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17" w:rsidRPr="004F6517" w:rsidRDefault="004F6517" w:rsidP="004F6517">
      <w:pPr>
        <w:keepNext/>
        <w:spacing w:after="0" w:line="240" w:lineRule="auto"/>
        <w:outlineLvl w:val="4"/>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 xml:space="preserve">Uniwersyteckie Centrum Kliniczne </w:t>
      </w:r>
    </w:p>
    <w:p w:rsidR="004F6517" w:rsidRPr="004F6517" w:rsidRDefault="004F6517" w:rsidP="004F6517">
      <w:pPr>
        <w:keepNext/>
        <w:spacing w:after="0" w:line="240" w:lineRule="auto"/>
        <w:outlineLvl w:val="4"/>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 xml:space="preserve">im. prof. K. Gibińskiego </w:t>
      </w: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Śląskiego Uniwersytetu Medycznego w Katowicach</w:t>
      </w: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 xml:space="preserve">40-514 Katowice   ul. Ceglana 35     </w:t>
      </w: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p>
    <w:p w:rsidR="004F6517" w:rsidRPr="004F6517" w:rsidRDefault="004F6517" w:rsidP="004F6517">
      <w:pPr>
        <w:spacing w:after="0" w:line="240" w:lineRule="auto"/>
        <w:rPr>
          <w:rFonts w:ascii="Times New Roman" w:eastAsia="Times New Roman" w:hAnsi="Times New Roman" w:cs="Times New Roman"/>
          <w:bCs/>
          <w:sz w:val="24"/>
          <w:szCs w:val="24"/>
          <w:lang w:eastAsia="pl-PL"/>
        </w:rPr>
      </w:pPr>
    </w:p>
    <w:p w:rsidR="004F6517" w:rsidRPr="004F6517" w:rsidRDefault="004F6517" w:rsidP="004F6517">
      <w:pPr>
        <w:spacing w:after="0" w:line="240" w:lineRule="auto"/>
        <w:rPr>
          <w:rFonts w:ascii="Times New Roman" w:eastAsia="Times New Roman" w:hAnsi="Times New Roman" w:cs="Times New Roman"/>
          <w:bCs/>
          <w:sz w:val="24"/>
          <w:szCs w:val="24"/>
          <w:lang w:eastAsia="pl-PL"/>
        </w:rPr>
      </w:pPr>
    </w:p>
    <w:p w:rsidR="004F6517" w:rsidRPr="004F6517" w:rsidRDefault="009D2A33" w:rsidP="004F6517">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DZP/381/49B</w:t>
      </w:r>
      <w:r w:rsidR="004F6517" w:rsidRPr="004F6517">
        <w:rPr>
          <w:rFonts w:ascii="Times New Roman" w:eastAsia="Times New Roman" w:hAnsi="Times New Roman" w:cs="Times New Roman"/>
          <w:bCs/>
          <w:sz w:val="24"/>
          <w:szCs w:val="24"/>
          <w:lang w:eastAsia="pl-PL"/>
        </w:rPr>
        <w:t xml:space="preserve">/2018                                                  </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p>
    <w:p w:rsidR="004F6517" w:rsidRPr="004F6517" w:rsidRDefault="004F6517" w:rsidP="004F6517">
      <w:pPr>
        <w:spacing w:after="0" w:line="240" w:lineRule="auto"/>
        <w:rPr>
          <w:rFonts w:ascii="Tahoma" w:eastAsia="Times New Roman" w:hAnsi="Tahoma" w:cs="Tahoma"/>
          <w:sz w:val="20"/>
          <w:szCs w:val="24"/>
          <w:lang w:eastAsia="pl-PL"/>
        </w:rPr>
      </w:pPr>
    </w:p>
    <w:p w:rsidR="004F6517" w:rsidRPr="004F6517" w:rsidRDefault="004F6517" w:rsidP="004F6517">
      <w:pPr>
        <w:spacing w:after="0" w:line="240" w:lineRule="auto"/>
        <w:rPr>
          <w:rFonts w:ascii="Tahoma" w:eastAsia="Times New Roman" w:hAnsi="Tahoma" w:cs="Tahoma"/>
          <w:sz w:val="20"/>
          <w:szCs w:val="24"/>
          <w:lang w:eastAsia="pl-PL"/>
        </w:rPr>
      </w:pPr>
    </w:p>
    <w:p w:rsidR="004F6517" w:rsidRPr="004F6517" w:rsidRDefault="004F6517" w:rsidP="004F6517">
      <w:pPr>
        <w:spacing w:after="0" w:line="240" w:lineRule="auto"/>
        <w:rPr>
          <w:rFonts w:ascii="Tahoma" w:eastAsia="Times New Roman" w:hAnsi="Tahoma" w:cs="Tahoma"/>
          <w:sz w:val="20"/>
          <w:szCs w:val="24"/>
          <w:lang w:eastAsia="pl-PL"/>
        </w:rPr>
      </w:pPr>
    </w:p>
    <w:p w:rsidR="004F6517" w:rsidRPr="004F6517" w:rsidRDefault="004F6517" w:rsidP="004F6517">
      <w:pPr>
        <w:spacing w:after="0" w:line="240" w:lineRule="auto"/>
        <w:rPr>
          <w:rFonts w:ascii="Tahoma" w:eastAsia="Times New Roman" w:hAnsi="Tahoma" w:cs="Tahoma"/>
          <w:sz w:val="20"/>
          <w:szCs w:val="24"/>
          <w:lang w:eastAsia="pl-PL"/>
        </w:rPr>
      </w:pPr>
    </w:p>
    <w:p w:rsidR="004F6517" w:rsidRPr="004F6517" w:rsidRDefault="004F6517" w:rsidP="004F6517">
      <w:pPr>
        <w:spacing w:after="0" w:line="240" w:lineRule="auto"/>
        <w:rPr>
          <w:rFonts w:ascii="Tahoma" w:eastAsia="Times New Roman" w:hAnsi="Tahoma" w:cs="Tahoma"/>
          <w:sz w:val="20"/>
          <w:szCs w:val="24"/>
          <w:lang w:eastAsia="pl-PL"/>
        </w:rPr>
      </w:pPr>
    </w:p>
    <w:p w:rsidR="004F6517" w:rsidRPr="004F6517" w:rsidRDefault="004F6517" w:rsidP="004F6517">
      <w:pPr>
        <w:keepNext/>
        <w:spacing w:after="0" w:line="240" w:lineRule="auto"/>
        <w:outlineLvl w:val="0"/>
        <w:rPr>
          <w:rFonts w:ascii="Times New Roman" w:eastAsia="Times New Roman" w:hAnsi="Times New Roman" w:cs="Times New Roman"/>
          <w:b/>
          <w:bCs/>
          <w:color w:val="000000"/>
          <w:sz w:val="24"/>
          <w:szCs w:val="24"/>
          <w:lang w:eastAsia="pl-PL"/>
        </w:rPr>
      </w:pPr>
      <w:r w:rsidRPr="004F6517">
        <w:rPr>
          <w:rFonts w:ascii="Tahoma" w:eastAsia="Times New Roman" w:hAnsi="Tahoma" w:cs="Tahoma"/>
          <w:b/>
          <w:bCs/>
          <w:color w:val="000000"/>
          <w:sz w:val="24"/>
          <w:szCs w:val="24"/>
          <w:lang w:eastAsia="pl-PL"/>
        </w:rPr>
        <w:t xml:space="preserve">                      </w:t>
      </w:r>
      <w:r w:rsidRPr="004F6517">
        <w:rPr>
          <w:rFonts w:ascii="Times New Roman" w:eastAsia="Times New Roman" w:hAnsi="Times New Roman" w:cs="Times New Roman"/>
          <w:b/>
          <w:bCs/>
          <w:color w:val="000000"/>
          <w:sz w:val="24"/>
          <w:szCs w:val="24"/>
          <w:lang w:eastAsia="pl-PL"/>
        </w:rPr>
        <w:t>SPECYFIKACJA  ISTOTNYCH WARUNKÓW ZAMÓWIENIA</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p>
    <w:p w:rsidR="004F6517" w:rsidRPr="004F6517" w:rsidRDefault="004F6517" w:rsidP="004F6517">
      <w:pPr>
        <w:spacing w:after="0" w:line="240" w:lineRule="auto"/>
        <w:rPr>
          <w:rFonts w:ascii="Times New Roman" w:eastAsia="Times New Roman" w:hAnsi="Times New Roman" w:cs="Times New Roman"/>
          <w:sz w:val="24"/>
          <w:szCs w:val="24"/>
          <w:lang w:eastAsia="pl-PL"/>
        </w:rPr>
      </w:pPr>
    </w:p>
    <w:p w:rsidR="004F6517" w:rsidRPr="004F6517" w:rsidRDefault="004F6517" w:rsidP="004F6517">
      <w:pPr>
        <w:keepNext/>
        <w:spacing w:after="0" w:line="240" w:lineRule="auto"/>
        <w:jc w:val="center"/>
        <w:outlineLvl w:val="3"/>
        <w:rPr>
          <w:rFonts w:ascii="Times New Roman" w:eastAsia="Times New Roman" w:hAnsi="Times New Roman" w:cs="Times New Roman"/>
          <w:b/>
          <w:bCs/>
          <w:sz w:val="24"/>
          <w:szCs w:val="24"/>
          <w:lang w:eastAsia="pl-PL"/>
        </w:rPr>
      </w:pPr>
      <w:r w:rsidRPr="004F6517">
        <w:rPr>
          <w:rFonts w:ascii="Times New Roman" w:eastAsia="Times New Roman" w:hAnsi="Times New Roman" w:cs="Times New Roman"/>
          <w:b/>
          <w:bCs/>
          <w:sz w:val="24"/>
          <w:szCs w:val="24"/>
          <w:lang w:eastAsia="pl-PL"/>
        </w:rPr>
        <w:t xml:space="preserve">Na dostawę </w:t>
      </w:r>
      <w:r w:rsidR="009D2A33">
        <w:rPr>
          <w:rFonts w:ascii="Times New Roman" w:eastAsia="Cambria" w:hAnsi="Times New Roman" w:cs="Times New Roman"/>
          <w:b/>
          <w:bCs/>
          <w:kern w:val="2"/>
          <w:sz w:val="24"/>
          <w:szCs w:val="24"/>
        </w:rPr>
        <w:t xml:space="preserve">jednorazowych wyrobów </w:t>
      </w:r>
      <w:r w:rsidR="009D2A33" w:rsidRPr="008D2ADD">
        <w:rPr>
          <w:rFonts w:ascii="Times New Roman" w:eastAsia="Cambria" w:hAnsi="Times New Roman" w:cs="Times New Roman"/>
          <w:b/>
          <w:bCs/>
          <w:kern w:val="2"/>
          <w:sz w:val="24"/>
          <w:szCs w:val="24"/>
        </w:rPr>
        <w:t>medycznych -</w:t>
      </w:r>
      <w:proofErr w:type="spellStart"/>
      <w:r w:rsidR="009D2A33" w:rsidRPr="008D2ADD">
        <w:rPr>
          <w:rFonts w:ascii="Times New Roman" w:eastAsia="Cambria" w:hAnsi="Times New Roman" w:cs="Times New Roman"/>
          <w:b/>
          <w:bCs/>
          <w:kern w:val="2"/>
          <w:sz w:val="24"/>
          <w:szCs w:val="24"/>
        </w:rPr>
        <w:t>wiskoelastyków</w:t>
      </w:r>
      <w:proofErr w:type="spellEnd"/>
      <w:r w:rsidR="009D2A33" w:rsidRPr="008D2ADD">
        <w:rPr>
          <w:rFonts w:ascii="Times New Roman" w:eastAsia="Cambria" w:hAnsi="Times New Roman" w:cs="Times New Roman"/>
          <w:b/>
          <w:bCs/>
          <w:kern w:val="2"/>
          <w:sz w:val="24"/>
          <w:szCs w:val="24"/>
        </w:rPr>
        <w:t xml:space="preserve">  </w:t>
      </w:r>
    </w:p>
    <w:p w:rsidR="004F6517" w:rsidRPr="004F6517" w:rsidRDefault="004F6517" w:rsidP="004F6517">
      <w:pPr>
        <w:spacing w:after="0" w:line="240" w:lineRule="auto"/>
        <w:rPr>
          <w:rFonts w:ascii="Times New Roman" w:eastAsia="Times New Roman" w:hAnsi="Times New Roman" w:cs="Times New Roman"/>
          <w:b/>
          <w:bCs/>
          <w:sz w:val="24"/>
          <w:szCs w:val="24"/>
          <w:lang w:eastAsia="pl-PL"/>
        </w:rPr>
      </w:pPr>
    </w:p>
    <w:p w:rsidR="004F6517" w:rsidRPr="004F6517" w:rsidRDefault="004F6517" w:rsidP="004F6517">
      <w:pPr>
        <w:spacing w:after="0" w:line="240" w:lineRule="auto"/>
        <w:rPr>
          <w:rFonts w:ascii="Times New Roman" w:eastAsia="Times New Roman" w:hAnsi="Times New Roman" w:cs="Times New Roman"/>
          <w:b/>
          <w:bCs/>
          <w:sz w:val="24"/>
          <w:szCs w:val="24"/>
          <w:lang w:eastAsia="pl-PL"/>
        </w:rPr>
      </w:pPr>
    </w:p>
    <w:p w:rsidR="009D2A33" w:rsidRDefault="004F6517" w:rsidP="004F6517">
      <w:pPr>
        <w:spacing w:after="0" w:line="360" w:lineRule="auto"/>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sz w:val="24"/>
          <w:szCs w:val="24"/>
          <w:lang w:eastAsia="pl-PL"/>
        </w:rPr>
        <w:t xml:space="preserve">Postępowanie o udzielenie zamówienia prowadzone jest w trybie </w:t>
      </w:r>
      <w:r w:rsidRPr="004F6517">
        <w:rPr>
          <w:rFonts w:ascii="Times New Roman" w:eastAsia="Times New Roman" w:hAnsi="Times New Roman" w:cs="Times New Roman"/>
          <w:b/>
          <w:sz w:val="24"/>
          <w:szCs w:val="24"/>
          <w:lang w:eastAsia="pl-PL"/>
        </w:rPr>
        <w:t>przetargu nieograniczonego</w:t>
      </w:r>
    </w:p>
    <w:p w:rsidR="004F6517" w:rsidRPr="004F6517" w:rsidRDefault="004F6517" w:rsidP="004F6517">
      <w:pPr>
        <w:spacing w:after="0" w:line="36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b/>
          <w:sz w:val="24"/>
          <w:szCs w:val="24"/>
          <w:lang w:eastAsia="pl-PL"/>
        </w:rPr>
        <w:t xml:space="preserve"> </w:t>
      </w:r>
      <w:r w:rsidR="009D2A33">
        <w:rPr>
          <w:rFonts w:ascii="Times New Roman" w:eastAsia="Times New Roman" w:hAnsi="Times New Roman" w:cs="Times New Roman"/>
          <w:b/>
          <w:sz w:val="24"/>
          <w:szCs w:val="24"/>
          <w:lang w:eastAsia="pl-PL"/>
        </w:rPr>
        <w:t xml:space="preserve">poniżej </w:t>
      </w:r>
      <w:r w:rsidRPr="004F6517">
        <w:rPr>
          <w:rFonts w:ascii="Times New Roman" w:eastAsia="Times New Roman" w:hAnsi="Times New Roman" w:cs="Times New Roman"/>
          <w:b/>
          <w:sz w:val="24"/>
          <w:szCs w:val="24"/>
          <w:lang w:eastAsia="pl-PL"/>
        </w:rPr>
        <w:t>144 000 EURO</w:t>
      </w:r>
      <w:r w:rsidRPr="004F6517">
        <w:rPr>
          <w:rFonts w:ascii="Times New Roman" w:eastAsia="Times New Roman" w:hAnsi="Times New Roman" w:cs="Times New Roman"/>
          <w:sz w:val="24"/>
          <w:szCs w:val="24"/>
          <w:lang w:eastAsia="pl-PL"/>
        </w:rPr>
        <w:t xml:space="preserve"> na podstawie ustawy z dnia 29 stycznia 2004 roku Prawo Zamówień Publicznych    (tekst jednolity: Dz. U. z 2017 r. poz. 1579 z późn.zm)</w:t>
      </w:r>
    </w:p>
    <w:p w:rsidR="004F6517" w:rsidRPr="004F6517" w:rsidRDefault="004F6517" w:rsidP="004F6517">
      <w:pPr>
        <w:spacing w:after="0" w:line="360" w:lineRule="auto"/>
        <w:rPr>
          <w:rFonts w:ascii="Tahoma" w:eastAsia="Times New Roman" w:hAnsi="Tahoma" w:cs="Tahoma"/>
          <w:color w:val="000000"/>
          <w:sz w:val="20"/>
          <w:szCs w:val="24"/>
          <w:lang w:eastAsia="pl-PL"/>
        </w:rPr>
      </w:pPr>
    </w:p>
    <w:p w:rsidR="004F6517" w:rsidRPr="004F6517" w:rsidRDefault="004F6517" w:rsidP="004F6517">
      <w:pPr>
        <w:spacing w:after="0" w:line="360" w:lineRule="auto"/>
        <w:rPr>
          <w:rFonts w:ascii="Tahoma" w:eastAsia="Times New Roman" w:hAnsi="Tahoma" w:cs="Tahoma"/>
          <w:bCs/>
          <w:sz w:val="20"/>
          <w:szCs w:val="24"/>
          <w:lang w:eastAsia="pl-PL"/>
        </w:rPr>
      </w:pPr>
    </w:p>
    <w:p w:rsidR="004F6517" w:rsidRPr="004F6517" w:rsidRDefault="004F6517" w:rsidP="004F6517">
      <w:pPr>
        <w:spacing w:after="0" w:line="240" w:lineRule="auto"/>
        <w:rPr>
          <w:rFonts w:ascii="Tahoma" w:eastAsia="Times New Roman" w:hAnsi="Tahoma" w:cs="Tahoma"/>
          <w:bCs/>
          <w:sz w:val="20"/>
          <w:szCs w:val="24"/>
          <w:lang w:eastAsia="pl-PL"/>
        </w:rPr>
      </w:pPr>
    </w:p>
    <w:p w:rsidR="004F6517" w:rsidRPr="004F6517" w:rsidRDefault="004F6517" w:rsidP="004F6517">
      <w:pPr>
        <w:spacing w:after="0" w:line="240" w:lineRule="auto"/>
        <w:rPr>
          <w:rFonts w:ascii="Tahoma" w:eastAsia="Times New Roman" w:hAnsi="Tahoma" w:cs="Tahoma"/>
          <w:bCs/>
          <w:sz w:val="20"/>
          <w:szCs w:val="24"/>
          <w:lang w:eastAsia="pl-PL"/>
        </w:rPr>
      </w:pPr>
    </w:p>
    <w:p w:rsidR="004F6517" w:rsidRPr="004F6517" w:rsidRDefault="004F6517" w:rsidP="004F6517">
      <w:pPr>
        <w:spacing w:after="0" w:line="240" w:lineRule="auto"/>
        <w:rPr>
          <w:rFonts w:ascii="Tahoma" w:eastAsia="Times New Roman" w:hAnsi="Tahoma" w:cs="Tahoma"/>
          <w:bCs/>
          <w:sz w:val="20"/>
          <w:szCs w:val="24"/>
          <w:lang w:eastAsia="pl-PL"/>
        </w:rPr>
      </w:pPr>
    </w:p>
    <w:p w:rsidR="004F6517" w:rsidRDefault="004F6517" w:rsidP="004F6517">
      <w:pPr>
        <w:spacing w:after="0" w:line="240" w:lineRule="auto"/>
        <w:rPr>
          <w:rFonts w:ascii="Tahoma" w:eastAsia="Times New Roman" w:hAnsi="Tahoma" w:cs="Tahoma"/>
          <w:bCs/>
          <w:sz w:val="20"/>
          <w:szCs w:val="24"/>
          <w:lang w:eastAsia="pl-PL"/>
        </w:rPr>
      </w:pPr>
    </w:p>
    <w:p w:rsidR="004F6517" w:rsidRDefault="004F6517" w:rsidP="004F6517">
      <w:pPr>
        <w:spacing w:after="0" w:line="240" w:lineRule="auto"/>
        <w:rPr>
          <w:rFonts w:ascii="Tahoma" w:eastAsia="Times New Roman" w:hAnsi="Tahoma" w:cs="Tahoma"/>
          <w:bCs/>
          <w:sz w:val="20"/>
          <w:szCs w:val="24"/>
          <w:lang w:eastAsia="pl-PL"/>
        </w:rPr>
      </w:pPr>
    </w:p>
    <w:p w:rsidR="004F6517" w:rsidRPr="004F6517" w:rsidRDefault="004F6517" w:rsidP="004F6517">
      <w:pPr>
        <w:spacing w:after="0" w:line="240" w:lineRule="auto"/>
        <w:rPr>
          <w:rFonts w:ascii="Tahoma" w:eastAsia="Times New Roman" w:hAnsi="Tahoma" w:cs="Tahoma"/>
          <w:bCs/>
          <w:sz w:val="20"/>
          <w:szCs w:val="24"/>
          <w:lang w:eastAsia="pl-PL"/>
        </w:rPr>
      </w:pPr>
    </w:p>
    <w:p w:rsidR="004F6517" w:rsidRPr="004F6517" w:rsidRDefault="004F6517" w:rsidP="004F6517">
      <w:pPr>
        <w:spacing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Pr="004F6517">
        <w:rPr>
          <w:rFonts w:ascii="Times New Roman" w:eastAsia="Times New Roman" w:hAnsi="Times New Roman" w:cs="Times New Roman"/>
          <w:bCs/>
          <w:sz w:val="24"/>
          <w:szCs w:val="24"/>
          <w:lang w:eastAsia="pl-PL"/>
        </w:rPr>
        <w:t xml:space="preserve">Specyfikację istotnych warunków zamówienia </w:t>
      </w:r>
    </w:p>
    <w:p w:rsidR="004F6517" w:rsidRPr="004F6517" w:rsidRDefault="004F6517" w:rsidP="004F6517">
      <w:pPr>
        <w:spacing w:after="0" w:line="240" w:lineRule="auto"/>
        <w:ind w:left="4956" w:firstLine="708"/>
        <w:rPr>
          <w:rFonts w:ascii="Times New Roman" w:eastAsia="Times New Roman" w:hAnsi="Times New Roman" w:cs="Times New Roman"/>
          <w:bCs/>
          <w:sz w:val="24"/>
          <w:szCs w:val="24"/>
          <w:lang w:eastAsia="pl-PL"/>
        </w:rPr>
      </w:pPr>
      <w:r w:rsidRPr="004F6517">
        <w:rPr>
          <w:rFonts w:ascii="Times New Roman" w:eastAsia="Times New Roman" w:hAnsi="Times New Roman" w:cs="Times New Roman"/>
          <w:bCs/>
          <w:sz w:val="24"/>
          <w:szCs w:val="24"/>
          <w:lang w:eastAsia="pl-PL"/>
        </w:rPr>
        <w:t xml:space="preserve">wraz z załącznikami  </w:t>
      </w:r>
    </w:p>
    <w:p w:rsidR="004F6517" w:rsidRPr="004F6517" w:rsidRDefault="004F6517" w:rsidP="004F6517">
      <w:pPr>
        <w:spacing w:after="0" w:line="240" w:lineRule="auto"/>
        <w:rPr>
          <w:rFonts w:ascii="Times New Roman" w:eastAsia="Times New Roman" w:hAnsi="Times New Roman" w:cs="Times New Roman"/>
          <w:bCs/>
          <w:sz w:val="24"/>
          <w:szCs w:val="24"/>
          <w:lang w:eastAsia="pl-PL"/>
        </w:rPr>
      </w:pPr>
    </w:p>
    <w:p w:rsidR="004F6517" w:rsidRPr="00CF7506" w:rsidRDefault="004F6517" w:rsidP="004F6517">
      <w:pPr>
        <w:spacing w:after="0" w:line="240" w:lineRule="auto"/>
        <w:jc w:val="center"/>
        <w:rPr>
          <w:rFonts w:ascii="Times New Roman" w:eastAsia="Times New Roman" w:hAnsi="Times New Roman" w:cs="Times New Roman"/>
          <w:bCs/>
          <w:sz w:val="24"/>
          <w:szCs w:val="24"/>
          <w:lang w:eastAsia="pl-PL"/>
        </w:rPr>
      </w:pPr>
      <w:r w:rsidRPr="00CF7506">
        <w:rPr>
          <w:rFonts w:ascii="Times New Roman" w:eastAsia="Times New Roman" w:hAnsi="Times New Roman" w:cs="Times New Roman"/>
          <w:bCs/>
          <w:sz w:val="24"/>
          <w:szCs w:val="24"/>
          <w:lang w:eastAsia="pl-PL"/>
        </w:rPr>
        <w:t xml:space="preserve">                                                                       Zatwierdził  w dniu</w:t>
      </w:r>
      <w:r w:rsidR="00CF7506" w:rsidRPr="00CF7506">
        <w:rPr>
          <w:rFonts w:ascii="Times New Roman" w:eastAsia="Times New Roman" w:hAnsi="Times New Roman" w:cs="Times New Roman"/>
          <w:bCs/>
          <w:sz w:val="24"/>
          <w:szCs w:val="24"/>
          <w:lang w:eastAsia="pl-PL"/>
        </w:rPr>
        <w:t xml:space="preserve"> 21.05.2018</w:t>
      </w:r>
      <w:r w:rsidRPr="00CF7506">
        <w:rPr>
          <w:rFonts w:ascii="Times New Roman" w:eastAsia="Times New Roman" w:hAnsi="Times New Roman" w:cs="Times New Roman"/>
          <w:bCs/>
          <w:sz w:val="24"/>
          <w:szCs w:val="24"/>
          <w:lang w:eastAsia="pl-PL"/>
        </w:rPr>
        <w:t xml:space="preserve">  </w:t>
      </w:r>
    </w:p>
    <w:p w:rsidR="004F6517" w:rsidRPr="004F6517" w:rsidRDefault="004F6517" w:rsidP="004F6517">
      <w:pPr>
        <w:spacing w:after="0" w:line="240" w:lineRule="auto"/>
        <w:ind w:left="708"/>
        <w:jc w:val="center"/>
        <w:rPr>
          <w:rFonts w:ascii="Tahoma" w:eastAsia="Times New Roman" w:hAnsi="Tahoma" w:cs="Tahoma"/>
          <w:bCs/>
          <w:sz w:val="20"/>
          <w:szCs w:val="24"/>
          <w:lang w:eastAsia="pl-PL"/>
        </w:rPr>
      </w:pPr>
    </w:p>
    <w:p w:rsidR="00DC4D92" w:rsidRDefault="00DC4D92"/>
    <w:p w:rsidR="0077383A" w:rsidRPr="0077383A" w:rsidRDefault="0077383A" w:rsidP="0077383A">
      <w:pPr>
        <w:spacing w:after="0" w:line="240" w:lineRule="auto"/>
        <w:rPr>
          <w:rFonts w:ascii="Tahoma" w:eastAsia="Times New Roman" w:hAnsi="Tahoma" w:cs="Tahoma"/>
          <w:sz w:val="16"/>
          <w:szCs w:val="16"/>
          <w:lang w:eastAsia="pl-PL"/>
        </w:rPr>
      </w:pPr>
      <w:r w:rsidRPr="0077383A">
        <w:rPr>
          <w:rFonts w:ascii="Tahoma" w:eastAsia="Times New Roman" w:hAnsi="Tahoma" w:cs="Tahoma"/>
          <w:sz w:val="16"/>
          <w:szCs w:val="16"/>
          <w:lang w:eastAsia="pl-PL"/>
        </w:rPr>
        <w:t xml:space="preserve">                                                                                                                Z upoważnienia  D Y R E K T O R A</w:t>
      </w:r>
    </w:p>
    <w:p w:rsidR="0077383A" w:rsidRPr="0077383A" w:rsidRDefault="0077383A" w:rsidP="0077383A">
      <w:pPr>
        <w:spacing w:after="0" w:line="240" w:lineRule="auto"/>
        <w:rPr>
          <w:rFonts w:ascii="Tahoma" w:eastAsia="Times New Roman" w:hAnsi="Tahoma" w:cs="Tahoma"/>
          <w:sz w:val="16"/>
          <w:szCs w:val="16"/>
          <w:lang w:eastAsia="pl-PL"/>
        </w:rPr>
      </w:pPr>
      <w:r w:rsidRPr="0077383A">
        <w:rPr>
          <w:rFonts w:ascii="Tahoma" w:eastAsia="Times New Roman" w:hAnsi="Tahoma" w:cs="Tahoma"/>
          <w:sz w:val="16"/>
          <w:szCs w:val="16"/>
          <w:lang w:eastAsia="pl-PL"/>
        </w:rPr>
        <w:t xml:space="preserve">                                                                                              Uniwersyteckiego Centrum Klinicznego im. prof. </w:t>
      </w:r>
      <w:proofErr w:type="spellStart"/>
      <w:r w:rsidRPr="0077383A">
        <w:rPr>
          <w:rFonts w:ascii="Tahoma" w:eastAsia="Times New Roman" w:hAnsi="Tahoma" w:cs="Tahoma"/>
          <w:sz w:val="16"/>
          <w:szCs w:val="16"/>
          <w:lang w:eastAsia="pl-PL"/>
        </w:rPr>
        <w:t>K.Gibińskiego</w:t>
      </w:r>
      <w:proofErr w:type="spellEnd"/>
      <w:r w:rsidRPr="0077383A">
        <w:rPr>
          <w:rFonts w:ascii="Tahoma" w:eastAsia="Times New Roman" w:hAnsi="Tahoma" w:cs="Tahoma"/>
          <w:sz w:val="16"/>
          <w:szCs w:val="16"/>
          <w:lang w:eastAsia="pl-PL"/>
        </w:rPr>
        <w:t xml:space="preserve"> </w:t>
      </w:r>
      <w:r w:rsidRPr="0077383A">
        <w:rPr>
          <w:rFonts w:ascii="Tahoma" w:eastAsia="Times New Roman" w:hAnsi="Tahoma" w:cs="Tahoma"/>
          <w:sz w:val="16"/>
          <w:szCs w:val="16"/>
          <w:lang w:eastAsia="pl-PL"/>
        </w:rPr>
        <w:br/>
        <w:t xml:space="preserve">                                                                                                   Śląskiego Uniwersytetu Medycznego w Katowicach</w:t>
      </w:r>
    </w:p>
    <w:p w:rsidR="0077383A" w:rsidRPr="0077383A" w:rsidRDefault="0077383A" w:rsidP="0077383A">
      <w:pPr>
        <w:spacing w:after="0" w:line="240" w:lineRule="auto"/>
        <w:ind w:left="5664"/>
        <w:rPr>
          <w:rFonts w:ascii="Tahoma" w:eastAsia="Times New Roman" w:hAnsi="Tahoma" w:cs="Tahoma"/>
          <w:sz w:val="16"/>
          <w:szCs w:val="16"/>
          <w:lang w:eastAsia="pl-PL"/>
        </w:rPr>
      </w:pPr>
      <w:bookmarkStart w:id="0" w:name="_GoBack"/>
      <w:r w:rsidRPr="0077383A">
        <w:rPr>
          <w:rFonts w:ascii="Tahoma" w:eastAsia="Times New Roman" w:hAnsi="Tahoma" w:cs="Tahoma"/>
          <w:sz w:val="16"/>
          <w:szCs w:val="16"/>
          <w:lang w:eastAsia="pl-PL"/>
        </w:rPr>
        <w:t xml:space="preserve">        </w:t>
      </w:r>
    </w:p>
    <w:p w:rsidR="0077383A" w:rsidRPr="0077383A" w:rsidRDefault="0077383A" w:rsidP="0077383A">
      <w:pPr>
        <w:spacing w:after="0" w:line="240" w:lineRule="auto"/>
        <w:rPr>
          <w:rFonts w:ascii="Tahoma" w:eastAsia="Times New Roman" w:hAnsi="Tahoma" w:cs="Tahoma"/>
          <w:sz w:val="16"/>
          <w:szCs w:val="16"/>
          <w:lang w:eastAsia="pl-PL"/>
        </w:rPr>
      </w:pPr>
      <w:r w:rsidRPr="0077383A">
        <w:rPr>
          <w:rFonts w:ascii="Tahoma" w:eastAsia="Times New Roman" w:hAnsi="Tahoma" w:cs="Tahoma"/>
          <w:sz w:val="16"/>
          <w:szCs w:val="16"/>
          <w:lang w:eastAsia="pl-PL"/>
        </w:rPr>
        <w:t xml:space="preserve">                                                                                                                      mgr Andrzej Rechowicz</w:t>
      </w:r>
    </w:p>
    <w:p w:rsidR="0077383A" w:rsidRPr="0077383A" w:rsidRDefault="0077383A" w:rsidP="0077383A">
      <w:pPr>
        <w:spacing w:after="0" w:line="240" w:lineRule="auto"/>
        <w:rPr>
          <w:rFonts w:ascii="Tahoma" w:eastAsia="Times New Roman" w:hAnsi="Tahoma" w:cs="Tahoma"/>
          <w:bCs/>
          <w:sz w:val="16"/>
          <w:szCs w:val="24"/>
          <w:lang w:eastAsia="pl-PL"/>
        </w:rPr>
      </w:pPr>
      <w:r w:rsidRPr="0077383A">
        <w:rPr>
          <w:rFonts w:ascii="Tahoma" w:eastAsia="Times New Roman" w:hAnsi="Tahoma" w:cs="Tahoma"/>
          <w:sz w:val="16"/>
          <w:szCs w:val="16"/>
          <w:lang w:eastAsia="pl-PL"/>
        </w:rPr>
        <w:t xml:space="preserve">                                                                                                             Kierownik Działu Zamówień Publicznych</w:t>
      </w:r>
    </w:p>
    <w:bookmarkEnd w:id="0"/>
    <w:p w:rsidR="004F6517" w:rsidRDefault="004F6517"/>
    <w:p w:rsidR="004F6517" w:rsidRDefault="004F6517"/>
    <w:p w:rsidR="004F6517" w:rsidRDefault="004F6517"/>
    <w:p w:rsidR="004F6517" w:rsidRDefault="004F6517"/>
    <w:p w:rsidR="004F6517" w:rsidRDefault="004F6517"/>
    <w:p w:rsidR="004F6517" w:rsidRDefault="004F6517"/>
    <w:p w:rsidR="004F6517" w:rsidRDefault="004F6517"/>
    <w:p w:rsidR="004F6517" w:rsidRPr="004F6517" w:rsidRDefault="00F259D4" w:rsidP="004F6517">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I. ZAMAWIAJĄCY</w:t>
      </w:r>
      <w:r w:rsidR="004F6517" w:rsidRPr="004F6517">
        <w:rPr>
          <w:rFonts w:ascii="Times New Roman" w:eastAsia="Times New Roman" w:hAnsi="Times New Roman" w:cs="Times New Roman"/>
          <w:b/>
          <w:bCs/>
          <w:sz w:val="24"/>
          <w:szCs w:val="24"/>
          <w:lang w:eastAsia="pl-PL"/>
        </w:rPr>
        <w:t>:</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Uniwersyteckie Centrum Kliniczne im. prof. K. Gibińskiego </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Śląskiego Uniwersytetu Medycznego w Katowicach</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40-514 Katowice, ul. Ceglana 35</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NIP: 954-22-74-017 Regon: 001325767</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Tel. 32/3581200 lub 32/358-13-32   fax. 32 251-84-37 lub 32/358-14-32</w:t>
      </w:r>
    </w:p>
    <w:p w:rsidR="004F6517" w:rsidRDefault="004F6517" w:rsidP="004F6517">
      <w:pPr>
        <w:spacing w:after="0" w:line="240" w:lineRule="auto"/>
        <w:rPr>
          <w:rFonts w:ascii="Times New Roman" w:eastAsia="Times New Roman" w:hAnsi="Times New Roman" w:cs="Times New Roman"/>
          <w:sz w:val="24"/>
          <w:szCs w:val="24"/>
          <w:lang w:val="de-DE" w:eastAsia="pl-PL"/>
        </w:rPr>
      </w:pPr>
      <w:r w:rsidRPr="004F6517">
        <w:rPr>
          <w:rFonts w:ascii="Times New Roman" w:eastAsia="Times New Roman" w:hAnsi="Times New Roman" w:cs="Times New Roman"/>
          <w:sz w:val="24"/>
          <w:szCs w:val="24"/>
          <w:lang w:val="de-DE" w:eastAsia="pl-PL"/>
        </w:rPr>
        <w:t xml:space="preserve">Internet : </w:t>
      </w:r>
      <w:hyperlink r:id="rId8" w:history="1">
        <w:r w:rsidRPr="004F6517">
          <w:rPr>
            <w:rFonts w:ascii="Times New Roman" w:eastAsia="Times New Roman" w:hAnsi="Times New Roman" w:cs="Times New Roman"/>
            <w:sz w:val="24"/>
            <w:szCs w:val="24"/>
            <w:u w:val="single"/>
            <w:lang w:val="de-DE" w:eastAsia="pl-PL"/>
          </w:rPr>
          <w:t>www.uck.katowice.pl</w:t>
        </w:r>
      </w:hyperlink>
      <w:r w:rsidRPr="004F6517">
        <w:rPr>
          <w:rFonts w:ascii="Times New Roman" w:eastAsia="Times New Roman" w:hAnsi="Times New Roman" w:cs="Times New Roman"/>
          <w:sz w:val="24"/>
          <w:szCs w:val="24"/>
          <w:lang w:val="de-DE" w:eastAsia="pl-PL"/>
        </w:rPr>
        <w:t xml:space="preserve">   </w:t>
      </w:r>
      <w:proofErr w:type="spellStart"/>
      <w:r w:rsidRPr="004F6517">
        <w:rPr>
          <w:rFonts w:ascii="Times New Roman" w:eastAsia="Times New Roman" w:hAnsi="Times New Roman" w:cs="Times New Roman"/>
          <w:sz w:val="24"/>
          <w:szCs w:val="24"/>
          <w:lang w:val="de-DE" w:eastAsia="pl-PL"/>
        </w:rPr>
        <w:t>e-mail</w:t>
      </w:r>
      <w:proofErr w:type="spellEnd"/>
      <w:r w:rsidRPr="004F6517">
        <w:rPr>
          <w:rFonts w:ascii="Times New Roman" w:eastAsia="Times New Roman" w:hAnsi="Times New Roman" w:cs="Times New Roman"/>
          <w:sz w:val="24"/>
          <w:szCs w:val="24"/>
          <w:lang w:val="de-DE" w:eastAsia="pl-PL"/>
        </w:rPr>
        <w:t xml:space="preserve"> : </w:t>
      </w:r>
      <w:hyperlink r:id="rId9" w:history="1">
        <w:r w:rsidR="009054B6" w:rsidRPr="00EB0002">
          <w:rPr>
            <w:rStyle w:val="Hipercze"/>
            <w:rFonts w:ascii="Times New Roman" w:eastAsia="Times New Roman" w:hAnsi="Times New Roman" w:cs="Times New Roman"/>
            <w:sz w:val="24"/>
            <w:szCs w:val="24"/>
            <w:lang w:val="de-DE" w:eastAsia="pl-PL"/>
          </w:rPr>
          <w:t>zp@uck.katowice.pl</w:t>
        </w:r>
      </w:hyperlink>
    </w:p>
    <w:p w:rsidR="009054B6" w:rsidRPr="004F6517" w:rsidRDefault="009054B6" w:rsidP="004F6517">
      <w:pPr>
        <w:spacing w:after="0" w:line="240" w:lineRule="auto"/>
        <w:rPr>
          <w:rFonts w:ascii="Times New Roman" w:eastAsia="Times New Roman" w:hAnsi="Times New Roman" w:cs="Times New Roman"/>
          <w:sz w:val="24"/>
          <w:szCs w:val="24"/>
          <w:lang w:val="de-DE" w:eastAsia="pl-PL"/>
        </w:rPr>
      </w:pP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II. TRYB UDZIELENIA ZAMÓWIENIA:</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Postępowanie o udzielenie zamówienia prowadzone jest w trybie przetargu nieograniczonego na podstawie ustawy z dnia 29 stycznia 2004 roku Prawo Zamówień Publicznych (tekst jednolity : Dz. U. z 2017 r. poz. 1579 z późn.zm )</w:t>
      </w:r>
    </w:p>
    <w:p w:rsidR="004F6517" w:rsidRPr="004F6517" w:rsidRDefault="004F6517" w:rsidP="004F6517">
      <w:pPr>
        <w:keepNext/>
        <w:spacing w:after="0" w:line="240" w:lineRule="auto"/>
        <w:outlineLvl w:val="4"/>
        <w:rPr>
          <w:rFonts w:ascii="Tahoma" w:eastAsia="Times New Roman" w:hAnsi="Tahoma" w:cs="Tahoma"/>
          <w:b/>
          <w:bCs/>
          <w:sz w:val="20"/>
          <w:szCs w:val="24"/>
          <w:lang w:eastAsia="pl-PL"/>
        </w:rPr>
      </w:pPr>
    </w:p>
    <w:p w:rsidR="004F6517" w:rsidRPr="004F6517" w:rsidRDefault="004F6517" w:rsidP="004F6517">
      <w:pPr>
        <w:keepNext/>
        <w:spacing w:after="0" w:line="240" w:lineRule="auto"/>
        <w:outlineLvl w:val="4"/>
        <w:rPr>
          <w:rFonts w:ascii="Times New Roman" w:eastAsia="Times New Roman" w:hAnsi="Times New Roman" w:cs="Times New Roman"/>
          <w:b/>
          <w:bCs/>
          <w:sz w:val="24"/>
          <w:szCs w:val="24"/>
          <w:lang w:eastAsia="pl-PL"/>
        </w:rPr>
      </w:pPr>
      <w:r w:rsidRPr="004F6517">
        <w:rPr>
          <w:rFonts w:ascii="Times New Roman" w:eastAsia="Times New Roman" w:hAnsi="Times New Roman" w:cs="Times New Roman"/>
          <w:b/>
          <w:bCs/>
          <w:sz w:val="24"/>
          <w:szCs w:val="24"/>
          <w:lang w:eastAsia="pl-PL"/>
        </w:rPr>
        <w:t xml:space="preserve">III. PRZEDMIOT ZAMÓWIENIA- </w:t>
      </w:r>
    </w:p>
    <w:p w:rsidR="004F6517" w:rsidRDefault="00A43DF9" w:rsidP="004F6517">
      <w:pPr>
        <w:numPr>
          <w:ilvl w:val="0"/>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Przedmiotem zamówienia jest d</w:t>
      </w:r>
      <w:r w:rsidR="004F6517" w:rsidRPr="004F6517">
        <w:rPr>
          <w:rFonts w:ascii="Times New Roman" w:eastAsia="Times New Roman" w:hAnsi="Times New Roman" w:cs="Times New Roman"/>
          <w:sz w:val="24"/>
          <w:szCs w:val="24"/>
          <w:lang w:eastAsia="pl-PL"/>
        </w:rPr>
        <w:t xml:space="preserve">ostawa </w:t>
      </w:r>
      <w:r>
        <w:rPr>
          <w:rFonts w:ascii="Times New Roman" w:eastAsia="Times New Roman" w:hAnsi="Times New Roman" w:cs="Times New Roman"/>
          <w:sz w:val="24"/>
          <w:szCs w:val="24"/>
          <w:lang w:eastAsia="pl-PL"/>
        </w:rPr>
        <w:t xml:space="preserve">jednorazowych wyrobów medycznych - </w:t>
      </w:r>
      <w:proofErr w:type="spellStart"/>
      <w:r>
        <w:rPr>
          <w:rFonts w:ascii="Times New Roman" w:eastAsia="Times New Roman" w:hAnsi="Times New Roman" w:cs="Times New Roman"/>
          <w:sz w:val="24"/>
          <w:szCs w:val="24"/>
          <w:lang w:eastAsia="pl-PL"/>
        </w:rPr>
        <w:t>wiskoelastyków</w:t>
      </w:r>
      <w:proofErr w:type="spellEnd"/>
      <w:r w:rsidR="004F6517" w:rsidRPr="004F6517">
        <w:rPr>
          <w:rFonts w:ascii="Times New Roman" w:eastAsia="Times New Roman" w:hAnsi="Times New Roman" w:cs="Times New Roman"/>
          <w:sz w:val="24"/>
          <w:szCs w:val="24"/>
          <w:lang w:eastAsia="pl-PL"/>
        </w:rPr>
        <w:t xml:space="preserve">   - wyszczególnienie ilościowe oraz wymagane parametry jakościowe określono  w załącznikach  nr 4</w:t>
      </w:r>
      <w:r w:rsidR="009D2A33">
        <w:rPr>
          <w:rFonts w:ascii="Times New Roman" w:eastAsia="Times New Roman" w:hAnsi="Times New Roman" w:cs="Times New Roman"/>
          <w:sz w:val="24"/>
          <w:szCs w:val="24"/>
          <w:lang w:eastAsia="pl-PL"/>
        </w:rPr>
        <w:t xml:space="preserve"> </w:t>
      </w:r>
      <w:r w:rsidR="00CA4297">
        <w:rPr>
          <w:rFonts w:ascii="Times New Roman" w:eastAsia="Times New Roman" w:hAnsi="Times New Roman" w:cs="Times New Roman"/>
          <w:sz w:val="24"/>
          <w:szCs w:val="24"/>
          <w:lang w:eastAsia="pl-PL"/>
        </w:rPr>
        <w:t xml:space="preserve">do SIWZ </w:t>
      </w:r>
    </w:p>
    <w:p w:rsidR="004F6517" w:rsidRPr="004F6517" w:rsidRDefault="004F6517" w:rsidP="004F6517">
      <w:pPr>
        <w:widowControl w:val="0"/>
        <w:numPr>
          <w:ilvl w:val="0"/>
          <w:numId w:val="2"/>
        </w:numPr>
        <w:autoSpaceDE w:val="0"/>
        <w:autoSpaceDN w:val="0"/>
        <w:adjustRightInd w:val="0"/>
        <w:spacing w:after="0"/>
        <w:contextualSpacing/>
        <w:jc w:val="both"/>
        <w:rPr>
          <w:rFonts w:ascii="Times New Roman" w:eastAsia="Calibri" w:hAnsi="Times New Roman" w:cs="Times New Roman"/>
          <w:sz w:val="24"/>
          <w:szCs w:val="24"/>
        </w:rPr>
      </w:pPr>
      <w:r w:rsidRPr="004F6517">
        <w:rPr>
          <w:rFonts w:ascii="Times New Roman" w:eastAsia="Calibri" w:hAnsi="Times New Roman" w:cs="Times New Roman"/>
          <w:sz w:val="24"/>
          <w:szCs w:val="24"/>
        </w:rPr>
        <w:t>Nazwy i kody wg Wspólnego Słownika Zamówień:</w:t>
      </w:r>
    </w:p>
    <w:p w:rsidR="004F6517" w:rsidRPr="004F6517" w:rsidRDefault="00A43DF9" w:rsidP="004F6517">
      <w:pPr>
        <w:widowControl w:val="0"/>
        <w:autoSpaceDE w:val="0"/>
        <w:autoSpaceDN w:val="0"/>
        <w:adjustRightInd w:val="0"/>
        <w:spacing w:after="0"/>
        <w:ind w:left="3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33662100-9</w:t>
      </w:r>
      <w:r w:rsidR="004F6517" w:rsidRPr="004F6517">
        <w:rPr>
          <w:rFonts w:ascii="Times New Roman" w:eastAsia="Calibri" w:hAnsi="Times New Roman" w:cs="Times New Roman"/>
          <w:sz w:val="24"/>
          <w:szCs w:val="24"/>
        </w:rPr>
        <w:t xml:space="preserve"> </w:t>
      </w:r>
      <w:r w:rsidR="004F6517" w:rsidRPr="00A43DF9">
        <w:rPr>
          <w:rFonts w:ascii="Times New Roman" w:eastAsia="Calibri" w:hAnsi="Times New Roman" w:cs="Times New Roman"/>
          <w:sz w:val="24"/>
          <w:szCs w:val="24"/>
        </w:rPr>
        <w:t xml:space="preserve">– </w:t>
      </w:r>
      <w:r w:rsidRPr="00A43DF9">
        <w:rPr>
          <w:rFonts w:ascii="Times New Roman" w:hAnsi="Times New Roman" w:cs="Times New Roman"/>
          <w:sz w:val="24"/>
          <w:szCs w:val="24"/>
        </w:rPr>
        <w:t>Środki oftalmologiczne</w:t>
      </w:r>
    </w:p>
    <w:p w:rsidR="004F6517" w:rsidRDefault="004F6517" w:rsidP="004F6517">
      <w:pPr>
        <w:widowControl w:val="0"/>
        <w:numPr>
          <w:ilvl w:val="0"/>
          <w:numId w:val="3"/>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Przedmiot i warunki realizacji niniejszego zamówienia winny być zgodne z ustawą z dnia 20 maja 2010 r. o wyrobach medycznych (Dz. U. z 2017 r. poz. 211.) i z innymi obowiązującymi przepisami </w:t>
      </w:r>
      <w:r w:rsidRPr="00961E7D">
        <w:rPr>
          <w:rFonts w:ascii="Times New Roman" w:eastAsia="Times New Roman" w:hAnsi="Times New Roman" w:cs="Times New Roman"/>
          <w:sz w:val="24"/>
          <w:szCs w:val="24"/>
          <w:lang w:eastAsia="pl-PL"/>
        </w:rPr>
        <w:t>prawnymi w tym zakresie. Na podstawie art. 14 ust. 2 ustawy z dnia 20 maja 2010 r. o wyrobach medycznych Zamawiający wyraża zgodę na  oznakowanie przedmiotu zamówienia w języku angielskim.</w:t>
      </w:r>
    </w:p>
    <w:p w:rsidR="0062097C" w:rsidRPr="004F6517" w:rsidRDefault="0062097C" w:rsidP="0062097C">
      <w:pPr>
        <w:widowControl w:val="0"/>
        <w:spacing w:after="0" w:line="240" w:lineRule="auto"/>
        <w:ind w:left="340"/>
        <w:jc w:val="both"/>
        <w:rPr>
          <w:rFonts w:ascii="Times New Roman" w:eastAsia="Times New Roman" w:hAnsi="Times New Roman" w:cs="Times New Roman"/>
          <w:sz w:val="24"/>
          <w:szCs w:val="24"/>
          <w:lang w:eastAsia="pl-PL"/>
        </w:rPr>
      </w:pPr>
    </w:p>
    <w:p w:rsidR="004F6517" w:rsidRPr="004F6517" w:rsidRDefault="004F6517" w:rsidP="004F6517">
      <w:pPr>
        <w:spacing w:after="0" w:line="240" w:lineRule="auto"/>
        <w:jc w:val="both"/>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 xml:space="preserve">IV. TERMIN WYKONANIA ZAMÓWIENIA: </w:t>
      </w:r>
    </w:p>
    <w:p w:rsidR="004F6517" w:rsidRPr="004F6517" w:rsidRDefault="004F6517" w:rsidP="004F6517">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sidR="00A43DF9">
        <w:rPr>
          <w:rFonts w:ascii="Times New Roman" w:eastAsia="Times New Roman" w:hAnsi="Times New Roman" w:cs="Times New Roman"/>
          <w:sz w:val="24"/>
          <w:szCs w:val="24"/>
          <w:lang w:eastAsia="pl-PL"/>
        </w:rPr>
        <w:t>dbywać  się będą w okresie do 12</w:t>
      </w:r>
      <w:r w:rsidRPr="004F6517">
        <w:rPr>
          <w:rFonts w:ascii="Times New Roman" w:eastAsia="Times New Roman" w:hAnsi="Times New Roman" w:cs="Times New Roman"/>
          <w:sz w:val="24"/>
          <w:szCs w:val="24"/>
          <w:lang w:eastAsia="pl-PL"/>
        </w:rPr>
        <w:t xml:space="preserve"> miesięcy od dnia zawarcia umowy</w:t>
      </w:r>
      <w:r w:rsidR="00192C4E">
        <w:rPr>
          <w:rFonts w:ascii="Times New Roman" w:eastAsia="Times New Roman" w:hAnsi="Times New Roman" w:cs="Times New Roman"/>
          <w:sz w:val="24"/>
          <w:szCs w:val="24"/>
          <w:lang w:eastAsia="pl-PL"/>
        </w:rPr>
        <w:t>.</w:t>
      </w:r>
      <w:r w:rsidRPr="004F6517">
        <w:rPr>
          <w:rFonts w:ascii="Times New Roman" w:eastAsia="Times New Roman" w:hAnsi="Times New Roman" w:cs="Times New Roman"/>
          <w:sz w:val="24"/>
          <w:szCs w:val="24"/>
          <w:lang w:eastAsia="pl-PL"/>
        </w:rPr>
        <w:t xml:space="preserve"> </w:t>
      </w:r>
    </w:p>
    <w:p w:rsidR="004F6517" w:rsidRPr="004F6517" w:rsidRDefault="004F6517" w:rsidP="004F6517">
      <w:pPr>
        <w:spacing w:after="0" w:line="240" w:lineRule="auto"/>
        <w:jc w:val="both"/>
        <w:rPr>
          <w:rFonts w:ascii="Tahoma" w:eastAsia="Times New Roman" w:hAnsi="Tahoma" w:cs="Tahoma"/>
          <w:sz w:val="20"/>
          <w:szCs w:val="24"/>
          <w:lang w:eastAsia="pl-PL"/>
        </w:rPr>
      </w:pPr>
    </w:p>
    <w:p w:rsidR="00C60CA9" w:rsidRPr="00C60CA9" w:rsidRDefault="00C60CA9" w:rsidP="00C60CA9">
      <w:pPr>
        <w:suppressAutoHyphens/>
        <w:spacing w:after="0" w:line="240" w:lineRule="auto"/>
        <w:jc w:val="both"/>
        <w:rPr>
          <w:rFonts w:ascii="Times New Roman" w:eastAsia="Times New Roman" w:hAnsi="Times New Roman" w:cs="Times New Roman"/>
          <w:bCs/>
          <w:sz w:val="24"/>
          <w:szCs w:val="24"/>
          <w:lang w:eastAsia="ar-SA"/>
        </w:rPr>
      </w:pPr>
      <w:r w:rsidRPr="00C60CA9">
        <w:rPr>
          <w:rFonts w:ascii="Times New Roman" w:eastAsia="Times New Roman" w:hAnsi="Times New Roman" w:cs="Times New Roman"/>
          <w:b/>
          <w:sz w:val="24"/>
          <w:szCs w:val="20"/>
          <w:lang w:val="fr-FR" w:eastAsia="ar-SA"/>
        </w:rPr>
        <w:t>V.</w:t>
      </w:r>
      <w:r w:rsidRPr="00C60CA9">
        <w:rPr>
          <w:rFonts w:ascii="Times New Roman" w:eastAsia="Times New Roman" w:hAnsi="Times New Roman" w:cs="Times New Roman"/>
          <w:b/>
          <w:sz w:val="20"/>
          <w:szCs w:val="20"/>
          <w:lang w:val="fr-FR" w:eastAsia="ar-SA"/>
        </w:rPr>
        <w:t xml:space="preserve"> </w:t>
      </w:r>
      <w:r w:rsidRPr="00C60CA9">
        <w:rPr>
          <w:rFonts w:ascii="Times New Roman" w:eastAsia="Times New Roman" w:hAnsi="Times New Roman" w:cs="Times New Roman"/>
          <w:b/>
          <w:sz w:val="24"/>
          <w:szCs w:val="24"/>
          <w:lang w:eastAsia="ar-SA"/>
        </w:rPr>
        <w:t>WARUNKI UDZIAŁU W POSTĘPOWANIU</w:t>
      </w:r>
      <w:r w:rsidRPr="00C60CA9">
        <w:rPr>
          <w:rFonts w:ascii="Times New Roman" w:eastAsia="Times New Roman" w:hAnsi="Times New Roman" w:cs="Times New Roman"/>
          <w:bCs/>
          <w:sz w:val="24"/>
          <w:szCs w:val="24"/>
          <w:lang w:eastAsia="ar-SA"/>
        </w:rPr>
        <w:t>:</w:t>
      </w:r>
    </w:p>
    <w:p w:rsidR="00C60CA9" w:rsidRPr="00C60CA9" w:rsidRDefault="00C60CA9" w:rsidP="00DC0808">
      <w:pPr>
        <w:numPr>
          <w:ilvl w:val="1"/>
          <w:numId w:val="15"/>
        </w:numPr>
        <w:suppressAutoHyphens/>
        <w:spacing w:after="0" w:line="240" w:lineRule="auto"/>
        <w:jc w:val="both"/>
        <w:rPr>
          <w:rFonts w:ascii="Times New Roman" w:eastAsia="Times New Roman" w:hAnsi="Times New Roman" w:cs="Times New Roman"/>
          <w:sz w:val="24"/>
          <w:lang w:eastAsia="ar-SA"/>
        </w:rPr>
      </w:pPr>
      <w:r w:rsidRPr="00C60CA9">
        <w:rPr>
          <w:rFonts w:ascii="Times New Roman" w:eastAsia="Times New Roman" w:hAnsi="Times New Roman" w:cs="Times New Roman"/>
          <w:sz w:val="24"/>
          <w:lang w:eastAsia="ar-SA"/>
        </w:rPr>
        <w:t xml:space="preserve">O udzielenie zamówienia mogą ubiegać się Wykonawcy, którzy </w:t>
      </w:r>
      <w:r w:rsidRPr="00C60CA9">
        <w:rPr>
          <w:rFonts w:ascii="Times New Roman" w:eastAsia="Times New Roman" w:hAnsi="Times New Roman" w:cs="Times New Roman"/>
          <w:sz w:val="24"/>
          <w:szCs w:val="24"/>
          <w:lang w:eastAsia="ar-SA"/>
        </w:rPr>
        <w:t xml:space="preserve">nie podlegają wykluczeniu z postępowania o udzielenie zamówienia (art. 24 ust. 1 ustawy </w:t>
      </w:r>
      <w:proofErr w:type="spellStart"/>
      <w:r w:rsidRPr="00C60CA9">
        <w:rPr>
          <w:rFonts w:ascii="Times New Roman" w:eastAsia="Times New Roman" w:hAnsi="Times New Roman" w:cs="Times New Roman"/>
          <w:sz w:val="24"/>
          <w:szCs w:val="24"/>
          <w:lang w:eastAsia="ar-SA"/>
        </w:rPr>
        <w:t>Pzp</w:t>
      </w:r>
      <w:proofErr w:type="spellEnd"/>
      <w:r w:rsidRPr="00C60CA9">
        <w:rPr>
          <w:rFonts w:ascii="Times New Roman" w:eastAsia="Times New Roman" w:hAnsi="Times New Roman" w:cs="Times New Roman"/>
          <w:sz w:val="24"/>
          <w:szCs w:val="24"/>
          <w:lang w:eastAsia="ar-SA"/>
        </w:rPr>
        <w:t>)</w:t>
      </w:r>
    </w:p>
    <w:p w:rsidR="00C60CA9" w:rsidRPr="00C60CA9" w:rsidRDefault="00C60CA9" w:rsidP="00DC0808">
      <w:pPr>
        <w:numPr>
          <w:ilvl w:val="1"/>
          <w:numId w:val="15"/>
        </w:numPr>
        <w:suppressAutoHyphens/>
        <w:spacing w:after="0" w:line="240" w:lineRule="auto"/>
        <w:jc w:val="both"/>
        <w:rPr>
          <w:rFonts w:ascii="Times New Roman" w:eastAsia="Times New Roman" w:hAnsi="Times New Roman" w:cs="Times New Roman"/>
          <w:sz w:val="24"/>
          <w:lang w:eastAsia="ar-SA"/>
        </w:rPr>
      </w:pPr>
      <w:r w:rsidRPr="00C60CA9">
        <w:rPr>
          <w:rFonts w:ascii="Times New Roman" w:eastAsia="Times New Roman" w:hAnsi="Times New Roman" w:cs="Times New Roman"/>
          <w:sz w:val="24"/>
          <w:lang w:eastAsia="ar-SA"/>
        </w:rPr>
        <w:t xml:space="preserve">Dodatkowo Zamawiający przewiduje wykluczenie Wykonawcy na podstawie art.24 ust. 5 pkt 1 ustawy </w:t>
      </w:r>
      <w:proofErr w:type="spellStart"/>
      <w:r w:rsidRPr="00C60CA9">
        <w:rPr>
          <w:rFonts w:ascii="Times New Roman" w:eastAsia="Times New Roman" w:hAnsi="Times New Roman" w:cs="Times New Roman"/>
          <w:sz w:val="24"/>
          <w:lang w:eastAsia="ar-SA"/>
        </w:rPr>
        <w:t>Pzp</w:t>
      </w:r>
      <w:proofErr w:type="spellEnd"/>
      <w:r w:rsidRPr="00C60CA9">
        <w:rPr>
          <w:rFonts w:ascii="Times New Roman" w:eastAsia="Times New Roman" w:hAnsi="Times New Roman" w:cs="Times New Roman"/>
          <w:sz w:val="24"/>
          <w:lang w:eastAsia="ar-SA"/>
        </w:rPr>
        <w:t>.</w:t>
      </w:r>
    </w:p>
    <w:p w:rsidR="00C60CA9" w:rsidRPr="00C60CA9" w:rsidRDefault="00C60CA9" w:rsidP="00DC0808">
      <w:pPr>
        <w:numPr>
          <w:ilvl w:val="0"/>
          <w:numId w:val="15"/>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C60CA9">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w postępowaniu i zawarcia umowy w sprawie zamówienia publicznego. Pełnomocnictwo należy załączyć do oferty.</w:t>
      </w:r>
    </w:p>
    <w:p w:rsidR="00C60CA9" w:rsidRPr="00C60CA9" w:rsidRDefault="00C60CA9" w:rsidP="00DC0808">
      <w:pPr>
        <w:numPr>
          <w:ilvl w:val="0"/>
          <w:numId w:val="15"/>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C60CA9">
        <w:rPr>
          <w:rFonts w:ascii="Times New Roman" w:eastAsia="Times New Roman" w:hAnsi="Times New Roman" w:cs="Times New Roman"/>
          <w:sz w:val="24"/>
          <w:szCs w:val="24"/>
          <w:lang w:eastAsia="ar-SA"/>
        </w:rPr>
        <w:t>W przypadku oferty składanej  przez wykonawców ubiegających się wspólnie o udzielenie zamówienia publicznego, dokumenty potwierdzające, że wykonawca nie podlega wykluczeniu składa każdy z wykonawców oddzielnie.</w:t>
      </w:r>
    </w:p>
    <w:p w:rsidR="00C60CA9" w:rsidRPr="00C60CA9" w:rsidRDefault="00C60CA9" w:rsidP="00C60CA9">
      <w:pPr>
        <w:suppressAutoHyphens/>
        <w:spacing w:after="0" w:line="240" w:lineRule="auto"/>
        <w:rPr>
          <w:rFonts w:ascii="Times New Roman" w:eastAsia="Times New Roman" w:hAnsi="Times New Roman" w:cs="Times New Roman"/>
          <w:b/>
          <w:bCs/>
          <w:sz w:val="24"/>
          <w:szCs w:val="24"/>
          <w:lang w:eastAsia="ar-SA"/>
        </w:rPr>
      </w:pPr>
    </w:p>
    <w:p w:rsidR="00C60CA9" w:rsidRPr="00C60CA9" w:rsidRDefault="00C60CA9" w:rsidP="00C60CA9">
      <w:pPr>
        <w:suppressAutoHyphens/>
        <w:spacing w:after="0" w:line="240" w:lineRule="auto"/>
        <w:jc w:val="both"/>
        <w:rPr>
          <w:rFonts w:ascii="Times New Roman" w:eastAsia="Times New Roman" w:hAnsi="Times New Roman" w:cs="Times New Roman"/>
          <w:sz w:val="24"/>
          <w:szCs w:val="24"/>
          <w:lang w:eastAsia="ar-SA"/>
        </w:rPr>
      </w:pPr>
      <w:r w:rsidRPr="00C60CA9">
        <w:rPr>
          <w:rFonts w:ascii="Times New Roman" w:eastAsia="Times New Roman" w:hAnsi="Times New Roman" w:cs="Times New Roman"/>
          <w:b/>
          <w:bCs/>
          <w:sz w:val="24"/>
          <w:szCs w:val="24"/>
          <w:lang w:eastAsia="ar-SA"/>
        </w:rPr>
        <w:t>VI. WYKAZ OŚWIADCZEŃ  LUB DOKUMENTÓW POTWIERDZAJĄCYCH  SPEŁNIANIE WARUNKÓW UDZIAŁU W POSTĘPOWANIU  ORAZ BRAK PODSTAW WYKLUCZENIA</w:t>
      </w:r>
    </w:p>
    <w:p w:rsidR="00C60CA9" w:rsidRPr="00C60CA9" w:rsidRDefault="00C60CA9" w:rsidP="00DC0808">
      <w:pPr>
        <w:numPr>
          <w:ilvl w:val="0"/>
          <w:numId w:val="14"/>
        </w:numPr>
        <w:suppressAutoHyphens/>
        <w:spacing w:after="0" w:line="240" w:lineRule="auto"/>
        <w:jc w:val="both"/>
        <w:rPr>
          <w:rFonts w:ascii="Times New Roman" w:eastAsia="Times New Roman" w:hAnsi="Times New Roman" w:cs="Times New Roman"/>
          <w:sz w:val="24"/>
          <w:szCs w:val="24"/>
        </w:rPr>
      </w:pPr>
      <w:r w:rsidRPr="00192C4E">
        <w:rPr>
          <w:rFonts w:ascii="Times New Roman" w:eastAsia="Times New Roman" w:hAnsi="Times New Roman" w:cs="Times New Roman"/>
          <w:sz w:val="24"/>
          <w:szCs w:val="24"/>
        </w:rPr>
        <w:t xml:space="preserve">Dla wstępnego potwierdzenia braku podstaw </w:t>
      </w:r>
      <w:r w:rsidRPr="00C60CA9">
        <w:rPr>
          <w:rFonts w:ascii="Times New Roman" w:eastAsia="Times New Roman" w:hAnsi="Times New Roman" w:cs="Times New Roman"/>
          <w:sz w:val="24"/>
          <w:szCs w:val="24"/>
        </w:rPr>
        <w:t>do wykluczenia Wykonawca dołączy do oferty  aktualne na dzień składania ofert oświadczenie stanowiące załącznik nr 2  do SIWZ.</w:t>
      </w:r>
    </w:p>
    <w:p w:rsidR="00C60CA9" w:rsidRPr="00C60CA9" w:rsidRDefault="00C60CA9" w:rsidP="00DC0808">
      <w:pPr>
        <w:numPr>
          <w:ilvl w:val="0"/>
          <w:numId w:val="14"/>
        </w:numPr>
        <w:suppressAutoHyphens/>
        <w:spacing w:after="0" w:line="240" w:lineRule="auto"/>
        <w:jc w:val="both"/>
        <w:rPr>
          <w:rFonts w:ascii="Times New Roman" w:eastAsia="Times New Roman" w:hAnsi="Times New Roman" w:cs="Times New Roman"/>
          <w:sz w:val="24"/>
          <w:szCs w:val="24"/>
        </w:rPr>
      </w:pPr>
      <w:r w:rsidRPr="00C60CA9">
        <w:rPr>
          <w:rFonts w:ascii="Times New Roman" w:eastAsia="Times New Roman" w:hAnsi="Times New Roman" w:cs="Times New Roman"/>
          <w:sz w:val="24"/>
          <w:szCs w:val="24"/>
          <w:lang w:eastAsia="ar-SA"/>
        </w:rPr>
        <w:t>Wykonawca, w terminie 3 dni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C60CA9" w:rsidRPr="00C60CA9" w:rsidRDefault="00C60CA9" w:rsidP="00DC0808">
      <w:pPr>
        <w:numPr>
          <w:ilvl w:val="0"/>
          <w:numId w:val="14"/>
        </w:numPr>
        <w:suppressAutoHyphens/>
        <w:spacing w:after="0" w:line="240" w:lineRule="auto"/>
        <w:jc w:val="both"/>
        <w:rPr>
          <w:rFonts w:ascii="Times New Roman" w:eastAsia="Times New Roman" w:hAnsi="Times New Roman" w:cs="Times New Roman"/>
          <w:sz w:val="24"/>
          <w:szCs w:val="24"/>
        </w:rPr>
      </w:pPr>
      <w:r w:rsidRPr="00C60CA9">
        <w:rPr>
          <w:rFonts w:ascii="Times New Roman" w:eastAsia="Times New Roman" w:hAnsi="Times New Roman" w:cs="Times New Roman"/>
          <w:sz w:val="24"/>
          <w:szCs w:val="24"/>
          <w:lang w:eastAsia="ar-SA"/>
        </w:rPr>
        <w:t>Zamawiający przed udzieleniem zamówienia wezwie Wykonawcę, którego oferta została najwyżej oceniona, do złożenia w wyznaczonym, nie krótszym niż 5 dni terminie aktualnych na dzień złożenia następujących oświadczeń lub dokumentów:</w:t>
      </w:r>
    </w:p>
    <w:p w:rsidR="00C60CA9" w:rsidRPr="00C60CA9" w:rsidRDefault="00C60CA9" w:rsidP="00DC0808">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sidRPr="00C60CA9">
        <w:rPr>
          <w:rFonts w:ascii="Times New Roman" w:eastAsia="Times New Roman" w:hAnsi="Times New Roman" w:cs="Times New Roman"/>
          <w:sz w:val="24"/>
          <w:szCs w:val="24"/>
          <w:lang w:eastAsia="ar-SA"/>
        </w:rPr>
        <w:lastRenderedPageBreak/>
        <w:t>odpis z właściwego rejestru lub z centralnej ewidencji i informacji o działalności gospodarczej, jeżeli odrębne przepisy wymagają wpisu do rejestru lub ewidencji, w celu potwierdzenia braku podstaw do wykluczenia na podstawie art. 24 ust. 5 pkt 1 ustawy</w:t>
      </w:r>
    </w:p>
    <w:p w:rsidR="00C60CA9" w:rsidRDefault="00C60CA9" w:rsidP="00DC0808">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sidRPr="00C60CA9">
        <w:rPr>
          <w:rFonts w:ascii="Times New Roman" w:eastAsia="Times New Roman" w:hAnsi="Times New Roman" w:cs="Times New Roman"/>
          <w:sz w:val="24"/>
          <w:szCs w:val="24"/>
          <w:lang w:eastAsia="ar-SA"/>
        </w:rPr>
        <w:t xml:space="preserve">zaświadczenia niezależnego podmiotu uprawnionego do kontroli jakości potwierdzające, że dostarczane produkty odpowiadają określonym normom lub specyfikacjom technicznym  tj. - </w:t>
      </w:r>
      <w:r w:rsidRPr="00C60CA9">
        <w:rPr>
          <w:rFonts w:ascii="Times New Roman" w:eastAsia="Times New Roman" w:hAnsi="Times New Roman" w:cs="Tahoma"/>
          <w:sz w:val="24"/>
          <w:szCs w:val="24"/>
          <w:lang w:eastAsia="ar-SA"/>
        </w:rPr>
        <w:t xml:space="preserve"> w  odniesieniu do wyrobów medycznych objętych przedmiotem zamówienia </w:t>
      </w:r>
      <w:r w:rsidRPr="00C60CA9">
        <w:rPr>
          <w:rFonts w:ascii="Times New Roman" w:eastAsia="Times New Roman" w:hAnsi="Times New Roman" w:cs="Times New Roman"/>
          <w:sz w:val="24"/>
          <w:szCs w:val="24"/>
          <w:lang w:eastAsia="ar-SA"/>
        </w:rPr>
        <w:t xml:space="preserve">- deklaracje zgodności z wymaganiami zasadniczymi </w:t>
      </w:r>
      <w:r w:rsidRPr="00C60CA9">
        <w:rPr>
          <w:rFonts w:ascii="Times New Roman" w:eastAsia="Times New Roman" w:hAnsi="Times New Roman" w:cs="Times New Roman"/>
          <w:i/>
          <w:sz w:val="24"/>
          <w:szCs w:val="24"/>
          <w:lang w:eastAsia="ar-SA"/>
        </w:rPr>
        <w:t>(dotyczy wszystkich klas wyrobów medycznych)</w:t>
      </w:r>
      <w:r w:rsidRPr="00C60CA9">
        <w:rPr>
          <w:rFonts w:ascii="Times New Roman" w:eastAsia="Times New Roman" w:hAnsi="Times New Roman" w:cs="Times New Roman"/>
          <w:sz w:val="24"/>
          <w:szCs w:val="24"/>
          <w:lang w:eastAsia="ar-SA"/>
        </w:rPr>
        <w:t xml:space="preserve">, certyfikaty jednostki notyfikowanej, która brała udział w ocenie </w:t>
      </w:r>
      <w:r w:rsidRPr="00192C4E">
        <w:rPr>
          <w:rFonts w:ascii="Times New Roman" w:eastAsia="Times New Roman" w:hAnsi="Times New Roman" w:cs="Times New Roman"/>
          <w:sz w:val="24"/>
          <w:szCs w:val="24"/>
          <w:lang w:eastAsia="ar-SA"/>
        </w:rPr>
        <w:t>wyrobu medycznego</w:t>
      </w:r>
      <w:r w:rsidR="00192C4E">
        <w:rPr>
          <w:rFonts w:ascii="Times New Roman" w:eastAsia="Times New Roman" w:hAnsi="Times New Roman" w:cs="Times New Roman"/>
          <w:sz w:val="24"/>
          <w:szCs w:val="24"/>
          <w:lang w:eastAsia="ar-SA"/>
        </w:rPr>
        <w:t>.</w:t>
      </w:r>
    </w:p>
    <w:p w:rsidR="00192C4E" w:rsidRPr="00192C4E" w:rsidRDefault="00192C4E" w:rsidP="00DC0808">
      <w:pPr>
        <w:pStyle w:val="Akapitzlist"/>
        <w:numPr>
          <w:ilvl w:val="0"/>
          <w:numId w:val="16"/>
        </w:numPr>
        <w:suppressAutoHyphens/>
        <w:spacing w:after="0" w:line="240" w:lineRule="auto"/>
        <w:jc w:val="both"/>
        <w:rPr>
          <w:rFonts w:ascii="Times New Roman" w:eastAsia="Times New Roman" w:hAnsi="Times New Roman" w:cs="Times New Roman"/>
          <w:sz w:val="24"/>
          <w:szCs w:val="24"/>
          <w:lang w:eastAsia="ar-SA"/>
        </w:rPr>
      </w:pPr>
      <w:r w:rsidRPr="00192C4E">
        <w:rPr>
          <w:rFonts w:ascii="Times New Roman" w:eastAsia="Times New Roman" w:hAnsi="Times New Roman" w:cs="Times New Roman"/>
          <w:sz w:val="24"/>
          <w:szCs w:val="24"/>
          <w:lang w:eastAsia="ar-SA"/>
        </w:rPr>
        <w:t>opisu oferowanego przedmiotu zamówienia np. karty katalogowe lub ulotki , karty techniczne lub inne materiały informacyjne  zawierające skład i charakterystykę, nazwę handlową/numery katalogowe, wyrobu medycznego  w celu potwierdzenia spełnienia wymogów stawianych przez Zamawiającego w SIWZ.</w:t>
      </w:r>
    </w:p>
    <w:p w:rsidR="00C60CA9" w:rsidRDefault="00C60CA9" w:rsidP="00DC0808">
      <w:pPr>
        <w:numPr>
          <w:ilvl w:val="0"/>
          <w:numId w:val="14"/>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C60CA9">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D842E9" w:rsidRPr="00D842E9" w:rsidRDefault="00D842E9" w:rsidP="00D842E9">
      <w:pPr>
        <w:numPr>
          <w:ilvl w:val="0"/>
          <w:numId w:val="14"/>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D842E9">
        <w:rPr>
          <w:rFonts w:ascii="Times New Roman" w:eastAsia="Times New Roman" w:hAnsi="Times New Roman" w:cs="Times New Roman"/>
          <w:sz w:val="24"/>
          <w:szCs w:val="24"/>
          <w:lang w:eastAsia="ar-SA"/>
        </w:rPr>
        <w:t>Jeżeli wykonawca ma siedzibę lub miejsce zamieszkania poza terytorium Rzeczypospolitej Polskiej, zamiast dokumentu, o którym mowa w pkt. 3</w:t>
      </w:r>
      <w:r>
        <w:rPr>
          <w:rFonts w:ascii="Times New Roman" w:eastAsia="Times New Roman" w:hAnsi="Times New Roman" w:cs="Times New Roman"/>
          <w:sz w:val="24"/>
          <w:szCs w:val="24"/>
          <w:lang w:eastAsia="ar-SA"/>
        </w:rPr>
        <w:t>a</w:t>
      </w:r>
      <w:r w:rsidRPr="00D842E9">
        <w:rPr>
          <w:rFonts w:ascii="Times New Roman" w:eastAsia="Times New Roman" w:hAnsi="Times New Roman" w:cs="Times New Roman"/>
          <w:sz w:val="24"/>
          <w:szCs w:val="24"/>
          <w:lang w:eastAsia="ar-SA"/>
        </w:rPr>
        <w:t xml:space="preserve"> składa dokument wystawiony w kraju, w którym wykonawca ma siedzibę lub miejsce zamieszkania, potwierdzający że nie otwarto jego likwidacji ani nie ogłoszono upadłości.</w:t>
      </w:r>
    </w:p>
    <w:p w:rsidR="00D842E9" w:rsidRPr="00D842E9" w:rsidRDefault="00D842E9" w:rsidP="00D842E9">
      <w:pPr>
        <w:numPr>
          <w:ilvl w:val="0"/>
          <w:numId w:val="14"/>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D842E9">
        <w:rPr>
          <w:rFonts w:ascii="Times New Roman" w:eastAsia="Times New Roman" w:hAnsi="Times New Roman" w:cs="Times New Roman"/>
          <w:sz w:val="24"/>
          <w:szCs w:val="24"/>
          <w:lang w:eastAsia="ar-SA"/>
        </w:rPr>
        <w:t xml:space="preserve">Jeżeli w kraju, w którym wykonawca ma siedzibę lub miejsce zamieszkania lub miejsce zamieszkania ma osoba, której dokument dotyczy, nie wydaje się dokumentów, o  których mowa w ust. 3a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C60CA9" w:rsidRPr="00F75FF4" w:rsidRDefault="00C60CA9" w:rsidP="00DC0808">
      <w:pPr>
        <w:numPr>
          <w:ilvl w:val="0"/>
          <w:numId w:val="14"/>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C60CA9">
        <w:rPr>
          <w:rFonts w:ascii="Times New Roman" w:eastAsia="Times New Roman" w:hAnsi="Times New Roman" w:cs="Times New Roman"/>
          <w:sz w:val="24"/>
          <w:szCs w:val="24"/>
          <w:lang w:eastAsia="pl-PL"/>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r w:rsidRPr="00C60CA9">
        <w:rPr>
          <w:rFonts w:ascii="Times New Roman" w:eastAsia="Times New Roman" w:hAnsi="Times New Roman" w:cs="Times New Roman"/>
          <w:lang w:eastAsia="pl-PL"/>
        </w:rPr>
        <w:t>.</w:t>
      </w:r>
    </w:p>
    <w:p w:rsidR="00C60CA9" w:rsidRPr="00235670" w:rsidRDefault="00C60CA9" w:rsidP="00DC0808">
      <w:pPr>
        <w:numPr>
          <w:ilvl w:val="0"/>
          <w:numId w:val="14"/>
        </w:numPr>
        <w:tabs>
          <w:tab w:val="left" w:pos="5460"/>
        </w:tabs>
        <w:suppressAutoHyphens/>
        <w:spacing w:after="0" w:line="240" w:lineRule="auto"/>
        <w:jc w:val="both"/>
        <w:rPr>
          <w:rFonts w:ascii="Times New Roman" w:eastAsia="Times New Roman" w:hAnsi="Times New Roman" w:cs="Times New Roman"/>
          <w:color w:val="00B050"/>
          <w:sz w:val="24"/>
          <w:szCs w:val="24"/>
          <w:lang w:eastAsia="ar-SA"/>
        </w:rPr>
      </w:pPr>
      <w:r w:rsidRPr="00C60CA9">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C60CA9">
        <w:rPr>
          <w:rFonts w:ascii="Times New Roman" w:eastAsia="Times New Roman" w:hAnsi="Times New Roman" w:cs="Times New Roman"/>
          <w:bCs/>
          <w:sz w:val="24"/>
          <w:szCs w:val="24"/>
          <w:lang w:eastAsia="pl-PL"/>
        </w:rPr>
        <w:t xml:space="preserve">w takiej sytuacji wykonawca powinien wskazać Zamawiającemu w ofercie </w:t>
      </w:r>
      <w:r w:rsidR="00D842E9">
        <w:rPr>
          <w:rFonts w:ascii="Times New Roman" w:eastAsia="Times New Roman" w:hAnsi="Times New Roman" w:cs="Times New Roman"/>
          <w:bCs/>
          <w:sz w:val="24"/>
          <w:szCs w:val="24"/>
          <w:lang w:eastAsia="pl-PL"/>
        </w:rPr>
        <w:t>nr. referencyjny</w:t>
      </w:r>
      <w:r w:rsidRPr="00C60CA9">
        <w:rPr>
          <w:rFonts w:ascii="Times New Roman" w:eastAsia="Times New Roman" w:hAnsi="Times New Roman" w:cs="Times New Roman"/>
          <w:bCs/>
          <w:sz w:val="24"/>
          <w:szCs w:val="24"/>
          <w:lang w:eastAsia="pl-PL"/>
        </w:rPr>
        <w:t xml:space="preserve"> postępowania, w którym</w:t>
      </w:r>
      <w:r w:rsidRPr="00C60CA9">
        <w:rPr>
          <w:rFonts w:ascii="Times New Roman" w:eastAsia="Times New Roman" w:hAnsi="Times New Roman" w:cs="Times New Roman"/>
          <w:sz w:val="24"/>
          <w:szCs w:val="24"/>
          <w:lang w:eastAsia="ar-SA"/>
        </w:rPr>
        <w:t xml:space="preserve"> </w:t>
      </w:r>
      <w:r w:rsidRPr="00C60CA9">
        <w:rPr>
          <w:rFonts w:ascii="Times New Roman" w:eastAsia="Times New Roman" w:hAnsi="Times New Roman" w:cs="Times New Roman"/>
          <w:bCs/>
          <w:sz w:val="24"/>
          <w:szCs w:val="24"/>
          <w:lang w:eastAsia="pl-PL"/>
        </w:rPr>
        <w:t>wymagane dokumenty lub oświadczenia się znajdują</w:t>
      </w:r>
      <w:r w:rsidRPr="00C60CA9">
        <w:rPr>
          <w:rFonts w:ascii="Times New Roman" w:eastAsia="Times New Roman" w:hAnsi="Times New Roman" w:cs="Times New Roman"/>
          <w:sz w:val="24"/>
          <w:szCs w:val="24"/>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235670" w:rsidRPr="00C60CA9" w:rsidRDefault="00235670" w:rsidP="00235670">
      <w:pPr>
        <w:tabs>
          <w:tab w:val="left" w:pos="5460"/>
        </w:tabs>
        <w:suppressAutoHyphens/>
        <w:spacing w:after="0" w:line="240" w:lineRule="auto"/>
        <w:ind w:left="340"/>
        <w:jc w:val="both"/>
        <w:rPr>
          <w:rFonts w:ascii="Times New Roman" w:eastAsia="Times New Roman" w:hAnsi="Times New Roman" w:cs="Times New Roman"/>
          <w:color w:val="00B050"/>
          <w:sz w:val="24"/>
          <w:szCs w:val="24"/>
          <w:lang w:eastAsia="ar-SA"/>
        </w:rPr>
      </w:pPr>
    </w:p>
    <w:p w:rsidR="00235670" w:rsidRPr="00235670" w:rsidRDefault="00235670" w:rsidP="00235670">
      <w:pPr>
        <w:suppressAutoHyphens/>
        <w:spacing w:after="0" w:line="240" w:lineRule="auto"/>
        <w:jc w:val="both"/>
        <w:rPr>
          <w:rFonts w:ascii="Times New Roman" w:eastAsia="Times New Roman" w:hAnsi="Times New Roman" w:cs="Times New Roman"/>
          <w:b/>
          <w:sz w:val="24"/>
          <w:szCs w:val="24"/>
          <w:lang w:eastAsia="ar-SA"/>
        </w:rPr>
      </w:pPr>
      <w:r w:rsidRPr="00235670">
        <w:rPr>
          <w:rFonts w:ascii="Times New Roman" w:eastAsia="Times New Roman" w:hAnsi="Times New Roman" w:cs="Times New Roman"/>
          <w:b/>
          <w:sz w:val="24"/>
          <w:szCs w:val="24"/>
          <w:lang w:eastAsia="ar-SA"/>
        </w:rPr>
        <w:t>VII. INFORMACJE O SPOSOBIE POROZUMIEWANIA SIĘ ZAMAWIAJĄCEGO Z WYKONAWCAMI ORAZ PRZEKAZYWANIA OŚWIADCZEŃ LUB DOKUMENTÓW, A TAKŻE WSKAZANIE OSÓB UPRAWNIONYCH DO POROZUMIEWANIA SIĘ  Z WYKONAWCAMI.</w:t>
      </w:r>
    </w:p>
    <w:p w:rsidR="00235670" w:rsidRPr="00235670" w:rsidRDefault="00235670" w:rsidP="00DC0808">
      <w:pPr>
        <w:numPr>
          <w:ilvl w:val="0"/>
          <w:numId w:val="21"/>
        </w:numPr>
        <w:tabs>
          <w:tab w:val="num" w:pos="0"/>
          <w:tab w:val="left" w:pos="426"/>
        </w:tabs>
        <w:suppressAutoHyphens/>
        <w:spacing w:after="40" w:line="240" w:lineRule="auto"/>
        <w:ind w:left="426" w:hanging="426"/>
        <w:jc w:val="both"/>
        <w:rPr>
          <w:rFonts w:ascii="Times New Roman" w:eastAsia="Times New Roman" w:hAnsi="Times New Roman" w:cs="Times New Roman"/>
          <w:sz w:val="24"/>
          <w:szCs w:val="24"/>
          <w:lang w:eastAsia="pl-PL"/>
        </w:rPr>
      </w:pPr>
      <w:r w:rsidRPr="00235670">
        <w:rPr>
          <w:rFonts w:ascii="Times New Roman" w:eastAsia="Times New Roman" w:hAnsi="Times New Roman" w:cs="Times New Roman"/>
          <w:sz w:val="24"/>
          <w:szCs w:val="24"/>
          <w:lang w:eastAsia="pl-PL"/>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Pr="00235670">
        <w:rPr>
          <w:rFonts w:ascii="Times New Roman" w:eastAsia="Times New Roman" w:hAnsi="Times New Roman" w:cs="Times New Roman"/>
          <w:sz w:val="24"/>
          <w:szCs w:val="24"/>
          <w:lang w:eastAsia="pl-PL"/>
        </w:rPr>
        <w:t>Pzp</w:t>
      </w:r>
      <w:proofErr w:type="spellEnd"/>
      <w:r w:rsidRPr="00235670">
        <w:rPr>
          <w:rFonts w:ascii="Times New Roman" w:eastAsia="Times New Roman" w:hAnsi="Times New Roman" w:cs="Times New Roman"/>
          <w:sz w:val="24"/>
          <w:szCs w:val="24"/>
          <w:lang w:eastAsia="pl-PL"/>
        </w:rPr>
        <w:t>), dla których Prawodawca przewidział wyłącznie formę pisemną.</w:t>
      </w:r>
    </w:p>
    <w:p w:rsidR="00235670" w:rsidRPr="00235670" w:rsidRDefault="00235670" w:rsidP="00DC0808">
      <w:pPr>
        <w:numPr>
          <w:ilvl w:val="0"/>
          <w:numId w:val="21"/>
        </w:numPr>
        <w:tabs>
          <w:tab w:val="num" w:pos="0"/>
          <w:tab w:val="left" w:pos="426"/>
        </w:tabs>
        <w:suppressAutoHyphens/>
        <w:spacing w:after="0" w:line="240" w:lineRule="auto"/>
        <w:ind w:left="425" w:hanging="425"/>
        <w:jc w:val="both"/>
        <w:rPr>
          <w:rFonts w:ascii="Times New Roman" w:eastAsia="Times New Roman" w:hAnsi="Times New Roman" w:cs="Times New Roman"/>
          <w:sz w:val="24"/>
          <w:szCs w:val="24"/>
          <w:lang w:eastAsia="pl-PL"/>
        </w:rPr>
      </w:pPr>
      <w:r w:rsidRPr="00235670">
        <w:rPr>
          <w:rFonts w:ascii="Times New Roman" w:eastAsia="Times New Roman" w:hAnsi="Times New Roman" w:cs="Times New Roman"/>
          <w:sz w:val="24"/>
          <w:szCs w:val="24"/>
          <w:lang w:eastAsia="pl-PL"/>
        </w:rPr>
        <w:t>W korespondencji kierowanej do Zamawiającego Wykonawca winien posługiwać się numerem sprawy określonym w SIWZ.</w:t>
      </w:r>
    </w:p>
    <w:p w:rsidR="00235670" w:rsidRPr="00235670" w:rsidRDefault="00235670" w:rsidP="00DC0808">
      <w:pPr>
        <w:numPr>
          <w:ilvl w:val="0"/>
          <w:numId w:val="21"/>
        </w:numPr>
        <w:tabs>
          <w:tab w:val="num" w:pos="0"/>
          <w:tab w:val="left" w:pos="426"/>
        </w:tabs>
        <w:suppressAutoHyphens/>
        <w:spacing w:after="40" w:line="240" w:lineRule="auto"/>
        <w:ind w:left="426" w:hanging="426"/>
        <w:jc w:val="both"/>
        <w:rPr>
          <w:rFonts w:ascii="Times New Roman" w:eastAsia="Times New Roman" w:hAnsi="Times New Roman" w:cs="Times New Roman"/>
          <w:sz w:val="24"/>
          <w:szCs w:val="24"/>
          <w:lang w:eastAsia="pl-PL"/>
        </w:rPr>
      </w:pPr>
      <w:r w:rsidRPr="00235670">
        <w:rPr>
          <w:rFonts w:ascii="Times New Roman" w:eastAsia="Times New Roman" w:hAnsi="Times New Roman" w:cs="Times New Roman"/>
          <w:sz w:val="24"/>
          <w:szCs w:val="24"/>
          <w:lang w:eastAsia="pl-PL"/>
        </w:rPr>
        <w:lastRenderedPageBreak/>
        <w:t>Zawiadomienia, oświadczenia, wnioski oraz informacje przekazywane przez Wykonawcę pisemnie winny być składane na adres: Uniwersyteckie Centrum Kliniczne im.</w:t>
      </w:r>
      <w:r w:rsidR="009C462A">
        <w:rPr>
          <w:rFonts w:ascii="Times New Roman" w:eastAsia="Times New Roman" w:hAnsi="Times New Roman" w:cs="Times New Roman"/>
          <w:sz w:val="24"/>
          <w:szCs w:val="24"/>
          <w:lang w:eastAsia="pl-PL"/>
        </w:rPr>
        <w:t xml:space="preserve"> </w:t>
      </w:r>
      <w:r w:rsidRPr="00235670">
        <w:rPr>
          <w:rFonts w:ascii="Times New Roman" w:eastAsia="Times New Roman" w:hAnsi="Times New Roman" w:cs="Times New Roman"/>
          <w:sz w:val="24"/>
          <w:szCs w:val="24"/>
          <w:lang w:eastAsia="pl-PL"/>
        </w:rPr>
        <w:t>prof.</w:t>
      </w:r>
      <w:r w:rsidR="009C462A">
        <w:rPr>
          <w:rFonts w:ascii="Times New Roman" w:eastAsia="Times New Roman" w:hAnsi="Times New Roman" w:cs="Times New Roman"/>
          <w:sz w:val="24"/>
          <w:szCs w:val="24"/>
          <w:lang w:eastAsia="pl-PL"/>
        </w:rPr>
        <w:t xml:space="preserve"> </w:t>
      </w:r>
      <w:r w:rsidRPr="00235670">
        <w:rPr>
          <w:rFonts w:ascii="Times New Roman" w:eastAsia="Times New Roman" w:hAnsi="Times New Roman" w:cs="Times New Roman"/>
          <w:sz w:val="24"/>
          <w:szCs w:val="24"/>
          <w:lang w:eastAsia="pl-PL"/>
        </w:rPr>
        <w:t>K.</w:t>
      </w:r>
      <w:r w:rsidR="009C462A">
        <w:rPr>
          <w:rFonts w:ascii="Times New Roman" w:eastAsia="Times New Roman" w:hAnsi="Times New Roman" w:cs="Times New Roman"/>
          <w:sz w:val="24"/>
          <w:szCs w:val="24"/>
          <w:lang w:eastAsia="pl-PL"/>
        </w:rPr>
        <w:t xml:space="preserve"> </w:t>
      </w:r>
      <w:r w:rsidRPr="00235670">
        <w:rPr>
          <w:rFonts w:ascii="Times New Roman" w:eastAsia="Times New Roman" w:hAnsi="Times New Roman" w:cs="Times New Roman"/>
          <w:sz w:val="24"/>
          <w:szCs w:val="24"/>
          <w:lang w:eastAsia="pl-PL"/>
        </w:rPr>
        <w:t>Gibińskiego Śląskiego Uniwersytetu Medycznego w Katowicach; 40-514 Katowice, ul. Ceglana 35.</w:t>
      </w:r>
    </w:p>
    <w:p w:rsidR="00235670" w:rsidRPr="00235670" w:rsidRDefault="00235670" w:rsidP="00DC0808">
      <w:pPr>
        <w:numPr>
          <w:ilvl w:val="0"/>
          <w:numId w:val="21"/>
        </w:numPr>
        <w:tabs>
          <w:tab w:val="num" w:pos="0"/>
          <w:tab w:val="left" w:pos="426"/>
        </w:tabs>
        <w:suppressAutoHyphens/>
        <w:spacing w:after="0" w:line="240" w:lineRule="auto"/>
        <w:ind w:left="425" w:hanging="425"/>
        <w:jc w:val="both"/>
        <w:rPr>
          <w:rFonts w:ascii="Times New Roman" w:eastAsia="Times New Roman" w:hAnsi="Times New Roman" w:cs="Times New Roman"/>
          <w:sz w:val="24"/>
          <w:szCs w:val="24"/>
          <w:lang w:eastAsia="pl-PL"/>
        </w:rPr>
      </w:pPr>
      <w:r w:rsidRPr="00235670">
        <w:rPr>
          <w:rFonts w:ascii="Times New Roman" w:eastAsia="Times New Roman" w:hAnsi="Times New Roman" w:cs="Times New Roman"/>
          <w:sz w:val="24"/>
          <w:szCs w:val="24"/>
          <w:lang w:eastAsia="pl-PL"/>
        </w:rPr>
        <w:t xml:space="preserve">Zawiadomienia, oświadczenia, wnioski oraz informacje przekazywane przez Wykonawcę drogą elektroniczną winny być kierowane na adres: </w:t>
      </w:r>
      <w:hyperlink r:id="rId10" w:history="1">
        <w:r w:rsidRPr="00235670">
          <w:rPr>
            <w:rFonts w:ascii="Times New Roman" w:eastAsia="Times New Roman" w:hAnsi="Times New Roman" w:cs="Times New Roman"/>
            <w:color w:val="0000FF"/>
            <w:sz w:val="24"/>
            <w:szCs w:val="24"/>
            <w:u w:val="single"/>
            <w:lang w:eastAsia="pl-PL"/>
          </w:rPr>
          <w:t>zp@uck.katowice.pl</w:t>
        </w:r>
      </w:hyperlink>
      <w:r w:rsidRPr="00235670">
        <w:rPr>
          <w:rFonts w:ascii="Times New Roman" w:eastAsia="Times New Roman" w:hAnsi="Times New Roman" w:cs="Times New Roman"/>
          <w:sz w:val="24"/>
          <w:szCs w:val="24"/>
          <w:lang w:eastAsia="pl-PL"/>
        </w:rPr>
        <w:t xml:space="preserve">, a faksem na nr  (32)  358-14-32. </w:t>
      </w:r>
    </w:p>
    <w:p w:rsidR="00235670" w:rsidRPr="00235670" w:rsidRDefault="00235670" w:rsidP="00DC0808">
      <w:pPr>
        <w:numPr>
          <w:ilvl w:val="0"/>
          <w:numId w:val="21"/>
        </w:numPr>
        <w:tabs>
          <w:tab w:val="num" w:pos="0"/>
          <w:tab w:val="left" w:pos="426"/>
        </w:tabs>
        <w:suppressAutoHyphens/>
        <w:spacing w:after="0" w:line="240" w:lineRule="auto"/>
        <w:ind w:left="425" w:hanging="425"/>
        <w:jc w:val="both"/>
        <w:rPr>
          <w:rFonts w:ascii="Times New Roman" w:eastAsia="Times New Roman" w:hAnsi="Times New Roman" w:cs="Times New Roman"/>
          <w:sz w:val="24"/>
          <w:szCs w:val="24"/>
          <w:lang w:eastAsia="pl-PL"/>
        </w:rPr>
      </w:pPr>
      <w:r w:rsidRPr="00235670">
        <w:rPr>
          <w:rFonts w:ascii="Times New Roman" w:eastAsia="Times New Roman" w:hAnsi="Times New Roman" w:cs="Times New Roman"/>
          <w:bCs/>
          <w:sz w:val="24"/>
          <w:szCs w:val="24"/>
          <w:lang w:eastAsia="pl-PL"/>
        </w:rPr>
        <w:t xml:space="preserve">Wszelkie zawiadomienia, oświadczenia, wnioski oraz informacje przekazane za pomocą faksu lub w formie elektronicznej </w:t>
      </w:r>
      <w:r w:rsidRPr="00235670">
        <w:rPr>
          <w:rFonts w:ascii="Times New Roman" w:eastAsia="Times New Roman" w:hAnsi="Times New Roman" w:cs="Times New Roman"/>
          <w:sz w:val="24"/>
          <w:szCs w:val="24"/>
          <w:lang w:eastAsia="pl-PL"/>
        </w:rPr>
        <w:t>wymagają na żądanie każdej ze stron, niezwłocznego potwierdzenia faktu ich otrzymania.</w:t>
      </w:r>
    </w:p>
    <w:p w:rsidR="00235670" w:rsidRPr="00235670" w:rsidRDefault="00235670" w:rsidP="00DC0808">
      <w:pPr>
        <w:numPr>
          <w:ilvl w:val="0"/>
          <w:numId w:val="21"/>
        </w:numPr>
        <w:tabs>
          <w:tab w:val="num" w:pos="0"/>
          <w:tab w:val="left" w:pos="426"/>
        </w:tabs>
        <w:suppressAutoHyphens/>
        <w:spacing w:after="0" w:line="240" w:lineRule="auto"/>
        <w:ind w:left="425" w:hanging="425"/>
        <w:jc w:val="both"/>
        <w:rPr>
          <w:rFonts w:ascii="Times New Roman" w:eastAsia="Times New Roman" w:hAnsi="Times New Roman" w:cs="Times New Roman"/>
          <w:sz w:val="24"/>
          <w:szCs w:val="24"/>
          <w:lang w:eastAsia="pl-PL"/>
        </w:rPr>
      </w:pPr>
      <w:r w:rsidRPr="00235670">
        <w:rPr>
          <w:rFonts w:ascii="Times New Roman" w:eastAsia="Times New Roman" w:hAnsi="Times New Roman" w:cs="Times New Roman"/>
          <w:sz w:val="24"/>
          <w:szCs w:val="24"/>
          <w:lang w:eastAsia="pl-PL"/>
        </w:rPr>
        <w:t xml:space="preserve">Wykonawca może zwrócić się do Zamawiającego o wyjaśnienie treści SIWZ. </w:t>
      </w:r>
    </w:p>
    <w:p w:rsidR="00235670" w:rsidRPr="00235670" w:rsidRDefault="00235670" w:rsidP="00DC0808">
      <w:pPr>
        <w:numPr>
          <w:ilvl w:val="0"/>
          <w:numId w:val="21"/>
        </w:numPr>
        <w:tabs>
          <w:tab w:val="num" w:pos="0"/>
          <w:tab w:val="left" w:pos="426"/>
        </w:tabs>
        <w:suppressAutoHyphens/>
        <w:spacing w:after="0" w:line="240" w:lineRule="auto"/>
        <w:ind w:left="425" w:hanging="425"/>
        <w:jc w:val="both"/>
        <w:rPr>
          <w:rFonts w:ascii="Times New Roman" w:eastAsia="Times New Roman" w:hAnsi="Times New Roman" w:cs="Times New Roman"/>
          <w:sz w:val="24"/>
          <w:szCs w:val="24"/>
          <w:lang w:eastAsia="pl-PL"/>
        </w:rPr>
      </w:pPr>
      <w:r w:rsidRPr="00235670">
        <w:rPr>
          <w:rFonts w:ascii="Times New Roman" w:eastAsia="Times New Roman" w:hAnsi="Times New Roman" w:cs="Times New Roman"/>
          <w:sz w:val="24"/>
          <w:szCs w:val="24"/>
          <w:lang w:eastAsia="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w:t>
      </w:r>
      <w:r w:rsidRPr="00235670">
        <w:rPr>
          <w:rFonts w:ascii="Times New Roman" w:eastAsia="Times New Roman" w:hAnsi="Times New Roman" w:cs="Times New Roman"/>
          <w:sz w:val="24"/>
          <w:szCs w:val="24"/>
          <w:lang w:eastAsia="ar-SA"/>
        </w:rPr>
        <w:t>Dla ułatwienia udzielania odpowiedzi wszelkie pytania dotyczące przedmiotu zamówienia prosimy przesłać równocześnie e-mailem na adres zp@uck.katowice.pl</w:t>
      </w:r>
      <w:r w:rsidRPr="00235670">
        <w:rPr>
          <w:rFonts w:ascii="Times New Roman" w:eastAsia="Times New Roman" w:hAnsi="Times New Roman" w:cs="Times New Roman"/>
          <w:sz w:val="24"/>
          <w:szCs w:val="24"/>
          <w:lang w:eastAsia="pl-PL"/>
        </w:rPr>
        <w:t xml:space="preserve">. Zamawiający zamieści wyjaśnienia na stronie internetowej, na której udostępniono SIWZ. </w:t>
      </w:r>
    </w:p>
    <w:p w:rsidR="00235670" w:rsidRPr="00235670" w:rsidRDefault="00235670" w:rsidP="00DC0808">
      <w:pPr>
        <w:numPr>
          <w:ilvl w:val="0"/>
          <w:numId w:val="21"/>
        </w:numPr>
        <w:tabs>
          <w:tab w:val="num" w:pos="0"/>
          <w:tab w:val="left" w:pos="426"/>
        </w:tabs>
        <w:suppressAutoHyphens/>
        <w:spacing w:after="0" w:line="240" w:lineRule="auto"/>
        <w:ind w:left="425" w:hanging="425"/>
        <w:jc w:val="both"/>
        <w:rPr>
          <w:rFonts w:ascii="Times New Roman" w:eastAsia="Times New Roman" w:hAnsi="Times New Roman" w:cs="Times New Roman"/>
          <w:sz w:val="24"/>
          <w:szCs w:val="24"/>
          <w:lang w:eastAsia="pl-PL"/>
        </w:rPr>
      </w:pPr>
      <w:r w:rsidRPr="00235670">
        <w:rPr>
          <w:rFonts w:ascii="Times New Roman" w:eastAsia="Times New Roman" w:hAnsi="Times New Roman" w:cs="Times New Roman"/>
          <w:sz w:val="24"/>
          <w:szCs w:val="24"/>
          <w:lang w:eastAsia="pl-PL"/>
        </w:rPr>
        <w:t>Przedłużenie terminu składania ofert nie wpływa na bieg terminu składania wniosku, o którym mowa w rozdz. VII. 7 niniejszej SIWZ.</w:t>
      </w:r>
    </w:p>
    <w:p w:rsidR="00235670" w:rsidRPr="00235670" w:rsidRDefault="00235670" w:rsidP="00DC0808">
      <w:pPr>
        <w:numPr>
          <w:ilvl w:val="0"/>
          <w:numId w:val="21"/>
        </w:numPr>
        <w:tabs>
          <w:tab w:val="num" w:pos="0"/>
          <w:tab w:val="left" w:pos="426"/>
        </w:tabs>
        <w:suppressAutoHyphens/>
        <w:spacing w:after="0" w:line="240" w:lineRule="auto"/>
        <w:ind w:left="426" w:hanging="426"/>
        <w:jc w:val="both"/>
        <w:rPr>
          <w:rFonts w:ascii="Times New Roman" w:eastAsia="Times New Roman" w:hAnsi="Times New Roman" w:cs="Times New Roman"/>
          <w:sz w:val="24"/>
          <w:szCs w:val="24"/>
          <w:lang w:eastAsia="pl-PL"/>
        </w:rPr>
      </w:pPr>
      <w:r w:rsidRPr="00235670">
        <w:rPr>
          <w:rFonts w:ascii="Times New Roman" w:eastAsia="Times New Roman" w:hAnsi="Times New Roman" w:cs="Times New Roman"/>
          <w:sz w:val="24"/>
          <w:szCs w:val="24"/>
          <w:lang w:eastAsia="pl-PL"/>
        </w:rPr>
        <w:t>W przypadku rozbieżności pomiędzy treścią niniejszej SIWZ, a treścią udzielonych odpowiedzi, jako obowiązującą należy przyjąć treść pisma zawierającego późniejsze oświadczenie Zamawiającego.</w:t>
      </w:r>
    </w:p>
    <w:p w:rsidR="00235670" w:rsidRPr="00235670" w:rsidRDefault="00235670" w:rsidP="00DC0808">
      <w:pPr>
        <w:numPr>
          <w:ilvl w:val="0"/>
          <w:numId w:val="21"/>
        </w:numPr>
        <w:tabs>
          <w:tab w:val="num" w:pos="0"/>
          <w:tab w:val="left" w:pos="426"/>
        </w:tabs>
        <w:suppressAutoHyphens/>
        <w:spacing w:after="0" w:line="240" w:lineRule="auto"/>
        <w:ind w:left="425" w:hanging="425"/>
        <w:jc w:val="both"/>
        <w:rPr>
          <w:rFonts w:ascii="Times New Roman" w:eastAsia="Times New Roman" w:hAnsi="Times New Roman" w:cs="Times New Roman"/>
          <w:sz w:val="24"/>
          <w:szCs w:val="24"/>
          <w:lang w:eastAsia="pl-PL"/>
        </w:rPr>
      </w:pPr>
      <w:r w:rsidRPr="00235670">
        <w:rPr>
          <w:rFonts w:ascii="Times New Roman" w:eastAsia="Times New Roman" w:hAnsi="Times New Roman" w:cs="Times New Roman"/>
          <w:sz w:val="24"/>
          <w:szCs w:val="24"/>
          <w:lang w:eastAsia="pl-PL"/>
        </w:rPr>
        <w:t>Zamawiający nie przewiduje zwołania zebrania Wykonawców.</w:t>
      </w:r>
    </w:p>
    <w:p w:rsidR="00235670" w:rsidRPr="00235670" w:rsidRDefault="00235670" w:rsidP="00DC0808">
      <w:pPr>
        <w:numPr>
          <w:ilvl w:val="0"/>
          <w:numId w:val="21"/>
        </w:numPr>
        <w:tabs>
          <w:tab w:val="num" w:pos="0"/>
          <w:tab w:val="left" w:pos="426"/>
        </w:tabs>
        <w:suppressAutoHyphens/>
        <w:spacing w:after="40" w:line="240" w:lineRule="auto"/>
        <w:ind w:left="426" w:hanging="426"/>
        <w:jc w:val="both"/>
        <w:rPr>
          <w:rFonts w:ascii="Times New Roman" w:eastAsia="Times New Roman" w:hAnsi="Times New Roman" w:cs="Times New Roman"/>
          <w:sz w:val="24"/>
          <w:szCs w:val="24"/>
          <w:lang w:eastAsia="pl-PL"/>
        </w:rPr>
      </w:pPr>
      <w:r w:rsidRPr="00235670">
        <w:rPr>
          <w:rFonts w:ascii="Times New Roman" w:eastAsia="Times New Roman" w:hAnsi="Times New Roman" w:cs="Times New Roman"/>
          <w:sz w:val="24"/>
          <w:szCs w:val="24"/>
          <w:lang w:eastAsia="pl-PL"/>
        </w:rPr>
        <w:t xml:space="preserve">Osobą uprawnioną przez Zamawiającego do porozumiewania się z Wykonawcami jest </w:t>
      </w:r>
      <w:r w:rsidRPr="00235670">
        <w:rPr>
          <w:rFonts w:ascii="Times New Roman" w:eastAsia="Times New Roman" w:hAnsi="Times New Roman" w:cs="Times New Roman"/>
          <w:sz w:val="24"/>
          <w:szCs w:val="24"/>
          <w:lang w:eastAsia="ar-SA"/>
        </w:rPr>
        <w:t xml:space="preserve">Andrzej Rechowicz – Kierownik Działu  Zamówień  Publicznych, tel. 32 358-13-32, fax 32 358-14-32   e-mail : zp@uck.katowice.pl </w:t>
      </w:r>
    </w:p>
    <w:p w:rsidR="00235670" w:rsidRPr="00235670" w:rsidRDefault="00235670" w:rsidP="00235670">
      <w:pPr>
        <w:keepNext/>
        <w:suppressAutoHyphens/>
        <w:spacing w:before="240" w:after="60" w:line="240" w:lineRule="auto"/>
        <w:outlineLvl w:val="1"/>
        <w:rPr>
          <w:rFonts w:ascii="Times New Roman" w:eastAsia="Times New Roman" w:hAnsi="Times New Roman" w:cs="Times New Roman"/>
          <w:b/>
          <w:bCs/>
          <w:sz w:val="24"/>
          <w:szCs w:val="28"/>
          <w:lang w:eastAsia="ar-SA"/>
        </w:rPr>
      </w:pPr>
      <w:r w:rsidRPr="00235670">
        <w:rPr>
          <w:rFonts w:ascii="Times New Roman" w:eastAsia="Times New Roman" w:hAnsi="Times New Roman" w:cs="Times New Roman"/>
          <w:b/>
          <w:bCs/>
          <w:sz w:val="24"/>
          <w:szCs w:val="28"/>
          <w:lang w:eastAsia="ar-SA"/>
        </w:rPr>
        <w:t>VIII. WYMAGANIA DOTYCZĄCE WADIUM</w:t>
      </w:r>
    </w:p>
    <w:p w:rsidR="00235670" w:rsidRPr="00235670" w:rsidRDefault="00235670" w:rsidP="00235670">
      <w:pPr>
        <w:suppressAutoHyphens/>
        <w:spacing w:after="0" w:line="240" w:lineRule="auto"/>
        <w:rPr>
          <w:rFonts w:ascii="Times New Roman" w:eastAsia="Times New Roman" w:hAnsi="Times New Roman" w:cs="Times New Roman"/>
          <w:bCs/>
          <w:sz w:val="24"/>
          <w:szCs w:val="24"/>
          <w:lang w:eastAsia="ar-SA"/>
        </w:rPr>
      </w:pPr>
      <w:r w:rsidRPr="00235670">
        <w:rPr>
          <w:rFonts w:ascii="Times New Roman" w:eastAsia="Times New Roman" w:hAnsi="Times New Roman" w:cs="Times New Roman"/>
          <w:bCs/>
          <w:sz w:val="24"/>
          <w:szCs w:val="24"/>
          <w:lang w:eastAsia="ar-SA"/>
        </w:rPr>
        <w:t>Zamawiający nie wymaga wniesienia wadium.</w:t>
      </w:r>
    </w:p>
    <w:p w:rsidR="00235670" w:rsidRPr="00235670" w:rsidRDefault="00235670" w:rsidP="00235670">
      <w:pPr>
        <w:keepNext/>
        <w:suppressAutoHyphens/>
        <w:spacing w:before="240" w:after="60" w:line="240" w:lineRule="auto"/>
        <w:outlineLvl w:val="1"/>
        <w:rPr>
          <w:rFonts w:ascii="Times New Roman" w:eastAsia="Times New Roman" w:hAnsi="Times New Roman" w:cs="Times New Roman"/>
          <w:b/>
          <w:sz w:val="24"/>
          <w:szCs w:val="28"/>
          <w:lang w:eastAsia="ar-SA"/>
        </w:rPr>
      </w:pPr>
      <w:r w:rsidRPr="00235670">
        <w:rPr>
          <w:rFonts w:ascii="Times New Roman" w:eastAsia="Times New Roman" w:hAnsi="Times New Roman" w:cs="Times New Roman"/>
          <w:b/>
          <w:sz w:val="24"/>
          <w:szCs w:val="28"/>
          <w:lang w:eastAsia="ar-SA"/>
        </w:rPr>
        <w:t>IX. TERMIN ZWIĄZANIA OFERTĄ</w:t>
      </w:r>
    </w:p>
    <w:p w:rsidR="00235670" w:rsidRPr="00235670" w:rsidRDefault="00235670" w:rsidP="00DC0808">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 xml:space="preserve">Wykonawca jest   związany ofertą przez okres 30 dni. </w:t>
      </w:r>
    </w:p>
    <w:p w:rsidR="00235670" w:rsidRPr="00235670" w:rsidRDefault="00235670" w:rsidP="00DC0808">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Bieg terminu związania ofertą rozpoczyna się wraz z upływem terminu składania ofert.</w:t>
      </w:r>
    </w:p>
    <w:p w:rsidR="00235670" w:rsidRPr="00235670" w:rsidRDefault="00235670" w:rsidP="00DC0808">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35670" w:rsidRPr="00235670" w:rsidRDefault="00235670" w:rsidP="00235670">
      <w:pPr>
        <w:keepNext/>
        <w:suppressAutoHyphens/>
        <w:spacing w:before="240" w:after="60" w:line="240" w:lineRule="auto"/>
        <w:outlineLvl w:val="1"/>
        <w:rPr>
          <w:rFonts w:ascii="Times New Roman" w:eastAsia="Times New Roman" w:hAnsi="Times New Roman" w:cs="Times New Roman"/>
          <w:b/>
          <w:sz w:val="24"/>
          <w:szCs w:val="28"/>
          <w:lang w:eastAsia="ar-SA"/>
        </w:rPr>
      </w:pPr>
      <w:r w:rsidRPr="00235670">
        <w:rPr>
          <w:rFonts w:ascii="Times New Roman" w:eastAsia="Times New Roman" w:hAnsi="Times New Roman" w:cs="Times New Roman"/>
          <w:b/>
          <w:sz w:val="24"/>
          <w:szCs w:val="28"/>
          <w:lang w:eastAsia="ar-SA"/>
        </w:rPr>
        <w:t>X. OPIS SPOSOBU PRZYGOTOWYWANIA OFERT</w:t>
      </w:r>
    </w:p>
    <w:p w:rsidR="00235670" w:rsidRPr="00235670" w:rsidRDefault="00235670" w:rsidP="00DC0808">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Wykonawca  ponosi wszelkie koszty przygotowania i złożenia oferty.</w:t>
      </w:r>
    </w:p>
    <w:p w:rsidR="00235670" w:rsidRDefault="00235670" w:rsidP="00DC0808">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Każdy Wykonawca może złożyć tylko jedną ofertę</w:t>
      </w:r>
      <w:r>
        <w:rPr>
          <w:rFonts w:ascii="Times New Roman" w:eastAsia="Times New Roman" w:hAnsi="Times New Roman" w:cs="Times New Roman"/>
          <w:sz w:val="24"/>
          <w:szCs w:val="24"/>
          <w:lang w:eastAsia="ar-SA"/>
        </w:rPr>
        <w:t>,</w:t>
      </w:r>
      <w:r w:rsidRPr="00235670">
        <w:rPr>
          <w:rFonts w:ascii="Times New Roman" w:eastAsia="Times New Roman" w:hAnsi="Times New Roman" w:cs="Times New Roman"/>
          <w:sz w:val="24"/>
          <w:szCs w:val="24"/>
          <w:lang w:eastAsia="ar-SA"/>
        </w:rPr>
        <w:t xml:space="preserve"> </w:t>
      </w:r>
    </w:p>
    <w:p w:rsidR="00235670" w:rsidRPr="00235670" w:rsidRDefault="00235670" w:rsidP="00DC0808">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Treść oferty musi odpowiadać treści SIWZ.</w:t>
      </w:r>
    </w:p>
    <w:p w:rsidR="00235670" w:rsidRPr="00235670" w:rsidRDefault="00235670" w:rsidP="00DC0808">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Oferta musi zawierać następujące oświadczenia i dokumenty:</w:t>
      </w:r>
    </w:p>
    <w:p w:rsidR="00235670" w:rsidRPr="00235670" w:rsidRDefault="00235670" w:rsidP="00DC0808">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wypełniony czytelnie, podpisany i opieczętowany przez osobę uprawnioną/ osoby uprawnione do reprezentowania Wykonawcy  formularz ofertowy według druku stanowiącego załącznik nr 1  do niniejszej  specyfikacji.</w:t>
      </w:r>
    </w:p>
    <w:p w:rsidR="00235670" w:rsidRPr="00235670" w:rsidRDefault="00235670" w:rsidP="00DC0808">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podpisany i opieczętowany przez osobę uprawnioną / osoby uprawnione do reprezentowania Wykonawcy  formularz oświadczeń   według druku stanowiącego załącznik nr 2 do niniejszej  specyfikacji.</w:t>
      </w:r>
    </w:p>
    <w:p w:rsidR="00235670" w:rsidRPr="00235670" w:rsidRDefault="00235670" w:rsidP="00DC0808">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 xml:space="preserve">wypełniony, podpisany i opieczętowany przez osobę uprawnioną/ osoby uprawnione do reprezentowania Wykonawcy formularz </w:t>
      </w:r>
      <w:r w:rsidR="0025659D">
        <w:rPr>
          <w:rFonts w:ascii="Times New Roman" w:eastAsia="Times New Roman" w:hAnsi="Times New Roman" w:cs="Times New Roman"/>
          <w:sz w:val="24"/>
          <w:szCs w:val="24"/>
          <w:lang w:eastAsia="ar-SA"/>
        </w:rPr>
        <w:t xml:space="preserve"> </w:t>
      </w:r>
      <w:r w:rsidRPr="00235670">
        <w:rPr>
          <w:rFonts w:ascii="Times New Roman" w:eastAsia="Times New Roman" w:hAnsi="Times New Roman" w:cs="Times New Roman"/>
          <w:sz w:val="24"/>
          <w:szCs w:val="24"/>
          <w:lang w:eastAsia="ar-SA"/>
        </w:rPr>
        <w:t>cenowy ofer</w:t>
      </w:r>
      <w:r w:rsidR="009C462A">
        <w:rPr>
          <w:rFonts w:ascii="Times New Roman" w:eastAsia="Times New Roman" w:hAnsi="Times New Roman" w:cs="Times New Roman"/>
          <w:sz w:val="24"/>
          <w:szCs w:val="24"/>
          <w:lang w:eastAsia="ar-SA"/>
        </w:rPr>
        <w:t>owanego przedmiotu zamówienia według</w:t>
      </w:r>
      <w:r w:rsidRPr="00235670">
        <w:rPr>
          <w:rFonts w:ascii="Times New Roman" w:eastAsia="Times New Roman" w:hAnsi="Times New Roman" w:cs="Times New Roman"/>
          <w:sz w:val="24"/>
          <w:szCs w:val="24"/>
          <w:lang w:eastAsia="ar-SA"/>
        </w:rPr>
        <w:t xml:space="preserve"> druku stanowiącym   załącznik nr  4  do niniejszej specyfikacji.</w:t>
      </w:r>
    </w:p>
    <w:p w:rsidR="00235670" w:rsidRPr="00235670" w:rsidRDefault="00235670" w:rsidP="00DC0808">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Oferta musi być napisana w języku polskim, na maszynie do pisania, komputerze lub inna trwałą i czytelną techniką oraz podpisana przez osobę(y) upoważnioną do reprezentowania Wykonawcy na zewnątrz i zaciągania zobowiązań w wysokości odpowiadającej cenie oferty.</w:t>
      </w:r>
    </w:p>
    <w:p w:rsidR="00235670" w:rsidRPr="00235670" w:rsidRDefault="00235670" w:rsidP="00DC0808">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lastRenderedPageBreak/>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rsidR="00235670" w:rsidRPr="00235670" w:rsidRDefault="00235670" w:rsidP="00DC0808">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Dokumenty sporządzone w języku obcym są składane wraz z tłumaczeniem na język polski.</w:t>
      </w:r>
    </w:p>
    <w:p w:rsidR="00235670" w:rsidRPr="00235670" w:rsidRDefault="00235670" w:rsidP="00DC0808">
      <w:pPr>
        <w:numPr>
          <w:ilvl w:val="1"/>
          <w:numId w:val="22"/>
        </w:numPr>
        <w:tabs>
          <w:tab w:val="left" w:pos="5460"/>
        </w:tabs>
        <w:suppressAutoHyphens/>
        <w:spacing w:after="0" w:line="240" w:lineRule="auto"/>
        <w:jc w:val="both"/>
        <w:rPr>
          <w:rFonts w:ascii="Times New Roman" w:eastAsia="Times New Roman" w:hAnsi="Times New Roman" w:cs="Times New Roman"/>
          <w:color w:val="FF0000"/>
          <w:sz w:val="24"/>
          <w:szCs w:val="24"/>
          <w:lang w:eastAsia="ar-SA"/>
        </w:rPr>
      </w:pPr>
      <w:r w:rsidRPr="00235670">
        <w:rPr>
          <w:rFonts w:ascii="Times New Roman" w:eastAsia="Times New Roman" w:hAnsi="Times New Roman" w:cs="Times New Roman"/>
          <w:bCs/>
          <w:sz w:val="24"/>
          <w:szCs w:val="24"/>
          <w:lang w:eastAsia="ar-SA"/>
        </w:rPr>
        <w:t>Ofertę należy złożyć w zamkniętej kopercie gwarantującej zachowanie w poufności jej treści oraz zabezpieczenie jej nienaruszalności do terminu otwarcia ofert.</w:t>
      </w:r>
    </w:p>
    <w:p w:rsidR="00235670" w:rsidRPr="00235670" w:rsidRDefault="00235670" w:rsidP="00DC0808">
      <w:pPr>
        <w:numPr>
          <w:ilvl w:val="1"/>
          <w:numId w:val="22"/>
        </w:numPr>
        <w:tabs>
          <w:tab w:val="left" w:pos="5460"/>
        </w:tabs>
        <w:suppressAutoHyphens/>
        <w:spacing w:after="0" w:line="240" w:lineRule="auto"/>
        <w:jc w:val="both"/>
        <w:rPr>
          <w:rFonts w:ascii="Times New Roman" w:eastAsia="Times New Roman" w:hAnsi="Times New Roman" w:cs="Times New Roman"/>
          <w:color w:val="FF0000"/>
          <w:sz w:val="24"/>
          <w:szCs w:val="24"/>
          <w:lang w:eastAsia="ar-SA"/>
        </w:rPr>
      </w:pPr>
      <w:r w:rsidRPr="00235670">
        <w:rPr>
          <w:rFonts w:ascii="Times New Roman" w:eastAsia="Times New Roman" w:hAnsi="Times New Roman" w:cs="Times New Roman"/>
          <w:bCs/>
          <w:sz w:val="24"/>
          <w:szCs w:val="24"/>
          <w:lang w:eastAsia="ar-SA"/>
        </w:rPr>
        <w:t xml:space="preserve"> </w:t>
      </w:r>
      <w:r w:rsidRPr="00235670">
        <w:rPr>
          <w:rFonts w:ascii="Times New Roman" w:eastAsia="Times New Roman" w:hAnsi="Times New Roman" w:cs="Times New Roman"/>
          <w:sz w:val="24"/>
          <w:szCs w:val="24"/>
          <w:lang w:eastAsia="ar-SA"/>
        </w:rPr>
        <w:t>Koperta powinna być zaadresowana według poniższego wzoru :</w:t>
      </w:r>
    </w:p>
    <w:p w:rsidR="00235670" w:rsidRPr="00235670" w:rsidRDefault="00235670" w:rsidP="00235670">
      <w:pPr>
        <w:suppressAutoHyphens/>
        <w:spacing w:after="0" w:line="240" w:lineRule="auto"/>
        <w:rPr>
          <w:rFonts w:ascii="Times New Roman" w:eastAsia="Times New Roman" w:hAnsi="Times New Roman" w:cs="Times New Roman"/>
          <w:b/>
          <w:i/>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235670" w:rsidRPr="00235670" w:rsidTr="001C0BEC">
        <w:tc>
          <w:tcPr>
            <w:tcW w:w="9890" w:type="dxa"/>
            <w:shd w:val="clear" w:color="auto" w:fill="auto"/>
          </w:tcPr>
          <w:p w:rsidR="00235670" w:rsidRPr="00235670" w:rsidRDefault="00235670" w:rsidP="00235670">
            <w:pPr>
              <w:suppressAutoHyphens/>
              <w:spacing w:after="0" w:line="240" w:lineRule="auto"/>
              <w:rPr>
                <w:rFonts w:ascii="Times New Roman" w:eastAsia="Times New Roman" w:hAnsi="Times New Roman" w:cs="Times New Roman"/>
                <w:b/>
                <w:i/>
                <w:sz w:val="24"/>
                <w:szCs w:val="24"/>
                <w:lang w:eastAsia="ar-SA"/>
              </w:rPr>
            </w:pPr>
            <w:r w:rsidRPr="00235670">
              <w:rPr>
                <w:rFonts w:ascii="Times New Roman" w:eastAsia="Times New Roman" w:hAnsi="Times New Roman" w:cs="Times New Roman"/>
                <w:b/>
                <w:i/>
                <w:sz w:val="24"/>
                <w:szCs w:val="24"/>
                <w:lang w:eastAsia="ar-SA"/>
              </w:rPr>
              <w:t>,, Nazwa , adres Wykonawcy</w:t>
            </w:r>
          </w:p>
          <w:p w:rsidR="00235670" w:rsidRPr="00235670" w:rsidRDefault="00235670" w:rsidP="00235670">
            <w:pPr>
              <w:suppressAutoHyphens/>
              <w:spacing w:after="0" w:line="240" w:lineRule="auto"/>
              <w:rPr>
                <w:rFonts w:ascii="Times New Roman" w:eastAsia="Times New Roman" w:hAnsi="Times New Roman" w:cs="Times New Roman"/>
                <w:b/>
                <w:i/>
                <w:sz w:val="24"/>
                <w:szCs w:val="24"/>
                <w:lang w:eastAsia="ar-SA"/>
              </w:rPr>
            </w:pPr>
            <w:r w:rsidRPr="00235670">
              <w:rPr>
                <w:rFonts w:ascii="Times New Roman" w:eastAsia="Times New Roman" w:hAnsi="Times New Roman" w:cs="Times New Roman"/>
                <w:b/>
                <w:i/>
                <w:sz w:val="24"/>
                <w:szCs w:val="24"/>
                <w:lang w:eastAsia="ar-SA"/>
              </w:rPr>
              <w:t>........................................</w:t>
            </w:r>
          </w:p>
          <w:p w:rsidR="00235670" w:rsidRPr="00235670" w:rsidRDefault="00235670" w:rsidP="00235670">
            <w:pPr>
              <w:suppressAutoHyphens/>
              <w:spacing w:after="0" w:line="240" w:lineRule="auto"/>
              <w:jc w:val="center"/>
              <w:rPr>
                <w:rFonts w:ascii="Times New Roman" w:eastAsia="Times New Roman" w:hAnsi="Times New Roman" w:cs="Times New Roman"/>
                <w:b/>
                <w:bCs/>
                <w:i/>
                <w:sz w:val="24"/>
                <w:szCs w:val="24"/>
                <w:lang w:eastAsia="ar-SA"/>
              </w:rPr>
            </w:pPr>
            <w:r w:rsidRPr="00235670">
              <w:rPr>
                <w:rFonts w:ascii="Times New Roman" w:eastAsia="Times New Roman" w:hAnsi="Times New Roman" w:cs="Times New Roman"/>
                <w:b/>
                <w:bCs/>
                <w:i/>
                <w:sz w:val="24"/>
                <w:szCs w:val="24"/>
                <w:lang w:eastAsia="ar-SA"/>
              </w:rPr>
              <w:t xml:space="preserve">Uniwersyteckie Centrum Kliniczne </w:t>
            </w:r>
            <w:proofErr w:type="spellStart"/>
            <w:r w:rsidRPr="00235670">
              <w:rPr>
                <w:rFonts w:ascii="Times New Roman" w:eastAsia="Times New Roman" w:hAnsi="Times New Roman" w:cs="Times New Roman"/>
                <w:b/>
                <w:bCs/>
                <w:i/>
                <w:sz w:val="24"/>
                <w:szCs w:val="24"/>
                <w:lang w:eastAsia="ar-SA"/>
              </w:rPr>
              <w:t>im.prof.K.Gibińskiego</w:t>
            </w:r>
            <w:proofErr w:type="spellEnd"/>
          </w:p>
          <w:p w:rsidR="00235670" w:rsidRPr="00235670" w:rsidRDefault="00235670" w:rsidP="00235670">
            <w:pPr>
              <w:suppressAutoHyphens/>
              <w:spacing w:after="0" w:line="240" w:lineRule="auto"/>
              <w:jc w:val="center"/>
              <w:rPr>
                <w:rFonts w:ascii="Times New Roman" w:eastAsia="Times New Roman" w:hAnsi="Times New Roman" w:cs="Times New Roman"/>
                <w:b/>
                <w:bCs/>
                <w:i/>
                <w:sz w:val="24"/>
                <w:szCs w:val="24"/>
                <w:lang w:eastAsia="ar-SA"/>
              </w:rPr>
            </w:pPr>
            <w:r w:rsidRPr="00235670">
              <w:rPr>
                <w:rFonts w:ascii="Times New Roman" w:eastAsia="Times New Roman" w:hAnsi="Times New Roman" w:cs="Times New Roman"/>
                <w:b/>
                <w:bCs/>
                <w:i/>
                <w:sz w:val="24"/>
                <w:szCs w:val="24"/>
                <w:lang w:eastAsia="ar-SA"/>
              </w:rPr>
              <w:t>Śląskiego Uniwersytetu Medycznego  w Katowicach</w:t>
            </w:r>
          </w:p>
          <w:p w:rsidR="00235670" w:rsidRPr="00235670" w:rsidRDefault="00235670" w:rsidP="00235670">
            <w:pPr>
              <w:suppressAutoHyphens/>
              <w:spacing w:after="0" w:line="240" w:lineRule="auto"/>
              <w:jc w:val="center"/>
              <w:rPr>
                <w:rFonts w:ascii="Times New Roman" w:eastAsia="Times New Roman" w:hAnsi="Times New Roman" w:cs="Times New Roman"/>
                <w:b/>
                <w:i/>
                <w:sz w:val="24"/>
                <w:szCs w:val="24"/>
                <w:lang w:eastAsia="ar-SA"/>
              </w:rPr>
            </w:pPr>
            <w:r w:rsidRPr="00235670">
              <w:rPr>
                <w:rFonts w:ascii="Times New Roman" w:eastAsia="Times New Roman" w:hAnsi="Times New Roman" w:cs="Times New Roman"/>
                <w:b/>
                <w:i/>
                <w:sz w:val="24"/>
                <w:szCs w:val="24"/>
                <w:lang w:eastAsia="ar-SA"/>
              </w:rPr>
              <w:t>ul. Ceglana 35      40-514 Katowice</w:t>
            </w:r>
          </w:p>
          <w:p w:rsidR="00235670" w:rsidRPr="00235670" w:rsidRDefault="00235670" w:rsidP="00235670">
            <w:pPr>
              <w:suppressAutoHyphens/>
              <w:spacing w:after="0" w:line="240"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bCs/>
                <w:i/>
                <w:sz w:val="24"/>
                <w:szCs w:val="24"/>
                <w:lang w:eastAsia="ar-SA"/>
              </w:rPr>
              <w:t>DZP/381/49B/2018</w:t>
            </w:r>
          </w:p>
          <w:p w:rsidR="00235670" w:rsidRPr="00CF7506" w:rsidRDefault="00235670" w:rsidP="00235670">
            <w:pPr>
              <w:suppressAutoHyphens/>
              <w:spacing w:after="0" w:line="240" w:lineRule="auto"/>
              <w:jc w:val="center"/>
              <w:rPr>
                <w:rFonts w:ascii="Times New Roman" w:eastAsia="Times New Roman" w:hAnsi="Times New Roman" w:cs="Times New Roman"/>
                <w:b/>
                <w:bCs/>
                <w:i/>
                <w:sz w:val="24"/>
                <w:szCs w:val="24"/>
                <w:lang w:eastAsia="ar-SA"/>
              </w:rPr>
            </w:pPr>
            <w:r w:rsidRPr="00235670">
              <w:rPr>
                <w:rFonts w:ascii="Times New Roman" w:eastAsia="Times New Roman" w:hAnsi="Times New Roman" w:cs="Times New Roman"/>
                <w:b/>
                <w:bCs/>
                <w:i/>
                <w:sz w:val="24"/>
                <w:szCs w:val="24"/>
                <w:lang w:eastAsia="ar-SA"/>
              </w:rPr>
              <w:t xml:space="preserve">Oferta na </w:t>
            </w:r>
            <w:r w:rsidRPr="00CF7506">
              <w:rPr>
                <w:rFonts w:ascii="Times New Roman" w:eastAsia="Times New Roman" w:hAnsi="Times New Roman" w:cs="Times New Roman"/>
                <w:b/>
                <w:bCs/>
                <w:i/>
                <w:sz w:val="24"/>
                <w:szCs w:val="24"/>
                <w:lang w:eastAsia="ar-SA"/>
              </w:rPr>
              <w:t xml:space="preserve">dostawę jednorazowych wyrobów medycznych - </w:t>
            </w:r>
            <w:proofErr w:type="spellStart"/>
            <w:r w:rsidRPr="00CF7506">
              <w:rPr>
                <w:rFonts w:ascii="Times New Roman" w:eastAsia="Times New Roman" w:hAnsi="Times New Roman" w:cs="Times New Roman"/>
                <w:b/>
                <w:bCs/>
                <w:i/>
                <w:sz w:val="24"/>
                <w:szCs w:val="24"/>
                <w:lang w:eastAsia="ar-SA"/>
              </w:rPr>
              <w:t>wikoelastyk</w:t>
            </w:r>
            <w:proofErr w:type="spellEnd"/>
          </w:p>
          <w:p w:rsidR="00235670" w:rsidRPr="00CF7506" w:rsidRDefault="00235670" w:rsidP="00235670">
            <w:pPr>
              <w:suppressAutoHyphens/>
              <w:spacing w:after="0" w:line="240" w:lineRule="auto"/>
              <w:jc w:val="center"/>
              <w:rPr>
                <w:rFonts w:ascii="Times New Roman" w:eastAsia="Times New Roman" w:hAnsi="Times New Roman" w:cs="Times New Roman"/>
                <w:b/>
                <w:i/>
                <w:iCs/>
                <w:sz w:val="24"/>
                <w:szCs w:val="24"/>
                <w:lang w:eastAsia="ar-SA"/>
              </w:rPr>
            </w:pPr>
            <w:r w:rsidRPr="00CF7506">
              <w:rPr>
                <w:rFonts w:ascii="Times New Roman" w:eastAsia="Times New Roman" w:hAnsi="Times New Roman" w:cs="Times New Roman"/>
                <w:b/>
                <w:i/>
                <w:iCs/>
                <w:sz w:val="24"/>
                <w:szCs w:val="24"/>
                <w:lang w:eastAsia="ar-SA"/>
              </w:rPr>
              <w:t xml:space="preserve">Nie otwierać przed </w:t>
            </w:r>
            <w:r w:rsidR="00CF7506" w:rsidRPr="00CF7506">
              <w:rPr>
                <w:rFonts w:ascii="Times New Roman" w:eastAsia="Times New Roman" w:hAnsi="Times New Roman" w:cs="Times New Roman"/>
                <w:b/>
                <w:i/>
                <w:iCs/>
                <w:sz w:val="24"/>
                <w:szCs w:val="24"/>
                <w:lang w:eastAsia="ar-SA"/>
              </w:rPr>
              <w:t>29.05.2018</w:t>
            </w:r>
            <w:r w:rsidRPr="00CF7506">
              <w:rPr>
                <w:rFonts w:ascii="Times New Roman" w:eastAsia="Times New Roman" w:hAnsi="Times New Roman" w:cs="Times New Roman"/>
                <w:b/>
                <w:i/>
                <w:iCs/>
                <w:sz w:val="24"/>
                <w:szCs w:val="24"/>
                <w:lang w:eastAsia="ar-SA"/>
              </w:rPr>
              <w:t xml:space="preserve"> r. godz.10.30”</w:t>
            </w:r>
          </w:p>
          <w:p w:rsidR="00235670" w:rsidRPr="00235670" w:rsidRDefault="00235670" w:rsidP="00235670">
            <w:pPr>
              <w:suppressAutoHyphens/>
              <w:spacing w:after="0" w:line="240" w:lineRule="auto"/>
              <w:rPr>
                <w:rFonts w:ascii="Times New Roman" w:eastAsia="Times New Roman" w:hAnsi="Times New Roman" w:cs="Times New Roman"/>
                <w:b/>
                <w:i/>
                <w:sz w:val="24"/>
                <w:szCs w:val="24"/>
                <w:lang w:eastAsia="ar-SA"/>
              </w:rPr>
            </w:pPr>
          </w:p>
        </w:tc>
      </w:tr>
    </w:tbl>
    <w:p w:rsidR="00235670" w:rsidRPr="00235670" w:rsidRDefault="00235670" w:rsidP="00DC0808">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Wykonawca może wprowadzić zmiany do złożonej oferty bądź wycofać ofertę pod warunkiem, że Zamawiający otrzyma pisemne powiadomienie o wprowadzeniu zmian bądź wycofaniu przed upływem terminu składania ofert – w sposób analogiczny do sposobu złożenia oferty. Odpowiednio opisaną kopertę zawierającą zmianę bądź wycofanie należy dodatkowo opatrzyć dopiskiem  „Zmiana oferty” bądź „Wycofanie oferty”.</w:t>
      </w:r>
    </w:p>
    <w:p w:rsidR="00235670" w:rsidRPr="00235670" w:rsidRDefault="00235670" w:rsidP="00DC0808">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Wszelkie poprawki lub zmiany w tekście oferty muszą być parafowane własnoręcznie przez osobę podpisującą ofertę.</w:t>
      </w:r>
    </w:p>
    <w:p w:rsidR="00235670" w:rsidRPr="00235670" w:rsidRDefault="00235670" w:rsidP="00DC0808">
      <w:pPr>
        <w:numPr>
          <w:ilvl w:val="0"/>
          <w:numId w:val="25"/>
        </w:numPr>
        <w:suppressAutoHyphens/>
        <w:spacing w:after="40" w:line="240" w:lineRule="auto"/>
        <w:jc w:val="both"/>
        <w:rPr>
          <w:rFonts w:ascii="Times New Roman" w:eastAsia="Times New Roman" w:hAnsi="Times New Roman" w:cs="Times New Roman"/>
          <w:bCs/>
          <w:sz w:val="24"/>
          <w:szCs w:val="24"/>
          <w:lang w:eastAsia="ar-SA"/>
        </w:rPr>
      </w:pPr>
      <w:r w:rsidRPr="00235670">
        <w:rPr>
          <w:rFonts w:ascii="Times New Roman" w:eastAsia="Times New Roman" w:hAnsi="Times New Roman" w:cs="Times New Roman"/>
          <w:bCs/>
          <w:sz w:val="24"/>
          <w:szCs w:val="24"/>
          <w:lang w:eastAsia="ar-SA"/>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235670">
        <w:rPr>
          <w:rFonts w:ascii="Times New Roman" w:eastAsia="Times New Roman" w:hAnsi="Times New Roman" w:cs="Times New Roman"/>
          <w:bCs/>
          <w:sz w:val="24"/>
          <w:szCs w:val="24"/>
          <w:lang w:eastAsia="ar-SA"/>
        </w:rPr>
        <w:t>późn</w:t>
      </w:r>
      <w:proofErr w:type="spellEnd"/>
      <w:r w:rsidRPr="00235670">
        <w:rPr>
          <w:rFonts w:ascii="Times New Roman" w:eastAsia="Times New Roman" w:hAnsi="Times New Roman" w:cs="Times New Roman"/>
          <w:bCs/>
          <w:sz w:val="24"/>
          <w:szCs w:val="24"/>
          <w:lang w:eastAsia="ar-SA"/>
        </w:rPr>
        <w:t>. zm.), jeśli Wykonawca w terminie składania ofert zastrzegł, że nie mogą one być udostępniane i jednocześnie wykazał, iż zastrzeżone informacje stanowią tajemnicę przedsiębiorstwa.</w:t>
      </w:r>
    </w:p>
    <w:p w:rsidR="00235670" w:rsidRPr="00235670" w:rsidRDefault="00235670" w:rsidP="00DC0808">
      <w:pPr>
        <w:numPr>
          <w:ilvl w:val="0"/>
          <w:numId w:val="25"/>
        </w:numPr>
        <w:suppressAutoHyphens/>
        <w:spacing w:after="4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235670">
        <w:rPr>
          <w:rFonts w:ascii="Times New Roman" w:eastAsia="Times New Roman" w:hAnsi="Times New Roman" w:cs="Times New Roman"/>
          <w:color w:val="000000"/>
          <w:sz w:val="24"/>
          <w:szCs w:val="24"/>
          <w:lang w:eastAsia="ar-SA"/>
        </w:rPr>
        <w:t>, że wszelkie oświadczenia i zaświadczenia składane w trakcie niniejszego postępowania są jawne bez zastrzeżeń.</w:t>
      </w:r>
    </w:p>
    <w:p w:rsidR="00235670" w:rsidRPr="00235670" w:rsidRDefault="00235670" w:rsidP="00DC0808">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bCs/>
          <w:sz w:val="24"/>
          <w:szCs w:val="24"/>
          <w:lang w:eastAsia="ar-SA"/>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235670" w:rsidRPr="00235670" w:rsidRDefault="00235670" w:rsidP="00235670">
      <w:pPr>
        <w:suppressAutoHyphens/>
        <w:spacing w:after="0" w:line="240" w:lineRule="auto"/>
        <w:jc w:val="both"/>
        <w:rPr>
          <w:rFonts w:ascii="Times New Roman" w:eastAsia="Times New Roman" w:hAnsi="Times New Roman" w:cs="Times New Roman"/>
          <w:b/>
          <w:sz w:val="24"/>
          <w:szCs w:val="24"/>
          <w:lang w:eastAsia="ar-SA"/>
        </w:rPr>
      </w:pPr>
    </w:p>
    <w:p w:rsidR="00235670" w:rsidRPr="00235670" w:rsidRDefault="00235670" w:rsidP="00235670">
      <w:pPr>
        <w:suppressAutoHyphens/>
        <w:spacing w:after="0" w:line="240" w:lineRule="auto"/>
        <w:jc w:val="both"/>
        <w:rPr>
          <w:rFonts w:ascii="Times New Roman" w:eastAsia="Times New Roman" w:hAnsi="Times New Roman" w:cs="Times New Roman"/>
          <w:b/>
          <w:sz w:val="24"/>
          <w:szCs w:val="24"/>
          <w:lang w:eastAsia="ar-SA"/>
        </w:rPr>
      </w:pPr>
    </w:p>
    <w:p w:rsidR="00235670" w:rsidRPr="00235670" w:rsidRDefault="00235670" w:rsidP="00235670">
      <w:pPr>
        <w:suppressAutoHyphens/>
        <w:spacing w:after="0" w:line="240" w:lineRule="auto"/>
        <w:rPr>
          <w:rFonts w:ascii="Times New Roman" w:eastAsia="Times New Roman" w:hAnsi="Times New Roman" w:cs="Times New Roman"/>
          <w:b/>
          <w:sz w:val="24"/>
          <w:szCs w:val="24"/>
          <w:lang w:eastAsia="ar-SA"/>
        </w:rPr>
      </w:pPr>
      <w:r w:rsidRPr="00235670">
        <w:rPr>
          <w:rFonts w:ascii="Times New Roman" w:eastAsia="Times New Roman" w:hAnsi="Times New Roman" w:cs="Times New Roman"/>
          <w:b/>
          <w:sz w:val="24"/>
          <w:szCs w:val="24"/>
          <w:lang w:eastAsia="ar-SA"/>
        </w:rPr>
        <w:t>XI. MIEJSCE ORAZ  TERMIN SKŁADANIA I OTWARCIA OFERT</w:t>
      </w:r>
    </w:p>
    <w:p w:rsidR="00235670" w:rsidRPr="00CF7506" w:rsidRDefault="00235670" w:rsidP="00DC0808">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 xml:space="preserve">Ofertę należy złożyć w </w:t>
      </w:r>
      <w:r w:rsidRPr="00CF7506">
        <w:rPr>
          <w:rFonts w:ascii="Times New Roman" w:eastAsia="Times New Roman" w:hAnsi="Times New Roman" w:cs="Times New Roman"/>
          <w:sz w:val="24"/>
          <w:szCs w:val="24"/>
          <w:lang w:eastAsia="ar-SA"/>
        </w:rPr>
        <w:t>siedzibie Zamawiającego w Katowicach przy ul. Ceglanej 35  w pokoju D022 – Sekretariat.</w:t>
      </w:r>
    </w:p>
    <w:p w:rsidR="00235670" w:rsidRPr="00CF7506" w:rsidRDefault="00235670" w:rsidP="00DC0808">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CF7506">
        <w:rPr>
          <w:rFonts w:ascii="Times New Roman" w:eastAsia="Times New Roman" w:hAnsi="Times New Roman" w:cs="Times New Roman"/>
          <w:b/>
          <w:bCs/>
          <w:sz w:val="24"/>
          <w:szCs w:val="24"/>
          <w:lang w:eastAsia="ar-SA"/>
        </w:rPr>
        <w:t>Termin składania ofert upływa w dniu</w:t>
      </w:r>
      <w:r w:rsidRPr="00CF7506">
        <w:rPr>
          <w:rFonts w:ascii="Times New Roman" w:eastAsia="Times New Roman" w:hAnsi="Times New Roman" w:cs="Times New Roman"/>
          <w:sz w:val="24"/>
          <w:szCs w:val="24"/>
          <w:lang w:eastAsia="ar-SA"/>
        </w:rPr>
        <w:t xml:space="preserve">   </w:t>
      </w:r>
      <w:r w:rsidR="00CF7506" w:rsidRPr="00CF7506">
        <w:rPr>
          <w:rFonts w:ascii="Times New Roman" w:eastAsia="Times New Roman" w:hAnsi="Times New Roman" w:cs="Times New Roman"/>
          <w:b/>
          <w:bCs/>
          <w:sz w:val="24"/>
          <w:szCs w:val="24"/>
          <w:lang w:eastAsia="ar-SA"/>
        </w:rPr>
        <w:t>29.05.2018</w:t>
      </w:r>
      <w:r w:rsidRPr="00CF7506">
        <w:rPr>
          <w:rFonts w:ascii="Times New Roman" w:eastAsia="Times New Roman" w:hAnsi="Times New Roman" w:cs="Times New Roman"/>
          <w:b/>
          <w:bCs/>
          <w:sz w:val="24"/>
          <w:szCs w:val="24"/>
          <w:lang w:eastAsia="ar-SA"/>
        </w:rPr>
        <w:t xml:space="preserve"> r.</w:t>
      </w:r>
      <w:r w:rsidRPr="00CF7506">
        <w:rPr>
          <w:rFonts w:ascii="Times New Roman" w:eastAsia="Times New Roman" w:hAnsi="Times New Roman" w:cs="Times New Roman"/>
          <w:sz w:val="24"/>
          <w:szCs w:val="24"/>
          <w:lang w:eastAsia="ar-SA"/>
        </w:rPr>
        <w:t xml:space="preserve">   </w:t>
      </w:r>
      <w:r w:rsidRPr="00CF7506">
        <w:rPr>
          <w:rFonts w:ascii="Times New Roman" w:eastAsia="Times New Roman" w:hAnsi="Times New Roman" w:cs="Times New Roman"/>
          <w:b/>
          <w:sz w:val="24"/>
          <w:szCs w:val="24"/>
          <w:lang w:eastAsia="ar-SA"/>
        </w:rPr>
        <w:t>o godz.10.00</w:t>
      </w:r>
      <w:r w:rsidRPr="00CF7506">
        <w:rPr>
          <w:rFonts w:ascii="Times New Roman" w:eastAsia="Times New Roman" w:hAnsi="Times New Roman" w:cs="Times New Roman"/>
          <w:sz w:val="24"/>
          <w:szCs w:val="24"/>
          <w:lang w:eastAsia="ar-SA"/>
        </w:rPr>
        <w:t>.</w:t>
      </w:r>
    </w:p>
    <w:p w:rsidR="00235670" w:rsidRPr="00CF7506" w:rsidRDefault="00235670" w:rsidP="00DC0808">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CF7506">
        <w:rPr>
          <w:rFonts w:ascii="Times New Roman" w:eastAsia="Times New Roman" w:hAnsi="Times New Roman" w:cs="Times New Roman"/>
          <w:b/>
          <w:sz w:val="24"/>
          <w:szCs w:val="24"/>
          <w:lang w:eastAsia="ar-SA"/>
        </w:rPr>
        <w:t>Otwarcie ofert nastąpi</w:t>
      </w:r>
      <w:r w:rsidRPr="00CF7506">
        <w:rPr>
          <w:rFonts w:ascii="Times New Roman" w:eastAsia="Times New Roman" w:hAnsi="Times New Roman" w:cs="Times New Roman"/>
          <w:sz w:val="24"/>
          <w:szCs w:val="24"/>
          <w:lang w:eastAsia="ar-SA"/>
        </w:rPr>
        <w:t xml:space="preserve"> w siedzibie Zamawiającego w Katowicach przy ul. Ceglanej 35 w pokoju E057 w dniu </w:t>
      </w:r>
      <w:r w:rsidR="00CF7506" w:rsidRPr="00CF7506">
        <w:rPr>
          <w:rFonts w:ascii="Times New Roman" w:eastAsia="Times New Roman" w:hAnsi="Times New Roman" w:cs="Times New Roman"/>
          <w:b/>
          <w:sz w:val="24"/>
          <w:szCs w:val="24"/>
          <w:lang w:eastAsia="ar-SA"/>
        </w:rPr>
        <w:t xml:space="preserve">29.05.2018 </w:t>
      </w:r>
      <w:r w:rsidRPr="00CF7506">
        <w:rPr>
          <w:rFonts w:ascii="Times New Roman" w:eastAsia="Times New Roman" w:hAnsi="Times New Roman" w:cs="Times New Roman"/>
          <w:b/>
          <w:bCs/>
          <w:sz w:val="24"/>
          <w:szCs w:val="24"/>
          <w:lang w:eastAsia="ar-SA"/>
        </w:rPr>
        <w:t>r</w:t>
      </w:r>
      <w:r w:rsidRPr="00CF7506">
        <w:rPr>
          <w:rFonts w:ascii="Times New Roman" w:eastAsia="Times New Roman" w:hAnsi="Times New Roman" w:cs="Times New Roman"/>
          <w:b/>
          <w:sz w:val="24"/>
          <w:szCs w:val="24"/>
          <w:lang w:eastAsia="ar-SA"/>
        </w:rPr>
        <w:t>.   o godz. 10.30</w:t>
      </w:r>
    </w:p>
    <w:p w:rsidR="00235670" w:rsidRPr="00235670" w:rsidRDefault="00235670" w:rsidP="00DC0808">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CF7506">
        <w:rPr>
          <w:rFonts w:ascii="Times New Roman" w:eastAsia="Times New Roman" w:hAnsi="Times New Roman" w:cs="Times New Roman"/>
          <w:sz w:val="24"/>
          <w:szCs w:val="24"/>
          <w:lang w:eastAsia="ar-SA"/>
        </w:rPr>
        <w:t>Bezpośrednio przed otwarciem ofert Zamawiający poda kwotę</w:t>
      </w:r>
      <w:r w:rsidRPr="00235670">
        <w:rPr>
          <w:rFonts w:ascii="Times New Roman" w:eastAsia="Times New Roman" w:hAnsi="Times New Roman" w:cs="Times New Roman"/>
          <w:sz w:val="24"/>
          <w:szCs w:val="24"/>
          <w:lang w:eastAsia="ar-SA"/>
        </w:rPr>
        <w:t>, jaką zamierza przeznaczyć na sfinansowanie zamówienia.</w:t>
      </w:r>
    </w:p>
    <w:p w:rsidR="00235670" w:rsidRPr="00235670" w:rsidRDefault="00235670" w:rsidP="00DC0808">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 xml:space="preserve">Podczas otwarcia ofert Zamawiający odczyta informacje, o których mowa z art. 86 ust. 4 ustawy </w:t>
      </w:r>
      <w:proofErr w:type="spellStart"/>
      <w:r w:rsidRPr="00235670">
        <w:rPr>
          <w:rFonts w:ascii="Times New Roman" w:eastAsia="Times New Roman" w:hAnsi="Times New Roman" w:cs="Times New Roman"/>
          <w:sz w:val="24"/>
          <w:szCs w:val="24"/>
          <w:lang w:eastAsia="ar-SA"/>
        </w:rPr>
        <w:t>Pzp</w:t>
      </w:r>
      <w:proofErr w:type="spellEnd"/>
      <w:r w:rsidRPr="00235670">
        <w:rPr>
          <w:rFonts w:ascii="Times New Roman" w:eastAsia="Times New Roman" w:hAnsi="Times New Roman" w:cs="Times New Roman"/>
          <w:sz w:val="24"/>
          <w:szCs w:val="24"/>
          <w:lang w:eastAsia="ar-SA"/>
        </w:rPr>
        <w:t>.</w:t>
      </w:r>
    </w:p>
    <w:p w:rsidR="00235670" w:rsidRPr="00235670" w:rsidRDefault="00235670" w:rsidP="00DC0808">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bCs/>
          <w:sz w:val="24"/>
          <w:szCs w:val="24"/>
          <w:lang w:eastAsia="ar-SA"/>
        </w:rPr>
        <w:t xml:space="preserve">Niezwłocznie po otwarciu ofert zamawiający zamieści na stronie </w:t>
      </w:r>
      <w:hyperlink r:id="rId11" w:history="1">
        <w:r w:rsidRPr="00235670">
          <w:rPr>
            <w:rFonts w:ascii="Times New Roman" w:eastAsia="Times New Roman" w:hAnsi="Times New Roman" w:cs="Times New Roman"/>
            <w:bCs/>
            <w:color w:val="0000FF"/>
            <w:sz w:val="24"/>
            <w:szCs w:val="24"/>
            <w:u w:val="single"/>
            <w:lang w:eastAsia="ar-SA"/>
          </w:rPr>
          <w:t>www.uck.katowice.pl</w:t>
        </w:r>
      </w:hyperlink>
      <w:r w:rsidRPr="00235670">
        <w:rPr>
          <w:rFonts w:ascii="Times New Roman" w:eastAsia="Times New Roman" w:hAnsi="Times New Roman" w:cs="Times New Roman"/>
          <w:bCs/>
          <w:sz w:val="24"/>
          <w:szCs w:val="24"/>
          <w:lang w:eastAsia="ar-SA"/>
        </w:rPr>
        <w:t xml:space="preserve">   informacje dotyczące:</w:t>
      </w:r>
    </w:p>
    <w:p w:rsidR="00235670" w:rsidRPr="00235670" w:rsidRDefault="00235670" w:rsidP="00DC0808">
      <w:pPr>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bCs/>
          <w:sz w:val="24"/>
          <w:szCs w:val="24"/>
          <w:lang w:eastAsia="ar-SA"/>
        </w:rPr>
        <w:lastRenderedPageBreak/>
        <w:t>kwoty, jaką zamierza przeznaczyć na sfinansowanie zamówienia;</w:t>
      </w:r>
    </w:p>
    <w:p w:rsidR="00235670" w:rsidRPr="00235670" w:rsidRDefault="00235670" w:rsidP="00DC0808">
      <w:pPr>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bCs/>
          <w:sz w:val="24"/>
          <w:szCs w:val="24"/>
          <w:lang w:eastAsia="ar-SA"/>
        </w:rPr>
        <w:t>firm oraz adresów wykonawców, którzy złożyli oferty w terminie;</w:t>
      </w:r>
    </w:p>
    <w:p w:rsidR="00235670" w:rsidRPr="00235670" w:rsidRDefault="00235670" w:rsidP="00DC0808">
      <w:pPr>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ceny, terminu wykonania zamówienia, okresu gwarancji i warunków płatności zawartych w ofertach.</w:t>
      </w:r>
    </w:p>
    <w:p w:rsidR="00235670" w:rsidRPr="00235670" w:rsidRDefault="00235670" w:rsidP="00DC0808">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Zamawiający niezwłocznie zwróci oferty złożone po terminie do składania ofert.</w:t>
      </w:r>
    </w:p>
    <w:p w:rsidR="00235670" w:rsidRPr="00235670" w:rsidRDefault="00235670" w:rsidP="00235670">
      <w:pPr>
        <w:suppressAutoHyphens/>
        <w:spacing w:after="0" w:line="240" w:lineRule="auto"/>
        <w:rPr>
          <w:rFonts w:ascii="Times New Roman" w:eastAsia="Times New Roman" w:hAnsi="Times New Roman" w:cs="Times New Roman"/>
          <w:b/>
          <w:sz w:val="24"/>
          <w:szCs w:val="24"/>
          <w:lang w:eastAsia="ar-SA"/>
        </w:rPr>
      </w:pPr>
    </w:p>
    <w:p w:rsidR="00235670" w:rsidRPr="00235670" w:rsidRDefault="00235670" w:rsidP="00235670">
      <w:pPr>
        <w:suppressAutoHyphens/>
        <w:spacing w:after="0" w:line="240" w:lineRule="auto"/>
        <w:rPr>
          <w:rFonts w:ascii="Times New Roman" w:eastAsia="Times New Roman" w:hAnsi="Times New Roman" w:cs="Times New Roman"/>
          <w:b/>
          <w:sz w:val="24"/>
          <w:szCs w:val="24"/>
          <w:lang w:eastAsia="ar-SA"/>
        </w:rPr>
      </w:pPr>
      <w:r w:rsidRPr="00235670">
        <w:rPr>
          <w:rFonts w:ascii="Times New Roman" w:eastAsia="Times New Roman" w:hAnsi="Times New Roman" w:cs="Times New Roman"/>
          <w:b/>
          <w:sz w:val="24"/>
          <w:szCs w:val="24"/>
          <w:lang w:eastAsia="ar-SA"/>
        </w:rPr>
        <w:t>XII. OPIS SPOSOBU OBLICZENIA CENY</w:t>
      </w:r>
    </w:p>
    <w:p w:rsidR="00235670" w:rsidRPr="00235670" w:rsidRDefault="00235670" w:rsidP="00DC0808">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235670">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235670" w:rsidRPr="00235670" w:rsidRDefault="00235670" w:rsidP="00235670">
      <w:pPr>
        <w:suppressAutoHyphens/>
        <w:spacing w:after="0" w:line="240" w:lineRule="auto"/>
        <w:jc w:val="both"/>
        <w:rPr>
          <w:rFonts w:ascii="Times New Roman" w:eastAsia="Times New Roman" w:hAnsi="Times New Roman" w:cs="Tahoma"/>
          <w:sz w:val="24"/>
          <w:szCs w:val="24"/>
        </w:rPr>
      </w:pPr>
      <w:r w:rsidRPr="00235670">
        <w:rPr>
          <w:rFonts w:ascii="Times New Roman" w:eastAsia="Times New Roman" w:hAnsi="Times New Roman" w:cs="Tahoma"/>
          <w:sz w:val="24"/>
          <w:szCs w:val="24"/>
        </w:rPr>
        <w:t xml:space="preserve">      -koszty transportu do miejsca wskazanego przez Zamawiającego;</w:t>
      </w:r>
    </w:p>
    <w:p w:rsidR="00235670" w:rsidRPr="00235670" w:rsidRDefault="00235670" w:rsidP="00235670">
      <w:pPr>
        <w:suppressAutoHyphens/>
        <w:spacing w:after="0" w:line="240" w:lineRule="auto"/>
        <w:jc w:val="both"/>
        <w:rPr>
          <w:rFonts w:ascii="Times New Roman" w:eastAsia="Times New Roman" w:hAnsi="Times New Roman" w:cs="Tahoma"/>
          <w:sz w:val="24"/>
          <w:szCs w:val="24"/>
        </w:rPr>
      </w:pPr>
      <w:r w:rsidRPr="00235670">
        <w:rPr>
          <w:rFonts w:ascii="Times New Roman" w:eastAsia="Times New Roman" w:hAnsi="Times New Roman" w:cs="Tahoma"/>
          <w:sz w:val="24"/>
          <w:szCs w:val="24"/>
        </w:rPr>
        <w:t xml:space="preserve">      -koszty ubezpieczenia dostawy do Zamawiającego;</w:t>
      </w:r>
    </w:p>
    <w:p w:rsidR="00235670" w:rsidRPr="00235670" w:rsidRDefault="00235670" w:rsidP="00235670">
      <w:pPr>
        <w:suppressAutoHyphens/>
        <w:spacing w:after="0" w:line="240" w:lineRule="auto"/>
        <w:jc w:val="both"/>
        <w:rPr>
          <w:rFonts w:ascii="Times New Roman" w:eastAsia="Times New Roman" w:hAnsi="Times New Roman" w:cs="Tahoma"/>
          <w:sz w:val="24"/>
          <w:szCs w:val="24"/>
        </w:rPr>
      </w:pPr>
      <w:r w:rsidRPr="00235670">
        <w:rPr>
          <w:rFonts w:ascii="Times New Roman" w:eastAsia="Times New Roman" w:hAnsi="Times New Roman" w:cs="Tahoma"/>
          <w:sz w:val="24"/>
          <w:szCs w:val="24"/>
        </w:rPr>
        <w:t xml:space="preserve">      -koszty załadunku i rozładunku;</w:t>
      </w:r>
    </w:p>
    <w:p w:rsidR="00235670" w:rsidRPr="00235670" w:rsidRDefault="00235670" w:rsidP="00235670">
      <w:pPr>
        <w:suppressAutoHyphens/>
        <w:spacing w:after="0" w:line="240" w:lineRule="auto"/>
        <w:jc w:val="both"/>
        <w:rPr>
          <w:rFonts w:ascii="Times New Roman" w:eastAsia="Times New Roman" w:hAnsi="Times New Roman" w:cs="Tahoma"/>
          <w:sz w:val="24"/>
          <w:szCs w:val="24"/>
        </w:rPr>
      </w:pPr>
      <w:r w:rsidRPr="00235670">
        <w:rPr>
          <w:rFonts w:ascii="Times New Roman" w:eastAsia="Times New Roman" w:hAnsi="Times New Roman" w:cs="Tahoma"/>
          <w:color w:val="FF0000"/>
          <w:sz w:val="24"/>
          <w:szCs w:val="24"/>
        </w:rPr>
        <w:t xml:space="preserve">      </w:t>
      </w:r>
      <w:r w:rsidRPr="00235670">
        <w:rPr>
          <w:rFonts w:ascii="Times New Roman" w:eastAsia="Times New Roman" w:hAnsi="Times New Roman" w:cs="Tahoma"/>
          <w:sz w:val="24"/>
          <w:szCs w:val="24"/>
        </w:rPr>
        <w:t>-koszty cła i podatków, jeśli takie występują.</w:t>
      </w:r>
    </w:p>
    <w:p w:rsidR="00235670" w:rsidRPr="00235670" w:rsidRDefault="00235670" w:rsidP="00DC0808">
      <w:pPr>
        <w:numPr>
          <w:ilvl w:val="0"/>
          <w:numId w:val="19"/>
        </w:numPr>
        <w:suppressAutoHyphens/>
        <w:spacing w:after="0" w:line="240" w:lineRule="auto"/>
        <w:jc w:val="both"/>
        <w:rPr>
          <w:rFonts w:ascii="Times New Roman" w:eastAsia="Times New Roman" w:hAnsi="Times New Roman" w:cs="Tahoma"/>
          <w:sz w:val="24"/>
          <w:szCs w:val="24"/>
          <w:lang w:eastAsia="ar-SA"/>
        </w:rPr>
      </w:pPr>
      <w:r w:rsidRPr="00235670">
        <w:rPr>
          <w:rFonts w:ascii="Times New Roman" w:eastAsia="Times New Roman" w:hAnsi="Times New Roman" w:cs="Tahoma"/>
          <w:sz w:val="24"/>
          <w:szCs w:val="24"/>
          <w:lang w:eastAsia="ar-SA"/>
        </w:rPr>
        <w:t xml:space="preserve">Cena ma być wyrażona w złotych polskich. </w:t>
      </w:r>
    </w:p>
    <w:p w:rsidR="004F6517" w:rsidRPr="004F6517" w:rsidRDefault="004F6517" w:rsidP="00DC0808">
      <w:pPr>
        <w:numPr>
          <w:ilvl w:val="0"/>
          <w:numId w:val="19"/>
        </w:num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Ceny jednostkowe , ceny netto i brutto oraz należny podatek VAT należy podać z dokładnością do dwóch miejsc po przecinku.</w:t>
      </w:r>
    </w:p>
    <w:p w:rsidR="004F6517" w:rsidRPr="004F6517" w:rsidRDefault="004F6517" w:rsidP="00DC0808">
      <w:pPr>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Wykonawca okre</w:t>
      </w:r>
      <w:r w:rsidRPr="004F6517">
        <w:rPr>
          <w:rFonts w:ascii="Times New Roman" w:eastAsia="TTE160EC48t00" w:hAnsi="Times New Roman" w:cs="Times New Roman"/>
          <w:sz w:val="24"/>
          <w:szCs w:val="24"/>
          <w:lang w:eastAsia="pl-PL"/>
        </w:rPr>
        <w:t>ś</w:t>
      </w:r>
      <w:r w:rsidRPr="004F6517">
        <w:rPr>
          <w:rFonts w:ascii="Times New Roman" w:eastAsia="Times New Roman" w:hAnsi="Times New Roman" w:cs="Times New Roman"/>
          <w:sz w:val="24"/>
          <w:szCs w:val="24"/>
          <w:lang w:eastAsia="pl-PL"/>
        </w:rPr>
        <w:t>la cen</w:t>
      </w:r>
      <w:r w:rsidRPr="004F6517">
        <w:rPr>
          <w:rFonts w:ascii="Times New Roman" w:eastAsia="TTE160EC48t00" w:hAnsi="Times New Roman" w:cs="Times New Roman"/>
          <w:sz w:val="24"/>
          <w:szCs w:val="24"/>
          <w:lang w:eastAsia="pl-PL"/>
        </w:rPr>
        <w:t xml:space="preserve">ę </w:t>
      </w:r>
      <w:r w:rsidRPr="004F6517">
        <w:rPr>
          <w:rFonts w:ascii="Times New Roman" w:eastAsia="Times New Roman" w:hAnsi="Times New Roman" w:cs="Times New Roman"/>
          <w:sz w:val="24"/>
          <w:szCs w:val="24"/>
          <w:lang w:eastAsia="pl-PL"/>
        </w:rPr>
        <w:t>realizacji zamówienia poprzez wypełnienie formularza cenowego – załącznik  nr 4 oraz przeniesienie do formularza oferty sumy cen netto elementów przedmiotu zamówienia, kwoty podatku VAT oraz ceny ofertowej  z podatkiem VAT</w:t>
      </w:r>
      <w:r w:rsidR="002D072C">
        <w:rPr>
          <w:rFonts w:ascii="Times New Roman" w:eastAsia="Times New Roman" w:hAnsi="Times New Roman" w:cs="Times New Roman"/>
          <w:sz w:val="24"/>
          <w:szCs w:val="24"/>
          <w:lang w:eastAsia="pl-PL"/>
        </w:rPr>
        <w:t>.</w:t>
      </w:r>
      <w:r w:rsidRPr="004F6517">
        <w:rPr>
          <w:rFonts w:ascii="Times New Roman" w:eastAsia="Times New Roman" w:hAnsi="Times New Roman" w:cs="Times New Roman"/>
          <w:sz w:val="24"/>
          <w:szCs w:val="24"/>
          <w:lang w:eastAsia="pl-PL"/>
        </w:rPr>
        <w:t xml:space="preserve"> </w:t>
      </w:r>
    </w:p>
    <w:p w:rsidR="004F6517" w:rsidRPr="00FB75BF" w:rsidRDefault="004F6517" w:rsidP="00DC0808">
      <w:pPr>
        <w:numPr>
          <w:ilvl w:val="0"/>
          <w:numId w:val="19"/>
        </w:num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Stawka podatku VAT jest określana zgodnie z ustawą z dnia 11 marca 2004 r. o podatku od towarów </w:t>
      </w:r>
      <w:r w:rsidRPr="00FB75BF">
        <w:rPr>
          <w:rFonts w:ascii="Times New Roman" w:eastAsia="Times New Roman" w:hAnsi="Times New Roman" w:cs="Times New Roman"/>
          <w:sz w:val="24"/>
          <w:szCs w:val="24"/>
          <w:lang w:eastAsia="pl-PL"/>
        </w:rPr>
        <w:t>i usług (Dz. U. z 201</w:t>
      </w:r>
      <w:r w:rsidR="002D072C" w:rsidRPr="00FB75BF">
        <w:rPr>
          <w:rFonts w:ascii="Times New Roman" w:eastAsia="Times New Roman" w:hAnsi="Times New Roman" w:cs="Times New Roman"/>
          <w:sz w:val="24"/>
          <w:szCs w:val="24"/>
          <w:lang w:eastAsia="pl-PL"/>
        </w:rPr>
        <w:t>8</w:t>
      </w:r>
      <w:r w:rsidRPr="00FB75BF">
        <w:rPr>
          <w:rFonts w:ascii="Times New Roman" w:eastAsia="Times New Roman" w:hAnsi="Times New Roman" w:cs="Times New Roman"/>
          <w:sz w:val="24"/>
          <w:szCs w:val="24"/>
          <w:lang w:eastAsia="pl-PL"/>
        </w:rPr>
        <w:t xml:space="preserve"> r. poz.</w:t>
      </w:r>
      <w:r w:rsidR="002D072C" w:rsidRPr="00FB75BF">
        <w:rPr>
          <w:rFonts w:ascii="Times New Roman" w:eastAsia="Times New Roman" w:hAnsi="Times New Roman" w:cs="Times New Roman"/>
          <w:sz w:val="24"/>
          <w:szCs w:val="24"/>
          <w:lang w:eastAsia="pl-PL"/>
        </w:rPr>
        <w:t>86</w:t>
      </w:r>
      <w:r w:rsidRPr="00FB75BF">
        <w:rPr>
          <w:rFonts w:ascii="Times New Roman" w:eastAsia="Times New Roman" w:hAnsi="Times New Roman" w:cs="Times New Roman"/>
          <w:sz w:val="24"/>
          <w:szCs w:val="24"/>
          <w:lang w:eastAsia="pl-PL"/>
        </w:rPr>
        <w:t xml:space="preserve"> z późn.zm).</w:t>
      </w:r>
    </w:p>
    <w:p w:rsidR="004F6517" w:rsidRPr="00FB75BF" w:rsidRDefault="004F6517" w:rsidP="00DC0808">
      <w:pPr>
        <w:numPr>
          <w:ilvl w:val="0"/>
          <w:numId w:val="1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FB75BF">
        <w:rPr>
          <w:rFonts w:ascii="Times New Roman" w:eastAsia="Cambria" w:hAnsi="Times New Roman" w:cs="Times New Roman"/>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FB75BF">
        <w:rPr>
          <w:rFonts w:ascii="Times New Roman" w:eastAsia="Cambria" w:hAnsi="Times New Roman" w:cs="Times New Roman"/>
          <w:bCs/>
          <w:sz w:val="24"/>
          <w:szCs w:val="24"/>
        </w:rPr>
        <w:t xml:space="preserve">(rodzaj) towaru </w:t>
      </w:r>
      <w:r w:rsidRPr="00FB75BF">
        <w:rPr>
          <w:rFonts w:ascii="Times New Roman" w:eastAsia="Cambria" w:hAnsi="Times New Roman" w:cs="Times New Roman"/>
          <w:sz w:val="24"/>
          <w:szCs w:val="24"/>
        </w:rPr>
        <w:t xml:space="preserve">, którego </w:t>
      </w:r>
      <w:r w:rsidRPr="00FB75BF">
        <w:rPr>
          <w:rFonts w:ascii="Times New Roman" w:eastAsia="Cambria" w:hAnsi="Times New Roman" w:cs="Times New Roman"/>
          <w:bCs/>
          <w:sz w:val="24"/>
          <w:szCs w:val="24"/>
        </w:rPr>
        <w:t xml:space="preserve">dostawa </w:t>
      </w:r>
      <w:r w:rsidRPr="00FB75BF">
        <w:rPr>
          <w:rFonts w:ascii="Times New Roman" w:eastAsia="Cambria" w:hAnsi="Times New Roman" w:cs="Times New Roman"/>
          <w:sz w:val="24"/>
          <w:szCs w:val="24"/>
        </w:rPr>
        <w:t xml:space="preserve">będzie prowadzić do jego powstania, oraz wskazując ich wartość bez kwoty podatku. </w:t>
      </w:r>
    </w:p>
    <w:p w:rsidR="004F6517" w:rsidRDefault="004F6517" w:rsidP="004F6517">
      <w:pPr>
        <w:spacing w:after="0" w:line="240" w:lineRule="auto"/>
        <w:rPr>
          <w:rFonts w:ascii="Tahoma" w:eastAsia="Times New Roman" w:hAnsi="Tahoma" w:cs="Tahoma"/>
          <w:b/>
          <w:sz w:val="20"/>
          <w:szCs w:val="24"/>
          <w:lang w:eastAsia="pl-PL"/>
        </w:rPr>
      </w:pPr>
    </w:p>
    <w:p w:rsidR="00735C80" w:rsidRPr="004F6517" w:rsidRDefault="00735C80" w:rsidP="004F6517">
      <w:pPr>
        <w:spacing w:after="0" w:line="240" w:lineRule="auto"/>
        <w:rPr>
          <w:rFonts w:ascii="Tahoma" w:eastAsia="Times New Roman" w:hAnsi="Tahoma" w:cs="Tahoma"/>
          <w:b/>
          <w:sz w:val="20"/>
          <w:szCs w:val="24"/>
          <w:lang w:eastAsia="pl-PL"/>
        </w:rPr>
      </w:pP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r w:rsidRPr="001A77FE">
        <w:rPr>
          <w:rFonts w:ascii="Times New Roman" w:eastAsia="Times New Roman" w:hAnsi="Times New Roman" w:cs="Times New Roman"/>
          <w:sz w:val="24"/>
          <w:szCs w:val="24"/>
          <w:lang w:eastAsia="pl-PL"/>
        </w:rPr>
        <w:t xml:space="preserve">1. </w:t>
      </w:r>
      <w:r w:rsidRPr="001A77FE">
        <w:rPr>
          <w:rFonts w:ascii="Times New Roman" w:eastAsia="Times New Roman" w:hAnsi="Times New Roman" w:cs="Times New Roman"/>
          <w:sz w:val="24"/>
          <w:szCs w:val="24"/>
          <w:lang w:eastAsia="ar-SA"/>
        </w:rPr>
        <w:t>Wyboru</w:t>
      </w:r>
      <w:r w:rsidRPr="004F6517">
        <w:rPr>
          <w:rFonts w:ascii="Times New Roman" w:eastAsia="Times New Roman" w:hAnsi="Times New Roman" w:cs="Times New Roman"/>
          <w:sz w:val="24"/>
          <w:szCs w:val="24"/>
          <w:lang w:eastAsia="ar-SA"/>
        </w:rPr>
        <w:t xml:space="preserve"> oferty Zamawiający dokona w oparciu o następujące kryteria oceny ofert : </w:t>
      </w:r>
    </w:p>
    <w:p w:rsidR="004F6517" w:rsidRPr="004F6517" w:rsidRDefault="004F6517" w:rsidP="004F6517">
      <w:pPr>
        <w:suppressAutoHyphens/>
        <w:spacing w:after="0" w:line="240" w:lineRule="auto"/>
        <w:rPr>
          <w:rFonts w:ascii="Times New Roman" w:eastAsia="Times New Roman" w:hAnsi="Times New Roman" w:cs="Times New Roman"/>
          <w:b/>
          <w:sz w:val="24"/>
          <w:szCs w:val="24"/>
          <w:lang w:eastAsia="ar-SA"/>
        </w:rPr>
      </w:pPr>
      <w:r w:rsidRPr="004F6517">
        <w:rPr>
          <w:rFonts w:ascii="Times New Roman" w:eastAsia="Times New Roman" w:hAnsi="Times New Roman" w:cs="Times New Roman"/>
          <w:b/>
          <w:sz w:val="24"/>
          <w:szCs w:val="24"/>
          <w:lang w:eastAsia="ar-SA"/>
        </w:rPr>
        <w:t>Cena -  60%</w:t>
      </w:r>
    </w:p>
    <w:p w:rsidR="004F6517" w:rsidRPr="004F6517" w:rsidRDefault="004F6517" w:rsidP="004F6517">
      <w:pPr>
        <w:suppressAutoHyphens/>
        <w:spacing w:after="0" w:line="240" w:lineRule="auto"/>
        <w:rPr>
          <w:rFonts w:ascii="Times New Roman" w:eastAsia="Times New Roman" w:hAnsi="Times New Roman" w:cs="Times New Roman"/>
          <w:b/>
          <w:sz w:val="24"/>
          <w:szCs w:val="24"/>
          <w:lang w:eastAsia="ar-SA"/>
        </w:rPr>
      </w:pPr>
      <w:r w:rsidRPr="004F6517">
        <w:rPr>
          <w:rFonts w:ascii="Times New Roman" w:eastAsia="Times New Roman" w:hAnsi="Times New Roman" w:cs="Times New Roman"/>
          <w:b/>
          <w:sz w:val="24"/>
          <w:szCs w:val="24"/>
          <w:lang w:eastAsia="ar-SA"/>
        </w:rPr>
        <w:t xml:space="preserve">Termin  dostawy – 20% </w:t>
      </w:r>
    </w:p>
    <w:p w:rsidR="004F6517" w:rsidRPr="004F6517" w:rsidRDefault="004F6517" w:rsidP="004F6517">
      <w:pPr>
        <w:suppressAutoHyphens/>
        <w:spacing w:after="0" w:line="240" w:lineRule="auto"/>
        <w:rPr>
          <w:rFonts w:ascii="Times New Roman" w:eastAsia="Times New Roman" w:hAnsi="Times New Roman" w:cs="Times New Roman"/>
          <w:b/>
          <w:sz w:val="24"/>
          <w:szCs w:val="24"/>
          <w:lang w:eastAsia="ar-SA"/>
        </w:rPr>
      </w:pPr>
      <w:r w:rsidRPr="004F6517">
        <w:rPr>
          <w:rFonts w:ascii="Times New Roman" w:eastAsia="Times New Roman" w:hAnsi="Times New Roman" w:cs="Times New Roman"/>
          <w:b/>
          <w:sz w:val="24"/>
          <w:szCs w:val="24"/>
          <w:lang w:eastAsia="ar-SA"/>
        </w:rPr>
        <w:t xml:space="preserve">Termin płatności-  10% </w:t>
      </w:r>
    </w:p>
    <w:p w:rsidR="004F6517" w:rsidRPr="004F6517" w:rsidRDefault="004F6517" w:rsidP="004F6517">
      <w:pPr>
        <w:suppressAutoHyphens/>
        <w:spacing w:after="0" w:line="240" w:lineRule="auto"/>
        <w:rPr>
          <w:rFonts w:ascii="Times New Roman" w:eastAsia="Times New Roman" w:hAnsi="Times New Roman" w:cs="Times New Roman"/>
          <w:b/>
          <w:sz w:val="24"/>
          <w:szCs w:val="24"/>
          <w:lang w:eastAsia="ar-SA"/>
        </w:rPr>
      </w:pPr>
      <w:r w:rsidRPr="004F6517">
        <w:rPr>
          <w:rFonts w:ascii="Times New Roman" w:eastAsia="Times New Roman" w:hAnsi="Times New Roman" w:cs="Times New Roman"/>
          <w:b/>
          <w:sz w:val="24"/>
          <w:szCs w:val="24"/>
          <w:lang w:eastAsia="ar-SA"/>
        </w:rPr>
        <w:t>Termin przydatności do użycia</w:t>
      </w:r>
      <w:r w:rsidR="006C7366" w:rsidRPr="006C7366">
        <w:rPr>
          <w:rFonts w:ascii="Times New Roman" w:eastAsia="Times New Roman" w:hAnsi="Times New Roman" w:cs="Times New Roman"/>
          <w:b/>
          <w:sz w:val="24"/>
          <w:szCs w:val="24"/>
          <w:lang w:eastAsia="ar-SA"/>
        </w:rPr>
        <w:t xml:space="preserve"> liczony od dnia dostawy</w:t>
      </w:r>
      <w:r w:rsidRPr="004F6517">
        <w:rPr>
          <w:rFonts w:ascii="Times New Roman" w:eastAsia="Times New Roman" w:hAnsi="Times New Roman" w:cs="Times New Roman"/>
          <w:b/>
          <w:sz w:val="24"/>
          <w:szCs w:val="24"/>
          <w:lang w:eastAsia="ar-SA"/>
        </w:rPr>
        <w:t xml:space="preserve"> – 10%</w:t>
      </w:r>
    </w:p>
    <w:p w:rsidR="004F6517" w:rsidRPr="001A77FE" w:rsidRDefault="004F6517" w:rsidP="004F6517">
      <w:pPr>
        <w:suppressAutoHyphens/>
        <w:spacing w:after="0" w:line="240" w:lineRule="auto"/>
        <w:rPr>
          <w:rFonts w:ascii="Times New Roman" w:eastAsia="Times New Roman" w:hAnsi="Times New Roman" w:cs="Times New Roman"/>
          <w:sz w:val="24"/>
          <w:szCs w:val="24"/>
          <w:lang w:eastAsia="ar-SA"/>
        </w:rPr>
      </w:pPr>
    </w:p>
    <w:p w:rsidR="004F6517" w:rsidRPr="001A77FE" w:rsidRDefault="004F6517" w:rsidP="00DC0808">
      <w:pPr>
        <w:numPr>
          <w:ilvl w:val="0"/>
          <w:numId w:val="4"/>
        </w:numPr>
        <w:suppressAutoHyphens/>
        <w:spacing w:after="120" w:line="240" w:lineRule="auto"/>
        <w:contextualSpacing/>
        <w:rPr>
          <w:rFonts w:ascii="Times New Roman" w:eastAsia="Times New Roman" w:hAnsi="Times New Roman" w:cs="Times New Roman"/>
          <w:kern w:val="2"/>
          <w:sz w:val="24"/>
          <w:szCs w:val="24"/>
          <w:u w:val="single"/>
          <w:lang w:eastAsia="ar-SA"/>
        </w:rPr>
      </w:pPr>
      <w:r w:rsidRPr="001A77FE">
        <w:rPr>
          <w:rFonts w:ascii="Times New Roman" w:eastAsia="Times New Roman" w:hAnsi="Times New Roman" w:cs="Times New Roman"/>
          <w:kern w:val="2"/>
          <w:sz w:val="24"/>
          <w:szCs w:val="24"/>
          <w:u w:val="single"/>
          <w:lang w:eastAsia="ar-SA"/>
        </w:rPr>
        <w:t>Sposób obliczania liczby punktów badanej oferty za cenę:</w:t>
      </w:r>
    </w:p>
    <w:p w:rsidR="004F6517" w:rsidRPr="001A77FE" w:rsidRDefault="004F6517" w:rsidP="004F6517">
      <w:pPr>
        <w:spacing w:after="0" w:line="240" w:lineRule="auto"/>
        <w:jc w:val="both"/>
        <w:rPr>
          <w:rFonts w:ascii="Times New Roman" w:eastAsia="Times New Roman" w:hAnsi="Times New Roman" w:cs="Times New Roman"/>
          <w:sz w:val="24"/>
          <w:szCs w:val="24"/>
          <w:lang w:eastAsia="pl-PL"/>
        </w:rPr>
      </w:pPr>
      <w:r w:rsidRPr="001A77FE">
        <w:rPr>
          <w:rFonts w:ascii="Times New Roman" w:eastAsia="Times New Roman" w:hAnsi="Times New Roman" w:cs="Times New Roman"/>
          <w:sz w:val="24"/>
          <w:szCs w:val="24"/>
          <w:lang w:eastAsia="pl-PL"/>
        </w:rPr>
        <w:t>C min. – cena minimalna spośród ocenianych ofert</w:t>
      </w:r>
    </w:p>
    <w:p w:rsidR="004F6517" w:rsidRPr="001A77FE" w:rsidRDefault="004F6517" w:rsidP="004F6517">
      <w:pPr>
        <w:spacing w:after="0" w:line="240" w:lineRule="auto"/>
        <w:jc w:val="both"/>
        <w:rPr>
          <w:rFonts w:ascii="Times New Roman" w:eastAsia="Times New Roman" w:hAnsi="Times New Roman" w:cs="Times New Roman"/>
          <w:sz w:val="24"/>
          <w:szCs w:val="24"/>
          <w:lang w:eastAsia="pl-PL"/>
        </w:rPr>
      </w:pPr>
      <w:proofErr w:type="spellStart"/>
      <w:r w:rsidRPr="001A77FE">
        <w:rPr>
          <w:rFonts w:ascii="Times New Roman" w:eastAsia="Times New Roman" w:hAnsi="Times New Roman" w:cs="Times New Roman"/>
          <w:sz w:val="24"/>
          <w:szCs w:val="24"/>
          <w:lang w:eastAsia="pl-PL"/>
        </w:rPr>
        <w:t>Cn</w:t>
      </w:r>
      <w:proofErr w:type="spellEnd"/>
      <w:r w:rsidRPr="001A77FE">
        <w:rPr>
          <w:rFonts w:ascii="Times New Roman" w:eastAsia="Times New Roman" w:hAnsi="Times New Roman" w:cs="Times New Roman"/>
          <w:sz w:val="24"/>
          <w:szCs w:val="24"/>
          <w:lang w:eastAsia="pl-PL"/>
        </w:rPr>
        <w:t xml:space="preserve">   –    cena badanej oferty</w:t>
      </w:r>
    </w:p>
    <w:p w:rsidR="004F6517" w:rsidRPr="001A77FE" w:rsidRDefault="004F6517" w:rsidP="004F6517">
      <w:pPr>
        <w:spacing w:after="0" w:line="240" w:lineRule="auto"/>
        <w:jc w:val="both"/>
        <w:rPr>
          <w:rFonts w:ascii="Times New Roman" w:eastAsia="Times New Roman" w:hAnsi="Times New Roman" w:cs="Times New Roman"/>
          <w:sz w:val="24"/>
          <w:szCs w:val="24"/>
          <w:lang w:eastAsia="pl-PL"/>
        </w:rPr>
      </w:pPr>
      <w:r w:rsidRPr="001A77FE">
        <w:rPr>
          <w:rFonts w:ascii="Times New Roman" w:eastAsia="Times New Roman" w:hAnsi="Times New Roman" w:cs="Times New Roman"/>
          <w:sz w:val="24"/>
          <w:szCs w:val="24"/>
          <w:lang w:eastAsia="pl-PL"/>
        </w:rPr>
        <w:t>100 –    stały współczynnik</w:t>
      </w:r>
    </w:p>
    <w:p w:rsidR="004F6517" w:rsidRDefault="004F6517" w:rsidP="004F6517">
      <w:pPr>
        <w:spacing w:after="0" w:line="240" w:lineRule="auto"/>
        <w:jc w:val="both"/>
        <w:rPr>
          <w:rFonts w:ascii="Times New Roman" w:eastAsia="Times New Roman" w:hAnsi="Times New Roman" w:cs="Times New Roman"/>
          <w:sz w:val="24"/>
          <w:szCs w:val="24"/>
          <w:lang w:eastAsia="pl-PL"/>
        </w:rPr>
      </w:pPr>
      <w:r w:rsidRPr="001A77FE">
        <w:rPr>
          <w:rFonts w:ascii="Times New Roman" w:eastAsia="Times New Roman" w:hAnsi="Times New Roman" w:cs="Times New Roman"/>
          <w:sz w:val="24"/>
          <w:szCs w:val="24"/>
          <w:lang w:eastAsia="pl-PL"/>
        </w:rPr>
        <w:t>(</w:t>
      </w:r>
      <w:proofErr w:type="spellStart"/>
      <w:r w:rsidRPr="001A77FE">
        <w:rPr>
          <w:rFonts w:ascii="Times New Roman" w:eastAsia="Times New Roman" w:hAnsi="Times New Roman" w:cs="Times New Roman"/>
          <w:sz w:val="24"/>
          <w:szCs w:val="24"/>
          <w:lang w:eastAsia="pl-PL"/>
        </w:rPr>
        <w:t>Cmin</w:t>
      </w:r>
      <w:proofErr w:type="spellEnd"/>
      <w:r w:rsidRPr="001A77FE">
        <w:rPr>
          <w:rFonts w:ascii="Times New Roman" w:eastAsia="Times New Roman" w:hAnsi="Times New Roman" w:cs="Times New Roman"/>
          <w:sz w:val="24"/>
          <w:szCs w:val="24"/>
          <w:lang w:eastAsia="pl-PL"/>
        </w:rPr>
        <w:t xml:space="preserve"> / </w:t>
      </w:r>
      <w:proofErr w:type="spellStart"/>
      <w:r w:rsidRPr="001A77FE">
        <w:rPr>
          <w:rFonts w:ascii="Times New Roman" w:eastAsia="Times New Roman" w:hAnsi="Times New Roman" w:cs="Times New Roman"/>
          <w:sz w:val="24"/>
          <w:szCs w:val="24"/>
          <w:lang w:eastAsia="pl-PL"/>
        </w:rPr>
        <w:t>Cn</w:t>
      </w:r>
      <w:proofErr w:type="spellEnd"/>
      <w:r w:rsidRPr="001A77FE">
        <w:rPr>
          <w:rFonts w:ascii="Times New Roman" w:eastAsia="Times New Roman" w:hAnsi="Times New Roman" w:cs="Times New Roman"/>
          <w:sz w:val="24"/>
          <w:szCs w:val="24"/>
          <w:lang w:eastAsia="pl-PL"/>
        </w:rPr>
        <w:t xml:space="preserve"> ) x 100 x 60% = ilość punktów badanej oferty </w:t>
      </w:r>
    </w:p>
    <w:p w:rsidR="002D072C" w:rsidRPr="001A77FE" w:rsidRDefault="002D072C" w:rsidP="004F6517">
      <w:pPr>
        <w:spacing w:after="0" w:line="240" w:lineRule="auto"/>
        <w:jc w:val="both"/>
        <w:rPr>
          <w:rFonts w:ascii="Times New Roman" w:eastAsia="Times New Roman" w:hAnsi="Times New Roman" w:cs="Times New Roman"/>
          <w:sz w:val="24"/>
          <w:szCs w:val="24"/>
          <w:lang w:eastAsia="pl-PL"/>
        </w:rPr>
      </w:pPr>
    </w:p>
    <w:p w:rsidR="004F6517" w:rsidRPr="001A77FE" w:rsidRDefault="004F6517" w:rsidP="00DC0808">
      <w:pPr>
        <w:numPr>
          <w:ilvl w:val="0"/>
          <w:numId w:val="4"/>
        </w:numPr>
        <w:tabs>
          <w:tab w:val="left" w:pos="0"/>
        </w:tabs>
        <w:suppressAutoHyphens/>
        <w:spacing w:before="240" w:after="60" w:line="240" w:lineRule="auto"/>
        <w:contextualSpacing/>
        <w:jc w:val="both"/>
        <w:outlineLvl w:val="6"/>
        <w:rPr>
          <w:rFonts w:ascii="Times New Roman" w:eastAsia="Times New Roman" w:hAnsi="Times New Roman" w:cs="Times New Roman"/>
          <w:kern w:val="2"/>
          <w:sz w:val="24"/>
          <w:szCs w:val="24"/>
          <w:u w:val="single"/>
          <w:lang w:eastAsia="ar-SA"/>
        </w:rPr>
      </w:pPr>
      <w:r w:rsidRPr="001A77FE">
        <w:rPr>
          <w:rFonts w:ascii="Times New Roman" w:eastAsia="Times New Roman" w:hAnsi="Times New Roman" w:cs="Times New Roman"/>
          <w:kern w:val="2"/>
          <w:sz w:val="24"/>
          <w:szCs w:val="24"/>
          <w:u w:val="single"/>
          <w:lang w:eastAsia="ar-SA"/>
        </w:rPr>
        <w:t>Sposób obliczania liczby punktów badanej oferty za termin dostawy :</w:t>
      </w:r>
    </w:p>
    <w:p w:rsidR="004F6517" w:rsidRPr="001A77FE" w:rsidRDefault="004F6517" w:rsidP="004F6517">
      <w:pPr>
        <w:tabs>
          <w:tab w:val="left" w:pos="708"/>
        </w:tabs>
        <w:suppressAutoHyphens/>
        <w:spacing w:after="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 xml:space="preserve">Termin dostawy określić należy w dniach roboczych   w formularzu ofertowym– załącznik nr 1 Specyfikacji istotnych warunków zamówienia </w:t>
      </w:r>
      <w:r w:rsidR="002D072C">
        <w:rPr>
          <w:rFonts w:ascii="Times New Roman" w:eastAsia="Times New Roman" w:hAnsi="Times New Roman" w:cs="Times New Roman"/>
          <w:kern w:val="2"/>
          <w:sz w:val="24"/>
          <w:szCs w:val="24"/>
          <w:lang w:eastAsia="ar-SA"/>
        </w:rPr>
        <w:t>.</w:t>
      </w:r>
    </w:p>
    <w:p w:rsidR="004F6517" w:rsidRPr="001A77FE" w:rsidRDefault="004F6517" w:rsidP="004F6517">
      <w:pPr>
        <w:tabs>
          <w:tab w:val="left" w:pos="708"/>
        </w:tabs>
        <w:suppressAutoHyphens/>
        <w:spacing w:before="240" w:after="6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 xml:space="preserve">termin dostawy określony dokładnie </w:t>
      </w:r>
      <w:r w:rsidRPr="00657617">
        <w:rPr>
          <w:rFonts w:ascii="Times New Roman" w:eastAsia="Times New Roman" w:hAnsi="Times New Roman" w:cs="Times New Roman"/>
          <w:kern w:val="2"/>
          <w:sz w:val="24"/>
          <w:szCs w:val="24"/>
          <w:lang w:eastAsia="ar-SA"/>
        </w:rPr>
        <w:t>w dniach roboczych  punktowany</w:t>
      </w:r>
      <w:r w:rsidRPr="001A77FE">
        <w:rPr>
          <w:rFonts w:ascii="Times New Roman" w:eastAsia="Times New Roman" w:hAnsi="Times New Roman" w:cs="Times New Roman"/>
          <w:kern w:val="2"/>
          <w:sz w:val="24"/>
          <w:szCs w:val="24"/>
          <w:lang w:eastAsia="ar-SA"/>
        </w:rPr>
        <w:t xml:space="preserve"> będzie w następujący sposób :</w:t>
      </w:r>
    </w:p>
    <w:p w:rsidR="004F6517" w:rsidRPr="001A77FE" w:rsidRDefault="004F6517" w:rsidP="004F6517">
      <w:pPr>
        <w:tabs>
          <w:tab w:val="left" w:pos="708"/>
        </w:tabs>
        <w:suppressAutoHyphens/>
        <w:spacing w:after="6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 xml:space="preserve">- </w:t>
      </w:r>
      <w:r w:rsidR="002D072C">
        <w:rPr>
          <w:rFonts w:ascii="Times New Roman" w:eastAsia="Times New Roman" w:hAnsi="Times New Roman" w:cs="Times New Roman"/>
          <w:kern w:val="2"/>
          <w:sz w:val="24"/>
          <w:szCs w:val="24"/>
          <w:lang w:eastAsia="ar-SA"/>
        </w:rPr>
        <w:t xml:space="preserve"> do 2 dni</w:t>
      </w:r>
      <w:r w:rsidRPr="001A77FE">
        <w:rPr>
          <w:rFonts w:ascii="Times New Roman" w:eastAsia="Times New Roman" w:hAnsi="Times New Roman" w:cs="Times New Roman"/>
          <w:kern w:val="2"/>
          <w:sz w:val="24"/>
          <w:szCs w:val="24"/>
          <w:lang w:eastAsia="ar-SA"/>
        </w:rPr>
        <w:t xml:space="preserve"> robocz</w:t>
      </w:r>
      <w:r w:rsidR="002D072C">
        <w:rPr>
          <w:rFonts w:ascii="Times New Roman" w:eastAsia="Times New Roman" w:hAnsi="Times New Roman" w:cs="Times New Roman"/>
          <w:kern w:val="2"/>
          <w:sz w:val="24"/>
          <w:szCs w:val="24"/>
          <w:lang w:eastAsia="ar-SA"/>
        </w:rPr>
        <w:t>ych</w:t>
      </w:r>
      <w:r w:rsidRPr="001A77FE">
        <w:rPr>
          <w:rFonts w:ascii="Times New Roman" w:eastAsia="Times New Roman" w:hAnsi="Times New Roman" w:cs="Times New Roman"/>
          <w:kern w:val="2"/>
          <w:sz w:val="24"/>
          <w:szCs w:val="24"/>
          <w:lang w:eastAsia="ar-SA"/>
        </w:rPr>
        <w:t xml:space="preserve"> – </w:t>
      </w:r>
      <w:r w:rsidR="007C7059">
        <w:rPr>
          <w:rFonts w:ascii="Times New Roman" w:eastAsia="Times New Roman" w:hAnsi="Times New Roman" w:cs="Times New Roman"/>
          <w:kern w:val="2"/>
          <w:sz w:val="24"/>
          <w:szCs w:val="24"/>
          <w:lang w:eastAsia="ar-SA"/>
        </w:rPr>
        <w:t>20 punktów</w:t>
      </w:r>
    </w:p>
    <w:p w:rsidR="006C7366" w:rsidRPr="001A77FE" w:rsidRDefault="002D072C" w:rsidP="004F6517">
      <w:pPr>
        <w:tabs>
          <w:tab w:val="left" w:pos="708"/>
        </w:tabs>
        <w:suppressAutoHyphens/>
        <w:spacing w:after="60" w:line="240" w:lineRule="auto"/>
        <w:jc w:val="both"/>
        <w:outlineLvl w:val="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   3 – 5 dni roboczych </w:t>
      </w:r>
      <w:r w:rsidR="006C7366" w:rsidRPr="001A77FE">
        <w:rPr>
          <w:rFonts w:ascii="Times New Roman" w:eastAsia="Times New Roman" w:hAnsi="Times New Roman" w:cs="Times New Roman"/>
          <w:kern w:val="2"/>
          <w:sz w:val="24"/>
          <w:szCs w:val="24"/>
          <w:lang w:eastAsia="ar-SA"/>
        </w:rPr>
        <w:t xml:space="preserve"> – 1</w:t>
      </w:r>
      <w:r w:rsidR="007C7059">
        <w:rPr>
          <w:rFonts w:ascii="Times New Roman" w:eastAsia="Times New Roman" w:hAnsi="Times New Roman" w:cs="Times New Roman"/>
          <w:kern w:val="2"/>
          <w:sz w:val="24"/>
          <w:szCs w:val="24"/>
          <w:lang w:eastAsia="ar-SA"/>
        </w:rPr>
        <w:t>0 punktów</w:t>
      </w:r>
    </w:p>
    <w:p w:rsidR="004F6517" w:rsidRPr="001A77FE" w:rsidRDefault="006C7366" w:rsidP="004F6517">
      <w:pPr>
        <w:tabs>
          <w:tab w:val="left" w:pos="708"/>
        </w:tabs>
        <w:suppressAutoHyphens/>
        <w:spacing w:after="6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lastRenderedPageBreak/>
        <w:t xml:space="preserve">- </w:t>
      </w:r>
      <w:r w:rsidR="002D072C">
        <w:rPr>
          <w:rFonts w:ascii="Times New Roman" w:eastAsia="Times New Roman" w:hAnsi="Times New Roman" w:cs="Times New Roman"/>
          <w:kern w:val="2"/>
          <w:sz w:val="24"/>
          <w:szCs w:val="24"/>
          <w:lang w:eastAsia="ar-SA"/>
        </w:rPr>
        <w:t xml:space="preserve">  </w:t>
      </w:r>
      <w:r w:rsidRPr="001A77FE">
        <w:rPr>
          <w:rFonts w:ascii="Times New Roman" w:eastAsia="Times New Roman" w:hAnsi="Times New Roman" w:cs="Times New Roman"/>
          <w:kern w:val="2"/>
          <w:sz w:val="24"/>
          <w:szCs w:val="24"/>
          <w:lang w:eastAsia="ar-SA"/>
        </w:rPr>
        <w:t xml:space="preserve">powyżej </w:t>
      </w:r>
      <w:r w:rsidR="002D072C">
        <w:rPr>
          <w:rFonts w:ascii="Times New Roman" w:eastAsia="Times New Roman" w:hAnsi="Times New Roman" w:cs="Times New Roman"/>
          <w:kern w:val="2"/>
          <w:sz w:val="24"/>
          <w:szCs w:val="24"/>
          <w:lang w:eastAsia="ar-SA"/>
        </w:rPr>
        <w:t>5</w:t>
      </w:r>
      <w:r w:rsidR="007C7059">
        <w:rPr>
          <w:rFonts w:ascii="Times New Roman" w:eastAsia="Times New Roman" w:hAnsi="Times New Roman" w:cs="Times New Roman"/>
          <w:kern w:val="2"/>
          <w:sz w:val="24"/>
          <w:szCs w:val="24"/>
          <w:lang w:eastAsia="ar-SA"/>
        </w:rPr>
        <w:t xml:space="preserve"> dni roboczych  - 0 punktów</w:t>
      </w:r>
    </w:p>
    <w:p w:rsidR="004F6517" w:rsidRPr="00FB75BF" w:rsidRDefault="004F6517" w:rsidP="004F6517">
      <w:pPr>
        <w:tabs>
          <w:tab w:val="left" w:pos="708"/>
        </w:tabs>
        <w:suppressAutoHyphens/>
        <w:spacing w:after="0" w:line="240" w:lineRule="auto"/>
        <w:jc w:val="both"/>
        <w:outlineLvl w:val="6"/>
        <w:rPr>
          <w:rFonts w:ascii="Times New Roman" w:eastAsia="Times New Roman" w:hAnsi="Times New Roman" w:cs="Times New Roman"/>
          <w:kern w:val="2"/>
          <w:sz w:val="24"/>
          <w:szCs w:val="24"/>
          <w:lang w:eastAsia="ar-SA"/>
        </w:rPr>
      </w:pPr>
      <w:r w:rsidRPr="00FB75BF">
        <w:rPr>
          <w:rFonts w:ascii="Times New Roman" w:eastAsia="Times New Roman" w:hAnsi="Times New Roman" w:cs="Times New Roman"/>
          <w:kern w:val="2"/>
          <w:sz w:val="24"/>
          <w:szCs w:val="24"/>
          <w:lang w:eastAsia="ar-SA"/>
        </w:rPr>
        <w:t xml:space="preserve">maksymalnym terminem dostawy, który może zostać zaoferowany w ofercie </w:t>
      </w:r>
      <w:r w:rsidR="00FB75BF" w:rsidRPr="00FB75BF">
        <w:rPr>
          <w:rFonts w:ascii="Times New Roman" w:eastAsia="Times New Roman" w:hAnsi="Times New Roman" w:cs="Times New Roman"/>
          <w:kern w:val="2"/>
          <w:sz w:val="24"/>
          <w:szCs w:val="24"/>
          <w:lang w:eastAsia="ar-SA"/>
        </w:rPr>
        <w:t xml:space="preserve">jest 7 </w:t>
      </w:r>
      <w:r w:rsidRPr="00FB75BF">
        <w:rPr>
          <w:rFonts w:ascii="Times New Roman" w:eastAsia="Times New Roman" w:hAnsi="Times New Roman" w:cs="Times New Roman"/>
          <w:kern w:val="2"/>
          <w:sz w:val="24"/>
          <w:szCs w:val="24"/>
          <w:lang w:eastAsia="ar-SA"/>
        </w:rPr>
        <w:t xml:space="preserve"> dni roboczych </w:t>
      </w:r>
    </w:p>
    <w:p w:rsidR="004F6517" w:rsidRPr="00FB75BF" w:rsidRDefault="004F6517" w:rsidP="004F6517">
      <w:pPr>
        <w:tabs>
          <w:tab w:val="left" w:pos="708"/>
        </w:tabs>
        <w:suppressAutoHyphens/>
        <w:spacing w:after="0" w:line="240" w:lineRule="auto"/>
        <w:jc w:val="both"/>
        <w:outlineLvl w:val="6"/>
        <w:rPr>
          <w:rFonts w:ascii="Times New Roman" w:eastAsia="Times New Roman" w:hAnsi="Times New Roman" w:cs="Times New Roman"/>
          <w:kern w:val="2"/>
          <w:sz w:val="24"/>
          <w:szCs w:val="24"/>
          <w:lang w:eastAsia="ar-SA"/>
        </w:rPr>
      </w:pPr>
      <w:r w:rsidRPr="00FB75BF">
        <w:rPr>
          <w:rFonts w:ascii="Times New Roman" w:eastAsia="Times New Roman" w:hAnsi="Times New Roman" w:cs="Times New Roman"/>
          <w:kern w:val="2"/>
          <w:sz w:val="24"/>
          <w:szCs w:val="24"/>
          <w:lang w:eastAsia="ar-SA"/>
        </w:rPr>
        <w:t xml:space="preserve">Oferty z terminem dostawy  powyżej </w:t>
      </w:r>
      <w:r w:rsidR="00FB75BF" w:rsidRPr="00FB75BF">
        <w:rPr>
          <w:rFonts w:ascii="Times New Roman" w:eastAsia="Times New Roman" w:hAnsi="Times New Roman" w:cs="Times New Roman"/>
          <w:kern w:val="2"/>
          <w:sz w:val="24"/>
          <w:szCs w:val="24"/>
          <w:lang w:eastAsia="ar-SA"/>
        </w:rPr>
        <w:t xml:space="preserve"> 7</w:t>
      </w:r>
      <w:r w:rsidR="002D072C" w:rsidRPr="00FB75BF">
        <w:rPr>
          <w:rFonts w:ascii="Times New Roman" w:eastAsia="Times New Roman" w:hAnsi="Times New Roman" w:cs="Times New Roman"/>
          <w:kern w:val="2"/>
          <w:sz w:val="24"/>
          <w:szCs w:val="24"/>
          <w:lang w:eastAsia="ar-SA"/>
        </w:rPr>
        <w:t xml:space="preserve"> </w:t>
      </w:r>
      <w:r w:rsidRPr="00FB75BF">
        <w:rPr>
          <w:rFonts w:ascii="Times New Roman" w:eastAsia="Times New Roman" w:hAnsi="Times New Roman" w:cs="Times New Roman"/>
          <w:kern w:val="2"/>
          <w:sz w:val="24"/>
          <w:szCs w:val="24"/>
          <w:lang w:eastAsia="ar-SA"/>
        </w:rPr>
        <w:t xml:space="preserve"> dni roboczych  Zamawiający odrzuci na podstawie art. 89 ust.1 pkt 2) jako niezgodne ze specyfikacją istotnych warunków zamówienia. </w:t>
      </w:r>
    </w:p>
    <w:p w:rsidR="002D072C" w:rsidRPr="00FB75BF" w:rsidRDefault="002D072C" w:rsidP="004F6517">
      <w:pPr>
        <w:tabs>
          <w:tab w:val="left" w:pos="708"/>
        </w:tabs>
        <w:suppressAutoHyphens/>
        <w:spacing w:after="0" w:line="240" w:lineRule="auto"/>
        <w:jc w:val="both"/>
        <w:outlineLvl w:val="6"/>
        <w:rPr>
          <w:rFonts w:ascii="Times New Roman" w:eastAsia="Times New Roman" w:hAnsi="Times New Roman" w:cs="Times New Roman"/>
          <w:sz w:val="24"/>
          <w:szCs w:val="24"/>
          <w:lang w:eastAsia="ar-SA"/>
        </w:rPr>
      </w:pPr>
    </w:p>
    <w:p w:rsidR="004F6517" w:rsidRPr="001A77FE" w:rsidRDefault="004F6517" w:rsidP="00C42C3E">
      <w:pPr>
        <w:numPr>
          <w:ilvl w:val="0"/>
          <w:numId w:val="4"/>
        </w:numPr>
        <w:suppressAutoHyphens/>
        <w:spacing w:before="240" w:after="60" w:line="240" w:lineRule="auto"/>
        <w:ind w:left="284" w:firstLine="76"/>
        <w:contextualSpacing/>
        <w:jc w:val="both"/>
        <w:outlineLvl w:val="6"/>
        <w:rPr>
          <w:rFonts w:ascii="Times New Roman" w:eastAsia="Times New Roman" w:hAnsi="Times New Roman" w:cs="Times New Roman"/>
          <w:kern w:val="2"/>
          <w:sz w:val="24"/>
          <w:szCs w:val="24"/>
          <w:u w:val="single"/>
          <w:lang w:eastAsia="ar-SA"/>
        </w:rPr>
      </w:pPr>
      <w:r w:rsidRPr="001A77FE">
        <w:rPr>
          <w:rFonts w:ascii="Times New Roman" w:eastAsia="Times New Roman" w:hAnsi="Times New Roman" w:cs="Times New Roman"/>
          <w:kern w:val="2"/>
          <w:sz w:val="24"/>
          <w:szCs w:val="24"/>
          <w:u w:val="single"/>
          <w:lang w:eastAsia="ar-SA"/>
        </w:rPr>
        <w:t>Sposób obliczania liczby punktów badanej oferty za termin płatności  :</w:t>
      </w:r>
    </w:p>
    <w:p w:rsidR="004F6517" w:rsidRPr="001A77FE" w:rsidRDefault="004F6517" w:rsidP="004F6517">
      <w:pPr>
        <w:tabs>
          <w:tab w:val="left" w:pos="708"/>
        </w:tabs>
        <w:suppressAutoHyphens/>
        <w:spacing w:after="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 xml:space="preserve">Termin płatności  określić należy w dniach  w formularzu ofertowym– załącznik nr 1 Specyfikacji istotnych warunków zamówienia . </w:t>
      </w:r>
    </w:p>
    <w:p w:rsidR="004F6517" w:rsidRPr="001A77FE" w:rsidRDefault="004F6517" w:rsidP="004F6517">
      <w:pPr>
        <w:tabs>
          <w:tab w:val="left" w:pos="708"/>
        </w:tabs>
        <w:suppressAutoHyphens/>
        <w:spacing w:before="240" w:after="6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termin płatności  określony w dniach  punktowany będzie w następujący sposób :</w:t>
      </w:r>
    </w:p>
    <w:p w:rsidR="004F6517" w:rsidRPr="001A77FE" w:rsidRDefault="007C7059" w:rsidP="004F6517">
      <w:pPr>
        <w:tabs>
          <w:tab w:val="left" w:pos="708"/>
        </w:tabs>
        <w:suppressAutoHyphens/>
        <w:spacing w:after="60" w:line="240" w:lineRule="auto"/>
        <w:jc w:val="both"/>
        <w:outlineLvl w:val="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60dni – 10 punktów</w:t>
      </w:r>
    </w:p>
    <w:p w:rsidR="004F6517" w:rsidRDefault="004F6517" w:rsidP="004F6517">
      <w:pPr>
        <w:tabs>
          <w:tab w:val="left" w:pos="708"/>
        </w:tabs>
        <w:suppressAutoHyphens/>
        <w:spacing w:after="6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 xml:space="preserve">30dni – 0 </w:t>
      </w:r>
      <w:r w:rsidR="007C7059">
        <w:rPr>
          <w:rFonts w:ascii="Times New Roman" w:eastAsia="Times New Roman" w:hAnsi="Times New Roman" w:cs="Times New Roman"/>
          <w:kern w:val="2"/>
          <w:sz w:val="24"/>
          <w:szCs w:val="24"/>
          <w:lang w:eastAsia="ar-SA"/>
        </w:rPr>
        <w:t>punktów</w:t>
      </w:r>
    </w:p>
    <w:p w:rsidR="002D072C" w:rsidRPr="001A77FE" w:rsidRDefault="002D072C" w:rsidP="004F6517">
      <w:pPr>
        <w:tabs>
          <w:tab w:val="left" w:pos="708"/>
        </w:tabs>
        <w:suppressAutoHyphens/>
        <w:spacing w:after="60" w:line="240" w:lineRule="auto"/>
        <w:jc w:val="both"/>
        <w:outlineLvl w:val="6"/>
        <w:rPr>
          <w:rFonts w:ascii="Times New Roman" w:eastAsia="Times New Roman" w:hAnsi="Times New Roman" w:cs="Times New Roman"/>
          <w:kern w:val="2"/>
          <w:sz w:val="24"/>
          <w:szCs w:val="24"/>
          <w:lang w:eastAsia="ar-SA"/>
        </w:rPr>
      </w:pPr>
    </w:p>
    <w:p w:rsidR="004F6517" w:rsidRPr="001A77FE" w:rsidRDefault="004F6517" w:rsidP="00DC0808">
      <w:pPr>
        <w:numPr>
          <w:ilvl w:val="0"/>
          <w:numId w:val="4"/>
        </w:numPr>
        <w:tabs>
          <w:tab w:val="left" w:pos="708"/>
        </w:tabs>
        <w:suppressAutoHyphens/>
        <w:spacing w:before="240" w:after="60" w:line="240" w:lineRule="auto"/>
        <w:contextualSpacing/>
        <w:jc w:val="both"/>
        <w:outlineLvl w:val="6"/>
        <w:rPr>
          <w:rFonts w:ascii="Times New Roman" w:eastAsia="Times New Roman" w:hAnsi="Times New Roman" w:cs="Times New Roman"/>
          <w:kern w:val="2"/>
          <w:sz w:val="24"/>
          <w:szCs w:val="24"/>
          <w:u w:val="single"/>
          <w:lang w:eastAsia="ar-SA"/>
        </w:rPr>
      </w:pPr>
      <w:r w:rsidRPr="001A77FE">
        <w:rPr>
          <w:rFonts w:ascii="Times New Roman" w:eastAsia="Times New Roman" w:hAnsi="Times New Roman" w:cs="Times New Roman"/>
          <w:kern w:val="2"/>
          <w:sz w:val="24"/>
          <w:szCs w:val="24"/>
          <w:u w:val="single"/>
          <w:lang w:eastAsia="ar-SA"/>
        </w:rPr>
        <w:t>Sposób obliczania liczby punktów badanej oferty za termin przydatności do użycia</w:t>
      </w:r>
      <w:r w:rsidR="001D7ABA">
        <w:rPr>
          <w:rFonts w:ascii="Times New Roman" w:eastAsia="Times New Roman" w:hAnsi="Times New Roman" w:cs="Times New Roman"/>
          <w:kern w:val="2"/>
          <w:sz w:val="24"/>
          <w:szCs w:val="24"/>
          <w:u w:val="single"/>
          <w:lang w:eastAsia="ar-SA"/>
        </w:rPr>
        <w:t xml:space="preserve"> liczony od dnia dostawy</w:t>
      </w:r>
      <w:r w:rsidRPr="001A77FE">
        <w:rPr>
          <w:rFonts w:ascii="Times New Roman" w:eastAsia="Times New Roman" w:hAnsi="Times New Roman" w:cs="Times New Roman"/>
          <w:kern w:val="2"/>
          <w:sz w:val="24"/>
          <w:szCs w:val="24"/>
          <w:u w:val="single"/>
          <w:lang w:eastAsia="ar-SA"/>
        </w:rPr>
        <w:t>:</w:t>
      </w:r>
    </w:p>
    <w:p w:rsidR="004F6517" w:rsidRPr="001A77FE" w:rsidRDefault="004F6517" w:rsidP="004F6517">
      <w:pPr>
        <w:tabs>
          <w:tab w:val="left" w:pos="708"/>
        </w:tabs>
        <w:suppressAutoHyphens/>
        <w:spacing w:after="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 xml:space="preserve">Termin przydatności do użycia  określić należy w miesiącach  w formularzu ofertowym– załącznik nr 1 Specyfikacji istotnych warunków zamówienia . </w:t>
      </w:r>
    </w:p>
    <w:p w:rsidR="004F6517" w:rsidRPr="001A77FE" w:rsidRDefault="004F6517" w:rsidP="004F6517">
      <w:pPr>
        <w:spacing w:after="0" w:line="240" w:lineRule="auto"/>
        <w:jc w:val="both"/>
        <w:rPr>
          <w:rFonts w:ascii="Times New Roman" w:eastAsia="Times New Roman" w:hAnsi="Times New Roman" w:cs="Times New Roman"/>
          <w:sz w:val="24"/>
          <w:szCs w:val="24"/>
          <w:lang w:eastAsia="pl-PL"/>
        </w:rPr>
      </w:pPr>
    </w:p>
    <w:p w:rsidR="004F6517" w:rsidRPr="001A77FE" w:rsidRDefault="004F6517" w:rsidP="004F6517">
      <w:pPr>
        <w:spacing w:after="0" w:line="240" w:lineRule="auto"/>
        <w:jc w:val="both"/>
        <w:rPr>
          <w:rFonts w:ascii="Times New Roman" w:eastAsia="Times New Roman" w:hAnsi="Times New Roman" w:cs="Times New Roman"/>
          <w:sz w:val="24"/>
          <w:szCs w:val="24"/>
          <w:lang w:eastAsia="pl-PL"/>
        </w:rPr>
      </w:pPr>
      <w:r w:rsidRPr="001A77FE">
        <w:rPr>
          <w:rFonts w:ascii="Times New Roman" w:eastAsia="Times New Roman" w:hAnsi="Times New Roman" w:cs="Times New Roman"/>
          <w:sz w:val="24"/>
          <w:szCs w:val="24"/>
          <w:lang w:eastAsia="pl-PL"/>
        </w:rPr>
        <w:t xml:space="preserve">Termin przydatności do użycia  określony </w:t>
      </w:r>
      <w:r w:rsidRPr="001A77FE">
        <w:rPr>
          <w:rFonts w:ascii="Times New Roman" w:eastAsia="Times New Roman" w:hAnsi="Times New Roman" w:cs="Times New Roman"/>
          <w:sz w:val="24"/>
          <w:szCs w:val="24"/>
          <w:u w:val="single"/>
          <w:lang w:eastAsia="pl-PL"/>
        </w:rPr>
        <w:t>w miesiącach</w:t>
      </w:r>
      <w:r w:rsidRPr="001A77FE">
        <w:rPr>
          <w:rFonts w:ascii="Times New Roman" w:eastAsia="Times New Roman" w:hAnsi="Times New Roman" w:cs="Times New Roman"/>
          <w:sz w:val="24"/>
          <w:szCs w:val="24"/>
          <w:lang w:eastAsia="pl-PL"/>
        </w:rPr>
        <w:t xml:space="preserve"> punktowany będzie w następujący sposób :</w:t>
      </w:r>
    </w:p>
    <w:p w:rsidR="004F6517" w:rsidRPr="001A77FE" w:rsidRDefault="004F6517" w:rsidP="004F6517">
      <w:pPr>
        <w:spacing w:after="0" w:line="240" w:lineRule="auto"/>
        <w:jc w:val="both"/>
        <w:rPr>
          <w:rFonts w:ascii="Times New Roman" w:eastAsia="Times New Roman" w:hAnsi="Times New Roman" w:cs="Times New Roman"/>
          <w:color w:val="FF0000"/>
          <w:sz w:val="24"/>
          <w:szCs w:val="24"/>
          <w:lang w:eastAsia="pl-PL"/>
        </w:rPr>
      </w:pPr>
    </w:p>
    <w:p w:rsidR="004F6517" w:rsidRPr="001A77FE" w:rsidRDefault="007C7059" w:rsidP="004F651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Powyżej 12 miesięcy – 10 punktów</w:t>
      </w:r>
    </w:p>
    <w:p w:rsidR="004F6517" w:rsidRPr="001A77FE" w:rsidRDefault="004F6517" w:rsidP="002D072C">
      <w:pPr>
        <w:spacing w:after="0" w:line="240" w:lineRule="auto"/>
        <w:jc w:val="both"/>
        <w:rPr>
          <w:rFonts w:ascii="Times New Roman" w:eastAsia="Times New Roman" w:hAnsi="Times New Roman" w:cs="Times New Roman"/>
          <w:sz w:val="24"/>
          <w:szCs w:val="24"/>
          <w:lang w:eastAsia="pl-PL"/>
        </w:rPr>
      </w:pPr>
      <w:r w:rsidRPr="001A77FE">
        <w:rPr>
          <w:rFonts w:ascii="Times New Roman" w:eastAsia="Times New Roman" w:hAnsi="Times New Roman" w:cs="Times New Roman"/>
          <w:sz w:val="24"/>
          <w:szCs w:val="24"/>
          <w:lang w:eastAsia="pl-PL"/>
        </w:rPr>
        <w:t xml:space="preserve">- </w:t>
      </w:r>
      <w:r w:rsidR="007C7059">
        <w:rPr>
          <w:rFonts w:ascii="Times New Roman" w:eastAsia="Times New Roman" w:hAnsi="Times New Roman" w:cs="Times New Roman"/>
          <w:sz w:val="24"/>
          <w:szCs w:val="24"/>
          <w:lang w:eastAsia="pl-PL"/>
        </w:rPr>
        <w:t>Poniżej 12 miesięcy – 0 punktów</w:t>
      </w:r>
    </w:p>
    <w:p w:rsidR="004F6517" w:rsidRDefault="004F6517" w:rsidP="004F6517">
      <w:pPr>
        <w:spacing w:after="0" w:line="240" w:lineRule="auto"/>
        <w:jc w:val="both"/>
        <w:rPr>
          <w:rFonts w:ascii="Times New Roman" w:eastAsia="Times New Roman" w:hAnsi="Times New Roman" w:cs="Times New Roman"/>
          <w:sz w:val="24"/>
          <w:szCs w:val="24"/>
          <w:lang w:eastAsia="pl-PL"/>
        </w:rPr>
      </w:pPr>
      <w:r w:rsidRPr="001A77FE">
        <w:rPr>
          <w:rFonts w:ascii="Times New Roman" w:eastAsia="Times New Roman" w:hAnsi="Times New Roman" w:cs="Times New Roman"/>
          <w:sz w:val="24"/>
          <w:szCs w:val="24"/>
          <w:lang w:eastAsia="pl-PL"/>
        </w:rPr>
        <w:t xml:space="preserve">   minimalnym terminem przydatności do użycia, który może zostać </w:t>
      </w:r>
      <w:r w:rsidRPr="00FB75BF">
        <w:rPr>
          <w:rFonts w:ascii="Times New Roman" w:eastAsia="Times New Roman" w:hAnsi="Times New Roman" w:cs="Times New Roman"/>
          <w:sz w:val="24"/>
          <w:szCs w:val="24"/>
          <w:lang w:eastAsia="pl-PL"/>
        </w:rPr>
        <w:t xml:space="preserve">zaoferowany jest 10 miesięcy od      dnia dostawy. Oferty z terminem przydatności do użycia krótszym niż 10 miesięcy Zamawiający odrzuci na podstawie art. 89 ust.1 pkt 2) jako niezgodne ze specyfikacją istotnych warunków </w:t>
      </w:r>
      <w:r w:rsidRPr="004F6517">
        <w:rPr>
          <w:rFonts w:ascii="Times New Roman" w:eastAsia="Times New Roman" w:hAnsi="Times New Roman" w:cs="Times New Roman"/>
          <w:sz w:val="24"/>
          <w:szCs w:val="24"/>
          <w:lang w:eastAsia="pl-PL"/>
        </w:rPr>
        <w:t xml:space="preserve">zamówienia. </w:t>
      </w:r>
    </w:p>
    <w:p w:rsidR="004F6517" w:rsidRPr="004F6517" w:rsidRDefault="004F6517" w:rsidP="00DC0808">
      <w:pPr>
        <w:numPr>
          <w:ilvl w:val="0"/>
          <w:numId w:val="5"/>
        </w:numPr>
        <w:tabs>
          <w:tab w:val="num" w:pos="0"/>
        </w:tabs>
        <w:autoSpaceDE w:val="0"/>
        <w:autoSpaceDN w:val="0"/>
        <w:adjustRightInd w:val="0"/>
        <w:spacing w:after="0" w:line="240" w:lineRule="auto"/>
        <w:ind w:left="426" w:hanging="426"/>
        <w:jc w:val="both"/>
        <w:rPr>
          <w:rFonts w:ascii="Times New Roman" w:eastAsia="Cambria" w:hAnsi="Times New Roman" w:cs="Times New Roman"/>
          <w:color w:val="000000"/>
          <w:sz w:val="24"/>
          <w:szCs w:val="24"/>
        </w:rPr>
      </w:pPr>
      <w:r w:rsidRPr="004F6517">
        <w:rPr>
          <w:rFonts w:ascii="Times New Roman" w:eastAsia="Cambria" w:hAnsi="Times New Roman" w:cs="Times New Roman"/>
          <w:color w:val="000000"/>
          <w:sz w:val="24"/>
          <w:szCs w:val="24"/>
        </w:rPr>
        <w:t xml:space="preserve">Punktacja przyznawana ofertom w kryterium cena  będzie liczona z dokładnością do dwóch miejsc po przecinku. </w:t>
      </w:r>
    </w:p>
    <w:p w:rsidR="004F6517" w:rsidRPr="004F6517" w:rsidRDefault="004F6517" w:rsidP="00DC0808">
      <w:pPr>
        <w:numPr>
          <w:ilvl w:val="0"/>
          <w:numId w:val="5"/>
        </w:numPr>
        <w:tabs>
          <w:tab w:val="num" w:pos="426"/>
        </w:tabs>
        <w:autoSpaceDE w:val="0"/>
        <w:autoSpaceDN w:val="0"/>
        <w:adjustRightInd w:val="0"/>
        <w:spacing w:after="0" w:line="240" w:lineRule="auto"/>
        <w:ind w:left="426" w:hanging="426"/>
        <w:jc w:val="both"/>
        <w:rPr>
          <w:rFonts w:ascii="Times New Roman" w:eastAsia="Cambria" w:hAnsi="Times New Roman" w:cs="Times New Roman"/>
          <w:color w:val="000000"/>
          <w:sz w:val="24"/>
          <w:szCs w:val="24"/>
        </w:rPr>
      </w:pPr>
      <w:r w:rsidRPr="004F6517">
        <w:rPr>
          <w:rFonts w:ascii="Times New Roman" w:eastAsia="Times New Roman" w:hAnsi="Times New Roman" w:cs="Times New Roman"/>
          <w:color w:val="000000"/>
          <w:sz w:val="24"/>
          <w:szCs w:val="24"/>
          <w:lang w:eastAsia="pl-PL"/>
        </w:rPr>
        <w:t>Dla dokonania punktacji ofert, ranga w kryteriach oceny ofert określona w procentach, zostanie przeliczona na punkty 1 % = 1 punkt.</w:t>
      </w:r>
      <w:r w:rsidRPr="004F6517">
        <w:rPr>
          <w:rFonts w:ascii="Times New Roman" w:eastAsia="Cambria" w:hAnsi="Times New Roman" w:cs="Times New Roman"/>
          <w:color w:val="000000"/>
          <w:sz w:val="24"/>
          <w:szCs w:val="24"/>
        </w:rPr>
        <w:t xml:space="preserve"> </w:t>
      </w:r>
    </w:p>
    <w:p w:rsidR="004F6517" w:rsidRPr="004F6517" w:rsidRDefault="004F6517" w:rsidP="00DC0808">
      <w:pPr>
        <w:numPr>
          <w:ilvl w:val="0"/>
          <w:numId w:val="5"/>
        </w:numPr>
        <w:tabs>
          <w:tab w:val="num" w:pos="-794"/>
        </w:tabs>
        <w:spacing w:after="0" w:line="240" w:lineRule="auto"/>
        <w:ind w:left="397"/>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Suma punktów uzyskanych przez Wykonawcę za w/w kryteria stanowić będzie ocenę końcową oferty.</w:t>
      </w:r>
    </w:p>
    <w:p w:rsidR="004F6517" w:rsidRPr="004F6517" w:rsidRDefault="004F6517" w:rsidP="00DC0808">
      <w:pPr>
        <w:numPr>
          <w:ilvl w:val="0"/>
          <w:numId w:val="5"/>
        </w:numPr>
        <w:tabs>
          <w:tab w:val="num" w:pos="-397"/>
        </w:tabs>
        <w:spacing w:after="0" w:line="240" w:lineRule="auto"/>
        <w:ind w:left="397"/>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Zamawiający za  najkorzystniejszą  uzna ofertę, złożoną przez Wykonawcę ,który łącznie uzyska najwyższą ilość punktów w/w kryteriach. </w:t>
      </w:r>
    </w:p>
    <w:p w:rsidR="004F6517" w:rsidRPr="004F6517" w:rsidRDefault="004F6517" w:rsidP="00DC0808">
      <w:pPr>
        <w:numPr>
          <w:ilvl w:val="0"/>
          <w:numId w:val="5"/>
        </w:numPr>
        <w:tabs>
          <w:tab w:val="num" w:pos="426"/>
        </w:tabs>
        <w:spacing w:after="0" w:line="240" w:lineRule="auto"/>
        <w:ind w:left="426" w:hanging="426"/>
        <w:contextualSpacing/>
        <w:jc w:val="both"/>
        <w:rPr>
          <w:rFonts w:ascii="Times New Roman" w:eastAsia="Cambria" w:hAnsi="Times New Roman" w:cs="Times New Roman"/>
          <w:color w:val="000000"/>
          <w:sz w:val="24"/>
          <w:szCs w:val="24"/>
        </w:rPr>
      </w:pPr>
      <w:r w:rsidRPr="004F6517">
        <w:rPr>
          <w:rFonts w:ascii="Times New Roman" w:eastAsia="Cambria" w:hAnsi="Times New Roman" w:cs="Times New Roman"/>
          <w:color w:val="000000"/>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p>
    <w:p w:rsidR="004F6517" w:rsidRPr="004F6517" w:rsidRDefault="004F6517" w:rsidP="004F6517">
      <w:pPr>
        <w:spacing w:after="0" w:line="240" w:lineRule="auto"/>
        <w:rPr>
          <w:rFonts w:ascii="Tahoma" w:eastAsia="Times New Roman" w:hAnsi="Tahoma" w:cs="Tahoma"/>
          <w:b/>
          <w:sz w:val="20"/>
          <w:szCs w:val="24"/>
          <w:lang w:eastAsia="pl-PL"/>
        </w:rPr>
      </w:pP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4F6517" w:rsidRPr="004F6517" w:rsidRDefault="004F6517" w:rsidP="00DC0808">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4F6517" w:rsidRPr="004F6517" w:rsidRDefault="004F6517" w:rsidP="00DC0808">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4F6517">
        <w:rPr>
          <w:rFonts w:ascii="Times New Roman" w:eastAsia="Times New Roman" w:hAnsi="Times New Roman" w:cs="Times New Roman"/>
          <w:sz w:val="24"/>
          <w:szCs w:val="24"/>
          <w:lang w:eastAsia="pl-PL"/>
        </w:rPr>
        <w:t>Pzp</w:t>
      </w:r>
      <w:proofErr w:type="spellEnd"/>
      <w:r w:rsidRPr="004F6517">
        <w:rPr>
          <w:rFonts w:ascii="Times New Roman" w:eastAsia="Times New Roman" w:hAnsi="Times New Roman" w:cs="Times New Roman"/>
          <w:sz w:val="24"/>
          <w:szCs w:val="24"/>
          <w:lang w:eastAsia="pl-PL"/>
        </w:rPr>
        <w:t>, z wybranym wykonawc</w:t>
      </w:r>
      <w:r w:rsidR="007C7059">
        <w:rPr>
          <w:rFonts w:ascii="Times New Roman" w:eastAsia="Times New Roman" w:hAnsi="Times New Roman" w:cs="Times New Roman"/>
          <w:sz w:val="24"/>
          <w:szCs w:val="24"/>
          <w:lang w:eastAsia="pl-PL"/>
        </w:rPr>
        <w:t xml:space="preserve">ą w terminie nie krótszym niż 5  </w:t>
      </w:r>
      <w:r w:rsidRPr="004F6517">
        <w:rPr>
          <w:rFonts w:ascii="Times New Roman" w:eastAsia="Times New Roman" w:hAnsi="Times New Roman" w:cs="Times New Roman"/>
          <w:sz w:val="24"/>
          <w:szCs w:val="24"/>
          <w:lang w:eastAsia="pl-PL"/>
        </w:rPr>
        <w:t>dni od dnia przesłania zawiadomienia o wyborze najkorzystniejszej oferty faksem lub drogą elektroniczną, na warunkach będących istotnymi postanowieniami, a stanowi</w:t>
      </w:r>
      <w:r w:rsidR="00A97994">
        <w:rPr>
          <w:rFonts w:ascii="Times New Roman" w:eastAsia="Times New Roman" w:hAnsi="Times New Roman" w:cs="Times New Roman"/>
          <w:sz w:val="24"/>
          <w:szCs w:val="24"/>
          <w:lang w:eastAsia="pl-PL"/>
        </w:rPr>
        <w:t>ącymi wzór umowy – załącznik nr 5</w:t>
      </w:r>
      <w:r w:rsidRPr="004F6517">
        <w:rPr>
          <w:rFonts w:ascii="Times New Roman" w:eastAsia="Times New Roman" w:hAnsi="Times New Roman" w:cs="Times New Roman"/>
          <w:sz w:val="24"/>
          <w:szCs w:val="24"/>
          <w:lang w:eastAsia="pl-PL"/>
        </w:rPr>
        <w:t xml:space="preserve"> do niniejszej specyfikacji.</w:t>
      </w:r>
    </w:p>
    <w:p w:rsidR="004F6517" w:rsidRPr="004F6517" w:rsidRDefault="004F6517" w:rsidP="00DC0808">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t>
      </w:r>
    </w:p>
    <w:p w:rsidR="004F6517" w:rsidRPr="004F6517" w:rsidRDefault="004F6517" w:rsidP="00DC0808">
      <w:pPr>
        <w:numPr>
          <w:ilvl w:val="0"/>
          <w:numId w:val="7"/>
        </w:numPr>
        <w:spacing w:after="0" w:line="240" w:lineRule="auto"/>
        <w:contextualSpacing/>
        <w:jc w:val="both"/>
        <w:rPr>
          <w:rFonts w:ascii="Tahoma" w:eastAsia="Times New Roman" w:hAnsi="Tahoma" w:cs="Tahoma"/>
          <w:sz w:val="20"/>
          <w:szCs w:val="24"/>
          <w:lang w:eastAsia="pl-PL"/>
        </w:rPr>
      </w:pPr>
      <w:r w:rsidRPr="004F6517">
        <w:rPr>
          <w:rFonts w:ascii="Times New Roman" w:eastAsia="Times New Roman" w:hAnsi="Times New Roman" w:cs="Times New Roman"/>
          <w:sz w:val="24"/>
          <w:szCs w:val="24"/>
          <w:lang w:eastAsia="pl-PL"/>
        </w:rPr>
        <w:t>Miejsce i termin podpisania umowy zamawiający wskaże wybranemu w wyniku niniejszego postępowania wykonawcy.</w:t>
      </w:r>
      <w:r w:rsidRPr="004F6517">
        <w:rPr>
          <w:rFonts w:ascii="Tahoma" w:eastAsia="Times New Roman" w:hAnsi="Tahoma" w:cs="Tahoma"/>
          <w:sz w:val="20"/>
          <w:szCs w:val="24"/>
          <w:lang w:eastAsia="pl-PL"/>
        </w:rPr>
        <w:t xml:space="preserve"> </w:t>
      </w:r>
    </w:p>
    <w:p w:rsidR="004F6517" w:rsidRPr="004F6517" w:rsidRDefault="004F6517" w:rsidP="004F6517">
      <w:pPr>
        <w:spacing w:after="0" w:line="240" w:lineRule="auto"/>
        <w:jc w:val="both"/>
        <w:rPr>
          <w:rFonts w:ascii="Tahoma" w:eastAsia="Times New Roman" w:hAnsi="Tahoma" w:cs="Tahoma"/>
          <w:b/>
          <w:sz w:val="20"/>
          <w:szCs w:val="24"/>
          <w:lang w:eastAsia="pl-PL"/>
        </w:rPr>
      </w:pPr>
    </w:p>
    <w:p w:rsidR="004F6517" w:rsidRPr="004F6517" w:rsidRDefault="004F6517" w:rsidP="004F6517">
      <w:pPr>
        <w:spacing w:after="0" w:line="240" w:lineRule="auto"/>
        <w:jc w:val="both"/>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lastRenderedPageBreak/>
        <w:t>XV. WYMAGANIA DOTYCZĄCE ZABEZPIECZENIA NALEŻYTEGO WYKONANIA UMOWY</w:t>
      </w:r>
    </w:p>
    <w:p w:rsidR="004F6517" w:rsidRPr="004F6517" w:rsidRDefault="004F6517" w:rsidP="004F6517">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Zamawiający przed podpisaniem umowy nie będzie wymagał wniesienia zabezpieczenia należytego wykonania umowy.</w:t>
      </w:r>
    </w:p>
    <w:p w:rsidR="004F6517" w:rsidRPr="004F6517" w:rsidRDefault="004F6517" w:rsidP="004F6517">
      <w:pPr>
        <w:autoSpaceDE w:val="0"/>
        <w:autoSpaceDN w:val="0"/>
        <w:adjustRightInd w:val="0"/>
        <w:spacing w:after="0" w:line="240" w:lineRule="auto"/>
        <w:rPr>
          <w:rFonts w:ascii="Times New Roman" w:eastAsia="Cambria" w:hAnsi="Times New Roman" w:cs="Times New Roman"/>
          <w:b/>
          <w:bCs/>
          <w:color w:val="000000"/>
          <w:sz w:val="24"/>
          <w:szCs w:val="24"/>
        </w:rPr>
      </w:pPr>
    </w:p>
    <w:p w:rsidR="004F6517" w:rsidRPr="004F6517" w:rsidRDefault="004F6517" w:rsidP="004F6517">
      <w:pPr>
        <w:autoSpaceDE w:val="0"/>
        <w:autoSpaceDN w:val="0"/>
        <w:adjustRightInd w:val="0"/>
        <w:spacing w:after="0" w:line="240" w:lineRule="auto"/>
        <w:rPr>
          <w:rFonts w:ascii="Times New Roman" w:eastAsia="Cambria" w:hAnsi="Times New Roman" w:cs="Times New Roman"/>
          <w:color w:val="000000"/>
          <w:sz w:val="24"/>
          <w:szCs w:val="24"/>
        </w:rPr>
      </w:pPr>
      <w:r w:rsidRPr="004F6517">
        <w:rPr>
          <w:rFonts w:ascii="Times New Roman" w:eastAsia="Cambria" w:hAnsi="Times New Roman" w:cs="Times New Roman"/>
          <w:b/>
          <w:bCs/>
          <w:color w:val="000000"/>
          <w:sz w:val="24"/>
          <w:szCs w:val="24"/>
        </w:rPr>
        <w:t xml:space="preserve">XVI. ISTOTNE DLA STRON POSTANOWIENIA,KTÓRE ZOSTANĄ WPROWADZONE DO TREŚCI ZAWIERANEJ UMOWY  W SPRAWIE   ZAMÓWIENIA – WZÓR UMOWY </w:t>
      </w:r>
    </w:p>
    <w:p w:rsidR="004F6517" w:rsidRPr="004F6517" w:rsidRDefault="004F6517" w:rsidP="004F6517">
      <w:pPr>
        <w:spacing w:after="0" w:line="240" w:lineRule="auto"/>
        <w:jc w:val="both"/>
        <w:rPr>
          <w:rFonts w:ascii="Times New Roman" w:eastAsia="Cambria" w:hAnsi="Times New Roman" w:cs="Times New Roman"/>
          <w:color w:val="000000"/>
          <w:sz w:val="24"/>
          <w:szCs w:val="24"/>
        </w:rPr>
      </w:pPr>
    </w:p>
    <w:p w:rsidR="004F6517" w:rsidRPr="004F6517" w:rsidRDefault="004F6517" w:rsidP="004F6517">
      <w:pPr>
        <w:spacing w:after="0" w:line="240" w:lineRule="auto"/>
        <w:jc w:val="both"/>
        <w:rPr>
          <w:rFonts w:ascii="Times New Roman" w:eastAsia="Times New Roman" w:hAnsi="Times New Roman" w:cs="Times New Roman"/>
          <w:sz w:val="24"/>
          <w:szCs w:val="24"/>
          <w:lang w:eastAsia="pl-PL"/>
        </w:rPr>
      </w:pPr>
      <w:r w:rsidRPr="004F6517">
        <w:rPr>
          <w:rFonts w:ascii="Times New Roman" w:eastAsia="Cambria" w:hAnsi="Times New Roman" w:cs="Times New Roman"/>
          <w:color w:val="000000"/>
          <w:sz w:val="24"/>
          <w:szCs w:val="24"/>
        </w:rPr>
        <w:t xml:space="preserve">Wzór umowy, stanowi </w:t>
      </w:r>
      <w:r w:rsidR="002D072C">
        <w:rPr>
          <w:rFonts w:ascii="Times New Roman" w:eastAsia="Cambria" w:hAnsi="Times New Roman" w:cs="Times New Roman"/>
          <w:bCs/>
          <w:color w:val="000000"/>
          <w:sz w:val="24"/>
          <w:szCs w:val="24"/>
        </w:rPr>
        <w:t>Załącznik nr 5</w:t>
      </w:r>
      <w:r w:rsidRPr="004F6517">
        <w:rPr>
          <w:rFonts w:ascii="Times New Roman" w:eastAsia="Cambria" w:hAnsi="Times New Roman" w:cs="Times New Roman"/>
          <w:bCs/>
          <w:color w:val="000000"/>
          <w:sz w:val="24"/>
          <w:szCs w:val="24"/>
        </w:rPr>
        <w:t xml:space="preserve"> </w:t>
      </w:r>
      <w:r w:rsidRPr="004F6517">
        <w:rPr>
          <w:rFonts w:ascii="Times New Roman" w:eastAsia="Cambria" w:hAnsi="Times New Roman" w:cs="Times New Roman"/>
          <w:color w:val="000000"/>
          <w:sz w:val="24"/>
          <w:szCs w:val="24"/>
        </w:rPr>
        <w:t>do SIWZ.</w:t>
      </w:r>
    </w:p>
    <w:p w:rsidR="006C7366" w:rsidRDefault="006C7366" w:rsidP="004F6517">
      <w:pPr>
        <w:spacing w:after="0" w:line="240" w:lineRule="auto"/>
        <w:rPr>
          <w:rFonts w:ascii="Tahoma" w:eastAsia="Times New Roman" w:hAnsi="Tahoma" w:cs="Tahoma"/>
          <w:b/>
          <w:bCs/>
          <w:sz w:val="20"/>
          <w:szCs w:val="24"/>
          <w:lang w:eastAsia="pl-PL"/>
        </w:rPr>
      </w:pPr>
    </w:p>
    <w:p w:rsidR="004F6517" w:rsidRPr="004F6517" w:rsidRDefault="004F6517" w:rsidP="004F6517">
      <w:pPr>
        <w:spacing w:after="0" w:line="240" w:lineRule="auto"/>
        <w:rPr>
          <w:rFonts w:ascii="Times New Roman" w:eastAsia="Times New Roman" w:hAnsi="Times New Roman" w:cs="Times New Roman"/>
          <w:b/>
          <w:bCs/>
          <w:sz w:val="24"/>
          <w:szCs w:val="24"/>
          <w:lang w:eastAsia="pl-PL"/>
        </w:rPr>
      </w:pPr>
      <w:r w:rsidRPr="004F6517">
        <w:rPr>
          <w:rFonts w:ascii="Times New Roman" w:eastAsia="Times New Roman" w:hAnsi="Times New Roman" w:cs="Times New Roman"/>
          <w:b/>
          <w:bCs/>
          <w:sz w:val="24"/>
          <w:szCs w:val="24"/>
          <w:lang w:eastAsia="pl-PL"/>
        </w:rPr>
        <w:t>XVII.  POZOSTAŁE REGUŁY POSTĘPOWANIA</w:t>
      </w:r>
    </w:p>
    <w:p w:rsidR="004F6517" w:rsidRPr="004F6517" w:rsidRDefault="004F6517" w:rsidP="00DC0808">
      <w:pPr>
        <w:numPr>
          <w:ilvl w:val="0"/>
          <w:numId w:val="8"/>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Zamawiający nie  przewiduje udzielenia zamówień  o któ</w:t>
      </w:r>
      <w:r w:rsidR="006A2948">
        <w:rPr>
          <w:rFonts w:ascii="Times New Roman" w:eastAsia="Times New Roman" w:hAnsi="Times New Roman" w:cs="Times New Roman"/>
          <w:sz w:val="24"/>
          <w:szCs w:val="24"/>
          <w:lang w:eastAsia="pl-PL"/>
        </w:rPr>
        <w:t>rych mowa w art. 67 ust. 1 pkt 7</w:t>
      </w:r>
      <w:r w:rsidRPr="004F6517">
        <w:rPr>
          <w:rFonts w:ascii="Times New Roman" w:eastAsia="Times New Roman" w:hAnsi="Times New Roman" w:cs="Times New Roman"/>
          <w:sz w:val="24"/>
          <w:szCs w:val="24"/>
          <w:lang w:eastAsia="pl-PL"/>
        </w:rPr>
        <w:t xml:space="preserve"> Prawa zamówień publicznych.</w:t>
      </w:r>
    </w:p>
    <w:p w:rsidR="004F6517" w:rsidRPr="004F6517" w:rsidRDefault="004F6517" w:rsidP="00DC0808">
      <w:pPr>
        <w:numPr>
          <w:ilvl w:val="0"/>
          <w:numId w:val="8"/>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Zamawiający nie dopuszcza możliwości składania ofert wariantowych.</w:t>
      </w:r>
    </w:p>
    <w:p w:rsidR="004F6517" w:rsidRPr="004F6517" w:rsidRDefault="004F6517" w:rsidP="00DC0808">
      <w:pPr>
        <w:numPr>
          <w:ilvl w:val="0"/>
          <w:numId w:val="8"/>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4F6517" w:rsidRDefault="004F6517" w:rsidP="00DC0808">
      <w:pPr>
        <w:numPr>
          <w:ilvl w:val="0"/>
          <w:numId w:val="9"/>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 spraw nieuregulowanych w niniejszej specyfikacji istotnych warunków zamówienia mają zastosowanie przepisy ustawy z dnia 29 stycznia 2004 r. Prawo zamówień publicznych (tekst jednolity : Dz. U. z 2017r. poz. 1579 z późn.zm.)  oraz Kodeksu cywilnego</w:t>
      </w:r>
      <w:r w:rsidR="006C7366" w:rsidRPr="006C7366">
        <w:rPr>
          <w:rFonts w:ascii="Times New Roman" w:eastAsia="Times New Roman" w:hAnsi="Times New Roman" w:cs="Times New Roman"/>
          <w:sz w:val="24"/>
          <w:szCs w:val="24"/>
          <w:lang w:eastAsia="pl-PL"/>
        </w:rPr>
        <w:t>.</w:t>
      </w:r>
    </w:p>
    <w:p w:rsidR="00594AD7" w:rsidRDefault="00594AD7" w:rsidP="00594AD7">
      <w:pPr>
        <w:spacing w:after="0" w:line="240" w:lineRule="auto"/>
        <w:ind w:left="340"/>
        <w:jc w:val="both"/>
        <w:rPr>
          <w:rFonts w:ascii="Times New Roman" w:eastAsia="Times New Roman" w:hAnsi="Times New Roman" w:cs="Times New Roman"/>
          <w:sz w:val="24"/>
          <w:szCs w:val="24"/>
          <w:lang w:eastAsia="pl-PL"/>
        </w:rPr>
      </w:pPr>
    </w:p>
    <w:p w:rsidR="00594AD7" w:rsidRPr="00BA7C67" w:rsidRDefault="00594AD7" w:rsidP="00594AD7">
      <w:pPr>
        <w:spacing w:after="0" w:line="240" w:lineRule="auto"/>
        <w:rPr>
          <w:rFonts w:ascii="Times New Roman" w:eastAsia="Times New Roman" w:hAnsi="Times New Roman" w:cs="Times New Roman"/>
          <w:b/>
          <w:bCs/>
          <w:sz w:val="24"/>
          <w:szCs w:val="24"/>
          <w:lang w:eastAsia="pl-PL"/>
        </w:rPr>
      </w:pPr>
      <w:r w:rsidRPr="00BA7C67">
        <w:rPr>
          <w:rFonts w:ascii="Times New Roman" w:eastAsia="Times New Roman" w:hAnsi="Times New Roman" w:cs="Times New Roman"/>
          <w:b/>
          <w:bCs/>
          <w:sz w:val="24"/>
          <w:szCs w:val="24"/>
          <w:lang w:eastAsia="pl-PL"/>
        </w:rPr>
        <w:t>XVII</w:t>
      </w:r>
      <w:r w:rsidR="00A141B4">
        <w:rPr>
          <w:rFonts w:ascii="Times New Roman" w:eastAsia="Times New Roman" w:hAnsi="Times New Roman" w:cs="Times New Roman"/>
          <w:b/>
          <w:bCs/>
          <w:sz w:val="24"/>
          <w:szCs w:val="24"/>
          <w:lang w:eastAsia="pl-PL"/>
        </w:rPr>
        <w:t>I</w:t>
      </w:r>
      <w:r w:rsidRPr="00BA7C67">
        <w:rPr>
          <w:rFonts w:ascii="Times New Roman" w:eastAsia="Times New Roman" w:hAnsi="Times New Roman" w:cs="Times New Roman"/>
          <w:b/>
          <w:bCs/>
          <w:sz w:val="24"/>
          <w:szCs w:val="24"/>
          <w:lang w:eastAsia="pl-PL"/>
        </w:rPr>
        <w:t>. POUCZENIE O ŚRODKACH OCHRONY PRAWNEJ PRZYSŁUGUJĄCYCH WYKONAWCY W TOKU POSTĘPOWANIA O UDZIELENIE ZAMÓWIENIA</w:t>
      </w:r>
    </w:p>
    <w:p w:rsidR="00594AD7" w:rsidRPr="00BA7C67" w:rsidRDefault="00594AD7" w:rsidP="00594AD7">
      <w:pPr>
        <w:numPr>
          <w:ilvl w:val="0"/>
          <w:numId w:val="27"/>
        </w:numPr>
        <w:suppressAutoHyphens/>
        <w:autoSpaceDE w:val="0"/>
        <w:autoSpaceDN w:val="0"/>
        <w:adjustRightInd w:val="0"/>
        <w:spacing w:after="53" w:line="240" w:lineRule="auto"/>
        <w:jc w:val="both"/>
        <w:rPr>
          <w:rFonts w:ascii="Times New Roman" w:eastAsia="Cambria" w:hAnsi="Times New Roman" w:cs="Times New Roman"/>
          <w:sz w:val="24"/>
          <w:szCs w:val="24"/>
        </w:rPr>
      </w:pPr>
      <w:r w:rsidRPr="00BA7C67">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BA7C67">
        <w:rPr>
          <w:rFonts w:ascii="Times New Roman" w:eastAsia="Times New Roman" w:hAnsi="Times New Roman" w:cs="Times New Roman"/>
          <w:sz w:val="24"/>
          <w:szCs w:val="24"/>
          <w:lang w:eastAsia="pl-PL"/>
        </w:rPr>
        <w:t>Pzp</w:t>
      </w:r>
      <w:proofErr w:type="spellEnd"/>
      <w:r w:rsidRPr="00BA7C67">
        <w:rPr>
          <w:rFonts w:ascii="Times New Roman" w:eastAsia="Times New Roman" w:hAnsi="Times New Roman" w:cs="Times New Roman"/>
          <w:sz w:val="24"/>
          <w:szCs w:val="24"/>
          <w:lang w:eastAsia="pl-PL"/>
        </w:rPr>
        <w:t xml:space="preserve"> j</w:t>
      </w:r>
      <w:r w:rsidRPr="00BA7C67">
        <w:rPr>
          <w:rFonts w:ascii="Times New Roman" w:eastAsia="Cambria" w:hAnsi="Times New Roman" w:cs="Times New Roman"/>
          <w:sz w:val="24"/>
          <w:szCs w:val="24"/>
        </w:rPr>
        <w:t xml:space="preserve">ak dla postępowań </w:t>
      </w:r>
      <w:r w:rsidRPr="00BA7C67">
        <w:rPr>
          <w:rFonts w:ascii="Times New Roman" w:eastAsia="Cambria" w:hAnsi="Times New Roman" w:cs="Times New Roman"/>
          <w:bCs/>
          <w:sz w:val="24"/>
          <w:szCs w:val="24"/>
        </w:rPr>
        <w:t xml:space="preserve">poniżej </w:t>
      </w:r>
      <w:r w:rsidRPr="00BA7C67">
        <w:rPr>
          <w:rFonts w:ascii="Times New Roman" w:eastAsia="Cambria" w:hAnsi="Times New Roman" w:cs="Times New Roman"/>
          <w:sz w:val="24"/>
          <w:szCs w:val="24"/>
        </w:rPr>
        <w:t xml:space="preserve">kwoty określonej w przepisach wykonawczych wydanych na podstawie art. 11 ust. 8 ustawy PZP. </w:t>
      </w:r>
    </w:p>
    <w:p w:rsidR="00594AD7" w:rsidRPr="00BA7C67" w:rsidRDefault="00594AD7" w:rsidP="00594AD7">
      <w:pPr>
        <w:numPr>
          <w:ilvl w:val="0"/>
          <w:numId w:val="27"/>
        </w:numPr>
        <w:suppressAutoHyphens/>
        <w:autoSpaceDE w:val="0"/>
        <w:autoSpaceDN w:val="0"/>
        <w:adjustRightInd w:val="0"/>
        <w:spacing w:after="0" w:line="240" w:lineRule="auto"/>
        <w:contextualSpacing/>
        <w:jc w:val="both"/>
        <w:rPr>
          <w:rFonts w:ascii="Times New Roman" w:eastAsia="Cambria" w:hAnsi="Times New Roman" w:cs="Times New Roman"/>
          <w:sz w:val="24"/>
          <w:szCs w:val="24"/>
        </w:rPr>
      </w:pPr>
      <w:r w:rsidRPr="00BA7C67">
        <w:rPr>
          <w:rFonts w:ascii="Times New Roman" w:eastAsia="Cambria" w:hAnsi="Times New Roman" w:cs="Times New Roman"/>
          <w:sz w:val="24"/>
          <w:szCs w:val="24"/>
        </w:rPr>
        <w:t xml:space="preserve">Środki ochrony prawnej wobec ogłoszenia o zamówieniu oraz SIWZ przysługują również      organizacjom wpisanym na listę, o której mowa w art. 154 pkt 5 ustawy PZP. </w:t>
      </w:r>
    </w:p>
    <w:p w:rsidR="00594AD7" w:rsidRPr="004F6517" w:rsidRDefault="00594AD7" w:rsidP="00594AD7">
      <w:pPr>
        <w:spacing w:after="0" w:line="240" w:lineRule="auto"/>
        <w:ind w:left="340"/>
        <w:jc w:val="both"/>
        <w:rPr>
          <w:rFonts w:ascii="Times New Roman" w:eastAsia="Times New Roman" w:hAnsi="Times New Roman" w:cs="Times New Roman"/>
          <w:sz w:val="24"/>
          <w:szCs w:val="24"/>
          <w:lang w:eastAsia="pl-PL"/>
        </w:rPr>
      </w:pPr>
    </w:p>
    <w:p w:rsidR="004F6517" w:rsidRPr="004F6517" w:rsidRDefault="004F6517" w:rsidP="004F6517">
      <w:pPr>
        <w:spacing w:after="0" w:line="240" w:lineRule="auto"/>
        <w:rPr>
          <w:rFonts w:ascii="Tahoma" w:eastAsia="Times New Roman" w:hAnsi="Tahoma" w:cs="Tahoma"/>
          <w:b/>
          <w:bCs/>
          <w:sz w:val="20"/>
          <w:szCs w:val="24"/>
          <w:lang w:eastAsia="pl-PL"/>
        </w:rPr>
      </w:pPr>
    </w:p>
    <w:p w:rsidR="004F6517" w:rsidRDefault="004F6517" w:rsidP="004F6517">
      <w:pPr>
        <w:spacing w:after="0" w:line="240" w:lineRule="auto"/>
        <w:rPr>
          <w:rFonts w:ascii="Times New Roman" w:eastAsia="Times New Roman" w:hAnsi="Times New Roman" w:cs="Times New Roman"/>
          <w:sz w:val="24"/>
          <w:szCs w:val="24"/>
          <w:lang w:eastAsia="pl-PL"/>
        </w:rPr>
      </w:pPr>
    </w:p>
    <w:p w:rsidR="00D26FC1" w:rsidRPr="004F6517" w:rsidRDefault="00D26FC1" w:rsidP="004F6517">
      <w:pPr>
        <w:spacing w:after="0" w:line="240" w:lineRule="auto"/>
        <w:rPr>
          <w:rFonts w:ascii="Times New Roman" w:eastAsia="Times New Roman" w:hAnsi="Times New Roman" w:cs="Times New Roman"/>
          <w:sz w:val="24"/>
          <w:szCs w:val="24"/>
          <w:lang w:eastAsia="pl-PL"/>
        </w:rPr>
      </w:pPr>
    </w:p>
    <w:p w:rsidR="004F6517" w:rsidRPr="004F6517" w:rsidRDefault="004F6517" w:rsidP="004F6517">
      <w:p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Załączniki:</w:t>
      </w:r>
    </w:p>
    <w:p w:rsidR="002D072C" w:rsidRPr="002D072C" w:rsidRDefault="002D072C" w:rsidP="002D072C">
      <w:pPr>
        <w:suppressAutoHyphens/>
        <w:spacing w:after="0" w:line="240" w:lineRule="auto"/>
        <w:rPr>
          <w:rFonts w:ascii="Times New Roman" w:eastAsia="Times New Roman" w:hAnsi="Times New Roman" w:cs="Times New Roman"/>
          <w:sz w:val="24"/>
          <w:szCs w:val="24"/>
          <w:lang w:eastAsia="ar-SA"/>
        </w:rPr>
      </w:pPr>
      <w:r w:rsidRPr="002D072C">
        <w:rPr>
          <w:rFonts w:ascii="Times New Roman" w:eastAsia="Times New Roman" w:hAnsi="Times New Roman" w:cs="Times New Roman"/>
          <w:bCs/>
          <w:sz w:val="24"/>
          <w:szCs w:val="24"/>
          <w:lang w:eastAsia="ar-SA"/>
        </w:rPr>
        <w:t>1</w:t>
      </w:r>
      <w:r w:rsidRPr="002D072C">
        <w:rPr>
          <w:rFonts w:ascii="Times New Roman" w:eastAsia="Times New Roman" w:hAnsi="Times New Roman" w:cs="Times New Roman"/>
          <w:sz w:val="24"/>
          <w:szCs w:val="24"/>
          <w:lang w:eastAsia="ar-SA"/>
        </w:rPr>
        <w:t>. Formularz  ofertowy</w:t>
      </w:r>
    </w:p>
    <w:p w:rsidR="002D072C" w:rsidRPr="002D072C" w:rsidRDefault="002D072C" w:rsidP="002D072C">
      <w:pPr>
        <w:suppressAutoHyphens/>
        <w:spacing w:after="0" w:line="240" w:lineRule="auto"/>
        <w:rPr>
          <w:rFonts w:ascii="Times New Roman" w:eastAsia="Times New Roman" w:hAnsi="Times New Roman" w:cs="Times New Roman"/>
          <w:sz w:val="24"/>
          <w:szCs w:val="24"/>
          <w:lang w:eastAsia="ar-SA"/>
        </w:rPr>
      </w:pPr>
      <w:r w:rsidRPr="002D072C">
        <w:rPr>
          <w:rFonts w:ascii="Times New Roman" w:eastAsia="Times New Roman" w:hAnsi="Times New Roman" w:cs="Times New Roman"/>
          <w:bCs/>
          <w:sz w:val="24"/>
          <w:szCs w:val="24"/>
          <w:lang w:eastAsia="ar-SA"/>
        </w:rPr>
        <w:t xml:space="preserve">2.  </w:t>
      </w:r>
      <w:r w:rsidRPr="002D072C">
        <w:rPr>
          <w:rFonts w:ascii="Times New Roman" w:eastAsia="Times New Roman" w:hAnsi="Times New Roman" w:cs="Times New Roman"/>
          <w:sz w:val="24"/>
          <w:szCs w:val="24"/>
          <w:lang w:eastAsia="ar-SA"/>
        </w:rPr>
        <w:t>Formularz oświadczeń Wykonawcy</w:t>
      </w:r>
    </w:p>
    <w:p w:rsidR="002D072C" w:rsidRPr="002D072C" w:rsidRDefault="002D072C" w:rsidP="002D072C">
      <w:pPr>
        <w:suppressAutoHyphens/>
        <w:spacing w:after="0" w:line="240" w:lineRule="auto"/>
        <w:rPr>
          <w:rFonts w:ascii="Times New Roman" w:eastAsia="Times New Roman" w:hAnsi="Times New Roman" w:cs="Times New Roman"/>
          <w:sz w:val="24"/>
          <w:szCs w:val="24"/>
          <w:lang w:eastAsia="ar-SA"/>
        </w:rPr>
      </w:pPr>
      <w:r w:rsidRPr="002D072C">
        <w:rPr>
          <w:rFonts w:ascii="Times New Roman" w:eastAsia="Times New Roman" w:hAnsi="Times New Roman" w:cs="Times New Roman"/>
          <w:sz w:val="24"/>
          <w:szCs w:val="24"/>
          <w:lang w:eastAsia="ar-SA"/>
        </w:rPr>
        <w:t>3.  Formularz oświadczenia/informacji o przynależności do tej samej grupy kapitałowej (do przesłania po uzyskaniu informacji z otwarcia ofert)</w:t>
      </w:r>
    </w:p>
    <w:p w:rsidR="002D072C" w:rsidRPr="002D072C" w:rsidRDefault="006B31A0" w:rsidP="002D072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Formularz</w:t>
      </w:r>
      <w:r w:rsidR="002D072C" w:rsidRPr="002D072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cenowy</w:t>
      </w:r>
    </w:p>
    <w:p w:rsidR="004F6517" w:rsidRDefault="002D072C" w:rsidP="002D072C">
      <w:pPr>
        <w:rPr>
          <w:rFonts w:ascii="Times New Roman" w:hAnsi="Times New Roman" w:cs="Times New Roman"/>
          <w:sz w:val="24"/>
          <w:szCs w:val="24"/>
        </w:rPr>
      </w:pPr>
      <w:r w:rsidRPr="002D072C">
        <w:rPr>
          <w:rFonts w:ascii="Times New Roman" w:eastAsia="Times New Roman" w:hAnsi="Times New Roman" w:cs="Times New Roman"/>
          <w:bCs/>
          <w:sz w:val="24"/>
          <w:szCs w:val="24"/>
          <w:lang w:eastAsia="ar-SA"/>
        </w:rPr>
        <w:t>5.</w:t>
      </w:r>
      <w:r w:rsidRPr="002D072C">
        <w:rPr>
          <w:rFonts w:ascii="Times New Roman" w:eastAsia="Times New Roman" w:hAnsi="Times New Roman" w:cs="Times New Roman"/>
          <w:sz w:val="24"/>
          <w:szCs w:val="24"/>
          <w:lang w:eastAsia="ar-SA"/>
        </w:rPr>
        <w:t xml:space="preserve"> Wzór umowy</w:t>
      </w:r>
    </w:p>
    <w:p w:rsidR="00F029C5" w:rsidRDefault="00F029C5">
      <w:pPr>
        <w:rPr>
          <w:rFonts w:ascii="Times New Roman" w:hAnsi="Times New Roman" w:cs="Times New Roman"/>
          <w:sz w:val="24"/>
          <w:szCs w:val="24"/>
        </w:rPr>
      </w:pPr>
    </w:p>
    <w:p w:rsidR="00F029C5" w:rsidRDefault="00F029C5">
      <w:pPr>
        <w:rPr>
          <w:rFonts w:ascii="Times New Roman" w:hAnsi="Times New Roman" w:cs="Times New Roman"/>
          <w:sz w:val="24"/>
          <w:szCs w:val="24"/>
        </w:rPr>
      </w:pPr>
    </w:p>
    <w:p w:rsidR="00594AD7" w:rsidRDefault="00594AD7">
      <w:pPr>
        <w:rPr>
          <w:rFonts w:ascii="Times New Roman" w:hAnsi="Times New Roman" w:cs="Times New Roman"/>
          <w:sz w:val="24"/>
          <w:szCs w:val="24"/>
        </w:rPr>
      </w:pPr>
    </w:p>
    <w:p w:rsidR="00594AD7" w:rsidRDefault="00594AD7">
      <w:pPr>
        <w:rPr>
          <w:rFonts w:ascii="Times New Roman" w:hAnsi="Times New Roman" w:cs="Times New Roman"/>
          <w:sz w:val="24"/>
          <w:szCs w:val="24"/>
        </w:rPr>
      </w:pPr>
    </w:p>
    <w:p w:rsidR="00594AD7" w:rsidRDefault="00594AD7">
      <w:pPr>
        <w:rPr>
          <w:rFonts w:ascii="Times New Roman" w:hAnsi="Times New Roman" w:cs="Times New Roman"/>
          <w:sz w:val="24"/>
          <w:szCs w:val="24"/>
        </w:rPr>
      </w:pPr>
    </w:p>
    <w:p w:rsidR="00594AD7" w:rsidRDefault="00594AD7">
      <w:pPr>
        <w:rPr>
          <w:rFonts w:ascii="Times New Roman" w:hAnsi="Times New Roman" w:cs="Times New Roman"/>
          <w:sz w:val="24"/>
          <w:szCs w:val="24"/>
        </w:rPr>
      </w:pPr>
    </w:p>
    <w:p w:rsidR="00594AD7" w:rsidRDefault="00594AD7">
      <w:pPr>
        <w:rPr>
          <w:rFonts w:ascii="Times New Roman" w:hAnsi="Times New Roman" w:cs="Times New Roman"/>
          <w:sz w:val="24"/>
          <w:szCs w:val="24"/>
        </w:rPr>
      </w:pPr>
    </w:p>
    <w:p w:rsidR="00F029C5" w:rsidRDefault="00F029C5">
      <w:pPr>
        <w:rPr>
          <w:rFonts w:ascii="Times New Roman" w:hAnsi="Times New Roman" w:cs="Times New Roman"/>
          <w:sz w:val="24"/>
          <w:szCs w:val="24"/>
        </w:rPr>
      </w:pPr>
    </w:p>
    <w:p w:rsidR="00FE2A64" w:rsidRPr="00617436" w:rsidRDefault="002D072C" w:rsidP="00FE2A6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DZP/381/49B</w:t>
      </w:r>
      <w:r w:rsidR="00FE2A64" w:rsidRPr="00617436">
        <w:rPr>
          <w:rFonts w:ascii="Times New Roman" w:eastAsia="Times New Roman" w:hAnsi="Times New Roman" w:cs="Times New Roman"/>
          <w:sz w:val="24"/>
          <w:szCs w:val="24"/>
          <w:lang w:eastAsia="pl-PL"/>
        </w:rPr>
        <w:t>/2018</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Załącznik nr 1</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pieczęć firmowa wykonawcy</w:t>
      </w:r>
    </w:p>
    <w:p w:rsidR="00FE2A64" w:rsidRPr="00617436" w:rsidRDefault="00FE2A64" w:rsidP="00FE2A64">
      <w:pPr>
        <w:spacing w:after="0" w:line="240" w:lineRule="auto"/>
        <w:jc w:val="center"/>
        <w:rPr>
          <w:rFonts w:ascii="Times New Roman" w:eastAsia="Times New Roman" w:hAnsi="Times New Roman" w:cs="Times New Roman"/>
          <w:b/>
          <w:bCs/>
          <w:sz w:val="24"/>
          <w:szCs w:val="24"/>
          <w:lang w:eastAsia="pl-PL"/>
        </w:rPr>
      </w:pPr>
      <w:r w:rsidRPr="00617436">
        <w:rPr>
          <w:rFonts w:ascii="Times New Roman" w:eastAsia="Times New Roman" w:hAnsi="Times New Roman" w:cs="Times New Roman"/>
          <w:b/>
          <w:bCs/>
          <w:sz w:val="24"/>
          <w:szCs w:val="24"/>
          <w:lang w:eastAsia="pl-PL"/>
        </w:rPr>
        <w:t>FORMULARZ OFERTOWY</w:t>
      </w:r>
    </w:p>
    <w:p w:rsidR="00FE2A64" w:rsidRPr="00617436" w:rsidRDefault="00FE2A64" w:rsidP="00FE2A64">
      <w:pPr>
        <w:spacing w:after="0" w:line="240" w:lineRule="auto"/>
        <w:jc w:val="center"/>
        <w:rPr>
          <w:rFonts w:ascii="Times New Roman" w:eastAsia="Times New Roman" w:hAnsi="Times New Roman" w:cs="Times New Roman"/>
          <w:b/>
          <w:bCs/>
          <w:sz w:val="24"/>
          <w:szCs w:val="24"/>
          <w:lang w:eastAsia="pl-PL"/>
        </w:rPr>
      </w:pPr>
      <w:r w:rsidRPr="00617436">
        <w:rPr>
          <w:rFonts w:ascii="Times New Roman" w:eastAsia="Times New Roman" w:hAnsi="Times New Roman" w:cs="Times New Roman"/>
          <w:b/>
          <w:bCs/>
          <w:sz w:val="24"/>
          <w:szCs w:val="24"/>
          <w:lang w:eastAsia="pl-PL"/>
        </w:rPr>
        <w:t xml:space="preserve">DLA UNIWERSYTECKIEGO CENTRUM KLINICZNEGO IM.PROF.K.GIBIŃSKIEGO </w:t>
      </w:r>
    </w:p>
    <w:p w:rsidR="00FE2A64" w:rsidRPr="00617436" w:rsidRDefault="00FE2A64" w:rsidP="00FE2A64">
      <w:pPr>
        <w:spacing w:after="0" w:line="240" w:lineRule="auto"/>
        <w:jc w:val="center"/>
        <w:rPr>
          <w:rFonts w:ascii="Times New Roman" w:eastAsia="Times New Roman" w:hAnsi="Times New Roman" w:cs="Times New Roman"/>
          <w:b/>
          <w:bCs/>
          <w:sz w:val="24"/>
          <w:szCs w:val="24"/>
          <w:lang w:eastAsia="pl-PL"/>
        </w:rPr>
      </w:pPr>
      <w:r w:rsidRPr="00617436">
        <w:rPr>
          <w:rFonts w:ascii="Times New Roman" w:eastAsia="Times New Roman" w:hAnsi="Times New Roman" w:cs="Times New Roman"/>
          <w:b/>
          <w:bCs/>
          <w:sz w:val="24"/>
          <w:szCs w:val="24"/>
          <w:lang w:eastAsia="pl-PL"/>
        </w:rPr>
        <w:t>ŚLĄSKIEGO UNIWERSYTETU MEDYCZNEGO W  KATOWICACH</w:t>
      </w:r>
    </w:p>
    <w:p w:rsidR="00FE2A64" w:rsidRPr="00617436" w:rsidRDefault="00FE2A64" w:rsidP="00FE2A64">
      <w:pPr>
        <w:spacing w:after="0" w:line="36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Nazwa wykonawcy ................................................................................................................</w:t>
      </w:r>
    </w:p>
    <w:p w:rsidR="00FE2A64" w:rsidRPr="00617436" w:rsidRDefault="00FE2A64" w:rsidP="00FE2A64">
      <w:pPr>
        <w:spacing w:after="0" w:line="36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Siedziba: ..............................................................................................................................</w:t>
      </w:r>
    </w:p>
    <w:p w:rsidR="00FE2A64" w:rsidRPr="00617436" w:rsidRDefault="00FE2A64" w:rsidP="00FE2A64">
      <w:pPr>
        <w:spacing w:after="0" w:line="360" w:lineRule="auto"/>
        <w:jc w:val="both"/>
        <w:rPr>
          <w:rFonts w:ascii="Times New Roman" w:eastAsia="Times New Roman" w:hAnsi="Times New Roman" w:cs="Times New Roman"/>
          <w:sz w:val="24"/>
          <w:szCs w:val="24"/>
          <w:lang w:val="de-DE" w:eastAsia="pl-PL"/>
        </w:rPr>
      </w:pPr>
      <w:r w:rsidRPr="00617436">
        <w:rPr>
          <w:rFonts w:ascii="Times New Roman" w:eastAsia="Times New Roman" w:hAnsi="Times New Roman" w:cs="Times New Roman"/>
          <w:sz w:val="24"/>
          <w:szCs w:val="24"/>
          <w:lang w:val="de-DE" w:eastAsia="pl-PL"/>
        </w:rPr>
        <w:t>REGON ..................................... NIP .................................................</w:t>
      </w:r>
    </w:p>
    <w:p w:rsidR="00FE2A64" w:rsidRPr="00617436" w:rsidRDefault="00FE2A64" w:rsidP="00FE2A64">
      <w:pPr>
        <w:spacing w:after="0" w:line="360" w:lineRule="auto"/>
        <w:rPr>
          <w:rFonts w:ascii="Times New Roman" w:eastAsia="Times New Roman" w:hAnsi="Times New Roman" w:cs="Times New Roman"/>
          <w:sz w:val="24"/>
          <w:szCs w:val="24"/>
          <w:lang w:val="de-DE" w:eastAsia="pl-PL"/>
        </w:rPr>
      </w:pPr>
      <w:r w:rsidRPr="00617436">
        <w:rPr>
          <w:rFonts w:ascii="Times New Roman" w:eastAsia="Times New Roman" w:hAnsi="Times New Roman" w:cs="Times New Roman"/>
          <w:sz w:val="24"/>
          <w:szCs w:val="24"/>
          <w:lang w:val="de-DE" w:eastAsia="pl-PL"/>
        </w:rPr>
        <w:t>Tel. ....................................................... fax ........................................................................</w:t>
      </w:r>
    </w:p>
    <w:p w:rsidR="00FE2A64" w:rsidRDefault="00FE2A64" w:rsidP="00FE2A64">
      <w:pPr>
        <w:spacing w:after="0" w:line="360" w:lineRule="auto"/>
        <w:jc w:val="both"/>
        <w:rPr>
          <w:rFonts w:ascii="Times New Roman" w:eastAsia="Times New Roman" w:hAnsi="Times New Roman" w:cs="Times New Roman"/>
          <w:sz w:val="24"/>
          <w:szCs w:val="24"/>
          <w:lang w:val="de-DE" w:eastAsia="pl-PL"/>
        </w:rPr>
      </w:pPr>
      <w:r w:rsidRPr="00617436">
        <w:rPr>
          <w:rFonts w:ascii="Times New Roman" w:eastAsia="Times New Roman" w:hAnsi="Times New Roman" w:cs="Times New Roman"/>
          <w:sz w:val="24"/>
          <w:szCs w:val="24"/>
          <w:lang w:val="de-DE" w:eastAsia="pl-PL"/>
        </w:rPr>
        <w:t xml:space="preserve">Internet ................................................ </w:t>
      </w:r>
      <w:proofErr w:type="spellStart"/>
      <w:r w:rsidRPr="00617436">
        <w:rPr>
          <w:rFonts w:ascii="Times New Roman" w:eastAsia="Times New Roman" w:hAnsi="Times New Roman" w:cs="Times New Roman"/>
          <w:sz w:val="24"/>
          <w:szCs w:val="24"/>
          <w:lang w:val="de-DE" w:eastAsia="pl-PL"/>
        </w:rPr>
        <w:t>e-mail</w:t>
      </w:r>
      <w:proofErr w:type="spellEnd"/>
      <w:r w:rsidRPr="00617436">
        <w:rPr>
          <w:rFonts w:ascii="Times New Roman" w:eastAsia="Times New Roman" w:hAnsi="Times New Roman" w:cs="Times New Roman"/>
          <w:sz w:val="24"/>
          <w:szCs w:val="24"/>
          <w:lang w:val="de-DE" w:eastAsia="pl-PL"/>
        </w:rPr>
        <w:t xml:space="preserve"> ...................................................................</w:t>
      </w:r>
    </w:p>
    <w:p w:rsidR="005B0355" w:rsidRPr="00617436" w:rsidRDefault="005B0355" w:rsidP="00FE2A64">
      <w:pPr>
        <w:spacing w:after="0" w:line="360" w:lineRule="auto"/>
        <w:jc w:val="both"/>
        <w:rPr>
          <w:rFonts w:ascii="Times New Roman" w:eastAsia="Times New Roman" w:hAnsi="Times New Roman" w:cs="Times New Roman"/>
          <w:sz w:val="24"/>
          <w:szCs w:val="24"/>
          <w:lang w:val="de-DE" w:eastAsia="pl-PL"/>
        </w:rPr>
      </w:pPr>
    </w:p>
    <w:p w:rsidR="00FE2A64" w:rsidRPr="00617436" w:rsidRDefault="00FE2A64" w:rsidP="00FE2A64">
      <w:pPr>
        <w:spacing w:after="0" w:line="240" w:lineRule="auto"/>
        <w:jc w:val="both"/>
        <w:rPr>
          <w:rFonts w:ascii="Times New Roman" w:eastAsia="Times New Roman" w:hAnsi="Times New Roman" w:cs="Times New Roman"/>
          <w:bCs/>
          <w:sz w:val="24"/>
          <w:szCs w:val="24"/>
          <w:lang w:eastAsia="pl-PL"/>
        </w:rPr>
      </w:pPr>
      <w:r w:rsidRPr="00617436">
        <w:rPr>
          <w:rFonts w:ascii="Times New Roman" w:eastAsia="Times New Roman" w:hAnsi="Times New Roman" w:cs="Times New Roman"/>
          <w:bCs/>
          <w:sz w:val="24"/>
          <w:szCs w:val="24"/>
          <w:lang w:eastAsia="pl-PL"/>
        </w:rPr>
        <w:t xml:space="preserve">Ubiegając się o zamówienie publiczne na dostawę </w:t>
      </w:r>
      <w:r w:rsidR="002D072C">
        <w:rPr>
          <w:rFonts w:ascii="Times New Roman" w:eastAsia="Times New Roman" w:hAnsi="Times New Roman" w:cs="Times New Roman"/>
          <w:b/>
          <w:sz w:val="24"/>
          <w:szCs w:val="24"/>
          <w:lang w:eastAsia="pl-PL"/>
        </w:rPr>
        <w:t xml:space="preserve">jednorazowych wyrobów medycznych - </w:t>
      </w:r>
      <w:proofErr w:type="spellStart"/>
      <w:r w:rsidR="002D072C">
        <w:rPr>
          <w:rFonts w:ascii="Times New Roman" w:eastAsia="Times New Roman" w:hAnsi="Times New Roman" w:cs="Times New Roman"/>
          <w:b/>
          <w:sz w:val="24"/>
          <w:szCs w:val="24"/>
          <w:lang w:eastAsia="pl-PL"/>
        </w:rPr>
        <w:t>wiskoelastyków</w:t>
      </w:r>
      <w:proofErr w:type="spellEnd"/>
      <w:r w:rsidRPr="00617436">
        <w:rPr>
          <w:rFonts w:ascii="Times New Roman" w:eastAsia="Times New Roman" w:hAnsi="Times New Roman" w:cs="Times New Roman"/>
          <w:b/>
          <w:sz w:val="24"/>
          <w:szCs w:val="24"/>
          <w:lang w:eastAsia="pl-PL"/>
        </w:rPr>
        <w:t xml:space="preserve">  </w:t>
      </w:r>
      <w:r w:rsidRPr="00617436">
        <w:rPr>
          <w:rFonts w:ascii="Times New Roman" w:eastAsia="Times New Roman" w:hAnsi="Times New Roman" w:cs="Times New Roman"/>
          <w:bCs/>
          <w:sz w:val="24"/>
          <w:szCs w:val="24"/>
          <w:lang w:eastAsia="pl-PL"/>
        </w:rPr>
        <w:t xml:space="preserve"> w ilości  określonym  w specyfikacji istotnych warunków zamówienia  oferujemy realizację przedmiotowego zamówienia :</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 xml:space="preserve">za cenę netto ......................................................... zł </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podatek VAT ...............% tj. ................................... zł</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u w:val="single"/>
          <w:lang w:eastAsia="pl-PL"/>
        </w:rPr>
        <w:t>Cena ofertowa z podatkiem VAT</w:t>
      </w:r>
      <w:r w:rsidRPr="00617436">
        <w:rPr>
          <w:rFonts w:ascii="Times New Roman" w:eastAsia="Times New Roman" w:hAnsi="Times New Roman" w:cs="Times New Roman"/>
          <w:sz w:val="24"/>
          <w:szCs w:val="24"/>
          <w:lang w:eastAsia="pl-PL"/>
        </w:rPr>
        <w:t>: ....................................................................................zł</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(słownie:.......................................................................................................................zł)</w:t>
      </w:r>
    </w:p>
    <w:p w:rsidR="00FE2A64" w:rsidRDefault="00FE2A64" w:rsidP="00FE2A64">
      <w:pPr>
        <w:spacing w:after="0" w:line="240" w:lineRule="auto"/>
        <w:jc w:val="both"/>
        <w:rPr>
          <w:rFonts w:ascii="Times New Roman" w:eastAsia="Times New Roman" w:hAnsi="Times New Roman" w:cs="Times New Roman"/>
          <w:b/>
          <w:sz w:val="24"/>
          <w:szCs w:val="24"/>
          <w:lang w:eastAsia="pl-PL"/>
        </w:rPr>
      </w:pPr>
    </w:p>
    <w:p w:rsidR="005B0355" w:rsidRPr="00CF7506" w:rsidRDefault="005B0355" w:rsidP="00FE2A64">
      <w:pPr>
        <w:spacing w:after="0" w:line="240" w:lineRule="auto"/>
        <w:jc w:val="both"/>
        <w:rPr>
          <w:rFonts w:ascii="Times New Roman" w:eastAsia="Times New Roman" w:hAnsi="Times New Roman" w:cs="Times New Roman"/>
          <w:b/>
          <w:sz w:val="24"/>
          <w:szCs w:val="24"/>
          <w:lang w:eastAsia="pl-PL"/>
        </w:rPr>
      </w:pPr>
    </w:p>
    <w:p w:rsidR="00FE2A64" w:rsidRPr="00CF7506" w:rsidRDefault="00FE2A64" w:rsidP="005B0355">
      <w:pPr>
        <w:spacing w:after="0" w:line="240" w:lineRule="auto"/>
        <w:jc w:val="both"/>
        <w:rPr>
          <w:rFonts w:ascii="Times New Roman" w:eastAsia="Times New Roman" w:hAnsi="Times New Roman" w:cs="Times New Roman"/>
          <w:sz w:val="24"/>
          <w:szCs w:val="24"/>
          <w:lang w:eastAsia="pl-PL"/>
        </w:rPr>
      </w:pPr>
      <w:r w:rsidRPr="00CF7506">
        <w:rPr>
          <w:rFonts w:ascii="Times New Roman" w:eastAsia="Times New Roman" w:hAnsi="Times New Roman" w:cs="Times New Roman"/>
          <w:b/>
          <w:bCs/>
          <w:sz w:val="24"/>
          <w:szCs w:val="24"/>
          <w:u w:val="single"/>
          <w:lang w:eastAsia="pl-PL"/>
        </w:rPr>
        <w:t>Termin dostawy:</w:t>
      </w:r>
      <w:r w:rsidRPr="00CF7506">
        <w:rPr>
          <w:rFonts w:ascii="Times New Roman" w:eastAsia="Times New Roman" w:hAnsi="Times New Roman" w:cs="Times New Roman"/>
          <w:b/>
          <w:bCs/>
          <w:sz w:val="24"/>
          <w:szCs w:val="24"/>
          <w:lang w:eastAsia="pl-PL"/>
        </w:rPr>
        <w:t xml:space="preserve"> </w:t>
      </w:r>
      <w:r w:rsidRPr="00CF7506">
        <w:rPr>
          <w:rFonts w:ascii="Times New Roman" w:eastAsia="Times New Roman" w:hAnsi="Times New Roman" w:cs="Times New Roman"/>
          <w:b/>
          <w:sz w:val="24"/>
          <w:szCs w:val="24"/>
          <w:lang w:eastAsia="pl-PL"/>
        </w:rPr>
        <w:t xml:space="preserve"> </w:t>
      </w:r>
      <w:r w:rsidRPr="00CF7506">
        <w:rPr>
          <w:rFonts w:ascii="Times New Roman" w:eastAsia="Times New Roman" w:hAnsi="Times New Roman" w:cs="Times New Roman"/>
          <w:sz w:val="24"/>
          <w:szCs w:val="24"/>
          <w:lang w:eastAsia="pl-PL"/>
        </w:rPr>
        <w:t>Dostawy przedmiotu zamówienia o</w:t>
      </w:r>
      <w:r w:rsidR="009946BF" w:rsidRPr="00CF7506">
        <w:rPr>
          <w:rFonts w:ascii="Times New Roman" w:eastAsia="Times New Roman" w:hAnsi="Times New Roman" w:cs="Times New Roman"/>
          <w:sz w:val="24"/>
          <w:szCs w:val="24"/>
          <w:lang w:eastAsia="pl-PL"/>
        </w:rPr>
        <w:t>dbywać  się będą w okresie do 12</w:t>
      </w:r>
      <w:r w:rsidRPr="00CF7506">
        <w:rPr>
          <w:rFonts w:ascii="Times New Roman" w:eastAsia="Times New Roman" w:hAnsi="Times New Roman" w:cs="Times New Roman"/>
          <w:sz w:val="24"/>
          <w:szCs w:val="24"/>
          <w:lang w:eastAsia="pl-PL"/>
        </w:rPr>
        <w:t xml:space="preserve"> miesięcy od dnia zawarcia umowy w ilościach wskazanych każdorazowo w zamówieniu   częściowym w terminie </w:t>
      </w:r>
      <w:r w:rsidR="005B0355" w:rsidRPr="00CF7506">
        <w:rPr>
          <w:rFonts w:ascii="Times New Roman" w:eastAsia="Times New Roman" w:hAnsi="Times New Roman" w:cs="Times New Roman"/>
          <w:color w:val="FF0000"/>
          <w:sz w:val="24"/>
          <w:szCs w:val="24"/>
          <w:lang w:eastAsia="pl-PL"/>
        </w:rPr>
        <w:t>…….</w:t>
      </w:r>
      <w:r w:rsidR="00CF7506" w:rsidRPr="00CF7506">
        <w:rPr>
          <w:rFonts w:ascii="Times New Roman" w:eastAsia="Times New Roman" w:hAnsi="Times New Roman" w:cs="Times New Roman"/>
          <w:color w:val="FF0000"/>
          <w:sz w:val="24"/>
          <w:szCs w:val="24"/>
          <w:lang w:eastAsia="pl-PL"/>
        </w:rPr>
        <w:t xml:space="preserve"> </w:t>
      </w:r>
      <w:r w:rsidR="00CF7506" w:rsidRPr="00CF7506">
        <w:rPr>
          <w:rFonts w:ascii="Times New Roman" w:eastAsia="Times New Roman" w:hAnsi="Times New Roman" w:cs="Times New Roman"/>
          <w:color w:val="FF0000"/>
          <w:sz w:val="20"/>
          <w:szCs w:val="20"/>
          <w:lang w:eastAsia="pl-PL"/>
        </w:rPr>
        <w:t>(w</w:t>
      </w:r>
      <w:r w:rsidR="00CF7506" w:rsidRPr="00CF7506">
        <w:rPr>
          <w:rFonts w:ascii="Times New Roman" w:eastAsia="Times New Roman" w:hAnsi="Times New Roman" w:cs="Times New Roman"/>
          <w:i/>
          <w:color w:val="FF0000"/>
          <w:sz w:val="20"/>
          <w:szCs w:val="20"/>
          <w:lang w:eastAsia="pl-PL"/>
        </w:rPr>
        <w:t xml:space="preserve">pisać1,2,3,4,5,6,7 dni zgodnie z </w:t>
      </w:r>
      <w:r w:rsidR="005B0355" w:rsidRPr="00CF7506">
        <w:rPr>
          <w:rFonts w:ascii="Times New Roman" w:eastAsia="Times New Roman" w:hAnsi="Times New Roman" w:cs="Times New Roman"/>
          <w:i/>
          <w:color w:val="FF0000"/>
          <w:sz w:val="20"/>
          <w:szCs w:val="20"/>
          <w:lang w:eastAsia="pl-PL"/>
        </w:rPr>
        <w:t>kryterium oceny ofert)</w:t>
      </w:r>
      <w:r w:rsidR="005B0355" w:rsidRPr="00CF7506">
        <w:rPr>
          <w:rFonts w:ascii="Times New Roman" w:eastAsia="Times New Roman" w:hAnsi="Times New Roman" w:cs="Times New Roman"/>
          <w:i/>
          <w:sz w:val="24"/>
          <w:szCs w:val="24"/>
          <w:lang w:eastAsia="pl-PL"/>
        </w:rPr>
        <w:t xml:space="preserve"> </w:t>
      </w:r>
      <w:r w:rsidRPr="00CF7506">
        <w:rPr>
          <w:rFonts w:ascii="Times New Roman" w:eastAsia="Times New Roman" w:hAnsi="Times New Roman" w:cs="Times New Roman"/>
          <w:i/>
          <w:sz w:val="24"/>
          <w:szCs w:val="24"/>
          <w:lang w:eastAsia="pl-PL"/>
        </w:rPr>
        <w:t xml:space="preserve"> </w:t>
      </w:r>
      <w:r w:rsidRPr="00CF7506">
        <w:rPr>
          <w:rFonts w:ascii="Times New Roman" w:eastAsia="Times New Roman" w:hAnsi="Times New Roman" w:cs="Times New Roman"/>
          <w:sz w:val="24"/>
          <w:szCs w:val="24"/>
          <w:lang w:eastAsia="pl-PL"/>
        </w:rPr>
        <w:t xml:space="preserve">dni roboczych od dnia złożenia zamówienia </w:t>
      </w:r>
    </w:p>
    <w:p w:rsidR="005B0355" w:rsidRPr="00CF7506" w:rsidRDefault="005B0355" w:rsidP="005B0355">
      <w:pPr>
        <w:spacing w:after="0" w:line="240" w:lineRule="auto"/>
        <w:jc w:val="both"/>
        <w:rPr>
          <w:rFonts w:ascii="Times New Roman" w:eastAsia="Times New Roman" w:hAnsi="Times New Roman" w:cs="Times New Roman"/>
          <w:sz w:val="24"/>
          <w:szCs w:val="24"/>
          <w:lang w:eastAsia="pl-PL"/>
        </w:rPr>
      </w:pPr>
    </w:p>
    <w:p w:rsidR="00FE2A64" w:rsidRPr="00CF7506" w:rsidRDefault="00FE2A64" w:rsidP="00FE2A64">
      <w:pPr>
        <w:spacing w:after="0" w:line="240" w:lineRule="auto"/>
        <w:jc w:val="both"/>
        <w:rPr>
          <w:rFonts w:ascii="Times New Roman" w:eastAsia="Times New Roman" w:hAnsi="Times New Roman" w:cs="Times New Roman"/>
          <w:bCs/>
          <w:sz w:val="24"/>
          <w:szCs w:val="24"/>
          <w:lang w:eastAsia="pl-PL"/>
        </w:rPr>
      </w:pPr>
      <w:r w:rsidRPr="00CF7506">
        <w:rPr>
          <w:rFonts w:ascii="Times New Roman" w:eastAsia="Times New Roman" w:hAnsi="Times New Roman" w:cs="Times New Roman"/>
          <w:b/>
          <w:bCs/>
          <w:sz w:val="24"/>
          <w:szCs w:val="24"/>
          <w:u w:val="single"/>
          <w:lang w:eastAsia="pl-PL"/>
        </w:rPr>
        <w:t>Termin płatności:</w:t>
      </w:r>
      <w:r w:rsidRPr="00CF7506">
        <w:rPr>
          <w:rFonts w:ascii="Times New Roman" w:eastAsia="Times New Roman" w:hAnsi="Times New Roman" w:cs="Times New Roman"/>
          <w:b/>
          <w:sz w:val="24"/>
          <w:szCs w:val="24"/>
          <w:lang w:eastAsia="pl-PL"/>
        </w:rPr>
        <w:t xml:space="preserve"> </w:t>
      </w:r>
      <w:r w:rsidRPr="00CF7506">
        <w:rPr>
          <w:rFonts w:ascii="Times New Roman" w:eastAsia="Times New Roman" w:hAnsi="Times New Roman" w:cs="Times New Roman"/>
          <w:bCs/>
          <w:sz w:val="24"/>
          <w:szCs w:val="24"/>
          <w:lang w:eastAsia="pl-PL"/>
        </w:rPr>
        <w:t>w ciągu  ………dni</w:t>
      </w:r>
      <w:r w:rsidR="00CF7506" w:rsidRPr="00CF7506">
        <w:rPr>
          <w:rFonts w:ascii="Times New Roman" w:eastAsia="Times New Roman" w:hAnsi="Times New Roman" w:cs="Times New Roman"/>
          <w:bCs/>
          <w:sz w:val="24"/>
          <w:szCs w:val="24"/>
          <w:lang w:eastAsia="pl-PL"/>
        </w:rPr>
        <w:t xml:space="preserve"> </w:t>
      </w:r>
      <w:r w:rsidR="00CF7506" w:rsidRPr="00CF7506">
        <w:rPr>
          <w:rFonts w:ascii="Times New Roman" w:eastAsia="Times New Roman" w:hAnsi="Times New Roman" w:cs="Times New Roman"/>
          <w:bCs/>
          <w:i/>
          <w:color w:val="FF0000"/>
          <w:sz w:val="20"/>
          <w:szCs w:val="20"/>
          <w:lang w:eastAsia="pl-PL"/>
        </w:rPr>
        <w:t xml:space="preserve">( wpisać 30 lub 60 dni zgodnie z </w:t>
      </w:r>
      <w:r w:rsidRPr="00CF7506">
        <w:rPr>
          <w:rFonts w:ascii="Times New Roman" w:eastAsia="Times New Roman" w:hAnsi="Times New Roman" w:cs="Times New Roman"/>
          <w:i/>
          <w:color w:val="FF0000"/>
          <w:sz w:val="20"/>
          <w:szCs w:val="20"/>
          <w:lang w:eastAsia="pl-PL"/>
        </w:rPr>
        <w:t>kryterium oceny ofert )</w:t>
      </w:r>
      <w:r w:rsidRPr="00CF7506">
        <w:rPr>
          <w:rFonts w:ascii="Times New Roman" w:eastAsia="Times New Roman" w:hAnsi="Times New Roman" w:cs="Times New Roman"/>
          <w:sz w:val="24"/>
          <w:szCs w:val="24"/>
          <w:lang w:eastAsia="pl-PL"/>
        </w:rPr>
        <w:t xml:space="preserve"> </w:t>
      </w:r>
      <w:r w:rsidRPr="00CF7506">
        <w:rPr>
          <w:rFonts w:ascii="Times New Roman" w:eastAsia="Times New Roman" w:hAnsi="Times New Roman" w:cs="Times New Roman"/>
          <w:bCs/>
          <w:sz w:val="24"/>
          <w:szCs w:val="24"/>
          <w:lang w:eastAsia="pl-PL"/>
        </w:rPr>
        <w:t xml:space="preserve"> od dnia otrzymania przez Zamawiającego faktury za każdą dostarczoną partię przedmiotu zamówienia. </w:t>
      </w:r>
    </w:p>
    <w:p w:rsidR="005B0355" w:rsidRPr="00CF7506" w:rsidRDefault="005B0355" w:rsidP="00FE2A64">
      <w:pPr>
        <w:spacing w:after="0" w:line="240" w:lineRule="auto"/>
        <w:jc w:val="both"/>
        <w:rPr>
          <w:rFonts w:ascii="Times New Roman" w:eastAsia="Times New Roman" w:hAnsi="Times New Roman" w:cs="Times New Roman"/>
          <w:bCs/>
          <w:sz w:val="24"/>
          <w:szCs w:val="24"/>
          <w:lang w:eastAsia="pl-PL"/>
        </w:rPr>
      </w:pPr>
    </w:p>
    <w:p w:rsidR="00FE2A64" w:rsidRPr="00CF7506" w:rsidRDefault="00FE2A64" w:rsidP="00FE2A64">
      <w:pPr>
        <w:spacing w:after="0" w:line="240" w:lineRule="auto"/>
        <w:jc w:val="both"/>
        <w:rPr>
          <w:rFonts w:ascii="Times New Roman" w:eastAsia="Times New Roman" w:hAnsi="Times New Roman" w:cs="Times New Roman"/>
          <w:bCs/>
          <w:sz w:val="24"/>
          <w:szCs w:val="24"/>
          <w:lang w:eastAsia="pl-PL"/>
        </w:rPr>
      </w:pPr>
      <w:r w:rsidRPr="00CF7506">
        <w:rPr>
          <w:rFonts w:ascii="Times New Roman" w:eastAsia="Times New Roman" w:hAnsi="Times New Roman" w:cs="Times New Roman"/>
          <w:b/>
          <w:bCs/>
          <w:sz w:val="24"/>
          <w:szCs w:val="24"/>
          <w:u w:val="single"/>
          <w:lang w:eastAsia="pl-PL"/>
        </w:rPr>
        <w:t xml:space="preserve">Termin przydatności do użycia: </w:t>
      </w:r>
      <w:r w:rsidRPr="00CF7506">
        <w:rPr>
          <w:rFonts w:ascii="Times New Roman" w:eastAsia="Times New Roman" w:hAnsi="Times New Roman" w:cs="Times New Roman"/>
          <w:bCs/>
          <w:sz w:val="24"/>
          <w:szCs w:val="24"/>
          <w:lang w:eastAsia="pl-PL"/>
        </w:rPr>
        <w:t>wynosi</w:t>
      </w:r>
      <w:r w:rsidRPr="00CF7506">
        <w:rPr>
          <w:rFonts w:ascii="Times New Roman" w:eastAsia="Times New Roman" w:hAnsi="Times New Roman" w:cs="Times New Roman"/>
          <w:b/>
          <w:bCs/>
          <w:sz w:val="24"/>
          <w:szCs w:val="24"/>
          <w:lang w:eastAsia="pl-PL"/>
        </w:rPr>
        <w:t xml:space="preserve"> </w:t>
      </w:r>
      <w:r w:rsidRPr="00CF7506">
        <w:rPr>
          <w:rFonts w:ascii="Times New Roman" w:eastAsia="Times New Roman" w:hAnsi="Times New Roman" w:cs="Times New Roman"/>
          <w:bCs/>
          <w:sz w:val="24"/>
          <w:szCs w:val="24"/>
          <w:lang w:eastAsia="pl-PL"/>
        </w:rPr>
        <w:t>…………..miesięcy</w:t>
      </w:r>
      <w:r w:rsidR="005B0355" w:rsidRPr="00CF7506">
        <w:rPr>
          <w:rFonts w:ascii="Times New Roman" w:eastAsia="Times New Roman" w:hAnsi="Times New Roman" w:cs="Times New Roman"/>
          <w:bCs/>
          <w:sz w:val="24"/>
          <w:szCs w:val="24"/>
          <w:lang w:eastAsia="pl-PL"/>
        </w:rPr>
        <w:t xml:space="preserve"> </w:t>
      </w:r>
      <w:r w:rsidR="00CF7506" w:rsidRPr="00CF7506">
        <w:rPr>
          <w:rFonts w:ascii="Times New Roman" w:eastAsia="Times New Roman" w:hAnsi="Times New Roman" w:cs="Times New Roman"/>
          <w:bCs/>
          <w:color w:val="FF0000"/>
          <w:sz w:val="20"/>
          <w:szCs w:val="20"/>
          <w:lang w:eastAsia="pl-PL"/>
        </w:rPr>
        <w:t xml:space="preserve">( </w:t>
      </w:r>
      <w:r w:rsidR="00CF7506" w:rsidRPr="00CF7506">
        <w:rPr>
          <w:rFonts w:ascii="Times New Roman" w:eastAsia="Times New Roman" w:hAnsi="Times New Roman" w:cs="Times New Roman"/>
          <w:bCs/>
          <w:i/>
          <w:color w:val="FF0000"/>
          <w:sz w:val="20"/>
          <w:szCs w:val="20"/>
          <w:lang w:eastAsia="pl-PL"/>
        </w:rPr>
        <w:t xml:space="preserve">wpisać 10,11,12,13,14,15 itd. miesięcy zgodnie  z </w:t>
      </w:r>
      <w:r w:rsidRPr="00CF7506">
        <w:rPr>
          <w:rFonts w:ascii="Times New Roman" w:eastAsia="Times New Roman" w:hAnsi="Times New Roman" w:cs="Times New Roman"/>
          <w:i/>
          <w:color w:val="FF0000"/>
          <w:sz w:val="20"/>
          <w:szCs w:val="20"/>
          <w:lang w:eastAsia="pl-PL"/>
        </w:rPr>
        <w:t>kryterium oceny ofert</w:t>
      </w:r>
      <w:r w:rsidRPr="00CF7506">
        <w:rPr>
          <w:rFonts w:ascii="Times New Roman" w:eastAsia="Times New Roman" w:hAnsi="Times New Roman" w:cs="Times New Roman"/>
          <w:b/>
          <w:bCs/>
          <w:i/>
          <w:color w:val="FF0000"/>
          <w:sz w:val="20"/>
          <w:szCs w:val="20"/>
          <w:lang w:eastAsia="pl-PL"/>
        </w:rPr>
        <w:t xml:space="preserve"> </w:t>
      </w:r>
      <w:r w:rsidRPr="00CF7506">
        <w:rPr>
          <w:rFonts w:ascii="Times New Roman" w:eastAsia="Times New Roman" w:hAnsi="Times New Roman" w:cs="Times New Roman"/>
          <w:bCs/>
          <w:i/>
          <w:color w:val="FF0000"/>
          <w:sz w:val="20"/>
          <w:szCs w:val="20"/>
          <w:lang w:eastAsia="pl-PL"/>
        </w:rPr>
        <w:t>)</w:t>
      </w:r>
      <w:r w:rsidRPr="00CF7506">
        <w:rPr>
          <w:rFonts w:ascii="Times New Roman" w:eastAsia="Times New Roman" w:hAnsi="Times New Roman" w:cs="Times New Roman"/>
          <w:bCs/>
          <w:i/>
          <w:sz w:val="24"/>
          <w:szCs w:val="24"/>
          <w:lang w:eastAsia="pl-PL"/>
        </w:rPr>
        <w:t xml:space="preserve"> </w:t>
      </w:r>
      <w:r w:rsidR="008954B7" w:rsidRPr="00CF7506">
        <w:rPr>
          <w:rFonts w:ascii="Times New Roman" w:eastAsia="Times New Roman" w:hAnsi="Times New Roman" w:cs="Times New Roman"/>
          <w:bCs/>
          <w:sz w:val="24"/>
          <w:szCs w:val="24"/>
          <w:lang w:eastAsia="pl-PL"/>
        </w:rPr>
        <w:t xml:space="preserve">od dnia dostawy </w:t>
      </w:r>
    </w:p>
    <w:p w:rsidR="008954B7" w:rsidRPr="00CF7506" w:rsidRDefault="008954B7" w:rsidP="00FE2A64">
      <w:pPr>
        <w:spacing w:after="0" w:line="240" w:lineRule="auto"/>
        <w:jc w:val="both"/>
        <w:rPr>
          <w:rFonts w:ascii="Times New Roman" w:eastAsia="Times New Roman" w:hAnsi="Times New Roman" w:cs="Times New Roman"/>
          <w:b/>
          <w:bCs/>
          <w:sz w:val="24"/>
          <w:szCs w:val="24"/>
          <w:u w:val="single"/>
          <w:lang w:eastAsia="pl-PL"/>
        </w:rPr>
      </w:pPr>
    </w:p>
    <w:p w:rsidR="00FE2A64" w:rsidRPr="00617436" w:rsidRDefault="00FE2A64" w:rsidP="00FE2A64">
      <w:pPr>
        <w:tabs>
          <w:tab w:val="left" w:pos="12240"/>
        </w:tabs>
        <w:spacing w:after="0" w:line="240" w:lineRule="auto"/>
        <w:jc w:val="both"/>
        <w:rPr>
          <w:rFonts w:ascii="Times New Roman" w:eastAsia="Times New Roman" w:hAnsi="Times New Roman" w:cs="Times New Roman"/>
          <w:bCs/>
          <w:sz w:val="24"/>
          <w:szCs w:val="24"/>
          <w:lang w:eastAsia="pl-PL"/>
        </w:rPr>
      </w:pPr>
      <w:r w:rsidRPr="00CF7506">
        <w:rPr>
          <w:rFonts w:ascii="Times New Roman" w:eastAsia="Times New Roman" w:hAnsi="Times New Roman" w:cs="Times New Roman"/>
          <w:bCs/>
          <w:sz w:val="24"/>
          <w:szCs w:val="24"/>
          <w:lang w:eastAsia="pl-PL"/>
        </w:rPr>
        <w:t xml:space="preserve">- Zapoznaliśmy się ze Specyfikacją Istotnych Warunków </w:t>
      </w:r>
      <w:r w:rsidRPr="00617436">
        <w:rPr>
          <w:rFonts w:ascii="Times New Roman" w:eastAsia="Times New Roman" w:hAnsi="Times New Roman" w:cs="Times New Roman"/>
          <w:bCs/>
          <w:sz w:val="24"/>
          <w:szCs w:val="24"/>
          <w:lang w:eastAsia="pl-PL"/>
        </w:rPr>
        <w:t>Zamówienia, nie wnosimy do niej zastrzeżeń oraz zdobyliśmy konieczne informacje do przygotowania oferty i zobowiązujemy się spełnić wszystkie wymienione w Specyfikacji wymagania Zamawiającego</w:t>
      </w:r>
    </w:p>
    <w:p w:rsidR="00FE2A64" w:rsidRPr="00617436" w:rsidRDefault="00FE2A64" w:rsidP="00FE2A64">
      <w:pPr>
        <w:tabs>
          <w:tab w:val="left" w:pos="12240"/>
        </w:tabs>
        <w:spacing w:after="0" w:line="240" w:lineRule="auto"/>
        <w:jc w:val="both"/>
        <w:rPr>
          <w:rFonts w:ascii="Times New Roman" w:eastAsia="Times New Roman" w:hAnsi="Times New Roman" w:cs="Times New Roman"/>
          <w:bCs/>
          <w:sz w:val="24"/>
          <w:szCs w:val="24"/>
          <w:lang w:eastAsia="pl-PL"/>
        </w:rPr>
      </w:pPr>
      <w:r w:rsidRPr="00617436">
        <w:rPr>
          <w:rFonts w:ascii="Times New Roman" w:eastAsia="Times New Roman" w:hAnsi="Times New Roman" w:cs="Times New Roman"/>
          <w:bCs/>
          <w:sz w:val="24"/>
          <w:szCs w:val="24"/>
          <w:lang w:eastAsia="pl-PL"/>
        </w:rPr>
        <w:t>- Jesteśmy związani niniejszą ofertą przez czas wskazany w Specyfikacji Istotn</w:t>
      </w:r>
      <w:r w:rsidR="008954B7">
        <w:rPr>
          <w:rFonts w:ascii="Times New Roman" w:eastAsia="Times New Roman" w:hAnsi="Times New Roman" w:cs="Times New Roman"/>
          <w:bCs/>
          <w:sz w:val="24"/>
          <w:szCs w:val="24"/>
          <w:lang w:eastAsia="pl-PL"/>
        </w:rPr>
        <w:t>ych Warunków Zamówienia    tj. 3</w:t>
      </w:r>
      <w:r w:rsidRPr="00617436">
        <w:rPr>
          <w:rFonts w:ascii="Times New Roman" w:eastAsia="Times New Roman" w:hAnsi="Times New Roman" w:cs="Times New Roman"/>
          <w:bCs/>
          <w:sz w:val="24"/>
          <w:szCs w:val="24"/>
          <w:lang w:eastAsia="pl-PL"/>
        </w:rPr>
        <w:t>0 dni od daty zakończenia terminu składania ofert.</w:t>
      </w:r>
    </w:p>
    <w:p w:rsidR="00FE2A64" w:rsidRPr="00617436" w:rsidRDefault="00FE2A64" w:rsidP="00FE2A64">
      <w:pPr>
        <w:tabs>
          <w:tab w:val="left" w:pos="12240"/>
        </w:tabs>
        <w:spacing w:after="0" w:line="240" w:lineRule="auto"/>
        <w:jc w:val="both"/>
        <w:rPr>
          <w:rFonts w:ascii="Times New Roman" w:eastAsia="Times New Roman" w:hAnsi="Times New Roman" w:cs="Times New Roman"/>
          <w:bCs/>
          <w:sz w:val="24"/>
          <w:szCs w:val="24"/>
          <w:lang w:eastAsia="pl-PL"/>
        </w:rPr>
      </w:pPr>
      <w:r w:rsidRPr="00617436">
        <w:rPr>
          <w:rFonts w:ascii="Times New Roman" w:eastAsia="Times New Roman" w:hAnsi="Times New Roman" w:cs="Times New Roman"/>
          <w:bCs/>
          <w:sz w:val="24"/>
          <w:szCs w:val="24"/>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FE2A64" w:rsidRPr="00617436" w:rsidRDefault="00FE2A64" w:rsidP="00FE2A64">
      <w:pPr>
        <w:spacing w:after="0" w:line="240" w:lineRule="auto"/>
        <w:jc w:val="both"/>
        <w:rPr>
          <w:rFonts w:ascii="Times New Roman" w:eastAsia="Times New Roman" w:hAnsi="Times New Roman" w:cs="Times New Roman"/>
          <w:bCs/>
          <w:sz w:val="24"/>
          <w:szCs w:val="24"/>
          <w:lang w:eastAsia="pl-PL"/>
        </w:rPr>
      </w:pPr>
      <w:r w:rsidRPr="00617436">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Pr="00617436">
        <w:rPr>
          <w:rFonts w:ascii="Times New Roman" w:eastAsia="Times New Roman" w:hAnsi="Times New Roman" w:cs="Times New Roman"/>
          <w:sz w:val="24"/>
          <w:szCs w:val="24"/>
          <w:lang w:eastAsia="pl-PL"/>
        </w:rPr>
        <w:t xml:space="preserve">(Dz. U. z 2017 r. poz. 211 z późn.zm.) </w:t>
      </w:r>
      <w:r w:rsidRPr="00617436">
        <w:rPr>
          <w:rFonts w:ascii="Times New Roman" w:eastAsia="Times New Roman" w:hAnsi="Times New Roman" w:cs="Times New Roman"/>
          <w:bCs/>
          <w:sz w:val="24"/>
          <w:szCs w:val="24"/>
          <w:lang w:eastAsia="pl-PL"/>
        </w:rPr>
        <w:t>oraz z innymi obowiązującymi przepisami prawnymi w tym zakresie.</w:t>
      </w:r>
    </w:p>
    <w:p w:rsidR="00FE2A64" w:rsidRPr="00617436" w:rsidRDefault="00FE2A64" w:rsidP="00FE2A64">
      <w:pPr>
        <w:spacing w:after="0" w:line="240" w:lineRule="auto"/>
        <w:jc w:val="both"/>
        <w:rPr>
          <w:rFonts w:ascii="Times New Roman" w:eastAsia="Times New Roman" w:hAnsi="Times New Roman" w:cs="Times New Roman"/>
          <w:bCs/>
          <w:sz w:val="24"/>
          <w:szCs w:val="24"/>
          <w:lang w:eastAsia="pl-PL"/>
        </w:rPr>
      </w:pPr>
    </w:p>
    <w:p w:rsidR="00FE2A64" w:rsidRPr="00FE2A64" w:rsidRDefault="00FE2A64" w:rsidP="00FE2A64">
      <w:pPr>
        <w:spacing w:after="0" w:line="240" w:lineRule="auto"/>
        <w:jc w:val="both"/>
        <w:rPr>
          <w:rFonts w:ascii="Times New Roman" w:eastAsia="Times New Roman" w:hAnsi="Times New Roman" w:cs="Times New Roman"/>
          <w:bCs/>
          <w:sz w:val="20"/>
          <w:szCs w:val="20"/>
          <w:lang w:eastAsia="pl-PL"/>
        </w:rPr>
      </w:pPr>
    </w:p>
    <w:p w:rsidR="00FE2A64" w:rsidRPr="00FE2A64" w:rsidRDefault="00FE2A64" w:rsidP="00FE2A64">
      <w:pPr>
        <w:spacing w:after="0" w:line="240" w:lineRule="auto"/>
        <w:jc w:val="both"/>
        <w:rPr>
          <w:rFonts w:ascii="Times New Roman" w:eastAsia="Times New Roman" w:hAnsi="Times New Roman" w:cs="Times New Roman"/>
          <w:bCs/>
          <w:sz w:val="20"/>
          <w:szCs w:val="20"/>
          <w:lang w:eastAsia="pl-PL"/>
        </w:rPr>
      </w:pPr>
    </w:p>
    <w:p w:rsidR="00FE2A64" w:rsidRPr="00FE2A64" w:rsidRDefault="00FE2A64" w:rsidP="00FE2A64">
      <w:pPr>
        <w:spacing w:after="0" w:line="240" w:lineRule="auto"/>
        <w:jc w:val="right"/>
        <w:rPr>
          <w:rFonts w:ascii="Times New Roman" w:eastAsia="Times New Roman" w:hAnsi="Times New Roman" w:cs="Times New Roman"/>
          <w:bCs/>
          <w:sz w:val="20"/>
          <w:szCs w:val="20"/>
          <w:lang w:eastAsia="pl-PL"/>
        </w:rPr>
      </w:pPr>
      <w:r w:rsidRPr="00FE2A64">
        <w:rPr>
          <w:rFonts w:ascii="Times New Roman" w:eastAsia="Times New Roman" w:hAnsi="Times New Roman" w:cs="Times New Roman"/>
          <w:bCs/>
          <w:sz w:val="20"/>
          <w:szCs w:val="20"/>
          <w:lang w:eastAsia="pl-PL"/>
        </w:rPr>
        <w:t>..........................................................................</w:t>
      </w:r>
    </w:p>
    <w:p w:rsidR="00FE2A64" w:rsidRPr="00FE2A64" w:rsidRDefault="00FE2A64" w:rsidP="00FE2A64">
      <w:pPr>
        <w:spacing w:after="0" w:line="240" w:lineRule="auto"/>
        <w:jc w:val="right"/>
        <w:rPr>
          <w:rFonts w:ascii="Times New Roman" w:eastAsia="Times New Roman" w:hAnsi="Times New Roman" w:cs="Times New Roman"/>
          <w:bCs/>
          <w:sz w:val="18"/>
          <w:szCs w:val="18"/>
          <w:lang w:eastAsia="pl-PL"/>
        </w:rPr>
      </w:pPr>
      <w:r w:rsidRPr="00FE2A64">
        <w:rPr>
          <w:rFonts w:ascii="Times New Roman" w:eastAsia="Times New Roman" w:hAnsi="Times New Roman" w:cs="Times New Roman"/>
          <w:bCs/>
          <w:sz w:val="18"/>
          <w:szCs w:val="18"/>
          <w:lang w:eastAsia="pl-PL"/>
        </w:rPr>
        <w:t xml:space="preserve">podpis i pieczęć osoby uprawnionej/osób uprawnionych </w:t>
      </w:r>
    </w:p>
    <w:p w:rsidR="00FE2A64" w:rsidRPr="00FE2A64" w:rsidRDefault="00FE2A64" w:rsidP="00FE2A64">
      <w:pPr>
        <w:spacing w:after="0" w:line="240" w:lineRule="auto"/>
        <w:jc w:val="center"/>
        <w:rPr>
          <w:rFonts w:ascii="Times New Roman" w:eastAsia="Times New Roman" w:hAnsi="Times New Roman" w:cs="Times New Roman"/>
          <w:bCs/>
          <w:sz w:val="18"/>
          <w:szCs w:val="18"/>
          <w:lang w:eastAsia="pl-PL"/>
        </w:rPr>
      </w:pPr>
      <w:r w:rsidRPr="00FE2A64">
        <w:rPr>
          <w:rFonts w:ascii="Times New Roman" w:eastAsia="Times New Roman" w:hAnsi="Times New Roman" w:cs="Times New Roman"/>
          <w:bCs/>
          <w:sz w:val="18"/>
          <w:szCs w:val="18"/>
          <w:lang w:eastAsia="pl-PL"/>
        </w:rPr>
        <w:t xml:space="preserve">                                                                        do reprezentowania wykonawcy</w:t>
      </w:r>
    </w:p>
    <w:p w:rsidR="005B0355" w:rsidRDefault="005B0355" w:rsidP="00FE2A64">
      <w:pPr>
        <w:suppressAutoHyphens/>
        <w:spacing w:after="0" w:line="240" w:lineRule="auto"/>
        <w:jc w:val="both"/>
        <w:rPr>
          <w:rFonts w:ascii="Times New Roman" w:eastAsia="Times New Roman" w:hAnsi="Times New Roman" w:cs="Times New Roman"/>
          <w:sz w:val="24"/>
          <w:szCs w:val="24"/>
          <w:lang w:eastAsia="ar-SA"/>
        </w:rPr>
      </w:pPr>
    </w:p>
    <w:p w:rsidR="005B0355" w:rsidRDefault="005B0355" w:rsidP="00FE2A64">
      <w:pPr>
        <w:suppressAutoHyphens/>
        <w:spacing w:after="0" w:line="240" w:lineRule="auto"/>
        <w:jc w:val="both"/>
        <w:rPr>
          <w:rFonts w:ascii="Times New Roman" w:eastAsia="Times New Roman" w:hAnsi="Times New Roman" w:cs="Times New Roman"/>
          <w:sz w:val="24"/>
          <w:szCs w:val="24"/>
          <w:lang w:eastAsia="ar-SA"/>
        </w:rPr>
      </w:pPr>
    </w:p>
    <w:p w:rsidR="005B0355" w:rsidRDefault="005B0355" w:rsidP="00FE2A64">
      <w:pPr>
        <w:suppressAutoHyphens/>
        <w:spacing w:after="0" w:line="240" w:lineRule="auto"/>
        <w:jc w:val="both"/>
        <w:rPr>
          <w:rFonts w:ascii="Times New Roman" w:eastAsia="Times New Roman" w:hAnsi="Times New Roman" w:cs="Times New Roman"/>
          <w:sz w:val="24"/>
          <w:szCs w:val="24"/>
          <w:lang w:eastAsia="ar-SA"/>
        </w:rPr>
      </w:pPr>
    </w:p>
    <w:p w:rsidR="005B0355" w:rsidRDefault="005B0355" w:rsidP="00FE2A64">
      <w:pPr>
        <w:suppressAutoHyphens/>
        <w:spacing w:after="0" w:line="240" w:lineRule="auto"/>
        <w:jc w:val="both"/>
        <w:rPr>
          <w:rFonts w:ascii="Times New Roman" w:eastAsia="Times New Roman" w:hAnsi="Times New Roman" w:cs="Times New Roman"/>
          <w:sz w:val="24"/>
          <w:szCs w:val="24"/>
          <w:lang w:eastAsia="ar-SA"/>
        </w:rPr>
      </w:pPr>
    </w:p>
    <w:p w:rsidR="005B0355" w:rsidRDefault="005B0355" w:rsidP="00FE2A64">
      <w:pPr>
        <w:suppressAutoHyphens/>
        <w:spacing w:after="0" w:line="240" w:lineRule="auto"/>
        <w:jc w:val="both"/>
        <w:rPr>
          <w:rFonts w:ascii="Times New Roman" w:eastAsia="Times New Roman" w:hAnsi="Times New Roman" w:cs="Times New Roman"/>
          <w:sz w:val="24"/>
          <w:szCs w:val="24"/>
          <w:lang w:eastAsia="ar-SA"/>
        </w:rPr>
      </w:pPr>
    </w:p>
    <w:p w:rsidR="005B0355" w:rsidRDefault="005B0355" w:rsidP="00FE2A64">
      <w:pPr>
        <w:suppressAutoHyphens/>
        <w:spacing w:after="0" w:line="240" w:lineRule="auto"/>
        <w:jc w:val="both"/>
        <w:rPr>
          <w:rFonts w:ascii="Times New Roman" w:eastAsia="Times New Roman" w:hAnsi="Times New Roman" w:cs="Times New Roman"/>
          <w:sz w:val="24"/>
          <w:szCs w:val="24"/>
          <w:lang w:eastAsia="ar-SA"/>
        </w:rPr>
      </w:pPr>
    </w:p>
    <w:p w:rsidR="005B0355" w:rsidRDefault="005B0355" w:rsidP="00FE2A64">
      <w:pPr>
        <w:suppressAutoHyphens/>
        <w:spacing w:after="0" w:line="240" w:lineRule="auto"/>
        <w:jc w:val="both"/>
        <w:rPr>
          <w:rFonts w:ascii="Times New Roman" w:eastAsia="Times New Roman" w:hAnsi="Times New Roman" w:cs="Times New Roman"/>
          <w:sz w:val="24"/>
          <w:szCs w:val="24"/>
          <w:lang w:eastAsia="ar-SA"/>
        </w:rPr>
      </w:pPr>
    </w:p>
    <w:p w:rsidR="00DF6B06" w:rsidRP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DZP/381/49</w:t>
      </w:r>
      <w:r w:rsidRPr="00DF6B06">
        <w:rPr>
          <w:rFonts w:ascii="Times New Roman" w:eastAsia="Times New Roman" w:hAnsi="Times New Roman" w:cs="Times New Roman"/>
          <w:iCs/>
          <w:sz w:val="24"/>
          <w:szCs w:val="24"/>
          <w:lang w:eastAsia="ar-SA"/>
        </w:rPr>
        <w:t>B/2018</w:t>
      </w:r>
    </w:p>
    <w:p w:rsidR="00DF6B06" w:rsidRPr="00DF6B06" w:rsidRDefault="00DF6B06" w:rsidP="00DF6B06">
      <w:pPr>
        <w:suppressAutoHyphens/>
        <w:spacing w:after="0" w:line="240" w:lineRule="auto"/>
        <w:jc w:val="both"/>
        <w:rPr>
          <w:rFonts w:ascii="Times New Roman" w:eastAsia="Times New Roman" w:hAnsi="Times New Roman" w:cs="Times New Roman"/>
          <w:sz w:val="24"/>
          <w:szCs w:val="24"/>
          <w:lang w:eastAsia="ar-SA"/>
        </w:rPr>
      </w:pPr>
      <w:r w:rsidRPr="00DF6B06">
        <w:rPr>
          <w:rFonts w:ascii="Times New Roman" w:eastAsia="Times New Roman" w:hAnsi="Times New Roman" w:cs="Times New Roman"/>
          <w:sz w:val="24"/>
          <w:szCs w:val="24"/>
          <w:lang w:eastAsia="ar-SA"/>
        </w:rPr>
        <w:t>Załącznik nr 2</w:t>
      </w:r>
    </w:p>
    <w:p w:rsidR="00DF6B06" w:rsidRPr="00DF6B06" w:rsidRDefault="00DF6B06" w:rsidP="00DF6B06">
      <w:pPr>
        <w:suppressAutoHyphens/>
        <w:spacing w:after="0" w:line="240" w:lineRule="auto"/>
        <w:jc w:val="both"/>
        <w:rPr>
          <w:rFonts w:ascii="Times New Roman" w:eastAsia="Times New Roman" w:hAnsi="Times New Roman" w:cs="Times New Roman"/>
          <w:sz w:val="24"/>
          <w:szCs w:val="24"/>
          <w:lang w:eastAsia="ar-SA"/>
        </w:rPr>
      </w:pPr>
    </w:p>
    <w:p w:rsidR="00DF6B06" w:rsidRPr="00DF6B06" w:rsidRDefault="00DF6B06" w:rsidP="00DF6B06">
      <w:pPr>
        <w:suppressAutoHyphens/>
        <w:spacing w:after="0" w:line="240" w:lineRule="auto"/>
        <w:jc w:val="both"/>
        <w:rPr>
          <w:rFonts w:ascii="Times New Roman" w:eastAsia="Times New Roman" w:hAnsi="Times New Roman" w:cs="Times New Roman"/>
          <w:sz w:val="24"/>
          <w:szCs w:val="24"/>
          <w:lang w:eastAsia="ar-SA"/>
        </w:rPr>
      </w:pPr>
      <w:r w:rsidRPr="00DF6B06">
        <w:rPr>
          <w:rFonts w:ascii="Times New Roman" w:eastAsia="Times New Roman" w:hAnsi="Times New Roman" w:cs="Times New Roman"/>
          <w:sz w:val="24"/>
          <w:szCs w:val="24"/>
          <w:lang w:eastAsia="ar-SA"/>
        </w:rPr>
        <w:t>...........................................................</w:t>
      </w:r>
    </w:p>
    <w:p w:rsidR="00DF6B06" w:rsidRPr="00DF6B06" w:rsidRDefault="00DF6B06" w:rsidP="00DF6B06">
      <w:pPr>
        <w:suppressAutoHyphens/>
        <w:spacing w:after="0" w:line="240" w:lineRule="auto"/>
        <w:jc w:val="both"/>
        <w:rPr>
          <w:rFonts w:ascii="Times New Roman" w:eastAsia="Times New Roman" w:hAnsi="Times New Roman" w:cs="Times New Roman"/>
          <w:sz w:val="24"/>
          <w:szCs w:val="24"/>
          <w:lang w:eastAsia="ar-SA"/>
        </w:rPr>
      </w:pPr>
      <w:r w:rsidRPr="00DF6B06">
        <w:rPr>
          <w:rFonts w:ascii="Times New Roman" w:eastAsia="Times New Roman" w:hAnsi="Times New Roman" w:cs="Times New Roman"/>
          <w:sz w:val="24"/>
          <w:szCs w:val="24"/>
          <w:lang w:eastAsia="ar-SA"/>
        </w:rPr>
        <w:t>pieczęć firmowa Wykonawcy</w:t>
      </w:r>
    </w:p>
    <w:p w:rsidR="00DF6B06" w:rsidRPr="00DF6B06" w:rsidRDefault="00DF6B06" w:rsidP="00DF6B06">
      <w:pPr>
        <w:suppressAutoHyphens/>
        <w:spacing w:after="0" w:line="240" w:lineRule="auto"/>
        <w:jc w:val="both"/>
        <w:rPr>
          <w:rFonts w:ascii="Times New Roman" w:eastAsia="Times New Roman" w:hAnsi="Times New Roman" w:cs="Times New Roman"/>
          <w:sz w:val="24"/>
          <w:szCs w:val="24"/>
          <w:lang w:eastAsia="ar-SA"/>
        </w:rPr>
      </w:pPr>
    </w:p>
    <w:p w:rsidR="00DF6B06" w:rsidRPr="00DF6B06" w:rsidRDefault="00DF6B06" w:rsidP="00DF6B06">
      <w:pPr>
        <w:suppressAutoHyphens/>
        <w:spacing w:after="0" w:line="240" w:lineRule="auto"/>
        <w:jc w:val="both"/>
        <w:rPr>
          <w:rFonts w:ascii="Times New Roman" w:eastAsia="Times New Roman" w:hAnsi="Times New Roman" w:cs="Times New Roman"/>
          <w:sz w:val="24"/>
          <w:szCs w:val="24"/>
          <w:lang w:eastAsia="ar-SA"/>
        </w:rPr>
      </w:pPr>
    </w:p>
    <w:p w:rsidR="00DF6B06" w:rsidRPr="00DF6B06" w:rsidRDefault="00DF6B06" w:rsidP="00DF6B06">
      <w:pPr>
        <w:suppressAutoHyphens/>
        <w:spacing w:after="0" w:line="240" w:lineRule="auto"/>
        <w:jc w:val="both"/>
        <w:rPr>
          <w:rFonts w:ascii="Times New Roman" w:eastAsia="Times New Roman" w:hAnsi="Times New Roman" w:cs="Times New Roman"/>
          <w:sz w:val="24"/>
          <w:szCs w:val="24"/>
          <w:lang w:eastAsia="ar-SA"/>
        </w:rPr>
      </w:pPr>
    </w:p>
    <w:p w:rsidR="00DF6B06" w:rsidRPr="00DF6B06" w:rsidRDefault="00DF6B06" w:rsidP="00DF6B06">
      <w:pPr>
        <w:spacing w:after="0" w:line="240" w:lineRule="auto"/>
        <w:jc w:val="center"/>
        <w:rPr>
          <w:rFonts w:ascii="Times New Roman" w:eastAsia="Times New Roman" w:hAnsi="Times New Roman" w:cs="Times New Roman"/>
          <w:b/>
          <w:sz w:val="24"/>
          <w:szCs w:val="24"/>
          <w:lang w:eastAsia="pl-PL"/>
        </w:rPr>
      </w:pPr>
      <w:r w:rsidRPr="00DF6B06">
        <w:rPr>
          <w:rFonts w:ascii="Times New Roman" w:eastAsia="Times New Roman" w:hAnsi="Times New Roman" w:cs="Times New Roman"/>
          <w:b/>
          <w:sz w:val="24"/>
          <w:szCs w:val="24"/>
          <w:lang w:eastAsia="pl-PL"/>
        </w:rPr>
        <w:t>OŚWIADCZENIE  WYKONAWCY</w:t>
      </w:r>
    </w:p>
    <w:p w:rsidR="00DF6B06" w:rsidRPr="00DF6B06" w:rsidRDefault="00DF6B06" w:rsidP="00DF6B06">
      <w:pPr>
        <w:spacing w:before="120" w:after="0" w:line="360" w:lineRule="auto"/>
        <w:jc w:val="center"/>
        <w:rPr>
          <w:rFonts w:ascii="Times New Roman" w:eastAsia="Times New Roman" w:hAnsi="Times New Roman" w:cs="Times New Roman"/>
          <w:b/>
          <w:sz w:val="24"/>
          <w:szCs w:val="24"/>
          <w:lang w:eastAsia="pl-PL"/>
        </w:rPr>
      </w:pPr>
      <w:r w:rsidRPr="00DF6B06">
        <w:rPr>
          <w:rFonts w:ascii="Times New Roman" w:eastAsia="Times New Roman" w:hAnsi="Times New Roman" w:cs="Times New Roman"/>
          <w:b/>
          <w:sz w:val="24"/>
          <w:szCs w:val="24"/>
          <w:lang w:eastAsia="pl-PL"/>
        </w:rPr>
        <w:t>DOTYCZĄCE  PRZESŁANEK  WYKLUCZENIA  Z  POSTĘPOWANIA</w:t>
      </w:r>
    </w:p>
    <w:p w:rsidR="00DF6B06" w:rsidRPr="00DF6B06" w:rsidRDefault="00DF6B06" w:rsidP="00DF6B06">
      <w:pPr>
        <w:spacing w:after="0" w:line="360" w:lineRule="auto"/>
        <w:jc w:val="center"/>
        <w:rPr>
          <w:rFonts w:ascii="Times New Roman" w:eastAsia="Times New Roman" w:hAnsi="Times New Roman" w:cs="Times New Roman"/>
          <w:color w:val="000000"/>
          <w:sz w:val="24"/>
          <w:szCs w:val="24"/>
          <w:lang w:eastAsia="pl-PL"/>
        </w:rPr>
      </w:pPr>
      <w:r w:rsidRPr="00DF6B06">
        <w:rPr>
          <w:rFonts w:ascii="Times New Roman" w:eastAsia="Times New Roman" w:hAnsi="Times New Roman" w:cs="Times New Roman"/>
          <w:sz w:val="24"/>
          <w:szCs w:val="24"/>
          <w:lang w:eastAsia="pl-PL"/>
        </w:rPr>
        <w:t xml:space="preserve"> składane na podstawie art. 25a ust. 1 </w:t>
      </w:r>
      <w:r w:rsidRPr="00DF6B06">
        <w:rPr>
          <w:rFonts w:ascii="Times New Roman" w:eastAsia="Times New Roman" w:hAnsi="Times New Roman" w:cs="Times New Roman"/>
          <w:color w:val="000000"/>
          <w:sz w:val="24"/>
          <w:szCs w:val="24"/>
          <w:lang w:eastAsia="pl-PL"/>
        </w:rPr>
        <w:t xml:space="preserve">ustawy z dnia 29 stycznia 2004 r. </w:t>
      </w:r>
    </w:p>
    <w:p w:rsidR="00DF6B06" w:rsidRPr="00DF6B06" w:rsidRDefault="00DF6B06" w:rsidP="00DF6B06">
      <w:pPr>
        <w:spacing w:after="0" w:line="360" w:lineRule="auto"/>
        <w:jc w:val="center"/>
        <w:rPr>
          <w:rFonts w:ascii="Times New Roman" w:eastAsia="Times New Roman" w:hAnsi="Times New Roman" w:cs="Times New Roman"/>
          <w:color w:val="000000"/>
          <w:sz w:val="24"/>
          <w:szCs w:val="24"/>
          <w:lang w:eastAsia="pl-PL"/>
        </w:rPr>
      </w:pPr>
      <w:r w:rsidRPr="00DF6B06">
        <w:rPr>
          <w:rFonts w:ascii="Times New Roman" w:eastAsia="Times New Roman" w:hAnsi="Times New Roman" w:cs="Times New Roman"/>
          <w:color w:val="000000"/>
          <w:sz w:val="24"/>
          <w:szCs w:val="24"/>
          <w:lang w:eastAsia="pl-PL"/>
        </w:rPr>
        <w:t xml:space="preserve">Prawo zamówień publicznych </w:t>
      </w:r>
      <w:r w:rsidRPr="00DF6B06">
        <w:rPr>
          <w:rFonts w:ascii="Times New Roman" w:hAnsi="Times New Roman" w:cs="Times New Roman"/>
          <w:sz w:val="24"/>
          <w:szCs w:val="24"/>
        </w:rPr>
        <w:t>(tekst jednolity: Dz. U. z 2017 r. poz. 1579</w:t>
      </w:r>
      <w:r w:rsidRPr="00DF6B06">
        <w:rPr>
          <w:rFonts w:ascii="Times New Roman" w:hAnsi="Times New Roman" w:cs="Times New Roman"/>
          <w:bCs/>
          <w:sz w:val="24"/>
          <w:szCs w:val="24"/>
        </w:rPr>
        <w:t xml:space="preserve"> z </w:t>
      </w:r>
      <w:proofErr w:type="spellStart"/>
      <w:r w:rsidRPr="00DF6B06">
        <w:rPr>
          <w:rFonts w:ascii="Times New Roman" w:hAnsi="Times New Roman" w:cs="Times New Roman"/>
          <w:bCs/>
          <w:sz w:val="24"/>
          <w:szCs w:val="24"/>
        </w:rPr>
        <w:t>późn</w:t>
      </w:r>
      <w:proofErr w:type="spellEnd"/>
      <w:r w:rsidRPr="00DF6B06">
        <w:rPr>
          <w:rFonts w:ascii="Times New Roman" w:hAnsi="Times New Roman" w:cs="Times New Roman"/>
          <w:bCs/>
          <w:sz w:val="24"/>
          <w:szCs w:val="24"/>
        </w:rPr>
        <w:t>. zm.)</w:t>
      </w:r>
      <w:r w:rsidRPr="00DF6B06">
        <w:rPr>
          <w:rFonts w:ascii="Times New Roman" w:hAnsi="Times New Roman" w:cs="Times New Roman"/>
          <w:sz w:val="24"/>
          <w:szCs w:val="24"/>
        </w:rPr>
        <w:t xml:space="preserve">  </w:t>
      </w:r>
    </w:p>
    <w:p w:rsidR="00DF6B06" w:rsidRPr="00DF6B06" w:rsidRDefault="00DF6B06" w:rsidP="00DF6B06">
      <w:pPr>
        <w:spacing w:after="0" w:line="360" w:lineRule="auto"/>
        <w:jc w:val="center"/>
        <w:rPr>
          <w:rFonts w:ascii="Times New Roman" w:eastAsia="Times New Roman" w:hAnsi="Times New Roman" w:cs="Times New Roman"/>
          <w:sz w:val="24"/>
          <w:szCs w:val="24"/>
          <w:lang w:eastAsia="pl-PL"/>
        </w:rPr>
      </w:pPr>
      <w:r w:rsidRPr="00DF6B06">
        <w:rPr>
          <w:rFonts w:ascii="Times New Roman" w:eastAsia="Times New Roman" w:hAnsi="Times New Roman" w:cs="Times New Roman"/>
          <w:color w:val="000000"/>
          <w:sz w:val="24"/>
          <w:szCs w:val="24"/>
          <w:lang w:eastAsia="pl-PL"/>
        </w:rPr>
        <w:t xml:space="preserve">zwanej dalej </w:t>
      </w:r>
      <w:r w:rsidRPr="00DF6B06">
        <w:rPr>
          <w:rFonts w:ascii="Times New Roman" w:eastAsia="Times New Roman" w:hAnsi="Times New Roman" w:cs="Times New Roman"/>
          <w:sz w:val="24"/>
          <w:szCs w:val="24"/>
          <w:lang w:eastAsia="pl-PL"/>
        </w:rPr>
        <w:t xml:space="preserve">Prawem zamówień publicznych </w:t>
      </w:r>
    </w:p>
    <w:p w:rsidR="00DF6B06" w:rsidRPr="00DF6B06" w:rsidRDefault="00DF6B06" w:rsidP="00DF6B06">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DF6B06">
        <w:rPr>
          <w:rFonts w:ascii="Times New Roman" w:eastAsia="Times New Roman" w:hAnsi="Times New Roman" w:cs="Times New Roman"/>
          <w:sz w:val="24"/>
          <w:szCs w:val="24"/>
          <w:lang w:eastAsia="pl-PL"/>
        </w:rPr>
        <w:t xml:space="preserve">Na potrzeby postępowania o udzielenie zamówienia publicznego na </w:t>
      </w:r>
      <w:r>
        <w:rPr>
          <w:rFonts w:ascii="Times New Roman" w:eastAsia="Times New Roman" w:hAnsi="Times New Roman" w:cs="Times New Roman"/>
          <w:b/>
          <w:sz w:val="24"/>
          <w:szCs w:val="24"/>
          <w:lang w:eastAsia="pl-PL"/>
        </w:rPr>
        <w:t xml:space="preserve">dostawę jednorazowych wyrobów medycznych - </w:t>
      </w:r>
      <w:proofErr w:type="spellStart"/>
      <w:r>
        <w:rPr>
          <w:rFonts w:ascii="Times New Roman" w:eastAsia="Times New Roman" w:hAnsi="Times New Roman" w:cs="Times New Roman"/>
          <w:b/>
          <w:sz w:val="24"/>
          <w:szCs w:val="24"/>
          <w:lang w:eastAsia="pl-PL"/>
        </w:rPr>
        <w:t>wiskoelastyków</w:t>
      </w:r>
      <w:proofErr w:type="spellEnd"/>
      <w:r w:rsidRPr="00DF6B06">
        <w:rPr>
          <w:rFonts w:ascii="Times New Roman" w:eastAsia="Times New Roman" w:hAnsi="Times New Roman" w:cs="Times New Roman"/>
          <w:b/>
          <w:sz w:val="24"/>
          <w:szCs w:val="24"/>
          <w:lang w:eastAsia="pl-PL"/>
        </w:rPr>
        <w:t xml:space="preserve"> </w:t>
      </w:r>
      <w:r w:rsidRPr="00DF6B06">
        <w:rPr>
          <w:rFonts w:ascii="Times New Roman" w:eastAsia="Times New Roman" w:hAnsi="Times New Roman" w:cs="Times New Roman"/>
          <w:sz w:val="24"/>
          <w:szCs w:val="24"/>
          <w:lang w:eastAsia="pl-PL"/>
        </w:rPr>
        <w:t>prowadzonego w trybie przetargu nieograniczonego przez Uniwersyteckie Centrum Kliniczne im. prof. K. Gibińskiego Śląskiego Uniwersytetu Medycznego w Katowicach</w:t>
      </w:r>
      <w:r w:rsidRPr="00DF6B06">
        <w:rPr>
          <w:rFonts w:ascii="Times New Roman" w:eastAsia="Times New Roman" w:hAnsi="Times New Roman" w:cs="Times New Roman"/>
          <w:i/>
          <w:sz w:val="24"/>
          <w:szCs w:val="24"/>
          <w:lang w:eastAsia="pl-PL"/>
        </w:rPr>
        <w:t xml:space="preserve">, </w:t>
      </w:r>
    </w:p>
    <w:p w:rsidR="00DF6B06" w:rsidRPr="00DF6B06" w:rsidRDefault="00DF6B06" w:rsidP="00DF6B06">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F6B06">
        <w:rPr>
          <w:rFonts w:ascii="Times New Roman" w:eastAsia="Times New Roman" w:hAnsi="Times New Roman" w:cs="Times New Roman"/>
          <w:b/>
          <w:sz w:val="24"/>
          <w:szCs w:val="24"/>
          <w:lang w:eastAsia="pl-PL"/>
        </w:rPr>
        <w:t>oświadczam, co następuje:</w:t>
      </w:r>
    </w:p>
    <w:p w:rsidR="00DF6B06" w:rsidRPr="00DF6B06" w:rsidRDefault="00DF6B06" w:rsidP="00DF6B06">
      <w:pPr>
        <w:spacing w:after="0" w:line="360" w:lineRule="auto"/>
        <w:rPr>
          <w:rFonts w:ascii="Times New Roman" w:eastAsia="Times New Roman" w:hAnsi="Times New Roman" w:cs="Times New Roman"/>
          <w:b/>
          <w:sz w:val="24"/>
          <w:szCs w:val="24"/>
          <w:lang w:eastAsia="pl-PL"/>
        </w:rPr>
      </w:pPr>
      <w:r w:rsidRPr="00DF6B06">
        <w:rPr>
          <w:rFonts w:ascii="Times New Roman" w:eastAsia="Times New Roman" w:hAnsi="Times New Roman" w:cs="Times New Roman"/>
          <w:b/>
          <w:sz w:val="24"/>
          <w:szCs w:val="24"/>
          <w:lang w:eastAsia="pl-PL"/>
        </w:rPr>
        <w:t>OŚWIADCZENIA DOTYCZĄCE WYKONAWCY:</w:t>
      </w:r>
    </w:p>
    <w:p w:rsidR="00DF6B06" w:rsidRPr="00DF6B06" w:rsidRDefault="00DF6B06" w:rsidP="00DC0808">
      <w:pPr>
        <w:numPr>
          <w:ilvl w:val="0"/>
          <w:numId w:val="26"/>
        </w:numPr>
        <w:suppressAutoHyphens/>
        <w:spacing w:after="0" w:line="240" w:lineRule="auto"/>
        <w:contextualSpacing/>
        <w:jc w:val="both"/>
        <w:rPr>
          <w:rFonts w:ascii="Times New Roman" w:eastAsia="Times New Roman" w:hAnsi="Times New Roman" w:cs="Times New Roman"/>
          <w:sz w:val="24"/>
          <w:szCs w:val="24"/>
          <w:lang w:eastAsia="pl-PL"/>
        </w:rPr>
      </w:pPr>
      <w:r w:rsidRPr="00DF6B06">
        <w:rPr>
          <w:rFonts w:ascii="Times New Roman" w:eastAsia="Times New Roman" w:hAnsi="Times New Roman" w:cs="Times New Roman"/>
          <w:sz w:val="24"/>
          <w:szCs w:val="24"/>
          <w:lang w:eastAsia="pl-PL"/>
        </w:rPr>
        <w:t xml:space="preserve">Oświadczam, że nie podlegam wykluczeniu z postępowania na podstawie </w:t>
      </w:r>
      <w:r w:rsidRPr="00DF6B06">
        <w:rPr>
          <w:rFonts w:ascii="Times New Roman" w:eastAsia="Times New Roman" w:hAnsi="Times New Roman" w:cs="Times New Roman"/>
          <w:sz w:val="24"/>
          <w:szCs w:val="24"/>
          <w:lang w:eastAsia="pl-PL"/>
        </w:rPr>
        <w:br/>
        <w:t>art. 24 ust. 1 pkt 13-22 Prawa zamówień publicznych</w:t>
      </w:r>
    </w:p>
    <w:p w:rsidR="00DF6B06" w:rsidRPr="00DF6B06" w:rsidRDefault="00DF6B06" w:rsidP="00DC0808">
      <w:pPr>
        <w:numPr>
          <w:ilvl w:val="0"/>
          <w:numId w:val="26"/>
        </w:numPr>
        <w:suppressAutoHyphens/>
        <w:spacing w:after="0" w:line="240" w:lineRule="auto"/>
        <w:contextualSpacing/>
        <w:jc w:val="both"/>
        <w:rPr>
          <w:rFonts w:ascii="Times New Roman" w:eastAsia="Times New Roman" w:hAnsi="Times New Roman" w:cs="Times New Roman"/>
          <w:sz w:val="24"/>
          <w:szCs w:val="24"/>
          <w:lang w:eastAsia="pl-PL"/>
        </w:rPr>
      </w:pPr>
      <w:r w:rsidRPr="00DF6B06">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DF6B06" w:rsidRPr="00DF6B06" w:rsidRDefault="00DF6B06" w:rsidP="00DF6B06">
      <w:pPr>
        <w:spacing w:after="0" w:line="240" w:lineRule="auto"/>
        <w:jc w:val="both"/>
        <w:rPr>
          <w:rFonts w:ascii="Times New Roman" w:eastAsia="Times New Roman" w:hAnsi="Times New Roman" w:cs="Times New Roman"/>
          <w:sz w:val="24"/>
          <w:szCs w:val="24"/>
          <w:lang w:eastAsia="pl-PL"/>
        </w:rPr>
      </w:pPr>
    </w:p>
    <w:p w:rsidR="00DF6B06" w:rsidRPr="00DF6B06" w:rsidRDefault="00DF6B06" w:rsidP="00DF6B06">
      <w:pPr>
        <w:spacing w:after="0" w:line="240" w:lineRule="auto"/>
        <w:jc w:val="both"/>
        <w:rPr>
          <w:rFonts w:ascii="Times New Roman" w:eastAsia="Times New Roman" w:hAnsi="Times New Roman" w:cs="Times New Roman"/>
          <w:sz w:val="24"/>
          <w:szCs w:val="24"/>
          <w:lang w:eastAsia="pl-PL"/>
        </w:rPr>
      </w:pPr>
    </w:p>
    <w:p w:rsidR="00DF6B06" w:rsidRPr="00DF6B06" w:rsidRDefault="00DF6B06" w:rsidP="00DF6B06">
      <w:pPr>
        <w:spacing w:after="0" w:line="240" w:lineRule="auto"/>
        <w:jc w:val="both"/>
        <w:rPr>
          <w:rFonts w:ascii="Times New Roman" w:eastAsia="Times New Roman" w:hAnsi="Times New Roman" w:cs="Times New Roman"/>
          <w:sz w:val="24"/>
          <w:szCs w:val="24"/>
          <w:lang w:eastAsia="pl-PL"/>
        </w:rPr>
      </w:pPr>
      <w:r w:rsidRPr="00DF6B06">
        <w:rPr>
          <w:rFonts w:ascii="Times New Roman" w:eastAsia="Times New Roman" w:hAnsi="Times New Roman" w:cs="Times New Roman"/>
          <w:sz w:val="24"/>
          <w:szCs w:val="24"/>
          <w:lang w:eastAsia="pl-PL"/>
        </w:rPr>
        <w:t xml:space="preserve">…………….…………….. dnia …………………. r. </w:t>
      </w:r>
    </w:p>
    <w:p w:rsidR="00DF6B06" w:rsidRPr="00DF6B06" w:rsidRDefault="00DF6B06" w:rsidP="00DF6B06">
      <w:pPr>
        <w:spacing w:after="0" w:line="240" w:lineRule="auto"/>
        <w:jc w:val="both"/>
        <w:rPr>
          <w:rFonts w:ascii="Times New Roman" w:eastAsia="Times New Roman" w:hAnsi="Times New Roman" w:cs="Times New Roman"/>
          <w:i/>
          <w:sz w:val="24"/>
          <w:szCs w:val="24"/>
          <w:lang w:eastAsia="pl-PL"/>
        </w:rPr>
      </w:pPr>
      <w:r w:rsidRPr="00DF6B06">
        <w:rPr>
          <w:rFonts w:ascii="Times New Roman" w:eastAsia="Times New Roman" w:hAnsi="Times New Roman" w:cs="Times New Roman"/>
          <w:i/>
          <w:sz w:val="24"/>
          <w:szCs w:val="24"/>
          <w:lang w:eastAsia="pl-PL"/>
        </w:rPr>
        <w:t xml:space="preserve"> </w:t>
      </w:r>
      <w:r w:rsidRPr="00DF6B06">
        <w:rPr>
          <w:rFonts w:ascii="Times New Roman" w:eastAsia="Times New Roman" w:hAnsi="Times New Roman" w:cs="Times New Roman"/>
          <w:i/>
          <w:sz w:val="24"/>
          <w:szCs w:val="24"/>
          <w:lang w:eastAsia="pl-PL"/>
        </w:rPr>
        <w:tab/>
        <w:t>(miejscowość)</w:t>
      </w:r>
    </w:p>
    <w:p w:rsidR="00DF6B06" w:rsidRPr="00DF6B06" w:rsidRDefault="00DF6B06" w:rsidP="00DF6B06">
      <w:pPr>
        <w:spacing w:after="0" w:line="240" w:lineRule="auto"/>
        <w:jc w:val="both"/>
        <w:rPr>
          <w:rFonts w:ascii="Times New Roman" w:eastAsia="Times New Roman" w:hAnsi="Times New Roman" w:cs="Times New Roman"/>
          <w:sz w:val="24"/>
          <w:szCs w:val="24"/>
          <w:lang w:eastAsia="pl-PL"/>
        </w:rPr>
      </w:pPr>
    </w:p>
    <w:p w:rsidR="00DF6B06" w:rsidRPr="00DF6B06" w:rsidRDefault="00DF6B06" w:rsidP="00DF6B06">
      <w:pPr>
        <w:spacing w:after="0" w:line="240" w:lineRule="auto"/>
        <w:jc w:val="right"/>
        <w:rPr>
          <w:rFonts w:ascii="Times New Roman" w:eastAsia="Times New Roman" w:hAnsi="Times New Roman" w:cs="Times New Roman"/>
          <w:sz w:val="24"/>
          <w:szCs w:val="24"/>
          <w:lang w:eastAsia="pl-PL"/>
        </w:rPr>
      </w:pPr>
      <w:r w:rsidRPr="00DF6B06">
        <w:rPr>
          <w:rFonts w:ascii="Times New Roman" w:eastAsia="Times New Roman" w:hAnsi="Times New Roman" w:cs="Times New Roman"/>
          <w:sz w:val="24"/>
          <w:szCs w:val="24"/>
          <w:lang w:eastAsia="pl-PL"/>
        </w:rPr>
        <w:t xml:space="preserve">            …………………………………………………</w:t>
      </w:r>
    </w:p>
    <w:p w:rsidR="00DF6B06" w:rsidRPr="00DF6B06" w:rsidRDefault="00DF6B06" w:rsidP="00DF6B06">
      <w:pPr>
        <w:suppressAutoHyphens/>
        <w:spacing w:after="0" w:line="240" w:lineRule="auto"/>
        <w:jc w:val="right"/>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bCs/>
          <w:i/>
          <w:sz w:val="24"/>
          <w:szCs w:val="24"/>
          <w:lang w:eastAsia="ar-SA"/>
        </w:rPr>
        <w:t xml:space="preserve">podpis i pieczęć osoby uprawnionej/osób uprawnionych </w:t>
      </w:r>
    </w:p>
    <w:p w:rsidR="00DF6B06" w:rsidRPr="00DF6B06" w:rsidRDefault="00DF6B06" w:rsidP="00DF6B06">
      <w:pPr>
        <w:suppressAutoHyphens/>
        <w:spacing w:after="0" w:line="240" w:lineRule="auto"/>
        <w:jc w:val="center"/>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bCs/>
          <w:i/>
          <w:sz w:val="24"/>
          <w:szCs w:val="24"/>
          <w:lang w:eastAsia="ar-SA"/>
        </w:rPr>
        <w:t xml:space="preserve">                                                                                                  do reprezentowania Wykonawcy</w:t>
      </w:r>
    </w:p>
    <w:p w:rsidR="00DF6B06" w:rsidRPr="00DF6B06" w:rsidRDefault="00DF6B06" w:rsidP="00DF6B06">
      <w:pPr>
        <w:rPr>
          <w:rFonts w:ascii="Times New Roman" w:eastAsia="Times New Roman" w:hAnsi="Times New Roman" w:cs="Times New Roman"/>
          <w:sz w:val="24"/>
          <w:szCs w:val="24"/>
          <w:lang w:eastAsia="pl-PL"/>
        </w:rPr>
      </w:pPr>
    </w:p>
    <w:p w:rsidR="00DF6B06" w:rsidRPr="00DF6B06" w:rsidRDefault="00DF6B06" w:rsidP="00DF6B06">
      <w:pPr>
        <w:spacing w:after="0" w:line="240" w:lineRule="auto"/>
        <w:rPr>
          <w:rFonts w:ascii="Times New Roman" w:eastAsia="Times New Roman" w:hAnsi="Times New Roman" w:cs="Times New Roman"/>
          <w:sz w:val="24"/>
          <w:szCs w:val="24"/>
          <w:lang w:eastAsia="pl-PL"/>
        </w:rPr>
      </w:pPr>
      <w:r w:rsidRPr="00DF6B06">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DF6B06">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ust.5 pkt 1. </w:t>
      </w:r>
      <w:proofErr w:type="spellStart"/>
      <w:r w:rsidRPr="00DF6B06">
        <w:rPr>
          <w:rFonts w:ascii="Times New Roman" w:eastAsia="Times New Roman" w:hAnsi="Times New Roman" w:cs="Times New Roman"/>
          <w:i/>
          <w:sz w:val="24"/>
          <w:szCs w:val="24"/>
          <w:lang w:eastAsia="pl-PL"/>
        </w:rPr>
        <w:t>Pzp</w:t>
      </w:r>
      <w:proofErr w:type="spellEnd"/>
      <w:r w:rsidRPr="00DF6B06">
        <w:rPr>
          <w:rFonts w:ascii="Times New Roman" w:eastAsia="Times New Roman" w:hAnsi="Times New Roman" w:cs="Times New Roman"/>
          <w:i/>
          <w:sz w:val="24"/>
          <w:szCs w:val="24"/>
          <w:lang w:eastAsia="pl-PL"/>
        </w:rPr>
        <w:t>)</w:t>
      </w:r>
      <w:r w:rsidRPr="00DF6B06">
        <w:rPr>
          <w:rFonts w:ascii="Times New Roman" w:eastAsia="Times New Roman" w:hAnsi="Times New Roman" w:cs="Times New Roman"/>
          <w:i/>
          <w:color w:val="FF0000"/>
          <w:sz w:val="24"/>
          <w:szCs w:val="24"/>
          <w:lang w:eastAsia="pl-PL"/>
        </w:rPr>
        <w:t>.</w:t>
      </w:r>
      <w:r w:rsidRPr="00DF6B06">
        <w:rPr>
          <w:rFonts w:ascii="Times New Roman" w:eastAsia="Times New Roman" w:hAnsi="Times New Roman" w:cs="Times New Roman"/>
          <w:sz w:val="24"/>
          <w:szCs w:val="24"/>
          <w:lang w:eastAsia="pl-PL"/>
        </w:rPr>
        <w:t xml:space="preserve"> </w:t>
      </w:r>
    </w:p>
    <w:p w:rsidR="00DF6B06" w:rsidRPr="00DF6B06" w:rsidRDefault="00DF6B06" w:rsidP="00DF6B06">
      <w:pPr>
        <w:spacing w:after="0" w:line="240" w:lineRule="auto"/>
        <w:rPr>
          <w:rFonts w:ascii="Times New Roman" w:eastAsia="Times New Roman" w:hAnsi="Times New Roman" w:cs="Times New Roman"/>
          <w:sz w:val="24"/>
          <w:szCs w:val="24"/>
          <w:lang w:eastAsia="pl-PL"/>
        </w:rPr>
      </w:pPr>
      <w:r w:rsidRPr="00DF6B06">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DF6B06" w:rsidRPr="00DF6B06" w:rsidRDefault="00DF6B06" w:rsidP="00DF6B06">
      <w:pPr>
        <w:spacing w:after="0" w:line="240" w:lineRule="auto"/>
        <w:jc w:val="both"/>
        <w:rPr>
          <w:rFonts w:ascii="Times New Roman" w:eastAsia="Times New Roman" w:hAnsi="Times New Roman" w:cs="Times New Roman"/>
          <w:sz w:val="24"/>
          <w:szCs w:val="24"/>
          <w:lang w:eastAsia="pl-PL"/>
        </w:rPr>
      </w:pPr>
    </w:p>
    <w:p w:rsidR="00DF6B06" w:rsidRPr="00DF6B06" w:rsidRDefault="00DF6B06" w:rsidP="00DF6B06">
      <w:pPr>
        <w:spacing w:after="0" w:line="240" w:lineRule="auto"/>
        <w:jc w:val="both"/>
        <w:rPr>
          <w:rFonts w:ascii="Times New Roman" w:eastAsia="Times New Roman" w:hAnsi="Times New Roman" w:cs="Times New Roman"/>
          <w:sz w:val="24"/>
          <w:szCs w:val="24"/>
          <w:lang w:eastAsia="pl-PL"/>
        </w:rPr>
      </w:pPr>
      <w:r w:rsidRPr="00DF6B06">
        <w:rPr>
          <w:rFonts w:ascii="Times New Roman" w:eastAsia="Times New Roman" w:hAnsi="Times New Roman" w:cs="Times New Roman"/>
          <w:sz w:val="24"/>
          <w:szCs w:val="24"/>
          <w:lang w:eastAsia="pl-PL"/>
        </w:rPr>
        <w:t xml:space="preserve">…………….…………….. dnia …………………. r. </w:t>
      </w:r>
    </w:p>
    <w:p w:rsidR="00DF6B06" w:rsidRPr="00DF6B06" w:rsidRDefault="00DF6B06" w:rsidP="00DF6B06">
      <w:pPr>
        <w:spacing w:after="0" w:line="240" w:lineRule="auto"/>
        <w:jc w:val="both"/>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i/>
          <w:sz w:val="24"/>
          <w:szCs w:val="24"/>
          <w:lang w:eastAsia="pl-PL"/>
        </w:rPr>
        <w:t xml:space="preserve"> </w:t>
      </w:r>
      <w:r w:rsidRPr="00DF6B06">
        <w:rPr>
          <w:rFonts w:ascii="Times New Roman" w:eastAsia="Times New Roman" w:hAnsi="Times New Roman" w:cs="Times New Roman"/>
          <w:i/>
          <w:sz w:val="24"/>
          <w:szCs w:val="24"/>
          <w:lang w:eastAsia="pl-PL"/>
        </w:rPr>
        <w:tab/>
        <w:t>(miejscowość)</w:t>
      </w:r>
      <w:r w:rsidRPr="00DF6B06">
        <w:rPr>
          <w:rFonts w:ascii="Times New Roman" w:eastAsia="Times New Roman" w:hAnsi="Times New Roman" w:cs="Times New Roman"/>
          <w:bCs/>
          <w:i/>
          <w:sz w:val="24"/>
          <w:szCs w:val="24"/>
          <w:lang w:eastAsia="ar-SA"/>
        </w:rPr>
        <w:tab/>
        <w:t xml:space="preserve">                                                                 </w:t>
      </w:r>
    </w:p>
    <w:p w:rsidR="00DF6B06" w:rsidRPr="00DF6B06" w:rsidRDefault="00DF6B06" w:rsidP="00DF6B06">
      <w:pPr>
        <w:spacing w:after="0" w:line="360" w:lineRule="auto"/>
        <w:ind w:firstLine="5103"/>
        <w:jc w:val="right"/>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sz w:val="24"/>
          <w:szCs w:val="24"/>
          <w:lang w:eastAsia="pl-PL"/>
        </w:rPr>
        <w:t>…………………………………………</w:t>
      </w:r>
      <w:r w:rsidRPr="00DF6B06">
        <w:rPr>
          <w:rFonts w:ascii="Times New Roman" w:eastAsia="Times New Roman" w:hAnsi="Times New Roman" w:cs="Times New Roman"/>
          <w:bCs/>
          <w:i/>
          <w:sz w:val="24"/>
          <w:szCs w:val="24"/>
          <w:lang w:eastAsia="ar-SA"/>
        </w:rPr>
        <w:t xml:space="preserve">                                                                                   podpis i pieczęć osoby uprawnionej/osób uprawnionych</w:t>
      </w:r>
    </w:p>
    <w:p w:rsidR="00DF6B06" w:rsidRPr="00DF6B06" w:rsidRDefault="00DF6B06" w:rsidP="00DF6B06">
      <w:pPr>
        <w:spacing w:after="0" w:line="360" w:lineRule="auto"/>
        <w:ind w:firstLine="5103"/>
        <w:jc w:val="center"/>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bCs/>
          <w:i/>
          <w:sz w:val="24"/>
          <w:szCs w:val="24"/>
          <w:lang w:eastAsia="ar-SA"/>
        </w:rPr>
        <w:t xml:space="preserve"> do reprezentowania Wykonawcy                                                                                           </w:t>
      </w:r>
    </w:p>
    <w:p w:rsid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p>
    <w:p w:rsid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p>
    <w:p w:rsid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p>
    <w:p w:rsid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p>
    <w:p w:rsid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p>
    <w:p w:rsid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p>
    <w:p w:rsidR="00DF6B06" w:rsidRP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r w:rsidRPr="00DF6B06">
        <w:rPr>
          <w:rFonts w:ascii="Times New Roman" w:eastAsia="Times New Roman" w:hAnsi="Times New Roman" w:cs="Times New Roman"/>
          <w:iCs/>
          <w:sz w:val="24"/>
          <w:szCs w:val="24"/>
          <w:lang w:eastAsia="ar-SA"/>
        </w:rPr>
        <w:t>DZP/381/4</w:t>
      </w:r>
      <w:r>
        <w:rPr>
          <w:rFonts w:ascii="Times New Roman" w:eastAsia="Times New Roman" w:hAnsi="Times New Roman" w:cs="Times New Roman"/>
          <w:iCs/>
          <w:sz w:val="24"/>
          <w:szCs w:val="24"/>
          <w:lang w:eastAsia="ar-SA"/>
        </w:rPr>
        <w:t>9</w:t>
      </w:r>
      <w:r w:rsidRPr="00DF6B06">
        <w:rPr>
          <w:rFonts w:ascii="Times New Roman" w:eastAsia="Times New Roman" w:hAnsi="Times New Roman" w:cs="Times New Roman"/>
          <w:iCs/>
          <w:sz w:val="24"/>
          <w:szCs w:val="24"/>
          <w:lang w:eastAsia="ar-SA"/>
        </w:rPr>
        <w:t>B/2018</w:t>
      </w:r>
    </w:p>
    <w:p w:rsidR="00DF6B06" w:rsidRPr="00DF6B06" w:rsidRDefault="00DF6B06" w:rsidP="00DF6B06">
      <w:pPr>
        <w:suppressAutoHyphens/>
        <w:spacing w:after="0" w:line="240" w:lineRule="auto"/>
        <w:jc w:val="both"/>
        <w:rPr>
          <w:rFonts w:ascii="Times New Roman" w:eastAsia="Times New Roman" w:hAnsi="Times New Roman" w:cs="Times New Roman"/>
          <w:sz w:val="24"/>
          <w:szCs w:val="24"/>
          <w:lang w:eastAsia="ar-SA"/>
        </w:rPr>
      </w:pPr>
      <w:r w:rsidRPr="00DF6B06">
        <w:rPr>
          <w:rFonts w:ascii="Times New Roman" w:eastAsia="Times New Roman" w:hAnsi="Times New Roman" w:cs="Times New Roman"/>
          <w:sz w:val="24"/>
          <w:szCs w:val="24"/>
          <w:lang w:eastAsia="ar-SA"/>
        </w:rPr>
        <w:t xml:space="preserve">Załącznik nr 2 </w:t>
      </w:r>
      <w:proofErr w:type="spellStart"/>
      <w:r w:rsidRPr="00DF6B06">
        <w:rPr>
          <w:rFonts w:ascii="Times New Roman" w:eastAsia="Times New Roman" w:hAnsi="Times New Roman" w:cs="Times New Roman"/>
          <w:sz w:val="24"/>
          <w:szCs w:val="24"/>
          <w:lang w:eastAsia="ar-SA"/>
        </w:rPr>
        <w:t>c.d</w:t>
      </w:r>
      <w:proofErr w:type="spellEnd"/>
    </w:p>
    <w:p w:rsidR="00DF6B06" w:rsidRPr="00DF6B06" w:rsidRDefault="00DF6B06" w:rsidP="00DF6B06">
      <w:pPr>
        <w:suppressAutoHyphens/>
        <w:spacing w:after="0" w:line="240" w:lineRule="auto"/>
        <w:jc w:val="both"/>
        <w:rPr>
          <w:rFonts w:ascii="Times New Roman" w:eastAsia="Times New Roman" w:hAnsi="Times New Roman" w:cs="Times New Roman"/>
          <w:sz w:val="24"/>
          <w:szCs w:val="24"/>
          <w:lang w:eastAsia="ar-SA"/>
        </w:rPr>
      </w:pPr>
      <w:r w:rsidRPr="00DF6B06">
        <w:rPr>
          <w:rFonts w:ascii="Times New Roman" w:eastAsia="Times New Roman" w:hAnsi="Times New Roman" w:cs="Times New Roman"/>
          <w:sz w:val="24"/>
          <w:szCs w:val="24"/>
          <w:lang w:eastAsia="ar-SA"/>
        </w:rPr>
        <w:t>...........................................................</w:t>
      </w:r>
    </w:p>
    <w:p w:rsidR="00DF6B06" w:rsidRPr="00DF6B06" w:rsidRDefault="00DF6B06" w:rsidP="00DF6B06">
      <w:pPr>
        <w:suppressAutoHyphens/>
        <w:spacing w:after="0" w:line="240" w:lineRule="auto"/>
        <w:jc w:val="both"/>
        <w:rPr>
          <w:rFonts w:ascii="Times New Roman" w:eastAsia="Times New Roman" w:hAnsi="Times New Roman" w:cs="Times New Roman"/>
          <w:sz w:val="24"/>
          <w:szCs w:val="24"/>
          <w:lang w:eastAsia="ar-SA"/>
        </w:rPr>
      </w:pPr>
      <w:r w:rsidRPr="00DF6B06">
        <w:rPr>
          <w:rFonts w:ascii="Times New Roman" w:eastAsia="Times New Roman" w:hAnsi="Times New Roman" w:cs="Times New Roman"/>
          <w:sz w:val="24"/>
          <w:szCs w:val="24"/>
          <w:lang w:eastAsia="ar-SA"/>
        </w:rPr>
        <w:t>pieczęć firmowa Wykonawcy</w:t>
      </w:r>
    </w:p>
    <w:p w:rsidR="00DF6B06" w:rsidRPr="00DF6B06" w:rsidRDefault="00DF6B06" w:rsidP="00DF6B06">
      <w:pPr>
        <w:suppressAutoHyphens/>
        <w:spacing w:after="0" w:line="240" w:lineRule="auto"/>
        <w:rPr>
          <w:rFonts w:ascii="Times New Roman" w:eastAsia="Times New Roman" w:hAnsi="Times New Roman" w:cs="Times New Roman"/>
          <w:b/>
          <w:bCs/>
          <w:sz w:val="24"/>
          <w:szCs w:val="24"/>
          <w:lang w:eastAsia="ar-SA"/>
        </w:rPr>
      </w:pPr>
    </w:p>
    <w:p w:rsidR="00DF6B06" w:rsidRPr="00DF6B06" w:rsidRDefault="00DF6B06" w:rsidP="00DF6B06">
      <w:pPr>
        <w:suppressAutoHyphens/>
        <w:spacing w:after="0" w:line="240" w:lineRule="auto"/>
        <w:rPr>
          <w:rFonts w:ascii="Times New Roman" w:eastAsia="Times New Roman" w:hAnsi="Times New Roman" w:cs="Times New Roman"/>
          <w:b/>
          <w:bCs/>
          <w:sz w:val="24"/>
          <w:szCs w:val="24"/>
          <w:lang w:eastAsia="ar-SA"/>
        </w:rPr>
      </w:pPr>
    </w:p>
    <w:p w:rsidR="00DF6B06" w:rsidRPr="00DF6B06" w:rsidRDefault="00DF6B06" w:rsidP="00DF6B06">
      <w:pPr>
        <w:suppressAutoHyphens/>
        <w:spacing w:after="0" w:line="240" w:lineRule="auto"/>
        <w:rPr>
          <w:rFonts w:ascii="Times New Roman" w:eastAsia="Times New Roman" w:hAnsi="Times New Roman" w:cs="Times New Roman"/>
          <w:b/>
          <w:bCs/>
          <w:sz w:val="24"/>
          <w:szCs w:val="24"/>
          <w:lang w:eastAsia="ar-SA"/>
        </w:rPr>
      </w:pPr>
      <w:r w:rsidRPr="00DF6B06">
        <w:rPr>
          <w:rFonts w:ascii="Times New Roman" w:eastAsia="Times New Roman" w:hAnsi="Times New Roman" w:cs="Times New Roman"/>
          <w:b/>
          <w:bCs/>
          <w:sz w:val="24"/>
          <w:szCs w:val="24"/>
          <w:lang w:eastAsia="ar-SA"/>
        </w:rPr>
        <w:t>OŚWIADCZENIE DOTYCZĄCE PODWYKONAWCY:</w:t>
      </w:r>
    </w:p>
    <w:p w:rsidR="00DF6B06" w:rsidRPr="00DF6B06" w:rsidRDefault="00DF6B06" w:rsidP="00DF6B06">
      <w:pPr>
        <w:suppressAutoHyphens/>
        <w:spacing w:after="0" w:line="240" w:lineRule="auto"/>
        <w:jc w:val="center"/>
        <w:rPr>
          <w:rFonts w:ascii="Times New Roman" w:eastAsia="Times New Roman" w:hAnsi="Times New Roman" w:cs="Times New Roman"/>
          <w:bCs/>
          <w:sz w:val="24"/>
          <w:szCs w:val="24"/>
          <w:lang w:eastAsia="ar-SA"/>
        </w:rPr>
      </w:pPr>
    </w:p>
    <w:p w:rsidR="00DF6B06" w:rsidRPr="00DF6B06" w:rsidRDefault="00DF6B06" w:rsidP="00DF6B06">
      <w:pPr>
        <w:spacing w:after="0" w:line="240" w:lineRule="auto"/>
        <w:jc w:val="both"/>
        <w:rPr>
          <w:rFonts w:ascii="Times New Roman" w:eastAsia="Times New Roman" w:hAnsi="Times New Roman" w:cs="Times New Roman"/>
          <w:i/>
          <w:sz w:val="24"/>
          <w:szCs w:val="24"/>
          <w:lang w:eastAsia="pl-PL"/>
        </w:rPr>
      </w:pPr>
      <w:r w:rsidRPr="00DF6B06">
        <w:rPr>
          <w:rFonts w:ascii="Times New Roman" w:eastAsia="Times New Roman" w:hAnsi="Times New Roman" w:cs="Times New Roman"/>
          <w:sz w:val="24"/>
          <w:szCs w:val="24"/>
          <w:lang w:eastAsia="pl-PL"/>
        </w:rPr>
        <w:t>Oświadczam, że następujący(e)  podmiot(y)  będący(e) podwykonawcą(</w:t>
      </w:r>
      <w:proofErr w:type="spellStart"/>
      <w:r w:rsidRPr="00DF6B06">
        <w:rPr>
          <w:rFonts w:ascii="Times New Roman" w:eastAsia="Times New Roman" w:hAnsi="Times New Roman" w:cs="Times New Roman"/>
          <w:sz w:val="24"/>
          <w:szCs w:val="24"/>
          <w:lang w:eastAsia="pl-PL"/>
        </w:rPr>
        <w:t>ami</w:t>
      </w:r>
      <w:proofErr w:type="spellEnd"/>
      <w:r w:rsidRPr="00DF6B06">
        <w:rPr>
          <w:rFonts w:ascii="Times New Roman" w:eastAsia="Times New Roman" w:hAnsi="Times New Roman" w:cs="Times New Roman"/>
          <w:sz w:val="24"/>
          <w:szCs w:val="24"/>
          <w:lang w:eastAsia="pl-PL"/>
        </w:rPr>
        <w:t>)………………………. ……………………………………(</w:t>
      </w:r>
      <w:r w:rsidRPr="00DF6B06">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DF6B06">
        <w:rPr>
          <w:rFonts w:ascii="Times New Roman" w:eastAsia="Times New Roman" w:hAnsi="Times New Roman" w:cs="Times New Roman"/>
          <w:i/>
          <w:sz w:val="24"/>
          <w:szCs w:val="24"/>
          <w:lang w:eastAsia="pl-PL"/>
        </w:rPr>
        <w:t>CEiDG</w:t>
      </w:r>
      <w:proofErr w:type="spellEnd"/>
      <w:r w:rsidRPr="00DF6B06">
        <w:rPr>
          <w:rFonts w:ascii="Times New Roman" w:eastAsia="Times New Roman" w:hAnsi="Times New Roman" w:cs="Times New Roman"/>
          <w:i/>
          <w:sz w:val="24"/>
          <w:szCs w:val="24"/>
          <w:lang w:eastAsia="pl-PL"/>
        </w:rPr>
        <w:t xml:space="preserve">), </w:t>
      </w:r>
      <w:r w:rsidRPr="00DF6B06">
        <w:rPr>
          <w:rFonts w:ascii="Times New Roman" w:eastAsia="Times New Roman" w:hAnsi="Times New Roman" w:cs="Times New Roman"/>
          <w:sz w:val="24"/>
          <w:szCs w:val="24"/>
          <w:lang w:eastAsia="pl-PL"/>
        </w:rPr>
        <w:t>nie podlega(ją)  wykluczeniu z postępowania o udzielenie zamówienia.</w:t>
      </w:r>
    </w:p>
    <w:p w:rsidR="00DF6B06" w:rsidRPr="00DF6B06" w:rsidRDefault="00DF6B06" w:rsidP="00DF6B06">
      <w:pPr>
        <w:spacing w:after="0" w:line="360" w:lineRule="auto"/>
        <w:jc w:val="both"/>
        <w:rPr>
          <w:rFonts w:ascii="Times New Roman" w:eastAsia="Times New Roman" w:hAnsi="Times New Roman" w:cs="Times New Roman"/>
          <w:sz w:val="24"/>
          <w:szCs w:val="24"/>
          <w:lang w:eastAsia="pl-PL"/>
        </w:rPr>
      </w:pPr>
    </w:p>
    <w:p w:rsidR="00DF6B06" w:rsidRPr="00DF6B06" w:rsidRDefault="00DF6B06" w:rsidP="00DF6B06">
      <w:pPr>
        <w:spacing w:after="0" w:line="240" w:lineRule="auto"/>
        <w:jc w:val="both"/>
        <w:rPr>
          <w:rFonts w:ascii="Times New Roman" w:eastAsia="Times New Roman" w:hAnsi="Times New Roman" w:cs="Times New Roman"/>
          <w:sz w:val="24"/>
          <w:szCs w:val="24"/>
          <w:lang w:eastAsia="pl-PL"/>
        </w:rPr>
      </w:pPr>
      <w:r w:rsidRPr="00DF6B06">
        <w:rPr>
          <w:rFonts w:ascii="Times New Roman" w:eastAsia="Times New Roman" w:hAnsi="Times New Roman" w:cs="Times New Roman"/>
          <w:sz w:val="24"/>
          <w:szCs w:val="24"/>
          <w:lang w:eastAsia="pl-PL"/>
        </w:rPr>
        <w:t xml:space="preserve">…………….…………….. dnia …………………. r. </w:t>
      </w:r>
    </w:p>
    <w:p w:rsidR="00DF6B06" w:rsidRPr="00DF6B06" w:rsidRDefault="00DF6B06" w:rsidP="00DF6B06">
      <w:pPr>
        <w:spacing w:after="0" w:line="240" w:lineRule="auto"/>
        <w:jc w:val="both"/>
        <w:rPr>
          <w:rFonts w:ascii="Times New Roman" w:eastAsia="Times New Roman" w:hAnsi="Times New Roman" w:cs="Times New Roman"/>
          <w:sz w:val="24"/>
          <w:szCs w:val="24"/>
          <w:lang w:eastAsia="pl-PL"/>
        </w:rPr>
      </w:pPr>
      <w:r w:rsidRPr="00DF6B06">
        <w:rPr>
          <w:rFonts w:ascii="Times New Roman" w:eastAsia="Times New Roman" w:hAnsi="Times New Roman" w:cs="Times New Roman"/>
          <w:i/>
          <w:sz w:val="24"/>
          <w:szCs w:val="24"/>
          <w:lang w:eastAsia="pl-PL"/>
        </w:rPr>
        <w:t xml:space="preserve"> </w:t>
      </w:r>
      <w:r w:rsidRPr="00DF6B06">
        <w:rPr>
          <w:rFonts w:ascii="Times New Roman" w:eastAsia="Times New Roman" w:hAnsi="Times New Roman" w:cs="Times New Roman"/>
          <w:i/>
          <w:sz w:val="24"/>
          <w:szCs w:val="24"/>
          <w:lang w:eastAsia="pl-PL"/>
        </w:rPr>
        <w:tab/>
        <w:t>(miejscowość),</w:t>
      </w:r>
    </w:p>
    <w:p w:rsidR="00DF6B06" w:rsidRPr="00DF6B06" w:rsidRDefault="00DF6B06" w:rsidP="00DF6B06">
      <w:pPr>
        <w:spacing w:after="0" w:line="360" w:lineRule="auto"/>
        <w:jc w:val="right"/>
        <w:rPr>
          <w:rFonts w:ascii="Times New Roman" w:eastAsia="Times New Roman" w:hAnsi="Times New Roman" w:cs="Times New Roman"/>
          <w:sz w:val="24"/>
          <w:szCs w:val="24"/>
          <w:lang w:eastAsia="pl-PL"/>
        </w:rPr>
      </w:pPr>
      <w:r w:rsidRPr="00DF6B06">
        <w:rPr>
          <w:rFonts w:ascii="Times New Roman" w:eastAsia="Times New Roman" w:hAnsi="Times New Roman" w:cs="Times New Roman"/>
          <w:sz w:val="24"/>
          <w:szCs w:val="24"/>
          <w:lang w:eastAsia="pl-PL"/>
        </w:rPr>
        <w:t xml:space="preserve">            …………………………………………………</w:t>
      </w:r>
    </w:p>
    <w:p w:rsidR="00DF6B06" w:rsidRPr="00DF6B06" w:rsidRDefault="00DF6B06" w:rsidP="00DF6B06">
      <w:pPr>
        <w:suppressAutoHyphens/>
        <w:spacing w:after="0" w:line="240" w:lineRule="auto"/>
        <w:jc w:val="right"/>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bCs/>
          <w:i/>
          <w:sz w:val="24"/>
          <w:szCs w:val="24"/>
          <w:lang w:eastAsia="ar-SA"/>
        </w:rPr>
        <w:t xml:space="preserve">podpis i pieczęć osoby uprawnionej/osób uprawnionych </w:t>
      </w:r>
    </w:p>
    <w:p w:rsidR="00DF6B06" w:rsidRPr="00DF6B06" w:rsidRDefault="00DF6B06" w:rsidP="00DF6B06">
      <w:pPr>
        <w:suppressAutoHyphens/>
        <w:spacing w:after="0" w:line="240" w:lineRule="auto"/>
        <w:jc w:val="center"/>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bCs/>
          <w:i/>
          <w:sz w:val="24"/>
          <w:szCs w:val="24"/>
          <w:lang w:eastAsia="ar-SA"/>
        </w:rPr>
        <w:t xml:space="preserve">                                                                                     do reprezentowania Wykonawcy</w:t>
      </w:r>
    </w:p>
    <w:p w:rsidR="00DF6B06" w:rsidRPr="00DF6B06" w:rsidRDefault="00DF6B06" w:rsidP="00DF6B06">
      <w:pPr>
        <w:suppressAutoHyphens/>
        <w:spacing w:after="0" w:line="240" w:lineRule="auto"/>
        <w:jc w:val="center"/>
        <w:rPr>
          <w:rFonts w:ascii="Times New Roman" w:eastAsia="Times New Roman" w:hAnsi="Times New Roman" w:cs="Times New Roman"/>
          <w:bCs/>
          <w:i/>
          <w:sz w:val="24"/>
          <w:szCs w:val="24"/>
          <w:lang w:eastAsia="ar-SA"/>
        </w:rPr>
      </w:pPr>
    </w:p>
    <w:p w:rsidR="00DF6B06" w:rsidRPr="00DF6B06" w:rsidRDefault="00DF6B06" w:rsidP="00DF6B06">
      <w:pPr>
        <w:suppressAutoHyphens/>
        <w:spacing w:after="0" w:line="240" w:lineRule="auto"/>
        <w:jc w:val="center"/>
        <w:rPr>
          <w:rFonts w:ascii="Times New Roman" w:eastAsia="Times New Roman" w:hAnsi="Times New Roman" w:cs="Times New Roman"/>
          <w:bCs/>
          <w:i/>
          <w:sz w:val="24"/>
          <w:szCs w:val="24"/>
          <w:lang w:eastAsia="ar-SA"/>
        </w:rPr>
      </w:pPr>
    </w:p>
    <w:p w:rsidR="00DF6B06" w:rsidRPr="00DF6B06" w:rsidRDefault="00DF6B06" w:rsidP="00DF6B06">
      <w:pPr>
        <w:suppressAutoHyphens/>
        <w:spacing w:after="0" w:line="240" w:lineRule="auto"/>
        <w:jc w:val="center"/>
        <w:rPr>
          <w:rFonts w:ascii="Times New Roman" w:eastAsia="Times New Roman" w:hAnsi="Times New Roman" w:cs="Times New Roman"/>
          <w:bCs/>
          <w:i/>
          <w:sz w:val="24"/>
          <w:szCs w:val="24"/>
          <w:lang w:eastAsia="ar-SA"/>
        </w:rPr>
      </w:pPr>
    </w:p>
    <w:p w:rsidR="00DF6B06" w:rsidRPr="00DF6B06" w:rsidRDefault="00DF6B06" w:rsidP="00DF6B06">
      <w:pPr>
        <w:suppressAutoHyphens/>
        <w:spacing w:after="0" w:line="240" w:lineRule="auto"/>
        <w:jc w:val="center"/>
        <w:rPr>
          <w:rFonts w:ascii="Times New Roman" w:eastAsia="Times New Roman" w:hAnsi="Times New Roman" w:cs="Times New Roman"/>
          <w:bCs/>
          <w:i/>
          <w:sz w:val="24"/>
          <w:szCs w:val="24"/>
          <w:lang w:eastAsia="ar-SA"/>
        </w:rPr>
      </w:pPr>
    </w:p>
    <w:p w:rsidR="00DF6B06" w:rsidRPr="00DF6B06" w:rsidRDefault="00DF6B06" w:rsidP="00DF6B06">
      <w:pPr>
        <w:spacing w:after="0" w:line="360" w:lineRule="auto"/>
        <w:jc w:val="both"/>
        <w:rPr>
          <w:rFonts w:ascii="Times New Roman" w:eastAsia="Times New Roman" w:hAnsi="Times New Roman" w:cs="Times New Roman"/>
          <w:b/>
          <w:sz w:val="24"/>
          <w:szCs w:val="24"/>
          <w:lang w:eastAsia="pl-PL"/>
        </w:rPr>
      </w:pPr>
      <w:r w:rsidRPr="00DF6B06">
        <w:rPr>
          <w:rFonts w:ascii="Times New Roman" w:eastAsia="Times New Roman" w:hAnsi="Times New Roman" w:cs="Times New Roman"/>
          <w:b/>
          <w:sz w:val="24"/>
          <w:szCs w:val="24"/>
          <w:lang w:eastAsia="pl-PL"/>
        </w:rPr>
        <w:t>OŚWIADCZENIE DOTYCZĄCE PODANYCH INFORMACJI:</w:t>
      </w:r>
    </w:p>
    <w:p w:rsidR="00DF6B06" w:rsidRPr="00DF6B06" w:rsidRDefault="00DF6B06" w:rsidP="00DF6B06">
      <w:pPr>
        <w:spacing w:after="0" w:line="360" w:lineRule="auto"/>
        <w:jc w:val="both"/>
        <w:rPr>
          <w:rFonts w:ascii="Times New Roman" w:eastAsia="Times New Roman" w:hAnsi="Times New Roman" w:cs="Times New Roman"/>
          <w:sz w:val="24"/>
          <w:szCs w:val="24"/>
          <w:lang w:eastAsia="pl-PL"/>
        </w:rPr>
      </w:pPr>
      <w:r w:rsidRPr="00DF6B06">
        <w:rPr>
          <w:rFonts w:ascii="Times New Roman" w:eastAsia="Times New Roman" w:hAnsi="Times New Roman" w:cs="Times New Roman"/>
          <w:sz w:val="24"/>
          <w:szCs w:val="24"/>
          <w:lang w:eastAsia="pl-PL"/>
        </w:rPr>
        <w:t xml:space="preserve">Oświadczam, że wszystkie informacje podane w powyższych oświadczeniach są aktualne </w:t>
      </w:r>
      <w:r w:rsidRPr="00DF6B06">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DF6B06" w:rsidRPr="00DF6B06" w:rsidRDefault="00DF6B06" w:rsidP="00DF6B06">
      <w:pPr>
        <w:spacing w:after="0" w:line="360" w:lineRule="auto"/>
        <w:jc w:val="both"/>
        <w:rPr>
          <w:rFonts w:ascii="Times New Roman" w:eastAsia="Times New Roman" w:hAnsi="Times New Roman" w:cs="Times New Roman"/>
          <w:sz w:val="24"/>
          <w:szCs w:val="24"/>
          <w:lang w:eastAsia="pl-PL"/>
        </w:rPr>
      </w:pPr>
    </w:p>
    <w:p w:rsidR="00DF6B06" w:rsidRPr="00DF6B06" w:rsidRDefault="00DF6B06" w:rsidP="00DF6B06">
      <w:pPr>
        <w:spacing w:after="0" w:line="360" w:lineRule="auto"/>
        <w:jc w:val="both"/>
        <w:rPr>
          <w:rFonts w:ascii="Times New Roman" w:eastAsia="Times New Roman" w:hAnsi="Times New Roman" w:cs="Times New Roman"/>
          <w:sz w:val="24"/>
          <w:szCs w:val="24"/>
          <w:lang w:eastAsia="pl-PL"/>
        </w:rPr>
      </w:pPr>
    </w:p>
    <w:p w:rsidR="00DF6B06" w:rsidRPr="00DF6B06" w:rsidRDefault="00DF6B06" w:rsidP="00DF6B06">
      <w:pPr>
        <w:spacing w:after="0" w:line="240" w:lineRule="auto"/>
        <w:jc w:val="both"/>
        <w:rPr>
          <w:rFonts w:ascii="Times New Roman" w:eastAsia="Times New Roman" w:hAnsi="Times New Roman" w:cs="Times New Roman"/>
          <w:sz w:val="24"/>
          <w:szCs w:val="24"/>
          <w:lang w:eastAsia="pl-PL"/>
        </w:rPr>
      </w:pPr>
      <w:r w:rsidRPr="00DF6B06">
        <w:rPr>
          <w:rFonts w:ascii="Times New Roman" w:eastAsia="Times New Roman" w:hAnsi="Times New Roman" w:cs="Times New Roman"/>
          <w:sz w:val="24"/>
          <w:szCs w:val="24"/>
          <w:lang w:eastAsia="pl-PL"/>
        </w:rPr>
        <w:t xml:space="preserve">…………….…………….. dnia …………………. r. </w:t>
      </w:r>
    </w:p>
    <w:p w:rsidR="00DF6B06" w:rsidRPr="00DF6B06" w:rsidRDefault="00DF6B06" w:rsidP="00DF6B06">
      <w:pPr>
        <w:spacing w:after="0" w:line="240" w:lineRule="auto"/>
        <w:jc w:val="both"/>
        <w:rPr>
          <w:rFonts w:ascii="Times New Roman" w:eastAsia="Times New Roman" w:hAnsi="Times New Roman" w:cs="Times New Roman"/>
          <w:sz w:val="24"/>
          <w:szCs w:val="24"/>
          <w:lang w:eastAsia="pl-PL"/>
        </w:rPr>
      </w:pPr>
      <w:r w:rsidRPr="00DF6B06">
        <w:rPr>
          <w:rFonts w:ascii="Times New Roman" w:eastAsia="Times New Roman" w:hAnsi="Times New Roman" w:cs="Times New Roman"/>
          <w:i/>
          <w:sz w:val="24"/>
          <w:szCs w:val="24"/>
          <w:lang w:eastAsia="pl-PL"/>
        </w:rPr>
        <w:t xml:space="preserve"> </w:t>
      </w:r>
      <w:r w:rsidRPr="00DF6B06">
        <w:rPr>
          <w:rFonts w:ascii="Times New Roman" w:eastAsia="Times New Roman" w:hAnsi="Times New Roman" w:cs="Times New Roman"/>
          <w:i/>
          <w:sz w:val="24"/>
          <w:szCs w:val="24"/>
          <w:lang w:eastAsia="pl-PL"/>
        </w:rPr>
        <w:tab/>
        <w:t>(miejscowość)</w:t>
      </w:r>
    </w:p>
    <w:p w:rsidR="00DF6B06" w:rsidRPr="00DF6B06" w:rsidRDefault="00DF6B06" w:rsidP="00DF6B06">
      <w:pPr>
        <w:spacing w:after="0" w:line="360" w:lineRule="auto"/>
        <w:jc w:val="both"/>
        <w:rPr>
          <w:rFonts w:ascii="Times New Roman" w:eastAsia="Times New Roman" w:hAnsi="Times New Roman" w:cs="Times New Roman"/>
          <w:sz w:val="24"/>
          <w:szCs w:val="24"/>
          <w:lang w:eastAsia="pl-PL"/>
        </w:rPr>
      </w:pPr>
    </w:p>
    <w:p w:rsidR="00DF6B06" w:rsidRPr="00DF6B06" w:rsidRDefault="00DF6B06" w:rsidP="00DF6B06">
      <w:pPr>
        <w:spacing w:after="0" w:line="360" w:lineRule="auto"/>
        <w:jc w:val="right"/>
        <w:rPr>
          <w:rFonts w:ascii="Times New Roman" w:eastAsia="Times New Roman" w:hAnsi="Times New Roman" w:cs="Times New Roman"/>
          <w:sz w:val="24"/>
          <w:szCs w:val="24"/>
          <w:lang w:eastAsia="pl-PL"/>
        </w:rPr>
      </w:pPr>
      <w:r w:rsidRPr="00DF6B06">
        <w:rPr>
          <w:rFonts w:ascii="Times New Roman" w:eastAsia="Times New Roman" w:hAnsi="Times New Roman" w:cs="Times New Roman"/>
          <w:sz w:val="24"/>
          <w:szCs w:val="24"/>
          <w:lang w:eastAsia="pl-PL"/>
        </w:rPr>
        <w:t>…………………………………………………</w:t>
      </w:r>
    </w:p>
    <w:p w:rsidR="00DF6B06" w:rsidRPr="00DF6B06" w:rsidRDefault="00DF6B06" w:rsidP="00DF6B06">
      <w:pPr>
        <w:suppressAutoHyphens/>
        <w:spacing w:after="0" w:line="240" w:lineRule="auto"/>
        <w:jc w:val="right"/>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bCs/>
          <w:i/>
          <w:sz w:val="24"/>
          <w:szCs w:val="24"/>
          <w:lang w:eastAsia="ar-SA"/>
        </w:rPr>
        <w:t xml:space="preserve">podpis i pieczęć osoby uprawnionej/osób uprawnionych </w:t>
      </w:r>
    </w:p>
    <w:p w:rsidR="00DF6B06" w:rsidRPr="00DF6B06" w:rsidRDefault="00DF6B06" w:rsidP="00DF6B06">
      <w:pPr>
        <w:suppressAutoHyphens/>
        <w:spacing w:after="0" w:line="240" w:lineRule="auto"/>
        <w:jc w:val="center"/>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bCs/>
          <w:i/>
          <w:sz w:val="24"/>
          <w:szCs w:val="24"/>
          <w:lang w:eastAsia="ar-SA"/>
        </w:rPr>
        <w:t xml:space="preserve">                                                                             do reprezentowania Wykonawcy</w:t>
      </w:r>
    </w:p>
    <w:p w:rsidR="00DF6B06" w:rsidRPr="00DF6B06" w:rsidRDefault="00DF6B06" w:rsidP="00DF6B06">
      <w:pPr>
        <w:suppressAutoHyphens/>
        <w:spacing w:after="0" w:line="240" w:lineRule="auto"/>
        <w:jc w:val="center"/>
        <w:rPr>
          <w:rFonts w:ascii="Times New Roman" w:eastAsia="Times New Roman" w:hAnsi="Times New Roman" w:cs="Times New Roman"/>
          <w:bCs/>
          <w:i/>
          <w:sz w:val="24"/>
          <w:szCs w:val="24"/>
          <w:lang w:eastAsia="ar-SA"/>
        </w:rPr>
      </w:pPr>
    </w:p>
    <w:p w:rsidR="00DF6B06" w:rsidRPr="00DF6B06" w:rsidRDefault="00DF6B06" w:rsidP="00DF6B06">
      <w:pPr>
        <w:spacing w:after="0" w:line="360" w:lineRule="auto"/>
        <w:jc w:val="both"/>
        <w:rPr>
          <w:rFonts w:ascii="Times New Roman" w:eastAsia="Times New Roman" w:hAnsi="Times New Roman" w:cs="Times New Roman"/>
          <w:sz w:val="24"/>
          <w:szCs w:val="24"/>
          <w:lang w:eastAsia="pl-PL"/>
        </w:rPr>
      </w:pPr>
    </w:p>
    <w:p w:rsidR="00DF6B06" w:rsidRPr="00DF6B06" w:rsidRDefault="00DF6B06" w:rsidP="00DF6B06">
      <w:pPr>
        <w:spacing w:after="0" w:line="240" w:lineRule="auto"/>
        <w:rPr>
          <w:rFonts w:ascii="Times New Roman" w:eastAsia="Times New Roman" w:hAnsi="Times New Roman" w:cs="Times New Roman"/>
          <w:b/>
          <w:sz w:val="24"/>
          <w:szCs w:val="24"/>
          <w:lang w:eastAsia="pl-PL"/>
        </w:rPr>
      </w:pPr>
    </w:p>
    <w:p w:rsidR="00DF6B06" w:rsidRPr="00DF6B06" w:rsidRDefault="00DF6B06" w:rsidP="00DF6B06">
      <w:pPr>
        <w:spacing w:after="0" w:line="240" w:lineRule="auto"/>
        <w:rPr>
          <w:rFonts w:ascii="Times New Roman" w:eastAsia="Times New Roman" w:hAnsi="Times New Roman" w:cs="Times New Roman"/>
          <w:sz w:val="24"/>
          <w:szCs w:val="24"/>
          <w:lang w:eastAsia="pl-PL"/>
        </w:rPr>
      </w:pPr>
      <w:r w:rsidRPr="00DF6B06">
        <w:rPr>
          <w:rFonts w:ascii="Times New Roman" w:eastAsia="Times New Roman" w:hAnsi="Times New Roman" w:cs="Times New Roman"/>
          <w:b/>
          <w:sz w:val="24"/>
          <w:szCs w:val="24"/>
          <w:lang w:eastAsia="pl-PL"/>
        </w:rPr>
        <w:t xml:space="preserve">UWAGA : </w:t>
      </w:r>
      <w:r w:rsidRPr="00DF6B06">
        <w:rPr>
          <w:rFonts w:ascii="Times New Roman" w:eastAsia="Times New Roman" w:hAnsi="Times New Roman" w:cs="Times New Roman"/>
          <w:sz w:val="24"/>
          <w:szCs w:val="24"/>
          <w:lang w:eastAsia="pl-PL"/>
        </w:rPr>
        <w:t xml:space="preserve">Oświadczenia składa każdy Wykonawca który złożył  ofertę. </w:t>
      </w:r>
    </w:p>
    <w:p w:rsidR="00DF6B06" w:rsidRPr="00DF6B06" w:rsidRDefault="00DF6B06" w:rsidP="00DF6B06">
      <w:pPr>
        <w:suppressAutoHyphens/>
        <w:spacing w:after="0" w:line="240" w:lineRule="auto"/>
        <w:rPr>
          <w:rFonts w:ascii="Times New Roman" w:eastAsia="Times New Roman" w:hAnsi="Times New Roman" w:cs="Times New Roman"/>
          <w:i/>
          <w:sz w:val="24"/>
          <w:szCs w:val="24"/>
          <w:lang w:eastAsia="ar-SA"/>
        </w:rPr>
      </w:pPr>
      <w:r w:rsidRPr="00DF6B06">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DF6B06" w:rsidRPr="00DF6B06" w:rsidRDefault="00DF6B06" w:rsidP="00DF6B06">
      <w:pPr>
        <w:suppressAutoHyphens/>
        <w:spacing w:after="0" w:line="240" w:lineRule="auto"/>
        <w:rPr>
          <w:rFonts w:ascii="Times New Roman" w:eastAsia="Times New Roman" w:hAnsi="Times New Roman" w:cs="Times New Roman"/>
          <w:i/>
          <w:sz w:val="24"/>
          <w:szCs w:val="24"/>
          <w:lang w:eastAsia="ar-SA"/>
        </w:rPr>
      </w:pPr>
    </w:p>
    <w:p w:rsidR="00DF6B06" w:rsidRP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p>
    <w:p w:rsidR="00DF6B06" w:rsidRP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p>
    <w:p w:rsidR="00DF6B06" w:rsidRP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p>
    <w:p w:rsid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p>
    <w:p w:rsid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p>
    <w:p w:rsid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p>
    <w:p w:rsid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p>
    <w:p w:rsid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p>
    <w:p w:rsid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p>
    <w:p w:rsidR="00DF6B06" w:rsidRPr="00DF6B06" w:rsidRDefault="00DF6B06" w:rsidP="00DF6B06">
      <w:pPr>
        <w:suppressAutoHyphens/>
        <w:spacing w:after="0" w:line="240" w:lineRule="auto"/>
        <w:jc w:val="both"/>
        <w:rPr>
          <w:rFonts w:ascii="Times New Roman" w:eastAsia="Times New Roman" w:hAnsi="Times New Roman" w:cs="Times New Roman"/>
          <w:iCs/>
          <w:sz w:val="24"/>
          <w:szCs w:val="24"/>
          <w:lang w:eastAsia="ar-SA"/>
        </w:rPr>
      </w:pP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DZP/381/49</w:t>
      </w:r>
      <w:r w:rsidRPr="00DF6B06">
        <w:rPr>
          <w:rFonts w:ascii="Times New Roman" w:eastAsia="Times New Roman" w:hAnsi="Times New Roman" w:cs="Times New Roman"/>
          <w:sz w:val="24"/>
          <w:szCs w:val="24"/>
          <w:lang w:eastAsia="ar-SA"/>
        </w:rPr>
        <w:t>B/2018</w:t>
      </w: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r w:rsidRPr="00DF6B06">
        <w:rPr>
          <w:rFonts w:ascii="Times New Roman" w:eastAsia="Times New Roman" w:hAnsi="Times New Roman" w:cs="Times New Roman"/>
          <w:sz w:val="24"/>
          <w:szCs w:val="24"/>
          <w:lang w:eastAsia="ar-SA"/>
        </w:rPr>
        <w:t xml:space="preserve">Załącznik nr  3 </w:t>
      </w:r>
    </w:p>
    <w:p w:rsidR="00DF6B06" w:rsidRPr="00DF6B06" w:rsidRDefault="00DF6B06" w:rsidP="00DF6B06">
      <w:pPr>
        <w:suppressAutoHyphens/>
        <w:spacing w:after="0" w:line="240" w:lineRule="auto"/>
        <w:jc w:val="both"/>
        <w:rPr>
          <w:rFonts w:ascii="Times New Roman" w:eastAsia="Times New Roman" w:hAnsi="Times New Roman" w:cs="Times New Roman"/>
          <w:sz w:val="24"/>
          <w:szCs w:val="24"/>
          <w:lang w:eastAsia="ar-SA"/>
        </w:rPr>
      </w:pPr>
      <w:r w:rsidRPr="00DF6B06">
        <w:rPr>
          <w:rFonts w:ascii="Times New Roman" w:eastAsia="Times New Roman" w:hAnsi="Times New Roman" w:cs="Times New Roman"/>
          <w:sz w:val="24"/>
          <w:szCs w:val="24"/>
          <w:lang w:eastAsia="ar-SA"/>
        </w:rPr>
        <w:t>............................................................</w:t>
      </w: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r w:rsidRPr="00DF6B06">
        <w:rPr>
          <w:rFonts w:ascii="Times New Roman" w:eastAsia="Times New Roman" w:hAnsi="Times New Roman" w:cs="Times New Roman"/>
          <w:sz w:val="24"/>
          <w:szCs w:val="24"/>
          <w:lang w:val="fr-FR" w:eastAsia="ar-SA"/>
        </w:rPr>
        <w:t>pieczęć firmowa Wykonawcy</w:t>
      </w: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p>
    <w:p w:rsidR="00DF6B06" w:rsidRPr="00DF6B06" w:rsidRDefault="00DF6B06" w:rsidP="00DF6B06">
      <w:pPr>
        <w:spacing w:after="0" w:line="240" w:lineRule="auto"/>
        <w:jc w:val="center"/>
        <w:rPr>
          <w:rFonts w:ascii="Times New Roman" w:eastAsia="Times New Roman" w:hAnsi="Times New Roman" w:cs="Times New Roman"/>
          <w:b/>
          <w:sz w:val="24"/>
          <w:szCs w:val="24"/>
          <w:lang w:eastAsia="pl-PL"/>
        </w:rPr>
      </w:pPr>
      <w:r w:rsidRPr="00DF6B06">
        <w:rPr>
          <w:rFonts w:ascii="Times New Roman" w:eastAsia="Times New Roman" w:hAnsi="Times New Roman" w:cs="Times New Roman"/>
          <w:b/>
          <w:sz w:val="24"/>
          <w:szCs w:val="24"/>
          <w:lang w:eastAsia="pl-PL"/>
        </w:rPr>
        <w:t xml:space="preserve">Oświadczenie </w:t>
      </w:r>
    </w:p>
    <w:p w:rsidR="00DF6B06" w:rsidRPr="00DF6B06" w:rsidRDefault="00DF6B06" w:rsidP="00DF6B06">
      <w:pPr>
        <w:spacing w:after="0" w:line="240" w:lineRule="auto"/>
        <w:jc w:val="center"/>
        <w:rPr>
          <w:rFonts w:ascii="Times New Roman" w:eastAsia="Times New Roman" w:hAnsi="Times New Roman" w:cs="Times New Roman"/>
          <w:b/>
          <w:sz w:val="24"/>
          <w:szCs w:val="24"/>
          <w:lang w:eastAsia="pl-PL"/>
        </w:rPr>
      </w:pPr>
      <w:r w:rsidRPr="00DF6B06">
        <w:rPr>
          <w:rFonts w:ascii="Times New Roman" w:eastAsia="Times New Roman" w:hAnsi="Times New Roman" w:cs="Times New Roman"/>
          <w:b/>
          <w:sz w:val="24"/>
          <w:szCs w:val="24"/>
          <w:lang w:eastAsia="pl-PL"/>
        </w:rPr>
        <w:t>o przynależności lub braku przynależności*</w:t>
      </w:r>
      <w:r w:rsidRPr="00DF6B06">
        <w:rPr>
          <w:rFonts w:ascii="Times New Roman" w:eastAsia="Times New Roman" w:hAnsi="Times New Roman" w:cs="Times New Roman"/>
          <w:b/>
          <w:sz w:val="24"/>
          <w:szCs w:val="24"/>
          <w:lang w:eastAsia="pl-PL"/>
        </w:rPr>
        <w:br/>
        <w:t xml:space="preserve">do tej samej grupy kapitałowej, o której mowa w art. 24 ust. 1 pkt 23 </w:t>
      </w:r>
    </w:p>
    <w:p w:rsidR="00DF6B06" w:rsidRPr="00DF6B06" w:rsidRDefault="00DF6B06" w:rsidP="00DF6B06">
      <w:pPr>
        <w:spacing w:after="0" w:line="240" w:lineRule="auto"/>
        <w:jc w:val="center"/>
        <w:rPr>
          <w:rFonts w:ascii="Times New Roman" w:eastAsia="Times New Roman" w:hAnsi="Times New Roman" w:cs="Times New Roman"/>
          <w:b/>
          <w:sz w:val="24"/>
          <w:szCs w:val="24"/>
          <w:lang w:eastAsia="pl-PL"/>
        </w:rPr>
      </w:pPr>
      <w:r w:rsidRPr="00DF6B06">
        <w:rPr>
          <w:rFonts w:ascii="Times New Roman" w:eastAsia="Times New Roman" w:hAnsi="Times New Roman" w:cs="Times New Roman"/>
          <w:b/>
          <w:sz w:val="24"/>
          <w:szCs w:val="24"/>
          <w:lang w:eastAsia="pl-PL"/>
        </w:rPr>
        <w:t xml:space="preserve">Prawa zamówień publicznych </w:t>
      </w:r>
    </w:p>
    <w:p w:rsidR="00DF6B06" w:rsidRPr="00DF6B06" w:rsidRDefault="00DF6B06" w:rsidP="00DF6B06">
      <w:pPr>
        <w:spacing w:after="0" w:line="240" w:lineRule="auto"/>
        <w:jc w:val="center"/>
        <w:rPr>
          <w:rFonts w:ascii="Times New Roman" w:eastAsia="Times New Roman" w:hAnsi="Times New Roman" w:cs="Times New Roman"/>
          <w:b/>
          <w:sz w:val="24"/>
          <w:szCs w:val="24"/>
          <w:lang w:eastAsia="pl-PL"/>
        </w:rPr>
      </w:pPr>
    </w:p>
    <w:p w:rsidR="00DF6B06" w:rsidRPr="00DF6B06" w:rsidRDefault="00DF6B06" w:rsidP="00DF6B06">
      <w:pPr>
        <w:spacing w:after="0" w:line="240" w:lineRule="auto"/>
        <w:jc w:val="both"/>
        <w:rPr>
          <w:rFonts w:ascii="Times New Roman" w:eastAsia="Times New Roman" w:hAnsi="Times New Roman" w:cs="Times New Roman"/>
          <w:i/>
          <w:sz w:val="24"/>
          <w:szCs w:val="24"/>
          <w:lang w:eastAsia="pl-PL"/>
        </w:rPr>
      </w:pPr>
      <w:r w:rsidRPr="00DF6B06">
        <w:rPr>
          <w:rFonts w:ascii="Times New Roman" w:eastAsia="Times New Roman" w:hAnsi="Times New Roman" w:cs="Times New Roman"/>
          <w:bCs/>
          <w:sz w:val="24"/>
          <w:szCs w:val="24"/>
          <w:lang w:eastAsia="pl-PL"/>
        </w:rPr>
        <w:t xml:space="preserve">Dotyczy postępowania </w:t>
      </w:r>
      <w:r w:rsidRPr="00DF6B06">
        <w:rPr>
          <w:rFonts w:ascii="Times New Roman" w:eastAsia="Times New Roman" w:hAnsi="Times New Roman" w:cs="Times New Roman"/>
          <w:sz w:val="24"/>
          <w:szCs w:val="24"/>
          <w:lang w:eastAsia="pl-PL"/>
        </w:rPr>
        <w:t xml:space="preserve">o udzielenie zamówienia publicznego na </w:t>
      </w:r>
      <w:r>
        <w:rPr>
          <w:rFonts w:ascii="Times New Roman" w:eastAsia="Times New Roman" w:hAnsi="Times New Roman" w:cs="Times New Roman"/>
          <w:b/>
          <w:sz w:val="24"/>
          <w:szCs w:val="24"/>
          <w:lang w:eastAsia="pl-PL"/>
        </w:rPr>
        <w:t xml:space="preserve">dostawę jednorazowych wyrobów medycznych - </w:t>
      </w:r>
      <w:proofErr w:type="spellStart"/>
      <w:r>
        <w:rPr>
          <w:rFonts w:ascii="Times New Roman" w:eastAsia="Times New Roman" w:hAnsi="Times New Roman" w:cs="Times New Roman"/>
          <w:b/>
          <w:sz w:val="24"/>
          <w:szCs w:val="24"/>
          <w:lang w:eastAsia="pl-PL"/>
        </w:rPr>
        <w:t>wiskoelastyków</w:t>
      </w:r>
      <w:proofErr w:type="spellEnd"/>
      <w:r w:rsidRPr="00DF6B06">
        <w:rPr>
          <w:rFonts w:ascii="Times New Roman" w:eastAsia="Times New Roman" w:hAnsi="Times New Roman" w:cs="Times New Roman"/>
          <w:sz w:val="24"/>
          <w:szCs w:val="24"/>
          <w:lang w:eastAsia="pl-PL"/>
        </w:rPr>
        <w:t xml:space="preserve"> dla Uniwersyteckiego Centrum Klinicznego im. prof. K. Gibińskiego Śląskiego Uniwersytetu Medycznego w Katowicach </w:t>
      </w: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p>
    <w:p w:rsidR="00DF6B06" w:rsidRPr="00DF6B06" w:rsidRDefault="00DF6B06" w:rsidP="00DF6B06">
      <w:pPr>
        <w:suppressAutoHyphens/>
        <w:spacing w:after="0" w:line="240" w:lineRule="auto"/>
        <w:jc w:val="both"/>
        <w:rPr>
          <w:rFonts w:ascii="Times New Roman" w:eastAsia="Times New Roman" w:hAnsi="Times New Roman" w:cs="Times New Roman"/>
          <w:sz w:val="24"/>
          <w:szCs w:val="24"/>
          <w:lang w:eastAsia="ar-SA"/>
        </w:rPr>
      </w:pPr>
      <w:r w:rsidRPr="00DF6B06">
        <w:rPr>
          <w:rFonts w:ascii="Times New Roman" w:eastAsia="Times New Roman" w:hAnsi="Times New Roman" w:cs="Times New Roman"/>
          <w:sz w:val="24"/>
          <w:szCs w:val="24"/>
          <w:lang w:eastAsia="pl-PL"/>
        </w:rPr>
        <w:t xml:space="preserve">Oświadczam, </w:t>
      </w:r>
      <w:r w:rsidRPr="00DF6B06">
        <w:rPr>
          <w:rFonts w:ascii="Times New Roman" w:eastAsia="Times New Roman" w:hAnsi="Times New Roman" w:cs="Times New Roman"/>
          <w:b/>
          <w:sz w:val="24"/>
          <w:szCs w:val="24"/>
          <w:lang w:eastAsia="pl-PL"/>
        </w:rPr>
        <w:t>że nie należę do tej samej grupy kapitałowej</w:t>
      </w:r>
      <w:r w:rsidRPr="00DF6B06">
        <w:rPr>
          <w:rFonts w:ascii="Times New Roman" w:eastAsia="Times New Roman" w:hAnsi="Times New Roman" w:cs="Times New Roman"/>
          <w:sz w:val="24"/>
          <w:szCs w:val="24"/>
          <w:lang w:eastAsia="pl-PL"/>
        </w:rPr>
        <w:t xml:space="preserve">, w rozumieniu ustawy z dnia 16 lutego 2007 r. </w:t>
      </w:r>
      <w:r w:rsidRPr="00DF6B06">
        <w:rPr>
          <w:rFonts w:ascii="Times New Roman" w:eastAsia="Times New Roman" w:hAnsi="Times New Roman" w:cs="Times New Roman"/>
          <w:i/>
          <w:sz w:val="24"/>
          <w:szCs w:val="24"/>
          <w:lang w:eastAsia="pl-PL"/>
        </w:rPr>
        <w:t>o ochronie konkurencji i konsumentów</w:t>
      </w:r>
      <w:r w:rsidRPr="00DF6B06">
        <w:rPr>
          <w:rFonts w:ascii="Times New Roman" w:eastAsia="Times New Roman" w:hAnsi="Times New Roman" w:cs="Times New Roman"/>
          <w:sz w:val="24"/>
          <w:szCs w:val="24"/>
          <w:lang w:eastAsia="pl-PL"/>
        </w:rPr>
        <w:t xml:space="preserve"> (</w:t>
      </w:r>
      <w:r w:rsidRPr="00DF6B06">
        <w:rPr>
          <w:rFonts w:ascii="Times New Roman" w:eastAsia="Calibri" w:hAnsi="Times New Roman" w:cs="Times New Roman"/>
          <w:sz w:val="24"/>
          <w:szCs w:val="24"/>
        </w:rPr>
        <w:t xml:space="preserve">tekst jedn. Dz. U. z 2015 r. poz. 184 z </w:t>
      </w:r>
      <w:proofErr w:type="spellStart"/>
      <w:r w:rsidRPr="00DF6B06">
        <w:rPr>
          <w:rFonts w:ascii="Times New Roman" w:eastAsia="Calibri" w:hAnsi="Times New Roman" w:cs="Times New Roman"/>
          <w:sz w:val="24"/>
          <w:szCs w:val="24"/>
        </w:rPr>
        <w:t>póź</w:t>
      </w:r>
      <w:proofErr w:type="spellEnd"/>
      <w:r w:rsidRPr="00DF6B06">
        <w:rPr>
          <w:rFonts w:ascii="Times New Roman" w:eastAsia="Calibri" w:hAnsi="Times New Roman" w:cs="Times New Roman"/>
          <w:sz w:val="24"/>
          <w:szCs w:val="24"/>
        </w:rPr>
        <w:t>. zmian.)</w:t>
      </w:r>
      <w:r w:rsidRPr="00DF6B06">
        <w:rPr>
          <w:rFonts w:ascii="Times New Roman" w:eastAsia="Times New Roman" w:hAnsi="Times New Roman" w:cs="Times New Roman"/>
          <w:sz w:val="24"/>
          <w:szCs w:val="24"/>
          <w:lang w:eastAsia="pl-PL"/>
        </w:rPr>
        <w:t xml:space="preserve"> wraz </w:t>
      </w:r>
      <w:r w:rsidRPr="00DF6B06">
        <w:rPr>
          <w:rFonts w:ascii="Times New Roman" w:eastAsia="Times New Roman" w:hAnsi="Times New Roman" w:cs="Times New Roman"/>
          <w:sz w:val="24"/>
          <w:szCs w:val="24"/>
          <w:u w:val="single"/>
          <w:lang w:eastAsia="pl-PL"/>
        </w:rPr>
        <w:t>z innymi Wykonawcami, którzy złożyli oferty</w:t>
      </w:r>
      <w:r w:rsidRPr="00DF6B06">
        <w:rPr>
          <w:rFonts w:ascii="Times New Roman" w:eastAsia="Times New Roman" w:hAnsi="Times New Roman" w:cs="Times New Roman"/>
          <w:sz w:val="24"/>
          <w:szCs w:val="24"/>
          <w:lang w:eastAsia="pl-PL"/>
        </w:rPr>
        <w:t xml:space="preserve"> w przedmiotowym postępowaniu*,</w:t>
      </w: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p>
    <w:p w:rsidR="00DF6B06" w:rsidRPr="00DF6B06" w:rsidRDefault="00DF6B06" w:rsidP="00DF6B06">
      <w:pPr>
        <w:suppressAutoHyphens/>
        <w:spacing w:after="0" w:line="240" w:lineRule="auto"/>
        <w:jc w:val="right"/>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bCs/>
          <w:i/>
          <w:sz w:val="24"/>
          <w:szCs w:val="24"/>
          <w:lang w:eastAsia="ar-SA"/>
        </w:rPr>
        <w:t>..............................................................................</w:t>
      </w:r>
    </w:p>
    <w:p w:rsidR="00DF6B06" w:rsidRPr="00DF6B06" w:rsidRDefault="00DF6B06" w:rsidP="00DF6B06">
      <w:pPr>
        <w:suppressAutoHyphens/>
        <w:spacing w:after="0" w:line="240" w:lineRule="auto"/>
        <w:jc w:val="right"/>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bCs/>
          <w:i/>
          <w:sz w:val="24"/>
          <w:szCs w:val="24"/>
          <w:lang w:eastAsia="ar-SA"/>
        </w:rPr>
        <w:t xml:space="preserve">                                                   podpis i pieczęć osoby uprawnionej/osób uprawnionych </w:t>
      </w:r>
    </w:p>
    <w:p w:rsidR="00DF6B06" w:rsidRPr="00DF6B06" w:rsidRDefault="00DF6B06" w:rsidP="00DF6B06">
      <w:pPr>
        <w:suppressAutoHyphens/>
        <w:spacing w:after="0" w:line="240" w:lineRule="auto"/>
        <w:jc w:val="both"/>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bCs/>
          <w:i/>
          <w:sz w:val="24"/>
          <w:szCs w:val="24"/>
          <w:lang w:eastAsia="ar-SA"/>
        </w:rPr>
        <w:t xml:space="preserve">                                                                       </w:t>
      </w:r>
      <w:r w:rsidRPr="00DF6B06">
        <w:rPr>
          <w:rFonts w:ascii="Times New Roman" w:eastAsia="Times New Roman" w:hAnsi="Times New Roman" w:cs="Times New Roman"/>
          <w:bCs/>
          <w:i/>
          <w:sz w:val="24"/>
          <w:szCs w:val="24"/>
          <w:lang w:eastAsia="ar-SA"/>
        </w:rPr>
        <w:tab/>
        <w:t>do reprezentowania Wykonawcy</w:t>
      </w: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p>
    <w:p w:rsidR="00DF6B06" w:rsidRPr="00DF6B06" w:rsidRDefault="00DF6B06" w:rsidP="00DF6B06">
      <w:pPr>
        <w:suppressAutoHyphens/>
        <w:spacing w:after="0" w:line="240" w:lineRule="auto"/>
        <w:jc w:val="center"/>
        <w:rPr>
          <w:rFonts w:ascii="Times New Roman" w:eastAsia="Times New Roman" w:hAnsi="Times New Roman" w:cs="Times New Roman"/>
          <w:sz w:val="24"/>
          <w:szCs w:val="24"/>
          <w:lang w:eastAsia="ar-SA"/>
        </w:rPr>
      </w:pPr>
      <w:r w:rsidRPr="00DF6B06">
        <w:rPr>
          <w:rFonts w:ascii="Times New Roman" w:eastAsia="Times New Roman" w:hAnsi="Times New Roman" w:cs="Times New Roman"/>
          <w:sz w:val="24"/>
          <w:szCs w:val="24"/>
          <w:lang w:eastAsia="ar-SA"/>
        </w:rPr>
        <w:t>lub</w:t>
      </w:r>
    </w:p>
    <w:p w:rsidR="00DF6B06" w:rsidRPr="00DF6B06" w:rsidRDefault="00DF6B06" w:rsidP="00DF6B06">
      <w:pPr>
        <w:suppressAutoHyphens/>
        <w:spacing w:after="0" w:line="240" w:lineRule="auto"/>
        <w:jc w:val="center"/>
        <w:rPr>
          <w:rFonts w:ascii="Times New Roman" w:eastAsia="Times New Roman" w:hAnsi="Times New Roman" w:cs="Times New Roman"/>
          <w:sz w:val="24"/>
          <w:szCs w:val="24"/>
          <w:lang w:eastAsia="ar-SA"/>
        </w:rPr>
      </w:pPr>
    </w:p>
    <w:p w:rsidR="00DF6B06" w:rsidRPr="00DF6B06" w:rsidRDefault="00DF6B06" w:rsidP="00DF6B06">
      <w:pPr>
        <w:spacing w:after="0" w:line="240" w:lineRule="auto"/>
        <w:jc w:val="both"/>
        <w:rPr>
          <w:rFonts w:ascii="Times New Roman" w:eastAsia="Times New Roman" w:hAnsi="Times New Roman" w:cs="Times New Roman"/>
          <w:sz w:val="24"/>
          <w:szCs w:val="24"/>
          <w:lang w:eastAsia="pl-PL"/>
        </w:rPr>
      </w:pPr>
      <w:r w:rsidRPr="00DF6B06">
        <w:rPr>
          <w:rFonts w:ascii="Times New Roman" w:eastAsia="Times New Roman" w:hAnsi="Times New Roman" w:cs="Times New Roman"/>
          <w:sz w:val="24"/>
          <w:szCs w:val="24"/>
          <w:lang w:eastAsia="pl-PL"/>
        </w:rPr>
        <w:t xml:space="preserve">Oświadczam, </w:t>
      </w:r>
      <w:r w:rsidRPr="00DF6B06">
        <w:rPr>
          <w:rFonts w:ascii="Times New Roman" w:eastAsia="Times New Roman" w:hAnsi="Times New Roman" w:cs="Times New Roman"/>
          <w:b/>
          <w:sz w:val="24"/>
          <w:szCs w:val="24"/>
          <w:lang w:eastAsia="pl-PL"/>
        </w:rPr>
        <w:t xml:space="preserve">że należę do grupy kapitałowej wraz z Wykonawcą/Wykonawcami: </w:t>
      </w:r>
    </w:p>
    <w:p w:rsidR="00DF6B06" w:rsidRPr="00DF6B06" w:rsidRDefault="00DF6B06" w:rsidP="00DF6B06">
      <w:pPr>
        <w:spacing w:after="0" w:line="240" w:lineRule="auto"/>
        <w:jc w:val="both"/>
        <w:rPr>
          <w:rFonts w:ascii="Times New Roman" w:eastAsia="Times New Roman" w:hAnsi="Times New Roman" w:cs="Times New Roman"/>
          <w:i/>
          <w:sz w:val="24"/>
          <w:szCs w:val="24"/>
          <w:lang w:eastAsia="pl-PL"/>
        </w:rPr>
      </w:pPr>
    </w:p>
    <w:p w:rsidR="00DF6B06" w:rsidRPr="00DF6B06" w:rsidRDefault="00DF6B06" w:rsidP="00DF6B06">
      <w:pPr>
        <w:spacing w:after="0" w:line="240" w:lineRule="auto"/>
        <w:jc w:val="both"/>
        <w:rPr>
          <w:rFonts w:ascii="Times New Roman" w:eastAsia="Times New Roman" w:hAnsi="Times New Roman" w:cs="Times New Roman"/>
          <w:i/>
          <w:sz w:val="24"/>
          <w:szCs w:val="24"/>
          <w:lang w:eastAsia="pl-PL"/>
        </w:rPr>
      </w:pPr>
    </w:p>
    <w:p w:rsidR="00DF6B06" w:rsidRPr="00DF6B06" w:rsidRDefault="00DF6B06" w:rsidP="00DF6B06">
      <w:pPr>
        <w:spacing w:after="0" w:line="240" w:lineRule="auto"/>
        <w:jc w:val="both"/>
        <w:rPr>
          <w:rFonts w:ascii="Times New Roman" w:eastAsia="Times New Roman" w:hAnsi="Times New Roman" w:cs="Times New Roman"/>
          <w:i/>
          <w:sz w:val="24"/>
          <w:szCs w:val="24"/>
          <w:lang w:eastAsia="pl-PL"/>
        </w:rPr>
      </w:pPr>
      <w:r w:rsidRPr="00DF6B06">
        <w:rPr>
          <w:rFonts w:ascii="Times New Roman" w:eastAsia="Times New Roman" w:hAnsi="Times New Roman" w:cs="Times New Roman"/>
          <w:i/>
          <w:sz w:val="24"/>
          <w:szCs w:val="24"/>
          <w:lang w:eastAsia="pl-PL"/>
        </w:rPr>
        <w:t xml:space="preserve">………………………………………………………………………………………………………….. </w:t>
      </w:r>
    </w:p>
    <w:p w:rsidR="00DF6B06" w:rsidRPr="00DF6B06" w:rsidRDefault="00DF6B06" w:rsidP="00DF6B06">
      <w:pPr>
        <w:spacing w:after="0" w:line="240" w:lineRule="auto"/>
        <w:jc w:val="center"/>
        <w:rPr>
          <w:rFonts w:ascii="Times New Roman" w:eastAsia="Times New Roman" w:hAnsi="Times New Roman" w:cs="Times New Roman"/>
          <w:b/>
          <w:sz w:val="24"/>
          <w:szCs w:val="24"/>
          <w:lang w:eastAsia="pl-PL"/>
        </w:rPr>
      </w:pPr>
      <w:r w:rsidRPr="00DF6B06">
        <w:rPr>
          <w:rFonts w:ascii="Times New Roman" w:eastAsia="Times New Roman" w:hAnsi="Times New Roman" w:cs="Times New Roman"/>
          <w:i/>
          <w:sz w:val="24"/>
          <w:szCs w:val="24"/>
          <w:lang w:eastAsia="pl-PL"/>
        </w:rPr>
        <w:t>(nazwa Wykonawcy)</w:t>
      </w:r>
    </w:p>
    <w:p w:rsidR="00DF6B06" w:rsidRPr="00DF6B06" w:rsidRDefault="00DF6B06" w:rsidP="00DF6B06">
      <w:pPr>
        <w:spacing w:after="0" w:line="360" w:lineRule="auto"/>
        <w:jc w:val="both"/>
        <w:rPr>
          <w:rFonts w:ascii="Times New Roman" w:eastAsia="Times New Roman" w:hAnsi="Times New Roman" w:cs="Times New Roman"/>
          <w:sz w:val="24"/>
          <w:szCs w:val="24"/>
          <w:lang w:eastAsia="pl-PL"/>
        </w:rPr>
      </w:pPr>
    </w:p>
    <w:p w:rsidR="00DF6B06" w:rsidRPr="00DF6B06" w:rsidRDefault="00DF6B06" w:rsidP="00DF6B06">
      <w:pPr>
        <w:spacing w:after="0" w:line="360" w:lineRule="auto"/>
        <w:jc w:val="both"/>
        <w:rPr>
          <w:rFonts w:ascii="Times New Roman" w:eastAsia="Times New Roman" w:hAnsi="Times New Roman" w:cs="Times New Roman"/>
          <w:sz w:val="24"/>
          <w:szCs w:val="24"/>
          <w:lang w:eastAsia="pl-PL"/>
        </w:rPr>
      </w:pPr>
      <w:r w:rsidRPr="00DF6B06">
        <w:rPr>
          <w:rFonts w:ascii="Times New Roman" w:eastAsia="Times New Roman" w:hAnsi="Times New Roman" w:cs="Times New Roman"/>
          <w:sz w:val="24"/>
          <w:szCs w:val="24"/>
          <w:lang w:eastAsia="pl-PL"/>
        </w:rPr>
        <w:t>którzy złożyli oferty w przedmiotowym postępowaniu*.</w:t>
      </w: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p>
    <w:p w:rsidR="00DF6B06" w:rsidRPr="00DF6B06" w:rsidRDefault="00DF6B06" w:rsidP="00DF6B06">
      <w:pPr>
        <w:suppressAutoHyphens/>
        <w:spacing w:after="0" w:line="240" w:lineRule="auto"/>
        <w:jc w:val="right"/>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bCs/>
          <w:i/>
          <w:sz w:val="24"/>
          <w:szCs w:val="24"/>
          <w:lang w:eastAsia="ar-SA"/>
        </w:rPr>
        <w:t>..............................................................................</w:t>
      </w:r>
    </w:p>
    <w:p w:rsidR="00DF6B06" w:rsidRPr="00DF6B06" w:rsidRDefault="00DF6B06" w:rsidP="00DF6B06">
      <w:pPr>
        <w:suppressAutoHyphens/>
        <w:spacing w:after="0" w:line="240" w:lineRule="auto"/>
        <w:jc w:val="right"/>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bCs/>
          <w:i/>
          <w:sz w:val="24"/>
          <w:szCs w:val="24"/>
          <w:lang w:eastAsia="ar-SA"/>
        </w:rPr>
        <w:t xml:space="preserve">                                                              podpis i pieczęć osoby uprawnionej/osób</w:t>
      </w:r>
    </w:p>
    <w:p w:rsidR="00DF6B06" w:rsidRPr="00DF6B06" w:rsidRDefault="00DF6B06" w:rsidP="00DF6B06">
      <w:pPr>
        <w:suppressAutoHyphens/>
        <w:spacing w:after="0" w:line="240" w:lineRule="auto"/>
        <w:jc w:val="right"/>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bCs/>
          <w:i/>
          <w:sz w:val="24"/>
          <w:szCs w:val="24"/>
          <w:lang w:eastAsia="ar-SA"/>
        </w:rPr>
        <w:t>uprawnionych do reprezentowania Wykonawcy</w:t>
      </w: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p>
    <w:p w:rsidR="00DF6B06" w:rsidRPr="00DF6B06" w:rsidRDefault="00DF6B06" w:rsidP="00DF6B06">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F6B06">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DF6B06" w:rsidRPr="00DF6B06" w:rsidRDefault="00DF6B06" w:rsidP="00DF6B06">
      <w:pPr>
        <w:suppressAutoHyphens/>
        <w:spacing w:after="0" w:line="240" w:lineRule="auto"/>
        <w:rPr>
          <w:rFonts w:ascii="Times New Roman" w:eastAsia="Times New Roman" w:hAnsi="Times New Roman" w:cs="Times New Roman"/>
          <w:i/>
          <w:sz w:val="24"/>
          <w:szCs w:val="24"/>
          <w:lang w:eastAsia="ar-SA"/>
        </w:rPr>
      </w:pPr>
      <w:r w:rsidRPr="00DF6B06">
        <w:rPr>
          <w:rFonts w:ascii="Times New Roman" w:eastAsia="Cambria" w:hAnsi="Times New Roman" w:cs="Times New Roman"/>
          <w:b/>
          <w:bCs/>
          <w:sz w:val="24"/>
          <w:szCs w:val="24"/>
        </w:rPr>
        <w:t xml:space="preserve">Uwaga </w:t>
      </w:r>
      <w:r w:rsidRPr="00DF6B06">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r w:rsidRPr="00DF6B06">
        <w:rPr>
          <w:rFonts w:ascii="Times New Roman" w:eastAsia="Times New Roman" w:hAnsi="Times New Roman" w:cs="Times New Roman"/>
          <w:i/>
          <w:sz w:val="24"/>
          <w:szCs w:val="24"/>
          <w:lang w:eastAsia="ar-SA"/>
        </w:rPr>
        <w:t xml:space="preserve">* </w:t>
      </w:r>
      <w:r w:rsidRPr="00DF6B06">
        <w:rPr>
          <w:rFonts w:ascii="Times New Roman" w:eastAsia="Times New Roman" w:hAnsi="Times New Roman" w:cs="Times New Roman"/>
          <w:i/>
          <w:sz w:val="18"/>
          <w:szCs w:val="18"/>
          <w:lang w:eastAsia="ar-SA"/>
        </w:rPr>
        <w:t>niepotrzebne skreślić</w:t>
      </w:r>
    </w:p>
    <w:p w:rsidR="00DF6B06" w:rsidRDefault="00DF6B06" w:rsidP="00FE2A64">
      <w:pPr>
        <w:suppressAutoHyphens/>
        <w:spacing w:after="0" w:line="240" w:lineRule="auto"/>
        <w:jc w:val="both"/>
        <w:rPr>
          <w:rFonts w:ascii="Times New Roman" w:eastAsia="Times New Roman" w:hAnsi="Times New Roman" w:cs="Times New Roman"/>
          <w:sz w:val="24"/>
          <w:szCs w:val="24"/>
          <w:lang w:eastAsia="ar-SA"/>
        </w:rPr>
      </w:pPr>
    </w:p>
    <w:p w:rsidR="00DF6B06" w:rsidRPr="00DF6B06" w:rsidRDefault="00DF6B06" w:rsidP="00DF6B06">
      <w:pPr>
        <w:rPr>
          <w:rFonts w:ascii="Times New Roman" w:eastAsia="Times New Roman" w:hAnsi="Times New Roman" w:cs="Times New Roman"/>
          <w:sz w:val="24"/>
          <w:szCs w:val="24"/>
          <w:lang w:eastAsia="ar-SA"/>
        </w:rPr>
      </w:pPr>
    </w:p>
    <w:p w:rsidR="00DF6B06" w:rsidRPr="00DF6B06" w:rsidRDefault="00DF6B06" w:rsidP="00DF6B06">
      <w:pPr>
        <w:rPr>
          <w:rFonts w:ascii="Times New Roman" w:eastAsia="Times New Roman" w:hAnsi="Times New Roman" w:cs="Times New Roman"/>
          <w:sz w:val="24"/>
          <w:szCs w:val="24"/>
          <w:lang w:eastAsia="ar-SA"/>
        </w:rPr>
      </w:pPr>
    </w:p>
    <w:p w:rsidR="00DF6B06" w:rsidRDefault="00DF6B06" w:rsidP="00DF6B06">
      <w:pPr>
        <w:rPr>
          <w:rFonts w:ascii="Times New Roman" w:eastAsia="Times New Roman" w:hAnsi="Times New Roman" w:cs="Times New Roman"/>
          <w:sz w:val="24"/>
          <w:szCs w:val="24"/>
          <w:lang w:eastAsia="ar-SA"/>
        </w:rPr>
      </w:pPr>
    </w:p>
    <w:p w:rsidR="00DF6B06" w:rsidRDefault="00DF6B06" w:rsidP="00DF6B06">
      <w:pPr>
        <w:rPr>
          <w:rFonts w:ascii="Times New Roman" w:eastAsia="Times New Roman" w:hAnsi="Times New Roman" w:cs="Times New Roman"/>
          <w:sz w:val="24"/>
          <w:szCs w:val="24"/>
          <w:lang w:eastAsia="ar-SA"/>
        </w:rPr>
        <w:sectPr w:rsidR="00DF6B06" w:rsidSect="005B0355">
          <w:pgSz w:w="11906" w:h="16838" w:code="9"/>
          <w:pgMar w:top="680" w:right="567" w:bottom="680" w:left="1191" w:header="709" w:footer="709" w:gutter="0"/>
          <w:cols w:space="708"/>
          <w:docGrid w:linePitch="360"/>
        </w:sectPr>
      </w:pP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DZP/381/49</w:t>
      </w:r>
      <w:r w:rsidRPr="00DF6B06">
        <w:rPr>
          <w:rFonts w:ascii="Times New Roman" w:eastAsia="Times New Roman" w:hAnsi="Times New Roman" w:cs="Times New Roman"/>
          <w:sz w:val="24"/>
          <w:szCs w:val="24"/>
          <w:lang w:eastAsia="ar-SA"/>
        </w:rPr>
        <w:t>B/2018</w:t>
      </w:r>
    </w:p>
    <w:p w:rsidR="00DF6B06" w:rsidRDefault="00DF6B06" w:rsidP="00DF6B0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w:t>
      </w:r>
    </w:p>
    <w:p w:rsidR="00DF6B06" w:rsidRPr="00DF6B06" w:rsidRDefault="00DF6B06" w:rsidP="00DF6B06">
      <w:pPr>
        <w:suppressAutoHyphens/>
        <w:spacing w:after="0" w:line="240" w:lineRule="auto"/>
        <w:rPr>
          <w:rFonts w:ascii="Times New Roman" w:eastAsia="Times New Roman" w:hAnsi="Times New Roman" w:cs="Times New Roman"/>
          <w:sz w:val="24"/>
          <w:szCs w:val="24"/>
          <w:lang w:eastAsia="ar-SA"/>
        </w:rPr>
      </w:pPr>
      <w:r w:rsidRPr="00DF6B06">
        <w:rPr>
          <w:rFonts w:ascii="Times New Roman" w:eastAsia="Times New Roman" w:hAnsi="Times New Roman" w:cs="Times New Roman"/>
          <w:sz w:val="24"/>
          <w:szCs w:val="24"/>
          <w:lang w:eastAsia="ar-SA"/>
        </w:rPr>
        <w:t xml:space="preserve"> </w:t>
      </w:r>
    </w:p>
    <w:p w:rsidR="00DF6B06" w:rsidRPr="00915556" w:rsidRDefault="00DF6B06" w:rsidP="00DF6B06">
      <w:pPr>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915556">
        <w:rPr>
          <w:rFonts w:ascii="Times New Roman" w:eastAsia="Times New Roman" w:hAnsi="Times New Roman" w:cs="Times New Roman"/>
          <w:sz w:val="24"/>
          <w:szCs w:val="24"/>
          <w:lang w:eastAsia="ar-SA"/>
        </w:rPr>
        <w:t xml:space="preserve">     </w:t>
      </w:r>
      <w:r w:rsidR="00356D52">
        <w:rPr>
          <w:rFonts w:ascii="Times New Roman" w:eastAsia="Times New Roman" w:hAnsi="Times New Roman" w:cs="Times New Roman"/>
          <w:sz w:val="24"/>
          <w:szCs w:val="24"/>
          <w:lang w:eastAsia="ar-SA"/>
        </w:rPr>
        <w:t xml:space="preserve">  </w:t>
      </w:r>
      <w:r w:rsidR="00356D52">
        <w:rPr>
          <w:rFonts w:ascii="Times New Roman" w:eastAsia="Times New Roman" w:hAnsi="Times New Roman" w:cs="Times New Roman"/>
          <w:b/>
          <w:sz w:val="24"/>
          <w:szCs w:val="24"/>
          <w:lang w:eastAsia="ar-SA"/>
        </w:rPr>
        <w:t>Formularz</w:t>
      </w:r>
      <w:r w:rsidRPr="00915556">
        <w:rPr>
          <w:rFonts w:ascii="Times New Roman" w:eastAsia="Times New Roman" w:hAnsi="Times New Roman" w:cs="Times New Roman"/>
          <w:b/>
          <w:sz w:val="24"/>
          <w:szCs w:val="24"/>
          <w:lang w:eastAsia="ar-SA"/>
        </w:rPr>
        <w:t xml:space="preserve"> </w:t>
      </w:r>
      <w:r w:rsidR="00356D52">
        <w:rPr>
          <w:rFonts w:ascii="Times New Roman" w:eastAsia="Times New Roman" w:hAnsi="Times New Roman" w:cs="Times New Roman"/>
          <w:b/>
          <w:sz w:val="24"/>
          <w:szCs w:val="24"/>
          <w:lang w:eastAsia="ar-SA"/>
        </w:rPr>
        <w:t>cenowy</w:t>
      </w:r>
      <w:r w:rsidR="00915556" w:rsidRPr="00915556">
        <w:rPr>
          <w:rFonts w:ascii="Times New Roman" w:eastAsia="Times New Roman" w:hAnsi="Times New Roman" w:cs="Times New Roman"/>
          <w:b/>
          <w:sz w:val="24"/>
          <w:szCs w:val="24"/>
          <w:lang w:eastAsia="ar-SA"/>
        </w:rPr>
        <w:t xml:space="preserve"> </w:t>
      </w:r>
    </w:p>
    <w:p w:rsidR="00DF6B06" w:rsidRDefault="00DF6B06" w:rsidP="00DF6B06">
      <w:pPr>
        <w:rPr>
          <w:rFonts w:ascii="Times New Roman" w:eastAsia="Times New Roman" w:hAnsi="Times New Roman" w:cs="Times New Roman"/>
          <w:sz w:val="24"/>
          <w:szCs w:val="24"/>
          <w:lang w:eastAsia="ar-SA"/>
        </w:rPr>
      </w:pPr>
    </w:p>
    <w:p w:rsidR="00DF6B06" w:rsidRPr="00425848" w:rsidRDefault="00DF6B06" w:rsidP="00DF6B06">
      <w:pPr>
        <w:rPr>
          <w:rFonts w:ascii="Times New Roman" w:eastAsia="Times New Roman" w:hAnsi="Times New Roman" w:cs="Times New Roman"/>
          <w:sz w:val="28"/>
          <w:szCs w:val="28"/>
          <w:lang w:eastAsia="ar-SA"/>
        </w:rPr>
      </w:pPr>
      <w:proofErr w:type="spellStart"/>
      <w:r w:rsidRPr="00425848">
        <w:rPr>
          <w:rFonts w:ascii="Times New Roman" w:eastAsia="Times New Roman" w:hAnsi="Times New Roman" w:cs="Times New Roman"/>
          <w:sz w:val="28"/>
          <w:szCs w:val="28"/>
          <w:lang w:eastAsia="ar-SA"/>
        </w:rPr>
        <w:t>Hialuronian</w:t>
      </w:r>
      <w:proofErr w:type="spellEnd"/>
      <w:r w:rsidRPr="00425848">
        <w:rPr>
          <w:rFonts w:ascii="Times New Roman" w:eastAsia="Times New Roman" w:hAnsi="Times New Roman" w:cs="Times New Roman"/>
          <w:sz w:val="28"/>
          <w:szCs w:val="28"/>
          <w:lang w:eastAsia="ar-SA"/>
        </w:rPr>
        <w:t xml:space="preserve"> sodu 1%</w:t>
      </w:r>
    </w:p>
    <w:tbl>
      <w:tblPr>
        <w:tblStyle w:val="Tabela-Siatka"/>
        <w:tblW w:w="0" w:type="auto"/>
        <w:tblLook w:val="04A0" w:firstRow="1" w:lastRow="0" w:firstColumn="1" w:lastColumn="0" w:noHBand="0" w:noVBand="1"/>
      </w:tblPr>
      <w:tblGrid>
        <w:gridCol w:w="539"/>
        <w:gridCol w:w="4105"/>
        <w:gridCol w:w="851"/>
        <w:gridCol w:w="1276"/>
        <w:gridCol w:w="992"/>
        <w:gridCol w:w="1276"/>
        <w:gridCol w:w="1275"/>
        <w:gridCol w:w="1701"/>
        <w:gridCol w:w="2552"/>
      </w:tblGrid>
      <w:tr w:rsidR="00915556" w:rsidRPr="00DF6B06" w:rsidTr="00915556">
        <w:tc>
          <w:tcPr>
            <w:tcW w:w="539" w:type="dxa"/>
          </w:tcPr>
          <w:p w:rsidR="00915556" w:rsidRPr="00DF6B06" w:rsidRDefault="00915556" w:rsidP="00DF6B06">
            <w:pPr>
              <w:rPr>
                <w:rFonts w:ascii="Times New Roman" w:eastAsia="Times New Roman" w:hAnsi="Times New Roman" w:cs="Times New Roman"/>
                <w:sz w:val="20"/>
                <w:szCs w:val="20"/>
                <w:lang w:eastAsia="ar-SA"/>
              </w:rPr>
            </w:pPr>
            <w:r w:rsidRPr="00DF6B06">
              <w:rPr>
                <w:rFonts w:ascii="Times New Roman" w:eastAsia="Times New Roman" w:hAnsi="Times New Roman" w:cs="Times New Roman"/>
                <w:sz w:val="20"/>
                <w:szCs w:val="20"/>
                <w:lang w:eastAsia="ar-SA"/>
              </w:rPr>
              <w:t>L.p.</w:t>
            </w:r>
          </w:p>
        </w:tc>
        <w:tc>
          <w:tcPr>
            <w:tcW w:w="4105" w:type="dxa"/>
          </w:tcPr>
          <w:p w:rsidR="00915556" w:rsidRPr="00DF6B06" w:rsidRDefault="00915556" w:rsidP="00DF6B06">
            <w:pPr>
              <w:rPr>
                <w:rFonts w:ascii="Times New Roman" w:eastAsia="Times New Roman" w:hAnsi="Times New Roman" w:cs="Times New Roman"/>
                <w:sz w:val="20"/>
                <w:szCs w:val="20"/>
                <w:lang w:eastAsia="ar-SA"/>
              </w:rPr>
            </w:pPr>
            <w:r w:rsidRPr="00DF6B06">
              <w:rPr>
                <w:rFonts w:ascii="Times New Roman" w:eastAsia="Times New Roman" w:hAnsi="Times New Roman" w:cs="Times New Roman"/>
                <w:sz w:val="20"/>
                <w:szCs w:val="20"/>
                <w:lang w:eastAsia="ar-SA"/>
              </w:rPr>
              <w:t>Przedmiot zamówienia</w:t>
            </w:r>
          </w:p>
        </w:tc>
        <w:tc>
          <w:tcPr>
            <w:tcW w:w="851" w:type="dxa"/>
          </w:tcPr>
          <w:p w:rsidR="00915556" w:rsidRPr="00DF6B06" w:rsidRDefault="00915556" w:rsidP="00DF6B06">
            <w:pP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j.m.</w:t>
            </w:r>
          </w:p>
        </w:tc>
        <w:tc>
          <w:tcPr>
            <w:tcW w:w="1276" w:type="dxa"/>
          </w:tcPr>
          <w:p w:rsidR="00915556" w:rsidRPr="00DF6B06" w:rsidRDefault="00915556" w:rsidP="00DF6B06">
            <w:pP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Wymagana ilość</w:t>
            </w:r>
          </w:p>
        </w:tc>
        <w:tc>
          <w:tcPr>
            <w:tcW w:w="992" w:type="dxa"/>
          </w:tcPr>
          <w:p w:rsidR="00915556" w:rsidRPr="00DF6B06" w:rsidRDefault="00915556" w:rsidP="00DF6B06">
            <w:pPr>
              <w:rPr>
                <w:rFonts w:ascii="Times New Roman" w:eastAsia="Times New Roman" w:hAnsi="Times New Roman" w:cs="Times New Roman"/>
                <w:sz w:val="20"/>
                <w:szCs w:val="20"/>
                <w:lang w:eastAsia="ar-SA"/>
              </w:rPr>
            </w:pPr>
            <w:r w:rsidRPr="00DF6B06">
              <w:rPr>
                <w:rFonts w:ascii="Times New Roman" w:eastAsia="Times New Roman" w:hAnsi="Times New Roman" w:cs="Times New Roman"/>
                <w:sz w:val="20"/>
                <w:szCs w:val="20"/>
                <w:lang w:eastAsia="ar-SA"/>
              </w:rPr>
              <w:t>Cena netto</w:t>
            </w:r>
          </w:p>
          <w:p w:rsidR="00915556" w:rsidRPr="00DF6B06" w:rsidRDefault="00915556" w:rsidP="00DF6B06">
            <w:pPr>
              <w:rPr>
                <w:rFonts w:ascii="Times New Roman" w:eastAsia="Times New Roman" w:hAnsi="Times New Roman" w:cs="Times New Roman"/>
                <w:sz w:val="20"/>
                <w:szCs w:val="20"/>
                <w:lang w:eastAsia="ar-SA"/>
              </w:rPr>
            </w:pPr>
            <w:r w:rsidRPr="00DF6B06">
              <w:rPr>
                <w:rFonts w:ascii="Times New Roman" w:eastAsia="Times New Roman" w:hAnsi="Times New Roman" w:cs="Times New Roman"/>
                <w:sz w:val="20"/>
                <w:szCs w:val="20"/>
                <w:lang w:eastAsia="ar-SA"/>
              </w:rPr>
              <w:t>1 szt.</w:t>
            </w:r>
          </w:p>
        </w:tc>
        <w:tc>
          <w:tcPr>
            <w:tcW w:w="1276" w:type="dxa"/>
          </w:tcPr>
          <w:p w:rsidR="00915556" w:rsidRPr="00DF6B06" w:rsidRDefault="00915556" w:rsidP="00DF6B06">
            <w:pPr>
              <w:rPr>
                <w:rFonts w:ascii="Times New Roman" w:eastAsia="Times New Roman" w:hAnsi="Times New Roman" w:cs="Times New Roman"/>
                <w:sz w:val="20"/>
                <w:szCs w:val="20"/>
                <w:lang w:eastAsia="ar-SA"/>
              </w:rPr>
            </w:pPr>
            <w:r w:rsidRPr="00DF6B06">
              <w:rPr>
                <w:rFonts w:ascii="Times New Roman" w:eastAsia="Times New Roman" w:hAnsi="Times New Roman" w:cs="Times New Roman"/>
                <w:sz w:val="20"/>
                <w:szCs w:val="20"/>
                <w:lang w:eastAsia="ar-SA"/>
              </w:rPr>
              <w:t>Wartość netto</w:t>
            </w:r>
          </w:p>
        </w:tc>
        <w:tc>
          <w:tcPr>
            <w:tcW w:w="1275" w:type="dxa"/>
          </w:tcPr>
          <w:p w:rsidR="00915556" w:rsidRPr="00DF6B06" w:rsidRDefault="00915556" w:rsidP="00DF6B06">
            <w:pPr>
              <w:rPr>
                <w:rFonts w:ascii="Times New Roman" w:eastAsia="Times New Roman" w:hAnsi="Times New Roman" w:cs="Times New Roman"/>
                <w:sz w:val="20"/>
                <w:szCs w:val="20"/>
                <w:lang w:eastAsia="ar-SA"/>
              </w:rPr>
            </w:pPr>
            <w:r w:rsidRPr="00DF6B06">
              <w:rPr>
                <w:rFonts w:ascii="Times New Roman" w:eastAsia="Times New Roman" w:hAnsi="Times New Roman" w:cs="Times New Roman"/>
                <w:sz w:val="20"/>
                <w:szCs w:val="20"/>
                <w:lang w:eastAsia="ar-SA"/>
              </w:rPr>
              <w:t>Stawka VAT %</w:t>
            </w:r>
          </w:p>
        </w:tc>
        <w:tc>
          <w:tcPr>
            <w:tcW w:w="1701" w:type="dxa"/>
          </w:tcPr>
          <w:p w:rsidR="00915556" w:rsidRPr="00DF6B06" w:rsidRDefault="00915556" w:rsidP="00DF6B06">
            <w:pPr>
              <w:rPr>
                <w:rFonts w:ascii="Times New Roman" w:eastAsia="Times New Roman" w:hAnsi="Times New Roman" w:cs="Times New Roman"/>
                <w:sz w:val="20"/>
                <w:szCs w:val="20"/>
                <w:lang w:eastAsia="ar-SA"/>
              </w:rPr>
            </w:pPr>
            <w:r w:rsidRPr="00DF6B06">
              <w:rPr>
                <w:rFonts w:ascii="Times New Roman" w:eastAsia="Times New Roman" w:hAnsi="Times New Roman" w:cs="Times New Roman"/>
                <w:sz w:val="20"/>
                <w:szCs w:val="20"/>
                <w:lang w:eastAsia="ar-SA"/>
              </w:rPr>
              <w:t>Wartość brutto</w:t>
            </w:r>
          </w:p>
        </w:tc>
        <w:tc>
          <w:tcPr>
            <w:tcW w:w="2552" w:type="dxa"/>
          </w:tcPr>
          <w:p w:rsidR="00915556" w:rsidRPr="00DF6B06" w:rsidRDefault="00915556" w:rsidP="00DF6B06">
            <w:pPr>
              <w:rPr>
                <w:rFonts w:ascii="Times New Roman" w:eastAsia="Times New Roman" w:hAnsi="Times New Roman" w:cs="Times New Roman"/>
                <w:sz w:val="20"/>
                <w:szCs w:val="20"/>
                <w:lang w:eastAsia="ar-SA"/>
              </w:rPr>
            </w:pPr>
            <w:r w:rsidRPr="00DF6B06">
              <w:rPr>
                <w:rFonts w:ascii="Times New Roman" w:eastAsia="Times New Roman" w:hAnsi="Times New Roman" w:cs="Times New Roman"/>
                <w:sz w:val="20"/>
                <w:szCs w:val="20"/>
                <w:lang w:eastAsia="ar-SA"/>
              </w:rPr>
              <w:t>Nazwa handlowa, nr. katalogowy, kod, Producent itp.</w:t>
            </w:r>
          </w:p>
        </w:tc>
      </w:tr>
      <w:tr w:rsidR="00915556" w:rsidRPr="00DF6B06" w:rsidTr="00915556">
        <w:tc>
          <w:tcPr>
            <w:tcW w:w="539" w:type="dxa"/>
          </w:tcPr>
          <w:p w:rsidR="00915556" w:rsidRPr="00CF0866" w:rsidRDefault="00915556" w:rsidP="00DF6B06">
            <w:pPr>
              <w:rPr>
                <w:rFonts w:ascii="Times New Roman" w:eastAsia="Times New Roman" w:hAnsi="Times New Roman" w:cs="Times New Roman"/>
                <w:sz w:val="24"/>
                <w:szCs w:val="24"/>
                <w:lang w:eastAsia="ar-SA"/>
              </w:rPr>
            </w:pPr>
            <w:r w:rsidRPr="00CF0866">
              <w:rPr>
                <w:rFonts w:ascii="Times New Roman" w:eastAsia="Times New Roman" w:hAnsi="Times New Roman" w:cs="Times New Roman"/>
                <w:sz w:val="24"/>
                <w:szCs w:val="24"/>
                <w:lang w:eastAsia="ar-SA"/>
              </w:rPr>
              <w:t>1</w:t>
            </w:r>
          </w:p>
        </w:tc>
        <w:tc>
          <w:tcPr>
            <w:tcW w:w="4105" w:type="dxa"/>
          </w:tcPr>
          <w:p w:rsidR="00915556" w:rsidRPr="00E3043F" w:rsidRDefault="00915556" w:rsidP="00E3043F">
            <w:pPr>
              <w:rPr>
                <w:rFonts w:ascii="Times New Roman" w:eastAsia="Times New Roman" w:hAnsi="Times New Roman" w:cs="Times New Roman"/>
                <w:sz w:val="24"/>
                <w:szCs w:val="24"/>
                <w:lang w:eastAsia="ar-SA"/>
              </w:rPr>
            </w:pPr>
            <w:r w:rsidRPr="00E3043F">
              <w:rPr>
                <w:rFonts w:ascii="Times New Roman" w:eastAsia="Times New Roman" w:hAnsi="Times New Roman" w:cs="Times New Roman"/>
                <w:sz w:val="24"/>
                <w:szCs w:val="24"/>
                <w:lang w:eastAsia="ar-SA"/>
              </w:rPr>
              <w:t xml:space="preserve">1% stężenie </w:t>
            </w:r>
            <w:proofErr w:type="spellStart"/>
            <w:r w:rsidRPr="00E3043F">
              <w:rPr>
                <w:rFonts w:ascii="Times New Roman" w:eastAsia="Times New Roman" w:hAnsi="Times New Roman" w:cs="Times New Roman"/>
                <w:sz w:val="24"/>
                <w:szCs w:val="24"/>
                <w:lang w:eastAsia="ar-SA"/>
              </w:rPr>
              <w:t>hialuronianu</w:t>
            </w:r>
            <w:proofErr w:type="spellEnd"/>
            <w:r w:rsidRPr="00E3043F">
              <w:rPr>
                <w:rFonts w:ascii="Times New Roman" w:eastAsia="Times New Roman" w:hAnsi="Times New Roman" w:cs="Times New Roman"/>
                <w:sz w:val="24"/>
                <w:szCs w:val="24"/>
                <w:lang w:eastAsia="ar-SA"/>
              </w:rPr>
              <w:t xml:space="preserve"> sodu, czysty, syntetyczny, rozpuszczony w fizjologicznym zbuforowanym roztworze o wartość </w:t>
            </w:r>
            <w:proofErr w:type="spellStart"/>
            <w:r w:rsidRPr="00E3043F">
              <w:rPr>
                <w:rFonts w:ascii="Times New Roman" w:eastAsia="Times New Roman" w:hAnsi="Times New Roman" w:cs="Times New Roman"/>
                <w:sz w:val="24"/>
                <w:szCs w:val="24"/>
                <w:lang w:eastAsia="ar-SA"/>
              </w:rPr>
              <w:t>pH</w:t>
            </w:r>
            <w:proofErr w:type="spellEnd"/>
            <w:r w:rsidRPr="00E3043F">
              <w:rPr>
                <w:rFonts w:ascii="Times New Roman" w:eastAsia="Times New Roman" w:hAnsi="Times New Roman" w:cs="Times New Roman"/>
                <w:sz w:val="24"/>
                <w:szCs w:val="24"/>
                <w:lang w:eastAsia="ar-SA"/>
              </w:rPr>
              <w:t xml:space="preserve"> od 7,0 do 7,8, sterylny, </w:t>
            </w:r>
            <w:proofErr w:type="spellStart"/>
            <w:r w:rsidRPr="00E3043F">
              <w:rPr>
                <w:rFonts w:ascii="Times New Roman" w:eastAsia="Times New Roman" w:hAnsi="Times New Roman" w:cs="Times New Roman"/>
                <w:sz w:val="24"/>
                <w:szCs w:val="24"/>
                <w:lang w:eastAsia="ar-SA"/>
              </w:rPr>
              <w:t>apyrogenny</w:t>
            </w:r>
            <w:proofErr w:type="spellEnd"/>
            <w:r w:rsidRPr="00E3043F">
              <w:rPr>
                <w:rFonts w:ascii="Times New Roman" w:eastAsia="Times New Roman" w:hAnsi="Times New Roman" w:cs="Times New Roman"/>
                <w:sz w:val="24"/>
                <w:szCs w:val="24"/>
                <w:lang w:eastAsia="ar-SA"/>
              </w:rPr>
              <w:t xml:space="preserve">, lepkość od 25000mPas do 27000 </w:t>
            </w:r>
            <w:proofErr w:type="spellStart"/>
            <w:r w:rsidRPr="00E3043F">
              <w:rPr>
                <w:rFonts w:ascii="Times New Roman" w:eastAsia="Times New Roman" w:hAnsi="Times New Roman" w:cs="Times New Roman"/>
                <w:sz w:val="24"/>
                <w:szCs w:val="24"/>
                <w:lang w:eastAsia="ar-SA"/>
              </w:rPr>
              <w:t>mPas</w:t>
            </w:r>
            <w:proofErr w:type="spellEnd"/>
            <w:r w:rsidRPr="00E3043F">
              <w:rPr>
                <w:rFonts w:ascii="Times New Roman" w:eastAsia="Times New Roman" w:hAnsi="Times New Roman" w:cs="Times New Roman"/>
                <w:sz w:val="24"/>
                <w:szCs w:val="24"/>
                <w:lang w:eastAsia="ar-SA"/>
              </w:rPr>
              <w:t>, masa cząsteczkowa</w:t>
            </w:r>
            <w:r>
              <w:rPr>
                <w:rFonts w:ascii="Times New Roman" w:eastAsia="Times New Roman" w:hAnsi="Times New Roman" w:cs="Times New Roman"/>
                <w:sz w:val="24"/>
                <w:szCs w:val="24"/>
                <w:lang w:eastAsia="ar-SA"/>
              </w:rPr>
              <w:t xml:space="preserve"> od 2,0x10</w:t>
            </w:r>
            <w:r w:rsidRPr="00E3043F">
              <w:rPr>
                <w:rFonts w:ascii="Times New Roman" w:eastAsia="Times New Roman" w:hAnsi="Times New Roman" w:cs="Times New Roman"/>
                <w:sz w:val="24"/>
                <w:szCs w:val="24"/>
                <w:vertAlign w:val="superscript"/>
                <w:lang w:eastAsia="ar-SA"/>
              </w:rPr>
              <w:t>6</w:t>
            </w:r>
            <w:r>
              <w:rPr>
                <w:rFonts w:ascii="Times New Roman" w:eastAsia="Times New Roman" w:hAnsi="Times New Roman" w:cs="Times New Roman"/>
                <w:sz w:val="24"/>
                <w:szCs w:val="24"/>
                <w:vertAlign w:val="superscript"/>
                <w:lang w:eastAsia="ar-SA"/>
              </w:rPr>
              <w:t xml:space="preserve"> </w:t>
            </w:r>
            <w:r w:rsidRPr="00E3043F">
              <w:rPr>
                <w:rFonts w:ascii="Times New Roman" w:eastAsia="Times New Roman" w:hAnsi="Times New Roman" w:cs="Times New Roman"/>
                <w:sz w:val="24"/>
                <w:szCs w:val="24"/>
                <w:lang w:eastAsia="ar-SA"/>
              </w:rPr>
              <w:t>Daltona</w:t>
            </w:r>
            <w:r>
              <w:rPr>
                <w:rFonts w:ascii="Times New Roman" w:eastAsia="Times New Roman" w:hAnsi="Times New Roman" w:cs="Times New Roman"/>
                <w:sz w:val="24"/>
                <w:szCs w:val="24"/>
                <w:lang w:eastAsia="ar-SA"/>
              </w:rPr>
              <w:t xml:space="preserve"> do 2,5x10 </w:t>
            </w:r>
            <w:r w:rsidRPr="00E3043F">
              <w:rPr>
                <w:rFonts w:ascii="Times New Roman" w:eastAsia="Times New Roman" w:hAnsi="Times New Roman" w:cs="Times New Roman"/>
                <w:sz w:val="24"/>
                <w:szCs w:val="24"/>
                <w:vertAlign w:val="superscript"/>
                <w:lang w:eastAsia="ar-SA"/>
              </w:rPr>
              <w:t>6</w:t>
            </w:r>
            <w:r>
              <w:rPr>
                <w:rFonts w:ascii="Times New Roman" w:eastAsia="Times New Roman" w:hAnsi="Times New Roman" w:cs="Times New Roman"/>
                <w:sz w:val="24"/>
                <w:szCs w:val="24"/>
                <w:vertAlign w:val="superscript"/>
                <w:lang w:eastAsia="ar-SA"/>
              </w:rPr>
              <w:t xml:space="preserve"> </w:t>
            </w:r>
            <w:r w:rsidRPr="00E3043F">
              <w:rPr>
                <w:rFonts w:ascii="Times New Roman" w:eastAsia="Times New Roman" w:hAnsi="Times New Roman" w:cs="Times New Roman"/>
                <w:sz w:val="24"/>
                <w:szCs w:val="24"/>
                <w:lang w:eastAsia="ar-SA"/>
              </w:rPr>
              <w:t>Daltona</w:t>
            </w: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osmolarność</w:t>
            </w:r>
            <w:proofErr w:type="spellEnd"/>
            <w:r>
              <w:rPr>
                <w:rFonts w:ascii="Times New Roman" w:eastAsia="Times New Roman" w:hAnsi="Times New Roman" w:cs="Times New Roman"/>
                <w:sz w:val="24"/>
                <w:szCs w:val="24"/>
                <w:lang w:eastAsia="ar-SA"/>
              </w:rPr>
              <w:t xml:space="preserve"> 310(± 50) </w:t>
            </w:r>
            <w:proofErr w:type="spellStart"/>
            <w:r>
              <w:rPr>
                <w:rFonts w:ascii="Times New Roman" w:eastAsia="Times New Roman" w:hAnsi="Times New Roman" w:cs="Times New Roman"/>
                <w:sz w:val="24"/>
                <w:szCs w:val="24"/>
                <w:lang w:eastAsia="ar-SA"/>
              </w:rPr>
              <w:t>mOsm</w:t>
            </w:r>
            <w:proofErr w:type="spellEnd"/>
            <w:r>
              <w:rPr>
                <w:rFonts w:ascii="Times New Roman" w:eastAsia="Times New Roman" w:hAnsi="Times New Roman" w:cs="Times New Roman"/>
                <w:sz w:val="24"/>
                <w:szCs w:val="24"/>
                <w:lang w:eastAsia="ar-SA"/>
              </w:rPr>
              <w:t>/kg. Wymagana wielkość opakowań jednostkowych 1 ml(± 0,15 ml), opakowanie : sterylna strzykawka ze sterylną kaniulą 27G</w:t>
            </w:r>
          </w:p>
        </w:tc>
        <w:tc>
          <w:tcPr>
            <w:tcW w:w="851" w:type="dxa"/>
          </w:tcPr>
          <w:p w:rsidR="00915556" w:rsidRPr="00FE2EB3" w:rsidRDefault="00915556" w:rsidP="00FE2EB3">
            <w:pPr>
              <w:jc w:val="center"/>
              <w:rPr>
                <w:rFonts w:ascii="Times New Roman" w:eastAsia="Times New Roman" w:hAnsi="Times New Roman" w:cs="Times New Roman"/>
                <w:sz w:val="24"/>
                <w:szCs w:val="24"/>
                <w:lang w:eastAsia="ar-SA"/>
              </w:rPr>
            </w:pPr>
            <w:r w:rsidRPr="00FE2EB3">
              <w:rPr>
                <w:rFonts w:ascii="Times New Roman" w:eastAsia="Times New Roman" w:hAnsi="Times New Roman" w:cs="Times New Roman"/>
                <w:sz w:val="24"/>
                <w:szCs w:val="24"/>
                <w:lang w:eastAsia="ar-SA"/>
              </w:rPr>
              <w:t>Szt.</w:t>
            </w:r>
          </w:p>
        </w:tc>
        <w:tc>
          <w:tcPr>
            <w:tcW w:w="1276" w:type="dxa"/>
          </w:tcPr>
          <w:p w:rsidR="00915556" w:rsidRPr="00FE2EB3" w:rsidRDefault="00915556" w:rsidP="00FE2EB3">
            <w:pPr>
              <w:jc w:val="center"/>
              <w:rPr>
                <w:rFonts w:ascii="Times New Roman" w:eastAsia="Times New Roman" w:hAnsi="Times New Roman" w:cs="Times New Roman"/>
                <w:sz w:val="24"/>
                <w:szCs w:val="24"/>
                <w:lang w:eastAsia="ar-SA"/>
              </w:rPr>
            </w:pPr>
            <w:r w:rsidRPr="00FE2EB3">
              <w:rPr>
                <w:rFonts w:ascii="Times New Roman" w:eastAsia="Times New Roman" w:hAnsi="Times New Roman" w:cs="Times New Roman"/>
                <w:sz w:val="24"/>
                <w:szCs w:val="24"/>
                <w:lang w:eastAsia="ar-SA"/>
              </w:rPr>
              <w:t>4000</w:t>
            </w:r>
          </w:p>
        </w:tc>
        <w:tc>
          <w:tcPr>
            <w:tcW w:w="992" w:type="dxa"/>
          </w:tcPr>
          <w:p w:rsidR="00915556" w:rsidRPr="00DF6B06" w:rsidRDefault="00915556" w:rsidP="00DF6B06">
            <w:pPr>
              <w:rPr>
                <w:rFonts w:ascii="Times New Roman" w:eastAsia="Times New Roman" w:hAnsi="Times New Roman" w:cs="Times New Roman"/>
                <w:sz w:val="28"/>
                <w:szCs w:val="28"/>
                <w:lang w:eastAsia="ar-SA"/>
              </w:rPr>
            </w:pPr>
          </w:p>
        </w:tc>
        <w:tc>
          <w:tcPr>
            <w:tcW w:w="1276" w:type="dxa"/>
          </w:tcPr>
          <w:p w:rsidR="00915556" w:rsidRPr="00DF6B06" w:rsidRDefault="00915556" w:rsidP="00DF6B06">
            <w:pPr>
              <w:rPr>
                <w:rFonts w:ascii="Times New Roman" w:eastAsia="Times New Roman" w:hAnsi="Times New Roman" w:cs="Times New Roman"/>
                <w:sz w:val="28"/>
                <w:szCs w:val="28"/>
                <w:lang w:eastAsia="ar-SA"/>
              </w:rPr>
            </w:pPr>
          </w:p>
        </w:tc>
        <w:tc>
          <w:tcPr>
            <w:tcW w:w="1275" w:type="dxa"/>
          </w:tcPr>
          <w:p w:rsidR="00915556" w:rsidRPr="00DF6B06" w:rsidRDefault="00915556" w:rsidP="00DF6B06">
            <w:pPr>
              <w:rPr>
                <w:rFonts w:ascii="Times New Roman" w:eastAsia="Times New Roman" w:hAnsi="Times New Roman" w:cs="Times New Roman"/>
                <w:sz w:val="28"/>
                <w:szCs w:val="28"/>
                <w:lang w:eastAsia="ar-SA"/>
              </w:rPr>
            </w:pPr>
          </w:p>
        </w:tc>
        <w:tc>
          <w:tcPr>
            <w:tcW w:w="1701" w:type="dxa"/>
          </w:tcPr>
          <w:p w:rsidR="00915556" w:rsidRPr="00DF6B06" w:rsidRDefault="00915556" w:rsidP="00DF6B06">
            <w:pPr>
              <w:rPr>
                <w:rFonts w:ascii="Times New Roman" w:eastAsia="Times New Roman" w:hAnsi="Times New Roman" w:cs="Times New Roman"/>
                <w:sz w:val="28"/>
                <w:szCs w:val="28"/>
                <w:lang w:eastAsia="ar-SA"/>
              </w:rPr>
            </w:pPr>
          </w:p>
        </w:tc>
        <w:tc>
          <w:tcPr>
            <w:tcW w:w="2552" w:type="dxa"/>
          </w:tcPr>
          <w:p w:rsidR="00915556" w:rsidRPr="00DF6B06" w:rsidRDefault="00915556" w:rsidP="00DF6B06">
            <w:pPr>
              <w:rPr>
                <w:rFonts w:ascii="Times New Roman" w:eastAsia="Times New Roman" w:hAnsi="Times New Roman" w:cs="Times New Roman"/>
                <w:sz w:val="28"/>
                <w:szCs w:val="28"/>
                <w:lang w:eastAsia="ar-SA"/>
              </w:rPr>
            </w:pPr>
          </w:p>
        </w:tc>
      </w:tr>
    </w:tbl>
    <w:p w:rsidR="00DF6B06" w:rsidRDefault="009433C6" w:rsidP="00DF6B06">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9433C6" w:rsidRDefault="009433C6" w:rsidP="00DF6B06">
      <w:pPr>
        <w:rPr>
          <w:rFonts w:ascii="Times New Roman" w:eastAsia="Times New Roman" w:hAnsi="Times New Roman" w:cs="Times New Roman"/>
          <w:sz w:val="28"/>
          <w:szCs w:val="28"/>
          <w:lang w:eastAsia="ar-SA"/>
        </w:rPr>
      </w:pPr>
    </w:p>
    <w:p w:rsidR="009433C6" w:rsidRDefault="009433C6" w:rsidP="00DF6B06">
      <w:pPr>
        <w:rPr>
          <w:rFonts w:ascii="Times New Roman" w:eastAsia="Times New Roman" w:hAnsi="Times New Roman" w:cs="Times New Roman"/>
          <w:sz w:val="28"/>
          <w:szCs w:val="28"/>
          <w:lang w:eastAsia="ar-SA"/>
        </w:rPr>
      </w:pPr>
    </w:p>
    <w:p w:rsidR="009433C6" w:rsidRPr="00DF6B06" w:rsidRDefault="009433C6" w:rsidP="009433C6">
      <w:pPr>
        <w:suppressAutoHyphens/>
        <w:spacing w:after="0" w:line="240" w:lineRule="auto"/>
        <w:jc w:val="right"/>
        <w:rPr>
          <w:rFonts w:ascii="Times New Roman" w:eastAsia="Times New Roman" w:hAnsi="Times New Roman" w:cs="Times New Roman"/>
          <w:bCs/>
          <w:i/>
          <w:sz w:val="24"/>
          <w:szCs w:val="24"/>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Pr="00DF6B06">
        <w:rPr>
          <w:rFonts w:ascii="Times New Roman" w:eastAsia="Times New Roman" w:hAnsi="Times New Roman" w:cs="Times New Roman"/>
          <w:bCs/>
          <w:i/>
          <w:sz w:val="24"/>
          <w:szCs w:val="24"/>
          <w:lang w:eastAsia="ar-SA"/>
        </w:rPr>
        <w:t>..............................................................................</w:t>
      </w:r>
    </w:p>
    <w:p w:rsidR="009433C6" w:rsidRPr="00DF6B06" w:rsidRDefault="009433C6" w:rsidP="009433C6">
      <w:pPr>
        <w:suppressAutoHyphens/>
        <w:spacing w:after="0" w:line="240" w:lineRule="auto"/>
        <w:jc w:val="right"/>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bCs/>
          <w:i/>
          <w:sz w:val="24"/>
          <w:szCs w:val="24"/>
          <w:lang w:eastAsia="ar-SA"/>
        </w:rPr>
        <w:t xml:space="preserve">                                                              podpis i pieczęć osoby uprawnionej/osób</w:t>
      </w:r>
    </w:p>
    <w:p w:rsidR="009433C6" w:rsidRPr="00DF6B06" w:rsidRDefault="009433C6" w:rsidP="009433C6">
      <w:pPr>
        <w:suppressAutoHyphens/>
        <w:spacing w:after="0" w:line="240" w:lineRule="auto"/>
        <w:jc w:val="right"/>
        <w:rPr>
          <w:rFonts w:ascii="Times New Roman" w:eastAsia="Times New Roman" w:hAnsi="Times New Roman" w:cs="Times New Roman"/>
          <w:bCs/>
          <w:i/>
          <w:sz w:val="24"/>
          <w:szCs w:val="24"/>
          <w:lang w:eastAsia="ar-SA"/>
        </w:rPr>
      </w:pPr>
      <w:r w:rsidRPr="00DF6B06">
        <w:rPr>
          <w:rFonts w:ascii="Times New Roman" w:eastAsia="Times New Roman" w:hAnsi="Times New Roman" w:cs="Times New Roman"/>
          <w:bCs/>
          <w:i/>
          <w:sz w:val="24"/>
          <w:szCs w:val="24"/>
          <w:lang w:eastAsia="ar-SA"/>
        </w:rPr>
        <w:t>uprawnionych do reprezentowania Wykonawcy</w:t>
      </w:r>
    </w:p>
    <w:p w:rsidR="009433C6" w:rsidRDefault="009433C6" w:rsidP="00DF6B06">
      <w:pPr>
        <w:rPr>
          <w:rFonts w:ascii="Times New Roman" w:eastAsia="Times New Roman" w:hAnsi="Times New Roman" w:cs="Times New Roman"/>
          <w:sz w:val="28"/>
          <w:szCs w:val="28"/>
          <w:lang w:eastAsia="ar-SA"/>
        </w:rPr>
      </w:pPr>
    </w:p>
    <w:p w:rsidR="000265B0" w:rsidRDefault="000265B0" w:rsidP="00DF6B06">
      <w:pPr>
        <w:rPr>
          <w:rFonts w:ascii="Times New Roman" w:eastAsia="Times New Roman" w:hAnsi="Times New Roman" w:cs="Times New Roman"/>
          <w:sz w:val="28"/>
          <w:szCs w:val="28"/>
          <w:lang w:eastAsia="ar-SA"/>
        </w:rPr>
      </w:pPr>
    </w:p>
    <w:p w:rsidR="000265B0" w:rsidRDefault="000265B0" w:rsidP="00DF6B06">
      <w:pPr>
        <w:rPr>
          <w:rFonts w:ascii="Times New Roman" w:eastAsia="Times New Roman" w:hAnsi="Times New Roman" w:cs="Times New Roman"/>
          <w:sz w:val="28"/>
          <w:szCs w:val="28"/>
          <w:lang w:eastAsia="ar-SA"/>
        </w:rPr>
        <w:sectPr w:rsidR="000265B0" w:rsidSect="00DF6B06">
          <w:pgSz w:w="16838" w:h="11906" w:orient="landscape" w:code="9"/>
          <w:pgMar w:top="1191" w:right="680" w:bottom="567" w:left="680" w:header="709" w:footer="709" w:gutter="0"/>
          <w:cols w:space="708"/>
          <w:docGrid w:linePitch="360"/>
        </w:sectPr>
      </w:pPr>
    </w:p>
    <w:p w:rsidR="000265B0" w:rsidRDefault="000265B0" w:rsidP="00DF6B06">
      <w:pPr>
        <w:rPr>
          <w:rFonts w:ascii="Times New Roman" w:eastAsia="Times New Roman" w:hAnsi="Times New Roman" w:cs="Times New Roman"/>
          <w:sz w:val="28"/>
          <w:szCs w:val="28"/>
          <w:lang w:eastAsia="ar-SA"/>
        </w:rPr>
      </w:pPr>
    </w:p>
    <w:p w:rsidR="000265B0" w:rsidRPr="000265B0" w:rsidRDefault="000265B0" w:rsidP="000265B0">
      <w:pPr>
        <w:suppressAutoHyphens/>
        <w:spacing w:after="0" w:line="240" w:lineRule="auto"/>
        <w:rPr>
          <w:rFonts w:ascii="Times New Roman" w:eastAsia="Cambria" w:hAnsi="Times New Roman" w:cs="Times New Roman"/>
          <w:sz w:val="24"/>
          <w:szCs w:val="24"/>
          <w:lang w:eastAsia="ar-SA"/>
        </w:rPr>
      </w:pPr>
      <w:r w:rsidRPr="000265B0">
        <w:rPr>
          <w:rFonts w:ascii="Times New Roman" w:eastAsia="Cambria" w:hAnsi="Times New Roman" w:cs="Times New Roman"/>
          <w:sz w:val="24"/>
          <w:szCs w:val="24"/>
          <w:lang w:eastAsia="pl-PL"/>
        </w:rPr>
        <w:t>DZP/381/49B/2018</w:t>
      </w:r>
    </w:p>
    <w:p w:rsidR="000265B0" w:rsidRPr="000265B0" w:rsidRDefault="000265B0" w:rsidP="000265B0">
      <w:pPr>
        <w:widowControl w:val="0"/>
        <w:suppressAutoHyphens/>
        <w:spacing w:after="120" w:line="240" w:lineRule="auto"/>
        <w:rPr>
          <w:rFonts w:ascii="Times New Roman" w:eastAsia="Cambria" w:hAnsi="Times New Roman" w:cs="Times New Roman"/>
          <w:kern w:val="2"/>
          <w:sz w:val="24"/>
          <w:szCs w:val="24"/>
        </w:rPr>
      </w:pPr>
      <w:r w:rsidRPr="000265B0">
        <w:rPr>
          <w:rFonts w:ascii="Times New Roman" w:eastAsia="Cambria" w:hAnsi="Times New Roman" w:cs="Times New Roman"/>
          <w:kern w:val="2"/>
          <w:sz w:val="24"/>
          <w:szCs w:val="24"/>
        </w:rPr>
        <w:t>Załącznik nr 5</w:t>
      </w:r>
    </w:p>
    <w:p w:rsidR="000265B0" w:rsidRPr="000265B0" w:rsidRDefault="000265B0" w:rsidP="000265B0">
      <w:pPr>
        <w:suppressAutoHyphens/>
        <w:spacing w:after="0" w:line="240" w:lineRule="auto"/>
        <w:jc w:val="center"/>
        <w:rPr>
          <w:rFonts w:ascii="Times New Roman" w:eastAsia="Cambria" w:hAnsi="Times New Roman" w:cs="Times New Roman"/>
          <w:b/>
          <w:bCs/>
          <w:sz w:val="24"/>
          <w:szCs w:val="24"/>
          <w:lang w:eastAsia="ar-SA"/>
        </w:rPr>
      </w:pPr>
      <w:r w:rsidRPr="000265B0">
        <w:rPr>
          <w:rFonts w:ascii="Times New Roman" w:eastAsia="Cambria" w:hAnsi="Times New Roman" w:cs="Times New Roman"/>
          <w:b/>
          <w:bCs/>
          <w:sz w:val="24"/>
          <w:szCs w:val="24"/>
          <w:lang w:eastAsia="ar-SA"/>
        </w:rPr>
        <w:t>UMOWA – wzór</w:t>
      </w:r>
    </w:p>
    <w:p w:rsidR="000265B0" w:rsidRPr="000265B0" w:rsidRDefault="000265B0" w:rsidP="000265B0">
      <w:pPr>
        <w:spacing w:after="0" w:line="240" w:lineRule="auto"/>
        <w:rPr>
          <w:rFonts w:ascii="Times New Roman" w:eastAsia="Cambria" w:hAnsi="Times New Roman" w:cs="Times New Roman"/>
          <w:sz w:val="24"/>
          <w:szCs w:val="24"/>
          <w:lang w:eastAsia="pl-PL"/>
        </w:rPr>
      </w:pPr>
    </w:p>
    <w:p w:rsidR="000265B0" w:rsidRPr="000265B0" w:rsidRDefault="000265B0" w:rsidP="000265B0">
      <w:pPr>
        <w:spacing w:after="0" w:line="240" w:lineRule="auto"/>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zawarta w dniu ................................ w  Katowicach pomiędzy:</w:t>
      </w:r>
    </w:p>
    <w:p w:rsidR="000265B0" w:rsidRPr="000265B0" w:rsidRDefault="000265B0" w:rsidP="000265B0">
      <w:pPr>
        <w:spacing w:after="0" w:line="240" w:lineRule="auto"/>
        <w:rPr>
          <w:rFonts w:ascii="Times New Roman" w:eastAsia="Cambria" w:hAnsi="Times New Roman" w:cs="Times New Roman"/>
          <w:b/>
          <w:bCs/>
          <w:sz w:val="24"/>
          <w:szCs w:val="24"/>
          <w:lang w:eastAsia="pl-PL"/>
        </w:rPr>
      </w:pPr>
      <w:r w:rsidRPr="000265B0">
        <w:rPr>
          <w:rFonts w:ascii="Times New Roman" w:eastAsia="Cambria" w:hAnsi="Times New Roman" w:cs="Times New Roman"/>
          <w:b/>
          <w:bCs/>
          <w:sz w:val="24"/>
          <w:szCs w:val="24"/>
          <w:lang w:eastAsia="pl-PL"/>
        </w:rPr>
        <w:t>Uniwersyteckim Centrum Klinicznym im. prof. K. Gibińskiego Śląskiego Uniwersytetu Medycznego w Katowicach</w:t>
      </w:r>
    </w:p>
    <w:p w:rsidR="000265B0" w:rsidRPr="000265B0" w:rsidRDefault="000265B0" w:rsidP="000265B0">
      <w:pPr>
        <w:spacing w:after="0" w:line="240" w:lineRule="auto"/>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z siedzibą: 40 – 514 Katowice, ul. Ceglana 35</w:t>
      </w:r>
    </w:p>
    <w:p w:rsidR="000265B0" w:rsidRPr="000265B0" w:rsidRDefault="000265B0" w:rsidP="000265B0">
      <w:pPr>
        <w:spacing w:after="0" w:line="240" w:lineRule="auto"/>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wpisanym do KRS pod nr 0000049660</w:t>
      </w:r>
    </w:p>
    <w:p w:rsidR="000265B0" w:rsidRPr="000265B0" w:rsidRDefault="000265B0" w:rsidP="000265B0">
      <w:pPr>
        <w:spacing w:after="0" w:line="240" w:lineRule="auto"/>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NIP 954-22-74-017</w:t>
      </w:r>
    </w:p>
    <w:p w:rsidR="000265B0" w:rsidRPr="000265B0" w:rsidRDefault="000265B0" w:rsidP="000265B0">
      <w:pPr>
        <w:spacing w:after="0" w:line="240" w:lineRule="auto"/>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REGON 001325767</w:t>
      </w:r>
    </w:p>
    <w:p w:rsidR="000265B0" w:rsidRPr="000265B0" w:rsidRDefault="000265B0" w:rsidP="000265B0">
      <w:pPr>
        <w:spacing w:after="0" w:line="240" w:lineRule="auto"/>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 xml:space="preserve">zwanym w treści umowy Zamawiającym, </w:t>
      </w:r>
    </w:p>
    <w:p w:rsidR="000265B0" w:rsidRPr="000265B0" w:rsidRDefault="000265B0" w:rsidP="000265B0">
      <w:pPr>
        <w:spacing w:after="0" w:line="240" w:lineRule="auto"/>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reprezentowanym przez:</w:t>
      </w:r>
    </w:p>
    <w:p w:rsidR="000265B0" w:rsidRPr="000265B0" w:rsidRDefault="000265B0" w:rsidP="000265B0">
      <w:pPr>
        <w:spacing w:after="0" w:line="240" w:lineRule="auto"/>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 xml:space="preserve">Ireneusza </w:t>
      </w:r>
      <w:proofErr w:type="spellStart"/>
      <w:r w:rsidRPr="000265B0">
        <w:rPr>
          <w:rFonts w:ascii="Times New Roman" w:eastAsia="Cambria" w:hAnsi="Times New Roman" w:cs="Times New Roman"/>
          <w:sz w:val="24"/>
          <w:szCs w:val="24"/>
          <w:lang w:eastAsia="pl-PL"/>
        </w:rPr>
        <w:t>Ryszkiel</w:t>
      </w:r>
      <w:proofErr w:type="spellEnd"/>
      <w:r w:rsidRPr="000265B0">
        <w:rPr>
          <w:rFonts w:ascii="Times New Roman" w:eastAsia="Cambria" w:hAnsi="Times New Roman" w:cs="Times New Roman"/>
          <w:sz w:val="24"/>
          <w:szCs w:val="24"/>
          <w:lang w:eastAsia="pl-PL"/>
        </w:rPr>
        <w:t xml:space="preserve">  -  Dyrektora </w:t>
      </w:r>
    </w:p>
    <w:p w:rsidR="000265B0" w:rsidRPr="000265B0" w:rsidRDefault="000265B0" w:rsidP="000265B0">
      <w:pPr>
        <w:spacing w:after="0" w:line="240" w:lineRule="auto"/>
        <w:rPr>
          <w:rFonts w:ascii="Times New Roman" w:eastAsia="Cambria" w:hAnsi="Times New Roman" w:cs="Times New Roman"/>
          <w:sz w:val="24"/>
          <w:szCs w:val="24"/>
          <w:lang w:eastAsia="pl-PL"/>
        </w:rPr>
      </w:pPr>
    </w:p>
    <w:p w:rsidR="000265B0" w:rsidRPr="000265B0" w:rsidRDefault="000265B0" w:rsidP="000265B0">
      <w:pPr>
        <w:spacing w:after="0" w:line="240" w:lineRule="auto"/>
        <w:ind w:left="720"/>
        <w:jc w:val="center"/>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a</w:t>
      </w:r>
    </w:p>
    <w:p w:rsidR="000265B0" w:rsidRPr="000265B0" w:rsidRDefault="000265B0" w:rsidP="000265B0">
      <w:pPr>
        <w:spacing w:after="0" w:line="240" w:lineRule="auto"/>
        <w:rPr>
          <w:rFonts w:ascii="Times New Roman" w:eastAsia="Cambria" w:hAnsi="Times New Roman" w:cs="Times New Roman"/>
          <w:b/>
          <w:bCs/>
          <w:sz w:val="24"/>
          <w:szCs w:val="24"/>
          <w:lang w:eastAsia="pl-PL"/>
        </w:rPr>
      </w:pPr>
      <w:r w:rsidRPr="000265B0">
        <w:rPr>
          <w:rFonts w:ascii="Times New Roman" w:eastAsia="Cambria" w:hAnsi="Times New Roman" w:cs="Times New Roman"/>
          <w:b/>
          <w:bCs/>
          <w:sz w:val="24"/>
          <w:szCs w:val="24"/>
          <w:lang w:eastAsia="pl-PL"/>
        </w:rPr>
        <w:t>…………………………………</w:t>
      </w:r>
    </w:p>
    <w:p w:rsidR="000265B0" w:rsidRPr="000265B0" w:rsidRDefault="000265B0" w:rsidP="000265B0">
      <w:pPr>
        <w:spacing w:after="0" w:line="240" w:lineRule="auto"/>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z siedzibą: ……………………</w:t>
      </w:r>
    </w:p>
    <w:p w:rsidR="000265B0" w:rsidRPr="000265B0" w:rsidRDefault="000265B0" w:rsidP="000265B0">
      <w:pPr>
        <w:spacing w:after="0" w:line="240" w:lineRule="auto"/>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wpisanym do ................................. pod nr …………………..</w:t>
      </w:r>
    </w:p>
    <w:p w:rsidR="000265B0" w:rsidRPr="000265B0" w:rsidRDefault="000265B0" w:rsidP="000265B0">
      <w:pPr>
        <w:spacing w:after="0" w:line="240" w:lineRule="auto"/>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 xml:space="preserve">NIP  </w:t>
      </w:r>
    </w:p>
    <w:p w:rsidR="000265B0" w:rsidRPr="000265B0" w:rsidRDefault="000265B0" w:rsidP="000265B0">
      <w:pPr>
        <w:spacing w:after="0" w:line="240" w:lineRule="auto"/>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REGON</w:t>
      </w:r>
    </w:p>
    <w:p w:rsidR="000265B0" w:rsidRPr="000265B0" w:rsidRDefault="000265B0" w:rsidP="000265B0">
      <w:pPr>
        <w:spacing w:after="0" w:line="240" w:lineRule="auto"/>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 xml:space="preserve">zwanym w treści umowy Wykonawcą </w:t>
      </w:r>
    </w:p>
    <w:p w:rsidR="000265B0" w:rsidRPr="000265B0" w:rsidRDefault="000265B0" w:rsidP="000265B0">
      <w:pPr>
        <w:spacing w:after="0" w:line="240" w:lineRule="auto"/>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reprezentowanym przez:</w:t>
      </w:r>
    </w:p>
    <w:p w:rsidR="000265B0" w:rsidRPr="000265B0" w:rsidRDefault="000265B0" w:rsidP="000265B0">
      <w:pPr>
        <w:widowControl w:val="0"/>
        <w:suppressAutoHyphens/>
        <w:spacing w:after="0" w:line="240" w:lineRule="auto"/>
        <w:rPr>
          <w:rFonts w:ascii="Times New Roman" w:eastAsia="Cambria" w:hAnsi="Times New Roman" w:cs="Times New Roman"/>
          <w:sz w:val="24"/>
          <w:szCs w:val="24"/>
          <w:lang w:eastAsia="pl-PL"/>
        </w:rPr>
      </w:pPr>
    </w:p>
    <w:p w:rsidR="000265B0" w:rsidRPr="000265B0" w:rsidRDefault="000265B0" w:rsidP="000265B0">
      <w:pPr>
        <w:widowControl w:val="0"/>
        <w:suppressAutoHyphens/>
        <w:spacing w:after="0" w:line="240" w:lineRule="auto"/>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t>
      </w:r>
    </w:p>
    <w:p w:rsidR="000265B0" w:rsidRPr="000265B0" w:rsidRDefault="000265B0" w:rsidP="000265B0">
      <w:pPr>
        <w:widowControl w:val="0"/>
        <w:suppressAutoHyphens/>
        <w:spacing w:after="0" w:line="240" w:lineRule="auto"/>
        <w:jc w:val="both"/>
        <w:rPr>
          <w:rFonts w:ascii="Times New Roman" w:eastAsia="Cambria" w:hAnsi="Times New Roman" w:cs="Times New Roman"/>
          <w:kern w:val="2"/>
          <w:sz w:val="24"/>
          <w:szCs w:val="24"/>
        </w:rPr>
      </w:pPr>
      <w:r w:rsidRPr="000265B0">
        <w:rPr>
          <w:rFonts w:ascii="Times New Roman" w:eastAsia="Cambria" w:hAnsi="Times New Roman" w:cs="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2017 r. poz. 1579 z póź.zm.) została zawarta umowa następującej treści:</w:t>
      </w:r>
    </w:p>
    <w:p w:rsidR="000265B0" w:rsidRPr="000265B0" w:rsidRDefault="000265B0" w:rsidP="000265B0">
      <w:pPr>
        <w:spacing w:after="0" w:line="240" w:lineRule="auto"/>
        <w:jc w:val="center"/>
        <w:rPr>
          <w:rFonts w:ascii="Times New Roman" w:eastAsia="Cambria" w:hAnsi="Times New Roman" w:cs="Times New Roman"/>
          <w:b/>
          <w:bCs/>
          <w:sz w:val="24"/>
          <w:szCs w:val="24"/>
          <w:lang w:eastAsia="pl-PL"/>
        </w:rPr>
      </w:pPr>
    </w:p>
    <w:p w:rsidR="000265B0" w:rsidRPr="000265B0" w:rsidRDefault="000265B0" w:rsidP="000265B0">
      <w:pPr>
        <w:spacing w:after="0" w:line="240" w:lineRule="auto"/>
        <w:jc w:val="center"/>
        <w:rPr>
          <w:rFonts w:ascii="Times New Roman" w:eastAsia="Cambria" w:hAnsi="Times New Roman" w:cs="Times New Roman"/>
          <w:b/>
          <w:bCs/>
          <w:sz w:val="24"/>
          <w:szCs w:val="24"/>
          <w:lang w:eastAsia="pl-PL"/>
        </w:rPr>
      </w:pPr>
      <w:r w:rsidRPr="000265B0">
        <w:rPr>
          <w:rFonts w:ascii="Times New Roman" w:eastAsia="Cambria" w:hAnsi="Times New Roman" w:cs="Times New Roman"/>
          <w:b/>
          <w:bCs/>
          <w:sz w:val="24"/>
          <w:szCs w:val="24"/>
          <w:lang w:eastAsia="pl-PL"/>
        </w:rPr>
        <w:t>§ 1.</w:t>
      </w:r>
    </w:p>
    <w:p w:rsidR="000265B0" w:rsidRPr="000265B0" w:rsidRDefault="000265B0" w:rsidP="000265B0">
      <w:pPr>
        <w:spacing w:after="0" w:line="240" w:lineRule="auto"/>
        <w:jc w:val="center"/>
        <w:rPr>
          <w:rFonts w:ascii="Times New Roman" w:eastAsia="Cambria" w:hAnsi="Times New Roman" w:cs="Times New Roman"/>
          <w:b/>
          <w:bCs/>
          <w:sz w:val="24"/>
          <w:szCs w:val="24"/>
          <w:u w:val="single"/>
          <w:lang w:eastAsia="pl-PL"/>
        </w:rPr>
      </w:pPr>
      <w:r w:rsidRPr="000265B0">
        <w:rPr>
          <w:rFonts w:ascii="Times New Roman" w:eastAsia="Cambria" w:hAnsi="Times New Roman" w:cs="Times New Roman"/>
          <w:b/>
          <w:bCs/>
          <w:sz w:val="24"/>
          <w:szCs w:val="24"/>
          <w:u w:val="single"/>
          <w:lang w:eastAsia="pl-PL"/>
        </w:rPr>
        <w:t>PRZEDMIOT UMOWY</w:t>
      </w:r>
    </w:p>
    <w:p w:rsidR="000265B0" w:rsidRPr="000265B0" w:rsidRDefault="000265B0" w:rsidP="000265B0">
      <w:pPr>
        <w:widowControl w:val="0"/>
        <w:suppressAutoHyphens/>
        <w:spacing w:after="120" w:line="240" w:lineRule="auto"/>
        <w:jc w:val="both"/>
        <w:rPr>
          <w:rFonts w:ascii="Times New Roman" w:eastAsia="Cambria" w:hAnsi="Times New Roman" w:cs="Times New Roman"/>
          <w:kern w:val="2"/>
          <w:sz w:val="24"/>
          <w:szCs w:val="24"/>
        </w:rPr>
      </w:pPr>
      <w:r w:rsidRPr="000265B0">
        <w:rPr>
          <w:rFonts w:ascii="Times New Roman" w:eastAsia="Cambria" w:hAnsi="Times New Roman" w:cs="Times New Roman"/>
          <w:kern w:val="2"/>
          <w:sz w:val="24"/>
          <w:szCs w:val="24"/>
        </w:rPr>
        <w:t>Na podstawie oferty wybranej w w/w postępowaniu Zamawiający zamawia</w:t>
      </w:r>
      <w:r w:rsidRPr="000265B0">
        <w:rPr>
          <w:rFonts w:ascii="Times New Roman" w:eastAsia="Cambria" w:hAnsi="Times New Roman" w:cs="Times New Roman"/>
          <w:b/>
          <w:bCs/>
          <w:kern w:val="2"/>
          <w:sz w:val="24"/>
          <w:szCs w:val="24"/>
        </w:rPr>
        <w:t>,</w:t>
      </w:r>
      <w:r w:rsidRPr="000265B0">
        <w:rPr>
          <w:rFonts w:ascii="Times New Roman" w:eastAsia="Cambria" w:hAnsi="Times New Roman" w:cs="Times New Roman"/>
          <w:kern w:val="2"/>
          <w:sz w:val="24"/>
          <w:szCs w:val="24"/>
        </w:rPr>
        <w:t xml:space="preserve"> a Wykonawca  przyjmuje do wykonania sukcesywną sprzedaż i dostarczanie do Zamawiającego </w:t>
      </w:r>
      <w:r w:rsidRPr="000265B0">
        <w:rPr>
          <w:rFonts w:ascii="Times New Roman" w:eastAsia="Cambria" w:hAnsi="Times New Roman" w:cs="Times New Roman"/>
          <w:b/>
          <w:bCs/>
          <w:kern w:val="2"/>
          <w:sz w:val="24"/>
          <w:szCs w:val="24"/>
        </w:rPr>
        <w:t>jednorazowych wyrobów medycznych -</w:t>
      </w:r>
      <w:proofErr w:type="spellStart"/>
      <w:r w:rsidRPr="000265B0">
        <w:rPr>
          <w:rFonts w:ascii="Times New Roman" w:eastAsia="Cambria" w:hAnsi="Times New Roman" w:cs="Times New Roman"/>
          <w:b/>
          <w:bCs/>
          <w:kern w:val="2"/>
          <w:sz w:val="24"/>
          <w:szCs w:val="24"/>
        </w:rPr>
        <w:t>wiskoelastyków</w:t>
      </w:r>
      <w:proofErr w:type="spellEnd"/>
      <w:r w:rsidRPr="000265B0">
        <w:rPr>
          <w:rFonts w:ascii="Times New Roman" w:eastAsia="Cambria" w:hAnsi="Times New Roman" w:cs="Times New Roman"/>
          <w:b/>
          <w:bCs/>
          <w:kern w:val="2"/>
          <w:sz w:val="24"/>
          <w:szCs w:val="24"/>
        </w:rPr>
        <w:t xml:space="preserve">  </w:t>
      </w:r>
      <w:r w:rsidRPr="000265B0">
        <w:rPr>
          <w:rFonts w:ascii="Times New Roman" w:eastAsia="Cambria" w:hAnsi="Times New Roman" w:cs="Times New Roman"/>
          <w:kern w:val="2"/>
          <w:sz w:val="24"/>
          <w:szCs w:val="24"/>
        </w:rPr>
        <w:t>zwanych dalej Wyrobem medycznym, których ilość, rodzaj i cena wymienione są w załączniku nr 1 (formularzu asortymentowo - cenowym wybranej w postępowaniu oferty).</w:t>
      </w:r>
    </w:p>
    <w:p w:rsidR="000265B0" w:rsidRPr="000265B0" w:rsidRDefault="000265B0" w:rsidP="000265B0">
      <w:pPr>
        <w:widowControl w:val="0"/>
        <w:suppressAutoHyphens/>
        <w:spacing w:after="0" w:line="240" w:lineRule="auto"/>
        <w:jc w:val="center"/>
        <w:rPr>
          <w:rFonts w:ascii="Times New Roman" w:eastAsia="Cambria" w:hAnsi="Times New Roman" w:cs="Times New Roman"/>
          <w:b/>
          <w:bCs/>
          <w:kern w:val="2"/>
          <w:sz w:val="24"/>
          <w:szCs w:val="24"/>
        </w:rPr>
      </w:pPr>
    </w:p>
    <w:p w:rsidR="000265B0" w:rsidRPr="000265B0" w:rsidRDefault="000265B0" w:rsidP="000265B0">
      <w:pPr>
        <w:widowControl w:val="0"/>
        <w:suppressAutoHyphens/>
        <w:spacing w:after="0" w:line="240" w:lineRule="auto"/>
        <w:jc w:val="center"/>
        <w:rPr>
          <w:rFonts w:ascii="Times New Roman" w:eastAsia="Cambria" w:hAnsi="Times New Roman" w:cs="Times New Roman"/>
          <w:b/>
          <w:bCs/>
          <w:kern w:val="2"/>
          <w:sz w:val="24"/>
          <w:szCs w:val="24"/>
        </w:rPr>
      </w:pPr>
      <w:r w:rsidRPr="000265B0">
        <w:rPr>
          <w:rFonts w:ascii="Times New Roman" w:eastAsia="Cambria" w:hAnsi="Times New Roman" w:cs="Times New Roman"/>
          <w:b/>
          <w:bCs/>
          <w:kern w:val="2"/>
          <w:sz w:val="24"/>
          <w:szCs w:val="24"/>
        </w:rPr>
        <w:t>§2.</w:t>
      </w:r>
    </w:p>
    <w:p w:rsidR="000265B0" w:rsidRPr="000265B0" w:rsidRDefault="000265B0" w:rsidP="000265B0">
      <w:pPr>
        <w:widowControl w:val="0"/>
        <w:suppressAutoHyphens/>
        <w:spacing w:after="0" w:line="240" w:lineRule="auto"/>
        <w:jc w:val="center"/>
        <w:rPr>
          <w:rFonts w:ascii="Times New Roman" w:eastAsia="Cambria" w:hAnsi="Times New Roman" w:cs="Times New Roman"/>
          <w:b/>
          <w:bCs/>
          <w:kern w:val="2"/>
          <w:sz w:val="24"/>
          <w:szCs w:val="24"/>
          <w:u w:val="single"/>
        </w:rPr>
      </w:pPr>
      <w:r w:rsidRPr="000265B0">
        <w:rPr>
          <w:rFonts w:ascii="Times New Roman" w:eastAsia="Cambria" w:hAnsi="Times New Roman" w:cs="Times New Roman"/>
          <w:b/>
          <w:bCs/>
          <w:kern w:val="2"/>
          <w:sz w:val="24"/>
          <w:szCs w:val="24"/>
          <w:u w:val="single"/>
        </w:rPr>
        <w:t>WARUNKI REALIZACJI UMOWY</w:t>
      </w:r>
    </w:p>
    <w:p w:rsidR="000265B0" w:rsidRPr="000265B0" w:rsidRDefault="000265B0" w:rsidP="000265B0">
      <w:pPr>
        <w:widowControl w:val="0"/>
        <w:numPr>
          <w:ilvl w:val="0"/>
          <w:numId w:val="28"/>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Wykonawca zobowiązuje się realizować umowę zgodnie z:</w:t>
      </w:r>
    </w:p>
    <w:p w:rsidR="000265B0" w:rsidRPr="000265B0" w:rsidRDefault="000265B0" w:rsidP="000265B0">
      <w:pPr>
        <w:numPr>
          <w:ilvl w:val="0"/>
          <w:numId w:val="29"/>
        </w:numPr>
        <w:suppressAutoHyphens/>
        <w:spacing w:after="0" w:line="240" w:lineRule="auto"/>
        <w:contextualSpacing/>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obowiązującymi przepisami prawa, a w szczególności zgodnie z ustawą z dnia 20 maja 2010 r.  o Wyrobach medycznych ( tekst jednolity  Dz. U. z 2017 r. poz.211);</w:t>
      </w:r>
    </w:p>
    <w:p w:rsidR="000265B0" w:rsidRPr="000265B0" w:rsidRDefault="000265B0" w:rsidP="000265B0">
      <w:pPr>
        <w:numPr>
          <w:ilvl w:val="0"/>
          <w:numId w:val="29"/>
        </w:numPr>
        <w:suppressAutoHyphens/>
        <w:spacing w:after="0" w:line="240" w:lineRule="auto"/>
        <w:contextualSpacing/>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warunkami wynikającymi z treści Specyfikacji Istotnych Warunków Zamówienia.</w:t>
      </w:r>
    </w:p>
    <w:p w:rsidR="000265B0" w:rsidRPr="000265B0" w:rsidRDefault="000265B0" w:rsidP="000265B0">
      <w:pPr>
        <w:widowControl w:val="0"/>
        <w:numPr>
          <w:ilvl w:val="0"/>
          <w:numId w:val="30"/>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Wykonawca oświadcza i gwarantuje, że:</w:t>
      </w:r>
    </w:p>
    <w:p w:rsidR="000265B0" w:rsidRPr="000265B0" w:rsidRDefault="000265B0" w:rsidP="000265B0">
      <w:pPr>
        <w:numPr>
          <w:ilvl w:val="0"/>
          <w:numId w:val="31"/>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oferowane Wyroby medyczne są kompletne, zdatne oraz dopuszczone do obrotu i używania przy udzielaniu świadczeń medycznych;</w:t>
      </w:r>
    </w:p>
    <w:p w:rsidR="000265B0" w:rsidRPr="000265B0" w:rsidRDefault="000265B0" w:rsidP="000265B0">
      <w:pPr>
        <w:numPr>
          <w:ilvl w:val="0"/>
          <w:numId w:val="31"/>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oferowane Wyroby medyczne są dostarczane transportem i w warunkach zgodnych                             z zaleceniami  producenta</w:t>
      </w:r>
    </w:p>
    <w:p w:rsidR="000265B0" w:rsidRPr="000265B0" w:rsidRDefault="000265B0" w:rsidP="000265B0">
      <w:pPr>
        <w:numPr>
          <w:ilvl w:val="0"/>
          <w:numId w:val="31"/>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oferowane Wyroby medyczne są wolne od wad.</w:t>
      </w:r>
    </w:p>
    <w:p w:rsidR="000265B0" w:rsidRPr="000265B0" w:rsidRDefault="000265B0" w:rsidP="000265B0">
      <w:pPr>
        <w:widowControl w:val="0"/>
        <w:numPr>
          <w:ilvl w:val="0"/>
          <w:numId w:val="32"/>
        </w:numPr>
        <w:suppressAutoHyphens/>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 xml:space="preserve">Dostarczane   Wyroby   medyczne   powinny  być  przez   Wykonawcę  odpowiednio   opakowane i oznakowane (tj. muszą posiadać oznakowanie informujące o nazwie, ilości, dacie  ważności,  nazwie  producenta).  Na  podstawie art. 14 ust. 2 ustawy z dnia 20 maja 2010 r. o Wyrobach medycznych </w:t>
      </w:r>
      <w:r w:rsidRPr="000265B0">
        <w:rPr>
          <w:rFonts w:ascii="Times New Roman" w:eastAsia="Cambria" w:hAnsi="Times New Roman" w:cs="Times New Roman"/>
          <w:sz w:val="24"/>
          <w:szCs w:val="24"/>
          <w:lang w:eastAsia="pl-PL"/>
        </w:rPr>
        <w:lastRenderedPageBreak/>
        <w:t>(tekst jednolity  Dz. U. z 2017 r. poz. 211) Zamawiający wyraża zgodę na  oznakowanie Wyrobów  medycznych w języku angielskim.</w:t>
      </w:r>
    </w:p>
    <w:p w:rsidR="000265B0" w:rsidRPr="000265B0" w:rsidRDefault="000265B0" w:rsidP="000265B0">
      <w:pPr>
        <w:numPr>
          <w:ilvl w:val="0"/>
          <w:numId w:val="32"/>
        </w:numPr>
        <w:suppressAutoHyphens/>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Okres przydatności do użycia dostarczanych Wyrobów medycznych powinien być nie krótszy niż …………</w:t>
      </w:r>
      <w:r w:rsidRPr="000265B0">
        <w:rPr>
          <w:rFonts w:ascii="Times New Roman" w:eastAsia="Cambria" w:hAnsi="Times New Roman" w:cs="Times New Roman"/>
          <w:i/>
          <w:lang w:eastAsia="pl-PL"/>
        </w:rPr>
        <w:t xml:space="preserve">( kryterium oceny ofert) </w:t>
      </w:r>
      <w:r w:rsidRPr="000265B0">
        <w:rPr>
          <w:rFonts w:ascii="Times New Roman" w:eastAsia="Cambria" w:hAnsi="Times New Roman" w:cs="Times New Roman"/>
          <w:sz w:val="24"/>
          <w:szCs w:val="24"/>
          <w:lang w:eastAsia="pl-PL"/>
        </w:rPr>
        <w:t>miesięcy licząc od dnia dostawy.</w:t>
      </w:r>
    </w:p>
    <w:p w:rsidR="000265B0" w:rsidRPr="000265B0" w:rsidRDefault="000265B0" w:rsidP="000265B0">
      <w:pPr>
        <w:numPr>
          <w:ilvl w:val="0"/>
          <w:numId w:val="32"/>
        </w:numPr>
        <w:suppressAutoHyphens/>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Każdorazowa dostawa częściowa zamówionych Wyrobów medycznych odbywać się będzie na podstawie zamówień składanych przez Kierownika Apteki Szpitalnej lub Farmaceutę, którzy są upoważnieni również do składania reklamacji, o których mowa w § 4 ust. 1 niniejszej umowy.</w:t>
      </w:r>
    </w:p>
    <w:p w:rsidR="000265B0" w:rsidRPr="000265B0" w:rsidRDefault="000265B0" w:rsidP="000265B0">
      <w:pPr>
        <w:widowControl w:val="0"/>
        <w:numPr>
          <w:ilvl w:val="0"/>
          <w:numId w:val="32"/>
        </w:numPr>
        <w:suppressAutoHyphens/>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Zamówienia będą składane Wykonawcy faxem lub e-mailem na numer/adres podany w niniejszej umowie.</w:t>
      </w:r>
    </w:p>
    <w:p w:rsidR="000265B0" w:rsidRPr="000265B0" w:rsidRDefault="000265B0" w:rsidP="000265B0">
      <w:pPr>
        <w:widowControl w:val="0"/>
        <w:numPr>
          <w:ilvl w:val="0"/>
          <w:numId w:val="32"/>
        </w:numPr>
        <w:suppressAutoHyphens/>
        <w:spacing w:after="0" w:line="240" w:lineRule="auto"/>
        <w:contextualSpacing/>
        <w:jc w:val="both"/>
        <w:rPr>
          <w:rFonts w:ascii="Times New Roman" w:eastAsia="Cambria" w:hAnsi="Times New Roman" w:cs="Times New Roman"/>
          <w:color w:val="FF0000"/>
          <w:sz w:val="24"/>
          <w:szCs w:val="24"/>
          <w:lang w:eastAsia="pl-PL"/>
        </w:rPr>
      </w:pPr>
      <w:r w:rsidRPr="000265B0">
        <w:rPr>
          <w:rFonts w:ascii="Times New Roman" w:eastAsia="Cambria" w:hAnsi="Times New Roman" w:cs="Times New Roman"/>
          <w:sz w:val="24"/>
          <w:szCs w:val="24"/>
          <w:lang w:eastAsia="pl-PL"/>
        </w:rPr>
        <w:t xml:space="preserve">Zamawiający upoważnia do składania zamówień na dostawy częściowe Kierownika Apteki Szpitalnej  lub Farmaceutę  </w:t>
      </w:r>
      <w:r w:rsidRPr="000265B0">
        <w:rPr>
          <w:rFonts w:ascii="Times New Roman" w:eastAsia="Cambria" w:hAnsi="Times New Roman" w:cs="Times New Roman"/>
          <w:sz w:val="24"/>
          <w:szCs w:val="24"/>
        </w:rPr>
        <w:t xml:space="preserve">e-mail  </w:t>
      </w:r>
      <w:hyperlink r:id="rId12" w:history="1">
        <w:r w:rsidRPr="000265B0">
          <w:rPr>
            <w:rFonts w:ascii="Times New Roman" w:eastAsia="Cambria" w:hAnsi="Times New Roman" w:cs="Times New Roman"/>
            <w:sz w:val="24"/>
            <w:szCs w:val="24"/>
            <w:u w:val="single"/>
          </w:rPr>
          <w:t>apteka@uck.katowice.pl</w:t>
        </w:r>
      </w:hyperlink>
      <w:r w:rsidRPr="000265B0">
        <w:rPr>
          <w:rFonts w:ascii="Times New Roman" w:eastAsia="Cambria" w:hAnsi="Times New Roman" w:cs="Times New Roman"/>
          <w:sz w:val="24"/>
          <w:szCs w:val="24"/>
        </w:rPr>
        <w:t xml:space="preserve">  fax nr (32) 358-12-05 </w:t>
      </w:r>
    </w:p>
    <w:p w:rsidR="000265B0" w:rsidRPr="000265B0" w:rsidRDefault="000265B0" w:rsidP="000265B0">
      <w:pPr>
        <w:widowControl w:val="0"/>
        <w:numPr>
          <w:ilvl w:val="0"/>
          <w:numId w:val="32"/>
        </w:numPr>
        <w:suppressAutoHyphens/>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Wykonawca upoważnia do przyjmowania zamówień na dostawy częściowe …............................ fax nr …................................ e-mail ……………………………</w:t>
      </w:r>
    </w:p>
    <w:p w:rsidR="000265B0" w:rsidRPr="000265B0" w:rsidRDefault="000265B0" w:rsidP="000265B0">
      <w:pPr>
        <w:widowControl w:val="0"/>
        <w:numPr>
          <w:ilvl w:val="0"/>
          <w:numId w:val="32"/>
        </w:numPr>
        <w:suppressAutoHyphens/>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 xml:space="preserve">Wykonawca  będzie   realizował  dostawy  częściowe  w  asortymencie  i   ilości  wskazanej                       w zamówieniach, o których   mowa w ust. 6 niniejszego paragrafu w  terminie do …………  </w:t>
      </w:r>
      <w:r w:rsidRPr="000265B0">
        <w:rPr>
          <w:rFonts w:ascii="Times New Roman" w:eastAsia="Cambria" w:hAnsi="Times New Roman" w:cs="Times New Roman"/>
          <w:i/>
          <w:lang w:eastAsia="pl-PL"/>
        </w:rPr>
        <w:t xml:space="preserve">( kryterium oceny ofert) </w:t>
      </w:r>
      <w:r w:rsidRPr="000265B0">
        <w:rPr>
          <w:rFonts w:ascii="Times New Roman" w:eastAsia="Cambria" w:hAnsi="Times New Roman" w:cs="Times New Roman"/>
          <w:sz w:val="24"/>
          <w:szCs w:val="24"/>
          <w:lang w:eastAsia="pl-PL"/>
        </w:rPr>
        <w:t xml:space="preserve"> dni roboczych od dnia złożenia zamówienia.</w:t>
      </w:r>
    </w:p>
    <w:p w:rsidR="000265B0" w:rsidRPr="000265B0" w:rsidRDefault="000265B0" w:rsidP="000265B0">
      <w:pPr>
        <w:numPr>
          <w:ilvl w:val="0"/>
          <w:numId w:val="32"/>
        </w:numPr>
        <w:spacing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Wykonawca ponosi koszty transportu, ubezpieczenia oraz dostarczenia Wyrobów medycznych do pomieszczeń magazynowych Apteki Szpitalnej  w lokalizacji Katowice ul. Ceglana 35 . Transport powinien przebiegać w warunkach zgodnych z zaleceniami producenta.</w:t>
      </w:r>
    </w:p>
    <w:p w:rsidR="000265B0" w:rsidRPr="000265B0" w:rsidRDefault="000265B0" w:rsidP="000265B0">
      <w:pPr>
        <w:widowControl w:val="0"/>
        <w:numPr>
          <w:ilvl w:val="0"/>
          <w:numId w:val="32"/>
        </w:numPr>
        <w:suppressAutoHyphens/>
        <w:spacing w:after="0" w:line="240" w:lineRule="auto"/>
        <w:contextualSpacing/>
        <w:jc w:val="both"/>
        <w:rPr>
          <w:rFonts w:ascii="Times New Roman" w:eastAsia="Cambria" w:hAnsi="Times New Roman" w:cs="Times New Roman"/>
          <w:i/>
          <w:iCs/>
          <w:sz w:val="24"/>
          <w:szCs w:val="24"/>
          <w:lang w:eastAsia="ar-SA"/>
        </w:rPr>
      </w:pPr>
      <w:r w:rsidRPr="000265B0">
        <w:rPr>
          <w:rFonts w:ascii="Times New Roman" w:eastAsia="Cambria" w:hAnsi="Times New Roman" w:cs="Times New Roman"/>
          <w:sz w:val="24"/>
          <w:szCs w:val="24"/>
          <w:lang w:eastAsia="ar-SA"/>
        </w:rPr>
        <w:t>Przyjęcie przez Zamawiającego przesyłki zawierającej Wyroby medyczne, dostarczonej przez przedstawiciela Wykonawcy (dotyczy także przewoźnika lub innego podmiotu realizującego dostawę na zlecenie Wykonawcy) następuje jego przyjęcie przez Zamawiającego , obejmujące rozładunek i złożenie w miejscu wyznaczonym prze osobę upoważnioną. Przyjęcie towaru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0265B0" w:rsidRPr="000265B0" w:rsidRDefault="000265B0" w:rsidP="000265B0">
      <w:pPr>
        <w:widowControl w:val="0"/>
        <w:numPr>
          <w:ilvl w:val="0"/>
          <w:numId w:val="32"/>
        </w:numPr>
        <w:suppressAutoHyphens/>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0265B0" w:rsidRPr="000265B0" w:rsidRDefault="000265B0" w:rsidP="000265B0">
      <w:pPr>
        <w:numPr>
          <w:ilvl w:val="0"/>
          <w:numId w:val="32"/>
        </w:numPr>
        <w:spacing w:after="0" w:line="240" w:lineRule="auto"/>
        <w:contextualSpacing/>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 xml:space="preserve">Zamawiający ma prawo do składania zamówień bez ograniczeń   co do zakresu  i ilości ,   a także prawo  do nie wykorzystania pełnego zakresu asortymentu objętego umową w przypadku zmniejszonego zapotrzebowania.  </w:t>
      </w:r>
    </w:p>
    <w:p w:rsidR="000265B0" w:rsidRPr="000265B0" w:rsidRDefault="000265B0" w:rsidP="000265B0">
      <w:pPr>
        <w:widowControl w:val="0"/>
        <w:numPr>
          <w:ilvl w:val="0"/>
          <w:numId w:val="32"/>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 przypadku niewykonania przez Wykonawcę dostawy zamówionych Wyrobów medycznych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0265B0" w:rsidRPr="000265B0" w:rsidRDefault="000265B0" w:rsidP="000265B0">
      <w:pPr>
        <w:spacing w:after="0" w:line="240" w:lineRule="auto"/>
        <w:jc w:val="center"/>
        <w:rPr>
          <w:rFonts w:ascii="Times New Roman" w:eastAsia="Cambria" w:hAnsi="Times New Roman" w:cs="Times New Roman"/>
          <w:b/>
          <w:bCs/>
          <w:sz w:val="24"/>
          <w:szCs w:val="24"/>
          <w:lang w:eastAsia="pl-PL"/>
        </w:rPr>
      </w:pPr>
    </w:p>
    <w:p w:rsidR="000265B0" w:rsidRPr="000265B0" w:rsidRDefault="000265B0" w:rsidP="000265B0">
      <w:pPr>
        <w:spacing w:after="0" w:line="240" w:lineRule="auto"/>
        <w:jc w:val="center"/>
        <w:rPr>
          <w:rFonts w:ascii="Times New Roman" w:eastAsia="Cambria" w:hAnsi="Times New Roman" w:cs="Times New Roman"/>
          <w:b/>
          <w:bCs/>
          <w:sz w:val="24"/>
          <w:szCs w:val="24"/>
          <w:lang w:eastAsia="pl-PL"/>
        </w:rPr>
      </w:pPr>
    </w:p>
    <w:p w:rsidR="000265B0" w:rsidRPr="000265B0" w:rsidRDefault="000265B0" w:rsidP="000265B0">
      <w:pPr>
        <w:spacing w:after="0" w:line="240" w:lineRule="auto"/>
        <w:jc w:val="center"/>
        <w:rPr>
          <w:rFonts w:ascii="Times New Roman" w:eastAsia="Cambria" w:hAnsi="Times New Roman" w:cs="Times New Roman"/>
          <w:b/>
          <w:bCs/>
          <w:sz w:val="24"/>
          <w:szCs w:val="24"/>
          <w:lang w:eastAsia="pl-PL"/>
        </w:rPr>
      </w:pPr>
    </w:p>
    <w:p w:rsidR="000265B0" w:rsidRPr="000265B0" w:rsidRDefault="000265B0" w:rsidP="000265B0">
      <w:pPr>
        <w:spacing w:after="0" w:line="240" w:lineRule="auto"/>
        <w:jc w:val="center"/>
        <w:rPr>
          <w:rFonts w:ascii="Times New Roman" w:eastAsia="Cambria" w:hAnsi="Times New Roman" w:cs="Times New Roman"/>
          <w:b/>
          <w:bCs/>
          <w:sz w:val="24"/>
          <w:szCs w:val="24"/>
          <w:lang w:eastAsia="pl-PL"/>
        </w:rPr>
      </w:pPr>
      <w:r w:rsidRPr="000265B0">
        <w:rPr>
          <w:rFonts w:ascii="Times New Roman" w:eastAsia="Cambria" w:hAnsi="Times New Roman" w:cs="Times New Roman"/>
          <w:b/>
          <w:bCs/>
          <w:sz w:val="24"/>
          <w:szCs w:val="24"/>
          <w:lang w:eastAsia="pl-PL"/>
        </w:rPr>
        <w:t>§3.</w:t>
      </w:r>
    </w:p>
    <w:p w:rsidR="000265B0" w:rsidRPr="000265B0" w:rsidRDefault="000265B0" w:rsidP="000265B0">
      <w:pPr>
        <w:spacing w:after="0" w:line="240" w:lineRule="auto"/>
        <w:jc w:val="center"/>
        <w:outlineLvl w:val="6"/>
        <w:rPr>
          <w:rFonts w:ascii="Times New Roman" w:eastAsia="Cambria" w:hAnsi="Times New Roman" w:cs="Times New Roman"/>
          <w:b/>
          <w:bCs/>
          <w:sz w:val="24"/>
          <w:szCs w:val="24"/>
          <w:u w:val="single"/>
          <w:lang w:eastAsia="pl-PL"/>
        </w:rPr>
      </w:pPr>
      <w:r w:rsidRPr="000265B0">
        <w:rPr>
          <w:rFonts w:ascii="Times New Roman" w:eastAsia="Cambria" w:hAnsi="Times New Roman" w:cs="Times New Roman"/>
          <w:b/>
          <w:bCs/>
          <w:sz w:val="24"/>
          <w:szCs w:val="24"/>
          <w:u w:val="single"/>
          <w:lang w:eastAsia="pl-PL"/>
        </w:rPr>
        <w:t>WYNAGRODZENIE I WARUNKI PŁATNOŚCI</w:t>
      </w:r>
    </w:p>
    <w:p w:rsidR="000265B0" w:rsidRPr="000265B0" w:rsidRDefault="000265B0" w:rsidP="000265B0">
      <w:pPr>
        <w:widowControl w:val="0"/>
        <w:numPr>
          <w:ilvl w:val="0"/>
          <w:numId w:val="33"/>
        </w:numPr>
        <w:suppressAutoHyphens/>
        <w:spacing w:after="0" w:line="240" w:lineRule="auto"/>
        <w:contextualSpacing/>
        <w:rPr>
          <w:rFonts w:ascii="Times New Roman" w:eastAsia="Cambria" w:hAnsi="Times New Roman" w:cs="Times New Roman"/>
          <w:i/>
          <w:iCs/>
          <w:sz w:val="24"/>
          <w:szCs w:val="24"/>
          <w:lang w:eastAsia="pl-PL"/>
        </w:rPr>
      </w:pPr>
      <w:r w:rsidRPr="000265B0">
        <w:rPr>
          <w:rFonts w:ascii="Times New Roman" w:eastAsia="Cambria" w:hAnsi="Times New Roman" w:cs="Times New Roman"/>
          <w:sz w:val="24"/>
          <w:szCs w:val="24"/>
          <w:lang w:eastAsia="pl-PL"/>
        </w:rPr>
        <w:t xml:space="preserve">Wynagrodzenie Wykonawcy za należyte zrealizowanie całej  umowy, zgodnie ze złożoną ofertą nie może przekroczyć kwoty:  </w:t>
      </w:r>
    </w:p>
    <w:p w:rsidR="000265B0" w:rsidRPr="000265B0" w:rsidRDefault="000265B0" w:rsidP="000265B0">
      <w:pPr>
        <w:widowControl w:val="0"/>
        <w:suppressAutoHyphens/>
        <w:spacing w:after="0" w:line="240" w:lineRule="auto"/>
        <w:ind w:left="340"/>
        <w:contextualSpacing/>
        <w:rPr>
          <w:rFonts w:ascii="Times New Roman" w:eastAsia="Cambria" w:hAnsi="Times New Roman" w:cs="Times New Roman"/>
          <w:sz w:val="24"/>
          <w:szCs w:val="24"/>
          <w:lang w:eastAsia="pl-PL"/>
        </w:rPr>
      </w:pPr>
      <w:r w:rsidRPr="000265B0">
        <w:rPr>
          <w:rFonts w:ascii="Times New Roman" w:eastAsia="Cambria" w:hAnsi="Times New Roman" w:cs="Times New Roman"/>
          <w:b/>
          <w:bCs/>
          <w:sz w:val="24"/>
          <w:szCs w:val="24"/>
          <w:lang w:eastAsia="pl-PL"/>
        </w:rPr>
        <w:t>brutto:</w:t>
      </w:r>
      <w:r w:rsidRPr="000265B0">
        <w:rPr>
          <w:rFonts w:ascii="Times New Roman" w:eastAsia="Cambria" w:hAnsi="Times New Roman" w:cs="Times New Roman"/>
          <w:sz w:val="24"/>
          <w:szCs w:val="24"/>
          <w:lang w:eastAsia="pl-PL"/>
        </w:rPr>
        <w:t>..............zł (słownie:............................)</w:t>
      </w:r>
      <w:r w:rsidRPr="000265B0">
        <w:rPr>
          <w:rFonts w:ascii="Times New Roman" w:eastAsia="Cambria" w:hAnsi="Times New Roman" w:cs="Times New Roman"/>
          <w:sz w:val="24"/>
          <w:szCs w:val="24"/>
          <w:lang w:eastAsia="pl-PL"/>
        </w:rPr>
        <w:br/>
        <w:t xml:space="preserve">netto: ..............zł   należny podatek VAT :....................zł </w:t>
      </w:r>
    </w:p>
    <w:p w:rsidR="000265B0" w:rsidRPr="000265B0" w:rsidRDefault="000265B0" w:rsidP="000265B0">
      <w:pPr>
        <w:widowControl w:val="0"/>
        <w:numPr>
          <w:ilvl w:val="0"/>
          <w:numId w:val="33"/>
        </w:numPr>
        <w:suppressAutoHyphens/>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Ceny jednostkowe Wyrobów medycznych określone zostały w załączniku nr 1 do umowy.</w:t>
      </w:r>
    </w:p>
    <w:p w:rsidR="000265B0" w:rsidRPr="000265B0" w:rsidRDefault="000265B0" w:rsidP="000265B0">
      <w:pPr>
        <w:widowControl w:val="0"/>
        <w:numPr>
          <w:ilvl w:val="0"/>
          <w:numId w:val="33"/>
        </w:numPr>
        <w:suppressAutoHyphens/>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 xml:space="preserve">Wykonawca gwarantuje, że w trakcie trwania umowy ceny jednostkowe nie ulegną podwyższeniu. </w:t>
      </w:r>
    </w:p>
    <w:p w:rsidR="000265B0" w:rsidRPr="000265B0" w:rsidRDefault="000265B0" w:rsidP="000265B0">
      <w:pPr>
        <w:widowControl w:val="0"/>
        <w:numPr>
          <w:ilvl w:val="0"/>
          <w:numId w:val="33"/>
        </w:numPr>
        <w:suppressAutoHyphens/>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Zapłata za każdą zamówioną przez Zamawiającego i dostarczoną zgodnie z umową partię Wyrobów medycznych nastąpi przelewem na rachunek</w:t>
      </w:r>
      <w:r w:rsidR="001A635B">
        <w:rPr>
          <w:rFonts w:ascii="Times New Roman" w:eastAsia="Cambria" w:hAnsi="Times New Roman" w:cs="Times New Roman"/>
          <w:sz w:val="24"/>
          <w:szCs w:val="24"/>
          <w:lang w:eastAsia="pl-PL"/>
        </w:rPr>
        <w:t xml:space="preserve"> bankowy</w:t>
      </w:r>
      <w:r w:rsidRPr="000265B0">
        <w:rPr>
          <w:rFonts w:ascii="Times New Roman" w:eastAsia="Cambria" w:hAnsi="Times New Roman" w:cs="Times New Roman"/>
          <w:sz w:val="24"/>
          <w:szCs w:val="24"/>
          <w:lang w:eastAsia="pl-PL"/>
        </w:rPr>
        <w:t xml:space="preserve"> Wykonawcy</w:t>
      </w:r>
      <w:r w:rsidRPr="00CE33D2">
        <w:rPr>
          <w:rFonts w:ascii="Times New Roman" w:eastAsia="Cambria" w:hAnsi="Times New Roman" w:cs="Times New Roman"/>
          <w:sz w:val="20"/>
          <w:szCs w:val="20"/>
          <w:lang w:eastAsia="pl-PL"/>
        </w:rPr>
        <w:t>( nr. rachunku)</w:t>
      </w:r>
      <w:r w:rsidRPr="000265B0">
        <w:rPr>
          <w:rFonts w:ascii="Times New Roman" w:eastAsia="Cambria" w:hAnsi="Times New Roman" w:cs="Times New Roman"/>
          <w:sz w:val="24"/>
          <w:szCs w:val="24"/>
          <w:lang w:eastAsia="pl-PL"/>
        </w:rPr>
        <w:t xml:space="preserve"> ……………………………… w ciągu ……</w:t>
      </w:r>
      <w:r w:rsidRPr="000265B0">
        <w:rPr>
          <w:rFonts w:ascii="Times New Roman" w:eastAsia="Cambria" w:hAnsi="Times New Roman" w:cs="Times New Roman"/>
          <w:i/>
          <w:lang w:eastAsia="pl-PL"/>
        </w:rPr>
        <w:t xml:space="preserve">( kryterium oceny ofert) </w:t>
      </w:r>
      <w:r w:rsidRPr="000265B0">
        <w:rPr>
          <w:rFonts w:ascii="Times New Roman" w:eastAsia="Cambria" w:hAnsi="Times New Roman" w:cs="Times New Roman"/>
          <w:sz w:val="24"/>
          <w:szCs w:val="24"/>
          <w:lang w:eastAsia="pl-PL"/>
        </w:rPr>
        <w:t xml:space="preserve"> dni od dnia otrzymania przez </w:t>
      </w:r>
      <w:r w:rsidRPr="000265B0">
        <w:rPr>
          <w:rFonts w:ascii="Times New Roman" w:eastAsia="Cambria" w:hAnsi="Times New Roman" w:cs="Times New Roman"/>
          <w:sz w:val="24"/>
          <w:szCs w:val="24"/>
          <w:lang w:eastAsia="pl-PL"/>
        </w:rPr>
        <w:lastRenderedPageBreak/>
        <w:t xml:space="preserve">Zamawiającego faktury VAT. W przypadku, gdyby Wykonawca zamieścił na fakturze inny termin płatności niż określony w niniejszej umowie obowiązuje termin płatności określony w umowie.    </w:t>
      </w:r>
    </w:p>
    <w:p w:rsidR="000265B0" w:rsidRPr="000265B0" w:rsidRDefault="000265B0" w:rsidP="000265B0">
      <w:pPr>
        <w:widowControl w:val="0"/>
        <w:numPr>
          <w:ilvl w:val="0"/>
          <w:numId w:val="33"/>
        </w:numPr>
        <w:suppressAutoHyphens/>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Za datę dokonania zapłaty przyjmuje się datę obciążenia rachunku bankowego Zamawiającego.</w:t>
      </w:r>
    </w:p>
    <w:p w:rsidR="000265B0" w:rsidRPr="000265B0" w:rsidRDefault="000265B0" w:rsidP="000265B0">
      <w:pPr>
        <w:widowControl w:val="0"/>
        <w:suppressAutoHyphens/>
        <w:spacing w:after="0" w:line="240" w:lineRule="auto"/>
        <w:ind w:left="340"/>
        <w:contextualSpacing/>
        <w:jc w:val="both"/>
        <w:rPr>
          <w:rFonts w:ascii="Times New Roman" w:eastAsia="Cambria" w:hAnsi="Times New Roman" w:cs="Times New Roman"/>
          <w:sz w:val="24"/>
          <w:szCs w:val="24"/>
          <w:lang w:eastAsia="pl-PL"/>
        </w:rPr>
      </w:pPr>
    </w:p>
    <w:p w:rsidR="000265B0" w:rsidRPr="000265B0" w:rsidRDefault="000265B0" w:rsidP="000265B0">
      <w:pPr>
        <w:widowControl w:val="0"/>
        <w:suppressAutoHyphens/>
        <w:spacing w:after="0" w:line="240" w:lineRule="auto"/>
        <w:ind w:left="340"/>
        <w:contextualSpacing/>
        <w:jc w:val="both"/>
        <w:rPr>
          <w:rFonts w:ascii="Times New Roman" w:eastAsia="Cambria" w:hAnsi="Times New Roman" w:cs="Times New Roman"/>
          <w:sz w:val="24"/>
          <w:szCs w:val="24"/>
          <w:lang w:eastAsia="pl-PL"/>
        </w:rPr>
      </w:pPr>
    </w:p>
    <w:p w:rsidR="000265B0" w:rsidRPr="000265B0" w:rsidRDefault="000265B0" w:rsidP="000265B0">
      <w:pPr>
        <w:spacing w:after="0" w:line="240" w:lineRule="auto"/>
        <w:jc w:val="center"/>
        <w:rPr>
          <w:rFonts w:ascii="Times New Roman" w:eastAsia="Cambria" w:hAnsi="Times New Roman" w:cs="Times New Roman"/>
          <w:b/>
          <w:bCs/>
          <w:sz w:val="24"/>
          <w:szCs w:val="24"/>
          <w:lang w:eastAsia="pl-PL"/>
        </w:rPr>
      </w:pPr>
      <w:r w:rsidRPr="000265B0">
        <w:rPr>
          <w:rFonts w:ascii="Times New Roman" w:eastAsia="Cambria" w:hAnsi="Times New Roman" w:cs="Times New Roman"/>
          <w:b/>
          <w:bCs/>
          <w:sz w:val="24"/>
          <w:szCs w:val="24"/>
          <w:lang w:eastAsia="pl-PL"/>
        </w:rPr>
        <w:t>§4.</w:t>
      </w:r>
    </w:p>
    <w:p w:rsidR="000265B0" w:rsidRPr="000265B0" w:rsidRDefault="000265B0" w:rsidP="000265B0">
      <w:pPr>
        <w:spacing w:after="0" w:line="240" w:lineRule="auto"/>
        <w:jc w:val="center"/>
        <w:rPr>
          <w:rFonts w:ascii="Times New Roman" w:eastAsia="Cambria" w:hAnsi="Times New Roman" w:cs="Times New Roman"/>
          <w:b/>
          <w:bCs/>
          <w:sz w:val="24"/>
          <w:szCs w:val="24"/>
          <w:u w:val="single"/>
          <w:lang w:eastAsia="pl-PL"/>
        </w:rPr>
      </w:pPr>
      <w:r w:rsidRPr="000265B0">
        <w:rPr>
          <w:rFonts w:ascii="Times New Roman" w:eastAsia="Cambria" w:hAnsi="Times New Roman" w:cs="Times New Roman"/>
          <w:b/>
          <w:bCs/>
          <w:sz w:val="24"/>
          <w:szCs w:val="24"/>
          <w:u w:val="single"/>
          <w:lang w:eastAsia="pl-PL"/>
        </w:rPr>
        <w:t>REKLAMACJE</w:t>
      </w:r>
    </w:p>
    <w:p w:rsidR="000265B0" w:rsidRPr="000265B0" w:rsidRDefault="000265B0" w:rsidP="000265B0">
      <w:pPr>
        <w:widowControl w:val="0"/>
        <w:numPr>
          <w:ilvl w:val="0"/>
          <w:numId w:val="34"/>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0265B0" w:rsidRPr="000265B0" w:rsidRDefault="000265B0" w:rsidP="000265B0">
      <w:pPr>
        <w:widowControl w:val="0"/>
        <w:numPr>
          <w:ilvl w:val="0"/>
          <w:numId w:val="34"/>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Wykonawca rozpatrzy reklamację Zamawiającego w terminie 5 dni roboczych od daty zgłoszenia reklamacji. Nie udzielenie odpowiedzi w tym terminie lub brak podania przyczyn nie uznania zasadności reklamacji w tym terminie uważane będzie za uwzględnienie reklamacji.</w:t>
      </w:r>
    </w:p>
    <w:p w:rsidR="000265B0" w:rsidRPr="000265B0" w:rsidRDefault="000265B0" w:rsidP="000265B0">
      <w:pPr>
        <w:widowControl w:val="0"/>
        <w:numPr>
          <w:ilvl w:val="0"/>
          <w:numId w:val="34"/>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 przypadku uwzględnienia  reklamacji Zamawiającego Wykonawca w terminie 5 dni roboczych od dnia uwzględnienia  reklamacji uzupełni braki ilościowe, wymieni wadliwe Wyroby medyczne na wolne od wad lub na zgodne ze złożoną ofertą.</w:t>
      </w:r>
    </w:p>
    <w:p w:rsidR="000265B0" w:rsidRPr="000265B0" w:rsidRDefault="000265B0" w:rsidP="000265B0">
      <w:pPr>
        <w:widowControl w:val="0"/>
        <w:numPr>
          <w:ilvl w:val="0"/>
          <w:numId w:val="34"/>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 przypadku stwierdzenia przez Zamawiającego braków ilościowych, wadliwości lub niezgodności Wyrobu medycznego ze złożoną ofertą albo braku oznakowania dostarczonego Wyrobu medycznego w sposób określony w §2 ust. 3 umowy do dnia usunięcia tych uchybień zamówienie częściowe będzie uważane za niezrealizowane.</w:t>
      </w:r>
    </w:p>
    <w:p w:rsidR="000265B0" w:rsidRPr="000265B0" w:rsidRDefault="000265B0" w:rsidP="000265B0">
      <w:pPr>
        <w:widowControl w:val="0"/>
        <w:numPr>
          <w:ilvl w:val="0"/>
          <w:numId w:val="34"/>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Wszelkie koszty związane z usunięciem uchybień objętych reklamacją Zamawiającego obciążają Wykonawcę.</w:t>
      </w:r>
    </w:p>
    <w:p w:rsidR="000265B0" w:rsidRPr="000265B0" w:rsidRDefault="000265B0" w:rsidP="000265B0">
      <w:pPr>
        <w:spacing w:after="0" w:line="240" w:lineRule="auto"/>
        <w:jc w:val="center"/>
        <w:rPr>
          <w:rFonts w:ascii="Tahoma" w:eastAsia="Cambria" w:hAnsi="Tahoma" w:cs="Tahoma"/>
          <w:b/>
          <w:bCs/>
          <w:sz w:val="20"/>
          <w:szCs w:val="20"/>
          <w:lang w:eastAsia="pl-PL"/>
        </w:rPr>
      </w:pPr>
    </w:p>
    <w:p w:rsidR="000265B0" w:rsidRPr="000265B0" w:rsidRDefault="000265B0" w:rsidP="000265B0">
      <w:pPr>
        <w:spacing w:after="0" w:line="240" w:lineRule="auto"/>
        <w:jc w:val="center"/>
        <w:rPr>
          <w:rFonts w:ascii="Tahoma" w:eastAsia="Cambria" w:hAnsi="Tahoma" w:cs="Tahoma"/>
          <w:b/>
          <w:bCs/>
          <w:sz w:val="20"/>
          <w:szCs w:val="20"/>
          <w:lang w:eastAsia="pl-PL"/>
        </w:rPr>
      </w:pPr>
    </w:p>
    <w:p w:rsidR="000265B0" w:rsidRPr="000265B0" w:rsidRDefault="000265B0" w:rsidP="000265B0">
      <w:pPr>
        <w:spacing w:after="0" w:line="240" w:lineRule="auto"/>
        <w:jc w:val="center"/>
        <w:rPr>
          <w:rFonts w:ascii="Tahoma" w:eastAsia="Cambria" w:hAnsi="Tahoma" w:cs="Tahoma"/>
          <w:b/>
          <w:bCs/>
          <w:sz w:val="20"/>
          <w:szCs w:val="20"/>
          <w:lang w:eastAsia="pl-PL"/>
        </w:rPr>
      </w:pPr>
    </w:p>
    <w:p w:rsidR="000265B0" w:rsidRPr="000265B0" w:rsidRDefault="000265B0" w:rsidP="000265B0">
      <w:pPr>
        <w:spacing w:after="0" w:line="240" w:lineRule="auto"/>
        <w:jc w:val="center"/>
        <w:rPr>
          <w:rFonts w:ascii="Times New Roman" w:eastAsia="Cambria" w:hAnsi="Times New Roman" w:cs="Times New Roman"/>
          <w:b/>
          <w:bCs/>
          <w:sz w:val="24"/>
          <w:szCs w:val="24"/>
          <w:lang w:eastAsia="pl-PL"/>
        </w:rPr>
      </w:pPr>
      <w:r w:rsidRPr="000265B0">
        <w:rPr>
          <w:rFonts w:ascii="Times New Roman" w:eastAsia="Cambria" w:hAnsi="Times New Roman" w:cs="Times New Roman"/>
          <w:b/>
          <w:bCs/>
          <w:sz w:val="24"/>
          <w:szCs w:val="24"/>
          <w:lang w:eastAsia="pl-PL"/>
        </w:rPr>
        <w:t>§5.</w:t>
      </w:r>
    </w:p>
    <w:p w:rsidR="000265B0" w:rsidRPr="000265B0" w:rsidRDefault="000265B0" w:rsidP="000265B0">
      <w:pPr>
        <w:spacing w:after="0" w:line="240" w:lineRule="auto"/>
        <w:jc w:val="center"/>
        <w:rPr>
          <w:rFonts w:ascii="Times New Roman" w:eastAsia="Cambria" w:hAnsi="Times New Roman" w:cs="Times New Roman"/>
          <w:b/>
          <w:bCs/>
          <w:sz w:val="24"/>
          <w:szCs w:val="24"/>
          <w:u w:val="single"/>
          <w:lang w:eastAsia="pl-PL"/>
        </w:rPr>
      </w:pPr>
      <w:r w:rsidRPr="000265B0">
        <w:rPr>
          <w:rFonts w:ascii="Times New Roman" w:eastAsia="Cambria" w:hAnsi="Times New Roman" w:cs="Times New Roman"/>
          <w:b/>
          <w:bCs/>
          <w:sz w:val="24"/>
          <w:szCs w:val="24"/>
          <w:u w:val="single"/>
          <w:lang w:eastAsia="pl-PL"/>
        </w:rPr>
        <w:t>KARY UMOWNE</w:t>
      </w:r>
    </w:p>
    <w:p w:rsidR="000265B0" w:rsidRPr="000265B0" w:rsidRDefault="000265B0" w:rsidP="000265B0">
      <w:pPr>
        <w:widowControl w:val="0"/>
        <w:numPr>
          <w:ilvl w:val="0"/>
          <w:numId w:val="35"/>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Wykonawca</w:t>
      </w:r>
      <w:r w:rsidRPr="000265B0">
        <w:rPr>
          <w:rFonts w:ascii="Times New Roman" w:eastAsia="Cambria" w:hAnsi="Times New Roman" w:cs="Times New Roman"/>
          <w:i/>
          <w:iCs/>
          <w:sz w:val="24"/>
          <w:szCs w:val="24"/>
          <w:lang w:eastAsia="pl-PL"/>
        </w:rPr>
        <w:t xml:space="preserve"> </w:t>
      </w:r>
      <w:r w:rsidRPr="000265B0">
        <w:rPr>
          <w:rFonts w:ascii="Times New Roman" w:eastAsia="Cambria" w:hAnsi="Times New Roman" w:cs="Times New Roman"/>
          <w:sz w:val="24"/>
          <w:szCs w:val="24"/>
          <w:lang w:eastAsia="pl-PL"/>
        </w:rPr>
        <w:t>zapłaci Zamawiającemu kary umowne:</w:t>
      </w:r>
    </w:p>
    <w:p w:rsidR="000265B0" w:rsidRPr="000265B0" w:rsidRDefault="000265B0" w:rsidP="000265B0">
      <w:pPr>
        <w:widowControl w:val="0"/>
        <w:numPr>
          <w:ilvl w:val="0"/>
          <w:numId w:val="36"/>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 wysokości 1% wartości brutto wyrobów medycznych niedostarczonych w ramach danego zamówienia częściowego za każdy dzień opóźnienia w dostarczeniu tych wyrobów medycznych,</w:t>
      </w:r>
    </w:p>
    <w:p w:rsidR="000265B0" w:rsidRPr="000265B0" w:rsidRDefault="000265B0" w:rsidP="000265B0">
      <w:pPr>
        <w:widowControl w:val="0"/>
        <w:numPr>
          <w:ilvl w:val="0"/>
          <w:numId w:val="36"/>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 wysokości 1% wartości brutto wyrobów medycznych niedostarczonych w ramach danego zamówienia częściowego za każdy dzień opóźnienia w realizacji obowiązków określonych w § 4 ust. 3 niniejszej umowy,</w:t>
      </w:r>
    </w:p>
    <w:p w:rsidR="000265B0" w:rsidRPr="000265B0" w:rsidRDefault="000265B0" w:rsidP="000265B0">
      <w:pPr>
        <w:widowControl w:val="0"/>
        <w:numPr>
          <w:ilvl w:val="0"/>
          <w:numId w:val="36"/>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14 niniejszej umowy,</w:t>
      </w:r>
    </w:p>
    <w:p w:rsidR="000265B0" w:rsidRPr="000265B0" w:rsidRDefault="000265B0" w:rsidP="000265B0">
      <w:pPr>
        <w:widowControl w:val="0"/>
        <w:numPr>
          <w:ilvl w:val="0"/>
          <w:numId w:val="36"/>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kern w:val="2"/>
          <w:sz w:val="24"/>
          <w:szCs w:val="24"/>
          <w:lang w:eastAsia="pl-PL"/>
        </w:rPr>
        <w:t xml:space="preserve">w wysokości 10% kwoty wynagrodzenia brutto określonego w § 3 ust. 1 niniejszej umowy – w przypadku, gdy dojdzie do rozwiązania umowy ze skutkiem natychmiastowym lub odstąpienia od umowy z przyczyn, za które odpowiada Wykonawca. </w:t>
      </w:r>
    </w:p>
    <w:p w:rsidR="000265B0" w:rsidRPr="000265B0" w:rsidRDefault="000265B0" w:rsidP="000265B0">
      <w:pPr>
        <w:widowControl w:val="0"/>
        <w:numPr>
          <w:ilvl w:val="0"/>
          <w:numId w:val="35"/>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0265B0" w:rsidRPr="000265B0" w:rsidRDefault="000265B0" w:rsidP="000265B0">
      <w:pPr>
        <w:widowControl w:val="0"/>
        <w:numPr>
          <w:ilvl w:val="0"/>
          <w:numId w:val="35"/>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 przypadku, gdy wysokość wyrządzonej szkody przewyższa naliczoną karę umowną Zamawiający ma prawo żądać</w:t>
      </w:r>
      <w:r w:rsidRPr="000265B0">
        <w:rPr>
          <w:rFonts w:ascii="Times New Roman" w:eastAsia="TTE1BCD910t00" w:hAnsi="Times New Roman" w:cs="Times New Roman"/>
          <w:sz w:val="24"/>
          <w:szCs w:val="24"/>
          <w:lang w:eastAsia="pl-PL"/>
        </w:rPr>
        <w:t xml:space="preserve"> </w:t>
      </w:r>
      <w:r w:rsidRPr="000265B0">
        <w:rPr>
          <w:rFonts w:ascii="Times New Roman" w:eastAsia="Cambria" w:hAnsi="Times New Roman" w:cs="Times New Roman"/>
          <w:sz w:val="24"/>
          <w:szCs w:val="24"/>
          <w:lang w:eastAsia="pl-PL"/>
        </w:rPr>
        <w:t>odszkodowania uzupełniaj</w:t>
      </w:r>
      <w:r w:rsidRPr="000265B0">
        <w:rPr>
          <w:rFonts w:ascii="Times New Roman" w:eastAsia="TTE1BCD910t00" w:hAnsi="Times New Roman" w:cs="Times New Roman"/>
          <w:sz w:val="24"/>
          <w:szCs w:val="24"/>
          <w:lang w:eastAsia="pl-PL"/>
        </w:rPr>
        <w:t>ą</w:t>
      </w:r>
      <w:r w:rsidRPr="000265B0">
        <w:rPr>
          <w:rFonts w:ascii="Times New Roman" w:eastAsia="Cambria" w:hAnsi="Times New Roman" w:cs="Times New Roman"/>
          <w:sz w:val="24"/>
          <w:szCs w:val="24"/>
          <w:lang w:eastAsia="pl-PL"/>
        </w:rPr>
        <w:t>cego na zasadach ogólnych.</w:t>
      </w:r>
    </w:p>
    <w:p w:rsidR="000265B0" w:rsidRPr="000265B0" w:rsidRDefault="000265B0" w:rsidP="000265B0">
      <w:pPr>
        <w:widowControl w:val="0"/>
        <w:numPr>
          <w:ilvl w:val="0"/>
          <w:numId w:val="35"/>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Kara umowna określona w ust. 1 pkt c) może być dochodzona dodatkowo i niezależnie od roszczenia określonego w § 2 ust. 14 niniejszej umowy.</w:t>
      </w:r>
    </w:p>
    <w:p w:rsidR="000265B0" w:rsidRPr="000265B0" w:rsidRDefault="000265B0" w:rsidP="000265B0">
      <w:pPr>
        <w:suppressAutoHyphens/>
        <w:spacing w:after="0" w:line="240" w:lineRule="auto"/>
        <w:jc w:val="center"/>
        <w:rPr>
          <w:rFonts w:ascii="Times New Roman" w:eastAsia="Cambria" w:hAnsi="Times New Roman" w:cs="Times New Roman"/>
          <w:b/>
          <w:bCs/>
          <w:sz w:val="24"/>
          <w:szCs w:val="24"/>
          <w:lang w:eastAsia="ar-SA"/>
        </w:rPr>
      </w:pPr>
    </w:p>
    <w:p w:rsidR="000265B0" w:rsidRPr="000265B0" w:rsidRDefault="000265B0" w:rsidP="000265B0">
      <w:pPr>
        <w:suppressAutoHyphens/>
        <w:spacing w:after="0" w:line="240" w:lineRule="auto"/>
        <w:jc w:val="center"/>
        <w:rPr>
          <w:rFonts w:ascii="Times New Roman" w:eastAsia="Cambria" w:hAnsi="Times New Roman" w:cs="Times New Roman"/>
          <w:b/>
          <w:bCs/>
          <w:sz w:val="24"/>
          <w:szCs w:val="24"/>
          <w:lang w:eastAsia="ar-SA"/>
        </w:rPr>
      </w:pPr>
    </w:p>
    <w:p w:rsidR="000265B0" w:rsidRPr="000265B0" w:rsidRDefault="000265B0" w:rsidP="000265B0">
      <w:pPr>
        <w:suppressAutoHyphens/>
        <w:spacing w:after="0" w:line="240" w:lineRule="auto"/>
        <w:jc w:val="center"/>
        <w:rPr>
          <w:rFonts w:ascii="Times New Roman" w:eastAsia="Cambria" w:hAnsi="Times New Roman" w:cs="Times New Roman"/>
          <w:b/>
          <w:bCs/>
          <w:sz w:val="24"/>
          <w:szCs w:val="24"/>
          <w:lang w:eastAsia="ar-SA"/>
        </w:rPr>
      </w:pPr>
      <w:r w:rsidRPr="000265B0">
        <w:rPr>
          <w:rFonts w:ascii="Times New Roman" w:eastAsia="Cambria" w:hAnsi="Times New Roman" w:cs="Times New Roman"/>
          <w:b/>
          <w:bCs/>
          <w:sz w:val="24"/>
          <w:szCs w:val="24"/>
          <w:lang w:eastAsia="ar-SA"/>
        </w:rPr>
        <w:t>§6.</w:t>
      </w:r>
    </w:p>
    <w:p w:rsidR="000265B0" w:rsidRPr="000265B0" w:rsidRDefault="000265B0" w:rsidP="000265B0">
      <w:pPr>
        <w:keepNext/>
        <w:spacing w:after="0" w:line="240" w:lineRule="auto"/>
        <w:jc w:val="center"/>
        <w:outlineLvl w:val="3"/>
        <w:rPr>
          <w:rFonts w:ascii="Times New Roman" w:eastAsia="Cambria" w:hAnsi="Times New Roman" w:cs="Times New Roman"/>
          <w:b/>
          <w:bCs/>
          <w:sz w:val="24"/>
          <w:szCs w:val="24"/>
          <w:u w:val="single"/>
          <w:lang w:eastAsia="pl-PL"/>
        </w:rPr>
      </w:pPr>
      <w:r w:rsidRPr="000265B0">
        <w:rPr>
          <w:rFonts w:ascii="Times New Roman" w:eastAsia="Cambria" w:hAnsi="Times New Roman" w:cs="Times New Roman"/>
          <w:b/>
          <w:bCs/>
          <w:sz w:val="24"/>
          <w:szCs w:val="24"/>
          <w:u w:val="single"/>
          <w:lang w:eastAsia="pl-PL"/>
        </w:rPr>
        <w:t>ROZWIĄZANIE I ODSTĄPIENIE OD UMOWY</w:t>
      </w:r>
    </w:p>
    <w:p w:rsidR="000265B0" w:rsidRPr="000265B0" w:rsidRDefault="000265B0" w:rsidP="000265B0">
      <w:pPr>
        <w:widowControl w:val="0"/>
        <w:numPr>
          <w:ilvl w:val="0"/>
          <w:numId w:val="41"/>
        </w:numPr>
        <w:suppressAutoHyphens/>
        <w:spacing w:after="0" w:line="240" w:lineRule="auto"/>
        <w:jc w:val="both"/>
        <w:rPr>
          <w:rFonts w:ascii="Times New Roman" w:eastAsia="Times New Roman" w:hAnsi="Times New Roman" w:cs="Times New Roman"/>
          <w:sz w:val="24"/>
          <w:szCs w:val="20"/>
          <w:lang w:eastAsia="ar-SA"/>
        </w:rPr>
      </w:pPr>
      <w:r w:rsidRPr="000265B0">
        <w:rPr>
          <w:rFonts w:ascii="Times New Roman" w:eastAsia="Times New Roman" w:hAnsi="Times New Roman" w:cs="Times New Roman"/>
          <w:sz w:val="24"/>
          <w:szCs w:val="24"/>
          <w:lang w:eastAsia="ar-SA"/>
        </w:rPr>
        <w:t xml:space="preserve">W razie zaistnienia istotnej zmiany okoliczności powodującej , że wykonanie umowy nie leży w </w:t>
      </w:r>
      <w:r w:rsidRPr="000265B0">
        <w:rPr>
          <w:rFonts w:ascii="Times New Roman" w:eastAsia="Times New Roman" w:hAnsi="Times New Roman" w:cs="Times New Roman"/>
          <w:sz w:val="24"/>
          <w:szCs w:val="24"/>
          <w:lang w:eastAsia="ar-SA"/>
        </w:rPr>
        <w:lastRenderedPageBreak/>
        <w:t xml:space="preserve">interesie publicznym , czego nie można było przewidzieć w chwili zawarcia umowy, lub dalsze wykonanie umowy może zagrozić istotnemu interesowi bezpieczeństwa państwa lub bezpieczeństwa publicznemu, zamawiający może odstąpić od umowy w terminie 30 dni od dnia powzięcia wiadomości o tych okolicznościach. W takim przypadku Wykonawca może żądać wyłącznie wynagrodzenia należnego z tytułu wykonania części umowy. </w:t>
      </w:r>
    </w:p>
    <w:p w:rsidR="000265B0" w:rsidRPr="000265B0" w:rsidRDefault="000265B0" w:rsidP="000265B0">
      <w:pPr>
        <w:widowControl w:val="0"/>
        <w:numPr>
          <w:ilvl w:val="0"/>
          <w:numId w:val="41"/>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 xml:space="preserve">Zamawiający może rozwiązać  umowę w całości lub części ze skutkiem natychmiastowym w przypadku, gdy: </w:t>
      </w:r>
    </w:p>
    <w:p w:rsidR="000265B0" w:rsidRPr="000265B0" w:rsidRDefault="000265B0" w:rsidP="000265B0">
      <w:pPr>
        <w:numPr>
          <w:ilvl w:val="0"/>
          <w:numId w:val="37"/>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Wykonawca trzykrotnie nie dotrzyma terminów realizacji dostaw częściowych określonych zgodnie z § 2 ust. 9 niniejszej umowy;</w:t>
      </w:r>
    </w:p>
    <w:p w:rsidR="000265B0" w:rsidRPr="000265B0" w:rsidRDefault="000265B0" w:rsidP="000265B0">
      <w:pPr>
        <w:numPr>
          <w:ilvl w:val="0"/>
          <w:numId w:val="37"/>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opóźnienie w  zrealizowaniu  dostawy częściowej przekroczy 10 dni kalendarzowych;</w:t>
      </w:r>
    </w:p>
    <w:p w:rsidR="000265B0" w:rsidRPr="000265B0" w:rsidRDefault="000265B0" w:rsidP="000265B0">
      <w:pPr>
        <w:numPr>
          <w:ilvl w:val="0"/>
          <w:numId w:val="37"/>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Wykonawca opóźni się z realizacją  któregokolwiek z obowiązków określonych w § 4 ust. 3 umowy o ponad 10 dni kalendarzowych.</w:t>
      </w:r>
    </w:p>
    <w:p w:rsidR="000265B0" w:rsidRPr="000265B0" w:rsidRDefault="000265B0" w:rsidP="000265B0">
      <w:pPr>
        <w:widowControl w:val="0"/>
        <w:numPr>
          <w:ilvl w:val="0"/>
          <w:numId w:val="38"/>
        </w:numPr>
        <w:tabs>
          <w:tab w:val="left" w:pos="5320"/>
        </w:tabs>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Oświadczenie Zamawiającego o odstąpieniu lub o rozwiązaniu umowy zostanie wysłane listem poleconym na adres Wykonawcy podany w umowie.</w:t>
      </w:r>
    </w:p>
    <w:p w:rsidR="000265B0" w:rsidRPr="000265B0" w:rsidRDefault="000265B0" w:rsidP="000265B0">
      <w:pPr>
        <w:widowControl w:val="0"/>
        <w:numPr>
          <w:ilvl w:val="0"/>
          <w:numId w:val="38"/>
        </w:numPr>
        <w:tabs>
          <w:tab w:val="left" w:pos="5320"/>
        </w:tabs>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Rozwiązanie umowy na podstawie ust. 2 niniejszego paragrafu nie zwalnia Wykonawcy od obowiązku zapłaty kar umownych i odszkodowań.</w:t>
      </w:r>
    </w:p>
    <w:p w:rsidR="000265B0" w:rsidRPr="000265B0" w:rsidRDefault="000265B0" w:rsidP="000265B0">
      <w:pPr>
        <w:spacing w:after="0" w:line="240" w:lineRule="auto"/>
        <w:jc w:val="center"/>
        <w:rPr>
          <w:rFonts w:ascii="Tahoma" w:eastAsia="Cambria" w:hAnsi="Tahoma" w:cs="Tahoma"/>
          <w:b/>
          <w:bCs/>
          <w:color w:val="FF0000"/>
          <w:sz w:val="20"/>
          <w:szCs w:val="20"/>
          <w:lang w:eastAsia="pl-PL"/>
        </w:rPr>
      </w:pPr>
    </w:p>
    <w:p w:rsidR="000265B0" w:rsidRPr="000265B0" w:rsidRDefault="000265B0" w:rsidP="000265B0">
      <w:pPr>
        <w:spacing w:after="0" w:line="240" w:lineRule="auto"/>
        <w:jc w:val="center"/>
        <w:rPr>
          <w:rFonts w:ascii="Times New Roman" w:eastAsia="Cambria" w:hAnsi="Times New Roman" w:cs="Times New Roman"/>
          <w:b/>
          <w:bCs/>
          <w:sz w:val="24"/>
          <w:szCs w:val="24"/>
          <w:lang w:eastAsia="pl-PL"/>
        </w:rPr>
      </w:pPr>
      <w:r w:rsidRPr="000265B0">
        <w:rPr>
          <w:rFonts w:ascii="Times New Roman" w:eastAsia="Cambria" w:hAnsi="Times New Roman" w:cs="Times New Roman"/>
          <w:b/>
          <w:bCs/>
          <w:sz w:val="24"/>
          <w:szCs w:val="24"/>
          <w:lang w:eastAsia="pl-PL"/>
        </w:rPr>
        <w:t>§7.</w:t>
      </w:r>
    </w:p>
    <w:p w:rsidR="000265B0" w:rsidRPr="000265B0" w:rsidRDefault="000265B0" w:rsidP="000265B0">
      <w:pPr>
        <w:spacing w:after="0" w:line="240" w:lineRule="auto"/>
        <w:jc w:val="center"/>
        <w:rPr>
          <w:rFonts w:ascii="Times New Roman" w:eastAsia="Cambria" w:hAnsi="Times New Roman" w:cs="Times New Roman"/>
          <w:b/>
          <w:bCs/>
          <w:sz w:val="24"/>
          <w:szCs w:val="24"/>
          <w:u w:val="single"/>
          <w:lang w:eastAsia="pl-PL"/>
        </w:rPr>
      </w:pPr>
      <w:r w:rsidRPr="000265B0">
        <w:rPr>
          <w:rFonts w:ascii="Times New Roman" w:eastAsia="Cambria" w:hAnsi="Times New Roman" w:cs="Times New Roman"/>
          <w:b/>
          <w:bCs/>
          <w:sz w:val="24"/>
          <w:szCs w:val="24"/>
          <w:u w:val="single"/>
          <w:lang w:eastAsia="pl-PL"/>
        </w:rPr>
        <w:t>POSTANOWIENIA KOŃCOWE</w:t>
      </w:r>
    </w:p>
    <w:p w:rsidR="000265B0" w:rsidRPr="000265B0" w:rsidRDefault="000265B0" w:rsidP="000265B0">
      <w:pPr>
        <w:widowControl w:val="0"/>
        <w:numPr>
          <w:ilvl w:val="0"/>
          <w:numId w:val="39"/>
        </w:numPr>
        <w:suppressAutoHyphens/>
        <w:spacing w:after="0" w:line="240" w:lineRule="auto"/>
        <w:contextualSpacing/>
        <w:jc w:val="both"/>
        <w:rPr>
          <w:rFonts w:ascii="Times New Roman" w:eastAsia="Cambria" w:hAnsi="Times New Roman" w:cs="Times New Roman"/>
          <w:sz w:val="24"/>
          <w:szCs w:val="24"/>
          <w:lang w:eastAsia="ar-SA"/>
        </w:rPr>
      </w:pPr>
      <w:r w:rsidRPr="000265B0">
        <w:rPr>
          <w:rFonts w:ascii="Times New Roman" w:eastAsia="Cambria" w:hAnsi="Times New Roman" w:cs="Times New Roman"/>
          <w:sz w:val="24"/>
          <w:szCs w:val="24"/>
          <w:lang w:eastAsia="pl-PL"/>
        </w:rPr>
        <w:t xml:space="preserve">Umowa zawarta jest na okres 12 miesięcy od dnia zawarcia umowy. </w:t>
      </w:r>
    </w:p>
    <w:p w:rsidR="000265B0" w:rsidRPr="000265B0" w:rsidRDefault="000265B0" w:rsidP="000265B0">
      <w:pPr>
        <w:widowControl w:val="0"/>
        <w:numPr>
          <w:ilvl w:val="0"/>
          <w:numId w:val="39"/>
        </w:numPr>
        <w:suppressAutoHyphens/>
        <w:spacing w:after="0" w:line="240" w:lineRule="auto"/>
        <w:jc w:val="both"/>
        <w:rPr>
          <w:rFonts w:ascii="Times New Roman" w:eastAsia="Cambria" w:hAnsi="Times New Roman" w:cs="Times New Roman"/>
          <w:sz w:val="24"/>
          <w:szCs w:val="24"/>
          <w:lang w:eastAsia="ar-SA"/>
        </w:rPr>
      </w:pPr>
      <w:r w:rsidRPr="000265B0">
        <w:rPr>
          <w:rFonts w:ascii="Times New Roman" w:eastAsia="Cambria" w:hAnsi="Times New Roman" w:cs="Times New Roman"/>
          <w:sz w:val="24"/>
          <w:szCs w:val="24"/>
          <w:lang w:eastAsia="pl-PL"/>
        </w:rPr>
        <w:t>W sprawach nieuregulowanych niniejszą umową mają zastosowanie odpowiednie przepisy ustawy - Prawo zamówień publicznych, ustawy o Wyrobach medycznych  i Kodeksu Cywilnego.</w:t>
      </w:r>
    </w:p>
    <w:p w:rsidR="000265B0" w:rsidRPr="000265B0" w:rsidRDefault="000265B0" w:rsidP="000265B0">
      <w:pPr>
        <w:widowControl w:val="0"/>
        <w:numPr>
          <w:ilvl w:val="0"/>
          <w:numId w:val="39"/>
        </w:numPr>
        <w:suppressAutoHyphens/>
        <w:spacing w:after="0" w:line="240" w:lineRule="auto"/>
        <w:jc w:val="both"/>
        <w:rPr>
          <w:rFonts w:ascii="Times New Roman" w:eastAsia="Cambria" w:hAnsi="Times New Roman" w:cs="Times New Roman"/>
          <w:sz w:val="24"/>
          <w:szCs w:val="24"/>
          <w:lang w:eastAsia="ar-SA"/>
        </w:rPr>
      </w:pPr>
      <w:r w:rsidRPr="000265B0">
        <w:rPr>
          <w:rFonts w:ascii="Times New Roman" w:eastAsia="Cambria" w:hAnsi="Times New Roman" w:cs="Times New Roman"/>
          <w:sz w:val="24"/>
          <w:szCs w:val="24"/>
          <w:lang w:eastAsia="pl-PL"/>
        </w:rPr>
        <w:t>W przypadku niejasności w zapisach niniejszej umowy Strony mogą odwołać się do zapisów                      w Specyfikacji Istotnych Warunków Zamówienia.</w:t>
      </w:r>
    </w:p>
    <w:p w:rsidR="000265B0" w:rsidRPr="000265B0" w:rsidRDefault="000265B0" w:rsidP="000265B0">
      <w:pPr>
        <w:widowControl w:val="0"/>
        <w:numPr>
          <w:ilvl w:val="0"/>
          <w:numId w:val="39"/>
        </w:numPr>
        <w:suppressAutoHyphens/>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rsidR="000265B0" w:rsidRPr="000265B0" w:rsidRDefault="000265B0" w:rsidP="000265B0">
      <w:pPr>
        <w:widowControl w:val="0"/>
        <w:numPr>
          <w:ilvl w:val="0"/>
          <w:numId w:val="39"/>
        </w:numPr>
        <w:suppressAutoHyphens/>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Strony dopuszczają zmiany w umowie w zakresie:</w:t>
      </w:r>
    </w:p>
    <w:p w:rsidR="000265B0" w:rsidRPr="000265B0" w:rsidRDefault="000265B0" w:rsidP="000265B0">
      <w:pPr>
        <w:numPr>
          <w:ilvl w:val="0"/>
          <w:numId w:val="40"/>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zmiany danych stron (np. zmiana siedziby, adresu, nazwy)</w:t>
      </w:r>
    </w:p>
    <w:p w:rsidR="000265B0" w:rsidRPr="000265B0" w:rsidRDefault="000265B0" w:rsidP="000265B0">
      <w:pPr>
        <w:widowControl w:val="0"/>
        <w:numPr>
          <w:ilvl w:val="0"/>
          <w:numId w:val="40"/>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zmiany numeru katalogowego producenta dotyczącego  Wyrobów medycznych</w:t>
      </w:r>
    </w:p>
    <w:p w:rsidR="000265B0" w:rsidRPr="000265B0" w:rsidRDefault="000265B0" w:rsidP="000265B0">
      <w:pPr>
        <w:widowControl w:val="0"/>
        <w:numPr>
          <w:ilvl w:val="0"/>
          <w:numId w:val="40"/>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 xml:space="preserve">zmiany producenta Wyrobów medycznych, w przypadku gdy producent wskazany w ofercie przez Wykonawcę wycofał się z produkcji pod warunkiem, że Wyroby medyczne innego producenta w pełni spełniają wymogi wynikające ze Specyfikacji Istotnych Warunków Zamówienia, a cena tych Wyrobów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Istotnych Warunków Zamówienia. </w:t>
      </w:r>
    </w:p>
    <w:p w:rsidR="000265B0" w:rsidRPr="000265B0" w:rsidRDefault="000265B0" w:rsidP="000265B0">
      <w:pPr>
        <w:numPr>
          <w:ilvl w:val="0"/>
          <w:numId w:val="40"/>
        </w:numPr>
        <w:spacing w:after="0" w:line="240" w:lineRule="auto"/>
        <w:contextualSpacing/>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0265B0" w:rsidRPr="000265B0" w:rsidRDefault="000265B0" w:rsidP="000265B0">
      <w:pPr>
        <w:widowControl w:val="0"/>
        <w:numPr>
          <w:ilvl w:val="0"/>
          <w:numId w:val="40"/>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 xml:space="preserve"> wydłużenie okresu trwania umowy – w przypadku niewyczerpania całości asortymentu stanowiącego przedmiot umowy.</w:t>
      </w:r>
    </w:p>
    <w:p w:rsidR="000265B0" w:rsidRPr="000265B0" w:rsidRDefault="000265B0" w:rsidP="000265B0">
      <w:pPr>
        <w:widowControl w:val="0"/>
        <w:numPr>
          <w:ilvl w:val="0"/>
          <w:numId w:val="40"/>
        </w:numPr>
        <w:suppressAutoHyphens/>
        <w:spacing w:after="0" w:line="240" w:lineRule="auto"/>
        <w:jc w:val="both"/>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t xml:space="preserve">zwiększenia limitów ilościowych poszczególnych wyrobów medycznych w stosunku do ilości określonych w umowie pod warunkiem, że nastąpi to bez zwiększenia łącznej  wartości brutto przedmiotu umowy;  </w:t>
      </w:r>
    </w:p>
    <w:p w:rsidR="000265B0" w:rsidRPr="000265B0" w:rsidRDefault="000265B0" w:rsidP="000265B0">
      <w:pPr>
        <w:numPr>
          <w:ilvl w:val="0"/>
          <w:numId w:val="39"/>
        </w:numPr>
        <w:spacing w:after="0" w:line="240" w:lineRule="auto"/>
        <w:contextualSpacing/>
        <w:rPr>
          <w:rFonts w:ascii="Times New Roman" w:eastAsia="Cambria" w:hAnsi="Times New Roman" w:cs="Times New Roman"/>
          <w:sz w:val="24"/>
          <w:szCs w:val="24"/>
          <w:lang w:eastAsia="pl-PL"/>
        </w:rPr>
      </w:pPr>
      <w:r w:rsidRPr="000265B0">
        <w:rPr>
          <w:rFonts w:ascii="Times New Roman" w:eastAsia="Cambria" w:hAnsi="Times New Roman" w:cs="Times New Roman"/>
          <w:sz w:val="24"/>
          <w:szCs w:val="24"/>
          <w:lang w:eastAsia="pl-PL"/>
        </w:rPr>
        <w:lastRenderedPageBreak/>
        <w:t>Zmiany określone w ust. 5 pkt a) wymagają dla swej skuteczności pisemnego powiadomienia drugiej strony. Zmiany określone w ust. 5 pkt b), c), e), f) wymagają formy pisemnego aneksu pod rygorem nieważności.</w:t>
      </w:r>
    </w:p>
    <w:p w:rsidR="000265B0" w:rsidRPr="000265B0" w:rsidRDefault="000265B0" w:rsidP="000265B0">
      <w:pPr>
        <w:widowControl w:val="0"/>
        <w:numPr>
          <w:ilvl w:val="0"/>
          <w:numId w:val="39"/>
        </w:numPr>
        <w:suppressAutoHyphens/>
        <w:spacing w:after="0" w:line="240" w:lineRule="auto"/>
        <w:contextualSpacing/>
        <w:jc w:val="both"/>
        <w:rPr>
          <w:rFonts w:ascii="Times New Roman" w:eastAsia="Cambria" w:hAnsi="Times New Roman" w:cs="Times New Roman"/>
          <w:sz w:val="24"/>
          <w:szCs w:val="24"/>
          <w:lang w:eastAsia="ar-SA"/>
        </w:rPr>
      </w:pPr>
      <w:r w:rsidRPr="000265B0">
        <w:rPr>
          <w:rFonts w:ascii="Times New Roman" w:eastAsia="Cambria"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 może nastąpić wyłącznie po wyrażeniu zgody  przez podmiot tworzący Zamawiającego.</w:t>
      </w:r>
    </w:p>
    <w:p w:rsidR="000265B0" w:rsidRPr="000265B0" w:rsidRDefault="000265B0" w:rsidP="000265B0">
      <w:pPr>
        <w:widowControl w:val="0"/>
        <w:numPr>
          <w:ilvl w:val="0"/>
          <w:numId w:val="39"/>
        </w:numPr>
        <w:tabs>
          <w:tab w:val="num" w:pos="426"/>
          <w:tab w:val="num" w:pos="757"/>
        </w:tabs>
        <w:suppressAutoHyphens/>
        <w:spacing w:after="0" w:line="240" w:lineRule="auto"/>
        <w:ind w:left="426" w:hanging="426"/>
        <w:jc w:val="both"/>
        <w:rPr>
          <w:rFonts w:ascii="Times New Roman" w:eastAsia="Cambria" w:hAnsi="Times New Roman" w:cs="Times New Roman"/>
          <w:sz w:val="24"/>
          <w:szCs w:val="24"/>
          <w:lang w:eastAsia="ar-SA"/>
        </w:rPr>
      </w:pPr>
      <w:r w:rsidRPr="000265B0">
        <w:rPr>
          <w:rFonts w:ascii="Times New Roman" w:eastAsia="Cambria" w:hAnsi="Times New Roman" w:cs="Times New Roman"/>
          <w:sz w:val="24"/>
          <w:szCs w:val="24"/>
          <w:lang w:eastAsia="pl-PL"/>
        </w:rPr>
        <w:t>Wszelkie spory wynikłe na tle realizacji umowy będzie rozstrzygał sąd powszechny właściwy dla siedziby Zamawiającego.</w:t>
      </w:r>
    </w:p>
    <w:p w:rsidR="000265B0" w:rsidRPr="000265B0" w:rsidRDefault="000265B0" w:rsidP="000265B0">
      <w:pPr>
        <w:widowControl w:val="0"/>
        <w:numPr>
          <w:ilvl w:val="0"/>
          <w:numId w:val="39"/>
        </w:numPr>
        <w:tabs>
          <w:tab w:val="num" w:pos="426"/>
          <w:tab w:val="num" w:pos="757"/>
        </w:tabs>
        <w:suppressAutoHyphens/>
        <w:spacing w:after="0" w:line="240" w:lineRule="auto"/>
        <w:ind w:left="426" w:hanging="426"/>
        <w:jc w:val="both"/>
        <w:rPr>
          <w:rFonts w:ascii="Times New Roman" w:eastAsia="Cambria" w:hAnsi="Times New Roman" w:cs="Times New Roman"/>
          <w:sz w:val="24"/>
          <w:szCs w:val="24"/>
          <w:lang w:eastAsia="ar-SA"/>
        </w:rPr>
      </w:pPr>
      <w:r w:rsidRPr="000265B0">
        <w:rPr>
          <w:rFonts w:ascii="Times New Roman" w:eastAsia="Cambria" w:hAnsi="Times New Roman" w:cs="Times New Roman"/>
          <w:sz w:val="24"/>
          <w:szCs w:val="24"/>
          <w:lang w:eastAsia="pl-PL"/>
        </w:rPr>
        <w:t>Umowę sporządzono w trzech jednobrzmiących egzemplarzach, dwa egzemplarze dla Zamawiającego, jeden egzemplarz dla Wykonawcy.</w:t>
      </w:r>
    </w:p>
    <w:p w:rsidR="000265B0" w:rsidRPr="000265B0" w:rsidRDefault="000265B0" w:rsidP="000265B0">
      <w:pPr>
        <w:widowControl w:val="0"/>
        <w:suppressAutoHyphens/>
        <w:spacing w:after="0" w:line="240" w:lineRule="auto"/>
        <w:rPr>
          <w:rFonts w:ascii="Times New Roman" w:eastAsia="Cambria" w:hAnsi="Times New Roman" w:cs="Times New Roman"/>
          <w:kern w:val="2"/>
          <w:sz w:val="24"/>
          <w:szCs w:val="24"/>
          <w:lang w:eastAsia="ar-SA"/>
        </w:rPr>
      </w:pPr>
    </w:p>
    <w:p w:rsidR="000265B0" w:rsidRPr="000265B0" w:rsidRDefault="000265B0" w:rsidP="000265B0">
      <w:pPr>
        <w:widowControl w:val="0"/>
        <w:suppressAutoHyphens/>
        <w:spacing w:after="0" w:line="240" w:lineRule="auto"/>
        <w:rPr>
          <w:rFonts w:ascii="Times New Roman" w:eastAsia="Cambria" w:hAnsi="Times New Roman" w:cs="Times New Roman"/>
          <w:kern w:val="2"/>
          <w:sz w:val="24"/>
          <w:szCs w:val="24"/>
          <w:lang w:eastAsia="ar-SA"/>
        </w:rPr>
      </w:pPr>
    </w:p>
    <w:p w:rsidR="000265B0" w:rsidRPr="000265B0" w:rsidRDefault="000265B0" w:rsidP="000265B0">
      <w:pPr>
        <w:widowControl w:val="0"/>
        <w:suppressAutoHyphens/>
        <w:spacing w:after="0" w:line="240" w:lineRule="auto"/>
        <w:rPr>
          <w:rFonts w:ascii="Times New Roman" w:eastAsia="Cambria" w:hAnsi="Times New Roman" w:cs="Times New Roman"/>
          <w:kern w:val="2"/>
          <w:sz w:val="24"/>
          <w:szCs w:val="24"/>
          <w:lang w:eastAsia="ar-SA"/>
        </w:rPr>
      </w:pPr>
      <w:r w:rsidRPr="000265B0">
        <w:rPr>
          <w:rFonts w:ascii="Times New Roman" w:eastAsia="Cambria" w:hAnsi="Times New Roman" w:cs="Times New Roman"/>
          <w:kern w:val="2"/>
          <w:sz w:val="24"/>
          <w:szCs w:val="24"/>
          <w:lang w:eastAsia="ar-SA"/>
        </w:rPr>
        <w:t>Załącznik do umowy:</w:t>
      </w:r>
    </w:p>
    <w:p w:rsidR="000265B0" w:rsidRPr="000265B0" w:rsidRDefault="000265B0" w:rsidP="000265B0">
      <w:pPr>
        <w:spacing w:after="0" w:line="240" w:lineRule="auto"/>
        <w:rPr>
          <w:rFonts w:ascii="Times New Roman" w:eastAsia="Cambria" w:hAnsi="Times New Roman" w:cs="Times New Roman"/>
          <w:kern w:val="2"/>
          <w:sz w:val="24"/>
          <w:szCs w:val="24"/>
        </w:rPr>
      </w:pPr>
      <w:r w:rsidRPr="000265B0">
        <w:rPr>
          <w:rFonts w:ascii="Times New Roman" w:eastAsia="Cambria" w:hAnsi="Times New Roman" w:cs="Times New Roman"/>
          <w:kern w:val="2"/>
          <w:sz w:val="24"/>
          <w:szCs w:val="24"/>
        </w:rPr>
        <w:t>1. Formularz asortymentowo-cenowy</w:t>
      </w:r>
    </w:p>
    <w:p w:rsidR="000265B0" w:rsidRPr="000265B0" w:rsidRDefault="000265B0" w:rsidP="000265B0">
      <w:pPr>
        <w:widowControl w:val="0"/>
        <w:spacing w:after="60" w:line="240" w:lineRule="auto"/>
        <w:outlineLvl w:val="5"/>
        <w:rPr>
          <w:rFonts w:ascii="Times New Roman" w:eastAsia="Cambria" w:hAnsi="Times New Roman" w:cs="Times New Roman"/>
          <w:b/>
          <w:bCs/>
          <w:sz w:val="24"/>
          <w:szCs w:val="24"/>
          <w:lang w:eastAsia="pl-PL"/>
        </w:rPr>
      </w:pPr>
    </w:p>
    <w:p w:rsidR="000265B0" w:rsidRPr="000265B0" w:rsidRDefault="000265B0" w:rsidP="000265B0">
      <w:pPr>
        <w:widowControl w:val="0"/>
        <w:spacing w:after="60" w:line="240" w:lineRule="auto"/>
        <w:outlineLvl w:val="5"/>
        <w:rPr>
          <w:rFonts w:ascii="Times New Roman" w:eastAsia="Cambria" w:hAnsi="Times New Roman" w:cs="Times New Roman"/>
          <w:b/>
          <w:bCs/>
          <w:sz w:val="24"/>
          <w:szCs w:val="24"/>
          <w:lang w:eastAsia="pl-PL"/>
        </w:rPr>
      </w:pPr>
      <w:r w:rsidRPr="000265B0">
        <w:rPr>
          <w:rFonts w:ascii="Times New Roman" w:eastAsia="Cambria" w:hAnsi="Times New Roman" w:cs="Times New Roman"/>
          <w:b/>
          <w:bCs/>
          <w:sz w:val="24"/>
          <w:szCs w:val="24"/>
          <w:lang w:eastAsia="pl-PL"/>
        </w:rPr>
        <w:tab/>
        <w:t>Wykonawca</w:t>
      </w:r>
      <w:r w:rsidRPr="000265B0">
        <w:rPr>
          <w:rFonts w:ascii="Times New Roman" w:eastAsia="Cambria" w:hAnsi="Times New Roman" w:cs="Times New Roman"/>
          <w:b/>
          <w:bCs/>
          <w:sz w:val="24"/>
          <w:szCs w:val="24"/>
          <w:lang w:eastAsia="pl-PL"/>
        </w:rPr>
        <w:tab/>
      </w:r>
      <w:r w:rsidRPr="000265B0">
        <w:rPr>
          <w:rFonts w:ascii="Times New Roman" w:eastAsia="Cambria" w:hAnsi="Times New Roman" w:cs="Times New Roman"/>
          <w:b/>
          <w:bCs/>
          <w:sz w:val="24"/>
          <w:szCs w:val="24"/>
          <w:lang w:eastAsia="pl-PL"/>
        </w:rPr>
        <w:tab/>
        <w:t xml:space="preserve">    </w:t>
      </w:r>
      <w:r w:rsidRPr="000265B0">
        <w:rPr>
          <w:rFonts w:ascii="Times New Roman" w:eastAsia="Cambria" w:hAnsi="Times New Roman" w:cs="Times New Roman"/>
          <w:b/>
          <w:bCs/>
          <w:sz w:val="24"/>
          <w:szCs w:val="24"/>
          <w:lang w:eastAsia="pl-PL"/>
        </w:rPr>
        <w:tab/>
      </w:r>
      <w:r w:rsidRPr="000265B0">
        <w:rPr>
          <w:rFonts w:ascii="Times New Roman" w:eastAsia="Cambria" w:hAnsi="Times New Roman" w:cs="Times New Roman"/>
          <w:b/>
          <w:bCs/>
          <w:sz w:val="24"/>
          <w:szCs w:val="24"/>
          <w:lang w:eastAsia="pl-PL"/>
        </w:rPr>
        <w:tab/>
      </w:r>
      <w:r w:rsidRPr="000265B0">
        <w:rPr>
          <w:rFonts w:ascii="Times New Roman" w:eastAsia="Cambria" w:hAnsi="Times New Roman" w:cs="Times New Roman"/>
          <w:b/>
          <w:bCs/>
          <w:sz w:val="24"/>
          <w:szCs w:val="24"/>
          <w:lang w:eastAsia="pl-PL"/>
        </w:rPr>
        <w:tab/>
      </w:r>
      <w:r w:rsidRPr="000265B0">
        <w:rPr>
          <w:rFonts w:ascii="Times New Roman" w:eastAsia="Cambria" w:hAnsi="Times New Roman" w:cs="Times New Roman"/>
          <w:b/>
          <w:bCs/>
          <w:sz w:val="24"/>
          <w:szCs w:val="24"/>
          <w:lang w:eastAsia="pl-PL"/>
        </w:rPr>
        <w:tab/>
      </w:r>
      <w:r w:rsidRPr="000265B0">
        <w:rPr>
          <w:rFonts w:ascii="Times New Roman" w:eastAsia="Cambria" w:hAnsi="Times New Roman" w:cs="Times New Roman"/>
          <w:b/>
          <w:bCs/>
          <w:sz w:val="24"/>
          <w:szCs w:val="24"/>
          <w:lang w:eastAsia="pl-PL"/>
        </w:rPr>
        <w:tab/>
      </w:r>
      <w:r w:rsidRPr="000265B0">
        <w:rPr>
          <w:rFonts w:ascii="Times New Roman" w:eastAsia="Cambria" w:hAnsi="Times New Roman" w:cs="Times New Roman"/>
          <w:b/>
          <w:bCs/>
          <w:sz w:val="24"/>
          <w:szCs w:val="24"/>
          <w:lang w:eastAsia="pl-PL"/>
        </w:rPr>
        <w:tab/>
        <w:t>Zamawiający</w:t>
      </w:r>
    </w:p>
    <w:p w:rsidR="000265B0" w:rsidRPr="000265B0" w:rsidRDefault="000265B0" w:rsidP="000265B0">
      <w:pPr>
        <w:rPr>
          <w:rFonts w:ascii="Cambria" w:eastAsia="Cambria" w:hAnsi="Cambria" w:cs="Times New Roman"/>
        </w:rPr>
      </w:pPr>
    </w:p>
    <w:p w:rsidR="000265B0" w:rsidRPr="000265B0" w:rsidRDefault="000265B0" w:rsidP="000265B0">
      <w:pPr>
        <w:suppressAutoHyphens/>
        <w:spacing w:after="0" w:line="240" w:lineRule="auto"/>
        <w:rPr>
          <w:rFonts w:ascii="Times New Roman" w:eastAsia="Times New Roman" w:hAnsi="Times New Roman" w:cs="Times New Roman"/>
          <w:sz w:val="24"/>
          <w:szCs w:val="24"/>
          <w:lang w:eastAsia="pl-PL"/>
        </w:rPr>
      </w:pPr>
    </w:p>
    <w:p w:rsidR="000265B0" w:rsidRPr="000265B0" w:rsidRDefault="000265B0" w:rsidP="000265B0"/>
    <w:p w:rsidR="000265B0" w:rsidRPr="000265B0" w:rsidRDefault="000265B0" w:rsidP="000265B0"/>
    <w:p w:rsidR="000265B0" w:rsidRPr="000265B0" w:rsidRDefault="000265B0" w:rsidP="000265B0">
      <w:pPr>
        <w:rPr>
          <w:rFonts w:ascii="Times New Roman" w:hAnsi="Times New Roman" w:cs="Times New Roman"/>
        </w:rPr>
      </w:pPr>
    </w:p>
    <w:p w:rsidR="000265B0" w:rsidRPr="00DF6B06" w:rsidRDefault="000265B0" w:rsidP="00DF6B06">
      <w:pPr>
        <w:rPr>
          <w:rFonts w:ascii="Times New Roman" w:eastAsia="Times New Roman" w:hAnsi="Times New Roman" w:cs="Times New Roman"/>
          <w:sz w:val="28"/>
          <w:szCs w:val="28"/>
          <w:lang w:eastAsia="ar-SA"/>
        </w:rPr>
      </w:pPr>
    </w:p>
    <w:sectPr w:rsidR="000265B0" w:rsidRPr="00DF6B06" w:rsidSect="000265B0">
      <w:pgSz w:w="11906" w:h="16838" w:code="9"/>
      <w:pgMar w:top="680" w:right="567" w:bottom="68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B9" w:rsidRDefault="00BA3AB9" w:rsidP="00FE2A64">
      <w:pPr>
        <w:spacing w:after="0" w:line="240" w:lineRule="auto"/>
      </w:pPr>
      <w:r>
        <w:separator/>
      </w:r>
    </w:p>
  </w:endnote>
  <w:endnote w:type="continuationSeparator" w:id="0">
    <w:p w:rsidR="00BA3AB9" w:rsidRDefault="00BA3AB9" w:rsidP="00FE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TE160EC48t00">
    <w:altName w:val="MS Mincho"/>
    <w:panose1 w:val="00000000000000000000"/>
    <w:charset w:val="80"/>
    <w:family w:val="auto"/>
    <w:notTrueType/>
    <w:pitch w:val="default"/>
    <w:sig w:usb0="00000001" w:usb1="08070000" w:usb2="00000010" w:usb3="00000000" w:csb0="00020000" w:csb1="00000000"/>
  </w:font>
  <w:font w:name="TTE1BCD910t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B9" w:rsidRDefault="00BA3AB9" w:rsidP="00FE2A64">
      <w:pPr>
        <w:spacing w:after="0" w:line="240" w:lineRule="auto"/>
      </w:pPr>
      <w:r>
        <w:separator/>
      </w:r>
    </w:p>
  </w:footnote>
  <w:footnote w:type="continuationSeparator" w:id="0">
    <w:p w:rsidR="00BA3AB9" w:rsidRDefault="00BA3AB9" w:rsidP="00FE2A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6"/>
    <w:lvl w:ilvl="0">
      <w:start w:val="4"/>
      <w:numFmt w:val="decimal"/>
      <w:lvlText w:val="%1."/>
      <w:lvlJc w:val="left"/>
      <w:pPr>
        <w:tabs>
          <w:tab w:val="num" w:pos="360"/>
        </w:tabs>
        <w:ind w:left="340" w:hanging="340"/>
      </w:pPr>
      <w:rPr>
        <w:rFonts w:ascii="Times New Roman" w:hAnsi="Times New Roman" w:cs="Times New Roman"/>
        <w:b w:val="0"/>
        <w:i w:val="0"/>
        <w:sz w:val="24"/>
      </w:r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3">
    <w:nsid w:val="00000009"/>
    <w:multiLevelType w:val="singleLevel"/>
    <w:tmpl w:val="6D166102"/>
    <w:name w:val="WW8Num32"/>
    <w:lvl w:ilvl="0">
      <w:start w:val="1"/>
      <w:numFmt w:val="lowerLetter"/>
      <w:lvlText w:val="%1)"/>
      <w:lvlJc w:val="left"/>
      <w:pPr>
        <w:tabs>
          <w:tab w:val="num" w:pos="737"/>
        </w:tabs>
        <w:ind w:left="737" w:hanging="340"/>
      </w:pPr>
      <w:rPr>
        <w:rFonts w:hint="default"/>
      </w:rPr>
    </w:lvl>
  </w:abstractNum>
  <w:abstractNum w:abstractNumId="4">
    <w:nsid w:val="0000000E"/>
    <w:multiLevelType w:val="multilevel"/>
    <w:tmpl w:val="C5BAE4A4"/>
    <w:name w:val="WW8Num15"/>
    <w:lvl w:ilvl="0">
      <w:start w:val="4"/>
      <w:numFmt w:val="decimal"/>
      <w:lvlText w:val="%1."/>
      <w:lvlJc w:val="left"/>
      <w:pPr>
        <w:tabs>
          <w:tab w:val="num" w:pos="397"/>
        </w:tabs>
        <w:ind w:left="397" w:hanging="397"/>
      </w:pPr>
      <w:rPr>
        <w:rFonts w:ascii="Times New Roman" w:hAnsi="Times New Roman" w:cs="Times New Roman" w:hint="default"/>
        <w:color w:val="000000"/>
        <w:sz w:val="24"/>
        <w:szCs w:val="24"/>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9">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10">
    <w:nsid w:val="01246AB9"/>
    <w:multiLevelType w:val="hybridMultilevel"/>
    <w:tmpl w:val="1EDC32E2"/>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37A0715"/>
    <w:multiLevelType w:val="multilevel"/>
    <w:tmpl w:val="31948028"/>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8"/>
      <w:numFmt w:val="decimal"/>
      <w:lvlText w:val="%2."/>
      <w:lvlJc w:val="left"/>
      <w:pPr>
        <w:tabs>
          <w:tab w:val="num" w:pos="360"/>
        </w:tabs>
        <w:ind w:left="340" w:hanging="340"/>
      </w:pPr>
      <w:rPr>
        <w:rFonts w:ascii="Times New Roman" w:hAnsi="Times New Roman" w:cs="Times New Roman" w:hint="default"/>
        <w:b w:val="0"/>
        <w:i w:val="0"/>
        <w:color w:val="auto"/>
        <w:sz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
    <w:nsid w:val="053F75AD"/>
    <w:multiLevelType w:val="hybridMultilevel"/>
    <w:tmpl w:val="779E57E4"/>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70C7F6F"/>
    <w:multiLevelType w:val="hybridMultilevel"/>
    <w:tmpl w:val="CBD084BC"/>
    <w:lvl w:ilvl="0" w:tplc="98FEDBA2">
      <w:start w:val="1"/>
      <w:numFmt w:val="lowerLetter"/>
      <w:lvlText w:val="%1)"/>
      <w:lvlJc w:val="left"/>
      <w:pPr>
        <w:tabs>
          <w:tab w:val="num" w:pos="700"/>
        </w:tabs>
        <w:ind w:left="680" w:hanging="340"/>
      </w:pPr>
      <w:rPr>
        <w:b w:val="0"/>
        <w:i w:val="0"/>
        <w:sz w:val="24"/>
        <w:szCs w:val="24"/>
      </w:r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4">
    <w:nsid w:val="0B946A2B"/>
    <w:multiLevelType w:val="hybridMultilevel"/>
    <w:tmpl w:val="E8EC3A7E"/>
    <w:name w:val="WW8Num2223"/>
    <w:lvl w:ilvl="0" w:tplc="4FD8652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2E6738"/>
    <w:multiLevelType w:val="hybridMultilevel"/>
    <w:tmpl w:val="2362C34C"/>
    <w:lvl w:ilvl="0" w:tplc="D0A28C8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0DC158F9"/>
    <w:multiLevelType w:val="hybridMultilevel"/>
    <w:tmpl w:val="66C0710A"/>
    <w:lvl w:ilvl="0" w:tplc="096E2CDE">
      <w:start w:val="6"/>
      <w:numFmt w:val="decimal"/>
      <w:lvlText w:val="%1."/>
      <w:lvlJc w:val="left"/>
      <w:pPr>
        <w:tabs>
          <w:tab w:val="num" w:pos="794"/>
        </w:tabs>
        <w:ind w:left="794" w:hanging="397"/>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0F00327D"/>
    <w:multiLevelType w:val="hybridMultilevel"/>
    <w:tmpl w:val="3FF28BDE"/>
    <w:name w:val="WW8Num148232"/>
    <w:lvl w:ilvl="0" w:tplc="C772D6D4">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F428AA"/>
    <w:multiLevelType w:val="hybridMultilevel"/>
    <w:tmpl w:val="CCD47E6E"/>
    <w:lvl w:ilvl="0" w:tplc="1788119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22B06B00"/>
    <w:multiLevelType w:val="hybridMultilevel"/>
    <w:tmpl w:val="4A9A6C7C"/>
    <w:name w:val="WW8Num264224"/>
    <w:lvl w:ilvl="0" w:tplc="2FAE7E3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34167213"/>
    <w:multiLevelType w:val="hybridMultilevel"/>
    <w:tmpl w:val="5DDAE15A"/>
    <w:lvl w:ilvl="0" w:tplc="DA36DFFE">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
    <w:nsid w:val="38775C46"/>
    <w:multiLevelType w:val="hybridMultilevel"/>
    <w:tmpl w:val="345056F2"/>
    <w:lvl w:ilvl="0" w:tplc="DF88FBAA">
      <w:start w:val="2"/>
      <w:numFmt w:val="decimal"/>
      <w:lvlText w:val="%1."/>
      <w:lvlJc w:val="left"/>
      <w:pPr>
        <w:ind w:left="340" w:hanging="34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38E0304D"/>
    <w:multiLevelType w:val="hybridMultilevel"/>
    <w:tmpl w:val="A106E790"/>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39CD25F1"/>
    <w:multiLevelType w:val="hybridMultilevel"/>
    <w:tmpl w:val="41A6F870"/>
    <w:name w:val="WW8Num2642243222"/>
    <w:lvl w:ilvl="0" w:tplc="6562CC6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3A4222B7"/>
    <w:multiLevelType w:val="hybridMultilevel"/>
    <w:tmpl w:val="1B8C182A"/>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nsid w:val="46AB5F23"/>
    <w:multiLevelType w:val="hybridMultilevel"/>
    <w:tmpl w:val="3F3C321E"/>
    <w:name w:val="WW8Num223"/>
    <w:lvl w:ilvl="0" w:tplc="504AAD4A">
      <w:start w:val="10"/>
      <w:numFmt w:val="decimal"/>
      <w:lvlText w:val="%1."/>
      <w:lvlJc w:val="left"/>
      <w:pPr>
        <w:tabs>
          <w:tab w:val="num" w:pos="360"/>
        </w:tabs>
        <w:ind w:left="340" w:hanging="34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88A145C"/>
    <w:multiLevelType w:val="hybridMultilevel"/>
    <w:tmpl w:val="33FC9AD6"/>
    <w:name w:val="WW8Num264224322222"/>
    <w:lvl w:ilvl="0" w:tplc="6980B04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1266E1D"/>
    <w:multiLevelType w:val="hybridMultilevel"/>
    <w:tmpl w:val="918649D4"/>
    <w:name w:val="WW8Num9222"/>
    <w:lvl w:ilvl="0" w:tplc="7B0884B6">
      <w:start w:val="6"/>
      <w:numFmt w:val="decimal"/>
      <w:lvlText w:val="%1."/>
      <w:lvlJc w:val="left"/>
      <w:pPr>
        <w:tabs>
          <w:tab w:val="num" w:pos="360"/>
        </w:tabs>
        <w:ind w:left="340" w:hanging="34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5DD907CF"/>
    <w:multiLevelType w:val="hybridMultilevel"/>
    <w:tmpl w:val="2DDE127C"/>
    <w:name w:val="WW8Num2642242"/>
    <w:lvl w:ilvl="0" w:tplc="6CD49426">
      <w:start w:val="1"/>
      <w:numFmt w:val="decimal"/>
      <w:lvlText w:val="%1."/>
      <w:lvlJc w:val="left"/>
      <w:pPr>
        <w:tabs>
          <w:tab w:val="num" w:pos="397"/>
        </w:tabs>
        <w:ind w:left="397" w:hanging="397"/>
      </w:pPr>
      <w:rPr>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6AD5956"/>
    <w:multiLevelType w:val="multilevel"/>
    <w:tmpl w:val="17A6A296"/>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41">
    <w:nsid w:val="68485CAE"/>
    <w:multiLevelType w:val="hybridMultilevel"/>
    <w:tmpl w:val="93F25978"/>
    <w:lvl w:ilvl="0" w:tplc="B530885A">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4F95100"/>
    <w:multiLevelType w:val="hybridMultilevel"/>
    <w:tmpl w:val="45703F3A"/>
    <w:name w:val="WW8Num26422432"/>
    <w:lvl w:ilvl="0" w:tplc="EB0CC1B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767A04CB"/>
    <w:multiLevelType w:val="hybridMultilevel"/>
    <w:tmpl w:val="D37AA7B8"/>
    <w:name w:val="WW8Num14823"/>
    <w:lvl w:ilvl="0" w:tplc="83445F4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77D03148"/>
    <w:multiLevelType w:val="hybridMultilevel"/>
    <w:tmpl w:val="9A623408"/>
    <w:name w:val="WW8Num148233"/>
    <w:lvl w:ilvl="0" w:tplc="8A42951C">
      <w:start w:val="7"/>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7">
    <w:nsid w:val="7F5A0263"/>
    <w:multiLevelType w:val="hybridMultilevel"/>
    <w:tmpl w:val="CA884FAC"/>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num>
  <w:num w:numId="12">
    <w:abstractNumId w:val="30"/>
    <w:lvlOverride w:ilvl="0">
      <w:startOverride w:val="1"/>
    </w:lvlOverride>
  </w:num>
  <w:num w:numId="13">
    <w:abstractNumId w:val="20"/>
  </w:num>
  <w:num w:numId="14">
    <w:abstractNumId w:val="5"/>
  </w:num>
  <w:num w:numId="15">
    <w:abstractNumId w:val="6"/>
  </w:num>
  <w:num w:numId="16">
    <w:abstractNumId w:val="10"/>
  </w:num>
  <w:num w:numId="17">
    <w:abstractNumId w:val="2"/>
  </w:num>
  <w:num w:numId="18">
    <w:abstractNumId w:val="3"/>
  </w:num>
  <w:num w:numId="19">
    <w:abstractNumId w:val="7"/>
  </w:num>
  <w:num w:numId="20">
    <w:abstractNumId w:val="8"/>
  </w:num>
  <w:num w:numId="21">
    <w:abstractNumId w:val="37"/>
  </w:num>
  <w:num w:numId="22">
    <w:abstractNumId w:val="11"/>
  </w:num>
  <w:num w:numId="23">
    <w:abstractNumId w:val="14"/>
  </w:num>
  <w:num w:numId="24">
    <w:abstractNumId w:val="13"/>
  </w:num>
  <w:num w:numId="25">
    <w:abstractNumId w:val="31"/>
  </w:num>
  <w:num w:numId="26">
    <w:abstractNumId w:val="35"/>
  </w:num>
  <w:num w:numId="27">
    <w:abstractNumId w:val="32"/>
  </w:num>
  <w:num w:numId="28">
    <w:abstractNumId w:val="9"/>
    <w:lvlOverride w:ilvl="0">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lvlOverride w:ilvl="2"/>
    <w:lvlOverride w:ilvl="3"/>
    <w:lvlOverride w:ilvl="4"/>
    <w:lvlOverride w:ilvl="5"/>
    <w:lvlOverride w:ilvl="6"/>
    <w:lvlOverride w:ilvl="7"/>
    <w:lvlOverride w:ilvl="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B7"/>
    <w:rsid w:val="00023BE0"/>
    <w:rsid w:val="000265B0"/>
    <w:rsid w:val="0002764A"/>
    <w:rsid w:val="000D1D1B"/>
    <w:rsid w:val="000D5162"/>
    <w:rsid w:val="000D658F"/>
    <w:rsid w:val="00144173"/>
    <w:rsid w:val="00164311"/>
    <w:rsid w:val="001835EC"/>
    <w:rsid w:val="00192C4E"/>
    <w:rsid w:val="001A2DC8"/>
    <w:rsid w:val="001A635B"/>
    <w:rsid w:val="001A77FE"/>
    <w:rsid w:val="001D7ABA"/>
    <w:rsid w:val="00225687"/>
    <w:rsid w:val="00235670"/>
    <w:rsid w:val="0025659D"/>
    <w:rsid w:val="00290DBF"/>
    <w:rsid w:val="002C277C"/>
    <w:rsid w:val="002D072C"/>
    <w:rsid w:val="002D14FF"/>
    <w:rsid w:val="0031320C"/>
    <w:rsid w:val="00344702"/>
    <w:rsid w:val="00350B0F"/>
    <w:rsid w:val="00356D52"/>
    <w:rsid w:val="003A3469"/>
    <w:rsid w:val="003C31E7"/>
    <w:rsid w:val="00416BCB"/>
    <w:rsid w:val="004218B7"/>
    <w:rsid w:val="00422E47"/>
    <w:rsid w:val="00425848"/>
    <w:rsid w:val="004260D0"/>
    <w:rsid w:val="00434E5C"/>
    <w:rsid w:val="00453CAD"/>
    <w:rsid w:val="00455B7A"/>
    <w:rsid w:val="004A5162"/>
    <w:rsid w:val="004E52A9"/>
    <w:rsid w:val="004E57D0"/>
    <w:rsid w:val="004F6517"/>
    <w:rsid w:val="00514374"/>
    <w:rsid w:val="00533EF3"/>
    <w:rsid w:val="0057373F"/>
    <w:rsid w:val="0059493B"/>
    <w:rsid w:val="00594AD7"/>
    <w:rsid w:val="005B0355"/>
    <w:rsid w:val="005D65AF"/>
    <w:rsid w:val="005E6A97"/>
    <w:rsid w:val="0060473E"/>
    <w:rsid w:val="00617436"/>
    <w:rsid w:val="0062097C"/>
    <w:rsid w:val="00636750"/>
    <w:rsid w:val="00644C33"/>
    <w:rsid w:val="00657617"/>
    <w:rsid w:val="00661F67"/>
    <w:rsid w:val="00664792"/>
    <w:rsid w:val="006662D4"/>
    <w:rsid w:val="006A2948"/>
    <w:rsid w:val="006B31A0"/>
    <w:rsid w:val="006C7366"/>
    <w:rsid w:val="006C7C65"/>
    <w:rsid w:val="006F74CD"/>
    <w:rsid w:val="007019E1"/>
    <w:rsid w:val="007321A1"/>
    <w:rsid w:val="00735C80"/>
    <w:rsid w:val="00737A35"/>
    <w:rsid w:val="0077383A"/>
    <w:rsid w:val="007B6D35"/>
    <w:rsid w:val="007C7059"/>
    <w:rsid w:val="00803768"/>
    <w:rsid w:val="00821ABF"/>
    <w:rsid w:val="00880450"/>
    <w:rsid w:val="008954B7"/>
    <w:rsid w:val="008A27DF"/>
    <w:rsid w:val="008A5CED"/>
    <w:rsid w:val="008C377E"/>
    <w:rsid w:val="008C4D21"/>
    <w:rsid w:val="00901EDB"/>
    <w:rsid w:val="009054B6"/>
    <w:rsid w:val="00915556"/>
    <w:rsid w:val="00934F48"/>
    <w:rsid w:val="009433C6"/>
    <w:rsid w:val="00961E7D"/>
    <w:rsid w:val="00970524"/>
    <w:rsid w:val="0097240F"/>
    <w:rsid w:val="009746AF"/>
    <w:rsid w:val="009946BF"/>
    <w:rsid w:val="009A1120"/>
    <w:rsid w:val="009C462A"/>
    <w:rsid w:val="009D2A33"/>
    <w:rsid w:val="00A141B4"/>
    <w:rsid w:val="00A43DF9"/>
    <w:rsid w:val="00A461B7"/>
    <w:rsid w:val="00A62BCA"/>
    <w:rsid w:val="00A73FDF"/>
    <w:rsid w:val="00A80A06"/>
    <w:rsid w:val="00A918E3"/>
    <w:rsid w:val="00A97994"/>
    <w:rsid w:val="00AC5245"/>
    <w:rsid w:val="00AE5FC6"/>
    <w:rsid w:val="00B25410"/>
    <w:rsid w:val="00BA3AB9"/>
    <w:rsid w:val="00BD7C8C"/>
    <w:rsid w:val="00BE2210"/>
    <w:rsid w:val="00C055C1"/>
    <w:rsid w:val="00C15B47"/>
    <w:rsid w:val="00C22590"/>
    <w:rsid w:val="00C37E16"/>
    <w:rsid w:val="00C42C3E"/>
    <w:rsid w:val="00C60CA9"/>
    <w:rsid w:val="00C7473E"/>
    <w:rsid w:val="00CA4297"/>
    <w:rsid w:val="00CB7533"/>
    <w:rsid w:val="00CC49CC"/>
    <w:rsid w:val="00CD7266"/>
    <w:rsid w:val="00CE33D2"/>
    <w:rsid w:val="00CF0866"/>
    <w:rsid w:val="00CF2369"/>
    <w:rsid w:val="00CF2999"/>
    <w:rsid w:val="00CF7506"/>
    <w:rsid w:val="00D26FC1"/>
    <w:rsid w:val="00D52BF1"/>
    <w:rsid w:val="00D818F8"/>
    <w:rsid w:val="00D842E9"/>
    <w:rsid w:val="00D950DF"/>
    <w:rsid w:val="00DB4CAF"/>
    <w:rsid w:val="00DC0808"/>
    <w:rsid w:val="00DC4D92"/>
    <w:rsid w:val="00DC7B59"/>
    <w:rsid w:val="00DF6B06"/>
    <w:rsid w:val="00E3043F"/>
    <w:rsid w:val="00E333B9"/>
    <w:rsid w:val="00E637A3"/>
    <w:rsid w:val="00E73292"/>
    <w:rsid w:val="00EA45A8"/>
    <w:rsid w:val="00EC0E98"/>
    <w:rsid w:val="00F029C5"/>
    <w:rsid w:val="00F259D4"/>
    <w:rsid w:val="00F638E3"/>
    <w:rsid w:val="00F75FF4"/>
    <w:rsid w:val="00F97116"/>
    <w:rsid w:val="00FA62B2"/>
    <w:rsid w:val="00FB2AED"/>
    <w:rsid w:val="00FB75BF"/>
    <w:rsid w:val="00FD146D"/>
    <w:rsid w:val="00FE2A64"/>
    <w:rsid w:val="00FE2EB3"/>
    <w:rsid w:val="00FE53AC"/>
    <w:rsid w:val="00FF0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uiPriority w:val="59"/>
    <w:rsid w:val="004F6517"/>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E2A6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E2A64"/>
    <w:rPr>
      <w:sz w:val="20"/>
      <w:szCs w:val="20"/>
    </w:rPr>
  </w:style>
  <w:style w:type="character" w:customStyle="1" w:styleId="DeltaViewInsertion">
    <w:name w:val="DeltaView Insertion"/>
    <w:rsid w:val="00FE2A64"/>
    <w:rPr>
      <w:b/>
      <w:i/>
      <w:spacing w:val="0"/>
    </w:rPr>
  </w:style>
  <w:style w:type="character" w:styleId="Odwoanieprzypisudolnego">
    <w:name w:val="footnote reference"/>
    <w:uiPriority w:val="99"/>
    <w:semiHidden/>
    <w:unhideWhenUsed/>
    <w:rsid w:val="00FE2A64"/>
    <w:rPr>
      <w:shd w:val="clear" w:color="auto" w:fill="auto"/>
      <w:vertAlign w:val="superscript"/>
    </w:rPr>
  </w:style>
  <w:style w:type="paragraph" w:customStyle="1" w:styleId="Tiret0">
    <w:name w:val="Tiret 0"/>
    <w:basedOn w:val="Normalny"/>
    <w:rsid w:val="00FE2A64"/>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E2A64"/>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FE2A64"/>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FE2A64"/>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FE2A64"/>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FE2A64"/>
    <w:pPr>
      <w:numPr>
        <w:ilvl w:val="3"/>
        <w:numId w:val="13"/>
      </w:numPr>
      <w:spacing w:before="120" w:after="120" w:line="240" w:lineRule="auto"/>
      <w:jc w:val="both"/>
    </w:pPr>
    <w:rPr>
      <w:rFonts w:ascii="Times New Roman" w:eastAsia="Calibri" w:hAnsi="Times New Roman" w:cs="Times New Roman"/>
      <w:sz w:val="24"/>
      <w:lang w:eastAsia="en-GB"/>
    </w:rPr>
  </w:style>
  <w:style w:type="table" w:styleId="Tabela-Siatka">
    <w:name w:val="Table Grid"/>
    <w:basedOn w:val="Standardowy"/>
    <w:uiPriority w:val="59"/>
    <w:rsid w:val="0029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B2AED"/>
    <w:pPr>
      <w:ind w:left="720"/>
      <w:contextualSpacing/>
    </w:pPr>
  </w:style>
  <w:style w:type="paragraph" w:customStyle="1" w:styleId="ZnakZnak">
    <w:name w:val="Znak Znak"/>
    <w:basedOn w:val="Normalny"/>
    <w:rsid w:val="00C60CA9"/>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9054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uiPriority w:val="59"/>
    <w:rsid w:val="004F6517"/>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E2A6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E2A64"/>
    <w:rPr>
      <w:sz w:val="20"/>
      <w:szCs w:val="20"/>
    </w:rPr>
  </w:style>
  <w:style w:type="character" w:customStyle="1" w:styleId="DeltaViewInsertion">
    <w:name w:val="DeltaView Insertion"/>
    <w:rsid w:val="00FE2A64"/>
    <w:rPr>
      <w:b/>
      <w:i/>
      <w:spacing w:val="0"/>
    </w:rPr>
  </w:style>
  <w:style w:type="character" w:styleId="Odwoanieprzypisudolnego">
    <w:name w:val="footnote reference"/>
    <w:uiPriority w:val="99"/>
    <w:semiHidden/>
    <w:unhideWhenUsed/>
    <w:rsid w:val="00FE2A64"/>
    <w:rPr>
      <w:shd w:val="clear" w:color="auto" w:fill="auto"/>
      <w:vertAlign w:val="superscript"/>
    </w:rPr>
  </w:style>
  <w:style w:type="paragraph" w:customStyle="1" w:styleId="Tiret0">
    <w:name w:val="Tiret 0"/>
    <w:basedOn w:val="Normalny"/>
    <w:rsid w:val="00FE2A64"/>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E2A64"/>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FE2A64"/>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FE2A64"/>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FE2A64"/>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FE2A64"/>
    <w:pPr>
      <w:numPr>
        <w:ilvl w:val="3"/>
        <w:numId w:val="13"/>
      </w:numPr>
      <w:spacing w:before="120" w:after="120" w:line="240" w:lineRule="auto"/>
      <w:jc w:val="both"/>
    </w:pPr>
    <w:rPr>
      <w:rFonts w:ascii="Times New Roman" w:eastAsia="Calibri" w:hAnsi="Times New Roman" w:cs="Times New Roman"/>
      <w:sz w:val="24"/>
      <w:lang w:eastAsia="en-GB"/>
    </w:rPr>
  </w:style>
  <w:style w:type="table" w:styleId="Tabela-Siatka">
    <w:name w:val="Table Grid"/>
    <w:basedOn w:val="Standardowy"/>
    <w:uiPriority w:val="59"/>
    <w:rsid w:val="0029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B2AED"/>
    <w:pPr>
      <w:ind w:left="720"/>
      <w:contextualSpacing/>
    </w:pPr>
  </w:style>
  <w:style w:type="paragraph" w:customStyle="1" w:styleId="ZnakZnak">
    <w:name w:val="Znak Znak"/>
    <w:basedOn w:val="Normalny"/>
    <w:rsid w:val="00C60CA9"/>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905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756239">
      <w:bodyDiv w:val="1"/>
      <w:marLeft w:val="0"/>
      <w:marRight w:val="0"/>
      <w:marTop w:val="0"/>
      <w:marBottom w:val="0"/>
      <w:divBdr>
        <w:top w:val="none" w:sz="0" w:space="0" w:color="auto"/>
        <w:left w:val="none" w:sz="0" w:space="0" w:color="auto"/>
        <w:bottom w:val="none" w:sz="0" w:space="0" w:color="auto"/>
        <w:right w:val="none" w:sz="0" w:space="0" w:color="auto"/>
      </w:divBdr>
    </w:div>
    <w:div w:id="12954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pteka@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0" Type="http://schemas.openxmlformats.org/officeDocument/2006/relationships/hyperlink" Target="mailto:zp@uck.katowice.pl" TargetMode="External"/><Relationship Id="rId4" Type="http://schemas.openxmlformats.org/officeDocument/2006/relationships/settings" Target="settings.xml"/><Relationship Id="rId9" Type="http://schemas.openxmlformats.org/officeDocument/2006/relationships/hyperlink" Target="mailto:zp@uck.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18</Pages>
  <Words>6984</Words>
  <Characters>41910</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Sylwia Oberska</cp:lastModifiedBy>
  <cp:revision>152</cp:revision>
  <dcterms:created xsi:type="dcterms:W3CDTF">2018-03-30T05:40:00Z</dcterms:created>
  <dcterms:modified xsi:type="dcterms:W3CDTF">2018-05-21T12:26:00Z</dcterms:modified>
</cp:coreProperties>
</file>