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03" w:rsidRDefault="006C2303" w:rsidP="006C2303">
      <w:pPr>
        <w:rPr>
          <w:rFonts w:ascii="Tahoma" w:eastAsia="Times New Roman" w:hAnsi="Tahoma"/>
          <w:sz w:val="20"/>
          <w:szCs w:val="20"/>
        </w:rPr>
      </w:pP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r>
        <w:rPr>
          <w:rFonts w:ascii="Tahoma" w:hAnsi="Tahoma"/>
          <w:b/>
          <w:bCs/>
          <w:sz w:val="20"/>
          <w:szCs w:val="20"/>
        </w:rPr>
        <w:tab/>
      </w:r>
      <w:r>
        <w:rPr>
          <w:rFonts w:ascii="Tahoma" w:hAnsi="Tahoma"/>
          <w:b/>
          <w:bCs/>
          <w:sz w:val="20"/>
          <w:szCs w:val="20"/>
        </w:rPr>
        <w:tab/>
      </w:r>
      <w:r>
        <w:rPr>
          <w:rFonts w:ascii="Tahoma" w:hAnsi="Tahoma"/>
          <w:b/>
          <w:bCs/>
          <w:sz w:val="20"/>
          <w:szCs w:val="20"/>
        </w:rPr>
        <w:tab/>
        <w:t xml:space="preserve">            </w:t>
      </w:r>
    </w:p>
    <w:p w:rsidR="00E76DAA" w:rsidRPr="004D5F5D" w:rsidRDefault="00E76DAA" w:rsidP="006024BE">
      <w:pPr>
        <w:keepNext/>
        <w:tabs>
          <w:tab w:val="left" w:pos="708"/>
        </w:tabs>
        <w:ind w:left="7788" w:right="-1021" w:hanging="7785"/>
        <w:outlineLvl w:val="1"/>
        <w:rPr>
          <w:rFonts w:ascii="Tahoma" w:hAnsi="Tahoma" w:cs="Tahoma"/>
          <w:b/>
          <w:bCs/>
          <w:sz w:val="20"/>
          <w:szCs w:val="20"/>
        </w:rPr>
      </w:pPr>
      <w:r>
        <w:rPr>
          <w:rFonts w:ascii="Tahoma" w:hAnsi="Tahoma" w:cs="Tahoma"/>
          <w:b/>
          <w:bCs/>
          <w:sz w:val="20"/>
          <w:szCs w:val="20"/>
        </w:rPr>
        <w:t>DZP.</w:t>
      </w:r>
      <w:r w:rsidR="00354B90">
        <w:rPr>
          <w:rFonts w:ascii="Tahoma" w:hAnsi="Tahoma" w:cs="Tahoma"/>
          <w:b/>
          <w:bCs/>
          <w:sz w:val="20"/>
          <w:szCs w:val="20"/>
        </w:rPr>
        <w:t>2</w:t>
      </w:r>
      <w:r>
        <w:rPr>
          <w:rFonts w:ascii="Tahoma" w:hAnsi="Tahoma" w:cs="Tahoma"/>
          <w:b/>
          <w:bCs/>
          <w:sz w:val="20"/>
          <w:szCs w:val="20"/>
        </w:rPr>
        <w:t>81.</w:t>
      </w:r>
      <w:r w:rsidR="00DF0693">
        <w:rPr>
          <w:rFonts w:ascii="Tahoma" w:hAnsi="Tahoma" w:cs="Tahoma"/>
          <w:b/>
          <w:bCs/>
          <w:sz w:val="20"/>
          <w:szCs w:val="20"/>
        </w:rPr>
        <w:t>8</w:t>
      </w:r>
      <w:r w:rsidR="00354B90">
        <w:rPr>
          <w:rFonts w:ascii="Tahoma" w:hAnsi="Tahoma" w:cs="Tahoma"/>
          <w:b/>
          <w:bCs/>
          <w:sz w:val="20"/>
          <w:szCs w:val="20"/>
        </w:rPr>
        <w:t>A</w:t>
      </w:r>
      <w:r>
        <w:rPr>
          <w:rFonts w:ascii="Tahoma" w:hAnsi="Tahoma" w:cs="Tahoma"/>
          <w:b/>
          <w:bCs/>
          <w:sz w:val="20"/>
          <w:szCs w:val="20"/>
        </w:rPr>
        <w:t>.202</w:t>
      </w:r>
      <w:r w:rsidR="00354B90">
        <w:rPr>
          <w:rFonts w:ascii="Tahoma" w:hAnsi="Tahoma" w:cs="Tahoma"/>
          <w:b/>
          <w:bCs/>
          <w:sz w:val="20"/>
          <w:szCs w:val="20"/>
        </w:rPr>
        <w:t>4</w:t>
      </w:r>
      <w:r>
        <w:rPr>
          <w:rFonts w:ascii="Tahoma" w:hAnsi="Tahoma" w:cs="Tahoma"/>
          <w:b/>
          <w:bCs/>
          <w:sz w:val="20"/>
          <w:szCs w:val="20"/>
        </w:rPr>
        <w:t xml:space="preserve">           </w:t>
      </w:r>
      <w:r w:rsidR="0030649A">
        <w:rPr>
          <w:rFonts w:ascii="Tahoma" w:hAnsi="Tahoma" w:cs="Tahoma"/>
          <w:b/>
          <w:bCs/>
          <w:sz w:val="20"/>
          <w:szCs w:val="20"/>
        </w:rPr>
        <w:t xml:space="preserve">                                                                                                   Załącznik  </w:t>
      </w:r>
      <w:r w:rsidR="00D34658">
        <w:rPr>
          <w:rFonts w:ascii="Tahoma" w:hAnsi="Tahoma" w:cs="Tahoma"/>
          <w:b/>
          <w:bCs/>
          <w:sz w:val="20"/>
          <w:szCs w:val="20"/>
        </w:rPr>
        <w:t>6</w:t>
      </w:r>
      <w:r>
        <w:rPr>
          <w:rFonts w:ascii="Tahoma" w:hAnsi="Tahoma" w:cs="Tahoma"/>
          <w:b/>
          <w:bCs/>
          <w:sz w:val="20"/>
          <w:szCs w:val="20"/>
        </w:rPr>
        <w:t xml:space="preserve">                                                                                                                                                                                                                             </w:t>
      </w:r>
    </w:p>
    <w:p w:rsidR="00E76DAA" w:rsidRPr="006024BE" w:rsidRDefault="00E76DAA" w:rsidP="006024BE">
      <w:pPr>
        <w:keepNext/>
        <w:tabs>
          <w:tab w:val="left" w:pos="708"/>
        </w:tabs>
        <w:ind w:left="7788" w:right="-1021" w:hanging="7785"/>
        <w:jc w:val="both"/>
        <w:outlineLvl w:val="1"/>
        <w:rPr>
          <w:rFonts w:ascii="Tahoma" w:hAnsi="Tahoma" w:cs="Tahoma"/>
          <w:b/>
          <w:bCs/>
          <w:color w:val="FF0000"/>
          <w:sz w:val="20"/>
          <w:szCs w:val="20"/>
        </w:rPr>
      </w:pPr>
      <w:r w:rsidRPr="00AF6DA9">
        <w:rPr>
          <w:rFonts w:ascii="Tahoma" w:hAnsi="Tahoma" w:cs="Tahoma"/>
          <w:b/>
          <w:bCs/>
          <w:color w:val="FF0000"/>
          <w:sz w:val="20"/>
          <w:szCs w:val="20"/>
        </w:rPr>
        <w:t xml:space="preserve">                                                          </w:t>
      </w:r>
      <w:r>
        <w:rPr>
          <w:rFonts w:ascii="Tahoma" w:hAnsi="Tahoma" w:cs="Tahoma"/>
          <w:b/>
          <w:bCs/>
          <w:color w:val="FF0000"/>
          <w:sz w:val="20"/>
          <w:szCs w:val="20"/>
        </w:rPr>
        <w:t xml:space="preserve">  </w:t>
      </w:r>
      <w:r w:rsidR="00354B90">
        <w:rPr>
          <w:rFonts w:ascii="Tahoma" w:hAnsi="Tahoma" w:cs="Tahoma"/>
          <w:b/>
          <w:bCs/>
          <w:color w:val="FF0000"/>
          <w:sz w:val="20"/>
          <w:szCs w:val="20"/>
        </w:rPr>
        <w:t xml:space="preserve">              </w:t>
      </w:r>
      <w:r w:rsidRPr="00AF6DA9">
        <w:rPr>
          <w:rFonts w:ascii="Tahoma" w:hAnsi="Tahoma" w:cs="Tahoma"/>
          <w:b/>
          <w:bCs/>
          <w:color w:val="FF0000"/>
          <w:sz w:val="20"/>
          <w:szCs w:val="20"/>
        </w:rPr>
        <w:t xml:space="preserve"> wzór umowy</w:t>
      </w:r>
    </w:p>
    <w:p w:rsidR="00E76DAA" w:rsidRPr="00A107C7" w:rsidRDefault="00E76DAA" w:rsidP="00A107C7">
      <w:pPr>
        <w:keepNext/>
        <w:tabs>
          <w:tab w:val="left" w:pos="708"/>
        </w:tabs>
        <w:ind w:left="7788" w:right="-1021" w:hanging="7785"/>
        <w:jc w:val="both"/>
        <w:outlineLvl w:val="1"/>
        <w:rPr>
          <w:rFonts w:ascii="Tahoma" w:eastAsia="Cambria" w:hAnsi="Tahoma" w:cs="Tahoma"/>
          <w:bCs/>
          <w:i/>
          <w:sz w:val="16"/>
          <w:szCs w:val="16"/>
        </w:rPr>
      </w:pPr>
      <w:r>
        <w:rPr>
          <w:rFonts w:ascii="Tahoma" w:hAnsi="Tahoma" w:cs="Tahoma"/>
          <w:b/>
          <w:bCs/>
          <w:sz w:val="20"/>
          <w:szCs w:val="20"/>
        </w:rPr>
        <w:t xml:space="preserve">                                                          </w:t>
      </w:r>
      <w:r w:rsidRPr="004D5F5D">
        <w:rPr>
          <w:rFonts w:ascii="Tahoma" w:eastAsia="Cambria" w:hAnsi="Tahoma" w:cs="Tahoma"/>
          <w:b/>
          <w:bCs/>
          <w:sz w:val="20"/>
          <w:szCs w:val="20"/>
        </w:rPr>
        <w:t xml:space="preserve">UMOWA </w:t>
      </w:r>
      <w:r>
        <w:rPr>
          <w:rFonts w:ascii="Tahoma" w:eastAsia="Cambria" w:hAnsi="Tahoma" w:cs="Tahoma"/>
          <w:b/>
          <w:bCs/>
          <w:sz w:val="20"/>
          <w:szCs w:val="20"/>
        </w:rPr>
        <w:t xml:space="preserve"> Nr ……………………..</w:t>
      </w:r>
      <w:r w:rsidRPr="004D5F5D">
        <w:rPr>
          <w:rFonts w:ascii="Tahoma" w:hAnsi="Tahoma" w:cs="Tahoma"/>
          <w:b/>
          <w:bCs/>
          <w:sz w:val="20"/>
          <w:szCs w:val="20"/>
        </w:rPr>
        <w:t xml:space="preserve">         </w:t>
      </w:r>
    </w:p>
    <w:p w:rsidR="00E76DAA" w:rsidRDefault="00E76DAA" w:rsidP="00E76DAA">
      <w:pPr>
        <w:rPr>
          <w:rFonts w:ascii="Tahoma" w:eastAsia="Cambria" w:hAnsi="Tahoma" w:cs="Tahoma"/>
          <w:sz w:val="20"/>
          <w:szCs w:val="20"/>
        </w:rPr>
      </w:pPr>
      <w:r w:rsidRPr="004D5F5D">
        <w:rPr>
          <w:rFonts w:ascii="Tahoma" w:eastAsia="Cambria" w:hAnsi="Tahoma" w:cs="Tahoma"/>
          <w:sz w:val="20"/>
          <w:szCs w:val="20"/>
        </w:rPr>
        <w:t>zawarta w dniu ................................ w  Katowicach pomiędzy:</w:t>
      </w:r>
    </w:p>
    <w:p w:rsidR="00E76DAA" w:rsidRDefault="00E76DAA" w:rsidP="006024BE">
      <w:pPr>
        <w:spacing w:after="0"/>
        <w:jc w:val="both"/>
        <w:rPr>
          <w:rFonts w:ascii="Tahoma" w:hAnsi="Tahoma"/>
          <w:sz w:val="20"/>
          <w:szCs w:val="20"/>
        </w:rPr>
      </w:pPr>
      <w:r>
        <w:rPr>
          <w:rFonts w:ascii="Tahoma" w:eastAsia="Calibri" w:hAnsi="Tahoma"/>
          <w:b/>
          <w:bCs/>
          <w:sz w:val="20"/>
          <w:szCs w:val="20"/>
        </w:rPr>
        <w:t>Uniwersyteckim Centrum Klinicznym im. prof. K. Gibińskiego Śląskiego Uniwersytetu Medycznego w</w:t>
      </w:r>
      <w:r w:rsidR="00BF4F7D">
        <w:rPr>
          <w:rFonts w:ascii="Tahoma" w:eastAsia="Calibri" w:hAnsi="Tahoma"/>
          <w:b/>
          <w:bCs/>
          <w:sz w:val="20"/>
          <w:szCs w:val="20"/>
        </w:rPr>
        <w:t> </w:t>
      </w:r>
      <w:r>
        <w:rPr>
          <w:rFonts w:ascii="Tahoma" w:eastAsia="Calibri" w:hAnsi="Tahoma"/>
          <w:b/>
          <w:bCs/>
          <w:sz w:val="20"/>
          <w:szCs w:val="20"/>
        </w:rPr>
        <w:t>Katowicach</w:t>
      </w:r>
      <w:r>
        <w:rPr>
          <w:rFonts w:ascii="Tahoma" w:eastAsia="Calibri" w:hAnsi="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rsidR="00E76DAA" w:rsidRDefault="00E76DAA" w:rsidP="006024BE">
      <w:pPr>
        <w:spacing w:after="0"/>
        <w:rPr>
          <w:rFonts w:ascii="Tahoma" w:hAnsi="Tahoma"/>
          <w:sz w:val="20"/>
          <w:szCs w:val="20"/>
        </w:rPr>
      </w:pPr>
      <w:r>
        <w:rPr>
          <w:rFonts w:ascii="Tahoma" w:hAnsi="Tahoma"/>
          <w:sz w:val="20"/>
          <w:szCs w:val="20"/>
        </w:rPr>
        <w:t xml:space="preserve">zwanym w treści umowy Zamawiającym, </w:t>
      </w:r>
    </w:p>
    <w:p w:rsidR="00E76DAA" w:rsidRPr="006024BE" w:rsidRDefault="00E76DAA" w:rsidP="00E76DAA">
      <w:pPr>
        <w:rPr>
          <w:rFonts w:eastAsia="Cambria"/>
        </w:rPr>
      </w:pPr>
      <w:r>
        <w:rPr>
          <w:rFonts w:ascii="Tahoma" w:hAnsi="Tahoma"/>
          <w:sz w:val="20"/>
          <w:szCs w:val="20"/>
        </w:rPr>
        <w:t>reprezentowanym przez:</w:t>
      </w:r>
    </w:p>
    <w:p w:rsidR="00E76DAA" w:rsidRPr="004D5F5D" w:rsidRDefault="00E76DAA" w:rsidP="00E76DAA">
      <w:pPr>
        <w:ind w:left="720" w:hanging="720"/>
        <w:rPr>
          <w:rFonts w:ascii="Tahoma" w:eastAsia="Times New Roman" w:hAnsi="Tahoma" w:cs="Tahoma"/>
          <w:sz w:val="20"/>
          <w:szCs w:val="20"/>
        </w:rPr>
      </w:pPr>
      <w:r w:rsidRPr="004D5F5D">
        <w:rPr>
          <w:rFonts w:ascii="Tahoma" w:hAnsi="Tahoma" w:cs="Tahoma"/>
          <w:sz w:val="20"/>
          <w:szCs w:val="20"/>
        </w:rPr>
        <w:t>a</w:t>
      </w:r>
    </w:p>
    <w:p w:rsidR="00E76DAA" w:rsidRPr="00AF6DA9" w:rsidRDefault="00E76DAA" w:rsidP="00E76DAA">
      <w:pPr>
        <w:rPr>
          <w:rFonts w:ascii="Tahoma" w:hAnsi="Tahoma" w:cs="Tahoma"/>
          <w:sz w:val="20"/>
          <w:szCs w:val="20"/>
        </w:rPr>
      </w:pPr>
      <w:r w:rsidRPr="00AF6DA9">
        <w:rPr>
          <w:rFonts w:ascii="Tahoma" w:hAnsi="Tahoma" w:cs="Tahoma"/>
          <w:sz w:val="20"/>
          <w:szCs w:val="20"/>
        </w:rPr>
        <w:t>……………………………………………………………………………………….</w:t>
      </w:r>
    </w:p>
    <w:p w:rsidR="00E76DAA" w:rsidRDefault="00E76DAA" w:rsidP="00F15371">
      <w:pPr>
        <w:spacing w:after="0" w:line="240" w:lineRule="auto"/>
        <w:rPr>
          <w:rFonts w:ascii="Tahoma" w:hAnsi="Tahoma" w:cs="Tahoma"/>
          <w:b/>
          <w:bCs/>
          <w:sz w:val="20"/>
          <w:szCs w:val="20"/>
        </w:rPr>
      </w:pPr>
      <w:r w:rsidRPr="004657CB">
        <w:rPr>
          <w:rFonts w:ascii="Tahoma" w:hAnsi="Tahoma" w:cs="Tahoma"/>
          <w:sz w:val="20"/>
          <w:szCs w:val="20"/>
        </w:rPr>
        <w:t>KRS:</w:t>
      </w:r>
      <w:r w:rsidRPr="004657CB">
        <w:rPr>
          <w:rFonts w:ascii="Tahoma" w:hAnsi="Tahoma" w:cs="Tahoma"/>
          <w:b/>
          <w:bCs/>
          <w:sz w:val="20"/>
          <w:szCs w:val="20"/>
        </w:rPr>
        <w:t xml:space="preserve">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 xml:space="preserve">NIP: </w:t>
      </w:r>
    </w:p>
    <w:p w:rsidR="00E76DAA" w:rsidRPr="004657CB" w:rsidRDefault="00E76DAA" w:rsidP="00F15371">
      <w:pPr>
        <w:spacing w:after="0" w:line="240" w:lineRule="auto"/>
        <w:rPr>
          <w:rFonts w:ascii="Tahoma" w:hAnsi="Tahoma" w:cs="Tahoma"/>
          <w:sz w:val="20"/>
          <w:szCs w:val="20"/>
        </w:rPr>
      </w:pPr>
      <w:r w:rsidRPr="004657CB">
        <w:rPr>
          <w:rFonts w:ascii="Tahoma" w:hAnsi="Tahoma" w:cs="Tahoma"/>
          <w:sz w:val="20"/>
          <w:szCs w:val="20"/>
        </w:rPr>
        <w:t>REGON:</w:t>
      </w:r>
    </w:p>
    <w:p w:rsidR="00E76DAA" w:rsidRPr="004D5F5D" w:rsidRDefault="00E76DAA" w:rsidP="00F15371">
      <w:pPr>
        <w:spacing w:after="0" w:line="240" w:lineRule="auto"/>
        <w:rPr>
          <w:rFonts w:ascii="Tahoma" w:hAnsi="Tahoma" w:cs="Tahoma"/>
          <w:sz w:val="20"/>
          <w:szCs w:val="20"/>
        </w:rPr>
      </w:pPr>
      <w:r w:rsidRPr="004D5F5D">
        <w:rPr>
          <w:rFonts w:ascii="Tahoma" w:hAnsi="Tahoma" w:cs="Tahoma"/>
          <w:sz w:val="20"/>
          <w:szCs w:val="20"/>
        </w:rPr>
        <w:t xml:space="preserve">zwanym w treści umowy Wykonawcą </w:t>
      </w:r>
    </w:p>
    <w:p w:rsidR="00E76DAA" w:rsidRPr="004D5F5D" w:rsidRDefault="00E76DAA" w:rsidP="00F15371">
      <w:pPr>
        <w:spacing w:line="240" w:lineRule="auto"/>
        <w:rPr>
          <w:rFonts w:ascii="Tahoma" w:hAnsi="Tahoma" w:cs="Tahoma"/>
          <w:sz w:val="20"/>
          <w:szCs w:val="20"/>
        </w:rPr>
      </w:pPr>
      <w:r w:rsidRPr="004D5F5D">
        <w:rPr>
          <w:rFonts w:ascii="Tahoma" w:hAnsi="Tahoma" w:cs="Tahoma"/>
          <w:sz w:val="20"/>
          <w:szCs w:val="20"/>
        </w:rPr>
        <w:t>reprezentowanym przez:</w:t>
      </w:r>
    </w:p>
    <w:p w:rsidR="00E76DAA" w:rsidRPr="004D5F5D" w:rsidRDefault="00E76DAA" w:rsidP="00E76DAA">
      <w:pPr>
        <w:widowControl w:val="0"/>
        <w:rPr>
          <w:rFonts w:ascii="Tahoma" w:hAnsi="Tahoma" w:cs="Tahoma"/>
          <w:sz w:val="20"/>
          <w:szCs w:val="20"/>
        </w:rPr>
      </w:pPr>
      <w:r w:rsidRPr="004D5F5D">
        <w:rPr>
          <w:rFonts w:ascii="Tahoma" w:hAnsi="Tahoma" w:cs="Tahoma"/>
          <w:sz w:val="20"/>
          <w:szCs w:val="20"/>
        </w:rPr>
        <w:t>........................................................</w:t>
      </w:r>
    </w:p>
    <w:p w:rsidR="00E76DAA" w:rsidRPr="004D5F5D" w:rsidRDefault="00E76DAA" w:rsidP="00F15371">
      <w:pPr>
        <w:widowControl w:val="0"/>
        <w:spacing w:line="240" w:lineRule="auto"/>
        <w:jc w:val="both"/>
        <w:rPr>
          <w:rFonts w:ascii="Tahoma" w:eastAsia="Lucida Sans Unicode" w:hAnsi="Tahoma" w:cs="Tahoma"/>
          <w:kern w:val="2"/>
          <w:sz w:val="20"/>
          <w:szCs w:val="20"/>
        </w:rPr>
      </w:pPr>
      <w:r w:rsidRPr="004D5F5D">
        <w:rPr>
          <w:rFonts w:ascii="Tahoma" w:eastAsia="Lucida Sans Unicode" w:hAnsi="Tahoma" w:cs="Tahoma"/>
          <w:kern w:val="2"/>
          <w:sz w:val="20"/>
          <w:szCs w:val="20"/>
        </w:rPr>
        <w:t xml:space="preserve">W wyniku przeprowadzenia przez Zamawiającego postępowania o udzielenie zamówienia publicznego w trybie przetargu nieograniczonego – zgodnie z ustawą Prawo zamówień publicznych z dnia 29 stycznia 2004 r. (tekst jednolity: </w:t>
      </w:r>
      <w:r w:rsidRPr="004D5F5D">
        <w:rPr>
          <w:rFonts w:ascii="Tahoma" w:hAnsi="Tahoma" w:cs="Tahoma"/>
          <w:sz w:val="20"/>
          <w:szCs w:val="20"/>
        </w:rPr>
        <w:t xml:space="preserve">Dz. U. z </w:t>
      </w:r>
      <w:r w:rsidRPr="004D5F5D">
        <w:rPr>
          <w:rFonts w:ascii="Tahoma" w:eastAsia="Calibri" w:hAnsi="Tahoma" w:cs="Tahoma"/>
          <w:kern w:val="2"/>
          <w:sz w:val="20"/>
          <w:szCs w:val="20"/>
        </w:rPr>
        <w:t>20</w:t>
      </w:r>
      <w:r>
        <w:rPr>
          <w:rFonts w:ascii="Tahoma" w:eastAsia="Calibri" w:hAnsi="Tahoma" w:cs="Tahoma"/>
          <w:kern w:val="2"/>
          <w:sz w:val="20"/>
          <w:szCs w:val="20"/>
        </w:rPr>
        <w:t>23</w:t>
      </w:r>
      <w:r w:rsidRPr="004D5F5D">
        <w:rPr>
          <w:rFonts w:ascii="Tahoma" w:eastAsia="Calibri" w:hAnsi="Tahoma" w:cs="Tahoma"/>
          <w:kern w:val="2"/>
          <w:sz w:val="20"/>
          <w:szCs w:val="20"/>
        </w:rPr>
        <w:t xml:space="preserve"> r. poz. </w:t>
      </w:r>
      <w:r>
        <w:rPr>
          <w:rFonts w:ascii="Tahoma" w:eastAsia="Calibri" w:hAnsi="Tahoma" w:cs="Tahoma"/>
          <w:kern w:val="2"/>
          <w:sz w:val="20"/>
          <w:szCs w:val="20"/>
        </w:rPr>
        <w:t>1605</w:t>
      </w:r>
      <w:r w:rsidR="00165330">
        <w:rPr>
          <w:rFonts w:ascii="Tahoma" w:eastAsia="Calibri" w:hAnsi="Tahoma" w:cs="Tahoma"/>
          <w:kern w:val="2"/>
          <w:sz w:val="20"/>
          <w:szCs w:val="20"/>
        </w:rPr>
        <w:t xml:space="preserve"> z </w:t>
      </w:r>
      <w:proofErr w:type="spellStart"/>
      <w:r w:rsidR="00165330">
        <w:rPr>
          <w:rFonts w:ascii="Tahoma" w:eastAsia="Calibri" w:hAnsi="Tahoma" w:cs="Tahoma"/>
          <w:kern w:val="2"/>
          <w:sz w:val="20"/>
          <w:szCs w:val="20"/>
        </w:rPr>
        <w:t>późn</w:t>
      </w:r>
      <w:proofErr w:type="spellEnd"/>
      <w:r w:rsidR="00165330">
        <w:rPr>
          <w:rFonts w:ascii="Tahoma" w:eastAsia="Calibri" w:hAnsi="Tahoma" w:cs="Tahoma"/>
          <w:kern w:val="2"/>
          <w:sz w:val="20"/>
          <w:szCs w:val="20"/>
        </w:rPr>
        <w:t>. zm.</w:t>
      </w:r>
      <w:r w:rsidRPr="004D5F5D">
        <w:rPr>
          <w:rFonts w:ascii="Tahoma" w:hAnsi="Tahoma" w:cs="Tahoma"/>
          <w:bCs/>
          <w:sz w:val="20"/>
          <w:szCs w:val="20"/>
        </w:rPr>
        <w:t>)</w:t>
      </w:r>
      <w:r w:rsidRPr="004D5F5D">
        <w:rPr>
          <w:rFonts w:ascii="Tahoma" w:eastAsia="Lucida Sans Unicode" w:hAnsi="Tahoma" w:cs="Tahoma"/>
          <w:kern w:val="2"/>
          <w:sz w:val="20"/>
          <w:szCs w:val="20"/>
        </w:rPr>
        <w:t xml:space="preserve"> została zawarta umowa następującej treści:</w:t>
      </w:r>
    </w:p>
    <w:p w:rsidR="00E76DAA" w:rsidRPr="00E77E45" w:rsidRDefault="00E76DAA" w:rsidP="00F15371">
      <w:pPr>
        <w:spacing w:after="0"/>
        <w:jc w:val="center"/>
        <w:rPr>
          <w:rFonts w:ascii="Tahoma" w:eastAsia="Times New Roman" w:hAnsi="Tahoma" w:cs="Tahoma"/>
          <w:b/>
          <w:sz w:val="20"/>
          <w:szCs w:val="20"/>
        </w:rPr>
      </w:pPr>
      <w:r w:rsidRPr="00E77E45">
        <w:rPr>
          <w:rFonts w:ascii="Tahoma" w:hAnsi="Tahoma" w:cs="Tahoma"/>
          <w:b/>
          <w:sz w:val="20"/>
          <w:szCs w:val="20"/>
        </w:rPr>
        <w:t>§1.</w:t>
      </w:r>
    </w:p>
    <w:p w:rsidR="00E76DAA" w:rsidRPr="00E77E45" w:rsidRDefault="00297C19" w:rsidP="00F15371">
      <w:pPr>
        <w:keepNext/>
        <w:widowControl w:val="0"/>
        <w:spacing w:after="0"/>
        <w:jc w:val="center"/>
        <w:outlineLvl w:val="1"/>
        <w:rPr>
          <w:rFonts w:ascii="Tahoma" w:hAnsi="Tahoma" w:cs="Tahoma"/>
          <w:b/>
          <w:bCs/>
          <w:iCs/>
          <w:sz w:val="20"/>
          <w:szCs w:val="20"/>
          <w:u w:val="single"/>
        </w:rPr>
      </w:pPr>
      <w:r w:rsidRPr="00297C19">
        <w:rPr>
          <w:rFonts w:ascii="Tahoma" w:hAnsi="Tahoma" w:cs="Tahoma"/>
          <w:b/>
          <w:bCs/>
          <w:iCs/>
          <w:sz w:val="20"/>
          <w:szCs w:val="20"/>
          <w:u w:val="single"/>
        </w:rPr>
        <w:t>PRZEDMIOT UMOWY</w:t>
      </w:r>
    </w:p>
    <w:p w:rsidR="00E76DAA" w:rsidRPr="00E76FE2" w:rsidRDefault="00297C19" w:rsidP="00D600AE">
      <w:pPr>
        <w:keepNext/>
        <w:widowControl w:val="0"/>
        <w:spacing w:after="0"/>
        <w:ind w:left="426" w:hanging="426"/>
        <w:jc w:val="both"/>
        <w:outlineLvl w:val="1"/>
        <w:rPr>
          <w:rFonts w:ascii="Tahoma" w:eastAsia="Times New Roman" w:hAnsi="Tahoma"/>
          <w:sz w:val="20"/>
          <w:szCs w:val="20"/>
        </w:rPr>
      </w:pPr>
      <w:r w:rsidRPr="00297C19">
        <w:rPr>
          <w:rFonts w:eastAsia="Times New Roman"/>
          <w:bCs/>
        </w:rPr>
        <w:t>1.</w:t>
      </w:r>
      <w:r w:rsidRPr="00297C19">
        <w:rPr>
          <w:rFonts w:eastAsia="Times New Roman"/>
          <w:b/>
          <w:bCs/>
        </w:rPr>
        <w:t xml:space="preserve">  </w:t>
      </w:r>
      <w:r w:rsidRPr="00297C19">
        <w:rPr>
          <w:rFonts w:ascii="Tahoma" w:eastAsia="Lucida Sans Unicode" w:hAnsi="Tahoma"/>
          <w:kern w:val="1"/>
          <w:sz w:val="20"/>
          <w:szCs w:val="20"/>
        </w:rPr>
        <w:t>Na podstawie oferty wybranej w w/w post</w:t>
      </w:r>
      <w:r w:rsidRPr="00297C19">
        <w:rPr>
          <w:rFonts w:ascii="Tahoma" w:eastAsia="Lucida Sans Unicode" w:hAnsi="Tahoma" w:hint="eastAsia"/>
          <w:kern w:val="1"/>
          <w:sz w:val="20"/>
          <w:szCs w:val="20"/>
        </w:rPr>
        <w:t>ę</w:t>
      </w:r>
      <w:r w:rsidRPr="00297C19">
        <w:rPr>
          <w:rFonts w:ascii="Tahoma" w:eastAsia="Lucida Sans Unicode" w:hAnsi="Tahoma"/>
          <w:kern w:val="1"/>
          <w:sz w:val="20"/>
          <w:szCs w:val="20"/>
        </w:rPr>
        <w:t>powaniu Zamawiaj</w:t>
      </w:r>
      <w:r w:rsidRPr="00297C19">
        <w:rPr>
          <w:rFonts w:ascii="Tahoma" w:eastAsia="Lucida Sans Unicode" w:hAnsi="Tahoma" w:hint="eastAsia"/>
          <w:kern w:val="1"/>
          <w:sz w:val="20"/>
          <w:szCs w:val="20"/>
        </w:rPr>
        <w:t>ą</w:t>
      </w:r>
      <w:r w:rsidRPr="00297C19">
        <w:rPr>
          <w:rFonts w:ascii="Tahoma" w:eastAsia="Lucida Sans Unicode" w:hAnsi="Tahoma"/>
          <w:kern w:val="1"/>
          <w:sz w:val="20"/>
          <w:szCs w:val="20"/>
        </w:rPr>
        <w:t>cy zamawia</w:t>
      </w:r>
      <w:r w:rsidRPr="00297C19">
        <w:rPr>
          <w:rFonts w:ascii="Tahoma" w:eastAsia="Lucida Sans Unicode" w:hAnsi="Tahoma"/>
          <w:bCs/>
          <w:kern w:val="1"/>
          <w:sz w:val="20"/>
          <w:szCs w:val="20"/>
        </w:rPr>
        <w:t>,</w:t>
      </w:r>
      <w:r w:rsidRPr="00297C19">
        <w:rPr>
          <w:rFonts w:ascii="Tahoma" w:eastAsia="Lucida Sans Unicode" w:hAnsi="Tahoma"/>
          <w:kern w:val="1"/>
          <w:sz w:val="20"/>
          <w:szCs w:val="20"/>
        </w:rPr>
        <w:t xml:space="preserve"> a Wykonawca przyjmuje do wykonania </w:t>
      </w:r>
      <w:r w:rsidRPr="00297C19">
        <w:rPr>
          <w:rFonts w:ascii="Tahoma" w:eastAsia="Lucida Sans Unicode" w:hAnsi="Tahoma"/>
          <w:b/>
          <w:kern w:val="1"/>
          <w:sz w:val="20"/>
          <w:szCs w:val="20"/>
        </w:rPr>
        <w:t>ob</w:t>
      </w:r>
      <w:r w:rsidRPr="00297C19">
        <w:rPr>
          <w:rFonts w:ascii="Tahoma" w:eastAsia="Times New Roman" w:hAnsi="Tahoma"/>
          <w:b/>
          <w:sz w:val="20"/>
          <w:szCs w:val="20"/>
        </w:rPr>
        <w:t>s</w:t>
      </w:r>
      <w:r w:rsidRPr="00297C19">
        <w:rPr>
          <w:rFonts w:ascii="Tahoma" w:eastAsia="Times New Roman" w:hAnsi="Tahoma" w:hint="eastAsia"/>
          <w:b/>
          <w:sz w:val="20"/>
          <w:szCs w:val="20"/>
        </w:rPr>
        <w:t>ł</w:t>
      </w:r>
      <w:r w:rsidRPr="00297C19">
        <w:rPr>
          <w:rFonts w:ascii="Tahoma" w:eastAsia="Times New Roman" w:hAnsi="Tahoma"/>
          <w:b/>
          <w:sz w:val="20"/>
          <w:szCs w:val="20"/>
        </w:rPr>
        <w:t>ug</w:t>
      </w:r>
      <w:r w:rsidRPr="00297C19">
        <w:rPr>
          <w:rFonts w:ascii="Tahoma" w:eastAsia="Times New Roman" w:hAnsi="Tahoma" w:hint="eastAsia"/>
          <w:b/>
          <w:sz w:val="20"/>
          <w:szCs w:val="20"/>
        </w:rPr>
        <w:t>ę</w:t>
      </w:r>
      <w:r w:rsidRPr="00297C19">
        <w:rPr>
          <w:rFonts w:ascii="Tahoma" w:eastAsia="Times New Roman" w:hAnsi="Tahoma"/>
          <w:b/>
          <w:bCs/>
          <w:sz w:val="20"/>
          <w:szCs w:val="20"/>
        </w:rPr>
        <w:t xml:space="preserve"> serwisow</w:t>
      </w:r>
      <w:r w:rsidRPr="00297C19">
        <w:rPr>
          <w:rFonts w:ascii="Tahoma" w:eastAsia="Times New Roman" w:hAnsi="Tahoma" w:hint="eastAsia"/>
          <w:b/>
          <w:bCs/>
          <w:sz w:val="20"/>
          <w:szCs w:val="20"/>
        </w:rPr>
        <w:t>ą</w:t>
      </w:r>
      <w:r w:rsidRPr="00297C19">
        <w:rPr>
          <w:rFonts w:ascii="Tahoma" w:eastAsia="Times New Roman" w:hAnsi="Tahoma"/>
          <w:b/>
          <w:bCs/>
          <w:sz w:val="20"/>
          <w:szCs w:val="20"/>
        </w:rPr>
        <w:t xml:space="preserve"> </w:t>
      </w:r>
      <w:r w:rsidRPr="00297C19">
        <w:rPr>
          <w:rFonts w:ascii="Tahoma" w:eastAsia="Times New Roman" w:hAnsi="Tahoma" w:cs="Tahoma"/>
          <w:b/>
          <w:sz w:val="20"/>
          <w:szCs w:val="20"/>
        </w:rPr>
        <w:t>aparatu RTG do angiografii</w:t>
      </w:r>
      <w:r w:rsidRPr="00297C19">
        <w:rPr>
          <w:rFonts w:eastAsia="Times New Roman"/>
          <w:color w:val="548DD4" w:themeColor="text2" w:themeTint="99"/>
        </w:rPr>
        <w:t xml:space="preserve"> </w:t>
      </w:r>
      <w:r w:rsidRPr="00297C19">
        <w:rPr>
          <w:rFonts w:ascii="Tahoma" w:eastAsia="Times New Roman" w:hAnsi="Tahoma"/>
          <w:b/>
          <w:bCs/>
          <w:sz w:val="20"/>
          <w:szCs w:val="20"/>
        </w:rPr>
        <w:t xml:space="preserve"> </w:t>
      </w:r>
      <w:proofErr w:type="spellStart"/>
      <w:r w:rsidRPr="00297C19">
        <w:rPr>
          <w:rFonts w:ascii="Tahoma" w:eastAsia="Times New Roman" w:hAnsi="Tahoma"/>
          <w:b/>
          <w:bCs/>
          <w:sz w:val="20"/>
          <w:szCs w:val="20"/>
        </w:rPr>
        <w:t>Innova</w:t>
      </w:r>
      <w:proofErr w:type="spellEnd"/>
      <w:r w:rsidRPr="00297C19">
        <w:rPr>
          <w:rFonts w:ascii="Tahoma" w:eastAsia="Times New Roman" w:hAnsi="Tahoma"/>
          <w:b/>
          <w:bCs/>
          <w:sz w:val="20"/>
          <w:szCs w:val="20"/>
        </w:rPr>
        <w:t xml:space="preserve"> IGS 6 </w:t>
      </w:r>
      <w:r w:rsidRPr="00297C19">
        <w:rPr>
          <w:rFonts w:ascii="Tahoma" w:eastAsia="Times New Roman" w:hAnsi="Tahoma"/>
          <w:i/>
          <w:iCs/>
          <w:sz w:val="20"/>
          <w:szCs w:val="20"/>
        </w:rPr>
        <w:t>(zwanym w dalszej cz</w:t>
      </w:r>
      <w:r w:rsidRPr="00297C19">
        <w:rPr>
          <w:rFonts w:ascii="Tahoma" w:eastAsia="Times New Roman" w:hAnsi="Tahoma" w:hint="eastAsia"/>
          <w:i/>
          <w:iCs/>
          <w:sz w:val="20"/>
          <w:szCs w:val="20"/>
        </w:rPr>
        <w:t>ęś</w:t>
      </w:r>
      <w:r w:rsidRPr="00297C19">
        <w:rPr>
          <w:rFonts w:ascii="Tahoma" w:eastAsia="Times New Roman" w:hAnsi="Tahoma"/>
          <w:i/>
          <w:iCs/>
          <w:sz w:val="20"/>
          <w:szCs w:val="20"/>
        </w:rPr>
        <w:t>ci umowy Aparatem)</w:t>
      </w:r>
      <w:r w:rsidRPr="00297C19">
        <w:rPr>
          <w:rFonts w:ascii="Tahoma" w:eastAsia="Times New Roman" w:hAnsi="Tahoma"/>
          <w:sz w:val="20"/>
          <w:szCs w:val="20"/>
        </w:rPr>
        <w:t>,</w:t>
      </w:r>
      <w:r w:rsidRPr="00297C19">
        <w:rPr>
          <w:rFonts w:ascii="Tahoma" w:eastAsia="Lucida Sans Unicode" w:hAnsi="Tahoma"/>
          <w:kern w:val="1"/>
          <w:sz w:val="20"/>
          <w:szCs w:val="20"/>
        </w:rPr>
        <w:t xml:space="preserve"> w zakresie konserwacji, przegl</w:t>
      </w:r>
      <w:r w:rsidRPr="00297C19">
        <w:rPr>
          <w:rFonts w:ascii="Tahoma" w:eastAsia="Lucida Sans Unicode" w:hAnsi="Tahoma" w:hint="eastAsia"/>
          <w:kern w:val="1"/>
          <w:sz w:val="20"/>
          <w:szCs w:val="20"/>
        </w:rPr>
        <w:t>ą</w:t>
      </w:r>
      <w:r w:rsidRPr="00297C19">
        <w:rPr>
          <w:rFonts w:ascii="Tahoma" w:eastAsia="Lucida Sans Unicode" w:hAnsi="Tahoma"/>
          <w:kern w:val="1"/>
          <w:sz w:val="20"/>
          <w:szCs w:val="20"/>
        </w:rPr>
        <w:t>dów technicznych, bie</w:t>
      </w:r>
      <w:r w:rsidRPr="00297C19">
        <w:rPr>
          <w:rFonts w:ascii="Tahoma" w:eastAsia="Lucida Sans Unicode" w:hAnsi="Tahoma" w:hint="eastAsia"/>
          <w:kern w:val="1"/>
          <w:sz w:val="20"/>
          <w:szCs w:val="20"/>
        </w:rPr>
        <w:t>żą</w:t>
      </w:r>
      <w:r w:rsidRPr="00297C19">
        <w:rPr>
          <w:rFonts w:ascii="Tahoma" w:eastAsia="Lucida Sans Unicode" w:hAnsi="Tahoma"/>
          <w:kern w:val="1"/>
          <w:sz w:val="20"/>
          <w:szCs w:val="20"/>
        </w:rPr>
        <w:t>cych napraw tj. utrzymania w</w:t>
      </w:r>
      <w:r w:rsidR="00D600AE">
        <w:rPr>
          <w:rFonts w:ascii="Tahoma" w:eastAsia="Lucida Sans Unicode" w:hAnsi="Tahoma"/>
          <w:kern w:val="1"/>
          <w:sz w:val="20"/>
          <w:szCs w:val="20"/>
        </w:rPr>
        <w:t> </w:t>
      </w:r>
      <w:r w:rsidRPr="00297C19">
        <w:rPr>
          <w:rFonts w:ascii="Tahoma" w:eastAsia="Lucida Sans Unicode" w:hAnsi="Tahoma"/>
          <w:kern w:val="1"/>
          <w:sz w:val="20"/>
          <w:szCs w:val="20"/>
        </w:rPr>
        <w:t>pe</w:t>
      </w:r>
      <w:r w:rsidRPr="00297C19">
        <w:rPr>
          <w:rFonts w:ascii="Tahoma" w:eastAsia="Lucida Sans Unicode" w:hAnsi="Tahoma" w:hint="eastAsia"/>
          <w:kern w:val="1"/>
          <w:sz w:val="20"/>
          <w:szCs w:val="20"/>
        </w:rPr>
        <w:t>ł</w:t>
      </w:r>
      <w:r w:rsidRPr="00297C19">
        <w:rPr>
          <w:rFonts w:ascii="Tahoma" w:eastAsia="Lucida Sans Unicode" w:hAnsi="Tahoma"/>
          <w:kern w:val="1"/>
          <w:sz w:val="20"/>
          <w:szCs w:val="20"/>
        </w:rPr>
        <w:t>nej sprawno</w:t>
      </w:r>
      <w:r w:rsidRPr="00297C19">
        <w:rPr>
          <w:rFonts w:ascii="Tahoma" w:eastAsia="Lucida Sans Unicode" w:hAnsi="Tahoma" w:hint="eastAsia"/>
          <w:kern w:val="1"/>
          <w:sz w:val="20"/>
          <w:szCs w:val="20"/>
        </w:rPr>
        <w:t>ś</w:t>
      </w:r>
      <w:r w:rsidRPr="00297C19">
        <w:rPr>
          <w:rFonts w:ascii="Tahoma" w:eastAsia="Lucida Sans Unicode" w:hAnsi="Tahoma"/>
          <w:kern w:val="1"/>
          <w:sz w:val="20"/>
          <w:szCs w:val="20"/>
        </w:rPr>
        <w:t xml:space="preserve">ci techniczno – eksploatacyjnej </w:t>
      </w:r>
      <w:r w:rsidR="00F15371" w:rsidRPr="001C4E30">
        <w:rPr>
          <w:rFonts w:ascii="Tahoma" w:eastAsia="Lucida Sans Unicode" w:hAnsi="Tahoma"/>
          <w:kern w:val="1"/>
          <w:sz w:val="20"/>
          <w:szCs w:val="20"/>
        </w:rPr>
        <w:t>Aparatu</w:t>
      </w:r>
      <w:r w:rsidR="00E76DAA" w:rsidRPr="001C4E30">
        <w:rPr>
          <w:rFonts w:ascii="Tahoma" w:eastAsia="Lucida Sans Unicode" w:hAnsi="Tahoma"/>
          <w:kern w:val="1"/>
          <w:sz w:val="20"/>
          <w:szCs w:val="20"/>
        </w:rPr>
        <w:t xml:space="preserve"> </w:t>
      </w:r>
      <w:r w:rsidR="00901ABD" w:rsidRPr="001C4E30">
        <w:rPr>
          <w:rFonts w:ascii="Tahoma" w:eastAsia="Times New Roman" w:hAnsi="Tahoma"/>
          <w:sz w:val="20"/>
          <w:szCs w:val="20"/>
        </w:rPr>
        <w:t xml:space="preserve">oraz modernizację </w:t>
      </w:r>
      <w:r w:rsidR="00AC450E" w:rsidRPr="001C4E30">
        <w:rPr>
          <w:rFonts w:ascii="Tahoma" w:eastAsia="Times New Roman" w:hAnsi="Tahoma"/>
          <w:sz w:val="20"/>
          <w:szCs w:val="20"/>
        </w:rPr>
        <w:t>posiadanego</w:t>
      </w:r>
      <w:r w:rsidR="00901ABD" w:rsidRPr="001C4E30">
        <w:rPr>
          <w:rFonts w:ascii="Tahoma" w:eastAsia="Times New Roman" w:hAnsi="Tahoma"/>
          <w:sz w:val="20"/>
          <w:szCs w:val="20"/>
        </w:rPr>
        <w:t xml:space="preserve"> systemu</w:t>
      </w:r>
      <w:r w:rsidR="00AC450E" w:rsidRPr="00C4438F">
        <w:rPr>
          <w:rFonts w:ascii="Tahoma" w:eastAsia="Times New Roman" w:hAnsi="Tahoma"/>
          <w:sz w:val="20"/>
          <w:szCs w:val="20"/>
        </w:rPr>
        <w:t xml:space="preserve"> (</w:t>
      </w:r>
      <w:r w:rsidR="00AC450E" w:rsidRPr="00C4438F">
        <w:rPr>
          <w:rFonts w:ascii="Tahoma" w:eastAsia="Times New Roman" w:hAnsi="Tahoma"/>
          <w:i/>
          <w:sz w:val="20"/>
          <w:szCs w:val="20"/>
        </w:rPr>
        <w:t>zwaną</w:t>
      </w:r>
      <w:r w:rsidRPr="00297C19">
        <w:rPr>
          <w:rFonts w:ascii="Tahoma" w:eastAsia="Times New Roman" w:hAnsi="Tahoma"/>
          <w:i/>
          <w:sz w:val="20"/>
          <w:szCs w:val="20"/>
        </w:rPr>
        <w:t xml:space="preserve"> dalej obs</w:t>
      </w:r>
      <w:r w:rsidRPr="00297C19">
        <w:rPr>
          <w:rFonts w:ascii="Tahoma" w:eastAsia="Times New Roman" w:hAnsi="Tahoma" w:hint="eastAsia"/>
          <w:i/>
          <w:sz w:val="20"/>
          <w:szCs w:val="20"/>
        </w:rPr>
        <w:t>ł</w:t>
      </w:r>
      <w:r w:rsidRPr="00297C19">
        <w:rPr>
          <w:rFonts w:ascii="Tahoma" w:eastAsia="Times New Roman" w:hAnsi="Tahoma"/>
          <w:i/>
          <w:sz w:val="20"/>
          <w:szCs w:val="20"/>
        </w:rPr>
        <w:t>ug</w:t>
      </w:r>
      <w:r w:rsidRPr="00297C19">
        <w:rPr>
          <w:rFonts w:ascii="Tahoma" w:eastAsia="Times New Roman" w:hAnsi="Tahoma" w:hint="eastAsia"/>
          <w:i/>
          <w:sz w:val="20"/>
          <w:szCs w:val="20"/>
        </w:rPr>
        <w:t>ą</w:t>
      </w:r>
      <w:r w:rsidRPr="00297C19">
        <w:rPr>
          <w:rFonts w:ascii="Tahoma" w:eastAsia="Times New Roman" w:hAnsi="Tahoma"/>
          <w:i/>
          <w:sz w:val="20"/>
          <w:szCs w:val="20"/>
        </w:rPr>
        <w:t xml:space="preserve"> serwisow</w:t>
      </w:r>
      <w:r w:rsidRPr="00297C19">
        <w:rPr>
          <w:rFonts w:ascii="Tahoma" w:eastAsia="Times New Roman" w:hAnsi="Tahoma" w:hint="eastAsia"/>
          <w:i/>
          <w:sz w:val="20"/>
          <w:szCs w:val="20"/>
        </w:rPr>
        <w:t>ą</w:t>
      </w:r>
      <w:r w:rsidRPr="00297C19">
        <w:rPr>
          <w:rFonts w:ascii="Tahoma" w:eastAsia="Times New Roman" w:hAnsi="Tahoma"/>
          <w:sz w:val="20"/>
          <w:szCs w:val="20"/>
        </w:rPr>
        <w:t>)</w:t>
      </w:r>
      <w:r w:rsidRPr="00297C19">
        <w:rPr>
          <w:rFonts w:ascii="Tahoma" w:eastAsia="Lucida Sans Unicode" w:hAnsi="Tahoma"/>
          <w:kern w:val="1"/>
          <w:sz w:val="20"/>
          <w:szCs w:val="20"/>
        </w:rPr>
        <w:t>.</w:t>
      </w:r>
    </w:p>
    <w:p w:rsidR="00696F28" w:rsidRDefault="004D5A89" w:rsidP="00D600AE">
      <w:pPr>
        <w:pStyle w:val="Akapitzlist"/>
        <w:numPr>
          <w:ilvl w:val="0"/>
          <w:numId w:val="22"/>
        </w:numPr>
        <w:autoSpaceDE w:val="0"/>
        <w:spacing w:after="0" w:line="240" w:lineRule="auto"/>
        <w:ind w:left="426" w:hanging="426"/>
        <w:jc w:val="both"/>
        <w:rPr>
          <w:rFonts w:ascii="Tahoma" w:eastAsia="Times New Roman" w:hAnsi="Tahoma" w:cs="Tahoma"/>
          <w:sz w:val="20"/>
          <w:szCs w:val="20"/>
        </w:rPr>
      </w:pPr>
      <w:r w:rsidRPr="00E76FE2">
        <w:rPr>
          <w:rFonts w:ascii="Tahoma" w:eastAsia="Times New Roman" w:hAnsi="Tahoma" w:cs="Tahoma"/>
          <w:sz w:val="20"/>
          <w:szCs w:val="20"/>
        </w:rPr>
        <w:t>Przez naprawy urządzeń medycznych rozumie się wszelkie prace wykonywane w celu przywrócenia im pełnej sprawności technicznej, w tym także: demontaże, montaże, utylizacja niesprawnych części zamiennych, transport do miejsca użytkowania, instalacje oraz potwierdzenie wykonania tych czynności protokołem serwisowym i wpisem do paszportu technicznego aparatu.</w:t>
      </w:r>
    </w:p>
    <w:p w:rsidR="00C4438F" w:rsidRDefault="00297C19">
      <w:pPr>
        <w:pStyle w:val="Akapitzlist"/>
        <w:numPr>
          <w:ilvl w:val="0"/>
          <w:numId w:val="22"/>
        </w:numPr>
        <w:autoSpaceDE w:val="0"/>
        <w:spacing w:after="0" w:line="240" w:lineRule="auto"/>
        <w:ind w:left="426" w:hanging="426"/>
        <w:jc w:val="both"/>
        <w:rPr>
          <w:rFonts w:ascii="Tahoma" w:eastAsia="Times New Roman" w:hAnsi="Tahoma" w:cs="Tahoma"/>
          <w:sz w:val="20"/>
          <w:szCs w:val="20"/>
        </w:rPr>
      </w:pPr>
      <w:r w:rsidRPr="00297C19">
        <w:rPr>
          <w:rFonts w:ascii="Tahoma" w:eastAsia="Times New Roman" w:hAnsi="Tahoma" w:cs="Tahoma"/>
          <w:sz w:val="20"/>
          <w:szCs w:val="20"/>
        </w:rPr>
        <w:t>Przez przeglądy techniczne rozumie się wykonywanie czynności (których zakres określają zalecenia producenta aparatu) takich jak: weryfikacja poprawności działania urządzenia, przeprowadzenie koniecznych kalibracji, konserwacji prewencyjnych oraz wymiana części zużywalnych (jeśli jest przewidziana przez producenta) i potwierdzenie wykonania tych czynności protokołem serwisowym i wpisem do paszportu technicznego  aparatu.</w:t>
      </w:r>
    </w:p>
    <w:p w:rsidR="00C4438F" w:rsidRDefault="00297C19">
      <w:pPr>
        <w:pStyle w:val="Akapitzlist"/>
        <w:numPr>
          <w:ilvl w:val="0"/>
          <w:numId w:val="22"/>
        </w:numPr>
        <w:autoSpaceDE w:val="0"/>
        <w:spacing w:after="0" w:line="240" w:lineRule="auto"/>
        <w:ind w:left="426" w:hanging="426"/>
        <w:jc w:val="both"/>
        <w:rPr>
          <w:rFonts w:ascii="Tahoma" w:eastAsia="Times New Roman" w:hAnsi="Tahoma" w:cs="Tahoma"/>
          <w:sz w:val="20"/>
          <w:szCs w:val="20"/>
        </w:rPr>
      </w:pPr>
      <w:r w:rsidRPr="00297C19">
        <w:rPr>
          <w:rFonts w:ascii="Tahoma" w:eastAsia="Times New Roman" w:hAnsi="Tahoma" w:cs="Tahoma"/>
          <w:sz w:val="20"/>
          <w:szCs w:val="20"/>
        </w:rPr>
        <w:t xml:space="preserve">Poprzez modernizację systemu rozumie się </w:t>
      </w:r>
      <w:r w:rsidRPr="001C4E30">
        <w:rPr>
          <w:rFonts w:ascii="Tahoma" w:eastAsia="Times New Roman" w:hAnsi="Tahoma" w:cs="Tahoma"/>
          <w:sz w:val="20"/>
          <w:szCs w:val="20"/>
        </w:rPr>
        <w:t>ulepszenie systemu stacji AW</w:t>
      </w:r>
      <w:r w:rsidR="00F520B9" w:rsidRPr="001C4E30">
        <w:rPr>
          <w:rFonts w:ascii="Tahoma" w:eastAsia="Times New Roman" w:hAnsi="Tahoma" w:cs="Tahoma"/>
          <w:sz w:val="20"/>
          <w:szCs w:val="20"/>
        </w:rPr>
        <w:t xml:space="preserve"> </w:t>
      </w:r>
      <w:r w:rsidRPr="001C4E30">
        <w:rPr>
          <w:rFonts w:ascii="Tahoma" w:eastAsia="Times New Roman" w:hAnsi="Tahoma" w:cs="Tahoma"/>
          <w:sz w:val="20"/>
          <w:szCs w:val="20"/>
        </w:rPr>
        <w:t>4.7 do najnowszej wersji  oraz zainstalowanie oprogramowania pozwalającego na zwiększenie dokładności i efektywności</w:t>
      </w:r>
      <w:r w:rsidRPr="00C4438F">
        <w:rPr>
          <w:rFonts w:ascii="Tahoma" w:eastAsia="Times New Roman" w:hAnsi="Tahoma" w:cs="Tahoma"/>
          <w:sz w:val="20"/>
          <w:szCs w:val="20"/>
        </w:rPr>
        <w:t xml:space="preserve"> </w:t>
      </w:r>
      <w:r w:rsidRPr="00297C19">
        <w:rPr>
          <w:rFonts w:ascii="Tahoma" w:eastAsia="Times New Roman" w:hAnsi="Tahoma" w:cs="Tahoma"/>
          <w:sz w:val="20"/>
          <w:szCs w:val="20"/>
        </w:rPr>
        <w:t>procedu</w:t>
      </w:r>
      <w:r w:rsidRPr="00297C19">
        <w:rPr>
          <w:rFonts w:ascii="Tahoma" w:eastAsia="Times New Roman" w:hAnsi="Tahoma" w:cs="Tahoma"/>
          <w:strike/>
          <w:sz w:val="20"/>
          <w:szCs w:val="20"/>
        </w:rPr>
        <w:t>r</w:t>
      </w:r>
      <w:r w:rsidRPr="00297C19">
        <w:rPr>
          <w:rFonts w:ascii="Tahoma" w:eastAsia="Times New Roman" w:hAnsi="Tahoma" w:cs="Tahoma"/>
          <w:sz w:val="20"/>
          <w:szCs w:val="20"/>
        </w:rPr>
        <w:t xml:space="preserve"> embolizacji wspomaganej wizualizacją 3D poprzez m.in. wykonywanie dynamicznej symulacji, zgodnie z zakresem wskazanym w załączniku nr ...</w:t>
      </w:r>
    </w:p>
    <w:p w:rsidR="00D600AE" w:rsidRDefault="00D600AE" w:rsidP="00D600AE">
      <w:pPr>
        <w:widowControl w:val="0"/>
        <w:spacing w:after="0"/>
        <w:ind w:left="426"/>
        <w:jc w:val="both"/>
        <w:rPr>
          <w:rFonts w:ascii="Tahoma" w:eastAsia="Times New Roman" w:hAnsi="Tahoma" w:cs="Tahoma"/>
          <w:sz w:val="20"/>
          <w:szCs w:val="20"/>
          <w:lang w:eastAsia="ar-SA"/>
        </w:rPr>
      </w:pPr>
    </w:p>
    <w:p w:rsidR="006C2303" w:rsidRDefault="006C2303" w:rsidP="00D600AE">
      <w:pPr>
        <w:widowControl w:val="0"/>
        <w:spacing w:after="0"/>
        <w:ind w:left="426"/>
        <w:jc w:val="center"/>
        <w:rPr>
          <w:rFonts w:ascii="Tahoma" w:eastAsia="Lucida Sans Unicode" w:hAnsi="Tahoma"/>
          <w:b/>
          <w:bCs/>
          <w:kern w:val="1"/>
          <w:sz w:val="20"/>
          <w:szCs w:val="20"/>
          <w:u w:val="single"/>
        </w:rPr>
      </w:pPr>
      <w:r>
        <w:rPr>
          <w:rFonts w:ascii="Tahoma" w:eastAsia="Lucida Sans Unicode" w:hAnsi="Tahoma"/>
          <w:b/>
          <w:kern w:val="1"/>
          <w:sz w:val="20"/>
          <w:szCs w:val="20"/>
        </w:rPr>
        <w:t>§2.</w:t>
      </w:r>
    </w:p>
    <w:p w:rsidR="006C2303" w:rsidRDefault="006C2303" w:rsidP="006C2303">
      <w:pPr>
        <w:widowControl w:val="0"/>
        <w:spacing w:after="0"/>
        <w:jc w:val="center"/>
        <w:rPr>
          <w:rFonts w:ascii="Tahoma" w:eastAsia="Times New Roman" w:hAnsi="Tahoma"/>
          <w:sz w:val="20"/>
          <w:szCs w:val="20"/>
        </w:rPr>
      </w:pPr>
      <w:r>
        <w:rPr>
          <w:rFonts w:ascii="Tahoma" w:eastAsia="Lucida Sans Unicode" w:hAnsi="Tahoma"/>
          <w:b/>
          <w:bCs/>
          <w:kern w:val="1"/>
          <w:sz w:val="20"/>
          <w:szCs w:val="20"/>
          <w:u w:val="single"/>
        </w:rPr>
        <w:t>WARUNKI REALIZACJI UMOWY</w:t>
      </w:r>
    </w:p>
    <w:p w:rsidR="006C2303" w:rsidRDefault="006C2303" w:rsidP="006C2303">
      <w:pPr>
        <w:widowControl w:val="0"/>
        <w:numPr>
          <w:ilvl w:val="0"/>
          <w:numId w:val="14"/>
        </w:numPr>
        <w:tabs>
          <w:tab w:val="left" w:pos="397"/>
        </w:tabs>
        <w:suppressAutoHyphens/>
        <w:spacing w:after="0" w:line="240" w:lineRule="auto"/>
        <w:ind w:left="397"/>
        <w:jc w:val="both"/>
        <w:rPr>
          <w:rFonts w:ascii="Tahoma" w:eastAsia="Times New Roman" w:hAnsi="Tahoma"/>
          <w:sz w:val="20"/>
          <w:szCs w:val="20"/>
        </w:rPr>
      </w:pPr>
      <w:r>
        <w:rPr>
          <w:rFonts w:ascii="Tahoma" w:eastAsia="Times New Roman" w:hAnsi="Tahoma"/>
          <w:sz w:val="20"/>
          <w:szCs w:val="20"/>
        </w:rPr>
        <w:t>Wykonawca zobowiązuje się realizować umowę zgodnie z:</w:t>
      </w:r>
    </w:p>
    <w:p w:rsidR="006C2303" w:rsidRDefault="006C2303" w:rsidP="006C2303">
      <w:pPr>
        <w:pStyle w:val="Akapitzlist"/>
        <w:numPr>
          <w:ilvl w:val="1"/>
          <w:numId w:val="14"/>
        </w:numPr>
        <w:tabs>
          <w:tab w:val="left" w:pos="766"/>
        </w:tabs>
        <w:suppressAutoHyphens/>
        <w:spacing w:after="0" w:line="240" w:lineRule="auto"/>
        <w:ind w:left="766"/>
        <w:jc w:val="both"/>
        <w:rPr>
          <w:rFonts w:ascii="Tahoma" w:eastAsia="Times New Roman" w:hAnsi="Tahoma" w:cs="Times New Roman"/>
          <w:sz w:val="20"/>
          <w:szCs w:val="20"/>
        </w:rPr>
      </w:pPr>
      <w:r>
        <w:rPr>
          <w:rFonts w:ascii="Tahoma" w:eastAsia="Times New Roman" w:hAnsi="Tahoma" w:cs="Times New Roman"/>
          <w:sz w:val="20"/>
          <w:szCs w:val="20"/>
        </w:rPr>
        <w:t xml:space="preserve">obowiązującymi przepisami prawa, a w szczególności zgodnie z ustawą </w:t>
      </w:r>
      <w:r w:rsidR="00A17766" w:rsidRPr="00A17766">
        <w:rPr>
          <w:rFonts w:ascii="Tahoma" w:eastAsia="Times New Roman" w:hAnsi="Tahoma" w:cs="Times New Roman"/>
          <w:sz w:val="20"/>
          <w:szCs w:val="20"/>
        </w:rPr>
        <w:t xml:space="preserve">z dnia 7 kwietnia 2022 r. </w:t>
      </w:r>
      <w:r>
        <w:rPr>
          <w:rFonts w:ascii="Tahoma" w:eastAsia="Times New Roman" w:hAnsi="Tahoma" w:cs="Times New Roman"/>
          <w:sz w:val="20"/>
          <w:szCs w:val="20"/>
        </w:rPr>
        <w:t>o</w:t>
      </w:r>
      <w:r w:rsidR="00A17766">
        <w:rPr>
          <w:rFonts w:ascii="Tahoma" w:eastAsia="Times New Roman" w:hAnsi="Tahoma" w:cs="Times New Roman"/>
          <w:sz w:val="20"/>
          <w:szCs w:val="20"/>
        </w:rPr>
        <w:t> </w:t>
      </w:r>
      <w:r>
        <w:rPr>
          <w:rFonts w:ascii="Tahoma" w:eastAsia="Times New Roman" w:hAnsi="Tahoma" w:cs="Times New Roman"/>
          <w:sz w:val="20"/>
          <w:szCs w:val="20"/>
        </w:rPr>
        <w:t>wyrobach medycznych, aktami wykonawczymi do niej i aktami prawnymi, które według ustawy mają zastosowanie do przedmiotu zamówienia;</w:t>
      </w:r>
    </w:p>
    <w:p w:rsidR="00777D45" w:rsidRPr="00B16030" w:rsidRDefault="006C2303" w:rsidP="00777D45">
      <w:pPr>
        <w:pStyle w:val="Akapitzlist"/>
        <w:numPr>
          <w:ilvl w:val="1"/>
          <w:numId w:val="14"/>
        </w:numPr>
        <w:tabs>
          <w:tab w:val="left" w:pos="766"/>
        </w:tabs>
        <w:suppressAutoHyphens/>
        <w:spacing w:after="0" w:line="240" w:lineRule="auto"/>
        <w:ind w:left="766"/>
        <w:jc w:val="both"/>
        <w:rPr>
          <w:rFonts w:ascii="Tahoma" w:eastAsia="Times New Roman" w:hAnsi="Tahoma"/>
          <w:bCs/>
          <w:sz w:val="20"/>
          <w:szCs w:val="20"/>
        </w:rPr>
      </w:pPr>
      <w:r>
        <w:rPr>
          <w:rFonts w:ascii="Tahoma" w:eastAsia="Times New Roman" w:hAnsi="Tahoma" w:cs="Times New Roman"/>
          <w:sz w:val="20"/>
          <w:szCs w:val="20"/>
        </w:rPr>
        <w:t>warunkami wynikającymi z treści Specyfikacji Warunków Zamówienia.</w:t>
      </w:r>
    </w:p>
    <w:p w:rsidR="00F15371" w:rsidRPr="00D600AE" w:rsidRDefault="006C2303" w:rsidP="00F15371">
      <w:pPr>
        <w:numPr>
          <w:ilvl w:val="0"/>
          <w:numId w:val="14"/>
        </w:numPr>
        <w:tabs>
          <w:tab w:val="left" w:pos="567"/>
        </w:tabs>
        <w:suppressAutoHyphens/>
        <w:spacing w:after="0" w:line="240" w:lineRule="auto"/>
        <w:ind w:left="567" w:hanging="425"/>
        <w:jc w:val="both"/>
        <w:rPr>
          <w:rFonts w:ascii="Tahoma" w:eastAsia="Times New Roman" w:hAnsi="Tahoma"/>
          <w:sz w:val="20"/>
          <w:szCs w:val="20"/>
        </w:rPr>
      </w:pPr>
      <w:r>
        <w:rPr>
          <w:rFonts w:ascii="Tahoma" w:eastAsia="Times New Roman" w:hAnsi="Tahoma"/>
          <w:bCs/>
          <w:sz w:val="20"/>
          <w:szCs w:val="20"/>
        </w:rPr>
        <w:lastRenderedPageBreak/>
        <w:t xml:space="preserve">Wykonawca przy czynnościach związanych z wykonywaniem umowy zobowiązuje </w:t>
      </w:r>
      <w:r w:rsidR="00815EC2">
        <w:rPr>
          <w:rFonts w:ascii="Tahoma" w:eastAsia="Times New Roman" w:hAnsi="Tahoma"/>
          <w:bCs/>
          <w:sz w:val="20"/>
          <w:szCs w:val="20"/>
        </w:rPr>
        <w:t>się postępować</w:t>
      </w:r>
      <w:r>
        <w:rPr>
          <w:rFonts w:ascii="Tahoma" w:eastAsia="Times New Roman" w:hAnsi="Tahoma"/>
          <w:bCs/>
          <w:sz w:val="20"/>
          <w:szCs w:val="20"/>
        </w:rPr>
        <w:t xml:space="preserve"> z najwyższą starannością wynikającą z zawodowego charakteru prowadzonej działalności.</w:t>
      </w:r>
    </w:p>
    <w:p w:rsidR="006C2303" w:rsidRDefault="006C2303" w:rsidP="00935035">
      <w:pPr>
        <w:numPr>
          <w:ilvl w:val="0"/>
          <w:numId w:val="14"/>
        </w:numPr>
        <w:tabs>
          <w:tab w:val="clear" w:pos="539"/>
          <w:tab w:val="left" w:pos="567"/>
        </w:tabs>
        <w:suppressAutoHyphens/>
        <w:spacing w:after="0" w:line="240" w:lineRule="auto"/>
        <w:ind w:left="567" w:hanging="425"/>
        <w:jc w:val="both"/>
        <w:rPr>
          <w:rFonts w:ascii="Tahoma" w:hAnsi="Tahoma" w:cs="Tahoma"/>
          <w:sz w:val="20"/>
          <w:szCs w:val="20"/>
        </w:rPr>
      </w:pPr>
      <w:r>
        <w:rPr>
          <w:rFonts w:ascii="Tahoma" w:eastAsia="Times New Roman" w:hAnsi="Tahoma"/>
          <w:sz w:val="20"/>
          <w:szCs w:val="20"/>
        </w:rPr>
        <w:t xml:space="preserve">Zamawiający zobowiązuje się do udostępnienia </w:t>
      </w:r>
      <w:r w:rsidR="00F15371">
        <w:rPr>
          <w:rFonts w:ascii="Tahoma" w:eastAsia="Times New Roman" w:hAnsi="Tahoma"/>
          <w:sz w:val="20"/>
          <w:szCs w:val="20"/>
        </w:rPr>
        <w:t>Aparatu</w:t>
      </w:r>
      <w:r>
        <w:rPr>
          <w:rFonts w:ascii="Tahoma" w:eastAsia="Times New Roman" w:hAnsi="Tahoma"/>
          <w:sz w:val="20"/>
          <w:szCs w:val="20"/>
        </w:rPr>
        <w:t xml:space="preserve"> objęt</w:t>
      </w:r>
      <w:r w:rsidR="00F15371">
        <w:rPr>
          <w:rFonts w:ascii="Tahoma" w:eastAsia="Times New Roman" w:hAnsi="Tahoma"/>
          <w:sz w:val="20"/>
          <w:szCs w:val="20"/>
        </w:rPr>
        <w:t xml:space="preserve">ego </w:t>
      </w:r>
      <w:r>
        <w:rPr>
          <w:rFonts w:ascii="Tahoma" w:eastAsia="Times New Roman" w:hAnsi="Tahoma"/>
          <w:sz w:val="20"/>
          <w:szCs w:val="20"/>
        </w:rPr>
        <w:t xml:space="preserve">umową w celu wykonania </w:t>
      </w:r>
      <w:r w:rsidR="00E253F1">
        <w:rPr>
          <w:rFonts w:ascii="Tahoma" w:eastAsia="Times New Roman" w:hAnsi="Tahoma"/>
          <w:sz w:val="20"/>
          <w:szCs w:val="20"/>
        </w:rPr>
        <w:t xml:space="preserve">przeglądu technicznego </w:t>
      </w:r>
      <w:r>
        <w:rPr>
          <w:rFonts w:ascii="Tahoma" w:eastAsia="Times New Roman" w:hAnsi="Tahoma"/>
          <w:sz w:val="20"/>
          <w:szCs w:val="20"/>
        </w:rPr>
        <w:t xml:space="preserve"> przez Wykonawcę</w:t>
      </w:r>
      <w:r w:rsidR="001C28EC">
        <w:rPr>
          <w:rFonts w:ascii="Tahoma" w:eastAsia="Times New Roman" w:hAnsi="Tahoma"/>
          <w:sz w:val="20"/>
          <w:szCs w:val="20"/>
        </w:rPr>
        <w:t xml:space="preserve">  w lokalizacji Katowice ul. Medyków 14.</w:t>
      </w:r>
    </w:p>
    <w:p w:rsidR="001F1315" w:rsidRPr="006B37E8" w:rsidRDefault="001F1315" w:rsidP="00935035">
      <w:pPr>
        <w:autoSpaceDE w:val="0"/>
        <w:spacing w:after="0"/>
        <w:ind w:left="567" w:hanging="425"/>
        <w:jc w:val="both"/>
        <w:rPr>
          <w:rFonts w:ascii="Tahoma" w:eastAsia="Times New Roman" w:hAnsi="Tahoma" w:cs="Tahoma"/>
          <w:sz w:val="20"/>
          <w:szCs w:val="20"/>
        </w:rPr>
      </w:pPr>
      <w:r>
        <w:rPr>
          <w:rFonts w:eastAsia="Times New Roman"/>
          <w:color w:val="548DD4" w:themeColor="text2" w:themeTint="99"/>
        </w:rPr>
        <w:t>4</w:t>
      </w:r>
      <w:r w:rsidRPr="006B37E8">
        <w:rPr>
          <w:rFonts w:ascii="Tahoma" w:eastAsia="Times New Roman" w:hAnsi="Tahoma" w:cs="Tahoma"/>
          <w:sz w:val="20"/>
          <w:szCs w:val="20"/>
        </w:rPr>
        <w:t xml:space="preserve">. </w:t>
      </w:r>
      <w:r w:rsidR="00935035" w:rsidRPr="006B37E8">
        <w:rPr>
          <w:rFonts w:ascii="Tahoma" w:eastAsia="Times New Roman" w:hAnsi="Tahoma" w:cs="Tahoma"/>
          <w:sz w:val="20"/>
          <w:szCs w:val="20"/>
        </w:rPr>
        <w:t xml:space="preserve">   </w:t>
      </w:r>
      <w:r w:rsidR="00C24FB6" w:rsidRPr="004B4698">
        <w:rPr>
          <w:rFonts w:ascii="Tahoma" w:eastAsia="Times New Roman" w:hAnsi="Tahoma" w:cs="Tahoma"/>
          <w:sz w:val="20"/>
          <w:szCs w:val="20"/>
        </w:rPr>
        <w:t>Przeglądy techniczne</w:t>
      </w:r>
      <w:r w:rsidRPr="004B4698">
        <w:rPr>
          <w:rFonts w:ascii="Tahoma" w:eastAsia="Times New Roman" w:hAnsi="Tahoma" w:cs="Tahoma"/>
          <w:sz w:val="20"/>
          <w:szCs w:val="20"/>
        </w:rPr>
        <w:t xml:space="preserve"> </w:t>
      </w:r>
      <w:r w:rsidR="00401F3B" w:rsidRPr="004B4698">
        <w:rPr>
          <w:rFonts w:ascii="Tahoma" w:eastAsia="Times New Roman" w:hAnsi="Tahoma" w:cs="Tahoma"/>
          <w:sz w:val="20"/>
          <w:szCs w:val="20"/>
        </w:rPr>
        <w:t>A</w:t>
      </w:r>
      <w:r w:rsidRPr="004B4698">
        <w:rPr>
          <w:rFonts w:ascii="Tahoma" w:eastAsia="Times New Roman" w:hAnsi="Tahoma" w:cs="Tahoma"/>
          <w:sz w:val="20"/>
          <w:szCs w:val="20"/>
        </w:rPr>
        <w:t xml:space="preserve">paratu wykonywane będą planowo tj. 4 razy w roku </w:t>
      </w:r>
      <w:r w:rsidR="00D6258F" w:rsidRPr="004B4698">
        <w:rPr>
          <w:rFonts w:ascii="Tahoma" w:eastAsia="Times New Roman" w:hAnsi="Tahoma" w:cs="Tahoma"/>
          <w:sz w:val="20"/>
          <w:szCs w:val="20"/>
        </w:rPr>
        <w:t>w odstępach co 3 miesiące</w:t>
      </w:r>
      <w:r w:rsidRPr="004B4698">
        <w:rPr>
          <w:rFonts w:ascii="Tahoma" w:eastAsia="Times New Roman" w:hAnsi="Tahoma" w:cs="Tahoma"/>
          <w:sz w:val="20"/>
          <w:szCs w:val="20"/>
        </w:rPr>
        <w:t>.</w:t>
      </w:r>
    </w:p>
    <w:p w:rsidR="001F1315" w:rsidRPr="006B37E8" w:rsidRDefault="006B37E8" w:rsidP="00BE0513">
      <w:pPr>
        <w:autoSpaceDE w:val="0"/>
        <w:spacing w:after="0"/>
        <w:ind w:left="567" w:hanging="425"/>
        <w:jc w:val="both"/>
        <w:rPr>
          <w:rFonts w:ascii="Tahoma" w:eastAsia="Times New Roman" w:hAnsi="Tahoma" w:cs="Tahoma"/>
          <w:sz w:val="20"/>
          <w:szCs w:val="20"/>
        </w:rPr>
      </w:pPr>
      <w:r w:rsidRPr="006B37E8">
        <w:rPr>
          <w:rFonts w:ascii="Tahoma" w:eastAsia="Times New Roman" w:hAnsi="Tahoma" w:cs="Tahoma"/>
          <w:sz w:val="20"/>
          <w:szCs w:val="20"/>
        </w:rPr>
        <w:t xml:space="preserve">5.   </w:t>
      </w:r>
      <w:r w:rsidR="001F1315" w:rsidRPr="006B37E8">
        <w:rPr>
          <w:rFonts w:ascii="Tahoma" w:eastAsia="Times New Roman" w:hAnsi="Tahoma" w:cs="Tahoma"/>
          <w:sz w:val="20"/>
          <w:szCs w:val="20"/>
        </w:rPr>
        <w:t xml:space="preserve">Wykonawca zobowiązuje się do zrealizowania czterech przeglądów </w:t>
      </w:r>
      <w:r w:rsidR="00401F3B" w:rsidRPr="006B37E8">
        <w:rPr>
          <w:rFonts w:ascii="Tahoma" w:eastAsia="Times New Roman" w:hAnsi="Tahoma" w:cs="Tahoma"/>
          <w:sz w:val="20"/>
          <w:szCs w:val="20"/>
        </w:rPr>
        <w:t>A</w:t>
      </w:r>
      <w:r w:rsidR="00935035" w:rsidRPr="006B37E8">
        <w:rPr>
          <w:rFonts w:ascii="Tahoma" w:eastAsia="Times New Roman" w:hAnsi="Tahoma" w:cs="Tahoma"/>
          <w:sz w:val="20"/>
          <w:szCs w:val="20"/>
        </w:rPr>
        <w:t xml:space="preserve">paratu INNOVA IGS 6 </w:t>
      </w:r>
      <w:r w:rsidR="001F1315" w:rsidRPr="006B37E8">
        <w:rPr>
          <w:rFonts w:ascii="Tahoma" w:eastAsia="Times New Roman" w:hAnsi="Tahoma" w:cs="Tahoma"/>
          <w:sz w:val="20"/>
          <w:szCs w:val="20"/>
        </w:rPr>
        <w:t>w każdym roku obowiązywania umowy, a systemu FLUORO UPS VA01 i stacji opisowej AW 4.7 raz w każdym roku obowiązywania umowy.</w:t>
      </w:r>
    </w:p>
    <w:p w:rsidR="001F1315" w:rsidRPr="006B37E8" w:rsidRDefault="00935035" w:rsidP="00BE0513">
      <w:pPr>
        <w:autoSpaceDE w:val="0"/>
        <w:spacing w:after="0"/>
        <w:ind w:left="567" w:hanging="850"/>
        <w:jc w:val="both"/>
        <w:rPr>
          <w:rFonts w:ascii="Tahoma" w:eastAsia="Times New Roman" w:hAnsi="Tahoma" w:cs="Tahoma"/>
          <w:sz w:val="20"/>
          <w:szCs w:val="20"/>
        </w:rPr>
      </w:pPr>
      <w:r w:rsidRPr="006B37E8">
        <w:rPr>
          <w:rFonts w:ascii="Tahoma" w:eastAsia="Times New Roman" w:hAnsi="Tahoma" w:cs="Tahoma"/>
          <w:sz w:val="20"/>
          <w:szCs w:val="20"/>
        </w:rPr>
        <w:t xml:space="preserve">    </w:t>
      </w:r>
      <w:r w:rsidR="006B37E8" w:rsidRPr="006B37E8">
        <w:rPr>
          <w:rFonts w:ascii="Tahoma" w:eastAsia="Times New Roman" w:hAnsi="Tahoma" w:cs="Tahoma"/>
          <w:sz w:val="20"/>
          <w:szCs w:val="20"/>
        </w:rPr>
        <w:t xml:space="preserve">     6. </w:t>
      </w:r>
      <w:r w:rsidR="00BE0513" w:rsidRPr="006B37E8">
        <w:rPr>
          <w:rFonts w:ascii="Tahoma" w:eastAsia="Times New Roman" w:hAnsi="Tahoma" w:cs="Tahoma"/>
          <w:sz w:val="20"/>
          <w:szCs w:val="20"/>
        </w:rPr>
        <w:t>H</w:t>
      </w:r>
      <w:r w:rsidR="001F1315" w:rsidRPr="006B37E8">
        <w:rPr>
          <w:rFonts w:ascii="Tahoma" w:eastAsia="Times New Roman" w:hAnsi="Tahoma" w:cs="Tahoma"/>
          <w:sz w:val="20"/>
          <w:szCs w:val="20"/>
        </w:rPr>
        <w:t xml:space="preserve">armonogram przeglądów technicznych </w:t>
      </w:r>
      <w:r w:rsidR="00401F3B" w:rsidRPr="006B37E8">
        <w:rPr>
          <w:rFonts w:ascii="Tahoma" w:eastAsia="Times New Roman" w:hAnsi="Tahoma" w:cs="Tahoma"/>
          <w:sz w:val="20"/>
          <w:szCs w:val="20"/>
        </w:rPr>
        <w:t>w ilościach wynikających z zaleceń producenta</w:t>
      </w:r>
      <w:r w:rsidR="006B37E8" w:rsidRPr="006B37E8">
        <w:rPr>
          <w:rFonts w:ascii="Tahoma" w:eastAsia="Times New Roman" w:hAnsi="Tahoma" w:cs="Tahoma"/>
          <w:sz w:val="20"/>
          <w:szCs w:val="20"/>
        </w:rPr>
        <w:t>,</w:t>
      </w:r>
      <w:r w:rsidR="00401F3B" w:rsidRPr="006B37E8">
        <w:rPr>
          <w:rFonts w:ascii="Tahoma" w:eastAsia="Times New Roman" w:hAnsi="Tahoma" w:cs="Tahoma"/>
          <w:sz w:val="20"/>
          <w:szCs w:val="20"/>
        </w:rPr>
        <w:t xml:space="preserve"> w siedzibie Zamawiającego  </w:t>
      </w:r>
      <w:r w:rsidR="001F1315" w:rsidRPr="006B37E8">
        <w:rPr>
          <w:rFonts w:ascii="Tahoma" w:eastAsia="Times New Roman" w:hAnsi="Tahoma" w:cs="Tahoma"/>
          <w:sz w:val="20"/>
          <w:szCs w:val="20"/>
        </w:rPr>
        <w:t xml:space="preserve">na rok 2024r. </w:t>
      </w:r>
      <w:r w:rsidR="00401F3B" w:rsidRPr="006B37E8">
        <w:rPr>
          <w:rFonts w:ascii="Tahoma" w:eastAsia="Times New Roman" w:hAnsi="Tahoma" w:cs="Tahoma"/>
          <w:sz w:val="20"/>
          <w:szCs w:val="20"/>
        </w:rPr>
        <w:t xml:space="preserve">stanowi </w:t>
      </w:r>
      <w:r w:rsidR="001F1315" w:rsidRPr="006B37E8">
        <w:rPr>
          <w:rFonts w:ascii="Tahoma" w:eastAsia="Times New Roman" w:hAnsi="Tahoma" w:cs="Tahoma"/>
          <w:sz w:val="20"/>
          <w:szCs w:val="20"/>
        </w:rPr>
        <w:t xml:space="preserve"> załącznik </w:t>
      </w:r>
      <w:r w:rsidR="00401F3B" w:rsidRPr="006B37E8">
        <w:rPr>
          <w:rFonts w:ascii="Tahoma" w:eastAsia="Times New Roman" w:hAnsi="Tahoma" w:cs="Tahoma"/>
          <w:sz w:val="20"/>
          <w:szCs w:val="20"/>
        </w:rPr>
        <w:t xml:space="preserve">  nr   ……   </w:t>
      </w:r>
      <w:r w:rsidR="001F1315" w:rsidRPr="006B37E8">
        <w:rPr>
          <w:rFonts w:ascii="Tahoma" w:eastAsia="Times New Roman" w:hAnsi="Tahoma" w:cs="Tahoma"/>
          <w:sz w:val="20"/>
          <w:szCs w:val="20"/>
        </w:rPr>
        <w:t xml:space="preserve">do </w:t>
      </w:r>
      <w:r w:rsidR="00401F3B" w:rsidRPr="006B37E8">
        <w:rPr>
          <w:rFonts w:ascii="Tahoma" w:eastAsia="Times New Roman" w:hAnsi="Tahoma" w:cs="Tahoma"/>
          <w:sz w:val="20"/>
          <w:szCs w:val="20"/>
        </w:rPr>
        <w:t xml:space="preserve">niniejszej </w:t>
      </w:r>
      <w:r w:rsidR="001F1315" w:rsidRPr="006B37E8">
        <w:rPr>
          <w:rFonts w:ascii="Tahoma" w:eastAsia="Times New Roman" w:hAnsi="Tahoma" w:cs="Tahoma"/>
          <w:sz w:val="20"/>
          <w:szCs w:val="20"/>
        </w:rPr>
        <w:t xml:space="preserve">umowy  </w:t>
      </w:r>
    </w:p>
    <w:p w:rsidR="001F1315" w:rsidRPr="006B37E8" w:rsidRDefault="006B37E8" w:rsidP="00BE0513">
      <w:pPr>
        <w:autoSpaceDE w:val="0"/>
        <w:spacing w:after="0"/>
        <w:jc w:val="both"/>
        <w:rPr>
          <w:rFonts w:ascii="Tahoma" w:eastAsia="Times New Roman" w:hAnsi="Tahoma" w:cs="Tahoma"/>
          <w:sz w:val="20"/>
          <w:szCs w:val="20"/>
        </w:rPr>
      </w:pPr>
      <w:r w:rsidRPr="006B37E8">
        <w:rPr>
          <w:rFonts w:ascii="Tahoma" w:eastAsia="Times New Roman" w:hAnsi="Tahoma" w:cs="Tahoma"/>
          <w:sz w:val="20"/>
          <w:szCs w:val="20"/>
        </w:rPr>
        <w:t xml:space="preserve">    7.   </w:t>
      </w:r>
      <w:r w:rsidR="00BE0513" w:rsidRPr="006B37E8">
        <w:rPr>
          <w:rFonts w:ascii="Tahoma" w:eastAsia="Times New Roman" w:hAnsi="Tahoma" w:cs="Tahoma"/>
          <w:sz w:val="20"/>
          <w:szCs w:val="20"/>
        </w:rPr>
        <w:t>P</w:t>
      </w:r>
      <w:r w:rsidR="001F1315" w:rsidRPr="006B37E8">
        <w:rPr>
          <w:rFonts w:ascii="Tahoma" w:eastAsia="Times New Roman" w:hAnsi="Tahoma" w:cs="Tahoma"/>
          <w:sz w:val="20"/>
          <w:szCs w:val="20"/>
        </w:rPr>
        <w:t xml:space="preserve">rzeglądy techniczne </w:t>
      </w:r>
      <w:r w:rsidR="001C3C20" w:rsidRPr="006B37E8">
        <w:rPr>
          <w:rFonts w:ascii="Tahoma" w:eastAsia="Times New Roman" w:hAnsi="Tahoma" w:cs="Tahoma"/>
          <w:sz w:val="20"/>
          <w:szCs w:val="20"/>
        </w:rPr>
        <w:t>będą</w:t>
      </w:r>
      <w:r w:rsidR="001F1315" w:rsidRPr="006B37E8">
        <w:rPr>
          <w:rFonts w:ascii="Tahoma" w:eastAsia="Times New Roman" w:hAnsi="Tahoma" w:cs="Tahoma"/>
          <w:sz w:val="20"/>
          <w:szCs w:val="20"/>
        </w:rPr>
        <w:t xml:space="preserve"> wykonywane zgodnie z harmonogramem załączonym do umowy</w:t>
      </w:r>
    </w:p>
    <w:p w:rsidR="001F1315" w:rsidRPr="006B37E8" w:rsidRDefault="00BE0513" w:rsidP="00BE0513">
      <w:pPr>
        <w:autoSpaceDE w:val="0"/>
        <w:spacing w:after="0"/>
        <w:ind w:left="567" w:hanging="425"/>
        <w:jc w:val="both"/>
        <w:rPr>
          <w:rFonts w:ascii="Tahoma" w:eastAsia="Times New Roman" w:hAnsi="Tahoma" w:cs="Tahoma"/>
          <w:sz w:val="20"/>
          <w:szCs w:val="20"/>
        </w:rPr>
      </w:pPr>
      <w:r w:rsidRPr="006B37E8">
        <w:rPr>
          <w:rFonts w:ascii="Tahoma" w:eastAsia="Times New Roman" w:hAnsi="Tahoma" w:cs="Tahoma"/>
          <w:sz w:val="20"/>
          <w:szCs w:val="20"/>
        </w:rPr>
        <w:t xml:space="preserve"> 8.  </w:t>
      </w:r>
      <w:r w:rsidR="001F1315" w:rsidRPr="006B37E8">
        <w:rPr>
          <w:rFonts w:ascii="Tahoma" w:eastAsia="Times New Roman" w:hAnsi="Tahoma" w:cs="Tahoma"/>
          <w:sz w:val="20"/>
          <w:szCs w:val="20"/>
        </w:rPr>
        <w:t xml:space="preserve"> </w:t>
      </w:r>
      <w:r w:rsidRPr="006B37E8">
        <w:rPr>
          <w:rFonts w:ascii="Tahoma" w:eastAsia="Times New Roman" w:hAnsi="Tahoma" w:cs="Tahoma"/>
          <w:sz w:val="20"/>
          <w:szCs w:val="20"/>
        </w:rPr>
        <w:t>H</w:t>
      </w:r>
      <w:r w:rsidR="001F1315" w:rsidRPr="006B37E8">
        <w:rPr>
          <w:rFonts w:ascii="Tahoma" w:eastAsia="Times New Roman" w:hAnsi="Tahoma" w:cs="Tahoma"/>
          <w:sz w:val="20"/>
          <w:szCs w:val="20"/>
        </w:rPr>
        <w:t xml:space="preserve">armonogram przeglądów może ulec zmianie w szczególnych przypadkach  na </w:t>
      </w:r>
      <w:r w:rsidRPr="006B37E8">
        <w:rPr>
          <w:rFonts w:ascii="Tahoma" w:eastAsia="Times New Roman" w:hAnsi="Tahoma" w:cs="Tahoma"/>
          <w:sz w:val="20"/>
          <w:szCs w:val="20"/>
        </w:rPr>
        <w:t xml:space="preserve"> </w:t>
      </w:r>
      <w:r w:rsidR="001C3C20" w:rsidRPr="006B37E8">
        <w:rPr>
          <w:rFonts w:ascii="Tahoma" w:eastAsia="Times New Roman" w:hAnsi="Tahoma" w:cs="Tahoma"/>
          <w:sz w:val="20"/>
          <w:szCs w:val="20"/>
        </w:rPr>
        <w:t>wniosek</w:t>
      </w:r>
      <w:r w:rsidR="001F1315" w:rsidRPr="006B37E8">
        <w:rPr>
          <w:rFonts w:ascii="Tahoma" w:eastAsia="Times New Roman" w:hAnsi="Tahoma" w:cs="Tahoma"/>
          <w:sz w:val="20"/>
          <w:szCs w:val="20"/>
        </w:rPr>
        <w:t xml:space="preserve"> Zamawiającego, w</w:t>
      </w:r>
      <w:r w:rsidR="00D600AE">
        <w:rPr>
          <w:rFonts w:ascii="Tahoma" w:eastAsia="Times New Roman" w:hAnsi="Tahoma" w:cs="Tahoma"/>
          <w:sz w:val="20"/>
          <w:szCs w:val="20"/>
        </w:rPr>
        <w:t> </w:t>
      </w:r>
      <w:r w:rsidR="001F1315" w:rsidRPr="006B37E8">
        <w:rPr>
          <w:rFonts w:ascii="Tahoma" w:eastAsia="Times New Roman" w:hAnsi="Tahoma" w:cs="Tahoma"/>
          <w:sz w:val="20"/>
          <w:szCs w:val="20"/>
        </w:rPr>
        <w:t>takiej sytuacji nowy harmonogram musi zostać ponownie zaakceptowany przez obie strony</w:t>
      </w:r>
      <w:r w:rsidR="006B37E8" w:rsidRPr="006B37E8">
        <w:rPr>
          <w:rFonts w:ascii="Tahoma" w:eastAsia="Times New Roman" w:hAnsi="Tahoma" w:cs="Tahoma"/>
          <w:sz w:val="20"/>
          <w:szCs w:val="20"/>
        </w:rPr>
        <w:t>.</w:t>
      </w:r>
    </w:p>
    <w:p w:rsidR="001F1315" w:rsidRPr="006B37E8" w:rsidRDefault="00BE0513" w:rsidP="002275B5">
      <w:pPr>
        <w:autoSpaceDE w:val="0"/>
        <w:spacing w:after="0"/>
        <w:ind w:left="567" w:hanging="567"/>
        <w:jc w:val="both"/>
        <w:rPr>
          <w:rFonts w:ascii="Tahoma" w:eastAsia="Times New Roman" w:hAnsi="Tahoma" w:cs="Tahoma"/>
          <w:sz w:val="20"/>
          <w:szCs w:val="20"/>
        </w:rPr>
      </w:pPr>
      <w:r w:rsidRPr="006B37E8">
        <w:rPr>
          <w:rFonts w:ascii="Tahoma" w:eastAsia="Times New Roman" w:hAnsi="Tahoma" w:cs="Tahoma"/>
          <w:sz w:val="20"/>
          <w:szCs w:val="20"/>
        </w:rPr>
        <w:t xml:space="preserve">    9.  </w:t>
      </w:r>
      <w:r w:rsidR="00C24FB6">
        <w:rPr>
          <w:rFonts w:ascii="Tahoma" w:eastAsia="Times New Roman" w:hAnsi="Tahoma" w:cs="Tahoma"/>
          <w:sz w:val="20"/>
          <w:szCs w:val="20"/>
        </w:rPr>
        <w:t>Zamawiający</w:t>
      </w:r>
      <w:r w:rsidR="001F1315" w:rsidRPr="006B37E8">
        <w:rPr>
          <w:rFonts w:ascii="Tahoma" w:eastAsia="Times New Roman" w:hAnsi="Tahoma" w:cs="Tahoma"/>
          <w:sz w:val="20"/>
          <w:szCs w:val="20"/>
        </w:rPr>
        <w:t xml:space="preserve"> ma obowiązek przedstawić </w:t>
      </w:r>
      <w:r w:rsidR="00C24FB6">
        <w:rPr>
          <w:rFonts w:ascii="Tahoma" w:eastAsia="Times New Roman" w:hAnsi="Tahoma" w:cs="Tahoma"/>
          <w:sz w:val="20"/>
          <w:szCs w:val="20"/>
        </w:rPr>
        <w:t>Wykonawcy</w:t>
      </w:r>
      <w:r w:rsidR="001C3C20" w:rsidRPr="006B37E8">
        <w:rPr>
          <w:rFonts w:ascii="Tahoma" w:eastAsia="Times New Roman" w:hAnsi="Tahoma" w:cs="Tahoma"/>
          <w:sz w:val="20"/>
          <w:szCs w:val="20"/>
        </w:rPr>
        <w:t xml:space="preserve"> </w:t>
      </w:r>
      <w:r w:rsidR="001F1315" w:rsidRPr="006B37E8">
        <w:rPr>
          <w:rFonts w:ascii="Tahoma" w:eastAsia="Times New Roman" w:hAnsi="Tahoma" w:cs="Tahoma"/>
          <w:sz w:val="20"/>
          <w:szCs w:val="20"/>
        </w:rPr>
        <w:t xml:space="preserve">harmonogram przeglądów </w:t>
      </w:r>
      <w:r w:rsidR="001C3C20" w:rsidRPr="006B37E8">
        <w:rPr>
          <w:rFonts w:ascii="Tahoma" w:eastAsia="Times New Roman" w:hAnsi="Tahoma" w:cs="Tahoma"/>
          <w:sz w:val="20"/>
          <w:szCs w:val="20"/>
        </w:rPr>
        <w:t>wynikających z zaleceń producenta w siedzibie Zamawiającego</w:t>
      </w:r>
      <w:r w:rsidR="006B37E8" w:rsidRPr="006B37E8">
        <w:rPr>
          <w:rFonts w:ascii="Tahoma" w:eastAsia="Times New Roman" w:hAnsi="Tahoma" w:cs="Tahoma"/>
          <w:sz w:val="20"/>
          <w:szCs w:val="20"/>
        </w:rPr>
        <w:t xml:space="preserve"> </w:t>
      </w:r>
      <w:r w:rsidR="001F1315" w:rsidRPr="006B37E8">
        <w:rPr>
          <w:rFonts w:ascii="Tahoma" w:eastAsia="Times New Roman" w:hAnsi="Tahoma" w:cs="Tahoma"/>
          <w:sz w:val="20"/>
          <w:szCs w:val="20"/>
        </w:rPr>
        <w:t>na następne lata do końca listopada poprzedzającego roku</w:t>
      </w:r>
      <w:r w:rsidR="00C24FB6">
        <w:rPr>
          <w:rFonts w:ascii="Tahoma" w:eastAsia="Times New Roman" w:hAnsi="Tahoma" w:cs="Tahoma"/>
          <w:sz w:val="20"/>
          <w:szCs w:val="20"/>
        </w:rPr>
        <w:t>.</w:t>
      </w:r>
    </w:p>
    <w:p w:rsidR="004F7411" w:rsidRPr="006B37E8" w:rsidRDefault="00601167" w:rsidP="00601167">
      <w:pPr>
        <w:spacing w:after="0" w:line="240" w:lineRule="auto"/>
        <w:jc w:val="both"/>
        <w:rPr>
          <w:rFonts w:ascii="Tahoma" w:hAnsi="Tahoma" w:cs="Tahoma"/>
          <w:sz w:val="20"/>
          <w:szCs w:val="20"/>
        </w:rPr>
      </w:pPr>
      <w:r w:rsidRPr="006B37E8">
        <w:rPr>
          <w:rFonts w:ascii="Tahoma" w:hAnsi="Tahoma" w:cs="Tahoma"/>
          <w:sz w:val="20"/>
          <w:szCs w:val="20"/>
        </w:rPr>
        <w:t xml:space="preserve">    1</w:t>
      </w:r>
      <w:r w:rsidR="002275B5" w:rsidRPr="006B37E8">
        <w:rPr>
          <w:rFonts w:ascii="Tahoma" w:hAnsi="Tahoma" w:cs="Tahoma"/>
          <w:sz w:val="20"/>
          <w:szCs w:val="20"/>
        </w:rPr>
        <w:t>0</w:t>
      </w:r>
      <w:r w:rsidRPr="006B37E8">
        <w:rPr>
          <w:rFonts w:ascii="Tahoma" w:hAnsi="Tahoma" w:cs="Tahoma"/>
          <w:sz w:val="20"/>
          <w:szCs w:val="20"/>
        </w:rPr>
        <w:t xml:space="preserve">. </w:t>
      </w:r>
      <w:r w:rsidR="001C3C20" w:rsidRPr="006B37E8">
        <w:rPr>
          <w:rFonts w:ascii="Tahoma" w:hAnsi="Tahoma" w:cs="Tahoma"/>
          <w:sz w:val="20"/>
          <w:szCs w:val="20"/>
        </w:rPr>
        <w:t xml:space="preserve"> </w:t>
      </w:r>
      <w:r w:rsidRPr="006B37E8">
        <w:rPr>
          <w:rFonts w:ascii="Tahoma" w:hAnsi="Tahoma" w:cs="Tahoma"/>
          <w:sz w:val="20"/>
          <w:szCs w:val="20"/>
        </w:rPr>
        <w:t>Z</w:t>
      </w:r>
      <w:r w:rsidR="001F1315" w:rsidRPr="006B37E8">
        <w:rPr>
          <w:rFonts w:ascii="Tahoma" w:hAnsi="Tahoma" w:cs="Tahoma"/>
          <w:sz w:val="20"/>
          <w:szCs w:val="20"/>
        </w:rPr>
        <w:t xml:space="preserve">głaszanie awarii </w:t>
      </w:r>
      <w:r w:rsidR="00232550" w:rsidRPr="006B37E8">
        <w:rPr>
          <w:rFonts w:ascii="Tahoma" w:hAnsi="Tahoma" w:cs="Tahoma"/>
          <w:sz w:val="20"/>
          <w:szCs w:val="20"/>
        </w:rPr>
        <w:t>będzie się odbywać</w:t>
      </w:r>
      <w:r w:rsidR="001F1315" w:rsidRPr="006B37E8">
        <w:rPr>
          <w:rFonts w:ascii="Tahoma" w:hAnsi="Tahoma" w:cs="Tahoma"/>
          <w:sz w:val="20"/>
          <w:szCs w:val="20"/>
        </w:rPr>
        <w:t xml:space="preserve"> w formie elektronicznej (email) oraz telefonicznej</w:t>
      </w:r>
      <w:r w:rsidR="00EE59F6">
        <w:rPr>
          <w:rFonts w:ascii="Tahoma" w:hAnsi="Tahoma" w:cs="Tahoma"/>
          <w:sz w:val="20"/>
          <w:szCs w:val="20"/>
        </w:rPr>
        <w:t>.</w:t>
      </w:r>
    </w:p>
    <w:p w:rsidR="004F7411" w:rsidRDefault="004F7411" w:rsidP="006B37E8">
      <w:pPr>
        <w:widowControl w:val="0"/>
        <w:numPr>
          <w:ilvl w:val="0"/>
          <w:numId w:val="37"/>
        </w:numPr>
        <w:spacing w:after="0" w:line="240" w:lineRule="auto"/>
        <w:jc w:val="both"/>
        <w:rPr>
          <w:rFonts w:ascii="Tahoma" w:hAnsi="Tahoma" w:cs="Tahoma"/>
          <w:sz w:val="20"/>
          <w:szCs w:val="20"/>
        </w:rPr>
      </w:pPr>
      <w:r>
        <w:rPr>
          <w:rFonts w:ascii="Tahoma" w:hAnsi="Tahoma" w:cs="Tahoma"/>
          <w:sz w:val="20"/>
          <w:szCs w:val="20"/>
        </w:rPr>
        <w:t>Zamawiający upoważnia do kontaktów: Dział Aparatury Medycznej  Ligota:  tel. 32 789-40-41/44/42</w:t>
      </w:r>
      <w:r w:rsidR="001C3C20">
        <w:rPr>
          <w:rFonts w:ascii="Tahoma" w:hAnsi="Tahoma" w:cs="Tahoma"/>
          <w:sz w:val="20"/>
          <w:szCs w:val="20"/>
        </w:rPr>
        <w:t xml:space="preserve">      </w:t>
      </w:r>
      <w:r>
        <w:rPr>
          <w:rFonts w:ascii="Tahoma" w:hAnsi="Tahoma" w:cs="Tahoma"/>
          <w:sz w:val="20"/>
          <w:szCs w:val="20"/>
        </w:rPr>
        <w:t xml:space="preserve"> e-mail: </w:t>
      </w:r>
      <w:hyperlink r:id="rId6" w:history="1">
        <w:r>
          <w:rPr>
            <w:rStyle w:val="Hipercze"/>
            <w:rFonts w:ascii="Tahoma" w:hAnsi="Tahoma" w:cs="Tahoma"/>
            <w:sz w:val="20"/>
            <w:szCs w:val="20"/>
          </w:rPr>
          <w:t>aparatura-ligota@uck.katowice.pl</w:t>
        </w:r>
      </w:hyperlink>
    </w:p>
    <w:p w:rsidR="00232550" w:rsidRPr="006B37E8" w:rsidRDefault="004F7411" w:rsidP="001C3C20">
      <w:pPr>
        <w:widowControl w:val="0"/>
        <w:numPr>
          <w:ilvl w:val="0"/>
          <w:numId w:val="37"/>
        </w:numPr>
        <w:tabs>
          <w:tab w:val="clear" w:pos="681"/>
          <w:tab w:val="num" w:pos="142"/>
        </w:tabs>
        <w:spacing w:after="0" w:line="240" w:lineRule="auto"/>
        <w:ind w:left="142" w:firstLine="0"/>
        <w:jc w:val="both"/>
        <w:rPr>
          <w:rFonts w:ascii="Tahoma" w:hAnsi="Tahoma" w:cs="Tahoma"/>
          <w:sz w:val="20"/>
          <w:szCs w:val="20"/>
        </w:rPr>
      </w:pPr>
      <w:r>
        <w:rPr>
          <w:rFonts w:ascii="Tahoma" w:hAnsi="Tahoma" w:cs="Tahoma"/>
          <w:sz w:val="20"/>
          <w:szCs w:val="20"/>
        </w:rPr>
        <w:t>Wykonawca upoważnia do kontaktów z Zamawiającym: ………………………………………………….. tel. nr ….......................................... , e-mail: ….............................</w:t>
      </w:r>
      <w:r w:rsidR="001F1315" w:rsidRPr="001C3C20">
        <w:rPr>
          <w:color w:val="548DD4" w:themeColor="text2" w:themeTint="99"/>
        </w:rPr>
        <w:br/>
      </w:r>
      <w:r w:rsidR="00232550" w:rsidRPr="00C331F9">
        <w:rPr>
          <w:rFonts w:ascii="Tahoma" w:hAnsi="Tahoma" w:cs="Tahoma"/>
          <w:sz w:val="20"/>
          <w:szCs w:val="20"/>
        </w:rPr>
        <w:t>1</w:t>
      </w:r>
      <w:r w:rsidR="002275B5" w:rsidRPr="00C331F9">
        <w:rPr>
          <w:rFonts w:ascii="Tahoma" w:hAnsi="Tahoma" w:cs="Tahoma"/>
          <w:sz w:val="20"/>
          <w:szCs w:val="20"/>
        </w:rPr>
        <w:t>3</w:t>
      </w:r>
      <w:r w:rsidR="00232550" w:rsidRPr="00C331F9">
        <w:rPr>
          <w:rFonts w:ascii="Tahoma" w:hAnsi="Tahoma" w:cs="Tahoma"/>
          <w:sz w:val="20"/>
          <w:szCs w:val="20"/>
        </w:rPr>
        <w:t>.</w:t>
      </w:r>
      <w:r w:rsidR="001F1315" w:rsidRPr="001C3C20">
        <w:rPr>
          <w:color w:val="548DD4" w:themeColor="text2" w:themeTint="99"/>
        </w:rPr>
        <w:t xml:space="preserve"> </w:t>
      </w:r>
      <w:r w:rsidR="001C3C20">
        <w:rPr>
          <w:color w:val="548DD4" w:themeColor="text2" w:themeTint="99"/>
        </w:rPr>
        <w:t xml:space="preserve"> </w:t>
      </w:r>
      <w:r w:rsidR="00232550" w:rsidRPr="006B37E8">
        <w:rPr>
          <w:rFonts w:ascii="Tahoma" w:hAnsi="Tahoma" w:cs="Tahoma"/>
          <w:sz w:val="20"/>
          <w:szCs w:val="20"/>
        </w:rPr>
        <w:t>W</w:t>
      </w:r>
      <w:r w:rsidR="001F1315" w:rsidRPr="006B37E8">
        <w:rPr>
          <w:rFonts w:ascii="Tahoma" w:hAnsi="Tahoma" w:cs="Tahoma"/>
          <w:sz w:val="20"/>
          <w:szCs w:val="20"/>
        </w:rPr>
        <w:t xml:space="preserve">ymagany termin wykonania naprawy: </w:t>
      </w:r>
    </w:p>
    <w:p w:rsidR="0061739A" w:rsidRDefault="0061739A" w:rsidP="0061739A">
      <w:pPr>
        <w:spacing w:after="0" w:line="240" w:lineRule="auto"/>
        <w:ind w:left="709" w:hanging="425"/>
        <w:jc w:val="both"/>
        <w:rPr>
          <w:rFonts w:ascii="Tahoma" w:hAnsi="Tahoma" w:cs="Tahoma"/>
          <w:sz w:val="20"/>
          <w:szCs w:val="20"/>
        </w:rPr>
      </w:pPr>
      <w:r>
        <w:rPr>
          <w:rFonts w:ascii="Tahoma" w:hAnsi="Tahoma" w:cs="Tahoma"/>
          <w:sz w:val="20"/>
          <w:szCs w:val="20"/>
        </w:rPr>
        <w:t xml:space="preserve">      </w:t>
      </w:r>
      <w:r w:rsidR="004F7411" w:rsidRPr="006B37E8">
        <w:rPr>
          <w:rFonts w:ascii="Tahoma" w:hAnsi="Tahoma" w:cs="Tahoma"/>
          <w:sz w:val="20"/>
          <w:szCs w:val="20"/>
        </w:rPr>
        <w:t>a)</w:t>
      </w:r>
      <w:r w:rsidR="00232550" w:rsidRPr="006B37E8">
        <w:rPr>
          <w:rFonts w:ascii="Tahoma" w:hAnsi="Tahoma" w:cs="Tahoma"/>
          <w:sz w:val="20"/>
          <w:szCs w:val="20"/>
        </w:rPr>
        <w:t xml:space="preserve"> </w:t>
      </w:r>
      <w:r>
        <w:rPr>
          <w:rFonts w:ascii="Tahoma" w:hAnsi="Tahoma" w:cs="Tahoma"/>
          <w:sz w:val="20"/>
          <w:szCs w:val="20"/>
        </w:rPr>
        <w:t xml:space="preserve"> </w:t>
      </w:r>
      <w:r w:rsidR="00232550" w:rsidRPr="006B37E8">
        <w:rPr>
          <w:rFonts w:ascii="Tahoma" w:hAnsi="Tahoma" w:cs="Tahoma"/>
          <w:sz w:val="20"/>
          <w:szCs w:val="20"/>
        </w:rPr>
        <w:t>c</w:t>
      </w:r>
      <w:r w:rsidR="001F1315" w:rsidRPr="006B37E8">
        <w:rPr>
          <w:rFonts w:ascii="Tahoma" w:hAnsi="Tahoma" w:cs="Tahoma"/>
          <w:sz w:val="20"/>
          <w:szCs w:val="20"/>
        </w:rPr>
        <w:t xml:space="preserve">zas reakcji zdalnej do 4h </w:t>
      </w:r>
      <w:r w:rsidR="00232550" w:rsidRPr="006B37E8">
        <w:rPr>
          <w:rFonts w:ascii="Tahoma" w:hAnsi="Tahoma" w:cs="Tahoma"/>
          <w:sz w:val="20"/>
          <w:szCs w:val="20"/>
        </w:rPr>
        <w:t xml:space="preserve">od  chwili zgłoszenia przez Zamawiającego </w:t>
      </w:r>
      <w:r w:rsidR="001F1315" w:rsidRPr="006B37E8">
        <w:rPr>
          <w:rFonts w:ascii="Tahoma" w:hAnsi="Tahoma" w:cs="Tahoma"/>
          <w:sz w:val="20"/>
          <w:szCs w:val="20"/>
        </w:rPr>
        <w:t xml:space="preserve">w dni robocze </w:t>
      </w:r>
      <w:r w:rsidR="00232550" w:rsidRPr="006B37E8">
        <w:rPr>
          <w:rFonts w:ascii="Tahoma" w:hAnsi="Tahoma" w:cs="Tahoma"/>
          <w:sz w:val="20"/>
          <w:szCs w:val="20"/>
        </w:rPr>
        <w:t xml:space="preserve">(tj. od </w:t>
      </w:r>
      <w:r>
        <w:rPr>
          <w:rFonts w:ascii="Tahoma" w:hAnsi="Tahoma" w:cs="Tahoma"/>
          <w:sz w:val="20"/>
          <w:szCs w:val="20"/>
        </w:rPr>
        <w:t xml:space="preserve">    </w:t>
      </w:r>
    </w:p>
    <w:p w:rsidR="004F7411" w:rsidRDefault="0061739A" w:rsidP="0061739A">
      <w:pPr>
        <w:spacing w:after="0" w:line="240" w:lineRule="auto"/>
        <w:ind w:left="709" w:hanging="425"/>
        <w:jc w:val="both"/>
        <w:rPr>
          <w:rFonts w:ascii="Tahoma" w:hAnsi="Tahoma" w:cs="Tahoma"/>
          <w:sz w:val="20"/>
          <w:szCs w:val="20"/>
        </w:rPr>
      </w:pPr>
      <w:r>
        <w:rPr>
          <w:rFonts w:ascii="Tahoma" w:hAnsi="Tahoma" w:cs="Tahoma"/>
          <w:sz w:val="20"/>
          <w:szCs w:val="20"/>
        </w:rPr>
        <w:t xml:space="preserve">           </w:t>
      </w:r>
      <w:r w:rsidR="00232550" w:rsidRPr="006B37E8">
        <w:rPr>
          <w:rFonts w:ascii="Tahoma" w:hAnsi="Tahoma" w:cs="Tahoma"/>
          <w:sz w:val="20"/>
          <w:szCs w:val="20"/>
        </w:rPr>
        <w:t xml:space="preserve">poniedziałku do piątku za wyjątkiem dni ustawowo wolnych od pracy) </w:t>
      </w:r>
      <w:r w:rsidR="001F1315" w:rsidRPr="006B37E8">
        <w:rPr>
          <w:rFonts w:ascii="Tahoma" w:hAnsi="Tahoma" w:cs="Tahoma"/>
          <w:sz w:val="20"/>
          <w:szCs w:val="20"/>
        </w:rPr>
        <w:t xml:space="preserve">w godzinach pracy serwisu; </w:t>
      </w:r>
    </w:p>
    <w:p w:rsidR="001E0C42" w:rsidRPr="001C4E30" w:rsidRDefault="001E0C42" w:rsidP="001E0C42">
      <w:pPr>
        <w:spacing w:after="0" w:line="240" w:lineRule="auto"/>
        <w:rPr>
          <w:rFonts w:ascii="Tahoma" w:eastAsia="Times New Roman" w:hAnsi="Tahoma" w:cs="Tahoma"/>
          <w:sz w:val="20"/>
          <w:szCs w:val="20"/>
        </w:rPr>
      </w:pPr>
      <w:r>
        <w:rPr>
          <w:rFonts w:ascii="Tahoma" w:hAnsi="Tahoma" w:cs="Tahoma"/>
          <w:sz w:val="20"/>
          <w:szCs w:val="20"/>
        </w:rPr>
        <w:t xml:space="preserve">           </w:t>
      </w:r>
      <w:r>
        <w:rPr>
          <w:rFonts w:ascii="Tahoma" w:eastAsia="Times New Roman" w:hAnsi="Tahoma" w:cs="Tahoma"/>
          <w:sz w:val="20"/>
          <w:szCs w:val="20"/>
        </w:rPr>
        <w:t xml:space="preserve">     </w:t>
      </w:r>
      <w:r w:rsidRPr="001C4E30">
        <w:rPr>
          <w:rFonts w:ascii="Tahoma" w:eastAsia="Times New Roman" w:hAnsi="Tahoma" w:cs="Tahoma"/>
          <w:sz w:val="20"/>
          <w:szCs w:val="20"/>
        </w:rPr>
        <w:t>Zdalna diagnostyka i naprawa ma umożliwiać:</w:t>
      </w:r>
    </w:p>
    <w:p w:rsidR="001E0C42" w:rsidRPr="001C4E30" w:rsidRDefault="001E0C42" w:rsidP="001E0C42">
      <w:pPr>
        <w:pStyle w:val="Standard"/>
        <w:numPr>
          <w:ilvl w:val="0"/>
          <w:numId w:val="43"/>
        </w:numPr>
        <w:ind w:left="993" w:firstLine="0"/>
        <w:jc w:val="both"/>
        <w:rPr>
          <w:rFonts w:ascii="Tahoma" w:hAnsi="Tahoma" w:cs="Tahoma"/>
          <w:sz w:val="20"/>
          <w:szCs w:val="20"/>
          <w:lang w:eastAsia="en-US"/>
        </w:rPr>
      </w:pPr>
      <w:r w:rsidRPr="001C4E30">
        <w:rPr>
          <w:rFonts w:ascii="Tahoma" w:hAnsi="Tahoma" w:cs="Tahoma"/>
          <w:sz w:val="20"/>
          <w:szCs w:val="20"/>
          <w:lang w:eastAsia="en-US"/>
        </w:rPr>
        <w:t>zdalną kalibrację ogniska lampy oraz pozostałych elementów systemu</w:t>
      </w:r>
    </w:p>
    <w:p w:rsidR="001E0C42" w:rsidRPr="001C4E30" w:rsidRDefault="001E0C42" w:rsidP="001E0C42">
      <w:pPr>
        <w:pStyle w:val="Standard"/>
        <w:numPr>
          <w:ilvl w:val="0"/>
          <w:numId w:val="43"/>
        </w:numPr>
        <w:ind w:left="993" w:firstLine="0"/>
        <w:rPr>
          <w:rFonts w:ascii="Tahoma" w:hAnsi="Tahoma" w:cs="Tahoma"/>
          <w:sz w:val="20"/>
          <w:szCs w:val="20"/>
          <w:lang w:eastAsia="en-US"/>
        </w:rPr>
      </w:pPr>
      <w:r w:rsidRPr="001C4E30">
        <w:rPr>
          <w:rFonts w:ascii="Tahoma" w:hAnsi="Tahoma" w:cs="Tahoma"/>
          <w:sz w:val="20"/>
          <w:szCs w:val="20"/>
          <w:lang w:eastAsia="en-US"/>
        </w:rPr>
        <w:t>pobieranie obrazów do analizy artefaktów</w:t>
      </w:r>
    </w:p>
    <w:p w:rsidR="001E0C42" w:rsidRPr="001C4E30" w:rsidRDefault="001E0C42" w:rsidP="001E0C42">
      <w:pPr>
        <w:pStyle w:val="Standard"/>
        <w:numPr>
          <w:ilvl w:val="0"/>
          <w:numId w:val="43"/>
        </w:numPr>
        <w:ind w:left="1418" w:hanging="425"/>
        <w:jc w:val="both"/>
        <w:rPr>
          <w:rFonts w:ascii="Tahoma" w:hAnsi="Tahoma" w:cs="Tahoma"/>
          <w:sz w:val="20"/>
          <w:szCs w:val="20"/>
          <w:lang w:eastAsia="en-US"/>
        </w:rPr>
      </w:pPr>
      <w:r w:rsidRPr="001C4E30">
        <w:rPr>
          <w:rFonts w:ascii="Tahoma" w:hAnsi="Tahoma" w:cs="Tahoma"/>
          <w:sz w:val="20"/>
          <w:szCs w:val="20"/>
          <w:lang w:eastAsia="en-US"/>
        </w:rPr>
        <w:t>zdalne monitorowanie w czasie rzeczywistym, zdalny monitoring trendów – czasowa obserwacja poszczególnych elementów urządzenia w dłuższym wymiarze czasu wraz z możliwością tworzenia raportów ze zdalnej diagnostyki poprzez sieć komputerową, wykorzystanie pozyskanych w ten sposób danych do zdalnej diagnostyki, naprawy uszkodzeń oraz aktualizacji/naprawy oprogramowania)</w:t>
      </w:r>
    </w:p>
    <w:p w:rsidR="001E0C42" w:rsidRPr="001C4E30" w:rsidRDefault="001E0C42" w:rsidP="004B4698">
      <w:pPr>
        <w:pStyle w:val="Standard"/>
        <w:numPr>
          <w:ilvl w:val="0"/>
          <w:numId w:val="43"/>
        </w:numPr>
        <w:ind w:left="1418" w:hanging="425"/>
        <w:jc w:val="both"/>
        <w:rPr>
          <w:rFonts w:ascii="Tahoma" w:hAnsi="Tahoma" w:cs="Tahoma"/>
          <w:sz w:val="20"/>
          <w:szCs w:val="20"/>
          <w:lang w:eastAsia="en-US"/>
        </w:rPr>
      </w:pPr>
      <w:r w:rsidRPr="001C4E30">
        <w:rPr>
          <w:rFonts w:ascii="Tahoma" w:hAnsi="Tahoma" w:cs="Tahoma"/>
          <w:sz w:val="20"/>
          <w:szCs w:val="20"/>
          <w:lang w:eastAsia="en-US"/>
        </w:rPr>
        <w:t xml:space="preserve">funkcjonalność, która pozwala na otrzymywanie automatycznych alertów wysyłanych przez system do centrali </w:t>
      </w:r>
    </w:p>
    <w:p w:rsidR="00601167" w:rsidRPr="001C4E30" w:rsidRDefault="004F7411" w:rsidP="0061739A">
      <w:pPr>
        <w:suppressAutoHyphens/>
        <w:ind w:left="993" w:hanging="993"/>
        <w:contextualSpacing/>
        <w:jc w:val="both"/>
        <w:rPr>
          <w:rFonts w:ascii="Times New Roman" w:eastAsia="Times New Roman" w:hAnsi="Times New Roman" w:cs="Times New Roman"/>
          <w:sz w:val="24"/>
          <w:szCs w:val="24"/>
        </w:rPr>
      </w:pPr>
      <w:r w:rsidRPr="001C4E30">
        <w:rPr>
          <w:rFonts w:ascii="Tahoma" w:hAnsi="Tahoma" w:cs="Tahoma"/>
          <w:sz w:val="20"/>
          <w:szCs w:val="20"/>
        </w:rPr>
        <w:t xml:space="preserve">           b) </w:t>
      </w:r>
      <w:r w:rsidR="00876347" w:rsidRPr="001C4E30">
        <w:rPr>
          <w:rFonts w:ascii="Tahoma" w:eastAsia="Times New Roman" w:hAnsi="Tahoma" w:cs="Tahoma"/>
          <w:sz w:val="20"/>
          <w:szCs w:val="20"/>
          <w:lang w:eastAsia="ar-SA"/>
        </w:rPr>
        <w:t xml:space="preserve">Wykonawca zobowiązuje się do usunięcia awarii urządzenia (dokonania naprawy w miejscu instalacji) bez użycia części zamiennych w terminie nie </w:t>
      </w:r>
      <w:r w:rsidR="00876347" w:rsidRPr="001C4E30">
        <w:rPr>
          <w:rFonts w:ascii="Tahoma" w:eastAsia="Times New Roman" w:hAnsi="Tahoma" w:cs="Tahoma"/>
          <w:kern w:val="2"/>
          <w:sz w:val="20"/>
          <w:szCs w:val="20"/>
          <w:lang w:eastAsia="ar-SA"/>
        </w:rPr>
        <w:t xml:space="preserve">dłuższym niż </w:t>
      </w:r>
      <w:r w:rsidR="00EE59F6" w:rsidRPr="001C4E30">
        <w:rPr>
          <w:rFonts w:ascii="Tahoma" w:eastAsia="Times New Roman" w:hAnsi="Tahoma" w:cs="Tahoma"/>
          <w:kern w:val="2"/>
          <w:sz w:val="20"/>
          <w:szCs w:val="20"/>
          <w:lang w:eastAsia="ar-SA"/>
        </w:rPr>
        <w:t xml:space="preserve">48h </w:t>
      </w:r>
      <w:r w:rsidR="00876347" w:rsidRPr="001C4E30">
        <w:rPr>
          <w:rFonts w:ascii="Tahoma" w:eastAsia="Times New Roman" w:hAnsi="Tahoma" w:cs="Tahoma"/>
          <w:kern w:val="2"/>
          <w:sz w:val="20"/>
          <w:szCs w:val="20"/>
          <w:lang w:eastAsia="ar-SA"/>
        </w:rPr>
        <w:t xml:space="preserve">(tj. od poniedziałku do piątku z wyjątkiem dni ustawowo wolnych od pracy w godzinach pracy serwisu)  </w:t>
      </w:r>
      <w:r w:rsidR="00876347" w:rsidRPr="001C4E30">
        <w:rPr>
          <w:rFonts w:ascii="Tahoma" w:eastAsia="Times New Roman" w:hAnsi="Tahoma" w:cs="Tahoma"/>
          <w:sz w:val="20"/>
          <w:szCs w:val="20"/>
          <w:lang w:eastAsia="ar-SA"/>
        </w:rPr>
        <w:t>od momentu zgłoszenia awarii przez pracownika Działu Aparatury Medycznej Zamawiającego (za pomocą  poczty elek</w:t>
      </w:r>
      <w:r w:rsidR="00B54DC1" w:rsidRPr="001C4E30">
        <w:rPr>
          <w:rFonts w:ascii="Tahoma" w:eastAsia="Times New Roman" w:hAnsi="Tahoma" w:cs="Tahoma"/>
          <w:sz w:val="20"/>
          <w:szCs w:val="20"/>
          <w:lang w:eastAsia="ar-SA"/>
        </w:rPr>
        <w:t xml:space="preserve">tronicznej lub telefonicznie). </w:t>
      </w:r>
      <w:r w:rsidR="00876347" w:rsidRPr="001C4E30">
        <w:rPr>
          <w:rFonts w:ascii="Tahoma" w:eastAsia="Times New Roman" w:hAnsi="Tahoma" w:cs="Tahoma"/>
          <w:sz w:val="20"/>
          <w:szCs w:val="20"/>
          <w:lang w:eastAsia="ar-SA"/>
        </w:rPr>
        <w:t xml:space="preserve">W przypadku, gdy usunięcie awarii wymaga użycia części zamiennych termin naprawy może wydłużyć się do </w:t>
      </w:r>
      <w:r w:rsidR="00EE59F6" w:rsidRPr="001C4E30">
        <w:rPr>
          <w:rFonts w:ascii="Tahoma" w:eastAsia="Times New Roman" w:hAnsi="Tahoma" w:cs="Tahoma"/>
          <w:sz w:val="20"/>
          <w:szCs w:val="20"/>
          <w:lang w:eastAsia="ar-SA"/>
        </w:rPr>
        <w:t xml:space="preserve">120h (5 dni roboczych) </w:t>
      </w:r>
      <w:r w:rsidR="00876347" w:rsidRPr="001C4E30">
        <w:rPr>
          <w:rFonts w:ascii="Tahoma" w:eastAsia="Times New Roman" w:hAnsi="Tahoma" w:cs="Tahoma"/>
          <w:kern w:val="2"/>
          <w:sz w:val="20"/>
          <w:szCs w:val="20"/>
          <w:lang w:eastAsia="ar-SA"/>
        </w:rPr>
        <w:t>(tj. od poniedziałku do piątku z wyjątkiem dni ustawowo wolnych od pracy w godzinach pracy serwisu)</w:t>
      </w:r>
      <w:r w:rsidR="00876347" w:rsidRPr="001C4E30">
        <w:rPr>
          <w:rFonts w:ascii="Tahoma" w:eastAsia="Times New Roman" w:hAnsi="Tahoma" w:cs="Tahoma"/>
          <w:sz w:val="20"/>
          <w:szCs w:val="20"/>
          <w:lang w:eastAsia="ar-SA"/>
        </w:rPr>
        <w:t xml:space="preserve">. </w:t>
      </w:r>
      <w:r w:rsidR="00876347" w:rsidRPr="001C4E30">
        <w:rPr>
          <w:rFonts w:ascii="Tahoma" w:eastAsia="Times New Roman" w:hAnsi="Tahoma" w:cs="Tahoma"/>
          <w:sz w:val="20"/>
          <w:szCs w:val="20"/>
        </w:rPr>
        <w:t>Wymienione części zamienne zostaną wyspecyfikowane w raporcie serwisowym.</w:t>
      </w:r>
    </w:p>
    <w:p w:rsidR="0061739A" w:rsidRPr="001C4E30" w:rsidRDefault="002275B5" w:rsidP="008D368A">
      <w:pPr>
        <w:autoSpaceDE w:val="0"/>
        <w:spacing w:after="0" w:line="240" w:lineRule="auto"/>
        <w:ind w:left="709" w:hanging="567"/>
        <w:jc w:val="both"/>
        <w:rPr>
          <w:rFonts w:ascii="Tahoma" w:hAnsi="Tahoma" w:cs="Tahoma"/>
          <w:sz w:val="20"/>
          <w:szCs w:val="20"/>
        </w:rPr>
      </w:pPr>
      <w:r w:rsidRPr="001C4E30">
        <w:rPr>
          <w:rFonts w:ascii="Tahoma" w:eastAsia="Lucida Sans Unicode" w:hAnsi="Tahoma" w:cs="Tahoma"/>
          <w:kern w:val="1"/>
          <w:sz w:val="20"/>
          <w:szCs w:val="20"/>
        </w:rPr>
        <w:t>14</w:t>
      </w:r>
      <w:r w:rsidR="003459AE" w:rsidRPr="001C4E30">
        <w:rPr>
          <w:rFonts w:ascii="Tahoma" w:eastAsia="Lucida Sans Unicode" w:hAnsi="Tahoma" w:cs="Tahoma"/>
          <w:kern w:val="1"/>
          <w:sz w:val="20"/>
          <w:szCs w:val="20"/>
        </w:rPr>
        <w:t xml:space="preserve">. </w:t>
      </w:r>
      <w:r w:rsidR="00876347" w:rsidRPr="001C4E30">
        <w:rPr>
          <w:rFonts w:ascii="Tahoma" w:hAnsi="Tahoma" w:cs="Tahoma"/>
          <w:sz w:val="20"/>
          <w:szCs w:val="20"/>
        </w:rPr>
        <w:t>Wykonawca w ramach ceny ryczałtowej zapewnia wszystkie części, materiały konserwacyjne i</w:t>
      </w:r>
      <w:r w:rsidR="00D600AE" w:rsidRPr="001C4E30">
        <w:rPr>
          <w:rFonts w:ascii="Tahoma" w:hAnsi="Tahoma" w:cs="Tahoma"/>
          <w:sz w:val="20"/>
          <w:szCs w:val="20"/>
        </w:rPr>
        <w:t> </w:t>
      </w:r>
      <w:r w:rsidR="00876347" w:rsidRPr="001C4E30">
        <w:rPr>
          <w:rFonts w:ascii="Tahoma" w:hAnsi="Tahoma" w:cs="Tahoma"/>
          <w:sz w:val="20"/>
          <w:szCs w:val="20"/>
        </w:rPr>
        <w:t>eksploatacyjne niezbędne do przeprowadzenia przeglądu, konserwacji i serwisu naprawczego urządzeń łącznie z wymianą lampy RTG, detektora w przypadku ich uszkodzenia.</w:t>
      </w:r>
    </w:p>
    <w:p w:rsidR="002275B5" w:rsidRPr="006B37E8" w:rsidRDefault="0061739A" w:rsidP="009520C5">
      <w:pPr>
        <w:autoSpaceDE w:val="0"/>
        <w:spacing w:after="0" w:line="240" w:lineRule="auto"/>
        <w:ind w:left="709" w:hanging="567"/>
        <w:jc w:val="both"/>
        <w:rPr>
          <w:rFonts w:ascii="Tahoma" w:hAnsi="Tahoma" w:cs="Tahoma"/>
          <w:sz w:val="20"/>
          <w:szCs w:val="20"/>
        </w:rPr>
      </w:pPr>
      <w:r>
        <w:rPr>
          <w:rFonts w:ascii="Tahoma" w:eastAsia="Lucida Sans Unicode" w:hAnsi="Tahoma" w:cs="Tahoma"/>
          <w:kern w:val="1"/>
          <w:sz w:val="20"/>
          <w:szCs w:val="20"/>
        </w:rPr>
        <w:t xml:space="preserve"> </w:t>
      </w:r>
      <w:r w:rsidR="002275B5">
        <w:rPr>
          <w:rFonts w:ascii="Tahoma" w:eastAsia="Lucida Sans Unicode" w:hAnsi="Tahoma" w:cs="Tahoma"/>
          <w:kern w:val="1"/>
          <w:sz w:val="20"/>
          <w:szCs w:val="20"/>
        </w:rPr>
        <w:t>15.</w:t>
      </w:r>
      <w:r w:rsidR="002275B5" w:rsidRPr="002275B5">
        <w:t xml:space="preserve"> </w:t>
      </w:r>
      <w:r>
        <w:t xml:space="preserve"> </w:t>
      </w:r>
      <w:r w:rsidR="002275B5" w:rsidRPr="006B37E8">
        <w:rPr>
          <w:rFonts w:ascii="Tahoma" w:hAnsi="Tahoma" w:cs="Tahoma"/>
          <w:sz w:val="20"/>
          <w:szCs w:val="20"/>
        </w:rPr>
        <w:t>Do wykonywania usług będących przedmiotem niniejszej umowy Wykonawca zobowiązany jest stosować tylko nowe, oryginalne części zamienne i inne materiały niezbędne do zrealizowania usługi.</w:t>
      </w:r>
    </w:p>
    <w:p w:rsidR="00410650" w:rsidRDefault="00410650" w:rsidP="00410650">
      <w:pPr>
        <w:suppressAutoHyphens/>
        <w:spacing w:after="0" w:line="240" w:lineRule="auto"/>
        <w:ind w:left="709" w:hanging="709"/>
        <w:jc w:val="both"/>
        <w:rPr>
          <w:rFonts w:ascii="Tahoma" w:hAnsi="Tahoma" w:cs="Tahoma"/>
          <w:sz w:val="20"/>
          <w:szCs w:val="20"/>
        </w:rPr>
      </w:pPr>
      <w:r>
        <w:rPr>
          <w:rFonts w:ascii="Tahoma" w:eastAsia="Lucida Sans Unicode" w:hAnsi="Tahoma" w:cs="Tahoma"/>
          <w:kern w:val="1"/>
          <w:sz w:val="20"/>
          <w:szCs w:val="20"/>
        </w:rPr>
        <w:t xml:space="preserve">   </w:t>
      </w:r>
      <w:r w:rsidR="002275B5">
        <w:rPr>
          <w:rFonts w:ascii="Tahoma" w:eastAsia="Lucida Sans Unicode" w:hAnsi="Tahoma" w:cs="Tahoma"/>
          <w:kern w:val="1"/>
          <w:sz w:val="20"/>
          <w:szCs w:val="20"/>
        </w:rPr>
        <w:t xml:space="preserve">16.  </w:t>
      </w:r>
      <w:r>
        <w:rPr>
          <w:rFonts w:ascii="Tahoma" w:hAnsi="Tahoma" w:cs="Tahoma"/>
          <w:iCs/>
          <w:sz w:val="20"/>
        </w:rPr>
        <w:t>W sytuacji, gdy wymiana części zamiennej jest prostą czynnością serwisową i nie wiąże się ona z ingerencją wewnątrz Aparatu, strony dopuszczają możliwość wykonania samodzielnej wymiany części zamiennej przez pracowników Działu Aparatury Medycznej Zamawiającego.</w:t>
      </w:r>
    </w:p>
    <w:p w:rsidR="00FF3506" w:rsidRPr="00BF282E" w:rsidRDefault="00B623A1" w:rsidP="00921143">
      <w:pPr>
        <w:spacing w:after="0" w:line="240" w:lineRule="auto"/>
        <w:ind w:left="709" w:hanging="567"/>
        <w:jc w:val="both"/>
        <w:rPr>
          <w:rFonts w:ascii="Tahoma" w:eastAsia="Times New Roman" w:hAnsi="Tahoma" w:cs="Tahoma"/>
          <w:sz w:val="20"/>
          <w:szCs w:val="20"/>
        </w:rPr>
      </w:pPr>
      <w:r>
        <w:rPr>
          <w:rFonts w:ascii="Tahoma" w:hAnsi="Tahoma" w:cs="Tahoma"/>
          <w:sz w:val="20"/>
          <w:szCs w:val="20"/>
        </w:rPr>
        <w:t xml:space="preserve"> 17. </w:t>
      </w:r>
      <w:r w:rsidR="0061739A">
        <w:rPr>
          <w:rFonts w:ascii="Tahoma" w:hAnsi="Tahoma" w:cs="Tahoma"/>
          <w:sz w:val="20"/>
          <w:szCs w:val="20"/>
        </w:rPr>
        <w:t xml:space="preserve"> </w:t>
      </w:r>
      <w:r>
        <w:rPr>
          <w:rFonts w:ascii="Tahoma" w:hAnsi="Tahoma" w:cs="Tahoma"/>
          <w:sz w:val="20"/>
          <w:szCs w:val="20"/>
        </w:rPr>
        <w:t xml:space="preserve"> </w:t>
      </w:r>
      <w:r w:rsidR="00410650" w:rsidRPr="00BF282E">
        <w:rPr>
          <w:rFonts w:ascii="Tahoma" w:hAnsi="Tahoma" w:cs="Tahoma"/>
          <w:sz w:val="20"/>
          <w:szCs w:val="20"/>
        </w:rPr>
        <w:t>K</w:t>
      </w:r>
      <w:r w:rsidR="00410650" w:rsidRPr="00BF282E">
        <w:rPr>
          <w:rFonts w:ascii="Tahoma" w:eastAsia="Times New Roman" w:hAnsi="Tahoma" w:cs="Tahoma"/>
          <w:sz w:val="20"/>
          <w:szCs w:val="20"/>
        </w:rPr>
        <w:t xml:space="preserve">ażda czynność serwisowa (przegląd, naprawa) zostanie niezwłocznie potwierdzona wpisem do </w:t>
      </w:r>
      <w:r w:rsidR="007330AC" w:rsidRPr="00BF282E">
        <w:rPr>
          <w:rFonts w:ascii="Tahoma" w:eastAsia="Times New Roman" w:hAnsi="Tahoma" w:cs="Tahoma"/>
          <w:sz w:val="20"/>
          <w:szCs w:val="20"/>
        </w:rPr>
        <w:t>p</w:t>
      </w:r>
      <w:r w:rsidR="00410650" w:rsidRPr="00BF282E">
        <w:rPr>
          <w:rFonts w:ascii="Tahoma" w:eastAsia="Times New Roman" w:hAnsi="Tahoma" w:cs="Tahoma"/>
          <w:sz w:val="20"/>
          <w:szCs w:val="20"/>
        </w:rPr>
        <w:t xml:space="preserve">aszportu </w:t>
      </w:r>
      <w:r w:rsidR="007330AC" w:rsidRPr="00BF282E">
        <w:rPr>
          <w:rFonts w:ascii="Tahoma" w:eastAsia="Times New Roman" w:hAnsi="Tahoma" w:cs="Tahoma"/>
          <w:sz w:val="20"/>
          <w:szCs w:val="20"/>
        </w:rPr>
        <w:t>t</w:t>
      </w:r>
      <w:r w:rsidR="00410650" w:rsidRPr="00BF282E">
        <w:rPr>
          <w:rFonts w:ascii="Tahoma" w:eastAsia="Times New Roman" w:hAnsi="Tahoma" w:cs="Tahoma"/>
          <w:sz w:val="20"/>
          <w:szCs w:val="20"/>
        </w:rPr>
        <w:t>echnicznego oraz dokumentem potwierdzającym wykonanie usługi (np. protokół serwisowy). Dopuszcza się dostarczenie dokumentu w formie elektronicznej na adres mailowy aparatura-ligota@uck.katowice.pl najpóźniej w następnym dniu roboczym. Poprawnie wystawiony protokół powinien zawierać nazwę/typ aparatu, numer seryjny oraz opis wykonywanych czynności</w:t>
      </w:r>
      <w:r w:rsidR="00921143" w:rsidRPr="00BF282E">
        <w:rPr>
          <w:rFonts w:ascii="Tahoma" w:eastAsia="Times New Roman" w:hAnsi="Tahoma" w:cs="Tahoma"/>
          <w:sz w:val="20"/>
          <w:szCs w:val="20"/>
        </w:rPr>
        <w:t>. D</w:t>
      </w:r>
      <w:r w:rsidR="00410650" w:rsidRPr="00BF282E">
        <w:rPr>
          <w:rFonts w:ascii="Tahoma" w:eastAsia="Times New Roman" w:hAnsi="Tahoma" w:cs="Tahoma"/>
          <w:sz w:val="20"/>
          <w:szCs w:val="20"/>
        </w:rPr>
        <w:t>okument potwierdzający wykonanie usługi (np. protokół serwisowy) winie</w:t>
      </w:r>
      <w:r w:rsidR="00921143" w:rsidRPr="00BF282E">
        <w:rPr>
          <w:rFonts w:ascii="Tahoma" w:eastAsia="Times New Roman" w:hAnsi="Tahoma" w:cs="Tahoma"/>
          <w:sz w:val="20"/>
          <w:szCs w:val="20"/>
        </w:rPr>
        <w:t>n</w:t>
      </w:r>
      <w:r w:rsidR="00410650" w:rsidRPr="00BF282E">
        <w:rPr>
          <w:rFonts w:ascii="Tahoma" w:eastAsia="Times New Roman" w:hAnsi="Tahoma" w:cs="Tahoma"/>
          <w:sz w:val="20"/>
          <w:szCs w:val="20"/>
        </w:rPr>
        <w:t xml:space="preserve"> zostać dostarczony również z diagnostyki/naprawy zdalnej</w:t>
      </w:r>
      <w:r w:rsidR="00B14B5A" w:rsidRPr="00BF282E">
        <w:rPr>
          <w:rFonts w:ascii="Tahoma" w:eastAsia="Times New Roman" w:hAnsi="Tahoma" w:cs="Tahoma"/>
          <w:sz w:val="20"/>
          <w:szCs w:val="20"/>
        </w:rPr>
        <w:t>.</w:t>
      </w:r>
    </w:p>
    <w:p w:rsidR="00B14B5A" w:rsidRPr="006B37E8" w:rsidRDefault="00921143" w:rsidP="006B37E8">
      <w:pPr>
        <w:autoSpaceDE w:val="0"/>
        <w:spacing w:after="0" w:line="240" w:lineRule="auto"/>
        <w:ind w:left="709" w:hanging="567"/>
        <w:jc w:val="both"/>
        <w:rPr>
          <w:rFonts w:ascii="Tahoma" w:eastAsia="Times New Roman" w:hAnsi="Tahoma" w:cs="Tahoma"/>
          <w:sz w:val="20"/>
          <w:szCs w:val="20"/>
        </w:rPr>
      </w:pPr>
      <w:r>
        <w:rPr>
          <w:rFonts w:ascii="Tahoma" w:hAnsi="Tahoma" w:cs="Tahoma"/>
          <w:sz w:val="20"/>
          <w:szCs w:val="20"/>
        </w:rPr>
        <w:t>18</w:t>
      </w:r>
      <w:r w:rsidR="00694F26">
        <w:rPr>
          <w:rFonts w:ascii="Tahoma" w:hAnsi="Tahoma" w:cs="Tahoma"/>
          <w:sz w:val="20"/>
          <w:szCs w:val="20"/>
        </w:rPr>
        <w:t xml:space="preserve">.    </w:t>
      </w:r>
      <w:r w:rsidR="006C2303">
        <w:rPr>
          <w:rFonts w:ascii="Tahoma" w:hAnsi="Tahoma" w:cs="Tahoma"/>
          <w:sz w:val="20"/>
          <w:szCs w:val="20"/>
        </w:rPr>
        <w:t xml:space="preserve">Wykonawca gwarantuje, że </w:t>
      </w:r>
      <w:r>
        <w:rPr>
          <w:rFonts w:ascii="Tahoma" w:hAnsi="Tahoma" w:cs="Tahoma"/>
          <w:sz w:val="20"/>
          <w:szCs w:val="20"/>
        </w:rPr>
        <w:t>o</w:t>
      </w:r>
      <w:r w:rsidR="006C2303">
        <w:rPr>
          <w:rFonts w:ascii="Tahoma" w:hAnsi="Tahoma" w:cs="Tahoma"/>
          <w:sz w:val="20"/>
          <w:szCs w:val="20"/>
        </w:rPr>
        <w:t>bsługa serwisowa  będzie realizowana przez osoby posiadające  kwalifikacje</w:t>
      </w:r>
      <w:r w:rsidRPr="00921143">
        <w:rPr>
          <w:rFonts w:eastAsia="Times New Roman"/>
        </w:rPr>
        <w:t xml:space="preserve"> </w:t>
      </w:r>
      <w:r>
        <w:rPr>
          <w:rFonts w:eastAsia="Times New Roman"/>
        </w:rPr>
        <w:t xml:space="preserve">  </w:t>
      </w:r>
      <w:r w:rsidRPr="006B37E8">
        <w:rPr>
          <w:rFonts w:ascii="Tahoma" w:eastAsia="Times New Roman" w:hAnsi="Tahoma" w:cs="Tahoma"/>
          <w:sz w:val="20"/>
          <w:szCs w:val="20"/>
        </w:rPr>
        <w:t>d</w:t>
      </w:r>
      <w:r w:rsidR="00B14B5A" w:rsidRPr="006B37E8">
        <w:rPr>
          <w:rFonts w:ascii="Tahoma" w:eastAsia="Times New Roman" w:hAnsi="Tahoma" w:cs="Tahoma"/>
          <w:sz w:val="20"/>
          <w:szCs w:val="20"/>
        </w:rPr>
        <w:t>o wykonywania przeglądów, konserwacji i napraw urządzeń medycznych;</w:t>
      </w:r>
    </w:p>
    <w:p w:rsidR="008C1923" w:rsidRDefault="008C1923" w:rsidP="006B37E8">
      <w:pPr>
        <w:spacing w:after="0" w:line="240" w:lineRule="auto"/>
        <w:ind w:left="709" w:hanging="709"/>
        <w:jc w:val="both"/>
        <w:rPr>
          <w:rFonts w:eastAsia="Times New Roman"/>
        </w:rPr>
      </w:pPr>
      <w:r>
        <w:rPr>
          <w:rFonts w:ascii="Tahoma" w:hAnsi="Tahoma" w:cs="Tahoma"/>
          <w:sz w:val="20"/>
          <w:szCs w:val="20"/>
        </w:rPr>
        <w:t xml:space="preserve">   </w:t>
      </w:r>
      <w:r w:rsidR="00B14B5A">
        <w:rPr>
          <w:rFonts w:ascii="Tahoma" w:hAnsi="Tahoma" w:cs="Tahoma"/>
          <w:sz w:val="20"/>
          <w:szCs w:val="20"/>
        </w:rPr>
        <w:t>19.  W przypadku konieczności wycofania Aparatu z eksploatacji zostanie wydane (bez ponoszenia dodatkowych kosztów przez Zamawiającego) odpowiednie orzeczenie techniczne.</w:t>
      </w:r>
      <w:r w:rsidRPr="008C1923">
        <w:rPr>
          <w:rFonts w:eastAsia="Times New Roman"/>
        </w:rPr>
        <w:t xml:space="preserve"> </w:t>
      </w:r>
    </w:p>
    <w:p w:rsidR="008C1923" w:rsidRPr="00BF282E" w:rsidRDefault="008C1923" w:rsidP="006B37E8">
      <w:pPr>
        <w:spacing w:after="0" w:line="240" w:lineRule="auto"/>
        <w:ind w:left="709" w:hanging="567"/>
        <w:jc w:val="both"/>
        <w:rPr>
          <w:rFonts w:ascii="Tahoma" w:eastAsia="Times New Roman" w:hAnsi="Tahoma" w:cs="Tahoma"/>
          <w:sz w:val="20"/>
          <w:szCs w:val="20"/>
        </w:rPr>
      </w:pPr>
      <w:r w:rsidRPr="0053068C">
        <w:rPr>
          <w:rFonts w:eastAsia="Times New Roman"/>
        </w:rPr>
        <w:lastRenderedPageBreak/>
        <w:t xml:space="preserve"> </w:t>
      </w:r>
      <w:r>
        <w:rPr>
          <w:rFonts w:eastAsia="Times New Roman"/>
        </w:rPr>
        <w:t>20</w:t>
      </w:r>
      <w:r w:rsidRPr="00BF282E">
        <w:rPr>
          <w:rFonts w:ascii="Tahoma" w:eastAsia="Times New Roman" w:hAnsi="Tahoma" w:cs="Tahoma"/>
          <w:sz w:val="20"/>
          <w:szCs w:val="20"/>
        </w:rPr>
        <w:t>.    W razie nieprawidłowego wykonania przedmiotu umowy Zamawiający zgłasza Wykonawcy reklamację, a   Wykonawca ma obowiązek ustosunkowania się do niej w terminie 3 dni roboczych od dnia zgłoszenia reklamacji, pod rygorem uznania, że reklamację uwzględnia.</w:t>
      </w:r>
    </w:p>
    <w:p w:rsidR="008C1923" w:rsidRPr="00BF282E" w:rsidRDefault="008C1923" w:rsidP="006B37E8">
      <w:pPr>
        <w:spacing w:after="0" w:line="240" w:lineRule="auto"/>
        <w:ind w:left="709" w:hanging="567"/>
        <w:jc w:val="both"/>
        <w:rPr>
          <w:rFonts w:ascii="Tahoma" w:eastAsia="Times New Roman" w:hAnsi="Tahoma" w:cs="Tahoma"/>
          <w:sz w:val="20"/>
          <w:szCs w:val="20"/>
        </w:rPr>
      </w:pPr>
      <w:r w:rsidRPr="00BF282E">
        <w:rPr>
          <w:rFonts w:ascii="Tahoma" w:eastAsia="Times New Roman" w:hAnsi="Tahoma" w:cs="Tahoma"/>
          <w:sz w:val="20"/>
          <w:szCs w:val="20"/>
        </w:rPr>
        <w:t xml:space="preserve"> 21.    W przypadku uwzględnienia reklamacji, Wykonawca dokona usunięcia zgłoszonej wady w terminie 5 dni roboczych od dnia uwzględnienia reklamacji.</w:t>
      </w:r>
    </w:p>
    <w:p w:rsidR="006C2303" w:rsidRPr="00BF282E" w:rsidRDefault="006B37E8" w:rsidP="006B37E8">
      <w:pPr>
        <w:spacing w:after="0" w:line="240" w:lineRule="auto"/>
        <w:ind w:left="709" w:hanging="567"/>
        <w:jc w:val="both"/>
        <w:rPr>
          <w:rFonts w:ascii="Tahoma" w:eastAsia="Times New Roman" w:hAnsi="Tahoma" w:cs="Tahoma"/>
          <w:sz w:val="20"/>
          <w:szCs w:val="20"/>
        </w:rPr>
      </w:pPr>
      <w:r>
        <w:rPr>
          <w:rFonts w:ascii="Tahoma" w:eastAsia="Times New Roman" w:hAnsi="Tahoma" w:cs="Tahoma"/>
          <w:sz w:val="20"/>
          <w:szCs w:val="20"/>
        </w:rPr>
        <w:t xml:space="preserve"> 22.   </w:t>
      </w:r>
      <w:r w:rsidR="008C1923" w:rsidRPr="00BF282E">
        <w:rPr>
          <w:rFonts w:ascii="Tahoma" w:eastAsia="Times New Roman" w:hAnsi="Tahoma" w:cs="Tahoma"/>
          <w:sz w:val="20"/>
          <w:szCs w:val="20"/>
        </w:rPr>
        <w:t>W przypadku, gdy po wykonaniu przez Wykonawcę usług, sprzęt nadal funkcjonuje nieprawidłowo, Wykonawca ma obowiązek dokonać naprawy uzupełniającej, bez żadnego dodatkowego wynagrodzenia.</w:t>
      </w:r>
    </w:p>
    <w:p w:rsidR="006C2303" w:rsidRPr="00901ABD" w:rsidRDefault="006C2303" w:rsidP="00B14B5A">
      <w:pPr>
        <w:numPr>
          <w:ilvl w:val="0"/>
          <w:numId w:val="42"/>
        </w:numPr>
        <w:suppressAutoHyphens/>
        <w:spacing w:after="0" w:line="240" w:lineRule="auto"/>
        <w:ind w:hanging="539"/>
        <w:jc w:val="both"/>
        <w:rPr>
          <w:rFonts w:ascii="Tahoma" w:hAnsi="Tahoma" w:cs="Tahoma"/>
          <w:sz w:val="20"/>
          <w:szCs w:val="20"/>
        </w:rPr>
      </w:pPr>
      <w:r w:rsidRPr="00B623A1">
        <w:rPr>
          <w:rFonts w:ascii="Tahoma" w:hAnsi="Tahoma" w:cs="Tahoma"/>
          <w:iCs/>
          <w:sz w:val="20"/>
        </w:rPr>
        <w:t xml:space="preserve">Wykonawca udziela na </w:t>
      </w:r>
      <w:r w:rsidR="00E77E45" w:rsidRPr="00B623A1">
        <w:rPr>
          <w:rFonts w:ascii="Tahoma" w:hAnsi="Tahoma" w:cs="Tahoma"/>
          <w:iCs/>
          <w:sz w:val="20"/>
        </w:rPr>
        <w:t>dostarczone części</w:t>
      </w:r>
      <w:r w:rsidRPr="00B623A1">
        <w:rPr>
          <w:rFonts w:ascii="Tahoma" w:hAnsi="Tahoma" w:cs="Tahoma"/>
          <w:iCs/>
          <w:sz w:val="20"/>
        </w:rPr>
        <w:t xml:space="preserve"> i podzespoły minimum 12 miesięcznej gwarancji od dnia podpisania protokołu odbioru wykonania usługi</w:t>
      </w:r>
      <w:r w:rsidR="00B623A1" w:rsidRPr="00B623A1">
        <w:rPr>
          <w:rFonts w:ascii="Tahoma" w:hAnsi="Tahoma" w:cs="Tahoma"/>
          <w:iCs/>
          <w:sz w:val="20"/>
        </w:rPr>
        <w:t>.</w:t>
      </w:r>
      <w:r w:rsidRPr="00B623A1">
        <w:rPr>
          <w:rFonts w:ascii="Tahoma" w:hAnsi="Tahoma" w:cs="Tahoma"/>
          <w:iCs/>
          <w:sz w:val="20"/>
        </w:rPr>
        <w:t xml:space="preserve"> </w:t>
      </w:r>
    </w:p>
    <w:p w:rsidR="00901ABD" w:rsidRDefault="00901ABD" w:rsidP="00B14B5A">
      <w:pPr>
        <w:numPr>
          <w:ilvl w:val="0"/>
          <w:numId w:val="42"/>
        </w:numPr>
        <w:suppressAutoHyphens/>
        <w:spacing w:after="0" w:line="240" w:lineRule="auto"/>
        <w:ind w:hanging="539"/>
        <w:jc w:val="both"/>
        <w:rPr>
          <w:rFonts w:ascii="Tahoma" w:hAnsi="Tahoma" w:cs="Tahoma"/>
          <w:sz w:val="20"/>
          <w:szCs w:val="20"/>
        </w:rPr>
      </w:pPr>
      <w:r>
        <w:rPr>
          <w:rFonts w:ascii="Tahoma" w:hAnsi="Tahoma" w:cs="Tahoma"/>
          <w:sz w:val="20"/>
          <w:szCs w:val="20"/>
        </w:rPr>
        <w:t xml:space="preserve"> Wykonawca w ramach ceny ryczałtowej </w:t>
      </w:r>
      <w:r w:rsidR="00297C19" w:rsidRPr="001C4E30">
        <w:rPr>
          <w:rFonts w:ascii="Tahoma" w:hAnsi="Tahoma" w:cs="Tahoma"/>
          <w:sz w:val="20"/>
          <w:szCs w:val="20"/>
        </w:rPr>
        <w:t>za wykonywan</w:t>
      </w:r>
      <w:r w:rsidR="00D600AE" w:rsidRPr="001C4E30">
        <w:rPr>
          <w:rFonts w:ascii="Tahoma" w:hAnsi="Tahoma" w:cs="Tahoma"/>
          <w:sz w:val="20"/>
          <w:szCs w:val="20"/>
        </w:rPr>
        <w:t>ą</w:t>
      </w:r>
      <w:r w:rsidR="00297C19" w:rsidRPr="001C4E30">
        <w:rPr>
          <w:rFonts w:ascii="Tahoma" w:hAnsi="Tahoma" w:cs="Tahoma"/>
          <w:sz w:val="20"/>
          <w:szCs w:val="20"/>
        </w:rPr>
        <w:t xml:space="preserve"> </w:t>
      </w:r>
      <w:r w:rsidR="00D600AE" w:rsidRPr="001C4E30">
        <w:rPr>
          <w:rFonts w:ascii="Tahoma" w:hAnsi="Tahoma" w:cs="Tahoma"/>
          <w:sz w:val="20"/>
          <w:szCs w:val="20"/>
        </w:rPr>
        <w:t>obsługę serwisową</w:t>
      </w:r>
      <w:r w:rsidR="00D600AE">
        <w:rPr>
          <w:rFonts w:ascii="Tahoma" w:hAnsi="Tahoma" w:cs="Tahoma"/>
          <w:color w:val="FF0000"/>
          <w:sz w:val="20"/>
          <w:szCs w:val="20"/>
        </w:rPr>
        <w:t xml:space="preserve"> </w:t>
      </w:r>
      <w:r w:rsidR="00297C19" w:rsidRPr="00297C19">
        <w:rPr>
          <w:rFonts w:ascii="Tahoma" w:hAnsi="Tahoma" w:cs="Tahoma"/>
          <w:color w:val="FF0000"/>
          <w:sz w:val="20"/>
          <w:szCs w:val="20"/>
        </w:rPr>
        <w:t xml:space="preserve"> </w:t>
      </w:r>
      <w:r>
        <w:rPr>
          <w:rFonts w:ascii="Tahoma" w:hAnsi="Tahoma" w:cs="Tahoma"/>
          <w:sz w:val="20"/>
          <w:szCs w:val="20"/>
        </w:rPr>
        <w:t>zobowiązuje się zapewnić modernizację systemu</w:t>
      </w:r>
      <w:r w:rsidR="00AC450E">
        <w:rPr>
          <w:rFonts w:ascii="Tahoma" w:hAnsi="Tahoma" w:cs="Tahoma"/>
          <w:sz w:val="20"/>
          <w:szCs w:val="20"/>
        </w:rPr>
        <w:t xml:space="preserve"> opisaną w paragrafie 1 </w:t>
      </w:r>
      <w:proofErr w:type="spellStart"/>
      <w:r w:rsidR="00AC450E">
        <w:rPr>
          <w:rFonts w:ascii="Tahoma" w:hAnsi="Tahoma" w:cs="Tahoma"/>
          <w:sz w:val="20"/>
          <w:szCs w:val="20"/>
        </w:rPr>
        <w:t>pkt</w:t>
      </w:r>
      <w:proofErr w:type="spellEnd"/>
      <w:r w:rsidR="00AC450E">
        <w:rPr>
          <w:rFonts w:ascii="Tahoma" w:hAnsi="Tahoma" w:cs="Tahoma"/>
          <w:sz w:val="20"/>
          <w:szCs w:val="20"/>
        </w:rPr>
        <w:t xml:space="preserve"> 4 .</w:t>
      </w:r>
      <w:r>
        <w:rPr>
          <w:rFonts w:ascii="Tahoma" w:hAnsi="Tahoma" w:cs="Tahoma"/>
          <w:sz w:val="20"/>
          <w:szCs w:val="20"/>
        </w:rPr>
        <w:t xml:space="preserve"> </w:t>
      </w:r>
    </w:p>
    <w:p w:rsidR="00901ABD" w:rsidRDefault="00901ABD" w:rsidP="00B14B5A">
      <w:pPr>
        <w:numPr>
          <w:ilvl w:val="0"/>
          <w:numId w:val="42"/>
        </w:numPr>
        <w:suppressAutoHyphens/>
        <w:spacing w:after="0" w:line="240" w:lineRule="auto"/>
        <w:ind w:hanging="539"/>
        <w:jc w:val="both"/>
        <w:rPr>
          <w:rFonts w:ascii="Tahoma" w:hAnsi="Tahoma" w:cs="Tahoma"/>
          <w:sz w:val="20"/>
          <w:szCs w:val="20"/>
        </w:rPr>
      </w:pPr>
      <w:r>
        <w:rPr>
          <w:rFonts w:ascii="Tahoma" w:hAnsi="Tahoma" w:cs="Tahoma"/>
          <w:sz w:val="20"/>
          <w:szCs w:val="20"/>
        </w:rPr>
        <w:t xml:space="preserve">Wykonawca zobowiązuje się do wykonania modernizacji </w:t>
      </w:r>
      <w:r w:rsidR="00B1316E">
        <w:rPr>
          <w:rFonts w:ascii="Tahoma" w:hAnsi="Tahoma" w:cs="Tahoma"/>
          <w:sz w:val="20"/>
          <w:szCs w:val="20"/>
        </w:rPr>
        <w:t xml:space="preserve">systemu </w:t>
      </w:r>
      <w:r>
        <w:rPr>
          <w:rFonts w:ascii="Tahoma" w:hAnsi="Tahoma" w:cs="Tahoma"/>
          <w:sz w:val="20"/>
          <w:szCs w:val="20"/>
        </w:rPr>
        <w:t xml:space="preserve">w terminie do </w:t>
      </w:r>
      <w:r w:rsidR="00E77E45">
        <w:rPr>
          <w:rFonts w:ascii="Tahoma" w:hAnsi="Tahoma" w:cs="Tahoma"/>
          <w:sz w:val="20"/>
          <w:szCs w:val="20"/>
        </w:rPr>
        <w:t>dwóch</w:t>
      </w:r>
      <w:r>
        <w:rPr>
          <w:rFonts w:ascii="Tahoma" w:hAnsi="Tahoma" w:cs="Tahoma"/>
          <w:sz w:val="20"/>
          <w:szCs w:val="20"/>
        </w:rPr>
        <w:t xml:space="preserve"> miesięcy od dnia podpisania umow</w:t>
      </w:r>
      <w:r w:rsidR="00B1316E">
        <w:rPr>
          <w:rFonts w:ascii="Tahoma" w:hAnsi="Tahoma" w:cs="Tahoma"/>
          <w:sz w:val="20"/>
          <w:szCs w:val="20"/>
        </w:rPr>
        <w:t>y.</w:t>
      </w:r>
      <w:r w:rsidR="00696F28">
        <w:rPr>
          <w:rFonts w:ascii="Tahoma" w:hAnsi="Tahoma" w:cs="Tahoma"/>
          <w:sz w:val="20"/>
          <w:szCs w:val="20"/>
        </w:rPr>
        <w:t xml:space="preserve"> Po wykonaniu modernizacji zostanie przedstawiona prezentacja systemu wraz z usprawnieniami, która będzie podstawą sporządzenia przez Strony protokołu odbioru tej części zamówienia.</w:t>
      </w:r>
    </w:p>
    <w:p w:rsidR="004F3B50" w:rsidRDefault="004F3B50" w:rsidP="00B14B5A">
      <w:pPr>
        <w:numPr>
          <w:ilvl w:val="0"/>
          <w:numId w:val="42"/>
        </w:numPr>
        <w:suppressAutoHyphens/>
        <w:spacing w:after="0" w:line="240" w:lineRule="auto"/>
        <w:ind w:hanging="539"/>
        <w:jc w:val="both"/>
        <w:rPr>
          <w:rFonts w:ascii="Tahoma" w:hAnsi="Tahoma" w:cs="Tahoma"/>
          <w:sz w:val="20"/>
          <w:szCs w:val="20"/>
        </w:rPr>
      </w:pPr>
      <w:r>
        <w:rPr>
          <w:rFonts w:ascii="Tahoma" w:hAnsi="Tahoma" w:cs="Tahoma"/>
          <w:sz w:val="20"/>
          <w:szCs w:val="20"/>
        </w:rPr>
        <w:t>Po przeprowadzeniu modernizacji Wykonawca gwarantuje,</w:t>
      </w:r>
      <w:r w:rsidR="008D368A">
        <w:rPr>
          <w:rFonts w:ascii="Tahoma" w:hAnsi="Tahoma" w:cs="Tahoma"/>
          <w:sz w:val="20"/>
          <w:szCs w:val="20"/>
        </w:rPr>
        <w:t xml:space="preserve"> </w:t>
      </w:r>
      <w:r>
        <w:rPr>
          <w:rFonts w:ascii="Tahoma" w:hAnsi="Tahoma" w:cs="Tahoma"/>
          <w:sz w:val="20"/>
          <w:szCs w:val="20"/>
        </w:rPr>
        <w:t>że Aparat jest kompletny(bez konieczności</w:t>
      </w:r>
      <w:r w:rsidR="00F413A1">
        <w:rPr>
          <w:rFonts w:ascii="Tahoma" w:hAnsi="Tahoma" w:cs="Tahoma"/>
          <w:sz w:val="20"/>
          <w:szCs w:val="20"/>
        </w:rPr>
        <w:t xml:space="preserve"> zakupu dodatkowego oprogramowania,</w:t>
      </w:r>
      <w:r w:rsidR="008D368A">
        <w:rPr>
          <w:rFonts w:ascii="Tahoma" w:hAnsi="Tahoma" w:cs="Tahoma"/>
          <w:sz w:val="20"/>
          <w:szCs w:val="20"/>
        </w:rPr>
        <w:t xml:space="preserve"> </w:t>
      </w:r>
      <w:r w:rsidR="00F413A1">
        <w:rPr>
          <w:rFonts w:ascii="Tahoma" w:hAnsi="Tahoma" w:cs="Tahoma"/>
          <w:sz w:val="20"/>
          <w:szCs w:val="20"/>
        </w:rPr>
        <w:t>wyposażenia,</w:t>
      </w:r>
      <w:r w:rsidR="008D368A">
        <w:rPr>
          <w:rFonts w:ascii="Tahoma" w:hAnsi="Tahoma" w:cs="Tahoma"/>
          <w:sz w:val="20"/>
          <w:szCs w:val="20"/>
        </w:rPr>
        <w:t xml:space="preserve"> </w:t>
      </w:r>
      <w:r w:rsidR="00F413A1">
        <w:rPr>
          <w:rFonts w:ascii="Tahoma" w:hAnsi="Tahoma" w:cs="Tahoma"/>
          <w:sz w:val="20"/>
          <w:szCs w:val="20"/>
        </w:rPr>
        <w:t>licencji)</w:t>
      </w:r>
    </w:p>
    <w:p w:rsidR="00F413A1" w:rsidRPr="00B623A1" w:rsidRDefault="00F413A1" w:rsidP="00B14B5A">
      <w:pPr>
        <w:numPr>
          <w:ilvl w:val="0"/>
          <w:numId w:val="42"/>
        </w:numPr>
        <w:suppressAutoHyphens/>
        <w:spacing w:after="0" w:line="240" w:lineRule="auto"/>
        <w:ind w:hanging="539"/>
        <w:jc w:val="both"/>
        <w:rPr>
          <w:rFonts w:ascii="Tahoma" w:hAnsi="Tahoma" w:cs="Tahoma"/>
          <w:sz w:val="20"/>
          <w:szCs w:val="20"/>
        </w:rPr>
      </w:pPr>
      <w:r>
        <w:rPr>
          <w:rFonts w:ascii="Tahoma" w:hAnsi="Tahoma" w:cs="Tahoma"/>
          <w:sz w:val="20"/>
          <w:szCs w:val="20"/>
        </w:rPr>
        <w:t>Wykonawca zobowiązuje się do 2-dniowego szkolenia techników oraz lekarzy obejmującego zmiany związane z modernizacją systemu</w:t>
      </w:r>
    </w:p>
    <w:p w:rsidR="006C2303" w:rsidRDefault="006C2303" w:rsidP="00B14B5A">
      <w:pPr>
        <w:numPr>
          <w:ilvl w:val="0"/>
          <w:numId w:val="42"/>
        </w:numPr>
        <w:spacing w:after="0" w:line="240" w:lineRule="auto"/>
        <w:ind w:hanging="539"/>
        <w:jc w:val="both"/>
        <w:rPr>
          <w:rFonts w:ascii="Tahoma" w:eastAsia="Arial Unicode MS" w:hAnsi="Tahoma" w:cs="Tahoma"/>
          <w:sz w:val="20"/>
          <w:szCs w:val="20"/>
        </w:rPr>
      </w:pPr>
      <w:r w:rsidRPr="00B623A1">
        <w:rPr>
          <w:rFonts w:ascii="Tahoma" w:hAnsi="Tahoma" w:cs="Tahoma"/>
          <w:sz w:val="20"/>
          <w:szCs w:val="20"/>
        </w:rPr>
        <w:t>Wykonawca ponosi odpowiedzialność cywilno-prawną za wszelkie szkody związane z nieprawidłowym wykonaniem napraw lu</w:t>
      </w:r>
      <w:r w:rsidRPr="00BF282E">
        <w:rPr>
          <w:rFonts w:ascii="Tahoma" w:eastAsia="Lucida Sans Unicode" w:hAnsi="Tahoma" w:cs="Tahoma"/>
          <w:kern w:val="1"/>
          <w:sz w:val="20"/>
          <w:szCs w:val="20"/>
        </w:rPr>
        <w:t>b</w:t>
      </w:r>
      <w:r w:rsidRPr="00B623A1">
        <w:rPr>
          <w:rFonts w:ascii="Tahoma" w:eastAsia="Lucida Sans Unicode" w:hAnsi="Tahoma" w:cs="Tahoma"/>
          <w:color w:val="FF0000"/>
          <w:kern w:val="1"/>
          <w:sz w:val="20"/>
          <w:szCs w:val="20"/>
        </w:rPr>
        <w:t xml:space="preserve"> </w:t>
      </w:r>
      <w:r w:rsidRPr="00B623A1">
        <w:rPr>
          <w:rFonts w:ascii="Tahoma" w:eastAsia="Lucida Sans Unicode" w:hAnsi="Tahoma" w:cs="Tahoma"/>
          <w:kern w:val="1"/>
          <w:sz w:val="20"/>
          <w:szCs w:val="20"/>
        </w:rPr>
        <w:t>przeglądów technicznych</w:t>
      </w:r>
      <w:r w:rsidRPr="00B623A1">
        <w:rPr>
          <w:rFonts w:ascii="Tahoma" w:hAnsi="Tahoma" w:cs="Tahoma"/>
          <w:sz w:val="20"/>
          <w:szCs w:val="20"/>
        </w:rPr>
        <w:t xml:space="preserve"> </w:t>
      </w:r>
      <w:r w:rsidR="00694F26" w:rsidRPr="00B623A1">
        <w:rPr>
          <w:rFonts w:ascii="Tahoma" w:hAnsi="Tahoma" w:cs="Tahoma"/>
          <w:sz w:val="20"/>
          <w:szCs w:val="20"/>
        </w:rPr>
        <w:t>Aparatu</w:t>
      </w:r>
      <w:r w:rsidR="00D600AE">
        <w:rPr>
          <w:rFonts w:ascii="Tahoma" w:eastAsia="Arial Unicode MS" w:hAnsi="Tahoma" w:cs="Tahoma"/>
          <w:sz w:val="20"/>
          <w:szCs w:val="20"/>
        </w:rPr>
        <w:t>.</w:t>
      </w:r>
    </w:p>
    <w:p w:rsidR="006C2303" w:rsidRPr="005001E9" w:rsidRDefault="006C2303" w:rsidP="00B14B5A">
      <w:pPr>
        <w:numPr>
          <w:ilvl w:val="0"/>
          <w:numId w:val="42"/>
        </w:numPr>
        <w:spacing w:after="0" w:line="240" w:lineRule="auto"/>
        <w:ind w:hanging="539"/>
        <w:jc w:val="both"/>
        <w:rPr>
          <w:rFonts w:ascii="Tahoma" w:hAnsi="Tahoma" w:cs="Tahoma"/>
          <w:kern w:val="1"/>
          <w:sz w:val="20"/>
          <w:szCs w:val="20"/>
          <w:lang w:eastAsia="hi-IN" w:bidi="hi-IN"/>
        </w:rPr>
      </w:pPr>
      <w:r>
        <w:rPr>
          <w:rFonts w:ascii="Tahoma" w:eastAsia="Arial Unicode MS" w:hAnsi="Tahoma" w:cs="Tahoma"/>
          <w:sz w:val="20"/>
          <w:szCs w:val="20"/>
        </w:rPr>
        <w:t xml:space="preserve">Zamawiający zastrzega sobie prawo wycofania z eksploatacji </w:t>
      </w:r>
      <w:r w:rsidR="00FC2911">
        <w:rPr>
          <w:rFonts w:ascii="Tahoma" w:eastAsia="Arial Unicode MS" w:hAnsi="Tahoma" w:cs="Tahoma"/>
          <w:sz w:val="20"/>
          <w:szCs w:val="20"/>
        </w:rPr>
        <w:t>Aparatu</w:t>
      </w:r>
      <w:r>
        <w:rPr>
          <w:rFonts w:ascii="Tahoma" w:eastAsia="Arial Unicode MS" w:hAnsi="Tahoma" w:cs="Tahoma"/>
          <w:sz w:val="20"/>
          <w:szCs w:val="20"/>
        </w:rPr>
        <w:t xml:space="preserve"> z przyczyn technicznych lub ekonomicznych w każdym czasie, a Wykonawca nie nabywa z tego tytułu żadnych roszczeń.</w:t>
      </w:r>
      <w:r>
        <w:rPr>
          <w:rFonts w:ascii="Tahoma" w:hAnsi="Tahoma" w:cs="Tahoma"/>
          <w:sz w:val="20"/>
          <w:szCs w:val="20"/>
        </w:rPr>
        <w:t xml:space="preserve"> W takim przypadku zakres umowy ulegnie zmniejszeniu o niewykonane do tego momentu przeglądy techniczne.</w:t>
      </w:r>
    </w:p>
    <w:p w:rsidR="005001E9" w:rsidRPr="00BF282E" w:rsidRDefault="005001E9" w:rsidP="00621768">
      <w:pPr>
        <w:pStyle w:val="Akapitzlist"/>
        <w:numPr>
          <w:ilvl w:val="0"/>
          <w:numId w:val="42"/>
        </w:numPr>
        <w:autoSpaceDE w:val="0"/>
        <w:spacing w:after="0"/>
        <w:ind w:hanging="539"/>
        <w:jc w:val="both"/>
        <w:rPr>
          <w:rFonts w:ascii="Tahoma" w:eastAsia="Times New Roman" w:hAnsi="Tahoma" w:cs="Tahoma"/>
          <w:sz w:val="20"/>
          <w:szCs w:val="20"/>
        </w:rPr>
      </w:pPr>
      <w:r w:rsidRPr="00BF282E">
        <w:rPr>
          <w:rFonts w:ascii="Tahoma" w:eastAsia="Times New Roman" w:hAnsi="Tahoma" w:cs="Tahoma"/>
          <w:sz w:val="20"/>
          <w:szCs w:val="20"/>
        </w:rPr>
        <w:t>Zamawiający uznaje, iż w przypadku aparatów starszych niż 10 lat, uzyskanie części zamiennych od producenta może być niemożliwe, co może spowodować niemożność wykonania naprawy.</w:t>
      </w:r>
    </w:p>
    <w:p w:rsidR="005001E9" w:rsidRPr="00621768" w:rsidRDefault="00621768" w:rsidP="00621768">
      <w:pPr>
        <w:numPr>
          <w:ilvl w:val="0"/>
          <w:numId w:val="42"/>
        </w:numPr>
        <w:suppressAutoHyphens/>
        <w:spacing w:after="0" w:line="240" w:lineRule="auto"/>
        <w:ind w:hanging="539"/>
        <w:contextualSpacing/>
        <w:jc w:val="both"/>
        <w:rPr>
          <w:rFonts w:ascii="Tahoma" w:eastAsia="Times New Roman" w:hAnsi="Tahoma" w:cs="Tahoma"/>
          <w:bCs/>
          <w:sz w:val="20"/>
          <w:szCs w:val="20"/>
          <w:lang w:eastAsia="ar-SA"/>
        </w:rPr>
      </w:pPr>
      <w:r w:rsidRPr="001C7F4D">
        <w:rPr>
          <w:rFonts w:ascii="Tahoma" w:eastAsia="Times New Roman" w:hAnsi="Tahoma" w:cs="Tahoma"/>
          <w:bCs/>
          <w:sz w:val="20"/>
          <w:szCs w:val="20"/>
          <w:lang w:eastAsia="ar-SA"/>
        </w:rPr>
        <w:t xml:space="preserve">W przypadku, jeżeli pomimo interwencji serwisowej Wykonawcy powtarzają się awarie o podobnym charakterze lub w przypadku rozbieżności stanowiska Wykonawcy i Zamawiającego, co do tego czy awaria została czy też nie została usunięta, Zamawiający może </w:t>
      </w:r>
      <w:r w:rsidR="00D600AE" w:rsidRPr="001C7F4D">
        <w:rPr>
          <w:rFonts w:ascii="Tahoma" w:eastAsia="Times New Roman" w:hAnsi="Tahoma" w:cs="Tahoma"/>
          <w:bCs/>
          <w:sz w:val="20"/>
          <w:szCs w:val="20"/>
          <w:lang w:eastAsia="ar-SA"/>
        </w:rPr>
        <w:t>zażądać,</w:t>
      </w:r>
      <w:r w:rsidRPr="001C7F4D">
        <w:rPr>
          <w:rFonts w:ascii="Tahoma" w:eastAsia="Times New Roman" w:hAnsi="Tahoma" w:cs="Tahoma"/>
          <w:bCs/>
          <w:sz w:val="20"/>
          <w:szCs w:val="20"/>
          <w:lang w:eastAsia="ar-SA"/>
        </w:rPr>
        <w:t xml:space="preserve"> aby wizyta serwisowa odbyła się w</w:t>
      </w:r>
      <w:r w:rsidR="00D600AE">
        <w:rPr>
          <w:rFonts w:ascii="Tahoma" w:eastAsia="Times New Roman" w:hAnsi="Tahoma" w:cs="Tahoma"/>
          <w:bCs/>
          <w:sz w:val="20"/>
          <w:szCs w:val="20"/>
          <w:lang w:eastAsia="ar-SA"/>
        </w:rPr>
        <w:t> </w:t>
      </w:r>
      <w:r w:rsidRPr="001C7F4D">
        <w:rPr>
          <w:rFonts w:ascii="Tahoma" w:eastAsia="Times New Roman" w:hAnsi="Tahoma" w:cs="Tahoma"/>
          <w:bCs/>
          <w:sz w:val="20"/>
          <w:szCs w:val="20"/>
          <w:lang w:eastAsia="ar-SA"/>
        </w:rPr>
        <w:t>godzinach pracy Działu Aparatury Medycznej tj. od poniedziałku do piątku w przedziale czasowym od 8.00 do 14.00</w:t>
      </w:r>
    </w:p>
    <w:p w:rsidR="006C2303" w:rsidRDefault="006C2303" w:rsidP="00B14B5A">
      <w:pPr>
        <w:numPr>
          <w:ilvl w:val="0"/>
          <w:numId w:val="42"/>
        </w:numPr>
        <w:spacing w:after="0" w:line="240" w:lineRule="auto"/>
        <w:ind w:hanging="539"/>
        <w:jc w:val="both"/>
        <w:rPr>
          <w:rFonts w:ascii="Tahoma" w:hAnsi="Tahoma" w:cs="Tahoma"/>
          <w:sz w:val="20"/>
          <w:szCs w:val="20"/>
        </w:rPr>
      </w:pPr>
      <w:r>
        <w:rPr>
          <w:rFonts w:ascii="Tahoma" w:hAnsi="Tahoma" w:cs="Tahoma"/>
          <w:sz w:val="20"/>
          <w:szCs w:val="20"/>
        </w:rPr>
        <w:t>Wykonawca zobowiązany jest zapoznać osoby, których dane podaje w związku z realizacją umowy</w:t>
      </w:r>
      <w:r>
        <w:rPr>
          <w:rFonts w:ascii="Tahoma" w:hAnsi="Tahoma" w:cs="Tahoma"/>
          <w:sz w:val="20"/>
          <w:szCs w:val="20"/>
        </w:rPr>
        <w:br/>
        <w:t xml:space="preserve">z treścią klauzuli informacyjnej stanowiącej załącznik </w:t>
      </w:r>
      <w:r w:rsidR="00173C4A">
        <w:rPr>
          <w:rFonts w:ascii="Tahoma" w:hAnsi="Tahoma" w:cs="Tahoma"/>
          <w:sz w:val="20"/>
          <w:szCs w:val="20"/>
        </w:rPr>
        <w:t xml:space="preserve">nr </w:t>
      </w:r>
      <w:r w:rsidR="007330AC">
        <w:rPr>
          <w:rFonts w:ascii="Tahoma" w:hAnsi="Tahoma" w:cs="Tahoma"/>
          <w:sz w:val="20"/>
          <w:szCs w:val="20"/>
        </w:rPr>
        <w:t>…….</w:t>
      </w:r>
      <w:r>
        <w:rPr>
          <w:rFonts w:ascii="Tahoma" w:hAnsi="Tahoma" w:cs="Tahoma"/>
          <w:sz w:val="20"/>
          <w:szCs w:val="20"/>
        </w:rPr>
        <w:t xml:space="preserve">  do niniejszej umowy.</w:t>
      </w:r>
    </w:p>
    <w:p w:rsidR="00BF282E" w:rsidRDefault="00BF282E" w:rsidP="00B14B5A">
      <w:pPr>
        <w:numPr>
          <w:ilvl w:val="0"/>
          <w:numId w:val="42"/>
        </w:numPr>
        <w:spacing w:after="0" w:line="240" w:lineRule="auto"/>
        <w:ind w:hanging="539"/>
        <w:jc w:val="both"/>
        <w:rPr>
          <w:rFonts w:ascii="Tahoma" w:hAnsi="Tahoma" w:cs="Tahoma"/>
          <w:sz w:val="20"/>
          <w:szCs w:val="20"/>
        </w:rPr>
      </w:pPr>
      <w:r w:rsidRPr="00401D0B">
        <w:rPr>
          <w:rFonts w:ascii="Tahoma" w:hAnsi="Tahoma" w:cs="Tahoma"/>
          <w:sz w:val="20"/>
          <w:szCs w:val="20"/>
          <w:lang w:eastAsia="hi-IN" w:bidi="hi-IN"/>
        </w:rPr>
        <w:t>Wykonawca zobowiązuje się w dniu zawarcia niniejszej umowy zawrzeć z Zamawiającym umowę o powierzeni</w:t>
      </w:r>
      <w:r>
        <w:rPr>
          <w:rFonts w:ascii="Tahoma" w:hAnsi="Tahoma" w:cs="Tahoma"/>
          <w:sz w:val="20"/>
          <w:szCs w:val="20"/>
          <w:lang w:eastAsia="hi-IN" w:bidi="hi-IN"/>
        </w:rPr>
        <w:t>e</w:t>
      </w:r>
      <w:r w:rsidRPr="00B81D98">
        <w:rPr>
          <w:rFonts w:ascii="Tahoma" w:hAnsi="Tahoma" w:cs="Tahoma"/>
          <w:sz w:val="20"/>
          <w:szCs w:val="20"/>
          <w:lang w:eastAsia="hi-IN" w:bidi="hi-IN"/>
        </w:rPr>
        <w:t xml:space="preserve">  przetwarzania danych osobowych</w:t>
      </w:r>
      <w:r>
        <w:rPr>
          <w:rFonts w:ascii="Tahoma" w:hAnsi="Tahoma" w:cs="Tahoma"/>
          <w:sz w:val="20"/>
          <w:szCs w:val="20"/>
          <w:lang w:eastAsia="hi-IN" w:bidi="hi-IN"/>
        </w:rPr>
        <w:t>.</w:t>
      </w:r>
    </w:p>
    <w:p w:rsidR="003D50B1" w:rsidRPr="0079746D" w:rsidRDefault="00297C19" w:rsidP="00F520B9">
      <w:pPr>
        <w:numPr>
          <w:ilvl w:val="0"/>
          <w:numId w:val="42"/>
        </w:numPr>
        <w:suppressAutoHyphens/>
        <w:spacing w:after="0" w:line="240" w:lineRule="auto"/>
        <w:ind w:hanging="539"/>
        <w:contextualSpacing/>
        <w:jc w:val="both"/>
        <w:rPr>
          <w:rFonts w:ascii="Times New Roman" w:hAnsi="Times New Roman" w:cs="Times New Roman"/>
          <w:iCs/>
          <w:sz w:val="24"/>
          <w:szCs w:val="24"/>
        </w:rPr>
      </w:pPr>
      <w:r w:rsidRPr="00297C19">
        <w:rPr>
          <w:rFonts w:ascii="Tahoma" w:hAnsi="Tahoma" w:cs="Tahoma"/>
          <w:sz w:val="20"/>
          <w:szCs w:val="20"/>
        </w:rPr>
        <w:t xml:space="preserve">Wykonawca zobowiązany jest do podpisania </w:t>
      </w:r>
      <w:r w:rsidR="00615A47" w:rsidRPr="00615A47">
        <w:rPr>
          <w:rFonts w:ascii="Tahoma" w:hAnsi="Tahoma" w:cs="Tahoma"/>
          <w:i/>
          <w:sz w:val="20"/>
          <w:szCs w:val="20"/>
        </w:rPr>
        <w:t>Z</w:t>
      </w:r>
      <w:r w:rsidR="00615A47" w:rsidRPr="00615A47">
        <w:rPr>
          <w:rFonts w:ascii="Tahoma" w:eastAsia="Calibri" w:hAnsi="Tahoma" w:cs="Tahoma"/>
          <w:i/>
          <w:sz w:val="20"/>
          <w:szCs w:val="20"/>
        </w:rPr>
        <w:t>asad udzielania zdalnego</w:t>
      </w:r>
      <w:r w:rsidRPr="00615A47">
        <w:rPr>
          <w:rFonts w:ascii="Tahoma" w:eastAsia="Calibri" w:hAnsi="Tahoma" w:cs="Tahoma"/>
          <w:i/>
          <w:sz w:val="20"/>
          <w:szCs w:val="20"/>
        </w:rPr>
        <w:t xml:space="preserve"> </w:t>
      </w:r>
      <w:r w:rsidR="00615A47" w:rsidRPr="00615A47">
        <w:rPr>
          <w:rFonts w:ascii="Tahoma" w:eastAsia="Calibri" w:hAnsi="Tahoma" w:cs="Tahoma"/>
          <w:i/>
          <w:sz w:val="20"/>
          <w:szCs w:val="20"/>
        </w:rPr>
        <w:t>dostępu</w:t>
      </w:r>
      <w:r w:rsidRPr="00615A47">
        <w:rPr>
          <w:rFonts w:ascii="Tahoma" w:eastAsia="Calibri" w:hAnsi="Tahoma" w:cs="Tahoma"/>
          <w:i/>
          <w:sz w:val="20"/>
          <w:szCs w:val="20"/>
        </w:rPr>
        <w:t xml:space="preserve"> </w:t>
      </w:r>
      <w:r w:rsidR="00615A47" w:rsidRPr="00615A47">
        <w:rPr>
          <w:rFonts w:ascii="Tahoma" w:eastAsia="Calibri" w:hAnsi="Tahoma" w:cs="Tahoma"/>
          <w:i/>
          <w:sz w:val="20"/>
          <w:szCs w:val="20"/>
        </w:rPr>
        <w:t>do zasobów</w:t>
      </w:r>
      <w:r w:rsidRPr="00297C19">
        <w:rPr>
          <w:rFonts w:ascii="Tahoma" w:hAnsi="Tahoma" w:cs="Tahoma"/>
          <w:sz w:val="20"/>
          <w:szCs w:val="20"/>
        </w:rPr>
        <w:t xml:space="preserve"> stanowiących załącznik nr </w:t>
      </w:r>
      <w:r w:rsidR="003D50B1">
        <w:rPr>
          <w:rFonts w:ascii="Tahoma" w:hAnsi="Tahoma" w:cs="Tahoma"/>
          <w:sz w:val="20"/>
          <w:szCs w:val="20"/>
        </w:rPr>
        <w:t>……..</w:t>
      </w:r>
      <w:r w:rsidRPr="00297C19">
        <w:rPr>
          <w:rFonts w:ascii="Tahoma" w:hAnsi="Tahoma" w:cs="Tahoma"/>
          <w:sz w:val="20"/>
          <w:szCs w:val="20"/>
        </w:rPr>
        <w:t xml:space="preserve"> do umowy oraz</w:t>
      </w:r>
      <w:r w:rsidR="00615A47">
        <w:rPr>
          <w:rFonts w:ascii="Tahoma" w:hAnsi="Tahoma" w:cs="Tahoma"/>
          <w:sz w:val="20"/>
          <w:szCs w:val="20"/>
        </w:rPr>
        <w:t xml:space="preserve"> </w:t>
      </w:r>
      <w:r w:rsidRPr="00297C19">
        <w:rPr>
          <w:rFonts w:ascii="Tahoma" w:hAnsi="Tahoma" w:cs="Tahoma"/>
          <w:sz w:val="20"/>
          <w:szCs w:val="20"/>
        </w:rPr>
        <w:t xml:space="preserve"> </w:t>
      </w:r>
      <w:r w:rsidR="00615A47" w:rsidRPr="00615A47">
        <w:rPr>
          <w:rFonts w:ascii="Tahoma" w:hAnsi="Tahoma" w:cs="Tahoma"/>
          <w:i/>
          <w:sz w:val="20"/>
          <w:szCs w:val="20"/>
        </w:rPr>
        <w:t>W</w:t>
      </w:r>
      <w:r w:rsidRPr="00615A47">
        <w:rPr>
          <w:rFonts w:ascii="Tahoma" w:hAnsi="Tahoma" w:cs="Tahoma"/>
          <w:i/>
          <w:sz w:val="20"/>
          <w:szCs w:val="20"/>
        </w:rPr>
        <w:t>ykazu osób uprawnionych ze strony wykonawcy do zdalnego dostępu</w:t>
      </w:r>
      <w:r w:rsidRPr="00297C19">
        <w:rPr>
          <w:rFonts w:ascii="Tahoma" w:hAnsi="Tahoma" w:cs="Tahoma"/>
          <w:sz w:val="20"/>
          <w:szCs w:val="20"/>
        </w:rPr>
        <w:t xml:space="preserve"> </w:t>
      </w:r>
      <w:r w:rsidR="008D368A">
        <w:rPr>
          <w:rFonts w:ascii="Tahoma" w:hAnsi="Tahoma" w:cs="Tahoma"/>
          <w:sz w:val="20"/>
          <w:szCs w:val="20"/>
        </w:rPr>
        <w:t xml:space="preserve"> </w:t>
      </w:r>
      <w:r w:rsidRPr="00297C19">
        <w:rPr>
          <w:rFonts w:ascii="Tahoma" w:hAnsi="Tahoma" w:cs="Tahoma"/>
          <w:sz w:val="20"/>
          <w:szCs w:val="20"/>
        </w:rPr>
        <w:t>zgodnie z wzorem stanowiącym załącznik nr</w:t>
      </w:r>
      <w:r w:rsidR="003D50B1">
        <w:rPr>
          <w:rFonts w:ascii="Tahoma" w:hAnsi="Tahoma" w:cs="Tahoma"/>
          <w:sz w:val="20"/>
          <w:szCs w:val="20"/>
        </w:rPr>
        <w:t>………</w:t>
      </w:r>
      <w:r w:rsidRPr="00297C19">
        <w:rPr>
          <w:rFonts w:ascii="Tahoma" w:hAnsi="Tahoma" w:cs="Tahoma"/>
          <w:sz w:val="20"/>
          <w:szCs w:val="20"/>
        </w:rPr>
        <w:t xml:space="preserve"> do umowy</w:t>
      </w:r>
      <w:r w:rsidR="003D50B1" w:rsidRPr="0079746D">
        <w:rPr>
          <w:rFonts w:ascii="Times New Roman" w:hAnsi="Times New Roman" w:cs="Times New Roman"/>
          <w:sz w:val="24"/>
          <w:szCs w:val="24"/>
        </w:rPr>
        <w:t xml:space="preserve">. </w:t>
      </w:r>
    </w:p>
    <w:p w:rsidR="00C4438F" w:rsidRDefault="00C4438F">
      <w:pPr>
        <w:spacing w:after="0" w:line="240" w:lineRule="auto"/>
        <w:jc w:val="both"/>
        <w:rPr>
          <w:rFonts w:ascii="Tahoma" w:hAnsi="Tahoma" w:cs="Tahoma"/>
          <w:sz w:val="20"/>
          <w:szCs w:val="20"/>
        </w:rPr>
      </w:pPr>
    </w:p>
    <w:p w:rsidR="00177B6F" w:rsidRDefault="00177B6F" w:rsidP="00A1718A">
      <w:pPr>
        <w:spacing w:after="0"/>
        <w:rPr>
          <w:rFonts w:ascii="Tahoma" w:eastAsia="Times New Roman" w:hAnsi="Tahoma"/>
          <w:b/>
          <w:sz w:val="20"/>
          <w:szCs w:val="20"/>
        </w:rPr>
      </w:pPr>
    </w:p>
    <w:p w:rsidR="006C2303" w:rsidRDefault="006C2303" w:rsidP="006C2303">
      <w:pPr>
        <w:spacing w:after="0"/>
        <w:ind w:left="397"/>
        <w:jc w:val="center"/>
        <w:rPr>
          <w:rFonts w:ascii="Tahoma" w:eastAsia="Times New Roman" w:hAnsi="Tahoma"/>
          <w:b/>
          <w:bCs/>
          <w:sz w:val="20"/>
          <w:szCs w:val="20"/>
          <w:u w:val="single"/>
        </w:rPr>
      </w:pPr>
      <w:r>
        <w:rPr>
          <w:rFonts w:ascii="Tahoma" w:eastAsia="Times New Roman" w:hAnsi="Tahoma"/>
          <w:b/>
          <w:sz w:val="20"/>
          <w:szCs w:val="20"/>
        </w:rPr>
        <w:t>§3.</w:t>
      </w:r>
    </w:p>
    <w:p w:rsidR="00FC2911" w:rsidRDefault="006C2303" w:rsidP="00FC2911">
      <w:pPr>
        <w:spacing w:after="0"/>
        <w:jc w:val="center"/>
        <w:rPr>
          <w:rFonts w:ascii="Tahoma" w:eastAsia="Times New Roman" w:hAnsi="Tahoma"/>
          <w:b/>
          <w:bCs/>
          <w:sz w:val="20"/>
          <w:szCs w:val="20"/>
          <w:u w:val="single"/>
        </w:rPr>
      </w:pPr>
      <w:r>
        <w:rPr>
          <w:rFonts w:ascii="Tahoma" w:eastAsia="Times New Roman" w:hAnsi="Tahoma"/>
          <w:b/>
          <w:bCs/>
          <w:sz w:val="20"/>
          <w:szCs w:val="20"/>
          <w:u w:val="single"/>
        </w:rPr>
        <w:t>WYNAGRODZENIE I WARUNKI PŁATNOŚCI</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1.   </w:t>
      </w:r>
      <w:r w:rsidRPr="00255CFB">
        <w:rPr>
          <w:rFonts w:ascii="Tahoma" w:hAnsi="Tahoma" w:cs="Tahoma"/>
          <w:kern w:val="2"/>
          <w:sz w:val="20"/>
          <w:szCs w:val="20"/>
          <w:lang w:eastAsia="hi-IN" w:bidi="hi-IN"/>
        </w:rPr>
        <w:t xml:space="preserve">Łączna wysokość wynagrodzenia z tytułu należytego wykonania  całej umowy nie może przekroczyć kwoty:    </w:t>
      </w:r>
    </w:p>
    <w:p w:rsidR="0012148C" w:rsidRDefault="0012148C" w:rsidP="0012148C">
      <w:pPr>
        <w:keepNext/>
        <w:widowControl w:val="0"/>
        <w:contextualSpacing/>
        <w:jc w:val="both"/>
        <w:outlineLvl w:val="1"/>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netto: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należny podatek VAT </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brutto </w:t>
      </w:r>
      <w:r>
        <w:rPr>
          <w:rFonts w:ascii="Tahoma" w:hAnsi="Tahoma" w:cs="Tahoma"/>
          <w:kern w:val="2"/>
          <w:sz w:val="20"/>
          <w:szCs w:val="20"/>
          <w:lang w:eastAsia="hi-IN" w:bidi="hi-IN"/>
        </w:rPr>
        <w:t xml:space="preserve"> …………………….</w:t>
      </w:r>
    </w:p>
    <w:p w:rsidR="0012148C" w:rsidRPr="00255CFB" w:rsidRDefault="0012148C" w:rsidP="0012148C">
      <w:pPr>
        <w:widowControl w:val="0"/>
        <w:spacing w:after="0"/>
        <w:ind w:left="426" w:hanging="426"/>
        <w:jc w:val="both"/>
        <w:rPr>
          <w:rFonts w:ascii="Tahoma" w:hAnsi="Tahoma" w:cs="Tahoma"/>
          <w:kern w:val="2"/>
          <w:sz w:val="20"/>
          <w:szCs w:val="20"/>
          <w:lang w:eastAsia="hi-IN" w:bidi="hi-IN"/>
        </w:rPr>
      </w:pPr>
      <w:r>
        <w:rPr>
          <w:rFonts w:ascii="Tahoma" w:hAnsi="Tahoma" w:cs="Tahoma"/>
          <w:kern w:val="2"/>
          <w:sz w:val="20"/>
          <w:szCs w:val="20"/>
          <w:lang w:eastAsia="hi-IN" w:bidi="hi-IN"/>
        </w:rPr>
        <w:t xml:space="preserve">2.   </w:t>
      </w:r>
      <w:r w:rsidRPr="00255CFB">
        <w:rPr>
          <w:rFonts w:ascii="Tahoma" w:hAnsi="Tahoma" w:cs="Tahoma"/>
          <w:kern w:val="2"/>
          <w:sz w:val="20"/>
          <w:szCs w:val="20"/>
          <w:lang w:eastAsia="hi-IN" w:bidi="hi-IN"/>
        </w:rPr>
        <w:t xml:space="preserve">Za świadczenie obsługi serwisowej Zamawiający zapłaci Wykonawcy wynagrodzenie ryczałtowe miesięczne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w kwocie: </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n</w:t>
      </w:r>
      <w:r w:rsidRPr="00255CFB">
        <w:rPr>
          <w:rFonts w:ascii="Tahoma" w:hAnsi="Tahoma" w:cs="Tahoma"/>
          <w:kern w:val="2"/>
          <w:sz w:val="20"/>
          <w:szCs w:val="20"/>
          <w:lang w:eastAsia="hi-IN" w:bidi="hi-IN"/>
        </w:rPr>
        <w:t>etto</w:t>
      </w:r>
      <w:r>
        <w:rPr>
          <w:rFonts w:ascii="Tahoma" w:hAnsi="Tahoma" w:cs="Tahoma"/>
          <w:kern w:val="2"/>
          <w:sz w:val="20"/>
          <w:szCs w:val="20"/>
          <w:lang w:eastAsia="hi-IN" w:bidi="hi-IN"/>
        </w:rPr>
        <w:t>: ………………………</w:t>
      </w:r>
      <w:r w:rsidRPr="00255CFB">
        <w:rPr>
          <w:rFonts w:ascii="Tahoma" w:hAnsi="Tahoma" w:cs="Tahoma"/>
          <w:kern w:val="2"/>
          <w:sz w:val="20"/>
          <w:szCs w:val="20"/>
          <w:lang w:eastAsia="hi-IN" w:bidi="hi-IN"/>
        </w:rPr>
        <w:t>,</w:t>
      </w:r>
    </w:p>
    <w:p w:rsidR="0012148C" w:rsidRPr="00255CFB" w:rsidRDefault="0012148C" w:rsidP="0012148C">
      <w:pPr>
        <w:widowControl w:val="0"/>
        <w:spacing w:after="0"/>
        <w:jc w:val="both"/>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 xml:space="preserve">należny podatek </w:t>
      </w:r>
      <w:r>
        <w:rPr>
          <w:rFonts w:ascii="Tahoma" w:hAnsi="Tahoma" w:cs="Tahoma"/>
          <w:kern w:val="2"/>
          <w:sz w:val="20"/>
          <w:szCs w:val="20"/>
          <w:lang w:eastAsia="hi-IN" w:bidi="hi-IN"/>
        </w:rPr>
        <w:t xml:space="preserve"> ……………………………..</w:t>
      </w:r>
    </w:p>
    <w:p w:rsidR="005001E9" w:rsidRPr="00255CFB" w:rsidRDefault="0012148C" w:rsidP="00621768">
      <w:pPr>
        <w:widowControl w:val="0"/>
        <w:spacing w:after="0" w:line="240" w:lineRule="auto"/>
        <w:rPr>
          <w:rFonts w:ascii="Tahoma" w:hAnsi="Tahoma" w:cs="Tahoma"/>
          <w:kern w:val="2"/>
          <w:sz w:val="20"/>
          <w:szCs w:val="20"/>
          <w:lang w:eastAsia="hi-IN" w:bidi="hi-IN"/>
        </w:rPr>
      </w:pP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r w:rsidRPr="00255CFB">
        <w:rPr>
          <w:rFonts w:ascii="Tahoma" w:hAnsi="Tahoma" w:cs="Tahoma"/>
          <w:kern w:val="2"/>
          <w:sz w:val="20"/>
          <w:szCs w:val="20"/>
          <w:lang w:eastAsia="hi-IN" w:bidi="hi-IN"/>
        </w:rPr>
        <w:t>brutto</w:t>
      </w:r>
      <w:r>
        <w:rPr>
          <w:rFonts w:ascii="Tahoma" w:hAnsi="Tahoma" w:cs="Tahoma"/>
          <w:kern w:val="2"/>
          <w:sz w:val="20"/>
          <w:szCs w:val="20"/>
          <w:lang w:eastAsia="hi-IN" w:bidi="hi-IN"/>
        </w:rPr>
        <w:t>:</w:t>
      </w:r>
      <w:r w:rsidRPr="00255CFB">
        <w:rPr>
          <w:rFonts w:ascii="Tahoma" w:hAnsi="Tahoma" w:cs="Tahoma"/>
          <w:kern w:val="2"/>
          <w:sz w:val="20"/>
          <w:szCs w:val="20"/>
          <w:lang w:eastAsia="hi-IN" w:bidi="hi-IN"/>
        </w:rPr>
        <w:t xml:space="preserve"> </w:t>
      </w:r>
      <w:r>
        <w:rPr>
          <w:rFonts w:ascii="Tahoma" w:hAnsi="Tahoma" w:cs="Tahoma"/>
          <w:kern w:val="2"/>
          <w:sz w:val="20"/>
          <w:szCs w:val="20"/>
          <w:lang w:eastAsia="hi-IN" w:bidi="hi-IN"/>
        </w:rPr>
        <w:t xml:space="preserve"> ……………………………….</w:t>
      </w:r>
    </w:p>
    <w:p w:rsidR="005001E9" w:rsidRPr="001C4E30" w:rsidRDefault="0012148C" w:rsidP="005001E9">
      <w:pPr>
        <w:spacing w:after="0" w:line="240" w:lineRule="auto"/>
        <w:ind w:left="284" w:hanging="284"/>
        <w:rPr>
          <w:rFonts w:ascii="Tahoma" w:eastAsia="Times New Roman" w:hAnsi="Tahoma" w:cs="Tahoma"/>
          <w:sz w:val="20"/>
          <w:szCs w:val="20"/>
        </w:rPr>
      </w:pPr>
      <w:r>
        <w:rPr>
          <w:rFonts w:ascii="Tahoma" w:hAnsi="Tahoma" w:cs="Tahoma"/>
          <w:sz w:val="20"/>
          <w:szCs w:val="20"/>
        </w:rPr>
        <w:t>3</w:t>
      </w:r>
      <w:r w:rsidR="00DC5609">
        <w:rPr>
          <w:rFonts w:ascii="Tahoma" w:hAnsi="Tahoma" w:cs="Tahoma"/>
          <w:sz w:val="20"/>
          <w:szCs w:val="20"/>
        </w:rPr>
        <w:t>.</w:t>
      </w:r>
      <w:r w:rsidR="00004BD8" w:rsidRPr="00255CFB">
        <w:rPr>
          <w:rFonts w:ascii="Tahoma" w:hAnsi="Tahoma" w:cs="Tahoma"/>
          <w:sz w:val="20"/>
          <w:szCs w:val="20"/>
        </w:rPr>
        <w:t xml:space="preserve"> </w:t>
      </w:r>
      <w:r w:rsidR="00DC5609">
        <w:rPr>
          <w:rFonts w:ascii="Tahoma" w:hAnsi="Tahoma" w:cs="Tahoma"/>
          <w:sz w:val="20"/>
          <w:szCs w:val="20"/>
        </w:rPr>
        <w:t xml:space="preserve"> </w:t>
      </w:r>
      <w:r w:rsidR="00004BD8" w:rsidRPr="001C4E30">
        <w:rPr>
          <w:rFonts w:ascii="Tahoma" w:hAnsi="Tahoma" w:cs="Tahoma"/>
          <w:bCs/>
          <w:sz w:val="20"/>
          <w:szCs w:val="20"/>
        </w:rPr>
        <w:t xml:space="preserve">Wynagrodzenie Wykonawcy obejmuje </w:t>
      </w:r>
      <w:r w:rsidR="005001E9" w:rsidRPr="001C4E30">
        <w:rPr>
          <w:rFonts w:ascii="Tahoma" w:eastAsia="Times New Roman" w:hAnsi="Tahoma" w:cs="Tahoma"/>
          <w:sz w:val="20"/>
          <w:szCs w:val="20"/>
        </w:rPr>
        <w:t>koszty wykonywania wszelkich czynności serwisowych bez limitów, w</w:t>
      </w:r>
      <w:r w:rsidR="00D600AE" w:rsidRPr="001C4E30">
        <w:rPr>
          <w:rFonts w:ascii="Tahoma" w:eastAsia="Times New Roman" w:hAnsi="Tahoma" w:cs="Tahoma"/>
          <w:sz w:val="20"/>
          <w:szCs w:val="20"/>
        </w:rPr>
        <w:t> </w:t>
      </w:r>
      <w:r w:rsidR="005001E9" w:rsidRPr="001C4E30">
        <w:rPr>
          <w:rFonts w:ascii="Tahoma" w:eastAsia="Times New Roman" w:hAnsi="Tahoma" w:cs="Tahoma"/>
          <w:sz w:val="20"/>
          <w:szCs w:val="20"/>
        </w:rPr>
        <w:t>tym wymian</w:t>
      </w:r>
      <w:r w:rsidR="007330AC" w:rsidRPr="001C4E30">
        <w:rPr>
          <w:rFonts w:ascii="Tahoma" w:eastAsia="Times New Roman" w:hAnsi="Tahoma" w:cs="Tahoma"/>
          <w:sz w:val="20"/>
          <w:szCs w:val="20"/>
        </w:rPr>
        <w:t>ę</w:t>
      </w:r>
      <w:r w:rsidR="005001E9" w:rsidRPr="001C4E30">
        <w:rPr>
          <w:rFonts w:ascii="Tahoma" w:eastAsia="Times New Roman" w:hAnsi="Tahoma" w:cs="Tahoma"/>
          <w:sz w:val="20"/>
          <w:szCs w:val="20"/>
        </w:rPr>
        <w:t xml:space="preserve"> części zamiennych, koszty dojazdu, prac serwisowych, przeglądów, napraw, jak również wszelkie inne koszty związane z należytym wykonaniem </w:t>
      </w:r>
      <w:r w:rsidR="005810CA" w:rsidRPr="001C4E30">
        <w:rPr>
          <w:rFonts w:ascii="Tahoma" w:eastAsia="Times New Roman" w:hAnsi="Tahoma" w:cs="Tahoma"/>
          <w:sz w:val="20"/>
          <w:szCs w:val="20"/>
        </w:rPr>
        <w:t>umowy.</w:t>
      </w:r>
    </w:p>
    <w:p w:rsidR="0012148C" w:rsidRPr="005D7030" w:rsidRDefault="0012148C" w:rsidP="003A5FDF">
      <w:pPr>
        <w:spacing w:after="0" w:line="240" w:lineRule="auto"/>
        <w:ind w:left="426" w:hanging="426"/>
        <w:jc w:val="both"/>
        <w:rPr>
          <w:rFonts w:ascii="Tahoma" w:hAnsi="Tahoma" w:cs="Tahoma"/>
          <w:sz w:val="20"/>
          <w:szCs w:val="20"/>
        </w:rPr>
      </w:pPr>
      <w:r>
        <w:rPr>
          <w:rFonts w:ascii="Tahoma" w:hAnsi="Tahoma" w:cs="Tahoma"/>
          <w:bCs/>
          <w:color w:val="000000"/>
          <w:kern w:val="2"/>
          <w:sz w:val="20"/>
          <w:szCs w:val="20"/>
        </w:rPr>
        <w:t xml:space="preserve">4.   </w:t>
      </w:r>
      <w:r w:rsidRPr="0003526C">
        <w:rPr>
          <w:rFonts w:ascii="Tahoma" w:hAnsi="Tahoma" w:cs="Tahoma"/>
          <w:bCs/>
          <w:color w:val="000000"/>
          <w:kern w:val="2"/>
          <w:sz w:val="20"/>
          <w:szCs w:val="20"/>
        </w:rPr>
        <w:t xml:space="preserve">Wynagrodzenie ryczałtowe będzie płatne z dołu w okresach miesięcznych </w:t>
      </w:r>
      <w:r w:rsidRPr="005A1FC5">
        <w:rPr>
          <w:rFonts w:ascii="Tahoma" w:hAnsi="Tahoma" w:cs="Tahoma"/>
          <w:bCs/>
          <w:kern w:val="2"/>
          <w:sz w:val="20"/>
          <w:szCs w:val="20"/>
        </w:rPr>
        <w:t>(miesiąc kalendarzowy ),</w:t>
      </w:r>
      <w:r>
        <w:rPr>
          <w:rFonts w:ascii="Tahoma" w:hAnsi="Tahoma" w:cs="Tahoma"/>
          <w:bCs/>
          <w:color w:val="000000"/>
          <w:kern w:val="2"/>
          <w:sz w:val="20"/>
          <w:szCs w:val="20"/>
        </w:rPr>
        <w:t xml:space="preserve"> po zakończonym miesiącu  </w:t>
      </w:r>
      <w:r w:rsidRPr="005D7030">
        <w:rPr>
          <w:rFonts w:ascii="Tahoma" w:hAnsi="Tahoma" w:cs="Tahoma"/>
          <w:sz w:val="20"/>
          <w:szCs w:val="20"/>
        </w:rPr>
        <w:t xml:space="preserve">na rachunek Wykonawcy </w:t>
      </w:r>
      <w:r w:rsidR="003A5FDF">
        <w:rPr>
          <w:rFonts w:ascii="Tahoma" w:hAnsi="Tahoma" w:cs="Tahoma"/>
          <w:sz w:val="20"/>
          <w:szCs w:val="20"/>
        </w:rPr>
        <w:t>…………………………………………………………</w:t>
      </w:r>
      <w:r>
        <w:rPr>
          <w:rFonts w:ascii="Tahoma" w:hAnsi="Tahoma" w:cs="Tahoma"/>
          <w:sz w:val="20"/>
          <w:szCs w:val="20"/>
        </w:rPr>
        <w:t xml:space="preserve">  </w:t>
      </w:r>
      <w:r w:rsidRPr="0003526C">
        <w:rPr>
          <w:rFonts w:ascii="Tahoma" w:hAnsi="Tahoma" w:cs="Tahoma"/>
          <w:color w:val="000000"/>
          <w:kern w:val="2"/>
          <w:sz w:val="20"/>
          <w:szCs w:val="20"/>
        </w:rPr>
        <w:t>w terminie 30</w:t>
      </w:r>
      <w:r w:rsidRPr="0003526C">
        <w:rPr>
          <w:rFonts w:ascii="Tahoma" w:hAnsi="Tahoma" w:cs="Tahoma"/>
          <w:bCs/>
          <w:color w:val="000000"/>
          <w:kern w:val="2"/>
          <w:sz w:val="20"/>
          <w:szCs w:val="20"/>
        </w:rPr>
        <w:t xml:space="preserve"> dni</w:t>
      </w:r>
      <w:r>
        <w:rPr>
          <w:rFonts w:ascii="Tahoma" w:eastAsia="Times New Roman" w:hAnsi="Tahoma" w:cs="Tahoma"/>
          <w:sz w:val="20"/>
          <w:szCs w:val="20"/>
        </w:rPr>
        <w:t xml:space="preserve"> od </w:t>
      </w:r>
      <w:r w:rsidRPr="0003526C">
        <w:rPr>
          <w:rFonts w:ascii="Tahoma" w:eastAsia="Times New Roman" w:hAnsi="Tahoma" w:cs="Tahoma"/>
          <w:sz w:val="20"/>
          <w:szCs w:val="20"/>
        </w:rPr>
        <w:t xml:space="preserve">otrzymania </w:t>
      </w:r>
      <w:r>
        <w:rPr>
          <w:rFonts w:ascii="Tahoma" w:eastAsia="Times New Roman" w:hAnsi="Tahoma" w:cs="Tahoma"/>
          <w:sz w:val="20"/>
          <w:szCs w:val="20"/>
        </w:rPr>
        <w:t>przez Zamawiającego faktury VAT</w:t>
      </w:r>
      <w:r w:rsidRPr="005D7030">
        <w:rPr>
          <w:rFonts w:ascii="Tahoma" w:hAnsi="Tahoma" w:cs="Tahoma"/>
          <w:sz w:val="20"/>
          <w:szCs w:val="20"/>
        </w:rPr>
        <w:t xml:space="preserve"> </w:t>
      </w:r>
      <w:r w:rsidRPr="005D7030">
        <w:rPr>
          <w:rFonts w:ascii="Tahoma" w:hAnsi="Tahoma" w:cs="Tahoma"/>
          <w:bCs/>
          <w:sz w:val="20"/>
          <w:szCs w:val="20"/>
        </w:rPr>
        <w:t>w formie papierowej  na adres Zamawiającego lub w formie elektronicznej poprzez zastosowanie adresu PEF (rodzaj adresu PEF: NIP, numer adresu PEF: 9542274017)</w:t>
      </w:r>
      <w:r w:rsidRPr="005D7030">
        <w:rPr>
          <w:rFonts w:ascii="Tahoma" w:hAnsi="Tahoma" w:cs="Tahoma"/>
          <w:sz w:val="20"/>
          <w:szCs w:val="20"/>
        </w:rPr>
        <w:t>. W przypadku, gdyby Wykonawca zamieścił na fakturze inny termin płatności niż określony w niniejszej umowie obowiązuje termin płatności określony w umowie.</w:t>
      </w:r>
    </w:p>
    <w:p w:rsidR="00A107C7" w:rsidRPr="003A5FDF" w:rsidRDefault="0012148C" w:rsidP="003A5FDF">
      <w:pPr>
        <w:spacing w:after="0" w:line="240" w:lineRule="auto"/>
        <w:ind w:left="426" w:hanging="426"/>
        <w:jc w:val="both"/>
        <w:rPr>
          <w:rFonts w:ascii="Tahoma" w:hAnsi="Tahoma" w:cs="Tahoma"/>
          <w:color w:val="FF0000"/>
          <w:sz w:val="20"/>
          <w:szCs w:val="20"/>
        </w:rPr>
      </w:pPr>
      <w:r>
        <w:rPr>
          <w:rFonts w:ascii="Tahoma" w:hAnsi="Tahoma" w:cs="Tahoma"/>
          <w:bCs/>
          <w:color w:val="000000"/>
          <w:kern w:val="2"/>
          <w:sz w:val="20"/>
          <w:szCs w:val="20"/>
        </w:rPr>
        <w:t xml:space="preserve"> 5.  Miesiącem rozliczeniowym jest miesiąc kalendarzowy. </w:t>
      </w:r>
      <w:r w:rsidRPr="0003526C">
        <w:rPr>
          <w:rFonts w:ascii="Tahoma" w:hAnsi="Tahoma" w:cs="Tahoma"/>
          <w:bCs/>
          <w:color w:val="000000"/>
          <w:kern w:val="2"/>
          <w:sz w:val="20"/>
          <w:szCs w:val="20"/>
        </w:rPr>
        <w:t>W przypadku gdy wynagrodzenie ryczałtowe jest należne za ok</w:t>
      </w:r>
      <w:r>
        <w:rPr>
          <w:rFonts w:ascii="Tahoma" w:hAnsi="Tahoma" w:cs="Tahoma"/>
          <w:bCs/>
          <w:color w:val="000000"/>
          <w:kern w:val="2"/>
          <w:sz w:val="20"/>
          <w:szCs w:val="20"/>
        </w:rPr>
        <w:t xml:space="preserve">res trwający krócej niż miesiąc </w:t>
      </w:r>
      <w:r w:rsidRPr="0003526C">
        <w:rPr>
          <w:rFonts w:ascii="Tahoma" w:hAnsi="Tahoma" w:cs="Tahoma"/>
          <w:bCs/>
          <w:color w:val="000000"/>
          <w:kern w:val="2"/>
          <w:sz w:val="20"/>
          <w:szCs w:val="20"/>
        </w:rPr>
        <w:t>kalenda</w:t>
      </w:r>
      <w:r>
        <w:rPr>
          <w:rFonts w:ascii="Tahoma" w:hAnsi="Tahoma" w:cs="Tahoma"/>
          <w:bCs/>
          <w:color w:val="000000"/>
          <w:kern w:val="2"/>
          <w:sz w:val="20"/>
          <w:szCs w:val="20"/>
        </w:rPr>
        <w:t>rzowy Wykonawcy</w:t>
      </w:r>
      <w:r w:rsidRPr="0003526C">
        <w:rPr>
          <w:rFonts w:ascii="Tahoma" w:hAnsi="Tahoma" w:cs="Tahoma"/>
          <w:bCs/>
          <w:color w:val="000000"/>
          <w:kern w:val="2"/>
          <w:sz w:val="20"/>
          <w:szCs w:val="20"/>
        </w:rPr>
        <w:t xml:space="preserve"> należy się za ten okres ryczałt obliczony proporcjonalnie w stosunku do ryczałtu należnego za cały miesiąc</w:t>
      </w:r>
      <w:r>
        <w:rPr>
          <w:rFonts w:ascii="Tahoma" w:hAnsi="Tahoma" w:cs="Tahoma"/>
          <w:bCs/>
          <w:color w:val="000000"/>
          <w:kern w:val="2"/>
          <w:sz w:val="20"/>
          <w:szCs w:val="20"/>
        </w:rPr>
        <w:t>.</w:t>
      </w:r>
      <w:r w:rsidR="00177B6F">
        <w:rPr>
          <w:rFonts w:ascii="Tahoma" w:hAnsi="Tahoma" w:cs="Tahoma"/>
          <w:kern w:val="2"/>
          <w:sz w:val="20"/>
          <w:szCs w:val="20"/>
          <w:lang w:eastAsia="hi-IN" w:bidi="hi-IN"/>
        </w:rPr>
        <w:t xml:space="preserve"> </w:t>
      </w:r>
    </w:p>
    <w:p w:rsidR="00AB07C3" w:rsidRPr="00A107C7" w:rsidRDefault="003A5FDF" w:rsidP="003A5FDF">
      <w:pPr>
        <w:pStyle w:val="Akapitzlist"/>
        <w:numPr>
          <w:ilvl w:val="0"/>
          <w:numId w:val="1"/>
        </w:numPr>
        <w:tabs>
          <w:tab w:val="left" w:pos="426"/>
        </w:tabs>
        <w:suppressAutoHyphens/>
        <w:spacing w:after="0" w:line="240" w:lineRule="auto"/>
        <w:ind w:left="340" w:hanging="340"/>
        <w:rPr>
          <w:rFonts w:ascii="Tahoma" w:hAnsi="Tahoma" w:cs="Times New Roman"/>
          <w:sz w:val="20"/>
          <w:szCs w:val="20"/>
        </w:rPr>
      </w:pPr>
      <w:r>
        <w:rPr>
          <w:rFonts w:ascii="Tahoma" w:eastAsia="Times New Roman" w:hAnsi="Tahoma" w:cs="Times New Roman"/>
          <w:sz w:val="20"/>
          <w:szCs w:val="20"/>
        </w:rPr>
        <w:t xml:space="preserve"> </w:t>
      </w:r>
      <w:r w:rsidR="00A107C7" w:rsidRPr="0083657A">
        <w:rPr>
          <w:rFonts w:ascii="Tahoma" w:eastAsia="Times New Roman" w:hAnsi="Tahoma" w:cs="Times New Roman"/>
          <w:sz w:val="20"/>
          <w:szCs w:val="20"/>
        </w:rPr>
        <w:t>Za datę dokonania zapłaty przyjmuje się datę obciążenia rachunku bankowego Zamawiającego.</w:t>
      </w:r>
    </w:p>
    <w:p w:rsidR="004402B1" w:rsidRPr="007046D3" w:rsidRDefault="004402B1" w:rsidP="003A5FDF">
      <w:pPr>
        <w:widowControl w:val="0"/>
        <w:numPr>
          <w:ilvl w:val="0"/>
          <w:numId w:val="30"/>
        </w:numPr>
        <w:tabs>
          <w:tab w:val="clear" w:pos="720"/>
          <w:tab w:val="num" w:pos="426"/>
        </w:tabs>
        <w:suppressAutoHyphens/>
        <w:spacing w:after="0" w:line="240" w:lineRule="auto"/>
        <w:ind w:left="426" w:hanging="426"/>
        <w:jc w:val="both"/>
        <w:rPr>
          <w:rFonts w:ascii="Tahoma" w:eastAsia="Cambria" w:hAnsi="Tahoma" w:cs="Tahoma"/>
          <w:sz w:val="20"/>
          <w:szCs w:val="20"/>
        </w:rPr>
      </w:pPr>
      <w:r w:rsidRPr="007046D3">
        <w:rPr>
          <w:rFonts w:ascii="Tahoma" w:hAnsi="Tahoma" w:cs="Tahoma"/>
          <w:sz w:val="20"/>
          <w:szCs w:val="20"/>
        </w:rPr>
        <w:t xml:space="preserve">Strony niniejszej umowy zgodnie ustalają i dopuszczają możliwość jednostronnego potrącenia przez </w:t>
      </w:r>
      <w:r w:rsidR="003A5FDF">
        <w:rPr>
          <w:rFonts w:ascii="Tahoma" w:hAnsi="Tahoma" w:cs="Tahoma"/>
          <w:sz w:val="20"/>
          <w:szCs w:val="20"/>
        </w:rPr>
        <w:t xml:space="preserve"> </w:t>
      </w:r>
      <w:r w:rsidRPr="007046D3">
        <w:rPr>
          <w:rFonts w:ascii="Tahoma" w:hAnsi="Tahoma" w:cs="Tahoma"/>
          <w:sz w:val="20"/>
          <w:szCs w:val="20"/>
        </w:rPr>
        <w:lastRenderedPageBreak/>
        <w:t>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rsidR="006C2303" w:rsidRPr="001C4E30" w:rsidRDefault="00F3122C" w:rsidP="003A5FDF">
      <w:pPr>
        <w:widowControl w:val="0"/>
        <w:suppressAutoHyphens/>
        <w:spacing w:after="0" w:line="100" w:lineRule="atLeast"/>
        <w:ind w:left="426" w:hanging="568"/>
        <w:jc w:val="both"/>
        <w:rPr>
          <w:rFonts w:ascii="Tahoma" w:eastAsia="Cambria" w:hAnsi="Tahoma" w:cs="Times New Roman"/>
          <w:sz w:val="20"/>
          <w:szCs w:val="20"/>
        </w:rPr>
      </w:pPr>
      <w:r w:rsidRPr="007046D3">
        <w:rPr>
          <w:rFonts w:ascii="Tahoma" w:hAnsi="Tahoma" w:cs="Times New Roman"/>
          <w:sz w:val="20"/>
          <w:szCs w:val="20"/>
        </w:rPr>
        <w:t xml:space="preserve">  </w:t>
      </w:r>
      <w:r w:rsidR="00A107C7">
        <w:rPr>
          <w:rFonts w:ascii="Tahoma" w:hAnsi="Tahoma" w:cs="Times New Roman"/>
          <w:sz w:val="20"/>
          <w:szCs w:val="20"/>
        </w:rPr>
        <w:t>8</w:t>
      </w:r>
      <w:r w:rsidRPr="007046D3">
        <w:rPr>
          <w:rFonts w:ascii="Tahoma" w:hAnsi="Tahoma" w:cs="Times New Roman"/>
          <w:sz w:val="20"/>
          <w:szCs w:val="20"/>
        </w:rPr>
        <w:t xml:space="preserve">. </w:t>
      </w:r>
      <w:r w:rsidR="003A5FDF">
        <w:rPr>
          <w:rFonts w:ascii="Tahoma" w:hAnsi="Tahoma" w:cs="Times New Roman"/>
          <w:sz w:val="20"/>
          <w:szCs w:val="20"/>
        </w:rPr>
        <w:t xml:space="preserve"> </w:t>
      </w:r>
      <w:r w:rsidRPr="007046D3">
        <w:rPr>
          <w:rFonts w:ascii="Tahoma" w:hAnsi="Tahoma" w:cs="Times New Roman"/>
          <w:sz w:val="20"/>
          <w:szCs w:val="20"/>
        </w:rPr>
        <w:t xml:space="preserve"> </w:t>
      </w:r>
      <w:r w:rsidR="006C2303" w:rsidRPr="007046D3">
        <w:rPr>
          <w:rFonts w:ascii="Tahoma" w:hAnsi="Tahoma" w:cs="Times New Roman"/>
          <w:sz w:val="20"/>
          <w:szCs w:val="20"/>
        </w:rPr>
        <w:t>Na podstawie art. 12 ust. 4i i 4j oraz art. 15d ustawy</w:t>
      </w:r>
      <w:r w:rsidR="00037AE4" w:rsidRPr="007046D3">
        <w:rPr>
          <w:rFonts w:ascii="Tahoma" w:hAnsi="Tahoma" w:cs="Times New Roman"/>
          <w:sz w:val="20"/>
          <w:szCs w:val="20"/>
        </w:rPr>
        <w:t xml:space="preserve"> z dnia 15 lutego 1992 r.</w:t>
      </w:r>
      <w:r w:rsidR="006C2303" w:rsidRPr="007046D3">
        <w:rPr>
          <w:rFonts w:ascii="Tahoma" w:hAnsi="Tahoma" w:cs="Times New Roman"/>
          <w:sz w:val="20"/>
          <w:szCs w:val="20"/>
        </w:rPr>
        <w:t xml:space="preserve"> o podatku dochodowym od</w:t>
      </w:r>
      <w:r w:rsidR="006C2303" w:rsidRPr="0083657A">
        <w:rPr>
          <w:rFonts w:ascii="Tahoma" w:hAnsi="Tahoma" w:cs="Times New Roman"/>
          <w:sz w:val="20"/>
          <w:szCs w:val="20"/>
        </w:rPr>
        <w:t xml:space="preserve"> osób prawnych (tekst</w:t>
      </w:r>
      <w:r w:rsidR="006C2303">
        <w:rPr>
          <w:rFonts w:ascii="Tahoma" w:hAnsi="Tahoma" w:cs="Times New Roman"/>
          <w:sz w:val="20"/>
          <w:szCs w:val="20"/>
        </w:rPr>
        <w:t xml:space="preserve"> jednolity: </w:t>
      </w:r>
      <w:proofErr w:type="spellStart"/>
      <w:r w:rsidR="006C2303" w:rsidRPr="001C4E30">
        <w:rPr>
          <w:rFonts w:ascii="Tahoma" w:hAnsi="Tahoma" w:cs="Times New Roman"/>
          <w:sz w:val="20"/>
          <w:szCs w:val="20"/>
        </w:rPr>
        <w:t>Dz.U</w:t>
      </w:r>
      <w:proofErr w:type="spellEnd"/>
      <w:r w:rsidR="006C2303" w:rsidRPr="001C4E30">
        <w:rPr>
          <w:rFonts w:ascii="Tahoma" w:hAnsi="Tahoma" w:cs="Times New Roman"/>
          <w:sz w:val="20"/>
          <w:szCs w:val="20"/>
        </w:rPr>
        <w:t>.</w:t>
      </w:r>
      <w:r w:rsidR="005E6F91" w:rsidRPr="001C4E30">
        <w:rPr>
          <w:rFonts w:ascii="Tahoma" w:hAnsi="Tahoma" w:cs="Times New Roman"/>
          <w:sz w:val="20"/>
          <w:szCs w:val="20"/>
        </w:rPr>
        <w:t xml:space="preserve"> </w:t>
      </w:r>
      <w:r w:rsidR="00F077A6" w:rsidRPr="001C4E30">
        <w:rPr>
          <w:rFonts w:ascii="Tahoma" w:hAnsi="Tahoma" w:cs="Times New Roman"/>
          <w:sz w:val="20"/>
          <w:szCs w:val="20"/>
        </w:rPr>
        <w:t xml:space="preserve">z </w:t>
      </w:r>
      <w:r w:rsidRPr="001C4E30">
        <w:rPr>
          <w:rFonts w:ascii="Tahoma" w:eastAsia="Cambria" w:hAnsi="Tahoma" w:cs="Times New Roman"/>
          <w:sz w:val="20"/>
          <w:szCs w:val="20"/>
        </w:rPr>
        <w:t xml:space="preserve"> 202</w:t>
      </w:r>
      <w:r w:rsidR="00F8029B" w:rsidRPr="001C4E30">
        <w:rPr>
          <w:rFonts w:ascii="Tahoma" w:eastAsia="Cambria" w:hAnsi="Tahoma" w:cs="Times New Roman"/>
          <w:sz w:val="20"/>
          <w:szCs w:val="20"/>
        </w:rPr>
        <w:t>3</w:t>
      </w:r>
      <w:r w:rsidRPr="001C4E30">
        <w:rPr>
          <w:rFonts w:ascii="Tahoma" w:eastAsia="Cambria" w:hAnsi="Tahoma" w:cs="Times New Roman"/>
          <w:sz w:val="20"/>
          <w:szCs w:val="20"/>
        </w:rPr>
        <w:t xml:space="preserve"> poz. 2</w:t>
      </w:r>
      <w:r w:rsidR="00F8029B" w:rsidRPr="001C4E30">
        <w:rPr>
          <w:rFonts w:ascii="Tahoma" w:eastAsia="Cambria" w:hAnsi="Tahoma" w:cs="Times New Roman"/>
          <w:sz w:val="20"/>
          <w:szCs w:val="20"/>
        </w:rPr>
        <w:t>805</w:t>
      </w:r>
      <w:r w:rsidR="00037AE4" w:rsidRPr="001C4E30">
        <w:rPr>
          <w:rFonts w:ascii="Tahoma" w:eastAsia="Cambria" w:hAnsi="Tahoma" w:cs="Times New Roman"/>
          <w:sz w:val="20"/>
          <w:szCs w:val="20"/>
        </w:rPr>
        <w:t xml:space="preserve"> z </w:t>
      </w:r>
      <w:proofErr w:type="spellStart"/>
      <w:r w:rsidR="00037AE4" w:rsidRPr="001C4E30">
        <w:rPr>
          <w:rFonts w:ascii="Tahoma" w:eastAsia="Cambria" w:hAnsi="Tahoma" w:cs="Times New Roman"/>
          <w:sz w:val="20"/>
          <w:szCs w:val="20"/>
        </w:rPr>
        <w:t>późn</w:t>
      </w:r>
      <w:proofErr w:type="spellEnd"/>
      <w:r w:rsidR="00037AE4" w:rsidRPr="001C4E30">
        <w:rPr>
          <w:rFonts w:ascii="Tahoma" w:eastAsia="Cambria" w:hAnsi="Tahoma" w:cs="Times New Roman"/>
          <w:sz w:val="20"/>
          <w:szCs w:val="20"/>
        </w:rPr>
        <w:t>. zm.</w:t>
      </w:r>
      <w:r w:rsidR="005E6F91" w:rsidRPr="001C4E30">
        <w:rPr>
          <w:rFonts w:ascii="Tahoma" w:eastAsia="Cambria" w:hAnsi="Tahoma" w:cs="Times New Roman"/>
          <w:sz w:val="20"/>
          <w:szCs w:val="20"/>
        </w:rPr>
        <w:t>)</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zmiany rachunku bankowego lub wykreślenia wskazanego w </w:t>
      </w:r>
      <w:proofErr w:type="spellStart"/>
      <w:r>
        <w:rPr>
          <w:rFonts w:ascii="Tahoma" w:eastAsia="Cambria" w:hAnsi="Tahoma"/>
          <w:sz w:val="20"/>
          <w:szCs w:val="20"/>
        </w:rPr>
        <w:t>pkt.a</w:t>
      </w:r>
      <w:proofErr w:type="spellEnd"/>
      <w:r>
        <w:rPr>
          <w:rFonts w:ascii="Tahoma" w:eastAsia="Cambria" w:hAnsi="Tahoma"/>
          <w:sz w:val="20"/>
          <w:szCs w:val="20"/>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zawieszenia terminu płatności faktury zgodnie z </w:t>
      </w:r>
      <w:proofErr w:type="spellStart"/>
      <w:r>
        <w:rPr>
          <w:rFonts w:ascii="Tahoma" w:eastAsia="Cambria" w:hAnsi="Tahoma"/>
          <w:sz w:val="20"/>
          <w:szCs w:val="20"/>
        </w:rPr>
        <w:t>pkt</w:t>
      </w:r>
      <w:proofErr w:type="spellEnd"/>
      <w:r>
        <w:rPr>
          <w:rFonts w:ascii="Tahoma" w:eastAsia="Cambria" w:hAnsi="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6C2303" w:rsidRDefault="006C2303" w:rsidP="006C2303">
      <w:pPr>
        <w:widowControl w:val="0"/>
        <w:numPr>
          <w:ilvl w:val="0"/>
          <w:numId w:val="8"/>
        </w:numPr>
        <w:suppressAutoHyphens/>
        <w:spacing w:after="0" w:line="240" w:lineRule="auto"/>
        <w:jc w:val="both"/>
        <w:rPr>
          <w:rFonts w:ascii="Tahoma" w:eastAsia="Cambria" w:hAnsi="Tahoma"/>
          <w:sz w:val="20"/>
          <w:szCs w:val="20"/>
        </w:rPr>
      </w:pPr>
      <w:r>
        <w:rPr>
          <w:rFonts w:ascii="Tahoma" w:eastAsia="Cambria" w:hAnsi="Tahoma"/>
          <w:sz w:val="20"/>
          <w:szCs w:val="20"/>
        </w:rPr>
        <w:t xml:space="preserve">W przypadku, jeżeli Zamawiający dokona wpłaty na rachunek bankowy Wykonawcy wskazany w umowie, a rachunek ten na dzień zlecenia przelewu nie będzie ujęty w wykazie, o którym mowa w </w:t>
      </w:r>
      <w:proofErr w:type="spellStart"/>
      <w:r>
        <w:rPr>
          <w:rFonts w:ascii="Tahoma" w:eastAsia="Cambria" w:hAnsi="Tahoma"/>
          <w:sz w:val="20"/>
          <w:szCs w:val="20"/>
        </w:rPr>
        <w:t>pkt</w:t>
      </w:r>
      <w:proofErr w:type="spellEnd"/>
      <w:r>
        <w:rPr>
          <w:rFonts w:ascii="Tahoma" w:eastAsia="Cambria" w:hAnsi="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6C2303" w:rsidRDefault="006C2303" w:rsidP="006C2303">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Opóźnienie w płatnościach do 30 dni kalendarzowych nie daje Wykonawcy prawa do powstrzymania się z wykonaniem niniejszej umowy jak również nie uprawnia go do odstąpienia od niej.</w:t>
      </w:r>
    </w:p>
    <w:p w:rsidR="006C2303" w:rsidRDefault="006C2303" w:rsidP="00F3122C">
      <w:pPr>
        <w:numPr>
          <w:ilvl w:val="0"/>
          <w:numId w:val="11"/>
        </w:numPr>
        <w:suppressAutoHyphens/>
        <w:spacing w:after="0" w:line="240" w:lineRule="auto"/>
        <w:ind w:left="567" w:hanging="567"/>
        <w:jc w:val="both"/>
        <w:rPr>
          <w:rFonts w:ascii="Tahoma" w:eastAsia="Cambria" w:hAnsi="Tahoma"/>
          <w:sz w:val="20"/>
          <w:szCs w:val="20"/>
        </w:rPr>
      </w:pPr>
      <w:r>
        <w:rPr>
          <w:rFonts w:ascii="Tahoma" w:eastAsia="Cambria" w:hAnsi="Tahoma"/>
          <w:sz w:val="20"/>
          <w:szCs w:val="20"/>
        </w:rPr>
        <w:t>Strony mogą wystawiać i przesyłać faktury, duplikaty faktur oraz ich korekty, a także noty obciążeniowe i noty korygujące w formacie pliku elektronicznego PDF na adresy e-mail wskazane poniżej:</w:t>
      </w:r>
    </w:p>
    <w:p w:rsidR="006C2303" w:rsidRDefault="006C2303" w:rsidP="006C2303">
      <w:pPr>
        <w:numPr>
          <w:ilvl w:val="0"/>
          <w:numId w:val="2"/>
        </w:numPr>
        <w:suppressAutoHyphens/>
        <w:spacing w:after="0" w:line="240" w:lineRule="auto"/>
        <w:ind w:left="709"/>
        <w:jc w:val="both"/>
        <w:rPr>
          <w:rFonts w:ascii="Tahoma" w:eastAsia="Cambria" w:hAnsi="Tahoma"/>
          <w:sz w:val="20"/>
          <w:szCs w:val="20"/>
        </w:rPr>
      </w:pPr>
      <w:r>
        <w:rPr>
          <w:rFonts w:ascii="Tahoma" w:eastAsia="Cambria" w:hAnsi="Tahoma"/>
          <w:sz w:val="20"/>
          <w:szCs w:val="20"/>
        </w:rPr>
        <w:t xml:space="preserve">Adres e-mail na który Wykonawca może przekazywać Zamawiającemu wskazane powyżej dokumenty: </w:t>
      </w:r>
      <w:hyperlink r:id="rId7" w:history="1">
        <w:r>
          <w:rPr>
            <w:rStyle w:val="Hipercze"/>
            <w:rFonts w:ascii="Tahoma" w:eastAsia="Cambria" w:hAnsi="Tahoma"/>
            <w:sz w:val="20"/>
            <w:szCs w:val="20"/>
          </w:rPr>
          <w:t>faktury@uck.katowice.pl</w:t>
        </w:r>
      </w:hyperlink>
      <w:r>
        <w:rPr>
          <w:rFonts w:ascii="Tahoma" w:eastAsia="Cambria" w:hAnsi="Tahoma"/>
          <w:sz w:val="20"/>
          <w:szCs w:val="20"/>
        </w:rPr>
        <w:t xml:space="preserve"> </w:t>
      </w:r>
    </w:p>
    <w:p w:rsidR="006C2303" w:rsidRPr="00710B81" w:rsidRDefault="006C2303" w:rsidP="006C2303">
      <w:pPr>
        <w:numPr>
          <w:ilvl w:val="0"/>
          <w:numId w:val="2"/>
        </w:numPr>
        <w:suppressAutoHyphens/>
        <w:spacing w:after="0" w:line="240" w:lineRule="auto"/>
        <w:ind w:left="709"/>
        <w:jc w:val="both"/>
        <w:rPr>
          <w:rFonts w:ascii="Tahoma" w:eastAsia="Calibri" w:hAnsi="Tahoma"/>
          <w:b/>
          <w:kern w:val="1"/>
          <w:sz w:val="20"/>
          <w:szCs w:val="20"/>
        </w:rPr>
      </w:pPr>
      <w:r>
        <w:rPr>
          <w:rFonts w:ascii="Tahoma" w:eastAsia="Cambria" w:hAnsi="Tahoma"/>
          <w:sz w:val="20"/>
          <w:szCs w:val="20"/>
        </w:rPr>
        <w:t>Adres e-mail na który Zamawiający może przekazywać Wykonawcy wskazane powyżej dokumenty: ………………………………………..</w:t>
      </w:r>
    </w:p>
    <w:p w:rsidR="00710B81" w:rsidRPr="006C2303" w:rsidRDefault="00710B81" w:rsidP="00710B81">
      <w:pPr>
        <w:suppressAutoHyphens/>
        <w:spacing w:after="0" w:line="240" w:lineRule="auto"/>
        <w:jc w:val="both"/>
        <w:rPr>
          <w:rFonts w:ascii="Tahoma" w:eastAsia="Calibri" w:hAnsi="Tahoma"/>
          <w:b/>
          <w:kern w:val="1"/>
          <w:sz w:val="20"/>
          <w:szCs w:val="20"/>
        </w:rPr>
      </w:pPr>
    </w:p>
    <w:p w:rsidR="006C2303" w:rsidRDefault="006C2303" w:rsidP="006C2303">
      <w:pPr>
        <w:spacing w:after="0"/>
        <w:jc w:val="center"/>
        <w:rPr>
          <w:rFonts w:ascii="Tahoma" w:eastAsia="Times New Roman" w:hAnsi="Tahoma"/>
          <w:b/>
          <w:sz w:val="20"/>
          <w:szCs w:val="20"/>
          <w:u w:val="single"/>
        </w:rPr>
      </w:pPr>
      <w:r>
        <w:rPr>
          <w:rFonts w:ascii="Tahoma" w:eastAsia="Times New Roman" w:hAnsi="Tahoma"/>
          <w:b/>
          <w:sz w:val="20"/>
          <w:szCs w:val="20"/>
        </w:rPr>
        <w:t>§4.</w:t>
      </w:r>
    </w:p>
    <w:p w:rsidR="006C2303" w:rsidRDefault="006C2303" w:rsidP="006C2303">
      <w:pPr>
        <w:spacing w:after="0"/>
        <w:jc w:val="center"/>
        <w:rPr>
          <w:rFonts w:ascii="Tahoma" w:eastAsia="Calibri" w:hAnsi="Tahoma"/>
          <w:sz w:val="20"/>
          <w:szCs w:val="20"/>
        </w:rPr>
      </w:pPr>
      <w:r>
        <w:rPr>
          <w:rFonts w:ascii="Tahoma" w:eastAsia="Times New Roman" w:hAnsi="Tahoma"/>
          <w:b/>
          <w:sz w:val="20"/>
          <w:szCs w:val="20"/>
          <w:u w:val="single"/>
        </w:rPr>
        <w:t>KARY UMOWNE</w:t>
      </w:r>
    </w:p>
    <w:p w:rsidR="006C2303" w:rsidRPr="007330AC" w:rsidRDefault="006C2303" w:rsidP="006C2303">
      <w:pPr>
        <w:widowControl w:val="0"/>
        <w:numPr>
          <w:ilvl w:val="0"/>
          <w:numId w:val="4"/>
        </w:numPr>
        <w:tabs>
          <w:tab w:val="left" w:pos="2780"/>
        </w:tabs>
        <w:suppressAutoHyphens/>
        <w:autoSpaceDE w:val="0"/>
        <w:spacing w:after="0" w:line="240" w:lineRule="auto"/>
        <w:jc w:val="both"/>
        <w:rPr>
          <w:rFonts w:ascii="Tahoma" w:eastAsia="Calibri" w:hAnsi="Tahoma"/>
          <w:sz w:val="20"/>
          <w:szCs w:val="20"/>
        </w:rPr>
      </w:pPr>
      <w:bookmarkStart w:id="0" w:name="_Hlk147409995"/>
      <w:r w:rsidRPr="007330AC">
        <w:rPr>
          <w:rFonts w:ascii="Tahoma" w:eastAsia="Calibri" w:hAnsi="Tahoma"/>
          <w:sz w:val="20"/>
          <w:szCs w:val="20"/>
        </w:rPr>
        <w:t>Wykonawca</w:t>
      </w:r>
      <w:r w:rsidRPr="007330AC">
        <w:rPr>
          <w:rFonts w:ascii="Tahoma" w:eastAsia="Calibri" w:hAnsi="Tahoma"/>
          <w:i/>
          <w:iCs/>
          <w:sz w:val="20"/>
          <w:szCs w:val="20"/>
        </w:rPr>
        <w:t xml:space="preserve"> </w:t>
      </w:r>
      <w:r w:rsidRPr="007330AC">
        <w:rPr>
          <w:rFonts w:ascii="Tahoma" w:eastAsia="Calibri" w:hAnsi="Tahoma"/>
          <w:sz w:val="20"/>
          <w:szCs w:val="20"/>
        </w:rPr>
        <w:t xml:space="preserve">zapłaci Zamawiającemu kary umowne: </w:t>
      </w:r>
    </w:p>
    <w:p w:rsidR="006C2303" w:rsidRDefault="006C2303"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sidRPr="007330AC">
        <w:rPr>
          <w:rFonts w:ascii="Tahoma" w:eastAsia="Calibri" w:hAnsi="Tahoma"/>
          <w:sz w:val="20"/>
          <w:szCs w:val="20"/>
        </w:rPr>
        <w:t xml:space="preserve">w wysokości 0,5% kwoty wynagrodzenia brutto określonego w § 3 ust. 1 za każdy dzień zwłoki w usunięciu awarii względem terminu </w:t>
      </w:r>
      <w:r w:rsidR="00FC2911" w:rsidRPr="007330AC">
        <w:rPr>
          <w:rFonts w:ascii="Tahoma" w:eastAsia="Calibri" w:hAnsi="Tahoma"/>
          <w:sz w:val="20"/>
          <w:szCs w:val="20"/>
        </w:rPr>
        <w:t>określonego zgodnie z §2 ust. 1</w:t>
      </w:r>
      <w:r w:rsidR="007330AC" w:rsidRPr="007330AC">
        <w:rPr>
          <w:rFonts w:ascii="Tahoma" w:eastAsia="Calibri" w:hAnsi="Tahoma"/>
          <w:sz w:val="20"/>
          <w:szCs w:val="20"/>
        </w:rPr>
        <w:t xml:space="preserve">3 </w:t>
      </w:r>
      <w:proofErr w:type="spellStart"/>
      <w:r w:rsidR="007330AC" w:rsidRPr="007330AC">
        <w:rPr>
          <w:rFonts w:ascii="Tahoma" w:eastAsia="Calibri" w:hAnsi="Tahoma"/>
          <w:sz w:val="20"/>
          <w:szCs w:val="20"/>
        </w:rPr>
        <w:t>pkt</w:t>
      </w:r>
      <w:proofErr w:type="spellEnd"/>
      <w:r w:rsidR="007330AC" w:rsidRPr="007330AC">
        <w:rPr>
          <w:rFonts w:ascii="Tahoma" w:eastAsia="Calibri" w:hAnsi="Tahoma"/>
          <w:sz w:val="20"/>
          <w:szCs w:val="20"/>
        </w:rPr>
        <w:t xml:space="preserve"> a</w:t>
      </w:r>
      <w:r w:rsidRPr="007330AC">
        <w:rPr>
          <w:rFonts w:ascii="Tahoma" w:eastAsia="Calibri" w:hAnsi="Tahoma"/>
          <w:sz w:val="20"/>
          <w:szCs w:val="20"/>
        </w:rPr>
        <w:t xml:space="preserve"> </w:t>
      </w:r>
      <w:r w:rsidR="002A3A29">
        <w:rPr>
          <w:rFonts w:ascii="Tahoma" w:eastAsia="Calibri" w:hAnsi="Tahoma"/>
          <w:sz w:val="20"/>
          <w:szCs w:val="20"/>
        </w:rPr>
        <w:t>niniejszej umowy</w:t>
      </w:r>
      <w:r w:rsidRPr="007330AC">
        <w:rPr>
          <w:rFonts w:ascii="Tahoma" w:eastAsia="Calibri" w:hAnsi="Tahoma"/>
          <w:sz w:val="20"/>
          <w:szCs w:val="20"/>
        </w:rPr>
        <w:t xml:space="preserve">; </w:t>
      </w:r>
    </w:p>
    <w:p w:rsidR="0090016A" w:rsidRPr="007330AC" w:rsidRDefault="0090016A" w:rsidP="006C2303">
      <w:pPr>
        <w:widowControl w:val="0"/>
        <w:numPr>
          <w:ilvl w:val="0"/>
          <w:numId w:val="6"/>
        </w:numPr>
        <w:tabs>
          <w:tab w:val="left" w:pos="2780"/>
        </w:tabs>
        <w:suppressAutoHyphens/>
        <w:autoSpaceDE w:val="0"/>
        <w:spacing w:after="0" w:line="240" w:lineRule="auto"/>
        <w:ind w:left="700" w:hanging="360"/>
        <w:jc w:val="both"/>
        <w:rPr>
          <w:rFonts w:ascii="Tahoma" w:eastAsia="Calibri" w:hAnsi="Tahoma"/>
          <w:sz w:val="20"/>
          <w:szCs w:val="20"/>
        </w:rPr>
      </w:pPr>
      <w:r w:rsidRPr="007330AC">
        <w:rPr>
          <w:rFonts w:ascii="Tahoma" w:eastAsia="Calibri" w:hAnsi="Tahoma"/>
          <w:sz w:val="20"/>
          <w:szCs w:val="20"/>
        </w:rPr>
        <w:t xml:space="preserve">w wysokości 0,5% kwoty wynagrodzenia brutto określonego w § 3 ust. 1 za każdy dzień zwłoki </w:t>
      </w:r>
      <w:r w:rsidRPr="00DF185B">
        <w:rPr>
          <w:rFonts w:ascii="Tahoma" w:eastAsia="Times New Roman" w:hAnsi="Tahoma" w:cs="Tahoma"/>
          <w:sz w:val="20"/>
          <w:szCs w:val="20"/>
          <w:lang w:eastAsia="ar-SA"/>
        </w:rPr>
        <w:t>w przypadku gdy Wykonawca trzykrotnie nie dotrzyma któregokolwiek z ter</w:t>
      </w:r>
      <w:r>
        <w:rPr>
          <w:rFonts w:ascii="Tahoma" w:eastAsia="Times New Roman" w:hAnsi="Tahoma" w:cs="Tahoma"/>
          <w:sz w:val="20"/>
          <w:szCs w:val="20"/>
          <w:lang w:eastAsia="ar-SA"/>
        </w:rPr>
        <w:t xml:space="preserve">minów określonych w </w:t>
      </w:r>
      <w:r w:rsidRPr="007330AC">
        <w:rPr>
          <w:rFonts w:ascii="Tahoma" w:eastAsia="Calibri" w:hAnsi="Tahoma"/>
          <w:sz w:val="20"/>
          <w:szCs w:val="20"/>
        </w:rPr>
        <w:t>§2</w:t>
      </w:r>
      <w:r w:rsidR="00BF282E">
        <w:rPr>
          <w:rFonts w:ascii="Tahoma" w:eastAsia="Calibri" w:hAnsi="Tahoma"/>
          <w:sz w:val="20"/>
          <w:szCs w:val="20"/>
        </w:rPr>
        <w:t xml:space="preserve"> ust. </w:t>
      </w:r>
      <w:r>
        <w:rPr>
          <w:rFonts w:ascii="Tahoma" w:eastAsia="Calibri" w:hAnsi="Tahoma"/>
          <w:sz w:val="20"/>
          <w:szCs w:val="20"/>
        </w:rPr>
        <w:t>21 niniejszej umowy.</w:t>
      </w:r>
    </w:p>
    <w:p w:rsidR="006C2303" w:rsidRPr="006B37E8" w:rsidRDefault="001B5A2F" w:rsidP="001B5A2F">
      <w:pPr>
        <w:widowControl w:val="0"/>
        <w:tabs>
          <w:tab w:val="left" w:pos="2780"/>
        </w:tabs>
        <w:suppressAutoHyphens/>
        <w:autoSpaceDE w:val="0"/>
        <w:spacing w:after="0" w:line="240" w:lineRule="auto"/>
        <w:ind w:left="709" w:hanging="425"/>
        <w:jc w:val="both"/>
        <w:rPr>
          <w:rFonts w:ascii="Tahoma" w:eastAsia="Calibri" w:hAnsi="Tahoma" w:cs="Tahoma"/>
          <w:kern w:val="1"/>
          <w:sz w:val="20"/>
          <w:szCs w:val="20"/>
          <w:highlight w:val="yellow"/>
        </w:rPr>
      </w:pPr>
      <w:r>
        <w:rPr>
          <w:rFonts w:ascii="Tahoma" w:eastAsia="Calibri" w:hAnsi="Tahoma"/>
          <w:sz w:val="20"/>
          <w:szCs w:val="20"/>
        </w:rPr>
        <w:t xml:space="preserve"> b.  </w:t>
      </w:r>
      <w:r w:rsidR="006C2303" w:rsidRPr="00621768">
        <w:rPr>
          <w:rFonts w:ascii="Tahoma" w:eastAsia="Calibri" w:hAnsi="Tahoma"/>
          <w:sz w:val="20"/>
          <w:szCs w:val="20"/>
        </w:rPr>
        <w:t>w wysokości 0,</w:t>
      </w:r>
      <w:r>
        <w:rPr>
          <w:rFonts w:ascii="Tahoma" w:eastAsia="Calibri" w:hAnsi="Tahoma"/>
          <w:sz w:val="20"/>
          <w:szCs w:val="20"/>
        </w:rPr>
        <w:t>1</w:t>
      </w:r>
      <w:r w:rsidR="006C2303" w:rsidRPr="00621768">
        <w:rPr>
          <w:rFonts w:ascii="Tahoma" w:eastAsia="Calibri" w:hAnsi="Tahoma"/>
          <w:sz w:val="20"/>
          <w:szCs w:val="20"/>
        </w:rPr>
        <w:t xml:space="preserve">% kwoty wynagrodzenia brutto określonego w § </w:t>
      </w:r>
      <w:r w:rsidR="002A3A29" w:rsidRPr="00621768">
        <w:rPr>
          <w:rFonts w:ascii="Tahoma" w:eastAsia="Calibri" w:hAnsi="Tahoma"/>
          <w:sz w:val="20"/>
          <w:szCs w:val="20"/>
        </w:rPr>
        <w:t>3</w:t>
      </w:r>
      <w:r w:rsidR="006C2303" w:rsidRPr="00621768">
        <w:rPr>
          <w:rFonts w:ascii="Tahoma" w:eastAsia="Calibri" w:hAnsi="Tahoma"/>
          <w:sz w:val="20"/>
          <w:szCs w:val="20"/>
        </w:rPr>
        <w:t xml:space="preserve"> ust. </w:t>
      </w:r>
      <w:r w:rsidR="006C2303" w:rsidRPr="006B37E8">
        <w:rPr>
          <w:rFonts w:ascii="Tahoma" w:eastAsia="Calibri" w:hAnsi="Tahoma" w:cs="Tahoma"/>
          <w:sz w:val="20"/>
          <w:szCs w:val="20"/>
        </w:rPr>
        <w:t>1</w:t>
      </w:r>
      <w:r w:rsidR="002A3A29" w:rsidRPr="006B37E8">
        <w:rPr>
          <w:rFonts w:ascii="Tahoma" w:eastAsia="Calibri" w:hAnsi="Tahoma" w:cs="Tahoma"/>
          <w:sz w:val="20"/>
          <w:szCs w:val="20"/>
        </w:rPr>
        <w:t xml:space="preserve"> </w:t>
      </w:r>
      <w:r w:rsidRPr="006B37E8">
        <w:rPr>
          <w:rFonts w:ascii="Tahoma" w:hAnsi="Tahoma" w:cs="Tahoma"/>
          <w:sz w:val="20"/>
          <w:szCs w:val="20"/>
        </w:rPr>
        <w:t xml:space="preserve"> za każdą godzinę zwłoki w   realizacji obowiązków określonych </w:t>
      </w:r>
      <w:r w:rsidRPr="006B37E8">
        <w:rPr>
          <w:rFonts w:ascii="Tahoma" w:eastAsia="Calibri" w:hAnsi="Tahoma" w:cs="Tahoma"/>
          <w:sz w:val="20"/>
          <w:szCs w:val="20"/>
        </w:rPr>
        <w:t xml:space="preserve">§ 2 ust. 13 </w:t>
      </w:r>
      <w:proofErr w:type="spellStart"/>
      <w:r w:rsidRPr="006B37E8">
        <w:rPr>
          <w:rFonts w:ascii="Tahoma" w:eastAsia="Calibri" w:hAnsi="Tahoma" w:cs="Tahoma"/>
          <w:sz w:val="20"/>
          <w:szCs w:val="20"/>
        </w:rPr>
        <w:t>pkt</w:t>
      </w:r>
      <w:proofErr w:type="spellEnd"/>
      <w:r w:rsidRPr="006B37E8">
        <w:rPr>
          <w:rFonts w:ascii="Tahoma" w:eastAsia="Calibri" w:hAnsi="Tahoma" w:cs="Tahoma"/>
          <w:sz w:val="20"/>
          <w:szCs w:val="20"/>
        </w:rPr>
        <w:t xml:space="preserve"> b niniejszej  umowy;</w:t>
      </w:r>
    </w:p>
    <w:p w:rsidR="006C2303" w:rsidRDefault="006C2303" w:rsidP="001B5A2F">
      <w:pPr>
        <w:widowControl w:val="0"/>
        <w:numPr>
          <w:ilvl w:val="0"/>
          <w:numId w:val="44"/>
        </w:numPr>
        <w:tabs>
          <w:tab w:val="left" w:pos="2780"/>
        </w:tabs>
        <w:suppressAutoHyphens/>
        <w:autoSpaceDE w:val="0"/>
        <w:spacing w:after="0" w:line="240" w:lineRule="auto"/>
        <w:jc w:val="both"/>
        <w:rPr>
          <w:rFonts w:ascii="Tahoma" w:eastAsia="Calibri" w:hAnsi="Tahoma"/>
          <w:kern w:val="1"/>
          <w:sz w:val="20"/>
          <w:szCs w:val="20"/>
        </w:rPr>
      </w:pPr>
      <w:r w:rsidRPr="001B5A2F">
        <w:rPr>
          <w:rFonts w:ascii="Tahoma" w:eastAsia="Calibri" w:hAnsi="Tahoma"/>
          <w:kern w:val="1"/>
          <w:sz w:val="20"/>
          <w:szCs w:val="20"/>
        </w:rPr>
        <w:t>w wysokości 10% kwoty wynagrodzenia brutto określonego w §3 ust. 1 niniejszej umowy – w przypadku, gdy z przyczyn, za które odpowiada Wykonawca nastąpi odstąpienie od umowy przez Zamawiającego lub rozwiązanie umowy ze skutkiem natychmiastowym;</w:t>
      </w:r>
    </w:p>
    <w:p w:rsidR="00777887" w:rsidRPr="00777887" w:rsidRDefault="00777887" w:rsidP="001B5A2F">
      <w:pPr>
        <w:widowControl w:val="0"/>
        <w:numPr>
          <w:ilvl w:val="0"/>
          <w:numId w:val="44"/>
        </w:numPr>
        <w:tabs>
          <w:tab w:val="left" w:pos="2780"/>
        </w:tabs>
        <w:suppressAutoHyphens/>
        <w:autoSpaceDE w:val="0"/>
        <w:spacing w:after="0" w:line="240" w:lineRule="auto"/>
        <w:jc w:val="both"/>
        <w:rPr>
          <w:rFonts w:ascii="Tahoma" w:eastAsia="Calibri" w:hAnsi="Tahoma"/>
          <w:kern w:val="1"/>
          <w:sz w:val="20"/>
          <w:szCs w:val="20"/>
        </w:rPr>
      </w:pPr>
      <w:r>
        <w:rPr>
          <w:rFonts w:ascii="Tahoma" w:eastAsia="Calibri" w:hAnsi="Tahoma"/>
          <w:kern w:val="1"/>
          <w:sz w:val="20"/>
          <w:szCs w:val="20"/>
        </w:rPr>
        <w:t xml:space="preserve">w wysokości 0.5 % wynagrodzenia </w:t>
      </w:r>
      <w:r w:rsidRPr="007330AC">
        <w:rPr>
          <w:rFonts w:ascii="Tahoma" w:eastAsia="Calibri" w:hAnsi="Tahoma"/>
          <w:sz w:val="20"/>
          <w:szCs w:val="20"/>
        </w:rPr>
        <w:t>brutto określonego w § 3 ust. 1 za każdy dzień zwłoki</w:t>
      </w:r>
      <w:r>
        <w:rPr>
          <w:rFonts w:ascii="Tahoma" w:eastAsia="Calibri" w:hAnsi="Tahoma"/>
          <w:sz w:val="20"/>
          <w:szCs w:val="20"/>
        </w:rPr>
        <w:t xml:space="preserve"> w wykonaniu obowiązków wskazanych w § 1 ust. 4;</w:t>
      </w:r>
    </w:p>
    <w:p w:rsidR="00777887" w:rsidRPr="001C4E30" w:rsidRDefault="00E32627" w:rsidP="001B5A2F">
      <w:pPr>
        <w:widowControl w:val="0"/>
        <w:numPr>
          <w:ilvl w:val="0"/>
          <w:numId w:val="44"/>
        </w:numPr>
        <w:tabs>
          <w:tab w:val="left" w:pos="2780"/>
        </w:tabs>
        <w:suppressAutoHyphens/>
        <w:autoSpaceDE w:val="0"/>
        <w:spacing w:after="0" w:line="240" w:lineRule="auto"/>
        <w:jc w:val="both"/>
        <w:rPr>
          <w:rFonts w:ascii="Tahoma" w:eastAsia="Calibri" w:hAnsi="Tahoma"/>
          <w:kern w:val="1"/>
          <w:sz w:val="20"/>
          <w:szCs w:val="20"/>
        </w:rPr>
      </w:pPr>
      <w:r w:rsidRPr="001C4E30">
        <w:rPr>
          <w:rFonts w:ascii="Tahoma" w:eastAsia="Calibri" w:hAnsi="Tahoma"/>
          <w:kern w:val="1"/>
          <w:sz w:val="20"/>
          <w:szCs w:val="20"/>
        </w:rPr>
        <w:t xml:space="preserve">20.000 </w:t>
      </w:r>
      <w:bookmarkStart w:id="1" w:name="_GoBack"/>
      <w:bookmarkEnd w:id="1"/>
      <w:r w:rsidRPr="001C4E30">
        <w:rPr>
          <w:rFonts w:ascii="Tahoma" w:eastAsia="Calibri" w:hAnsi="Tahoma"/>
          <w:kern w:val="1"/>
          <w:sz w:val="20"/>
          <w:szCs w:val="20"/>
        </w:rPr>
        <w:t>złotych</w:t>
      </w:r>
      <w:r w:rsidR="00777887" w:rsidRPr="001C4E30">
        <w:rPr>
          <w:rFonts w:ascii="Tahoma" w:eastAsia="Calibri" w:hAnsi="Tahoma"/>
          <w:sz w:val="20"/>
          <w:szCs w:val="20"/>
        </w:rPr>
        <w:t xml:space="preserve"> w przypadku </w:t>
      </w:r>
      <w:r w:rsidR="00696F28" w:rsidRPr="001C4E30">
        <w:rPr>
          <w:rFonts w:ascii="Tahoma" w:eastAsia="Calibri" w:hAnsi="Tahoma"/>
          <w:sz w:val="20"/>
          <w:szCs w:val="20"/>
        </w:rPr>
        <w:t>niezrealizowania</w:t>
      </w:r>
      <w:r w:rsidR="00777887" w:rsidRPr="001C4E30">
        <w:rPr>
          <w:rFonts w:ascii="Tahoma" w:eastAsia="Calibri" w:hAnsi="Tahoma"/>
          <w:sz w:val="20"/>
          <w:szCs w:val="20"/>
        </w:rPr>
        <w:t xml:space="preserve"> obowiązku wskazanego w § 1 ust. 4.</w:t>
      </w:r>
    </w:p>
    <w:p w:rsidR="006C2303" w:rsidRPr="00CA27CC" w:rsidRDefault="006C2303" w:rsidP="001B5A2F">
      <w:pPr>
        <w:widowControl w:val="0"/>
        <w:numPr>
          <w:ilvl w:val="0"/>
          <w:numId w:val="44"/>
        </w:numPr>
        <w:tabs>
          <w:tab w:val="left" w:pos="2780"/>
        </w:tabs>
        <w:suppressAutoHyphens/>
        <w:autoSpaceDE w:val="0"/>
        <w:spacing w:after="0" w:line="240" w:lineRule="auto"/>
        <w:jc w:val="both"/>
        <w:rPr>
          <w:rFonts w:ascii="Tahoma" w:eastAsia="Calibri" w:hAnsi="Tahoma"/>
          <w:kern w:val="1"/>
          <w:sz w:val="20"/>
          <w:szCs w:val="20"/>
        </w:rPr>
      </w:pPr>
      <w:r w:rsidRPr="00CA27CC">
        <w:rPr>
          <w:rFonts w:ascii="Tahoma" w:eastAsia="Calibri" w:hAnsi="Tahoma"/>
          <w:kern w:val="1"/>
          <w:sz w:val="20"/>
          <w:szCs w:val="20"/>
        </w:rPr>
        <w:t xml:space="preserve"> w wysokości 5.000,00 zł za każdy przypadek, kiedy Wykonawca nie dokona zapłaty lub dokona nieterminowo zapłaty wynagrodzenia należnego podwykonawcom</w:t>
      </w:r>
      <w:r w:rsidR="00F40259" w:rsidRPr="00CA27CC">
        <w:rPr>
          <w:rFonts w:ascii="Tahoma" w:eastAsia="Calibri" w:hAnsi="Tahoma"/>
          <w:kern w:val="1"/>
          <w:sz w:val="20"/>
          <w:szCs w:val="20"/>
        </w:rPr>
        <w:t xml:space="preserve"> lub nie dokonana</w:t>
      </w:r>
      <w:r w:rsidRPr="00CA27CC">
        <w:rPr>
          <w:rFonts w:ascii="Tahoma" w:eastAsia="Calibri" w:hAnsi="Tahoma"/>
          <w:kern w:val="1"/>
          <w:sz w:val="20"/>
          <w:szCs w:val="20"/>
        </w:rPr>
        <w:t xml:space="preserve"> zmiany wysokości wynagrodzenia</w:t>
      </w:r>
      <w:r w:rsidR="00F40259" w:rsidRPr="00CA27CC">
        <w:rPr>
          <w:rFonts w:ascii="Tahoma" w:eastAsia="Calibri" w:hAnsi="Tahoma"/>
          <w:kern w:val="1"/>
          <w:sz w:val="20"/>
          <w:szCs w:val="20"/>
        </w:rPr>
        <w:t xml:space="preserve"> należnego podwykonawcom</w:t>
      </w:r>
      <w:r w:rsidRPr="00CA27CC">
        <w:rPr>
          <w:rFonts w:ascii="Tahoma" w:eastAsia="Calibri" w:hAnsi="Tahoma"/>
          <w:kern w:val="1"/>
          <w:sz w:val="20"/>
          <w:szCs w:val="20"/>
        </w:rPr>
        <w:t xml:space="preserve"> w okolicznościach, o których mowa w art. 439 ust 5 ustawy Prawo zamówień publicznych.</w:t>
      </w:r>
    </w:p>
    <w:bookmarkEnd w:id="0"/>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t xml:space="preserve">Łączna wartość kar umownych naliczonych na podstawie zapisów umowy nie przekroczy 50% wartości brutto wynagrodzenia określonego w § 3 ust. 1 </w:t>
      </w:r>
      <w:r w:rsidR="001B5A2F">
        <w:rPr>
          <w:rFonts w:ascii="Tahoma" w:eastAsia="Calibri" w:hAnsi="Tahoma" w:cs="Times New Roman"/>
          <w:kern w:val="1"/>
          <w:sz w:val="20"/>
          <w:szCs w:val="20"/>
        </w:rPr>
        <w:t xml:space="preserve">niniejszej </w:t>
      </w:r>
      <w:r>
        <w:rPr>
          <w:rFonts w:ascii="Tahoma" w:eastAsia="Calibri" w:hAnsi="Tahoma" w:cs="Times New Roman"/>
          <w:kern w:val="1"/>
          <w:sz w:val="20"/>
          <w:szCs w:val="20"/>
        </w:rPr>
        <w:t>umowy.</w:t>
      </w:r>
    </w:p>
    <w:p w:rsidR="006C2303" w:rsidRDefault="00F40259"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kern w:val="1"/>
          <w:sz w:val="20"/>
          <w:szCs w:val="20"/>
        </w:rPr>
      </w:pPr>
      <w:r>
        <w:rPr>
          <w:rFonts w:ascii="Tahoma" w:eastAsia="Calibri" w:hAnsi="Tahoma" w:cs="Times New Roman"/>
          <w:kern w:val="1"/>
          <w:sz w:val="20"/>
          <w:szCs w:val="20"/>
        </w:rPr>
        <w:lastRenderedPageBreak/>
        <w:t xml:space="preserve">W przypadku braku potrącenia należności z tytułu kary umownej przez Zamawiającego w sposób, o którym mowa w § 3 ust. </w:t>
      </w:r>
      <w:r w:rsidR="00DC76E8">
        <w:rPr>
          <w:rFonts w:ascii="Tahoma" w:eastAsia="Calibri" w:hAnsi="Tahoma" w:cs="Times New Roman"/>
          <w:kern w:val="1"/>
          <w:sz w:val="20"/>
          <w:szCs w:val="20"/>
        </w:rPr>
        <w:t>7</w:t>
      </w:r>
      <w:r>
        <w:rPr>
          <w:rFonts w:ascii="Tahoma" w:eastAsia="Calibri" w:hAnsi="Tahoma" w:cs="Times New Roman"/>
          <w:kern w:val="1"/>
          <w:sz w:val="20"/>
          <w:szCs w:val="20"/>
        </w:rPr>
        <w:t xml:space="preserve"> n</w:t>
      </w:r>
      <w:r w:rsidR="006C2303">
        <w:rPr>
          <w:rFonts w:ascii="Tahoma" w:eastAsia="Calibri" w:hAnsi="Tahoma" w:cs="Times New Roman"/>
          <w:kern w:val="1"/>
          <w:sz w:val="20"/>
          <w:szCs w:val="20"/>
        </w:rPr>
        <w:t xml:space="preserve">ależność z tytułu kary umownej będzie płatna w terminie </w:t>
      </w:r>
      <w:r w:rsidR="007B6D71">
        <w:rPr>
          <w:rFonts w:ascii="Tahoma" w:eastAsia="Calibri" w:hAnsi="Tahoma" w:cs="Times New Roman"/>
          <w:kern w:val="1"/>
          <w:sz w:val="20"/>
          <w:szCs w:val="20"/>
        </w:rPr>
        <w:t xml:space="preserve"> 14</w:t>
      </w:r>
      <w:r w:rsidR="006C2303">
        <w:rPr>
          <w:rFonts w:ascii="Tahoma" w:eastAsia="Calibri" w:hAnsi="Tahoma" w:cs="Times New Roman"/>
          <w:kern w:val="1"/>
          <w:sz w:val="20"/>
          <w:szCs w:val="20"/>
        </w:rPr>
        <w:t xml:space="preserve"> dni od daty wystawienia przez Zamawiającego noty obciążeniowej. </w:t>
      </w:r>
    </w:p>
    <w:p w:rsidR="006C2303" w:rsidRDefault="006C2303" w:rsidP="006C2303">
      <w:pPr>
        <w:pStyle w:val="Akapitzlist"/>
        <w:widowControl w:val="0"/>
        <w:numPr>
          <w:ilvl w:val="0"/>
          <w:numId w:val="10"/>
        </w:numPr>
        <w:suppressAutoHyphens/>
        <w:autoSpaceDE w:val="0"/>
        <w:spacing w:after="0" w:line="240" w:lineRule="auto"/>
        <w:ind w:left="567" w:hanging="425"/>
        <w:jc w:val="both"/>
        <w:rPr>
          <w:rFonts w:ascii="Tahoma" w:eastAsia="Calibri" w:hAnsi="Tahoma" w:cs="Times New Roman"/>
          <w:sz w:val="20"/>
          <w:szCs w:val="20"/>
        </w:rPr>
      </w:pPr>
      <w:r>
        <w:rPr>
          <w:rFonts w:ascii="Tahoma" w:eastAsia="Calibri" w:hAnsi="Tahoma" w:cs="Times New Roman"/>
          <w:kern w:val="1"/>
          <w:sz w:val="20"/>
          <w:szCs w:val="20"/>
        </w:rPr>
        <w:t>W przypadku, gdy wysokość wyrządzonej szkody przewyższa naliczoną karę umowną Zamawiający ma prawo żądać odszkodowania uzupełniającego na zasadach ogólnych.</w:t>
      </w:r>
    </w:p>
    <w:p w:rsidR="00C4438F" w:rsidRDefault="006C2303">
      <w:pPr>
        <w:pStyle w:val="Akapitzlist"/>
        <w:widowControl w:val="0"/>
        <w:numPr>
          <w:ilvl w:val="0"/>
          <w:numId w:val="10"/>
        </w:numPr>
        <w:suppressAutoHyphens/>
        <w:autoSpaceDE w:val="0"/>
        <w:spacing w:after="0" w:line="240" w:lineRule="auto"/>
        <w:ind w:left="567" w:hanging="425"/>
        <w:jc w:val="both"/>
      </w:pPr>
      <w:r>
        <w:rPr>
          <w:rFonts w:ascii="Tahoma" w:eastAsia="Calibri" w:hAnsi="Tahoma" w:cs="Times New Roman"/>
          <w:sz w:val="20"/>
          <w:szCs w:val="20"/>
        </w:rPr>
        <w:t>Dla skuteczności oświadczenia o obciążeniu karą umowną, wystarczające jest jego przesłanie na adres Wykonawcy wskazany w umowie.</w:t>
      </w:r>
    </w:p>
    <w:p w:rsidR="00946AC3" w:rsidRPr="00946AC3" w:rsidRDefault="00946AC3" w:rsidP="00946AC3">
      <w:pPr>
        <w:widowControl w:val="0"/>
        <w:suppressAutoHyphens/>
        <w:autoSpaceDE w:val="0"/>
        <w:spacing w:after="0" w:line="240" w:lineRule="auto"/>
        <w:jc w:val="both"/>
        <w:rPr>
          <w:rFonts w:eastAsia="Times New Roman"/>
          <w:b/>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§5.</w:t>
      </w:r>
    </w:p>
    <w:p w:rsidR="006C2303" w:rsidRDefault="006C2303" w:rsidP="006C2303">
      <w:pPr>
        <w:keepNext/>
        <w:spacing w:after="0"/>
        <w:jc w:val="center"/>
        <w:rPr>
          <w:rFonts w:ascii="Tahoma" w:eastAsia="Times New Roman" w:hAnsi="Tahoma"/>
          <w:bCs/>
          <w:sz w:val="20"/>
          <w:szCs w:val="20"/>
        </w:rPr>
      </w:pPr>
      <w:r>
        <w:rPr>
          <w:rFonts w:ascii="Tahoma" w:eastAsia="Times New Roman" w:hAnsi="Tahoma"/>
          <w:b/>
          <w:bCs/>
          <w:sz w:val="20"/>
          <w:szCs w:val="20"/>
          <w:u w:val="single"/>
        </w:rPr>
        <w:t>ROZWIĄZANIE I ODSTĄPIENIE OD UMOWY</w:t>
      </w:r>
    </w:p>
    <w:p w:rsidR="006C2303" w:rsidRDefault="006C2303" w:rsidP="006C2303">
      <w:pPr>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bCs/>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Zamawiający może rozwiązać umowę ze skutkiem natychmiastowym w przypadku gdy Wykonawca trzykrotnie nie dotrzyma któregokolwiek z terminów określonych w § 2 ust. </w:t>
      </w:r>
      <w:r w:rsidR="00CA27CC">
        <w:rPr>
          <w:rFonts w:ascii="Tahoma" w:eastAsia="Times New Roman" w:hAnsi="Tahoma"/>
          <w:sz w:val="20"/>
          <w:szCs w:val="20"/>
        </w:rPr>
        <w:t xml:space="preserve">13 </w:t>
      </w:r>
      <w:proofErr w:type="spellStart"/>
      <w:r w:rsidR="00CA27CC">
        <w:rPr>
          <w:rFonts w:ascii="Tahoma" w:eastAsia="Times New Roman" w:hAnsi="Tahoma"/>
          <w:sz w:val="20"/>
          <w:szCs w:val="20"/>
        </w:rPr>
        <w:t>pkt</w:t>
      </w:r>
      <w:proofErr w:type="spellEnd"/>
      <w:r w:rsidR="00CA27CC">
        <w:rPr>
          <w:rFonts w:ascii="Tahoma" w:eastAsia="Times New Roman" w:hAnsi="Tahoma"/>
          <w:sz w:val="20"/>
          <w:szCs w:val="20"/>
        </w:rPr>
        <w:t xml:space="preserve"> </w:t>
      </w:r>
      <w:proofErr w:type="spellStart"/>
      <w:r w:rsidR="00CA27CC">
        <w:rPr>
          <w:rFonts w:ascii="Tahoma" w:eastAsia="Times New Roman" w:hAnsi="Tahoma"/>
          <w:sz w:val="20"/>
          <w:szCs w:val="20"/>
        </w:rPr>
        <w:t>a,b</w:t>
      </w:r>
      <w:proofErr w:type="spellEnd"/>
      <w:r w:rsidR="001854C0">
        <w:rPr>
          <w:rFonts w:ascii="Tahoma" w:eastAsia="Times New Roman" w:hAnsi="Tahoma"/>
          <w:sz w:val="20"/>
          <w:szCs w:val="20"/>
        </w:rPr>
        <w:t xml:space="preserve"> i</w:t>
      </w:r>
      <w:r>
        <w:rPr>
          <w:rFonts w:ascii="Tahoma" w:eastAsia="Times New Roman" w:hAnsi="Tahoma"/>
          <w:sz w:val="20"/>
          <w:szCs w:val="20"/>
        </w:rPr>
        <w:t xml:space="preserve"> </w:t>
      </w:r>
      <w:r w:rsidR="00CA27CC">
        <w:rPr>
          <w:rFonts w:ascii="Tahoma" w:eastAsia="Times New Roman" w:hAnsi="Tahoma"/>
          <w:sz w:val="20"/>
          <w:szCs w:val="20"/>
        </w:rPr>
        <w:t xml:space="preserve">§ 2 ust. </w:t>
      </w:r>
      <w:r>
        <w:rPr>
          <w:rFonts w:ascii="Tahoma" w:eastAsia="Times New Roman" w:hAnsi="Tahoma"/>
          <w:sz w:val="20"/>
          <w:szCs w:val="20"/>
        </w:rPr>
        <w:t>1</w:t>
      </w:r>
      <w:r w:rsidR="00CA27CC">
        <w:rPr>
          <w:rFonts w:ascii="Tahoma" w:eastAsia="Times New Roman" w:hAnsi="Tahoma"/>
          <w:sz w:val="20"/>
          <w:szCs w:val="20"/>
        </w:rPr>
        <w:t>7</w:t>
      </w:r>
      <w:r>
        <w:rPr>
          <w:rFonts w:ascii="Tahoma" w:eastAsia="Times New Roman" w:hAnsi="Tahoma"/>
          <w:sz w:val="20"/>
          <w:szCs w:val="20"/>
        </w:rPr>
        <w:t xml:space="preserve">  </w:t>
      </w:r>
      <w:r w:rsidR="00696F28">
        <w:rPr>
          <w:rFonts w:ascii="Tahoma" w:eastAsia="Times New Roman" w:hAnsi="Tahoma"/>
          <w:sz w:val="20"/>
          <w:szCs w:val="20"/>
        </w:rPr>
        <w:t xml:space="preserve">lub § 2 ust. 25 </w:t>
      </w:r>
      <w:r>
        <w:rPr>
          <w:rFonts w:ascii="Tahoma" w:eastAsia="Times New Roman" w:hAnsi="Tahoma"/>
          <w:sz w:val="20"/>
          <w:szCs w:val="20"/>
        </w:rPr>
        <w:t>niniejszej umowy.</w:t>
      </w:r>
    </w:p>
    <w:p w:rsidR="006C2303" w:rsidRDefault="006C2303" w:rsidP="006C2303">
      <w:pPr>
        <w:widowControl w:val="0"/>
        <w:numPr>
          <w:ilvl w:val="0"/>
          <w:numId w:val="3"/>
        </w:numPr>
        <w:suppressAutoHyphens/>
        <w:spacing w:after="0" w:line="240" w:lineRule="auto"/>
        <w:jc w:val="both"/>
        <w:rPr>
          <w:rFonts w:ascii="Tahoma" w:eastAsia="Times New Roman" w:hAnsi="Tahoma"/>
          <w:sz w:val="20"/>
          <w:szCs w:val="20"/>
        </w:rPr>
      </w:pPr>
      <w:r>
        <w:rPr>
          <w:rFonts w:ascii="Tahoma" w:eastAsia="Times New Roman" w:hAnsi="Tahoma"/>
          <w:sz w:val="20"/>
          <w:szCs w:val="20"/>
        </w:rPr>
        <w:t>Dla skuteczności oświadczenia o rozwiązaniu umowy</w:t>
      </w:r>
      <w:r w:rsidR="001854C0">
        <w:rPr>
          <w:rFonts w:ascii="Tahoma" w:eastAsia="Times New Roman" w:hAnsi="Tahoma"/>
          <w:sz w:val="20"/>
          <w:szCs w:val="20"/>
        </w:rPr>
        <w:t xml:space="preserve"> lub odstąpienia od niej</w:t>
      </w:r>
      <w:r>
        <w:rPr>
          <w:rFonts w:ascii="Tahoma" w:eastAsia="Times New Roman" w:hAnsi="Tahoma"/>
          <w:sz w:val="20"/>
          <w:szCs w:val="20"/>
        </w:rPr>
        <w:t xml:space="preserve"> wystarczające jest jego przesłanie na adres Wykonawcy wskazany w umowie.</w:t>
      </w:r>
    </w:p>
    <w:p w:rsidR="006C2303" w:rsidRPr="006C2303" w:rsidRDefault="006C2303" w:rsidP="006C2303">
      <w:pPr>
        <w:widowControl w:val="0"/>
        <w:numPr>
          <w:ilvl w:val="0"/>
          <w:numId w:val="3"/>
        </w:numPr>
        <w:tabs>
          <w:tab w:val="left" w:pos="5320"/>
        </w:tabs>
        <w:suppressAutoHyphens/>
        <w:spacing w:after="0" w:line="240" w:lineRule="auto"/>
        <w:jc w:val="both"/>
        <w:rPr>
          <w:rFonts w:eastAsia="Times New Roman"/>
          <w:b/>
        </w:rPr>
      </w:pPr>
      <w:r>
        <w:rPr>
          <w:rFonts w:ascii="Tahoma" w:eastAsia="Times New Roman" w:hAnsi="Tahoma"/>
          <w:sz w:val="20"/>
          <w:szCs w:val="20"/>
        </w:rPr>
        <w:t>Rozwiązanie umowy na podstawie ust. 2 niniejszego paragrafu nie zwalnia Wykonawcy od obowiązku zapłaty kar umownych i odszkodowań.</w:t>
      </w:r>
    </w:p>
    <w:p w:rsidR="006C2303" w:rsidRDefault="006C2303" w:rsidP="006C2303">
      <w:pPr>
        <w:spacing w:after="0"/>
        <w:jc w:val="center"/>
        <w:rPr>
          <w:rFonts w:ascii="Tahoma" w:eastAsia="Calibri" w:hAnsi="Tahoma"/>
          <w:b/>
          <w:sz w:val="20"/>
          <w:szCs w:val="20"/>
          <w:u w:val="single"/>
          <w:lang w:eastAsia="hi-IN" w:bidi="hi-IN"/>
        </w:rPr>
      </w:pPr>
      <w:r>
        <w:rPr>
          <w:rFonts w:ascii="Tahoma" w:eastAsia="Calibri" w:hAnsi="Tahoma"/>
          <w:b/>
          <w:sz w:val="20"/>
          <w:szCs w:val="20"/>
          <w:lang w:eastAsia="hi-IN" w:bidi="hi-IN"/>
        </w:rPr>
        <w:t>§ 6</w:t>
      </w:r>
    </w:p>
    <w:p w:rsidR="006C2303" w:rsidRDefault="006C2303" w:rsidP="006C2303">
      <w:pPr>
        <w:spacing w:after="0"/>
        <w:jc w:val="center"/>
        <w:rPr>
          <w:rFonts w:ascii="Tahoma" w:eastAsia="Calibri" w:hAnsi="Tahoma"/>
          <w:sz w:val="20"/>
          <w:szCs w:val="20"/>
        </w:rPr>
      </w:pPr>
      <w:r>
        <w:rPr>
          <w:rFonts w:ascii="Tahoma" w:eastAsia="Calibri" w:hAnsi="Tahoma"/>
          <w:b/>
          <w:sz w:val="20"/>
          <w:szCs w:val="20"/>
          <w:u w:val="single"/>
          <w:lang w:eastAsia="hi-IN" w:bidi="hi-IN"/>
        </w:rPr>
        <w:t>ORGANIZACJA PRAC ZWIĄZANYCH Z ZAGROŻENIAMI</w:t>
      </w:r>
    </w:p>
    <w:p w:rsidR="006C2303" w:rsidRDefault="006C2303" w:rsidP="006C2303">
      <w:pPr>
        <w:pStyle w:val="Akapitzlist"/>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cs="Times New Roman"/>
          <w:sz w:val="20"/>
          <w:szCs w:val="20"/>
        </w:rPr>
        <w:t xml:space="preserve">W związku z wdrożoną u Zamawiającego procedurą BHP-8 „Organizowanie prac związanych z zagrożeniami przez wykonawców” (procedura dostępna pod adresem </w:t>
      </w:r>
      <w:hyperlink r:id="rId8" w:history="1">
        <w:r>
          <w:rPr>
            <w:rStyle w:val="Hipercze"/>
            <w:rFonts w:ascii="Tahoma" w:hAnsi="Tahoma"/>
            <w:sz w:val="20"/>
            <w:szCs w:val="20"/>
          </w:rPr>
          <w:t>https://www.uck.katowice.pl/uploads/files/procedurabhp8.pdf</w:t>
        </w:r>
      </w:hyperlink>
      <w:r>
        <w:rPr>
          <w:rFonts w:ascii="Tahoma" w:hAnsi="Tahoma" w:cs="Times New Roman"/>
          <w:sz w:val="20"/>
          <w:szCs w:val="20"/>
        </w:rPr>
        <w:t xml:space="preserve">) </w:t>
      </w:r>
      <w:r>
        <w:rPr>
          <w:rFonts w:ascii="Tahoma" w:eastAsia="Calibri" w:hAnsi="Tahoma" w:cs="Times New Roman"/>
          <w:sz w:val="20"/>
          <w:szCs w:val="20"/>
        </w:rPr>
        <w:t>oraz z wymaganiami dotyczącymi bezpieczeństwa i higieny pracy i ochrony przeciwpożarowej Wykonawca oświadcza, że:</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zapoznał się z udostępnioną na stronie internetowej Zamawiającego w/w procedurą,</w:t>
      </w:r>
    </w:p>
    <w:p w:rsidR="006C2303" w:rsidRDefault="006C2303" w:rsidP="006C2303">
      <w:pPr>
        <w:numPr>
          <w:ilvl w:val="1"/>
          <w:numId w:val="7"/>
        </w:numPr>
        <w:suppressAutoHyphens/>
        <w:spacing w:after="0" w:line="240" w:lineRule="auto"/>
        <w:ind w:left="426" w:firstLine="0"/>
        <w:jc w:val="both"/>
        <w:rPr>
          <w:rFonts w:ascii="Tahoma" w:eastAsia="Calibri" w:hAnsi="Tahoma"/>
          <w:sz w:val="20"/>
          <w:szCs w:val="20"/>
        </w:rPr>
      </w:pPr>
      <w:r>
        <w:rPr>
          <w:rFonts w:ascii="Tahoma" w:eastAsia="Calibri" w:hAnsi="Tahoma"/>
          <w:sz w:val="20"/>
          <w:szCs w:val="20"/>
        </w:rPr>
        <w:t>osoby wykonujące usługi objęte umową posiadają wszystkie wymagane obowiązującymi przepisami oraz niezbędne dla realizacji umowy szkolenia z zakresu bezpieczeństwa i higieny pracy oraz aktualne badania lekarskie i specjalistyczne według potrzeb,</w:t>
      </w:r>
    </w:p>
    <w:p w:rsidR="006C2303" w:rsidRDefault="006C2303" w:rsidP="006C2303">
      <w:pPr>
        <w:numPr>
          <w:ilvl w:val="1"/>
          <w:numId w:val="7"/>
        </w:numPr>
        <w:suppressAutoHyphens/>
        <w:spacing w:after="0" w:line="240" w:lineRule="auto"/>
        <w:ind w:left="426" w:firstLine="0"/>
        <w:jc w:val="both"/>
        <w:rPr>
          <w:rFonts w:ascii="Tahoma" w:eastAsia="Times New Roman" w:hAnsi="Tahoma"/>
          <w:sz w:val="20"/>
          <w:szCs w:val="20"/>
        </w:rPr>
      </w:pPr>
      <w:r>
        <w:rPr>
          <w:rFonts w:ascii="Tahoma" w:eastAsia="Calibri" w:hAnsi="Tahoma"/>
          <w:sz w:val="20"/>
          <w:szCs w:val="20"/>
        </w:rPr>
        <w:t>osoby wykonujące usługi objęte umową przebywające na terenie Zamawiającego będą posiadały widoczne oznakowanie z logo firmy (np. identyfikatory i/lub ubranie robocze z widocznym napisem nazwy firmy).</w:t>
      </w:r>
    </w:p>
    <w:p w:rsidR="006C2303" w:rsidRDefault="006C2303" w:rsidP="006C2303">
      <w:pPr>
        <w:numPr>
          <w:ilvl w:val="0"/>
          <w:numId w:val="17"/>
        </w:numPr>
        <w:suppressAutoHyphens/>
        <w:spacing w:after="0" w:line="240" w:lineRule="auto"/>
        <w:ind w:left="426" w:hanging="426"/>
        <w:jc w:val="both"/>
        <w:rPr>
          <w:rFonts w:ascii="Tahoma" w:eastAsia="Times New Roman" w:hAnsi="Tahoma"/>
          <w:sz w:val="20"/>
          <w:szCs w:val="20"/>
        </w:rPr>
      </w:pPr>
      <w:r>
        <w:rPr>
          <w:rFonts w:ascii="Tahoma" w:eastAsia="Times New Roman" w:hAnsi="Tahoma"/>
          <w:sz w:val="20"/>
          <w:szCs w:val="20"/>
        </w:rPr>
        <w:t>Informacje, o których mowa w ust. 1 Wykonawca jest zobowiązany przekazać podwykonawcom oraz osobom wykonującym prace na terenie Zamawiającego.</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Times New Roman" w:hAnsi="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rsidR="006C2303" w:rsidRDefault="006C2303" w:rsidP="006C2303">
      <w:pPr>
        <w:numPr>
          <w:ilvl w:val="0"/>
          <w:numId w:val="17"/>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Wykonawca świadomy zagrożeń wynikających z działalności Zamawiającego  (załącznik 2 do procedury) zobowiązuje się wypełnić i podpisać  następujące dokumenty:</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 xml:space="preserve">załącznik  1 do procedury </w:t>
      </w:r>
      <w:r>
        <w:rPr>
          <w:rFonts w:ascii="Tahoma" w:eastAsia="Times New Roman" w:hAnsi="Tahoma"/>
          <w:sz w:val="20"/>
          <w:szCs w:val="20"/>
        </w:rPr>
        <w:t xml:space="preserve">BHP-8  </w:t>
      </w:r>
      <w:r>
        <w:rPr>
          <w:rFonts w:ascii="Tahoma" w:eastAsia="Calibri" w:hAnsi="Tahoma"/>
          <w:sz w:val="20"/>
          <w:szCs w:val="20"/>
        </w:rPr>
        <w:t>(Zobowiązanie Wykonawcy),</w:t>
      </w:r>
    </w:p>
    <w:p w:rsidR="00076F50" w:rsidRPr="00235B59" w:rsidRDefault="006C2303" w:rsidP="00235B59">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rsidR="006C2303" w:rsidRDefault="006C2303" w:rsidP="006C2303">
      <w:pPr>
        <w:numPr>
          <w:ilvl w:val="1"/>
          <w:numId w:val="16"/>
        </w:numPr>
        <w:suppressAutoHyphens/>
        <w:spacing w:after="0" w:line="240" w:lineRule="auto"/>
        <w:ind w:left="426" w:hanging="426"/>
        <w:jc w:val="both"/>
        <w:rPr>
          <w:rFonts w:ascii="Tahoma" w:eastAsia="Calibri" w:hAnsi="Tahoma"/>
          <w:sz w:val="20"/>
          <w:szCs w:val="20"/>
        </w:rPr>
      </w:pPr>
      <w:r>
        <w:rPr>
          <w:rFonts w:ascii="Tahoma" w:eastAsia="Calibri" w:hAnsi="Tahoma"/>
          <w:sz w:val="20"/>
          <w:szCs w:val="20"/>
        </w:rPr>
        <w:t>załącznik  4 do procedury BHP-8   (Zasady środowiskowe dla Wykonawców),</w:t>
      </w:r>
    </w:p>
    <w:p w:rsidR="001854C0" w:rsidRDefault="006C2303" w:rsidP="006C2303">
      <w:pPr>
        <w:widowControl w:val="0"/>
        <w:numPr>
          <w:ilvl w:val="1"/>
          <w:numId w:val="16"/>
        </w:numPr>
        <w:suppressAutoHyphens/>
        <w:autoSpaceDE w:val="0"/>
        <w:spacing w:after="0" w:line="240" w:lineRule="auto"/>
        <w:ind w:left="426" w:hanging="426"/>
        <w:jc w:val="both"/>
        <w:rPr>
          <w:rFonts w:ascii="Tahoma" w:eastAsia="Times New Roman" w:hAnsi="Tahoma"/>
          <w:sz w:val="20"/>
          <w:szCs w:val="20"/>
        </w:rPr>
      </w:pPr>
      <w:r>
        <w:rPr>
          <w:rFonts w:ascii="Tahoma" w:eastAsia="Calibri" w:hAnsi="Tahoma"/>
          <w:sz w:val="20"/>
          <w:szCs w:val="20"/>
        </w:rPr>
        <w:t>załącznik 5 do procedury BHP-8 (Informacje o ryzykach pochodzących od Wykonawcy).</w:t>
      </w:r>
    </w:p>
    <w:p w:rsidR="00DF638E" w:rsidRPr="00DF638E" w:rsidRDefault="00DF638E" w:rsidP="00DF638E">
      <w:pPr>
        <w:widowControl w:val="0"/>
        <w:suppressAutoHyphens/>
        <w:autoSpaceDE w:val="0"/>
        <w:spacing w:after="0" w:line="240" w:lineRule="auto"/>
        <w:ind w:left="426"/>
        <w:jc w:val="both"/>
        <w:rPr>
          <w:rFonts w:ascii="Tahoma" w:eastAsia="Times New Roman" w:hAnsi="Tahoma"/>
          <w:sz w:val="20"/>
          <w:szCs w:val="20"/>
        </w:rPr>
      </w:pPr>
    </w:p>
    <w:p w:rsidR="006C2303" w:rsidRDefault="006C2303" w:rsidP="006C2303">
      <w:pPr>
        <w:spacing w:after="0"/>
        <w:jc w:val="center"/>
        <w:rPr>
          <w:rFonts w:ascii="Tahoma" w:eastAsia="Times New Roman" w:hAnsi="Tahoma"/>
          <w:b/>
          <w:bCs/>
          <w:sz w:val="20"/>
          <w:szCs w:val="20"/>
          <w:u w:val="single"/>
        </w:rPr>
      </w:pPr>
      <w:r>
        <w:rPr>
          <w:rFonts w:ascii="Tahoma" w:eastAsia="Times New Roman" w:hAnsi="Tahoma"/>
          <w:b/>
          <w:sz w:val="20"/>
          <w:szCs w:val="20"/>
        </w:rPr>
        <w:t>§7.</w:t>
      </w:r>
    </w:p>
    <w:p w:rsidR="006C2303" w:rsidRDefault="006C2303" w:rsidP="006C2303">
      <w:pPr>
        <w:spacing w:after="0"/>
        <w:jc w:val="center"/>
        <w:rPr>
          <w:rFonts w:ascii="Tahoma" w:eastAsia="Times New Roman" w:hAnsi="Tahoma"/>
          <w:sz w:val="20"/>
          <w:szCs w:val="20"/>
        </w:rPr>
      </w:pPr>
      <w:r>
        <w:rPr>
          <w:rFonts w:ascii="Tahoma" w:eastAsia="Times New Roman" w:hAnsi="Tahoma"/>
          <w:b/>
          <w:bCs/>
          <w:sz w:val="20"/>
          <w:szCs w:val="20"/>
          <w:u w:val="single"/>
        </w:rPr>
        <w:t>POSTANOWIENIA KOŃCOWE</w:t>
      </w:r>
    </w:p>
    <w:p w:rsidR="005F36D9" w:rsidRPr="005F36D9" w:rsidRDefault="006C2303" w:rsidP="005F36D9">
      <w:pPr>
        <w:widowControl w:val="0"/>
        <w:numPr>
          <w:ilvl w:val="0"/>
          <w:numId w:val="20"/>
        </w:numPr>
        <w:suppressAutoHyphens/>
        <w:spacing w:after="0" w:line="240" w:lineRule="auto"/>
        <w:rPr>
          <w:rFonts w:ascii="Tahoma" w:eastAsia="Times New Roman" w:hAnsi="Tahoma"/>
          <w:sz w:val="20"/>
          <w:szCs w:val="20"/>
        </w:rPr>
      </w:pPr>
      <w:r>
        <w:rPr>
          <w:rFonts w:ascii="Tahoma" w:eastAsia="Times New Roman" w:hAnsi="Tahoma"/>
          <w:sz w:val="20"/>
          <w:szCs w:val="20"/>
        </w:rPr>
        <w:t xml:space="preserve">Umowa zawarta jest na </w:t>
      </w:r>
      <w:r w:rsidRPr="00CE2022">
        <w:rPr>
          <w:rFonts w:ascii="Tahoma" w:eastAsia="Times New Roman" w:hAnsi="Tahoma"/>
          <w:sz w:val="20"/>
          <w:szCs w:val="20"/>
        </w:rPr>
        <w:t xml:space="preserve">okres  </w:t>
      </w:r>
      <w:r w:rsidR="003752A6" w:rsidRPr="001C4E30">
        <w:rPr>
          <w:rFonts w:ascii="Tahoma" w:eastAsia="Times New Roman" w:hAnsi="Tahoma"/>
          <w:sz w:val="20"/>
          <w:szCs w:val="20"/>
        </w:rPr>
        <w:t>36</w:t>
      </w:r>
      <w:r w:rsidR="00A107C7" w:rsidRPr="003752A6">
        <w:rPr>
          <w:rFonts w:ascii="Tahoma" w:eastAsia="Times New Roman" w:hAnsi="Tahoma"/>
          <w:color w:val="FF0000"/>
          <w:sz w:val="20"/>
          <w:szCs w:val="20"/>
        </w:rPr>
        <w:t xml:space="preserve"> </w:t>
      </w:r>
      <w:r w:rsidR="00A107C7">
        <w:rPr>
          <w:rFonts w:ascii="Tahoma" w:eastAsia="Times New Roman" w:hAnsi="Tahoma"/>
          <w:sz w:val="20"/>
          <w:szCs w:val="20"/>
        </w:rPr>
        <w:t xml:space="preserve">miesięcy </w:t>
      </w:r>
      <w:r w:rsidR="00AD60E6">
        <w:rPr>
          <w:rFonts w:ascii="Tahoma" w:eastAsia="Times New Roman" w:hAnsi="Tahoma"/>
          <w:sz w:val="20"/>
          <w:szCs w:val="20"/>
        </w:rPr>
        <w:t xml:space="preserve"> od  dnia </w:t>
      </w:r>
      <w:r w:rsidR="00076F50">
        <w:rPr>
          <w:rFonts w:ascii="Tahoma" w:eastAsia="Times New Roman" w:hAnsi="Tahoma"/>
          <w:sz w:val="20"/>
          <w:szCs w:val="20"/>
        </w:rPr>
        <w:t xml:space="preserve"> </w:t>
      </w:r>
      <w:r w:rsidR="001B5A2F">
        <w:rPr>
          <w:rFonts w:ascii="Tahoma" w:eastAsia="Times New Roman" w:hAnsi="Tahoma"/>
          <w:sz w:val="20"/>
          <w:szCs w:val="20"/>
        </w:rPr>
        <w:t>jej zawarcia.</w:t>
      </w:r>
      <w:r w:rsidR="005F36D9" w:rsidRPr="00710B81">
        <w:rPr>
          <w:rFonts w:ascii="Tahoma" w:eastAsia="Times New Roman" w:hAnsi="Tahoma" w:cs="Tahoma"/>
          <w:sz w:val="20"/>
          <w:szCs w:val="20"/>
        </w:rPr>
        <w:t xml:space="preserve">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W sprawach nieuregulowanych niniejszą umową mają zastosowanie odpowiednie przepisy ustawy - Prawo zamówień publicznych i Kodeksu Cywilnego.</w:t>
      </w:r>
    </w:p>
    <w:p w:rsidR="006C2303" w:rsidRDefault="006C2303" w:rsidP="006C2303">
      <w:pPr>
        <w:widowControl w:val="0"/>
        <w:numPr>
          <w:ilvl w:val="0"/>
          <w:numId w:val="20"/>
        </w:numPr>
        <w:suppressAutoHyphens/>
        <w:spacing w:after="0" w:line="240" w:lineRule="auto"/>
        <w:jc w:val="both"/>
        <w:rPr>
          <w:rFonts w:ascii="Tahoma" w:eastAsia="Cambria" w:hAnsi="Tahoma"/>
          <w:sz w:val="20"/>
          <w:szCs w:val="20"/>
        </w:rPr>
      </w:pPr>
      <w:r>
        <w:rPr>
          <w:rFonts w:ascii="Tahoma" w:eastAsia="Times New Roman" w:hAnsi="Tahoma"/>
          <w:sz w:val="20"/>
          <w:szCs w:val="20"/>
        </w:rPr>
        <w:t>W przypadku niejasności w zapisach niniejszej umowy Strony mogą odwołać się do zapisów w Specyfikacji Warunków Zamówienia.</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Cambria" w:hAnsi="Tahoma"/>
          <w:sz w:val="20"/>
          <w:szCs w:val="20"/>
        </w:rPr>
        <w:t xml:space="preserve">Strony ustalają, że wszelkie zmiany postanowień niniejszej umowy mogą być wprowadzane wyłącznie zgodnie z obowiązującymi przepisami prawa oraz przy zachowaniu zasad </w:t>
      </w:r>
      <w:r w:rsidR="00696F28">
        <w:rPr>
          <w:rFonts w:ascii="Tahoma" w:eastAsia="Cambria" w:hAnsi="Tahoma"/>
          <w:sz w:val="20"/>
          <w:szCs w:val="20"/>
        </w:rPr>
        <w:t>wynikających z</w:t>
      </w:r>
      <w:r>
        <w:rPr>
          <w:rFonts w:ascii="Tahoma" w:eastAsia="Cambria" w:hAnsi="Tahoma"/>
          <w:sz w:val="20"/>
          <w:szCs w:val="20"/>
        </w:rPr>
        <w:t xml:space="preserve"> niniejszej umowy. </w:t>
      </w:r>
    </w:p>
    <w:p w:rsidR="006C2303" w:rsidRDefault="006C2303" w:rsidP="006C2303">
      <w:pPr>
        <w:widowControl w:val="0"/>
        <w:numPr>
          <w:ilvl w:val="0"/>
          <w:numId w:val="20"/>
        </w:numPr>
        <w:suppressAutoHyphens/>
        <w:spacing w:after="0" w:line="240" w:lineRule="auto"/>
        <w:jc w:val="both"/>
        <w:rPr>
          <w:rFonts w:ascii="Tahoma" w:eastAsia="Times New Roman" w:hAnsi="Tahoma"/>
          <w:sz w:val="20"/>
          <w:szCs w:val="20"/>
        </w:rPr>
      </w:pPr>
      <w:r>
        <w:rPr>
          <w:rFonts w:ascii="Tahoma" w:eastAsia="Times New Roman" w:hAnsi="Tahoma"/>
          <w:sz w:val="20"/>
          <w:szCs w:val="20"/>
        </w:rPr>
        <w:t>Strony dopuszczają następujące zmiany w umowie:</w:t>
      </w:r>
    </w:p>
    <w:p w:rsidR="006C2303" w:rsidRDefault="006C2303" w:rsidP="006C2303">
      <w:pPr>
        <w:widowControl w:val="0"/>
        <w:numPr>
          <w:ilvl w:val="0"/>
          <w:numId w:val="13"/>
        </w:numPr>
        <w:suppressAutoHyphens/>
        <w:spacing w:after="0" w:line="240" w:lineRule="auto"/>
        <w:jc w:val="both"/>
        <w:rPr>
          <w:rFonts w:ascii="Tahoma" w:eastAsia="Times New Roman" w:hAnsi="Tahoma"/>
          <w:sz w:val="20"/>
          <w:szCs w:val="20"/>
        </w:rPr>
      </w:pPr>
      <w:r>
        <w:rPr>
          <w:rFonts w:ascii="Tahoma" w:eastAsia="Times New Roman" w:hAnsi="Tahoma"/>
          <w:sz w:val="20"/>
          <w:szCs w:val="20"/>
        </w:rPr>
        <w:t xml:space="preserve">zmiana siedziby, adresu, nazwy, które </w:t>
      </w:r>
      <w:r>
        <w:rPr>
          <w:rFonts w:ascii="Tahoma" w:eastAsia="Times New Roman" w:hAnsi="Tahoma"/>
          <w:kern w:val="1"/>
          <w:sz w:val="20"/>
          <w:szCs w:val="20"/>
          <w:lang w:eastAsia="hi-IN" w:bidi="hi-IN"/>
        </w:rPr>
        <w:t>wymagają dla swej skuteczności pisemnego powiadomienia drugiej strony;</w:t>
      </w:r>
    </w:p>
    <w:p w:rsidR="00F83F07" w:rsidRPr="00F83F07" w:rsidRDefault="006C2303" w:rsidP="00F83F07">
      <w:pPr>
        <w:widowControl w:val="0"/>
        <w:numPr>
          <w:ilvl w:val="0"/>
          <w:numId w:val="13"/>
        </w:numPr>
        <w:suppressAutoHyphens/>
        <w:spacing w:after="0" w:line="240" w:lineRule="auto"/>
        <w:jc w:val="both"/>
        <w:rPr>
          <w:rFonts w:ascii="Tahoma" w:eastAsia="Cambria" w:hAnsi="Tahoma"/>
          <w:kern w:val="1"/>
          <w:sz w:val="20"/>
          <w:szCs w:val="20"/>
          <w:lang w:eastAsia="hi-IN" w:bidi="hi-IN"/>
        </w:rPr>
      </w:pPr>
      <w:r>
        <w:rPr>
          <w:rFonts w:ascii="Tahoma" w:eastAsia="Times New Roman" w:hAnsi="Tahoma"/>
          <w:sz w:val="20"/>
          <w:szCs w:val="20"/>
        </w:rPr>
        <w:t xml:space="preserve">zmiana numeru rachunku bankowego wykonawcy wskazanego w § 3 ust.3 </w:t>
      </w:r>
    </w:p>
    <w:p w:rsidR="00863BA8" w:rsidRDefault="00863BA8" w:rsidP="00863BA8">
      <w:pPr>
        <w:numPr>
          <w:ilvl w:val="0"/>
          <w:numId w:val="36"/>
        </w:numPr>
        <w:spacing w:after="0" w:line="100" w:lineRule="atLeast"/>
        <w:contextualSpacing/>
        <w:jc w:val="both"/>
        <w:rPr>
          <w:rFonts w:ascii="Tahoma" w:eastAsia="Times New Roman" w:hAnsi="Tahoma" w:cs="Tahoma"/>
          <w:sz w:val="20"/>
          <w:szCs w:val="20"/>
          <w:lang w:eastAsia="ar-SA"/>
        </w:rPr>
      </w:pPr>
      <w:r>
        <w:rPr>
          <w:rFonts w:ascii="Tahoma" w:eastAsia="Times New Roman" w:hAnsi="Tahoma" w:cs="Tahoma"/>
          <w:sz w:val="20"/>
          <w:szCs w:val="20"/>
          <w:lang w:eastAsia="hi-IN" w:bidi="hi-IN"/>
        </w:rPr>
        <w:lastRenderedPageBreak/>
        <w:t>Strony dopuszczają możliwość zmiany wynagrodzenia należnego Wykonawcy wyłącznie w formie pisemnego aneksu do niniejszej umowy. Zmiana taka może nastąpić w przypadku zaistnienia przynajmniej jednej z</w:t>
      </w:r>
      <w:r w:rsidR="00696F28">
        <w:rPr>
          <w:rFonts w:ascii="Tahoma" w:eastAsia="Times New Roman" w:hAnsi="Tahoma" w:cs="Tahoma"/>
          <w:sz w:val="20"/>
          <w:szCs w:val="20"/>
          <w:lang w:eastAsia="hi-IN" w:bidi="hi-IN"/>
        </w:rPr>
        <w:t> </w:t>
      </w:r>
      <w:r>
        <w:rPr>
          <w:rFonts w:ascii="Tahoma" w:eastAsia="Times New Roman" w:hAnsi="Tahoma" w:cs="Tahoma"/>
          <w:sz w:val="20"/>
          <w:szCs w:val="20"/>
          <w:lang w:eastAsia="hi-IN" w:bidi="hi-IN"/>
        </w:rPr>
        <w:t>następujących okoliczności:</w:t>
      </w:r>
    </w:p>
    <w:p w:rsidR="00863BA8" w:rsidRDefault="00863BA8" w:rsidP="00863BA8">
      <w:pPr>
        <w:numPr>
          <w:ilvl w:val="0"/>
          <w:numId w:val="32"/>
        </w:numPr>
        <w:suppressAutoHyphens/>
        <w:spacing w:after="0" w:line="100" w:lineRule="atLeast"/>
        <w:ind w:left="0" w:firstLine="426"/>
        <w:jc w:val="both"/>
        <w:rPr>
          <w:rFonts w:ascii="Tahoma" w:eastAsia="Times New Roman" w:hAnsi="Tahoma" w:cs="Tahoma"/>
          <w:sz w:val="20"/>
          <w:szCs w:val="20"/>
        </w:rPr>
      </w:pPr>
      <w:r>
        <w:rPr>
          <w:rFonts w:ascii="Tahoma" w:eastAsia="Times New Roman" w:hAnsi="Tahoma" w:cs="Tahoma"/>
          <w:sz w:val="20"/>
          <w:szCs w:val="20"/>
        </w:rPr>
        <w:t xml:space="preserve"> zmiany stawki podatku od towarów i usług oraz podatku akcyzowego,</w:t>
      </w:r>
    </w:p>
    <w:p w:rsidR="00863BA8" w:rsidRDefault="00863BA8" w:rsidP="00863BA8">
      <w:pPr>
        <w:numPr>
          <w:ilvl w:val="0"/>
          <w:numId w:val="32"/>
        </w:numPr>
        <w:tabs>
          <w:tab w:val="left" w:pos="1418"/>
        </w:tabs>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wysokości minimalnego wynagrodzenia za pracę albo wysokości minimalnej stawki godzinowej ustalonych na podstawie przepisów ustawy z dnia 10 października 2002 r. o minimalnym wynagrodzeniu za pracę,</w:t>
      </w:r>
    </w:p>
    <w:p w:rsidR="00863BA8"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zmiany zasad podlegania ubezpieczeniom społecznym lub ubezpieczeniu zdrowotnemu lub wysokości stawki składki na ubezpieczenia społeczne lub zdrowotne,</w:t>
      </w:r>
    </w:p>
    <w:p w:rsidR="001854C0" w:rsidRDefault="00863BA8" w:rsidP="00863BA8">
      <w:pPr>
        <w:numPr>
          <w:ilvl w:val="0"/>
          <w:numId w:val="32"/>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zmiany wysokości wpłaty podstawowej finansowanej przez podmiot zatrudniający na podstawie  przepisów ustawy  z dnia 4 października 2018 r. o  Pracowniczych  Planach  Kapitałowych. </w:t>
      </w:r>
    </w:p>
    <w:p w:rsidR="00503817" w:rsidRDefault="00235B59">
      <w:pPr>
        <w:suppressAutoHyphens/>
        <w:spacing w:after="0" w:line="100" w:lineRule="atLeast"/>
        <w:ind w:left="426"/>
        <w:jc w:val="both"/>
        <w:rPr>
          <w:rFonts w:ascii="Tahoma" w:eastAsia="Times New Roman" w:hAnsi="Tahoma" w:cs="Tahoma"/>
          <w:sz w:val="20"/>
          <w:szCs w:val="20"/>
        </w:rPr>
      </w:pPr>
      <w:r>
        <w:rPr>
          <w:rFonts w:ascii="Tahoma" w:eastAsia="Times New Roman" w:hAnsi="Tahoma" w:cs="Tahoma"/>
          <w:sz w:val="20"/>
          <w:szCs w:val="20"/>
        </w:rPr>
        <w:t xml:space="preserve">    </w:t>
      </w:r>
      <w:r w:rsidR="001854C0">
        <w:rPr>
          <w:rFonts w:ascii="Tahoma" w:eastAsia="Times New Roman" w:hAnsi="Tahoma" w:cs="Tahoma"/>
          <w:sz w:val="20"/>
          <w:szCs w:val="20"/>
        </w:rPr>
        <w:t>p</w:t>
      </w:r>
      <w:r w:rsidR="00863BA8">
        <w:rPr>
          <w:rFonts w:ascii="Tahoma" w:eastAsia="Times New Roman" w:hAnsi="Tahoma" w:cs="Tahoma"/>
          <w:sz w:val="20"/>
          <w:szCs w:val="20"/>
        </w:rPr>
        <w:t>od warunkiem, że zmiany takie będą miały wpływ na koszty wykonania zamówienia przez Wykonawcę.</w:t>
      </w:r>
    </w:p>
    <w:p w:rsidR="00863BA8" w:rsidRDefault="00863BA8" w:rsidP="00863BA8">
      <w:pPr>
        <w:tabs>
          <w:tab w:val="left" w:pos="568"/>
        </w:tabs>
        <w:spacing w:after="0" w:line="100" w:lineRule="atLeast"/>
        <w:ind w:left="284" w:hanging="284"/>
        <w:jc w:val="both"/>
        <w:rPr>
          <w:rFonts w:ascii="Tahoma" w:eastAsia="Times New Roman" w:hAnsi="Tahoma" w:cs="Tahoma"/>
          <w:sz w:val="20"/>
          <w:szCs w:val="20"/>
        </w:rPr>
      </w:pPr>
      <w:r>
        <w:rPr>
          <w:rFonts w:ascii="Tahoma" w:eastAsia="Times New Roman" w:hAnsi="Tahoma" w:cs="Tahoma"/>
          <w:sz w:val="20"/>
          <w:szCs w:val="20"/>
        </w:rPr>
        <w:t>7. W przypadku zaistnienia powyższych okoliczności Strona zamierzająca uzyskać zmianę wysokości wynagrodzenia zobowiązana jest do złożenia drugiej Stronie pisemnego wniosku o wprowadzenie stosownej zmiany. Wniosek o zmianę wynagrodzenia musi zawierać:</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wskazanie okoliczności stanowiącej podstawę do zmiany,</w:t>
      </w:r>
    </w:p>
    <w:p w:rsidR="00863BA8" w:rsidRDefault="00863BA8" w:rsidP="00863BA8">
      <w:pPr>
        <w:numPr>
          <w:ilvl w:val="0"/>
          <w:numId w:val="33"/>
        </w:numPr>
        <w:suppressAutoHyphens/>
        <w:spacing w:after="0" w:line="100" w:lineRule="atLeast"/>
        <w:ind w:left="851" w:hanging="425"/>
        <w:jc w:val="both"/>
        <w:rPr>
          <w:rFonts w:ascii="Tahoma" w:eastAsia="Times New Roman" w:hAnsi="Tahoma" w:cs="Tahoma"/>
          <w:sz w:val="20"/>
          <w:szCs w:val="20"/>
        </w:rPr>
      </w:pPr>
      <w:r>
        <w:rPr>
          <w:rFonts w:ascii="Tahoma" w:eastAsia="Times New Roman" w:hAnsi="Tahoma" w:cs="Tahoma"/>
          <w:sz w:val="20"/>
          <w:szCs w:val="20"/>
        </w:rPr>
        <w:t>uzasadnienie wskazujące jaki wpływ ma okoliczność na wysokość wynagrodzenia   Wykonawcy,</w:t>
      </w:r>
    </w:p>
    <w:p w:rsidR="00863BA8" w:rsidRDefault="00863BA8" w:rsidP="00863BA8">
      <w:pPr>
        <w:numPr>
          <w:ilvl w:val="0"/>
          <w:numId w:val="33"/>
        </w:numPr>
        <w:suppressAutoHyphens/>
        <w:spacing w:after="0" w:line="100" w:lineRule="atLeast"/>
        <w:ind w:left="709" w:hanging="283"/>
        <w:jc w:val="both"/>
        <w:rPr>
          <w:rFonts w:ascii="Tahoma" w:eastAsia="Times New Roman" w:hAnsi="Tahoma" w:cs="Tahoma"/>
          <w:sz w:val="20"/>
          <w:szCs w:val="20"/>
        </w:rPr>
      </w:pPr>
      <w:r>
        <w:rPr>
          <w:rFonts w:ascii="Tahoma" w:eastAsia="Times New Roman" w:hAnsi="Tahoma" w:cs="Tahoma"/>
          <w:sz w:val="20"/>
          <w:szCs w:val="20"/>
        </w:rPr>
        <w:t xml:space="preserve">  propozycję nowej wysokości wynagrodzenia.</w:t>
      </w:r>
    </w:p>
    <w:p w:rsidR="00863BA8" w:rsidRDefault="00863BA8" w:rsidP="00E91FC5">
      <w:pPr>
        <w:spacing w:after="0" w:line="240" w:lineRule="auto"/>
        <w:ind w:left="284" w:hanging="74"/>
        <w:jc w:val="both"/>
        <w:rPr>
          <w:rFonts w:ascii="Tahoma" w:eastAsia="Times New Roman" w:hAnsi="Tahoma" w:cs="Tahoma"/>
          <w:sz w:val="20"/>
          <w:szCs w:val="20"/>
        </w:rPr>
      </w:pPr>
      <w:r>
        <w:rPr>
          <w:rFonts w:ascii="Tahoma" w:eastAsia="Times New Roman" w:hAnsi="Tahoma" w:cs="Tahoma"/>
          <w:sz w:val="20"/>
          <w:szCs w:val="20"/>
        </w:rPr>
        <w:t xml:space="preserve"> 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rsidR="00AB3FC7" w:rsidRPr="001C4E30" w:rsidRDefault="00AB3FC7" w:rsidP="00AB3FC7">
      <w:pPr>
        <w:numPr>
          <w:ilvl w:val="0"/>
          <w:numId w:val="50"/>
        </w:numPr>
        <w:tabs>
          <w:tab w:val="clear" w:pos="397"/>
          <w:tab w:val="num" w:pos="284"/>
        </w:tabs>
        <w:spacing w:after="0" w:line="240" w:lineRule="auto"/>
        <w:ind w:left="284"/>
        <w:contextualSpacing/>
        <w:jc w:val="both"/>
        <w:rPr>
          <w:rFonts w:ascii="Tahoma" w:eastAsia="Times New Roman" w:hAnsi="Tahoma" w:cs="Tahoma"/>
          <w:sz w:val="20"/>
          <w:szCs w:val="20"/>
        </w:rPr>
      </w:pPr>
      <w:r w:rsidRPr="001C4E30">
        <w:rPr>
          <w:rFonts w:ascii="Tahoma" w:eastAsia="Times New Roman" w:hAnsi="Tahoma" w:cs="Tahoma"/>
          <w:sz w:val="20"/>
          <w:szCs w:val="20"/>
        </w:rPr>
        <w:t xml:space="preserve">Zmiana umowy z przyczyn wskazanych w ust. 6 pkt. b) może </w:t>
      </w:r>
      <w:r w:rsidRPr="001C4E30">
        <w:rPr>
          <w:rFonts w:ascii="Tahoma" w:eastAsia="Times New Roman" w:hAnsi="Tahoma" w:cs="Tahoma"/>
          <w:sz w:val="20"/>
          <w:szCs w:val="20"/>
          <w:lang w:eastAsia="hi-IN" w:bidi="hi-IN"/>
        </w:rPr>
        <w:t>nastąpić nie wcześniej niż od 1 stycznia 2025 r. z</w:t>
      </w:r>
      <w:r w:rsidRPr="001C4E30">
        <w:rPr>
          <w:rFonts w:ascii="Tahoma" w:eastAsia="Times New Roman" w:hAnsi="Tahoma" w:cs="Tahoma"/>
          <w:sz w:val="20"/>
          <w:szCs w:val="20"/>
        </w:rPr>
        <w:t xml:space="preserve"> uwagi na fakt, iż na dzień składania ofert znana jest wysokości kwot minimalnego wynagrodzenia, minimalnej stawki godzinowej obowiązujące od 1 lipca  2024r. i wartość tych kwot winna zostać już uwzględniona w wynagrodzeniu Wykonawcy, chyba że do tego czasu zmianie uległyby regulacje prawne w powyższym zakresie.</w:t>
      </w:r>
    </w:p>
    <w:p w:rsidR="00863BA8" w:rsidRDefault="00AB3FC7" w:rsidP="00863BA8">
      <w:pPr>
        <w:widowControl w:val="0"/>
        <w:spacing w:after="0" w:line="240" w:lineRule="auto"/>
        <w:ind w:left="284" w:hanging="284"/>
        <w:jc w:val="both"/>
        <w:rPr>
          <w:rFonts w:ascii="Tahoma" w:eastAsia="Times New Roman" w:hAnsi="Tahoma" w:cs="Tahoma"/>
          <w:sz w:val="20"/>
          <w:szCs w:val="20"/>
        </w:rPr>
      </w:pPr>
      <w:r>
        <w:rPr>
          <w:rFonts w:ascii="Tahoma" w:eastAsia="Times New Roman" w:hAnsi="Tahoma" w:cs="Tahoma"/>
          <w:sz w:val="20"/>
          <w:szCs w:val="20"/>
        </w:rPr>
        <w:t>9</w:t>
      </w:r>
      <w:r w:rsidR="00863BA8">
        <w:rPr>
          <w:rFonts w:ascii="Times New Roman" w:eastAsia="Times New Roman" w:hAnsi="Times New Roman" w:cs="Times New Roman"/>
          <w:sz w:val="24"/>
          <w:szCs w:val="24"/>
        </w:rPr>
        <w:t xml:space="preserve">. </w:t>
      </w:r>
      <w:r w:rsidR="00863BA8">
        <w:rPr>
          <w:rFonts w:ascii="Tahoma" w:eastAsia="Times New Roman" w:hAnsi="Tahoma" w:cs="Tahoma"/>
          <w:sz w:val="20"/>
          <w:szCs w:val="20"/>
        </w:rPr>
        <w:t>Strony dopuszczają zmianę wynagrodzenia należnego Wykonawcy w przypadku zmiany kosztów związanych z</w:t>
      </w:r>
      <w:r w:rsidR="00696F28">
        <w:rPr>
          <w:rFonts w:ascii="Tahoma" w:eastAsia="Times New Roman" w:hAnsi="Tahoma" w:cs="Tahoma"/>
          <w:sz w:val="20"/>
          <w:szCs w:val="20"/>
        </w:rPr>
        <w:t> </w:t>
      </w:r>
      <w:r w:rsidR="00863BA8">
        <w:rPr>
          <w:rFonts w:ascii="Tahoma" w:eastAsia="Times New Roman" w:hAnsi="Tahoma" w:cs="Tahoma"/>
          <w:sz w:val="20"/>
          <w:szCs w:val="20"/>
        </w:rPr>
        <w:t>realizacją zamówienia na następujących zasadach: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a)  zmiany wynagrodzenia mogą polegać na jego podwyższeniu lub obniżeniu w wyniku waloryzacji, w oparciu o półroczny wskaźnik wzrostu cen towarów i usług konsumpcyjnych ogłaszany w komunikacie przez Prezesa Głównego Urzędu Statystycznego;</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b)  zmiany mogą być wprowadzone na wniosek Strony nie wcześniej niż po upływie pół roku od dnia zawarcia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ostatnia waloryzacja (przy kolejnych waloryzacjach).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d)   w celu dokonania waloryzacji Strony przystąpią do negocjacji wysokości waloryzacji cen na podstawie wniosku jednej ze Stron, składanego nie częściej niż w okresach półrocznych.</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e)   wniosek o waloryzację cen wymaga udokumentowania przez Wykonawcę wzrostu kosztów świadczenia usługi poprzez przedłożenie dokumentów finansowych potwierdzających faktyczny wzrost kosztów w</w:t>
      </w:r>
      <w:r w:rsidR="00696F28">
        <w:rPr>
          <w:rFonts w:ascii="Tahoma" w:eastAsia="Times New Roman" w:hAnsi="Tahoma" w:cs="Tahoma"/>
          <w:sz w:val="20"/>
          <w:szCs w:val="20"/>
        </w:rPr>
        <w:t> </w:t>
      </w:r>
      <w:r>
        <w:rPr>
          <w:rFonts w:ascii="Tahoma" w:eastAsia="Times New Roman" w:hAnsi="Tahoma" w:cs="Tahoma"/>
          <w:sz w:val="20"/>
          <w:szCs w:val="20"/>
        </w:rPr>
        <w:t>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w:t>
      </w:r>
      <w:r w:rsidR="00696F28">
        <w:rPr>
          <w:rFonts w:ascii="Tahoma" w:eastAsia="Times New Roman" w:hAnsi="Tahoma" w:cs="Tahoma"/>
          <w:sz w:val="20"/>
          <w:szCs w:val="20"/>
        </w:rPr>
        <w:t> </w:t>
      </w:r>
      <w:r>
        <w:rPr>
          <w:rFonts w:ascii="Tahoma" w:eastAsia="Times New Roman" w:hAnsi="Tahoma" w:cs="Tahoma"/>
          <w:sz w:val="20"/>
          <w:szCs w:val="20"/>
        </w:rPr>
        <w:t>tytułów wskazanych w ust. 6, stanowiących odrębną podstawę waloryzacji umowy).</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f)    podwyższenie cen umownych w ramach procesu waloryzacji nie może przekroczyć wysokości wskaźnika GUS, o którym mowa w pkt. a);</w:t>
      </w:r>
    </w:p>
    <w:p w:rsidR="00863BA8" w:rsidRDefault="00863BA8" w:rsidP="00863BA8">
      <w:pPr>
        <w:widowControl w:val="0"/>
        <w:spacing w:after="0" w:line="240" w:lineRule="auto"/>
        <w:ind w:left="851" w:hanging="425"/>
        <w:jc w:val="both"/>
        <w:rPr>
          <w:rFonts w:ascii="Tahoma" w:eastAsia="Times New Roman" w:hAnsi="Tahoma" w:cs="Tahoma"/>
          <w:sz w:val="20"/>
          <w:szCs w:val="20"/>
        </w:rPr>
      </w:pPr>
      <w:r>
        <w:rPr>
          <w:rFonts w:ascii="Tahoma" w:eastAsia="Times New Roman" w:hAnsi="Tahoma" w:cs="Tahoma"/>
          <w:sz w:val="20"/>
          <w:szCs w:val="20"/>
        </w:rPr>
        <w:t>g)  suma zmian wynagrodzenia Wykonawcy w wyniku waloryzacji wprowadzonych w trakcie obowiązywania Umowy na nie może przekroczyć 15 % wysokości wynagrodzenia netto Wykonawcy określonego na dzień zawarcia umowy.</w:t>
      </w:r>
    </w:p>
    <w:p w:rsidR="00863BA8" w:rsidRDefault="00863BA8" w:rsidP="00863BA8">
      <w:pPr>
        <w:widowControl w:val="0"/>
        <w:spacing w:after="0" w:line="240" w:lineRule="auto"/>
        <w:ind w:left="851" w:hanging="425"/>
        <w:jc w:val="both"/>
        <w:rPr>
          <w:rFonts w:ascii="Tahoma" w:eastAsia="Arial Unicode MS" w:hAnsi="Tahoma" w:cs="Tahoma"/>
          <w:sz w:val="20"/>
          <w:szCs w:val="20"/>
        </w:rPr>
      </w:pPr>
      <w:r>
        <w:rPr>
          <w:rFonts w:ascii="Tahoma" w:eastAsia="Times New Roman" w:hAnsi="Tahoma" w:cs="Tahoma"/>
          <w:sz w:val="20"/>
          <w:szCs w:val="20"/>
        </w:rPr>
        <w:t>h)   w przypadku, gdy Strony nie dojdą do porozumienia co do wzrostu cen na kolejny okres</w:t>
      </w:r>
      <w:r>
        <w:rPr>
          <w:rFonts w:ascii="Tahoma" w:eastAsia="Times New Roman" w:hAnsi="Tahoma" w:cs="Tahoma"/>
          <w:color w:val="FF0000"/>
          <w:sz w:val="20"/>
          <w:szCs w:val="20"/>
        </w:rPr>
        <w:t xml:space="preserve"> </w:t>
      </w:r>
      <w:r>
        <w:rPr>
          <w:rFonts w:ascii="Tahoma" w:eastAsia="Times New Roman" w:hAnsi="Tahoma" w:cs="Tahoma"/>
          <w:sz w:val="20"/>
          <w:szCs w:val="20"/>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sidR="005A35BA">
        <w:rPr>
          <w:rFonts w:ascii="Tahoma" w:eastAsia="Times New Roman" w:hAnsi="Tahoma" w:cs="Tahoma"/>
          <w:sz w:val="20"/>
          <w:szCs w:val="20"/>
        </w:rPr>
        <w:t>4</w:t>
      </w:r>
      <w:r>
        <w:rPr>
          <w:rFonts w:ascii="Tahoma" w:eastAsia="Times New Roman" w:hAnsi="Tahoma" w:cs="Tahoma"/>
          <w:sz w:val="20"/>
          <w:szCs w:val="20"/>
        </w:rPr>
        <w:t xml:space="preserve"> ust. 1 pkt. </w:t>
      </w:r>
      <w:r w:rsidR="005A35BA">
        <w:rPr>
          <w:rFonts w:ascii="Tahoma" w:eastAsia="Times New Roman" w:hAnsi="Tahoma" w:cs="Tahoma"/>
          <w:sz w:val="20"/>
          <w:szCs w:val="20"/>
        </w:rPr>
        <w:t>c</w:t>
      </w:r>
      <w:r>
        <w:rPr>
          <w:rFonts w:ascii="Tahoma" w:eastAsia="Times New Roman" w:hAnsi="Tahoma" w:cs="Tahoma"/>
          <w:sz w:val="20"/>
          <w:szCs w:val="20"/>
        </w:rPr>
        <w:t>).</w:t>
      </w:r>
    </w:p>
    <w:p w:rsidR="00863BA8" w:rsidRDefault="00AB3FC7" w:rsidP="00863BA8">
      <w:pPr>
        <w:spacing w:after="0"/>
        <w:ind w:left="284" w:hanging="284"/>
        <w:jc w:val="both"/>
        <w:rPr>
          <w:rFonts w:ascii="Tahoma" w:eastAsia="Cambria" w:hAnsi="Tahoma" w:cs="Tahoma"/>
          <w:sz w:val="20"/>
          <w:szCs w:val="20"/>
        </w:rPr>
      </w:pPr>
      <w:r>
        <w:rPr>
          <w:rFonts w:ascii="Tahoma" w:eastAsia="Arial Unicode MS" w:hAnsi="Tahoma" w:cs="Tahoma"/>
          <w:sz w:val="20"/>
          <w:szCs w:val="20"/>
        </w:rPr>
        <w:t>10.</w:t>
      </w:r>
      <w:r w:rsidR="00E91FC5">
        <w:rPr>
          <w:rFonts w:ascii="Tahoma" w:eastAsia="Arial Unicode MS" w:hAnsi="Tahoma" w:cs="Tahoma"/>
          <w:sz w:val="20"/>
          <w:szCs w:val="20"/>
        </w:rPr>
        <w:t xml:space="preserve">  </w:t>
      </w:r>
      <w:r w:rsidR="00863BA8">
        <w:rPr>
          <w:rFonts w:ascii="Tahoma" w:eastAsia="Arial Unicode MS" w:hAnsi="Tahoma" w:cs="Tahoma"/>
          <w:sz w:val="20"/>
          <w:szCs w:val="20"/>
        </w:rPr>
        <w:t xml:space="preserve">Zmiany określone w ust. </w:t>
      </w:r>
      <w:r w:rsidR="00094FBE">
        <w:rPr>
          <w:rFonts w:ascii="Tahoma" w:eastAsia="Arial Unicode MS" w:hAnsi="Tahoma" w:cs="Tahoma"/>
          <w:sz w:val="20"/>
          <w:szCs w:val="20"/>
        </w:rPr>
        <w:t xml:space="preserve">5b, </w:t>
      </w:r>
      <w:r w:rsidR="00863BA8">
        <w:rPr>
          <w:rFonts w:ascii="Tahoma" w:eastAsia="Arial Unicode MS" w:hAnsi="Tahoma" w:cs="Tahoma"/>
          <w:sz w:val="20"/>
          <w:szCs w:val="20"/>
        </w:rPr>
        <w:t>6</w:t>
      </w:r>
      <w:r w:rsidR="00325681">
        <w:rPr>
          <w:rFonts w:ascii="Tahoma" w:eastAsia="Arial Unicode MS" w:hAnsi="Tahoma" w:cs="Tahoma"/>
          <w:sz w:val="20"/>
          <w:szCs w:val="20"/>
        </w:rPr>
        <w:t>,</w:t>
      </w:r>
      <w:r w:rsidR="00863BA8">
        <w:rPr>
          <w:rFonts w:ascii="Tahoma" w:eastAsia="Arial Unicode MS" w:hAnsi="Tahoma" w:cs="Tahoma"/>
          <w:sz w:val="20"/>
          <w:szCs w:val="20"/>
        </w:rPr>
        <w:t xml:space="preserve"> </w:t>
      </w:r>
      <w:r w:rsidR="00E91FC5">
        <w:rPr>
          <w:rFonts w:ascii="Tahoma" w:eastAsia="Arial Unicode MS" w:hAnsi="Tahoma" w:cs="Tahoma"/>
          <w:sz w:val="20"/>
          <w:szCs w:val="20"/>
        </w:rPr>
        <w:t>8</w:t>
      </w:r>
      <w:r w:rsidR="00863BA8">
        <w:rPr>
          <w:rFonts w:ascii="Tahoma" w:eastAsia="Arial Unicode MS" w:hAnsi="Tahoma" w:cs="Tahoma"/>
          <w:sz w:val="20"/>
          <w:szCs w:val="20"/>
        </w:rPr>
        <w:t xml:space="preserve"> powyżej wymagają formy pisemnego aneksu pod rygorem nieważności</w:t>
      </w:r>
    </w:p>
    <w:p w:rsidR="00863BA8" w:rsidRDefault="00863BA8" w:rsidP="00AB3FC7">
      <w:pPr>
        <w:widowControl w:val="0"/>
        <w:spacing w:after="0" w:line="100" w:lineRule="atLeast"/>
        <w:ind w:left="426" w:hanging="426"/>
        <w:jc w:val="both"/>
        <w:rPr>
          <w:rFonts w:ascii="Tahoma" w:eastAsia="Times New Roman" w:hAnsi="Tahoma" w:cs="Tahoma"/>
          <w:sz w:val="20"/>
          <w:szCs w:val="20"/>
        </w:rPr>
      </w:pPr>
      <w:r>
        <w:rPr>
          <w:rFonts w:ascii="Tahoma" w:eastAsia="Times New Roman" w:hAnsi="Tahoma" w:cs="Tahoma"/>
          <w:sz w:val="20"/>
          <w:szCs w:val="20"/>
        </w:rPr>
        <w:t>1</w:t>
      </w:r>
      <w:r w:rsidR="00AB3FC7">
        <w:rPr>
          <w:rFonts w:ascii="Tahoma" w:eastAsia="Times New Roman" w:hAnsi="Tahoma" w:cs="Tahoma"/>
          <w:sz w:val="20"/>
          <w:szCs w:val="20"/>
        </w:rPr>
        <w:t>1</w:t>
      </w:r>
      <w:r>
        <w:rPr>
          <w:rFonts w:ascii="Tahoma" w:eastAsia="Times New Roman" w:hAnsi="Tahoma" w:cs="Tahoma"/>
          <w:sz w:val="20"/>
          <w:szCs w:val="20"/>
        </w:rPr>
        <w:t xml:space="preserve">. Wykonawca nie może bez pisemnej zgody podmiotu tworzącego, właściwego dla Zamawiającego przenosić wierzytelności wynikających z niniejszej umowy na osoby trzecie ani rozporządzać nimi w jakiejkolwiek </w:t>
      </w:r>
      <w:r>
        <w:rPr>
          <w:rFonts w:ascii="Tahoma" w:eastAsia="Times New Roman" w:hAnsi="Tahoma" w:cs="Tahoma"/>
          <w:sz w:val="20"/>
          <w:szCs w:val="20"/>
        </w:rPr>
        <w:lastRenderedPageBreak/>
        <w:t>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rsidR="00325681" w:rsidRPr="00325681" w:rsidRDefault="00325681" w:rsidP="00325681">
      <w:pPr>
        <w:spacing w:after="0" w:line="256" w:lineRule="auto"/>
        <w:contextualSpacing/>
        <w:rPr>
          <w:rFonts w:ascii="Tahoma" w:eastAsia="Times New Roman" w:hAnsi="Tahoma" w:cs="Tahoma"/>
          <w:bCs/>
          <w:sz w:val="20"/>
          <w:szCs w:val="20"/>
          <w:lang w:eastAsia="ar-SA"/>
        </w:rPr>
      </w:pPr>
      <w:r>
        <w:rPr>
          <w:rFonts w:ascii="Tahoma" w:eastAsia="Times New Roman" w:hAnsi="Tahoma" w:cs="Tahoma"/>
          <w:sz w:val="20"/>
          <w:szCs w:val="20"/>
          <w:lang w:eastAsia="ar-SA"/>
        </w:rPr>
        <w:t>1</w:t>
      </w:r>
      <w:r w:rsidR="00AB3FC7">
        <w:rPr>
          <w:rFonts w:ascii="Tahoma" w:eastAsia="Times New Roman" w:hAnsi="Tahoma" w:cs="Tahoma"/>
          <w:sz w:val="20"/>
          <w:szCs w:val="20"/>
          <w:lang w:eastAsia="ar-SA"/>
        </w:rPr>
        <w:t>2</w:t>
      </w:r>
      <w:r>
        <w:rPr>
          <w:rFonts w:ascii="Tahoma" w:eastAsia="Times New Roman" w:hAnsi="Tahoma" w:cs="Tahoma"/>
          <w:sz w:val="20"/>
          <w:szCs w:val="20"/>
          <w:lang w:eastAsia="ar-SA"/>
        </w:rPr>
        <w:t>.</w:t>
      </w:r>
      <w:r w:rsidR="00AB3FC7">
        <w:rPr>
          <w:rFonts w:ascii="Tahoma" w:eastAsia="Times New Roman" w:hAnsi="Tahoma" w:cs="Tahoma"/>
          <w:sz w:val="20"/>
          <w:szCs w:val="20"/>
          <w:lang w:eastAsia="ar-SA"/>
        </w:rPr>
        <w:t xml:space="preserve">  </w:t>
      </w:r>
      <w:r w:rsidRPr="00DF185B">
        <w:rPr>
          <w:rFonts w:ascii="Tahoma" w:eastAsia="Times New Roman" w:hAnsi="Tahoma" w:cs="Tahoma"/>
          <w:sz w:val="20"/>
          <w:szCs w:val="20"/>
          <w:lang w:eastAsia="ar-SA"/>
        </w:rPr>
        <w:t>W zakresie BHP Zamawiający powołuje koordynatora: ……………………………….</w:t>
      </w:r>
    </w:p>
    <w:p w:rsidR="00863BA8" w:rsidRDefault="00863BA8" w:rsidP="00AB3FC7">
      <w:pPr>
        <w:widowControl w:val="0"/>
        <w:spacing w:after="0" w:line="100" w:lineRule="atLeast"/>
        <w:ind w:left="426" w:hanging="426"/>
        <w:jc w:val="both"/>
        <w:rPr>
          <w:rFonts w:ascii="Tahoma" w:eastAsia="Times New Roman" w:hAnsi="Tahoma" w:cs="Tahoma"/>
          <w:sz w:val="20"/>
          <w:szCs w:val="20"/>
        </w:rPr>
      </w:pPr>
      <w:r>
        <w:rPr>
          <w:rFonts w:ascii="Tahoma" w:eastAsia="Times New Roman" w:hAnsi="Tahoma" w:cs="Tahoma"/>
          <w:sz w:val="20"/>
          <w:szCs w:val="20"/>
        </w:rPr>
        <w:t>1</w:t>
      </w:r>
      <w:r w:rsidR="00AB3FC7">
        <w:rPr>
          <w:rFonts w:ascii="Tahoma" w:eastAsia="Times New Roman" w:hAnsi="Tahoma" w:cs="Tahoma"/>
          <w:sz w:val="20"/>
          <w:szCs w:val="20"/>
        </w:rPr>
        <w:t>3</w:t>
      </w:r>
      <w:r>
        <w:rPr>
          <w:rFonts w:ascii="Tahoma" w:eastAsia="Times New Roman" w:hAnsi="Tahoma" w:cs="Tahoma"/>
          <w:sz w:val="20"/>
          <w:szCs w:val="20"/>
        </w:rPr>
        <w:t>.</w:t>
      </w:r>
      <w:r w:rsidR="00AB3FC7">
        <w:rPr>
          <w:rFonts w:ascii="Tahoma" w:eastAsia="Times New Roman" w:hAnsi="Tahoma" w:cs="Tahoma"/>
          <w:sz w:val="20"/>
          <w:szCs w:val="20"/>
        </w:rPr>
        <w:t xml:space="preserve"> </w:t>
      </w:r>
      <w:r>
        <w:rPr>
          <w:rFonts w:ascii="Tahoma" w:eastAsia="Times New Roman" w:hAnsi="Tahoma" w:cs="Tahoma"/>
          <w:sz w:val="20"/>
          <w:szCs w:val="20"/>
        </w:rPr>
        <w:t>Wszelkie spory wynikłe na tle realizacji umowy będzie rozstrzygał sąd pow</w:t>
      </w:r>
      <w:r w:rsidR="00AB3FC7">
        <w:rPr>
          <w:rFonts w:ascii="Tahoma" w:eastAsia="Times New Roman" w:hAnsi="Tahoma" w:cs="Tahoma"/>
          <w:sz w:val="20"/>
          <w:szCs w:val="20"/>
        </w:rPr>
        <w:t xml:space="preserve">szechny właściwy dla   siedziby </w:t>
      </w:r>
      <w:r>
        <w:rPr>
          <w:rFonts w:ascii="Tahoma" w:eastAsia="Times New Roman" w:hAnsi="Tahoma" w:cs="Tahoma"/>
          <w:sz w:val="20"/>
          <w:szCs w:val="20"/>
        </w:rPr>
        <w:t>Zamawiającego.</w:t>
      </w:r>
    </w:p>
    <w:p w:rsidR="00863BA8" w:rsidRDefault="00863BA8" w:rsidP="00863BA8">
      <w:pPr>
        <w:widowControl w:val="0"/>
        <w:spacing w:after="0" w:line="100" w:lineRule="atLeast"/>
        <w:ind w:left="284" w:hanging="284"/>
        <w:jc w:val="both"/>
        <w:rPr>
          <w:rFonts w:ascii="Tahoma" w:eastAsia="Times New Roman" w:hAnsi="Tahoma" w:cs="Tahoma"/>
          <w:sz w:val="20"/>
          <w:szCs w:val="20"/>
          <w:lang w:eastAsia="hi-IN" w:bidi="hi-IN"/>
        </w:rPr>
      </w:pPr>
      <w:r>
        <w:rPr>
          <w:rFonts w:ascii="Tahoma" w:eastAsia="Times New Roman" w:hAnsi="Tahoma" w:cs="Tahoma"/>
          <w:sz w:val="20"/>
          <w:szCs w:val="20"/>
        </w:rPr>
        <w:t>1</w:t>
      </w:r>
      <w:r w:rsidR="00AB3FC7">
        <w:rPr>
          <w:rFonts w:ascii="Tahoma" w:eastAsia="Times New Roman" w:hAnsi="Tahoma" w:cs="Tahoma"/>
          <w:sz w:val="20"/>
          <w:szCs w:val="20"/>
        </w:rPr>
        <w:t>4</w:t>
      </w:r>
      <w:r w:rsidRPr="003752A6">
        <w:rPr>
          <w:rFonts w:ascii="Tahoma" w:eastAsia="Times New Roman" w:hAnsi="Tahoma" w:cs="Tahoma"/>
          <w:color w:val="FF0000"/>
          <w:sz w:val="20"/>
          <w:szCs w:val="20"/>
        </w:rPr>
        <w:t>.</w:t>
      </w:r>
      <w:r w:rsidR="00AB3FC7">
        <w:rPr>
          <w:rFonts w:ascii="Tahoma" w:eastAsia="Times New Roman" w:hAnsi="Tahoma" w:cs="Tahoma"/>
          <w:color w:val="FF0000"/>
          <w:sz w:val="20"/>
          <w:szCs w:val="20"/>
        </w:rPr>
        <w:t xml:space="preserve"> </w:t>
      </w:r>
      <w:r w:rsidRPr="001C4E30">
        <w:rPr>
          <w:rFonts w:ascii="Tahoma" w:eastAsia="Times New Roman" w:hAnsi="Tahoma" w:cs="Tahoma"/>
          <w:sz w:val="20"/>
          <w:szCs w:val="20"/>
        </w:rPr>
        <w:t xml:space="preserve">Umowę sporządzono w </w:t>
      </w:r>
      <w:r w:rsidR="003752A6" w:rsidRPr="001C4E30">
        <w:rPr>
          <w:rFonts w:ascii="Tahoma" w:eastAsia="Times New Roman" w:hAnsi="Tahoma" w:cs="Tahoma"/>
          <w:sz w:val="20"/>
          <w:szCs w:val="20"/>
        </w:rPr>
        <w:t>2</w:t>
      </w:r>
      <w:r w:rsidRPr="001C4E30">
        <w:rPr>
          <w:rFonts w:ascii="Tahoma" w:eastAsia="Times New Roman" w:hAnsi="Tahoma" w:cs="Tahoma"/>
          <w:sz w:val="20"/>
          <w:szCs w:val="20"/>
        </w:rPr>
        <w:t xml:space="preserve"> jedno</w:t>
      </w:r>
      <w:r w:rsidR="00B336C9" w:rsidRPr="001C4E30">
        <w:rPr>
          <w:rFonts w:ascii="Tahoma" w:eastAsia="Times New Roman" w:hAnsi="Tahoma" w:cs="Tahoma"/>
          <w:sz w:val="20"/>
          <w:szCs w:val="20"/>
        </w:rPr>
        <w:t xml:space="preserve">brzmiących egzemplarzach, w tym </w:t>
      </w:r>
      <w:r w:rsidR="003752A6" w:rsidRPr="001C4E30">
        <w:rPr>
          <w:rFonts w:ascii="Tahoma" w:eastAsia="Times New Roman" w:hAnsi="Tahoma" w:cs="Tahoma"/>
          <w:sz w:val="20"/>
          <w:szCs w:val="20"/>
        </w:rPr>
        <w:t>1</w:t>
      </w:r>
      <w:r w:rsidR="00B336C9" w:rsidRPr="001C4E30">
        <w:rPr>
          <w:rFonts w:ascii="Tahoma" w:eastAsia="Times New Roman" w:hAnsi="Tahoma" w:cs="Tahoma"/>
          <w:sz w:val="20"/>
          <w:szCs w:val="20"/>
        </w:rPr>
        <w:t xml:space="preserve"> egzemplarz dla </w:t>
      </w:r>
      <w:r w:rsidRPr="001C4E30">
        <w:rPr>
          <w:rFonts w:ascii="Tahoma" w:eastAsia="Times New Roman" w:hAnsi="Tahoma" w:cs="Tahoma"/>
          <w:sz w:val="20"/>
          <w:szCs w:val="20"/>
        </w:rPr>
        <w:t xml:space="preserve">Zamawiającego, </w:t>
      </w:r>
      <w:r w:rsidR="003752A6" w:rsidRPr="001C4E30">
        <w:rPr>
          <w:rFonts w:ascii="Tahoma" w:eastAsia="Times New Roman" w:hAnsi="Tahoma" w:cs="Tahoma"/>
          <w:sz w:val="20"/>
          <w:szCs w:val="20"/>
        </w:rPr>
        <w:t>1</w:t>
      </w:r>
      <w:r w:rsidRPr="001C4E30">
        <w:rPr>
          <w:rFonts w:ascii="Tahoma" w:eastAsia="Times New Roman" w:hAnsi="Tahoma" w:cs="Tahoma"/>
          <w:sz w:val="20"/>
          <w:szCs w:val="20"/>
        </w:rPr>
        <w:t xml:space="preserve"> egzemplarz dla Wykonawcy.</w:t>
      </w:r>
    </w:p>
    <w:p w:rsidR="006C2303" w:rsidRDefault="006C2303" w:rsidP="006C2303">
      <w:pPr>
        <w:rPr>
          <w:rFonts w:eastAsia="Times New Roman"/>
        </w:rPr>
      </w:pP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Wykonawca</w:t>
      </w:r>
      <w:r>
        <w:rPr>
          <w:rFonts w:ascii="Tahoma" w:eastAsia="Times New Roman" w:hAnsi="Tahoma"/>
          <w:b/>
          <w:bCs/>
          <w:sz w:val="20"/>
          <w:szCs w:val="20"/>
        </w:rPr>
        <w:tab/>
        <w:t xml:space="preserve">                                                                                                            Zamawiający</w:t>
      </w:r>
    </w:p>
    <w:p w:rsidR="006C2303" w:rsidRDefault="006C2303" w:rsidP="006C2303">
      <w:pPr>
        <w:widowControl w:val="0"/>
        <w:tabs>
          <w:tab w:val="left" w:pos="2304"/>
        </w:tabs>
        <w:ind w:left="1152" w:hanging="1152"/>
        <w:rPr>
          <w:rFonts w:ascii="Tahoma" w:eastAsia="Times New Roman" w:hAnsi="Tahoma"/>
          <w:sz w:val="20"/>
          <w:szCs w:val="20"/>
        </w:rPr>
      </w:pP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r>
      <w:r>
        <w:rPr>
          <w:rFonts w:ascii="Tahoma" w:eastAsia="Times New Roman" w:hAnsi="Tahoma"/>
          <w:b/>
          <w:bCs/>
          <w:sz w:val="20"/>
          <w:szCs w:val="20"/>
        </w:rPr>
        <w:tab/>
        <w:t xml:space="preserve">                                            </w:t>
      </w:r>
    </w:p>
    <w:p w:rsidR="006C2303" w:rsidRDefault="006C2303" w:rsidP="006C2303">
      <w:pPr>
        <w:overflowPunct w:val="0"/>
        <w:autoSpaceDE w:val="0"/>
        <w:rPr>
          <w:rFonts w:ascii="Tahoma" w:hAnsi="Tahoma"/>
          <w:b/>
          <w:sz w:val="20"/>
          <w:szCs w:val="20"/>
          <w:u w:val="single"/>
        </w:rPr>
      </w:pPr>
    </w:p>
    <w:p w:rsidR="006C2303" w:rsidRDefault="006C2303" w:rsidP="006C2303">
      <w:pPr>
        <w:overflowPunct w:val="0"/>
        <w:autoSpaceDE w:val="0"/>
        <w:jc w:val="right"/>
        <w:rPr>
          <w:rFonts w:ascii="Tahoma" w:hAnsi="Tahoma"/>
          <w:b/>
          <w:sz w:val="20"/>
          <w:szCs w:val="20"/>
          <w:u w:val="single"/>
        </w:rPr>
      </w:pPr>
    </w:p>
    <w:p w:rsidR="00076F50" w:rsidRDefault="00076F50" w:rsidP="00905027">
      <w:pPr>
        <w:overflowPunct w:val="0"/>
        <w:autoSpaceDE w:val="0"/>
        <w:rPr>
          <w:rFonts w:ascii="Tahoma" w:hAnsi="Tahoma"/>
          <w:b/>
          <w:sz w:val="20"/>
          <w:szCs w:val="20"/>
          <w:u w:val="single"/>
        </w:rPr>
      </w:pPr>
    </w:p>
    <w:p w:rsidR="006C2303" w:rsidRPr="00076F50" w:rsidRDefault="006C2303" w:rsidP="006C2303">
      <w:pPr>
        <w:widowControl w:val="0"/>
        <w:spacing w:after="0"/>
        <w:rPr>
          <w:rFonts w:ascii="Tahoma" w:eastAsia="Times New Roman" w:hAnsi="Tahoma"/>
          <w:i/>
          <w:kern w:val="1"/>
          <w:sz w:val="16"/>
          <w:szCs w:val="16"/>
        </w:rPr>
      </w:pPr>
      <w:r w:rsidRPr="00076F50">
        <w:rPr>
          <w:rFonts w:ascii="Tahoma" w:eastAsia="Arial Unicode MS" w:hAnsi="Tahoma"/>
          <w:i/>
          <w:kern w:val="1"/>
          <w:sz w:val="16"/>
          <w:szCs w:val="16"/>
        </w:rPr>
        <w:t>Załącznik</w:t>
      </w:r>
      <w:r w:rsidR="00A222F2">
        <w:rPr>
          <w:rFonts w:ascii="Tahoma" w:eastAsia="Arial Unicode MS" w:hAnsi="Tahoma"/>
          <w:i/>
          <w:kern w:val="1"/>
          <w:sz w:val="16"/>
          <w:szCs w:val="16"/>
        </w:rPr>
        <w:t xml:space="preserve">i </w:t>
      </w:r>
      <w:r w:rsidRPr="00076F50">
        <w:rPr>
          <w:rFonts w:ascii="Tahoma" w:eastAsia="Arial Unicode MS" w:hAnsi="Tahoma"/>
          <w:i/>
          <w:kern w:val="1"/>
          <w:sz w:val="16"/>
          <w:szCs w:val="16"/>
        </w:rPr>
        <w:t xml:space="preserve"> do umowy:</w:t>
      </w:r>
    </w:p>
    <w:p w:rsidR="006C2303" w:rsidRPr="00076F50" w:rsidRDefault="006C2303" w:rsidP="005C4963">
      <w:pPr>
        <w:suppressAutoHyphens/>
        <w:spacing w:after="0" w:line="240" w:lineRule="auto"/>
        <w:ind w:left="284"/>
        <w:rPr>
          <w:rFonts w:ascii="Tahoma" w:eastAsia="Times New Roman" w:hAnsi="Tahoma"/>
          <w:i/>
          <w:kern w:val="1"/>
          <w:sz w:val="16"/>
          <w:szCs w:val="16"/>
        </w:rPr>
      </w:pPr>
    </w:p>
    <w:p w:rsidR="006C2303" w:rsidRPr="00076F50" w:rsidRDefault="001B5A2F" w:rsidP="006C2303">
      <w:pPr>
        <w:numPr>
          <w:ilvl w:val="0"/>
          <w:numId w:val="24"/>
        </w:numPr>
        <w:suppressAutoHyphens/>
        <w:spacing w:after="0" w:line="240" w:lineRule="auto"/>
        <w:ind w:left="284" w:firstLine="0"/>
        <w:rPr>
          <w:rFonts w:ascii="Tahoma" w:eastAsia="Times New Roman" w:hAnsi="Tahoma"/>
          <w:i/>
          <w:kern w:val="1"/>
          <w:sz w:val="16"/>
          <w:szCs w:val="16"/>
        </w:rPr>
      </w:pPr>
      <w:r>
        <w:rPr>
          <w:rFonts w:ascii="Tahoma" w:eastAsia="Times New Roman" w:hAnsi="Tahoma"/>
          <w:i/>
          <w:kern w:val="1"/>
          <w:sz w:val="16"/>
          <w:szCs w:val="16"/>
        </w:rPr>
        <w:t>f</w:t>
      </w:r>
      <w:r w:rsidR="006C2303" w:rsidRPr="00076F50">
        <w:rPr>
          <w:rFonts w:ascii="Tahoma" w:eastAsia="Times New Roman" w:hAnsi="Tahoma"/>
          <w:i/>
          <w:kern w:val="1"/>
          <w:sz w:val="16"/>
          <w:szCs w:val="16"/>
        </w:rPr>
        <w:t xml:space="preserve">ormularz asortymentowo-cenowy </w:t>
      </w:r>
    </w:p>
    <w:p w:rsidR="006C2303" w:rsidRPr="00C331F9" w:rsidRDefault="001B5A2F" w:rsidP="006C2303">
      <w:pPr>
        <w:numPr>
          <w:ilvl w:val="0"/>
          <w:numId w:val="24"/>
        </w:numPr>
        <w:overflowPunct w:val="0"/>
        <w:autoSpaceDE w:val="0"/>
        <w:spacing w:after="0" w:line="240" w:lineRule="auto"/>
        <w:ind w:left="284" w:firstLine="0"/>
        <w:rPr>
          <w:i/>
          <w:sz w:val="16"/>
          <w:szCs w:val="16"/>
        </w:rPr>
      </w:pPr>
      <w:r>
        <w:rPr>
          <w:rFonts w:ascii="Tahoma" w:eastAsia="Times New Roman" w:hAnsi="Tahoma"/>
          <w:i/>
          <w:kern w:val="1"/>
          <w:sz w:val="16"/>
          <w:szCs w:val="16"/>
        </w:rPr>
        <w:t>k</w:t>
      </w:r>
      <w:r w:rsidR="006C2303" w:rsidRPr="00076F50">
        <w:rPr>
          <w:rFonts w:ascii="Tahoma" w:eastAsia="Times New Roman" w:hAnsi="Tahoma"/>
          <w:i/>
          <w:kern w:val="1"/>
          <w:sz w:val="16"/>
          <w:szCs w:val="16"/>
        </w:rPr>
        <w:t xml:space="preserve">lauzula informacyjna </w:t>
      </w:r>
    </w:p>
    <w:p w:rsidR="000F2D0A" w:rsidRPr="00C331F9" w:rsidRDefault="00C331F9" w:rsidP="00C331F9">
      <w:pPr>
        <w:numPr>
          <w:ilvl w:val="0"/>
          <w:numId w:val="24"/>
        </w:numPr>
        <w:overflowPunct w:val="0"/>
        <w:autoSpaceDE w:val="0"/>
        <w:spacing w:after="0" w:line="240" w:lineRule="auto"/>
        <w:ind w:left="284" w:firstLine="0"/>
        <w:rPr>
          <w:i/>
          <w:sz w:val="16"/>
          <w:szCs w:val="16"/>
        </w:rPr>
      </w:pPr>
      <w:r>
        <w:rPr>
          <w:rFonts w:ascii="Tahoma" w:eastAsia="Times New Roman" w:hAnsi="Tahoma"/>
          <w:i/>
          <w:kern w:val="1"/>
          <w:sz w:val="16"/>
          <w:szCs w:val="16"/>
        </w:rPr>
        <w:t>wzór umowy o powierzeniu przetwarzania danych osobowych</w:t>
      </w:r>
    </w:p>
    <w:p w:rsidR="00C331F9" w:rsidRDefault="00C331F9" w:rsidP="00C331F9">
      <w:pPr>
        <w:numPr>
          <w:ilvl w:val="0"/>
          <w:numId w:val="24"/>
        </w:numPr>
        <w:overflowPunct w:val="0"/>
        <w:autoSpaceDE w:val="0"/>
        <w:spacing w:after="0" w:line="240" w:lineRule="auto"/>
        <w:ind w:left="284" w:firstLine="0"/>
        <w:rPr>
          <w:rFonts w:ascii="Tahoma" w:hAnsi="Tahoma" w:cs="Tahoma"/>
          <w:i/>
          <w:sz w:val="16"/>
          <w:szCs w:val="16"/>
        </w:rPr>
      </w:pPr>
      <w:r w:rsidRPr="00C331F9">
        <w:rPr>
          <w:rFonts w:ascii="Tahoma" w:hAnsi="Tahoma" w:cs="Tahoma"/>
          <w:i/>
          <w:sz w:val="16"/>
          <w:szCs w:val="16"/>
        </w:rPr>
        <w:t>harmonogram przeglądów technicznych</w:t>
      </w:r>
    </w:p>
    <w:p w:rsidR="00615A47" w:rsidRPr="00615A47" w:rsidRDefault="00615A47" w:rsidP="00C331F9">
      <w:pPr>
        <w:numPr>
          <w:ilvl w:val="0"/>
          <w:numId w:val="24"/>
        </w:numPr>
        <w:overflowPunct w:val="0"/>
        <w:autoSpaceDE w:val="0"/>
        <w:spacing w:after="0" w:line="240" w:lineRule="auto"/>
        <w:ind w:left="284" w:firstLine="0"/>
        <w:rPr>
          <w:rFonts w:ascii="Tahoma" w:hAnsi="Tahoma" w:cs="Tahoma"/>
          <w:i/>
          <w:sz w:val="16"/>
          <w:szCs w:val="16"/>
        </w:rPr>
      </w:pPr>
      <w:r>
        <w:rPr>
          <w:rFonts w:ascii="Tahoma" w:hAnsi="Tahoma" w:cs="Tahoma"/>
          <w:i/>
          <w:sz w:val="16"/>
          <w:szCs w:val="16"/>
        </w:rPr>
        <w:t>z</w:t>
      </w:r>
      <w:r w:rsidRPr="00615A47">
        <w:rPr>
          <w:rFonts w:ascii="Tahoma" w:eastAsia="Calibri" w:hAnsi="Tahoma" w:cs="Tahoma"/>
          <w:i/>
          <w:sz w:val="16"/>
          <w:szCs w:val="16"/>
        </w:rPr>
        <w:t>asady udzielania zdalnego dostępu do zasobów</w:t>
      </w:r>
    </w:p>
    <w:p w:rsidR="00615A47" w:rsidRDefault="00615A47" w:rsidP="00C331F9">
      <w:pPr>
        <w:numPr>
          <w:ilvl w:val="0"/>
          <w:numId w:val="24"/>
        </w:numPr>
        <w:overflowPunct w:val="0"/>
        <w:autoSpaceDE w:val="0"/>
        <w:spacing w:after="0" w:line="240" w:lineRule="auto"/>
        <w:ind w:left="284" w:firstLine="0"/>
        <w:rPr>
          <w:rFonts w:ascii="Tahoma" w:hAnsi="Tahoma" w:cs="Tahoma"/>
          <w:i/>
          <w:sz w:val="16"/>
          <w:szCs w:val="16"/>
        </w:rPr>
      </w:pPr>
      <w:r>
        <w:rPr>
          <w:rFonts w:ascii="Tahoma" w:hAnsi="Tahoma" w:cs="Tahoma"/>
          <w:i/>
          <w:sz w:val="16"/>
          <w:szCs w:val="16"/>
        </w:rPr>
        <w:t>i</w:t>
      </w:r>
      <w:r w:rsidRPr="00615A47">
        <w:rPr>
          <w:rFonts w:ascii="Tahoma" w:hAnsi="Tahoma" w:cs="Tahoma"/>
          <w:i/>
          <w:sz w:val="16"/>
          <w:szCs w:val="16"/>
        </w:rPr>
        <w:t>mienny wykaz osób uprawnionych ze strony wykonawcy do zdalnego dostępu</w:t>
      </w: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overflowPunct w:val="0"/>
        <w:autoSpaceDE w:val="0"/>
        <w:spacing w:after="0" w:line="240" w:lineRule="auto"/>
        <w:rPr>
          <w:rFonts w:ascii="Tahoma" w:hAnsi="Tahoma" w:cs="Tahoma"/>
          <w:i/>
          <w:sz w:val="16"/>
          <w:szCs w:val="16"/>
        </w:rPr>
      </w:pPr>
    </w:p>
    <w:p w:rsidR="00615A47" w:rsidRDefault="00615A47" w:rsidP="00615A47">
      <w:pPr>
        <w:spacing w:after="60" w:line="254" w:lineRule="auto"/>
        <w:ind w:left="425" w:hanging="425"/>
        <w:jc w:val="right"/>
        <w:rPr>
          <w:rFonts w:ascii="Tahoma" w:hAnsi="Tahoma" w:cs="Tahoma"/>
          <w:b/>
          <w:sz w:val="20"/>
          <w:szCs w:val="20"/>
        </w:rPr>
      </w:pPr>
      <w:r>
        <w:rPr>
          <w:rFonts w:ascii="Tahoma" w:hAnsi="Tahoma" w:cs="Tahoma"/>
          <w:b/>
          <w:sz w:val="20"/>
          <w:szCs w:val="20"/>
        </w:rPr>
        <w:t>Załącznik  …….  do umowy - klauzula informacyjna</w:t>
      </w:r>
    </w:p>
    <w:p w:rsidR="00615A47" w:rsidRDefault="00615A47" w:rsidP="00615A47">
      <w:pPr>
        <w:pStyle w:val="Akapitzlist"/>
        <w:spacing w:after="60" w:line="254" w:lineRule="auto"/>
        <w:ind w:left="425"/>
        <w:rPr>
          <w:rFonts w:ascii="Tahoma" w:hAnsi="Tahoma" w:cs="Tahoma"/>
          <w:sz w:val="20"/>
          <w:szCs w:val="20"/>
        </w:rPr>
      </w:pPr>
    </w:p>
    <w:p w:rsidR="00615A47" w:rsidRDefault="00615A47" w:rsidP="00615A47">
      <w:pPr>
        <w:pStyle w:val="Akapitzlist"/>
        <w:numPr>
          <w:ilvl w:val="0"/>
          <w:numId w:val="46"/>
        </w:numPr>
        <w:spacing w:after="60" w:line="240" w:lineRule="auto"/>
        <w:ind w:left="425" w:hanging="425"/>
        <w:contextualSpacing/>
        <w:jc w:val="both"/>
        <w:rPr>
          <w:rFonts w:ascii="Tahoma" w:hAnsi="Tahoma" w:cs="Tahoma"/>
          <w:sz w:val="20"/>
          <w:szCs w:val="20"/>
        </w:rPr>
      </w:pPr>
      <w:r>
        <w:rPr>
          <w:rFonts w:ascii="Tahoma" w:hAnsi="Tahoma" w:cs="Tahoma"/>
          <w:sz w:val="20"/>
          <w:szCs w:val="20"/>
        </w:rPr>
        <w:t xml:space="preserve">Dane osobowe przedstawicieli Stron niniejszej umowy oraz dane </w:t>
      </w:r>
      <w:r>
        <w:rPr>
          <w:rFonts w:ascii="Tahoma" w:eastAsia="Arial Unicode MS" w:hAnsi="Tahoma" w:cs="Tahoma"/>
          <w:color w:val="000000"/>
          <w:sz w:val="20"/>
          <w:szCs w:val="20"/>
        </w:rPr>
        <w:t>osób wyznaczonych do kontaktów roboczych oraz odpowiedzialnych za koordynację i realizację umowy</w:t>
      </w:r>
      <w:r>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rsidR="00615A47" w:rsidRDefault="00615A47" w:rsidP="00615A47">
      <w:pPr>
        <w:pStyle w:val="Akapitzlist"/>
        <w:numPr>
          <w:ilvl w:val="0"/>
          <w:numId w:val="46"/>
        </w:numPr>
        <w:spacing w:after="60" w:line="240" w:lineRule="auto"/>
        <w:ind w:left="425" w:hanging="425"/>
        <w:contextualSpacing/>
        <w:jc w:val="both"/>
        <w:rPr>
          <w:rFonts w:ascii="Tahoma" w:hAnsi="Tahoma" w:cs="Tahoma"/>
          <w:sz w:val="20"/>
          <w:szCs w:val="20"/>
        </w:rPr>
      </w:pPr>
      <w:r>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rsidR="00615A47" w:rsidRDefault="00615A47" w:rsidP="00615A47">
      <w:pPr>
        <w:pStyle w:val="Akapitzlist"/>
        <w:numPr>
          <w:ilvl w:val="0"/>
          <w:numId w:val="46"/>
        </w:numPr>
        <w:spacing w:after="60" w:line="240" w:lineRule="auto"/>
        <w:ind w:left="425" w:hanging="425"/>
        <w:contextualSpacing/>
        <w:jc w:val="both"/>
        <w:rPr>
          <w:rFonts w:ascii="Tahoma" w:hAnsi="Tahoma" w:cs="Tahoma"/>
          <w:sz w:val="20"/>
          <w:szCs w:val="20"/>
        </w:rPr>
      </w:pPr>
      <w:r>
        <w:rPr>
          <w:rFonts w:ascii="Tahoma" w:hAnsi="Tahoma" w:cs="Tahoma"/>
          <w:sz w:val="20"/>
          <w:szCs w:val="20"/>
        </w:rPr>
        <w:t xml:space="preserve">Zgodnie z treścią art. 13 i art. 14 </w:t>
      </w:r>
      <w:r>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Tahoma" w:hAnsi="Tahoma" w:cs="Tahoma"/>
          <w:sz w:val="20"/>
          <w:szCs w:val="20"/>
        </w:rPr>
        <w:t>, ze zm.</w:t>
      </w:r>
      <w:r>
        <w:rPr>
          <w:rFonts w:ascii="Tahoma" w:hAnsi="Tahoma" w:cs="Tahoma"/>
          <w:color w:val="000000"/>
          <w:sz w:val="20"/>
          <w:szCs w:val="20"/>
        </w:rPr>
        <w:t xml:space="preserve">), tzw. „RODO” </w:t>
      </w:r>
      <w:r>
        <w:rPr>
          <w:rFonts w:ascii="Tahoma" w:hAnsi="Tahoma" w:cs="Tahoma"/>
          <w:sz w:val="20"/>
          <w:szCs w:val="20"/>
        </w:rPr>
        <w:t>Zamawiający jako jeden z administratorów, o których mowa w ust. 1 informuje, że:</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Z Administratorem można skontaktować się pisząc na adres: ul. Ceglana 35, 40-514 Katowice</w:t>
      </w:r>
      <w:r>
        <w:rPr>
          <w:rFonts w:ascii="Tahoma" w:hAnsi="Tahoma" w:cs="Tahoma"/>
          <w:sz w:val="20"/>
          <w:szCs w:val="20"/>
        </w:rPr>
        <w:br/>
        <w:t>lub telefonując pod numer: 32 3581 460 lub za pośrednictwem poczty elektronicznej: sekretariat@uck.katowice.pl.</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reprezentantów Stron umowy i osób wyznaczonych do kontaktów roboczych oraz odpowiedzialnych za koordynację i realizację umowy przetwarzane </w:t>
      </w:r>
      <w:r>
        <w:rPr>
          <w:rFonts w:ascii="Tahoma" w:eastAsia="Arial Unicode MS" w:hAnsi="Tahoma" w:cs="Tahoma"/>
          <w:color w:val="000000"/>
          <w:sz w:val="20"/>
          <w:szCs w:val="20"/>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rsidR="00615A47" w:rsidRDefault="00615A47" w:rsidP="00615A47">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 xml:space="preserve">Dane osobowe przetwarzane będą również w celach związanych z wykonywaniem obowiązków prawnych związanych z realizacją umowy (art. 6 ust. 1 lit. </w:t>
      </w:r>
      <w:r>
        <w:rPr>
          <w:rFonts w:ascii="Tahoma" w:eastAsia="Arial Unicode MS" w:hAnsi="Tahoma" w:cs="Tahoma"/>
          <w:color w:val="000000"/>
          <w:sz w:val="20"/>
          <w:szCs w:val="20"/>
        </w:rPr>
        <w:br/>
        <w:t>c rozporządzenia), są to obowiązki wynikające z przepisów rachunkowo-podatkowych oraz w celu archiwizacji dokumentacji zgodnie z przepisami prawa. Nie wyklucza się istnienia dalszych obowiązków prawnych Stron.</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hAnsi="Tahoma" w:cs="Tahoma"/>
          <w:sz w:val="20"/>
          <w:szCs w:val="20"/>
          <w:lang w:eastAsia="en-US"/>
        </w:rPr>
      </w:pPr>
      <w:r>
        <w:rPr>
          <w:rFonts w:ascii="Tahoma" w:eastAsia="Arial Unicode MS" w:hAnsi="Tahoma" w:cs="Tahoma"/>
          <w:color w:val="000000"/>
          <w:sz w:val="20"/>
          <w:szCs w:val="20"/>
        </w:rPr>
        <w:t xml:space="preserve">Źródłem pochodzenia danych osobowych są Strony umowy. Kategorie odnośnych danych osobowych zostały określone w umowie, obejmują dane umożliwiające </w:t>
      </w:r>
      <w:r>
        <w:rPr>
          <w:rFonts w:ascii="Tahoma" w:hAnsi="Tahoma" w:cs="Tahoma"/>
          <w:sz w:val="20"/>
          <w:szCs w:val="20"/>
        </w:rPr>
        <w:t>oznaczenie Strony umowy, dane kontaktowe, a także mogą obejmować inne dane niezbędne do jej realizacji ujawnione w toku jej realizacji.</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hAnsi="Tahoma" w:cs="Tahoma"/>
          <w:sz w:val="20"/>
          <w:szCs w:val="20"/>
        </w:rPr>
      </w:pPr>
      <w:r>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hAnsi="Tahoma" w:cs="Tahoma"/>
          <w:sz w:val="20"/>
          <w:szCs w:val="20"/>
        </w:rPr>
        <w:t>Dane osobowe będą przetwarzane przez okres realizacji umowy, a po jej rozwiązaniu lub wygaśnięciu</w:t>
      </w:r>
      <w:r>
        <w:rPr>
          <w:rFonts w:ascii="Tahoma" w:eastAsia="Arial Unicode MS" w:hAnsi="Tahoma" w:cs="Tahoma"/>
          <w:color w:val="000000"/>
          <w:sz w:val="20"/>
          <w:szCs w:val="20"/>
        </w:rPr>
        <w:t xml:space="preserve"> przez okres wynikający z przepisów rachunkowo-podatkowych lub archiwalnych w interesie publicznym.</w:t>
      </w:r>
    </w:p>
    <w:p w:rsidR="00615A47" w:rsidRDefault="00615A47" w:rsidP="00615A47">
      <w:pPr>
        <w:pStyle w:val="Akapitzlist"/>
        <w:widowControl w:val="0"/>
        <w:autoSpaceDE w:val="0"/>
        <w:spacing w:after="60" w:line="240" w:lineRule="auto"/>
        <w:ind w:left="851"/>
        <w:jc w:val="both"/>
        <w:rPr>
          <w:rFonts w:ascii="Tahoma" w:eastAsia="Calibri" w:hAnsi="Tahoma" w:cs="Tahoma"/>
          <w:color w:val="000000"/>
          <w:sz w:val="20"/>
          <w:szCs w:val="20"/>
        </w:rPr>
      </w:pPr>
      <w:r>
        <w:rPr>
          <w:rFonts w:ascii="Tahoma" w:eastAsia="Arial Unicode MS" w:hAnsi="Tahoma" w:cs="Tahoma"/>
          <w:color w:val="000000"/>
          <w:sz w:val="20"/>
          <w:szCs w:val="20"/>
        </w:rPr>
        <w:t xml:space="preserve">Dane osobowe będą przechowywane przez okres co najmniej 5 lat od momentu zakończenia umowy. </w:t>
      </w:r>
      <w:r>
        <w:rPr>
          <w:rFonts w:ascii="Tahoma" w:hAnsi="Tahoma" w:cs="Tahoma"/>
          <w:color w:val="000000"/>
          <w:sz w:val="20"/>
          <w:szCs w:val="20"/>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rsidR="00615A47" w:rsidRDefault="00615A47" w:rsidP="00615A47">
      <w:pPr>
        <w:pStyle w:val="Akapitzlist"/>
        <w:widowControl w:val="0"/>
        <w:autoSpaceDE w:val="0"/>
        <w:spacing w:after="60" w:line="240" w:lineRule="auto"/>
        <w:ind w:left="851"/>
        <w:jc w:val="both"/>
        <w:rPr>
          <w:rFonts w:ascii="Tahoma" w:eastAsia="Arial Unicode MS" w:hAnsi="Tahoma" w:cs="Tahoma"/>
          <w:color w:val="000000"/>
          <w:sz w:val="20"/>
          <w:szCs w:val="20"/>
        </w:rPr>
      </w:pPr>
      <w:r>
        <w:rPr>
          <w:rFonts w:ascii="Tahoma" w:eastAsia="Arial Unicode MS" w:hAnsi="Tahoma" w:cs="Tahoma"/>
          <w:color w:val="000000"/>
          <w:sz w:val="20"/>
          <w:szCs w:val="20"/>
        </w:rPr>
        <w:t>Okresy te mogą zostać przedłużone w przypadku potrzeby ustalenia, dochodzenia lub obrony przed roszczeniami z tytułu realizacji umowy.</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eastAsia="Arial Unicode MS" w:hAnsi="Tahoma" w:cs="Tahoma"/>
          <w:sz w:val="20"/>
          <w:szCs w:val="20"/>
        </w:rPr>
      </w:pPr>
      <w:r>
        <w:rPr>
          <w:rFonts w:ascii="Tahoma" w:eastAsia="Arial Unicode MS" w:hAnsi="Tahoma" w:cs="Tahoma"/>
          <w:sz w:val="20"/>
          <w:szCs w:val="20"/>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Podanie danych osobowych jest warunkiem zawarcia i realizacji umowy, ich niepodanie może uniemożliwić jej zawarcie lub realizację.</w:t>
      </w:r>
    </w:p>
    <w:p w:rsidR="00615A47" w:rsidRDefault="00615A47" w:rsidP="00615A47">
      <w:pPr>
        <w:pStyle w:val="Akapitzlist"/>
        <w:widowControl w:val="0"/>
        <w:numPr>
          <w:ilvl w:val="0"/>
          <w:numId w:val="47"/>
        </w:numPr>
        <w:suppressAutoHyphens/>
        <w:autoSpaceDE w:val="0"/>
        <w:spacing w:after="60" w:line="240" w:lineRule="auto"/>
        <w:ind w:left="851"/>
        <w:contextualSpacing/>
        <w:jc w:val="both"/>
        <w:rPr>
          <w:rFonts w:ascii="Tahoma" w:eastAsia="Arial Unicode MS" w:hAnsi="Tahoma" w:cs="Tahoma"/>
          <w:color w:val="000000"/>
          <w:sz w:val="20"/>
          <w:szCs w:val="20"/>
        </w:rPr>
      </w:pPr>
      <w:r>
        <w:rPr>
          <w:rFonts w:ascii="Tahoma" w:eastAsia="Arial Unicode MS" w:hAnsi="Tahoma" w:cs="Tahoma"/>
          <w:color w:val="000000"/>
          <w:sz w:val="20"/>
          <w:szCs w:val="20"/>
        </w:rPr>
        <w:t>Dane osobowe nie będą wykorzystywane do zautomatyzowanego podejmowania decyzji ani profilowania, o którym mowa w art. 22 rozporządzenia.</w:t>
      </w:r>
    </w:p>
    <w:p w:rsidR="00615A47" w:rsidRPr="00615A47" w:rsidRDefault="00615A47" w:rsidP="00615A47">
      <w:pPr>
        <w:overflowPunct w:val="0"/>
        <w:autoSpaceDE w:val="0"/>
        <w:spacing w:after="0" w:line="240" w:lineRule="auto"/>
        <w:rPr>
          <w:rFonts w:ascii="Tahoma" w:hAnsi="Tahoma" w:cs="Tahoma"/>
          <w:i/>
          <w:sz w:val="16"/>
          <w:szCs w:val="16"/>
        </w:rPr>
      </w:pPr>
    </w:p>
    <w:sectPr w:rsidR="00615A47" w:rsidRPr="00615A47" w:rsidSect="00CA5AEE">
      <w:pgSz w:w="11906" w:h="16838"/>
      <w:pgMar w:top="567" w:right="1134" w:bottom="567" w:left="709" w:header="708" w:footer="708"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C3FA0E" w15:done="0"/>
  <w15:commentEx w15:paraId="0F5C9FEA" w15:done="0"/>
  <w15:commentEx w15:paraId="6F6F89A7" w15:done="0"/>
  <w15:commentEx w15:paraId="2500CDF8" w15:done="0"/>
  <w15:commentEx w15:paraId="2AEA7824" w15:done="0"/>
  <w15:commentEx w15:paraId="000FB6C7" w15:done="0"/>
  <w15:commentEx w15:paraId="75E39E85" w15:done="0"/>
  <w15:commentEx w15:paraId="4CE59371" w15:paraIdParent="75E39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3FA0E" w16cid:durableId="29905BDF"/>
  <w16cid:commentId w16cid:paraId="0F5C9FEA" w16cid:durableId="29905BE0"/>
  <w16cid:commentId w16cid:paraId="6F6F89A7" w16cid:durableId="29905BE1"/>
  <w16cid:commentId w16cid:paraId="2500CDF8" w16cid:durableId="29905BE2"/>
  <w16cid:commentId w16cid:paraId="2AEA7824" w16cid:durableId="29905BE3"/>
  <w16cid:commentId w16cid:paraId="000FB6C7" w16cid:durableId="29905BE4"/>
  <w16cid:commentId w16cid:paraId="75E39E85" w16cid:durableId="29905BE5"/>
  <w16cid:commentId w16cid:paraId="4CE59371" w16cid:durableId="29905C1E"/>
</w16cid:commentsId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E808EFE"/>
    <w:name w:val="WW8Num10"/>
    <w:lvl w:ilvl="0">
      <w:start w:val="6"/>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4"/>
    <w:multiLevelType w:val="singleLevel"/>
    <w:tmpl w:val="00000004"/>
    <w:name w:val="WW8Num35"/>
    <w:lvl w:ilvl="0">
      <w:start w:val="1"/>
      <w:numFmt w:val="lowerLetter"/>
      <w:lvlText w:val="%1)"/>
      <w:lvlJc w:val="left"/>
      <w:pPr>
        <w:tabs>
          <w:tab w:val="num" w:pos="0"/>
        </w:tabs>
        <w:ind w:left="1428" w:hanging="360"/>
      </w:pPr>
      <w:rPr>
        <w:rFonts w:ascii="Tahoma" w:eastAsia="Cambria" w:hAnsi="Tahoma" w:cs="Tahoma"/>
        <w:b w:val="0"/>
        <w:i w:val="0"/>
        <w:sz w:val="20"/>
        <w:szCs w:val="20"/>
      </w:rPr>
    </w:lvl>
  </w:abstractNum>
  <w:abstractNum w:abstractNumId="2">
    <w:nsid w:val="00000005"/>
    <w:multiLevelType w:val="singleLevel"/>
    <w:tmpl w:val="00000005"/>
    <w:name w:val="WW8Num46"/>
    <w:lvl w:ilvl="0">
      <w:start w:val="1"/>
      <w:numFmt w:val="decimal"/>
      <w:lvlText w:val="%1."/>
      <w:lvlJc w:val="left"/>
      <w:pPr>
        <w:tabs>
          <w:tab w:val="num" w:pos="397"/>
        </w:tabs>
        <w:ind w:left="397" w:hanging="397"/>
      </w:pPr>
      <w:rPr>
        <w:rFonts w:ascii="Tahoma" w:eastAsia="Times New Roman" w:hAnsi="Tahoma" w:cs="Times New Roman"/>
        <w:b w:val="0"/>
        <w:i w:val="0"/>
        <w:sz w:val="20"/>
        <w:szCs w:val="20"/>
      </w:rPr>
    </w:lvl>
  </w:abstractNum>
  <w:abstractNum w:abstractNumId="3">
    <w:nsid w:val="0000000B"/>
    <w:multiLevelType w:val="multilevel"/>
    <w:tmpl w:val="002E3D3E"/>
    <w:name w:val="WW8Num71"/>
    <w:lvl w:ilvl="0">
      <w:start w:val="14"/>
      <w:numFmt w:val="decimal"/>
      <w:lvlText w:val="%1."/>
      <w:lvlJc w:val="left"/>
      <w:pPr>
        <w:tabs>
          <w:tab w:val="num" w:pos="0"/>
        </w:tabs>
        <w:ind w:left="480" w:hanging="480"/>
      </w:pPr>
      <w:rPr>
        <w:rFonts w:ascii="Tahoma" w:eastAsia="Times New Roman" w:hAnsi="Tahoma" w:cs="Tahoma" w:hint="default"/>
        <w:color w:val="000000"/>
      </w:rPr>
    </w:lvl>
    <w:lvl w:ilvl="1">
      <w:start w:val="1"/>
      <w:numFmt w:val="decimal"/>
      <w:lvlText w:val="18.%2."/>
      <w:lvlJc w:val="left"/>
      <w:pPr>
        <w:tabs>
          <w:tab w:val="num" w:pos="0"/>
        </w:tabs>
        <w:ind w:left="877" w:hanging="480"/>
      </w:pPr>
      <w:rPr>
        <w:rFonts w:ascii="Tahoma" w:eastAsia="Times New Roman" w:hAnsi="Tahoma" w:cs="Tahoma" w:hint="default"/>
        <w:color w:val="000000"/>
      </w:rPr>
    </w:lvl>
    <w:lvl w:ilvl="2">
      <w:start w:val="1"/>
      <w:numFmt w:val="decimal"/>
      <w:lvlText w:val="%1.%2.%3."/>
      <w:lvlJc w:val="left"/>
      <w:pPr>
        <w:tabs>
          <w:tab w:val="num" w:pos="0"/>
        </w:tabs>
        <w:ind w:left="1514" w:hanging="720"/>
      </w:pPr>
      <w:rPr>
        <w:rFonts w:ascii="Times New Roman" w:eastAsia="Times New Roman" w:hAnsi="Times New Roman" w:cs="Times New Roman"/>
        <w:color w:val="000000"/>
      </w:rPr>
    </w:lvl>
    <w:lvl w:ilvl="3">
      <w:start w:val="1"/>
      <w:numFmt w:val="decimal"/>
      <w:lvlText w:val="%1.%2.%3.%4."/>
      <w:lvlJc w:val="left"/>
      <w:pPr>
        <w:tabs>
          <w:tab w:val="num" w:pos="0"/>
        </w:tabs>
        <w:ind w:left="1911" w:hanging="720"/>
      </w:pPr>
      <w:rPr>
        <w:rFonts w:ascii="Times New Roman" w:eastAsia="Times New Roman" w:hAnsi="Times New Roman" w:cs="Times New Roman"/>
        <w:color w:val="000000"/>
      </w:rPr>
    </w:lvl>
    <w:lvl w:ilvl="4">
      <w:start w:val="1"/>
      <w:numFmt w:val="decimal"/>
      <w:lvlText w:val="%1.%2.%3.%4.%5."/>
      <w:lvlJc w:val="left"/>
      <w:pPr>
        <w:tabs>
          <w:tab w:val="num" w:pos="0"/>
        </w:tabs>
        <w:ind w:left="2668" w:hanging="1080"/>
      </w:pPr>
      <w:rPr>
        <w:rFonts w:ascii="Times New Roman" w:eastAsia="Times New Roman" w:hAnsi="Times New Roman" w:cs="Times New Roman"/>
        <w:color w:val="000000"/>
      </w:rPr>
    </w:lvl>
    <w:lvl w:ilvl="5">
      <w:start w:val="1"/>
      <w:numFmt w:val="decimal"/>
      <w:lvlText w:val="%1.%2.%3.%4.%5.%6."/>
      <w:lvlJc w:val="left"/>
      <w:pPr>
        <w:tabs>
          <w:tab w:val="num" w:pos="0"/>
        </w:tabs>
        <w:ind w:left="3065" w:hanging="1080"/>
      </w:pPr>
      <w:rPr>
        <w:rFonts w:ascii="Times New Roman" w:eastAsia="Times New Roman" w:hAnsi="Times New Roman" w:cs="Times New Roman"/>
        <w:color w:val="000000"/>
      </w:rPr>
    </w:lvl>
    <w:lvl w:ilvl="6">
      <w:start w:val="1"/>
      <w:numFmt w:val="decimal"/>
      <w:lvlText w:val="%1.%2.%3.%4.%5.%6.%7."/>
      <w:lvlJc w:val="left"/>
      <w:pPr>
        <w:tabs>
          <w:tab w:val="num" w:pos="0"/>
        </w:tabs>
        <w:ind w:left="3822" w:hanging="1440"/>
      </w:pPr>
      <w:rPr>
        <w:rFonts w:ascii="Times New Roman" w:eastAsia="Times New Roman" w:hAnsi="Times New Roman" w:cs="Times New Roman"/>
        <w:color w:val="000000"/>
      </w:rPr>
    </w:lvl>
    <w:lvl w:ilvl="7">
      <w:start w:val="1"/>
      <w:numFmt w:val="decimal"/>
      <w:lvlText w:val="%1.%2.%3.%4.%5.%6.%7.%8."/>
      <w:lvlJc w:val="left"/>
      <w:pPr>
        <w:tabs>
          <w:tab w:val="num" w:pos="0"/>
        </w:tabs>
        <w:ind w:left="4219" w:hanging="1440"/>
      </w:pPr>
      <w:rPr>
        <w:rFonts w:ascii="Times New Roman" w:eastAsia="Times New Roman" w:hAnsi="Times New Roman" w:cs="Times New Roman"/>
        <w:color w:val="000000"/>
      </w:rPr>
    </w:lvl>
    <w:lvl w:ilvl="8">
      <w:start w:val="1"/>
      <w:numFmt w:val="decimal"/>
      <w:lvlText w:val="%1.%2.%3.%4.%5.%6.%7.%8.%9."/>
      <w:lvlJc w:val="left"/>
      <w:pPr>
        <w:tabs>
          <w:tab w:val="num" w:pos="0"/>
        </w:tabs>
        <w:ind w:left="4976" w:hanging="1800"/>
      </w:pPr>
      <w:rPr>
        <w:rFonts w:ascii="Times New Roman" w:eastAsia="Times New Roman" w:hAnsi="Times New Roman" w:cs="Times New Roman"/>
        <w:color w:val="000000"/>
      </w:rPr>
    </w:lvl>
  </w:abstractNum>
  <w:abstractNum w:abstractNumId="4">
    <w:nsid w:val="0000000C"/>
    <w:multiLevelType w:val="singleLevel"/>
    <w:tmpl w:val="0000000C"/>
    <w:name w:val="WW8Num72"/>
    <w:lvl w:ilvl="0">
      <w:start w:val="1"/>
      <w:numFmt w:val="decimal"/>
      <w:lvlText w:val="%1."/>
      <w:lvlJc w:val="left"/>
      <w:pPr>
        <w:tabs>
          <w:tab w:val="num" w:pos="397"/>
        </w:tabs>
        <w:ind w:left="397" w:hanging="397"/>
      </w:pPr>
      <w:rPr>
        <w:rFonts w:ascii="Tahoma" w:eastAsia="Calibri" w:hAnsi="Tahoma" w:cs="Symbol"/>
        <w:sz w:val="20"/>
        <w:szCs w:val="20"/>
      </w:rPr>
    </w:lvl>
  </w:abstractNum>
  <w:abstractNum w:abstractNumId="5">
    <w:nsid w:val="0000000E"/>
    <w:multiLevelType w:val="singleLevel"/>
    <w:tmpl w:val="0000000E"/>
    <w:name w:val="WW8Num74"/>
    <w:lvl w:ilvl="0">
      <w:start w:val="6"/>
      <w:numFmt w:val="decimal"/>
      <w:lvlText w:val="%1."/>
      <w:lvlJc w:val="left"/>
      <w:pPr>
        <w:tabs>
          <w:tab w:val="num" w:pos="0"/>
        </w:tabs>
        <w:ind w:left="720" w:hanging="360"/>
      </w:pPr>
      <w:rPr>
        <w:rFonts w:ascii="Tahoma" w:hAnsi="Tahoma" w:cs="Times New Roman"/>
        <w:b w:val="0"/>
        <w:i w:val="0"/>
        <w:color w:val="auto"/>
        <w:sz w:val="20"/>
        <w:szCs w:val="20"/>
      </w:rPr>
    </w:lvl>
  </w:abstractNum>
  <w:abstractNum w:abstractNumId="6">
    <w:nsid w:val="00000011"/>
    <w:multiLevelType w:val="multilevel"/>
    <w:tmpl w:val="00000011"/>
    <w:name w:val="WW8Num87"/>
    <w:lvl w:ilvl="0">
      <w:start w:val="1"/>
      <w:numFmt w:val="lowerLetter"/>
      <w:lvlText w:val="%1."/>
      <w:lvlJc w:val="left"/>
      <w:pPr>
        <w:tabs>
          <w:tab w:val="num" w:pos="700"/>
        </w:tabs>
        <w:ind w:left="680" w:hanging="340"/>
      </w:pPr>
      <w:rPr>
        <w:rFonts w:ascii="Tahoma" w:eastAsia="Times New Roman" w:hAnsi="Tahoma" w:cs="Times New Roman"/>
        <w:sz w:val="20"/>
        <w:szCs w:val="20"/>
      </w:rPr>
    </w:lvl>
    <w:lvl w:ilvl="1">
      <w:start w:val="2"/>
      <w:numFmt w:val="decimal"/>
      <w:lvlText w:val="%2."/>
      <w:lvlJc w:val="left"/>
      <w:pPr>
        <w:tabs>
          <w:tab w:val="num" w:pos="700"/>
        </w:tabs>
        <w:ind w:left="680" w:hanging="340"/>
      </w:pPr>
      <w:rPr>
        <w:rFonts w:ascii="Courier New" w:hAnsi="Courier New" w:cs="Courier New"/>
      </w:rPr>
    </w:lvl>
    <w:lvl w:ilvl="2">
      <w:start w:val="1"/>
      <w:numFmt w:val="lowerRoman"/>
      <w:lvlText w:val="%3."/>
      <w:lvlJc w:val="left"/>
      <w:pPr>
        <w:tabs>
          <w:tab w:val="num" w:pos="2500"/>
        </w:tabs>
        <w:ind w:left="2500" w:hanging="180"/>
      </w:pPr>
      <w:rPr>
        <w:rFonts w:ascii="Wingdings" w:hAnsi="Wingdings" w:cs="Wingdings"/>
      </w:rPr>
    </w:lvl>
    <w:lvl w:ilvl="3">
      <w:start w:val="1"/>
      <w:numFmt w:val="decimal"/>
      <w:lvlText w:val="%4."/>
      <w:lvlJc w:val="left"/>
      <w:pPr>
        <w:tabs>
          <w:tab w:val="num" w:pos="3220"/>
        </w:tabs>
        <w:ind w:left="3220" w:hanging="360"/>
      </w:pPr>
      <w:rPr>
        <w:rFonts w:ascii="Symbol" w:hAnsi="Symbol" w:cs="Symbol"/>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7">
    <w:nsid w:val="00000014"/>
    <w:multiLevelType w:val="multilevel"/>
    <w:tmpl w:val="00000014"/>
    <w:name w:val="WW8Num101"/>
    <w:lvl w:ilvl="0">
      <w:start w:val="1"/>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0"/>
        </w:tabs>
        <w:ind w:left="1440" w:hanging="360"/>
      </w:pPr>
      <w:rPr>
        <w:rFonts w:ascii="Tahoma" w:eastAsia="Calibri" w:hAnsi="Tahoma"/>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6"/>
    <w:multiLevelType w:val="singleLevel"/>
    <w:tmpl w:val="00000016"/>
    <w:name w:val="WW8Num107"/>
    <w:lvl w:ilvl="0">
      <w:start w:val="1"/>
      <w:numFmt w:val="lowerLetter"/>
      <w:lvlText w:val="%1)"/>
      <w:lvlJc w:val="left"/>
      <w:pPr>
        <w:tabs>
          <w:tab w:val="num" w:pos="0"/>
        </w:tabs>
        <w:ind w:left="700" w:hanging="360"/>
      </w:pPr>
      <w:rPr>
        <w:rFonts w:ascii="Tahoma" w:eastAsia="Times New Roman" w:hAnsi="Tahoma" w:cs="Times New Roman"/>
        <w:sz w:val="20"/>
        <w:szCs w:val="20"/>
      </w:rPr>
    </w:lvl>
  </w:abstractNum>
  <w:abstractNum w:abstractNumId="9">
    <w:nsid w:val="0000001A"/>
    <w:multiLevelType w:val="singleLevel"/>
    <w:tmpl w:val="848A026C"/>
    <w:name w:val="WW8Num123"/>
    <w:lvl w:ilvl="0">
      <w:start w:val="3"/>
      <w:numFmt w:val="decimal"/>
      <w:lvlText w:val="%1."/>
      <w:lvlJc w:val="left"/>
      <w:pPr>
        <w:tabs>
          <w:tab w:val="num" w:pos="397"/>
        </w:tabs>
        <w:ind w:left="397" w:hanging="397"/>
      </w:pPr>
      <w:rPr>
        <w:rFonts w:ascii="Tahoma" w:eastAsia="Times New Roman" w:hAnsi="Tahoma" w:cs="Times New Roman"/>
        <w:b w:val="0"/>
        <w:sz w:val="20"/>
        <w:szCs w:val="20"/>
      </w:rPr>
    </w:lvl>
  </w:abstractNum>
  <w:abstractNum w:abstractNumId="10">
    <w:nsid w:val="0000001D"/>
    <w:multiLevelType w:val="singleLevel"/>
    <w:tmpl w:val="59CC80BC"/>
    <w:name w:val="WW8Num131"/>
    <w:lvl w:ilvl="0">
      <w:start w:val="2"/>
      <w:numFmt w:val="decimal"/>
      <w:lvlText w:val="%1."/>
      <w:lvlJc w:val="left"/>
      <w:pPr>
        <w:tabs>
          <w:tab w:val="num" w:pos="0"/>
        </w:tabs>
        <w:ind w:left="1400" w:hanging="360"/>
      </w:pPr>
      <w:rPr>
        <w:rFonts w:ascii="Tahoma" w:eastAsia="Calibri" w:hAnsi="Tahoma" w:cs="Times New Roman" w:hint="default"/>
        <w:b w:val="0"/>
        <w:kern w:val="1"/>
        <w:sz w:val="20"/>
        <w:szCs w:val="20"/>
      </w:rPr>
    </w:lvl>
  </w:abstractNum>
  <w:abstractNum w:abstractNumId="11">
    <w:nsid w:val="00000022"/>
    <w:multiLevelType w:val="singleLevel"/>
    <w:tmpl w:val="0DD60ADC"/>
    <w:name w:val="WW8Num146"/>
    <w:lvl w:ilvl="0">
      <w:start w:val="8"/>
      <w:numFmt w:val="decimal"/>
      <w:lvlText w:val="%1."/>
      <w:lvlJc w:val="left"/>
      <w:pPr>
        <w:tabs>
          <w:tab w:val="num" w:pos="510"/>
        </w:tabs>
        <w:ind w:left="700" w:hanging="360"/>
      </w:pPr>
      <w:rPr>
        <w:rFonts w:ascii="Tahoma" w:eastAsia="Cambria" w:hAnsi="Tahoma" w:cs="Arial" w:hint="default"/>
        <w:b w:val="0"/>
        <w:i w:val="0"/>
        <w:sz w:val="20"/>
        <w:szCs w:val="20"/>
      </w:rPr>
    </w:lvl>
  </w:abstractNum>
  <w:abstractNum w:abstractNumId="12">
    <w:nsid w:val="00000025"/>
    <w:multiLevelType w:val="multilevel"/>
    <w:tmpl w:val="79C27078"/>
    <w:lvl w:ilvl="0">
      <w:start w:val="1"/>
      <w:numFmt w:val="lowerLetter"/>
      <w:lvlText w:val="%1)"/>
      <w:lvlJc w:val="left"/>
      <w:pPr>
        <w:tabs>
          <w:tab w:val="num" w:pos="0"/>
        </w:tabs>
        <w:ind w:left="624" w:hanging="397"/>
      </w:pPr>
      <w:rPr>
        <w:b w:val="0"/>
        <w:bCs w:val="0"/>
        <w:color w:val="auto"/>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nsid w:val="00000026"/>
    <w:multiLevelType w:val="multilevel"/>
    <w:tmpl w:val="00000026"/>
    <w:lvl w:ilvl="0">
      <w:start w:val="1"/>
      <w:numFmt w:val="lowerLetter"/>
      <w:lvlText w:val="%1)"/>
      <w:lvlJc w:val="left"/>
      <w:pPr>
        <w:tabs>
          <w:tab w:val="num" w:pos="0"/>
        </w:tabs>
        <w:ind w:left="624" w:hanging="397"/>
      </w:pPr>
      <w:rPr>
        <w:b w:val="0"/>
        <w:bCs w:val="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nsid w:val="00000027"/>
    <w:multiLevelType w:val="multilevel"/>
    <w:tmpl w:val="00000027"/>
    <w:name w:val="WW8Num16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rPr>
        <w:rFonts w:ascii="Tahoma" w:eastAsia="Tahoma" w:hAnsi="Tahoma"/>
        <w:kern w:val="1"/>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5">
    <w:nsid w:val="00000028"/>
    <w:multiLevelType w:val="singleLevel"/>
    <w:tmpl w:val="00000028"/>
    <w:name w:val="WW8Num167"/>
    <w:lvl w:ilvl="0">
      <w:start w:val="1"/>
      <w:numFmt w:val="lowerLetter"/>
      <w:lvlText w:val="%1)"/>
      <w:lvlJc w:val="left"/>
      <w:pPr>
        <w:tabs>
          <w:tab w:val="num" w:pos="0"/>
        </w:tabs>
        <w:ind w:left="720" w:hanging="360"/>
      </w:pPr>
      <w:rPr>
        <w:rFonts w:eastAsia="Times New Roman" w:hint="default"/>
        <w:b w:val="0"/>
        <w:i w:val="0"/>
        <w:kern w:val="1"/>
        <w:sz w:val="20"/>
        <w:szCs w:val="20"/>
        <w:lang w:eastAsia="hi-IN" w:bidi="hi-IN"/>
      </w:rPr>
    </w:lvl>
  </w:abstractNum>
  <w:abstractNum w:abstractNumId="16">
    <w:nsid w:val="00000029"/>
    <w:multiLevelType w:val="multilevel"/>
    <w:tmpl w:val="00000029"/>
    <w:name w:val="WW8Num170"/>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2F"/>
    <w:multiLevelType w:val="singleLevel"/>
    <w:tmpl w:val="0000002F"/>
    <w:name w:val="WW8Num186"/>
    <w:lvl w:ilvl="0">
      <w:start w:val="1"/>
      <w:numFmt w:val="lowerLetter"/>
      <w:lvlText w:val="%1)"/>
      <w:lvlJc w:val="left"/>
      <w:pPr>
        <w:tabs>
          <w:tab w:val="num" w:pos="0"/>
        </w:tabs>
        <w:ind w:left="720" w:hanging="360"/>
      </w:pPr>
      <w:rPr>
        <w:rFonts w:hint="default"/>
      </w:rPr>
    </w:lvl>
  </w:abstractNum>
  <w:abstractNum w:abstractNumId="18">
    <w:nsid w:val="00000030"/>
    <w:multiLevelType w:val="multilevel"/>
    <w:tmpl w:val="00000030"/>
    <w:name w:val="WW8Num187"/>
    <w:lvl w:ilvl="0">
      <w:start w:val="1"/>
      <w:numFmt w:val="lowerLetter"/>
      <w:lvlText w:val="%1)"/>
      <w:lvlJc w:val="left"/>
      <w:pPr>
        <w:tabs>
          <w:tab w:val="num" w:pos="0"/>
        </w:tabs>
        <w:ind w:left="1080" w:hanging="360"/>
      </w:pPr>
      <w:rPr>
        <w:rFonts w:ascii="Calibri" w:hAnsi="Calibri" w:cs="Calibri" w:hint="default"/>
        <w:sz w:val="22"/>
      </w:rPr>
    </w:lvl>
    <w:lvl w:ilvl="1">
      <w:start w:val="1"/>
      <w:numFmt w:val="bullet"/>
      <w:lvlText w:val="−"/>
      <w:lvlJc w:val="left"/>
      <w:pPr>
        <w:tabs>
          <w:tab w:val="num" w:pos="0"/>
        </w:tabs>
        <w:ind w:left="1800" w:hanging="360"/>
      </w:pPr>
      <w:rPr>
        <w:rFonts w:ascii="Times New Roman" w:hAnsi="Times New Roman"/>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nsid w:val="00000032"/>
    <w:multiLevelType w:val="singleLevel"/>
    <w:tmpl w:val="00000032"/>
    <w:name w:val="WW8Num191"/>
    <w:lvl w:ilvl="0">
      <w:start w:val="1"/>
      <w:numFmt w:val="decimal"/>
      <w:lvlText w:val="%1."/>
      <w:lvlJc w:val="left"/>
      <w:pPr>
        <w:tabs>
          <w:tab w:val="num" w:pos="0"/>
        </w:tabs>
        <w:ind w:left="720" w:hanging="360"/>
      </w:pPr>
      <w:rPr>
        <w:rFonts w:ascii="Tahoma" w:eastAsia="Times New Roman" w:hAnsi="Tahoma" w:cs="Times New Roman" w:hint="default"/>
        <w:b w:val="0"/>
        <w:bCs/>
        <w:i w:val="0"/>
        <w:color w:val="auto"/>
        <w:kern w:val="1"/>
        <w:sz w:val="20"/>
        <w:szCs w:val="20"/>
      </w:rPr>
    </w:lvl>
  </w:abstractNum>
  <w:abstractNum w:abstractNumId="20">
    <w:nsid w:val="00000036"/>
    <w:multiLevelType w:val="multilevel"/>
    <w:tmpl w:val="3618A1FA"/>
    <w:name w:val="WWNum68"/>
    <w:lvl w:ilvl="0">
      <w:start w:val="3"/>
      <w:numFmt w:val="decimal"/>
      <w:lvlText w:val="%1."/>
      <w:lvlJc w:val="left"/>
      <w:pPr>
        <w:tabs>
          <w:tab w:val="num" w:pos="360"/>
        </w:tabs>
        <w:ind w:left="340" w:hanging="340"/>
      </w:pPr>
      <w:rPr>
        <w:rFonts w:asciiTheme="minorHAnsi" w:hAnsiTheme="minorHAnsi" w:cs="Times New Roman" w:hint="default"/>
        <w:b w:val="0"/>
        <w:bCs w:val="0"/>
        <w:i w:val="0"/>
        <w:iCs w:val="0"/>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2">
    <w:nsid w:val="00000038"/>
    <w:multiLevelType w:val="singleLevel"/>
    <w:tmpl w:val="00000038"/>
    <w:name w:val="WW8Num210"/>
    <w:lvl w:ilvl="0">
      <w:start w:val="7"/>
      <w:numFmt w:val="decimal"/>
      <w:lvlText w:val="%1."/>
      <w:lvlJc w:val="left"/>
      <w:pPr>
        <w:tabs>
          <w:tab w:val="num" w:pos="0"/>
        </w:tabs>
        <w:ind w:left="1068" w:hanging="360"/>
      </w:pPr>
      <w:rPr>
        <w:rFonts w:ascii="Tahoma" w:hAnsi="Tahoma" w:cs="Symbol"/>
        <w:sz w:val="20"/>
        <w:szCs w:val="20"/>
      </w:rPr>
    </w:lvl>
  </w:abstractNum>
  <w:abstractNum w:abstractNumId="23">
    <w:nsid w:val="00000040"/>
    <w:multiLevelType w:val="singleLevel"/>
    <w:tmpl w:val="00000040"/>
    <w:name w:val="WW8Num238"/>
    <w:lvl w:ilvl="0">
      <w:start w:val="1"/>
      <w:numFmt w:val="decimal"/>
      <w:lvlText w:val="%1."/>
      <w:lvlJc w:val="left"/>
      <w:pPr>
        <w:tabs>
          <w:tab w:val="num" w:pos="397"/>
        </w:tabs>
        <w:ind w:left="397" w:hanging="397"/>
      </w:pPr>
      <w:rPr>
        <w:rFonts w:ascii="Tahoma" w:eastAsia="Times New Roman" w:hAnsi="Tahoma" w:cs="Times New Roman" w:hint="default"/>
        <w:b w:val="0"/>
        <w:i w:val="0"/>
        <w:sz w:val="20"/>
        <w:szCs w:val="20"/>
      </w:rPr>
    </w:lvl>
  </w:abstractNum>
  <w:abstractNum w:abstractNumId="24">
    <w:nsid w:val="00000044"/>
    <w:multiLevelType w:val="multilevel"/>
    <w:tmpl w:val="00000044"/>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45"/>
    <w:multiLevelType w:val="multilevel"/>
    <w:tmpl w:val="7286DDAE"/>
    <w:lvl w:ilvl="0">
      <w:start w:val="2"/>
      <w:numFmt w:val="decimal"/>
      <w:lvlText w:val="%1."/>
      <w:lvlJc w:val="left"/>
      <w:pPr>
        <w:tabs>
          <w:tab w:val="num" w:pos="397"/>
        </w:tabs>
        <w:ind w:left="397" w:hanging="397"/>
      </w:pPr>
      <w:rPr>
        <w:rFonts w:ascii="Tahoma" w:eastAsia="Lucida Sans Unicode" w:hAnsi="Tahoma" w:cs="Tahoma" w:hint="default"/>
        <w:kern w:val="1"/>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00000046"/>
    <w:multiLevelType w:val="multilevel"/>
    <w:tmpl w:val="00000046"/>
    <w:lvl w:ilvl="0">
      <w:start w:val="2"/>
      <w:numFmt w:val="decimal"/>
      <w:lvlText w:val="%1."/>
      <w:lvlJc w:val="left"/>
      <w:pPr>
        <w:tabs>
          <w:tab w:val="num" w:pos="397"/>
        </w:tabs>
        <w:ind w:left="397" w:hanging="397"/>
      </w:pPr>
      <w:rPr>
        <w:rFonts w:ascii="Tahoma" w:eastAsia="Times New Roman" w:hAnsi="Tahoma" w:cs="Times New Roman" w:hint="default"/>
        <w:b w:val="0"/>
        <w:i w:val="0"/>
        <w:kern w:val="1"/>
        <w:sz w:val="20"/>
        <w:szCs w:val="20"/>
      </w:rPr>
    </w:lvl>
    <w:lvl w:ilvl="1">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47"/>
    <w:multiLevelType w:val="multilevel"/>
    <w:tmpl w:val="FF7AB0A6"/>
    <w:lvl w:ilvl="0">
      <w:start w:val="1"/>
      <w:numFmt w:val="decimal"/>
      <w:lvlText w:val="%1."/>
      <w:lvlJc w:val="left"/>
      <w:pPr>
        <w:tabs>
          <w:tab w:val="num" w:pos="397"/>
        </w:tabs>
        <w:ind w:left="397" w:hanging="397"/>
      </w:pPr>
      <w:rPr>
        <w:rFonts w:ascii="Tahoma" w:hAnsi="Tahoma" w:cs="Times New Roman"/>
        <w:b w:val="0"/>
        <w:i w:val="0"/>
        <w:color w:val="auto"/>
        <w:sz w:val="16"/>
        <w:szCs w:val="16"/>
      </w:rPr>
    </w:lvl>
    <w:lvl w:ilvl="1">
      <w:start w:val="1"/>
      <w:numFmt w:val="lowerLetter"/>
      <w:lvlText w:val="%2)"/>
      <w:lvlJc w:val="left"/>
      <w:pPr>
        <w:tabs>
          <w:tab w:val="num" w:pos="360"/>
        </w:tabs>
        <w:ind w:left="340" w:hanging="340"/>
      </w:pPr>
      <w:rPr>
        <w:b w:val="0"/>
        <w:i w:val="0"/>
        <w:color w:val="auto"/>
        <w:sz w:val="24"/>
        <w:szCs w:val="24"/>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209327A"/>
    <w:multiLevelType w:val="hybridMultilevel"/>
    <w:tmpl w:val="6D829A42"/>
    <w:name w:val="WW8Num1672"/>
    <w:lvl w:ilvl="0" w:tplc="00AAED24">
      <w:start w:val="5"/>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592724D"/>
    <w:multiLevelType w:val="multilevel"/>
    <w:tmpl w:val="C3B8F36C"/>
    <w:lvl w:ilvl="0">
      <w:start w:val="6"/>
      <w:numFmt w:val="decimal"/>
      <w:lvlText w:val="%1."/>
      <w:lvlJc w:val="left"/>
      <w:pPr>
        <w:tabs>
          <w:tab w:val="num" w:pos="360"/>
        </w:tabs>
        <w:ind w:left="340" w:hanging="340"/>
      </w:pPr>
      <w:rPr>
        <w:rFonts w:ascii="Tahoma" w:hAnsi="Tahoma" w:cs="Tahoma" w:hint="default"/>
        <w:b w:val="0"/>
        <w:i w:val="0"/>
        <w:strike w:val="0"/>
        <w:color w:val="auto"/>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C194446"/>
    <w:multiLevelType w:val="multilevel"/>
    <w:tmpl w:val="DA78B676"/>
    <w:name w:val="WW8Num102"/>
    <w:lvl w:ilvl="0">
      <w:start w:val="7"/>
      <w:numFmt w:val="decimal"/>
      <w:lvlText w:val="%1."/>
      <w:lvlJc w:val="left"/>
      <w:pPr>
        <w:tabs>
          <w:tab w:val="num" w:pos="720"/>
        </w:tabs>
        <w:ind w:left="720" w:hanging="360"/>
      </w:pPr>
      <w:rPr>
        <w:rFonts w:ascii="Tahoma" w:eastAsia="Times New Roman" w:hAnsi="Tahoma" w:cs="Symbol" w:hint="default"/>
        <w:bCs/>
        <w:kern w:val="1"/>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nsid w:val="109021B8"/>
    <w:multiLevelType w:val="hybridMultilevel"/>
    <w:tmpl w:val="8C401384"/>
    <w:name w:val="WW8Num1673"/>
    <w:lvl w:ilvl="0" w:tplc="F5BCB032">
      <w:start w:val="6"/>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C26F29"/>
    <w:multiLevelType w:val="hybridMultilevel"/>
    <w:tmpl w:val="E73C8E46"/>
    <w:lvl w:ilvl="0" w:tplc="903E259E">
      <w:start w:val="8"/>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AF428AA"/>
    <w:multiLevelType w:val="hybridMultilevel"/>
    <w:tmpl w:val="90908364"/>
    <w:lvl w:ilvl="0" w:tplc="21B23090">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FE95984"/>
    <w:multiLevelType w:val="multilevel"/>
    <w:tmpl w:val="00000029"/>
    <w:lvl w:ilvl="0">
      <w:start w:val="1"/>
      <w:numFmt w:val="decimal"/>
      <w:lvlText w:val="%1."/>
      <w:lvlJc w:val="left"/>
      <w:pPr>
        <w:tabs>
          <w:tab w:val="num" w:pos="539"/>
        </w:tabs>
        <w:ind w:left="539"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737"/>
        </w:tabs>
        <w:ind w:left="737" w:hanging="340"/>
      </w:pPr>
      <w:rPr>
        <w:rFonts w:ascii="Tahoma" w:hAnsi="Tahoma" w:hint="default"/>
        <w:b w:val="0"/>
        <w:i w:val="0"/>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48E16E6"/>
    <w:multiLevelType w:val="multilevel"/>
    <w:tmpl w:val="2E98D912"/>
    <w:name w:val="WW8Num872"/>
    <w:lvl w:ilvl="0">
      <w:start w:val="3"/>
      <w:numFmt w:val="lowerLetter"/>
      <w:lvlText w:val="%1."/>
      <w:lvlJc w:val="left"/>
      <w:pPr>
        <w:tabs>
          <w:tab w:val="num" w:pos="700"/>
        </w:tabs>
        <w:ind w:left="680" w:hanging="340"/>
      </w:pPr>
      <w:rPr>
        <w:rFonts w:ascii="Tahoma" w:eastAsia="Times New Roman" w:hAnsi="Tahoma" w:cs="Times New Roman" w:hint="default"/>
        <w:sz w:val="20"/>
        <w:szCs w:val="20"/>
      </w:rPr>
    </w:lvl>
    <w:lvl w:ilvl="1">
      <w:start w:val="2"/>
      <w:numFmt w:val="decimal"/>
      <w:lvlText w:val="%2."/>
      <w:lvlJc w:val="left"/>
      <w:pPr>
        <w:tabs>
          <w:tab w:val="num" w:pos="700"/>
        </w:tabs>
        <w:ind w:left="680" w:hanging="340"/>
      </w:pPr>
      <w:rPr>
        <w:rFonts w:ascii="Courier New" w:hAnsi="Courier New" w:cs="Courier New" w:hint="default"/>
      </w:rPr>
    </w:lvl>
    <w:lvl w:ilvl="2">
      <w:start w:val="1"/>
      <w:numFmt w:val="lowerRoman"/>
      <w:lvlText w:val="%3."/>
      <w:lvlJc w:val="left"/>
      <w:pPr>
        <w:tabs>
          <w:tab w:val="num" w:pos="2500"/>
        </w:tabs>
        <w:ind w:left="2500" w:hanging="180"/>
      </w:pPr>
      <w:rPr>
        <w:rFonts w:ascii="Wingdings" w:hAnsi="Wingdings" w:cs="Wingdings" w:hint="default"/>
      </w:rPr>
    </w:lvl>
    <w:lvl w:ilvl="3">
      <w:start w:val="1"/>
      <w:numFmt w:val="decimal"/>
      <w:lvlText w:val="%4."/>
      <w:lvlJc w:val="left"/>
      <w:pPr>
        <w:tabs>
          <w:tab w:val="num" w:pos="3220"/>
        </w:tabs>
        <w:ind w:left="3220" w:hanging="360"/>
      </w:pPr>
      <w:rPr>
        <w:rFonts w:ascii="Symbol" w:hAnsi="Symbol" w:cs="Symbol" w:hint="default"/>
      </w:rPr>
    </w:lvl>
    <w:lvl w:ilvl="4">
      <w:start w:val="1"/>
      <w:numFmt w:val="lowerLetter"/>
      <w:lvlText w:val="%5."/>
      <w:lvlJc w:val="left"/>
      <w:pPr>
        <w:tabs>
          <w:tab w:val="num" w:pos="3940"/>
        </w:tabs>
        <w:ind w:left="3940" w:hanging="360"/>
      </w:pPr>
      <w:rPr>
        <w:rFonts w:hint="default"/>
      </w:rPr>
    </w:lvl>
    <w:lvl w:ilvl="5">
      <w:start w:val="1"/>
      <w:numFmt w:val="lowerRoman"/>
      <w:lvlText w:val="%6."/>
      <w:lvlJc w:val="left"/>
      <w:pPr>
        <w:tabs>
          <w:tab w:val="num" w:pos="4660"/>
        </w:tabs>
        <w:ind w:left="4660" w:hanging="180"/>
      </w:pPr>
      <w:rPr>
        <w:rFonts w:hint="default"/>
      </w:rPr>
    </w:lvl>
    <w:lvl w:ilvl="6">
      <w:start w:val="1"/>
      <w:numFmt w:val="decimal"/>
      <w:lvlText w:val="%7."/>
      <w:lvlJc w:val="left"/>
      <w:pPr>
        <w:tabs>
          <w:tab w:val="num" w:pos="5380"/>
        </w:tabs>
        <w:ind w:left="5380" w:hanging="360"/>
      </w:pPr>
      <w:rPr>
        <w:rFonts w:hint="default"/>
      </w:rPr>
    </w:lvl>
    <w:lvl w:ilvl="7">
      <w:start w:val="1"/>
      <w:numFmt w:val="lowerLetter"/>
      <w:lvlText w:val="%8."/>
      <w:lvlJc w:val="left"/>
      <w:pPr>
        <w:tabs>
          <w:tab w:val="num" w:pos="6100"/>
        </w:tabs>
        <w:ind w:left="6100" w:hanging="360"/>
      </w:pPr>
      <w:rPr>
        <w:rFonts w:hint="default"/>
      </w:rPr>
    </w:lvl>
    <w:lvl w:ilvl="8">
      <w:start w:val="1"/>
      <w:numFmt w:val="lowerRoman"/>
      <w:lvlText w:val="%9."/>
      <w:lvlJc w:val="left"/>
      <w:pPr>
        <w:tabs>
          <w:tab w:val="num" w:pos="6820"/>
        </w:tabs>
        <w:ind w:left="6820" w:hanging="180"/>
      </w:pPr>
      <w:rPr>
        <w:rFonts w:hint="default"/>
      </w:rPr>
    </w:lvl>
  </w:abstractNum>
  <w:abstractNum w:abstractNumId="38">
    <w:nsid w:val="2FF21245"/>
    <w:multiLevelType w:val="multilevel"/>
    <w:tmpl w:val="5462AEBE"/>
    <w:name w:val="WW8Num17022"/>
    <w:lvl w:ilvl="0">
      <w:start w:val="11"/>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9">
    <w:nsid w:val="3C16493D"/>
    <w:multiLevelType w:val="multilevel"/>
    <w:tmpl w:val="E6120576"/>
    <w:name w:val="WW8Num1702"/>
    <w:lvl w:ilvl="0">
      <w:start w:val="5"/>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0">
    <w:nsid w:val="3D5E07AF"/>
    <w:multiLevelType w:val="hybridMultilevel"/>
    <w:tmpl w:val="D7A2FD94"/>
    <w:lvl w:ilvl="0" w:tplc="404ABC26">
      <w:start w:val="12"/>
      <w:numFmt w:val="decimal"/>
      <w:lvlText w:val="%1."/>
      <w:lvlJc w:val="left"/>
      <w:pPr>
        <w:tabs>
          <w:tab w:val="num" w:pos="360"/>
        </w:tabs>
        <w:ind w:left="340"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58A16AA5"/>
    <w:multiLevelType w:val="hybridMultilevel"/>
    <w:tmpl w:val="A92A4CC0"/>
    <w:lvl w:ilvl="0" w:tplc="8DD6C6A0">
      <w:start w:val="1"/>
      <w:numFmt w:val="decimal"/>
      <w:lvlText w:val="%1."/>
      <w:lvlJc w:val="left"/>
      <w:pPr>
        <w:ind w:left="502" w:hanging="360"/>
      </w:pPr>
      <w:rPr>
        <w:rFonts w:hint="default"/>
        <w:b w:val="0"/>
        <w:color w:val="auto"/>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3">
    <w:nsid w:val="5E1D4271"/>
    <w:multiLevelType w:val="multilevel"/>
    <w:tmpl w:val="2D0E0170"/>
    <w:lvl w:ilvl="0">
      <w:start w:val="2"/>
      <w:numFmt w:val="decimal"/>
      <w:lvlText w:val="%1."/>
      <w:lvlJc w:val="left"/>
      <w:pPr>
        <w:tabs>
          <w:tab w:val="num" w:pos="360"/>
        </w:tabs>
        <w:ind w:left="340" w:hanging="340"/>
      </w:pPr>
      <w:rPr>
        <w:rFonts w:ascii="Tahoma" w:hAnsi="Tahoma" w:cs="Tahoma" w:hint="default"/>
        <w:b w:val="0"/>
        <w:i w:val="0"/>
        <w:strike w:val="0"/>
        <w:dstrike w:val="0"/>
        <w:color w:val="auto"/>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181299F"/>
    <w:multiLevelType w:val="hybridMultilevel"/>
    <w:tmpl w:val="F4FE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BC16B44"/>
    <w:multiLevelType w:val="multilevel"/>
    <w:tmpl w:val="4B30C214"/>
    <w:name w:val="WW8Num170222"/>
    <w:lvl w:ilvl="0">
      <w:start w:val="23"/>
      <w:numFmt w:val="decimal"/>
      <w:lvlText w:val="%1."/>
      <w:lvlJc w:val="left"/>
      <w:pPr>
        <w:tabs>
          <w:tab w:val="num" w:pos="681"/>
        </w:tabs>
        <w:ind w:left="681" w:hanging="397"/>
      </w:pPr>
      <w:rPr>
        <w:rFonts w:ascii="Tahoma" w:eastAsia="Times New Roman" w:hAnsi="Tahoma" w:cs="Times New Roman" w:hint="default"/>
        <w:b w:val="0"/>
        <w:i w:val="0"/>
        <w:color w:val="000000"/>
        <w:sz w:val="20"/>
        <w:szCs w:val="20"/>
      </w:rPr>
    </w:lvl>
    <w:lvl w:ilvl="1">
      <w:start w:val="1"/>
      <w:numFmt w:val="lowerLetter"/>
      <w:lvlText w:val="%2."/>
      <w:lvlJc w:val="left"/>
      <w:pPr>
        <w:tabs>
          <w:tab w:val="num" w:pos="879"/>
        </w:tabs>
        <w:ind w:left="879" w:hanging="340"/>
      </w:pPr>
      <w:rPr>
        <w:rFonts w:ascii="Tahoma" w:hAnsi="Tahoma" w:hint="default"/>
        <w:b w:val="0"/>
        <w:i w:val="0"/>
        <w:color w:val="auto"/>
        <w:sz w:val="20"/>
        <w:szCs w:val="20"/>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39"/>
  </w:num>
  <w:num w:numId="30">
    <w:abstractNumId w:val="3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8"/>
  </w:num>
  <w:num w:numId="36">
    <w:abstractNumId w:val="32"/>
  </w:num>
  <w:num w:numId="37">
    <w:abstractNumId w:val="38"/>
  </w:num>
  <w:num w:numId="38">
    <w:abstractNumId w:val="21"/>
    <w:lvlOverride w:ilvl="0">
      <w:startOverride w:val="8"/>
    </w:lvlOverride>
  </w:num>
  <w:num w:numId="39">
    <w:abstractNumId w:val="35"/>
  </w:num>
  <w:num w:numId="40">
    <w:abstractNumId w:val="42"/>
  </w:num>
  <w:num w:numId="41">
    <w:abstractNumId w:val="36"/>
  </w:num>
  <w:num w:numId="42">
    <w:abstractNumId w:val="46"/>
  </w:num>
  <w:num w:numId="43">
    <w:abstractNumId w:val="45"/>
  </w:num>
  <w:num w:numId="44">
    <w:abstractNumId w:val="37"/>
  </w:num>
  <w:num w:numId="45">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łgorzata Hercka">
    <w15:presenceInfo w15:providerId="AD" w15:userId="S-1-5-21-323473228-2880936289-995220468-15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hyphenationZone w:val="425"/>
  <w:characterSpacingControl w:val="doNotCompress"/>
  <w:compat>
    <w:useFELayout/>
  </w:compat>
  <w:rsids>
    <w:rsidRoot w:val="006C2303"/>
    <w:rsid w:val="00004BD8"/>
    <w:rsid w:val="00026B77"/>
    <w:rsid w:val="00037AE4"/>
    <w:rsid w:val="00044E70"/>
    <w:rsid w:val="00045318"/>
    <w:rsid w:val="00051DBB"/>
    <w:rsid w:val="00055A11"/>
    <w:rsid w:val="000761B6"/>
    <w:rsid w:val="00076F50"/>
    <w:rsid w:val="00083758"/>
    <w:rsid w:val="00094FBE"/>
    <w:rsid w:val="000A7195"/>
    <w:rsid w:val="000A7852"/>
    <w:rsid w:val="000C34FF"/>
    <w:rsid w:val="000E414D"/>
    <w:rsid w:val="000E4B78"/>
    <w:rsid w:val="000F2D0A"/>
    <w:rsid w:val="000F385D"/>
    <w:rsid w:val="00107A0E"/>
    <w:rsid w:val="00112B0B"/>
    <w:rsid w:val="0012148C"/>
    <w:rsid w:val="001541EB"/>
    <w:rsid w:val="0016032C"/>
    <w:rsid w:val="00164398"/>
    <w:rsid w:val="00165330"/>
    <w:rsid w:val="00173C4A"/>
    <w:rsid w:val="00176DDE"/>
    <w:rsid w:val="00177B6F"/>
    <w:rsid w:val="001854C0"/>
    <w:rsid w:val="001B1E33"/>
    <w:rsid w:val="001B41DC"/>
    <w:rsid w:val="001B5A2F"/>
    <w:rsid w:val="001B74FE"/>
    <w:rsid w:val="001C28EC"/>
    <w:rsid w:val="001C3C20"/>
    <w:rsid w:val="001C4905"/>
    <w:rsid w:val="001C4E30"/>
    <w:rsid w:val="001E0C42"/>
    <w:rsid w:val="001F1315"/>
    <w:rsid w:val="00215049"/>
    <w:rsid w:val="00226A17"/>
    <w:rsid w:val="002275B5"/>
    <w:rsid w:val="00232503"/>
    <w:rsid w:val="00232550"/>
    <w:rsid w:val="00235B59"/>
    <w:rsid w:val="00237204"/>
    <w:rsid w:val="002463F7"/>
    <w:rsid w:val="00297C19"/>
    <w:rsid w:val="002A3A29"/>
    <w:rsid w:val="002E0ABC"/>
    <w:rsid w:val="002E58D1"/>
    <w:rsid w:val="0030649A"/>
    <w:rsid w:val="00325681"/>
    <w:rsid w:val="00326983"/>
    <w:rsid w:val="00345391"/>
    <w:rsid w:val="003459AE"/>
    <w:rsid w:val="0034717F"/>
    <w:rsid w:val="00354B90"/>
    <w:rsid w:val="003752A6"/>
    <w:rsid w:val="00385354"/>
    <w:rsid w:val="003A5FDF"/>
    <w:rsid w:val="003B1700"/>
    <w:rsid w:val="003B1C96"/>
    <w:rsid w:val="003B5A05"/>
    <w:rsid w:val="003D50B1"/>
    <w:rsid w:val="003F0A5E"/>
    <w:rsid w:val="003F7497"/>
    <w:rsid w:val="00400861"/>
    <w:rsid w:val="00401F3B"/>
    <w:rsid w:val="00410650"/>
    <w:rsid w:val="004110A7"/>
    <w:rsid w:val="004110FC"/>
    <w:rsid w:val="00412B45"/>
    <w:rsid w:val="004230B8"/>
    <w:rsid w:val="00423F84"/>
    <w:rsid w:val="004402B1"/>
    <w:rsid w:val="00440CE9"/>
    <w:rsid w:val="00462B3E"/>
    <w:rsid w:val="00467343"/>
    <w:rsid w:val="00480F9A"/>
    <w:rsid w:val="00481ED1"/>
    <w:rsid w:val="00490385"/>
    <w:rsid w:val="004A0CD5"/>
    <w:rsid w:val="004A7837"/>
    <w:rsid w:val="004B4698"/>
    <w:rsid w:val="004C686F"/>
    <w:rsid w:val="004D5A89"/>
    <w:rsid w:val="004E10FA"/>
    <w:rsid w:val="004F3B50"/>
    <w:rsid w:val="004F7411"/>
    <w:rsid w:val="005001E9"/>
    <w:rsid w:val="00500AC6"/>
    <w:rsid w:val="00503817"/>
    <w:rsid w:val="00503847"/>
    <w:rsid w:val="00552212"/>
    <w:rsid w:val="00566420"/>
    <w:rsid w:val="00573DDE"/>
    <w:rsid w:val="005810CA"/>
    <w:rsid w:val="00591655"/>
    <w:rsid w:val="005A35BA"/>
    <w:rsid w:val="005C4963"/>
    <w:rsid w:val="005E6F91"/>
    <w:rsid w:val="005F36D9"/>
    <w:rsid w:val="00601167"/>
    <w:rsid w:val="006024BE"/>
    <w:rsid w:val="0061295F"/>
    <w:rsid w:val="00615A47"/>
    <w:rsid w:val="0061739A"/>
    <w:rsid w:val="00621768"/>
    <w:rsid w:val="006701F1"/>
    <w:rsid w:val="00694F26"/>
    <w:rsid w:val="00696F28"/>
    <w:rsid w:val="006A346E"/>
    <w:rsid w:val="006A61FA"/>
    <w:rsid w:val="006B37E8"/>
    <w:rsid w:val="006C2303"/>
    <w:rsid w:val="006C4FFE"/>
    <w:rsid w:val="006D6863"/>
    <w:rsid w:val="006F34CA"/>
    <w:rsid w:val="00700818"/>
    <w:rsid w:val="007046D3"/>
    <w:rsid w:val="00710B81"/>
    <w:rsid w:val="0072491F"/>
    <w:rsid w:val="007330AC"/>
    <w:rsid w:val="00752523"/>
    <w:rsid w:val="00757A30"/>
    <w:rsid w:val="00777887"/>
    <w:rsid w:val="00777D45"/>
    <w:rsid w:val="007B6D71"/>
    <w:rsid w:val="007C3346"/>
    <w:rsid w:val="007C38D2"/>
    <w:rsid w:val="007C5B14"/>
    <w:rsid w:val="007D18E2"/>
    <w:rsid w:val="007E7E01"/>
    <w:rsid w:val="007F04C3"/>
    <w:rsid w:val="007F40D2"/>
    <w:rsid w:val="007F7250"/>
    <w:rsid w:val="00815EC2"/>
    <w:rsid w:val="00826502"/>
    <w:rsid w:val="0082661F"/>
    <w:rsid w:val="0083657A"/>
    <w:rsid w:val="008617CF"/>
    <w:rsid w:val="00863BA8"/>
    <w:rsid w:val="00876347"/>
    <w:rsid w:val="008C1923"/>
    <w:rsid w:val="008C6D1B"/>
    <w:rsid w:val="008D368A"/>
    <w:rsid w:val="0090016A"/>
    <w:rsid w:val="00901ABD"/>
    <w:rsid w:val="00905027"/>
    <w:rsid w:val="00921143"/>
    <w:rsid w:val="00925598"/>
    <w:rsid w:val="00935035"/>
    <w:rsid w:val="00941EF8"/>
    <w:rsid w:val="00946AC3"/>
    <w:rsid w:val="009520C5"/>
    <w:rsid w:val="0095397B"/>
    <w:rsid w:val="00971619"/>
    <w:rsid w:val="009A29DC"/>
    <w:rsid w:val="009B7823"/>
    <w:rsid w:val="009D020E"/>
    <w:rsid w:val="009D36D8"/>
    <w:rsid w:val="00A107C7"/>
    <w:rsid w:val="00A1229B"/>
    <w:rsid w:val="00A1718A"/>
    <w:rsid w:val="00A17766"/>
    <w:rsid w:val="00A2039C"/>
    <w:rsid w:val="00A222F2"/>
    <w:rsid w:val="00A874F9"/>
    <w:rsid w:val="00AB054B"/>
    <w:rsid w:val="00AB07C3"/>
    <w:rsid w:val="00AB3FC7"/>
    <w:rsid w:val="00AC450E"/>
    <w:rsid w:val="00AD60E6"/>
    <w:rsid w:val="00B02AE1"/>
    <w:rsid w:val="00B1316E"/>
    <w:rsid w:val="00B14B5A"/>
    <w:rsid w:val="00B16030"/>
    <w:rsid w:val="00B2599A"/>
    <w:rsid w:val="00B336C9"/>
    <w:rsid w:val="00B54DC1"/>
    <w:rsid w:val="00B623A1"/>
    <w:rsid w:val="00BD139E"/>
    <w:rsid w:val="00BD52EE"/>
    <w:rsid w:val="00BE0513"/>
    <w:rsid w:val="00BE281A"/>
    <w:rsid w:val="00BF282E"/>
    <w:rsid w:val="00BF2A64"/>
    <w:rsid w:val="00BF4F7D"/>
    <w:rsid w:val="00C06BAD"/>
    <w:rsid w:val="00C16E1A"/>
    <w:rsid w:val="00C24FB6"/>
    <w:rsid w:val="00C331F9"/>
    <w:rsid w:val="00C4438F"/>
    <w:rsid w:val="00C53A7F"/>
    <w:rsid w:val="00C66E02"/>
    <w:rsid w:val="00C70825"/>
    <w:rsid w:val="00C85E5D"/>
    <w:rsid w:val="00CA27CC"/>
    <w:rsid w:val="00CA5AEE"/>
    <w:rsid w:val="00CA7333"/>
    <w:rsid w:val="00CD0B44"/>
    <w:rsid w:val="00CD5D7C"/>
    <w:rsid w:val="00CE2022"/>
    <w:rsid w:val="00CE6835"/>
    <w:rsid w:val="00CE7262"/>
    <w:rsid w:val="00CF7355"/>
    <w:rsid w:val="00CF77C4"/>
    <w:rsid w:val="00D073D1"/>
    <w:rsid w:val="00D1498F"/>
    <w:rsid w:val="00D21D28"/>
    <w:rsid w:val="00D34658"/>
    <w:rsid w:val="00D35B16"/>
    <w:rsid w:val="00D44B85"/>
    <w:rsid w:val="00D45783"/>
    <w:rsid w:val="00D600AE"/>
    <w:rsid w:val="00D6258F"/>
    <w:rsid w:val="00D87519"/>
    <w:rsid w:val="00DA32F4"/>
    <w:rsid w:val="00DB2D9F"/>
    <w:rsid w:val="00DC5609"/>
    <w:rsid w:val="00DC76E8"/>
    <w:rsid w:val="00DD4F05"/>
    <w:rsid w:val="00DE1EC2"/>
    <w:rsid w:val="00DE2D65"/>
    <w:rsid w:val="00DE31A9"/>
    <w:rsid w:val="00DF0693"/>
    <w:rsid w:val="00DF2530"/>
    <w:rsid w:val="00DF4A9A"/>
    <w:rsid w:val="00DF638E"/>
    <w:rsid w:val="00E0415E"/>
    <w:rsid w:val="00E05BDE"/>
    <w:rsid w:val="00E236F8"/>
    <w:rsid w:val="00E253F1"/>
    <w:rsid w:val="00E32627"/>
    <w:rsid w:val="00E422D5"/>
    <w:rsid w:val="00E72638"/>
    <w:rsid w:val="00E76DAA"/>
    <w:rsid w:val="00E76FE2"/>
    <w:rsid w:val="00E77E45"/>
    <w:rsid w:val="00E901D8"/>
    <w:rsid w:val="00E90964"/>
    <w:rsid w:val="00E91FC5"/>
    <w:rsid w:val="00EA77F9"/>
    <w:rsid w:val="00EB0A52"/>
    <w:rsid w:val="00EB5D84"/>
    <w:rsid w:val="00EC53E3"/>
    <w:rsid w:val="00EE3B7A"/>
    <w:rsid w:val="00EE59F6"/>
    <w:rsid w:val="00F077A6"/>
    <w:rsid w:val="00F109E4"/>
    <w:rsid w:val="00F15371"/>
    <w:rsid w:val="00F155B0"/>
    <w:rsid w:val="00F220A4"/>
    <w:rsid w:val="00F3122C"/>
    <w:rsid w:val="00F3737C"/>
    <w:rsid w:val="00F40259"/>
    <w:rsid w:val="00F413A1"/>
    <w:rsid w:val="00F520B9"/>
    <w:rsid w:val="00F55BEF"/>
    <w:rsid w:val="00F70FAB"/>
    <w:rsid w:val="00F8029B"/>
    <w:rsid w:val="00F80CA3"/>
    <w:rsid w:val="00F83F07"/>
    <w:rsid w:val="00FC2911"/>
    <w:rsid w:val="00FE4C31"/>
    <w:rsid w:val="00FF3506"/>
    <w:rsid w:val="00FF55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D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C2303"/>
    <w:rPr>
      <w:color w:val="0000FF"/>
      <w:u w:val="single"/>
    </w:rPr>
  </w:style>
  <w:style w:type="paragraph" w:styleId="Akapitzlist">
    <w:name w:val="List Paragraph"/>
    <w:aliases w:val="List Paragraph1,BulletC,Numerowanie,List Paragraph,Akapit z listą BS,Kolorowa lista — akcent 11,Obiekt,Akapit z listą 1,sw tekst,Adresat stanowisko,normalny tekst,Akapit z listą3,Akapit z listą31,NOWY,Akapit z listą32,L1,Wypunktowanie"/>
    <w:basedOn w:val="Normalny"/>
    <w:link w:val="AkapitzlistZnak"/>
    <w:uiPriority w:val="34"/>
    <w:qFormat/>
    <w:rsid w:val="006C2303"/>
    <w:pPr>
      <w:ind w:left="720"/>
    </w:pPr>
    <w:rPr>
      <w:rFonts w:ascii="Cambria" w:eastAsia="Cambria" w:hAnsi="Cambria" w:cs="Cambria"/>
      <w:lang w:eastAsia="ar-SA"/>
    </w:rPr>
  </w:style>
  <w:style w:type="paragraph" w:customStyle="1" w:styleId="Akapitzlist1">
    <w:name w:val="Akapit z listą1"/>
    <w:basedOn w:val="Normalny"/>
    <w:rsid w:val="006C2303"/>
    <w:pPr>
      <w:ind w:left="720"/>
    </w:pPr>
    <w:rPr>
      <w:rFonts w:ascii="Cambria" w:eastAsia="Cambria" w:hAnsi="Cambria" w:cs="Times New Roman"/>
      <w:lang w:eastAsia="ar-SA"/>
    </w:rPr>
  </w:style>
  <w:style w:type="character" w:styleId="Odwoaniedokomentarza">
    <w:name w:val="annotation reference"/>
    <w:basedOn w:val="Domylnaczcionkaakapitu"/>
    <w:uiPriority w:val="99"/>
    <w:semiHidden/>
    <w:unhideWhenUsed/>
    <w:rsid w:val="006A61FA"/>
    <w:rPr>
      <w:sz w:val="16"/>
      <w:szCs w:val="16"/>
    </w:rPr>
  </w:style>
  <w:style w:type="paragraph" w:styleId="Tekstkomentarza">
    <w:name w:val="annotation text"/>
    <w:basedOn w:val="Normalny"/>
    <w:link w:val="TekstkomentarzaZnak"/>
    <w:uiPriority w:val="99"/>
    <w:unhideWhenUsed/>
    <w:rsid w:val="006A61FA"/>
    <w:pPr>
      <w:spacing w:line="240" w:lineRule="auto"/>
    </w:pPr>
    <w:rPr>
      <w:sz w:val="20"/>
      <w:szCs w:val="20"/>
    </w:rPr>
  </w:style>
  <w:style w:type="character" w:customStyle="1" w:styleId="TekstkomentarzaZnak">
    <w:name w:val="Tekst komentarza Znak"/>
    <w:basedOn w:val="Domylnaczcionkaakapitu"/>
    <w:link w:val="Tekstkomentarza"/>
    <w:uiPriority w:val="99"/>
    <w:rsid w:val="006A61FA"/>
    <w:rPr>
      <w:sz w:val="20"/>
      <w:szCs w:val="20"/>
    </w:rPr>
  </w:style>
  <w:style w:type="paragraph" w:styleId="Tematkomentarza">
    <w:name w:val="annotation subject"/>
    <w:basedOn w:val="Tekstkomentarza"/>
    <w:next w:val="Tekstkomentarza"/>
    <w:link w:val="TematkomentarzaZnak"/>
    <w:uiPriority w:val="99"/>
    <w:semiHidden/>
    <w:unhideWhenUsed/>
    <w:rsid w:val="006A61FA"/>
    <w:rPr>
      <w:b/>
      <w:bCs/>
    </w:rPr>
  </w:style>
  <w:style w:type="character" w:customStyle="1" w:styleId="TematkomentarzaZnak">
    <w:name w:val="Temat komentarza Znak"/>
    <w:basedOn w:val="TekstkomentarzaZnak"/>
    <w:link w:val="Tematkomentarza"/>
    <w:uiPriority w:val="99"/>
    <w:semiHidden/>
    <w:rsid w:val="006A61FA"/>
    <w:rPr>
      <w:b/>
      <w:bCs/>
      <w:sz w:val="20"/>
      <w:szCs w:val="20"/>
    </w:rPr>
  </w:style>
  <w:style w:type="paragraph" w:styleId="Tekstdymka">
    <w:name w:val="Balloon Text"/>
    <w:basedOn w:val="Normalny"/>
    <w:link w:val="TekstdymkaZnak"/>
    <w:uiPriority w:val="99"/>
    <w:semiHidden/>
    <w:unhideWhenUsed/>
    <w:rsid w:val="006A61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61FA"/>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normalny tekst Znak,NOWY Znak"/>
    <w:link w:val="Akapitzlist"/>
    <w:uiPriority w:val="34"/>
    <w:qFormat/>
    <w:locked/>
    <w:rsid w:val="00055A11"/>
    <w:rPr>
      <w:rFonts w:ascii="Cambria" w:eastAsia="Cambria" w:hAnsi="Cambria" w:cs="Cambria"/>
      <w:lang w:eastAsia="ar-SA"/>
    </w:rPr>
  </w:style>
  <w:style w:type="paragraph" w:styleId="Poprawka">
    <w:name w:val="Revision"/>
    <w:hidden/>
    <w:uiPriority w:val="99"/>
    <w:semiHidden/>
    <w:rsid w:val="00A17766"/>
    <w:pPr>
      <w:spacing w:after="0" w:line="240" w:lineRule="auto"/>
    </w:pPr>
  </w:style>
  <w:style w:type="paragraph" w:customStyle="1" w:styleId="Default">
    <w:name w:val="Default"/>
    <w:rsid w:val="00B160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07C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nyWeb">
    <w:name w:val="Normal (Web)"/>
    <w:basedOn w:val="Normalny"/>
    <w:uiPriority w:val="99"/>
    <w:semiHidden/>
    <w:unhideWhenUsed/>
    <w:rsid w:val="008763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8948">
      <w:bodyDiv w:val="1"/>
      <w:marLeft w:val="0"/>
      <w:marRight w:val="0"/>
      <w:marTop w:val="0"/>
      <w:marBottom w:val="0"/>
      <w:divBdr>
        <w:top w:val="none" w:sz="0" w:space="0" w:color="auto"/>
        <w:left w:val="none" w:sz="0" w:space="0" w:color="auto"/>
        <w:bottom w:val="none" w:sz="0" w:space="0" w:color="auto"/>
        <w:right w:val="none" w:sz="0" w:space="0" w:color="auto"/>
      </w:divBdr>
    </w:div>
    <w:div w:id="16721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k.katowice.pl/uploads/files/procedurabhp8.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faktury@uck.katowice.pl"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ligota@uck.kat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71798-8389-004F-8D9C-D5B296E8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4965</Words>
  <Characters>29790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mklata</cp:lastModifiedBy>
  <cp:revision>14</cp:revision>
  <cp:lastPrinted>2024-03-11T09:54:00Z</cp:lastPrinted>
  <dcterms:created xsi:type="dcterms:W3CDTF">2024-03-04T13:40:00Z</dcterms:created>
  <dcterms:modified xsi:type="dcterms:W3CDTF">2024-03-12T09:10:00Z</dcterms:modified>
</cp:coreProperties>
</file>