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Pr="00AD7413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C511D0" w:rsidRPr="00EB2661" w:rsidRDefault="00C511D0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>DZP</w:t>
      </w:r>
      <w:r w:rsidR="00420738"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>381</w:t>
      </w:r>
      <w:r w:rsidR="00420738"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8D0768"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>16</w:t>
      </w:r>
      <w:r w:rsidR="008C2C06"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>EAT</w:t>
      </w:r>
      <w:r w:rsidR="00420738"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>20</w:t>
      </w:r>
      <w:r w:rsidR="008B1AF1"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="00420738"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                     </w:t>
      </w:r>
      <w:r w:rsidR="006F7153"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</w:t>
      </w:r>
      <w:r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</w:t>
      </w:r>
      <w:r w:rsidR="007F19B0"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</w:t>
      </w:r>
      <w:r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Katowice </w:t>
      </w:r>
      <w:r w:rsidR="00420738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6349B4">
        <w:rPr>
          <w:rFonts w:ascii="Tahoma" w:eastAsia="Times New Roman" w:hAnsi="Tahoma" w:cs="Tahoma"/>
          <w:sz w:val="20"/>
          <w:szCs w:val="20"/>
          <w:lang w:eastAsia="pl-PL"/>
        </w:rPr>
        <w:t>12.08</w:t>
      </w:r>
      <w:r w:rsidR="00E45E5D" w:rsidRPr="007F19B0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7F19B0">
        <w:rPr>
          <w:rFonts w:ascii="Tahoma" w:eastAsia="Times New Roman" w:hAnsi="Tahoma" w:cs="Tahoma"/>
          <w:sz w:val="20"/>
          <w:szCs w:val="20"/>
          <w:lang w:eastAsia="pl-PL"/>
        </w:rPr>
        <w:t>20</w:t>
      </w:r>
      <w:r w:rsidR="008B1AF1" w:rsidRPr="007F19B0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420738" w:rsidRPr="007F19B0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3B7FE6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737C1" w:rsidRPr="00EB2661">
        <w:rPr>
          <w:rFonts w:ascii="Tahoma" w:eastAsia="Times New Roman" w:hAnsi="Tahoma" w:cs="Tahoma"/>
          <w:sz w:val="20"/>
          <w:szCs w:val="20"/>
          <w:lang w:eastAsia="pl-PL"/>
        </w:rPr>
        <w:t>r.</w:t>
      </w:r>
    </w:p>
    <w:p w:rsidR="002F216D" w:rsidRPr="00EB2661" w:rsidRDefault="002F216D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F216D" w:rsidRPr="00EB2661" w:rsidRDefault="002F216D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511D0" w:rsidRPr="00EB2661" w:rsidRDefault="00C511D0" w:rsidP="00C511D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511D0" w:rsidRPr="00EB2661" w:rsidRDefault="00C511D0" w:rsidP="00C511D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ZAPROSZENIE DO SKŁADANIA OFERT</w:t>
      </w:r>
    </w:p>
    <w:p w:rsidR="00C511D0" w:rsidRPr="00A476C7" w:rsidRDefault="00C511D0" w:rsidP="00C511D0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A476C7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(do niniejszego postępowania nie stosuje się ustawy Prawo zamówień publicznych, gdyż wartość szacunkowa zamówienia nie przekracza wyrażonej w złotych równowartości kwoty </w:t>
      </w:r>
      <w:r w:rsidR="00A476C7" w:rsidRPr="00A476C7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130 000,00 złotych </w:t>
      </w:r>
      <w:r w:rsidRPr="00A476C7">
        <w:rPr>
          <w:rFonts w:ascii="Tahoma" w:eastAsia="Times New Roman" w:hAnsi="Tahoma" w:cs="Tahoma"/>
          <w:i/>
          <w:sz w:val="16"/>
          <w:szCs w:val="16"/>
          <w:lang w:eastAsia="pl-PL"/>
        </w:rPr>
        <w:t>)</w:t>
      </w:r>
    </w:p>
    <w:p w:rsidR="00A21B36" w:rsidRPr="00EB2661" w:rsidRDefault="0009373F" w:rsidP="0009373F">
      <w:pPr>
        <w:spacing w:after="0" w:line="240" w:lineRule="auto"/>
        <w:ind w:left="284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</w:t>
      </w:r>
      <w:r w:rsidR="008B1AF1"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I. </w:t>
      </w:r>
      <w:r w:rsidR="00C511D0"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Zamawiający:</w:t>
      </w:r>
      <w:r w:rsidR="00C511D0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Uniwersyteckie Centrum Kliniczne im. prof. K. Gibińskiego Śląskiego Uniwersytetu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</w:t>
      </w:r>
      <w:r w:rsidR="00C511D0" w:rsidRPr="00EB2661">
        <w:rPr>
          <w:rFonts w:ascii="Tahoma" w:eastAsia="Times New Roman" w:hAnsi="Tahoma" w:cs="Tahoma"/>
          <w:sz w:val="20"/>
          <w:szCs w:val="20"/>
          <w:lang w:eastAsia="pl-PL"/>
        </w:rPr>
        <w:t>Medycznego w Katowicach, 40-514 Katowice, ul. Ceglana 35</w:t>
      </w:r>
      <w:r w:rsidR="00A21B36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D7F8C" w:rsidRPr="00EB2661">
        <w:rPr>
          <w:rFonts w:ascii="Tahoma" w:eastAsia="Times New Roman" w:hAnsi="Tahoma" w:cs="Tahoma"/>
          <w:sz w:val="20"/>
          <w:szCs w:val="20"/>
          <w:lang w:eastAsia="pl-PL"/>
        </w:rPr>
        <w:t>zaprasza do składania ofert na</w:t>
      </w:r>
      <w:r w:rsidR="00C511D0"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:rsidR="000C17EE" w:rsidRPr="00EB2661" w:rsidRDefault="000C17EE" w:rsidP="00541C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EB0CDF" w:rsidRPr="006349B4" w:rsidRDefault="00A476C7" w:rsidP="008B1AF1">
      <w:pPr>
        <w:pStyle w:val="Bezodstpw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   </w:t>
      </w:r>
      <w:r w:rsidR="004E4F0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Dostawa  </w:t>
      </w:r>
      <w:r w:rsidR="008D076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urządzenia do rehabilitacji funkcji poznawczych</w:t>
      </w:r>
    </w:p>
    <w:p w:rsidR="00AE2DA7" w:rsidRPr="00EB2661" w:rsidRDefault="00AE2DA7" w:rsidP="00514527">
      <w:pPr>
        <w:pStyle w:val="Bezodstpw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8B1AF1" w:rsidRDefault="008B1AF1" w:rsidP="008B1AF1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</w:rPr>
      </w:pPr>
      <w:r w:rsidRPr="00EB2661">
        <w:rPr>
          <w:rFonts w:ascii="Tahoma" w:hAnsi="Tahoma" w:cs="Tahoma"/>
          <w:b/>
          <w:bCs/>
          <w:sz w:val="20"/>
          <w:szCs w:val="20"/>
        </w:rPr>
        <w:t>II. Termin realizacji zamówienia:</w:t>
      </w:r>
      <w:r w:rsidRPr="00EB2661">
        <w:rPr>
          <w:rFonts w:ascii="Tahoma" w:hAnsi="Tahoma" w:cs="Tahoma"/>
          <w:sz w:val="20"/>
          <w:szCs w:val="20"/>
        </w:rPr>
        <w:t xml:space="preserve"> </w:t>
      </w:r>
    </w:p>
    <w:p w:rsidR="00755F50" w:rsidRPr="00EB2661" w:rsidRDefault="004E4F01" w:rsidP="007A2206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8D0768">
        <w:rPr>
          <w:rFonts w:ascii="Tahoma" w:hAnsi="Tahoma" w:cs="Tahoma"/>
          <w:sz w:val="20"/>
          <w:szCs w:val="20"/>
        </w:rPr>
        <w:t xml:space="preserve">     4</w:t>
      </w:r>
      <w:r>
        <w:rPr>
          <w:rFonts w:ascii="Tahoma" w:hAnsi="Tahoma" w:cs="Tahoma"/>
          <w:sz w:val="20"/>
          <w:szCs w:val="20"/>
        </w:rPr>
        <w:t xml:space="preserve"> tygodni</w:t>
      </w:r>
      <w:r w:rsidR="008D0768">
        <w:rPr>
          <w:rFonts w:ascii="Tahoma" w:hAnsi="Tahoma" w:cs="Tahoma"/>
          <w:sz w:val="20"/>
          <w:szCs w:val="20"/>
        </w:rPr>
        <w:t xml:space="preserve">e  </w:t>
      </w:r>
      <w:r>
        <w:rPr>
          <w:rFonts w:ascii="Tahoma" w:hAnsi="Tahoma" w:cs="Tahoma"/>
          <w:sz w:val="20"/>
          <w:szCs w:val="20"/>
        </w:rPr>
        <w:t>od dnia zawarcia umowy</w:t>
      </w:r>
      <w:r w:rsidR="0009373F">
        <w:rPr>
          <w:rFonts w:ascii="Tahoma" w:hAnsi="Tahoma" w:cs="Tahoma"/>
          <w:sz w:val="20"/>
          <w:szCs w:val="20"/>
        </w:rPr>
        <w:t>.</w:t>
      </w:r>
    </w:p>
    <w:p w:rsidR="007A2206" w:rsidRPr="00EB2661" w:rsidRDefault="0009373F" w:rsidP="00BA421E">
      <w:pPr>
        <w:tabs>
          <w:tab w:val="left" w:pos="709"/>
        </w:tabs>
        <w:spacing w:after="0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A421E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="00EB0CDF" w:rsidRPr="00EB2661">
        <w:rPr>
          <w:rFonts w:ascii="Tahoma" w:hAnsi="Tahoma" w:cs="Tahoma"/>
          <w:sz w:val="20"/>
          <w:szCs w:val="20"/>
        </w:rPr>
        <w:t>S</w:t>
      </w:r>
      <w:r w:rsidR="008C2C06" w:rsidRPr="00EB2661">
        <w:rPr>
          <w:rFonts w:ascii="Tahoma" w:eastAsia="Times New Roman" w:hAnsi="Tahoma" w:cs="Tahoma"/>
          <w:sz w:val="20"/>
          <w:szCs w:val="20"/>
          <w:lang w:eastAsia="pl-PL"/>
        </w:rPr>
        <w:t>zczegółowe warunki realizacji umowy zawiera projekt umowy (</w:t>
      </w:r>
      <w:r w:rsidR="008C2C06" w:rsidRPr="00D113E9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załącznik nr </w:t>
      </w:r>
      <w:r w:rsidR="00D113E9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3</w:t>
      </w:r>
      <w:r w:rsidR="008C2C06" w:rsidRPr="00D113E9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</w:t>
      </w:r>
      <w:r w:rsidR="008D0768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</w:t>
      </w:r>
      <w:r w:rsidR="008C2C06" w:rsidRPr="00EB2661">
        <w:rPr>
          <w:rFonts w:ascii="Tahoma" w:eastAsia="Times New Roman" w:hAnsi="Tahoma" w:cs="Tahoma"/>
          <w:sz w:val="20"/>
          <w:szCs w:val="20"/>
          <w:lang w:eastAsia="pl-PL"/>
        </w:rPr>
        <w:t>do niniejszego zaproszenia).</w:t>
      </w:r>
    </w:p>
    <w:p w:rsidR="008C2C06" w:rsidRDefault="00BA421E" w:rsidP="00BA421E">
      <w:pPr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55F50" w:rsidRPr="007A2206">
        <w:rPr>
          <w:rFonts w:ascii="Tahoma" w:eastAsia="Times New Roman" w:hAnsi="Tahoma" w:cs="Tahoma"/>
          <w:sz w:val="20"/>
          <w:szCs w:val="20"/>
          <w:lang w:eastAsia="pl-PL"/>
        </w:rPr>
        <w:t>Wymagane parametry techniczno –</w:t>
      </w:r>
      <w:r w:rsidR="00D113E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55F50" w:rsidRPr="007A2206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7A2206" w:rsidRPr="007A2206">
        <w:rPr>
          <w:rFonts w:ascii="Tahoma" w:eastAsia="Times New Roman" w:hAnsi="Tahoma" w:cs="Tahoma"/>
          <w:sz w:val="20"/>
          <w:szCs w:val="20"/>
          <w:lang w:eastAsia="pl-PL"/>
        </w:rPr>
        <w:t>ż</w:t>
      </w:r>
      <w:r w:rsidR="00755F50" w:rsidRPr="007A2206">
        <w:rPr>
          <w:rFonts w:ascii="Tahoma" w:eastAsia="Times New Roman" w:hAnsi="Tahoma" w:cs="Tahoma"/>
          <w:sz w:val="20"/>
          <w:szCs w:val="20"/>
          <w:lang w:eastAsia="pl-PL"/>
        </w:rPr>
        <w:t xml:space="preserve">ytkowe </w:t>
      </w:r>
      <w:r w:rsidR="007A2206" w:rsidRPr="007A2206">
        <w:rPr>
          <w:rFonts w:ascii="Tahoma" w:eastAsia="Times New Roman" w:hAnsi="Tahoma" w:cs="Tahoma"/>
          <w:sz w:val="20"/>
          <w:szCs w:val="20"/>
          <w:lang w:eastAsia="pl-PL"/>
        </w:rPr>
        <w:t xml:space="preserve">oferowanego  przedmiotu zamówienia  określone zostały  w </w:t>
      </w:r>
      <w:r w:rsidR="0009373F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7A2206" w:rsidRPr="00DD3272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załącznik</w:t>
      </w:r>
      <w:r w:rsidR="008D0768" w:rsidRPr="00DD3272">
        <w:rPr>
          <w:rFonts w:ascii="Tahoma" w:eastAsia="Times New Roman" w:hAnsi="Tahoma" w:cs="Tahoma"/>
          <w:sz w:val="20"/>
          <w:szCs w:val="20"/>
          <w:u w:val="single"/>
          <w:lang w:eastAsia="pl-PL"/>
        </w:rPr>
        <w:t>u</w:t>
      </w:r>
      <w:r w:rsidR="007A2206" w:rsidRPr="00DD3272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nr </w:t>
      </w:r>
      <w:r w:rsidR="00D113E9" w:rsidRPr="00DD3272">
        <w:rPr>
          <w:rFonts w:ascii="Tahoma" w:eastAsia="Times New Roman" w:hAnsi="Tahoma" w:cs="Tahoma"/>
          <w:sz w:val="20"/>
          <w:szCs w:val="20"/>
          <w:u w:val="single"/>
          <w:lang w:eastAsia="pl-PL"/>
        </w:rPr>
        <w:t>2</w:t>
      </w:r>
      <w:r w:rsidR="007A2206">
        <w:rPr>
          <w:rFonts w:ascii="Tahoma" w:eastAsia="Times New Roman" w:hAnsi="Tahoma" w:cs="Tahoma"/>
          <w:sz w:val="20"/>
          <w:szCs w:val="20"/>
          <w:lang w:eastAsia="pl-PL"/>
        </w:rPr>
        <w:t xml:space="preserve"> (parametry techniczno-użytkowe)</w:t>
      </w:r>
    </w:p>
    <w:p w:rsidR="007A2206" w:rsidRPr="007A2206" w:rsidRDefault="007A2206" w:rsidP="00C83B4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B1AF1" w:rsidRPr="00A476C7" w:rsidRDefault="008B1AF1" w:rsidP="008B1AF1">
      <w:pPr>
        <w:spacing w:after="0" w:line="240" w:lineRule="auto"/>
        <w:jc w:val="both"/>
        <w:rPr>
          <w:rFonts w:ascii="Tahoma" w:hAnsi="Tahoma" w:cs="Tahoma"/>
          <w:b/>
          <w:bCs/>
          <w:color w:val="0000FF"/>
          <w:sz w:val="20"/>
          <w:szCs w:val="20"/>
          <w:lang w:eastAsia="pl-PL"/>
        </w:rPr>
      </w:pPr>
      <w:r w:rsidRPr="00A476C7">
        <w:rPr>
          <w:rFonts w:ascii="Tahoma" w:hAnsi="Tahoma" w:cs="Tahoma"/>
          <w:b/>
          <w:bCs/>
          <w:sz w:val="20"/>
          <w:szCs w:val="20"/>
          <w:lang w:eastAsia="pl-PL"/>
        </w:rPr>
        <w:t>III. Oferta powinna zawierać:</w:t>
      </w:r>
    </w:p>
    <w:p w:rsidR="008B1AF1" w:rsidRPr="00A476C7" w:rsidRDefault="008B1AF1" w:rsidP="00AE1E04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 xml:space="preserve">Wypełniony czytelnie, podpisany i opieczętowany przez osobę uprawnioną/ osoby uprawnione do reprezentowania Wykonawcy formularz ofertowy według druku stanowiącego </w:t>
      </w:r>
      <w:r w:rsidRPr="00A476C7">
        <w:rPr>
          <w:rFonts w:ascii="Tahoma" w:hAnsi="Tahoma" w:cs="Tahoma"/>
          <w:sz w:val="20"/>
          <w:szCs w:val="20"/>
          <w:u w:val="single"/>
        </w:rPr>
        <w:t>załącznik nr 1</w:t>
      </w:r>
      <w:r w:rsidRPr="00A476C7">
        <w:rPr>
          <w:rFonts w:ascii="Tahoma" w:hAnsi="Tahoma" w:cs="Tahoma"/>
          <w:sz w:val="20"/>
          <w:szCs w:val="20"/>
        </w:rPr>
        <w:t xml:space="preserve"> do niniejszego zaproszenia.</w:t>
      </w:r>
    </w:p>
    <w:p w:rsidR="004E72CD" w:rsidRDefault="004E72CD" w:rsidP="004E72CD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>Wypełnion</w:t>
      </w:r>
      <w:r w:rsidR="0009373F">
        <w:rPr>
          <w:rFonts w:ascii="Tahoma" w:hAnsi="Tahoma" w:cs="Tahoma"/>
          <w:sz w:val="20"/>
          <w:szCs w:val="20"/>
        </w:rPr>
        <w:t>y</w:t>
      </w:r>
      <w:r w:rsidRPr="00A476C7">
        <w:rPr>
          <w:rFonts w:ascii="Tahoma" w:hAnsi="Tahoma" w:cs="Tahoma"/>
          <w:sz w:val="20"/>
          <w:szCs w:val="20"/>
        </w:rPr>
        <w:t xml:space="preserve"> czytelnie, podpisan</w:t>
      </w:r>
      <w:r w:rsidR="0009373F">
        <w:rPr>
          <w:rFonts w:ascii="Tahoma" w:hAnsi="Tahoma" w:cs="Tahoma"/>
          <w:sz w:val="20"/>
          <w:szCs w:val="20"/>
        </w:rPr>
        <w:t>y</w:t>
      </w:r>
      <w:r w:rsidRPr="00A476C7">
        <w:rPr>
          <w:rFonts w:ascii="Tahoma" w:hAnsi="Tahoma" w:cs="Tahoma"/>
          <w:sz w:val="20"/>
          <w:szCs w:val="20"/>
        </w:rPr>
        <w:t xml:space="preserve"> i opieczętowan</w:t>
      </w:r>
      <w:r w:rsidR="0009373F">
        <w:rPr>
          <w:rFonts w:ascii="Tahoma" w:hAnsi="Tahoma" w:cs="Tahoma"/>
          <w:sz w:val="20"/>
          <w:szCs w:val="20"/>
        </w:rPr>
        <w:t>y</w:t>
      </w:r>
      <w:r w:rsidRPr="00A476C7">
        <w:rPr>
          <w:rFonts w:ascii="Tahoma" w:hAnsi="Tahoma" w:cs="Tahoma"/>
          <w:sz w:val="20"/>
          <w:szCs w:val="20"/>
        </w:rPr>
        <w:t xml:space="preserve"> przez osobę uprawnioną/ osoby uprawnione do reprezentowania Wykonawcy formularz</w:t>
      </w:r>
      <w:r>
        <w:rPr>
          <w:rFonts w:ascii="Tahoma" w:hAnsi="Tahoma" w:cs="Tahoma"/>
          <w:sz w:val="20"/>
          <w:szCs w:val="20"/>
        </w:rPr>
        <w:t xml:space="preserve"> parametrów techniczno-użytkowych </w:t>
      </w:r>
      <w:r w:rsidRPr="00A476C7">
        <w:rPr>
          <w:rFonts w:ascii="Tahoma" w:hAnsi="Tahoma" w:cs="Tahoma"/>
          <w:sz w:val="20"/>
          <w:szCs w:val="20"/>
        </w:rPr>
        <w:t>według druk</w:t>
      </w:r>
      <w:r w:rsidR="0009373F">
        <w:rPr>
          <w:rFonts w:ascii="Tahoma" w:hAnsi="Tahoma" w:cs="Tahoma"/>
          <w:sz w:val="20"/>
          <w:szCs w:val="20"/>
        </w:rPr>
        <w:t>u</w:t>
      </w:r>
      <w:r w:rsidRPr="00A476C7">
        <w:rPr>
          <w:rFonts w:ascii="Tahoma" w:hAnsi="Tahoma" w:cs="Tahoma"/>
          <w:sz w:val="20"/>
          <w:szCs w:val="20"/>
        </w:rPr>
        <w:t xml:space="preserve"> stanowiąc</w:t>
      </w:r>
      <w:r w:rsidR="0009373F">
        <w:rPr>
          <w:rFonts w:ascii="Tahoma" w:hAnsi="Tahoma" w:cs="Tahoma"/>
          <w:sz w:val="20"/>
          <w:szCs w:val="20"/>
        </w:rPr>
        <w:t>ego</w:t>
      </w:r>
      <w:r w:rsidRPr="00A476C7">
        <w:rPr>
          <w:rFonts w:ascii="Tahoma" w:hAnsi="Tahoma" w:cs="Tahoma"/>
          <w:sz w:val="20"/>
          <w:szCs w:val="20"/>
        </w:rPr>
        <w:t xml:space="preserve"> </w:t>
      </w:r>
      <w:r w:rsidRPr="00A476C7">
        <w:rPr>
          <w:rFonts w:ascii="Tahoma" w:hAnsi="Tahoma" w:cs="Tahoma"/>
          <w:sz w:val="20"/>
          <w:szCs w:val="20"/>
          <w:u w:val="single"/>
        </w:rPr>
        <w:t xml:space="preserve">załącznik nr </w:t>
      </w:r>
      <w:r w:rsidR="00D113E9">
        <w:rPr>
          <w:rFonts w:ascii="Tahoma" w:hAnsi="Tahoma" w:cs="Tahoma"/>
          <w:sz w:val="20"/>
          <w:szCs w:val="20"/>
          <w:u w:val="single"/>
        </w:rPr>
        <w:t>2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 w:rsidRPr="00A476C7">
        <w:rPr>
          <w:rFonts w:ascii="Tahoma" w:hAnsi="Tahoma" w:cs="Tahoma"/>
          <w:sz w:val="20"/>
          <w:szCs w:val="20"/>
        </w:rPr>
        <w:t xml:space="preserve"> do niniejszego zaproszenia.</w:t>
      </w:r>
    </w:p>
    <w:p w:rsidR="00E26AD3" w:rsidRDefault="00E26AD3" w:rsidP="004E72CD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Certyfikat CE oraz Deklarację zgodności WE</w:t>
      </w:r>
      <w:r w:rsidR="00C467FE">
        <w:rPr>
          <w:rFonts w:ascii="Tahoma" w:hAnsi="Tahoma" w:cs="Tahoma"/>
          <w:sz w:val="20"/>
          <w:szCs w:val="20"/>
        </w:rPr>
        <w:t xml:space="preserve"> dla urz</w:t>
      </w:r>
      <w:r w:rsidR="006349B4">
        <w:rPr>
          <w:rFonts w:ascii="Tahoma" w:hAnsi="Tahoma" w:cs="Tahoma"/>
          <w:sz w:val="20"/>
          <w:szCs w:val="20"/>
        </w:rPr>
        <w:t>ą</w:t>
      </w:r>
      <w:r w:rsidR="00C467FE">
        <w:rPr>
          <w:rFonts w:ascii="Tahoma" w:hAnsi="Tahoma" w:cs="Tahoma"/>
          <w:sz w:val="20"/>
          <w:szCs w:val="20"/>
        </w:rPr>
        <w:t>dzenia</w:t>
      </w:r>
    </w:p>
    <w:p w:rsidR="004E72CD" w:rsidRDefault="004E72CD" w:rsidP="004E72CD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 xml:space="preserve">Pełnomocnictwo osoby lub osób podpisujących ofertę, jeżeli nie wynika to z KRS lub </w:t>
      </w:r>
      <w:proofErr w:type="spellStart"/>
      <w:r w:rsidRPr="00A476C7">
        <w:rPr>
          <w:rFonts w:ascii="Tahoma" w:hAnsi="Tahoma" w:cs="Tahoma"/>
          <w:sz w:val="20"/>
          <w:szCs w:val="20"/>
        </w:rPr>
        <w:t>CEiDG</w:t>
      </w:r>
      <w:proofErr w:type="spellEnd"/>
      <w:r w:rsidRPr="00A476C7">
        <w:rPr>
          <w:rFonts w:ascii="Tahoma" w:hAnsi="Tahoma" w:cs="Tahoma"/>
          <w:sz w:val="20"/>
          <w:szCs w:val="20"/>
        </w:rPr>
        <w:t xml:space="preserve"> dostępnego na stronie internetowej. </w:t>
      </w:r>
    </w:p>
    <w:p w:rsidR="004E72CD" w:rsidRPr="004E72CD" w:rsidRDefault="004E72CD" w:rsidP="004E72CD">
      <w:pPr>
        <w:pStyle w:val="Akapitzlist"/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A516B2" w:rsidRPr="00A476C7" w:rsidRDefault="008B1AF1" w:rsidP="00A516B2">
      <w:pPr>
        <w:widowControl w:val="0"/>
        <w:suppressAutoHyphens/>
        <w:autoSpaceDE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A476C7">
        <w:rPr>
          <w:rFonts w:ascii="Tahoma" w:hAnsi="Tahoma" w:cs="Tahoma"/>
          <w:b/>
          <w:bCs/>
          <w:sz w:val="20"/>
          <w:szCs w:val="20"/>
        </w:rPr>
        <w:t xml:space="preserve">IV. Kryterium oceny ofert </w:t>
      </w:r>
    </w:p>
    <w:p w:rsidR="00A516B2" w:rsidRPr="00A476C7" w:rsidRDefault="0009373F" w:rsidP="00A516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</w:t>
      </w:r>
      <w:r w:rsidR="00A476C7">
        <w:rPr>
          <w:rFonts w:ascii="Tahoma" w:hAnsi="Tahoma" w:cs="Tahoma"/>
          <w:bCs/>
          <w:sz w:val="20"/>
          <w:szCs w:val="20"/>
        </w:rPr>
        <w:t xml:space="preserve">Cena </w:t>
      </w:r>
      <w:r w:rsidR="00A476C7">
        <w:rPr>
          <w:rFonts w:ascii="Tahoma" w:hAnsi="Tahoma" w:cs="Tahoma"/>
          <w:bCs/>
          <w:sz w:val="20"/>
          <w:szCs w:val="20"/>
        </w:rPr>
        <w:tab/>
      </w:r>
      <w:r w:rsidR="00A476C7">
        <w:rPr>
          <w:rFonts w:ascii="Tahoma" w:hAnsi="Tahoma" w:cs="Tahoma"/>
          <w:bCs/>
          <w:sz w:val="20"/>
          <w:szCs w:val="20"/>
        </w:rPr>
        <w:tab/>
      </w:r>
      <w:r w:rsidR="00A476C7">
        <w:rPr>
          <w:rFonts w:ascii="Tahoma" w:hAnsi="Tahoma" w:cs="Tahoma"/>
          <w:bCs/>
          <w:sz w:val="20"/>
          <w:szCs w:val="20"/>
        </w:rPr>
        <w:tab/>
      </w:r>
      <w:r w:rsidR="00A476C7">
        <w:rPr>
          <w:rFonts w:ascii="Tahoma" w:hAnsi="Tahoma" w:cs="Tahoma"/>
          <w:bCs/>
          <w:sz w:val="20"/>
          <w:szCs w:val="20"/>
        </w:rPr>
        <w:tab/>
      </w:r>
      <w:r w:rsidR="00A476C7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10</w:t>
      </w:r>
      <w:r w:rsidR="00A516B2" w:rsidRPr="00A476C7">
        <w:rPr>
          <w:rFonts w:ascii="Tahoma" w:hAnsi="Tahoma" w:cs="Tahoma"/>
          <w:bCs/>
          <w:sz w:val="20"/>
          <w:szCs w:val="20"/>
        </w:rPr>
        <w:t>0 %,</w:t>
      </w:r>
    </w:p>
    <w:p w:rsidR="00A476C7" w:rsidRPr="000D0DC0" w:rsidRDefault="00A476C7" w:rsidP="00A5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16B2" w:rsidRPr="00A476C7" w:rsidRDefault="0009373F" w:rsidP="00A516B2">
      <w:pPr>
        <w:spacing w:after="0" w:line="240" w:lineRule="auto"/>
        <w:rPr>
          <w:rFonts w:ascii="Tahoma" w:hAnsi="Tahoma" w:cs="Tahoma"/>
          <w:b/>
          <w:bCs/>
          <w:i/>
          <w:sz w:val="20"/>
          <w:szCs w:val="20"/>
          <w:u w:val="single"/>
        </w:rPr>
      </w:pPr>
      <w:r w:rsidRPr="0009373F">
        <w:rPr>
          <w:rFonts w:ascii="Tahoma" w:hAnsi="Tahoma" w:cs="Tahoma"/>
          <w:b/>
          <w:bCs/>
          <w:i/>
          <w:sz w:val="20"/>
          <w:szCs w:val="20"/>
        </w:rPr>
        <w:t xml:space="preserve">     </w:t>
      </w:r>
      <w:r w:rsidR="00A516B2" w:rsidRPr="00A476C7">
        <w:rPr>
          <w:rFonts w:ascii="Tahoma" w:hAnsi="Tahoma" w:cs="Tahoma"/>
          <w:b/>
          <w:bCs/>
          <w:i/>
          <w:sz w:val="20"/>
          <w:szCs w:val="20"/>
          <w:u w:val="single"/>
        </w:rPr>
        <w:t>Sposób obliczania punktów dla  kryteri</w:t>
      </w:r>
      <w:r>
        <w:rPr>
          <w:rFonts w:ascii="Tahoma" w:hAnsi="Tahoma" w:cs="Tahoma"/>
          <w:b/>
          <w:bCs/>
          <w:i/>
          <w:sz w:val="20"/>
          <w:szCs w:val="20"/>
          <w:u w:val="single"/>
        </w:rPr>
        <w:t>um  cena</w:t>
      </w:r>
      <w:r w:rsidR="00A516B2" w:rsidRPr="00A476C7">
        <w:rPr>
          <w:rFonts w:ascii="Tahoma" w:hAnsi="Tahoma" w:cs="Tahoma"/>
          <w:b/>
          <w:bCs/>
          <w:i/>
          <w:sz w:val="20"/>
          <w:szCs w:val="20"/>
          <w:u w:val="single"/>
        </w:rPr>
        <w:t>:</w:t>
      </w:r>
    </w:p>
    <w:p w:rsidR="00A516B2" w:rsidRPr="00A476C7" w:rsidRDefault="00A516B2" w:rsidP="00A516B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A516B2" w:rsidRPr="00A476C7" w:rsidRDefault="0009373F" w:rsidP="00A516B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373F">
        <w:rPr>
          <w:rFonts w:ascii="Tahoma" w:hAnsi="Tahoma" w:cs="Tahoma"/>
          <w:b/>
          <w:sz w:val="20"/>
          <w:szCs w:val="20"/>
        </w:rPr>
        <w:t xml:space="preserve">     </w:t>
      </w:r>
      <w:r w:rsidR="00A516B2" w:rsidRPr="00A476C7">
        <w:rPr>
          <w:rFonts w:ascii="Tahoma" w:hAnsi="Tahoma" w:cs="Tahoma"/>
          <w:b/>
          <w:sz w:val="20"/>
          <w:szCs w:val="20"/>
          <w:u w:val="single"/>
        </w:rPr>
        <w:t>Cena</w:t>
      </w:r>
      <w:r w:rsidR="00A516B2" w:rsidRPr="00A476C7">
        <w:rPr>
          <w:rFonts w:ascii="Tahoma" w:hAnsi="Tahoma" w:cs="Tahoma"/>
          <w:sz w:val="20"/>
          <w:szCs w:val="20"/>
          <w:u w:val="single"/>
        </w:rPr>
        <w:t xml:space="preserve"> </w:t>
      </w:r>
      <w:r w:rsidR="00A516B2" w:rsidRPr="008B5BC8">
        <w:rPr>
          <w:rFonts w:ascii="Tahoma" w:hAnsi="Tahoma" w:cs="Tahoma"/>
          <w:b/>
          <w:sz w:val="20"/>
          <w:szCs w:val="20"/>
          <w:u w:val="single"/>
        </w:rPr>
        <w:t>(C)</w:t>
      </w:r>
      <w:r w:rsidR="00A516B2" w:rsidRPr="00A476C7">
        <w:rPr>
          <w:rFonts w:ascii="Tahoma" w:hAnsi="Tahoma" w:cs="Tahoma"/>
          <w:sz w:val="20"/>
          <w:szCs w:val="20"/>
          <w:u w:val="single"/>
        </w:rPr>
        <w:t xml:space="preserve">  </w:t>
      </w:r>
      <w:r w:rsidR="00A516B2" w:rsidRPr="00A476C7">
        <w:rPr>
          <w:rFonts w:ascii="Tahoma" w:hAnsi="Tahoma" w:cs="Tahoma"/>
          <w:sz w:val="20"/>
          <w:szCs w:val="20"/>
        </w:rPr>
        <w:t xml:space="preserve">– waga </w:t>
      </w:r>
      <w:r>
        <w:rPr>
          <w:rFonts w:ascii="Tahoma" w:hAnsi="Tahoma" w:cs="Tahoma"/>
          <w:sz w:val="20"/>
          <w:szCs w:val="20"/>
        </w:rPr>
        <w:t>100</w:t>
      </w:r>
      <w:r w:rsidR="00A516B2" w:rsidRPr="00A476C7">
        <w:rPr>
          <w:rFonts w:ascii="Tahoma" w:hAnsi="Tahoma" w:cs="Tahoma"/>
          <w:sz w:val="20"/>
          <w:szCs w:val="20"/>
        </w:rPr>
        <w:t>%</w:t>
      </w:r>
    </w:p>
    <w:p w:rsidR="00A516B2" w:rsidRPr="00A476C7" w:rsidRDefault="0009373F" w:rsidP="00A516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</w:t>
      </w:r>
      <w:r w:rsidR="00A516B2" w:rsidRPr="00A476C7">
        <w:rPr>
          <w:rFonts w:ascii="Tahoma" w:hAnsi="Tahoma" w:cs="Tahoma"/>
          <w:bCs/>
          <w:sz w:val="20"/>
          <w:szCs w:val="20"/>
        </w:rPr>
        <w:t xml:space="preserve">W ramach kryterium „Cena” ocena ofert zostanie dokonana przy zastosowaniu wzoru: </w:t>
      </w:r>
    </w:p>
    <w:p w:rsidR="00A516B2" w:rsidRPr="00A476C7" w:rsidRDefault="00A516B2" w:rsidP="00A516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A516B2" w:rsidRPr="00A476C7" w:rsidRDefault="008B5BC8" w:rsidP="008B5BC8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          </w:t>
      </w:r>
      <w:r w:rsidR="00A516B2" w:rsidRPr="00A476C7">
        <w:rPr>
          <w:rFonts w:ascii="Tahoma" w:hAnsi="Tahoma" w:cs="Tahoma"/>
          <w:bCs/>
          <w:sz w:val="20"/>
          <w:szCs w:val="20"/>
        </w:rPr>
        <w:t>C</w:t>
      </w:r>
      <w:r>
        <w:rPr>
          <w:rFonts w:ascii="Tahoma" w:hAnsi="Tahoma" w:cs="Tahoma"/>
          <w:bCs/>
          <w:sz w:val="20"/>
          <w:szCs w:val="20"/>
        </w:rPr>
        <w:t xml:space="preserve"> min</w:t>
      </w:r>
      <w:r w:rsidR="00A516B2" w:rsidRPr="00A476C7">
        <w:rPr>
          <w:rFonts w:ascii="Tahoma" w:hAnsi="Tahoma" w:cs="Tahoma"/>
          <w:bCs/>
          <w:sz w:val="20"/>
          <w:szCs w:val="20"/>
        </w:rPr>
        <w:t xml:space="preserve"> </w:t>
      </w:r>
    </w:p>
    <w:p w:rsidR="00A516B2" w:rsidRPr="00A476C7" w:rsidRDefault="00A516B2" w:rsidP="00A516B2">
      <w:pPr>
        <w:spacing w:after="0" w:line="240" w:lineRule="auto"/>
        <w:ind w:left="1416" w:firstLine="709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>C = ------------ x</w:t>
      </w:r>
      <w:r w:rsidR="008B5BC8">
        <w:rPr>
          <w:rFonts w:ascii="Tahoma" w:hAnsi="Tahoma" w:cs="Tahoma"/>
          <w:bCs/>
          <w:sz w:val="20"/>
          <w:szCs w:val="20"/>
        </w:rPr>
        <w:t xml:space="preserve"> </w:t>
      </w:r>
      <w:r w:rsidRPr="00A476C7">
        <w:rPr>
          <w:rFonts w:ascii="Tahoma" w:hAnsi="Tahoma" w:cs="Tahoma"/>
          <w:bCs/>
          <w:sz w:val="20"/>
          <w:szCs w:val="20"/>
        </w:rPr>
        <w:t xml:space="preserve">100 x </w:t>
      </w:r>
      <w:r w:rsidR="0009373F">
        <w:rPr>
          <w:rFonts w:ascii="Tahoma" w:hAnsi="Tahoma" w:cs="Tahoma"/>
          <w:bCs/>
          <w:sz w:val="20"/>
          <w:szCs w:val="20"/>
        </w:rPr>
        <w:t>100</w:t>
      </w:r>
      <w:r w:rsidRPr="00A476C7">
        <w:rPr>
          <w:rFonts w:ascii="Tahoma" w:hAnsi="Tahoma" w:cs="Tahoma"/>
          <w:bCs/>
          <w:sz w:val="20"/>
          <w:szCs w:val="20"/>
        </w:rPr>
        <w:t> %</w:t>
      </w:r>
    </w:p>
    <w:p w:rsidR="00A516B2" w:rsidRPr="00A476C7" w:rsidRDefault="008B5BC8" w:rsidP="008B5BC8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           </w:t>
      </w:r>
      <w:r w:rsidR="00A516B2" w:rsidRPr="00A476C7">
        <w:rPr>
          <w:rFonts w:ascii="Tahoma" w:hAnsi="Tahoma" w:cs="Tahoma"/>
          <w:bCs/>
          <w:sz w:val="20"/>
          <w:szCs w:val="20"/>
        </w:rPr>
        <w:t>C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A516B2" w:rsidRPr="00A476C7">
        <w:rPr>
          <w:rFonts w:ascii="Tahoma" w:hAnsi="Tahoma" w:cs="Tahoma"/>
          <w:bCs/>
          <w:sz w:val="20"/>
          <w:szCs w:val="20"/>
        </w:rPr>
        <w:t>o</w:t>
      </w:r>
      <w:r>
        <w:rPr>
          <w:rFonts w:ascii="Tahoma" w:hAnsi="Tahoma" w:cs="Tahoma"/>
          <w:bCs/>
          <w:sz w:val="20"/>
          <w:szCs w:val="20"/>
        </w:rPr>
        <w:t>f</w:t>
      </w:r>
      <w:r w:rsidR="00A516B2" w:rsidRPr="00A476C7">
        <w:rPr>
          <w:rFonts w:ascii="Tahoma" w:hAnsi="Tahoma" w:cs="Tahoma"/>
          <w:bCs/>
          <w:sz w:val="20"/>
          <w:szCs w:val="20"/>
        </w:rPr>
        <w:t xml:space="preserve"> </w:t>
      </w:r>
    </w:p>
    <w:p w:rsidR="00A476C7" w:rsidRDefault="00A476C7" w:rsidP="00A516B2">
      <w:pPr>
        <w:spacing w:after="0" w:line="240" w:lineRule="auto"/>
        <w:ind w:left="1418"/>
        <w:rPr>
          <w:rFonts w:ascii="Tahoma" w:hAnsi="Tahoma" w:cs="Tahoma"/>
          <w:bCs/>
          <w:sz w:val="20"/>
          <w:szCs w:val="20"/>
        </w:rPr>
      </w:pPr>
    </w:p>
    <w:p w:rsidR="00A516B2" w:rsidRPr="00A476C7" w:rsidRDefault="0009373F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</w:t>
      </w:r>
      <w:r w:rsidR="00A516B2" w:rsidRPr="00A476C7">
        <w:rPr>
          <w:rFonts w:ascii="Tahoma" w:hAnsi="Tahoma" w:cs="Tahoma"/>
          <w:bCs/>
          <w:sz w:val="20"/>
          <w:szCs w:val="20"/>
        </w:rPr>
        <w:t>gdzie:</w:t>
      </w:r>
    </w:p>
    <w:p w:rsidR="00A516B2" w:rsidRDefault="0009373F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</w:t>
      </w:r>
      <w:r w:rsidR="00A516B2" w:rsidRPr="00A476C7">
        <w:rPr>
          <w:rFonts w:ascii="Tahoma" w:hAnsi="Tahoma" w:cs="Tahoma"/>
          <w:bCs/>
          <w:sz w:val="20"/>
          <w:szCs w:val="20"/>
        </w:rPr>
        <w:t>C – liczba pu</w:t>
      </w:r>
      <w:r w:rsidR="00CB1020">
        <w:rPr>
          <w:rFonts w:ascii="Tahoma" w:hAnsi="Tahoma" w:cs="Tahoma"/>
          <w:bCs/>
          <w:sz w:val="20"/>
          <w:szCs w:val="20"/>
        </w:rPr>
        <w:t>nktów w ramach kryterium „Cena”</w:t>
      </w:r>
    </w:p>
    <w:p w:rsidR="008B5BC8" w:rsidRDefault="0009373F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</w:t>
      </w:r>
      <w:r w:rsidR="008B5BC8">
        <w:rPr>
          <w:rFonts w:ascii="Tahoma" w:hAnsi="Tahoma" w:cs="Tahoma"/>
          <w:bCs/>
          <w:sz w:val="20"/>
          <w:szCs w:val="20"/>
        </w:rPr>
        <w:t>C min – cena najniższej oferty</w:t>
      </w:r>
    </w:p>
    <w:p w:rsidR="008B5BC8" w:rsidRDefault="0009373F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</w:t>
      </w:r>
      <w:r w:rsidR="008B5BC8">
        <w:rPr>
          <w:rFonts w:ascii="Tahoma" w:hAnsi="Tahoma" w:cs="Tahoma"/>
          <w:bCs/>
          <w:sz w:val="20"/>
          <w:szCs w:val="20"/>
        </w:rPr>
        <w:t>C of – cena badanej oferty</w:t>
      </w:r>
    </w:p>
    <w:p w:rsidR="008B5BC8" w:rsidRPr="00A476C7" w:rsidRDefault="008B5BC8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</w:p>
    <w:p w:rsidR="00A516B2" w:rsidRPr="00A476C7" w:rsidRDefault="00A516B2" w:rsidP="0009373F">
      <w:pPr>
        <w:spacing w:after="0" w:line="240" w:lineRule="auto"/>
        <w:ind w:left="284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>Ocenie w ramach kryterium „Cena” podlegać będzie cena łączna brutto za wykonanie całego przedmiotu zamówienia podana w ofercie.</w:t>
      </w:r>
    </w:p>
    <w:p w:rsidR="00A516B2" w:rsidRPr="0009373F" w:rsidRDefault="00A516B2" w:rsidP="0009373F">
      <w:pPr>
        <w:spacing w:after="0" w:line="240" w:lineRule="auto"/>
        <w:ind w:left="284"/>
        <w:rPr>
          <w:rFonts w:ascii="Tahoma" w:hAnsi="Tahoma" w:cs="Tahoma"/>
          <w:bCs/>
          <w:sz w:val="20"/>
          <w:szCs w:val="20"/>
        </w:rPr>
      </w:pPr>
      <w:bookmarkStart w:id="0" w:name="_Hlk495396004"/>
      <w:r w:rsidRPr="00A476C7">
        <w:rPr>
          <w:rFonts w:ascii="Tahoma" w:hAnsi="Tahoma" w:cs="Tahoma"/>
          <w:bCs/>
          <w:sz w:val="20"/>
          <w:szCs w:val="20"/>
        </w:rPr>
        <w:t xml:space="preserve">W tym kryterium wykonawca może uzyskać maksymalnie </w:t>
      </w:r>
      <w:r w:rsidR="0009373F">
        <w:rPr>
          <w:rFonts w:ascii="Tahoma" w:hAnsi="Tahoma" w:cs="Tahoma"/>
          <w:bCs/>
          <w:sz w:val="20"/>
          <w:szCs w:val="20"/>
        </w:rPr>
        <w:t>10</w:t>
      </w:r>
      <w:r w:rsidRPr="00A476C7">
        <w:rPr>
          <w:rFonts w:ascii="Tahoma" w:hAnsi="Tahoma" w:cs="Tahoma"/>
          <w:bCs/>
          <w:sz w:val="20"/>
          <w:szCs w:val="20"/>
        </w:rPr>
        <w:t xml:space="preserve">0 punktów. </w:t>
      </w:r>
      <w:bookmarkEnd w:id="0"/>
    </w:p>
    <w:p w:rsidR="0009373F" w:rsidRDefault="008B1AF1" w:rsidP="0009373F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D0DC0">
        <w:rPr>
          <w:rFonts w:ascii="Times New Roman" w:hAnsi="Times New Roman"/>
          <w:b/>
          <w:sz w:val="24"/>
          <w:szCs w:val="24"/>
          <w:lang w:eastAsia="pl-PL"/>
        </w:rPr>
        <w:tab/>
      </w:r>
    </w:p>
    <w:p w:rsidR="0009373F" w:rsidRDefault="008B1AF1" w:rsidP="0009373F">
      <w:pPr>
        <w:tabs>
          <w:tab w:val="left" w:pos="2977"/>
        </w:tabs>
        <w:spacing w:after="0" w:line="240" w:lineRule="auto"/>
        <w:ind w:left="-2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E45E5D">
        <w:rPr>
          <w:rFonts w:ascii="Tahoma" w:hAnsi="Tahoma" w:cs="Tahoma"/>
          <w:b/>
          <w:sz w:val="20"/>
          <w:szCs w:val="20"/>
          <w:lang w:eastAsia="pl-PL"/>
        </w:rPr>
        <w:t xml:space="preserve">V. </w:t>
      </w:r>
      <w:r w:rsidRPr="00E45E5D">
        <w:rPr>
          <w:rFonts w:ascii="Tahoma" w:eastAsia="Calibri" w:hAnsi="Tahoma" w:cs="Tahoma"/>
          <w:b/>
          <w:sz w:val="20"/>
          <w:szCs w:val="20"/>
          <w:lang w:eastAsia="pl-PL"/>
        </w:rPr>
        <w:t>Miejsce i termin składania ofert –</w:t>
      </w:r>
      <w:r w:rsidRPr="00E45E5D">
        <w:rPr>
          <w:rFonts w:ascii="Tahoma" w:eastAsia="Calibri" w:hAnsi="Tahoma" w:cs="Tahoma"/>
          <w:sz w:val="20"/>
          <w:szCs w:val="20"/>
          <w:lang w:eastAsia="pl-PL"/>
        </w:rPr>
        <w:t xml:space="preserve"> Uniwersyteckie Centrum Kliniczne im. prof. K. Gibińskiego Śląskiego </w:t>
      </w:r>
    </w:p>
    <w:p w:rsidR="0009373F" w:rsidRDefault="0009373F" w:rsidP="0009373F">
      <w:pPr>
        <w:tabs>
          <w:tab w:val="left" w:pos="2977"/>
        </w:tabs>
        <w:spacing w:after="0" w:line="240" w:lineRule="auto"/>
        <w:ind w:left="-2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    </w:t>
      </w:r>
      <w:r w:rsidR="008B1AF1" w:rsidRPr="00E45E5D">
        <w:rPr>
          <w:rFonts w:ascii="Tahoma" w:eastAsia="Calibri" w:hAnsi="Tahoma" w:cs="Tahoma"/>
          <w:sz w:val="20"/>
          <w:szCs w:val="20"/>
          <w:lang w:eastAsia="pl-PL"/>
        </w:rPr>
        <w:t xml:space="preserve">Uniwersytetu Medycznego w Katowicach, ul. Ceglana 35, 40-514 Katowice, Sekretariat  – pokój D022 lub na 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</w:p>
    <w:p w:rsidR="008B1AF1" w:rsidRPr="0009373F" w:rsidRDefault="0009373F" w:rsidP="0009373F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    </w:t>
      </w:r>
      <w:r w:rsidR="008B1AF1" w:rsidRPr="00E45E5D">
        <w:rPr>
          <w:rFonts w:ascii="Tahoma" w:eastAsia="Calibri" w:hAnsi="Tahoma" w:cs="Tahoma"/>
          <w:sz w:val="20"/>
          <w:szCs w:val="20"/>
          <w:lang w:eastAsia="pl-PL"/>
        </w:rPr>
        <w:t xml:space="preserve">mail </w:t>
      </w:r>
      <w:hyperlink r:id="rId8" w:history="1">
        <w:r w:rsidR="008B1AF1" w:rsidRPr="00E45E5D">
          <w:rPr>
            <w:rStyle w:val="Hipercze"/>
            <w:rFonts w:ascii="Tahoma" w:eastAsia="Calibri" w:hAnsi="Tahoma" w:cs="Tahoma"/>
            <w:sz w:val="20"/>
            <w:szCs w:val="20"/>
            <w:lang w:eastAsia="pl-PL"/>
          </w:rPr>
          <w:t>bzp@uck.katowice.pl</w:t>
        </w:r>
      </w:hyperlink>
      <w:r w:rsidR="008B1AF1" w:rsidRPr="00E45E5D">
        <w:rPr>
          <w:rFonts w:ascii="Tahoma" w:eastAsia="Calibri" w:hAnsi="Tahoma" w:cs="Tahoma"/>
          <w:sz w:val="20"/>
          <w:szCs w:val="20"/>
          <w:lang w:eastAsia="pl-PL"/>
        </w:rPr>
        <w:t xml:space="preserve"> – w terminie do dnia </w:t>
      </w:r>
      <w:r w:rsidR="006349B4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6349B4" w:rsidRPr="006349B4">
        <w:rPr>
          <w:rFonts w:ascii="Tahoma" w:eastAsia="Calibri" w:hAnsi="Tahoma" w:cs="Tahoma"/>
          <w:b/>
          <w:sz w:val="20"/>
          <w:szCs w:val="20"/>
          <w:lang w:eastAsia="pl-PL"/>
        </w:rPr>
        <w:t>22.08</w:t>
      </w:r>
      <w:r w:rsidR="006349B4">
        <w:rPr>
          <w:rFonts w:ascii="Tahoma" w:eastAsia="Calibri" w:hAnsi="Tahoma" w:cs="Tahoma"/>
          <w:sz w:val="20"/>
          <w:szCs w:val="20"/>
          <w:lang w:eastAsia="pl-PL"/>
        </w:rPr>
        <w:t>.</w:t>
      </w:r>
      <w:r w:rsidR="008E6166">
        <w:rPr>
          <w:rFonts w:ascii="Tahoma" w:hAnsi="Tahoma" w:cs="Tahoma"/>
          <w:b/>
          <w:bCs/>
          <w:sz w:val="20"/>
          <w:szCs w:val="20"/>
          <w:lang w:eastAsia="pl-PL"/>
        </w:rPr>
        <w:t>2022</w:t>
      </w:r>
      <w:r w:rsidR="008E6166" w:rsidRPr="00BB1C24">
        <w:rPr>
          <w:rFonts w:ascii="Tahoma" w:hAnsi="Tahoma" w:cs="Tahoma"/>
          <w:b/>
          <w:bCs/>
          <w:sz w:val="20"/>
          <w:szCs w:val="20"/>
          <w:lang w:eastAsia="pl-PL"/>
        </w:rPr>
        <w:t>r</w:t>
      </w:r>
      <w:r w:rsidR="008E6166" w:rsidRPr="00CB1020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 w:rsidR="008B1AF1" w:rsidRPr="00CB1020">
        <w:rPr>
          <w:rFonts w:ascii="Tahoma" w:eastAsia="Calibri" w:hAnsi="Tahoma" w:cs="Tahoma"/>
          <w:b/>
          <w:bCs/>
          <w:sz w:val="20"/>
          <w:szCs w:val="20"/>
          <w:lang w:eastAsia="pl-PL"/>
        </w:rPr>
        <w:t xml:space="preserve"> </w:t>
      </w:r>
      <w:r w:rsidR="008B1AF1" w:rsidRPr="00E45E5D">
        <w:rPr>
          <w:rFonts w:ascii="Tahoma" w:eastAsia="Calibri" w:hAnsi="Tahoma" w:cs="Tahoma"/>
          <w:b/>
          <w:bCs/>
          <w:sz w:val="20"/>
          <w:szCs w:val="20"/>
          <w:lang w:eastAsia="pl-PL"/>
        </w:rPr>
        <w:t>do godz. 12:00</w:t>
      </w:r>
    </w:p>
    <w:p w:rsidR="008B1AF1" w:rsidRPr="00BB1C24" w:rsidRDefault="008B1AF1" w:rsidP="00A516B2">
      <w:pPr>
        <w:spacing w:after="0" w:line="240" w:lineRule="auto"/>
        <w:ind w:left="-20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p w:rsidR="008B1AF1" w:rsidRPr="004E72CD" w:rsidRDefault="0009373F" w:rsidP="004E72CD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   </w:t>
      </w:r>
      <w:r w:rsidR="008B1AF1" w:rsidRPr="00BB1C24">
        <w:rPr>
          <w:rFonts w:ascii="Tahoma" w:hAnsi="Tahoma" w:cs="Tahoma"/>
          <w:b/>
          <w:bCs/>
          <w:sz w:val="20"/>
          <w:szCs w:val="20"/>
          <w:lang w:eastAsia="pl-PL"/>
        </w:rPr>
        <w:t xml:space="preserve">W formie papierowej: </w:t>
      </w:r>
      <w:r w:rsidR="008B1AF1" w:rsidRPr="00BB1C24">
        <w:rPr>
          <w:rFonts w:ascii="Tahoma" w:hAnsi="Tahoma" w:cs="Tahoma"/>
          <w:sz w:val="20"/>
          <w:szCs w:val="20"/>
          <w:lang w:eastAsia="pl-PL"/>
        </w:rPr>
        <w:t>ofertę należy złożyć w zamkniętej, opisanej  według poniższego wzoru kopercie: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20"/>
      </w:tblGrid>
      <w:tr w:rsidR="008B1AF1" w:rsidRPr="000D0DC0" w:rsidTr="0009373F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F1" w:rsidRPr="00BB1C24" w:rsidRDefault="008B1AF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BB1C2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Nazwa, adres Wykonawcy  ........................................</w:t>
            </w:r>
          </w:p>
          <w:p w:rsidR="008B1AF1" w:rsidRPr="00BB1C24" w:rsidRDefault="008B1AF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8B1AF1" w:rsidRPr="00BB1C24" w:rsidRDefault="008B1AF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BB1C2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Uniwersyteckie Centrum Kliniczne  im. prof. K. Gibińskiego</w:t>
            </w:r>
          </w:p>
          <w:p w:rsidR="008B1AF1" w:rsidRPr="00BB1C24" w:rsidRDefault="008B1AF1">
            <w:pPr>
              <w:spacing w:after="0" w:line="240" w:lineRule="auto"/>
              <w:rPr>
                <w:rFonts w:ascii="Tahoma" w:eastAsia="Arial Unicode MS" w:hAnsi="Tahoma" w:cs="Tahoma"/>
                <w:b/>
                <w:sz w:val="20"/>
                <w:szCs w:val="20"/>
                <w:lang w:eastAsia="ar-SA"/>
              </w:rPr>
            </w:pPr>
            <w:r w:rsidRPr="00BB1C2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Śląskiego Uniwersytetu Medycznego w Katowicach</w:t>
            </w:r>
            <w:r w:rsidRPr="00BB1C24">
              <w:rPr>
                <w:rFonts w:ascii="Tahoma" w:eastAsia="Arial Unicode MS" w:hAnsi="Tahoma" w:cs="Tahoma"/>
                <w:b/>
                <w:sz w:val="20"/>
                <w:szCs w:val="20"/>
                <w:lang w:eastAsia="ar-SA"/>
              </w:rPr>
              <w:t xml:space="preserve">, </w:t>
            </w:r>
            <w:r w:rsidRPr="00BB1C2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ul. Ceglana 35, 40-514 Katowice</w:t>
            </w:r>
          </w:p>
          <w:p w:rsidR="00C109C7" w:rsidRPr="00BB1C24" w:rsidRDefault="00D663BA" w:rsidP="00C109C7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Dostawa  </w:t>
            </w:r>
            <w:r w:rsidR="000937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urządzenia do rehabilitacji funkcji poznawczych</w:t>
            </w:r>
          </w:p>
          <w:p w:rsidR="008B1AF1" w:rsidRPr="00BB1C24" w:rsidRDefault="008B1A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lastRenderedPageBreak/>
              <w:t xml:space="preserve"> 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–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DZP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381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="0009373F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16</w:t>
            </w:r>
            <w:r w:rsidR="008C2C06"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EAT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202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, Termin składania ofert  </w:t>
            </w:r>
            <w:r w:rsidR="008E6166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……………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 do godz. 12:00.</w:t>
            </w:r>
          </w:p>
          <w:p w:rsidR="008B1AF1" w:rsidRPr="000D0DC0" w:rsidRDefault="008B1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8B1AF1" w:rsidRPr="00BB1C24" w:rsidRDefault="008B1AF1" w:rsidP="005134F3">
      <w:pPr>
        <w:spacing w:after="0" w:line="240" w:lineRule="auto"/>
        <w:ind w:left="142"/>
        <w:rPr>
          <w:rFonts w:ascii="Tahoma" w:hAnsi="Tahoma" w:cs="Tahoma"/>
          <w:b/>
          <w:sz w:val="20"/>
          <w:szCs w:val="20"/>
        </w:rPr>
      </w:pPr>
      <w:r w:rsidRPr="00BB1C24">
        <w:rPr>
          <w:rFonts w:ascii="Tahoma" w:hAnsi="Tahoma" w:cs="Tahoma"/>
          <w:b/>
          <w:sz w:val="20"/>
          <w:szCs w:val="20"/>
        </w:rPr>
        <w:lastRenderedPageBreak/>
        <w:t>lub</w:t>
      </w:r>
    </w:p>
    <w:p w:rsidR="008B1AF1" w:rsidRDefault="005134F3" w:rsidP="005134F3">
      <w:pPr>
        <w:spacing w:after="0" w:line="240" w:lineRule="auto"/>
        <w:ind w:left="142" w:hanging="142"/>
        <w:jc w:val="both"/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="008B1AF1" w:rsidRPr="00BB1C24">
        <w:rPr>
          <w:rFonts w:ascii="Tahoma" w:hAnsi="Tahoma" w:cs="Tahoma"/>
          <w:b/>
          <w:bCs/>
          <w:sz w:val="20"/>
          <w:szCs w:val="20"/>
        </w:rPr>
        <w:t>w formie elektronicznej</w:t>
      </w:r>
      <w:r w:rsidR="008B1AF1" w:rsidRPr="00BB1C24">
        <w:rPr>
          <w:rFonts w:ascii="Tahoma" w:hAnsi="Tahoma" w:cs="Tahoma"/>
          <w:sz w:val="20"/>
          <w:szCs w:val="20"/>
        </w:rPr>
        <w:t xml:space="preserve"> </w:t>
      </w:r>
      <w:r w:rsidR="008B1AF1" w:rsidRPr="00BB1C24">
        <w:rPr>
          <w:rFonts w:ascii="Tahoma" w:hAnsi="Tahoma" w:cs="Tahoma"/>
          <w:sz w:val="20"/>
          <w:szCs w:val="20"/>
          <w:lang w:eastAsia="pl-PL"/>
        </w:rPr>
        <w:t xml:space="preserve">za  pośrednictwem  poczty elektronicznej (skan, zdjęcie, dokument PDF itp). Adres 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8B1AF1" w:rsidRPr="00BB1C24">
        <w:rPr>
          <w:rFonts w:ascii="Tahoma" w:hAnsi="Tahoma" w:cs="Tahoma"/>
          <w:sz w:val="20"/>
          <w:szCs w:val="20"/>
          <w:lang w:eastAsia="pl-PL"/>
        </w:rPr>
        <w:t xml:space="preserve">do składania ofert za  pośrednictwem  poczty elektronicznej: </w:t>
      </w:r>
      <w:hyperlink r:id="rId9" w:history="1">
        <w:r w:rsidR="008B1AF1" w:rsidRPr="00BB1C24">
          <w:rPr>
            <w:rStyle w:val="Hipercze"/>
            <w:rFonts w:ascii="Tahoma" w:hAnsi="Tahoma" w:cs="Tahoma"/>
            <w:b/>
            <w:color w:val="000000"/>
            <w:sz w:val="20"/>
            <w:szCs w:val="20"/>
            <w:lang w:eastAsia="pl-PL"/>
          </w:rPr>
          <w:t>bzp@uck.katowice.pl</w:t>
        </w:r>
      </w:hyperlink>
    </w:p>
    <w:p w:rsidR="00DD3272" w:rsidRPr="00BB1C24" w:rsidRDefault="00DD3272" w:rsidP="005134F3">
      <w:pPr>
        <w:spacing w:after="0" w:line="240" w:lineRule="auto"/>
        <w:ind w:left="142" w:hanging="142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8B1AF1" w:rsidRPr="00BB1C24" w:rsidRDefault="005134F3" w:rsidP="008B1AF1">
      <w:pPr>
        <w:spacing w:after="0" w:line="240" w:lineRule="auto"/>
        <w:ind w:left="720" w:hanging="720"/>
        <w:jc w:val="both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 </w:t>
      </w:r>
      <w:r w:rsidR="008B1AF1" w:rsidRPr="00BB1C24">
        <w:rPr>
          <w:rFonts w:ascii="Tahoma" w:hAnsi="Tahoma" w:cs="Tahoma"/>
          <w:b/>
          <w:color w:val="000000"/>
          <w:sz w:val="20"/>
          <w:szCs w:val="20"/>
          <w:lang w:eastAsia="pl-PL"/>
        </w:rPr>
        <w:t>Oferta elektroniczna powinna być opisana w następujący sposób:</w:t>
      </w:r>
    </w:p>
    <w:p w:rsidR="008B1AF1" w:rsidRPr="00BB1C24" w:rsidRDefault="008B1AF1" w:rsidP="005134F3">
      <w:pPr>
        <w:spacing w:after="0" w:line="240" w:lineRule="auto"/>
        <w:ind w:left="142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Temat:   DZP</w:t>
      </w:r>
      <w:r w:rsid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.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381</w:t>
      </w:r>
      <w:r w:rsid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.</w:t>
      </w:r>
      <w:r w:rsidR="005134F3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16</w:t>
      </w:r>
      <w:r w:rsidR="008C2C06"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EAT</w:t>
      </w:r>
      <w:r w:rsid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.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202</w:t>
      </w:r>
      <w:r w:rsidR="00285972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2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 – Oferta na dzień  ………r.( </w:t>
      </w:r>
      <w:r w:rsidRPr="00285972">
        <w:rPr>
          <w:rFonts w:ascii="Tahoma" w:hAnsi="Tahoma" w:cs="Tahoma"/>
          <w:b/>
          <w:bCs/>
          <w:i/>
          <w:color w:val="000000"/>
          <w:sz w:val="18"/>
          <w:szCs w:val="18"/>
          <w:lang w:eastAsia="pl-PL"/>
        </w:rPr>
        <w:t xml:space="preserve">wpisać </w:t>
      </w:r>
      <w:r w:rsidR="00BB1C24" w:rsidRPr="00285972">
        <w:rPr>
          <w:rFonts w:ascii="Tahoma" w:hAnsi="Tahoma" w:cs="Tahoma"/>
          <w:b/>
          <w:bCs/>
          <w:i/>
          <w:color w:val="000000"/>
          <w:sz w:val="18"/>
          <w:szCs w:val="18"/>
          <w:lang w:eastAsia="pl-PL"/>
        </w:rPr>
        <w:t>termin skła</w:t>
      </w:r>
      <w:r w:rsidRPr="00285972">
        <w:rPr>
          <w:rFonts w:ascii="Tahoma" w:hAnsi="Tahoma" w:cs="Tahoma"/>
          <w:b/>
          <w:bCs/>
          <w:i/>
          <w:color w:val="000000"/>
          <w:sz w:val="18"/>
          <w:szCs w:val="18"/>
          <w:lang w:eastAsia="pl-PL"/>
        </w:rPr>
        <w:t>dania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)</w:t>
      </w:r>
      <w:r w:rsidR="00D113E9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  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, </w:t>
      </w:r>
      <w:r w:rsidR="005134F3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  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godz. 12:00</w:t>
      </w:r>
    </w:p>
    <w:p w:rsidR="008B1AF1" w:rsidRPr="000D0DC0" w:rsidRDefault="008B1AF1" w:rsidP="008B1AF1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8B1AF1" w:rsidRPr="00285972" w:rsidRDefault="008B1AF1" w:rsidP="005134F3">
      <w:pPr>
        <w:spacing w:after="0" w:line="240" w:lineRule="auto"/>
        <w:ind w:left="142"/>
        <w:jc w:val="both"/>
        <w:rPr>
          <w:rFonts w:ascii="Tahoma" w:hAnsi="Tahoma" w:cs="Tahoma"/>
          <w:sz w:val="20"/>
          <w:szCs w:val="20"/>
          <w:lang w:eastAsia="pl-PL"/>
        </w:rPr>
      </w:pPr>
      <w:r w:rsidRPr="00285972">
        <w:rPr>
          <w:rFonts w:ascii="Tahoma" w:hAnsi="Tahoma" w:cs="Tahoma"/>
          <w:sz w:val="20"/>
          <w:szCs w:val="20"/>
          <w:lang w:eastAsia="pl-PL"/>
        </w:rPr>
        <w:t>Wszystkie  dokumenty wymienione w Zaproszenia powinny być  wypełnione czytelnie, własnoręcznie podpisane i opieczętowane przez osobę uprawnioną/ osoby uprawnione do reprezentowania Wykonawcy, w taki sposób, aby umożliwić Zamawiającemu  identyfikacje podpisu. Zamawiający  dopuszcza ale nie wymaga  podpisu elektronicznego.</w:t>
      </w:r>
    </w:p>
    <w:p w:rsidR="008B1AF1" w:rsidRPr="000D0DC0" w:rsidRDefault="008B1AF1" w:rsidP="008B1AF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8B1AF1" w:rsidRPr="00285972" w:rsidRDefault="008B1AF1" w:rsidP="005134F3">
      <w:pPr>
        <w:spacing w:after="0" w:line="240" w:lineRule="auto"/>
        <w:ind w:left="142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285972">
        <w:rPr>
          <w:rFonts w:ascii="Tahoma" w:hAnsi="Tahoma" w:cs="Tahoma"/>
          <w:sz w:val="20"/>
          <w:szCs w:val="20"/>
          <w:lang w:eastAsia="pl-PL"/>
        </w:rPr>
        <w:t>Za datę i godzinę wpływu  oferty w przypadku poczty elektronicznej przyjmuje się datę i godzinę wpływu na serwerze pocztowym Zamawiającego</w:t>
      </w:r>
      <w:r w:rsidRPr="00285972">
        <w:rPr>
          <w:rFonts w:ascii="Tahoma" w:hAnsi="Tahoma" w:cs="Tahoma"/>
          <w:b/>
          <w:sz w:val="20"/>
          <w:szCs w:val="20"/>
          <w:lang w:eastAsia="pl-PL"/>
        </w:rPr>
        <w:t xml:space="preserve">.   </w:t>
      </w:r>
    </w:p>
    <w:p w:rsidR="008B1AF1" w:rsidRPr="000D0DC0" w:rsidRDefault="008B1AF1" w:rsidP="008B1AF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8B1AF1" w:rsidRPr="00285972" w:rsidRDefault="008B1AF1" w:rsidP="005134F3">
      <w:pPr>
        <w:spacing w:after="0" w:line="240" w:lineRule="auto"/>
        <w:ind w:firstLine="142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Osoba uprawniona do porozumiewania się z wykonawcami:</w:t>
      </w:r>
    </w:p>
    <w:p w:rsidR="008B1AF1" w:rsidRDefault="00285972" w:rsidP="005134F3">
      <w:pPr>
        <w:spacing w:after="0" w:line="240" w:lineRule="auto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Małgorzata Klata</w:t>
      </w:r>
      <w:r w:rsidR="008B1AF1" w:rsidRPr="00285972">
        <w:rPr>
          <w:rFonts w:ascii="Tahoma" w:hAnsi="Tahoma" w:cs="Tahoma"/>
          <w:sz w:val="20"/>
          <w:szCs w:val="20"/>
        </w:rPr>
        <w:t xml:space="preserve">  - Dział Zamówień Publicznych  mail: </w:t>
      </w:r>
      <w:hyperlink r:id="rId10" w:history="1">
        <w:r w:rsidR="008B1AF1" w:rsidRPr="00285972">
          <w:rPr>
            <w:rStyle w:val="Hipercze"/>
            <w:rFonts w:ascii="Tahoma" w:hAnsi="Tahoma" w:cs="Tahoma"/>
            <w:sz w:val="20"/>
            <w:szCs w:val="20"/>
          </w:rPr>
          <w:t>bzp@uck.katowice.pl</w:t>
        </w:r>
      </w:hyperlink>
      <w:r w:rsidR="008B1AF1" w:rsidRPr="00285972">
        <w:rPr>
          <w:rFonts w:ascii="Tahoma" w:hAnsi="Tahoma" w:cs="Tahoma"/>
          <w:sz w:val="20"/>
          <w:szCs w:val="20"/>
        </w:rPr>
        <w:t>, w godzinach pracy tj. od poniedziałku do piątku  w godz. 7.</w:t>
      </w:r>
      <w:r>
        <w:rPr>
          <w:rFonts w:ascii="Tahoma" w:hAnsi="Tahoma" w:cs="Tahoma"/>
          <w:sz w:val="20"/>
          <w:szCs w:val="20"/>
        </w:rPr>
        <w:t>3</w:t>
      </w:r>
      <w:r w:rsidR="008B1AF1" w:rsidRPr="00285972">
        <w:rPr>
          <w:rFonts w:ascii="Tahoma" w:hAnsi="Tahoma" w:cs="Tahoma"/>
          <w:sz w:val="20"/>
          <w:szCs w:val="20"/>
        </w:rPr>
        <w:t>0 – 14.30. </w:t>
      </w:r>
    </w:p>
    <w:p w:rsidR="00D663BA" w:rsidRPr="000D0DC0" w:rsidRDefault="00D663BA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AF1" w:rsidRPr="00285972" w:rsidRDefault="008B1AF1" w:rsidP="005134F3">
      <w:pPr>
        <w:spacing w:after="0" w:line="240" w:lineRule="auto"/>
        <w:ind w:firstLine="142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Zamawiający zastrzega sobie prawo:</w:t>
      </w:r>
    </w:p>
    <w:p w:rsidR="008B1AF1" w:rsidRPr="00285972" w:rsidRDefault="008B1AF1" w:rsidP="00AE1E04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 xml:space="preserve">unieważnienia postępowania, odwołania postępowania albo zakończenia postępowania bez  wybrania którejkolwiek  oferty bez podania przyczyn, </w:t>
      </w:r>
    </w:p>
    <w:p w:rsidR="008B1AF1" w:rsidRPr="00285972" w:rsidRDefault="008B1AF1" w:rsidP="00AE1E04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wezwania wykonawcy do złożenia wyjaśnień dotyczących informacji zawartych w ofertach</w:t>
      </w:r>
    </w:p>
    <w:p w:rsidR="008B1AF1" w:rsidRPr="00285972" w:rsidRDefault="008B1AF1" w:rsidP="00AE1E04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poprawienia oczywistych omyłek rachunkowych i pisarskich</w:t>
      </w:r>
    </w:p>
    <w:p w:rsidR="008B1AF1" w:rsidRDefault="008B1AF1" w:rsidP="00AE1E04">
      <w:pPr>
        <w:numPr>
          <w:ilvl w:val="0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uzupełnienia brakujących dokumentów.</w:t>
      </w:r>
    </w:p>
    <w:p w:rsidR="006349B4" w:rsidRDefault="006349B4" w:rsidP="006349B4">
      <w:pPr>
        <w:spacing w:after="0"/>
        <w:ind w:left="720"/>
        <w:rPr>
          <w:rFonts w:ascii="Tahoma" w:hAnsi="Tahoma" w:cs="Tahoma"/>
          <w:sz w:val="20"/>
          <w:szCs w:val="20"/>
        </w:rPr>
      </w:pPr>
    </w:p>
    <w:p w:rsidR="006349B4" w:rsidRPr="006349B4" w:rsidRDefault="006349B4" w:rsidP="006349B4">
      <w:pPr>
        <w:spacing w:after="0"/>
        <w:ind w:left="142"/>
        <w:jc w:val="both"/>
        <w:rPr>
          <w:rFonts w:ascii="Tahoma" w:hAnsi="Tahoma" w:cs="Tahoma"/>
          <w:i/>
          <w:sz w:val="20"/>
          <w:szCs w:val="20"/>
        </w:rPr>
      </w:pPr>
      <w:r w:rsidRPr="006349B4">
        <w:rPr>
          <w:rFonts w:ascii="Tahoma" w:hAnsi="Tahoma" w:cs="Tahoma"/>
          <w:bCs/>
          <w:i/>
          <w:sz w:val="20"/>
          <w:szCs w:val="20"/>
        </w:rPr>
        <w:t>Zamawiający oświadcza, że z możliwości ubiegania się o uzyskanie zamówienia wykluczone są podmioty spełniające przesłanki opisane w art. 7 ust. 1 ustawy z dnia 13 kwietnia 2022 r. o szczególnych rozwiązaniach w zakresie przeciwdziałania wspieraniu agresji na Ukrainę oraz służących ochronie bezpieczeństwa narodowego (Dz. U. poz. 835). Złożenie przez wykonawcę oferty będzie traktowane jako równoznaczne z oświadczeniem, że wykonawca nie podlega wykluczeniu na podstawie powyższego przepisu. Informujemy, że naruszenie zakazu ubiegania się o zamówienie zagrożone jest karą pieniężną.</w:t>
      </w:r>
    </w:p>
    <w:p w:rsidR="00285972" w:rsidRPr="00285972" w:rsidRDefault="00285972" w:rsidP="00285972">
      <w:pPr>
        <w:spacing w:after="0"/>
        <w:ind w:left="720"/>
        <w:rPr>
          <w:rFonts w:ascii="Tahoma" w:hAnsi="Tahoma" w:cs="Tahoma"/>
          <w:sz w:val="20"/>
          <w:szCs w:val="20"/>
        </w:rPr>
      </w:pPr>
    </w:p>
    <w:p w:rsidR="00285972" w:rsidRPr="005E5D68" w:rsidRDefault="00285972" w:rsidP="00285972">
      <w:pPr>
        <w:spacing w:after="0"/>
        <w:ind w:left="720" w:hanging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VI.   </w:t>
      </w:r>
      <w:r w:rsidRPr="005E5D68">
        <w:rPr>
          <w:rFonts w:ascii="Tahoma" w:hAnsi="Tahoma" w:cs="Tahoma"/>
          <w:b/>
          <w:sz w:val="20"/>
          <w:szCs w:val="20"/>
        </w:rPr>
        <w:t>RODO</w:t>
      </w:r>
    </w:p>
    <w:p w:rsidR="00285972" w:rsidRPr="00DE48EB" w:rsidRDefault="00285972" w:rsidP="00AE1E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DE48EB">
        <w:rPr>
          <w:rFonts w:ascii="Tahoma" w:eastAsia="Calibri" w:hAnsi="Tahoma" w:cs="Tahoma"/>
          <w:sz w:val="20"/>
          <w:szCs w:val="20"/>
        </w:rPr>
        <w:t>Zgodnie z art. 13</w:t>
      </w:r>
      <w:r w:rsidRPr="00DE48EB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Pr="00DE48EB">
        <w:rPr>
          <w:rFonts w:ascii="Tahoma" w:hAnsi="Tahoma" w:cs="Tahoma"/>
          <w:color w:val="000000"/>
          <w:sz w:val="20"/>
          <w:szCs w:val="20"/>
        </w:rPr>
        <w:t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DE48EB">
        <w:rPr>
          <w:rFonts w:ascii="Tahoma" w:hAnsi="Tahoma" w:cs="Tahoma"/>
          <w:sz w:val="20"/>
          <w:szCs w:val="20"/>
        </w:rPr>
        <w:t>, ze zm.</w:t>
      </w:r>
      <w:r w:rsidRPr="00DE48EB">
        <w:rPr>
          <w:rFonts w:ascii="Tahoma" w:hAnsi="Tahoma" w:cs="Tahoma"/>
          <w:color w:val="000000"/>
          <w:sz w:val="20"/>
          <w:szCs w:val="20"/>
        </w:rPr>
        <w:t xml:space="preserve">), zwanego </w:t>
      </w:r>
      <w:r w:rsidRPr="00DE48EB">
        <w:rPr>
          <w:rFonts w:ascii="Tahoma" w:hAnsi="Tahoma" w:cs="Tahoma"/>
          <w:color w:val="000000"/>
          <w:sz w:val="20"/>
          <w:szCs w:val="20"/>
          <w:lang w:eastAsia="pl-PL"/>
        </w:rPr>
        <w:t xml:space="preserve">dalej „RODO”, informuję, że:  </w:t>
      </w:r>
    </w:p>
    <w:p w:rsidR="00285972" w:rsidRDefault="00285972" w:rsidP="00AE1E04">
      <w:pPr>
        <w:numPr>
          <w:ilvl w:val="0"/>
          <w:numId w:val="11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DE48EB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285972" w:rsidRPr="00DE48EB" w:rsidRDefault="00285972" w:rsidP="00AE1E04">
      <w:pPr>
        <w:pStyle w:val="Bezodstpw1"/>
        <w:numPr>
          <w:ilvl w:val="0"/>
          <w:numId w:val="11"/>
        </w:numPr>
        <w:tabs>
          <w:tab w:val="clear" w:pos="360"/>
          <w:tab w:val="num" w:pos="1724"/>
        </w:tabs>
        <w:ind w:left="820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DE48EB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DE48EB">
        <w:rPr>
          <w:rFonts w:ascii="Tahoma" w:eastAsia="Cambria" w:hAnsi="Tahoma" w:cs="Tahoma"/>
          <w:color w:val="000000"/>
          <w:sz w:val="20"/>
          <w:szCs w:val="20"/>
          <w:lang w:eastAsia="ar-SA"/>
        </w:rPr>
        <w:t>związanym z tym postępowaniem</w:t>
      </w:r>
      <w:r w:rsidRPr="00DE48EB">
        <w:rPr>
          <w:rFonts w:ascii="Tahoma" w:eastAsia="MS Mincho" w:hAnsi="Tahoma" w:cs="Tahoma"/>
          <w:bCs/>
          <w:color w:val="000000"/>
          <w:sz w:val="20"/>
          <w:szCs w:val="20"/>
          <w:lang w:eastAsia="pl-PL"/>
        </w:rPr>
        <w:t xml:space="preserve">, </w:t>
      </w:r>
      <w:r w:rsidRPr="00DE48EB">
        <w:rPr>
          <w:rFonts w:ascii="Tahoma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DE48EB">
        <w:rPr>
          <w:rFonts w:ascii="Tahoma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285972" w:rsidRPr="00DE48EB" w:rsidRDefault="00285972" w:rsidP="00AE1E04">
      <w:pPr>
        <w:pStyle w:val="Akapitzlist"/>
        <w:numPr>
          <w:ilvl w:val="0"/>
          <w:numId w:val="11"/>
        </w:numPr>
        <w:tabs>
          <w:tab w:val="clear" w:pos="360"/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:rsidR="00285972" w:rsidRPr="00DE48EB" w:rsidRDefault="00285972" w:rsidP="00AE1E04">
      <w:pPr>
        <w:pStyle w:val="Akapitzlist"/>
        <w:numPr>
          <w:ilvl w:val="0"/>
          <w:numId w:val="11"/>
        </w:numPr>
        <w:tabs>
          <w:tab w:val="clear" w:pos="360"/>
          <w:tab w:val="num" w:pos="764"/>
        </w:tabs>
        <w:ind w:left="820"/>
        <w:contextualSpacing/>
        <w:jc w:val="both"/>
        <w:rPr>
          <w:rFonts w:ascii="Tahoma" w:hAnsi="Tahoma" w:cs="Tahoma"/>
          <w:sz w:val="20"/>
          <w:szCs w:val="20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285972" w:rsidRPr="00DE48EB" w:rsidRDefault="00285972" w:rsidP="00AE1E04">
      <w:pPr>
        <w:pStyle w:val="Akapitzlist"/>
        <w:numPr>
          <w:ilvl w:val="0"/>
          <w:numId w:val="11"/>
        </w:numPr>
        <w:tabs>
          <w:tab w:val="clear" w:pos="360"/>
          <w:tab w:val="num" w:pos="764"/>
        </w:tabs>
        <w:spacing w:after="0" w:line="240" w:lineRule="auto"/>
        <w:ind w:left="820"/>
        <w:contextualSpacing/>
        <w:rPr>
          <w:rFonts w:ascii="Tahoma" w:hAnsi="Tahoma" w:cs="Tahoma"/>
          <w:sz w:val="20"/>
          <w:szCs w:val="20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:rsidR="00285972" w:rsidRPr="00DE48EB" w:rsidRDefault="00285972" w:rsidP="00AE1E04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285972" w:rsidRPr="00DE48EB" w:rsidRDefault="00285972" w:rsidP="00AE1E04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285972" w:rsidRPr="00DE48EB" w:rsidRDefault="00285972" w:rsidP="00AE1E04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285972" w:rsidRPr="00DE48EB" w:rsidRDefault="00285972" w:rsidP="00AE1E04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285972" w:rsidRPr="00DE48EB" w:rsidRDefault="00285972" w:rsidP="00AE1E04">
      <w:pPr>
        <w:pStyle w:val="Akapitzlist"/>
        <w:numPr>
          <w:ilvl w:val="0"/>
          <w:numId w:val="1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:rsidR="00285972" w:rsidRPr="00DE48EB" w:rsidRDefault="00285972" w:rsidP="00AE1E04">
      <w:pPr>
        <w:numPr>
          <w:ilvl w:val="0"/>
          <w:numId w:val="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285972" w:rsidRPr="00DE48EB" w:rsidRDefault="00285972" w:rsidP="00AE1E04">
      <w:pPr>
        <w:numPr>
          <w:ilvl w:val="0"/>
          <w:numId w:val="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285972" w:rsidRPr="00DE48EB" w:rsidRDefault="00285972" w:rsidP="00AE1E04">
      <w:pPr>
        <w:numPr>
          <w:ilvl w:val="0"/>
          <w:numId w:val="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:rsidR="00285972" w:rsidRPr="00DE48EB" w:rsidRDefault="00285972" w:rsidP="00AE1E04">
      <w:pPr>
        <w:pStyle w:val="Akapitzlist"/>
        <w:numPr>
          <w:ilvl w:val="0"/>
          <w:numId w:val="10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DE48EB">
        <w:rPr>
          <w:rFonts w:ascii="Tahoma" w:hAnsi="Tahoma" w:cs="Tahoma"/>
          <w:sz w:val="20"/>
          <w:szCs w:val="20"/>
        </w:rPr>
        <w:t>Wykonawca zapozna osoby, których dane podaje w ramach niniejszego postępowania</w:t>
      </w:r>
      <w:r>
        <w:rPr>
          <w:rFonts w:ascii="Tahoma" w:hAnsi="Tahoma" w:cs="Tahoma"/>
          <w:sz w:val="20"/>
          <w:szCs w:val="20"/>
        </w:rPr>
        <w:br/>
      </w:r>
      <w:r w:rsidRPr="00DE48EB">
        <w:rPr>
          <w:rFonts w:ascii="Tahoma" w:hAnsi="Tahoma" w:cs="Tahoma"/>
          <w:sz w:val="20"/>
          <w:szCs w:val="20"/>
        </w:rPr>
        <w:t>z postanowieniami ust.</w:t>
      </w:r>
      <w:r>
        <w:rPr>
          <w:rFonts w:ascii="Tahoma" w:hAnsi="Tahoma" w:cs="Tahoma"/>
          <w:sz w:val="20"/>
          <w:szCs w:val="20"/>
        </w:rPr>
        <w:t xml:space="preserve"> </w:t>
      </w:r>
      <w:r w:rsidRPr="00DE48EB">
        <w:rPr>
          <w:rFonts w:ascii="Tahoma" w:hAnsi="Tahoma" w:cs="Tahoma"/>
          <w:sz w:val="20"/>
          <w:szCs w:val="20"/>
        </w:rPr>
        <w:t>1.</w:t>
      </w:r>
    </w:p>
    <w:p w:rsidR="008B1AF1" w:rsidRDefault="008B1AF1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DD3272" w:rsidRPr="000D0DC0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8B1AF1" w:rsidRPr="000D0DC0" w:rsidRDefault="008B1AF1" w:rsidP="008B1AF1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 xml:space="preserve">           </w:t>
      </w:r>
    </w:p>
    <w:p w:rsidR="008B1AF1" w:rsidRPr="00B712DF" w:rsidRDefault="008B1AF1" w:rsidP="008B1AF1">
      <w:pPr>
        <w:spacing w:after="0"/>
        <w:ind w:left="360"/>
        <w:rPr>
          <w:rFonts w:ascii="Tahoma" w:hAnsi="Tahoma" w:cs="Tahoma"/>
          <w:b/>
          <w:sz w:val="20"/>
          <w:szCs w:val="20"/>
        </w:rPr>
      </w:pPr>
      <w:r w:rsidRPr="00B712DF">
        <w:rPr>
          <w:rFonts w:ascii="Tahoma" w:hAnsi="Tahoma" w:cs="Tahoma"/>
          <w:b/>
          <w:sz w:val="20"/>
          <w:szCs w:val="20"/>
        </w:rPr>
        <w:t>Załączniki:</w:t>
      </w:r>
    </w:p>
    <w:p w:rsidR="008B1AF1" w:rsidRPr="00D113E9" w:rsidRDefault="008B1AF1" w:rsidP="007A2206">
      <w:pPr>
        <w:numPr>
          <w:ilvl w:val="0"/>
          <w:numId w:val="1"/>
        </w:numPr>
        <w:tabs>
          <w:tab w:val="clear" w:pos="397"/>
          <w:tab w:val="num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712DF">
        <w:rPr>
          <w:rFonts w:ascii="Tahoma" w:hAnsi="Tahoma" w:cs="Tahoma"/>
          <w:sz w:val="20"/>
          <w:szCs w:val="20"/>
        </w:rPr>
        <w:t>Formularz ofertowy</w:t>
      </w:r>
    </w:p>
    <w:p w:rsidR="007A2206" w:rsidRPr="00B712DF" w:rsidRDefault="00D113E9" w:rsidP="007A220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5134F3">
        <w:rPr>
          <w:rFonts w:ascii="Tahoma" w:hAnsi="Tahoma" w:cs="Tahoma"/>
          <w:sz w:val="20"/>
          <w:szCs w:val="20"/>
        </w:rPr>
        <w:t xml:space="preserve">.  </w:t>
      </w:r>
      <w:r w:rsidR="007A2206">
        <w:rPr>
          <w:rFonts w:ascii="Tahoma" w:hAnsi="Tahoma" w:cs="Tahoma"/>
          <w:sz w:val="20"/>
          <w:szCs w:val="20"/>
        </w:rPr>
        <w:t>Formularz parametry techniczne</w:t>
      </w:r>
    </w:p>
    <w:p w:rsidR="007A2206" w:rsidRPr="007A2206" w:rsidRDefault="00D113E9" w:rsidP="007A2206">
      <w:pPr>
        <w:spacing w:after="0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7A2206">
        <w:rPr>
          <w:rFonts w:ascii="Tahoma" w:hAnsi="Tahoma" w:cs="Tahoma"/>
          <w:sz w:val="20"/>
          <w:szCs w:val="20"/>
        </w:rPr>
        <w:t xml:space="preserve">.  </w:t>
      </w:r>
      <w:r w:rsidR="008B1AF1" w:rsidRPr="007A2206">
        <w:rPr>
          <w:rFonts w:ascii="Tahoma" w:hAnsi="Tahoma" w:cs="Tahoma"/>
          <w:sz w:val="20"/>
          <w:szCs w:val="20"/>
        </w:rPr>
        <w:t>Projekt  umowy</w:t>
      </w:r>
    </w:p>
    <w:p w:rsidR="00305D4E" w:rsidRPr="007A2206" w:rsidRDefault="00D113E9" w:rsidP="007A2206">
      <w:pPr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>4</w:t>
      </w:r>
      <w:r w:rsidR="007A2206">
        <w:rPr>
          <w:rFonts w:ascii="Tahoma" w:hAnsi="Tahoma" w:cs="Tahoma"/>
          <w:sz w:val="20"/>
          <w:szCs w:val="20"/>
        </w:rPr>
        <w:t>.  Z</w:t>
      </w:r>
      <w:r w:rsidR="00305D4E" w:rsidRPr="007A2206">
        <w:rPr>
          <w:rFonts w:ascii="Tahoma" w:hAnsi="Tahoma" w:cs="Tahoma"/>
          <w:sz w:val="20"/>
          <w:szCs w:val="20"/>
        </w:rPr>
        <w:t xml:space="preserve">ałączniki do procedury </w:t>
      </w:r>
      <w:r w:rsidR="00B712DF" w:rsidRPr="007A2206">
        <w:rPr>
          <w:rFonts w:ascii="Tahoma" w:hAnsi="Tahoma" w:cs="Tahoma"/>
          <w:sz w:val="20"/>
          <w:szCs w:val="20"/>
        </w:rPr>
        <w:t>BHP</w:t>
      </w:r>
      <w:r w:rsidR="00305D4E" w:rsidRPr="007A2206">
        <w:rPr>
          <w:rFonts w:ascii="Times New Roman" w:hAnsi="Times New Roman"/>
          <w:sz w:val="24"/>
          <w:szCs w:val="24"/>
        </w:rPr>
        <w:tab/>
      </w:r>
      <w:r w:rsidR="00305D4E" w:rsidRPr="007A2206">
        <w:rPr>
          <w:rFonts w:ascii="Times New Roman" w:hAnsi="Times New Roman"/>
          <w:sz w:val="24"/>
          <w:szCs w:val="24"/>
        </w:rPr>
        <w:tab/>
      </w:r>
      <w:r w:rsidR="00305D4E" w:rsidRPr="007A2206">
        <w:rPr>
          <w:rFonts w:ascii="Times New Roman" w:hAnsi="Times New Roman"/>
          <w:sz w:val="24"/>
          <w:szCs w:val="24"/>
        </w:rPr>
        <w:tab/>
      </w:r>
      <w:r w:rsidR="00305D4E" w:rsidRPr="007A2206">
        <w:rPr>
          <w:rFonts w:ascii="Times New Roman" w:hAnsi="Times New Roman"/>
          <w:sz w:val="24"/>
          <w:szCs w:val="24"/>
        </w:rPr>
        <w:tab/>
      </w:r>
      <w:r w:rsidR="00305D4E" w:rsidRPr="007A2206">
        <w:rPr>
          <w:rFonts w:ascii="Times New Roman" w:hAnsi="Times New Roman"/>
          <w:sz w:val="24"/>
          <w:szCs w:val="24"/>
        </w:rPr>
        <w:tab/>
      </w:r>
      <w:r w:rsidR="00305D4E" w:rsidRPr="007A2206">
        <w:rPr>
          <w:rFonts w:ascii="Times New Roman" w:hAnsi="Times New Roman"/>
          <w:sz w:val="24"/>
          <w:szCs w:val="24"/>
        </w:rPr>
        <w:tab/>
      </w:r>
      <w:r w:rsidR="00305D4E" w:rsidRPr="007A2206">
        <w:rPr>
          <w:rFonts w:ascii="Times New Roman" w:hAnsi="Times New Roman"/>
          <w:sz w:val="24"/>
          <w:szCs w:val="24"/>
        </w:rPr>
        <w:tab/>
      </w:r>
      <w:r w:rsidR="00305D4E" w:rsidRPr="007A2206">
        <w:rPr>
          <w:rFonts w:ascii="Times New Roman" w:hAnsi="Times New Roman"/>
          <w:sz w:val="24"/>
          <w:szCs w:val="24"/>
        </w:rPr>
        <w:tab/>
      </w:r>
    </w:p>
    <w:p w:rsidR="00305D4E" w:rsidRPr="00305D4E" w:rsidRDefault="00305D4E" w:rsidP="00305D4E">
      <w:pPr>
        <w:contextualSpacing/>
        <w:rPr>
          <w:rFonts w:ascii="Times New Roman" w:hAnsi="Times New Roman"/>
          <w:sz w:val="24"/>
          <w:szCs w:val="24"/>
        </w:rPr>
      </w:pPr>
    </w:p>
    <w:p w:rsidR="008B1AF1" w:rsidRPr="000D0DC0" w:rsidRDefault="008B1AF1" w:rsidP="008B1AF1">
      <w:pPr>
        <w:spacing w:after="0" w:line="240" w:lineRule="auto"/>
        <w:ind w:left="397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B1AF1" w:rsidRPr="000D0DC0" w:rsidRDefault="008B1AF1" w:rsidP="008B1A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8B1AF1" w:rsidRPr="000D0DC0" w:rsidRDefault="008B1AF1" w:rsidP="008B1AF1">
      <w:pPr>
        <w:ind w:firstLine="5529"/>
        <w:rPr>
          <w:rFonts w:ascii="Times New Roman" w:hAnsi="Times New Roman"/>
          <w:sz w:val="24"/>
          <w:szCs w:val="24"/>
          <w:lang w:eastAsia="pl-PL"/>
        </w:rPr>
      </w:pPr>
    </w:p>
    <w:p w:rsidR="00A21B36" w:rsidRPr="000D0DC0" w:rsidRDefault="00A21B36" w:rsidP="00BD0DC3">
      <w:pPr>
        <w:tabs>
          <w:tab w:val="left" w:pos="0"/>
        </w:tabs>
        <w:spacing w:after="0" w:line="240" w:lineRule="auto"/>
        <w:ind w:left="708" w:firstLine="5388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F348B" w:rsidRPr="006349B4" w:rsidRDefault="008B1AF1" w:rsidP="006349B4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DZP</w:t>
      </w:r>
      <w:r w:rsidR="00B712DF" w:rsidRPr="00B712DF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381</w:t>
      </w:r>
      <w:r w:rsidR="00B712DF" w:rsidRPr="00B712DF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5134F3">
        <w:rPr>
          <w:rFonts w:ascii="Tahoma" w:eastAsia="Times New Roman" w:hAnsi="Tahoma" w:cs="Tahoma"/>
          <w:sz w:val="20"/>
          <w:szCs w:val="20"/>
          <w:lang w:eastAsia="pl-PL"/>
        </w:rPr>
        <w:t>16</w:t>
      </w:r>
      <w:r w:rsidR="00755F50">
        <w:rPr>
          <w:rFonts w:ascii="Tahoma" w:eastAsia="Times New Roman" w:hAnsi="Tahoma" w:cs="Tahoma"/>
          <w:sz w:val="20"/>
          <w:szCs w:val="20"/>
          <w:lang w:eastAsia="pl-PL"/>
        </w:rPr>
        <w:t>EAT</w:t>
      </w: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/202</w:t>
      </w:r>
      <w:r w:rsidR="00B712DF" w:rsidRPr="00B712DF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8F348B" w:rsidRPr="00B712DF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:rsidR="00921203" w:rsidRPr="00B712DF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1203" w:rsidRPr="00B712DF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B712DF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8F348B" w:rsidRPr="00B712DF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8F348B" w:rsidRPr="00B712DF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B712DF" w:rsidRDefault="008F348B" w:rsidP="008F348B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8F348B" w:rsidRPr="00B712DF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DLA UNIWERSYTECKIEGO CENTRUM KLINICZNEGO   im.</w:t>
      </w:r>
      <w:r w:rsidR="007F2470"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Prof. </w:t>
      </w: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K.</w:t>
      </w:r>
      <w:r w:rsidR="007F2470"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Gibińskiego </w:t>
      </w:r>
    </w:p>
    <w:p w:rsidR="008F348B" w:rsidRPr="00B712DF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90919" w:rsidRPr="00B712DF" w:rsidRDefault="00990919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B712DF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Nazwa Wykonawcy   ................................................................................................................</w:t>
      </w:r>
    </w:p>
    <w:p w:rsidR="007F2470" w:rsidRPr="00B712DF" w:rsidRDefault="007F2470" w:rsidP="007F2470">
      <w:pPr>
        <w:pStyle w:val="Bezodstpw"/>
        <w:rPr>
          <w:rFonts w:ascii="Tahoma" w:hAnsi="Tahoma" w:cs="Tahoma"/>
          <w:sz w:val="20"/>
          <w:szCs w:val="20"/>
        </w:rPr>
      </w:pPr>
      <w:r w:rsidRPr="00B712DF"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..............................................................................................................................</w:t>
      </w:r>
    </w:p>
    <w:p w:rsidR="007F2470" w:rsidRPr="00B712DF" w:rsidRDefault="007F2470" w:rsidP="007F2470">
      <w:pPr>
        <w:pStyle w:val="Bezodstpw"/>
        <w:rPr>
          <w:rFonts w:ascii="Tahoma" w:hAnsi="Tahoma" w:cs="Tahoma"/>
          <w:color w:val="000000"/>
          <w:sz w:val="20"/>
          <w:szCs w:val="20"/>
        </w:rPr>
      </w:pPr>
    </w:p>
    <w:p w:rsidR="007F2470" w:rsidRPr="00B712DF" w:rsidRDefault="007F2470" w:rsidP="007F2470">
      <w:pPr>
        <w:pStyle w:val="Bezodstpw"/>
        <w:rPr>
          <w:rFonts w:ascii="Tahoma" w:hAnsi="Tahoma" w:cs="Tahoma"/>
          <w:color w:val="000000"/>
          <w:sz w:val="20"/>
          <w:szCs w:val="20"/>
        </w:rPr>
      </w:pPr>
      <w:r w:rsidRPr="00B712DF">
        <w:rPr>
          <w:rFonts w:ascii="Tahoma" w:hAnsi="Tahoma" w:cs="Tahoma"/>
          <w:color w:val="000000"/>
          <w:sz w:val="20"/>
          <w:szCs w:val="20"/>
        </w:rPr>
        <w:t>Adres zamieszkania*………………………………………………………………………</w:t>
      </w:r>
    </w:p>
    <w:p w:rsidR="007F2470" w:rsidRPr="00B712DF" w:rsidRDefault="007F2470" w:rsidP="007F2470">
      <w:pPr>
        <w:pStyle w:val="Tekstpodstawowywcity21"/>
        <w:ind w:left="0"/>
        <w:rPr>
          <w:rFonts w:ascii="Tahoma" w:hAnsi="Tahoma" w:cs="Tahoma"/>
          <w:i/>
          <w:iCs/>
          <w:sz w:val="16"/>
          <w:szCs w:val="16"/>
        </w:rPr>
      </w:pPr>
      <w:r w:rsidRPr="00B712DF">
        <w:rPr>
          <w:rFonts w:ascii="Tahoma" w:hAnsi="Tahoma" w:cs="Tahoma"/>
          <w:i/>
          <w:iCs/>
          <w:sz w:val="16"/>
          <w:szCs w:val="16"/>
        </w:rPr>
        <w:t>*) dotyczy  osób fizycznych prow</w:t>
      </w:r>
      <w:r w:rsidR="007563B6" w:rsidRPr="00B712DF">
        <w:rPr>
          <w:rFonts w:ascii="Tahoma" w:hAnsi="Tahoma" w:cs="Tahoma"/>
          <w:i/>
          <w:iCs/>
          <w:sz w:val="16"/>
          <w:szCs w:val="16"/>
        </w:rPr>
        <w:t>adzących działalność gospodarczą</w:t>
      </w:r>
      <w:r w:rsidRPr="00B712DF">
        <w:rPr>
          <w:rFonts w:ascii="Tahoma" w:hAnsi="Tahoma" w:cs="Tahoma"/>
          <w:i/>
          <w:iCs/>
          <w:sz w:val="16"/>
          <w:szCs w:val="16"/>
        </w:rPr>
        <w:t xml:space="preserve"> oraz  wspólników w spółce cywilnej</w:t>
      </w:r>
    </w:p>
    <w:p w:rsidR="007F2470" w:rsidRPr="00B712DF" w:rsidRDefault="007F2470" w:rsidP="008F348B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val="de-DE" w:eastAsia="pl-PL"/>
        </w:rPr>
      </w:pPr>
    </w:p>
    <w:p w:rsidR="008F348B" w:rsidRPr="00B712DF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</w:t>
      </w:r>
      <w:r w:rsidR="00990919">
        <w:rPr>
          <w:rFonts w:ascii="Tahoma" w:eastAsia="Times New Roman" w:hAnsi="Tahoma" w:cs="Tahoma"/>
          <w:sz w:val="20"/>
          <w:szCs w:val="20"/>
          <w:lang w:val="de-DE" w:eastAsia="pl-PL"/>
        </w:rPr>
        <w:t>................</w:t>
      </w:r>
      <w:r w:rsidR="00D9210E"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ab/>
      </w:r>
      <w:r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NIP .......................................</w:t>
      </w:r>
      <w:r w:rsidR="00990919">
        <w:rPr>
          <w:rFonts w:ascii="Tahoma" w:eastAsia="Times New Roman" w:hAnsi="Tahoma" w:cs="Tahoma"/>
          <w:sz w:val="20"/>
          <w:szCs w:val="20"/>
          <w:lang w:val="de-DE" w:eastAsia="pl-PL"/>
        </w:rPr>
        <w:t>...... KRS …………………………………..</w:t>
      </w:r>
    </w:p>
    <w:p w:rsidR="008F348B" w:rsidRPr="00B712DF" w:rsidRDefault="008F348B" w:rsidP="008F348B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8F348B" w:rsidRPr="00B712DF" w:rsidRDefault="007563B6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strona www</w:t>
      </w:r>
      <w:r w:rsidR="008F348B"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 e-</w:t>
      </w:r>
      <w:proofErr w:type="spellStart"/>
      <w:r w:rsidR="008F348B"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="008F348B"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131C95" w:rsidRDefault="00131C95" w:rsidP="00B712DF">
      <w:pPr>
        <w:tabs>
          <w:tab w:val="left" w:pos="567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ar-SA"/>
        </w:rPr>
      </w:pPr>
      <w:r w:rsidRPr="00B712DF">
        <w:rPr>
          <w:rFonts w:ascii="Tahoma" w:eastAsia="Times New Roman" w:hAnsi="Tahoma" w:cs="Tahoma"/>
          <w:sz w:val="20"/>
          <w:szCs w:val="20"/>
          <w:lang w:val="en-US" w:eastAsia="ar-SA"/>
        </w:rPr>
        <w:t>numer konta ………………………………………… (w celu wpisania do umowy – nieobowiązkowo)</w:t>
      </w:r>
    </w:p>
    <w:p w:rsidR="00990919" w:rsidRDefault="00990919" w:rsidP="00B712DF">
      <w:pPr>
        <w:tabs>
          <w:tab w:val="left" w:pos="567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ar-SA"/>
        </w:rPr>
      </w:pPr>
    </w:p>
    <w:p w:rsidR="00990919" w:rsidRPr="00B712DF" w:rsidRDefault="00990919" w:rsidP="00B712DF">
      <w:pPr>
        <w:tabs>
          <w:tab w:val="left" w:pos="567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ar-SA"/>
        </w:rPr>
      </w:pPr>
    </w:p>
    <w:p w:rsidR="00174FFC" w:rsidRPr="00DE1701" w:rsidRDefault="008F348B" w:rsidP="00DE1701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hAnsi="Tahoma" w:cs="Tahoma"/>
          <w:color w:val="000000"/>
          <w:sz w:val="20"/>
          <w:szCs w:val="20"/>
        </w:rPr>
        <w:t xml:space="preserve">W odpowiedzi na zaproszenie do złożenia oferty  na </w:t>
      </w:r>
      <w:r w:rsidR="00D663BA" w:rsidRPr="00D663BA">
        <w:rPr>
          <w:rFonts w:ascii="Tahoma" w:hAnsi="Tahoma" w:cs="Tahoma"/>
          <w:b/>
          <w:color w:val="000000"/>
          <w:sz w:val="20"/>
          <w:szCs w:val="20"/>
        </w:rPr>
        <w:t>Dostawę</w:t>
      </w:r>
      <w:r w:rsidR="00A516B2" w:rsidRPr="00D663BA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DE1701" w:rsidRPr="00DE1701">
        <w:rPr>
          <w:rFonts w:ascii="Tahoma" w:eastAsiaTheme="minorHAnsi" w:hAnsi="Tahoma" w:cs="Tahoma"/>
          <w:b/>
          <w:bCs/>
          <w:sz w:val="20"/>
          <w:szCs w:val="20"/>
        </w:rPr>
        <w:t>urządzenia do rehabilitacji funkcji poznawczych</w:t>
      </w:r>
      <w:r w:rsidR="00D663BA" w:rsidRPr="00C51FA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51FA4">
        <w:rPr>
          <w:rFonts w:ascii="Tahoma" w:hAnsi="Tahoma" w:cs="Tahoma"/>
          <w:color w:val="000000"/>
          <w:sz w:val="20"/>
          <w:szCs w:val="20"/>
        </w:rPr>
        <w:t xml:space="preserve">oferujemy realizację przedmiotowego zamówienia </w:t>
      </w:r>
      <w:r w:rsidR="00174FFC" w:rsidRPr="00C16D39">
        <w:rPr>
          <w:rFonts w:ascii="Tahoma" w:hAnsi="Tahoma" w:cs="Tahoma"/>
          <w:color w:val="000000"/>
          <w:sz w:val="20"/>
          <w:szCs w:val="20"/>
        </w:rPr>
        <w:t xml:space="preserve"> za maksymalną łączną kwotę określoną poniżej: </w:t>
      </w:r>
    </w:p>
    <w:p w:rsidR="00174FFC" w:rsidRPr="008E6166" w:rsidRDefault="00174FFC" w:rsidP="00174FFC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76"/>
        <w:gridCol w:w="709"/>
        <w:gridCol w:w="1134"/>
        <w:gridCol w:w="1276"/>
        <w:gridCol w:w="709"/>
        <w:gridCol w:w="1665"/>
      </w:tblGrid>
      <w:tr w:rsidR="00174FFC" w:rsidRPr="006D1D90" w:rsidTr="00DE1701">
        <w:trPr>
          <w:trHeight w:val="103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4FFC" w:rsidRPr="00174FFC" w:rsidRDefault="00174FFC" w:rsidP="00DE1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4FFC" w:rsidRPr="00174FFC" w:rsidRDefault="00174FFC" w:rsidP="00174F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74FFC">
              <w:rPr>
                <w:rFonts w:ascii="Tahoma" w:hAnsi="Tahoma" w:cs="Tahoma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74FFC">
              <w:rPr>
                <w:rFonts w:ascii="Tahoma" w:hAnsi="Tahoma" w:cs="Tahoma"/>
                <w:bCs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74FFC">
              <w:rPr>
                <w:rFonts w:ascii="Tahoma" w:hAnsi="Tahoma" w:cs="Tahoma"/>
                <w:bCs/>
                <w:sz w:val="18"/>
                <w:szCs w:val="18"/>
              </w:rPr>
              <w:t>Cena jedn. netto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74FFC">
              <w:rPr>
                <w:rFonts w:ascii="Tahoma" w:hAnsi="Tahoma" w:cs="Tahoma"/>
                <w:bCs/>
                <w:sz w:val="18"/>
                <w:szCs w:val="18"/>
              </w:rPr>
              <w:t xml:space="preserve">Wartość netto </w:t>
            </w:r>
            <w:r w:rsidRPr="00C16D39">
              <w:rPr>
                <w:rFonts w:ascii="Tahoma" w:hAnsi="Tahoma" w:cs="Tahoma"/>
                <w:bCs/>
                <w:sz w:val="16"/>
                <w:szCs w:val="16"/>
              </w:rPr>
              <w:t>(ilość x cena jedn. netto)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74FFC">
              <w:rPr>
                <w:rFonts w:ascii="Tahoma" w:hAnsi="Tahoma" w:cs="Tahoma"/>
                <w:bCs/>
                <w:sz w:val="18"/>
                <w:szCs w:val="18"/>
              </w:rPr>
              <w:t>VAT %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FFC" w:rsidRPr="00174FFC" w:rsidRDefault="00174FFC" w:rsidP="00C16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  <w:r w:rsidRPr="00174FFC">
              <w:rPr>
                <w:rFonts w:ascii="Tahoma" w:hAnsi="Tahoma" w:cs="Tahoma"/>
                <w:bCs/>
                <w:sz w:val="18"/>
                <w:szCs w:val="18"/>
              </w:rPr>
              <w:t>Wartość brutto</w:t>
            </w:r>
          </w:p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16D39">
              <w:rPr>
                <w:rFonts w:ascii="Tahoma" w:hAnsi="Tahoma" w:cs="Tahoma"/>
                <w:bCs/>
                <w:sz w:val="16"/>
                <w:szCs w:val="16"/>
              </w:rPr>
              <w:t>(wartość netto + VAT</w:t>
            </w:r>
            <w:r w:rsidRPr="00174FFC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</w:tr>
      <w:tr w:rsidR="00174FFC" w:rsidRPr="006D1D90" w:rsidTr="00DE1701">
        <w:trPr>
          <w:trHeight w:val="85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74FFC" w:rsidRPr="006D1D90" w:rsidRDefault="00174FFC" w:rsidP="00174FFC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Cs/>
              </w:rPr>
            </w:pPr>
            <w:r w:rsidRPr="006D1D90">
              <w:rPr>
                <w:bCs/>
              </w:rPr>
              <w:t>1.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FFC" w:rsidRPr="00174FFC" w:rsidRDefault="005134F3" w:rsidP="005134F3">
            <w:pPr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</w:rPr>
              <w:t>Urządzenie do rehabilitacji funkcji poznawczych</w:t>
            </w:r>
            <w:r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 xml:space="preserve"> </w:t>
            </w:r>
            <w:r w:rsidR="00174FFC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 xml:space="preserve">o </w:t>
            </w:r>
            <w:r w:rsidR="00174FFC" w:rsidRPr="00174FFC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 xml:space="preserve"> parametrach opisanych w załączniku nr </w:t>
            </w:r>
            <w:r w:rsidR="00174FFC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 xml:space="preserve"> </w:t>
            </w:r>
            <w:r w:rsidR="00D113E9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>2</w:t>
            </w:r>
            <w:r w:rsidR="00174FFC" w:rsidRPr="00174FFC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  <w:lang w:eastAsia="ar-SA"/>
              </w:rPr>
            </w:pPr>
          </w:p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:rsidR="00990919" w:rsidRDefault="00C04CA5" w:rsidP="00C51FA4">
      <w:p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</w:t>
      </w:r>
    </w:p>
    <w:p w:rsidR="00C04CA5" w:rsidRPr="00DE1701" w:rsidRDefault="00C04CA5" w:rsidP="00C04CA5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04CA5">
        <w:rPr>
          <w:rFonts w:ascii="Tahoma" w:hAnsi="Tahoma" w:cs="Tahoma"/>
          <w:color w:val="000000"/>
          <w:sz w:val="20"/>
          <w:szCs w:val="20"/>
        </w:rPr>
        <w:t>Oświadczamy, iż oferujemy następując</w:t>
      </w:r>
      <w:r w:rsidR="00DE1701">
        <w:rPr>
          <w:rFonts w:ascii="Tahoma" w:hAnsi="Tahoma" w:cs="Tahoma"/>
          <w:color w:val="000000"/>
          <w:sz w:val="20"/>
          <w:szCs w:val="20"/>
        </w:rPr>
        <w:t>e</w:t>
      </w:r>
      <w:r w:rsidRPr="00C04CA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E1701" w:rsidRPr="00DE1701">
        <w:rPr>
          <w:rFonts w:ascii="Tahoma" w:hAnsi="Tahoma" w:cs="Tahoma"/>
          <w:color w:val="000000"/>
          <w:sz w:val="20"/>
          <w:szCs w:val="20"/>
        </w:rPr>
        <w:t>u</w:t>
      </w:r>
      <w:r w:rsidR="00DE1701" w:rsidRPr="00DE1701">
        <w:rPr>
          <w:rFonts w:ascii="Tahoma" w:eastAsiaTheme="minorHAnsi" w:hAnsi="Tahoma" w:cs="Tahoma"/>
          <w:bCs/>
          <w:sz w:val="20"/>
          <w:szCs w:val="20"/>
        </w:rPr>
        <w:t>rządzenie do rehabilitacji funkcji poznawczych</w:t>
      </w:r>
      <w:r w:rsidR="00DE1701" w:rsidRPr="00DE170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E1701">
        <w:rPr>
          <w:rFonts w:ascii="Tahoma" w:hAnsi="Tahoma" w:cs="Tahoma"/>
          <w:color w:val="000000"/>
          <w:sz w:val="20"/>
          <w:szCs w:val="20"/>
        </w:rPr>
        <w:t>:</w:t>
      </w:r>
    </w:p>
    <w:p w:rsidR="00C04CA5" w:rsidRPr="00C04CA5" w:rsidRDefault="00C04CA5" w:rsidP="00C04CA5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C04CA5">
        <w:rPr>
          <w:rFonts w:ascii="Tahoma" w:hAnsi="Tahoma" w:cs="Tahoma"/>
          <w:color w:val="000000"/>
          <w:sz w:val="20"/>
          <w:szCs w:val="20"/>
        </w:rPr>
        <w:t>- Producent:</w:t>
      </w:r>
      <w:r w:rsidRPr="00C04CA5">
        <w:rPr>
          <w:rFonts w:ascii="Tahoma" w:hAnsi="Tahoma" w:cs="Tahoma"/>
          <w:color w:val="000000"/>
          <w:sz w:val="20"/>
          <w:szCs w:val="20"/>
        </w:rPr>
        <w:tab/>
      </w:r>
      <w:r w:rsidRPr="00C04CA5">
        <w:rPr>
          <w:rFonts w:ascii="Tahoma" w:hAnsi="Tahoma" w:cs="Tahoma"/>
          <w:color w:val="000000"/>
          <w:sz w:val="20"/>
          <w:szCs w:val="20"/>
        </w:rPr>
        <w:tab/>
        <w:t xml:space="preserve">…….………………………… </w:t>
      </w:r>
      <w:r w:rsidRPr="00C04CA5">
        <w:rPr>
          <w:rFonts w:ascii="Tahoma" w:hAnsi="Tahoma" w:cs="Tahoma"/>
          <w:color w:val="000000"/>
          <w:sz w:val="18"/>
          <w:szCs w:val="18"/>
        </w:rPr>
        <w:t>(podać)</w:t>
      </w:r>
    </w:p>
    <w:p w:rsidR="00C04CA5" w:rsidRPr="00C04CA5" w:rsidRDefault="00C04CA5" w:rsidP="00C04CA5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C04CA5">
        <w:rPr>
          <w:rFonts w:ascii="Tahoma" w:hAnsi="Tahoma" w:cs="Tahoma"/>
          <w:color w:val="000000"/>
          <w:sz w:val="20"/>
          <w:szCs w:val="20"/>
        </w:rPr>
        <w:t>- Nazwa i typ:</w:t>
      </w:r>
      <w:r w:rsidRPr="00C04CA5">
        <w:rPr>
          <w:rFonts w:ascii="Tahoma" w:hAnsi="Tahoma" w:cs="Tahoma"/>
          <w:color w:val="000000"/>
          <w:sz w:val="20"/>
          <w:szCs w:val="20"/>
        </w:rPr>
        <w:tab/>
      </w:r>
      <w:r w:rsidRPr="00C04CA5">
        <w:rPr>
          <w:rFonts w:ascii="Tahoma" w:hAnsi="Tahoma" w:cs="Tahoma"/>
          <w:color w:val="000000"/>
          <w:sz w:val="20"/>
          <w:szCs w:val="20"/>
        </w:rPr>
        <w:tab/>
        <w:t xml:space="preserve">…….………………………… </w:t>
      </w:r>
      <w:r w:rsidRPr="00C04CA5">
        <w:rPr>
          <w:rFonts w:ascii="Tahoma" w:hAnsi="Tahoma" w:cs="Tahoma"/>
          <w:color w:val="000000"/>
          <w:sz w:val="18"/>
          <w:szCs w:val="18"/>
        </w:rPr>
        <w:t>(podać)</w:t>
      </w:r>
    </w:p>
    <w:p w:rsidR="00C04CA5" w:rsidRDefault="00C04CA5" w:rsidP="00C16D39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C04CA5">
        <w:rPr>
          <w:rFonts w:ascii="Tahoma" w:hAnsi="Tahoma" w:cs="Tahoma"/>
          <w:color w:val="000000"/>
          <w:sz w:val="20"/>
          <w:szCs w:val="20"/>
        </w:rPr>
        <w:t>- Kraj pochodzenia:</w:t>
      </w:r>
      <w:r w:rsidRPr="00C04CA5">
        <w:rPr>
          <w:rFonts w:ascii="Tahoma" w:hAnsi="Tahoma" w:cs="Tahoma"/>
          <w:color w:val="000000"/>
          <w:sz w:val="20"/>
          <w:szCs w:val="20"/>
        </w:rPr>
        <w:tab/>
        <w:t xml:space="preserve">…….………………………… </w:t>
      </w:r>
      <w:r w:rsidRPr="00C04CA5">
        <w:rPr>
          <w:rFonts w:ascii="Tahoma" w:hAnsi="Tahoma" w:cs="Tahoma"/>
          <w:color w:val="000000"/>
          <w:sz w:val="18"/>
          <w:szCs w:val="18"/>
        </w:rPr>
        <w:t>(podać)</w:t>
      </w:r>
    </w:p>
    <w:p w:rsidR="005134F3" w:rsidRPr="00C16D39" w:rsidRDefault="005134F3" w:rsidP="00C16D39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</w:p>
    <w:p w:rsidR="00750105" w:rsidRPr="005134F3" w:rsidRDefault="00C04CA5" w:rsidP="005134F3">
      <w:pPr>
        <w:spacing w:after="0" w:line="240" w:lineRule="auto"/>
        <w:ind w:left="426"/>
        <w:jc w:val="both"/>
        <w:rPr>
          <w:rFonts w:ascii="Tahoma" w:hAnsi="Tahoma" w:cs="Tahoma"/>
          <w:i/>
          <w:color w:val="000000"/>
          <w:sz w:val="16"/>
          <w:szCs w:val="16"/>
        </w:rPr>
      </w:pPr>
      <w:r w:rsidRPr="00C16D39">
        <w:rPr>
          <w:rFonts w:ascii="Tahoma" w:hAnsi="Tahoma" w:cs="Tahoma"/>
          <w:color w:val="000000"/>
          <w:sz w:val="20"/>
          <w:szCs w:val="20"/>
        </w:rPr>
        <w:t xml:space="preserve">Oświadczamy, iż okres gwarancji wynosi </w:t>
      </w:r>
      <w:r w:rsidR="00C467FE">
        <w:rPr>
          <w:rFonts w:ascii="Tahoma" w:hAnsi="Tahoma" w:cs="Tahoma"/>
          <w:color w:val="000000"/>
          <w:sz w:val="20"/>
          <w:szCs w:val="20"/>
        </w:rPr>
        <w:t xml:space="preserve">24  </w:t>
      </w:r>
      <w:r w:rsidRPr="00C16D39">
        <w:rPr>
          <w:rFonts w:ascii="Tahoma" w:hAnsi="Tahoma" w:cs="Tahoma"/>
          <w:color w:val="000000"/>
          <w:sz w:val="20"/>
          <w:szCs w:val="20"/>
        </w:rPr>
        <w:t>miesi</w:t>
      </w:r>
      <w:r w:rsidR="00C467FE">
        <w:rPr>
          <w:rFonts w:ascii="Tahoma" w:hAnsi="Tahoma" w:cs="Tahoma"/>
          <w:color w:val="000000"/>
          <w:sz w:val="20"/>
          <w:szCs w:val="20"/>
        </w:rPr>
        <w:t>ące</w:t>
      </w:r>
      <w:r w:rsidRPr="00C16D39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990919" w:rsidRPr="00C51FA4" w:rsidRDefault="00990919" w:rsidP="00750105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</w:p>
    <w:p w:rsidR="00517954" w:rsidRDefault="00517954" w:rsidP="005134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hAnsi="Tahoma" w:cs="Tahoma"/>
          <w:color w:val="000000"/>
          <w:sz w:val="20"/>
          <w:szCs w:val="20"/>
        </w:rPr>
        <w:t>Termin płatności: w ciągu 30 dni od dnia otrzymania przez Zamawiającego faktury VAT.</w:t>
      </w:r>
    </w:p>
    <w:p w:rsidR="00990919" w:rsidRPr="00C51FA4" w:rsidRDefault="00990919" w:rsidP="00990919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276B42" w:rsidRDefault="00BD3F3F" w:rsidP="005134F3">
      <w:pPr>
        <w:pStyle w:val="Akapitzlist"/>
        <w:numPr>
          <w:ilvl w:val="0"/>
          <w:numId w:val="1"/>
        </w:numPr>
        <w:tabs>
          <w:tab w:val="clear" w:pos="397"/>
          <w:tab w:val="num" w:pos="426"/>
        </w:tabs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hAnsi="Tahoma" w:cs="Tahoma"/>
          <w:color w:val="000000"/>
          <w:sz w:val="20"/>
          <w:szCs w:val="20"/>
        </w:rPr>
        <w:t xml:space="preserve">Oświadczamy, iż </w:t>
      </w:r>
      <w:r w:rsidR="00276B42" w:rsidRPr="00C51FA4">
        <w:rPr>
          <w:rFonts w:ascii="Tahoma" w:hAnsi="Tahoma" w:cs="Tahoma"/>
          <w:color w:val="000000"/>
          <w:sz w:val="20"/>
          <w:szCs w:val="20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</w:p>
    <w:p w:rsidR="00990919" w:rsidRPr="00C51FA4" w:rsidRDefault="00990919" w:rsidP="00990919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8B1AF1" w:rsidRPr="00C51FA4" w:rsidRDefault="008B1AF1" w:rsidP="005134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bookmarkStart w:id="1" w:name="_Hlk492902681"/>
      <w:r w:rsidRPr="00C51FA4">
        <w:rPr>
          <w:rFonts w:ascii="Tahoma" w:hAnsi="Tahoma" w:cs="Tahoma"/>
          <w:color w:val="000000"/>
          <w:sz w:val="20"/>
          <w:szCs w:val="20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C51FA4">
        <w:rPr>
          <w:rFonts w:ascii="Tahoma" w:hAnsi="Tahoma" w:cs="Tahoma"/>
          <w:color w:val="000000"/>
          <w:sz w:val="20"/>
          <w:szCs w:val="20"/>
        </w:rPr>
        <w:lastRenderedPageBreak/>
        <w:t>z 04.05.2016) (dalej w treści RODO) wobec osób fizycznych, od których dane osobowe bezpośrednio lub pośrednio pozyskałem w celu ubiegania się o udzielenie zamówienia w niniejszym postępowaniu.*</w:t>
      </w:r>
    </w:p>
    <w:p w:rsidR="00990919" w:rsidRDefault="008B1AF1" w:rsidP="00755F50">
      <w:pPr>
        <w:pStyle w:val="Akapitzlist"/>
        <w:spacing w:after="0" w:line="240" w:lineRule="auto"/>
        <w:ind w:left="567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  <w:r w:rsidRPr="00C51FA4">
        <w:rPr>
          <w:rFonts w:ascii="Tahoma" w:hAnsi="Tahoma" w:cs="Tahoma"/>
          <w:i/>
          <w:iCs/>
          <w:color w:val="000000"/>
          <w:sz w:val="20"/>
          <w:szCs w:val="20"/>
        </w:rPr>
        <w:t>*</w:t>
      </w:r>
      <w:r w:rsidRPr="00990919">
        <w:rPr>
          <w:rFonts w:ascii="Tahoma" w:hAnsi="Tahoma" w:cs="Tahoma"/>
          <w:i/>
          <w:iCs/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4C31C5" w:rsidRPr="00755F50" w:rsidRDefault="004C31C5" w:rsidP="00755F50">
      <w:pPr>
        <w:pStyle w:val="Akapitzlist"/>
        <w:spacing w:after="0" w:line="240" w:lineRule="auto"/>
        <w:ind w:left="567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:rsidR="008B1AF1" w:rsidRPr="005134F3" w:rsidRDefault="008B1AF1" w:rsidP="005134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hAnsi="Tahoma" w:cs="Tahoma"/>
          <w:bCs/>
          <w:sz w:val="20"/>
          <w:szCs w:val="20"/>
          <w:lang w:eastAsia="ar-SA"/>
        </w:rPr>
        <w:t>Znając treść art. 297 §1 Kodeksu Karnego, oświadczamy, że dane zawarte w ofercie, dokumentach i oświadczeniach są zgodne ze stanem faktycznym.</w:t>
      </w:r>
    </w:p>
    <w:p w:rsidR="005134F3" w:rsidRPr="00C51FA4" w:rsidRDefault="005134F3" w:rsidP="005134F3">
      <w:pPr>
        <w:pStyle w:val="Akapitzlist"/>
        <w:spacing w:after="0" w:line="240" w:lineRule="auto"/>
        <w:ind w:left="397"/>
        <w:jc w:val="both"/>
        <w:rPr>
          <w:rFonts w:ascii="Tahoma" w:hAnsi="Tahoma" w:cs="Tahoma"/>
          <w:color w:val="000000"/>
          <w:sz w:val="20"/>
          <w:szCs w:val="20"/>
        </w:rPr>
      </w:pPr>
    </w:p>
    <w:p w:rsidR="005069C5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C51FA4">
        <w:rPr>
          <w:rFonts w:ascii="Tahoma" w:hAnsi="Tahoma" w:cs="Tahoma"/>
          <w:bCs/>
          <w:sz w:val="20"/>
          <w:szCs w:val="20"/>
          <w:lang w:eastAsia="ar-SA"/>
        </w:rPr>
        <w:t xml:space="preserve">Osoba </w:t>
      </w:r>
      <w:r w:rsidR="005069C5" w:rsidRPr="00C51FA4">
        <w:rPr>
          <w:rFonts w:ascii="Tahoma" w:hAnsi="Tahoma" w:cs="Tahoma"/>
          <w:bCs/>
          <w:sz w:val="20"/>
          <w:szCs w:val="20"/>
          <w:lang w:eastAsia="ar-SA"/>
        </w:rPr>
        <w:t xml:space="preserve">wskazana do </w:t>
      </w:r>
      <w:r w:rsidRPr="00C51FA4">
        <w:rPr>
          <w:rFonts w:ascii="Tahoma" w:hAnsi="Tahoma" w:cs="Tahoma"/>
          <w:bCs/>
          <w:sz w:val="20"/>
          <w:szCs w:val="20"/>
          <w:lang w:eastAsia="ar-SA"/>
        </w:rPr>
        <w:t xml:space="preserve"> kontaktu</w:t>
      </w:r>
      <w:r w:rsidR="005069C5" w:rsidRPr="00C51FA4">
        <w:rPr>
          <w:rFonts w:ascii="Tahoma" w:hAnsi="Tahoma" w:cs="Tahoma"/>
          <w:bCs/>
          <w:sz w:val="20"/>
          <w:szCs w:val="20"/>
          <w:lang w:eastAsia="ar-SA"/>
        </w:rPr>
        <w:t xml:space="preserve"> z Zamawiającym</w:t>
      </w:r>
      <w:r w:rsidR="005069C5" w:rsidRPr="00C51FA4">
        <w:rPr>
          <w:rFonts w:ascii="Tahoma" w:hAnsi="Tahoma" w:cs="Tahoma"/>
          <w:bCs/>
          <w:sz w:val="20"/>
          <w:szCs w:val="20"/>
          <w:lang w:eastAsia="ar-SA"/>
        </w:rPr>
        <w:tab/>
      </w:r>
      <w:r w:rsidRPr="00C51FA4">
        <w:rPr>
          <w:rFonts w:ascii="Tahoma" w:hAnsi="Tahoma" w:cs="Tahoma"/>
          <w:bCs/>
          <w:sz w:val="20"/>
          <w:szCs w:val="20"/>
          <w:lang w:eastAsia="ar-SA"/>
        </w:rPr>
        <w:t>………………………</w:t>
      </w:r>
      <w:r w:rsidR="00990919">
        <w:rPr>
          <w:rFonts w:ascii="Tahoma" w:hAnsi="Tahoma" w:cs="Tahoma"/>
          <w:bCs/>
          <w:sz w:val="20"/>
          <w:szCs w:val="20"/>
          <w:lang w:eastAsia="ar-SA"/>
        </w:rPr>
        <w:t>…………………………………….</w:t>
      </w:r>
    </w:p>
    <w:p w:rsidR="005134F3" w:rsidRPr="00C51FA4" w:rsidRDefault="005134F3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5069C5" w:rsidRPr="00C51FA4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C51FA4">
        <w:rPr>
          <w:rFonts w:ascii="Tahoma" w:hAnsi="Tahoma" w:cs="Tahoma"/>
          <w:bCs/>
          <w:sz w:val="20"/>
          <w:szCs w:val="20"/>
          <w:lang w:eastAsia="ar-SA"/>
        </w:rPr>
        <w:t>tel. lub mail</w:t>
      </w:r>
      <w:r w:rsidR="005069C5" w:rsidRPr="00C51FA4">
        <w:rPr>
          <w:rFonts w:ascii="Tahoma" w:hAnsi="Tahoma" w:cs="Tahoma"/>
          <w:bCs/>
          <w:sz w:val="20"/>
          <w:szCs w:val="20"/>
          <w:lang w:eastAsia="ar-SA"/>
        </w:rPr>
        <w:tab/>
        <w:t>………………………………………………………….</w:t>
      </w:r>
    </w:p>
    <w:p w:rsidR="005069C5" w:rsidRDefault="005069C5" w:rsidP="00755F50">
      <w:pPr>
        <w:widowControl w:val="0"/>
        <w:suppressAutoHyphens/>
        <w:autoSpaceDE w:val="0"/>
        <w:spacing w:after="240"/>
        <w:jc w:val="both"/>
        <w:rPr>
          <w:rFonts w:ascii="Times New Roman" w:hAnsi="Times New Roman"/>
          <w:bCs/>
          <w:lang w:eastAsia="ar-SA"/>
        </w:rPr>
      </w:pPr>
    </w:p>
    <w:p w:rsidR="006349B4" w:rsidRDefault="006349B4" w:rsidP="00755F50">
      <w:pPr>
        <w:widowControl w:val="0"/>
        <w:suppressAutoHyphens/>
        <w:autoSpaceDE w:val="0"/>
        <w:spacing w:after="240"/>
        <w:jc w:val="both"/>
        <w:rPr>
          <w:rFonts w:ascii="Times New Roman" w:hAnsi="Times New Roman"/>
          <w:bCs/>
          <w:lang w:eastAsia="ar-SA"/>
        </w:rPr>
      </w:pPr>
    </w:p>
    <w:p w:rsidR="006349B4" w:rsidRDefault="006349B4" w:rsidP="00755F50">
      <w:pPr>
        <w:widowControl w:val="0"/>
        <w:suppressAutoHyphens/>
        <w:autoSpaceDE w:val="0"/>
        <w:spacing w:after="240"/>
        <w:jc w:val="both"/>
        <w:rPr>
          <w:rFonts w:ascii="Times New Roman" w:hAnsi="Times New Roman"/>
          <w:bCs/>
          <w:lang w:eastAsia="ar-SA"/>
        </w:rPr>
      </w:pPr>
    </w:p>
    <w:p w:rsidR="006349B4" w:rsidRDefault="006349B4" w:rsidP="00755F50">
      <w:pPr>
        <w:widowControl w:val="0"/>
        <w:suppressAutoHyphens/>
        <w:autoSpaceDE w:val="0"/>
        <w:spacing w:after="240"/>
        <w:jc w:val="both"/>
        <w:rPr>
          <w:rFonts w:ascii="Times New Roman" w:hAnsi="Times New Roman"/>
          <w:bCs/>
          <w:lang w:eastAsia="ar-SA"/>
        </w:rPr>
      </w:pPr>
    </w:p>
    <w:p w:rsidR="006349B4" w:rsidRDefault="006349B4" w:rsidP="00755F50">
      <w:pPr>
        <w:widowControl w:val="0"/>
        <w:suppressAutoHyphens/>
        <w:autoSpaceDE w:val="0"/>
        <w:spacing w:after="240"/>
        <w:jc w:val="both"/>
        <w:rPr>
          <w:rFonts w:ascii="Times New Roman" w:hAnsi="Times New Roman"/>
          <w:bCs/>
          <w:lang w:eastAsia="ar-SA"/>
        </w:rPr>
      </w:pPr>
    </w:p>
    <w:p w:rsidR="006349B4" w:rsidRPr="000D0DC0" w:rsidRDefault="006349B4" w:rsidP="00755F50">
      <w:pPr>
        <w:widowControl w:val="0"/>
        <w:suppressAutoHyphens/>
        <w:autoSpaceDE w:val="0"/>
        <w:spacing w:after="240"/>
        <w:jc w:val="both"/>
        <w:rPr>
          <w:rFonts w:ascii="Times New Roman" w:hAnsi="Times New Roman"/>
          <w:bCs/>
          <w:lang w:eastAsia="ar-SA"/>
        </w:rPr>
      </w:pPr>
    </w:p>
    <w:p w:rsidR="005069C5" w:rsidRPr="000D0DC0" w:rsidRDefault="008B1AF1" w:rsidP="00755F50">
      <w:pPr>
        <w:widowControl w:val="0"/>
        <w:suppressAutoHyphens/>
        <w:autoSpaceDE w:val="0"/>
        <w:spacing w:after="0"/>
        <w:ind w:left="4956"/>
        <w:jc w:val="both"/>
        <w:rPr>
          <w:rFonts w:ascii="Times New Roman" w:hAnsi="Times New Roman"/>
          <w:bCs/>
          <w:lang w:eastAsia="ar-SA"/>
        </w:rPr>
      </w:pPr>
      <w:r w:rsidRPr="000D0DC0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:rsidR="008B1AF1" w:rsidRPr="00990919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/>
          <w:iCs/>
          <w:sz w:val="16"/>
          <w:szCs w:val="16"/>
          <w:lang w:eastAsia="ar-SA"/>
        </w:rPr>
      </w:pPr>
      <w:r w:rsidRPr="00990919">
        <w:rPr>
          <w:rFonts w:ascii="Times New Roman" w:hAnsi="Times New Roman"/>
          <w:bCs/>
          <w:i/>
          <w:iCs/>
          <w:sz w:val="16"/>
          <w:szCs w:val="16"/>
          <w:lang w:eastAsia="ar-SA"/>
        </w:rPr>
        <w:t>podpis i pieczęć osoby uprawnionej/osób uprawnionych</w:t>
      </w:r>
    </w:p>
    <w:p w:rsidR="00990919" w:rsidRPr="00755F50" w:rsidRDefault="008B1AF1" w:rsidP="00755F50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/>
          <w:iCs/>
          <w:sz w:val="16"/>
          <w:szCs w:val="16"/>
          <w:lang w:eastAsia="ar-SA"/>
        </w:rPr>
      </w:pPr>
      <w:r w:rsidRPr="00990919">
        <w:rPr>
          <w:rFonts w:ascii="Times New Roman" w:hAnsi="Times New Roman"/>
          <w:bCs/>
          <w:i/>
          <w:iCs/>
          <w:sz w:val="16"/>
          <w:szCs w:val="16"/>
          <w:lang w:eastAsia="ar-SA"/>
        </w:rPr>
        <w:t>do reprezentowania Wykonawcy</w:t>
      </w:r>
    </w:p>
    <w:bookmarkEnd w:id="1"/>
    <w:p w:rsidR="004960CF" w:rsidRPr="000A5D0F" w:rsidRDefault="004960CF" w:rsidP="000A5D0F">
      <w:pPr>
        <w:rPr>
          <w:rFonts w:ascii="Tahoma" w:eastAsia="Arial Unicode MS" w:hAnsi="Tahoma" w:cs="Tahoma"/>
          <w:kern w:val="2"/>
          <w:sz w:val="20"/>
          <w:szCs w:val="20"/>
        </w:rPr>
      </w:pPr>
    </w:p>
    <w:sectPr w:rsidR="004960CF" w:rsidRPr="000A5D0F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AD3" w:rsidRDefault="00E26AD3" w:rsidP="00921203">
      <w:pPr>
        <w:spacing w:after="0" w:line="240" w:lineRule="auto"/>
      </w:pPr>
      <w:r>
        <w:separator/>
      </w:r>
    </w:p>
  </w:endnote>
  <w:endnote w:type="continuationSeparator" w:id="1">
    <w:p w:rsidR="00E26AD3" w:rsidRDefault="00E26AD3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AD3" w:rsidRDefault="00E26AD3" w:rsidP="00921203">
      <w:pPr>
        <w:spacing w:after="0" w:line="240" w:lineRule="auto"/>
      </w:pPr>
      <w:r>
        <w:separator/>
      </w:r>
    </w:p>
  </w:footnote>
  <w:footnote w:type="continuationSeparator" w:id="1">
    <w:p w:rsidR="00E26AD3" w:rsidRDefault="00E26AD3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53F75AD"/>
    <w:multiLevelType w:val="hybridMultilevel"/>
    <w:tmpl w:val="74C069C6"/>
    <w:name w:val="WW8Num15732"/>
    <w:lvl w:ilvl="0" w:tplc="40125F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144459"/>
    <w:multiLevelType w:val="multilevel"/>
    <w:tmpl w:val="F6F4A0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7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D172AFD"/>
    <w:multiLevelType w:val="multilevel"/>
    <w:tmpl w:val="AC7CA0FE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5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7C4B7E"/>
    <w:multiLevelType w:val="hybridMultilevel"/>
    <w:tmpl w:val="ABAA2E3E"/>
    <w:name w:val="WW8Num9983246"/>
    <w:lvl w:ilvl="0" w:tplc="EB2218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A2739"/>
    <w:multiLevelType w:val="multilevel"/>
    <w:tmpl w:val="DB8E93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1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58385D"/>
    <w:multiLevelType w:val="hybridMultilevel"/>
    <w:tmpl w:val="1C1CDD86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976272"/>
    <w:multiLevelType w:val="hybridMultilevel"/>
    <w:tmpl w:val="E924AF04"/>
    <w:name w:val="WW8Num9983244"/>
    <w:lvl w:ilvl="0" w:tplc="A7BA0C6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E1A53"/>
    <w:multiLevelType w:val="hybridMultilevel"/>
    <w:tmpl w:val="13889916"/>
    <w:name w:val="WW8Num283"/>
    <w:lvl w:ilvl="0" w:tplc="34A64C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7B18C308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1907CA"/>
    <w:multiLevelType w:val="hybridMultilevel"/>
    <w:tmpl w:val="09685B4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>
    <w:nsid w:val="550729D7"/>
    <w:multiLevelType w:val="hybridMultilevel"/>
    <w:tmpl w:val="19A426C8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EEDC2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1D4271"/>
    <w:multiLevelType w:val="multilevel"/>
    <w:tmpl w:val="1710164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984B4F"/>
    <w:multiLevelType w:val="hybridMultilevel"/>
    <w:tmpl w:val="AB4E4DA2"/>
    <w:name w:val="WW8Num9983245"/>
    <w:lvl w:ilvl="0" w:tplc="FAF2C95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564EF2"/>
    <w:multiLevelType w:val="hybridMultilevel"/>
    <w:tmpl w:val="F42CE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D77F01"/>
    <w:multiLevelType w:val="hybridMultilevel"/>
    <w:tmpl w:val="7B644F5E"/>
    <w:name w:val="WW8Num157322"/>
    <w:lvl w:ilvl="0" w:tplc="381297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9"/>
  </w:num>
  <w:num w:numId="2">
    <w:abstractNumId w:val="2"/>
  </w:num>
  <w:num w:numId="3">
    <w:abstractNumId w:val="23"/>
  </w:num>
  <w:num w:numId="4">
    <w:abstractNumId w:val="32"/>
  </w:num>
  <w:num w:numId="5">
    <w:abstractNumId w:val="13"/>
  </w:num>
  <w:num w:numId="6">
    <w:abstractNumId w:val="18"/>
  </w:num>
  <w:num w:numId="7">
    <w:abstractNumId w:val="3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0"/>
  </w:num>
  <w:num w:numId="12">
    <w:abstractNumId w:val="24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1"/>
  </w:num>
  <w:num w:numId="28">
    <w:abstractNumId w:val="5"/>
  </w:num>
  <w:num w:numId="29">
    <w:abstractNumId w:val="22"/>
  </w:num>
  <w:num w:numId="30">
    <w:abstractNumId w:val="3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6977"/>
  </w:hdrShapeDefaults>
  <w:footnotePr>
    <w:footnote w:id="0"/>
    <w:footnote w:id="1"/>
  </w:footnotePr>
  <w:endnotePr>
    <w:endnote w:id="0"/>
    <w:endnote w:id="1"/>
  </w:endnotePr>
  <w:compat/>
  <w:rsids>
    <w:rsidRoot w:val="00C511D0"/>
    <w:rsid w:val="000236A2"/>
    <w:rsid w:val="0003577B"/>
    <w:rsid w:val="00035C75"/>
    <w:rsid w:val="0003791D"/>
    <w:rsid w:val="000436FC"/>
    <w:rsid w:val="00043E21"/>
    <w:rsid w:val="000453EB"/>
    <w:rsid w:val="000568F9"/>
    <w:rsid w:val="000618F5"/>
    <w:rsid w:val="000737C1"/>
    <w:rsid w:val="0008172B"/>
    <w:rsid w:val="0009373F"/>
    <w:rsid w:val="000A2968"/>
    <w:rsid w:val="000A43D2"/>
    <w:rsid w:val="000A5D0F"/>
    <w:rsid w:val="000C17EE"/>
    <w:rsid w:val="000C2143"/>
    <w:rsid w:val="000C783C"/>
    <w:rsid w:val="000D0DC0"/>
    <w:rsid w:val="000E6EBA"/>
    <w:rsid w:val="000F1772"/>
    <w:rsid w:val="000F39B1"/>
    <w:rsid w:val="00102549"/>
    <w:rsid w:val="00103607"/>
    <w:rsid w:val="00110AD3"/>
    <w:rsid w:val="00111C0D"/>
    <w:rsid w:val="00131C95"/>
    <w:rsid w:val="00132098"/>
    <w:rsid w:val="001443D7"/>
    <w:rsid w:val="00153C22"/>
    <w:rsid w:val="0015751B"/>
    <w:rsid w:val="0016209B"/>
    <w:rsid w:val="00174FFC"/>
    <w:rsid w:val="00177FB5"/>
    <w:rsid w:val="0018148B"/>
    <w:rsid w:val="00191F42"/>
    <w:rsid w:val="001A702E"/>
    <w:rsid w:val="001C65BB"/>
    <w:rsid w:val="001E098F"/>
    <w:rsid w:val="0020375B"/>
    <w:rsid w:val="0020633E"/>
    <w:rsid w:val="00210793"/>
    <w:rsid w:val="002146F7"/>
    <w:rsid w:val="00251016"/>
    <w:rsid w:val="00255568"/>
    <w:rsid w:val="00276B42"/>
    <w:rsid w:val="00285972"/>
    <w:rsid w:val="002938CB"/>
    <w:rsid w:val="002C23B2"/>
    <w:rsid w:val="002F216D"/>
    <w:rsid w:val="002F23DF"/>
    <w:rsid w:val="00300159"/>
    <w:rsid w:val="00305D4E"/>
    <w:rsid w:val="003118B5"/>
    <w:rsid w:val="00313DD9"/>
    <w:rsid w:val="00347259"/>
    <w:rsid w:val="003530C7"/>
    <w:rsid w:val="00363435"/>
    <w:rsid w:val="003944F1"/>
    <w:rsid w:val="003A6467"/>
    <w:rsid w:val="003B7FE6"/>
    <w:rsid w:val="003C3B3E"/>
    <w:rsid w:val="003D4223"/>
    <w:rsid w:val="003D7138"/>
    <w:rsid w:val="003F2B68"/>
    <w:rsid w:val="003F3737"/>
    <w:rsid w:val="0041382A"/>
    <w:rsid w:val="00420738"/>
    <w:rsid w:val="00431984"/>
    <w:rsid w:val="00443D5D"/>
    <w:rsid w:val="004446D9"/>
    <w:rsid w:val="00446AA8"/>
    <w:rsid w:val="00455002"/>
    <w:rsid w:val="0045760E"/>
    <w:rsid w:val="00467673"/>
    <w:rsid w:val="00467BA4"/>
    <w:rsid w:val="00487E1D"/>
    <w:rsid w:val="004960CF"/>
    <w:rsid w:val="004A6AA0"/>
    <w:rsid w:val="004B7F90"/>
    <w:rsid w:val="004C1A42"/>
    <w:rsid w:val="004C31C5"/>
    <w:rsid w:val="004C4791"/>
    <w:rsid w:val="004C7DF1"/>
    <w:rsid w:val="004D7F8C"/>
    <w:rsid w:val="004E4F01"/>
    <w:rsid w:val="004E72CD"/>
    <w:rsid w:val="004F4080"/>
    <w:rsid w:val="00505B5D"/>
    <w:rsid w:val="005069C5"/>
    <w:rsid w:val="005134F3"/>
    <w:rsid w:val="00514527"/>
    <w:rsid w:val="00517954"/>
    <w:rsid w:val="00541C49"/>
    <w:rsid w:val="00546E0C"/>
    <w:rsid w:val="0055092B"/>
    <w:rsid w:val="00553261"/>
    <w:rsid w:val="00573123"/>
    <w:rsid w:val="005961E6"/>
    <w:rsid w:val="005A6796"/>
    <w:rsid w:val="005B7225"/>
    <w:rsid w:val="005C1C5A"/>
    <w:rsid w:val="005D5836"/>
    <w:rsid w:val="005E6B43"/>
    <w:rsid w:val="00610328"/>
    <w:rsid w:val="00621065"/>
    <w:rsid w:val="00631020"/>
    <w:rsid w:val="006348BD"/>
    <w:rsid w:val="006349B4"/>
    <w:rsid w:val="00641CA8"/>
    <w:rsid w:val="006560E0"/>
    <w:rsid w:val="00664042"/>
    <w:rsid w:val="00677D0D"/>
    <w:rsid w:val="00691433"/>
    <w:rsid w:val="0069327E"/>
    <w:rsid w:val="006A7A8F"/>
    <w:rsid w:val="006B397A"/>
    <w:rsid w:val="006C09F4"/>
    <w:rsid w:val="006F7153"/>
    <w:rsid w:val="0070700C"/>
    <w:rsid w:val="00711158"/>
    <w:rsid w:val="00711B85"/>
    <w:rsid w:val="00715CD6"/>
    <w:rsid w:val="00716274"/>
    <w:rsid w:val="007228D4"/>
    <w:rsid w:val="00727731"/>
    <w:rsid w:val="00732A6D"/>
    <w:rsid w:val="00733886"/>
    <w:rsid w:val="00736149"/>
    <w:rsid w:val="00737DA3"/>
    <w:rsid w:val="00750105"/>
    <w:rsid w:val="00755F50"/>
    <w:rsid w:val="00756338"/>
    <w:rsid w:val="007563B6"/>
    <w:rsid w:val="007636BB"/>
    <w:rsid w:val="007732D2"/>
    <w:rsid w:val="00774B54"/>
    <w:rsid w:val="007A2206"/>
    <w:rsid w:val="007A5E87"/>
    <w:rsid w:val="007C09B6"/>
    <w:rsid w:val="007C5EAF"/>
    <w:rsid w:val="007C7D92"/>
    <w:rsid w:val="007F19B0"/>
    <w:rsid w:val="007F2470"/>
    <w:rsid w:val="007F341C"/>
    <w:rsid w:val="008028EA"/>
    <w:rsid w:val="00812144"/>
    <w:rsid w:val="00821BC7"/>
    <w:rsid w:val="00832061"/>
    <w:rsid w:val="00835BB1"/>
    <w:rsid w:val="00836940"/>
    <w:rsid w:val="00836E90"/>
    <w:rsid w:val="00841BDB"/>
    <w:rsid w:val="00854B93"/>
    <w:rsid w:val="00881C29"/>
    <w:rsid w:val="008A5A3C"/>
    <w:rsid w:val="008B1AF1"/>
    <w:rsid w:val="008B5BC8"/>
    <w:rsid w:val="008C1962"/>
    <w:rsid w:val="008C2C06"/>
    <w:rsid w:val="008D0768"/>
    <w:rsid w:val="008E5386"/>
    <w:rsid w:val="008E6166"/>
    <w:rsid w:val="008E78E9"/>
    <w:rsid w:val="008F348B"/>
    <w:rsid w:val="00914467"/>
    <w:rsid w:val="00921203"/>
    <w:rsid w:val="00922252"/>
    <w:rsid w:val="0093691B"/>
    <w:rsid w:val="00936951"/>
    <w:rsid w:val="00937D19"/>
    <w:rsid w:val="00947E2E"/>
    <w:rsid w:val="00977C01"/>
    <w:rsid w:val="00990919"/>
    <w:rsid w:val="009A00CF"/>
    <w:rsid w:val="009A5CB1"/>
    <w:rsid w:val="009A6770"/>
    <w:rsid w:val="009E5047"/>
    <w:rsid w:val="00A06103"/>
    <w:rsid w:val="00A11E4C"/>
    <w:rsid w:val="00A14FD9"/>
    <w:rsid w:val="00A21B36"/>
    <w:rsid w:val="00A35892"/>
    <w:rsid w:val="00A43BFE"/>
    <w:rsid w:val="00A476C7"/>
    <w:rsid w:val="00A516B2"/>
    <w:rsid w:val="00A953D3"/>
    <w:rsid w:val="00AA0336"/>
    <w:rsid w:val="00AC3185"/>
    <w:rsid w:val="00AD7413"/>
    <w:rsid w:val="00AE1E04"/>
    <w:rsid w:val="00AE2DA7"/>
    <w:rsid w:val="00B10DF0"/>
    <w:rsid w:val="00B1472C"/>
    <w:rsid w:val="00B158EA"/>
    <w:rsid w:val="00B25A34"/>
    <w:rsid w:val="00B33113"/>
    <w:rsid w:val="00B33FCE"/>
    <w:rsid w:val="00B65D29"/>
    <w:rsid w:val="00B712DF"/>
    <w:rsid w:val="00B7550A"/>
    <w:rsid w:val="00B808A4"/>
    <w:rsid w:val="00B86F92"/>
    <w:rsid w:val="00B877CB"/>
    <w:rsid w:val="00B90560"/>
    <w:rsid w:val="00B94CEE"/>
    <w:rsid w:val="00B95567"/>
    <w:rsid w:val="00BA421E"/>
    <w:rsid w:val="00BB1C24"/>
    <w:rsid w:val="00BB2F0F"/>
    <w:rsid w:val="00BB6C12"/>
    <w:rsid w:val="00BD0B14"/>
    <w:rsid w:val="00BD0DC3"/>
    <w:rsid w:val="00BD3F3F"/>
    <w:rsid w:val="00BD767D"/>
    <w:rsid w:val="00BE17CE"/>
    <w:rsid w:val="00BF3FFF"/>
    <w:rsid w:val="00C04CA5"/>
    <w:rsid w:val="00C109C7"/>
    <w:rsid w:val="00C12265"/>
    <w:rsid w:val="00C16D39"/>
    <w:rsid w:val="00C255EC"/>
    <w:rsid w:val="00C3027B"/>
    <w:rsid w:val="00C32942"/>
    <w:rsid w:val="00C36C05"/>
    <w:rsid w:val="00C46221"/>
    <w:rsid w:val="00C467FE"/>
    <w:rsid w:val="00C511D0"/>
    <w:rsid w:val="00C51FA4"/>
    <w:rsid w:val="00C6167F"/>
    <w:rsid w:val="00C617F2"/>
    <w:rsid w:val="00C73B67"/>
    <w:rsid w:val="00C83B41"/>
    <w:rsid w:val="00C92A5B"/>
    <w:rsid w:val="00CA22D9"/>
    <w:rsid w:val="00CA42ED"/>
    <w:rsid w:val="00CB1020"/>
    <w:rsid w:val="00CE48AA"/>
    <w:rsid w:val="00CF737F"/>
    <w:rsid w:val="00D00ADD"/>
    <w:rsid w:val="00D113E9"/>
    <w:rsid w:val="00D14C04"/>
    <w:rsid w:val="00D1508C"/>
    <w:rsid w:val="00D243D7"/>
    <w:rsid w:val="00D3078E"/>
    <w:rsid w:val="00D35CB7"/>
    <w:rsid w:val="00D55742"/>
    <w:rsid w:val="00D663BA"/>
    <w:rsid w:val="00D74BB6"/>
    <w:rsid w:val="00D82A22"/>
    <w:rsid w:val="00D87CCB"/>
    <w:rsid w:val="00D90DAD"/>
    <w:rsid w:val="00D9210E"/>
    <w:rsid w:val="00D933F0"/>
    <w:rsid w:val="00DD1D45"/>
    <w:rsid w:val="00DD3272"/>
    <w:rsid w:val="00DD77D3"/>
    <w:rsid w:val="00DE0E84"/>
    <w:rsid w:val="00DE1701"/>
    <w:rsid w:val="00E22E7E"/>
    <w:rsid w:val="00E26AD3"/>
    <w:rsid w:val="00E26F65"/>
    <w:rsid w:val="00E2704E"/>
    <w:rsid w:val="00E30A05"/>
    <w:rsid w:val="00E33175"/>
    <w:rsid w:val="00E42B6C"/>
    <w:rsid w:val="00E45E5D"/>
    <w:rsid w:val="00E71242"/>
    <w:rsid w:val="00E844DC"/>
    <w:rsid w:val="00E91652"/>
    <w:rsid w:val="00E96348"/>
    <w:rsid w:val="00EB0CDF"/>
    <w:rsid w:val="00EB104C"/>
    <w:rsid w:val="00EB1E92"/>
    <w:rsid w:val="00EB2661"/>
    <w:rsid w:val="00ED1766"/>
    <w:rsid w:val="00EE4F4F"/>
    <w:rsid w:val="00EE6712"/>
    <w:rsid w:val="00F04EAF"/>
    <w:rsid w:val="00F247A4"/>
    <w:rsid w:val="00F31EAD"/>
    <w:rsid w:val="00F72161"/>
    <w:rsid w:val="00F83978"/>
    <w:rsid w:val="00F85FF2"/>
    <w:rsid w:val="00FA28DF"/>
    <w:rsid w:val="00FA3A69"/>
    <w:rsid w:val="00FA4EC8"/>
    <w:rsid w:val="00FA6DCF"/>
    <w:rsid w:val="00FA7F0E"/>
    <w:rsid w:val="00FC4703"/>
    <w:rsid w:val="00FE0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080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  <w:style w:type="paragraph" w:customStyle="1" w:styleId="Heading">
    <w:name w:val="Heading"/>
    <w:basedOn w:val="Standard"/>
    <w:next w:val="Normalny"/>
    <w:rsid w:val="001C65BB"/>
    <w:pPr>
      <w:keepNext/>
      <w:autoSpaceDN w:val="0"/>
      <w:spacing w:before="240" w:after="120"/>
      <w:textAlignment w:val="baseline"/>
    </w:pPr>
    <w:rPr>
      <w:rFonts w:ascii="Arial" w:hAnsi="Arial"/>
      <w:kern w:val="3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zp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1877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2018-10-01T07:13:00Z</dcterms:created>
  <dcterms:modified xsi:type="dcterms:W3CDTF">2022-08-12T07:18:00Z</dcterms:modified>
</cp:coreProperties>
</file>