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E62F" w14:textId="2CE8F98E" w:rsidR="00BE56FF" w:rsidRPr="00DD02AA" w:rsidRDefault="00746CCC" w:rsidP="00056B0F">
      <w:pPr>
        <w:spacing w:after="0" w:line="288" w:lineRule="auto"/>
        <w:jc w:val="both"/>
        <w:rPr>
          <w:rFonts w:asciiTheme="majorHAnsi" w:eastAsia="Times New Roman" w:hAnsiTheme="majorHAnsi" w:cs="Tahoma"/>
          <w:sz w:val="20"/>
          <w:szCs w:val="20"/>
          <w:lang w:eastAsia="pl-PL"/>
        </w:rPr>
      </w:pPr>
      <w:bookmarkStart w:id="0" w:name="_Hlk522899271"/>
      <w:r w:rsidRPr="00DD02AA">
        <w:rPr>
          <w:rFonts w:asciiTheme="majorHAnsi" w:eastAsia="Times New Roman" w:hAnsiTheme="majorHAnsi" w:cs="Tahoma"/>
          <w:b/>
          <w:bCs/>
          <w:sz w:val="20"/>
          <w:szCs w:val="20"/>
          <w:lang w:eastAsia="pl-PL"/>
        </w:rPr>
        <w:tab/>
      </w:r>
      <w:r w:rsidRPr="00DD02AA">
        <w:rPr>
          <w:rFonts w:asciiTheme="majorHAnsi" w:eastAsia="Times New Roman" w:hAnsiTheme="majorHAnsi" w:cs="Tahoma"/>
          <w:b/>
          <w:bCs/>
          <w:sz w:val="20"/>
          <w:szCs w:val="20"/>
          <w:lang w:eastAsia="pl-PL"/>
        </w:rPr>
        <w:tab/>
      </w:r>
      <w:r w:rsidRPr="00DD02AA">
        <w:rPr>
          <w:rFonts w:asciiTheme="majorHAnsi" w:eastAsia="Times New Roman" w:hAnsiTheme="majorHAnsi" w:cs="Tahoma"/>
          <w:b/>
          <w:bCs/>
          <w:sz w:val="20"/>
          <w:szCs w:val="20"/>
          <w:lang w:eastAsia="pl-PL"/>
        </w:rPr>
        <w:tab/>
      </w:r>
      <w:r w:rsidRPr="00DD02AA">
        <w:rPr>
          <w:rFonts w:asciiTheme="majorHAnsi" w:eastAsia="Times New Roman" w:hAnsiTheme="majorHAnsi" w:cs="Tahoma"/>
          <w:b/>
          <w:bCs/>
          <w:sz w:val="20"/>
          <w:szCs w:val="20"/>
          <w:lang w:eastAsia="pl-PL"/>
        </w:rPr>
        <w:tab/>
      </w:r>
      <w:r w:rsidRPr="00DD02AA">
        <w:rPr>
          <w:rFonts w:asciiTheme="majorHAnsi" w:eastAsia="Times New Roman" w:hAnsiTheme="majorHAnsi" w:cs="Tahoma"/>
          <w:b/>
          <w:bCs/>
          <w:sz w:val="20"/>
          <w:szCs w:val="20"/>
          <w:lang w:eastAsia="pl-PL"/>
        </w:rPr>
        <w:tab/>
      </w:r>
      <w:r w:rsidR="00BE56FF" w:rsidRPr="00DD02AA">
        <w:rPr>
          <w:rFonts w:asciiTheme="majorHAnsi" w:eastAsia="Times New Roman" w:hAnsiTheme="majorHAnsi" w:cs="Tahoma"/>
          <w:b/>
          <w:bCs/>
          <w:sz w:val="20"/>
          <w:szCs w:val="20"/>
          <w:lang w:eastAsia="pl-PL"/>
        </w:rPr>
        <w:tab/>
      </w:r>
      <w:r w:rsidR="00BE56FF" w:rsidRPr="00DD02AA">
        <w:rPr>
          <w:rFonts w:asciiTheme="majorHAnsi" w:eastAsia="Times New Roman" w:hAnsiTheme="majorHAnsi" w:cs="Tahoma"/>
          <w:b/>
          <w:bCs/>
          <w:sz w:val="20"/>
          <w:szCs w:val="20"/>
          <w:lang w:eastAsia="pl-PL"/>
        </w:rPr>
        <w:tab/>
      </w:r>
      <w:r w:rsidR="00BE56FF" w:rsidRPr="00DD02AA">
        <w:rPr>
          <w:rFonts w:asciiTheme="majorHAnsi" w:eastAsia="Times New Roman" w:hAnsiTheme="majorHAnsi" w:cs="Tahoma"/>
          <w:b/>
          <w:bCs/>
          <w:sz w:val="20"/>
          <w:szCs w:val="20"/>
          <w:lang w:eastAsia="pl-PL"/>
        </w:rPr>
        <w:tab/>
      </w:r>
      <w:r w:rsidR="00BE56FF" w:rsidRPr="00DD02AA">
        <w:rPr>
          <w:rFonts w:asciiTheme="majorHAnsi" w:eastAsia="Times New Roman" w:hAnsiTheme="majorHAnsi" w:cs="Tahoma"/>
          <w:b/>
          <w:bCs/>
          <w:sz w:val="20"/>
          <w:szCs w:val="20"/>
          <w:lang w:eastAsia="pl-PL"/>
        </w:rPr>
        <w:tab/>
      </w:r>
      <w:r w:rsidR="00DD02AA" w:rsidRPr="00DD02AA">
        <w:rPr>
          <w:rFonts w:asciiTheme="majorHAnsi" w:eastAsia="Times New Roman" w:hAnsiTheme="majorHAnsi" w:cs="Tahoma"/>
          <w:b/>
          <w:bCs/>
          <w:sz w:val="20"/>
          <w:szCs w:val="20"/>
          <w:lang w:eastAsia="pl-PL"/>
        </w:rPr>
        <w:t xml:space="preserve">                      </w:t>
      </w:r>
      <w:r w:rsidR="00DD02AA">
        <w:rPr>
          <w:rFonts w:asciiTheme="majorHAnsi" w:eastAsia="Times New Roman" w:hAnsiTheme="majorHAnsi" w:cs="Tahoma"/>
          <w:b/>
          <w:bCs/>
          <w:sz w:val="20"/>
          <w:szCs w:val="20"/>
          <w:lang w:eastAsia="pl-PL"/>
        </w:rPr>
        <w:t xml:space="preserve">           </w:t>
      </w:r>
      <w:r w:rsidR="00DD02AA" w:rsidRPr="00DD02AA">
        <w:rPr>
          <w:rFonts w:asciiTheme="majorHAnsi" w:eastAsia="Times New Roman" w:hAnsiTheme="majorHAnsi" w:cs="Tahoma"/>
          <w:b/>
          <w:bCs/>
          <w:sz w:val="20"/>
          <w:szCs w:val="20"/>
          <w:lang w:eastAsia="pl-PL"/>
        </w:rPr>
        <w:t xml:space="preserve">   </w:t>
      </w:r>
      <w:r w:rsidR="00DD02AA" w:rsidRPr="00DD02AA">
        <w:rPr>
          <w:rFonts w:asciiTheme="majorHAnsi" w:eastAsia="Times New Roman" w:hAnsiTheme="majorHAnsi" w:cs="Tahoma"/>
          <w:sz w:val="20"/>
          <w:szCs w:val="20"/>
          <w:lang w:eastAsia="pl-PL"/>
        </w:rPr>
        <w:t>Załącznik nr 4</w:t>
      </w:r>
    </w:p>
    <w:p w14:paraId="79CAC8EA" w14:textId="77777777" w:rsidR="006F5F4B" w:rsidRDefault="006F5F4B" w:rsidP="00056B0F">
      <w:pPr>
        <w:spacing w:after="0" w:line="288" w:lineRule="auto"/>
        <w:jc w:val="center"/>
        <w:rPr>
          <w:rFonts w:asciiTheme="majorHAnsi" w:eastAsia="Times New Roman" w:hAnsiTheme="majorHAnsi" w:cs="Tahoma"/>
          <w:b/>
          <w:bCs/>
          <w:sz w:val="20"/>
          <w:szCs w:val="20"/>
          <w:lang w:eastAsia="pl-PL"/>
        </w:rPr>
      </w:pPr>
    </w:p>
    <w:p w14:paraId="28B22495" w14:textId="77777777" w:rsidR="00056B0F" w:rsidRPr="00DD02AA" w:rsidRDefault="00056B0F" w:rsidP="00056B0F">
      <w:pPr>
        <w:spacing w:after="0" w:line="288" w:lineRule="auto"/>
        <w:jc w:val="center"/>
        <w:rPr>
          <w:rFonts w:asciiTheme="majorHAnsi" w:eastAsia="Times New Roman" w:hAnsiTheme="majorHAnsi" w:cs="Tahoma"/>
          <w:b/>
          <w:bCs/>
          <w:sz w:val="20"/>
          <w:szCs w:val="20"/>
          <w:lang w:eastAsia="pl-PL"/>
        </w:rPr>
      </w:pPr>
    </w:p>
    <w:p w14:paraId="56D733C9" w14:textId="2E213B4B" w:rsidR="0057351E" w:rsidRDefault="0057351E" w:rsidP="00056B0F">
      <w:pPr>
        <w:spacing w:after="0" w:line="288" w:lineRule="auto"/>
        <w:jc w:val="center"/>
        <w:rPr>
          <w:rFonts w:asciiTheme="majorHAnsi" w:eastAsia="Times New Roman" w:hAnsiTheme="majorHAnsi" w:cs="Tahoma"/>
          <w:sz w:val="20"/>
          <w:szCs w:val="20"/>
          <w:lang w:eastAsia="pl-PL"/>
        </w:rPr>
      </w:pPr>
      <w:r w:rsidRPr="00DD02AA">
        <w:rPr>
          <w:rFonts w:asciiTheme="majorHAnsi" w:eastAsia="Times New Roman" w:hAnsiTheme="majorHAnsi" w:cs="Tahoma"/>
          <w:sz w:val="20"/>
          <w:szCs w:val="20"/>
          <w:lang w:eastAsia="pl-PL"/>
        </w:rPr>
        <w:t xml:space="preserve">WYKAZ </w:t>
      </w:r>
      <w:r w:rsidR="00A717D1">
        <w:rPr>
          <w:rFonts w:asciiTheme="majorHAnsi" w:eastAsia="Times New Roman" w:hAnsiTheme="majorHAnsi" w:cs="Tahoma"/>
          <w:sz w:val="20"/>
          <w:szCs w:val="20"/>
          <w:lang w:eastAsia="pl-PL"/>
        </w:rPr>
        <w:t>OCENIANYCH</w:t>
      </w:r>
      <w:r w:rsidRPr="00DD02AA">
        <w:rPr>
          <w:rFonts w:asciiTheme="majorHAnsi" w:eastAsia="Times New Roman" w:hAnsiTheme="majorHAnsi" w:cs="Tahoma"/>
          <w:sz w:val="20"/>
          <w:szCs w:val="20"/>
          <w:lang w:eastAsia="pl-PL"/>
        </w:rPr>
        <w:t xml:space="preserve"> PARAMETRÓW TECHNICZNYCH </w:t>
      </w:r>
    </w:p>
    <w:p w14:paraId="499C28FD" w14:textId="77777777" w:rsidR="00056B0F" w:rsidRPr="00DD02AA" w:rsidRDefault="00056B0F" w:rsidP="00056B0F">
      <w:pPr>
        <w:spacing w:after="0" w:line="288" w:lineRule="auto"/>
        <w:jc w:val="center"/>
        <w:rPr>
          <w:rFonts w:asciiTheme="majorHAnsi" w:eastAsia="Times New Roman" w:hAnsiTheme="majorHAnsi" w:cs="Tahoma"/>
          <w:b/>
          <w:bCs/>
          <w:sz w:val="20"/>
          <w:szCs w:val="20"/>
          <w:lang w:eastAsia="pl-PL"/>
        </w:rPr>
      </w:pPr>
    </w:p>
    <w:p w14:paraId="7DDB44F0" w14:textId="35E54E3B" w:rsidR="00466836" w:rsidRPr="00DD02AA" w:rsidRDefault="00466836" w:rsidP="00056B0F">
      <w:pPr>
        <w:autoSpaceDE w:val="0"/>
        <w:autoSpaceDN w:val="0"/>
        <w:adjustRightInd w:val="0"/>
        <w:spacing w:after="0" w:line="288" w:lineRule="auto"/>
        <w:rPr>
          <w:rFonts w:asciiTheme="majorHAnsi" w:eastAsia="MS Mincho" w:hAnsiTheme="majorHAnsi" w:cs="Tahoma"/>
          <w:bCs/>
          <w:sz w:val="20"/>
          <w:szCs w:val="20"/>
          <w:lang w:eastAsia="ja-JP"/>
        </w:rPr>
      </w:pPr>
      <w:r w:rsidRPr="00DD02AA">
        <w:rPr>
          <w:rFonts w:asciiTheme="majorHAnsi" w:eastAsia="MS Mincho" w:hAnsiTheme="majorHAnsi" w:cs="Tahoma"/>
          <w:bCs/>
          <w:sz w:val="20"/>
          <w:szCs w:val="20"/>
          <w:lang w:eastAsia="ja-JP"/>
        </w:rPr>
        <w:t xml:space="preserve">KOMPUTER stacjonarny </w:t>
      </w:r>
      <w:r w:rsidR="00860DEA" w:rsidRPr="00DD02AA">
        <w:rPr>
          <w:rFonts w:asciiTheme="majorHAnsi" w:eastAsia="MS Mincho" w:hAnsiTheme="majorHAnsi" w:cs="Tahoma"/>
          <w:bCs/>
          <w:sz w:val="20"/>
          <w:szCs w:val="20"/>
          <w:lang w:eastAsia="ja-JP"/>
        </w:rPr>
        <w:t>t</w:t>
      </w:r>
      <w:r w:rsidRPr="00DD02AA">
        <w:rPr>
          <w:rFonts w:asciiTheme="majorHAnsi" w:eastAsia="MS Mincho" w:hAnsiTheme="majorHAnsi" w:cs="Tahoma"/>
          <w:bCs/>
          <w:sz w:val="20"/>
          <w:szCs w:val="20"/>
          <w:lang w:eastAsia="ja-JP"/>
        </w:rPr>
        <w:t>ypu  A</w:t>
      </w:r>
      <w:r w:rsidR="00E93212" w:rsidRPr="00DD02AA">
        <w:rPr>
          <w:rFonts w:asciiTheme="majorHAnsi" w:eastAsia="MS Mincho" w:hAnsiTheme="majorHAnsi" w:cs="Tahoma"/>
          <w:bCs/>
          <w:sz w:val="20"/>
          <w:szCs w:val="20"/>
          <w:lang w:eastAsia="ja-JP"/>
        </w:rPr>
        <w:t>LL</w:t>
      </w:r>
      <w:r w:rsidRPr="00DD02AA">
        <w:rPr>
          <w:rFonts w:asciiTheme="majorHAnsi" w:eastAsia="MS Mincho" w:hAnsiTheme="majorHAnsi" w:cs="Tahoma"/>
          <w:bCs/>
          <w:sz w:val="20"/>
          <w:szCs w:val="20"/>
          <w:lang w:eastAsia="ja-JP"/>
        </w:rPr>
        <w:t>-I</w:t>
      </w:r>
      <w:r w:rsidR="00E93212" w:rsidRPr="00DD02AA">
        <w:rPr>
          <w:rFonts w:asciiTheme="majorHAnsi" w:eastAsia="MS Mincho" w:hAnsiTheme="majorHAnsi" w:cs="Tahoma"/>
          <w:bCs/>
          <w:sz w:val="20"/>
          <w:szCs w:val="20"/>
          <w:lang w:eastAsia="ja-JP"/>
        </w:rPr>
        <w:t>N</w:t>
      </w:r>
      <w:r w:rsidRPr="00DD02AA">
        <w:rPr>
          <w:rFonts w:asciiTheme="majorHAnsi" w:eastAsia="MS Mincho" w:hAnsiTheme="majorHAnsi" w:cs="Tahoma"/>
          <w:bCs/>
          <w:sz w:val="20"/>
          <w:szCs w:val="20"/>
          <w:lang w:eastAsia="ja-JP"/>
        </w:rPr>
        <w:t>-O</w:t>
      </w:r>
      <w:r w:rsidR="00E93212" w:rsidRPr="00DD02AA">
        <w:rPr>
          <w:rFonts w:asciiTheme="majorHAnsi" w:eastAsia="MS Mincho" w:hAnsiTheme="majorHAnsi" w:cs="Tahoma"/>
          <w:bCs/>
          <w:sz w:val="20"/>
          <w:szCs w:val="20"/>
          <w:lang w:eastAsia="ja-JP"/>
        </w:rPr>
        <w:t>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6485"/>
        <w:gridCol w:w="2346"/>
      </w:tblGrid>
      <w:tr w:rsidR="00767B3B" w:rsidRPr="00DD02AA" w14:paraId="538301A6" w14:textId="77777777" w:rsidTr="00056B0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11EB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292D1ED1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057A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b/>
                <w:i/>
                <w:sz w:val="20"/>
                <w:szCs w:val="20"/>
                <w:lang w:eastAsia="pl-PL"/>
              </w:rPr>
            </w:pPr>
          </w:p>
          <w:p w14:paraId="0C530179" w14:textId="71750A13" w:rsidR="0046493B" w:rsidRPr="00DD02AA" w:rsidRDefault="00DD02AA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b/>
                <w:iCs/>
                <w:sz w:val="20"/>
                <w:szCs w:val="20"/>
                <w:lang w:eastAsia="pl-PL"/>
              </w:rPr>
            </w:pPr>
            <w:r w:rsidRPr="00DD02AA">
              <w:rPr>
                <w:rFonts w:asciiTheme="majorHAnsi" w:eastAsia="Times New Roman" w:hAnsiTheme="majorHAnsi" w:cs="Tahoma"/>
                <w:b/>
                <w:iCs/>
                <w:sz w:val="20"/>
                <w:szCs w:val="20"/>
                <w:lang w:eastAsia="pl-PL"/>
              </w:rPr>
              <w:t>WYDAJNOŚĆ W TESTACH PASSMARK CPU</w:t>
            </w:r>
          </w:p>
          <w:p w14:paraId="676C44DD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BE2F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b/>
                <w:bCs/>
                <w:sz w:val="20"/>
                <w:szCs w:val="20"/>
                <w:lang w:eastAsia="ja-JP"/>
              </w:rPr>
            </w:pPr>
          </w:p>
          <w:p w14:paraId="2E7EDA21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t>zaznaczyć właściwy</w:t>
            </w:r>
          </w:p>
        </w:tc>
      </w:tr>
      <w:tr w:rsidR="00767B3B" w:rsidRPr="00DD02AA" w14:paraId="66571109" w14:textId="77777777" w:rsidTr="00056B0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1917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AE7B" w14:textId="77777777" w:rsidR="00DD02AA" w:rsidRDefault="00DD02AA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b/>
                <w:bCs/>
                <w:sz w:val="20"/>
                <w:szCs w:val="20"/>
                <w:lang w:eastAsia="pl-PL"/>
              </w:rPr>
            </w:pPr>
          </w:p>
          <w:p w14:paraId="3EF3FE54" w14:textId="659EDF6A" w:rsidR="00D402F6" w:rsidRPr="00DD02AA" w:rsidRDefault="00D402F6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b/>
                <w:bCs/>
                <w:sz w:val="20"/>
                <w:szCs w:val="20"/>
                <w:lang w:eastAsia="pl-PL"/>
              </w:rPr>
            </w:pPr>
            <w:r w:rsidRPr="00DD02AA">
              <w:rPr>
                <w:rFonts w:asciiTheme="majorHAnsi" w:eastAsia="Times New Roman" w:hAnsiTheme="majorHAnsi" w:cs="Tahoma"/>
                <w:b/>
                <w:bCs/>
                <w:sz w:val="20"/>
                <w:szCs w:val="20"/>
                <w:lang w:eastAsia="pl-PL"/>
              </w:rPr>
              <w:t xml:space="preserve">Podać model </w:t>
            </w:r>
            <w:r w:rsidR="00EC211F" w:rsidRPr="00DD02AA">
              <w:rPr>
                <w:rFonts w:asciiTheme="majorHAnsi" w:eastAsia="Times New Roman" w:hAnsiTheme="majorHAnsi" w:cs="Tahoma"/>
                <w:b/>
                <w:bCs/>
                <w:sz w:val="20"/>
                <w:szCs w:val="20"/>
                <w:lang w:eastAsia="pl-PL"/>
              </w:rPr>
              <w:t xml:space="preserve">zaoferowanego </w:t>
            </w:r>
            <w:r w:rsidRPr="00DD02AA">
              <w:rPr>
                <w:rFonts w:asciiTheme="majorHAnsi" w:eastAsia="Times New Roman" w:hAnsiTheme="majorHAnsi" w:cs="Tahoma"/>
                <w:b/>
                <w:bCs/>
                <w:sz w:val="20"/>
                <w:szCs w:val="20"/>
                <w:lang w:eastAsia="pl-PL"/>
              </w:rPr>
              <w:t>procesora ………………………</w:t>
            </w:r>
            <w:r w:rsidR="00DD02AA">
              <w:rPr>
                <w:rFonts w:asciiTheme="majorHAnsi" w:eastAsia="Times New Roman" w:hAnsiTheme="majorHAnsi" w:cs="Tahoma"/>
                <w:b/>
                <w:bCs/>
                <w:sz w:val="20"/>
                <w:szCs w:val="20"/>
                <w:lang w:eastAsia="pl-PL"/>
              </w:rPr>
              <w:t>……………….</w:t>
            </w:r>
          </w:p>
          <w:p w14:paraId="45943018" w14:textId="1F674211" w:rsidR="00D402F6" w:rsidRPr="00DD02AA" w:rsidRDefault="00D402F6" w:rsidP="00056B0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Theme="majorHAnsi" w:eastAsia="Times New Roman" w:hAnsiTheme="majorHAnsi" w:cs="Tahoma"/>
                <w:sz w:val="20"/>
                <w:szCs w:val="20"/>
                <w:u w:val="single"/>
                <w:lang w:eastAsia="pl-PL"/>
              </w:rPr>
            </w:pP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W/w p</w:t>
            </w:r>
            <w:r w:rsidR="0046493B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rocesor zaoferowanego komputera osiąga w teście wydajności PassMark CPU na dzień </w:t>
            </w:r>
            <w:r w:rsidR="00B953AC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publikacji ogłoszenia o zamówieniu w Dzienniku Urzędowym Unii Europejskiej </w:t>
            </w:r>
            <w:r w:rsidR="00EC211F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(</w:t>
            </w:r>
            <w:r w:rsidR="0046493B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wg załączonego wydruku z </w:t>
            </w:r>
            <w:hyperlink r:id="rId8" w:history="1">
              <w:r w:rsidR="0046493B" w:rsidRPr="00DD02AA">
                <w:rPr>
                  <w:rStyle w:val="Hipercze"/>
                  <w:rFonts w:asciiTheme="majorHAnsi" w:hAnsiTheme="majorHAnsi" w:cs="Tahoma"/>
                  <w:color w:val="auto"/>
                  <w:sz w:val="20"/>
                  <w:szCs w:val="20"/>
                </w:rPr>
                <w:t>https://www.cpubenchmark.net/CPU_mega_page.html</w:t>
              </w:r>
            </w:hyperlink>
            <w:r w:rsidR="0046493B" w:rsidRPr="00DD02AA">
              <w:rPr>
                <w:rFonts w:asciiTheme="majorHAnsi" w:hAnsiTheme="majorHAnsi" w:cs="Tahoma"/>
                <w:sz w:val="20"/>
                <w:szCs w:val="20"/>
              </w:rPr>
              <w:t xml:space="preserve"> stanowiącego  </w:t>
            </w:r>
            <w:r w:rsidR="0046493B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załącznik nr</w:t>
            </w:r>
            <w:r w:rsidR="0058126A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</w:t>
            </w:r>
            <w:r w:rsidR="00E93212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…….</w:t>
            </w:r>
            <w:r w:rsidR="0058126A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</w:t>
            </w:r>
            <w:r w:rsidR="0046493B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do SWZ</w:t>
            </w:r>
            <w:r w:rsidR="00EC211F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)</w:t>
            </w:r>
            <w:r w:rsidR="0046493B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wynik:</w:t>
            </w: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</w:t>
            </w:r>
            <w:r w:rsidRPr="00DD02AA">
              <w:rPr>
                <w:rFonts w:asciiTheme="majorHAnsi" w:eastAsia="Times New Roman" w:hAnsiTheme="majorHAnsi" w:cs="Tahoma"/>
                <w:sz w:val="20"/>
                <w:szCs w:val="20"/>
                <w:u w:val="single"/>
                <w:lang w:eastAsia="pl-PL"/>
              </w:rPr>
              <w:t>……..…</w:t>
            </w:r>
            <w:r w:rsidR="00DD02AA">
              <w:rPr>
                <w:rFonts w:asciiTheme="majorHAnsi" w:eastAsia="Times New Roman" w:hAnsiTheme="majorHAnsi" w:cs="Tahoma"/>
                <w:sz w:val="20"/>
                <w:szCs w:val="20"/>
                <w:u w:val="single"/>
                <w:lang w:eastAsia="pl-PL"/>
              </w:rPr>
              <w:t>….</w:t>
            </w:r>
            <w:r w:rsidR="00DD02AA" w:rsidRPr="00DD02AA">
              <w:rPr>
                <w:rFonts w:asciiTheme="majorHAnsi" w:eastAsia="Times New Roman" w:hAnsiTheme="majorHAnsi" w:cs="Tahoma"/>
                <w:sz w:val="20"/>
                <w:szCs w:val="20"/>
                <w:u w:val="single"/>
                <w:lang w:eastAsia="pl-PL"/>
              </w:rPr>
              <w:t>………….</w:t>
            </w:r>
            <w:r w:rsidRPr="00DD02AA">
              <w:rPr>
                <w:rFonts w:asciiTheme="majorHAnsi" w:eastAsia="Times New Roman" w:hAnsiTheme="majorHAnsi" w:cs="Tahoma"/>
                <w:sz w:val="20"/>
                <w:szCs w:val="20"/>
                <w:u w:val="single"/>
                <w:lang w:eastAsia="pl-PL"/>
              </w:rPr>
              <w:t xml:space="preserve">. (podać) </w:t>
            </w:r>
          </w:p>
          <w:p w14:paraId="4D547A74" w14:textId="77777777" w:rsidR="00DD02AA" w:rsidRPr="00DD02AA" w:rsidRDefault="00DD02AA" w:rsidP="00056B0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Theme="majorHAnsi" w:eastAsia="Times New Roman" w:hAnsiTheme="majorHAnsi" w:cs="Tahoma"/>
                <w:sz w:val="20"/>
                <w:szCs w:val="20"/>
                <w:u w:val="single"/>
                <w:lang w:eastAsia="pl-PL"/>
              </w:rPr>
            </w:pPr>
          </w:p>
          <w:p w14:paraId="1BF9CB16" w14:textId="31C6A2A0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A/ </w:t>
            </w:r>
            <w:r w:rsidR="00690B3F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wynik </w:t>
            </w: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od 2</w:t>
            </w:r>
            <w:r w:rsidR="000C1538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0</w:t>
            </w: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 </w:t>
            </w:r>
            <w:r w:rsidR="00690B3F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6</w:t>
            </w: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00 punktów w górę</w:t>
            </w:r>
            <w:r w:rsid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        - </w:t>
            </w:r>
            <w:r w:rsidR="00C049FF" w:rsidRPr="00DD02AA"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  <w:t>2</w:t>
            </w:r>
            <w:r w:rsidRPr="00DD02AA"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  <w:t>0</w:t>
            </w: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punktów</w:t>
            </w: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ab/>
            </w:r>
          </w:p>
          <w:p w14:paraId="58F0BC98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14:paraId="7222DEDF" w14:textId="608E4CA1" w:rsidR="0046493B" w:rsidRPr="00DD02AA" w:rsidRDefault="00690B3F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B</w:t>
            </w:r>
            <w:r w:rsidR="0046493B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/ </w:t>
            </w: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wynik </w:t>
            </w:r>
            <w:r w:rsidR="0046493B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od 2</w:t>
            </w:r>
            <w:r w:rsidR="000C1538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0</w:t>
            </w:r>
            <w:r w:rsidR="0046493B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</w:t>
            </w:r>
            <w:r w:rsidR="000C1538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0</w:t>
            </w:r>
            <w:r w:rsidR="0046493B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00 do 2</w:t>
            </w:r>
            <w:r w:rsidR="000C1538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0</w:t>
            </w:r>
            <w:r w:rsidR="0046493B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599</w:t>
            </w: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punktów </w:t>
            </w:r>
            <w:r w:rsid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 - </w:t>
            </w:r>
            <w:r w:rsidR="0046493B" w:rsidRPr="00DD02AA"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  <w:t>10</w:t>
            </w:r>
            <w:r w:rsidR="0046493B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punktów</w:t>
            </w:r>
            <w:r w:rsidR="0046493B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ab/>
            </w:r>
          </w:p>
          <w:p w14:paraId="3ECD0E71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14:paraId="5BAFE196" w14:textId="59AEDF4D" w:rsidR="0046493B" w:rsidRPr="00DD02AA" w:rsidRDefault="00690B3F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C</w:t>
            </w:r>
            <w:r w:rsidR="0046493B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/ </w:t>
            </w: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wynik </w:t>
            </w:r>
            <w:r w:rsidR="0046493B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od </w:t>
            </w:r>
            <w:r w:rsidR="00856D4F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1</w:t>
            </w:r>
            <w:r w:rsidR="000C1538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9</w:t>
            </w:r>
            <w:r w:rsidR="0046493B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</w:t>
            </w:r>
            <w:r w:rsidR="000C1538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8</w:t>
            </w:r>
            <w:r w:rsidR="0046493B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00 do </w:t>
            </w:r>
            <w:r w:rsidR="00856D4F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1</w:t>
            </w:r>
            <w:r w:rsidR="000C1538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9</w:t>
            </w:r>
            <w:r w:rsidR="0046493B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</w:t>
            </w:r>
            <w:r w:rsidR="000C1538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9</w:t>
            </w:r>
            <w:r w:rsidR="0046493B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99</w:t>
            </w: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punktów</w:t>
            </w:r>
            <w:r w:rsid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   </w:t>
            </w:r>
            <w:r w:rsidRPr="00DD02AA"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  <w:t xml:space="preserve"> </w:t>
            </w:r>
            <w:r w:rsidR="00DD02AA"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  <w:t xml:space="preserve"> - </w:t>
            </w:r>
            <w:r w:rsidR="0046493B" w:rsidRPr="00DD02AA"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  <w:t>1</w:t>
            </w:r>
            <w:r w:rsidR="0046493B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punkt</w:t>
            </w:r>
          </w:p>
          <w:p w14:paraId="056E1DD9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5F3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6365FD5A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5AB54C1F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7DB457FC" w14:textId="77777777" w:rsidR="007E4331" w:rsidRPr="00DD02AA" w:rsidRDefault="007E4331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091E1F0D" w14:textId="77777777" w:rsidR="00DD02AA" w:rsidRDefault="00DD02AA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76FDF6DE" w14:textId="77777777" w:rsidR="00B55481" w:rsidRPr="00DD02AA" w:rsidRDefault="00B55481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00BFE950" w14:textId="0D920525" w:rsidR="00690B3F" w:rsidRDefault="00690B3F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54D1ADC2" w14:textId="77777777" w:rsidR="00DD02AA" w:rsidRPr="00DD02AA" w:rsidRDefault="00DD02AA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783626B6" w14:textId="0239DC2A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sym w:font="Wingdings" w:char="F06F"/>
            </w: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t xml:space="preserve"> A</w:t>
            </w:r>
          </w:p>
          <w:p w14:paraId="50781212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020D8269" w14:textId="77777777" w:rsidR="0046493B" w:rsidRPr="00BC1C19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bCs/>
                <w:sz w:val="20"/>
                <w:szCs w:val="20"/>
                <w:lang w:eastAsia="ja-JP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sym w:font="Wingdings" w:char="F06F"/>
            </w: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t xml:space="preserve"> </w:t>
            </w:r>
            <w:r w:rsidRPr="00BC1C19">
              <w:rPr>
                <w:rFonts w:asciiTheme="majorHAnsi" w:eastAsia="MS Mincho" w:hAnsiTheme="majorHAnsi" w:cs="Tahoma"/>
                <w:bCs/>
                <w:sz w:val="20"/>
                <w:szCs w:val="20"/>
                <w:lang w:eastAsia="ja-JP"/>
              </w:rPr>
              <w:t>B</w:t>
            </w:r>
          </w:p>
          <w:p w14:paraId="5B50B502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37D41419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sym w:font="Wingdings" w:char="F06F"/>
            </w:r>
            <w:r w:rsidRPr="00BC1C19">
              <w:rPr>
                <w:rFonts w:asciiTheme="majorHAnsi" w:eastAsia="MS Mincho" w:hAnsiTheme="majorHAnsi" w:cs="Tahoma"/>
                <w:bCs/>
                <w:sz w:val="20"/>
                <w:szCs w:val="20"/>
                <w:lang w:eastAsia="ja-JP"/>
              </w:rPr>
              <w:t xml:space="preserve"> C</w:t>
            </w:r>
          </w:p>
          <w:p w14:paraId="5E13DAD2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7B542687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</w:tc>
      </w:tr>
      <w:tr w:rsidR="00767B3B" w:rsidRPr="00DD02AA" w14:paraId="4348C4F1" w14:textId="77777777" w:rsidTr="00056B0F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7A2F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5F9D36D6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t>2</w:t>
            </w:r>
          </w:p>
          <w:p w14:paraId="2D4DA0CF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02B6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b/>
                <w:i/>
                <w:sz w:val="20"/>
                <w:szCs w:val="20"/>
                <w:lang w:eastAsia="pl-PL"/>
              </w:rPr>
            </w:pPr>
          </w:p>
          <w:p w14:paraId="3EB7CDF8" w14:textId="38EE7EFE" w:rsidR="0046493B" w:rsidRPr="00DD02AA" w:rsidRDefault="00DD02AA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b/>
                <w:iCs/>
                <w:sz w:val="20"/>
                <w:szCs w:val="20"/>
                <w:lang w:eastAsia="pl-PL"/>
              </w:rPr>
            </w:pPr>
            <w:r w:rsidRPr="00DD02AA">
              <w:rPr>
                <w:rFonts w:asciiTheme="majorHAnsi" w:eastAsia="Times New Roman" w:hAnsiTheme="majorHAnsi" w:cs="Tahoma"/>
                <w:b/>
                <w:iCs/>
                <w:sz w:val="20"/>
                <w:szCs w:val="20"/>
                <w:lang w:eastAsia="pl-PL"/>
              </w:rPr>
              <w:t>MAKSYMALNA ILOŚĆ PAMIĘCI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5725F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4AE160BB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t>zaznaczyć właściwy</w:t>
            </w:r>
          </w:p>
        </w:tc>
      </w:tr>
      <w:tr w:rsidR="00767B3B" w:rsidRPr="00DD02AA" w14:paraId="4B20609C" w14:textId="77777777" w:rsidTr="00056B0F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37AD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7CB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14:paraId="382F4876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A/ płyta główna obsługuje maksymalnie 64 GB pamięci operacyjnej</w:t>
            </w:r>
          </w:p>
          <w:p w14:paraId="08FB95D0" w14:textId="7904620A" w:rsidR="0046493B" w:rsidRPr="00DD02AA" w:rsidRDefault="00DD02AA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  <w:t xml:space="preserve">      -   </w:t>
            </w:r>
            <w:r w:rsidR="0046493B" w:rsidRPr="00DD02AA"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  <w:t>20</w:t>
            </w:r>
            <w:r w:rsidR="0046493B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punktów</w:t>
            </w:r>
          </w:p>
          <w:p w14:paraId="36AEEFDB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14:paraId="70346D3D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B/ płyta główna obsługuje maksymalnie 32 GB pamięci operacyjnej</w:t>
            </w:r>
          </w:p>
          <w:p w14:paraId="264F9E58" w14:textId="1CC18848" w:rsidR="0046493B" w:rsidRPr="00DD02AA" w:rsidRDefault="00DD02AA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  <w:t xml:space="preserve">      - </w:t>
            </w:r>
            <w:r w:rsidR="0046493B" w:rsidRPr="00DD02AA"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  <w:t>1</w:t>
            </w:r>
            <w:r w:rsidR="0046493B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punkt</w:t>
            </w:r>
          </w:p>
          <w:p w14:paraId="577A6012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48508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6A304C5C" w14:textId="479601CE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b/>
                <w:sz w:val="20"/>
                <w:szCs w:val="20"/>
                <w:lang w:eastAsia="ja-JP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sym w:font="Wingdings" w:char="F06F"/>
            </w: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t xml:space="preserve"> </w:t>
            </w:r>
            <w:r w:rsidRPr="00BC1C19">
              <w:rPr>
                <w:rFonts w:asciiTheme="majorHAnsi" w:eastAsia="MS Mincho" w:hAnsiTheme="majorHAnsi" w:cs="Tahoma"/>
                <w:bCs/>
                <w:sz w:val="20"/>
                <w:szCs w:val="20"/>
                <w:lang w:eastAsia="ja-JP"/>
              </w:rPr>
              <w:t>A</w:t>
            </w:r>
          </w:p>
          <w:p w14:paraId="59EE5810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27B53435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6DA09949" w14:textId="77777777" w:rsidR="0046493B" w:rsidRPr="00BC1C19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bCs/>
                <w:sz w:val="20"/>
                <w:szCs w:val="20"/>
                <w:lang w:eastAsia="ja-JP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sym w:font="Wingdings" w:char="F06F"/>
            </w: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t xml:space="preserve"> </w:t>
            </w:r>
            <w:r w:rsidRPr="00BC1C19">
              <w:rPr>
                <w:rFonts w:asciiTheme="majorHAnsi" w:eastAsia="MS Mincho" w:hAnsiTheme="majorHAnsi" w:cs="Tahoma"/>
                <w:bCs/>
                <w:sz w:val="20"/>
                <w:szCs w:val="20"/>
                <w:lang w:eastAsia="ja-JP"/>
              </w:rPr>
              <w:t>B</w:t>
            </w:r>
          </w:p>
          <w:p w14:paraId="45258306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</w:tc>
      </w:tr>
      <w:tr w:rsidR="00767B3B" w:rsidRPr="00DD02AA" w14:paraId="00FD9CB2" w14:textId="77777777" w:rsidTr="00056B0F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1BF0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5B6782CE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F0A7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b/>
                <w:i/>
                <w:sz w:val="20"/>
                <w:szCs w:val="20"/>
                <w:lang w:eastAsia="pl-PL"/>
              </w:rPr>
            </w:pPr>
          </w:p>
          <w:p w14:paraId="244A0C03" w14:textId="53F1F5F0" w:rsidR="0046493B" w:rsidRPr="00056B0F" w:rsidRDefault="00056B0F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b/>
                <w:iCs/>
                <w:sz w:val="20"/>
                <w:szCs w:val="20"/>
                <w:lang w:eastAsia="pl-PL"/>
              </w:rPr>
            </w:pPr>
            <w:r w:rsidRPr="00056B0F">
              <w:rPr>
                <w:rFonts w:asciiTheme="majorHAnsi" w:eastAsia="Times New Roman" w:hAnsiTheme="majorHAnsi" w:cs="Tahoma"/>
                <w:b/>
                <w:iCs/>
                <w:sz w:val="20"/>
                <w:szCs w:val="20"/>
                <w:lang w:eastAsia="pl-PL"/>
              </w:rPr>
              <w:t>FUNKCJA ZASŁONIĘCIA OBIEKTYWU</w:t>
            </w:r>
          </w:p>
          <w:p w14:paraId="47BBA4A8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8AB82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55C851F9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t>zaznaczyć właściwy</w:t>
            </w:r>
          </w:p>
        </w:tc>
      </w:tr>
      <w:tr w:rsidR="00767B3B" w:rsidRPr="00DD02AA" w14:paraId="64D7FBB2" w14:textId="77777777" w:rsidTr="00056B0F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06F9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3BAD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14:paraId="05B2366D" w14:textId="0101089E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ind w:left="275" w:hanging="275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A/ funkcja zasłonięcia obiektywu realizowana poprzez zintegrowana z </w:t>
            </w:r>
            <w:r w:rsidR="00056B0F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 </w:t>
            </w: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kamerą mechaniczną przesłonę obiektywu</w:t>
            </w:r>
            <w:r w:rsidR="00056B0F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- </w:t>
            </w:r>
            <w:r w:rsidRPr="00DD02AA"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  <w:t>10 punktów</w:t>
            </w:r>
          </w:p>
          <w:p w14:paraId="20DEB5E9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14:paraId="56A1A824" w14:textId="59109143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ind w:left="275" w:hanging="275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B/ funkcja zasłonięcia obiektywu realizowana poprzez mechaniczne schowanie kamery w obudowie komputera</w:t>
            </w:r>
            <w:r w:rsidR="00056B0F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- </w:t>
            </w:r>
            <w:r w:rsidRPr="00DD02AA"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  <w:t>5 punktów</w:t>
            </w:r>
          </w:p>
          <w:p w14:paraId="12BC5F1F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14:paraId="2F305512" w14:textId="1ECA1AF0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ind w:left="275" w:hanging="284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C/ funkcja zasłonięcia obiektywu realizowana poprzez mechaniczne zasłonienie obiektywu kamery przesłoną nie zintegrowaną fabrycznie np. niezależna przesłona naklejana na obudowę</w:t>
            </w:r>
            <w:r w:rsidR="00056B0F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- </w:t>
            </w:r>
            <w:r w:rsidRPr="00DD02AA"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  <w:t>1 punkt</w:t>
            </w:r>
          </w:p>
          <w:p w14:paraId="6C3C67AE" w14:textId="77EBB308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27DBD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317E9B7F" w14:textId="77777777" w:rsidR="0046493B" w:rsidRPr="00BC1C19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  <w:r w:rsidRPr="00BC1C19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sym w:font="Wingdings" w:char="F06F"/>
            </w:r>
            <w:r w:rsidRPr="00BC1C19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t xml:space="preserve"> A</w:t>
            </w:r>
          </w:p>
          <w:p w14:paraId="612016D3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b/>
                <w:sz w:val="20"/>
                <w:szCs w:val="20"/>
                <w:lang w:eastAsia="ja-JP"/>
              </w:rPr>
            </w:pPr>
          </w:p>
          <w:p w14:paraId="271885A1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72CB3752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791629B7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b/>
                <w:sz w:val="20"/>
                <w:szCs w:val="20"/>
                <w:lang w:eastAsia="ja-JP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sym w:font="Wingdings" w:char="F06F"/>
            </w: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t xml:space="preserve"> </w:t>
            </w:r>
            <w:r w:rsidRPr="00BC1C19">
              <w:rPr>
                <w:rFonts w:asciiTheme="majorHAnsi" w:eastAsia="MS Mincho" w:hAnsiTheme="majorHAnsi" w:cs="Tahoma"/>
                <w:bCs/>
                <w:sz w:val="20"/>
                <w:szCs w:val="20"/>
                <w:lang w:eastAsia="ja-JP"/>
              </w:rPr>
              <w:t>B</w:t>
            </w:r>
          </w:p>
          <w:p w14:paraId="624B4518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b/>
                <w:sz w:val="20"/>
                <w:szCs w:val="20"/>
                <w:lang w:eastAsia="ja-JP"/>
              </w:rPr>
            </w:pPr>
          </w:p>
          <w:p w14:paraId="7CA68E0B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1CA44485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64E553FE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b/>
                <w:sz w:val="20"/>
                <w:szCs w:val="20"/>
                <w:lang w:eastAsia="ja-JP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sym w:font="Wingdings" w:char="F06F"/>
            </w: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t xml:space="preserve"> </w:t>
            </w:r>
            <w:r w:rsidRPr="00BC1C19">
              <w:rPr>
                <w:rFonts w:asciiTheme="majorHAnsi" w:eastAsia="MS Mincho" w:hAnsiTheme="majorHAnsi" w:cs="Tahoma"/>
                <w:bCs/>
                <w:sz w:val="20"/>
                <w:szCs w:val="20"/>
                <w:lang w:eastAsia="ja-JP"/>
              </w:rPr>
              <w:t>C</w:t>
            </w:r>
          </w:p>
          <w:p w14:paraId="4CD42185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b/>
                <w:sz w:val="20"/>
                <w:szCs w:val="20"/>
                <w:lang w:eastAsia="ja-JP"/>
              </w:rPr>
            </w:pPr>
          </w:p>
          <w:p w14:paraId="0116DAE4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b/>
                <w:sz w:val="20"/>
                <w:szCs w:val="20"/>
                <w:lang w:eastAsia="ja-JP"/>
              </w:rPr>
            </w:pPr>
          </w:p>
        </w:tc>
      </w:tr>
      <w:tr w:rsidR="00767B3B" w:rsidRPr="00DD02AA" w14:paraId="286BB2A8" w14:textId="77777777" w:rsidTr="00056B0F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D593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42113BA6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2194" w14:textId="77777777" w:rsidR="0046493B" w:rsidRPr="00056B0F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b/>
                <w:iCs/>
                <w:sz w:val="20"/>
                <w:szCs w:val="20"/>
                <w:lang w:eastAsia="pl-PL"/>
              </w:rPr>
            </w:pPr>
          </w:p>
          <w:p w14:paraId="2D56EF2D" w14:textId="1336AADC" w:rsidR="0046493B" w:rsidRPr="00056B0F" w:rsidRDefault="00056B0F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b/>
                <w:iCs/>
                <w:sz w:val="20"/>
                <w:szCs w:val="20"/>
                <w:lang w:eastAsia="pl-PL"/>
              </w:rPr>
            </w:pPr>
            <w:r w:rsidRPr="00056B0F">
              <w:rPr>
                <w:rFonts w:asciiTheme="majorHAnsi" w:eastAsia="Times New Roman" w:hAnsiTheme="majorHAnsi" w:cs="Tahoma"/>
                <w:b/>
                <w:iCs/>
                <w:sz w:val="20"/>
                <w:szCs w:val="20"/>
                <w:lang w:eastAsia="pl-PL"/>
              </w:rPr>
              <w:t>KONTROLER BLUETOOTH 5.X</w:t>
            </w:r>
          </w:p>
          <w:p w14:paraId="7B2264F7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84CD7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14F8D0B7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t>zaznaczyć właściwy</w:t>
            </w:r>
          </w:p>
        </w:tc>
      </w:tr>
      <w:tr w:rsidR="00767B3B" w:rsidRPr="00DD02AA" w14:paraId="1DA145D2" w14:textId="77777777" w:rsidTr="00056B0F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9705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794E" w14:textId="77777777" w:rsidR="0046493B" w:rsidRPr="00DD02AA" w:rsidRDefault="0046493B" w:rsidP="00056B0F">
            <w:pPr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3B695AAF" w14:textId="77777777" w:rsidR="0046493B" w:rsidRPr="00DD02AA" w:rsidRDefault="0046493B" w:rsidP="00056B0F">
            <w:pPr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lastRenderedPageBreak/>
              <w:t>A/ kontroler bluetooth wbudowany na płycie głównej lub z kartą wifi</w:t>
            </w:r>
          </w:p>
          <w:p w14:paraId="53C8D200" w14:textId="21C2D263" w:rsidR="0046493B" w:rsidRPr="00DD02AA" w:rsidRDefault="00056B0F" w:rsidP="00056B0F">
            <w:pPr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  <w:r>
              <w:rPr>
                <w:rFonts w:asciiTheme="majorHAnsi" w:eastAsia="MS Mincho" w:hAnsiTheme="majorHAnsi" w:cs="Tahoma"/>
                <w:b/>
                <w:sz w:val="20"/>
                <w:szCs w:val="20"/>
                <w:lang w:eastAsia="ja-JP"/>
              </w:rPr>
              <w:t xml:space="preserve">      - </w:t>
            </w:r>
            <w:r w:rsidR="0046493B" w:rsidRPr="00DD02AA">
              <w:rPr>
                <w:rFonts w:asciiTheme="majorHAnsi" w:eastAsia="MS Mincho" w:hAnsiTheme="majorHAnsi" w:cs="Tahoma"/>
                <w:b/>
                <w:sz w:val="20"/>
                <w:szCs w:val="20"/>
                <w:lang w:eastAsia="ja-JP"/>
              </w:rPr>
              <w:t>10</w:t>
            </w:r>
            <w:r w:rsidR="0046493B"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t xml:space="preserve"> punktów</w:t>
            </w:r>
          </w:p>
          <w:p w14:paraId="5A2D2F74" w14:textId="77777777" w:rsidR="0046493B" w:rsidRPr="00DD02AA" w:rsidRDefault="0046493B" w:rsidP="00056B0F">
            <w:pPr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2BC688BD" w14:textId="5E6B4FC6" w:rsidR="0046493B" w:rsidRPr="00DD02AA" w:rsidRDefault="0046493B" w:rsidP="00056B0F">
            <w:pPr>
              <w:spacing w:after="0" w:line="288" w:lineRule="auto"/>
              <w:rPr>
                <w:rFonts w:asciiTheme="majorHAnsi" w:eastAsia="Times New Roman" w:hAnsiTheme="majorHAnsi" w:cs="Tahoma"/>
                <w:sz w:val="20"/>
                <w:szCs w:val="20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t xml:space="preserve">B/ </w:t>
            </w:r>
            <w:r w:rsidRPr="00DD02AA">
              <w:rPr>
                <w:rFonts w:asciiTheme="majorHAnsi" w:eastAsia="Times New Roman" w:hAnsiTheme="majorHAnsi" w:cs="Tahoma"/>
                <w:sz w:val="20"/>
                <w:szCs w:val="20"/>
              </w:rPr>
              <w:t>kontroler zewnętrzny np. USB</w:t>
            </w:r>
            <w:r w:rsidR="00056B0F">
              <w:rPr>
                <w:rFonts w:asciiTheme="majorHAnsi" w:eastAsia="Times New Roman" w:hAnsiTheme="majorHAnsi" w:cs="Tahoma"/>
                <w:sz w:val="20"/>
                <w:szCs w:val="20"/>
              </w:rPr>
              <w:t xml:space="preserve"> - </w:t>
            </w:r>
            <w:r w:rsidRPr="00DD02AA">
              <w:rPr>
                <w:rFonts w:asciiTheme="majorHAnsi" w:eastAsia="Times New Roman" w:hAnsiTheme="majorHAnsi" w:cs="Tahoma"/>
                <w:b/>
                <w:sz w:val="20"/>
                <w:szCs w:val="20"/>
              </w:rPr>
              <w:t>1</w:t>
            </w:r>
            <w:r w:rsidRPr="00DD02AA">
              <w:rPr>
                <w:rFonts w:asciiTheme="majorHAnsi" w:eastAsia="Times New Roman" w:hAnsiTheme="majorHAnsi" w:cs="Tahoma"/>
                <w:sz w:val="20"/>
                <w:szCs w:val="20"/>
              </w:rPr>
              <w:t xml:space="preserve"> punkt</w:t>
            </w:r>
          </w:p>
          <w:p w14:paraId="7A78763A" w14:textId="7EB98B16" w:rsidR="00767B3B" w:rsidRPr="00DD02AA" w:rsidRDefault="00767B3B" w:rsidP="00056B0F">
            <w:pPr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C786B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488489B2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b/>
                <w:sz w:val="20"/>
                <w:szCs w:val="20"/>
                <w:lang w:val="en-GB" w:eastAsia="ja-JP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lastRenderedPageBreak/>
              <w:sym w:font="Wingdings" w:char="F06F"/>
            </w:r>
            <w:r w:rsidRPr="00DD02AA">
              <w:rPr>
                <w:rFonts w:asciiTheme="majorHAnsi" w:eastAsia="MS Mincho" w:hAnsiTheme="majorHAnsi" w:cs="Tahoma"/>
                <w:sz w:val="20"/>
                <w:szCs w:val="20"/>
                <w:lang w:val="en-GB" w:eastAsia="ja-JP"/>
              </w:rPr>
              <w:t xml:space="preserve"> </w:t>
            </w:r>
            <w:r w:rsidRPr="00BC1C19">
              <w:rPr>
                <w:rFonts w:asciiTheme="majorHAnsi" w:eastAsia="MS Mincho" w:hAnsiTheme="majorHAnsi" w:cs="Tahoma"/>
                <w:bCs/>
                <w:sz w:val="20"/>
                <w:szCs w:val="20"/>
                <w:lang w:val="en-GB" w:eastAsia="ja-JP"/>
              </w:rPr>
              <w:t>A</w:t>
            </w:r>
          </w:p>
          <w:p w14:paraId="1FA35000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b/>
                <w:sz w:val="20"/>
                <w:szCs w:val="20"/>
                <w:lang w:val="en-GB" w:eastAsia="ja-JP"/>
              </w:rPr>
            </w:pPr>
          </w:p>
          <w:p w14:paraId="6E88E399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1490494A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b/>
                <w:sz w:val="20"/>
                <w:szCs w:val="20"/>
                <w:lang w:val="en-GB" w:eastAsia="ja-JP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sym w:font="Wingdings" w:char="F06F"/>
            </w:r>
            <w:r w:rsidRPr="00DD02AA">
              <w:rPr>
                <w:rFonts w:asciiTheme="majorHAnsi" w:eastAsia="MS Mincho" w:hAnsiTheme="majorHAnsi" w:cs="Tahoma"/>
                <w:sz w:val="20"/>
                <w:szCs w:val="20"/>
                <w:lang w:val="en-GB" w:eastAsia="ja-JP"/>
              </w:rPr>
              <w:t xml:space="preserve"> </w:t>
            </w:r>
            <w:r w:rsidRPr="00BC1C19">
              <w:rPr>
                <w:rFonts w:asciiTheme="majorHAnsi" w:eastAsia="MS Mincho" w:hAnsiTheme="majorHAnsi" w:cs="Tahoma"/>
                <w:bCs/>
                <w:sz w:val="20"/>
                <w:szCs w:val="20"/>
                <w:lang w:val="en-GB" w:eastAsia="ja-JP"/>
              </w:rPr>
              <w:t>B</w:t>
            </w:r>
          </w:p>
          <w:p w14:paraId="7E585427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val="en-GB" w:eastAsia="ja-JP"/>
              </w:rPr>
            </w:pPr>
          </w:p>
        </w:tc>
      </w:tr>
      <w:tr w:rsidR="00767B3B" w:rsidRPr="00DD02AA" w14:paraId="2DBBEAB8" w14:textId="77777777" w:rsidTr="00056B0F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E2C5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34705DE8" w14:textId="313A370A" w:rsidR="0046493B" w:rsidRPr="00DD02AA" w:rsidRDefault="00767B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6BEA" w14:textId="77777777" w:rsidR="0046493B" w:rsidRPr="00056B0F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b/>
                <w:iCs/>
                <w:sz w:val="20"/>
                <w:szCs w:val="20"/>
                <w:lang w:eastAsia="pl-PL"/>
              </w:rPr>
            </w:pPr>
          </w:p>
          <w:p w14:paraId="116BD9A9" w14:textId="05438BA8" w:rsidR="0046493B" w:rsidRPr="00056B0F" w:rsidRDefault="00056B0F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b/>
                <w:iCs/>
                <w:sz w:val="20"/>
                <w:szCs w:val="20"/>
                <w:lang w:eastAsia="pl-PL"/>
              </w:rPr>
            </w:pPr>
            <w:r w:rsidRPr="00056B0F">
              <w:rPr>
                <w:rFonts w:asciiTheme="majorHAnsi" w:eastAsia="Times New Roman" w:hAnsiTheme="majorHAnsi" w:cs="Tahoma"/>
                <w:b/>
                <w:iCs/>
                <w:sz w:val="20"/>
                <w:szCs w:val="20"/>
                <w:lang w:eastAsia="pl-PL"/>
              </w:rPr>
              <w:t>FUNKCJA PIVOT</w:t>
            </w:r>
          </w:p>
          <w:p w14:paraId="7189E037" w14:textId="77777777" w:rsidR="0046493B" w:rsidRPr="00056B0F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B842F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24BACFA0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t>zaznaczyć właściwy</w:t>
            </w:r>
          </w:p>
        </w:tc>
      </w:tr>
      <w:tr w:rsidR="00767B3B" w:rsidRPr="00DD02AA" w14:paraId="0726F41E" w14:textId="77777777" w:rsidTr="00056B0F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5429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6F07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5D26353D" w14:textId="37CF9641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t xml:space="preserve">A/ </w:t>
            </w: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funkcja PIVOT zaimplementowana w podstawę</w:t>
            </w:r>
            <w:r w:rsidR="00B55481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-  </w:t>
            </w:r>
            <w:r w:rsidRPr="00DD02AA"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  <w:t>20</w:t>
            </w: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punktów</w:t>
            </w:r>
          </w:p>
          <w:p w14:paraId="1DD543F2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20ED50A9" w14:textId="25F75600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t>B /</w:t>
            </w: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brak funkcji PIVOT zaimplementowanej w podstawę</w:t>
            </w:r>
            <w:r w:rsidR="00B55481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- </w:t>
            </w:r>
            <w:r w:rsidRPr="00DD02AA"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  <w:t>1</w:t>
            </w: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punkt</w:t>
            </w:r>
          </w:p>
          <w:p w14:paraId="4B3C23FB" w14:textId="08399582" w:rsidR="00767B3B" w:rsidRPr="00DD02AA" w:rsidRDefault="00767B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D440D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b/>
                <w:sz w:val="20"/>
                <w:szCs w:val="20"/>
                <w:lang w:eastAsia="ja-JP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br/>
            </w: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sym w:font="Wingdings" w:char="F06F"/>
            </w: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t xml:space="preserve"> </w:t>
            </w:r>
            <w:r w:rsidRPr="00BC1C19">
              <w:rPr>
                <w:rFonts w:asciiTheme="majorHAnsi" w:eastAsia="MS Mincho" w:hAnsiTheme="majorHAnsi" w:cs="Tahoma"/>
                <w:bCs/>
                <w:sz w:val="20"/>
                <w:szCs w:val="20"/>
                <w:lang w:eastAsia="ja-JP"/>
              </w:rPr>
              <w:t>A</w:t>
            </w:r>
          </w:p>
          <w:p w14:paraId="4F2FB970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74E9ED54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b/>
                <w:sz w:val="20"/>
                <w:szCs w:val="20"/>
                <w:lang w:eastAsia="ja-JP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sym w:font="Wingdings" w:char="F06F"/>
            </w:r>
            <w:r w:rsidRPr="00BC1C19">
              <w:rPr>
                <w:rFonts w:asciiTheme="majorHAnsi" w:eastAsia="MS Mincho" w:hAnsiTheme="majorHAnsi" w:cs="Tahoma"/>
                <w:bCs/>
                <w:sz w:val="20"/>
                <w:szCs w:val="20"/>
                <w:lang w:eastAsia="ja-JP"/>
              </w:rPr>
              <w:t xml:space="preserve"> B</w:t>
            </w:r>
          </w:p>
          <w:p w14:paraId="1050CF22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</w:tc>
      </w:tr>
      <w:tr w:rsidR="00767B3B" w:rsidRPr="00DD02AA" w14:paraId="0D30107B" w14:textId="77777777" w:rsidTr="00056B0F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CF2D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686BFEF6" w14:textId="39EA027E" w:rsidR="0046493B" w:rsidRPr="00DD02AA" w:rsidRDefault="00767B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08E6" w14:textId="77777777" w:rsidR="0046493B" w:rsidRPr="00056B0F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b/>
                <w:iCs/>
                <w:sz w:val="20"/>
                <w:szCs w:val="20"/>
                <w:lang w:eastAsia="pl-PL"/>
              </w:rPr>
            </w:pPr>
          </w:p>
          <w:p w14:paraId="185F17C1" w14:textId="11015A7F" w:rsidR="0046493B" w:rsidRPr="00056B0F" w:rsidRDefault="00056B0F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b/>
                <w:iCs/>
                <w:sz w:val="20"/>
                <w:szCs w:val="20"/>
                <w:lang w:eastAsia="pl-PL"/>
              </w:rPr>
            </w:pPr>
            <w:r w:rsidRPr="00056B0F">
              <w:rPr>
                <w:rFonts w:asciiTheme="majorHAnsi" w:eastAsia="Times New Roman" w:hAnsiTheme="majorHAnsi" w:cs="Tahoma"/>
                <w:b/>
                <w:iCs/>
                <w:sz w:val="20"/>
                <w:szCs w:val="20"/>
                <w:lang w:eastAsia="pl-PL"/>
              </w:rPr>
              <w:t>SYSTEM DIAGNOSTYCZNY PRODUCENTA</w:t>
            </w:r>
          </w:p>
          <w:p w14:paraId="131F036F" w14:textId="77777777" w:rsidR="0046493B" w:rsidRPr="00056B0F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37545" w14:textId="77777777" w:rsidR="0046493B" w:rsidRPr="00DD02AA" w:rsidRDefault="0046493B" w:rsidP="00056B0F">
            <w:pPr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76469787" w14:textId="77777777" w:rsidR="0046493B" w:rsidRPr="00DD02AA" w:rsidRDefault="0046493B" w:rsidP="00056B0F">
            <w:pPr>
              <w:spacing w:after="0" w:line="288" w:lineRule="auto"/>
              <w:jc w:val="center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t>zaznaczyć właściwy</w:t>
            </w:r>
          </w:p>
        </w:tc>
      </w:tr>
      <w:tr w:rsidR="00767B3B" w:rsidRPr="00DD02AA" w14:paraId="039BB86C" w14:textId="77777777" w:rsidTr="00056B0F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EAAC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6D7F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14:paraId="52049700" w14:textId="77777777" w:rsidR="0046493B" w:rsidRPr="00DD02AA" w:rsidRDefault="0046493B" w:rsidP="00B55481">
            <w:pPr>
              <w:autoSpaceDE w:val="0"/>
              <w:autoSpaceDN w:val="0"/>
              <w:adjustRightInd w:val="0"/>
              <w:spacing w:after="0" w:line="288" w:lineRule="auto"/>
              <w:ind w:left="275" w:hanging="284"/>
              <w:jc w:val="both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A/ Wizualny lub akustyczny system diagnostyczny producenta działający nawet w przypadku uszkodzenia dysku twardego z systemem operacyjnym komputera umożliwiający na wykonanie diagnostyki poniższych podzespołów oraz wizualna lub dźwiękowa sygnalizacja w przypadku błędów któregokolwiek z poniższych podzespołów komputera: </w:t>
            </w:r>
          </w:p>
          <w:p w14:paraId="1521AA21" w14:textId="77777777" w:rsidR="0046493B" w:rsidRPr="00DD02AA" w:rsidRDefault="0046493B" w:rsidP="00B55481">
            <w:pPr>
              <w:autoSpaceDE w:val="0"/>
              <w:autoSpaceDN w:val="0"/>
              <w:adjustRightInd w:val="0"/>
              <w:spacing w:after="0" w:line="288" w:lineRule="auto"/>
              <w:ind w:firstLine="275"/>
              <w:jc w:val="both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- test pamięci RAM </w:t>
            </w:r>
          </w:p>
          <w:p w14:paraId="47886045" w14:textId="77777777" w:rsidR="0046493B" w:rsidRPr="00DD02AA" w:rsidRDefault="0046493B" w:rsidP="00B55481">
            <w:pPr>
              <w:autoSpaceDE w:val="0"/>
              <w:autoSpaceDN w:val="0"/>
              <w:adjustRightInd w:val="0"/>
              <w:spacing w:after="0" w:line="288" w:lineRule="auto"/>
              <w:ind w:firstLine="275"/>
              <w:jc w:val="both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- test dysku twardego</w:t>
            </w:r>
          </w:p>
          <w:p w14:paraId="55E21E51" w14:textId="77777777" w:rsidR="0046493B" w:rsidRPr="00DD02AA" w:rsidRDefault="0046493B" w:rsidP="00B55481">
            <w:pPr>
              <w:autoSpaceDE w:val="0"/>
              <w:autoSpaceDN w:val="0"/>
              <w:adjustRightInd w:val="0"/>
              <w:spacing w:after="0" w:line="288" w:lineRule="auto"/>
              <w:ind w:firstLine="275"/>
              <w:jc w:val="both"/>
              <w:rPr>
                <w:rFonts w:asciiTheme="majorHAnsi" w:eastAsia="Times New Roman" w:hAnsiTheme="majorHAnsi" w:cs="Tahoma"/>
                <w:sz w:val="20"/>
                <w:szCs w:val="20"/>
                <w:lang w:val="en-GB" w:eastAsia="pl-PL"/>
              </w:rPr>
            </w:pP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val="en-GB" w:eastAsia="pl-PL"/>
              </w:rPr>
              <w:t xml:space="preserve">- test monitora </w:t>
            </w:r>
          </w:p>
          <w:p w14:paraId="5EB1EECD" w14:textId="77777777" w:rsidR="0046493B" w:rsidRPr="00DD02AA" w:rsidRDefault="0046493B" w:rsidP="00B55481">
            <w:pPr>
              <w:autoSpaceDE w:val="0"/>
              <w:autoSpaceDN w:val="0"/>
              <w:adjustRightInd w:val="0"/>
              <w:spacing w:after="0" w:line="288" w:lineRule="auto"/>
              <w:ind w:firstLine="275"/>
              <w:jc w:val="both"/>
              <w:rPr>
                <w:rFonts w:asciiTheme="majorHAnsi" w:eastAsia="Times New Roman" w:hAnsiTheme="majorHAnsi" w:cs="Tahoma"/>
                <w:sz w:val="20"/>
                <w:szCs w:val="20"/>
                <w:lang w:val="en-GB" w:eastAsia="pl-PL"/>
              </w:rPr>
            </w:pP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val="en-GB" w:eastAsia="pl-PL"/>
              </w:rPr>
              <w:t>- test magistrali PCI-e</w:t>
            </w:r>
          </w:p>
          <w:p w14:paraId="6B232575" w14:textId="77777777" w:rsidR="0046493B" w:rsidRPr="00DD02AA" w:rsidRDefault="0046493B" w:rsidP="00B55481">
            <w:pPr>
              <w:autoSpaceDE w:val="0"/>
              <w:autoSpaceDN w:val="0"/>
              <w:adjustRightInd w:val="0"/>
              <w:spacing w:after="0" w:line="288" w:lineRule="auto"/>
              <w:ind w:firstLine="275"/>
              <w:jc w:val="both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- test portów USB</w:t>
            </w:r>
          </w:p>
          <w:p w14:paraId="3E60E46D" w14:textId="77777777" w:rsidR="0046493B" w:rsidRPr="00DD02AA" w:rsidRDefault="0046493B" w:rsidP="00B55481">
            <w:pPr>
              <w:autoSpaceDE w:val="0"/>
              <w:autoSpaceDN w:val="0"/>
              <w:adjustRightInd w:val="0"/>
              <w:spacing w:after="0" w:line="288" w:lineRule="auto"/>
              <w:ind w:firstLine="275"/>
              <w:jc w:val="both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- test płyty głównej </w:t>
            </w:r>
          </w:p>
          <w:p w14:paraId="26280B3B" w14:textId="77777777" w:rsidR="0046493B" w:rsidRPr="00DD02AA" w:rsidRDefault="0046493B" w:rsidP="00B55481">
            <w:pPr>
              <w:autoSpaceDE w:val="0"/>
              <w:autoSpaceDN w:val="0"/>
              <w:adjustRightInd w:val="0"/>
              <w:spacing w:after="0" w:line="288" w:lineRule="auto"/>
              <w:ind w:firstLine="275"/>
              <w:jc w:val="both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- test procesora</w:t>
            </w:r>
          </w:p>
          <w:p w14:paraId="6943A3E8" w14:textId="3C8E2D71" w:rsidR="0046493B" w:rsidRPr="00DD02AA" w:rsidRDefault="00B55481" w:rsidP="00B55481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  <w:t xml:space="preserve"> - </w:t>
            </w:r>
            <w:r w:rsidR="0046493B" w:rsidRPr="00DD02AA"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  <w:t>20</w:t>
            </w:r>
            <w:r w:rsidR="0046493B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punktów</w:t>
            </w:r>
          </w:p>
          <w:p w14:paraId="62F3F470" w14:textId="77777777" w:rsidR="0046493B" w:rsidRPr="00DD02AA" w:rsidRDefault="0046493B" w:rsidP="00B55481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14:paraId="37B8AB83" w14:textId="636D4763" w:rsidR="0046493B" w:rsidRPr="00DD02AA" w:rsidRDefault="0046493B" w:rsidP="00B55481">
            <w:pPr>
              <w:autoSpaceDE w:val="0"/>
              <w:autoSpaceDN w:val="0"/>
              <w:adjustRightInd w:val="0"/>
              <w:spacing w:after="0" w:line="288" w:lineRule="auto"/>
              <w:ind w:left="275" w:hanging="284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B / Brak systemu diagnostycznego producenta spełniającego wymagania podane w punkcie A</w:t>
            </w:r>
            <w:r w:rsidR="00B55481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-  </w:t>
            </w:r>
            <w:r w:rsidRPr="00DD02AA"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  <w:t>1</w:t>
            </w: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punkt</w:t>
            </w:r>
          </w:p>
          <w:p w14:paraId="429891F6" w14:textId="608196F3" w:rsidR="00767B3B" w:rsidRPr="00DD02AA" w:rsidRDefault="00767B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46E3E" w14:textId="77777777" w:rsidR="0046493B" w:rsidRPr="00DD02AA" w:rsidRDefault="0046493B" w:rsidP="00056B0F">
            <w:pPr>
              <w:spacing w:after="0" w:line="288" w:lineRule="auto"/>
              <w:jc w:val="center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14:paraId="6CA4A4BF" w14:textId="77777777" w:rsidR="00B55481" w:rsidRDefault="00B55481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59A8A278" w14:textId="77777777" w:rsidR="00B55481" w:rsidRDefault="00B55481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7AA64598" w14:textId="03511BEA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b/>
                <w:sz w:val="20"/>
                <w:szCs w:val="20"/>
                <w:lang w:eastAsia="ja-JP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sym w:font="Wingdings" w:char="F06F"/>
            </w: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t xml:space="preserve"> </w:t>
            </w:r>
            <w:r w:rsidRPr="00BC1C19">
              <w:rPr>
                <w:rFonts w:asciiTheme="majorHAnsi" w:eastAsia="MS Mincho" w:hAnsiTheme="majorHAnsi" w:cs="Tahoma"/>
                <w:bCs/>
                <w:sz w:val="20"/>
                <w:szCs w:val="20"/>
                <w:lang w:eastAsia="ja-JP"/>
              </w:rPr>
              <w:t>A</w:t>
            </w:r>
          </w:p>
          <w:p w14:paraId="57C8C8D6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b/>
                <w:sz w:val="20"/>
                <w:szCs w:val="20"/>
                <w:lang w:eastAsia="ja-JP"/>
              </w:rPr>
            </w:pPr>
          </w:p>
          <w:p w14:paraId="4CCD93E1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05AF0C4A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2777156D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1E7DC653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5A2E1BD1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35EE0D93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088B826B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6B16F752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6B1AE452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5F4575EB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3BDAE18F" w14:textId="77777777" w:rsidR="00690B3F" w:rsidRPr="00DD02AA" w:rsidRDefault="00690B3F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06C99848" w14:textId="5D66626D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b/>
                <w:sz w:val="20"/>
                <w:szCs w:val="20"/>
                <w:lang w:eastAsia="ja-JP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sym w:font="Wingdings" w:char="F06F"/>
            </w: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t xml:space="preserve"> </w:t>
            </w:r>
            <w:r w:rsidRPr="00BC1C19">
              <w:rPr>
                <w:rFonts w:asciiTheme="majorHAnsi" w:eastAsia="MS Mincho" w:hAnsiTheme="majorHAnsi" w:cs="Tahoma"/>
                <w:bCs/>
                <w:sz w:val="20"/>
                <w:szCs w:val="20"/>
                <w:lang w:eastAsia="ja-JP"/>
              </w:rPr>
              <w:t>B</w:t>
            </w:r>
          </w:p>
          <w:p w14:paraId="7EE3C8CF" w14:textId="77777777" w:rsidR="0046493B" w:rsidRPr="00DD02AA" w:rsidRDefault="0046493B" w:rsidP="00056B0F">
            <w:pPr>
              <w:spacing w:after="0" w:line="288" w:lineRule="auto"/>
              <w:jc w:val="center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</w:tc>
      </w:tr>
      <w:tr w:rsidR="00767B3B" w:rsidRPr="00DD02AA" w14:paraId="62880867" w14:textId="77777777" w:rsidTr="00056B0F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73C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4F624B6A" w14:textId="65B418EE" w:rsidR="0046493B" w:rsidRPr="00DD02AA" w:rsidRDefault="00767B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t>7</w:t>
            </w:r>
          </w:p>
          <w:p w14:paraId="08F3F834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9C70" w14:textId="77777777" w:rsidR="0046493B" w:rsidRPr="00B55481" w:rsidRDefault="0046493B" w:rsidP="00CB40B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Theme="majorHAnsi" w:eastAsia="Times New Roman" w:hAnsiTheme="majorHAnsi" w:cs="Tahoma"/>
                <w:b/>
                <w:iCs/>
                <w:sz w:val="20"/>
                <w:szCs w:val="20"/>
                <w:lang w:eastAsia="pl-PL"/>
              </w:rPr>
            </w:pPr>
          </w:p>
          <w:p w14:paraId="3D34AA72" w14:textId="77777777" w:rsidR="00A717D1" w:rsidRDefault="00B55481" w:rsidP="00CB40B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Theme="majorHAnsi" w:eastAsia="Times New Roman" w:hAnsiTheme="majorHAnsi" w:cs="Tahoma"/>
                <w:b/>
                <w:iCs/>
                <w:sz w:val="20"/>
                <w:szCs w:val="20"/>
                <w:lang w:eastAsia="pl-PL"/>
              </w:rPr>
            </w:pPr>
            <w:r w:rsidRPr="00B55481">
              <w:rPr>
                <w:rFonts w:asciiTheme="majorHAnsi" w:eastAsia="Times New Roman" w:hAnsiTheme="majorHAnsi" w:cs="Tahoma"/>
                <w:b/>
                <w:iCs/>
                <w:sz w:val="20"/>
                <w:szCs w:val="20"/>
                <w:lang w:eastAsia="pl-PL"/>
              </w:rPr>
              <w:t>PARAMETRY PAMIĘCI MASOWEJ</w:t>
            </w:r>
          </w:p>
          <w:p w14:paraId="2ACF3B59" w14:textId="3F82895B" w:rsidR="0046493B" w:rsidRPr="00A717D1" w:rsidRDefault="00431C89" w:rsidP="00CB40B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Theme="majorHAnsi" w:eastAsia="Times New Roman" w:hAnsiTheme="majorHAnsi" w:cs="Tahoma"/>
                <w:b/>
                <w:iCs/>
                <w:sz w:val="20"/>
                <w:szCs w:val="20"/>
                <w:lang w:eastAsia="pl-PL"/>
              </w:rPr>
            </w:pPr>
            <w:r w:rsidRPr="00CB40B0">
              <w:rPr>
                <w:rFonts w:asciiTheme="majorHAnsi" w:eastAsia="Times New Roman" w:hAnsiTheme="majorHAnsi" w:cs="Tahoma"/>
                <w:bCs/>
                <w:iCs/>
                <w:color w:val="000000" w:themeColor="text1"/>
                <w:sz w:val="20"/>
                <w:szCs w:val="20"/>
                <w:lang w:eastAsia="pl-PL"/>
              </w:rPr>
              <w:t>(W przypadku braku możliwości potwierdzenia spełnienia parametru przez Oferenta Zamawiający przyjmie spełnienie w tym zakresie minimum wymaganego w OPZ i przyzna 1 pkt)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483D2" w14:textId="77777777" w:rsidR="0046493B" w:rsidRPr="00DD02AA" w:rsidRDefault="0046493B" w:rsidP="00056B0F">
            <w:pPr>
              <w:spacing w:after="0" w:line="288" w:lineRule="auto"/>
              <w:jc w:val="center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14:paraId="72E1FBDB" w14:textId="77777777" w:rsidR="0046493B" w:rsidRPr="00DD02AA" w:rsidRDefault="0046493B" w:rsidP="00056B0F">
            <w:pPr>
              <w:spacing w:after="0" w:line="288" w:lineRule="auto"/>
              <w:jc w:val="center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zaznaczyć właściwy</w:t>
            </w:r>
          </w:p>
        </w:tc>
      </w:tr>
      <w:tr w:rsidR="00767B3B" w:rsidRPr="00DD02AA" w14:paraId="15294692" w14:textId="77777777" w:rsidTr="00056B0F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3D66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2DB2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14:paraId="5CC03D3A" w14:textId="6BB77F83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A/ interfejs M.2 </w:t>
            </w:r>
            <w:proofErr w:type="spellStart"/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PCIe</w:t>
            </w:r>
            <w:proofErr w:type="spellEnd"/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3.0 x4 </w:t>
            </w:r>
            <w:proofErr w:type="spellStart"/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NVMe</w:t>
            </w:r>
            <w:proofErr w:type="spellEnd"/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</w:t>
            </w:r>
            <w:r w:rsidR="00B55481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</w:t>
            </w:r>
            <w:r w:rsidR="00AC0829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br/>
            </w:r>
            <w:r w:rsidR="00B55481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   </w:t>
            </w: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(odczyt min. 2100MB/s, zapis min. 1300MB/s )</w:t>
            </w:r>
            <w:r w:rsidR="00A717D1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 </w:t>
            </w:r>
            <w:r w:rsidR="00B55481"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  <w:t xml:space="preserve">- </w:t>
            </w:r>
            <w:r w:rsidRPr="00DD02AA"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  <w:t>20</w:t>
            </w: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punktów</w:t>
            </w:r>
          </w:p>
          <w:p w14:paraId="55F9C7D7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14:paraId="0DB6DABC" w14:textId="16130239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B/ interfejs M.2 </w:t>
            </w:r>
            <w:proofErr w:type="spellStart"/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PCIe</w:t>
            </w:r>
            <w:proofErr w:type="spellEnd"/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3.0 x2 </w:t>
            </w:r>
            <w:proofErr w:type="spellStart"/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NVMe</w:t>
            </w:r>
            <w:proofErr w:type="spellEnd"/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br/>
            </w:r>
            <w:r w:rsidR="00B55481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    </w:t>
            </w: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(odczyt min. 950MB/s, zapis min. 950MB/s )</w:t>
            </w:r>
            <w:r w:rsidR="00B55481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-  </w:t>
            </w:r>
            <w:r w:rsidRPr="00DD02AA"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  <w:t>1</w:t>
            </w: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punkt</w:t>
            </w:r>
          </w:p>
          <w:p w14:paraId="3AF21D16" w14:textId="46B1E33B" w:rsidR="00227D9A" w:rsidRPr="00DD02AA" w:rsidRDefault="00227D9A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2B712" w14:textId="77777777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302336C8" w14:textId="77777777" w:rsidR="00431C89" w:rsidRDefault="00431C89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014624D4" w14:textId="39E7CD2B" w:rsidR="0046493B" w:rsidRPr="00BC1C19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  <w:r w:rsidRPr="00BC1C19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sym w:font="Wingdings" w:char="F06F"/>
            </w:r>
            <w:r w:rsidRPr="00BC1C19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t xml:space="preserve"> A</w:t>
            </w:r>
          </w:p>
          <w:p w14:paraId="4A0C40BE" w14:textId="77777777" w:rsidR="00A717D1" w:rsidRDefault="00A717D1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11B7A01A" w14:textId="77777777" w:rsidR="00431C89" w:rsidRPr="00DD02AA" w:rsidRDefault="00431C89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3ABDA7FD" w14:textId="7071FCB3" w:rsidR="0046493B" w:rsidRPr="00DD02AA" w:rsidRDefault="0046493B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b/>
                <w:sz w:val="20"/>
                <w:szCs w:val="20"/>
                <w:lang w:eastAsia="ja-JP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sym w:font="Wingdings" w:char="F06F"/>
            </w:r>
            <w:r w:rsidRPr="00BC1C19">
              <w:rPr>
                <w:rFonts w:asciiTheme="majorHAnsi" w:eastAsia="MS Mincho" w:hAnsiTheme="majorHAnsi" w:cs="Tahoma"/>
                <w:bCs/>
                <w:sz w:val="20"/>
                <w:szCs w:val="20"/>
                <w:lang w:eastAsia="ja-JP"/>
              </w:rPr>
              <w:t xml:space="preserve"> B</w:t>
            </w:r>
          </w:p>
          <w:p w14:paraId="0247BCF9" w14:textId="77777777" w:rsidR="0046493B" w:rsidRPr="00DD02AA" w:rsidRDefault="0046493B" w:rsidP="00056B0F">
            <w:pPr>
              <w:spacing w:after="0" w:line="288" w:lineRule="auto"/>
              <w:jc w:val="center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</w:tc>
      </w:tr>
      <w:tr w:rsidR="00835386" w:rsidRPr="00DD02AA" w14:paraId="1FE068B3" w14:textId="77777777" w:rsidTr="00056B0F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32F5" w14:textId="77777777" w:rsidR="00835386" w:rsidRPr="00DD02AA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7AEBA923" w14:textId="77777777" w:rsidR="00835386" w:rsidRPr="00DD02AA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t>8</w:t>
            </w:r>
          </w:p>
          <w:p w14:paraId="3973E076" w14:textId="1F9D91B6" w:rsidR="00835386" w:rsidRPr="00DD02AA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28FC" w14:textId="77777777" w:rsidR="00835386" w:rsidRPr="00DD02AA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</w:pPr>
          </w:p>
          <w:p w14:paraId="2D76D7C6" w14:textId="04DB5FA9" w:rsidR="00835386" w:rsidRPr="00B55481" w:rsidRDefault="00B55481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b/>
                <w:iCs/>
                <w:sz w:val="20"/>
                <w:szCs w:val="20"/>
                <w:lang w:eastAsia="pl-PL"/>
              </w:rPr>
            </w:pPr>
            <w:r w:rsidRPr="00B55481">
              <w:rPr>
                <w:rFonts w:asciiTheme="majorHAnsi" w:eastAsia="Times New Roman" w:hAnsiTheme="majorHAnsi" w:cs="Tahoma"/>
                <w:b/>
                <w:iCs/>
                <w:sz w:val="20"/>
                <w:szCs w:val="20"/>
                <w:lang w:eastAsia="pl-PL"/>
              </w:rPr>
              <w:t>NAPĘD OPTYCZNY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AD327" w14:textId="77777777" w:rsidR="00835386" w:rsidRPr="00DD02AA" w:rsidRDefault="00835386" w:rsidP="00056B0F">
            <w:pPr>
              <w:spacing w:after="0" w:line="288" w:lineRule="auto"/>
              <w:jc w:val="center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14:paraId="434096A7" w14:textId="73133304" w:rsidR="00835386" w:rsidRPr="00DD02AA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zaznaczyć właściwy</w:t>
            </w:r>
          </w:p>
        </w:tc>
      </w:tr>
      <w:tr w:rsidR="00835386" w:rsidRPr="00DD02AA" w14:paraId="037C96E1" w14:textId="77777777" w:rsidTr="00056B0F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1002" w14:textId="77777777" w:rsidR="00835386" w:rsidRPr="00DD02AA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9764" w14:textId="570BFC3F" w:rsidR="00835386" w:rsidRDefault="00690B3F" w:rsidP="00056B0F">
            <w:pPr>
              <w:widowControl w:val="0"/>
              <w:suppressAutoHyphens/>
              <w:autoSpaceDN w:val="0"/>
              <w:spacing w:after="0" w:line="288" w:lineRule="auto"/>
              <w:textAlignment w:val="baseline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br/>
            </w:r>
            <w:r w:rsidR="00835386"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>Możliwość samodzielnej instalacji/doposażenia komputera w nagrywarkę DVD +/- RW jako:</w:t>
            </w:r>
          </w:p>
          <w:p w14:paraId="444895EA" w14:textId="77777777" w:rsidR="00B55481" w:rsidRPr="00DD02AA" w:rsidRDefault="00B55481" w:rsidP="00056B0F">
            <w:pPr>
              <w:widowControl w:val="0"/>
              <w:suppressAutoHyphens/>
              <w:autoSpaceDN w:val="0"/>
              <w:spacing w:after="0" w:line="288" w:lineRule="auto"/>
              <w:textAlignment w:val="baseline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14:paraId="6ADD9EA4" w14:textId="3992C5FE" w:rsidR="00835386" w:rsidRDefault="00835386" w:rsidP="00056B0F">
            <w:pPr>
              <w:widowControl w:val="0"/>
              <w:suppressAutoHyphens/>
              <w:autoSpaceDN w:val="0"/>
              <w:spacing w:after="0" w:line="288" w:lineRule="auto"/>
              <w:textAlignment w:val="baseline"/>
              <w:rPr>
                <w:rFonts w:asciiTheme="majorHAnsi" w:eastAsia="Times New Roman" w:hAnsiTheme="majorHAnsi" w:cs="Tahoma"/>
                <w:color w:val="000000"/>
                <w:sz w:val="20"/>
                <w:szCs w:val="20"/>
                <w:lang w:eastAsia="pl-PL"/>
              </w:rPr>
            </w:pPr>
            <w:r w:rsidRPr="00DD02AA">
              <w:rPr>
                <w:rFonts w:asciiTheme="majorHAnsi" w:eastAsia="Times New Roman" w:hAnsiTheme="majorHAnsi" w:cs="Tahoma"/>
                <w:color w:val="000000"/>
                <w:sz w:val="20"/>
                <w:szCs w:val="20"/>
                <w:lang w:eastAsia="pl-PL"/>
              </w:rPr>
              <w:t>- wbudowaną wewnątrz obudowy</w:t>
            </w:r>
            <w:r w:rsidR="00690B3F" w:rsidRPr="00DD02AA">
              <w:rPr>
                <w:rFonts w:asciiTheme="majorHAnsi" w:eastAsia="Times New Roman" w:hAnsiTheme="majorHAnsi" w:cs="Tahoma"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DD02AA">
              <w:rPr>
                <w:rFonts w:asciiTheme="majorHAnsi" w:eastAsia="Times New Roman" w:hAnsiTheme="majorHAnsi" w:cs="Tahoma"/>
                <w:b/>
                <w:color w:val="000000"/>
                <w:sz w:val="20"/>
                <w:szCs w:val="20"/>
                <w:lang w:eastAsia="pl-PL"/>
              </w:rPr>
              <w:t>10</w:t>
            </w:r>
            <w:r w:rsidRPr="00DD02AA">
              <w:rPr>
                <w:rFonts w:asciiTheme="majorHAnsi" w:eastAsia="Times New Roman" w:hAnsiTheme="majorHAnsi" w:cs="Tahoma"/>
                <w:color w:val="000000"/>
                <w:sz w:val="20"/>
                <w:szCs w:val="20"/>
                <w:lang w:eastAsia="pl-PL"/>
              </w:rPr>
              <w:t xml:space="preserve"> punktów</w:t>
            </w:r>
          </w:p>
          <w:p w14:paraId="073D196C" w14:textId="77777777" w:rsidR="00431C89" w:rsidRPr="00DD02AA" w:rsidRDefault="00431C89" w:rsidP="00056B0F">
            <w:pPr>
              <w:widowControl w:val="0"/>
              <w:suppressAutoHyphens/>
              <w:autoSpaceDN w:val="0"/>
              <w:spacing w:after="0" w:line="288" w:lineRule="auto"/>
              <w:textAlignment w:val="baseline"/>
              <w:rPr>
                <w:rFonts w:asciiTheme="majorHAnsi" w:eastAsia="Times New Roman" w:hAnsiTheme="majorHAnsi" w:cs="Tahoma"/>
                <w:color w:val="000000"/>
                <w:sz w:val="20"/>
                <w:szCs w:val="20"/>
                <w:lang w:eastAsia="pl-PL"/>
              </w:rPr>
            </w:pPr>
          </w:p>
          <w:p w14:paraId="33960FD1" w14:textId="0903F9C9" w:rsidR="00835386" w:rsidRPr="00DD02AA" w:rsidRDefault="00835386" w:rsidP="00056B0F">
            <w:pPr>
              <w:widowControl w:val="0"/>
              <w:suppressAutoHyphens/>
              <w:autoSpaceDN w:val="0"/>
              <w:spacing w:after="0" w:line="288" w:lineRule="auto"/>
              <w:textAlignment w:val="baseline"/>
              <w:rPr>
                <w:rFonts w:asciiTheme="majorHAnsi" w:eastAsia="Times New Roman" w:hAnsiTheme="majorHAnsi" w:cs="Tahoma"/>
                <w:color w:val="000000"/>
                <w:sz w:val="20"/>
                <w:szCs w:val="20"/>
                <w:lang w:eastAsia="pl-PL"/>
              </w:rPr>
            </w:pPr>
            <w:r w:rsidRPr="00DD02AA">
              <w:rPr>
                <w:rFonts w:asciiTheme="majorHAnsi" w:eastAsia="Times New Roman" w:hAnsiTheme="majorHAnsi" w:cs="Tahoma"/>
                <w:color w:val="000000"/>
                <w:sz w:val="20"/>
                <w:szCs w:val="20"/>
                <w:lang w:eastAsia="pl-PL"/>
              </w:rPr>
              <w:t>- zewnętrzny napęd podłączany poprzez USB</w:t>
            </w:r>
            <w:r w:rsidR="00690B3F" w:rsidRPr="00DD02AA">
              <w:rPr>
                <w:rFonts w:asciiTheme="majorHAnsi" w:eastAsia="Times New Roman" w:hAnsiTheme="majorHAnsi" w:cs="Tahoma"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DD02AA">
              <w:rPr>
                <w:rFonts w:asciiTheme="majorHAnsi" w:eastAsia="Times New Roman" w:hAnsiTheme="majorHAnsi" w:cs="Tahoma"/>
                <w:b/>
                <w:color w:val="000000"/>
                <w:sz w:val="20"/>
                <w:szCs w:val="20"/>
                <w:lang w:eastAsia="pl-PL"/>
              </w:rPr>
              <w:t>1</w:t>
            </w:r>
            <w:r w:rsidRPr="00DD02AA">
              <w:rPr>
                <w:rFonts w:asciiTheme="majorHAnsi" w:eastAsia="Times New Roman" w:hAnsiTheme="majorHAnsi" w:cs="Tahoma"/>
                <w:color w:val="000000"/>
                <w:sz w:val="20"/>
                <w:szCs w:val="20"/>
                <w:lang w:eastAsia="pl-PL"/>
              </w:rPr>
              <w:t xml:space="preserve"> punkt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7D0BF" w14:textId="77777777" w:rsidR="00835386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2FAB5246" w14:textId="77777777" w:rsidR="00431C89" w:rsidRDefault="00431C89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7DFF82F6" w14:textId="77777777" w:rsidR="00431C89" w:rsidRPr="00DD02AA" w:rsidRDefault="00431C89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1744A8D3" w14:textId="77777777" w:rsidR="00835386" w:rsidRPr="00DD02AA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4830649B" w14:textId="2F852339" w:rsidR="00835386" w:rsidRPr="00BC1C19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  <w:r w:rsidRPr="00BC1C19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sym w:font="Wingdings" w:char="F06F"/>
            </w:r>
            <w:r w:rsidRPr="00BC1C19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t xml:space="preserve"> A</w:t>
            </w:r>
          </w:p>
          <w:p w14:paraId="118B9991" w14:textId="77777777" w:rsidR="00835386" w:rsidRPr="00DD02AA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13A35C5F" w14:textId="77777777" w:rsidR="00835386" w:rsidRPr="00DD02AA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b/>
                <w:sz w:val="20"/>
                <w:szCs w:val="20"/>
                <w:lang w:eastAsia="ja-JP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sym w:font="Wingdings" w:char="F06F"/>
            </w:r>
            <w:r w:rsidRPr="00BC1C19">
              <w:rPr>
                <w:rFonts w:asciiTheme="majorHAnsi" w:eastAsia="MS Mincho" w:hAnsiTheme="majorHAnsi" w:cs="Tahoma"/>
                <w:bCs/>
                <w:sz w:val="20"/>
                <w:szCs w:val="20"/>
                <w:lang w:eastAsia="ja-JP"/>
              </w:rPr>
              <w:t xml:space="preserve"> B</w:t>
            </w:r>
          </w:p>
          <w:p w14:paraId="1EE99EC4" w14:textId="77777777" w:rsidR="00835386" w:rsidRPr="00DD02AA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</w:tc>
      </w:tr>
      <w:tr w:rsidR="00A717D1" w:rsidRPr="00DD02AA" w14:paraId="6DD743C2" w14:textId="77777777" w:rsidTr="00056B0F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41F5" w14:textId="77777777" w:rsidR="00A717D1" w:rsidRDefault="00A717D1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699B4F7B" w14:textId="77777777" w:rsidR="00A717D1" w:rsidRPr="00DD02AA" w:rsidRDefault="00A717D1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2171" w14:textId="77777777" w:rsidR="00A717D1" w:rsidRPr="00DD02AA" w:rsidRDefault="00A717D1" w:rsidP="00056B0F">
            <w:pPr>
              <w:widowControl w:val="0"/>
              <w:suppressAutoHyphens/>
              <w:autoSpaceDN w:val="0"/>
              <w:spacing w:after="0" w:line="288" w:lineRule="auto"/>
              <w:textAlignment w:val="baseline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093EA" w14:textId="77777777" w:rsidR="00A717D1" w:rsidRDefault="00A717D1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</w:tc>
      </w:tr>
      <w:tr w:rsidR="00835386" w:rsidRPr="00DD02AA" w14:paraId="507B2F54" w14:textId="77777777" w:rsidTr="00056B0F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05A9" w14:textId="77777777" w:rsidR="00835386" w:rsidRPr="00DD02AA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69372532" w14:textId="7D153FC9" w:rsidR="00835386" w:rsidRPr="00DD02AA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t>9</w:t>
            </w:r>
          </w:p>
          <w:p w14:paraId="039AD24C" w14:textId="77777777" w:rsidR="00835386" w:rsidRPr="00DD02AA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6CFF" w14:textId="77777777" w:rsidR="00835386" w:rsidRPr="00DD02AA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14:paraId="579C661A" w14:textId="644EC711" w:rsidR="00835386" w:rsidRPr="00431C89" w:rsidRDefault="00431C89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b/>
                <w:iCs/>
                <w:sz w:val="20"/>
                <w:szCs w:val="20"/>
                <w:lang w:eastAsia="pl-PL"/>
              </w:rPr>
            </w:pPr>
            <w:r w:rsidRPr="00431C89">
              <w:rPr>
                <w:rFonts w:asciiTheme="majorHAnsi" w:eastAsia="Times New Roman" w:hAnsiTheme="majorHAnsi" w:cs="Tahoma"/>
                <w:b/>
                <w:iCs/>
                <w:sz w:val="20"/>
                <w:szCs w:val="20"/>
                <w:lang w:eastAsia="pl-PL"/>
              </w:rPr>
              <w:t>CERTYFIKAT TCO CERTIFIED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5C9C4" w14:textId="77777777" w:rsidR="00835386" w:rsidRPr="00DD02AA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471A2145" w14:textId="77777777" w:rsidR="00835386" w:rsidRPr="00DD02AA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t>zaznaczyć właściwy</w:t>
            </w:r>
          </w:p>
        </w:tc>
      </w:tr>
      <w:tr w:rsidR="00835386" w:rsidRPr="00DD02AA" w14:paraId="1C502913" w14:textId="77777777" w:rsidTr="00056B0F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8C80" w14:textId="77777777" w:rsidR="00835386" w:rsidRPr="00DD02AA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BBF3" w14:textId="77777777" w:rsidR="00835386" w:rsidRPr="00DD02AA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</w:pPr>
          </w:p>
          <w:p w14:paraId="534D1D30" w14:textId="5FEA56AE" w:rsidR="00835386" w:rsidRPr="00DD02AA" w:rsidRDefault="00835386" w:rsidP="00431C89">
            <w:pPr>
              <w:autoSpaceDE w:val="0"/>
              <w:autoSpaceDN w:val="0"/>
              <w:adjustRightInd w:val="0"/>
              <w:spacing w:after="0" w:line="288" w:lineRule="auto"/>
              <w:ind w:left="275" w:hanging="284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D02AA"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  <w:t xml:space="preserve">A/ </w:t>
            </w:r>
            <w:r w:rsidRPr="00431C89">
              <w:rPr>
                <w:rFonts w:asciiTheme="majorHAnsi" w:eastAsia="Times New Roman" w:hAnsiTheme="majorHAnsi" w:cs="Tahoma"/>
                <w:bCs/>
                <w:sz w:val="20"/>
                <w:szCs w:val="20"/>
                <w:lang w:eastAsia="pl-PL"/>
              </w:rPr>
              <w:t xml:space="preserve">zaoferowany komputer na dzień składania ofert posiada ważny </w:t>
            </w:r>
            <w:r w:rsidR="00431C89">
              <w:rPr>
                <w:rFonts w:asciiTheme="majorHAnsi" w:eastAsia="Times New Roman" w:hAnsiTheme="majorHAnsi" w:cs="Tahoma"/>
                <w:bCs/>
                <w:sz w:val="20"/>
                <w:szCs w:val="20"/>
                <w:lang w:eastAsia="pl-PL"/>
              </w:rPr>
              <w:t xml:space="preserve"> </w:t>
            </w:r>
            <w:r w:rsidRPr="00431C89">
              <w:rPr>
                <w:rFonts w:asciiTheme="majorHAnsi" w:eastAsia="Times New Roman" w:hAnsiTheme="majorHAnsi" w:cs="Tahoma"/>
                <w:bCs/>
                <w:sz w:val="20"/>
                <w:szCs w:val="20"/>
                <w:lang w:eastAsia="pl-PL"/>
              </w:rPr>
              <w:t xml:space="preserve">certyfikat TCO </w:t>
            </w:r>
            <w:proofErr w:type="spellStart"/>
            <w:r w:rsidRPr="00431C89">
              <w:rPr>
                <w:rFonts w:asciiTheme="majorHAnsi" w:eastAsia="Times New Roman" w:hAnsiTheme="majorHAnsi" w:cs="Tahoma"/>
                <w:bCs/>
                <w:sz w:val="20"/>
                <w:szCs w:val="20"/>
                <w:lang w:eastAsia="pl-PL"/>
              </w:rPr>
              <w:t>Certified</w:t>
            </w:r>
            <w:proofErr w:type="spellEnd"/>
            <w:r w:rsidRPr="00431C89">
              <w:rPr>
                <w:rFonts w:asciiTheme="majorHAnsi" w:eastAsia="Times New Roman" w:hAnsiTheme="majorHAnsi" w:cs="Tahoma"/>
                <w:bCs/>
                <w:sz w:val="20"/>
                <w:szCs w:val="20"/>
                <w:lang w:eastAsia="pl-PL"/>
              </w:rPr>
              <w:t xml:space="preserve"> i znajduje się na liście dostępnej pod adresem</w:t>
            </w:r>
            <w:r w:rsidRPr="00DD02AA"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  <w:t xml:space="preserve"> </w:t>
            </w:r>
            <w:r w:rsidRPr="00DD02AA">
              <w:rPr>
                <w:rFonts w:asciiTheme="majorHAnsi" w:eastAsia="Times New Roman" w:hAnsiTheme="majorHAnsi" w:cs="Tahoma"/>
                <w:i/>
                <w:sz w:val="20"/>
                <w:szCs w:val="20"/>
                <w:lang w:eastAsia="pl-PL"/>
              </w:rPr>
              <w:t>(</w:t>
            </w:r>
            <w:hyperlink r:id="rId9" w:history="1">
              <w:r w:rsidRPr="00DD02AA">
                <w:rPr>
                  <w:rStyle w:val="Hipercze"/>
                  <w:rFonts w:asciiTheme="majorHAnsi" w:eastAsia="Times New Roman" w:hAnsiTheme="majorHAnsi" w:cs="Tahoma"/>
                  <w:i/>
                  <w:color w:val="auto"/>
                  <w:sz w:val="20"/>
                  <w:szCs w:val="20"/>
                  <w:lang w:eastAsia="pl-PL"/>
                </w:rPr>
                <w:t>https://tcocertified.com/product-finder/index?category=All-in-OnePCs</w:t>
              </w:r>
            </w:hyperlink>
            <w:r w:rsidRPr="00DD02AA">
              <w:rPr>
                <w:rFonts w:asciiTheme="majorHAnsi" w:eastAsia="Times New Roman" w:hAnsiTheme="majorHAnsi" w:cs="Tahoma"/>
                <w:i/>
                <w:sz w:val="20"/>
                <w:szCs w:val="20"/>
                <w:lang w:eastAsia="pl-PL"/>
              </w:rPr>
              <w:t xml:space="preserve">) </w:t>
            </w:r>
            <w:r w:rsidR="00431C89">
              <w:rPr>
                <w:rFonts w:asciiTheme="majorHAnsi" w:eastAsia="Times New Roman" w:hAnsiTheme="majorHAnsi" w:cs="Tahoma"/>
                <w:i/>
                <w:sz w:val="20"/>
                <w:szCs w:val="20"/>
                <w:lang w:eastAsia="pl-PL"/>
              </w:rPr>
              <w:t xml:space="preserve"> - </w:t>
            </w:r>
            <w:r w:rsidRPr="00DD02AA"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  <w:t>40</w:t>
            </w: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punktów</w:t>
            </w:r>
          </w:p>
          <w:p w14:paraId="677FB0BA" w14:textId="77777777" w:rsidR="00835386" w:rsidRPr="00DD02AA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14:paraId="5D6C48DB" w14:textId="5894793E" w:rsidR="00835386" w:rsidRPr="00DD02AA" w:rsidRDefault="00835386" w:rsidP="00431C89">
            <w:pPr>
              <w:autoSpaceDE w:val="0"/>
              <w:autoSpaceDN w:val="0"/>
              <w:adjustRightInd w:val="0"/>
              <w:spacing w:after="0" w:line="288" w:lineRule="auto"/>
              <w:ind w:left="275" w:hanging="275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B/ </w:t>
            </w:r>
            <w:r w:rsidRPr="00431C89">
              <w:rPr>
                <w:rFonts w:asciiTheme="majorHAnsi" w:eastAsia="Times New Roman" w:hAnsiTheme="majorHAnsi" w:cs="Tahoma"/>
                <w:bCs/>
                <w:sz w:val="20"/>
                <w:szCs w:val="20"/>
                <w:lang w:eastAsia="pl-PL"/>
              </w:rPr>
              <w:t xml:space="preserve">zaoferowany komputer na dzień składania ofert nie posiada ważnego certyfikatu TCO Certified, i nie znajduje się na liście dostępnej pod adresem </w:t>
            </w:r>
            <w:r w:rsidRPr="00431C89">
              <w:rPr>
                <w:rFonts w:asciiTheme="majorHAnsi" w:eastAsia="Times New Roman" w:hAnsiTheme="majorHAnsi" w:cs="Tahoma"/>
                <w:bCs/>
                <w:i/>
                <w:sz w:val="20"/>
                <w:szCs w:val="20"/>
                <w:lang w:eastAsia="pl-PL"/>
              </w:rPr>
              <w:t>(</w:t>
            </w:r>
            <w:hyperlink r:id="rId10" w:history="1">
              <w:r w:rsidRPr="00431C89">
                <w:rPr>
                  <w:rStyle w:val="Hipercze"/>
                  <w:rFonts w:asciiTheme="majorHAnsi" w:eastAsia="Times New Roman" w:hAnsiTheme="majorHAnsi" w:cs="Tahoma"/>
                  <w:bCs/>
                  <w:i/>
                  <w:color w:val="auto"/>
                  <w:sz w:val="20"/>
                  <w:szCs w:val="20"/>
                  <w:lang w:eastAsia="pl-PL"/>
                </w:rPr>
                <w:t>https://tcocertified.com/product-finder/index?category=All-in-OnePCs</w:t>
              </w:r>
            </w:hyperlink>
            <w:r w:rsidRPr="00DD02AA">
              <w:rPr>
                <w:rFonts w:asciiTheme="majorHAnsi" w:eastAsia="Times New Roman" w:hAnsiTheme="majorHAnsi" w:cs="Tahoma"/>
                <w:i/>
                <w:sz w:val="20"/>
                <w:szCs w:val="20"/>
                <w:lang w:eastAsia="pl-PL"/>
              </w:rPr>
              <w:t xml:space="preserve">) </w:t>
            </w:r>
            <w:r w:rsidR="00431C89">
              <w:rPr>
                <w:rFonts w:asciiTheme="majorHAnsi" w:eastAsia="Times New Roman" w:hAnsiTheme="majorHAnsi" w:cs="Tahoma"/>
                <w:i/>
                <w:sz w:val="20"/>
                <w:szCs w:val="20"/>
                <w:lang w:eastAsia="pl-PL"/>
              </w:rPr>
              <w:t xml:space="preserve"> - </w:t>
            </w:r>
            <w:r w:rsidRPr="00DD02AA"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  <w:t>1</w:t>
            </w: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punkt</w:t>
            </w:r>
          </w:p>
          <w:p w14:paraId="1E33EEE6" w14:textId="77777777" w:rsidR="00835386" w:rsidRPr="00DD02AA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14:paraId="1DA3A3D6" w14:textId="6362460C" w:rsidR="00835386" w:rsidRPr="00DD02AA" w:rsidRDefault="00835386" w:rsidP="00431C89">
            <w:pPr>
              <w:autoSpaceDE w:val="0"/>
              <w:autoSpaceDN w:val="0"/>
              <w:adjustRightInd w:val="0"/>
              <w:spacing w:after="0" w:line="288" w:lineRule="auto"/>
              <w:ind w:left="275" w:hanging="275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  <w:r w:rsidRPr="00DD02AA"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  <w:t xml:space="preserve">C/ </w:t>
            </w:r>
            <w:r w:rsidRPr="00431C89">
              <w:rPr>
                <w:rFonts w:asciiTheme="majorHAnsi" w:eastAsia="Times New Roman" w:hAnsiTheme="majorHAnsi" w:cs="Tahoma"/>
                <w:bCs/>
                <w:sz w:val="20"/>
                <w:szCs w:val="20"/>
                <w:lang w:eastAsia="pl-PL"/>
              </w:rPr>
              <w:t xml:space="preserve">zaoferowany komputer na dzień składania ofert posiada ważny certyfikat TCO Certified, ale nie znajduje się na liście dostępnej pod adresem </w:t>
            </w:r>
            <w:r w:rsidRPr="00431C89">
              <w:rPr>
                <w:rFonts w:asciiTheme="majorHAnsi" w:eastAsia="Times New Roman" w:hAnsiTheme="majorHAnsi" w:cs="Tahoma"/>
                <w:bCs/>
                <w:i/>
                <w:sz w:val="20"/>
                <w:szCs w:val="20"/>
                <w:lang w:eastAsia="pl-PL"/>
              </w:rPr>
              <w:t>(</w:t>
            </w:r>
            <w:hyperlink r:id="rId11" w:history="1">
              <w:r w:rsidRPr="00431C89">
                <w:rPr>
                  <w:rStyle w:val="Hipercze"/>
                  <w:rFonts w:asciiTheme="majorHAnsi" w:eastAsia="Times New Roman" w:hAnsiTheme="majorHAnsi" w:cs="Tahoma"/>
                  <w:bCs/>
                  <w:i/>
                  <w:color w:val="auto"/>
                  <w:sz w:val="20"/>
                  <w:szCs w:val="20"/>
                  <w:lang w:eastAsia="pl-PL"/>
                </w:rPr>
                <w:t>https://tcocertified.com/product-finder/index?category=All-in-OnePCs</w:t>
              </w:r>
            </w:hyperlink>
            <w:r w:rsidRPr="00431C89">
              <w:rPr>
                <w:rFonts w:asciiTheme="majorHAnsi" w:eastAsia="Times New Roman" w:hAnsiTheme="majorHAnsi" w:cs="Tahoma"/>
                <w:bCs/>
                <w:i/>
                <w:sz w:val="20"/>
                <w:szCs w:val="20"/>
                <w:lang w:eastAsia="pl-PL"/>
              </w:rPr>
              <w:t>)</w:t>
            </w:r>
            <w:r w:rsidRPr="00DD02AA">
              <w:rPr>
                <w:rFonts w:asciiTheme="majorHAnsi" w:eastAsia="Times New Roman" w:hAnsiTheme="majorHAnsi" w:cs="Tahoma"/>
                <w:i/>
                <w:sz w:val="20"/>
                <w:szCs w:val="20"/>
                <w:lang w:eastAsia="pl-PL"/>
              </w:rPr>
              <w:t xml:space="preserve"> </w:t>
            </w:r>
            <w:r w:rsidR="00431C89">
              <w:rPr>
                <w:rFonts w:asciiTheme="majorHAnsi" w:eastAsia="Times New Roman" w:hAnsiTheme="majorHAnsi" w:cs="Tahoma"/>
                <w:i/>
                <w:sz w:val="20"/>
                <w:szCs w:val="20"/>
                <w:lang w:eastAsia="pl-PL"/>
              </w:rPr>
              <w:t xml:space="preserve"> - </w:t>
            </w:r>
            <w:r w:rsidRPr="00DD02AA">
              <w:rPr>
                <w:rFonts w:asciiTheme="majorHAnsi" w:eastAsia="Times New Roman" w:hAnsiTheme="majorHAnsi" w:cs="Tahoma"/>
                <w:b/>
                <w:sz w:val="20"/>
                <w:szCs w:val="20"/>
                <w:lang w:eastAsia="pl-PL"/>
              </w:rPr>
              <w:t>1</w:t>
            </w:r>
            <w:r w:rsidRPr="00DD02AA"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  <w:t xml:space="preserve"> punkt</w:t>
            </w:r>
          </w:p>
          <w:p w14:paraId="29D10702" w14:textId="77777777" w:rsidR="00835386" w:rsidRPr="00DD02AA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  <w:p w14:paraId="5306AF64" w14:textId="77777777" w:rsidR="00835386" w:rsidRPr="00DD02AA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Times New Roman" w:hAnsiTheme="majorHAnsi" w:cs="Tahoma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37D19" w14:textId="77777777" w:rsidR="00835386" w:rsidRPr="00DD02AA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2EC1AB80" w14:textId="77777777" w:rsidR="00431C89" w:rsidRDefault="00431C89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496305E4" w14:textId="31268B7B" w:rsidR="00835386" w:rsidRPr="00DD02AA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b/>
                <w:sz w:val="20"/>
                <w:szCs w:val="20"/>
                <w:lang w:eastAsia="ja-JP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sym w:font="Wingdings" w:char="F06F"/>
            </w:r>
            <w:r w:rsidRPr="00BC1C19">
              <w:rPr>
                <w:rFonts w:asciiTheme="majorHAnsi" w:eastAsia="MS Mincho" w:hAnsiTheme="majorHAnsi" w:cs="Tahoma"/>
                <w:bCs/>
                <w:sz w:val="20"/>
                <w:szCs w:val="20"/>
                <w:lang w:eastAsia="ja-JP"/>
              </w:rPr>
              <w:t xml:space="preserve"> A</w:t>
            </w:r>
          </w:p>
          <w:p w14:paraId="76E5E58D" w14:textId="77777777" w:rsidR="00835386" w:rsidRPr="00DD02AA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6CA43760" w14:textId="77777777" w:rsidR="00835386" w:rsidRPr="00DD02AA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72ED401A" w14:textId="77777777" w:rsidR="00835386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6D37CACF" w14:textId="77777777" w:rsidR="00431C89" w:rsidRPr="00DD02AA" w:rsidRDefault="00431C89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47D7AAA5" w14:textId="77777777" w:rsidR="00835386" w:rsidRPr="00DD02AA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03EF5A85" w14:textId="77777777" w:rsidR="00835386" w:rsidRPr="00DD02AA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b/>
                <w:sz w:val="20"/>
                <w:szCs w:val="20"/>
                <w:lang w:eastAsia="ja-JP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sym w:font="Wingdings" w:char="F06F"/>
            </w: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t xml:space="preserve"> </w:t>
            </w:r>
            <w:r w:rsidRPr="00BC1C19">
              <w:rPr>
                <w:rFonts w:asciiTheme="majorHAnsi" w:eastAsia="MS Mincho" w:hAnsiTheme="majorHAnsi" w:cs="Tahoma"/>
                <w:bCs/>
                <w:sz w:val="20"/>
                <w:szCs w:val="20"/>
                <w:lang w:eastAsia="ja-JP"/>
              </w:rPr>
              <w:t>B</w:t>
            </w:r>
          </w:p>
          <w:p w14:paraId="107054B2" w14:textId="77777777" w:rsidR="00835386" w:rsidRPr="00DD02AA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HAnsi" w:eastAsia="MS Mincho" w:hAnsiTheme="majorHAnsi" w:cs="Tahoma"/>
                <w:b/>
                <w:sz w:val="20"/>
                <w:szCs w:val="20"/>
                <w:lang w:eastAsia="ja-JP"/>
              </w:rPr>
            </w:pPr>
          </w:p>
          <w:p w14:paraId="406DE2DE" w14:textId="77777777" w:rsidR="00835386" w:rsidRPr="00DD02AA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0E975952" w14:textId="5F4A69F1" w:rsidR="00835386" w:rsidRPr="00DD02AA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44CF2382" w14:textId="77777777" w:rsidR="00835386" w:rsidRPr="00DD02AA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  <w:p w14:paraId="74297CDA" w14:textId="77777777" w:rsidR="00835386" w:rsidRPr="00DD02AA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b/>
                <w:sz w:val="20"/>
                <w:szCs w:val="20"/>
                <w:lang w:eastAsia="ja-JP"/>
              </w:rPr>
            </w:pP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sym w:font="Wingdings" w:char="F06F"/>
            </w:r>
            <w:r w:rsidRPr="00DD02AA"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  <w:t xml:space="preserve"> </w:t>
            </w:r>
            <w:r w:rsidRPr="00BC1C19">
              <w:rPr>
                <w:rFonts w:asciiTheme="majorHAnsi" w:eastAsia="MS Mincho" w:hAnsiTheme="majorHAnsi" w:cs="Tahoma"/>
                <w:bCs/>
                <w:sz w:val="20"/>
                <w:szCs w:val="20"/>
                <w:lang w:eastAsia="ja-JP"/>
              </w:rPr>
              <w:t>C</w:t>
            </w:r>
          </w:p>
          <w:p w14:paraId="76A7BED0" w14:textId="77777777" w:rsidR="00835386" w:rsidRPr="00DD02AA" w:rsidRDefault="00835386" w:rsidP="00056B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eastAsia="MS Mincho" w:hAnsiTheme="majorHAnsi" w:cs="Tahoma"/>
                <w:sz w:val="20"/>
                <w:szCs w:val="20"/>
                <w:lang w:eastAsia="ja-JP"/>
              </w:rPr>
            </w:pPr>
          </w:p>
        </w:tc>
      </w:tr>
      <w:bookmarkEnd w:id="0"/>
    </w:tbl>
    <w:p w14:paraId="3361542D" w14:textId="77777777" w:rsidR="0057351E" w:rsidRPr="00DD02AA" w:rsidRDefault="0057351E" w:rsidP="00056B0F">
      <w:pPr>
        <w:autoSpaceDE w:val="0"/>
        <w:autoSpaceDN w:val="0"/>
        <w:adjustRightInd w:val="0"/>
        <w:spacing w:after="0" w:line="288" w:lineRule="auto"/>
        <w:rPr>
          <w:rFonts w:asciiTheme="majorHAnsi" w:eastAsia="Calibri" w:hAnsiTheme="majorHAnsi" w:cs="Tahoma"/>
          <w:bCs/>
          <w:kern w:val="2"/>
          <w:sz w:val="20"/>
          <w:szCs w:val="20"/>
          <w:lang w:eastAsia="zh-CN"/>
        </w:rPr>
      </w:pPr>
    </w:p>
    <w:sectPr w:rsidR="0057351E" w:rsidRPr="00DD02AA" w:rsidSect="005C55B7">
      <w:pgSz w:w="11906" w:h="16838" w:code="9"/>
      <w:pgMar w:top="426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FD16" w14:textId="77777777" w:rsidR="00EC73E1" w:rsidRDefault="00EC73E1" w:rsidP="00CC5192">
      <w:pPr>
        <w:spacing w:after="0" w:line="240" w:lineRule="auto"/>
      </w:pPr>
      <w:r>
        <w:separator/>
      </w:r>
    </w:p>
  </w:endnote>
  <w:endnote w:type="continuationSeparator" w:id="0">
    <w:p w14:paraId="3D37C491" w14:textId="77777777" w:rsidR="00EC73E1" w:rsidRDefault="00EC73E1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EE"/>
    <w:family w:val="auto"/>
    <w:pitch w:val="default"/>
  </w:font>
  <w:font w:name="Liberation Sans">
    <w:altName w:val="Arial"/>
    <w:charset w:val="EE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8208C" w14:textId="77777777" w:rsidR="00EC73E1" w:rsidRDefault="00EC73E1" w:rsidP="00CC5192">
      <w:pPr>
        <w:spacing w:after="0" w:line="240" w:lineRule="auto"/>
      </w:pPr>
      <w:r>
        <w:separator/>
      </w:r>
    </w:p>
  </w:footnote>
  <w:footnote w:type="continuationSeparator" w:id="0">
    <w:p w14:paraId="55415BD7" w14:textId="77777777" w:rsidR="00EC73E1" w:rsidRDefault="00EC73E1" w:rsidP="00CC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8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45E97"/>
    <w:multiLevelType w:val="hybridMultilevel"/>
    <w:tmpl w:val="8BF0F90C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45025"/>
    <w:multiLevelType w:val="hybridMultilevel"/>
    <w:tmpl w:val="ED822B1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E3707A"/>
    <w:multiLevelType w:val="hybridMultilevel"/>
    <w:tmpl w:val="6B36713C"/>
    <w:lvl w:ilvl="0" w:tplc="9E862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DF3F42"/>
    <w:multiLevelType w:val="hybridMultilevel"/>
    <w:tmpl w:val="F864AABE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2" w15:restartNumberingAfterBreak="0">
    <w:nsid w:val="0B865556"/>
    <w:multiLevelType w:val="hybridMultilevel"/>
    <w:tmpl w:val="164E3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4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0F5D22F4"/>
    <w:multiLevelType w:val="hybridMultilevel"/>
    <w:tmpl w:val="2070AF84"/>
    <w:lvl w:ilvl="0" w:tplc="D3DEAD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EBCA5F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3305456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strike w:val="0"/>
        <w:color w:val="auto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0094BA1"/>
    <w:multiLevelType w:val="hybridMultilevel"/>
    <w:tmpl w:val="AC34DF84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10C92399"/>
    <w:multiLevelType w:val="hybridMultilevel"/>
    <w:tmpl w:val="A4F85E76"/>
    <w:name w:val="WW8Num262222233422"/>
    <w:lvl w:ilvl="0" w:tplc="F768D4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47D23A4"/>
    <w:multiLevelType w:val="hybridMultilevel"/>
    <w:tmpl w:val="06565FE0"/>
    <w:lvl w:ilvl="0" w:tplc="B0D6AF8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0603E1"/>
    <w:multiLevelType w:val="hybridMultilevel"/>
    <w:tmpl w:val="031457C4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5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1E956C6B"/>
    <w:multiLevelType w:val="hybridMultilevel"/>
    <w:tmpl w:val="C9729ACE"/>
    <w:lvl w:ilvl="0" w:tplc="5A689A5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6B533F"/>
    <w:multiLevelType w:val="hybridMultilevel"/>
    <w:tmpl w:val="8F72B068"/>
    <w:styleLink w:val="WW8Num201111111"/>
    <w:lvl w:ilvl="0" w:tplc="28324C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B06B00"/>
    <w:multiLevelType w:val="hybridMultilevel"/>
    <w:tmpl w:val="C3402510"/>
    <w:name w:val="WW8Num264224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253511EF"/>
    <w:multiLevelType w:val="multilevel"/>
    <w:tmpl w:val="B6AA277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6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7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29B13786"/>
    <w:multiLevelType w:val="multilevel"/>
    <w:tmpl w:val="163A01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2AA715DB"/>
    <w:multiLevelType w:val="hybridMultilevel"/>
    <w:tmpl w:val="F8E4DC24"/>
    <w:lvl w:ilvl="0" w:tplc="163C682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2C6D08D7"/>
    <w:multiLevelType w:val="hybridMultilevel"/>
    <w:tmpl w:val="B8F406BA"/>
    <w:lvl w:ilvl="0" w:tplc="F19EF7E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0D22DED"/>
    <w:multiLevelType w:val="hybridMultilevel"/>
    <w:tmpl w:val="C9B00E78"/>
    <w:lvl w:ilvl="0" w:tplc="1FD20E0C">
      <w:start w:val="1"/>
      <w:numFmt w:val="decimal"/>
      <w:lvlText w:val="%1."/>
      <w:lvlJc w:val="left"/>
      <w:pPr>
        <w:tabs>
          <w:tab w:val="num" w:pos="-86"/>
        </w:tabs>
        <w:ind w:left="-106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B6B25344">
      <w:start w:val="3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52" w15:restartNumberingAfterBreak="0">
    <w:nsid w:val="32C860D1"/>
    <w:multiLevelType w:val="hybridMultilevel"/>
    <w:tmpl w:val="3B42DB5E"/>
    <w:lvl w:ilvl="0" w:tplc="4BF0A936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5D85688"/>
    <w:multiLevelType w:val="hybridMultilevel"/>
    <w:tmpl w:val="F8E642B6"/>
    <w:lvl w:ilvl="0" w:tplc="A450193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1" w15:restartNumberingAfterBreak="0">
    <w:nsid w:val="39CD25F1"/>
    <w:multiLevelType w:val="hybridMultilevel"/>
    <w:tmpl w:val="9BB889CA"/>
    <w:name w:val="WW8Num2642243222"/>
    <w:styleLink w:val="WW8Num821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B225019"/>
    <w:multiLevelType w:val="hybridMultilevel"/>
    <w:tmpl w:val="E968F070"/>
    <w:lvl w:ilvl="0" w:tplc="6FBE5D4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6" w15:restartNumberingAfterBreak="0">
    <w:nsid w:val="3DD7109D"/>
    <w:multiLevelType w:val="hybridMultilevel"/>
    <w:tmpl w:val="BA501C5E"/>
    <w:lvl w:ilvl="0" w:tplc="5F5A788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7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0" w15:restartNumberingAfterBreak="0">
    <w:nsid w:val="42F85E60"/>
    <w:multiLevelType w:val="hybridMultilevel"/>
    <w:tmpl w:val="1ECE37DA"/>
    <w:lvl w:ilvl="0" w:tplc="B676786C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1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72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 w15:restartNumberingAfterBreak="0">
    <w:nsid w:val="46E76185"/>
    <w:multiLevelType w:val="hybridMultilevel"/>
    <w:tmpl w:val="0046D5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6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 w15:restartNumberingAfterBreak="0">
    <w:nsid w:val="488A145C"/>
    <w:multiLevelType w:val="hybridMultilevel"/>
    <w:tmpl w:val="BF84CB62"/>
    <w:name w:val="WW8Num264224322222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657B91"/>
    <w:multiLevelType w:val="hybridMultilevel"/>
    <w:tmpl w:val="0824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85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1266E1D"/>
    <w:multiLevelType w:val="multilevel"/>
    <w:tmpl w:val="142C5794"/>
    <w:styleLink w:val="WW8Num12211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0D0272"/>
    <w:multiLevelType w:val="hybridMultilevel"/>
    <w:tmpl w:val="FD74FA8A"/>
    <w:lvl w:ilvl="0" w:tplc="981037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2" w15:restartNumberingAfterBreak="0">
    <w:nsid w:val="5DF9591B"/>
    <w:multiLevelType w:val="hybridMultilevel"/>
    <w:tmpl w:val="9BFCB6BA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4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6049191B"/>
    <w:multiLevelType w:val="hybridMultilevel"/>
    <w:tmpl w:val="1332E1E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7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8" w15:restartNumberingAfterBreak="0">
    <w:nsid w:val="64182DE6"/>
    <w:multiLevelType w:val="hybridMultilevel"/>
    <w:tmpl w:val="1294FE20"/>
    <w:lvl w:ilvl="0" w:tplc="0EE48A00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99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 w15:restartNumberingAfterBreak="0">
    <w:nsid w:val="655F2D63"/>
    <w:multiLevelType w:val="hybridMultilevel"/>
    <w:tmpl w:val="0824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6AD5956"/>
    <w:multiLevelType w:val="multilevel"/>
    <w:tmpl w:val="8AFC753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6767247A"/>
    <w:multiLevelType w:val="hybridMultilevel"/>
    <w:tmpl w:val="3272B5BC"/>
    <w:lvl w:ilvl="0" w:tplc="39E0946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8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EB73DD8"/>
    <w:multiLevelType w:val="hybridMultilevel"/>
    <w:tmpl w:val="60364DE6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12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3" w15:restartNumberingAfterBreak="0">
    <w:nsid w:val="6FA44798"/>
    <w:multiLevelType w:val="hybridMultilevel"/>
    <w:tmpl w:val="85D25D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4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6045AE4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6EC1CCB"/>
    <w:multiLevelType w:val="hybridMultilevel"/>
    <w:tmpl w:val="DEC6F692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063476"/>
    <w:multiLevelType w:val="hybridMultilevel"/>
    <w:tmpl w:val="A2AC0B62"/>
    <w:lvl w:ilvl="0" w:tplc="428C638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0" w15:restartNumberingAfterBreak="0">
    <w:nsid w:val="79AE6990"/>
    <w:multiLevelType w:val="hybridMultilevel"/>
    <w:tmpl w:val="39969B5A"/>
    <w:lvl w:ilvl="0" w:tplc="903E02DC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3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EAE1E9A"/>
    <w:multiLevelType w:val="hybridMultilevel"/>
    <w:tmpl w:val="8446EC16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00581349">
    <w:abstractNumId w:val="87"/>
  </w:num>
  <w:num w:numId="2" w16cid:durableId="2119715167">
    <w:abstractNumId w:val="41"/>
  </w:num>
  <w:num w:numId="3" w16cid:durableId="467161645">
    <w:abstractNumId w:val="61"/>
  </w:num>
  <w:num w:numId="4" w16cid:durableId="1850949588">
    <w:abstractNumId w:val="104"/>
  </w:num>
  <w:num w:numId="5" w16cid:durableId="782193194">
    <w:abstractNumId w:val="77"/>
  </w:num>
  <w:num w:numId="6" w16cid:durableId="1308360894">
    <w:abstractNumId w:val="92"/>
  </w:num>
  <w:num w:numId="7" w16cid:durableId="1847287035">
    <w:abstractNumId w:val="117"/>
  </w:num>
  <w:num w:numId="8" w16cid:durableId="1352487487">
    <w:abstractNumId w:val="20"/>
  </w:num>
  <w:num w:numId="9" w16cid:durableId="1968967623">
    <w:abstractNumId w:val="91"/>
    <w:lvlOverride w:ilvl="0">
      <w:startOverride w:val="1"/>
    </w:lvlOverride>
  </w:num>
  <w:num w:numId="10" w16cid:durableId="956718817">
    <w:abstractNumId w:val="69"/>
    <w:lvlOverride w:ilvl="0">
      <w:startOverride w:val="1"/>
    </w:lvlOverride>
  </w:num>
  <w:num w:numId="11" w16cid:durableId="15233410">
    <w:abstractNumId w:val="42"/>
  </w:num>
  <w:num w:numId="12" w16cid:durableId="178543267">
    <w:abstractNumId w:val="12"/>
  </w:num>
  <w:num w:numId="13" w16cid:durableId="2042396219">
    <w:abstractNumId w:val="56"/>
  </w:num>
  <w:num w:numId="14" w16cid:durableId="331372406">
    <w:abstractNumId w:val="32"/>
  </w:num>
  <w:num w:numId="15" w16cid:durableId="307515350">
    <w:abstractNumId w:val="119"/>
  </w:num>
  <w:num w:numId="16" w16cid:durableId="507140696">
    <w:abstractNumId w:val="17"/>
  </w:num>
  <w:num w:numId="17" w16cid:durableId="383598763">
    <w:abstractNumId w:val="48"/>
  </w:num>
  <w:num w:numId="18" w16cid:durableId="1605846181">
    <w:abstractNumId w:val="46"/>
  </w:num>
  <w:num w:numId="19" w16cid:durableId="769131380">
    <w:abstractNumId w:val="121"/>
  </w:num>
  <w:num w:numId="20" w16cid:durableId="2048526937">
    <w:abstractNumId w:val="60"/>
  </w:num>
  <w:num w:numId="21" w16cid:durableId="1785223971">
    <w:abstractNumId w:val="124"/>
  </w:num>
  <w:num w:numId="22" w16cid:durableId="531649399">
    <w:abstractNumId w:val="95"/>
  </w:num>
  <w:num w:numId="23" w16cid:durableId="1283002186">
    <w:abstractNumId w:val="99"/>
  </w:num>
  <w:num w:numId="24" w16cid:durableId="625428068">
    <w:abstractNumId w:val="16"/>
  </w:num>
  <w:num w:numId="25" w16cid:durableId="1202131917">
    <w:abstractNumId w:val="33"/>
  </w:num>
  <w:num w:numId="26" w16cid:durableId="1765568624">
    <w:abstractNumId w:val="53"/>
  </w:num>
  <w:num w:numId="27" w16cid:durableId="1176723040">
    <w:abstractNumId w:val="72"/>
  </w:num>
  <w:num w:numId="28" w16cid:durableId="932930392">
    <w:abstractNumId w:val="94"/>
  </w:num>
  <w:num w:numId="29" w16cid:durableId="206185230">
    <w:abstractNumId w:val="18"/>
  </w:num>
  <w:num w:numId="30" w16cid:durableId="2130394452">
    <w:abstractNumId w:val="81"/>
  </w:num>
  <w:num w:numId="31" w16cid:durableId="1009789690">
    <w:abstractNumId w:val="63"/>
  </w:num>
  <w:num w:numId="32" w16cid:durableId="568613312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5023850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81835005">
    <w:abstractNumId w:val="26"/>
  </w:num>
  <w:num w:numId="35" w16cid:durableId="1781732">
    <w:abstractNumId w:val="64"/>
  </w:num>
  <w:num w:numId="36" w16cid:durableId="536477853">
    <w:abstractNumId w:val="111"/>
  </w:num>
  <w:num w:numId="37" w16cid:durableId="1859927757">
    <w:abstractNumId w:val="13"/>
  </w:num>
  <w:num w:numId="38" w16cid:durableId="2131630369">
    <w:abstractNumId w:val="110"/>
  </w:num>
  <w:num w:numId="39" w16cid:durableId="94785059">
    <w:abstractNumId w:val="21"/>
  </w:num>
  <w:num w:numId="40" w16cid:durableId="1800680952">
    <w:abstractNumId w:val="75"/>
  </w:num>
  <w:num w:numId="41" w16cid:durableId="1075862197">
    <w:abstractNumId w:val="97"/>
  </w:num>
  <w:num w:numId="42" w16cid:durableId="1857184817">
    <w:abstractNumId w:val="45"/>
  </w:num>
  <w:num w:numId="43" w16cid:durableId="1820994652">
    <w:abstractNumId w:val="65"/>
  </w:num>
  <w:num w:numId="44" w16cid:durableId="1183861795">
    <w:abstractNumId w:val="122"/>
  </w:num>
  <w:num w:numId="45" w16cid:durableId="1942488499">
    <w:abstractNumId w:val="70"/>
  </w:num>
  <w:num w:numId="46" w16cid:durableId="661199007">
    <w:abstractNumId w:val="101"/>
  </w:num>
  <w:num w:numId="47" w16cid:durableId="152917050">
    <w:abstractNumId w:val="0"/>
  </w:num>
  <w:num w:numId="48" w16cid:durableId="1551645844">
    <w:abstractNumId w:val="71"/>
  </w:num>
  <w:num w:numId="49" w16cid:durableId="1497988057">
    <w:abstractNumId w:val="47"/>
  </w:num>
  <w:num w:numId="50" w16cid:durableId="846558286">
    <w:abstractNumId w:val="15"/>
  </w:num>
  <w:num w:numId="51" w16cid:durableId="953251455">
    <w:abstractNumId w:val="108"/>
  </w:num>
  <w:num w:numId="52" w16cid:durableId="790519530">
    <w:abstractNumId w:val="73"/>
  </w:num>
  <w:num w:numId="53" w16cid:durableId="1714844590">
    <w:abstractNumId w:val="54"/>
  </w:num>
  <w:num w:numId="54" w16cid:durableId="1993605352">
    <w:abstractNumId w:val="100"/>
  </w:num>
  <w:num w:numId="55" w16cid:durableId="1513571466">
    <w:abstractNumId w:val="35"/>
  </w:num>
  <w:num w:numId="56" w16cid:durableId="1542862014">
    <w:abstractNumId w:val="90"/>
  </w:num>
  <w:num w:numId="57" w16cid:durableId="313880472">
    <w:abstractNumId w:val="76"/>
  </w:num>
  <w:num w:numId="58" w16cid:durableId="2091462694">
    <w:abstractNumId w:val="107"/>
  </w:num>
  <w:num w:numId="59" w16cid:durableId="1759013783">
    <w:abstractNumId w:val="43"/>
  </w:num>
  <w:num w:numId="60" w16cid:durableId="1426421105">
    <w:abstractNumId w:val="83"/>
  </w:num>
  <w:num w:numId="61" w16cid:durableId="1043286364">
    <w:abstractNumId w:val="84"/>
  </w:num>
  <w:num w:numId="62" w16cid:durableId="87446643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0345893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607201809">
    <w:abstractNumId w:val="6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074477004">
    <w:abstractNumId w:val="79"/>
  </w:num>
  <w:num w:numId="66" w16cid:durableId="1978877998">
    <w:abstractNumId w:val="39"/>
  </w:num>
  <w:num w:numId="67" w16cid:durableId="534847768">
    <w:abstractNumId w:val="28"/>
  </w:num>
  <w:num w:numId="68" w16cid:durableId="793523453">
    <w:abstractNumId w:val="115"/>
  </w:num>
  <w:num w:numId="69" w16cid:durableId="2369826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6101204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19834988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000238270">
    <w:abstractNumId w:val="74"/>
  </w:num>
  <w:num w:numId="73" w16cid:durableId="571239311">
    <w:abstractNumId w:val="22"/>
  </w:num>
  <w:num w:numId="74" w16cid:durableId="774402517">
    <w:abstractNumId w:val="6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431075424">
    <w:abstractNumId w:val="44"/>
  </w:num>
  <w:num w:numId="76" w16cid:durableId="349189939">
    <w:abstractNumId w:val="27"/>
  </w:num>
  <w:num w:numId="77" w16cid:durableId="611984035">
    <w:abstractNumId w:val="30"/>
  </w:num>
  <w:num w:numId="78" w16cid:durableId="824278950">
    <w:abstractNumId w:val="105"/>
  </w:num>
  <w:num w:numId="79" w16cid:durableId="727608157">
    <w:abstractNumId w:val="51"/>
  </w:num>
  <w:num w:numId="80" w16cid:durableId="707609914">
    <w:abstractNumId w:val="37"/>
  </w:num>
  <w:num w:numId="81" w16cid:durableId="1718317263">
    <w:abstractNumId w:val="89"/>
  </w:num>
  <w:num w:numId="82" w16cid:durableId="1538853762">
    <w:abstractNumId w:val="25"/>
  </w:num>
  <w:num w:numId="83" w16cid:durableId="2044090544">
    <w:abstractNumId w:val="113"/>
  </w:num>
  <w:num w:numId="84" w16cid:durableId="1471635826">
    <w:abstractNumId w:val="7"/>
  </w:num>
  <w:num w:numId="85" w16cid:durableId="537860824">
    <w:abstractNumId w:val="57"/>
  </w:num>
  <w:num w:numId="86" w16cid:durableId="629867617">
    <w:abstractNumId w:val="49"/>
  </w:num>
  <w:num w:numId="87" w16cid:durableId="1208296897">
    <w:abstractNumId w:val="52"/>
  </w:num>
  <w:num w:numId="88" w16cid:durableId="392391831">
    <w:abstractNumId w:val="50"/>
  </w:num>
  <w:num w:numId="89" w16cid:durableId="402340850">
    <w:abstractNumId w:val="120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54"/>
    <w:rsid w:val="00001024"/>
    <w:rsid w:val="00003432"/>
    <w:rsid w:val="000048BA"/>
    <w:rsid w:val="0001176C"/>
    <w:rsid w:val="00015391"/>
    <w:rsid w:val="0001742F"/>
    <w:rsid w:val="000175AF"/>
    <w:rsid w:val="00020803"/>
    <w:rsid w:val="00022963"/>
    <w:rsid w:val="000243EE"/>
    <w:rsid w:val="00032DC4"/>
    <w:rsid w:val="000344E5"/>
    <w:rsid w:val="00037C6C"/>
    <w:rsid w:val="00044214"/>
    <w:rsid w:val="00044E14"/>
    <w:rsid w:val="00047E14"/>
    <w:rsid w:val="00050DBD"/>
    <w:rsid w:val="00051D95"/>
    <w:rsid w:val="00053DE9"/>
    <w:rsid w:val="00054179"/>
    <w:rsid w:val="00056233"/>
    <w:rsid w:val="00056B0F"/>
    <w:rsid w:val="00057444"/>
    <w:rsid w:val="00060474"/>
    <w:rsid w:val="000615BB"/>
    <w:rsid w:val="00062F8C"/>
    <w:rsid w:val="00063647"/>
    <w:rsid w:val="00063DC9"/>
    <w:rsid w:val="0006467B"/>
    <w:rsid w:val="000659E9"/>
    <w:rsid w:val="00066BB6"/>
    <w:rsid w:val="00067EC2"/>
    <w:rsid w:val="00070B0C"/>
    <w:rsid w:val="00071D1B"/>
    <w:rsid w:val="00072CC1"/>
    <w:rsid w:val="000732D6"/>
    <w:rsid w:val="00076266"/>
    <w:rsid w:val="00077044"/>
    <w:rsid w:val="00080FCE"/>
    <w:rsid w:val="00081536"/>
    <w:rsid w:val="000844F4"/>
    <w:rsid w:val="0008505A"/>
    <w:rsid w:val="0008572A"/>
    <w:rsid w:val="00085BDA"/>
    <w:rsid w:val="000868A3"/>
    <w:rsid w:val="00086F52"/>
    <w:rsid w:val="00092662"/>
    <w:rsid w:val="000928E8"/>
    <w:rsid w:val="0009709C"/>
    <w:rsid w:val="000A0CD3"/>
    <w:rsid w:val="000A18C9"/>
    <w:rsid w:val="000A229E"/>
    <w:rsid w:val="000A3ACA"/>
    <w:rsid w:val="000A435A"/>
    <w:rsid w:val="000A4DCA"/>
    <w:rsid w:val="000B31A6"/>
    <w:rsid w:val="000C05F0"/>
    <w:rsid w:val="000C1538"/>
    <w:rsid w:val="000C4080"/>
    <w:rsid w:val="000C438A"/>
    <w:rsid w:val="000C4C79"/>
    <w:rsid w:val="000C6C54"/>
    <w:rsid w:val="000D1A77"/>
    <w:rsid w:val="000D1BF0"/>
    <w:rsid w:val="000D3A8D"/>
    <w:rsid w:val="000F2C34"/>
    <w:rsid w:val="000F31E5"/>
    <w:rsid w:val="000F41DE"/>
    <w:rsid w:val="0010018A"/>
    <w:rsid w:val="00102A24"/>
    <w:rsid w:val="00102C55"/>
    <w:rsid w:val="00103661"/>
    <w:rsid w:val="001039E6"/>
    <w:rsid w:val="001052B4"/>
    <w:rsid w:val="001159D2"/>
    <w:rsid w:val="0011657D"/>
    <w:rsid w:val="0012065A"/>
    <w:rsid w:val="001211B1"/>
    <w:rsid w:val="001220E8"/>
    <w:rsid w:val="001227D4"/>
    <w:rsid w:val="00122C65"/>
    <w:rsid w:val="00125687"/>
    <w:rsid w:val="00125EE9"/>
    <w:rsid w:val="00126B8B"/>
    <w:rsid w:val="00127142"/>
    <w:rsid w:val="00130351"/>
    <w:rsid w:val="00131A73"/>
    <w:rsid w:val="001322E8"/>
    <w:rsid w:val="00134D22"/>
    <w:rsid w:val="001355C4"/>
    <w:rsid w:val="0013632D"/>
    <w:rsid w:val="00137B25"/>
    <w:rsid w:val="00140D10"/>
    <w:rsid w:val="001413C0"/>
    <w:rsid w:val="00143DCA"/>
    <w:rsid w:val="001444F3"/>
    <w:rsid w:val="0014459B"/>
    <w:rsid w:val="00144C04"/>
    <w:rsid w:val="001456A2"/>
    <w:rsid w:val="00145950"/>
    <w:rsid w:val="00145B56"/>
    <w:rsid w:val="0014748C"/>
    <w:rsid w:val="00150C4C"/>
    <w:rsid w:val="001510BF"/>
    <w:rsid w:val="00154A7E"/>
    <w:rsid w:val="00155237"/>
    <w:rsid w:val="001552A2"/>
    <w:rsid w:val="0015758E"/>
    <w:rsid w:val="00157958"/>
    <w:rsid w:val="0016204F"/>
    <w:rsid w:val="00162446"/>
    <w:rsid w:val="00170A91"/>
    <w:rsid w:val="00171897"/>
    <w:rsid w:val="001727A3"/>
    <w:rsid w:val="0017621F"/>
    <w:rsid w:val="00176A64"/>
    <w:rsid w:val="00177C79"/>
    <w:rsid w:val="0018573A"/>
    <w:rsid w:val="00190371"/>
    <w:rsid w:val="001933CE"/>
    <w:rsid w:val="00195008"/>
    <w:rsid w:val="001A285A"/>
    <w:rsid w:val="001A35E0"/>
    <w:rsid w:val="001A5264"/>
    <w:rsid w:val="001A5665"/>
    <w:rsid w:val="001A5AAF"/>
    <w:rsid w:val="001B2DC2"/>
    <w:rsid w:val="001B39F3"/>
    <w:rsid w:val="001B43E9"/>
    <w:rsid w:val="001B767E"/>
    <w:rsid w:val="001B7A1C"/>
    <w:rsid w:val="001C507C"/>
    <w:rsid w:val="001D3ACC"/>
    <w:rsid w:val="001D55B9"/>
    <w:rsid w:val="001D6082"/>
    <w:rsid w:val="001E19FD"/>
    <w:rsid w:val="001E2AD4"/>
    <w:rsid w:val="001E3875"/>
    <w:rsid w:val="001E5DB6"/>
    <w:rsid w:val="001E7493"/>
    <w:rsid w:val="001F336B"/>
    <w:rsid w:val="001F4D94"/>
    <w:rsid w:val="001F5D35"/>
    <w:rsid w:val="001F7862"/>
    <w:rsid w:val="002004D0"/>
    <w:rsid w:val="002015D7"/>
    <w:rsid w:val="00202D8E"/>
    <w:rsid w:val="00205A08"/>
    <w:rsid w:val="002104FA"/>
    <w:rsid w:val="00210945"/>
    <w:rsid w:val="00210BE2"/>
    <w:rsid w:val="00211EB6"/>
    <w:rsid w:val="002139B6"/>
    <w:rsid w:val="00214707"/>
    <w:rsid w:val="002153FF"/>
    <w:rsid w:val="00217886"/>
    <w:rsid w:val="0022035D"/>
    <w:rsid w:val="002218AA"/>
    <w:rsid w:val="00222F3E"/>
    <w:rsid w:val="00227D9A"/>
    <w:rsid w:val="00230C12"/>
    <w:rsid w:val="00230DF8"/>
    <w:rsid w:val="00231830"/>
    <w:rsid w:val="002332BA"/>
    <w:rsid w:val="002343C1"/>
    <w:rsid w:val="002348C5"/>
    <w:rsid w:val="00235680"/>
    <w:rsid w:val="00242298"/>
    <w:rsid w:val="0024607E"/>
    <w:rsid w:val="00250A71"/>
    <w:rsid w:val="00250DB1"/>
    <w:rsid w:val="002515BB"/>
    <w:rsid w:val="002521B0"/>
    <w:rsid w:val="00252B88"/>
    <w:rsid w:val="00254826"/>
    <w:rsid w:val="002612D9"/>
    <w:rsid w:val="002615B4"/>
    <w:rsid w:val="002647E2"/>
    <w:rsid w:val="00264B95"/>
    <w:rsid w:val="002721A8"/>
    <w:rsid w:val="0027387F"/>
    <w:rsid w:val="00274CC4"/>
    <w:rsid w:val="00280C2D"/>
    <w:rsid w:val="00282665"/>
    <w:rsid w:val="00284DD0"/>
    <w:rsid w:val="002856A5"/>
    <w:rsid w:val="0029017C"/>
    <w:rsid w:val="00291838"/>
    <w:rsid w:val="00291B2D"/>
    <w:rsid w:val="002929EE"/>
    <w:rsid w:val="002956D4"/>
    <w:rsid w:val="0029767F"/>
    <w:rsid w:val="002A38A2"/>
    <w:rsid w:val="002A6246"/>
    <w:rsid w:val="002A6AF5"/>
    <w:rsid w:val="002A72A5"/>
    <w:rsid w:val="002B01F6"/>
    <w:rsid w:val="002B32A1"/>
    <w:rsid w:val="002C07F3"/>
    <w:rsid w:val="002C2528"/>
    <w:rsid w:val="002C3F5D"/>
    <w:rsid w:val="002C47FE"/>
    <w:rsid w:val="002C4B8B"/>
    <w:rsid w:val="002C7A14"/>
    <w:rsid w:val="002D31A8"/>
    <w:rsid w:val="002D6EAD"/>
    <w:rsid w:val="002E086C"/>
    <w:rsid w:val="002E116C"/>
    <w:rsid w:val="002E32EC"/>
    <w:rsid w:val="002E4D6D"/>
    <w:rsid w:val="002E5AF6"/>
    <w:rsid w:val="002F0189"/>
    <w:rsid w:val="002F17CF"/>
    <w:rsid w:val="002F190A"/>
    <w:rsid w:val="002F1D6A"/>
    <w:rsid w:val="002F25B9"/>
    <w:rsid w:val="002F2A1C"/>
    <w:rsid w:val="002F50DA"/>
    <w:rsid w:val="002F6DDF"/>
    <w:rsid w:val="002F7C9E"/>
    <w:rsid w:val="003004C9"/>
    <w:rsid w:val="00302293"/>
    <w:rsid w:val="00302BCB"/>
    <w:rsid w:val="0030347B"/>
    <w:rsid w:val="003074ED"/>
    <w:rsid w:val="003106B8"/>
    <w:rsid w:val="0031383D"/>
    <w:rsid w:val="003240BA"/>
    <w:rsid w:val="00330EB4"/>
    <w:rsid w:val="003311E8"/>
    <w:rsid w:val="00332CB8"/>
    <w:rsid w:val="003335EF"/>
    <w:rsid w:val="00340502"/>
    <w:rsid w:val="003413B9"/>
    <w:rsid w:val="00343733"/>
    <w:rsid w:val="00343B9C"/>
    <w:rsid w:val="00345A25"/>
    <w:rsid w:val="0035163B"/>
    <w:rsid w:val="00352076"/>
    <w:rsid w:val="0035308D"/>
    <w:rsid w:val="00353196"/>
    <w:rsid w:val="00353661"/>
    <w:rsid w:val="0036121C"/>
    <w:rsid w:val="00361F6C"/>
    <w:rsid w:val="00363B19"/>
    <w:rsid w:val="00364EE9"/>
    <w:rsid w:val="00365F6C"/>
    <w:rsid w:val="00371BF9"/>
    <w:rsid w:val="00375CD5"/>
    <w:rsid w:val="00380255"/>
    <w:rsid w:val="0038258C"/>
    <w:rsid w:val="0038370D"/>
    <w:rsid w:val="003870A0"/>
    <w:rsid w:val="0039101D"/>
    <w:rsid w:val="00393FC0"/>
    <w:rsid w:val="00393FE8"/>
    <w:rsid w:val="0039412C"/>
    <w:rsid w:val="00394C47"/>
    <w:rsid w:val="00396884"/>
    <w:rsid w:val="003A1656"/>
    <w:rsid w:val="003A2299"/>
    <w:rsid w:val="003A2629"/>
    <w:rsid w:val="003A2945"/>
    <w:rsid w:val="003A3AE8"/>
    <w:rsid w:val="003A4441"/>
    <w:rsid w:val="003A6632"/>
    <w:rsid w:val="003B02FC"/>
    <w:rsid w:val="003B049B"/>
    <w:rsid w:val="003B0925"/>
    <w:rsid w:val="003B0AF6"/>
    <w:rsid w:val="003B1897"/>
    <w:rsid w:val="003C06F1"/>
    <w:rsid w:val="003C0995"/>
    <w:rsid w:val="003C1059"/>
    <w:rsid w:val="003C1242"/>
    <w:rsid w:val="003C27A7"/>
    <w:rsid w:val="003C3301"/>
    <w:rsid w:val="003C3702"/>
    <w:rsid w:val="003C3B4B"/>
    <w:rsid w:val="003C4285"/>
    <w:rsid w:val="003D0D46"/>
    <w:rsid w:val="003D10D7"/>
    <w:rsid w:val="003D3857"/>
    <w:rsid w:val="003D395B"/>
    <w:rsid w:val="003D49AF"/>
    <w:rsid w:val="003D4EFD"/>
    <w:rsid w:val="003E5BD5"/>
    <w:rsid w:val="003F0ADC"/>
    <w:rsid w:val="003F5A6F"/>
    <w:rsid w:val="003F671A"/>
    <w:rsid w:val="00400F14"/>
    <w:rsid w:val="004013D1"/>
    <w:rsid w:val="00401DC9"/>
    <w:rsid w:val="00405F9E"/>
    <w:rsid w:val="00410767"/>
    <w:rsid w:val="00410CA5"/>
    <w:rsid w:val="00411B99"/>
    <w:rsid w:val="004128F1"/>
    <w:rsid w:val="00412F5C"/>
    <w:rsid w:val="00413392"/>
    <w:rsid w:val="00414588"/>
    <w:rsid w:val="004165BB"/>
    <w:rsid w:val="00420EB8"/>
    <w:rsid w:val="0042484E"/>
    <w:rsid w:val="004268DA"/>
    <w:rsid w:val="00426BAA"/>
    <w:rsid w:val="00430E64"/>
    <w:rsid w:val="00431C89"/>
    <w:rsid w:val="0043273A"/>
    <w:rsid w:val="004352FE"/>
    <w:rsid w:val="004359E3"/>
    <w:rsid w:val="00436FE4"/>
    <w:rsid w:val="00437708"/>
    <w:rsid w:val="00441899"/>
    <w:rsid w:val="0044278D"/>
    <w:rsid w:val="00444873"/>
    <w:rsid w:val="00444892"/>
    <w:rsid w:val="004455C6"/>
    <w:rsid w:val="004469A9"/>
    <w:rsid w:val="00446C30"/>
    <w:rsid w:val="00447A29"/>
    <w:rsid w:val="00454EA6"/>
    <w:rsid w:val="004551CB"/>
    <w:rsid w:val="00455674"/>
    <w:rsid w:val="00456EA8"/>
    <w:rsid w:val="00461889"/>
    <w:rsid w:val="00463DD7"/>
    <w:rsid w:val="0046493B"/>
    <w:rsid w:val="00464E24"/>
    <w:rsid w:val="0046523B"/>
    <w:rsid w:val="00465C88"/>
    <w:rsid w:val="00466836"/>
    <w:rsid w:val="004701F7"/>
    <w:rsid w:val="00470A7C"/>
    <w:rsid w:val="00471B55"/>
    <w:rsid w:val="00472DD1"/>
    <w:rsid w:val="00476ACC"/>
    <w:rsid w:val="004771F7"/>
    <w:rsid w:val="00477753"/>
    <w:rsid w:val="00477E2F"/>
    <w:rsid w:val="00483CA1"/>
    <w:rsid w:val="00483D9C"/>
    <w:rsid w:val="00487154"/>
    <w:rsid w:val="004938DD"/>
    <w:rsid w:val="00494A97"/>
    <w:rsid w:val="00496A9D"/>
    <w:rsid w:val="004A14E1"/>
    <w:rsid w:val="004A35B9"/>
    <w:rsid w:val="004A3A93"/>
    <w:rsid w:val="004A4285"/>
    <w:rsid w:val="004A53D3"/>
    <w:rsid w:val="004A5815"/>
    <w:rsid w:val="004A62AA"/>
    <w:rsid w:val="004A6A40"/>
    <w:rsid w:val="004B43BF"/>
    <w:rsid w:val="004B5587"/>
    <w:rsid w:val="004B618D"/>
    <w:rsid w:val="004C07D2"/>
    <w:rsid w:val="004C1E44"/>
    <w:rsid w:val="004C4AD3"/>
    <w:rsid w:val="004C53F3"/>
    <w:rsid w:val="004C7E75"/>
    <w:rsid w:val="004D3E79"/>
    <w:rsid w:val="004D4140"/>
    <w:rsid w:val="004D4279"/>
    <w:rsid w:val="004D49A8"/>
    <w:rsid w:val="004D5B27"/>
    <w:rsid w:val="004D5C80"/>
    <w:rsid w:val="004D7994"/>
    <w:rsid w:val="004E0A31"/>
    <w:rsid w:val="004E3DF4"/>
    <w:rsid w:val="004E4E49"/>
    <w:rsid w:val="004F0B54"/>
    <w:rsid w:val="004F1177"/>
    <w:rsid w:val="004F17FB"/>
    <w:rsid w:val="004F25C5"/>
    <w:rsid w:val="004F2761"/>
    <w:rsid w:val="004F2CCD"/>
    <w:rsid w:val="004F3402"/>
    <w:rsid w:val="004F38C2"/>
    <w:rsid w:val="004F7E3E"/>
    <w:rsid w:val="00507907"/>
    <w:rsid w:val="005100FE"/>
    <w:rsid w:val="005103ED"/>
    <w:rsid w:val="00511B98"/>
    <w:rsid w:val="00511D07"/>
    <w:rsid w:val="00517AE4"/>
    <w:rsid w:val="0052291A"/>
    <w:rsid w:val="00522E5F"/>
    <w:rsid w:val="0052419D"/>
    <w:rsid w:val="005243E2"/>
    <w:rsid w:val="00525C1E"/>
    <w:rsid w:val="00525D35"/>
    <w:rsid w:val="00531FAF"/>
    <w:rsid w:val="005325CF"/>
    <w:rsid w:val="00532B57"/>
    <w:rsid w:val="00532DFA"/>
    <w:rsid w:val="00533493"/>
    <w:rsid w:val="00533F8E"/>
    <w:rsid w:val="00534FF5"/>
    <w:rsid w:val="00536371"/>
    <w:rsid w:val="005461D2"/>
    <w:rsid w:val="0054697A"/>
    <w:rsid w:val="00547EF2"/>
    <w:rsid w:val="00555D5C"/>
    <w:rsid w:val="00557AA2"/>
    <w:rsid w:val="00560425"/>
    <w:rsid w:val="005605BE"/>
    <w:rsid w:val="0056070F"/>
    <w:rsid w:val="005608EB"/>
    <w:rsid w:val="005665FD"/>
    <w:rsid w:val="00566D4B"/>
    <w:rsid w:val="00567F32"/>
    <w:rsid w:val="00570540"/>
    <w:rsid w:val="00572A3D"/>
    <w:rsid w:val="0057351E"/>
    <w:rsid w:val="00574D10"/>
    <w:rsid w:val="00577A98"/>
    <w:rsid w:val="0058126A"/>
    <w:rsid w:val="00582D07"/>
    <w:rsid w:val="00584360"/>
    <w:rsid w:val="00584563"/>
    <w:rsid w:val="00585A32"/>
    <w:rsid w:val="00587D64"/>
    <w:rsid w:val="00590B5D"/>
    <w:rsid w:val="00591017"/>
    <w:rsid w:val="00591424"/>
    <w:rsid w:val="0059169E"/>
    <w:rsid w:val="0059435B"/>
    <w:rsid w:val="005957B6"/>
    <w:rsid w:val="005962F4"/>
    <w:rsid w:val="00597E9D"/>
    <w:rsid w:val="005A01D4"/>
    <w:rsid w:val="005A0960"/>
    <w:rsid w:val="005A28C9"/>
    <w:rsid w:val="005A4F5D"/>
    <w:rsid w:val="005A5C8D"/>
    <w:rsid w:val="005A632B"/>
    <w:rsid w:val="005A6872"/>
    <w:rsid w:val="005A7D3A"/>
    <w:rsid w:val="005B0A1A"/>
    <w:rsid w:val="005B23A5"/>
    <w:rsid w:val="005B249C"/>
    <w:rsid w:val="005B263E"/>
    <w:rsid w:val="005B2AB2"/>
    <w:rsid w:val="005B4B69"/>
    <w:rsid w:val="005B4FCA"/>
    <w:rsid w:val="005B62FB"/>
    <w:rsid w:val="005C0073"/>
    <w:rsid w:val="005C046A"/>
    <w:rsid w:val="005C0C73"/>
    <w:rsid w:val="005C1F97"/>
    <w:rsid w:val="005C238A"/>
    <w:rsid w:val="005C25EF"/>
    <w:rsid w:val="005C55B7"/>
    <w:rsid w:val="005C7D8D"/>
    <w:rsid w:val="005D1D13"/>
    <w:rsid w:val="005D421D"/>
    <w:rsid w:val="005D4C45"/>
    <w:rsid w:val="005D57FD"/>
    <w:rsid w:val="005E073B"/>
    <w:rsid w:val="005E0E12"/>
    <w:rsid w:val="005E1A5F"/>
    <w:rsid w:val="005E245E"/>
    <w:rsid w:val="005E4BEB"/>
    <w:rsid w:val="005E5AC7"/>
    <w:rsid w:val="005E6C25"/>
    <w:rsid w:val="005F31E6"/>
    <w:rsid w:val="005F6B72"/>
    <w:rsid w:val="005F79A1"/>
    <w:rsid w:val="005F7BDD"/>
    <w:rsid w:val="00600B3D"/>
    <w:rsid w:val="00600F0C"/>
    <w:rsid w:val="00601716"/>
    <w:rsid w:val="006040FD"/>
    <w:rsid w:val="00604B6D"/>
    <w:rsid w:val="00614140"/>
    <w:rsid w:val="00616427"/>
    <w:rsid w:val="00616A83"/>
    <w:rsid w:val="0061745E"/>
    <w:rsid w:val="00617855"/>
    <w:rsid w:val="00617BBE"/>
    <w:rsid w:val="00621C28"/>
    <w:rsid w:val="00622609"/>
    <w:rsid w:val="00623AA2"/>
    <w:rsid w:val="00626869"/>
    <w:rsid w:val="00626A6A"/>
    <w:rsid w:val="00631D86"/>
    <w:rsid w:val="006331D9"/>
    <w:rsid w:val="006347A0"/>
    <w:rsid w:val="00637645"/>
    <w:rsid w:val="006404A8"/>
    <w:rsid w:val="0064189A"/>
    <w:rsid w:val="00642CD3"/>
    <w:rsid w:val="006456B1"/>
    <w:rsid w:val="00646F0C"/>
    <w:rsid w:val="006543A0"/>
    <w:rsid w:val="006553DB"/>
    <w:rsid w:val="006576BC"/>
    <w:rsid w:val="00661CC9"/>
    <w:rsid w:val="00662EB5"/>
    <w:rsid w:val="00665646"/>
    <w:rsid w:val="00666D52"/>
    <w:rsid w:val="006740D6"/>
    <w:rsid w:val="00674BC2"/>
    <w:rsid w:val="00680D10"/>
    <w:rsid w:val="0068326A"/>
    <w:rsid w:val="00686DDF"/>
    <w:rsid w:val="00690076"/>
    <w:rsid w:val="00690B3F"/>
    <w:rsid w:val="00692F23"/>
    <w:rsid w:val="00696A07"/>
    <w:rsid w:val="00697785"/>
    <w:rsid w:val="00697813"/>
    <w:rsid w:val="00697DDE"/>
    <w:rsid w:val="006A0813"/>
    <w:rsid w:val="006A39BF"/>
    <w:rsid w:val="006B0434"/>
    <w:rsid w:val="006B1990"/>
    <w:rsid w:val="006B657B"/>
    <w:rsid w:val="006B6B25"/>
    <w:rsid w:val="006B6BB1"/>
    <w:rsid w:val="006B6E67"/>
    <w:rsid w:val="006B7214"/>
    <w:rsid w:val="006B7F67"/>
    <w:rsid w:val="006C0BFD"/>
    <w:rsid w:val="006C25A5"/>
    <w:rsid w:val="006C3E66"/>
    <w:rsid w:val="006D1609"/>
    <w:rsid w:val="006D2BCF"/>
    <w:rsid w:val="006D42F8"/>
    <w:rsid w:val="006D70A5"/>
    <w:rsid w:val="006D732E"/>
    <w:rsid w:val="006D7B04"/>
    <w:rsid w:val="006E06C1"/>
    <w:rsid w:val="006E2B7C"/>
    <w:rsid w:val="006E3C92"/>
    <w:rsid w:val="006E4ED2"/>
    <w:rsid w:val="006F1BA2"/>
    <w:rsid w:val="006F231F"/>
    <w:rsid w:val="006F235E"/>
    <w:rsid w:val="006F29E6"/>
    <w:rsid w:val="006F50FD"/>
    <w:rsid w:val="006F5F4B"/>
    <w:rsid w:val="00700B11"/>
    <w:rsid w:val="00704FD3"/>
    <w:rsid w:val="00705CEE"/>
    <w:rsid w:val="007106B5"/>
    <w:rsid w:val="00711D51"/>
    <w:rsid w:val="007128BD"/>
    <w:rsid w:val="00714938"/>
    <w:rsid w:val="00714A63"/>
    <w:rsid w:val="00714C63"/>
    <w:rsid w:val="007151A1"/>
    <w:rsid w:val="00716672"/>
    <w:rsid w:val="007175E4"/>
    <w:rsid w:val="00717FDA"/>
    <w:rsid w:val="007222C3"/>
    <w:rsid w:val="00722F13"/>
    <w:rsid w:val="007234D3"/>
    <w:rsid w:val="00723D43"/>
    <w:rsid w:val="00724777"/>
    <w:rsid w:val="00724B9C"/>
    <w:rsid w:val="00730672"/>
    <w:rsid w:val="00731451"/>
    <w:rsid w:val="00731699"/>
    <w:rsid w:val="0073358B"/>
    <w:rsid w:val="007352B6"/>
    <w:rsid w:val="007353A1"/>
    <w:rsid w:val="007376CA"/>
    <w:rsid w:val="007413DF"/>
    <w:rsid w:val="00743635"/>
    <w:rsid w:val="0074477E"/>
    <w:rsid w:val="00745E53"/>
    <w:rsid w:val="00746CCC"/>
    <w:rsid w:val="00747DE9"/>
    <w:rsid w:val="007554D1"/>
    <w:rsid w:val="007556CC"/>
    <w:rsid w:val="007614EA"/>
    <w:rsid w:val="00761618"/>
    <w:rsid w:val="00762B9C"/>
    <w:rsid w:val="007630CD"/>
    <w:rsid w:val="007670FE"/>
    <w:rsid w:val="00767B3B"/>
    <w:rsid w:val="007742A5"/>
    <w:rsid w:val="007803FB"/>
    <w:rsid w:val="00780E96"/>
    <w:rsid w:val="007851D1"/>
    <w:rsid w:val="0078640B"/>
    <w:rsid w:val="0078739B"/>
    <w:rsid w:val="007907FB"/>
    <w:rsid w:val="00792C1F"/>
    <w:rsid w:val="00793B39"/>
    <w:rsid w:val="00795657"/>
    <w:rsid w:val="00796734"/>
    <w:rsid w:val="007968C2"/>
    <w:rsid w:val="007A0592"/>
    <w:rsid w:val="007A064F"/>
    <w:rsid w:val="007A0A9D"/>
    <w:rsid w:val="007A1FA0"/>
    <w:rsid w:val="007A247B"/>
    <w:rsid w:val="007A2DA0"/>
    <w:rsid w:val="007A4615"/>
    <w:rsid w:val="007A6749"/>
    <w:rsid w:val="007B2590"/>
    <w:rsid w:val="007B2B85"/>
    <w:rsid w:val="007B4742"/>
    <w:rsid w:val="007C240D"/>
    <w:rsid w:val="007C3528"/>
    <w:rsid w:val="007C3CB9"/>
    <w:rsid w:val="007C71EC"/>
    <w:rsid w:val="007C7396"/>
    <w:rsid w:val="007E139D"/>
    <w:rsid w:val="007E4331"/>
    <w:rsid w:val="007E4490"/>
    <w:rsid w:val="007E660B"/>
    <w:rsid w:val="007F0576"/>
    <w:rsid w:val="007F1FFF"/>
    <w:rsid w:val="007F2401"/>
    <w:rsid w:val="007F2F2B"/>
    <w:rsid w:val="007F5176"/>
    <w:rsid w:val="007F6B9B"/>
    <w:rsid w:val="007F7120"/>
    <w:rsid w:val="007F7478"/>
    <w:rsid w:val="007F7A79"/>
    <w:rsid w:val="007F7FB6"/>
    <w:rsid w:val="00805438"/>
    <w:rsid w:val="00806575"/>
    <w:rsid w:val="0080753C"/>
    <w:rsid w:val="00807FF9"/>
    <w:rsid w:val="00811F20"/>
    <w:rsid w:val="008158D4"/>
    <w:rsid w:val="0082135B"/>
    <w:rsid w:val="00825803"/>
    <w:rsid w:val="0082662C"/>
    <w:rsid w:val="008278A7"/>
    <w:rsid w:val="008307DB"/>
    <w:rsid w:val="00835386"/>
    <w:rsid w:val="00836551"/>
    <w:rsid w:val="00841C8A"/>
    <w:rsid w:val="00843826"/>
    <w:rsid w:val="00844689"/>
    <w:rsid w:val="0084549C"/>
    <w:rsid w:val="00846E75"/>
    <w:rsid w:val="00847541"/>
    <w:rsid w:val="00850F5B"/>
    <w:rsid w:val="008535AC"/>
    <w:rsid w:val="00854C6D"/>
    <w:rsid w:val="00855821"/>
    <w:rsid w:val="00855AC0"/>
    <w:rsid w:val="008563B9"/>
    <w:rsid w:val="00856D4F"/>
    <w:rsid w:val="008606D3"/>
    <w:rsid w:val="00860DEA"/>
    <w:rsid w:val="00861370"/>
    <w:rsid w:val="008617FE"/>
    <w:rsid w:val="00862807"/>
    <w:rsid w:val="00862F8A"/>
    <w:rsid w:val="008641BE"/>
    <w:rsid w:val="008643FD"/>
    <w:rsid w:val="008652BB"/>
    <w:rsid w:val="00872767"/>
    <w:rsid w:val="00872BDF"/>
    <w:rsid w:val="00873160"/>
    <w:rsid w:val="00873343"/>
    <w:rsid w:val="008736F9"/>
    <w:rsid w:val="00875CB5"/>
    <w:rsid w:val="00880302"/>
    <w:rsid w:val="008826D0"/>
    <w:rsid w:val="00883F33"/>
    <w:rsid w:val="00885A05"/>
    <w:rsid w:val="00885A63"/>
    <w:rsid w:val="00885C17"/>
    <w:rsid w:val="00887B73"/>
    <w:rsid w:val="0089141A"/>
    <w:rsid w:val="00891C19"/>
    <w:rsid w:val="008923AB"/>
    <w:rsid w:val="00892FBD"/>
    <w:rsid w:val="0089471B"/>
    <w:rsid w:val="00894F44"/>
    <w:rsid w:val="00895AEE"/>
    <w:rsid w:val="00897B7B"/>
    <w:rsid w:val="008A026A"/>
    <w:rsid w:val="008A5164"/>
    <w:rsid w:val="008A55FA"/>
    <w:rsid w:val="008A5C8F"/>
    <w:rsid w:val="008B18D0"/>
    <w:rsid w:val="008B2262"/>
    <w:rsid w:val="008B5CDE"/>
    <w:rsid w:val="008B5D68"/>
    <w:rsid w:val="008B68A3"/>
    <w:rsid w:val="008B7413"/>
    <w:rsid w:val="008B7DE4"/>
    <w:rsid w:val="008B7F0B"/>
    <w:rsid w:val="008C414D"/>
    <w:rsid w:val="008C51E6"/>
    <w:rsid w:val="008C5471"/>
    <w:rsid w:val="008D3E29"/>
    <w:rsid w:val="008D3FEB"/>
    <w:rsid w:val="008D60A3"/>
    <w:rsid w:val="008D6D0A"/>
    <w:rsid w:val="008D7396"/>
    <w:rsid w:val="008E11F3"/>
    <w:rsid w:val="008E2A21"/>
    <w:rsid w:val="008E32EF"/>
    <w:rsid w:val="008E3603"/>
    <w:rsid w:val="008E3DD9"/>
    <w:rsid w:val="008E46D2"/>
    <w:rsid w:val="008E70A3"/>
    <w:rsid w:val="008E728C"/>
    <w:rsid w:val="008F06CA"/>
    <w:rsid w:val="008F157C"/>
    <w:rsid w:val="008F226B"/>
    <w:rsid w:val="008F2B01"/>
    <w:rsid w:val="008F3371"/>
    <w:rsid w:val="008F452B"/>
    <w:rsid w:val="008F6142"/>
    <w:rsid w:val="009012B3"/>
    <w:rsid w:val="00902DA2"/>
    <w:rsid w:val="00905052"/>
    <w:rsid w:val="009064FB"/>
    <w:rsid w:val="00906707"/>
    <w:rsid w:val="0090670F"/>
    <w:rsid w:val="009109EA"/>
    <w:rsid w:val="00911CF6"/>
    <w:rsid w:val="00911D6A"/>
    <w:rsid w:val="0091383D"/>
    <w:rsid w:val="009151A1"/>
    <w:rsid w:val="00916424"/>
    <w:rsid w:val="00916562"/>
    <w:rsid w:val="0092242F"/>
    <w:rsid w:val="0092449A"/>
    <w:rsid w:val="00925D0E"/>
    <w:rsid w:val="009276EF"/>
    <w:rsid w:val="00934D8A"/>
    <w:rsid w:val="009361AD"/>
    <w:rsid w:val="0093722D"/>
    <w:rsid w:val="0094576C"/>
    <w:rsid w:val="00946C71"/>
    <w:rsid w:val="009516A2"/>
    <w:rsid w:val="00953029"/>
    <w:rsid w:val="009537E1"/>
    <w:rsid w:val="00954208"/>
    <w:rsid w:val="0095566A"/>
    <w:rsid w:val="00955690"/>
    <w:rsid w:val="0095607C"/>
    <w:rsid w:val="00957DB4"/>
    <w:rsid w:val="00960B2F"/>
    <w:rsid w:val="00963F8F"/>
    <w:rsid w:val="00964495"/>
    <w:rsid w:val="0096471F"/>
    <w:rsid w:val="009647F8"/>
    <w:rsid w:val="00965019"/>
    <w:rsid w:val="00966FEC"/>
    <w:rsid w:val="0097254A"/>
    <w:rsid w:val="00973C5B"/>
    <w:rsid w:val="00975DEC"/>
    <w:rsid w:val="00975F9A"/>
    <w:rsid w:val="00976701"/>
    <w:rsid w:val="00977DB3"/>
    <w:rsid w:val="00980E6B"/>
    <w:rsid w:val="0098203D"/>
    <w:rsid w:val="00983DEC"/>
    <w:rsid w:val="00985657"/>
    <w:rsid w:val="009876E5"/>
    <w:rsid w:val="00987833"/>
    <w:rsid w:val="009878F4"/>
    <w:rsid w:val="00990551"/>
    <w:rsid w:val="00991A89"/>
    <w:rsid w:val="00993D13"/>
    <w:rsid w:val="0099451D"/>
    <w:rsid w:val="00994B93"/>
    <w:rsid w:val="00996576"/>
    <w:rsid w:val="00996898"/>
    <w:rsid w:val="00996D77"/>
    <w:rsid w:val="009A0B08"/>
    <w:rsid w:val="009A28C2"/>
    <w:rsid w:val="009A3389"/>
    <w:rsid w:val="009A775F"/>
    <w:rsid w:val="009A7923"/>
    <w:rsid w:val="009B075D"/>
    <w:rsid w:val="009B0DBD"/>
    <w:rsid w:val="009B4045"/>
    <w:rsid w:val="009B4164"/>
    <w:rsid w:val="009B4B7E"/>
    <w:rsid w:val="009B6A1A"/>
    <w:rsid w:val="009C1536"/>
    <w:rsid w:val="009C3ACC"/>
    <w:rsid w:val="009C59C9"/>
    <w:rsid w:val="009C6300"/>
    <w:rsid w:val="009C635D"/>
    <w:rsid w:val="009D0D24"/>
    <w:rsid w:val="009D10FA"/>
    <w:rsid w:val="009D13BD"/>
    <w:rsid w:val="009D2222"/>
    <w:rsid w:val="009D4A2F"/>
    <w:rsid w:val="009D5824"/>
    <w:rsid w:val="009D6080"/>
    <w:rsid w:val="009E0102"/>
    <w:rsid w:val="009E07E9"/>
    <w:rsid w:val="009E15B4"/>
    <w:rsid w:val="009E49EA"/>
    <w:rsid w:val="009E5517"/>
    <w:rsid w:val="009E580C"/>
    <w:rsid w:val="009E78A4"/>
    <w:rsid w:val="009F3EC3"/>
    <w:rsid w:val="009F4C83"/>
    <w:rsid w:val="009F50BB"/>
    <w:rsid w:val="009F517A"/>
    <w:rsid w:val="009F5295"/>
    <w:rsid w:val="009F73CA"/>
    <w:rsid w:val="009F7B1D"/>
    <w:rsid w:val="00A00ABA"/>
    <w:rsid w:val="00A0154C"/>
    <w:rsid w:val="00A02F85"/>
    <w:rsid w:val="00A03085"/>
    <w:rsid w:val="00A03603"/>
    <w:rsid w:val="00A03DA3"/>
    <w:rsid w:val="00A05383"/>
    <w:rsid w:val="00A062A4"/>
    <w:rsid w:val="00A078FC"/>
    <w:rsid w:val="00A10C5D"/>
    <w:rsid w:val="00A10E7E"/>
    <w:rsid w:val="00A1173E"/>
    <w:rsid w:val="00A11FAC"/>
    <w:rsid w:val="00A12450"/>
    <w:rsid w:val="00A1292C"/>
    <w:rsid w:val="00A12AD6"/>
    <w:rsid w:val="00A159AC"/>
    <w:rsid w:val="00A1609E"/>
    <w:rsid w:val="00A16956"/>
    <w:rsid w:val="00A2209B"/>
    <w:rsid w:val="00A2282B"/>
    <w:rsid w:val="00A23450"/>
    <w:rsid w:val="00A24CF0"/>
    <w:rsid w:val="00A26E35"/>
    <w:rsid w:val="00A27256"/>
    <w:rsid w:val="00A334BC"/>
    <w:rsid w:val="00A341C4"/>
    <w:rsid w:val="00A4014A"/>
    <w:rsid w:val="00A4035E"/>
    <w:rsid w:val="00A40DF9"/>
    <w:rsid w:val="00A42844"/>
    <w:rsid w:val="00A42FEA"/>
    <w:rsid w:val="00A438AB"/>
    <w:rsid w:val="00A447B4"/>
    <w:rsid w:val="00A44CA3"/>
    <w:rsid w:val="00A46422"/>
    <w:rsid w:val="00A464CA"/>
    <w:rsid w:val="00A47494"/>
    <w:rsid w:val="00A500F8"/>
    <w:rsid w:val="00A535E4"/>
    <w:rsid w:val="00A57255"/>
    <w:rsid w:val="00A57735"/>
    <w:rsid w:val="00A617E0"/>
    <w:rsid w:val="00A61EB9"/>
    <w:rsid w:val="00A7133E"/>
    <w:rsid w:val="00A717D1"/>
    <w:rsid w:val="00A729BD"/>
    <w:rsid w:val="00A72D69"/>
    <w:rsid w:val="00A73101"/>
    <w:rsid w:val="00A74555"/>
    <w:rsid w:val="00A81E02"/>
    <w:rsid w:val="00A826A5"/>
    <w:rsid w:val="00A8325A"/>
    <w:rsid w:val="00A858BC"/>
    <w:rsid w:val="00A85B7A"/>
    <w:rsid w:val="00A8629D"/>
    <w:rsid w:val="00A874D0"/>
    <w:rsid w:val="00A87EA9"/>
    <w:rsid w:val="00A9017B"/>
    <w:rsid w:val="00A90470"/>
    <w:rsid w:val="00A90479"/>
    <w:rsid w:val="00A926A6"/>
    <w:rsid w:val="00A9472E"/>
    <w:rsid w:val="00A96859"/>
    <w:rsid w:val="00A972BB"/>
    <w:rsid w:val="00AA023D"/>
    <w:rsid w:val="00AA06A2"/>
    <w:rsid w:val="00AA20B7"/>
    <w:rsid w:val="00AA4427"/>
    <w:rsid w:val="00AA6777"/>
    <w:rsid w:val="00AB0107"/>
    <w:rsid w:val="00AB6D3C"/>
    <w:rsid w:val="00AC0829"/>
    <w:rsid w:val="00AC464D"/>
    <w:rsid w:val="00AC60A4"/>
    <w:rsid w:val="00AD0D66"/>
    <w:rsid w:val="00AD2CF4"/>
    <w:rsid w:val="00AD2EA6"/>
    <w:rsid w:val="00AD3E7F"/>
    <w:rsid w:val="00AD4038"/>
    <w:rsid w:val="00AD4609"/>
    <w:rsid w:val="00AD7A24"/>
    <w:rsid w:val="00AE0C4C"/>
    <w:rsid w:val="00AE1555"/>
    <w:rsid w:val="00AE175D"/>
    <w:rsid w:val="00AE2178"/>
    <w:rsid w:val="00AE55D4"/>
    <w:rsid w:val="00AE6B78"/>
    <w:rsid w:val="00AF0620"/>
    <w:rsid w:val="00AF237F"/>
    <w:rsid w:val="00AF3C82"/>
    <w:rsid w:val="00AF40A0"/>
    <w:rsid w:val="00AF5441"/>
    <w:rsid w:val="00AF60CC"/>
    <w:rsid w:val="00AF657F"/>
    <w:rsid w:val="00AF69A2"/>
    <w:rsid w:val="00B047DD"/>
    <w:rsid w:val="00B05172"/>
    <w:rsid w:val="00B07DBF"/>
    <w:rsid w:val="00B102A2"/>
    <w:rsid w:val="00B15BCE"/>
    <w:rsid w:val="00B2187C"/>
    <w:rsid w:val="00B25A57"/>
    <w:rsid w:val="00B25B88"/>
    <w:rsid w:val="00B27FED"/>
    <w:rsid w:val="00B30A73"/>
    <w:rsid w:val="00B31493"/>
    <w:rsid w:val="00B31F64"/>
    <w:rsid w:val="00B33ECB"/>
    <w:rsid w:val="00B35AA3"/>
    <w:rsid w:val="00B40E88"/>
    <w:rsid w:val="00B4462B"/>
    <w:rsid w:val="00B453BF"/>
    <w:rsid w:val="00B474C4"/>
    <w:rsid w:val="00B506FC"/>
    <w:rsid w:val="00B5340A"/>
    <w:rsid w:val="00B54BA2"/>
    <w:rsid w:val="00B55481"/>
    <w:rsid w:val="00B56426"/>
    <w:rsid w:val="00B5729E"/>
    <w:rsid w:val="00B57B8B"/>
    <w:rsid w:val="00B6692C"/>
    <w:rsid w:val="00B67031"/>
    <w:rsid w:val="00B7135A"/>
    <w:rsid w:val="00B74971"/>
    <w:rsid w:val="00B74B56"/>
    <w:rsid w:val="00B75232"/>
    <w:rsid w:val="00B75AC7"/>
    <w:rsid w:val="00B779D9"/>
    <w:rsid w:val="00B80E52"/>
    <w:rsid w:val="00B80EB1"/>
    <w:rsid w:val="00B834B7"/>
    <w:rsid w:val="00B843DC"/>
    <w:rsid w:val="00B84B4E"/>
    <w:rsid w:val="00B854E5"/>
    <w:rsid w:val="00B86B44"/>
    <w:rsid w:val="00B87529"/>
    <w:rsid w:val="00B87783"/>
    <w:rsid w:val="00B91310"/>
    <w:rsid w:val="00B933B2"/>
    <w:rsid w:val="00B93D09"/>
    <w:rsid w:val="00B953A4"/>
    <w:rsid w:val="00B953AC"/>
    <w:rsid w:val="00B97BDA"/>
    <w:rsid w:val="00BA0322"/>
    <w:rsid w:val="00BA3360"/>
    <w:rsid w:val="00BA34DE"/>
    <w:rsid w:val="00BA3C41"/>
    <w:rsid w:val="00BA7540"/>
    <w:rsid w:val="00BB0F92"/>
    <w:rsid w:val="00BB1907"/>
    <w:rsid w:val="00BB1C4A"/>
    <w:rsid w:val="00BB258A"/>
    <w:rsid w:val="00BB2AB6"/>
    <w:rsid w:val="00BB4123"/>
    <w:rsid w:val="00BB45E8"/>
    <w:rsid w:val="00BB45F2"/>
    <w:rsid w:val="00BB4AD1"/>
    <w:rsid w:val="00BB5481"/>
    <w:rsid w:val="00BC07DA"/>
    <w:rsid w:val="00BC1C19"/>
    <w:rsid w:val="00BC49C6"/>
    <w:rsid w:val="00BD1021"/>
    <w:rsid w:val="00BD3A80"/>
    <w:rsid w:val="00BD524C"/>
    <w:rsid w:val="00BD5573"/>
    <w:rsid w:val="00BD6AB5"/>
    <w:rsid w:val="00BE088D"/>
    <w:rsid w:val="00BE3D15"/>
    <w:rsid w:val="00BE54A5"/>
    <w:rsid w:val="00BE56FF"/>
    <w:rsid w:val="00BE7E18"/>
    <w:rsid w:val="00BF0167"/>
    <w:rsid w:val="00BF14C0"/>
    <w:rsid w:val="00BF231C"/>
    <w:rsid w:val="00BF2A6F"/>
    <w:rsid w:val="00BF3FF4"/>
    <w:rsid w:val="00BF51EC"/>
    <w:rsid w:val="00C01B85"/>
    <w:rsid w:val="00C049FF"/>
    <w:rsid w:val="00C100D3"/>
    <w:rsid w:val="00C10782"/>
    <w:rsid w:val="00C10D26"/>
    <w:rsid w:val="00C13976"/>
    <w:rsid w:val="00C21206"/>
    <w:rsid w:val="00C21782"/>
    <w:rsid w:val="00C24B7E"/>
    <w:rsid w:val="00C25CBD"/>
    <w:rsid w:val="00C30409"/>
    <w:rsid w:val="00C30EC9"/>
    <w:rsid w:val="00C323B5"/>
    <w:rsid w:val="00C325BF"/>
    <w:rsid w:val="00C336F2"/>
    <w:rsid w:val="00C347D0"/>
    <w:rsid w:val="00C34E88"/>
    <w:rsid w:val="00C409AF"/>
    <w:rsid w:val="00C41AF5"/>
    <w:rsid w:val="00C41F55"/>
    <w:rsid w:val="00C430F9"/>
    <w:rsid w:val="00C431B0"/>
    <w:rsid w:val="00C43BA8"/>
    <w:rsid w:val="00C459B7"/>
    <w:rsid w:val="00C46CF8"/>
    <w:rsid w:val="00C47022"/>
    <w:rsid w:val="00C474C1"/>
    <w:rsid w:val="00C5322B"/>
    <w:rsid w:val="00C5420E"/>
    <w:rsid w:val="00C574CB"/>
    <w:rsid w:val="00C60E6A"/>
    <w:rsid w:val="00C672DC"/>
    <w:rsid w:val="00C71AD5"/>
    <w:rsid w:val="00C71C8F"/>
    <w:rsid w:val="00C758DC"/>
    <w:rsid w:val="00C77555"/>
    <w:rsid w:val="00C842FC"/>
    <w:rsid w:val="00C84DFB"/>
    <w:rsid w:val="00C8509C"/>
    <w:rsid w:val="00C864C9"/>
    <w:rsid w:val="00C874F7"/>
    <w:rsid w:val="00C90902"/>
    <w:rsid w:val="00C91409"/>
    <w:rsid w:val="00C941B3"/>
    <w:rsid w:val="00C94957"/>
    <w:rsid w:val="00C952A3"/>
    <w:rsid w:val="00C953C4"/>
    <w:rsid w:val="00C96F3D"/>
    <w:rsid w:val="00C97D20"/>
    <w:rsid w:val="00CA061C"/>
    <w:rsid w:val="00CA0F0A"/>
    <w:rsid w:val="00CA51A5"/>
    <w:rsid w:val="00CA6907"/>
    <w:rsid w:val="00CA7131"/>
    <w:rsid w:val="00CB0FD5"/>
    <w:rsid w:val="00CB2844"/>
    <w:rsid w:val="00CB3DEE"/>
    <w:rsid w:val="00CB3EE1"/>
    <w:rsid w:val="00CB40B0"/>
    <w:rsid w:val="00CB43F1"/>
    <w:rsid w:val="00CC2230"/>
    <w:rsid w:val="00CC2793"/>
    <w:rsid w:val="00CC27B7"/>
    <w:rsid w:val="00CC2DEF"/>
    <w:rsid w:val="00CC32D4"/>
    <w:rsid w:val="00CC338B"/>
    <w:rsid w:val="00CC4A3F"/>
    <w:rsid w:val="00CC5192"/>
    <w:rsid w:val="00CC5F1F"/>
    <w:rsid w:val="00CD0E09"/>
    <w:rsid w:val="00CD2625"/>
    <w:rsid w:val="00CD33D7"/>
    <w:rsid w:val="00CD3876"/>
    <w:rsid w:val="00CD3BB5"/>
    <w:rsid w:val="00CD45CA"/>
    <w:rsid w:val="00CD4B06"/>
    <w:rsid w:val="00CD5307"/>
    <w:rsid w:val="00CD736B"/>
    <w:rsid w:val="00CE01EB"/>
    <w:rsid w:val="00CE474D"/>
    <w:rsid w:val="00CE79AC"/>
    <w:rsid w:val="00CF1E4A"/>
    <w:rsid w:val="00CF21B8"/>
    <w:rsid w:val="00CF5BFA"/>
    <w:rsid w:val="00D10CF9"/>
    <w:rsid w:val="00D10DB1"/>
    <w:rsid w:val="00D11224"/>
    <w:rsid w:val="00D169BA"/>
    <w:rsid w:val="00D17EF5"/>
    <w:rsid w:val="00D238C9"/>
    <w:rsid w:val="00D24F3D"/>
    <w:rsid w:val="00D2518E"/>
    <w:rsid w:val="00D26FFF"/>
    <w:rsid w:val="00D30776"/>
    <w:rsid w:val="00D32D84"/>
    <w:rsid w:val="00D35081"/>
    <w:rsid w:val="00D37136"/>
    <w:rsid w:val="00D37A62"/>
    <w:rsid w:val="00D40169"/>
    <w:rsid w:val="00D402F6"/>
    <w:rsid w:val="00D405CE"/>
    <w:rsid w:val="00D43F5B"/>
    <w:rsid w:val="00D446D5"/>
    <w:rsid w:val="00D45B66"/>
    <w:rsid w:val="00D4754F"/>
    <w:rsid w:val="00D47F24"/>
    <w:rsid w:val="00D53C3B"/>
    <w:rsid w:val="00D5560C"/>
    <w:rsid w:val="00D55762"/>
    <w:rsid w:val="00D5798F"/>
    <w:rsid w:val="00D57FB0"/>
    <w:rsid w:val="00D603C9"/>
    <w:rsid w:val="00D61F87"/>
    <w:rsid w:val="00D62B01"/>
    <w:rsid w:val="00D633DF"/>
    <w:rsid w:val="00D634DF"/>
    <w:rsid w:val="00D63611"/>
    <w:rsid w:val="00D6473B"/>
    <w:rsid w:val="00D66C27"/>
    <w:rsid w:val="00D67187"/>
    <w:rsid w:val="00D7182A"/>
    <w:rsid w:val="00D73D05"/>
    <w:rsid w:val="00D7506A"/>
    <w:rsid w:val="00D757A5"/>
    <w:rsid w:val="00D7734D"/>
    <w:rsid w:val="00D80B99"/>
    <w:rsid w:val="00D821C7"/>
    <w:rsid w:val="00D829B3"/>
    <w:rsid w:val="00D8392B"/>
    <w:rsid w:val="00D83CE6"/>
    <w:rsid w:val="00D842AF"/>
    <w:rsid w:val="00D84D5E"/>
    <w:rsid w:val="00D8630C"/>
    <w:rsid w:val="00D8754E"/>
    <w:rsid w:val="00D87691"/>
    <w:rsid w:val="00D87CFD"/>
    <w:rsid w:val="00D92B2A"/>
    <w:rsid w:val="00D92B4B"/>
    <w:rsid w:val="00D9399A"/>
    <w:rsid w:val="00D97735"/>
    <w:rsid w:val="00DA09B7"/>
    <w:rsid w:val="00DA51FD"/>
    <w:rsid w:val="00DA5653"/>
    <w:rsid w:val="00DA6282"/>
    <w:rsid w:val="00DA7750"/>
    <w:rsid w:val="00DB678F"/>
    <w:rsid w:val="00DB6CB3"/>
    <w:rsid w:val="00DB7149"/>
    <w:rsid w:val="00DB7E33"/>
    <w:rsid w:val="00DC04F0"/>
    <w:rsid w:val="00DC054B"/>
    <w:rsid w:val="00DC0A12"/>
    <w:rsid w:val="00DC1207"/>
    <w:rsid w:val="00DC1339"/>
    <w:rsid w:val="00DC3253"/>
    <w:rsid w:val="00DC6D41"/>
    <w:rsid w:val="00DD02AA"/>
    <w:rsid w:val="00DD1128"/>
    <w:rsid w:val="00DD1518"/>
    <w:rsid w:val="00DD2416"/>
    <w:rsid w:val="00DD36E2"/>
    <w:rsid w:val="00DD43BA"/>
    <w:rsid w:val="00DD69CE"/>
    <w:rsid w:val="00DD7D05"/>
    <w:rsid w:val="00DE0D43"/>
    <w:rsid w:val="00DE0F4A"/>
    <w:rsid w:val="00DE5585"/>
    <w:rsid w:val="00DE57D5"/>
    <w:rsid w:val="00DE5AD7"/>
    <w:rsid w:val="00DE7334"/>
    <w:rsid w:val="00DF14FE"/>
    <w:rsid w:val="00DF23CD"/>
    <w:rsid w:val="00DF530D"/>
    <w:rsid w:val="00E032BB"/>
    <w:rsid w:val="00E046D1"/>
    <w:rsid w:val="00E053B9"/>
    <w:rsid w:val="00E05554"/>
    <w:rsid w:val="00E07F95"/>
    <w:rsid w:val="00E10461"/>
    <w:rsid w:val="00E10B19"/>
    <w:rsid w:val="00E12006"/>
    <w:rsid w:val="00E15353"/>
    <w:rsid w:val="00E20CA9"/>
    <w:rsid w:val="00E21F31"/>
    <w:rsid w:val="00E25E24"/>
    <w:rsid w:val="00E2624F"/>
    <w:rsid w:val="00E318A5"/>
    <w:rsid w:val="00E31D46"/>
    <w:rsid w:val="00E31FCC"/>
    <w:rsid w:val="00E32A07"/>
    <w:rsid w:val="00E33796"/>
    <w:rsid w:val="00E344E7"/>
    <w:rsid w:val="00E34D97"/>
    <w:rsid w:val="00E34EE6"/>
    <w:rsid w:val="00E3621F"/>
    <w:rsid w:val="00E40291"/>
    <w:rsid w:val="00E425EB"/>
    <w:rsid w:val="00E436B4"/>
    <w:rsid w:val="00E50E59"/>
    <w:rsid w:val="00E51BD1"/>
    <w:rsid w:val="00E52FF4"/>
    <w:rsid w:val="00E57CDA"/>
    <w:rsid w:val="00E57D57"/>
    <w:rsid w:val="00E62D37"/>
    <w:rsid w:val="00E6420D"/>
    <w:rsid w:val="00E676AF"/>
    <w:rsid w:val="00E70951"/>
    <w:rsid w:val="00E72DD6"/>
    <w:rsid w:val="00E731AB"/>
    <w:rsid w:val="00E75DD0"/>
    <w:rsid w:val="00E77609"/>
    <w:rsid w:val="00E80028"/>
    <w:rsid w:val="00E83651"/>
    <w:rsid w:val="00E83935"/>
    <w:rsid w:val="00E91022"/>
    <w:rsid w:val="00E93112"/>
    <w:rsid w:val="00E93212"/>
    <w:rsid w:val="00E94E53"/>
    <w:rsid w:val="00E94FDB"/>
    <w:rsid w:val="00E95CF0"/>
    <w:rsid w:val="00EA16A6"/>
    <w:rsid w:val="00EA3FCA"/>
    <w:rsid w:val="00EA57A8"/>
    <w:rsid w:val="00EA7F58"/>
    <w:rsid w:val="00EB140F"/>
    <w:rsid w:val="00EB52E0"/>
    <w:rsid w:val="00EB6F5B"/>
    <w:rsid w:val="00EC0A6F"/>
    <w:rsid w:val="00EC15C9"/>
    <w:rsid w:val="00EC211F"/>
    <w:rsid w:val="00EC3D30"/>
    <w:rsid w:val="00EC4037"/>
    <w:rsid w:val="00EC4AB6"/>
    <w:rsid w:val="00EC73E1"/>
    <w:rsid w:val="00EC7F65"/>
    <w:rsid w:val="00ED03B7"/>
    <w:rsid w:val="00ED1384"/>
    <w:rsid w:val="00ED359D"/>
    <w:rsid w:val="00ED3825"/>
    <w:rsid w:val="00ED3BF2"/>
    <w:rsid w:val="00ED7710"/>
    <w:rsid w:val="00EE3B1E"/>
    <w:rsid w:val="00EE5630"/>
    <w:rsid w:val="00EF3CC0"/>
    <w:rsid w:val="00EF69F7"/>
    <w:rsid w:val="00F02828"/>
    <w:rsid w:val="00F03B19"/>
    <w:rsid w:val="00F040A9"/>
    <w:rsid w:val="00F0528A"/>
    <w:rsid w:val="00F06258"/>
    <w:rsid w:val="00F062FE"/>
    <w:rsid w:val="00F07C78"/>
    <w:rsid w:val="00F106C1"/>
    <w:rsid w:val="00F10970"/>
    <w:rsid w:val="00F17FE3"/>
    <w:rsid w:val="00F20374"/>
    <w:rsid w:val="00F2038E"/>
    <w:rsid w:val="00F20AB4"/>
    <w:rsid w:val="00F24723"/>
    <w:rsid w:val="00F24A95"/>
    <w:rsid w:val="00F2504B"/>
    <w:rsid w:val="00F26A04"/>
    <w:rsid w:val="00F26F6E"/>
    <w:rsid w:val="00F31086"/>
    <w:rsid w:val="00F31C07"/>
    <w:rsid w:val="00F332C7"/>
    <w:rsid w:val="00F36C7E"/>
    <w:rsid w:val="00F37031"/>
    <w:rsid w:val="00F44367"/>
    <w:rsid w:val="00F473F8"/>
    <w:rsid w:val="00F50863"/>
    <w:rsid w:val="00F50E91"/>
    <w:rsid w:val="00F52BD3"/>
    <w:rsid w:val="00F54688"/>
    <w:rsid w:val="00F56F5A"/>
    <w:rsid w:val="00F60577"/>
    <w:rsid w:val="00F631F3"/>
    <w:rsid w:val="00F670E0"/>
    <w:rsid w:val="00F70768"/>
    <w:rsid w:val="00F72E1B"/>
    <w:rsid w:val="00F749BA"/>
    <w:rsid w:val="00F762CA"/>
    <w:rsid w:val="00F76798"/>
    <w:rsid w:val="00F81481"/>
    <w:rsid w:val="00F82D97"/>
    <w:rsid w:val="00F82EF1"/>
    <w:rsid w:val="00F83629"/>
    <w:rsid w:val="00F8371B"/>
    <w:rsid w:val="00F83B28"/>
    <w:rsid w:val="00F87604"/>
    <w:rsid w:val="00F87985"/>
    <w:rsid w:val="00F919C6"/>
    <w:rsid w:val="00F91F02"/>
    <w:rsid w:val="00F92981"/>
    <w:rsid w:val="00F93B92"/>
    <w:rsid w:val="00F94634"/>
    <w:rsid w:val="00F94BA4"/>
    <w:rsid w:val="00F968E5"/>
    <w:rsid w:val="00F9768D"/>
    <w:rsid w:val="00FA1029"/>
    <w:rsid w:val="00FA2EED"/>
    <w:rsid w:val="00FA468A"/>
    <w:rsid w:val="00FA5525"/>
    <w:rsid w:val="00FA7090"/>
    <w:rsid w:val="00FA7B3F"/>
    <w:rsid w:val="00FB2294"/>
    <w:rsid w:val="00FB2809"/>
    <w:rsid w:val="00FB30D9"/>
    <w:rsid w:val="00FB3866"/>
    <w:rsid w:val="00FB5206"/>
    <w:rsid w:val="00FB6046"/>
    <w:rsid w:val="00FC07BF"/>
    <w:rsid w:val="00FC0AEB"/>
    <w:rsid w:val="00FC20A9"/>
    <w:rsid w:val="00FC4366"/>
    <w:rsid w:val="00FC50C0"/>
    <w:rsid w:val="00FD31C8"/>
    <w:rsid w:val="00FD3A22"/>
    <w:rsid w:val="00FD78CF"/>
    <w:rsid w:val="00FD7A85"/>
    <w:rsid w:val="00FE1BF5"/>
    <w:rsid w:val="00FE23F5"/>
    <w:rsid w:val="00FE3F98"/>
    <w:rsid w:val="00FE5995"/>
    <w:rsid w:val="00FE741B"/>
    <w:rsid w:val="00FF0B6E"/>
    <w:rsid w:val="00FF3EA6"/>
    <w:rsid w:val="00FF4010"/>
    <w:rsid w:val="00FF501B"/>
    <w:rsid w:val="00FF5578"/>
    <w:rsid w:val="00FF6149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99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386"/>
  </w:style>
  <w:style w:type="paragraph" w:styleId="Nagwek1">
    <w:name w:val="heading 1"/>
    <w:basedOn w:val="Normalny"/>
    <w:next w:val="Normalny"/>
    <w:link w:val="Nagwek1Znak"/>
    <w:uiPriority w:val="9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A6282"/>
    <w:pPr>
      <w:keepNext/>
      <w:numPr>
        <w:ilvl w:val="1"/>
        <w:numId w:val="47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aliases w:val="Siatka tabeli,Tabela - Siatka1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8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  <w:pPr>
      <w:numPr>
        <w:numId w:val="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38"/>
      </w:numPr>
    </w:pPr>
  </w:style>
  <w:style w:type="numbering" w:customStyle="1" w:styleId="WW8Num2011111">
    <w:name w:val="WW8Num2011111"/>
    <w:basedOn w:val="Bezlisty"/>
    <w:rsid w:val="00250DB1"/>
    <w:pPr>
      <w:numPr>
        <w:numId w:val="44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  <w:pPr>
      <w:numPr>
        <w:numId w:val="39"/>
      </w:numPr>
    </w:pPr>
  </w:style>
  <w:style w:type="numbering" w:customStyle="1" w:styleId="WWNum15">
    <w:name w:val="WWNum15"/>
    <w:rsid w:val="008A5C8F"/>
    <w:pPr>
      <w:numPr>
        <w:numId w:val="40"/>
      </w:numPr>
    </w:pPr>
  </w:style>
  <w:style w:type="numbering" w:customStyle="1" w:styleId="WWNum16">
    <w:name w:val="WWNum16"/>
    <w:rsid w:val="008A5C8F"/>
    <w:pPr>
      <w:numPr>
        <w:numId w:val="41"/>
      </w:numPr>
    </w:pPr>
  </w:style>
  <w:style w:type="numbering" w:customStyle="1" w:styleId="WWNum18">
    <w:name w:val="WWNum18"/>
    <w:rsid w:val="008A5C8F"/>
    <w:pPr>
      <w:numPr>
        <w:numId w:val="42"/>
      </w:numPr>
    </w:pPr>
  </w:style>
  <w:style w:type="numbering" w:customStyle="1" w:styleId="WWNum21">
    <w:name w:val="WWNum21"/>
    <w:rsid w:val="008A5C8F"/>
    <w:pPr>
      <w:numPr>
        <w:numId w:val="43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A6282"/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0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4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A6282"/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DA6282"/>
  </w:style>
  <w:style w:type="numbering" w:customStyle="1" w:styleId="WW8Num4">
    <w:name w:val="WW8Num4"/>
    <w:qFormat/>
    <w:rsid w:val="00DA6282"/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49"/>
      </w:numPr>
    </w:pPr>
  </w:style>
  <w:style w:type="numbering" w:customStyle="1" w:styleId="WW8Num20">
    <w:name w:val="WW8Num20"/>
    <w:basedOn w:val="Bezlisty"/>
    <w:rsid w:val="00DA6282"/>
    <w:pPr>
      <w:numPr>
        <w:numId w:val="50"/>
      </w:numPr>
    </w:pPr>
  </w:style>
  <w:style w:type="numbering" w:customStyle="1" w:styleId="WW8Num12">
    <w:name w:val="WW8Num12"/>
    <w:basedOn w:val="Bezlisty"/>
    <w:rsid w:val="00DA6282"/>
    <w:pPr>
      <w:numPr>
        <w:numId w:val="51"/>
      </w:numPr>
    </w:pPr>
  </w:style>
  <w:style w:type="numbering" w:customStyle="1" w:styleId="WW8Num32">
    <w:name w:val="WW8Num32"/>
    <w:basedOn w:val="Bezlisty"/>
    <w:rsid w:val="00DA6282"/>
    <w:pPr>
      <w:numPr>
        <w:numId w:val="52"/>
      </w:numPr>
    </w:pPr>
  </w:style>
  <w:style w:type="numbering" w:customStyle="1" w:styleId="WW8Num69">
    <w:name w:val="WW8Num69"/>
    <w:basedOn w:val="Bezlisty"/>
    <w:rsid w:val="00DA6282"/>
    <w:pPr>
      <w:numPr>
        <w:numId w:val="53"/>
      </w:numPr>
    </w:pPr>
  </w:style>
  <w:style w:type="numbering" w:customStyle="1" w:styleId="WW8Num82">
    <w:name w:val="WW8Num82"/>
    <w:basedOn w:val="Bezlisty"/>
    <w:rsid w:val="00DA6282"/>
    <w:pPr>
      <w:numPr>
        <w:numId w:val="54"/>
      </w:numPr>
    </w:pPr>
  </w:style>
  <w:style w:type="numbering" w:customStyle="1" w:styleId="WW8Num86">
    <w:name w:val="WW8Num86"/>
    <w:basedOn w:val="Bezlisty"/>
    <w:rsid w:val="00DA6282"/>
    <w:pPr>
      <w:numPr>
        <w:numId w:val="55"/>
      </w:numPr>
    </w:pPr>
  </w:style>
  <w:style w:type="numbering" w:customStyle="1" w:styleId="WW8Num29">
    <w:name w:val="WW8Num29"/>
    <w:basedOn w:val="Bezlisty"/>
    <w:rsid w:val="00DA6282"/>
    <w:pPr>
      <w:numPr>
        <w:numId w:val="56"/>
      </w:numPr>
    </w:pPr>
  </w:style>
  <w:style w:type="numbering" w:customStyle="1" w:styleId="WW8Num821">
    <w:name w:val="WW8Num821"/>
    <w:rsid w:val="00DA6282"/>
    <w:pPr>
      <w:numPr>
        <w:numId w:val="3"/>
      </w:numPr>
    </w:pPr>
  </w:style>
  <w:style w:type="numbering" w:customStyle="1" w:styleId="WWNum3">
    <w:name w:val="WWNum3"/>
    <w:basedOn w:val="Bezlisty"/>
    <w:rsid w:val="00DA6282"/>
    <w:pPr>
      <w:numPr>
        <w:numId w:val="57"/>
      </w:numPr>
    </w:pPr>
  </w:style>
  <w:style w:type="numbering" w:customStyle="1" w:styleId="WWNum14">
    <w:name w:val="WWNum14"/>
    <w:basedOn w:val="Bezlisty"/>
    <w:rsid w:val="00DA6282"/>
    <w:pPr>
      <w:numPr>
        <w:numId w:val="58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47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60"/>
      </w:numPr>
    </w:pPr>
  </w:style>
  <w:style w:type="numbering" w:customStyle="1" w:styleId="WW8Num20111111">
    <w:name w:val="WW8Num20111111"/>
    <w:basedOn w:val="Bezlisty"/>
    <w:rsid w:val="001B7A1C"/>
  </w:style>
  <w:style w:type="numbering" w:customStyle="1" w:styleId="Bezlisty4">
    <w:name w:val="Bez listy4"/>
    <w:next w:val="Bezlisty"/>
    <w:uiPriority w:val="99"/>
    <w:semiHidden/>
    <w:unhideWhenUsed/>
    <w:rsid w:val="00DC054B"/>
  </w:style>
  <w:style w:type="paragraph" w:customStyle="1" w:styleId="Nagl1">
    <w:name w:val="Nagl1"/>
    <w:basedOn w:val="Normalny"/>
    <w:link w:val="Nagl1Znak"/>
    <w:qFormat/>
    <w:rsid w:val="00DC054B"/>
    <w:pPr>
      <w:numPr>
        <w:numId w:val="61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2">
    <w:name w:val="WW8Num20111112"/>
    <w:basedOn w:val="Bezlisty"/>
    <w:rsid w:val="007B2590"/>
  </w:style>
  <w:style w:type="numbering" w:customStyle="1" w:styleId="WW8Num201111111">
    <w:name w:val="WW8Num201111111"/>
    <w:basedOn w:val="Bezlisty"/>
    <w:rsid w:val="0097254A"/>
    <w:pPr>
      <w:numPr>
        <w:numId w:val="66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5BD5"/>
    <w:rPr>
      <w:color w:val="605E5C"/>
      <w:shd w:val="clear" w:color="auto" w:fill="E1DFDD"/>
    </w:rPr>
  </w:style>
  <w:style w:type="numbering" w:customStyle="1" w:styleId="WW8Num2011111111">
    <w:name w:val="WW8Num2011111111"/>
    <w:basedOn w:val="Bezlisty"/>
    <w:rsid w:val="009E07E9"/>
  </w:style>
  <w:style w:type="paragraph" w:customStyle="1" w:styleId="Bezodstpw1">
    <w:name w:val="Bez odstępów1"/>
    <w:rsid w:val="002956D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mega_pag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cocertified.com/product-finder/index?category=All-in-OnePC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cocertified.com/product-finder/index?category=All-in-OneP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cocertified.com/product-finder/index?category=All-in-OnePCs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7E164-0A88-41B1-A461-93C2F80A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2023-08-09T06:25:00Z</dcterms:created>
  <dcterms:modified xsi:type="dcterms:W3CDTF">2023-08-22T07:39:00Z</dcterms:modified>
</cp:coreProperties>
</file>