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A2AF" w14:textId="7AA92031" w:rsidR="00914442" w:rsidRPr="00B57748" w:rsidRDefault="00AF1D84" w:rsidP="00914442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0" w:name="_Hlk522899271"/>
      <w:r w:rsidRPr="00AF1D84">
        <w:rPr>
          <w:rFonts w:ascii="Calibri" w:eastAsia="Calibri" w:hAnsi="Calibri" w:cs="Times New Roman"/>
          <w:noProof/>
        </w:rPr>
        <w:drawing>
          <wp:inline distT="0" distB="0" distL="0" distR="0" wp14:anchorId="4544E1D3" wp14:editId="7491127A">
            <wp:extent cx="5759450" cy="7308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1F941" w14:textId="77777777" w:rsidR="00914442" w:rsidRPr="00B57748" w:rsidRDefault="00914442" w:rsidP="00914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3F8C0" w14:textId="77777777" w:rsidR="00914442" w:rsidRPr="00B57748" w:rsidRDefault="00914442" w:rsidP="00914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14F1F9DA" w14:textId="3B95F590" w:rsidR="005D71CA" w:rsidRPr="00B57748" w:rsidRDefault="005D71CA" w:rsidP="005D71CA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B57748">
        <w:rPr>
          <w:rFonts w:ascii="Times New Roman" w:eastAsia="Times New Roman" w:hAnsi="Times New Roman" w:cs="Times New Roman"/>
          <w:sz w:val="24"/>
          <w:szCs w:val="24"/>
          <w:lang w:eastAsia="pl-PL"/>
        </w:rPr>
        <w:t>DZP.381</w:t>
      </w:r>
      <w:r w:rsidR="00AF1D84">
        <w:rPr>
          <w:rFonts w:ascii="Times New Roman" w:eastAsia="Times New Roman" w:hAnsi="Times New Roman" w:cs="Times New Roman"/>
          <w:sz w:val="24"/>
          <w:szCs w:val="24"/>
          <w:lang w:eastAsia="pl-PL"/>
        </w:rPr>
        <w:t>.70A.2022</w:t>
      </w:r>
      <w:r w:rsidR="00821C92" w:rsidRPr="00B57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B57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F1D8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57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  <w:t xml:space="preserve"> </w:t>
      </w:r>
    </w:p>
    <w:p w14:paraId="220ADDB7" w14:textId="77777777" w:rsidR="005D71CA" w:rsidRPr="00B57748" w:rsidRDefault="005D71CA" w:rsidP="005D71CA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57748">
        <w:rPr>
          <w:rFonts w:ascii="Tahoma" w:eastAsia="Times New Roman" w:hAnsi="Tahoma" w:cs="Tahoma"/>
          <w:b/>
          <w:sz w:val="20"/>
          <w:szCs w:val="20"/>
          <w:lang w:eastAsia="pl-PL"/>
        </w:rPr>
        <w:t>wzór</w:t>
      </w:r>
    </w:p>
    <w:p w14:paraId="15E86DD4" w14:textId="77777777" w:rsidR="005D71CA" w:rsidRPr="00B57748" w:rsidRDefault="005D71CA" w:rsidP="005D71CA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1" w:name="_Toc514058066"/>
      <w:r w:rsidRPr="00B57748">
        <w:rPr>
          <w:rFonts w:ascii="Calibri" w:eastAsia="Times New Roman" w:hAnsi="Calibri" w:cs="Calibri"/>
          <w:b/>
          <w:szCs w:val="26"/>
          <w:lang w:eastAsia="ar-SA"/>
        </w:rPr>
        <w:t xml:space="preserve">Umowa </w:t>
      </w:r>
      <w:bookmarkStart w:id="2" w:name="_Hlk112404577"/>
      <w:r w:rsidRPr="00B57748">
        <w:rPr>
          <w:rFonts w:ascii="Calibri" w:eastAsia="Times New Roman" w:hAnsi="Calibri" w:cs="Calibri"/>
          <w:b/>
          <w:szCs w:val="26"/>
          <w:lang w:eastAsia="ar-SA"/>
        </w:rPr>
        <w:t>powierzenia przetwarzania danych osobowych</w:t>
      </w:r>
      <w:bookmarkEnd w:id="1"/>
      <w:bookmarkEnd w:id="2"/>
    </w:p>
    <w:p w14:paraId="10CA2846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3677B922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2A060D91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zawarta w dniu ......................roku  w Katowicach  pomiędzy:</w:t>
      </w:r>
    </w:p>
    <w:p w14:paraId="454340B4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14:paraId="401608BD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14:paraId="285A2236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14:paraId="24DF4C82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14:paraId="2586D75E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4100F735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5D187FB9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14:paraId="0FE8C363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6F9C6502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oraz</w:t>
      </w:r>
    </w:p>
    <w:p w14:paraId="5DDBF8D5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5AE5EE00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41E8620C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14:paraId="0B063D5B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096C7B1E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21BBE413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40296CE4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10434551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7FC6E9C5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14:paraId="0D03375C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14:paraId="4F6F8396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</w:p>
    <w:p w14:paraId="0417F00E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  <w:r w:rsidRPr="00B57748">
        <w:rPr>
          <w:rFonts w:ascii="Calibri" w:eastAsia="Tahoma" w:hAnsi="Calibri" w:cs="Times New Roman"/>
          <w:b/>
          <w:lang w:eastAsia="pl-PL"/>
        </w:rPr>
        <w:t>§ 1</w:t>
      </w:r>
    </w:p>
    <w:p w14:paraId="25610568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Powierzenie przetwarzania danych osobowych</w:t>
      </w:r>
    </w:p>
    <w:p w14:paraId="161922BA" w14:textId="77777777" w:rsidR="005D71CA" w:rsidRPr="00B57748" w:rsidRDefault="005D71CA" w:rsidP="006F7FB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W trybie art. 28 </w:t>
      </w:r>
      <w:r w:rsidRPr="00B57748">
        <w:rPr>
          <w:rFonts w:ascii="Calibri" w:eastAsia="EUAlbertina," w:hAnsi="Calibri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B57748">
        <w:rPr>
          <w:rFonts w:ascii="Calibri" w:eastAsia="Cambria" w:hAnsi="Calibri" w:cs="Times New Roman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5D55F908" w14:textId="77777777" w:rsidR="005D71CA" w:rsidRPr="00B57748" w:rsidRDefault="005D71CA" w:rsidP="006F7FB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463FA257" w14:textId="77777777" w:rsidR="005D71CA" w:rsidRPr="00B57748" w:rsidRDefault="005D71CA" w:rsidP="006F7FB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iż stosuje środki bezpieczeństwa spełniające wymogi RODO.</w:t>
      </w:r>
    </w:p>
    <w:p w14:paraId="1243B5CE" w14:textId="77777777" w:rsidR="005D71CA" w:rsidRPr="00B57748" w:rsidRDefault="005D71CA" w:rsidP="005D71CA">
      <w:pPr>
        <w:suppressAutoHyphens/>
        <w:spacing w:after="0" w:line="240" w:lineRule="auto"/>
        <w:ind w:left="360"/>
        <w:contextualSpacing/>
        <w:jc w:val="both"/>
        <w:rPr>
          <w:rFonts w:ascii="Calibri" w:eastAsia="Cambria" w:hAnsi="Calibri" w:cs="Times New Roman"/>
        </w:rPr>
      </w:pPr>
    </w:p>
    <w:p w14:paraId="4AA25D47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51E14489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lastRenderedPageBreak/>
        <w:t>§2</w:t>
      </w:r>
    </w:p>
    <w:p w14:paraId="4A0F0A25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Zakres i cel przetwarzania danych</w:t>
      </w:r>
    </w:p>
    <w:p w14:paraId="3E050722" w14:textId="2261985E" w:rsidR="005D71CA" w:rsidRPr="00B57748" w:rsidRDefault="005D71CA" w:rsidP="006F7FBD">
      <w:pPr>
        <w:numPr>
          <w:ilvl w:val="0"/>
          <w:numId w:val="48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będzie przetwarzał, powierzone na podstawie umowy dane, w tym dane szczególnej kategorii dotyczące zdrowia pacjentów oraz dane pracowników Administratora, w postaci danych zawartych w systemie </w:t>
      </w:r>
      <w:r w:rsidR="0003004D" w:rsidRPr="00B57748">
        <w:rPr>
          <w:rFonts w:ascii="Calibri" w:eastAsia="Cambria" w:hAnsi="Calibri" w:cs="Times New Roman"/>
        </w:rPr>
        <w:t>A</w:t>
      </w:r>
      <w:r w:rsidRPr="00B57748">
        <w:rPr>
          <w:rFonts w:ascii="Calibri" w:eastAsia="Cambria" w:hAnsi="Calibri" w:cs="Times New Roman"/>
        </w:rPr>
        <w:t>parat</w:t>
      </w:r>
      <w:r w:rsidR="0003004D" w:rsidRPr="00B57748">
        <w:rPr>
          <w:rFonts w:ascii="Calibri" w:eastAsia="Cambria" w:hAnsi="Calibri" w:cs="Times New Roman"/>
        </w:rPr>
        <w:t>u</w:t>
      </w:r>
      <w:r w:rsidRPr="00B57748">
        <w:rPr>
          <w:rFonts w:ascii="Calibri" w:eastAsia="Cambria" w:hAnsi="Calibri" w:cs="Times New Roman"/>
        </w:rPr>
        <w:t>, o który</w:t>
      </w:r>
      <w:r w:rsidR="008F1CC5" w:rsidRPr="00B57748">
        <w:rPr>
          <w:rFonts w:ascii="Calibri" w:eastAsia="Cambria" w:hAnsi="Calibri" w:cs="Times New Roman"/>
        </w:rPr>
        <w:t>m</w:t>
      </w:r>
      <w:r w:rsidRPr="00B57748">
        <w:rPr>
          <w:rFonts w:ascii="Calibri" w:eastAsia="Cambria" w:hAnsi="Calibri" w:cs="Times New Roman"/>
        </w:rPr>
        <w:t xml:space="preserve"> mowa w §1 </w:t>
      </w:r>
      <w:r w:rsidR="008F1CC5" w:rsidRPr="00B57748">
        <w:rPr>
          <w:rFonts w:ascii="Calibri" w:eastAsia="Cambria" w:hAnsi="Calibri" w:cs="Times New Roman"/>
        </w:rPr>
        <w:t>ust. 1</w:t>
      </w:r>
      <w:r w:rsidRPr="00B57748">
        <w:rPr>
          <w:rFonts w:ascii="Calibri" w:eastAsia="Cambria" w:hAnsi="Calibri" w:cs="Times New Roman"/>
        </w:rPr>
        <w:t xml:space="preserve"> umowy głównej – wyłącznie takie, które niezbędne są do realizacji umowy głównej.</w:t>
      </w:r>
    </w:p>
    <w:p w14:paraId="61EF6716" w14:textId="77777777" w:rsidR="005D71CA" w:rsidRPr="00B57748" w:rsidRDefault="005D71CA" w:rsidP="006F7FBD">
      <w:pPr>
        <w:numPr>
          <w:ilvl w:val="0"/>
          <w:numId w:val="48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Powierzone przez Administratora  dane osobowe będą przetwarzane przez Procesora wyłącznie w celu  realizacji umowy głównej.</w:t>
      </w:r>
    </w:p>
    <w:p w14:paraId="385298A0" w14:textId="77777777" w:rsidR="005D71CA" w:rsidRPr="00B57748" w:rsidRDefault="005D71CA" w:rsidP="005D71CA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53B5FF9A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§3</w:t>
      </w:r>
    </w:p>
    <w:p w14:paraId="081B89BF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Obowiązki Procesora</w:t>
      </w:r>
    </w:p>
    <w:p w14:paraId="23800CDA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B57748">
        <w:rPr>
          <w:rFonts w:ascii="Calibri" w:eastAsia="Cambria" w:hAnsi="Calibri" w:cs="Times New Roman"/>
        </w:rPr>
        <w:br/>
        <w:t>z przetwarzaniem danych osobowych, o których mowa w art. 32 RODO.</w:t>
      </w:r>
    </w:p>
    <w:p w14:paraId="0279BDF9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dołożyć należytej staranności przy przetwarzaniu powierzonych danych osobowych.</w:t>
      </w:r>
    </w:p>
    <w:p w14:paraId="1379A478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nadania upoważnień do przetwarzania danych osobowych wszystkim osobom, które będą przetwarzały powierzone dane w celu realizacji niniejszej umowy.</w:t>
      </w:r>
    </w:p>
    <w:p w14:paraId="3CA74D1D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794620E2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B57748">
        <w:rPr>
          <w:rFonts w:ascii="Calibri" w:eastAsia="EUAlbertina, 'EU Albertina'" w:hAnsi="Calibri" w:cs="Times New Roman"/>
        </w:rPr>
        <w:t xml:space="preserve">Unii Europejskiej lub prawo jej państwa członkowskiego </w:t>
      </w:r>
      <w:r w:rsidRPr="00B57748">
        <w:rPr>
          <w:rFonts w:ascii="Calibri" w:eastAsia="Cambria" w:hAnsi="Calibri" w:cs="Times New Roman"/>
        </w:rPr>
        <w:t>nakazują mu przechowywanie danych osobowych. W przypadku, gdy na Procesorze ciąży obowiązek przechowywania danych osobowych niezwłocznie</w:t>
      </w:r>
      <w:r w:rsidRPr="00B57748">
        <w:rPr>
          <w:rFonts w:ascii="Calibri" w:eastAsia="Cambria" w:hAnsi="Calibri" w:cs="Times New Roman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126865A8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4A1092B5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57748">
        <w:rPr>
          <w:rFonts w:ascii="Calibri" w:eastAsia="Cambria" w:hAnsi="Calibri" w:cs="Times New Roman"/>
        </w:rPr>
        <w:t xml:space="preserve"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</w:t>
      </w:r>
      <w:r w:rsidRPr="00B57748">
        <w:rPr>
          <w:rFonts w:ascii="Calibri" w:eastAsia="Times New Roman" w:hAnsi="Calibri" w:cs="Times New Roman"/>
          <w:lang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78D8F7D3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36A86432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9" w:history="1">
        <w:r w:rsidRPr="00B57748">
          <w:rPr>
            <w:rFonts w:ascii="Calibri" w:eastAsia="Cambria" w:hAnsi="Calibri" w:cs="Times New Roman"/>
            <w:u w:val="single"/>
          </w:rPr>
          <w:t>iod@uck.katowice.pl</w:t>
        </w:r>
      </w:hyperlink>
      <w:r w:rsidRPr="00B57748">
        <w:rPr>
          <w:rFonts w:ascii="Calibri" w:eastAsia="Cambria" w:hAnsi="Calibri" w:cs="Times New Roman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7518A675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lastRenderedPageBreak/>
        <w:t>W przypadku, gdy przetwarzanie danych przez Procesora będzie miało miejsce</w:t>
      </w:r>
      <w:r w:rsidRPr="00B57748">
        <w:rPr>
          <w:rFonts w:ascii="Calibri" w:eastAsia="Cambria" w:hAnsi="Calibri" w:cs="Times New Roman"/>
        </w:rPr>
        <w:br/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14:paraId="4DB6BD9B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7694BABF" w14:textId="77777777" w:rsidR="005D71CA" w:rsidRPr="00B57748" w:rsidRDefault="005D71CA" w:rsidP="006F7FB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Osoby nie wymienione w załączniku, o którym mowa w ust. 10  lub wskazane na zasadach określonych w ust. 11 zostaną przez Administratora  dopuszczone do przetwarzania danych</w:t>
      </w:r>
      <w:r w:rsidRPr="00B57748">
        <w:rPr>
          <w:rFonts w:ascii="Calibri" w:eastAsia="Cambria" w:hAnsi="Calibri" w:cs="Times New Roman"/>
        </w:rPr>
        <w:br/>
        <w:t>w pomieszczeniach przez niego zarządzanych pod warunkiem posiadania przy sobie dokumentu potwierdzającego ich działanie z umocowania Procesora.</w:t>
      </w:r>
    </w:p>
    <w:p w14:paraId="42CD309D" w14:textId="77777777" w:rsidR="005D71CA" w:rsidRPr="00B57748" w:rsidRDefault="005D71CA" w:rsidP="005D71CA">
      <w:pPr>
        <w:spacing w:after="0" w:line="240" w:lineRule="auto"/>
        <w:ind w:left="284"/>
        <w:jc w:val="both"/>
        <w:rPr>
          <w:rFonts w:ascii="Calibri" w:eastAsia="Cambria" w:hAnsi="Calibri" w:cs="Times New Roman"/>
        </w:rPr>
      </w:pPr>
    </w:p>
    <w:p w14:paraId="54CEE15C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§4</w:t>
      </w:r>
    </w:p>
    <w:p w14:paraId="1FA85699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Prawo kontroli</w:t>
      </w:r>
    </w:p>
    <w:p w14:paraId="180EECB3" w14:textId="77777777" w:rsidR="005D71CA" w:rsidRPr="00B57748" w:rsidRDefault="005D71CA" w:rsidP="006F7FB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0F9B3C96" w14:textId="77777777" w:rsidR="005D71CA" w:rsidRPr="00B57748" w:rsidRDefault="005D71CA" w:rsidP="006F7FB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realizować będzie prawo kontroli w godzinach pracy Procesora i z minimum</w:t>
      </w:r>
      <w:r w:rsidRPr="00B57748">
        <w:rPr>
          <w:rFonts w:ascii="Calibri" w:eastAsia="Cambria" w:hAnsi="Calibri" w:cs="Times New Roman"/>
        </w:rPr>
        <w:br/>
        <w:t>3 dniowym jego uprzedzeniem.</w:t>
      </w:r>
    </w:p>
    <w:p w14:paraId="51700AC0" w14:textId="77777777" w:rsidR="005D71CA" w:rsidRPr="00B57748" w:rsidRDefault="005D71CA" w:rsidP="006F7FB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usunięcia uchybień stwierdzonych podczas kontroli w terminie wskazanym przez Administratora danych nie dłuższym niż 7 dni.</w:t>
      </w:r>
    </w:p>
    <w:p w14:paraId="525953CC" w14:textId="77777777" w:rsidR="005D71CA" w:rsidRPr="00B57748" w:rsidRDefault="005D71CA" w:rsidP="006F7FB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udostępnia Administratorowi wszelkie informacje niezbędne do wykazania spełnienia obowiązków określonych w art. 28 RODO.</w:t>
      </w:r>
    </w:p>
    <w:p w14:paraId="47F0901A" w14:textId="77777777" w:rsidR="005D71CA" w:rsidRPr="00B57748" w:rsidRDefault="005D71CA" w:rsidP="005D71CA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72D50ADC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§5</w:t>
      </w:r>
    </w:p>
    <w:p w14:paraId="720E9CD2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Dalsze powierzenie danych do przetwarzania</w:t>
      </w:r>
    </w:p>
    <w:p w14:paraId="35A30AB8" w14:textId="77777777" w:rsidR="005D71CA" w:rsidRPr="00B57748" w:rsidRDefault="005D71CA" w:rsidP="006F7FBD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B57748">
        <w:rPr>
          <w:rFonts w:ascii="Calibri" w:eastAsia="Cambria" w:hAnsi="Calibri" w:cs="Times New Roman"/>
        </w:rPr>
        <w:br/>
        <w:t>na celu zawarcie umowy głównej).</w:t>
      </w:r>
    </w:p>
    <w:p w14:paraId="4ADEF402" w14:textId="77777777" w:rsidR="005D71CA" w:rsidRPr="00B57748" w:rsidRDefault="005D71CA" w:rsidP="006F7FBD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Przekazanie powierzonych danych do państwa trzeciego lub organizacji międzynarodowej może nastąpić jedynie na pisemne polecenie Administratora chyba, że obowiązek taki nakłada</w:t>
      </w:r>
      <w:r w:rsidRPr="00B57748">
        <w:rPr>
          <w:rFonts w:ascii="Calibri" w:eastAsia="Cambria" w:hAnsi="Calibri" w:cs="Times New Roman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B57748">
        <w:rPr>
          <w:rFonts w:ascii="Calibri" w:eastAsia="Cambria" w:hAnsi="Calibri" w:cs="Times New Roman"/>
        </w:rPr>
        <w:br/>
        <w:t>z uwagi na ważny interes publiczny.</w:t>
      </w:r>
    </w:p>
    <w:p w14:paraId="6643CF49" w14:textId="77777777" w:rsidR="005D71CA" w:rsidRPr="00B57748" w:rsidRDefault="005D71CA" w:rsidP="006F7FBD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ponosi pełną odpowiedzialność wobec Administratora za nie wywiązanie się</w:t>
      </w:r>
      <w:r w:rsidRPr="00B57748">
        <w:rPr>
          <w:rFonts w:ascii="Calibri" w:eastAsia="Cambria" w:hAnsi="Calibri" w:cs="Times New Roman"/>
        </w:rPr>
        <w:br/>
        <w:t>z obowiązków związanych z ochroną danych przez podmiot, któremu powierzy dalsze przetwarzanie.</w:t>
      </w:r>
    </w:p>
    <w:p w14:paraId="52740633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481EB4D5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 6</w:t>
      </w:r>
    </w:p>
    <w:p w14:paraId="5D0C3534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Odpowiedzialność Procesora</w:t>
      </w:r>
    </w:p>
    <w:p w14:paraId="38620653" w14:textId="77777777" w:rsidR="005D71CA" w:rsidRPr="00B57748" w:rsidRDefault="005D71CA" w:rsidP="006F7FBD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jest odpowiedzialny za udostępnienie lub wykorzystanie danych osobowych niezgodnie</w:t>
      </w:r>
      <w:r w:rsidRPr="00B57748">
        <w:rPr>
          <w:rFonts w:ascii="Calibri" w:eastAsia="Cambria" w:hAnsi="Calibri" w:cs="Times New Roman"/>
        </w:rPr>
        <w:br/>
        <w:t>z treścią umowy, a w szczególności za udostępnienie powierzonych do przetwarzania danych osobowych osobom nieupoważnionym.</w:t>
      </w:r>
    </w:p>
    <w:p w14:paraId="2399705A" w14:textId="77777777" w:rsidR="005D71CA" w:rsidRPr="00B57748" w:rsidRDefault="005D71CA" w:rsidP="006F7FBD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B57748">
        <w:rPr>
          <w:rFonts w:ascii="Calibri" w:eastAsia="Cambria" w:hAnsi="Calibri" w:cs="Times New Roman"/>
        </w:rPr>
        <w:br/>
        <w:t xml:space="preserve">o wszelkich planowanych, o ile są wiadome, lub realizowanych kontrolach i inspekcjach dotyczących przetwarzania u Procesora tych danych osobowych, w szczególności prowadzonych </w:t>
      </w:r>
      <w:r w:rsidRPr="00B57748">
        <w:rPr>
          <w:rFonts w:ascii="Calibri" w:eastAsia="Cambria" w:hAnsi="Calibri" w:cs="Times New Roman"/>
        </w:rPr>
        <w:lastRenderedPageBreak/>
        <w:t>przez inspektorów upoważnionych przez organ nadzorczy, o którym mowa w art. 51 RODO. Niniejszy ustęp dotyczy wyłącznie danych osobowych powierzonych przez Administratora.</w:t>
      </w:r>
    </w:p>
    <w:p w14:paraId="5077EA23" w14:textId="77777777" w:rsidR="005D71CA" w:rsidRPr="00B57748" w:rsidRDefault="005D71CA" w:rsidP="005D71CA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235E1875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6BDD0EE0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1A90A76E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§7</w:t>
      </w:r>
    </w:p>
    <w:p w14:paraId="3A73EAC6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Zasady zachowania poufności</w:t>
      </w:r>
    </w:p>
    <w:p w14:paraId="0C02702B" w14:textId="77777777" w:rsidR="005D71CA" w:rsidRPr="00B57748" w:rsidRDefault="005D71CA" w:rsidP="006F7FBD">
      <w:pPr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5495EAFA" w14:textId="77777777" w:rsidR="005D71CA" w:rsidRPr="00B57748" w:rsidRDefault="005D71CA" w:rsidP="006F7FBD">
      <w:pPr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16644BFE" w14:textId="77777777" w:rsidR="005D71CA" w:rsidRPr="00B57748" w:rsidRDefault="005D71CA" w:rsidP="005D71CA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20C41A94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§8</w:t>
      </w:r>
    </w:p>
    <w:p w14:paraId="1E3C684C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Czas obowiązywania umowy</w:t>
      </w:r>
    </w:p>
    <w:p w14:paraId="0E79FEDC" w14:textId="77777777" w:rsidR="005D71CA" w:rsidRPr="00B57748" w:rsidRDefault="005D71CA" w:rsidP="006F7FBD">
      <w:pPr>
        <w:numPr>
          <w:ilvl w:val="0"/>
          <w:numId w:val="5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Niniejsza umowa obowiązuje w okresie od dnia zawarcia umowy głównej do dnia zakończenia przez Procesora przetwarzania danych w zakresie wynikającym z realizacji umowy głównej..</w:t>
      </w:r>
    </w:p>
    <w:p w14:paraId="7932E9D4" w14:textId="77777777" w:rsidR="005D71CA" w:rsidRPr="00B57748" w:rsidRDefault="005D71CA" w:rsidP="006F7FBD">
      <w:pPr>
        <w:numPr>
          <w:ilvl w:val="0"/>
          <w:numId w:val="5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314154CA" w14:textId="77777777" w:rsidR="005D71CA" w:rsidRPr="00B57748" w:rsidRDefault="005D71CA" w:rsidP="005D71CA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325E9D14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§9</w:t>
      </w:r>
    </w:p>
    <w:p w14:paraId="72BCDDFB" w14:textId="77777777" w:rsidR="005D71CA" w:rsidRPr="00B57748" w:rsidRDefault="005D71CA" w:rsidP="005D71CA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Postanowienia końcowe</w:t>
      </w:r>
    </w:p>
    <w:p w14:paraId="529CDE98" w14:textId="77777777" w:rsidR="005D71CA" w:rsidRPr="00B57748" w:rsidRDefault="005D71CA" w:rsidP="006F7FBD">
      <w:pPr>
        <w:numPr>
          <w:ilvl w:val="0"/>
          <w:numId w:val="5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Umowa została sporządzona w dwóch jednobrzmiących egzemplarzach, po jednym dla każdej</w:t>
      </w:r>
      <w:r w:rsidRPr="00B57748">
        <w:rPr>
          <w:rFonts w:ascii="Calibri" w:eastAsia="Cambria" w:hAnsi="Calibri" w:cs="Times New Roman"/>
        </w:rPr>
        <w:br/>
        <w:t>ze stron.</w:t>
      </w:r>
    </w:p>
    <w:p w14:paraId="67144329" w14:textId="77777777" w:rsidR="005D71CA" w:rsidRPr="00B57748" w:rsidRDefault="005D71CA" w:rsidP="006F7FBD">
      <w:pPr>
        <w:numPr>
          <w:ilvl w:val="0"/>
          <w:numId w:val="5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sprawach nieuregulowanych zastosowanie będą miały przepisy RODO oraz innych przepisów prawa powszechnie obowiązującego.</w:t>
      </w:r>
    </w:p>
    <w:p w14:paraId="0F6162D9" w14:textId="77777777" w:rsidR="005D71CA" w:rsidRPr="00B57748" w:rsidRDefault="005D71CA" w:rsidP="006F7FBD">
      <w:pPr>
        <w:numPr>
          <w:ilvl w:val="0"/>
          <w:numId w:val="5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Sądem właściwym dla rozpatrzenia sporów wynikających z niniejszej umowy będzie sąd właściwy określony w umowie głównej. </w:t>
      </w:r>
    </w:p>
    <w:p w14:paraId="2619E857" w14:textId="77777777" w:rsidR="005D71CA" w:rsidRPr="00B57748" w:rsidRDefault="005D71CA" w:rsidP="005D71C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4AF30C59" w14:textId="77777777" w:rsidR="005D71CA" w:rsidRPr="00B57748" w:rsidRDefault="005D71CA" w:rsidP="005D71CA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692D9BC1" w14:textId="77777777" w:rsidR="005D71CA" w:rsidRPr="00B57748" w:rsidRDefault="005D71CA" w:rsidP="005D71CA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15BD2AC2" w14:textId="77777777" w:rsidR="005D71CA" w:rsidRPr="00B57748" w:rsidRDefault="005D71CA" w:rsidP="005D71CA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 xml:space="preserve">….........................................…. </w:t>
      </w:r>
      <w:r w:rsidRPr="00B57748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14:paraId="151E20AE" w14:textId="77777777" w:rsidR="005D71CA" w:rsidRPr="00B57748" w:rsidRDefault="005D71CA" w:rsidP="005D71CA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B57748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14:paraId="3FD882A3" w14:textId="77777777" w:rsidR="005D71CA" w:rsidRPr="00B57748" w:rsidRDefault="005D71CA" w:rsidP="005D71C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70186F5E" w14:textId="77777777" w:rsidR="005D71CA" w:rsidRPr="00B57748" w:rsidRDefault="005D71CA" w:rsidP="005D71C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74756647" w14:textId="77777777" w:rsidR="005D71CA" w:rsidRPr="00B57748" w:rsidRDefault="005D71CA" w:rsidP="005D71C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56E198D1" w14:textId="77777777" w:rsidR="005D71CA" w:rsidRPr="00B57748" w:rsidRDefault="005D71CA" w:rsidP="005D71C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27B080D7" w14:textId="77777777" w:rsidR="005D71CA" w:rsidRPr="00B57748" w:rsidRDefault="005D71CA" w:rsidP="005D71CA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br w:type="page"/>
      </w:r>
      <w:r w:rsidRPr="00B57748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14:paraId="394B75B2" w14:textId="77777777" w:rsidR="005D71CA" w:rsidRPr="00B57748" w:rsidRDefault="005D71CA" w:rsidP="005D71CA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14:paraId="1EEF1358" w14:textId="77777777" w:rsidR="005D71CA" w:rsidRPr="00B57748" w:rsidRDefault="005D71CA" w:rsidP="005D71CA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54C5DD1A" w14:textId="77777777" w:rsidR="005D71CA" w:rsidRPr="00B57748" w:rsidRDefault="005D71CA" w:rsidP="005D71CA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45C008E2" w14:textId="77777777" w:rsidR="005D71CA" w:rsidRPr="00B57748" w:rsidRDefault="005D71CA" w:rsidP="005D71CA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7321A927" w14:textId="77777777" w:rsidR="005D71CA" w:rsidRPr="00B57748" w:rsidRDefault="005D71CA" w:rsidP="005D71CA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B57748" w:rsidRPr="00B57748" w14:paraId="52529D99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D634250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3F3EEBA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01A0C32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B57748" w:rsidRPr="00B57748" w14:paraId="770A1F2E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674E2B4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D29F15B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1CDAFF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B57748" w:rsidRPr="00B57748" w14:paraId="290DD58B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A5B30E7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76FFE3B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79285A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57748" w:rsidRPr="00B57748" w14:paraId="0B6B2745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2C60EF7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338C88F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7303F2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57748" w:rsidRPr="00B57748" w14:paraId="7C9C98D7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8CE3911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A700118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E6A6E0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57748" w:rsidRPr="00B57748" w14:paraId="024E09FB" w14:textId="77777777" w:rsidTr="002E0723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EA07C86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DD5E372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8339D2" w14:textId="77777777" w:rsidR="005D71CA" w:rsidRPr="00B57748" w:rsidRDefault="005D71CA" w:rsidP="005D71CA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06E189C0" w14:textId="77777777" w:rsidR="005D71CA" w:rsidRPr="00B57748" w:rsidRDefault="005D71CA" w:rsidP="005D71CA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156E3AA2" w14:textId="77777777" w:rsidR="005D71CA" w:rsidRPr="00B57748" w:rsidRDefault="005D71CA" w:rsidP="005D71CA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40CC25F2" w14:textId="77777777" w:rsidR="005D71CA" w:rsidRPr="00B57748" w:rsidRDefault="005D71CA" w:rsidP="005D71CA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72D87BFB" w14:textId="77777777" w:rsidR="005D71CA" w:rsidRPr="00B57748" w:rsidRDefault="005D71CA" w:rsidP="005D71CA">
      <w:pPr>
        <w:rPr>
          <w:rFonts w:ascii="Calibri" w:eastAsia="Times New Roman" w:hAnsi="Calibri" w:cs="Times New Roman"/>
          <w:lang w:eastAsia="pl-PL"/>
        </w:rPr>
      </w:pPr>
    </w:p>
    <w:p w14:paraId="76194437" w14:textId="77777777" w:rsidR="005D71CA" w:rsidRPr="00FA7F95" w:rsidRDefault="005D71CA" w:rsidP="00FA7F9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sectPr w:rsidR="005D71CA" w:rsidRPr="00FA7F95" w:rsidSect="00FA7F95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38DD" w14:textId="77777777" w:rsidR="004D6C9F" w:rsidRDefault="004D6C9F" w:rsidP="002118DF">
      <w:pPr>
        <w:spacing w:after="0" w:line="240" w:lineRule="auto"/>
      </w:pPr>
      <w:r>
        <w:separator/>
      </w:r>
    </w:p>
  </w:endnote>
  <w:endnote w:type="continuationSeparator" w:id="0">
    <w:p w14:paraId="20E32693" w14:textId="77777777" w:rsidR="004D6C9F" w:rsidRDefault="004D6C9F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MS Mincho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21CE" w14:textId="77777777" w:rsidR="004D6C9F" w:rsidRDefault="004D6C9F" w:rsidP="002118DF">
      <w:pPr>
        <w:spacing w:after="0" w:line="240" w:lineRule="auto"/>
      </w:pPr>
      <w:r>
        <w:separator/>
      </w:r>
    </w:p>
  </w:footnote>
  <w:footnote w:type="continuationSeparator" w:id="0">
    <w:p w14:paraId="3BC0CE43" w14:textId="77777777" w:rsidR="004D6C9F" w:rsidRDefault="004D6C9F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6" w15:restartNumberingAfterBreak="0">
    <w:nsid w:val="00000016"/>
    <w:multiLevelType w:val="multilevel"/>
    <w:tmpl w:val="ACEA30A0"/>
    <w:styleLink w:val="WWNum181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D"/>
    <w:multiLevelType w:val="multilevel"/>
    <w:tmpl w:val="6CCA174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45E97"/>
    <w:multiLevelType w:val="multilevel"/>
    <w:tmpl w:val="9BCC6ABE"/>
    <w:styleLink w:val="WWNum17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D33C4"/>
    <w:multiLevelType w:val="hybridMultilevel"/>
    <w:tmpl w:val="2AEE5316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6F1C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2B3819"/>
    <w:multiLevelType w:val="hybridMultilevel"/>
    <w:tmpl w:val="9E4A21C2"/>
    <w:lvl w:ilvl="0" w:tplc="69542E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36A3D"/>
    <w:multiLevelType w:val="hybridMultilevel"/>
    <w:tmpl w:val="09148A6C"/>
    <w:styleLink w:val="WW8Num821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2B06B00"/>
    <w:multiLevelType w:val="hybridMultilevel"/>
    <w:tmpl w:val="1FB49BEE"/>
    <w:name w:val="WW8Num264224"/>
    <w:styleLink w:val="WWNum1126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3F0C70"/>
    <w:multiLevelType w:val="multilevel"/>
    <w:tmpl w:val="9704EA84"/>
    <w:styleLink w:val="WW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5C5400F"/>
    <w:multiLevelType w:val="hybridMultilevel"/>
    <w:tmpl w:val="CA56D81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EEA48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79F3ABA"/>
    <w:multiLevelType w:val="multilevel"/>
    <w:tmpl w:val="46E0504E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34CD5600"/>
    <w:multiLevelType w:val="multilevel"/>
    <w:tmpl w:val="15E698AC"/>
    <w:styleLink w:val="WWNum1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E0304D"/>
    <w:multiLevelType w:val="hybridMultilevel"/>
    <w:tmpl w:val="DCCE5D14"/>
    <w:styleLink w:val="WWNum151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A4222B7"/>
    <w:multiLevelType w:val="hybridMultilevel"/>
    <w:tmpl w:val="1B8C182A"/>
    <w:styleLink w:val="WWNum2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663EAE"/>
    <w:multiLevelType w:val="hybridMultilevel"/>
    <w:tmpl w:val="4522B8D6"/>
    <w:lvl w:ilvl="0" w:tplc="7674BB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AF6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DC020E3"/>
    <w:multiLevelType w:val="multilevel"/>
    <w:tmpl w:val="92FA1942"/>
    <w:styleLink w:val="WWNum1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55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E1F33B2"/>
    <w:multiLevelType w:val="hybridMultilevel"/>
    <w:tmpl w:val="E87C9E9E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3364266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80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AD5956"/>
    <w:multiLevelType w:val="multilevel"/>
    <w:tmpl w:val="24925730"/>
    <w:name w:val="WW8Num26422432222"/>
    <w:styleLink w:val="WWNum16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20969"/>
    <w:multiLevelType w:val="hybridMultilevel"/>
    <w:tmpl w:val="008C6F46"/>
    <w:lvl w:ilvl="0" w:tplc="A1C0A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6B9E62D2"/>
    <w:multiLevelType w:val="hybridMultilevel"/>
    <w:tmpl w:val="3620F4DA"/>
    <w:lvl w:ilvl="0" w:tplc="FAECD0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2" w15:restartNumberingAfterBreak="0">
    <w:nsid w:val="6DA5256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A0699D"/>
    <w:multiLevelType w:val="hybridMultilevel"/>
    <w:tmpl w:val="DC16D182"/>
    <w:lvl w:ilvl="0" w:tplc="C59A4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030946">
    <w:abstractNumId w:val="6"/>
  </w:num>
  <w:num w:numId="2" w16cid:durableId="1374501507">
    <w:abstractNumId w:val="30"/>
  </w:num>
  <w:num w:numId="3" w16cid:durableId="1369065218">
    <w:abstractNumId w:val="25"/>
  </w:num>
  <w:num w:numId="4" w16cid:durableId="1815684694">
    <w:abstractNumId w:val="62"/>
  </w:num>
  <w:num w:numId="5" w16cid:durableId="1936476276">
    <w:abstractNumId w:val="19"/>
  </w:num>
  <w:num w:numId="6" w16cid:durableId="1796177012">
    <w:abstractNumId w:val="88"/>
  </w:num>
  <w:num w:numId="7" w16cid:durableId="945847295">
    <w:abstractNumId w:val="61"/>
  </w:num>
  <w:num w:numId="8" w16cid:durableId="1253006213">
    <w:abstractNumId w:val="80"/>
  </w:num>
  <w:num w:numId="9" w16cid:durableId="912592805">
    <w:abstractNumId w:val="35"/>
  </w:num>
  <w:num w:numId="10" w16cid:durableId="1191261326">
    <w:abstractNumId w:val="32"/>
  </w:num>
  <w:num w:numId="11" w16cid:durableId="383331738">
    <w:abstractNumId w:val="50"/>
  </w:num>
  <w:num w:numId="12" w16cid:durableId="1804494588">
    <w:abstractNumId w:val="44"/>
  </w:num>
  <w:num w:numId="13" w16cid:durableId="2063089414">
    <w:abstractNumId w:val="85"/>
  </w:num>
  <w:num w:numId="14" w16cid:durableId="1880774478">
    <w:abstractNumId w:val="13"/>
  </w:num>
  <w:num w:numId="15" w16cid:durableId="1786269707">
    <w:abstractNumId w:val="40"/>
  </w:num>
  <w:num w:numId="16" w16cid:durableId="2023168428">
    <w:abstractNumId w:val="46"/>
  </w:num>
  <w:num w:numId="17" w16cid:durableId="1953440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5117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90592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581200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94756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6034215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9457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168425">
    <w:abstractNumId w:val="6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75377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6488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82731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0203989">
    <w:abstractNumId w:val="7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5300143">
    <w:abstractNumId w:val="9"/>
  </w:num>
  <w:num w:numId="30" w16cid:durableId="1997416505">
    <w:abstractNumId w:val="54"/>
  </w:num>
  <w:num w:numId="31" w16cid:durableId="1851798827">
    <w:abstractNumId w:val="76"/>
    <w:lvlOverride w:ilvl="0">
      <w:startOverride w:val="1"/>
    </w:lvlOverride>
  </w:num>
  <w:num w:numId="32" w16cid:durableId="1431703043">
    <w:abstractNumId w:val="53"/>
    <w:lvlOverride w:ilvl="0">
      <w:startOverride w:val="1"/>
    </w:lvlOverride>
  </w:num>
  <w:num w:numId="33" w16cid:durableId="1845195481">
    <w:abstractNumId w:val="31"/>
  </w:num>
  <w:num w:numId="34" w16cid:durableId="116065681">
    <w:abstractNumId w:val="36"/>
  </w:num>
  <w:num w:numId="35" w16cid:durableId="1602831118">
    <w:abstractNumId w:val="18"/>
  </w:num>
  <w:num w:numId="36" w16cid:durableId="1863664672">
    <w:abstractNumId w:val="89"/>
  </w:num>
  <w:num w:numId="37" w16cid:durableId="982004325">
    <w:abstractNumId w:val="57"/>
  </w:num>
  <w:num w:numId="38" w16cid:durableId="317466330">
    <w:abstractNumId w:val="39"/>
  </w:num>
  <w:num w:numId="39" w16cid:durableId="1154100230">
    <w:abstractNumId w:val="82"/>
  </w:num>
  <w:num w:numId="40" w16cid:durableId="1530796825">
    <w:abstractNumId w:val="28"/>
  </w:num>
  <w:num w:numId="41" w16cid:durableId="2048067786">
    <w:abstractNumId w:val="75"/>
  </w:num>
  <w:num w:numId="42" w16cid:durableId="106221420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882411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13414933">
    <w:abstractNumId w:val="5"/>
    <w:lvlOverride w:ilvl="0">
      <w:startOverride w:val="2"/>
    </w:lvlOverride>
  </w:num>
  <w:num w:numId="45" w16cid:durableId="1712998597">
    <w:abstractNumId w:val="77"/>
  </w:num>
  <w:num w:numId="46" w16cid:durableId="780297841">
    <w:abstractNumId w:val="17"/>
  </w:num>
  <w:num w:numId="47" w16cid:durableId="508914902">
    <w:abstractNumId w:val="29"/>
  </w:num>
  <w:num w:numId="48" w16cid:durableId="457846568">
    <w:abstractNumId w:val="42"/>
  </w:num>
  <w:num w:numId="49" w16cid:durableId="44914054">
    <w:abstractNumId w:val="100"/>
  </w:num>
  <w:num w:numId="50" w16cid:durableId="1118137634">
    <w:abstractNumId w:val="22"/>
  </w:num>
  <w:num w:numId="51" w16cid:durableId="169568944">
    <w:abstractNumId w:val="23"/>
  </w:num>
  <w:num w:numId="52" w16cid:durableId="1544366650">
    <w:abstractNumId w:val="34"/>
  </w:num>
  <w:num w:numId="53" w16cid:durableId="142284616">
    <w:abstractNumId w:val="47"/>
  </w:num>
  <w:num w:numId="54" w16cid:durableId="1327784913">
    <w:abstractNumId w:val="27"/>
  </w:num>
  <w:num w:numId="55" w16cid:durableId="1895236834">
    <w:abstractNumId w:val="94"/>
  </w:num>
  <w:num w:numId="56" w16cid:durableId="1596205465">
    <w:abstractNumId w:val="97"/>
  </w:num>
  <w:num w:numId="57" w16cid:durableId="151140043">
    <w:abstractNumId w:val="9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37D"/>
    <w:rsid w:val="000078BB"/>
    <w:rsid w:val="00007C5D"/>
    <w:rsid w:val="000105CB"/>
    <w:rsid w:val="000108F5"/>
    <w:rsid w:val="00010BFB"/>
    <w:rsid w:val="00010FB8"/>
    <w:rsid w:val="000123C9"/>
    <w:rsid w:val="000134E2"/>
    <w:rsid w:val="00015718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004D"/>
    <w:rsid w:val="00030574"/>
    <w:rsid w:val="00031DA4"/>
    <w:rsid w:val="00032263"/>
    <w:rsid w:val="00033B36"/>
    <w:rsid w:val="000343AD"/>
    <w:rsid w:val="0003684F"/>
    <w:rsid w:val="00036B2F"/>
    <w:rsid w:val="00036F75"/>
    <w:rsid w:val="00037B2A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58"/>
    <w:rsid w:val="000926D7"/>
    <w:rsid w:val="000935B7"/>
    <w:rsid w:val="000939E5"/>
    <w:rsid w:val="00094A92"/>
    <w:rsid w:val="000A0FE7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5C9"/>
    <w:rsid w:val="000B0806"/>
    <w:rsid w:val="000B09A6"/>
    <w:rsid w:val="000B3E76"/>
    <w:rsid w:val="000B416A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7E59"/>
    <w:rsid w:val="000F0A6A"/>
    <w:rsid w:val="000F0C1C"/>
    <w:rsid w:val="000F1E18"/>
    <w:rsid w:val="000F2A5C"/>
    <w:rsid w:val="000F4009"/>
    <w:rsid w:val="00103EC8"/>
    <w:rsid w:val="00104173"/>
    <w:rsid w:val="00104E82"/>
    <w:rsid w:val="00105256"/>
    <w:rsid w:val="00106C98"/>
    <w:rsid w:val="00110B87"/>
    <w:rsid w:val="00111208"/>
    <w:rsid w:val="00111368"/>
    <w:rsid w:val="00111428"/>
    <w:rsid w:val="00111CE9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26B7"/>
    <w:rsid w:val="00132B19"/>
    <w:rsid w:val="00133B1A"/>
    <w:rsid w:val="0013574C"/>
    <w:rsid w:val="001364BF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4CF4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0FC"/>
    <w:rsid w:val="0018024C"/>
    <w:rsid w:val="001805BF"/>
    <w:rsid w:val="00180A01"/>
    <w:rsid w:val="00180D85"/>
    <w:rsid w:val="00182DEC"/>
    <w:rsid w:val="00184AE3"/>
    <w:rsid w:val="00184B3D"/>
    <w:rsid w:val="001853D0"/>
    <w:rsid w:val="0018583B"/>
    <w:rsid w:val="00186353"/>
    <w:rsid w:val="001869A7"/>
    <w:rsid w:val="001901F4"/>
    <w:rsid w:val="0019030A"/>
    <w:rsid w:val="0019092B"/>
    <w:rsid w:val="0019166F"/>
    <w:rsid w:val="00193797"/>
    <w:rsid w:val="001949D3"/>
    <w:rsid w:val="0019529D"/>
    <w:rsid w:val="00196651"/>
    <w:rsid w:val="001968B5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676C"/>
    <w:rsid w:val="001A6E65"/>
    <w:rsid w:val="001A7B32"/>
    <w:rsid w:val="001A7CC0"/>
    <w:rsid w:val="001B02D0"/>
    <w:rsid w:val="001B1FB5"/>
    <w:rsid w:val="001B3555"/>
    <w:rsid w:val="001B4224"/>
    <w:rsid w:val="001B5A87"/>
    <w:rsid w:val="001B7E23"/>
    <w:rsid w:val="001C2DEE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8EF"/>
    <w:rsid w:val="001D6540"/>
    <w:rsid w:val="001D6E25"/>
    <w:rsid w:val="001E03AD"/>
    <w:rsid w:val="001E044C"/>
    <w:rsid w:val="001E0635"/>
    <w:rsid w:val="001E0EBB"/>
    <w:rsid w:val="001E0F37"/>
    <w:rsid w:val="001E4FFE"/>
    <w:rsid w:val="001F00C2"/>
    <w:rsid w:val="001F11E5"/>
    <w:rsid w:val="001F1220"/>
    <w:rsid w:val="001F146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03A5C"/>
    <w:rsid w:val="00205146"/>
    <w:rsid w:val="002104C7"/>
    <w:rsid w:val="002112FD"/>
    <w:rsid w:val="00211353"/>
    <w:rsid w:val="002118DF"/>
    <w:rsid w:val="002128B3"/>
    <w:rsid w:val="00212977"/>
    <w:rsid w:val="00212DB7"/>
    <w:rsid w:val="0021550B"/>
    <w:rsid w:val="002163AB"/>
    <w:rsid w:val="00216F1A"/>
    <w:rsid w:val="00217BFE"/>
    <w:rsid w:val="0022019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3207"/>
    <w:rsid w:val="002334B9"/>
    <w:rsid w:val="00235CBC"/>
    <w:rsid w:val="00236C38"/>
    <w:rsid w:val="0023700E"/>
    <w:rsid w:val="00237F1D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089"/>
    <w:rsid w:val="0025747D"/>
    <w:rsid w:val="002574D9"/>
    <w:rsid w:val="00257B3A"/>
    <w:rsid w:val="00257F15"/>
    <w:rsid w:val="00260E0C"/>
    <w:rsid w:val="002617E0"/>
    <w:rsid w:val="00262A8E"/>
    <w:rsid w:val="00262E4A"/>
    <w:rsid w:val="002636DF"/>
    <w:rsid w:val="002646D4"/>
    <w:rsid w:val="0026548F"/>
    <w:rsid w:val="002667EA"/>
    <w:rsid w:val="0027207E"/>
    <w:rsid w:val="00272E77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902CE"/>
    <w:rsid w:val="00292447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5ECC"/>
    <w:rsid w:val="002E6954"/>
    <w:rsid w:val="002E77F7"/>
    <w:rsid w:val="002E78CA"/>
    <w:rsid w:val="002E7DC4"/>
    <w:rsid w:val="002E7E00"/>
    <w:rsid w:val="002F03ED"/>
    <w:rsid w:val="002F076C"/>
    <w:rsid w:val="002F14D6"/>
    <w:rsid w:val="002F1E06"/>
    <w:rsid w:val="002F21A2"/>
    <w:rsid w:val="002F3776"/>
    <w:rsid w:val="002F583D"/>
    <w:rsid w:val="002F5CE6"/>
    <w:rsid w:val="002F70DC"/>
    <w:rsid w:val="002F71E8"/>
    <w:rsid w:val="002F7CE5"/>
    <w:rsid w:val="00300265"/>
    <w:rsid w:val="00301265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0FFC"/>
    <w:rsid w:val="00321CC9"/>
    <w:rsid w:val="00321E2C"/>
    <w:rsid w:val="003236C3"/>
    <w:rsid w:val="00323821"/>
    <w:rsid w:val="003241A8"/>
    <w:rsid w:val="00324B14"/>
    <w:rsid w:val="00325218"/>
    <w:rsid w:val="00326121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5D2"/>
    <w:rsid w:val="00363D75"/>
    <w:rsid w:val="003645A8"/>
    <w:rsid w:val="00364895"/>
    <w:rsid w:val="00366299"/>
    <w:rsid w:val="00367338"/>
    <w:rsid w:val="003676E0"/>
    <w:rsid w:val="00371A71"/>
    <w:rsid w:val="00373089"/>
    <w:rsid w:val="003730DB"/>
    <w:rsid w:val="00374037"/>
    <w:rsid w:val="003744B9"/>
    <w:rsid w:val="00374734"/>
    <w:rsid w:val="00374BD3"/>
    <w:rsid w:val="00377157"/>
    <w:rsid w:val="00377D79"/>
    <w:rsid w:val="00385949"/>
    <w:rsid w:val="003860E9"/>
    <w:rsid w:val="00387235"/>
    <w:rsid w:val="00391427"/>
    <w:rsid w:val="003929FD"/>
    <w:rsid w:val="00393648"/>
    <w:rsid w:val="00393D9A"/>
    <w:rsid w:val="00395B8E"/>
    <w:rsid w:val="003963D2"/>
    <w:rsid w:val="00397D67"/>
    <w:rsid w:val="003A1581"/>
    <w:rsid w:val="003A21AD"/>
    <w:rsid w:val="003A3D50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61CD"/>
    <w:rsid w:val="003B6497"/>
    <w:rsid w:val="003B6C86"/>
    <w:rsid w:val="003B74BF"/>
    <w:rsid w:val="003B793C"/>
    <w:rsid w:val="003C2214"/>
    <w:rsid w:val="003C576E"/>
    <w:rsid w:val="003C6676"/>
    <w:rsid w:val="003C7BD5"/>
    <w:rsid w:val="003D3F67"/>
    <w:rsid w:val="003D4365"/>
    <w:rsid w:val="003D43D8"/>
    <w:rsid w:val="003E04C2"/>
    <w:rsid w:val="003E2759"/>
    <w:rsid w:val="003E50F6"/>
    <w:rsid w:val="003E56A7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3F5"/>
    <w:rsid w:val="00407BBC"/>
    <w:rsid w:val="00407ED7"/>
    <w:rsid w:val="004126E2"/>
    <w:rsid w:val="00414845"/>
    <w:rsid w:val="0041576C"/>
    <w:rsid w:val="004174C3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A74"/>
    <w:rsid w:val="00447F56"/>
    <w:rsid w:val="004504C7"/>
    <w:rsid w:val="0045120C"/>
    <w:rsid w:val="00451E41"/>
    <w:rsid w:val="00453D8B"/>
    <w:rsid w:val="0045468F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9B5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8796A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D3DF8"/>
    <w:rsid w:val="004D5211"/>
    <w:rsid w:val="004D589B"/>
    <w:rsid w:val="004D6C9F"/>
    <w:rsid w:val="004D6E0E"/>
    <w:rsid w:val="004D6E12"/>
    <w:rsid w:val="004D76B1"/>
    <w:rsid w:val="004D7B87"/>
    <w:rsid w:val="004E0356"/>
    <w:rsid w:val="004E1A3C"/>
    <w:rsid w:val="004E4E94"/>
    <w:rsid w:val="004E5765"/>
    <w:rsid w:val="004F0B11"/>
    <w:rsid w:val="004F1646"/>
    <w:rsid w:val="004F17A1"/>
    <w:rsid w:val="004F31C2"/>
    <w:rsid w:val="004F357F"/>
    <w:rsid w:val="004F4504"/>
    <w:rsid w:val="005004F2"/>
    <w:rsid w:val="0050139D"/>
    <w:rsid w:val="005031BE"/>
    <w:rsid w:val="00503340"/>
    <w:rsid w:val="0050342C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4010C"/>
    <w:rsid w:val="005402DB"/>
    <w:rsid w:val="00540BA3"/>
    <w:rsid w:val="00541EFA"/>
    <w:rsid w:val="00542E31"/>
    <w:rsid w:val="005437D9"/>
    <w:rsid w:val="00544FB4"/>
    <w:rsid w:val="00546023"/>
    <w:rsid w:val="00550CC3"/>
    <w:rsid w:val="005515F4"/>
    <w:rsid w:val="005521ED"/>
    <w:rsid w:val="00553D7F"/>
    <w:rsid w:val="00554B7B"/>
    <w:rsid w:val="00557A2B"/>
    <w:rsid w:val="00561718"/>
    <w:rsid w:val="0056193E"/>
    <w:rsid w:val="00561A30"/>
    <w:rsid w:val="0056235D"/>
    <w:rsid w:val="005626FC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098"/>
    <w:rsid w:val="00597549"/>
    <w:rsid w:val="005A0A70"/>
    <w:rsid w:val="005A2FA9"/>
    <w:rsid w:val="005A36EA"/>
    <w:rsid w:val="005A4109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3A51"/>
    <w:rsid w:val="005D4C20"/>
    <w:rsid w:val="005D529F"/>
    <w:rsid w:val="005D5AB9"/>
    <w:rsid w:val="005D71CA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2248"/>
    <w:rsid w:val="005F2730"/>
    <w:rsid w:val="005F2843"/>
    <w:rsid w:val="005F3DBA"/>
    <w:rsid w:val="005F4980"/>
    <w:rsid w:val="005F59B3"/>
    <w:rsid w:val="005F6E96"/>
    <w:rsid w:val="0060310E"/>
    <w:rsid w:val="0060328A"/>
    <w:rsid w:val="00603829"/>
    <w:rsid w:val="00605635"/>
    <w:rsid w:val="00605712"/>
    <w:rsid w:val="00605EB7"/>
    <w:rsid w:val="00610160"/>
    <w:rsid w:val="006109A4"/>
    <w:rsid w:val="0061337D"/>
    <w:rsid w:val="00614D2B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670A"/>
    <w:rsid w:val="00627249"/>
    <w:rsid w:val="00630980"/>
    <w:rsid w:val="00630A2B"/>
    <w:rsid w:val="00630FBC"/>
    <w:rsid w:val="006321F3"/>
    <w:rsid w:val="006328D6"/>
    <w:rsid w:val="00632A85"/>
    <w:rsid w:val="00633611"/>
    <w:rsid w:val="00633FA0"/>
    <w:rsid w:val="00635B1F"/>
    <w:rsid w:val="00635B25"/>
    <w:rsid w:val="00637FCE"/>
    <w:rsid w:val="00645A4C"/>
    <w:rsid w:val="00647A04"/>
    <w:rsid w:val="00647A71"/>
    <w:rsid w:val="0065162C"/>
    <w:rsid w:val="006528A9"/>
    <w:rsid w:val="00653412"/>
    <w:rsid w:val="00653F94"/>
    <w:rsid w:val="0065422A"/>
    <w:rsid w:val="00660DB4"/>
    <w:rsid w:val="00661C5F"/>
    <w:rsid w:val="006620E6"/>
    <w:rsid w:val="00662E24"/>
    <w:rsid w:val="00667CD3"/>
    <w:rsid w:val="00667F0F"/>
    <w:rsid w:val="0067066D"/>
    <w:rsid w:val="00671577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90A44"/>
    <w:rsid w:val="0069142D"/>
    <w:rsid w:val="00692815"/>
    <w:rsid w:val="00692AE3"/>
    <w:rsid w:val="006936F8"/>
    <w:rsid w:val="006946C1"/>
    <w:rsid w:val="006947D1"/>
    <w:rsid w:val="00696939"/>
    <w:rsid w:val="006976B4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EE2"/>
    <w:rsid w:val="006B63F4"/>
    <w:rsid w:val="006B676C"/>
    <w:rsid w:val="006B74FD"/>
    <w:rsid w:val="006B7BE4"/>
    <w:rsid w:val="006C0FAF"/>
    <w:rsid w:val="006C14F8"/>
    <w:rsid w:val="006C1E91"/>
    <w:rsid w:val="006C2F1D"/>
    <w:rsid w:val="006C4E50"/>
    <w:rsid w:val="006C645B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D7AE7"/>
    <w:rsid w:val="006E0263"/>
    <w:rsid w:val="006E0A2A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6F7FBD"/>
    <w:rsid w:val="00700AEF"/>
    <w:rsid w:val="007031A6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0FF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53BC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992"/>
    <w:rsid w:val="00766085"/>
    <w:rsid w:val="007672CC"/>
    <w:rsid w:val="00772B43"/>
    <w:rsid w:val="00774888"/>
    <w:rsid w:val="00776033"/>
    <w:rsid w:val="007770B4"/>
    <w:rsid w:val="00780167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3FBA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2FBD"/>
    <w:rsid w:val="007B30EB"/>
    <w:rsid w:val="007B3C3B"/>
    <w:rsid w:val="007B7A8C"/>
    <w:rsid w:val="007B7CFD"/>
    <w:rsid w:val="007C15F1"/>
    <w:rsid w:val="007C173D"/>
    <w:rsid w:val="007C44DC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49DB"/>
    <w:rsid w:val="007E5478"/>
    <w:rsid w:val="007E6019"/>
    <w:rsid w:val="007E623E"/>
    <w:rsid w:val="007E65B4"/>
    <w:rsid w:val="007E69F0"/>
    <w:rsid w:val="007E6B25"/>
    <w:rsid w:val="007E6D34"/>
    <w:rsid w:val="007F01BB"/>
    <w:rsid w:val="007F1539"/>
    <w:rsid w:val="007F2917"/>
    <w:rsid w:val="007F4ED7"/>
    <w:rsid w:val="007F5948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17EE6"/>
    <w:rsid w:val="008200D0"/>
    <w:rsid w:val="00820508"/>
    <w:rsid w:val="00821C92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6126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329"/>
    <w:rsid w:val="00857FC4"/>
    <w:rsid w:val="008618F7"/>
    <w:rsid w:val="008621B4"/>
    <w:rsid w:val="00862D53"/>
    <w:rsid w:val="008655D0"/>
    <w:rsid w:val="00866672"/>
    <w:rsid w:val="0087020F"/>
    <w:rsid w:val="008713C6"/>
    <w:rsid w:val="0087252F"/>
    <w:rsid w:val="00872831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130D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307"/>
    <w:rsid w:val="008C3649"/>
    <w:rsid w:val="008C4BD3"/>
    <w:rsid w:val="008C4EB5"/>
    <w:rsid w:val="008C6745"/>
    <w:rsid w:val="008C6A93"/>
    <w:rsid w:val="008C6EBD"/>
    <w:rsid w:val="008C7255"/>
    <w:rsid w:val="008D1180"/>
    <w:rsid w:val="008D1993"/>
    <w:rsid w:val="008D2F3E"/>
    <w:rsid w:val="008D4303"/>
    <w:rsid w:val="008D50FA"/>
    <w:rsid w:val="008E07AE"/>
    <w:rsid w:val="008E3167"/>
    <w:rsid w:val="008E4574"/>
    <w:rsid w:val="008E5E9B"/>
    <w:rsid w:val="008E5EAD"/>
    <w:rsid w:val="008E6CE8"/>
    <w:rsid w:val="008E7AEC"/>
    <w:rsid w:val="008F1CC5"/>
    <w:rsid w:val="008F5090"/>
    <w:rsid w:val="008F5B75"/>
    <w:rsid w:val="008F5DEB"/>
    <w:rsid w:val="008F6A33"/>
    <w:rsid w:val="008F74FD"/>
    <w:rsid w:val="009016EC"/>
    <w:rsid w:val="00901751"/>
    <w:rsid w:val="00902377"/>
    <w:rsid w:val="009024B3"/>
    <w:rsid w:val="00903C48"/>
    <w:rsid w:val="0090543F"/>
    <w:rsid w:val="00905864"/>
    <w:rsid w:val="00907FBB"/>
    <w:rsid w:val="00910F86"/>
    <w:rsid w:val="009118AE"/>
    <w:rsid w:val="00911B15"/>
    <w:rsid w:val="00912041"/>
    <w:rsid w:val="00912160"/>
    <w:rsid w:val="00913EB5"/>
    <w:rsid w:val="00914442"/>
    <w:rsid w:val="00915878"/>
    <w:rsid w:val="00915F2B"/>
    <w:rsid w:val="009167B7"/>
    <w:rsid w:val="00916999"/>
    <w:rsid w:val="009175A6"/>
    <w:rsid w:val="00917B71"/>
    <w:rsid w:val="00922074"/>
    <w:rsid w:val="00923A5D"/>
    <w:rsid w:val="009246FF"/>
    <w:rsid w:val="009252E4"/>
    <w:rsid w:val="00926FD0"/>
    <w:rsid w:val="0092797E"/>
    <w:rsid w:val="00927EA5"/>
    <w:rsid w:val="009308B6"/>
    <w:rsid w:val="00930BE0"/>
    <w:rsid w:val="009313A3"/>
    <w:rsid w:val="009319BE"/>
    <w:rsid w:val="00932DF9"/>
    <w:rsid w:val="00933785"/>
    <w:rsid w:val="00936623"/>
    <w:rsid w:val="00941BB8"/>
    <w:rsid w:val="00941D0F"/>
    <w:rsid w:val="00942138"/>
    <w:rsid w:val="009424A4"/>
    <w:rsid w:val="009434E0"/>
    <w:rsid w:val="009438F0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90DF8"/>
    <w:rsid w:val="009929FE"/>
    <w:rsid w:val="00993309"/>
    <w:rsid w:val="00993F64"/>
    <w:rsid w:val="009944EF"/>
    <w:rsid w:val="009951F3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1F24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C6283"/>
    <w:rsid w:val="009D1CD6"/>
    <w:rsid w:val="009D1E92"/>
    <w:rsid w:val="009D2B92"/>
    <w:rsid w:val="009D2C2F"/>
    <w:rsid w:val="009D482A"/>
    <w:rsid w:val="009D6117"/>
    <w:rsid w:val="009D66F3"/>
    <w:rsid w:val="009D6E0B"/>
    <w:rsid w:val="009E03B8"/>
    <w:rsid w:val="009E2057"/>
    <w:rsid w:val="009E292E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591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989"/>
    <w:rsid w:val="00A17376"/>
    <w:rsid w:val="00A21121"/>
    <w:rsid w:val="00A22893"/>
    <w:rsid w:val="00A23039"/>
    <w:rsid w:val="00A233C6"/>
    <w:rsid w:val="00A23ABD"/>
    <w:rsid w:val="00A24BF4"/>
    <w:rsid w:val="00A26DA3"/>
    <w:rsid w:val="00A271B0"/>
    <w:rsid w:val="00A27B82"/>
    <w:rsid w:val="00A3032E"/>
    <w:rsid w:val="00A30838"/>
    <w:rsid w:val="00A3565C"/>
    <w:rsid w:val="00A3596B"/>
    <w:rsid w:val="00A36916"/>
    <w:rsid w:val="00A369D0"/>
    <w:rsid w:val="00A3721D"/>
    <w:rsid w:val="00A438F9"/>
    <w:rsid w:val="00A44DB8"/>
    <w:rsid w:val="00A45A5E"/>
    <w:rsid w:val="00A45EA6"/>
    <w:rsid w:val="00A45F0B"/>
    <w:rsid w:val="00A46688"/>
    <w:rsid w:val="00A469EC"/>
    <w:rsid w:val="00A46AC4"/>
    <w:rsid w:val="00A53CBA"/>
    <w:rsid w:val="00A55B88"/>
    <w:rsid w:val="00A56562"/>
    <w:rsid w:val="00A57A5E"/>
    <w:rsid w:val="00A57B1E"/>
    <w:rsid w:val="00A6028B"/>
    <w:rsid w:val="00A614BE"/>
    <w:rsid w:val="00A61EF1"/>
    <w:rsid w:val="00A627E0"/>
    <w:rsid w:val="00A6322B"/>
    <w:rsid w:val="00A63BD8"/>
    <w:rsid w:val="00A65C0F"/>
    <w:rsid w:val="00A70D01"/>
    <w:rsid w:val="00A70EB8"/>
    <w:rsid w:val="00A7169D"/>
    <w:rsid w:val="00A71F0F"/>
    <w:rsid w:val="00A73DBD"/>
    <w:rsid w:val="00A7413D"/>
    <w:rsid w:val="00A74C55"/>
    <w:rsid w:val="00A750F1"/>
    <w:rsid w:val="00A826E0"/>
    <w:rsid w:val="00A83545"/>
    <w:rsid w:val="00A844B1"/>
    <w:rsid w:val="00A84673"/>
    <w:rsid w:val="00A85040"/>
    <w:rsid w:val="00A852C9"/>
    <w:rsid w:val="00A8664C"/>
    <w:rsid w:val="00A87A37"/>
    <w:rsid w:val="00A916AD"/>
    <w:rsid w:val="00A946D9"/>
    <w:rsid w:val="00A94A63"/>
    <w:rsid w:val="00A9508A"/>
    <w:rsid w:val="00AA0F30"/>
    <w:rsid w:val="00AA3BC1"/>
    <w:rsid w:val="00AA54B3"/>
    <w:rsid w:val="00AA7FBF"/>
    <w:rsid w:val="00AB1CFB"/>
    <w:rsid w:val="00AB43EE"/>
    <w:rsid w:val="00AB46F8"/>
    <w:rsid w:val="00AC0657"/>
    <w:rsid w:val="00AC170B"/>
    <w:rsid w:val="00AC533C"/>
    <w:rsid w:val="00AC61DC"/>
    <w:rsid w:val="00AC66D5"/>
    <w:rsid w:val="00AC724B"/>
    <w:rsid w:val="00AD0AB6"/>
    <w:rsid w:val="00AD1E2E"/>
    <w:rsid w:val="00AD2A41"/>
    <w:rsid w:val="00AD2AA2"/>
    <w:rsid w:val="00AD2D1A"/>
    <w:rsid w:val="00AD3401"/>
    <w:rsid w:val="00AD34C1"/>
    <w:rsid w:val="00AD4968"/>
    <w:rsid w:val="00AD4E48"/>
    <w:rsid w:val="00AD5214"/>
    <w:rsid w:val="00AD52EA"/>
    <w:rsid w:val="00AD5B1A"/>
    <w:rsid w:val="00AD6506"/>
    <w:rsid w:val="00AD7AE3"/>
    <w:rsid w:val="00AE0F97"/>
    <w:rsid w:val="00AE1263"/>
    <w:rsid w:val="00AE36C3"/>
    <w:rsid w:val="00AE48E3"/>
    <w:rsid w:val="00AE4AAA"/>
    <w:rsid w:val="00AE4BF3"/>
    <w:rsid w:val="00AE4F3C"/>
    <w:rsid w:val="00AF1051"/>
    <w:rsid w:val="00AF1D84"/>
    <w:rsid w:val="00AF2BC4"/>
    <w:rsid w:val="00AF407D"/>
    <w:rsid w:val="00AF521E"/>
    <w:rsid w:val="00AF5EF6"/>
    <w:rsid w:val="00B015E8"/>
    <w:rsid w:val="00B0297F"/>
    <w:rsid w:val="00B0347F"/>
    <w:rsid w:val="00B043C2"/>
    <w:rsid w:val="00B05A20"/>
    <w:rsid w:val="00B07F45"/>
    <w:rsid w:val="00B114E7"/>
    <w:rsid w:val="00B1203B"/>
    <w:rsid w:val="00B1328E"/>
    <w:rsid w:val="00B13F91"/>
    <w:rsid w:val="00B17988"/>
    <w:rsid w:val="00B21FC0"/>
    <w:rsid w:val="00B22886"/>
    <w:rsid w:val="00B234E9"/>
    <w:rsid w:val="00B254D8"/>
    <w:rsid w:val="00B259E7"/>
    <w:rsid w:val="00B30320"/>
    <w:rsid w:val="00B30DEB"/>
    <w:rsid w:val="00B31C11"/>
    <w:rsid w:val="00B31F85"/>
    <w:rsid w:val="00B36283"/>
    <w:rsid w:val="00B36C16"/>
    <w:rsid w:val="00B3761B"/>
    <w:rsid w:val="00B439F9"/>
    <w:rsid w:val="00B47390"/>
    <w:rsid w:val="00B51295"/>
    <w:rsid w:val="00B519E8"/>
    <w:rsid w:val="00B51A3E"/>
    <w:rsid w:val="00B53122"/>
    <w:rsid w:val="00B53241"/>
    <w:rsid w:val="00B54144"/>
    <w:rsid w:val="00B54871"/>
    <w:rsid w:val="00B548BE"/>
    <w:rsid w:val="00B56CD4"/>
    <w:rsid w:val="00B57748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44A"/>
    <w:rsid w:val="00B63F4E"/>
    <w:rsid w:val="00B64A36"/>
    <w:rsid w:val="00B65CF5"/>
    <w:rsid w:val="00B65F8E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871DA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49CB"/>
    <w:rsid w:val="00BA51AA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1623"/>
    <w:rsid w:val="00BE4847"/>
    <w:rsid w:val="00BE48CE"/>
    <w:rsid w:val="00BE65DF"/>
    <w:rsid w:val="00BE7BBF"/>
    <w:rsid w:val="00BE7CDD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10811"/>
    <w:rsid w:val="00C10AE5"/>
    <w:rsid w:val="00C116E8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4AAD"/>
    <w:rsid w:val="00C4762F"/>
    <w:rsid w:val="00C507AD"/>
    <w:rsid w:val="00C5127F"/>
    <w:rsid w:val="00C51C86"/>
    <w:rsid w:val="00C51D83"/>
    <w:rsid w:val="00C53118"/>
    <w:rsid w:val="00C55958"/>
    <w:rsid w:val="00C5666B"/>
    <w:rsid w:val="00C615E0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32D5"/>
    <w:rsid w:val="00C7521B"/>
    <w:rsid w:val="00C77935"/>
    <w:rsid w:val="00C80402"/>
    <w:rsid w:val="00C81230"/>
    <w:rsid w:val="00C83EE2"/>
    <w:rsid w:val="00C84933"/>
    <w:rsid w:val="00C851C1"/>
    <w:rsid w:val="00C85423"/>
    <w:rsid w:val="00C868E7"/>
    <w:rsid w:val="00C86C55"/>
    <w:rsid w:val="00C90F9A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215B"/>
    <w:rsid w:val="00CA533C"/>
    <w:rsid w:val="00CA62D5"/>
    <w:rsid w:val="00CA7A01"/>
    <w:rsid w:val="00CA7A24"/>
    <w:rsid w:val="00CA7BB7"/>
    <w:rsid w:val="00CB338B"/>
    <w:rsid w:val="00CB42D0"/>
    <w:rsid w:val="00CB5E1C"/>
    <w:rsid w:val="00CB6DF1"/>
    <w:rsid w:val="00CB7169"/>
    <w:rsid w:val="00CC19D9"/>
    <w:rsid w:val="00CC1A14"/>
    <w:rsid w:val="00CC1C68"/>
    <w:rsid w:val="00CC2333"/>
    <w:rsid w:val="00CC3CFD"/>
    <w:rsid w:val="00CC480A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C0B"/>
    <w:rsid w:val="00CD5FD1"/>
    <w:rsid w:val="00CE0384"/>
    <w:rsid w:val="00CE0695"/>
    <w:rsid w:val="00CE094C"/>
    <w:rsid w:val="00CE0A47"/>
    <w:rsid w:val="00CE0E0F"/>
    <w:rsid w:val="00CE1725"/>
    <w:rsid w:val="00CE26D7"/>
    <w:rsid w:val="00CE5BC8"/>
    <w:rsid w:val="00CF055E"/>
    <w:rsid w:val="00CF0672"/>
    <w:rsid w:val="00CF4269"/>
    <w:rsid w:val="00CF4E66"/>
    <w:rsid w:val="00CF5686"/>
    <w:rsid w:val="00CF5E2C"/>
    <w:rsid w:val="00CF5EF8"/>
    <w:rsid w:val="00CF65AB"/>
    <w:rsid w:val="00CF67B7"/>
    <w:rsid w:val="00CF76C0"/>
    <w:rsid w:val="00D005F2"/>
    <w:rsid w:val="00D02ED7"/>
    <w:rsid w:val="00D03F2F"/>
    <w:rsid w:val="00D0619A"/>
    <w:rsid w:val="00D07221"/>
    <w:rsid w:val="00D07363"/>
    <w:rsid w:val="00D07C23"/>
    <w:rsid w:val="00D11BD9"/>
    <w:rsid w:val="00D11E0D"/>
    <w:rsid w:val="00D1216C"/>
    <w:rsid w:val="00D12B30"/>
    <w:rsid w:val="00D130EE"/>
    <w:rsid w:val="00D14004"/>
    <w:rsid w:val="00D142C9"/>
    <w:rsid w:val="00D15D12"/>
    <w:rsid w:val="00D16033"/>
    <w:rsid w:val="00D16497"/>
    <w:rsid w:val="00D16988"/>
    <w:rsid w:val="00D17BB6"/>
    <w:rsid w:val="00D2178C"/>
    <w:rsid w:val="00D217C8"/>
    <w:rsid w:val="00D2194D"/>
    <w:rsid w:val="00D221D0"/>
    <w:rsid w:val="00D23CC3"/>
    <w:rsid w:val="00D23FD2"/>
    <w:rsid w:val="00D251DC"/>
    <w:rsid w:val="00D27A5E"/>
    <w:rsid w:val="00D30DA4"/>
    <w:rsid w:val="00D31FDB"/>
    <w:rsid w:val="00D32198"/>
    <w:rsid w:val="00D327A6"/>
    <w:rsid w:val="00D3399A"/>
    <w:rsid w:val="00D33DFA"/>
    <w:rsid w:val="00D3459B"/>
    <w:rsid w:val="00D35169"/>
    <w:rsid w:val="00D37BC5"/>
    <w:rsid w:val="00D418C2"/>
    <w:rsid w:val="00D4336B"/>
    <w:rsid w:val="00D45887"/>
    <w:rsid w:val="00D47BC3"/>
    <w:rsid w:val="00D5251B"/>
    <w:rsid w:val="00D56F0E"/>
    <w:rsid w:val="00D572E8"/>
    <w:rsid w:val="00D60DCB"/>
    <w:rsid w:val="00D61DEA"/>
    <w:rsid w:val="00D61E14"/>
    <w:rsid w:val="00D62164"/>
    <w:rsid w:val="00D63238"/>
    <w:rsid w:val="00D651F0"/>
    <w:rsid w:val="00D661E4"/>
    <w:rsid w:val="00D66C3C"/>
    <w:rsid w:val="00D67EF9"/>
    <w:rsid w:val="00D701E7"/>
    <w:rsid w:val="00D70789"/>
    <w:rsid w:val="00D71B8E"/>
    <w:rsid w:val="00D72694"/>
    <w:rsid w:val="00D7477A"/>
    <w:rsid w:val="00D74BFC"/>
    <w:rsid w:val="00D7614A"/>
    <w:rsid w:val="00D81619"/>
    <w:rsid w:val="00D827BE"/>
    <w:rsid w:val="00D82811"/>
    <w:rsid w:val="00D8358C"/>
    <w:rsid w:val="00D862CB"/>
    <w:rsid w:val="00D86349"/>
    <w:rsid w:val="00D86F54"/>
    <w:rsid w:val="00D90972"/>
    <w:rsid w:val="00D9233F"/>
    <w:rsid w:val="00D92D4F"/>
    <w:rsid w:val="00D9378D"/>
    <w:rsid w:val="00D9580F"/>
    <w:rsid w:val="00D95C18"/>
    <w:rsid w:val="00D972AB"/>
    <w:rsid w:val="00D978D5"/>
    <w:rsid w:val="00DA1672"/>
    <w:rsid w:val="00DA2485"/>
    <w:rsid w:val="00DA417E"/>
    <w:rsid w:val="00DA4202"/>
    <w:rsid w:val="00DA434C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D02B0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DD3"/>
    <w:rsid w:val="00DF6BAD"/>
    <w:rsid w:val="00DF719E"/>
    <w:rsid w:val="00DF7316"/>
    <w:rsid w:val="00DF7333"/>
    <w:rsid w:val="00E02CFA"/>
    <w:rsid w:val="00E03D40"/>
    <w:rsid w:val="00E044DD"/>
    <w:rsid w:val="00E07C96"/>
    <w:rsid w:val="00E07E56"/>
    <w:rsid w:val="00E11C39"/>
    <w:rsid w:val="00E1374F"/>
    <w:rsid w:val="00E15C51"/>
    <w:rsid w:val="00E16B35"/>
    <w:rsid w:val="00E20DE4"/>
    <w:rsid w:val="00E21132"/>
    <w:rsid w:val="00E23380"/>
    <w:rsid w:val="00E23431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8C5"/>
    <w:rsid w:val="00E5348F"/>
    <w:rsid w:val="00E54C4C"/>
    <w:rsid w:val="00E5550E"/>
    <w:rsid w:val="00E56F49"/>
    <w:rsid w:val="00E62CFF"/>
    <w:rsid w:val="00E63B13"/>
    <w:rsid w:val="00E662D2"/>
    <w:rsid w:val="00E6643A"/>
    <w:rsid w:val="00E66D05"/>
    <w:rsid w:val="00E67579"/>
    <w:rsid w:val="00E6787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4D2E"/>
    <w:rsid w:val="00EA0660"/>
    <w:rsid w:val="00EA1B36"/>
    <w:rsid w:val="00EA1F0E"/>
    <w:rsid w:val="00EA2444"/>
    <w:rsid w:val="00EA2501"/>
    <w:rsid w:val="00EA2F93"/>
    <w:rsid w:val="00EA328D"/>
    <w:rsid w:val="00EA37E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6688"/>
    <w:rsid w:val="00EC6AD2"/>
    <w:rsid w:val="00EC7B69"/>
    <w:rsid w:val="00ED03F6"/>
    <w:rsid w:val="00ED072A"/>
    <w:rsid w:val="00ED0C9F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54A1"/>
    <w:rsid w:val="00EE7118"/>
    <w:rsid w:val="00EE7450"/>
    <w:rsid w:val="00EE787E"/>
    <w:rsid w:val="00EF03B9"/>
    <w:rsid w:val="00EF0A54"/>
    <w:rsid w:val="00EF0D93"/>
    <w:rsid w:val="00EF1A7C"/>
    <w:rsid w:val="00EF248B"/>
    <w:rsid w:val="00EF3FF9"/>
    <w:rsid w:val="00EF4775"/>
    <w:rsid w:val="00EF53D0"/>
    <w:rsid w:val="00EF5BEA"/>
    <w:rsid w:val="00EF635C"/>
    <w:rsid w:val="00EF6C56"/>
    <w:rsid w:val="00EF6D47"/>
    <w:rsid w:val="00EF78F6"/>
    <w:rsid w:val="00F00BB6"/>
    <w:rsid w:val="00F00F73"/>
    <w:rsid w:val="00F0272D"/>
    <w:rsid w:val="00F02CB2"/>
    <w:rsid w:val="00F0443F"/>
    <w:rsid w:val="00F05BCB"/>
    <w:rsid w:val="00F06499"/>
    <w:rsid w:val="00F100DB"/>
    <w:rsid w:val="00F11644"/>
    <w:rsid w:val="00F124F3"/>
    <w:rsid w:val="00F1265B"/>
    <w:rsid w:val="00F128D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6913"/>
    <w:rsid w:val="00F37EA2"/>
    <w:rsid w:val="00F4038D"/>
    <w:rsid w:val="00F4076A"/>
    <w:rsid w:val="00F40772"/>
    <w:rsid w:val="00F40B23"/>
    <w:rsid w:val="00F40CBB"/>
    <w:rsid w:val="00F42839"/>
    <w:rsid w:val="00F429D3"/>
    <w:rsid w:val="00F45173"/>
    <w:rsid w:val="00F45B46"/>
    <w:rsid w:val="00F46103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57B46"/>
    <w:rsid w:val="00F60772"/>
    <w:rsid w:val="00F60FC1"/>
    <w:rsid w:val="00F61B22"/>
    <w:rsid w:val="00F62511"/>
    <w:rsid w:val="00F62FD4"/>
    <w:rsid w:val="00F64334"/>
    <w:rsid w:val="00F64A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39CB"/>
    <w:rsid w:val="00F84ECC"/>
    <w:rsid w:val="00F85C53"/>
    <w:rsid w:val="00F869D7"/>
    <w:rsid w:val="00F86F7E"/>
    <w:rsid w:val="00F8778F"/>
    <w:rsid w:val="00F87E3C"/>
    <w:rsid w:val="00F907D9"/>
    <w:rsid w:val="00F92EB7"/>
    <w:rsid w:val="00F9444E"/>
    <w:rsid w:val="00F971B7"/>
    <w:rsid w:val="00FA028C"/>
    <w:rsid w:val="00FA3230"/>
    <w:rsid w:val="00FA4D1F"/>
    <w:rsid w:val="00FA5BEE"/>
    <w:rsid w:val="00FA7F95"/>
    <w:rsid w:val="00FB0433"/>
    <w:rsid w:val="00FB0C96"/>
    <w:rsid w:val="00FB1033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02B6"/>
    <w:rsid w:val="00FE4776"/>
    <w:rsid w:val="00FE6766"/>
    <w:rsid w:val="00FE7517"/>
    <w:rsid w:val="00FE7776"/>
    <w:rsid w:val="00FE7D9B"/>
    <w:rsid w:val="00FF0FED"/>
    <w:rsid w:val="00FF18AD"/>
    <w:rsid w:val="00FF1F4D"/>
    <w:rsid w:val="00FF2F64"/>
    <w:rsid w:val="00FF4447"/>
    <w:rsid w:val="00FF5529"/>
    <w:rsid w:val="00FF5799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0ADA2C"/>
  <w15:docId w15:val="{11BFAFBE-94EB-4124-A6BC-70C2AF4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A01"/>
  </w:style>
  <w:style w:type="paragraph" w:styleId="Nagwek1">
    <w:name w:val="heading 1"/>
    <w:basedOn w:val="Normalny"/>
    <w:next w:val="Normalny"/>
    <w:link w:val="Nagwek1Znak"/>
    <w:qFormat/>
    <w:rsid w:val="002F5CE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F5CE6"/>
    <w:pPr>
      <w:keepNext/>
      <w:tabs>
        <w:tab w:val="num" w:pos="576"/>
      </w:tabs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2F5CE6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F5CE6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F5CE6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F5CE6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F5CE6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qFormat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qFormat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4"/>
      </w:numPr>
    </w:pPr>
  </w:style>
  <w:style w:type="numbering" w:customStyle="1" w:styleId="WWNum13">
    <w:name w:val="WWNum13"/>
    <w:basedOn w:val="Bezlisty"/>
    <w:rsid w:val="00F60FC1"/>
    <w:pPr>
      <w:numPr>
        <w:numId w:val="5"/>
      </w:numPr>
    </w:pPr>
  </w:style>
  <w:style w:type="numbering" w:customStyle="1" w:styleId="WWNum14">
    <w:name w:val="WWNum14"/>
    <w:basedOn w:val="Bezlisty"/>
    <w:rsid w:val="00F60FC1"/>
    <w:pPr>
      <w:numPr>
        <w:numId w:val="6"/>
      </w:numPr>
    </w:pPr>
  </w:style>
  <w:style w:type="numbering" w:customStyle="1" w:styleId="WWNum15">
    <w:name w:val="WWNum15"/>
    <w:basedOn w:val="Bezlisty"/>
    <w:rsid w:val="00F60FC1"/>
    <w:pPr>
      <w:numPr>
        <w:numId w:val="7"/>
      </w:numPr>
    </w:pPr>
  </w:style>
  <w:style w:type="numbering" w:customStyle="1" w:styleId="WWNum16">
    <w:name w:val="WWNum16"/>
    <w:basedOn w:val="Bezlisty"/>
    <w:rsid w:val="00F60FC1"/>
    <w:pPr>
      <w:numPr>
        <w:numId w:val="8"/>
      </w:numPr>
    </w:pPr>
  </w:style>
  <w:style w:type="character" w:customStyle="1" w:styleId="Nagwek4Znak">
    <w:name w:val="Nagłówek 4 Znak"/>
    <w:basedOn w:val="Domylnaczcionkaakapitu"/>
    <w:link w:val="Nagwek4"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70A5"/>
    <w:rPr>
      <w:b/>
      <w:bCs/>
      <w:sz w:val="20"/>
      <w:szCs w:val="20"/>
    </w:rPr>
  </w:style>
  <w:style w:type="paragraph" w:customStyle="1" w:styleId="Default">
    <w:name w:val="Default"/>
    <w:qFormat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numbering" w:customStyle="1" w:styleId="WWNum1126">
    <w:name w:val="WWNum1126"/>
    <w:rsid w:val="007E6B25"/>
    <w:pPr>
      <w:numPr>
        <w:numId w:val="2"/>
      </w:numPr>
    </w:p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F5CE6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F5CE6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F5CE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F5CE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F5C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F5CE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F5CE6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2F5CE6"/>
    <w:rPr>
      <w:rFonts w:ascii="Symbol" w:hAnsi="Symbol"/>
    </w:rPr>
  </w:style>
  <w:style w:type="character" w:customStyle="1" w:styleId="WW8Num6z0">
    <w:name w:val="WW8Num6z0"/>
    <w:rsid w:val="002F5CE6"/>
    <w:rPr>
      <w:rFonts w:ascii="Symbol" w:hAnsi="Symbol"/>
    </w:rPr>
  </w:style>
  <w:style w:type="character" w:customStyle="1" w:styleId="WW8Num7z0">
    <w:name w:val="WW8Num7z0"/>
    <w:rsid w:val="002F5CE6"/>
    <w:rPr>
      <w:rFonts w:ascii="Symbol" w:hAnsi="Symbol"/>
    </w:rPr>
  </w:style>
  <w:style w:type="character" w:customStyle="1" w:styleId="WW8Num8z0">
    <w:name w:val="WW8Num8z0"/>
    <w:rsid w:val="002F5CE6"/>
    <w:rPr>
      <w:rFonts w:ascii="Symbol" w:hAnsi="Symbol"/>
    </w:rPr>
  </w:style>
  <w:style w:type="character" w:customStyle="1" w:styleId="WW8Num10z0">
    <w:name w:val="WW8Num10z0"/>
    <w:rsid w:val="002F5CE6"/>
    <w:rPr>
      <w:rFonts w:ascii="Symbol" w:hAnsi="Symbol"/>
    </w:rPr>
  </w:style>
  <w:style w:type="character" w:customStyle="1" w:styleId="WW8Num13z0">
    <w:name w:val="WW8Num13z0"/>
    <w:rsid w:val="002F5CE6"/>
    <w:rPr>
      <w:b w:val="0"/>
      <w:i w:val="0"/>
    </w:rPr>
  </w:style>
  <w:style w:type="character" w:customStyle="1" w:styleId="WW8Num16z0">
    <w:name w:val="WW8Num16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2F5CE6"/>
    <w:rPr>
      <w:b w:val="0"/>
    </w:rPr>
  </w:style>
  <w:style w:type="character" w:customStyle="1" w:styleId="WW8Num18z0">
    <w:name w:val="WW8Num18z0"/>
    <w:rsid w:val="002F5CE6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2F5CE6"/>
    <w:rPr>
      <w:b w:val="0"/>
      <w:i w:val="0"/>
    </w:rPr>
  </w:style>
  <w:style w:type="character" w:customStyle="1" w:styleId="WW8Num20z0">
    <w:name w:val="WW8Num20z0"/>
    <w:rsid w:val="002F5CE6"/>
    <w:rPr>
      <w:rFonts w:ascii="Tahoma" w:hAnsi="Tahoma"/>
      <w:b w:val="0"/>
      <w:i w:val="0"/>
    </w:rPr>
  </w:style>
  <w:style w:type="character" w:customStyle="1" w:styleId="WW8Num21z1">
    <w:name w:val="WW8Num21z1"/>
    <w:rsid w:val="002F5CE6"/>
    <w:rPr>
      <w:rFonts w:ascii="Tahoma" w:hAnsi="Tahoma"/>
      <w:b w:val="0"/>
      <w:i w:val="0"/>
    </w:rPr>
  </w:style>
  <w:style w:type="character" w:customStyle="1" w:styleId="WW8Num22z0">
    <w:name w:val="WW8Num22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2F5CE6"/>
    <w:rPr>
      <w:b w:val="0"/>
      <w:i w:val="0"/>
    </w:rPr>
  </w:style>
  <w:style w:type="character" w:customStyle="1" w:styleId="WW8Num27z0">
    <w:name w:val="WW8Num27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2F5CE6"/>
    <w:rPr>
      <w:rFonts w:ascii="Tahoma" w:hAnsi="Tahoma"/>
      <w:b w:val="0"/>
      <w:i w:val="0"/>
    </w:rPr>
  </w:style>
  <w:style w:type="character" w:customStyle="1" w:styleId="WW8Num34z0">
    <w:name w:val="WW8Num34z0"/>
    <w:rsid w:val="002F5CE6"/>
    <w:rPr>
      <w:rFonts w:ascii="Tahoma" w:hAnsi="Tahoma"/>
      <w:b w:val="0"/>
      <w:i w:val="0"/>
    </w:rPr>
  </w:style>
  <w:style w:type="character" w:customStyle="1" w:styleId="WW8Num35z0">
    <w:name w:val="WW8Num35z0"/>
    <w:rsid w:val="002F5CE6"/>
    <w:rPr>
      <w:rFonts w:ascii="Tahoma" w:hAnsi="Tahoma"/>
      <w:b w:val="0"/>
      <w:i w:val="0"/>
    </w:rPr>
  </w:style>
  <w:style w:type="character" w:customStyle="1" w:styleId="WW8Num36z0">
    <w:name w:val="WW8Num36z0"/>
    <w:rsid w:val="002F5CE6"/>
    <w:rPr>
      <w:rFonts w:ascii="Tahoma" w:hAnsi="Tahoma"/>
      <w:b w:val="0"/>
      <w:i w:val="0"/>
    </w:rPr>
  </w:style>
  <w:style w:type="character" w:customStyle="1" w:styleId="WW8Num37z0">
    <w:name w:val="WW8Num37z0"/>
    <w:rsid w:val="002F5CE6"/>
    <w:rPr>
      <w:rFonts w:ascii="Tahoma" w:hAnsi="Tahoma"/>
      <w:b w:val="0"/>
      <w:i w:val="0"/>
    </w:rPr>
  </w:style>
  <w:style w:type="character" w:customStyle="1" w:styleId="WW8Num38z0">
    <w:name w:val="WW8Num38z0"/>
    <w:rsid w:val="002F5CE6"/>
    <w:rPr>
      <w:rFonts w:ascii="Tahoma" w:hAnsi="Tahoma"/>
      <w:b w:val="0"/>
      <w:i w:val="0"/>
    </w:rPr>
  </w:style>
  <w:style w:type="character" w:customStyle="1" w:styleId="WW8Num39z0">
    <w:name w:val="WW8Num3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2F5CE6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2F5CE6"/>
    <w:rPr>
      <w:rFonts w:ascii="Courier New" w:hAnsi="Courier New"/>
    </w:rPr>
  </w:style>
  <w:style w:type="character" w:customStyle="1" w:styleId="WW8Num42z2">
    <w:name w:val="WW8Num42z2"/>
    <w:rsid w:val="002F5CE6"/>
    <w:rPr>
      <w:rFonts w:ascii="Wingdings" w:hAnsi="Wingdings"/>
    </w:rPr>
  </w:style>
  <w:style w:type="character" w:customStyle="1" w:styleId="WW8Num42z3">
    <w:name w:val="WW8Num42z3"/>
    <w:rsid w:val="002F5CE6"/>
    <w:rPr>
      <w:rFonts w:ascii="Symbol" w:hAnsi="Symbol"/>
    </w:rPr>
  </w:style>
  <w:style w:type="character" w:customStyle="1" w:styleId="WW8Num43z0">
    <w:name w:val="WW8Num43z0"/>
    <w:rsid w:val="002F5CE6"/>
    <w:rPr>
      <w:rFonts w:ascii="Times New Roman" w:hAnsi="Times New Roman"/>
      <w:color w:val="auto"/>
    </w:rPr>
  </w:style>
  <w:style w:type="character" w:customStyle="1" w:styleId="WW8Num44z0">
    <w:name w:val="WW8Num44z0"/>
    <w:rsid w:val="002F5CE6"/>
    <w:rPr>
      <w:rFonts w:ascii="Tahoma" w:hAnsi="Tahoma"/>
      <w:b w:val="0"/>
      <w:i w:val="0"/>
    </w:rPr>
  </w:style>
  <w:style w:type="character" w:customStyle="1" w:styleId="WW8Num45z0">
    <w:name w:val="WW8Num45z0"/>
    <w:rsid w:val="002F5CE6"/>
    <w:rPr>
      <w:rFonts w:ascii="Tahoma" w:hAnsi="Tahoma"/>
      <w:b w:val="0"/>
      <w:i w:val="0"/>
    </w:rPr>
  </w:style>
  <w:style w:type="character" w:customStyle="1" w:styleId="WW8Num45z1">
    <w:name w:val="WW8Num45z1"/>
    <w:rsid w:val="002F5CE6"/>
    <w:rPr>
      <w:rFonts w:ascii="Courier New" w:hAnsi="Courier New"/>
    </w:rPr>
  </w:style>
  <w:style w:type="character" w:customStyle="1" w:styleId="WW8Num45z2">
    <w:name w:val="WW8Num45z2"/>
    <w:rsid w:val="002F5CE6"/>
    <w:rPr>
      <w:rFonts w:ascii="Wingdings" w:hAnsi="Wingdings"/>
    </w:rPr>
  </w:style>
  <w:style w:type="character" w:customStyle="1" w:styleId="WW8Num45z3">
    <w:name w:val="WW8Num45z3"/>
    <w:rsid w:val="002F5CE6"/>
    <w:rPr>
      <w:rFonts w:ascii="Symbol" w:hAnsi="Symbol"/>
    </w:rPr>
  </w:style>
  <w:style w:type="character" w:customStyle="1" w:styleId="WW8Num46z0">
    <w:name w:val="WW8Num46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2F5CE6"/>
    <w:rPr>
      <w:rFonts w:ascii="Tahoma" w:hAnsi="Tahoma"/>
      <w:b w:val="0"/>
      <w:i w:val="0"/>
    </w:rPr>
  </w:style>
  <w:style w:type="character" w:customStyle="1" w:styleId="WW8Num48z0">
    <w:name w:val="WW8Num48z0"/>
    <w:rsid w:val="002F5CE6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2F5CE6"/>
    <w:rPr>
      <w:rFonts w:ascii="Tahoma" w:hAnsi="Tahoma"/>
      <w:b w:val="0"/>
      <w:i w:val="0"/>
    </w:rPr>
  </w:style>
  <w:style w:type="character" w:customStyle="1" w:styleId="WW8Num51z0">
    <w:name w:val="WW8Num51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2F5CE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2F5CE6"/>
    <w:rPr>
      <w:rFonts w:ascii="Courier New" w:hAnsi="Courier New"/>
    </w:rPr>
  </w:style>
  <w:style w:type="character" w:customStyle="1" w:styleId="WW8Num58z2">
    <w:name w:val="WW8Num58z2"/>
    <w:rsid w:val="002F5CE6"/>
    <w:rPr>
      <w:rFonts w:ascii="Wingdings" w:hAnsi="Wingdings"/>
    </w:rPr>
  </w:style>
  <w:style w:type="character" w:customStyle="1" w:styleId="WW8Num58z3">
    <w:name w:val="WW8Num58z3"/>
    <w:rsid w:val="002F5CE6"/>
    <w:rPr>
      <w:rFonts w:ascii="Symbol" w:hAnsi="Symbol"/>
    </w:rPr>
  </w:style>
  <w:style w:type="character" w:customStyle="1" w:styleId="WW8Num61z0">
    <w:name w:val="WW8Num61z0"/>
    <w:rsid w:val="002F5CE6"/>
    <w:rPr>
      <w:rFonts w:ascii="Symbol" w:hAnsi="Symbol"/>
    </w:rPr>
  </w:style>
  <w:style w:type="character" w:customStyle="1" w:styleId="WW8Num61z1">
    <w:name w:val="WW8Num61z1"/>
    <w:rsid w:val="002F5CE6"/>
    <w:rPr>
      <w:rFonts w:ascii="Courier New" w:hAnsi="Courier New"/>
    </w:rPr>
  </w:style>
  <w:style w:type="character" w:customStyle="1" w:styleId="WW8Num61z2">
    <w:name w:val="WW8Num61z2"/>
    <w:rsid w:val="002F5CE6"/>
    <w:rPr>
      <w:rFonts w:ascii="Wingdings" w:hAnsi="Wingdings"/>
    </w:rPr>
  </w:style>
  <w:style w:type="character" w:customStyle="1" w:styleId="WW8Num62z1">
    <w:name w:val="WW8Num62z1"/>
    <w:rsid w:val="002F5CE6"/>
    <w:rPr>
      <w:sz w:val="24"/>
    </w:rPr>
  </w:style>
  <w:style w:type="character" w:customStyle="1" w:styleId="WW8Num63z0">
    <w:name w:val="WW8Num63z0"/>
    <w:rsid w:val="002F5CE6"/>
    <w:rPr>
      <w:rFonts w:ascii="Symbol" w:hAnsi="Symbol"/>
    </w:rPr>
  </w:style>
  <w:style w:type="character" w:customStyle="1" w:styleId="WW8Num63z1">
    <w:name w:val="WW8Num63z1"/>
    <w:rsid w:val="002F5CE6"/>
    <w:rPr>
      <w:rFonts w:ascii="Courier New" w:hAnsi="Courier New"/>
    </w:rPr>
  </w:style>
  <w:style w:type="character" w:customStyle="1" w:styleId="WW8Num63z2">
    <w:name w:val="WW8Num63z2"/>
    <w:rsid w:val="002F5CE6"/>
    <w:rPr>
      <w:rFonts w:ascii="Wingdings" w:hAnsi="Wingdings"/>
    </w:rPr>
  </w:style>
  <w:style w:type="character" w:customStyle="1" w:styleId="WW8Num68z0">
    <w:name w:val="WW8Num68z0"/>
    <w:rsid w:val="002F5CE6"/>
    <w:rPr>
      <w:rFonts w:ascii="Symbol" w:hAnsi="Symbol"/>
    </w:rPr>
  </w:style>
  <w:style w:type="character" w:customStyle="1" w:styleId="WW8Num68z1">
    <w:name w:val="WW8Num68z1"/>
    <w:rsid w:val="002F5CE6"/>
    <w:rPr>
      <w:rFonts w:ascii="Courier New" w:hAnsi="Courier New"/>
    </w:rPr>
  </w:style>
  <w:style w:type="character" w:customStyle="1" w:styleId="WW8Num68z2">
    <w:name w:val="WW8Num68z2"/>
    <w:rsid w:val="002F5CE6"/>
    <w:rPr>
      <w:rFonts w:ascii="Wingdings" w:hAnsi="Wingdings"/>
    </w:rPr>
  </w:style>
  <w:style w:type="character" w:customStyle="1" w:styleId="WW8Num69z0">
    <w:name w:val="WW8Num6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2F5CE6"/>
    <w:rPr>
      <w:rFonts w:ascii="Courier New" w:hAnsi="Courier New"/>
    </w:rPr>
  </w:style>
  <w:style w:type="character" w:customStyle="1" w:styleId="WW8Num70z2">
    <w:name w:val="WW8Num70z2"/>
    <w:rsid w:val="002F5CE6"/>
    <w:rPr>
      <w:rFonts w:ascii="Wingdings" w:hAnsi="Wingdings"/>
    </w:rPr>
  </w:style>
  <w:style w:type="character" w:customStyle="1" w:styleId="WW8Num70z3">
    <w:name w:val="WW8Num70z3"/>
    <w:rsid w:val="002F5CE6"/>
    <w:rPr>
      <w:rFonts w:ascii="Symbol" w:hAnsi="Symbol"/>
    </w:rPr>
  </w:style>
  <w:style w:type="character" w:customStyle="1" w:styleId="WW8Num71z0">
    <w:name w:val="WW8Num71z0"/>
    <w:rsid w:val="002F5CE6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2F5CE6"/>
    <w:rPr>
      <w:rFonts w:ascii="Courier New" w:hAnsi="Courier New"/>
    </w:rPr>
  </w:style>
  <w:style w:type="character" w:customStyle="1" w:styleId="WW8Num71z2">
    <w:name w:val="WW8Num71z2"/>
    <w:rsid w:val="002F5CE6"/>
    <w:rPr>
      <w:rFonts w:ascii="Wingdings" w:hAnsi="Wingdings"/>
    </w:rPr>
  </w:style>
  <w:style w:type="character" w:customStyle="1" w:styleId="WW8Num71z3">
    <w:name w:val="WW8Num71z3"/>
    <w:rsid w:val="002F5CE6"/>
    <w:rPr>
      <w:rFonts w:ascii="Symbol" w:hAnsi="Symbol"/>
    </w:rPr>
  </w:style>
  <w:style w:type="character" w:customStyle="1" w:styleId="WW8Num72z0">
    <w:name w:val="WW8Num72z0"/>
    <w:rsid w:val="002F5CE6"/>
    <w:rPr>
      <w:rFonts w:ascii="Symbol" w:hAnsi="Symbol"/>
    </w:rPr>
  </w:style>
  <w:style w:type="character" w:customStyle="1" w:styleId="WW8Num72z1">
    <w:name w:val="WW8Num72z1"/>
    <w:rsid w:val="002F5CE6"/>
    <w:rPr>
      <w:rFonts w:ascii="Courier New" w:hAnsi="Courier New"/>
    </w:rPr>
  </w:style>
  <w:style w:type="character" w:customStyle="1" w:styleId="WW8Num72z2">
    <w:name w:val="WW8Num72z2"/>
    <w:rsid w:val="002F5CE6"/>
    <w:rPr>
      <w:rFonts w:ascii="Wingdings" w:hAnsi="Wingdings"/>
    </w:rPr>
  </w:style>
  <w:style w:type="character" w:customStyle="1" w:styleId="WW8Num73z0">
    <w:name w:val="WW8Num73z0"/>
    <w:rsid w:val="002F5CE6"/>
    <w:rPr>
      <w:rFonts w:ascii="Arial" w:hAnsi="Arial"/>
      <w:b w:val="0"/>
      <w:i w:val="0"/>
    </w:rPr>
  </w:style>
  <w:style w:type="character" w:customStyle="1" w:styleId="WW8Num74z0">
    <w:name w:val="WW8Num7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2F5CE6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2F5CE6"/>
    <w:rPr>
      <w:rFonts w:ascii="Arial" w:hAnsi="Arial"/>
      <w:b w:val="0"/>
      <w:i w:val="0"/>
    </w:rPr>
  </w:style>
  <w:style w:type="character" w:customStyle="1" w:styleId="WW8Num76z0">
    <w:name w:val="WW8Num76z0"/>
    <w:rsid w:val="002F5CE6"/>
    <w:rPr>
      <w:rFonts w:ascii="Arial" w:hAnsi="Arial"/>
      <w:b w:val="0"/>
      <w:i w:val="0"/>
    </w:rPr>
  </w:style>
  <w:style w:type="character" w:customStyle="1" w:styleId="WW8Num79z0">
    <w:name w:val="WW8Num79z0"/>
    <w:rsid w:val="002F5CE6"/>
    <w:rPr>
      <w:rFonts w:ascii="Arial" w:hAnsi="Arial"/>
      <w:b w:val="0"/>
      <w:i w:val="0"/>
    </w:rPr>
  </w:style>
  <w:style w:type="character" w:customStyle="1" w:styleId="WW8Num81z0">
    <w:name w:val="WW8Num81z0"/>
    <w:rsid w:val="002F5CE6"/>
    <w:rPr>
      <w:rFonts w:ascii="Symbol" w:hAnsi="Symbol"/>
    </w:rPr>
  </w:style>
  <w:style w:type="character" w:customStyle="1" w:styleId="WW8Num81z1">
    <w:name w:val="WW8Num81z1"/>
    <w:rsid w:val="002F5CE6"/>
    <w:rPr>
      <w:rFonts w:ascii="Courier New" w:hAnsi="Courier New"/>
    </w:rPr>
  </w:style>
  <w:style w:type="character" w:customStyle="1" w:styleId="WW8Num81z2">
    <w:name w:val="WW8Num81z2"/>
    <w:rsid w:val="002F5CE6"/>
    <w:rPr>
      <w:rFonts w:ascii="Wingdings" w:hAnsi="Wingdings"/>
    </w:rPr>
  </w:style>
  <w:style w:type="character" w:customStyle="1" w:styleId="WW8Num84z0">
    <w:name w:val="WW8Num84z0"/>
    <w:rsid w:val="002F5CE6"/>
    <w:rPr>
      <w:rFonts w:ascii="Symbol" w:hAnsi="Symbol"/>
    </w:rPr>
  </w:style>
  <w:style w:type="character" w:customStyle="1" w:styleId="WW8Num84z1">
    <w:name w:val="WW8Num84z1"/>
    <w:rsid w:val="002F5CE6"/>
    <w:rPr>
      <w:rFonts w:ascii="Courier New" w:hAnsi="Courier New"/>
    </w:rPr>
  </w:style>
  <w:style w:type="character" w:customStyle="1" w:styleId="WW8Num84z2">
    <w:name w:val="WW8Num84z2"/>
    <w:rsid w:val="002F5CE6"/>
    <w:rPr>
      <w:rFonts w:ascii="Wingdings" w:hAnsi="Wingdings"/>
    </w:rPr>
  </w:style>
  <w:style w:type="character" w:customStyle="1" w:styleId="WW8Num86z0">
    <w:name w:val="WW8Num8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2F5CE6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2F5CE6"/>
    <w:rPr>
      <w:rFonts w:ascii="Courier New" w:hAnsi="Courier New"/>
    </w:rPr>
  </w:style>
  <w:style w:type="character" w:customStyle="1" w:styleId="WW8Num87z2">
    <w:name w:val="WW8Num87z2"/>
    <w:rsid w:val="002F5CE6"/>
    <w:rPr>
      <w:rFonts w:ascii="Wingdings" w:hAnsi="Wingdings"/>
    </w:rPr>
  </w:style>
  <w:style w:type="character" w:customStyle="1" w:styleId="WW8Num87z3">
    <w:name w:val="WW8Num87z3"/>
    <w:rsid w:val="002F5CE6"/>
    <w:rPr>
      <w:rFonts w:ascii="Symbol" w:hAnsi="Symbol"/>
    </w:rPr>
  </w:style>
  <w:style w:type="character" w:customStyle="1" w:styleId="WW8Num88z0">
    <w:name w:val="WW8Num88z0"/>
    <w:rsid w:val="002F5CE6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2F5CE6"/>
    <w:rPr>
      <w:rFonts w:ascii="Courier New" w:hAnsi="Courier New"/>
    </w:rPr>
  </w:style>
  <w:style w:type="character" w:customStyle="1" w:styleId="WW8Num88z2">
    <w:name w:val="WW8Num88z2"/>
    <w:rsid w:val="002F5CE6"/>
    <w:rPr>
      <w:rFonts w:ascii="Wingdings" w:hAnsi="Wingdings"/>
    </w:rPr>
  </w:style>
  <w:style w:type="character" w:customStyle="1" w:styleId="WW8Num88z3">
    <w:name w:val="WW8Num88z3"/>
    <w:rsid w:val="002F5CE6"/>
    <w:rPr>
      <w:rFonts w:ascii="Symbol" w:hAnsi="Symbol"/>
    </w:rPr>
  </w:style>
  <w:style w:type="character" w:customStyle="1" w:styleId="WW8Num90z0">
    <w:name w:val="WW8Num90z0"/>
    <w:rsid w:val="002F5CE6"/>
    <w:rPr>
      <w:rFonts w:ascii="Symbol" w:hAnsi="Symbol"/>
    </w:rPr>
  </w:style>
  <w:style w:type="character" w:customStyle="1" w:styleId="WW8Num90z1">
    <w:name w:val="WW8Num90z1"/>
    <w:rsid w:val="002F5CE6"/>
    <w:rPr>
      <w:rFonts w:ascii="Courier New" w:hAnsi="Courier New"/>
    </w:rPr>
  </w:style>
  <w:style w:type="character" w:customStyle="1" w:styleId="WW8Num90z2">
    <w:name w:val="WW8Num90z2"/>
    <w:rsid w:val="002F5CE6"/>
    <w:rPr>
      <w:rFonts w:ascii="Wingdings" w:hAnsi="Wingdings"/>
    </w:rPr>
  </w:style>
  <w:style w:type="character" w:customStyle="1" w:styleId="WW8Num94z0">
    <w:name w:val="WW8Num94z0"/>
    <w:rsid w:val="002F5CE6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2F5CE6"/>
    <w:rPr>
      <w:rFonts w:ascii="Courier New" w:hAnsi="Courier New"/>
    </w:rPr>
  </w:style>
  <w:style w:type="character" w:customStyle="1" w:styleId="WW8Num94z2">
    <w:name w:val="WW8Num94z2"/>
    <w:rsid w:val="002F5CE6"/>
    <w:rPr>
      <w:rFonts w:ascii="Wingdings" w:hAnsi="Wingdings"/>
    </w:rPr>
  </w:style>
  <w:style w:type="character" w:customStyle="1" w:styleId="WW8Num94z3">
    <w:name w:val="WW8Num94z3"/>
    <w:rsid w:val="002F5CE6"/>
    <w:rPr>
      <w:rFonts w:ascii="Symbol" w:hAnsi="Symbol"/>
    </w:rPr>
  </w:style>
  <w:style w:type="character" w:customStyle="1" w:styleId="WW8Num95z0">
    <w:name w:val="WW8Num95z0"/>
    <w:rsid w:val="002F5CE6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2F5CE6"/>
    <w:rPr>
      <w:rFonts w:ascii="Courier New" w:hAnsi="Courier New"/>
    </w:rPr>
  </w:style>
  <w:style w:type="character" w:customStyle="1" w:styleId="WW8Num95z2">
    <w:name w:val="WW8Num95z2"/>
    <w:rsid w:val="002F5CE6"/>
    <w:rPr>
      <w:rFonts w:ascii="Wingdings" w:hAnsi="Wingdings"/>
    </w:rPr>
  </w:style>
  <w:style w:type="character" w:customStyle="1" w:styleId="WW8Num95z3">
    <w:name w:val="WW8Num95z3"/>
    <w:rsid w:val="002F5CE6"/>
    <w:rPr>
      <w:rFonts w:ascii="Symbol" w:hAnsi="Symbol"/>
    </w:rPr>
  </w:style>
  <w:style w:type="character" w:customStyle="1" w:styleId="WW8Num96z0">
    <w:name w:val="WW8Num96z0"/>
    <w:rsid w:val="002F5CE6"/>
    <w:rPr>
      <w:rFonts w:ascii="Arial" w:hAnsi="Arial"/>
      <w:b w:val="0"/>
      <w:i w:val="0"/>
    </w:rPr>
  </w:style>
  <w:style w:type="character" w:customStyle="1" w:styleId="WW8Num102z0">
    <w:name w:val="WW8Num102z0"/>
    <w:rsid w:val="002F5CE6"/>
    <w:rPr>
      <w:rFonts w:ascii="Symbol" w:hAnsi="Symbol"/>
    </w:rPr>
  </w:style>
  <w:style w:type="character" w:customStyle="1" w:styleId="WW8Num102z1">
    <w:name w:val="WW8Num102z1"/>
    <w:rsid w:val="002F5CE6"/>
    <w:rPr>
      <w:rFonts w:ascii="Courier New" w:hAnsi="Courier New"/>
    </w:rPr>
  </w:style>
  <w:style w:type="character" w:customStyle="1" w:styleId="WW8Num102z2">
    <w:name w:val="WW8Num102z2"/>
    <w:rsid w:val="002F5CE6"/>
    <w:rPr>
      <w:rFonts w:ascii="Wingdings" w:hAnsi="Wingdings"/>
    </w:rPr>
  </w:style>
  <w:style w:type="character" w:customStyle="1" w:styleId="WW8Num103z0">
    <w:name w:val="WW8Num103z0"/>
    <w:rsid w:val="002F5CE6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2F5CE6"/>
    <w:rPr>
      <w:rFonts w:ascii="Courier New" w:hAnsi="Courier New"/>
    </w:rPr>
  </w:style>
  <w:style w:type="character" w:customStyle="1" w:styleId="WW8Num104z2">
    <w:name w:val="WW8Num104z2"/>
    <w:rsid w:val="002F5CE6"/>
    <w:rPr>
      <w:rFonts w:ascii="Wingdings" w:hAnsi="Wingdings"/>
    </w:rPr>
  </w:style>
  <w:style w:type="character" w:customStyle="1" w:styleId="WW8Num104z3">
    <w:name w:val="WW8Num104z3"/>
    <w:rsid w:val="002F5CE6"/>
    <w:rPr>
      <w:rFonts w:ascii="Symbol" w:hAnsi="Symbol"/>
    </w:rPr>
  </w:style>
  <w:style w:type="character" w:customStyle="1" w:styleId="WW8Num107z0">
    <w:name w:val="WW8Num107z0"/>
    <w:rsid w:val="002F5CE6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2F5CE6"/>
    <w:rPr>
      <w:rFonts w:ascii="Arial" w:hAnsi="Arial"/>
      <w:b w:val="0"/>
      <w:i w:val="0"/>
    </w:rPr>
  </w:style>
  <w:style w:type="character" w:customStyle="1" w:styleId="WW8Num114z0">
    <w:name w:val="WW8Num114z0"/>
    <w:rsid w:val="002F5CE6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2F5CE6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2F5CE6"/>
    <w:rPr>
      <w:rFonts w:ascii="Courier New" w:hAnsi="Courier New"/>
    </w:rPr>
  </w:style>
  <w:style w:type="character" w:customStyle="1" w:styleId="WW8Num120z2">
    <w:name w:val="WW8Num120z2"/>
    <w:rsid w:val="002F5CE6"/>
    <w:rPr>
      <w:rFonts w:ascii="Wingdings" w:hAnsi="Wingdings"/>
    </w:rPr>
  </w:style>
  <w:style w:type="character" w:customStyle="1" w:styleId="WW8Num120z3">
    <w:name w:val="WW8Num120z3"/>
    <w:rsid w:val="002F5CE6"/>
    <w:rPr>
      <w:rFonts w:ascii="Symbol" w:hAnsi="Symbol"/>
    </w:rPr>
  </w:style>
  <w:style w:type="character" w:customStyle="1" w:styleId="WW8Num121z0">
    <w:name w:val="WW8Num121z0"/>
    <w:rsid w:val="002F5CE6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2F5CE6"/>
    <w:rPr>
      <w:rFonts w:ascii="Courier New" w:hAnsi="Courier New"/>
    </w:rPr>
  </w:style>
  <w:style w:type="character" w:customStyle="1" w:styleId="WW8Num121z2">
    <w:name w:val="WW8Num121z2"/>
    <w:rsid w:val="002F5CE6"/>
    <w:rPr>
      <w:rFonts w:ascii="Wingdings" w:hAnsi="Wingdings"/>
    </w:rPr>
  </w:style>
  <w:style w:type="character" w:customStyle="1" w:styleId="WW8Num121z3">
    <w:name w:val="WW8Num121z3"/>
    <w:rsid w:val="002F5CE6"/>
    <w:rPr>
      <w:rFonts w:ascii="Symbol" w:hAnsi="Symbol"/>
    </w:rPr>
  </w:style>
  <w:style w:type="character" w:customStyle="1" w:styleId="WW8Num123z0">
    <w:name w:val="WW8Num123z0"/>
    <w:rsid w:val="002F5CE6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2F5CE6"/>
    <w:rPr>
      <w:rFonts w:ascii="Courier New" w:hAnsi="Courier New"/>
    </w:rPr>
  </w:style>
  <w:style w:type="character" w:customStyle="1" w:styleId="WW8Num123z2">
    <w:name w:val="WW8Num123z2"/>
    <w:rsid w:val="002F5CE6"/>
    <w:rPr>
      <w:rFonts w:ascii="Wingdings" w:hAnsi="Wingdings"/>
    </w:rPr>
  </w:style>
  <w:style w:type="character" w:customStyle="1" w:styleId="WW8Num123z3">
    <w:name w:val="WW8Num123z3"/>
    <w:rsid w:val="002F5CE6"/>
    <w:rPr>
      <w:rFonts w:ascii="Symbol" w:hAnsi="Symbol"/>
    </w:rPr>
  </w:style>
  <w:style w:type="character" w:customStyle="1" w:styleId="WW8Num124z0">
    <w:name w:val="WW8Num124z0"/>
    <w:rsid w:val="002F5CE6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2F5CE6"/>
    <w:rPr>
      <w:rFonts w:ascii="Symbol" w:hAnsi="Symbol"/>
    </w:rPr>
  </w:style>
  <w:style w:type="character" w:customStyle="1" w:styleId="WW8Num134z1">
    <w:name w:val="WW8Num134z1"/>
    <w:rsid w:val="002F5CE6"/>
    <w:rPr>
      <w:rFonts w:ascii="Arial" w:hAnsi="Arial"/>
      <w:b w:val="0"/>
      <w:i w:val="0"/>
    </w:rPr>
  </w:style>
  <w:style w:type="character" w:customStyle="1" w:styleId="WW8Num134z2">
    <w:name w:val="WW8Num134z2"/>
    <w:rsid w:val="002F5CE6"/>
    <w:rPr>
      <w:rFonts w:ascii="Wingdings" w:hAnsi="Wingdings"/>
    </w:rPr>
  </w:style>
  <w:style w:type="character" w:customStyle="1" w:styleId="WW8Num134z4">
    <w:name w:val="WW8Num134z4"/>
    <w:rsid w:val="002F5CE6"/>
    <w:rPr>
      <w:rFonts w:ascii="Courier New" w:hAnsi="Courier New"/>
    </w:rPr>
  </w:style>
  <w:style w:type="character" w:customStyle="1" w:styleId="WW8Num137z0">
    <w:name w:val="WW8Num137z0"/>
    <w:rsid w:val="002F5CE6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2F5CE6"/>
    <w:rPr>
      <w:rFonts w:ascii="Courier New" w:hAnsi="Courier New"/>
    </w:rPr>
  </w:style>
  <w:style w:type="character" w:customStyle="1" w:styleId="WW8Num137z2">
    <w:name w:val="WW8Num137z2"/>
    <w:rsid w:val="002F5CE6"/>
    <w:rPr>
      <w:rFonts w:ascii="Wingdings" w:hAnsi="Wingdings"/>
    </w:rPr>
  </w:style>
  <w:style w:type="character" w:customStyle="1" w:styleId="WW8Num137z3">
    <w:name w:val="WW8Num137z3"/>
    <w:rsid w:val="002F5CE6"/>
    <w:rPr>
      <w:rFonts w:ascii="Symbol" w:hAnsi="Symbol"/>
    </w:rPr>
  </w:style>
  <w:style w:type="character" w:customStyle="1" w:styleId="WW8Num138z0">
    <w:name w:val="WW8Num138z0"/>
    <w:rsid w:val="002F5CE6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2F5CE6"/>
    <w:rPr>
      <w:rFonts w:ascii="Courier New" w:hAnsi="Courier New"/>
    </w:rPr>
  </w:style>
  <w:style w:type="character" w:customStyle="1" w:styleId="WW8Num138z2">
    <w:name w:val="WW8Num138z2"/>
    <w:rsid w:val="002F5CE6"/>
    <w:rPr>
      <w:rFonts w:ascii="Wingdings" w:hAnsi="Wingdings"/>
    </w:rPr>
  </w:style>
  <w:style w:type="character" w:customStyle="1" w:styleId="WW8Num138z3">
    <w:name w:val="WW8Num138z3"/>
    <w:rsid w:val="002F5CE6"/>
    <w:rPr>
      <w:rFonts w:ascii="Symbol" w:hAnsi="Symbol"/>
    </w:rPr>
  </w:style>
  <w:style w:type="character" w:customStyle="1" w:styleId="WW8Num140z0">
    <w:name w:val="WW8Num140z0"/>
    <w:rsid w:val="002F5CE6"/>
    <w:rPr>
      <w:rFonts w:ascii="Arial" w:hAnsi="Arial"/>
      <w:b w:val="0"/>
      <w:i w:val="0"/>
    </w:rPr>
  </w:style>
  <w:style w:type="character" w:customStyle="1" w:styleId="WW8Num143z0">
    <w:name w:val="WW8Num14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2F5CE6"/>
    <w:rPr>
      <w:rFonts w:ascii="Arial" w:hAnsi="Arial"/>
      <w:b w:val="0"/>
      <w:i w:val="0"/>
    </w:rPr>
  </w:style>
  <w:style w:type="character" w:customStyle="1" w:styleId="WW8Num147z0">
    <w:name w:val="WW8Num147z0"/>
    <w:rsid w:val="002F5CE6"/>
    <w:rPr>
      <w:b w:val="0"/>
      <w:i w:val="0"/>
    </w:rPr>
  </w:style>
  <w:style w:type="character" w:customStyle="1" w:styleId="WW8Num148z0">
    <w:name w:val="WW8Num14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2F5CE6"/>
    <w:rPr>
      <w:rFonts w:ascii="Symbol" w:hAnsi="Symbol"/>
    </w:rPr>
  </w:style>
  <w:style w:type="character" w:customStyle="1" w:styleId="WW8Num151z2">
    <w:name w:val="WW8Num151z2"/>
    <w:rsid w:val="002F5CE6"/>
    <w:rPr>
      <w:rFonts w:ascii="Wingdings" w:hAnsi="Wingdings"/>
    </w:rPr>
  </w:style>
  <w:style w:type="character" w:customStyle="1" w:styleId="WW8Num151z4">
    <w:name w:val="WW8Num151z4"/>
    <w:rsid w:val="002F5CE6"/>
    <w:rPr>
      <w:rFonts w:ascii="Courier New" w:hAnsi="Courier New"/>
    </w:rPr>
  </w:style>
  <w:style w:type="character" w:customStyle="1" w:styleId="WW8Num152z0">
    <w:name w:val="WW8Num152z0"/>
    <w:rsid w:val="002F5CE6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2F5CE6"/>
    <w:rPr>
      <w:rFonts w:ascii="Courier New" w:hAnsi="Courier New"/>
    </w:rPr>
  </w:style>
  <w:style w:type="character" w:customStyle="1" w:styleId="WW8Num152z2">
    <w:name w:val="WW8Num152z2"/>
    <w:rsid w:val="002F5CE6"/>
    <w:rPr>
      <w:rFonts w:ascii="Wingdings" w:hAnsi="Wingdings"/>
    </w:rPr>
  </w:style>
  <w:style w:type="character" w:customStyle="1" w:styleId="WW8Num152z3">
    <w:name w:val="WW8Num152z3"/>
    <w:rsid w:val="002F5CE6"/>
    <w:rPr>
      <w:rFonts w:ascii="Symbol" w:hAnsi="Symbol"/>
    </w:rPr>
  </w:style>
  <w:style w:type="character" w:customStyle="1" w:styleId="WW8Num153z0">
    <w:name w:val="WW8Num153z0"/>
    <w:rsid w:val="002F5CE6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2F5CE6"/>
    <w:rPr>
      <w:rFonts w:ascii="Courier New" w:hAnsi="Courier New"/>
    </w:rPr>
  </w:style>
  <w:style w:type="character" w:customStyle="1" w:styleId="WW8Num153z2">
    <w:name w:val="WW8Num153z2"/>
    <w:rsid w:val="002F5CE6"/>
    <w:rPr>
      <w:rFonts w:ascii="Wingdings" w:hAnsi="Wingdings"/>
    </w:rPr>
  </w:style>
  <w:style w:type="character" w:customStyle="1" w:styleId="WW8Num153z3">
    <w:name w:val="WW8Num153z3"/>
    <w:rsid w:val="002F5CE6"/>
    <w:rPr>
      <w:rFonts w:ascii="Symbol" w:hAnsi="Symbol"/>
    </w:rPr>
  </w:style>
  <w:style w:type="character" w:customStyle="1" w:styleId="WW8Num154z0">
    <w:name w:val="WW8Num154z0"/>
    <w:rsid w:val="002F5CE6"/>
    <w:rPr>
      <w:rFonts w:ascii="Symbol" w:hAnsi="Symbol"/>
    </w:rPr>
  </w:style>
  <w:style w:type="character" w:customStyle="1" w:styleId="WW8Num154z1">
    <w:name w:val="WW8Num154z1"/>
    <w:rsid w:val="002F5CE6"/>
    <w:rPr>
      <w:rFonts w:ascii="Courier New" w:hAnsi="Courier New"/>
    </w:rPr>
  </w:style>
  <w:style w:type="character" w:customStyle="1" w:styleId="WW8Num154z2">
    <w:name w:val="WW8Num154z2"/>
    <w:rsid w:val="002F5CE6"/>
    <w:rPr>
      <w:rFonts w:ascii="Wingdings" w:hAnsi="Wingdings"/>
    </w:rPr>
  </w:style>
  <w:style w:type="character" w:customStyle="1" w:styleId="WW8Num155z0">
    <w:name w:val="WW8Num155z0"/>
    <w:rsid w:val="002F5CE6"/>
    <w:rPr>
      <w:rFonts w:ascii="Arial" w:hAnsi="Arial"/>
      <w:b w:val="0"/>
      <w:i w:val="0"/>
    </w:rPr>
  </w:style>
  <w:style w:type="character" w:customStyle="1" w:styleId="WW8Num156z0">
    <w:name w:val="WW8Num156z0"/>
    <w:rsid w:val="002F5CE6"/>
    <w:rPr>
      <w:rFonts w:ascii="Symbol" w:hAnsi="Symbol"/>
    </w:rPr>
  </w:style>
  <w:style w:type="character" w:customStyle="1" w:styleId="WW8Num156z1">
    <w:name w:val="WW8Num156z1"/>
    <w:rsid w:val="002F5CE6"/>
    <w:rPr>
      <w:rFonts w:ascii="Courier New" w:hAnsi="Courier New"/>
    </w:rPr>
  </w:style>
  <w:style w:type="character" w:customStyle="1" w:styleId="WW8Num156z2">
    <w:name w:val="WW8Num156z2"/>
    <w:rsid w:val="002F5CE6"/>
    <w:rPr>
      <w:rFonts w:ascii="Wingdings" w:hAnsi="Wingdings"/>
    </w:rPr>
  </w:style>
  <w:style w:type="character" w:customStyle="1" w:styleId="WW8Num157z0">
    <w:name w:val="WW8Num15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2F5CE6"/>
    <w:rPr>
      <w:rFonts w:ascii="Symbol" w:hAnsi="Symbol"/>
    </w:rPr>
  </w:style>
  <w:style w:type="character" w:customStyle="1" w:styleId="WW8Num158z1">
    <w:name w:val="WW8Num158z1"/>
    <w:rsid w:val="002F5CE6"/>
    <w:rPr>
      <w:rFonts w:ascii="Courier New" w:hAnsi="Courier New"/>
    </w:rPr>
  </w:style>
  <w:style w:type="character" w:customStyle="1" w:styleId="WW8Num158z2">
    <w:name w:val="WW8Num158z2"/>
    <w:rsid w:val="002F5CE6"/>
    <w:rPr>
      <w:rFonts w:ascii="Wingdings" w:hAnsi="Wingdings"/>
    </w:rPr>
  </w:style>
  <w:style w:type="character" w:customStyle="1" w:styleId="WW8Num160z0">
    <w:name w:val="WW8Num160z0"/>
    <w:rsid w:val="002F5CE6"/>
    <w:rPr>
      <w:b w:val="0"/>
      <w:i w:val="0"/>
    </w:rPr>
  </w:style>
  <w:style w:type="character" w:customStyle="1" w:styleId="WW8Num161z0">
    <w:name w:val="WW8Num16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2F5CE6"/>
    <w:rPr>
      <w:b w:val="0"/>
      <w:i w:val="0"/>
    </w:rPr>
  </w:style>
  <w:style w:type="character" w:customStyle="1" w:styleId="WW8Num166z0">
    <w:name w:val="WW8Num166z0"/>
    <w:rsid w:val="002F5CE6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2F5CE6"/>
    <w:rPr>
      <w:rFonts w:ascii="Courier New" w:hAnsi="Courier New"/>
    </w:rPr>
  </w:style>
  <w:style w:type="character" w:customStyle="1" w:styleId="WW8Num166z2">
    <w:name w:val="WW8Num166z2"/>
    <w:rsid w:val="002F5CE6"/>
    <w:rPr>
      <w:rFonts w:ascii="Wingdings" w:hAnsi="Wingdings"/>
    </w:rPr>
  </w:style>
  <w:style w:type="character" w:customStyle="1" w:styleId="WW8Num166z3">
    <w:name w:val="WW8Num166z3"/>
    <w:rsid w:val="002F5CE6"/>
    <w:rPr>
      <w:rFonts w:ascii="Symbol" w:hAnsi="Symbol"/>
    </w:rPr>
  </w:style>
  <w:style w:type="character" w:customStyle="1" w:styleId="WW8Num172z0">
    <w:name w:val="WW8Num172z0"/>
    <w:rsid w:val="002F5CE6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2F5CE6"/>
    <w:rPr>
      <w:rFonts w:ascii="Courier New" w:hAnsi="Courier New"/>
    </w:rPr>
  </w:style>
  <w:style w:type="character" w:customStyle="1" w:styleId="WW8Num172z2">
    <w:name w:val="WW8Num172z2"/>
    <w:rsid w:val="002F5CE6"/>
    <w:rPr>
      <w:rFonts w:ascii="Wingdings" w:hAnsi="Wingdings"/>
    </w:rPr>
  </w:style>
  <w:style w:type="character" w:customStyle="1" w:styleId="WW8Num172z3">
    <w:name w:val="WW8Num172z3"/>
    <w:rsid w:val="002F5CE6"/>
    <w:rPr>
      <w:rFonts w:ascii="Symbol" w:hAnsi="Symbol"/>
    </w:rPr>
  </w:style>
  <w:style w:type="character" w:customStyle="1" w:styleId="WW8Num173z0">
    <w:name w:val="WW8Num173z0"/>
    <w:rsid w:val="002F5CE6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2F5CE6"/>
    <w:rPr>
      <w:rFonts w:ascii="Courier New" w:hAnsi="Courier New"/>
    </w:rPr>
  </w:style>
  <w:style w:type="character" w:customStyle="1" w:styleId="WW8Num173z2">
    <w:name w:val="WW8Num173z2"/>
    <w:rsid w:val="002F5CE6"/>
    <w:rPr>
      <w:rFonts w:ascii="Wingdings" w:hAnsi="Wingdings"/>
    </w:rPr>
  </w:style>
  <w:style w:type="character" w:customStyle="1" w:styleId="WW8Num173z3">
    <w:name w:val="WW8Num173z3"/>
    <w:rsid w:val="002F5CE6"/>
    <w:rPr>
      <w:rFonts w:ascii="Symbol" w:hAnsi="Symbol"/>
    </w:rPr>
  </w:style>
  <w:style w:type="character" w:customStyle="1" w:styleId="WW8Num175z0">
    <w:name w:val="WW8Num175z0"/>
    <w:rsid w:val="002F5CE6"/>
    <w:rPr>
      <w:rFonts w:ascii="Symbol" w:hAnsi="Symbol"/>
    </w:rPr>
  </w:style>
  <w:style w:type="character" w:customStyle="1" w:styleId="WW8Num175z1">
    <w:name w:val="WW8Num175z1"/>
    <w:rsid w:val="002F5CE6"/>
    <w:rPr>
      <w:rFonts w:ascii="Courier New" w:hAnsi="Courier New"/>
    </w:rPr>
  </w:style>
  <w:style w:type="character" w:customStyle="1" w:styleId="WW8Num175z2">
    <w:name w:val="WW8Num175z2"/>
    <w:rsid w:val="002F5CE6"/>
    <w:rPr>
      <w:rFonts w:ascii="Wingdings" w:hAnsi="Wingdings"/>
    </w:rPr>
  </w:style>
  <w:style w:type="character" w:customStyle="1" w:styleId="WW8Num183z0">
    <w:name w:val="WW8Num183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2F5CE6"/>
    <w:rPr>
      <w:b w:val="0"/>
      <w:i w:val="0"/>
    </w:rPr>
  </w:style>
  <w:style w:type="character" w:customStyle="1" w:styleId="WW8Num185z0">
    <w:name w:val="WW8Num185z0"/>
    <w:rsid w:val="002F5CE6"/>
    <w:rPr>
      <w:rFonts w:ascii="Symbol" w:hAnsi="Symbol"/>
    </w:rPr>
  </w:style>
  <w:style w:type="character" w:customStyle="1" w:styleId="WW8Num185z1">
    <w:name w:val="WW8Num185z1"/>
    <w:rsid w:val="002F5CE6"/>
    <w:rPr>
      <w:rFonts w:ascii="Courier New" w:hAnsi="Courier New"/>
    </w:rPr>
  </w:style>
  <w:style w:type="character" w:customStyle="1" w:styleId="WW8Num185z2">
    <w:name w:val="WW8Num185z2"/>
    <w:rsid w:val="002F5CE6"/>
    <w:rPr>
      <w:rFonts w:ascii="Wingdings" w:hAnsi="Wingdings"/>
    </w:rPr>
  </w:style>
  <w:style w:type="character" w:customStyle="1" w:styleId="WW8Num187z1">
    <w:name w:val="WW8Num187z1"/>
    <w:rsid w:val="002F5CE6"/>
    <w:rPr>
      <w:sz w:val="24"/>
    </w:rPr>
  </w:style>
  <w:style w:type="character" w:customStyle="1" w:styleId="WW8Num188z0">
    <w:name w:val="WW8Num18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2F5CE6"/>
    <w:rPr>
      <w:rFonts w:ascii="Symbol" w:hAnsi="Symbol"/>
    </w:rPr>
  </w:style>
  <w:style w:type="character" w:customStyle="1" w:styleId="WW8Num189z1">
    <w:name w:val="WW8Num189z1"/>
    <w:rsid w:val="002F5CE6"/>
    <w:rPr>
      <w:rFonts w:ascii="Courier New" w:hAnsi="Courier New"/>
    </w:rPr>
  </w:style>
  <w:style w:type="character" w:customStyle="1" w:styleId="WW8Num189z2">
    <w:name w:val="WW8Num189z2"/>
    <w:rsid w:val="002F5CE6"/>
    <w:rPr>
      <w:rFonts w:ascii="Wingdings" w:hAnsi="Wingdings"/>
    </w:rPr>
  </w:style>
  <w:style w:type="character" w:customStyle="1" w:styleId="WW8Num190z0">
    <w:name w:val="WW8Num190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2F5CE6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2F5CE6"/>
    <w:rPr>
      <w:rFonts w:ascii="Courier New" w:hAnsi="Courier New"/>
    </w:rPr>
  </w:style>
  <w:style w:type="character" w:customStyle="1" w:styleId="WW8Num192z2">
    <w:name w:val="WW8Num192z2"/>
    <w:rsid w:val="002F5CE6"/>
    <w:rPr>
      <w:rFonts w:ascii="Wingdings" w:hAnsi="Wingdings"/>
    </w:rPr>
  </w:style>
  <w:style w:type="character" w:customStyle="1" w:styleId="WW8Num192z3">
    <w:name w:val="WW8Num192z3"/>
    <w:rsid w:val="002F5CE6"/>
    <w:rPr>
      <w:rFonts w:ascii="Symbol" w:hAnsi="Symbol"/>
    </w:rPr>
  </w:style>
  <w:style w:type="character" w:customStyle="1" w:styleId="WW8Num193z0">
    <w:name w:val="WW8Num193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2F5CE6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2F5CE6"/>
    <w:rPr>
      <w:rFonts w:ascii="Courier New" w:hAnsi="Courier New"/>
    </w:rPr>
  </w:style>
  <w:style w:type="character" w:customStyle="1" w:styleId="WW8Num194z2">
    <w:name w:val="WW8Num194z2"/>
    <w:rsid w:val="002F5CE6"/>
    <w:rPr>
      <w:rFonts w:ascii="Wingdings" w:hAnsi="Wingdings"/>
    </w:rPr>
  </w:style>
  <w:style w:type="character" w:customStyle="1" w:styleId="WW8Num194z3">
    <w:name w:val="WW8Num194z3"/>
    <w:rsid w:val="002F5CE6"/>
    <w:rPr>
      <w:rFonts w:ascii="Symbol" w:hAnsi="Symbol"/>
    </w:rPr>
  </w:style>
  <w:style w:type="character" w:customStyle="1" w:styleId="WW8Num195z0">
    <w:name w:val="WW8Num195z0"/>
    <w:rsid w:val="002F5CE6"/>
    <w:rPr>
      <w:rFonts w:ascii="Symbol" w:hAnsi="Symbol"/>
    </w:rPr>
  </w:style>
  <w:style w:type="character" w:customStyle="1" w:styleId="WW8Num195z1">
    <w:name w:val="WW8Num195z1"/>
    <w:rsid w:val="002F5CE6"/>
    <w:rPr>
      <w:rFonts w:ascii="Courier New" w:hAnsi="Courier New"/>
    </w:rPr>
  </w:style>
  <w:style w:type="character" w:customStyle="1" w:styleId="WW8Num195z2">
    <w:name w:val="WW8Num195z2"/>
    <w:rsid w:val="002F5CE6"/>
    <w:rPr>
      <w:rFonts w:ascii="Wingdings" w:hAnsi="Wingdings"/>
    </w:rPr>
  </w:style>
  <w:style w:type="character" w:customStyle="1" w:styleId="WW8Num196z0">
    <w:name w:val="WW8Num19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2F5CE6"/>
    <w:rPr>
      <w:rFonts w:ascii="Arial" w:hAnsi="Arial"/>
      <w:b w:val="0"/>
      <w:i w:val="0"/>
    </w:rPr>
  </w:style>
  <w:style w:type="character" w:customStyle="1" w:styleId="WW8Num203z0">
    <w:name w:val="WW8Num20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2F5CE6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2F5CE6"/>
    <w:rPr>
      <w:rFonts w:ascii="Courier New" w:hAnsi="Courier New"/>
    </w:rPr>
  </w:style>
  <w:style w:type="character" w:customStyle="1" w:styleId="WW8Num205z2">
    <w:name w:val="WW8Num205z2"/>
    <w:rsid w:val="002F5CE6"/>
    <w:rPr>
      <w:rFonts w:ascii="Wingdings" w:hAnsi="Wingdings"/>
    </w:rPr>
  </w:style>
  <w:style w:type="character" w:customStyle="1" w:styleId="WW8Num205z3">
    <w:name w:val="WW8Num205z3"/>
    <w:rsid w:val="002F5CE6"/>
    <w:rPr>
      <w:rFonts w:ascii="Symbol" w:hAnsi="Symbol"/>
    </w:rPr>
  </w:style>
  <w:style w:type="character" w:customStyle="1" w:styleId="WW8Num206z0">
    <w:name w:val="WW8Num206z0"/>
    <w:rsid w:val="002F5CE6"/>
    <w:rPr>
      <w:rFonts w:ascii="Arial" w:hAnsi="Arial"/>
      <w:b w:val="0"/>
      <w:i w:val="0"/>
    </w:rPr>
  </w:style>
  <w:style w:type="character" w:customStyle="1" w:styleId="WW8Num210z0">
    <w:name w:val="WW8Num210z0"/>
    <w:rsid w:val="002F5CE6"/>
    <w:rPr>
      <w:rFonts w:ascii="Symbol" w:hAnsi="Symbol"/>
    </w:rPr>
  </w:style>
  <w:style w:type="character" w:customStyle="1" w:styleId="WW8Num210z1">
    <w:name w:val="WW8Num210z1"/>
    <w:rsid w:val="002F5CE6"/>
    <w:rPr>
      <w:rFonts w:ascii="Courier New" w:hAnsi="Courier New"/>
    </w:rPr>
  </w:style>
  <w:style w:type="character" w:customStyle="1" w:styleId="WW8Num210z2">
    <w:name w:val="WW8Num210z2"/>
    <w:rsid w:val="002F5CE6"/>
    <w:rPr>
      <w:rFonts w:ascii="Wingdings" w:hAnsi="Wingdings"/>
    </w:rPr>
  </w:style>
  <w:style w:type="character" w:customStyle="1" w:styleId="WW8Num212z0">
    <w:name w:val="WW8Num21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2F5CE6"/>
    <w:rPr>
      <w:b w:val="0"/>
      <w:i w:val="0"/>
      <w:sz w:val="24"/>
      <w:szCs w:val="24"/>
    </w:rPr>
  </w:style>
  <w:style w:type="character" w:customStyle="1" w:styleId="WW8Num213z0">
    <w:name w:val="WW8Num213z0"/>
    <w:rsid w:val="002F5CE6"/>
    <w:rPr>
      <w:b w:val="0"/>
      <w:i w:val="0"/>
    </w:rPr>
  </w:style>
  <w:style w:type="character" w:customStyle="1" w:styleId="WW8Num214z0">
    <w:name w:val="WW8Num214z0"/>
    <w:rsid w:val="002F5CE6"/>
    <w:rPr>
      <w:sz w:val="24"/>
    </w:rPr>
  </w:style>
  <w:style w:type="character" w:customStyle="1" w:styleId="WW8Num215z0">
    <w:name w:val="WW8Num215z0"/>
    <w:rsid w:val="002F5CE6"/>
    <w:rPr>
      <w:b w:val="0"/>
      <w:i w:val="0"/>
      <w:sz w:val="24"/>
      <w:szCs w:val="24"/>
    </w:rPr>
  </w:style>
  <w:style w:type="character" w:customStyle="1" w:styleId="WW8Num217z0">
    <w:name w:val="WW8Num217z0"/>
    <w:rsid w:val="002F5CE6"/>
    <w:rPr>
      <w:rFonts w:ascii="Symbol" w:hAnsi="Symbol"/>
    </w:rPr>
  </w:style>
  <w:style w:type="character" w:customStyle="1" w:styleId="WW8Num217z1">
    <w:name w:val="WW8Num217z1"/>
    <w:rsid w:val="002F5CE6"/>
    <w:rPr>
      <w:rFonts w:ascii="Courier New" w:hAnsi="Courier New"/>
    </w:rPr>
  </w:style>
  <w:style w:type="character" w:customStyle="1" w:styleId="WW8Num217z2">
    <w:name w:val="WW8Num217z2"/>
    <w:rsid w:val="002F5CE6"/>
    <w:rPr>
      <w:rFonts w:ascii="Wingdings" w:hAnsi="Wingdings"/>
    </w:rPr>
  </w:style>
  <w:style w:type="character" w:customStyle="1" w:styleId="WW8Num222z0">
    <w:name w:val="WW8Num22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2F5CE6"/>
    <w:rPr>
      <w:rFonts w:ascii="Symbol" w:hAnsi="Symbol"/>
    </w:rPr>
  </w:style>
  <w:style w:type="character" w:customStyle="1" w:styleId="WW8Num226z1">
    <w:name w:val="WW8Num226z1"/>
    <w:rsid w:val="002F5CE6"/>
    <w:rPr>
      <w:rFonts w:ascii="Arial" w:hAnsi="Arial"/>
      <w:b w:val="0"/>
      <w:i w:val="0"/>
    </w:rPr>
  </w:style>
  <w:style w:type="character" w:customStyle="1" w:styleId="WW8Num226z2">
    <w:name w:val="WW8Num226z2"/>
    <w:rsid w:val="002F5CE6"/>
    <w:rPr>
      <w:rFonts w:ascii="Wingdings" w:hAnsi="Wingdings"/>
    </w:rPr>
  </w:style>
  <w:style w:type="character" w:customStyle="1" w:styleId="WW8Num226z4">
    <w:name w:val="WW8Num226z4"/>
    <w:rsid w:val="002F5CE6"/>
    <w:rPr>
      <w:rFonts w:ascii="Courier New" w:hAnsi="Courier New"/>
    </w:rPr>
  </w:style>
  <w:style w:type="character" w:customStyle="1" w:styleId="WW8Num228z0">
    <w:name w:val="WW8Num228z0"/>
    <w:rsid w:val="002F5CE6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2F5CE6"/>
    <w:rPr>
      <w:rFonts w:ascii="Wingdings" w:hAnsi="Wingdings"/>
    </w:rPr>
  </w:style>
  <w:style w:type="character" w:customStyle="1" w:styleId="WW8Num228z3">
    <w:name w:val="WW8Num228z3"/>
    <w:rsid w:val="002F5CE6"/>
    <w:rPr>
      <w:rFonts w:ascii="Symbol" w:hAnsi="Symbol"/>
    </w:rPr>
  </w:style>
  <w:style w:type="character" w:customStyle="1" w:styleId="WW8Num228z4">
    <w:name w:val="WW8Num228z4"/>
    <w:rsid w:val="002F5CE6"/>
    <w:rPr>
      <w:rFonts w:ascii="Courier New" w:hAnsi="Courier New"/>
    </w:rPr>
  </w:style>
  <w:style w:type="character" w:customStyle="1" w:styleId="WW8Num229z0">
    <w:name w:val="WW8Num229z0"/>
    <w:rsid w:val="002F5CE6"/>
    <w:rPr>
      <w:rFonts w:ascii="Symbol" w:hAnsi="Symbol"/>
    </w:rPr>
  </w:style>
  <w:style w:type="character" w:customStyle="1" w:styleId="WW8Num229z1">
    <w:name w:val="WW8Num229z1"/>
    <w:rsid w:val="002F5CE6"/>
    <w:rPr>
      <w:rFonts w:ascii="Courier New" w:hAnsi="Courier New"/>
    </w:rPr>
  </w:style>
  <w:style w:type="character" w:customStyle="1" w:styleId="WW8Num229z2">
    <w:name w:val="WW8Num229z2"/>
    <w:rsid w:val="002F5CE6"/>
    <w:rPr>
      <w:rFonts w:ascii="Wingdings" w:hAnsi="Wingdings"/>
    </w:rPr>
  </w:style>
  <w:style w:type="character" w:customStyle="1" w:styleId="WW8Num230z0">
    <w:name w:val="WW8Num230z0"/>
    <w:rsid w:val="002F5CE6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2F5CE6"/>
    <w:rPr>
      <w:rFonts w:ascii="Courier New" w:hAnsi="Courier New"/>
    </w:rPr>
  </w:style>
  <w:style w:type="character" w:customStyle="1" w:styleId="WW8Num230z2">
    <w:name w:val="WW8Num230z2"/>
    <w:rsid w:val="002F5CE6"/>
    <w:rPr>
      <w:rFonts w:ascii="Wingdings" w:hAnsi="Wingdings"/>
    </w:rPr>
  </w:style>
  <w:style w:type="character" w:customStyle="1" w:styleId="WW8Num230z3">
    <w:name w:val="WW8Num230z3"/>
    <w:rsid w:val="002F5CE6"/>
    <w:rPr>
      <w:rFonts w:ascii="Symbol" w:hAnsi="Symbol"/>
    </w:rPr>
  </w:style>
  <w:style w:type="character" w:customStyle="1" w:styleId="WW8Num231z0">
    <w:name w:val="WW8Num231z0"/>
    <w:rsid w:val="002F5CE6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2F5CE6"/>
    <w:rPr>
      <w:rFonts w:ascii="Courier New" w:hAnsi="Courier New"/>
    </w:rPr>
  </w:style>
  <w:style w:type="character" w:customStyle="1" w:styleId="WW8Num231z2">
    <w:name w:val="WW8Num231z2"/>
    <w:rsid w:val="002F5CE6"/>
    <w:rPr>
      <w:rFonts w:ascii="Wingdings" w:hAnsi="Wingdings"/>
    </w:rPr>
  </w:style>
  <w:style w:type="character" w:customStyle="1" w:styleId="WW8Num231z3">
    <w:name w:val="WW8Num231z3"/>
    <w:rsid w:val="002F5CE6"/>
    <w:rPr>
      <w:rFonts w:ascii="Symbol" w:hAnsi="Symbol"/>
    </w:rPr>
  </w:style>
  <w:style w:type="character" w:customStyle="1" w:styleId="WW8Num232z0">
    <w:name w:val="WW8Num232z0"/>
    <w:rsid w:val="002F5CE6"/>
    <w:rPr>
      <w:b w:val="0"/>
      <w:i w:val="0"/>
    </w:rPr>
  </w:style>
  <w:style w:type="character" w:customStyle="1" w:styleId="WW8Num233z0">
    <w:name w:val="WW8Num23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2F5CE6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2F5CE6"/>
    <w:rPr>
      <w:rFonts w:ascii="Arial" w:hAnsi="Arial"/>
      <w:b w:val="0"/>
      <w:i w:val="0"/>
    </w:rPr>
  </w:style>
  <w:style w:type="character" w:customStyle="1" w:styleId="WW8Num237z0">
    <w:name w:val="WW8Num237z0"/>
    <w:rsid w:val="002F5CE6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2F5CE6"/>
    <w:rPr>
      <w:rFonts w:ascii="Courier New" w:hAnsi="Courier New"/>
    </w:rPr>
  </w:style>
  <w:style w:type="character" w:customStyle="1" w:styleId="WW8Num237z2">
    <w:name w:val="WW8Num237z2"/>
    <w:rsid w:val="002F5CE6"/>
    <w:rPr>
      <w:rFonts w:ascii="Wingdings" w:hAnsi="Wingdings"/>
    </w:rPr>
  </w:style>
  <w:style w:type="character" w:customStyle="1" w:styleId="WW8Num237z3">
    <w:name w:val="WW8Num237z3"/>
    <w:rsid w:val="002F5CE6"/>
    <w:rPr>
      <w:rFonts w:ascii="Symbol" w:hAnsi="Symbol"/>
    </w:rPr>
  </w:style>
  <w:style w:type="character" w:customStyle="1" w:styleId="WW8Num239z0">
    <w:name w:val="WW8Num239z0"/>
    <w:rsid w:val="002F5CE6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2F5CE6"/>
    <w:rPr>
      <w:rFonts w:ascii="Courier New" w:hAnsi="Courier New"/>
    </w:rPr>
  </w:style>
  <w:style w:type="character" w:customStyle="1" w:styleId="WW8Num239z2">
    <w:name w:val="WW8Num239z2"/>
    <w:rsid w:val="002F5CE6"/>
    <w:rPr>
      <w:rFonts w:ascii="Wingdings" w:hAnsi="Wingdings"/>
    </w:rPr>
  </w:style>
  <w:style w:type="character" w:customStyle="1" w:styleId="WW8Num239z3">
    <w:name w:val="WW8Num239z3"/>
    <w:rsid w:val="002F5CE6"/>
    <w:rPr>
      <w:rFonts w:ascii="Symbol" w:hAnsi="Symbol"/>
    </w:rPr>
  </w:style>
  <w:style w:type="character" w:customStyle="1" w:styleId="WW8Num244z0">
    <w:name w:val="WW8Num244z0"/>
    <w:rsid w:val="002F5CE6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2F5CE6"/>
    <w:rPr>
      <w:rFonts w:ascii="Courier New" w:hAnsi="Courier New"/>
    </w:rPr>
  </w:style>
  <w:style w:type="character" w:customStyle="1" w:styleId="WW8Num244z2">
    <w:name w:val="WW8Num244z2"/>
    <w:rsid w:val="002F5CE6"/>
    <w:rPr>
      <w:rFonts w:ascii="Wingdings" w:hAnsi="Wingdings"/>
    </w:rPr>
  </w:style>
  <w:style w:type="character" w:customStyle="1" w:styleId="WW8Num244z3">
    <w:name w:val="WW8Num244z3"/>
    <w:rsid w:val="002F5CE6"/>
    <w:rPr>
      <w:rFonts w:ascii="Symbol" w:hAnsi="Symbol"/>
    </w:rPr>
  </w:style>
  <w:style w:type="character" w:customStyle="1" w:styleId="WW8Num246z0">
    <w:name w:val="WW8Num24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2F5CE6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2F5CE6"/>
    <w:rPr>
      <w:rFonts w:ascii="Arial" w:hAnsi="Arial"/>
      <w:b w:val="0"/>
      <w:i w:val="0"/>
    </w:rPr>
  </w:style>
  <w:style w:type="character" w:customStyle="1" w:styleId="WW8Num254z0">
    <w:name w:val="WW8Num254z0"/>
    <w:rsid w:val="002F5CE6"/>
    <w:rPr>
      <w:b w:val="0"/>
      <w:i w:val="0"/>
    </w:rPr>
  </w:style>
  <w:style w:type="character" w:customStyle="1" w:styleId="WW8Num255z0">
    <w:name w:val="WW8Num255z0"/>
    <w:rsid w:val="002F5CE6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2F5CE6"/>
    <w:rPr>
      <w:rFonts w:ascii="Courier New" w:hAnsi="Courier New"/>
    </w:rPr>
  </w:style>
  <w:style w:type="character" w:customStyle="1" w:styleId="WW8Num255z2">
    <w:name w:val="WW8Num255z2"/>
    <w:rsid w:val="002F5CE6"/>
    <w:rPr>
      <w:rFonts w:ascii="Wingdings" w:hAnsi="Wingdings"/>
    </w:rPr>
  </w:style>
  <w:style w:type="character" w:customStyle="1" w:styleId="WW8Num255z3">
    <w:name w:val="WW8Num255z3"/>
    <w:rsid w:val="002F5CE6"/>
    <w:rPr>
      <w:rFonts w:ascii="Symbol" w:hAnsi="Symbol"/>
    </w:rPr>
  </w:style>
  <w:style w:type="character" w:customStyle="1" w:styleId="WW8Num257z0">
    <w:name w:val="WW8Num257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2F5CE6"/>
    <w:rPr>
      <w:rFonts w:ascii="Arial" w:eastAsia="Calibri" w:hAnsi="Arial" w:cs="Arial"/>
    </w:rPr>
  </w:style>
  <w:style w:type="character" w:customStyle="1" w:styleId="WW8Num258z1">
    <w:name w:val="WW8Num258z1"/>
    <w:rsid w:val="002F5CE6"/>
    <w:rPr>
      <w:rFonts w:ascii="Courier New" w:hAnsi="Courier New" w:cs="Courier New"/>
    </w:rPr>
  </w:style>
  <w:style w:type="character" w:customStyle="1" w:styleId="WW8Num258z2">
    <w:name w:val="WW8Num258z2"/>
    <w:rsid w:val="002F5CE6"/>
    <w:rPr>
      <w:rFonts w:ascii="Wingdings" w:hAnsi="Wingdings"/>
    </w:rPr>
  </w:style>
  <w:style w:type="character" w:customStyle="1" w:styleId="WW8Num258z3">
    <w:name w:val="WW8Num258z3"/>
    <w:rsid w:val="002F5CE6"/>
    <w:rPr>
      <w:rFonts w:ascii="Symbol" w:hAnsi="Symbol"/>
    </w:rPr>
  </w:style>
  <w:style w:type="character" w:customStyle="1" w:styleId="WW8Num259z1">
    <w:name w:val="WW8Num259z1"/>
    <w:rsid w:val="002F5CE6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2F5CE6"/>
    <w:rPr>
      <w:rFonts w:ascii="Symbol" w:hAnsi="Symbol"/>
    </w:rPr>
  </w:style>
  <w:style w:type="character" w:customStyle="1" w:styleId="WW8Num260z1">
    <w:name w:val="WW8Num260z1"/>
    <w:rsid w:val="002F5CE6"/>
    <w:rPr>
      <w:rFonts w:ascii="Courier New" w:hAnsi="Courier New"/>
    </w:rPr>
  </w:style>
  <w:style w:type="character" w:customStyle="1" w:styleId="WW8Num260z2">
    <w:name w:val="WW8Num260z2"/>
    <w:rsid w:val="002F5CE6"/>
    <w:rPr>
      <w:rFonts w:ascii="Wingdings" w:hAnsi="Wingdings"/>
    </w:rPr>
  </w:style>
  <w:style w:type="character" w:customStyle="1" w:styleId="WW8Num265z0">
    <w:name w:val="WW8Num265z0"/>
    <w:rsid w:val="002F5CE6"/>
    <w:rPr>
      <w:rFonts w:ascii="Symbol" w:hAnsi="Symbol"/>
    </w:rPr>
  </w:style>
  <w:style w:type="character" w:customStyle="1" w:styleId="WW8Num265z1">
    <w:name w:val="WW8Num265z1"/>
    <w:rsid w:val="002F5CE6"/>
    <w:rPr>
      <w:rFonts w:ascii="Courier New" w:hAnsi="Courier New"/>
    </w:rPr>
  </w:style>
  <w:style w:type="character" w:customStyle="1" w:styleId="WW8Num265z2">
    <w:name w:val="WW8Num265z2"/>
    <w:rsid w:val="002F5CE6"/>
    <w:rPr>
      <w:rFonts w:ascii="Wingdings" w:hAnsi="Wingdings"/>
    </w:rPr>
  </w:style>
  <w:style w:type="character" w:customStyle="1" w:styleId="WW8Num267z0">
    <w:name w:val="WW8Num267z0"/>
    <w:rsid w:val="002F5CE6"/>
    <w:rPr>
      <w:rFonts w:ascii="Symbol" w:hAnsi="Symbol"/>
    </w:rPr>
  </w:style>
  <w:style w:type="character" w:customStyle="1" w:styleId="WW8Num267z1">
    <w:name w:val="WW8Num267z1"/>
    <w:rsid w:val="002F5CE6"/>
    <w:rPr>
      <w:rFonts w:ascii="Courier New" w:hAnsi="Courier New"/>
    </w:rPr>
  </w:style>
  <w:style w:type="character" w:customStyle="1" w:styleId="WW8Num267z2">
    <w:name w:val="WW8Num267z2"/>
    <w:rsid w:val="002F5CE6"/>
    <w:rPr>
      <w:rFonts w:ascii="Wingdings" w:hAnsi="Wingdings"/>
    </w:rPr>
  </w:style>
  <w:style w:type="character" w:customStyle="1" w:styleId="WW8Num268z0">
    <w:name w:val="WW8Num268z0"/>
    <w:rsid w:val="002F5CE6"/>
    <w:rPr>
      <w:b w:val="0"/>
      <w:i w:val="0"/>
    </w:rPr>
  </w:style>
  <w:style w:type="character" w:customStyle="1" w:styleId="WW8Num269z0">
    <w:name w:val="WW8Num26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2F5CE6"/>
    <w:rPr>
      <w:b/>
      <w:i w:val="0"/>
    </w:rPr>
  </w:style>
  <w:style w:type="character" w:customStyle="1" w:styleId="WW8Num273z0">
    <w:name w:val="WW8Num273z0"/>
    <w:rsid w:val="002F5CE6"/>
    <w:rPr>
      <w:rFonts w:ascii="Symbol" w:hAnsi="Symbol"/>
    </w:rPr>
  </w:style>
  <w:style w:type="character" w:customStyle="1" w:styleId="WW8Num273z1">
    <w:name w:val="WW8Num273z1"/>
    <w:rsid w:val="002F5CE6"/>
    <w:rPr>
      <w:rFonts w:ascii="Courier New" w:hAnsi="Courier New"/>
    </w:rPr>
  </w:style>
  <w:style w:type="character" w:customStyle="1" w:styleId="WW8Num273z2">
    <w:name w:val="WW8Num273z2"/>
    <w:rsid w:val="002F5CE6"/>
    <w:rPr>
      <w:rFonts w:ascii="Wingdings" w:hAnsi="Wingdings"/>
    </w:rPr>
  </w:style>
  <w:style w:type="character" w:customStyle="1" w:styleId="WW8Num274z0">
    <w:name w:val="WW8Num274z0"/>
    <w:rsid w:val="002F5CE6"/>
    <w:rPr>
      <w:rFonts w:ascii="Arial" w:hAnsi="Arial"/>
      <w:b w:val="0"/>
      <w:i w:val="0"/>
    </w:rPr>
  </w:style>
  <w:style w:type="character" w:customStyle="1" w:styleId="WW8Num275z0">
    <w:name w:val="WW8Num275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2F5CE6"/>
    <w:rPr>
      <w:rFonts w:ascii="Courier New" w:hAnsi="Courier New"/>
    </w:rPr>
  </w:style>
  <w:style w:type="character" w:customStyle="1" w:styleId="WW8Num275z2">
    <w:name w:val="WW8Num275z2"/>
    <w:rsid w:val="002F5CE6"/>
    <w:rPr>
      <w:rFonts w:ascii="Wingdings" w:hAnsi="Wingdings"/>
    </w:rPr>
  </w:style>
  <w:style w:type="character" w:customStyle="1" w:styleId="WW8Num275z3">
    <w:name w:val="WW8Num275z3"/>
    <w:rsid w:val="002F5CE6"/>
    <w:rPr>
      <w:rFonts w:ascii="Symbol" w:hAnsi="Symbol"/>
    </w:rPr>
  </w:style>
  <w:style w:type="character" w:customStyle="1" w:styleId="WW8Num277z0">
    <w:name w:val="WW8Num277z0"/>
    <w:rsid w:val="002F5CE6"/>
    <w:rPr>
      <w:rFonts w:ascii="Arial" w:hAnsi="Arial"/>
      <w:b w:val="0"/>
      <w:i w:val="0"/>
    </w:rPr>
  </w:style>
  <w:style w:type="character" w:customStyle="1" w:styleId="WW8Num278z0">
    <w:name w:val="WW8Num278z0"/>
    <w:rsid w:val="002F5CE6"/>
    <w:rPr>
      <w:rFonts w:ascii="Symbol" w:hAnsi="Symbol"/>
    </w:rPr>
  </w:style>
  <w:style w:type="character" w:customStyle="1" w:styleId="WW8Num278z1">
    <w:name w:val="WW8Num278z1"/>
    <w:rsid w:val="002F5CE6"/>
    <w:rPr>
      <w:rFonts w:ascii="Courier New" w:hAnsi="Courier New"/>
    </w:rPr>
  </w:style>
  <w:style w:type="character" w:customStyle="1" w:styleId="WW8Num278z2">
    <w:name w:val="WW8Num278z2"/>
    <w:rsid w:val="002F5CE6"/>
    <w:rPr>
      <w:rFonts w:ascii="Wingdings" w:hAnsi="Wingdings"/>
    </w:rPr>
  </w:style>
  <w:style w:type="character" w:customStyle="1" w:styleId="WW8Num280z0">
    <w:name w:val="WW8Num28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2F5CE6"/>
    <w:rPr>
      <w:b w:val="0"/>
      <w:i w:val="0"/>
    </w:rPr>
  </w:style>
  <w:style w:type="character" w:customStyle="1" w:styleId="WW8Num283z0">
    <w:name w:val="WW8Num283z0"/>
    <w:rsid w:val="002F5CE6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2F5CE6"/>
    <w:rPr>
      <w:rFonts w:ascii="Courier New" w:hAnsi="Courier New"/>
    </w:rPr>
  </w:style>
  <w:style w:type="character" w:customStyle="1" w:styleId="WW8Num283z2">
    <w:name w:val="WW8Num283z2"/>
    <w:rsid w:val="002F5CE6"/>
    <w:rPr>
      <w:rFonts w:ascii="Wingdings" w:hAnsi="Wingdings"/>
    </w:rPr>
  </w:style>
  <w:style w:type="character" w:customStyle="1" w:styleId="WW8Num283z3">
    <w:name w:val="WW8Num283z3"/>
    <w:rsid w:val="002F5CE6"/>
    <w:rPr>
      <w:rFonts w:ascii="Symbol" w:hAnsi="Symbol"/>
    </w:rPr>
  </w:style>
  <w:style w:type="character" w:customStyle="1" w:styleId="WW8Num284z0">
    <w:name w:val="WW8Num284z0"/>
    <w:rsid w:val="002F5CE6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2F5CE6"/>
    <w:rPr>
      <w:rFonts w:ascii="Courier New" w:hAnsi="Courier New"/>
    </w:rPr>
  </w:style>
  <w:style w:type="character" w:customStyle="1" w:styleId="WW8Num284z2">
    <w:name w:val="WW8Num284z2"/>
    <w:rsid w:val="002F5CE6"/>
    <w:rPr>
      <w:rFonts w:ascii="Wingdings" w:hAnsi="Wingdings"/>
    </w:rPr>
  </w:style>
  <w:style w:type="character" w:customStyle="1" w:styleId="WW8Num284z3">
    <w:name w:val="WW8Num284z3"/>
    <w:rsid w:val="002F5CE6"/>
    <w:rPr>
      <w:rFonts w:ascii="Symbol" w:hAnsi="Symbol"/>
    </w:rPr>
  </w:style>
  <w:style w:type="character" w:customStyle="1" w:styleId="WW8Num285z0">
    <w:name w:val="WW8Num285z0"/>
    <w:rsid w:val="002F5CE6"/>
    <w:rPr>
      <w:rFonts w:ascii="Symbol" w:hAnsi="Symbol"/>
    </w:rPr>
  </w:style>
  <w:style w:type="character" w:customStyle="1" w:styleId="WW8Num285z1">
    <w:name w:val="WW8Num285z1"/>
    <w:rsid w:val="002F5CE6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2F5CE6"/>
    <w:rPr>
      <w:rFonts w:ascii="Symbol" w:hAnsi="Symbol"/>
    </w:rPr>
  </w:style>
  <w:style w:type="character" w:customStyle="1" w:styleId="WW8Num286z1">
    <w:name w:val="WW8Num286z1"/>
    <w:rsid w:val="002F5CE6"/>
    <w:rPr>
      <w:rFonts w:ascii="Courier New" w:hAnsi="Courier New"/>
    </w:rPr>
  </w:style>
  <w:style w:type="character" w:customStyle="1" w:styleId="WW8Num286z2">
    <w:name w:val="WW8Num286z2"/>
    <w:rsid w:val="002F5CE6"/>
    <w:rPr>
      <w:rFonts w:ascii="Wingdings" w:hAnsi="Wingdings"/>
    </w:rPr>
  </w:style>
  <w:style w:type="character" w:customStyle="1" w:styleId="WW8Num287z0">
    <w:name w:val="WW8Num28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2F5CE6"/>
    <w:rPr>
      <w:rFonts w:ascii="Arial" w:hAnsi="Arial"/>
      <w:b w:val="0"/>
      <w:i w:val="0"/>
    </w:rPr>
  </w:style>
  <w:style w:type="character" w:customStyle="1" w:styleId="WW8Num289z0">
    <w:name w:val="WW8Num28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2F5CE6"/>
    <w:rPr>
      <w:b w:val="0"/>
      <w:i w:val="0"/>
    </w:rPr>
  </w:style>
  <w:style w:type="character" w:customStyle="1" w:styleId="WW8Num292z0">
    <w:name w:val="WW8Num292z0"/>
    <w:rsid w:val="002F5CE6"/>
    <w:rPr>
      <w:rFonts w:ascii="Symbol" w:hAnsi="Symbol"/>
    </w:rPr>
  </w:style>
  <w:style w:type="character" w:customStyle="1" w:styleId="WW8Num292z1">
    <w:name w:val="WW8Num292z1"/>
    <w:rsid w:val="002F5CE6"/>
    <w:rPr>
      <w:rFonts w:ascii="Courier New" w:hAnsi="Courier New"/>
    </w:rPr>
  </w:style>
  <w:style w:type="character" w:customStyle="1" w:styleId="WW8Num292z2">
    <w:name w:val="WW8Num292z2"/>
    <w:rsid w:val="002F5CE6"/>
    <w:rPr>
      <w:rFonts w:ascii="Wingdings" w:hAnsi="Wingdings"/>
    </w:rPr>
  </w:style>
  <w:style w:type="character" w:customStyle="1" w:styleId="WW8Num293z0">
    <w:name w:val="WW8Num293z0"/>
    <w:rsid w:val="002F5CE6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2F5CE6"/>
    <w:rPr>
      <w:rFonts w:ascii="Courier New" w:hAnsi="Courier New"/>
    </w:rPr>
  </w:style>
  <w:style w:type="character" w:customStyle="1" w:styleId="WW8Num293z2">
    <w:name w:val="WW8Num293z2"/>
    <w:rsid w:val="002F5CE6"/>
    <w:rPr>
      <w:rFonts w:ascii="Wingdings" w:hAnsi="Wingdings"/>
    </w:rPr>
  </w:style>
  <w:style w:type="character" w:customStyle="1" w:styleId="WW8Num293z3">
    <w:name w:val="WW8Num293z3"/>
    <w:rsid w:val="002F5CE6"/>
    <w:rPr>
      <w:rFonts w:ascii="Symbol" w:hAnsi="Symbol"/>
    </w:rPr>
  </w:style>
  <w:style w:type="character" w:customStyle="1" w:styleId="WW8Num296z0">
    <w:name w:val="WW8Num296z0"/>
    <w:rsid w:val="002F5CE6"/>
    <w:rPr>
      <w:rFonts w:ascii="Symbol" w:hAnsi="Symbol"/>
    </w:rPr>
  </w:style>
  <w:style w:type="character" w:customStyle="1" w:styleId="WW8Num296z1">
    <w:name w:val="WW8Num296z1"/>
    <w:rsid w:val="002F5CE6"/>
    <w:rPr>
      <w:rFonts w:ascii="Courier New" w:hAnsi="Courier New"/>
    </w:rPr>
  </w:style>
  <w:style w:type="character" w:customStyle="1" w:styleId="WW8Num296z2">
    <w:name w:val="WW8Num296z2"/>
    <w:rsid w:val="002F5CE6"/>
    <w:rPr>
      <w:rFonts w:ascii="Wingdings" w:hAnsi="Wingdings"/>
    </w:rPr>
  </w:style>
  <w:style w:type="character" w:customStyle="1" w:styleId="WW8Num297z0">
    <w:name w:val="WW8Num29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2F5CE6"/>
    <w:rPr>
      <w:rFonts w:ascii="Symbol" w:hAnsi="Symbol"/>
    </w:rPr>
  </w:style>
  <w:style w:type="character" w:customStyle="1" w:styleId="WW8Num303z1">
    <w:name w:val="WW8Num303z1"/>
    <w:rsid w:val="002F5CE6"/>
    <w:rPr>
      <w:rFonts w:ascii="Courier New" w:hAnsi="Courier New"/>
    </w:rPr>
  </w:style>
  <w:style w:type="character" w:customStyle="1" w:styleId="WW8Num303z2">
    <w:name w:val="WW8Num303z2"/>
    <w:rsid w:val="002F5CE6"/>
    <w:rPr>
      <w:rFonts w:ascii="Wingdings" w:hAnsi="Wingdings"/>
    </w:rPr>
  </w:style>
  <w:style w:type="character" w:customStyle="1" w:styleId="WW8Num304z0">
    <w:name w:val="WW8Num304z0"/>
    <w:rsid w:val="002F5CE6"/>
    <w:rPr>
      <w:rFonts w:ascii="Symbol" w:hAnsi="Symbol"/>
    </w:rPr>
  </w:style>
  <w:style w:type="character" w:customStyle="1" w:styleId="WW8Num304z1">
    <w:name w:val="WW8Num304z1"/>
    <w:rsid w:val="002F5CE6"/>
    <w:rPr>
      <w:rFonts w:ascii="Courier New" w:hAnsi="Courier New"/>
    </w:rPr>
  </w:style>
  <w:style w:type="character" w:customStyle="1" w:styleId="WW8Num304z2">
    <w:name w:val="WW8Num304z2"/>
    <w:rsid w:val="002F5CE6"/>
    <w:rPr>
      <w:rFonts w:ascii="Wingdings" w:hAnsi="Wingdings"/>
    </w:rPr>
  </w:style>
  <w:style w:type="character" w:customStyle="1" w:styleId="WW8Num305z0">
    <w:name w:val="WW8Num305z0"/>
    <w:rsid w:val="002F5CE6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2F5CE6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2F5CE6"/>
    <w:rPr>
      <w:rFonts w:ascii="Wingdings" w:hAnsi="Wingdings"/>
    </w:rPr>
  </w:style>
  <w:style w:type="character" w:customStyle="1" w:styleId="WW8Num308z3">
    <w:name w:val="WW8Num308z3"/>
    <w:rsid w:val="002F5CE6"/>
    <w:rPr>
      <w:rFonts w:ascii="Symbol" w:hAnsi="Symbol"/>
    </w:rPr>
  </w:style>
  <w:style w:type="character" w:customStyle="1" w:styleId="WW8Num308z4">
    <w:name w:val="WW8Num308z4"/>
    <w:rsid w:val="002F5CE6"/>
    <w:rPr>
      <w:rFonts w:ascii="Courier New" w:hAnsi="Courier New"/>
    </w:rPr>
  </w:style>
  <w:style w:type="character" w:customStyle="1" w:styleId="WW8Num311z0">
    <w:name w:val="WW8Num311z0"/>
    <w:rsid w:val="002F5CE6"/>
    <w:rPr>
      <w:w w:val="92"/>
    </w:rPr>
  </w:style>
  <w:style w:type="character" w:customStyle="1" w:styleId="WW8Num312z0">
    <w:name w:val="WW8Num312z0"/>
    <w:rsid w:val="002F5CE6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2F5CE6"/>
    <w:rPr>
      <w:rFonts w:ascii="Wingdings" w:hAnsi="Wingdings"/>
    </w:rPr>
  </w:style>
  <w:style w:type="character" w:customStyle="1" w:styleId="WW8Num312z3">
    <w:name w:val="WW8Num312z3"/>
    <w:rsid w:val="002F5CE6"/>
    <w:rPr>
      <w:rFonts w:ascii="Symbol" w:hAnsi="Symbol"/>
    </w:rPr>
  </w:style>
  <w:style w:type="character" w:customStyle="1" w:styleId="WW8Num312z4">
    <w:name w:val="WW8Num312z4"/>
    <w:rsid w:val="002F5CE6"/>
    <w:rPr>
      <w:rFonts w:ascii="Courier New" w:hAnsi="Courier New"/>
    </w:rPr>
  </w:style>
  <w:style w:type="character" w:customStyle="1" w:styleId="WW8Num314z0">
    <w:name w:val="WW8Num314z0"/>
    <w:rsid w:val="002F5CE6"/>
    <w:rPr>
      <w:b w:val="0"/>
      <w:i w:val="0"/>
    </w:rPr>
  </w:style>
  <w:style w:type="character" w:customStyle="1" w:styleId="WW8Num318z0">
    <w:name w:val="WW8Num318z0"/>
    <w:rsid w:val="002F5CE6"/>
    <w:rPr>
      <w:b w:val="0"/>
      <w:i w:val="0"/>
    </w:rPr>
  </w:style>
  <w:style w:type="character" w:customStyle="1" w:styleId="WW8Num319z0">
    <w:name w:val="WW8Num31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2F5CE6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2F5CE6"/>
    <w:rPr>
      <w:b w:val="0"/>
      <w:i w:val="0"/>
    </w:rPr>
  </w:style>
  <w:style w:type="character" w:customStyle="1" w:styleId="WW8Num326z0">
    <w:name w:val="WW8Num326z0"/>
    <w:rsid w:val="002F5CE6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2F5CE6"/>
    <w:rPr>
      <w:rFonts w:ascii="Courier New" w:hAnsi="Courier New"/>
    </w:rPr>
  </w:style>
  <w:style w:type="character" w:customStyle="1" w:styleId="WW8Num326z2">
    <w:name w:val="WW8Num326z2"/>
    <w:rsid w:val="002F5CE6"/>
    <w:rPr>
      <w:rFonts w:ascii="Wingdings" w:hAnsi="Wingdings"/>
    </w:rPr>
  </w:style>
  <w:style w:type="character" w:customStyle="1" w:styleId="WW8Num326z3">
    <w:name w:val="WW8Num326z3"/>
    <w:rsid w:val="002F5CE6"/>
    <w:rPr>
      <w:rFonts w:ascii="Symbol" w:hAnsi="Symbol"/>
    </w:rPr>
  </w:style>
  <w:style w:type="character" w:customStyle="1" w:styleId="WW8Num327z0">
    <w:name w:val="WW8Num327z0"/>
    <w:rsid w:val="002F5CE6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2F5CE6"/>
    <w:rPr>
      <w:rFonts w:ascii="Courier New" w:hAnsi="Courier New"/>
    </w:rPr>
  </w:style>
  <w:style w:type="character" w:customStyle="1" w:styleId="WW8Num327z2">
    <w:name w:val="WW8Num327z2"/>
    <w:rsid w:val="002F5CE6"/>
    <w:rPr>
      <w:rFonts w:ascii="Wingdings" w:hAnsi="Wingdings"/>
    </w:rPr>
  </w:style>
  <w:style w:type="character" w:customStyle="1" w:styleId="WW8Num327z3">
    <w:name w:val="WW8Num327z3"/>
    <w:rsid w:val="002F5CE6"/>
    <w:rPr>
      <w:rFonts w:ascii="Symbol" w:hAnsi="Symbol"/>
    </w:rPr>
  </w:style>
  <w:style w:type="character" w:customStyle="1" w:styleId="WW8Num332z1">
    <w:name w:val="WW8Num332z1"/>
    <w:rsid w:val="002F5CE6"/>
    <w:rPr>
      <w:b w:val="0"/>
      <w:i w:val="0"/>
    </w:rPr>
  </w:style>
  <w:style w:type="character" w:customStyle="1" w:styleId="WW8Num333z0">
    <w:name w:val="WW8Num33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2F5CE6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2F5CE6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2F5CE6"/>
    <w:rPr>
      <w:rFonts w:ascii="Courier New" w:hAnsi="Courier New"/>
    </w:rPr>
  </w:style>
  <w:style w:type="character" w:customStyle="1" w:styleId="WW8Num341z2">
    <w:name w:val="WW8Num341z2"/>
    <w:rsid w:val="002F5CE6"/>
    <w:rPr>
      <w:rFonts w:ascii="Wingdings" w:hAnsi="Wingdings"/>
    </w:rPr>
  </w:style>
  <w:style w:type="character" w:customStyle="1" w:styleId="WW8Num341z3">
    <w:name w:val="WW8Num341z3"/>
    <w:rsid w:val="002F5CE6"/>
    <w:rPr>
      <w:rFonts w:ascii="Symbol" w:hAnsi="Symbol"/>
    </w:rPr>
  </w:style>
  <w:style w:type="character" w:customStyle="1" w:styleId="WW8Num347z0">
    <w:name w:val="WW8Num347z0"/>
    <w:rsid w:val="002F5CE6"/>
    <w:rPr>
      <w:rFonts w:ascii="Arial" w:hAnsi="Arial"/>
      <w:b w:val="0"/>
      <w:i w:val="0"/>
    </w:rPr>
  </w:style>
  <w:style w:type="character" w:customStyle="1" w:styleId="WW8Num348z0">
    <w:name w:val="WW8Num348z0"/>
    <w:rsid w:val="002F5CE6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2F5CE6"/>
    <w:rPr>
      <w:rFonts w:ascii="Courier New" w:hAnsi="Courier New"/>
    </w:rPr>
  </w:style>
  <w:style w:type="character" w:customStyle="1" w:styleId="WW8Num348z2">
    <w:name w:val="WW8Num348z2"/>
    <w:rsid w:val="002F5CE6"/>
    <w:rPr>
      <w:rFonts w:ascii="Wingdings" w:hAnsi="Wingdings"/>
    </w:rPr>
  </w:style>
  <w:style w:type="character" w:customStyle="1" w:styleId="WW8Num348z3">
    <w:name w:val="WW8Num348z3"/>
    <w:rsid w:val="002F5CE6"/>
    <w:rPr>
      <w:rFonts w:ascii="Symbol" w:hAnsi="Symbol"/>
    </w:rPr>
  </w:style>
  <w:style w:type="character" w:customStyle="1" w:styleId="WW8Num349z0">
    <w:name w:val="WW8Num34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2F5CE6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2F5CE6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2F5CE6"/>
    <w:rPr>
      <w:rFonts w:ascii="Wingdings" w:hAnsi="Wingdings"/>
    </w:rPr>
  </w:style>
  <w:style w:type="character" w:customStyle="1" w:styleId="WW8Num350z3">
    <w:name w:val="WW8Num350z3"/>
    <w:rsid w:val="002F5CE6"/>
    <w:rPr>
      <w:rFonts w:ascii="Symbol" w:hAnsi="Symbol"/>
    </w:rPr>
  </w:style>
  <w:style w:type="character" w:customStyle="1" w:styleId="WW8Num350z4">
    <w:name w:val="WW8Num350z4"/>
    <w:rsid w:val="002F5CE6"/>
    <w:rPr>
      <w:rFonts w:ascii="Courier New" w:hAnsi="Courier New"/>
    </w:rPr>
  </w:style>
  <w:style w:type="character" w:customStyle="1" w:styleId="WW8Num351z0">
    <w:name w:val="WW8Num351z0"/>
    <w:rsid w:val="002F5CE6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2F5CE6"/>
    <w:rPr>
      <w:rFonts w:ascii="Courier New" w:hAnsi="Courier New"/>
    </w:rPr>
  </w:style>
  <w:style w:type="character" w:customStyle="1" w:styleId="WW8Num351z2">
    <w:name w:val="WW8Num351z2"/>
    <w:rsid w:val="002F5CE6"/>
    <w:rPr>
      <w:rFonts w:ascii="Wingdings" w:hAnsi="Wingdings"/>
    </w:rPr>
  </w:style>
  <w:style w:type="character" w:customStyle="1" w:styleId="WW8Num351z3">
    <w:name w:val="WW8Num351z3"/>
    <w:rsid w:val="002F5CE6"/>
    <w:rPr>
      <w:rFonts w:ascii="Symbol" w:hAnsi="Symbol"/>
    </w:rPr>
  </w:style>
  <w:style w:type="character" w:customStyle="1" w:styleId="WW8Num353z0">
    <w:name w:val="WW8Num353z0"/>
    <w:rsid w:val="002F5CE6"/>
    <w:rPr>
      <w:rFonts w:ascii="Symbol" w:hAnsi="Symbol"/>
    </w:rPr>
  </w:style>
  <w:style w:type="character" w:customStyle="1" w:styleId="WW8Num353z1">
    <w:name w:val="WW8Num353z1"/>
    <w:rsid w:val="002F5CE6"/>
    <w:rPr>
      <w:rFonts w:ascii="Courier New" w:hAnsi="Courier New"/>
    </w:rPr>
  </w:style>
  <w:style w:type="character" w:customStyle="1" w:styleId="WW8Num353z2">
    <w:name w:val="WW8Num353z2"/>
    <w:rsid w:val="002F5CE6"/>
    <w:rPr>
      <w:rFonts w:ascii="Wingdings" w:hAnsi="Wingdings"/>
    </w:rPr>
  </w:style>
  <w:style w:type="character" w:customStyle="1" w:styleId="WW8Num354z0">
    <w:name w:val="WW8Num354z0"/>
    <w:rsid w:val="002F5CE6"/>
    <w:rPr>
      <w:b w:val="0"/>
      <w:i w:val="0"/>
    </w:rPr>
  </w:style>
  <w:style w:type="character" w:customStyle="1" w:styleId="WW8Num355z0">
    <w:name w:val="WW8Num355z0"/>
    <w:rsid w:val="002F5CE6"/>
    <w:rPr>
      <w:b w:val="0"/>
      <w:i w:val="0"/>
    </w:rPr>
  </w:style>
  <w:style w:type="character" w:customStyle="1" w:styleId="WW8Num356z0">
    <w:name w:val="WW8Num356z0"/>
    <w:rsid w:val="002F5CE6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2F5CE6"/>
    <w:rPr>
      <w:rFonts w:ascii="Courier New" w:hAnsi="Courier New"/>
    </w:rPr>
  </w:style>
  <w:style w:type="character" w:customStyle="1" w:styleId="WW8Num356z2">
    <w:name w:val="WW8Num356z2"/>
    <w:rsid w:val="002F5CE6"/>
    <w:rPr>
      <w:rFonts w:ascii="Wingdings" w:hAnsi="Wingdings"/>
    </w:rPr>
  </w:style>
  <w:style w:type="character" w:customStyle="1" w:styleId="WW8Num356z3">
    <w:name w:val="WW8Num356z3"/>
    <w:rsid w:val="002F5CE6"/>
    <w:rPr>
      <w:rFonts w:ascii="Symbol" w:hAnsi="Symbol"/>
    </w:rPr>
  </w:style>
  <w:style w:type="character" w:customStyle="1" w:styleId="WW8Num358z0">
    <w:name w:val="WW8Num358z0"/>
    <w:rsid w:val="002F5CE6"/>
    <w:rPr>
      <w:rFonts w:ascii="Arial" w:hAnsi="Arial"/>
      <w:b w:val="0"/>
      <w:i w:val="0"/>
    </w:rPr>
  </w:style>
  <w:style w:type="character" w:customStyle="1" w:styleId="WW8Num361z0">
    <w:name w:val="WW8Num361z0"/>
    <w:rsid w:val="002F5CE6"/>
    <w:rPr>
      <w:rFonts w:ascii="Arial" w:hAnsi="Arial"/>
      <w:b w:val="0"/>
      <w:i w:val="0"/>
    </w:rPr>
  </w:style>
  <w:style w:type="character" w:customStyle="1" w:styleId="WW8Num362z0">
    <w:name w:val="WW8Num362z0"/>
    <w:rsid w:val="002F5CE6"/>
    <w:rPr>
      <w:rFonts w:ascii="Symbol" w:hAnsi="Symbol"/>
    </w:rPr>
  </w:style>
  <w:style w:type="character" w:customStyle="1" w:styleId="WW8Num362z1">
    <w:name w:val="WW8Num362z1"/>
    <w:rsid w:val="002F5CE6"/>
    <w:rPr>
      <w:rFonts w:ascii="Courier New" w:hAnsi="Courier New"/>
    </w:rPr>
  </w:style>
  <w:style w:type="character" w:customStyle="1" w:styleId="WW8Num362z2">
    <w:name w:val="WW8Num362z2"/>
    <w:rsid w:val="002F5CE6"/>
    <w:rPr>
      <w:rFonts w:ascii="Wingdings" w:hAnsi="Wingdings"/>
    </w:rPr>
  </w:style>
  <w:style w:type="character" w:customStyle="1" w:styleId="WW8Num365z0">
    <w:name w:val="WW8Num365z0"/>
    <w:rsid w:val="002F5CE6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2F5CE6"/>
    <w:rPr>
      <w:rFonts w:ascii="Courier New" w:hAnsi="Courier New"/>
    </w:rPr>
  </w:style>
  <w:style w:type="character" w:customStyle="1" w:styleId="WW8Num365z2">
    <w:name w:val="WW8Num365z2"/>
    <w:rsid w:val="002F5CE6"/>
    <w:rPr>
      <w:rFonts w:ascii="Wingdings" w:hAnsi="Wingdings"/>
    </w:rPr>
  </w:style>
  <w:style w:type="character" w:customStyle="1" w:styleId="WW8Num365z3">
    <w:name w:val="WW8Num365z3"/>
    <w:rsid w:val="002F5CE6"/>
    <w:rPr>
      <w:rFonts w:ascii="Symbol" w:hAnsi="Symbol"/>
    </w:rPr>
  </w:style>
  <w:style w:type="character" w:customStyle="1" w:styleId="WW8Num367z0">
    <w:name w:val="WW8Num367z0"/>
    <w:rsid w:val="002F5CE6"/>
    <w:rPr>
      <w:rFonts w:ascii="Symbol" w:hAnsi="Symbol"/>
    </w:rPr>
  </w:style>
  <w:style w:type="character" w:customStyle="1" w:styleId="WW8Num367z1">
    <w:name w:val="WW8Num367z1"/>
    <w:rsid w:val="002F5CE6"/>
    <w:rPr>
      <w:rFonts w:ascii="Courier New" w:hAnsi="Courier New"/>
    </w:rPr>
  </w:style>
  <w:style w:type="character" w:customStyle="1" w:styleId="WW8Num367z2">
    <w:name w:val="WW8Num367z2"/>
    <w:rsid w:val="002F5CE6"/>
    <w:rPr>
      <w:rFonts w:ascii="Wingdings" w:hAnsi="Wingdings"/>
    </w:rPr>
  </w:style>
  <w:style w:type="character" w:customStyle="1" w:styleId="WW8Num369z0">
    <w:name w:val="WW8Num369z0"/>
    <w:rsid w:val="002F5CE6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2F5CE6"/>
    <w:rPr>
      <w:rFonts w:ascii="Courier New" w:hAnsi="Courier New"/>
    </w:rPr>
  </w:style>
  <w:style w:type="character" w:customStyle="1" w:styleId="WW8Num369z2">
    <w:name w:val="WW8Num369z2"/>
    <w:rsid w:val="002F5CE6"/>
    <w:rPr>
      <w:rFonts w:ascii="Wingdings" w:hAnsi="Wingdings"/>
    </w:rPr>
  </w:style>
  <w:style w:type="character" w:customStyle="1" w:styleId="WW8Num369z3">
    <w:name w:val="WW8Num369z3"/>
    <w:rsid w:val="002F5CE6"/>
    <w:rPr>
      <w:rFonts w:ascii="Symbol" w:hAnsi="Symbol"/>
    </w:rPr>
  </w:style>
  <w:style w:type="character" w:customStyle="1" w:styleId="WW8Num370z0">
    <w:name w:val="WW8Num370z0"/>
    <w:rsid w:val="002F5CE6"/>
    <w:rPr>
      <w:rFonts w:ascii="Arial" w:hAnsi="Arial"/>
      <w:b w:val="0"/>
      <w:i w:val="0"/>
    </w:rPr>
  </w:style>
  <w:style w:type="character" w:customStyle="1" w:styleId="WW8Num371z0">
    <w:name w:val="WW8Num371z0"/>
    <w:rsid w:val="002F5CE6"/>
    <w:rPr>
      <w:rFonts w:ascii="Symbol" w:hAnsi="Symbol"/>
    </w:rPr>
  </w:style>
  <w:style w:type="character" w:customStyle="1" w:styleId="WW8Num371z1">
    <w:name w:val="WW8Num371z1"/>
    <w:rsid w:val="002F5CE6"/>
    <w:rPr>
      <w:rFonts w:ascii="Courier New" w:hAnsi="Courier New"/>
    </w:rPr>
  </w:style>
  <w:style w:type="character" w:customStyle="1" w:styleId="WW8Num371z2">
    <w:name w:val="WW8Num371z2"/>
    <w:rsid w:val="002F5CE6"/>
    <w:rPr>
      <w:rFonts w:ascii="Wingdings" w:hAnsi="Wingdings"/>
    </w:rPr>
  </w:style>
  <w:style w:type="character" w:customStyle="1" w:styleId="WW8Num373z0">
    <w:name w:val="WW8Num373z0"/>
    <w:rsid w:val="002F5CE6"/>
    <w:rPr>
      <w:rFonts w:ascii="Arial" w:hAnsi="Arial"/>
      <w:b w:val="0"/>
      <w:i w:val="0"/>
    </w:rPr>
  </w:style>
  <w:style w:type="character" w:customStyle="1" w:styleId="WW8Num375z0">
    <w:name w:val="WW8Num375z0"/>
    <w:rsid w:val="002F5CE6"/>
    <w:rPr>
      <w:w w:val="92"/>
    </w:rPr>
  </w:style>
  <w:style w:type="character" w:customStyle="1" w:styleId="WW8Num377z0">
    <w:name w:val="WW8Num377z0"/>
    <w:rsid w:val="002F5CE6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2F5CE6"/>
    <w:rPr>
      <w:rFonts w:ascii="Courier New" w:hAnsi="Courier New"/>
    </w:rPr>
  </w:style>
  <w:style w:type="character" w:customStyle="1" w:styleId="WW8Num377z2">
    <w:name w:val="WW8Num377z2"/>
    <w:rsid w:val="002F5CE6"/>
    <w:rPr>
      <w:rFonts w:ascii="Wingdings" w:hAnsi="Wingdings"/>
    </w:rPr>
  </w:style>
  <w:style w:type="character" w:customStyle="1" w:styleId="WW8Num377z3">
    <w:name w:val="WW8Num377z3"/>
    <w:rsid w:val="002F5CE6"/>
    <w:rPr>
      <w:rFonts w:ascii="Symbol" w:hAnsi="Symbol"/>
    </w:rPr>
  </w:style>
  <w:style w:type="character" w:customStyle="1" w:styleId="WW8Num378z0">
    <w:name w:val="WW8Num378z0"/>
    <w:rsid w:val="002F5CE6"/>
    <w:rPr>
      <w:rFonts w:ascii="Symbol" w:hAnsi="Symbol"/>
    </w:rPr>
  </w:style>
  <w:style w:type="character" w:customStyle="1" w:styleId="WW8Num378z1">
    <w:name w:val="WW8Num378z1"/>
    <w:rsid w:val="002F5CE6"/>
    <w:rPr>
      <w:rFonts w:ascii="Courier New" w:hAnsi="Courier New"/>
    </w:rPr>
  </w:style>
  <w:style w:type="character" w:customStyle="1" w:styleId="WW8Num378z2">
    <w:name w:val="WW8Num378z2"/>
    <w:rsid w:val="002F5CE6"/>
    <w:rPr>
      <w:rFonts w:ascii="Wingdings" w:hAnsi="Wingdings"/>
    </w:rPr>
  </w:style>
  <w:style w:type="character" w:customStyle="1" w:styleId="WW8Num379z0">
    <w:name w:val="WW8Num379z0"/>
    <w:rsid w:val="002F5CE6"/>
    <w:rPr>
      <w:rFonts w:ascii="Symbol" w:hAnsi="Symbol"/>
    </w:rPr>
  </w:style>
  <w:style w:type="character" w:customStyle="1" w:styleId="WW8Num379z1">
    <w:name w:val="WW8Num379z1"/>
    <w:rsid w:val="002F5CE6"/>
    <w:rPr>
      <w:rFonts w:ascii="Courier New" w:hAnsi="Courier New"/>
    </w:rPr>
  </w:style>
  <w:style w:type="character" w:customStyle="1" w:styleId="WW8Num379z2">
    <w:name w:val="WW8Num379z2"/>
    <w:rsid w:val="002F5CE6"/>
    <w:rPr>
      <w:rFonts w:ascii="Wingdings" w:hAnsi="Wingdings"/>
    </w:rPr>
  </w:style>
  <w:style w:type="character" w:customStyle="1" w:styleId="WW8Num381z0">
    <w:name w:val="WW8Num38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2F5CE6"/>
    <w:rPr>
      <w:b w:val="0"/>
      <w:i w:val="0"/>
    </w:rPr>
  </w:style>
  <w:style w:type="character" w:customStyle="1" w:styleId="WW8Num388z0">
    <w:name w:val="WW8Num388z0"/>
    <w:rsid w:val="002F5CE6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2F5CE6"/>
    <w:rPr>
      <w:rFonts w:ascii="Courier New" w:hAnsi="Courier New"/>
    </w:rPr>
  </w:style>
  <w:style w:type="character" w:customStyle="1" w:styleId="WW8Num388z2">
    <w:name w:val="WW8Num388z2"/>
    <w:rsid w:val="002F5CE6"/>
    <w:rPr>
      <w:rFonts w:ascii="Wingdings" w:hAnsi="Wingdings"/>
    </w:rPr>
  </w:style>
  <w:style w:type="character" w:customStyle="1" w:styleId="WW8Num388z3">
    <w:name w:val="WW8Num388z3"/>
    <w:rsid w:val="002F5CE6"/>
    <w:rPr>
      <w:rFonts w:ascii="Symbol" w:hAnsi="Symbol"/>
    </w:rPr>
  </w:style>
  <w:style w:type="character" w:customStyle="1" w:styleId="WW8Num390z0">
    <w:name w:val="WW8Num39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2F5CE6"/>
    <w:rPr>
      <w:rFonts w:ascii="Symbol" w:hAnsi="Symbol"/>
    </w:rPr>
  </w:style>
  <w:style w:type="character" w:customStyle="1" w:styleId="WW8Num393z1">
    <w:name w:val="WW8Num393z1"/>
    <w:rsid w:val="002F5CE6"/>
    <w:rPr>
      <w:rFonts w:ascii="Courier New" w:hAnsi="Courier New"/>
    </w:rPr>
  </w:style>
  <w:style w:type="character" w:customStyle="1" w:styleId="WW8Num393z2">
    <w:name w:val="WW8Num393z2"/>
    <w:rsid w:val="002F5CE6"/>
    <w:rPr>
      <w:rFonts w:ascii="Wingdings" w:hAnsi="Wingdings"/>
    </w:rPr>
  </w:style>
  <w:style w:type="character" w:customStyle="1" w:styleId="WW8Num399z0">
    <w:name w:val="WW8Num39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2F5CE6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2F5CE6"/>
    <w:rPr>
      <w:rFonts w:ascii="Arial" w:hAnsi="Arial"/>
      <w:b w:val="0"/>
      <w:i w:val="0"/>
    </w:rPr>
  </w:style>
  <w:style w:type="character" w:customStyle="1" w:styleId="WW8Num403z0">
    <w:name w:val="WW8Num403z0"/>
    <w:rsid w:val="002F5CE6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2F5CE6"/>
    <w:rPr>
      <w:rFonts w:ascii="Courier New" w:hAnsi="Courier New"/>
    </w:rPr>
  </w:style>
  <w:style w:type="character" w:customStyle="1" w:styleId="WW8Num403z2">
    <w:name w:val="WW8Num403z2"/>
    <w:rsid w:val="002F5CE6"/>
    <w:rPr>
      <w:rFonts w:ascii="Wingdings" w:hAnsi="Wingdings"/>
    </w:rPr>
  </w:style>
  <w:style w:type="character" w:customStyle="1" w:styleId="WW8Num403z3">
    <w:name w:val="WW8Num403z3"/>
    <w:rsid w:val="002F5CE6"/>
    <w:rPr>
      <w:rFonts w:ascii="Symbol" w:hAnsi="Symbol"/>
    </w:rPr>
  </w:style>
  <w:style w:type="character" w:customStyle="1" w:styleId="WW8Num404z0">
    <w:name w:val="WW8Num404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2F5CE6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2F5CE6"/>
    <w:rPr>
      <w:rFonts w:ascii="Courier New" w:hAnsi="Courier New"/>
    </w:rPr>
  </w:style>
  <w:style w:type="character" w:customStyle="1" w:styleId="WW8Num405z2">
    <w:name w:val="WW8Num405z2"/>
    <w:rsid w:val="002F5CE6"/>
    <w:rPr>
      <w:rFonts w:ascii="Wingdings" w:hAnsi="Wingdings"/>
    </w:rPr>
  </w:style>
  <w:style w:type="character" w:customStyle="1" w:styleId="WW8Num405z3">
    <w:name w:val="WW8Num405z3"/>
    <w:rsid w:val="002F5CE6"/>
    <w:rPr>
      <w:rFonts w:ascii="Symbol" w:hAnsi="Symbol"/>
    </w:rPr>
  </w:style>
  <w:style w:type="character" w:customStyle="1" w:styleId="WW8Num406z0">
    <w:name w:val="WW8Num406z0"/>
    <w:rsid w:val="002F5CE6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2F5CE6"/>
    <w:rPr>
      <w:rFonts w:ascii="Courier New" w:hAnsi="Courier New"/>
    </w:rPr>
  </w:style>
  <w:style w:type="character" w:customStyle="1" w:styleId="WW8Num406z2">
    <w:name w:val="WW8Num406z2"/>
    <w:rsid w:val="002F5CE6"/>
    <w:rPr>
      <w:rFonts w:ascii="Wingdings" w:hAnsi="Wingdings"/>
    </w:rPr>
  </w:style>
  <w:style w:type="character" w:customStyle="1" w:styleId="WW8Num406z3">
    <w:name w:val="WW8Num406z3"/>
    <w:rsid w:val="002F5CE6"/>
    <w:rPr>
      <w:rFonts w:ascii="Symbol" w:hAnsi="Symbol"/>
    </w:rPr>
  </w:style>
  <w:style w:type="character" w:customStyle="1" w:styleId="WW8Num408z0">
    <w:name w:val="WW8Num408z0"/>
    <w:rsid w:val="002F5CE6"/>
    <w:rPr>
      <w:rFonts w:ascii="Symbol" w:hAnsi="Symbol"/>
    </w:rPr>
  </w:style>
  <w:style w:type="character" w:customStyle="1" w:styleId="WW8Num408z1">
    <w:name w:val="WW8Num408z1"/>
    <w:rsid w:val="002F5CE6"/>
    <w:rPr>
      <w:rFonts w:ascii="Courier New" w:hAnsi="Courier New"/>
    </w:rPr>
  </w:style>
  <w:style w:type="character" w:customStyle="1" w:styleId="WW8Num408z2">
    <w:name w:val="WW8Num408z2"/>
    <w:rsid w:val="002F5CE6"/>
    <w:rPr>
      <w:rFonts w:ascii="Wingdings" w:hAnsi="Wingdings"/>
    </w:rPr>
  </w:style>
  <w:style w:type="character" w:customStyle="1" w:styleId="WW8Num409z0">
    <w:name w:val="WW8Num40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2F5CE6"/>
    <w:rPr>
      <w:rFonts w:ascii="Arial" w:hAnsi="Arial"/>
      <w:b w:val="0"/>
      <w:i w:val="0"/>
    </w:rPr>
  </w:style>
  <w:style w:type="character" w:customStyle="1" w:styleId="WW8Num413z0">
    <w:name w:val="WW8Num41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2F5CE6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2F5CE6"/>
    <w:rPr>
      <w:b w:val="0"/>
      <w:i w:val="0"/>
      <w:sz w:val="24"/>
      <w:szCs w:val="24"/>
    </w:rPr>
  </w:style>
  <w:style w:type="character" w:customStyle="1" w:styleId="WW8Num416z0">
    <w:name w:val="WW8Num41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2F5CE6"/>
    <w:rPr>
      <w:rFonts w:ascii="Courier New" w:hAnsi="Courier New"/>
    </w:rPr>
  </w:style>
  <w:style w:type="character" w:customStyle="1" w:styleId="WW8Num420z2">
    <w:name w:val="WW8Num420z2"/>
    <w:rsid w:val="002F5CE6"/>
    <w:rPr>
      <w:rFonts w:ascii="Wingdings" w:hAnsi="Wingdings"/>
    </w:rPr>
  </w:style>
  <w:style w:type="character" w:customStyle="1" w:styleId="WW8Num420z3">
    <w:name w:val="WW8Num420z3"/>
    <w:rsid w:val="002F5CE6"/>
    <w:rPr>
      <w:rFonts w:ascii="Symbol" w:hAnsi="Symbol"/>
    </w:rPr>
  </w:style>
  <w:style w:type="character" w:customStyle="1" w:styleId="WW8Num421z0">
    <w:name w:val="WW8Num421z0"/>
    <w:rsid w:val="002F5CE6"/>
    <w:rPr>
      <w:rFonts w:ascii="Arial" w:hAnsi="Arial"/>
      <w:b w:val="0"/>
      <w:i w:val="0"/>
    </w:rPr>
  </w:style>
  <w:style w:type="character" w:customStyle="1" w:styleId="WW8Num423z0">
    <w:name w:val="WW8Num423z0"/>
    <w:rsid w:val="002F5CE6"/>
    <w:rPr>
      <w:rFonts w:ascii="Arial" w:hAnsi="Arial"/>
      <w:b w:val="0"/>
      <w:i w:val="0"/>
    </w:rPr>
  </w:style>
  <w:style w:type="character" w:customStyle="1" w:styleId="WW8Num424z0">
    <w:name w:val="WW8Num424z0"/>
    <w:rsid w:val="002F5CE6"/>
    <w:rPr>
      <w:rFonts w:ascii="Arial" w:hAnsi="Arial"/>
      <w:b w:val="0"/>
      <w:i w:val="0"/>
    </w:rPr>
  </w:style>
  <w:style w:type="character" w:customStyle="1" w:styleId="WW8Num424z1">
    <w:name w:val="WW8Num424z1"/>
    <w:rsid w:val="002F5CE6"/>
    <w:rPr>
      <w:rFonts w:ascii="Symbol" w:hAnsi="Symbol"/>
    </w:rPr>
  </w:style>
  <w:style w:type="character" w:customStyle="1" w:styleId="WW8Num425z1">
    <w:name w:val="WW8Num425z1"/>
    <w:rsid w:val="002F5CE6"/>
    <w:rPr>
      <w:rFonts w:ascii="Tahoma" w:hAnsi="Tahoma"/>
      <w:color w:val="auto"/>
    </w:rPr>
  </w:style>
  <w:style w:type="character" w:customStyle="1" w:styleId="WW8Num426z0">
    <w:name w:val="WW8Num426z0"/>
    <w:rsid w:val="002F5CE6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2F5CE6"/>
    <w:rPr>
      <w:rFonts w:ascii="Courier New" w:hAnsi="Courier New"/>
    </w:rPr>
  </w:style>
  <w:style w:type="character" w:customStyle="1" w:styleId="WW8Num426z2">
    <w:name w:val="WW8Num426z2"/>
    <w:rsid w:val="002F5CE6"/>
    <w:rPr>
      <w:rFonts w:ascii="Wingdings" w:hAnsi="Wingdings"/>
    </w:rPr>
  </w:style>
  <w:style w:type="character" w:customStyle="1" w:styleId="WW8Num426z3">
    <w:name w:val="WW8Num426z3"/>
    <w:rsid w:val="002F5CE6"/>
    <w:rPr>
      <w:rFonts w:ascii="Symbol" w:hAnsi="Symbol"/>
    </w:rPr>
  </w:style>
  <w:style w:type="character" w:customStyle="1" w:styleId="WW8Num428z0">
    <w:name w:val="WW8Num428z0"/>
    <w:rsid w:val="002F5CE6"/>
    <w:rPr>
      <w:rFonts w:ascii="Symbol" w:hAnsi="Symbol"/>
    </w:rPr>
  </w:style>
  <w:style w:type="character" w:customStyle="1" w:styleId="WW8Num428z1">
    <w:name w:val="WW8Num428z1"/>
    <w:rsid w:val="002F5CE6"/>
    <w:rPr>
      <w:rFonts w:ascii="Courier New" w:hAnsi="Courier New"/>
    </w:rPr>
  </w:style>
  <w:style w:type="character" w:customStyle="1" w:styleId="WW8Num428z2">
    <w:name w:val="WW8Num428z2"/>
    <w:rsid w:val="002F5CE6"/>
    <w:rPr>
      <w:rFonts w:ascii="Wingdings" w:hAnsi="Wingdings"/>
    </w:rPr>
  </w:style>
  <w:style w:type="character" w:customStyle="1" w:styleId="WW8Num432z0">
    <w:name w:val="WW8Num432z0"/>
    <w:rsid w:val="002F5CE6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2F5CE6"/>
    <w:rPr>
      <w:rFonts w:ascii="Courier New" w:hAnsi="Courier New"/>
    </w:rPr>
  </w:style>
  <w:style w:type="character" w:customStyle="1" w:styleId="WW8Num432z2">
    <w:name w:val="WW8Num432z2"/>
    <w:rsid w:val="002F5CE6"/>
    <w:rPr>
      <w:rFonts w:ascii="Wingdings" w:hAnsi="Wingdings"/>
    </w:rPr>
  </w:style>
  <w:style w:type="character" w:customStyle="1" w:styleId="WW8Num432z3">
    <w:name w:val="WW8Num432z3"/>
    <w:rsid w:val="002F5CE6"/>
    <w:rPr>
      <w:rFonts w:ascii="Symbol" w:hAnsi="Symbol"/>
    </w:rPr>
  </w:style>
  <w:style w:type="character" w:customStyle="1" w:styleId="WW8Num434z0">
    <w:name w:val="WW8Num434z0"/>
    <w:rsid w:val="002F5CE6"/>
    <w:rPr>
      <w:rFonts w:ascii="Symbol" w:hAnsi="Symbol"/>
    </w:rPr>
  </w:style>
  <w:style w:type="character" w:customStyle="1" w:styleId="WW8Num434z1">
    <w:name w:val="WW8Num434z1"/>
    <w:rsid w:val="002F5CE6"/>
    <w:rPr>
      <w:rFonts w:ascii="Courier New" w:hAnsi="Courier New"/>
    </w:rPr>
  </w:style>
  <w:style w:type="character" w:customStyle="1" w:styleId="WW8Num434z2">
    <w:name w:val="WW8Num434z2"/>
    <w:rsid w:val="002F5CE6"/>
    <w:rPr>
      <w:rFonts w:ascii="Wingdings" w:hAnsi="Wingdings"/>
    </w:rPr>
  </w:style>
  <w:style w:type="character" w:customStyle="1" w:styleId="WW8Num438z0">
    <w:name w:val="WW8Num438z0"/>
    <w:rsid w:val="002F5CE6"/>
    <w:rPr>
      <w:rFonts w:ascii="Arial" w:hAnsi="Arial"/>
      <w:b w:val="0"/>
      <w:i w:val="0"/>
    </w:rPr>
  </w:style>
  <w:style w:type="character" w:customStyle="1" w:styleId="WW8Num443z0">
    <w:name w:val="WW8Num44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2F5CE6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2F5CE6"/>
    <w:rPr>
      <w:b w:val="0"/>
      <w:i w:val="0"/>
    </w:rPr>
  </w:style>
  <w:style w:type="character" w:customStyle="1" w:styleId="WW8Num444z4">
    <w:name w:val="WW8Num444z4"/>
    <w:rsid w:val="002F5CE6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2F5CE6"/>
    <w:rPr>
      <w:b w:val="0"/>
      <w:i w:val="0"/>
    </w:rPr>
  </w:style>
  <w:style w:type="character" w:customStyle="1" w:styleId="WW8Num446z0">
    <w:name w:val="WW8Num446z0"/>
    <w:rsid w:val="002F5CE6"/>
    <w:rPr>
      <w:rFonts w:ascii="Arial" w:hAnsi="Arial"/>
      <w:b w:val="0"/>
      <w:i w:val="0"/>
    </w:rPr>
  </w:style>
  <w:style w:type="character" w:customStyle="1" w:styleId="WW8Num449z0">
    <w:name w:val="WW8Num449z0"/>
    <w:rsid w:val="002F5CE6"/>
    <w:rPr>
      <w:b/>
    </w:rPr>
  </w:style>
  <w:style w:type="character" w:customStyle="1" w:styleId="WW8Num450z0">
    <w:name w:val="WW8Num45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2F5CE6"/>
    <w:rPr>
      <w:rFonts w:ascii="Symbol" w:hAnsi="Symbol"/>
    </w:rPr>
  </w:style>
  <w:style w:type="character" w:customStyle="1" w:styleId="WW8Num453z0">
    <w:name w:val="WW8Num453z0"/>
    <w:rsid w:val="002F5CE6"/>
    <w:rPr>
      <w:rFonts w:ascii="Arial" w:hAnsi="Arial"/>
      <w:b w:val="0"/>
      <w:i w:val="0"/>
    </w:rPr>
  </w:style>
  <w:style w:type="character" w:customStyle="1" w:styleId="WW8Num456z0">
    <w:name w:val="WW8Num456z0"/>
    <w:rsid w:val="002F5CE6"/>
    <w:rPr>
      <w:b w:val="0"/>
      <w:i w:val="0"/>
    </w:rPr>
  </w:style>
  <w:style w:type="character" w:customStyle="1" w:styleId="WW8Num457z0">
    <w:name w:val="WW8Num457z0"/>
    <w:rsid w:val="002F5CE6"/>
    <w:rPr>
      <w:rFonts w:ascii="Symbol" w:hAnsi="Symbol"/>
    </w:rPr>
  </w:style>
  <w:style w:type="character" w:customStyle="1" w:styleId="WW8Num457z1">
    <w:name w:val="WW8Num457z1"/>
    <w:rsid w:val="002F5CE6"/>
    <w:rPr>
      <w:rFonts w:ascii="Courier New" w:hAnsi="Courier New"/>
    </w:rPr>
  </w:style>
  <w:style w:type="character" w:customStyle="1" w:styleId="WW8Num457z2">
    <w:name w:val="WW8Num457z2"/>
    <w:rsid w:val="002F5CE6"/>
    <w:rPr>
      <w:rFonts w:ascii="Wingdings" w:hAnsi="Wingdings"/>
    </w:rPr>
  </w:style>
  <w:style w:type="character" w:customStyle="1" w:styleId="WW8Num460z0">
    <w:name w:val="WW8Num460z0"/>
    <w:rsid w:val="002F5CE6"/>
    <w:rPr>
      <w:rFonts w:ascii="Arial" w:hAnsi="Arial"/>
      <w:b w:val="0"/>
      <w:i w:val="0"/>
    </w:rPr>
  </w:style>
  <w:style w:type="character" w:customStyle="1" w:styleId="WW8Num465z0">
    <w:name w:val="WW8Num465z0"/>
    <w:rsid w:val="002F5CE6"/>
    <w:rPr>
      <w:rFonts w:ascii="Arial" w:hAnsi="Arial"/>
      <w:b w:val="0"/>
      <w:i w:val="0"/>
    </w:rPr>
  </w:style>
  <w:style w:type="character" w:customStyle="1" w:styleId="WW8Num466z0">
    <w:name w:val="WW8Num466z0"/>
    <w:rsid w:val="002F5CE6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2F5CE6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2F5CE6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2F5CE6"/>
    <w:rPr>
      <w:rFonts w:ascii="Courier New" w:hAnsi="Courier New"/>
    </w:rPr>
  </w:style>
  <w:style w:type="character" w:customStyle="1" w:styleId="WW8Num469z2">
    <w:name w:val="WW8Num469z2"/>
    <w:rsid w:val="002F5CE6"/>
    <w:rPr>
      <w:rFonts w:ascii="Wingdings" w:hAnsi="Wingdings"/>
    </w:rPr>
  </w:style>
  <w:style w:type="character" w:customStyle="1" w:styleId="WW8Num469z3">
    <w:name w:val="WW8Num469z3"/>
    <w:rsid w:val="002F5CE6"/>
    <w:rPr>
      <w:rFonts w:ascii="Symbol" w:hAnsi="Symbol"/>
    </w:rPr>
  </w:style>
  <w:style w:type="character" w:customStyle="1" w:styleId="WW8Num471z0">
    <w:name w:val="WW8Num471z0"/>
    <w:rsid w:val="002F5CE6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2F5CE6"/>
    <w:rPr>
      <w:rFonts w:ascii="Courier New" w:hAnsi="Courier New"/>
    </w:rPr>
  </w:style>
  <w:style w:type="character" w:customStyle="1" w:styleId="WW8Num471z2">
    <w:name w:val="WW8Num471z2"/>
    <w:rsid w:val="002F5CE6"/>
    <w:rPr>
      <w:rFonts w:ascii="Wingdings" w:hAnsi="Wingdings"/>
    </w:rPr>
  </w:style>
  <w:style w:type="character" w:customStyle="1" w:styleId="WW8Num471z3">
    <w:name w:val="WW8Num471z3"/>
    <w:rsid w:val="002F5CE6"/>
    <w:rPr>
      <w:rFonts w:ascii="Symbol" w:hAnsi="Symbol"/>
    </w:rPr>
  </w:style>
  <w:style w:type="character" w:customStyle="1" w:styleId="WW8Num476z0">
    <w:name w:val="WW8Num476z0"/>
    <w:rsid w:val="002F5CE6"/>
    <w:rPr>
      <w:rFonts w:ascii="Symbol" w:hAnsi="Symbol"/>
    </w:rPr>
  </w:style>
  <w:style w:type="character" w:customStyle="1" w:styleId="WW8Num476z1">
    <w:name w:val="WW8Num476z1"/>
    <w:rsid w:val="002F5CE6"/>
    <w:rPr>
      <w:rFonts w:ascii="Courier New" w:hAnsi="Courier New"/>
    </w:rPr>
  </w:style>
  <w:style w:type="character" w:customStyle="1" w:styleId="WW8Num476z2">
    <w:name w:val="WW8Num476z2"/>
    <w:rsid w:val="002F5CE6"/>
    <w:rPr>
      <w:rFonts w:ascii="Wingdings" w:hAnsi="Wingdings"/>
    </w:rPr>
  </w:style>
  <w:style w:type="character" w:customStyle="1" w:styleId="WW8Num477z0">
    <w:name w:val="WW8Num47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2F5CE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2F5CE6"/>
    <w:rPr>
      <w:sz w:val="24"/>
    </w:rPr>
  </w:style>
  <w:style w:type="character" w:customStyle="1" w:styleId="WW8Num488z0">
    <w:name w:val="WW8Num488z0"/>
    <w:rsid w:val="002F5CE6"/>
    <w:rPr>
      <w:sz w:val="24"/>
    </w:rPr>
  </w:style>
  <w:style w:type="character" w:customStyle="1" w:styleId="WW8Num490z0">
    <w:name w:val="WW8Num490z0"/>
    <w:rsid w:val="002F5CE6"/>
    <w:rPr>
      <w:rFonts w:ascii="Arial" w:hAnsi="Arial"/>
      <w:b w:val="0"/>
      <w:i w:val="0"/>
    </w:rPr>
  </w:style>
  <w:style w:type="character" w:customStyle="1" w:styleId="WW8Num491z0">
    <w:name w:val="WW8Num491z0"/>
    <w:rsid w:val="002F5CE6"/>
    <w:rPr>
      <w:rFonts w:ascii="Arial" w:hAnsi="Arial"/>
      <w:b w:val="0"/>
      <w:i w:val="0"/>
    </w:rPr>
  </w:style>
  <w:style w:type="character" w:customStyle="1" w:styleId="WW8Num492z0">
    <w:name w:val="WW8Num492z0"/>
    <w:rsid w:val="002F5CE6"/>
    <w:rPr>
      <w:b/>
      <w:i w:val="0"/>
    </w:rPr>
  </w:style>
  <w:style w:type="character" w:customStyle="1" w:styleId="WW8Num494z0">
    <w:name w:val="WW8Num49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2F5CE6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2F5CE6"/>
    <w:rPr>
      <w:rFonts w:ascii="Courier New" w:hAnsi="Courier New" w:cs="Times New Roman"/>
    </w:rPr>
  </w:style>
  <w:style w:type="character" w:customStyle="1" w:styleId="WW8Num496z0">
    <w:name w:val="WW8Num496z0"/>
    <w:rsid w:val="002F5CE6"/>
    <w:rPr>
      <w:b w:val="0"/>
      <w:i w:val="0"/>
    </w:rPr>
  </w:style>
  <w:style w:type="character" w:customStyle="1" w:styleId="WW8Num497z0">
    <w:name w:val="WW8Num497z0"/>
    <w:rsid w:val="002F5CE6"/>
    <w:rPr>
      <w:rFonts w:ascii="Arial" w:hAnsi="Arial"/>
      <w:b w:val="0"/>
      <w:i w:val="0"/>
    </w:rPr>
  </w:style>
  <w:style w:type="character" w:customStyle="1" w:styleId="WW8Num498z0">
    <w:name w:val="WW8Num498z0"/>
    <w:rsid w:val="002F5CE6"/>
    <w:rPr>
      <w:b w:val="0"/>
      <w:i w:val="0"/>
    </w:rPr>
  </w:style>
  <w:style w:type="character" w:customStyle="1" w:styleId="WW8Num499z0">
    <w:name w:val="WW8Num499z0"/>
    <w:rsid w:val="002F5CE6"/>
    <w:rPr>
      <w:b w:val="0"/>
      <w:i w:val="0"/>
    </w:rPr>
  </w:style>
  <w:style w:type="character" w:customStyle="1" w:styleId="WW8Num501z0">
    <w:name w:val="WW8Num501z0"/>
    <w:rsid w:val="002F5CE6"/>
    <w:rPr>
      <w:rFonts w:ascii="Arial" w:hAnsi="Arial"/>
      <w:b w:val="0"/>
      <w:i w:val="0"/>
    </w:rPr>
  </w:style>
  <w:style w:type="character" w:customStyle="1" w:styleId="WW8Num502z0">
    <w:name w:val="WW8Num502z0"/>
    <w:rsid w:val="002F5CE6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2F5CE6"/>
    <w:rPr>
      <w:rFonts w:ascii="Courier New" w:hAnsi="Courier New"/>
    </w:rPr>
  </w:style>
  <w:style w:type="character" w:customStyle="1" w:styleId="WW8Num502z2">
    <w:name w:val="WW8Num502z2"/>
    <w:rsid w:val="002F5CE6"/>
    <w:rPr>
      <w:rFonts w:ascii="Wingdings" w:hAnsi="Wingdings"/>
    </w:rPr>
  </w:style>
  <w:style w:type="character" w:customStyle="1" w:styleId="WW8Num502z3">
    <w:name w:val="WW8Num502z3"/>
    <w:rsid w:val="002F5CE6"/>
    <w:rPr>
      <w:rFonts w:ascii="Symbol" w:hAnsi="Symbol"/>
    </w:rPr>
  </w:style>
  <w:style w:type="character" w:customStyle="1" w:styleId="WW8Num509z0">
    <w:name w:val="WW8Num509z0"/>
    <w:rsid w:val="002F5CE6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2F5CE6"/>
    <w:rPr>
      <w:rFonts w:ascii="Courier New" w:hAnsi="Courier New"/>
    </w:rPr>
  </w:style>
  <w:style w:type="character" w:customStyle="1" w:styleId="WW8Num509z2">
    <w:name w:val="WW8Num509z2"/>
    <w:rsid w:val="002F5CE6"/>
    <w:rPr>
      <w:rFonts w:ascii="Wingdings" w:hAnsi="Wingdings"/>
    </w:rPr>
  </w:style>
  <w:style w:type="character" w:customStyle="1" w:styleId="WW8Num509z3">
    <w:name w:val="WW8Num509z3"/>
    <w:rsid w:val="002F5CE6"/>
    <w:rPr>
      <w:rFonts w:ascii="Symbol" w:hAnsi="Symbol"/>
    </w:rPr>
  </w:style>
  <w:style w:type="character" w:customStyle="1" w:styleId="WW8Num514z0">
    <w:name w:val="WW8Num514z0"/>
    <w:rsid w:val="002F5CE6"/>
    <w:rPr>
      <w:rFonts w:ascii="Arial" w:hAnsi="Arial"/>
      <w:b w:val="0"/>
      <w:i w:val="0"/>
    </w:rPr>
  </w:style>
  <w:style w:type="character" w:customStyle="1" w:styleId="WW8Num517z0">
    <w:name w:val="WW8Num517z0"/>
    <w:rsid w:val="002F5CE6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2F5CE6"/>
    <w:rPr>
      <w:rFonts w:ascii="Courier New" w:hAnsi="Courier New"/>
    </w:rPr>
  </w:style>
  <w:style w:type="character" w:customStyle="1" w:styleId="WW8Num517z2">
    <w:name w:val="WW8Num517z2"/>
    <w:rsid w:val="002F5CE6"/>
    <w:rPr>
      <w:rFonts w:ascii="Wingdings" w:hAnsi="Wingdings"/>
    </w:rPr>
  </w:style>
  <w:style w:type="character" w:customStyle="1" w:styleId="WW8Num517z3">
    <w:name w:val="WW8Num517z3"/>
    <w:rsid w:val="002F5CE6"/>
    <w:rPr>
      <w:rFonts w:ascii="Symbol" w:hAnsi="Symbol"/>
    </w:rPr>
  </w:style>
  <w:style w:type="character" w:customStyle="1" w:styleId="WW8Num518z0">
    <w:name w:val="WW8Num518z0"/>
    <w:rsid w:val="002F5CE6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2F5CE6"/>
    <w:rPr>
      <w:rFonts w:ascii="Courier New" w:hAnsi="Courier New"/>
    </w:rPr>
  </w:style>
  <w:style w:type="character" w:customStyle="1" w:styleId="WW8Num518z2">
    <w:name w:val="WW8Num518z2"/>
    <w:rsid w:val="002F5CE6"/>
    <w:rPr>
      <w:rFonts w:ascii="Wingdings" w:hAnsi="Wingdings"/>
    </w:rPr>
  </w:style>
  <w:style w:type="character" w:customStyle="1" w:styleId="WW8Num518z3">
    <w:name w:val="WW8Num518z3"/>
    <w:rsid w:val="002F5CE6"/>
    <w:rPr>
      <w:rFonts w:ascii="Symbol" w:hAnsi="Symbol"/>
    </w:rPr>
  </w:style>
  <w:style w:type="character" w:customStyle="1" w:styleId="WW8Num523z0">
    <w:name w:val="WW8Num523z0"/>
    <w:rsid w:val="002F5CE6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2F5CE6"/>
    <w:rPr>
      <w:rFonts w:ascii="Courier New" w:hAnsi="Courier New"/>
    </w:rPr>
  </w:style>
  <w:style w:type="character" w:customStyle="1" w:styleId="WW8Num523z2">
    <w:name w:val="WW8Num523z2"/>
    <w:rsid w:val="002F5CE6"/>
    <w:rPr>
      <w:rFonts w:ascii="Wingdings" w:hAnsi="Wingdings"/>
    </w:rPr>
  </w:style>
  <w:style w:type="character" w:customStyle="1" w:styleId="WW8Num523z3">
    <w:name w:val="WW8Num523z3"/>
    <w:rsid w:val="002F5CE6"/>
    <w:rPr>
      <w:rFonts w:ascii="Symbol" w:hAnsi="Symbol"/>
    </w:rPr>
  </w:style>
  <w:style w:type="character" w:customStyle="1" w:styleId="WW8Num525z0">
    <w:name w:val="WW8Num525z0"/>
    <w:rsid w:val="002F5CE6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2F5CE6"/>
    <w:rPr>
      <w:rFonts w:ascii="Courier New" w:hAnsi="Courier New"/>
    </w:rPr>
  </w:style>
  <w:style w:type="character" w:customStyle="1" w:styleId="WW8Num525z2">
    <w:name w:val="WW8Num525z2"/>
    <w:rsid w:val="002F5CE6"/>
    <w:rPr>
      <w:rFonts w:ascii="Wingdings" w:hAnsi="Wingdings"/>
    </w:rPr>
  </w:style>
  <w:style w:type="character" w:customStyle="1" w:styleId="WW8Num525z3">
    <w:name w:val="WW8Num525z3"/>
    <w:rsid w:val="002F5CE6"/>
    <w:rPr>
      <w:rFonts w:ascii="Symbol" w:hAnsi="Symbol"/>
    </w:rPr>
  </w:style>
  <w:style w:type="character" w:customStyle="1" w:styleId="WW8Num526z0">
    <w:name w:val="WW8Num52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2F5CE6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2F5CE6"/>
    <w:rPr>
      <w:rFonts w:ascii="Courier New" w:hAnsi="Courier New"/>
    </w:rPr>
  </w:style>
  <w:style w:type="character" w:customStyle="1" w:styleId="WW8Num529z2">
    <w:name w:val="WW8Num529z2"/>
    <w:rsid w:val="002F5CE6"/>
    <w:rPr>
      <w:rFonts w:ascii="Wingdings" w:hAnsi="Wingdings"/>
    </w:rPr>
  </w:style>
  <w:style w:type="character" w:customStyle="1" w:styleId="WW8Num529z3">
    <w:name w:val="WW8Num529z3"/>
    <w:rsid w:val="002F5CE6"/>
    <w:rPr>
      <w:rFonts w:ascii="Symbol" w:hAnsi="Symbol"/>
    </w:rPr>
  </w:style>
  <w:style w:type="character" w:customStyle="1" w:styleId="WW8Num531z0">
    <w:name w:val="WW8Num531z0"/>
    <w:rsid w:val="002F5CE6"/>
    <w:rPr>
      <w:rFonts w:ascii="Arial" w:hAnsi="Arial"/>
      <w:b w:val="0"/>
      <w:i w:val="0"/>
    </w:rPr>
  </w:style>
  <w:style w:type="character" w:customStyle="1" w:styleId="WW8Num535z0">
    <w:name w:val="WW8Num535z0"/>
    <w:rsid w:val="002F5CE6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2F5CE6"/>
    <w:rPr>
      <w:rFonts w:ascii="Courier New" w:hAnsi="Courier New"/>
    </w:rPr>
  </w:style>
  <w:style w:type="character" w:customStyle="1" w:styleId="WW8Num535z2">
    <w:name w:val="WW8Num535z2"/>
    <w:rsid w:val="002F5CE6"/>
    <w:rPr>
      <w:rFonts w:ascii="Wingdings" w:hAnsi="Wingdings"/>
    </w:rPr>
  </w:style>
  <w:style w:type="character" w:customStyle="1" w:styleId="WW8Num535z3">
    <w:name w:val="WW8Num535z3"/>
    <w:rsid w:val="002F5CE6"/>
    <w:rPr>
      <w:rFonts w:ascii="Symbol" w:hAnsi="Symbol"/>
    </w:rPr>
  </w:style>
  <w:style w:type="character" w:customStyle="1" w:styleId="WW8Num537z0">
    <w:name w:val="WW8Num53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2F5CE6"/>
    <w:rPr>
      <w:rFonts w:ascii="Arial" w:hAnsi="Arial"/>
      <w:b w:val="0"/>
      <w:i w:val="0"/>
    </w:rPr>
  </w:style>
  <w:style w:type="character" w:customStyle="1" w:styleId="WW8Num543z0">
    <w:name w:val="WW8Num54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2F5CE6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2F5CE6"/>
    <w:rPr>
      <w:rFonts w:ascii="Courier New" w:hAnsi="Courier New"/>
    </w:rPr>
  </w:style>
  <w:style w:type="character" w:customStyle="1" w:styleId="WW8Num546z2">
    <w:name w:val="WW8Num546z2"/>
    <w:rsid w:val="002F5CE6"/>
    <w:rPr>
      <w:rFonts w:ascii="Wingdings" w:hAnsi="Wingdings"/>
    </w:rPr>
  </w:style>
  <w:style w:type="character" w:customStyle="1" w:styleId="WW8Num546z3">
    <w:name w:val="WW8Num546z3"/>
    <w:rsid w:val="002F5CE6"/>
    <w:rPr>
      <w:rFonts w:ascii="Symbol" w:hAnsi="Symbol"/>
    </w:rPr>
  </w:style>
  <w:style w:type="character" w:customStyle="1" w:styleId="WW8Num548z0">
    <w:name w:val="WW8Num548z0"/>
    <w:rsid w:val="002F5CE6"/>
    <w:rPr>
      <w:rFonts w:ascii="Arial" w:hAnsi="Arial"/>
      <w:b w:val="0"/>
      <w:i w:val="0"/>
    </w:rPr>
  </w:style>
  <w:style w:type="character" w:customStyle="1" w:styleId="WW8Num551z0">
    <w:name w:val="WW8Num55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2F5CE6"/>
    <w:rPr>
      <w:rFonts w:ascii="Wingdings" w:hAnsi="Wingdings"/>
    </w:rPr>
  </w:style>
  <w:style w:type="character" w:customStyle="1" w:styleId="WW8Num553z3">
    <w:name w:val="WW8Num553z3"/>
    <w:rsid w:val="002F5CE6"/>
    <w:rPr>
      <w:rFonts w:ascii="Symbol" w:hAnsi="Symbol"/>
    </w:rPr>
  </w:style>
  <w:style w:type="character" w:customStyle="1" w:styleId="WW8Num555z0">
    <w:name w:val="WW8Num555z0"/>
    <w:rsid w:val="002F5CE6"/>
    <w:rPr>
      <w:rFonts w:ascii="Symbol" w:hAnsi="Symbol"/>
    </w:rPr>
  </w:style>
  <w:style w:type="character" w:customStyle="1" w:styleId="WW8Num555z1">
    <w:name w:val="WW8Num555z1"/>
    <w:rsid w:val="002F5CE6"/>
    <w:rPr>
      <w:rFonts w:ascii="Courier New" w:hAnsi="Courier New"/>
    </w:rPr>
  </w:style>
  <w:style w:type="character" w:customStyle="1" w:styleId="WW8Num555z2">
    <w:name w:val="WW8Num555z2"/>
    <w:rsid w:val="002F5CE6"/>
    <w:rPr>
      <w:rFonts w:ascii="Wingdings" w:hAnsi="Wingdings"/>
    </w:rPr>
  </w:style>
  <w:style w:type="character" w:customStyle="1" w:styleId="WW8Num557z0">
    <w:name w:val="WW8Num557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2F5CE6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2F5CE6"/>
    <w:rPr>
      <w:rFonts w:ascii="Arial" w:hAnsi="Arial"/>
      <w:b w:val="0"/>
      <w:i w:val="0"/>
    </w:rPr>
  </w:style>
  <w:style w:type="character" w:customStyle="1" w:styleId="WW8Num566z0">
    <w:name w:val="WW8Num566z0"/>
    <w:rsid w:val="002F5CE6"/>
    <w:rPr>
      <w:rFonts w:ascii="Symbol" w:hAnsi="Symbol"/>
    </w:rPr>
  </w:style>
  <w:style w:type="character" w:customStyle="1" w:styleId="WW8Num566z1">
    <w:name w:val="WW8Num566z1"/>
    <w:rsid w:val="002F5CE6"/>
    <w:rPr>
      <w:rFonts w:ascii="Courier New" w:hAnsi="Courier New"/>
    </w:rPr>
  </w:style>
  <w:style w:type="character" w:customStyle="1" w:styleId="WW8Num566z2">
    <w:name w:val="WW8Num566z2"/>
    <w:rsid w:val="002F5CE6"/>
    <w:rPr>
      <w:rFonts w:ascii="Wingdings" w:hAnsi="Wingdings"/>
    </w:rPr>
  </w:style>
  <w:style w:type="character" w:customStyle="1" w:styleId="WW8Num567z0">
    <w:name w:val="WW8Num567z0"/>
    <w:rsid w:val="002F5CE6"/>
    <w:rPr>
      <w:rFonts w:ascii="Symbol" w:hAnsi="Symbol"/>
    </w:rPr>
  </w:style>
  <w:style w:type="character" w:customStyle="1" w:styleId="WW8Num567z1">
    <w:name w:val="WW8Num567z1"/>
    <w:rsid w:val="002F5CE6"/>
    <w:rPr>
      <w:rFonts w:ascii="Courier New" w:hAnsi="Courier New"/>
    </w:rPr>
  </w:style>
  <w:style w:type="character" w:customStyle="1" w:styleId="WW8Num567z2">
    <w:name w:val="WW8Num567z2"/>
    <w:rsid w:val="002F5CE6"/>
    <w:rPr>
      <w:rFonts w:ascii="Wingdings" w:hAnsi="Wingdings"/>
    </w:rPr>
  </w:style>
  <w:style w:type="character" w:customStyle="1" w:styleId="WW8Num568z0">
    <w:name w:val="WW8Num568z0"/>
    <w:rsid w:val="002F5CE6"/>
    <w:rPr>
      <w:rFonts w:ascii="Symbol" w:hAnsi="Symbol"/>
    </w:rPr>
  </w:style>
  <w:style w:type="character" w:customStyle="1" w:styleId="WW8Num568z1">
    <w:name w:val="WW8Num568z1"/>
    <w:rsid w:val="002F5CE6"/>
    <w:rPr>
      <w:rFonts w:ascii="Courier New" w:hAnsi="Courier New"/>
    </w:rPr>
  </w:style>
  <w:style w:type="character" w:customStyle="1" w:styleId="WW8Num568z2">
    <w:name w:val="WW8Num568z2"/>
    <w:rsid w:val="002F5CE6"/>
    <w:rPr>
      <w:rFonts w:ascii="Wingdings" w:hAnsi="Wingdings"/>
    </w:rPr>
  </w:style>
  <w:style w:type="character" w:customStyle="1" w:styleId="WW8Num569z0">
    <w:name w:val="WW8Num569z0"/>
    <w:rsid w:val="002F5CE6"/>
    <w:rPr>
      <w:rFonts w:ascii="Arial" w:hAnsi="Arial"/>
      <w:b w:val="0"/>
      <w:i w:val="0"/>
    </w:rPr>
  </w:style>
  <w:style w:type="character" w:customStyle="1" w:styleId="WW8Num572z0">
    <w:name w:val="WW8Num572z0"/>
    <w:rsid w:val="002F5CE6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2F5CE6"/>
    <w:rPr>
      <w:rFonts w:ascii="Courier New" w:hAnsi="Courier New"/>
    </w:rPr>
  </w:style>
  <w:style w:type="character" w:customStyle="1" w:styleId="WW8Num572z2">
    <w:name w:val="WW8Num572z2"/>
    <w:rsid w:val="002F5CE6"/>
    <w:rPr>
      <w:rFonts w:ascii="Wingdings" w:hAnsi="Wingdings"/>
    </w:rPr>
  </w:style>
  <w:style w:type="character" w:customStyle="1" w:styleId="WW8Num572z3">
    <w:name w:val="WW8Num572z3"/>
    <w:rsid w:val="002F5CE6"/>
    <w:rPr>
      <w:rFonts w:ascii="Symbol" w:hAnsi="Symbol"/>
    </w:rPr>
  </w:style>
  <w:style w:type="character" w:customStyle="1" w:styleId="WW8Num573z1">
    <w:name w:val="WW8Num573z1"/>
    <w:rsid w:val="002F5CE6"/>
    <w:rPr>
      <w:rFonts w:ascii="Courier New" w:hAnsi="Courier New"/>
    </w:rPr>
  </w:style>
  <w:style w:type="character" w:customStyle="1" w:styleId="WW8Num573z2">
    <w:name w:val="WW8Num573z2"/>
    <w:rsid w:val="002F5CE6"/>
    <w:rPr>
      <w:rFonts w:ascii="Wingdings" w:hAnsi="Wingdings"/>
    </w:rPr>
  </w:style>
  <w:style w:type="character" w:customStyle="1" w:styleId="WW8Num573z3">
    <w:name w:val="WW8Num573z3"/>
    <w:rsid w:val="002F5CE6"/>
    <w:rPr>
      <w:rFonts w:ascii="Symbol" w:hAnsi="Symbol"/>
    </w:rPr>
  </w:style>
  <w:style w:type="character" w:customStyle="1" w:styleId="WW8Num578z0">
    <w:name w:val="WW8Num57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2F5CE6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2F5CE6"/>
    <w:rPr>
      <w:rFonts w:ascii="Courier New" w:hAnsi="Courier New"/>
    </w:rPr>
  </w:style>
  <w:style w:type="character" w:customStyle="1" w:styleId="WW8Num579z2">
    <w:name w:val="WW8Num579z2"/>
    <w:rsid w:val="002F5CE6"/>
    <w:rPr>
      <w:rFonts w:ascii="Wingdings" w:hAnsi="Wingdings"/>
    </w:rPr>
  </w:style>
  <w:style w:type="character" w:customStyle="1" w:styleId="WW8Num579z3">
    <w:name w:val="WW8Num579z3"/>
    <w:rsid w:val="002F5CE6"/>
    <w:rPr>
      <w:rFonts w:ascii="Symbol" w:hAnsi="Symbol"/>
    </w:rPr>
  </w:style>
  <w:style w:type="character" w:customStyle="1" w:styleId="WW8Num581z0">
    <w:name w:val="WW8Num581z0"/>
    <w:rsid w:val="002F5CE6"/>
    <w:rPr>
      <w:rFonts w:ascii="Symbol" w:hAnsi="Symbol"/>
    </w:rPr>
  </w:style>
  <w:style w:type="character" w:customStyle="1" w:styleId="WW8Num581z1">
    <w:name w:val="WW8Num581z1"/>
    <w:rsid w:val="002F5CE6"/>
    <w:rPr>
      <w:rFonts w:ascii="Courier New" w:hAnsi="Courier New"/>
    </w:rPr>
  </w:style>
  <w:style w:type="character" w:customStyle="1" w:styleId="WW8Num581z2">
    <w:name w:val="WW8Num581z2"/>
    <w:rsid w:val="002F5CE6"/>
    <w:rPr>
      <w:rFonts w:ascii="Wingdings" w:hAnsi="Wingdings"/>
    </w:rPr>
  </w:style>
  <w:style w:type="character" w:customStyle="1" w:styleId="WW8Num582z0">
    <w:name w:val="WW8Num582z0"/>
    <w:rsid w:val="002F5CE6"/>
    <w:rPr>
      <w:rFonts w:ascii="Arial" w:hAnsi="Arial"/>
      <w:b w:val="0"/>
      <w:i w:val="0"/>
    </w:rPr>
  </w:style>
  <w:style w:type="character" w:customStyle="1" w:styleId="WW8Num586z0">
    <w:name w:val="WW8Num586z0"/>
    <w:rsid w:val="002F5CE6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2F5CE6"/>
    <w:rPr>
      <w:rFonts w:ascii="Courier New" w:hAnsi="Courier New"/>
    </w:rPr>
  </w:style>
  <w:style w:type="character" w:customStyle="1" w:styleId="WW8Num586z2">
    <w:name w:val="WW8Num586z2"/>
    <w:rsid w:val="002F5CE6"/>
    <w:rPr>
      <w:rFonts w:ascii="Wingdings" w:hAnsi="Wingdings"/>
    </w:rPr>
  </w:style>
  <w:style w:type="character" w:customStyle="1" w:styleId="WW8Num586z3">
    <w:name w:val="WW8Num586z3"/>
    <w:rsid w:val="002F5CE6"/>
    <w:rPr>
      <w:rFonts w:ascii="Symbol" w:hAnsi="Symbol"/>
    </w:rPr>
  </w:style>
  <w:style w:type="character" w:customStyle="1" w:styleId="WW8Num588z0">
    <w:name w:val="WW8Num588z0"/>
    <w:rsid w:val="002F5CE6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2F5CE6"/>
    <w:rPr>
      <w:rFonts w:ascii="Courier New" w:hAnsi="Courier New"/>
    </w:rPr>
  </w:style>
  <w:style w:type="character" w:customStyle="1" w:styleId="WW8Num588z2">
    <w:name w:val="WW8Num588z2"/>
    <w:rsid w:val="002F5CE6"/>
    <w:rPr>
      <w:rFonts w:ascii="Wingdings" w:hAnsi="Wingdings"/>
    </w:rPr>
  </w:style>
  <w:style w:type="character" w:customStyle="1" w:styleId="WW8Num588z3">
    <w:name w:val="WW8Num588z3"/>
    <w:rsid w:val="002F5CE6"/>
    <w:rPr>
      <w:rFonts w:ascii="Symbol" w:hAnsi="Symbol"/>
    </w:rPr>
  </w:style>
  <w:style w:type="character" w:customStyle="1" w:styleId="WW8Num589z0">
    <w:name w:val="WW8Num58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2F5CE6"/>
    <w:rPr>
      <w:b w:val="0"/>
      <w:i w:val="0"/>
      <w:sz w:val="24"/>
      <w:szCs w:val="24"/>
    </w:rPr>
  </w:style>
  <w:style w:type="character" w:customStyle="1" w:styleId="WW8Num594z0">
    <w:name w:val="WW8Num594z0"/>
    <w:rsid w:val="002F5CE6"/>
    <w:rPr>
      <w:rFonts w:ascii="Symbol" w:hAnsi="Symbol"/>
    </w:rPr>
  </w:style>
  <w:style w:type="character" w:customStyle="1" w:styleId="WW8Num594z1">
    <w:name w:val="WW8Num594z1"/>
    <w:rsid w:val="002F5CE6"/>
    <w:rPr>
      <w:rFonts w:ascii="Courier New" w:hAnsi="Courier New"/>
    </w:rPr>
  </w:style>
  <w:style w:type="character" w:customStyle="1" w:styleId="WW8Num594z2">
    <w:name w:val="WW8Num594z2"/>
    <w:rsid w:val="002F5CE6"/>
    <w:rPr>
      <w:rFonts w:ascii="Wingdings" w:hAnsi="Wingdings"/>
    </w:rPr>
  </w:style>
  <w:style w:type="character" w:customStyle="1" w:styleId="WW8Num596z0">
    <w:name w:val="WW8Num59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2F5CE6"/>
    <w:rPr>
      <w:rFonts w:ascii="Symbol" w:hAnsi="Symbol"/>
    </w:rPr>
  </w:style>
  <w:style w:type="character" w:customStyle="1" w:styleId="WW8Num600z1">
    <w:name w:val="WW8Num600z1"/>
    <w:rsid w:val="002F5CE6"/>
    <w:rPr>
      <w:rFonts w:ascii="Courier New" w:hAnsi="Courier New"/>
    </w:rPr>
  </w:style>
  <w:style w:type="character" w:customStyle="1" w:styleId="WW8Num600z2">
    <w:name w:val="WW8Num600z2"/>
    <w:rsid w:val="002F5CE6"/>
    <w:rPr>
      <w:rFonts w:ascii="Wingdings" w:hAnsi="Wingdings"/>
    </w:rPr>
  </w:style>
  <w:style w:type="character" w:customStyle="1" w:styleId="WW8Num601z0">
    <w:name w:val="WW8Num601z0"/>
    <w:rsid w:val="002F5CE6"/>
    <w:rPr>
      <w:b w:val="0"/>
      <w:i w:val="0"/>
    </w:rPr>
  </w:style>
  <w:style w:type="character" w:customStyle="1" w:styleId="WW8Num603z0">
    <w:name w:val="WW8Num603z0"/>
    <w:rsid w:val="002F5CE6"/>
    <w:rPr>
      <w:b/>
      <w:u w:val="single"/>
    </w:rPr>
  </w:style>
  <w:style w:type="character" w:customStyle="1" w:styleId="WW8Num604z0">
    <w:name w:val="WW8Num604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2F5CE6"/>
    <w:rPr>
      <w:rFonts w:ascii="Arial" w:hAnsi="Arial"/>
      <w:b w:val="0"/>
      <w:i w:val="0"/>
    </w:rPr>
  </w:style>
  <w:style w:type="character" w:customStyle="1" w:styleId="WW8Num610z0">
    <w:name w:val="WW8Num610z0"/>
    <w:rsid w:val="002F5CE6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2F5CE6"/>
    <w:rPr>
      <w:rFonts w:ascii="Courier New" w:hAnsi="Courier New"/>
    </w:rPr>
  </w:style>
  <w:style w:type="character" w:customStyle="1" w:styleId="WW8Num610z2">
    <w:name w:val="WW8Num610z2"/>
    <w:rsid w:val="002F5CE6"/>
    <w:rPr>
      <w:rFonts w:ascii="Wingdings" w:hAnsi="Wingdings"/>
    </w:rPr>
  </w:style>
  <w:style w:type="character" w:customStyle="1" w:styleId="WW8Num610z3">
    <w:name w:val="WW8Num610z3"/>
    <w:rsid w:val="002F5CE6"/>
    <w:rPr>
      <w:rFonts w:ascii="Symbol" w:hAnsi="Symbol"/>
    </w:rPr>
  </w:style>
  <w:style w:type="character" w:customStyle="1" w:styleId="WW8Num612z0">
    <w:name w:val="WW8Num612z0"/>
    <w:rsid w:val="002F5CE6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2F5CE6"/>
    <w:rPr>
      <w:b w:val="0"/>
      <w:i w:val="0"/>
    </w:rPr>
  </w:style>
  <w:style w:type="character" w:customStyle="1" w:styleId="WW8Num615z0">
    <w:name w:val="WW8Num615z0"/>
    <w:rsid w:val="002F5CE6"/>
    <w:rPr>
      <w:b w:val="0"/>
      <w:i w:val="0"/>
    </w:rPr>
  </w:style>
  <w:style w:type="character" w:customStyle="1" w:styleId="WW8Num616z0">
    <w:name w:val="WW8Num616z0"/>
    <w:rsid w:val="002F5CE6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2F5CE6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2F5CE6"/>
    <w:rPr>
      <w:rFonts w:ascii="Courier New" w:hAnsi="Courier New"/>
    </w:rPr>
  </w:style>
  <w:style w:type="character" w:customStyle="1" w:styleId="WW8Num617z2">
    <w:name w:val="WW8Num617z2"/>
    <w:rsid w:val="002F5CE6"/>
    <w:rPr>
      <w:rFonts w:ascii="Wingdings" w:hAnsi="Wingdings"/>
    </w:rPr>
  </w:style>
  <w:style w:type="character" w:customStyle="1" w:styleId="WW8Num617z3">
    <w:name w:val="WW8Num617z3"/>
    <w:rsid w:val="002F5CE6"/>
    <w:rPr>
      <w:rFonts w:ascii="Symbol" w:hAnsi="Symbol"/>
    </w:rPr>
  </w:style>
  <w:style w:type="character" w:customStyle="1" w:styleId="WW8Num620z0">
    <w:name w:val="WW8Num62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2F5CE6"/>
    <w:rPr>
      <w:b w:val="0"/>
      <w:i w:val="0"/>
    </w:rPr>
  </w:style>
  <w:style w:type="character" w:customStyle="1" w:styleId="WW8Num624z0">
    <w:name w:val="WW8Num624z0"/>
    <w:rsid w:val="002F5CE6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2F5CE6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2F5CE6"/>
    <w:rPr>
      <w:rFonts w:ascii="Symbol" w:hAnsi="Symbol"/>
    </w:rPr>
  </w:style>
  <w:style w:type="character" w:customStyle="1" w:styleId="WW8Num628z1">
    <w:name w:val="WW8Num628z1"/>
    <w:rsid w:val="002F5CE6"/>
    <w:rPr>
      <w:rFonts w:ascii="Courier New" w:hAnsi="Courier New"/>
    </w:rPr>
  </w:style>
  <w:style w:type="character" w:customStyle="1" w:styleId="WW8Num628z2">
    <w:name w:val="WW8Num628z2"/>
    <w:rsid w:val="002F5CE6"/>
    <w:rPr>
      <w:rFonts w:ascii="Wingdings" w:hAnsi="Wingdings"/>
    </w:rPr>
  </w:style>
  <w:style w:type="character" w:customStyle="1" w:styleId="WW8Num630z0">
    <w:name w:val="WW8Num630z0"/>
    <w:rsid w:val="002F5CE6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2F5CE6"/>
    <w:rPr>
      <w:rFonts w:ascii="Courier New" w:hAnsi="Courier New"/>
    </w:rPr>
  </w:style>
  <w:style w:type="character" w:customStyle="1" w:styleId="WW8Num630z2">
    <w:name w:val="WW8Num630z2"/>
    <w:rsid w:val="002F5CE6"/>
    <w:rPr>
      <w:rFonts w:ascii="Wingdings" w:hAnsi="Wingdings"/>
    </w:rPr>
  </w:style>
  <w:style w:type="character" w:customStyle="1" w:styleId="WW8Num630z3">
    <w:name w:val="WW8Num630z3"/>
    <w:rsid w:val="002F5CE6"/>
    <w:rPr>
      <w:rFonts w:ascii="Symbol" w:hAnsi="Symbol"/>
    </w:rPr>
  </w:style>
  <w:style w:type="character" w:customStyle="1" w:styleId="WW8Num634z0">
    <w:name w:val="WW8Num634z0"/>
    <w:rsid w:val="002F5CE6"/>
    <w:rPr>
      <w:rFonts w:ascii="Symbol" w:hAnsi="Symbol"/>
    </w:rPr>
  </w:style>
  <w:style w:type="character" w:customStyle="1" w:styleId="WW8Num634z1">
    <w:name w:val="WW8Num634z1"/>
    <w:rsid w:val="002F5CE6"/>
    <w:rPr>
      <w:rFonts w:ascii="Arial" w:hAnsi="Arial"/>
      <w:b/>
      <w:i w:val="0"/>
    </w:rPr>
  </w:style>
  <w:style w:type="character" w:customStyle="1" w:styleId="WW8Num634z2">
    <w:name w:val="WW8Num634z2"/>
    <w:rsid w:val="002F5CE6"/>
    <w:rPr>
      <w:rFonts w:ascii="Wingdings" w:hAnsi="Wingdings"/>
    </w:rPr>
  </w:style>
  <w:style w:type="character" w:customStyle="1" w:styleId="WW8Num634z4">
    <w:name w:val="WW8Num634z4"/>
    <w:rsid w:val="002F5CE6"/>
    <w:rPr>
      <w:rFonts w:ascii="Courier New" w:hAnsi="Courier New"/>
    </w:rPr>
  </w:style>
  <w:style w:type="character" w:customStyle="1" w:styleId="WW8Num635z0">
    <w:name w:val="WW8Num635z0"/>
    <w:rsid w:val="002F5CE6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2F5CE6"/>
    <w:rPr>
      <w:rFonts w:ascii="Courier New" w:hAnsi="Courier New"/>
    </w:rPr>
  </w:style>
  <w:style w:type="character" w:customStyle="1" w:styleId="WW8Num635z2">
    <w:name w:val="WW8Num635z2"/>
    <w:rsid w:val="002F5CE6"/>
    <w:rPr>
      <w:rFonts w:ascii="Wingdings" w:hAnsi="Wingdings"/>
    </w:rPr>
  </w:style>
  <w:style w:type="character" w:customStyle="1" w:styleId="WW8Num635z3">
    <w:name w:val="WW8Num635z3"/>
    <w:rsid w:val="002F5CE6"/>
    <w:rPr>
      <w:rFonts w:ascii="Symbol" w:hAnsi="Symbol"/>
    </w:rPr>
  </w:style>
  <w:style w:type="character" w:customStyle="1" w:styleId="WW8Num636z1">
    <w:name w:val="WW8Num636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2F5CE6"/>
    <w:rPr>
      <w:w w:val="92"/>
    </w:rPr>
  </w:style>
  <w:style w:type="character" w:customStyle="1" w:styleId="WW8Num641z0">
    <w:name w:val="WW8Num641z0"/>
    <w:rsid w:val="002F5CE6"/>
    <w:rPr>
      <w:w w:val="92"/>
    </w:rPr>
  </w:style>
  <w:style w:type="character" w:customStyle="1" w:styleId="WW8Num646z0">
    <w:name w:val="WW8Num646z0"/>
    <w:rsid w:val="002F5CE6"/>
    <w:rPr>
      <w:rFonts w:ascii="Arial" w:hAnsi="Arial"/>
      <w:b w:val="0"/>
      <w:i w:val="0"/>
    </w:rPr>
  </w:style>
  <w:style w:type="character" w:customStyle="1" w:styleId="WW8Num647z0">
    <w:name w:val="WW8Num647z0"/>
    <w:rsid w:val="002F5CE6"/>
    <w:rPr>
      <w:rFonts w:ascii="Symbol" w:hAnsi="Symbol"/>
    </w:rPr>
  </w:style>
  <w:style w:type="character" w:customStyle="1" w:styleId="WW8Num647z1">
    <w:name w:val="WW8Num647z1"/>
    <w:rsid w:val="002F5CE6"/>
    <w:rPr>
      <w:rFonts w:ascii="Courier New" w:hAnsi="Courier New"/>
    </w:rPr>
  </w:style>
  <w:style w:type="character" w:customStyle="1" w:styleId="WW8Num647z2">
    <w:name w:val="WW8Num647z2"/>
    <w:rsid w:val="002F5CE6"/>
    <w:rPr>
      <w:rFonts w:ascii="Wingdings" w:hAnsi="Wingdings"/>
    </w:rPr>
  </w:style>
  <w:style w:type="character" w:customStyle="1" w:styleId="WW8Num648z0">
    <w:name w:val="WW8Num648z0"/>
    <w:rsid w:val="002F5CE6"/>
    <w:rPr>
      <w:rFonts w:ascii="Symbol" w:hAnsi="Symbol"/>
    </w:rPr>
  </w:style>
  <w:style w:type="character" w:customStyle="1" w:styleId="WW8Num648z1">
    <w:name w:val="WW8Num648z1"/>
    <w:rsid w:val="002F5CE6"/>
    <w:rPr>
      <w:rFonts w:ascii="Courier New" w:hAnsi="Courier New"/>
    </w:rPr>
  </w:style>
  <w:style w:type="character" w:customStyle="1" w:styleId="WW8Num648z2">
    <w:name w:val="WW8Num648z2"/>
    <w:rsid w:val="002F5CE6"/>
    <w:rPr>
      <w:rFonts w:ascii="Wingdings" w:hAnsi="Wingdings"/>
    </w:rPr>
  </w:style>
  <w:style w:type="character" w:customStyle="1" w:styleId="WW8Num650z0">
    <w:name w:val="WW8Num65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2F5CE6"/>
    <w:rPr>
      <w:rFonts w:ascii="Symbol" w:hAnsi="Symbol"/>
    </w:rPr>
  </w:style>
  <w:style w:type="character" w:customStyle="1" w:styleId="WW8Num654z1">
    <w:name w:val="WW8Num654z1"/>
    <w:rsid w:val="002F5CE6"/>
    <w:rPr>
      <w:rFonts w:ascii="Courier New" w:hAnsi="Courier New"/>
    </w:rPr>
  </w:style>
  <w:style w:type="character" w:customStyle="1" w:styleId="WW8Num654z2">
    <w:name w:val="WW8Num654z2"/>
    <w:rsid w:val="002F5CE6"/>
    <w:rPr>
      <w:rFonts w:ascii="Wingdings" w:hAnsi="Wingdings"/>
    </w:rPr>
  </w:style>
  <w:style w:type="character" w:customStyle="1" w:styleId="WW8Num655z0">
    <w:name w:val="WW8Num655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2F5CE6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2F5CE6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2F5CE6"/>
    <w:rPr>
      <w:rFonts w:ascii="Wingdings" w:hAnsi="Wingdings"/>
    </w:rPr>
  </w:style>
  <w:style w:type="character" w:customStyle="1" w:styleId="WW8Num657z3">
    <w:name w:val="WW8Num657z3"/>
    <w:rsid w:val="002F5CE6"/>
    <w:rPr>
      <w:rFonts w:ascii="Symbol" w:hAnsi="Symbol"/>
    </w:rPr>
  </w:style>
  <w:style w:type="character" w:customStyle="1" w:styleId="WW8Num657z4">
    <w:name w:val="WW8Num657z4"/>
    <w:rsid w:val="002F5CE6"/>
    <w:rPr>
      <w:rFonts w:ascii="Courier New" w:hAnsi="Courier New"/>
    </w:rPr>
  </w:style>
  <w:style w:type="character" w:customStyle="1" w:styleId="WW8Num659z0">
    <w:name w:val="WW8Num659z0"/>
    <w:rsid w:val="002F5CE6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2F5CE6"/>
    <w:rPr>
      <w:rFonts w:ascii="Courier New" w:hAnsi="Courier New"/>
    </w:rPr>
  </w:style>
  <w:style w:type="character" w:customStyle="1" w:styleId="WW8Num659z2">
    <w:name w:val="WW8Num659z2"/>
    <w:rsid w:val="002F5CE6"/>
    <w:rPr>
      <w:rFonts w:ascii="Wingdings" w:hAnsi="Wingdings"/>
    </w:rPr>
  </w:style>
  <w:style w:type="character" w:customStyle="1" w:styleId="WW8Num659z3">
    <w:name w:val="WW8Num659z3"/>
    <w:rsid w:val="002F5CE6"/>
    <w:rPr>
      <w:rFonts w:ascii="Symbol" w:hAnsi="Symbol"/>
    </w:rPr>
  </w:style>
  <w:style w:type="character" w:customStyle="1" w:styleId="WW8Num660z2">
    <w:name w:val="WW8Num660z2"/>
    <w:rsid w:val="002F5CE6"/>
    <w:rPr>
      <w:sz w:val="24"/>
    </w:rPr>
  </w:style>
  <w:style w:type="character" w:customStyle="1" w:styleId="WW8Num662z0">
    <w:name w:val="WW8Num662z0"/>
    <w:rsid w:val="002F5CE6"/>
    <w:rPr>
      <w:b w:val="0"/>
      <w:i w:val="0"/>
    </w:rPr>
  </w:style>
  <w:style w:type="character" w:customStyle="1" w:styleId="WW8Num663z0">
    <w:name w:val="WW8Num66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2F5CE6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2F5CE6"/>
    <w:rPr>
      <w:b/>
      <w:u w:val="single"/>
    </w:rPr>
  </w:style>
  <w:style w:type="character" w:customStyle="1" w:styleId="WW8Num671z0">
    <w:name w:val="WW8Num671z0"/>
    <w:rsid w:val="002F5CE6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2F5CE6"/>
    <w:rPr>
      <w:rFonts w:ascii="Courier New" w:hAnsi="Courier New"/>
    </w:rPr>
  </w:style>
  <w:style w:type="character" w:customStyle="1" w:styleId="WW8Num671z2">
    <w:name w:val="WW8Num671z2"/>
    <w:rsid w:val="002F5CE6"/>
    <w:rPr>
      <w:rFonts w:ascii="Wingdings" w:hAnsi="Wingdings"/>
    </w:rPr>
  </w:style>
  <w:style w:type="character" w:customStyle="1" w:styleId="WW8Num671z3">
    <w:name w:val="WW8Num671z3"/>
    <w:rsid w:val="002F5CE6"/>
    <w:rPr>
      <w:rFonts w:ascii="Symbol" w:hAnsi="Symbol"/>
    </w:rPr>
  </w:style>
  <w:style w:type="character" w:customStyle="1" w:styleId="WW8Num672z0">
    <w:name w:val="WW8Num672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2F5CE6"/>
    <w:rPr>
      <w:rFonts w:ascii="Symbol" w:eastAsia="Times New Roman" w:hAnsi="Symbol" w:cs="Times New Roman"/>
    </w:rPr>
  </w:style>
  <w:style w:type="character" w:customStyle="1" w:styleId="WW8Num674z0">
    <w:name w:val="WW8Num674z0"/>
    <w:rsid w:val="002F5CE6"/>
    <w:rPr>
      <w:rFonts w:ascii="Symbol" w:hAnsi="Symbol"/>
    </w:rPr>
  </w:style>
  <w:style w:type="character" w:customStyle="1" w:styleId="WW8Num674z1">
    <w:name w:val="WW8Num674z1"/>
    <w:rsid w:val="002F5CE6"/>
    <w:rPr>
      <w:rFonts w:ascii="Courier New" w:hAnsi="Courier New"/>
    </w:rPr>
  </w:style>
  <w:style w:type="character" w:customStyle="1" w:styleId="WW8Num674z2">
    <w:name w:val="WW8Num674z2"/>
    <w:rsid w:val="002F5CE6"/>
    <w:rPr>
      <w:rFonts w:ascii="Wingdings" w:hAnsi="Wingdings"/>
    </w:rPr>
  </w:style>
  <w:style w:type="character" w:customStyle="1" w:styleId="WW8Num675z0">
    <w:name w:val="WW8Num675z0"/>
    <w:rsid w:val="002F5CE6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2F5CE6"/>
    <w:rPr>
      <w:rFonts w:ascii="Courier New" w:hAnsi="Courier New"/>
    </w:rPr>
  </w:style>
  <w:style w:type="character" w:customStyle="1" w:styleId="WW8Num675z2">
    <w:name w:val="WW8Num675z2"/>
    <w:rsid w:val="002F5CE6"/>
    <w:rPr>
      <w:rFonts w:ascii="Wingdings" w:hAnsi="Wingdings"/>
    </w:rPr>
  </w:style>
  <w:style w:type="character" w:customStyle="1" w:styleId="WW8Num675z3">
    <w:name w:val="WW8Num675z3"/>
    <w:rsid w:val="002F5CE6"/>
    <w:rPr>
      <w:rFonts w:ascii="Symbol" w:hAnsi="Symbol"/>
    </w:rPr>
  </w:style>
  <w:style w:type="character" w:customStyle="1" w:styleId="WW8Num677z1">
    <w:name w:val="WW8Num677z1"/>
    <w:rsid w:val="002F5CE6"/>
    <w:rPr>
      <w:rFonts w:ascii="Arial" w:hAnsi="Arial"/>
      <w:b w:val="0"/>
      <w:i w:val="0"/>
    </w:rPr>
  </w:style>
  <w:style w:type="character" w:customStyle="1" w:styleId="WW8Num679z0">
    <w:name w:val="WW8Num67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2F5CE6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2F5CE6"/>
    <w:rPr>
      <w:rFonts w:ascii="Courier New" w:hAnsi="Courier New"/>
    </w:rPr>
  </w:style>
  <w:style w:type="character" w:customStyle="1" w:styleId="WW8Num680z2">
    <w:name w:val="WW8Num680z2"/>
    <w:rsid w:val="002F5CE6"/>
    <w:rPr>
      <w:rFonts w:ascii="Wingdings" w:hAnsi="Wingdings"/>
    </w:rPr>
  </w:style>
  <w:style w:type="character" w:customStyle="1" w:styleId="WW8Num680z3">
    <w:name w:val="WW8Num680z3"/>
    <w:rsid w:val="002F5CE6"/>
    <w:rPr>
      <w:rFonts w:ascii="Symbol" w:hAnsi="Symbol"/>
    </w:rPr>
  </w:style>
  <w:style w:type="character" w:customStyle="1" w:styleId="WW8Num681z0">
    <w:name w:val="WW8Num681z0"/>
    <w:rsid w:val="002F5CE6"/>
    <w:rPr>
      <w:rFonts w:ascii="Symbol" w:hAnsi="Symbol"/>
    </w:rPr>
  </w:style>
  <w:style w:type="character" w:customStyle="1" w:styleId="WW8Num681z1">
    <w:name w:val="WW8Num681z1"/>
    <w:rsid w:val="002F5CE6"/>
    <w:rPr>
      <w:rFonts w:ascii="Courier New" w:hAnsi="Courier New"/>
    </w:rPr>
  </w:style>
  <w:style w:type="character" w:customStyle="1" w:styleId="WW8Num681z2">
    <w:name w:val="WW8Num681z2"/>
    <w:rsid w:val="002F5CE6"/>
    <w:rPr>
      <w:rFonts w:ascii="Wingdings" w:hAnsi="Wingdings"/>
    </w:rPr>
  </w:style>
  <w:style w:type="character" w:customStyle="1" w:styleId="WW8Num683z0">
    <w:name w:val="WW8Num683z0"/>
    <w:rsid w:val="002F5CE6"/>
    <w:rPr>
      <w:rFonts w:ascii="Arial" w:hAnsi="Arial"/>
      <w:b w:val="0"/>
      <w:i w:val="0"/>
    </w:rPr>
  </w:style>
  <w:style w:type="character" w:customStyle="1" w:styleId="WW8Num687z1">
    <w:name w:val="WW8Num687z1"/>
    <w:rsid w:val="002F5CE6"/>
    <w:rPr>
      <w:rFonts w:ascii="Courier New" w:hAnsi="Courier New"/>
    </w:rPr>
  </w:style>
  <w:style w:type="character" w:customStyle="1" w:styleId="WW8Num687z2">
    <w:name w:val="WW8Num687z2"/>
    <w:rsid w:val="002F5CE6"/>
    <w:rPr>
      <w:rFonts w:ascii="Wingdings" w:hAnsi="Wingdings"/>
    </w:rPr>
  </w:style>
  <w:style w:type="character" w:customStyle="1" w:styleId="WW8Num687z3">
    <w:name w:val="WW8Num687z3"/>
    <w:rsid w:val="002F5CE6"/>
    <w:rPr>
      <w:rFonts w:ascii="Symbol" w:hAnsi="Symbol"/>
    </w:rPr>
  </w:style>
  <w:style w:type="character" w:customStyle="1" w:styleId="WW8Num688z0">
    <w:name w:val="WW8Num688z0"/>
    <w:rsid w:val="002F5CE6"/>
    <w:rPr>
      <w:rFonts w:ascii="Arial" w:hAnsi="Arial"/>
      <w:b w:val="0"/>
      <w:i w:val="0"/>
    </w:rPr>
  </w:style>
  <w:style w:type="character" w:customStyle="1" w:styleId="WW8Num690z0">
    <w:name w:val="WW8Num690z0"/>
    <w:rsid w:val="002F5CE6"/>
    <w:rPr>
      <w:b/>
      <w:u w:val="single"/>
    </w:rPr>
  </w:style>
  <w:style w:type="character" w:customStyle="1" w:styleId="WW8Num693z0">
    <w:name w:val="WW8Num693z0"/>
    <w:rsid w:val="002F5CE6"/>
    <w:rPr>
      <w:b w:val="0"/>
      <w:i w:val="0"/>
    </w:rPr>
  </w:style>
  <w:style w:type="character" w:customStyle="1" w:styleId="WW8Num695z0">
    <w:name w:val="WW8Num695z0"/>
    <w:rsid w:val="002F5CE6"/>
    <w:rPr>
      <w:rFonts w:ascii="Wingdings" w:hAnsi="Wingdings"/>
    </w:rPr>
  </w:style>
  <w:style w:type="character" w:customStyle="1" w:styleId="WW8Num695z3">
    <w:name w:val="WW8Num695z3"/>
    <w:rsid w:val="002F5CE6"/>
    <w:rPr>
      <w:rFonts w:ascii="Symbol" w:hAnsi="Symbol"/>
    </w:rPr>
  </w:style>
  <w:style w:type="character" w:customStyle="1" w:styleId="WW8Num696z0">
    <w:name w:val="WW8Num696z0"/>
    <w:rsid w:val="002F5CE6"/>
    <w:rPr>
      <w:b/>
      <w:i w:val="0"/>
    </w:rPr>
  </w:style>
  <w:style w:type="character" w:customStyle="1" w:styleId="WW8Num697z0">
    <w:name w:val="WW8Num697z0"/>
    <w:rsid w:val="002F5CE6"/>
    <w:rPr>
      <w:b w:val="0"/>
    </w:rPr>
  </w:style>
  <w:style w:type="character" w:customStyle="1" w:styleId="WW8Num698z0">
    <w:name w:val="WW8Num698z0"/>
    <w:rsid w:val="002F5CE6"/>
    <w:rPr>
      <w:rFonts w:ascii="Symbol" w:hAnsi="Symbol"/>
    </w:rPr>
  </w:style>
  <w:style w:type="character" w:customStyle="1" w:styleId="WW8Num698z1">
    <w:name w:val="WW8Num698z1"/>
    <w:rsid w:val="002F5CE6"/>
    <w:rPr>
      <w:rFonts w:ascii="Courier New" w:hAnsi="Courier New"/>
    </w:rPr>
  </w:style>
  <w:style w:type="character" w:customStyle="1" w:styleId="WW8Num698z2">
    <w:name w:val="WW8Num698z2"/>
    <w:rsid w:val="002F5CE6"/>
    <w:rPr>
      <w:rFonts w:ascii="Wingdings" w:hAnsi="Wingdings"/>
    </w:rPr>
  </w:style>
  <w:style w:type="character" w:customStyle="1" w:styleId="WW8Num699z0">
    <w:name w:val="WW8Num699z0"/>
    <w:rsid w:val="002F5CE6"/>
    <w:rPr>
      <w:rFonts w:ascii="Arial" w:hAnsi="Arial"/>
      <w:b w:val="0"/>
      <w:i w:val="0"/>
    </w:rPr>
  </w:style>
  <w:style w:type="character" w:customStyle="1" w:styleId="WW8Num702z0">
    <w:name w:val="WW8Num702z0"/>
    <w:rsid w:val="002F5CE6"/>
    <w:rPr>
      <w:rFonts w:ascii="Symbol" w:hAnsi="Symbol"/>
    </w:rPr>
  </w:style>
  <w:style w:type="character" w:customStyle="1" w:styleId="WW8Num702z1">
    <w:name w:val="WW8Num702z1"/>
    <w:rsid w:val="002F5CE6"/>
    <w:rPr>
      <w:rFonts w:ascii="Courier New" w:hAnsi="Courier New"/>
    </w:rPr>
  </w:style>
  <w:style w:type="character" w:customStyle="1" w:styleId="WW8Num702z2">
    <w:name w:val="WW8Num702z2"/>
    <w:rsid w:val="002F5CE6"/>
    <w:rPr>
      <w:rFonts w:ascii="Wingdings" w:hAnsi="Wingdings"/>
    </w:rPr>
  </w:style>
  <w:style w:type="character" w:customStyle="1" w:styleId="WW8Num706z0">
    <w:name w:val="WW8Num70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2F5CE6"/>
    <w:rPr>
      <w:b w:val="0"/>
      <w:i w:val="0"/>
    </w:rPr>
  </w:style>
  <w:style w:type="character" w:customStyle="1" w:styleId="WW8Num710z1">
    <w:name w:val="WW8Num710z1"/>
    <w:rsid w:val="002F5CE6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2F5CE6"/>
    <w:rPr>
      <w:b w:val="0"/>
      <w:i w:val="0"/>
    </w:rPr>
  </w:style>
  <w:style w:type="character" w:customStyle="1" w:styleId="WW8Num711z1">
    <w:name w:val="WW8Num711z1"/>
    <w:rsid w:val="002F5CE6"/>
    <w:rPr>
      <w:rFonts w:ascii="Symbol" w:hAnsi="Symbol"/>
    </w:rPr>
  </w:style>
  <w:style w:type="character" w:customStyle="1" w:styleId="WW8Num714z1">
    <w:name w:val="WW8Num714z1"/>
    <w:rsid w:val="002F5CE6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2F5CE6"/>
    <w:rPr>
      <w:rFonts w:ascii="Symbol" w:eastAsia="Times New Roman" w:hAnsi="Symbol" w:cs="Times New Roman"/>
    </w:rPr>
  </w:style>
  <w:style w:type="character" w:customStyle="1" w:styleId="WW8Num715z0">
    <w:name w:val="WW8Num715z0"/>
    <w:rsid w:val="002F5CE6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2F5CE6"/>
    <w:rPr>
      <w:rFonts w:ascii="Courier New" w:hAnsi="Courier New"/>
    </w:rPr>
  </w:style>
  <w:style w:type="character" w:customStyle="1" w:styleId="WW8Num715z2">
    <w:name w:val="WW8Num715z2"/>
    <w:rsid w:val="002F5CE6"/>
    <w:rPr>
      <w:rFonts w:ascii="Wingdings" w:hAnsi="Wingdings"/>
    </w:rPr>
  </w:style>
  <w:style w:type="character" w:customStyle="1" w:styleId="WW8Num715z3">
    <w:name w:val="WW8Num715z3"/>
    <w:rsid w:val="002F5CE6"/>
    <w:rPr>
      <w:rFonts w:ascii="Symbol" w:hAnsi="Symbol"/>
    </w:rPr>
  </w:style>
  <w:style w:type="character" w:customStyle="1" w:styleId="WW8Num716z0">
    <w:name w:val="WW8Num716z0"/>
    <w:rsid w:val="002F5CE6"/>
    <w:rPr>
      <w:b w:val="0"/>
      <w:i w:val="0"/>
    </w:rPr>
  </w:style>
  <w:style w:type="character" w:customStyle="1" w:styleId="WW8Num718z0">
    <w:name w:val="WW8Num718z0"/>
    <w:rsid w:val="002F5CE6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2F5CE6"/>
    <w:rPr>
      <w:rFonts w:ascii="Courier New" w:hAnsi="Courier New"/>
    </w:rPr>
  </w:style>
  <w:style w:type="character" w:customStyle="1" w:styleId="WW8Num718z2">
    <w:name w:val="WW8Num718z2"/>
    <w:rsid w:val="002F5CE6"/>
    <w:rPr>
      <w:rFonts w:ascii="Wingdings" w:hAnsi="Wingdings"/>
    </w:rPr>
  </w:style>
  <w:style w:type="character" w:customStyle="1" w:styleId="WW8Num718z3">
    <w:name w:val="WW8Num718z3"/>
    <w:rsid w:val="002F5CE6"/>
    <w:rPr>
      <w:rFonts w:ascii="Symbol" w:hAnsi="Symbol"/>
    </w:rPr>
  </w:style>
  <w:style w:type="character" w:customStyle="1" w:styleId="WW8Num719z0">
    <w:name w:val="WW8Num719z0"/>
    <w:rsid w:val="002F5CE6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2F5CE6"/>
    <w:rPr>
      <w:rFonts w:ascii="Courier New" w:hAnsi="Courier New"/>
    </w:rPr>
  </w:style>
  <w:style w:type="character" w:customStyle="1" w:styleId="WW8Num719z2">
    <w:name w:val="WW8Num719z2"/>
    <w:rsid w:val="002F5CE6"/>
    <w:rPr>
      <w:rFonts w:ascii="Wingdings" w:hAnsi="Wingdings"/>
    </w:rPr>
  </w:style>
  <w:style w:type="character" w:customStyle="1" w:styleId="WW8Num719z3">
    <w:name w:val="WW8Num719z3"/>
    <w:rsid w:val="002F5CE6"/>
    <w:rPr>
      <w:rFonts w:ascii="Symbol" w:hAnsi="Symbol"/>
    </w:rPr>
  </w:style>
  <w:style w:type="character" w:customStyle="1" w:styleId="WW8Num720z0">
    <w:name w:val="WW8Num720z0"/>
    <w:rsid w:val="002F5CE6"/>
    <w:rPr>
      <w:b/>
      <w:i w:val="0"/>
    </w:rPr>
  </w:style>
  <w:style w:type="character" w:customStyle="1" w:styleId="WW8Num721z1">
    <w:name w:val="WW8Num721z1"/>
    <w:rsid w:val="002F5CE6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2F5CE6"/>
    <w:rPr>
      <w:rFonts w:ascii="Symbol" w:hAnsi="Symbol"/>
    </w:rPr>
  </w:style>
  <w:style w:type="character" w:customStyle="1" w:styleId="WW8Num722z1">
    <w:name w:val="WW8Num722z1"/>
    <w:rsid w:val="002F5CE6"/>
    <w:rPr>
      <w:rFonts w:ascii="Courier New" w:hAnsi="Courier New"/>
    </w:rPr>
  </w:style>
  <w:style w:type="character" w:customStyle="1" w:styleId="WW8Num722z2">
    <w:name w:val="WW8Num722z2"/>
    <w:rsid w:val="002F5CE6"/>
    <w:rPr>
      <w:rFonts w:ascii="Wingdings" w:hAnsi="Wingdings"/>
    </w:rPr>
  </w:style>
  <w:style w:type="character" w:customStyle="1" w:styleId="WW8Num724z0">
    <w:name w:val="WW8Num724z0"/>
    <w:rsid w:val="002F5CE6"/>
    <w:rPr>
      <w:rFonts w:ascii="Arial" w:hAnsi="Arial"/>
      <w:b w:val="0"/>
      <w:i w:val="0"/>
    </w:rPr>
  </w:style>
  <w:style w:type="character" w:customStyle="1" w:styleId="WW8Num726z0">
    <w:name w:val="WW8Num726z0"/>
    <w:rsid w:val="002F5CE6"/>
    <w:rPr>
      <w:rFonts w:ascii="Symbol" w:hAnsi="Symbol"/>
    </w:rPr>
  </w:style>
  <w:style w:type="character" w:customStyle="1" w:styleId="WW8Num726z1">
    <w:name w:val="WW8Num726z1"/>
    <w:rsid w:val="002F5CE6"/>
    <w:rPr>
      <w:rFonts w:ascii="Courier New" w:hAnsi="Courier New"/>
    </w:rPr>
  </w:style>
  <w:style w:type="character" w:customStyle="1" w:styleId="WW8Num726z2">
    <w:name w:val="WW8Num726z2"/>
    <w:rsid w:val="002F5CE6"/>
    <w:rPr>
      <w:rFonts w:ascii="Wingdings" w:hAnsi="Wingdings"/>
    </w:rPr>
  </w:style>
  <w:style w:type="character" w:customStyle="1" w:styleId="WW8Num728z0">
    <w:name w:val="WW8Num728z0"/>
    <w:rsid w:val="002F5CE6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2F5CE6"/>
    <w:rPr>
      <w:rFonts w:ascii="Symbol" w:hAnsi="Symbol"/>
    </w:rPr>
  </w:style>
  <w:style w:type="character" w:customStyle="1" w:styleId="WW8Num728z2">
    <w:name w:val="WW8Num728z2"/>
    <w:rsid w:val="002F5CE6"/>
    <w:rPr>
      <w:rFonts w:ascii="Wingdings" w:hAnsi="Wingdings"/>
    </w:rPr>
  </w:style>
  <w:style w:type="character" w:customStyle="1" w:styleId="WW8Num728z4">
    <w:name w:val="WW8Num728z4"/>
    <w:rsid w:val="002F5CE6"/>
    <w:rPr>
      <w:rFonts w:ascii="Courier New" w:hAnsi="Courier New"/>
    </w:rPr>
  </w:style>
  <w:style w:type="character" w:customStyle="1" w:styleId="WW8Num738z0">
    <w:name w:val="WW8Num738z0"/>
    <w:rsid w:val="002F5CE6"/>
    <w:rPr>
      <w:rFonts w:ascii="Symbol" w:hAnsi="Symbol"/>
    </w:rPr>
  </w:style>
  <w:style w:type="character" w:customStyle="1" w:styleId="WW8Num738z1">
    <w:name w:val="WW8Num738z1"/>
    <w:rsid w:val="002F5CE6"/>
    <w:rPr>
      <w:rFonts w:ascii="Courier New" w:hAnsi="Courier New"/>
    </w:rPr>
  </w:style>
  <w:style w:type="character" w:customStyle="1" w:styleId="WW8Num738z2">
    <w:name w:val="WW8Num738z2"/>
    <w:rsid w:val="002F5CE6"/>
    <w:rPr>
      <w:rFonts w:ascii="Wingdings" w:hAnsi="Wingdings"/>
    </w:rPr>
  </w:style>
  <w:style w:type="character" w:customStyle="1" w:styleId="WW8Num739z0">
    <w:name w:val="WW8Num73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2F5CE6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2F5CE6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2F5CE6"/>
    <w:rPr>
      <w:rFonts w:ascii="Symbol" w:hAnsi="Symbol"/>
    </w:rPr>
  </w:style>
  <w:style w:type="character" w:customStyle="1" w:styleId="WW8Num741z1">
    <w:name w:val="WW8Num741z1"/>
    <w:rsid w:val="002F5CE6"/>
    <w:rPr>
      <w:rFonts w:ascii="Courier New" w:hAnsi="Courier New"/>
    </w:rPr>
  </w:style>
  <w:style w:type="character" w:customStyle="1" w:styleId="WW8Num741z2">
    <w:name w:val="WW8Num741z2"/>
    <w:rsid w:val="002F5CE6"/>
    <w:rPr>
      <w:rFonts w:ascii="Wingdings" w:hAnsi="Wingdings"/>
    </w:rPr>
  </w:style>
  <w:style w:type="character" w:customStyle="1" w:styleId="WW8Num742z0">
    <w:name w:val="WW8Num742z0"/>
    <w:rsid w:val="002F5CE6"/>
    <w:rPr>
      <w:b w:val="0"/>
      <w:i w:val="0"/>
    </w:rPr>
  </w:style>
  <w:style w:type="character" w:customStyle="1" w:styleId="WW8Num744z0">
    <w:name w:val="WW8Num744z0"/>
    <w:rsid w:val="002F5CE6"/>
    <w:rPr>
      <w:rFonts w:ascii="Symbol" w:hAnsi="Symbol"/>
    </w:rPr>
  </w:style>
  <w:style w:type="character" w:customStyle="1" w:styleId="WW8Num744z1">
    <w:name w:val="WW8Num744z1"/>
    <w:rsid w:val="002F5CE6"/>
    <w:rPr>
      <w:rFonts w:ascii="Courier New" w:hAnsi="Courier New"/>
    </w:rPr>
  </w:style>
  <w:style w:type="character" w:customStyle="1" w:styleId="WW8Num744z2">
    <w:name w:val="WW8Num744z2"/>
    <w:rsid w:val="002F5CE6"/>
    <w:rPr>
      <w:rFonts w:ascii="Wingdings" w:hAnsi="Wingdings"/>
    </w:rPr>
  </w:style>
  <w:style w:type="character" w:customStyle="1" w:styleId="WW8Num745z0">
    <w:name w:val="WW8Num745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2F5CE6"/>
    <w:rPr>
      <w:rFonts w:ascii="Arial" w:eastAsia="Calibri" w:hAnsi="Arial" w:cs="Arial"/>
    </w:rPr>
  </w:style>
  <w:style w:type="character" w:customStyle="1" w:styleId="WW8Num748z1">
    <w:name w:val="WW8Num748z1"/>
    <w:rsid w:val="002F5CE6"/>
    <w:rPr>
      <w:rFonts w:ascii="Courier New" w:hAnsi="Courier New" w:cs="Courier New"/>
    </w:rPr>
  </w:style>
  <w:style w:type="character" w:customStyle="1" w:styleId="WW8Num748z2">
    <w:name w:val="WW8Num748z2"/>
    <w:rsid w:val="002F5CE6"/>
    <w:rPr>
      <w:rFonts w:ascii="Wingdings" w:hAnsi="Wingdings"/>
    </w:rPr>
  </w:style>
  <w:style w:type="character" w:customStyle="1" w:styleId="WW8Num748z3">
    <w:name w:val="WW8Num748z3"/>
    <w:rsid w:val="002F5CE6"/>
    <w:rPr>
      <w:rFonts w:ascii="Symbol" w:hAnsi="Symbol"/>
    </w:rPr>
  </w:style>
  <w:style w:type="character" w:customStyle="1" w:styleId="WW8Num750z0">
    <w:name w:val="WW8Num750z0"/>
    <w:rsid w:val="002F5CE6"/>
    <w:rPr>
      <w:rFonts w:ascii="Symbol" w:hAnsi="Symbol"/>
    </w:rPr>
  </w:style>
  <w:style w:type="character" w:customStyle="1" w:styleId="WW8Num750z1">
    <w:name w:val="WW8Num750z1"/>
    <w:rsid w:val="002F5CE6"/>
    <w:rPr>
      <w:rFonts w:ascii="Courier New" w:hAnsi="Courier New"/>
    </w:rPr>
  </w:style>
  <w:style w:type="character" w:customStyle="1" w:styleId="WW8Num750z2">
    <w:name w:val="WW8Num750z2"/>
    <w:rsid w:val="002F5CE6"/>
    <w:rPr>
      <w:rFonts w:ascii="Wingdings" w:hAnsi="Wingdings"/>
    </w:rPr>
  </w:style>
  <w:style w:type="character" w:customStyle="1" w:styleId="WW8Num755z0">
    <w:name w:val="WW8Num755z0"/>
    <w:rsid w:val="002F5CE6"/>
    <w:rPr>
      <w:b w:val="0"/>
      <w:i w:val="0"/>
    </w:rPr>
  </w:style>
  <w:style w:type="character" w:customStyle="1" w:styleId="WW8Num756z0">
    <w:name w:val="WW8Num75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2F5CE6"/>
    <w:rPr>
      <w:b w:val="0"/>
      <w:i w:val="0"/>
      <w:sz w:val="24"/>
      <w:szCs w:val="24"/>
    </w:rPr>
  </w:style>
  <w:style w:type="character" w:customStyle="1" w:styleId="WW8Num759z0">
    <w:name w:val="WW8Num759z0"/>
    <w:rsid w:val="002F5CE6"/>
    <w:rPr>
      <w:rFonts w:ascii="Symbol" w:hAnsi="Symbol"/>
    </w:rPr>
  </w:style>
  <w:style w:type="character" w:customStyle="1" w:styleId="WW8Num759z1">
    <w:name w:val="WW8Num759z1"/>
    <w:rsid w:val="002F5CE6"/>
    <w:rPr>
      <w:rFonts w:ascii="Arial" w:eastAsia="Times New Roman" w:hAnsi="Arial" w:cs="Arial"/>
    </w:rPr>
  </w:style>
  <w:style w:type="character" w:customStyle="1" w:styleId="WW8Num759z2">
    <w:name w:val="WW8Num759z2"/>
    <w:rsid w:val="002F5CE6"/>
    <w:rPr>
      <w:rFonts w:ascii="Wingdings" w:hAnsi="Wingdings"/>
    </w:rPr>
  </w:style>
  <w:style w:type="character" w:customStyle="1" w:styleId="WW8Num759z4">
    <w:name w:val="WW8Num759z4"/>
    <w:rsid w:val="002F5CE6"/>
    <w:rPr>
      <w:rFonts w:ascii="Courier New" w:hAnsi="Courier New"/>
    </w:rPr>
  </w:style>
  <w:style w:type="character" w:customStyle="1" w:styleId="WW8Num760z0">
    <w:name w:val="WW8Num76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2F5CE6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2F5CE6"/>
    <w:rPr>
      <w:rFonts w:ascii="Arial" w:hAnsi="Arial"/>
      <w:b w:val="0"/>
      <w:i w:val="0"/>
    </w:rPr>
  </w:style>
  <w:style w:type="character" w:customStyle="1" w:styleId="WW8Num767z0">
    <w:name w:val="WW8Num76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2F5CE6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2F5CE6"/>
    <w:rPr>
      <w:rFonts w:ascii="Courier New" w:hAnsi="Courier New"/>
    </w:rPr>
  </w:style>
  <w:style w:type="character" w:customStyle="1" w:styleId="WW8Num768z2">
    <w:name w:val="WW8Num768z2"/>
    <w:rsid w:val="002F5CE6"/>
    <w:rPr>
      <w:rFonts w:ascii="Wingdings" w:hAnsi="Wingdings"/>
    </w:rPr>
  </w:style>
  <w:style w:type="character" w:customStyle="1" w:styleId="WW8Num768z3">
    <w:name w:val="WW8Num768z3"/>
    <w:rsid w:val="002F5CE6"/>
    <w:rPr>
      <w:rFonts w:ascii="Symbol" w:hAnsi="Symbol"/>
    </w:rPr>
  </w:style>
  <w:style w:type="character" w:customStyle="1" w:styleId="WW8Num769z0">
    <w:name w:val="WW8Num769z0"/>
    <w:rsid w:val="002F5CE6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2F5CE6"/>
    <w:rPr>
      <w:rFonts w:ascii="Courier New" w:hAnsi="Courier New"/>
    </w:rPr>
  </w:style>
  <w:style w:type="character" w:customStyle="1" w:styleId="WW8Num769z2">
    <w:name w:val="WW8Num769z2"/>
    <w:rsid w:val="002F5CE6"/>
    <w:rPr>
      <w:rFonts w:ascii="Wingdings" w:hAnsi="Wingdings"/>
    </w:rPr>
  </w:style>
  <w:style w:type="character" w:customStyle="1" w:styleId="WW8Num769z3">
    <w:name w:val="WW8Num769z3"/>
    <w:rsid w:val="002F5CE6"/>
    <w:rPr>
      <w:rFonts w:ascii="Symbol" w:hAnsi="Symbol"/>
    </w:rPr>
  </w:style>
  <w:style w:type="character" w:customStyle="1" w:styleId="WW8Num771z0">
    <w:name w:val="WW8Num771z0"/>
    <w:rsid w:val="002F5CE6"/>
    <w:rPr>
      <w:rFonts w:ascii="Symbol" w:hAnsi="Symbol"/>
    </w:rPr>
  </w:style>
  <w:style w:type="character" w:customStyle="1" w:styleId="WW8Num771z1">
    <w:name w:val="WW8Num771z1"/>
    <w:rsid w:val="002F5CE6"/>
    <w:rPr>
      <w:rFonts w:ascii="Courier New" w:hAnsi="Courier New"/>
    </w:rPr>
  </w:style>
  <w:style w:type="character" w:customStyle="1" w:styleId="WW8Num771z2">
    <w:name w:val="WW8Num771z2"/>
    <w:rsid w:val="002F5CE6"/>
    <w:rPr>
      <w:rFonts w:ascii="Wingdings" w:hAnsi="Wingdings"/>
    </w:rPr>
  </w:style>
  <w:style w:type="character" w:customStyle="1" w:styleId="WW8Num773z0">
    <w:name w:val="WW8Num773z0"/>
    <w:rsid w:val="002F5CE6"/>
    <w:rPr>
      <w:rFonts w:ascii="Symbol" w:hAnsi="Symbol"/>
    </w:rPr>
  </w:style>
  <w:style w:type="character" w:customStyle="1" w:styleId="WW8Num773z1">
    <w:name w:val="WW8Num773z1"/>
    <w:rsid w:val="002F5CE6"/>
    <w:rPr>
      <w:rFonts w:ascii="Courier New" w:hAnsi="Courier New"/>
    </w:rPr>
  </w:style>
  <w:style w:type="character" w:customStyle="1" w:styleId="WW8Num773z2">
    <w:name w:val="WW8Num773z2"/>
    <w:rsid w:val="002F5CE6"/>
    <w:rPr>
      <w:rFonts w:ascii="Wingdings" w:hAnsi="Wingdings"/>
    </w:rPr>
  </w:style>
  <w:style w:type="character" w:customStyle="1" w:styleId="WW8Num775z0">
    <w:name w:val="WW8Num775z0"/>
    <w:rsid w:val="002F5CE6"/>
    <w:rPr>
      <w:rFonts w:ascii="Arial" w:hAnsi="Arial"/>
      <w:b w:val="0"/>
      <w:i w:val="0"/>
    </w:rPr>
  </w:style>
  <w:style w:type="character" w:customStyle="1" w:styleId="WW8Num776z0">
    <w:name w:val="WW8Num77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2F5CE6"/>
    <w:rPr>
      <w:rFonts w:ascii="Symbol" w:hAnsi="Symbol"/>
    </w:rPr>
  </w:style>
  <w:style w:type="character" w:customStyle="1" w:styleId="WW8Num779z2">
    <w:name w:val="WW8Num779z2"/>
    <w:rsid w:val="002F5CE6"/>
    <w:rPr>
      <w:rFonts w:ascii="Wingdings" w:hAnsi="Wingdings"/>
    </w:rPr>
  </w:style>
  <w:style w:type="character" w:customStyle="1" w:styleId="WW8Num779z4">
    <w:name w:val="WW8Num779z4"/>
    <w:rsid w:val="002F5CE6"/>
    <w:rPr>
      <w:rFonts w:ascii="Courier New" w:hAnsi="Courier New"/>
    </w:rPr>
  </w:style>
  <w:style w:type="character" w:customStyle="1" w:styleId="WW8Num780z1">
    <w:name w:val="WW8Num780z1"/>
    <w:rsid w:val="002F5CE6"/>
    <w:rPr>
      <w:rFonts w:ascii="Courier New" w:hAnsi="Courier New"/>
    </w:rPr>
  </w:style>
  <w:style w:type="character" w:customStyle="1" w:styleId="WW8Num780z2">
    <w:name w:val="WW8Num780z2"/>
    <w:rsid w:val="002F5CE6"/>
    <w:rPr>
      <w:rFonts w:ascii="Wingdings" w:hAnsi="Wingdings"/>
    </w:rPr>
  </w:style>
  <w:style w:type="character" w:customStyle="1" w:styleId="WW8Num780z3">
    <w:name w:val="WW8Num780z3"/>
    <w:rsid w:val="002F5CE6"/>
    <w:rPr>
      <w:rFonts w:ascii="Symbol" w:hAnsi="Symbol"/>
    </w:rPr>
  </w:style>
  <w:style w:type="character" w:customStyle="1" w:styleId="WW8Num783z0">
    <w:name w:val="WW8Num783z0"/>
    <w:rsid w:val="002F5CE6"/>
    <w:rPr>
      <w:rFonts w:ascii="Arial" w:hAnsi="Arial"/>
      <w:b w:val="0"/>
      <w:i w:val="0"/>
    </w:rPr>
  </w:style>
  <w:style w:type="character" w:customStyle="1" w:styleId="WW8Num784z0">
    <w:name w:val="WW8Num784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2F5CE6"/>
    <w:rPr>
      <w:rFonts w:ascii="Symbol" w:hAnsi="Symbol"/>
    </w:rPr>
  </w:style>
  <w:style w:type="character" w:customStyle="1" w:styleId="WW8Num786z1">
    <w:name w:val="WW8Num786z1"/>
    <w:rsid w:val="002F5CE6"/>
    <w:rPr>
      <w:rFonts w:ascii="Courier New" w:hAnsi="Courier New"/>
    </w:rPr>
  </w:style>
  <w:style w:type="character" w:customStyle="1" w:styleId="WW8Num786z2">
    <w:name w:val="WW8Num786z2"/>
    <w:rsid w:val="002F5CE6"/>
    <w:rPr>
      <w:rFonts w:ascii="Wingdings" w:hAnsi="Wingdings"/>
    </w:rPr>
  </w:style>
  <w:style w:type="character" w:customStyle="1" w:styleId="WW8Num787z0">
    <w:name w:val="WW8Num787z0"/>
    <w:rsid w:val="002F5CE6"/>
    <w:rPr>
      <w:rFonts w:ascii="Arial" w:hAnsi="Arial"/>
      <w:b w:val="0"/>
      <w:i w:val="0"/>
    </w:rPr>
  </w:style>
  <w:style w:type="character" w:customStyle="1" w:styleId="WW8Num789z0">
    <w:name w:val="WW8Num789z0"/>
    <w:rsid w:val="002F5CE6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2F5CE6"/>
    <w:rPr>
      <w:rFonts w:ascii="Symbol" w:hAnsi="Symbol"/>
    </w:rPr>
  </w:style>
  <w:style w:type="character" w:customStyle="1" w:styleId="WW8Num789z2">
    <w:name w:val="WW8Num789z2"/>
    <w:rsid w:val="002F5CE6"/>
    <w:rPr>
      <w:rFonts w:ascii="Wingdings" w:hAnsi="Wingdings"/>
    </w:rPr>
  </w:style>
  <w:style w:type="character" w:customStyle="1" w:styleId="WW8Num789z4">
    <w:name w:val="WW8Num789z4"/>
    <w:rsid w:val="002F5CE6"/>
    <w:rPr>
      <w:rFonts w:ascii="Courier New" w:hAnsi="Courier New"/>
    </w:rPr>
  </w:style>
  <w:style w:type="character" w:customStyle="1" w:styleId="WW8Num791z0">
    <w:name w:val="WW8Num791z0"/>
    <w:rsid w:val="002F5CE6"/>
    <w:rPr>
      <w:rFonts w:ascii="Symbol" w:hAnsi="Symbol"/>
    </w:rPr>
  </w:style>
  <w:style w:type="character" w:customStyle="1" w:styleId="WW8Num791z1">
    <w:name w:val="WW8Num791z1"/>
    <w:rsid w:val="002F5CE6"/>
    <w:rPr>
      <w:rFonts w:ascii="Courier New" w:hAnsi="Courier New"/>
    </w:rPr>
  </w:style>
  <w:style w:type="character" w:customStyle="1" w:styleId="WW8Num791z2">
    <w:name w:val="WW8Num791z2"/>
    <w:rsid w:val="002F5CE6"/>
    <w:rPr>
      <w:rFonts w:ascii="Wingdings" w:hAnsi="Wingdings"/>
    </w:rPr>
  </w:style>
  <w:style w:type="character" w:customStyle="1" w:styleId="WW8Num793z0">
    <w:name w:val="WW8Num793z0"/>
    <w:rsid w:val="002F5CE6"/>
    <w:rPr>
      <w:b/>
    </w:rPr>
  </w:style>
  <w:style w:type="character" w:customStyle="1" w:styleId="WW8Num794z0">
    <w:name w:val="WW8Num794z0"/>
    <w:rsid w:val="002F5CE6"/>
    <w:rPr>
      <w:b w:val="0"/>
      <w:i w:val="0"/>
    </w:rPr>
  </w:style>
  <w:style w:type="character" w:customStyle="1" w:styleId="WW8Num795z0">
    <w:name w:val="WW8Num795z0"/>
    <w:rsid w:val="002F5CE6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2F5CE6"/>
    <w:rPr>
      <w:rFonts w:ascii="Courier New" w:hAnsi="Courier New"/>
    </w:rPr>
  </w:style>
  <w:style w:type="character" w:customStyle="1" w:styleId="WW8Num795z2">
    <w:name w:val="WW8Num795z2"/>
    <w:rsid w:val="002F5CE6"/>
    <w:rPr>
      <w:rFonts w:ascii="Wingdings" w:hAnsi="Wingdings"/>
    </w:rPr>
  </w:style>
  <w:style w:type="character" w:customStyle="1" w:styleId="WW8Num795z3">
    <w:name w:val="WW8Num795z3"/>
    <w:rsid w:val="002F5CE6"/>
    <w:rPr>
      <w:rFonts w:ascii="Symbol" w:hAnsi="Symbol"/>
    </w:rPr>
  </w:style>
  <w:style w:type="character" w:customStyle="1" w:styleId="WW8Num798z0">
    <w:name w:val="WW8Num798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2F5CE6"/>
    <w:rPr>
      <w:rFonts w:ascii="Symbol" w:hAnsi="Symbol"/>
    </w:rPr>
  </w:style>
  <w:style w:type="character" w:customStyle="1" w:styleId="WW8Num799z2">
    <w:name w:val="WW8Num799z2"/>
    <w:rsid w:val="002F5CE6"/>
    <w:rPr>
      <w:rFonts w:ascii="Wingdings" w:hAnsi="Wingdings"/>
    </w:rPr>
  </w:style>
  <w:style w:type="character" w:customStyle="1" w:styleId="WW8Num799z4">
    <w:name w:val="WW8Num799z4"/>
    <w:rsid w:val="002F5CE6"/>
    <w:rPr>
      <w:rFonts w:ascii="Courier New" w:hAnsi="Courier New"/>
    </w:rPr>
  </w:style>
  <w:style w:type="character" w:customStyle="1" w:styleId="WW8Num801z0">
    <w:name w:val="WW8Num801z0"/>
    <w:rsid w:val="002F5CE6"/>
    <w:rPr>
      <w:rFonts w:ascii="Symbol" w:hAnsi="Symbol"/>
    </w:rPr>
  </w:style>
  <w:style w:type="character" w:customStyle="1" w:styleId="WW8Num801z1">
    <w:name w:val="WW8Num801z1"/>
    <w:rsid w:val="002F5CE6"/>
    <w:rPr>
      <w:rFonts w:ascii="Wingdings" w:hAnsi="Wingdings"/>
    </w:rPr>
  </w:style>
  <w:style w:type="character" w:customStyle="1" w:styleId="WW8Num802z0">
    <w:name w:val="WW8Num802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2F5CE6"/>
    <w:rPr>
      <w:b w:val="0"/>
    </w:rPr>
  </w:style>
  <w:style w:type="character" w:customStyle="1" w:styleId="WW8Num803z1">
    <w:name w:val="WW8Num803z1"/>
    <w:rsid w:val="002F5CE6"/>
    <w:rPr>
      <w:rFonts w:ascii="Symbol" w:hAnsi="Symbol"/>
      <w:b w:val="0"/>
    </w:rPr>
  </w:style>
  <w:style w:type="character" w:customStyle="1" w:styleId="WW8Num803z2">
    <w:name w:val="WW8Num803z2"/>
    <w:rsid w:val="002F5CE6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2F5CE6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2F5CE6"/>
    <w:rPr>
      <w:rFonts w:ascii="Symbol" w:hAnsi="Symbol"/>
    </w:rPr>
  </w:style>
  <w:style w:type="character" w:customStyle="1" w:styleId="WW8Num805z1">
    <w:name w:val="WW8Num805z1"/>
    <w:rsid w:val="002F5CE6"/>
    <w:rPr>
      <w:rFonts w:ascii="Courier New" w:hAnsi="Courier New"/>
    </w:rPr>
  </w:style>
  <w:style w:type="character" w:customStyle="1" w:styleId="WW8Num805z2">
    <w:name w:val="WW8Num805z2"/>
    <w:rsid w:val="002F5CE6"/>
    <w:rPr>
      <w:rFonts w:ascii="Wingdings" w:hAnsi="Wingdings"/>
    </w:rPr>
  </w:style>
  <w:style w:type="character" w:customStyle="1" w:styleId="WW8Num806z1">
    <w:name w:val="WW8Num806z1"/>
    <w:rsid w:val="002F5CE6"/>
    <w:rPr>
      <w:rFonts w:ascii="Courier New" w:hAnsi="Courier New"/>
    </w:rPr>
  </w:style>
  <w:style w:type="character" w:customStyle="1" w:styleId="WW8Num806z2">
    <w:name w:val="WW8Num806z2"/>
    <w:rsid w:val="002F5CE6"/>
    <w:rPr>
      <w:rFonts w:ascii="Wingdings" w:hAnsi="Wingdings"/>
    </w:rPr>
  </w:style>
  <w:style w:type="character" w:customStyle="1" w:styleId="WW8Num806z3">
    <w:name w:val="WW8Num806z3"/>
    <w:rsid w:val="002F5CE6"/>
    <w:rPr>
      <w:rFonts w:ascii="Symbol" w:hAnsi="Symbol"/>
    </w:rPr>
  </w:style>
  <w:style w:type="character" w:customStyle="1" w:styleId="WW8Num808z0">
    <w:name w:val="WW8Num808z0"/>
    <w:rsid w:val="002F5CE6"/>
    <w:rPr>
      <w:b/>
      <w:i w:val="0"/>
    </w:rPr>
  </w:style>
  <w:style w:type="character" w:customStyle="1" w:styleId="WW8Num810z0">
    <w:name w:val="WW8Num810z0"/>
    <w:rsid w:val="002F5CE6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2F5CE6"/>
    <w:rPr>
      <w:rFonts w:ascii="Courier New" w:hAnsi="Courier New"/>
    </w:rPr>
  </w:style>
  <w:style w:type="character" w:customStyle="1" w:styleId="WW8Num810z2">
    <w:name w:val="WW8Num810z2"/>
    <w:rsid w:val="002F5CE6"/>
    <w:rPr>
      <w:rFonts w:ascii="Wingdings" w:hAnsi="Wingdings"/>
    </w:rPr>
  </w:style>
  <w:style w:type="character" w:customStyle="1" w:styleId="WW8Num810z3">
    <w:name w:val="WW8Num810z3"/>
    <w:rsid w:val="002F5CE6"/>
    <w:rPr>
      <w:rFonts w:ascii="Symbol" w:hAnsi="Symbol"/>
    </w:rPr>
  </w:style>
  <w:style w:type="character" w:customStyle="1" w:styleId="WW8Num811z0">
    <w:name w:val="WW8Num81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2F5CE6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2F5CE6"/>
    <w:rPr>
      <w:rFonts w:ascii="Courier New" w:hAnsi="Courier New"/>
    </w:rPr>
  </w:style>
  <w:style w:type="character" w:customStyle="1" w:styleId="WW8Num812z2">
    <w:name w:val="WW8Num812z2"/>
    <w:rsid w:val="002F5CE6"/>
    <w:rPr>
      <w:rFonts w:ascii="Wingdings" w:hAnsi="Wingdings"/>
    </w:rPr>
  </w:style>
  <w:style w:type="character" w:customStyle="1" w:styleId="WW8Num812z3">
    <w:name w:val="WW8Num812z3"/>
    <w:rsid w:val="002F5CE6"/>
    <w:rPr>
      <w:rFonts w:ascii="Symbol" w:hAnsi="Symbol"/>
    </w:rPr>
  </w:style>
  <w:style w:type="character" w:customStyle="1" w:styleId="WW8Num813z0">
    <w:name w:val="WW8Num813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2F5CE6"/>
    <w:rPr>
      <w:rFonts w:ascii="Symbol" w:hAnsi="Symbol"/>
    </w:rPr>
  </w:style>
  <w:style w:type="character" w:customStyle="1" w:styleId="WW8Num815z1">
    <w:name w:val="WW8Num815z1"/>
    <w:rsid w:val="002F5CE6"/>
    <w:rPr>
      <w:rFonts w:ascii="Courier New" w:hAnsi="Courier New"/>
    </w:rPr>
  </w:style>
  <w:style w:type="character" w:customStyle="1" w:styleId="WW8Num815z2">
    <w:name w:val="WW8Num815z2"/>
    <w:rsid w:val="002F5CE6"/>
    <w:rPr>
      <w:rFonts w:ascii="Wingdings" w:hAnsi="Wingdings"/>
    </w:rPr>
  </w:style>
  <w:style w:type="character" w:customStyle="1" w:styleId="WW8Num816z0">
    <w:name w:val="WW8Num816z0"/>
    <w:rsid w:val="002F5CE6"/>
    <w:rPr>
      <w:rFonts w:ascii="Symbol" w:hAnsi="Symbol"/>
    </w:rPr>
  </w:style>
  <w:style w:type="character" w:customStyle="1" w:styleId="WW8Num816z2">
    <w:name w:val="WW8Num816z2"/>
    <w:rsid w:val="002F5CE6"/>
    <w:rPr>
      <w:rFonts w:ascii="Wingdings" w:hAnsi="Wingdings"/>
    </w:rPr>
  </w:style>
  <w:style w:type="character" w:customStyle="1" w:styleId="WW8Num816z4">
    <w:name w:val="WW8Num816z4"/>
    <w:rsid w:val="002F5CE6"/>
    <w:rPr>
      <w:rFonts w:ascii="Courier New" w:hAnsi="Courier New"/>
    </w:rPr>
  </w:style>
  <w:style w:type="character" w:customStyle="1" w:styleId="WW8Num818z1">
    <w:name w:val="WW8Num818z1"/>
    <w:rsid w:val="002F5CE6"/>
    <w:rPr>
      <w:rFonts w:ascii="Courier New" w:hAnsi="Courier New"/>
    </w:rPr>
  </w:style>
  <w:style w:type="character" w:customStyle="1" w:styleId="WW8Num818z2">
    <w:name w:val="WW8Num818z2"/>
    <w:rsid w:val="002F5CE6"/>
    <w:rPr>
      <w:rFonts w:ascii="Wingdings" w:hAnsi="Wingdings"/>
    </w:rPr>
  </w:style>
  <w:style w:type="character" w:customStyle="1" w:styleId="WW8Num818z3">
    <w:name w:val="WW8Num818z3"/>
    <w:rsid w:val="002F5CE6"/>
    <w:rPr>
      <w:rFonts w:ascii="Symbol" w:hAnsi="Symbol"/>
    </w:rPr>
  </w:style>
  <w:style w:type="character" w:customStyle="1" w:styleId="WW8Num819z0">
    <w:name w:val="WW8Num819z0"/>
    <w:rsid w:val="002F5CE6"/>
    <w:rPr>
      <w:b w:val="0"/>
      <w:sz w:val="20"/>
    </w:rPr>
  </w:style>
  <w:style w:type="character" w:customStyle="1" w:styleId="WW8Num821z0">
    <w:name w:val="WW8Num82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2F5CE6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2F5CE6"/>
    <w:rPr>
      <w:rFonts w:ascii="Arial" w:hAnsi="Arial"/>
      <w:b w:val="0"/>
      <w:i w:val="0"/>
    </w:rPr>
  </w:style>
  <w:style w:type="character" w:customStyle="1" w:styleId="WW8Num823z0">
    <w:name w:val="WW8Num823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2F5CE6"/>
    <w:rPr>
      <w:rFonts w:ascii="Arial" w:hAnsi="Arial"/>
      <w:b w:val="0"/>
      <w:i w:val="0"/>
    </w:rPr>
  </w:style>
  <w:style w:type="character" w:customStyle="1" w:styleId="WW8Num827z0">
    <w:name w:val="WW8Num827z0"/>
    <w:rsid w:val="002F5CE6"/>
    <w:rPr>
      <w:b w:val="0"/>
      <w:i w:val="0"/>
    </w:rPr>
  </w:style>
  <w:style w:type="character" w:customStyle="1" w:styleId="WW8Num829z0">
    <w:name w:val="WW8Num829z0"/>
    <w:rsid w:val="002F5CE6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2F5CE6"/>
    <w:rPr>
      <w:rFonts w:ascii="Courier New" w:hAnsi="Courier New"/>
    </w:rPr>
  </w:style>
  <w:style w:type="character" w:customStyle="1" w:styleId="WW8Num829z2">
    <w:name w:val="WW8Num829z2"/>
    <w:rsid w:val="002F5CE6"/>
    <w:rPr>
      <w:rFonts w:ascii="Wingdings" w:hAnsi="Wingdings"/>
    </w:rPr>
  </w:style>
  <w:style w:type="character" w:customStyle="1" w:styleId="WW8Num829z3">
    <w:name w:val="WW8Num829z3"/>
    <w:rsid w:val="002F5CE6"/>
    <w:rPr>
      <w:rFonts w:ascii="Symbol" w:hAnsi="Symbol"/>
    </w:rPr>
  </w:style>
  <w:style w:type="character" w:customStyle="1" w:styleId="WW8Num830z0">
    <w:name w:val="WW8Num830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2F5CE6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2F5CE6"/>
    <w:rPr>
      <w:rFonts w:ascii="Courier New" w:hAnsi="Courier New"/>
    </w:rPr>
  </w:style>
  <w:style w:type="character" w:customStyle="1" w:styleId="WW8Num831z2">
    <w:name w:val="WW8Num831z2"/>
    <w:rsid w:val="002F5CE6"/>
    <w:rPr>
      <w:rFonts w:ascii="Wingdings" w:hAnsi="Wingdings"/>
    </w:rPr>
  </w:style>
  <w:style w:type="character" w:customStyle="1" w:styleId="WW8Num831z3">
    <w:name w:val="WW8Num831z3"/>
    <w:rsid w:val="002F5CE6"/>
    <w:rPr>
      <w:rFonts w:ascii="Symbol" w:hAnsi="Symbol"/>
    </w:rPr>
  </w:style>
  <w:style w:type="character" w:customStyle="1" w:styleId="WW8Num832z0">
    <w:name w:val="WW8Num83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2F5CE6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2F5CE6"/>
    <w:rPr>
      <w:rFonts w:ascii="Arial" w:hAnsi="Arial"/>
      <w:b w:val="0"/>
      <w:i w:val="0"/>
    </w:rPr>
  </w:style>
  <w:style w:type="character" w:customStyle="1" w:styleId="WW8Num840z0">
    <w:name w:val="WW8Num840z0"/>
    <w:rsid w:val="002F5CE6"/>
    <w:rPr>
      <w:rFonts w:ascii="Symbol" w:hAnsi="Symbol"/>
    </w:rPr>
  </w:style>
  <w:style w:type="character" w:customStyle="1" w:styleId="WW8Num840z1">
    <w:name w:val="WW8Num840z1"/>
    <w:rsid w:val="002F5CE6"/>
    <w:rPr>
      <w:rFonts w:ascii="Courier New" w:hAnsi="Courier New"/>
    </w:rPr>
  </w:style>
  <w:style w:type="character" w:customStyle="1" w:styleId="WW8Num840z2">
    <w:name w:val="WW8Num840z2"/>
    <w:rsid w:val="002F5CE6"/>
    <w:rPr>
      <w:rFonts w:ascii="Wingdings" w:hAnsi="Wingdings"/>
    </w:rPr>
  </w:style>
  <w:style w:type="character" w:customStyle="1" w:styleId="WW8Num842z0">
    <w:name w:val="WW8Num84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2F5CE6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2F5CE6"/>
    <w:rPr>
      <w:rFonts w:ascii="Courier New" w:hAnsi="Courier New"/>
    </w:rPr>
  </w:style>
  <w:style w:type="character" w:customStyle="1" w:styleId="WW8Num843z2">
    <w:name w:val="WW8Num843z2"/>
    <w:rsid w:val="002F5CE6"/>
    <w:rPr>
      <w:rFonts w:ascii="Wingdings" w:hAnsi="Wingdings"/>
    </w:rPr>
  </w:style>
  <w:style w:type="character" w:customStyle="1" w:styleId="WW8Num843z3">
    <w:name w:val="WW8Num843z3"/>
    <w:rsid w:val="002F5CE6"/>
    <w:rPr>
      <w:rFonts w:ascii="Symbol" w:hAnsi="Symbol"/>
    </w:rPr>
  </w:style>
  <w:style w:type="character" w:customStyle="1" w:styleId="WW8Num845z0">
    <w:name w:val="WW8Num845z0"/>
    <w:rsid w:val="002F5CE6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2F5CE6"/>
    <w:rPr>
      <w:rFonts w:ascii="Courier New" w:hAnsi="Courier New"/>
    </w:rPr>
  </w:style>
  <w:style w:type="character" w:customStyle="1" w:styleId="WW8Num845z2">
    <w:name w:val="WW8Num845z2"/>
    <w:rsid w:val="002F5CE6"/>
    <w:rPr>
      <w:rFonts w:ascii="Wingdings" w:hAnsi="Wingdings"/>
    </w:rPr>
  </w:style>
  <w:style w:type="character" w:customStyle="1" w:styleId="WW8Num845z3">
    <w:name w:val="WW8Num845z3"/>
    <w:rsid w:val="002F5CE6"/>
    <w:rPr>
      <w:rFonts w:ascii="Symbol" w:hAnsi="Symbol"/>
    </w:rPr>
  </w:style>
  <w:style w:type="character" w:customStyle="1" w:styleId="WW8Num846z0">
    <w:name w:val="WW8Num846z0"/>
    <w:rsid w:val="002F5CE6"/>
    <w:rPr>
      <w:b w:val="0"/>
      <w:i w:val="0"/>
    </w:rPr>
  </w:style>
  <w:style w:type="character" w:customStyle="1" w:styleId="WW8Num848z0">
    <w:name w:val="WW8Num848z0"/>
    <w:rsid w:val="002F5CE6"/>
    <w:rPr>
      <w:b w:val="0"/>
      <w:i w:val="0"/>
    </w:rPr>
  </w:style>
  <w:style w:type="character" w:customStyle="1" w:styleId="WW8Num851z0">
    <w:name w:val="WW8Num85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2F5CE6"/>
    <w:rPr>
      <w:rFonts w:ascii="Arial" w:hAnsi="Arial"/>
      <w:b w:val="0"/>
      <w:i w:val="0"/>
    </w:rPr>
  </w:style>
  <w:style w:type="character" w:customStyle="1" w:styleId="WW8Num856z0">
    <w:name w:val="WW8Num85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2F5CE6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2F5CE6"/>
    <w:rPr>
      <w:rFonts w:ascii="Courier New" w:hAnsi="Courier New"/>
    </w:rPr>
  </w:style>
  <w:style w:type="character" w:customStyle="1" w:styleId="WW8Num857z2">
    <w:name w:val="WW8Num857z2"/>
    <w:rsid w:val="002F5CE6"/>
    <w:rPr>
      <w:rFonts w:ascii="Wingdings" w:hAnsi="Wingdings"/>
    </w:rPr>
  </w:style>
  <w:style w:type="character" w:customStyle="1" w:styleId="WW8Num857z3">
    <w:name w:val="WW8Num857z3"/>
    <w:rsid w:val="002F5CE6"/>
    <w:rPr>
      <w:rFonts w:ascii="Symbol" w:hAnsi="Symbol"/>
    </w:rPr>
  </w:style>
  <w:style w:type="character" w:customStyle="1" w:styleId="WW8Num858z0">
    <w:name w:val="WW8Num858z0"/>
    <w:rsid w:val="002F5CE6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2F5CE6"/>
    <w:rPr>
      <w:rFonts w:ascii="Courier New" w:hAnsi="Courier New"/>
    </w:rPr>
  </w:style>
  <w:style w:type="character" w:customStyle="1" w:styleId="WW8Num858z2">
    <w:name w:val="WW8Num858z2"/>
    <w:rsid w:val="002F5CE6"/>
    <w:rPr>
      <w:rFonts w:ascii="Wingdings" w:hAnsi="Wingdings"/>
    </w:rPr>
  </w:style>
  <w:style w:type="character" w:customStyle="1" w:styleId="WW8Num858z3">
    <w:name w:val="WW8Num858z3"/>
    <w:rsid w:val="002F5CE6"/>
    <w:rPr>
      <w:rFonts w:ascii="Symbol" w:hAnsi="Symbol"/>
    </w:rPr>
  </w:style>
  <w:style w:type="character" w:customStyle="1" w:styleId="WW8Num859z0">
    <w:name w:val="WW8Num859z0"/>
    <w:rsid w:val="002F5CE6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2F5CE6"/>
    <w:rPr>
      <w:rFonts w:ascii="Courier New" w:hAnsi="Courier New"/>
    </w:rPr>
  </w:style>
  <w:style w:type="character" w:customStyle="1" w:styleId="WW8Num859z2">
    <w:name w:val="WW8Num859z2"/>
    <w:rsid w:val="002F5CE6"/>
    <w:rPr>
      <w:rFonts w:ascii="Wingdings" w:hAnsi="Wingdings"/>
    </w:rPr>
  </w:style>
  <w:style w:type="character" w:customStyle="1" w:styleId="WW8Num859z3">
    <w:name w:val="WW8Num859z3"/>
    <w:rsid w:val="002F5CE6"/>
    <w:rPr>
      <w:rFonts w:ascii="Symbol" w:hAnsi="Symbol"/>
    </w:rPr>
  </w:style>
  <w:style w:type="character" w:customStyle="1" w:styleId="WW8Num861z1">
    <w:name w:val="WW8Num861z1"/>
    <w:rsid w:val="002F5CE6"/>
    <w:rPr>
      <w:rFonts w:ascii="Arial" w:hAnsi="Arial"/>
      <w:b w:val="0"/>
      <w:i w:val="0"/>
    </w:rPr>
  </w:style>
  <w:style w:type="character" w:customStyle="1" w:styleId="WW8Num865z0">
    <w:name w:val="WW8Num865z0"/>
    <w:rsid w:val="002F5CE6"/>
    <w:rPr>
      <w:rFonts w:ascii="Arial" w:hAnsi="Arial"/>
      <w:b/>
      <w:i w:val="0"/>
    </w:rPr>
  </w:style>
  <w:style w:type="character" w:customStyle="1" w:styleId="WW8Num866z0">
    <w:name w:val="WW8Num866z0"/>
    <w:rsid w:val="002F5CE6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2F5CE6"/>
    <w:rPr>
      <w:rFonts w:ascii="Courier New" w:hAnsi="Courier New"/>
    </w:rPr>
  </w:style>
  <w:style w:type="character" w:customStyle="1" w:styleId="WW8Num866z2">
    <w:name w:val="WW8Num866z2"/>
    <w:rsid w:val="002F5CE6"/>
    <w:rPr>
      <w:rFonts w:ascii="Wingdings" w:hAnsi="Wingdings"/>
    </w:rPr>
  </w:style>
  <w:style w:type="character" w:customStyle="1" w:styleId="WW8Num866z3">
    <w:name w:val="WW8Num866z3"/>
    <w:rsid w:val="002F5CE6"/>
    <w:rPr>
      <w:rFonts w:ascii="Symbol" w:hAnsi="Symbol"/>
    </w:rPr>
  </w:style>
  <w:style w:type="character" w:customStyle="1" w:styleId="WW8Num867z0">
    <w:name w:val="WW8Num86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2F5CE6"/>
    <w:rPr>
      <w:rFonts w:ascii="Courier New" w:hAnsi="Courier New"/>
    </w:rPr>
  </w:style>
  <w:style w:type="character" w:customStyle="1" w:styleId="WW8Num870z2">
    <w:name w:val="WW8Num870z2"/>
    <w:rsid w:val="002F5CE6"/>
    <w:rPr>
      <w:rFonts w:ascii="Wingdings" w:hAnsi="Wingdings"/>
    </w:rPr>
  </w:style>
  <w:style w:type="character" w:customStyle="1" w:styleId="WW8Num870z3">
    <w:name w:val="WW8Num870z3"/>
    <w:rsid w:val="002F5CE6"/>
    <w:rPr>
      <w:rFonts w:ascii="Symbol" w:hAnsi="Symbol"/>
    </w:rPr>
  </w:style>
  <w:style w:type="character" w:customStyle="1" w:styleId="WW8Num876z0">
    <w:name w:val="WW8Num876z0"/>
    <w:rsid w:val="002F5CE6"/>
    <w:rPr>
      <w:rFonts w:ascii="Arial" w:hAnsi="Arial"/>
      <w:b w:val="0"/>
      <w:i w:val="0"/>
    </w:rPr>
  </w:style>
  <w:style w:type="character" w:customStyle="1" w:styleId="WW8Num877z0">
    <w:name w:val="WW8Num877z0"/>
    <w:rsid w:val="002F5CE6"/>
    <w:rPr>
      <w:rFonts w:ascii="Symbol" w:hAnsi="Symbol"/>
    </w:rPr>
  </w:style>
  <w:style w:type="character" w:customStyle="1" w:styleId="WW8Num877z1">
    <w:name w:val="WW8Num877z1"/>
    <w:rsid w:val="002F5CE6"/>
    <w:rPr>
      <w:rFonts w:ascii="Courier New" w:hAnsi="Courier New"/>
    </w:rPr>
  </w:style>
  <w:style w:type="character" w:customStyle="1" w:styleId="WW8Num877z2">
    <w:name w:val="WW8Num877z2"/>
    <w:rsid w:val="002F5CE6"/>
    <w:rPr>
      <w:rFonts w:ascii="Wingdings" w:hAnsi="Wingdings"/>
    </w:rPr>
  </w:style>
  <w:style w:type="character" w:customStyle="1" w:styleId="WW8Num879z0">
    <w:name w:val="WW8Num87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2F5CE6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2F5CE6"/>
    <w:rPr>
      <w:rFonts w:ascii="Symbol" w:hAnsi="Symbol"/>
    </w:rPr>
  </w:style>
  <w:style w:type="character" w:customStyle="1" w:styleId="WW8Num880z1">
    <w:name w:val="WW8Num880z1"/>
    <w:rsid w:val="002F5CE6"/>
    <w:rPr>
      <w:rFonts w:ascii="Courier New" w:hAnsi="Courier New"/>
    </w:rPr>
  </w:style>
  <w:style w:type="character" w:customStyle="1" w:styleId="WW8Num880z2">
    <w:name w:val="WW8Num880z2"/>
    <w:rsid w:val="002F5CE6"/>
    <w:rPr>
      <w:rFonts w:ascii="Wingdings" w:hAnsi="Wingdings"/>
    </w:rPr>
  </w:style>
  <w:style w:type="character" w:customStyle="1" w:styleId="WW8Num881z0">
    <w:name w:val="WW8Num881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2F5CE6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2F5CE6"/>
    <w:rPr>
      <w:rFonts w:ascii="Courier New" w:hAnsi="Courier New"/>
    </w:rPr>
  </w:style>
  <w:style w:type="character" w:customStyle="1" w:styleId="WW8Num884z2">
    <w:name w:val="WW8Num884z2"/>
    <w:rsid w:val="002F5CE6"/>
    <w:rPr>
      <w:rFonts w:ascii="Wingdings" w:hAnsi="Wingdings"/>
    </w:rPr>
  </w:style>
  <w:style w:type="character" w:customStyle="1" w:styleId="WW8Num884z3">
    <w:name w:val="WW8Num884z3"/>
    <w:rsid w:val="002F5CE6"/>
    <w:rPr>
      <w:rFonts w:ascii="Symbol" w:hAnsi="Symbol"/>
    </w:rPr>
  </w:style>
  <w:style w:type="character" w:customStyle="1" w:styleId="WW8Num887z0">
    <w:name w:val="WW8Num887z0"/>
    <w:rsid w:val="002F5CE6"/>
    <w:rPr>
      <w:rFonts w:ascii="Symbol" w:hAnsi="Symbol"/>
    </w:rPr>
  </w:style>
  <w:style w:type="character" w:customStyle="1" w:styleId="WW8Num887z1">
    <w:name w:val="WW8Num887z1"/>
    <w:rsid w:val="002F5CE6"/>
    <w:rPr>
      <w:rFonts w:ascii="Courier New" w:hAnsi="Courier New"/>
    </w:rPr>
  </w:style>
  <w:style w:type="character" w:customStyle="1" w:styleId="WW8Num887z2">
    <w:name w:val="WW8Num887z2"/>
    <w:rsid w:val="002F5CE6"/>
    <w:rPr>
      <w:rFonts w:ascii="Wingdings" w:hAnsi="Wingdings"/>
    </w:rPr>
  </w:style>
  <w:style w:type="character" w:customStyle="1" w:styleId="WW8Num888z0">
    <w:name w:val="WW8Num888z0"/>
    <w:rsid w:val="002F5CE6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2F5CE6"/>
    <w:rPr>
      <w:rFonts w:ascii="Wingdings" w:hAnsi="Wingdings"/>
    </w:rPr>
  </w:style>
  <w:style w:type="character" w:customStyle="1" w:styleId="WW8Num888z3">
    <w:name w:val="WW8Num888z3"/>
    <w:rsid w:val="002F5CE6"/>
    <w:rPr>
      <w:rFonts w:ascii="Symbol" w:hAnsi="Symbol"/>
    </w:rPr>
  </w:style>
  <w:style w:type="character" w:customStyle="1" w:styleId="WW8Num888z4">
    <w:name w:val="WW8Num888z4"/>
    <w:rsid w:val="002F5CE6"/>
    <w:rPr>
      <w:rFonts w:ascii="Courier New" w:hAnsi="Courier New"/>
    </w:rPr>
  </w:style>
  <w:style w:type="character" w:customStyle="1" w:styleId="WW8Num889z0">
    <w:name w:val="WW8Num889z0"/>
    <w:rsid w:val="002F5CE6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2F5CE6"/>
    <w:rPr>
      <w:rFonts w:ascii="Courier New" w:hAnsi="Courier New"/>
    </w:rPr>
  </w:style>
  <w:style w:type="character" w:customStyle="1" w:styleId="WW8Num889z2">
    <w:name w:val="WW8Num889z2"/>
    <w:rsid w:val="002F5CE6"/>
    <w:rPr>
      <w:rFonts w:ascii="Wingdings" w:hAnsi="Wingdings"/>
    </w:rPr>
  </w:style>
  <w:style w:type="character" w:customStyle="1" w:styleId="WW8Num889z3">
    <w:name w:val="WW8Num889z3"/>
    <w:rsid w:val="002F5CE6"/>
    <w:rPr>
      <w:rFonts w:ascii="Symbol" w:hAnsi="Symbol"/>
    </w:rPr>
  </w:style>
  <w:style w:type="character" w:customStyle="1" w:styleId="WW8Num891z0">
    <w:name w:val="WW8Num89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2F5CE6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2F5CE6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2F5CE6"/>
    <w:rPr>
      <w:rFonts w:ascii="Courier New" w:hAnsi="Courier New"/>
    </w:rPr>
  </w:style>
  <w:style w:type="character" w:customStyle="1" w:styleId="WW8Num892z2">
    <w:name w:val="WW8Num892z2"/>
    <w:rsid w:val="002F5CE6"/>
    <w:rPr>
      <w:rFonts w:ascii="Wingdings" w:hAnsi="Wingdings"/>
    </w:rPr>
  </w:style>
  <w:style w:type="character" w:customStyle="1" w:styleId="WW8Num892z3">
    <w:name w:val="WW8Num892z3"/>
    <w:rsid w:val="002F5CE6"/>
    <w:rPr>
      <w:rFonts w:ascii="Symbol" w:hAnsi="Symbol"/>
    </w:rPr>
  </w:style>
  <w:style w:type="character" w:customStyle="1" w:styleId="WW8Num894z0">
    <w:name w:val="WW8Num89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2F5CE6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2F5CE6"/>
    <w:rPr>
      <w:rFonts w:ascii="Arial" w:hAnsi="Arial"/>
      <w:b w:val="0"/>
      <w:i w:val="0"/>
    </w:rPr>
  </w:style>
  <w:style w:type="character" w:customStyle="1" w:styleId="WW8Num896z0">
    <w:name w:val="WW8Num89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2F5CE6"/>
    <w:rPr>
      <w:w w:val="92"/>
    </w:rPr>
  </w:style>
  <w:style w:type="character" w:customStyle="1" w:styleId="WW8Num902z0">
    <w:name w:val="WW8Num902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2F5CE6"/>
    <w:rPr>
      <w:rFonts w:ascii="Symbol" w:hAnsi="Symbol"/>
    </w:rPr>
  </w:style>
  <w:style w:type="character" w:customStyle="1" w:styleId="WW8Num907z3">
    <w:name w:val="WW8Num907z3"/>
    <w:rsid w:val="002F5CE6"/>
    <w:rPr>
      <w:rFonts w:ascii="Arial" w:hAnsi="Arial"/>
      <w:b w:val="0"/>
      <w:i w:val="0"/>
    </w:rPr>
  </w:style>
  <w:style w:type="character" w:customStyle="1" w:styleId="WW8Num909z0">
    <w:name w:val="WW8Num909z0"/>
    <w:rsid w:val="002F5CE6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2F5CE6"/>
    <w:rPr>
      <w:rFonts w:ascii="Courier New" w:hAnsi="Courier New"/>
    </w:rPr>
  </w:style>
  <w:style w:type="character" w:customStyle="1" w:styleId="WW8Num909z2">
    <w:name w:val="WW8Num909z2"/>
    <w:rsid w:val="002F5CE6"/>
    <w:rPr>
      <w:rFonts w:ascii="Wingdings" w:hAnsi="Wingdings"/>
    </w:rPr>
  </w:style>
  <w:style w:type="character" w:customStyle="1" w:styleId="WW8Num909z3">
    <w:name w:val="WW8Num909z3"/>
    <w:rsid w:val="002F5CE6"/>
    <w:rPr>
      <w:rFonts w:ascii="Symbol" w:hAnsi="Symbol"/>
    </w:rPr>
  </w:style>
  <w:style w:type="character" w:customStyle="1" w:styleId="WW8Num912z0">
    <w:name w:val="WW8Num912z0"/>
    <w:rsid w:val="002F5CE6"/>
    <w:rPr>
      <w:b w:val="0"/>
      <w:i w:val="0"/>
    </w:rPr>
  </w:style>
  <w:style w:type="character" w:customStyle="1" w:styleId="WW8Num915z0">
    <w:name w:val="WW8Num915z0"/>
    <w:rsid w:val="002F5CE6"/>
    <w:rPr>
      <w:rFonts w:ascii="Symbol" w:hAnsi="Symbol"/>
    </w:rPr>
  </w:style>
  <w:style w:type="character" w:customStyle="1" w:styleId="WW8Num915z1">
    <w:name w:val="WW8Num915z1"/>
    <w:rsid w:val="002F5CE6"/>
    <w:rPr>
      <w:rFonts w:ascii="Courier New" w:hAnsi="Courier New"/>
    </w:rPr>
  </w:style>
  <w:style w:type="character" w:customStyle="1" w:styleId="WW8Num915z2">
    <w:name w:val="WW8Num915z2"/>
    <w:rsid w:val="002F5CE6"/>
    <w:rPr>
      <w:rFonts w:ascii="Wingdings" w:hAnsi="Wingdings"/>
    </w:rPr>
  </w:style>
  <w:style w:type="character" w:customStyle="1" w:styleId="WW8Num917z0">
    <w:name w:val="WW8Num917z0"/>
    <w:rsid w:val="002F5CE6"/>
    <w:rPr>
      <w:b w:val="0"/>
      <w:i w:val="0"/>
    </w:rPr>
  </w:style>
  <w:style w:type="character" w:customStyle="1" w:styleId="WW8Num918z0">
    <w:name w:val="WW8Num918z0"/>
    <w:rsid w:val="002F5CE6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2F5CE6"/>
    <w:rPr>
      <w:rFonts w:ascii="Courier New" w:hAnsi="Courier New"/>
    </w:rPr>
  </w:style>
  <w:style w:type="character" w:customStyle="1" w:styleId="WW8Num918z2">
    <w:name w:val="WW8Num918z2"/>
    <w:rsid w:val="002F5CE6"/>
    <w:rPr>
      <w:rFonts w:ascii="Wingdings" w:hAnsi="Wingdings"/>
    </w:rPr>
  </w:style>
  <w:style w:type="character" w:customStyle="1" w:styleId="WW8Num918z3">
    <w:name w:val="WW8Num918z3"/>
    <w:rsid w:val="002F5CE6"/>
    <w:rPr>
      <w:rFonts w:ascii="Symbol" w:hAnsi="Symbol"/>
    </w:rPr>
  </w:style>
  <w:style w:type="character" w:customStyle="1" w:styleId="WW8Num921z0">
    <w:name w:val="WW8Num92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2F5CE6"/>
    <w:rPr>
      <w:rFonts w:ascii="Arial" w:hAnsi="Arial"/>
      <w:b w:val="0"/>
      <w:i w:val="0"/>
    </w:rPr>
  </w:style>
  <w:style w:type="character" w:customStyle="1" w:styleId="WW8Num923z0">
    <w:name w:val="WW8Num923z0"/>
    <w:rsid w:val="002F5CE6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2F5CE6"/>
    <w:rPr>
      <w:rFonts w:ascii="Courier New" w:hAnsi="Courier New"/>
    </w:rPr>
  </w:style>
  <w:style w:type="character" w:customStyle="1" w:styleId="WW8Num923z2">
    <w:name w:val="WW8Num923z2"/>
    <w:rsid w:val="002F5CE6"/>
    <w:rPr>
      <w:rFonts w:ascii="Wingdings" w:hAnsi="Wingdings"/>
    </w:rPr>
  </w:style>
  <w:style w:type="character" w:customStyle="1" w:styleId="WW8Num923z3">
    <w:name w:val="WW8Num923z3"/>
    <w:rsid w:val="002F5CE6"/>
    <w:rPr>
      <w:rFonts w:ascii="Symbol" w:hAnsi="Symbol"/>
    </w:rPr>
  </w:style>
  <w:style w:type="character" w:customStyle="1" w:styleId="WW8Num924z0">
    <w:name w:val="WW8Num92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2F5CE6"/>
    <w:rPr>
      <w:rFonts w:ascii="Symbol" w:hAnsi="Symbol"/>
    </w:rPr>
  </w:style>
  <w:style w:type="character" w:customStyle="1" w:styleId="WW8Num926z1">
    <w:name w:val="WW8Num926z1"/>
    <w:rsid w:val="002F5CE6"/>
    <w:rPr>
      <w:rFonts w:ascii="Courier New" w:hAnsi="Courier New"/>
    </w:rPr>
  </w:style>
  <w:style w:type="character" w:customStyle="1" w:styleId="WW8Num926z2">
    <w:name w:val="WW8Num926z2"/>
    <w:rsid w:val="002F5CE6"/>
    <w:rPr>
      <w:rFonts w:ascii="Wingdings" w:hAnsi="Wingdings"/>
    </w:rPr>
  </w:style>
  <w:style w:type="character" w:customStyle="1" w:styleId="WW8Num929z0">
    <w:name w:val="WW8Num929z0"/>
    <w:rsid w:val="002F5CE6"/>
    <w:rPr>
      <w:rFonts w:ascii="Arial" w:hAnsi="Arial"/>
      <w:b/>
      <w:i w:val="0"/>
    </w:rPr>
  </w:style>
  <w:style w:type="character" w:customStyle="1" w:styleId="WW8Num930z0">
    <w:name w:val="WW8Num930z0"/>
    <w:rsid w:val="002F5CE6"/>
    <w:rPr>
      <w:rFonts w:ascii="Symbol" w:hAnsi="Symbol"/>
    </w:rPr>
  </w:style>
  <w:style w:type="character" w:customStyle="1" w:styleId="WW8Num930z1">
    <w:name w:val="WW8Num930z1"/>
    <w:rsid w:val="002F5CE6"/>
    <w:rPr>
      <w:rFonts w:ascii="Courier New" w:hAnsi="Courier New"/>
    </w:rPr>
  </w:style>
  <w:style w:type="character" w:customStyle="1" w:styleId="WW8Num930z2">
    <w:name w:val="WW8Num930z2"/>
    <w:rsid w:val="002F5CE6"/>
    <w:rPr>
      <w:rFonts w:ascii="Wingdings" w:hAnsi="Wingdings"/>
    </w:rPr>
  </w:style>
  <w:style w:type="character" w:customStyle="1" w:styleId="WW8Num931z0">
    <w:name w:val="WW8Num931z0"/>
    <w:rsid w:val="002F5CE6"/>
    <w:rPr>
      <w:b w:val="0"/>
      <w:i w:val="0"/>
    </w:rPr>
  </w:style>
  <w:style w:type="character" w:customStyle="1" w:styleId="WW8Num932z0">
    <w:name w:val="WW8Num932z0"/>
    <w:rsid w:val="002F5CE6"/>
    <w:rPr>
      <w:rFonts w:ascii="Arial" w:hAnsi="Arial"/>
      <w:b w:val="0"/>
      <w:i w:val="0"/>
    </w:rPr>
  </w:style>
  <w:style w:type="character" w:customStyle="1" w:styleId="WW8Num935z0">
    <w:name w:val="WW8Num935z0"/>
    <w:rsid w:val="002F5CE6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2F5CE6"/>
    <w:rPr>
      <w:rFonts w:ascii="Wingdings" w:hAnsi="Wingdings"/>
    </w:rPr>
  </w:style>
  <w:style w:type="character" w:customStyle="1" w:styleId="WW8Num935z3">
    <w:name w:val="WW8Num935z3"/>
    <w:rsid w:val="002F5CE6"/>
    <w:rPr>
      <w:rFonts w:ascii="Symbol" w:hAnsi="Symbol"/>
    </w:rPr>
  </w:style>
  <w:style w:type="character" w:customStyle="1" w:styleId="WW8Num935z4">
    <w:name w:val="WW8Num935z4"/>
    <w:rsid w:val="002F5CE6"/>
    <w:rPr>
      <w:rFonts w:ascii="Courier New" w:hAnsi="Courier New"/>
    </w:rPr>
  </w:style>
  <w:style w:type="character" w:customStyle="1" w:styleId="WW8Num941z0">
    <w:name w:val="WW8Num94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2F5CE6"/>
    <w:rPr>
      <w:rFonts w:ascii="Wingdings" w:hAnsi="Wingdings"/>
    </w:rPr>
  </w:style>
  <w:style w:type="character" w:customStyle="1" w:styleId="WW8Num944z3">
    <w:name w:val="WW8Num944z3"/>
    <w:rsid w:val="002F5CE6"/>
    <w:rPr>
      <w:rFonts w:ascii="Symbol" w:hAnsi="Symbol"/>
    </w:rPr>
  </w:style>
  <w:style w:type="character" w:customStyle="1" w:styleId="WW8Num945z0">
    <w:name w:val="WW8Num945z0"/>
    <w:rsid w:val="002F5CE6"/>
    <w:rPr>
      <w:rFonts w:ascii="Arial" w:hAnsi="Arial"/>
      <w:b w:val="0"/>
      <w:i w:val="0"/>
    </w:rPr>
  </w:style>
  <w:style w:type="character" w:customStyle="1" w:styleId="WW8Num947z0">
    <w:name w:val="WW8Num947z0"/>
    <w:rsid w:val="002F5CE6"/>
    <w:rPr>
      <w:rFonts w:ascii="Arial" w:hAnsi="Arial"/>
      <w:b w:val="0"/>
      <w:i w:val="0"/>
    </w:rPr>
  </w:style>
  <w:style w:type="character" w:customStyle="1" w:styleId="WW8Num951z0">
    <w:name w:val="WW8Num95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2F5CE6"/>
    <w:rPr>
      <w:rFonts w:ascii="Symbol" w:hAnsi="Symbol"/>
    </w:rPr>
  </w:style>
  <w:style w:type="character" w:customStyle="1" w:styleId="WW8Num953z1">
    <w:name w:val="WW8Num953z1"/>
    <w:rsid w:val="002F5CE6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2F5CE6"/>
    <w:rPr>
      <w:rFonts w:ascii="Wingdings" w:hAnsi="Wingdings"/>
    </w:rPr>
  </w:style>
  <w:style w:type="character" w:customStyle="1" w:styleId="WW8Num953z4">
    <w:name w:val="WW8Num953z4"/>
    <w:rsid w:val="002F5CE6"/>
    <w:rPr>
      <w:rFonts w:ascii="Courier New" w:hAnsi="Courier New"/>
    </w:rPr>
  </w:style>
  <w:style w:type="character" w:customStyle="1" w:styleId="WW8Num957z0">
    <w:name w:val="WW8Num957z0"/>
    <w:rsid w:val="002F5CE6"/>
    <w:rPr>
      <w:b/>
      <w:u w:val="single"/>
    </w:rPr>
  </w:style>
  <w:style w:type="character" w:customStyle="1" w:styleId="WW8Num959z0">
    <w:name w:val="WW8Num95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2F5CE6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2F5CE6"/>
    <w:rPr>
      <w:b w:val="0"/>
      <w:i w:val="0"/>
    </w:rPr>
  </w:style>
  <w:style w:type="character" w:customStyle="1" w:styleId="WW8Num961z0">
    <w:name w:val="WW8Num96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2F5CE6"/>
    <w:rPr>
      <w:rFonts w:ascii="Symbol" w:hAnsi="Symbol"/>
    </w:rPr>
  </w:style>
  <w:style w:type="character" w:customStyle="1" w:styleId="WW8Num962z1">
    <w:name w:val="WW8Num962z1"/>
    <w:rsid w:val="002F5CE6"/>
    <w:rPr>
      <w:rFonts w:ascii="Courier New" w:hAnsi="Courier New"/>
    </w:rPr>
  </w:style>
  <w:style w:type="character" w:customStyle="1" w:styleId="WW8Num962z2">
    <w:name w:val="WW8Num962z2"/>
    <w:rsid w:val="002F5CE6"/>
    <w:rPr>
      <w:rFonts w:ascii="Wingdings" w:hAnsi="Wingdings"/>
    </w:rPr>
  </w:style>
  <w:style w:type="character" w:customStyle="1" w:styleId="WW8Num967z0">
    <w:name w:val="WW8Num967z0"/>
    <w:rsid w:val="002F5CE6"/>
    <w:rPr>
      <w:rFonts w:ascii="Arial" w:hAnsi="Arial"/>
      <w:b w:val="0"/>
      <w:i w:val="0"/>
    </w:rPr>
  </w:style>
  <w:style w:type="character" w:customStyle="1" w:styleId="WW8Num968z0">
    <w:name w:val="WW8Num968z0"/>
    <w:rsid w:val="002F5CE6"/>
    <w:rPr>
      <w:rFonts w:ascii="Symbol" w:hAnsi="Symbol"/>
    </w:rPr>
  </w:style>
  <w:style w:type="character" w:customStyle="1" w:styleId="WW8Num968z1">
    <w:name w:val="WW8Num968z1"/>
    <w:rsid w:val="002F5CE6"/>
    <w:rPr>
      <w:rFonts w:ascii="Courier New" w:hAnsi="Courier New"/>
    </w:rPr>
  </w:style>
  <w:style w:type="character" w:customStyle="1" w:styleId="WW8Num968z2">
    <w:name w:val="WW8Num968z2"/>
    <w:rsid w:val="002F5CE6"/>
    <w:rPr>
      <w:rFonts w:ascii="Wingdings" w:hAnsi="Wingdings"/>
    </w:rPr>
  </w:style>
  <w:style w:type="character" w:customStyle="1" w:styleId="WW8Num969z0">
    <w:name w:val="WW8Num969z0"/>
    <w:rsid w:val="002F5CE6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2F5CE6"/>
    <w:rPr>
      <w:rFonts w:ascii="Courier New" w:hAnsi="Courier New"/>
    </w:rPr>
  </w:style>
  <w:style w:type="character" w:customStyle="1" w:styleId="WW8Num969z2">
    <w:name w:val="WW8Num969z2"/>
    <w:rsid w:val="002F5CE6"/>
    <w:rPr>
      <w:rFonts w:ascii="Wingdings" w:hAnsi="Wingdings"/>
    </w:rPr>
  </w:style>
  <w:style w:type="character" w:customStyle="1" w:styleId="WW8Num969z3">
    <w:name w:val="WW8Num969z3"/>
    <w:rsid w:val="002F5CE6"/>
    <w:rPr>
      <w:rFonts w:ascii="Symbol" w:hAnsi="Symbol"/>
    </w:rPr>
  </w:style>
  <w:style w:type="character" w:customStyle="1" w:styleId="WW8Num972z0">
    <w:name w:val="WW8Num97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2F5CE6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2F5CE6"/>
    <w:rPr>
      <w:rFonts w:ascii="Courier New" w:hAnsi="Courier New"/>
    </w:rPr>
  </w:style>
  <w:style w:type="character" w:customStyle="1" w:styleId="WW8Num974z2">
    <w:name w:val="WW8Num974z2"/>
    <w:rsid w:val="002F5CE6"/>
    <w:rPr>
      <w:rFonts w:ascii="Wingdings" w:hAnsi="Wingdings"/>
    </w:rPr>
  </w:style>
  <w:style w:type="character" w:customStyle="1" w:styleId="WW8Num974z3">
    <w:name w:val="WW8Num974z3"/>
    <w:rsid w:val="002F5CE6"/>
    <w:rPr>
      <w:rFonts w:ascii="Symbol" w:hAnsi="Symbol"/>
    </w:rPr>
  </w:style>
  <w:style w:type="character" w:customStyle="1" w:styleId="WW8Num976z0">
    <w:name w:val="WW8Num976z0"/>
    <w:rsid w:val="002F5CE6"/>
    <w:rPr>
      <w:b w:val="0"/>
      <w:i w:val="0"/>
    </w:rPr>
  </w:style>
  <w:style w:type="character" w:customStyle="1" w:styleId="WW8Num977z0">
    <w:name w:val="WW8Num977z0"/>
    <w:rsid w:val="002F5CE6"/>
    <w:rPr>
      <w:rFonts w:ascii="Arial" w:hAnsi="Arial"/>
      <w:b w:val="0"/>
      <w:i w:val="0"/>
    </w:rPr>
  </w:style>
  <w:style w:type="character" w:customStyle="1" w:styleId="WW8Num978z0">
    <w:name w:val="WW8Num97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2F5CE6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2F5CE6"/>
    <w:rPr>
      <w:rFonts w:ascii="Courier New" w:hAnsi="Courier New"/>
    </w:rPr>
  </w:style>
  <w:style w:type="character" w:customStyle="1" w:styleId="WW8Num984z2">
    <w:name w:val="WW8Num984z2"/>
    <w:rsid w:val="002F5CE6"/>
    <w:rPr>
      <w:rFonts w:ascii="Wingdings" w:hAnsi="Wingdings"/>
    </w:rPr>
  </w:style>
  <w:style w:type="character" w:customStyle="1" w:styleId="WW8Num984z3">
    <w:name w:val="WW8Num984z3"/>
    <w:rsid w:val="002F5CE6"/>
    <w:rPr>
      <w:rFonts w:ascii="Symbol" w:hAnsi="Symbol"/>
    </w:rPr>
  </w:style>
  <w:style w:type="character" w:customStyle="1" w:styleId="WW8Num986z0">
    <w:name w:val="WW8Num986z0"/>
    <w:rsid w:val="002F5CE6"/>
    <w:rPr>
      <w:rFonts w:ascii="Arial" w:hAnsi="Arial"/>
      <w:b w:val="0"/>
      <w:i w:val="0"/>
    </w:rPr>
  </w:style>
  <w:style w:type="character" w:customStyle="1" w:styleId="WW8Num989z0">
    <w:name w:val="WW8Num989z0"/>
    <w:rsid w:val="002F5CE6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2F5CE6"/>
    <w:rPr>
      <w:rFonts w:ascii="Courier New" w:hAnsi="Courier New"/>
    </w:rPr>
  </w:style>
  <w:style w:type="character" w:customStyle="1" w:styleId="WW8Num989z2">
    <w:name w:val="WW8Num989z2"/>
    <w:rsid w:val="002F5CE6"/>
    <w:rPr>
      <w:rFonts w:ascii="Wingdings" w:hAnsi="Wingdings"/>
    </w:rPr>
  </w:style>
  <w:style w:type="character" w:customStyle="1" w:styleId="WW8Num989z3">
    <w:name w:val="WW8Num989z3"/>
    <w:rsid w:val="002F5CE6"/>
    <w:rPr>
      <w:rFonts w:ascii="Symbol" w:hAnsi="Symbol"/>
    </w:rPr>
  </w:style>
  <w:style w:type="character" w:customStyle="1" w:styleId="WW8Num990z0">
    <w:name w:val="WW8Num99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2F5CE6"/>
    <w:rPr>
      <w:b w:val="0"/>
      <w:i w:val="0"/>
    </w:rPr>
  </w:style>
  <w:style w:type="character" w:customStyle="1" w:styleId="WW8Num997z0">
    <w:name w:val="WW8Num997z0"/>
    <w:rsid w:val="002F5CE6"/>
    <w:rPr>
      <w:rFonts w:ascii="Symbol" w:hAnsi="Symbol"/>
    </w:rPr>
  </w:style>
  <w:style w:type="character" w:customStyle="1" w:styleId="WW8Num997z1">
    <w:name w:val="WW8Num997z1"/>
    <w:rsid w:val="002F5CE6"/>
    <w:rPr>
      <w:rFonts w:ascii="Courier New" w:hAnsi="Courier New"/>
    </w:rPr>
  </w:style>
  <w:style w:type="character" w:customStyle="1" w:styleId="WW8Num997z2">
    <w:name w:val="WW8Num997z2"/>
    <w:rsid w:val="002F5CE6"/>
    <w:rPr>
      <w:rFonts w:ascii="Wingdings" w:hAnsi="Wingdings"/>
    </w:rPr>
  </w:style>
  <w:style w:type="character" w:customStyle="1" w:styleId="WW8Num998z0">
    <w:name w:val="WW8Num998z0"/>
    <w:rsid w:val="002F5CE6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2F5CE6"/>
    <w:rPr>
      <w:rFonts w:ascii="Symbol" w:hAnsi="Symbol"/>
    </w:rPr>
  </w:style>
  <w:style w:type="character" w:customStyle="1" w:styleId="WW8Num998z4">
    <w:name w:val="WW8Num998z4"/>
    <w:rsid w:val="002F5CE6"/>
    <w:rPr>
      <w:rFonts w:ascii="Courier New" w:hAnsi="Courier New"/>
    </w:rPr>
  </w:style>
  <w:style w:type="character" w:customStyle="1" w:styleId="WW8Num998z5">
    <w:name w:val="WW8Num998z5"/>
    <w:rsid w:val="002F5CE6"/>
    <w:rPr>
      <w:rFonts w:ascii="Wingdings" w:hAnsi="Wingdings"/>
    </w:rPr>
  </w:style>
  <w:style w:type="character" w:customStyle="1" w:styleId="WW8Num1002z0">
    <w:name w:val="WW8Num100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2F5CE6"/>
    <w:rPr>
      <w:rFonts w:ascii="Symbol" w:hAnsi="Symbol"/>
    </w:rPr>
  </w:style>
  <w:style w:type="character" w:customStyle="1" w:styleId="WW8Num1004z1">
    <w:name w:val="WW8Num1004z1"/>
    <w:rsid w:val="002F5CE6"/>
    <w:rPr>
      <w:rFonts w:ascii="Courier New" w:hAnsi="Courier New"/>
    </w:rPr>
  </w:style>
  <w:style w:type="character" w:customStyle="1" w:styleId="WW8Num1004z2">
    <w:name w:val="WW8Num1004z2"/>
    <w:rsid w:val="002F5CE6"/>
    <w:rPr>
      <w:rFonts w:ascii="Wingdings" w:hAnsi="Wingdings"/>
    </w:rPr>
  </w:style>
  <w:style w:type="character" w:customStyle="1" w:styleId="WW8Num1005z0">
    <w:name w:val="WW8Num1005z0"/>
    <w:rsid w:val="002F5CE6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2F5CE6"/>
    <w:rPr>
      <w:rFonts w:ascii="Courier New" w:hAnsi="Courier New"/>
    </w:rPr>
  </w:style>
  <w:style w:type="character" w:customStyle="1" w:styleId="WW8Num1005z2">
    <w:name w:val="WW8Num1005z2"/>
    <w:rsid w:val="002F5CE6"/>
    <w:rPr>
      <w:rFonts w:ascii="Wingdings" w:hAnsi="Wingdings"/>
    </w:rPr>
  </w:style>
  <w:style w:type="character" w:customStyle="1" w:styleId="WW8Num1005z3">
    <w:name w:val="WW8Num1005z3"/>
    <w:rsid w:val="002F5CE6"/>
    <w:rPr>
      <w:rFonts w:ascii="Symbol" w:hAnsi="Symbol"/>
    </w:rPr>
  </w:style>
  <w:style w:type="character" w:customStyle="1" w:styleId="WW8Num1007z0">
    <w:name w:val="WW8Num1007z0"/>
    <w:rsid w:val="002F5CE6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2F5CE6"/>
    <w:rPr>
      <w:rFonts w:ascii="Courier New" w:hAnsi="Courier New"/>
    </w:rPr>
  </w:style>
  <w:style w:type="character" w:customStyle="1" w:styleId="WW8Num1007z2">
    <w:name w:val="WW8Num1007z2"/>
    <w:rsid w:val="002F5CE6"/>
    <w:rPr>
      <w:rFonts w:ascii="Wingdings" w:hAnsi="Wingdings"/>
    </w:rPr>
  </w:style>
  <w:style w:type="character" w:customStyle="1" w:styleId="WW8Num1007z3">
    <w:name w:val="WW8Num1007z3"/>
    <w:rsid w:val="002F5CE6"/>
    <w:rPr>
      <w:rFonts w:ascii="Symbol" w:hAnsi="Symbol"/>
    </w:rPr>
  </w:style>
  <w:style w:type="character" w:customStyle="1" w:styleId="WW8Num1008z0">
    <w:name w:val="WW8Num1008z0"/>
    <w:rsid w:val="002F5CE6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2F5CE6"/>
    <w:rPr>
      <w:rFonts w:ascii="Courier New" w:hAnsi="Courier New"/>
    </w:rPr>
  </w:style>
  <w:style w:type="character" w:customStyle="1" w:styleId="WW8Num1008z2">
    <w:name w:val="WW8Num1008z2"/>
    <w:rsid w:val="002F5CE6"/>
    <w:rPr>
      <w:rFonts w:ascii="Wingdings" w:hAnsi="Wingdings"/>
    </w:rPr>
  </w:style>
  <w:style w:type="character" w:customStyle="1" w:styleId="WW8Num1008z3">
    <w:name w:val="WW8Num1008z3"/>
    <w:rsid w:val="002F5CE6"/>
    <w:rPr>
      <w:rFonts w:ascii="Symbol" w:hAnsi="Symbol"/>
    </w:rPr>
  </w:style>
  <w:style w:type="character" w:customStyle="1" w:styleId="WW8Num1009z0">
    <w:name w:val="WW8Num1009z0"/>
    <w:rsid w:val="002F5CE6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2F5CE6"/>
    <w:rPr>
      <w:rFonts w:ascii="Courier New" w:hAnsi="Courier New"/>
    </w:rPr>
  </w:style>
  <w:style w:type="character" w:customStyle="1" w:styleId="WW8Num1009z2">
    <w:name w:val="WW8Num1009z2"/>
    <w:rsid w:val="002F5CE6"/>
    <w:rPr>
      <w:rFonts w:ascii="Wingdings" w:hAnsi="Wingdings"/>
    </w:rPr>
  </w:style>
  <w:style w:type="character" w:customStyle="1" w:styleId="WW8Num1009z3">
    <w:name w:val="WW8Num1009z3"/>
    <w:rsid w:val="002F5CE6"/>
    <w:rPr>
      <w:rFonts w:ascii="Symbol" w:hAnsi="Symbol"/>
    </w:rPr>
  </w:style>
  <w:style w:type="character" w:customStyle="1" w:styleId="WW8Num1010z0">
    <w:name w:val="WW8Num1010z0"/>
    <w:rsid w:val="002F5CE6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2F5CE6"/>
    <w:rPr>
      <w:rFonts w:ascii="Symbol" w:hAnsi="Symbol"/>
    </w:rPr>
  </w:style>
  <w:style w:type="character" w:customStyle="1" w:styleId="WW8Num1011z1">
    <w:name w:val="WW8Num1011z1"/>
    <w:rsid w:val="002F5CE6"/>
    <w:rPr>
      <w:rFonts w:ascii="Courier New" w:hAnsi="Courier New"/>
    </w:rPr>
  </w:style>
  <w:style w:type="character" w:customStyle="1" w:styleId="WW8Num1011z2">
    <w:name w:val="WW8Num1011z2"/>
    <w:rsid w:val="002F5CE6"/>
    <w:rPr>
      <w:rFonts w:ascii="Wingdings" w:hAnsi="Wingdings"/>
    </w:rPr>
  </w:style>
  <w:style w:type="character" w:customStyle="1" w:styleId="WW8Num1013z0">
    <w:name w:val="WW8Num1013z0"/>
    <w:rsid w:val="002F5CE6"/>
    <w:rPr>
      <w:rFonts w:ascii="Symbol" w:hAnsi="Symbol"/>
    </w:rPr>
  </w:style>
  <w:style w:type="character" w:customStyle="1" w:styleId="WW8Num1013z1">
    <w:name w:val="WW8Num1013z1"/>
    <w:rsid w:val="002F5CE6"/>
    <w:rPr>
      <w:rFonts w:ascii="Courier New" w:hAnsi="Courier New"/>
    </w:rPr>
  </w:style>
  <w:style w:type="character" w:customStyle="1" w:styleId="WW8Num1013z2">
    <w:name w:val="WW8Num1013z2"/>
    <w:rsid w:val="002F5CE6"/>
    <w:rPr>
      <w:rFonts w:ascii="Wingdings" w:hAnsi="Wingdings"/>
    </w:rPr>
  </w:style>
  <w:style w:type="character" w:customStyle="1" w:styleId="WW8Num1016z0">
    <w:name w:val="WW8Num101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2F5CE6"/>
    <w:rPr>
      <w:rFonts w:ascii="Arial" w:hAnsi="Arial"/>
      <w:b w:val="0"/>
      <w:i w:val="0"/>
    </w:rPr>
  </w:style>
  <w:style w:type="character" w:customStyle="1" w:styleId="WW8Num1019z0">
    <w:name w:val="WW8Num1019z0"/>
    <w:rsid w:val="002F5CE6"/>
    <w:rPr>
      <w:rFonts w:ascii="Symbol" w:hAnsi="Symbol"/>
    </w:rPr>
  </w:style>
  <w:style w:type="character" w:customStyle="1" w:styleId="WW8Num1019z1">
    <w:name w:val="WW8Num1019z1"/>
    <w:rsid w:val="002F5CE6"/>
    <w:rPr>
      <w:rFonts w:ascii="Courier New" w:hAnsi="Courier New"/>
    </w:rPr>
  </w:style>
  <w:style w:type="character" w:customStyle="1" w:styleId="WW8Num1019z2">
    <w:name w:val="WW8Num1019z2"/>
    <w:rsid w:val="002F5CE6"/>
    <w:rPr>
      <w:rFonts w:ascii="Wingdings" w:hAnsi="Wingdings"/>
    </w:rPr>
  </w:style>
  <w:style w:type="character" w:customStyle="1" w:styleId="WW8Num1020z0">
    <w:name w:val="WW8Num102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2F5CE6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2F5CE6"/>
    <w:rPr>
      <w:b w:val="0"/>
      <w:i w:val="0"/>
    </w:rPr>
  </w:style>
  <w:style w:type="character" w:customStyle="1" w:styleId="WW8Num1025z0">
    <w:name w:val="WW8Num1025z0"/>
    <w:rsid w:val="002F5CE6"/>
    <w:rPr>
      <w:rFonts w:ascii="Symbol" w:hAnsi="Symbol"/>
    </w:rPr>
  </w:style>
  <w:style w:type="character" w:customStyle="1" w:styleId="WW8Num1025z1">
    <w:name w:val="WW8Num1025z1"/>
    <w:rsid w:val="002F5CE6"/>
    <w:rPr>
      <w:rFonts w:ascii="Courier New" w:hAnsi="Courier New"/>
    </w:rPr>
  </w:style>
  <w:style w:type="character" w:customStyle="1" w:styleId="WW8Num1025z2">
    <w:name w:val="WW8Num1025z2"/>
    <w:rsid w:val="002F5CE6"/>
    <w:rPr>
      <w:rFonts w:ascii="Wingdings" w:hAnsi="Wingdings"/>
    </w:rPr>
  </w:style>
  <w:style w:type="character" w:customStyle="1" w:styleId="WW8Num1027z0">
    <w:name w:val="WW8Num102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2F5CE6"/>
    <w:rPr>
      <w:rFonts w:ascii="Courier New" w:hAnsi="Courier New"/>
    </w:rPr>
  </w:style>
  <w:style w:type="character" w:customStyle="1" w:styleId="WW8Num1029z2">
    <w:name w:val="WW8Num1029z2"/>
    <w:rsid w:val="002F5CE6"/>
    <w:rPr>
      <w:rFonts w:ascii="Wingdings" w:hAnsi="Wingdings"/>
    </w:rPr>
  </w:style>
  <w:style w:type="character" w:customStyle="1" w:styleId="WW8Num1029z3">
    <w:name w:val="WW8Num1029z3"/>
    <w:rsid w:val="002F5CE6"/>
    <w:rPr>
      <w:rFonts w:ascii="Symbol" w:hAnsi="Symbol"/>
    </w:rPr>
  </w:style>
  <w:style w:type="character" w:customStyle="1" w:styleId="WW8Num1031z0">
    <w:name w:val="WW8Num1031z0"/>
    <w:rsid w:val="002F5CE6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2F5CE6"/>
    <w:rPr>
      <w:b w:val="0"/>
      <w:i w:val="0"/>
      <w:sz w:val="24"/>
      <w:szCs w:val="24"/>
    </w:rPr>
  </w:style>
  <w:style w:type="character" w:customStyle="1" w:styleId="WW8Num1035z0">
    <w:name w:val="WW8Num1035z0"/>
    <w:rsid w:val="002F5CE6"/>
    <w:rPr>
      <w:rFonts w:ascii="Symbol" w:hAnsi="Symbol"/>
    </w:rPr>
  </w:style>
  <w:style w:type="character" w:customStyle="1" w:styleId="WW8Num1035z1">
    <w:name w:val="WW8Num1035z1"/>
    <w:rsid w:val="002F5CE6"/>
    <w:rPr>
      <w:rFonts w:ascii="Courier New" w:hAnsi="Courier New"/>
    </w:rPr>
  </w:style>
  <w:style w:type="character" w:customStyle="1" w:styleId="WW8Num1035z2">
    <w:name w:val="WW8Num1035z2"/>
    <w:rsid w:val="002F5CE6"/>
    <w:rPr>
      <w:rFonts w:ascii="Wingdings" w:hAnsi="Wingdings"/>
    </w:rPr>
  </w:style>
  <w:style w:type="character" w:customStyle="1" w:styleId="WW8Num1036z0">
    <w:name w:val="WW8Num1036z0"/>
    <w:rsid w:val="002F5CE6"/>
    <w:rPr>
      <w:rFonts w:ascii="Symbol" w:hAnsi="Symbol"/>
    </w:rPr>
  </w:style>
  <w:style w:type="character" w:customStyle="1" w:styleId="WW8Num1036z1">
    <w:name w:val="WW8Num1036z1"/>
    <w:rsid w:val="002F5CE6"/>
    <w:rPr>
      <w:rFonts w:ascii="Courier New" w:hAnsi="Courier New"/>
    </w:rPr>
  </w:style>
  <w:style w:type="character" w:customStyle="1" w:styleId="WW8Num1036z2">
    <w:name w:val="WW8Num1036z2"/>
    <w:rsid w:val="002F5CE6"/>
    <w:rPr>
      <w:rFonts w:ascii="Wingdings" w:hAnsi="Wingdings"/>
    </w:rPr>
  </w:style>
  <w:style w:type="character" w:customStyle="1" w:styleId="WW8Num1038z0">
    <w:name w:val="WW8Num1038z0"/>
    <w:rsid w:val="002F5CE6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2F5CE6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2F5CE6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2F5CE6"/>
    <w:rPr>
      <w:rFonts w:ascii="Courier New" w:hAnsi="Courier New"/>
    </w:rPr>
  </w:style>
  <w:style w:type="character" w:customStyle="1" w:styleId="WW8Num1041z2">
    <w:name w:val="WW8Num1041z2"/>
    <w:rsid w:val="002F5CE6"/>
    <w:rPr>
      <w:rFonts w:ascii="Wingdings" w:hAnsi="Wingdings"/>
    </w:rPr>
  </w:style>
  <w:style w:type="character" w:customStyle="1" w:styleId="WW8Num1041z3">
    <w:name w:val="WW8Num1041z3"/>
    <w:rsid w:val="002F5CE6"/>
    <w:rPr>
      <w:rFonts w:ascii="Symbol" w:hAnsi="Symbol"/>
    </w:rPr>
  </w:style>
  <w:style w:type="character" w:customStyle="1" w:styleId="WW8Num1043z1">
    <w:name w:val="WW8Num1043z1"/>
    <w:rsid w:val="002F5CE6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2F5CE6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2F5CE6"/>
    <w:rPr>
      <w:rFonts w:ascii="Courier New" w:hAnsi="Courier New"/>
    </w:rPr>
  </w:style>
  <w:style w:type="character" w:customStyle="1" w:styleId="WW8Num1047z2">
    <w:name w:val="WW8Num1047z2"/>
    <w:rsid w:val="002F5CE6"/>
    <w:rPr>
      <w:rFonts w:ascii="Wingdings" w:hAnsi="Wingdings"/>
    </w:rPr>
  </w:style>
  <w:style w:type="character" w:customStyle="1" w:styleId="WW8Num1047z3">
    <w:name w:val="WW8Num1047z3"/>
    <w:rsid w:val="002F5CE6"/>
    <w:rPr>
      <w:rFonts w:ascii="Symbol" w:hAnsi="Symbol"/>
    </w:rPr>
  </w:style>
  <w:style w:type="character" w:customStyle="1" w:styleId="WW8Num1050z0">
    <w:name w:val="WW8Num1050z0"/>
    <w:rsid w:val="002F5CE6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2F5CE6"/>
    <w:rPr>
      <w:rFonts w:ascii="Symbol" w:hAnsi="Symbol"/>
    </w:rPr>
  </w:style>
  <w:style w:type="character" w:customStyle="1" w:styleId="WW8Num1050z2">
    <w:name w:val="WW8Num1050z2"/>
    <w:rsid w:val="002F5CE6"/>
    <w:rPr>
      <w:rFonts w:ascii="Wingdings" w:hAnsi="Wingdings"/>
    </w:rPr>
  </w:style>
  <w:style w:type="character" w:customStyle="1" w:styleId="WW8Num1050z4">
    <w:name w:val="WW8Num1050z4"/>
    <w:rsid w:val="002F5CE6"/>
    <w:rPr>
      <w:rFonts w:ascii="Courier New" w:hAnsi="Courier New"/>
    </w:rPr>
  </w:style>
  <w:style w:type="character" w:customStyle="1" w:styleId="WW8Num1052z0">
    <w:name w:val="WW8Num1052z0"/>
    <w:rsid w:val="002F5CE6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2F5CE6"/>
    <w:rPr>
      <w:rFonts w:ascii="Courier New" w:hAnsi="Courier New"/>
    </w:rPr>
  </w:style>
  <w:style w:type="character" w:customStyle="1" w:styleId="WW8Num1052z2">
    <w:name w:val="WW8Num1052z2"/>
    <w:rsid w:val="002F5CE6"/>
    <w:rPr>
      <w:rFonts w:ascii="Wingdings" w:hAnsi="Wingdings"/>
    </w:rPr>
  </w:style>
  <w:style w:type="character" w:customStyle="1" w:styleId="WW8Num1052z3">
    <w:name w:val="WW8Num1052z3"/>
    <w:rsid w:val="002F5CE6"/>
    <w:rPr>
      <w:rFonts w:ascii="Symbol" w:hAnsi="Symbol"/>
    </w:rPr>
  </w:style>
  <w:style w:type="character" w:customStyle="1" w:styleId="WW8Num1055z0">
    <w:name w:val="WW8Num1055z0"/>
    <w:rsid w:val="002F5CE6"/>
    <w:rPr>
      <w:rFonts w:ascii="Symbol" w:hAnsi="Symbol"/>
    </w:rPr>
  </w:style>
  <w:style w:type="character" w:customStyle="1" w:styleId="WW8Num1055z1">
    <w:name w:val="WW8Num1055z1"/>
    <w:rsid w:val="002F5CE6"/>
    <w:rPr>
      <w:rFonts w:ascii="Courier New" w:hAnsi="Courier New"/>
    </w:rPr>
  </w:style>
  <w:style w:type="character" w:customStyle="1" w:styleId="WW8Num1055z2">
    <w:name w:val="WW8Num1055z2"/>
    <w:rsid w:val="002F5CE6"/>
    <w:rPr>
      <w:rFonts w:ascii="Wingdings" w:hAnsi="Wingdings"/>
    </w:rPr>
  </w:style>
  <w:style w:type="character" w:customStyle="1" w:styleId="WW8Num1061z1">
    <w:name w:val="WW8Num1061z1"/>
    <w:rsid w:val="002F5CE6"/>
    <w:rPr>
      <w:rFonts w:ascii="Symbol" w:eastAsia="Times New Roman" w:hAnsi="Symbol" w:cs="Times New Roman"/>
    </w:rPr>
  </w:style>
  <w:style w:type="character" w:customStyle="1" w:styleId="WW8Num1062z0">
    <w:name w:val="WW8Num106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2F5CE6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2F5CE6"/>
    <w:rPr>
      <w:b/>
      <w:u w:val="single"/>
    </w:rPr>
  </w:style>
  <w:style w:type="character" w:customStyle="1" w:styleId="WW8Num1064z0">
    <w:name w:val="WW8Num1064z0"/>
    <w:rsid w:val="002F5CE6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2F5CE6"/>
    <w:rPr>
      <w:rFonts w:ascii="Courier New" w:hAnsi="Courier New"/>
    </w:rPr>
  </w:style>
  <w:style w:type="character" w:customStyle="1" w:styleId="WW8Num1064z2">
    <w:name w:val="WW8Num1064z2"/>
    <w:rsid w:val="002F5CE6"/>
    <w:rPr>
      <w:rFonts w:ascii="Wingdings" w:hAnsi="Wingdings"/>
    </w:rPr>
  </w:style>
  <w:style w:type="character" w:customStyle="1" w:styleId="WW8Num1064z3">
    <w:name w:val="WW8Num1064z3"/>
    <w:rsid w:val="002F5CE6"/>
    <w:rPr>
      <w:rFonts w:ascii="Symbol" w:hAnsi="Symbol"/>
    </w:rPr>
  </w:style>
  <w:style w:type="character" w:customStyle="1" w:styleId="WW8Num1065z0">
    <w:name w:val="WW8Num1065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2F5CE6"/>
    <w:rPr>
      <w:b w:val="0"/>
      <w:i w:val="0"/>
    </w:rPr>
  </w:style>
  <w:style w:type="character" w:customStyle="1" w:styleId="WW8Num1067z0">
    <w:name w:val="WW8Num1067z0"/>
    <w:rsid w:val="002F5CE6"/>
    <w:rPr>
      <w:b w:val="0"/>
      <w:i w:val="0"/>
    </w:rPr>
  </w:style>
  <w:style w:type="character" w:customStyle="1" w:styleId="WW8Num1068z0">
    <w:name w:val="WW8Num1068z0"/>
    <w:rsid w:val="002F5CE6"/>
    <w:rPr>
      <w:rFonts w:ascii="Symbol" w:hAnsi="Symbol"/>
    </w:rPr>
  </w:style>
  <w:style w:type="character" w:customStyle="1" w:styleId="WW8Num1068z1">
    <w:name w:val="WW8Num1068z1"/>
    <w:rsid w:val="002F5CE6"/>
    <w:rPr>
      <w:rFonts w:ascii="Courier New" w:hAnsi="Courier New"/>
    </w:rPr>
  </w:style>
  <w:style w:type="character" w:customStyle="1" w:styleId="WW8Num1068z2">
    <w:name w:val="WW8Num1068z2"/>
    <w:rsid w:val="002F5CE6"/>
    <w:rPr>
      <w:rFonts w:ascii="Wingdings" w:hAnsi="Wingdings"/>
    </w:rPr>
  </w:style>
  <w:style w:type="character" w:customStyle="1" w:styleId="WW8Num1070z0">
    <w:name w:val="WW8Num1070z0"/>
    <w:rsid w:val="002F5CE6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2F5CE6"/>
    <w:rPr>
      <w:rFonts w:ascii="Courier New" w:hAnsi="Courier New"/>
    </w:rPr>
  </w:style>
  <w:style w:type="character" w:customStyle="1" w:styleId="WW8Num1070z2">
    <w:name w:val="WW8Num1070z2"/>
    <w:rsid w:val="002F5CE6"/>
    <w:rPr>
      <w:rFonts w:ascii="Wingdings" w:hAnsi="Wingdings"/>
    </w:rPr>
  </w:style>
  <w:style w:type="character" w:customStyle="1" w:styleId="WW8Num1070z3">
    <w:name w:val="WW8Num1070z3"/>
    <w:rsid w:val="002F5CE6"/>
    <w:rPr>
      <w:rFonts w:ascii="Symbol" w:hAnsi="Symbol"/>
    </w:rPr>
  </w:style>
  <w:style w:type="character" w:customStyle="1" w:styleId="WW8Num1073z0">
    <w:name w:val="WW8Num1073z0"/>
    <w:rsid w:val="002F5CE6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2F5CE6"/>
    <w:rPr>
      <w:rFonts w:ascii="Symbol" w:hAnsi="Symbol"/>
    </w:rPr>
  </w:style>
  <w:style w:type="character" w:customStyle="1" w:styleId="WW8Num1075z1">
    <w:name w:val="WW8Num1075z1"/>
    <w:rsid w:val="002F5CE6"/>
    <w:rPr>
      <w:rFonts w:ascii="Courier New" w:hAnsi="Courier New"/>
    </w:rPr>
  </w:style>
  <w:style w:type="character" w:customStyle="1" w:styleId="WW8Num1075z2">
    <w:name w:val="WW8Num1075z2"/>
    <w:rsid w:val="002F5CE6"/>
    <w:rPr>
      <w:rFonts w:ascii="Wingdings" w:hAnsi="Wingdings"/>
    </w:rPr>
  </w:style>
  <w:style w:type="character" w:customStyle="1" w:styleId="WW8Num1078z0">
    <w:name w:val="WW8Num1078z0"/>
    <w:rsid w:val="002F5CE6"/>
    <w:rPr>
      <w:rFonts w:ascii="Arial" w:hAnsi="Arial"/>
      <w:b w:val="0"/>
      <w:i w:val="0"/>
    </w:rPr>
  </w:style>
  <w:style w:type="character" w:customStyle="1" w:styleId="WW8Num1079z0">
    <w:name w:val="WW8Num1079z0"/>
    <w:rsid w:val="002F5CE6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2F5CE6"/>
    <w:rPr>
      <w:rFonts w:ascii="Courier New" w:hAnsi="Courier New"/>
    </w:rPr>
  </w:style>
  <w:style w:type="character" w:customStyle="1" w:styleId="WW8Num1079z2">
    <w:name w:val="WW8Num1079z2"/>
    <w:rsid w:val="002F5CE6"/>
    <w:rPr>
      <w:rFonts w:ascii="Wingdings" w:hAnsi="Wingdings"/>
    </w:rPr>
  </w:style>
  <w:style w:type="character" w:customStyle="1" w:styleId="WW8Num1079z3">
    <w:name w:val="WW8Num1079z3"/>
    <w:rsid w:val="002F5CE6"/>
    <w:rPr>
      <w:rFonts w:ascii="Symbol" w:hAnsi="Symbol"/>
    </w:rPr>
  </w:style>
  <w:style w:type="character" w:customStyle="1" w:styleId="WW8Num1081z0">
    <w:name w:val="WW8Num1081z0"/>
    <w:rsid w:val="002F5CE6"/>
    <w:rPr>
      <w:rFonts w:ascii="Symbol" w:hAnsi="Symbol"/>
    </w:rPr>
  </w:style>
  <w:style w:type="character" w:customStyle="1" w:styleId="WW8Num1081z1">
    <w:name w:val="WW8Num1081z1"/>
    <w:rsid w:val="002F5CE6"/>
    <w:rPr>
      <w:rFonts w:ascii="Courier New" w:hAnsi="Courier New"/>
    </w:rPr>
  </w:style>
  <w:style w:type="character" w:customStyle="1" w:styleId="WW8Num1081z2">
    <w:name w:val="WW8Num1081z2"/>
    <w:rsid w:val="002F5CE6"/>
    <w:rPr>
      <w:rFonts w:ascii="Wingdings" w:hAnsi="Wingdings"/>
    </w:rPr>
  </w:style>
  <w:style w:type="character" w:customStyle="1" w:styleId="WW8Num1082z0">
    <w:name w:val="WW8Num1082z0"/>
    <w:rsid w:val="002F5CE6"/>
    <w:rPr>
      <w:rFonts w:ascii="Symbol" w:hAnsi="Symbol"/>
    </w:rPr>
  </w:style>
  <w:style w:type="character" w:customStyle="1" w:styleId="WW8Num1082z1">
    <w:name w:val="WW8Num1082z1"/>
    <w:rsid w:val="002F5CE6"/>
    <w:rPr>
      <w:rFonts w:ascii="Courier New" w:hAnsi="Courier New"/>
    </w:rPr>
  </w:style>
  <w:style w:type="character" w:customStyle="1" w:styleId="WW8Num1082z2">
    <w:name w:val="WW8Num1082z2"/>
    <w:rsid w:val="002F5CE6"/>
    <w:rPr>
      <w:rFonts w:ascii="Wingdings" w:hAnsi="Wingdings"/>
    </w:rPr>
  </w:style>
  <w:style w:type="character" w:customStyle="1" w:styleId="WW8Num1084z0">
    <w:name w:val="WW8Num1084z0"/>
    <w:rsid w:val="002F5CE6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2F5CE6"/>
    <w:rPr>
      <w:rFonts w:ascii="Courier New" w:hAnsi="Courier New"/>
    </w:rPr>
  </w:style>
  <w:style w:type="character" w:customStyle="1" w:styleId="WW8Num1084z2">
    <w:name w:val="WW8Num1084z2"/>
    <w:rsid w:val="002F5CE6"/>
    <w:rPr>
      <w:rFonts w:ascii="Wingdings" w:hAnsi="Wingdings"/>
    </w:rPr>
  </w:style>
  <w:style w:type="character" w:customStyle="1" w:styleId="WW8Num1084z3">
    <w:name w:val="WW8Num1084z3"/>
    <w:rsid w:val="002F5CE6"/>
    <w:rPr>
      <w:rFonts w:ascii="Symbol" w:hAnsi="Symbol"/>
    </w:rPr>
  </w:style>
  <w:style w:type="character" w:customStyle="1" w:styleId="WW8Num1085z0">
    <w:name w:val="WW8Num1085z0"/>
    <w:rsid w:val="002F5CE6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2F5CE6"/>
    <w:rPr>
      <w:rFonts w:ascii="Courier New" w:hAnsi="Courier New"/>
    </w:rPr>
  </w:style>
  <w:style w:type="character" w:customStyle="1" w:styleId="WW8Num1085z2">
    <w:name w:val="WW8Num1085z2"/>
    <w:rsid w:val="002F5CE6"/>
    <w:rPr>
      <w:rFonts w:ascii="Wingdings" w:hAnsi="Wingdings"/>
    </w:rPr>
  </w:style>
  <w:style w:type="character" w:customStyle="1" w:styleId="WW8Num1085z3">
    <w:name w:val="WW8Num1085z3"/>
    <w:rsid w:val="002F5CE6"/>
    <w:rPr>
      <w:rFonts w:ascii="Symbol" w:hAnsi="Symbol"/>
    </w:rPr>
  </w:style>
  <w:style w:type="character" w:customStyle="1" w:styleId="WW8Num1086z0">
    <w:name w:val="WW8Num1086z0"/>
    <w:rsid w:val="002F5CE6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2F5CE6"/>
    <w:rPr>
      <w:rFonts w:ascii="Courier New" w:hAnsi="Courier New"/>
    </w:rPr>
  </w:style>
  <w:style w:type="character" w:customStyle="1" w:styleId="WW8Num1086z2">
    <w:name w:val="WW8Num1086z2"/>
    <w:rsid w:val="002F5CE6"/>
    <w:rPr>
      <w:rFonts w:ascii="Wingdings" w:hAnsi="Wingdings"/>
    </w:rPr>
  </w:style>
  <w:style w:type="character" w:customStyle="1" w:styleId="WW8Num1086z3">
    <w:name w:val="WW8Num1086z3"/>
    <w:rsid w:val="002F5CE6"/>
    <w:rPr>
      <w:rFonts w:ascii="Symbol" w:hAnsi="Symbol"/>
    </w:rPr>
  </w:style>
  <w:style w:type="character" w:customStyle="1" w:styleId="WW8Num1087z0">
    <w:name w:val="WW8Num108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2F5CE6"/>
    <w:rPr>
      <w:rFonts w:ascii="Symbol" w:hAnsi="Symbol"/>
    </w:rPr>
  </w:style>
  <w:style w:type="character" w:customStyle="1" w:styleId="WW8Num1095z0">
    <w:name w:val="WW8Num1095z0"/>
    <w:rsid w:val="002F5CE6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2F5CE6"/>
    <w:rPr>
      <w:rFonts w:ascii="Courier New" w:hAnsi="Courier New"/>
    </w:rPr>
  </w:style>
  <w:style w:type="character" w:customStyle="1" w:styleId="WW8Num1095z2">
    <w:name w:val="WW8Num1095z2"/>
    <w:rsid w:val="002F5CE6"/>
    <w:rPr>
      <w:rFonts w:ascii="Wingdings" w:hAnsi="Wingdings"/>
    </w:rPr>
  </w:style>
  <w:style w:type="character" w:customStyle="1" w:styleId="WW8Num1095z3">
    <w:name w:val="WW8Num1095z3"/>
    <w:rsid w:val="002F5CE6"/>
    <w:rPr>
      <w:rFonts w:ascii="Symbol" w:hAnsi="Symbol"/>
    </w:rPr>
  </w:style>
  <w:style w:type="character" w:customStyle="1" w:styleId="WW8Num1100z0">
    <w:name w:val="WW8Num1100z0"/>
    <w:rsid w:val="002F5CE6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2F5CE6"/>
    <w:rPr>
      <w:rFonts w:ascii="Courier New" w:hAnsi="Courier New"/>
    </w:rPr>
  </w:style>
  <w:style w:type="character" w:customStyle="1" w:styleId="WW8Num1100z2">
    <w:name w:val="WW8Num1100z2"/>
    <w:rsid w:val="002F5CE6"/>
    <w:rPr>
      <w:rFonts w:ascii="Wingdings" w:hAnsi="Wingdings"/>
    </w:rPr>
  </w:style>
  <w:style w:type="character" w:customStyle="1" w:styleId="WW8Num1100z3">
    <w:name w:val="WW8Num1100z3"/>
    <w:rsid w:val="002F5CE6"/>
    <w:rPr>
      <w:rFonts w:ascii="Symbol" w:hAnsi="Symbol"/>
    </w:rPr>
  </w:style>
  <w:style w:type="character" w:customStyle="1" w:styleId="WW8Num1103z0">
    <w:name w:val="WW8Num110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2F5CE6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2F5CE6"/>
    <w:rPr>
      <w:sz w:val="24"/>
    </w:rPr>
  </w:style>
  <w:style w:type="character" w:customStyle="1" w:styleId="WW8Num1109z0">
    <w:name w:val="WW8Num1109z0"/>
    <w:rsid w:val="002F5CE6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2F5CE6"/>
    <w:rPr>
      <w:rFonts w:ascii="Wingdings" w:hAnsi="Wingdings"/>
    </w:rPr>
  </w:style>
  <w:style w:type="character" w:customStyle="1" w:styleId="WW8Num1109z3">
    <w:name w:val="WW8Num1109z3"/>
    <w:rsid w:val="002F5CE6"/>
    <w:rPr>
      <w:rFonts w:ascii="Symbol" w:hAnsi="Symbol"/>
    </w:rPr>
  </w:style>
  <w:style w:type="character" w:customStyle="1" w:styleId="WW8Num1109z4">
    <w:name w:val="WW8Num1109z4"/>
    <w:rsid w:val="002F5CE6"/>
    <w:rPr>
      <w:rFonts w:ascii="Courier New" w:hAnsi="Courier New"/>
    </w:rPr>
  </w:style>
  <w:style w:type="character" w:customStyle="1" w:styleId="WW8Num1110z0">
    <w:name w:val="WW8Num1110z0"/>
    <w:rsid w:val="002F5CE6"/>
    <w:rPr>
      <w:rFonts w:ascii="Arial" w:hAnsi="Arial"/>
      <w:b w:val="0"/>
      <w:i w:val="0"/>
    </w:rPr>
  </w:style>
  <w:style w:type="character" w:customStyle="1" w:styleId="WW8Num1112z0">
    <w:name w:val="WW8Num1112z0"/>
    <w:rsid w:val="002F5CE6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2F5CE6"/>
    <w:rPr>
      <w:rFonts w:ascii="Courier New" w:hAnsi="Courier New"/>
    </w:rPr>
  </w:style>
  <w:style w:type="character" w:customStyle="1" w:styleId="WW8Num1112z2">
    <w:name w:val="WW8Num1112z2"/>
    <w:rsid w:val="002F5CE6"/>
    <w:rPr>
      <w:rFonts w:ascii="Wingdings" w:hAnsi="Wingdings"/>
    </w:rPr>
  </w:style>
  <w:style w:type="character" w:customStyle="1" w:styleId="WW8Num1112z3">
    <w:name w:val="WW8Num1112z3"/>
    <w:rsid w:val="002F5CE6"/>
    <w:rPr>
      <w:rFonts w:ascii="Symbol" w:hAnsi="Symbol"/>
    </w:rPr>
  </w:style>
  <w:style w:type="character" w:customStyle="1" w:styleId="WW8Num1115z0">
    <w:name w:val="WW8Num1115z0"/>
    <w:rsid w:val="002F5CE6"/>
    <w:rPr>
      <w:rFonts w:ascii="Arial" w:hAnsi="Arial"/>
      <w:b w:val="0"/>
      <w:i w:val="0"/>
    </w:rPr>
  </w:style>
  <w:style w:type="character" w:customStyle="1" w:styleId="WW8Num1122z0">
    <w:name w:val="WW8Num1122z0"/>
    <w:rsid w:val="002F5CE6"/>
    <w:rPr>
      <w:rFonts w:ascii="Arial" w:hAnsi="Arial"/>
      <w:b w:val="0"/>
      <w:i w:val="0"/>
    </w:rPr>
  </w:style>
  <w:style w:type="character" w:customStyle="1" w:styleId="WW8Num1122z1">
    <w:name w:val="WW8Num1122z1"/>
    <w:rsid w:val="002F5CE6"/>
    <w:rPr>
      <w:rFonts w:ascii="Symbol" w:hAnsi="Symbol"/>
    </w:rPr>
  </w:style>
  <w:style w:type="character" w:customStyle="1" w:styleId="WW8Num1125z0">
    <w:name w:val="WW8Num1125z0"/>
    <w:rsid w:val="002F5CE6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2F5CE6"/>
    <w:rPr>
      <w:rFonts w:ascii="Courier New" w:hAnsi="Courier New"/>
    </w:rPr>
  </w:style>
  <w:style w:type="character" w:customStyle="1" w:styleId="WW8Num1125z2">
    <w:name w:val="WW8Num1125z2"/>
    <w:rsid w:val="002F5CE6"/>
    <w:rPr>
      <w:rFonts w:ascii="Wingdings" w:hAnsi="Wingdings"/>
    </w:rPr>
  </w:style>
  <w:style w:type="character" w:customStyle="1" w:styleId="WW8Num1125z3">
    <w:name w:val="WW8Num1125z3"/>
    <w:rsid w:val="002F5CE6"/>
    <w:rPr>
      <w:rFonts w:ascii="Symbol" w:hAnsi="Symbol"/>
    </w:rPr>
  </w:style>
  <w:style w:type="character" w:customStyle="1" w:styleId="WW8Num1126z0">
    <w:name w:val="WW8Num1126z0"/>
    <w:rsid w:val="002F5CE6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2F5CE6"/>
    <w:rPr>
      <w:rFonts w:ascii="Courier New" w:hAnsi="Courier New"/>
    </w:rPr>
  </w:style>
  <w:style w:type="character" w:customStyle="1" w:styleId="WW8Num1126z2">
    <w:name w:val="WW8Num1126z2"/>
    <w:rsid w:val="002F5CE6"/>
    <w:rPr>
      <w:rFonts w:ascii="Wingdings" w:hAnsi="Wingdings"/>
    </w:rPr>
  </w:style>
  <w:style w:type="character" w:customStyle="1" w:styleId="WW8Num1126z3">
    <w:name w:val="WW8Num1126z3"/>
    <w:rsid w:val="002F5CE6"/>
    <w:rPr>
      <w:rFonts w:ascii="Symbol" w:hAnsi="Symbol"/>
    </w:rPr>
  </w:style>
  <w:style w:type="character" w:customStyle="1" w:styleId="WW8Num1127z0">
    <w:name w:val="WW8Num1127z0"/>
    <w:rsid w:val="002F5CE6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2F5CE6"/>
    <w:rPr>
      <w:rFonts w:ascii="Courier New" w:hAnsi="Courier New"/>
    </w:rPr>
  </w:style>
  <w:style w:type="character" w:customStyle="1" w:styleId="WW8Num1127z2">
    <w:name w:val="WW8Num1127z2"/>
    <w:rsid w:val="002F5CE6"/>
    <w:rPr>
      <w:rFonts w:ascii="Wingdings" w:hAnsi="Wingdings"/>
    </w:rPr>
  </w:style>
  <w:style w:type="character" w:customStyle="1" w:styleId="WW8Num1127z3">
    <w:name w:val="WW8Num1127z3"/>
    <w:rsid w:val="002F5CE6"/>
    <w:rPr>
      <w:rFonts w:ascii="Symbol" w:hAnsi="Symbol"/>
    </w:rPr>
  </w:style>
  <w:style w:type="character" w:customStyle="1" w:styleId="WW8Num1128z0">
    <w:name w:val="WW8Num1128z0"/>
    <w:rsid w:val="002F5CE6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2F5CE6"/>
    <w:rPr>
      <w:rFonts w:ascii="Courier New" w:hAnsi="Courier New"/>
    </w:rPr>
  </w:style>
  <w:style w:type="character" w:customStyle="1" w:styleId="WW8Num1128z2">
    <w:name w:val="WW8Num1128z2"/>
    <w:rsid w:val="002F5CE6"/>
    <w:rPr>
      <w:rFonts w:ascii="Wingdings" w:hAnsi="Wingdings"/>
    </w:rPr>
  </w:style>
  <w:style w:type="character" w:customStyle="1" w:styleId="WW8Num1128z3">
    <w:name w:val="WW8Num1128z3"/>
    <w:rsid w:val="002F5CE6"/>
    <w:rPr>
      <w:rFonts w:ascii="Symbol" w:hAnsi="Symbol"/>
    </w:rPr>
  </w:style>
  <w:style w:type="character" w:customStyle="1" w:styleId="WW8Num1130z0">
    <w:name w:val="WW8Num1130z0"/>
    <w:rsid w:val="002F5CE6"/>
    <w:rPr>
      <w:sz w:val="24"/>
    </w:rPr>
  </w:style>
  <w:style w:type="character" w:customStyle="1" w:styleId="WW8Num1131z0">
    <w:name w:val="WW8Num1131z0"/>
    <w:rsid w:val="002F5CE6"/>
    <w:rPr>
      <w:rFonts w:ascii="Symbol" w:hAnsi="Symbol"/>
    </w:rPr>
  </w:style>
  <w:style w:type="character" w:customStyle="1" w:styleId="WW8Num1131z1">
    <w:name w:val="WW8Num1131z1"/>
    <w:rsid w:val="002F5CE6"/>
    <w:rPr>
      <w:rFonts w:ascii="Courier New" w:hAnsi="Courier New"/>
    </w:rPr>
  </w:style>
  <w:style w:type="character" w:customStyle="1" w:styleId="WW8Num1131z2">
    <w:name w:val="WW8Num1131z2"/>
    <w:rsid w:val="002F5CE6"/>
    <w:rPr>
      <w:rFonts w:ascii="Wingdings" w:hAnsi="Wingdings"/>
    </w:rPr>
  </w:style>
  <w:style w:type="character" w:customStyle="1" w:styleId="WW8Num1134z0">
    <w:name w:val="WW8Num1134z0"/>
    <w:rsid w:val="002F5CE6"/>
    <w:rPr>
      <w:b/>
      <w:i w:val="0"/>
    </w:rPr>
  </w:style>
  <w:style w:type="character" w:customStyle="1" w:styleId="WW8Num1137z0">
    <w:name w:val="WW8Num1137z0"/>
    <w:rsid w:val="002F5CE6"/>
    <w:rPr>
      <w:b w:val="0"/>
      <w:i w:val="0"/>
    </w:rPr>
  </w:style>
  <w:style w:type="character" w:customStyle="1" w:styleId="WW8Num1144z0">
    <w:name w:val="WW8Num1144z0"/>
    <w:rsid w:val="002F5CE6"/>
    <w:rPr>
      <w:rFonts w:ascii="Symbol" w:hAnsi="Symbol"/>
    </w:rPr>
  </w:style>
  <w:style w:type="character" w:customStyle="1" w:styleId="WW8Num1144z1">
    <w:name w:val="WW8Num1144z1"/>
    <w:rsid w:val="002F5CE6"/>
    <w:rPr>
      <w:rFonts w:ascii="Courier New" w:hAnsi="Courier New"/>
    </w:rPr>
  </w:style>
  <w:style w:type="character" w:customStyle="1" w:styleId="WW8Num1144z2">
    <w:name w:val="WW8Num1144z2"/>
    <w:rsid w:val="002F5CE6"/>
    <w:rPr>
      <w:rFonts w:ascii="Wingdings" w:hAnsi="Wingdings"/>
    </w:rPr>
  </w:style>
  <w:style w:type="character" w:customStyle="1" w:styleId="WW8Num1146z0">
    <w:name w:val="WW8Num1146z0"/>
    <w:rsid w:val="002F5CE6"/>
    <w:rPr>
      <w:b w:val="0"/>
      <w:i w:val="0"/>
    </w:rPr>
  </w:style>
  <w:style w:type="character" w:customStyle="1" w:styleId="WW8Num1147z1">
    <w:name w:val="WW8Num1147z1"/>
    <w:rsid w:val="002F5CE6"/>
    <w:rPr>
      <w:rFonts w:ascii="Courier New" w:hAnsi="Courier New"/>
    </w:rPr>
  </w:style>
  <w:style w:type="character" w:customStyle="1" w:styleId="WW8Num1147z2">
    <w:name w:val="WW8Num1147z2"/>
    <w:rsid w:val="002F5CE6"/>
    <w:rPr>
      <w:rFonts w:ascii="Wingdings" w:hAnsi="Wingdings"/>
    </w:rPr>
  </w:style>
  <w:style w:type="character" w:customStyle="1" w:styleId="WW8Num1147z3">
    <w:name w:val="WW8Num1147z3"/>
    <w:rsid w:val="002F5CE6"/>
    <w:rPr>
      <w:rFonts w:ascii="Symbol" w:hAnsi="Symbol"/>
    </w:rPr>
  </w:style>
  <w:style w:type="character" w:customStyle="1" w:styleId="WW8Num1148z0">
    <w:name w:val="WW8Num114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2F5CE6"/>
    <w:rPr>
      <w:rFonts w:ascii="Symbol" w:hAnsi="Symbol"/>
    </w:rPr>
  </w:style>
  <w:style w:type="character" w:customStyle="1" w:styleId="WW8NumSt457z0">
    <w:name w:val="WW8NumSt457z0"/>
    <w:rsid w:val="002F5CE6"/>
    <w:rPr>
      <w:rFonts w:ascii="Symbol" w:hAnsi="Symbol"/>
    </w:rPr>
  </w:style>
  <w:style w:type="character" w:customStyle="1" w:styleId="WW8NumSt457z1">
    <w:name w:val="WW8NumSt457z1"/>
    <w:rsid w:val="002F5CE6"/>
    <w:rPr>
      <w:rFonts w:ascii="Courier New" w:hAnsi="Courier New"/>
    </w:rPr>
  </w:style>
  <w:style w:type="character" w:customStyle="1" w:styleId="WW8NumSt457z2">
    <w:name w:val="WW8NumSt457z2"/>
    <w:rsid w:val="002F5CE6"/>
    <w:rPr>
      <w:rFonts w:ascii="Wingdings" w:hAnsi="Wingdings"/>
    </w:rPr>
  </w:style>
  <w:style w:type="character" w:customStyle="1" w:styleId="WW8NumSt682z0">
    <w:name w:val="WW8NumSt682z0"/>
    <w:rsid w:val="002F5CE6"/>
    <w:rPr>
      <w:rFonts w:ascii="Symbol" w:hAnsi="Symbol"/>
    </w:rPr>
  </w:style>
  <w:style w:type="character" w:customStyle="1" w:styleId="Domylnaczcionkaakapitu1">
    <w:name w:val="Domyślna czcionka akapitu1"/>
    <w:rsid w:val="002F5CE6"/>
  </w:style>
  <w:style w:type="paragraph" w:customStyle="1" w:styleId="Nagwek10">
    <w:name w:val="Nagłówek1"/>
    <w:basedOn w:val="Normalny"/>
    <w:next w:val="Tekstpodstawowy"/>
    <w:rsid w:val="002F5CE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F5C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5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2F5CE6"/>
    <w:rPr>
      <w:rFonts w:cs="Tahoma"/>
    </w:rPr>
  </w:style>
  <w:style w:type="paragraph" w:customStyle="1" w:styleId="Podpis1">
    <w:name w:val="Podpis1"/>
    <w:basedOn w:val="Normalny"/>
    <w:rsid w:val="002F5C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2F5CE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F5CE6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2F5CE6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F5CE6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0">
    <w:name w:val="Zawartość tabeli"/>
    <w:basedOn w:val="Normalny"/>
    <w:qFormat/>
    <w:rsid w:val="002F5C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2F5CE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2F5C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2F5CE6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table" w:customStyle="1" w:styleId="Tabela-Siatka11">
    <w:name w:val="Tabela - Siatka11"/>
    <w:basedOn w:val="Standardowy"/>
    <w:next w:val="Tabela-Siatka"/>
    <w:uiPriority w:val="39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">
    <w:name w:val="Tekst podstawowy wciety"/>
    <w:basedOn w:val="Normalny"/>
    <w:next w:val="Normalny"/>
    <w:rsid w:val="002F5C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2F5CE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F5C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2F5CE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2F5CE6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F5CE6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2F5CE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F5CE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2F5C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F5CE6"/>
    <w:pPr>
      <w:spacing w:before="0"/>
      <w:ind w:left="0" w:firstLine="0"/>
      <w:jc w:val="left"/>
    </w:pPr>
    <w:rPr>
      <w:rFonts w:ascii="Tahoma-Bold" w:eastAsia="Times New Roman" w:hAnsi="Tahoma-Bold"/>
      <w:color w:val="auto"/>
      <w:lang w:eastAsia="pl-PL"/>
    </w:rPr>
  </w:style>
  <w:style w:type="paragraph" w:styleId="Tekstpodstawowywcity">
    <w:name w:val="Body Text Indent"/>
    <w:basedOn w:val="Normalny"/>
    <w:link w:val="TekstpodstawowywcityZnak"/>
    <w:rsid w:val="002F5C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5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2F5C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5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2F5C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5CE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7">
    <w:name w:val="Znak Znak"/>
    <w:basedOn w:val="Normalny"/>
    <w:rsid w:val="002F5CE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2F5CE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2F5CE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C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2F5CE6"/>
    <w:rPr>
      <w:vertAlign w:val="superscript"/>
    </w:rPr>
  </w:style>
  <w:style w:type="paragraph" w:customStyle="1" w:styleId="Textbodyindent">
    <w:name w:val="Text body indent"/>
    <w:basedOn w:val="Standard"/>
    <w:rsid w:val="002F5CE6"/>
    <w:pPr>
      <w:widowControl w:val="0"/>
      <w:autoSpaceDN w:val="0"/>
      <w:spacing w:after="120" w:line="240" w:lineRule="auto"/>
      <w:ind w:left="283"/>
    </w:pPr>
    <w:rPr>
      <w:rFonts w:ascii="Arial" w:eastAsia="Tahoma" w:hAnsi="Arial" w:cs="Tahoma"/>
      <w:kern w:val="3"/>
      <w:sz w:val="16"/>
      <w:szCs w:val="16"/>
      <w:lang w:eastAsia="pl-PL"/>
    </w:rPr>
  </w:style>
  <w:style w:type="character" w:customStyle="1" w:styleId="Teksttreci74">
    <w:name w:val="Tekst treści74"/>
    <w:rsid w:val="002F5CE6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2F5CE6"/>
  </w:style>
  <w:style w:type="character" w:customStyle="1" w:styleId="alb-s">
    <w:name w:val="a_lb-s"/>
    <w:rsid w:val="002F5CE6"/>
  </w:style>
  <w:style w:type="character" w:customStyle="1" w:styleId="fn-ref">
    <w:name w:val="fn-ref"/>
    <w:rsid w:val="002F5CE6"/>
  </w:style>
  <w:style w:type="paragraph" w:styleId="Poprawka">
    <w:name w:val="Revision"/>
    <w:hidden/>
    <w:uiPriority w:val="99"/>
    <w:semiHidden/>
    <w:rsid w:val="002F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2F5C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F5C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2F5CE6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2F5CE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2F5CE6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pkt">
    <w:name w:val="pkt"/>
    <w:basedOn w:val="Normalny"/>
    <w:rsid w:val="002F5CE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onsidrant">
    <w:name w:val="Considérant"/>
    <w:basedOn w:val="Normalny"/>
    <w:rsid w:val="002F5CE6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2F5CE6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2F5CE6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2F5CE6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F5CE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F5CE6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F5CE6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2F5CE6"/>
    <w:pPr>
      <w:spacing w:before="0"/>
      <w:ind w:left="0" w:firstLine="0"/>
      <w:jc w:val="left"/>
    </w:pPr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2F5CE6"/>
    <w:pPr>
      <w:spacing w:before="0"/>
      <w:ind w:left="0" w:firstLine="0"/>
      <w:jc w:val="left"/>
    </w:pPr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2F5C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F5CE6"/>
  </w:style>
  <w:style w:type="character" w:customStyle="1" w:styleId="timark">
    <w:name w:val="timark"/>
    <w:basedOn w:val="Domylnaczcionkaakapitu"/>
    <w:rsid w:val="002F5CE6"/>
  </w:style>
  <w:style w:type="character" w:customStyle="1" w:styleId="txcpv1">
    <w:name w:val="txcpv1"/>
    <w:basedOn w:val="Domylnaczcionkaakapitu"/>
    <w:rsid w:val="002F5CE6"/>
  </w:style>
  <w:style w:type="character" w:customStyle="1" w:styleId="rightside">
    <w:name w:val="rightside"/>
    <w:basedOn w:val="Domylnaczcionkaakapitu"/>
    <w:rsid w:val="002F5CE6"/>
  </w:style>
  <w:style w:type="paragraph" w:customStyle="1" w:styleId="Nagwek11">
    <w:name w:val="Nagłówek 11"/>
    <w:basedOn w:val="Normalny"/>
    <w:next w:val="Normalny"/>
    <w:rsid w:val="002F5CE6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2F5CE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5CE6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2F5CE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F5CE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F5CE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CE6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CE6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F5CE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CE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F5CE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F5CE6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F5CE6"/>
    <w:pPr>
      <w:numPr>
        <w:numId w:val="3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F5CE6"/>
    <w:pPr>
      <w:numPr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F5CE6"/>
    <w:pPr>
      <w:numPr>
        <w:ilvl w:val="1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F5CE6"/>
    <w:pPr>
      <w:numPr>
        <w:ilvl w:val="2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F5CE6"/>
    <w:pPr>
      <w:numPr>
        <w:ilvl w:val="3"/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F5CE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F5CE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0">
    <w:name w:val="WW8Num1z0"/>
    <w:rsid w:val="002F5CE6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F5CE6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F5CE6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2F5CE6"/>
  </w:style>
  <w:style w:type="character" w:customStyle="1" w:styleId="WW8Num1z4">
    <w:name w:val="WW8Num1z4"/>
    <w:rsid w:val="002F5CE6"/>
  </w:style>
  <w:style w:type="character" w:customStyle="1" w:styleId="WW8Num1z5">
    <w:name w:val="WW8Num1z5"/>
    <w:rsid w:val="002F5CE6"/>
  </w:style>
  <w:style w:type="character" w:customStyle="1" w:styleId="WW8Num1z6">
    <w:name w:val="WW8Num1z6"/>
    <w:rsid w:val="002F5CE6"/>
  </w:style>
  <w:style w:type="character" w:customStyle="1" w:styleId="WW8Num1z7">
    <w:name w:val="WW8Num1z7"/>
    <w:rsid w:val="002F5CE6"/>
  </w:style>
  <w:style w:type="character" w:customStyle="1" w:styleId="WW8Num1z8">
    <w:name w:val="WW8Num1z8"/>
    <w:rsid w:val="002F5CE6"/>
  </w:style>
  <w:style w:type="character" w:customStyle="1" w:styleId="WW8Num2z0">
    <w:name w:val="WW8Num2z0"/>
    <w:rsid w:val="002F5CE6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2F5CE6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2F5CE6"/>
    <w:rPr>
      <w:rFonts w:ascii="Symbol" w:hAnsi="Symbol" w:cs="Symbol" w:hint="default"/>
    </w:rPr>
  </w:style>
  <w:style w:type="character" w:customStyle="1" w:styleId="WW8Num5z1">
    <w:name w:val="WW8Num5z1"/>
    <w:rsid w:val="002F5CE6"/>
  </w:style>
  <w:style w:type="character" w:customStyle="1" w:styleId="WW8Num5z2">
    <w:name w:val="WW8Num5z2"/>
    <w:rsid w:val="002F5CE6"/>
  </w:style>
  <w:style w:type="character" w:customStyle="1" w:styleId="WW8Num5z3">
    <w:name w:val="WW8Num5z3"/>
    <w:rsid w:val="002F5CE6"/>
  </w:style>
  <w:style w:type="character" w:customStyle="1" w:styleId="WW8Num5z4">
    <w:name w:val="WW8Num5z4"/>
    <w:rsid w:val="002F5CE6"/>
  </w:style>
  <w:style w:type="character" w:customStyle="1" w:styleId="WW8Num5z5">
    <w:name w:val="WW8Num5z5"/>
    <w:rsid w:val="002F5CE6"/>
  </w:style>
  <w:style w:type="character" w:customStyle="1" w:styleId="WW8Num5z6">
    <w:name w:val="WW8Num5z6"/>
    <w:rsid w:val="002F5CE6"/>
  </w:style>
  <w:style w:type="character" w:customStyle="1" w:styleId="WW8Num5z7">
    <w:name w:val="WW8Num5z7"/>
    <w:rsid w:val="002F5CE6"/>
  </w:style>
  <w:style w:type="character" w:customStyle="1" w:styleId="WW8Num5z8">
    <w:name w:val="WW8Num5z8"/>
    <w:rsid w:val="002F5CE6"/>
  </w:style>
  <w:style w:type="character" w:customStyle="1" w:styleId="WW8Num6z1">
    <w:name w:val="WW8Num6z1"/>
    <w:rsid w:val="002F5CE6"/>
  </w:style>
  <w:style w:type="character" w:customStyle="1" w:styleId="WW8Num6z2">
    <w:name w:val="WW8Num6z2"/>
    <w:rsid w:val="002F5CE6"/>
  </w:style>
  <w:style w:type="character" w:customStyle="1" w:styleId="WW8Num6z3">
    <w:name w:val="WW8Num6z3"/>
    <w:rsid w:val="002F5CE6"/>
  </w:style>
  <w:style w:type="character" w:customStyle="1" w:styleId="WW8Num6z4">
    <w:name w:val="WW8Num6z4"/>
    <w:rsid w:val="002F5CE6"/>
  </w:style>
  <w:style w:type="character" w:customStyle="1" w:styleId="WW8Num6z5">
    <w:name w:val="WW8Num6z5"/>
    <w:rsid w:val="002F5CE6"/>
  </w:style>
  <w:style w:type="character" w:customStyle="1" w:styleId="WW8Num6z6">
    <w:name w:val="WW8Num6z6"/>
    <w:rsid w:val="002F5CE6"/>
  </w:style>
  <w:style w:type="character" w:customStyle="1" w:styleId="WW8Num6z7">
    <w:name w:val="WW8Num6z7"/>
    <w:rsid w:val="002F5CE6"/>
  </w:style>
  <w:style w:type="character" w:customStyle="1" w:styleId="WW8Num6z8">
    <w:name w:val="WW8Num6z8"/>
    <w:rsid w:val="002F5CE6"/>
  </w:style>
  <w:style w:type="character" w:customStyle="1" w:styleId="WW8Num2z1">
    <w:name w:val="WW8Num2z1"/>
    <w:rsid w:val="002F5CE6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F5CE6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2F5CE6"/>
  </w:style>
  <w:style w:type="character" w:customStyle="1" w:styleId="WW8Num7z2">
    <w:name w:val="WW8Num7z2"/>
    <w:rsid w:val="002F5CE6"/>
  </w:style>
  <w:style w:type="character" w:customStyle="1" w:styleId="WW8Num7z3">
    <w:name w:val="WW8Num7z3"/>
    <w:rsid w:val="002F5CE6"/>
  </w:style>
  <w:style w:type="character" w:customStyle="1" w:styleId="WW8Num7z4">
    <w:name w:val="WW8Num7z4"/>
    <w:rsid w:val="002F5CE6"/>
  </w:style>
  <w:style w:type="character" w:customStyle="1" w:styleId="WW8Num7z5">
    <w:name w:val="WW8Num7z5"/>
    <w:rsid w:val="002F5CE6"/>
  </w:style>
  <w:style w:type="character" w:customStyle="1" w:styleId="WW8Num7z6">
    <w:name w:val="WW8Num7z6"/>
    <w:rsid w:val="002F5CE6"/>
  </w:style>
  <w:style w:type="character" w:customStyle="1" w:styleId="WW8Num7z7">
    <w:name w:val="WW8Num7z7"/>
    <w:rsid w:val="002F5CE6"/>
  </w:style>
  <w:style w:type="character" w:customStyle="1" w:styleId="WW8Num7z8">
    <w:name w:val="WW8Num7z8"/>
    <w:rsid w:val="002F5CE6"/>
  </w:style>
  <w:style w:type="character" w:customStyle="1" w:styleId="WW8Num9z0">
    <w:name w:val="WW8Num9z0"/>
    <w:rsid w:val="002F5CE6"/>
  </w:style>
  <w:style w:type="character" w:customStyle="1" w:styleId="WW8Num10z1">
    <w:name w:val="WW8Num10z1"/>
    <w:rsid w:val="002F5CE6"/>
  </w:style>
  <w:style w:type="character" w:customStyle="1" w:styleId="WW8Num10z2">
    <w:name w:val="WW8Num10z2"/>
    <w:rsid w:val="002F5CE6"/>
    <w:rPr>
      <w:rFonts w:ascii="Symbol" w:hAnsi="Symbol" w:cs="Symbol" w:hint="default"/>
    </w:rPr>
  </w:style>
  <w:style w:type="character" w:customStyle="1" w:styleId="WW8Num10z3">
    <w:name w:val="WW8Num10z3"/>
    <w:rsid w:val="002F5CE6"/>
  </w:style>
  <w:style w:type="character" w:customStyle="1" w:styleId="WW8Num10z4">
    <w:name w:val="WW8Num10z4"/>
    <w:rsid w:val="002F5CE6"/>
  </w:style>
  <w:style w:type="character" w:customStyle="1" w:styleId="WW8Num10z5">
    <w:name w:val="WW8Num10z5"/>
    <w:rsid w:val="002F5CE6"/>
  </w:style>
  <w:style w:type="character" w:customStyle="1" w:styleId="WW8Num10z6">
    <w:name w:val="WW8Num10z6"/>
    <w:rsid w:val="002F5CE6"/>
  </w:style>
  <w:style w:type="character" w:customStyle="1" w:styleId="WW8Num10z7">
    <w:name w:val="WW8Num10z7"/>
    <w:rsid w:val="002F5CE6"/>
  </w:style>
  <w:style w:type="character" w:customStyle="1" w:styleId="WW8Num10z8">
    <w:name w:val="WW8Num10z8"/>
    <w:rsid w:val="002F5CE6"/>
  </w:style>
  <w:style w:type="character" w:customStyle="1" w:styleId="WW8Num11z0">
    <w:name w:val="WW8Num11z0"/>
    <w:rsid w:val="002F5CE6"/>
  </w:style>
  <w:style w:type="character" w:customStyle="1" w:styleId="WW8Num12z0">
    <w:name w:val="WW8Num12z0"/>
    <w:rsid w:val="002F5CE6"/>
    <w:rPr>
      <w:b w:val="0"/>
    </w:rPr>
  </w:style>
  <w:style w:type="character" w:customStyle="1" w:styleId="WW8Num12z1">
    <w:name w:val="WW8Num12z1"/>
    <w:rsid w:val="002F5CE6"/>
    <w:rPr>
      <w:rFonts w:ascii="Symbol" w:hAnsi="Symbol" w:cs="Symbol"/>
      <w:b w:val="0"/>
    </w:rPr>
  </w:style>
  <w:style w:type="character" w:customStyle="1" w:styleId="WW8Num12z2">
    <w:name w:val="WW8Num12z2"/>
    <w:rsid w:val="002F5CE6"/>
  </w:style>
  <w:style w:type="character" w:customStyle="1" w:styleId="WW8Num12z5">
    <w:name w:val="WW8Num12z5"/>
    <w:rsid w:val="002F5CE6"/>
  </w:style>
  <w:style w:type="character" w:customStyle="1" w:styleId="WW8Num12z6">
    <w:name w:val="WW8Num12z6"/>
    <w:rsid w:val="002F5CE6"/>
  </w:style>
  <w:style w:type="character" w:customStyle="1" w:styleId="WW8Num12z7">
    <w:name w:val="WW8Num12z7"/>
    <w:rsid w:val="002F5CE6"/>
  </w:style>
  <w:style w:type="character" w:customStyle="1" w:styleId="WW8Num12z8">
    <w:name w:val="WW8Num12z8"/>
    <w:rsid w:val="002F5CE6"/>
  </w:style>
  <w:style w:type="character" w:customStyle="1" w:styleId="WW8Num13z1">
    <w:name w:val="WW8Num13z1"/>
    <w:rsid w:val="002F5CE6"/>
  </w:style>
  <w:style w:type="character" w:customStyle="1" w:styleId="WW8Num13z2">
    <w:name w:val="WW8Num13z2"/>
    <w:rsid w:val="002F5CE6"/>
  </w:style>
  <w:style w:type="character" w:customStyle="1" w:styleId="WW8Num13z3">
    <w:name w:val="WW8Num13z3"/>
    <w:rsid w:val="002F5CE6"/>
  </w:style>
  <w:style w:type="character" w:customStyle="1" w:styleId="WW8Num13z4">
    <w:name w:val="WW8Num13z4"/>
    <w:rsid w:val="002F5CE6"/>
  </w:style>
  <w:style w:type="character" w:customStyle="1" w:styleId="WW8Num13z5">
    <w:name w:val="WW8Num13z5"/>
    <w:rsid w:val="002F5CE6"/>
  </w:style>
  <w:style w:type="character" w:customStyle="1" w:styleId="WW8Num13z6">
    <w:name w:val="WW8Num13z6"/>
    <w:rsid w:val="002F5CE6"/>
  </w:style>
  <w:style w:type="character" w:customStyle="1" w:styleId="WW8Num13z7">
    <w:name w:val="WW8Num13z7"/>
    <w:rsid w:val="002F5CE6"/>
  </w:style>
  <w:style w:type="character" w:customStyle="1" w:styleId="WW8Num13z8">
    <w:name w:val="WW8Num13z8"/>
    <w:rsid w:val="002F5CE6"/>
  </w:style>
  <w:style w:type="character" w:customStyle="1" w:styleId="WW8Num14z0">
    <w:name w:val="WW8Num14z0"/>
    <w:rsid w:val="002F5CE6"/>
  </w:style>
  <w:style w:type="character" w:customStyle="1" w:styleId="WW8Num14z1">
    <w:name w:val="WW8Num14z1"/>
    <w:rsid w:val="002F5CE6"/>
  </w:style>
  <w:style w:type="character" w:customStyle="1" w:styleId="WW8Num14z2">
    <w:name w:val="WW8Num14z2"/>
    <w:rsid w:val="002F5CE6"/>
  </w:style>
  <w:style w:type="character" w:customStyle="1" w:styleId="WW8Num14z3">
    <w:name w:val="WW8Num14z3"/>
    <w:rsid w:val="002F5CE6"/>
  </w:style>
  <w:style w:type="character" w:customStyle="1" w:styleId="WW8Num14z4">
    <w:name w:val="WW8Num14z4"/>
    <w:rsid w:val="002F5CE6"/>
  </w:style>
  <w:style w:type="character" w:customStyle="1" w:styleId="WW8Num14z5">
    <w:name w:val="WW8Num14z5"/>
    <w:rsid w:val="002F5CE6"/>
  </w:style>
  <w:style w:type="character" w:customStyle="1" w:styleId="WW8Num14z6">
    <w:name w:val="WW8Num14z6"/>
    <w:rsid w:val="002F5CE6"/>
  </w:style>
  <w:style w:type="character" w:customStyle="1" w:styleId="WW8Num14z7">
    <w:name w:val="WW8Num14z7"/>
    <w:rsid w:val="002F5CE6"/>
  </w:style>
  <w:style w:type="character" w:customStyle="1" w:styleId="WW8Num14z8">
    <w:name w:val="WW8Num14z8"/>
    <w:rsid w:val="002F5CE6"/>
  </w:style>
  <w:style w:type="character" w:customStyle="1" w:styleId="WW8Num15z0">
    <w:name w:val="WW8Num15z0"/>
    <w:rsid w:val="002F5CE6"/>
  </w:style>
  <w:style w:type="character" w:customStyle="1" w:styleId="WW8Num15z1">
    <w:name w:val="WW8Num15z1"/>
    <w:rsid w:val="002F5CE6"/>
  </w:style>
  <w:style w:type="character" w:customStyle="1" w:styleId="WW8Num15z2">
    <w:name w:val="WW8Num15z2"/>
    <w:rsid w:val="002F5CE6"/>
  </w:style>
  <w:style w:type="character" w:customStyle="1" w:styleId="WW8Num15z3">
    <w:name w:val="WW8Num15z3"/>
    <w:rsid w:val="002F5CE6"/>
  </w:style>
  <w:style w:type="character" w:customStyle="1" w:styleId="WW8Num15z4">
    <w:name w:val="WW8Num15z4"/>
    <w:rsid w:val="002F5CE6"/>
  </w:style>
  <w:style w:type="character" w:customStyle="1" w:styleId="WW8Num15z5">
    <w:name w:val="WW8Num15z5"/>
    <w:rsid w:val="002F5CE6"/>
  </w:style>
  <w:style w:type="character" w:customStyle="1" w:styleId="WW8Num15z6">
    <w:name w:val="WW8Num15z6"/>
    <w:rsid w:val="002F5CE6"/>
  </w:style>
  <w:style w:type="character" w:customStyle="1" w:styleId="WW8Num15z7">
    <w:name w:val="WW8Num15z7"/>
    <w:rsid w:val="002F5CE6"/>
  </w:style>
  <w:style w:type="character" w:customStyle="1" w:styleId="WW8Num15z8">
    <w:name w:val="WW8Num15z8"/>
    <w:rsid w:val="002F5CE6"/>
  </w:style>
  <w:style w:type="character" w:customStyle="1" w:styleId="WW8Num17z1">
    <w:name w:val="WW8Num17z1"/>
    <w:rsid w:val="002F5CE6"/>
  </w:style>
  <w:style w:type="character" w:customStyle="1" w:styleId="WW8Num17z2">
    <w:name w:val="WW8Num17z2"/>
    <w:rsid w:val="002F5CE6"/>
  </w:style>
  <w:style w:type="character" w:customStyle="1" w:styleId="WW8Num17z3">
    <w:name w:val="WW8Num17z3"/>
    <w:rsid w:val="002F5CE6"/>
  </w:style>
  <w:style w:type="character" w:customStyle="1" w:styleId="WW8Num17z4">
    <w:name w:val="WW8Num17z4"/>
    <w:rsid w:val="002F5CE6"/>
  </w:style>
  <w:style w:type="character" w:customStyle="1" w:styleId="WW8Num17z5">
    <w:name w:val="WW8Num17z5"/>
    <w:rsid w:val="002F5CE6"/>
  </w:style>
  <w:style w:type="character" w:customStyle="1" w:styleId="WW8Num17z6">
    <w:name w:val="WW8Num17z6"/>
    <w:rsid w:val="002F5CE6"/>
  </w:style>
  <w:style w:type="character" w:customStyle="1" w:styleId="WW8Num17z7">
    <w:name w:val="WW8Num17z7"/>
    <w:rsid w:val="002F5CE6"/>
  </w:style>
  <w:style w:type="character" w:customStyle="1" w:styleId="WW8Num17z8">
    <w:name w:val="WW8Num17z8"/>
    <w:rsid w:val="002F5CE6"/>
  </w:style>
  <w:style w:type="character" w:customStyle="1" w:styleId="WW8Num18z1">
    <w:name w:val="WW8Num18z1"/>
    <w:rsid w:val="002F5CE6"/>
    <w:rPr>
      <w:rFonts w:cs="Times New Roman"/>
    </w:rPr>
  </w:style>
  <w:style w:type="character" w:customStyle="1" w:styleId="WW8Num19z1">
    <w:name w:val="WW8Num19z1"/>
    <w:rsid w:val="002F5CE6"/>
  </w:style>
  <w:style w:type="character" w:customStyle="1" w:styleId="WW8Num19z2">
    <w:name w:val="WW8Num19z2"/>
    <w:rsid w:val="002F5CE6"/>
  </w:style>
  <w:style w:type="character" w:customStyle="1" w:styleId="WW8Num19z3">
    <w:name w:val="WW8Num19z3"/>
    <w:rsid w:val="002F5CE6"/>
  </w:style>
  <w:style w:type="character" w:customStyle="1" w:styleId="WW8Num19z4">
    <w:name w:val="WW8Num19z4"/>
    <w:rsid w:val="002F5CE6"/>
  </w:style>
  <w:style w:type="character" w:customStyle="1" w:styleId="WW8Num19z5">
    <w:name w:val="WW8Num19z5"/>
    <w:rsid w:val="002F5CE6"/>
  </w:style>
  <w:style w:type="character" w:customStyle="1" w:styleId="WW8Num19z6">
    <w:name w:val="WW8Num19z6"/>
    <w:rsid w:val="002F5CE6"/>
  </w:style>
  <w:style w:type="character" w:customStyle="1" w:styleId="WW8Num19z7">
    <w:name w:val="WW8Num19z7"/>
    <w:rsid w:val="002F5CE6"/>
  </w:style>
  <w:style w:type="character" w:customStyle="1" w:styleId="WW8Num19z8">
    <w:name w:val="WW8Num19z8"/>
    <w:rsid w:val="002F5CE6"/>
  </w:style>
  <w:style w:type="character" w:customStyle="1" w:styleId="WW8Num20z1">
    <w:name w:val="WW8Num20z1"/>
    <w:rsid w:val="002F5CE6"/>
  </w:style>
  <w:style w:type="character" w:customStyle="1" w:styleId="WW8Num20z2">
    <w:name w:val="WW8Num20z2"/>
    <w:rsid w:val="002F5CE6"/>
  </w:style>
  <w:style w:type="character" w:customStyle="1" w:styleId="WW8Num20z3">
    <w:name w:val="WW8Num20z3"/>
    <w:rsid w:val="002F5CE6"/>
  </w:style>
  <w:style w:type="character" w:customStyle="1" w:styleId="WW8Num20z4">
    <w:name w:val="WW8Num20z4"/>
    <w:rsid w:val="002F5CE6"/>
  </w:style>
  <w:style w:type="character" w:customStyle="1" w:styleId="WW8Num20z5">
    <w:name w:val="WW8Num20z5"/>
    <w:rsid w:val="002F5CE6"/>
  </w:style>
  <w:style w:type="character" w:customStyle="1" w:styleId="WW8Num20z6">
    <w:name w:val="WW8Num20z6"/>
    <w:rsid w:val="002F5CE6"/>
  </w:style>
  <w:style w:type="character" w:customStyle="1" w:styleId="WW8Num20z7">
    <w:name w:val="WW8Num20z7"/>
    <w:rsid w:val="002F5CE6"/>
  </w:style>
  <w:style w:type="character" w:customStyle="1" w:styleId="WW8Num20z8">
    <w:name w:val="WW8Num20z8"/>
    <w:rsid w:val="002F5CE6"/>
  </w:style>
  <w:style w:type="character" w:customStyle="1" w:styleId="WW8Num21z0">
    <w:name w:val="WW8Num21z0"/>
    <w:rsid w:val="002F5CE6"/>
    <w:rPr>
      <w:rFonts w:hint="default"/>
    </w:rPr>
  </w:style>
  <w:style w:type="character" w:customStyle="1" w:styleId="WW8Num21z2">
    <w:name w:val="WW8Num21z2"/>
    <w:rsid w:val="002F5CE6"/>
  </w:style>
  <w:style w:type="character" w:customStyle="1" w:styleId="WW8Num21z3">
    <w:name w:val="WW8Num21z3"/>
    <w:rsid w:val="002F5CE6"/>
  </w:style>
  <w:style w:type="character" w:customStyle="1" w:styleId="WW8Num21z4">
    <w:name w:val="WW8Num21z4"/>
    <w:rsid w:val="002F5CE6"/>
  </w:style>
  <w:style w:type="character" w:customStyle="1" w:styleId="WW8Num21z5">
    <w:name w:val="WW8Num21z5"/>
    <w:rsid w:val="002F5CE6"/>
  </w:style>
  <w:style w:type="character" w:customStyle="1" w:styleId="WW8Num21z6">
    <w:name w:val="WW8Num21z6"/>
    <w:rsid w:val="002F5CE6"/>
  </w:style>
  <w:style w:type="character" w:customStyle="1" w:styleId="WW8Num21z7">
    <w:name w:val="WW8Num21z7"/>
    <w:rsid w:val="002F5CE6"/>
  </w:style>
  <w:style w:type="character" w:customStyle="1" w:styleId="WW8Num21z8">
    <w:name w:val="WW8Num21z8"/>
    <w:rsid w:val="002F5CE6"/>
  </w:style>
  <w:style w:type="character" w:customStyle="1" w:styleId="WW8Num22z1">
    <w:name w:val="WW8Num22z1"/>
    <w:rsid w:val="002F5CE6"/>
  </w:style>
  <w:style w:type="character" w:customStyle="1" w:styleId="WW8Num22z2">
    <w:name w:val="WW8Num22z2"/>
    <w:rsid w:val="002F5CE6"/>
  </w:style>
  <w:style w:type="character" w:customStyle="1" w:styleId="WW8Num22z3">
    <w:name w:val="WW8Num22z3"/>
    <w:rsid w:val="002F5CE6"/>
  </w:style>
  <w:style w:type="character" w:customStyle="1" w:styleId="WW8Num22z4">
    <w:name w:val="WW8Num22z4"/>
    <w:rsid w:val="002F5CE6"/>
  </w:style>
  <w:style w:type="character" w:customStyle="1" w:styleId="WW8Num22z5">
    <w:name w:val="WW8Num22z5"/>
    <w:rsid w:val="002F5CE6"/>
  </w:style>
  <w:style w:type="character" w:customStyle="1" w:styleId="WW8Num22z6">
    <w:name w:val="WW8Num22z6"/>
    <w:rsid w:val="002F5CE6"/>
  </w:style>
  <w:style w:type="character" w:customStyle="1" w:styleId="WW8Num22z7">
    <w:name w:val="WW8Num22z7"/>
    <w:rsid w:val="002F5CE6"/>
  </w:style>
  <w:style w:type="character" w:customStyle="1" w:styleId="WW8Num22z8">
    <w:name w:val="WW8Num22z8"/>
    <w:rsid w:val="002F5CE6"/>
  </w:style>
  <w:style w:type="character" w:customStyle="1" w:styleId="WW8Num23z1">
    <w:name w:val="WW8Num23z1"/>
    <w:rsid w:val="002F5CE6"/>
  </w:style>
  <w:style w:type="character" w:customStyle="1" w:styleId="WW8Num23z2">
    <w:name w:val="WW8Num23z2"/>
    <w:rsid w:val="002F5CE6"/>
  </w:style>
  <w:style w:type="character" w:customStyle="1" w:styleId="WW8Num23z3">
    <w:name w:val="WW8Num23z3"/>
    <w:rsid w:val="002F5CE6"/>
  </w:style>
  <w:style w:type="character" w:customStyle="1" w:styleId="WW8Num23z4">
    <w:name w:val="WW8Num23z4"/>
    <w:rsid w:val="002F5CE6"/>
  </w:style>
  <w:style w:type="character" w:customStyle="1" w:styleId="WW8Num23z5">
    <w:name w:val="WW8Num23z5"/>
    <w:rsid w:val="002F5CE6"/>
  </w:style>
  <w:style w:type="character" w:customStyle="1" w:styleId="WW8Num23z6">
    <w:name w:val="WW8Num23z6"/>
    <w:rsid w:val="002F5CE6"/>
  </w:style>
  <w:style w:type="character" w:customStyle="1" w:styleId="WW8Num23z7">
    <w:name w:val="WW8Num23z7"/>
    <w:rsid w:val="002F5CE6"/>
  </w:style>
  <w:style w:type="character" w:customStyle="1" w:styleId="WW8Num23z8">
    <w:name w:val="WW8Num23z8"/>
    <w:rsid w:val="002F5CE6"/>
  </w:style>
  <w:style w:type="character" w:customStyle="1" w:styleId="WW8Num24z1">
    <w:name w:val="WW8Num24z1"/>
    <w:rsid w:val="002F5CE6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2F5CE6"/>
  </w:style>
  <w:style w:type="character" w:customStyle="1" w:styleId="WW8Num24z3">
    <w:name w:val="WW8Num24z3"/>
    <w:rsid w:val="002F5CE6"/>
  </w:style>
  <w:style w:type="character" w:customStyle="1" w:styleId="WW8Num24z4">
    <w:name w:val="WW8Num24z4"/>
    <w:rsid w:val="002F5CE6"/>
  </w:style>
  <w:style w:type="character" w:customStyle="1" w:styleId="WW8Num24z5">
    <w:name w:val="WW8Num24z5"/>
    <w:rsid w:val="002F5CE6"/>
  </w:style>
  <w:style w:type="character" w:customStyle="1" w:styleId="WW8Num24z6">
    <w:name w:val="WW8Num24z6"/>
    <w:rsid w:val="002F5CE6"/>
  </w:style>
  <w:style w:type="character" w:customStyle="1" w:styleId="WW8Num24z7">
    <w:name w:val="WW8Num24z7"/>
    <w:rsid w:val="002F5CE6"/>
  </w:style>
  <w:style w:type="character" w:customStyle="1" w:styleId="WW8Num24z8">
    <w:name w:val="WW8Num24z8"/>
    <w:rsid w:val="002F5CE6"/>
  </w:style>
  <w:style w:type="character" w:customStyle="1" w:styleId="WW8Num25z0">
    <w:name w:val="WW8Num25z0"/>
    <w:rsid w:val="002F5CE6"/>
    <w:rPr>
      <w:b/>
    </w:rPr>
  </w:style>
  <w:style w:type="character" w:customStyle="1" w:styleId="WW8Num25z1">
    <w:name w:val="WW8Num25z1"/>
    <w:rsid w:val="002F5CE6"/>
  </w:style>
  <w:style w:type="character" w:customStyle="1" w:styleId="WW8Num25z2">
    <w:name w:val="WW8Num25z2"/>
    <w:rsid w:val="002F5CE6"/>
  </w:style>
  <w:style w:type="character" w:customStyle="1" w:styleId="WW8Num25z3">
    <w:name w:val="WW8Num25z3"/>
    <w:rsid w:val="002F5CE6"/>
  </w:style>
  <w:style w:type="character" w:customStyle="1" w:styleId="WW8Num25z4">
    <w:name w:val="WW8Num25z4"/>
    <w:rsid w:val="002F5CE6"/>
  </w:style>
  <w:style w:type="character" w:customStyle="1" w:styleId="WW8Num25z5">
    <w:name w:val="WW8Num25z5"/>
    <w:rsid w:val="002F5CE6"/>
  </w:style>
  <w:style w:type="character" w:customStyle="1" w:styleId="WW8Num25z6">
    <w:name w:val="WW8Num25z6"/>
    <w:rsid w:val="002F5CE6"/>
  </w:style>
  <w:style w:type="character" w:customStyle="1" w:styleId="WW8Num25z7">
    <w:name w:val="WW8Num25z7"/>
    <w:rsid w:val="002F5CE6"/>
  </w:style>
  <w:style w:type="character" w:customStyle="1" w:styleId="WW8Num25z8">
    <w:name w:val="WW8Num25z8"/>
    <w:rsid w:val="002F5CE6"/>
  </w:style>
  <w:style w:type="character" w:customStyle="1" w:styleId="WW8Num26z0">
    <w:name w:val="WW8Num26z0"/>
    <w:rsid w:val="002F5CE6"/>
  </w:style>
  <w:style w:type="character" w:customStyle="1" w:styleId="WW8Num26z1">
    <w:name w:val="WW8Num26z1"/>
    <w:rsid w:val="002F5CE6"/>
  </w:style>
  <w:style w:type="character" w:customStyle="1" w:styleId="WW8Num26z2">
    <w:name w:val="WW8Num26z2"/>
    <w:rsid w:val="002F5CE6"/>
  </w:style>
  <w:style w:type="character" w:customStyle="1" w:styleId="WW8Num26z3">
    <w:name w:val="WW8Num26z3"/>
    <w:rsid w:val="002F5CE6"/>
  </w:style>
  <w:style w:type="character" w:customStyle="1" w:styleId="WW8Num26z4">
    <w:name w:val="WW8Num26z4"/>
    <w:rsid w:val="002F5CE6"/>
  </w:style>
  <w:style w:type="character" w:customStyle="1" w:styleId="WW8Num26z5">
    <w:name w:val="WW8Num26z5"/>
    <w:rsid w:val="002F5CE6"/>
  </w:style>
  <w:style w:type="character" w:customStyle="1" w:styleId="WW8Num26z6">
    <w:name w:val="WW8Num26z6"/>
    <w:rsid w:val="002F5CE6"/>
  </w:style>
  <w:style w:type="character" w:customStyle="1" w:styleId="WW8Num26z7">
    <w:name w:val="WW8Num26z7"/>
    <w:rsid w:val="002F5CE6"/>
  </w:style>
  <w:style w:type="character" w:customStyle="1" w:styleId="WW8Num26z8">
    <w:name w:val="WW8Num26z8"/>
    <w:rsid w:val="002F5CE6"/>
  </w:style>
  <w:style w:type="character" w:customStyle="1" w:styleId="WW8Num27z1">
    <w:name w:val="WW8Num27z1"/>
    <w:rsid w:val="002F5CE6"/>
  </w:style>
  <w:style w:type="character" w:customStyle="1" w:styleId="WW8Num27z2">
    <w:name w:val="WW8Num27z2"/>
    <w:rsid w:val="002F5CE6"/>
  </w:style>
  <w:style w:type="character" w:customStyle="1" w:styleId="WW8Num27z3">
    <w:name w:val="WW8Num27z3"/>
    <w:rsid w:val="002F5CE6"/>
  </w:style>
  <w:style w:type="character" w:customStyle="1" w:styleId="WW8Num27z4">
    <w:name w:val="WW8Num27z4"/>
    <w:rsid w:val="002F5CE6"/>
  </w:style>
  <w:style w:type="character" w:customStyle="1" w:styleId="WW8Num27z5">
    <w:name w:val="WW8Num27z5"/>
    <w:rsid w:val="002F5CE6"/>
  </w:style>
  <w:style w:type="character" w:customStyle="1" w:styleId="WW8Num27z6">
    <w:name w:val="WW8Num27z6"/>
    <w:rsid w:val="002F5CE6"/>
  </w:style>
  <w:style w:type="character" w:customStyle="1" w:styleId="WW8Num27z7">
    <w:name w:val="WW8Num27z7"/>
    <w:rsid w:val="002F5CE6"/>
  </w:style>
  <w:style w:type="character" w:customStyle="1" w:styleId="WW8Num27z8">
    <w:name w:val="WW8Num27z8"/>
    <w:rsid w:val="002F5CE6"/>
  </w:style>
  <w:style w:type="character" w:customStyle="1" w:styleId="WW8Num28z1">
    <w:name w:val="WW8Num28z1"/>
    <w:rsid w:val="002F5CE6"/>
  </w:style>
  <w:style w:type="character" w:customStyle="1" w:styleId="WW8Num28z2">
    <w:name w:val="WW8Num28z2"/>
    <w:rsid w:val="002F5CE6"/>
  </w:style>
  <w:style w:type="character" w:customStyle="1" w:styleId="WW8Num28z3">
    <w:name w:val="WW8Num28z3"/>
    <w:rsid w:val="002F5CE6"/>
  </w:style>
  <w:style w:type="character" w:customStyle="1" w:styleId="WW8Num28z4">
    <w:name w:val="WW8Num28z4"/>
    <w:rsid w:val="002F5CE6"/>
  </w:style>
  <w:style w:type="character" w:customStyle="1" w:styleId="WW8Num28z5">
    <w:name w:val="WW8Num28z5"/>
    <w:rsid w:val="002F5CE6"/>
  </w:style>
  <w:style w:type="character" w:customStyle="1" w:styleId="WW8Num28z6">
    <w:name w:val="WW8Num28z6"/>
    <w:rsid w:val="002F5CE6"/>
  </w:style>
  <w:style w:type="character" w:customStyle="1" w:styleId="WW8Num28z7">
    <w:name w:val="WW8Num28z7"/>
    <w:rsid w:val="002F5CE6"/>
  </w:style>
  <w:style w:type="character" w:customStyle="1" w:styleId="WW8Num28z8">
    <w:name w:val="WW8Num28z8"/>
    <w:rsid w:val="002F5CE6"/>
  </w:style>
  <w:style w:type="character" w:customStyle="1" w:styleId="WW8Num30z0">
    <w:name w:val="WW8Num30z0"/>
    <w:rsid w:val="002F5CE6"/>
    <w:rPr>
      <w:b w:val="0"/>
    </w:rPr>
  </w:style>
  <w:style w:type="character" w:customStyle="1" w:styleId="WW8Num30z1">
    <w:name w:val="WW8Num30z1"/>
    <w:rsid w:val="002F5CE6"/>
    <w:rPr>
      <w:rFonts w:ascii="Symbol" w:hAnsi="Symbol" w:cs="Symbol" w:hint="default"/>
      <w:b w:val="0"/>
    </w:rPr>
  </w:style>
  <w:style w:type="character" w:customStyle="1" w:styleId="WW8Num30z5">
    <w:name w:val="WW8Num30z5"/>
    <w:rsid w:val="002F5CE6"/>
  </w:style>
  <w:style w:type="character" w:customStyle="1" w:styleId="WW8Num30z6">
    <w:name w:val="WW8Num30z6"/>
    <w:rsid w:val="002F5CE6"/>
  </w:style>
  <w:style w:type="character" w:customStyle="1" w:styleId="WW8Num30z7">
    <w:name w:val="WW8Num30z7"/>
    <w:rsid w:val="002F5CE6"/>
  </w:style>
  <w:style w:type="character" w:customStyle="1" w:styleId="WW8Num30z8">
    <w:name w:val="WW8Num30z8"/>
    <w:rsid w:val="002F5CE6"/>
  </w:style>
  <w:style w:type="character" w:customStyle="1" w:styleId="WW8Num31z1">
    <w:name w:val="WW8Num31z1"/>
    <w:rsid w:val="002F5CE6"/>
  </w:style>
  <w:style w:type="character" w:customStyle="1" w:styleId="WW8Num31z2">
    <w:name w:val="WW8Num31z2"/>
    <w:rsid w:val="002F5CE6"/>
  </w:style>
  <w:style w:type="character" w:customStyle="1" w:styleId="WW8Num31z3">
    <w:name w:val="WW8Num31z3"/>
    <w:rsid w:val="002F5CE6"/>
  </w:style>
  <w:style w:type="character" w:customStyle="1" w:styleId="WW8Num31z4">
    <w:name w:val="WW8Num31z4"/>
    <w:rsid w:val="002F5CE6"/>
  </w:style>
  <w:style w:type="character" w:customStyle="1" w:styleId="WW8Num31z5">
    <w:name w:val="WW8Num31z5"/>
    <w:rsid w:val="002F5CE6"/>
  </w:style>
  <w:style w:type="character" w:customStyle="1" w:styleId="WW8Num31z6">
    <w:name w:val="WW8Num31z6"/>
    <w:rsid w:val="002F5CE6"/>
  </w:style>
  <w:style w:type="character" w:customStyle="1" w:styleId="WW8Num31z7">
    <w:name w:val="WW8Num31z7"/>
    <w:rsid w:val="002F5CE6"/>
  </w:style>
  <w:style w:type="character" w:customStyle="1" w:styleId="WW8Num31z8">
    <w:name w:val="WW8Num31z8"/>
    <w:rsid w:val="002F5CE6"/>
  </w:style>
  <w:style w:type="character" w:customStyle="1" w:styleId="WW8Num32z0">
    <w:name w:val="WW8Num32z0"/>
    <w:rsid w:val="002F5CE6"/>
  </w:style>
  <w:style w:type="character" w:customStyle="1" w:styleId="WW8Num32z1">
    <w:name w:val="WW8Num32z1"/>
    <w:rsid w:val="002F5CE6"/>
  </w:style>
  <w:style w:type="character" w:customStyle="1" w:styleId="WW8Num32z2">
    <w:name w:val="WW8Num32z2"/>
    <w:rsid w:val="002F5CE6"/>
  </w:style>
  <w:style w:type="character" w:customStyle="1" w:styleId="WW8Num32z3">
    <w:name w:val="WW8Num32z3"/>
    <w:rsid w:val="002F5CE6"/>
  </w:style>
  <w:style w:type="character" w:customStyle="1" w:styleId="WW8Num32z4">
    <w:name w:val="WW8Num32z4"/>
    <w:rsid w:val="002F5CE6"/>
  </w:style>
  <w:style w:type="character" w:customStyle="1" w:styleId="WW8Num32z5">
    <w:name w:val="WW8Num32z5"/>
    <w:rsid w:val="002F5CE6"/>
  </w:style>
  <w:style w:type="character" w:customStyle="1" w:styleId="WW8Num32z6">
    <w:name w:val="WW8Num32z6"/>
    <w:rsid w:val="002F5CE6"/>
  </w:style>
  <w:style w:type="character" w:customStyle="1" w:styleId="WW8Num32z7">
    <w:name w:val="WW8Num32z7"/>
    <w:rsid w:val="002F5CE6"/>
  </w:style>
  <w:style w:type="character" w:customStyle="1" w:styleId="WW8Num32z8">
    <w:name w:val="WW8Num32z8"/>
    <w:rsid w:val="002F5CE6"/>
  </w:style>
  <w:style w:type="character" w:customStyle="1" w:styleId="WW8Num33z1">
    <w:name w:val="WW8Num33z1"/>
    <w:rsid w:val="002F5CE6"/>
  </w:style>
  <w:style w:type="character" w:customStyle="1" w:styleId="WW8Num33z2">
    <w:name w:val="WW8Num33z2"/>
    <w:rsid w:val="002F5CE6"/>
  </w:style>
  <w:style w:type="character" w:customStyle="1" w:styleId="WW8Num33z3">
    <w:name w:val="WW8Num33z3"/>
    <w:rsid w:val="002F5CE6"/>
  </w:style>
  <w:style w:type="character" w:customStyle="1" w:styleId="WW8Num33z4">
    <w:name w:val="WW8Num33z4"/>
    <w:rsid w:val="002F5CE6"/>
  </w:style>
  <w:style w:type="character" w:customStyle="1" w:styleId="WW8Num33z5">
    <w:name w:val="WW8Num33z5"/>
    <w:rsid w:val="002F5CE6"/>
  </w:style>
  <w:style w:type="character" w:customStyle="1" w:styleId="WW8Num33z6">
    <w:name w:val="WW8Num33z6"/>
    <w:rsid w:val="002F5CE6"/>
  </w:style>
  <w:style w:type="character" w:customStyle="1" w:styleId="WW8Num33z7">
    <w:name w:val="WW8Num33z7"/>
    <w:rsid w:val="002F5CE6"/>
  </w:style>
  <w:style w:type="character" w:customStyle="1" w:styleId="WW8Num33z8">
    <w:name w:val="WW8Num33z8"/>
    <w:rsid w:val="002F5CE6"/>
  </w:style>
  <w:style w:type="character" w:customStyle="1" w:styleId="WW8Num34z1">
    <w:name w:val="WW8Num34z1"/>
    <w:rsid w:val="002F5CE6"/>
  </w:style>
  <w:style w:type="character" w:customStyle="1" w:styleId="WW8Num34z2">
    <w:name w:val="WW8Num34z2"/>
    <w:rsid w:val="002F5CE6"/>
  </w:style>
  <w:style w:type="character" w:customStyle="1" w:styleId="WW8Num34z3">
    <w:name w:val="WW8Num34z3"/>
    <w:rsid w:val="002F5CE6"/>
  </w:style>
  <w:style w:type="character" w:customStyle="1" w:styleId="WW8Num34z4">
    <w:name w:val="WW8Num34z4"/>
    <w:rsid w:val="002F5CE6"/>
  </w:style>
  <w:style w:type="character" w:customStyle="1" w:styleId="WW8Num34z5">
    <w:name w:val="WW8Num34z5"/>
    <w:rsid w:val="002F5CE6"/>
  </w:style>
  <w:style w:type="character" w:customStyle="1" w:styleId="WW8Num34z6">
    <w:name w:val="WW8Num34z6"/>
    <w:rsid w:val="002F5CE6"/>
  </w:style>
  <w:style w:type="character" w:customStyle="1" w:styleId="WW8Num34z7">
    <w:name w:val="WW8Num34z7"/>
    <w:rsid w:val="002F5CE6"/>
  </w:style>
  <w:style w:type="character" w:customStyle="1" w:styleId="WW8Num34z8">
    <w:name w:val="WW8Num34z8"/>
    <w:rsid w:val="002F5CE6"/>
  </w:style>
  <w:style w:type="character" w:customStyle="1" w:styleId="WW8Num35z1">
    <w:name w:val="WW8Num35z1"/>
    <w:rsid w:val="002F5CE6"/>
    <w:rPr>
      <w:rFonts w:ascii="Symbol" w:hAnsi="Symbol" w:cs="Symbol" w:hint="default"/>
      <w:b w:val="0"/>
    </w:rPr>
  </w:style>
  <w:style w:type="character" w:customStyle="1" w:styleId="WW8Num35z2">
    <w:name w:val="WW8Num35z2"/>
    <w:rsid w:val="002F5CE6"/>
  </w:style>
  <w:style w:type="character" w:customStyle="1" w:styleId="WW8Num35z5">
    <w:name w:val="WW8Num35z5"/>
    <w:rsid w:val="002F5CE6"/>
  </w:style>
  <w:style w:type="character" w:customStyle="1" w:styleId="WW8Num35z6">
    <w:name w:val="WW8Num35z6"/>
    <w:rsid w:val="002F5CE6"/>
  </w:style>
  <w:style w:type="character" w:customStyle="1" w:styleId="WW8Num35z7">
    <w:name w:val="WW8Num35z7"/>
    <w:rsid w:val="002F5CE6"/>
  </w:style>
  <w:style w:type="character" w:customStyle="1" w:styleId="WW8Num35z8">
    <w:name w:val="WW8Num35z8"/>
    <w:rsid w:val="002F5CE6"/>
  </w:style>
  <w:style w:type="character" w:customStyle="1" w:styleId="WW8Num36z1">
    <w:name w:val="WW8Num36z1"/>
    <w:rsid w:val="002F5CE6"/>
  </w:style>
  <w:style w:type="character" w:customStyle="1" w:styleId="WW8Num36z2">
    <w:name w:val="WW8Num36z2"/>
    <w:rsid w:val="002F5CE6"/>
  </w:style>
  <w:style w:type="character" w:customStyle="1" w:styleId="WW8Num36z3">
    <w:name w:val="WW8Num36z3"/>
    <w:rsid w:val="002F5CE6"/>
  </w:style>
  <w:style w:type="character" w:customStyle="1" w:styleId="WW8Num36z4">
    <w:name w:val="WW8Num36z4"/>
    <w:rsid w:val="002F5CE6"/>
  </w:style>
  <w:style w:type="character" w:customStyle="1" w:styleId="WW8Num36z5">
    <w:name w:val="WW8Num36z5"/>
    <w:rsid w:val="002F5CE6"/>
  </w:style>
  <w:style w:type="character" w:customStyle="1" w:styleId="WW8Num36z6">
    <w:name w:val="WW8Num36z6"/>
    <w:rsid w:val="002F5CE6"/>
  </w:style>
  <w:style w:type="character" w:customStyle="1" w:styleId="WW8Num36z7">
    <w:name w:val="WW8Num36z7"/>
    <w:rsid w:val="002F5CE6"/>
  </w:style>
  <w:style w:type="character" w:customStyle="1" w:styleId="WW8Num36z8">
    <w:name w:val="WW8Num36z8"/>
    <w:rsid w:val="002F5CE6"/>
  </w:style>
  <w:style w:type="character" w:customStyle="1" w:styleId="TekstprzypisukocowegoZnak1">
    <w:name w:val="Tekst przypisu końcowego Znak1"/>
    <w:rsid w:val="002F5CE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2F5CE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2F5CE6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2F5CE6"/>
    <w:rPr>
      <w:sz w:val="16"/>
      <w:szCs w:val="16"/>
    </w:rPr>
  </w:style>
  <w:style w:type="character" w:customStyle="1" w:styleId="ZwykytekstZnak">
    <w:name w:val="Zwykły tekst Znak"/>
    <w:rsid w:val="002F5CE6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2F5CE6"/>
  </w:style>
  <w:style w:type="paragraph" w:customStyle="1" w:styleId="Tekstkomentarza1">
    <w:name w:val="Tekst komentarza1"/>
    <w:basedOn w:val="Normalny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2F5CE6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2F5CE6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2F5CE6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F5CE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2F5CE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2F5CE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2F5CE6"/>
    <w:rPr>
      <w:b/>
      <w:bCs/>
    </w:rPr>
  </w:style>
  <w:style w:type="paragraph" w:customStyle="1" w:styleId="default0">
    <w:name w:val="default"/>
    <w:basedOn w:val="Normalny"/>
    <w:rsid w:val="002F5CE6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2F5CE6"/>
  </w:style>
  <w:style w:type="character" w:customStyle="1" w:styleId="WW8Num4z2">
    <w:name w:val="WW8Num4z2"/>
    <w:qFormat/>
    <w:rsid w:val="002F5CE6"/>
  </w:style>
  <w:style w:type="character" w:customStyle="1" w:styleId="WW8Num4z3">
    <w:name w:val="WW8Num4z3"/>
    <w:qFormat/>
    <w:rsid w:val="002F5CE6"/>
  </w:style>
  <w:style w:type="character" w:customStyle="1" w:styleId="WW8Num4z4">
    <w:name w:val="WW8Num4z4"/>
    <w:qFormat/>
    <w:rsid w:val="002F5CE6"/>
  </w:style>
  <w:style w:type="character" w:customStyle="1" w:styleId="WW8Num4z5">
    <w:name w:val="WW8Num4z5"/>
    <w:qFormat/>
    <w:rsid w:val="002F5CE6"/>
  </w:style>
  <w:style w:type="character" w:customStyle="1" w:styleId="WW8Num4z6">
    <w:name w:val="WW8Num4z6"/>
    <w:qFormat/>
    <w:rsid w:val="002F5CE6"/>
  </w:style>
  <w:style w:type="character" w:customStyle="1" w:styleId="WW8Num4z7">
    <w:name w:val="WW8Num4z7"/>
    <w:qFormat/>
    <w:rsid w:val="002F5CE6"/>
  </w:style>
  <w:style w:type="character" w:customStyle="1" w:styleId="WW8Num4z8">
    <w:name w:val="WW8Num4z8"/>
    <w:qFormat/>
    <w:rsid w:val="002F5CE6"/>
  </w:style>
  <w:style w:type="character" w:customStyle="1" w:styleId="Domylnaczcionkaakapitu4">
    <w:name w:val="Domyślna czcionka akapitu4"/>
    <w:rsid w:val="002F5CE6"/>
  </w:style>
  <w:style w:type="character" w:customStyle="1" w:styleId="WW8Num3z1">
    <w:name w:val="WW8Num3z1"/>
    <w:rsid w:val="002F5CE6"/>
    <w:rPr>
      <w:rFonts w:ascii="Courier New" w:hAnsi="Courier New" w:cs="Courier New" w:hint="default"/>
    </w:rPr>
  </w:style>
  <w:style w:type="character" w:customStyle="1" w:styleId="WW8Num3z2">
    <w:name w:val="WW8Num3z2"/>
    <w:rsid w:val="002F5CE6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2F5CE6"/>
  </w:style>
  <w:style w:type="character" w:customStyle="1" w:styleId="Domylnaczcionkaakapitu2">
    <w:name w:val="Domyślna czcionka akapitu2"/>
    <w:rsid w:val="002F5CE6"/>
  </w:style>
  <w:style w:type="character" w:customStyle="1" w:styleId="Absatz-Standardschriftart">
    <w:name w:val="Absatz-Standardschriftart"/>
    <w:rsid w:val="002F5CE6"/>
  </w:style>
  <w:style w:type="character" w:customStyle="1" w:styleId="WW-Absatz-Standardschriftart">
    <w:name w:val="WW-Absatz-Standardschriftart"/>
    <w:rsid w:val="002F5CE6"/>
  </w:style>
  <w:style w:type="character" w:customStyle="1" w:styleId="Domylnaczcionkaakapitu5">
    <w:name w:val="Domyślna czcionka akapitu5"/>
    <w:rsid w:val="002F5CE6"/>
  </w:style>
  <w:style w:type="character" w:customStyle="1" w:styleId="FontStyle80">
    <w:name w:val="Font Style80"/>
    <w:rsid w:val="002F5CE6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2F5CE6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2F5CE6"/>
  </w:style>
  <w:style w:type="character" w:customStyle="1" w:styleId="grame">
    <w:name w:val="grame"/>
    <w:rsid w:val="002F5CE6"/>
  </w:style>
  <w:style w:type="character" w:customStyle="1" w:styleId="FontStyle15">
    <w:name w:val="Font Style15"/>
    <w:rsid w:val="002F5CE6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2F5CE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2F5CE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2F5CE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2F5C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2F5C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2F5CE6"/>
    <w:rPr>
      <w:lang w:val="en-US" w:eastAsia="zh-CN"/>
    </w:rPr>
  </w:style>
  <w:style w:type="paragraph" w:customStyle="1" w:styleId="ZnakZnak1ZnakZnakZnak1">
    <w:name w:val="Znak Znak1 Znak Znak Znak1"/>
    <w:basedOn w:val="Normalny"/>
    <w:rsid w:val="002F5CE6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2F5CE6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2F5CE6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2F5C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F5C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2F5C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F5CE6"/>
    <w:pPr>
      <w:widowControl w:val="0"/>
      <w:suppressLineNumber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Text">
    <w:name w:val="Table Text"/>
    <w:rsid w:val="002F5CE6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2F5CE6"/>
    <w:pPr>
      <w:numPr>
        <w:numId w:val="34"/>
      </w:numPr>
    </w:pPr>
  </w:style>
  <w:style w:type="numbering" w:customStyle="1" w:styleId="WW8Num20">
    <w:name w:val="WW8Num20"/>
    <w:basedOn w:val="Bezlisty"/>
    <w:rsid w:val="002F5CE6"/>
    <w:pPr>
      <w:numPr>
        <w:numId w:val="35"/>
      </w:numPr>
    </w:pPr>
  </w:style>
  <w:style w:type="numbering" w:customStyle="1" w:styleId="WW8Num12">
    <w:name w:val="WW8Num12"/>
    <w:basedOn w:val="Bezlisty"/>
    <w:rsid w:val="002F5CE6"/>
    <w:pPr>
      <w:numPr>
        <w:numId w:val="36"/>
      </w:numPr>
    </w:pPr>
  </w:style>
  <w:style w:type="numbering" w:customStyle="1" w:styleId="WW8Num32">
    <w:name w:val="WW8Num32"/>
    <w:basedOn w:val="Bezlisty"/>
    <w:rsid w:val="002F5CE6"/>
    <w:pPr>
      <w:numPr>
        <w:numId w:val="37"/>
      </w:numPr>
    </w:pPr>
  </w:style>
  <w:style w:type="numbering" w:customStyle="1" w:styleId="WW8Num69">
    <w:name w:val="WW8Num69"/>
    <w:basedOn w:val="Bezlisty"/>
    <w:rsid w:val="002F5CE6"/>
    <w:pPr>
      <w:numPr>
        <w:numId w:val="38"/>
      </w:numPr>
    </w:pPr>
  </w:style>
  <w:style w:type="numbering" w:customStyle="1" w:styleId="WW8Num82">
    <w:name w:val="WW8Num82"/>
    <w:basedOn w:val="Bezlisty"/>
    <w:rsid w:val="002F5CE6"/>
    <w:pPr>
      <w:numPr>
        <w:numId w:val="39"/>
      </w:numPr>
    </w:pPr>
  </w:style>
  <w:style w:type="numbering" w:customStyle="1" w:styleId="WW8Num86">
    <w:name w:val="WW8Num86"/>
    <w:basedOn w:val="Bezlisty"/>
    <w:rsid w:val="002F5CE6"/>
    <w:pPr>
      <w:numPr>
        <w:numId w:val="40"/>
      </w:numPr>
    </w:pPr>
  </w:style>
  <w:style w:type="numbering" w:customStyle="1" w:styleId="WW8Num29">
    <w:name w:val="WW8Num29"/>
    <w:basedOn w:val="Bezlisty"/>
    <w:rsid w:val="002F5CE6"/>
    <w:pPr>
      <w:numPr>
        <w:numId w:val="41"/>
      </w:numPr>
    </w:pPr>
  </w:style>
  <w:style w:type="numbering" w:customStyle="1" w:styleId="WW8Num821">
    <w:name w:val="WW8Num821"/>
    <w:rsid w:val="002F5CE6"/>
    <w:pPr>
      <w:numPr>
        <w:numId w:val="3"/>
      </w:numPr>
    </w:pPr>
  </w:style>
  <w:style w:type="numbering" w:customStyle="1" w:styleId="WWNum31">
    <w:name w:val="WWNum31"/>
    <w:basedOn w:val="Bezlisty"/>
    <w:rsid w:val="002F5CE6"/>
    <w:pPr>
      <w:numPr>
        <w:numId w:val="9"/>
      </w:numPr>
    </w:pPr>
  </w:style>
  <w:style w:type="numbering" w:customStyle="1" w:styleId="WWNum131">
    <w:name w:val="WWNum131"/>
    <w:basedOn w:val="Bezlisty"/>
    <w:rsid w:val="002F5CE6"/>
    <w:pPr>
      <w:numPr>
        <w:numId w:val="10"/>
      </w:numPr>
    </w:pPr>
  </w:style>
  <w:style w:type="numbering" w:customStyle="1" w:styleId="WWNum141">
    <w:name w:val="WWNum141"/>
    <w:basedOn w:val="Bezlisty"/>
    <w:rsid w:val="002F5CE6"/>
    <w:pPr>
      <w:numPr>
        <w:numId w:val="11"/>
      </w:numPr>
    </w:pPr>
  </w:style>
  <w:style w:type="numbering" w:customStyle="1" w:styleId="WWNum151">
    <w:name w:val="WWNum151"/>
    <w:basedOn w:val="Bezlisty"/>
    <w:rsid w:val="002F5CE6"/>
    <w:pPr>
      <w:numPr>
        <w:numId w:val="12"/>
      </w:numPr>
    </w:pPr>
  </w:style>
  <w:style w:type="numbering" w:customStyle="1" w:styleId="WWNum161">
    <w:name w:val="WWNum161"/>
    <w:basedOn w:val="Bezlisty"/>
    <w:rsid w:val="002F5CE6"/>
    <w:pPr>
      <w:numPr>
        <w:numId w:val="13"/>
      </w:numPr>
    </w:pPr>
  </w:style>
  <w:style w:type="numbering" w:customStyle="1" w:styleId="WWNum171">
    <w:name w:val="WWNum171"/>
    <w:basedOn w:val="Bezlisty"/>
    <w:rsid w:val="002F5CE6"/>
    <w:pPr>
      <w:numPr>
        <w:numId w:val="14"/>
      </w:numPr>
    </w:pPr>
  </w:style>
  <w:style w:type="numbering" w:customStyle="1" w:styleId="WWNum181">
    <w:name w:val="WWNum181"/>
    <w:basedOn w:val="Bezlisty"/>
    <w:rsid w:val="002F5CE6"/>
    <w:pPr>
      <w:numPr>
        <w:numId w:val="15"/>
      </w:numPr>
    </w:pPr>
  </w:style>
  <w:style w:type="numbering" w:customStyle="1" w:styleId="WWNum211">
    <w:name w:val="WWNum211"/>
    <w:basedOn w:val="Bezlisty"/>
    <w:rsid w:val="002F5CE6"/>
    <w:pPr>
      <w:numPr>
        <w:numId w:val="16"/>
      </w:numPr>
    </w:pPr>
  </w:style>
  <w:style w:type="character" w:customStyle="1" w:styleId="FontStyle113">
    <w:name w:val="Font Style113"/>
    <w:rsid w:val="002F5CE6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2F5CE6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2F5CE6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zwazacznika">
    <w:name w:val="Nazwa załącznika"/>
    <w:basedOn w:val="Normalny"/>
    <w:qFormat/>
    <w:rsid w:val="002F5CE6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character" w:styleId="Uwydatnienie">
    <w:name w:val="Emphasis"/>
    <w:qFormat/>
    <w:rsid w:val="002F5CE6"/>
    <w:rPr>
      <w:i/>
      <w:iCs/>
    </w:rPr>
  </w:style>
  <w:style w:type="paragraph" w:customStyle="1" w:styleId="Tekstpodstawowywcity0">
    <w:name w:val="Tekst podstawowy wci?ty"/>
    <w:basedOn w:val="Normalny"/>
    <w:rsid w:val="002F5CE6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2F5CE6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2F5CE6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F5CE6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uiPriority w:val="99"/>
    <w:semiHidden/>
    <w:rsid w:val="002F5CE6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2F5CE6"/>
    <w:rPr>
      <w:rFonts w:ascii="Tahoma" w:eastAsia="Times New Roman" w:hAnsi="Tahoma" w:cs="Times New Roman"/>
      <w:sz w:val="16"/>
      <w:szCs w:val="16"/>
      <w:lang w:eastAsia="ar-SA"/>
    </w:rPr>
  </w:style>
  <w:style w:type="table" w:customStyle="1" w:styleId="Tabela-Siatka21">
    <w:name w:val="Tabela - Siatka21"/>
    <w:basedOn w:val="Standardowy"/>
    <w:next w:val="Tabela-Siatka"/>
    <w:uiPriority w:val="59"/>
    <w:rsid w:val="002F5CE6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1">
    <w:name w:val="WWNum1811"/>
    <w:basedOn w:val="Bezlisty"/>
    <w:rsid w:val="002F5CE6"/>
    <w:pPr>
      <w:numPr>
        <w:numId w:val="1"/>
      </w:numPr>
    </w:pPr>
  </w:style>
  <w:style w:type="paragraph" w:customStyle="1" w:styleId="ox-8816b39434-msolistparagraph">
    <w:name w:val="ox-8816b39434-msolistparagraph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-style">
    <w:name w:val="default-style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2">
    <w:name w:val="Tabela - Siatka12"/>
    <w:basedOn w:val="Standardowy"/>
    <w:next w:val="Tabela-Siatka"/>
    <w:uiPriority w:val="39"/>
    <w:rsid w:val="009144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8">
    <w:name w:val="Znak Znak"/>
    <w:basedOn w:val="Normalny"/>
    <w:rsid w:val="0091444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6">
    <w:name w:val="Domyślna czcionka akapitu6"/>
    <w:rsid w:val="00914442"/>
  </w:style>
  <w:style w:type="table" w:customStyle="1" w:styleId="Tabela-Siatka22">
    <w:name w:val="Tabela - Siatka22"/>
    <w:basedOn w:val="Standardowy"/>
    <w:next w:val="Tabela-Siatka"/>
    <w:uiPriority w:val="59"/>
    <w:rsid w:val="0091444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DEC1-5790-47D9-887D-4A35E697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1786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Karina Madej</cp:lastModifiedBy>
  <cp:revision>28</cp:revision>
  <cp:lastPrinted>2022-08-02T07:26:00Z</cp:lastPrinted>
  <dcterms:created xsi:type="dcterms:W3CDTF">2022-08-23T16:03:00Z</dcterms:created>
  <dcterms:modified xsi:type="dcterms:W3CDTF">2022-10-14T14:13:00Z</dcterms:modified>
</cp:coreProperties>
</file>