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2BB8" w14:textId="0D0ADD2E" w:rsidR="00B102A2" w:rsidRPr="00F2504B" w:rsidRDefault="00B102A2" w:rsidP="00B102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5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DZP.381.14A.2021                                                                          </w:t>
      </w:r>
      <w:r w:rsidRPr="0054543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Z</w:t>
      </w:r>
      <w:r w:rsidR="0054543B" w:rsidRPr="0054543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modyfikowany </w:t>
      </w:r>
      <w:r w:rsidR="0054543B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F25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ałącznik nr 8 </w:t>
      </w:r>
    </w:p>
    <w:p w14:paraId="7A6E9784" w14:textId="658400EF" w:rsidR="008A5C8F" w:rsidRPr="00B843DC" w:rsidRDefault="008A5C8F" w:rsidP="00B102A2">
      <w:pPr>
        <w:rPr>
          <w:rFonts w:ascii="Calibri" w:eastAsia="Calibri" w:hAnsi="Calibri" w:cs="Calibri"/>
          <w:highlight w:val="yellow"/>
        </w:rPr>
      </w:pPr>
    </w:p>
    <w:p w14:paraId="599C80A1" w14:textId="77777777" w:rsidR="000A18C9" w:rsidRPr="000A18C9" w:rsidRDefault="000A18C9" w:rsidP="000A18C9">
      <w:pPr>
        <w:spacing w:after="0" w:line="240" w:lineRule="auto"/>
        <w:jc w:val="center"/>
        <w:rPr>
          <w:rFonts w:ascii="Ubuntu Light" w:eastAsia="Times New Roman" w:hAnsi="Ubuntu Light" w:cs="Tahoma"/>
          <w:b/>
          <w:bCs/>
          <w:szCs w:val="20"/>
          <w:lang w:eastAsia="pl-PL"/>
        </w:rPr>
      </w:pPr>
      <w:r w:rsidRPr="000A18C9">
        <w:rPr>
          <w:rFonts w:ascii="Ubuntu Light" w:eastAsia="Times New Roman" w:hAnsi="Ubuntu Light" w:cs="Tahoma"/>
          <w:b/>
          <w:bCs/>
          <w:szCs w:val="20"/>
          <w:lang w:eastAsia="pl-PL"/>
        </w:rPr>
        <w:t xml:space="preserve">WYKAZ DO OCENY PARAMETRÓW TECHNICZNYCH </w:t>
      </w:r>
    </w:p>
    <w:p w14:paraId="63FF79BA" w14:textId="77777777" w:rsidR="000A18C9" w:rsidRPr="000A18C9" w:rsidRDefault="000A18C9" w:rsidP="000A18C9">
      <w:pPr>
        <w:spacing w:after="0" w:line="240" w:lineRule="auto"/>
        <w:jc w:val="both"/>
        <w:rPr>
          <w:rFonts w:ascii="Ubuntu Light" w:eastAsia="Times New Roman" w:hAnsi="Ubuntu Light" w:cs="Tahoma"/>
          <w:b/>
          <w:bCs/>
          <w:szCs w:val="20"/>
          <w:lang w:eastAsia="pl-PL"/>
        </w:rPr>
      </w:pPr>
    </w:p>
    <w:p w14:paraId="5AEDBB39" w14:textId="77777777" w:rsidR="000A18C9" w:rsidRPr="000A18C9" w:rsidRDefault="000A18C9" w:rsidP="000A18C9">
      <w:pPr>
        <w:suppressAutoHyphens/>
        <w:autoSpaceDE w:val="0"/>
        <w:autoSpaceDN w:val="0"/>
        <w:adjustRightInd w:val="0"/>
        <w:spacing w:after="0" w:line="240" w:lineRule="auto"/>
        <w:rPr>
          <w:rFonts w:ascii="Ubuntu Light" w:eastAsia="Times New Roman" w:hAnsi="Ubuntu Light" w:cs="Tahoma"/>
          <w:b/>
          <w:bCs/>
          <w:sz w:val="20"/>
          <w:szCs w:val="20"/>
          <w:lang w:eastAsia="pl-PL"/>
        </w:rPr>
      </w:pPr>
      <w:r w:rsidRPr="000A18C9">
        <w:rPr>
          <w:rFonts w:ascii="Ubuntu Light" w:eastAsia="Times New Roman" w:hAnsi="Ubuntu Light" w:cs="Tahoma"/>
          <w:b/>
          <w:bCs/>
          <w:sz w:val="20"/>
          <w:szCs w:val="20"/>
          <w:lang w:eastAsia="pl-PL"/>
        </w:rPr>
        <w:t>Pakiet  1: Zestawy komputerowe - typu All-in-One</w:t>
      </w:r>
    </w:p>
    <w:p w14:paraId="0F649DD1" w14:textId="77777777" w:rsidR="000A18C9" w:rsidRPr="000A18C9" w:rsidRDefault="000A18C9" w:rsidP="000A18C9">
      <w:pPr>
        <w:spacing w:after="0" w:line="240" w:lineRule="auto"/>
        <w:rPr>
          <w:rFonts w:ascii="Ubuntu Light" w:eastAsia="Times New Roman" w:hAnsi="Ubuntu Light" w:cs="Tahoma"/>
          <w:bCs/>
          <w:sz w:val="20"/>
          <w:szCs w:val="20"/>
          <w:u w:val="single"/>
          <w:lang w:eastAsia="pl-PL"/>
        </w:rPr>
      </w:pPr>
    </w:p>
    <w:p w14:paraId="2207203D" w14:textId="77777777" w:rsidR="000A18C9" w:rsidRPr="000A18C9" w:rsidRDefault="000A18C9" w:rsidP="000A18C9">
      <w:pPr>
        <w:spacing w:after="0" w:line="240" w:lineRule="auto"/>
        <w:rPr>
          <w:rFonts w:ascii="Ubuntu Light" w:eastAsia="Times New Roman" w:hAnsi="Ubuntu Light" w:cs="Tahoma"/>
          <w:bCs/>
          <w:sz w:val="20"/>
          <w:szCs w:val="20"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6428"/>
        <w:gridCol w:w="2565"/>
      </w:tblGrid>
      <w:tr w:rsidR="000A18C9" w:rsidRPr="000A18C9" w14:paraId="69CE5F15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7850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A5058BA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BD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</w:p>
          <w:p w14:paraId="10CABB9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„bank pamięci”</w:t>
            </w:r>
          </w:p>
          <w:p w14:paraId="4C8C2218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4C51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4D08E88E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0A18C9" w:rsidRPr="000A18C9" w14:paraId="0F9B2E0C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E1E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B78C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3802827F" w14:textId="77777777" w:rsidR="00B14C90" w:rsidRPr="007570A4" w:rsidRDefault="00B14C90" w:rsidP="00B14C90">
            <w:pPr>
              <w:spacing w:before="100" w:beforeAutospacing="1" w:after="100" w:afterAutospacing="1"/>
              <w:rPr>
                <w:rFonts w:eastAsia="Times New Roman"/>
                <w:bCs/>
                <w:color w:val="FF0000"/>
                <w:sz w:val="20"/>
                <w:lang w:eastAsia="pl-PL"/>
              </w:rPr>
            </w:pPr>
            <w:r w:rsidRPr="007570A4">
              <w:rPr>
                <w:rFonts w:eastAsia="Times New Roman"/>
                <w:color w:val="FF0000"/>
                <w:sz w:val="20"/>
                <w:lang w:eastAsia="pl-PL"/>
              </w:rPr>
              <w:t xml:space="preserve">A/ </w:t>
            </w:r>
            <w:r w:rsidRPr="007570A4">
              <w:rPr>
                <w:rFonts w:eastAsia="Times New Roman"/>
                <w:bCs/>
                <w:color w:val="FF0000"/>
                <w:sz w:val="20"/>
                <w:lang w:eastAsia="pl-PL"/>
              </w:rPr>
              <w:t>pamięć działającą w trybie dual channel i co najmniej 2 wolne gniazda na dodatkową pamięć</w:t>
            </w:r>
            <w:r w:rsidRPr="007570A4">
              <w:rPr>
                <w:rFonts w:eastAsia="Times New Roman"/>
                <w:bCs/>
                <w:color w:val="FF0000"/>
                <w:sz w:val="20"/>
                <w:lang w:eastAsia="pl-PL"/>
              </w:rPr>
              <w:br/>
            </w:r>
            <w:r w:rsidRPr="007570A4">
              <w:rPr>
                <w:rFonts w:eastAsia="Times New Roman"/>
                <w:bCs/>
                <w:color w:val="FF0000"/>
                <w:sz w:val="20"/>
                <w:lang w:eastAsia="pl-PL"/>
              </w:rPr>
              <w:tab/>
              <w:t>- 10 punktów</w:t>
            </w:r>
            <w:r w:rsidRPr="007570A4">
              <w:rPr>
                <w:rFonts w:eastAsia="Times New Roman"/>
                <w:bCs/>
                <w:color w:val="FF0000"/>
                <w:sz w:val="20"/>
                <w:lang w:eastAsia="pl-PL"/>
              </w:rPr>
              <w:tab/>
            </w:r>
          </w:p>
          <w:p w14:paraId="53550798" w14:textId="77777777" w:rsidR="00B14C90" w:rsidRPr="007570A4" w:rsidRDefault="00B14C90" w:rsidP="00B14C90">
            <w:pPr>
              <w:spacing w:before="100" w:beforeAutospacing="1" w:after="100" w:afterAutospacing="1"/>
              <w:rPr>
                <w:rFonts w:eastAsia="Times New Roman"/>
                <w:bCs/>
                <w:color w:val="FF0000"/>
                <w:sz w:val="20"/>
                <w:lang w:eastAsia="pl-PL"/>
              </w:rPr>
            </w:pPr>
            <w:r w:rsidRPr="007570A4">
              <w:rPr>
                <w:rFonts w:eastAsia="Times New Roman"/>
                <w:bCs/>
                <w:color w:val="FF0000"/>
                <w:sz w:val="20"/>
                <w:lang w:eastAsia="pl-PL"/>
              </w:rPr>
              <w:t>B/ pamięć działająca w trybie single channel, i co najmniej 1 wolne gniazdo na dodatkową pamięć</w:t>
            </w:r>
            <w:r w:rsidRPr="007570A4">
              <w:rPr>
                <w:rFonts w:eastAsia="Times New Roman"/>
                <w:bCs/>
                <w:color w:val="FF0000"/>
                <w:sz w:val="20"/>
                <w:lang w:eastAsia="pl-PL"/>
              </w:rPr>
              <w:br/>
              <w:t xml:space="preserve"> </w:t>
            </w:r>
            <w:r w:rsidRPr="007570A4">
              <w:rPr>
                <w:rFonts w:eastAsia="Times New Roman"/>
                <w:bCs/>
                <w:color w:val="FF0000"/>
                <w:sz w:val="20"/>
                <w:lang w:eastAsia="pl-PL"/>
              </w:rPr>
              <w:tab/>
              <w:t>- 10 punktów</w:t>
            </w:r>
          </w:p>
          <w:p w14:paraId="00113AAC" w14:textId="77777777" w:rsidR="00B14C90" w:rsidRPr="007570A4" w:rsidRDefault="00B14C90" w:rsidP="00B14C90">
            <w:pPr>
              <w:spacing w:before="100" w:beforeAutospacing="1" w:after="100" w:afterAutospacing="1"/>
              <w:rPr>
                <w:rFonts w:eastAsia="Times New Roman"/>
                <w:bCs/>
                <w:color w:val="FF0000"/>
                <w:sz w:val="20"/>
                <w:lang w:eastAsia="pl-PL"/>
              </w:rPr>
            </w:pPr>
            <w:r w:rsidRPr="007570A4">
              <w:rPr>
                <w:rFonts w:eastAsia="Times New Roman"/>
                <w:color w:val="FF0000"/>
                <w:sz w:val="20"/>
                <w:lang w:eastAsia="pl-PL"/>
              </w:rPr>
              <w:t xml:space="preserve">C/ </w:t>
            </w:r>
            <w:r w:rsidRPr="007570A4">
              <w:rPr>
                <w:rFonts w:eastAsia="Times New Roman"/>
                <w:bCs/>
                <w:color w:val="FF0000"/>
                <w:sz w:val="20"/>
                <w:lang w:eastAsia="pl-PL"/>
              </w:rPr>
              <w:t>pamięć działającą w trybie dual channel i brak wolnych gniazd na dodatkową pamięć</w:t>
            </w:r>
            <w:r w:rsidRPr="007570A4">
              <w:rPr>
                <w:rFonts w:eastAsia="Times New Roman"/>
                <w:bCs/>
                <w:color w:val="FF0000"/>
                <w:sz w:val="20"/>
                <w:lang w:eastAsia="pl-PL"/>
              </w:rPr>
              <w:br/>
            </w:r>
            <w:r w:rsidRPr="007570A4">
              <w:rPr>
                <w:rFonts w:eastAsia="Times New Roman"/>
                <w:bCs/>
                <w:color w:val="FF0000"/>
                <w:sz w:val="20"/>
                <w:lang w:eastAsia="pl-PL"/>
              </w:rPr>
              <w:tab/>
              <w:t>- 1 punktów</w:t>
            </w:r>
            <w:r w:rsidRPr="007570A4">
              <w:rPr>
                <w:rFonts w:eastAsia="Times New Roman"/>
                <w:bCs/>
                <w:color w:val="FF0000"/>
                <w:sz w:val="20"/>
                <w:lang w:eastAsia="pl-PL"/>
              </w:rPr>
              <w:tab/>
            </w:r>
          </w:p>
          <w:p w14:paraId="300493E7" w14:textId="77777777" w:rsidR="00B14C90" w:rsidRPr="007570A4" w:rsidRDefault="00B14C90" w:rsidP="00B14C90">
            <w:pPr>
              <w:spacing w:before="100" w:beforeAutospacing="1" w:after="100" w:afterAutospacing="1"/>
              <w:rPr>
                <w:rFonts w:eastAsia="Times New Roman"/>
                <w:bCs/>
                <w:color w:val="FF0000"/>
                <w:sz w:val="20"/>
                <w:lang w:eastAsia="pl-PL"/>
              </w:rPr>
            </w:pPr>
            <w:r w:rsidRPr="007570A4">
              <w:rPr>
                <w:rFonts w:eastAsia="Times New Roman"/>
                <w:bCs/>
                <w:color w:val="FF0000"/>
                <w:sz w:val="20"/>
                <w:lang w:eastAsia="pl-PL"/>
              </w:rPr>
              <w:t xml:space="preserve">D/ pamięć działająca w trybie single channel i brak wolnego gniazda na dodatkową pamięć </w:t>
            </w:r>
            <w:r w:rsidRPr="007570A4">
              <w:rPr>
                <w:rFonts w:eastAsia="Times New Roman"/>
                <w:bCs/>
                <w:color w:val="FF0000"/>
                <w:sz w:val="20"/>
                <w:lang w:eastAsia="pl-PL"/>
              </w:rPr>
              <w:br/>
            </w:r>
            <w:r w:rsidRPr="007570A4">
              <w:rPr>
                <w:rFonts w:eastAsia="Times New Roman"/>
                <w:bCs/>
                <w:color w:val="FF0000"/>
                <w:sz w:val="20"/>
                <w:lang w:eastAsia="pl-PL"/>
              </w:rPr>
              <w:tab/>
              <w:t>- 1 punkt</w:t>
            </w:r>
          </w:p>
          <w:p w14:paraId="6F743EF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02A06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br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A</w:t>
            </w:r>
          </w:p>
          <w:p w14:paraId="70790D1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EF8B858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2D3A9DD" w14:textId="77777777" w:rsidR="00B14C90" w:rsidRDefault="00B14C90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A708C86" w14:textId="77777777" w:rsidR="00B14C90" w:rsidRDefault="00B14C90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6AC0B68" w14:textId="77777777" w:rsidR="00B14C90" w:rsidRDefault="00B14C90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6C50BC4" w14:textId="2ACBC75D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B</w:t>
            </w:r>
          </w:p>
          <w:p w14:paraId="05B5FDF3" w14:textId="77777777" w:rsidR="00B14C90" w:rsidRDefault="00B14C90" w:rsidP="00B1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3DBCAAD" w14:textId="77777777" w:rsidR="00B14C90" w:rsidRDefault="00B14C90" w:rsidP="00B1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E235948" w14:textId="77777777" w:rsidR="00B14C90" w:rsidRDefault="00B14C90" w:rsidP="00B1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974F0BC" w14:textId="77777777" w:rsidR="00B14C90" w:rsidRDefault="00B14C90" w:rsidP="00B1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6C301BF" w14:textId="4D24D7BB" w:rsidR="00B14C90" w:rsidRPr="000A18C9" w:rsidRDefault="00B14C90" w:rsidP="00B1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B14C90">
              <w:rPr>
                <w:rFonts w:ascii="Ubuntu Light" w:eastAsia="MS Mincho" w:hAnsi="Ubuntu Light" w:cs="Tahoma"/>
                <w:b/>
                <w:bCs/>
                <w:sz w:val="20"/>
                <w:szCs w:val="20"/>
                <w:lang w:eastAsia="ja-JP"/>
              </w:rPr>
              <w:t>C</w:t>
            </w:r>
          </w:p>
          <w:p w14:paraId="6EB032FC" w14:textId="77777777" w:rsidR="00B14C90" w:rsidRDefault="00B14C90" w:rsidP="00B1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4D49F90D" w14:textId="77777777" w:rsidR="00B14C90" w:rsidRDefault="00B14C90" w:rsidP="00B1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3491848A" w14:textId="77777777" w:rsidR="00B14C90" w:rsidRDefault="00B14C90" w:rsidP="00B1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0B96E97" w14:textId="4D96603F" w:rsidR="00B14C90" w:rsidRPr="000A18C9" w:rsidRDefault="00B14C90" w:rsidP="00B1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D</w:t>
            </w:r>
          </w:p>
          <w:p w14:paraId="60614B86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</w:tr>
      <w:tr w:rsidR="000A18C9" w:rsidRPr="000A18C9" w14:paraId="66DADEDC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381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089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„maksymalna ilość pamięci”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A389E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</w:tr>
      <w:tr w:rsidR="000A18C9" w:rsidRPr="000A18C9" w14:paraId="60C8962D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97A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CB5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21A4AEC8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A/ płyta główna obsługuje maksymalnie 64 GB pamięci operacyjnej</w:t>
            </w:r>
          </w:p>
          <w:p w14:paraId="45D1E5A7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20</w:t>
            </w:r>
            <w:r w:rsidRPr="000A18C9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punktów</w:t>
            </w:r>
          </w:p>
          <w:p w14:paraId="20641DF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3BDDA46E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B/ płyta główna obsługuje maksymalnie 32 GB pamięci operacyjnej</w:t>
            </w:r>
          </w:p>
          <w:p w14:paraId="40F9EFCB" w14:textId="449BCD85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1</w:t>
            </w:r>
            <w:r w:rsidRPr="000A18C9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punkt</w:t>
            </w:r>
          </w:p>
          <w:p w14:paraId="4F7124CC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D8F16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318704D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A</w:t>
            </w:r>
          </w:p>
          <w:p w14:paraId="23D0F79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22B6DC4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C2E799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B</w:t>
            </w:r>
          </w:p>
          <w:p w14:paraId="7DFCA81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</w:tr>
      <w:tr w:rsidR="000A18C9" w:rsidRPr="000A18C9" w14:paraId="71E0257F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1BE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8D87748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D84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</w:p>
          <w:p w14:paraId="4EC8F9F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„funkcja zasłonięcia obiektywu”</w:t>
            </w:r>
          </w:p>
          <w:p w14:paraId="0F29ABE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59C5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E3B3EA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0A18C9" w:rsidRPr="000A18C9" w14:paraId="2D6FDCB3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13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E52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03A340DE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A/ funkcja zasłonięcia obiektywu realizowana poprzez zintegrowana z kamerą mechaniczną przesłonę obiektywu</w:t>
            </w:r>
          </w:p>
          <w:p w14:paraId="28FC264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10 punktów</w:t>
            </w:r>
          </w:p>
          <w:p w14:paraId="6C55D41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33B5CC06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B/ funkcja zasłonięcia obiektywu realizowana poprzez mechaniczne schowanie kamery w obudowie komputera</w:t>
            </w:r>
          </w:p>
          <w:p w14:paraId="6060C40A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5 punktów</w:t>
            </w:r>
          </w:p>
          <w:p w14:paraId="7B4DA6D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6D07A0C9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C/ funkcja zasłonięcia obiektywu realizowana poprzez mechaniczne zasłonienie obiektywu kamery przesłoną nie zintegrowaną fabrycznie np. niezależna przesłona naklejana na obudowę</w:t>
            </w:r>
          </w:p>
          <w:p w14:paraId="58B02EE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1 punkt</w:t>
            </w:r>
          </w:p>
          <w:p w14:paraId="7A039BA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6F95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2A481D67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A</w:t>
            </w:r>
          </w:p>
          <w:p w14:paraId="2B9CC512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38411669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34058FF0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46FC33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B</w:t>
            </w:r>
          </w:p>
          <w:p w14:paraId="5EA073A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4C811492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EFF1582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AE8E85A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C</w:t>
            </w:r>
          </w:p>
          <w:p w14:paraId="0426B38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5BC19B4E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</w:tc>
      </w:tr>
      <w:tr w:rsidR="000A18C9" w:rsidRPr="000A18C9" w14:paraId="4D538239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7EF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3E7CBB1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5B02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</w:p>
          <w:p w14:paraId="64AD41C7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„kontroler bluetooth”</w:t>
            </w:r>
          </w:p>
          <w:p w14:paraId="65C1584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414E6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2B82A07C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0A18C9" w:rsidRPr="000A18C9" w14:paraId="5B7CD23A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1F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6C94" w14:textId="77777777" w:rsidR="000A18C9" w:rsidRPr="000A18C9" w:rsidRDefault="000A18C9" w:rsidP="000A18C9">
            <w:pPr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C286BC4" w14:textId="77777777" w:rsidR="000A18C9" w:rsidRPr="000A18C9" w:rsidRDefault="000A18C9" w:rsidP="000A18C9">
            <w:pPr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A/ kontroler bluetooth wbudowany na płycie głównej lub z karta wifi</w:t>
            </w:r>
          </w:p>
          <w:p w14:paraId="15BB1DBD" w14:textId="77777777" w:rsidR="000A18C9" w:rsidRPr="000A18C9" w:rsidRDefault="000A18C9" w:rsidP="000A18C9">
            <w:pPr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10</w:t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punktów</w:t>
            </w:r>
          </w:p>
          <w:p w14:paraId="4670A5D7" w14:textId="77777777" w:rsidR="000A18C9" w:rsidRPr="000A18C9" w:rsidRDefault="000A18C9" w:rsidP="000A18C9">
            <w:pPr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A96FC33" w14:textId="77777777" w:rsidR="000A18C9" w:rsidRPr="000A18C9" w:rsidRDefault="000A18C9" w:rsidP="000A18C9">
            <w:pPr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lastRenderedPageBreak/>
              <w:t xml:space="preserve">B/ </w:t>
            </w:r>
            <w:r w:rsidRPr="000A18C9">
              <w:rPr>
                <w:rFonts w:ascii="Ubuntu Light" w:eastAsia="Times New Roman" w:hAnsi="Ubuntu Light" w:cs="Tahoma"/>
                <w:sz w:val="20"/>
                <w:szCs w:val="20"/>
              </w:rPr>
              <w:t>kontrolera zewnętrzny np. USB</w:t>
            </w:r>
          </w:p>
          <w:p w14:paraId="3D561B3A" w14:textId="77777777" w:rsidR="000A18C9" w:rsidRPr="000A18C9" w:rsidRDefault="000A18C9" w:rsidP="000A18C9">
            <w:pPr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</w:rPr>
            </w:pPr>
            <w:r w:rsidRPr="000A18C9">
              <w:rPr>
                <w:rFonts w:ascii="Ubuntu Light" w:eastAsia="Times New Roman" w:hAnsi="Ubuntu Light" w:cs="Tahoma"/>
                <w:sz w:val="20"/>
                <w:szCs w:val="20"/>
              </w:rPr>
              <w:t>1 punkt</w:t>
            </w:r>
          </w:p>
          <w:p w14:paraId="2B5F4CB9" w14:textId="77777777" w:rsidR="000A18C9" w:rsidRPr="000A18C9" w:rsidRDefault="000A18C9" w:rsidP="000A18C9">
            <w:pPr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F281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A815D10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val="en-GB"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val="en-GB"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val="en-GB" w:eastAsia="ja-JP"/>
              </w:rPr>
              <w:t>A</w:t>
            </w:r>
          </w:p>
          <w:p w14:paraId="6FDBE177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val="en-GB" w:eastAsia="ja-JP"/>
              </w:rPr>
            </w:pPr>
          </w:p>
          <w:p w14:paraId="61657AF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D2BC6A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36FC0F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val="en-GB"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val="en-GB"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val="en-GB" w:eastAsia="ja-JP"/>
              </w:rPr>
              <w:t>B</w:t>
            </w:r>
          </w:p>
          <w:p w14:paraId="514B941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val="en-GB" w:eastAsia="ja-JP"/>
              </w:rPr>
            </w:pPr>
          </w:p>
        </w:tc>
      </w:tr>
      <w:tr w:rsidR="000A18C9" w:rsidRPr="000A18C9" w14:paraId="78A3C910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AC9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1D11A8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4E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</w:p>
          <w:p w14:paraId="089AE75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„regulacja kąta nachylenia”</w:t>
            </w:r>
          </w:p>
          <w:p w14:paraId="39AA87A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37D6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28E501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0A18C9" w:rsidRPr="000A18C9" w14:paraId="50436EA5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5FE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D57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EC12F1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A/ </w:t>
            </w: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>w zakresie od 5st do przodu do 45st lub więcej do tyłu</w:t>
            </w:r>
          </w:p>
          <w:p w14:paraId="34377E8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 punktów</w:t>
            </w:r>
          </w:p>
          <w:p w14:paraId="4FFF168E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81120E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B /</w:t>
            </w: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 w zakresie minimalnie wymaganym od 5st do przodu do 30st do tyłu</w:t>
            </w:r>
          </w:p>
          <w:p w14:paraId="1428E7B0" w14:textId="163FE797" w:rsid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>1 punkt</w:t>
            </w:r>
          </w:p>
          <w:p w14:paraId="2CA4433B" w14:textId="77777777" w:rsidR="00661FE6" w:rsidRPr="000A18C9" w:rsidRDefault="00661FE6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04CF846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D44C9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br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A</w:t>
            </w:r>
          </w:p>
          <w:p w14:paraId="7AA4A510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195D616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2E6F944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B</w:t>
            </w:r>
          </w:p>
          <w:p w14:paraId="09991190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</w:tr>
      <w:tr w:rsidR="000A18C9" w:rsidRPr="000A18C9" w14:paraId="157A0C0B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85A9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A2C7670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A2E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</w:p>
          <w:p w14:paraId="1A1EF15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„system diagnostyczny producenta”</w:t>
            </w:r>
          </w:p>
          <w:p w14:paraId="301DFDB0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A034F" w14:textId="77777777" w:rsidR="000A18C9" w:rsidRPr="000A18C9" w:rsidRDefault="000A18C9" w:rsidP="000A18C9">
            <w:pPr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747DB447" w14:textId="77777777" w:rsidR="000A18C9" w:rsidRPr="000A18C9" w:rsidRDefault="000A18C9" w:rsidP="000A18C9">
            <w:pPr>
              <w:spacing w:after="0" w:line="240" w:lineRule="auto"/>
              <w:jc w:val="center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0A18C9" w:rsidRPr="000A18C9" w14:paraId="3ECB4939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C67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4D0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</w:p>
          <w:p w14:paraId="435AF06C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A/ Wizualny lub akustyczny system diagnostyczny producenta działający nawet w przypadku uszkodzenia dysku twardego z systemem operacyjnym komputera umożliwiający na wykonanie diagnostyki poniższych podzespołów oraz wizualna lub dźwiękowa sygnalizacja w przypadku błędów któregokolwiek z poniższych podzespołów komputera: </w:t>
            </w:r>
          </w:p>
          <w:p w14:paraId="12C62D17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- test pamięci RAM </w:t>
            </w:r>
          </w:p>
          <w:p w14:paraId="57BC744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>- test dysku twardego</w:t>
            </w:r>
          </w:p>
          <w:p w14:paraId="73C53548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val="en-GB"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val="en-GB" w:eastAsia="pl-PL"/>
              </w:rPr>
              <w:t xml:space="preserve">- test monitora </w:t>
            </w:r>
          </w:p>
          <w:p w14:paraId="6F9A1087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val="en-GB"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val="en-GB" w:eastAsia="pl-PL"/>
              </w:rPr>
              <w:t>- test magistrali PCI-e</w:t>
            </w:r>
          </w:p>
          <w:p w14:paraId="0478F12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>- test portów USB</w:t>
            </w:r>
          </w:p>
          <w:p w14:paraId="2EC8EEA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- test płyty głównej </w:t>
            </w:r>
          </w:p>
          <w:p w14:paraId="6D77D242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>- test procesora</w:t>
            </w:r>
          </w:p>
          <w:p w14:paraId="28CA0F29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color w:val="000000"/>
                <w:sz w:val="20"/>
                <w:szCs w:val="20"/>
                <w:lang w:eastAsia="pl-PL"/>
              </w:rPr>
              <w:t>20</w:t>
            </w: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 punktów</w:t>
            </w:r>
          </w:p>
          <w:p w14:paraId="6AB461F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</w:p>
          <w:p w14:paraId="2520662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>B / Brak systemu diagnostycznego producenta spełniającego wymagania podane w punkcie A</w:t>
            </w:r>
          </w:p>
          <w:p w14:paraId="66FAC87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>1 punkt</w:t>
            </w:r>
          </w:p>
          <w:p w14:paraId="3DE889B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721B2" w14:textId="77777777" w:rsidR="000A18C9" w:rsidRPr="000A18C9" w:rsidRDefault="000A18C9" w:rsidP="000A18C9">
            <w:pPr>
              <w:spacing w:after="0" w:line="240" w:lineRule="auto"/>
              <w:jc w:val="center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4FD46DB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A</w:t>
            </w:r>
          </w:p>
          <w:p w14:paraId="2381432C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30FAABFA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BA46A1E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D87C1A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2C1C61A8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7DB42E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1A2355E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6E6196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468B45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FDA80F6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4C9228A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E2F170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F92C7B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D03F04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B</w:t>
            </w:r>
          </w:p>
          <w:p w14:paraId="6B267E61" w14:textId="77777777" w:rsidR="000A18C9" w:rsidRPr="000A18C9" w:rsidRDefault="000A18C9" w:rsidP="000A18C9">
            <w:pPr>
              <w:spacing w:after="0" w:line="240" w:lineRule="auto"/>
              <w:jc w:val="center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</w:tr>
      <w:tr w:rsidR="000A18C9" w:rsidRPr="000A18C9" w14:paraId="49C0CD66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E76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04A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color w:val="000000"/>
                <w:sz w:val="20"/>
                <w:szCs w:val="20"/>
                <w:lang w:eastAsia="pl-PL"/>
              </w:rPr>
              <w:t>„interfejs dysku twardego”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B0FFB" w14:textId="77777777" w:rsidR="000A18C9" w:rsidRPr="000A18C9" w:rsidRDefault="000A18C9" w:rsidP="000A18C9">
            <w:pPr>
              <w:spacing w:after="0" w:line="240" w:lineRule="auto"/>
              <w:jc w:val="center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Zaznaczyć właściwy</w:t>
            </w:r>
          </w:p>
        </w:tc>
      </w:tr>
      <w:tr w:rsidR="000A18C9" w:rsidRPr="000A18C9" w14:paraId="58D184FC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AB42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B75A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</w:p>
          <w:p w14:paraId="3CD8D04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>A/ interfejs M.2 PCIe 3.0 x4 NVMe</w:t>
            </w: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br/>
              <w:t>( odczyt min. 3500MB/s, zapis min. 2200MB/s )</w:t>
            </w:r>
          </w:p>
          <w:p w14:paraId="64BA68A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color w:val="000000"/>
                <w:sz w:val="20"/>
                <w:szCs w:val="20"/>
                <w:lang w:eastAsia="pl-PL"/>
              </w:rPr>
              <w:t>20</w:t>
            </w: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 punktów</w:t>
            </w:r>
          </w:p>
          <w:p w14:paraId="5E4D2E4C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</w:p>
          <w:p w14:paraId="51F607D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B/ interfejs M.2 PCIe 3.0 x4 NVMe </w:t>
            </w:r>
          </w:p>
          <w:p w14:paraId="6697314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>( odczyt min. 2100MB/s, zapis min. 1300MB/s )</w:t>
            </w:r>
          </w:p>
          <w:p w14:paraId="514A1B6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 punktów</w:t>
            </w:r>
          </w:p>
          <w:p w14:paraId="230B0C00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</w:p>
          <w:p w14:paraId="79D828F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>C/ interfejs M.2 PCIe 3.0 x2 NVMe</w:t>
            </w: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br/>
              <w:t>( odczyt min. 950MB/s, zapis min. 950MB/s )</w:t>
            </w:r>
          </w:p>
          <w:p w14:paraId="74A7E10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color w:val="000000"/>
                <w:sz w:val="20"/>
                <w:szCs w:val="20"/>
                <w:lang w:eastAsia="pl-PL"/>
              </w:rPr>
              <w:t>1</w:t>
            </w: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 punkt</w:t>
            </w:r>
          </w:p>
          <w:p w14:paraId="677068A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B1DB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4E60C469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A</w:t>
            </w:r>
          </w:p>
          <w:p w14:paraId="715BC76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8FEDE9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4AF1F7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D5666A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B</w:t>
            </w:r>
          </w:p>
          <w:p w14:paraId="16ABFEE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5F5E207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3910FC9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BB78BB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C</w:t>
            </w:r>
          </w:p>
          <w:p w14:paraId="2B76E6C9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0B806C90" w14:textId="77777777" w:rsidR="000A18C9" w:rsidRPr="000A18C9" w:rsidRDefault="000A18C9" w:rsidP="000A18C9">
            <w:pPr>
              <w:spacing w:after="0" w:line="240" w:lineRule="auto"/>
              <w:jc w:val="center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</w:tr>
      <w:tr w:rsidR="00516239" w:rsidRPr="000A18C9" w14:paraId="1BE37110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5B83" w14:textId="7F7545AE" w:rsidR="00516239" w:rsidRPr="000A18C9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D53" w14:textId="356013DB" w:rsidR="00516239" w:rsidRPr="0054543B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</w:pPr>
            <w:r w:rsidRPr="0054543B"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  <w:t>„certyfikat TCO Certified”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2FD7D" w14:textId="6B206DF0" w:rsidR="00516239" w:rsidRPr="000A18C9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516239" w:rsidRPr="00516239" w14:paraId="06541030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043" w14:textId="77777777" w:rsidR="00516239" w:rsidRPr="000A18C9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D27" w14:textId="7C949606" w:rsidR="00516239" w:rsidRPr="0054543B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i/>
                <w:color w:val="FF0000"/>
                <w:sz w:val="20"/>
                <w:szCs w:val="20"/>
                <w:lang w:eastAsia="pl-PL"/>
              </w:rPr>
            </w:pPr>
            <w:r w:rsidRPr="0054543B">
              <w:rPr>
                <w:rFonts w:ascii="Cambria" w:eastAsia="Times New Roman" w:hAnsi="Cambria" w:cs="Tahoma"/>
                <w:b/>
                <w:color w:val="FF0000"/>
                <w:sz w:val="20"/>
                <w:szCs w:val="20"/>
                <w:lang w:eastAsia="pl-PL"/>
              </w:rPr>
              <w:t>A/ zaoferowany komputer posiada ważny certyfikat TCO Certified</w:t>
            </w:r>
            <w:r w:rsidRPr="0054543B">
              <w:rPr>
                <w:rFonts w:ascii="Cambria" w:eastAsia="Times New Roman" w:hAnsi="Cambria" w:cs="Tahoma"/>
                <w:color w:val="FF0000"/>
                <w:sz w:val="20"/>
                <w:szCs w:val="20"/>
                <w:lang w:eastAsia="pl-PL"/>
              </w:rPr>
              <w:t xml:space="preserve"> i </w:t>
            </w:r>
            <w:r w:rsidRPr="0054543B">
              <w:rPr>
                <w:rFonts w:ascii="Cambria" w:eastAsia="Times New Roman" w:hAnsi="Cambria" w:cs="Tahoma"/>
                <w:b/>
                <w:color w:val="FF0000"/>
                <w:sz w:val="20"/>
                <w:szCs w:val="20"/>
                <w:lang w:eastAsia="pl-PL"/>
              </w:rPr>
              <w:t xml:space="preserve">znajduje się na liście dostępnej pod adresem </w:t>
            </w:r>
            <w:r w:rsidRPr="0054543B">
              <w:rPr>
                <w:rFonts w:ascii="Cambria" w:eastAsia="Times New Roman" w:hAnsi="Cambria" w:cs="Tahoma"/>
                <w:i/>
                <w:color w:val="FF0000"/>
                <w:sz w:val="20"/>
                <w:szCs w:val="20"/>
                <w:lang w:eastAsia="pl-PL"/>
              </w:rPr>
              <w:t>(</w:t>
            </w:r>
            <w:hyperlink r:id="rId8" w:history="1">
              <w:r w:rsidRPr="0054543B">
                <w:rPr>
                  <w:rStyle w:val="Hipercze"/>
                  <w:rFonts w:ascii="Cambria" w:eastAsia="Times New Roman" w:hAnsi="Cambria" w:cs="Tahoma"/>
                  <w:i/>
                  <w:color w:val="FF0000"/>
                  <w:sz w:val="20"/>
                  <w:szCs w:val="20"/>
                  <w:lang w:eastAsia="pl-PL"/>
                </w:rPr>
                <w:t>https://tcocertified.com/product-finder/index?category=All-in-OnePCs</w:t>
              </w:r>
            </w:hyperlink>
            <w:r w:rsidRPr="0054543B">
              <w:rPr>
                <w:rFonts w:ascii="Cambria" w:eastAsia="Times New Roman" w:hAnsi="Cambria" w:cs="Tahoma"/>
                <w:i/>
                <w:color w:val="FF0000"/>
                <w:sz w:val="20"/>
                <w:szCs w:val="20"/>
                <w:lang w:eastAsia="pl-PL"/>
              </w:rPr>
              <w:t>)</w:t>
            </w:r>
          </w:p>
          <w:p w14:paraId="15EC8DA4" w14:textId="661E5F6B" w:rsidR="00516239" w:rsidRPr="0054543B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</w:pPr>
            <w:r w:rsidRPr="0054543B"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  <w:t>20 punktów</w:t>
            </w:r>
          </w:p>
          <w:p w14:paraId="363F887A" w14:textId="3E638CC8" w:rsidR="00516239" w:rsidRPr="0054543B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</w:pPr>
          </w:p>
          <w:p w14:paraId="113F75E9" w14:textId="1136B23E" w:rsidR="00516239" w:rsidRPr="0054543B" w:rsidRDefault="00516239" w:rsidP="0051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i/>
                <w:color w:val="FF0000"/>
                <w:sz w:val="20"/>
                <w:szCs w:val="20"/>
                <w:lang w:eastAsia="pl-PL"/>
              </w:rPr>
            </w:pPr>
            <w:r w:rsidRPr="0054543B"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  <w:t xml:space="preserve">B/ </w:t>
            </w:r>
            <w:r w:rsidRPr="0054543B">
              <w:rPr>
                <w:rFonts w:ascii="Cambria" w:eastAsia="Times New Roman" w:hAnsi="Cambria" w:cs="Tahoma"/>
                <w:b/>
                <w:color w:val="FF0000"/>
                <w:sz w:val="20"/>
                <w:szCs w:val="20"/>
                <w:lang w:eastAsia="pl-PL"/>
              </w:rPr>
              <w:t>zaoferowany komputer nie posiada ważnego certyfikatu TCO Certified</w:t>
            </w:r>
            <w:r w:rsidRPr="0054543B">
              <w:rPr>
                <w:rFonts w:ascii="Cambria" w:eastAsia="Times New Roman" w:hAnsi="Cambria" w:cs="Tahoma"/>
                <w:color w:val="FF0000"/>
                <w:sz w:val="20"/>
                <w:szCs w:val="20"/>
                <w:lang w:eastAsia="pl-PL"/>
              </w:rPr>
              <w:t xml:space="preserve"> i </w:t>
            </w:r>
            <w:r w:rsidRPr="0054543B">
              <w:rPr>
                <w:rFonts w:ascii="Cambria" w:eastAsia="Times New Roman" w:hAnsi="Cambria" w:cs="Tahoma"/>
                <w:b/>
                <w:color w:val="FF0000"/>
                <w:sz w:val="20"/>
                <w:szCs w:val="20"/>
                <w:lang w:eastAsia="pl-PL"/>
              </w:rPr>
              <w:t>nie</w:t>
            </w:r>
            <w:r w:rsidRPr="0054543B">
              <w:rPr>
                <w:rFonts w:ascii="Cambria" w:eastAsia="Times New Roman" w:hAnsi="Cambria" w:cs="Tahoma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4543B">
              <w:rPr>
                <w:rFonts w:ascii="Cambria" w:eastAsia="Times New Roman" w:hAnsi="Cambria" w:cs="Tahoma"/>
                <w:b/>
                <w:color w:val="FF0000"/>
                <w:sz w:val="20"/>
                <w:szCs w:val="20"/>
                <w:lang w:eastAsia="pl-PL"/>
              </w:rPr>
              <w:t xml:space="preserve">znajduje się na liście dostępnej pod adresem </w:t>
            </w:r>
            <w:r w:rsidRPr="0054543B">
              <w:rPr>
                <w:rFonts w:ascii="Cambria" w:eastAsia="Times New Roman" w:hAnsi="Cambria" w:cs="Tahoma"/>
                <w:i/>
                <w:color w:val="FF0000"/>
                <w:sz w:val="20"/>
                <w:szCs w:val="20"/>
                <w:lang w:eastAsia="pl-PL"/>
              </w:rPr>
              <w:t>(</w:t>
            </w:r>
            <w:hyperlink r:id="rId9" w:history="1">
              <w:r w:rsidRPr="0054543B">
                <w:rPr>
                  <w:rStyle w:val="Hipercze"/>
                  <w:rFonts w:ascii="Cambria" w:eastAsia="Times New Roman" w:hAnsi="Cambria" w:cs="Tahoma"/>
                  <w:i/>
                  <w:color w:val="FF0000"/>
                  <w:sz w:val="20"/>
                  <w:szCs w:val="20"/>
                  <w:lang w:eastAsia="pl-PL"/>
                </w:rPr>
                <w:t>https://tcocertified.com/product-finder/index?category=All-in-OnePCs</w:t>
              </w:r>
            </w:hyperlink>
            <w:r w:rsidRPr="0054543B">
              <w:rPr>
                <w:rFonts w:ascii="Cambria" w:eastAsia="Times New Roman" w:hAnsi="Cambria" w:cs="Tahoma"/>
                <w:i/>
                <w:color w:val="FF0000"/>
                <w:sz w:val="20"/>
                <w:szCs w:val="20"/>
                <w:lang w:eastAsia="pl-PL"/>
              </w:rPr>
              <w:t>)</w:t>
            </w:r>
          </w:p>
          <w:p w14:paraId="0C1CB40B" w14:textId="7A60B230" w:rsidR="00516239" w:rsidRPr="0054543B" w:rsidRDefault="00516239" w:rsidP="0051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</w:pPr>
            <w:r w:rsidRPr="0054543B"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  <w:t>0 punktów</w:t>
            </w:r>
          </w:p>
          <w:p w14:paraId="5FAC3111" w14:textId="65C16CB1" w:rsidR="00516239" w:rsidRPr="0054543B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CC2A7" w14:textId="77777777" w:rsidR="00516239" w:rsidRPr="0054543B" w:rsidRDefault="00516239" w:rsidP="0051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color w:val="FF0000"/>
                <w:sz w:val="20"/>
                <w:szCs w:val="20"/>
                <w:lang w:eastAsia="ja-JP"/>
              </w:rPr>
            </w:pPr>
            <w:r w:rsidRPr="0054543B">
              <w:rPr>
                <w:rFonts w:ascii="Ubuntu Light" w:eastAsia="MS Mincho" w:hAnsi="Ubuntu Light" w:cs="Tahoma"/>
                <w:color w:val="FF0000"/>
                <w:sz w:val="20"/>
                <w:szCs w:val="20"/>
                <w:lang w:eastAsia="ja-JP"/>
              </w:rPr>
              <w:sym w:font="Wingdings" w:char="F06F"/>
            </w:r>
            <w:r w:rsidRPr="0054543B">
              <w:rPr>
                <w:rFonts w:ascii="Ubuntu Light" w:eastAsia="MS Mincho" w:hAnsi="Ubuntu Light" w:cs="Tahoma"/>
                <w:color w:val="FF0000"/>
                <w:sz w:val="20"/>
                <w:szCs w:val="20"/>
                <w:lang w:eastAsia="ja-JP"/>
              </w:rPr>
              <w:t xml:space="preserve"> </w:t>
            </w:r>
            <w:r w:rsidRPr="0054543B">
              <w:rPr>
                <w:rFonts w:ascii="Ubuntu Light" w:eastAsia="MS Mincho" w:hAnsi="Ubuntu Light" w:cs="Tahoma"/>
                <w:b/>
                <w:color w:val="FF0000"/>
                <w:sz w:val="20"/>
                <w:szCs w:val="20"/>
                <w:lang w:eastAsia="ja-JP"/>
              </w:rPr>
              <w:t>A</w:t>
            </w:r>
          </w:p>
          <w:p w14:paraId="45645171" w14:textId="77777777" w:rsidR="00516239" w:rsidRPr="0054543B" w:rsidRDefault="00516239" w:rsidP="0051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color w:val="FF0000"/>
                <w:sz w:val="20"/>
                <w:szCs w:val="20"/>
                <w:lang w:eastAsia="ja-JP"/>
              </w:rPr>
            </w:pPr>
          </w:p>
          <w:p w14:paraId="34952E8C" w14:textId="77777777" w:rsidR="00516239" w:rsidRPr="0054543B" w:rsidRDefault="00516239" w:rsidP="0051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color w:val="FF0000"/>
                <w:sz w:val="20"/>
                <w:szCs w:val="20"/>
                <w:lang w:eastAsia="ja-JP"/>
              </w:rPr>
            </w:pPr>
          </w:p>
          <w:p w14:paraId="5A278A2C" w14:textId="77777777" w:rsidR="00516239" w:rsidRPr="0054543B" w:rsidRDefault="00516239" w:rsidP="0051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color w:val="FF0000"/>
                <w:sz w:val="20"/>
                <w:szCs w:val="20"/>
                <w:lang w:eastAsia="ja-JP"/>
              </w:rPr>
            </w:pPr>
          </w:p>
          <w:p w14:paraId="1BC197AE" w14:textId="77777777" w:rsidR="00516239" w:rsidRPr="0054543B" w:rsidRDefault="00516239" w:rsidP="0051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color w:val="FF0000"/>
                <w:sz w:val="20"/>
                <w:szCs w:val="20"/>
                <w:lang w:eastAsia="ja-JP"/>
              </w:rPr>
            </w:pPr>
          </w:p>
          <w:p w14:paraId="39ECA79B" w14:textId="46E6B52F" w:rsidR="00516239" w:rsidRPr="0054543B" w:rsidRDefault="00516239" w:rsidP="0051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color w:val="FF0000"/>
                <w:sz w:val="20"/>
                <w:szCs w:val="20"/>
                <w:lang w:eastAsia="ja-JP"/>
              </w:rPr>
            </w:pPr>
            <w:r w:rsidRPr="0054543B">
              <w:rPr>
                <w:rFonts w:ascii="Ubuntu Light" w:eastAsia="MS Mincho" w:hAnsi="Ubuntu Light" w:cs="Tahoma"/>
                <w:color w:val="FF0000"/>
                <w:sz w:val="20"/>
                <w:szCs w:val="20"/>
                <w:lang w:eastAsia="ja-JP"/>
              </w:rPr>
              <w:sym w:font="Wingdings" w:char="F06F"/>
            </w:r>
            <w:r w:rsidRPr="0054543B">
              <w:rPr>
                <w:rFonts w:ascii="Ubuntu Light" w:eastAsia="MS Mincho" w:hAnsi="Ubuntu Light" w:cs="Tahoma"/>
                <w:color w:val="FF0000"/>
                <w:sz w:val="20"/>
                <w:szCs w:val="20"/>
                <w:lang w:eastAsia="ja-JP"/>
              </w:rPr>
              <w:t xml:space="preserve"> </w:t>
            </w:r>
            <w:r w:rsidRPr="0054543B">
              <w:rPr>
                <w:rFonts w:ascii="Ubuntu Light" w:eastAsia="MS Mincho" w:hAnsi="Ubuntu Light" w:cs="Tahoma"/>
                <w:b/>
                <w:color w:val="FF0000"/>
                <w:sz w:val="20"/>
                <w:szCs w:val="20"/>
                <w:lang w:eastAsia="ja-JP"/>
              </w:rPr>
              <w:t>B</w:t>
            </w:r>
          </w:p>
          <w:p w14:paraId="6BE33423" w14:textId="77777777" w:rsidR="00516239" w:rsidRPr="00516239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</w:tr>
    </w:tbl>
    <w:p w14:paraId="78E7ABFB" w14:textId="77777777" w:rsidR="000A18C9" w:rsidRPr="00516239" w:rsidRDefault="000A18C9" w:rsidP="000A18C9">
      <w:pPr>
        <w:spacing w:after="0" w:line="240" w:lineRule="auto"/>
        <w:rPr>
          <w:rFonts w:ascii="Ubuntu Light" w:eastAsia="Times New Roman" w:hAnsi="Ubuntu Light" w:cs="Tahoma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8496" w:tblpY="-14"/>
        <w:tblW w:w="2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</w:tblGrid>
      <w:tr w:rsidR="000A18C9" w:rsidRPr="00516239" w14:paraId="0D7DA1DE" w14:textId="77777777" w:rsidTr="00F2504B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DC6B9" w14:textId="77777777" w:rsidR="000A18C9" w:rsidRPr="00516239" w:rsidRDefault="000A18C9" w:rsidP="000A18C9">
            <w:pPr>
              <w:spacing w:after="0" w:line="240" w:lineRule="auto"/>
              <w:jc w:val="center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</w:tr>
    </w:tbl>
    <w:p w14:paraId="27B78263" w14:textId="77777777" w:rsidR="000A18C9" w:rsidRPr="00516239" w:rsidRDefault="000A18C9" w:rsidP="00E87486">
      <w:pPr>
        <w:spacing w:after="0" w:line="240" w:lineRule="auto"/>
        <w:rPr>
          <w:rFonts w:ascii="Ubuntu Light" w:eastAsia="MS Mincho" w:hAnsi="Ubuntu Light" w:cs="Times New Roman"/>
          <w:sz w:val="20"/>
          <w:szCs w:val="20"/>
          <w:lang w:eastAsia="ja-JP"/>
        </w:rPr>
      </w:pPr>
    </w:p>
    <w:sectPr w:rsidR="000A18C9" w:rsidRPr="00516239" w:rsidSect="00962FF6">
      <w:pgSz w:w="11906" w:h="16838" w:code="9"/>
      <w:pgMar w:top="426" w:right="130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2817" w14:textId="77777777" w:rsidR="00C668CC" w:rsidRDefault="00C668CC" w:rsidP="00CC5192">
      <w:pPr>
        <w:spacing w:after="0" w:line="240" w:lineRule="auto"/>
      </w:pPr>
      <w:r>
        <w:separator/>
      </w:r>
    </w:p>
  </w:endnote>
  <w:endnote w:type="continuationSeparator" w:id="0">
    <w:p w14:paraId="1697497E" w14:textId="77777777" w:rsidR="00C668CC" w:rsidRDefault="00C668CC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Liberation Sans">
    <w:charset w:val="EE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7459" w14:textId="77777777" w:rsidR="00C668CC" w:rsidRDefault="00C668CC" w:rsidP="00CC5192">
      <w:pPr>
        <w:spacing w:after="0" w:line="240" w:lineRule="auto"/>
      </w:pPr>
      <w:r>
        <w:separator/>
      </w:r>
    </w:p>
  </w:footnote>
  <w:footnote w:type="continuationSeparator" w:id="0">
    <w:p w14:paraId="6406D19B" w14:textId="77777777" w:rsidR="00C668CC" w:rsidRDefault="00C668CC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112E587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4"/>
        <w:szCs w:val="24"/>
      </w:rPr>
    </w:lvl>
  </w:abstractNum>
  <w:abstractNum w:abstractNumId="8" w15:restartNumberingAfterBreak="0">
    <w:nsid w:val="000C683B"/>
    <w:multiLevelType w:val="hybridMultilevel"/>
    <w:tmpl w:val="66BE099C"/>
    <w:lvl w:ilvl="0" w:tplc="201C48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C75CA0"/>
    <w:multiLevelType w:val="hybridMultilevel"/>
    <w:tmpl w:val="319ED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DF3F42"/>
    <w:multiLevelType w:val="hybridMultilevel"/>
    <w:tmpl w:val="32EE51BC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 w15:restartNumberingAfterBreak="0">
    <w:nsid w:val="0B865556"/>
    <w:multiLevelType w:val="hybridMultilevel"/>
    <w:tmpl w:val="164E3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C11EBB"/>
    <w:multiLevelType w:val="hybridMultilevel"/>
    <w:tmpl w:val="F6A0247A"/>
    <w:lvl w:ilvl="0" w:tplc="B4F0EB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F5D22F4"/>
    <w:multiLevelType w:val="hybridMultilevel"/>
    <w:tmpl w:val="5CA0F08A"/>
    <w:lvl w:ilvl="0" w:tplc="D3DEA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BCA5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276C4E6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10C92399"/>
    <w:multiLevelType w:val="hybridMultilevel"/>
    <w:tmpl w:val="97F289C4"/>
    <w:name w:val="WW8Num262222233422"/>
    <w:lvl w:ilvl="0" w:tplc="A382422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47D23A4"/>
    <w:multiLevelType w:val="hybridMultilevel"/>
    <w:tmpl w:val="06565FE0"/>
    <w:lvl w:ilvl="0" w:tplc="B0D6AF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1E956C6B"/>
    <w:multiLevelType w:val="hybridMultilevel"/>
    <w:tmpl w:val="F6A0247A"/>
    <w:lvl w:ilvl="0" w:tplc="B4F0EB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F44CE3"/>
    <w:multiLevelType w:val="hybridMultilevel"/>
    <w:tmpl w:val="B8F406BA"/>
    <w:lvl w:ilvl="0" w:tplc="F19EF7E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4022BBC"/>
    <w:multiLevelType w:val="hybridMultilevel"/>
    <w:tmpl w:val="F8E4DC24"/>
    <w:lvl w:ilvl="0" w:tplc="163C682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53511EF"/>
    <w:multiLevelType w:val="multilevel"/>
    <w:tmpl w:val="B6AA27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8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290B412F"/>
    <w:multiLevelType w:val="hybridMultilevel"/>
    <w:tmpl w:val="072A1D92"/>
    <w:lvl w:ilvl="0" w:tplc="145EB92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9A429D"/>
    <w:multiLevelType w:val="hybridMultilevel"/>
    <w:tmpl w:val="745448F2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2AA715DB"/>
    <w:multiLevelType w:val="hybridMultilevel"/>
    <w:tmpl w:val="F8E4DC24"/>
    <w:lvl w:ilvl="0" w:tplc="163C682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2C6D08D7"/>
    <w:multiLevelType w:val="hybridMultilevel"/>
    <w:tmpl w:val="B8F406BA"/>
    <w:lvl w:ilvl="0" w:tplc="F19EF7E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C70D4C"/>
    <w:multiLevelType w:val="hybridMultilevel"/>
    <w:tmpl w:val="3B42DB5E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04B6BAF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56" w15:restartNumberingAfterBreak="0">
    <w:nsid w:val="31D27706"/>
    <w:multiLevelType w:val="hybridMultilevel"/>
    <w:tmpl w:val="164E3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C860D1"/>
    <w:multiLevelType w:val="hybridMultilevel"/>
    <w:tmpl w:val="3B42DB5E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86F1D"/>
    <w:multiLevelType w:val="hybridMultilevel"/>
    <w:tmpl w:val="7EC006CE"/>
    <w:lvl w:ilvl="0" w:tplc="6D82989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5D85688"/>
    <w:multiLevelType w:val="hybridMultilevel"/>
    <w:tmpl w:val="224ADC22"/>
    <w:lvl w:ilvl="0" w:tplc="BD7E14C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7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1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884A5E"/>
    <w:multiLevelType w:val="hybridMultilevel"/>
    <w:tmpl w:val="57BAD27C"/>
    <w:lvl w:ilvl="0" w:tplc="F8160B7A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6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7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8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46E76185"/>
    <w:multiLevelType w:val="hybridMultilevel"/>
    <w:tmpl w:val="0046D5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46F26532"/>
    <w:multiLevelType w:val="hybridMultilevel"/>
    <w:tmpl w:val="39969B5A"/>
    <w:lvl w:ilvl="0" w:tplc="903E02DC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3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B63B8"/>
    <w:multiLevelType w:val="hybridMultilevel"/>
    <w:tmpl w:val="9BAEFABE"/>
    <w:lvl w:ilvl="0" w:tplc="D76A9B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2F08BC"/>
    <w:multiLevelType w:val="hybridMultilevel"/>
    <w:tmpl w:val="AA42276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1266E1D"/>
    <w:multiLevelType w:val="multilevel"/>
    <w:tmpl w:val="142C5794"/>
    <w:styleLink w:val="WW8Num122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2901B0E"/>
    <w:multiLevelType w:val="hybridMultilevel"/>
    <w:tmpl w:val="91D8A27A"/>
    <w:lvl w:ilvl="0" w:tplc="CE9A86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90D0272"/>
    <w:multiLevelType w:val="hybridMultilevel"/>
    <w:tmpl w:val="8FA8C78E"/>
    <w:lvl w:ilvl="0" w:tplc="4AE81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8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3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4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655F2D63"/>
    <w:multiLevelType w:val="hybridMultilevel"/>
    <w:tmpl w:val="CE30A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767247A"/>
    <w:multiLevelType w:val="hybridMultilevel"/>
    <w:tmpl w:val="66BE099C"/>
    <w:lvl w:ilvl="0" w:tplc="201C48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3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4" w15:restartNumberingAfterBreak="0">
    <w:nsid w:val="6D010864"/>
    <w:multiLevelType w:val="hybridMultilevel"/>
    <w:tmpl w:val="5EB498AE"/>
    <w:lvl w:ilvl="0" w:tplc="D230FD0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D7C06D3"/>
    <w:multiLevelType w:val="hybridMultilevel"/>
    <w:tmpl w:val="02BE6B72"/>
    <w:lvl w:ilvl="0" w:tplc="B6B25344">
      <w:start w:val="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19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0" w15:restartNumberingAfterBreak="0">
    <w:nsid w:val="6FA44798"/>
    <w:multiLevelType w:val="hybridMultilevel"/>
    <w:tmpl w:val="85D2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5190F81"/>
    <w:multiLevelType w:val="hybridMultilevel"/>
    <w:tmpl w:val="3DE0113C"/>
    <w:lvl w:ilvl="0" w:tplc="86B8B3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7" w15:restartNumberingAfterBreak="0">
    <w:nsid w:val="792F526F"/>
    <w:multiLevelType w:val="hybridMultilevel"/>
    <w:tmpl w:val="85D2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8" w15:restartNumberingAfterBreak="0">
    <w:nsid w:val="79AE6990"/>
    <w:multiLevelType w:val="hybridMultilevel"/>
    <w:tmpl w:val="394EE828"/>
    <w:lvl w:ilvl="0" w:tplc="C6C2A39C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1" w15:restartNumberingAfterBreak="0">
    <w:nsid w:val="7B552D41"/>
    <w:multiLevelType w:val="hybridMultilevel"/>
    <w:tmpl w:val="B7385CC6"/>
    <w:lvl w:ilvl="0" w:tplc="74705F2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41"/>
  </w:num>
  <w:num w:numId="3">
    <w:abstractNumId w:val="67"/>
  </w:num>
  <w:num w:numId="4">
    <w:abstractNumId w:val="109"/>
  </w:num>
  <w:num w:numId="5">
    <w:abstractNumId w:val="84"/>
  </w:num>
  <w:num w:numId="6">
    <w:abstractNumId w:val="98"/>
  </w:num>
  <w:num w:numId="7">
    <w:abstractNumId w:val="124"/>
  </w:num>
  <w:num w:numId="8">
    <w:abstractNumId w:val="20"/>
  </w:num>
  <w:num w:numId="9">
    <w:abstractNumId w:val="97"/>
    <w:lvlOverride w:ilvl="0">
      <w:startOverride w:val="1"/>
    </w:lvlOverride>
  </w:num>
  <w:num w:numId="10">
    <w:abstractNumId w:val="75"/>
    <w:lvlOverride w:ilvl="0">
      <w:startOverride w:val="1"/>
    </w:lvlOverride>
  </w:num>
  <w:num w:numId="11">
    <w:abstractNumId w:val="42"/>
  </w:num>
  <w:num w:numId="12">
    <w:abstractNumId w:val="12"/>
  </w:num>
  <w:num w:numId="13">
    <w:abstractNumId w:val="61"/>
  </w:num>
  <w:num w:numId="14">
    <w:abstractNumId w:val="32"/>
  </w:num>
  <w:num w:numId="15">
    <w:abstractNumId w:val="126"/>
  </w:num>
  <w:num w:numId="16">
    <w:abstractNumId w:val="16"/>
  </w:num>
  <w:num w:numId="17">
    <w:abstractNumId w:val="51"/>
  </w:num>
  <w:num w:numId="18">
    <w:abstractNumId w:val="47"/>
  </w:num>
  <w:num w:numId="19">
    <w:abstractNumId w:val="129"/>
  </w:num>
  <w:num w:numId="20">
    <w:abstractNumId w:val="66"/>
  </w:num>
  <w:num w:numId="21">
    <w:abstractNumId w:val="132"/>
  </w:num>
  <w:num w:numId="22">
    <w:abstractNumId w:val="101"/>
  </w:num>
  <w:num w:numId="23">
    <w:abstractNumId w:val="104"/>
  </w:num>
  <w:num w:numId="24">
    <w:abstractNumId w:val="15"/>
  </w:num>
  <w:num w:numId="25">
    <w:abstractNumId w:val="33"/>
  </w:num>
  <w:num w:numId="26">
    <w:abstractNumId w:val="58"/>
  </w:num>
  <w:num w:numId="2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8"/>
  </w:num>
  <w:num w:numId="29">
    <w:abstractNumId w:val="100"/>
  </w:num>
  <w:num w:numId="30">
    <w:abstractNumId w:val="111"/>
  </w:num>
  <w:num w:numId="31">
    <w:abstractNumId w:val="18"/>
  </w:num>
  <w:num w:numId="32">
    <w:abstractNumId w:val="88"/>
  </w:num>
  <w:num w:numId="33">
    <w:abstractNumId w:val="68"/>
  </w:num>
  <w:num w:numId="3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2"/>
  </w:num>
  <w:num w:numId="37">
    <w:abstractNumId w:val="71"/>
  </w:num>
  <w:num w:numId="38">
    <w:abstractNumId w:val="27"/>
  </w:num>
  <w:num w:numId="39">
    <w:abstractNumId w:val="69"/>
  </w:num>
  <w:num w:numId="40">
    <w:abstractNumId w:val="118"/>
  </w:num>
  <w:num w:numId="41">
    <w:abstractNumId w:val="13"/>
  </w:num>
  <w:num w:numId="42">
    <w:abstractNumId w:val="117"/>
  </w:num>
  <w:num w:numId="43">
    <w:abstractNumId w:val="28"/>
  </w:num>
  <w:num w:numId="44">
    <w:abstractNumId w:val="30"/>
  </w:num>
  <w:num w:numId="4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82"/>
  </w:num>
  <w:num w:numId="48">
    <w:abstractNumId w:val="103"/>
  </w:num>
  <w:num w:numId="49">
    <w:abstractNumId w:val="46"/>
  </w:num>
  <w:num w:numId="50">
    <w:abstractNumId w:val="70"/>
  </w:num>
  <w:num w:numId="51">
    <w:abstractNumId w:val="130"/>
  </w:num>
  <w:num w:numId="52">
    <w:abstractNumId w:val="76"/>
  </w:num>
  <w:num w:numId="53">
    <w:abstractNumId w:val="106"/>
  </w:num>
  <w:num w:numId="54">
    <w:abstractNumId w:val="0"/>
  </w:num>
  <w:num w:numId="55">
    <w:abstractNumId w:val="77"/>
  </w:num>
  <w:num w:numId="56">
    <w:abstractNumId w:val="48"/>
  </w:num>
  <w:num w:numId="57">
    <w:abstractNumId w:val="14"/>
  </w:num>
  <w:num w:numId="58">
    <w:abstractNumId w:val="113"/>
  </w:num>
  <w:num w:numId="59">
    <w:abstractNumId w:val="79"/>
  </w:num>
  <w:num w:numId="60">
    <w:abstractNumId w:val="59"/>
  </w:num>
  <w:num w:numId="61">
    <w:abstractNumId w:val="105"/>
  </w:num>
  <w:num w:numId="62">
    <w:abstractNumId w:val="35"/>
  </w:num>
  <w:num w:numId="63">
    <w:abstractNumId w:val="96"/>
  </w:num>
  <w:num w:numId="64">
    <w:abstractNumId w:val="83"/>
  </w:num>
  <w:num w:numId="65">
    <w:abstractNumId w:val="112"/>
  </w:num>
  <w:num w:numId="66">
    <w:abstractNumId w:val="49"/>
  </w:num>
  <w:num w:numId="67">
    <w:abstractNumId w:val="22"/>
  </w:num>
  <w:num w:numId="68">
    <w:abstractNumId w:val="13"/>
    <w:lvlOverride w:ilvl="0">
      <w:lvl w:ilvl="0" w:tplc="966ADD02">
        <w:start w:val="1"/>
        <w:numFmt w:val="bullet"/>
        <w:lvlText w:val=""/>
        <w:lvlJc w:val="left"/>
        <w:pPr>
          <w:tabs>
            <w:tab w:val="num" w:pos="683"/>
          </w:tabs>
          <w:ind w:left="683" w:hanging="323"/>
        </w:pPr>
        <w:rPr>
          <w:rFonts w:ascii="Symbol" w:hAnsi="Symbol" w:hint="default"/>
        </w:rPr>
      </w:lvl>
    </w:lvlOverride>
    <w:lvlOverride w:ilvl="1">
      <w:lvl w:ilvl="1" w:tplc="2B92F32A">
        <w:start w:val="1"/>
        <w:numFmt w:val="bullet"/>
        <w:lvlText w:val="-"/>
        <w:lvlJc w:val="left"/>
        <w:pPr>
          <w:tabs>
            <w:tab w:val="num" w:pos="1440"/>
          </w:tabs>
          <w:ind w:left="1440" w:hanging="360"/>
        </w:pPr>
        <w:rPr>
          <w:rFonts w:ascii="Times New Roman" w:hAnsi="Times New Roman" w:cs="Times New Roman" w:hint="default"/>
        </w:rPr>
      </w:lvl>
    </w:lvlOverride>
    <w:lvlOverride w:ilvl="2">
      <w:lvl w:ilvl="2" w:tplc="486A56CC">
        <w:start w:val="1"/>
        <w:numFmt w:val="lowerLetter"/>
        <w:lvlText w:val="%3)"/>
        <w:lvlJc w:val="left"/>
        <w:pPr>
          <w:tabs>
            <w:tab w:val="num" w:pos="360"/>
          </w:tabs>
          <w:ind w:left="360" w:hanging="360"/>
        </w:pPr>
      </w:lvl>
    </w:lvlOverride>
    <w:lvlOverride w:ilvl="3">
      <w:lvl w:ilvl="3" w:tplc="C910EEDC">
        <w:start w:val="1"/>
        <w:numFmt w:val="decimal"/>
        <w:lvlText w:val="%4."/>
        <w:lvlJc w:val="left"/>
        <w:pPr>
          <w:tabs>
            <w:tab w:val="num" w:pos="360"/>
          </w:tabs>
          <w:ind w:left="360" w:hanging="360"/>
        </w:pPr>
      </w:lvl>
    </w:lvlOverride>
    <w:lvlOverride w:ilvl="4">
      <w:lvl w:ilvl="4" w:tplc="966ADD02">
        <w:start w:val="1"/>
        <w:numFmt w:val="bullet"/>
        <w:lvlText w:val=""/>
        <w:lvlJc w:val="left"/>
        <w:pPr>
          <w:tabs>
            <w:tab w:val="num" w:pos="323"/>
          </w:tabs>
          <w:ind w:left="323" w:hanging="323"/>
        </w:pPr>
        <w:rPr>
          <w:rFonts w:ascii="Symbol" w:hAnsi="Symbol"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9">
    <w:abstractNumId w:val="17"/>
  </w:num>
  <w:num w:numId="70">
    <w:abstractNumId w:val="56"/>
  </w:num>
  <w:num w:numId="71">
    <w:abstractNumId w:val="80"/>
  </w:num>
  <w:num w:numId="72">
    <w:abstractNumId w:val="110"/>
  </w:num>
  <w:num w:numId="73">
    <w:abstractNumId w:val="37"/>
  </w:num>
  <w:num w:numId="74">
    <w:abstractNumId w:val="95"/>
  </w:num>
  <w:num w:numId="75">
    <w:abstractNumId w:val="26"/>
  </w:num>
  <w:num w:numId="76">
    <w:abstractNumId w:val="120"/>
  </w:num>
  <w:num w:numId="77">
    <w:abstractNumId w:val="7"/>
  </w:num>
  <w:num w:numId="78">
    <w:abstractNumId w:val="63"/>
  </w:num>
  <w:num w:numId="79">
    <w:abstractNumId w:val="52"/>
  </w:num>
  <w:num w:numId="80">
    <w:abstractNumId w:val="57"/>
  </w:num>
  <w:num w:numId="81">
    <w:abstractNumId w:val="53"/>
  </w:num>
  <w:num w:numId="82">
    <w:abstractNumId w:val="128"/>
  </w:num>
  <w:num w:numId="83">
    <w:abstractNumId w:val="86"/>
  </w:num>
  <w:num w:numId="84">
    <w:abstractNumId w:val="45"/>
  </w:num>
  <w:num w:numId="85">
    <w:abstractNumId w:val="55"/>
  </w:num>
  <w:num w:numId="86">
    <w:abstractNumId w:val="8"/>
  </w:num>
  <w:num w:numId="87">
    <w:abstractNumId w:val="115"/>
  </w:num>
  <w:num w:numId="88">
    <w:abstractNumId w:val="81"/>
  </w:num>
  <w:num w:numId="89">
    <w:abstractNumId w:val="114"/>
  </w:num>
  <w:num w:numId="90">
    <w:abstractNumId w:val="43"/>
  </w:num>
  <w:num w:numId="91">
    <w:abstractNumId w:val="131"/>
  </w:num>
  <w:num w:numId="92">
    <w:abstractNumId w:val="39"/>
  </w:num>
  <w:num w:numId="93">
    <w:abstractNumId w:val="94"/>
  </w:num>
  <w:num w:numId="94">
    <w:abstractNumId w:val="23"/>
  </w:num>
  <w:num w:numId="95">
    <w:abstractNumId w:val="62"/>
  </w:num>
  <w:num w:numId="96">
    <w:abstractNumId w:val="122"/>
  </w:num>
  <w:num w:numId="97">
    <w:abstractNumId w:val="127"/>
  </w:num>
  <w:num w:numId="98">
    <w:abstractNumId w:val="54"/>
  </w:num>
  <w:num w:numId="99">
    <w:abstractNumId w:val="44"/>
  </w:num>
  <w:num w:numId="100">
    <w:abstractNumId w:val="50"/>
  </w:num>
  <w:num w:numId="101">
    <w:abstractNumId w:val="9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48BA"/>
    <w:rsid w:val="0001176C"/>
    <w:rsid w:val="00015391"/>
    <w:rsid w:val="0001742F"/>
    <w:rsid w:val="000175AF"/>
    <w:rsid w:val="00020803"/>
    <w:rsid w:val="000344E5"/>
    <w:rsid w:val="00044214"/>
    <w:rsid w:val="00044E14"/>
    <w:rsid w:val="00047E14"/>
    <w:rsid w:val="00050DBD"/>
    <w:rsid w:val="00051D95"/>
    <w:rsid w:val="00053DE9"/>
    <w:rsid w:val="00054179"/>
    <w:rsid w:val="00056233"/>
    <w:rsid w:val="00060474"/>
    <w:rsid w:val="000615BB"/>
    <w:rsid w:val="00062F8C"/>
    <w:rsid w:val="00063647"/>
    <w:rsid w:val="00063DC9"/>
    <w:rsid w:val="00066BB6"/>
    <w:rsid w:val="00067EC2"/>
    <w:rsid w:val="00070B0C"/>
    <w:rsid w:val="00071D1B"/>
    <w:rsid w:val="00072CC1"/>
    <w:rsid w:val="000732D6"/>
    <w:rsid w:val="000740D8"/>
    <w:rsid w:val="00076266"/>
    <w:rsid w:val="000769EF"/>
    <w:rsid w:val="00077044"/>
    <w:rsid w:val="00080FCE"/>
    <w:rsid w:val="00081536"/>
    <w:rsid w:val="0008572A"/>
    <w:rsid w:val="00085BDA"/>
    <w:rsid w:val="000868A3"/>
    <w:rsid w:val="00086F52"/>
    <w:rsid w:val="0009709C"/>
    <w:rsid w:val="000A18C9"/>
    <w:rsid w:val="000A229E"/>
    <w:rsid w:val="000A3ACA"/>
    <w:rsid w:val="000A435A"/>
    <w:rsid w:val="000B31A6"/>
    <w:rsid w:val="000C05F0"/>
    <w:rsid w:val="000C4080"/>
    <w:rsid w:val="000C438A"/>
    <w:rsid w:val="000C4C79"/>
    <w:rsid w:val="000D3A8D"/>
    <w:rsid w:val="000F2C34"/>
    <w:rsid w:val="000F31E5"/>
    <w:rsid w:val="000F41DE"/>
    <w:rsid w:val="00102C55"/>
    <w:rsid w:val="001039E6"/>
    <w:rsid w:val="001052B4"/>
    <w:rsid w:val="001159D2"/>
    <w:rsid w:val="0011657D"/>
    <w:rsid w:val="001211B1"/>
    <w:rsid w:val="001220E8"/>
    <w:rsid w:val="00122C65"/>
    <w:rsid w:val="00125687"/>
    <w:rsid w:val="00125EE9"/>
    <w:rsid w:val="00127142"/>
    <w:rsid w:val="00130351"/>
    <w:rsid w:val="00131A73"/>
    <w:rsid w:val="001322E8"/>
    <w:rsid w:val="00134D22"/>
    <w:rsid w:val="001355C4"/>
    <w:rsid w:val="0013632D"/>
    <w:rsid w:val="00137B25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6204F"/>
    <w:rsid w:val="00162446"/>
    <w:rsid w:val="00170A91"/>
    <w:rsid w:val="00171897"/>
    <w:rsid w:val="001727A3"/>
    <w:rsid w:val="00176A64"/>
    <w:rsid w:val="0018573A"/>
    <w:rsid w:val="0018677E"/>
    <w:rsid w:val="00190371"/>
    <w:rsid w:val="00195008"/>
    <w:rsid w:val="001A285A"/>
    <w:rsid w:val="001A35E0"/>
    <w:rsid w:val="001A5264"/>
    <w:rsid w:val="001A5AAF"/>
    <w:rsid w:val="001B2DC2"/>
    <w:rsid w:val="001B39F3"/>
    <w:rsid w:val="001B43E9"/>
    <w:rsid w:val="001B767E"/>
    <w:rsid w:val="001C507C"/>
    <w:rsid w:val="001D55B9"/>
    <w:rsid w:val="001D6082"/>
    <w:rsid w:val="001E19FD"/>
    <w:rsid w:val="001E2AD4"/>
    <w:rsid w:val="001E3875"/>
    <w:rsid w:val="001E5DB6"/>
    <w:rsid w:val="001E7493"/>
    <w:rsid w:val="001F336B"/>
    <w:rsid w:val="001F5D35"/>
    <w:rsid w:val="002004D0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30C12"/>
    <w:rsid w:val="00230DF8"/>
    <w:rsid w:val="00231830"/>
    <w:rsid w:val="002332BA"/>
    <w:rsid w:val="002343C1"/>
    <w:rsid w:val="002348C5"/>
    <w:rsid w:val="00235680"/>
    <w:rsid w:val="00242298"/>
    <w:rsid w:val="0024607E"/>
    <w:rsid w:val="00250A71"/>
    <w:rsid w:val="00250DB1"/>
    <w:rsid w:val="002515BB"/>
    <w:rsid w:val="002521B0"/>
    <w:rsid w:val="00252B88"/>
    <w:rsid w:val="002612D9"/>
    <w:rsid w:val="002615B4"/>
    <w:rsid w:val="002647E2"/>
    <w:rsid w:val="00264B95"/>
    <w:rsid w:val="002721A8"/>
    <w:rsid w:val="00274CC4"/>
    <w:rsid w:val="00280C2D"/>
    <w:rsid w:val="00282665"/>
    <w:rsid w:val="00284DD0"/>
    <w:rsid w:val="002856A5"/>
    <w:rsid w:val="0029017C"/>
    <w:rsid w:val="00291838"/>
    <w:rsid w:val="00291B2D"/>
    <w:rsid w:val="002929EE"/>
    <w:rsid w:val="002A38A2"/>
    <w:rsid w:val="002A6246"/>
    <w:rsid w:val="002B01F6"/>
    <w:rsid w:val="002C2528"/>
    <w:rsid w:val="002C3F5D"/>
    <w:rsid w:val="002C47FE"/>
    <w:rsid w:val="002D6EAD"/>
    <w:rsid w:val="002E086C"/>
    <w:rsid w:val="002E32EC"/>
    <w:rsid w:val="002E4D6D"/>
    <w:rsid w:val="002F17CF"/>
    <w:rsid w:val="002F190A"/>
    <w:rsid w:val="002F1D6A"/>
    <w:rsid w:val="002F25B9"/>
    <w:rsid w:val="002F2A1C"/>
    <w:rsid w:val="002F6DDF"/>
    <w:rsid w:val="003004C9"/>
    <w:rsid w:val="00302293"/>
    <w:rsid w:val="00302BCB"/>
    <w:rsid w:val="0030347B"/>
    <w:rsid w:val="003074ED"/>
    <w:rsid w:val="003240BA"/>
    <w:rsid w:val="00330EB4"/>
    <w:rsid w:val="003311E8"/>
    <w:rsid w:val="00340502"/>
    <w:rsid w:val="003413B9"/>
    <w:rsid w:val="00343733"/>
    <w:rsid w:val="00343B9C"/>
    <w:rsid w:val="00345A25"/>
    <w:rsid w:val="0035163B"/>
    <w:rsid w:val="00352076"/>
    <w:rsid w:val="0035308D"/>
    <w:rsid w:val="00353196"/>
    <w:rsid w:val="00353661"/>
    <w:rsid w:val="0036121C"/>
    <w:rsid w:val="00364EE9"/>
    <w:rsid w:val="00365F6C"/>
    <w:rsid w:val="00371BF9"/>
    <w:rsid w:val="00375CD5"/>
    <w:rsid w:val="00380255"/>
    <w:rsid w:val="0038258C"/>
    <w:rsid w:val="0038370D"/>
    <w:rsid w:val="0039101D"/>
    <w:rsid w:val="00393FC0"/>
    <w:rsid w:val="00393FE8"/>
    <w:rsid w:val="0039412C"/>
    <w:rsid w:val="00396884"/>
    <w:rsid w:val="003A1656"/>
    <w:rsid w:val="003A2299"/>
    <w:rsid w:val="003A2945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D0D46"/>
    <w:rsid w:val="003D10D7"/>
    <w:rsid w:val="003D395B"/>
    <w:rsid w:val="003F1985"/>
    <w:rsid w:val="003F56C3"/>
    <w:rsid w:val="003F671A"/>
    <w:rsid w:val="00400F14"/>
    <w:rsid w:val="004013D1"/>
    <w:rsid w:val="00401DC9"/>
    <w:rsid w:val="004028FA"/>
    <w:rsid w:val="004047A8"/>
    <w:rsid w:val="00405F9E"/>
    <w:rsid w:val="00411B99"/>
    <w:rsid w:val="004128F1"/>
    <w:rsid w:val="00412F5C"/>
    <w:rsid w:val="00413392"/>
    <w:rsid w:val="004165BB"/>
    <w:rsid w:val="00420EB8"/>
    <w:rsid w:val="0042484E"/>
    <w:rsid w:val="004268DA"/>
    <w:rsid w:val="00426BAA"/>
    <w:rsid w:val="00430E64"/>
    <w:rsid w:val="004352FE"/>
    <w:rsid w:val="004359E3"/>
    <w:rsid w:val="00436FE4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1889"/>
    <w:rsid w:val="00464E24"/>
    <w:rsid w:val="0046523B"/>
    <w:rsid w:val="00465C88"/>
    <w:rsid w:val="004701F7"/>
    <w:rsid w:val="00470A7C"/>
    <w:rsid w:val="00471B55"/>
    <w:rsid w:val="00476ACC"/>
    <w:rsid w:val="004771F7"/>
    <w:rsid w:val="00477753"/>
    <w:rsid w:val="00483CA1"/>
    <w:rsid w:val="00487154"/>
    <w:rsid w:val="00494A97"/>
    <w:rsid w:val="00496A9D"/>
    <w:rsid w:val="004A14E1"/>
    <w:rsid w:val="004A35B9"/>
    <w:rsid w:val="004A3A93"/>
    <w:rsid w:val="004A53D3"/>
    <w:rsid w:val="004A5815"/>
    <w:rsid w:val="004A6A40"/>
    <w:rsid w:val="004B558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E0A31"/>
    <w:rsid w:val="004E3DF4"/>
    <w:rsid w:val="004E4E49"/>
    <w:rsid w:val="004F0B54"/>
    <w:rsid w:val="004F17FB"/>
    <w:rsid w:val="004F25C5"/>
    <w:rsid w:val="004F2761"/>
    <w:rsid w:val="004F2CCD"/>
    <w:rsid w:val="004F3402"/>
    <w:rsid w:val="005103ED"/>
    <w:rsid w:val="00511B98"/>
    <w:rsid w:val="00516239"/>
    <w:rsid w:val="00517AE4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543B"/>
    <w:rsid w:val="005461D2"/>
    <w:rsid w:val="0054697A"/>
    <w:rsid w:val="00547EF2"/>
    <w:rsid w:val="00555D5C"/>
    <w:rsid w:val="00557AA2"/>
    <w:rsid w:val="005605BE"/>
    <w:rsid w:val="00566D4B"/>
    <w:rsid w:val="00567F32"/>
    <w:rsid w:val="00570540"/>
    <w:rsid w:val="00574D10"/>
    <w:rsid w:val="00577A98"/>
    <w:rsid w:val="00582D07"/>
    <w:rsid w:val="00584360"/>
    <w:rsid w:val="00584563"/>
    <w:rsid w:val="00587D64"/>
    <w:rsid w:val="00590B5D"/>
    <w:rsid w:val="00591017"/>
    <w:rsid w:val="00591424"/>
    <w:rsid w:val="0059169E"/>
    <w:rsid w:val="0059435B"/>
    <w:rsid w:val="005957B6"/>
    <w:rsid w:val="00597E9D"/>
    <w:rsid w:val="005A28C9"/>
    <w:rsid w:val="005A4F5D"/>
    <w:rsid w:val="005A6872"/>
    <w:rsid w:val="005A7D3A"/>
    <w:rsid w:val="005B23A5"/>
    <w:rsid w:val="005B249C"/>
    <w:rsid w:val="005B2AB2"/>
    <w:rsid w:val="005B62FB"/>
    <w:rsid w:val="005C0073"/>
    <w:rsid w:val="005C046A"/>
    <w:rsid w:val="005C0C73"/>
    <w:rsid w:val="005C1F97"/>
    <w:rsid w:val="005C238A"/>
    <w:rsid w:val="005C25EF"/>
    <w:rsid w:val="005C55B7"/>
    <w:rsid w:val="005D1D13"/>
    <w:rsid w:val="005D57FD"/>
    <w:rsid w:val="005E0E12"/>
    <w:rsid w:val="005E1A5F"/>
    <w:rsid w:val="005E245E"/>
    <w:rsid w:val="005E4BEB"/>
    <w:rsid w:val="005E5AC7"/>
    <w:rsid w:val="005E6C25"/>
    <w:rsid w:val="005F6B72"/>
    <w:rsid w:val="005F79A1"/>
    <w:rsid w:val="00600B3D"/>
    <w:rsid w:val="00600F0C"/>
    <w:rsid w:val="00601716"/>
    <w:rsid w:val="00616427"/>
    <w:rsid w:val="0061745E"/>
    <w:rsid w:val="00617855"/>
    <w:rsid w:val="00622609"/>
    <w:rsid w:val="00623AA2"/>
    <w:rsid w:val="00626869"/>
    <w:rsid w:val="00631D86"/>
    <w:rsid w:val="006331D9"/>
    <w:rsid w:val="006347A0"/>
    <w:rsid w:val="00637645"/>
    <w:rsid w:val="006404A8"/>
    <w:rsid w:val="0064189A"/>
    <w:rsid w:val="00642CD3"/>
    <w:rsid w:val="006456B1"/>
    <w:rsid w:val="006543A0"/>
    <w:rsid w:val="006576BC"/>
    <w:rsid w:val="00661CC9"/>
    <w:rsid w:val="00661FE6"/>
    <w:rsid w:val="00662EB5"/>
    <w:rsid w:val="00666D52"/>
    <w:rsid w:val="006740D6"/>
    <w:rsid w:val="00674BC2"/>
    <w:rsid w:val="00680D10"/>
    <w:rsid w:val="0068326A"/>
    <w:rsid w:val="00686DDF"/>
    <w:rsid w:val="00692F23"/>
    <w:rsid w:val="00696A07"/>
    <w:rsid w:val="00697785"/>
    <w:rsid w:val="00697DDE"/>
    <w:rsid w:val="006A0813"/>
    <w:rsid w:val="006A39BF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C4C10"/>
    <w:rsid w:val="006D1609"/>
    <w:rsid w:val="006D70A5"/>
    <w:rsid w:val="006D732E"/>
    <w:rsid w:val="006D7B04"/>
    <w:rsid w:val="006E06C1"/>
    <w:rsid w:val="006F231F"/>
    <w:rsid w:val="006F235E"/>
    <w:rsid w:val="006F29E6"/>
    <w:rsid w:val="006F7D87"/>
    <w:rsid w:val="00700B11"/>
    <w:rsid w:val="00704FD3"/>
    <w:rsid w:val="007106B5"/>
    <w:rsid w:val="007128BD"/>
    <w:rsid w:val="00714938"/>
    <w:rsid w:val="00714A63"/>
    <w:rsid w:val="00714C63"/>
    <w:rsid w:val="007151A1"/>
    <w:rsid w:val="00716672"/>
    <w:rsid w:val="00717FDA"/>
    <w:rsid w:val="007234D3"/>
    <w:rsid w:val="00723D43"/>
    <w:rsid w:val="00724777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7DE9"/>
    <w:rsid w:val="007554D1"/>
    <w:rsid w:val="007556CC"/>
    <w:rsid w:val="00761618"/>
    <w:rsid w:val="007670FE"/>
    <w:rsid w:val="007742A5"/>
    <w:rsid w:val="0077629C"/>
    <w:rsid w:val="00780E96"/>
    <w:rsid w:val="007851D1"/>
    <w:rsid w:val="0078739B"/>
    <w:rsid w:val="00792C1F"/>
    <w:rsid w:val="00793B39"/>
    <w:rsid w:val="00795657"/>
    <w:rsid w:val="00796734"/>
    <w:rsid w:val="007A0592"/>
    <w:rsid w:val="007A0A9D"/>
    <w:rsid w:val="007A247B"/>
    <w:rsid w:val="007A2DA0"/>
    <w:rsid w:val="007A4615"/>
    <w:rsid w:val="007B4742"/>
    <w:rsid w:val="007C240D"/>
    <w:rsid w:val="007C3528"/>
    <w:rsid w:val="007C3CB9"/>
    <w:rsid w:val="007C7396"/>
    <w:rsid w:val="007D1BDE"/>
    <w:rsid w:val="007E139D"/>
    <w:rsid w:val="007E4490"/>
    <w:rsid w:val="007E660B"/>
    <w:rsid w:val="007F0576"/>
    <w:rsid w:val="007F2401"/>
    <w:rsid w:val="007F2F2B"/>
    <w:rsid w:val="007F5176"/>
    <w:rsid w:val="007F7A79"/>
    <w:rsid w:val="00805438"/>
    <w:rsid w:val="00806575"/>
    <w:rsid w:val="0080753C"/>
    <w:rsid w:val="00811F20"/>
    <w:rsid w:val="008158D4"/>
    <w:rsid w:val="0082135B"/>
    <w:rsid w:val="00825803"/>
    <w:rsid w:val="0082662C"/>
    <w:rsid w:val="008278A7"/>
    <w:rsid w:val="008307DB"/>
    <w:rsid w:val="00831382"/>
    <w:rsid w:val="00836551"/>
    <w:rsid w:val="00836E46"/>
    <w:rsid w:val="00843826"/>
    <w:rsid w:val="00844689"/>
    <w:rsid w:val="0084549C"/>
    <w:rsid w:val="00846E75"/>
    <w:rsid w:val="00850F5B"/>
    <w:rsid w:val="008535AC"/>
    <w:rsid w:val="00854C6D"/>
    <w:rsid w:val="00855821"/>
    <w:rsid w:val="00861370"/>
    <w:rsid w:val="00862807"/>
    <w:rsid w:val="008643FD"/>
    <w:rsid w:val="008652BB"/>
    <w:rsid w:val="00872767"/>
    <w:rsid w:val="00872BDF"/>
    <w:rsid w:val="00873343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471B"/>
    <w:rsid w:val="00895AEE"/>
    <w:rsid w:val="008A026A"/>
    <w:rsid w:val="008A5164"/>
    <w:rsid w:val="008A5C8F"/>
    <w:rsid w:val="008B18D0"/>
    <w:rsid w:val="008B2262"/>
    <w:rsid w:val="008B5CDE"/>
    <w:rsid w:val="008B5D68"/>
    <w:rsid w:val="008B68A3"/>
    <w:rsid w:val="008B7413"/>
    <w:rsid w:val="008B7F0B"/>
    <w:rsid w:val="008C414D"/>
    <w:rsid w:val="008C51E6"/>
    <w:rsid w:val="008C5471"/>
    <w:rsid w:val="008D3E29"/>
    <w:rsid w:val="008D60A3"/>
    <w:rsid w:val="008D6D0A"/>
    <w:rsid w:val="008E11F3"/>
    <w:rsid w:val="008E2A21"/>
    <w:rsid w:val="008E32EF"/>
    <w:rsid w:val="008E3603"/>
    <w:rsid w:val="008E3DD9"/>
    <w:rsid w:val="008E46D2"/>
    <w:rsid w:val="008E70A3"/>
    <w:rsid w:val="008E728C"/>
    <w:rsid w:val="008F157C"/>
    <w:rsid w:val="008F226B"/>
    <w:rsid w:val="008F2B01"/>
    <w:rsid w:val="008F3371"/>
    <w:rsid w:val="008F452B"/>
    <w:rsid w:val="009012B3"/>
    <w:rsid w:val="00902DA2"/>
    <w:rsid w:val="00905052"/>
    <w:rsid w:val="00906707"/>
    <w:rsid w:val="0090670F"/>
    <w:rsid w:val="009109EA"/>
    <w:rsid w:val="00911D6A"/>
    <w:rsid w:val="009151A1"/>
    <w:rsid w:val="00916424"/>
    <w:rsid w:val="00916562"/>
    <w:rsid w:val="0092449A"/>
    <w:rsid w:val="00925D0E"/>
    <w:rsid w:val="009276EF"/>
    <w:rsid w:val="009318F3"/>
    <w:rsid w:val="00934D8A"/>
    <w:rsid w:val="009361AD"/>
    <w:rsid w:val="0093722D"/>
    <w:rsid w:val="0094576C"/>
    <w:rsid w:val="009476AB"/>
    <w:rsid w:val="009516A2"/>
    <w:rsid w:val="00953029"/>
    <w:rsid w:val="00954208"/>
    <w:rsid w:val="0095566A"/>
    <w:rsid w:val="0095607C"/>
    <w:rsid w:val="00960B2F"/>
    <w:rsid w:val="00962FF6"/>
    <w:rsid w:val="00963F8F"/>
    <w:rsid w:val="00964495"/>
    <w:rsid w:val="0096471F"/>
    <w:rsid w:val="009647F8"/>
    <w:rsid w:val="00965019"/>
    <w:rsid w:val="00975DEC"/>
    <w:rsid w:val="00980E6B"/>
    <w:rsid w:val="0098203D"/>
    <w:rsid w:val="00985657"/>
    <w:rsid w:val="009876E5"/>
    <w:rsid w:val="009878F4"/>
    <w:rsid w:val="00990551"/>
    <w:rsid w:val="00991A89"/>
    <w:rsid w:val="00993D13"/>
    <w:rsid w:val="0099451D"/>
    <w:rsid w:val="00994B93"/>
    <w:rsid w:val="00996898"/>
    <w:rsid w:val="00996D77"/>
    <w:rsid w:val="009A28C2"/>
    <w:rsid w:val="009A3389"/>
    <w:rsid w:val="009A775F"/>
    <w:rsid w:val="009A7923"/>
    <w:rsid w:val="009B075D"/>
    <w:rsid w:val="009B0DBD"/>
    <w:rsid w:val="009B4164"/>
    <w:rsid w:val="009B4B7E"/>
    <w:rsid w:val="009B6A1A"/>
    <w:rsid w:val="009C3ACC"/>
    <w:rsid w:val="009C59C9"/>
    <w:rsid w:val="009C6300"/>
    <w:rsid w:val="009C635D"/>
    <w:rsid w:val="009D0D24"/>
    <w:rsid w:val="009D10FA"/>
    <w:rsid w:val="009D13BD"/>
    <w:rsid w:val="009D2222"/>
    <w:rsid w:val="009D6080"/>
    <w:rsid w:val="009E0102"/>
    <w:rsid w:val="009E15B4"/>
    <w:rsid w:val="009E49EA"/>
    <w:rsid w:val="009E5517"/>
    <w:rsid w:val="009E580C"/>
    <w:rsid w:val="009E78A4"/>
    <w:rsid w:val="009F4C83"/>
    <w:rsid w:val="009F50BB"/>
    <w:rsid w:val="009F517A"/>
    <w:rsid w:val="009F7B1D"/>
    <w:rsid w:val="00A00ABA"/>
    <w:rsid w:val="00A0154C"/>
    <w:rsid w:val="00A02F85"/>
    <w:rsid w:val="00A03085"/>
    <w:rsid w:val="00A03DA3"/>
    <w:rsid w:val="00A05383"/>
    <w:rsid w:val="00A10C5D"/>
    <w:rsid w:val="00A1173E"/>
    <w:rsid w:val="00A12450"/>
    <w:rsid w:val="00A12AD6"/>
    <w:rsid w:val="00A144BB"/>
    <w:rsid w:val="00A159AC"/>
    <w:rsid w:val="00A1609E"/>
    <w:rsid w:val="00A16956"/>
    <w:rsid w:val="00A2209B"/>
    <w:rsid w:val="00A2282B"/>
    <w:rsid w:val="00A24CF0"/>
    <w:rsid w:val="00A26E35"/>
    <w:rsid w:val="00A27256"/>
    <w:rsid w:val="00A334BC"/>
    <w:rsid w:val="00A341C4"/>
    <w:rsid w:val="00A4035E"/>
    <w:rsid w:val="00A40DF9"/>
    <w:rsid w:val="00A42844"/>
    <w:rsid w:val="00A42FEA"/>
    <w:rsid w:val="00A438AB"/>
    <w:rsid w:val="00A447B4"/>
    <w:rsid w:val="00A44CA3"/>
    <w:rsid w:val="00A46422"/>
    <w:rsid w:val="00A47494"/>
    <w:rsid w:val="00A500F8"/>
    <w:rsid w:val="00A535E4"/>
    <w:rsid w:val="00A57255"/>
    <w:rsid w:val="00A57735"/>
    <w:rsid w:val="00A617E0"/>
    <w:rsid w:val="00A61EB9"/>
    <w:rsid w:val="00A7133E"/>
    <w:rsid w:val="00A729BD"/>
    <w:rsid w:val="00A73101"/>
    <w:rsid w:val="00A74555"/>
    <w:rsid w:val="00A826A5"/>
    <w:rsid w:val="00A8325A"/>
    <w:rsid w:val="00A858BC"/>
    <w:rsid w:val="00A9017B"/>
    <w:rsid w:val="00A90470"/>
    <w:rsid w:val="00A926A6"/>
    <w:rsid w:val="00A9472E"/>
    <w:rsid w:val="00A972BB"/>
    <w:rsid w:val="00AA023D"/>
    <w:rsid w:val="00AA06A2"/>
    <w:rsid w:val="00AA4427"/>
    <w:rsid w:val="00AA6777"/>
    <w:rsid w:val="00AB6D3C"/>
    <w:rsid w:val="00AC32D3"/>
    <w:rsid w:val="00AC60A4"/>
    <w:rsid w:val="00AD2EA6"/>
    <w:rsid w:val="00AD3E7F"/>
    <w:rsid w:val="00AD4038"/>
    <w:rsid w:val="00AE0C4C"/>
    <w:rsid w:val="00AE1555"/>
    <w:rsid w:val="00AE175D"/>
    <w:rsid w:val="00AE55D4"/>
    <w:rsid w:val="00AE6B78"/>
    <w:rsid w:val="00AF237F"/>
    <w:rsid w:val="00AF40A0"/>
    <w:rsid w:val="00AF5441"/>
    <w:rsid w:val="00AF657F"/>
    <w:rsid w:val="00AF69A2"/>
    <w:rsid w:val="00B047DD"/>
    <w:rsid w:val="00B102A2"/>
    <w:rsid w:val="00B14C90"/>
    <w:rsid w:val="00B15BCE"/>
    <w:rsid w:val="00B2187C"/>
    <w:rsid w:val="00B25A57"/>
    <w:rsid w:val="00B27FED"/>
    <w:rsid w:val="00B31493"/>
    <w:rsid w:val="00B31F64"/>
    <w:rsid w:val="00B4462B"/>
    <w:rsid w:val="00B453BF"/>
    <w:rsid w:val="00B474C4"/>
    <w:rsid w:val="00B506FC"/>
    <w:rsid w:val="00B5340A"/>
    <w:rsid w:val="00B54BA2"/>
    <w:rsid w:val="00B56426"/>
    <w:rsid w:val="00B5729E"/>
    <w:rsid w:val="00B6692C"/>
    <w:rsid w:val="00B67031"/>
    <w:rsid w:val="00B74B56"/>
    <w:rsid w:val="00B75232"/>
    <w:rsid w:val="00B779D9"/>
    <w:rsid w:val="00B80E52"/>
    <w:rsid w:val="00B80EB1"/>
    <w:rsid w:val="00B834B7"/>
    <w:rsid w:val="00B843DC"/>
    <w:rsid w:val="00B84B4E"/>
    <w:rsid w:val="00B854E5"/>
    <w:rsid w:val="00B86B44"/>
    <w:rsid w:val="00B87783"/>
    <w:rsid w:val="00B91310"/>
    <w:rsid w:val="00B933B2"/>
    <w:rsid w:val="00B93D09"/>
    <w:rsid w:val="00B97BDA"/>
    <w:rsid w:val="00BA0322"/>
    <w:rsid w:val="00BA34DE"/>
    <w:rsid w:val="00BA3C41"/>
    <w:rsid w:val="00BA73B0"/>
    <w:rsid w:val="00BA7540"/>
    <w:rsid w:val="00BB0F92"/>
    <w:rsid w:val="00BB1907"/>
    <w:rsid w:val="00BB1C4A"/>
    <w:rsid w:val="00BB2AB6"/>
    <w:rsid w:val="00BB4123"/>
    <w:rsid w:val="00BB45E8"/>
    <w:rsid w:val="00BB45F2"/>
    <w:rsid w:val="00BB4AD1"/>
    <w:rsid w:val="00BB5481"/>
    <w:rsid w:val="00BB7FC7"/>
    <w:rsid w:val="00BC07DA"/>
    <w:rsid w:val="00BC49C6"/>
    <w:rsid w:val="00BC5993"/>
    <w:rsid w:val="00BD3A80"/>
    <w:rsid w:val="00BD524C"/>
    <w:rsid w:val="00BD6AB5"/>
    <w:rsid w:val="00BD6EF6"/>
    <w:rsid w:val="00BE088D"/>
    <w:rsid w:val="00BE3D15"/>
    <w:rsid w:val="00BE54A5"/>
    <w:rsid w:val="00BE7E18"/>
    <w:rsid w:val="00BF14C0"/>
    <w:rsid w:val="00BF231C"/>
    <w:rsid w:val="00BF2A6F"/>
    <w:rsid w:val="00BF3FF4"/>
    <w:rsid w:val="00BF51EC"/>
    <w:rsid w:val="00C01B85"/>
    <w:rsid w:val="00C100D3"/>
    <w:rsid w:val="00C10782"/>
    <w:rsid w:val="00C10D26"/>
    <w:rsid w:val="00C13976"/>
    <w:rsid w:val="00C24B7E"/>
    <w:rsid w:val="00C30409"/>
    <w:rsid w:val="00C30EC9"/>
    <w:rsid w:val="00C323B5"/>
    <w:rsid w:val="00C325BF"/>
    <w:rsid w:val="00C336F2"/>
    <w:rsid w:val="00C347D0"/>
    <w:rsid w:val="00C34E88"/>
    <w:rsid w:val="00C41AF5"/>
    <w:rsid w:val="00C41F55"/>
    <w:rsid w:val="00C430F9"/>
    <w:rsid w:val="00C431B0"/>
    <w:rsid w:val="00C43BA8"/>
    <w:rsid w:val="00C459B7"/>
    <w:rsid w:val="00C474C1"/>
    <w:rsid w:val="00C5322B"/>
    <w:rsid w:val="00C5420E"/>
    <w:rsid w:val="00C668CC"/>
    <w:rsid w:val="00C71AD5"/>
    <w:rsid w:val="00C77555"/>
    <w:rsid w:val="00C842FC"/>
    <w:rsid w:val="00C864C9"/>
    <w:rsid w:val="00C874F7"/>
    <w:rsid w:val="00C907D8"/>
    <w:rsid w:val="00C91409"/>
    <w:rsid w:val="00C93B8A"/>
    <w:rsid w:val="00C941B3"/>
    <w:rsid w:val="00C94957"/>
    <w:rsid w:val="00C952A3"/>
    <w:rsid w:val="00C953C4"/>
    <w:rsid w:val="00C96F3D"/>
    <w:rsid w:val="00C97D20"/>
    <w:rsid w:val="00CA0F0A"/>
    <w:rsid w:val="00CA51A5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E09"/>
    <w:rsid w:val="00CD3BB5"/>
    <w:rsid w:val="00CD45CA"/>
    <w:rsid w:val="00CD4B06"/>
    <w:rsid w:val="00CD5307"/>
    <w:rsid w:val="00CE01EB"/>
    <w:rsid w:val="00CE474D"/>
    <w:rsid w:val="00CE79AC"/>
    <w:rsid w:val="00CF1E4A"/>
    <w:rsid w:val="00CF5BFA"/>
    <w:rsid w:val="00D10CF9"/>
    <w:rsid w:val="00D10DB1"/>
    <w:rsid w:val="00D11224"/>
    <w:rsid w:val="00D169BA"/>
    <w:rsid w:val="00D238C9"/>
    <w:rsid w:val="00D24F3D"/>
    <w:rsid w:val="00D2518E"/>
    <w:rsid w:val="00D26FFF"/>
    <w:rsid w:val="00D30776"/>
    <w:rsid w:val="00D32D84"/>
    <w:rsid w:val="00D35081"/>
    <w:rsid w:val="00D37A62"/>
    <w:rsid w:val="00D40169"/>
    <w:rsid w:val="00D405CE"/>
    <w:rsid w:val="00D43F5B"/>
    <w:rsid w:val="00D446D5"/>
    <w:rsid w:val="00D45B66"/>
    <w:rsid w:val="00D47F24"/>
    <w:rsid w:val="00D53C3B"/>
    <w:rsid w:val="00D5560C"/>
    <w:rsid w:val="00D55762"/>
    <w:rsid w:val="00D57FB0"/>
    <w:rsid w:val="00D61F87"/>
    <w:rsid w:val="00D62B01"/>
    <w:rsid w:val="00D633DF"/>
    <w:rsid w:val="00D634DF"/>
    <w:rsid w:val="00D63611"/>
    <w:rsid w:val="00D6473B"/>
    <w:rsid w:val="00D67187"/>
    <w:rsid w:val="00D73D05"/>
    <w:rsid w:val="00D7506A"/>
    <w:rsid w:val="00D757A5"/>
    <w:rsid w:val="00D7734D"/>
    <w:rsid w:val="00D80B99"/>
    <w:rsid w:val="00D821C7"/>
    <w:rsid w:val="00D829B3"/>
    <w:rsid w:val="00D8392B"/>
    <w:rsid w:val="00D842AF"/>
    <w:rsid w:val="00D84D5E"/>
    <w:rsid w:val="00D853E5"/>
    <w:rsid w:val="00D8754E"/>
    <w:rsid w:val="00D87CFD"/>
    <w:rsid w:val="00D917E0"/>
    <w:rsid w:val="00D92B2A"/>
    <w:rsid w:val="00D92B4B"/>
    <w:rsid w:val="00D9399A"/>
    <w:rsid w:val="00D97735"/>
    <w:rsid w:val="00DA51FD"/>
    <w:rsid w:val="00DA6282"/>
    <w:rsid w:val="00DA7750"/>
    <w:rsid w:val="00DB3088"/>
    <w:rsid w:val="00DB678F"/>
    <w:rsid w:val="00DB6CB3"/>
    <w:rsid w:val="00DB7149"/>
    <w:rsid w:val="00DC04F0"/>
    <w:rsid w:val="00DC1207"/>
    <w:rsid w:val="00DC1339"/>
    <w:rsid w:val="00DC3253"/>
    <w:rsid w:val="00DD1518"/>
    <w:rsid w:val="00DD2416"/>
    <w:rsid w:val="00DD36E2"/>
    <w:rsid w:val="00DD43BA"/>
    <w:rsid w:val="00DD69CE"/>
    <w:rsid w:val="00DD7D05"/>
    <w:rsid w:val="00DE0D43"/>
    <w:rsid w:val="00DE5585"/>
    <w:rsid w:val="00DE57D5"/>
    <w:rsid w:val="00DE5AD7"/>
    <w:rsid w:val="00DE7334"/>
    <w:rsid w:val="00DF14FE"/>
    <w:rsid w:val="00DF23CD"/>
    <w:rsid w:val="00DF530D"/>
    <w:rsid w:val="00E032BB"/>
    <w:rsid w:val="00E053B9"/>
    <w:rsid w:val="00E05554"/>
    <w:rsid w:val="00E07F95"/>
    <w:rsid w:val="00E10461"/>
    <w:rsid w:val="00E10B19"/>
    <w:rsid w:val="00E20CA9"/>
    <w:rsid w:val="00E25E24"/>
    <w:rsid w:val="00E2624F"/>
    <w:rsid w:val="00E31D46"/>
    <w:rsid w:val="00E31FCC"/>
    <w:rsid w:val="00E32A07"/>
    <w:rsid w:val="00E344E7"/>
    <w:rsid w:val="00E34D97"/>
    <w:rsid w:val="00E34EE6"/>
    <w:rsid w:val="00E3621F"/>
    <w:rsid w:val="00E40291"/>
    <w:rsid w:val="00E425EB"/>
    <w:rsid w:val="00E436B4"/>
    <w:rsid w:val="00E50E59"/>
    <w:rsid w:val="00E51BD1"/>
    <w:rsid w:val="00E52FF4"/>
    <w:rsid w:val="00E57CDA"/>
    <w:rsid w:val="00E57D57"/>
    <w:rsid w:val="00E62D37"/>
    <w:rsid w:val="00E6420D"/>
    <w:rsid w:val="00E676AF"/>
    <w:rsid w:val="00E72DD6"/>
    <w:rsid w:val="00E731AB"/>
    <w:rsid w:val="00E77609"/>
    <w:rsid w:val="00E80028"/>
    <w:rsid w:val="00E83651"/>
    <w:rsid w:val="00E83935"/>
    <w:rsid w:val="00E87486"/>
    <w:rsid w:val="00E93112"/>
    <w:rsid w:val="00E94E53"/>
    <w:rsid w:val="00E95CF0"/>
    <w:rsid w:val="00E97431"/>
    <w:rsid w:val="00EA16A6"/>
    <w:rsid w:val="00EA3FCA"/>
    <w:rsid w:val="00EA57A8"/>
    <w:rsid w:val="00EA7F58"/>
    <w:rsid w:val="00EB140F"/>
    <w:rsid w:val="00EB6F5B"/>
    <w:rsid w:val="00EC0A6F"/>
    <w:rsid w:val="00EC15C9"/>
    <w:rsid w:val="00EC3D30"/>
    <w:rsid w:val="00EC4037"/>
    <w:rsid w:val="00EC7F65"/>
    <w:rsid w:val="00ED03B7"/>
    <w:rsid w:val="00ED1384"/>
    <w:rsid w:val="00ED3BF2"/>
    <w:rsid w:val="00ED7710"/>
    <w:rsid w:val="00EE3B1E"/>
    <w:rsid w:val="00EE5630"/>
    <w:rsid w:val="00EF3CC0"/>
    <w:rsid w:val="00EF69F7"/>
    <w:rsid w:val="00F02828"/>
    <w:rsid w:val="00F03B19"/>
    <w:rsid w:val="00F0528A"/>
    <w:rsid w:val="00F062FE"/>
    <w:rsid w:val="00F07C78"/>
    <w:rsid w:val="00F10970"/>
    <w:rsid w:val="00F17FE3"/>
    <w:rsid w:val="00F20374"/>
    <w:rsid w:val="00F2038E"/>
    <w:rsid w:val="00F20AB4"/>
    <w:rsid w:val="00F24A95"/>
    <w:rsid w:val="00F2504B"/>
    <w:rsid w:val="00F26A04"/>
    <w:rsid w:val="00F31086"/>
    <w:rsid w:val="00F31C07"/>
    <w:rsid w:val="00F332C7"/>
    <w:rsid w:val="00F36C7E"/>
    <w:rsid w:val="00F37031"/>
    <w:rsid w:val="00F473F8"/>
    <w:rsid w:val="00F50863"/>
    <w:rsid w:val="00F54688"/>
    <w:rsid w:val="00F56F5A"/>
    <w:rsid w:val="00F60577"/>
    <w:rsid w:val="00F631F3"/>
    <w:rsid w:val="00F670E0"/>
    <w:rsid w:val="00F70768"/>
    <w:rsid w:val="00F72E1B"/>
    <w:rsid w:val="00F749BA"/>
    <w:rsid w:val="00F762CA"/>
    <w:rsid w:val="00F76798"/>
    <w:rsid w:val="00F81481"/>
    <w:rsid w:val="00F82D97"/>
    <w:rsid w:val="00F82EF1"/>
    <w:rsid w:val="00F83629"/>
    <w:rsid w:val="00F83B28"/>
    <w:rsid w:val="00F87985"/>
    <w:rsid w:val="00F91F02"/>
    <w:rsid w:val="00F92981"/>
    <w:rsid w:val="00F93A0D"/>
    <w:rsid w:val="00F94634"/>
    <w:rsid w:val="00F94BA4"/>
    <w:rsid w:val="00F968E5"/>
    <w:rsid w:val="00F9768D"/>
    <w:rsid w:val="00FA468A"/>
    <w:rsid w:val="00FA5525"/>
    <w:rsid w:val="00FA7B3F"/>
    <w:rsid w:val="00FB2294"/>
    <w:rsid w:val="00FB30D9"/>
    <w:rsid w:val="00FB3866"/>
    <w:rsid w:val="00FB5206"/>
    <w:rsid w:val="00FC07BF"/>
    <w:rsid w:val="00FC0AEB"/>
    <w:rsid w:val="00FC4366"/>
    <w:rsid w:val="00FC50C0"/>
    <w:rsid w:val="00FD1E2D"/>
    <w:rsid w:val="00FD31C8"/>
    <w:rsid w:val="00FD78CF"/>
    <w:rsid w:val="00FE1BF5"/>
    <w:rsid w:val="00FE23F5"/>
    <w:rsid w:val="00FE5995"/>
    <w:rsid w:val="00FE741B"/>
    <w:rsid w:val="00FF0B6E"/>
    <w:rsid w:val="00FF3EA6"/>
    <w:rsid w:val="00FF4010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3E0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239"/>
  </w:style>
  <w:style w:type="paragraph" w:styleId="Nagwek1">
    <w:name w:val="heading 1"/>
    <w:basedOn w:val="Normalny"/>
    <w:next w:val="Normalny"/>
    <w:link w:val="Nagwek1Znak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DA6282"/>
    <w:pPr>
      <w:keepNext/>
      <w:numPr>
        <w:ilvl w:val="1"/>
        <w:numId w:val="54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5192"/>
  </w:style>
  <w:style w:type="table" w:styleId="Tabela-Siatka">
    <w:name w:val="Table Grid"/>
    <w:aliases w:val="Siatka tabeli,Tabela - Siatka1"/>
    <w:basedOn w:val="Standardowy"/>
    <w:uiPriority w:val="3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46C30"/>
    <w:rPr>
      <w:rFonts w:ascii="Times New Roman" w:eastAsia="MS Mincho" w:hAnsi="Times New Roman" w:cs="Times New Roman"/>
      <w:sz w:val="24"/>
      <w:szCs w:val="24"/>
      <w:lang w:val="x-none" w:eastAsia="ar-SA"/>
    </w:rPr>
  </w:style>
  <w:style w:type="numbering" w:customStyle="1" w:styleId="WW8Num2012">
    <w:name w:val="WW8Num2012"/>
    <w:basedOn w:val="Bezlisty"/>
    <w:rsid w:val="00446C30"/>
    <w:pPr>
      <w:numPr>
        <w:numId w:val="42"/>
      </w:numPr>
    </w:pPr>
  </w:style>
  <w:style w:type="numbering" w:customStyle="1" w:styleId="WW8Num2011111">
    <w:name w:val="WW8Num2011111"/>
    <w:basedOn w:val="Bezlisty"/>
    <w:rsid w:val="00250DB1"/>
    <w:pPr>
      <w:numPr>
        <w:numId w:val="51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46"/>
      </w:numPr>
    </w:pPr>
  </w:style>
  <w:style w:type="numbering" w:customStyle="1" w:styleId="WWNum15">
    <w:name w:val="WWNum15"/>
    <w:rsid w:val="008A5C8F"/>
    <w:pPr>
      <w:numPr>
        <w:numId w:val="47"/>
      </w:numPr>
    </w:pPr>
  </w:style>
  <w:style w:type="numbering" w:customStyle="1" w:styleId="WWNum16">
    <w:name w:val="WWNum16"/>
    <w:rsid w:val="008A5C8F"/>
    <w:pPr>
      <w:numPr>
        <w:numId w:val="48"/>
      </w:numPr>
    </w:pPr>
  </w:style>
  <w:style w:type="numbering" w:customStyle="1" w:styleId="WWNum18">
    <w:name w:val="WWNum18"/>
    <w:rsid w:val="008A5C8F"/>
    <w:pPr>
      <w:numPr>
        <w:numId w:val="49"/>
      </w:numPr>
    </w:pPr>
  </w:style>
  <w:style w:type="numbering" w:customStyle="1" w:styleId="WWNum21">
    <w:name w:val="WWNum21"/>
    <w:rsid w:val="008A5C8F"/>
    <w:pPr>
      <w:numPr>
        <w:numId w:val="50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Nagwek1Znak">
    <w:name w:val="Nagłówek 1 Znak"/>
    <w:basedOn w:val="Domylnaczcionkaakapitu"/>
    <w:link w:val="Nagwek1"/>
    <w:rsid w:val="00DA6282"/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DA6282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DA6282"/>
    <w:rPr>
      <w:rFonts w:ascii="Arial Narrow" w:eastAsia="Times New Roman" w:hAnsi="Arial Narrow" w:cs="Times New Roman"/>
      <w:b/>
      <w:bCs/>
      <w:color w:val="000000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DA6282"/>
    <w:rPr>
      <w:rFonts w:ascii="Tahoma" w:eastAsia="Times New Roman" w:hAnsi="Tahoma" w:cs="Times New Roman"/>
      <w:b/>
      <w:bCs/>
      <w:sz w:val="20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val="x-none"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5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val="x-none"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56"/>
      </w:numPr>
    </w:pPr>
  </w:style>
  <w:style w:type="numbering" w:customStyle="1" w:styleId="WW8Num20">
    <w:name w:val="WW8Num20"/>
    <w:basedOn w:val="Bezlisty"/>
    <w:rsid w:val="00DA6282"/>
    <w:pPr>
      <w:numPr>
        <w:numId w:val="57"/>
      </w:numPr>
    </w:pPr>
  </w:style>
  <w:style w:type="numbering" w:customStyle="1" w:styleId="WW8Num12">
    <w:name w:val="WW8Num12"/>
    <w:basedOn w:val="Bezlisty"/>
    <w:rsid w:val="00DA6282"/>
    <w:pPr>
      <w:numPr>
        <w:numId w:val="58"/>
      </w:numPr>
    </w:pPr>
  </w:style>
  <w:style w:type="numbering" w:customStyle="1" w:styleId="WW8Num32">
    <w:name w:val="WW8Num32"/>
    <w:basedOn w:val="Bezlisty"/>
    <w:rsid w:val="00DA6282"/>
    <w:pPr>
      <w:numPr>
        <w:numId w:val="59"/>
      </w:numPr>
    </w:pPr>
  </w:style>
  <w:style w:type="numbering" w:customStyle="1" w:styleId="WW8Num69">
    <w:name w:val="WW8Num69"/>
    <w:basedOn w:val="Bezlisty"/>
    <w:rsid w:val="00DA6282"/>
    <w:pPr>
      <w:numPr>
        <w:numId w:val="60"/>
      </w:numPr>
    </w:pPr>
  </w:style>
  <w:style w:type="numbering" w:customStyle="1" w:styleId="WW8Num82">
    <w:name w:val="WW8Num82"/>
    <w:basedOn w:val="Bezlisty"/>
    <w:rsid w:val="00DA6282"/>
    <w:pPr>
      <w:numPr>
        <w:numId w:val="61"/>
      </w:numPr>
    </w:pPr>
  </w:style>
  <w:style w:type="numbering" w:customStyle="1" w:styleId="WW8Num86">
    <w:name w:val="WW8Num86"/>
    <w:basedOn w:val="Bezlisty"/>
    <w:rsid w:val="00DA6282"/>
    <w:pPr>
      <w:numPr>
        <w:numId w:val="62"/>
      </w:numPr>
    </w:pPr>
  </w:style>
  <w:style w:type="numbering" w:customStyle="1" w:styleId="WW8Num29">
    <w:name w:val="WW8Num29"/>
    <w:basedOn w:val="Bezlisty"/>
    <w:rsid w:val="00DA6282"/>
    <w:pPr>
      <w:numPr>
        <w:numId w:val="63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64"/>
      </w:numPr>
    </w:pPr>
  </w:style>
  <w:style w:type="numbering" w:customStyle="1" w:styleId="WWNum14">
    <w:name w:val="WWNum14"/>
    <w:basedOn w:val="Bezlisty"/>
    <w:rsid w:val="00DA6282"/>
    <w:pPr>
      <w:numPr>
        <w:numId w:val="65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54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ocertified.com/product-finder/index?category=All-in-OneP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cocertified.com/product-finder/index?category=All-in-OnePCs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6B7D-96DA-46B1-A79F-8B87FDA9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2021-06-14T05:48:00Z</dcterms:created>
  <dcterms:modified xsi:type="dcterms:W3CDTF">2021-06-14T08:46:00Z</dcterms:modified>
</cp:coreProperties>
</file>