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AF5E4" w14:textId="0B76D04A" w:rsidR="00967644" w:rsidRPr="00F02B87" w:rsidRDefault="00967644" w:rsidP="00967644">
      <w:pPr>
        <w:rPr>
          <w:rFonts w:ascii="Times New Roman" w:hAnsi="Times New Roman" w:cs="Times New Roman"/>
          <w:sz w:val="24"/>
          <w:szCs w:val="24"/>
        </w:rPr>
      </w:pPr>
      <w:bookmarkStart w:id="0" w:name="_Toc22892323"/>
      <w:r w:rsidRPr="00F02B87">
        <w:rPr>
          <w:rFonts w:ascii="Times New Roman" w:hAnsi="Times New Roman" w:cs="Times New Roman"/>
          <w:sz w:val="24"/>
          <w:szCs w:val="24"/>
        </w:rPr>
        <w:t xml:space="preserve">DZP.381.51A.2021                                                                         </w:t>
      </w:r>
      <w:r w:rsidRPr="00123E50">
        <w:rPr>
          <w:rFonts w:ascii="Times New Roman" w:hAnsi="Times New Roman" w:cs="Times New Roman"/>
          <w:color w:val="FF0000"/>
          <w:sz w:val="24"/>
          <w:szCs w:val="24"/>
        </w:rPr>
        <w:t>Z</w:t>
      </w:r>
      <w:r w:rsidR="00123E50" w:rsidRPr="00123E50">
        <w:rPr>
          <w:rFonts w:ascii="Times New Roman" w:hAnsi="Times New Roman" w:cs="Times New Roman"/>
          <w:color w:val="FF0000"/>
          <w:sz w:val="24"/>
          <w:szCs w:val="24"/>
        </w:rPr>
        <w:t xml:space="preserve">modyfikowany </w:t>
      </w:r>
      <w:r w:rsidR="00123E50">
        <w:rPr>
          <w:rFonts w:ascii="Times New Roman" w:hAnsi="Times New Roman" w:cs="Times New Roman"/>
          <w:sz w:val="24"/>
          <w:szCs w:val="24"/>
        </w:rPr>
        <w:t>z</w:t>
      </w:r>
      <w:r w:rsidRPr="00F02B87">
        <w:rPr>
          <w:rFonts w:ascii="Times New Roman" w:hAnsi="Times New Roman" w:cs="Times New Roman"/>
          <w:sz w:val="24"/>
          <w:szCs w:val="24"/>
        </w:rPr>
        <w:t>ałącznik nr 7</w:t>
      </w:r>
    </w:p>
    <w:p w14:paraId="6D681660" w14:textId="77777777" w:rsidR="00967644" w:rsidRPr="000A18C9" w:rsidRDefault="00967644" w:rsidP="00967644">
      <w:pPr>
        <w:spacing w:after="0" w:line="240" w:lineRule="auto"/>
        <w:jc w:val="center"/>
        <w:rPr>
          <w:rFonts w:ascii="Ubuntu Light" w:eastAsia="Times New Roman" w:hAnsi="Ubuntu Light" w:cs="Tahoma"/>
          <w:b/>
          <w:bCs/>
          <w:szCs w:val="20"/>
          <w:lang w:eastAsia="pl-PL"/>
        </w:rPr>
      </w:pPr>
      <w:r w:rsidRPr="00F02B87">
        <w:rPr>
          <w:rFonts w:ascii="Ubuntu Light" w:eastAsia="Times New Roman" w:hAnsi="Ubuntu Light" w:cs="Tahoma"/>
          <w:b/>
          <w:bCs/>
          <w:szCs w:val="20"/>
          <w:lang w:eastAsia="pl-PL"/>
        </w:rPr>
        <w:t>WYKAZ DO OCENY PARAMETRÓW TECHNICZNYCH</w:t>
      </w:r>
      <w:r w:rsidRPr="000A18C9">
        <w:rPr>
          <w:rFonts w:ascii="Ubuntu Light" w:eastAsia="Times New Roman" w:hAnsi="Ubuntu Light" w:cs="Tahoma"/>
          <w:b/>
          <w:bCs/>
          <w:szCs w:val="20"/>
          <w:lang w:eastAsia="pl-PL"/>
        </w:rPr>
        <w:t xml:space="preserve"> </w:t>
      </w:r>
    </w:p>
    <w:p w14:paraId="4D2F45F4" w14:textId="77777777" w:rsidR="00967644" w:rsidRPr="000A18C9" w:rsidRDefault="00967644" w:rsidP="00967644">
      <w:pPr>
        <w:spacing w:after="0" w:line="240" w:lineRule="auto"/>
        <w:jc w:val="both"/>
        <w:rPr>
          <w:rFonts w:ascii="Ubuntu Light" w:eastAsia="Times New Roman" w:hAnsi="Ubuntu Light" w:cs="Tahoma"/>
          <w:b/>
          <w:bCs/>
          <w:szCs w:val="20"/>
          <w:lang w:eastAsia="pl-PL"/>
        </w:rPr>
      </w:pPr>
    </w:p>
    <w:p w14:paraId="299B7CD4" w14:textId="77777777" w:rsidR="00967644" w:rsidRPr="000A18C9" w:rsidRDefault="00967644" w:rsidP="00967644">
      <w:pPr>
        <w:spacing w:after="0" w:line="240" w:lineRule="auto"/>
        <w:rPr>
          <w:rFonts w:ascii="Ubuntu Light" w:eastAsia="Times New Roman" w:hAnsi="Ubuntu Light" w:cs="Tahoma"/>
          <w:bCs/>
          <w:sz w:val="20"/>
          <w:szCs w:val="20"/>
          <w:u w:val="single"/>
          <w:lang w:eastAsia="pl-PL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85"/>
        <w:gridCol w:w="6916"/>
        <w:gridCol w:w="1787"/>
      </w:tblGrid>
      <w:tr w:rsidR="00967644" w14:paraId="62B28A09" w14:textId="77777777" w:rsidTr="003D7D2A">
        <w:tc>
          <w:tcPr>
            <w:tcW w:w="315" w:type="pct"/>
            <w:shd w:val="pct15" w:color="auto" w:fill="auto"/>
            <w:vAlign w:val="center"/>
          </w:tcPr>
          <w:p w14:paraId="4D10AD07" w14:textId="77777777" w:rsidR="00967644" w:rsidRPr="004868FC" w:rsidRDefault="00967644" w:rsidP="003D7D2A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868FC">
              <w:rPr>
                <w:rFonts w:ascii="Tahoma" w:hAnsi="Tahoma" w:cs="Tahoma"/>
                <w:b/>
                <w:sz w:val="20"/>
                <w:szCs w:val="20"/>
              </w:rPr>
              <w:t>Lp.</w:t>
            </w:r>
          </w:p>
        </w:tc>
        <w:tc>
          <w:tcPr>
            <w:tcW w:w="3723" w:type="pct"/>
            <w:shd w:val="pct15" w:color="auto" w:fill="auto"/>
          </w:tcPr>
          <w:p w14:paraId="13CAC17C" w14:textId="77777777" w:rsidR="00967644" w:rsidRDefault="00967644" w:rsidP="003D7D2A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Opis dodatkowych  f</w:t>
            </w:r>
            <w:r w:rsidRPr="00DC339F">
              <w:rPr>
                <w:rFonts w:ascii="Tahoma" w:hAnsi="Tahoma" w:cs="Tahoma"/>
                <w:b/>
                <w:sz w:val="20"/>
                <w:szCs w:val="20"/>
              </w:rPr>
              <w:t>unkcjonalnośc</w:t>
            </w:r>
            <w:r>
              <w:rPr>
                <w:rFonts w:ascii="Tahoma" w:hAnsi="Tahoma" w:cs="Tahoma"/>
                <w:b/>
                <w:sz w:val="20"/>
                <w:szCs w:val="20"/>
              </w:rPr>
              <w:t>i bezprzewodowych urządzeń dostępowych</w:t>
            </w:r>
          </w:p>
        </w:tc>
        <w:tc>
          <w:tcPr>
            <w:tcW w:w="962" w:type="pct"/>
            <w:shd w:val="pct15" w:color="auto" w:fill="auto"/>
          </w:tcPr>
          <w:p w14:paraId="646D60A6" w14:textId="77777777" w:rsidR="00967644" w:rsidRDefault="00967644" w:rsidP="003D7D2A">
            <w:pPr>
              <w:pStyle w:val="TableContents"/>
              <w:jc w:val="center"/>
              <w:rPr>
                <w:bCs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 xml:space="preserve">Wartość oferowana przez Wykonawcę </w:t>
            </w:r>
          </w:p>
          <w:p w14:paraId="5321BFC2" w14:textId="77777777" w:rsidR="00967644" w:rsidRDefault="00967644" w:rsidP="003D7D2A">
            <w:pPr>
              <w:widowControl w:val="0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rFonts w:eastAsia="Andale Sans UI"/>
                <w:i/>
                <w:iCs/>
                <w:kern w:val="2"/>
                <w:sz w:val="16"/>
                <w:szCs w:val="16"/>
              </w:rPr>
              <w:t>(w pozycjach TAK/NIE* lub  TAK/NIE/CZĘŚCIOWO* prosimy niewłaściwe skreślić lub zaznaczyć  właściwe stwierdzenie bez konieczności opisywania  oferowanego parametru)</w:t>
            </w:r>
          </w:p>
          <w:p w14:paraId="50C64E31" w14:textId="77777777" w:rsidR="00967644" w:rsidRDefault="00967644" w:rsidP="003D7D2A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67644" w14:paraId="524E5D24" w14:textId="77777777" w:rsidTr="003D7D2A">
        <w:tc>
          <w:tcPr>
            <w:tcW w:w="5000" w:type="pct"/>
            <w:gridSpan w:val="3"/>
            <w:shd w:val="pct15" w:color="auto" w:fill="auto"/>
            <w:vAlign w:val="center"/>
          </w:tcPr>
          <w:p w14:paraId="76666C1C" w14:textId="77777777" w:rsidR="00967644" w:rsidRDefault="00967644" w:rsidP="003D7D2A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</w:t>
            </w:r>
            <w:r w:rsidRPr="00D83811">
              <w:rPr>
                <w:rFonts w:ascii="Tahoma" w:hAnsi="Tahoma" w:cs="Tahoma"/>
                <w:sz w:val="20"/>
                <w:szCs w:val="20"/>
              </w:rPr>
              <w:t>ożliwości punktów dost</w:t>
            </w:r>
            <w:r>
              <w:rPr>
                <w:rFonts w:ascii="Tahoma" w:hAnsi="Tahoma" w:cs="Tahoma"/>
                <w:sz w:val="20"/>
                <w:szCs w:val="20"/>
              </w:rPr>
              <w:t>ę</w:t>
            </w:r>
            <w:r w:rsidRPr="00D83811">
              <w:rPr>
                <w:rFonts w:ascii="Tahoma" w:hAnsi="Tahoma" w:cs="Tahoma"/>
                <w:sz w:val="20"/>
                <w:szCs w:val="20"/>
              </w:rPr>
              <w:t>powych</w:t>
            </w:r>
            <w:r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</w:tr>
      <w:tr w:rsidR="00967644" w14:paraId="7E3DE74C" w14:textId="77777777" w:rsidTr="003D7D2A">
        <w:tc>
          <w:tcPr>
            <w:tcW w:w="315" w:type="pct"/>
            <w:vAlign w:val="center"/>
          </w:tcPr>
          <w:p w14:paraId="2358085E" w14:textId="77777777" w:rsidR="00967644" w:rsidRDefault="00967644" w:rsidP="003D7D2A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3723" w:type="pct"/>
          </w:tcPr>
          <w:p w14:paraId="0345D345" w14:textId="77777777" w:rsidR="00967644" w:rsidRDefault="00967644" w:rsidP="003D7D2A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dodatkowy (trzeci) moduł radiowy pracujący jako </w:t>
            </w:r>
            <w:r w:rsidRPr="00B571BD">
              <w:rPr>
                <w:rFonts w:ascii="Tahoma" w:hAnsi="Tahoma" w:cs="Tahoma"/>
                <w:sz w:val="20"/>
                <w:szCs w:val="20"/>
              </w:rPr>
              <w:t>skaner działający na obu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B571BD">
              <w:rPr>
                <w:rFonts w:ascii="Tahoma" w:hAnsi="Tahoma" w:cs="Tahoma"/>
                <w:sz w:val="20"/>
                <w:szCs w:val="20"/>
              </w:rPr>
              <w:t>częstotliwościach</w:t>
            </w:r>
          </w:p>
          <w:p w14:paraId="28C6BEBB" w14:textId="77777777" w:rsidR="00967644" w:rsidRDefault="00967644" w:rsidP="003D7D2A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NIE – 0 pkt</w:t>
            </w:r>
          </w:p>
          <w:p w14:paraId="6B8FDC68" w14:textId="77777777" w:rsidR="00967644" w:rsidRDefault="00967644" w:rsidP="003D7D2A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TAK – 3 pkt</w:t>
            </w:r>
          </w:p>
        </w:tc>
        <w:tc>
          <w:tcPr>
            <w:tcW w:w="962" w:type="pct"/>
          </w:tcPr>
          <w:p w14:paraId="090775C6" w14:textId="77777777" w:rsidR="00967644" w:rsidRDefault="00967644" w:rsidP="003D7D2A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745259">
              <w:rPr>
                <w:sz w:val="20"/>
                <w:szCs w:val="20"/>
              </w:rPr>
              <w:t>TAK/NIE*</w:t>
            </w:r>
          </w:p>
        </w:tc>
      </w:tr>
      <w:tr w:rsidR="00967644" w:rsidRPr="00B659B0" w14:paraId="5C00BB8A" w14:textId="77777777" w:rsidTr="003D7D2A">
        <w:tc>
          <w:tcPr>
            <w:tcW w:w="315" w:type="pct"/>
            <w:vAlign w:val="center"/>
          </w:tcPr>
          <w:p w14:paraId="27DF3B8F" w14:textId="77777777" w:rsidR="00967644" w:rsidRDefault="00967644" w:rsidP="003D7D2A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39FC949F" w14:textId="77777777" w:rsidR="00967644" w:rsidRDefault="00967644" w:rsidP="003D7D2A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  <w:p w14:paraId="29DE7007" w14:textId="77777777" w:rsidR="00967644" w:rsidRDefault="00967644" w:rsidP="003D7D2A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23" w:type="pct"/>
          </w:tcPr>
          <w:p w14:paraId="557C9555" w14:textId="77777777" w:rsidR="00967644" w:rsidRDefault="00967644" w:rsidP="003D7D2A">
            <w:pPr>
              <w:pStyle w:val="Bezodstpw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B659B0">
              <w:rPr>
                <w:rFonts w:ascii="Tahoma" w:hAnsi="Tahoma" w:cs="Tahoma"/>
                <w:sz w:val="20"/>
                <w:szCs w:val="20"/>
                <w:lang w:val="en-GB"/>
              </w:rPr>
              <w:t>d</w:t>
            </w:r>
            <w:r>
              <w:rPr>
                <w:rFonts w:ascii="Tahoma" w:hAnsi="Tahoma" w:cs="Tahoma"/>
                <w:sz w:val="20"/>
                <w:szCs w:val="20"/>
                <w:lang w:val="en-GB"/>
              </w:rPr>
              <w:t>rugi</w:t>
            </w:r>
            <w:r w:rsidRPr="00B659B0">
              <w:rPr>
                <w:rFonts w:ascii="Tahoma" w:hAnsi="Tahoma" w:cs="Tahoma"/>
                <w:sz w:val="20"/>
                <w:szCs w:val="20"/>
                <w:lang w:val="en-GB"/>
              </w:rPr>
              <w:t xml:space="preserve"> interfejs Ethernet </w:t>
            </w:r>
            <w:r>
              <w:rPr>
                <w:rFonts w:ascii="Tahoma" w:hAnsi="Tahoma" w:cs="Tahoma"/>
                <w:sz w:val="20"/>
                <w:szCs w:val="20"/>
                <w:lang w:val="en-GB"/>
              </w:rPr>
              <w:t xml:space="preserve">minimum </w:t>
            </w:r>
            <w:r w:rsidRPr="00B659B0">
              <w:rPr>
                <w:rFonts w:ascii="Tahoma" w:hAnsi="Tahoma" w:cs="Tahoma"/>
                <w:sz w:val="20"/>
                <w:szCs w:val="20"/>
                <w:lang w:val="en-GB"/>
              </w:rPr>
              <w:t>100/1000 Base-TX</w:t>
            </w:r>
          </w:p>
          <w:p w14:paraId="2779C116" w14:textId="77777777" w:rsidR="00967644" w:rsidRDefault="00967644" w:rsidP="003D7D2A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NIE – 0 pkt</w:t>
            </w:r>
          </w:p>
          <w:p w14:paraId="04F12F5B" w14:textId="77777777" w:rsidR="00967644" w:rsidRPr="00B659B0" w:rsidRDefault="00967644" w:rsidP="003D7D2A">
            <w:pPr>
              <w:pStyle w:val="Bezodstpw"/>
              <w:rPr>
                <w:rFonts w:ascii="Tahoma" w:hAnsi="Tahoma" w:cs="Tahoma"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TAK – 1 pkt</w:t>
            </w:r>
          </w:p>
        </w:tc>
        <w:tc>
          <w:tcPr>
            <w:tcW w:w="962" w:type="pct"/>
          </w:tcPr>
          <w:p w14:paraId="33B258AD" w14:textId="77777777" w:rsidR="00967644" w:rsidRPr="00B659B0" w:rsidRDefault="00967644" w:rsidP="003D7D2A">
            <w:pPr>
              <w:pStyle w:val="Bezodstpw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745259">
              <w:rPr>
                <w:sz w:val="20"/>
                <w:szCs w:val="20"/>
              </w:rPr>
              <w:t>TAK/NIE*</w:t>
            </w:r>
          </w:p>
        </w:tc>
      </w:tr>
      <w:tr w:rsidR="00967644" w14:paraId="5845C313" w14:textId="77777777" w:rsidTr="003D7D2A">
        <w:tc>
          <w:tcPr>
            <w:tcW w:w="315" w:type="pct"/>
            <w:vAlign w:val="center"/>
          </w:tcPr>
          <w:p w14:paraId="23277D0B" w14:textId="77777777" w:rsidR="00967644" w:rsidRDefault="00967644" w:rsidP="003D7D2A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3723" w:type="pct"/>
          </w:tcPr>
          <w:p w14:paraId="3CF4D5A7" w14:textId="77777777" w:rsidR="00967644" w:rsidRDefault="00967644" w:rsidP="003D7D2A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transmisję wieloantenową MIMO dla wszystkich nadajników radiowych 5GHz:</w:t>
            </w:r>
          </w:p>
          <w:p w14:paraId="17B54C86" w14:textId="77777777" w:rsidR="00967644" w:rsidRDefault="00967644" w:rsidP="003D7D2A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  2x2 – 0 pkt</w:t>
            </w:r>
          </w:p>
          <w:p w14:paraId="214576E4" w14:textId="77777777" w:rsidR="00967644" w:rsidRDefault="00967644" w:rsidP="003D7D2A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- 4x4 – 3 pkt</w:t>
            </w:r>
          </w:p>
          <w:p w14:paraId="00EEC3E0" w14:textId="77777777" w:rsidR="00967644" w:rsidRDefault="00967644" w:rsidP="003D7D2A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- 8x8 – 8 pkt</w:t>
            </w:r>
          </w:p>
        </w:tc>
        <w:tc>
          <w:tcPr>
            <w:tcW w:w="962" w:type="pct"/>
          </w:tcPr>
          <w:p w14:paraId="62DD20F2" w14:textId="77777777" w:rsidR="00967644" w:rsidRDefault="00967644" w:rsidP="003D7D2A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F00A30">
              <w:t>TAK/NIE*</w:t>
            </w:r>
          </w:p>
        </w:tc>
      </w:tr>
      <w:tr w:rsidR="00967644" w14:paraId="47771A69" w14:textId="77777777" w:rsidTr="003D7D2A">
        <w:tc>
          <w:tcPr>
            <w:tcW w:w="315" w:type="pct"/>
            <w:vAlign w:val="center"/>
          </w:tcPr>
          <w:p w14:paraId="07598912" w14:textId="77777777" w:rsidR="00967644" w:rsidRDefault="00967644" w:rsidP="003D7D2A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3723" w:type="pct"/>
          </w:tcPr>
          <w:p w14:paraId="10EC30DD" w14:textId="77777777" w:rsidR="00967644" w:rsidRDefault="00967644" w:rsidP="003D7D2A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8A721E">
              <w:rPr>
                <w:rFonts w:ascii="Tahoma" w:hAnsi="Tahoma" w:cs="Tahoma"/>
                <w:sz w:val="20"/>
                <w:szCs w:val="20"/>
              </w:rPr>
              <w:t>przepustowość dla 2.4GHZ</w:t>
            </w:r>
            <w:r>
              <w:rPr>
                <w:rFonts w:ascii="Tahoma" w:hAnsi="Tahoma" w:cs="Tahoma"/>
                <w:sz w:val="20"/>
                <w:szCs w:val="20"/>
              </w:rPr>
              <w:t xml:space="preserve">: </w:t>
            </w:r>
          </w:p>
          <w:p w14:paraId="501B4009" w14:textId="77777777" w:rsidR="00967644" w:rsidRDefault="00967644" w:rsidP="003D7D2A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od 400 do </w:t>
            </w:r>
            <w:r w:rsidRPr="00B571BD">
              <w:rPr>
                <w:rFonts w:ascii="Tahoma" w:hAnsi="Tahoma" w:cs="Tahoma"/>
                <w:sz w:val="20"/>
                <w:szCs w:val="20"/>
              </w:rPr>
              <w:t>500 Mbps</w:t>
            </w:r>
            <w:r>
              <w:rPr>
                <w:rFonts w:ascii="Tahoma" w:hAnsi="Tahoma" w:cs="Tahoma"/>
                <w:sz w:val="20"/>
                <w:szCs w:val="20"/>
              </w:rPr>
              <w:t xml:space="preserve"> – 0 pkt</w:t>
            </w:r>
          </w:p>
          <w:p w14:paraId="40748A7D" w14:textId="77777777" w:rsidR="00967644" w:rsidRDefault="00967644" w:rsidP="003D7D2A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od </w:t>
            </w:r>
            <w:r w:rsidRPr="00B571BD">
              <w:rPr>
                <w:rFonts w:ascii="Tahoma" w:hAnsi="Tahoma" w:cs="Tahoma"/>
                <w:sz w:val="20"/>
                <w:szCs w:val="20"/>
              </w:rPr>
              <w:t>50</w:t>
            </w: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Pr="00B571B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do 1000 </w:t>
            </w:r>
            <w:r w:rsidRPr="00B571BD">
              <w:rPr>
                <w:rFonts w:ascii="Tahoma" w:hAnsi="Tahoma" w:cs="Tahoma"/>
                <w:sz w:val="20"/>
                <w:szCs w:val="20"/>
              </w:rPr>
              <w:t>Mbps</w:t>
            </w:r>
            <w:r>
              <w:rPr>
                <w:rFonts w:ascii="Tahoma" w:hAnsi="Tahoma" w:cs="Tahoma"/>
                <w:sz w:val="20"/>
                <w:szCs w:val="20"/>
              </w:rPr>
              <w:t xml:space="preserve"> – 2 pkt </w:t>
            </w:r>
          </w:p>
          <w:p w14:paraId="51F1A27E" w14:textId="71C5845A" w:rsidR="00967644" w:rsidRPr="00B659B0" w:rsidRDefault="00967644" w:rsidP="003D7D2A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123E50" w:rsidRPr="00123E50">
              <w:rPr>
                <w:rFonts w:ascii="Tahoma" w:hAnsi="Tahoma" w:cs="Tahoma"/>
                <w:color w:val="FF0000"/>
                <w:sz w:val="20"/>
                <w:szCs w:val="20"/>
              </w:rPr>
              <w:t>od</w:t>
            </w:r>
            <w:r w:rsidRPr="00123E50">
              <w:rPr>
                <w:rFonts w:ascii="Tahoma" w:hAnsi="Tahoma" w:cs="Tahoma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10</w:t>
            </w:r>
            <w:r w:rsidRPr="00B571BD">
              <w:rPr>
                <w:rFonts w:ascii="Tahoma" w:hAnsi="Tahoma" w:cs="Tahoma"/>
                <w:sz w:val="20"/>
                <w:szCs w:val="20"/>
              </w:rPr>
              <w:t>0</w:t>
            </w: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Pr="00B571BD">
              <w:rPr>
                <w:rFonts w:ascii="Tahoma" w:hAnsi="Tahoma" w:cs="Tahoma"/>
                <w:sz w:val="20"/>
                <w:szCs w:val="20"/>
              </w:rPr>
              <w:t xml:space="preserve"> Mbps</w:t>
            </w:r>
            <w:r>
              <w:rPr>
                <w:rFonts w:ascii="Tahoma" w:hAnsi="Tahoma" w:cs="Tahoma"/>
                <w:sz w:val="20"/>
                <w:szCs w:val="20"/>
              </w:rPr>
              <w:t xml:space="preserve"> – 4 pkt</w:t>
            </w:r>
          </w:p>
        </w:tc>
        <w:tc>
          <w:tcPr>
            <w:tcW w:w="962" w:type="pct"/>
          </w:tcPr>
          <w:p w14:paraId="3DF3A7BF" w14:textId="77777777" w:rsidR="00967644" w:rsidRPr="008A721E" w:rsidRDefault="00967644" w:rsidP="003D7D2A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F00A30">
              <w:t>TAK/NIE*</w:t>
            </w:r>
          </w:p>
        </w:tc>
      </w:tr>
      <w:tr w:rsidR="00967644" w14:paraId="78DE8F3C" w14:textId="77777777" w:rsidTr="003D7D2A">
        <w:tc>
          <w:tcPr>
            <w:tcW w:w="315" w:type="pct"/>
            <w:vAlign w:val="center"/>
          </w:tcPr>
          <w:p w14:paraId="3F3D07AF" w14:textId="77777777" w:rsidR="00967644" w:rsidRDefault="00967644" w:rsidP="003D7D2A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3723" w:type="pct"/>
          </w:tcPr>
          <w:p w14:paraId="235CA0BD" w14:textId="77777777" w:rsidR="00967644" w:rsidRDefault="00967644" w:rsidP="003D7D2A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B571BD">
              <w:rPr>
                <w:rFonts w:ascii="Tahoma" w:hAnsi="Tahoma" w:cs="Tahoma"/>
                <w:sz w:val="20"/>
                <w:szCs w:val="20"/>
              </w:rPr>
              <w:t xml:space="preserve">przepustowość dla 5GHZ: </w:t>
            </w:r>
          </w:p>
          <w:p w14:paraId="338F362C" w14:textId="77777777" w:rsidR="00967644" w:rsidRDefault="00967644" w:rsidP="003D7D2A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 od 1200 do 1700 Mbps – 0 pkt</w:t>
            </w:r>
          </w:p>
          <w:p w14:paraId="181E02B7" w14:textId="77777777" w:rsidR="00967644" w:rsidRPr="00DA065B" w:rsidRDefault="00967644" w:rsidP="003D7D2A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 od</w:t>
            </w:r>
            <w:r w:rsidRPr="00B571BD">
              <w:rPr>
                <w:rFonts w:ascii="Tahoma" w:hAnsi="Tahoma" w:cs="Tahoma"/>
                <w:sz w:val="20"/>
                <w:szCs w:val="20"/>
              </w:rPr>
              <w:t xml:space="preserve"> 170</w:t>
            </w:r>
            <w:r>
              <w:rPr>
                <w:rFonts w:ascii="Tahoma" w:hAnsi="Tahoma" w:cs="Tahoma"/>
                <w:sz w:val="20"/>
                <w:szCs w:val="20"/>
              </w:rPr>
              <w:t>1 do 4500</w:t>
            </w:r>
            <w:r w:rsidRPr="00B571BD">
              <w:rPr>
                <w:rFonts w:ascii="Tahoma" w:hAnsi="Tahoma" w:cs="Tahoma"/>
                <w:sz w:val="20"/>
                <w:szCs w:val="20"/>
              </w:rPr>
              <w:t xml:space="preserve"> Mbps</w:t>
            </w:r>
            <w:r>
              <w:rPr>
                <w:rFonts w:ascii="Tahoma" w:hAnsi="Tahoma" w:cs="Tahoma"/>
                <w:sz w:val="20"/>
                <w:szCs w:val="20"/>
              </w:rPr>
              <w:t xml:space="preserve"> – 2 pkt</w:t>
            </w:r>
          </w:p>
          <w:p w14:paraId="525AD9F5" w14:textId="74AFAF37" w:rsidR="00967644" w:rsidRPr="004F37CE" w:rsidRDefault="00967644" w:rsidP="003D7D2A">
            <w:pPr>
              <w:pStyle w:val="Bezodstpw"/>
              <w:rPr>
                <w:rFonts w:ascii="Tahoma" w:hAnsi="Tahoma" w:cs="Tahoma"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123E50" w:rsidRPr="00123E50">
              <w:rPr>
                <w:rFonts w:ascii="Tahoma" w:hAnsi="Tahoma" w:cs="Tahoma"/>
                <w:color w:val="FF0000"/>
                <w:sz w:val="20"/>
                <w:szCs w:val="20"/>
              </w:rPr>
              <w:t>od</w:t>
            </w:r>
            <w:r w:rsidRPr="00123E50">
              <w:rPr>
                <w:rFonts w:ascii="Tahoma" w:hAnsi="Tahoma" w:cs="Tahoma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45</w:t>
            </w:r>
            <w:r w:rsidRPr="00B571BD">
              <w:rPr>
                <w:rFonts w:ascii="Tahoma" w:hAnsi="Tahoma" w:cs="Tahoma"/>
                <w:sz w:val="20"/>
                <w:szCs w:val="20"/>
              </w:rPr>
              <w:t>0</w:t>
            </w: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Pr="00B571BD">
              <w:rPr>
                <w:rFonts w:ascii="Tahoma" w:hAnsi="Tahoma" w:cs="Tahoma"/>
                <w:sz w:val="20"/>
                <w:szCs w:val="20"/>
              </w:rPr>
              <w:t xml:space="preserve"> Mbps</w:t>
            </w:r>
            <w:r>
              <w:rPr>
                <w:rFonts w:ascii="Tahoma" w:hAnsi="Tahoma" w:cs="Tahoma"/>
                <w:sz w:val="20"/>
                <w:szCs w:val="20"/>
              </w:rPr>
              <w:t xml:space="preserve"> – 4 pkt</w:t>
            </w:r>
          </w:p>
        </w:tc>
        <w:tc>
          <w:tcPr>
            <w:tcW w:w="962" w:type="pct"/>
          </w:tcPr>
          <w:p w14:paraId="02685DAE" w14:textId="77777777" w:rsidR="00967644" w:rsidRPr="00B571BD" w:rsidRDefault="00967644" w:rsidP="003D7D2A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F00A30">
              <w:t>TAK/NIE*</w:t>
            </w:r>
          </w:p>
        </w:tc>
      </w:tr>
      <w:tr w:rsidR="00967644" w14:paraId="02396EE7" w14:textId="77777777" w:rsidTr="003D7D2A">
        <w:tc>
          <w:tcPr>
            <w:tcW w:w="315" w:type="pct"/>
            <w:vAlign w:val="center"/>
          </w:tcPr>
          <w:p w14:paraId="0D29E564" w14:textId="77777777" w:rsidR="00967644" w:rsidRDefault="00967644" w:rsidP="003D7D2A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1B51E9CC" w14:textId="77777777" w:rsidR="00967644" w:rsidRDefault="00967644" w:rsidP="003D7D2A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  <w:p w14:paraId="308300FD" w14:textId="77777777" w:rsidR="00967644" w:rsidRDefault="00967644" w:rsidP="003D7D2A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23" w:type="pct"/>
          </w:tcPr>
          <w:p w14:paraId="2CC9C77F" w14:textId="77777777" w:rsidR="00967644" w:rsidRDefault="00967644" w:rsidP="003D7D2A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Urządzenie wspiera metody uwierzytelniania: (WP2/WPA3, WPA3)</w:t>
            </w:r>
          </w:p>
          <w:p w14:paraId="53F727F4" w14:textId="77777777" w:rsidR="00967644" w:rsidRDefault="00967644" w:rsidP="003D7D2A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NIE – 0 pkt</w:t>
            </w:r>
          </w:p>
          <w:p w14:paraId="4BC4AD28" w14:textId="77777777" w:rsidR="00967644" w:rsidRPr="00B571BD" w:rsidRDefault="00967644" w:rsidP="003D7D2A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TAK – 6 pkt</w:t>
            </w:r>
          </w:p>
        </w:tc>
        <w:tc>
          <w:tcPr>
            <w:tcW w:w="962" w:type="pct"/>
          </w:tcPr>
          <w:p w14:paraId="5333B87D" w14:textId="77777777" w:rsidR="00967644" w:rsidRPr="00B571BD" w:rsidRDefault="00967644" w:rsidP="003D7D2A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F00A30">
              <w:t>TAK/NIE*</w:t>
            </w:r>
          </w:p>
        </w:tc>
      </w:tr>
      <w:tr w:rsidR="00967644" w14:paraId="3760ADB9" w14:textId="77777777" w:rsidTr="003D7D2A">
        <w:tc>
          <w:tcPr>
            <w:tcW w:w="5000" w:type="pct"/>
            <w:gridSpan w:val="3"/>
            <w:shd w:val="pct15" w:color="auto" w:fill="auto"/>
            <w:vAlign w:val="center"/>
          </w:tcPr>
          <w:p w14:paraId="70603F13" w14:textId="77777777" w:rsidR="00967644" w:rsidRDefault="00967644" w:rsidP="003D7D2A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Funkcje zarządzania:</w:t>
            </w:r>
          </w:p>
        </w:tc>
      </w:tr>
      <w:tr w:rsidR="00967644" w14:paraId="6E347580" w14:textId="77777777" w:rsidTr="003D7D2A">
        <w:tc>
          <w:tcPr>
            <w:tcW w:w="315" w:type="pct"/>
          </w:tcPr>
          <w:p w14:paraId="12F55951" w14:textId="77777777" w:rsidR="00967644" w:rsidRDefault="00967644" w:rsidP="003D7D2A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3723" w:type="pct"/>
          </w:tcPr>
          <w:p w14:paraId="69703A5C" w14:textId="77777777" w:rsidR="00967644" w:rsidRDefault="00967644" w:rsidP="003D7D2A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mapowanie SSID do VLAN</w:t>
            </w:r>
          </w:p>
          <w:p w14:paraId="117BD5A2" w14:textId="77777777" w:rsidR="00967644" w:rsidRDefault="00967644" w:rsidP="003D7D2A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NIE – 0 pkt</w:t>
            </w:r>
          </w:p>
          <w:p w14:paraId="56BF6524" w14:textId="77777777" w:rsidR="00967644" w:rsidRPr="00DC339F" w:rsidRDefault="00967644" w:rsidP="003D7D2A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TAK – 4 pkt</w:t>
            </w:r>
          </w:p>
        </w:tc>
        <w:tc>
          <w:tcPr>
            <w:tcW w:w="962" w:type="pct"/>
          </w:tcPr>
          <w:p w14:paraId="07980640" w14:textId="77777777" w:rsidR="00967644" w:rsidRDefault="00967644" w:rsidP="003D7D2A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7714F8">
              <w:rPr>
                <w:sz w:val="20"/>
                <w:szCs w:val="20"/>
              </w:rPr>
              <w:t>TAK/NIE*</w:t>
            </w:r>
          </w:p>
        </w:tc>
      </w:tr>
      <w:tr w:rsidR="00967644" w14:paraId="5F1CD36A" w14:textId="77777777" w:rsidTr="003D7D2A">
        <w:tc>
          <w:tcPr>
            <w:tcW w:w="315" w:type="pct"/>
          </w:tcPr>
          <w:p w14:paraId="6D8CAECD" w14:textId="77777777" w:rsidR="00967644" w:rsidRDefault="00967644" w:rsidP="003D7D2A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3723" w:type="pct"/>
          </w:tcPr>
          <w:p w14:paraId="491ADFB0" w14:textId="77777777" w:rsidR="00967644" w:rsidRDefault="00967644" w:rsidP="003D7D2A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konfiguracja sieci bezprzewodowych w trybie tunel tj. komunikacja tunelowana do kontrolera, wraz z funkcją split tuneling</w:t>
            </w:r>
          </w:p>
          <w:p w14:paraId="27044E76" w14:textId="77777777" w:rsidR="00967644" w:rsidRDefault="00967644" w:rsidP="003D7D2A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NIE – 0 pkt</w:t>
            </w:r>
          </w:p>
          <w:p w14:paraId="6B42D171" w14:textId="77777777" w:rsidR="00967644" w:rsidRPr="00B571BD" w:rsidRDefault="00967644" w:rsidP="003D7D2A">
            <w:pPr>
              <w:pStyle w:val="Bezodstpw"/>
              <w:rPr>
                <w:rFonts w:ascii="Tahoma" w:hAnsi="Tahoma" w:cs="Tahoma"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TAK – 2 pkt</w:t>
            </w:r>
          </w:p>
        </w:tc>
        <w:tc>
          <w:tcPr>
            <w:tcW w:w="962" w:type="pct"/>
          </w:tcPr>
          <w:p w14:paraId="7D69CE50" w14:textId="77777777" w:rsidR="00967644" w:rsidRDefault="00967644" w:rsidP="003D7D2A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7714F8">
              <w:rPr>
                <w:sz w:val="20"/>
                <w:szCs w:val="20"/>
              </w:rPr>
              <w:t>TAK/NIE*</w:t>
            </w:r>
          </w:p>
        </w:tc>
      </w:tr>
      <w:tr w:rsidR="00967644" w14:paraId="00406BC5" w14:textId="77777777" w:rsidTr="003D7D2A">
        <w:tc>
          <w:tcPr>
            <w:tcW w:w="315" w:type="pct"/>
          </w:tcPr>
          <w:p w14:paraId="6FE76930" w14:textId="77777777" w:rsidR="00967644" w:rsidRDefault="00967644" w:rsidP="003D7D2A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3723" w:type="pct"/>
          </w:tcPr>
          <w:p w14:paraId="1BBB54EB" w14:textId="77777777" w:rsidR="00967644" w:rsidRDefault="00967644" w:rsidP="003D7D2A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konfiguracja sieci bezprzewodowych w trybie local bridge tj. komunikacja z poszczególnych sieci radiowych mapowana lokalnie z AP do zdefiniowanych VLAN’ów</w:t>
            </w:r>
          </w:p>
          <w:p w14:paraId="7CB58639" w14:textId="77777777" w:rsidR="00967644" w:rsidRDefault="00967644" w:rsidP="003D7D2A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NIE – 0 pkt</w:t>
            </w:r>
          </w:p>
          <w:p w14:paraId="3528C10B" w14:textId="77777777" w:rsidR="00967644" w:rsidRDefault="00967644" w:rsidP="00E33E5B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TAK – 4 pkt</w:t>
            </w:r>
          </w:p>
          <w:p w14:paraId="6906CC91" w14:textId="77777777" w:rsidR="00F057C5" w:rsidRDefault="00F057C5" w:rsidP="00E33E5B">
            <w:pPr>
              <w:pStyle w:val="Bezodstpw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  <w:p w14:paraId="09D6D84B" w14:textId="77829E7B" w:rsidR="00F057C5" w:rsidRPr="00B571BD" w:rsidRDefault="00F057C5" w:rsidP="00E33E5B">
            <w:pPr>
              <w:pStyle w:val="Bezodstpw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962" w:type="pct"/>
          </w:tcPr>
          <w:p w14:paraId="12346CD9" w14:textId="77777777" w:rsidR="00967644" w:rsidRDefault="00967644" w:rsidP="003D7D2A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7714F8">
              <w:rPr>
                <w:sz w:val="20"/>
                <w:szCs w:val="20"/>
              </w:rPr>
              <w:t>TAK/NIE*</w:t>
            </w:r>
          </w:p>
        </w:tc>
      </w:tr>
      <w:tr w:rsidR="00967644" w14:paraId="1BA82949" w14:textId="77777777" w:rsidTr="003D7D2A">
        <w:tc>
          <w:tcPr>
            <w:tcW w:w="315" w:type="pct"/>
          </w:tcPr>
          <w:p w14:paraId="42731B1D" w14:textId="77777777" w:rsidR="00967644" w:rsidRDefault="00967644" w:rsidP="003D7D2A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8</w:t>
            </w:r>
          </w:p>
        </w:tc>
        <w:tc>
          <w:tcPr>
            <w:tcW w:w="3723" w:type="pct"/>
          </w:tcPr>
          <w:p w14:paraId="54E40A5E" w14:textId="77777777" w:rsidR="00967644" w:rsidRDefault="00967644" w:rsidP="003D7D2A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konfiguracja sieci bezprzewodowych w trybie mesh</w:t>
            </w:r>
          </w:p>
          <w:p w14:paraId="4B6E906A" w14:textId="77777777" w:rsidR="00967644" w:rsidRDefault="00967644" w:rsidP="003D7D2A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NIE – 0 pkt</w:t>
            </w:r>
          </w:p>
          <w:p w14:paraId="6BA70B4C" w14:textId="77777777" w:rsidR="00967644" w:rsidRPr="00B571BD" w:rsidRDefault="00967644" w:rsidP="003D7D2A">
            <w:pPr>
              <w:pStyle w:val="Bezodstpw"/>
              <w:rPr>
                <w:rFonts w:ascii="Tahoma" w:hAnsi="Tahoma" w:cs="Tahoma"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TAK – 2 pkt</w:t>
            </w:r>
          </w:p>
        </w:tc>
        <w:tc>
          <w:tcPr>
            <w:tcW w:w="962" w:type="pct"/>
          </w:tcPr>
          <w:p w14:paraId="026945D2" w14:textId="77777777" w:rsidR="00967644" w:rsidRDefault="00967644" w:rsidP="003D7D2A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7714F8">
              <w:rPr>
                <w:sz w:val="20"/>
                <w:szCs w:val="20"/>
              </w:rPr>
              <w:t>TAK/NIE*</w:t>
            </w:r>
          </w:p>
        </w:tc>
      </w:tr>
      <w:tr w:rsidR="00967644" w14:paraId="3289BF67" w14:textId="77777777" w:rsidTr="003D7D2A">
        <w:tc>
          <w:tcPr>
            <w:tcW w:w="315" w:type="pct"/>
          </w:tcPr>
          <w:p w14:paraId="1D449E81" w14:textId="77777777" w:rsidR="00967644" w:rsidRDefault="00967644" w:rsidP="003D7D2A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3723" w:type="pct"/>
          </w:tcPr>
          <w:p w14:paraId="6C818231" w14:textId="77777777" w:rsidR="00967644" w:rsidRDefault="00967644" w:rsidP="003D7D2A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Szyfrowanie komunikacji pomiędzy punktami dostępowymi AP a kontrolerem zarówno dla transmisji kontrolnej jaki i ruchu klienckiego</w:t>
            </w:r>
          </w:p>
          <w:p w14:paraId="3F6C8F02" w14:textId="77777777" w:rsidR="00967644" w:rsidRDefault="00967644" w:rsidP="003D7D2A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NIE – 0 pkt</w:t>
            </w:r>
          </w:p>
          <w:p w14:paraId="42B70749" w14:textId="77777777" w:rsidR="00967644" w:rsidRPr="00B571BD" w:rsidRDefault="00967644" w:rsidP="003D7D2A">
            <w:pPr>
              <w:pStyle w:val="Bezodstpw"/>
              <w:rPr>
                <w:rFonts w:ascii="Tahoma" w:hAnsi="Tahoma" w:cs="Tahoma"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TAK – 6 pkt</w:t>
            </w:r>
          </w:p>
        </w:tc>
        <w:tc>
          <w:tcPr>
            <w:tcW w:w="962" w:type="pct"/>
          </w:tcPr>
          <w:p w14:paraId="029F40E8" w14:textId="77777777" w:rsidR="00967644" w:rsidRDefault="00967644" w:rsidP="003D7D2A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915F20">
              <w:rPr>
                <w:sz w:val="20"/>
                <w:szCs w:val="20"/>
              </w:rPr>
              <w:t>TAK/NIE*</w:t>
            </w:r>
          </w:p>
        </w:tc>
      </w:tr>
      <w:tr w:rsidR="00967644" w14:paraId="2CD240C1" w14:textId="77777777" w:rsidTr="003D7D2A">
        <w:tc>
          <w:tcPr>
            <w:tcW w:w="315" w:type="pct"/>
          </w:tcPr>
          <w:p w14:paraId="698091F5" w14:textId="77777777" w:rsidR="00967644" w:rsidRDefault="00967644" w:rsidP="003D7D2A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3723" w:type="pct"/>
          </w:tcPr>
          <w:p w14:paraId="046C560C" w14:textId="77777777" w:rsidR="00967644" w:rsidRDefault="00967644" w:rsidP="003D7D2A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B571BD">
              <w:rPr>
                <w:rFonts w:ascii="Tahoma" w:hAnsi="Tahoma" w:cs="Tahoma"/>
                <w:sz w:val="20"/>
                <w:szCs w:val="20"/>
              </w:rPr>
              <w:t>zawarte w systemie gotowe, przykładowe profile  punktów dostępu radiowego, a także możliwość tworzenia własnych</w:t>
            </w:r>
          </w:p>
          <w:p w14:paraId="4B2DCF5E" w14:textId="77777777" w:rsidR="00967644" w:rsidRDefault="00967644" w:rsidP="003D7D2A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NIE – 0 pkt</w:t>
            </w:r>
          </w:p>
          <w:p w14:paraId="37792E27" w14:textId="77777777" w:rsidR="00967644" w:rsidRDefault="00967644" w:rsidP="003D7D2A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CZĘŚCIOWO (tylko własne profile) – 2 pkt</w:t>
            </w:r>
          </w:p>
          <w:p w14:paraId="3EEC6250" w14:textId="77777777" w:rsidR="00967644" w:rsidRDefault="00967644" w:rsidP="003D7D2A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TAK (własne i predefiniowane profile) – 4 pkt</w:t>
            </w:r>
          </w:p>
        </w:tc>
        <w:tc>
          <w:tcPr>
            <w:tcW w:w="962" w:type="pct"/>
          </w:tcPr>
          <w:p w14:paraId="0D84703B" w14:textId="77777777" w:rsidR="00967644" w:rsidRPr="001D710A" w:rsidRDefault="00967644" w:rsidP="003D7D2A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1D710A">
              <w:rPr>
                <w:sz w:val="16"/>
                <w:szCs w:val="16"/>
              </w:rPr>
              <w:t>TAK/NIE/ CZĘŚCIOWO *</w:t>
            </w:r>
          </w:p>
        </w:tc>
      </w:tr>
      <w:tr w:rsidR="00967644" w14:paraId="239A84FF" w14:textId="77777777" w:rsidTr="003D7D2A">
        <w:tc>
          <w:tcPr>
            <w:tcW w:w="315" w:type="pct"/>
          </w:tcPr>
          <w:p w14:paraId="190B043B" w14:textId="77777777" w:rsidR="00967644" w:rsidRDefault="00967644" w:rsidP="003D7D2A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3723" w:type="pct"/>
          </w:tcPr>
          <w:p w14:paraId="56AE1649" w14:textId="77777777" w:rsidR="00967644" w:rsidRDefault="00967644" w:rsidP="003D7D2A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wbudowane mechanizmy wykrywania i raportowania ataków na sieć bezprzewodową</w:t>
            </w:r>
          </w:p>
          <w:p w14:paraId="6F99D9F7" w14:textId="77777777" w:rsidR="00967644" w:rsidRDefault="00967644" w:rsidP="003D7D2A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NIE – 0 pkt</w:t>
            </w:r>
          </w:p>
          <w:p w14:paraId="7C4BC4B3" w14:textId="77777777" w:rsidR="00967644" w:rsidRPr="00E756B5" w:rsidRDefault="00967644" w:rsidP="003D7D2A">
            <w:pPr>
              <w:pStyle w:val="Bezodstpw"/>
              <w:rPr>
                <w:rFonts w:ascii="Tahoma" w:hAnsi="Tahoma" w:cs="Tahoma"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TAK – 4 pkt</w:t>
            </w:r>
          </w:p>
        </w:tc>
        <w:tc>
          <w:tcPr>
            <w:tcW w:w="962" w:type="pct"/>
          </w:tcPr>
          <w:p w14:paraId="01C5FD7E" w14:textId="77777777" w:rsidR="00967644" w:rsidRDefault="00967644" w:rsidP="003D7D2A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915F20">
              <w:rPr>
                <w:sz w:val="20"/>
                <w:szCs w:val="20"/>
              </w:rPr>
              <w:t>TAK/NIE*</w:t>
            </w:r>
          </w:p>
        </w:tc>
      </w:tr>
      <w:tr w:rsidR="00967644" w14:paraId="028990D4" w14:textId="77777777" w:rsidTr="003D7D2A">
        <w:tc>
          <w:tcPr>
            <w:tcW w:w="315" w:type="pct"/>
          </w:tcPr>
          <w:p w14:paraId="79ECE348" w14:textId="77777777" w:rsidR="00967644" w:rsidRDefault="00967644" w:rsidP="003D7D2A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3723" w:type="pct"/>
          </w:tcPr>
          <w:p w14:paraId="0FD83E4A" w14:textId="77777777" w:rsidR="00967644" w:rsidRPr="00D545ED" w:rsidRDefault="00967644" w:rsidP="003D7D2A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  <w:r w:rsidRPr="00D545ED">
              <w:rPr>
                <w:rFonts w:ascii="Tahoma" w:hAnsi="Tahoma" w:cs="Tahoma"/>
                <w:sz w:val="20"/>
                <w:szCs w:val="20"/>
              </w:rPr>
              <w:t>współpraca z posiadanymi przez Zamawiającego systemami IDS/IPS FortiGate</w:t>
            </w:r>
          </w:p>
          <w:p w14:paraId="75DA5D8B" w14:textId="77777777" w:rsidR="00967644" w:rsidRDefault="00967644" w:rsidP="003D7D2A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NIE – 0 pkt</w:t>
            </w:r>
          </w:p>
          <w:p w14:paraId="55439455" w14:textId="77777777" w:rsidR="00967644" w:rsidRDefault="00967644" w:rsidP="003D7D2A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TAK – 10 pkt</w:t>
            </w:r>
          </w:p>
        </w:tc>
        <w:tc>
          <w:tcPr>
            <w:tcW w:w="962" w:type="pct"/>
          </w:tcPr>
          <w:p w14:paraId="1C9E5E04" w14:textId="77777777" w:rsidR="00967644" w:rsidRPr="00DC339F" w:rsidRDefault="00967644" w:rsidP="003D7D2A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  <w:r w:rsidRPr="00915F20">
              <w:rPr>
                <w:sz w:val="20"/>
                <w:szCs w:val="20"/>
              </w:rPr>
              <w:t>TAK/NIE*</w:t>
            </w:r>
          </w:p>
        </w:tc>
      </w:tr>
      <w:tr w:rsidR="00967644" w14:paraId="436E9DA5" w14:textId="77777777" w:rsidTr="003D7D2A">
        <w:tc>
          <w:tcPr>
            <w:tcW w:w="315" w:type="pct"/>
          </w:tcPr>
          <w:p w14:paraId="7285D287" w14:textId="77777777" w:rsidR="00967644" w:rsidRDefault="00967644" w:rsidP="003D7D2A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3723" w:type="pct"/>
          </w:tcPr>
          <w:p w14:paraId="12EA8A1F" w14:textId="77777777" w:rsidR="00967644" w:rsidRDefault="00967644" w:rsidP="003D7D2A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  <w:r w:rsidRPr="00DC339F">
              <w:rPr>
                <w:rFonts w:ascii="Tahoma" w:hAnsi="Tahoma" w:cs="Tahoma"/>
                <w:sz w:val="20"/>
                <w:szCs w:val="20"/>
              </w:rPr>
              <w:t xml:space="preserve">możliwość wykrywania nie autoryzowanych punktów dostępowych i klientów sieci z określeniem ich </w:t>
            </w:r>
            <w:r>
              <w:rPr>
                <w:rFonts w:ascii="Tahoma" w:hAnsi="Tahoma" w:cs="Tahoma"/>
                <w:sz w:val="20"/>
                <w:szCs w:val="20"/>
              </w:rPr>
              <w:t xml:space="preserve">przybliżonej </w:t>
            </w:r>
            <w:r w:rsidRPr="00DC339F">
              <w:rPr>
                <w:rFonts w:ascii="Tahoma" w:hAnsi="Tahoma" w:cs="Tahoma"/>
                <w:sz w:val="20"/>
                <w:szCs w:val="20"/>
              </w:rPr>
              <w:t>lokalizacji i możliwością ich eliminacji</w:t>
            </w:r>
          </w:p>
          <w:p w14:paraId="4AC1823B" w14:textId="77777777" w:rsidR="00967644" w:rsidRDefault="00967644" w:rsidP="003D7D2A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NIE – 0 pkt</w:t>
            </w:r>
          </w:p>
          <w:p w14:paraId="7CADE965" w14:textId="77777777" w:rsidR="00967644" w:rsidRDefault="00967644" w:rsidP="003D7D2A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TAK – 4 pkt</w:t>
            </w:r>
          </w:p>
        </w:tc>
        <w:tc>
          <w:tcPr>
            <w:tcW w:w="962" w:type="pct"/>
          </w:tcPr>
          <w:p w14:paraId="36DFD156" w14:textId="77777777" w:rsidR="00967644" w:rsidRPr="00DC339F" w:rsidRDefault="00967644" w:rsidP="003D7D2A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  <w:r w:rsidRPr="00915F20">
              <w:rPr>
                <w:sz w:val="20"/>
                <w:szCs w:val="20"/>
              </w:rPr>
              <w:t>TAK/NIE*</w:t>
            </w:r>
          </w:p>
        </w:tc>
      </w:tr>
      <w:tr w:rsidR="00967644" w14:paraId="75471AA7" w14:textId="77777777" w:rsidTr="003D7D2A">
        <w:tc>
          <w:tcPr>
            <w:tcW w:w="315" w:type="pct"/>
          </w:tcPr>
          <w:p w14:paraId="05A28EC6" w14:textId="77777777" w:rsidR="00967644" w:rsidRDefault="00967644" w:rsidP="003D7D2A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</w:t>
            </w:r>
          </w:p>
        </w:tc>
        <w:tc>
          <w:tcPr>
            <w:tcW w:w="3723" w:type="pct"/>
          </w:tcPr>
          <w:p w14:paraId="484BEE83" w14:textId="77777777" w:rsidR="00967644" w:rsidRDefault="00967644" w:rsidP="003D7D2A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  <w:r w:rsidRPr="00DC339F">
              <w:rPr>
                <w:rFonts w:ascii="Tahoma" w:hAnsi="Tahoma" w:cs="Tahoma"/>
                <w:sz w:val="20"/>
                <w:szCs w:val="20"/>
              </w:rPr>
              <w:t>hierarchizacja zarządzania – możliwość określenia domen administracyjnych dla poszczególnych użytkowników</w:t>
            </w:r>
          </w:p>
          <w:p w14:paraId="2409F45A" w14:textId="77777777" w:rsidR="00967644" w:rsidRDefault="00967644" w:rsidP="003D7D2A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NIE – 0 pkt</w:t>
            </w:r>
          </w:p>
          <w:p w14:paraId="2CEFF597" w14:textId="77777777" w:rsidR="00967644" w:rsidRDefault="00967644" w:rsidP="003D7D2A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TAK – 2 pkt</w:t>
            </w:r>
          </w:p>
        </w:tc>
        <w:tc>
          <w:tcPr>
            <w:tcW w:w="962" w:type="pct"/>
          </w:tcPr>
          <w:p w14:paraId="0CAD73FB" w14:textId="77777777" w:rsidR="00967644" w:rsidRPr="00DC339F" w:rsidRDefault="00967644" w:rsidP="003D7D2A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  <w:r w:rsidRPr="00915F20">
              <w:rPr>
                <w:sz w:val="20"/>
                <w:szCs w:val="20"/>
              </w:rPr>
              <w:t>TAK/NIE*</w:t>
            </w:r>
          </w:p>
        </w:tc>
      </w:tr>
      <w:tr w:rsidR="00967644" w14:paraId="224A5CAB" w14:textId="77777777" w:rsidTr="003D7D2A">
        <w:tc>
          <w:tcPr>
            <w:tcW w:w="315" w:type="pct"/>
          </w:tcPr>
          <w:p w14:paraId="43D67AE5" w14:textId="77777777" w:rsidR="00967644" w:rsidRDefault="00967644" w:rsidP="003D7D2A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  <w:tc>
          <w:tcPr>
            <w:tcW w:w="3723" w:type="pct"/>
          </w:tcPr>
          <w:p w14:paraId="16357158" w14:textId="77777777" w:rsidR="00967644" w:rsidRDefault="00967644" w:rsidP="003D7D2A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  <w:r w:rsidRPr="00DC339F">
              <w:rPr>
                <w:rFonts w:ascii="Tahoma" w:hAnsi="Tahoma" w:cs="Tahoma"/>
                <w:sz w:val="20"/>
                <w:szCs w:val="20"/>
              </w:rPr>
              <w:t xml:space="preserve">lokalizacja urządzeń radiowych (punktów dostępowych, klientów, tagów WiFi) na </w:t>
            </w:r>
            <w:r>
              <w:rPr>
                <w:rFonts w:ascii="Tahoma" w:hAnsi="Tahoma" w:cs="Tahoma"/>
                <w:sz w:val="20"/>
                <w:szCs w:val="20"/>
              </w:rPr>
              <w:t>ż</w:t>
            </w:r>
            <w:r w:rsidRPr="00DC339F">
              <w:rPr>
                <w:rFonts w:ascii="Tahoma" w:hAnsi="Tahoma" w:cs="Tahoma"/>
                <w:sz w:val="20"/>
                <w:szCs w:val="20"/>
              </w:rPr>
              <w:t>ądanie z prezentacją graficzną</w:t>
            </w:r>
          </w:p>
          <w:p w14:paraId="1B4A01C1" w14:textId="77777777" w:rsidR="00967644" w:rsidRDefault="00967644" w:rsidP="003D7D2A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NIE – 0 pkt</w:t>
            </w:r>
          </w:p>
          <w:p w14:paraId="01321937" w14:textId="77777777" w:rsidR="00967644" w:rsidRDefault="00967644" w:rsidP="003D7D2A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TAK – 2 pkt</w:t>
            </w:r>
          </w:p>
        </w:tc>
        <w:tc>
          <w:tcPr>
            <w:tcW w:w="962" w:type="pct"/>
          </w:tcPr>
          <w:p w14:paraId="79FE0D1F" w14:textId="77777777" w:rsidR="00967644" w:rsidRPr="00DC339F" w:rsidRDefault="00967644" w:rsidP="003D7D2A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  <w:r w:rsidRPr="00915F20">
              <w:rPr>
                <w:sz w:val="20"/>
                <w:szCs w:val="20"/>
              </w:rPr>
              <w:t>TAK/NIE*</w:t>
            </w:r>
          </w:p>
        </w:tc>
      </w:tr>
    </w:tbl>
    <w:p w14:paraId="19D1DB9F" w14:textId="051F352A" w:rsidR="00967644" w:rsidRPr="001B61B1" w:rsidRDefault="00E33E5B" w:rsidP="00DD6B64">
      <w:pPr>
        <w:rPr>
          <w:highlight w:val="yellow"/>
        </w:rPr>
      </w:pPr>
      <w:r>
        <w:rPr>
          <w:rFonts w:eastAsia="MS Mincho"/>
          <w:sz w:val="20"/>
          <w:szCs w:val="20"/>
        </w:rPr>
        <w:t>* niewłaściwe skreślić lub właściwe zaznaczyć</w:t>
      </w:r>
    </w:p>
    <w:bookmarkEnd w:id="0"/>
    <w:sectPr w:rsidR="00967644" w:rsidRPr="001B61B1" w:rsidSect="005C55B7">
      <w:headerReference w:type="default" r:id="rId8"/>
      <w:pgSz w:w="11906" w:h="16838" w:code="9"/>
      <w:pgMar w:top="426" w:right="1304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3F6F3" w14:textId="77777777" w:rsidR="00F040A9" w:rsidRDefault="00F040A9" w:rsidP="00CC5192">
      <w:pPr>
        <w:spacing w:after="0" w:line="240" w:lineRule="auto"/>
      </w:pPr>
      <w:r>
        <w:separator/>
      </w:r>
    </w:p>
  </w:endnote>
  <w:endnote w:type="continuationSeparator" w:id="0">
    <w:p w14:paraId="1CACAC2E" w14:textId="77777777" w:rsidR="00F040A9" w:rsidRDefault="00F040A9" w:rsidP="00CC5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charset w:val="EE"/>
    <w:family w:val="roman"/>
    <w:pitch w:val="variable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dale Sans UI">
    <w:altName w:val="Calibri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buntu Light">
    <w:panose1 w:val="020B0304030602030204"/>
    <w:charset w:val="EE"/>
    <w:family w:val="swiss"/>
    <w:pitch w:val="variable"/>
    <w:sig w:usb0="E00002FF" w:usb1="5000205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9FA25" w14:textId="77777777" w:rsidR="00F040A9" w:rsidRDefault="00F040A9" w:rsidP="00CC5192">
      <w:pPr>
        <w:spacing w:after="0" w:line="240" w:lineRule="auto"/>
      </w:pPr>
      <w:r>
        <w:separator/>
      </w:r>
    </w:p>
  </w:footnote>
  <w:footnote w:type="continuationSeparator" w:id="0">
    <w:p w14:paraId="72B6473C" w14:textId="77777777" w:rsidR="00F040A9" w:rsidRDefault="00F040A9" w:rsidP="00CC51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875D6" w14:textId="77777777" w:rsidR="00F040A9" w:rsidRDefault="00F040A9" w:rsidP="009D4A2F">
    <w:pPr>
      <w:pStyle w:val="Nagwek"/>
      <w:jc w:val="center"/>
      <w:rPr>
        <w:sz w:val="24"/>
        <w:lang w:eastAsia="pl-PL"/>
      </w:rPr>
    </w:pPr>
    <w:r w:rsidRPr="002C7A14">
      <w:rPr>
        <w:noProof/>
        <w:lang w:eastAsia="pl-PL"/>
      </w:rPr>
      <w:drawing>
        <wp:inline distT="0" distB="0" distL="0" distR="0" wp14:anchorId="27B178CC" wp14:editId="5E73FBC8">
          <wp:extent cx="5904230" cy="626110"/>
          <wp:effectExtent l="0" t="0" r="1270" b="254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4230" cy="626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ED6EE7" w14:textId="77777777" w:rsidR="00F040A9" w:rsidRDefault="00F040A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AAD05B72"/>
    <w:styleLink w:val="WWNum181"/>
    <w:lvl w:ilvl="0">
      <w:start w:val="1"/>
      <w:numFmt w:val="none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ahoma" w:eastAsia="TimesNewRomanPSMT" w:hAnsi="Tahoma" w:cs="Tahoma"/>
        <w:b w:val="0"/>
        <w:bCs w:val="0"/>
        <w:i w:val="0"/>
        <w:iCs w:val="0"/>
        <w:sz w:val="20"/>
        <w:szCs w:val="20"/>
        <w:shd w:val="clear" w:color="auto" w:fill="auto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color w:val="00000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color w:val="00000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E"/>
    <w:multiLevelType w:val="singleLevel"/>
    <w:tmpl w:val="0000000E"/>
    <w:name w:val="WW8Num1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  <w:sz w:val="20"/>
        <w:szCs w:val="20"/>
      </w:rPr>
    </w:lvl>
  </w:abstractNum>
  <w:abstractNum w:abstractNumId="8" w15:restartNumberingAfterBreak="0">
    <w:nsid w:val="00000017"/>
    <w:multiLevelType w:val="multilevel"/>
    <w:tmpl w:val="00000017"/>
    <w:name w:val="WW8Num46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29"/>
    <w:multiLevelType w:val="singleLevel"/>
    <w:tmpl w:val="C44E900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hint="default"/>
        <w:b w:val="0"/>
        <w:i w:val="0"/>
        <w:color w:val="auto"/>
        <w:sz w:val="20"/>
        <w:szCs w:val="20"/>
      </w:rPr>
    </w:lvl>
  </w:abstractNum>
  <w:abstractNum w:abstractNumId="10" w15:restartNumberingAfterBreak="0">
    <w:nsid w:val="03B27082"/>
    <w:multiLevelType w:val="multilevel"/>
    <w:tmpl w:val="5BBA4B02"/>
    <w:name w:val="WW8Num1482333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00000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05122A04"/>
    <w:multiLevelType w:val="hybridMultilevel"/>
    <w:tmpl w:val="24068416"/>
    <w:name w:val="WW8Num26422422"/>
    <w:lvl w:ilvl="0" w:tplc="EA6A8CC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1A5822"/>
    <w:multiLevelType w:val="hybridMultilevel"/>
    <w:tmpl w:val="C0DA020C"/>
    <w:name w:val="WW8Num148232"/>
    <w:lvl w:ilvl="0" w:tplc="437AFAD2">
      <w:start w:val="7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245E97"/>
    <w:multiLevelType w:val="hybridMultilevel"/>
    <w:tmpl w:val="8BF0F90C"/>
    <w:lvl w:ilvl="0" w:tplc="EF1C89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5D45025"/>
    <w:multiLevelType w:val="hybridMultilevel"/>
    <w:tmpl w:val="ED822B12"/>
    <w:lvl w:ilvl="0" w:tplc="966ADD02">
      <w:start w:val="1"/>
      <w:numFmt w:val="bullet"/>
      <w:lvlText w:val=""/>
      <w:lvlJc w:val="left"/>
      <w:pPr>
        <w:tabs>
          <w:tab w:val="num" w:pos="683"/>
        </w:tabs>
        <w:ind w:left="683" w:hanging="323"/>
      </w:pPr>
      <w:rPr>
        <w:rFonts w:ascii="Symbol" w:hAnsi="Symbol" w:hint="default"/>
      </w:rPr>
    </w:lvl>
    <w:lvl w:ilvl="1" w:tplc="2B92F32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486A56CC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 w:tplc="C910EEDC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i w:val="0"/>
        <w:iCs/>
      </w:rPr>
    </w:lvl>
    <w:lvl w:ilvl="4" w:tplc="966ADD02">
      <w:start w:val="1"/>
      <w:numFmt w:val="bullet"/>
      <w:lvlText w:val=""/>
      <w:lvlJc w:val="left"/>
      <w:pPr>
        <w:tabs>
          <w:tab w:val="num" w:pos="323"/>
        </w:tabs>
        <w:ind w:left="323" w:hanging="323"/>
      </w:pPr>
      <w:rPr>
        <w:rFonts w:ascii="Symbol" w:hAnsi="Symbo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68D723F"/>
    <w:multiLevelType w:val="hybridMultilevel"/>
    <w:tmpl w:val="69964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7493E34"/>
    <w:multiLevelType w:val="multilevel"/>
    <w:tmpl w:val="30082076"/>
    <w:styleLink w:val="WW8Num20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07CD6B82"/>
    <w:multiLevelType w:val="multilevel"/>
    <w:tmpl w:val="5AC8214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trike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 w15:restartNumberingAfterBreak="0">
    <w:nsid w:val="07F4599B"/>
    <w:multiLevelType w:val="hybridMultilevel"/>
    <w:tmpl w:val="1700DFFE"/>
    <w:lvl w:ilvl="0" w:tplc="A7CCDF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9E3707A"/>
    <w:multiLevelType w:val="hybridMultilevel"/>
    <w:tmpl w:val="6B36713C"/>
    <w:lvl w:ilvl="0" w:tplc="9E8625F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A2276FE"/>
    <w:multiLevelType w:val="hybridMultilevel"/>
    <w:tmpl w:val="62864CE6"/>
    <w:name w:val="WW8Num2622222332"/>
    <w:lvl w:ilvl="0" w:tplc="F572CE4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bCs w:val="0"/>
        <w:i w:val="0"/>
        <w:iCs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ADF3F42"/>
    <w:multiLevelType w:val="hybridMultilevel"/>
    <w:tmpl w:val="F864AABE"/>
    <w:lvl w:ilvl="0" w:tplc="0EE48A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B06252C"/>
    <w:multiLevelType w:val="multilevel"/>
    <w:tmpl w:val="8A78BDAA"/>
    <w:styleLink w:val="WWNum1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23" w15:restartNumberingAfterBreak="0">
    <w:nsid w:val="0B865556"/>
    <w:multiLevelType w:val="hybridMultilevel"/>
    <w:tmpl w:val="164E31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C320456"/>
    <w:multiLevelType w:val="hybridMultilevel"/>
    <w:tmpl w:val="08608904"/>
    <w:name w:val="WW8Num26222223222222222"/>
    <w:lvl w:ilvl="0" w:tplc="8F6462D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5" w15:restartNumberingAfterBreak="0">
    <w:nsid w:val="0D424D50"/>
    <w:multiLevelType w:val="multilevel"/>
    <w:tmpl w:val="DACA0862"/>
    <w:name w:val="WW8Num148233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00000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 w15:restartNumberingAfterBreak="0">
    <w:nsid w:val="0F5D22F4"/>
    <w:multiLevelType w:val="hybridMultilevel"/>
    <w:tmpl w:val="66F89274"/>
    <w:lvl w:ilvl="0" w:tplc="D3DEADC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EBCA5FA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72466648">
      <w:start w:val="2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0094BA1"/>
    <w:multiLevelType w:val="hybridMultilevel"/>
    <w:tmpl w:val="AC34DF84"/>
    <w:lvl w:ilvl="0" w:tplc="00000010">
      <w:start w:val="1"/>
      <w:numFmt w:val="decimal"/>
      <w:lvlText w:val="%1)"/>
      <w:lvlJc w:val="left"/>
      <w:pPr>
        <w:ind w:left="1060" w:hanging="36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8" w15:restartNumberingAfterBreak="0">
    <w:nsid w:val="10C92399"/>
    <w:multiLevelType w:val="hybridMultilevel"/>
    <w:tmpl w:val="A4F85E76"/>
    <w:name w:val="WW8Num262222233422"/>
    <w:lvl w:ilvl="0" w:tplc="F768D476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110774C7"/>
    <w:multiLevelType w:val="multilevel"/>
    <w:tmpl w:val="B29ECFD0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auto"/>
        <w:sz w:val="20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121C5FE0"/>
    <w:multiLevelType w:val="hybridMultilevel"/>
    <w:tmpl w:val="9DD48020"/>
    <w:lvl w:ilvl="0" w:tplc="04150017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12FF62FD"/>
    <w:multiLevelType w:val="hybridMultilevel"/>
    <w:tmpl w:val="4F7A7D2C"/>
    <w:name w:val="WW8Num2622222322222232"/>
    <w:lvl w:ilvl="0" w:tplc="80B4042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142D38B4"/>
    <w:multiLevelType w:val="hybridMultilevel"/>
    <w:tmpl w:val="3C96CED0"/>
    <w:lvl w:ilvl="0" w:tplc="83DE56B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147D23A4"/>
    <w:multiLevelType w:val="hybridMultilevel"/>
    <w:tmpl w:val="06565FE0"/>
    <w:lvl w:ilvl="0" w:tplc="B0D6AF8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1507548A"/>
    <w:multiLevelType w:val="hybridMultilevel"/>
    <w:tmpl w:val="93FE0EE8"/>
    <w:name w:val="WW8Num264224222"/>
    <w:lvl w:ilvl="0" w:tplc="C33A3AF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71F26DE"/>
    <w:multiLevelType w:val="hybridMultilevel"/>
    <w:tmpl w:val="1246441E"/>
    <w:lvl w:ilvl="0" w:tplc="B8C624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18E83622"/>
    <w:multiLevelType w:val="multilevel"/>
    <w:tmpl w:val="788853EE"/>
    <w:lvl w:ilvl="0">
      <w:start w:val="1"/>
      <w:numFmt w:val="decimal"/>
      <w:lvlText w:val="%1."/>
      <w:lvlJc w:val="left"/>
      <w:pPr>
        <w:ind w:left="360" w:hanging="360"/>
      </w:pPr>
      <w:rPr>
        <w:rFonts w:ascii="Tahoma" w:eastAsia="Calibri" w:hAnsi="Tahoma" w:cs="Tahoma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1A0603E1"/>
    <w:multiLevelType w:val="hybridMultilevel"/>
    <w:tmpl w:val="031457C4"/>
    <w:lvl w:ilvl="0" w:tplc="737CCB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1C8C510A"/>
    <w:multiLevelType w:val="hybridMultilevel"/>
    <w:tmpl w:val="697E7AAC"/>
    <w:name w:val="WW8Num26222223222222223"/>
    <w:lvl w:ilvl="0" w:tplc="3A9CBE20">
      <w:start w:val="1"/>
      <w:numFmt w:val="lowerLetter"/>
      <w:lvlText w:val="%1)"/>
      <w:lvlJc w:val="left"/>
      <w:pPr>
        <w:ind w:left="9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40" w15:restartNumberingAfterBreak="0">
    <w:nsid w:val="1D8353F2"/>
    <w:multiLevelType w:val="multilevel"/>
    <w:tmpl w:val="73ECBED6"/>
    <w:styleLink w:val="WW8Num8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1" w15:restartNumberingAfterBreak="0">
    <w:nsid w:val="1DFC111A"/>
    <w:multiLevelType w:val="multilevel"/>
    <w:tmpl w:val="7BB68F92"/>
    <w:name w:val="WW8Num1482333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00000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2" w15:restartNumberingAfterBreak="0">
    <w:nsid w:val="1E956C6B"/>
    <w:multiLevelType w:val="hybridMultilevel"/>
    <w:tmpl w:val="0A969D32"/>
    <w:lvl w:ilvl="0" w:tplc="B4F0EBBC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1FC21BA3"/>
    <w:multiLevelType w:val="hybridMultilevel"/>
    <w:tmpl w:val="FC865D92"/>
    <w:name w:val="WW8Num26222223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1F9179E"/>
    <w:multiLevelType w:val="hybridMultilevel"/>
    <w:tmpl w:val="5EEE588C"/>
    <w:name w:val="WW8Num148233"/>
    <w:lvl w:ilvl="0" w:tplc="099C121C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2B06B00"/>
    <w:multiLevelType w:val="hybridMultilevel"/>
    <w:tmpl w:val="C3402510"/>
    <w:name w:val="WW8Num264224"/>
    <w:lvl w:ilvl="0" w:tplc="59F47A4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7" w15:restartNumberingAfterBreak="0">
    <w:nsid w:val="251A0F2E"/>
    <w:multiLevelType w:val="hybridMultilevel"/>
    <w:tmpl w:val="192AA898"/>
    <w:lvl w:ilvl="0" w:tplc="428C63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253F0C70"/>
    <w:multiLevelType w:val="multilevel"/>
    <w:tmpl w:val="9704EA84"/>
    <w:styleLink w:val="WWNum1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49" w15:restartNumberingAfterBreak="0">
    <w:nsid w:val="279F3ABA"/>
    <w:multiLevelType w:val="multilevel"/>
    <w:tmpl w:val="46E0504E"/>
    <w:styleLink w:val="WWNum17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50" w15:restartNumberingAfterBreak="0">
    <w:nsid w:val="28823C16"/>
    <w:multiLevelType w:val="multilevel"/>
    <w:tmpl w:val="90769BB6"/>
    <w:styleLink w:val="WW8Num37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1" w15:restartNumberingAfterBreak="0">
    <w:nsid w:val="29B13786"/>
    <w:multiLevelType w:val="multilevel"/>
    <w:tmpl w:val="163A011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0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2" w15:restartNumberingAfterBreak="0">
    <w:nsid w:val="2A565CF2"/>
    <w:multiLevelType w:val="hybridMultilevel"/>
    <w:tmpl w:val="5A280B28"/>
    <w:lvl w:ilvl="0" w:tplc="8222ED9E">
      <w:start w:val="1"/>
      <w:numFmt w:val="decimal"/>
      <w:lvlText w:val="%1."/>
      <w:lvlJc w:val="left"/>
      <w:pPr>
        <w:ind w:left="360" w:hanging="360"/>
      </w:pPr>
      <w:rPr>
        <w:rFonts w:ascii="Tahoma" w:eastAsia="Calibri" w:hAnsi="Tahoma" w:cs="Tahoma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32941896"/>
    <w:multiLevelType w:val="hybridMultilevel"/>
    <w:tmpl w:val="0908F6E6"/>
    <w:lvl w:ilvl="0" w:tplc="87B6CD1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32C860D1"/>
    <w:multiLevelType w:val="hybridMultilevel"/>
    <w:tmpl w:val="3B42DB5E"/>
    <w:lvl w:ilvl="0" w:tplc="4BF0A936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  <w:rPr>
        <w:rFonts w:hint="default"/>
        <w:b w:val="0"/>
        <w:i w:val="0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6" w15:restartNumberingAfterBreak="0">
    <w:nsid w:val="335B5E47"/>
    <w:multiLevelType w:val="multilevel"/>
    <w:tmpl w:val="12BAD026"/>
    <w:styleLink w:val="WW8Num69"/>
    <w:lvl w:ilvl="0">
      <w:start w:val="1"/>
      <w:numFmt w:val="decimal"/>
      <w:lvlText w:val="%1."/>
      <w:lvlJc w:val="left"/>
      <w:rPr>
        <w:rFonts w:ascii="Tahoma" w:hAnsi="Tahoma"/>
        <w:b w:val="0"/>
        <w:i w:val="0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7" w15:restartNumberingAfterBreak="0">
    <w:nsid w:val="337E1708"/>
    <w:multiLevelType w:val="hybridMultilevel"/>
    <w:tmpl w:val="7E3C21EE"/>
    <w:name w:val="WW8Num2622222322222234"/>
    <w:lvl w:ilvl="0" w:tplc="DB2CAA9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38954ED"/>
    <w:multiLevelType w:val="hybridMultilevel"/>
    <w:tmpl w:val="195668CA"/>
    <w:lvl w:ilvl="0" w:tplc="EECE1A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59A4EB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44A2739"/>
    <w:multiLevelType w:val="multilevel"/>
    <w:tmpl w:val="DB8E93D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5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1800"/>
      </w:pPr>
      <w:rPr>
        <w:rFonts w:hint="default"/>
      </w:rPr>
    </w:lvl>
  </w:abstractNum>
  <w:abstractNum w:abstractNumId="60" w15:restartNumberingAfterBreak="0">
    <w:nsid w:val="360111E3"/>
    <w:multiLevelType w:val="hybridMultilevel"/>
    <w:tmpl w:val="CF127A9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37F166FC"/>
    <w:multiLevelType w:val="hybridMultilevel"/>
    <w:tmpl w:val="F31072C2"/>
    <w:name w:val="WW8Num26222223222222322"/>
    <w:lvl w:ilvl="0" w:tplc="55AAE9B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93C02EF"/>
    <w:multiLevelType w:val="hybridMultilevel"/>
    <w:tmpl w:val="69B27426"/>
    <w:name w:val="WW8Num2222"/>
    <w:lvl w:ilvl="0" w:tplc="5CFA354E">
      <w:start w:val="1"/>
      <w:numFmt w:val="lowerLetter"/>
      <w:lvlText w:val="%1)"/>
      <w:lvlJc w:val="left"/>
      <w:pPr>
        <w:ind w:left="786" w:hanging="360"/>
      </w:pPr>
      <w:rPr>
        <w:rFonts w:ascii="Tahoma" w:hAnsi="Tahoma" w:hint="default"/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96D5CB7"/>
    <w:multiLevelType w:val="multilevel"/>
    <w:tmpl w:val="EA4CE1F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80"/>
      </w:pPr>
      <w:rPr>
        <w:rFonts w:ascii="Tahoma" w:hAnsi="Tahoma" w:hint="default"/>
        <w:b w:val="0"/>
        <w:i w:val="0"/>
        <w:sz w:val="20"/>
        <w:szCs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4" w15:restartNumberingAfterBreak="0">
    <w:nsid w:val="39CD25F1"/>
    <w:multiLevelType w:val="hybridMultilevel"/>
    <w:tmpl w:val="9BB889CA"/>
    <w:name w:val="WW8Num2642243222"/>
    <w:styleLink w:val="WW8Num821"/>
    <w:lvl w:ilvl="0" w:tplc="76AC3F7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3A9950D4"/>
    <w:multiLevelType w:val="hybridMultilevel"/>
    <w:tmpl w:val="523E77A4"/>
    <w:lvl w:ilvl="0" w:tplc="DB48EF36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B225019"/>
    <w:multiLevelType w:val="hybridMultilevel"/>
    <w:tmpl w:val="E968F070"/>
    <w:lvl w:ilvl="0" w:tplc="6FBE5D44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3B846C4F"/>
    <w:multiLevelType w:val="hybridMultilevel"/>
    <w:tmpl w:val="AC4A2480"/>
    <w:lvl w:ilvl="0" w:tplc="E3E0A84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 w15:restartNumberingAfterBreak="0">
    <w:nsid w:val="3DB9312D"/>
    <w:multiLevelType w:val="hybridMultilevel"/>
    <w:tmpl w:val="90D254FC"/>
    <w:lvl w:ilvl="0" w:tplc="5C187AC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DC020E3"/>
    <w:multiLevelType w:val="multilevel"/>
    <w:tmpl w:val="92FA1942"/>
    <w:styleLink w:val="WWNum2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70" w15:restartNumberingAfterBreak="0">
    <w:nsid w:val="3DD7109D"/>
    <w:multiLevelType w:val="hybridMultilevel"/>
    <w:tmpl w:val="BA501C5E"/>
    <w:lvl w:ilvl="0" w:tplc="5F5A7884">
      <w:start w:val="2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1" w15:restartNumberingAfterBreak="0">
    <w:nsid w:val="41035AC9"/>
    <w:multiLevelType w:val="hybridMultilevel"/>
    <w:tmpl w:val="212AB0A8"/>
    <w:name w:val="WW8Num2642242"/>
    <w:lvl w:ilvl="0" w:tplc="553C5CE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10A517C"/>
    <w:multiLevelType w:val="hybridMultilevel"/>
    <w:tmpl w:val="45D2E23E"/>
    <w:lvl w:ilvl="0" w:tplc="04150017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F6FD5C">
      <w:start w:val="5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414405F0"/>
    <w:multiLevelType w:val="hybridMultilevel"/>
    <w:tmpl w:val="62F24060"/>
    <w:name w:val="WW8Num2622222333"/>
    <w:lvl w:ilvl="0" w:tplc="5E6E3AFE">
      <w:start w:val="3"/>
      <w:numFmt w:val="decimal"/>
      <w:lvlText w:val="%1."/>
      <w:lvlJc w:val="left"/>
      <w:pPr>
        <w:ind w:left="360" w:hanging="360"/>
      </w:pPr>
      <w:rPr>
        <w:rFonts w:ascii="Tahoma" w:hAnsi="Tahoma" w:cs="Times New Roman" w:hint="default"/>
        <w:b w:val="0"/>
        <w:i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5" w15:restartNumberingAfterBreak="0">
    <w:nsid w:val="42F85E60"/>
    <w:multiLevelType w:val="hybridMultilevel"/>
    <w:tmpl w:val="1ECE37DA"/>
    <w:lvl w:ilvl="0" w:tplc="B676786C">
      <w:start w:val="3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6" w15:restartNumberingAfterBreak="0">
    <w:nsid w:val="4321140B"/>
    <w:multiLevelType w:val="singleLevel"/>
    <w:tmpl w:val="37CCE4C6"/>
    <w:lvl w:ilvl="0">
      <w:start w:val="1"/>
      <w:numFmt w:val="decimal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abstractNum w:abstractNumId="77" w15:restartNumberingAfterBreak="0">
    <w:nsid w:val="44F829C3"/>
    <w:multiLevelType w:val="hybridMultilevel"/>
    <w:tmpl w:val="A96400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8" w15:restartNumberingAfterBreak="0">
    <w:nsid w:val="462403CC"/>
    <w:multiLevelType w:val="multilevel"/>
    <w:tmpl w:val="C712753E"/>
    <w:styleLink w:val="WW8Num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9" w15:restartNumberingAfterBreak="0">
    <w:nsid w:val="483A233D"/>
    <w:multiLevelType w:val="multilevel"/>
    <w:tmpl w:val="35BE3D72"/>
    <w:styleLink w:val="WWNum15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80" w15:restartNumberingAfterBreak="0">
    <w:nsid w:val="486F0CA6"/>
    <w:multiLevelType w:val="multilevel"/>
    <w:tmpl w:val="E34A2F3E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1" w15:restartNumberingAfterBreak="0">
    <w:nsid w:val="488A145C"/>
    <w:multiLevelType w:val="hybridMultilevel"/>
    <w:tmpl w:val="BF84CB62"/>
    <w:name w:val="WW8Num264224322222"/>
    <w:lvl w:ilvl="0" w:tplc="F168AC9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49340B38"/>
    <w:multiLevelType w:val="hybridMultilevel"/>
    <w:tmpl w:val="261A38E2"/>
    <w:name w:val="WW8Num262222233222"/>
    <w:lvl w:ilvl="0" w:tplc="CDA4C39C">
      <w:start w:val="2"/>
      <w:numFmt w:val="decimal"/>
      <w:lvlText w:val="%1."/>
      <w:lvlJc w:val="left"/>
      <w:pPr>
        <w:ind w:left="720" w:hanging="360"/>
      </w:pPr>
      <w:rPr>
        <w:rFonts w:ascii="Tahoma" w:hAnsi="Tahoma" w:cs="Times New Roman" w:hint="default"/>
        <w:b w:val="0"/>
        <w:i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ADB01ED"/>
    <w:multiLevelType w:val="hybridMultilevel"/>
    <w:tmpl w:val="582E5952"/>
    <w:name w:val="WW8Num262222233"/>
    <w:lvl w:ilvl="0" w:tplc="46F6C9C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D3A02DD6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CDA4C39C">
      <w:start w:val="2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bCs w:val="0"/>
        <w:i w:val="0"/>
        <w:iCs w:val="0"/>
        <w:color w:val="auto"/>
        <w:sz w:val="20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4B7F7E91"/>
    <w:multiLevelType w:val="hybridMultilevel"/>
    <w:tmpl w:val="ABB2628A"/>
    <w:lvl w:ilvl="0" w:tplc="A9D254D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CE115E5"/>
    <w:multiLevelType w:val="hybridMultilevel"/>
    <w:tmpl w:val="D45A3EEE"/>
    <w:lvl w:ilvl="0" w:tplc="5C187AC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F2F08BC"/>
    <w:multiLevelType w:val="multilevel"/>
    <w:tmpl w:val="72B4F9AA"/>
    <w:styleLink w:val="WWNum1511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F664203"/>
    <w:multiLevelType w:val="multilevel"/>
    <w:tmpl w:val="6004E8DA"/>
    <w:lvl w:ilvl="0">
      <w:start w:val="1"/>
      <w:numFmt w:val="decimal"/>
      <w:pStyle w:val="Nagl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hint="default"/>
      </w:rPr>
    </w:lvl>
  </w:abstractNum>
  <w:abstractNum w:abstractNumId="88" w15:restartNumberingAfterBreak="0">
    <w:nsid w:val="50F57FF0"/>
    <w:multiLevelType w:val="hybridMultilevel"/>
    <w:tmpl w:val="6D8ADE66"/>
    <w:name w:val="WW8Num1482332"/>
    <w:lvl w:ilvl="0" w:tplc="319A6C44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1086EE4"/>
    <w:multiLevelType w:val="hybridMultilevel"/>
    <w:tmpl w:val="05642F14"/>
    <w:name w:val="WW8Num262222232222223"/>
    <w:lvl w:ilvl="0" w:tplc="53180F1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3306CA30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51266E1D"/>
    <w:multiLevelType w:val="multilevel"/>
    <w:tmpl w:val="142C5794"/>
    <w:styleLink w:val="WW8Num20111113"/>
    <w:lvl w:ilvl="0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trike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52B24936"/>
    <w:multiLevelType w:val="hybridMultilevel"/>
    <w:tmpl w:val="F034A1F0"/>
    <w:lvl w:ilvl="0" w:tplc="1986916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50729D7"/>
    <w:multiLevelType w:val="hybridMultilevel"/>
    <w:tmpl w:val="8E165AFA"/>
    <w:name w:val="WW8Num998324"/>
    <w:lvl w:ilvl="0" w:tplc="4134D36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590D0272"/>
    <w:multiLevelType w:val="hybridMultilevel"/>
    <w:tmpl w:val="FD74FA8A"/>
    <w:lvl w:ilvl="0" w:tplc="9810373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5C39325A"/>
    <w:multiLevelType w:val="multilevel"/>
    <w:tmpl w:val="A544B978"/>
    <w:styleLink w:val="WW8Num29"/>
    <w:lvl w:ilvl="0">
      <w:start w:val="1"/>
      <w:numFmt w:val="decimal"/>
      <w:lvlText w:val="%1."/>
      <w:lvlJc w:val="left"/>
      <w:rPr>
        <w:rFonts w:ascii="Tahoma" w:hAnsi="Tahoma" w:cs="Times New Roman"/>
        <w:b w:val="0"/>
        <w:i w:val="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6" w15:restartNumberingAfterBreak="0">
    <w:nsid w:val="5DF9591B"/>
    <w:multiLevelType w:val="hybridMultilevel"/>
    <w:tmpl w:val="9BFCB6BA"/>
    <w:lvl w:ilvl="0" w:tplc="B192E14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EA230E2"/>
    <w:multiLevelType w:val="multilevel"/>
    <w:tmpl w:val="A20AF5E4"/>
    <w:name w:val="WW8Num14823332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00000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8" w15:restartNumberingAfterBreak="0">
    <w:nsid w:val="5FEA5707"/>
    <w:multiLevelType w:val="hybridMultilevel"/>
    <w:tmpl w:val="D6E00D1A"/>
    <w:lvl w:ilvl="0" w:tplc="543ABDFA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 w15:restartNumberingAfterBreak="0">
    <w:nsid w:val="5FF92F69"/>
    <w:multiLevelType w:val="hybridMultilevel"/>
    <w:tmpl w:val="1F4CFC9E"/>
    <w:lvl w:ilvl="0" w:tplc="543ABDFA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0" w15:restartNumberingAfterBreak="0">
    <w:nsid w:val="6049191B"/>
    <w:multiLevelType w:val="hybridMultilevel"/>
    <w:tmpl w:val="1332E1E6"/>
    <w:lvl w:ilvl="0" w:tplc="BDEA52D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1" w15:restartNumberingAfterBreak="0">
    <w:nsid w:val="61DB5F86"/>
    <w:multiLevelType w:val="multilevel"/>
    <w:tmpl w:val="BD805618"/>
    <w:styleLink w:val="WWNum1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02" w15:restartNumberingAfterBreak="0">
    <w:nsid w:val="62BB65D5"/>
    <w:multiLevelType w:val="hybridMultilevel"/>
    <w:tmpl w:val="3BA47D12"/>
    <w:lvl w:ilvl="0" w:tplc="9496C6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3" w15:restartNumberingAfterBreak="0">
    <w:nsid w:val="64182DE6"/>
    <w:multiLevelType w:val="hybridMultilevel"/>
    <w:tmpl w:val="1294FE20"/>
    <w:lvl w:ilvl="0" w:tplc="0EE48A00">
      <w:start w:val="1"/>
      <w:numFmt w:val="decimal"/>
      <w:lvlText w:val="%1)"/>
      <w:lvlJc w:val="left"/>
      <w:pPr>
        <w:ind w:left="1140" w:hanging="360"/>
      </w:pPr>
    </w:lvl>
    <w:lvl w:ilvl="1" w:tplc="04150011">
      <w:start w:val="1"/>
      <w:numFmt w:val="decimal"/>
      <w:lvlText w:val="%2)"/>
      <w:lvlJc w:val="left"/>
      <w:pPr>
        <w:ind w:left="1860" w:hanging="360"/>
      </w:pPr>
    </w:lvl>
    <w:lvl w:ilvl="2" w:tplc="0415001B">
      <w:start w:val="1"/>
      <w:numFmt w:val="lowerRoman"/>
      <w:lvlText w:val="%3."/>
      <w:lvlJc w:val="right"/>
      <w:pPr>
        <w:ind w:left="2580" w:hanging="180"/>
      </w:pPr>
    </w:lvl>
    <w:lvl w:ilvl="3" w:tplc="0415000F">
      <w:start w:val="1"/>
      <w:numFmt w:val="decimal"/>
      <w:lvlText w:val="%4."/>
      <w:lvlJc w:val="left"/>
      <w:pPr>
        <w:ind w:left="3300" w:hanging="360"/>
      </w:pPr>
    </w:lvl>
    <w:lvl w:ilvl="4" w:tplc="04150019">
      <w:start w:val="1"/>
      <w:numFmt w:val="lowerLetter"/>
      <w:lvlText w:val="%5."/>
      <w:lvlJc w:val="left"/>
      <w:pPr>
        <w:ind w:left="4020" w:hanging="360"/>
      </w:pPr>
    </w:lvl>
    <w:lvl w:ilvl="5" w:tplc="0415001B">
      <w:start w:val="1"/>
      <w:numFmt w:val="lowerRoman"/>
      <w:lvlText w:val="%6."/>
      <w:lvlJc w:val="right"/>
      <w:pPr>
        <w:ind w:left="4740" w:hanging="180"/>
      </w:pPr>
    </w:lvl>
    <w:lvl w:ilvl="6" w:tplc="0415000F">
      <w:start w:val="1"/>
      <w:numFmt w:val="decimal"/>
      <w:lvlText w:val="%7."/>
      <w:lvlJc w:val="left"/>
      <w:pPr>
        <w:ind w:left="5460" w:hanging="360"/>
      </w:pPr>
    </w:lvl>
    <w:lvl w:ilvl="7" w:tplc="04150019">
      <w:start w:val="1"/>
      <w:numFmt w:val="lowerLetter"/>
      <w:lvlText w:val="%8."/>
      <w:lvlJc w:val="left"/>
      <w:pPr>
        <w:ind w:left="6180" w:hanging="360"/>
      </w:pPr>
    </w:lvl>
    <w:lvl w:ilvl="8" w:tplc="0415001B">
      <w:start w:val="1"/>
      <w:numFmt w:val="lowerRoman"/>
      <w:lvlText w:val="%9."/>
      <w:lvlJc w:val="right"/>
      <w:pPr>
        <w:ind w:left="6900" w:hanging="180"/>
      </w:pPr>
    </w:lvl>
  </w:abstractNum>
  <w:abstractNum w:abstractNumId="104" w15:restartNumberingAfterBreak="0">
    <w:nsid w:val="6469580D"/>
    <w:multiLevelType w:val="hybridMultilevel"/>
    <w:tmpl w:val="0C92A4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5" w15:restartNumberingAfterBreak="0">
    <w:nsid w:val="64E2725F"/>
    <w:multiLevelType w:val="multilevel"/>
    <w:tmpl w:val="FCAAA310"/>
    <w:styleLink w:val="WW8Num8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6" w15:restartNumberingAfterBreak="0">
    <w:nsid w:val="655F2D63"/>
    <w:multiLevelType w:val="hybridMultilevel"/>
    <w:tmpl w:val="D4D211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64A7C50"/>
    <w:multiLevelType w:val="hybridMultilevel"/>
    <w:tmpl w:val="A3EABE98"/>
    <w:name w:val="WW8Num26222223342"/>
    <w:lvl w:ilvl="0" w:tplc="48F8AF9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6670212A"/>
    <w:multiLevelType w:val="hybridMultilevel"/>
    <w:tmpl w:val="D41CDACC"/>
    <w:name w:val="WW8Num2622222322222222"/>
    <w:lvl w:ilvl="0" w:tplc="3FE6F00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27AA0EBE">
      <w:start w:val="1"/>
      <w:numFmt w:val="lowerLetter"/>
      <w:lvlText w:val="%2)"/>
      <w:lvlJc w:val="left"/>
      <w:pPr>
        <w:tabs>
          <w:tab w:val="num" w:pos="624"/>
        </w:tabs>
        <w:ind w:left="624" w:hanging="397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66AD5956"/>
    <w:multiLevelType w:val="multilevel"/>
    <w:tmpl w:val="0BC26E94"/>
    <w:name w:val="WW8Num26422432222"/>
    <w:lvl w:ilvl="0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68556442"/>
    <w:multiLevelType w:val="hybridMultilevel"/>
    <w:tmpl w:val="EFCE3240"/>
    <w:lvl w:ilvl="0" w:tplc="C59A4EB8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color w:val="auto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689153D5"/>
    <w:multiLevelType w:val="hybridMultilevel"/>
    <w:tmpl w:val="CF127A9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 w15:restartNumberingAfterBreak="0">
    <w:nsid w:val="6A6D298E"/>
    <w:multiLevelType w:val="hybridMultilevel"/>
    <w:tmpl w:val="E200A93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3" w15:restartNumberingAfterBreak="0">
    <w:nsid w:val="6A8F37C4"/>
    <w:multiLevelType w:val="multilevel"/>
    <w:tmpl w:val="38A0AAB0"/>
    <w:styleLink w:val="WWNum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4" w15:restartNumberingAfterBreak="0">
    <w:nsid w:val="6AE6474B"/>
    <w:multiLevelType w:val="hybridMultilevel"/>
    <w:tmpl w:val="06565FE0"/>
    <w:lvl w:ilvl="0" w:tplc="B0D6AF8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 w15:restartNumberingAfterBreak="0">
    <w:nsid w:val="6AE823EA"/>
    <w:multiLevelType w:val="multilevel"/>
    <w:tmpl w:val="063EEE54"/>
    <w:styleLink w:val="WW8Num12"/>
    <w:lvl w:ilvl="0">
      <w:start w:val="1"/>
      <w:numFmt w:val="decimal"/>
      <w:lvlText w:val="%1."/>
      <w:lvlJc w:val="left"/>
      <w:rPr>
        <w:rFonts w:ascii="Tahoma" w:hAnsi="Tahoma"/>
        <w:b w:val="0"/>
        <w:i w:val="0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6" w15:restartNumberingAfterBreak="0">
    <w:nsid w:val="6BFA1E51"/>
    <w:multiLevelType w:val="hybridMultilevel"/>
    <w:tmpl w:val="93325200"/>
    <w:lvl w:ilvl="0" w:tplc="04150017">
      <w:start w:val="1"/>
      <w:numFmt w:val="lowerLetter"/>
      <w:lvlText w:val="%1)"/>
      <w:lvlJc w:val="left"/>
      <w:pPr>
        <w:tabs>
          <w:tab w:val="num" w:pos="1477"/>
        </w:tabs>
        <w:ind w:left="147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97"/>
        </w:tabs>
        <w:ind w:left="21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17"/>
        </w:tabs>
        <w:ind w:left="29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37"/>
        </w:tabs>
        <w:ind w:left="36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57"/>
        </w:tabs>
        <w:ind w:left="43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77"/>
        </w:tabs>
        <w:ind w:left="50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97"/>
        </w:tabs>
        <w:ind w:left="57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17"/>
        </w:tabs>
        <w:ind w:left="65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37"/>
        </w:tabs>
        <w:ind w:left="7237" w:hanging="360"/>
      </w:pPr>
      <w:rPr>
        <w:rFonts w:ascii="Wingdings" w:hAnsi="Wingdings" w:hint="default"/>
      </w:rPr>
    </w:lvl>
  </w:abstractNum>
  <w:abstractNum w:abstractNumId="117" w15:restartNumberingAfterBreak="0">
    <w:nsid w:val="6D7D237B"/>
    <w:multiLevelType w:val="hybridMultilevel"/>
    <w:tmpl w:val="C7744992"/>
    <w:name w:val="WW8Num2622222322222233"/>
    <w:lvl w:ilvl="0" w:tplc="5894862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D867961"/>
    <w:multiLevelType w:val="hybridMultilevel"/>
    <w:tmpl w:val="96C0C1E8"/>
    <w:styleLink w:val="WW8Num2012"/>
    <w:lvl w:ilvl="0" w:tplc="3306CA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E2C6D29"/>
    <w:multiLevelType w:val="hybridMultilevel"/>
    <w:tmpl w:val="FC46927E"/>
    <w:lvl w:ilvl="0" w:tplc="C352B91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0" w15:restartNumberingAfterBreak="0">
    <w:nsid w:val="6F346E89"/>
    <w:multiLevelType w:val="hybridMultilevel"/>
    <w:tmpl w:val="B7A61344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21" w15:restartNumberingAfterBreak="0">
    <w:nsid w:val="74F95100"/>
    <w:multiLevelType w:val="hybridMultilevel"/>
    <w:tmpl w:val="885C971C"/>
    <w:name w:val="WW8Num26422432"/>
    <w:lvl w:ilvl="0" w:tplc="AAC0FDB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 w15:restartNumberingAfterBreak="0">
    <w:nsid w:val="767A04CB"/>
    <w:multiLevelType w:val="hybridMultilevel"/>
    <w:tmpl w:val="299A5C7E"/>
    <w:name w:val="WW8Num14823"/>
    <w:lvl w:ilvl="0" w:tplc="81FAFA4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 w15:restartNumberingAfterBreak="0">
    <w:nsid w:val="76EC1CCB"/>
    <w:multiLevelType w:val="hybridMultilevel"/>
    <w:tmpl w:val="DEC6F692"/>
    <w:lvl w:ilvl="0" w:tplc="E14A829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7AF47A3"/>
    <w:multiLevelType w:val="hybridMultilevel"/>
    <w:tmpl w:val="2D64B228"/>
    <w:name w:val="WW8Num1573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9063476"/>
    <w:multiLevelType w:val="hybridMultilevel"/>
    <w:tmpl w:val="A2AC0B62"/>
    <w:lvl w:ilvl="0" w:tplc="428C6382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6" w15:restartNumberingAfterBreak="0">
    <w:nsid w:val="7A321E31"/>
    <w:multiLevelType w:val="hybridMultilevel"/>
    <w:tmpl w:val="ECFE7D98"/>
    <w:lvl w:ilvl="0" w:tplc="A058B8A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B344EE7"/>
    <w:multiLevelType w:val="hybridMultilevel"/>
    <w:tmpl w:val="852EBFFE"/>
    <w:styleLink w:val="WW8Num2011111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8" w15:restartNumberingAfterBreak="0">
    <w:nsid w:val="7D1735FF"/>
    <w:multiLevelType w:val="hybridMultilevel"/>
    <w:tmpl w:val="51BC137C"/>
    <w:name w:val="WW8Num412"/>
    <w:lvl w:ilvl="0" w:tplc="3A5E772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9" w15:restartNumberingAfterBreak="0">
    <w:nsid w:val="7EAE1E9A"/>
    <w:multiLevelType w:val="hybridMultilevel"/>
    <w:tmpl w:val="8446EC16"/>
    <w:lvl w:ilvl="0" w:tplc="F93656FC">
      <w:start w:val="1"/>
      <w:numFmt w:val="bullet"/>
      <w:lvlText w:val=""/>
      <w:lvlJc w:val="left"/>
      <w:pPr>
        <w:ind w:left="15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90"/>
  </w:num>
  <w:num w:numId="2">
    <w:abstractNumId w:val="45"/>
  </w:num>
  <w:num w:numId="3">
    <w:abstractNumId w:val="64"/>
  </w:num>
  <w:num w:numId="4">
    <w:abstractNumId w:val="109"/>
  </w:num>
  <w:num w:numId="5">
    <w:abstractNumId w:val="81"/>
  </w:num>
  <w:num w:numId="6">
    <w:abstractNumId w:val="96"/>
  </w:num>
  <w:num w:numId="7">
    <w:abstractNumId w:val="123"/>
  </w:num>
  <w:num w:numId="8">
    <w:abstractNumId w:val="21"/>
  </w:num>
  <w:num w:numId="9">
    <w:abstractNumId w:val="95"/>
    <w:lvlOverride w:ilvl="0">
      <w:startOverride w:val="1"/>
    </w:lvlOverride>
  </w:num>
  <w:num w:numId="10">
    <w:abstractNumId w:val="74"/>
    <w:lvlOverride w:ilvl="0">
      <w:startOverride w:val="1"/>
    </w:lvlOverride>
  </w:num>
  <w:num w:numId="11">
    <w:abstractNumId w:val="46"/>
  </w:num>
  <w:num w:numId="12">
    <w:abstractNumId w:val="13"/>
  </w:num>
  <w:num w:numId="13">
    <w:abstractNumId w:val="58"/>
  </w:num>
  <w:num w:numId="14">
    <w:abstractNumId w:val="37"/>
  </w:num>
  <w:num w:numId="15">
    <w:abstractNumId w:val="125"/>
  </w:num>
  <w:num w:numId="16">
    <w:abstractNumId w:val="18"/>
  </w:num>
  <w:num w:numId="17">
    <w:abstractNumId w:val="51"/>
  </w:num>
  <w:num w:numId="18">
    <w:abstractNumId w:val="49"/>
  </w:num>
  <w:num w:numId="19">
    <w:abstractNumId w:val="126"/>
  </w:num>
  <w:num w:numId="20">
    <w:abstractNumId w:val="63"/>
  </w:num>
  <w:num w:numId="21">
    <w:abstractNumId w:val="129"/>
  </w:num>
  <w:num w:numId="22">
    <w:abstractNumId w:val="99"/>
  </w:num>
  <w:num w:numId="23">
    <w:abstractNumId w:val="104"/>
  </w:num>
  <w:num w:numId="24">
    <w:abstractNumId w:val="17"/>
  </w:num>
  <w:num w:numId="25">
    <w:abstractNumId w:val="38"/>
  </w:num>
  <w:num w:numId="26">
    <w:abstractNumId w:val="55"/>
  </w:num>
  <w:num w:numId="27">
    <w:abstractNumId w:val="77"/>
  </w:num>
  <w:num w:numId="28">
    <w:abstractNumId w:val="98"/>
  </w:num>
  <w:num w:numId="29">
    <w:abstractNumId w:val="112"/>
  </w:num>
  <w:num w:numId="30">
    <w:abstractNumId w:val="19"/>
  </w:num>
  <w:num w:numId="31">
    <w:abstractNumId w:val="84"/>
  </w:num>
  <w:num w:numId="32">
    <w:abstractNumId w:val="67"/>
  </w:num>
  <w:num w:numId="33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</w:num>
  <w:num w:numId="36">
    <w:abstractNumId w:val="68"/>
  </w:num>
  <w:num w:numId="37">
    <w:abstractNumId w:val="14"/>
  </w:num>
  <w:num w:numId="38">
    <w:abstractNumId w:val="118"/>
  </w:num>
  <w:num w:numId="39">
    <w:abstractNumId w:val="22"/>
  </w:num>
  <w:num w:numId="40">
    <w:abstractNumId w:val="79"/>
  </w:num>
  <w:num w:numId="41">
    <w:abstractNumId w:val="101"/>
  </w:num>
  <w:num w:numId="42">
    <w:abstractNumId w:val="48"/>
  </w:num>
  <w:num w:numId="43">
    <w:abstractNumId w:val="69"/>
  </w:num>
  <w:num w:numId="44">
    <w:abstractNumId w:val="127"/>
  </w:num>
  <w:num w:numId="45">
    <w:abstractNumId w:val="75"/>
  </w:num>
  <w:num w:numId="46">
    <w:abstractNumId w:val="106"/>
  </w:num>
  <w:num w:numId="47">
    <w:abstractNumId w:val="0"/>
  </w:num>
  <w:num w:numId="48">
    <w:abstractNumId w:val="76"/>
  </w:num>
  <w:num w:numId="49">
    <w:abstractNumId w:val="50"/>
  </w:num>
  <w:num w:numId="50">
    <w:abstractNumId w:val="16"/>
  </w:num>
  <w:num w:numId="51">
    <w:abstractNumId w:val="115"/>
  </w:num>
  <w:num w:numId="52">
    <w:abstractNumId w:val="78"/>
  </w:num>
  <w:num w:numId="53">
    <w:abstractNumId w:val="56"/>
  </w:num>
  <w:num w:numId="54">
    <w:abstractNumId w:val="105"/>
  </w:num>
  <w:num w:numId="55">
    <w:abstractNumId w:val="40"/>
  </w:num>
  <w:num w:numId="56">
    <w:abstractNumId w:val="94"/>
  </w:num>
  <w:num w:numId="57">
    <w:abstractNumId w:val="80"/>
  </w:num>
  <w:num w:numId="58">
    <w:abstractNumId w:val="113"/>
  </w:num>
  <w:num w:numId="59">
    <w:abstractNumId w:val="47"/>
  </w:num>
  <w:num w:numId="60">
    <w:abstractNumId w:val="86"/>
  </w:num>
  <w:num w:numId="61">
    <w:abstractNumId w:val="87"/>
  </w:num>
  <w:num w:numId="62">
    <w:abstractNumId w:val="28"/>
  </w:num>
  <w:num w:numId="63">
    <w:abstractNumId w:val="33"/>
  </w:num>
  <w:num w:numId="64">
    <w:abstractNumId w:val="42"/>
  </w:num>
  <w:num w:numId="65">
    <w:abstractNumId w:val="93"/>
  </w:num>
  <w:num w:numId="66">
    <w:abstractNumId w:val="26"/>
  </w:num>
  <w:num w:numId="67">
    <w:abstractNumId w:val="54"/>
  </w:num>
  <w:num w:numId="68">
    <w:abstractNumId w:val="9"/>
    <w:lvlOverride w:ilvl="0">
      <w:startOverride w:val="1"/>
    </w:lvlOverride>
  </w:num>
  <w:num w:numId="69">
    <w:abstractNumId w:val="1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6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8"/>
  </w:num>
  <w:num w:numId="74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72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116"/>
  </w:num>
  <w:num w:numId="78">
    <w:abstractNumId w:val="110"/>
  </w:num>
  <w:num w:numId="79">
    <w:abstractNumId w:val="30"/>
  </w:num>
  <w:num w:numId="80">
    <w:abstractNumId w:val="114"/>
  </w:num>
  <w:num w:numId="81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7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29"/>
  </w:num>
  <w:num w:numId="86">
    <w:abstractNumId w:val="53"/>
  </w:num>
  <w:num w:numId="8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102"/>
  </w:num>
  <w:num w:numId="89">
    <w:abstractNumId w:val="52"/>
  </w:num>
  <w:num w:numId="90">
    <w:abstractNumId w:val="35"/>
  </w:num>
  <w:num w:numId="91">
    <w:abstractNumId w:val="119"/>
  </w:num>
  <w:num w:numId="92">
    <w:abstractNumId w:val="65"/>
  </w:num>
  <w:num w:numId="9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59"/>
  </w:num>
  <w:num w:numId="96">
    <w:abstractNumId w:val="11"/>
  </w:num>
  <w:numIdMacAtCleanup w:val="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B54"/>
    <w:rsid w:val="00001024"/>
    <w:rsid w:val="000048BA"/>
    <w:rsid w:val="0001176C"/>
    <w:rsid w:val="00015391"/>
    <w:rsid w:val="0001742F"/>
    <w:rsid w:val="000175AF"/>
    <w:rsid w:val="00020803"/>
    <w:rsid w:val="00022963"/>
    <w:rsid w:val="000344E5"/>
    <w:rsid w:val="00044214"/>
    <w:rsid w:val="00044E14"/>
    <w:rsid w:val="00047E14"/>
    <w:rsid w:val="00050DBD"/>
    <w:rsid w:val="00051D95"/>
    <w:rsid w:val="00053DE9"/>
    <w:rsid w:val="00054179"/>
    <w:rsid w:val="00056233"/>
    <w:rsid w:val="00060474"/>
    <w:rsid w:val="000615BB"/>
    <w:rsid w:val="00062F8C"/>
    <w:rsid w:val="00063647"/>
    <w:rsid w:val="00063DC9"/>
    <w:rsid w:val="0006467B"/>
    <w:rsid w:val="000659E9"/>
    <w:rsid w:val="00066BB6"/>
    <w:rsid w:val="00067EC2"/>
    <w:rsid w:val="00070B0C"/>
    <w:rsid w:val="00071D1B"/>
    <w:rsid w:val="00072CC1"/>
    <w:rsid w:val="000732D6"/>
    <w:rsid w:val="00076266"/>
    <w:rsid w:val="00077044"/>
    <w:rsid w:val="00080FCE"/>
    <w:rsid w:val="00081536"/>
    <w:rsid w:val="0008572A"/>
    <w:rsid w:val="00085BDA"/>
    <w:rsid w:val="000868A3"/>
    <w:rsid w:val="00086F52"/>
    <w:rsid w:val="00092662"/>
    <w:rsid w:val="0009709C"/>
    <w:rsid w:val="000A0CD3"/>
    <w:rsid w:val="000A18C9"/>
    <w:rsid w:val="000A229E"/>
    <w:rsid w:val="000A3ACA"/>
    <w:rsid w:val="000A435A"/>
    <w:rsid w:val="000B31A6"/>
    <w:rsid w:val="000C05F0"/>
    <w:rsid w:val="000C4080"/>
    <w:rsid w:val="000C438A"/>
    <w:rsid w:val="000C4C79"/>
    <w:rsid w:val="000D1A77"/>
    <w:rsid w:val="000D3A8D"/>
    <w:rsid w:val="000F2C34"/>
    <w:rsid w:val="000F31E5"/>
    <w:rsid w:val="000F41DE"/>
    <w:rsid w:val="00102C55"/>
    <w:rsid w:val="001039E6"/>
    <w:rsid w:val="001052B4"/>
    <w:rsid w:val="001159D2"/>
    <w:rsid w:val="0011657D"/>
    <w:rsid w:val="0012065A"/>
    <w:rsid w:val="001211B1"/>
    <w:rsid w:val="001220E8"/>
    <w:rsid w:val="00122C65"/>
    <w:rsid w:val="00123E50"/>
    <w:rsid w:val="00125687"/>
    <w:rsid w:val="00125EE9"/>
    <w:rsid w:val="00126B8B"/>
    <w:rsid w:val="00127142"/>
    <w:rsid w:val="00130351"/>
    <w:rsid w:val="00131A73"/>
    <w:rsid w:val="001322E8"/>
    <w:rsid w:val="00134D22"/>
    <w:rsid w:val="001355C4"/>
    <w:rsid w:val="0013632D"/>
    <w:rsid w:val="00137B25"/>
    <w:rsid w:val="001413C0"/>
    <w:rsid w:val="00143DCA"/>
    <w:rsid w:val="001444F3"/>
    <w:rsid w:val="0014459B"/>
    <w:rsid w:val="00144C04"/>
    <w:rsid w:val="001456A2"/>
    <w:rsid w:val="00145950"/>
    <w:rsid w:val="00145B56"/>
    <w:rsid w:val="0014748C"/>
    <w:rsid w:val="00150C4C"/>
    <w:rsid w:val="001510BF"/>
    <w:rsid w:val="00154A7E"/>
    <w:rsid w:val="00155237"/>
    <w:rsid w:val="00157958"/>
    <w:rsid w:val="0016204F"/>
    <w:rsid w:val="00162446"/>
    <w:rsid w:val="00170A91"/>
    <w:rsid w:val="00171897"/>
    <w:rsid w:val="001727A3"/>
    <w:rsid w:val="0017621F"/>
    <w:rsid w:val="00176A64"/>
    <w:rsid w:val="00177C79"/>
    <w:rsid w:val="0018573A"/>
    <w:rsid w:val="00190371"/>
    <w:rsid w:val="00195008"/>
    <w:rsid w:val="001A285A"/>
    <w:rsid w:val="001A35E0"/>
    <w:rsid w:val="001A4252"/>
    <w:rsid w:val="001A5264"/>
    <w:rsid w:val="001A5AAF"/>
    <w:rsid w:val="001B2DC2"/>
    <w:rsid w:val="001B39F3"/>
    <w:rsid w:val="001B43E9"/>
    <w:rsid w:val="001B4B2E"/>
    <w:rsid w:val="001B61B1"/>
    <w:rsid w:val="001B767E"/>
    <w:rsid w:val="001B7A1C"/>
    <w:rsid w:val="001C507C"/>
    <w:rsid w:val="001D0301"/>
    <w:rsid w:val="001D55B9"/>
    <w:rsid w:val="001D6082"/>
    <w:rsid w:val="001D710A"/>
    <w:rsid w:val="001E19FD"/>
    <w:rsid w:val="001E2AD4"/>
    <w:rsid w:val="001E3875"/>
    <w:rsid w:val="001E5DB6"/>
    <w:rsid w:val="001E7493"/>
    <w:rsid w:val="001F336B"/>
    <w:rsid w:val="001F5D35"/>
    <w:rsid w:val="001F7862"/>
    <w:rsid w:val="002004D0"/>
    <w:rsid w:val="002015D7"/>
    <w:rsid w:val="00202D8E"/>
    <w:rsid w:val="00205A08"/>
    <w:rsid w:val="002104FA"/>
    <w:rsid w:val="00210945"/>
    <w:rsid w:val="00210BE2"/>
    <w:rsid w:val="00211EB6"/>
    <w:rsid w:val="002139B6"/>
    <w:rsid w:val="00214707"/>
    <w:rsid w:val="002153FF"/>
    <w:rsid w:val="00217886"/>
    <w:rsid w:val="0022035D"/>
    <w:rsid w:val="002218AA"/>
    <w:rsid w:val="00230C12"/>
    <w:rsid w:val="00230DF8"/>
    <w:rsid w:val="00231830"/>
    <w:rsid w:val="002332BA"/>
    <w:rsid w:val="002343C1"/>
    <w:rsid w:val="002348C5"/>
    <w:rsid w:val="00235680"/>
    <w:rsid w:val="00242298"/>
    <w:rsid w:val="0024607E"/>
    <w:rsid w:val="00250A71"/>
    <w:rsid w:val="00250DB1"/>
    <w:rsid w:val="002515BB"/>
    <w:rsid w:val="002521B0"/>
    <w:rsid w:val="00252B35"/>
    <w:rsid w:val="00252B88"/>
    <w:rsid w:val="00254826"/>
    <w:rsid w:val="002612D9"/>
    <w:rsid w:val="002615B4"/>
    <w:rsid w:val="002647E2"/>
    <w:rsid w:val="00264B95"/>
    <w:rsid w:val="002721A8"/>
    <w:rsid w:val="0027387F"/>
    <w:rsid w:val="00274CC4"/>
    <w:rsid w:val="00280C2D"/>
    <w:rsid w:val="00282665"/>
    <w:rsid w:val="00283850"/>
    <w:rsid w:val="00284DD0"/>
    <w:rsid w:val="002856A5"/>
    <w:rsid w:val="0029017C"/>
    <w:rsid w:val="00291838"/>
    <w:rsid w:val="00291B2D"/>
    <w:rsid w:val="002929EE"/>
    <w:rsid w:val="00297F18"/>
    <w:rsid w:val="002A38A2"/>
    <w:rsid w:val="002A6246"/>
    <w:rsid w:val="002A6AF5"/>
    <w:rsid w:val="002B01F6"/>
    <w:rsid w:val="002B32A1"/>
    <w:rsid w:val="002C2528"/>
    <w:rsid w:val="002C3F5D"/>
    <w:rsid w:val="002C47FE"/>
    <w:rsid w:val="002C7A14"/>
    <w:rsid w:val="002D6EAD"/>
    <w:rsid w:val="002E086C"/>
    <w:rsid w:val="002E116C"/>
    <w:rsid w:val="002E32EC"/>
    <w:rsid w:val="002E4D6D"/>
    <w:rsid w:val="002E5AF6"/>
    <w:rsid w:val="002F0189"/>
    <w:rsid w:val="002F17CF"/>
    <w:rsid w:val="002F190A"/>
    <w:rsid w:val="002F1D6A"/>
    <w:rsid w:val="002F25B9"/>
    <w:rsid w:val="002F2A1C"/>
    <w:rsid w:val="002F2EA1"/>
    <w:rsid w:val="002F6DDF"/>
    <w:rsid w:val="002F7C9E"/>
    <w:rsid w:val="003004C9"/>
    <w:rsid w:val="00302293"/>
    <w:rsid w:val="00302BCB"/>
    <w:rsid w:val="0030347B"/>
    <w:rsid w:val="003074ED"/>
    <w:rsid w:val="003106B8"/>
    <w:rsid w:val="003145C2"/>
    <w:rsid w:val="003231E8"/>
    <w:rsid w:val="003240BA"/>
    <w:rsid w:val="00330EB4"/>
    <w:rsid w:val="003311E8"/>
    <w:rsid w:val="00332CB8"/>
    <w:rsid w:val="003335EF"/>
    <w:rsid w:val="00340502"/>
    <w:rsid w:val="003413B9"/>
    <w:rsid w:val="00343733"/>
    <w:rsid w:val="00343B9C"/>
    <w:rsid w:val="00345A25"/>
    <w:rsid w:val="00345F54"/>
    <w:rsid w:val="0035163B"/>
    <w:rsid w:val="00352076"/>
    <w:rsid w:val="0035308D"/>
    <w:rsid w:val="00353196"/>
    <w:rsid w:val="00353661"/>
    <w:rsid w:val="0036121C"/>
    <w:rsid w:val="00363B19"/>
    <w:rsid w:val="00364EE9"/>
    <w:rsid w:val="00365F6C"/>
    <w:rsid w:val="00371BF9"/>
    <w:rsid w:val="00373EBA"/>
    <w:rsid w:val="00375CD5"/>
    <w:rsid w:val="00380255"/>
    <w:rsid w:val="0038258C"/>
    <w:rsid w:val="0038370D"/>
    <w:rsid w:val="003870A0"/>
    <w:rsid w:val="0039101D"/>
    <w:rsid w:val="00393FC0"/>
    <w:rsid w:val="00393FE8"/>
    <w:rsid w:val="0039412C"/>
    <w:rsid w:val="00396884"/>
    <w:rsid w:val="003A1656"/>
    <w:rsid w:val="003A2299"/>
    <w:rsid w:val="003A2629"/>
    <w:rsid w:val="003A2945"/>
    <w:rsid w:val="003A4441"/>
    <w:rsid w:val="003A6632"/>
    <w:rsid w:val="003B02FC"/>
    <w:rsid w:val="003B049B"/>
    <w:rsid w:val="003B0925"/>
    <w:rsid w:val="003B0AF6"/>
    <w:rsid w:val="003B1897"/>
    <w:rsid w:val="003B6787"/>
    <w:rsid w:val="003C0995"/>
    <w:rsid w:val="003C1059"/>
    <w:rsid w:val="003C1242"/>
    <w:rsid w:val="003C27A7"/>
    <w:rsid w:val="003C3301"/>
    <w:rsid w:val="003C3702"/>
    <w:rsid w:val="003C3B4B"/>
    <w:rsid w:val="003C4285"/>
    <w:rsid w:val="003D0D46"/>
    <w:rsid w:val="003D10D7"/>
    <w:rsid w:val="003D395B"/>
    <w:rsid w:val="003F0ADC"/>
    <w:rsid w:val="003F27CD"/>
    <w:rsid w:val="003F5A6F"/>
    <w:rsid w:val="003F671A"/>
    <w:rsid w:val="00400F14"/>
    <w:rsid w:val="004013D1"/>
    <w:rsid w:val="00401DC9"/>
    <w:rsid w:val="00404C3F"/>
    <w:rsid w:val="00405F9E"/>
    <w:rsid w:val="00410CA5"/>
    <w:rsid w:val="00411B99"/>
    <w:rsid w:val="004128F1"/>
    <w:rsid w:val="00412F5C"/>
    <w:rsid w:val="00413392"/>
    <w:rsid w:val="00414AAF"/>
    <w:rsid w:val="004165BB"/>
    <w:rsid w:val="0041794C"/>
    <w:rsid w:val="00420EB8"/>
    <w:rsid w:val="0042484E"/>
    <w:rsid w:val="004268DA"/>
    <w:rsid w:val="00426BAA"/>
    <w:rsid w:val="00430E64"/>
    <w:rsid w:val="0043273A"/>
    <w:rsid w:val="00433752"/>
    <w:rsid w:val="004352FE"/>
    <w:rsid w:val="004359E3"/>
    <w:rsid w:val="00436FE4"/>
    <w:rsid w:val="00441899"/>
    <w:rsid w:val="0044278D"/>
    <w:rsid w:val="004446D9"/>
    <w:rsid w:val="00444873"/>
    <w:rsid w:val="00444892"/>
    <w:rsid w:val="004455C6"/>
    <w:rsid w:val="004469A9"/>
    <w:rsid w:val="00446C30"/>
    <w:rsid w:val="00447A29"/>
    <w:rsid w:val="00454EA6"/>
    <w:rsid w:val="004551CB"/>
    <w:rsid w:val="00455674"/>
    <w:rsid w:val="00456EA8"/>
    <w:rsid w:val="00461889"/>
    <w:rsid w:val="00463DD7"/>
    <w:rsid w:val="00464E24"/>
    <w:rsid w:val="0046523B"/>
    <w:rsid w:val="00465C88"/>
    <w:rsid w:val="004701F7"/>
    <w:rsid w:val="00470A7C"/>
    <w:rsid w:val="00471B55"/>
    <w:rsid w:val="00472DD1"/>
    <w:rsid w:val="00476ACC"/>
    <w:rsid w:val="004771F7"/>
    <w:rsid w:val="00477753"/>
    <w:rsid w:val="00477E2F"/>
    <w:rsid w:val="00483CA1"/>
    <w:rsid w:val="00487154"/>
    <w:rsid w:val="00494A97"/>
    <w:rsid w:val="00496A9D"/>
    <w:rsid w:val="004A14E1"/>
    <w:rsid w:val="004A35B9"/>
    <w:rsid w:val="004A3A93"/>
    <w:rsid w:val="004A53D3"/>
    <w:rsid w:val="004A5815"/>
    <w:rsid w:val="004A6A40"/>
    <w:rsid w:val="004B43BF"/>
    <w:rsid w:val="004B5587"/>
    <w:rsid w:val="004B76C7"/>
    <w:rsid w:val="004C07D2"/>
    <w:rsid w:val="004C1E44"/>
    <w:rsid w:val="004C4AD3"/>
    <w:rsid w:val="004C53F3"/>
    <w:rsid w:val="004C7E75"/>
    <w:rsid w:val="004D3E79"/>
    <w:rsid w:val="004D4140"/>
    <w:rsid w:val="004D4279"/>
    <w:rsid w:val="004D49A8"/>
    <w:rsid w:val="004D5B27"/>
    <w:rsid w:val="004D7994"/>
    <w:rsid w:val="004E0A31"/>
    <w:rsid w:val="004E3DF4"/>
    <w:rsid w:val="004E4E49"/>
    <w:rsid w:val="004F0B54"/>
    <w:rsid w:val="004F1177"/>
    <w:rsid w:val="004F17FB"/>
    <w:rsid w:val="004F25C5"/>
    <w:rsid w:val="004F2761"/>
    <w:rsid w:val="004F2CCD"/>
    <w:rsid w:val="004F3402"/>
    <w:rsid w:val="004F38C2"/>
    <w:rsid w:val="005103ED"/>
    <w:rsid w:val="00511B98"/>
    <w:rsid w:val="00517AE4"/>
    <w:rsid w:val="00521A39"/>
    <w:rsid w:val="0052291A"/>
    <w:rsid w:val="00522E5F"/>
    <w:rsid w:val="0052419D"/>
    <w:rsid w:val="005243E2"/>
    <w:rsid w:val="00525C1E"/>
    <w:rsid w:val="00525D35"/>
    <w:rsid w:val="00531FAF"/>
    <w:rsid w:val="005325CF"/>
    <w:rsid w:val="00532B57"/>
    <w:rsid w:val="00532DFA"/>
    <w:rsid w:val="00533493"/>
    <w:rsid w:val="00533F8E"/>
    <w:rsid w:val="00534FF5"/>
    <w:rsid w:val="00536371"/>
    <w:rsid w:val="005461D2"/>
    <w:rsid w:val="0054697A"/>
    <w:rsid w:val="00547EF2"/>
    <w:rsid w:val="00555D5C"/>
    <w:rsid w:val="00557AA2"/>
    <w:rsid w:val="00560425"/>
    <w:rsid w:val="005605BE"/>
    <w:rsid w:val="0056070F"/>
    <w:rsid w:val="00566D4B"/>
    <w:rsid w:val="00567F32"/>
    <w:rsid w:val="00570540"/>
    <w:rsid w:val="00574D10"/>
    <w:rsid w:val="00577A98"/>
    <w:rsid w:val="00582D07"/>
    <w:rsid w:val="00584360"/>
    <w:rsid w:val="00584563"/>
    <w:rsid w:val="00587D64"/>
    <w:rsid w:val="00590B5D"/>
    <w:rsid w:val="00591017"/>
    <w:rsid w:val="00591424"/>
    <w:rsid w:val="0059169E"/>
    <w:rsid w:val="00593F87"/>
    <w:rsid w:val="0059435B"/>
    <w:rsid w:val="005957B6"/>
    <w:rsid w:val="00597E9D"/>
    <w:rsid w:val="005A01D4"/>
    <w:rsid w:val="005A28C9"/>
    <w:rsid w:val="005A4F5D"/>
    <w:rsid w:val="005A5C8D"/>
    <w:rsid w:val="005A632B"/>
    <w:rsid w:val="005A6872"/>
    <w:rsid w:val="005A7D3A"/>
    <w:rsid w:val="005B0A1A"/>
    <w:rsid w:val="005B23A5"/>
    <w:rsid w:val="005B249C"/>
    <w:rsid w:val="005B2AB2"/>
    <w:rsid w:val="005B4B69"/>
    <w:rsid w:val="005B62FB"/>
    <w:rsid w:val="005C0073"/>
    <w:rsid w:val="005C046A"/>
    <w:rsid w:val="005C0C73"/>
    <w:rsid w:val="005C1F97"/>
    <w:rsid w:val="005C238A"/>
    <w:rsid w:val="005C25EF"/>
    <w:rsid w:val="005C55B7"/>
    <w:rsid w:val="005C7D8D"/>
    <w:rsid w:val="005D0664"/>
    <w:rsid w:val="005D1D13"/>
    <w:rsid w:val="005D35C7"/>
    <w:rsid w:val="005D57FD"/>
    <w:rsid w:val="005E073B"/>
    <w:rsid w:val="005E0E12"/>
    <w:rsid w:val="005E1A5F"/>
    <w:rsid w:val="005E245E"/>
    <w:rsid w:val="005E4BEB"/>
    <w:rsid w:val="005E5AC7"/>
    <w:rsid w:val="005E6C25"/>
    <w:rsid w:val="005F31E6"/>
    <w:rsid w:val="005F6B72"/>
    <w:rsid w:val="005F79A1"/>
    <w:rsid w:val="00600B3D"/>
    <w:rsid w:val="00600F0C"/>
    <w:rsid w:val="00601716"/>
    <w:rsid w:val="0060490B"/>
    <w:rsid w:val="00604B6D"/>
    <w:rsid w:val="00604FE0"/>
    <w:rsid w:val="00616427"/>
    <w:rsid w:val="0061745E"/>
    <w:rsid w:val="00617855"/>
    <w:rsid w:val="00617BBE"/>
    <w:rsid w:val="00622609"/>
    <w:rsid w:val="00623AA2"/>
    <w:rsid w:val="00626869"/>
    <w:rsid w:val="00631D86"/>
    <w:rsid w:val="006331D9"/>
    <w:rsid w:val="006347A0"/>
    <w:rsid w:val="00637645"/>
    <w:rsid w:val="006404A8"/>
    <w:rsid w:val="0064189A"/>
    <w:rsid w:val="00642CD3"/>
    <w:rsid w:val="006456B1"/>
    <w:rsid w:val="006543A0"/>
    <w:rsid w:val="006576BC"/>
    <w:rsid w:val="00661CC9"/>
    <w:rsid w:val="00662EB5"/>
    <w:rsid w:val="00665646"/>
    <w:rsid w:val="00666D52"/>
    <w:rsid w:val="006740D6"/>
    <w:rsid w:val="00674BC2"/>
    <w:rsid w:val="00680D10"/>
    <w:rsid w:val="0068326A"/>
    <w:rsid w:val="006852C5"/>
    <w:rsid w:val="006853E1"/>
    <w:rsid w:val="00686DDF"/>
    <w:rsid w:val="0068728E"/>
    <w:rsid w:val="00690076"/>
    <w:rsid w:val="00692F23"/>
    <w:rsid w:val="00696A07"/>
    <w:rsid w:val="00697785"/>
    <w:rsid w:val="00697DDE"/>
    <w:rsid w:val="006A0813"/>
    <w:rsid w:val="006A39BF"/>
    <w:rsid w:val="006B0434"/>
    <w:rsid w:val="006B1990"/>
    <w:rsid w:val="006B657B"/>
    <w:rsid w:val="006B6B25"/>
    <w:rsid w:val="006B6BB1"/>
    <w:rsid w:val="006B6E67"/>
    <w:rsid w:val="006B7214"/>
    <w:rsid w:val="006B7F67"/>
    <w:rsid w:val="006C0BFD"/>
    <w:rsid w:val="006C25A5"/>
    <w:rsid w:val="006C3E66"/>
    <w:rsid w:val="006D1609"/>
    <w:rsid w:val="006D42F8"/>
    <w:rsid w:val="006D5886"/>
    <w:rsid w:val="006D70A5"/>
    <w:rsid w:val="006D732E"/>
    <w:rsid w:val="006D7B04"/>
    <w:rsid w:val="006E06C1"/>
    <w:rsid w:val="006E3C92"/>
    <w:rsid w:val="006E4ED2"/>
    <w:rsid w:val="006F1BA2"/>
    <w:rsid w:val="006F231F"/>
    <w:rsid w:val="006F235E"/>
    <w:rsid w:val="006F29E6"/>
    <w:rsid w:val="00700B11"/>
    <w:rsid w:val="007037E5"/>
    <w:rsid w:val="00704FD3"/>
    <w:rsid w:val="00705CEE"/>
    <w:rsid w:val="007106B5"/>
    <w:rsid w:val="00711D51"/>
    <w:rsid w:val="007128BD"/>
    <w:rsid w:val="007132C5"/>
    <w:rsid w:val="00714938"/>
    <w:rsid w:val="00714A63"/>
    <w:rsid w:val="00714C63"/>
    <w:rsid w:val="007151A1"/>
    <w:rsid w:val="00716672"/>
    <w:rsid w:val="007175E4"/>
    <w:rsid w:val="00717FDA"/>
    <w:rsid w:val="007222C3"/>
    <w:rsid w:val="00722C5C"/>
    <w:rsid w:val="007234D3"/>
    <w:rsid w:val="00723D43"/>
    <w:rsid w:val="00724777"/>
    <w:rsid w:val="00730672"/>
    <w:rsid w:val="00731451"/>
    <w:rsid w:val="00731699"/>
    <w:rsid w:val="0073358B"/>
    <w:rsid w:val="007352B6"/>
    <w:rsid w:val="007353A1"/>
    <w:rsid w:val="007376CA"/>
    <w:rsid w:val="007413DF"/>
    <w:rsid w:val="00743635"/>
    <w:rsid w:val="0074477E"/>
    <w:rsid w:val="00747DE9"/>
    <w:rsid w:val="007554D1"/>
    <w:rsid w:val="007556CC"/>
    <w:rsid w:val="007614EA"/>
    <w:rsid w:val="00761618"/>
    <w:rsid w:val="007630CD"/>
    <w:rsid w:val="007670FE"/>
    <w:rsid w:val="007742A5"/>
    <w:rsid w:val="007803FB"/>
    <w:rsid w:val="00780E96"/>
    <w:rsid w:val="007851D1"/>
    <w:rsid w:val="0078739B"/>
    <w:rsid w:val="007907FB"/>
    <w:rsid w:val="00792C1F"/>
    <w:rsid w:val="00793B39"/>
    <w:rsid w:val="00795657"/>
    <w:rsid w:val="00796734"/>
    <w:rsid w:val="007A0592"/>
    <w:rsid w:val="007A0A9D"/>
    <w:rsid w:val="007A247B"/>
    <w:rsid w:val="007A2DA0"/>
    <w:rsid w:val="007A4615"/>
    <w:rsid w:val="007A6749"/>
    <w:rsid w:val="007B2590"/>
    <w:rsid w:val="007B2B85"/>
    <w:rsid w:val="007B4742"/>
    <w:rsid w:val="007C240D"/>
    <w:rsid w:val="007C3528"/>
    <w:rsid w:val="007C3CB9"/>
    <w:rsid w:val="007C63AA"/>
    <w:rsid w:val="007C7396"/>
    <w:rsid w:val="007E139D"/>
    <w:rsid w:val="007E4490"/>
    <w:rsid w:val="007E660B"/>
    <w:rsid w:val="007F0576"/>
    <w:rsid w:val="007F1FFF"/>
    <w:rsid w:val="007F2401"/>
    <w:rsid w:val="007F2F2B"/>
    <w:rsid w:val="007F5176"/>
    <w:rsid w:val="007F6B9B"/>
    <w:rsid w:val="007F7A79"/>
    <w:rsid w:val="00805438"/>
    <w:rsid w:val="00806575"/>
    <w:rsid w:val="0080753C"/>
    <w:rsid w:val="00811F20"/>
    <w:rsid w:val="008158D4"/>
    <w:rsid w:val="0082135B"/>
    <w:rsid w:val="00825803"/>
    <w:rsid w:val="00825CE5"/>
    <w:rsid w:val="0082662C"/>
    <w:rsid w:val="008278A7"/>
    <w:rsid w:val="008307DB"/>
    <w:rsid w:val="00836551"/>
    <w:rsid w:val="00836674"/>
    <w:rsid w:val="00843826"/>
    <w:rsid w:val="00844689"/>
    <w:rsid w:val="0084549C"/>
    <w:rsid w:val="00846E75"/>
    <w:rsid w:val="00850F5B"/>
    <w:rsid w:val="008535AC"/>
    <w:rsid w:val="00854C6D"/>
    <w:rsid w:val="00855821"/>
    <w:rsid w:val="008563B9"/>
    <w:rsid w:val="00861370"/>
    <w:rsid w:val="00862807"/>
    <w:rsid w:val="008643FD"/>
    <w:rsid w:val="008652BB"/>
    <w:rsid w:val="0087057D"/>
    <w:rsid w:val="0087169C"/>
    <w:rsid w:val="00872767"/>
    <w:rsid w:val="00872BDF"/>
    <w:rsid w:val="00873343"/>
    <w:rsid w:val="008736F9"/>
    <w:rsid w:val="00875CB5"/>
    <w:rsid w:val="00880302"/>
    <w:rsid w:val="008826D0"/>
    <w:rsid w:val="00883F33"/>
    <w:rsid w:val="00885A05"/>
    <w:rsid w:val="00885A63"/>
    <w:rsid w:val="00885C17"/>
    <w:rsid w:val="00887B73"/>
    <w:rsid w:val="0089141A"/>
    <w:rsid w:val="00891C19"/>
    <w:rsid w:val="00892FBD"/>
    <w:rsid w:val="0089471B"/>
    <w:rsid w:val="00894F44"/>
    <w:rsid w:val="00895AEE"/>
    <w:rsid w:val="00897B7B"/>
    <w:rsid w:val="008A026A"/>
    <w:rsid w:val="008A5164"/>
    <w:rsid w:val="008A55FA"/>
    <w:rsid w:val="008A5C8F"/>
    <w:rsid w:val="008B18D0"/>
    <w:rsid w:val="008B2262"/>
    <w:rsid w:val="008B5CDE"/>
    <w:rsid w:val="008B5D68"/>
    <w:rsid w:val="008B68A3"/>
    <w:rsid w:val="008B7413"/>
    <w:rsid w:val="008B7F0B"/>
    <w:rsid w:val="008C414D"/>
    <w:rsid w:val="008C51E6"/>
    <w:rsid w:val="008C5471"/>
    <w:rsid w:val="008D3E29"/>
    <w:rsid w:val="008D60A3"/>
    <w:rsid w:val="008D6D0A"/>
    <w:rsid w:val="008D7396"/>
    <w:rsid w:val="008D756B"/>
    <w:rsid w:val="008E11F3"/>
    <w:rsid w:val="008E2A21"/>
    <w:rsid w:val="008E32EF"/>
    <w:rsid w:val="008E3603"/>
    <w:rsid w:val="008E3DD9"/>
    <w:rsid w:val="008E46D2"/>
    <w:rsid w:val="008E70A3"/>
    <w:rsid w:val="008E728C"/>
    <w:rsid w:val="008F06CA"/>
    <w:rsid w:val="008F157C"/>
    <w:rsid w:val="008F226B"/>
    <w:rsid w:val="008F2B01"/>
    <w:rsid w:val="008F3371"/>
    <w:rsid w:val="008F4015"/>
    <w:rsid w:val="008F452B"/>
    <w:rsid w:val="009012B3"/>
    <w:rsid w:val="00902DA2"/>
    <w:rsid w:val="00905052"/>
    <w:rsid w:val="00906707"/>
    <w:rsid w:val="0090670F"/>
    <w:rsid w:val="009109EA"/>
    <w:rsid w:val="00911CF6"/>
    <w:rsid w:val="00911D6A"/>
    <w:rsid w:val="009151A1"/>
    <w:rsid w:val="00916424"/>
    <w:rsid w:val="00916562"/>
    <w:rsid w:val="0092242F"/>
    <w:rsid w:val="0092449A"/>
    <w:rsid w:val="00924D07"/>
    <w:rsid w:val="00925D0E"/>
    <w:rsid w:val="009276EF"/>
    <w:rsid w:val="00934D8A"/>
    <w:rsid w:val="009361AD"/>
    <w:rsid w:val="0093722D"/>
    <w:rsid w:val="00944E7A"/>
    <w:rsid w:val="0094576C"/>
    <w:rsid w:val="00946BC6"/>
    <w:rsid w:val="00946C71"/>
    <w:rsid w:val="009516A2"/>
    <w:rsid w:val="00953029"/>
    <w:rsid w:val="00954208"/>
    <w:rsid w:val="0095566A"/>
    <w:rsid w:val="0095607C"/>
    <w:rsid w:val="00960B2F"/>
    <w:rsid w:val="00963F8F"/>
    <w:rsid w:val="00964495"/>
    <w:rsid w:val="00964629"/>
    <w:rsid w:val="0096471F"/>
    <w:rsid w:val="009647F8"/>
    <w:rsid w:val="00965019"/>
    <w:rsid w:val="00966FEC"/>
    <w:rsid w:val="00967644"/>
    <w:rsid w:val="00973C5B"/>
    <w:rsid w:val="00975DEC"/>
    <w:rsid w:val="00980E6B"/>
    <w:rsid w:val="0098203D"/>
    <w:rsid w:val="00985657"/>
    <w:rsid w:val="009876E5"/>
    <w:rsid w:val="00987833"/>
    <w:rsid w:val="009878F4"/>
    <w:rsid w:val="00990551"/>
    <w:rsid w:val="00991A89"/>
    <w:rsid w:val="00993D13"/>
    <w:rsid w:val="0099451D"/>
    <w:rsid w:val="00994B93"/>
    <w:rsid w:val="009950F4"/>
    <w:rsid w:val="00996576"/>
    <w:rsid w:val="00996898"/>
    <w:rsid w:val="00996D77"/>
    <w:rsid w:val="009A0B08"/>
    <w:rsid w:val="009A28C2"/>
    <w:rsid w:val="009A3389"/>
    <w:rsid w:val="009A775F"/>
    <w:rsid w:val="009A7923"/>
    <w:rsid w:val="009B075D"/>
    <w:rsid w:val="009B0DBD"/>
    <w:rsid w:val="009B4045"/>
    <w:rsid w:val="009B4164"/>
    <w:rsid w:val="009B4B7E"/>
    <w:rsid w:val="009B6A1A"/>
    <w:rsid w:val="009C1536"/>
    <w:rsid w:val="009C3ACC"/>
    <w:rsid w:val="009C59C9"/>
    <w:rsid w:val="009C6300"/>
    <w:rsid w:val="009C635D"/>
    <w:rsid w:val="009D0D24"/>
    <w:rsid w:val="009D10FA"/>
    <w:rsid w:val="009D13BD"/>
    <w:rsid w:val="009D2222"/>
    <w:rsid w:val="009D4A2F"/>
    <w:rsid w:val="009D6080"/>
    <w:rsid w:val="009E0102"/>
    <w:rsid w:val="009E15B4"/>
    <w:rsid w:val="009E49EA"/>
    <w:rsid w:val="009E5517"/>
    <w:rsid w:val="009E580C"/>
    <w:rsid w:val="009E78A4"/>
    <w:rsid w:val="009F4C83"/>
    <w:rsid w:val="009F50BB"/>
    <w:rsid w:val="009F517A"/>
    <w:rsid w:val="009F73CA"/>
    <w:rsid w:val="009F7B1D"/>
    <w:rsid w:val="00A00ABA"/>
    <w:rsid w:val="00A0154C"/>
    <w:rsid w:val="00A02F85"/>
    <w:rsid w:val="00A03085"/>
    <w:rsid w:val="00A03DA3"/>
    <w:rsid w:val="00A05383"/>
    <w:rsid w:val="00A10C5D"/>
    <w:rsid w:val="00A1173E"/>
    <w:rsid w:val="00A11FAC"/>
    <w:rsid w:val="00A12450"/>
    <w:rsid w:val="00A1292C"/>
    <w:rsid w:val="00A12AD6"/>
    <w:rsid w:val="00A159AC"/>
    <w:rsid w:val="00A1609E"/>
    <w:rsid w:val="00A16956"/>
    <w:rsid w:val="00A2209B"/>
    <w:rsid w:val="00A2282B"/>
    <w:rsid w:val="00A23450"/>
    <w:rsid w:val="00A24CF0"/>
    <w:rsid w:val="00A26E35"/>
    <w:rsid w:val="00A27256"/>
    <w:rsid w:val="00A334BC"/>
    <w:rsid w:val="00A341C4"/>
    <w:rsid w:val="00A34DA6"/>
    <w:rsid w:val="00A4014A"/>
    <w:rsid w:val="00A4035E"/>
    <w:rsid w:val="00A40DF9"/>
    <w:rsid w:val="00A42844"/>
    <w:rsid w:val="00A42FEA"/>
    <w:rsid w:val="00A438AB"/>
    <w:rsid w:val="00A447B4"/>
    <w:rsid w:val="00A44CA3"/>
    <w:rsid w:val="00A46422"/>
    <w:rsid w:val="00A47494"/>
    <w:rsid w:val="00A500F8"/>
    <w:rsid w:val="00A535E4"/>
    <w:rsid w:val="00A57255"/>
    <w:rsid w:val="00A57735"/>
    <w:rsid w:val="00A617E0"/>
    <w:rsid w:val="00A61EB9"/>
    <w:rsid w:val="00A7133E"/>
    <w:rsid w:val="00A729BD"/>
    <w:rsid w:val="00A73101"/>
    <w:rsid w:val="00A74555"/>
    <w:rsid w:val="00A74FC4"/>
    <w:rsid w:val="00A826A5"/>
    <w:rsid w:val="00A8325A"/>
    <w:rsid w:val="00A858BC"/>
    <w:rsid w:val="00A8629D"/>
    <w:rsid w:val="00A87EA9"/>
    <w:rsid w:val="00A9017B"/>
    <w:rsid w:val="00A90470"/>
    <w:rsid w:val="00A926A6"/>
    <w:rsid w:val="00A9472E"/>
    <w:rsid w:val="00A972BB"/>
    <w:rsid w:val="00AA023D"/>
    <w:rsid w:val="00AA06A2"/>
    <w:rsid w:val="00AA4427"/>
    <w:rsid w:val="00AA6777"/>
    <w:rsid w:val="00AB59D4"/>
    <w:rsid w:val="00AB6D3C"/>
    <w:rsid w:val="00AC60A4"/>
    <w:rsid w:val="00AD0D66"/>
    <w:rsid w:val="00AD2EA6"/>
    <w:rsid w:val="00AD3E7F"/>
    <w:rsid w:val="00AD4038"/>
    <w:rsid w:val="00AD7A24"/>
    <w:rsid w:val="00AE0C4C"/>
    <w:rsid w:val="00AE1555"/>
    <w:rsid w:val="00AE175D"/>
    <w:rsid w:val="00AE55D4"/>
    <w:rsid w:val="00AE6B78"/>
    <w:rsid w:val="00AF0620"/>
    <w:rsid w:val="00AF237F"/>
    <w:rsid w:val="00AF40A0"/>
    <w:rsid w:val="00AF5441"/>
    <w:rsid w:val="00AF657F"/>
    <w:rsid w:val="00AF69A2"/>
    <w:rsid w:val="00B047DD"/>
    <w:rsid w:val="00B05172"/>
    <w:rsid w:val="00B07DBF"/>
    <w:rsid w:val="00B102A2"/>
    <w:rsid w:val="00B15BCE"/>
    <w:rsid w:val="00B2187C"/>
    <w:rsid w:val="00B25A57"/>
    <w:rsid w:val="00B25B88"/>
    <w:rsid w:val="00B27FED"/>
    <w:rsid w:val="00B30A73"/>
    <w:rsid w:val="00B31493"/>
    <w:rsid w:val="00B31F64"/>
    <w:rsid w:val="00B40E88"/>
    <w:rsid w:val="00B4462B"/>
    <w:rsid w:val="00B453BF"/>
    <w:rsid w:val="00B46858"/>
    <w:rsid w:val="00B474C4"/>
    <w:rsid w:val="00B506FC"/>
    <w:rsid w:val="00B5340A"/>
    <w:rsid w:val="00B54BA2"/>
    <w:rsid w:val="00B56426"/>
    <w:rsid w:val="00B5729E"/>
    <w:rsid w:val="00B6692C"/>
    <w:rsid w:val="00B67031"/>
    <w:rsid w:val="00B74B56"/>
    <w:rsid w:val="00B75232"/>
    <w:rsid w:val="00B75AC7"/>
    <w:rsid w:val="00B779D9"/>
    <w:rsid w:val="00B80E52"/>
    <w:rsid w:val="00B80EB1"/>
    <w:rsid w:val="00B834B7"/>
    <w:rsid w:val="00B843DC"/>
    <w:rsid w:val="00B84B4E"/>
    <w:rsid w:val="00B854E5"/>
    <w:rsid w:val="00B86B44"/>
    <w:rsid w:val="00B87529"/>
    <w:rsid w:val="00B87783"/>
    <w:rsid w:val="00B91310"/>
    <w:rsid w:val="00B933B2"/>
    <w:rsid w:val="00B93D09"/>
    <w:rsid w:val="00B977E0"/>
    <w:rsid w:val="00B97BDA"/>
    <w:rsid w:val="00BA0322"/>
    <w:rsid w:val="00BA0327"/>
    <w:rsid w:val="00BA34DE"/>
    <w:rsid w:val="00BA3C41"/>
    <w:rsid w:val="00BA7540"/>
    <w:rsid w:val="00BB0F92"/>
    <w:rsid w:val="00BB1907"/>
    <w:rsid w:val="00BB1C4A"/>
    <w:rsid w:val="00BB2AB6"/>
    <w:rsid w:val="00BB4123"/>
    <w:rsid w:val="00BB45E8"/>
    <w:rsid w:val="00BB45F2"/>
    <w:rsid w:val="00BB4AD1"/>
    <w:rsid w:val="00BB5481"/>
    <w:rsid w:val="00BC07DA"/>
    <w:rsid w:val="00BC49C6"/>
    <w:rsid w:val="00BD3A80"/>
    <w:rsid w:val="00BD524C"/>
    <w:rsid w:val="00BD5573"/>
    <w:rsid w:val="00BD6AB5"/>
    <w:rsid w:val="00BE088D"/>
    <w:rsid w:val="00BE3D15"/>
    <w:rsid w:val="00BE54A5"/>
    <w:rsid w:val="00BE7E18"/>
    <w:rsid w:val="00BF14C0"/>
    <w:rsid w:val="00BF231C"/>
    <w:rsid w:val="00BF2A6F"/>
    <w:rsid w:val="00BF3FF4"/>
    <w:rsid w:val="00BF51EC"/>
    <w:rsid w:val="00C01B85"/>
    <w:rsid w:val="00C100D3"/>
    <w:rsid w:val="00C10782"/>
    <w:rsid w:val="00C10D26"/>
    <w:rsid w:val="00C13976"/>
    <w:rsid w:val="00C24B7E"/>
    <w:rsid w:val="00C30409"/>
    <w:rsid w:val="00C30EC9"/>
    <w:rsid w:val="00C323B5"/>
    <w:rsid w:val="00C325BF"/>
    <w:rsid w:val="00C336F2"/>
    <w:rsid w:val="00C33FC6"/>
    <w:rsid w:val="00C347D0"/>
    <w:rsid w:val="00C34E88"/>
    <w:rsid w:val="00C41AF5"/>
    <w:rsid w:val="00C41F55"/>
    <w:rsid w:val="00C430F9"/>
    <w:rsid w:val="00C431B0"/>
    <w:rsid w:val="00C43BA8"/>
    <w:rsid w:val="00C459B7"/>
    <w:rsid w:val="00C47022"/>
    <w:rsid w:val="00C474C1"/>
    <w:rsid w:val="00C5322B"/>
    <w:rsid w:val="00C5420E"/>
    <w:rsid w:val="00C574CB"/>
    <w:rsid w:val="00C623A8"/>
    <w:rsid w:val="00C672DC"/>
    <w:rsid w:val="00C71AD5"/>
    <w:rsid w:val="00C758DC"/>
    <w:rsid w:val="00C77555"/>
    <w:rsid w:val="00C842FC"/>
    <w:rsid w:val="00C84DFB"/>
    <w:rsid w:val="00C864C9"/>
    <w:rsid w:val="00C874F7"/>
    <w:rsid w:val="00C90902"/>
    <w:rsid w:val="00C91409"/>
    <w:rsid w:val="00C941B3"/>
    <w:rsid w:val="00C94957"/>
    <w:rsid w:val="00C952A3"/>
    <w:rsid w:val="00C953C4"/>
    <w:rsid w:val="00C96F3D"/>
    <w:rsid w:val="00C97D20"/>
    <w:rsid w:val="00CA0F0A"/>
    <w:rsid w:val="00CA51A5"/>
    <w:rsid w:val="00CA6907"/>
    <w:rsid w:val="00CB0FD5"/>
    <w:rsid w:val="00CB2844"/>
    <w:rsid w:val="00CB3DEE"/>
    <w:rsid w:val="00CB3EE1"/>
    <w:rsid w:val="00CB43F1"/>
    <w:rsid w:val="00CC2230"/>
    <w:rsid w:val="00CC2793"/>
    <w:rsid w:val="00CC27B7"/>
    <w:rsid w:val="00CC2DEF"/>
    <w:rsid w:val="00CC32D4"/>
    <w:rsid w:val="00CC338B"/>
    <w:rsid w:val="00CC5192"/>
    <w:rsid w:val="00CC5F1F"/>
    <w:rsid w:val="00CD0E09"/>
    <w:rsid w:val="00CD3876"/>
    <w:rsid w:val="00CD3BB5"/>
    <w:rsid w:val="00CD45CA"/>
    <w:rsid w:val="00CD4B06"/>
    <w:rsid w:val="00CD5307"/>
    <w:rsid w:val="00CE01EB"/>
    <w:rsid w:val="00CE474D"/>
    <w:rsid w:val="00CE79AC"/>
    <w:rsid w:val="00CF1E4A"/>
    <w:rsid w:val="00CF21B8"/>
    <w:rsid w:val="00CF5BFA"/>
    <w:rsid w:val="00D10CF9"/>
    <w:rsid w:val="00D10DB1"/>
    <w:rsid w:val="00D11224"/>
    <w:rsid w:val="00D169BA"/>
    <w:rsid w:val="00D238C9"/>
    <w:rsid w:val="00D24F3D"/>
    <w:rsid w:val="00D2518E"/>
    <w:rsid w:val="00D25672"/>
    <w:rsid w:val="00D26FFF"/>
    <w:rsid w:val="00D30776"/>
    <w:rsid w:val="00D32D84"/>
    <w:rsid w:val="00D35081"/>
    <w:rsid w:val="00D37A62"/>
    <w:rsid w:val="00D40169"/>
    <w:rsid w:val="00D405CE"/>
    <w:rsid w:val="00D43F5B"/>
    <w:rsid w:val="00D446D5"/>
    <w:rsid w:val="00D45B66"/>
    <w:rsid w:val="00D4754F"/>
    <w:rsid w:val="00D47F24"/>
    <w:rsid w:val="00D53C3B"/>
    <w:rsid w:val="00D545ED"/>
    <w:rsid w:val="00D5560C"/>
    <w:rsid w:val="00D55762"/>
    <w:rsid w:val="00D57FB0"/>
    <w:rsid w:val="00D61F87"/>
    <w:rsid w:val="00D62B01"/>
    <w:rsid w:val="00D633DF"/>
    <w:rsid w:val="00D634DF"/>
    <w:rsid w:val="00D63611"/>
    <w:rsid w:val="00D6473B"/>
    <w:rsid w:val="00D67187"/>
    <w:rsid w:val="00D7182A"/>
    <w:rsid w:val="00D73D05"/>
    <w:rsid w:val="00D7506A"/>
    <w:rsid w:val="00D757A5"/>
    <w:rsid w:val="00D76B26"/>
    <w:rsid w:val="00D7734D"/>
    <w:rsid w:val="00D80B99"/>
    <w:rsid w:val="00D821C7"/>
    <w:rsid w:val="00D829B3"/>
    <w:rsid w:val="00D82DCD"/>
    <w:rsid w:val="00D8392B"/>
    <w:rsid w:val="00D842AF"/>
    <w:rsid w:val="00D84D5E"/>
    <w:rsid w:val="00D8630C"/>
    <w:rsid w:val="00D8754E"/>
    <w:rsid w:val="00D87691"/>
    <w:rsid w:val="00D87CFD"/>
    <w:rsid w:val="00D92B2A"/>
    <w:rsid w:val="00D92B4B"/>
    <w:rsid w:val="00D9399A"/>
    <w:rsid w:val="00D97735"/>
    <w:rsid w:val="00DA09B7"/>
    <w:rsid w:val="00DA3CB1"/>
    <w:rsid w:val="00DA51FD"/>
    <w:rsid w:val="00DA6282"/>
    <w:rsid w:val="00DA7750"/>
    <w:rsid w:val="00DB678F"/>
    <w:rsid w:val="00DB6CB3"/>
    <w:rsid w:val="00DB7149"/>
    <w:rsid w:val="00DC04F0"/>
    <w:rsid w:val="00DC054B"/>
    <w:rsid w:val="00DC1207"/>
    <w:rsid w:val="00DC1339"/>
    <w:rsid w:val="00DC3253"/>
    <w:rsid w:val="00DC6D41"/>
    <w:rsid w:val="00DD1518"/>
    <w:rsid w:val="00DD2416"/>
    <w:rsid w:val="00DD36E2"/>
    <w:rsid w:val="00DD43BA"/>
    <w:rsid w:val="00DD69CE"/>
    <w:rsid w:val="00DD6B64"/>
    <w:rsid w:val="00DD6EAD"/>
    <w:rsid w:val="00DD7D05"/>
    <w:rsid w:val="00DE0D43"/>
    <w:rsid w:val="00DE0F4A"/>
    <w:rsid w:val="00DE5585"/>
    <w:rsid w:val="00DE57D5"/>
    <w:rsid w:val="00DE5AD7"/>
    <w:rsid w:val="00DE7334"/>
    <w:rsid w:val="00DF14FE"/>
    <w:rsid w:val="00DF23CD"/>
    <w:rsid w:val="00DF530D"/>
    <w:rsid w:val="00E032BB"/>
    <w:rsid w:val="00E046D1"/>
    <w:rsid w:val="00E053B9"/>
    <w:rsid w:val="00E05554"/>
    <w:rsid w:val="00E07F95"/>
    <w:rsid w:val="00E10461"/>
    <w:rsid w:val="00E10B19"/>
    <w:rsid w:val="00E20CA9"/>
    <w:rsid w:val="00E25E24"/>
    <w:rsid w:val="00E2624F"/>
    <w:rsid w:val="00E31D46"/>
    <w:rsid w:val="00E31FCC"/>
    <w:rsid w:val="00E32A07"/>
    <w:rsid w:val="00E33E5B"/>
    <w:rsid w:val="00E344E7"/>
    <w:rsid w:val="00E34D97"/>
    <w:rsid w:val="00E34EE6"/>
    <w:rsid w:val="00E3621F"/>
    <w:rsid w:val="00E40291"/>
    <w:rsid w:val="00E425EB"/>
    <w:rsid w:val="00E436B4"/>
    <w:rsid w:val="00E50E59"/>
    <w:rsid w:val="00E51BD1"/>
    <w:rsid w:val="00E52FF4"/>
    <w:rsid w:val="00E57CDA"/>
    <w:rsid w:val="00E57D57"/>
    <w:rsid w:val="00E62D37"/>
    <w:rsid w:val="00E6420D"/>
    <w:rsid w:val="00E676AF"/>
    <w:rsid w:val="00E70951"/>
    <w:rsid w:val="00E72DD6"/>
    <w:rsid w:val="00E731AB"/>
    <w:rsid w:val="00E77609"/>
    <w:rsid w:val="00E80028"/>
    <w:rsid w:val="00E83651"/>
    <w:rsid w:val="00E83935"/>
    <w:rsid w:val="00E91022"/>
    <w:rsid w:val="00E93112"/>
    <w:rsid w:val="00E94E53"/>
    <w:rsid w:val="00E95CF0"/>
    <w:rsid w:val="00EA16A6"/>
    <w:rsid w:val="00EA3FCA"/>
    <w:rsid w:val="00EA4DE9"/>
    <w:rsid w:val="00EA57A8"/>
    <w:rsid w:val="00EA7F58"/>
    <w:rsid w:val="00EB140F"/>
    <w:rsid w:val="00EB6F5B"/>
    <w:rsid w:val="00EC0A6F"/>
    <w:rsid w:val="00EC15C9"/>
    <w:rsid w:val="00EC3D30"/>
    <w:rsid w:val="00EC4037"/>
    <w:rsid w:val="00EC5396"/>
    <w:rsid w:val="00EC7F65"/>
    <w:rsid w:val="00ED03B7"/>
    <w:rsid w:val="00ED1384"/>
    <w:rsid w:val="00ED359D"/>
    <w:rsid w:val="00ED3BF2"/>
    <w:rsid w:val="00ED7710"/>
    <w:rsid w:val="00EE2625"/>
    <w:rsid w:val="00EE3B1E"/>
    <w:rsid w:val="00EE5630"/>
    <w:rsid w:val="00EF3CC0"/>
    <w:rsid w:val="00EF69F7"/>
    <w:rsid w:val="00F02828"/>
    <w:rsid w:val="00F02B87"/>
    <w:rsid w:val="00F03B19"/>
    <w:rsid w:val="00F040A9"/>
    <w:rsid w:val="00F0528A"/>
    <w:rsid w:val="00F057C5"/>
    <w:rsid w:val="00F06258"/>
    <w:rsid w:val="00F062FE"/>
    <w:rsid w:val="00F07C78"/>
    <w:rsid w:val="00F10970"/>
    <w:rsid w:val="00F16BA8"/>
    <w:rsid w:val="00F17FE3"/>
    <w:rsid w:val="00F20374"/>
    <w:rsid w:val="00F2038E"/>
    <w:rsid w:val="00F20AB4"/>
    <w:rsid w:val="00F24723"/>
    <w:rsid w:val="00F24A95"/>
    <w:rsid w:val="00F2504B"/>
    <w:rsid w:val="00F26A04"/>
    <w:rsid w:val="00F31086"/>
    <w:rsid w:val="00F31C07"/>
    <w:rsid w:val="00F332C7"/>
    <w:rsid w:val="00F36C7E"/>
    <w:rsid w:val="00F37031"/>
    <w:rsid w:val="00F4164D"/>
    <w:rsid w:val="00F44367"/>
    <w:rsid w:val="00F473F8"/>
    <w:rsid w:val="00F50863"/>
    <w:rsid w:val="00F52BD3"/>
    <w:rsid w:val="00F54688"/>
    <w:rsid w:val="00F56F5A"/>
    <w:rsid w:val="00F60577"/>
    <w:rsid w:val="00F631F3"/>
    <w:rsid w:val="00F670E0"/>
    <w:rsid w:val="00F70768"/>
    <w:rsid w:val="00F7160D"/>
    <w:rsid w:val="00F72E1B"/>
    <w:rsid w:val="00F749BA"/>
    <w:rsid w:val="00F762CA"/>
    <w:rsid w:val="00F76798"/>
    <w:rsid w:val="00F81481"/>
    <w:rsid w:val="00F82D97"/>
    <w:rsid w:val="00F82EF1"/>
    <w:rsid w:val="00F83629"/>
    <w:rsid w:val="00F8371B"/>
    <w:rsid w:val="00F83B28"/>
    <w:rsid w:val="00F87985"/>
    <w:rsid w:val="00F919C6"/>
    <w:rsid w:val="00F91F02"/>
    <w:rsid w:val="00F92981"/>
    <w:rsid w:val="00F93ADF"/>
    <w:rsid w:val="00F94634"/>
    <w:rsid w:val="00F94BA4"/>
    <w:rsid w:val="00F968E5"/>
    <w:rsid w:val="00F9768D"/>
    <w:rsid w:val="00FA43D6"/>
    <w:rsid w:val="00FA468A"/>
    <w:rsid w:val="00FA5525"/>
    <w:rsid w:val="00FA7B3F"/>
    <w:rsid w:val="00FB2294"/>
    <w:rsid w:val="00FB30D9"/>
    <w:rsid w:val="00FB3866"/>
    <w:rsid w:val="00FB5206"/>
    <w:rsid w:val="00FB6046"/>
    <w:rsid w:val="00FC07BF"/>
    <w:rsid w:val="00FC0AEB"/>
    <w:rsid w:val="00FC4366"/>
    <w:rsid w:val="00FC50C0"/>
    <w:rsid w:val="00FD31C8"/>
    <w:rsid w:val="00FD3A22"/>
    <w:rsid w:val="00FD78CF"/>
    <w:rsid w:val="00FD7A85"/>
    <w:rsid w:val="00FE1BF5"/>
    <w:rsid w:val="00FE23F5"/>
    <w:rsid w:val="00FE3924"/>
    <w:rsid w:val="00FE5995"/>
    <w:rsid w:val="00FE741B"/>
    <w:rsid w:val="00FF0B6E"/>
    <w:rsid w:val="00FF3EA6"/>
    <w:rsid w:val="00FF4010"/>
    <w:rsid w:val="00FF5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,"/>
  <w:listSeparator w:val=";"/>
  <w14:docId w14:val="104994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4AAF"/>
  </w:style>
  <w:style w:type="paragraph" w:styleId="Nagwek1">
    <w:name w:val="heading 1"/>
    <w:basedOn w:val="Normalny"/>
    <w:next w:val="Normalny"/>
    <w:link w:val="Nagwek1Znak"/>
    <w:uiPriority w:val="9"/>
    <w:qFormat/>
    <w:rsid w:val="00DA6282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DA6282"/>
    <w:pPr>
      <w:keepNext/>
      <w:numPr>
        <w:ilvl w:val="1"/>
        <w:numId w:val="47"/>
      </w:numPr>
      <w:suppressAutoHyphens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DA6282"/>
    <w:pPr>
      <w:keepNext/>
      <w:suppressAutoHyphens/>
      <w:spacing w:after="0" w:line="240" w:lineRule="auto"/>
      <w:jc w:val="center"/>
      <w:outlineLvl w:val="2"/>
    </w:pPr>
    <w:rPr>
      <w:rFonts w:ascii="Arial Narrow" w:eastAsia="Times New Roman" w:hAnsi="Arial Narrow" w:cs="Times New Roman"/>
      <w:b/>
      <w:bCs/>
      <w:color w:val="000000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DA6282"/>
    <w:pPr>
      <w:keepNext/>
      <w:suppressAutoHyphens/>
      <w:spacing w:after="0" w:line="240" w:lineRule="auto"/>
      <w:ind w:left="708" w:firstLine="708"/>
      <w:outlineLvl w:val="3"/>
    </w:pPr>
    <w:rPr>
      <w:rFonts w:ascii="Tahoma" w:eastAsia="Times New Roman" w:hAnsi="Tahoma" w:cs="Times New Roman"/>
      <w:b/>
      <w:bCs/>
      <w:sz w:val="20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DA6282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DA6282"/>
    <w:p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DA6282"/>
    <w:p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DA6282"/>
    <w:p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unhideWhenUsed/>
    <w:qFormat/>
    <w:rsid w:val="00DA6282"/>
    <w:pPr>
      <w:suppressAutoHyphens/>
      <w:spacing w:before="240" w:after="60" w:line="240" w:lineRule="auto"/>
      <w:outlineLvl w:val="8"/>
    </w:pPr>
    <w:rPr>
      <w:rFonts w:ascii="Cambria" w:eastAsia="Times New Roman" w:hAnsi="Cambria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1,BulletC,Numerowanie,List Paragraph,Akapit z listą BS,Kolorowa lista — akcent 11,Obiekt,Akapit z listą 1,Akapit z listą1,Wypunktowanie,normalny tekst,paragraf,L1,Akapit z listą5,RR PGE Akapit z listą,Styl 1,Citation List"/>
    <w:basedOn w:val="Normalny"/>
    <w:link w:val="AkapitzlistZnak"/>
    <w:uiPriority w:val="34"/>
    <w:qFormat/>
    <w:rsid w:val="00CC519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C5192"/>
    <w:rPr>
      <w:color w:val="F49100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qFormat/>
    <w:rsid w:val="00CC5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5192"/>
  </w:style>
  <w:style w:type="paragraph" w:styleId="Stopka">
    <w:name w:val="footer"/>
    <w:basedOn w:val="Normalny"/>
    <w:link w:val="StopkaZnak"/>
    <w:uiPriority w:val="99"/>
    <w:unhideWhenUsed/>
    <w:rsid w:val="00CC5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5192"/>
  </w:style>
  <w:style w:type="table" w:styleId="Tabela-Siatka">
    <w:name w:val="Table Grid"/>
    <w:aliases w:val="Siatka tabeli,Tabela - Siatka1"/>
    <w:basedOn w:val="Standardowy"/>
    <w:uiPriority w:val="59"/>
    <w:rsid w:val="00CC5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C5192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C5192"/>
    <w:rPr>
      <w:rFonts w:ascii="Calibri" w:eastAsia="Calibri" w:hAnsi="Calibri" w:cs="Times New Roman"/>
      <w:sz w:val="20"/>
      <w:szCs w:val="20"/>
    </w:rPr>
  </w:style>
  <w:style w:type="character" w:customStyle="1" w:styleId="DeltaViewInsertion">
    <w:name w:val="DeltaView Insertion"/>
    <w:rsid w:val="00CC5192"/>
    <w:rPr>
      <w:b/>
      <w:i/>
      <w:spacing w:val="0"/>
    </w:rPr>
  </w:style>
  <w:style w:type="character" w:styleId="Odwoanieprzypisudolnego">
    <w:name w:val="footnote reference"/>
    <w:uiPriority w:val="99"/>
    <w:semiHidden/>
    <w:unhideWhenUsed/>
    <w:rsid w:val="00CC5192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CC5192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CC5192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CC5192"/>
    <w:pPr>
      <w:numPr>
        <w:numId w:val="1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CC5192"/>
    <w:pPr>
      <w:numPr>
        <w:ilvl w:val="1"/>
        <w:numId w:val="1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CC5192"/>
    <w:pPr>
      <w:numPr>
        <w:ilvl w:val="2"/>
        <w:numId w:val="1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CC5192"/>
    <w:pPr>
      <w:numPr>
        <w:ilvl w:val="3"/>
        <w:numId w:val="1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Default">
    <w:name w:val="Default"/>
    <w:qFormat/>
    <w:rsid w:val="00CC51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CC5192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  <w:style w:type="paragraph" w:styleId="Tekstdymka">
    <w:name w:val="Balloon Text"/>
    <w:basedOn w:val="Normalny"/>
    <w:link w:val="TekstdymkaZnak"/>
    <w:uiPriority w:val="99"/>
    <w:unhideWhenUsed/>
    <w:qFormat/>
    <w:rsid w:val="00704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qFormat/>
    <w:rsid w:val="00704FD3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,Wypunktowanie Znak,normalny tekst Znak,paragraf Znak"/>
    <w:basedOn w:val="Domylnaczcionkaakapitu"/>
    <w:link w:val="Akapitzlist"/>
    <w:uiPriority w:val="34"/>
    <w:qFormat/>
    <w:rsid w:val="00C10782"/>
  </w:style>
  <w:style w:type="character" w:styleId="Odwoaniedokomentarza">
    <w:name w:val="annotation reference"/>
    <w:basedOn w:val="Domylnaczcionkaakapitu"/>
    <w:uiPriority w:val="99"/>
    <w:unhideWhenUsed/>
    <w:rsid w:val="009B07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9B07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B07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9B07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9B075D"/>
    <w:rPr>
      <w:b/>
      <w:bCs/>
      <w:sz w:val="20"/>
      <w:szCs w:val="20"/>
    </w:rPr>
  </w:style>
  <w:style w:type="character" w:customStyle="1" w:styleId="WW8Num1z0">
    <w:name w:val="WW8Num1z0"/>
    <w:rsid w:val="00217886"/>
  </w:style>
  <w:style w:type="numbering" w:customStyle="1" w:styleId="WWNum17">
    <w:name w:val="WWNum17"/>
    <w:rsid w:val="002521B0"/>
    <w:pPr>
      <w:numPr>
        <w:numId w:val="18"/>
      </w:numPr>
    </w:pPr>
  </w:style>
  <w:style w:type="paragraph" w:customStyle="1" w:styleId="pkt">
    <w:name w:val="pkt"/>
    <w:basedOn w:val="Normalny"/>
    <w:link w:val="pktZnak"/>
    <w:rsid w:val="00F94634"/>
    <w:pPr>
      <w:spacing w:before="60" w:after="60" w:line="240" w:lineRule="auto"/>
      <w:ind w:left="851" w:hanging="295"/>
      <w:jc w:val="both"/>
    </w:pPr>
    <w:rPr>
      <w:rFonts w:ascii="Times New Roman" w:eastAsia="MS Mincho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F94634"/>
    <w:rPr>
      <w:rFonts w:ascii="Times New Roman" w:eastAsia="MS Mincho" w:hAnsi="Times New Roman" w:cs="Times New Roman"/>
      <w:sz w:val="24"/>
      <w:szCs w:val="20"/>
      <w:lang w:eastAsia="pl-PL"/>
    </w:rPr>
  </w:style>
  <w:style w:type="numbering" w:customStyle="1" w:styleId="WW8Num12211">
    <w:name w:val="WW8Num12211"/>
    <w:basedOn w:val="Bezlisty"/>
    <w:rsid w:val="00805438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96A9D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rsid w:val="00446C30"/>
    <w:pPr>
      <w:suppressAutoHyphens/>
      <w:spacing w:after="0" w:line="240" w:lineRule="auto"/>
      <w:jc w:val="both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46C30"/>
    <w:rPr>
      <w:rFonts w:ascii="Times New Roman" w:eastAsia="MS Mincho" w:hAnsi="Times New Roman" w:cs="Times New Roman"/>
      <w:sz w:val="24"/>
      <w:szCs w:val="24"/>
      <w:lang w:eastAsia="ar-SA"/>
    </w:rPr>
  </w:style>
  <w:style w:type="numbering" w:customStyle="1" w:styleId="WW8Num2012">
    <w:name w:val="WW8Num2012"/>
    <w:basedOn w:val="Bezlisty"/>
    <w:rsid w:val="00446C30"/>
    <w:pPr>
      <w:numPr>
        <w:numId w:val="38"/>
      </w:numPr>
    </w:pPr>
  </w:style>
  <w:style w:type="numbering" w:customStyle="1" w:styleId="WW8Num2011111">
    <w:name w:val="WW8Num2011111"/>
    <w:basedOn w:val="Bezlisty"/>
    <w:rsid w:val="00250DB1"/>
    <w:pPr>
      <w:numPr>
        <w:numId w:val="44"/>
      </w:numPr>
    </w:pPr>
  </w:style>
  <w:style w:type="paragraph" w:customStyle="1" w:styleId="Standard">
    <w:name w:val="Standard"/>
    <w:qFormat/>
    <w:rsid w:val="008A5C8F"/>
    <w:pPr>
      <w:widowControl w:val="0"/>
      <w:suppressAutoHyphens/>
      <w:autoSpaceDN w:val="0"/>
      <w:spacing w:after="0" w:line="240" w:lineRule="auto"/>
    </w:pPr>
    <w:rPr>
      <w:rFonts w:ascii="Times New Roman" w:eastAsia="Tahoma" w:hAnsi="Times New Roman" w:cs="Tahoma"/>
      <w:kern w:val="3"/>
      <w:sz w:val="24"/>
      <w:szCs w:val="24"/>
      <w:lang w:eastAsia="pl-PL"/>
    </w:rPr>
  </w:style>
  <w:style w:type="paragraph" w:customStyle="1" w:styleId="Nazwazacznika">
    <w:name w:val="Nazwa załącznika"/>
    <w:basedOn w:val="Normalny"/>
    <w:qFormat/>
    <w:rsid w:val="008A5C8F"/>
    <w:pPr>
      <w:spacing w:after="0"/>
      <w:jc w:val="center"/>
    </w:pPr>
    <w:rPr>
      <w:rFonts w:ascii="Calibri" w:eastAsia="Times New Roman" w:hAnsi="Calibri" w:cs="Calibri"/>
      <w:b/>
      <w:szCs w:val="26"/>
      <w:lang w:eastAsia="pl-PL"/>
    </w:rPr>
  </w:style>
  <w:style w:type="numbering" w:customStyle="1" w:styleId="WWNum13">
    <w:name w:val="WWNum13"/>
    <w:rsid w:val="008A5C8F"/>
    <w:pPr>
      <w:numPr>
        <w:numId w:val="39"/>
      </w:numPr>
    </w:pPr>
  </w:style>
  <w:style w:type="numbering" w:customStyle="1" w:styleId="WWNum15">
    <w:name w:val="WWNum15"/>
    <w:rsid w:val="008A5C8F"/>
    <w:pPr>
      <w:numPr>
        <w:numId w:val="40"/>
      </w:numPr>
    </w:pPr>
  </w:style>
  <w:style w:type="numbering" w:customStyle="1" w:styleId="WWNum16">
    <w:name w:val="WWNum16"/>
    <w:rsid w:val="008A5C8F"/>
    <w:pPr>
      <w:numPr>
        <w:numId w:val="41"/>
      </w:numPr>
    </w:pPr>
  </w:style>
  <w:style w:type="numbering" w:customStyle="1" w:styleId="WWNum18">
    <w:name w:val="WWNum18"/>
    <w:rsid w:val="008A5C8F"/>
    <w:pPr>
      <w:numPr>
        <w:numId w:val="42"/>
      </w:numPr>
    </w:pPr>
  </w:style>
  <w:style w:type="numbering" w:customStyle="1" w:styleId="WWNum21">
    <w:name w:val="WWNum21"/>
    <w:rsid w:val="008A5C8F"/>
    <w:pPr>
      <w:numPr>
        <w:numId w:val="43"/>
      </w:numPr>
    </w:pPr>
  </w:style>
  <w:style w:type="paragraph" w:styleId="Tekstpodstawowywcity">
    <w:name w:val="Body Text Indent"/>
    <w:basedOn w:val="Normalny"/>
    <w:link w:val="TekstpodstawowywcityZnak"/>
    <w:rsid w:val="00BB4AD1"/>
    <w:pPr>
      <w:suppressAutoHyphens/>
      <w:spacing w:after="120" w:line="240" w:lineRule="auto"/>
      <w:ind w:left="283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B4AD1"/>
    <w:rPr>
      <w:rFonts w:ascii="Times New Roman" w:eastAsia="MS Mincho" w:hAnsi="Times New Roman" w:cs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DA6282"/>
    <w:rPr>
      <w:rFonts w:ascii="Arial" w:eastAsia="Times New Roman" w:hAnsi="Arial" w:cs="Times New Roman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DA6282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DA6282"/>
    <w:rPr>
      <w:rFonts w:ascii="Arial Narrow" w:eastAsia="Times New Roman" w:hAnsi="Arial Narrow" w:cs="Times New Roman"/>
      <w:b/>
      <w:bCs/>
      <w:color w:val="000000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rsid w:val="00DA6282"/>
    <w:rPr>
      <w:rFonts w:ascii="Tahoma" w:eastAsia="Times New Roman" w:hAnsi="Tahoma" w:cs="Times New Roman"/>
      <w:b/>
      <w:bCs/>
      <w:sz w:val="20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DA628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DA6282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DA628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DA6282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DA6282"/>
    <w:rPr>
      <w:rFonts w:ascii="Cambria" w:eastAsia="Times New Roman" w:hAnsi="Cambria" w:cs="Times New Roman"/>
      <w:lang w:eastAsia="ar-SA"/>
    </w:rPr>
  </w:style>
  <w:style w:type="character" w:customStyle="1" w:styleId="WW8Num5z0">
    <w:name w:val="WW8Num5z0"/>
    <w:rsid w:val="00DA6282"/>
    <w:rPr>
      <w:rFonts w:ascii="Symbol" w:hAnsi="Symbol"/>
    </w:rPr>
  </w:style>
  <w:style w:type="character" w:customStyle="1" w:styleId="WW8Num6z0">
    <w:name w:val="WW8Num6z0"/>
    <w:rsid w:val="00DA6282"/>
    <w:rPr>
      <w:rFonts w:ascii="Symbol" w:hAnsi="Symbol"/>
    </w:rPr>
  </w:style>
  <w:style w:type="character" w:customStyle="1" w:styleId="WW8Num7z0">
    <w:name w:val="WW8Num7z0"/>
    <w:rsid w:val="00DA6282"/>
    <w:rPr>
      <w:rFonts w:ascii="Symbol" w:hAnsi="Symbol"/>
    </w:rPr>
  </w:style>
  <w:style w:type="character" w:customStyle="1" w:styleId="WW8Num8z0">
    <w:name w:val="WW8Num8z0"/>
    <w:rsid w:val="00DA6282"/>
    <w:rPr>
      <w:rFonts w:ascii="Symbol" w:hAnsi="Symbol"/>
    </w:rPr>
  </w:style>
  <w:style w:type="character" w:customStyle="1" w:styleId="WW8Num10z0">
    <w:name w:val="WW8Num10z0"/>
    <w:rsid w:val="00DA6282"/>
    <w:rPr>
      <w:rFonts w:ascii="Symbol" w:hAnsi="Symbol"/>
    </w:rPr>
  </w:style>
  <w:style w:type="character" w:customStyle="1" w:styleId="WW8Num13z0">
    <w:name w:val="WW8Num13z0"/>
    <w:rsid w:val="00DA6282"/>
    <w:rPr>
      <w:b w:val="0"/>
      <w:i w:val="0"/>
    </w:rPr>
  </w:style>
  <w:style w:type="character" w:customStyle="1" w:styleId="WW8Num16z0">
    <w:name w:val="WW8Num16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17z0">
    <w:name w:val="WW8Num17z0"/>
    <w:rsid w:val="00DA6282"/>
    <w:rPr>
      <w:b w:val="0"/>
    </w:rPr>
  </w:style>
  <w:style w:type="character" w:customStyle="1" w:styleId="WW8Num18z0">
    <w:name w:val="WW8Num18z0"/>
    <w:rsid w:val="00DA6282"/>
    <w:rPr>
      <w:rFonts w:ascii="Times New Roman" w:hAnsi="Times New Roman"/>
      <w:b w:val="0"/>
      <w:i w:val="0"/>
    </w:rPr>
  </w:style>
  <w:style w:type="character" w:customStyle="1" w:styleId="WW8Num19z0">
    <w:name w:val="WW8Num19z0"/>
    <w:rsid w:val="00DA6282"/>
    <w:rPr>
      <w:b w:val="0"/>
      <w:i w:val="0"/>
    </w:rPr>
  </w:style>
  <w:style w:type="character" w:customStyle="1" w:styleId="WW8Num20z0">
    <w:name w:val="WW8Num20z0"/>
    <w:rsid w:val="00DA6282"/>
    <w:rPr>
      <w:rFonts w:ascii="Tahoma" w:hAnsi="Tahoma"/>
      <w:b w:val="0"/>
      <w:i w:val="0"/>
    </w:rPr>
  </w:style>
  <w:style w:type="character" w:customStyle="1" w:styleId="WW8Num21z1">
    <w:name w:val="WW8Num21z1"/>
    <w:rsid w:val="00DA6282"/>
    <w:rPr>
      <w:rFonts w:ascii="Tahoma" w:hAnsi="Tahoma"/>
      <w:b w:val="0"/>
      <w:i w:val="0"/>
    </w:rPr>
  </w:style>
  <w:style w:type="character" w:customStyle="1" w:styleId="WW8Num22z0">
    <w:name w:val="WW8Num22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23z0">
    <w:name w:val="WW8Num23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24z0">
    <w:name w:val="WW8Num24z0"/>
    <w:rsid w:val="00DA6282"/>
    <w:rPr>
      <w:b w:val="0"/>
      <w:i w:val="0"/>
    </w:rPr>
  </w:style>
  <w:style w:type="character" w:customStyle="1" w:styleId="WW8Num27z0">
    <w:name w:val="WW8Num27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28z0">
    <w:name w:val="WW8Num28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29z0">
    <w:name w:val="WW8Num29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31z0">
    <w:name w:val="WW8Num31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3z0">
    <w:name w:val="WW8Num33z0"/>
    <w:rsid w:val="00DA6282"/>
    <w:rPr>
      <w:rFonts w:ascii="Tahoma" w:hAnsi="Tahoma"/>
      <w:b w:val="0"/>
      <w:i w:val="0"/>
    </w:rPr>
  </w:style>
  <w:style w:type="character" w:customStyle="1" w:styleId="WW8Num34z0">
    <w:name w:val="WW8Num34z0"/>
    <w:rsid w:val="00DA6282"/>
    <w:rPr>
      <w:rFonts w:ascii="Tahoma" w:hAnsi="Tahoma"/>
      <w:b w:val="0"/>
      <w:i w:val="0"/>
    </w:rPr>
  </w:style>
  <w:style w:type="character" w:customStyle="1" w:styleId="WW8Num35z0">
    <w:name w:val="WW8Num35z0"/>
    <w:rsid w:val="00DA6282"/>
    <w:rPr>
      <w:rFonts w:ascii="Tahoma" w:hAnsi="Tahoma"/>
      <w:b w:val="0"/>
      <w:i w:val="0"/>
    </w:rPr>
  </w:style>
  <w:style w:type="character" w:customStyle="1" w:styleId="WW8Num36z0">
    <w:name w:val="WW8Num36z0"/>
    <w:rsid w:val="00DA6282"/>
    <w:rPr>
      <w:rFonts w:ascii="Tahoma" w:hAnsi="Tahoma"/>
      <w:b w:val="0"/>
      <w:i w:val="0"/>
    </w:rPr>
  </w:style>
  <w:style w:type="character" w:customStyle="1" w:styleId="WW8Num37z0">
    <w:name w:val="WW8Num37z0"/>
    <w:rsid w:val="00DA6282"/>
    <w:rPr>
      <w:rFonts w:ascii="Tahoma" w:hAnsi="Tahoma"/>
      <w:b w:val="0"/>
      <w:i w:val="0"/>
    </w:rPr>
  </w:style>
  <w:style w:type="character" w:customStyle="1" w:styleId="WW8Num38z0">
    <w:name w:val="WW8Num38z0"/>
    <w:rsid w:val="00DA6282"/>
    <w:rPr>
      <w:rFonts w:ascii="Tahoma" w:hAnsi="Tahoma"/>
      <w:b w:val="0"/>
      <w:i w:val="0"/>
    </w:rPr>
  </w:style>
  <w:style w:type="character" w:customStyle="1" w:styleId="WW8Num39z0">
    <w:name w:val="WW8Num39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40z0">
    <w:name w:val="WW8Num40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41z0">
    <w:name w:val="WW8Num41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42z0">
    <w:name w:val="WW8Num42z0"/>
    <w:rsid w:val="00DA6282"/>
    <w:rPr>
      <w:rFonts w:ascii="Times New Roman" w:hAnsi="Times New Roman"/>
      <w:b w:val="0"/>
      <w:i w:val="0"/>
    </w:rPr>
  </w:style>
  <w:style w:type="character" w:customStyle="1" w:styleId="WW8Num42z1">
    <w:name w:val="WW8Num42z1"/>
    <w:rsid w:val="00DA6282"/>
    <w:rPr>
      <w:rFonts w:ascii="Courier New" w:hAnsi="Courier New"/>
    </w:rPr>
  </w:style>
  <w:style w:type="character" w:customStyle="1" w:styleId="WW8Num42z2">
    <w:name w:val="WW8Num42z2"/>
    <w:rsid w:val="00DA6282"/>
    <w:rPr>
      <w:rFonts w:ascii="Wingdings" w:hAnsi="Wingdings"/>
    </w:rPr>
  </w:style>
  <w:style w:type="character" w:customStyle="1" w:styleId="WW8Num42z3">
    <w:name w:val="WW8Num42z3"/>
    <w:rsid w:val="00DA6282"/>
    <w:rPr>
      <w:rFonts w:ascii="Symbol" w:hAnsi="Symbol"/>
    </w:rPr>
  </w:style>
  <w:style w:type="character" w:customStyle="1" w:styleId="WW8Num43z0">
    <w:name w:val="WW8Num43z0"/>
    <w:rsid w:val="00DA6282"/>
    <w:rPr>
      <w:rFonts w:ascii="Times New Roman" w:hAnsi="Times New Roman"/>
      <w:color w:val="auto"/>
    </w:rPr>
  </w:style>
  <w:style w:type="character" w:customStyle="1" w:styleId="WW8Num44z0">
    <w:name w:val="WW8Num44z0"/>
    <w:rsid w:val="00DA6282"/>
    <w:rPr>
      <w:rFonts w:ascii="Tahoma" w:hAnsi="Tahoma"/>
      <w:b w:val="0"/>
      <w:i w:val="0"/>
    </w:rPr>
  </w:style>
  <w:style w:type="character" w:customStyle="1" w:styleId="WW8Num45z0">
    <w:name w:val="WW8Num45z0"/>
    <w:rsid w:val="00DA6282"/>
    <w:rPr>
      <w:rFonts w:ascii="Tahoma" w:hAnsi="Tahoma"/>
      <w:b w:val="0"/>
      <w:i w:val="0"/>
    </w:rPr>
  </w:style>
  <w:style w:type="character" w:customStyle="1" w:styleId="WW8Num45z1">
    <w:name w:val="WW8Num45z1"/>
    <w:rsid w:val="00DA6282"/>
    <w:rPr>
      <w:rFonts w:ascii="Courier New" w:hAnsi="Courier New"/>
    </w:rPr>
  </w:style>
  <w:style w:type="character" w:customStyle="1" w:styleId="WW8Num45z2">
    <w:name w:val="WW8Num45z2"/>
    <w:rsid w:val="00DA6282"/>
    <w:rPr>
      <w:rFonts w:ascii="Wingdings" w:hAnsi="Wingdings"/>
    </w:rPr>
  </w:style>
  <w:style w:type="character" w:customStyle="1" w:styleId="WW8Num45z3">
    <w:name w:val="WW8Num45z3"/>
    <w:rsid w:val="00DA6282"/>
    <w:rPr>
      <w:rFonts w:ascii="Symbol" w:hAnsi="Symbol"/>
    </w:rPr>
  </w:style>
  <w:style w:type="character" w:customStyle="1" w:styleId="WW8Num46z0">
    <w:name w:val="WW8Num46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47z0">
    <w:name w:val="WW8Num47z0"/>
    <w:rsid w:val="00DA6282"/>
    <w:rPr>
      <w:rFonts w:ascii="Tahoma" w:hAnsi="Tahoma"/>
      <w:b w:val="0"/>
      <w:i w:val="0"/>
    </w:rPr>
  </w:style>
  <w:style w:type="character" w:customStyle="1" w:styleId="WW8Num48z0">
    <w:name w:val="WW8Num48z0"/>
    <w:rsid w:val="00DA6282"/>
    <w:rPr>
      <w:rFonts w:ascii="Times New Roman" w:eastAsia="Times New Roman" w:hAnsi="Times New Roman" w:cs="Times New Roman"/>
    </w:rPr>
  </w:style>
  <w:style w:type="character" w:customStyle="1" w:styleId="WW8Num49z0">
    <w:name w:val="WW8Num49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50z0">
    <w:name w:val="WW8Num50z0"/>
    <w:rsid w:val="00DA6282"/>
    <w:rPr>
      <w:rFonts w:ascii="Tahoma" w:hAnsi="Tahoma"/>
      <w:b w:val="0"/>
      <w:i w:val="0"/>
    </w:rPr>
  </w:style>
  <w:style w:type="character" w:customStyle="1" w:styleId="WW8Num51z0">
    <w:name w:val="WW8Num51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52z0">
    <w:name w:val="WW8Num52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56z0">
    <w:name w:val="WW8Num56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57z0">
    <w:name w:val="WW8Num57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58z0">
    <w:name w:val="WW8Num58z0"/>
    <w:rsid w:val="00DA6282"/>
    <w:rPr>
      <w:rFonts w:ascii="Times New Roman" w:eastAsia="Times New Roman" w:hAnsi="Times New Roman" w:cs="Times New Roman"/>
    </w:rPr>
  </w:style>
  <w:style w:type="character" w:customStyle="1" w:styleId="WW8Num58z1">
    <w:name w:val="WW8Num58z1"/>
    <w:rsid w:val="00DA6282"/>
    <w:rPr>
      <w:rFonts w:ascii="Courier New" w:hAnsi="Courier New"/>
    </w:rPr>
  </w:style>
  <w:style w:type="character" w:customStyle="1" w:styleId="WW8Num58z2">
    <w:name w:val="WW8Num58z2"/>
    <w:rsid w:val="00DA6282"/>
    <w:rPr>
      <w:rFonts w:ascii="Wingdings" w:hAnsi="Wingdings"/>
    </w:rPr>
  </w:style>
  <w:style w:type="character" w:customStyle="1" w:styleId="WW8Num58z3">
    <w:name w:val="WW8Num58z3"/>
    <w:rsid w:val="00DA6282"/>
    <w:rPr>
      <w:rFonts w:ascii="Symbol" w:hAnsi="Symbol"/>
    </w:rPr>
  </w:style>
  <w:style w:type="character" w:customStyle="1" w:styleId="WW8Num61z0">
    <w:name w:val="WW8Num61z0"/>
    <w:rsid w:val="00DA6282"/>
    <w:rPr>
      <w:rFonts w:ascii="Symbol" w:hAnsi="Symbol"/>
    </w:rPr>
  </w:style>
  <w:style w:type="character" w:customStyle="1" w:styleId="WW8Num61z1">
    <w:name w:val="WW8Num61z1"/>
    <w:rsid w:val="00DA6282"/>
    <w:rPr>
      <w:rFonts w:ascii="Courier New" w:hAnsi="Courier New"/>
    </w:rPr>
  </w:style>
  <w:style w:type="character" w:customStyle="1" w:styleId="WW8Num61z2">
    <w:name w:val="WW8Num61z2"/>
    <w:rsid w:val="00DA6282"/>
    <w:rPr>
      <w:rFonts w:ascii="Wingdings" w:hAnsi="Wingdings"/>
    </w:rPr>
  </w:style>
  <w:style w:type="character" w:customStyle="1" w:styleId="WW8Num62z1">
    <w:name w:val="WW8Num62z1"/>
    <w:rsid w:val="00DA6282"/>
    <w:rPr>
      <w:sz w:val="24"/>
    </w:rPr>
  </w:style>
  <w:style w:type="character" w:customStyle="1" w:styleId="WW8Num63z0">
    <w:name w:val="WW8Num63z0"/>
    <w:rsid w:val="00DA6282"/>
    <w:rPr>
      <w:rFonts w:ascii="Symbol" w:hAnsi="Symbol"/>
    </w:rPr>
  </w:style>
  <w:style w:type="character" w:customStyle="1" w:styleId="WW8Num63z1">
    <w:name w:val="WW8Num63z1"/>
    <w:rsid w:val="00DA6282"/>
    <w:rPr>
      <w:rFonts w:ascii="Courier New" w:hAnsi="Courier New"/>
    </w:rPr>
  </w:style>
  <w:style w:type="character" w:customStyle="1" w:styleId="WW8Num63z2">
    <w:name w:val="WW8Num63z2"/>
    <w:rsid w:val="00DA6282"/>
    <w:rPr>
      <w:rFonts w:ascii="Wingdings" w:hAnsi="Wingdings"/>
    </w:rPr>
  </w:style>
  <w:style w:type="character" w:customStyle="1" w:styleId="WW8Num68z0">
    <w:name w:val="WW8Num68z0"/>
    <w:rsid w:val="00DA6282"/>
    <w:rPr>
      <w:rFonts w:ascii="Symbol" w:hAnsi="Symbol"/>
    </w:rPr>
  </w:style>
  <w:style w:type="character" w:customStyle="1" w:styleId="WW8Num68z1">
    <w:name w:val="WW8Num68z1"/>
    <w:rsid w:val="00DA6282"/>
    <w:rPr>
      <w:rFonts w:ascii="Courier New" w:hAnsi="Courier New"/>
    </w:rPr>
  </w:style>
  <w:style w:type="character" w:customStyle="1" w:styleId="WW8Num68z2">
    <w:name w:val="WW8Num68z2"/>
    <w:rsid w:val="00DA6282"/>
    <w:rPr>
      <w:rFonts w:ascii="Wingdings" w:hAnsi="Wingdings"/>
    </w:rPr>
  </w:style>
  <w:style w:type="character" w:customStyle="1" w:styleId="WW8Num69z0">
    <w:name w:val="WW8Num6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70z1">
    <w:name w:val="WW8Num70z1"/>
    <w:rsid w:val="00DA6282"/>
    <w:rPr>
      <w:rFonts w:ascii="Courier New" w:hAnsi="Courier New"/>
    </w:rPr>
  </w:style>
  <w:style w:type="character" w:customStyle="1" w:styleId="WW8Num70z2">
    <w:name w:val="WW8Num70z2"/>
    <w:rsid w:val="00DA6282"/>
    <w:rPr>
      <w:rFonts w:ascii="Wingdings" w:hAnsi="Wingdings"/>
    </w:rPr>
  </w:style>
  <w:style w:type="character" w:customStyle="1" w:styleId="WW8Num70z3">
    <w:name w:val="WW8Num70z3"/>
    <w:rsid w:val="00DA6282"/>
    <w:rPr>
      <w:rFonts w:ascii="Symbol" w:hAnsi="Symbol"/>
    </w:rPr>
  </w:style>
  <w:style w:type="character" w:customStyle="1" w:styleId="WW8Num71z0">
    <w:name w:val="WW8Num71z0"/>
    <w:rsid w:val="00DA6282"/>
    <w:rPr>
      <w:rFonts w:ascii="Times New Roman" w:eastAsia="Times New Roman" w:hAnsi="Times New Roman" w:cs="Times New Roman"/>
    </w:rPr>
  </w:style>
  <w:style w:type="character" w:customStyle="1" w:styleId="WW8Num71z1">
    <w:name w:val="WW8Num71z1"/>
    <w:rsid w:val="00DA6282"/>
    <w:rPr>
      <w:rFonts w:ascii="Courier New" w:hAnsi="Courier New"/>
    </w:rPr>
  </w:style>
  <w:style w:type="character" w:customStyle="1" w:styleId="WW8Num71z2">
    <w:name w:val="WW8Num71z2"/>
    <w:rsid w:val="00DA6282"/>
    <w:rPr>
      <w:rFonts w:ascii="Wingdings" w:hAnsi="Wingdings"/>
    </w:rPr>
  </w:style>
  <w:style w:type="character" w:customStyle="1" w:styleId="WW8Num71z3">
    <w:name w:val="WW8Num71z3"/>
    <w:rsid w:val="00DA6282"/>
    <w:rPr>
      <w:rFonts w:ascii="Symbol" w:hAnsi="Symbol"/>
    </w:rPr>
  </w:style>
  <w:style w:type="character" w:customStyle="1" w:styleId="WW8Num72z0">
    <w:name w:val="WW8Num72z0"/>
    <w:rsid w:val="00DA6282"/>
    <w:rPr>
      <w:rFonts w:ascii="Symbol" w:hAnsi="Symbol"/>
    </w:rPr>
  </w:style>
  <w:style w:type="character" w:customStyle="1" w:styleId="WW8Num72z1">
    <w:name w:val="WW8Num72z1"/>
    <w:rsid w:val="00DA6282"/>
    <w:rPr>
      <w:rFonts w:ascii="Courier New" w:hAnsi="Courier New"/>
    </w:rPr>
  </w:style>
  <w:style w:type="character" w:customStyle="1" w:styleId="WW8Num72z2">
    <w:name w:val="WW8Num72z2"/>
    <w:rsid w:val="00DA6282"/>
    <w:rPr>
      <w:rFonts w:ascii="Wingdings" w:hAnsi="Wingdings"/>
    </w:rPr>
  </w:style>
  <w:style w:type="character" w:customStyle="1" w:styleId="WW8Num73z0">
    <w:name w:val="WW8Num73z0"/>
    <w:rsid w:val="00DA6282"/>
    <w:rPr>
      <w:rFonts w:ascii="Arial" w:hAnsi="Arial"/>
      <w:b w:val="0"/>
      <w:i w:val="0"/>
    </w:rPr>
  </w:style>
  <w:style w:type="character" w:customStyle="1" w:styleId="WW8Num74z0">
    <w:name w:val="WW8Num74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74z1">
    <w:name w:val="WW8Num74z1"/>
    <w:rsid w:val="00DA6282"/>
    <w:rPr>
      <w:b w:val="0"/>
      <w:i w:val="0"/>
      <w:color w:val="auto"/>
      <w:sz w:val="24"/>
      <w:szCs w:val="24"/>
    </w:rPr>
  </w:style>
  <w:style w:type="character" w:customStyle="1" w:styleId="WW8Num75z0">
    <w:name w:val="WW8Num75z0"/>
    <w:rsid w:val="00DA6282"/>
    <w:rPr>
      <w:rFonts w:ascii="Arial" w:hAnsi="Arial"/>
      <w:b w:val="0"/>
      <w:i w:val="0"/>
    </w:rPr>
  </w:style>
  <w:style w:type="character" w:customStyle="1" w:styleId="WW8Num76z0">
    <w:name w:val="WW8Num76z0"/>
    <w:rsid w:val="00DA6282"/>
    <w:rPr>
      <w:rFonts w:ascii="Arial" w:hAnsi="Arial"/>
      <w:b w:val="0"/>
      <w:i w:val="0"/>
    </w:rPr>
  </w:style>
  <w:style w:type="character" w:customStyle="1" w:styleId="WW8Num79z0">
    <w:name w:val="WW8Num79z0"/>
    <w:rsid w:val="00DA6282"/>
    <w:rPr>
      <w:rFonts w:ascii="Arial" w:hAnsi="Arial"/>
      <w:b w:val="0"/>
      <w:i w:val="0"/>
    </w:rPr>
  </w:style>
  <w:style w:type="character" w:customStyle="1" w:styleId="WW8Num81z0">
    <w:name w:val="WW8Num81z0"/>
    <w:rsid w:val="00DA6282"/>
    <w:rPr>
      <w:rFonts w:ascii="Symbol" w:hAnsi="Symbol"/>
    </w:rPr>
  </w:style>
  <w:style w:type="character" w:customStyle="1" w:styleId="WW8Num81z1">
    <w:name w:val="WW8Num81z1"/>
    <w:rsid w:val="00DA6282"/>
    <w:rPr>
      <w:rFonts w:ascii="Courier New" w:hAnsi="Courier New"/>
    </w:rPr>
  </w:style>
  <w:style w:type="character" w:customStyle="1" w:styleId="WW8Num81z2">
    <w:name w:val="WW8Num81z2"/>
    <w:rsid w:val="00DA6282"/>
    <w:rPr>
      <w:rFonts w:ascii="Wingdings" w:hAnsi="Wingdings"/>
    </w:rPr>
  </w:style>
  <w:style w:type="character" w:customStyle="1" w:styleId="WW8Num84z0">
    <w:name w:val="WW8Num84z0"/>
    <w:rsid w:val="00DA6282"/>
    <w:rPr>
      <w:rFonts w:ascii="Symbol" w:hAnsi="Symbol"/>
    </w:rPr>
  </w:style>
  <w:style w:type="character" w:customStyle="1" w:styleId="WW8Num84z1">
    <w:name w:val="WW8Num84z1"/>
    <w:rsid w:val="00DA6282"/>
    <w:rPr>
      <w:rFonts w:ascii="Courier New" w:hAnsi="Courier New"/>
    </w:rPr>
  </w:style>
  <w:style w:type="character" w:customStyle="1" w:styleId="WW8Num84z2">
    <w:name w:val="WW8Num84z2"/>
    <w:rsid w:val="00DA6282"/>
    <w:rPr>
      <w:rFonts w:ascii="Wingdings" w:hAnsi="Wingdings"/>
    </w:rPr>
  </w:style>
  <w:style w:type="character" w:customStyle="1" w:styleId="WW8Num86z0">
    <w:name w:val="WW8Num8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7z0">
    <w:name w:val="WW8Num87z0"/>
    <w:rsid w:val="00DA6282"/>
    <w:rPr>
      <w:rFonts w:ascii="Times New Roman" w:eastAsia="Times New Roman" w:hAnsi="Times New Roman" w:cs="Times New Roman"/>
    </w:rPr>
  </w:style>
  <w:style w:type="character" w:customStyle="1" w:styleId="WW8Num87z1">
    <w:name w:val="WW8Num87z1"/>
    <w:rsid w:val="00DA6282"/>
    <w:rPr>
      <w:rFonts w:ascii="Courier New" w:hAnsi="Courier New"/>
    </w:rPr>
  </w:style>
  <w:style w:type="character" w:customStyle="1" w:styleId="WW8Num87z2">
    <w:name w:val="WW8Num87z2"/>
    <w:rsid w:val="00DA6282"/>
    <w:rPr>
      <w:rFonts w:ascii="Wingdings" w:hAnsi="Wingdings"/>
    </w:rPr>
  </w:style>
  <w:style w:type="character" w:customStyle="1" w:styleId="WW8Num87z3">
    <w:name w:val="WW8Num87z3"/>
    <w:rsid w:val="00DA6282"/>
    <w:rPr>
      <w:rFonts w:ascii="Symbol" w:hAnsi="Symbol"/>
    </w:rPr>
  </w:style>
  <w:style w:type="character" w:customStyle="1" w:styleId="WW8Num88z0">
    <w:name w:val="WW8Num88z0"/>
    <w:rsid w:val="00DA6282"/>
    <w:rPr>
      <w:rFonts w:ascii="Times New Roman" w:eastAsia="Times New Roman" w:hAnsi="Times New Roman" w:cs="Times New Roman"/>
    </w:rPr>
  </w:style>
  <w:style w:type="character" w:customStyle="1" w:styleId="WW8Num88z1">
    <w:name w:val="WW8Num88z1"/>
    <w:rsid w:val="00DA6282"/>
    <w:rPr>
      <w:rFonts w:ascii="Courier New" w:hAnsi="Courier New"/>
    </w:rPr>
  </w:style>
  <w:style w:type="character" w:customStyle="1" w:styleId="WW8Num88z2">
    <w:name w:val="WW8Num88z2"/>
    <w:rsid w:val="00DA6282"/>
    <w:rPr>
      <w:rFonts w:ascii="Wingdings" w:hAnsi="Wingdings"/>
    </w:rPr>
  </w:style>
  <w:style w:type="character" w:customStyle="1" w:styleId="WW8Num88z3">
    <w:name w:val="WW8Num88z3"/>
    <w:rsid w:val="00DA6282"/>
    <w:rPr>
      <w:rFonts w:ascii="Symbol" w:hAnsi="Symbol"/>
    </w:rPr>
  </w:style>
  <w:style w:type="character" w:customStyle="1" w:styleId="WW8Num90z0">
    <w:name w:val="WW8Num90z0"/>
    <w:rsid w:val="00DA6282"/>
    <w:rPr>
      <w:rFonts w:ascii="Symbol" w:hAnsi="Symbol"/>
    </w:rPr>
  </w:style>
  <w:style w:type="character" w:customStyle="1" w:styleId="WW8Num90z1">
    <w:name w:val="WW8Num90z1"/>
    <w:rsid w:val="00DA6282"/>
    <w:rPr>
      <w:rFonts w:ascii="Courier New" w:hAnsi="Courier New"/>
    </w:rPr>
  </w:style>
  <w:style w:type="character" w:customStyle="1" w:styleId="WW8Num90z2">
    <w:name w:val="WW8Num90z2"/>
    <w:rsid w:val="00DA6282"/>
    <w:rPr>
      <w:rFonts w:ascii="Wingdings" w:hAnsi="Wingdings"/>
    </w:rPr>
  </w:style>
  <w:style w:type="character" w:customStyle="1" w:styleId="WW8Num94z0">
    <w:name w:val="WW8Num94z0"/>
    <w:rsid w:val="00DA6282"/>
    <w:rPr>
      <w:rFonts w:ascii="Times New Roman" w:eastAsia="Times New Roman" w:hAnsi="Times New Roman" w:cs="Times New Roman"/>
    </w:rPr>
  </w:style>
  <w:style w:type="character" w:customStyle="1" w:styleId="WW8Num94z1">
    <w:name w:val="WW8Num94z1"/>
    <w:rsid w:val="00DA6282"/>
    <w:rPr>
      <w:rFonts w:ascii="Courier New" w:hAnsi="Courier New"/>
    </w:rPr>
  </w:style>
  <w:style w:type="character" w:customStyle="1" w:styleId="WW8Num94z2">
    <w:name w:val="WW8Num94z2"/>
    <w:rsid w:val="00DA6282"/>
    <w:rPr>
      <w:rFonts w:ascii="Wingdings" w:hAnsi="Wingdings"/>
    </w:rPr>
  </w:style>
  <w:style w:type="character" w:customStyle="1" w:styleId="WW8Num94z3">
    <w:name w:val="WW8Num94z3"/>
    <w:rsid w:val="00DA6282"/>
    <w:rPr>
      <w:rFonts w:ascii="Symbol" w:hAnsi="Symbol"/>
    </w:rPr>
  </w:style>
  <w:style w:type="character" w:customStyle="1" w:styleId="WW8Num95z0">
    <w:name w:val="WW8Num95z0"/>
    <w:rsid w:val="00DA6282"/>
    <w:rPr>
      <w:rFonts w:ascii="Times New Roman" w:eastAsia="Times New Roman" w:hAnsi="Times New Roman" w:cs="Times New Roman"/>
    </w:rPr>
  </w:style>
  <w:style w:type="character" w:customStyle="1" w:styleId="WW8Num95z1">
    <w:name w:val="WW8Num95z1"/>
    <w:rsid w:val="00DA6282"/>
    <w:rPr>
      <w:rFonts w:ascii="Courier New" w:hAnsi="Courier New"/>
    </w:rPr>
  </w:style>
  <w:style w:type="character" w:customStyle="1" w:styleId="WW8Num95z2">
    <w:name w:val="WW8Num95z2"/>
    <w:rsid w:val="00DA6282"/>
    <w:rPr>
      <w:rFonts w:ascii="Wingdings" w:hAnsi="Wingdings"/>
    </w:rPr>
  </w:style>
  <w:style w:type="character" w:customStyle="1" w:styleId="WW8Num95z3">
    <w:name w:val="WW8Num95z3"/>
    <w:rsid w:val="00DA6282"/>
    <w:rPr>
      <w:rFonts w:ascii="Symbol" w:hAnsi="Symbol"/>
    </w:rPr>
  </w:style>
  <w:style w:type="character" w:customStyle="1" w:styleId="WW8Num96z0">
    <w:name w:val="WW8Num96z0"/>
    <w:rsid w:val="00DA6282"/>
    <w:rPr>
      <w:rFonts w:ascii="Arial" w:hAnsi="Arial"/>
      <w:b w:val="0"/>
      <w:i w:val="0"/>
    </w:rPr>
  </w:style>
  <w:style w:type="character" w:customStyle="1" w:styleId="WW8Num102z0">
    <w:name w:val="WW8Num102z0"/>
    <w:rsid w:val="00DA6282"/>
    <w:rPr>
      <w:rFonts w:ascii="Symbol" w:hAnsi="Symbol"/>
    </w:rPr>
  </w:style>
  <w:style w:type="character" w:customStyle="1" w:styleId="WW8Num102z1">
    <w:name w:val="WW8Num102z1"/>
    <w:rsid w:val="00DA6282"/>
    <w:rPr>
      <w:rFonts w:ascii="Courier New" w:hAnsi="Courier New"/>
    </w:rPr>
  </w:style>
  <w:style w:type="character" w:customStyle="1" w:styleId="WW8Num102z2">
    <w:name w:val="WW8Num102z2"/>
    <w:rsid w:val="00DA6282"/>
    <w:rPr>
      <w:rFonts w:ascii="Wingdings" w:hAnsi="Wingdings"/>
    </w:rPr>
  </w:style>
  <w:style w:type="character" w:customStyle="1" w:styleId="WW8Num103z0">
    <w:name w:val="WW8Num103z0"/>
    <w:rsid w:val="00DA6282"/>
    <w:rPr>
      <w:rFonts w:ascii="Times New Roman" w:eastAsia="Times New Roman" w:hAnsi="Times New Roman" w:cs="Times New Roman"/>
    </w:rPr>
  </w:style>
  <w:style w:type="character" w:customStyle="1" w:styleId="WW8Num104z1">
    <w:name w:val="WW8Num104z1"/>
    <w:rsid w:val="00DA6282"/>
    <w:rPr>
      <w:rFonts w:ascii="Courier New" w:hAnsi="Courier New"/>
    </w:rPr>
  </w:style>
  <w:style w:type="character" w:customStyle="1" w:styleId="WW8Num104z2">
    <w:name w:val="WW8Num104z2"/>
    <w:rsid w:val="00DA6282"/>
    <w:rPr>
      <w:rFonts w:ascii="Wingdings" w:hAnsi="Wingdings"/>
    </w:rPr>
  </w:style>
  <w:style w:type="character" w:customStyle="1" w:styleId="WW8Num104z3">
    <w:name w:val="WW8Num104z3"/>
    <w:rsid w:val="00DA6282"/>
    <w:rPr>
      <w:rFonts w:ascii="Symbol" w:hAnsi="Symbol"/>
    </w:rPr>
  </w:style>
  <w:style w:type="character" w:customStyle="1" w:styleId="WW8Num107z0">
    <w:name w:val="WW8Num107z0"/>
    <w:rsid w:val="00DA6282"/>
    <w:rPr>
      <w:rFonts w:ascii="Times New Roman" w:eastAsia="Times New Roman" w:hAnsi="Times New Roman" w:cs="Times New Roman"/>
    </w:rPr>
  </w:style>
  <w:style w:type="character" w:customStyle="1" w:styleId="WW8Num109z0">
    <w:name w:val="WW8Num109z0"/>
    <w:rsid w:val="00DA6282"/>
    <w:rPr>
      <w:rFonts w:ascii="Arial" w:hAnsi="Arial"/>
      <w:b w:val="0"/>
      <w:i w:val="0"/>
    </w:rPr>
  </w:style>
  <w:style w:type="character" w:customStyle="1" w:styleId="WW8Num114z0">
    <w:name w:val="WW8Num114z0"/>
    <w:rsid w:val="00DA6282"/>
    <w:rPr>
      <w:rFonts w:ascii="Times New Roman" w:hAnsi="Times New Roman"/>
      <w:b w:val="0"/>
      <w:i w:val="0"/>
      <w:sz w:val="18"/>
      <w:szCs w:val="18"/>
    </w:rPr>
  </w:style>
  <w:style w:type="character" w:customStyle="1" w:styleId="WW8Num117z0">
    <w:name w:val="WW8Num117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118z0">
    <w:name w:val="WW8Num118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120z0">
    <w:name w:val="WW8Num120z0"/>
    <w:rsid w:val="00DA6282"/>
    <w:rPr>
      <w:rFonts w:ascii="Times New Roman" w:eastAsia="Times New Roman" w:hAnsi="Times New Roman" w:cs="Times New Roman"/>
    </w:rPr>
  </w:style>
  <w:style w:type="character" w:customStyle="1" w:styleId="WW8Num120z1">
    <w:name w:val="WW8Num120z1"/>
    <w:rsid w:val="00DA6282"/>
    <w:rPr>
      <w:rFonts w:ascii="Courier New" w:hAnsi="Courier New"/>
    </w:rPr>
  </w:style>
  <w:style w:type="character" w:customStyle="1" w:styleId="WW8Num120z2">
    <w:name w:val="WW8Num120z2"/>
    <w:rsid w:val="00DA6282"/>
    <w:rPr>
      <w:rFonts w:ascii="Wingdings" w:hAnsi="Wingdings"/>
    </w:rPr>
  </w:style>
  <w:style w:type="character" w:customStyle="1" w:styleId="WW8Num120z3">
    <w:name w:val="WW8Num120z3"/>
    <w:rsid w:val="00DA6282"/>
    <w:rPr>
      <w:rFonts w:ascii="Symbol" w:hAnsi="Symbol"/>
    </w:rPr>
  </w:style>
  <w:style w:type="character" w:customStyle="1" w:styleId="WW8Num121z0">
    <w:name w:val="WW8Num121z0"/>
    <w:rsid w:val="00DA6282"/>
    <w:rPr>
      <w:rFonts w:ascii="Times New Roman" w:eastAsia="Times New Roman" w:hAnsi="Times New Roman" w:cs="Times New Roman"/>
    </w:rPr>
  </w:style>
  <w:style w:type="character" w:customStyle="1" w:styleId="WW8Num121z1">
    <w:name w:val="WW8Num121z1"/>
    <w:rsid w:val="00DA6282"/>
    <w:rPr>
      <w:rFonts w:ascii="Courier New" w:hAnsi="Courier New"/>
    </w:rPr>
  </w:style>
  <w:style w:type="character" w:customStyle="1" w:styleId="WW8Num121z2">
    <w:name w:val="WW8Num121z2"/>
    <w:rsid w:val="00DA6282"/>
    <w:rPr>
      <w:rFonts w:ascii="Wingdings" w:hAnsi="Wingdings"/>
    </w:rPr>
  </w:style>
  <w:style w:type="character" w:customStyle="1" w:styleId="WW8Num121z3">
    <w:name w:val="WW8Num121z3"/>
    <w:rsid w:val="00DA6282"/>
    <w:rPr>
      <w:rFonts w:ascii="Symbol" w:hAnsi="Symbol"/>
    </w:rPr>
  </w:style>
  <w:style w:type="character" w:customStyle="1" w:styleId="WW8Num123z0">
    <w:name w:val="WW8Num123z0"/>
    <w:rsid w:val="00DA6282"/>
    <w:rPr>
      <w:rFonts w:ascii="Times New Roman" w:eastAsia="Times New Roman" w:hAnsi="Times New Roman" w:cs="Times New Roman"/>
    </w:rPr>
  </w:style>
  <w:style w:type="character" w:customStyle="1" w:styleId="WW8Num123z1">
    <w:name w:val="WW8Num123z1"/>
    <w:rsid w:val="00DA6282"/>
    <w:rPr>
      <w:rFonts w:ascii="Courier New" w:hAnsi="Courier New"/>
    </w:rPr>
  </w:style>
  <w:style w:type="character" w:customStyle="1" w:styleId="WW8Num123z2">
    <w:name w:val="WW8Num123z2"/>
    <w:rsid w:val="00DA6282"/>
    <w:rPr>
      <w:rFonts w:ascii="Wingdings" w:hAnsi="Wingdings"/>
    </w:rPr>
  </w:style>
  <w:style w:type="character" w:customStyle="1" w:styleId="WW8Num123z3">
    <w:name w:val="WW8Num123z3"/>
    <w:rsid w:val="00DA6282"/>
    <w:rPr>
      <w:rFonts w:ascii="Symbol" w:hAnsi="Symbol"/>
    </w:rPr>
  </w:style>
  <w:style w:type="character" w:customStyle="1" w:styleId="WW8Num124z0">
    <w:name w:val="WW8Num124z0"/>
    <w:rsid w:val="00DA6282"/>
    <w:rPr>
      <w:rFonts w:ascii="Times New Roman" w:eastAsia="Times New Roman" w:hAnsi="Times New Roman" w:cs="Times New Roman"/>
    </w:rPr>
  </w:style>
  <w:style w:type="character" w:customStyle="1" w:styleId="WW8Num128z0">
    <w:name w:val="WW8Num128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33z0">
    <w:name w:val="WW8Num133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134z0">
    <w:name w:val="WW8Num134z0"/>
    <w:rsid w:val="00DA6282"/>
    <w:rPr>
      <w:rFonts w:ascii="Symbol" w:hAnsi="Symbol"/>
    </w:rPr>
  </w:style>
  <w:style w:type="character" w:customStyle="1" w:styleId="WW8Num134z1">
    <w:name w:val="WW8Num134z1"/>
    <w:rsid w:val="00DA6282"/>
    <w:rPr>
      <w:rFonts w:ascii="Arial" w:hAnsi="Arial"/>
      <w:b w:val="0"/>
      <w:i w:val="0"/>
    </w:rPr>
  </w:style>
  <w:style w:type="character" w:customStyle="1" w:styleId="WW8Num134z2">
    <w:name w:val="WW8Num134z2"/>
    <w:rsid w:val="00DA6282"/>
    <w:rPr>
      <w:rFonts w:ascii="Wingdings" w:hAnsi="Wingdings"/>
    </w:rPr>
  </w:style>
  <w:style w:type="character" w:customStyle="1" w:styleId="WW8Num134z4">
    <w:name w:val="WW8Num134z4"/>
    <w:rsid w:val="00DA6282"/>
    <w:rPr>
      <w:rFonts w:ascii="Courier New" w:hAnsi="Courier New"/>
    </w:rPr>
  </w:style>
  <w:style w:type="character" w:customStyle="1" w:styleId="WW8Num137z0">
    <w:name w:val="WW8Num137z0"/>
    <w:rsid w:val="00DA6282"/>
    <w:rPr>
      <w:rFonts w:ascii="Times New Roman" w:eastAsia="Times New Roman" w:hAnsi="Times New Roman" w:cs="Times New Roman"/>
    </w:rPr>
  </w:style>
  <w:style w:type="character" w:customStyle="1" w:styleId="WW8Num137z1">
    <w:name w:val="WW8Num137z1"/>
    <w:rsid w:val="00DA6282"/>
    <w:rPr>
      <w:rFonts w:ascii="Courier New" w:hAnsi="Courier New"/>
    </w:rPr>
  </w:style>
  <w:style w:type="character" w:customStyle="1" w:styleId="WW8Num137z2">
    <w:name w:val="WW8Num137z2"/>
    <w:rsid w:val="00DA6282"/>
    <w:rPr>
      <w:rFonts w:ascii="Wingdings" w:hAnsi="Wingdings"/>
    </w:rPr>
  </w:style>
  <w:style w:type="character" w:customStyle="1" w:styleId="WW8Num137z3">
    <w:name w:val="WW8Num137z3"/>
    <w:rsid w:val="00DA6282"/>
    <w:rPr>
      <w:rFonts w:ascii="Symbol" w:hAnsi="Symbol"/>
    </w:rPr>
  </w:style>
  <w:style w:type="character" w:customStyle="1" w:styleId="WW8Num138z0">
    <w:name w:val="WW8Num138z0"/>
    <w:rsid w:val="00DA6282"/>
    <w:rPr>
      <w:rFonts w:ascii="Times New Roman" w:eastAsia="Arial Unicode MS" w:hAnsi="Times New Roman" w:cs="Times New Roman"/>
    </w:rPr>
  </w:style>
  <w:style w:type="character" w:customStyle="1" w:styleId="WW8Num138z1">
    <w:name w:val="WW8Num138z1"/>
    <w:rsid w:val="00DA6282"/>
    <w:rPr>
      <w:rFonts w:ascii="Courier New" w:hAnsi="Courier New"/>
    </w:rPr>
  </w:style>
  <w:style w:type="character" w:customStyle="1" w:styleId="WW8Num138z2">
    <w:name w:val="WW8Num138z2"/>
    <w:rsid w:val="00DA6282"/>
    <w:rPr>
      <w:rFonts w:ascii="Wingdings" w:hAnsi="Wingdings"/>
    </w:rPr>
  </w:style>
  <w:style w:type="character" w:customStyle="1" w:styleId="WW8Num138z3">
    <w:name w:val="WW8Num138z3"/>
    <w:rsid w:val="00DA6282"/>
    <w:rPr>
      <w:rFonts w:ascii="Symbol" w:hAnsi="Symbol"/>
    </w:rPr>
  </w:style>
  <w:style w:type="character" w:customStyle="1" w:styleId="WW8Num140z0">
    <w:name w:val="WW8Num140z0"/>
    <w:rsid w:val="00DA6282"/>
    <w:rPr>
      <w:rFonts w:ascii="Arial" w:hAnsi="Arial"/>
      <w:b w:val="0"/>
      <w:i w:val="0"/>
    </w:rPr>
  </w:style>
  <w:style w:type="character" w:customStyle="1" w:styleId="WW8Num143z0">
    <w:name w:val="WW8Num14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44z0">
    <w:name w:val="WW8Num144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46z0">
    <w:name w:val="WW8Num146z0"/>
    <w:rsid w:val="00DA6282"/>
    <w:rPr>
      <w:rFonts w:ascii="Arial" w:hAnsi="Arial"/>
      <w:b w:val="0"/>
      <w:i w:val="0"/>
    </w:rPr>
  </w:style>
  <w:style w:type="character" w:customStyle="1" w:styleId="WW8Num147z0">
    <w:name w:val="WW8Num147z0"/>
    <w:rsid w:val="00DA6282"/>
    <w:rPr>
      <w:b w:val="0"/>
      <w:i w:val="0"/>
    </w:rPr>
  </w:style>
  <w:style w:type="character" w:customStyle="1" w:styleId="WW8Num148z0">
    <w:name w:val="WW8Num148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49z0">
    <w:name w:val="WW8Num149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149z1">
    <w:name w:val="WW8Num149z1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51z0">
    <w:name w:val="WW8Num151z0"/>
    <w:rsid w:val="00DA6282"/>
    <w:rPr>
      <w:rFonts w:ascii="Symbol" w:hAnsi="Symbol"/>
    </w:rPr>
  </w:style>
  <w:style w:type="character" w:customStyle="1" w:styleId="WW8Num151z2">
    <w:name w:val="WW8Num151z2"/>
    <w:rsid w:val="00DA6282"/>
    <w:rPr>
      <w:rFonts w:ascii="Wingdings" w:hAnsi="Wingdings"/>
    </w:rPr>
  </w:style>
  <w:style w:type="character" w:customStyle="1" w:styleId="WW8Num151z4">
    <w:name w:val="WW8Num151z4"/>
    <w:rsid w:val="00DA6282"/>
    <w:rPr>
      <w:rFonts w:ascii="Courier New" w:hAnsi="Courier New"/>
    </w:rPr>
  </w:style>
  <w:style w:type="character" w:customStyle="1" w:styleId="WW8Num152z0">
    <w:name w:val="WW8Num152z0"/>
    <w:rsid w:val="00DA6282"/>
    <w:rPr>
      <w:rFonts w:ascii="Times New Roman" w:eastAsia="Times New Roman" w:hAnsi="Times New Roman" w:cs="Times New Roman"/>
    </w:rPr>
  </w:style>
  <w:style w:type="character" w:customStyle="1" w:styleId="WW8Num152z1">
    <w:name w:val="WW8Num152z1"/>
    <w:rsid w:val="00DA6282"/>
    <w:rPr>
      <w:rFonts w:ascii="Courier New" w:hAnsi="Courier New"/>
    </w:rPr>
  </w:style>
  <w:style w:type="character" w:customStyle="1" w:styleId="WW8Num152z2">
    <w:name w:val="WW8Num152z2"/>
    <w:rsid w:val="00DA6282"/>
    <w:rPr>
      <w:rFonts w:ascii="Wingdings" w:hAnsi="Wingdings"/>
    </w:rPr>
  </w:style>
  <w:style w:type="character" w:customStyle="1" w:styleId="WW8Num152z3">
    <w:name w:val="WW8Num152z3"/>
    <w:rsid w:val="00DA6282"/>
    <w:rPr>
      <w:rFonts w:ascii="Symbol" w:hAnsi="Symbol"/>
    </w:rPr>
  </w:style>
  <w:style w:type="character" w:customStyle="1" w:styleId="WW8Num153z0">
    <w:name w:val="WW8Num153z0"/>
    <w:rsid w:val="00DA6282"/>
    <w:rPr>
      <w:rFonts w:ascii="Times New Roman" w:eastAsia="Times New Roman" w:hAnsi="Times New Roman" w:cs="Times New Roman"/>
    </w:rPr>
  </w:style>
  <w:style w:type="character" w:customStyle="1" w:styleId="WW8Num153z1">
    <w:name w:val="WW8Num153z1"/>
    <w:rsid w:val="00DA6282"/>
    <w:rPr>
      <w:rFonts w:ascii="Courier New" w:hAnsi="Courier New"/>
    </w:rPr>
  </w:style>
  <w:style w:type="character" w:customStyle="1" w:styleId="WW8Num153z2">
    <w:name w:val="WW8Num153z2"/>
    <w:rsid w:val="00DA6282"/>
    <w:rPr>
      <w:rFonts w:ascii="Wingdings" w:hAnsi="Wingdings"/>
    </w:rPr>
  </w:style>
  <w:style w:type="character" w:customStyle="1" w:styleId="WW8Num153z3">
    <w:name w:val="WW8Num153z3"/>
    <w:rsid w:val="00DA6282"/>
    <w:rPr>
      <w:rFonts w:ascii="Symbol" w:hAnsi="Symbol"/>
    </w:rPr>
  </w:style>
  <w:style w:type="character" w:customStyle="1" w:styleId="WW8Num154z0">
    <w:name w:val="WW8Num154z0"/>
    <w:rsid w:val="00DA6282"/>
    <w:rPr>
      <w:rFonts w:ascii="Symbol" w:hAnsi="Symbol"/>
    </w:rPr>
  </w:style>
  <w:style w:type="character" w:customStyle="1" w:styleId="WW8Num154z1">
    <w:name w:val="WW8Num154z1"/>
    <w:rsid w:val="00DA6282"/>
    <w:rPr>
      <w:rFonts w:ascii="Courier New" w:hAnsi="Courier New"/>
    </w:rPr>
  </w:style>
  <w:style w:type="character" w:customStyle="1" w:styleId="WW8Num154z2">
    <w:name w:val="WW8Num154z2"/>
    <w:rsid w:val="00DA6282"/>
    <w:rPr>
      <w:rFonts w:ascii="Wingdings" w:hAnsi="Wingdings"/>
    </w:rPr>
  </w:style>
  <w:style w:type="character" w:customStyle="1" w:styleId="WW8Num155z0">
    <w:name w:val="WW8Num155z0"/>
    <w:rsid w:val="00DA6282"/>
    <w:rPr>
      <w:rFonts w:ascii="Arial" w:hAnsi="Arial"/>
      <w:b w:val="0"/>
      <w:i w:val="0"/>
    </w:rPr>
  </w:style>
  <w:style w:type="character" w:customStyle="1" w:styleId="WW8Num156z0">
    <w:name w:val="WW8Num156z0"/>
    <w:rsid w:val="00DA6282"/>
    <w:rPr>
      <w:rFonts w:ascii="Symbol" w:hAnsi="Symbol"/>
    </w:rPr>
  </w:style>
  <w:style w:type="character" w:customStyle="1" w:styleId="WW8Num156z1">
    <w:name w:val="WW8Num156z1"/>
    <w:rsid w:val="00DA6282"/>
    <w:rPr>
      <w:rFonts w:ascii="Courier New" w:hAnsi="Courier New"/>
    </w:rPr>
  </w:style>
  <w:style w:type="character" w:customStyle="1" w:styleId="WW8Num156z2">
    <w:name w:val="WW8Num156z2"/>
    <w:rsid w:val="00DA6282"/>
    <w:rPr>
      <w:rFonts w:ascii="Wingdings" w:hAnsi="Wingdings"/>
    </w:rPr>
  </w:style>
  <w:style w:type="character" w:customStyle="1" w:styleId="WW8Num157z0">
    <w:name w:val="WW8Num157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58z0">
    <w:name w:val="WW8Num158z0"/>
    <w:rsid w:val="00DA6282"/>
    <w:rPr>
      <w:rFonts w:ascii="Symbol" w:hAnsi="Symbol"/>
    </w:rPr>
  </w:style>
  <w:style w:type="character" w:customStyle="1" w:styleId="WW8Num158z1">
    <w:name w:val="WW8Num158z1"/>
    <w:rsid w:val="00DA6282"/>
    <w:rPr>
      <w:rFonts w:ascii="Courier New" w:hAnsi="Courier New"/>
    </w:rPr>
  </w:style>
  <w:style w:type="character" w:customStyle="1" w:styleId="WW8Num158z2">
    <w:name w:val="WW8Num158z2"/>
    <w:rsid w:val="00DA6282"/>
    <w:rPr>
      <w:rFonts w:ascii="Wingdings" w:hAnsi="Wingdings"/>
    </w:rPr>
  </w:style>
  <w:style w:type="character" w:customStyle="1" w:styleId="WW8Num160z0">
    <w:name w:val="WW8Num160z0"/>
    <w:rsid w:val="00DA6282"/>
    <w:rPr>
      <w:b w:val="0"/>
      <w:i w:val="0"/>
    </w:rPr>
  </w:style>
  <w:style w:type="character" w:customStyle="1" w:styleId="WW8Num161z0">
    <w:name w:val="WW8Num16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63z0">
    <w:name w:val="WW8Num163z0"/>
    <w:rsid w:val="00DA6282"/>
    <w:rPr>
      <w:b w:val="0"/>
      <w:i w:val="0"/>
    </w:rPr>
  </w:style>
  <w:style w:type="character" w:customStyle="1" w:styleId="WW8Num166z0">
    <w:name w:val="WW8Num166z0"/>
    <w:rsid w:val="00DA6282"/>
    <w:rPr>
      <w:rFonts w:ascii="Times New Roman" w:eastAsia="Times New Roman" w:hAnsi="Times New Roman" w:cs="Times New Roman"/>
    </w:rPr>
  </w:style>
  <w:style w:type="character" w:customStyle="1" w:styleId="WW8Num166z1">
    <w:name w:val="WW8Num166z1"/>
    <w:rsid w:val="00DA6282"/>
    <w:rPr>
      <w:rFonts w:ascii="Courier New" w:hAnsi="Courier New"/>
    </w:rPr>
  </w:style>
  <w:style w:type="character" w:customStyle="1" w:styleId="WW8Num166z2">
    <w:name w:val="WW8Num166z2"/>
    <w:rsid w:val="00DA6282"/>
    <w:rPr>
      <w:rFonts w:ascii="Wingdings" w:hAnsi="Wingdings"/>
    </w:rPr>
  </w:style>
  <w:style w:type="character" w:customStyle="1" w:styleId="WW8Num166z3">
    <w:name w:val="WW8Num166z3"/>
    <w:rsid w:val="00DA6282"/>
    <w:rPr>
      <w:rFonts w:ascii="Symbol" w:hAnsi="Symbol"/>
    </w:rPr>
  </w:style>
  <w:style w:type="character" w:customStyle="1" w:styleId="WW8Num172z0">
    <w:name w:val="WW8Num172z0"/>
    <w:rsid w:val="00DA6282"/>
    <w:rPr>
      <w:rFonts w:ascii="Times New Roman" w:eastAsia="Times New Roman" w:hAnsi="Times New Roman" w:cs="Times New Roman"/>
    </w:rPr>
  </w:style>
  <w:style w:type="character" w:customStyle="1" w:styleId="WW8Num172z1">
    <w:name w:val="WW8Num172z1"/>
    <w:rsid w:val="00DA6282"/>
    <w:rPr>
      <w:rFonts w:ascii="Courier New" w:hAnsi="Courier New"/>
    </w:rPr>
  </w:style>
  <w:style w:type="character" w:customStyle="1" w:styleId="WW8Num172z2">
    <w:name w:val="WW8Num172z2"/>
    <w:rsid w:val="00DA6282"/>
    <w:rPr>
      <w:rFonts w:ascii="Wingdings" w:hAnsi="Wingdings"/>
    </w:rPr>
  </w:style>
  <w:style w:type="character" w:customStyle="1" w:styleId="WW8Num172z3">
    <w:name w:val="WW8Num172z3"/>
    <w:rsid w:val="00DA6282"/>
    <w:rPr>
      <w:rFonts w:ascii="Symbol" w:hAnsi="Symbol"/>
    </w:rPr>
  </w:style>
  <w:style w:type="character" w:customStyle="1" w:styleId="WW8Num173z0">
    <w:name w:val="WW8Num173z0"/>
    <w:rsid w:val="00DA6282"/>
    <w:rPr>
      <w:rFonts w:ascii="Times New Roman" w:eastAsia="Times New Roman" w:hAnsi="Times New Roman" w:cs="Times New Roman"/>
    </w:rPr>
  </w:style>
  <w:style w:type="character" w:customStyle="1" w:styleId="WW8Num173z1">
    <w:name w:val="WW8Num173z1"/>
    <w:rsid w:val="00DA6282"/>
    <w:rPr>
      <w:rFonts w:ascii="Courier New" w:hAnsi="Courier New"/>
    </w:rPr>
  </w:style>
  <w:style w:type="character" w:customStyle="1" w:styleId="WW8Num173z2">
    <w:name w:val="WW8Num173z2"/>
    <w:rsid w:val="00DA6282"/>
    <w:rPr>
      <w:rFonts w:ascii="Wingdings" w:hAnsi="Wingdings"/>
    </w:rPr>
  </w:style>
  <w:style w:type="character" w:customStyle="1" w:styleId="WW8Num173z3">
    <w:name w:val="WW8Num173z3"/>
    <w:rsid w:val="00DA6282"/>
    <w:rPr>
      <w:rFonts w:ascii="Symbol" w:hAnsi="Symbol"/>
    </w:rPr>
  </w:style>
  <w:style w:type="character" w:customStyle="1" w:styleId="WW8Num175z0">
    <w:name w:val="WW8Num175z0"/>
    <w:rsid w:val="00DA6282"/>
    <w:rPr>
      <w:rFonts w:ascii="Symbol" w:hAnsi="Symbol"/>
    </w:rPr>
  </w:style>
  <w:style w:type="character" w:customStyle="1" w:styleId="WW8Num175z1">
    <w:name w:val="WW8Num175z1"/>
    <w:rsid w:val="00DA6282"/>
    <w:rPr>
      <w:rFonts w:ascii="Courier New" w:hAnsi="Courier New"/>
    </w:rPr>
  </w:style>
  <w:style w:type="character" w:customStyle="1" w:styleId="WW8Num175z2">
    <w:name w:val="WW8Num175z2"/>
    <w:rsid w:val="00DA6282"/>
    <w:rPr>
      <w:rFonts w:ascii="Wingdings" w:hAnsi="Wingdings"/>
    </w:rPr>
  </w:style>
  <w:style w:type="character" w:customStyle="1" w:styleId="WW8Num183z0">
    <w:name w:val="WW8Num183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184z0">
    <w:name w:val="WW8Num184z0"/>
    <w:rsid w:val="00DA6282"/>
    <w:rPr>
      <w:b w:val="0"/>
      <w:i w:val="0"/>
    </w:rPr>
  </w:style>
  <w:style w:type="character" w:customStyle="1" w:styleId="WW8Num185z0">
    <w:name w:val="WW8Num185z0"/>
    <w:rsid w:val="00DA6282"/>
    <w:rPr>
      <w:rFonts w:ascii="Symbol" w:hAnsi="Symbol"/>
    </w:rPr>
  </w:style>
  <w:style w:type="character" w:customStyle="1" w:styleId="WW8Num185z1">
    <w:name w:val="WW8Num185z1"/>
    <w:rsid w:val="00DA6282"/>
    <w:rPr>
      <w:rFonts w:ascii="Courier New" w:hAnsi="Courier New"/>
    </w:rPr>
  </w:style>
  <w:style w:type="character" w:customStyle="1" w:styleId="WW8Num185z2">
    <w:name w:val="WW8Num185z2"/>
    <w:rsid w:val="00DA6282"/>
    <w:rPr>
      <w:rFonts w:ascii="Wingdings" w:hAnsi="Wingdings"/>
    </w:rPr>
  </w:style>
  <w:style w:type="character" w:customStyle="1" w:styleId="WW8Num187z1">
    <w:name w:val="WW8Num187z1"/>
    <w:rsid w:val="00DA6282"/>
    <w:rPr>
      <w:sz w:val="24"/>
    </w:rPr>
  </w:style>
  <w:style w:type="character" w:customStyle="1" w:styleId="WW8Num188z0">
    <w:name w:val="WW8Num188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89z0">
    <w:name w:val="WW8Num189z0"/>
    <w:rsid w:val="00DA6282"/>
    <w:rPr>
      <w:rFonts w:ascii="Symbol" w:hAnsi="Symbol"/>
    </w:rPr>
  </w:style>
  <w:style w:type="character" w:customStyle="1" w:styleId="WW8Num189z1">
    <w:name w:val="WW8Num189z1"/>
    <w:rsid w:val="00DA6282"/>
    <w:rPr>
      <w:rFonts w:ascii="Courier New" w:hAnsi="Courier New"/>
    </w:rPr>
  </w:style>
  <w:style w:type="character" w:customStyle="1" w:styleId="WW8Num189z2">
    <w:name w:val="WW8Num189z2"/>
    <w:rsid w:val="00DA6282"/>
    <w:rPr>
      <w:rFonts w:ascii="Wingdings" w:hAnsi="Wingdings"/>
    </w:rPr>
  </w:style>
  <w:style w:type="character" w:customStyle="1" w:styleId="WW8Num190z0">
    <w:name w:val="WW8Num190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192z0">
    <w:name w:val="WW8Num192z0"/>
    <w:rsid w:val="00DA6282"/>
    <w:rPr>
      <w:rFonts w:ascii="Times New Roman" w:eastAsia="Times New Roman" w:hAnsi="Times New Roman" w:cs="Times New Roman"/>
    </w:rPr>
  </w:style>
  <w:style w:type="character" w:customStyle="1" w:styleId="WW8Num192z1">
    <w:name w:val="WW8Num192z1"/>
    <w:rsid w:val="00DA6282"/>
    <w:rPr>
      <w:rFonts w:ascii="Courier New" w:hAnsi="Courier New"/>
    </w:rPr>
  </w:style>
  <w:style w:type="character" w:customStyle="1" w:styleId="WW8Num192z2">
    <w:name w:val="WW8Num192z2"/>
    <w:rsid w:val="00DA6282"/>
    <w:rPr>
      <w:rFonts w:ascii="Wingdings" w:hAnsi="Wingdings"/>
    </w:rPr>
  </w:style>
  <w:style w:type="character" w:customStyle="1" w:styleId="WW8Num192z3">
    <w:name w:val="WW8Num192z3"/>
    <w:rsid w:val="00DA6282"/>
    <w:rPr>
      <w:rFonts w:ascii="Symbol" w:hAnsi="Symbol"/>
    </w:rPr>
  </w:style>
  <w:style w:type="character" w:customStyle="1" w:styleId="WW8Num193z0">
    <w:name w:val="WW8Num193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94z0">
    <w:name w:val="WW8Num194z0"/>
    <w:rsid w:val="00DA6282"/>
    <w:rPr>
      <w:rFonts w:ascii="Times New Roman" w:eastAsia="Times New Roman" w:hAnsi="Times New Roman" w:cs="Times New Roman"/>
    </w:rPr>
  </w:style>
  <w:style w:type="character" w:customStyle="1" w:styleId="WW8Num194z1">
    <w:name w:val="WW8Num194z1"/>
    <w:rsid w:val="00DA6282"/>
    <w:rPr>
      <w:rFonts w:ascii="Courier New" w:hAnsi="Courier New"/>
    </w:rPr>
  </w:style>
  <w:style w:type="character" w:customStyle="1" w:styleId="WW8Num194z2">
    <w:name w:val="WW8Num194z2"/>
    <w:rsid w:val="00DA6282"/>
    <w:rPr>
      <w:rFonts w:ascii="Wingdings" w:hAnsi="Wingdings"/>
    </w:rPr>
  </w:style>
  <w:style w:type="character" w:customStyle="1" w:styleId="WW8Num194z3">
    <w:name w:val="WW8Num194z3"/>
    <w:rsid w:val="00DA6282"/>
    <w:rPr>
      <w:rFonts w:ascii="Symbol" w:hAnsi="Symbol"/>
    </w:rPr>
  </w:style>
  <w:style w:type="character" w:customStyle="1" w:styleId="WW8Num195z0">
    <w:name w:val="WW8Num195z0"/>
    <w:rsid w:val="00DA6282"/>
    <w:rPr>
      <w:rFonts w:ascii="Symbol" w:hAnsi="Symbol"/>
    </w:rPr>
  </w:style>
  <w:style w:type="character" w:customStyle="1" w:styleId="WW8Num195z1">
    <w:name w:val="WW8Num195z1"/>
    <w:rsid w:val="00DA6282"/>
    <w:rPr>
      <w:rFonts w:ascii="Courier New" w:hAnsi="Courier New"/>
    </w:rPr>
  </w:style>
  <w:style w:type="character" w:customStyle="1" w:styleId="WW8Num195z2">
    <w:name w:val="WW8Num195z2"/>
    <w:rsid w:val="00DA6282"/>
    <w:rPr>
      <w:rFonts w:ascii="Wingdings" w:hAnsi="Wingdings"/>
    </w:rPr>
  </w:style>
  <w:style w:type="character" w:customStyle="1" w:styleId="WW8Num196z0">
    <w:name w:val="WW8Num196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202z0">
    <w:name w:val="WW8Num202z0"/>
    <w:rsid w:val="00DA6282"/>
    <w:rPr>
      <w:rFonts w:ascii="Arial" w:hAnsi="Arial"/>
      <w:b w:val="0"/>
      <w:i w:val="0"/>
    </w:rPr>
  </w:style>
  <w:style w:type="character" w:customStyle="1" w:styleId="WW8Num203z0">
    <w:name w:val="WW8Num20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05z0">
    <w:name w:val="WW8Num205z0"/>
    <w:rsid w:val="00DA6282"/>
    <w:rPr>
      <w:rFonts w:ascii="Times New Roman" w:eastAsia="Times New Roman" w:hAnsi="Times New Roman" w:cs="Times New Roman"/>
    </w:rPr>
  </w:style>
  <w:style w:type="character" w:customStyle="1" w:styleId="WW8Num205z1">
    <w:name w:val="WW8Num205z1"/>
    <w:rsid w:val="00DA6282"/>
    <w:rPr>
      <w:rFonts w:ascii="Courier New" w:hAnsi="Courier New"/>
    </w:rPr>
  </w:style>
  <w:style w:type="character" w:customStyle="1" w:styleId="WW8Num205z2">
    <w:name w:val="WW8Num205z2"/>
    <w:rsid w:val="00DA6282"/>
    <w:rPr>
      <w:rFonts w:ascii="Wingdings" w:hAnsi="Wingdings"/>
    </w:rPr>
  </w:style>
  <w:style w:type="character" w:customStyle="1" w:styleId="WW8Num205z3">
    <w:name w:val="WW8Num205z3"/>
    <w:rsid w:val="00DA6282"/>
    <w:rPr>
      <w:rFonts w:ascii="Symbol" w:hAnsi="Symbol"/>
    </w:rPr>
  </w:style>
  <w:style w:type="character" w:customStyle="1" w:styleId="WW8Num206z0">
    <w:name w:val="WW8Num206z0"/>
    <w:rsid w:val="00DA6282"/>
    <w:rPr>
      <w:rFonts w:ascii="Arial" w:hAnsi="Arial"/>
      <w:b w:val="0"/>
      <w:i w:val="0"/>
    </w:rPr>
  </w:style>
  <w:style w:type="character" w:customStyle="1" w:styleId="WW8Num210z0">
    <w:name w:val="WW8Num210z0"/>
    <w:rsid w:val="00DA6282"/>
    <w:rPr>
      <w:rFonts w:ascii="Symbol" w:hAnsi="Symbol"/>
    </w:rPr>
  </w:style>
  <w:style w:type="character" w:customStyle="1" w:styleId="WW8Num210z1">
    <w:name w:val="WW8Num210z1"/>
    <w:rsid w:val="00DA6282"/>
    <w:rPr>
      <w:rFonts w:ascii="Courier New" w:hAnsi="Courier New"/>
    </w:rPr>
  </w:style>
  <w:style w:type="character" w:customStyle="1" w:styleId="WW8Num210z2">
    <w:name w:val="WW8Num210z2"/>
    <w:rsid w:val="00DA6282"/>
    <w:rPr>
      <w:rFonts w:ascii="Wingdings" w:hAnsi="Wingdings"/>
    </w:rPr>
  </w:style>
  <w:style w:type="character" w:customStyle="1" w:styleId="WW8Num212z0">
    <w:name w:val="WW8Num212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212z1">
    <w:name w:val="WW8Num212z1"/>
    <w:rsid w:val="00DA6282"/>
    <w:rPr>
      <w:b w:val="0"/>
      <w:i w:val="0"/>
      <w:sz w:val="24"/>
      <w:szCs w:val="24"/>
    </w:rPr>
  </w:style>
  <w:style w:type="character" w:customStyle="1" w:styleId="WW8Num213z0">
    <w:name w:val="WW8Num213z0"/>
    <w:rsid w:val="00DA6282"/>
    <w:rPr>
      <w:b w:val="0"/>
      <w:i w:val="0"/>
    </w:rPr>
  </w:style>
  <w:style w:type="character" w:customStyle="1" w:styleId="WW8Num214z0">
    <w:name w:val="WW8Num214z0"/>
    <w:rsid w:val="00DA6282"/>
    <w:rPr>
      <w:sz w:val="24"/>
    </w:rPr>
  </w:style>
  <w:style w:type="character" w:customStyle="1" w:styleId="WW8Num215z0">
    <w:name w:val="WW8Num215z0"/>
    <w:rsid w:val="00DA6282"/>
    <w:rPr>
      <w:b w:val="0"/>
      <w:i w:val="0"/>
      <w:sz w:val="24"/>
      <w:szCs w:val="24"/>
    </w:rPr>
  </w:style>
  <w:style w:type="character" w:customStyle="1" w:styleId="WW8Num217z0">
    <w:name w:val="WW8Num217z0"/>
    <w:rsid w:val="00DA6282"/>
    <w:rPr>
      <w:rFonts w:ascii="Symbol" w:hAnsi="Symbol"/>
    </w:rPr>
  </w:style>
  <w:style w:type="character" w:customStyle="1" w:styleId="WW8Num217z1">
    <w:name w:val="WW8Num217z1"/>
    <w:rsid w:val="00DA6282"/>
    <w:rPr>
      <w:rFonts w:ascii="Courier New" w:hAnsi="Courier New"/>
    </w:rPr>
  </w:style>
  <w:style w:type="character" w:customStyle="1" w:styleId="WW8Num217z2">
    <w:name w:val="WW8Num217z2"/>
    <w:rsid w:val="00DA6282"/>
    <w:rPr>
      <w:rFonts w:ascii="Wingdings" w:hAnsi="Wingdings"/>
    </w:rPr>
  </w:style>
  <w:style w:type="character" w:customStyle="1" w:styleId="WW8Num222z0">
    <w:name w:val="WW8Num222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23z0">
    <w:name w:val="WW8Num22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26z0">
    <w:name w:val="WW8Num226z0"/>
    <w:rsid w:val="00DA6282"/>
    <w:rPr>
      <w:rFonts w:ascii="Symbol" w:hAnsi="Symbol"/>
    </w:rPr>
  </w:style>
  <w:style w:type="character" w:customStyle="1" w:styleId="WW8Num226z1">
    <w:name w:val="WW8Num226z1"/>
    <w:rsid w:val="00DA6282"/>
    <w:rPr>
      <w:rFonts w:ascii="Arial" w:hAnsi="Arial"/>
      <w:b w:val="0"/>
      <w:i w:val="0"/>
    </w:rPr>
  </w:style>
  <w:style w:type="character" w:customStyle="1" w:styleId="WW8Num226z2">
    <w:name w:val="WW8Num226z2"/>
    <w:rsid w:val="00DA6282"/>
    <w:rPr>
      <w:rFonts w:ascii="Wingdings" w:hAnsi="Wingdings"/>
    </w:rPr>
  </w:style>
  <w:style w:type="character" w:customStyle="1" w:styleId="WW8Num226z4">
    <w:name w:val="WW8Num226z4"/>
    <w:rsid w:val="00DA6282"/>
    <w:rPr>
      <w:rFonts w:ascii="Courier New" w:hAnsi="Courier New"/>
    </w:rPr>
  </w:style>
  <w:style w:type="character" w:customStyle="1" w:styleId="WW8Num228z0">
    <w:name w:val="WW8Num228z0"/>
    <w:rsid w:val="00DA6282"/>
    <w:rPr>
      <w:rFonts w:ascii="Times New Roman" w:hAnsi="Times New Roman" w:cs="Times New Roman"/>
      <w:b w:val="0"/>
      <w:i w:val="0"/>
      <w:sz w:val="20"/>
    </w:rPr>
  </w:style>
  <w:style w:type="character" w:customStyle="1" w:styleId="WW8Num228z1">
    <w:name w:val="WW8Num228z1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28z2">
    <w:name w:val="WW8Num228z2"/>
    <w:rsid w:val="00DA6282"/>
    <w:rPr>
      <w:rFonts w:ascii="Wingdings" w:hAnsi="Wingdings"/>
    </w:rPr>
  </w:style>
  <w:style w:type="character" w:customStyle="1" w:styleId="WW8Num228z3">
    <w:name w:val="WW8Num228z3"/>
    <w:rsid w:val="00DA6282"/>
    <w:rPr>
      <w:rFonts w:ascii="Symbol" w:hAnsi="Symbol"/>
    </w:rPr>
  </w:style>
  <w:style w:type="character" w:customStyle="1" w:styleId="WW8Num228z4">
    <w:name w:val="WW8Num228z4"/>
    <w:rsid w:val="00DA6282"/>
    <w:rPr>
      <w:rFonts w:ascii="Courier New" w:hAnsi="Courier New"/>
    </w:rPr>
  </w:style>
  <w:style w:type="character" w:customStyle="1" w:styleId="WW8Num229z0">
    <w:name w:val="WW8Num229z0"/>
    <w:rsid w:val="00DA6282"/>
    <w:rPr>
      <w:rFonts w:ascii="Symbol" w:hAnsi="Symbol"/>
    </w:rPr>
  </w:style>
  <w:style w:type="character" w:customStyle="1" w:styleId="WW8Num229z1">
    <w:name w:val="WW8Num229z1"/>
    <w:rsid w:val="00DA6282"/>
    <w:rPr>
      <w:rFonts w:ascii="Courier New" w:hAnsi="Courier New"/>
    </w:rPr>
  </w:style>
  <w:style w:type="character" w:customStyle="1" w:styleId="WW8Num229z2">
    <w:name w:val="WW8Num229z2"/>
    <w:rsid w:val="00DA6282"/>
    <w:rPr>
      <w:rFonts w:ascii="Wingdings" w:hAnsi="Wingdings"/>
    </w:rPr>
  </w:style>
  <w:style w:type="character" w:customStyle="1" w:styleId="WW8Num230z0">
    <w:name w:val="WW8Num230z0"/>
    <w:rsid w:val="00DA6282"/>
    <w:rPr>
      <w:rFonts w:ascii="Times New Roman" w:eastAsia="Times New Roman" w:hAnsi="Times New Roman" w:cs="Times New Roman"/>
    </w:rPr>
  </w:style>
  <w:style w:type="character" w:customStyle="1" w:styleId="WW8Num230z1">
    <w:name w:val="WW8Num230z1"/>
    <w:rsid w:val="00DA6282"/>
    <w:rPr>
      <w:rFonts w:ascii="Courier New" w:hAnsi="Courier New"/>
    </w:rPr>
  </w:style>
  <w:style w:type="character" w:customStyle="1" w:styleId="WW8Num230z2">
    <w:name w:val="WW8Num230z2"/>
    <w:rsid w:val="00DA6282"/>
    <w:rPr>
      <w:rFonts w:ascii="Wingdings" w:hAnsi="Wingdings"/>
    </w:rPr>
  </w:style>
  <w:style w:type="character" w:customStyle="1" w:styleId="WW8Num230z3">
    <w:name w:val="WW8Num230z3"/>
    <w:rsid w:val="00DA6282"/>
    <w:rPr>
      <w:rFonts w:ascii="Symbol" w:hAnsi="Symbol"/>
    </w:rPr>
  </w:style>
  <w:style w:type="character" w:customStyle="1" w:styleId="WW8Num231z0">
    <w:name w:val="WW8Num231z0"/>
    <w:rsid w:val="00DA6282"/>
    <w:rPr>
      <w:rFonts w:ascii="Times New Roman" w:eastAsia="Times New Roman" w:hAnsi="Times New Roman" w:cs="Times New Roman"/>
    </w:rPr>
  </w:style>
  <w:style w:type="character" w:customStyle="1" w:styleId="WW8Num231z1">
    <w:name w:val="WW8Num231z1"/>
    <w:rsid w:val="00DA6282"/>
    <w:rPr>
      <w:rFonts w:ascii="Courier New" w:hAnsi="Courier New"/>
    </w:rPr>
  </w:style>
  <w:style w:type="character" w:customStyle="1" w:styleId="WW8Num231z2">
    <w:name w:val="WW8Num231z2"/>
    <w:rsid w:val="00DA6282"/>
    <w:rPr>
      <w:rFonts w:ascii="Wingdings" w:hAnsi="Wingdings"/>
    </w:rPr>
  </w:style>
  <w:style w:type="character" w:customStyle="1" w:styleId="WW8Num231z3">
    <w:name w:val="WW8Num231z3"/>
    <w:rsid w:val="00DA6282"/>
    <w:rPr>
      <w:rFonts w:ascii="Symbol" w:hAnsi="Symbol"/>
    </w:rPr>
  </w:style>
  <w:style w:type="character" w:customStyle="1" w:styleId="WW8Num232z0">
    <w:name w:val="WW8Num232z0"/>
    <w:rsid w:val="00DA6282"/>
    <w:rPr>
      <w:b w:val="0"/>
      <w:i w:val="0"/>
    </w:rPr>
  </w:style>
  <w:style w:type="character" w:customStyle="1" w:styleId="WW8Num233z0">
    <w:name w:val="WW8Num23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33z1">
    <w:name w:val="WW8Num233z1"/>
    <w:rsid w:val="00DA6282"/>
    <w:rPr>
      <w:b w:val="0"/>
      <w:i w:val="0"/>
      <w:color w:val="auto"/>
      <w:sz w:val="24"/>
      <w:szCs w:val="24"/>
    </w:rPr>
  </w:style>
  <w:style w:type="character" w:customStyle="1" w:styleId="WW8Num236z0">
    <w:name w:val="WW8Num236z0"/>
    <w:rsid w:val="00DA6282"/>
    <w:rPr>
      <w:rFonts w:ascii="Arial" w:hAnsi="Arial"/>
      <w:b w:val="0"/>
      <w:i w:val="0"/>
    </w:rPr>
  </w:style>
  <w:style w:type="character" w:customStyle="1" w:styleId="WW8Num237z0">
    <w:name w:val="WW8Num237z0"/>
    <w:rsid w:val="00DA6282"/>
    <w:rPr>
      <w:rFonts w:ascii="Times New Roman" w:eastAsia="Times New Roman" w:hAnsi="Times New Roman" w:cs="Times New Roman"/>
    </w:rPr>
  </w:style>
  <w:style w:type="character" w:customStyle="1" w:styleId="WW8Num237z1">
    <w:name w:val="WW8Num237z1"/>
    <w:rsid w:val="00DA6282"/>
    <w:rPr>
      <w:rFonts w:ascii="Courier New" w:hAnsi="Courier New"/>
    </w:rPr>
  </w:style>
  <w:style w:type="character" w:customStyle="1" w:styleId="WW8Num237z2">
    <w:name w:val="WW8Num237z2"/>
    <w:rsid w:val="00DA6282"/>
    <w:rPr>
      <w:rFonts w:ascii="Wingdings" w:hAnsi="Wingdings"/>
    </w:rPr>
  </w:style>
  <w:style w:type="character" w:customStyle="1" w:styleId="WW8Num237z3">
    <w:name w:val="WW8Num237z3"/>
    <w:rsid w:val="00DA6282"/>
    <w:rPr>
      <w:rFonts w:ascii="Symbol" w:hAnsi="Symbol"/>
    </w:rPr>
  </w:style>
  <w:style w:type="character" w:customStyle="1" w:styleId="WW8Num239z0">
    <w:name w:val="WW8Num239z0"/>
    <w:rsid w:val="00DA6282"/>
    <w:rPr>
      <w:rFonts w:ascii="Times New Roman" w:eastAsia="Times New Roman" w:hAnsi="Times New Roman" w:cs="Times New Roman"/>
    </w:rPr>
  </w:style>
  <w:style w:type="character" w:customStyle="1" w:styleId="WW8Num239z1">
    <w:name w:val="WW8Num239z1"/>
    <w:rsid w:val="00DA6282"/>
    <w:rPr>
      <w:rFonts w:ascii="Courier New" w:hAnsi="Courier New"/>
    </w:rPr>
  </w:style>
  <w:style w:type="character" w:customStyle="1" w:styleId="WW8Num239z2">
    <w:name w:val="WW8Num239z2"/>
    <w:rsid w:val="00DA6282"/>
    <w:rPr>
      <w:rFonts w:ascii="Wingdings" w:hAnsi="Wingdings"/>
    </w:rPr>
  </w:style>
  <w:style w:type="character" w:customStyle="1" w:styleId="WW8Num239z3">
    <w:name w:val="WW8Num239z3"/>
    <w:rsid w:val="00DA6282"/>
    <w:rPr>
      <w:rFonts w:ascii="Symbol" w:hAnsi="Symbol"/>
    </w:rPr>
  </w:style>
  <w:style w:type="character" w:customStyle="1" w:styleId="WW8Num244z0">
    <w:name w:val="WW8Num244z0"/>
    <w:rsid w:val="00DA6282"/>
    <w:rPr>
      <w:rFonts w:ascii="Times New Roman" w:eastAsia="Times New Roman" w:hAnsi="Times New Roman" w:cs="Times New Roman"/>
    </w:rPr>
  </w:style>
  <w:style w:type="character" w:customStyle="1" w:styleId="WW8Num244z1">
    <w:name w:val="WW8Num244z1"/>
    <w:rsid w:val="00DA6282"/>
    <w:rPr>
      <w:rFonts w:ascii="Courier New" w:hAnsi="Courier New"/>
    </w:rPr>
  </w:style>
  <w:style w:type="character" w:customStyle="1" w:styleId="WW8Num244z2">
    <w:name w:val="WW8Num244z2"/>
    <w:rsid w:val="00DA6282"/>
    <w:rPr>
      <w:rFonts w:ascii="Wingdings" w:hAnsi="Wingdings"/>
    </w:rPr>
  </w:style>
  <w:style w:type="character" w:customStyle="1" w:styleId="WW8Num244z3">
    <w:name w:val="WW8Num244z3"/>
    <w:rsid w:val="00DA6282"/>
    <w:rPr>
      <w:rFonts w:ascii="Symbol" w:hAnsi="Symbol"/>
    </w:rPr>
  </w:style>
  <w:style w:type="character" w:customStyle="1" w:styleId="WW8Num246z0">
    <w:name w:val="WW8Num24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46z1">
    <w:name w:val="WW8Num246z1"/>
    <w:rsid w:val="00DA6282"/>
    <w:rPr>
      <w:b w:val="0"/>
      <w:i w:val="0"/>
      <w:color w:val="auto"/>
      <w:sz w:val="24"/>
      <w:szCs w:val="24"/>
    </w:rPr>
  </w:style>
  <w:style w:type="character" w:customStyle="1" w:styleId="WW8Num252z0">
    <w:name w:val="WW8Num252z0"/>
    <w:rsid w:val="00DA6282"/>
    <w:rPr>
      <w:rFonts w:ascii="Arial" w:hAnsi="Arial"/>
      <w:b w:val="0"/>
      <w:i w:val="0"/>
    </w:rPr>
  </w:style>
  <w:style w:type="character" w:customStyle="1" w:styleId="WW8Num254z0">
    <w:name w:val="WW8Num254z0"/>
    <w:rsid w:val="00DA6282"/>
    <w:rPr>
      <w:b w:val="0"/>
      <w:i w:val="0"/>
    </w:rPr>
  </w:style>
  <w:style w:type="character" w:customStyle="1" w:styleId="WW8Num255z0">
    <w:name w:val="WW8Num255z0"/>
    <w:rsid w:val="00DA6282"/>
    <w:rPr>
      <w:rFonts w:ascii="Times New Roman" w:eastAsia="Times New Roman" w:hAnsi="Times New Roman" w:cs="Times New Roman"/>
    </w:rPr>
  </w:style>
  <w:style w:type="character" w:customStyle="1" w:styleId="WW8Num255z1">
    <w:name w:val="WW8Num255z1"/>
    <w:rsid w:val="00DA6282"/>
    <w:rPr>
      <w:rFonts w:ascii="Courier New" w:hAnsi="Courier New"/>
    </w:rPr>
  </w:style>
  <w:style w:type="character" w:customStyle="1" w:styleId="WW8Num255z2">
    <w:name w:val="WW8Num255z2"/>
    <w:rsid w:val="00DA6282"/>
    <w:rPr>
      <w:rFonts w:ascii="Wingdings" w:hAnsi="Wingdings"/>
    </w:rPr>
  </w:style>
  <w:style w:type="character" w:customStyle="1" w:styleId="WW8Num255z3">
    <w:name w:val="WW8Num255z3"/>
    <w:rsid w:val="00DA6282"/>
    <w:rPr>
      <w:rFonts w:ascii="Symbol" w:hAnsi="Symbol"/>
    </w:rPr>
  </w:style>
  <w:style w:type="character" w:customStyle="1" w:styleId="WW8Num257z0">
    <w:name w:val="WW8Num257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58z0">
    <w:name w:val="WW8Num258z0"/>
    <w:rsid w:val="00DA6282"/>
    <w:rPr>
      <w:rFonts w:ascii="Arial" w:eastAsia="Calibri" w:hAnsi="Arial" w:cs="Arial"/>
    </w:rPr>
  </w:style>
  <w:style w:type="character" w:customStyle="1" w:styleId="WW8Num258z1">
    <w:name w:val="WW8Num258z1"/>
    <w:rsid w:val="00DA6282"/>
    <w:rPr>
      <w:rFonts w:ascii="Courier New" w:hAnsi="Courier New" w:cs="Courier New"/>
    </w:rPr>
  </w:style>
  <w:style w:type="character" w:customStyle="1" w:styleId="WW8Num258z2">
    <w:name w:val="WW8Num258z2"/>
    <w:rsid w:val="00DA6282"/>
    <w:rPr>
      <w:rFonts w:ascii="Wingdings" w:hAnsi="Wingdings"/>
    </w:rPr>
  </w:style>
  <w:style w:type="character" w:customStyle="1" w:styleId="WW8Num258z3">
    <w:name w:val="WW8Num258z3"/>
    <w:rsid w:val="00DA6282"/>
    <w:rPr>
      <w:rFonts w:ascii="Symbol" w:hAnsi="Symbol"/>
    </w:rPr>
  </w:style>
  <w:style w:type="character" w:customStyle="1" w:styleId="WW8Num259z1">
    <w:name w:val="WW8Num259z1"/>
    <w:rsid w:val="00DA6282"/>
    <w:rPr>
      <w:rFonts w:ascii="Times New Roman" w:eastAsia="Times New Roman" w:hAnsi="Times New Roman" w:cs="Times New Roman"/>
    </w:rPr>
  </w:style>
  <w:style w:type="character" w:customStyle="1" w:styleId="WW8Num260z0">
    <w:name w:val="WW8Num260z0"/>
    <w:rsid w:val="00DA6282"/>
    <w:rPr>
      <w:rFonts w:ascii="Symbol" w:hAnsi="Symbol"/>
    </w:rPr>
  </w:style>
  <w:style w:type="character" w:customStyle="1" w:styleId="WW8Num260z1">
    <w:name w:val="WW8Num260z1"/>
    <w:rsid w:val="00DA6282"/>
    <w:rPr>
      <w:rFonts w:ascii="Courier New" w:hAnsi="Courier New"/>
    </w:rPr>
  </w:style>
  <w:style w:type="character" w:customStyle="1" w:styleId="WW8Num260z2">
    <w:name w:val="WW8Num260z2"/>
    <w:rsid w:val="00DA6282"/>
    <w:rPr>
      <w:rFonts w:ascii="Wingdings" w:hAnsi="Wingdings"/>
    </w:rPr>
  </w:style>
  <w:style w:type="character" w:customStyle="1" w:styleId="WW8Num265z0">
    <w:name w:val="WW8Num265z0"/>
    <w:rsid w:val="00DA6282"/>
    <w:rPr>
      <w:rFonts w:ascii="Symbol" w:hAnsi="Symbol"/>
    </w:rPr>
  </w:style>
  <w:style w:type="character" w:customStyle="1" w:styleId="WW8Num265z1">
    <w:name w:val="WW8Num265z1"/>
    <w:rsid w:val="00DA6282"/>
    <w:rPr>
      <w:rFonts w:ascii="Courier New" w:hAnsi="Courier New"/>
    </w:rPr>
  </w:style>
  <w:style w:type="character" w:customStyle="1" w:styleId="WW8Num265z2">
    <w:name w:val="WW8Num265z2"/>
    <w:rsid w:val="00DA6282"/>
    <w:rPr>
      <w:rFonts w:ascii="Wingdings" w:hAnsi="Wingdings"/>
    </w:rPr>
  </w:style>
  <w:style w:type="character" w:customStyle="1" w:styleId="WW8Num267z0">
    <w:name w:val="WW8Num267z0"/>
    <w:rsid w:val="00DA6282"/>
    <w:rPr>
      <w:rFonts w:ascii="Symbol" w:hAnsi="Symbol"/>
    </w:rPr>
  </w:style>
  <w:style w:type="character" w:customStyle="1" w:styleId="WW8Num267z1">
    <w:name w:val="WW8Num267z1"/>
    <w:rsid w:val="00DA6282"/>
    <w:rPr>
      <w:rFonts w:ascii="Courier New" w:hAnsi="Courier New"/>
    </w:rPr>
  </w:style>
  <w:style w:type="character" w:customStyle="1" w:styleId="WW8Num267z2">
    <w:name w:val="WW8Num267z2"/>
    <w:rsid w:val="00DA6282"/>
    <w:rPr>
      <w:rFonts w:ascii="Wingdings" w:hAnsi="Wingdings"/>
    </w:rPr>
  </w:style>
  <w:style w:type="character" w:customStyle="1" w:styleId="WW8Num268z0">
    <w:name w:val="WW8Num268z0"/>
    <w:rsid w:val="00DA6282"/>
    <w:rPr>
      <w:b w:val="0"/>
      <w:i w:val="0"/>
    </w:rPr>
  </w:style>
  <w:style w:type="character" w:customStyle="1" w:styleId="WW8Num269z0">
    <w:name w:val="WW8Num269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70z0">
    <w:name w:val="WW8Num27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72z0">
    <w:name w:val="WW8Num272z0"/>
    <w:rsid w:val="00DA6282"/>
    <w:rPr>
      <w:b/>
      <w:i w:val="0"/>
    </w:rPr>
  </w:style>
  <w:style w:type="character" w:customStyle="1" w:styleId="WW8Num273z0">
    <w:name w:val="WW8Num273z0"/>
    <w:rsid w:val="00DA6282"/>
    <w:rPr>
      <w:rFonts w:ascii="Symbol" w:hAnsi="Symbol"/>
    </w:rPr>
  </w:style>
  <w:style w:type="character" w:customStyle="1" w:styleId="WW8Num273z1">
    <w:name w:val="WW8Num273z1"/>
    <w:rsid w:val="00DA6282"/>
    <w:rPr>
      <w:rFonts w:ascii="Courier New" w:hAnsi="Courier New"/>
    </w:rPr>
  </w:style>
  <w:style w:type="character" w:customStyle="1" w:styleId="WW8Num273z2">
    <w:name w:val="WW8Num273z2"/>
    <w:rsid w:val="00DA6282"/>
    <w:rPr>
      <w:rFonts w:ascii="Wingdings" w:hAnsi="Wingdings"/>
    </w:rPr>
  </w:style>
  <w:style w:type="character" w:customStyle="1" w:styleId="WW8Num274z0">
    <w:name w:val="WW8Num274z0"/>
    <w:rsid w:val="00DA6282"/>
    <w:rPr>
      <w:rFonts w:ascii="Arial" w:hAnsi="Arial"/>
      <w:b w:val="0"/>
      <w:i w:val="0"/>
    </w:rPr>
  </w:style>
  <w:style w:type="character" w:customStyle="1" w:styleId="WW8Num275z0">
    <w:name w:val="WW8Num275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75z1">
    <w:name w:val="WW8Num275z1"/>
    <w:rsid w:val="00DA6282"/>
    <w:rPr>
      <w:rFonts w:ascii="Courier New" w:hAnsi="Courier New"/>
    </w:rPr>
  </w:style>
  <w:style w:type="character" w:customStyle="1" w:styleId="WW8Num275z2">
    <w:name w:val="WW8Num275z2"/>
    <w:rsid w:val="00DA6282"/>
    <w:rPr>
      <w:rFonts w:ascii="Wingdings" w:hAnsi="Wingdings"/>
    </w:rPr>
  </w:style>
  <w:style w:type="character" w:customStyle="1" w:styleId="WW8Num275z3">
    <w:name w:val="WW8Num275z3"/>
    <w:rsid w:val="00DA6282"/>
    <w:rPr>
      <w:rFonts w:ascii="Symbol" w:hAnsi="Symbol"/>
    </w:rPr>
  </w:style>
  <w:style w:type="character" w:customStyle="1" w:styleId="WW8Num277z0">
    <w:name w:val="WW8Num277z0"/>
    <w:rsid w:val="00DA6282"/>
    <w:rPr>
      <w:rFonts w:ascii="Arial" w:hAnsi="Arial"/>
      <w:b w:val="0"/>
      <w:i w:val="0"/>
    </w:rPr>
  </w:style>
  <w:style w:type="character" w:customStyle="1" w:styleId="WW8Num278z0">
    <w:name w:val="WW8Num278z0"/>
    <w:rsid w:val="00DA6282"/>
    <w:rPr>
      <w:rFonts w:ascii="Symbol" w:hAnsi="Symbol"/>
    </w:rPr>
  </w:style>
  <w:style w:type="character" w:customStyle="1" w:styleId="WW8Num278z1">
    <w:name w:val="WW8Num278z1"/>
    <w:rsid w:val="00DA6282"/>
    <w:rPr>
      <w:rFonts w:ascii="Courier New" w:hAnsi="Courier New"/>
    </w:rPr>
  </w:style>
  <w:style w:type="character" w:customStyle="1" w:styleId="WW8Num278z2">
    <w:name w:val="WW8Num278z2"/>
    <w:rsid w:val="00DA6282"/>
    <w:rPr>
      <w:rFonts w:ascii="Wingdings" w:hAnsi="Wingdings"/>
    </w:rPr>
  </w:style>
  <w:style w:type="character" w:customStyle="1" w:styleId="WW8Num280z0">
    <w:name w:val="WW8Num280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82z0">
    <w:name w:val="WW8Num282z0"/>
    <w:rsid w:val="00DA6282"/>
    <w:rPr>
      <w:b w:val="0"/>
      <w:i w:val="0"/>
    </w:rPr>
  </w:style>
  <w:style w:type="character" w:customStyle="1" w:styleId="WW8Num283z0">
    <w:name w:val="WW8Num283z0"/>
    <w:rsid w:val="00DA6282"/>
    <w:rPr>
      <w:rFonts w:ascii="Times New Roman" w:eastAsia="Times New Roman" w:hAnsi="Times New Roman" w:cs="Times New Roman"/>
    </w:rPr>
  </w:style>
  <w:style w:type="character" w:customStyle="1" w:styleId="WW8Num283z1">
    <w:name w:val="WW8Num283z1"/>
    <w:rsid w:val="00DA6282"/>
    <w:rPr>
      <w:rFonts w:ascii="Courier New" w:hAnsi="Courier New"/>
    </w:rPr>
  </w:style>
  <w:style w:type="character" w:customStyle="1" w:styleId="WW8Num283z2">
    <w:name w:val="WW8Num283z2"/>
    <w:rsid w:val="00DA6282"/>
    <w:rPr>
      <w:rFonts w:ascii="Wingdings" w:hAnsi="Wingdings"/>
    </w:rPr>
  </w:style>
  <w:style w:type="character" w:customStyle="1" w:styleId="WW8Num283z3">
    <w:name w:val="WW8Num283z3"/>
    <w:rsid w:val="00DA6282"/>
    <w:rPr>
      <w:rFonts w:ascii="Symbol" w:hAnsi="Symbol"/>
    </w:rPr>
  </w:style>
  <w:style w:type="character" w:customStyle="1" w:styleId="WW8Num284z0">
    <w:name w:val="WW8Num284z0"/>
    <w:rsid w:val="00DA6282"/>
    <w:rPr>
      <w:rFonts w:ascii="Times New Roman" w:eastAsia="Times New Roman" w:hAnsi="Times New Roman" w:cs="Times New Roman"/>
    </w:rPr>
  </w:style>
  <w:style w:type="character" w:customStyle="1" w:styleId="WW8Num284z1">
    <w:name w:val="WW8Num284z1"/>
    <w:rsid w:val="00DA6282"/>
    <w:rPr>
      <w:rFonts w:ascii="Courier New" w:hAnsi="Courier New"/>
    </w:rPr>
  </w:style>
  <w:style w:type="character" w:customStyle="1" w:styleId="WW8Num284z2">
    <w:name w:val="WW8Num284z2"/>
    <w:rsid w:val="00DA6282"/>
    <w:rPr>
      <w:rFonts w:ascii="Wingdings" w:hAnsi="Wingdings"/>
    </w:rPr>
  </w:style>
  <w:style w:type="character" w:customStyle="1" w:styleId="WW8Num284z3">
    <w:name w:val="WW8Num284z3"/>
    <w:rsid w:val="00DA6282"/>
    <w:rPr>
      <w:rFonts w:ascii="Symbol" w:hAnsi="Symbol"/>
    </w:rPr>
  </w:style>
  <w:style w:type="character" w:customStyle="1" w:styleId="WW8Num285z0">
    <w:name w:val="WW8Num285z0"/>
    <w:rsid w:val="00DA6282"/>
    <w:rPr>
      <w:rFonts w:ascii="Symbol" w:hAnsi="Symbol"/>
    </w:rPr>
  </w:style>
  <w:style w:type="character" w:customStyle="1" w:styleId="WW8Num285z1">
    <w:name w:val="WW8Num285z1"/>
    <w:rsid w:val="00DA6282"/>
    <w:rPr>
      <w:rFonts w:ascii="Times New Roman" w:eastAsia="Times New Roman" w:hAnsi="Times New Roman" w:cs="Times New Roman"/>
    </w:rPr>
  </w:style>
  <w:style w:type="character" w:customStyle="1" w:styleId="WW8Num286z0">
    <w:name w:val="WW8Num286z0"/>
    <w:rsid w:val="00DA6282"/>
    <w:rPr>
      <w:rFonts w:ascii="Symbol" w:hAnsi="Symbol"/>
    </w:rPr>
  </w:style>
  <w:style w:type="character" w:customStyle="1" w:styleId="WW8Num286z1">
    <w:name w:val="WW8Num286z1"/>
    <w:rsid w:val="00DA6282"/>
    <w:rPr>
      <w:rFonts w:ascii="Courier New" w:hAnsi="Courier New"/>
    </w:rPr>
  </w:style>
  <w:style w:type="character" w:customStyle="1" w:styleId="WW8Num286z2">
    <w:name w:val="WW8Num286z2"/>
    <w:rsid w:val="00DA6282"/>
    <w:rPr>
      <w:rFonts w:ascii="Wingdings" w:hAnsi="Wingdings"/>
    </w:rPr>
  </w:style>
  <w:style w:type="character" w:customStyle="1" w:styleId="WW8Num287z0">
    <w:name w:val="WW8Num287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88z0">
    <w:name w:val="WW8Num288z0"/>
    <w:rsid w:val="00DA6282"/>
    <w:rPr>
      <w:rFonts w:ascii="Arial" w:hAnsi="Arial"/>
      <w:b w:val="0"/>
      <w:i w:val="0"/>
    </w:rPr>
  </w:style>
  <w:style w:type="character" w:customStyle="1" w:styleId="WW8Num289z0">
    <w:name w:val="WW8Num289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91z0">
    <w:name w:val="WW8Num291z0"/>
    <w:rsid w:val="00DA6282"/>
    <w:rPr>
      <w:b w:val="0"/>
      <w:i w:val="0"/>
    </w:rPr>
  </w:style>
  <w:style w:type="character" w:customStyle="1" w:styleId="WW8Num292z0">
    <w:name w:val="WW8Num292z0"/>
    <w:rsid w:val="00DA6282"/>
    <w:rPr>
      <w:rFonts w:ascii="Symbol" w:hAnsi="Symbol"/>
    </w:rPr>
  </w:style>
  <w:style w:type="character" w:customStyle="1" w:styleId="WW8Num292z1">
    <w:name w:val="WW8Num292z1"/>
    <w:rsid w:val="00DA6282"/>
    <w:rPr>
      <w:rFonts w:ascii="Courier New" w:hAnsi="Courier New"/>
    </w:rPr>
  </w:style>
  <w:style w:type="character" w:customStyle="1" w:styleId="WW8Num292z2">
    <w:name w:val="WW8Num292z2"/>
    <w:rsid w:val="00DA6282"/>
    <w:rPr>
      <w:rFonts w:ascii="Wingdings" w:hAnsi="Wingdings"/>
    </w:rPr>
  </w:style>
  <w:style w:type="character" w:customStyle="1" w:styleId="WW8Num293z0">
    <w:name w:val="WW8Num293z0"/>
    <w:rsid w:val="00DA6282"/>
    <w:rPr>
      <w:rFonts w:ascii="Times New Roman" w:eastAsia="Times New Roman" w:hAnsi="Times New Roman" w:cs="Times New Roman"/>
    </w:rPr>
  </w:style>
  <w:style w:type="character" w:customStyle="1" w:styleId="WW8Num293z1">
    <w:name w:val="WW8Num293z1"/>
    <w:rsid w:val="00DA6282"/>
    <w:rPr>
      <w:rFonts w:ascii="Courier New" w:hAnsi="Courier New"/>
    </w:rPr>
  </w:style>
  <w:style w:type="character" w:customStyle="1" w:styleId="WW8Num293z2">
    <w:name w:val="WW8Num293z2"/>
    <w:rsid w:val="00DA6282"/>
    <w:rPr>
      <w:rFonts w:ascii="Wingdings" w:hAnsi="Wingdings"/>
    </w:rPr>
  </w:style>
  <w:style w:type="character" w:customStyle="1" w:styleId="WW8Num293z3">
    <w:name w:val="WW8Num293z3"/>
    <w:rsid w:val="00DA6282"/>
    <w:rPr>
      <w:rFonts w:ascii="Symbol" w:hAnsi="Symbol"/>
    </w:rPr>
  </w:style>
  <w:style w:type="character" w:customStyle="1" w:styleId="WW8Num296z0">
    <w:name w:val="WW8Num296z0"/>
    <w:rsid w:val="00DA6282"/>
    <w:rPr>
      <w:rFonts w:ascii="Symbol" w:hAnsi="Symbol"/>
    </w:rPr>
  </w:style>
  <w:style w:type="character" w:customStyle="1" w:styleId="WW8Num296z1">
    <w:name w:val="WW8Num296z1"/>
    <w:rsid w:val="00DA6282"/>
    <w:rPr>
      <w:rFonts w:ascii="Courier New" w:hAnsi="Courier New"/>
    </w:rPr>
  </w:style>
  <w:style w:type="character" w:customStyle="1" w:styleId="WW8Num296z2">
    <w:name w:val="WW8Num296z2"/>
    <w:rsid w:val="00DA6282"/>
    <w:rPr>
      <w:rFonts w:ascii="Wingdings" w:hAnsi="Wingdings"/>
    </w:rPr>
  </w:style>
  <w:style w:type="character" w:customStyle="1" w:styleId="WW8Num297z0">
    <w:name w:val="WW8Num297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00z0">
    <w:name w:val="WW8Num30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303z0">
    <w:name w:val="WW8Num303z0"/>
    <w:rsid w:val="00DA6282"/>
    <w:rPr>
      <w:rFonts w:ascii="Symbol" w:hAnsi="Symbol"/>
    </w:rPr>
  </w:style>
  <w:style w:type="character" w:customStyle="1" w:styleId="WW8Num303z1">
    <w:name w:val="WW8Num303z1"/>
    <w:rsid w:val="00DA6282"/>
    <w:rPr>
      <w:rFonts w:ascii="Courier New" w:hAnsi="Courier New"/>
    </w:rPr>
  </w:style>
  <w:style w:type="character" w:customStyle="1" w:styleId="WW8Num303z2">
    <w:name w:val="WW8Num303z2"/>
    <w:rsid w:val="00DA6282"/>
    <w:rPr>
      <w:rFonts w:ascii="Wingdings" w:hAnsi="Wingdings"/>
    </w:rPr>
  </w:style>
  <w:style w:type="character" w:customStyle="1" w:styleId="WW8Num304z0">
    <w:name w:val="WW8Num304z0"/>
    <w:rsid w:val="00DA6282"/>
    <w:rPr>
      <w:rFonts w:ascii="Symbol" w:hAnsi="Symbol"/>
    </w:rPr>
  </w:style>
  <w:style w:type="character" w:customStyle="1" w:styleId="WW8Num304z1">
    <w:name w:val="WW8Num304z1"/>
    <w:rsid w:val="00DA6282"/>
    <w:rPr>
      <w:rFonts w:ascii="Courier New" w:hAnsi="Courier New"/>
    </w:rPr>
  </w:style>
  <w:style w:type="character" w:customStyle="1" w:styleId="WW8Num304z2">
    <w:name w:val="WW8Num304z2"/>
    <w:rsid w:val="00DA6282"/>
    <w:rPr>
      <w:rFonts w:ascii="Wingdings" w:hAnsi="Wingdings"/>
    </w:rPr>
  </w:style>
  <w:style w:type="character" w:customStyle="1" w:styleId="WW8Num305z0">
    <w:name w:val="WW8Num305z0"/>
    <w:rsid w:val="00DA6282"/>
    <w:rPr>
      <w:rFonts w:ascii="Times New Roman" w:eastAsia="Times New Roman" w:hAnsi="Times New Roman" w:cs="Times New Roman"/>
    </w:rPr>
  </w:style>
  <w:style w:type="character" w:customStyle="1" w:styleId="WW8Num308z0">
    <w:name w:val="WW8Num308z0"/>
    <w:rsid w:val="00DA6282"/>
    <w:rPr>
      <w:rFonts w:ascii="Times New Roman" w:eastAsia="Times New Roman" w:hAnsi="Times New Roman" w:cs="Times New Roman"/>
    </w:rPr>
  </w:style>
  <w:style w:type="character" w:customStyle="1" w:styleId="WW8Num308z2">
    <w:name w:val="WW8Num308z2"/>
    <w:rsid w:val="00DA6282"/>
    <w:rPr>
      <w:rFonts w:ascii="Wingdings" w:hAnsi="Wingdings"/>
    </w:rPr>
  </w:style>
  <w:style w:type="character" w:customStyle="1" w:styleId="WW8Num308z3">
    <w:name w:val="WW8Num308z3"/>
    <w:rsid w:val="00DA6282"/>
    <w:rPr>
      <w:rFonts w:ascii="Symbol" w:hAnsi="Symbol"/>
    </w:rPr>
  </w:style>
  <w:style w:type="character" w:customStyle="1" w:styleId="WW8Num308z4">
    <w:name w:val="WW8Num308z4"/>
    <w:rsid w:val="00DA6282"/>
    <w:rPr>
      <w:rFonts w:ascii="Courier New" w:hAnsi="Courier New"/>
    </w:rPr>
  </w:style>
  <w:style w:type="character" w:customStyle="1" w:styleId="WW8Num311z0">
    <w:name w:val="WW8Num311z0"/>
    <w:rsid w:val="00DA6282"/>
    <w:rPr>
      <w:w w:val="92"/>
    </w:rPr>
  </w:style>
  <w:style w:type="character" w:customStyle="1" w:styleId="WW8Num312z0">
    <w:name w:val="WW8Num312z0"/>
    <w:rsid w:val="00DA6282"/>
    <w:rPr>
      <w:rFonts w:ascii="Times New Roman" w:eastAsia="Times New Roman" w:hAnsi="Times New Roman" w:cs="Times New Roman"/>
    </w:rPr>
  </w:style>
  <w:style w:type="character" w:customStyle="1" w:styleId="WW8Num312z2">
    <w:name w:val="WW8Num312z2"/>
    <w:rsid w:val="00DA6282"/>
    <w:rPr>
      <w:rFonts w:ascii="Wingdings" w:hAnsi="Wingdings"/>
    </w:rPr>
  </w:style>
  <w:style w:type="character" w:customStyle="1" w:styleId="WW8Num312z3">
    <w:name w:val="WW8Num312z3"/>
    <w:rsid w:val="00DA6282"/>
    <w:rPr>
      <w:rFonts w:ascii="Symbol" w:hAnsi="Symbol"/>
    </w:rPr>
  </w:style>
  <w:style w:type="character" w:customStyle="1" w:styleId="WW8Num312z4">
    <w:name w:val="WW8Num312z4"/>
    <w:rsid w:val="00DA6282"/>
    <w:rPr>
      <w:rFonts w:ascii="Courier New" w:hAnsi="Courier New"/>
    </w:rPr>
  </w:style>
  <w:style w:type="character" w:customStyle="1" w:styleId="WW8Num314z0">
    <w:name w:val="WW8Num314z0"/>
    <w:rsid w:val="00DA6282"/>
    <w:rPr>
      <w:b w:val="0"/>
      <w:i w:val="0"/>
    </w:rPr>
  </w:style>
  <w:style w:type="character" w:customStyle="1" w:styleId="WW8Num318z0">
    <w:name w:val="WW8Num318z0"/>
    <w:rsid w:val="00DA6282"/>
    <w:rPr>
      <w:b w:val="0"/>
      <w:i w:val="0"/>
    </w:rPr>
  </w:style>
  <w:style w:type="character" w:customStyle="1" w:styleId="WW8Num319z0">
    <w:name w:val="WW8Num319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20z1">
    <w:name w:val="WW8Num320z1"/>
    <w:rsid w:val="00DA6282"/>
    <w:rPr>
      <w:rFonts w:ascii="Times New Roman" w:eastAsia="Times New Roman" w:hAnsi="Times New Roman" w:cs="Times New Roman"/>
    </w:rPr>
  </w:style>
  <w:style w:type="character" w:customStyle="1" w:styleId="WW8Num324z0">
    <w:name w:val="WW8Num324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25z0">
    <w:name w:val="WW8Num325z0"/>
    <w:rsid w:val="00DA6282"/>
    <w:rPr>
      <w:b w:val="0"/>
      <w:i w:val="0"/>
    </w:rPr>
  </w:style>
  <w:style w:type="character" w:customStyle="1" w:styleId="WW8Num326z0">
    <w:name w:val="WW8Num326z0"/>
    <w:rsid w:val="00DA6282"/>
    <w:rPr>
      <w:rFonts w:ascii="Times New Roman" w:eastAsia="Times New Roman" w:hAnsi="Times New Roman" w:cs="Times New Roman"/>
    </w:rPr>
  </w:style>
  <w:style w:type="character" w:customStyle="1" w:styleId="WW8Num326z1">
    <w:name w:val="WW8Num326z1"/>
    <w:rsid w:val="00DA6282"/>
    <w:rPr>
      <w:rFonts w:ascii="Courier New" w:hAnsi="Courier New"/>
    </w:rPr>
  </w:style>
  <w:style w:type="character" w:customStyle="1" w:styleId="WW8Num326z2">
    <w:name w:val="WW8Num326z2"/>
    <w:rsid w:val="00DA6282"/>
    <w:rPr>
      <w:rFonts w:ascii="Wingdings" w:hAnsi="Wingdings"/>
    </w:rPr>
  </w:style>
  <w:style w:type="character" w:customStyle="1" w:styleId="WW8Num326z3">
    <w:name w:val="WW8Num326z3"/>
    <w:rsid w:val="00DA6282"/>
    <w:rPr>
      <w:rFonts w:ascii="Symbol" w:hAnsi="Symbol"/>
    </w:rPr>
  </w:style>
  <w:style w:type="character" w:customStyle="1" w:styleId="WW8Num327z0">
    <w:name w:val="WW8Num327z0"/>
    <w:rsid w:val="00DA6282"/>
    <w:rPr>
      <w:rFonts w:ascii="Times New Roman" w:eastAsia="Times New Roman" w:hAnsi="Times New Roman" w:cs="Times New Roman"/>
    </w:rPr>
  </w:style>
  <w:style w:type="character" w:customStyle="1" w:styleId="WW8Num327z1">
    <w:name w:val="WW8Num327z1"/>
    <w:rsid w:val="00DA6282"/>
    <w:rPr>
      <w:rFonts w:ascii="Courier New" w:hAnsi="Courier New"/>
    </w:rPr>
  </w:style>
  <w:style w:type="character" w:customStyle="1" w:styleId="WW8Num327z2">
    <w:name w:val="WW8Num327z2"/>
    <w:rsid w:val="00DA6282"/>
    <w:rPr>
      <w:rFonts w:ascii="Wingdings" w:hAnsi="Wingdings"/>
    </w:rPr>
  </w:style>
  <w:style w:type="character" w:customStyle="1" w:styleId="WW8Num327z3">
    <w:name w:val="WW8Num327z3"/>
    <w:rsid w:val="00DA6282"/>
    <w:rPr>
      <w:rFonts w:ascii="Symbol" w:hAnsi="Symbol"/>
    </w:rPr>
  </w:style>
  <w:style w:type="character" w:customStyle="1" w:styleId="WW8Num332z1">
    <w:name w:val="WW8Num332z1"/>
    <w:rsid w:val="00DA6282"/>
    <w:rPr>
      <w:b w:val="0"/>
      <w:i w:val="0"/>
    </w:rPr>
  </w:style>
  <w:style w:type="character" w:customStyle="1" w:styleId="WW8Num333z0">
    <w:name w:val="WW8Num33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333z2">
    <w:name w:val="WW8Num333z2"/>
    <w:rsid w:val="00DA6282"/>
    <w:rPr>
      <w:b w:val="0"/>
      <w:i w:val="0"/>
      <w:color w:val="auto"/>
      <w:sz w:val="24"/>
      <w:szCs w:val="24"/>
    </w:rPr>
  </w:style>
  <w:style w:type="character" w:customStyle="1" w:styleId="WW8Num336z0">
    <w:name w:val="WW8Num33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338z0">
    <w:name w:val="WW8Num338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341z0">
    <w:name w:val="WW8Num341z0"/>
    <w:rsid w:val="00DA6282"/>
    <w:rPr>
      <w:rFonts w:ascii="Times New Roman" w:eastAsia="Times New Roman" w:hAnsi="Times New Roman" w:cs="Times New Roman"/>
    </w:rPr>
  </w:style>
  <w:style w:type="character" w:customStyle="1" w:styleId="WW8Num341z1">
    <w:name w:val="WW8Num341z1"/>
    <w:rsid w:val="00DA6282"/>
    <w:rPr>
      <w:rFonts w:ascii="Courier New" w:hAnsi="Courier New"/>
    </w:rPr>
  </w:style>
  <w:style w:type="character" w:customStyle="1" w:styleId="WW8Num341z2">
    <w:name w:val="WW8Num341z2"/>
    <w:rsid w:val="00DA6282"/>
    <w:rPr>
      <w:rFonts w:ascii="Wingdings" w:hAnsi="Wingdings"/>
    </w:rPr>
  </w:style>
  <w:style w:type="character" w:customStyle="1" w:styleId="WW8Num341z3">
    <w:name w:val="WW8Num341z3"/>
    <w:rsid w:val="00DA6282"/>
    <w:rPr>
      <w:rFonts w:ascii="Symbol" w:hAnsi="Symbol"/>
    </w:rPr>
  </w:style>
  <w:style w:type="character" w:customStyle="1" w:styleId="WW8Num347z0">
    <w:name w:val="WW8Num347z0"/>
    <w:rsid w:val="00DA6282"/>
    <w:rPr>
      <w:rFonts w:ascii="Arial" w:hAnsi="Arial"/>
      <w:b w:val="0"/>
      <w:i w:val="0"/>
    </w:rPr>
  </w:style>
  <w:style w:type="character" w:customStyle="1" w:styleId="WW8Num348z0">
    <w:name w:val="WW8Num348z0"/>
    <w:rsid w:val="00DA6282"/>
    <w:rPr>
      <w:rFonts w:ascii="Times New Roman" w:eastAsia="Times New Roman" w:hAnsi="Times New Roman" w:cs="Times New Roman"/>
    </w:rPr>
  </w:style>
  <w:style w:type="character" w:customStyle="1" w:styleId="WW8Num348z1">
    <w:name w:val="WW8Num348z1"/>
    <w:rsid w:val="00DA6282"/>
    <w:rPr>
      <w:rFonts w:ascii="Courier New" w:hAnsi="Courier New"/>
    </w:rPr>
  </w:style>
  <w:style w:type="character" w:customStyle="1" w:styleId="WW8Num348z2">
    <w:name w:val="WW8Num348z2"/>
    <w:rsid w:val="00DA6282"/>
    <w:rPr>
      <w:rFonts w:ascii="Wingdings" w:hAnsi="Wingdings"/>
    </w:rPr>
  </w:style>
  <w:style w:type="character" w:customStyle="1" w:styleId="WW8Num348z3">
    <w:name w:val="WW8Num348z3"/>
    <w:rsid w:val="00DA6282"/>
    <w:rPr>
      <w:rFonts w:ascii="Symbol" w:hAnsi="Symbol"/>
    </w:rPr>
  </w:style>
  <w:style w:type="character" w:customStyle="1" w:styleId="WW8Num349z0">
    <w:name w:val="WW8Num34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349z1">
    <w:name w:val="WW8Num349z1"/>
    <w:rsid w:val="00DA6282"/>
    <w:rPr>
      <w:b w:val="0"/>
      <w:i w:val="0"/>
      <w:color w:val="auto"/>
      <w:sz w:val="24"/>
      <w:szCs w:val="24"/>
    </w:rPr>
  </w:style>
  <w:style w:type="character" w:customStyle="1" w:styleId="WW8Num350z1">
    <w:name w:val="WW8Num350z1"/>
    <w:rsid w:val="00DA6282"/>
    <w:rPr>
      <w:rFonts w:ascii="Times New Roman" w:eastAsia="Times New Roman" w:hAnsi="Times New Roman" w:cs="Times New Roman"/>
    </w:rPr>
  </w:style>
  <w:style w:type="character" w:customStyle="1" w:styleId="WW8Num350z2">
    <w:name w:val="WW8Num350z2"/>
    <w:rsid w:val="00DA6282"/>
    <w:rPr>
      <w:rFonts w:ascii="Wingdings" w:hAnsi="Wingdings"/>
    </w:rPr>
  </w:style>
  <w:style w:type="character" w:customStyle="1" w:styleId="WW8Num350z3">
    <w:name w:val="WW8Num350z3"/>
    <w:rsid w:val="00DA6282"/>
    <w:rPr>
      <w:rFonts w:ascii="Symbol" w:hAnsi="Symbol"/>
    </w:rPr>
  </w:style>
  <w:style w:type="character" w:customStyle="1" w:styleId="WW8Num350z4">
    <w:name w:val="WW8Num350z4"/>
    <w:rsid w:val="00DA6282"/>
    <w:rPr>
      <w:rFonts w:ascii="Courier New" w:hAnsi="Courier New"/>
    </w:rPr>
  </w:style>
  <w:style w:type="character" w:customStyle="1" w:styleId="WW8Num351z0">
    <w:name w:val="WW8Num351z0"/>
    <w:rsid w:val="00DA6282"/>
    <w:rPr>
      <w:rFonts w:ascii="Times New Roman" w:eastAsia="Times New Roman" w:hAnsi="Times New Roman" w:cs="Times New Roman"/>
    </w:rPr>
  </w:style>
  <w:style w:type="character" w:customStyle="1" w:styleId="WW8Num351z1">
    <w:name w:val="WW8Num351z1"/>
    <w:rsid w:val="00DA6282"/>
    <w:rPr>
      <w:rFonts w:ascii="Courier New" w:hAnsi="Courier New"/>
    </w:rPr>
  </w:style>
  <w:style w:type="character" w:customStyle="1" w:styleId="WW8Num351z2">
    <w:name w:val="WW8Num351z2"/>
    <w:rsid w:val="00DA6282"/>
    <w:rPr>
      <w:rFonts w:ascii="Wingdings" w:hAnsi="Wingdings"/>
    </w:rPr>
  </w:style>
  <w:style w:type="character" w:customStyle="1" w:styleId="WW8Num351z3">
    <w:name w:val="WW8Num351z3"/>
    <w:rsid w:val="00DA6282"/>
    <w:rPr>
      <w:rFonts w:ascii="Symbol" w:hAnsi="Symbol"/>
    </w:rPr>
  </w:style>
  <w:style w:type="character" w:customStyle="1" w:styleId="WW8Num353z0">
    <w:name w:val="WW8Num353z0"/>
    <w:rsid w:val="00DA6282"/>
    <w:rPr>
      <w:rFonts w:ascii="Symbol" w:hAnsi="Symbol"/>
    </w:rPr>
  </w:style>
  <w:style w:type="character" w:customStyle="1" w:styleId="WW8Num353z1">
    <w:name w:val="WW8Num353z1"/>
    <w:rsid w:val="00DA6282"/>
    <w:rPr>
      <w:rFonts w:ascii="Courier New" w:hAnsi="Courier New"/>
    </w:rPr>
  </w:style>
  <w:style w:type="character" w:customStyle="1" w:styleId="WW8Num353z2">
    <w:name w:val="WW8Num353z2"/>
    <w:rsid w:val="00DA6282"/>
    <w:rPr>
      <w:rFonts w:ascii="Wingdings" w:hAnsi="Wingdings"/>
    </w:rPr>
  </w:style>
  <w:style w:type="character" w:customStyle="1" w:styleId="WW8Num354z0">
    <w:name w:val="WW8Num354z0"/>
    <w:rsid w:val="00DA6282"/>
    <w:rPr>
      <w:b w:val="0"/>
      <w:i w:val="0"/>
    </w:rPr>
  </w:style>
  <w:style w:type="character" w:customStyle="1" w:styleId="WW8Num355z0">
    <w:name w:val="WW8Num355z0"/>
    <w:rsid w:val="00DA6282"/>
    <w:rPr>
      <w:b w:val="0"/>
      <w:i w:val="0"/>
    </w:rPr>
  </w:style>
  <w:style w:type="character" w:customStyle="1" w:styleId="WW8Num356z0">
    <w:name w:val="WW8Num356z0"/>
    <w:rsid w:val="00DA6282"/>
    <w:rPr>
      <w:rFonts w:ascii="Times New Roman" w:eastAsia="Times New Roman" w:hAnsi="Times New Roman" w:cs="Times New Roman"/>
    </w:rPr>
  </w:style>
  <w:style w:type="character" w:customStyle="1" w:styleId="WW8Num356z1">
    <w:name w:val="WW8Num356z1"/>
    <w:rsid w:val="00DA6282"/>
    <w:rPr>
      <w:rFonts w:ascii="Courier New" w:hAnsi="Courier New"/>
    </w:rPr>
  </w:style>
  <w:style w:type="character" w:customStyle="1" w:styleId="WW8Num356z2">
    <w:name w:val="WW8Num356z2"/>
    <w:rsid w:val="00DA6282"/>
    <w:rPr>
      <w:rFonts w:ascii="Wingdings" w:hAnsi="Wingdings"/>
    </w:rPr>
  </w:style>
  <w:style w:type="character" w:customStyle="1" w:styleId="WW8Num356z3">
    <w:name w:val="WW8Num356z3"/>
    <w:rsid w:val="00DA6282"/>
    <w:rPr>
      <w:rFonts w:ascii="Symbol" w:hAnsi="Symbol"/>
    </w:rPr>
  </w:style>
  <w:style w:type="character" w:customStyle="1" w:styleId="WW8Num358z0">
    <w:name w:val="WW8Num358z0"/>
    <w:rsid w:val="00DA6282"/>
    <w:rPr>
      <w:rFonts w:ascii="Arial" w:hAnsi="Arial"/>
      <w:b w:val="0"/>
      <w:i w:val="0"/>
    </w:rPr>
  </w:style>
  <w:style w:type="character" w:customStyle="1" w:styleId="WW8Num361z0">
    <w:name w:val="WW8Num361z0"/>
    <w:rsid w:val="00DA6282"/>
    <w:rPr>
      <w:rFonts w:ascii="Arial" w:hAnsi="Arial"/>
      <w:b w:val="0"/>
      <w:i w:val="0"/>
    </w:rPr>
  </w:style>
  <w:style w:type="character" w:customStyle="1" w:styleId="WW8Num362z0">
    <w:name w:val="WW8Num362z0"/>
    <w:rsid w:val="00DA6282"/>
    <w:rPr>
      <w:rFonts w:ascii="Symbol" w:hAnsi="Symbol"/>
    </w:rPr>
  </w:style>
  <w:style w:type="character" w:customStyle="1" w:styleId="WW8Num362z1">
    <w:name w:val="WW8Num362z1"/>
    <w:rsid w:val="00DA6282"/>
    <w:rPr>
      <w:rFonts w:ascii="Courier New" w:hAnsi="Courier New"/>
    </w:rPr>
  </w:style>
  <w:style w:type="character" w:customStyle="1" w:styleId="WW8Num362z2">
    <w:name w:val="WW8Num362z2"/>
    <w:rsid w:val="00DA6282"/>
    <w:rPr>
      <w:rFonts w:ascii="Wingdings" w:hAnsi="Wingdings"/>
    </w:rPr>
  </w:style>
  <w:style w:type="character" w:customStyle="1" w:styleId="WW8Num365z0">
    <w:name w:val="WW8Num365z0"/>
    <w:rsid w:val="00DA6282"/>
    <w:rPr>
      <w:rFonts w:ascii="Times New Roman" w:eastAsia="Times New Roman" w:hAnsi="Times New Roman" w:cs="Times New Roman"/>
      <w:i w:val="0"/>
    </w:rPr>
  </w:style>
  <w:style w:type="character" w:customStyle="1" w:styleId="WW8Num365z1">
    <w:name w:val="WW8Num365z1"/>
    <w:rsid w:val="00DA6282"/>
    <w:rPr>
      <w:rFonts w:ascii="Courier New" w:hAnsi="Courier New"/>
    </w:rPr>
  </w:style>
  <w:style w:type="character" w:customStyle="1" w:styleId="WW8Num365z2">
    <w:name w:val="WW8Num365z2"/>
    <w:rsid w:val="00DA6282"/>
    <w:rPr>
      <w:rFonts w:ascii="Wingdings" w:hAnsi="Wingdings"/>
    </w:rPr>
  </w:style>
  <w:style w:type="character" w:customStyle="1" w:styleId="WW8Num365z3">
    <w:name w:val="WW8Num365z3"/>
    <w:rsid w:val="00DA6282"/>
    <w:rPr>
      <w:rFonts w:ascii="Symbol" w:hAnsi="Symbol"/>
    </w:rPr>
  </w:style>
  <w:style w:type="character" w:customStyle="1" w:styleId="WW8Num367z0">
    <w:name w:val="WW8Num367z0"/>
    <w:rsid w:val="00DA6282"/>
    <w:rPr>
      <w:rFonts w:ascii="Symbol" w:hAnsi="Symbol"/>
    </w:rPr>
  </w:style>
  <w:style w:type="character" w:customStyle="1" w:styleId="WW8Num367z1">
    <w:name w:val="WW8Num367z1"/>
    <w:rsid w:val="00DA6282"/>
    <w:rPr>
      <w:rFonts w:ascii="Courier New" w:hAnsi="Courier New"/>
    </w:rPr>
  </w:style>
  <w:style w:type="character" w:customStyle="1" w:styleId="WW8Num367z2">
    <w:name w:val="WW8Num367z2"/>
    <w:rsid w:val="00DA6282"/>
    <w:rPr>
      <w:rFonts w:ascii="Wingdings" w:hAnsi="Wingdings"/>
    </w:rPr>
  </w:style>
  <w:style w:type="character" w:customStyle="1" w:styleId="WW8Num369z0">
    <w:name w:val="WW8Num369z0"/>
    <w:rsid w:val="00DA6282"/>
    <w:rPr>
      <w:rFonts w:ascii="Times New Roman" w:eastAsia="Times New Roman" w:hAnsi="Times New Roman" w:cs="Times New Roman"/>
    </w:rPr>
  </w:style>
  <w:style w:type="character" w:customStyle="1" w:styleId="WW8Num369z1">
    <w:name w:val="WW8Num369z1"/>
    <w:rsid w:val="00DA6282"/>
    <w:rPr>
      <w:rFonts w:ascii="Courier New" w:hAnsi="Courier New"/>
    </w:rPr>
  </w:style>
  <w:style w:type="character" w:customStyle="1" w:styleId="WW8Num369z2">
    <w:name w:val="WW8Num369z2"/>
    <w:rsid w:val="00DA6282"/>
    <w:rPr>
      <w:rFonts w:ascii="Wingdings" w:hAnsi="Wingdings"/>
    </w:rPr>
  </w:style>
  <w:style w:type="character" w:customStyle="1" w:styleId="WW8Num369z3">
    <w:name w:val="WW8Num369z3"/>
    <w:rsid w:val="00DA6282"/>
    <w:rPr>
      <w:rFonts w:ascii="Symbol" w:hAnsi="Symbol"/>
    </w:rPr>
  </w:style>
  <w:style w:type="character" w:customStyle="1" w:styleId="WW8Num370z0">
    <w:name w:val="WW8Num370z0"/>
    <w:rsid w:val="00DA6282"/>
    <w:rPr>
      <w:rFonts w:ascii="Arial" w:hAnsi="Arial"/>
      <w:b w:val="0"/>
      <w:i w:val="0"/>
    </w:rPr>
  </w:style>
  <w:style w:type="character" w:customStyle="1" w:styleId="WW8Num371z0">
    <w:name w:val="WW8Num371z0"/>
    <w:rsid w:val="00DA6282"/>
    <w:rPr>
      <w:rFonts w:ascii="Symbol" w:hAnsi="Symbol"/>
    </w:rPr>
  </w:style>
  <w:style w:type="character" w:customStyle="1" w:styleId="WW8Num371z1">
    <w:name w:val="WW8Num371z1"/>
    <w:rsid w:val="00DA6282"/>
    <w:rPr>
      <w:rFonts w:ascii="Courier New" w:hAnsi="Courier New"/>
    </w:rPr>
  </w:style>
  <w:style w:type="character" w:customStyle="1" w:styleId="WW8Num371z2">
    <w:name w:val="WW8Num371z2"/>
    <w:rsid w:val="00DA6282"/>
    <w:rPr>
      <w:rFonts w:ascii="Wingdings" w:hAnsi="Wingdings"/>
    </w:rPr>
  </w:style>
  <w:style w:type="character" w:customStyle="1" w:styleId="WW8Num373z0">
    <w:name w:val="WW8Num373z0"/>
    <w:rsid w:val="00DA6282"/>
    <w:rPr>
      <w:rFonts w:ascii="Arial" w:hAnsi="Arial"/>
      <w:b w:val="0"/>
      <w:i w:val="0"/>
    </w:rPr>
  </w:style>
  <w:style w:type="character" w:customStyle="1" w:styleId="WW8Num375z0">
    <w:name w:val="WW8Num375z0"/>
    <w:rsid w:val="00DA6282"/>
    <w:rPr>
      <w:w w:val="92"/>
    </w:rPr>
  </w:style>
  <w:style w:type="character" w:customStyle="1" w:styleId="WW8Num377z0">
    <w:name w:val="WW8Num377z0"/>
    <w:rsid w:val="00DA6282"/>
    <w:rPr>
      <w:rFonts w:ascii="Times New Roman" w:eastAsia="Times New Roman" w:hAnsi="Times New Roman" w:cs="Times New Roman"/>
    </w:rPr>
  </w:style>
  <w:style w:type="character" w:customStyle="1" w:styleId="WW8Num377z1">
    <w:name w:val="WW8Num377z1"/>
    <w:rsid w:val="00DA6282"/>
    <w:rPr>
      <w:rFonts w:ascii="Courier New" w:hAnsi="Courier New"/>
    </w:rPr>
  </w:style>
  <w:style w:type="character" w:customStyle="1" w:styleId="WW8Num377z2">
    <w:name w:val="WW8Num377z2"/>
    <w:rsid w:val="00DA6282"/>
    <w:rPr>
      <w:rFonts w:ascii="Wingdings" w:hAnsi="Wingdings"/>
    </w:rPr>
  </w:style>
  <w:style w:type="character" w:customStyle="1" w:styleId="WW8Num377z3">
    <w:name w:val="WW8Num377z3"/>
    <w:rsid w:val="00DA6282"/>
    <w:rPr>
      <w:rFonts w:ascii="Symbol" w:hAnsi="Symbol"/>
    </w:rPr>
  </w:style>
  <w:style w:type="character" w:customStyle="1" w:styleId="WW8Num378z0">
    <w:name w:val="WW8Num378z0"/>
    <w:rsid w:val="00DA6282"/>
    <w:rPr>
      <w:rFonts w:ascii="Symbol" w:hAnsi="Symbol"/>
    </w:rPr>
  </w:style>
  <w:style w:type="character" w:customStyle="1" w:styleId="WW8Num378z1">
    <w:name w:val="WW8Num378z1"/>
    <w:rsid w:val="00DA6282"/>
    <w:rPr>
      <w:rFonts w:ascii="Courier New" w:hAnsi="Courier New"/>
    </w:rPr>
  </w:style>
  <w:style w:type="character" w:customStyle="1" w:styleId="WW8Num378z2">
    <w:name w:val="WW8Num378z2"/>
    <w:rsid w:val="00DA6282"/>
    <w:rPr>
      <w:rFonts w:ascii="Wingdings" w:hAnsi="Wingdings"/>
    </w:rPr>
  </w:style>
  <w:style w:type="character" w:customStyle="1" w:styleId="WW8Num379z0">
    <w:name w:val="WW8Num379z0"/>
    <w:rsid w:val="00DA6282"/>
    <w:rPr>
      <w:rFonts w:ascii="Symbol" w:hAnsi="Symbol"/>
    </w:rPr>
  </w:style>
  <w:style w:type="character" w:customStyle="1" w:styleId="WW8Num379z1">
    <w:name w:val="WW8Num379z1"/>
    <w:rsid w:val="00DA6282"/>
    <w:rPr>
      <w:rFonts w:ascii="Courier New" w:hAnsi="Courier New"/>
    </w:rPr>
  </w:style>
  <w:style w:type="character" w:customStyle="1" w:styleId="WW8Num379z2">
    <w:name w:val="WW8Num379z2"/>
    <w:rsid w:val="00DA6282"/>
    <w:rPr>
      <w:rFonts w:ascii="Wingdings" w:hAnsi="Wingdings"/>
    </w:rPr>
  </w:style>
  <w:style w:type="character" w:customStyle="1" w:styleId="WW8Num381z0">
    <w:name w:val="WW8Num381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85z0">
    <w:name w:val="WW8Num385z0"/>
    <w:rsid w:val="00DA6282"/>
    <w:rPr>
      <w:b w:val="0"/>
      <w:i w:val="0"/>
    </w:rPr>
  </w:style>
  <w:style w:type="character" w:customStyle="1" w:styleId="WW8Num388z0">
    <w:name w:val="WW8Num388z0"/>
    <w:rsid w:val="00DA6282"/>
    <w:rPr>
      <w:rFonts w:ascii="Times New Roman" w:eastAsia="Times New Roman" w:hAnsi="Times New Roman" w:cs="Times New Roman"/>
    </w:rPr>
  </w:style>
  <w:style w:type="character" w:customStyle="1" w:styleId="WW8Num388z1">
    <w:name w:val="WW8Num388z1"/>
    <w:rsid w:val="00DA6282"/>
    <w:rPr>
      <w:rFonts w:ascii="Courier New" w:hAnsi="Courier New"/>
    </w:rPr>
  </w:style>
  <w:style w:type="character" w:customStyle="1" w:styleId="WW8Num388z2">
    <w:name w:val="WW8Num388z2"/>
    <w:rsid w:val="00DA6282"/>
    <w:rPr>
      <w:rFonts w:ascii="Wingdings" w:hAnsi="Wingdings"/>
    </w:rPr>
  </w:style>
  <w:style w:type="character" w:customStyle="1" w:styleId="WW8Num388z3">
    <w:name w:val="WW8Num388z3"/>
    <w:rsid w:val="00DA6282"/>
    <w:rPr>
      <w:rFonts w:ascii="Symbol" w:hAnsi="Symbol"/>
    </w:rPr>
  </w:style>
  <w:style w:type="character" w:customStyle="1" w:styleId="WW8Num390z0">
    <w:name w:val="WW8Num390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93z0">
    <w:name w:val="WW8Num393z0"/>
    <w:rsid w:val="00DA6282"/>
    <w:rPr>
      <w:rFonts w:ascii="Symbol" w:hAnsi="Symbol"/>
    </w:rPr>
  </w:style>
  <w:style w:type="character" w:customStyle="1" w:styleId="WW8Num393z1">
    <w:name w:val="WW8Num393z1"/>
    <w:rsid w:val="00DA6282"/>
    <w:rPr>
      <w:rFonts w:ascii="Courier New" w:hAnsi="Courier New"/>
    </w:rPr>
  </w:style>
  <w:style w:type="character" w:customStyle="1" w:styleId="WW8Num393z2">
    <w:name w:val="WW8Num393z2"/>
    <w:rsid w:val="00DA6282"/>
    <w:rPr>
      <w:rFonts w:ascii="Wingdings" w:hAnsi="Wingdings"/>
    </w:rPr>
  </w:style>
  <w:style w:type="character" w:customStyle="1" w:styleId="WW8Num399z0">
    <w:name w:val="WW8Num39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399z4">
    <w:name w:val="WW8Num399z4"/>
    <w:rsid w:val="00DA6282"/>
    <w:rPr>
      <w:b w:val="0"/>
      <w:i w:val="0"/>
      <w:color w:val="auto"/>
      <w:sz w:val="24"/>
      <w:szCs w:val="24"/>
    </w:rPr>
  </w:style>
  <w:style w:type="character" w:customStyle="1" w:styleId="WW8Num400z0">
    <w:name w:val="WW8Num400z0"/>
    <w:rsid w:val="00DA6282"/>
    <w:rPr>
      <w:rFonts w:ascii="Arial" w:hAnsi="Arial"/>
      <w:b w:val="0"/>
      <w:i w:val="0"/>
    </w:rPr>
  </w:style>
  <w:style w:type="character" w:customStyle="1" w:styleId="WW8Num403z0">
    <w:name w:val="WW8Num403z0"/>
    <w:rsid w:val="00DA6282"/>
    <w:rPr>
      <w:rFonts w:ascii="Times New Roman" w:eastAsia="Times New Roman" w:hAnsi="Times New Roman" w:cs="Times New Roman"/>
    </w:rPr>
  </w:style>
  <w:style w:type="character" w:customStyle="1" w:styleId="WW8Num403z1">
    <w:name w:val="WW8Num403z1"/>
    <w:rsid w:val="00DA6282"/>
    <w:rPr>
      <w:rFonts w:ascii="Courier New" w:hAnsi="Courier New"/>
    </w:rPr>
  </w:style>
  <w:style w:type="character" w:customStyle="1" w:styleId="WW8Num403z2">
    <w:name w:val="WW8Num403z2"/>
    <w:rsid w:val="00DA6282"/>
    <w:rPr>
      <w:rFonts w:ascii="Wingdings" w:hAnsi="Wingdings"/>
    </w:rPr>
  </w:style>
  <w:style w:type="character" w:customStyle="1" w:styleId="WW8Num403z3">
    <w:name w:val="WW8Num403z3"/>
    <w:rsid w:val="00DA6282"/>
    <w:rPr>
      <w:rFonts w:ascii="Symbol" w:hAnsi="Symbol"/>
    </w:rPr>
  </w:style>
  <w:style w:type="character" w:customStyle="1" w:styleId="WW8Num404z0">
    <w:name w:val="WW8Num404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405z0">
    <w:name w:val="WW8Num405z0"/>
    <w:rsid w:val="00DA6282"/>
    <w:rPr>
      <w:rFonts w:ascii="Times New Roman" w:eastAsia="Times New Roman" w:hAnsi="Times New Roman" w:cs="Times New Roman"/>
    </w:rPr>
  </w:style>
  <w:style w:type="character" w:customStyle="1" w:styleId="WW8Num405z1">
    <w:name w:val="WW8Num405z1"/>
    <w:rsid w:val="00DA6282"/>
    <w:rPr>
      <w:rFonts w:ascii="Courier New" w:hAnsi="Courier New"/>
    </w:rPr>
  </w:style>
  <w:style w:type="character" w:customStyle="1" w:styleId="WW8Num405z2">
    <w:name w:val="WW8Num405z2"/>
    <w:rsid w:val="00DA6282"/>
    <w:rPr>
      <w:rFonts w:ascii="Wingdings" w:hAnsi="Wingdings"/>
    </w:rPr>
  </w:style>
  <w:style w:type="character" w:customStyle="1" w:styleId="WW8Num405z3">
    <w:name w:val="WW8Num405z3"/>
    <w:rsid w:val="00DA6282"/>
    <w:rPr>
      <w:rFonts w:ascii="Symbol" w:hAnsi="Symbol"/>
    </w:rPr>
  </w:style>
  <w:style w:type="character" w:customStyle="1" w:styleId="WW8Num406z0">
    <w:name w:val="WW8Num406z0"/>
    <w:rsid w:val="00DA6282"/>
    <w:rPr>
      <w:rFonts w:ascii="Times New Roman" w:eastAsia="Times New Roman" w:hAnsi="Times New Roman" w:cs="Times New Roman"/>
    </w:rPr>
  </w:style>
  <w:style w:type="character" w:customStyle="1" w:styleId="WW8Num406z1">
    <w:name w:val="WW8Num406z1"/>
    <w:rsid w:val="00DA6282"/>
    <w:rPr>
      <w:rFonts w:ascii="Courier New" w:hAnsi="Courier New"/>
    </w:rPr>
  </w:style>
  <w:style w:type="character" w:customStyle="1" w:styleId="WW8Num406z2">
    <w:name w:val="WW8Num406z2"/>
    <w:rsid w:val="00DA6282"/>
    <w:rPr>
      <w:rFonts w:ascii="Wingdings" w:hAnsi="Wingdings"/>
    </w:rPr>
  </w:style>
  <w:style w:type="character" w:customStyle="1" w:styleId="WW8Num406z3">
    <w:name w:val="WW8Num406z3"/>
    <w:rsid w:val="00DA6282"/>
    <w:rPr>
      <w:rFonts w:ascii="Symbol" w:hAnsi="Symbol"/>
    </w:rPr>
  </w:style>
  <w:style w:type="character" w:customStyle="1" w:styleId="WW8Num408z0">
    <w:name w:val="WW8Num408z0"/>
    <w:rsid w:val="00DA6282"/>
    <w:rPr>
      <w:rFonts w:ascii="Symbol" w:hAnsi="Symbol"/>
    </w:rPr>
  </w:style>
  <w:style w:type="character" w:customStyle="1" w:styleId="WW8Num408z1">
    <w:name w:val="WW8Num408z1"/>
    <w:rsid w:val="00DA6282"/>
    <w:rPr>
      <w:rFonts w:ascii="Courier New" w:hAnsi="Courier New"/>
    </w:rPr>
  </w:style>
  <w:style w:type="character" w:customStyle="1" w:styleId="WW8Num408z2">
    <w:name w:val="WW8Num408z2"/>
    <w:rsid w:val="00DA6282"/>
    <w:rPr>
      <w:rFonts w:ascii="Wingdings" w:hAnsi="Wingdings"/>
    </w:rPr>
  </w:style>
  <w:style w:type="character" w:customStyle="1" w:styleId="WW8Num409z0">
    <w:name w:val="WW8Num40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10z0">
    <w:name w:val="WW8Num410z0"/>
    <w:rsid w:val="00DA6282"/>
    <w:rPr>
      <w:rFonts w:ascii="Arial" w:hAnsi="Arial"/>
      <w:b w:val="0"/>
      <w:i w:val="0"/>
    </w:rPr>
  </w:style>
  <w:style w:type="character" w:customStyle="1" w:styleId="WW8Num413z0">
    <w:name w:val="WW8Num41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13z1">
    <w:name w:val="WW8Num413z1"/>
    <w:rsid w:val="00DA6282"/>
    <w:rPr>
      <w:b w:val="0"/>
      <w:i w:val="0"/>
      <w:color w:val="auto"/>
      <w:sz w:val="24"/>
      <w:szCs w:val="24"/>
    </w:rPr>
  </w:style>
  <w:style w:type="character" w:customStyle="1" w:styleId="WW8Num415z0">
    <w:name w:val="WW8Num415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415z1">
    <w:name w:val="WW8Num415z1"/>
    <w:rsid w:val="00DA6282"/>
    <w:rPr>
      <w:b w:val="0"/>
      <w:i w:val="0"/>
      <w:sz w:val="24"/>
      <w:szCs w:val="24"/>
    </w:rPr>
  </w:style>
  <w:style w:type="character" w:customStyle="1" w:styleId="WW8Num416z0">
    <w:name w:val="WW8Num41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20z1">
    <w:name w:val="WW8Num420z1"/>
    <w:rsid w:val="00DA6282"/>
    <w:rPr>
      <w:rFonts w:ascii="Courier New" w:hAnsi="Courier New"/>
    </w:rPr>
  </w:style>
  <w:style w:type="character" w:customStyle="1" w:styleId="WW8Num420z2">
    <w:name w:val="WW8Num420z2"/>
    <w:rsid w:val="00DA6282"/>
    <w:rPr>
      <w:rFonts w:ascii="Wingdings" w:hAnsi="Wingdings"/>
    </w:rPr>
  </w:style>
  <w:style w:type="character" w:customStyle="1" w:styleId="WW8Num420z3">
    <w:name w:val="WW8Num420z3"/>
    <w:rsid w:val="00DA6282"/>
    <w:rPr>
      <w:rFonts w:ascii="Symbol" w:hAnsi="Symbol"/>
    </w:rPr>
  </w:style>
  <w:style w:type="character" w:customStyle="1" w:styleId="WW8Num421z0">
    <w:name w:val="WW8Num421z0"/>
    <w:rsid w:val="00DA6282"/>
    <w:rPr>
      <w:rFonts w:ascii="Arial" w:hAnsi="Arial"/>
      <w:b w:val="0"/>
      <w:i w:val="0"/>
    </w:rPr>
  </w:style>
  <w:style w:type="character" w:customStyle="1" w:styleId="WW8Num423z0">
    <w:name w:val="WW8Num423z0"/>
    <w:rsid w:val="00DA6282"/>
    <w:rPr>
      <w:rFonts w:ascii="Arial" w:hAnsi="Arial"/>
      <w:b w:val="0"/>
      <w:i w:val="0"/>
    </w:rPr>
  </w:style>
  <w:style w:type="character" w:customStyle="1" w:styleId="WW8Num424z0">
    <w:name w:val="WW8Num424z0"/>
    <w:rsid w:val="00DA6282"/>
    <w:rPr>
      <w:rFonts w:ascii="Arial" w:hAnsi="Arial"/>
      <w:b w:val="0"/>
      <w:i w:val="0"/>
    </w:rPr>
  </w:style>
  <w:style w:type="character" w:customStyle="1" w:styleId="WW8Num424z1">
    <w:name w:val="WW8Num424z1"/>
    <w:rsid w:val="00DA6282"/>
    <w:rPr>
      <w:rFonts w:ascii="Symbol" w:hAnsi="Symbol"/>
    </w:rPr>
  </w:style>
  <w:style w:type="character" w:customStyle="1" w:styleId="WW8Num425z1">
    <w:name w:val="WW8Num425z1"/>
    <w:rsid w:val="00DA6282"/>
    <w:rPr>
      <w:rFonts w:ascii="Tahoma" w:hAnsi="Tahoma"/>
      <w:color w:val="auto"/>
    </w:rPr>
  </w:style>
  <w:style w:type="character" w:customStyle="1" w:styleId="WW8Num426z0">
    <w:name w:val="WW8Num426z0"/>
    <w:rsid w:val="00DA6282"/>
    <w:rPr>
      <w:rFonts w:ascii="Times New Roman" w:eastAsia="Times New Roman" w:hAnsi="Times New Roman" w:cs="Times New Roman"/>
    </w:rPr>
  </w:style>
  <w:style w:type="character" w:customStyle="1" w:styleId="WW8Num426z1">
    <w:name w:val="WW8Num426z1"/>
    <w:rsid w:val="00DA6282"/>
    <w:rPr>
      <w:rFonts w:ascii="Courier New" w:hAnsi="Courier New"/>
    </w:rPr>
  </w:style>
  <w:style w:type="character" w:customStyle="1" w:styleId="WW8Num426z2">
    <w:name w:val="WW8Num426z2"/>
    <w:rsid w:val="00DA6282"/>
    <w:rPr>
      <w:rFonts w:ascii="Wingdings" w:hAnsi="Wingdings"/>
    </w:rPr>
  </w:style>
  <w:style w:type="character" w:customStyle="1" w:styleId="WW8Num426z3">
    <w:name w:val="WW8Num426z3"/>
    <w:rsid w:val="00DA6282"/>
    <w:rPr>
      <w:rFonts w:ascii="Symbol" w:hAnsi="Symbol"/>
    </w:rPr>
  </w:style>
  <w:style w:type="character" w:customStyle="1" w:styleId="WW8Num428z0">
    <w:name w:val="WW8Num428z0"/>
    <w:rsid w:val="00DA6282"/>
    <w:rPr>
      <w:rFonts w:ascii="Symbol" w:hAnsi="Symbol"/>
    </w:rPr>
  </w:style>
  <w:style w:type="character" w:customStyle="1" w:styleId="WW8Num428z1">
    <w:name w:val="WW8Num428z1"/>
    <w:rsid w:val="00DA6282"/>
    <w:rPr>
      <w:rFonts w:ascii="Courier New" w:hAnsi="Courier New"/>
    </w:rPr>
  </w:style>
  <w:style w:type="character" w:customStyle="1" w:styleId="WW8Num428z2">
    <w:name w:val="WW8Num428z2"/>
    <w:rsid w:val="00DA6282"/>
    <w:rPr>
      <w:rFonts w:ascii="Wingdings" w:hAnsi="Wingdings"/>
    </w:rPr>
  </w:style>
  <w:style w:type="character" w:customStyle="1" w:styleId="WW8Num432z0">
    <w:name w:val="WW8Num432z0"/>
    <w:rsid w:val="00DA6282"/>
    <w:rPr>
      <w:rFonts w:ascii="Times New Roman" w:eastAsia="Times New Roman" w:hAnsi="Times New Roman" w:cs="Times New Roman"/>
    </w:rPr>
  </w:style>
  <w:style w:type="character" w:customStyle="1" w:styleId="WW8Num432z1">
    <w:name w:val="WW8Num432z1"/>
    <w:rsid w:val="00DA6282"/>
    <w:rPr>
      <w:rFonts w:ascii="Courier New" w:hAnsi="Courier New"/>
    </w:rPr>
  </w:style>
  <w:style w:type="character" w:customStyle="1" w:styleId="WW8Num432z2">
    <w:name w:val="WW8Num432z2"/>
    <w:rsid w:val="00DA6282"/>
    <w:rPr>
      <w:rFonts w:ascii="Wingdings" w:hAnsi="Wingdings"/>
    </w:rPr>
  </w:style>
  <w:style w:type="character" w:customStyle="1" w:styleId="WW8Num432z3">
    <w:name w:val="WW8Num432z3"/>
    <w:rsid w:val="00DA6282"/>
    <w:rPr>
      <w:rFonts w:ascii="Symbol" w:hAnsi="Symbol"/>
    </w:rPr>
  </w:style>
  <w:style w:type="character" w:customStyle="1" w:styleId="WW8Num434z0">
    <w:name w:val="WW8Num434z0"/>
    <w:rsid w:val="00DA6282"/>
    <w:rPr>
      <w:rFonts w:ascii="Symbol" w:hAnsi="Symbol"/>
    </w:rPr>
  </w:style>
  <w:style w:type="character" w:customStyle="1" w:styleId="WW8Num434z1">
    <w:name w:val="WW8Num434z1"/>
    <w:rsid w:val="00DA6282"/>
    <w:rPr>
      <w:rFonts w:ascii="Courier New" w:hAnsi="Courier New"/>
    </w:rPr>
  </w:style>
  <w:style w:type="character" w:customStyle="1" w:styleId="WW8Num434z2">
    <w:name w:val="WW8Num434z2"/>
    <w:rsid w:val="00DA6282"/>
    <w:rPr>
      <w:rFonts w:ascii="Wingdings" w:hAnsi="Wingdings"/>
    </w:rPr>
  </w:style>
  <w:style w:type="character" w:customStyle="1" w:styleId="WW8Num438z0">
    <w:name w:val="WW8Num438z0"/>
    <w:rsid w:val="00DA6282"/>
    <w:rPr>
      <w:rFonts w:ascii="Arial" w:hAnsi="Arial"/>
      <w:b w:val="0"/>
      <w:i w:val="0"/>
    </w:rPr>
  </w:style>
  <w:style w:type="character" w:customStyle="1" w:styleId="WW8Num443z0">
    <w:name w:val="WW8Num44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43z2">
    <w:name w:val="WW8Num443z2"/>
    <w:rsid w:val="00DA6282"/>
    <w:rPr>
      <w:b w:val="0"/>
      <w:i w:val="0"/>
      <w:color w:val="auto"/>
      <w:sz w:val="24"/>
      <w:szCs w:val="24"/>
    </w:rPr>
  </w:style>
  <w:style w:type="character" w:customStyle="1" w:styleId="WW8Num444z0">
    <w:name w:val="WW8Num444z0"/>
    <w:rsid w:val="00DA6282"/>
    <w:rPr>
      <w:b w:val="0"/>
      <w:i w:val="0"/>
    </w:rPr>
  </w:style>
  <w:style w:type="character" w:customStyle="1" w:styleId="WW8Num444z4">
    <w:name w:val="WW8Num444z4"/>
    <w:rsid w:val="00DA6282"/>
    <w:rPr>
      <w:rFonts w:ascii="Times New Roman" w:eastAsia="Times New Roman" w:hAnsi="Times New Roman" w:cs="Times New Roman"/>
    </w:rPr>
  </w:style>
  <w:style w:type="character" w:customStyle="1" w:styleId="WW8Num445z0">
    <w:name w:val="WW8Num445z0"/>
    <w:rsid w:val="00DA6282"/>
    <w:rPr>
      <w:b w:val="0"/>
      <w:i w:val="0"/>
    </w:rPr>
  </w:style>
  <w:style w:type="character" w:customStyle="1" w:styleId="WW8Num446z0">
    <w:name w:val="WW8Num446z0"/>
    <w:rsid w:val="00DA6282"/>
    <w:rPr>
      <w:rFonts w:ascii="Arial" w:hAnsi="Arial"/>
      <w:b w:val="0"/>
      <w:i w:val="0"/>
    </w:rPr>
  </w:style>
  <w:style w:type="character" w:customStyle="1" w:styleId="WW8Num449z0">
    <w:name w:val="WW8Num449z0"/>
    <w:rsid w:val="00DA6282"/>
    <w:rPr>
      <w:b/>
    </w:rPr>
  </w:style>
  <w:style w:type="character" w:customStyle="1" w:styleId="WW8Num450z0">
    <w:name w:val="WW8Num45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51z0">
    <w:name w:val="WW8Num451z0"/>
    <w:rsid w:val="00DA6282"/>
    <w:rPr>
      <w:rFonts w:ascii="Symbol" w:hAnsi="Symbol"/>
    </w:rPr>
  </w:style>
  <w:style w:type="character" w:customStyle="1" w:styleId="WW8Num453z0">
    <w:name w:val="WW8Num453z0"/>
    <w:rsid w:val="00DA6282"/>
    <w:rPr>
      <w:rFonts w:ascii="Arial" w:hAnsi="Arial"/>
      <w:b w:val="0"/>
      <w:i w:val="0"/>
    </w:rPr>
  </w:style>
  <w:style w:type="character" w:customStyle="1" w:styleId="WW8Num456z0">
    <w:name w:val="WW8Num456z0"/>
    <w:rsid w:val="00DA6282"/>
    <w:rPr>
      <w:b w:val="0"/>
      <w:i w:val="0"/>
    </w:rPr>
  </w:style>
  <w:style w:type="character" w:customStyle="1" w:styleId="WW8Num457z0">
    <w:name w:val="WW8Num457z0"/>
    <w:rsid w:val="00DA6282"/>
    <w:rPr>
      <w:rFonts w:ascii="Symbol" w:hAnsi="Symbol"/>
    </w:rPr>
  </w:style>
  <w:style w:type="character" w:customStyle="1" w:styleId="WW8Num457z1">
    <w:name w:val="WW8Num457z1"/>
    <w:rsid w:val="00DA6282"/>
    <w:rPr>
      <w:rFonts w:ascii="Courier New" w:hAnsi="Courier New"/>
    </w:rPr>
  </w:style>
  <w:style w:type="character" w:customStyle="1" w:styleId="WW8Num457z2">
    <w:name w:val="WW8Num457z2"/>
    <w:rsid w:val="00DA6282"/>
    <w:rPr>
      <w:rFonts w:ascii="Wingdings" w:hAnsi="Wingdings"/>
    </w:rPr>
  </w:style>
  <w:style w:type="character" w:customStyle="1" w:styleId="WW8Num460z0">
    <w:name w:val="WW8Num460z0"/>
    <w:rsid w:val="00DA6282"/>
    <w:rPr>
      <w:rFonts w:ascii="Arial" w:hAnsi="Arial"/>
      <w:b w:val="0"/>
      <w:i w:val="0"/>
    </w:rPr>
  </w:style>
  <w:style w:type="character" w:customStyle="1" w:styleId="WW8Num465z0">
    <w:name w:val="WW8Num465z0"/>
    <w:rsid w:val="00DA6282"/>
    <w:rPr>
      <w:rFonts w:ascii="Arial" w:hAnsi="Arial"/>
      <w:b w:val="0"/>
      <w:i w:val="0"/>
    </w:rPr>
  </w:style>
  <w:style w:type="character" w:customStyle="1" w:styleId="WW8Num466z0">
    <w:name w:val="WW8Num466z0"/>
    <w:rsid w:val="00DA6282"/>
    <w:rPr>
      <w:rFonts w:ascii="Times New Roman" w:hAnsi="Times New Roman"/>
      <w:b w:val="0"/>
      <w:i w:val="0"/>
      <w:sz w:val="16"/>
      <w:u w:val="none"/>
    </w:rPr>
  </w:style>
  <w:style w:type="character" w:customStyle="1" w:styleId="WW8Num467z0">
    <w:name w:val="WW8Num467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468z0">
    <w:name w:val="WW8Num468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68z3">
    <w:name w:val="WW8Num468z3"/>
    <w:rsid w:val="00DA6282"/>
    <w:rPr>
      <w:b w:val="0"/>
      <w:i w:val="0"/>
      <w:color w:val="auto"/>
      <w:sz w:val="24"/>
      <w:szCs w:val="24"/>
    </w:rPr>
  </w:style>
  <w:style w:type="character" w:customStyle="1" w:styleId="WW8Num469z0">
    <w:name w:val="WW8Num469z0"/>
    <w:rsid w:val="00DA6282"/>
    <w:rPr>
      <w:rFonts w:ascii="Times New Roman" w:eastAsia="Times New Roman" w:hAnsi="Times New Roman" w:cs="Times New Roman"/>
    </w:rPr>
  </w:style>
  <w:style w:type="character" w:customStyle="1" w:styleId="WW8Num469z1">
    <w:name w:val="WW8Num469z1"/>
    <w:rsid w:val="00DA6282"/>
    <w:rPr>
      <w:rFonts w:ascii="Courier New" w:hAnsi="Courier New"/>
    </w:rPr>
  </w:style>
  <w:style w:type="character" w:customStyle="1" w:styleId="WW8Num469z2">
    <w:name w:val="WW8Num469z2"/>
    <w:rsid w:val="00DA6282"/>
    <w:rPr>
      <w:rFonts w:ascii="Wingdings" w:hAnsi="Wingdings"/>
    </w:rPr>
  </w:style>
  <w:style w:type="character" w:customStyle="1" w:styleId="WW8Num469z3">
    <w:name w:val="WW8Num469z3"/>
    <w:rsid w:val="00DA6282"/>
    <w:rPr>
      <w:rFonts w:ascii="Symbol" w:hAnsi="Symbol"/>
    </w:rPr>
  </w:style>
  <w:style w:type="character" w:customStyle="1" w:styleId="WW8Num471z0">
    <w:name w:val="WW8Num471z0"/>
    <w:rsid w:val="00DA6282"/>
    <w:rPr>
      <w:rFonts w:ascii="Times New Roman" w:eastAsia="Times New Roman" w:hAnsi="Times New Roman" w:cs="Times New Roman"/>
      <w:b/>
      <w:color w:val="000000"/>
    </w:rPr>
  </w:style>
  <w:style w:type="character" w:customStyle="1" w:styleId="WW8Num471z1">
    <w:name w:val="WW8Num471z1"/>
    <w:rsid w:val="00DA6282"/>
    <w:rPr>
      <w:rFonts w:ascii="Courier New" w:hAnsi="Courier New"/>
    </w:rPr>
  </w:style>
  <w:style w:type="character" w:customStyle="1" w:styleId="WW8Num471z2">
    <w:name w:val="WW8Num471z2"/>
    <w:rsid w:val="00DA6282"/>
    <w:rPr>
      <w:rFonts w:ascii="Wingdings" w:hAnsi="Wingdings"/>
    </w:rPr>
  </w:style>
  <w:style w:type="character" w:customStyle="1" w:styleId="WW8Num471z3">
    <w:name w:val="WW8Num471z3"/>
    <w:rsid w:val="00DA6282"/>
    <w:rPr>
      <w:rFonts w:ascii="Symbol" w:hAnsi="Symbol"/>
    </w:rPr>
  </w:style>
  <w:style w:type="character" w:customStyle="1" w:styleId="WW8Num476z0">
    <w:name w:val="WW8Num476z0"/>
    <w:rsid w:val="00DA6282"/>
    <w:rPr>
      <w:rFonts w:ascii="Symbol" w:hAnsi="Symbol"/>
    </w:rPr>
  </w:style>
  <w:style w:type="character" w:customStyle="1" w:styleId="WW8Num476z1">
    <w:name w:val="WW8Num476z1"/>
    <w:rsid w:val="00DA6282"/>
    <w:rPr>
      <w:rFonts w:ascii="Courier New" w:hAnsi="Courier New"/>
    </w:rPr>
  </w:style>
  <w:style w:type="character" w:customStyle="1" w:styleId="WW8Num476z2">
    <w:name w:val="WW8Num476z2"/>
    <w:rsid w:val="00DA6282"/>
    <w:rPr>
      <w:rFonts w:ascii="Wingdings" w:hAnsi="Wingdings"/>
    </w:rPr>
  </w:style>
  <w:style w:type="character" w:customStyle="1" w:styleId="WW8Num477z0">
    <w:name w:val="WW8Num477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478z0">
    <w:name w:val="WW8Num478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79z0">
    <w:name w:val="WW8Num479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482z0">
    <w:name w:val="WW8Num482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85z0">
    <w:name w:val="WW8Num485z0"/>
    <w:rsid w:val="00DA6282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487z0">
    <w:name w:val="WW8Num487z0"/>
    <w:rsid w:val="00DA6282"/>
    <w:rPr>
      <w:sz w:val="24"/>
    </w:rPr>
  </w:style>
  <w:style w:type="character" w:customStyle="1" w:styleId="WW8Num488z0">
    <w:name w:val="WW8Num488z0"/>
    <w:rsid w:val="00DA6282"/>
    <w:rPr>
      <w:sz w:val="24"/>
    </w:rPr>
  </w:style>
  <w:style w:type="character" w:customStyle="1" w:styleId="WW8Num490z0">
    <w:name w:val="WW8Num490z0"/>
    <w:rsid w:val="00DA6282"/>
    <w:rPr>
      <w:rFonts w:ascii="Arial" w:hAnsi="Arial"/>
      <w:b w:val="0"/>
      <w:i w:val="0"/>
    </w:rPr>
  </w:style>
  <w:style w:type="character" w:customStyle="1" w:styleId="WW8Num491z0">
    <w:name w:val="WW8Num491z0"/>
    <w:rsid w:val="00DA6282"/>
    <w:rPr>
      <w:rFonts w:ascii="Arial" w:hAnsi="Arial"/>
      <w:b w:val="0"/>
      <w:i w:val="0"/>
    </w:rPr>
  </w:style>
  <w:style w:type="character" w:customStyle="1" w:styleId="WW8Num492z0">
    <w:name w:val="WW8Num492z0"/>
    <w:rsid w:val="00DA6282"/>
    <w:rPr>
      <w:b/>
      <w:i w:val="0"/>
    </w:rPr>
  </w:style>
  <w:style w:type="character" w:customStyle="1" w:styleId="WW8Num494z0">
    <w:name w:val="WW8Num494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95z0">
    <w:name w:val="WW8Num495z0"/>
    <w:rsid w:val="00DA6282"/>
    <w:rPr>
      <w:rFonts w:ascii="Times New Roman" w:eastAsia="Times New Roman" w:hAnsi="Times New Roman" w:cs="Times New Roman"/>
    </w:rPr>
  </w:style>
  <w:style w:type="character" w:customStyle="1" w:styleId="WW8Num495z1">
    <w:name w:val="WW8Num495z1"/>
    <w:rsid w:val="00DA6282"/>
    <w:rPr>
      <w:rFonts w:ascii="Courier New" w:hAnsi="Courier New" w:cs="Times New Roman"/>
    </w:rPr>
  </w:style>
  <w:style w:type="character" w:customStyle="1" w:styleId="WW8Num496z0">
    <w:name w:val="WW8Num496z0"/>
    <w:rsid w:val="00DA6282"/>
    <w:rPr>
      <w:b w:val="0"/>
      <w:i w:val="0"/>
    </w:rPr>
  </w:style>
  <w:style w:type="character" w:customStyle="1" w:styleId="WW8Num497z0">
    <w:name w:val="WW8Num497z0"/>
    <w:rsid w:val="00DA6282"/>
    <w:rPr>
      <w:rFonts w:ascii="Arial" w:hAnsi="Arial"/>
      <w:b w:val="0"/>
      <w:i w:val="0"/>
    </w:rPr>
  </w:style>
  <w:style w:type="character" w:customStyle="1" w:styleId="WW8Num498z0">
    <w:name w:val="WW8Num498z0"/>
    <w:rsid w:val="00DA6282"/>
    <w:rPr>
      <w:b w:val="0"/>
      <w:i w:val="0"/>
    </w:rPr>
  </w:style>
  <w:style w:type="character" w:customStyle="1" w:styleId="WW8Num499z0">
    <w:name w:val="WW8Num499z0"/>
    <w:rsid w:val="00DA6282"/>
    <w:rPr>
      <w:b w:val="0"/>
      <w:i w:val="0"/>
    </w:rPr>
  </w:style>
  <w:style w:type="character" w:customStyle="1" w:styleId="WW8Num501z0">
    <w:name w:val="WW8Num501z0"/>
    <w:rsid w:val="00DA6282"/>
    <w:rPr>
      <w:rFonts w:ascii="Arial" w:hAnsi="Arial"/>
      <w:b w:val="0"/>
      <w:i w:val="0"/>
    </w:rPr>
  </w:style>
  <w:style w:type="character" w:customStyle="1" w:styleId="WW8Num502z0">
    <w:name w:val="WW8Num502z0"/>
    <w:rsid w:val="00DA6282"/>
    <w:rPr>
      <w:rFonts w:ascii="Times New Roman" w:eastAsia="Times New Roman" w:hAnsi="Times New Roman" w:cs="Times New Roman"/>
    </w:rPr>
  </w:style>
  <w:style w:type="character" w:customStyle="1" w:styleId="WW8Num502z1">
    <w:name w:val="WW8Num502z1"/>
    <w:rsid w:val="00DA6282"/>
    <w:rPr>
      <w:rFonts w:ascii="Courier New" w:hAnsi="Courier New"/>
    </w:rPr>
  </w:style>
  <w:style w:type="character" w:customStyle="1" w:styleId="WW8Num502z2">
    <w:name w:val="WW8Num502z2"/>
    <w:rsid w:val="00DA6282"/>
    <w:rPr>
      <w:rFonts w:ascii="Wingdings" w:hAnsi="Wingdings"/>
    </w:rPr>
  </w:style>
  <w:style w:type="character" w:customStyle="1" w:styleId="WW8Num502z3">
    <w:name w:val="WW8Num502z3"/>
    <w:rsid w:val="00DA6282"/>
    <w:rPr>
      <w:rFonts w:ascii="Symbol" w:hAnsi="Symbol"/>
    </w:rPr>
  </w:style>
  <w:style w:type="character" w:customStyle="1" w:styleId="WW8Num509z0">
    <w:name w:val="WW8Num509z0"/>
    <w:rsid w:val="00DA6282"/>
    <w:rPr>
      <w:rFonts w:ascii="Times New Roman" w:eastAsia="Times New Roman" w:hAnsi="Times New Roman" w:cs="Times New Roman"/>
    </w:rPr>
  </w:style>
  <w:style w:type="character" w:customStyle="1" w:styleId="WW8Num509z1">
    <w:name w:val="WW8Num509z1"/>
    <w:rsid w:val="00DA6282"/>
    <w:rPr>
      <w:rFonts w:ascii="Courier New" w:hAnsi="Courier New"/>
    </w:rPr>
  </w:style>
  <w:style w:type="character" w:customStyle="1" w:styleId="WW8Num509z2">
    <w:name w:val="WW8Num509z2"/>
    <w:rsid w:val="00DA6282"/>
    <w:rPr>
      <w:rFonts w:ascii="Wingdings" w:hAnsi="Wingdings"/>
    </w:rPr>
  </w:style>
  <w:style w:type="character" w:customStyle="1" w:styleId="WW8Num509z3">
    <w:name w:val="WW8Num509z3"/>
    <w:rsid w:val="00DA6282"/>
    <w:rPr>
      <w:rFonts w:ascii="Symbol" w:hAnsi="Symbol"/>
    </w:rPr>
  </w:style>
  <w:style w:type="character" w:customStyle="1" w:styleId="WW8Num514z0">
    <w:name w:val="WW8Num514z0"/>
    <w:rsid w:val="00DA6282"/>
    <w:rPr>
      <w:rFonts w:ascii="Arial" w:hAnsi="Arial"/>
      <w:b w:val="0"/>
      <w:i w:val="0"/>
    </w:rPr>
  </w:style>
  <w:style w:type="character" w:customStyle="1" w:styleId="WW8Num517z0">
    <w:name w:val="WW8Num517z0"/>
    <w:rsid w:val="00DA6282"/>
    <w:rPr>
      <w:rFonts w:ascii="Times New Roman" w:eastAsia="Times New Roman" w:hAnsi="Times New Roman" w:cs="Times New Roman"/>
    </w:rPr>
  </w:style>
  <w:style w:type="character" w:customStyle="1" w:styleId="WW8Num517z1">
    <w:name w:val="WW8Num517z1"/>
    <w:rsid w:val="00DA6282"/>
    <w:rPr>
      <w:rFonts w:ascii="Courier New" w:hAnsi="Courier New"/>
    </w:rPr>
  </w:style>
  <w:style w:type="character" w:customStyle="1" w:styleId="WW8Num517z2">
    <w:name w:val="WW8Num517z2"/>
    <w:rsid w:val="00DA6282"/>
    <w:rPr>
      <w:rFonts w:ascii="Wingdings" w:hAnsi="Wingdings"/>
    </w:rPr>
  </w:style>
  <w:style w:type="character" w:customStyle="1" w:styleId="WW8Num517z3">
    <w:name w:val="WW8Num517z3"/>
    <w:rsid w:val="00DA6282"/>
    <w:rPr>
      <w:rFonts w:ascii="Symbol" w:hAnsi="Symbol"/>
    </w:rPr>
  </w:style>
  <w:style w:type="character" w:customStyle="1" w:styleId="WW8Num518z0">
    <w:name w:val="WW8Num518z0"/>
    <w:rsid w:val="00DA6282"/>
    <w:rPr>
      <w:rFonts w:ascii="Times New Roman" w:eastAsia="Times New Roman" w:hAnsi="Times New Roman" w:cs="Times New Roman"/>
    </w:rPr>
  </w:style>
  <w:style w:type="character" w:customStyle="1" w:styleId="WW8Num518z1">
    <w:name w:val="WW8Num518z1"/>
    <w:rsid w:val="00DA6282"/>
    <w:rPr>
      <w:rFonts w:ascii="Courier New" w:hAnsi="Courier New"/>
    </w:rPr>
  </w:style>
  <w:style w:type="character" w:customStyle="1" w:styleId="WW8Num518z2">
    <w:name w:val="WW8Num518z2"/>
    <w:rsid w:val="00DA6282"/>
    <w:rPr>
      <w:rFonts w:ascii="Wingdings" w:hAnsi="Wingdings"/>
    </w:rPr>
  </w:style>
  <w:style w:type="character" w:customStyle="1" w:styleId="WW8Num518z3">
    <w:name w:val="WW8Num518z3"/>
    <w:rsid w:val="00DA6282"/>
    <w:rPr>
      <w:rFonts w:ascii="Symbol" w:hAnsi="Symbol"/>
    </w:rPr>
  </w:style>
  <w:style w:type="character" w:customStyle="1" w:styleId="WW8Num523z0">
    <w:name w:val="WW8Num523z0"/>
    <w:rsid w:val="00DA6282"/>
    <w:rPr>
      <w:rFonts w:ascii="Times New Roman" w:eastAsia="Times New Roman" w:hAnsi="Times New Roman" w:cs="Times New Roman"/>
    </w:rPr>
  </w:style>
  <w:style w:type="character" w:customStyle="1" w:styleId="WW8Num523z1">
    <w:name w:val="WW8Num523z1"/>
    <w:rsid w:val="00DA6282"/>
    <w:rPr>
      <w:rFonts w:ascii="Courier New" w:hAnsi="Courier New"/>
    </w:rPr>
  </w:style>
  <w:style w:type="character" w:customStyle="1" w:styleId="WW8Num523z2">
    <w:name w:val="WW8Num523z2"/>
    <w:rsid w:val="00DA6282"/>
    <w:rPr>
      <w:rFonts w:ascii="Wingdings" w:hAnsi="Wingdings"/>
    </w:rPr>
  </w:style>
  <w:style w:type="character" w:customStyle="1" w:styleId="WW8Num523z3">
    <w:name w:val="WW8Num523z3"/>
    <w:rsid w:val="00DA6282"/>
    <w:rPr>
      <w:rFonts w:ascii="Symbol" w:hAnsi="Symbol"/>
    </w:rPr>
  </w:style>
  <w:style w:type="character" w:customStyle="1" w:styleId="WW8Num525z0">
    <w:name w:val="WW8Num525z0"/>
    <w:rsid w:val="00DA6282"/>
    <w:rPr>
      <w:rFonts w:ascii="Times New Roman" w:eastAsia="Times New Roman" w:hAnsi="Times New Roman" w:cs="Times New Roman"/>
    </w:rPr>
  </w:style>
  <w:style w:type="character" w:customStyle="1" w:styleId="WW8Num525z1">
    <w:name w:val="WW8Num525z1"/>
    <w:rsid w:val="00DA6282"/>
    <w:rPr>
      <w:rFonts w:ascii="Courier New" w:hAnsi="Courier New"/>
    </w:rPr>
  </w:style>
  <w:style w:type="character" w:customStyle="1" w:styleId="WW8Num525z2">
    <w:name w:val="WW8Num525z2"/>
    <w:rsid w:val="00DA6282"/>
    <w:rPr>
      <w:rFonts w:ascii="Wingdings" w:hAnsi="Wingdings"/>
    </w:rPr>
  </w:style>
  <w:style w:type="character" w:customStyle="1" w:styleId="WW8Num525z3">
    <w:name w:val="WW8Num525z3"/>
    <w:rsid w:val="00DA6282"/>
    <w:rPr>
      <w:rFonts w:ascii="Symbol" w:hAnsi="Symbol"/>
    </w:rPr>
  </w:style>
  <w:style w:type="character" w:customStyle="1" w:styleId="WW8Num526z0">
    <w:name w:val="WW8Num526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29z0">
    <w:name w:val="WW8Num529z0"/>
    <w:rsid w:val="00DA6282"/>
    <w:rPr>
      <w:rFonts w:ascii="Times New Roman" w:eastAsia="Times New Roman" w:hAnsi="Times New Roman" w:cs="Times New Roman"/>
    </w:rPr>
  </w:style>
  <w:style w:type="character" w:customStyle="1" w:styleId="WW8Num529z1">
    <w:name w:val="WW8Num529z1"/>
    <w:rsid w:val="00DA6282"/>
    <w:rPr>
      <w:rFonts w:ascii="Courier New" w:hAnsi="Courier New"/>
    </w:rPr>
  </w:style>
  <w:style w:type="character" w:customStyle="1" w:styleId="WW8Num529z2">
    <w:name w:val="WW8Num529z2"/>
    <w:rsid w:val="00DA6282"/>
    <w:rPr>
      <w:rFonts w:ascii="Wingdings" w:hAnsi="Wingdings"/>
    </w:rPr>
  </w:style>
  <w:style w:type="character" w:customStyle="1" w:styleId="WW8Num529z3">
    <w:name w:val="WW8Num529z3"/>
    <w:rsid w:val="00DA6282"/>
    <w:rPr>
      <w:rFonts w:ascii="Symbol" w:hAnsi="Symbol"/>
    </w:rPr>
  </w:style>
  <w:style w:type="character" w:customStyle="1" w:styleId="WW8Num531z0">
    <w:name w:val="WW8Num531z0"/>
    <w:rsid w:val="00DA6282"/>
    <w:rPr>
      <w:rFonts w:ascii="Arial" w:hAnsi="Arial"/>
      <w:b w:val="0"/>
      <w:i w:val="0"/>
    </w:rPr>
  </w:style>
  <w:style w:type="character" w:customStyle="1" w:styleId="WW8Num535z0">
    <w:name w:val="WW8Num535z0"/>
    <w:rsid w:val="00DA6282"/>
    <w:rPr>
      <w:rFonts w:ascii="Times New Roman" w:eastAsia="Times New Roman" w:hAnsi="Times New Roman" w:cs="Times New Roman"/>
    </w:rPr>
  </w:style>
  <w:style w:type="character" w:customStyle="1" w:styleId="WW8Num535z1">
    <w:name w:val="WW8Num535z1"/>
    <w:rsid w:val="00DA6282"/>
    <w:rPr>
      <w:rFonts w:ascii="Courier New" w:hAnsi="Courier New"/>
    </w:rPr>
  </w:style>
  <w:style w:type="character" w:customStyle="1" w:styleId="WW8Num535z2">
    <w:name w:val="WW8Num535z2"/>
    <w:rsid w:val="00DA6282"/>
    <w:rPr>
      <w:rFonts w:ascii="Wingdings" w:hAnsi="Wingdings"/>
    </w:rPr>
  </w:style>
  <w:style w:type="character" w:customStyle="1" w:styleId="WW8Num535z3">
    <w:name w:val="WW8Num535z3"/>
    <w:rsid w:val="00DA6282"/>
    <w:rPr>
      <w:rFonts w:ascii="Symbol" w:hAnsi="Symbol"/>
    </w:rPr>
  </w:style>
  <w:style w:type="character" w:customStyle="1" w:styleId="WW8Num537z0">
    <w:name w:val="WW8Num537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39z0">
    <w:name w:val="WW8Num539z0"/>
    <w:rsid w:val="00DA6282"/>
    <w:rPr>
      <w:rFonts w:ascii="Arial" w:hAnsi="Arial"/>
      <w:b w:val="0"/>
      <w:i w:val="0"/>
    </w:rPr>
  </w:style>
  <w:style w:type="character" w:customStyle="1" w:styleId="WW8Num543z0">
    <w:name w:val="WW8Num54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544z0">
    <w:name w:val="WW8Num544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546z0">
    <w:name w:val="WW8Num546z0"/>
    <w:rsid w:val="00DA6282"/>
    <w:rPr>
      <w:rFonts w:ascii="Times New Roman" w:eastAsia="Times New Roman" w:hAnsi="Times New Roman" w:cs="Times New Roman"/>
    </w:rPr>
  </w:style>
  <w:style w:type="character" w:customStyle="1" w:styleId="WW8Num546z1">
    <w:name w:val="WW8Num546z1"/>
    <w:rsid w:val="00DA6282"/>
    <w:rPr>
      <w:rFonts w:ascii="Courier New" w:hAnsi="Courier New"/>
    </w:rPr>
  </w:style>
  <w:style w:type="character" w:customStyle="1" w:styleId="WW8Num546z2">
    <w:name w:val="WW8Num546z2"/>
    <w:rsid w:val="00DA6282"/>
    <w:rPr>
      <w:rFonts w:ascii="Wingdings" w:hAnsi="Wingdings"/>
    </w:rPr>
  </w:style>
  <w:style w:type="character" w:customStyle="1" w:styleId="WW8Num546z3">
    <w:name w:val="WW8Num546z3"/>
    <w:rsid w:val="00DA6282"/>
    <w:rPr>
      <w:rFonts w:ascii="Symbol" w:hAnsi="Symbol"/>
    </w:rPr>
  </w:style>
  <w:style w:type="character" w:customStyle="1" w:styleId="WW8Num548z0">
    <w:name w:val="WW8Num548z0"/>
    <w:rsid w:val="00DA6282"/>
    <w:rPr>
      <w:rFonts w:ascii="Arial" w:hAnsi="Arial"/>
      <w:b w:val="0"/>
      <w:i w:val="0"/>
    </w:rPr>
  </w:style>
  <w:style w:type="character" w:customStyle="1" w:styleId="WW8Num551z0">
    <w:name w:val="WW8Num551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53z0">
    <w:name w:val="WW8Num553z0"/>
    <w:rsid w:val="00DA6282"/>
    <w:rPr>
      <w:rFonts w:ascii="Wingdings" w:hAnsi="Wingdings"/>
    </w:rPr>
  </w:style>
  <w:style w:type="character" w:customStyle="1" w:styleId="WW8Num553z3">
    <w:name w:val="WW8Num553z3"/>
    <w:rsid w:val="00DA6282"/>
    <w:rPr>
      <w:rFonts w:ascii="Symbol" w:hAnsi="Symbol"/>
    </w:rPr>
  </w:style>
  <w:style w:type="character" w:customStyle="1" w:styleId="WW8Num555z0">
    <w:name w:val="WW8Num555z0"/>
    <w:rsid w:val="00DA6282"/>
    <w:rPr>
      <w:rFonts w:ascii="Symbol" w:hAnsi="Symbol"/>
    </w:rPr>
  </w:style>
  <w:style w:type="character" w:customStyle="1" w:styleId="WW8Num555z1">
    <w:name w:val="WW8Num555z1"/>
    <w:rsid w:val="00DA6282"/>
    <w:rPr>
      <w:rFonts w:ascii="Courier New" w:hAnsi="Courier New"/>
    </w:rPr>
  </w:style>
  <w:style w:type="character" w:customStyle="1" w:styleId="WW8Num555z2">
    <w:name w:val="WW8Num555z2"/>
    <w:rsid w:val="00DA6282"/>
    <w:rPr>
      <w:rFonts w:ascii="Wingdings" w:hAnsi="Wingdings"/>
    </w:rPr>
  </w:style>
  <w:style w:type="character" w:customStyle="1" w:styleId="WW8Num557z0">
    <w:name w:val="WW8Num557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557z1">
    <w:name w:val="WW8Num557z1"/>
    <w:rsid w:val="00DA6282"/>
    <w:rPr>
      <w:b w:val="0"/>
      <w:i w:val="0"/>
      <w:color w:val="auto"/>
      <w:sz w:val="24"/>
      <w:szCs w:val="24"/>
    </w:rPr>
  </w:style>
  <w:style w:type="character" w:customStyle="1" w:styleId="WW8Num558z0">
    <w:name w:val="WW8Num558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559z0">
    <w:name w:val="WW8Num559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63z0">
    <w:name w:val="WW8Num563z0"/>
    <w:rsid w:val="00DA6282"/>
    <w:rPr>
      <w:rFonts w:ascii="Arial" w:hAnsi="Arial"/>
      <w:b w:val="0"/>
      <w:i w:val="0"/>
    </w:rPr>
  </w:style>
  <w:style w:type="character" w:customStyle="1" w:styleId="WW8Num566z0">
    <w:name w:val="WW8Num566z0"/>
    <w:rsid w:val="00DA6282"/>
    <w:rPr>
      <w:rFonts w:ascii="Symbol" w:hAnsi="Symbol"/>
    </w:rPr>
  </w:style>
  <w:style w:type="character" w:customStyle="1" w:styleId="WW8Num566z1">
    <w:name w:val="WW8Num566z1"/>
    <w:rsid w:val="00DA6282"/>
    <w:rPr>
      <w:rFonts w:ascii="Courier New" w:hAnsi="Courier New"/>
    </w:rPr>
  </w:style>
  <w:style w:type="character" w:customStyle="1" w:styleId="WW8Num566z2">
    <w:name w:val="WW8Num566z2"/>
    <w:rsid w:val="00DA6282"/>
    <w:rPr>
      <w:rFonts w:ascii="Wingdings" w:hAnsi="Wingdings"/>
    </w:rPr>
  </w:style>
  <w:style w:type="character" w:customStyle="1" w:styleId="WW8Num567z0">
    <w:name w:val="WW8Num567z0"/>
    <w:rsid w:val="00DA6282"/>
    <w:rPr>
      <w:rFonts w:ascii="Symbol" w:hAnsi="Symbol"/>
    </w:rPr>
  </w:style>
  <w:style w:type="character" w:customStyle="1" w:styleId="WW8Num567z1">
    <w:name w:val="WW8Num567z1"/>
    <w:rsid w:val="00DA6282"/>
    <w:rPr>
      <w:rFonts w:ascii="Courier New" w:hAnsi="Courier New"/>
    </w:rPr>
  </w:style>
  <w:style w:type="character" w:customStyle="1" w:styleId="WW8Num567z2">
    <w:name w:val="WW8Num567z2"/>
    <w:rsid w:val="00DA6282"/>
    <w:rPr>
      <w:rFonts w:ascii="Wingdings" w:hAnsi="Wingdings"/>
    </w:rPr>
  </w:style>
  <w:style w:type="character" w:customStyle="1" w:styleId="WW8Num568z0">
    <w:name w:val="WW8Num568z0"/>
    <w:rsid w:val="00DA6282"/>
    <w:rPr>
      <w:rFonts w:ascii="Symbol" w:hAnsi="Symbol"/>
    </w:rPr>
  </w:style>
  <w:style w:type="character" w:customStyle="1" w:styleId="WW8Num568z1">
    <w:name w:val="WW8Num568z1"/>
    <w:rsid w:val="00DA6282"/>
    <w:rPr>
      <w:rFonts w:ascii="Courier New" w:hAnsi="Courier New"/>
    </w:rPr>
  </w:style>
  <w:style w:type="character" w:customStyle="1" w:styleId="WW8Num568z2">
    <w:name w:val="WW8Num568z2"/>
    <w:rsid w:val="00DA6282"/>
    <w:rPr>
      <w:rFonts w:ascii="Wingdings" w:hAnsi="Wingdings"/>
    </w:rPr>
  </w:style>
  <w:style w:type="character" w:customStyle="1" w:styleId="WW8Num569z0">
    <w:name w:val="WW8Num569z0"/>
    <w:rsid w:val="00DA6282"/>
    <w:rPr>
      <w:rFonts w:ascii="Arial" w:hAnsi="Arial"/>
      <w:b w:val="0"/>
      <w:i w:val="0"/>
    </w:rPr>
  </w:style>
  <w:style w:type="character" w:customStyle="1" w:styleId="WW8Num572z0">
    <w:name w:val="WW8Num572z0"/>
    <w:rsid w:val="00DA6282"/>
    <w:rPr>
      <w:rFonts w:ascii="Times New Roman" w:eastAsia="Times New Roman" w:hAnsi="Times New Roman" w:cs="Times New Roman"/>
    </w:rPr>
  </w:style>
  <w:style w:type="character" w:customStyle="1" w:styleId="WW8Num572z1">
    <w:name w:val="WW8Num572z1"/>
    <w:rsid w:val="00DA6282"/>
    <w:rPr>
      <w:rFonts w:ascii="Courier New" w:hAnsi="Courier New"/>
    </w:rPr>
  </w:style>
  <w:style w:type="character" w:customStyle="1" w:styleId="WW8Num572z2">
    <w:name w:val="WW8Num572z2"/>
    <w:rsid w:val="00DA6282"/>
    <w:rPr>
      <w:rFonts w:ascii="Wingdings" w:hAnsi="Wingdings"/>
    </w:rPr>
  </w:style>
  <w:style w:type="character" w:customStyle="1" w:styleId="WW8Num572z3">
    <w:name w:val="WW8Num572z3"/>
    <w:rsid w:val="00DA6282"/>
    <w:rPr>
      <w:rFonts w:ascii="Symbol" w:hAnsi="Symbol"/>
    </w:rPr>
  </w:style>
  <w:style w:type="character" w:customStyle="1" w:styleId="WW8Num573z1">
    <w:name w:val="WW8Num573z1"/>
    <w:rsid w:val="00DA6282"/>
    <w:rPr>
      <w:rFonts w:ascii="Courier New" w:hAnsi="Courier New"/>
    </w:rPr>
  </w:style>
  <w:style w:type="character" w:customStyle="1" w:styleId="WW8Num573z2">
    <w:name w:val="WW8Num573z2"/>
    <w:rsid w:val="00DA6282"/>
    <w:rPr>
      <w:rFonts w:ascii="Wingdings" w:hAnsi="Wingdings"/>
    </w:rPr>
  </w:style>
  <w:style w:type="character" w:customStyle="1" w:styleId="WW8Num573z3">
    <w:name w:val="WW8Num573z3"/>
    <w:rsid w:val="00DA6282"/>
    <w:rPr>
      <w:rFonts w:ascii="Symbol" w:hAnsi="Symbol"/>
    </w:rPr>
  </w:style>
  <w:style w:type="character" w:customStyle="1" w:styleId="WW8Num578z0">
    <w:name w:val="WW8Num578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79z0">
    <w:name w:val="WW8Num579z0"/>
    <w:rsid w:val="00DA6282"/>
    <w:rPr>
      <w:rFonts w:ascii="Times New Roman" w:eastAsia="Times New Roman" w:hAnsi="Times New Roman" w:cs="Times New Roman"/>
    </w:rPr>
  </w:style>
  <w:style w:type="character" w:customStyle="1" w:styleId="WW8Num579z1">
    <w:name w:val="WW8Num579z1"/>
    <w:rsid w:val="00DA6282"/>
    <w:rPr>
      <w:rFonts w:ascii="Courier New" w:hAnsi="Courier New"/>
    </w:rPr>
  </w:style>
  <w:style w:type="character" w:customStyle="1" w:styleId="WW8Num579z2">
    <w:name w:val="WW8Num579z2"/>
    <w:rsid w:val="00DA6282"/>
    <w:rPr>
      <w:rFonts w:ascii="Wingdings" w:hAnsi="Wingdings"/>
    </w:rPr>
  </w:style>
  <w:style w:type="character" w:customStyle="1" w:styleId="WW8Num579z3">
    <w:name w:val="WW8Num579z3"/>
    <w:rsid w:val="00DA6282"/>
    <w:rPr>
      <w:rFonts w:ascii="Symbol" w:hAnsi="Symbol"/>
    </w:rPr>
  </w:style>
  <w:style w:type="character" w:customStyle="1" w:styleId="WW8Num581z0">
    <w:name w:val="WW8Num581z0"/>
    <w:rsid w:val="00DA6282"/>
    <w:rPr>
      <w:rFonts w:ascii="Symbol" w:hAnsi="Symbol"/>
    </w:rPr>
  </w:style>
  <w:style w:type="character" w:customStyle="1" w:styleId="WW8Num581z1">
    <w:name w:val="WW8Num581z1"/>
    <w:rsid w:val="00DA6282"/>
    <w:rPr>
      <w:rFonts w:ascii="Courier New" w:hAnsi="Courier New"/>
    </w:rPr>
  </w:style>
  <w:style w:type="character" w:customStyle="1" w:styleId="WW8Num581z2">
    <w:name w:val="WW8Num581z2"/>
    <w:rsid w:val="00DA6282"/>
    <w:rPr>
      <w:rFonts w:ascii="Wingdings" w:hAnsi="Wingdings"/>
    </w:rPr>
  </w:style>
  <w:style w:type="character" w:customStyle="1" w:styleId="WW8Num582z0">
    <w:name w:val="WW8Num582z0"/>
    <w:rsid w:val="00DA6282"/>
    <w:rPr>
      <w:rFonts w:ascii="Arial" w:hAnsi="Arial"/>
      <w:b w:val="0"/>
      <w:i w:val="0"/>
    </w:rPr>
  </w:style>
  <w:style w:type="character" w:customStyle="1" w:styleId="WW8Num586z0">
    <w:name w:val="WW8Num586z0"/>
    <w:rsid w:val="00DA6282"/>
    <w:rPr>
      <w:rFonts w:ascii="Times New Roman" w:eastAsia="Times New Roman" w:hAnsi="Times New Roman" w:cs="Times New Roman"/>
    </w:rPr>
  </w:style>
  <w:style w:type="character" w:customStyle="1" w:styleId="WW8Num586z1">
    <w:name w:val="WW8Num586z1"/>
    <w:rsid w:val="00DA6282"/>
    <w:rPr>
      <w:rFonts w:ascii="Courier New" w:hAnsi="Courier New"/>
    </w:rPr>
  </w:style>
  <w:style w:type="character" w:customStyle="1" w:styleId="WW8Num586z2">
    <w:name w:val="WW8Num586z2"/>
    <w:rsid w:val="00DA6282"/>
    <w:rPr>
      <w:rFonts w:ascii="Wingdings" w:hAnsi="Wingdings"/>
    </w:rPr>
  </w:style>
  <w:style w:type="character" w:customStyle="1" w:styleId="WW8Num586z3">
    <w:name w:val="WW8Num586z3"/>
    <w:rsid w:val="00DA6282"/>
    <w:rPr>
      <w:rFonts w:ascii="Symbol" w:hAnsi="Symbol"/>
    </w:rPr>
  </w:style>
  <w:style w:type="character" w:customStyle="1" w:styleId="WW8Num588z0">
    <w:name w:val="WW8Num588z0"/>
    <w:rsid w:val="00DA6282"/>
    <w:rPr>
      <w:rFonts w:ascii="Times New Roman" w:eastAsia="Times New Roman" w:hAnsi="Times New Roman" w:cs="Times New Roman"/>
    </w:rPr>
  </w:style>
  <w:style w:type="character" w:customStyle="1" w:styleId="WW8Num588z1">
    <w:name w:val="WW8Num588z1"/>
    <w:rsid w:val="00DA6282"/>
    <w:rPr>
      <w:rFonts w:ascii="Courier New" w:hAnsi="Courier New"/>
    </w:rPr>
  </w:style>
  <w:style w:type="character" w:customStyle="1" w:styleId="WW8Num588z2">
    <w:name w:val="WW8Num588z2"/>
    <w:rsid w:val="00DA6282"/>
    <w:rPr>
      <w:rFonts w:ascii="Wingdings" w:hAnsi="Wingdings"/>
    </w:rPr>
  </w:style>
  <w:style w:type="character" w:customStyle="1" w:styleId="WW8Num588z3">
    <w:name w:val="WW8Num588z3"/>
    <w:rsid w:val="00DA6282"/>
    <w:rPr>
      <w:rFonts w:ascii="Symbol" w:hAnsi="Symbol"/>
    </w:rPr>
  </w:style>
  <w:style w:type="character" w:customStyle="1" w:styleId="WW8Num589z0">
    <w:name w:val="WW8Num589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92z0">
    <w:name w:val="WW8Num592z0"/>
    <w:rsid w:val="00DA6282"/>
    <w:rPr>
      <w:b w:val="0"/>
      <w:i w:val="0"/>
      <w:sz w:val="24"/>
      <w:szCs w:val="24"/>
    </w:rPr>
  </w:style>
  <w:style w:type="character" w:customStyle="1" w:styleId="WW8Num594z0">
    <w:name w:val="WW8Num594z0"/>
    <w:rsid w:val="00DA6282"/>
    <w:rPr>
      <w:rFonts w:ascii="Symbol" w:hAnsi="Symbol"/>
    </w:rPr>
  </w:style>
  <w:style w:type="character" w:customStyle="1" w:styleId="WW8Num594z1">
    <w:name w:val="WW8Num594z1"/>
    <w:rsid w:val="00DA6282"/>
    <w:rPr>
      <w:rFonts w:ascii="Courier New" w:hAnsi="Courier New"/>
    </w:rPr>
  </w:style>
  <w:style w:type="character" w:customStyle="1" w:styleId="WW8Num594z2">
    <w:name w:val="WW8Num594z2"/>
    <w:rsid w:val="00DA6282"/>
    <w:rPr>
      <w:rFonts w:ascii="Wingdings" w:hAnsi="Wingdings"/>
    </w:rPr>
  </w:style>
  <w:style w:type="character" w:customStyle="1" w:styleId="WW8Num596z0">
    <w:name w:val="WW8Num59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00z0">
    <w:name w:val="WW8Num600z0"/>
    <w:rsid w:val="00DA6282"/>
    <w:rPr>
      <w:rFonts w:ascii="Symbol" w:hAnsi="Symbol"/>
    </w:rPr>
  </w:style>
  <w:style w:type="character" w:customStyle="1" w:styleId="WW8Num600z1">
    <w:name w:val="WW8Num600z1"/>
    <w:rsid w:val="00DA6282"/>
    <w:rPr>
      <w:rFonts w:ascii="Courier New" w:hAnsi="Courier New"/>
    </w:rPr>
  </w:style>
  <w:style w:type="character" w:customStyle="1" w:styleId="WW8Num600z2">
    <w:name w:val="WW8Num600z2"/>
    <w:rsid w:val="00DA6282"/>
    <w:rPr>
      <w:rFonts w:ascii="Wingdings" w:hAnsi="Wingdings"/>
    </w:rPr>
  </w:style>
  <w:style w:type="character" w:customStyle="1" w:styleId="WW8Num601z0">
    <w:name w:val="WW8Num601z0"/>
    <w:rsid w:val="00DA6282"/>
    <w:rPr>
      <w:b w:val="0"/>
      <w:i w:val="0"/>
    </w:rPr>
  </w:style>
  <w:style w:type="character" w:customStyle="1" w:styleId="WW8Num603z0">
    <w:name w:val="WW8Num603z0"/>
    <w:rsid w:val="00DA6282"/>
    <w:rPr>
      <w:b/>
      <w:u w:val="single"/>
    </w:rPr>
  </w:style>
  <w:style w:type="character" w:customStyle="1" w:styleId="WW8Num604z0">
    <w:name w:val="WW8Num604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606z0">
    <w:name w:val="WW8Num606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609z0">
    <w:name w:val="WW8Num609z0"/>
    <w:rsid w:val="00DA6282"/>
    <w:rPr>
      <w:rFonts w:ascii="Arial" w:hAnsi="Arial"/>
      <w:b w:val="0"/>
      <w:i w:val="0"/>
    </w:rPr>
  </w:style>
  <w:style w:type="character" w:customStyle="1" w:styleId="WW8Num610z0">
    <w:name w:val="WW8Num610z0"/>
    <w:rsid w:val="00DA6282"/>
    <w:rPr>
      <w:rFonts w:ascii="Times New Roman" w:eastAsia="Times New Roman" w:hAnsi="Times New Roman" w:cs="Times New Roman"/>
    </w:rPr>
  </w:style>
  <w:style w:type="character" w:customStyle="1" w:styleId="WW8Num610z1">
    <w:name w:val="WW8Num610z1"/>
    <w:rsid w:val="00DA6282"/>
    <w:rPr>
      <w:rFonts w:ascii="Courier New" w:hAnsi="Courier New"/>
    </w:rPr>
  </w:style>
  <w:style w:type="character" w:customStyle="1" w:styleId="WW8Num610z2">
    <w:name w:val="WW8Num610z2"/>
    <w:rsid w:val="00DA6282"/>
    <w:rPr>
      <w:rFonts w:ascii="Wingdings" w:hAnsi="Wingdings"/>
    </w:rPr>
  </w:style>
  <w:style w:type="character" w:customStyle="1" w:styleId="WW8Num610z3">
    <w:name w:val="WW8Num610z3"/>
    <w:rsid w:val="00DA6282"/>
    <w:rPr>
      <w:rFonts w:ascii="Symbol" w:hAnsi="Symbol"/>
    </w:rPr>
  </w:style>
  <w:style w:type="character" w:customStyle="1" w:styleId="WW8Num612z0">
    <w:name w:val="WW8Num612z0"/>
    <w:rsid w:val="00DA6282"/>
    <w:rPr>
      <w:rFonts w:ascii="Times New Roman" w:eastAsia="Times New Roman" w:hAnsi="Times New Roman" w:cs="Times New Roman"/>
    </w:rPr>
  </w:style>
  <w:style w:type="character" w:customStyle="1" w:styleId="WW8Num614z0">
    <w:name w:val="WW8Num614z0"/>
    <w:rsid w:val="00DA6282"/>
    <w:rPr>
      <w:b w:val="0"/>
      <w:i w:val="0"/>
    </w:rPr>
  </w:style>
  <w:style w:type="character" w:customStyle="1" w:styleId="WW8Num615z0">
    <w:name w:val="WW8Num615z0"/>
    <w:rsid w:val="00DA6282"/>
    <w:rPr>
      <w:b w:val="0"/>
      <w:i w:val="0"/>
    </w:rPr>
  </w:style>
  <w:style w:type="character" w:customStyle="1" w:styleId="WW8Num616z0">
    <w:name w:val="WW8Num616z0"/>
    <w:rsid w:val="00DA6282"/>
    <w:rPr>
      <w:rFonts w:ascii="Times New Roman" w:hAnsi="Times New Roman"/>
      <w:b w:val="0"/>
      <w:i w:val="0"/>
    </w:rPr>
  </w:style>
  <w:style w:type="character" w:customStyle="1" w:styleId="WW8Num617z0">
    <w:name w:val="WW8Num617z0"/>
    <w:rsid w:val="00DA6282"/>
    <w:rPr>
      <w:rFonts w:ascii="Times New Roman" w:eastAsia="Times New Roman" w:hAnsi="Times New Roman" w:cs="Times New Roman"/>
    </w:rPr>
  </w:style>
  <w:style w:type="character" w:customStyle="1" w:styleId="WW8Num617z1">
    <w:name w:val="WW8Num617z1"/>
    <w:rsid w:val="00DA6282"/>
    <w:rPr>
      <w:rFonts w:ascii="Courier New" w:hAnsi="Courier New"/>
    </w:rPr>
  </w:style>
  <w:style w:type="character" w:customStyle="1" w:styleId="WW8Num617z2">
    <w:name w:val="WW8Num617z2"/>
    <w:rsid w:val="00DA6282"/>
    <w:rPr>
      <w:rFonts w:ascii="Wingdings" w:hAnsi="Wingdings"/>
    </w:rPr>
  </w:style>
  <w:style w:type="character" w:customStyle="1" w:styleId="WW8Num617z3">
    <w:name w:val="WW8Num617z3"/>
    <w:rsid w:val="00DA6282"/>
    <w:rPr>
      <w:rFonts w:ascii="Symbol" w:hAnsi="Symbol"/>
    </w:rPr>
  </w:style>
  <w:style w:type="character" w:customStyle="1" w:styleId="WW8Num620z0">
    <w:name w:val="WW8Num62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23z0">
    <w:name w:val="WW8Num623z0"/>
    <w:rsid w:val="00DA6282"/>
    <w:rPr>
      <w:b w:val="0"/>
      <w:i w:val="0"/>
    </w:rPr>
  </w:style>
  <w:style w:type="character" w:customStyle="1" w:styleId="WW8Num624z0">
    <w:name w:val="WW8Num624z0"/>
    <w:rsid w:val="00DA6282"/>
    <w:rPr>
      <w:rFonts w:ascii="Times New Roman" w:eastAsia="Times New Roman" w:hAnsi="Times New Roman" w:cs="Times New Roman"/>
    </w:rPr>
  </w:style>
  <w:style w:type="character" w:customStyle="1" w:styleId="WW8Num626z0">
    <w:name w:val="WW8Num626z0"/>
    <w:rsid w:val="00DA6282"/>
    <w:rPr>
      <w:rFonts w:ascii="Times New Roman" w:eastAsia="Times New Roman" w:hAnsi="Times New Roman" w:cs="Times New Roman"/>
    </w:rPr>
  </w:style>
  <w:style w:type="character" w:customStyle="1" w:styleId="WW8Num628z0">
    <w:name w:val="WW8Num628z0"/>
    <w:rsid w:val="00DA6282"/>
    <w:rPr>
      <w:rFonts w:ascii="Symbol" w:hAnsi="Symbol"/>
    </w:rPr>
  </w:style>
  <w:style w:type="character" w:customStyle="1" w:styleId="WW8Num628z1">
    <w:name w:val="WW8Num628z1"/>
    <w:rsid w:val="00DA6282"/>
    <w:rPr>
      <w:rFonts w:ascii="Courier New" w:hAnsi="Courier New"/>
    </w:rPr>
  </w:style>
  <w:style w:type="character" w:customStyle="1" w:styleId="WW8Num628z2">
    <w:name w:val="WW8Num628z2"/>
    <w:rsid w:val="00DA6282"/>
    <w:rPr>
      <w:rFonts w:ascii="Wingdings" w:hAnsi="Wingdings"/>
    </w:rPr>
  </w:style>
  <w:style w:type="character" w:customStyle="1" w:styleId="WW8Num630z0">
    <w:name w:val="WW8Num630z0"/>
    <w:rsid w:val="00DA6282"/>
    <w:rPr>
      <w:rFonts w:ascii="Times New Roman" w:eastAsia="Times New Roman" w:hAnsi="Times New Roman" w:cs="Times New Roman"/>
    </w:rPr>
  </w:style>
  <w:style w:type="character" w:customStyle="1" w:styleId="WW8Num630z1">
    <w:name w:val="WW8Num630z1"/>
    <w:rsid w:val="00DA6282"/>
    <w:rPr>
      <w:rFonts w:ascii="Courier New" w:hAnsi="Courier New"/>
    </w:rPr>
  </w:style>
  <w:style w:type="character" w:customStyle="1" w:styleId="WW8Num630z2">
    <w:name w:val="WW8Num630z2"/>
    <w:rsid w:val="00DA6282"/>
    <w:rPr>
      <w:rFonts w:ascii="Wingdings" w:hAnsi="Wingdings"/>
    </w:rPr>
  </w:style>
  <w:style w:type="character" w:customStyle="1" w:styleId="WW8Num630z3">
    <w:name w:val="WW8Num630z3"/>
    <w:rsid w:val="00DA6282"/>
    <w:rPr>
      <w:rFonts w:ascii="Symbol" w:hAnsi="Symbol"/>
    </w:rPr>
  </w:style>
  <w:style w:type="character" w:customStyle="1" w:styleId="WW8Num634z0">
    <w:name w:val="WW8Num634z0"/>
    <w:rsid w:val="00DA6282"/>
    <w:rPr>
      <w:rFonts w:ascii="Symbol" w:hAnsi="Symbol"/>
    </w:rPr>
  </w:style>
  <w:style w:type="character" w:customStyle="1" w:styleId="WW8Num634z1">
    <w:name w:val="WW8Num634z1"/>
    <w:rsid w:val="00DA6282"/>
    <w:rPr>
      <w:rFonts w:ascii="Arial" w:hAnsi="Arial"/>
      <w:b/>
      <w:i w:val="0"/>
    </w:rPr>
  </w:style>
  <w:style w:type="character" w:customStyle="1" w:styleId="WW8Num634z2">
    <w:name w:val="WW8Num634z2"/>
    <w:rsid w:val="00DA6282"/>
    <w:rPr>
      <w:rFonts w:ascii="Wingdings" w:hAnsi="Wingdings"/>
    </w:rPr>
  </w:style>
  <w:style w:type="character" w:customStyle="1" w:styleId="WW8Num634z4">
    <w:name w:val="WW8Num634z4"/>
    <w:rsid w:val="00DA6282"/>
    <w:rPr>
      <w:rFonts w:ascii="Courier New" w:hAnsi="Courier New"/>
    </w:rPr>
  </w:style>
  <w:style w:type="character" w:customStyle="1" w:styleId="WW8Num635z0">
    <w:name w:val="WW8Num635z0"/>
    <w:rsid w:val="00DA6282"/>
    <w:rPr>
      <w:rFonts w:ascii="Times New Roman" w:hAnsi="Times New Roman" w:cs="Times New Roman"/>
      <w:b w:val="0"/>
      <w:i w:val="0"/>
      <w:sz w:val="20"/>
    </w:rPr>
  </w:style>
  <w:style w:type="character" w:customStyle="1" w:styleId="WW8Num635z1">
    <w:name w:val="WW8Num635z1"/>
    <w:rsid w:val="00DA6282"/>
    <w:rPr>
      <w:rFonts w:ascii="Courier New" w:hAnsi="Courier New"/>
    </w:rPr>
  </w:style>
  <w:style w:type="character" w:customStyle="1" w:styleId="WW8Num635z2">
    <w:name w:val="WW8Num635z2"/>
    <w:rsid w:val="00DA6282"/>
    <w:rPr>
      <w:rFonts w:ascii="Wingdings" w:hAnsi="Wingdings"/>
    </w:rPr>
  </w:style>
  <w:style w:type="character" w:customStyle="1" w:styleId="WW8Num635z3">
    <w:name w:val="WW8Num635z3"/>
    <w:rsid w:val="00DA6282"/>
    <w:rPr>
      <w:rFonts w:ascii="Symbol" w:hAnsi="Symbol"/>
    </w:rPr>
  </w:style>
  <w:style w:type="character" w:customStyle="1" w:styleId="WW8Num636z1">
    <w:name w:val="WW8Num636z1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640z0">
    <w:name w:val="WW8Num640z0"/>
    <w:rsid w:val="00DA6282"/>
    <w:rPr>
      <w:w w:val="92"/>
    </w:rPr>
  </w:style>
  <w:style w:type="character" w:customStyle="1" w:styleId="WW8Num641z0">
    <w:name w:val="WW8Num641z0"/>
    <w:rsid w:val="00DA6282"/>
    <w:rPr>
      <w:w w:val="92"/>
    </w:rPr>
  </w:style>
  <w:style w:type="character" w:customStyle="1" w:styleId="WW8Num646z0">
    <w:name w:val="WW8Num646z0"/>
    <w:rsid w:val="00DA6282"/>
    <w:rPr>
      <w:rFonts w:ascii="Arial" w:hAnsi="Arial"/>
      <w:b w:val="0"/>
      <w:i w:val="0"/>
    </w:rPr>
  </w:style>
  <w:style w:type="character" w:customStyle="1" w:styleId="WW8Num647z0">
    <w:name w:val="WW8Num647z0"/>
    <w:rsid w:val="00DA6282"/>
    <w:rPr>
      <w:rFonts w:ascii="Symbol" w:hAnsi="Symbol"/>
    </w:rPr>
  </w:style>
  <w:style w:type="character" w:customStyle="1" w:styleId="WW8Num647z1">
    <w:name w:val="WW8Num647z1"/>
    <w:rsid w:val="00DA6282"/>
    <w:rPr>
      <w:rFonts w:ascii="Courier New" w:hAnsi="Courier New"/>
    </w:rPr>
  </w:style>
  <w:style w:type="character" w:customStyle="1" w:styleId="WW8Num647z2">
    <w:name w:val="WW8Num647z2"/>
    <w:rsid w:val="00DA6282"/>
    <w:rPr>
      <w:rFonts w:ascii="Wingdings" w:hAnsi="Wingdings"/>
    </w:rPr>
  </w:style>
  <w:style w:type="character" w:customStyle="1" w:styleId="WW8Num648z0">
    <w:name w:val="WW8Num648z0"/>
    <w:rsid w:val="00DA6282"/>
    <w:rPr>
      <w:rFonts w:ascii="Symbol" w:hAnsi="Symbol"/>
    </w:rPr>
  </w:style>
  <w:style w:type="character" w:customStyle="1" w:styleId="WW8Num648z1">
    <w:name w:val="WW8Num648z1"/>
    <w:rsid w:val="00DA6282"/>
    <w:rPr>
      <w:rFonts w:ascii="Courier New" w:hAnsi="Courier New"/>
    </w:rPr>
  </w:style>
  <w:style w:type="character" w:customStyle="1" w:styleId="WW8Num648z2">
    <w:name w:val="WW8Num648z2"/>
    <w:rsid w:val="00DA6282"/>
    <w:rPr>
      <w:rFonts w:ascii="Wingdings" w:hAnsi="Wingdings"/>
    </w:rPr>
  </w:style>
  <w:style w:type="character" w:customStyle="1" w:styleId="WW8Num650z0">
    <w:name w:val="WW8Num65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54z0">
    <w:name w:val="WW8Num654z0"/>
    <w:rsid w:val="00DA6282"/>
    <w:rPr>
      <w:rFonts w:ascii="Symbol" w:hAnsi="Symbol"/>
    </w:rPr>
  </w:style>
  <w:style w:type="character" w:customStyle="1" w:styleId="WW8Num654z1">
    <w:name w:val="WW8Num654z1"/>
    <w:rsid w:val="00DA6282"/>
    <w:rPr>
      <w:rFonts w:ascii="Courier New" w:hAnsi="Courier New"/>
    </w:rPr>
  </w:style>
  <w:style w:type="character" w:customStyle="1" w:styleId="WW8Num654z2">
    <w:name w:val="WW8Num654z2"/>
    <w:rsid w:val="00DA6282"/>
    <w:rPr>
      <w:rFonts w:ascii="Wingdings" w:hAnsi="Wingdings"/>
    </w:rPr>
  </w:style>
  <w:style w:type="character" w:customStyle="1" w:styleId="WW8Num655z0">
    <w:name w:val="WW8Num655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55z1">
    <w:name w:val="WW8Num655z1"/>
    <w:rsid w:val="00DA6282"/>
    <w:rPr>
      <w:b w:val="0"/>
      <w:i w:val="0"/>
      <w:color w:val="auto"/>
      <w:sz w:val="24"/>
      <w:szCs w:val="24"/>
    </w:rPr>
  </w:style>
  <w:style w:type="character" w:customStyle="1" w:styleId="WW8Num657z0">
    <w:name w:val="WW8Num657z0"/>
    <w:rsid w:val="00DA6282"/>
    <w:rPr>
      <w:rFonts w:ascii="Times New Roman" w:eastAsia="Times New Roman" w:hAnsi="Times New Roman" w:cs="Times New Roman"/>
    </w:rPr>
  </w:style>
  <w:style w:type="character" w:customStyle="1" w:styleId="WW8Num657z2">
    <w:name w:val="WW8Num657z2"/>
    <w:rsid w:val="00DA6282"/>
    <w:rPr>
      <w:rFonts w:ascii="Wingdings" w:hAnsi="Wingdings"/>
    </w:rPr>
  </w:style>
  <w:style w:type="character" w:customStyle="1" w:styleId="WW8Num657z3">
    <w:name w:val="WW8Num657z3"/>
    <w:rsid w:val="00DA6282"/>
    <w:rPr>
      <w:rFonts w:ascii="Symbol" w:hAnsi="Symbol"/>
    </w:rPr>
  </w:style>
  <w:style w:type="character" w:customStyle="1" w:styleId="WW8Num657z4">
    <w:name w:val="WW8Num657z4"/>
    <w:rsid w:val="00DA6282"/>
    <w:rPr>
      <w:rFonts w:ascii="Courier New" w:hAnsi="Courier New"/>
    </w:rPr>
  </w:style>
  <w:style w:type="character" w:customStyle="1" w:styleId="WW8Num659z0">
    <w:name w:val="WW8Num659z0"/>
    <w:rsid w:val="00DA6282"/>
    <w:rPr>
      <w:rFonts w:ascii="Times New Roman" w:eastAsia="Times New Roman" w:hAnsi="Times New Roman" w:cs="Times New Roman"/>
    </w:rPr>
  </w:style>
  <w:style w:type="character" w:customStyle="1" w:styleId="WW8Num659z1">
    <w:name w:val="WW8Num659z1"/>
    <w:rsid w:val="00DA6282"/>
    <w:rPr>
      <w:rFonts w:ascii="Courier New" w:hAnsi="Courier New"/>
    </w:rPr>
  </w:style>
  <w:style w:type="character" w:customStyle="1" w:styleId="WW8Num659z2">
    <w:name w:val="WW8Num659z2"/>
    <w:rsid w:val="00DA6282"/>
    <w:rPr>
      <w:rFonts w:ascii="Wingdings" w:hAnsi="Wingdings"/>
    </w:rPr>
  </w:style>
  <w:style w:type="character" w:customStyle="1" w:styleId="WW8Num659z3">
    <w:name w:val="WW8Num659z3"/>
    <w:rsid w:val="00DA6282"/>
    <w:rPr>
      <w:rFonts w:ascii="Symbol" w:hAnsi="Symbol"/>
    </w:rPr>
  </w:style>
  <w:style w:type="character" w:customStyle="1" w:styleId="WW8Num660z2">
    <w:name w:val="WW8Num660z2"/>
    <w:rsid w:val="00DA6282"/>
    <w:rPr>
      <w:sz w:val="24"/>
    </w:rPr>
  </w:style>
  <w:style w:type="character" w:customStyle="1" w:styleId="WW8Num662z0">
    <w:name w:val="WW8Num662z0"/>
    <w:rsid w:val="00DA6282"/>
    <w:rPr>
      <w:b w:val="0"/>
      <w:i w:val="0"/>
    </w:rPr>
  </w:style>
  <w:style w:type="character" w:customStyle="1" w:styleId="WW8Num663z0">
    <w:name w:val="WW8Num66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63z2">
    <w:name w:val="WW8Num663z2"/>
    <w:rsid w:val="00DA6282"/>
    <w:rPr>
      <w:b w:val="0"/>
      <w:i w:val="0"/>
      <w:color w:val="auto"/>
      <w:sz w:val="24"/>
      <w:szCs w:val="24"/>
    </w:rPr>
  </w:style>
  <w:style w:type="character" w:customStyle="1" w:styleId="WW8Num669z0">
    <w:name w:val="WW8Num669z0"/>
    <w:rsid w:val="00DA6282"/>
    <w:rPr>
      <w:b/>
      <w:u w:val="single"/>
    </w:rPr>
  </w:style>
  <w:style w:type="character" w:customStyle="1" w:styleId="WW8Num671z0">
    <w:name w:val="WW8Num671z0"/>
    <w:rsid w:val="00DA6282"/>
    <w:rPr>
      <w:rFonts w:ascii="Times New Roman" w:eastAsia="Times New Roman" w:hAnsi="Times New Roman" w:cs="Times New Roman"/>
    </w:rPr>
  </w:style>
  <w:style w:type="character" w:customStyle="1" w:styleId="WW8Num671z1">
    <w:name w:val="WW8Num671z1"/>
    <w:rsid w:val="00DA6282"/>
    <w:rPr>
      <w:rFonts w:ascii="Courier New" w:hAnsi="Courier New"/>
    </w:rPr>
  </w:style>
  <w:style w:type="character" w:customStyle="1" w:styleId="WW8Num671z2">
    <w:name w:val="WW8Num671z2"/>
    <w:rsid w:val="00DA6282"/>
    <w:rPr>
      <w:rFonts w:ascii="Wingdings" w:hAnsi="Wingdings"/>
    </w:rPr>
  </w:style>
  <w:style w:type="character" w:customStyle="1" w:styleId="WW8Num671z3">
    <w:name w:val="WW8Num671z3"/>
    <w:rsid w:val="00DA6282"/>
    <w:rPr>
      <w:rFonts w:ascii="Symbol" w:hAnsi="Symbol"/>
    </w:rPr>
  </w:style>
  <w:style w:type="character" w:customStyle="1" w:styleId="WW8Num672z0">
    <w:name w:val="WW8Num672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673z0">
    <w:name w:val="WW8Num673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673z2">
    <w:name w:val="WW8Num673z2"/>
    <w:rsid w:val="00DA6282"/>
    <w:rPr>
      <w:rFonts w:ascii="Symbol" w:eastAsia="Times New Roman" w:hAnsi="Symbol" w:cs="Times New Roman"/>
    </w:rPr>
  </w:style>
  <w:style w:type="character" w:customStyle="1" w:styleId="WW8Num674z0">
    <w:name w:val="WW8Num674z0"/>
    <w:rsid w:val="00DA6282"/>
    <w:rPr>
      <w:rFonts w:ascii="Symbol" w:hAnsi="Symbol"/>
    </w:rPr>
  </w:style>
  <w:style w:type="character" w:customStyle="1" w:styleId="WW8Num674z1">
    <w:name w:val="WW8Num674z1"/>
    <w:rsid w:val="00DA6282"/>
    <w:rPr>
      <w:rFonts w:ascii="Courier New" w:hAnsi="Courier New"/>
    </w:rPr>
  </w:style>
  <w:style w:type="character" w:customStyle="1" w:styleId="WW8Num674z2">
    <w:name w:val="WW8Num674z2"/>
    <w:rsid w:val="00DA6282"/>
    <w:rPr>
      <w:rFonts w:ascii="Wingdings" w:hAnsi="Wingdings"/>
    </w:rPr>
  </w:style>
  <w:style w:type="character" w:customStyle="1" w:styleId="WW8Num675z0">
    <w:name w:val="WW8Num675z0"/>
    <w:rsid w:val="00DA6282"/>
    <w:rPr>
      <w:rFonts w:ascii="Times New Roman" w:eastAsia="Times New Roman" w:hAnsi="Times New Roman" w:cs="Times New Roman"/>
    </w:rPr>
  </w:style>
  <w:style w:type="character" w:customStyle="1" w:styleId="WW8Num675z1">
    <w:name w:val="WW8Num675z1"/>
    <w:rsid w:val="00DA6282"/>
    <w:rPr>
      <w:rFonts w:ascii="Courier New" w:hAnsi="Courier New"/>
    </w:rPr>
  </w:style>
  <w:style w:type="character" w:customStyle="1" w:styleId="WW8Num675z2">
    <w:name w:val="WW8Num675z2"/>
    <w:rsid w:val="00DA6282"/>
    <w:rPr>
      <w:rFonts w:ascii="Wingdings" w:hAnsi="Wingdings"/>
    </w:rPr>
  </w:style>
  <w:style w:type="character" w:customStyle="1" w:styleId="WW8Num675z3">
    <w:name w:val="WW8Num675z3"/>
    <w:rsid w:val="00DA6282"/>
    <w:rPr>
      <w:rFonts w:ascii="Symbol" w:hAnsi="Symbol"/>
    </w:rPr>
  </w:style>
  <w:style w:type="character" w:customStyle="1" w:styleId="WW8Num677z1">
    <w:name w:val="WW8Num677z1"/>
    <w:rsid w:val="00DA6282"/>
    <w:rPr>
      <w:rFonts w:ascii="Arial" w:hAnsi="Arial"/>
      <w:b w:val="0"/>
      <w:i w:val="0"/>
    </w:rPr>
  </w:style>
  <w:style w:type="character" w:customStyle="1" w:styleId="WW8Num679z0">
    <w:name w:val="WW8Num67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80z0">
    <w:name w:val="WW8Num680z0"/>
    <w:rsid w:val="00DA6282"/>
    <w:rPr>
      <w:rFonts w:ascii="Times New Roman" w:eastAsia="Times New Roman" w:hAnsi="Times New Roman" w:cs="Times New Roman"/>
    </w:rPr>
  </w:style>
  <w:style w:type="character" w:customStyle="1" w:styleId="WW8Num680z1">
    <w:name w:val="WW8Num680z1"/>
    <w:rsid w:val="00DA6282"/>
    <w:rPr>
      <w:rFonts w:ascii="Courier New" w:hAnsi="Courier New"/>
    </w:rPr>
  </w:style>
  <w:style w:type="character" w:customStyle="1" w:styleId="WW8Num680z2">
    <w:name w:val="WW8Num680z2"/>
    <w:rsid w:val="00DA6282"/>
    <w:rPr>
      <w:rFonts w:ascii="Wingdings" w:hAnsi="Wingdings"/>
    </w:rPr>
  </w:style>
  <w:style w:type="character" w:customStyle="1" w:styleId="WW8Num680z3">
    <w:name w:val="WW8Num680z3"/>
    <w:rsid w:val="00DA6282"/>
    <w:rPr>
      <w:rFonts w:ascii="Symbol" w:hAnsi="Symbol"/>
    </w:rPr>
  </w:style>
  <w:style w:type="character" w:customStyle="1" w:styleId="WW8Num681z0">
    <w:name w:val="WW8Num681z0"/>
    <w:rsid w:val="00DA6282"/>
    <w:rPr>
      <w:rFonts w:ascii="Symbol" w:hAnsi="Symbol"/>
    </w:rPr>
  </w:style>
  <w:style w:type="character" w:customStyle="1" w:styleId="WW8Num681z1">
    <w:name w:val="WW8Num681z1"/>
    <w:rsid w:val="00DA6282"/>
    <w:rPr>
      <w:rFonts w:ascii="Courier New" w:hAnsi="Courier New"/>
    </w:rPr>
  </w:style>
  <w:style w:type="character" w:customStyle="1" w:styleId="WW8Num681z2">
    <w:name w:val="WW8Num681z2"/>
    <w:rsid w:val="00DA6282"/>
    <w:rPr>
      <w:rFonts w:ascii="Wingdings" w:hAnsi="Wingdings"/>
    </w:rPr>
  </w:style>
  <w:style w:type="character" w:customStyle="1" w:styleId="WW8Num683z0">
    <w:name w:val="WW8Num683z0"/>
    <w:rsid w:val="00DA6282"/>
    <w:rPr>
      <w:rFonts w:ascii="Arial" w:hAnsi="Arial"/>
      <w:b w:val="0"/>
      <w:i w:val="0"/>
    </w:rPr>
  </w:style>
  <w:style w:type="character" w:customStyle="1" w:styleId="WW8Num687z1">
    <w:name w:val="WW8Num687z1"/>
    <w:rsid w:val="00DA6282"/>
    <w:rPr>
      <w:rFonts w:ascii="Courier New" w:hAnsi="Courier New"/>
    </w:rPr>
  </w:style>
  <w:style w:type="character" w:customStyle="1" w:styleId="WW8Num687z2">
    <w:name w:val="WW8Num687z2"/>
    <w:rsid w:val="00DA6282"/>
    <w:rPr>
      <w:rFonts w:ascii="Wingdings" w:hAnsi="Wingdings"/>
    </w:rPr>
  </w:style>
  <w:style w:type="character" w:customStyle="1" w:styleId="WW8Num687z3">
    <w:name w:val="WW8Num687z3"/>
    <w:rsid w:val="00DA6282"/>
    <w:rPr>
      <w:rFonts w:ascii="Symbol" w:hAnsi="Symbol"/>
    </w:rPr>
  </w:style>
  <w:style w:type="character" w:customStyle="1" w:styleId="WW8Num688z0">
    <w:name w:val="WW8Num688z0"/>
    <w:rsid w:val="00DA6282"/>
    <w:rPr>
      <w:rFonts w:ascii="Arial" w:hAnsi="Arial"/>
      <w:b w:val="0"/>
      <w:i w:val="0"/>
    </w:rPr>
  </w:style>
  <w:style w:type="character" w:customStyle="1" w:styleId="WW8Num690z0">
    <w:name w:val="WW8Num690z0"/>
    <w:rsid w:val="00DA6282"/>
    <w:rPr>
      <w:b/>
      <w:u w:val="single"/>
    </w:rPr>
  </w:style>
  <w:style w:type="character" w:customStyle="1" w:styleId="WW8Num693z0">
    <w:name w:val="WW8Num693z0"/>
    <w:rsid w:val="00DA6282"/>
    <w:rPr>
      <w:b w:val="0"/>
      <w:i w:val="0"/>
    </w:rPr>
  </w:style>
  <w:style w:type="character" w:customStyle="1" w:styleId="WW8Num695z0">
    <w:name w:val="WW8Num695z0"/>
    <w:rsid w:val="00DA6282"/>
    <w:rPr>
      <w:rFonts w:ascii="Wingdings" w:hAnsi="Wingdings"/>
    </w:rPr>
  </w:style>
  <w:style w:type="character" w:customStyle="1" w:styleId="WW8Num695z3">
    <w:name w:val="WW8Num695z3"/>
    <w:rsid w:val="00DA6282"/>
    <w:rPr>
      <w:rFonts w:ascii="Symbol" w:hAnsi="Symbol"/>
    </w:rPr>
  </w:style>
  <w:style w:type="character" w:customStyle="1" w:styleId="WW8Num696z0">
    <w:name w:val="WW8Num696z0"/>
    <w:rsid w:val="00DA6282"/>
    <w:rPr>
      <w:b/>
      <w:i w:val="0"/>
    </w:rPr>
  </w:style>
  <w:style w:type="character" w:customStyle="1" w:styleId="WW8Num697z0">
    <w:name w:val="WW8Num697z0"/>
    <w:rsid w:val="00DA6282"/>
    <w:rPr>
      <w:b w:val="0"/>
    </w:rPr>
  </w:style>
  <w:style w:type="character" w:customStyle="1" w:styleId="WW8Num698z0">
    <w:name w:val="WW8Num698z0"/>
    <w:rsid w:val="00DA6282"/>
    <w:rPr>
      <w:rFonts w:ascii="Symbol" w:hAnsi="Symbol"/>
    </w:rPr>
  </w:style>
  <w:style w:type="character" w:customStyle="1" w:styleId="WW8Num698z1">
    <w:name w:val="WW8Num698z1"/>
    <w:rsid w:val="00DA6282"/>
    <w:rPr>
      <w:rFonts w:ascii="Courier New" w:hAnsi="Courier New"/>
    </w:rPr>
  </w:style>
  <w:style w:type="character" w:customStyle="1" w:styleId="WW8Num698z2">
    <w:name w:val="WW8Num698z2"/>
    <w:rsid w:val="00DA6282"/>
    <w:rPr>
      <w:rFonts w:ascii="Wingdings" w:hAnsi="Wingdings"/>
    </w:rPr>
  </w:style>
  <w:style w:type="character" w:customStyle="1" w:styleId="WW8Num699z0">
    <w:name w:val="WW8Num699z0"/>
    <w:rsid w:val="00DA6282"/>
    <w:rPr>
      <w:rFonts w:ascii="Arial" w:hAnsi="Arial"/>
      <w:b w:val="0"/>
      <w:i w:val="0"/>
    </w:rPr>
  </w:style>
  <w:style w:type="character" w:customStyle="1" w:styleId="WW8Num702z0">
    <w:name w:val="WW8Num702z0"/>
    <w:rsid w:val="00DA6282"/>
    <w:rPr>
      <w:rFonts w:ascii="Symbol" w:hAnsi="Symbol"/>
    </w:rPr>
  </w:style>
  <w:style w:type="character" w:customStyle="1" w:styleId="WW8Num702z1">
    <w:name w:val="WW8Num702z1"/>
    <w:rsid w:val="00DA6282"/>
    <w:rPr>
      <w:rFonts w:ascii="Courier New" w:hAnsi="Courier New"/>
    </w:rPr>
  </w:style>
  <w:style w:type="character" w:customStyle="1" w:styleId="WW8Num702z2">
    <w:name w:val="WW8Num702z2"/>
    <w:rsid w:val="00DA6282"/>
    <w:rPr>
      <w:rFonts w:ascii="Wingdings" w:hAnsi="Wingdings"/>
    </w:rPr>
  </w:style>
  <w:style w:type="character" w:customStyle="1" w:styleId="WW8Num706z0">
    <w:name w:val="WW8Num706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709z0">
    <w:name w:val="WW8Num709z0"/>
    <w:rsid w:val="00DA6282"/>
    <w:rPr>
      <w:b w:val="0"/>
      <w:i w:val="0"/>
    </w:rPr>
  </w:style>
  <w:style w:type="character" w:customStyle="1" w:styleId="WW8Num710z1">
    <w:name w:val="WW8Num710z1"/>
    <w:rsid w:val="00DA6282"/>
    <w:rPr>
      <w:rFonts w:ascii="Times New Roman" w:eastAsia="Times New Roman" w:hAnsi="Times New Roman" w:cs="Times New Roman"/>
    </w:rPr>
  </w:style>
  <w:style w:type="character" w:customStyle="1" w:styleId="WW8Num711z0">
    <w:name w:val="WW8Num711z0"/>
    <w:rsid w:val="00DA6282"/>
    <w:rPr>
      <w:b w:val="0"/>
      <w:i w:val="0"/>
    </w:rPr>
  </w:style>
  <w:style w:type="character" w:customStyle="1" w:styleId="WW8Num711z1">
    <w:name w:val="WW8Num711z1"/>
    <w:rsid w:val="00DA6282"/>
    <w:rPr>
      <w:rFonts w:ascii="Symbol" w:hAnsi="Symbol"/>
    </w:rPr>
  </w:style>
  <w:style w:type="character" w:customStyle="1" w:styleId="WW8Num714z1">
    <w:name w:val="WW8Num714z1"/>
    <w:rsid w:val="00DA6282"/>
    <w:rPr>
      <w:rFonts w:ascii="Times New Roman" w:eastAsia="Times New Roman" w:hAnsi="Times New Roman" w:cs="Times New Roman"/>
    </w:rPr>
  </w:style>
  <w:style w:type="character" w:customStyle="1" w:styleId="WW8Num714z2">
    <w:name w:val="WW8Num714z2"/>
    <w:rsid w:val="00DA6282"/>
    <w:rPr>
      <w:rFonts w:ascii="Symbol" w:eastAsia="Times New Roman" w:hAnsi="Symbol" w:cs="Times New Roman"/>
    </w:rPr>
  </w:style>
  <w:style w:type="character" w:customStyle="1" w:styleId="WW8Num715z0">
    <w:name w:val="WW8Num715z0"/>
    <w:rsid w:val="00DA6282"/>
    <w:rPr>
      <w:rFonts w:ascii="Times New Roman" w:eastAsia="Times New Roman" w:hAnsi="Times New Roman" w:cs="Times New Roman"/>
    </w:rPr>
  </w:style>
  <w:style w:type="character" w:customStyle="1" w:styleId="WW8Num715z1">
    <w:name w:val="WW8Num715z1"/>
    <w:rsid w:val="00DA6282"/>
    <w:rPr>
      <w:rFonts w:ascii="Courier New" w:hAnsi="Courier New"/>
    </w:rPr>
  </w:style>
  <w:style w:type="character" w:customStyle="1" w:styleId="WW8Num715z2">
    <w:name w:val="WW8Num715z2"/>
    <w:rsid w:val="00DA6282"/>
    <w:rPr>
      <w:rFonts w:ascii="Wingdings" w:hAnsi="Wingdings"/>
    </w:rPr>
  </w:style>
  <w:style w:type="character" w:customStyle="1" w:styleId="WW8Num715z3">
    <w:name w:val="WW8Num715z3"/>
    <w:rsid w:val="00DA6282"/>
    <w:rPr>
      <w:rFonts w:ascii="Symbol" w:hAnsi="Symbol"/>
    </w:rPr>
  </w:style>
  <w:style w:type="character" w:customStyle="1" w:styleId="WW8Num716z0">
    <w:name w:val="WW8Num716z0"/>
    <w:rsid w:val="00DA6282"/>
    <w:rPr>
      <w:b w:val="0"/>
      <w:i w:val="0"/>
    </w:rPr>
  </w:style>
  <w:style w:type="character" w:customStyle="1" w:styleId="WW8Num718z0">
    <w:name w:val="WW8Num718z0"/>
    <w:rsid w:val="00DA6282"/>
    <w:rPr>
      <w:rFonts w:ascii="Times New Roman" w:eastAsia="Times New Roman" w:hAnsi="Times New Roman" w:cs="Times New Roman"/>
    </w:rPr>
  </w:style>
  <w:style w:type="character" w:customStyle="1" w:styleId="WW8Num718z1">
    <w:name w:val="WW8Num718z1"/>
    <w:rsid w:val="00DA6282"/>
    <w:rPr>
      <w:rFonts w:ascii="Courier New" w:hAnsi="Courier New"/>
    </w:rPr>
  </w:style>
  <w:style w:type="character" w:customStyle="1" w:styleId="WW8Num718z2">
    <w:name w:val="WW8Num718z2"/>
    <w:rsid w:val="00DA6282"/>
    <w:rPr>
      <w:rFonts w:ascii="Wingdings" w:hAnsi="Wingdings"/>
    </w:rPr>
  </w:style>
  <w:style w:type="character" w:customStyle="1" w:styleId="WW8Num718z3">
    <w:name w:val="WW8Num718z3"/>
    <w:rsid w:val="00DA6282"/>
    <w:rPr>
      <w:rFonts w:ascii="Symbol" w:hAnsi="Symbol"/>
    </w:rPr>
  </w:style>
  <w:style w:type="character" w:customStyle="1" w:styleId="WW8Num719z0">
    <w:name w:val="WW8Num719z0"/>
    <w:rsid w:val="00DA6282"/>
    <w:rPr>
      <w:rFonts w:ascii="Times New Roman" w:eastAsia="Times New Roman" w:hAnsi="Times New Roman" w:cs="Times New Roman"/>
    </w:rPr>
  </w:style>
  <w:style w:type="character" w:customStyle="1" w:styleId="WW8Num719z1">
    <w:name w:val="WW8Num719z1"/>
    <w:rsid w:val="00DA6282"/>
    <w:rPr>
      <w:rFonts w:ascii="Courier New" w:hAnsi="Courier New"/>
    </w:rPr>
  </w:style>
  <w:style w:type="character" w:customStyle="1" w:styleId="WW8Num719z2">
    <w:name w:val="WW8Num719z2"/>
    <w:rsid w:val="00DA6282"/>
    <w:rPr>
      <w:rFonts w:ascii="Wingdings" w:hAnsi="Wingdings"/>
    </w:rPr>
  </w:style>
  <w:style w:type="character" w:customStyle="1" w:styleId="WW8Num719z3">
    <w:name w:val="WW8Num719z3"/>
    <w:rsid w:val="00DA6282"/>
    <w:rPr>
      <w:rFonts w:ascii="Symbol" w:hAnsi="Symbol"/>
    </w:rPr>
  </w:style>
  <w:style w:type="character" w:customStyle="1" w:styleId="WW8Num720z0">
    <w:name w:val="WW8Num720z0"/>
    <w:rsid w:val="00DA6282"/>
    <w:rPr>
      <w:b/>
      <w:i w:val="0"/>
    </w:rPr>
  </w:style>
  <w:style w:type="character" w:customStyle="1" w:styleId="WW8Num721z1">
    <w:name w:val="WW8Num721z1"/>
    <w:rsid w:val="00DA6282"/>
    <w:rPr>
      <w:rFonts w:ascii="Times New Roman" w:eastAsia="Times New Roman" w:hAnsi="Times New Roman" w:cs="Times New Roman"/>
    </w:rPr>
  </w:style>
  <w:style w:type="character" w:customStyle="1" w:styleId="WW8Num722z0">
    <w:name w:val="WW8Num722z0"/>
    <w:rsid w:val="00DA6282"/>
    <w:rPr>
      <w:rFonts w:ascii="Symbol" w:hAnsi="Symbol"/>
    </w:rPr>
  </w:style>
  <w:style w:type="character" w:customStyle="1" w:styleId="WW8Num722z1">
    <w:name w:val="WW8Num722z1"/>
    <w:rsid w:val="00DA6282"/>
    <w:rPr>
      <w:rFonts w:ascii="Courier New" w:hAnsi="Courier New"/>
    </w:rPr>
  </w:style>
  <w:style w:type="character" w:customStyle="1" w:styleId="WW8Num722z2">
    <w:name w:val="WW8Num722z2"/>
    <w:rsid w:val="00DA6282"/>
    <w:rPr>
      <w:rFonts w:ascii="Wingdings" w:hAnsi="Wingdings"/>
    </w:rPr>
  </w:style>
  <w:style w:type="character" w:customStyle="1" w:styleId="WW8Num724z0">
    <w:name w:val="WW8Num724z0"/>
    <w:rsid w:val="00DA6282"/>
    <w:rPr>
      <w:rFonts w:ascii="Arial" w:hAnsi="Arial"/>
      <w:b w:val="0"/>
      <w:i w:val="0"/>
    </w:rPr>
  </w:style>
  <w:style w:type="character" w:customStyle="1" w:styleId="WW8Num726z0">
    <w:name w:val="WW8Num726z0"/>
    <w:rsid w:val="00DA6282"/>
    <w:rPr>
      <w:rFonts w:ascii="Symbol" w:hAnsi="Symbol"/>
    </w:rPr>
  </w:style>
  <w:style w:type="character" w:customStyle="1" w:styleId="WW8Num726z1">
    <w:name w:val="WW8Num726z1"/>
    <w:rsid w:val="00DA6282"/>
    <w:rPr>
      <w:rFonts w:ascii="Courier New" w:hAnsi="Courier New"/>
    </w:rPr>
  </w:style>
  <w:style w:type="character" w:customStyle="1" w:styleId="WW8Num726z2">
    <w:name w:val="WW8Num726z2"/>
    <w:rsid w:val="00DA6282"/>
    <w:rPr>
      <w:rFonts w:ascii="Wingdings" w:hAnsi="Wingdings"/>
    </w:rPr>
  </w:style>
  <w:style w:type="character" w:customStyle="1" w:styleId="WW8Num728z0">
    <w:name w:val="WW8Num728z0"/>
    <w:rsid w:val="00DA6282"/>
    <w:rPr>
      <w:rFonts w:ascii="Times New Roman" w:eastAsia="Times New Roman" w:hAnsi="Times New Roman" w:cs="Times New Roman"/>
    </w:rPr>
  </w:style>
  <w:style w:type="character" w:customStyle="1" w:styleId="WW8Num728z1">
    <w:name w:val="WW8Num728z1"/>
    <w:rsid w:val="00DA6282"/>
    <w:rPr>
      <w:rFonts w:ascii="Symbol" w:hAnsi="Symbol"/>
    </w:rPr>
  </w:style>
  <w:style w:type="character" w:customStyle="1" w:styleId="WW8Num728z2">
    <w:name w:val="WW8Num728z2"/>
    <w:rsid w:val="00DA6282"/>
    <w:rPr>
      <w:rFonts w:ascii="Wingdings" w:hAnsi="Wingdings"/>
    </w:rPr>
  </w:style>
  <w:style w:type="character" w:customStyle="1" w:styleId="WW8Num728z4">
    <w:name w:val="WW8Num728z4"/>
    <w:rsid w:val="00DA6282"/>
    <w:rPr>
      <w:rFonts w:ascii="Courier New" w:hAnsi="Courier New"/>
    </w:rPr>
  </w:style>
  <w:style w:type="character" w:customStyle="1" w:styleId="WW8Num738z0">
    <w:name w:val="WW8Num738z0"/>
    <w:rsid w:val="00DA6282"/>
    <w:rPr>
      <w:rFonts w:ascii="Symbol" w:hAnsi="Symbol"/>
    </w:rPr>
  </w:style>
  <w:style w:type="character" w:customStyle="1" w:styleId="WW8Num738z1">
    <w:name w:val="WW8Num738z1"/>
    <w:rsid w:val="00DA6282"/>
    <w:rPr>
      <w:rFonts w:ascii="Courier New" w:hAnsi="Courier New"/>
    </w:rPr>
  </w:style>
  <w:style w:type="character" w:customStyle="1" w:styleId="WW8Num738z2">
    <w:name w:val="WW8Num738z2"/>
    <w:rsid w:val="00DA6282"/>
    <w:rPr>
      <w:rFonts w:ascii="Wingdings" w:hAnsi="Wingdings"/>
    </w:rPr>
  </w:style>
  <w:style w:type="character" w:customStyle="1" w:styleId="WW8Num739z0">
    <w:name w:val="WW8Num73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739z3">
    <w:name w:val="WW8Num739z3"/>
    <w:rsid w:val="00DA6282"/>
    <w:rPr>
      <w:b w:val="0"/>
      <w:i w:val="0"/>
      <w:color w:val="auto"/>
      <w:sz w:val="24"/>
      <w:szCs w:val="24"/>
    </w:rPr>
  </w:style>
  <w:style w:type="character" w:customStyle="1" w:styleId="WW8Num740z0">
    <w:name w:val="WW8Num74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740z1">
    <w:name w:val="WW8Num740z1"/>
    <w:rsid w:val="00DA6282"/>
    <w:rPr>
      <w:b w:val="0"/>
      <w:i w:val="0"/>
      <w:color w:val="auto"/>
      <w:sz w:val="24"/>
      <w:szCs w:val="24"/>
    </w:rPr>
  </w:style>
  <w:style w:type="character" w:customStyle="1" w:styleId="WW8Num741z0">
    <w:name w:val="WW8Num741z0"/>
    <w:rsid w:val="00DA6282"/>
    <w:rPr>
      <w:rFonts w:ascii="Symbol" w:hAnsi="Symbol"/>
    </w:rPr>
  </w:style>
  <w:style w:type="character" w:customStyle="1" w:styleId="WW8Num741z1">
    <w:name w:val="WW8Num741z1"/>
    <w:rsid w:val="00DA6282"/>
    <w:rPr>
      <w:rFonts w:ascii="Courier New" w:hAnsi="Courier New"/>
    </w:rPr>
  </w:style>
  <w:style w:type="character" w:customStyle="1" w:styleId="WW8Num741z2">
    <w:name w:val="WW8Num741z2"/>
    <w:rsid w:val="00DA6282"/>
    <w:rPr>
      <w:rFonts w:ascii="Wingdings" w:hAnsi="Wingdings"/>
    </w:rPr>
  </w:style>
  <w:style w:type="character" w:customStyle="1" w:styleId="WW8Num742z0">
    <w:name w:val="WW8Num742z0"/>
    <w:rsid w:val="00DA6282"/>
    <w:rPr>
      <w:b w:val="0"/>
      <w:i w:val="0"/>
    </w:rPr>
  </w:style>
  <w:style w:type="character" w:customStyle="1" w:styleId="WW8Num744z0">
    <w:name w:val="WW8Num744z0"/>
    <w:rsid w:val="00DA6282"/>
    <w:rPr>
      <w:rFonts w:ascii="Symbol" w:hAnsi="Symbol"/>
    </w:rPr>
  </w:style>
  <w:style w:type="character" w:customStyle="1" w:styleId="WW8Num744z1">
    <w:name w:val="WW8Num744z1"/>
    <w:rsid w:val="00DA6282"/>
    <w:rPr>
      <w:rFonts w:ascii="Courier New" w:hAnsi="Courier New"/>
    </w:rPr>
  </w:style>
  <w:style w:type="character" w:customStyle="1" w:styleId="WW8Num744z2">
    <w:name w:val="WW8Num744z2"/>
    <w:rsid w:val="00DA6282"/>
    <w:rPr>
      <w:rFonts w:ascii="Wingdings" w:hAnsi="Wingdings"/>
    </w:rPr>
  </w:style>
  <w:style w:type="character" w:customStyle="1" w:styleId="WW8Num745z0">
    <w:name w:val="WW8Num745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748z0">
    <w:name w:val="WW8Num748z0"/>
    <w:rsid w:val="00DA6282"/>
    <w:rPr>
      <w:rFonts w:ascii="Arial" w:eastAsia="Calibri" w:hAnsi="Arial" w:cs="Arial"/>
    </w:rPr>
  </w:style>
  <w:style w:type="character" w:customStyle="1" w:styleId="WW8Num748z1">
    <w:name w:val="WW8Num748z1"/>
    <w:rsid w:val="00DA6282"/>
    <w:rPr>
      <w:rFonts w:ascii="Courier New" w:hAnsi="Courier New" w:cs="Courier New"/>
    </w:rPr>
  </w:style>
  <w:style w:type="character" w:customStyle="1" w:styleId="WW8Num748z2">
    <w:name w:val="WW8Num748z2"/>
    <w:rsid w:val="00DA6282"/>
    <w:rPr>
      <w:rFonts w:ascii="Wingdings" w:hAnsi="Wingdings"/>
    </w:rPr>
  </w:style>
  <w:style w:type="character" w:customStyle="1" w:styleId="WW8Num748z3">
    <w:name w:val="WW8Num748z3"/>
    <w:rsid w:val="00DA6282"/>
    <w:rPr>
      <w:rFonts w:ascii="Symbol" w:hAnsi="Symbol"/>
    </w:rPr>
  </w:style>
  <w:style w:type="character" w:customStyle="1" w:styleId="WW8Num750z0">
    <w:name w:val="WW8Num750z0"/>
    <w:rsid w:val="00DA6282"/>
    <w:rPr>
      <w:rFonts w:ascii="Symbol" w:hAnsi="Symbol"/>
    </w:rPr>
  </w:style>
  <w:style w:type="character" w:customStyle="1" w:styleId="WW8Num750z1">
    <w:name w:val="WW8Num750z1"/>
    <w:rsid w:val="00DA6282"/>
    <w:rPr>
      <w:rFonts w:ascii="Courier New" w:hAnsi="Courier New"/>
    </w:rPr>
  </w:style>
  <w:style w:type="character" w:customStyle="1" w:styleId="WW8Num750z2">
    <w:name w:val="WW8Num750z2"/>
    <w:rsid w:val="00DA6282"/>
    <w:rPr>
      <w:rFonts w:ascii="Wingdings" w:hAnsi="Wingdings"/>
    </w:rPr>
  </w:style>
  <w:style w:type="character" w:customStyle="1" w:styleId="WW8Num755z0">
    <w:name w:val="WW8Num755z0"/>
    <w:rsid w:val="00DA6282"/>
    <w:rPr>
      <w:b w:val="0"/>
      <w:i w:val="0"/>
    </w:rPr>
  </w:style>
  <w:style w:type="character" w:customStyle="1" w:styleId="WW8Num756z0">
    <w:name w:val="WW8Num756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756z1">
    <w:name w:val="WW8Num756z1"/>
    <w:rsid w:val="00DA6282"/>
    <w:rPr>
      <w:b w:val="0"/>
      <w:i w:val="0"/>
      <w:sz w:val="24"/>
      <w:szCs w:val="24"/>
    </w:rPr>
  </w:style>
  <w:style w:type="character" w:customStyle="1" w:styleId="WW8Num759z0">
    <w:name w:val="WW8Num759z0"/>
    <w:rsid w:val="00DA6282"/>
    <w:rPr>
      <w:rFonts w:ascii="Symbol" w:hAnsi="Symbol"/>
    </w:rPr>
  </w:style>
  <w:style w:type="character" w:customStyle="1" w:styleId="WW8Num759z1">
    <w:name w:val="WW8Num759z1"/>
    <w:rsid w:val="00DA6282"/>
    <w:rPr>
      <w:rFonts w:ascii="Arial" w:eastAsia="Times New Roman" w:hAnsi="Arial" w:cs="Arial"/>
    </w:rPr>
  </w:style>
  <w:style w:type="character" w:customStyle="1" w:styleId="WW8Num759z2">
    <w:name w:val="WW8Num759z2"/>
    <w:rsid w:val="00DA6282"/>
    <w:rPr>
      <w:rFonts w:ascii="Wingdings" w:hAnsi="Wingdings"/>
    </w:rPr>
  </w:style>
  <w:style w:type="character" w:customStyle="1" w:styleId="WW8Num759z4">
    <w:name w:val="WW8Num759z4"/>
    <w:rsid w:val="00DA6282"/>
    <w:rPr>
      <w:rFonts w:ascii="Courier New" w:hAnsi="Courier New"/>
    </w:rPr>
  </w:style>
  <w:style w:type="character" w:customStyle="1" w:styleId="WW8Num760z0">
    <w:name w:val="WW8Num76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760z2">
    <w:name w:val="WW8Num760z2"/>
    <w:rsid w:val="00DA6282"/>
    <w:rPr>
      <w:b w:val="0"/>
      <w:i w:val="0"/>
      <w:color w:val="auto"/>
      <w:sz w:val="24"/>
      <w:szCs w:val="24"/>
    </w:rPr>
  </w:style>
  <w:style w:type="character" w:customStyle="1" w:styleId="WW8Num765z0">
    <w:name w:val="WW8Num765z0"/>
    <w:rsid w:val="00DA6282"/>
    <w:rPr>
      <w:rFonts w:ascii="Arial" w:hAnsi="Arial"/>
      <w:b w:val="0"/>
      <w:i w:val="0"/>
    </w:rPr>
  </w:style>
  <w:style w:type="character" w:customStyle="1" w:styleId="WW8Num767z0">
    <w:name w:val="WW8Num767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768z0">
    <w:name w:val="WW8Num768z0"/>
    <w:rsid w:val="00DA6282"/>
    <w:rPr>
      <w:rFonts w:ascii="Times New Roman" w:eastAsia="Times New Roman" w:hAnsi="Times New Roman" w:cs="Times New Roman"/>
    </w:rPr>
  </w:style>
  <w:style w:type="character" w:customStyle="1" w:styleId="WW8Num768z1">
    <w:name w:val="WW8Num768z1"/>
    <w:rsid w:val="00DA6282"/>
    <w:rPr>
      <w:rFonts w:ascii="Courier New" w:hAnsi="Courier New"/>
    </w:rPr>
  </w:style>
  <w:style w:type="character" w:customStyle="1" w:styleId="WW8Num768z2">
    <w:name w:val="WW8Num768z2"/>
    <w:rsid w:val="00DA6282"/>
    <w:rPr>
      <w:rFonts w:ascii="Wingdings" w:hAnsi="Wingdings"/>
    </w:rPr>
  </w:style>
  <w:style w:type="character" w:customStyle="1" w:styleId="WW8Num768z3">
    <w:name w:val="WW8Num768z3"/>
    <w:rsid w:val="00DA6282"/>
    <w:rPr>
      <w:rFonts w:ascii="Symbol" w:hAnsi="Symbol"/>
    </w:rPr>
  </w:style>
  <w:style w:type="character" w:customStyle="1" w:styleId="WW8Num769z0">
    <w:name w:val="WW8Num769z0"/>
    <w:rsid w:val="00DA6282"/>
    <w:rPr>
      <w:rFonts w:ascii="Times New Roman" w:eastAsia="Times New Roman" w:hAnsi="Times New Roman" w:cs="Times New Roman"/>
    </w:rPr>
  </w:style>
  <w:style w:type="character" w:customStyle="1" w:styleId="WW8Num769z1">
    <w:name w:val="WW8Num769z1"/>
    <w:rsid w:val="00DA6282"/>
    <w:rPr>
      <w:rFonts w:ascii="Courier New" w:hAnsi="Courier New"/>
    </w:rPr>
  </w:style>
  <w:style w:type="character" w:customStyle="1" w:styleId="WW8Num769z2">
    <w:name w:val="WW8Num769z2"/>
    <w:rsid w:val="00DA6282"/>
    <w:rPr>
      <w:rFonts w:ascii="Wingdings" w:hAnsi="Wingdings"/>
    </w:rPr>
  </w:style>
  <w:style w:type="character" w:customStyle="1" w:styleId="WW8Num769z3">
    <w:name w:val="WW8Num769z3"/>
    <w:rsid w:val="00DA6282"/>
    <w:rPr>
      <w:rFonts w:ascii="Symbol" w:hAnsi="Symbol"/>
    </w:rPr>
  </w:style>
  <w:style w:type="character" w:customStyle="1" w:styleId="WW8Num771z0">
    <w:name w:val="WW8Num771z0"/>
    <w:rsid w:val="00DA6282"/>
    <w:rPr>
      <w:rFonts w:ascii="Symbol" w:hAnsi="Symbol"/>
    </w:rPr>
  </w:style>
  <w:style w:type="character" w:customStyle="1" w:styleId="WW8Num771z1">
    <w:name w:val="WW8Num771z1"/>
    <w:rsid w:val="00DA6282"/>
    <w:rPr>
      <w:rFonts w:ascii="Courier New" w:hAnsi="Courier New"/>
    </w:rPr>
  </w:style>
  <w:style w:type="character" w:customStyle="1" w:styleId="WW8Num771z2">
    <w:name w:val="WW8Num771z2"/>
    <w:rsid w:val="00DA6282"/>
    <w:rPr>
      <w:rFonts w:ascii="Wingdings" w:hAnsi="Wingdings"/>
    </w:rPr>
  </w:style>
  <w:style w:type="character" w:customStyle="1" w:styleId="WW8Num773z0">
    <w:name w:val="WW8Num773z0"/>
    <w:rsid w:val="00DA6282"/>
    <w:rPr>
      <w:rFonts w:ascii="Symbol" w:hAnsi="Symbol"/>
    </w:rPr>
  </w:style>
  <w:style w:type="character" w:customStyle="1" w:styleId="WW8Num773z1">
    <w:name w:val="WW8Num773z1"/>
    <w:rsid w:val="00DA6282"/>
    <w:rPr>
      <w:rFonts w:ascii="Courier New" w:hAnsi="Courier New"/>
    </w:rPr>
  </w:style>
  <w:style w:type="character" w:customStyle="1" w:styleId="WW8Num773z2">
    <w:name w:val="WW8Num773z2"/>
    <w:rsid w:val="00DA6282"/>
    <w:rPr>
      <w:rFonts w:ascii="Wingdings" w:hAnsi="Wingdings"/>
    </w:rPr>
  </w:style>
  <w:style w:type="character" w:customStyle="1" w:styleId="WW8Num775z0">
    <w:name w:val="WW8Num775z0"/>
    <w:rsid w:val="00DA6282"/>
    <w:rPr>
      <w:rFonts w:ascii="Arial" w:hAnsi="Arial"/>
      <w:b w:val="0"/>
      <w:i w:val="0"/>
    </w:rPr>
  </w:style>
  <w:style w:type="character" w:customStyle="1" w:styleId="WW8Num776z0">
    <w:name w:val="WW8Num776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779z0">
    <w:name w:val="WW8Num779z0"/>
    <w:rsid w:val="00DA6282"/>
    <w:rPr>
      <w:rFonts w:ascii="Symbol" w:hAnsi="Symbol"/>
    </w:rPr>
  </w:style>
  <w:style w:type="character" w:customStyle="1" w:styleId="WW8Num779z2">
    <w:name w:val="WW8Num779z2"/>
    <w:rsid w:val="00DA6282"/>
    <w:rPr>
      <w:rFonts w:ascii="Wingdings" w:hAnsi="Wingdings"/>
    </w:rPr>
  </w:style>
  <w:style w:type="character" w:customStyle="1" w:styleId="WW8Num779z4">
    <w:name w:val="WW8Num779z4"/>
    <w:rsid w:val="00DA6282"/>
    <w:rPr>
      <w:rFonts w:ascii="Courier New" w:hAnsi="Courier New"/>
    </w:rPr>
  </w:style>
  <w:style w:type="character" w:customStyle="1" w:styleId="WW8Num780z1">
    <w:name w:val="WW8Num780z1"/>
    <w:rsid w:val="00DA6282"/>
    <w:rPr>
      <w:rFonts w:ascii="Courier New" w:hAnsi="Courier New"/>
    </w:rPr>
  </w:style>
  <w:style w:type="character" w:customStyle="1" w:styleId="WW8Num780z2">
    <w:name w:val="WW8Num780z2"/>
    <w:rsid w:val="00DA6282"/>
    <w:rPr>
      <w:rFonts w:ascii="Wingdings" w:hAnsi="Wingdings"/>
    </w:rPr>
  </w:style>
  <w:style w:type="character" w:customStyle="1" w:styleId="WW8Num780z3">
    <w:name w:val="WW8Num780z3"/>
    <w:rsid w:val="00DA6282"/>
    <w:rPr>
      <w:rFonts w:ascii="Symbol" w:hAnsi="Symbol"/>
    </w:rPr>
  </w:style>
  <w:style w:type="character" w:customStyle="1" w:styleId="WW8Num783z0">
    <w:name w:val="WW8Num783z0"/>
    <w:rsid w:val="00DA6282"/>
    <w:rPr>
      <w:rFonts w:ascii="Arial" w:hAnsi="Arial"/>
      <w:b w:val="0"/>
      <w:i w:val="0"/>
    </w:rPr>
  </w:style>
  <w:style w:type="character" w:customStyle="1" w:styleId="WW8Num784z0">
    <w:name w:val="WW8Num784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786z0">
    <w:name w:val="WW8Num786z0"/>
    <w:rsid w:val="00DA6282"/>
    <w:rPr>
      <w:rFonts w:ascii="Symbol" w:hAnsi="Symbol"/>
    </w:rPr>
  </w:style>
  <w:style w:type="character" w:customStyle="1" w:styleId="WW8Num786z1">
    <w:name w:val="WW8Num786z1"/>
    <w:rsid w:val="00DA6282"/>
    <w:rPr>
      <w:rFonts w:ascii="Courier New" w:hAnsi="Courier New"/>
    </w:rPr>
  </w:style>
  <w:style w:type="character" w:customStyle="1" w:styleId="WW8Num786z2">
    <w:name w:val="WW8Num786z2"/>
    <w:rsid w:val="00DA6282"/>
    <w:rPr>
      <w:rFonts w:ascii="Wingdings" w:hAnsi="Wingdings"/>
    </w:rPr>
  </w:style>
  <w:style w:type="character" w:customStyle="1" w:styleId="WW8Num787z0">
    <w:name w:val="WW8Num787z0"/>
    <w:rsid w:val="00DA6282"/>
    <w:rPr>
      <w:rFonts w:ascii="Arial" w:hAnsi="Arial"/>
      <w:b w:val="0"/>
      <w:i w:val="0"/>
    </w:rPr>
  </w:style>
  <w:style w:type="character" w:customStyle="1" w:styleId="WW8Num789z0">
    <w:name w:val="WW8Num789z0"/>
    <w:rsid w:val="00DA6282"/>
    <w:rPr>
      <w:rFonts w:ascii="Times New Roman" w:eastAsia="Times New Roman" w:hAnsi="Times New Roman" w:cs="Times New Roman"/>
    </w:rPr>
  </w:style>
  <w:style w:type="character" w:customStyle="1" w:styleId="WW8Num789z1">
    <w:name w:val="WW8Num789z1"/>
    <w:rsid w:val="00DA6282"/>
    <w:rPr>
      <w:rFonts w:ascii="Symbol" w:hAnsi="Symbol"/>
    </w:rPr>
  </w:style>
  <w:style w:type="character" w:customStyle="1" w:styleId="WW8Num789z2">
    <w:name w:val="WW8Num789z2"/>
    <w:rsid w:val="00DA6282"/>
    <w:rPr>
      <w:rFonts w:ascii="Wingdings" w:hAnsi="Wingdings"/>
    </w:rPr>
  </w:style>
  <w:style w:type="character" w:customStyle="1" w:styleId="WW8Num789z4">
    <w:name w:val="WW8Num789z4"/>
    <w:rsid w:val="00DA6282"/>
    <w:rPr>
      <w:rFonts w:ascii="Courier New" w:hAnsi="Courier New"/>
    </w:rPr>
  </w:style>
  <w:style w:type="character" w:customStyle="1" w:styleId="WW8Num791z0">
    <w:name w:val="WW8Num791z0"/>
    <w:rsid w:val="00DA6282"/>
    <w:rPr>
      <w:rFonts w:ascii="Symbol" w:hAnsi="Symbol"/>
    </w:rPr>
  </w:style>
  <w:style w:type="character" w:customStyle="1" w:styleId="WW8Num791z1">
    <w:name w:val="WW8Num791z1"/>
    <w:rsid w:val="00DA6282"/>
    <w:rPr>
      <w:rFonts w:ascii="Courier New" w:hAnsi="Courier New"/>
    </w:rPr>
  </w:style>
  <w:style w:type="character" w:customStyle="1" w:styleId="WW8Num791z2">
    <w:name w:val="WW8Num791z2"/>
    <w:rsid w:val="00DA6282"/>
    <w:rPr>
      <w:rFonts w:ascii="Wingdings" w:hAnsi="Wingdings"/>
    </w:rPr>
  </w:style>
  <w:style w:type="character" w:customStyle="1" w:styleId="WW8Num793z0">
    <w:name w:val="WW8Num793z0"/>
    <w:rsid w:val="00DA6282"/>
    <w:rPr>
      <w:b/>
    </w:rPr>
  </w:style>
  <w:style w:type="character" w:customStyle="1" w:styleId="WW8Num794z0">
    <w:name w:val="WW8Num794z0"/>
    <w:rsid w:val="00DA6282"/>
    <w:rPr>
      <w:b w:val="0"/>
      <w:i w:val="0"/>
    </w:rPr>
  </w:style>
  <w:style w:type="character" w:customStyle="1" w:styleId="WW8Num795z0">
    <w:name w:val="WW8Num795z0"/>
    <w:rsid w:val="00DA6282"/>
    <w:rPr>
      <w:rFonts w:ascii="Times New Roman" w:eastAsia="Times New Roman" w:hAnsi="Times New Roman" w:cs="Times New Roman"/>
    </w:rPr>
  </w:style>
  <w:style w:type="character" w:customStyle="1" w:styleId="WW8Num795z1">
    <w:name w:val="WW8Num795z1"/>
    <w:rsid w:val="00DA6282"/>
    <w:rPr>
      <w:rFonts w:ascii="Courier New" w:hAnsi="Courier New"/>
    </w:rPr>
  </w:style>
  <w:style w:type="character" w:customStyle="1" w:styleId="WW8Num795z2">
    <w:name w:val="WW8Num795z2"/>
    <w:rsid w:val="00DA6282"/>
    <w:rPr>
      <w:rFonts w:ascii="Wingdings" w:hAnsi="Wingdings"/>
    </w:rPr>
  </w:style>
  <w:style w:type="character" w:customStyle="1" w:styleId="WW8Num795z3">
    <w:name w:val="WW8Num795z3"/>
    <w:rsid w:val="00DA6282"/>
    <w:rPr>
      <w:rFonts w:ascii="Symbol" w:hAnsi="Symbol"/>
    </w:rPr>
  </w:style>
  <w:style w:type="character" w:customStyle="1" w:styleId="WW8Num798z0">
    <w:name w:val="WW8Num798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799z0">
    <w:name w:val="WW8Num799z0"/>
    <w:rsid w:val="00DA6282"/>
    <w:rPr>
      <w:rFonts w:ascii="Symbol" w:hAnsi="Symbol"/>
    </w:rPr>
  </w:style>
  <w:style w:type="character" w:customStyle="1" w:styleId="WW8Num799z2">
    <w:name w:val="WW8Num799z2"/>
    <w:rsid w:val="00DA6282"/>
    <w:rPr>
      <w:rFonts w:ascii="Wingdings" w:hAnsi="Wingdings"/>
    </w:rPr>
  </w:style>
  <w:style w:type="character" w:customStyle="1" w:styleId="WW8Num799z4">
    <w:name w:val="WW8Num799z4"/>
    <w:rsid w:val="00DA6282"/>
    <w:rPr>
      <w:rFonts w:ascii="Courier New" w:hAnsi="Courier New"/>
    </w:rPr>
  </w:style>
  <w:style w:type="character" w:customStyle="1" w:styleId="WW8Num801z0">
    <w:name w:val="WW8Num801z0"/>
    <w:rsid w:val="00DA6282"/>
    <w:rPr>
      <w:rFonts w:ascii="Symbol" w:hAnsi="Symbol"/>
    </w:rPr>
  </w:style>
  <w:style w:type="character" w:customStyle="1" w:styleId="WW8Num801z1">
    <w:name w:val="WW8Num801z1"/>
    <w:rsid w:val="00DA6282"/>
    <w:rPr>
      <w:rFonts w:ascii="Wingdings" w:hAnsi="Wingdings"/>
    </w:rPr>
  </w:style>
  <w:style w:type="character" w:customStyle="1" w:styleId="WW8Num802z0">
    <w:name w:val="WW8Num802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803z0">
    <w:name w:val="WW8Num803z0"/>
    <w:rsid w:val="00DA6282"/>
    <w:rPr>
      <w:b w:val="0"/>
    </w:rPr>
  </w:style>
  <w:style w:type="character" w:customStyle="1" w:styleId="WW8Num803z1">
    <w:name w:val="WW8Num803z1"/>
    <w:rsid w:val="00DA6282"/>
    <w:rPr>
      <w:rFonts w:ascii="Symbol" w:hAnsi="Symbol"/>
      <w:b w:val="0"/>
    </w:rPr>
  </w:style>
  <w:style w:type="character" w:customStyle="1" w:styleId="WW8Num803z2">
    <w:name w:val="WW8Num803z2"/>
    <w:rsid w:val="00DA6282"/>
    <w:rPr>
      <w:rFonts w:ascii="Times New Roman" w:eastAsia="Times New Roman" w:hAnsi="Times New Roman" w:cs="Times New Roman"/>
    </w:rPr>
  </w:style>
  <w:style w:type="character" w:customStyle="1" w:styleId="WW8Num803z3">
    <w:name w:val="WW8Num803z3"/>
    <w:rsid w:val="00DA6282"/>
    <w:rPr>
      <w:rFonts w:ascii="Tahoma" w:hAnsi="Tahoma"/>
      <w:b w:val="0"/>
      <w:i w:val="0"/>
      <w:sz w:val="20"/>
    </w:rPr>
  </w:style>
  <w:style w:type="character" w:customStyle="1" w:styleId="WW8Num805z0">
    <w:name w:val="WW8Num805z0"/>
    <w:rsid w:val="00DA6282"/>
    <w:rPr>
      <w:rFonts w:ascii="Symbol" w:hAnsi="Symbol"/>
    </w:rPr>
  </w:style>
  <w:style w:type="character" w:customStyle="1" w:styleId="WW8Num805z1">
    <w:name w:val="WW8Num805z1"/>
    <w:rsid w:val="00DA6282"/>
    <w:rPr>
      <w:rFonts w:ascii="Courier New" w:hAnsi="Courier New"/>
    </w:rPr>
  </w:style>
  <w:style w:type="character" w:customStyle="1" w:styleId="WW8Num805z2">
    <w:name w:val="WW8Num805z2"/>
    <w:rsid w:val="00DA6282"/>
    <w:rPr>
      <w:rFonts w:ascii="Wingdings" w:hAnsi="Wingdings"/>
    </w:rPr>
  </w:style>
  <w:style w:type="character" w:customStyle="1" w:styleId="WW8Num806z1">
    <w:name w:val="WW8Num806z1"/>
    <w:rsid w:val="00DA6282"/>
    <w:rPr>
      <w:rFonts w:ascii="Courier New" w:hAnsi="Courier New"/>
    </w:rPr>
  </w:style>
  <w:style w:type="character" w:customStyle="1" w:styleId="WW8Num806z2">
    <w:name w:val="WW8Num806z2"/>
    <w:rsid w:val="00DA6282"/>
    <w:rPr>
      <w:rFonts w:ascii="Wingdings" w:hAnsi="Wingdings"/>
    </w:rPr>
  </w:style>
  <w:style w:type="character" w:customStyle="1" w:styleId="WW8Num806z3">
    <w:name w:val="WW8Num806z3"/>
    <w:rsid w:val="00DA6282"/>
    <w:rPr>
      <w:rFonts w:ascii="Symbol" w:hAnsi="Symbol"/>
    </w:rPr>
  </w:style>
  <w:style w:type="character" w:customStyle="1" w:styleId="WW8Num808z0">
    <w:name w:val="WW8Num808z0"/>
    <w:rsid w:val="00DA6282"/>
    <w:rPr>
      <w:b/>
      <w:i w:val="0"/>
    </w:rPr>
  </w:style>
  <w:style w:type="character" w:customStyle="1" w:styleId="WW8Num810z0">
    <w:name w:val="WW8Num810z0"/>
    <w:rsid w:val="00DA6282"/>
    <w:rPr>
      <w:rFonts w:ascii="Times New Roman" w:eastAsia="Times New Roman" w:hAnsi="Times New Roman" w:cs="Times New Roman"/>
    </w:rPr>
  </w:style>
  <w:style w:type="character" w:customStyle="1" w:styleId="WW8Num810z1">
    <w:name w:val="WW8Num810z1"/>
    <w:rsid w:val="00DA6282"/>
    <w:rPr>
      <w:rFonts w:ascii="Courier New" w:hAnsi="Courier New"/>
    </w:rPr>
  </w:style>
  <w:style w:type="character" w:customStyle="1" w:styleId="WW8Num810z2">
    <w:name w:val="WW8Num810z2"/>
    <w:rsid w:val="00DA6282"/>
    <w:rPr>
      <w:rFonts w:ascii="Wingdings" w:hAnsi="Wingdings"/>
    </w:rPr>
  </w:style>
  <w:style w:type="character" w:customStyle="1" w:styleId="WW8Num810z3">
    <w:name w:val="WW8Num810z3"/>
    <w:rsid w:val="00DA6282"/>
    <w:rPr>
      <w:rFonts w:ascii="Symbol" w:hAnsi="Symbol"/>
    </w:rPr>
  </w:style>
  <w:style w:type="character" w:customStyle="1" w:styleId="WW8Num811z0">
    <w:name w:val="WW8Num811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812z0">
    <w:name w:val="WW8Num812z0"/>
    <w:rsid w:val="00DA6282"/>
    <w:rPr>
      <w:rFonts w:ascii="Times New Roman" w:eastAsia="Times New Roman" w:hAnsi="Times New Roman" w:cs="Times New Roman"/>
    </w:rPr>
  </w:style>
  <w:style w:type="character" w:customStyle="1" w:styleId="WW8Num812z1">
    <w:name w:val="WW8Num812z1"/>
    <w:rsid w:val="00DA6282"/>
    <w:rPr>
      <w:rFonts w:ascii="Courier New" w:hAnsi="Courier New"/>
    </w:rPr>
  </w:style>
  <w:style w:type="character" w:customStyle="1" w:styleId="WW8Num812z2">
    <w:name w:val="WW8Num812z2"/>
    <w:rsid w:val="00DA6282"/>
    <w:rPr>
      <w:rFonts w:ascii="Wingdings" w:hAnsi="Wingdings"/>
    </w:rPr>
  </w:style>
  <w:style w:type="character" w:customStyle="1" w:styleId="WW8Num812z3">
    <w:name w:val="WW8Num812z3"/>
    <w:rsid w:val="00DA6282"/>
    <w:rPr>
      <w:rFonts w:ascii="Symbol" w:hAnsi="Symbol"/>
    </w:rPr>
  </w:style>
  <w:style w:type="character" w:customStyle="1" w:styleId="WW8Num813z0">
    <w:name w:val="WW8Num813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815z0">
    <w:name w:val="WW8Num815z0"/>
    <w:rsid w:val="00DA6282"/>
    <w:rPr>
      <w:rFonts w:ascii="Symbol" w:hAnsi="Symbol"/>
    </w:rPr>
  </w:style>
  <w:style w:type="character" w:customStyle="1" w:styleId="WW8Num815z1">
    <w:name w:val="WW8Num815z1"/>
    <w:rsid w:val="00DA6282"/>
    <w:rPr>
      <w:rFonts w:ascii="Courier New" w:hAnsi="Courier New"/>
    </w:rPr>
  </w:style>
  <w:style w:type="character" w:customStyle="1" w:styleId="WW8Num815z2">
    <w:name w:val="WW8Num815z2"/>
    <w:rsid w:val="00DA6282"/>
    <w:rPr>
      <w:rFonts w:ascii="Wingdings" w:hAnsi="Wingdings"/>
    </w:rPr>
  </w:style>
  <w:style w:type="character" w:customStyle="1" w:styleId="WW8Num816z0">
    <w:name w:val="WW8Num816z0"/>
    <w:rsid w:val="00DA6282"/>
    <w:rPr>
      <w:rFonts w:ascii="Symbol" w:hAnsi="Symbol"/>
    </w:rPr>
  </w:style>
  <w:style w:type="character" w:customStyle="1" w:styleId="WW8Num816z2">
    <w:name w:val="WW8Num816z2"/>
    <w:rsid w:val="00DA6282"/>
    <w:rPr>
      <w:rFonts w:ascii="Wingdings" w:hAnsi="Wingdings"/>
    </w:rPr>
  </w:style>
  <w:style w:type="character" w:customStyle="1" w:styleId="WW8Num816z4">
    <w:name w:val="WW8Num816z4"/>
    <w:rsid w:val="00DA6282"/>
    <w:rPr>
      <w:rFonts w:ascii="Courier New" w:hAnsi="Courier New"/>
    </w:rPr>
  </w:style>
  <w:style w:type="character" w:customStyle="1" w:styleId="WW8Num818z1">
    <w:name w:val="WW8Num818z1"/>
    <w:rsid w:val="00DA6282"/>
    <w:rPr>
      <w:rFonts w:ascii="Courier New" w:hAnsi="Courier New"/>
    </w:rPr>
  </w:style>
  <w:style w:type="character" w:customStyle="1" w:styleId="WW8Num818z2">
    <w:name w:val="WW8Num818z2"/>
    <w:rsid w:val="00DA6282"/>
    <w:rPr>
      <w:rFonts w:ascii="Wingdings" w:hAnsi="Wingdings"/>
    </w:rPr>
  </w:style>
  <w:style w:type="character" w:customStyle="1" w:styleId="WW8Num818z3">
    <w:name w:val="WW8Num818z3"/>
    <w:rsid w:val="00DA6282"/>
    <w:rPr>
      <w:rFonts w:ascii="Symbol" w:hAnsi="Symbol"/>
    </w:rPr>
  </w:style>
  <w:style w:type="character" w:customStyle="1" w:styleId="WW8Num819z0">
    <w:name w:val="WW8Num819z0"/>
    <w:rsid w:val="00DA6282"/>
    <w:rPr>
      <w:b w:val="0"/>
      <w:sz w:val="20"/>
    </w:rPr>
  </w:style>
  <w:style w:type="character" w:customStyle="1" w:styleId="WW8Num821z0">
    <w:name w:val="WW8Num82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21z1">
    <w:name w:val="WW8Num821z1"/>
    <w:rsid w:val="00DA6282"/>
    <w:rPr>
      <w:b w:val="0"/>
      <w:i w:val="0"/>
      <w:color w:val="auto"/>
      <w:sz w:val="24"/>
      <w:szCs w:val="24"/>
    </w:rPr>
  </w:style>
  <w:style w:type="character" w:customStyle="1" w:styleId="WW8Num822z0">
    <w:name w:val="WW8Num822z0"/>
    <w:rsid w:val="00DA6282"/>
    <w:rPr>
      <w:rFonts w:ascii="Arial" w:hAnsi="Arial"/>
      <w:b w:val="0"/>
      <w:i w:val="0"/>
    </w:rPr>
  </w:style>
  <w:style w:type="character" w:customStyle="1" w:styleId="WW8Num823z0">
    <w:name w:val="WW8Num823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824z0">
    <w:name w:val="WW8Num824z0"/>
    <w:rsid w:val="00DA6282"/>
    <w:rPr>
      <w:rFonts w:ascii="Arial" w:hAnsi="Arial"/>
      <w:b w:val="0"/>
      <w:i w:val="0"/>
    </w:rPr>
  </w:style>
  <w:style w:type="character" w:customStyle="1" w:styleId="WW8Num827z0">
    <w:name w:val="WW8Num827z0"/>
    <w:rsid w:val="00DA6282"/>
    <w:rPr>
      <w:b w:val="0"/>
      <w:i w:val="0"/>
    </w:rPr>
  </w:style>
  <w:style w:type="character" w:customStyle="1" w:styleId="WW8Num829z0">
    <w:name w:val="WW8Num829z0"/>
    <w:rsid w:val="00DA6282"/>
    <w:rPr>
      <w:rFonts w:ascii="Times New Roman" w:eastAsia="Times New Roman" w:hAnsi="Times New Roman" w:cs="Times New Roman"/>
    </w:rPr>
  </w:style>
  <w:style w:type="character" w:customStyle="1" w:styleId="WW8Num829z1">
    <w:name w:val="WW8Num829z1"/>
    <w:rsid w:val="00DA6282"/>
    <w:rPr>
      <w:rFonts w:ascii="Courier New" w:hAnsi="Courier New"/>
    </w:rPr>
  </w:style>
  <w:style w:type="character" w:customStyle="1" w:styleId="WW8Num829z2">
    <w:name w:val="WW8Num829z2"/>
    <w:rsid w:val="00DA6282"/>
    <w:rPr>
      <w:rFonts w:ascii="Wingdings" w:hAnsi="Wingdings"/>
    </w:rPr>
  </w:style>
  <w:style w:type="character" w:customStyle="1" w:styleId="WW8Num829z3">
    <w:name w:val="WW8Num829z3"/>
    <w:rsid w:val="00DA6282"/>
    <w:rPr>
      <w:rFonts w:ascii="Symbol" w:hAnsi="Symbol"/>
    </w:rPr>
  </w:style>
  <w:style w:type="character" w:customStyle="1" w:styleId="WW8Num830z0">
    <w:name w:val="WW8Num830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831z0">
    <w:name w:val="WW8Num831z0"/>
    <w:rsid w:val="00DA6282"/>
    <w:rPr>
      <w:rFonts w:ascii="Times New Roman" w:eastAsia="Times New Roman" w:hAnsi="Times New Roman" w:cs="Times New Roman"/>
    </w:rPr>
  </w:style>
  <w:style w:type="character" w:customStyle="1" w:styleId="WW8Num831z1">
    <w:name w:val="WW8Num831z1"/>
    <w:rsid w:val="00DA6282"/>
    <w:rPr>
      <w:rFonts w:ascii="Courier New" w:hAnsi="Courier New"/>
    </w:rPr>
  </w:style>
  <w:style w:type="character" w:customStyle="1" w:styleId="WW8Num831z2">
    <w:name w:val="WW8Num831z2"/>
    <w:rsid w:val="00DA6282"/>
    <w:rPr>
      <w:rFonts w:ascii="Wingdings" w:hAnsi="Wingdings"/>
    </w:rPr>
  </w:style>
  <w:style w:type="character" w:customStyle="1" w:styleId="WW8Num831z3">
    <w:name w:val="WW8Num831z3"/>
    <w:rsid w:val="00DA6282"/>
    <w:rPr>
      <w:rFonts w:ascii="Symbol" w:hAnsi="Symbol"/>
    </w:rPr>
  </w:style>
  <w:style w:type="character" w:customStyle="1" w:styleId="WW8Num832z0">
    <w:name w:val="WW8Num832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834z0">
    <w:name w:val="WW8Num834z0"/>
    <w:rsid w:val="00DA6282"/>
    <w:rPr>
      <w:rFonts w:ascii="Times New Roman" w:hAnsi="Times New Roman"/>
      <w:b w:val="0"/>
      <w:i w:val="0"/>
      <w:sz w:val="18"/>
      <w:szCs w:val="18"/>
    </w:rPr>
  </w:style>
  <w:style w:type="character" w:customStyle="1" w:styleId="WW8Num837z0">
    <w:name w:val="WW8Num837z0"/>
    <w:rsid w:val="00DA6282"/>
    <w:rPr>
      <w:rFonts w:ascii="Arial" w:hAnsi="Arial"/>
      <w:b w:val="0"/>
      <w:i w:val="0"/>
    </w:rPr>
  </w:style>
  <w:style w:type="character" w:customStyle="1" w:styleId="WW8Num840z0">
    <w:name w:val="WW8Num840z0"/>
    <w:rsid w:val="00DA6282"/>
    <w:rPr>
      <w:rFonts w:ascii="Symbol" w:hAnsi="Symbol"/>
    </w:rPr>
  </w:style>
  <w:style w:type="character" w:customStyle="1" w:styleId="WW8Num840z1">
    <w:name w:val="WW8Num840z1"/>
    <w:rsid w:val="00DA6282"/>
    <w:rPr>
      <w:rFonts w:ascii="Courier New" w:hAnsi="Courier New"/>
    </w:rPr>
  </w:style>
  <w:style w:type="character" w:customStyle="1" w:styleId="WW8Num840z2">
    <w:name w:val="WW8Num840z2"/>
    <w:rsid w:val="00DA6282"/>
    <w:rPr>
      <w:rFonts w:ascii="Wingdings" w:hAnsi="Wingdings"/>
    </w:rPr>
  </w:style>
  <w:style w:type="character" w:customStyle="1" w:styleId="WW8Num842z0">
    <w:name w:val="WW8Num842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43z0">
    <w:name w:val="WW8Num843z0"/>
    <w:rsid w:val="00DA6282"/>
    <w:rPr>
      <w:rFonts w:ascii="Times New Roman" w:eastAsia="Times New Roman" w:hAnsi="Times New Roman" w:cs="Times New Roman"/>
    </w:rPr>
  </w:style>
  <w:style w:type="character" w:customStyle="1" w:styleId="WW8Num843z1">
    <w:name w:val="WW8Num843z1"/>
    <w:rsid w:val="00DA6282"/>
    <w:rPr>
      <w:rFonts w:ascii="Courier New" w:hAnsi="Courier New"/>
    </w:rPr>
  </w:style>
  <w:style w:type="character" w:customStyle="1" w:styleId="WW8Num843z2">
    <w:name w:val="WW8Num843z2"/>
    <w:rsid w:val="00DA6282"/>
    <w:rPr>
      <w:rFonts w:ascii="Wingdings" w:hAnsi="Wingdings"/>
    </w:rPr>
  </w:style>
  <w:style w:type="character" w:customStyle="1" w:styleId="WW8Num843z3">
    <w:name w:val="WW8Num843z3"/>
    <w:rsid w:val="00DA6282"/>
    <w:rPr>
      <w:rFonts w:ascii="Symbol" w:hAnsi="Symbol"/>
    </w:rPr>
  </w:style>
  <w:style w:type="character" w:customStyle="1" w:styleId="WW8Num845z0">
    <w:name w:val="WW8Num845z0"/>
    <w:rsid w:val="00DA6282"/>
    <w:rPr>
      <w:rFonts w:ascii="Times New Roman" w:eastAsia="Times New Roman" w:hAnsi="Times New Roman" w:cs="Times New Roman"/>
    </w:rPr>
  </w:style>
  <w:style w:type="character" w:customStyle="1" w:styleId="WW8Num845z1">
    <w:name w:val="WW8Num845z1"/>
    <w:rsid w:val="00DA6282"/>
    <w:rPr>
      <w:rFonts w:ascii="Courier New" w:hAnsi="Courier New"/>
    </w:rPr>
  </w:style>
  <w:style w:type="character" w:customStyle="1" w:styleId="WW8Num845z2">
    <w:name w:val="WW8Num845z2"/>
    <w:rsid w:val="00DA6282"/>
    <w:rPr>
      <w:rFonts w:ascii="Wingdings" w:hAnsi="Wingdings"/>
    </w:rPr>
  </w:style>
  <w:style w:type="character" w:customStyle="1" w:styleId="WW8Num845z3">
    <w:name w:val="WW8Num845z3"/>
    <w:rsid w:val="00DA6282"/>
    <w:rPr>
      <w:rFonts w:ascii="Symbol" w:hAnsi="Symbol"/>
    </w:rPr>
  </w:style>
  <w:style w:type="character" w:customStyle="1" w:styleId="WW8Num846z0">
    <w:name w:val="WW8Num846z0"/>
    <w:rsid w:val="00DA6282"/>
    <w:rPr>
      <w:b w:val="0"/>
      <w:i w:val="0"/>
    </w:rPr>
  </w:style>
  <w:style w:type="character" w:customStyle="1" w:styleId="WW8Num848z0">
    <w:name w:val="WW8Num848z0"/>
    <w:rsid w:val="00DA6282"/>
    <w:rPr>
      <w:b w:val="0"/>
      <w:i w:val="0"/>
    </w:rPr>
  </w:style>
  <w:style w:type="character" w:customStyle="1" w:styleId="WW8Num851z0">
    <w:name w:val="WW8Num85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54z1">
    <w:name w:val="WW8Num854z1"/>
    <w:rsid w:val="00DA6282"/>
    <w:rPr>
      <w:rFonts w:ascii="Arial" w:hAnsi="Arial"/>
      <w:b w:val="0"/>
      <w:i w:val="0"/>
    </w:rPr>
  </w:style>
  <w:style w:type="character" w:customStyle="1" w:styleId="WW8Num856z0">
    <w:name w:val="WW8Num85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57z0">
    <w:name w:val="WW8Num857z0"/>
    <w:rsid w:val="00DA6282"/>
    <w:rPr>
      <w:rFonts w:ascii="Times New Roman" w:eastAsia="Times New Roman" w:hAnsi="Times New Roman" w:cs="Times New Roman"/>
    </w:rPr>
  </w:style>
  <w:style w:type="character" w:customStyle="1" w:styleId="WW8Num857z1">
    <w:name w:val="WW8Num857z1"/>
    <w:rsid w:val="00DA6282"/>
    <w:rPr>
      <w:rFonts w:ascii="Courier New" w:hAnsi="Courier New"/>
    </w:rPr>
  </w:style>
  <w:style w:type="character" w:customStyle="1" w:styleId="WW8Num857z2">
    <w:name w:val="WW8Num857z2"/>
    <w:rsid w:val="00DA6282"/>
    <w:rPr>
      <w:rFonts w:ascii="Wingdings" w:hAnsi="Wingdings"/>
    </w:rPr>
  </w:style>
  <w:style w:type="character" w:customStyle="1" w:styleId="WW8Num857z3">
    <w:name w:val="WW8Num857z3"/>
    <w:rsid w:val="00DA6282"/>
    <w:rPr>
      <w:rFonts w:ascii="Symbol" w:hAnsi="Symbol"/>
    </w:rPr>
  </w:style>
  <w:style w:type="character" w:customStyle="1" w:styleId="WW8Num858z0">
    <w:name w:val="WW8Num858z0"/>
    <w:rsid w:val="00DA6282"/>
    <w:rPr>
      <w:rFonts w:ascii="Times New Roman" w:eastAsia="Times New Roman" w:hAnsi="Times New Roman" w:cs="Times New Roman"/>
    </w:rPr>
  </w:style>
  <w:style w:type="character" w:customStyle="1" w:styleId="WW8Num858z1">
    <w:name w:val="WW8Num858z1"/>
    <w:rsid w:val="00DA6282"/>
    <w:rPr>
      <w:rFonts w:ascii="Courier New" w:hAnsi="Courier New"/>
    </w:rPr>
  </w:style>
  <w:style w:type="character" w:customStyle="1" w:styleId="WW8Num858z2">
    <w:name w:val="WW8Num858z2"/>
    <w:rsid w:val="00DA6282"/>
    <w:rPr>
      <w:rFonts w:ascii="Wingdings" w:hAnsi="Wingdings"/>
    </w:rPr>
  </w:style>
  <w:style w:type="character" w:customStyle="1" w:styleId="WW8Num858z3">
    <w:name w:val="WW8Num858z3"/>
    <w:rsid w:val="00DA6282"/>
    <w:rPr>
      <w:rFonts w:ascii="Symbol" w:hAnsi="Symbol"/>
    </w:rPr>
  </w:style>
  <w:style w:type="character" w:customStyle="1" w:styleId="WW8Num859z0">
    <w:name w:val="WW8Num859z0"/>
    <w:rsid w:val="00DA6282"/>
    <w:rPr>
      <w:rFonts w:ascii="Times New Roman" w:eastAsia="Times New Roman" w:hAnsi="Times New Roman" w:cs="Times New Roman"/>
    </w:rPr>
  </w:style>
  <w:style w:type="character" w:customStyle="1" w:styleId="WW8Num859z1">
    <w:name w:val="WW8Num859z1"/>
    <w:rsid w:val="00DA6282"/>
    <w:rPr>
      <w:rFonts w:ascii="Courier New" w:hAnsi="Courier New"/>
    </w:rPr>
  </w:style>
  <w:style w:type="character" w:customStyle="1" w:styleId="WW8Num859z2">
    <w:name w:val="WW8Num859z2"/>
    <w:rsid w:val="00DA6282"/>
    <w:rPr>
      <w:rFonts w:ascii="Wingdings" w:hAnsi="Wingdings"/>
    </w:rPr>
  </w:style>
  <w:style w:type="character" w:customStyle="1" w:styleId="WW8Num859z3">
    <w:name w:val="WW8Num859z3"/>
    <w:rsid w:val="00DA6282"/>
    <w:rPr>
      <w:rFonts w:ascii="Symbol" w:hAnsi="Symbol"/>
    </w:rPr>
  </w:style>
  <w:style w:type="character" w:customStyle="1" w:styleId="WW8Num861z1">
    <w:name w:val="WW8Num861z1"/>
    <w:rsid w:val="00DA6282"/>
    <w:rPr>
      <w:rFonts w:ascii="Arial" w:hAnsi="Arial"/>
      <w:b w:val="0"/>
      <w:i w:val="0"/>
    </w:rPr>
  </w:style>
  <w:style w:type="character" w:customStyle="1" w:styleId="WW8Num865z0">
    <w:name w:val="WW8Num865z0"/>
    <w:rsid w:val="00DA6282"/>
    <w:rPr>
      <w:rFonts w:ascii="Arial" w:hAnsi="Arial"/>
      <w:b/>
      <w:i w:val="0"/>
    </w:rPr>
  </w:style>
  <w:style w:type="character" w:customStyle="1" w:styleId="WW8Num866z0">
    <w:name w:val="WW8Num866z0"/>
    <w:rsid w:val="00DA6282"/>
    <w:rPr>
      <w:rFonts w:ascii="Times New Roman" w:eastAsia="Times New Roman" w:hAnsi="Times New Roman" w:cs="Times New Roman"/>
    </w:rPr>
  </w:style>
  <w:style w:type="character" w:customStyle="1" w:styleId="WW8Num866z1">
    <w:name w:val="WW8Num866z1"/>
    <w:rsid w:val="00DA6282"/>
    <w:rPr>
      <w:rFonts w:ascii="Courier New" w:hAnsi="Courier New"/>
    </w:rPr>
  </w:style>
  <w:style w:type="character" w:customStyle="1" w:styleId="WW8Num866z2">
    <w:name w:val="WW8Num866z2"/>
    <w:rsid w:val="00DA6282"/>
    <w:rPr>
      <w:rFonts w:ascii="Wingdings" w:hAnsi="Wingdings"/>
    </w:rPr>
  </w:style>
  <w:style w:type="character" w:customStyle="1" w:styleId="WW8Num866z3">
    <w:name w:val="WW8Num866z3"/>
    <w:rsid w:val="00DA6282"/>
    <w:rPr>
      <w:rFonts w:ascii="Symbol" w:hAnsi="Symbol"/>
    </w:rPr>
  </w:style>
  <w:style w:type="character" w:customStyle="1" w:styleId="WW8Num867z0">
    <w:name w:val="WW8Num867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868z0">
    <w:name w:val="WW8Num868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870z0">
    <w:name w:val="WW8Num870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870z1">
    <w:name w:val="WW8Num870z1"/>
    <w:rsid w:val="00DA6282"/>
    <w:rPr>
      <w:rFonts w:ascii="Courier New" w:hAnsi="Courier New"/>
    </w:rPr>
  </w:style>
  <w:style w:type="character" w:customStyle="1" w:styleId="WW8Num870z2">
    <w:name w:val="WW8Num870z2"/>
    <w:rsid w:val="00DA6282"/>
    <w:rPr>
      <w:rFonts w:ascii="Wingdings" w:hAnsi="Wingdings"/>
    </w:rPr>
  </w:style>
  <w:style w:type="character" w:customStyle="1" w:styleId="WW8Num870z3">
    <w:name w:val="WW8Num870z3"/>
    <w:rsid w:val="00DA6282"/>
    <w:rPr>
      <w:rFonts w:ascii="Symbol" w:hAnsi="Symbol"/>
    </w:rPr>
  </w:style>
  <w:style w:type="character" w:customStyle="1" w:styleId="WW8Num876z0">
    <w:name w:val="WW8Num876z0"/>
    <w:rsid w:val="00DA6282"/>
    <w:rPr>
      <w:rFonts w:ascii="Arial" w:hAnsi="Arial"/>
      <w:b w:val="0"/>
      <w:i w:val="0"/>
    </w:rPr>
  </w:style>
  <w:style w:type="character" w:customStyle="1" w:styleId="WW8Num877z0">
    <w:name w:val="WW8Num877z0"/>
    <w:rsid w:val="00DA6282"/>
    <w:rPr>
      <w:rFonts w:ascii="Symbol" w:hAnsi="Symbol"/>
    </w:rPr>
  </w:style>
  <w:style w:type="character" w:customStyle="1" w:styleId="WW8Num877z1">
    <w:name w:val="WW8Num877z1"/>
    <w:rsid w:val="00DA6282"/>
    <w:rPr>
      <w:rFonts w:ascii="Courier New" w:hAnsi="Courier New"/>
    </w:rPr>
  </w:style>
  <w:style w:type="character" w:customStyle="1" w:styleId="WW8Num877z2">
    <w:name w:val="WW8Num877z2"/>
    <w:rsid w:val="00DA6282"/>
    <w:rPr>
      <w:rFonts w:ascii="Wingdings" w:hAnsi="Wingdings"/>
    </w:rPr>
  </w:style>
  <w:style w:type="character" w:customStyle="1" w:styleId="WW8Num879z0">
    <w:name w:val="WW8Num87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79z3">
    <w:name w:val="WW8Num879z3"/>
    <w:rsid w:val="00DA6282"/>
    <w:rPr>
      <w:b w:val="0"/>
      <w:i w:val="0"/>
      <w:color w:val="auto"/>
      <w:sz w:val="24"/>
      <w:szCs w:val="24"/>
    </w:rPr>
  </w:style>
  <w:style w:type="character" w:customStyle="1" w:styleId="WW8Num880z0">
    <w:name w:val="WW8Num880z0"/>
    <w:rsid w:val="00DA6282"/>
    <w:rPr>
      <w:rFonts w:ascii="Symbol" w:hAnsi="Symbol"/>
    </w:rPr>
  </w:style>
  <w:style w:type="character" w:customStyle="1" w:styleId="WW8Num880z1">
    <w:name w:val="WW8Num880z1"/>
    <w:rsid w:val="00DA6282"/>
    <w:rPr>
      <w:rFonts w:ascii="Courier New" w:hAnsi="Courier New"/>
    </w:rPr>
  </w:style>
  <w:style w:type="character" w:customStyle="1" w:styleId="WW8Num880z2">
    <w:name w:val="WW8Num880z2"/>
    <w:rsid w:val="00DA6282"/>
    <w:rPr>
      <w:rFonts w:ascii="Wingdings" w:hAnsi="Wingdings"/>
    </w:rPr>
  </w:style>
  <w:style w:type="character" w:customStyle="1" w:styleId="WW8Num881z0">
    <w:name w:val="WW8Num881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884z0">
    <w:name w:val="WW8Num884z0"/>
    <w:rsid w:val="00DA6282"/>
    <w:rPr>
      <w:rFonts w:ascii="Times New Roman" w:eastAsia="Times New Roman" w:hAnsi="Times New Roman" w:cs="Times New Roman"/>
    </w:rPr>
  </w:style>
  <w:style w:type="character" w:customStyle="1" w:styleId="WW8Num884z1">
    <w:name w:val="WW8Num884z1"/>
    <w:rsid w:val="00DA6282"/>
    <w:rPr>
      <w:rFonts w:ascii="Courier New" w:hAnsi="Courier New"/>
    </w:rPr>
  </w:style>
  <w:style w:type="character" w:customStyle="1" w:styleId="WW8Num884z2">
    <w:name w:val="WW8Num884z2"/>
    <w:rsid w:val="00DA6282"/>
    <w:rPr>
      <w:rFonts w:ascii="Wingdings" w:hAnsi="Wingdings"/>
    </w:rPr>
  </w:style>
  <w:style w:type="character" w:customStyle="1" w:styleId="WW8Num884z3">
    <w:name w:val="WW8Num884z3"/>
    <w:rsid w:val="00DA6282"/>
    <w:rPr>
      <w:rFonts w:ascii="Symbol" w:hAnsi="Symbol"/>
    </w:rPr>
  </w:style>
  <w:style w:type="character" w:customStyle="1" w:styleId="WW8Num887z0">
    <w:name w:val="WW8Num887z0"/>
    <w:rsid w:val="00DA6282"/>
    <w:rPr>
      <w:rFonts w:ascii="Symbol" w:hAnsi="Symbol"/>
    </w:rPr>
  </w:style>
  <w:style w:type="character" w:customStyle="1" w:styleId="WW8Num887z1">
    <w:name w:val="WW8Num887z1"/>
    <w:rsid w:val="00DA6282"/>
    <w:rPr>
      <w:rFonts w:ascii="Courier New" w:hAnsi="Courier New"/>
    </w:rPr>
  </w:style>
  <w:style w:type="character" w:customStyle="1" w:styleId="WW8Num887z2">
    <w:name w:val="WW8Num887z2"/>
    <w:rsid w:val="00DA6282"/>
    <w:rPr>
      <w:rFonts w:ascii="Wingdings" w:hAnsi="Wingdings"/>
    </w:rPr>
  </w:style>
  <w:style w:type="character" w:customStyle="1" w:styleId="WW8Num888z0">
    <w:name w:val="WW8Num888z0"/>
    <w:rsid w:val="00DA6282"/>
    <w:rPr>
      <w:rFonts w:ascii="Times New Roman" w:eastAsia="Times New Roman" w:hAnsi="Times New Roman" w:cs="Times New Roman"/>
    </w:rPr>
  </w:style>
  <w:style w:type="character" w:customStyle="1" w:styleId="WW8Num888z2">
    <w:name w:val="WW8Num888z2"/>
    <w:rsid w:val="00DA6282"/>
    <w:rPr>
      <w:rFonts w:ascii="Wingdings" w:hAnsi="Wingdings"/>
    </w:rPr>
  </w:style>
  <w:style w:type="character" w:customStyle="1" w:styleId="WW8Num888z3">
    <w:name w:val="WW8Num888z3"/>
    <w:rsid w:val="00DA6282"/>
    <w:rPr>
      <w:rFonts w:ascii="Symbol" w:hAnsi="Symbol"/>
    </w:rPr>
  </w:style>
  <w:style w:type="character" w:customStyle="1" w:styleId="WW8Num888z4">
    <w:name w:val="WW8Num888z4"/>
    <w:rsid w:val="00DA6282"/>
    <w:rPr>
      <w:rFonts w:ascii="Courier New" w:hAnsi="Courier New"/>
    </w:rPr>
  </w:style>
  <w:style w:type="character" w:customStyle="1" w:styleId="WW8Num889z0">
    <w:name w:val="WW8Num889z0"/>
    <w:rsid w:val="00DA6282"/>
    <w:rPr>
      <w:rFonts w:ascii="Times New Roman" w:eastAsia="Times New Roman" w:hAnsi="Times New Roman" w:cs="Times New Roman"/>
    </w:rPr>
  </w:style>
  <w:style w:type="character" w:customStyle="1" w:styleId="WW8Num889z1">
    <w:name w:val="WW8Num889z1"/>
    <w:rsid w:val="00DA6282"/>
    <w:rPr>
      <w:rFonts w:ascii="Courier New" w:hAnsi="Courier New"/>
    </w:rPr>
  </w:style>
  <w:style w:type="character" w:customStyle="1" w:styleId="WW8Num889z2">
    <w:name w:val="WW8Num889z2"/>
    <w:rsid w:val="00DA6282"/>
    <w:rPr>
      <w:rFonts w:ascii="Wingdings" w:hAnsi="Wingdings"/>
    </w:rPr>
  </w:style>
  <w:style w:type="character" w:customStyle="1" w:styleId="WW8Num889z3">
    <w:name w:val="WW8Num889z3"/>
    <w:rsid w:val="00DA6282"/>
    <w:rPr>
      <w:rFonts w:ascii="Symbol" w:hAnsi="Symbol"/>
    </w:rPr>
  </w:style>
  <w:style w:type="character" w:customStyle="1" w:styleId="WW8Num891z0">
    <w:name w:val="WW8Num89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91z3">
    <w:name w:val="WW8Num891z3"/>
    <w:rsid w:val="00DA6282"/>
    <w:rPr>
      <w:b w:val="0"/>
      <w:i w:val="0"/>
      <w:color w:val="auto"/>
      <w:sz w:val="24"/>
      <w:szCs w:val="24"/>
    </w:rPr>
  </w:style>
  <w:style w:type="character" w:customStyle="1" w:styleId="WW8Num892z0">
    <w:name w:val="WW8Num892z0"/>
    <w:rsid w:val="00DA6282"/>
    <w:rPr>
      <w:rFonts w:ascii="Times New Roman" w:eastAsia="Times New Roman" w:hAnsi="Times New Roman" w:cs="Times New Roman"/>
    </w:rPr>
  </w:style>
  <w:style w:type="character" w:customStyle="1" w:styleId="WW8Num892z1">
    <w:name w:val="WW8Num892z1"/>
    <w:rsid w:val="00DA6282"/>
    <w:rPr>
      <w:rFonts w:ascii="Courier New" w:hAnsi="Courier New"/>
    </w:rPr>
  </w:style>
  <w:style w:type="character" w:customStyle="1" w:styleId="WW8Num892z2">
    <w:name w:val="WW8Num892z2"/>
    <w:rsid w:val="00DA6282"/>
    <w:rPr>
      <w:rFonts w:ascii="Wingdings" w:hAnsi="Wingdings"/>
    </w:rPr>
  </w:style>
  <w:style w:type="character" w:customStyle="1" w:styleId="WW8Num892z3">
    <w:name w:val="WW8Num892z3"/>
    <w:rsid w:val="00DA6282"/>
    <w:rPr>
      <w:rFonts w:ascii="Symbol" w:hAnsi="Symbol"/>
    </w:rPr>
  </w:style>
  <w:style w:type="character" w:customStyle="1" w:styleId="WW8Num894z0">
    <w:name w:val="WW8Num894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94z3">
    <w:name w:val="WW8Num894z3"/>
    <w:rsid w:val="00DA6282"/>
    <w:rPr>
      <w:b w:val="0"/>
      <w:i w:val="0"/>
      <w:color w:val="auto"/>
      <w:sz w:val="24"/>
      <w:szCs w:val="24"/>
    </w:rPr>
  </w:style>
  <w:style w:type="character" w:customStyle="1" w:styleId="WW8Num895z0">
    <w:name w:val="WW8Num895z0"/>
    <w:rsid w:val="00DA6282"/>
    <w:rPr>
      <w:rFonts w:ascii="Arial" w:hAnsi="Arial"/>
      <w:b w:val="0"/>
      <w:i w:val="0"/>
    </w:rPr>
  </w:style>
  <w:style w:type="character" w:customStyle="1" w:styleId="WW8Num896z0">
    <w:name w:val="WW8Num89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00z0">
    <w:name w:val="WW8Num900z0"/>
    <w:rsid w:val="00DA6282"/>
    <w:rPr>
      <w:w w:val="92"/>
    </w:rPr>
  </w:style>
  <w:style w:type="character" w:customStyle="1" w:styleId="WW8Num902z0">
    <w:name w:val="WW8Num902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905z0">
    <w:name w:val="WW8Num905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907z2">
    <w:name w:val="WW8Num907z2"/>
    <w:rsid w:val="00DA6282"/>
    <w:rPr>
      <w:rFonts w:ascii="Symbol" w:hAnsi="Symbol"/>
    </w:rPr>
  </w:style>
  <w:style w:type="character" w:customStyle="1" w:styleId="WW8Num907z3">
    <w:name w:val="WW8Num907z3"/>
    <w:rsid w:val="00DA6282"/>
    <w:rPr>
      <w:rFonts w:ascii="Arial" w:hAnsi="Arial"/>
      <w:b w:val="0"/>
      <w:i w:val="0"/>
    </w:rPr>
  </w:style>
  <w:style w:type="character" w:customStyle="1" w:styleId="WW8Num909z0">
    <w:name w:val="WW8Num909z0"/>
    <w:rsid w:val="00DA6282"/>
    <w:rPr>
      <w:rFonts w:ascii="Times New Roman" w:eastAsia="Times New Roman" w:hAnsi="Times New Roman" w:cs="Times New Roman"/>
    </w:rPr>
  </w:style>
  <w:style w:type="character" w:customStyle="1" w:styleId="WW8Num909z1">
    <w:name w:val="WW8Num909z1"/>
    <w:rsid w:val="00DA6282"/>
    <w:rPr>
      <w:rFonts w:ascii="Courier New" w:hAnsi="Courier New"/>
    </w:rPr>
  </w:style>
  <w:style w:type="character" w:customStyle="1" w:styleId="WW8Num909z2">
    <w:name w:val="WW8Num909z2"/>
    <w:rsid w:val="00DA6282"/>
    <w:rPr>
      <w:rFonts w:ascii="Wingdings" w:hAnsi="Wingdings"/>
    </w:rPr>
  </w:style>
  <w:style w:type="character" w:customStyle="1" w:styleId="WW8Num909z3">
    <w:name w:val="WW8Num909z3"/>
    <w:rsid w:val="00DA6282"/>
    <w:rPr>
      <w:rFonts w:ascii="Symbol" w:hAnsi="Symbol"/>
    </w:rPr>
  </w:style>
  <w:style w:type="character" w:customStyle="1" w:styleId="WW8Num912z0">
    <w:name w:val="WW8Num912z0"/>
    <w:rsid w:val="00DA6282"/>
    <w:rPr>
      <w:b w:val="0"/>
      <w:i w:val="0"/>
    </w:rPr>
  </w:style>
  <w:style w:type="character" w:customStyle="1" w:styleId="WW8Num915z0">
    <w:name w:val="WW8Num915z0"/>
    <w:rsid w:val="00DA6282"/>
    <w:rPr>
      <w:rFonts w:ascii="Symbol" w:hAnsi="Symbol"/>
    </w:rPr>
  </w:style>
  <w:style w:type="character" w:customStyle="1" w:styleId="WW8Num915z1">
    <w:name w:val="WW8Num915z1"/>
    <w:rsid w:val="00DA6282"/>
    <w:rPr>
      <w:rFonts w:ascii="Courier New" w:hAnsi="Courier New"/>
    </w:rPr>
  </w:style>
  <w:style w:type="character" w:customStyle="1" w:styleId="WW8Num915z2">
    <w:name w:val="WW8Num915z2"/>
    <w:rsid w:val="00DA6282"/>
    <w:rPr>
      <w:rFonts w:ascii="Wingdings" w:hAnsi="Wingdings"/>
    </w:rPr>
  </w:style>
  <w:style w:type="character" w:customStyle="1" w:styleId="WW8Num917z0">
    <w:name w:val="WW8Num917z0"/>
    <w:rsid w:val="00DA6282"/>
    <w:rPr>
      <w:b w:val="0"/>
      <w:i w:val="0"/>
    </w:rPr>
  </w:style>
  <w:style w:type="character" w:customStyle="1" w:styleId="WW8Num918z0">
    <w:name w:val="WW8Num918z0"/>
    <w:rsid w:val="00DA6282"/>
    <w:rPr>
      <w:rFonts w:ascii="Times New Roman" w:eastAsia="Times New Roman" w:hAnsi="Times New Roman" w:cs="Times New Roman"/>
    </w:rPr>
  </w:style>
  <w:style w:type="character" w:customStyle="1" w:styleId="WW8Num918z1">
    <w:name w:val="WW8Num918z1"/>
    <w:rsid w:val="00DA6282"/>
    <w:rPr>
      <w:rFonts w:ascii="Courier New" w:hAnsi="Courier New"/>
    </w:rPr>
  </w:style>
  <w:style w:type="character" w:customStyle="1" w:styleId="WW8Num918z2">
    <w:name w:val="WW8Num918z2"/>
    <w:rsid w:val="00DA6282"/>
    <w:rPr>
      <w:rFonts w:ascii="Wingdings" w:hAnsi="Wingdings"/>
    </w:rPr>
  </w:style>
  <w:style w:type="character" w:customStyle="1" w:styleId="WW8Num918z3">
    <w:name w:val="WW8Num918z3"/>
    <w:rsid w:val="00DA6282"/>
    <w:rPr>
      <w:rFonts w:ascii="Symbol" w:hAnsi="Symbol"/>
    </w:rPr>
  </w:style>
  <w:style w:type="character" w:customStyle="1" w:styleId="WW8Num921z0">
    <w:name w:val="WW8Num92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22z0">
    <w:name w:val="WW8Num922z0"/>
    <w:rsid w:val="00DA6282"/>
    <w:rPr>
      <w:rFonts w:ascii="Arial" w:hAnsi="Arial"/>
      <w:b w:val="0"/>
      <w:i w:val="0"/>
    </w:rPr>
  </w:style>
  <w:style w:type="character" w:customStyle="1" w:styleId="WW8Num923z0">
    <w:name w:val="WW8Num923z0"/>
    <w:rsid w:val="00DA6282"/>
    <w:rPr>
      <w:rFonts w:ascii="Times New Roman" w:eastAsia="Times New Roman" w:hAnsi="Times New Roman" w:cs="Times New Roman"/>
    </w:rPr>
  </w:style>
  <w:style w:type="character" w:customStyle="1" w:styleId="WW8Num923z1">
    <w:name w:val="WW8Num923z1"/>
    <w:rsid w:val="00DA6282"/>
    <w:rPr>
      <w:rFonts w:ascii="Courier New" w:hAnsi="Courier New"/>
    </w:rPr>
  </w:style>
  <w:style w:type="character" w:customStyle="1" w:styleId="WW8Num923z2">
    <w:name w:val="WW8Num923z2"/>
    <w:rsid w:val="00DA6282"/>
    <w:rPr>
      <w:rFonts w:ascii="Wingdings" w:hAnsi="Wingdings"/>
    </w:rPr>
  </w:style>
  <w:style w:type="character" w:customStyle="1" w:styleId="WW8Num923z3">
    <w:name w:val="WW8Num923z3"/>
    <w:rsid w:val="00DA6282"/>
    <w:rPr>
      <w:rFonts w:ascii="Symbol" w:hAnsi="Symbol"/>
    </w:rPr>
  </w:style>
  <w:style w:type="character" w:customStyle="1" w:styleId="WW8Num924z0">
    <w:name w:val="WW8Num924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26z0">
    <w:name w:val="WW8Num926z0"/>
    <w:rsid w:val="00DA6282"/>
    <w:rPr>
      <w:rFonts w:ascii="Symbol" w:hAnsi="Symbol"/>
    </w:rPr>
  </w:style>
  <w:style w:type="character" w:customStyle="1" w:styleId="WW8Num926z1">
    <w:name w:val="WW8Num926z1"/>
    <w:rsid w:val="00DA6282"/>
    <w:rPr>
      <w:rFonts w:ascii="Courier New" w:hAnsi="Courier New"/>
    </w:rPr>
  </w:style>
  <w:style w:type="character" w:customStyle="1" w:styleId="WW8Num926z2">
    <w:name w:val="WW8Num926z2"/>
    <w:rsid w:val="00DA6282"/>
    <w:rPr>
      <w:rFonts w:ascii="Wingdings" w:hAnsi="Wingdings"/>
    </w:rPr>
  </w:style>
  <w:style w:type="character" w:customStyle="1" w:styleId="WW8Num929z0">
    <w:name w:val="WW8Num929z0"/>
    <w:rsid w:val="00DA6282"/>
    <w:rPr>
      <w:rFonts w:ascii="Arial" w:hAnsi="Arial"/>
      <w:b/>
      <w:i w:val="0"/>
    </w:rPr>
  </w:style>
  <w:style w:type="character" w:customStyle="1" w:styleId="WW8Num930z0">
    <w:name w:val="WW8Num930z0"/>
    <w:rsid w:val="00DA6282"/>
    <w:rPr>
      <w:rFonts w:ascii="Symbol" w:hAnsi="Symbol"/>
    </w:rPr>
  </w:style>
  <w:style w:type="character" w:customStyle="1" w:styleId="WW8Num930z1">
    <w:name w:val="WW8Num930z1"/>
    <w:rsid w:val="00DA6282"/>
    <w:rPr>
      <w:rFonts w:ascii="Courier New" w:hAnsi="Courier New"/>
    </w:rPr>
  </w:style>
  <w:style w:type="character" w:customStyle="1" w:styleId="WW8Num930z2">
    <w:name w:val="WW8Num930z2"/>
    <w:rsid w:val="00DA6282"/>
    <w:rPr>
      <w:rFonts w:ascii="Wingdings" w:hAnsi="Wingdings"/>
    </w:rPr>
  </w:style>
  <w:style w:type="character" w:customStyle="1" w:styleId="WW8Num931z0">
    <w:name w:val="WW8Num931z0"/>
    <w:rsid w:val="00DA6282"/>
    <w:rPr>
      <w:b w:val="0"/>
      <w:i w:val="0"/>
    </w:rPr>
  </w:style>
  <w:style w:type="character" w:customStyle="1" w:styleId="WW8Num932z0">
    <w:name w:val="WW8Num932z0"/>
    <w:rsid w:val="00DA6282"/>
    <w:rPr>
      <w:rFonts w:ascii="Arial" w:hAnsi="Arial"/>
      <w:b w:val="0"/>
      <w:i w:val="0"/>
    </w:rPr>
  </w:style>
  <w:style w:type="character" w:customStyle="1" w:styleId="WW8Num935z0">
    <w:name w:val="WW8Num935z0"/>
    <w:rsid w:val="00DA6282"/>
    <w:rPr>
      <w:rFonts w:ascii="Times New Roman" w:eastAsia="Times New Roman" w:hAnsi="Times New Roman" w:cs="Times New Roman"/>
    </w:rPr>
  </w:style>
  <w:style w:type="character" w:customStyle="1" w:styleId="WW8Num935z2">
    <w:name w:val="WW8Num935z2"/>
    <w:rsid w:val="00DA6282"/>
    <w:rPr>
      <w:rFonts w:ascii="Wingdings" w:hAnsi="Wingdings"/>
    </w:rPr>
  </w:style>
  <w:style w:type="character" w:customStyle="1" w:styleId="WW8Num935z3">
    <w:name w:val="WW8Num935z3"/>
    <w:rsid w:val="00DA6282"/>
    <w:rPr>
      <w:rFonts w:ascii="Symbol" w:hAnsi="Symbol"/>
    </w:rPr>
  </w:style>
  <w:style w:type="character" w:customStyle="1" w:styleId="WW8Num935z4">
    <w:name w:val="WW8Num935z4"/>
    <w:rsid w:val="00DA6282"/>
    <w:rPr>
      <w:rFonts w:ascii="Courier New" w:hAnsi="Courier New"/>
    </w:rPr>
  </w:style>
  <w:style w:type="character" w:customStyle="1" w:styleId="WW8Num941z0">
    <w:name w:val="WW8Num94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44z0">
    <w:name w:val="WW8Num944z0"/>
    <w:rsid w:val="00DA6282"/>
    <w:rPr>
      <w:rFonts w:ascii="Wingdings" w:hAnsi="Wingdings"/>
    </w:rPr>
  </w:style>
  <w:style w:type="character" w:customStyle="1" w:styleId="WW8Num944z3">
    <w:name w:val="WW8Num944z3"/>
    <w:rsid w:val="00DA6282"/>
    <w:rPr>
      <w:rFonts w:ascii="Symbol" w:hAnsi="Symbol"/>
    </w:rPr>
  </w:style>
  <w:style w:type="character" w:customStyle="1" w:styleId="WW8Num945z0">
    <w:name w:val="WW8Num945z0"/>
    <w:rsid w:val="00DA6282"/>
    <w:rPr>
      <w:rFonts w:ascii="Arial" w:hAnsi="Arial"/>
      <w:b w:val="0"/>
      <w:i w:val="0"/>
    </w:rPr>
  </w:style>
  <w:style w:type="character" w:customStyle="1" w:styleId="WW8Num947z0">
    <w:name w:val="WW8Num947z0"/>
    <w:rsid w:val="00DA6282"/>
    <w:rPr>
      <w:rFonts w:ascii="Arial" w:hAnsi="Arial"/>
      <w:b w:val="0"/>
      <w:i w:val="0"/>
    </w:rPr>
  </w:style>
  <w:style w:type="character" w:customStyle="1" w:styleId="WW8Num951z0">
    <w:name w:val="WW8Num95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53z0">
    <w:name w:val="WW8Num953z0"/>
    <w:rsid w:val="00DA6282"/>
    <w:rPr>
      <w:rFonts w:ascii="Symbol" w:hAnsi="Symbol"/>
    </w:rPr>
  </w:style>
  <w:style w:type="character" w:customStyle="1" w:styleId="WW8Num953z1">
    <w:name w:val="WW8Num953z1"/>
    <w:rsid w:val="00DA6282"/>
    <w:rPr>
      <w:rFonts w:ascii="Times New Roman" w:hAnsi="Times New Roman"/>
      <w:b w:val="0"/>
      <w:i w:val="0"/>
    </w:rPr>
  </w:style>
  <w:style w:type="character" w:customStyle="1" w:styleId="WW8Num953z2">
    <w:name w:val="WW8Num953z2"/>
    <w:rsid w:val="00DA6282"/>
    <w:rPr>
      <w:rFonts w:ascii="Wingdings" w:hAnsi="Wingdings"/>
    </w:rPr>
  </w:style>
  <w:style w:type="character" w:customStyle="1" w:styleId="WW8Num953z4">
    <w:name w:val="WW8Num953z4"/>
    <w:rsid w:val="00DA6282"/>
    <w:rPr>
      <w:rFonts w:ascii="Courier New" w:hAnsi="Courier New"/>
    </w:rPr>
  </w:style>
  <w:style w:type="character" w:customStyle="1" w:styleId="WW8Num957z0">
    <w:name w:val="WW8Num957z0"/>
    <w:rsid w:val="00DA6282"/>
    <w:rPr>
      <w:b/>
      <w:u w:val="single"/>
    </w:rPr>
  </w:style>
  <w:style w:type="character" w:customStyle="1" w:styleId="WW8Num959z0">
    <w:name w:val="WW8Num95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59z4">
    <w:name w:val="WW8Num959z4"/>
    <w:rsid w:val="00DA6282"/>
    <w:rPr>
      <w:b w:val="0"/>
      <w:i w:val="0"/>
      <w:color w:val="auto"/>
      <w:sz w:val="24"/>
      <w:szCs w:val="24"/>
    </w:rPr>
  </w:style>
  <w:style w:type="character" w:customStyle="1" w:styleId="WW8Num960z0">
    <w:name w:val="WW8Num960z0"/>
    <w:rsid w:val="00DA6282"/>
    <w:rPr>
      <w:b w:val="0"/>
      <w:i w:val="0"/>
    </w:rPr>
  </w:style>
  <w:style w:type="character" w:customStyle="1" w:styleId="WW8Num961z0">
    <w:name w:val="WW8Num96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62z0">
    <w:name w:val="WW8Num962z0"/>
    <w:rsid w:val="00DA6282"/>
    <w:rPr>
      <w:rFonts w:ascii="Symbol" w:hAnsi="Symbol"/>
    </w:rPr>
  </w:style>
  <w:style w:type="character" w:customStyle="1" w:styleId="WW8Num962z1">
    <w:name w:val="WW8Num962z1"/>
    <w:rsid w:val="00DA6282"/>
    <w:rPr>
      <w:rFonts w:ascii="Courier New" w:hAnsi="Courier New"/>
    </w:rPr>
  </w:style>
  <w:style w:type="character" w:customStyle="1" w:styleId="WW8Num962z2">
    <w:name w:val="WW8Num962z2"/>
    <w:rsid w:val="00DA6282"/>
    <w:rPr>
      <w:rFonts w:ascii="Wingdings" w:hAnsi="Wingdings"/>
    </w:rPr>
  </w:style>
  <w:style w:type="character" w:customStyle="1" w:styleId="WW8Num967z0">
    <w:name w:val="WW8Num967z0"/>
    <w:rsid w:val="00DA6282"/>
    <w:rPr>
      <w:rFonts w:ascii="Arial" w:hAnsi="Arial"/>
      <w:b w:val="0"/>
      <w:i w:val="0"/>
    </w:rPr>
  </w:style>
  <w:style w:type="character" w:customStyle="1" w:styleId="WW8Num968z0">
    <w:name w:val="WW8Num968z0"/>
    <w:rsid w:val="00DA6282"/>
    <w:rPr>
      <w:rFonts w:ascii="Symbol" w:hAnsi="Symbol"/>
    </w:rPr>
  </w:style>
  <w:style w:type="character" w:customStyle="1" w:styleId="WW8Num968z1">
    <w:name w:val="WW8Num968z1"/>
    <w:rsid w:val="00DA6282"/>
    <w:rPr>
      <w:rFonts w:ascii="Courier New" w:hAnsi="Courier New"/>
    </w:rPr>
  </w:style>
  <w:style w:type="character" w:customStyle="1" w:styleId="WW8Num968z2">
    <w:name w:val="WW8Num968z2"/>
    <w:rsid w:val="00DA6282"/>
    <w:rPr>
      <w:rFonts w:ascii="Wingdings" w:hAnsi="Wingdings"/>
    </w:rPr>
  </w:style>
  <w:style w:type="character" w:customStyle="1" w:styleId="WW8Num969z0">
    <w:name w:val="WW8Num969z0"/>
    <w:rsid w:val="00DA6282"/>
    <w:rPr>
      <w:rFonts w:ascii="Times New Roman" w:eastAsia="Times New Roman" w:hAnsi="Times New Roman" w:cs="Times New Roman"/>
    </w:rPr>
  </w:style>
  <w:style w:type="character" w:customStyle="1" w:styleId="WW8Num969z1">
    <w:name w:val="WW8Num969z1"/>
    <w:rsid w:val="00DA6282"/>
    <w:rPr>
      <w:rFonts w:ascii="Courier New" w:hAnsi="Courier New"/>
    </w:rPr>
  </w:style>
  <w:style w:type="character" w:customStyle="1" w:styleId="WW8Num969z2">
    <w:name w:val="WW8Num969z2"/>
    <w:rsid w:val="00DA6282"/>
    <w:rPr>
      <w:rFonts w:ascii="Wingdings" w:hAnsi="Wingdings"/>
    </w:rPr>
  </w:style>
  <w:style w:type="character" w:customStyle="1" w:styleId="WW8Num969z3">
    <w:name w:val="WW8Num969z3"/>
    <w:rsid w:val="00DA6282"/>
    <w:rPr>
      <w:rFonts w:ascii="Symbol" w:hAnsi="Symbol"/>
    </w:rPr>
  </w:style>
  <w:style w:type="character" w:customStyle="1" w:styleId="WW8Num972z0">
    <w:name w:val="WW8Num972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74z0">
    <w:name w:val="WW8Num974z0"/>
    <w:rsid w:val="00DA6282"/>
    <w:rPr>
      <w:rFonts w:ascii="Times New Roman" w:eastAsia="Times New Roman" w:hAnsi="Times New Roman" w:cs="Times New Roman"/>
    </w:rPr>
  </w:style>
  <w:style w:type="character" w:customStyle="1" w:styleId="WW8Num974z1">
    <w:name w:val="WW8Num974z1"/>
    <w:rsid w:val="00DA6282"/>
    <w:rPr>
      <w:rFonts w:ascii="Courier New" w:hAnsi="Courier New"/>
    </w:rPr>
  </w:style>
  <w:style w:type="character" w:customStyle="1" w:styleId="WW8Num974z2">
    <w:name w:val="WW8Num974z2"/>
    <w:rsid w:val="00DA6282"/>
    <w:rPr>
      <w:rFonts w:ascii="Wingdings" w:hAnsi="Wingdings"/>
    </w:rPr>
  </w:style>
  <w:style w:type="character" w:customStyle="1" w:styleId="WW8Num974z3">
    <w:name w:val="WW8Num974z3"/>
    <w:rsid w:val="00DA6282"/>
    <w:rPr>
      <w:rFonts w:ascii="Symbol" w:hAnsi="Symbol"/>
    </w:rPr>
  </w:style>
  <w:style w:type="character" w:customStyle="1" w:styleId="WW8Num976z0">
    <w:name w:val="WW8Num976z0"/>
    <w:rsid w:val="00DA6282"/>
    <w:rPr>
      <w:b w:val="0"/>
      <w:i w:val="0"/>
    </w:rPr>
  </w:style>
  <w:style w:type="character" w:customStyle="1" w:styleId="WW8Num977z0">
    <w:name w:val="WW8Num977z0"/>
    <w:rsid w:val="00DA6282"/>
    <w:rPr>
      <w:rFonts w:ascii="Arial" w:hAnsi="Arial"/>
      <w:b w:val="0"/>
      <w:i w:val="0"/>
    </w:rPr>
  </w:style>
  <w:style w:type="character" w:customStyle="1" w:styleId="WW8Num978z0">
    <w:name w:val="WW8Num978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84z0">
    <w:name w:val="WW8Num984z0"/>
    <w:rsid w:val="00DA6282"/>
    <w:rPr>
      <w:rFonts w:ascii="Times New Roman" w:eastAsia="Times New Roman" w:hAnsi="Times New Roman" w:cs="Times New Roman"/>
    </w:rPr>
  </w:style>
  <w:style w:type="character" w:customStyle="1" w:styleId="WW8Num984z1">
    <w:name w:val="WW8Num984z1"/>
    <w:rsid w:val="00DA6282"/>
    <w:rPr>
      <w:rFonts w:ascii="Courier New" w:hAnsi="Courier New"/>
    </w:rPr>
  </w:style>
  <w:style w:type="character" w:customStyle="1" w:styleId="WW8Num984z2">
    <w:name w:val="WW8Num984z2"/>
    <w:rsid w:val="00DA6282"/>
    <w:rPr>
      <w:rFonts w:ascii="Wingdings" w:hAnsi="Wingdings"/>
    </w:rPr>
  </w:style>
  <w:style w:type="character" w:customStyle="1" w:styleId="WW8Num984z3">
    <w:name w:val="WW8Num984z3"/>
    <w:rsid w:val="00DA6282"/>
    <w:rPr>
      <w:rFonts w:ascii="Symbol" w:hAnsi="Symbol"/>
    </w:rPr>
  </w:style>
  <w:style w:type="character" w:customStyle="1" w:styleId="WW8Num986z0">
    <w:name w:val="WW8Num986z0"/>
    <w:rsid w:val="00DA6282"/>
    <w:rPr>
      <w:rFonts w:ascii="Arial" w:hAnsi="Arial"/>
      <w:b w:val="0"/>
      <w:i w:val="0"/>
    </w:rPr>
  </w:style>
  <w:style w:type="character" w:customStyle="1" w:styleId="WW8Num989z0">
    <w:name w:val="WW8Num989z0"/>
    <w:rsid w:val="00DA6282"/>
    <w:rPr>
      <w:rFonts w:ascii="Times New Roman" w:eastAsia="Times New Roman" w:hAnsi="Times New Roman" w:cs="Times New Roman"/>
    </w:rPr>
  </w:style>
  <w:style w:type="character" w:customStyle="1" w:styleId="WW8Num989z1">
    <w:name w:val="WW8Num989z1"/>
    <w:rsid w:val="00DA6282"/>
    <w:rPr>
      <w:rFonts w:ascii="Courier New" w:hAnsi="Courier New"/>
    </w:rPr>
  </w:style>
  <w:style w:type="character" w:customStyle="1" w:styleId="WW8Num989z2">
    <w:name w:val="WW8Num989z2"/>
    <w:rsid w:val="00DA6282"/>
    <w:rPr>
      <w:rFonts w:ascii="Wingdings" w:hAnsi="Wingdings"/>
    </w:rPr>
  </w:style>
  <w:style w:type="character" w:customStyle="1" w:styleId="WW8Num989z3">
    <w:name w:val="WW8Num989z3"/>
    <w:rsid w:val="00DA6282"/>
    <w:rPr>
      <w:rFonts w:ascii="Symbol" w:hAnsi="Symbol"/>
    </w:rPr>
  </w:style>
  <w:style w:type="character" w:customStyle="1" w:styleId="WW8Num990z0">
    <w:name w:val="WW8Num990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995z0">
    <w:name w:val="WW8Num995z0"/>
    <w:rsid w:val="00DA6282"/>
    <w:rPr>
      <w:b w:val="0"/>
      <w:i w:val="0"/>
    </w:rPr>
  </w:style>
  <w:style w:type="character" w:customStyle="1" w:styleId="WW8Num997z0">
    <w:name w:val="WW8Num997z0"/>
    <w:rsid w:val="00DA6282"/>
    <w:rPr>
      <w:rFonts w:ascii="Symbol" w:hAnsi="Symbol"/>
    </w:rPr>
  </w:style>
  <w:style w:type="character" w:customStyle="1" w:styleId="WW8Num997z1">
    <w:name w:val="WW8Num997z1"/>
    <w:rsid w:val="00DA6282"/>
    <w:rPr>
      <w:rFonts w:ascii="Courier New" w:hAnsi="Courier New"/>
    </w:rPr>
  </w:style>
  <w:style w:type="character" w:customStyle="1" w:styleId="WW8Num997z2">
    <w:name w:val="WW8Num997z2"/>
    <w:rsid w:val="00DA6282"/>
    <w:rPr>
      <w:rFonts w:ascii="Wingdings" w:hAnsi="Wingdings"/>
    </w:rPr>
  </w:style>
  <w:style w:type="character" w:customStyle="1" w:styleId="WW8Num998z0">
    <w:name w:val="WW8Num998z0"/>
    <w:rsid w:val="00DA6282"/>
    <w:rPr>
      <w:rFonts w:ascii="Times New Roman" w:eastAsia="Times New Roman" w:hAnsi="Times New Roman" w:cs="Times New Roman"/>
    </w:rPr>
  </w:style>
  <w:style w:type="character" w:customStyle="1" w:styleId="WW8Num998z1">
    <w:name w:val="WW8Num998z1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998z3">
    <w:name w:val="WW8Num998z3"/>
    <w:rsid w:val="00DA6282"/>
    <w:rPr>
      <w:rFonts w:ascii="Symbol" w:hAnsi="Symbol"/>
    </w:rPr>
  </w:style>
  <w:style w:type="character" w:customStyle="1" w:styleId="WW8Num998z4">
    <w:name w:val="WW8Num998z4"/>
    <w:rsid w:val="00DA6282"/>
    <w:rPr>
      <w:rFonts w:ascii="Courier New" w:hAnsi="Courier New"/>
    </w:rPr>
  </w:style>
  <w:style w:type="character" w:customStyle="1" w:styleId="WW8Num998z5">
    <w:name w:val="WW8Num998z5"/>
    <w:rsid w:val="00DA6282"/>
    <w:rPr>
      <w:rFonts w:ascii="Wingdings" w:hAnsi="Wingdings"/>
    </w:rPr>
  </w:style>
  <w:style w:type="character" w:customStyle="1" w:styleId="WW8Num1002z0">
    <w:name w:val="WW8Num1002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004z0">
    <w:name w:val="WW8Num1004z0"/>
    <w:rsid w:val="00DA6282"/>
    <w:rPr>
      <w:rFonts w:ascii="Symbol" w:hAnsi="Symbol"/>
    </w:rPr>
  </w:style>
  <w:style w:type="character" w:customStyle="1" w:styleId="WW8Num1004z1">
    <w:name w:val="WW8Num1004z1"/>
    <w:rsid w:val="00DA6282"/>
    <w:rPr>
      <w:rFonts w:ascii="Courier New" w:hAnsi="Courier New"/>
    </w:rPr>
  </w:style>
  <w:style w:type="character" w:customStyle="1" w:styleId="WW8Num1004z2">
    <w:name w:val="WW8Num1004z2"/>
    <w:rsid w:val="00DA6282"/>
    <w:rPr>
      <w:rFonts w:ascii="Wingdings" w:hAnsi="Wingdings"/>
    </w:rPr>
  </w:style>
  <w:style w:type="character" w:customStyle="1" w:styleId="WW8Num1005z0">
    <w:name w:val="WW8Num1005z0"/>
    <w:rsid w:val="00DA6282"/>
    <w:rPr>
      <w:rFonts w:ascii="Times New Roman" w:eastAsia="Times New Roman" w:hAnsi="Times New Roman" w:cs="Times New Roman"/>
    </w:rPr>
  </w:style>
  <w:style w:type="character" w:customStyle="1" w:styleId="WW8Num1005z1">
    <w:name w:val="WW8Num1005z1"/>
    <w:rsid w:val="00DA6282"/>
    <w:rPr>
      <w:rFonts w:ascii="Courier New" w:hAnsi="Courier New"/>
    </w:rPr>
  </w:style>
  <w:style w:type="character" w:customStyle="1" w:styleId="WW8Num1005z2">
    <w:name w:val="WW8Num1005z2"/>
    <w:rsid w:val="00DA6282"/>
    <w:rPr>
      <w:rFonts w:ascii="Wingdings" w:hAnsi="Wingdings"/>
    </w:rPr>
  </w:style>
  <w:style w:type="character" w:customStyle="1" w:styleId="WW8Num1005z3">
    <w:name w:val="WW8Num1005z3"/>
    <w:rsid w:val="00DA6282"/>
    <w:rPr>
      <w:rFonts w:ascii="Symbol" w:hAnsi="Symbol"/>
    </w:rPr>
  </w:style>
  <w:style w:type="character" w:customStyle="1" w:styleId="WW8Num1007z0">
    <w:name w:val="WW8Num1007z0"/>
    <w:rsid w:val="00DA6282"/>
    <w:rPr>
      <w:rFonts w:ascii="Times New Roman" w:eastAsia="Times New Roman" w:hAnsi="Times New Roman" w:cs="Times New Roman"/>
    </w:rPr>
  </w:style>
  <w:style w:type="character" w:customStyle="1" w:styleId="WW8Num1007z1">
    <w:name w:val="WW8Num1007z1"/>
    <w:rsid w:val="00DA6282"/>
    <w:rPr>
      <w:rFonts w:ascii="Courier New" w:hAnsi="Courier New"/>
    </w:rPr>
  </w:style>
  <w:style w:type="character" w:customStyle="1" w:styleId="WW8Num1007z2">
    <w:name w:val="WW8Num1007z2"/>
    <w:rsid w:val="00DA6282"/>
    <w:rPr>
      <w:rFonts w:ascii="Wingdings" w:hAnsi="Wingdings"/>
    </w:rPr>
  </w:style>
  <w:style w:type="character" w:customStyle="1" w:styleId="WW8Num1007z3">
    <w:name w:val="WW8Num1007z3"/>
    <w:rsid w:val="00DA6282"/>
    <w:rPr>
      <w:rFonts w:ascii="Symbol" w:hAnsi="Symbol"/>
    </w:rPr>
  </w:style>
  <w:style w:type="character" w:customStyle="1" w:styleId="WW8Num1008z0">
    <w:name w:val="WW8Num1008z0"/>
    <w:rsid w:val="00DA6282"/>
    <w:rPr>
      <w:rFonts w:ascii="Times New Roman" w:eastAsia="Times New Roman" w:hAnsi="Times New Roman" w:cs="Times New Roman"/>
    </w:rPr>
  </w:style>
  <w:style w:type="character" w:customStyle="1" w:styleId="WW8Num1008z1">
    <w:name w:val="WW8Num1008z1"/>
    <w:rsid w:val="00DA6282"/>
    <w:rPr>
      <w:rFonts w:ascii="Courier New" w:hAnsi="Courier New"/>
    </w:rPr>
  </w:style>
  <w:style w:type="character" w:customStyle="1" w:styleId="WW8Num1008z2">
    <w:name w:val="WW8Num1008z2"/>
    <w:rsid w:val="00DA6282"/>
    <w:rPr>
      <w:rFonts w:ascii="Wingdings" w:hAnsi="Wingdings"/>
    </w:rPr>
  </w:style>
  <w:style w:type="character" w:customStyle="1" w:styleId="WW8Num1008z3">
    <w:name w:val="WW8Num1008z3"/>
    <w:rsid w:val="00DA6282"/>
    <w:rPr>
      <w:rFonts w:ascii="Symbol" w:hAnsi="Symbol"/>
    </w:rPr>
  </w:style>
  <w:style w:type="character" w:customStyle="1" w:styleId="WW8Num1009z0">
    <w:name w:val="WW8Num1009z0"/>
    <w:rsid w:val="00DA6282"/>
    <w:rPr>
      <w:rFonts w:ascii="Times New Roman" w:eastAsia="Times New Roman" w:hAnsi="Times New Roman" w:cs="Times New Roman"/>
    </w:rPr>
  </w:style>
  <w:style w:type="character" w:customStyle="1" w:styleId="WW8Num1009z1">
    <w:name w:val="WW8Num1009z1"/>
    <w:rsid w:val="00DA6282"/>
    <w:rPr>
      <w:rFonts w:ascii="Courier New" w:hAnsi="Courier New"/>
    </w:rPr>
  </w:style>
  <w:style w:type="character" w:customStyle="1" w:styleId="WW8Num1009z2">
    <w:name w:val="WW8Num1009z2"/>
    <w:rsid w:val="00DA6282"/>
    <w:rPr>
      <w:rFonts w:ascii="Wingdings" w:hAnsi="Wingdings"/>
    </w:rPr>
  </w:style>
  <w:style w:type="character" w:customStyle="1" w:styleId="WW8Num1009z3">
    <w:name w:val="WW8Num1009z3"/>
    <w:rsid w:val="00DA6282"/>
    <w:rPr>
      <w:rFonts w:ascii="Symbol" w:hAnsi="Symbol"/>
    </w:rPr>
  </w:style>
  <w:style w:type="character" w:customStyle="1" w:styleId="WW8Num1010z0">
    <w:name w:val="WW8Num1010z0"/>
    <w:rsid w:val="00DA6282"/>
    <w:rPr>
      <w:rFonts w:ascii="Times New Roman" w:hAnsi="Times New Roman"/>
      <w:b w:val="0"/>
      <w:i w:val="0"/>
      <w:sz w:val="18"/>
      <w:szCs w:val="18"/>
    </w:rPr>
  </w:style>
  <w:style w:type="character" w:customStyle="1" w:styleId="WW8Num1011z0">
    <w:name w:val="WW8Num1011z0"/>
    <w:rsid w:val="00DA6282"/>
    <w:rPr>
      <w:rFonts w:ascii="Symbol" w:hAnsi="Symbol"/>
    </w:rPr>
  </w:style>
  <w:style w:type="character" w:customStyle="1" w:styleId="WW8Num1011z1">
    <w:name w:val="WW8Num1011z1"/>
    <w:rsid w:val="00DA6282"/>
    <w:rPr>
      <w:rFonts w:ascii="Courier New" w:hAnsi="Courier New"/>
    </w:rPr>
  </w:style>
  <w:style w:type="character" w:customStyle="1" w:styleId="WW8Num1011z2">
    <w:name w:val="WW8Num1011z2"/>
    <w:rsid w:val="00DA6282"/>
    <w:rPr>
      <w:rFonts w:ascii="Wingdings" w:hAnsi="Wingdings"/>
    </w:rPr>
  </w:style>
  <w:style w:type="character" w:customStyle="1" w:styleId="WW8Num1013z0">
    <w:name w:val="WW8Num1013z0"/>
    <w:rsid w:val="00DA6282"/>
    <w:rPr>
      <w:rFonts w:ascii="Symbol" w:hAnsi="Symbol"/>
    </w:rPr>
  </w:style>
  <w:style w:type="character" w:customStyle="1" w:styleId="WW8Num1013z1">
    <w:name w:val="WW8Num1013z1"/>
    <w:rsid w:val="00DA6282"/>
    <w:rPr>
      <w:rFonts w:ascii="Courier New" w:hAnsi="Courier New"/>
    </w:rPr>
  </w:style>
  <w:style w:type="character" w:customStyle="1" w:styleId="WW8Num1013z2">
    <w:name w:val="WW8Num1013z2"/>
    <w:rsid w:val="00DA6282"/>
    <w:rPr>
      <w:rFonts w:ascii="Wingdings" w:hAnsi="Wingdings"/>
    </w:rPr>
  </w:style>
  <w:style w:type="character" w:customStyle="1" w:styleId="WW8Num1016z0">
    <w:name w:val="WW8Num1016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017z0">
    <w:name w:val="WW8Num1017z0"/>
    <w:rsid w:val="00DA6282"/>
    <w:rPr>
      <w:rFonts w:ascii="Arial" w:hAnsi="Arial"/>
      <w:b w:val="0"/>
      <w:i w:val="0"/>
    </w:rPr>
  </w:style>
  <w:style w:type="character" w:customStyle="1" w:styleId="WW8Num1019z0">
    <w:name w:val="WW8Num1019z0"/>
    <w:rsid w:val="00DA6282"/>
    <w:rPr>
      <w:rFonts w:ascii="Symbol" w:hAnsi="Symbol"/>
    </w:rPr>
  </w:style>
  <w:style w:type="character" w:customStyle="1" w:styleId="WW8Num1019z1">
    <w:name w:val="WW8Num1019z1"/>
    <w:rsid w:val="00DA6282"/>
    <w:rPr>
      <w:rFonts w:ascii="Courier New" w:hAnsi="Courier New"/>
    </w:rPr>
  </w:style>
  <w:style w:type="character" w:customStyle="1" w:styleId="WW8Num1019z2">
    <w:name w:val="WW8Num1019z2"/>
    <w:rsid w:val="00DA6282"/>
    <w:rPr>
      <w:rFonts w:ascii="Wingdings" w:hAnsi="Wingdings"/>
    </w:rPr>
  </w:style>
  <w:style w:type="character" w:customStyle="1" w:styleId="WW8Num1020z0">
    <w:name w:val="WW8Num102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020z2">
    <w:name w:val="WW8Num1020z2"/>
    <w:rsid w:val="00DA6282"/>
    <w:rPr>
      <w:b w:val="0"/>
      <w:i w:val="0"/>
      <w:color w:val="auto"/>
      <w:sz w:val="24"/>
      <w:szCs w:val="24"/>
    </w:rPr>
  </w:style>
  <w:style w:type="character" w:customStyle="1" w:styleId="WW8Num1022z0">
    <w:name w:val="WW8Num1022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024z0">
    <w:name w:val="WW8Num1024z0"/>
    <w:rsid w:val="00DA6282"/>
    <w:rPr>
      <w:b w:val="0"/>
      <w:i w:val="0"/>
    </w:rPr>
  </w:style>
  <w:style w:type="character" w:customStyle="1" w:styleId="WW8Num1025z0">
    <w:name w:val="WW8Num1025z0"/>
    <w:rsid w:val="00DA6282"/>
    <w:rPr>
      <w:rFonts w:ascii="Symbol" w:hAnsi="Symbol"/>
    </w:rPr>
  </w:style>
  <w:style w:type="character" w:customStyle="1" w:styleId="WW8Num1025z1">
    <w:name w:val="WW8Num1025z1"/>
    <w:rsid w:val="00DA6282"/>
    <w:rPr>
      <w:rFonts w:ascii="Courier New" w:hAnsi="Courier New"/>
    </w:rPr>
  </w:style>
  <w:style w:type="character" w:customStyle="1" w:styleId="WW8Num1025z2">
    <w:name w:val="WW8Num1025z2"/>
    <w:rsid w:val="00DA6282"/>
    <w:rPr>
      <w:rFonts w:ascii="Wingdings" w:hAnsi="Wingdings"/>
    </w:rPr>
  </w:style>
  <w:style w:type="character" w:customStyle="1" w:styleId="WW8Num1027z0">
    <w:name w:val="WW8Num1027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029z1">
    <w:name w:val="WW8Num1029z1"/>
    <w:rsid w:val="00DA6282"/>
    <w:rPr>
      <w:rFonts w:ascii="Courier New" w:hAnsi="Courier New"/>
    </w:rPr>
  </w:style>
  <w:style w:type="character" w:customStyle="1" w:styleId="WW8Num1029z2">
    <w:name w:val="WW8Num1029z2"/>
    <w:rsid w:val="00DA6282"/>
    <w:rPr>
      <w:rFonts w:ascii="Wingdings" w:hAnsi="Wingdings"/>
    </w:rPr>
  </w:style>
  <w:style w:type="character" w:customStyle="1" w:styleId="WW8Num1029z3">
    <w:name w:val="WW8Num1029z3"/>
    <w:rsid w:val="00DA6282"/>
    <w:rPr>
      <w:rFonts w:ascii="Symbol" w:hAnsi="Symbol"/>
    </w:rPr>
  </w:style>
  <w:style w:type="character" w:customStyle="1" w:styleId="WW8Num1031z0">
    <w:name w:val="WW8Num1031z0"/>
    <w:rsid w:val="00DA6282"/>
    <w:rPr>
      <w:b/>
      <w:i w:val="0"/>
      <w:strike w:val="0"/>
      <w:dstrike w:val="0"/>
      <w:sz w:val="20"/>
    </w:rPr>
  </w:style>
  <w:style w:type="character" w:customStyle="1" w:styleId="WW8Num1034z0">
    <w:name w:val="WW8Num1034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1034z1">
    <w:name w:val="WW8Num1034z1"/>
    <w:rsid w:val="00DA6282"/>
    <w:rPr>
      <w:b w:val="0"/>
      <w:i w:val="0"/>
      <w:sz w:val="24"/>
      <w:szCs w:val="24"/>
    </w:rPr>
  </w:style>
  <w:style w:type="character" w:customStyle="1" w:styleId="WW8Num1035z0">
    <w:name w:val="WW8Num1035z0"/>
    <w:rsid w:val="00DA6282"/>
    <w:rPr>
      <w:rFonts w:ascii="Symbol" w:hAnsi="Symbol"/>
    </w:rPr>
  </w:style>
  <w:style w:type="character" w:customStyle="1" w:styleId="WW8Num1035z1">
    <w:name w:val="WW8Num1035z1"/>
    <w:rsid w:val="00DA6282"/>
    <w:rPr>
      <w:rFonts w:ascii="Courier New" w:hAnsi="Courier New"/>
    </w:rPr>
  </w:style>
  <w:style w:type="character" w:customStyle="1" w:styleId="WW8Num1035z2">
    <w:name w:val="WW8Num1035z2"/>
    <w:rsid w:val="00DA6282"/>
    <w:rPr>
      <w:rFonts w:ascii="Wingdings" w:hAnsi="Wingdings"/>
    </w:rPr>
  </w:style>
  <w:style w:type="character" w:customStyle="1" w:styleId="WW8Num1036z0">
    <w:name w:val="WW8Num1036z0"/>
    <w:rsid w:val="00DA6282"/>
    <w:rPr>
      <w:rFonts w:ascii="Symbol" w:hAnsi="Symbol"/>
    </w:rPr>
  </w:style>
  <w:style w:type="character" w:customStyle="1" w:styleId="WW8Num1036z1">
    <w:name w:val="WW8Num1036z1"/>
    <w:rsid w:val="00DA6282"/>
    <w:rPr>
      <w:rFonts w:ascii="Courier New" w:hAnsi="Courier New"/>
    </w:rPr>
  </w:style>
  <w:style w:type="character" w:customStyle="1" w:styleId="WW8Num1036z2">
    <w:name w:val="WW8Num1036z2"/>
    <w:rsid w:val="00DA6282"/>
    <w:rPr>
      <w:rFonts w:ascii="Wingdings" w:hAnsi="Wingdings"/>
    </w:rPr>
  </w:style>
  <w:style w:type="character" w:customStyle="1" w:styleId="WW8Num1038z0">
    <w:name w:val="WW8Num1038z0"/>
    <w:rsid w:val="00DA6282"/>
    <w:rPr>
      <w:rFonts w:ascii="Times New Roman" w:eastAsia="Times New Roman" w:hAnsi="Times New Roman" w:cs="Times New Roman"/>
    </w:rPr>
  </w:style>
  <w:style w:type="character" w:customStyle="1" w:styleId="WW8Num1039z0">
    <w:name w:val="WW8Num103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039z4">
    <w:name w:val="WW8Num1039z4"/>
    <w:rsid w:val="00DA6282"/>
    <w:rPr>
      <w:b w:val="0"/>
      <w:i w:val="0"/>
      <w:color w:val="auto"/>
      <w:sz w:val="24"/>
      <w:szCs w:val="24"/>
    </w:rPr>
  </w:style>
  <w:style w:type="character" w:customStyle="1" w:styleId="WW8Num1041z0">
    <w:name w:val="WW8Num1041z0"/>
    <w:rsid w:val="00DA6282"/>
    <w:rPr>
      <w:rFonts w:ascii="Times New Roman" w:eastAsia="Times New Roman" w:hAnsi="Times New Roman" w:cs="Times New Roman"/>
    </w:rPr>
  </w:style>
  <w:style w:type="character" w:customStyle="1" w:styleId="WW8Num1041z1">
    <w:name w:val="WW8Num1041z1"/>
    <w:rsid w:val="00DA6282"/>
    <w:rPr>
      <w:rFonts w:ascii="Courier New" w:hAnsi="Courier New"/>
    </w:rPr>
  </w:style>
  <w:style w:type="character" w:customStyle="1" w:styleId="WW8Num1041z2">
    <w:name w:val="WW8Num1041z2"/>
    <w:rsid w:val="00DA6282"/>
    <w:rPr>
      <w:rFonts w:ascii="Wingdings" w:hAnsi="Wingdings"/>
    </w:rPr>
  </w:style>
  <w:style w:type="character" w:customStyle="1" w:styleId="WW8Num1041z3">
    <w:name w:val="WW8Num1041z3"/>
    <w:rsid w:val="00DA6282"/>
    <w:rPr>
      <w:rFonts w:ascii="Symbol" w:hAnsi="Symbol"/>
    </w:rPr>
  </w:style>
  <w:style w:type="character" w:customStyle="1" w:styleId="WW8Num1043z1">
    <w:name w:val="WW8Num1043z1"/>
    <w:rsid w:val="00DA6282"/>
    <w:rPr>
      <w:rFonts w:ascii="Times New Roman" w:eastAsia="Times New Roman" w:hAnsi="Times New Roman" w:cs="Times New Roman"/>
    </w:rPr>
  </w:style>
  <w:style w:type="character" w:customStyle="1" w:styleId="WW8Num1047z0">
    <w:name w:val="WW8Num1047z0"/>
    <w:rsid w:val="00DA6282"/>
    <w:rPr>
      <w:rFonts w:ascii="Times New Roman" w:eastAsia="Times New Roman" w:hAnsi="Times New Roman" w:cs="Times New Roman"/>
    </w:rPr>
  </w:style>
  <w:style w:type="character" w:customStyle="1" w:styleId="WW8Num1047z1">
    <w:name w:val="WW8Num1047z1"/>
    <w:rsid w:val="00DA6282"/>
    <w:rPr>
      <w:rFonts w:ascii="Courier New" w:hAnsi="Courier New"/>
    </w:rPr>
  </w:style>
  <w:style w:type="character" w:customStyle="1" w:styleId="WW8Num1047z2">
    <w:name w:val="WW8Num1047z2"/>
    <w:rsid w:val="00DA6282"/>
    <w:rPr>
      <w:rFonts w:ascii="Wingdings" w:hAnsi="Wingdings"/>
    </w:rPr>
  </w:style>
  <w:style w:type="character" w:customStyle="1" w:styleId="WW8Num1047z3">
    <w:name w:val="WW8Num1047z3"/>
    <w:rsid w:val="00DA6282"/>
    <w:rPr>
      <w:rFonts w:ascii="Symbol" w:hAnsi="Symbol"/>
    </w:rPr>
  </w:style>
  <w:style w:type="character" w:customStyle="1" w:styleId="WW8Num1050z0">
    <w:name w:val="WW8Num1050z0"/>
    <w:rsid w:val="00DA6282"/>
    <w:rPr>
      <w:rFonts w:ascii="Times New Roman" w:eastAsia="Times New Roman" w:hAnsi="Times New Roman" w:cs="Times New Roman"/>
    </w:rPr>
  </w:style>
  <w:style w:type="character" w:customStyle="1" w:styleId="WW8Num1050z1">
    <w:name w:val="WW8Num1050z1"/>
    <w:rsid w:val="00DA6282"/>
    <w:rPr>
      <w:rFonts w:ascii="Symbol" w:hAnsi="Symbol"/>
    </w:rPr>
  </w:style>
  <w:style w:type="character" w:customStyle="1" w:styleId="WW8Num1050z2">
    <w:name w:val="WW8Num1050z2"/>
    <w:rsid w:val="00DA6282"/>
    <w:rPr>
      <w:rFonts w:ascii="Wingdings" w:hAnsi="Wingdings"/>
    </w:rPr>
  </w:style>
  <w:style w:type="character" w:customStyle="1" w:styleId="WW8Num1050z4">
    <w:name w:val="WW8Num1050z4"/>
    <w:rsid w:val="00DA6282"/>
    <w:rPr>
      <w:rFonts w:ascii="Courier New" w:hAnsi="Courier New"/>
    </w:rPr>
  </w:style>
  <w:style w:type="character" w:customStyle="1" w:styleId="WW8Num1052z0">
    <w:name w:val="WW8Num1052z0"/>
    <w:rsid w:val="00DA6282"/>
    <w:rPr>
      <w:rFonts w:ascii="Times New Roman" w:hAnsi="Times New Roman" w:cs="Times New Roman"/>
      <w:b w:val="0"/>
      <w:i w:val="0"/>
      <w:sz w:val="20"/>
    </w:rPr>
  </w:style>
  <w:style w:type="character" w:customStyle="1" w:styleId="WW8Num1052z1">
    <w:name w:val="WW8Num1052z1"/>
    <w:rsid w:val="00DA6282"/>
    <w:rPr>
      <w:rFonts w:ascii="Courier New" w:hAnsi="Courier New"/>
    </w:rPr>
  </w:style>
  <w:style w:type="character" w:customStyle="1" w:styleId="WW8Num1052z2">
    <w:name w:val="WW8Num1052z2"/>
    <w:rsid w:val="00DA6282"/>
    <w:rPr>
      <w:rFonts w:ascii="Wingdings" w:hAnsi="Wingdings"/>
    </w:rPr>
  </w:style>
  <w:style w:type="character" w:customStyle="1" w:styleId="WW8Num1052z3">
    <w:name w:val="WW8Num1052z3"/>
    <w:rsid w:val="00DA6282"/>
    <w:rPr>
      <w:rFonts w:ascii="Symbol" w:hAnsi="Symbol"/>
    </w:rPr>
  </w:style>
  <w:style w:type="character" w:customStyle="1" w:styleId="WW8Num1055z0">
    <w:name w:val="WW8Num1055z0"/>
    <w:rsid w:val="00DA6282"/>
    <w:rPr>
      <w:rFonts w:ascii="Symbol" w:hAnsi="Symbol"/>
    </w:rPr>
  </w:style>
  <w:style w:type="character" w:customStyle="1" w:styleId="WW8Num1055z1">
    <w:name w:val="WW8Num1055z1"/>
    <w:rsid w:val="00DA6282"/>
    <w:rPr>
      <w:rFonts w:ascii="Courier New" w:hAnsi="Courier New"/>
    </w:rPr>
  </w:style>
  <w:style w:type="character" w:customStyle="1" w:styleId="WW8Num1055z2">
    <w:name w:val="WW8Num1055z2"/>
    <w:rsid w:val="00DA6282"/>
    <w:rPr>
      <w:rFonts w:ascii="Wingdings" w:hAnsi="Wingdings"/>
    </w:rPr>
  </w:style>
  <w:style w:type="character" w:customStyle="1" w:styleId="WW8Num1061z1">
    <w:name w:val="WW8Num1061z1"/>
    <w:rsid w:val="00DA6282"/>
    <w:rPr>
      <w:rFonts w:ascii="Symbol" w:eastAsia="Times New Roman" w:hAnsi="Symbol" w:cs="Times New Roman"/>
    </w:rPr>
  </w:style>
  <w:style w:type="character" w:customStyle="1" w:styleId="WW8Num1062z0">
    <w:name w:val="WW8Num1062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1062z3">
    <w:name w:val="WW8Num1062z3"/>
    <w:rsid w:val="00DA6282"/>
    <w:rPr>
      <w:rFonts w:ascii="Symbol" w:hAnsi="Symbol"/>
      <w:b w:val="0"/>
      <w:i w:val="0"/>
      <w:color w:val="auto"/>
      <w:sz w:val="24"/>
      <w:szCs w:val="24"/>
    </w:rPr>
  </w:style>
  <w:style w:type="character" w:customStyle="1" w:styleId="WW8Num1063z0">
    <w:name w:val="WW8Num1063z0"/>
    <w:rsid w:val="00DA6282"/>
    <w:rPr>
      <w:b/>
      <w:u w:val="single"/>
    </w:rPr>
  </w:style>
  <w:style w:type="character" w:customStyle="1" w:styleId="WW8Num1064z0">
    <w:name w:val="WW8Num1064z0"/>
    <w:rsid w:val="00DA6282"/>
    <w:rPr>
      <w:rFonts w:ascii="Times New Roman" w:eastAsia="Times New Roman" w:hAnsi="Times New Roman" w:cs="Times New Roman"/>
    </w:rPr>
  </w:style>
  <w:style w:type="character" w:customStyle="1" w:styleId="WW8Num1064z1">
    <w:name w:val="WW8Num1064z1"/>
    <w:rsid w:val="00DA6282"/>
    <w:rPr>
      <w:rFonts w:ascii="Courier New" w:hAnsi="Courier New"/>
    </w:rPr>
  </w:style>
  <w:style w:type="character" w:customStyle="1" w:styleId="WW8Num1064z2">
    <w:name w:val="WW8Num1064z2"/>
    <w:rsid w:val="00DA6282"/>
    <w:rPr>
      <w:rFonts w:ascii="Wingdings" w:hAnsi="Wingdings"/>
    </w:rPr>
  </w:style>
  <w:style w:type="character" w:customStyle="1" w:styleId="WW8Num1064z3">
    <w:name w:val="WW8Num1064z3"/>
    <w:rsid w:val="00DA6282"/>
    <w:rPr>
      <w:rFonts w:ascii="Symbol" w:hAnsi="Symbol"/>
    </w:rPr>
  </w:style>
  <w:style w:type="character" w:customStyle="1" w:styleId="WW8Num1065z0">
    <w:name w:val="WW8Num1065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066z0">
    <w:name w:val="WW8Num1066z0"/>
    <w:rsid w:val="00DA6282"/>
    <w:rPr>
      <w:b w:val="0"/>
      <w:i w:val="0"/>
    </w:rPr>
  </w:style>
  <w:style w:type="character" w:customStyle="1" w:styleId="WW8Num1067z0">
    <w:name w:val="WW8Num1067z0"/>
    <w:rsid w:val="00DA6282"/>
    <w:rPr>
      <w:b w:val="0"/>
      <w:i w:val="0"/>
    </w:rPr>
  </w:style>
  <w:style w:type="character" w:customStyle="1" w:styleId="WW8Num1068z0">
    <w:name w:val="WW8Num1068z0"/>
    <w:rsid w:val="00DA6282"/>
    <w:rPr>
      <w:rFonts w:ascii="Symbol" w:hAnsi="Symbol"/>
    </w:rPr>
  </w:style>
  <w:style w:type="character" w:customStyle="1" w:styleId="WW8Num1068z1">
    <w:name w:val="WW8Num1068z1"/>
    <w:rsid w:val="00DA6282"/>
    <w:rPr>
      <w:rFonts w:ascii="Courier New" w:hAnsi="Courier New"/>
    </w:rPr>
  </w:style>
  <w:style w:type="character" w:customStyle="1" w:styleId="WW8Num1068z2">
    <w:name w:val="WW8Num1068z2"/>
    <w:rsid w:val="00DA6282"/>
    <w:rPr>
      <w:rFonts w:ascii="Wingdings" w:hAnsi="Wingdings"/>
    </w:rPr>
  </w:style>
  <w:style w:type="character" w:customStyle="1" w:styleId="WW8Num1070z0">
    <w:name w:val="WW8Num1070z0"/>
    <w:rsid w:val="00DA6282"/>
    <w:rPr>
      <w:rFonts w:ascii="Times New Roman" w:eastAsia="Times New Roman" w:hAnsi="Times New Roman" w:cs="Times New Roman"/>
    </w:rPr>
  </w:style>
  <w:style w:type="character" w:customStyle="1" w:styleId="WW8Num1070z1">
    <w:name w:val="WW8Num1070z1"/>
    <w:rsid w:val="00DA6282"/>
    <w:rPr>
      <w:rFonts w:ascii="Courier New" w:hAnsi="Courier New"/>
    </w:rPr>
  </w:style>
  <w:style w:type="character" w:customStyle="1" w:styleId="WW8Num1070z2">
    <w:name w:val="WW8Num1070z2"/>
    <w:rsid w:val="00DA6282"/>
    <w:rPr>
      <w:rFonts w:ascii="Wingdings" w:hAnsi="Wingdings"/>
    </w:rPr>
  </w:style>
  <w:style w:type="character" w:customStyle="1" w:styleId="WW8Num1070z3">
    <w:name w:val="WW8Num1070z3"/>
    <w:rsid w:val="00DA6282"/>
    <w:rPr>
      <w:rFonts w:ascii="Symbol" w:hAnsi="Symbol"/>
    </w:rPr>
  </w:style>
  <w:style w:type="character" w:customStyle="1" w:styleId="WW8Num1073z0">
    <w:name w:val="WW8Num1073z0"/>
    <w:rsid w:val="00DA6282"/>
    <w:rPr>
      <w:rFonts w:ascii="Times New Roman" w:hAnsi="Times New Roman"/>
      <w:b w:val="0"/>
      <w:i w:val="0"/>
      <w:sz w:val="16"/>
      <w:u w:val="none"/>
    </w:rPr>
  </w:style>
  <w:style w:type="character" w:customStyle="1" w:styleId="WW8Num1075z0">
    <w:name w:val="WW8Num1075z0"/>
    <w:rsid w:val="00DA6282"/>
    <w:rPr>
      <w:rFonts w:ascii="Symbol" w:hAnsi="Symbol"/>
    </w:rPr>
  </w:style>
  <w:style w:type="character" w:customStyle="1" w:styleId="WW8Num1075z1">
    <w:name w:val="WW8Num1075z1"/>
    <w:rsid w:val="00DA6282"/>
    <w:rPr>
      <w:rFonts w:ascii="Courier New" w:hAnsi="Courier New"/>
    </w:rPr>
  </w:style>
  <w:style w:type="character" w:customStyle="1" w:styleId="WW8Num1075z2">
    <w:name w:val="WW8Num1075z2"/>
    <w:rsid w:val="00DA6282"/>
    <w:rPr>
      <w:rFonts w:ascii="Wingdings" w:hAnsi="Wingdings"/>
    </w:rPr>
  </w:style>
  <w:style w:type="character" w:customStyle="1" w:styleId="WW8Num1078z0">
    <w:name w:val="WW8Num1078z0"/>
    <w:rsid w:val="00DA6282"/>
    <w:rPr>
      <w:rFonts w:ascii="Arial" w:hAnsi="Arial"/>
      <w:b w:val="0"/>
      <w:i w:val="0"/>
    </w:rPr>
  </w:style>
  <w:style w:type="character" w:customStyle="1" w:styleId="WW8Num1079z0">
    <w:name w:val="WW8Num1079z0"/>
    <w:rsid w:val="00DA6282"/>
    <w:rPr>
      <w:rFonts w:ascii="Times New Roman" w:eastAsia="Times New Roman" w:hAnsi="Times New Roman" w:cs="Times New Roman"/>
    </w:rPr>
  </w:style>
  <w:style w:type="character" w:customStyle="1" w:styleId="WW8Num1079z1">
    <w:name w:val="WW8Num1079z1"/>
    <w:rsid w:val="00DA6282"/>
    <w:rPr>
      <w:rFonts w:ascii="Courier New" w:hAnsi="Courier New"/>
    </w:rPr>
  </w:style>
  <w:style w:type="character" w:customStyle="1" w:styleId="WW8Num1079z2">
    <w:name w:val="WW8Num1079z2"/>
    <w:rsid w:val="00DA6282"/>
    <w:rPr>
      <w:rFonts w:ascii="Wingdings" w:hAnsi="Wingdings"/>
    </w:rPr>
  </w:style>
  <w:style w:type="character" w:customStyle="1" w:styleId="WW8Num1079z3">
    <w:name w:val="WW8Num1079z3"/>
    <w:rsid w:val="00DA6282"/>
    <w:rPr>
      <w:rFonts w:ascii="Symbol" w:hAnsi="Symbol"/>
    </w:rPr>
  </w:style>
  <w:style w:type="character" w:customStyle="1" w:styleId="WW8Num1081z0">
    <w:name w:val="WW8Num1081z0"/>
    <w:rsid w:val="00DA6282"/>
    <w:rPr>
      <w:rFonts w:ascii="Symbol" w:hAnsi="Symbol"/>
    </w:rPr>
  </w:style>
  <w:style w:type="character" w:customStyle="1" w:styleId="WW8Num1081z1">
    <w:name w:val="WW8Num1081z1"/>
    <w:rsid w:val="00DA6282"/>
    <w:rPr>
      <w:rFonts w:ascii="Courier New" w:hAnsi="Courier New"/>
    </w:rPr>
  </w:style>
  <w:style w:type="character" w:customStyle="1" w:styleId="WW8Num1081z2">
    <w:name w:val="WW8Num1081z2"/>
    <w:rsid w:val="00DA6282"/>
    <w:rPr>
      <w:rFonts w:ascii="Wingdings" w:hAnsi="Wingdings"/>
    </w:rPr>
  </w:style>
  <w:style w:type="character" w:customStyle="1" w:styleId="WW8Num1082z0">
    <w:name w:val="WW8Num1082z0"/>
    <w:rsid w:val="00DA6282"/>
    <w:rPr>
      <w:rFonts w:ascii="Symbol" w:hAnsi="Symbol"/>
    </w:rPr>
  </w:style>
  <w:style w:type="character" w:customStyle="1" w:styleId="WW8Num1082z1">
    <w:name w:val="WW8Num1082z1"/>
    <w:rsid w:val="00DA6282"/>
    <w:rPr>
      <w:rFonts w:ascii="Courier New" w:hAnsi="Courier New"/>
    </w:rPr>
  </w:style>
  <w:style w:type="character" w:customStyle="1" w:styleId="WW8Num1082z2">
    <w:name w:val="WW8Num1082z2"/>
    <w:rsid w:val="00DA6282"/>
    <w:rPr>
      <w:rFonts w:ascii="Wingdings" w:hAnsi="Wingdings"/>
    </w:rPr>
  </w:style>
  <w:style w:type="character" w:customStyle="1" w:styleId="WW8Num1084z0">
    <w:name w:val="WW8Num1084z0"/>
    <w:rsid w:val="00DA6282"/>
    <w:rPr>
      <w:rFonts w:ascii="Times New Roman" w:eastAsia="Times New Roman" w:hAnsi="Times New Roman" w:cs="Times New Roman"/>
    </w:rPr>
  </w:style>
  <w:style w:type="character" w:customStyle="1" w:styleId="WW8Num1084z1">
    <w:name w:val="WW8Num1084z1"/>
    <w:rsid w:val="00DA6282"/>
    <w:rPr>
      <w:rFonts w:ascii="Courier New" w:hAnsi="Courier New"/>
    </w:rPr>
  </w:style>
  <w:style w:type="character" w:customStyle="1" w:styleId="WW8Num1084z2">
    <w:name w:val="WW8Num1084z2"/>
    <w:rsid w:val="00DA6282"/>
    <w:rPr>
      <w:rFonts w:ascii="Wingdings" w:hAnsi="Wingdings"/>
    </w:rPr>
  </w:style>
  <w:style w:type="character" w:customStyle="1" w:styleId="WW8Num1084z3">
    <w:name w:val="WW8Num1084z3"/>
    <w:rsid w:val="00DA6282"/>
    <w:rPr>
      <w:rFonts w:ascii="Symbol" w:hAnsi="Symbol"/>
    </w:rPr>
  </w:style>
  <w:style w:type="character" w:customStyle="1" w:styleId="WW8Num1085z0">
    <w:name w:val="WW8Num1085z0"/>
    <w:rsid w:val="00DA6282"/>
    <w:rPr>
      <w:rFonts w:ascii="Times New Roman" w:eastAsia="Times New Roman" w:hAnsi="Times New Roman" w:cs="Times New Roman"/>
    </w:rPr>
  </w:style>
  <w:style w:type="character" w:customStyle="1" w:styleId="WW8Num1085z1">
    <w:name w:val="WW8Num1085z1"/>
    <w:rsid w:val="00DA6282"/>
    <w:rPr>
      <w:rFonts w:ascii="Courier New" w:hAnsi="Courier New"/>
    </w:rPr>
  </w:style>
  <w:style w:type="character" w:customStyle="1" w:styleId="WW8Num1085z2">
    <w:name w:val="WW8Num1085z2"/>
    <w:rsid w:val="00DA6282"/>
    <w:rPr>
      <w:rFonts w:ascii="Wingdings" w:hAnsi="Wingdings"/>
    </w:rPr>
  </w:style>
  <w:style w:type="character" w:customStyle="1" w:styleId="WW8Num1085z3">
    <w:name w:val="WW8Num1085z3"/>
    <w:rsid w:val="00DA6282"/>
    <w:rPr>
      <w:rFonts w:ascii="Symbol" w:hAnsi="Symbol"/>
    </w:rPr>
  </w:style>
  <w:style w:type="character" w:customStyle="1" w:styleId="WW8Num1086z0">
    <w:name w:val="WW8Num1086z0"/>
    <w:rsid w:val="00DA6282"/>
    <w:rPr>
      <w:rFonts w:ascii="Times New Roman" w:eastAsia="Times New Roman" w:hAnsi="Times New Roman" w:cs="Times New Roman"/>
    </w:rPr>
  </w:style>
  <w:style w:type="character" w:customStyle="1" w:styleId="WW8Num1086z1">
    <w:name w:val="WW8Num1086z1"/>
    <w:rsid w:val="00DA6282"/>
    <w:rPr>
      <w:rFonts w:ascii="Courier New" w:hAnsi="Courier New"/>
    </w:rPr>
  </w:style>
  <w:style w:type="character" w:customStyle="1" w:styleId="WW8Num1086z2">
    <w:name w:val="WW8Num1086z2"/>
    <w:rsid w:val="00DA6282"/>
    <w:rPr>
      <w:rFonts w:ascii="Wingdings" w:hAnsi="Wingdings"/>
    </w:rPr>
  </w:style>
  <w:style w:type="character" w:customStyle="1" w:styleId="WW8Num1086z3">
    <w:name w:val="WW8Num1086z3"/>
    <w:rsid w:val="00DA6282"/>
    <w:rPr>
      <w:rFonts w:ascii="Symbol" w:hAnsi="Symbol"/>
    </w:rPr>
  </w:style>
  <w:style w:type="character" w:customStyle="1" w:styleId="WW8Num1087z0">
    <w:name w:val="WW8Num1087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093z0">
    <w:name w:val="WW8Num1093z0"/>
    <w:rsid w:val="00DA6282"/>
    <w:rPr>
      <w:rFonts w:ascii="Symbol" w:hAnsi="Symbol"/>
    </w:rPr>
  </w:style>
  <w:style w:type="character" w:customStyle="1" w:styleId="WW8Num1095z0">
    <w:name w:val="WW8Num1095z0"/>
    <w:rsid w:val="00DA6282"/>
    <w:rPr>
      <w:rFonts w:ascii="Times New Roman" w:eastAsia="Times New Roman" w:hAnsi="Times New Roman" w:cs="Times New Roman"/>
    </w:rPr>
  </w:style>
  <w:style w:type="character" w:customStyle="1" w:styleId="WW8Num1095z1">
    <w:name w:val="WW8Num1095z1"/>
    <w:rsid w:val="00DA6282"/>
    <w:rPr>
      <w:rFonts w:ascii="Courier New" w:hAnsi="Courier New"/>
    </w:rPr>
  </w:style>
  <w:style w:type="character" w:customStyle="1" w:styleId="WW8Num1095z2">
    <w:name w:val="WW8Num1095z2"/>
    <w:rsid w:val="00DA6282"/>
    <w:rPr>
      <w:rFonts w:ascii="Wingdings" w:hAnsi="Wingdings"/>
    </w:rPr>
  </w:style>
  <w:style w:type="character" w:customStyle="1" w:styleId="WW8Num1095z3">
    <w:name w:val="WW8Num1095z3"/>
    <w:rsid w:val="00DA6282"/>
    <w:rPr>
      <w:rFonts w:ascii="Symbol" w:hAnsi="Symbol"/>
    </w:rPr>
  </w:style>
  <w:style w:type="character" w:customStyle="1" w:styleId="WW8Num1100z0">
    <w:name w:val="WW8Num1100z0"/>
    <w:rsid w:val="00DA6282"/>
    <w:rPr>
      <w:rFonts w:ascii="Times New Roman" w:eastAsia="Times New Roman" w:hAnsi="Times New Roman" w:cs="Times New Roman"/>
    </w:rPr>
  </w:style>
  <w:style w:type="character" w:customStyle="1" w:styleId="WW8Num1100z1">
    <w:name w:val="WW8Num1100z1"/>
    <w:rsid w:val="00DA6282"/>
    <w:rPr>
      <w:rFonts w:ascii="Courier New" w:hAnsi="Courier New"/>
    </w:rPr>
  </w:style>
  <w:style w:type="character" w:customStyle="1" w:styleId="WW8Num1100z2">
    <w:name w:val="WW8Num1100z2"/>
    <w:rsid w:val="00DA6282"/>
    <w:rPr>
      <w:rFonts w:ascii="Wingdings" w:hAnsi="Wingdings"/>
    </w:rPr>
  </w:style>
  <w:style w:type="character" w:customStyle="1" w:styleId="WW8Num1100z3">
    <w:name w:val="WW8Num1100z3"/>
    <w:rsid w:val="00DA6282"/>
    <w:rPr>
      <w:rFonts w:ascii="Symbol" w:hAnsi="Symbol"/>
    </w:rPr>
  </w:style>
  <w:style w:type="character" w:customStyle="1" w:styleId="WW8Num1103z0">
    <w:name w:val="WW8Num110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103z1">
    <w:name w:val="WW8Num1103z1"/>
    <w:rsid w:val="00DA6282"/>
    <w:rPr>
      <w:b w:val="0"/>
      <w:i w:val="0"/>
      <w:color w:val="auto"/>
      <w:sz w:val="24"/>
      <w:szCs w:val="24"/>
    </w:rPr>
  </w:style>
  <w:style w:type="character" w:customStyle="1" w:styleId="WW8Num1108z1">
    <w:name w:val="WW8Num1108z1"/>
    <w:rsid w:val="00DA6282"/>
    <w:rPr>
      <w:sz w:val="24"/>
    </w:rPr>
  </w:style>
  <w:style w:type="character" w:customStyle="1" w:styleId="WW8Num1109z0">
    <w:name w:val="WW8Num1109z0"/>
    <w:rsid w:val="00DA6282"/>
    <w:rPr>
      <w:rFonts w:ascii="Times New Roman" w:eastAsia="Times New Roman" w:hAnsi="Times New Roman" w:cs="Times New Roman"/>
    </w:rPr>
  </w:style>
  <w:style w:type="character" w:customStyle="1" w:styleId="WW8Num1109z2">
    <w:name w:val="WW8Num1109z2"/>
    <w:rsid w:val="00DA6282"/>
    <w:rPr>
      <w:rFonts w:ascii="Wingdings" w:hAnsi="Wingdings"/>
    </w:rPr>
  </w:style>
  <w:style w:type="character" w:customStyle="1" w:styleId="WW8Num1109z3">
    <w:name w:val="WW8Num1109z3"/>
    <w:rsid w:val="00DA6282"/>
    <w:rPr>
      <w:rFonts w:ascii="Symbol" w:hAnsi="Symbol"/>
    </w:rPr>
  </w:style>
  <w:style w:type="character" w:customStyle="1" w:styleId="WW8Num1109z4">
    <w:name w:val="WW8Num1109z4"/>
    <w:rsid w:val="00DA6282"/>
    <w:rPr>
      <w:rFonts w:ascii="Courier New" w:hAnsi="Courier New"/>
    </w:rPr>
  </w:style>
  <w:style w:type="character" w:customStyle="1" w:styleId="WW8Num1110z0">
    <w:name w:val="WW8Num1110z0"/>
    <w:rsid w:val="00DA6282"/>
    <w:rPr>
      <w:rFonts w:ascii="Arial" w:hAnsi="Arial"/>
      <w:b w:val="0"/>
      <w:i w:val="0"/>
    </w:rPr>
  </w:style>
  <w:style w:type="character" w:customStyle="1" w:styleId="WW8Num1112z0">
    <w:name w:val="WW8Num1112z0"/>
    <w:rsid w:val="00DA6282"/>
    <w:rPr>
      <w:rFonts w:ascii="Times New Roman" w:eastAsia="Times New Roman" w:hAnsi="Times New Roman" w:cs="Times New Roman"/>
    </w:rPr>
  </w:style>
  <w:style w:type="character" w:customStyle="1" w:styleId="WW8Num1112z1">
    <w:name w:val="WW8Num1112z1"/>
    <w:rsid w:val="00DA6282"/>
    <w:rPr>
      <w:rFonts w:ascii="Courier New" w:hAnsi="Courier New"/>
    </w:rPr>
  </w:style>
  <w:style w:type="character" w:customStyle="1" w:styleId="WW8Num1112z2">
    <w:name w:val="WW8Num1112z2"/>
    <w:rsid w:val="00DA6282"/>
    <w:rPr>
      <w:rFonts w:ascii="Wingdings" w:hAnsi="Wingdings"/>
    </w:rPr>
  </w:style>
  <w:style w:type="character" w:customStyle="1" w:styleId="WW8Num1112z3">
    <w:name w:val="WW8Num1112z3"/>
    <w:rsid w:val="00DA6282"/>
    <w:rPr>
      <w:rFonts w:ascii="Symbol" w:hAnsi="Symbol"/>
    </w:rPr>
  </w:style>
  <w:style w:type="character" w:customStyle="1" w:styleId="WW8Num1115z0">
    <w:name w:val="WW8Num1115z0"/>
    <w:rsid w:val="00DA6282"/>
    <w:rPr>
      <w:rFonts w:ascii="Arial" w:hAnsi="Arial"/>
      <w:b w:val="0"/>
      <w:i w:val="0"/>
    </w:rPr>
  </w:style>
  <w:style w:type="character" w:customStyle="1" w:styleId="WW8Num1122z0">
    <w:name w:val="WW8Num1122z0"/>
    <w:rsid w:val="00DA6282"/>
    <w:rPr>
      <w:rFonts w:ascii="Arial" w:hAnsi="Arial"/>
      <w:b w:val="0"/>
      <w:i w:val="0"/>
    </w:rPr>
  </w:style>
  <w:style w:type="character" w:customStyle="1" w:styleId="WW8Num1122z1">
    <w:name w:val="WW8Num1122z1"/>
    <w:rsid w:val="00DA6282"/>
    <w:rPr>
      <w:rFonts w:ascii="Symbol" w:hAnsi="Symbol"/>
    </w:rPr>
  </w:style>
  <w:style w:type="character" w:customStyle="1" w:styleId="WW8Num1125z0">
    <w:name w:val="WW8Num1125z0"/>
    <w:rsid w:val="00DA6282"/>
    <w:rPr>
      <w:rFonts w:ascii="Times New Roman" w:eastAsia="Times New Roman" w:hAnsi="Times New Roman" w:cs="Times New Roman"/>
    </w:rPr>
  </w:style>
  <w:style w:type="character" w:customStyle="1" w:styleId="WW8Num1125z1">
    <w:name w:val="WW8Num1125z1"/>
    <w:rsid w:val="00DA6282"/>
    <w:rPr>
      <w:rFonts w:ascii="Courier New" w:hAnsi="Courier New"/>
    </w:rPr>
  </w:style>
  <w:style w:type="character" w:customStyle="1" w:styleId="WW8Num1125z2">
    <w:name w:val="WW8Num1125z2"/>
    <w:rsid w:val="00DA6282"/>
    <w:rPr>
      <w:rFonts w:ascii="Wingdings" w:hAnsi="Wingdings"/>
    </w:rPr>
  </w:style>
  <w:style w:type="character" w:customStyle="1" w:styleId="WW8Num1125z3">
    <w:name w:val="WW8Num1125z3"/>
    <w:rsid w:val="00DA6282"/>
    <w:rPr>
      <w:rFonts w:ascii="Symbol" w:hAnsi="Symbol"/>
    </w:rPr>
  </w:style>
  <w:style w:type="character" w:customStyle="1" w:styleId="WW8Num1126z0">
    <w:name w:val="WW8Num1126z0"/>
    <w:rsid w:val="00DA6282"/>
    <w:rPr>
      <w:rFonts w:ascii="Times New Roman" w:eastAsia="Times New Roman" w:hAnsi="Times New Roman" w:cs="Times New Roman"/>
    </w:rPr>
  </w:style>
  <w:style w:type="character" w:customStyle="1" w:styleId="WW8Num1126z1">
    <w:name w:val="WW8Num1126z1"/>
    <w:rsid w:val="00DA6282"/>
    <w:rPr>
      <w:rFonts w:ascii="Courier New" w:hAnsi="Courier New"/>
    </w:rPr>
  </w:style>
  <w:style w:type="character" w:customStyle="1" w:styleId="WW8Num1126z2">
    <w:name w:val="WW8Num1126z2"/>
    <w:rsid w:val="00DA6282"/>
    <w:rPr>
      <w:rFonts w:ascii="Wingdings" w:hAnsi="Wingdings"/>
    </w:rPr>
  </w:style>
  <w:style w:type="character" w:customStyle="1" w:styleId="WW8Num1126z3">
    <w:name w:val="WW8Num1126z3"/>
    <w:rsid w:val="00DA6282"/>
    <w:rPr>
      <w:rFonts w:ascii="Symbol" w:hAnsi="Symbol"/>
    </w:rPr>
  </w:style>
  <w:style w:type="character" w:customStyle="1" w:styleId="WW8Num1127z0">
    <w:name w:val="WW8Num1127z0"/>
    <w:rsid w:val="00DA6282"/>
    <w:rPr>
      <w:rFonts w:ascii="Times New Roman" w:eastAsia="Times New Roman" w:hAnsi="Times New Roman" w:cs="Times New Roman"/>
    </w:rPr>
  </w:style>
  <w:style w:type="character" w:customStyle="1" w:styleId="WW8Num1127z1">
    <w:name w:val="WW8Num1127z1"/>
    <w:rsid w:val="00DA6282"/>
    <w:rPr>
      <w:rFonts w:ascii="Courier New" w:hAnsi="Courier New"/>
    </w:rPr>
  </w:style>
  <w:style w:type="character" w:customStyle="1" w:styleId="WW8Num1127z2">
    <w:name w:val="WW8Num1127z2"/>
    <w:rsid w:val="00DA6282"/>
    <w:rPr>
      <w:rFonts w:ascii="Wingdings" w:hAnsi="Wingdings"/>
    </w:rPr>
  </w:style>
  <w:style w:type="character" w:customStyle="1" w:styleId="WW8Num1127z3">
    <w:name w:val="WW8Num1127z3"/>
    <w:rsid w:val="00DA6282"/>
    <w:rPr>
      <w:rFonts w:ascii="Symbol" w:hAnsi="Symbol"/>
    </w:rPr>
  </w:style>
  <w:style w:type="character" w:customStyle="1" w:styleId="WW8Num1128z0">
    <w:name w:val="WW8Num1128z0"/>
    <w:rsid w:val="00DA6282"/>
    <w:rPr>
      <w:rFonts w:ascii="Times New Roman" w:eastAsia="Times New Roman" w:hAnsi="Times New Roman" w:cs="Times New Roman"/>
    </w:rPr>
  </w:style>
  <w:style w:type="character" w:customStyle="1" w:styleId="WW8Num1128z1">
    <w:name w:val="WW8Num1128z1"/>
    <w:rsid w:val="00DA6282"/>
    <w:rPr>
      <w:rFonts w:ascii="Courier New" w:hAnsi="Courier New"/>
    </w:rPr>
  </w:style>
  <w:style w:type="character" w:customStyle="1" w:styleId="WW8Num1128z2">
    <w:name w:val="WW8Num1128z2"/>
    <w:rsid w:val="00DA6282"/>
    <w:rPr>
      <w:rFonts w:ascii="Wingdings" w:hAnsi="Wingdings"/>
    </w:rPr>
  </w:style>
  <w:style w:type="character" w:customStyle="1" w:styleId="WW8Num1128z3">
    <w:name w:val="WW8Num1128z3"/>
    <w:rsid w:val="00DA6282"/>
    <w:rPr>
      <w:rFonts w:ascii="Symbol" w:hAnsi="Symbol"/>
    </w:rPr>
  </w:style>
  <w:style w:type="character" w:customStyle="1" w:styleId="WW8Num1130z0">
    <w:name w:val="WW8Num1130z0"/>
    <w:rsid w:val="00DA6282"/>
    <w:rPr>
      <w:sz w:val="24"/>
    </w:rPr>
  </w:style>
  <w:style w:type="character" w:customStyle="1" w:styleId="WW8Num1131z0">
    <w:name w:val="WW8Num1131z0"/>
    <w:rsid w:val="00DA6282"/>
    <w:rPr>
      <w:rFonts w:ascii="Symbol" w:hAnsi="Symbol"/>
    </w:rPr>
  </w:style>
  <w:style w:type="character" w:customStyle="1" w:styleId="WW8Num1131z1">
    <w:name w:val="WW8Num1131z1"/>
    <w:rsid w:val="00DA6282"/>
    <w:rPr>
      <w:rFonts w:ascii="Courier New" w:hAnsi="Courier New"/>
    </w:rPr>
  </w:style>
  <w:style w:type="character" w:customStyle="1" w:styleId="WW8Num1131z2">
    <w:name w:val="WW8Num1131z2"/>
    <w:rsid w:val="00DA6282"/>
    <w:rPr>
      <w:rFonts w:ascii="Wingdings" w:hAnsi="Wingdings"/>
    </w:rPr>
  </w:style>
  <w:style w:type="character" w:customStyle="1" w:styleId="WW8Num1134z0">
    <w:name w:val="WW8Num1134z0"/>
    <w:rsid w:val="00DA6282"/>
    <w:rPr>
      <w:b/>
      <w:i w:val="0"/>
    </w:rPr>
  </w:style>
  <w:style w:type="character" w:customStyle="1" w:styleId="WW8Num1137z0">
    <w:name w:val="WW8Num1137z0"/>
    <w:rsid w:val="00DA6282"/>
    <w:rPr>
      <w:b w:val="0"/>
      <w:i w:val="0"/>
    </w:rPr>
  </w:style>
  <w:style w:type="character" w:customStyle="1" w:styleId="WW8Num1144z0">
    <w:name w:val="WW8Num1144z0"/>
    <w:rsid w:val="00DA6282"/>
    <w:rPr>
      <w:rFonts w:ascii="Symbol" w:hAnsi="Symbol"/>
    </w:rPr>
  </w:style>
  <w:style w:type="character" w:customStyle="1" w:styleId="WW8Num1144z1">
    <w:name w:val="WW8Num1144z1"/>
    <w:rsid w:val="00DA6282"/>
    <w:rPr>
      <w:rFonts w:ascii="Courier New" w:hAnsi="Courier New"/>
    </w:rPr>
  </w:style>
  <w:style w:type="character" w:customStyle="1" w:styleId="WW8Num1144z2">
    <w:name w:val="WW8Num1144z2"/>
    <w:rsid w:val="00DA6282"/>
    <w:rPr>
      <w:rFonts w:ascii="Wingdings" w:hAnsi="Wingdings"/>
    </w:rPr>
  </w:style>
  <w:style w:type="character" w:customStyle="1" w:styleId="WW8Num1146z0">
    <w:name w:val="WW8Num1146z0"/>
    <w:rsid w:val="00DA6282"/>
    <w:rPr>
      <w:b w:val="0"/>
      <w:i w:val="0"/>
    </w:rPr>
  </w:style>
  <w:style w:type="character" w:customStyle="1" w:styleId="WW8Num1147z1">
    <w:name w:val="WW8Num1147z1"/>
    <w:rsid w:val="00DA6282"/>
    <w:rPr>
      <w:rFonts w:ascii="Courier New" w:hAnsi="Courier New"/>
    </w:rPr>
  </w:style>
  <w:style w:type="character" w:customStyle="1" w:styleId="WW8Num1147z2">
    <w:name w:val="WW8Num1147z2"/>
    <w:rsid w:val="00DA6282"/>
    <w:rPr>
      <w:rFonts w:ascii="Wingdings" w:hAnsi="Wingdings"/>
    </w:rPr>
  </w:style>
  <w:style w:type="character" w:customStyle="1" w:styleId="WW8Num1147z3">
    <w:name w:val="WW8Num1147z3"/>
    <w:rsid w:val="00DA6282"/>
    <w:rPr>
      <w:rFonts w:ascii="Symbol" w:hAnsi="Symbol"/>
    </w:rPr>
  </w:style>
  <w:style w:type="character" w:customStyle="1" w:styleId="WW8Num1148z0">
    <w:name w:val="WW8Num1148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St240z0">
    <w:name w:val="WW8NumSt240z0"/>
    <w:rsid w:val="00DA6282"/>
    <w:rPr>
      <w:rFonts w:ascii="Symbol" w:hAnsi="Symbol"/>
    </w:rPr>
  </w:style>
  <w:style w:type="character" w:customStyle="1" w:styleId="WW8NumSt457z0">
    <w:name w:val="WW8NumSt457z0"/>
    <w:rsid w:val="00DA6282"/>
    <w:rPr>
      <w:rFonts w:ascii="Symbol" w:hAnsi="Symbol"/>
    </w:rPr>
  </w:style>
  <w:style w:type="character" w:customStyle="1" w:styleId="WW8NumSt457z1">
    <w:name w:val="WW8NumSt457z1"/>
    <w:rsid w:val="00DA6282"/>
    <w:rPr>
      <w:rFonts w:ascii="Courier New" w:hAnsi="Courier New"/>
    </w:rPr>
  </w:style>
  <w:style w:type="character" w:customStyle="1" w:styleId="WW8NumSt457z2">
    <w:name w:val="WW8NumSt457z2"/>
    <w:rsid w:val="00DA6282"/>
    <w:rPr>
      <w:rFonts w:ascii="Wingdings" w:hAnsi="Wingdings"/>
    </w:rPr>
  </w:style>
  <w:style w:type="character" w:customStyle="1" w:styleId="WW8NumSt682z0">
    <w:name w:val="WW8NumSt682z0"/>
    <w:rsid w:val="00DA6282"/>
    <w:rPr>
      <w:rFonts w:ascii="Symbol" w:hAnsi="Symbol"/>
    </w:rPr>
  </w:style>
  <w:style w:type="character" w:customStyle="1" w:styleId="Domylnaczcionkaakapitu1">
    <w:name w:val="Domyślna czcionka akapitu1"/>
    <w:rsid w:val="00DA6282"/>
  </w:style>
  <w:style w:type="paragraph" w:customStyle="1" w:styleId="Nagwek10">
    <w:name w:val="Nagłówek1"/>
    <w:basedOn w:val="Normalny"/>
    <w:next w:val="Tekstpodstawowy"/>
    <w:rsid w:val="00DA628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Lista">
    <w:name w:val="List"/>
    <w:basedOn w:val="Tekstpodstawowy"/>
    <w:rsid w:val="00DA6282"/>
    <w:rPr>
      <w:rFonts w:eastAsia="Times New Roman" w:cs="Tahoma"/>
    </w:rPr>
  </w:style>
  <w:style w:type="paragraph" w:customStyle="1" w:styleId="Podpis1">
    <w:name w:val="Podpis1"/>
    <w:basedOn w:val="Normalny"/>
    <w:rsid w:val="00DA628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qFormat/>
    <w:rsid w:val="00DA6282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DA6282"/>
    <w:pPr>
      <w:widowControl w:val="0"/>
      <w:suppressAutoHyphens/>
      <w:spacing w:after="120" w:line="48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Logo">
    <w:name w:val="Logo"/>
    <w:basedOn w:val="Normalny"/>
    <w:rsid w:val="00DA62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ar-SA"/>
    </w:rPr>
  </w:style>
  <w:style w:type="paragraph" w:customStyle="1" w:styleId="Tekstpodstawowy31">
    <w:name w:val="Tekst podstawowy 31"/>
    <w:basedOn w:val="Normalny"/>
    <w:rsid w:val="00DA6282"/>
    <w:pPr>
      <w:suppressAutoHyphens/>
      <w:spacing w:after="0" w:line="240" w:lineRule="auto"/>
      <w:jc w:val="both"/>
    </w:pPr>
    <w:rPr>
      <w:rFonts w:ascii="Tahoma" w:eastAsia="Times New Roman" w:hAnsi="Tahoma" w:cs="Times New Roman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DA6282"/>
    <w:pPr>
      <w:suppressAutoHyphens/>
      <w:spacing w:after="0" w:line="240" w:lineRule="auto"/>
      <w:ind w:left="198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awartotabeli">
    <w:name w:val="Zawartość tabeli"/>
    <w:basedOn w:val="Normalny"/>
    <w:qFormat/>
    <w:rsid w:val="00DA628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Normalny"/>
    <w:qFormat/>
    <w:rsid w:val="00DA6282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Tekstpodstawowy22">
    <w:name w:val="Tekst podstawowy 22"/>
    <w:basedOn w:val="Normalny"/>
    <w:rsid w:val="00DA628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Zwykytekst">
    <w:name w:val="WW-Zwykły tekst"/>
    <w:basedOn w:val="Normalny"/>
    <w:rsid w:val="00DA6282"/>
    <w:pPr>
      <w:widowControl w:val="0"/>
      <w:suppressAutoHyphens/>
      <w:spacing w:after="0" w:line="240" w:lineRule="auto"/>
    </w:pPr>
    <w:rPr>
      <w:rFonts w:ascii="Courier New" w:eastAsia="Arial Unicode MS" w:hAnsi="Courier New" w:cs="Times New Roman"/>
      <w:kern w:val="1"/>
      <w:sz w:val="24"/>
      <w:szCs w:val="24"/>
      <w:lang w:eastAsia="ar-SA"/>
    </w:rPr>
  </w:style>
  <w:style w:type="paragraph" w:customStyle="1" w:styleId="Tekstpodstawowywciety">
    <w:name w:val="Tekst podstawowy wciety"/>
    <w:basedOn w:val="Normalny"/>
    <w:next w:val="Normalny"/>
    <w:rsid w:val="00DA6282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qFormat/>
    <w:rsid w:val="00DA6282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DA628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DA628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Podtytu">
    <w:name w:val="Subtitle"/>
    <w:basedOn w:val="Normalny"/>
    <w:link w:val="PodtytuZnak"/>
    <w:qFormat/>
    <w:rsid w:val="00DA6282"/>
    <w:pPr>
      <w:suppressAutoHyphens/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DA6282"/>
    <w:rPr>
      <w:rFonts w:ascii="Arial" w:eastAsia="Times New Roman" w:hAnsi="Arial" w:cs="Times New Roman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rsid w:val="00DA628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DA628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Nag3wek1">
    <w:name w:val="Nag3ówek 1"/>
    <w:basedOn w:val="Normalny"/>
    <w:next w:val="Normalny"/>
    <w:rsid w:val="00DA6282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Tekstpodstawowywciety3">
    <w:name w:val="Tekst podstawowy wciety 3"/>
    <w:basedOn w:val="Default"/>
    <w:next w:val="Default"/>
    <w:rsid w:val="00DA6282"/>
    <w:rPr>
      <w:rFonts w:ascii="Tahoma-Bold" w:eastAsia="Times New Roman" w:hAnsi="Tahoma-Bold"/>
      <w:color w:val="auto"/>
      <w:lang w:eastAsia="pl-PL"/>
    </w:rPr>
  </w:style>
  <w:style w:type="paragraph" w:styleId="Tekstpodstawowywcity2">
    <w:name w:val="Body Text Indent 2"/>
    <w:basedOn w:val="Normalny"/>
    <w:link w:val="Tekstpodstawowywcity2Znak"/>
    <w:rsid w:val="00DA6282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A628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DA628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A628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ZnakZnak">
    <w:name w:val="Znak Znak"/>
    <w:basedOn w:val="Normalny"/>
    <w:rsid w:val="00DA628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1ZnakZnakZnakZnakZnakZnak">
    <w:name w:val="Znak Znak1 Znak Znak Znak Znak Znak Znak"/>
    <w:basedOn w:val="Normalny"/>
    <w:rsid w:val="00DA628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">
    <w:name w:val="Styl"/>
    <w:rsid w:val="00DA628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nhideWhenUsed/>
    <w:rsid w:val="00DA62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A628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DA6282"/>
    <w:rPr>
      <w:vertAlign w:val="superscript"/>
    </w:rPr>
  </w:style>
  <w:style w:type="paragraph" w:customStyle="1" w:styleId="Textbodyindent">
    <w:name w:val="Text body indent"/>
    <w:basedOn w:val="Standard"/>
    <w:rsid w:val="00DA6282"/>
    <w:pPr>
      <w:spacing w:after="120"/>
      <w:ind w:left="283"/>
      <w:textAlignment w:val="baseline"/>
    </w:pPr>
    <w:rPr>
      <w:rFonts w:ascii="Arial" w:hAnsi="Arial"/>
      <w:sz w:val="16"/>
      <w:szCs w:val="16"/>
    </w:rPr>
  </w:style>
  <w:style w:type="character" w:customStyle="1" w:styleId="Teksttreci74">
    <w:name w:val="Tekst treści74"/>
    <w:rsid w:val="00DA6282"/>
    <w:rPr>
      <w:rFonts w:ascii="Century Gothic" w:eastAsia="Times New Roman" w:hAnsi="Century Gothic" w:cs="Century Gothic" w:hint="default"/>
      <w:sz w:val="17"/>
      <w:szCs w:val="17"/>
      <w:shd w:val="clear" w:color="auto" w:fill="FFFFFF"/>
    </w:rPr>
  </w:style>
  <w:style w:type="character" w:customStyle="1" w:styleId="alb">
    <w:name w:val="a_lb"/>
    <w:rsid w:val="00DA6282"/>
  </w:style>
  <w:style w:type="character" w:customStyle="1" w:styleId="alb-s">
    <w:name w:val="a_lb-s"/>
    <w:rsid w:val="00DA6282"/>
  </w:style>
  <w:style w:type="character" w:customStyle="1" w:styleId="fn-ref">
    <w:name w:val="fn-ref"/>
    <w:rsid w:val="00DA6282"/>
  </w:style>
  <w:style w:type="paragraph" w:styleId="Poprawka">
    <w:name w:val="Revision"/>
    <w:hidden/>
    <w:uiPriority w:val="99"/>
    <w:semiHidden/>
    <w:rsid w:val="00DA62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DA628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A6282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DA6282"/>
  </w:style>
  <w:style w:type="character" w:styleId="UyteHipercze">
    <w:name w:val="FollowedHyperlink"/>
    <w:uiPriority w:val="99"/>
    <w:semiHidden/>
    <w:unhideWhenUsed/>
    <w:rsid w:val="00DA6282"/>
    <w:rPr>
      <w:color w:val="800080"/>
      <w:u w:val="single"/>
    </w:rPr>
  </w:style>
  <w:style w:type="paragraph" w:styleId="Legenda">
    <w:name w:val="caption"/>
    <w:basedOn w:val="Normalny"/>
    <w:next w:val="Normalny"/>
    <w:uiPriority w:val="35"/>
    <w:unhideWhenUsed/>
    <w:qFormat/>
    <w:rsid w:val="00DA6282"/>
    <w:pPr>
      <w:spacing w:before="120" w:after="12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blokowy">
    <w:name w:val="Block Text"/>
    <w:basedOn w:val="Normalny"/>
    <w:semiHidden/>
    <w:unhideWhenUsed/>
    <w:rsid w:val="00DA6282"/>
    <w:pPr>
      <w:spacing w:after="0" w:line="240" w:lineRule="auto"/>
      <w:ind w:left="567" w:right="510" w:hanging="567"/>
    </w:pPr>
    <w:rPr>
      <w:rFonts w:ascii="Times New Roman" w:eastAsia="Times New Roman" w:hAnsi="Times New Roman" w:cs="Times New Roman"/>
      <w:b/>
      <w:color w:val="000000"/>
      <w:sz w:val="20"/>
      <w:szCs w:val="20"/>
      <w:lang w:eastAsia="pl-PL"/>
    </w:rPr>
  </w:style>
  <w:style w:type="paragraph" w:customStyle="1" w:styleId="ZnakZnak0">
    <w:name w:val="Znak Znak"/>
    <w:basedOn w:val="Normalny"/>
    <w:rsid w:val="00DA628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Considrant">
    <w:name w:val="Considérant"/>
    <w:basedOn w:val="Normalny"/>
    <w:rsid w:val="00DA6282"/>
    <w:pPr>
      <w:numPr>
        <w:numId w:val="48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customStyle="1" w:styleId="Rub3">
    <w:name w:val="Rub3"/>
    <w:basedOn w:val="Normalny"/>
    <w:next w:val="Normalny"/>
    <w:rsid w:val="00DA6282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0"/>
      <w:szCs w:val="20"/>
      <w:lang w:val="en-GB" w:eastAsia="pl-PL"/>
    </w:rPr>
  </w:style>
  <w:style w:type="paragraph" w:customStyle="1" w:styleId="ZU">
    <w:name w:val="Z_U"/>
    <w:basedOn w:val="Logo"/>
    <w:rsid w:val="00DA6282"/>
    <w:pPr>
      <w:suppressAutoHyphens w:val="0"/>
    </w:pPr>
    <w:rPr>
      <w:rFonts w:ascii="Arial" w:hAnsi="Arial"/>
      <w:b/>
      <w:sz w:val="16"/>
      <w:lang w:eastAsia="pl-PL"/>
    </w:rPr>
  </w:style>
  <w:style w:type="paragraph" w:customStyle="1" w:styleId="Rub1">
    <w:name w:val="Rub1"/>
    <w:basedOn w:val="Normalny"/>
    <w:rsid w:val="00DA6282"/>
    <w:pPr>
      <w:tabs>
        <w:tab w:val="left" w:pos="1276"/>
      </w:tabs>
      <w:spacing w:after="0" w:line="240" w:lineRule="auto"/>
      <w:jc w:val="both"/>
    </w:pPr>
    <w:rPr>
      <w:rFonts w:ascii="Times New Roman" w:eastAsia="Times New Roman" w:hAnsi="Times New Roman" w:cs="Times New Roman"/>
      <w:b/>
      <w:smallCaps/>
      <w:sz w:val="20"/>
      <w:szCs w:val="20"/>
      <w:lang w:val="en-GB" w:eastAsia="pl-PL"/>
    </w:rPr>
  </w:style>
  <w:style w:type="paragraph" w:customStyle="1" w:styleId="Rub2">
    <w:name w:val="Rub2"/>
    <w:basedOn w:val="Normalny"/>
    <w:next w:val="Normalny"/>
    <w:rsid w:val="00DA6282"/>
    <w:pPr>
      <w:tabs>
        <w:tab w:val="left" w:pos="709"/>
        <w:tab w:val="left" w:pos="5670"/>
        <w:tab w:val="left" w:pos="6663"/>
        <w:tab w:val="left" w:pos="7088"/>
      </w:tabs>
      <w:spacing w:after="0" w:line="240" w:lineRule="auto"/>
      <w:ind w:right="-596"/>
    </w:pPr>
    <w:rPr>
      <w:rFonts w:ascii="Times New Roman" w:eastAsia="Times New Roman" w:hAnsi="Times New Roman" w:cs="Times New Roman"/>
      <w:smallCaps/>
      <w:sz w:val="20"/>
      <w:szCs w:val="20"/>
      <w:lang w:val="en-GB" w:eastAsia="pl-PL"/>
    </w:rPr>
  </w:style>
  <w:style w:type="paragraph" w:customStyle="1" w:styleId="Rub4">
    <w:name w:val="Rub4"/>
    <w:basedOn w:val="Normalny"/>
    <w:next w:val="Normalny"/>
    <w:rsid w:val="00DA6282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i/>
      <w:sz w:val="20"/>
      <w:szCs w:val="20"/>
      <w:lang w:val="fr-FR" w:eastAsia="pl-PL"/>
    </w:rPr>
  </w:style>
  <w:style w:type="paragraph" w:customStyle="1" w:styleId="Normalny1">
    <w:name w:val="Normalny1"/>
    <w:basedOn w:val="Rub3"/>
    <w:rsid w:val="00DA6282"/>
    <w:pPr>
      <w:ind w:left="705" w:hanging="705"/>
    </w:pPr>
    <w:rPr>
      <w:i w:val="0"/>
    </w:rPr>
  </w:style>
  <w:style w:type="paragraph" w:customStyle="1" w:styleId="Nag3wek3">
    <w:name w:val="Nag3ówek 3"/>
    <w:basedOn w:val="Default"/>
    <w:next w:val="Default"/>
    <w:rsid w:val="00DA6282"/>
    <w:rPr>
      <w:rFonts w:ascii="Tahoma" w:eastAsia="Times New Roman" w:hAnsi="Tahoma"/>
      <w:color w:val="auto"/>
      <w:lang w:eastAsia="pl-PL"/>
    </w:rPr>
  </w:style>
  <w:style w:type="paragraph" w:customStyle="1" w:styleId="Tekstpodstawowywciety2">
    <w:name w:val="Tekst podstawowy wciety 2"/>
    <w:basedOn w:val="Default"/>
    <w:next w:val="Default"/>
    <w:rsid w:val="00DA6282"/>
    <w:rPr>
      <w:rFonts w:ascii="Tahoma" w:eastAsia="Times New Roman" w:hAnsi="Tahoma"/>
      <w:color w:val="auto"/>
      <w:lang w:eastAsia="pl-PL"/>
    </w:rPr>
  </w:style>
  <w:style w:type="paragraph" w:customStyle="1" w:styleId="txcpv">
    <w:name w:val="txcpv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3">
    <w:name w:val="Tekst podstawowy 23"/>
    <w:basedOn w:val="Normalny"/>
    <w:rsid w:val="00DA628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igrseq">
    <w:name w:val="tigrseq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ddr">
    <w:name w:val="addr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t">
    <w:name w:val="ft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xurl">
    <w:name w:val="txurl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xnuts">
    <w:name w:val="txnuts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solistparagraph0">
    <w:name w:val="msolistparagraph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mark">
    <w:name w:val="nomark"/>
    <w:basedOn w:val="Domylnaczcionkaakapitu"/>
    <w:rsid w:val="00DA6282"/>
  </w:style>
  <w:style w:type="character" w:customStyle="1" w:styleId="timark">
    <w:name w:val="timark"/>
    <w:basedOn w:val="Domylnaczcionkaakapitu"/>
    <w:rsid w:val="00DA6282"/>
  </w:style>
  <w:style w:type="character" w:customStyle="1" w:styleId="txcpv1">
    <w:name w:val="txcpv1"/>
    <w:basedOn w:val="Domylnaczcionkaakapitu"/>
    <w:rsid w:val="00DA6282"/>
  </w:style>
  <w:style w:type="character" w:customStyle="1" w:styleId="rightside">
    <w:name w:val="rightside"/>
    <w:basedOn w:val="Domylnaczcionkaakapitu"/>
    <w:rsid w:val="00DA6282"/>
  </w:style>
  <w:style w:type="paragraph" w:customStyle="1" w:styleId="Nagwek11">
    <w:name w:val="Nagłówek 11"/>
    <w:basedOn w:val="Normalny"/>
    <w:next w:val="Normalny"/>
    <w:rsid w:val="00DA6282"/>
    <w:pPr>
      <w:keepNext/>
      <w:widowControl w:val="0"/>
      <w:tabs>
        <w:tab w:val="num" w:pos="432"/>
      </w:tabs>
      <w:suppressAutoHyphens/>
      <w:autoSpaceDE w:val="0"/>
      <w:spacing w:before="280" w:after="280" w:line="240" w:lineRule="auto"/>
      <w:outlineLvl w:val="0"/>
    </w:pPr>
    <w:rPr>
      <w:rFonts w:ascii="Times New Roman" w:eastAsia="Arial Unicode MS" w:hAnsi="Times New Roman" w:cs="Times New Roman"/>
      <w:b/>
      <w:bCs/>
      <w:sz w:val="48"/>
      <w:szCs w:val="48"/>
    </w:rPr>
  </w:style>
  <w:style w:type="character" w:customStyle="1" w:styleId="Bodytext2">
    <w:name w:val="Body text (2)_"/>
    <w:link w:val="Bodytext20"/>
    <w:locked/>
    <w:rsid w:val="00DA6282"/>
    <w:rPr>
      <w:rFonts w:ascii="Bookman Old Style" w:eastAsia="Bookman Old Style" w:hAnsi="Bookman Old Style" w:cs="Bookman Old Style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DA6282"/>
    <w:pPr>
      <w:widowControl w:val="0"/>
      <w:shd w:val="clear" w:color="auto" w:fill="FFFFFF"/>
      <w:spacing w:after="300" w:line="0" w:lineRule="atLeast"/>
      <w:jc w:val="center"/>
    </w:pPr>
    <w:rPr>
      <w:rFonts w:ascii="Bookman Old Style" w:eastAsia="Bookman Old Style" w:hAnsi="Bookman Old Style" w:cs="Bookman Old Style"/>
    </w:rPr>
  </w:style>
  <w:style w:type="paragraph" w:customStyle="1" w:styleId="NormalBold">
    <w:name w:val="NormalBold"/>
    <w:basedOn w:val="Normalny"/>
    <w:link w:val="NormalBoldChar"/>
    <w:rsid w:val="00DA628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DA6282"/>
    <w:rPr>
      <w:rFonts w:ascii="Times New Roman" w:eastAsia="Times New Roman" w:hAnsi="Times New Roman" w:cs="Times New Roman"/>
      <w:b/>
      <w:sz w:val="24"/>
      <w:lang w:eastAsia="en-GB"/>
    </w:rPr>
  </w:style>
  <w:style w:type="paragraph" w:customStyle="1" w:styleId="Text1">
    <w:name w:val="Text 1"/>
    <w:basedOn w:val="Normalny"/>
    <w:rsid w:val="00DA6282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DA6282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DA6282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DA6282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character" w:customStyle="1" w:styleId="WW8Num1z1">
    <w:name w:val="WW8Num1z1"/>
    <w:rsid w:val="00DA6282"/>
    <w:rPr>
      <w:rFonts w:ascii="Wingdings 2" w:hAnsi="Wingdings 2" w:cs="StarSymbol"/>
      <w:sz w:val="18"/>
      <w:szCs w:val="18"/>
    </w:rPr>
  </w:style>
  <w:style w:type="character" w:customStyle="1" w:styleId="WW8Num1z2">
    <w:name w:val="WW8Num1z2"/>
    <w:rsid w:val="00DA6282"/>
    <w:rPr>
      <w:rFonts w:ascii="StarSymbol" w:hAnsi="StarSymbol" w:cs="StarSymbol"/>
      <w:sz w:val="18"/>
      <w:szCs w:val="18"/>
    </w:rPr>
  </w:style>
  <w:style w:type="character" w:customStyle="1" w:styleId="WW8Num1z3">
    <w:name w:val="WW8Num1z3"/>
    <w:rsid w:val="00DA6282"/>
  </w:style>
  <w:style w:type="character" w:customStyle="1" w:styleId="WW8Num1z4">
    <w:name w:val="WW8Num1z4"/>
    <w:rsid w:val="00DA6282"/>
  </w:style>
  <w:style w:type="character" w:customStyle="1" w:styleId="WW8Num1z5">
    <w:name w:val="WW8Num1z5"/>
    <w:rsid w:val="00DA6282"/>
  </w:style>
  <w:style w:type="character" w:customStyle="1" w:styleId="WW8Num1z6">
    <w:name w:val="WW8Num1z6"/>
    <w:rsid w:val="00DA6282"/>
  </w:style>
  <w:style w:type="character" w:customStyle="1" w:styleId="WW8Num1z7">
    <w:name w:val="WW8Num1z7"/>
    <w:rsid w:val="00DA6282"/>
  </w:style>
  <w:style w:type="character" w:customStyle="1" w:styleId="WW8Num1z8">
    <w:name w:val="WW8Num1z8"/>
    <w:rsid w:val="00DA6282"/>
  </w:style>
  <w:style w:type="character" w:customStyle="1" w:styleId="WW8Num2z0">
    <w:name w:val="WW8Num2z0"/>
    <w:rsid w:val="00DA6282"/>
    <w:rPr>
      <w:rFonts w:ascii="Wingdings" w:hAnsi="Wingdings" w:cs="StarSymbol"/>
      <w:sz w:val="18"/>
      <w:szCs w:val="18"/>
    </w:rPr>
  </w:style>
  <w:style w:type="character" w:customStyle="1" w:styleId="WW8Num3z0">
    <w:name w:val="WW8Num3z0"/>
    <w:rsid w:val="00DA6282"/>
    <w:rPr>
      <w:rFonts w:ascii="Bookman Old Style" w:hAnsi="Bookman Old Style" w:cs="Bookman Old Style"/>
      <w:b/>
      <w:bCs/>
    </w:rPr>
  </w:style>
  <w:style w:type="character" w:customStyle="1" w:styleId="WW8Num4z0">
    <w:name w:val="WW8Num4z0"/>
    <w:qFormat/>
    <w:rsid w:val="00DA6282"/>
    <w:rPr>
      <w:rFonts w:ascii="Symbol" w:hAnsi="Symbol" w:cs="Symbol" w:hint="default"/>
    </w:rPr>
  </w:style>
  <w:style w:type="character" w:customStyle="1" w:styleId="WW8Num5z1">
    <w:name w:val="WW8Num5z1"/>
    <w:rsid w:val="00DA6282"/>
  </w:style>
  <w:style w:type="character" w:customStyle="1" w:styleId="WW8Num5z2">
    <w:name w:val="WW8Num5z2"/>
    <w:rsid w:val="00DA6282"/>
  </w:style>
  <w:style w:type="character" w:customStyle="1" w:styleId="WW8Num5z3">
    <w:name w:val="WW8Num5z3"/>
    <w:rsid w:val="00DA6282"/>
  </w:style>
  <w:style w:type="character" w:customStyle="1" w:styleId="WW8Num5z4">
    <w:name w:val="WW8Num5z4"/>
    <w:rsid w:val="00DA6282"/>
  </w:style>
  <w:style w:type="character" w:customStyle="1" w:styleId="WW8Num5z5">
    <w:name w:val="WW8Num5z5"/>
    <w:rsid w:val="00DA6282"/>
  </w:style>
  <w:style w:type="character" w:customStyle="1" w:styleId="WW8Num5z6">
    <w:name w:val="WW8Num5z6"/>
    <w:rsid w:val="00DA6282"/>
  </w:style>
  <w:style w:type="character" w:customStyle="1" w:styleId="WW8Num5z7">
    <w:name w:val="WW8Num5z7"/>
    <w:rsid w:val="00DA6282"/>
  </w:style>
  <w:style w:type="character" w:customStyle="1" w:styleId="WW8Num5z8">
    <w:name w:val="WW8Num5z8"/>
    <w:rsid w:val="00DA6282"/>
  </w:style>
  <w:style w:type="character" w:customStyle="1" w:styleId="WW8Num6z1">
    <w:name w:val="WW8Num6z1"/>
    <w:rsid w:val="00DA6282"/>
  </w:style>
  <w:style w:type="character" w:customStyle="1" w:styleId="WW8Num6z2">
    <w:name w:val="WW8Num6z2"/>
    <w:rsid w:val="00DA6282"/>
  </w:style>
  <w:style w:type="character" w:customStyle="1" w:styleId="WW8Num6z3">
    <w:name w:val="WW8Num6z3"/>
    <w:rsid w:val="00DA6282"/>
  </w:style>
  <w:style w:type="character" w:customStyle="1" w:styleId="WW8Num6z4">
    <w:name w:val="WW8Num6z4"/>
    <w:rsid w:val="00DA6282"/>
  </w:style>
  <w:style w:type="character" w:customStyle="1" w:styleId="WW8Num6z5">
    <w:name w:val="WW8Num6z5"/>
    <w:rsid w:val="00DA6282"/>
  </w:style>
  <w:style w:type="character" w:customStyle="1" w:styleId="WW8Num6z6">
    <w:name w:val="WW8Num6z6"/>
    <w:rsid w:val="00DA6282"/>
  </w:style>
  <w:style w:type="character" w:customStyle="1" w:styleId="WW8Num6z7">
    <w:name w:val="WW8Num6z7"/>
    <w:rsid w:val="00DA6282"/>
  </w:style>
  <w:style w:type="character" w:customStyle="1" w:styleId="WW8Num6z8">
    <w:name w:val="WW8Num6z8"/>
    <w:rsid w:val="00DA6282"/>
  </w:style>
  <w:style w:type="character" w:customStyle="1" w:styleId="WW8Num2z1">
    <w:name w:val="WW8Num2z1"/>
    <w:rsid w:val="00DA6282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sid w:val="00DA6282"/>
    <w:rPr>
      <w:rFonts w:ascii="StarSymbol" w:hAnsi="StarSymbol" w:cs="StarSymbol"/>
      <w:sz w:val="18"/>
      <w:szCs w:val="18"/>
    </w:rPr>
  </w:style>
  <w:style w:type="character" w:customStyle="1" w:styleId="WW8Num7z1">
    <w:name w:val="WW8Num7z1"/>
    <w:rsid w:val="00DA6282"/>
  </w:style>
  <w:style w:type="character" w:customStyle="1" w:styleId="WW8Num7z2">
    <w:name w:val="WW8Num7z2"/>
    <w:rsid w:val="00DA6282"/>
  </w:style>
  <w:style w:type="character" w:customStyle="1" w:styleId="WW8Num7z3">
    <w:name w:val="WW8Num7z3"/>
    <w:rsid w:val="00DA6282"/>
  </w:style>
  <w:style w:type="character" w:customStyle="1" w:styleId="WW8Num7z4">
    <w:name w:val="WW8Num7z4"/>
    <w:rsid w:val="00DA6282"/>
  </w:style>
  <w:style w:type="character" w:customStyle="1" w:styleId="WW8Num7z5">
    <w:name w:val="WW8Num7z5"/>
    <w:rsid w:val="00DA6282"/>
  </w:style>
  <w:style w:type="character" w:customStyle="1" w:styleId="WW8Num7z6">
    <w:name w:val="WW8Num7z6"/>
    <w:rsid w:val="00DA6282"/>
  </w:style>
  <w:style w:type="character" w:customStyle="1" w:styleId="WW8Num7z7">
    <w:name w:val="WW8Num7z7"/>
    <w:rsid w:val="00DA6282"/>
  </w:style>
  <w:style w:type="character" w:customStyle="1" w:styleId="WW8Num7z8">
    <w:name w:val="WW8Num7z8"/>
    <w:rsid w:val="00DA6282"/>
  </w:style>
  <w:style w:type="character" w:customStyle="1" w:styleId="WW8Num9z0">
    <w:name w:val="WW8Num9z0"/>
    <w:rsid w:val="00DA6282"/>
  </w:style>
  <w:style w:type="character" w:customStyle="1" w:styleId="WW8Num10z1">
    <w:name w:val="WW8Num10z1"/>
    <w:rsid w:val="00DA6282"/>
  </w:style>
  <w:style w:type="character" w:customStyle="1" w:styleId="WW8Num10z2">
    <w:name w:val="WW8Num10z2"/>
    <w:rsid w:val="00DA6282"/>
    <w:rPr>
      <w:rFonts w:ascii="Symbol" w:hAnsi="Symbol" w:cs="Symbol" w:hint="default"/>
    </w:rPr>
  </w:style>
  <w:style w:type="character" w:customStyle="1" w:styleId="WW8Num10z3">
    <w:name w:val="WW8Num10z3"/>
    <w:rsid w:val="00DA6282"/>
  </w:style>
  <w:style w:type="character" w:customStyle="1" w:styleId="WW8Num10z4">
    <w:name w:val="WW8Num10z4"/>
    <w:rsid w:val="00DA6282"/>
  </w:style>
  <w:style w:type="character" w:customStyle="1" w:styleId="WW8Num10z5">
    <w:name w:val="WW8Num10z5"/>
    <w:rsid w:val="00DA6282"/>
  </w:style>
  <w:style w:type="character" w:customStyle="1" w:styleId="WW8Num10z6">
    <w:name w:val="WW8Num10z6"/>
    <w:rsid w:val="00DA6282"/>
  </w:style>
  <w:style w:type="character" w:customStyle="1" w:styleId="WW8Num10z7">
    <w:name w:val="WW8Num10z7"/>
    <w:rsid w:val="00DA6282"/>
  </w:style>
  <w:style w:type="character" w:customStyle="1" w:styleId="WW8Num10z8">
    <w:name w:val="WW8Num10z8"/>
    <w:rsid w:val="00DA6282"/>
  </w:style>
  <w:style w:type="character" w:customStyle="1" w:styleId="WW8Num11z0">
    <w:name w:val="WW8Num11z0"/>
    <w:rsid w:val="00DA6282"/>
  </w:style>
  <w:style w:type="character" w:customStyle="1" w:styleId="WW8Num12z0">
    <w:name w:val="WW8Num12z0"/>
    <w:rsid w:val="00DA6282"/>
    <w:rPr>
      <w:b w:val="0"/>
    </w:rPr>
  </w:style>
  <w:style w:type="character" w:customStyle="1" w:styleId="WW8Num12z1">
    <w:name w:val="WW8Num12z1"/>
    <w:rsid w:val="00DA6282"/>
    <w:rPr>
      <w:rFonts w:ascii="Symbol" w:hAnsi="Symbol" w:cs="Symbol"/>
      <w:b w:val="0"/>
    </w:rPr>
  </w:style>
  <w:style w:type="character" w:customStyle="1" w:styleId="WW8Num12z2">
    <w:name w:val="WW8Num12z2"/>
    <w:rsid w:val="00DA6282"/>
  </w:style>
  <w:style w:type="character" w:customStyle="1" w:styleId="WW8Num12z5">
    <w:name w:val="WW8Num12z5"/>
    <w:rsid w:val="00DA6282"/>
  </w:style>
  <w:style w:type="character" w:customStyle="1" w:styleId="WW8Num12z6">
    <w:name w:val="WW8Num12z6"/>
    <w:rsid w:val="00DA6282"/>
  </w:style>
  <w:style w:type="character" w:customStyle="1" w:styleId="WW8Num12z7">
    <w:name w:val="WW8Num12z7"/>
    <w:rsid w:val="00DA6282"/>
  </w:style>
  <w:style w:type="character" w:customStyle="1" w:styleId="WW8Num12z8">
    <w:name w:val="WW8Num12z8"/>
    <w:rsid w:val="00DA6282"/>
  </w:style>
  <w:style w:type="character" w:customStyle="1" w:styleId="WW8Num13z1">
    <w:name w:val="WW8Num13z1"/>
    <w:rsid w:val="00DA6282"/>
  </w:style>
  <w:style w:type="character" w:customStyle="1" w:styleId="WW8Num13z2">
    <w:name w:val="WW8Num13z2"/>
    <w:rsid w:val="00DA6282"/>
  </w:style>
  <w:style w:type="character" w:customStyle="1" w:styleId="WW8Num13z3">
    <w:name w:val="WW8Num13z3"/>
    <w:rsid w:val="00DA6282"/>
  </w:style>
  <w:style w:type="character" w:customStyle="1" w:styleId="WW8Num13z4">
    <w:name w:val="WW8Num13z4"/>
    <w:rsid w:val="00DA6282"/>
  </w:style>
  <w:style w:type="character" w:customStyle="1" w:styleId="WW8Num13z5">
    <w:name w:val="WW8Num13z5"/>
    <w:rsid w:val="00DA6282"/>
  </w:style>
  <w:style w:type="character" w:customStyle="1" w:styleId="WW8Num13z6">
    <w:name w:val="WW8Num13z6"/>
    <w:rsid w:val="00DA6282"/>
  </w:style>
  <w:style w:type="character" w:customStyle="1" w:styleId="WW8Num13z7">
    <w:name w:val="WW8Num13z7"/>
    <w:rsid w:val="00DA6282"/>
  </w:style>
  <w:style w:type="character" w:customStyle="1" w:styleId="WW8Num13z8">
    <w:name w:val="WW8Num13z8"/>
    <w:rsid w:val="00DA6282"/>
  </w:style>
  <w:style w:type="character" w:customStyle="1" w:styleId="WW8Num14z0">
    <w:name w:val="WW8Num14z0"/>
    <w:rsid w:val="00DA6282"/>
  </w:style>
  <w:style w:type="character" w:customStyle="1" w:styleId="WW8Num14z1">
    <w:name w:val="WW8Num14z1"/>
    <w:rsid w:val="00DA6282"/>
  </w:style>
  <w:style w:type="character" w:customStyle="1" w:styleId="WW8Num14z2">
    <w:name w:val="WW8Num14z2"/>
    <w:rsid w:val="00DA6282"/>
  </w:style>
  <w:style w:type="character" w:customStyle="1" w:styleId="WW8Num14z3">
    <w:name w:val="WW8Num14z3"/>
    <w:rsid w:val="00DA6282"/>
  </w:style>
  <w:style w:type="character" w:customStyle="1" w:styleId="WW8Num14z4">
    <w:name w:val="WW8Num14z4"/>
    <w:rsid w:val="00DA6282"/>
  </w:style>
  <w:style w:type="character" w:customStyle="1" w:styleId="WW8Num14z5">
    <w:name w:val="WW8Num14z5"/>
    <w:rsid w:val="00DA6282"/>
  </w:style>
  <w:style w:type="character" w:customStyle="1" w:styleId="WW8Num14z6">
    <w:name w:val="WW8Num14z6"/>
    <w:rsid w:val="00DA6282"/>
  </w:style>
  <w:style w:type="character" w:customStyle="1" w:styleId="WW8Num14z7">
    <w:name w:val="WW8Num14z7"/>
    <w:rsid w:val="00DA6282"/>
  </w:style>
  <w:style w:type="character" w:customStyle="1" w:styleId="WW8Num14z8">
    <w:name w:val="WW8Num14z8"/>
    <w:rsid w:val="00DA6282"/>
  </w:style>
  <w:style w:type="character" w:customStyle="1" w:styleId="WW8Num15z0">
    <w:name w:val="WW8Num15z0"/>
    <w:rsid w:val="00DA6282"/>
  </w:style>
  <w:style w:type="character" w:customStyle="1" w:styleId="WW8Num15z1">
    <w:name w:val="WW8Num15z1"/>
    <w:rsid w:val="00DA6282"/>
  </w:style>
  <w:style w:type="character" w:customStyle="1" w:styleId="WW8Num15z2">
    <w:name w:val="WW8Num15z2"/>
    <w:rsid w:val="00DA6282"/>
  </w:style>
  <w:style w:type="character" w:customStyle="1" w:styleId="WW8Num15z3">
    <w:name w:val="WW8Num15z3"/>
    <w:rsid w:val="00DA6282"/>
  </w:style>
  <w:style w:type="character" w:customStyle="1" w:styleId="WW8Num15z4">
    <w:name w:val="WW8Num15z4"/>
    <w:rsid w:val="00DA6282"/>
  </w:style>
  <w:style w:type="character" w:customStyle="1" w:styleId="WW8Num15z5">
    <w:name w:val="WW8Num15z5"/>
    <w:rsid w:val="00DA6282"/>
  </w:style>
  <w:style w:type="character" w:customStyle="1" w:styleId="WW8Num15z6">
    <w:name w:val="WW8Num15z6"/>
    <w:rsid w:val="00DA6282"/>
  </w:style>
  <w:style w:type="character" w:customStyle="1" w:styleId="WW8Num15z7">
    <w:name w:val="WW8Num15z7"/>
    <w:rsid w:val="00DA6282"/>
  </w:style>
  <w:style w:type="character" w:customStyle="1" w:styleId="WW8Num15z8">
    <w:name w:val="WW8Num15z8"/>
    <w:rsid w:val="00DA6282"/>
  </w:style>
  <w:style w:type="character" w:customStyle="1" w:styleId="WW8Num17z1">
    <w:name w:val="WW8Num17z1"/>
    <w:rsid w:val="00DA6282"/>
  </w:style>
  <w:style w:type="character" w:customStyle="1" w:styleId="WW8Num17z2">
    <w:name w:val="WW8Num17z2"/>
    <w:rsid w:val="00DA6282"/>
  </w:style>
  <w:style w:type="character" w:customStyle="1" w:styleId="WW8Num17z3">
    <w:name w:val="WW8Num17z3"/>
    <w:rsid w:val="00DA6282"/>
  </w:style>
  <w:style w:type="character" w:customStyle="1" w:styleId="WW8Num17z4">
    <w:name w:val="WW8Num17z4"/>
    <w:rsid w:val="00DA6282"/>
  </w:style>
  <w:style w:type="character" w:customStyle="1" w:styleId="WW8Num17z5">
    <w:name w:val="WW8Num17z5"/>
    <w:rsid w:val="00DA6282"/>
  </w:style>
  <w:style w:type="character" w:customStyle="1" w:styleId="WW8Num17z6">
    <w:name w:val="WW8Num17z6"/>
    <w:rsid w:val="00DA6282"/>
  </w:style>
  <w:style w:type="character" w:customStyle="1" w:styleId="WW8Num17z7">
    <w:name w:val="WW8Num17z7"/>
    <w:rsid w:val="00DA6282"/>
  </w:style>
  <w:style w:type="character" w:customStyle="1" w:styleId="WW8Num17z8">
    <w:name w:val="WW8Num17z8"/>
    <w:rsid w:val="00DA6282"/>
  </w:style>
  <w:style w:type="character" w:customStyle="1" w:styleId="WW8Num18z1">
    <w:name w:val="WW8Num18z1"/>
    <w:rsid w:val="00DA6282"/>
    <w:rPr>
      <w:rFonts w:cs="Times New Roman"/>
    </w:rPr>
  </w:style>
  <w:style w:type="character" w:customStyle="1" w:styleId="WW8Num19z1">
    <w:name w:val="WW8Num19z1"/>
    <w:rsid w:val="00DA6282"/>
  </w:style>
  <w:style w:type="character" w:customStyle="1" w:styleId="WW8Num19z2">
    <w:name w:val="WW8Num19z2"/>
    <w:rsid w:val="00DA6282"/>
  </w:style>
  <w:style w:type="character" w:customStyle="1" w:styleId="WW8Num19z3">
    <w:name w:val="WW8Num19z3"/>
    <w:rsid w:val="00DA6282"/>
  </w:style>
  <w:style w:type="character" w:customStyle="1" w:styleId="WW8Num19z4">
    <w:name w:val="WW8Num19z4"/>
    <w:rsid w:val="00DA6282"/>
  </w:style>
  <w:style w:type="character" w:customStyle="1" w:styleId="WW8Num19z5">
    <w:name w:val="WW8Num19z5"/>
    <w:rsid w:val="00DA6282"/>
  </w:style>
  <w:style w:type="character" w:customStyle="1" w:styleId="WW8Num19z6">
    <w:name w:val="WW8Num19z6"/>
    <w:rsid w:val="00DA6282"/>
  </w:style>
  <w:style w:type="character" w:customStyle="1" w:styleId="WW8Num19z7">
    <w:name w:val="WW8Num19z7"/>
    <w:rsid w:val="00DA6282"/>
  </w:style>
  <w:style w:type="character" w:customStyle="1" w:styleId="WW8Num19z8">
    <w:name w:val="WW8Num19z8"/>
    <w:rsid w:val="00DA6282"/>
  </w:style>
  <w:style w:type="character" w:customStyle="1" w:styleId="WW8Num20z1">
    <w:name w:val="WW8Num20z1"/>
    <w:rsid w:val="00DA6282"/>
  </w:style>
  <w:style w:type="character" w:customStyle="1" w:styleId="WW8Num20z2">
    <w:name w:val="WW8Num20z2"/>
    <w:rsid w:val="00DA6282"/>
  </w:style>
  <w:style w:type="character" w:customStyle="1" w:styleId="WW8Num20z3">
    <w:name w:val="WW8Num20z3"/>
    <w:rsid w:val="00DA6282"/>
  </w:style>
  <w:style w:type="character" w:customStyle="1" w:styleId="WW8Num20z4">
    <w:name w:val="WW8Num20z4"/>
    <w:rsid w:val="00DA6282"/>
  </w:style>
  <w:style w:type="character" w:customStyle="1" w:styleId="WW8Num20z5">
    <w:name w:val="WW8Num20z5"/>
    <w:rsid w:val="00DA6282"/>
  </w:style>
  <w:style w:type="character" w:customStyle="1" w:styleId="WW8Num20z6">
    <w:name w:val="WW8Num20z6"/>
    <w:rsid w:val="00DA6282"/>
  </w:style>
  <w:style w:type="character" w:customStyle="1" w:styleId="WW8Num20z7">
    <w:name w:val="WW8Num20z7"/>
    <w:rsid w:val="00DA6282"/>
  </w:style>
  <w:style w:type="character" w:customStyle="1" w:styleId="WW8Num20z8">
    <w:name w:val="WW8Num20z8"/>
    <w:rsid w:val="00DA6282"/>
  </w:style>
  <w:style w:type="character" w:customStyle="1" w:styleId="WW8Num21z0">
    <w:name w:val="WW8Num21z0"/>
    <w:rsid w:val="00DA6282"/>
    <w:rPr>
      <w:rFonts w:hint="default"/>
    </w:rPr>
  </w:style>
  <w:style w:type="character" w:customStyle="1" w:styleId="WW8Num21z2">
    <w:name w:val="WW8Num21z2"/>
    <w:rsid w:val="00DA6282"/>
  </w:style>
  <w:style w:type="character" w:customStyle="1" w:styleId="WW8Num21z3">
    <w:name w:val="WW8Num21z3"/>
    <w:rsid w:val="00DA6282"/>
  </w:style>
  <w:style w:type="character" w:customStyle="1" w:styleId="WW8Num21z4">
    <w:name w:val="WW8Num21z4"/>
    <w:rsid w:val="00DA6282"/>
  </w:style>
  <w:style w:type="character" w:customStyle="1" w:styleId="WW8Num21z5">
    <w:name w:val="WW8Num21z5"/>
    <w:rsid w:val="00DA6282"/>
  </w:style>
  <w:style w:type="character" w:customStyle="1" w:styleId="WW8Num21z6">
    <w:name w:val="WW8Num21z6"/>
    <w:rsid w:val="00DA6282"/>
  </w:style>
  <w:style w:type="character" w:customStyle="1" w:styleId="WW8Num21z7">
    <w:name w:val="WW8Num21z7"/>
    <w:rsid w:val="00DA6282"/>
  </w:style>
  <w:style w:type="character" w:customStyle="1" w:styleId="WW8Num21z8">
    <w:name w:val="WW8Num21z8"/>
    <w:rsid w:val="00DA6282"/>
  </w:style>
  <w:style w:type="character" w:customStyle="1" w:styleId="WW8Num22z1">
    <w:name w:val="WW8Num22z1"/>
    <w:rsid w:val="00DA6282"/>
  </w:style>
  <w:style w:type="character" w:customStyle="1" w:styleId="WW8Num22z2">
    <w:name w:val="WW8Num22z2"/>
    <w:rsid w:val="00DA6282"/>
  </w:style>
  <w:style w:type="character" w:customStyle="1" w:styleId="WW8Num22z3">
    <w:name w:val="WW8Num22z3"/>
    <w:rsid w:val="00DA6282"/>
  </w:style>
  <w:style w:type="character" w:customStyle="1" w:styleId="WW8Num22z4">
    <w:name w:val="WW8Num22z4"/>
    <w:rsid w:val="00DA6282"/>
  </w:style>
  <w:style w:type="character" w:customStyle="1" w:styleId="WW8Num22z5">
    <w:name w:val="WW8Num22z5"/>
    <w:rsid w:val="00DA6282"/>
  </w:style>
  <w:style w:type="character" w:customStyle="1" w:styleId="WW8Num22z6">
    <w:name w:val="WW8Num22z6"/>
    <w:rsid w:val="00DA6282"/>
  </w:style>
  <w:style w:type="character" w:customStyle="1" w:styleId="WW8Num22z7">
    <w:name w:val="WW8Num22z7"/>
    <w:rsid w:val="00DA6282"/>
  </w:style>
  <w:style w:type="character" w:customStyle="1" w:styleId="WW8Num22z8">
    <w:name w:val="WW8Num22z8"/>
    <w:rsid w:val="00DA6282"/>
  </w:style>
  <w:style w:type="character" w:customStyle="1" w:styleId="WW8Num23z1">
    <w:name w:val="WW8Num23z1"/>
    <w:rsid w:val="00DA6282"/>
  </w:style>
  <w:style w:type="character" w:customStyle="1" w:styleId="WW8Num23z2">
    <w:name w:val="WW8Num23z2"/>
    <w:rsid w:val="00DA6282"/>
  </w:style>
  <w:style w:type="character" w:customStyle="1" w:styleId="WW8Num23z3">
    <w:name w:val="WW8Num23z3"/>
    <w:rsid w:val="00DA6282"/>
  </w:style>
  <w:style w:type="character" w:customStyle="1" w:styleId="WW8Num23z4">
    <w:name w:val="WW8Num23z4"/>
    <w:rsid w:val="00DA6282"/>
  </w:style>
  <w:style w:type="character" w:customStyle="1" w:styleId="WW8Num23z5">
    <w:name w:val="WW8Num23z5"/>
    <w:rsid w:val="00DA6282"/>
  </w:style>
  <w:style w:type="character" w:customStyle="1" w:styleId="WW8Num23z6">
    <w:name w:val="WW8Num23z6"/>
    <w:rsid w:val="00DA6282"/>
  </w:style>
  <w:style w:type="character" w:customStyle="1" w:styleId="WW8Num23z7">
    <w:name w:val="WW8Num23z7"/>
    <w:rsid w:val="00DA6282"/>
  </w:style>
  <w:style w:type="character" w:customStyle="1" w:styleId="WW8Num23z8">
    <w:name w:val="WW8Num23z8"/>
    <w:rsid w:val="00DA6282"/>
  </w:style>
  <w:style w:type="character" w:customStyle="1" w:styleId="WW8Num24z1">
    <w:name w:val="WW8Num24z1"/>
    <w:rsid w:val="00DA6282"/>
    <w:rPr>
      <w:rFonts w:ascii="Times New Roman" w:eastAsia="Times New Roman" w:hAnsi="Times New Roman" w:cs="Times New Roman"/>
    </w:rPr>
  </w:style>
  <w:style w:type="character" w:customStyle="1" w:styleId="WW8Num24z2">
    <w:name w:val="WW8Num24z2"/>
    <w:rsid w:val="00DA6282"/>
  </w:style>
  <w:style w:type="character" w:customStyle="1" w:styleId="WW8Num24z3">
    <w:name w:val="WW8Num24z3"/>
    <w:rsid w:val="00DA6282"/>
  </w:style>
  <w:style w:type="character" w:customStyle="1" w:styleId="WW8Num24z4">
    <w:name w:val="WW8Num24z4"/>
    <w:rsid w:val="00DA6282"/>
  </w:style>
  <w:style w:type="character" w:customStyle="1" w:styleId="WW8Num24z5">
    <w:name w:val="WW8Num24z5"/>
    <w:rsid w:val="00DA6282"/>
  </w:style>
  <w:style w:type="character" w:customStyle="1" w:styleId="WW8Num24z6">
    <w:name w:val="WW8Num24z6"/>
    <w:rsid w:val="00DA6282"/>
  </w:style>
  <w:style w:type="character" w:customStyle="1" w:styleId="WW8Num24z7">
    <w:name w:val="WW8Num24z7"/>
    <w:rsid w:val="00DA6282"/>
  </w:style>
  <w:style w:type="character" w:customStyle="1" w:styleId="WW8Num24z8">
    <w:name w:val="WW8Num24z8"/>
    <w:rsid w:val="00DA6282"/>
  </w:style>
  <w:style w:type="character" w:customStyle="1" w:styleId="WW8Num25z0">
    <w:name w:val="WW8Num25z0"/>
    <w:rsid w:val="00DA6282"/>
    <w:rPr>
      <w:b/>
    </w:rPr>
  </w:style>
  <w:style w:type="character" w:customStyle="1" w:styleId="WW8Num25z1">
    <w:name w:val="WW8Num25z1"/>
    <w:rsid w:val="00DA6282"/>
  </w:style>
  <w:style w:type="character" w:customStyle="1" w:styleId="WW8Num25z2">
    <w:name w:val="WW8Num25z2"/>
    <w:rsid w:val="00DA6282"/>
  </w:style>
  <w:style w:type="character" w:customStyle="1" w:styleId="WW8Num25z3">
    <w:name w:val="WW8Num25z3"/>
    <w:rsid w:val="00DA6282"/>
  </w:style>
  <w:style w:type="character" w:customStyle="1" w:styleId="WW8Num25z4">
    <w:name w:val="WW8Num25z4"/>
    <w:rsid w:val="00DA6282"/>
  </w:style>
  <w:style w:type="character" w:customStyle="1" w:styleId="WW8Num25z5">
    <w:name w:val="WW8Num25z5"/>
    <w:rsid w:val="00DA6282"/>
  </w:style>
  <w:style w:type="character" w:customStyle="1" w:styleId="WW8Num25z6">
    <w:name w:val="WW8Num25z6"/>
    <w:rsid w:val="00DA6282"/>
  </w:style>
  <w:style w:type="character" w:customStyle="1" w:styleId="WW8Num25z7">
    <w:name w:val="WW8Num25z7"/>
    <w:rsid w:val="00DA6282"/>
  </w:style>
  <w:style w:type="character" w:customStyle="1" w:styleId="WW8Num25z8">
    <w:name w:val="WW8Num25z8"/>
    <w:rsid w:val="00DA6282"/>
  </w:style>
  <w:style w:type="character" w:customStyle="1" w:styleId="WW8Num26z0">
    <w:name w:val="WW8Num26z0"/>
    <w:rsid w:val="00DA6282"/>
  </w:style>
  <w:style w:type="character" w:customStyle="1" w:styleId="WW8Num26z1">
    <w:name w:val="WW8Num26z1"/>
    <w:rsid w:val="00DA6282"/>
  </w:style>
  <w:style w:type="character" w:customStyle="1" w:styleId="WW8Num26z2">
    <w:name w:val="WW8Num26z2"/>
    <w:rsid w:val="00DA6282"/>
  </w:style>
  <w:style w:type="character" w:customStyle="1" w:styleId="WW8Num26z3">
    <w:name w:val="WW8Num26z3"/>
    <w:rsid w:val="00DA6282"/>
  </w:style>
  <w:style w:type="character" w:customStyle="1" w:styleId="WW8Num26z4">
    <w:name w:val="WW8Num26z4"/>
    <w:rsid w:val="00DA6282"/>
  </w:style>
  <w:style w:type="character" w:customStyle="1" w:styleId="WW8Num26z5">
    <w:name w:val="WW8Num26z5"/>
    <w:rsid w:val="00DA6282"/>
  </w:style>
  <w:style w:type="character" w:customStyle="1" w:styleId="WW8Num26z6">
    <w:name w:val="WW8Num26z6"/>
    <w:rsid w:val="00DA6282"/>
  </w:style>
  <w:style w:type="character" w:customStyle="1" w:styleId="WW8Num26z7">
    <w:name w:val="WW8Num26z7"/>
    <w:rsid w:val="00DA6282"/>
  </w:style>
  <w:style w:type="character" w:customStyle="1" w:styleId="WW8Num26z8">
    <w:name w:val="WW8Num26z8"/>
    <w:rsid w:val="00DA6282"/>
  </w:style>
  <w:style w:type="character" w:customStyle="1" w:styleId="WW8Num27z1">
    <w:name w:val="WW8Num27z1"/>
    <w:rsid w:val="00DA6282"/>
  </w:style>
  <w:style w:type="character" w:customStyle="1" w:styleId="WW8Num27z2">
    <w:name w:val="WW8Num27z2"/>
    <w:rsid w:val="00DA6282"/>
  </w:style>
  <w:style w:type="character" w:customStyle="1" w:styleId="WW8Num27z3">
    <w:name w:val="WW8Num27z3"/>
    <w:rsid w:val="00DA6282"/>
  </w:style>
  <w:style w:type="character" w:customStyle="1" w:styleId="WW8Num27z4">
    <w:name w:val="WW8Num27z4"/>
    <w:rsid w:val="00DA6282"/>
  </w:style>
  <w:style w:type="character" w:customStyle="1" w:styleId="WW8Num27z5">
    <w:name w:val="WW8Num27z5"/>
    <w:rsid w:val="00DA6282"/>
  </w:style>
  <w:style w:type="character" w:customStyle="1" w:styleId="WW8Num27z6">
    <w:name w:val="WW8Num27z6"/>
    <w:rsid w:val="00DA6282"/>
  </w:style>
  <w:style w:type="character" w:customStyle="1" w:styleId="WW8Num27z7">
    <w:name w:val="WW8Num27z7"/>
    <w:rsid w:val="00DA6282"/>
  </w:style>
  <w:style w:type="character" w:customStyle="1" w:styleId="WW8Num27z8">
    <w:name w:val="WW8Num27z8"/>
    <w:rsid w:val="00DA6282"/>
  </w:style>
  <w:style w:type="character" w:customStyle="1" w:styleId="WW8Num28z1">
    <w:name w:val="WW8Num28z1"/>
    <w:rsid w:val="00DA6282"/>
  </w:style>
  <w:style w:type="character" w:customStyle="1" w:styleId="WW8Num28z2">
    <w:name w:val="WW8Num28z2"/>
    <w:rsid w:val="00DA6282"/>
  </w:style>
  <w:style w:type="character" w:customStyle="1" w:styleId="WW8Num28z3">
    <w:name w:val="WW8Num28z3"/>
    <w:rsid w:val="00DA6282"/>
  </w:style>
  <w:style w:type="character" w:customStyle="1" w:styleId="WW8Num28z4">
    <w:name w:val="WW8Num28z4"/>
    <w:rsid w:val="00DA6282"/>
  </w:style>
  <w:style w:type="character" w:customStyle="1" w:styleId="WW8Num28z5">
    <w:name w:val="WW8Num28z5"/>
    <w:rsid w:val="00DA6282"/>
  </w:style>
  <w:style w:type="character" w:customStyle="1" w:styleId="WW8Num28z6">
    <w:name w:val="WW8Num28z6"/>
    <w:rsid w:val="00DA6282"/>
  </w:style>
  <w:style w:type="character" w:customStyle="1" w:styleId="WW8Num28z7">
    <w:name w:val="WW8Num28z7"/>
    <w:rsid w:val="00DA6282"/>
  </w:style>
  <w:style w:type="character" w:customStyle="1" w:styleId="WW8Num28z8">
    <w:name w:val="WW8Num28z8"/>
    <w:rsid w:val="00DA6282"/>
  </w:style>
  <w:style w:type="character" w:customStyle="1" w:styleId="WW8Num30z0">
    <w:name w:val="WW8Num30z0"/>
    <w:rsid w:val="00DA6282"/>
    <w:rPr>
      <w:b w:val="0"/>
    </w:rPr>
  </w:style>
  <w:style w:type="character" w:customStyle="1" w:styleId="WW8Num30z1">
    <w:name w:val="WW8Num30z1"/>
    <w:rsid w:val="00DA6282"/>
    <w:rPr>
      <w:rFonts w:ascii="Symbol" w:hAnsi="Symbol" w:cs="Symbol" w:hint="default"/>
      <w:b w:val="0"/>
    </w:rPr>
  </w:style>
  <w:style w:type="character" w:customStyle="1" w:styleId="WW8Num30z5">
    <w:name w:val="WW8Num30z5"/>
    <w:rsid w:val="00DA6282"/>
  </w:style>
  <w:style w:type="character" w:customStyle="1" w:styleId="WW8Num30z6">
    <w:name w:val="WW8Num30z6"/>
    <w:rsid w:val="00DA6282"/>
  </w:style>
  <w:style w:type="character" w:customStyle="1" w:styleId="WW8Num30z7">
    <w:name w:val="WW8Num30z7"/>
    <w:rsid w:val="00DA6282"/>
  </w:style>
  <w:style w:type="character" w:customStyle="1" w:styleId="WW8Num30z8">
    <w:name w:val="WW8Num30z8"/>
    <w:rsid w:val="00DA6282"/>
  </w:style>
  <w:style w:type="character" w:customStyle="1" w:styleId="WW8Num31z1">
    <w:name w:val="WW8Num31z1"/>
    <w:rsid w:val="00DA6282"/>
  </w:style>
  <w:style w:type="character" w:customStyle="1" w:styleId="WW8Num31z2">
    <w:name w:val="WW8Num31z2"/>
    <w:rsid w:val="00DA6282"/>
  </w:style>
  <w:style w:type="character" w:customStyle="1" w:styleId="WW8Num31z3">
    <w:name w:val="WW8Num31z3"/>
    <w:rsid w:val="00DA6282"/>
  </w:style>
  <w:style w:type="character" w:customStyle="1" w:styleId="WW8Num31z4">
    <w:name w:val="WW8Num31z4"/>
    <w:rsid w:val="00DA6282"/>
  </w:style>
  <w:style w:type="character" w:customStyle="1" w:styleId="WW8Num31z5">
    <w:name w:val="WW8Num31z5"/>
    <w:rsid w:val="00DA6282"/>
  </w:style>
  <w:style w:type="character" w:customStyle="1" w:styleId="WW8Num31z6">
    <w:name w:val="WW8Num31z6"/>
    <w:rsid w:val="00DA6282"/>
  </w:style>
  <w:style w:type="character" w:customStyle="1" w:styleId="WW8Num31z7">
    <w:name w:val="WW8Num31z7"/>
    <w:rsid w:val="00DA6282"/>
  </w:style>
  <w:style w:type="character" w:customStyle="1" w:styleId="WW8Num31z8">
    <w:name w:val="WW8Num31z8"/>
    <w:rsid w:val="00DA6282"/>
  </w:style>
  <w:style w:type="character" w:customStyle="1" w:styleId="WW8Num32z0">
    <w:name w:val="WW8Num32z0"/>
    <w:rsid w:val="00DA6282"/>
  </w:style>
  <w:style w:type="character" w:customStyle="1" w:styleId="WW8Num32z1">
    <w:name w:val="WW8Num32z1"/>
    <w:rsid w:val="00DA6282"/>
  </w:style>
  <w:style w:type="character" w:customStyle="1" w:styleId="WW8Num32z2">
    <w:name w:val="WW8Num32z2"/>
    <w:rsid w:val="00DA6282"/>
  </w:style>
  <w:style w:type="character" w:customStyle="1" w:styleId="WW8Num32z3">
    <w:name w:val="WW8Num32z3"/>
    <w:rsid w:val="00DA6282"/>
  </w:style>
  <w:style w:type="character" w:customStyle="1" w:styleId="WW8Num32z4">
    <w:name w:val="WW8Num32z4"/>
    <w:rsid w:val="00DA6282"/>
  </w:style>
  <w:style w:type="character" w:customStyle="1" w:styleId="WW8Num32z5">
    <w:name w:val="WW8Num32z5"/>
    <w:rsid w:val="00DA6282"/>
  </w:style>
  <w:style w:type="character" w:customStyle="1" w:styleId="WW8Num32z6">
    <w:name w:val="WW8Num32z6"/>
    <w:rsid w:val="00DA6282"/>
  </w:style>
  <w:style w:type="character" w:customStyle="1" w:styleId="WW8Num32z7">
    <w:name w:val="WW8Num32z7"/>
    <w:rsid w:val="00DA6282"/>
  </w:style>
  <w:style w:type="character" w:customStyle="1" w:styleId="WW8Num32z8">
    <w:name w:val="WW8Num32z8"/>
    <w:rsid w:val="00DA6282"/>
  </w:style>
  <w:style w:type="character" w:customStyle="1" w:styleId="WW8Num33z1">
    <w:name w:val="WW8Num33z1"/>
    <w:rsid w:val="00DA6282"/>
  </w:style>
  <w:style w:type="character" w:customStyle="1" w:styleId="WW8Num33z2">
    <w:name w:val="WW8Num33z2"/>
    <w:rsid w:val="00DA6282"/>
  </w:style>
  <w:style w:type="character" w:customStyle="1" w:styleId="WW8Num33z3">
    <w:name w:val="WW8Num33z3"/>
    <w:rsid w:val="00DA6282"/>
  </w:style>
  <w:style w:type="character" w:customStyle="1" w:styleId="WW8Num33z4">
    <w:name w:val="WW8Num33z4"/>
    <w:rsid w:val="00DA6282"/>
  </w:style>
  <w:style w:type="character" w:customStyle="1" w:styleId="WW8Num33z5">
    <w:name w:val="WW8Num33z5"/>
    <w:rsid w:val="00DA6282"/>
  </w:style>
  <w:style w:type="character" w:customStyle="1" w:styleId="WW8Num33z6">
    <w:name w:val="WW8Num33z6"/>
    <w:rsid w:val="00DA6282"/>
  </w:style>
  <w:style w:type="character" w:customStyle="1" w:styleId="WW8Num33z7">
    <w:name w:val="WW8Num33z7"/>
    <w:rsid w:val="00DA6282"/>
  </w:style>
  <w:style w:type="character" w:customStyle="1" w:styleId="WW8Num33z8">
    <w:name w:val="WW8Num33z8"/>
    <w:rsid w:val="00DA6282"/>
  </w:style>
  <w:style w:type="character" w:customStyle="1" w:styleId="WW8Num34z1">
    <w:name w:val="WW8Num34z1"/>
    <w:rsid w:val="00DA6282"/>
  </w:style>
  <w:style w:type="character" w:customStyle="1" w:styleId="WW8Num34z2">
    <w:name w:val="WW8Num34z2"/>
    <w:rsid w:val="00DA6282"/>
  </w:style>
  <w:style w:type="character" w:customStyle="1" w:styleId="WW8Num34z3">
    <w:name w:val="WW8Num34z3"/>
    <w:rsid w:val="00DA6282"/>
  </w:style>
  <w:style w:type="character" w:customStyle="1" w:styleId="WW8Num34z4">
    <w:name w:val="WW8Num34z4"/>
    <w:rsid w:val="00DA6282"/>
  </w:style>
  <w:style w:type="character" w:customStyle="1" w:styleId="WW8Num34z5">
    <w:name w:val="WW8Num34z5"/>
    <w:rsid w:val="00DA6282"/>
  </w:style>
  <w:style w:type="character" w:customStyle="1" w:styleId="WW8Num34z6">
    <w:name w:val="WW8Num34z6"/>
    <w:rsid w:val="00DA6282"/>
  </w:style>
  <w:style w:type="character" w:customStyle="1" w:styleId="WW8Num34z7">
    <w:name w:val="WW8Num34z7"/>
    <w:rsid w:val="00DA6282"/>
  </w:style>
  <w:style w:type="character" w:customStyle="1" w:styleId="WW8Num34z8">
    <w:name w:val="WW8Num34z8"/>
    <w:rsid w:val="00DA6282"/>
  </w:style>
  <w:style w:type="character" w:customStyle="1" w:styleId="WW8Num35z1">
    <w:name w:val="WW8Num35z1"/>
    <w:rsid w:val="00DA6282"/>
    <w:rPr>
      <w:rFonts w:ascii="Symbol" w:hAnsi="Symbol" w:cs="Symbol" w:hint="default"/>
      <w:b w:val="0"/>
    </w:rPr>
  </w:style>
  <w:style w:type="character" w:customStyle="1" w:styleId="WW8Num35z2">
    <w:name w:val="WW8Num35z2"/>
    <w:rsid w:val="00DA6282"/>
  </w:style>
  <w:style w:type="character" w:customStyle="1" w:styleId="WW8Num35z5">
    <w:name w:val="WW8Num35z5"/>
    <w:rsid w:val="00DA6282"/>
  </w:style>
  <w:style w:type="character" w:customStyle="1" w:styleId="WW8Num35z6">
    <w:name w:val="WW8Num35z6"/>
    <w:rsid w:val="00DA6282"/>
  </w:style>
  <w:style w:type="character" w:customStyle="1" w:styleId="WW8Num35z7">
    <w:name w:val="WW8Num35z7"/>
    <w:rsid w:val="00DA6282"/>
  </w:style>
  <w:style w:type="character" w:customStyle="1" w:styleId="WW8Num35z8">
    <w:name w:val="WW8Num35z8"/>
    <w:rsid w:val="00DA6282"/>
  </w:style>
  <w:style w:type="character" w:customStyle="1" w:styleId="WW8Num36z1">
    <w:name w:val="WW8Num36z1"/>
    <w:rsid w:val="00DA6282"/>
  </w:style>
  <w:style w:type="character" w:customStyle="1" w:styleId="WW8Num36z2">
    <w:name w:val="WW8Num36z2"/>
    <w:rsid w:val="00DA6282"/>
  </w:style>
  <w:style w:type="character" w:customStyle="1" w:styleId="WW8Num36z3">
    <w:name w:val="WW8Num36z3"/>
    <w:rsid w:val="00DA6282"/>
  </w:style>
  <w:style w:type="character" w:customStyle="1" w:styleId="WW8Num36z4">
    <w:name w:val="WW8Num36z4"/>
    <w:rsid w:val="00DA6282"/>
  </w:style>
  <w:style w:type="character" w:customStyle="1" w:styleId="WW8Num36z5">
    <w:name w:val="WW8Num36z5"/>
    <w:rsid w:val="00DA6282"/>
  </w:style>
  <w:style w:type="character" w:customStyle="1" w:styleId="WW8Num36z6">
    <w:name w:val="WW8Num36z6"/>
    <w:rsid w:val="00DA6282"/>
  </w:style>
  <w:style w:type="character" w:customStyle="1" w:styleId="WW8Num36z7">
    <w:name w:val="WW8Num36z7"/>
    <w:rsid w:val="00DA6282"/>
  </w:style>
  <w:style w:type="character" w:customStyle="1" w:styleId="WW8Num36z8">
    <w:name w:val="WW8Num36z8"/>
    <w:rsid w:val="00DA6282"/>
  </w:style>
  <w:style w:type="character" w:customStyle="1" w:styleId="TekstprzypisukocowegoZnak1">
    <w:name w:val="Tekst przypisu końcowego Znak1"/>
    <w:rsid w:val="00DA6282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2Znak1">
    <w:name w:val="Tekst podstawowy 2 Znak1"/>
    <w:rsid w:val="00DA6282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Tekstpodstawowy3Znak1">
    <w:name w:val="Tekst podstawowy 3 Znak1"/>
    <w:rsid w:val="00DA6282"/>
    <w:rPr>
      <w:rFonts w:ascii="Times New Roman" w:eastAsia="Times New Roman" w:hAnsi="Times New Roman" w:cs="Times New Roman"/>
      <w:bCs/>
      <w:sz w:val="20"/>
      <w:szCs w:val="20"/>
    </w:rPr>
  </w:style>
  <w:style w:type="character" w:customStyle="1" w:styleId="Odwoaniedokomentarza1">
    <w:name w:val="Odwołanie do komentarza1"/>
    <w:rsid w:val="00DA6282"/>
    <w:rPr>
      <w:sz w:val="16"/>
      <w:szCs w:val="16"/>
    </w:rPr>
  </w:style>
  <w:style w:type="character" w:customStyle="1" w:styleId="ZwykytekstZnak">
    <w:name w:val="Zwykły tekst Znak"/>
    <w:rsid w:val="00DA6282"/>
    <w:rPr>
      <w:rFonts w:ascii="Courier New" w:eastAsia="Times New Roman" w:hAnsi="Courier New" w:cs="Courier New"/>
    </w:rPr>
  </w:style>
  <w:style w:type="character" w:customStyle="1" w:styleId="Znakinumeracji">
    <w:name w:val="Znaki numeracji"/>
    <w:rsid w:val="00DA6282"/>
  </w:style>
  <w:style w:type="paragraph" w:customStyle="1" w:styleId="Tekstkomentarza1">
    <w:name w:val="Tekst komentarza1"/>
    <w:basedOn w:val="Normalny"/>
    <w:rsid w:val="00DA62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rsid w:val="00DA6282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ekstprzypisukocowegoZnak2">
    <w:name w:val="Tekst przypisu końcowego Znak2"/>
    <w:rsid w:val="00DA6282"/>
    <w:rPr>
      <w:rFonts w:ascii="Times New Roman" w:eastAsia="Times New Roman" w:hAnsi="Times New Roman"/>
      <w:lang w:eastAsia="ar-SA"/>
    </w:rPr>
  </w:style>
  <w:style w:type="paragraph" w:customStyle="1" w:styleId="font5">
    <w:name w:val="font5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20"/>
      <w:szCs w:val="20"/>
      <w:lang w:eastAsia="ar-SA"/>
    </w:rPr>
  </w:style>
  <w:style w:type="paragraph" w:customStyle="1" w:styleId="xl24">
    <w:name w:val="xl24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5">
    <w:name w:val="xl25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6">
    <w:name w:val="xl26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7">
    <w:name w:val="xl27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8">
    <w:name w:val="xl28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9">
    <w:name w:val="xl29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30">
    <w:name w:val="xl30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xl31">
    <w:name w:val="xl31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xl32">
    <w:name w:val="xl32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33">
    <w:name w:val="xl33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34">
    <w:name w:val="xl34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35">
    <w:name w:val="xl35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36">
    <w:name w:val="xl36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37">
    <w:name w:val="xl37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38">
    <w:name w:val="xl38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xl39">
    <w:name w:val="xl39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i/>
      <w:iCs/>
      <w:sz w:val="24"/>
      <w:szCs w:val="24"/>
      <w:lang w:eastAsia="ar-SA"/>
    </w:rPr>
  </w:style>
  <w:style w:type="paragraph" w:customStyle="1" w:styleId="xl40">
    <w:name w:val="xl40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i/>
      <w:iCs/>
      <w:sz w:val="16"/>
      <w:szCs w:val="16"/>
      <w:lang w:eastAsia="ar-SA"/>
    </w:rPr>
  </w:style>
  <w:style w:type="paragraph" w:customStyle="1" w:styleId="xl41">
    <w:name w:val="xl41"/>
    <w:basedOn w:val="Normalny"/>
    <w:rsid w:val="00DA6282"/>
    <w:pPr>
      <w:suppressAutoHyphens/>
      <w:spacing w:before="280" w:after="280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42">
    <w:name w:val="xl42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43">
    <w:name w:val="xl43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44">
    <w:name w:val="xl44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45">
    <w:name w:val="xl45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46">
    <w:name w:val="xl46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47">
    <w:name w:val="xl47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48">
    <w:name w:val="xl48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49">
    <w:name w:val="xl49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50">
    <w:name w:val="xl50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tekst">
    <w:name w:val="tekst"/>
    <w:basedOn w:val="Normalny"/>
    <w:rsid w:val="00DA6282"/>
    <w:pPr>
      <w:suppressLineNumbers/>
      <w:suppressAutoHyphen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51">
    <w:name w:val="xl51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sz w:val="24"/>
      <w:szCs w:val="24"/>
      <w:lang w:eastAsia="ar-SA"/>
    </w:rPr>
  </w:style>
  <w:style w:type="paragraph" w:customStyle="1" w:styleId="xl52">
    <w:name w:val="xl52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DA6282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customStyle="1" w:styleId="Zwykytekst1">
    <w:name w:val="Zwykły tekst1"/>
    <w:basedOn w:val="Normalny"/>
    <w:rsid w:val="00DA628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Plandokumentu1">
    <w:name w:val="Plan dokumentu1"/>
    <w:basedOn w:val="Normalny"/>
    <w:rsid w:val="00DA6282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character" w:styleId="Pogrubienie">
    <w:name w:val="Strong"/>
    <w:uiPriority w:val="22"/>
    <w:qFormat/>
    <w:rsid w:val="00DA6282"/>
    <w:rPr>
      <w:b/>
      <w:bCs/>
    </w:rPr>
  </w:style>
  <w:style w:type="paragraph" w:customStyle="1" w:styleId="default0">
    <w:name w:val="default"/>
    <w:basedOn w:val="Normalny"/>
    <w:rsid w:val="00DA6282"/>
    <w:pPr>
      <w:autoSpaceDE w:val="0"/>
      <w:autoSpaceDN w:val="0"/>
      <w:spacing w:after="0" w:line="240" w:lineRule="auto"/>
    </w:pPr>
    <w:rPr>
      <w:rFonts w:ascii="Liberation Sans" w:eastAsia="Calibri" w:hAnsi="Liberation Sans" w:cs="Times New Roman"/>
      <w:color w:val="000000"/>
      <w:sz w:val="24"/>
      <w:szCs w:val="24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DA6282"/>
  </w:style>
  <w:style w:type="character" w:customStyle="1" w:styleId="WW8Num4z1">
    <w:name w:val="WW8Num4z1"/>
    <w:qFormat/>
    <w:rsid w:val="00DA6282"/>
  </w:style>
  <w:style w:type="character" w:customStyle="1" w:styleId="WW8Num4z2">
    <w:name w:val="WW8Num4z2"/>
    <w:qFormat/>
    <w:rsid w:val="00DA6282"/>
  </w:style>
  <w:style w:type="character" w:customStyle="1" w:styleId="WW8Num4z3">
    <w:name w:val="WW8Num4z3"/>
    <w:qFormat/>
    <w:rsid w:val="00DA6282"/>
  </w:style>
  <w:style w:type="character" w:customStyle="1" w:styleId="WW8Num4z4">
    <w:name w:val="WW8Num4z4"/>
    <w:qFormat/>
    <w:rsid w:val="00DA6282"/>
  </w:style>
  <w:style w:type="character" w:customStyle="1" w:styleId="WW8Num4z5">
    <w:name w:val="WW8Num4z5"/>
    <w:qFormat/>
    <w:rsid w:val="00DA6282"/>
  </w:style>
  <w:style w:type="character" w:customStyle="1" w:styleId="WW8Num4z6">
    <w:name w:val="WW8Num4z6"/>
    <w:qFormat/>
    <w:rsid w:val="00DA6282"/>
  </w:style>
  <w:style w:type="character" w:customStyle="1" w:styleId="WW8Num4z7">
    <w:name w:val="WW8Num4z7"/>
    <w:qFormat/>
    <w:rsid w:val="00DA6282"/>
  </w:style>
  <w:style w:type="character" w:customStyle="1" w:styleId="WW8Num4z8">
    <w:name w:val="WW8Num4z8"/>
    <w:qFormat/>
    <w:rsid w:val="00DA6282"/>
  </w:style>
  <w:style w:type="character" w:customStyle="1" w:styleId="Domylnaczcionkaakapitu4">
    <w:name w:val="Domyślna czcionka akapitu4"/>
    <w:rsid w:val="00DA6282"/>
  </w:style>
  <w:style w:type="character" w:customStyle="1" w:styleId="WW8Num3z1">
    <w:name w:val="WW8Num3z1"/>
    <w:rsid w:val="00DA6282"/>
    <w:rPr>
      <w:rFonts w:ascii="Courier New" w:hAnsi="Courier New" w:cs="Courier New" w:hint="default"/>
    </w:rPr>
  </w:style>
  <w:style w:type="character" w:customStyle="1" w:styleId="WW8Num3z2">
    <w:name w:val="WW8Num3z2"/>
    <w:rsid w:val="00DA6282"/>
    <w:rPr>
      <w:rFonts w:ascii="Wingdings" w:hAnsi="Wingdings" w:cs="Wingdings" w:hint="default"/>
    </w:rPr>
  </w:style>
  <w:style w:type="character" w:customStyle="1" w:styleId="Domylnaczcionkaakapitu3">
    <w:name w:val="Domyślna czcionka akapitu3"/>
    <w:rsid w:val="00DA6282"/>
  </w:style>
  <w:style w:type="character" w:customStyle="1" w:styleId="Domylnaczcionkaakapitu2">
    <w:name w:val="Domyślna czcionka akapitu2"/>
    <w:rsid w:val="00DA6282"/>
  </w:style>
  <w:style w:type="character" w:customStyle="1" w:styleId="Absatz-Standardschriftart">
    <w:name w:val="Absatz-Standardschriftart"/>
    <w:rsid w:val="00DA6282"/>
  </w:style>
  <w:style w:type="character" w:customStyle="1" w:styleId="WW-Absatz-Standardschriftart">
    <w:name w:val="WW-Absatz-Standardschriftart"/>
    <w:rsid w:val="00DA6282"/>
  </w:style>
  <w:style w:type="character" w:customStyle="1" w:styleId="Domylnaczcionkaakapitu5">
    <w:name w:val="Domyślna czcionka akapitu5"/>
    <w:rsid w:val="00DA6282"/>
  </w:style>
  <w:style w:type="character" w:customStyle="1" w:styleId="FontStyle80">
    <w:name w:val="Font Style80"/>
    <w:rsid w:val="00DA6282"/>
    <w:rPr>
      <w:rFonts w:ascii="Arial" w:hAnsi="Arial" w:cs="Arial"/>
      <w:color w:val="000000"/>
      <w:sz w:val="16"/>
      <w:szCs w:val="16"/>
    </w:rPr>
  </w:style>
  <w:style w:type="character" w:customStyle="1" w:styleId="FontStyle79">
    <w:name w:val="Font Style79"/>
    <w:rsid w:val="00DA6282"/>
    <w:rPr>
      <w:rFonts w:ascii="Arial" w:hAnsi="Arial" w:cs="Arial"/>
      <w:b/>
      <w:bCs/>
      <w:color w:val="000000"/>
      <w:sz w:val="16"/>
      <w:szCs w:val="16"/>
    </w:rPr>
  </w:style>
  <w:style w:type="character" w:customStyle="1" w:styleId="spelle">
    <w:name w:val="spelle"/>
    <w:rsid w:val="00DA6282"/>
  </w:style>
  <w:style w:type="character" w:customStyle="1" w:styleId="grame">
    <w:name w:val="grame"/>
    <w:rsid w:val="00DA6282"/>
  </w:style>
  <w:style w:type="character" w:customStyle="1" w:styleId="FontStyle15">
    <w:name w:val="Font Style15"/>
    <w:rsid w:val="00DA6282"/>
    <w:rPr>
      <w:rFonts w:ascii="Times New Roman" w:hAnsi="Times New Roman" w:cs="Times New Roman"/>
      <w:sz w:val="20"/>
      <w:szCs w:val="20"/>
    </w:rPr>
  </w:style>
  <w:style w:type="paragraph" w:customStyle="1" w:styleId="Nagwek40">
    <w:name w:val="Nagłówek4"/>
    <w:basedOn w:val="Normalny"/>
    <w:next w:val="Tekstpodstawowy"/>
    <w:rsid w:val="00DA6282"/>
    <w:pPr>
      <w:keepNext/>
      <w:widowControl w:val="0"/>
      <w:suppressAutoHyphens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val="en-US" w:eastAsia="zh-CN"/>
    </w:rPr>
  </w:style>
  <w:style w:type="paragraph" w:customStyle="1" w:styleId="Nagwek30">
    <w:name w:val="Nagłówek3"/>
    <w:basedOn w:val="Normalny"/>
    <w:next w:val="Tekstpodstawowy"/>
    <w:rsid w:val="00DA6282"/>
    <w:pPr>
      <w:keepNext/>
      <w:widowControl w:val="0"/>
      <w:suppressAutoHyphens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val="en-US" w:eastAsia="zh-CN"/>
    </w:rPr>
  </w:style>
  <w:style w:type="paragraph" w:customStyle="1" w:styleId="Nagwek20">
    <w:name w:val="Nagłówek2"/>
    <w:basedOn w:val="Normalny"/>
    <w:next w:val="Tekstpodstawowy"/>
    <w:rsid w:val="00DA6282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Arial Unicode MS"/>
      <w:sz w:val="28"/>
      <w:szCs w:val="28"/>
      <w:lang w:val="en-US" w:eastAsia="zh-CN"/>
    </w:rPr>
  </w:style>
  <w:style w:type="paragraph" w:customStyle="1" w:styleId="Podpis3">
    <w:name w:val="Podpis3"/>
    <w:basedOn w:val="Normalny"/>
    <w:rsid w:val="00DA6282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Arial Unicode MS"/>
      <w:i/>
      <w:iCs/>
      <w:sz w:val="24"/>
      <w:szCs w:val="24"/>
      <w:lang w:val="en-US" w:eastAsia="zh-CN"/>
    </w:rPr>
  </w:style>
  <w:style w:type="paragraph" w:customStyle="1" w:styleId="Podpis2">
    <w:name w:val="Podpis2"/>
    <w:basedOn w:val="Normalny"/>
    <w:rsid w:val="00DA6282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Arial Unicode MS"/>
      <w:i/>
      <w:iCs/>
      <w:sz w:val="24"/>
      <w:szCs w:val="24"/>
      <w:lang w:val="en-US" w:eastAsia="zh-CN"/>
    </w:rPr>
  </w:style>
  <w:style w:type="character" w:customStyle="1" w:styleId="StopkaZnak1">
    <w:name w:val="Stopka Znak1"/>
    <w:rsid w:val="00DA6282"/>
    <w:rPr>
      <w:lang w:val="en-US" w:eastAsia="zh-CN"/>
    </w:rPr>
  </w:style>
  <w:style w:type="paragraph" w:customStyle="1" w:styleId="ZnakZnak1ZnakZnakZnak1">
    <w:name w:val="Znak Znak1 Znak Znak Znak1"/>
    <w:basedOn w:val="Normalny"/>
    <w:rsid w:val="00DA6282"/>
    <w:pPr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character" w:customStyle="1" w:styleId="TekstdymkaZnak1">
    <w:name w:val="Tekst dymka Znak1"/>
    <w:uiPriority w:val="99"/>
    <w:rsid w:val="00DA6282"/>
    <w:rPr>
      <w:rFonts w:ascii="Tahoma" w:hAnsi="Tahoma" w:cs="Tahoma"/>
      <w:sz w:val="16"/>
      <w:szCs w:val="16"/>
      <w:lang w:val="en-US" w:eastAsia="zh-CN"/>
    </w:rPr>
  </w:style>
  <w:style w:type="paragraph" w:customStyle="1" w:styleId="Style26">
    <w:name w:val="Style26"/>
    <w:basedOn w:val="Normalny"/>
    <w:rsid w:val="00DA6282"/>
    <w:pPr>
      <w:widowControl w:val="0"/>
      <w:autoSpaceDE w:val="0"/>
      <w:spacing w:after="0" w:line="216" w:lineRule="exac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48">
    <w:name w:val="Style48"/>
    <w:basedOn w:val="Normalny"/>
    <w:rsid w:val="00DA6282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2">
    <w:name w:val="Style2"/>
    <w:basedOn w:val="Normalny"/>
    <w:rsid w:val="00DA6282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43">
    <w:name w:val="Style43"/>
    <w:basedOn w:val="Normalny"/>
    <w:rsid w:val="00DA6282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Bezlisty3">
    <w:name w:val="Bez listy3"/>
    <w:next w:val="Bezlisty"/>
    <w:uiPriority w:val="99"/>
    <w:semiHidden/>
    <w:unhideWhenUsed/>
    <w:rsid w:val="00DA6282"/>
  </w:style>
  <w:style w:type="numbering" w:customStyle="1" w:styleId="WW8Num4">
    <w:name w:val="WW8Num4"/>
    <w:qFormat/>
    <w:rsid w:val="00DA6282"/>
  </w:style>
  <w:style w:type="paragraph" w:customStyle="1" w:styleId="TableContents">
    <w:name w:val="Table Contents"/>
    <w:basedOn w:val="Standard"/>
    <w:rsid w:val="00DA6282"/>
    <w:pPr>
      <w:suppressLineNumbers/>
      <w:textAlignment w:val="baseline"/>
    </w:pPr>
    <w:rPr>
      <w:rFonts w:eastAsia="SimSun" w:cs="Arial"/>
      <w:lang w:eastAsia="zh-CN" w:bidi="hi-IN"/>
    </w:rPr>
  </w:style>
  <w:style w:type="paragraph" w:customStyle="1" w:styleId="TableText">
    <w:name w:val="Table Text"/>
    <w:rsid w:val="00DA6282"/>
    <w:pPr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color w:val="000000"/>
      <w:kern w:val="3"/>
      <w:sz w:val="20"/>
      <w:szCs w:val="20"/>
      <w:lang w:eastAsia="zh-CN"/>
    </w:rPr>
  </w:style>
  <w:style w:type="numbering" w:customStyle="1" w:styleId="WW8Num37">
    <w:name w:val="WW8Num37"/>
    <w:basedOn w:val="Bezlisty"/>
    <w:rsid w:val="00DA6282"/>
    <w:pPr>
      <w:numPr>
        <w:numId w:val="49"/>
      </w:numPr>
    </w:pPr>
  </w:style>
  <w:style w:type="numbering" w:customStyle="1" w:styleId="WW8Num20">
    <w:name w:val="WW8Num20"/>
    <w:basedOn w:val="Bezlisty"/>
    <w:rsid w:val="00DA6282"/>
    <w:pPr>
      <w:numPr>
        <w:numId w:val="50"/>
      </w:numPr>
    </w:pPr>
  </w:style>
  <w:style w:type="numbering" w:customStyle="1" w:styleId="WW8Num12">
    <w:name w:val="WW8Num12"/>
    <w:basedOn w:val="Bezlisty"/>
    <w:rsid w:val="00DA6282"/>
    <w:pPr>
      <w:numPr>
        <w:numId w:val="51"/>
      </w:numPr>
    </w:pPr>
  </w:style>
  <w:style w:type="numbering" w:customStyle="1" w:styleId="WW8Num32">
    <w:name w:val="WW8Num32"/>
    <w:basedOn w:val="Bezlisty"/>
    <w:rsid w:val="00DA6282"/>
    <w:pPr>
      <w:numPr>
        <w:numId w:val="52"/>
      </w:numPr>
    </w:pPr>
  </w:style>
  <w:style w:type="numbering" w:customStyle="1" w:styleId="WW8Num69">
    <w:name w:val="WW8Num69"/>
    <w:basedOn w:val="Bezlisty"/>
    <w:rsid w:val="00DA6282"/>
    <w:pPr>
      <w:numPr>
        <w:numId w:val="53"/>
      </w:numPr>
    </w:pPr>
  </w:style>
  <w:style w:type="numbering" w:customStyle="1" w:styleId="WW8Num82">
    <w:name w:val="WW8Num82"/>
    <w:basedOn w:val="Bezlisty"/>
    <w:rsid w:val="00DA6282"/>
    <w:pPr>
      <w:numPr>
        <w:numId w:val="54"/>
      </w:numPr>
    </w:pPr>
  </w:style>
  <w:style w:type="numbering" w:customStyle="1" w:styleId="WW8Num86">
    <w:name w:val="WW8Num86"/>
    <w:basedOn w:val="Bezlisty"/>
    <w:rsid w:val="00DA6282"/>
    <w:pPr>
      <w:numPr>
        <w:numId w:val="55"/>
      </w:numPr>
    </w:pPr>
  </w:style>
  <w:style w:type="numbering" w:customStyle="1" w:styleId="WW8Num29">
    <w:name w:val="WW8Num29"/>
    <w:basedOn w:val="Bezlisty"/>
    <w:rsid w:val="00DA6282"/>
    <w:pPr>
      <w:numPr>
        <w:numId w:val="56"/>
      </w:numPr>
    </w:pPr>
  </w:style>
  <w:style w:type="numbering" w:customStyle="1" w:styleId="WW8Num821">
    <w:name w:val="WW8Num821"/>
    <w:rsid w:val="00DA6282"/>
    <w:pPr>
      <w:numPr>
        <w:numId w:val="3"/>
      </w:numPr>
    </w:pPr>
  </w:style>
  <w:style w:type="numbering" w:customStyle="1" w:styleId="WWNum3">
    <w:name w:val="WWNum3"/>
    <w:basedOn w:val="Bezlisty"/>
    <w:rsid w:val="00DA6282"/>
    <w:pPr>
      <w:numPr>
        <w:numId w:val="57"/>
      </w:numPr>
    </w:pPr>
  </w:style>
  <w:style w:type="numbering" w:customStyle="1" w:styleId="WWNum14">
    <w:name w:val="WWNum14"/>
    <w:basedOn w:val="Bezlisty"/>
    <w:rsid w:val="00DA6282"/>
    <w:pPr>
      <w:numPr>
        <w:numId w:val="58"/>
      </w:numPr>
    </w:pPr>
  </w:style>
  <w:style w:type="character" w:customStyle="1" w:styleId="highlight">
    <w:name w:val="highlight"/>
    <w:rsid w:val="00DA6282"/>
  </w:style>
  <w:style w:type="character" w:customStyle="1" w:styleId="FontStyle113">
    <w:name w:val="Font Style113"/>
    <w:rsid w:val="00DA6282"/>
    <w:rPr>
      <w:rFonts w:ascii="Arial" w:hAnsi="Arial" w:cs="Arial"/>
      <w:sz w:val="16"/>
      <w:szCs w:val="16"/>
    </w:rPr>
  </w:style>
  <w:style w:type="paragraph" w:customStyle="1" w:styleId="Domynie">
    <w:name w:val="Domy徑nie"/>
    <w:rsid w:val="00DA6282"/>
    <w:pPr>
      <w:widowControl w:val="0"/>
      <w:suppressAutoHyphens/>
      <w:spacing w:after="0" w:line="240" w:lineRule="auto"/>
    </w:pPr>
    <w:rPr>
      <w:rFonts w:ascii="Garamond" w:eastAsia="Times New Roman" w:hAnsi="Garamond" w:cs="Garamond"/>
      <w:kern w:val="1"/>
      <w:sz w:val="24"/>
      <w:szCs w:val="24"/>
      <w:lang w:eastAsia="zh-CN" w:bidi="hi-IN"/>
    </w:rPr>
  </w:style>
  <w:style w:type="paragraph" w:customStyle="1" w:styleId="Style21">
    <w:name w:val="Style21"/>
    <w:basedOn w:val="Normalny"/>
    <w:rsid w:val="00DA6282"/>
    <w:pPr>
      <w:widowControl w:val="0"/>
      <w:suppressAutoHyphens/>
      <w:autoSpaceDE w:val="0"/>
      <w:spacing w:after="0" w:line="183" w:lineRule="exac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Uwydatnienie">
    <w:name w:val="Emphasis"/>
    <w:qFormat/>
    <w:rsid w:val="00DA6282"/>
    <w:rPr>
      <w:i/>
      <w:iCs/>
    </w:rPr>
  </w:style>
  <w:style w:type="paragraph" w:customStyle="1" w:styleId="Tekstpodstawowywcity0">
    <w:name w:val="Tekst podstawowy wci?ty"/>
    <w:basedOn w:val="Normalny"/>
    <w:rsid w:val="00DA6282"/>
    <w:pPr>
      <w:widowControl w:val="0"/>
      <w:suppressAutoHyphens/>
      <w:spacing w:after="0" w:line="240" w:lineRule="auto"/>
      <w:ind w:right="51"/>
      <w:jc w:val="both"/>
    </w:pPr>
    <w:rPr>
      <w:rFonts w:ascii="Liberation Serif" w:eastAsia="NSimSun" w:hAnsi="Liberation Serif" w:cs="Lucida Sans"/>
      <w:kern w:val="2"/>
      <w:sz w:val="24"/>
      <w:szCs w:val="20"/>
      <w:lang w:eastAsia="zh-CN" w:bidi="hi-IN"/>
    </w:rPr>
  </w:style>
  <w:style w:type="paragraph" w:customStyle="1" w:styleId="Tekstkomentarza3">
    <w:name w:val="Tekst komentarza3"/>
    <w:basedOn w:val="Normalny"/>
    <w:rsid w:val="00DA6282"/>
    <w:pPr>
      <w:widowControl w:val="0"/>
      <w:suppressAutoHyphens/>
      <w:spacing w:after="0" w:line="240" w:lineRule="auto"/>
    </w:pPr>
    <w:rPr>
      <w:rFonts w:ascii="Liberation Serif" w:eastAsia="Andale Sans UI" w:hAnsi="Liberation Serif" w:cs="Lucida Sans"/>
      <w:kern w:val="2"/>
      <w:sz w:val="24"/>
      <w:szCs w:val="24"/>
      <w:lang w:eastAsia="zh-CN" w:bidi="en-US"/>
    </w:rPr>
  </w:style>
  <w:style w:type="paragraph" w:customStyle="1" w:styleId="Tekstpodstawowywcity31">
    <w:name w:val="Tekst podstawowy wcięty 31"/>
    <w:basedOn w:val="Normalny"/>
    <w:rsid w:val="00DA6282"/>
    <w:pPr>
      <w:suppressAutoHyphens/>
      <w:spacing w:before="60" w:after="60" w:line="240" w:lineRule="auto"/>
      <w:ind w:left="720"/>
      <w:jc w:val="both"/>
    </w:pPr>
    <w:rPr>
      <w:rFonts w:ascii="Tahoma" w:eastAsia="NSimSun" w:hAnsi="Tahoma" w:cs="Tahoma"/>
      <w:color w:val="000000"/>
      <w:kern w:val="2"/>
      <w:sz w:val="18"/>
      <w:szCs w:val="24"/>
      <w:lang w:eastAsia="zh-CN" w:bidi="hi-IN"/>
    </w:rPr>
  </w:style>
  <w:style w:type="paragraph" w:customStyle="1" w:styleId="a">
    <w:basedOn w:val="Normalny"/>
    <w:next w:val="Mapadokumentu"/>
    <w:link w:val="PlandokumentuZnak"/>
    <w:uiPriority w:val="99"/>
    <w:unhideWhenUsed/>
    <w:rsid w:val="00DA6282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PlandokumentuZnak">
    <w:name w:val="Plan dokumentu Znak"/>
    <w:link w:val="a"/>
    <w:uiPriority w:val="99"/>
    <w:semiHidden/>
    <w:rsid w:val="00DA6282"/>
    <w:rPr>
      <w:rFonts w:ascii="Tahoma" w:hAnsi="Tahoma" w:cs="Tahoma"/>
      <w:sz w:val="16"/>
      <w:szCs w:val="16"/>
      <w:lang w:eastAsia="ar-SA"/>
    </w:rPr>
  </w:style>
  <w:style w:type="table" w:customStyle="1" w:styleId="Tabela-Siatka2">
    <w:name w:val="Tabela - Siatka2"/>
    <w:basedOn w:val="Standardowy"/>
    <w:next w:val="Tabela-Siatka"/>
    <w:uiPriority w:val="59"/>
    <w:rsid w:val="00DA6282"/>
    <w:pPr>
      <w:autoSpaceDN w:val="0"/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81">
    <w:name w:val="WWNum181"/>
    <w:basedOn w:val="Bezlisty"/>
    <w:rsid w:val="00DA6282"/>
    <w:pPr>
      <w:numPr>
        <w:numId w:val="47"/>
      </w:numPr>
    </w:pPr>
  </w:style>
  <w:style w:type="paragraph" w:styleId="Mapadokumentu">
    <w:name w:val="Document Map"/>
    <w:basedOn w:val="Normalny"/>
    <w:link w:val="MapadokumentuZnak"/>
    <w:uiPriority w:val="99"/>
    <w:semiHidden/>
    <w:unhideWhenUsed/>
    <w:rsid w:val="00DA6282"/>
    <w:pPr>
      <w:suppressAutoHyphens/>
      <w:spacing w:after="0" w:line="240" w:lineRule="auto"/>
    </w:pPr>
    <w:rPr>
      <w:rFonts w:ascii="Segoe UI" w:eastAsia="Times New Roman" w:hAnsi="Segoe UI" w:cs="Segoe UI"/>
      <w:sz w:val="16"/>
      <w:szCs w:val="16"/>
      <w:lang w:eastAsia="ar-S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DA6282"/>
    <w:rPr>
      <w:rFonts w:ascii="Segoe UI" w:eastAsia="Times New Roman" w:hAnsi="Segoe UI" w:cs="Segoe UI"/>
      <w:sz w:val="16"/>
      <w:szCs w:val="16"/>
      <w:lang w:eastAsia="ar-SA"/>
    </w:rPr>
  </w:style>
  <w:style w:type="numbering" w:customStyle="1" w:styleId="WWNum151112">
    <w:name w:val="WWNum151112"/>
    <w:basedOn w:val="Bezlisty"/>
    <w:rsid w:val="007907FB"/>
    <w:pPr>
      <w:numPr>
        <w:numId w:val="60"/>
      </w:numPr>
    </w:pPr>
  </w:style>
  <w:style w:type="numbering" w:customStyle="1" w:styleId="WW8Num20111111">
    <w:name w:val="WW8Num20111111"/>
    <w:basedOn w:val="Bezlisty"/>
    <w:rsid w:val="001B7A1C"/>
  </w:style>
  <w:style w:type="numbering" w:customStyle="1" w:styleId="Bezlisty4">
    <w:name w:val="Bez listy4"/>
    <w:next w:val="Bezlisty"/>
    <w:uiPriority w:val="99"/>
    <w:semiHidden/>
    <w:unhideWhenUsed/>
    <w:rsid w:val="00DC054B"/>
  </w:style>
  <w:style w:type="paragraph" w:customStyle="1" w:styleId="Nagl1">
    <w:name w:val="Nagl1"/>
    <w:basedOn w:val="Normalny"/>
    <w:link w:val="Nagl1Znak"/>
    <w:qFormat/>
    <w:rsid w:val="00DC054B"/>
    <w:pPr>
      <w:numPr>
        <w:numId w:val="61"/>
      </w:numPr>
    </w:pPr>
    <w:rPr>
      <w:rFonts w:ascii="Calibri" w:eastAsia="Calibri" w:hAnsi="Calibri" w:cs="Times New Roman"/>
    </w:rPr>
  </w:style>
  <w:style w:type="character" w:customStyle="1" w:styleId="Nagl1Znak">
    <w:name w:val="Nagl1 Znak"/>
    <w:link w:val="Nagl1"/>
    <w:rsid w:val="00DC054B"/>
    <w:rPr>
      <w:rFonts w:ascii="Calibri" w:eastAsia="Calibri" w:hAnsi="Calibri" w:cs="Times New Roman"/>
    </w:rPr>
  </w:style>
  <w:style w:type="table" w:customStyle="1" w:styleId="Tabela-Siatka3">
    <w:name w:val="Tabela - Siatka3"/>
    <w:basedOn w:val="Standardowy"/>
    <w:next w:val="Tabela-Siatka"/>
    <w:uiPriority w:val="39"/>
    <w:rsid w:val="00DC054B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yrnienieintensywne1">
    <w:name w:val="Wyróżnienie intensywne1"/>
    <w:basedOn w:val="Domylnaczcionkaakapitu"/>
    <w:uiPriority w:val="21"/>
    <w:qFormat/>
    <w:rsid w:val="00DC054B"/>
    <w:rPr>
      <w:i/>
      <w:iCs/>
      <w:color w:val="4472C4"/>
    </w:rPr>
  </w:style>
  <w:style w:type="character" w:customStyle="1" w:styleId="normaltextrun1">
    <w:name w:val="normaltextrun1"/>
    <w:basedOn w:val="Domylnaczcionkaakapitu"/>
    <w:rsid w:val="00DC054B"/>
  </w:style>
  <w:style w:type="character" w:customStyle="1" w:styleId="eop">
    <w:name w:val="eop"/>
    <w:basedOn w:val="Domylnaczcionkaakapitu"/>
    <w:rsid w:val="00DC054B"/>
  </w:style>
  <w:style w:type="character" w:customStyle="1" w:styleId="Bodytext2Calibri8pt">
    <w:name w:val="Body text (2) + Calibri;8 pt"/>
    <w:basedOn w:val="Domylnaczcionkaakapitu"/>
    <w:rsid w:val="00DC054B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Bodytext2Calibri8pt0">
    <w:name w:val="Body text (2) + Calibri;8 pt0"/>
    <w:basedOn w:val="Domylnaczcionkaakapitu"/>
    <w:rsid w:val="00DC054B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Bodytext2Calibri">
    <w:name w:val="Body text (2) + Calibri"/>
    <w:aliases w:val="8 pt0"/>
    <w:basedOn w:val="Domylnaczcionkaakapitu"/>
    <w:rsid w:val="00DC054B"/>
    <w:rPr>
      <w:rFonts w:ascii="Calibri" w:eastAsia="Calibri" w:hAnsi="Calibri" w:cs="Calibri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pl-PL" w:eastAsia="pl-PL" w:bidi="pl-PL"/>
    </w:rPr>
  </w:style>
  <w:style w:type="character" w:customStyle="1" w:styleId="TekstkomentarzaZnak1">
    <w:name w:val="Tekst komentarza Znak1"/>
    <w:basedOn w:val="Domylnaczcionkaakapitu"/>
    <w:uiPriority w:val="99"/>
    <w:rsid w:val="00DC054B"/>
    <w:rPr>
      <w:sz w:val="20"/>
      <w:szCs w:val="20"/>
    </w:rPr>
  </w:style>
  <w:style w:type="character" w:styleId="Wyrnienieintensywne">
    <w:name w:val="Intense Emphasis"/>
    <w:basedOn w:val="Domylnaczcionkaakapitu"/>
    <w:uiPriority w:val="21"/>
    <w:qFormat/>
    <w:rsid w:val="00DC054B"/>
    <w:rPr>
      <w:i/>
      <w:iCs/>
      <w:color w:val="0F6FC6" w:themeColor="accent1"/>
    </w:rPr>
  </w:style>
  <w:style w:type="numbering" w:customStyle="1" w:styleId="WW8Num20111112">
    <w:name w:val="WW8Num20111112"/>
    <w:basedOn w:val="Bezlisty"/>
    <w:rsid w:val="007B2590"/>
  </w:style>
  <w:style w:type="paragraph" w:customStyle="1" w:styleId="Bezodstpw1">
    <w:name w:val="Bez odstępów1"/>
    <w:rsid w:val="001D0301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WW8Num20111113">
    <w:name w:val="WW8Num20111113"/>
    <w:basedOn w:val="Bezlisty"/>
    <w:rsid w:val="00DD6B64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7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4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6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7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2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3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7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0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1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4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6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7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2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Sketchbook">
  <a:themeElements>
    <a:clrScheme name="Przepły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Sketchbook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Aerodynamiczny">
      <a:fillStyleLst>
        <a:solidFill>
          <a:schemeClr val="phClr"/>
        </a:solidFill>
        <a:gradFill rotWithShape="1">
          <a:gsLst>
            <a:gs pos="28000">
              <a:schemeClr val="phClr">
                <a:tint val="18000"/>
                <a:satMod val="120000"/>
                <a:lumMod val="88000"/>
              </a:schemeClr>
            </a:gs>
            <a:gs pos="100000">
              <a:schemeClr val="phClr">
                <a:tint val="40000"/>
                <a:satMod val="100000"/>
                <a:lumMod val="7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95000"/>
              </a:schemeClr>
            </a:gs>
            <a:gs pos="100000">
              <a:schemeClr val="phClr">
                <a:shade val="82000"/>
                <a:satMod val="125000"/>
                <a:lumMod val="74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satMod val="125000"/>
              <a:lumMod val="7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50800" dir="5400000" sx="98000" sy="98000" rotWithShape="0">
              <a:srgbClr val="000000">
                <a:alpha val="20000"/>
              </a:srgbClr>
            </a:outerShdw>
          </a:effectLst>
        </a:effectStyle>
        <a:effectStyle>
          <a:effectLst>
            <a:outerShdw blurRad="40005" dist="22984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alanced" dir="tr"/>
          </a:scene3d>
          <a:sp3d prstMaterial="matte">
            <a:bevelT w="19050" h="38100"/>
          </a:sp3d>
        </a:effectStyle>
        <a:effectStyle>
          <a:effectLst>
            <a:reflection blurRad="38100" stA="26000" endPos="23000" dist="25400" dir="5400000" sy="-100000" rotWithShape="0"/>
          </a:effectLst>
          <a:scene3d>
            <a:camera prst="orthographicFront">
              <a:rot lat="0" lon="0" rev="0"/>
            </a:camera>
            <a:lightRig rig="balanced" dir="tr"/>
          </a:scene3d>
          <a:sp3d contourW="14605" prstMaterial="plastic">
            <a:bevelT w="50800"/>
            <a:contourClr>
              <a:schemeClr val="phClr">
                <a:shade val="30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shade val="55000"/>
                <a:lumMod val="90000"/>
              </a:schemeClr>
              <a:schemeClr val="phClr">
                <a:tint val="92000"/>
                <a:satMod val="120000"/>
                <a:lumMod val="103000"/>
              </a:schemeClr>
            </a:duotone>
          </a:blip>
          <a:stretch/>
        </a:blipFill>
        <a:blipFill rotWithShape="1">
          <a:blip xmlns:r="http://schemas.openxmlformats.org/officeDocument/2006/relationships" r:embed="rId2">
            <a:duotone>
              <a:schemeClr val="phClr">
                <a:shade val="96000"/>
              </a:schemeClr>
              <a:schemeClr val="phClr">
                <a:tint val="98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D8000-2F89-4A67-9C45-D31C466C4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2021-12-22T07:19:00Z</dcterms:created>
  <dcterms:modified xsi:type="dcterms:W3CDTF">2022-01-11T09:10:00Z</dcterms:modified>
</cp:coreProperties>
</file>