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E76DAA" w:rsidRPr="004D5F5D" w:rsidRDefault="00E76DAA" w:rsidP="006024BE">
      <w:pPr>
        <w:keepNext/>
        <w:tabs>
          <w:tab w:val="left" w:pos="708"/>
        </w:tabs>
        <w:ind w:left="7788" w:right="-1021" w:hanging="7785"/>
        <w:outlineLvl w:val="1"/>
        <w:rPr>
          <w:rFonts w:ascii="Tahoma" w:hAnsi="Tahoma" w:cs="Tahoma"/>
          <w:b/>
          <w:bCs/>
          <w:sz w:val="20"/>
          <w:szCs w:val="20"/>
        </w:rPr>
      </w:pPr>
      <w:r>
        <w:rPr>
          <w:rFonts w:ascii="Tahoma" w:hAnsi="Tahoma" w:cs="Tahoma"/>
          <w:b/>
          <w:bCs/>
          <w:sz w:val="20"/>
          <w:szCs w:val="20"/>
        </w:rPr>
        <w:t xml:space="preserve">DZP.381.102B.2023           </w:t>
      </w:r>
      <w:r w:rsidR="0030649A">
        <w:rPr>
          <w:rFonts w:ascii="Tahoma" w:hAnsi="Tahoma" w:cs="Tahoma"/>
          <w:b/>
          <w:bCs/>
          <w:sz w:val="20"/>
          <w:szCs w:val="20"/>
        </w:rPr>
        <w:t xml:space="preserve">                                                                                                   Załącznik  3</w:t>
      </w:r>
      <w:r>
        <w:rPr>
          <w:rFonts w:ascii="Tahoma" w:hAnsi="Tahoma" w:cs="Tahoma"/>
          <w:b/>
          <w:bCs/>
          <w:sz w:val="20"/>
          <w:szCs w:val="20"/>
        </w:rPr>
        <w:t xml:space="preserve">                                                                                                                                                                                                                             </w:t>
      </w:r>
    </w:p>
    <w:p w:rsidR="00E76DAA" w:rsidRPr="006024BE" w:rsidRDefault="00E76DAA" w:rsidP="006024BE">
      <w:pPr>
        <w:keepNext/>
        <w:tabs>
          <w:tab w:val="left" w:pos="708"/>
        </w:tabs>
        <w:ind w:left="7788" w:right="-1021" w:hanging="7785"/>
        <w:jc w:val="both"/>
        <w:outlineLvl w:val="1"/>
        <w:rPr>
          <w:rFonts w:ascii="Tahoma" w:hAnsi="Tahoma" w:cs="Tahoma"/>
          <w:b/>
          <w:bCs/>
          <w:color w:val="FF0000"/>
          <w:sz w:val="20"/>
          <w:szCs w:val="20"/>
        </w:rPr>
      </w:pPr>
      <w:r w:rsidRPr="00AF6DA9">
        <w:rPr>
          <w:rFonts w:ascii="Tahoma" w:hAnsi="Tahoma" w:cs="Tahoma"/>
          <w:b/>
          <w:bCs/>
          <w:color w:val="FF0000"/>
          <w:sz w:val="20"/>
          <w:szCs w:val="20"/>
        </w:rPr>
        <w:t xml:space="preserve">                                                          </w:t>
      </w:r>
      <w:r>
        <w:rPr>
          <w:rFonts w:ascii="Tahoma" w:hAnsi="Tahoma" w:cs="Tahoma"/>
          <w:b/>
          <w:bCs/>
          <w:color w:val="FF0000"/>
          <w:sz w:val="20"/>
          <w:szCs w:val="20"/>
        </w:rPr>
        <w:t xml:space="preserve">  </w:t>
      </w:r>
      <w:r w:rsidRPr="00AF6DA9">
        <w:rPr>
          <w:rFonts w:ascii="Tahoma" w:hAnsi="Tahoma" w:cs="Tahoma"/>
          <w:b/>
          <w:bCs/>
          <w:color w:val="FF0000"/>
          <w:sz w:val="20"/>
          <w:szCs w:val="20"/>
        </w:rPr>
        <w:t xml:space="preserve"> wzór umowy – pakiet 2</w:t>
      </w:r>
    </w:p>
    <w:p w:rsidR="00E76DAA" w:rsidRPr="00A107C7" w:rsidRDefault="00E76DAA" w:rsidP="00A107C7">
      <w:pPr>
        <w:keepNext/>
        <w:tabs>
          <w:tab w:val="left" w:pos="708"/>
        </w:tabs>
        <w:ind w:left="7788" w:right="-1021" w:hanging="7785"/>
        <w:jc w:val="both"/>
        <w:outlineLvl w:val="1"/>
        <w:rPr>
          <w:rFonts w:ascii="Tahoma" w:eastAsia="Cambria" w:hAnsi="Tahoma" w:cs="Tahoma"/>
          <w:bCs/>
          <w:i/>
          <w:sz w:val="16"/>
          <w:szCs w:val="16"/>
        </w:rPr>
      </w:pPr>
      <w:r>
        <w:rPr>
          <w:rFonts w:ascii="Tahoma" w:hAnsi="Tahoma" w:cs="Tahoma"/>
          <w:b/>
          <w:bCs/>
          <w:sz w:val="20"/>
          <w:szCs w:val="20"/>
        </w:rPr>
        <w:t xml:space="preserve">                                                          </w:t>
      </w:r>
      <w:r w:rsidRPr="004D5F5D">
        <w:rPr>
          <w:rFonts w:ascii="Tahoma" w:eastAsia="Cambria" w:hAnsi="Tahoma" w:cs="Tahoma"/>
          <w:b/>
          <w:bCs/>
          <w:sz w:val="20"/>
          <w:szCs w:val="20"/>
        </w:rPr>
        <w:t xml:space="preserve">UMOWA </w:t>
      </w:r>
      <w:r>
        <w:rPr>
          <w:rFonts w:ascii="Tahoma" w:eastAsia="Cambria" w:hAnsi="Tahoma" w:cs="Tahoma"/>
          <w:b/>
          <w:bCs/>
          <w:sz w:val="20"/>
          <w:szCs w:val="20"/>
        </w:rPr>
        <w:t xml:space="preserve"> Nr ……………………..</w:t>
      </w:r>
      <w:r w:rsidRPr="004D5F5D">
        <w:rPr>
          <w:rFonts w:ascii="Tahoma" w:hAnsi="Tahoma" w:cs="Tahoma"/>
          <w:b/>
          <w:bCs/>
          <w:sz w:val="20"/>
          <w:szCs w:val="20"/>
        </w:rPr>
        <w:t xml:space="preserve">         </w:t>
      </w:r>
    </w:p>
    <w:p w:rsidR="00E76DAA" w:rsidRDefault="00E76DAA" w:rsidP="00E76DAA">
      <w:pPr>
        <w:rPr>
          <w:rFonts w:ascii="Tahoma" w:eastAsia="Cambria" w:hAnsi="Tahoma" w:cs="Tahoma"/>
          <w:sz w:val="20"/>
          <w:szCs w:val="20"/>
        </w:rPr>
      </w:pPr>
      <w:r w:rsidRPr="004D5F5D">
        <w:rPr>
          <w:rFonts w:ascii="Tahoma" w:eastAsia="Cambria" w:hAnsi="Tahoma" w:cs="Tahoma"/>
          <w:sz w:val="20"/>
          <w:szCs w:val="20"/>
        </w:rPr>
        <w:t>zawarta w dniu ................................ w  Katowicach pomiędzy:</w:t>
      </w:r>
    </w:p>
    <w:p w:rsidR="00E76DAA" w:rsidRDefault="00E76DAA" w:rsidP="006024BE">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 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E76DAA" w:rsidRDefault="00E76DAA" w:rsidP="006024BE">
      <w:pPr>
        <w:spacing w:after="0"/>
        <w:rPr>
          <w:rFonts w:ascii="Tahoma" w:hAnsi="Tahoma"/>
          <w:sz w:val="20"/>
          <w:szCs w:val="20"/>
        </w:rPr>
      </w:pPr>
      <w:r>
        <w:rPr>
          <w:rFonts w:ascii="Tahoma" w:hAnsi="Tahoma"/>
          <w:sz w:val="20"/>
          <w:szCs w:val="20"/>
        </w:rPr>
        <w:t xml:space="preserve">zwanym w treści umowy Zamawiającym, </w:t>
      </w:r>
    </w:p>
    <w:p w:rsidR="00E76DAA" w:rsidRPr="006024BE" w:rsidRDefault="00E76DAA" w:rsidP="00E76DAA">
      <w:pPr>
        <w:rPr>
          <w:rFonts w:eastAsia="Cambria"/>
        </w:rPr>
      </w:pPr>
      <w:r>
        <w:rPr>
          <w:rFonts w:ascii="Tahoma" w:hAnsi="Tahoma"/>
          <w:sz w:val="20"/>
          <w:szCs w:val="20"/>
        </w:rPr>
        <w:t>reprezentowanym przez:</w:t>
      </w:r>
    </w:p>
    <w:p w:rsidR="00E76DAA" w:rsidRPr="004D5F5D" w:rsidRDefault="00E76DAA" w:rsidP="00E76DAA">
      <w:pPr>
        <w:ind w:left="720" w:hanging="720"/>
        <w:rPr>
          <w:rFonts w:ascii="Tahoma" w:eastAsia="Times New Roman" w:hAnsi="Tahoma" w:cs="Tahoma"/>
          <w:sz w:val="20"/>
          <w:szCs w:val="20"/>
        </w:rPr>
      </w:pPr>
      <w:r w:rsidRPr="004D5F5D">
        <w:rPr>
          <w:rFonts w:ascii="Tahoma" w:hAnsi="Tahoma" w:cs="Tahoma"/>
          <w:sz w:val="20"/>
          <w:szCs w:val="20"/>
        </w:rPr>
        <w:t>a</w:t>
      </w:r>
    </w:p>
    <w:p w:rsidR="00E76DAA" w:rsidRPr="00AF6DA9" w:rsidRDefault="00E76DAA" w:rsidP="00E76DAA">
      <w:pPr>
        <w:rPr>
          <w:rFonts w:ascii="Tahoma" w:hAnsi="Tahoma" w:cs="Tahoma"/>
          <w:sz w:val="20"/>
          <w:szCs w:val="20"/>
        </w:rPr>
      </w:pPr>
      <w:r w:rsidRPr="00AF6DA9">
        <w:rPr>
          <w:rFonts w:ascii="Tahoma" w:hAnsi="Tahoma" w:cs="Tahoma"/>
          <w:sz w:val="20"/>
          <w:szCs w:val="20"/>
        </w:rPr>
        <w:t>……………………………………………………………………………………….</w:t>
      </w:r>
    </w:p>
    <w:p w:rsidR="00E76DAA" w:rsidRDefault="00E76DAA" w:rsidP="00F15371">
      <w:pPr>
        <w:spacing w:after="0" w:line="240" w:lineRule="auto"/>
        <w:rPr>
          <w:rFonts w:ascii="Tahoma" w:hAnsi="Tahoma" w:cs="Tahoma"/>
          <w:b/>
          <w:bCs/>
          <w:sz w:val="20"/>
          <w:szCs w:val="20"/>
        </w:rPr>
      </w:pPr>
      <w:r w:rsidRPr="004657CB">
        <w:rPr>
          <w:rFonts w:ascii="Tahoma" w:hAnsi="Tahoma" w:cs="Tahoma"/>
          <w:sz w:val="20"/>
          <w:szCs w:val="20"/>
        </w:rPr>
        <w:t>KRS:</w:t>
      </w:r>
      <w:r w:rsidRPr="004657CB">
        <w:rPr>
          <w:rFonts w:ascii="Tahoma" w:hAnsi="Tahoma" w:cs="Tahoma"/>
          <w:b/>
          <w:bCs/>
          <w:sz w:val="20"/>
          <w:szCs w:val="20"/>
        </w:rPr>
        <w:t xml:space="preserve"> </w:t>
      </w:r>
    </w:p>
    <w:p w:rsidR="00E76DAA" w:rsidRPr="004657CB" w:rsidRDefault="00E76DAA" w:rsidP="00F15371">
      <w:pPr>
        <w:spacing w:after="0" w:line="240" w:lineRule="auto"/>
        <w:rPr>
          <w:rFonts w:ascii="Tahoma" w:hAnsi="Tahoma" w:cs="Tahoma"/>
          <w:sz w:val="20"/>
          <w:szCs w:val="20"/>
        </w:rPr>
      </w:pPr>
      <w:r w:rsidRPr="004657CB">
        <w:rPr>
          <w:rFonts w:ascii="Tahoma" w:hAnsi="Tahoma" w:cs="Tahoma"/>
          <w:sz w:val="20"/>
          <w:szCs w:val="20"/>
        </w:rPr>
        <w:t xml:space="preserve">NIP: </w:t>
      </w:r>
    </w:p>
    <w:p w:rsidR="00E76DAA" w:rsidRPr="004657CB" w:rsidRDefault="00E76DAA" w:rsidP="00F15371">
      <w:pPr>
        <w:spacing w:after="0" w:line="240" w:lineRule="auto"/>
        <w:rPr>
          <w:rFonts w:ascii="Tahoma" w:hAnsi="Tahoma" w:cs="Tahoma"/>
          <w:sz w:val="20"/>
          <w:szCs w:val="20"/>
        </w:rPr>
      </w:pPr>
      <w:r w:rsidRPr="004657CB">
        <w:rPr>
          <w:rFonts w:ascii="Tahoma" w:hAnsi="Tahoma" w:cs="Tahoma"/>
          <w:sz w:val="20"/>
          <w:szCs w:val="20"/>
        </w:rPr>
        <w:t>REGON:</w:t>
      </w:r>
    </w:p>
    <w:p w:rsidR="00E76DAA" w:rsidRPr="004D5F5D" w:rsidRDefault="00E76DAA" w:rsidP="00F15371">
      <w:pPr>
        <w:spacing w:after="0" w:line="240" w:lineRule="auto"/>
        <w:rPr>
          <w:rFonts w:ascii="Tahoma" w:hAnsi="Tahoma" w:cs="Tahoma"/>
          <w:sz w:val="20"/>
          <w:szCs w:val="20"/>
        </w:rPr>
      </w:pPr>
      <w:r w:rsidRPr="004D5F5D">
        <w:rPr>
          <w:rFonts w:ascii="Tahoma" w:hAnsi="Tahoma" w:cs="Tahoma"/>
          <w:sz w:val="20"/>
          <w:szCs w:val="20"/>
        </w:rPr>
        <w:t xml:space="preserve">zwanym w treści umowy Wykonawcą </w:t>
      </w:r>
    </w:p>
    <w:p w:rsidR="00E76DAA" w:rsidRPr="004D5F5D" w:rsidRDefault="00E76DAA" w:rsidP="00F15371">
      <w:pPr>
        <w:spacing w:line="240" w:lineRule="auto"/>
        <w:rPr>
          <w:rFonts w:ascii="Tahoma" w:hAnsi="Tahoma" w:cs="Tahoma"/>
          <w:sz w:val="20"/>
          <w:szCs w:val="20"/>
        </w:rPr>
      </w:pPr>
      <w:r w:rsidRPr="004D5F5D">
        <w:rPr>
          <w:rFonts w:ascii="Tahoma" w:hAnsi="Tahoma" w:cs="Tahoma"/>
          <w:sz w:val="20"/>
          <w:szCs w:val="20"/>
        </w:rPr>
        <w:t>reprezentowanym przez:</w:t>
      </w:r>
    </w:p>
    <w:p w:rsidR="00E76DAA" w:rsidRPr="004D5F5D" w:rsidRDefault="00E76DAA" w:rsidP="00E76DAA">
      <w:pPr>
        <w:widowControl w:val="0"/>
        <w:rPr>
          <w:rFonts w:ascii="Tahoma" w:hAnsi="Tahoma" w:cs="Tahoma"/>
          <w:sz w:val="20"/>
          <w:szCs w:val="20"/>
        </w:rPr>
      </w:pPr>
      <w:r w:rsidRPr="004D5F5D">
        <w:rPr>
          <w:rFonts w:ascii="Tahoma" w:hAnsi="Tahoma" w:cs="Tahoma"/>
          <w:sz w:val="20"/>
          <w:szCs w:val="20"/>
        </w:rPr>
        <w:t>........................................................</w:t>
      </w:r>
    </w:p>
    <w:p w:rsidR="00E76DAA" w:rsidRPr="00CB31D5" w:rsidRDefault="00E76DAA" w:rsidP="00E76DAA">
      <w:pPr>
        <w:widowControl w:val="0"/>
        <w:jc w:val="both"/>
        <w:rPr>
          <w:rFonts w:eastAsia="Lucida Sans Unicode"/>
          <w:kern w:val="2"/>
          <w:szCs w:val="20"/>
        </w:rPr>
      </w:pPr>
    </w:p>
    <w:p w:rsidR="00E76DAA" w:rsidRPr="004D5F5D" w:rsidRDefault="00E76DAA" w:rsidP="00F15371">
      <w:pPr>
        <w:widowControl w:val="0"/>
        <w:spacing w:line="240" w:lineRule="auto"/>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Pr="004D5F5D">
        <w:rPr>
          <w:rFonts w:ascii="Tahoma" w:hAnsi="Tahoma" w:cs="Tahoma"/>
          <w:sz w:val="20"/>
          <w:szCs w:val="20"/>
        </w:rPr>
        <w:t xml:space="preserve">Dz. U. z </w:t>
      </w:r>
      <w:r w:rsidRPr="004D5F5D">
        <w:rPr>
          <w:rFonts w:ascii="Tahoma" w:eastAsia="Calibri" w:hAnsi="Tahoma" w:cs="Tahoma"/>
          <w:kern w:val="2"/>
          <w:sz w:val="20"/>
          <w:szCs w:val="20"/>
        </w:rPr>
        <w:t>20</w:t>
      </w:r>
      <w:r>
        <w:rPr>
          <w:rFonts w:ascii="Tahoma" w:eastAsia="Calibri" w:hAnsi="Tahoma" w:cs="Tahoma"/>
          <w:kern w:val="2"/>
          <w:sz w:val="20"/>
          <w:szCs w:val="20"/>
        </w:rPr>
        <w:t>23</w:t>
      </w:r>
      <w:r w:rsidRPr="004D5F5D">
        <w:rPr>
          <w:rFonts w:ascii="Tahoma" w:eastAsia="Calibri" w:hAnsi="Tahoma" w:cs="Tahoma"/>
          <w:kern w:val="2"/>
          <w:sz w:val="20"/>
          <w:szCs w:val="20"/>
        </w:rPr>
        <w:t xml:space="preserve"> r. poz. </w:t>
      </w:r>
      <w:r>
        <w:rPr>
          <w:rFonts w:ascii="Tahoma" w:eastAsia="Calibri" w:hAnsi="Tahoma" w:cs="Tahoma"/>
          <w:kern w:val="2"/>
          <w:sz w:val="20"/>
          <w:szCs w:val="20"/>
        </w:rPr>
        <w:t>1605</w:t>
      </w:r>
      <w:r w:rsidR="00165330">
        <w:rPr>
          <w:rFonts w:ascii="Tahoma" w:eastAsia="Calibri" w:hAnsi="Tahoma" w:cs="Tahoma"/>
          <w:kern w:val="2"/>
          <w:sz w:val="20"/>
          <w:szCs w:val="20"/>
        </w:rPr>
        <w:t xml:space="preserve"> z </w:t>
      </w:r>
      <w:proofErr w:type="spellStart"/>
      <w:r w:rsidR="00165330">
        <w:rPr>
          <w:rFonts w:ascii="Tahoma" w:eastAsia="Calibri" w:hAnsi="Tahoma" w:cs="Tahoma"/>
          <w:kern w:val="2"/>
          <w:sz w:val="20"/>
          <w:szCs w:val="20"/>
        </w:rPr>
        <w:t>późn</w:t>
      </w:r>
      <w:proofErr w:type="spellEnd"/>
      <w:r w:rsidR="00165330">
        <w:rPr>
          <w:rFonts w:ascii="Tahoma" w:eastAsia="Calibri" w:hAnsi="Tahoma" w:cs="Tahoma"/>
          <w:kern w:val="2"/>
          <w:sz w:val="20"/>
          <w:szCs w:val="20"/>
        </w:rPr>
        <w:t>. zm.</w:t>
      </w:r>
      <w:r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E76DAA" w:rsidRPr="004D5F5D" w:rsidRDefault="00E76DAA" w:rsidP="00F15371">
      <w:pPr>
        <w:spacing w:after="0"/>
        <w:jc w:val="center"/>
        <w:rPr>
          <w:rFonts w:ascii="Tahoma" w:eastAsia="Times New Roman" w:hAnsi="Tahoma" w:cs="Tahoma"/>
          <w:b/>
          <w:sz w:val="20"/>
          <w:szCs w:val="20"/>
        </w:rPr>
      </w:pPr>
      <w:r w:rsidRPr="004D5F5D">
        <w:rPr>
          <w:rFonts w:ascii="Tahoma" w:hAnsi="Tahoma" w:cs="Tahoma"/>
          <w:b/>
          <w:sz w:val="20"/>
          <w:szCs w:val="20"/>
        </w:rPr>
        <w:t>§1.</w:t>
      </w:r>
    </w:p>
    <w:p w:rsidR="00E76DAA" w:rsidRDefault="00E76DAA" w:rsidP="00F15371">
      <w:pPr>
        <w:keepNext/>
        <w:widowControl w:val="0"/>
        <w:spacing w:after="0"/>
        <w:jc w:val="center"/>
        <w:outlineLvl w:val="1"/>
        <w:rPr>
          <w:rFonts w:ascii="Tahoma" w:hAnsi="Tahoma" w:cs="Tahoma"/>
          <w:b/>
          <w:bCs/>
          <w:iCs/>
          <w:sz w:val="20"/>
          <w:szCs w:val="20"/>
          <w:u w:val="single"/>
        </w:rPr>
      </w:pPr>
      <w:r w:rsidRPr="004D5F5D">
        <w:rPr>
          <w:rFonts w:ascii="Tahoma" w:hAnsi="Tahoma" w:cs="Tahoma"/>
          <w:b/>
          <w:bCs/>
          <w:iCs/>
          <w:sz w:val="20"/>
          <w:szCs w:val="20"/>
          <w:u w:val="single"/>
        </w:rPr>
        <w:t>PRZEDMIOT UMOWY</w:t>
      </w:r>
    </w:p>
    <w:p w:rsidR="00E76DAA" w:rsidRDefault="00E76DAA" w:rsidP="00E76DAA">
      <w:pPr>
        <w:widowControl w:val="0"/>
        <w:numPr>
          <w:ilvl w:val="0"/>
          <w:numId w:val="22"/>
        </w:numPr>
        <w:suppressAutoHyphens/>
        <w:spacing w:after="0" w:line="240" w:lineRule="auto"/>
        <w:jc w:val="both"/>
        <w:rPr>
          <w:rFonts w:ascii="Tahoma" w:eastAsia="Times New Roman" w:hAnsi="Tahoma"/>
          <w:sz w:val="20"/>
          <w:szCs w:val="20"/>
        </w:rPr>
      </w:pPr>
      <w:r>
        <w:rPr>
          <w:rFonts w:ascii="Tahoma" w:eastAsia="Lucida Sans Unicode" w:hAnsi="Tahoma"/>
          <w:kern w:val="1"/>
          <w:sz w:val="20"/>
          <w:szCs w:val="20"/>
        </w:rPr>
        <w:t>Na podstawie oferty wybranej w w/w postępowaniu Zamawiający zamawia</w:t>
      </w:r>
      <w:r>
        <w:rPr>
          <w:rFonts w:ascii="Tahoma" w:eastAsia="Lucida Sans Unicode" w:hAnsi="Tahoma"/>
          <w:bCs/>
          <w:kern w:val="1"/>
          <w:sz w:val="20"/>
          <w:szCs w:val="20"/>
        </w:rPr>
        <w:t>,</w:t>
      </w:r>
      <w:r>
        <w:rPr>
          <w:rFonts w:ascii="Tahoma" w:eastAsia="Lucida Sans Unicode" w:hAnsi="Tahoma"/>
          <w:kern w:val="1"/>
          <w:sz w:val="20"/>
          <w:szCs w:val="20"/>
        </w:rPr>
        <w:t xml:space="preserve"> a Wykonawca przyjmuje do wykonania </w:t>
      </w:r>
      <w:r>
        <w:rPr>
          <w:rFonts w:ascii="Tahoma" w:eastAsia="Times New Roman" w:hAnsi="Tahoma"/>
          <w:sz w:val="20"/>
          <w:szCs w:val="20"/>
        </w:rPr>
        <w:t xml:space="preserve">w zakresie </w:t>
      </w:r>
      <w:r w:rsidRPr="000D3BCF">
        <w:rPr>
          <w:rFonts w:ascii="Tahoma" w:eastAsia="Times New Roman" w:hAnsi="Tahoma"/>
          <w:sz w:val="20"/>
          <w:szCs w:val="20"/>
          <w:u w:val="single"/>
        </w:rPr>
        <w:t xml:space="preserve">pakietu nr </w:t>
      </w:r>
      <w:r w:rsidR="00815EC2" w:rsidRPr="000D3BCF">
        <w:rPr>
          <w:rFonts w:ascii="Tahoma" w:eastAsia="Times New Roman" w:hAnsi="Tahoma"/>
          <w:sz w:val="20"/>
          <w:szCs w:val="20"/>
          <w:u w:val="single"/>
        </w:rPr>
        <w:t>2</w:t>
      </w:r>
      <w:r w:rsidR="00815EC2">
        <w:rPr>
          <w:rFonts w:ascii="Tahoma" w:eastAsia="Times New Roman" w:hAnsi="Tahoma"/>
          <w:sz w:val="20"/>
          <w:szCs w:val="20"/>
          <w:u w:val="single"/>
        </w:rPr>
        <w:t xml:space="preserve"> </w:t>
      </w:r>
      <w:r w:rsidR="00815EC2" w:rsidRPr="00815EC2">
        <w:rPr>
          <w:rFonts w:ascii="Tahoma" w:eastAsia="Times New Roman" w:hAnsi="Tahoma"/>
          <w:sz w:val="20"/>
          <w:szCs w:val="20"/>
        </w:rPr>
        <w:t>obsługę</w:t>
      </w:r>
      <w:r w:rsidRPr="00815EC2">
        <w:rPr>
          <w:rFonts w:ascii="Tahoma" w:eastAsia="Times New Roman" w:hAnsi="Tahoma"/>
          <w:b/>
          <w:bCs/>
          <w:sz w:val="20"/>
          <w:szCs w:val="20"/>
        </w:rPr>
        <w:t xml:space="preserve"> </w:t>
      </w:r>
      <w:r>
        <w:rPr>
          <w:rFonts w:ascii="Tahoma" w:eastAsia="Times New Roman" w:hAnsi="Tahoma"/>
          <w:b/>
          <w:bCs/>
          <w:sz w:val="20"/>
          <w:szCs w:val="20"/>
        </w:rPr>
        <w:t xml:space="preserve">serwisową </w:t>
      </w:r>
      <w:r w:rsidR="001B1E33">
        <w:rPr>
          <w:rFonts w:ascii="Tahoma" w:eastAsia="Times New Roman" w:hAnsi="Tahoma"/>
          <w:b/>
          <w:bCs/>
          <w:sz w:val="20"/>
          <w:szCs w:val="20"/>
        </w:rPr>
        <w:t>P</w:t>
      </w:r>
      <w:r>
        <w:rPr>
          <w:rFonts w:ascii="Tahoma" w:eastAsia="Times New Roman" w:hAnsi="Tahoma"/>
          <w:b/>
          <w:bCs/>
          <w:sz w:val="20"/>
          <w:szCs w:val="20"/>
        </w:rPr>
        <w:t xml:space="preserve">latformy monitorującej HEM 1 </w:t>
      </w:r>
      <w:r>
        <w:rPr>
          <w:rFonts w:ascii="Tahoma" w:eastAsia="Times New Roman" w:hAnsi="Tahoma"/>
          <w:i/>
          <w:iCs/>
          <w:sz w:val="18"/>
          <w:szCs w:val="18"/>
        </w:rPr>
        <w:t>(zwaną w dalszej części umowy Aparatem)</w:t>
      </w:r>
      <w:r>
        <w:rPr>
          <w:rFonts w:ascii="Tahoma" w:eastAsia="Times New Roman" w:hAnsi="Tahoma"/>
          <w:sz w:val="20"/>
          <w:szCs w:val="20"/>
        </w:rPr>
        <w:t>,</w:t>
      </w:r>
      <w:r>
        <w:rPr>
          <w:rFonts w:ascii="Tahoma" w:eastAsia="Lucida Sans Unicode" w:hAnsi="Tahoma"/>
          <w:kern w:val="1"/>
          <w:sz w:val="20"/>
          <w:szCs w:val="20"/>
        </w:rPr>
        <w:t xml:space="preserve"> w zakresie konserwacji, przeglądów</w:t>
      </w:r>
      <w:r w:rsidR="00DB2D9F">
        <w:rPr>
          <w:rFonts w:ascii="Tahoma" w:eastAsia="Lucida Sans Unicode" w:hAnsi="Tahoma"/>
          <w:kern w:val="1"/>
          <w:sz w:val="20"/>
          <w:szCs w:val="20"/>
        </w:rPr>
        <w:t xml:space="preserve"> technicznych</w:t>
      </w:r>
      <w:r>
        <w:rPr>
          <w:rFonts w:ascii="Tahoma" w:eastAsia="Lucida Sans Unicode" w:hAnsi="Tahoma"/>
          <w:kern w:val="1"/>
          <w:sz w:val="20"/>
          <w:szCs w:val="20"/>
        </w:rPr>
        <w:t xml:space="preserve"> i bieżących napraw tj. utrzymania w pełnej sprawności techniczno – eksploatacyjnej </w:t>
      </w:r>
      <w:r w:rsidR="00F15371">
        <w:rPr>
          <w:rFonts w:ascii="Tahoma" w:eastAsia="Lucida Sans Unicode" w:hAnsi="Tahoma"/>
          <w:kern w:val="1"/>
          <w:sz w:val="20"/>
          <w:szCs w:val="20"/>
        </w:rPr>
        <w:t>Aparatu</w:t>
      </w:r>
      <w:r>
        <w:rPr>
          <w:rFonts w:ascii="Tahoma" w:eastAsia="Lucida Sans Unicode" w:hAnsi="Tahoma"/>
          <w:kern w:val="1"/>
          <w:sz w:val="20"/>
          <w:szCs w:val="20"/>
        </w:rPr>
        <w:t xml:space="preserve"> </w:t>
      </w:r>
      <w:r>
        <w:rPr>
          <w:rFonts w:ascii="Tahoma" w:eastAsia="Times New Roman" w:hAnsi="Tahoma"/>
          <w:sz w:val="20"/>
          <w:szCs w:val="20"/>
        </w:rPr>
        <w:t>(</w:t>
      </w:r>
      <w:r w:rsidRPr="000D3BCF">
        <w:rPr>
          <w:rFonts w:ascii="Tahoma" w:eastAsia="Times New Roman" w:hAnsi="Tahoma"/>
          <w:i/>
          <w:sz w:val="18"/>
          <w:szCs w:val="18"/>
        </w:rPr>
        <w:t>zwaną dalej</w:t>
      </w:r>
      <w:r>
        <w:rPr>
          <w:rFonts w:ascii="Tahoma" w:eastAsia="Times New Roman" w:hAnsi="Tahoma"/>
          <w:i/>
          <w:sz w:val="18"/>
          <w:szCs w:val="18"/>
        </w:rPr>
        <w:t xml:space="preserve"> </w:t>
      </w:r>
      <w:r w:rsidRPr="000D3BCF">
        <w:rPr>
          <w:rFonts w:ascii="Tahoma" w:eastAsia="Times New Roman" w:hAnsi="Tahoma"/>
          <w:i/>
          <w:sz w:val="18"/>
          <w:szCs w:val="18"/>
        </w:rPr>
        <w:t>obsługą serwisową</w:t>
      </w:r>
      <w:r>
        <w:rPr>
          <w:rFonts w:ascii="Tahoma" w:eastAsia="Times New Roman" w:hAnsi="Tahoma"/>
          <w:sz w:val="20"/>
          <w:szCs w:val="20"/>
        </w:rPr>
        <w:t>)</w:t>
      </w:r>
      <w:r>
        <w:rPr>
          <w:rFonts w:ascii="Tahoma" w:eastAsia="Lucida Sans Unicode" w:hAnsi="Tahoma"/>
          <w:kern w:val="1"/>
          <w:sz w:val="20"/>
          <w:szCs w:val="20"/>
        </w:rPr>
        <w:t>.</w:t>
      </w:r>
    </w:p>
    <w:p w:rsidR="00E76DAA" w:rsidRDefault="00E76DAA" w:rsidP="00E76DAA">
      <w:pPr>
        <w:numPr>
          <w:ilvl w:val="0"/>
          <w:numId w:val="23"/>
        </w:numPr>
        <w:suppressAutoHyphens/>
        <w:spacing w:after="0" w:line="240" w:lineRule="auto"/>
        <w:ind w:left="424" w:hanging="445"/>
        <w:jc w:val="both"/>
        <w:rPr>
          <w:rFonts w:ascii="Tahoma" w:eastAsia="Times New Roman" w:hAnsi="Tahoma"/>
          <w:sz w:val="20"/>
          <w:szCs w:val="20"/>
        </w:rPr>
      </w:pPr>
      <w:r>
        <w:rPr>
          <w:rFonts w:ascii="Tahoma" w:eastAsia="Times New Roman" w:hAnsi="Tahoma"/>
          <w:sz w:val="20"/>
          <w:szCs w:val="20"/>
        </w:rPr>
        <w:t>Przez naprawy urządzeń medycznych rozumie się wszelkie prace wykonywane w celu przywrócenia im pełnej sprawności technicznej, w tym także</w:t>
      </w:r>
      <w:r>
        <w:rPr>
          <w:rFonts w:ascii="Tahoma" w:eastAsia="Times New Roman" w:hAnsi="Tahoma"/>
          <w:kern w:val="1"/>
          <w:sz w:val="20"/>
          <w:szCs w:val="20"/>
        </w:rPr>
        <w:t>: demontaże, montaże, transport do miejsca użytkowania, instalacje oraz potwierdzenie wykonania tych czynności protokołem serwisowym i wpisem do paszportu technicznego urządzenia.</w:t>
      </w:r>
    </w:p>
    <w:p w:rsidR="00E76DAA" w:rsidRDefault="00E76DAA" w:rsidP="00E76DAA">
      <w:pPr>
        <w:numPr>
          <w:ilvl w:val="0"/>
          <w:numId w:val="9"/>
        </w:numPr>
        <w:suppressAutoHyphens/>
        <w:autoSpaceDE w:val="0"/>
        <w:spacing w:after="0" w:line="240" w:lineRule="auto"/>
        <w:jc w:val="both"/>
        <w:rPr>
          <w:rFonts w:eastAsia="Lucida Sans Unicode"/>
          <w:b/>
          <w:kern w:val="1"/>
        </w:rPr>
      </w:pPr>
      <w:r>
        <w:rPr>
          <w:rFonts w:ascii="Tahoma" w:eastAsia="Times New Roman" w:hAnsi="Tahoma"/>
          <w:sz w:val="20"/>
          <w:szCs w:val="20"/>
        </w:rPr>
        <w:t xml:space="preserve">Przez przeglądy techniczne rozumie się wykonywanie czynności, których zakres określają zalecenia producenta urządzenia, polegających na sprawdzeniu poprawności działania urządzenia, przeprowadzeniu koniecznych kalibracji, konserwacji prewencyjnych </w:t>
      </w:r>
      <w:r w:rsidR="00815EC2">
        <w:rPr>
          <w:rFonts w:ascii="Tahoma" w:eastAsia="Times New Roman" w:hAnsi="Tahoma"/>
          <w:sz w:val="20"/>
          <w:szCs w:val="20"/>
        </w:rPr>
        <w:t>oraz wymianie</w:t>
      </w:r>
      <w:r>
        <w:rPr>
          <w:rFonts w:ascii="Tahoma" w:eastAsia="Times New Roman" w:hAnsi="Tahoma"/>
          <w:sz w:val="20"/>
          <w:szCs w:val="20"/>
        </w:rPr>
        <w:t xml:space="preserve"> części zużywalnych i potwierdzenie wykonania tych czynności protokołem serwisowym i wpisem do paszportu technicznego urządzenia.</w:t>
      </w:r>
    </w:p>
    <w:p w:rsidR="006C2303" w:rsidRPr="006C2303" w:rsidRDefault="006C2303" w:rsidP="00E76DAA">
      <w:pPr>
        <w:suppressAutoHyphens/>
        <w:autoSpaceDE w:val="0"/>
        <w:spacing w:after="0" w:line="240" w:lineRule="auto"/>
        <w:jc w:val="both"/>
        <w:rPr>
          <w:rFonts w:eastAsia="Lucida Sans Unicode"/>
          <w:b/>
          <w:kern w:val="1"/>
        </w:rPr>
      </w:pPr>
    </w:p>
    <w:p w:rsidR="006C2303" w:rsidRDefault="006C2303" w:rsidP="006C2303">
      <w:pPr>
        <w:widowControl w:val="0"/>
        <w:spacing w:after="0"/>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 xml:space="preserve">obowiązującymi przepisami prawa, a w szczególności zgodnie z ustawą </w:t>
      </w:r>
      <w:r w:rsidR="00A17766" w:rsidRPr="00A17766">
        <w:rPr>
          <w:rFonts w:ascii="Tahoma" w:eastAsia="Times New Roman" w:hAnsi="Tahoma" w:cs="Times New Roman"/>
          <w:sz w:val="20"/>
          <w:szCs w:val="20"/>
        </w:rPr>
        <w:t xml:space="preserve">z dnia 7 kwietnia 2022 r. </w:t>
      </w:r>
      <w:r>
        <w:rPr>
          <w:rFonts w:ascii="Tahoma" w:eastAsia="Times New Roman" w:hAnsi="Tahoma" w:cs="Times New Roman"/>
          <w:sz w:val="20"/>
          <w:szCs w:val="20"/>
        </w:rPr>
        <w:t>o</w:t>
      </w:r>
      <w:r w:rsidR="00A17766">
        <w:rPr>
          <w:rFonts w:ascii="Tahoma" w:eastAsia="Times New Roman" w:hAnsi="Tahoma" w:cs="Times New Roman"/>
          <w:sz w:val="20"/>
          <w:szCs w:val="20"/>
        </w:rPr>
        <w:t> </w:t>
      </w:r>
      <w:r>
        <w:rPr>
          <w:rFonts w:ascii="Tahoma" w:eastAsia="Times New Roman" w:hAnsi="Tahoma" w:cs="Times New Roman"/>
          <w:sz w:val="20"/>
          <w:szCs w:val="20"/>
        </w:rPr>
        <w:t>wyrobach medycznych, aktami wykonawczymi do niej i aktami prawnymi, które według ustawy mają zastosowanie do przedmiotu zamówienia;</w:t>
      </w:r>
    </w:p>
    <w:p w:rsidR="00777D45" w:rsidRPr="00B16030" w:rsidRDefault="006C2303" w:rsidP="00777D45">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6C2303" w:rsidRPr="001C28EC" w:rsidRDefault="006C2303" w:rsidP="000C34FF">
      <w:pPr>
        <w:numPr>
          <w:ilvl w:val="0"/>
          <w:numId w:val="14"/>
        </w:numPr>
        <w:tabs>
          <w:tab w:val="left" w:pos="567"/>
        </w:tabs>
        <w:suppressAutoHyphens/>
        <w:spacing w:after="0" w:line="240" w:lineRule="auto"/>
        <w:ind w:left="567" w:hanging="425"/>
        <w:jc w:val="both"/>
        <w:rPr>
          <w:rFonts w:ascii="Tahoma" w:eastAsia="Times New Roman" w:hAnsi="Tahoma"/>
          <w:sz w:val="20"/>
          <w:szCs w:val="20"/>
        </w:rPr>
      </w:pPr>
      <w:r>
        <w:rPr>
          <w:rFonts w:ascii="Tahoma" w:eastAsia="Times New Roman" w:hAnsi="Tahoma"/>
          <w:bCs/>
          <w:sz w:val="20"/>
          <w:szCs w:val="20"/>
        </w:rPr>
        <w:t xml:space="preserve">Wykonawca przy czynnościach związanych z wykonywaniem umowy zobowiązuje </w:t>
      </w:r>
      <w:r w:rsidR="00815EC2">
        <w:rPr>
          <w:rFonts w:ascii="Tahoma" w:eastAsia="Times New Roman" w:hAnsi="Tahoma"/>
          <w:bCs/>
          <w:sz w:val="20"/>
          <w:szCs w:val="20"/>
        </w:rPr>
        <w:t>się postępować</w:t>
      </w:r>
      <w:r>
        <w:rPr>
          <w:rFonts w:ascii="Tahoma" w:eastAsia="Times New Roman" w:hAnsi="Tahoma"/>
          <w:bCs/>
          <w:sz w:val="20"/>
          <w:szCs w:val="20"/>
        </w:rPr>
        <w:t xml:space="preserve"> z najwyższą starannością wynikającą z zawodowego charakteru prowadzonej działalności.</w:t>
      </w:r>
    </w:p>
    <w:p w:rsidR="001C28EC" w:rsidRDefault="001C28EC" w:rsidP="001C28EC">
      <w:pPr>
        <w:tabs>
          <w:tab w:val="left" w:pos="567"/>
        </w:tabs>
        <w:suppressAutoHyphens/>
        <w:spacing w:after="0" w:line="240" w:lineRule="auto"/>
        <w:jc w:val="both"/>
        <w:rPr>
          <w:rFonts w:ascii="Tahoma" w:eastAsia="Times New Roman" w:hAnsi="Tahoma"/>
          <w:bCs/>
          <w:sz w:val="20"/>
          <w:szCs w:val="20"/>
        </w:rPr>
      </w:pPr>
    </w:p>
    <w:p w:rsidR="001C28EC" w:rsidRDefault="001C28EC" w:rsidP="001C28EC">
      <w:pPr>
        <w:tabs>
          <w:tab w:val="left" w:pos="567"/>
        </w:tabs>
        <w:suppressAutoHyphens/>
        <w:spacing w:after="0" w:line="240" w:lineRule="auto"/>
        <w:jc w:val="both"/>
        <w:rPr>
          <w:rFonts w:ascii="Tahoma" w:eastAsia="Times New Roman" w:hAnsi="Tahoma"/>
          <w:bCs/>
          <w:sz w:val="20"/>
          <w:szCs w:val="20"/>
        </w:rPr>
      </w:pPr>
    </w:p>
    <w:p w:rsidR="001C28EC" w:rsidRPr="00F15371" w:rsidRDefault="001C28EC" w:rsidP="001C28EC">
      <w:pPr>
        <w:tabs>
          <w:tab w:val="left" w:pos="567"/>
        </w:tabs>
        <w:suppressAutoHyphens/>
        <w:spacing w:after="0" w:line="240" w:lineRule="auto"/>
        <w:jc w:val="both"/>
        <w:rPr>
          <w:rFonts w:ascii="Tahoma" w:eastAsia="Times New Roman" w:hAnsi="Tahoma"/>
          <w:sz w:val="20"/>
          <w:szCs w:val="20"/>
        </w:rPr>
      </w:pPr>
    </w:p>
    <w:p w:rsidR="00F15371" w:rsidRDefault="00F15371" w:rsidP="00F15371">
      <w:pPr>
        <w:tabs>
          <w:tab w:val="left" w:pos="567"/>
        </w:tabs>
        <w:suppressAutoHyphens/>
        <w:spacing w:after="0" w:line="240" w:lineRule="auto"/>
        <w:jc w:val="both"/>
        <w:rPr>
          <w:rFonts w:ascii="Tahoma" w:eastAsia="Times New Roman" w:hAnsi="Tahoma"/>
          <w:bCs/>
          <w:sz w:val="20"/>
          <w:szCs w:val="20"/>
        </w:rPr>
      </w:pPr>
    </w:p>
    <w:p w:rsidR="00F15371" w:rsidRDefault="00F15371" w:rsidP="00F15371">
      <w:pPr>
        <w:tabs>
          <w:tab w:val="left" w:pos="567"/>
        </w:tabs>
        <w:suppressAutoHyphens/>
        <w:spacing w:after="0" w:line="240" w:lineRule="auto"/>
        <w:jc w:val="both"/>
        <w:rPr>
          <w:rFonts w:ascii="Tahoma" w:eastAsia="Times New Roman" w:hAnsi="Tahoma"/>
          <w:bCs/>
          <w:sz w:val="20"/>
          <w:szCs w:val="20"/>
        </w:rPr>
      </w:pPr>
    </w:p>
    <w:p w:rsidR="00F15371" w:rsidRDefault="00F15371" w:rsidP="00F15371">
      <w:pPr>
        <w:tabs>
          <w:tab w:val="left" w:pos="567"/>
        </w:tabs>
        <w:suppressAutoHyphens/>
        <w:spacing w:after="0" w:line="240" w:lineRule="auto"/>
        <w:jc w:val="both"/>
        <w:rPr>
          <w:rFonts w:ascii="Tahoma" w:eastAsia="Times New Roman" w:hAnsi="Tahoma"/>
          <w:sz w:val="20"/>
          <w:szCs w:val="20"/>
        </w:rPr>
      </w:pPr>
    </w:p>
    <w:p w:rsidR="006C2303" w:rsidRDefault="006C2303" w:rsidP="001C28EC">
      <w:pPr>
        <w:numPr>
          <w:ilvl w:val="0"/>
          <w:numId w:val="14"/>
        </w:numPr>
        <w:tabs>
          <w:tab w:val="clear" w:pos="539"/>
          <w:tab w:val="left" w:pos="709"/>
        </w:tabs>
        <w:suppressAutoHyphens/>
        <w:spacing w:after="0" w:line="240" w:lineRule="auto"/>
        <w:ind w:left="709" w:hanging="567"/>
        <w:jc w:val="both"/>
        <w:rPr>
          <w:rFonts w:ascii="Tahoma" w:hAnsi="Tahoma" w:cs="Tahoma"/>
          <w:sz w:val="20"/>
          <w:szCs w:val="20"/>
        </w:rPr>
      </w:pPr>
      <w:r>
        <w:rPr>
          <w:rFonts w:ascii="Tahoma" w:eastAsia="Times New Roman" w:hAnsi="Tahoma"/>
          <w:sz w:val="20"/>
          <w:szCs w:val="20"/>
        </w:rPr>
        <w:t xml:space="preserve">Zamawiający zobowiązuje się do udostępnienia </w:t>
      </w:r>
      <w:r w:rsidR="00F15371">
        <w:rPr>
          <w:rFonts w:ascii="Tahoma" w:eastAsia="Times New Roman" w:hAnsi="Tahoma"/>
          <w:sz w:val="20"/>
          <w:szCs w:val="20"/>
        </w:rPr>
        <w:t>Aparatu</w:t>
      </w:r>
      <w:r>
        <w:rPr>
          <w:rFonts w:ascii="Tahoma" w:eastAsia="Times New Roman" w:hAnsi="Tahoma"/>
          <w:sz w:val="20"/>
          <w:szCs w:val="20"/>
        </w:rPr>
        <w:t xml:space="preserve"> objęt</w:t>
      </w:r>
      <w:r w:rsidR="00F15371">
        <w:rPr>
          <w:rFonts w:ascii="Tahoma" w:eastAsia="Times New Roman" w:hAnsi="Tahoma"/>
          <w:sz w:val="20"/>
          <w:szCs w:val="20"/>
        </w:rPr>
        <w:t xml:space="preserve">ego </w:t>
      </w:r>
      <w:r>
        <w:rPr>
          <w:rFonts w:ascii="Tahoma" w:eastAsia="Times New Roman" w:hAnsi="Tahoma"/>
          <w:sz w:val="20"/>
          <w:szCs w:val="20"/>
        </w:rPr>
        <w:t xml:space="preserve"> umową w celu wykonania </w:t>
      </w:r>
      <w:r w:rsidR="00E253F1">
        <w:rPr>
          <w:rFonts w:ascii="Tahoma" w:eastAsia="Times New Roman" w:hAnsi="Tahoma"/>
          <w:sz w:val="20"/>
          <w:szCs w:val="20"/>
        </w:rPr>
        <w:t xml:space="preserve">przeglądu technicznego </w:t>
      </w:r>
      <w:r>
        <w:rPr>
          <w:rFonts w:ascii="Tahoma" w:eastAsia="Times New Roman" w:hAnsi="Tahoma"/>
          <w:sz w:val="20"/>
          <w:szCs w:val="20"/>
        </w:rPr>
        <w:t xml:space="preserve"> przez Wykonawcę</w:t>
      </w:r>
      <w:r w:rsidR="001C28EC">
        <w:rPr>
          <w:rFonts w:ascii="Tahoma" w:eastAsia="Times New Roman" w:hAnsi="Tahoma"/>
          <w:sz w:val="20"/>
          <w:szCs w:val="20"/>
        </w:rPr>
        <w:t xml:space="preserve">  w lokalizacji Katowice ul. Medyków 14.</w:t>
      </w:r>
    </w:p>
    <w:p w:rsidR="001C28EC" w:rsidRPr="00694F26" w:rsidRDefault="001C28EC" w:rsidP="001C28EC">
      <w:pPr>
        <w:numPr>
          <w:ilvl w:val="0"/>
          <w:numId w:val="14"/>
        </w:numPr>
        <w:tabs>
          <w:tab w:val="clear" w:pos="539"/>
          <w:tab w:val="num" w:pos="0"/>
        </w:tabs>
        <w:spacing w:after="0" w:line="240" w:lineRule="auto"/>
        <w:ind w:left="709" w:hanging="567"/>
        <w:jc w:val="both"/>
        <w:rPr>
          <w:rFonts w:ascii="Tahoma" w:eastAsia="Lucida Sans Unicode" w:hAnsi="Tahoma" w:cs="Tahoma"/>
          <w:kern w:val="1"/>
          <w:sz w:val="20"/>
          <w:szCs w:val="20"/>
        </w:rPr>
      </w:pPr>
      <w:r>
        <w:rPr>
          <w:rFonts w:ascii="Tahoma" w:hAnsi="Tahoma" w:cs="Tahoma"/>
          <w:sz w:val="20"/>
          <w:szCs w:val="20"/>
        </w:rPr>
        <w:t>Przeglądy</w:t>
      </w:r>
      <w:r>
        <w:rPr>
          <w:rFonts w:ascii="Tahoma" w:eastAsia="Lucida Sans Unicode" w:hAnsi="Tahoma" w:cs="Tahoma"/>
          <w:kern w:val="1"/>
          <w:sz w:val="20"/>
          <w:szCs w:val="20"/>
        </w:rPr>
        <w:t xml:space="preserve"> techniczne </w:t>
      </w:r>
      <w:r>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wykonania przeglądu</w:t>
      </w:r>
      <w:r w:rsidR="00DB2D9F">
        <w:rPr>
          <w:rFonts w:ascii="Tahoma" w:hAnsi="Tahoma" w:cs="Tahoma"/>
          <w:sz w:val="20"/>
          <w:szCs w:val="20"/>
        </w:rPr>
        <w:t xml:space="preserve"> technicznego</w:t>
      </w:r>
      <w:r>
        <w:rPr>
          <w:rFonts w:ascii="Tahoma" w:hAnsi="Tahoma" w:cs="Tahoma"/>
          <w:sz w:val="20"/>
          <w:szCs w:val="20"/>
        </w:rPr>
        <w:t xml:space="preserve"> Wykonawca jest </w:t>
      </w:r>
      <w:r w:rsidRPr="00694F26">
        <w:rPr>
          <w:rFonts w:ascii="Tahoma" w:hAnsi="Tahoma" w:cs="Tahoma"/>
          <w:sz w:val="20"/>
          <w:szCs w:val="20"/>
        </w:rPr>
        <w:t>zobowiązany ustalić z Działem Aparatury  Medycznej Zamawiającego. Na życzenie Wykonawcy Zamawiający po podpisaniu umowy przygotuje harmonogram przeglądów technicznych.</w:t>
      </w:r>
    </w:p>
    <w:p w:rsidR="00FF3506" w:rsidRPr="00CE2022" w:rsidRDefault="001C28EC" w:rsidP="009520C5">
      <w:pPr>
        <w:autoSpaceDE w:val="0"/>
        <w:spacing w:after="0" w:line="240" w:lineRule="auto"/>
        <w:ind w:left="709" w:hanging="567"/>
        <w:jc w:val="both"/>
        <w:rPr>
          <w:rFonts w:ascii="Tahoma" w:hAnsi="Tahoma" w:cs="Tahoma"/>
          <w:sz w:val="20"/>
          <w:szCs w:val="20"/>
        </w:rPr>
      </w:pPr>
      <w:r w:rsidRPr="00694F26">
        <w:rPr>
          <w:rFonts w:ascii="Tahoma" w:eastAsia="Lucida Sans Unicode" w:hAnsi="Tahoma" w:cs="Tahoma"/>
          <w:kern w:val="1"/>
          <w:sz w:val="20"/>
          <w:szCs w:val="20"/>
        </w:rPr>
        <w:t xml:space="preserve"> </w:t>
      </w:r>
      <w:r w:rsidR="003459AE">
        <w:rPr>
          <w:rFonts w:ascii="Tahoma" w:eastAsia="Lucida Sans Unicode" w:hAnsi="Tahoma" w:cs="Tahoma"/>
          <w:kern w:val="1"/>
          <w:sz w:val="20"/>
          <w:szCs w:val="20"/>
        </w:rPr>
        <w:t>5</w:t>
      </w:r>
      <w:r w:rsidR="003459AE" w:rsidRPr="009520C5">
        <w:rPr>
          <w:rFonts w:ascii="Tahoma" w:eastAsia="Lucida Sans Unicode" w:hAnsi="Tahoma" w:cs="Tahoma"/>
          <w:kern w:val="1"/>
          <w:sz w:val="20"/>
          <w:szCs w:val="20"/>
        </w:rPr>
        <w:t xml:space="preserve">.   </w:t>
      </w:r>
      <w:r w:rsidRPr="009520C5">
        <w:rPr>
          <w:rFonts w:ascii="Tahoma" w:eastAsia="Lucida Sans Unicode" w:hAnsi="Tahoma" w:cs="Tahoma"/>
          <w:kern w:val="1"/>
          <w:sz w:val="20"/>
          <w:szCs w:val="20"/>
        </w:rPr>
        <w:t xml:space="preserve"> </w:t>
      </w:r>
      <w:r w:rsidR="006C2303" w:rsidRPr="00CE2022">
        <w:rPr>
          <w:rFonts w:ascii="Tahoma" w:eastAsia="Lucida Sans Unicode" w:hAnsi="Tahoma" w:cs="Tahoma"/>
          <w:kern w:val="1"/>
          <w:sz w:val="20"/>
          <w:szCs w:val="20"/>
        </w:rPr>
        <w:t>Przeglądy techniczne</w:t>
      </w:r>
      <w:r w:rsidR="00FF3506" w:rsidRPr="00CE2022">
        <w:rPr>
          <w:rFonts w:ascii="Tahoma" w:eastAsia="Lucida Sans Unicode" w:hAnsi="Tahoma" w:cs="Tahoma"/>
          <w:kern w:val="1"/>
          <w:sz w:val="20"/>
          <w:szCs w:val="20"/>
        </w:rPr>
        <w:t xml:space="preserve"> i naprawy</w:t>
      </w:r>
      <w:r w:rsidR="006C2303" w:rsidRPr="00CE2022">
        <w:rPr>
          <w:rFonts w:ascii="Tahoma" w:eastAsia="Lucida Sans Unicode" w:hAnsi="Tahoma" w:cs="Tahoma"/>
          <w:kern w:val="1"/>
          <w:sz w:val="20"/>
          <w:szCs w:val="20"/>
        </w:rPr>
        <w:t xml:space="preserve"> </w:t>
      </w:r>
      <w:r w:rsidR="006C2303" w:rsidRPr="00CE2022">
        <w:rPr>
          <w:rFonts w:ascii="Tahoma" w:hAnsi="Tahoma" w:cs="Tahoma"/>
          <w:sz w:val="20"/>
          <w:szCs w:val="20"/>
        </w:rPr>
        <w:t xml:space="preserve"> </w:t>
      </w:r>
      <w:r w:rsidR="006C2303" w:rsidRPr="00CE2022">
        <w:rPr>
          <w:rFonts w:ascii="Tahoma" w:hAnsi="Tahoma" w:cs="Tahoma"/>
          <w:sz w:val="20"/>
        </w:rPr>
        <w:t xml:space="preserve">będą wykonywane w siedzibie </w:t>
      </w:r>
      <w:r w:rsidR="00694F26" w:rsidRPr="00CE2022">
        <w:rPr>
          <w:rFonts w:ascii="Tahoma" w:hAnsi="Tahoma" w:cs="Tahoma"/>
          <w:sz w:val="20"/>
        </w:rPr>
        <w:t xml:space="preserve"> Zamawiającego </w:t>
      </w:r>
      <w:r w:rsidR="00055A11" w:rsidRPr="00CE2022">
        <w:rPr>
          <w:rFonts w:ascii="Tahoma" w:hAnsi="Tahoma" w:cs="Tahoma"/>
          <w:sz w:val="20"/>
        </w:rPr>
        <w:t xml:space="preserve"> przy użyciu  </w:t>
      </w:r>
      <w:r w:rsidR="006C2303" w:rsidRPr="00CE2022">
        <w:rPr>
          <w:rFonts w:ascii="Tahoma" w:hAnsi="Tahoma" w:cs="Tahoma"/>
          <w:sz w:val="20"/>
        </w:rPr>
        <w:t>materiałów i narzędzi Wykonawcy.</w:t>
      </w:r>
      <w:bookmarkStart w:id="0" w:name="_Hlk31712717"/>
      <w:r w:rsidR="00CF7355" w:rsidRPr="00CE2022">
        <w:rPr>
          <w:rFonts w:eastAsia="Times New Roman"/>
        </w:rPr>
        <w:t xml:space="preserve"> </w:t>
      </w:r>
      <w:r w:rsidR="006C2303" w:rsidRPr="00CE2022">
        <w:rPr>
          <w:rFonts w:ascii="Tahoma" w:hAnsi="Tahoma" w:cs="Tahoma"/>
          <w:sz w:val="20"/>
          <w:szCs w:val="20"/>
        </w:rPr>
        <w:t xml:space="preserve">W przypadku konieczności wykonania usługi poza siedzibą Zamawiającego Wykonawca </w:t>
      </w:r>
      <w:r w:rsidR="00694F26" w:rsidRPr="00CE2022">
        <w:rPr>
          <w:rFonts w:ascii="Tahoma" w:eastAsia="Times New Roman" w:hAnsi="Tahoma" w:cs="Tahoma"/>
          <w:sz w:val="20"/>
          <w:szCs w:val="20"/>
        </w:rPr>
        <w:t xml:space="preserve"> ponosi koszty transportu Aparatu i</w:t>
      </w:r>
      <w:r w:rsidR="00694F26" w:rsidRPr="00CE2022">
        <w:rPr>
          <w:rFonts w:ascii="Tahoma" w:hAnsi="Tahoma" w:cs="Tahoma"/>
          <w:sz w:val="20"/>
          <w:szCs w:val="20"/>
        </w:rPr>
        <w:t xml:space="preserve"> jest zobowiązany</w:t>
      </w:r>
      <w:r w:rsidR="00CF7355" w:rsidRPr="00CE2022">
        <w:rPr>
          <w:rFonts w:ascii="Tahoma" w:hAnsi="Tahoma" w:cs="Tahoma"/>
          <w:sz w:val="20"/>
          <w:szCs w:val="20"/>
        </w:rPr>
        <w:t xml:space="preserve"> wykonać przegląd</w:t>
      </w:r>
      <w:r w:rsidR="00DB2D9F" w:rsidRPr="00CE2022">
        <w:rPr>
          <w:rFonts w:ascii="Tahoma" w:hAnsi="Tahoma" w:cs="Tahoma"/>
          <w:sz w:val="20"/>
          <w:szCs w:val="20"/>
        </w:rPr>
        <w:t xml:space="preserve"> techniczny</w:t>
      </w:r>
      <w:r w:rsidR="00CF7355" w:rsidRPr="00CE2022">
        <w:rPr>
          <w:rFonts w:ascii="Tahoma" w:hAnsi="Tahoma" w:cs="Tahoma"/>
          <w:sz w:val="20"/>
          <w:szCs w:val="20"/>
        </w:rPr>
        <w:t xml:space="preserve"> w terminie określonym w ust. 4</w:t>
      </w:r>
      <w:bookmarkEnd w:id="0"/>
      <w:r w:rsidR="009520C5" w:rsidRPr="00CE2022">
        <w:rPr>
          <w:rFonts w:ascii="Tahoma" w:hAnsi="Tahoma" w:cs="Tahoma"/>
          <w:sz w:val="20"/>
          <w:szCs w:val="20"/>
        </w:rPr>
        <w:t xml:space="preserve"> niniejszej umowy.</w:t>
      </w:r>
    </w:p>
    <w:p w:rsidR="00FF3506" w:rsidRPr="004110A7" w:rsidRDefault="00BE281A" w:rsidP="004110A7">
      <w:pPr>
        <w:pStyle w:val="Tekstkomentarza"/>
        <w:spacing w:after="0"/>
        <w:ind w:left="709"/>
        <w:rPr>
          <w:rFonts w:ascii="Tahoma" w:hAnsi="Tahoma" w:cs="Tahoma"/>
          <w:color w:val="FF0000"/>
        </w:rPr>
      </w:pPr>
      <w:r w:rsidRPr="00CE2022">
        <w:rPr>
          <w:rFonts w:ascii="Tahoma" w:eastAsia="Times New Roman" w:hAnsi="Tahoma" w:cs="Tahoma"/>
        </w:rPr>
        <w:t>Raporty z przeglądów</w:t>
      </w:r>
      <w:r w:rsidR="00DB2D9F" w:rsidRPr="00CE2022">
        <w:rPr>
          <w:rFonts w:ascii="Tahoma" w:eastAsia="Times New Roman" w:hAnsi="Tahoma" w:cs="Tahoma"/>
        </w:rPr>
        <w:t xml:space="preserve"> technicznych</w:t>
      </w:r>
      <w:r w:rsidRPr="00CE2022">
        <w:rPr>
          <w:rFonts w:ascii="Tahoma" w:eastAsia="Times New Roman" w:hAnsi="Tahoma" w:cs="Tahoma"/>
        </w:rPr>
        <w:t xml:space="preserve"> i napraw Wykonawca przekazuje pisemnie do Działu Aparatury Medycznej niezwłocznie po wykonaniu czynności (w ten sam dzień) lub  przesyła elektronicznie </w:t>
      </w:r>
      <w:r w:rsidR="00F109E4" w:rsidRPr="00CE2022">
        <w:rPr>
          <w:rFonts w:ascii="Tahoma" w:hAnsi="Tahoma" w:cs="Tahoma"/>
        </w:rPr>
        <w:t xml:space="preserve">najpóźniej na następny dzień roboczy po </w:t>
      </w:r>
      <w:r w:rsidR="009520C5" w:rsidRPr="00CE2022">
        <w:rPr>
          <w:rFonts w:ascii="Tahoma" w:hAnsi="Tahoma" w:cs="Tahoma"/>
        </w:rPr>
        <w:t>wykonaniu  czynności</w:t>
      </w:r>
      <w:r w:rsidR="004110A7" w:rsidRPr="00CE2022">
        <w:rPr>
          <w:rFonts w:ascii="Tahoma" w:hAnsi="Tahoma" w:cs="Tahoma"/>
        </w:rPr>
        <w:t xml:space="preserve">  </w:t>
      </w:r>
      <w:r w:rsidRPr="00CE2022">
        <w:rPr>
          <w:rFonts w:ascii="Tahoma" w:eastAsia="Times New Roman" w:hAnsi="Tahoma" w:cs="Tahoma"/>
        </w:rPr>
        <w:t xml:space="preserve">na adres e-mail:  </w:t>
      </w:r>
      <w:hyperlink r:id="rId6" w:history="1">
        <w:r w:rsidRPr="00CE2022">
          <w:rPr>
            <w:rStyle w:val="Hipercze"/>
            <w:rFonts w:ascii="Tahoma" w:eastAsia="Times New Roman" w:hAnsi="Tahoma" w:cs="Tahoma"/>
            <w:color w:val="auto"/>
          </w:rPr>
          <w:t>aparatura-ligota@uck.katowice.pl</w:t>
        </w:r>
      </w:hyperlink>
    </w:p>
    <w:p w:rsidR="006C2303" w:rsidRDefault="00694F26" w:rsidP="00694F26">
      <w:pPr>
        <w:spacing w:after="0" w:line="240" w:lineRule="auto"/>
        <w:ind w:left="709" w:hanging="567"/>
        <w:jc w:val="both"/>
        <w:rPr>
          <w:rFonts w:ascii="Tahoma" w:hAnsi="Tahoma" w:cs="Tahoma"/>
          <w:sz w:val="20"/>
          <w:szCs w:val="20"/>
        </w:rPr>
      </w:pPr>
      <w:r>
        <w:rPr>
          <w:rFonts w:ascii="Tahoma" w:hAnsi="Tahoma" w:cs="Tahoma"/>
          <w:sz w:val="20"/>
          <w:szCs w:val="20"/>
        </w:rPr>
        <w:t xml:space="preserve">6.    </w:t>
      </w:r>
      <w:r w:rsidR="006C2303">
        <w:rPr>
          <w:rFonts w:ascii="Tahoma" w:hAnsi="Tahoma" w:cs="Tahoma"/>
          <w:sz w:val="20"/>
          <w:szCs w:val="20"/>
        </w:rPr>
        <w:t xml:space="preserve">Wykonawca gwarantuje, że Obsługa serwisowa  będzie realizowana zgodnie z zaleceniami producenta </w:t>
      </w:r>
      <w:r>
        <w:rPr>
          <w:rFonts w:ascii="Tahoma" w:hAnsi="Tahoma" w:cs="Tahoma"/>
          <w:sz w:val="20"/>
          <w:szCs w:val="20"/>
        </w:rPr>
        <w:t xml:space="preserve">  </w:t>
      </w:r>
      <w:r w:rsidR="00E253F1">
        <w:rPr>
          <w:rFonts w:ascii="Tahoma" w:hAnsi="Tahoma" w:cs="Tahoma"/>
          <w:sz w:val="20"/>
          <w:szCs w:val="20"/>
        </w:rPr>
        <w:t>Aparatu</w:t>
      </w:r>
      <w:r w:rsidR="006C2303">
        <w:rPr>
          <w:rFonts w:ascii="Tahoma" w:hAnsi="Tahoma" w:cs="Tahoma"/>
          <w:sz w:val="20"/>
          <w:szCs w:val="20"/>
        </w:rPr>
        <w:t xml:space="preserve">, obowiązującymi normami i przepisami prawa oraz z zachowaniem przepisów BHP i P. </w:t>
      </w:r>
      <w:proofErr w:type="spellStart"/>
      <w:r w:rsidR="006C2303">
        <w:rPr>
          <w:rFonts w:ascii="Tahoma" w:hAnsi="Tahoma" w:cs="Tahoma"/>
          <w:sz w:val="20"/>
          <w:szCs w:val="20"/>
        </w:rPr>
        <w:t>Poż</w:t>
      </w:r>
      <w:proofErr w:type="spellEnd"/>
      <w:r w:rsidR="006C2303">
        <w:rPr>
          <w:rFonts w:ascii="Tahoma" w:hAnsi="Tahoma" w:cs="Tahoma"/>
          <w:sz w:val="20"/>
          <w:szCs w:val="20"/>
        </w:rPr>
        <w:t>.,  przez osoby posiadające potrzebne kwalifikacje.</w:t>
      </w:r>
    </w:p>
    <w:p w:rsidR="006C2303" w:rsidRDefault="006C2303" w:rsidP="00694F26">
      <w:pPr>
        <w:numPr>
          <w:ilvl w:val="0"/>
          <w:numId w:val="37"/>
        </w:numPr>
        <w:spacing w:after="0" w:line="240" w:lineRule="auto"/>
        <w:ind w:hanging="539"/>
        <w:jc w:val="both"/>
        <w:rPr>
          <w:rFonts w:ascii="Tahoma" w:hAnsi="Tahoma" w:cs="Tahoma"/>
          <w:sz w:val="20"/>
          <w:szCs w:val="20"/>
        </w:rPr>
      </w:pPr>
      <w:r>
        <w:rPr>
          <w:rFonts w:ascii="Tahoma" w:hAnsi="Tahoma" w:cs="Tahoma"/>
          <w:sz w:val="20"/>
          <w:szCs w:val="20"/>
        </w:rPr>
        <w:t xml:space="preserve">Wykonawca nie może dokonywać żadnych zmian w układach, nastawach oraz zmian parametrów </w:t>
      </w:r>
      <w:r w:rsidR="0082661F">
        <w:rPr>
          <w:rFonts w:ascii="Tahoma" w:hAnsi="Tahoma" w:cs="Tahoma"/>
          <w:sz w:val="20"/>
          <w:szCs w:val="20"/>
        </w:rPr>
        <w:t>A</w:t>
      </w:r>
      <w:r>
        <w:rPr>
          <w:rFonts w:ascii="Tahoma" w:hAnsi="Tahoma" w:cs="Tahoma"/>
          <w:sz w:val="20"/>
          <w:szCs w:val="20"/>
        </w:rPr>
        <w:t>parat</w:t>
      </w:r>
      <w:r w:rsidR="0082661F">
        <w:rPr>
          <w:rFonts w:ascii="Tahoma" w:hAnsi="Tahoma" w:cs="Tahoma"/>
          <w:sz w:val="20"/>
          <w:szCs w:val="20"/>
        </w:rPr>
        <w:t>u</w:t>
      </w:r>
      <w:r>
        <w:rPr>
          <w:rFonts w:ascii="Tahoma" w:hAnsi="Tahoma" w:cs="Tahoma"/>
          <w:sz w:val="20"/>
          <w:szCs w:val="20"/>
        </w:rPr>
        <w:t>, chyba,  że ma pisemne upoważnienie producenta oraz pisemną zgodę Zamawiającego, a zmiana ma na celu poprawę funkcjonalności, bezpieczeństwa lub modernizacji oprogramowania.</w:t>
      </w:r>
    </w:p>
    <w:p w:rsidR="00971619" w:rsidRDefault="00971619" w:rsidP="00694F26">
      <w:pPr>
        <w:widowControl w:val="0"/>
        <w:numPr>
          <w:ilvl w:val="0"/>
          <w:numId w:val="37"/>
        </w:numPr>
        <w:spacing w:after="0" w:line="240" w:lineRule="auto"/>
        <w:ind w:hanging="539"/>
        <w:jc w:val="both"/>
        <w:rPr>
          <w:rFonts w:ascii="Tahoma" w:hAnsi="Tahoma" w:cs="Tahoma"/>
          <w:sz w:val="20"/>
          <w:szCs w:val="20"/>
        </w:rPr>
      </w:pPr>
      <w:r>
        <w:rPr>
          <w:rFonts w:ascii="Tahoma" w:hAnsi="Tahoma" w:cs="Tahoma"/>
          <w:sz w:val="20"/>
          <w:szCs w:val="20"/>
        </w:rPr>
        <w:t>Zamawiający upoważnia do kontaktów: Dział Aparatury Medycznej  Ligota:  tel. 32 789-40-41</w:t>
      </w:r>
      <w:r w:rsidR="00CF7355">
        <w:rPr>
          <w:rFonts w:ascii="Tahoma" w:hAnsi="Tahoma" w:cs="Tahoma"/>
          <w:sz w:val="20"/>
          <w:szCs w:val="20"/>
        </w:rPr>
        <w:t>/</w:t>
      </w:r>
      <w:r>
        <w:rPr>
          <w:rFonts w:ascii="Tahoma" w:hAnsi="Tahoma" w:cs="Tahoma"/>
          <w:sz w:val="20"/>
          <w:szCs w:val="20"/>
        </w:rPr>
        <w:t>44</w:t>
      </w:r>
      <w:r w:rsidR="00CF7355">
        <w:rPr>
          <w:rFonts w:ascii="Tahoma" w:hAnsi="Tahoma" w:cs="Tahoma"/>
          <w:sz w:val="20"/>
          <w:szCs w:val="20"/>
        </w:rPr>
        <w:t>/42</w:t>
      </w:r>
      <w:r>
        <w:rPr>
          <w:rFonts w:ascii="Tahoma" w:hAnsi="Tahoma" w:cs="Tahoma"/>
          <w:sz w:val="20"/>
          <w:szCs w:val="20"/>
        </w:rPr>
        <w:t xml:space="preserve"> e-mail: </w:t>
      </w:r>
      <w:hyperlink r:id="rId7" w:history="1">
        <w:r>
          <w:rPr>
            <w:rStyle w:val="Hipercze"/>
            <w:rFonts w:ascii="Tahoma" w:hAnsi="Tahoma" w:cs="Tahoma"/>
            <w:sz w:val="20"/>
            <w:szCs w:val="20"/>
          </w:rPr>
          <w:t>aparatura-ligota@uck.katowice.pl</w:t>
        </w:r>
      </w:hyperlink>
    </w:p>
    <w:p w:rsidR="006C2303" w:rsidRDefault="006C2303" w:rsidP="00694F26">
      <w:pPr>
        <w:widowControl w:val="0"/>
        <w:numPr>
          <w:ilvl w:val="0"/>
          <w:numId w:val="37"/>
        </w:numPr>
        <w:spacing w:after="0" w:line="240" w:lineRule="auto"/>
        <w:ind w:hanging="539"/>
        <w:jc w:val="both"/>
        <w:rPr>
          <w:rFonts w:ascii="Tahoma" w:hAnsi="Tahoma" w:cs="Tahoma"/>
          <w:sz w:val="20"/>
          <w:szCs w:val="20"/>
        </w:rPr>
      </w:pPr>
      <w:r>
        <w:rPr>
          <w:rFonts w:ascii="Tahoma" w:hAnsi="Tahoma" w:cs="Tahoma"/>
          <w:sz w:val="20"/>
          <w:szCs w:val="20"/>
        </w:rPr>
        <w:t>Wykonawca upoważnia do kontaktów</w:t>
      </w:r>
      <w:r w:rsidR="00CD5D7C">
        <w:rPr>
          <w:rFonts w:ascii="Tahoma" w:hAnsi="Tahoma" w:cs="Tahoma"/>
          <w:sz w:val="20"/>
          <w:szCs w:val="20"/>
        </w:rPr>
        <w:t xml:space="preserve"> z Zamawiającym</w:t>
      </w:r>
      <w:r>
        <w:rPr>
          <w:rFonts w:ascii="Tahoma" w:hAnsi="Tahoma" w:cs="Tahoma"/>
          <w:sz w:val="20"/>
          <w:szCs w:val="20"/>
        </w:rPr>
        <w:t>: ………………………………………………….. tel. nr ….......................................... , e-mail: ….............................</w:t>
      </w:r>
    </w:p>
    <w:p w:rsidR="006C2303" w:rsidRPr="00CE2022" w:rsidRDefault="006C2303" w:rsidP="00694F26">
      <w:pPr>
        <w:numPr>
          <w:ilvl w:val="0"/>
          <w:numId w:val="37"/>
        </w:numPr>
        <w:spacing w:after="0" w:line="240" w:lineRule="auto"/>
        <w:ind w:hanging="539"/>
        <w:rPr>
          <w:rFonts w:ascii="Tahoma" w:hAnsi="Tahoma" w:cs="Tahoma"/>
          <w:sz w:val="20"/>
          <w:szCs w:val="20"/>
        </w:rPr>
      </w:pPr>
      <w:r w:rsidRPr="00CE2022">
        <w:rPr>
          <w:rFonts w:ascii="Tahoma" w:hAnsi="Tahoma" w:cs="Tahoma"/>
          <w:sz w:val="20"/>
          <w:szCs w:val="20"/>
        </w:rPr>
        <w:t>Wykonawca zobowiązuje się do usunięcia awarii (dokonania naprawy) bez użycia części zamiennych</w:t>
      </w:r>
    </w:p>
    <w:p w:rsidR="006C2303" w:rsidRPr="00CE2022" w:rsidRDefault="000761B6" w:rsidP="00E253F1">
      <w:pPr>
        <w:spacing w:after="0" w:line="240" w:lineRule="auto"/>
        <w:ind w:left="709" w:hanging="142"/>
        <w:jc w:val="both"/>
        <w:rPr>
          <w:rFonts w:ascii="Tahoma" w:hAnsi="Tahoma" w:cs="Tahoma"/>
          <w:sz w:val="20"/>
          <w:szCs w:val="20"/>
        </w:rPr>
      </w:pPr>
      <w:r w:rsidRPr="00CE2022">
        <w:rPr>
          <w:rFonts w:ascii="Tahoma" w:hAnsi="Tahoma" w:cs="Tahoma"/>
          <w:sz w:val="20"/>
          <w:szCs w:val="20"/>
        </w:rPr>
        <w:t xml:space="preserve">  </w:t>
      </w:r>
      <w:r w:rsidR="006C2303" w:rsidRPr="00CE2022">
        <w:rPr>
          <w:rFonts w:ascii="Tahoma" w:hAnsi="Tahoma" w:cs="Tahoma"/>
          <w:sz w:val="20"/>
          <w:szCs w:val="20"/>
        </w:rPr>
        <w:t xml:space="preserve">w terminie nie dłuższym niż </w:t>
      </w:r>
      <w:r w:rsidR="00EB5D84" w:rsidRPr="00CE2022">
        <w:rPr>
          <w:rFonts w:ascii="Tahoma" w:hAnsi="Tahoma" w:cs="Tahoma"/>
          <w:sz w:val="20"/>
          <w:szCs w:val="20"/>
        </w:rPr>
        <w:t>10</w:t>
      </w:r>
      <w:r w:rsidR="006C2303" w:rsidRPr="00CE2022">
        <w:rPr>
          <w:rFonts w:ascii="Tahoma" w:hAnsi="Tahoma" w:cs="Tahoma"/>
          <w:sz w:val="20"/>
          <w:szCs w:val="20"/>
        </w:rPr>
        <w:t xml:space="preserve"> dni robocz</w:t>
      </w:r>
      <w:r w:rsidR="00EB5D84" w:rsidRPr="00CE2022">
        <w:rPr>
          <w:rFonts w:ascii="Tahoma" w:hAnsi="Tahoma" w:cs="Tahoma"/>
          <w:sz w:val="20"/>
          <w:szCs w:val="20"/>
        </w:rPr>
        <w:t>ych</w:t>
      </w:r>
      <w:r w:rsidR="006C2303" w:rsidRPr="00CE2022">
        <w:rPr>
          <w:rFonts w:ascii="Tahoma" w:hAnsi="Tahoma" w:cs="Tahoma"/>
          <w:sz w:val="20"/>
          <w:szCs w:val="20"/>
        </w:rPr>
        <w:t xml:space="preserve"> (tj. od poniedziałku do piątku z wyjątkiem dni ustawowo wolnych od pracy)  od dnia zgłoszenia awarii przez Zamawiającego (za pomocą  poczty elektronicznej</w:t>
      </w:r>
      <w:r w:rsidR="00AD60E6" w:rsidRPr="00CE2022">
        <w:rPr>
          <w:rFonts w:ascii="Tahoma" w:hAnsi="Tahoma" w:cs="Tahoma"/>
          <w:sz w:val="20"/>
          <w:szCs w:val="20"/>
        </w:rPr>
        <w:t xml:space="preserve"> lub telefonicznie</w:t>
      </w:r>
      <w:r w:rsidR="006C2303" w:rsidRPr="00CE2022">
        <w:rPr>
          <w:rFonts w:ascii="Tahoma" w:hAnsi="Tahoma" w:cs="Tahoma"/>
          <w:sz w:val="20"/>
          <w:szCs w:val="20"/>
        </w:rPr>
        <w:t>). W przypadku, gdy usunięcie awarii wymaga użycia części zamiennych, Wykonawca zobowiązany jest do przedstawienia w c</w:t>
      </w:r>
      <w:r w:rsidR="006F34CA" w:rsidRPr="00CE2022">
        <w:rPr>
          <w:rFonts w:ascii="Tahoma" w:hAnsi="Tahoma" w:cs="Tahoma"/>
          <w:sz w:val="20"/>
          <w:szCs w:val="20"/>
        </w:rPr>
        <w:t>iągu 2</w:t>
      </w:r>
      <w:r w:rsidR="006C2303" w:rsidRPr="00CE2022">
        <w:rPr>
          <w:rFonts w:ascii="Tahoma" w:hAnsi="Tahoma" w:cs="Tahoma"/>
          <w:sz w:val="20"/>
          <w:szCs w:val="20"/>
        </w:rPr>
        <w:t xml:space="preserve"> dni roboczych Zamawiającemu kalkulacji określającej koszt tych części i niezbędnej do oceny przez Zamawiającego zasadności naprawy. Wykonawca może przystąpić do naprawy po otrzymaniu od Zamawiającego pisemnej akceptacji kosztów naprawy i jej zleceniu (e-mail), a termin </w:t>
      </w:r>
      <w:r w:rsidRPr="00CE2022">
        <w:rPr>
          <w:rFonts w:ascii="Tahoma" w:hAnsi="Tahoma" w:cs="Tahoma"/>
          <w:sz w:val="20"/>
          <w:szCs w:val="20"/>
        </w:rPr>
        <w:t xml:space="preserve">naprawy wynosi  </w:t>
      </w:r>
      <w:r w:rsidR="006C2303" w:rsidRPr="00CE2022">
        <w:rPr>
          <w:rFonts w:ascii="Tahoma" w:hAnsi="Tahoma" w:cs="Tahoma"/>
          <w:sz w:val="20"/>
          <w:szCs w:val="20"/>
        </w:rPr>
        <w:t xml:space="preserve"> maksymalnie </w:t>
      </w:r>
      <w:r w:rsidR="00EB5D84" w:rsidRPr="00CE2022">
        <w:rPr>
          <w:rFonts w:ascii="Tahoma" w:hAnsi="Tahoma" w:cs="Tahoma"/>
          <w:sz w:val="20"/>
          <w:szCs w:val="20"/>
        </w:rPr>
        <w:t xml:space="preserve"> </w:t>
      </w:r>
      <w:r w:rsidR="00CF7355" w:rsidRPr="00CE2022">
        <w:rPr>
          <w:rFonts w:ascii="Tahoma" w:hAnsi="Tahoma" w:cs="Tahoma"/>
          <w:sz w:val="20"/>
          <w:szCs w:val="20"/>
        </w:rPr>
        <w:t xml:space="preserve">10 </w:t>
      </w:r>
      <w:r w:rsidR="006C2303" w:rsidRPr="00CE2022">
        <w:rPr>
          <w:rFonts w:ascii="Tahoma" w:hAnsi="Tahoma" w:cs="Tahoma"/>
          <w:sz w:val="20"/>
          <w:szCs w:val="20"/>
        </w:rPr>
        <w:t>dni robocz</w:t>
      </w:r>
      <w:r w:rsidR="00EB5D84" w:rsidRPr="00CE2022">
        <w:rPr>
          <w:rFonts w:ascii="Tahoma" w:hAnsi="Tahoma" w:cs="Tahoma"/>
          <w:sz w:val="20"/>
          <w:szCs w:val="20"/>
        </w:rPr>
        <w:t>ych</w:t>
      </w:r>
      <w:r w:rsidRPr="00CE2022">
        <w:rPr>
          <w:rFonts w:ascii="Tahoma" w:hAnsi="Tahoma" w:cs="Tahoma"/>
          <w:sz w:val="20"/>
          <w:szCs w:val="20"/>
        </w:rPr>
        <w:t xml:space="preserve"> i </w:t>
      </w:r>
      <w:r w:rsidR="006C2303" w:rsidRPr="00CE2022">
        <w:rPr>
          <w:rFonts w:ascii="Tahoma" w:hAnsi="Tahoma" w:cs="Tahoma"/>
          <w:sz w:val="20"/>
          <w:szCs w:val="20"/>
        </w:rPr>
        <w:t xml:space="preserve"> liczony jest od dnia wysłania akceptacji i pisemnego zlecenia naprawy.</w:t>
      </w:r>
      <w:r w:rsidR="00462B3E" w:rsidRPr="00CE2022">
        <w:rPr>
          <w:rFonts w:ascii="Tahoma" w:hAnsi="Tahoma" w:cs="Tahoma"/>
          <w:sz w:val="20"/>
          <w:szCs w:val="20"/>
        </w:rPr>
        <w:t xml:space="preserve"> </w:t>
      </w:r>
    </w:p>
    <w:p w:rsidR="007046D3" w:rsidRPr="00CE2022" w:rsidRDefault="007046D3" w:rsidP="000761B6">
      <w:pPr>
        <w:spacing w:after="0" w:line="240" w:lineRule="auto"/>
        <w:jc w:val="both"/>
        <w:rPr>
          <w:rFonts w:ascii="Tahoma" w:hAnsi="Tahoma" w:cs="Tahoma"/>
          <w:sz w:val="20"/>
          <w:szCs w:val="20"/>
        </w:rPr>
      </w:pPr>
      <w:r w:rsidRPr="00CE2022">
        <w:rPr>
          <w:rFonts w:ascii="Tahoma" w:hAnsi="Tahoma" w:cs="Tahoma"/>
          <w:sz w:val="20"/>
          <w:szCs w:val="20"/>
        </w:rPr>
        <w:t xml:space="preserve">           </w:t>
      </w:r>
      <w:r w:rsidR="000761B6" w:rsidRPr="00CE2022">
        <w:rPr>
          <w:rFonts w:ascii="Tahoma" w:hAnsi="Tahoma" w:cs="Tahoma"/>
          <w:sz w:val="20"/>
          <w:szCs w:val="20"/>
        </w:rPr>
        <w:t xml:space="preserve"> </w:t>
      </w:r>
      <w:r w:rsidR="006C2303" w:rsidRPr="00CE2022">
        <w:rPr>
          <w:rFonts w:ascii="Tahoma" w:hAnsi="Tahoma" w:cs="Tahoma"/>
          <w:sz w:val="20"/>
          <w:szCs w:val="20"/>
        </w:rPr>
        <w:t xml:space="preserve">W szczególnych przypadkach możliwe jest przedłużenie tego terminu po uprzednim uzgodnieniu terminu </w:t>
      </w:r>
      <w:r w:rsidRPr="00CE2022">
        <w:rPr>
          <w:rFonts w:ascii="Tahoma" w:hAnsi="Tahoma" w:cs="Tahoma"/>
          <w:sz w:val="20"/>
          <w:szCs w:val="20"/>
        </w:rPr>
        <w:t xml:space="preserve">  </w:t>
      </w:r>
    </w:p>
    <w:p w:rsidR="006C2303" w:rsidRPr="00CE2022" w:rsidRDefault="007046D3" w:rsidP="000761B6">
      <w:pPr>
        <w:spacing w:after="0" w:line="240" w:lineRule="auto"/>
        <w:jc w:val="both"/>
        <w:rPr>
          <w:rFonts w:ascii="Tahoma" w:hAnsi="Tahoma" w:cs="Tahoma"/>
          <w:sz w:val="20"/>
          <w:szCs w:val="20"/>
        </w:rPr>
      </w:pPr>
      <w:r w:rsidRPr="00CE2022">
        <w:rPr>
          <w:rFonts w:ascii="Tahoma" w:hAnsi="Tahoma" w:cs="Tahoma"/>
          <w:sz w:val="20"/>
          <w:szCs w:val="20"/>
        </w:rPr>
        <w:t xml:space="preserve">            </w:t>
      </w:r>
      <w:r w:rsidR="006C2303" w:rsidRPr="00CE2022">
        <w:rPr>
          <w:rFonts w:ascii="Tahoma" w:hAnsi="Tahoma" w:cs="Tahoma"/>
          <w:sz w:val="20"/>
          <w:szCs w:val="20"/>
        </w:rPr>
        <w:t xml:space="preserve">i uzyskaniu  akceptacji Zamawiającego na wydłużony termin. </w:t>
      </w:r>
    </w:p>
    <w:p w:rsidR="003B5A05" w:rsidRDefault="00E901D8">
      <w:pPr>
        <w:pStyle w:val="Akapitzlist"/>
        <w:numPr>
          <w:ilvl w:val="0"/>
          <w:numId w:val="37"/>
        </w:numPr>
        <w:suppressAutoHyphens/>
        <w:spacing w:after="0" w:line="240" w:lineRule="auto"/>
        <w:contextualSpacing/>
        <w:jc w:val="both"/>
        <w:rPr>
          <w:rFonts w:ascii="Tahoma" w:eastAsia="Times New Roman" w:hAnsi="Tahoma" w:cs="Tahoma"/>
          <w:bCs/>
          <w:sz w:val="20"/>
          <w:szCs w:val="20"/>
        </w:rPr>
      </w:pPr>
      <w:r w:rsidRPr="00E901D8">
        <w:rPr>
          <w:rFonts w:ascii="Tahoma" w:eastAsia="Times New Roman"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E901D8">
        <w:rPr>
          <w:rFonts w:ascii="Tahoma" w:eastAsia="MS Mincho" w:hAnsi="Tahoma" w:cs="Tahoma"/>
          <w:sz w:val="20"/>
          <w:szCs w:val="20"/>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E901D8">
        <w:rPr>
          <w:rFonts w:ascii="Tahoma" w:eastAsia="Times New Roman" w:hAnsi="Tahoma" w:cs="Tahoma"/>
          <w:sz w:val="20"/>
          <w:szCs w:val="20"/>
        </w:rPr>
        <w:t xml:space="preserve">. </w:t>
      </w:r>
    </w:p>
    <w:p w:rsidR="00FF3506" w:rsidRPr="00C85E5D" w:rsidRDefault="00FF3506" w:rsidP="000761B6">
      <w:pPr>
        <w:numPr>
          <w:ilvl w:val="0"/>
          <w:numId w:val="37"/>
        </w:numPr>
        <w:suppressAutoHyphens/>
        <w:spacing w:after="0" w:line="240" w:lineRule="auto"/>
        <w:contextualSpacing/>
        <w:jc w:val="both"/>
        <w:rPr>
          <w:rFonts w:ascii="Tahoma" w:eastAsia="Times New Roman" w:hAnsi="Tahoma" w:cs="Tahoma"/>
          <w:bCs/>
          <w:sz w:val="20"/>
          <w:szCs w:val="20"/>
          <w:lang w:eastAsia="ar-SA"/>
        </w:rPr>
      </w:pPr>
      <w:r>
        <w:rPr>
          <w:rFonts w:ascii="Tahoma" w:eastAsia="Times New Roman" w:hAnsi="Tahoma" w:cs="Tahoma"/>
          <w:sz w:val="20"/>
          <w:szCs w:val="20"/>
          <w:lang w:eastAsia="ar-SA"/>
        </w:rPr>
        <w:t>Niezależnie od ust. 11</w:t>
      </w:r>
      <w:r w:rsidRPr="00DB7DD4">
        <w:rPr>
          <w:rFonts w:ascii="Tahoma" w:eastAsia="Times New Roman" w:hAnsi="Tahoma" w:cs="Tahoma"/>
          <w:sz w:val="20"/>
          <w:szCs w:val="20"/>
          <w:lang w:eastAsia="ar-SA"/>
        </w:rPr>
        <w:t xml:space="preserve"> powyżej w przypadku naprawy dłuższej niż wynikającej z umowy Wykonawca zobowiązany jest wstawić na swój koszt  (w ramach zaoferowanej wartości brutto) tożsame urządzenie zastępcze, na cały okres naprawy </w:t>
      </w:r>
      <w:r>
        <w:rPr>
          <w:rFonts w:ascii="Tahoma" w:eastAsia="Times New Roman" w:hAnsi="Tahoma" w:cs="Tahoma"/>
          <w:sz w:val="20"/>
          <w:szCs w:val="20"/>
          <w:lang w:eastAsia="ar-SA"/>
        </w:rPr>
        <w:t>a</w:t>
      </w:r>
      <w:r w:rsidRPr="00DB7DD4">
        <w:rPr>
          <w:rFonts w:ascii="Tahoma" w:eastAsia="Times New Roman" w:hAnsi="Tahoma" w:cs="Tahoma"/>
          <w:sz w:val="20"/>
          <w:szCs w:val="20"/>
          <w:lang w:eastAsia="ar-SA"/>
        </w:rPr>
        <w:t>paratu. W takiej sytuacji nie nalicza się kar za niedotrzymanie terminu naprawy przez okres do 60 dni od upływu terminu wskazanego w ust. 11.</w:t>
      </w:r>
    </w:p>
    <w:p w:rsidR="006C2303" w:rsidRDefault="006C2303" w:rsidP="00694F26">
      <w:pPr>
        <w:numPr>
          <w:ilvl w:val="0"/>
          <w:numId w:val="37"/>
        </w:numPr>
        <w:suppressAutoHyphens/>
        <w:spacing w:after="0" w:line="240" w:lineRule="auto"/>
        <w:ind w:hanging="539"/>
        <w:jc w:val="both"/>
        <w:rPr>
          <w:rFonts w:ascii="Tahoma" w:hAnsi="Tahoma" w:cs="Tahoma"/>
          <w:sz w:val="20"/>
          <w:szCs w:val="20"/>
        </w:rPr>
      </w:pPr>
      <w:r>
        <w:rPr>
          <w:rFonts w:ascii="Tahoma" w:hAnsi="Tahoma" w:cs="Tahoma"/>
          <w:iCs/>
          <w:sz w:val="20"/>
        </w:rPr>
        <w:t xml:space="preserve">W sytuacji, gdy wymiana części zamiennej jest prostą czynnością serwisową i nie wiąże się ona z ingerencją wewnątrz </w:t>
      </w:r>
      <w:r w:rsidR="0082661F">
        <w:rPr>
          <w:rFonts w:ascii="Tahoma" w:hAnsi="Tahoma" w:cs="Tahoma"/>
          <w:iCs/>
          <w:sz w:val="20"/>
        </w:rPr>
        <w:t>A</w:t>
      </w:r>
      <w:r>
        <w:rPr>
          <w:rFonts w:ascii="Tahoma" w:hAnsi="Tahoma" w:cs="Tahoma"/>
          <w:iCs/>
          <w:sz w:val="20"/>
        </w:rPr>
        <w:t>paratu strony dopuszczają możliwość wykonania samodzielnej wymiany części zamiennej przez pracowników Działu Aparatury Medycznej Zamawiającego.</w:t>
      </w:r>
    </w:p>
    <w:p w:rsidR="006C2303" w:rsidRDefault="006C2303" w:rsidP="00694F26">
      <w:pPr>
        <w:numPr>
          <w:ilvl w:val="0"/>
          <w:numId w:val="37"/>
        </w:numPr>
        <w:spacing w:after="0" w:line="240" w:lineRule="auto"/>
        <w:ind w:hanging="539"/>
        <w:jc w:val="both"/>
        <w:rPr>
          <w:rFonts w:ascii="Tahoma" w:hAnsi="Tahoma" w:cs="Tahoma"/>
          <w:sz w:val="20"/>
          <w:szCs w:val="20"/>
        </w:rPr>
      </w:pPr>
      <w:r>
        <w:rPr>
          <w:rFonts w:ascii="Tahoma" w:hAnsi="Tahoma" w:cs="Tahoma"/>
          <w:sz w:val="20"/>
          <w:szCs w:val="20"/>
        </w:rPr>
        <w:t>Każda czynność (naprawa,</w:t>
      </w:r>
      <w:r>
        <w:rPr>
          <w:rFonts w:ascii="Tahoma" w:eastAsia="Lucida Sans Unicode" w:hAnsi="Tahoma" w:cs="Tahoma"/>
          <w:kern w:val="1"/>
          <w:sz w:val="20"/>
          <w:szCs w:val="20"/>
        </w:rPr>
        <w:t xml:space="preserve"> przeglądy techniczne</w:t>
      </w:r>
      <w:r>
        <w:rPr>
          <w:rFonts w:ascii="Tahoma" w:hAnsi="Tahoma" w:cs="Tahoma"/>
          <w:sz w:val="20"/>
          <w:szCs w:val="20"/>
        </w:rPr>
        <w:t xml:space="preserve"> ) zostanie wpisana przez Wykonawcę do paszportu technicznego </w:t>
      </w:r>
      <w:r w:rsidR="00E253F1">
        <w:rPr>
          <w:rFonts w:ascii="Tahoma" w:hAnsi="Tahoma" w:cs="Tahoma"/>
          <w:sz w:val="20"/>
          <w:szCs w:val="20"/>
        </w:rPr>
        <w:t>Aparatu</w:t>
      </w:r>
      <w:r>
        <w:rPr>
          <w:rFonts w:ascii="Tahoma" w:hAnsi="Tahoma" w:cs="Tahoma"/>
          <w:sz w:val="20"/>
          <w:szCs w:val="20"/>
        </w:rPr>
        <w:t xml:space="preserve">, a w przypadku konieczności wycofania </w:t>
      </w:r>
      <w:r w:rsidR="00E253F1">
        <w:rPr>
          <w:rFonts w:ascii="Tahoma" w:hAnsi="Tahoma" w:cs="Tahoma"/>
          <w:sz w:val="20"/>
          <w:szCs w:val="20"/>
        </w:rPr>
        <w:t>Aparatu</w:t>
      </w:r>
      <w:r>
        <w:rPr>
          <w:rFonts w:ascii="Tahoma" w:hAnsi="Tahoma" w:cs="Tahoma"/>
          <w:sz w:val="20"/>
          <w:szCs w:val="20"/>
        </w:rPr>
        <w:t xml:space="preserve"> z eksploatacji zostanie wydane (bez ponoszenia dodatkowych kosztów przez Zamawiającego) odpowiednie orzeczenie techniczne.</w:t>
      </w:r>
    </w:p>
    <w:p w:rsidR="006C2303" w:rsidRDefault="006C2303" w:rsidP="00694F26">
      <w:pPr>
        <w:numPr>
          <w:ilvl w:val="0"/>
          <w:numId w:val="37"/>
        </w:numPr>
        <w:suppressAutoHyphens/>
        <w:spacing w:after="0" w:line="240" w:lineRule="auto"/>
        <w:ind w:hanging="539"/>
        <w:jc w:val="both"/>
        <w:rPr>
          <w:rFonts w:ascii="Tahoma" w:hAnsi="Tahoma" w:cs="Tahoma"/>
          <w:sz w:val="20"/>
          <w:szCs w:val="20"/>
        </w:rPr>
      </w:pPr>
      <w:r>
        <w:rPr>
          <w:rFonts w:ascii="Tahoma" w:hAnsi="Tahoma" w:cs="Tahoma"/>
          <w:iCs/>
          <w:sz w:val="20"/>
        </w:rPr>
        <w:t>Wykonawca udziela na dostarczone i wymienione części i podzespoły minimum 12 miesięcznej gwarancji jakości</w:t>
      </w:r>
      <w:r w:rsidR="00173C4A">
        <w:rPr>
          <w:rFonts w:ascii="Tahoma" w:hAnsi="Tahoma" w:cs="Tahoma"/>
          <w:iCs/>
          <w:sz w:val="20"/>
        </w:rPr>
        <w:t xml:space="preserve"> zgodnej z gwarancją producenta</w:t>
      </w:r>
      <w:r>
        <w:rPr>
          <w:rFonts w:ascii="Tahoma" w:hAnsi="Tahoma" w:cs="Tahoma"/>
          <w:iCs/>
          <w:sz w:val="20"/>
        </w:rPr>
        <w:t xml:space="preserve"> od dnia podpisania protokołu odbioru wykonania usługi w ramach której zostaną dostarczone i wymienione części lub podzespoły.</w:t>
      </w:r>
    </w:p>
    <w:p w:rsidR="006C2303" w:rsidRDefault="006C2303" w:rsidP="00694F26">
      <w:pPr>
        <w:numPr>
          <w:ilvl w:val="0"/>
          <w:numId w:val="37"/>
        </w:numPr>
        <w:spacing w:after="0" w:line="240" w:lineRule="auto"/>
        <w:ind w:hanging="539"/>
        <w:jc w:val="both"/>
        <w:rPr>
          <w:rFonts w:ascii="Tahoma" w:eastAsia="Arial Unicode MS" w:hAnsi="Tahoma" w:cs="Tahoma"/>
          <w:sz w:val="20"/>
          <w:szCs w:val="20"/>
        </w:rPr>
      </w:pPr>
      <w:r>
        <w:rPr>
          <w:rFonts w:ascii="Tahoma" w:hAnsi="Tahoma" w:cs="Tahoma"/>
          <w:sz w:val="20"/>
          <w:szCs w:val="20"/>
        </w:rPr>
        <w:t>Wykonawca ponosi odpowiedzialność cywilno-prawną za wszelkie szkody związane z nieprawidłowym wykonaniem naprawy lub</w:t>
      </w:r>
      <w:r>
        <w:rPr>
          <w:rFonts w:ascii="Tahoma" w:eastAsia="Lucida Sans Unicode" w:hAnsi="Tahoma" w:cs="Tahoma"/>
          <w:color w:val="FF0000"/>
          <w:kern w:val="1"/>
          <w:sz w:val="20"/>
          <w:szCs w:val="20"/>
        </w:rPr>
        <w:t xml:space="preserve"> </w:t>
      </w:r>
      <w:r>
        <w:rPr>
          <w:rFonts w:ascii="Tahoma" w:eastAsia="Lucida Sans Unicode" w:hAnsi="Tahoma" w:cs="Tahoma"/>
          <w:kern w:val="1"/>
          <w:sz w:val="20"/>
          <w:szCs w:val="20"/>
        </w:rPr>
        <w:t>przeglądów technicznych</w:t>
      </w:r>
      <w:r>
        <w:rPr>
          <w:rFonts w:ascii="Tahoma" w:hAnsi="Tahoma" w:cs="Tahoma"/>
          <w:sz w:val="20"/>
          <w:szCs w:val="20"/>
        </w:rPr>
        <w:t xml:space="preserve"> </w:t>
      </w:r>
      <w:r w:rsidR="00694F26">
        <w:rPr>
          <w:rFonts w:ascii="Tahoma" w:hAnsi="Tahoma" w:cs="Tahoma"/>
          <w:sz w:val="20"/>
          <w:szCs w:val="20"/>
        </w:rPr>
        <w:t>Aparatu.</w:t>
      </w:r>
    </w:p>
    <w:p w:rsidR="006C2303" w:rsidRDefault="006C2303" w:rsidP="00694F26">
      <w:pPr>
        <w:numPr>
          <w:ilvl w:val="0"/>
          <w:numId w:val="37"/>
        </w:numPr>
        <w:spacing w:after="0" w:line="240" w:lineRule="auto"/>
        <w:ind w:hanging="539"/>
        <w:jc w:val="both"/>
        <w:rPr>
          <w:rFonts w:ascii="Tahoma" w:hAnsi="Tahoma" w:cs="Tahoma"/>
          <w:kern w:val="1"/>
          <w:sz w:val="20"/>
          <w:szCs w:val="20"/>
          <w:lang w:eastAsia="hi-IN" w:bidi="hi-IN"/>
        </w:rPr>
      </w:pPr>
      <w:r>
        <w:rPr>
          <w:rFonts w:ascii="Tahoma" w:eastAsia="Arial Unicode MS" w:hAnsi="Tahoma" w:cs="Tahoma"/>
          <w:sz w:val="20"/>
          <w:szCs w:val="20"/>
        </w:rPr>
        <w:t xml:space="preserve">Zamawiający zastrzega sobie prawo wycofania z eksploatacji </w:t>
      </w:r>
      <w:r w:rsidR="00FC2911">
        <w:rPr>
          <w:rFonts w:ascii="Tahoma" w:eastAsia="Arial Unicode MS" w:hAnsi="Tahoma" w:cs="Tahoma"/>
          <w:sz w:val="20"/>
          <w:szCs w:val="20"/>
        </w:rPr>
        <w:t>Aparatu</w:t>
      </w:r>
      <w:r>
        <w:rPr>
          <w:rFonts w:ascii="Tahoma" w:eastAsia="Arial Unicode MS" w:hAnsi="Tahoma" w:cs="Tahoma"/>
          <w:sz w:val="20"/>
          <w:szCs w:val="20"/>
        </w:rPr>
        <w:t xml:space="preserve">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6C2303" w:rsidRDefault="006C2303" w:rsidP="00694F26">
      <w:pPr>
        <w:numPr>
          <w:ilvl w:val="0"/>
          <w:numId w:val="37"/>
        </w:numPr>
        <w:spacing w:after="0" w:line="240" w:lineRule="auto"/>
        <w:ind w:hanging="539"/>
        <w:jc w:val="both"/>
        <w:rPr>
          <w:rFonts w:ascii="Tahoma" w:hAnsi="Tahoma" w:cs="Tahoma"/>
          <w:sz w:val="20"/>
          <w:szCs w:val="20"/>
        </w:rPr>
      </w:pPr>
      <w:r>
        <w:rPr>
          <w:rFonts w:ascii="Tahoma" w:hAnsi="Tahoma" w:cs="Tahoma"/>
          <w:sz w:val="20"/>
          <w:szCs w:val="20"/>
        </w:rPr>
        <w:lastRenderedPageBreak/>
        <w:t>Wykonawca zobowiązany jest zapoznać osoby, których dane podaje w związku z realizacją umowy</w:t>
      </w:r>
      <w:r>
        <w:rPr>
          <w:rFonts w:ascii="Tahoma" w:hAnsi="Tahoma" w:cs="Tahoma"/>
          <w:sz w:val="20"/>
          <w:szCs w:val="20"/>
        </w:rPr>
        <w:br/>
        <w:t xml:space="preserve">z treścią klauzuli informacyjnej stanowiącej załącznik </w:t>
      </w:r>
      <w:r w:rsidR="00173C4A">
        <w:rPr>
          <w:rFonts w:ascii="Tahoma" w:hAnsi="Tahoma" w:cs="Tahoma"/>
          <w:sz w:val="20"/>
          <w:szCs w:val="20"/>
        </w:rPr>
        <w:t>nr 3</w:t>
      </w:r>
      <w:r>
        <w:rPr>
          <w:rFonts w:ascii="Tahoma" w:hAnsi="Tahoma" w:cs="Tahoma"/>
          <w:sz w:val="20"/>
          <w:szCs w:val="20"/>
        </w:rPr>
        <w:t xml:space="preserve">  do niniejszej umowy.</w:t>
      </w:r>
    </w:p>
    <w:p w:rsidR="00177B6F" w:rsidRDefault="00177B6F" w:rsidP="006C2303">
      <w:pPr>
        <w:spacing w:after="0"/>
        <w:ind w:left="397"/>
        <w:jc w:val="center"/>
        <w:rPr>
          <w:rFonts w:ascii="Tahoma" w:eastAsia="Times New Roman" w:hAnsi="Tahoma"/>
          <w:b/>
          <w:sz w:val="20"/>
          <w:szCs w:val="20"/>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FC2911" w:rsidRDefault="006C2303" w:rsidP="00FC2911">
      <w:pPr>
        <w:spacing w:after="0"/>
        <w:jc w:val="center"/>
        <w:rPr>
          <w:rFonts w:ascii="Tahoma" w:eastAsia="Times New Roman" w:hAnsi="Tahoma"/>
          <w:b/>
          <w:bCs/>
          <w:sz w:val="20"/>
          <w:szCs w:val="20"/>
          <w:u w:val="single"/>
        </w:rPr>
      </w:pPr>
      <w:r>
        <w:rPr>
          <w:rFonts w:ascii="Tahoma" w:eastAsia="Times New Roman" w:hAnsi="Tahoma"/>
          <w:b/>
          <w:bCs/>
          <w:sz w:val="20"/>
          <w:szCs w:val="20"/>
          <w:u w:val="single"/>
        </w:rPr>
        <w:t>WYNAGRODZENIE I WARUNKI PŁATNOŚCI</w:t>
      </w:r>
    </w:p>
    <w:p w:rsidR="0012148C" w:rsidRPr="00255CFB" w:rsidRDefault="0012148C" w:rsidP="0012148C">
      <w:pPr>
        <w:widowControl w:val="0"/>
        <w:spacing w:after="0"/>
        <w:ind w:left="426" w:hanging="426"/>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1.   </w:t>
      </w:r>
      <w:r w:rsidRPr="00255CFB">
        <w:rPr>
          <w:rFonts w:ascii="Tahoma" w:hAnsi="Tahoma" w:cs="Tahoma"/>
          <w:kern w:val="2"/>
          <w:sz w:val="20"/>
          <w:szCs w:val="20"/>
          <w:lang w:eastAsia="hi-IN" w:bidi="hi-IN"/>
        </w:rPr>
        <w:t xml:space="preserve">Łączna wysokość wynagrodzenia z tytułu  należytego  wykonania  całej umowy nie może przekroczyć kwoty:    </w:t>
      </w:r>
    </w:p>
    <w:p w:rsidR="0012148C" w:rsidRDefault="0012148C" w:rsidP="0012148C">
      <w:pPr>
        <w:keepNext/>
        <w:widowControl w:val="0"/>
        <w:contextualSpacing/>
        <w:jc w:val="both"/>
        <w:outlineLvl w:val="1"/>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netto: </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należny podatek VAT </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brutto </w:t>
      </w:r>
      <w:r>
        <w:rPr>
          <w:rFonts w:ascii="Tahoma" w:hAnsi="Tahoma" w:cs="Tahoma"/>
          <w:kern w:val="2"/>
          <w:sz w:val="20"/>
          <w:szCs w:val="20"/>
          <w:lang w:eastAsia="hi-IN" w:bidi="hi-IN"/>
        </w:rPr>
        <w:t xml:space="preserve"> …………………….</w:t>
      </w:r>
    </w:p>
    <w:p w:rsidR="0012148C" w:rsidRPr="00255CFB" w:rsidRDefault="0012148C" w:rsidP="0012148C">
      <w:pPr>
        <w:widowControl w:val="0"/>
        <w:spacing w:after="0"/>
        <w:ind w:left="426" w:hanging="426"/>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2.   </w:t>
      </w:r>
      <w:r w:rsidRPr="00255CFB">
        <w:rPr>
          <w:rFonts w:ascii="Tahoma" w:hAnsi="Tahoma" w:cs="Tahoma"/>
          <w:kern w:val="2"/>
          <w:sz w:val="20"/>
          <w:szCs w:val="20"/>
          <w:lang w:eastAsia="hi-IN" w:bidi="hi-IN"/>
        </w:rPr>
        <w:t xml:space="preserve">Za świadczenie  obsługi serwisowej Zamawiający zapłaci Wykonawcy wynagrodzenie ryczałtowe miesięczne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w kwocie: </w:t>
      </w:r>
    </w:p>
    <w:p w:rsidR="0012148C" w:rsidRPr="00255CFB" w:rsidRDefault="0012148C" w:rsidP="0012148C">
      <w:pPr>
        <w:widowControl w:val="0"/>
        <w:spacing w:after="0"/>
        <w:jc w:val="both"/>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n</w:t>
      </w:r>
      <w:r w:rsidRPr="00255CFB">
        <w:rPr>
          <w:rFonts w:ascii="Tahoma" w:hAnsi="Tahoma" w:cs="Tahoma"/>
          <w:kern w:val="2"/>
          <w:sz w:val="20"/>
          <w:szCs w:val="20"/>
          <w:lang w:eastAsia="hi-IN" w:bidi="hi-IN"/>
        </w:rPr>
        <w:t>etto</w:t>
      </w:r>
      <w:r>
        <w:rPr>
          <w:rFonts w:ascii="Tahoma" w:hAnsi="Tahoma" w:cs="Tahoma"/>
          <w:kern w:val="2"/>
          <w:sz w:val="20"/>
          <w:szCs w:val="20"/>
          <w:lang w:eastAsia="hi-IN" w:bidi="hi-IN"/>
        </w:rPr>
        <w:t>: ………………………</w:t>
      </w:r>
      <w:r w:rsidRPr="00255CFB">
        <w:rPr>
          <w:rFonts w:ascii="Tahoma" w:hAnsi="Tahoma" w:cs="Tahoma"/>
          <w:kern w:val="2"/>
          <w:sz w:val="20"/>
          <w:szCs w:val="20"/>
          <w:lang w:eastAsia="hi-IN" w:bidi="hi-IN"/>
        </w:rPr>
        <w:t>,</w:t>
      </w:r>
    </w:p>
    <w:p w:rsidR="0012148C" w:rsidRPr="00255CFB" w:rsidRDefault="0012148C" w:rsidP="0012148C">
      <w:pPr>
        <w:widowControl w:val="0"/>
        <w:spacing w:after="0"/>
        <w:jc w:val="both"/>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należny podatek </w:t>
      </w:r>
      <w:r>
        <w:rPr>
          <w:rFonts w:ascii="Tahoma" w:hAnsi="Tahoma" w:cs="Tahoma"/>
          <w:kern w:val="2"/>
          <w:sz w:val="20"/>
          <w:szCs w:val="20"/>
          <w:lang w:eastAsia="hi-IN" w:bidi="hi-IN"/>
        </w:rPr>
        <w:t xml:space="preserve"> ……………………………..</w:t>
      </w:r>
    </w:p>
    <w:p w:rsidR="0012148C" w:rsidRPr="00255CFB" w:rsidRDefault="0012148C" w:rsidP="00DC5609">
      <w:pPr>
        <w:widowControl w:val="0"/>
        <w:spacing w:line="240" w:lineRule="auto"/>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brutto</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p>
    <w:p w:rsidR="0012148C" w:rsidRPr="00CE2022" w:rsidRDefault="0012148C" w:rsidP="00DC5609">
      <w:pPr>
        <w:pStyle w:val="Standard"/>
        <w:ind w:left="426" w:hanging="426"/>
        <w:jc w:val="both"/>
        <w:rPr>
          <w:rFonts w:ascii="Tahoma" w:hAnsi="Tahoma" w:cs="Tahoma"/>
          <w:sz w:val="20"/>
          <w:szCs w:val="20"/>
          <w:lang w:eastAsia="en-US"/>
        </w:rPr>
      </w:pPr>
      <w:r>
        <w:rPr>
          <w:rFonts w:ascii="Tahoma" w:hAnsi="Tahoma" w:cs="Tahoma"/>
          <w:sz w:val="20"/>
          <w:szCs w:val="20"/>
        </w:rPr>
        <w:t>3</w:t>
      </w:r>
      <w:r w:rsidR="00DC5609">
        <w:rPr>
          <w:rFonts w:ascii="Tahoma" w:hAnsi="Tahoma" w:cs="Tahoma"/>
          <w:sz w:val="20"/>
          <w:szCs w:val="20"/>
        </w:rPr>
        <w:t>.</w:t>
      </w:r>
      <w:r w:rsidR="00004BD8" w:rsidRPr="00255CFB">
        <w:rPr>
          <w:rFonts w:ascii="Tahoma" w:hAnsi="Tahoma" w:cs="Tahoma"/>
          <w:sz w:val="20"/>
          <w:szCs w:val="20"/>
        </w:rPr>
        <w:t xml:space="preserve"> </w:t>
      </w:r>
      <w:r w:rsidR="00DC5609">
        <w:rPr>
          <w:rFonts w:ascii="Tahoma" w:hAnsi="Tahoma" w:cs="Tahoma"/>
          <w:sz w:val="20"/>
          <w:szCs w:val="20"/>
        </w:rPr>
        <w:t xml:space="preserve"> </w:t>
      </w:r>
      <w:r w:rsidR="00004BD8" w:rsidRPr="00CE2022">
        <w:rPr>
          <w:rFonts w:ascii="Tahoma" w:hAnsi="Tahoma" w:cs="Tahoma"/>
          <w:bCs/>
          <w:sz w:val="20"/>
          <w:szCs w:val="20"/>
        </w:rPr>
        <w:t>Wynagrodzenie Wykonawcy obejmuje wszelkie koszty jakie poniesie Wykonawca z tytułu nale</w:t>
      </w:r>
      <w:r w:rsidR="00DC5609" w:rsidRPr="00CE2022">
        <w:rPr>
          <w:rFonts w:ascii="Tahoma" w:hAnsi="Tahoma" w:cs="Tahoma"/>
          <w:bCs/>
          <w:sz w:val="20"/>
          <w:szCs w:val="20"/>
        </w:rPr>
        <w:t>ż</w:t>
      </w:r>
      <w:r w:rsidR="00004BD8" w:rsidRPr="00CE2022">
        <w:rPr>
          <w:rFonts w:ascii="Tahoma" w:hAnsi="Tahoma" w:cs="Tahoma"/>
          <w:bCs/>
          <w:sz w:val="20"/>
          <w:szCs w:val="20"/>
        </w:rPr>
        <w:t>ytej</w:t>
      </w:r>
      <w:r w:rsidR="00004BD8" w:rsidRPr="00CE2022">
        <w:rPr>
          <w:rFonts w:ascii="Tahoma" w:hAnsi="Tahoma" w:cs="Tahoma"/>
          <w:b/>
          <w:bCs/>
          <w:sz w:val="20"/>
          <w:szCs w:val="20"/>
        </w:rPr>
        <w:t xml:space="preserve"> </w:t>
      </w:r>
      <w:r w:rsidR="00004BD8" w:rsidRPr="00CE2022">
        <w:rPr>
          <w:rFonts w:ascii="Tahoma" w:hAnsi="Tahoma" w:cs="Tahoma"/>
          <w:bCs/>
          <w:sz w:val="20"/>
          <w:szCs w:val="20"/>
        </w:rPr>
        <w:t>oraz zgodnej z obowiązującymi przepisami realizacji umowy a w szczególności:</w:t>
      </w:r>
      <w:r w:rsidR="00004BD8" w:rsidRPr="00CE2022">
        <w:rPr>
          <w:rFonts w:ascii="Tahoma" w:hAnsi="Tahoma" w:cs="Tahoma"/>
          <w:sz w:val="20"/>
          <w:szCs w:val="20"/>
        </w:rPr>
        <w:t xml:space="preserve"> wykonanie 2  przeglądów </w:t>
      </w:r>
      <w:r w:rsidR="00423F84" w:rsidRPr="00CE2022">
        <w:rPr>
          <w:rFonts w:ascii="Tahoma" w:hAnsi="Tahoma" w:cs="Tahoma"/>
          <w:sz w:val="20"/>
          <w:szCs w:val="20"/>
        </w:rPr>
        <w:t>technicznych</w:t>
      </w:r>
      <w:r w:rsidR="00004BD8" w:rsidRPr="00CE2022">
        <w:rPr>
          <w:rFonts w:ascii="Tahoma" w:hAnsi="Tahoma" w:cs="Tahoma"/>
          <w:sz w:val="20"/>
          <w:szCs w:val="20"/>
        </w:rPr>
        <w:t xml:space="preserve">  </w:t>
      </w:r>
      <w:r w:rsidR="00DC5609" w:rsidRPr="00CE2022">
        <w:rPr>
          <w:rFonts w:ascii="Tahoma" w:hAnsi="Tahoma" w:cs="Tahoma"/>
          <w:sz w:val="20"/>
          <w:szCs w:val="20"/>
        </w:rPr>
        <w:t>A</w:t>
      </w:r>
      <w:r w:rsidR="00004BD8" w:rsidRPr="00CE2022">
        <w:rPr>
          <w:rFonts w:ascii="Tahoma" w:hAnsi="Tahoma" w:cs="Tahoma"/>
          <w:sz w:val="20"/>
          <w:szCs w:val="20"/>
        </w:rPr>
        <w:t xml:space="preserve">paratu w okresie trwania umowy,  usuwanie wszelkich usterek i awarii w okresie trwania umowy, robociznę, części zamienne, aktualizacje oprogramowania, </w:t>
      </w:r>
      <w:r w:rsidR="00004BD8" w:rsidRPr="00CE2022">
        <w:rPr>
          <w:rFonts w:ascii="Tahoma" w:hAnsi="Tahoma" w:cs="Tahoma"/>
          <w:sz w:val="20"/>
          <w:szCs w:val="20"/>
          <w:lang w:eastAsia="en-US"/>
        </w:rPr>
        <w:t xml:space="preserve">koszty cła i podatków, jeśli takie występują, koszty transportu i ubezpieczenia </w:t>
      </w:r>
      <w:r w:rsidR="00DC5609" w:rsidRPr="00CE2022">
        <w:rPr>
          <w:rFonts w:ascii="Tahoma" w:hAnsi="Tahoma" w:cs="Tahoma"/>
          <w:sz w:val="20"/>
          <w:szCs w:val="20"/>
          <w:lang w:eastAsia="en-US"/>
        </w:rPr>
        <w:t>A</w:t>
      </w:r>
      <w:r w:rsidR="00004BD8" w:rsidRPr="00CE2022">
        <w:rPr>
          <w:rFonts w:ascii="Tahoma" w:hAnsi="Tahoma" w:cs="Tahoma"/>
          <w:sz w:val="20"/>
          <w:szCs w:val="20"/>
          <w:lang w:eastAsia="en-US"/>
        </w:rPr>
        <w:t>paratu w przypadku realizacji naprawy</w:t>
      </w:r>
      <w:r w:rsidR="00004BD8" w:rsidRPr="00CE2022">
        <w:rPr>
          <w:rFonts w:ascii="Tahoma" w:hAnsi="Tahoma" w:cs="Tahoma"/>
          <w:sz w:val="20"/>
          <w:szCs w:val="20"/>
        </w:rPr>
        <w:t xml:space="preserve"> </w:t>
      </w:r>
      <w:r w:rsidR="00004BD8" w:rsidRPr="00CE2022">
        <w:rPr>
          <w:rFonts w:ascii="Tahoma" w:hAnsi="Tahoma" w:cs="Tahoma"/>
          <w:sz w:val="20"/>
          <w:szCs w:val="20"/>
          <w:lang w:eastAsia="en-US"/>
        </w:rPr>
        <w:t>poza siedzibą  Zamawiającego, koszty wydania orzeczeń technicznych kwalifikujących aparat</w:t>
      </w:r>
      <w:r w:rsidR="00004BD8" w:rsidRPr="00CE2022">
        <w:rPr>
          <w:rFonts w:ascii="Tahoma" w:hAnsi="Tahoma" w:cs="Tahoma"/>
          <w:strike/>
          <w:sz w:val="20"/>
          <w:szCs w:val="20"/>
          <w:lang w:eastAsia="en-US"/>
        </w:rPr>
        <w:t>y</w:t>
      </w:r>
      <w:r w:rsidR="00004BD8" w:rsidRPr="00CE2022">
        <w:rPr>
          <w:rFonts w:ascii="Tahoma" w:hAnsi="Tahoma" w:cs="Tahoma"/>
          <w:sz w:val="20"/>
          <w:szCs w:val="20"/>
          <w:lang w:eastAsia="en-US"/>
        </w:rPr>
        <w:t xml:space="preserve"> do</w:t>
      </w:r>
      <w:r w:rsidR="00004BD8" w:rsidRPr="00CE2022">
        <w:rPr>
          <w:rFonts w:ascii="Tahoma" w:hAnsi="Tahoma" w:cs="Tahoma"/>
          <w:sz w:val="20"/>
          <w:szCs w:val="20"/>
        </w:rPr>
        <w:t xml:space="preserve"> </w:t>
      </w:r>
      <w:r w:rsidR="00004BD8" w:rsidRPr="00CE2022">
        <w:rPr>
          <w:rFonts w:ascii="Tahoma" w:hAnsi="Tahoma" w:cs="Tahoma"/>
          <w:sz w:val="20"/>
          <w:szCs w:val="20"/>
          <w:lang w:eastAsia="en-US"/>
        </w:rPr>
        <w:t xml:space="preserve">wycofania z eksploatacji, </w:t>
      </w:r>
      <w:r w:rsidR="00DC5609" w:rsidRPr="00CE2022">
        <w:rPr>
          <w:rFonts w:ascii="Tahoma" w:hAnsi="Tahoma" w:cs="Tahoma"/>
          <w:sz w:val="20"/>
          <w:szCs w:val="20"/>
          <w:lang w:eastAsia="en-US"/>
        </w:rPr>
        <w:t>w</w:t>
      </w:r>
      <w:r w:rsidR="00004BD8" w:rsidRPr="00CE2022">
        <w:rPr>
          <w:rFonts w:ascii="Tahoma" w:hAnsi="Tahoma" w:cs="Tahoma"/>
          <w:sz w:val="20"/>
          <w:szCs w:val="20"/>
          <w:lang w:eastAsia="en-US"/>
        </w:rPr>
        <w:t>ymian</w:t>
      </w:r>
      <w:r w:rsidR="00DC5609" w:rsidRPr="00CE2022">
        <w:rPr>
          <w:rFonts w:ascii="Tahoma" w:hAnsi="Tahoma" w:cs="Tahoma"/>
          <w:sz w:val="20"/>
          <w:szCs w:val="20"/>
          <w:lang w:eastAsia="en-US"/>
        </w:rPr>
        <w:t>ę</w:t>
      </w:r>
      <w:r w:rsidR="00004BD8" w:rsidRPr="00CE2022">
        <w:rPr>
          <w:rFonts w:ascii="Tahoma" w:hAnsi="Tahoma" w:cs="Tahoma"/>
          <w:sz w:val="20"/>
          <w:szCs w:val="20"/>
          <w:lang w:eastAsia="en-US"/>
        </w:rPr>
        <w:t xml:space="preserve"> przewodów wycofanych z eksploatacji</w:t>
      </w:r>
      <w:r w:rsidR="00DC5609" w:rsidRPr="00CE2022">
        <w:rPr>
          <w:rFonts w:ascii="Tahoma" w:hAnsi="Tahoma" w:cs="Tahoma"/>
          <w:sz w:val="20"/>
          <w:szCs w:val="20"/>
          <w:lang w:eastAsia="en-US"/>
        </w:rPr>
        <w:t>,</w:t>
      </w:r>
      <w:r w:rsidR="00004BD8" w:rsidRPr="00CE2022">
        <w:rPr>
          <w:rFonts w:ascii="Tahoma" w:hAnsi="Tahoma" w:cs="Tahoma"/>
          <w:sz w:val="20"/>
          <w:szCs w:val="20"/>
          <w:lang w:eastAsia="en-US"/>
        </w:rPr>
        <w:t xml:space="preserve"> </w:t>
      </w:r>
      <w:r w:rsidR="00DC5609" w:rsidRPr="00CE2022">
        <w:rPr>
          <w:rFonts w:ascii="Tahoma" w:hAnsi="Tahoma" w:cs="Tahoma"/>
          <w:sz w:val="20"/>
          <w:szCs w:val="20"/>
          <w:lang w:eastAsia="en-US"/>
        </w:rPr>
        <w:t>n</w:t>
      </w:r>
      <w:r w:rsidR="00004BD8" w:rsidRPr="00CE2022">
        <w:rPr>
          <w:rFonts w:ascii="Tahoma" w:hAnsi="Tahoma" w:cs="Tahoma"/>
          <w:sz w:val="20"/>
          <w:szCs w:val="20"/>
          <w:lang w:eastAsia="en-US"/>
        </w:rPr>
        <w:t>owe wersje oprogramowania (wdrażanie nowych funkcji klinicznych/algorytmów)</w:t>
      </w:r>
      <w:r w:rsidR="00DC5609" w:rsidRPr="00CE2022">
        <w:rPr>
          <w:rFonts w:ascii="Tahoma" w:hAnsi="Tahoma" w:cs="Tahoma"/>
          <w:sz w:val="20"/>
          <w:szCs w:val="20"/>
          <w:lang w:eastAsia="en-US"/>
        </w:rPr>
        <w:t>,</w:t>
      </w:r>
      <w:r w:rsidR="00004BD8" w:rsidRPr="00CE2022">
        <w:rPr>
          <w:rFonts w:ascii="Tahoma" w:hAnsi="Tahoma" w:cs="Tahoma"/>
          <w:sz w:val="20"/>
          <w:szCs w:val="20"/>
          <w:lang w:eastAsia="en-US"/>
        </w:rPr>
        <w:t xml:space="preserve"> </w:t>
      </w:r>
      <w:r w:rsidR="00DC5609" w:rsidRPr="00CE2022">
        <w:rPr>
          <w:rFonts w:ascii="Tahoma" w:hAnsi="Tahoma" w:cs="Tahoma"/>
          <w:sz w:val="20"/>
          <w:szCs w:val="20"/>
          <w:lang w:eastAsia="en-US"/>
        </w:rPr>
        <w:t>w</w:t>
      </w:r>
      <w:r w:rsidR="00004BD8" w:rsidRPr="00CE2022">
        <w:rPr>
          <w:rFonts w:ascii="Tahoma" w:hAnsi="Tahoma" w:cs="Tahoma"/>
          <w:sz w:val="20"/>
          <w:szCs w:val="20"/>
          <w:lang w:eastAsia="en-US"/>
        </w:rPr>
        <w:t>ypożyczanie urządzeń zastępczych lub serwis na miejscu</w:t>
      </w:r>
      <w:r w:rsidR="00DC5609" w:rsidRPr="00CE2022">
        <w:rPr>
          <w:rFonts w:ascii="Tahoma" w:hAnsi="Tahoma" w:cs="Tahoma"/>
          <w:sz w:val="20"/>
          <w:szCs w:val="20"/>
          <w:lang w:eastAsia="en-US"/>
        </w:rPr>
        <w:t>,</w:t>
      </w:r>
      <w:r w:rsidR="00004BD8" w:rsidRPr="00CE2022">
        <w:rPr>
          <w:rFonts w:ascii="Tahoma" w:hAnsi="Tahoma" w:cs="Tahoma"/>
          <w:sz w:val="20"/>
          <w:szCs w:val="20"/>
          <w:lang w:eastAsia="en-US"/>
        </w:rPr>
        <w:t xml:space="preserve"> koszty dojazdu do  i  z  siedziby Zamawiającego, </w:t>
      </w:r>
    </w:p>
    <w:p w:rsidR="0012148C" w:rsidRPr="005D7030" w:rsidRDefault="0012148C" w:rsidP="003A5FDF">
      <w:pPr>
        <w:spacing w:after="0" w:line="240" w:lineRule="auto"/>
        <w:ind w:left="426" w:hanging="426"/>
        <w:jc w:val="both"/>
        <w:rPr>
          <w:rFonts w:ascii="Tahoma" w:hAnsi="Tahoma" w:cs="Tahoma"/>
          <w:sz w:val="20"/>
          <w:szCs w:val="20"/>
        </w:rPr>
      </w:pPr>
      <w:r>
        <w:rPr>
          <w:rFonts w:ascii="Tahoma" w:hAnsi="Tahoma" w:cs="Tahoma"/>
          <w:bCs/>
          <w:color w:val="000000"/>
          <w:kern w:val="2"/>
          <w:sz w:val="20"/>
          <w:szCs w:val="20"/>
        </w:rPr>
        <w:t xml:space="preserve">4.   </w:t>
      </w:r>
      <w:r w:rsidRPr="0003526C">
        <w:rPr>
          <w:rFonts w:ascii="Tahoma" w:hAnsi="Tahoma" w:cs="Tahoma"/>
          <w:bCs/>
          <w:color w:val="000000"/>
          <w:kern w:val="2"/>
          <w:sz w:val="20"/>
          <w:szCs w:val="20"/>
        </w:rPr>
        <w:t xml:space="preserve">Wynagrodzenie ryczałtowe będzie płatne z dołu w okresach miesięcznych </w:t>
      </w:r>
      <w:r w:rsidRPr="005A1FC5">
        <w:rPr>
          <w:rFonts w:ascii="Tahoma" w:hAnsi="Tahoma" w:cs="Tahoma"/>
          <w:bCs/>
          <w:kern w:val="2"/>
          <w:sz w:val="20"/>
          <w:szCs w:val="20"/>
        </w:rPr>
        <w:t>(miesiąc kalendarzowy ),</w:t>
      </w:r>
      <w:r>
        <w:rPr>
          <w:rFonts w:ascii="Tahoma" w:hAnsi="Tahoma" w:cs="Tahoma"/>
          <w:bCs/>
          <w:color w:val="000000"/>
          <w:kern w:val="2"/>
          <w:sz w:val="20"/>
          <w:szCs w:val="20"/>
        </w:rPr>
        <w:t xml:space="preserve"> po zakończonym miesiącu  </w:t>
      </w:r>
      <w:r w:rsidRPr="005D7030">
        <w:rPr>
          <w:rFonts w:ascii="Tahoma" w:hAnsi="Tahoma" w:cs="Tahoma"/>
          <w:sz w:val="20"/>
          <w:szCs w:val="20"/>
        </w:rPr>
        <w:t xml:space="preserve">na rachunek Wykonawcy </w:t>
      </w:r>
      <w:r w:rsidR="003A5FDF">
        <w:rPr>
          <w:rFonts w:ascii="Tahoma" w:hAnsi="Tahoma" w:cs="Tahoma"/>
          <w:sz w:val="20"/>
          <w:szCs w:val="20"/>
        </w:rPr>
        <w:t>…………………………………………………………</w:t>
      </w:r>
      <w:r>
        <w:rPr>
          <w:rFonts w:ascii="Tahoma" w:hAnsi="Tahoma" w:cs="Tahoma"/>
          <w:sz w:val="20"/>
          <w:szCs w:val="20"/>
        </w:rPr>
        <w:t xml:space="preserve">  </w:t>
      </w:r>
      <w:r w:rsidRPr="0003526C">
        <w:rPr>
          <w:rFonts w:ascii="Tahoma" w:hAnsi="Tahoma" w:cs="Tahoma"/>
          <w:color w:val="000000"/>
          <w:kern w:val="2"/>
          <w:sz w:val="20"/>
          <w:szCs w:val="20"/>
        </w:rPr>
        <w:t>w terminie 30</w:t>
      </w:r>
      <w:r w:rsidRPr="0003526C">
        <w:rPr>
          <w:rFonts w:ascii="Tahoma" w:hAnsi="Tahoma" w:cs="Tahoma"/>
          <w:bCs/>
          <w:color w:val="000000"/>
          <w:kern w:val="2"/>
          <w:sz w:val="20"/>
          <w:szCs w:val="20"/>
        </w:rPr>
        <w:t xml:space="preserve"> dni</w:t>
      </w:r>
      <w:r>
        <w:rPr>
          <w:rFonts w:ascii="Tahoma" w:eastAsia="Times New Roman" w:hAnsi="Tahoma" w:cs="Tahoma"/>
          <w:sz w:val="20"/>
          <w:szCs w:val="20"/>
        </w:rPr>
        <w:t xml:space="preserve"> od </w:t>
      </w:r>
      <w:r w:rsidRPr="0003526C">
        <w:rPr>
          <w:rFonts w:ascii="Tahoma" w:eastAsia="Times New Roman" w:hAnsi="Tahoma" w:cs="Tahoma"/>
          <w:sz w:val="20"/>
          <w:szCs w:val="20"/>
        </w:rPr>
        <w:t xml:space="preserve">otrzymania </w:t>
      </w:r>
      <w:r>
        <w:rPr>
          <w:rFonts w:ascii="Tahoma" w:eastAsia="Times New Roman" w:hAnsi="Tahoma" w:cs="Tahoma"/>
          <w:sz w:val="20"/>
          <w:szCs w:val="20"/>
        </w:rPr>
        <w:t>przez Zamawiającego faktury VAT</w:t>
      </w:r>
      <w:r w:rsidRPr="005D7030">
        <w:rPr>
          <w:rFonts w:ascii="Tahoma" w:hAnsi="Tahoma" w:cs="Tahoma"/>
          <w:sz w:val="20"/>
          <w:szCs w:val="20"/>
        </w:rPr>
        <w:t xml:space="preserve"> </w:t>
      </w:r>
      <w:r w:rsidRPr="005D7030">
        <w:rPr>
          <w:rFonts w:ascii="Tahoma" w:hAnsi="Tahoma" w:cs="Tahoma"/>
          <w:bCs/>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W przypadku, gdyby Wykonawca zamieścił na fakturze inny termin płatności niż określony w niniejszej umowie obowiązuje termin płatności określony w umowie.</w:t>
      </w:r>
    </w:p>
    <w:p w:rsidR="00A107C7" w:rsidRPr="003A5FDF" w:rsidRDefault="0012148C" w:rsidP="003A5FDF">
      <w:pPr>
        <w:spacing w:after="0" w:line="240" w:lineRule="auto"/>
        <w:ind w:left="426" w:hanging="426"/>
        <w:jc w:val="both"/>
        <w:rPr>
          <w:rFonts w:ascii="Tahoma" w:hAnsi="Tahoma" w:cs="Tahoma"/>
          <w:color w:val="FF0000"/>
          <w:sz w:val="20"/>
          <w:szCs w:val="20"/>
        </w:rPr>
      </w:pPr>
      <w:r>
        <w:rPr>
          <w:rFonts w:ascii="Tahoma" w:hAnsi="Tahoma" w:cs="Tahoma"/>
          <w:bCs/>
          <w:color w:val="000000"/>
          <w:kern w:val="2"/>
          <w:sz w:val="20"/>
          <w:szCs w:val="20"/>
        </w:rPr>
        <w:t xml:space="preserve"> 5.  Miesiącem rozliczeniowym jest miesiąc kalendarzowy. </w:t>
      </w:r>
      <w:r w:rsidRPr="0003526C">
        <w:rPr>
          <w:rFonts w:ascii="Tahoma" w:hAnsi="Tahoma" w:cs="Tahoma"/>
          <w:bCs/>
          <w:color w:val="000000"/>
          <w:kern w:val="2"/>
          <w:sz w:val="20"/>
          <w:szCs w:val="20"/>
        </w:rPr>
        <w:t>W przypadku gdy wynagrodzenie ryczałtowe jest należne za ok</w:t>
      </w:r>
      <w:r>
        <w:rPr>
          <w:rFonts w:ascii="Tahoma" w:hAnsi="Tahoma" w:cs="Tahoma"/>
          <w:bCs/>
          <w:color w:val="000000"/>
          <w:kern w:val="2"/>
          <w:sz w:val="20"/>
          <w:szCs w:val="20"/>
        </w:rPr>
        <w:t xml:space="preserve">res trwający krócej niż miesiąc </w:t>
      </w:r>
      <w:r w:rsidRPr="0003526C">
        <w:rPr>
          <w:rFonts w:ascii="Tahoma" w:hAnsi="Tahoma" w:cs="Tahoma"/>
          <w:bCs/>
          <w:color w:val="000000"/>
          <w:kern w:val="2"/>
          <w:sz w:val="20"/>
          <w:szCs w:val="20"/>
        </w:rPr>
        <w:t>kalenda</w:t>
      </w:r>
      <w:r>
        <w:rPr>
          <w:rFonts w:ascii="Tahoma" w:hAnsi="Tahoma" w:cs="Tahoma"/>
          <w:bCs/>
          <w:color w:val="000000"/>
          <w:kern w:val="2"/>
          <w:sz w:val="20"/>
          <w:szCs w:val="20"/>
        </w:rPr>
        <w:t>rzowy Wykonawcy</w:t>
      </w:r>
      <w:r w:rsidRPr="0003526C">
        <w:rPr>
          <w:rFonts w:ascii="Tahoma" w:hAnsi="Tahoma" w:cs="Tahoma"/>
          <w:bCs/>
          <w:color w:val="000000"/>
          <w:kern w:val="2"/>
          <w:sz w:val="20"/>
          <w:szCs w:val="20"/>
        </w:rPr>
        <w:t xml:space="preserve">  należy się za ten okres ryczałt obliczony proporcjonalnie w stosunku do ryczałtu należnego za cały miesiąc</w:t>
      </w:r>
      <w:r>
        <w:rPr>
          <w:rFonts w:ascii="Tahoma" w:hAnsi="Tahoma" w:cs="Tahoma"/>
          <w:bCs/>
          <w:color w:val="000000"/>
          <w:kern w:val="2"/>
          <w:sz w:val="20"/>
          <w:szCs w:val="20"/>
        </w:rPr>
        <w:t>.</w:t>
      </w:r>
      <w:r w:rsidR="00177B6F">
        <w:rPr>
          <w:rFonts w:ascii="Tahoma" w:hAnsi="Tahoma" w:cs="Tahoma"/>
          <w:kern w:val="2"/>
          <w:sz w:val="20"/>
          <w:szCs w:val="20"/>
          <w:lang w:eastAsia="hi-IN" w:bidi="hi-IN"/>
        </w:rPr>
        <w:t xml:space="preserve"> </w:t>
      </w:r>
    </w:p>
    <w:p w:rsidR="00AB07C3" w:rsidRPr="00A107C7" w:rsidRDefault="003A5FDF" w:rsidP="003A5FDF">
      <w:pPr>
        <w:pStyle w:val="Akapitzlist"/>
        <w:numPr>
          <w:ilvl w:val="0"/>
          <w:numId w:val="1"/>
        </w:numPr>
        <w:tabs>
          <w:tab w:val="left" w:pos="426"/>
        </w:tabs>
        <w:suppressAutoHyphens/>
        <w:spacing w:after="0" w:line="240" w:lineRule="auto"/>
        <w:ind w:left="340" w:hanging="340"/>
        <w:rPr>
          <w:rFonts w:ascii="Tahoma" w:hAnsi="Tahoma" w:cs="Times New Roman"/>
          <w:sz w:val="20"/>
          <w:szCs w:val="20"/>
        </w:rPr>
      </w:pPr>
      <w:r>
        <w:rPr>
          <w:rFonts w:ascii="Tahoma" w:eastAsia="Times New Roman" w:hAnsi="Tahoma" w:cs="Times New Roman"/>
          <w:sz w:val="20"/>
          <w:szCs w:val="20"/>
        </w:rPr>
        <w:t xml:space="preserve"> </w:t>
      </w:r>
      <w:r w:rsidR="00A107C7" w:rsidRPr="0083657A">
        <w:rPr>
          <w:rFonts w:ascii="Tahoma" w:eastAsia="Times New Roman" w:hAnsi="Tahoma" w:cs="Times New Roman"/>
          <w:sz w:val="20"/>
          <w:szCs w:val="20"/>
        </w:rPr>
        <w:t>Za datę dokonania zapłaty przyjmuje się datę obciążenia rachunku bankowego Zamawiającego.</w:t>
      </w:r>
    </w:p>
    <w:p w:rsidR="004402B1" w:rsidRPr="007046D3" w:rsidRDefault="004402B1" w:rsidP="003A5FDF">
      <w:pPr>
        <w:widowControl w:val="0"/>
        <w:numPr>
          <w:ilvl w:val="0"/>
          <w:numId w:val="30"/>
        </w:numPr>
        <w:tabs>
          <w:tab w:val="clear" w:pos="720"/>
          <w:tab w:val="num" w:pos="426"/>
        </w:tabs>
        <w:suppressAutoHyphens/>
        <w:spacing w:after="0" w:line="240" w:lineRule="auto"/>
        <w:ind w:left="426" w:hanging="426"/>
        <w:jc w:val="both"/>
        <w:rPr>
          <w:rFonts w:ascii="Tahoma" w:eastAsia="Cambria" w:hAnsi="Tahoma" w:cs="Tahoma"/>
          <w:sz w:val="20"/>
          <w:szCs w:val="20"/>
        </w:rPr>
      </w:pPr>
      <w:r w:rsidRPr="007046D3">
        <w:rPr>
          <w:rFonts w:ascii="Tahoma" w:hAnsi="Tahoma" w:cs="Tahoma"/>
          <w:sz w:val="20"/>
          <w:szCs w:val="20"/>
        </w:rPr>
        <w:t xml:space="preserve">Strony niniejszej umowy zgodnie ustalają i dopuszczają możliwość jednostronnego potrącenia przez </w:t>
      </w:r>
      <w:r w:rsidR="003A5FDF">
        <w:rPr>
          <w:rFonts w:ascii="Tahoma" w:hAnsi="Tahoma" w:cs="Tahoma"/>
          <w:sz w:val="20"/>
          <w:szCs w:val="20"/>
        </w:rPr>
        <w:t xml:space="preserve"> </w:t>
      </w:r>
      <w:r w:rsidRPr="007046D3">
        <w:rPr>
          <w:rFonts w:ascii="Tahoma" w:hAnsi="Tahoma" w:cs="Tahoma"/>
          <w:sz w:val="20"/>
          <w:szCs w:val="20"/>
        </w:rPr>
        <w:t>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6C2303" w:rsidRPr="00F077A6" w:rsidRDefault="00F3122C" w:rsidP="003A5FDF">
      <w:pPr>
        <w:widowControl w:val="0"/>
        <w:suppressAutoHyphens/>
        <w:spacing w:after="0" w:line="100" w:lineRule="atLeast"/>
        <w:ind w:left="426" w:hanging="568"/>
        <w:jc w:val="both"/>
        <w:rPr>
          <w:rFonts w:ascii="Tahoma" w:eastAsia="Cambria" w:hAnsi="Tahoma" w:cs="Times New Roman"/>
          <w:color w:val="FF0000"/>
          <w:sz w:val="20"/>
          <w:szCs w:val="20"/>
        </w:rPr>
      </w:pPr>
      <w:r w:rsidRPr="007046D3">
        <w:rPr>
          <w:rFonts w:ascii="Tahoma" w:hAnsi="Tahoma" w:cs="Times New Roman"/>
          <w:sz w:val="20"/>
          <w:szCs w:val="20"/>
        </w:rPr>
        <w:t xml:space="preserve">  </w:t>
      </w:r>
      <w:r w:rsidR="00A107C7">
        <w:rPr>
          <w:rFonts w:ascii="Tahoma" w:hAnsi="Tahoma" w:cs="Times New Roman"/>
          <w:sz w:val="20"/>
          <w:szCs w:val="20"/>
        </w:rPr>
        <w:t>8</w:t>
      </w:r>
      <w:r w:rsidRPr="007046D3">
        <w:rPr>
          <w:rFonts w:ascii="Tahoma" w:hAnsi="Tahoma" w:cs="Times New Roman"/>
          <w:sz w:val="20"/>
          <w:szCs w:val="20"/>
        </w:rPr>
        <w:t xml:space="preserve">. </w:t>
      </w:r>
      <w:r w:rsidR="003A5FDF">
        <w:rPr>
          <w:rFonts w:ascii="Tahoma" w:hAnsi="Tahoma" w:cs="Times New Roman"/>
          <w:sz w:val="20"/>
          <w:szCs w:val="20"/>
        </w:rPr>
        <w:t xml:space="preserve"> </w:t>
      </w:r>
      <w:r w:rsidRPr="007046D3">
        <w:rPr>
          <w:rFonts w:ascii="Tahoma" w:hAnsi="Tahoma" w:cs="Times New Roman"/>
          <w:sz w:val="20"/>
          <w:szCs w:val="20"/>
        </w:rPr>
        <w:t xml:space="preserve"> </w:t>
      </w:r>
      <w:r w:rsidR="006C2303" w:rsidRPr="007046D3">
        <w:rPr>
          <w:rFonts w:ascii="Tahoma" w:hAnsi="Tahoma" w:cs="Times New Roman"/>
          <w:sz w:val="20"/>
          <w:szCs w:val="20"/>
        </w:rPr>
        <w:t>Na podstawie art. 12 ust. 4i i 4j oraz art. 15d ustawy</w:t>
      </w:r>
      <w:r w:rsidR="00037AE4" w:rsidRPr="007046D3">
        <w:rPr>
          <w:rFonts w:ascii="Tahoma" w:hAnsi="Tahoma" w:cs="Times New Roman"/>
          <w:sz w:val="20"/>
          <w:szCs w:val="20"/>
        </w:rPr>
        <w:t xml:space="preserve"> z dnia 15 lutego 1992 r.</w:t>
      </w:r>
      <w:r w:rsidR="006C2303" w:rsidRPr="007046D3">
        <w:rPr>
          <w:rFonts w:ascii="Tahoma" w:hAnsi="Tahoma" w:cs="Times New Roman"/>
          <w:sz w:val="20"/>
          <w:szCs w:val="20"/>
        </w:rPr>
        <w:t xml:space="preserve"> o podatku dochodowym od</w:t>
      </w:r>
      <w:r w:rsidR="006C2303" w:rsidRPr="0083657A">
        <w:rPr>
          <w:rFonts w:ascii="Tahoma" w:hAnsi="Tahoma" w:cs="Times New Roman"/>
          <w:sz w:val="20"/>
          <w:szCs w:val="20"/>
        </w:rPr>
        <w:t xml:space="preserve"> osób prawnych (tekst</w:t>
      </w:r>
      <w:r w:rsidR="006C2303">
        <w:rPr>
          <w:rFonts w:ascii="Tahoma" w:hAnsi="Tahoma" w:cs="Times New Roman"/>
          <w:sz w:val="20"/>
          <w:szCs w:val="20"/>
        </w:rPr>
        <w:t xml:space="preserve"> jednolity: Dz.U.</w:t>
      </w:r>
      <w:r w:rsidR="005E6F91">
        <w:rPr>
          <w:rFonts w:ascii="Tahoma" w:hAnsi="Tahoma" w:cs="Times New Roman"/>
          <w:sz w:val="20"/>
          <w:szCs w:val="20"/>
        </w:rPr>
        <w:t xml:space="preserve"> </w:t>
      </w:r>
      <w:r w:rsidR="00F077A6">
        <w:rPr>
          <w:rFonts w:ascii="Tahoma" w:hAnsi="Tahoma" w:cs="Times New Roman"/>
          <w:sz w:val="20"/>
          <w:szCs w:val="20"/>
        </w:rPr>
        <w:t xml:space="preserve">z </w:t>
      </w:r>
      <w:r w:rsidRPr="00F3122C">
        <w:rPr>
          <w:rFonts w:ascii="Tahoma" w:eastAsia="Cambria" w:hAnsi="Tahoma" w:cs="Times New Roman"/>
          <w:color w:val="FF0000"/>
          <w:sz w:val="20"/>
          <w:szCs w:val="20"/>
        </w:rPr>
        <w:t xml:space="preserve"> </w:t>
      </w:r>
      <w:r w:rsidRPr="00F077A6">
        <w:rPr>
          <w:rFonts w:ascii="Tahoma" w:eastAsia="Cambria" w:hAnsi="Tahoma" w:cs="Times New Roman"/>
          <w:sz w:val="20"/>
          <w:szCs w:val="20"/>
        </w:rPr>
        <w:t>2022 poz. 2587</w:t>
      </w:r>
      <w:r w:rsidR="00037AE4">
        <w:rPr>
          <w:rFonts w:ascii="Tahoma" w:eastAsia="Cambria" w:hAnsi="Tahoma" w:cs="Times New Roman"/>
          <w:sz w:val="20"/>
          <w:szCs w:val="20"/>
        </w:rPr>
        <w:t xml:space="preserve"> z </w:t>
      </w:r>
      <w:proofErr w:type="spellStart"/>
      <w:r w:rsidR="00037AE4">
        <w:rPr>
          <w:rFonts w:ascii="Tahoma" w:eastAsia="Cambria" w:hAnsi="Tahoma" w:cs="Times New Roman"/>
          <w:sz w:val="20"/>
          <w:szCs w:val="20"/>
        </w:rPr>
        <w:t>późn</w:t>
      </w:r>
      <w:proofErr w:type="spellEnd"/>
      <w:r w:rsidR="00037AE4">
        <w:rPr>
          <w:rFonts w:ascii="Tahoma" w:eastAsia="Cambria" w:hAnsi="Tahoma" w:cs="Times New Roman"/>
          <w:sz w:val="20"/>
          <w:szCs w:val="20"/>
        </w:rPr>
        <w:t>. zm.</w:t>
      </w:r>
      <w:r w:rsidR="005E6F91" w:rsidRPr="005E6F91">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w:t>
      </w:r>
      <w:r>
        <w:rPr>
          <w:rFonts w:ascii="Tahoma" w:eastAsia="Cambria" w:hAnsi="Tahoma"/>
          <w:sz w:val="20"/>
          <w:szCs w:val="20"/>
        </w:rPr>
        <w:lastRenderedPageBreak/>
        <w:t>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8"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710B81"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710B81" w:rsidRPr="006C2303" w:rsidRDefault="00710B81" w:rsidP="00710B81">
      <w:pPr>
        <w:suppressAutoHyphens/>
        <w:spacing w:after="0" w:line="240" w:lineRule="auto"/>
        <w:jc w:val="both"/>
        <w:rPr>
          <w:rFonts w:ascii="Tahoma" w:eastAsia="Calibri" w:hAnsi="Tahoma"/>
          <w:b/>
          <w:kern w:val="1"/>
          <w:sz w:val="20"/>
          <w:szCs w:val="20"/>
        </w:rPr>
      </w:pP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bookmarkStart w:id="1" w:name="_Hlk147409995"/>
      <w:r>
        <w:rPr>
          <w:rFonts w:ascii="Tahoma" w:eastAsia="Calibri" w:hAnsi="Tahoma"/>
          <w:sz w:val="20"/>
          <w:szCs w:val="20"/>
        </w:rPr>
        <w:t>Wykonawca</w:t>
      </w:r>
      <w:r>
        <w:rPr>
          <w:rFonts w:ascii="Tahoma" w:eastAsia="Calibri" w:hAnsi="Tahoma"/>
          <w:i/>
          <w:iCs/>
          <w:sz w:val="20"/>
          <w:szCs w:val="20"/>
        </w:rPr>
        <w:t xml:space="preserve"> </w:t>
      </w:r>
      <w:r>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Pr>
          <w:rFonts w:ascii="Tahoma" w:eastAsia="Calibri" w:hAnsi="Tahoma"/>
          <w:sz w:val="20"/>
          <w:szCs w:val="20"/>
        </w:rPr>
        <w:t xml:space="preserve">w wysokości 0,5% kwoty wynagrodzenia brutto określonego w § 3 ust. 1 za każdy dzień zwłoki w usunięciu awarii względem terminu </w:t>
      </w:r>
      <w:r w:rsidR="00FC2911">
        <w:rPr>
          <w:rFonts w:ascii="Tahoma" w:eastAsia="Calibri" w:hAnsi="Tahoma"/>
          <w:sz w:val="20"/>
          <w:szCs w:val="20"/>
        </w:rPr>
        <w:t>określonego zgodnie z §2 ust. 10</w:t>
      </w:r>
      <w:r>
        <w:rPr>
          <w:rFonts w:ascii="Tahoma" w:eastAsia="Calibri" w:hAnsi="Tahoma"/>
          <w:sz w:val="20"/>
          <w:szCs w:val="20"/>
        </w:rPr>
        <w:t xml:space="preserve"> ;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kern w:val="1"/>
          <w:sz w:val="20"/>
          <w:szCs w:val="20"/>
        </w:rPr>
      </w:pPr>
      <w:r>
        <w:rPr>
          <w:rFonts w:ascii="Tahoma" w:eastAsia="Calibri" w:hAnsi="Tahoma"/>
          <w:sz w:val="20"/>
          <w:szCs w:val="20"/>
        </w:rPr>
        <w:t>w wysokości 0,5% kwoty wynagrodzenia brutto określonego w § 3 ust. 1 – za każdy dzień zwłoki w zrealizowaniu przeglądów technicznych względem terminu ustalonego zgodnie z § 2 ust. 4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karę w wysokości 10% kwoty wynagrodzenia brutto określonego w §3 ust. 1 niniejszej umowy – w przypadku, gdy z przyczyn, za które odpowiada Wykonawca nastąpi odstąpienie od umowy przez Zamawiającego lub rozwiązanie umowy ze skutkiem natychmiastowym;</w:t>
      </w:r>
    </w:p>
    <w:p w:rsidR="003459AE" w:rsidRPr="003459AE" w:rsidRDefault="003459AE" w:rsidP="003459AE">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sz w:val="20"/>
          <w:szCs w:val="20"/>
        </w:rPr>
        <w:t>w wysokości 0,1% kwoty wynagrodzenia brutto określonego w § 3 ust. 1 za każdy dzień zwłoki w</w:t>
      </w:r>
      <w:r w:rsidRPr="00CE7262">
        <w:rPr>
          <w:rFonts w:ascii="Tahoma" w:eastAsia="Times New Roman" w:hAnsi="Tahoma"/>
          <w:sz w:val="20"/>
          <w:szCs w:val="20"/>
        </w:rPr>
        <w:t xml:space="preserve"> przypadku, gdy Wykonawca nie dostarczy do  Zamawiającego (Działu Aparatury Medycznej</w:t>
      </w:r>
      <w:r w:rsidRPr="00235B59">
        <w:rPr>
          <w:rFonts w:ascii="Tahoma" w:eastAsia="Times New Roman" w:hAnsi="Tahoma" w:cs="Tahoma"/>
          <w:sz w:val="20"/>
          <w:szCs w:val="20"/>
        </w:rPr>
        <w:t>) raportów z</w:t>
      </w:r>
      <w:r w:rsidRPr="00CE7262">
        <w:rPr>
          <w:rFonts w:ascii="Tahoma" w:eastAsia="Times New Roman" w:hAnsi="Tahoma" w:cs="Tahoma"/>
          <w:sz w:val="20"/>
          <w:szCs w:val="20"/>
        </w:rPr>
        <w:t xml:space="preserve"> przeglądów</w:t>
      </w:r>
      <w:r w:rsidR="00DB2D9F">
        <w:rPr>
          <w:rFonts w:ascii="Tahoma" w:eastAsia="Times New Roman" w:hAnsi="Tahoma" w:cs="Tahoma"/>
          <w:sz w:val="20"/>
          <w:szCs w:val="20"/>
        </w:rPr>
        <w:t xml:space="preserve"> technicznych</w:t>
      </w:r>
      <w:r w:rsidRPr="00CE7262">
        <w:rPr>
          <w:rFonts w:ascii="Tahoma" w:eastAsia="Times New Roman" w:hAnsi="Tahoma" w:cs="Tahoma"/>
          <w:sz w:val="20"/>
          <w:szCs w:val="20"/>
        </w:rPr>
        <w:t xml:space="preserve"> i napraw</w:t>
      </w:r>
      <w:r w:rsidRPr="00CE7262">
        <w:rPr>
          <w:rFonts w:ascii="Tahoma" w:eastAsia="Times New Roman" w:hAnsi="Tahoma"/>
          <w:sz w:val="20"/>
          <w:szCs w:val="20"/>
        </w:rPr>
        <w:t xml:space="preserve">  </w:t>
      </w:r>
      <w:r w:rsidR="003A5FDF">
        <w:rPr>
          <w:rFonts w:ascii="Tahoma" w:eastAsia="Times New Roman" w:hAnsi="Tahoma"/>
          <w:sz w:val="20"/>
          <w:szCs w:val="20"/>
        </w:rPr>
        <w:t>Aparatu</w:t>
      </w:r>
      <w:r w:rsidRPr="00CE7262">
        <w:rPr>
          <w:rFonts w:ascii="Tahoma" w:eastAsia="Times New Roman" w:hAnsi="Tahoma"/>
          <w:sz w:val="20"/>
          <w:szCs w:val="20"/>
        </w:rPr>
        <w:t xml:space="preserve">  w terminie określonym w § 2ust. 5 niniejszej umowy.</w:t>
      </w:r>
    </w:p>
    <w:p w:rsidR="006C2303" w:rsidRDefault="006C2303" w:rsidP="006C2303">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kern w:val="1"/>
          <w:sz w:val="20"/>
          <w:szCs w:val="20"/>
        </w:rPr>
        <w:t>karę w wysokości 5.000,00 zł za każdy przypadek, kiedy Wykonawca nie dokona</w:t>
      </w:r>
      <w:r>
        <w:rPr>
          <w:rFonts w:ascii="Tahoma" w:eastAsia="Calibri" w:hAnsi="Tahoma"/>
          <w:kern w:val="1"/>
          <w:sz w:val="20"/>
          <w:szCs w:val="20"/>
        </w:rPr>
        <w:t xml:space="preserve"> zapłaty lub dokona nieterminowo zapłaty wynagrodzenia należnego podwykonawcom</w:t>
      </w:r>
      <w:r w:rsidR="00F40259">
        <w:rPr>
          <w:rFonts w:ascii="Tahoma" w:eastAsia="Calibri" w:hAnsi="Tahoma"/>
          <w:kern w:val="1"/>
          <w:sz w:val="20"/>
          <w:szCs w:val="20"/>
        </w:rPr>
        <w:t xml:space="preserve"> lub nie dokonana</w:t>
      </w:r>
      <w:r>
        <w:rPr>
          <w:rFonts w:ascii="Tahoma" w:eastAsia="Calibri" w:hAnsi="Tahoma"/>
          <w:kern w:val="1"/>
          <w:sz w:val="20"/>
          <w:szCs w:val="20"/>
        </w:rPr>
        <w:t xml:space="preserve"> zmiany wysokości wynagrodzenia</w:t>
      </w:r>
      <w:r w:rsidR="00F40259">
        <w:rPr>
          <w:rFonts w:ascii="Tahoma" w:eastAsia="Calibri" w:hAnsi="Tahoma"/>
          <w:kern w:val="1"/>
          <w:sz w:val="20"/>
          <w:szCs w:val="20"/>
        </w:rPr>
        <w:t xml:space="preserve"> należnego podwykonawcom</w:t>
      </w:r>
      <w:r>
        <w:rPr>
          <w:rFonts w:ascii="Tahoma" w:eastAsia="Calibri" w:hAnsi="Tahoma"/>
          <w:kern w:val="1"/>
          <w:sz w:val="20"/>
          <w:szCs w:val="20"/>
        </w:rPr>
        <w:t xml:space="preserve"> w okolicznościach, o których mowa w art. 439 ust 5 ustawy Prawo zamówień publicznych.</w:t>
      </w:r>
    </w:p>
    <w:bookmarkEnd w:id="1"/>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Łączna wartość kar umownych naliczonych na podstawie zapisów umowy nie przekroczy 50% wartości brutto wynagrodzenia określonego w § 3 ust. 1 umowy.</w:t>
      </w:r>
    </w:p>
    <w:p w:rsidR="006C2303" w:rsidRDefault="00F40259"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W przypadku braku potrącenia należności z tytułu kary umownej przez Zamawiającego w sposób, o którym mowa w § 3 ust. </w:t>
      </w:r>
      <w:r w:rsidR="00DC76E8">
        <w:rPr>
          <w:rFonts w:ascii="Tahoma" w:eastAsia="Calibri" w:hAnsi="Tahoma" w:cs="Times New Roman"/>
          <w:kern w:val="1"/>
          <w:sz w:val="20"/>
          <w:szCs w:val="20"/>
        </w:rPr>
        <w:t>7</w:t>
      </w:r>
      <w:r>
        <w:rPr>
          <w:rFonts w:ascii="Tahoma" w:eastAsia="Calibri" w:hAnsi="Tahoma" w:cs="Times New Roman"/>
          <w:kern w:val="1"/>
          <w:sz w:val="20"/>
          <w:szCs w:val="20"/>
        </w:rPr>
        <w:t xml:space="preserve"> n</w:t>
      </w:r>
      <w:r w:rsidR="006C2303">
        <w:rPr>
          <w:rFonts w:ascii="Tahoma" w:eastAsia="Calibri" w:hAnsi="Tahoma" w:cs="Times New Roman"/>
          <w:kern w:val="1"/>
          <w:sz w:val="20"/>
          <w:szCs w:val="20"/>
        </w:rPr>
        <w:t xml:space="preserve">ależność z tytułu kary umownej będzie płatna w terminie </w:t>
      </w:r>
      <w:r w:rsidR="007B6D71">
        <w:rPr>
          <w:rFonts w:ascii="Tahoma" w:eastAsia="Calibri" w:hAnsi="Tahoma" w:cs="Times New Roman"/>
          <w:kern w:val="1"/>
          <w:sz w:val="20"/>
          <w:szCs w:val="20"/>
        </w:rPr>
        <w:t xml:space="preserve"> 14</w:t>
      </w:r>
      <w:r w:rsidR="006C2303">
        <w:rPr>
          <w:rFonts w:ascii="Tahoma" w:eastAsia="Calibri" w:hAnsi="Tahoma" w:cs="Times New Roman"/>
          <w:kern w:val="1"/>
          <w:sz w:val="20"/>
          <w:szCs w:val="20"/>
        </w:rPr>
        <w:t xml:space="preserve">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6C2303" w:rsidRPr="006C2303" w:rsidRDefault="006C2303" w:rsidP="006C2303">
      <w:pPr>
        <w:pStyle w:val="Akapitzlist"/>
        <w:widowControl w:val="0"/>
        <w:numPr>
          <w:ilvl w:val="0"/>
          <w:numId w:val="10"/>
        </w:numPr>
        <w:suppressAutoHyphens/>
        <w:autoSpaceDE w:val="0"/>
        <w:spacing w:after="0" w:line="240" w:lineRule="auto"/>
        <w:ind w:left="567" w:hanging="425"/>
        <w:jc w:val="both"/>
        <w:rPr>
          <w:rFonts w:eastAsia="Times New Roman"/>
          <w:b/>
        </w:rPr>
      </w:pPr>
      <w:r>
        <w:rPr>
          <w:rFonts w:ascii="Tahoma" w:eastAsia="Calibri" w:hAnsi="Tahoma" w:cs="Times New Roman"/>
          <w:sz w:val="20"/>
          <w:szCs w:val="20"/>
        </w:rPr>
        <w:t>Dla skuteczności oświadczenia o obciążeniu karą umowną, wystarczające jest jego przesłanie na adres Wykonawcy wskazany w umowie.</w:t>
      </w: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Zamawiający może rozwiązać umowę ze skutkiem natychmiastowym w przypadku gdy Wykonawca trzykrotnie nie dotrzyma któregokolwiek z terminów określonych w § 2 ust. 4</w:t>
      </w:r>
      <w:r w:rsidR="001854C0">
        <w:rPr>
          <w:rFonts w:ascii="Tahoma" w:eastAsia="Times New Roman" w:hAnsi="Tahoma"/>
          <w:sz w:val="20"/>
          <w:szCs w:val="20"/>
        </w:rPr>
        <w:t xml:space="preserve"> i</w:t>
      </w:r>
      <w:r>
        <w:rPr>
          <w:rFonts w:ascii="Tahoma" w:eastAsia="Times New Roman" w:hAnsi="Tahoma"/>
          <w:sz w:val="20"/>
          <w:szCs w:val="20"/>
        </w:rPr>
        <w:t xml:space="preserve"> 1</w:t>
      </w:r>
      <w:r w:rsidR="003F7497">
        <w:rPr>
          <w:rFonts w:ascii="Tahoma" w:eastAsia="Times New Roman" w:hAnsi="Tahoma"/>
          <w:sz w:val="20"/>
          <w:szCs w:val="20"/>
        </w:rPr>
        <w:t>0</w:t>
      </w:r>
      <w:r>
        <w:rPr>
          <w:rFonts w:ascii="Tahoma" w:eastAsia="Times New Roman" w:hAnsi="Tahoma"/>
          <w:sz w:val="20"/>
          <w:szCs w:val="20"/>
        </w:rPr>
        <w:t xml:space="preserve">  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w:t>
      </w:r>
      <w:r w:rsidR="001854C0">
        <w:rPr>
          <w:rFonts w:ascii="Tahoma" w:eastAsia="Times New Roman" w:hAnsi="Tahoma"/>
          <w:sz w:val="20"/>
          <w:szCs w:val="20"/>
        </w:rPr>
        <w:t xml:space="preserve"> lub odstąpienia od niej</w:t>
      </w:r>
      <w:r>
        <w:rPr>
          <w:rFonts w:ascii="Tahoma" w:eastAsia="Times New Roman" w:hAnsi="Tahoma"/>
          <w:sz w:val="20"/>
          <w:szCs w:val="20"/>
        </w:rPr>
        <w:t xml:space="preserve">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9"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lastRenderedPageBreak/>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076F50" w:rsidRPr="00235B59" w:rsidRDefault="006C2303" w:rsidP="00235B59">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1854C0"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DF638E" w:rsidRPr="00DF638E" w:rsidRDefault="00DF638E" w:rsidP="00DF638E">
      <w:pPr>
        <w:widowControl w:val="0"/>
        <w:suppressAutoHyphens/>
        <w:autoSpaceDE w:val="0"/>
        <w:spacing w:after="0" w:line="240" w:lineRule="auto"/>
        <w:ind w:left="426"/>
        <w:jc w:val="both"/>
        <w:rPr>
          <w:rFonts w:ascii="Tahoma" w:eastAsia="Times New Roman" w:hAnsi="Tahoma"/>
          <w:sz w:val="20"/>
          <w:szCs w:val="20"/>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w:t>
      </w:r>
      <w:r w:rsidRPr="00CE2022">
        <w:rPr>
          <w:rFonts w:ascii="Tahoma" w:eastAsia="Times New Roman" w:hAnsi="Tahoma"/>
          <w:sz w:val="20"/>
          <w:szCs w:val="20"/>
        </w:rPr>
        <w:t xml:space="preserve">okres  </w:t>
      </w:r>
      <w:r w:rsidR="00A107C7" w:rsidRPr="00CE2022">
        <w:rPr>
          <w:rFonts w:ascii="Tahoma" w:eastAsia="Times New Roman" w:hAnsi="Tahoma"/>
          <w:sz w:val="20"/>
          <w:szCs w:val="20"/>
        </w:rPr>
        <w:t>18</w:t>
      </w:r>
      <w:r w:rsidR="00A107C7">
        <w:rPr>
          <w:rFonts w:ascii="Tahoma" w:eastAsia="Times New Roman" w:hAnsi="Tahoma"/>
          <w:sz w:val="20"/>
          <w:szCs w:val="20"/>
        </w:rPr>
        <w:t xml:space="preserve"> miesięcy </w:t>
      </w:r>
      <w:r w:rsidR="00AD60E6">
        <w:rPr>
          <w:rFonts w:ascii="Tahoma" w:eastAsia="Times New Roman" w:hAnsi="Tahoma"/>
          <w:sz w:val="20"/>
          <w:szCs w:val="20"/>
        </w:rPr>
        <w:t xml:space="preserve"> od  dnia </w:t>
      </w:r>
      <w:r w:rsidR="00076F50">
        <w:rPr>
          <w:rFonts w:ascii="Tahoma" w:eastAsia="Times New Roman" w:hAnsi="Tahoma"/>
          <w:sz w:val="20"/>
          <w:szCs w:val="20"/>
        </w:rPr>
        <w:t xml:space="preserve"> </w:t>
      </w:r>
      <w:r w:rsidR="00A107C7">
        <w:rPr>
          <w:rFonts w:ascii="Tahoma" w:eastAsia="Times New Roman" w:hAnsi="Tahoma"/>
          <w:sz w:val="20"/>
          <w:szCs w:val="20"/>
        </w:rPr>
        <w:t>…………………………</w:t>
      </w:r>
      <w:r w:rsidR="005F36D9" w:rsidRPr="00710B81">
        <w:rPr>
          <w:rFonts w:ascii="Tahoma" w:eastAsia="Times New Roman" w:hAnsi="Tahoma" w:cs="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F83F07" w:rsidRPr="00F83F07" w:rsidRDefault="006C2303" w:rsidP="00F83F07">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863BA8" w:rsidRDefault="00863BA8" w:rsidP="00863BA8">
      <w:pPr>
        <w:numPr>
          <w:ilvl w:val="0"/>
          <w:numId w:val="36"/>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863BA8" w:rsidRDefault="00863BA8" w:rsidP="00863BA8">
      <w:pPr>
        <w:numPr>
          <w:ilvl w:val="0"/>
          <w:numId w:val="32"/>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863BA8" w:rsidRDefault="00863BA8" w:rsidP="00863BA8">
      <w:pPr>
        <w:numPr>
          <w:ilvl w:val="0"/>
          <w:numId w:val="32"/>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863BA8"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1854C0"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zmiany wysokości wpłaty podstawowej finansowanej przez podmiot zatrudniający na podstawie  przepisów ustawy  z dnia 4 października 2018 r. o  Pracowniczych  Planach  Kapitałowych. </w:t>
      </w:r>
    </w:p>
    <w:p w:rsidR="00503817" w:rsidRDefault="00235B59">
      <w:pPr>
        <w:suppressAutoHyphens/>
        <w:spacing w:after="0" w:line="100" w:lineRule="atLeast"/>
        <w:ind w:left="426"/>
        <w:jc w:val="both"/>
        <w:rPr>
          <w:rFonts w:ascii="Tahoma" w:eastAsia="Times New Roman" w:hAnsi="Tahoma" w:cs="Tahoma"/>
          <w:sz w:val="20"/>
          <w:szCs w:val="20"/>
        </w:rPr>
      </w:pPr>
      <w:r>
        <w:rPr>
          <w:rFonts w:ascii="Tahoma" w:eastAsia="Times New Roman" w:hAnsi="Tahoma" w:cs="Tahoma"/>
          <w:sz w:val="20"/>
          <w:szCs w:val="20"/>
        </w:rPr>
        <w:t xml:space="preserve">    </w:t>
      </w:r>
      <w:r w:rsidR="001854C0">
        <w:rPr>
          <w:rFonts w:ascii="Tahoma" w:eastAsia="Times New Roman" w:hAnsi="Tahoma" w:cs="Tahoma"/>
          <w:sz w:val="20"/>
          <w:szCs w:val="20"/>
        </w:rPr>
        <w:t>p</w:t>
      </w:r>
      <w:r w:rsidR="00863BA8">
        <w:rPr>
          <w:rFonts w:ascii="Tahoma" w:eastAsia="Times New Roman" w:hAnsi="Tahoma" w:cs="Tahoma"/>
          <w:sz w:val="20"/>
          <w:szCs w:val="20"/>
        </w:rPr>
        <w:t>od warunkiem, że zmiany takie będą miały wpływ na koszty wykonania zamówienia przez Wykonawcę.</w:t>
      </w:r>
    </w:p>
    <w:p w:rsidR="00863BA8" w:rsidRDefault="00863BA8" w:rsidP="00863BA8">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863BA8" w:rsidRDefault="00863BA8" w:rsidP="00863BA8">
      <w:pPr>
        <w:numPr>
          <w:ilvl w:val="0"/>
          <w:numId w:val="33"/>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t>uzasadnienie wskazujące jaki wpływ ma okoliczność na wysokość wynagrodzenia   Wykonawcy,</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863BA8" w:rsidRPr="00E91FC5" w:rsidRDefault="00863BA8" w:rsidP="00E91FC5">
      <w:pPr>
        <w:spacing w:after="0" w:line="240" w:lineRule="auto"/>
        <w:ind w:left="284" w:hanging="74"/>
        <w:jc w:val="both"/>
        <w:rPr>
          <w:rFonts w:ascii="Tahoma" w:eastAsia="Times New Roman" w:hAnsi="Tahoma" w:cs="Tahoma"/>
          <w:color w:val="FF0000"/>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863BA8" w:rsidRDefault="00E91FC5" w:rsidP="00863BA8">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8</w:t>
      </w:r>
      <w:r w:rsidR="00863BA8">
        <w:rPr>
          <w:rFonts w:ascii="Times New Roman" w:eastAsia="Times New Roman" w:hAnsi="Times New Roman" w:cs="Times New Roman"/>
          <w:sz w:val="24"/>
          <w:szCs w:val="24"/>
        </w:rPr>
        <w:t xml:space="preserve">. </w:t>
      </w:r>
      <w:r w:rsidR="00863BA8">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 xml:space="preserve">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w:t>
      </w:r>
      <w:r>
        <w:rPr>
          <w:rFonts w:ascii="Tahoma" w:eastAsia="Times New Roman" w:hAnsi="Tahoma" w:cs="Tahoma"/>
          <w:sz w:val="20"/>
          <w:szCs w:val="20"/>
        </w:rPr>
        <w:lastRenderedPageBreak/>
        <w:t>pierwszej waloryzacji) oraz w stosunku do wskaźnika za półrocze, w którym nastąpiła ostatnia waloryzacja (przy kolejnych waloryzacjach).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863BA8" w:rsidRDefault="00863BA8" w:rsidP="00863BA8">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5A35BA">
        <w:rPr>
          <w:rFonts w:ascii="Tahoma" w:eastAsia="Times New Roman" w:hAnsi="Tahoma" w:cs="Tahoma"/>
          <w:sz w:val="20"/>
          <w:szCs w:val="20"/>
        </w:rPr>
        <w:t>4</w:t>
      </w:r>
      <w:r>
        <w:rPr>
          <w:rFonts w:ascii="Tahoma" w:eastAsia="Times New Roman" w:hAnsi="Tahoma" w:cs="Tahoma"/>
          <w:sz w:val="20"/>
          <w:szCs w:val="20"/>
        </w:rPr>
        <w:t xml:space="preserve"> ust. 1 pkt. </w:t>
      </w:r>
      <w:r w:rsidR="005A35BA">
        <w:rPr>
          <w:rFonts w:ascii="Tahoma" w:eastAsia="Times New Roman" w:hAnsi="Tahoma" w:cs="Tahoma"/>
          <w:sz w:val="20"/>
          <w:szCs w:val="20"/>
        </w:rPr>
        <w:t>c</w:t>
      </w:r>
      <w:r>
        <w:rPr>
          <w:rFonts w:ascii="Tahoma" w:eastAsia="Times New Roman" w:hAnsi="Tahoma" w:cs="Tahoma"/>
          <w:sz w:val="20"/>
          <w:szCs w:val="20"/>
        </w:rPr>
        <w:t>).</w:t>
      </w:r>
    </w:p>
    <w:p w:rsidR="00863BA8" w:rsidRDefault="00E91FC5" w:rsidP="00863BA8">
      <w:pPr>
        <w:spacing w:after="0"/>
        <w:ind w:left="284" w:hanging="284"/>
        <w:jc w:val="both"/>
        <w:rPr>
          <w:rFonts w:ascii="Tahoma" w:eastAsia="Cambria" w:hAnsi="Tahoma" w:cs="Tahoma"/>
          <w:sz w:val="20"/>
          <w:szCs w:val="20"/>
        </w:rPr>
      </w:pPr>
      <w:r>
        <w:rPr>
          <w:rFonts w:ascii="Tahoma" w:eastAsia="Arial Unicode MS" w:hAnsi="Tahoma" w:cs="Tahoma"/>
          <w:sz w:val="20"/>
          <w:szCs w:val="20"/>
        </w:rPr>
        <w:t>9</w:t>
      </w:r>
      <w:r w:rsidR="00863BA8">
        <w:rPr>
          <w:rFonts w:ascii="Tahoma" w:eastAsia="Arial Unicode MS" w:hAnsi="Tahoma" w:cs="Tahoma"/>
          <w:sz w:val="20"/>
          <w:szCs w:val="20"/>
        </w:rPr>
        <w:t>.</w:t>
      </w:r>
      <w:r>
        <w:rPr>
          <w:rFonts w:ascii="Tahoma" w:eastAsia="Arial Unicode MS" w:hAnsi="Tahoma" w:cs="Tahoma"/>
          <w:sz w:val="20"/>
          <w:szCs w:val="20"/>
        </w:rPr>
        <w:t xml:space="preserve">  </w:t>
      </w:r>
      <w:r w:rsidR="00863BA8">
        <w:rPr>
          <w:rFonts w:ascii="Tahoma" w:eastAsia="Arial Unicode MS" w:hAnsi="Tahoma" w:cs="Tahoma"/>
          <w:sz w:val="20"/>
          <w:szCs w:val="20"/>
        </w:rPr>
        <w:t xml:space="preserve">Zmiany określone w ust. </w:t>
      </w:r>
      <w:r w:rsidR="00094FBE">
        <w:rPr>
          <w:rFonts w:ascii="Tahoma" w:eastAsia="Arial Unicode MS" w:hAnsi="Tahoma" w:cs="Tahoma"/>
          <w:sz w:val="20"/>
          <w:szCs w:val="20"/>
        </w:rPr>
        <w:t xml:space="preserve">5b, </w:t>
      </w:r>
      <w:r w:rsidR="00863BA8">
        <w:rPr>
          <w:rFonts w:ascii="Tahoma" w:eastAsia="Arial Unicode MS" w:hAnsi="Tahoma" w:cs="Tahoma"/>
          <w:sz w:val="20"/>
          <w:szCs w:val="20"/>
        </w:rPr>
        <w:t>6</w:t>
      </w:r>
      <w:r w:rsidR="00325681">
        <w:rPr>
          <w:rFonts w:ascii="Tahoma" w:eastAsia="Arial Unicode MS" w:hAnsi="Tahoma" w:cs="Tahoma"/>
          <w:sz w:val="20"/>
          <w:szCs w:val="20"/>
        </w:rPr>
        <w:t>,</w:t>
      </w:r>
      <w:r w:rsidR="00863BA8">
        <w:rPr>
          <w:rFonts w:ascii="Tahoma" w:eastAsia="Arial Unicode MS" w:hAnsi="Tahoma" w:cs="Tahoma"/>
          <w:sz w:val="20"/>
          <w:szCs w:val="20"/>
        </w:rPr>
        <w:t xml:space="preserve"> </w:t>
      </w:r>
      <w:r>
        <w:rPr>
          <w:rFonts w:ascii="Tahoma" w:eastAsia="Arial Unicode MS" w:hAnsi="Tahoma" w:cs="Tahoma"/>
          <w:sz w:val="20"/>
          <w:szCs w:val="20"/>
        </w:rPr>
        <w:t>8</w:t>
      </w:r>
      <w:r w:rsidR="00863BA8">
        <w:rPr>
          <w:rFonts w:ascii="Tahoma" w:eastAsia="Arial Unicode MS" w:hAnsi="Tahoma" w:cs="Tahoma"/>
          <w:sz w:val="20"/>
          <w:szCs w:val="20"/>
        </w:rPr>
        <w:t xml:space="preserve"> powyżej wymagają formy pisemnego aneksu pod rygorem nieważności</w:t>
      </w:r>
    </w:p>
    <w:p w:rsidR="00863BA8" w:rsidRDefault="00863BA8" w:rsidP="00863BA8">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w:t>
      </w:r>
      <w:r w:rsidR="00E91FC5">
        <w:rPr>
          <w:rFonts w:ascii="Tahoma" w:eastAsia="Times New Roman" w:hAnsi="Tahoma" w:cs="Tahoma"/>
          <w:sz w:val="20"/>
          <w:szCs w:val="20"/>
        </w:rPr>
        <w:t>0</w:t>
      </w:r>
      <w:r>
        <w:rPr>
          <w:rFonts w:ascii="Tahoma" w:eastAsia="Times New Roman" w:hAnsi="Tahoma" w:cs="Tahoma"/>
          <w:sz w:val="20"/>
          <w:szCs w:val="20"/>
        </w:rPr>
        <w:t>.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325681" w:rsidRPr="00325681" w:rsidRDefault="00325681" w:rsidP="00325681">
      <w:pPr>
        <w:spacing w:after="0" w:line="256" w:lineRule="auto"/>
        <w:contextualSpacing/>
        <w:rPr>
          <w:rFonts w:ascii="Tahoma" w:eastAsia="Times New Roman" w:hAnsi="Tahoma" w:cs="Tahoma"/>
          <w:bCs/>
          <w:sz w:val="20"/>
          <w:szCs w:val="20"/>
          <w:lang w:eastAsia="ar-SA"/>
        </w:rPr>
      </w:pPr>
      <w:r>
        <w:rPr>
          <w:rFonts w:ascii="Tahoma" w:eastAsia="Times New Roman" w:hAnsi="Tahoma" w:cs="Tahoma"/>
          <w:sz w:val="20"/>
          <w:szCs w:val="20"/>
          <w:lang w:eastAsia="ar-SA"/>
        </w:rPr>
        <w:t>11.</w:t>
      </w:r>
      <w:r w:rsidRPr="00DF185B">
        <w:rPr>
          <w:rFonts w:ascii="Tahoma" w:eastAsia="Times New Roman" w:hAnsi="Tahoma" w:cs="Tahoma"/>
          <w:sz w:val="20"/>
          <w:szCs w:val="20"/>
          <w:lang w:eastAsia="ar-SA"/>
        </w:rPr>
        <w:t>W zakresie BHP Zamawiający powołuje koordynatora: ……………………………….</w:t>
      </w:r>
    </w:p>
    <w:p w:rsidR="00863BA8" w:rsidRDefault="00863BA8" w:rsidP="00863BA8">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12.Wszelkie spory wynikłe na tle realizacji umowy będzie rozstrzygał sąd powszechny właściwy dla   siedziby Zamawiającego.</w:t>
      </w:r>
    </w:p>
    <w:p w:rsidR="00863BA8" w:rsidRDefault="00863BA8" w:rsidP="00863BA8">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13.Umowę sporządzono w trzech jednobrzmiących egzemplarzach, w tym dwa egzemplarze dla   Zamawiającego, jeden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076F50" w:rsidRDefault="00076F50" w:rsidP="006C2303">
      <w:pPr>
        <w:overflowPunct w:val="0"/>
        <w:autoSpaceDE w:val="0"/>
        <w:jc w:val="right"/>
        <w:rPr>
          <w:rFonts w:ascii="Tahoma" w:hAnsi="Tahoma"/>
          <w:b/>
          <w:sz w:val="20"/>
          <w:szCs w:val="20"/>
          <w:u w:val="single"/>
        </w:rPr>
      </w:pPr>
    </w:p>
    <w:p w:rsidR="00076F50" w:rsidRDefault="00076F50" w:rsidP="006C2303">
      <w:pPr>
        <w:overflowPunct w:val="0"/>
        <w:autoSpaceDE w:val="0"/>
        <w:jc w:val="right"/>
        <w:rPr>
          <w:rFonts w:ascii="Tahoma" w:hAnsi="Tahoma"/>
          <w:b/>
          <w:sz w:val="20"/>
          <w:szCs w:val="20"/>
          <w:u w:val="single"/>
        </w:rPr>
      </w:pPr>
    </w:p>
    <w:p w:rsidR="00076F50" w:rsidRDefault="00076F50" w:rsidP="006C2303">
      <w:pPr>
        <w:overflowPunct w:val="0"/>
        <w:autoSpaceDE w:val="0"/>
        <w:jc w:val="right"/>
        <w:rPr>
          <w:rFonts w:ascii="Tahoma" w:hAnsi="Tahoma"/>
          <w:b/>
          <w:sz w:val="20"/>
          <w:szCs w:val="20"/>
          <w:u w:val="single"/>
        </w:rPr>
      </w:pPr>
    </w:p>
    <w:p w:rsidR="00076F50" w:rsidRDefault="00076F50" w:rsidP="00905027">
      <w:pPr>
        <w:overflowPunct w:val="0"/>
        <w:autoSpaceDE w:val="0"/>
        <w:rPr>
          <w:rFonts w:ascii="Tahoma" w:hAnsi="Tahoma"/>
          <w:b/>
          <w:sz w:val="20"/>
          <w:szCs w:val="20"/>
          <w:u w:val="single"/>
        </w:rPr>
      </w:pPr>
    </w:p>
    <w:p w:rsidR="006C2303" w:rsidRPr="00076F50" w:rsidRDefault="006C2303" w:rsidP="006C2303">
      <w:pPr>
        <w:widowControl w:val="0"/>
        <w:spacing w:after="0"/>
        <w:rPr>
          <w:rFonts w:ascii="Tahoma" w:eastAsia="Times New Roman" w:hAnsi="Tahoma"/>
          <w:i/>
          <w:kern w:val="1"/>
          <w:sz w:val="16"/>
          <w:szCs w:val="16"/>
        </w:rPr>
      </w:pPr>
      <w:r w:rsidRPr="00076F50">
        <w:rPr>
          <w:rFonts w:ascii="Tahoma" w:eastAsia="Arial Unicode MS" w:hAnsi="Tahoma"/>
          <w:i/>
          <w:kern w:val="1"/>
          <w:sz w:val="16"/>
          <w:szCs w:val="16"/>
        </w:rPr>
        <w:t>Załącznik do umowy:</w:t>
      </w:r>
    </w:p>
    <w:p w:rsidR="006C2303" w:rsidRPr="00076F50" w:rsidRDefault="006C2303" w:rsidP="005C4963">
      <w:pPr>
        <w:suppressAutoHyphens/>
        <w:spacing w:after="0" w:line="240" w:lineRule="auto"/>
        <w:ind w:left="284"/>
        <w:rPr>
          <w:rFonts w:ascii="Tahoma" w:eastAsia="Times New Roman" w:hAnsi="Tahoma"/>
          <w:i/>
          <w:kern w:val="1"/>
          <w:sz w:val="16"/>
          <w:szCs w:val="16"/>
        </w:rPr>
      </w:pPr>
    </w:p>
    <w:p w:rsidR="006C2303" w:rsidRPr="00076F50" w:rsidRDefault="006C2303" w:rsidP="006C2303">
      <w:pPr>
        <w:numPr>
          <w:ilvl w:val="0"/>
          <w:numId w:val="24"/>
        </w:numPr>
        <w:suppressAutoHyphens/>
        <w:spacing w:after="0" w:line="240" w:lineRule="auto"/>
        <w:ind w:left="284" w:firstLine="0"/>
        <w:rPr>
          <w:rFonts w:ascii="Tahoma" w:eastAsia="Times New Roman" w:hAnsi="Tahoma"/>
          <w:i/>
          <w:kern w:val="1"/>
          <w:sz w:val="16"/>
          <w:szCs w:val="16"/>
        </w:rPr>
      </w:pPr>
      <w:r w:rsidRPr="00076F50">
        <w:rPr>
          <w:rFonts w:ascii="Tahoma" w:eastAsia="Times New Roman" w:hAnsi="Tahoma"/>
          <w:i/>
          <w:kern w:val="1"/>
          <w:sz w:val="16"/>
          <w:szCs w:val="16"/>
        </w:rPr>
        <w:t xml:space="preserve">Formularz asortymentowo-cenowy </w:t>
      </w:r>
    </w:p>
    <w:p w:rsidR="006C2303" w:rsidRPr="00076F50" w:rsidRDefault="006C2303" w:rsidP="006C2303">
      <w:pPr>
        <w:numPr>
          <w:ilvl w:val="0"/>
          <w:numId w:val="24"/>
        </w:numPr>
        <w:overflowPunct w:val="0"/>
        <w:autoSpaceDE w:val="0"/>
        <w:spacing w:after="0" w:line="240" w:lineRule="auto"/>
        <w:ind w:left="284" w:firstLine="0"/>
        <w:rPr>
          <w:i/>
          <w:sz w:val="16"/>
          <w:szCs w:val="16"/>
        </w:rPr>
      </w:pPr>
      <w:r w:rsidRPr="00076F50">
        <w:rPr>
          <w:rFonts w:ascii="Tahoma" w:eastAsia="Times New Roman" w:hAnsi="Tahoma"/>
          <w:i/>
          <w:kern w:val="1"/>
          <w:sz w:val="16"/>
          <w:szCs w:val="16"/>
        </w:rPr>
        <w:t xml:space="preserve">Klauzula informacyjna </w:t>
      </w:r>
    </w:p>
    <w:p w:rsidR="000F2D0A" w:rsidRDefault="000F2D0A"/>
    <w:sectPr w:rsidR="000F2D0A" w:rsidSect="00CA5AEE">
      <w:pgSz w:w="11906" w:h="16838"/>
      <w:pgMar w:top="567" w:right="1134" w:bottom="567" w:left="709" w:header="708" w:footer="70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8FCAF1" w15:done="0"/>
  <w15:commentEx w15:paraId="38C769F4" w15:paraIdParent="3B8FCAF1" w15:done="0"/>
  <w15:commentEx w15:paraId="46D53E95" w15:done="0"/>
  <w15:commentEx w15:paraId="2D9BD549" w15:done="0"/>
  <w15:commentEx w15:paraId="05B6C4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8024E2" w16cex:dateUtc="2023-10-05T12:42:00Z"/>
  <w16cex:commentExtensible w16cex:durableId="437ACABC" w16cex:dateUtc="2023-10-05T12:44:00Z"/>
  <w16cex:commentExtensible w16cex:durableId="64DBA05B" w16cex:dateUtc="2023-10-05T12:46:00Z"/>
  <w16cex:commentExtensible w16cex:durableId="35D6061F" w16cex:dateUtc="2023-10-05T12:49:00Z"/>
  <w16cex:commentExtensible w16cex:durableId="35F556A8" w16cex:dateUtc="2023-10-05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FCAF1" w16cid:durableId="4D8024E2"/>
  <w16cid:commentId w16cid:paraId="38C769F4" w16cid:durableId="437ACABC"/>
  <w16cid:commentId w16cid:paraId="46D53E95" w16cid:durableId="64DBA05B"/>
  <w16cid:commentId w16cid:paraId="2D9BD549" w16cid:durableId="35D6061F"/>
  <w16cid:commentId w16cid:paraId="05B6C4A7" w16cid:durableId="35F556A8"/>
</w16cid:commentsId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E808EFE"/>
    <w:name w:val="WW8Num10"/>
    <w:lvl w:ilvl="0">
      <w:start w:val="6"/>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0DD60ADC"/>
    <w:name w:val="WW8Num146"/>
    <w:lvl w:ilvl="0">
      <w:start w:val="8"/>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6">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8">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20">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2">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3">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4">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47"/>
    <w:multiLevelType w:val="multilevel"/>
    <w:tmpl w:val="FF7AB0A6"/>
    <w:lvl w:ilvl="0">
      <w:start w:val="1"/>
      <w:numFmt w:val="decimal"/>
      <w:lvlText w:val="%1."/>
      <w:lvlJc w:val="left"/>
      <w:pPr>
        <w:tabs>
          <w:tab w:val="num" w:pos="397"/>
        </w:tabs>
        <w:ind w:left="397" w:hanging="397"/>
      </w:pPr>
      <w:rPr>
        <w:rFonts w:ascii="Tahoma" w:hAnsi="Tahoma" w:cs="Times New Roman"/>
        <w:b w:val="0"/>
        <w:i w:val="0"/>
        <w:color w:val="auto"/>
        <w:sz w:val="16"/>
        <w:szCs w:val="16"/>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209327A"/>
    <w:multiLevelType w:val="hybridMultilevel"/>
    <w:tmpl w:val="6D829A42"/>
    <w:name w:val="WW8Num1672"/>
    <w:lvl w:ilvl="0" w:tplc="00AAED24">
      <w:start w:val="5"/>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0C194446"/>
    <w:multiLevelType w:val="multilevel"/>
    <w:tmpl w:val="DA78B676"/>
    <w:name w:val="WW8Num102"/>
    <w:lvl w:ilvl="0">
      <w:start w:val="7"/>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AF428AA"/>
    <w:multiLevelType w:val="hybridMultilevel"/>
    <w:tmpl w:val="90908364"/>
    <w:lvl w:ilvl="0" w:tplc="21B2309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FF21245"/>
    <w:multiLevelType w:val="multilevel"/>
    <w:tmpl w:val="04348BCA"/>
    <w:name w:val="WW8Num17022"/>
    <w:lvl w:ilvl="0">
      <w:start w:val="7"/>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5">
    <w:nsid w:val="3C16493D"/>
    <w:multiLevelType w:val="multilevel"/>
    <w:tmpl w:val="E6120576"/>
    <w:name w:val="WW8Num1702"/>
    <w:lvl w:ilvl="0">
      <w:start w:val="5"/>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6">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35"/>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31"/>
  </w:num>
  <w:num w:numId="37">
    <w:abstractNumId w:val="34"/>
  </w:num>
  <w:num w:numId="38">
    <w:abstractNumId w:val="21"/>
    <w:lvlOverride w:ilvl="0">
      <w:startOverride w:val="8"/>
    </w:lvlOverride>
  </w:num>
  <w:num w:numId="3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łgorzata Hercka">
    <w15:presenceInfo w15:providerId="AD" w15:userId="S-1-5-21-323473228-2880936289-995220468-15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useFELayout/>
  </w:compat>
  <w:rsids>
    <w:rsidRoot w:val="006C2303"/>
    <w:rsid w:val="00004BD8"/>
    <w:rsid w:val="00026B77"/>
    <w:rsid w:val="00037AE4"/>
    <w:rsid w:val="00045318"/>
    <w:rsid w:val="00051DBB"/>
    <w:rsid w:val="00055A11"/>
    <w:rsid w:val="000761B6"/>
    <w:rsid w:val="00076F50"/>
    <w:rsid w:val="00083758"/>
    <w:rsid w:val="00094FBE"/>
    <w:rsid w:val="000A7195"/>
    <w:rsid w:val="000C34FF"/>
    <w:rsid w:val="000E414D"/>
    <w:rsid w:val="000E4B78"/>
    <w:rsid w:val="000F2D0A"/>
    <w:rsid w:val="00112B0B"/>
    <w:rsid w:val="0012148C"/>
    <w:rsid w:val="00164398"/>
    <w:rsid w:val="00165330"/>
    <w:rsid w:val="00173C4A"/>
    <w:rsid w:val="00176DDE"/>
    <w:rsid w:val="00177B6F"/>
    <w:rsid w:val="001854C0"/>
    <w:rsid w:val="001B1E33"/>
    <w:rsid w:val="001B41DC"/>
    <w:rsid w:val="001B74FE"/>
    <w:rsid w:val="001C28EC"/>
    <w:rsid w:val="00215049"/>
    <w:rsid w:val="00226A17"/>
    <w:rsid w:val="00232503"/>
    <w:rsid w:val="00235B59"/>
    <w:rsid w:val="002463F7"/>
    <w:rsid w:val="0030649A"/>
    <w:rsid w:val="00325681"/>
    <w:rsid w:val="00326983"/>
    <w:rsid w:val="00345391"/>
    <w:rsid w:val="003459AE"/>
    <w:rsid w:val="00385354"/>
    <w:rsid w:val="003A5FDF"/>
    <w:rsid w:val="003B1700"/>
    <w:rsid w:val="003B1C96"/>
    <w:rsid w:val="003B5A05"/>
    <w:rsid w:val="003F7497"/>
    <w:rsid w:val="004110A7"/>
    <w:rsid w:val="00412B45"/>
    <w:rsid w:val="00423F84"/>
    <w:rsid w:val="004402B1"/>
    <w:rsid w:val="00440CE9"/>
    <w:rsid w:val="00462B3E"/>
    <w:rsid w:val="00467343"/>
    <w:rsid w:val="00480F9A"/>
    <w:rsid w:val="00481ED1"/>
    <w:rsid w:val="00490385"/>
    <w:rsid w:val="004A0CD5"/>
    <w:rsid w:val="004A7837"/>
    <w:rsid w:val="004C686F"/>
    <w:rsid w:val="004E10FA"/>
    <w:rsid w:val="00500AC6"/>
    <w:rsid w:val="00503817"/>
    <w:rsid w:val="00503847"/>
    <w:rsid w:val="00552212"/>
    <w:rsid w:val="00566420"/>
    <w:rsid w:val="00573DDE"/>
    <w:rsid w:val="005A35BA"/>
    <w:rsid w:val="005C4963"/>
    <w:rsid w:val="005E6F91"/>
    <w:rsid w:val="005F36D9"/>
    <w:rsid w:val="006024BE"/>
    <w:rsid w:val="0061295F"/>
    <w:rsid w:val="006701F1"/>
    <w:rsid w:val="00694F26"/>
    <w:rsid w:val="006A61FA"/>
    <w:rsid w:val="006C2303"/>
    <w:rsid w:val="006C4FFE"/>
    <w:rsid w:val="006D6863"/>
    <w:rsid w:val="006F34CA"/>
    <w:rsid w:val="007046D3"/>
    <w:rsid w:val="00710B81"/>
    <w:rsid w:val="0072491F"/>
    <w:rsid w:val="00757A30"/>
    <w:rsid w:val="00777D45"/>
    <w:rsid w:val="007B6D71"/>
    <w:rsid w:val="007C3346"/>
    <w:rsid w:val="007C38D2"/>
    <w:rsid w:val="007D18E2"/>
    <w:rsid w:val="007F7250"/>
    <w:rsid w:val="00815EC2"/>
    <w:rsid w:val="00826502"/>
    <w:rsid w:val="0082661F"/>
    <w:rsid w:val="0083657A"/>
    <w:rsid w:val="008617CF"/>
    <w:rsid w:val="00863BA8"/>
    <w:rsid w:val="008C6D1B"/>
    <w:rsid w:val="00905027"/>
    <w:rsid w:val="00941EF8"/>
    <w:rsid w:val="009520C5"/>
    <w:rsid w:val="00971619"/>
    <w:rsid w:val="009A29DC"/>
    <w:rsid w:val="009D020E"/>
    <w:rsid w:val="00A107C7"/>
    <w:rsid w:val="00A17766"/>
    <w:rsid w:val="00A2039C"/>
    <w:rsid w:val="00A874F9"/>
    <w:rsid w:val="00AB07C3"/>
    <w:rsid w:val="00AD60E6"/>
    <w:rsid w:val="00B16030"/>
    <w:rsid w:val="00B2599A"/>
    <w:rsid w:val="00BD52EE"/>
    <w:rsid w:val="00BE281A"/>
    <w:rsid w:val="00C06BAD"/>
    <w:rsid w:val="00C16E1A"/>
    <w:rsid w:val="00C53A7F"/>
    <w:rsid w:val="00C85E5D"/>
    <w:rsid w:val="00CA5AEE"/>
    <w:rsid w:val="00CA7333"/>
    <w:rsid w:val="00CD0B44"/>
    <w:rsid w:val="00CD5D7C"/>
    <w:rsid w:val="00CE2022"/>
    <w:rsid w:val="00CE7262"/>
    <w:rsid w:val="00CF7355"/>
    <w:rsid w:val="00CF77C4"/>
    <w:rsid w:val="00D073D1"/>
    <w:rsid w:val="00D1498F"/>
    <w:rsid w:val="00D44B85"/>
    <w:rsid w:val="00DA32F4"/>
    <w:rsid w:val="00DB2D9F"/>
    <w:rsid w:val="00DC5609"/>
    <w:rsid w:val="00DC76E8"/>
    <w:rsid w:val="00DE31A9"/>
    <w:rsid w:val="00DF2530"/>
    <w:rsid w:val="00DF4A9A"/>
    <w:rsid w:val="00DF638E"/>
    <w:rsid w:val="00E0415E"/>
    <w:rsid w:val="00E05BDE"/>
    <w:rsid w:val="00E253F1"/>
    <w:rsid w:val="00E422D5"/>
    <w:rsid w:val="00E76DAA"/>
    <w:rsid w:val="00E901D8"/>
    <w:rsid w:val="00E91FC5"/>
    <w:rsid w:val="00EB0A52"/>
    <w:rsid w:val="00EB5D84"/>
    <w:rsid w:val="00EC53E3"/>
    <w:rsid w:val="00EE3B7A"/>
    <w:rsid w:val="00F077A6"/>
    <w:rsid w:val="00F109E4"/>
    <w:rsid w:val="00F15371"/>
    <w:rsid w:val="00F155B0"/>
    <w:rsid w:val="00F3122C"/>
    <w:rsid w:val="00F40259"/>
    <w:rsid w:val="00F55BEF"/>
    <w:rsid w:val="00F70FAB"/>
    <w:rsid w:val="00F83F07"/>
    <w:rsid w:val="00FC2911"/>
    <w:rsid w:val="00FE4C31"/>
    <w:rsid w:val="00FF35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
    <w:basedOn w:val="Normalny"/>
    <w:link w:val="AkapitzlistZnak"/>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sz w:val="20"/>
      <w:szCs w:val="20"/>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qFormat/>
    <w:locked/>
    <w:rsid w:val="00055A11"/>
    <w:rPr>
      <w:rFonts w:ascii="Cambria" w:eastAsia="Cambria" w:hAnsi="Cambria" w:cs="Cambria"/>
      <w:lang w:eastAsia="ar-SA"/>
    </w:rPr>
  </w:style>
  <w:style w:type="paragraph" w:styleId="Poprawka">
    <w:name w:val="Revision"/>
    <w:hidden/>
    <w:uiPriority w:val="99"/>
    <w:semiHidden/>
    <w:rsid w:val="00A17766"/>
    <w:pPr>
      <w:spacing w:after="0" w:line="240" w:lineRule="auto"/>
    </w:pPr>
  </w:style>
  <w:style w:type="paragraph" w:customStyle="1" w:styleId="Default">
    <w:name w:val="Default"/>
    <w:rsid w:val="00B160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07C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aparatura-ligota@uck.katowice.pl"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3627-F69B-406A-B42D-065E7131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6</Pages>
  <Words>3897</Words>
  <Characters>23382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25</cp:revision>
  <cp:lastPrinted>2023-10-18T07:40:00Z</cp:lastPrinted>
  <dcterms:created xsi:type="dcterms:W3CDTF">2023-07-21T09:19:00Z</dcterms:created>
  <dcterms:modified xsi:type="dcterms:W3CDTF">2023-10-25T07:57:00Z</dcterms:modified>
</cp:coreProperties>
</file>