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403BBA5C"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990DC9">
        <w:rPr>
          <w:rFonts w:ascii="Tahoma" w:eastAsia="Times New Roman" w:hAnsi="Tahoma" w:cs="Tahoma"/>
          <w:bCs/>
          <w:sz w:val="20"/>
          <w:szCs w:val="24"/>
          <w:lang w:eastAsia="pl-PL"/>
        </w:rPr>
        <w:t>89</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4E6921B4"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r w:rsidR="00990DC9">
        <w:rPr>
          <w:rFonts w:ascii="Tahoma" w:eastAsia="Times New Roman" w:hAnsi="Tahoma" w:cs="Tahoma"/>
          <w:b/>
          <w:bCs/>
          <w:sz w:val="20"/>
          <w:szCs w:val="24"/>
          <w:lang w:eastAsia="pl-PL"/>
        </w:rPr>
        <w:t>- immunoglobulin</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6DF048E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w:t>
      </w:r>
      <w:r w:rsidR="009B0AEE">
        <w:rPr>
          <w:rFonts w:ascii="Tahoma" w:hAnsi="Tahoma" w:cs="Tahoma"/>
          <w:sz w:val="20"/>
          <w:szCs w:val="20"/>
          <w:shd w:val="clear" w:color="auto" w:fill="FFFFFF"/>
        </w:rPr>
        <w:t>z dnia 14 lipca 2023 r. </w:t>
      </w:r>
      <w:hyperlink r:id="rId8" w:history="1">
        <w:r w:rsidR="009B0AEE">
          <w:rPr>
            <w:rStyle w:val="Hipercze"/>
            <w:rFonts w:ascii="Tahoma" w:hAnsi="Tahoma" w:cs="Tahoma"/>
            <w:color w:val="auto"/>
            <w:sz w:val="20"/>
            <w:szCs w:val="20"/>
            <w:u w:val="none"/>
          </w:rPr>
          <w:t>Dz.U. z 2023 r. poz. 1605)</w:t>
        </w:r>
      </w:hyperlink>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2EBF968F"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A402CF">
        <w:rPr>
          <w:rFonts w:ascii="Tahoma" w:eastAsia="Times New Roman" w:hAnsi="Tahoma" w:cs="Tahoma"/>
          <w:bCs/>
          <w:sz w:val="20"/>
          <w:szCs w:val="24"/>
          <w:lang w:eastAsia="pl-PL"/>
        </w:rPr>
        <w:t>25.08.2023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5F910AD4" w:rsidR="00ED7710" w:rsidRDefault="003D5AB2" w:rsidP="00875F84">
      <w:pPr>
        <w:spacing w:after="0" w:line="240" w:lineRule="auto"/>
        <w:ind w:left="708"/>
        <w:jc w:val="right"/>
        <w:rPr>
          <w:rFonts w:ascii="Tahoma" w:eastAsia="Times New Roman" w:hAnsi="Tahoma" w:cs="Tahoma"/>
          <w:bCs/>
          <w:sz w:val="20"/>
          <w:szCs w:val="24"/>
          <w:lang w:eastAsia="pl-PL"/>
        </w:rPr>
      </w:pPr>
      <w:r w:rsidRPr="003D5AB2">
        <w:rPr>
          <w:rFonts w:ascii="Calibri" w:eastAsia="Calibri" w:hAnsi="Calibri" w:cs="Times New Roman"/>
          <w:noProof/>
        </w:rPr>
        <w:drawing>
          <wp:inline distT="0" distB="0" distL="0" distR="0" wp14:anchorId="5A5941AD" wp14:editId="2D3981CF">
            <wp:extent cx="1882140" cy="107183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63" cy="1080162"/>
                    </a:xfrm>
                    <a:prstGeom prst="rect">
                      <a:avLst/>
                    </a:prstGeom>
                    <a:noFill/>
                    <a:ln>
                      <a:noFill/>
                    </a:ln>
                  </pic:spPr>
                </pic:pic>
              </a:graphicData>
            </a:graphic>
          </wp:inline>
        </w:drawing>
      </w:r>
      <w:r w:rsidR="00257898">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501D3121" w:rsidR="00CC5192" w:rsidRDefault="00CC5192"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63A27BE2" w14:textId="58473423"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lastRenderedPageBreak/>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2EC6F88E" w14:textId="12B8D81B"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2BE766CC"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9B0AEE" w:rsidRPr="009B0AEE">
        <w:rPr>
          <w:rFonts w:ascii="Tahoma" w:hAnsi="Tahoma" w:cs="Tahoma"/>
          <w:sz w:val="20"/>
          <w:szCs w:val="20"/>
          <w:shd w:val="clear" w:color="auto" w:fill="FFFFFF"/>
        </w:rPr>
        <w:t xml:space="preserve"> </w:t>
      </w:r>
      <w:r w:rsidR="009B0AEE">
        <w:rPr>
          <w:rFonts w:ascii="Tahoma" w:hAnsi="Tahoma" w:cs="Tahoma"/>
          <w:sz w:val="20"/>
          <w:szCs w:val="20"/>
          <w:shd w:val="clear" w:color="auto" w:fill="FFFFFF"/>
        </w:rPr>
        <w:t>z dnia 14 lipca 2023 r. </w:t>
      </w:r>
      <w:hyperlink r:id="rId11" w:history="1">
        <w:r w:rsidR="009B0AEE">
          <w:rPr>
            <w:rStyle w:val="Hipercze"/>
            <w:rFonts w:ascii="Tahoma" w:hAnsi="Tahoma" w:cs="Tahoma"/>
            <w:color w:val="auto"/>
            <w:sz w:val="20"/>
            <w:szCs w:val="20"/>
            <w:u w:val="none"/>
          </w:rPr>
          <w:t>Dz.U. z 2023 r. poz. 1605)</w:t>
        </w:r>
      </w:hyperlink>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2"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3"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5"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6"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52701830"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990DC9">
        <w:rPr>
          <w:rFonts w:ascii="Tahoma" w:eastAsia="Times New Roman" w:hAnsi="Tahoma" w:cs="Tahoma"/>
          <w:sz w:val="20"/>
          <w:szCs w:val="24"/>
          <w:lang w:eastAsia="pl-PL"/>
        </w:rPr>
        <w:t xml:space="preserve">- immunoglobulin </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00990DC9">
        <w:rPr>
          <w:rFonts w:ascii="Tahoma" w:eastAsia="Times New Roman" w:hAnsi="Tahoma" w:cs="Tahoma"/>
          <w:sz w:val="20"/>
          <w:szCs w:val="24"/>
          <w:lang w:eastAsia="pl-PL"/>
        </w:rPr>
        <w:t xml:space="preserve">określono  w załączniku nr 4 </w:t>
      </w:r>
      <w:r w:rsidR="00CB3EE1" w:rsidRPr="00800F49">
        <w:rPr>
          <w:rFonts w:ascii="Tahoma" w:eastAsia="Times New Roman" w:hAnsi="Tahoma" w:cs="Tahoma"/>
          <w:sz w:val="20"/>
          <w:szCs w:val="24"/>
          <w:lang w:eastAsia="pl-PL"/>
        </w:rPr>
        <w:t>SWZ</w:t>
      </w:r>
    </w:p>
    <w:p w14:paraId="178A27B8" w14:textId="77777777" w:rsidR="00C52BFE" w:rsidRPr="006D1F32"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 xml:space="preserve">Nazwy i kody wg Wspólnego Słownika Zamówień:   </w:t>
      </w:r>
    </w:p>
    <w:p w14:paraId="1D8A63B7" w14:textId="6884EE3E" w:rsidR="00270F10" w:rsidRDefault="00270F10"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33651520-9 – immunoglobuliny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685CA0">
      <w:pPr>
        <w:pStyle w:val="Akapitzlist"/>
        <w:numPr>
          <w:ilvl w:val="0"/>
          <w:numId w:val="15"/>
        </w:numPr>
        <w:spacing w:after="0" w:line="240" w:lineRule="auto"/>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3F01756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AA6B8CE" w14:textId="2BB2CB96" w:rsidR="005D4771" w:rsidRPr="0047181B" w:rsidRDefault="003705F5" w:rsidP="00B02420">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47181B">
        <w:rPr>
          <w:rFonts w:ascii="Tahoma" w:eastAsia="Times New Roman" w:hAnsi="Tahoma" w:cs="Tahoma"/>
          <w:sz w:val="20"/>
          <w:szCs w:val="20"/>
          <w:lang w:eastAsia="pl-PL"/>
        </w:rPr>
        <w:t>Okres przydatności do użycia dostarczanych produktów leczniczych  nie może być krótszy niż 12 miesięcy  licząc od dnia dostawy</w:t>
      </w:r>
      <w:r w:rsidR="00713388">
        <w:rPr>
          <w:rFonts w:ascii="Tahoma" w:eastAsia="Times New Roman" w:hAnsi="Tahoma" w:cs="Tahoma"/>
          <w:sz w:val="20"/>
          <w:szCs w:val="20"/>
          <w:lang w:eastAsia="pl-PL"/>
        </w:rPr>
        <w:t xml:space="preserve"> </w:t>
      </w:r>
      <w:r w:rsidR="00A82C2A">
        <w:rPr>
          <w:rFonts w:ascii="Tahoma" w:eastAsia="Times New Roman" w:hAnsi="Tahoma" w:cs="Tahoma"/>
          <w:sz w:val="20"/>
          <w:szCs w:val="20"/>
          <w:lang w:eastAsia="pl-PL"/>
        </w:rPr>
        <w:t>.</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3C714B17"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 xml:space="preserve">Za spełniających ten warunek Zamawiający uzna Wykonawców, którzy przedstawią    Zezwolenie/licencje Głównego Inspektora Farmaceutycznego na prowadzenie hurtowni farmaceutycznej lub dokument potwierdzający, że Wykonawca jest podmiotem uprawnionym                    </w:t>
      </w:r>
      <w:r w:rsidRPr="000E2D81">
        <w:rPr>
          <w:rFonts w:ascii="Tahoma" w:eastAsia="Times New Roman" w:hAnsi="Tahoma" w:cs="Tahoma"/>
          <w:sz w:val="20"/>
          <w:szCs w:val="24"/>
          <w:lang w:eastAsia="pl-PL"/>
        </w:rPr>
        <w:lastRenderedPageBreak/>
        <w:t>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4"/>
          <w:lang w:eastAsia="pl-PL"/>
        </w:rPr>
        <w:t>.</w:t>
      </w:r>
      <w:r w:rsidRPr="000E2D81">
        <w:rPr>
          <w:rFonts w:ascii="Tahoma" w:eastAsia="Times New Roman" w:hAnsi="Tahoma" w:cs="Tahoma"/>
          <w:sz w:val="20"/>
          <w:szCs w:val="24"/>
          <w:lang w:eastAsia="pl-PL"/>
        </w:rPr>
        <w:t xml:space="preserve">   </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P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FF9AC7" w14:textId="5BB588C6" w:rsidR="006933AB" w:rsidRPr="006933AB" w:rsidRDefault="006933AB" w:rsidP="006933AB">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6933AB">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lastRenderedPageBreak/>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6933AB">
      <w:pPr>
        <w:pStyle w:val="Akapitzlist"/>
        <w:spacing w:after="0" w:line="240" w:lineRule="auto"/>
        <w:ind w:left="1068"/>
        <w:rPr>
          <w:rStyle w:val="markedcontent"/>
          <w:rFonts w:ascii="Tahoma" w:eastAsia="Times New Roman" w:hAnsi="Tahoma" w:cs="Tahoma"/>
          <w:b/>
          <w:sz w:val="20"/>
          <w:szCs w:val="20"/>
        </w:rPr>
      </w:pPr>
    </w:p>
    <w:p w14:paraId="18019B39" w14:textId="7A8FABAD" w:rsidR="006933AB" w:rsidRPr="006933AB" w:rsidRDefault="006933AB">
      <w:pPr>
        <w:pStyle w:val="Akapitzlist"/>
        <w:numPr>
          <w:ilvl w:val="1"/>
          <w:numId w:val="64"/>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77777777"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315CDD0E"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990DC9">
        <w:rPr>
          <w:rFonts w:ascii="Tahoma" w:hAnsi="Tahoma" w:cs="Tahoma"/>
          <w:sz w:val="20"/>
          <w:szCs w:val="20"/>
        </w:rPr>
        <w:t xml:space="preserve"> </w:t>
      </w:r>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3BCAFDA2"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w:t>
      </w:r>
      <w:r w:rsidRPr="000E2D81">
        <w:rPr>
          <w:rFonts w:ascii="Tahoma" w:eastAsia="Times New Roman" w:hAnsi="Tahoma" w:cs="Tahoma"/>
          <w:sz w:val="20"/>
          <w:szCs w:val="20"/>
          <w:lang w:eastAsia="pl-PL"/>
        </w:rPr>
        <w:lastRenderedPageBreak/>
        <w:t>uprawnienia Wykonawcy do wprowadzania do obrotu na terenie Polski produktów leczniczych , zgodnie z  ustawą z dnia 06 września 2001r.Prawo farmaceutyczne</w:t>
      </w:r>
      <w:r w:rsidR="00912D4A">
        <w:rPr>
          <w:rFonts w:ascii="Tahoma" w:eastAsia="Times New Roman" w:hAnsi="Tahoma" w:cs="Tahoma"/>
          <w:sz w:val="20"/>
          <w:szCs w:val="20"/>
          <w:lang w:eastAsia="pl-PL"/>
        </w:rPr>
        <w:t>.</w:t>
      </w:r>
      <w:r w:rsidR="009B6D5E" w:rsidRPr="009B6D5E">
        <w:rPr>
          <w:rFonts w:ascii="Tahoma" w:eastAsia="Times New Roman" w:hAnsi="Tahoma" w:cs="Tahoma"/>
          <w:sz w:val="20"/>
          <w:szCs w:val="24"/>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66C0443E" w:rsidR="003B0AF6" w:rsidRPr="000E2D81" w:rsidRDefault="003B0AF6" w:rsidP="00B02420">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0253A">
        <w:rPr>
          <w:rFonts w:ascii="Tahoma" w:hAnsi="Tahoma" w:cs="Tahoma"/>
          <w:sz w:val="20"/>
          <w:szCs w:val="20"/>
        </w:rPr>
        <w:t xml:space="preserve"> </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6A693579"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9D77A2">
        <w:rPr>
          <w:rFonts w:ascii="Tahoma" w:eastAsia="Times New Roman" w:hAnsi="Tahoma" w:cs="Tahoma"/>
          <w:color w:val="000000"/>
          <w:sz w:val="20"/>
          <w:szCs w:val="20"/>
          <w:lang w:eastAsia="ar-SA"/>
        </w:rPr>
        <w:t>6</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55302FD6"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9D77A2">
        <w:rPr>
          <w:rFonts w:ascii="Tahoma" w:eastAsia="Times New Roman" w:hAnsi="Tahoma" w:cs="Tahoma"/>
          <w:color w:val="000000"/>
          <w:sz w:val="20"/>
          <w:szCs w:val="20"/>
          <w:lang w:eastAsia="ar-SA"/>
        </w:rPr>
        <w:t>7</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5710A10" w:rsidR="00D40169" w:rsidRPr="00912D4A"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7"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lastRenderedPageBreak/>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8"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9"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52991FFA"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w:t>
      </w:r>
      <w:r w:rsidR="00990DC9">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lastRenderedPageBreak/>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3A108D4C"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3A43F4">
        <w:rPr>
          <w:rFonts w:ascii="Tahoma" w:eastAsia="Times New Roman" w:hAnsi="Tahoma" w:cs="Tahoma"/>
          <w:b/>
          <w:bCs/>
          <w:sz w:val="20"/>
          <w:szCs w:val="20"/>
          <w:u w:val="single"/>
          <w:lang w:eastAsia="pl-PL"/>
        </w:rPr>
        <w:t>23.12.2023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19AFEAF" w14:textId="77777777" w:rsidR="0057242A"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w:t>
      </w:r>
      <w:r w:rsidR="00990DC9">
        <w:rPr>
          <w:rFonts w:ascii="Tahoma" w:eastAsia="Times New Roman" w:hAnsi="Tahoma" w:cs="Tahoma"/>
          <w:sz w:val="20"/>
          <w:szCs w:val="24"/>
          <w:lang w:eastAsia="pl-PL"/>
        </w:rPr>
        <w:t xml:space="preserve"> na całość zamówienia.</w:t>
      </w:r>
      <w:r w:rsidR="0057242A">
        <w:rPr>
          <w:rFonts w:ascii="Tahoma" w:eastAsia="Times New Roman" w:hAnsi="Tahoma" w:cs="Tahoma"/>
          <w:sz w:val="20"/>
          <w:szCs w:val="24"/>
          <w:lang w:eastAsia="pl-PL"/>
        </w:rPr>
        <w:t xml:space="preserve"> </w:t>
      </w:r>
      <w:r w:rsidR="00990DC9">
        <w:rPr>
          <w:rFonts w:ascii="Tahoma" w:eastAsia="Times New Roman" w:hAnsi="Tahoma" w:cs="Tahoma"/>
          <w:sz w:val="20"/>
          <w:szCs w:val="24"/>
          <w:lang w:eastAsia="pl-PL"/>
        </w:rPr>
        <w:t>Zamawiający nie dopuszcza składania ofert częściowych w ramach tego postępowania .</w:t>
      </w:r>
    </w:p>
    <w:p w14:paraId="0502A9EE" w14:textId="3229403D" w:rsidR="00CC5192" w:rsidRDefault="00990DC9" w:rsidP="0057242A">
      <w:pPr>
        <w:spacing w:after="0" w:line="240" w:lineRule="auto"/>
        <w:ind w:left="340"/>
        <w:rPr>
          <w:rFonts w:ascii="Tahoma" w:eastAsia="Times New Roman" w:hAnsi="Tahoma" w:cs="Tahoma"/>
          <w:sz w:val="20"/>
          <w:szCs w:val="24"/>
          <w:lang w:eastAsia="pl-PL"/>
        </w:rPr>
      </w:pPr>
      <w:r w:rsidRPr="0057242A">
        <w:rPr>
          <w:rFonts w:ascii="Tahoma" w:eastAsia="Times New Roman" w:hAnsi="Tahoma" w:cs="Tahoma"/>
          <w:i/>
          <w:sz w:val="20"/>
          <w:szCs w:val="24"/>
          <w:lang w:eastAsia="pl-PL"/>
        </w:rPr>
        <w:t>Uzasadnienie:</w:t>
      </w:r>
      <w:r w:rsidR="0057242A">
        <w:rPr>
          <w:rFonts w:ascii="Tahoma" w:eastAsia="Times New Roman" w:hAnsi="Tahoma" w:cs="Tahoma"/>
          <w:sz w:val="20"/>
          <w:szCs w:val="24"/>
          <w:lang w:eastAsia="pl-PL"/>
        </w:rPr>
        <w:t xml:space="preserve"> </w:t>
      </w:r>
      <w:r>
        <w:rPr>
          <w:rFonts w:ascii="Tahoma" w:eastAsia="Times New Roman" w:hAnsi="Tahoma" w:cs="Tahoma"/>
          <w:sz w:val="20"/>
          <w:szCs w:val="24"/>
          <w:lang w:eastAsia="pl-PL"/>
        </w:rPr>
        <w:t>Zamawiający dokonał podziału zamówienia na części w taki sposób,</w:t>
      </w:r>
      <w:r w:rsidR="0057242A">
        <w:rPr>
          <w:rFonts w:ascii="Tahoma" w:eastAsia="Times New Roman" w:hAnsi="Tahoma" w:cs="Tahoma"/>
          <w:sz w:val="20"/>
          <w:szCs w:val="24"/>
          <w:lang w:eastAsia="pl-PL"/>
        </w:rPr>
        <w:t xml:space="preserve"> </w:t>
      </w:r>
      <w:r>
        <w:rPr>
          <w:rFonts w:ascii="Tahoma" w:eastAsia="Times New Roman" w:hAnsi="Tahoma" w:cs="Tahoma"/>
          <w:sz w:val="20"/>
          <w:szCs w:val="24"/>
          <w:lang w:eastAsia="pl-PL"/>
        </w:rPr>
        <w:t>że</w:t>
      </w:r>
      <w:r w:rsidR="0057242A">
        <w:rPr>
          <w:rFonts w:ascii="Tahoma" w:eastAsia="Times New Roman" w:hAnsi="Tahoma" w:cs="Tahoma"/>
          <w:sz w:val="20"/>
          <w:szCs w:val="24"/>
          <w:lang w:eastAsia="pl-PL"/>
        </w:rPr>
        <w:t xml:space="preserve"> przedmiotowe postępowanie jest prowadzone odrębnie jako część zamówienia.</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0A4C27D4" w14:textId="77777777" w:rsidR="0057242A" w:rsidRPr="0057242A" w:rsidRDefault="008D3E29" w:rsidP="009F7B1D">
      <w:pPr>
        <w:numPr>
          <w:ilvl w:val="0"/>
          <w:numId w:val="10"/>
        </w:numPr>
        <w:spacing w:after="0" w:line="240" w:lineRule="auto"/>
        <w:contextualSpacing/>
        <w:jc w:val="both"/>
        <w:rPr>
          <w:rFonts w:ascii="Tahoma" w:eastAsia="Times New Roman" w:hAnsi="Tahoma" w:cs="Tahoma"/>
          <w:sz w:val="20"/>
          <w:szCs w:val="24"/>
          <w:u w:val="single"/>
          <w:lang w:eastAsia="pl-PL"/>
        </w:rPr>
      </w:pPr>
      <w:r w:rsidRPr="0057242A">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57242A">
        <w:rPr>
          <w:rFonts w:ascii="Tahoma" w:eastAsia="Times New Roman" w:hAnsi="Tahoma" w:cs="Tahoma"/>
          <w:sz w:val="20"/>
          <w:szCs w:val="20"/>
          <w:lang w:eastAsia="pl-PL"/>
        </w:rPr>
        <w:t xml:space="preserve">wzoru stanowiącego </w:t>
      </w:r>
      <w:r w:rsidR="00CC5192" w:rsidRPr="0057242A">
        <w:rPr>
          <w:rFonts w:ascii="Tahoma" w:eastAsia="Times New Roman" w:hAnsi="Tahoma" w:cs="Tahoma"/>
          <w:sz w:val="20"/>
          <w:szCs w:val="20"/>
          <w:u w:val="single"/>
          <w:lang w:eastAsia="pl-PL"/>
        </w:rPr>
        <w:t>załącznik nr 1</w:t>
      </w:r>
      <w:r w:rsidR="0057242A" w:rsidRPr="0057242A">
        <w:rPr>
          <w:rFonts w:ascii="Tahoma" w:eastAsia="Times New Roman" w:hAnsi="Tahoma" w:cs="Tahoma"/>
          <w:sz w:val="20"/>
          <w:szCs w:val="20"/>
          <w:lang w:eastAsia="pl-PL"/>
        </w:rPr>
        <w:t xml:space="preserve">  niniejszej specyfikacji  </w:t>
      </w:r>
    </w:p>
    <w:p w14:paraId="6B594206" w14:textId="1E755779" w:rsidR="00CC5192" w:rsidRPr="0057242A" w:rsidRDefault="00CC5192" w:rsidP="009F7B1D">
      <w:pPr>
        <w:numPr>
          <w:ilvl w:val="0"/>
          <w:numId w:val="10"/>
        </w:numPr>
        <w:spacing w:after="0" w:line="240" w:lineRule="auto"/>
        <w:contextualSpacing/>
        <w:jc w:val="both"/>
        <w:rPr>
          <w:rFonts w:ascii="Tahoma" w:eastAsia="Times New Roman" w:hAnsi="Tahoma" w:cs="Tahoma"/>
          <w:sz w:val="20"/>
          <w:szCs w:val="24"/>
          <w:u w:val="single"/>
          <w:lang w:eastAsia="pl-PL"/>
        </w:rPr>
      </w:pPr>
      <w:r w:rsidRPr="0057242A">
        <w:rPr>
          <w:rFonts w:ascii="Tahoma" w:eastAsia="Times New Roman" w:hAnsi="Tahoma" w:cs="Tahoma"/>
          <w:sz w:val="20"/>
          <w:szCs w:val="24"/>
          <w:lang w:eastAsia="pl-PL"/>
        </w:rPr>
        <w:t>wypełniony</w:t>
      </w:r>
      <w:r w:rsidR="008D3E29" w:rsidRPr="0057242A">
        <w:rPr>
          <w:rFonts w:ascii="Tahoma" w:eastAsia="Times New Roman" w:hAnsi="Tahoma" w:cs="Tahoma"/>
          <w:sz w:val="20"/>
          <w:szCs w:val="20"/>
          <w:lang w:eastAsia="pl-PL"/>
        </w:rPr>
        <w:t xml:space="preserve"> podpisany przez osobę uprawnioną/ osoby uprawnione do reprezentowania wykonawcy</w:t>
      </w:r>
      <w:r w:rsidRPr="0057242A">
        <w:rPr>
          <w:rFonts w:ascii="Tahoma" w:eastAsia="Times New Roman" w:hAnsi="Tahoma" w:cs="Tahoma"/>
          <w:sz w:val="20"/>
          <w:szCs w:val="24"/>
          <w:lang w:eastAsia="pl-PL"/>
        </w:rPr>
        <w:t xml:space="preserve"> formularz cenowy zawierający wyszczególnienie  asortymentowe i ilościowe </w:t>
      </w:r>
      <w:r w:rsidR="00577A98" w:rsidRPr="0057242A">
        <w:rPr>
          <w:rFonts w:ascii="Tahoma" w:eastAsia="Times New Roman" w:hAnsi="Tahoma" w:cs="Tahoma"/>
          <w:sz w:val="20"/>
          <w:szCs w:val="24"/>
          <w:lang w:eastAsia="pl-PL"/>
        </w:rPr>
        <w:t>według</w:t>
      </w:r>
      <w:r w:rsidRPr="0057242A">
        <w:rPr>
          <w:rFonts w:ascii="Tahoma" w:eastAsia="Times New Roman" w:hAnsi="Tahoma" w:cs="Tahoma"/>
          <w:sz w:val="20"/>
          <w:szCs w:val="24"/>
          <w:lang w:eastAsia="pl-PL"/>
        </w:rPr>
        <w:t xml:space="preserve"> druk</w:t>
      </w:r>
      <w:r w:rsidR="0057242A">
        <w:rPr>
          <w:rFonts w:ascii="Tahoma" w:eastAsia="Times New Roman" w:hAnsi="Tahoma" w:cs="Tahoma"/>
          <w:sz w:val="20"/>
          <w:szCs w:val="24"/>
          <w:lang w:eastAsia="pl-PL"/>
        </w:rPr>
        <w:t>u stanowiącego</w:t>
      </w:r>
      <w:r w:rsidRPr="0057242A">
        <w:rPr>
          <w:rFonts w:ascii="Tahoma" w:eastAsia="Times New Roman" w:hAnsi="Tahoma" w:cs="Tahoma"/>
          <w:sz w:val="20"/>
          <w:szCs w:val="24"/>
          <w:lang w:eastAsia="pl-PL"/>
        </w:rPr>
        <w:t xml:space="preserve"> </w:t>
      </w:r>
      <w:r w:rsidR="0057242A">
        <w:rPr>
          <w:rFonts w:ascii="Tahoma" w:eastAsia="Times New Roman" w:hAnsi="Tahoma" w:cs="Tahoma"/>
          <w:sz w:val="20"/>
          <w:szCs w:val="24"/>
          <w:u w:val="single"/>
          <w:lang w:eastAsia="pl-PL"/>
        </w:rPr>
        <w:t>załącznik  nr  4</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20"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21"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w:t>
      </w:r>
      <w:r w:rsidRPr="001444F3">
        <w:rPr>
          <w:rFonts w:ascii="Tahoma" w:eastAsia="MS Mincho" w:hAnsi="Tahoma" w:cs="Tahoma"/>
          <w:color w:val="000000"/>
          <w:sz w:val="20"/>
          <w:szCs w:val="20"/>
          <w:lang w:eastAsia="ar-SA"/>
        </w:rPr>
        <w:lastRenderedPageBreak/>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16345BA5"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2D4DD4">
        <w:rPr>
          <w:rFonts w:ascii="Tahoma" w:eastAsia="Times New Roman" w:hAnsi="Tahoma" w:cs="Tahoma"/>
          <w:b/>
          <w:bCs/>
          <w:sz w:val="20"/>
          <w:szCs w:val="20"/>
          <w:u w:val="single"/>
          <w:lang w:eastAsia="pl-PL"/>
        </w:rPr>
        <w:t xml:space="preserve">25.09.2023r.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2"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4"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5"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37CCD31B"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2D4DD4">
        <w:rPr>
          <w:rFonts w:ascii="Tahoma" w:eastAsia="Times New Roman" w:hAnsi="Tahoma" w:cs="Tahoma"/>
          <w:sz w:val="20"/>
          <w:szCs w:val="20"/>
          <w:lang w:eastAsia="pl-PL"/>
        </w:rPr>
        <w:t xml:space="preserve">dniu  </w:t>
      </w:r>
      <w:r w:rsidR="002D4DD4" w:rsidRPr="002D4DD4">
        <w:rPr>
          <w:rFonts w:ascii="Tahoma" w:eastAsia="Times New Roman" w:hAnsi="Tahoma" w:cs="Tahoma"/>
          <w:b/>
          <w:bCs/>
          <w:sz w:val="20"/>
          <w:szCs w:val="20"/>
          <w:lang w:eastAsia="pl-PL"/>
        </w:rPr>
        <w:t xml:space="preserve">25.09.2023r. </w:t>
      </w:r>
      <w:r w:rsidRPr="002D4DD4">
        <w:rPr>
          <w:rFonts w:ascii="Tahoma" w:eastAsia="Times New Roman" w:hAnsi="Tahoma" w:cs="Tahoma"/>
          <w:sz w:val="20"/>
          <w:szCs w:val="20"/>
          <w:lang w:eastAsia="pl-PL"/>
        </w:rPr>
        <w:t>o godz</w:t>
      </w:r>
      <w:r w:rsidRPr="009C013F">
        <w:rPr>
          <w:rFonts w:ascii="Tahoma" w:eastAsia="Times New Roman" w:hAnsi="Tahoma" w:cs="Tahoma"/>
          <w:sz w:val="20"/>
          <w:szCs w:val="20"/>
          <w:lang w:eastAsia="pl-PL"/>
        </w:rPr>
        <w:t>.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6"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lastRenderedPageBreak/>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4169C0C" w:rsidR="004F4507" w:rsidRPr="00BC686E" w:rsidRDefault="00111B3A" w:rsidP="00F232F4">
      <w:pPr>
        <w:pStyle w:val="Akapitzlist"/>
        <w:numPr>
          <w:ilvl w:val="0"/>
          <w:numId w:val="38"/>
        </w:numPr>
        <w:spacing w:line="240" w:lineRule="auto"/>
        <w:jc w:val="both"/>
        <w:rPr>
          <w:rFonts w:ascii="Tahoma" w:eastAsia="Times New Roman" w:hAnsi="Tahoma" w:cs="Tahoma"/>
          <w:sz w:val="20"/>
          <w:szCs w:val="20"/>
          <w:lang w:eastAsia="pl-PL"/>
        </w:rPr>
      </w:pPr>
      <w:r w:rsidRPr="00BC686E">
        <w:rPr>
          <w:rFonts w:ascii="Tahoma" w:eastAsia="Times New Roman" w:hAnsi="Tahoma" w:cs="Tahoma"/>
          <w:sz w:val="20"/>
          <w:szCs w:val="20"/>
          <w:lang w:eastAsia="pl-PL"/>
        </w:rPr>
        <w:t>Cena ofertowa</w:t>
      </w:r>
      <w:r w:rsidR="00481380" w:rsidRPr="00BC686E">
        <w:rPr>
          <w:rFonts w:ascii="Tahoma" w:eastAsia="Times New Roman" w:hAnsi="Tahoma" w:cs="Tahoma"/>
          <w:sz w:val="20"/>
          <w:szCs w:val="20"/>
          <w:lang w:eastAsia="pl-PL"/>
        </w:rPr>
        <w:t xml:space="preserve"> netto i brutto oraz należny podatek VAT należy podać z dokładnością do dwóch miejsc po przecinku.</w:t>
      </w:r>
      <w:r w:rsidR="004F4507" w:rsidRPr="00BC686E">
        <w:rPr>
          <w:rFonts w:ascii="Tahoma" w:hAnsi="Tahoma" w:cs="Tahoma"/>
          <w:sz w:val="20"/>
          <w:szCs w:val="20"/>
        </w:rPr>
        <w:t xml:space="preserve"> </w:t>
      </w:r>
      <w:r w:rsidRPr="00BC686E">
        <w:rPr>
          <w:rFonts w:ascii="Tahoma" w:hAnsi="Tahoma" w:cs="Tahoma"/>
          <w:sz w:val="20"/>
          <w:szCs w:val="20"/>
        </w:rPr>
        <w:t xml:space="preserve">Cenę jednostkową  netto w formularzu cenowym można podać za </w:t>
      </w:r>
      <w:r w:rsidR="00902998" w:rsidRPr="00BC686E">
        <w:rPr>
          <w:rFonts w:ascii="Tahoma" w:eastAsia="Times New Roman" w:hAnsi="Tahoma" w:cs="Tahoma"/>
          <w:sz w:val="20"/>
          <w:szCs w:val="20"/>
          <w:lang w:eastAsia="pl-PL"/>
        </w:rPr>
        <w:t xml:space="preserve"> gram </w:t>
      </w:r>
      <w:r w:rsidR="004F4507" w:rsidRPr="00BC686E">
        <w:rPr>
          <w:rFonts w:ascii="Tahoma" w:eastAsia="Times New Roman" w:hAnsi="Tahoma" w:cs="Tahoma"/>
          <w:sz w:val="20"/>
          <w:szCs w:val="20"/>
          <w:lang w:eastAsia="pl-PL"/>
        </w:rPr>
        <w:t xml:space="preserve"> do czterech miejsc po przecinku .</w:t>
      </w:r>
    </w:p>
    <w:p w14:paraId="4DC66B12" w14:textId="6CCC53BB"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w:t>
      </w:r>
      <w:r w:rsidR="00BC686E">
        <w:rPr>
          <w:rFonts w:ascii="Tahoma" w:eastAsia="Times New Roman" w:hAnsi="Tahoma" w:cs="Tahoma"/>
          <w:sz w:val="20"/>
          <w:szCs w:val="24"/>
          <w:lang w:eastAsia="pl-PL"/>
        </w:rPr>
        <w:t>nowego – załącznik  nr 4</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BC686E">
        <w:rPr>
          <w:rFonts w:ascii="Tahoma" w:eastAsia="Times New Roman" w:hAnsi="Tahoma" w:cs="Tahoma"/>
          <w:sz w:val="20"/>
          <w:szCs w:val="24"/>
          <w:lang w:eastAsia="pl-PL"/>
        </w:rPr>
        <w:t>.</w:t>
      </w:r>
      <w:r w:rsidRPr="00B56E27">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32407A69" w14:textId="77777777" w:rsidR="00501111" w:rsidRDefault="00501111" w:rsidP="00CC5192">
      <w:pPr>
        <w:spacing w:after="0" w:line="240" w:lineRule="auto"/>
        <w:rPr>
          <w:rFonts w:ascii="Tahoma" w:eastAsia="Times New Roman" w:hAnsi="Tahoma" w:cs="Tahoma"/>
          <w:b/>
          <w:sz w:val="20"/>
          <w:szCs w:val="24"/>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37DC90B8"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BC686E">
        <w:rPr>
          <w:rFonts w:ascii="Tahoma" w:eastAsia="Times New Roman" w:hAnsi="Tahoma" w:cs="Tahoma"/>
          <w:sz w:val="20"/>
          <w:szCs w:val="24"/>
          <w:lang w:eastAsia="ar-SA"/>
        </w:rPr>
        <w:t>.</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1FEB7975"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t>
      </w:r>
      <w:r w:rsidR="00BC686E">
        <w:rPr>
          <w:rFonts w:ascii="Tahoma" w:eastAsia="Times New Roman" w:hAnsi="Tahoma" w:cs="Tahoma"/>
          <w:sz w:val="20"/>
          <w:szCs w:val="20"/>
          <w:lang w:eastAsia="pl-PL"/>
        </w:rPr>
        <w:t xml:space="preserve">Wykonawcę ,która </w:t>
      </w:r>
      <w:r w:rsidRPr="00CC5192">
        <w:rPr>
          <w:rFonts w:ascii="Tahoma" w:eastAsia="Times New Roman" w:hAnsi="Tahoma" w:cs="Tahoma"/>
          <w:sz w:val="20"/>
          <w:szCs w:val="20"/>
          <w:lang w:eastAsia="pl-PL"/>
        </w:rPr>
        <w:t>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0538F37E"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w:t>
      </w:r>
      <w:r w:rsidR="008B18D0">
        <w:rPr>
          <w:rFonts w:ascii="Tahoma" w:eastAsia="Times New Roman" w:hAnsi="Tahoma" w:cs="Tahoma"/>
          <w:sz w:val="20"/>
          <w:szCs w:val="24"/>
          <w:lang w:eastAsia="pl-PL"/>
        </w:rPr>
        <w:lastRenderedPageBreak/>
        <w:t xml:space="preserve">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2BB33794"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CE80EB8"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27725D">
        <w:rPr>
          <w:rFonts w:ascii="Tahoma" w:hAnsi="Tahoma" w:cs="Tahoma"/>
          <w:color w:val="000000"/>
          <w:sz w:val="20"/>
          <w:szCs w:val="20"/>
        </w:rPr>
        <w:t>wz</w:t>
      </w:r>
      <w:r w:rsidR="00912D4A">
        <w:rPr>
          <w:rFonts w:ascii="Tahoma" w:hAnsi="Tahoma" w:cs="Tahoma"/>
          <w:color w:val="000000"/>
          <w:sz w:val="20"/>
          <w:szCs w:val="20"/>
        </w:rPr>
        <w:t>ór</w:t>
      </w:r>
      <w:r w:rsidR="0027725D">
        <w:rPr>
          <w:rFonts w:ascii="Tahoma" w:hAnsi="Tahoma" w:cs="Tahoma"/>
          <w:color w:val="000000"/>
          <w:sz w:val="20"/>
          <w:szCs w:val="20"/>
        </w:rPr>
        <w:t xml:space="preserve"> </w:t>
      </w:r>
      <w:r w:rsidR="009012B3" w:rsidRPr="007B1195">
        <w:rPr>
          <w:rFonts w:ascii="Tahoma" w:hAnsi="Tahoma" w:cs="Tahoma"/>
          <w:color w:val="000000"/>
          <w:sz w:val="20"/>
          <w:szCs w:val="20"/>
        </w:rPr>
        <w:t>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F00403">
        <w:rPr>
          <w:rFonts w:ascii="Tahoma" w:hAnsi="Tahoma" w:cs="Tahoma"/>
          <w:color w:val="000000"/>
          <w:sz w:val="20"/>
          <w:szCs w:val="20"/>
        </w:rPr>
        <w:t xml:space="preserve"> </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3685D48"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9B0AEE">
        <w:rPr>
          <w:rFonts w:ascii="Tahoma" w:hAnsi="Tahoma" w:cs="Tahoma"/>
          <w:sz w:val="20"/>
          <w:szCs w:val="20"/>
          <w:shd w:val="clear" w:color="auto" w:fill="FFFFFF"/>
        </w:rPr>
        <w:t>z dnia 14 lipca 2023 r. </w:t>
      </w:r>
      <w:hyperlink r:id="rId27" w:history="1">
        <w:r w:rsidR="009B0AEE">
          <w:rPr>
            <w:rStyle w:val="Hipercze"/>
            <w:rFonts w:ascii="Tahoma" w:hAnsi="Tahoma" w:cs="Tahoma"/>
            <w:color w:val="auto"/>
            <w:sz w:val="20"/>
            <w:szCs w:val="20"/>
            <w:u w:val="none"/>
          </w:rPr>
          <w:t>Dz.U. z 2023 r. poz. 1605)</w:t>
        </w:r>
      </w:hyperlink>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 xml:space="preserve">w ramach prawnie uzasadnionych </w:t>
      </w:r>
      <w:r w:rsidRPr="00DE48EB">
        <w:rPr>
          <w:rFonts w:ascii="Tahoma" w:hAnsi="Tahoma" w:cs="Tahoma"/>
          <w:sz w:val="20"/>
          <w:szCs w:val="20"/>
        </w:rPr>
        <w:lastRenderedPageBreak/>
        <w:t>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60783294" w:rsidR="00CC5192" w:rsidRPr="00BE37B0" w:rsidRDefault="00915E12"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00CC5192" w:rsidRPr="001B5148">
        <w:rPr>
          <w:rFonts w:ascii="Tahoma" w:eastAsia="Times New Roman" w:hAnsi="Tahoma" w:cs="Tahoma"/>
          <w:sz w:val="20"/>
          <w:szCs w:val="24"/>
          <w:lang w:eastAsia="pl-PL"/>
        </w:rPr>
        <w:t xml:space="preserve"> </w:t>
      </w:r>
      <w:r>
        <w:rPr>
          <w:rFonts w:ascii="Tahoma" w:eastAsia="Times New Roman" w:hAnsi="Tahoma" w:cs="Tahoma"/>
          <w:sz w:val="20"/>
          <w:szCs w:val="24"/>
          <w:lang w:eastAsia="pl-PL"/>
        </w:rPr>
        <w:t>Formularz</w:t>
      </w:r>
      <w:r w:rsidR="00CC5192" w:rsidRPr="00BE37B0">
        <w:rPr>
          <w:rFonts w:ascii="Tahoma" w:eastAsia="Times New Roman" w:hAnsi="Tahoma" w:cs="Tahoma"/>
          <w:sz w:val="20"/>
          <w:szCs w:val="24"/>
          <w:lang w:eastAsia="pl-PL"/>
        </w:rPr>
        <w:t xml:space="preserv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28847399"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01176C" w:rsidRPr="00BE37B0">
        <w:rPr>
          <w:rFonts w:ascii="Tahoma" w:eastAsia="Times New Roman" w:hAnsi="Tahoma" w:cs="Tahoma"/>
          <w:sz w:val="20"/>
          <w:szCs w:val="24"/>
          <w:lang w:eastAsia="pl-PL"/>
        </w:rPr>
        <w:t>Wz</w:t>
      </w:r>
      <w:r w:rsidR="00912D4A">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2DAFABA" w14:textId="77777777" w:rsidR="00957867" w:rsidRDefault="00957867" w:rsidP="00CC5192">
      <w:pPr>
        <w:spacing w:after="0" w:line="240" w:lineRule="auto"/>
        <w:jc w:val="both"/>
        <w:rPr>
          <w:rFonts w:ascii="Tahoma" w:eastAsia="Times New Roman" w:hAnsi="Tahoma" w:cs="Tahoma"/>
          <w:sz w:val="20"/>
          <w:szCs w:val="24"/>
          <w:lang w:eastAsia="pl-PL"/>
        </w:rPr>
      </w:pPr>
    </w:p>
    <w:p w14:paraId="333FC86C" w14:textId="77777777" w:rsidR="00957867" w:rsidRDefault="00957867" w:rsidP="00CC5192">
      <w:pPr>
        <w:spacing w:after="0" w:line="240" w:lineRule="auto"/>
        <w:jc w:val="both"/>
        <w:rPr>
          <w:rFonts w:ascii="Tahoma" w:eastAsia="Times New Roman" w:hAnsi="Tahoma" w:cs="Tahoma"/>
          <w:sz w:val="20"/>
          <w:szCs w:val="24"/>
          <w:lang w:eastAsia="pl-PL"/>
        </w:rPr>
      </w:pPr>
    </w:p>
    <w:p w14:paraId="4BDCA38B" w14:textId="77777777" w:rsidR="00957867" w:rsidRDefault="00957867" w:rsidP="00CC5192">
      <w:pPr>
        <w:spacing w:after="0" w:line="240" w:lineRule="auto"/>
        <w:jc w:val="both"/>
        <w:rPr>
          <w:rFonts w:ascii="Tahoma" w:eastAsia="Times New Roman" w:hAnsi="Tahoma" w:cs="Tahoma"/>
          <w:sz w:val="20"/>
          <w:szCs w:val="24"/>
          <w:lang w:eastAsia="pl-PL"/>
        </w:rPr>
      </w:pPr>
    </w:p>
    <w:p w14:paraId="0AAE0409" w14:textId="77777777" w:rsidR="00957867" w:rsidRDefault="00957867" w:rsidP="00CC5192">
      <w:pPr>
        <w:spacing w:after="0" w:line="240" w:lineRule="auto"/>
        <w:jc w:val="both"/>
        <w:rPr>
          <w:rFonts w:ascii="Tahoma" w:eastAsia="Times New Roman" w:hAnsi="Tahoma" w:cs="Tahoma"/>
          <w:sz w:val="20"/>
          <w:szCs w:val="24"/>
          <w:lang w:eastAsia="pl-PL"/>
        </w:rPr>
      </w:pPr>
    </w:p>
    <w:p w14:paraId="5BBAFB67" w14:textId="77777777" w:rsidR="00957867" w:rsidRDefault="00957867" w:rsidP="00CC5192">
      <w:pPr>
        <w:spacing w:after="0" w:line="240" w:lineRule="auto"/>
        <w:jc w:val="both"/>
        <w:rPr>
          <w:rFonts w:ascii="Tahoma" w:eastAsia="Times New Roman" w:hAnsi="Tahoma" w:cs="Tahoma"/>
          <w:sz w:val="20"/>
          <w:szCs w:val="24"/>
          <w:lang w:eastAsia="pl-PL"/>
        </w:rPr>
      </w:pPr>
    </w:p>
    <w:p w14:paraId="00A9E71D" w14:textId="77777777" w:rsidR="00957867" w:rsidRDefault="00957867" w:rsidP="00CC5192">
      <w:pPr>
        <w:spacing w:after="0" w:line="240" w:lineRule="auto"/>
        <w:jc w:val="both"/>
        <w:rPr>
          <w:rFonts w:ascii="Tahoma" w:eastAsia="Times New Roman" w:hAnsi="Tahoma" w:cs="Tahoma"/>
          <w:sz w:val="20"/>
          <w:szCs w:val="24"/>
          <w:lang w:eastAsia="pl-PL"/>
        </w:rPr>
      </w:pPr>
    </w:p>
    <w:p w14:paraId="45D58151" w14:textId="77777777" w:rsidR="00957867" w:rsidRDefault="00957867" w:rsidP="00CC5192">
      <w:pPr>
        <w:spacing w:after="0" w:line="240" w:lineRule="auto"/>
        <w:jc w:val="both"/>
        <w:rPr>
          <w:rFonts w:ascii="Tahoma" w:eastAsia="Times New Roman" w:hAnsi="Tahoma" w:cs="Tahoma"/>
          <w:sz w:val="20"/>
          <w:szCs w:val="24"/>
          <w:lang w:eastAsia="pl-PL"/>
        </w:rPr>
      </w:pPr>
    </w:p>
    <w:p w14:paraId="5A29E069" w14:textId="77777777" w:rsidR="00957867" w:rsidRDefault="00957867" w:rsidP="00CC5192">
      <w:pPr>
        <w:spacing w:after="0" w:line="240" w:lineRule="auto"/>
        <w:jc w:val="both"/>
        <w:rPr>
          <w:rFonts w:ascii="Tahoma" w:eastAsia="Times New Roman" w:hAnsi="Tahoma" w:cs="Tahoma"/>
          <w:sz w:val="20"/>
          <w:szCs w:val="24"/>
          <w:lang w:eastAsia="pl-PL"/>
        </w:rPr>
      </w:pPr>
    </w:p>
    <w:p w14:paraId="09E1FFFA" w14:textId="77777777" w:rsidR="00957867" w:rsidRDefault="00957867" w:rsidP="00CC5192">
      <w:pPr>
        <w:spacing w:after="0" w:line="240" w:lineRule="auto"/>
        <w:jc w:val="both"/>
        <w:rPr>
          <w:rFonts w:ascii="Tahoma" w:eastAsia="Times New Roman" w:hAnsi="Tahoma" w:cs="Tahoma"/>
          <w:sz w:val="20"/>
          <w:szCs w:val="24"/>
          <w:lang w:eastAsia="pl-PL"/>
        </w:rPr>
      </w:pPr>
    </w:p>
    <w:p w14:paraId="4E32CC66" w14:textId="77777777" w:rsidR="00957867" w:rsidRDefault="00957867" w:rsidP="00CC5192">
      <w:pPr>
        <w:spacing w:after="0" w:line="240" w:lineRule="auto"/>
        <w:jc w:val="both"/>
        <w:rPr>
          <w:rFonts w:ascii="Tahoma" w:eastAsia="Times New Roman" w:hAnsi="Tahoma" w:cs="Tahoma"/>
          <w:sz w:val="20"/>
          <w:szCs w:val="24"/>
          <w:lang w:eastAsia="pl-PL"/>
        </w:rPr>
      </w:pPr>
    </w:p>
    <w:p w14:paraId="676F24BF" w14:textId="53551540"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915E12">
        <w:rPr>
          <w:rFonts w:ascii="Tahoma" w:eastAsia="Times New Roman" w:hAnsi="Tahoma" w:cs="Tahoma"/>
          <w:sz w:val="20"/>
          <w:szCs w:val="24"/>
          <w:lang w:eastAsia="pl-PL"/>
        </w:rPr>
        <w:t>89</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021D1936"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produktów leczniczych</w:t>
      </w:r>
      <w:r w:rsidR="00915E12">
        <w:rPr>
          <w:rFonts w:ascii="Tahoma" w:eastAsia="Times New Roman" w:hAnsi="Tahoma" w:cs="Tahoma"/>
          <w:b/>
          <w:sz w:val="20"/>
          <w:szCs w:val="24"/>
          <w:lang w:eastAsia="pl-PL"/>
        </w:rPr>
        <w:t>- immunoglobulin</w:t>
      </w:r>
      <w:r w:rsidRPr="00CA0F0A">
        <w:rPr>
          <w:rFonts w:ascii="Tahoma" w:eastAsia="Times New Roman" w:hAnsi="Tahoma" w:cs="Tahoma"/>
          <w:b/>
          <w:sz w:val="20"/>
          <w:szCs w:val="24"/>
          <w:lang w:eastAsia="pl-PL"/>
        </w:rPr>
        <w:t xml:space="preserve">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341CE91B" w14:textId="71BB7197" w:rsidR="004F17FB" w:rsidRPr="00431D3C" w:rsidRDefault="004F17FB" w:rsidP="004F17FB">
      <w:pPr>
        <w:spacing w:after="0" w:line="240" w:lineRule="auto"/>
        <w:jc w:val="both"/>
        <w:rPr>
          <w:rFonts w:ascii="Tahoma" w:eastAsia="Times New Roman" w:hAnsi="Tahoma" w:cs="Tahoma"/>
          <w:b/>
          <w:bCs/>
          <w:sz w:val="20"/>
          <w:szCs w:val="24"/>
          <w:lang w:eastAsia="pl-PL"/>
        </w:rPr>
      </w:pP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4CF801DD"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7F31AD3" w14:textId="77777777" w:rsidR="004E13D7" w:rsidRDefault="004E13D7"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3F0197BB"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3B26ADBC"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55E3E61A"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22FF675D"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3B2D0E30"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4A861224"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1472CC97"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131F8AB6"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3C191107" w14:textId="77777777" w:rsidR="00915E12" w:rsidRDefault="00915E12" w:rsidP="00CC5192">
      <w:pPr>
        <w:suppressAutoHyphens/>
        <w:spacing w:after="0" w:line="240" w:lineRule="auto"/>
        <w:rPr>
          <w:rFonts w:ascii="Tahoma" w:eastAsia="Times New Roman" w:hAnsi="Tahoma" w:cs="Tahoma"/>
          <w:sz w:val="20"/>
          <w:szCs w:val="20"/>
          <w:lang w:eastAsia="ar-SA"/>
        </w:rPr>
      </w:pPr>
    </w:p>
    <w:p w14:paraId="4F913859" w14:textId="616C690E" w:rsidR="00EB48F3" w:rsidRDefault="00EB48F3"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37D3FAE6" w14:textId="2D7958FB" w:rsidR="003D2720" w:rsidRPr="00EB528D" w:rsidRDefault="003D2720" w:rsidP="003D2720">
      <w:pPr>
        <w:suppressAutoHyphens/>
        <w:spacing w:after="0" w:line="240" w:lineRule="auto"/>
        <w:rPr>
          <w:rFonts w:ascii="Tahoma" w:eastAsia="Times New Roman" w:hAnsi="Tahoma" w:cs="Tahoma"/>
          <w:sz w:val="20"/>
          <w:szCs w:val="20"/>
          <w:lang w:eastAsia="ar-SA"/>
        </w:rPr>
      </w:pPr>
      <w:bookmarkStart w:id="5" w:name="_Hlk93907909"/>
      <w:r w:rsidRPr="00EB528D">
        <w:rPr>
          <w:rFonts w:ascii="Tahoma" w:eastAsia="Times New Roman" w:hAnsi="Tahoma" w:cs="Tahoma"/>
          <w:sz w:val="20"/>
          <w:szCs w:val="20"/>
          <w:lang w:eastAsia="ar-SA"/>
        </w:rPr>
        <w:t>DZP.381.</w:t>
      </w:r>
      <w:r w:rsidR="00915E12">
        <w:rPr>
          <w:rFonts w:ascii="Tahoma" w:eastAsia="Times New Roman" w:hAnsi="Tahoma" w:cs="Tahoma"/>
          <w:sz w:val="20"/>
          <w:szCs w:val="20"/>
          <w:lang w:eastAsia="ar-SA"/>
        </w:rPr>
        <w:t>89</w:t>
      </w:r>
      <w:r w:rsidR="00B67E14">
        <w:rPr>
          <w:rFonts w:ascii="Tahoma" w:eastAsia="Times New Roman" w:hAnsi="Tahoma" w:cs="Tahoma"/>
          <w:sz w:val="20"/>
          <w:szCs w:val="20"/>
          <w:lang w:eastAsia="ar-SA"/>
        </w:rPr>
        <w:t>A.2023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23575EC4"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00915E12">
        <w:rPr>
          <w:rFonts w:ascii="Tahoma" w:eastAsia="Times New Roman" w:hAnsi="Tahoma" w:cs="Tahoma"/>
          <w:b/>
          <w:i/>
          <w:sz w:val="20"/>
          <w:szCs w:val="20"/>
          <w:lang w:eastAsia="pl-PL"/>
        </w:rPr>
        <w:t>- immunoglobulin</w:t>
      </w:r>
      <w:r>
        <w:rPr>
          <w:rFonts w:ascii="Tahoma" w:eastAsia="Times New Roman" w:hAnsi="Tahoma" w:cs="Tahoma"/>
          <w:b/>
          <w:i/>
          <w:sz w:val="20"/>
          <w:szCs w:val="20"/>
          <w:lang w:eastAsia="pl-PL"/>
        </w:rPr>
        <w:t xml:space="preserve">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02F59D46" w14:textId="35F9A8A6" w:rsidR="003D2720" w:rsidRDefault="003D2720" w:rsidP="008D4E9A">
      <w:pPr>
        <w:suppressAutoHyphens/>
        <w:spacing w:after="0" w:line="240" w:lineRule="auto"/>
        <w:rPr>
          <w:rFonts w:ascii="Tahoma" w:eastAsia="Times New Roman" w:hAnsi="Tahoma" w:cs="Tahoma"/>
          <w:iCs/>
          <w:sz w:val="20"/>
          <w:szCs w:val="20"/>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CD405D" w14:textId="77777777" w:rsidR="00353D66" w:rsidRDefault="00353D66" w:rsidP="00EB48F3">
      <w:pPr>
        <w:suppressAutoHyphens/>
        <w:spacing w:after="0" w:line="240" w:lineRule="auto"/>
        <w:jc w:val="both"/>
        <w:rPr>
          <w:rFonts w:ascii="Tahoma" w:eastAsia="Times New Roman" w:hAnsi="Tahoma" w:cs="Tahoma"/>
          <w:iCs/>
          <w:sz w:val="20"/>
          <w:szCs w:val="20"/>
          <w:lang w:eastAsia="ar-SA"/>
        </w:rPr>
      </w:pPr>
    </w:p>
    <w:p w14:paraId="5EAD35E6" w14:textId="77777777" w:rsidR="008D4E9A" w:rsidRDefault="008D4E9A" w:rsidP="00EB48F3">
      <w:pPr>
        <w:suppressAutoHyphens/>
        <w:spacing w:after="0" w:line="240" w:lineRule="auto"/>
        <w:jc w:val="both"/>
        <w:rPr>
          <w:rFonts w:ascii="Tahoma" w:eastAsia="Times New Roman" w:hAnsi="Tahoma" w:cs="Tahoma"/>
          <w:iCs/>
          <w:sz w:val="20"/>
          <w:szCs w:val="20"/>
          <w:lang w:eastAsia="ar-SA"/>
        </w:rPr>
        <w:sectPr w:rsidR="008D4E9A" w:rsidSect="008D4E9A">
          <w:pgSz w:w="11906" w:h="16838" w:code="9"/>
          <w:pgMar w:top="397" w:right="1191" w:bottom="397" w:left="1191" w:header="709" w:footer="709" w:gutter="0"/>
          <w:cols w:space="708"/>
          <w:docGrid w:linePitch="360"/>
        </w:sectPr>
      </w:pPr>
    </w:p>
    <w:tbl>
      <w:tblPr>
        <w:tblW w:w="16152" w:type="dxa"/>
        <w:tblInd w:w="55" w:type="dxa"/>
        <w:tblCellMar>
          <w:left w:w="70" w:type="dxa"/>
          <w:right w:w="70" w:type="dxa"/>
        </w:tblCellMar>
        <w:tblLook w:val="04A0" w:firstRow="1" w:lastRow="0" w:firstColumn="1" w:lastColumn="0" w:noHBand="0" w:noVBand="1"/>
      </w:tblPr>
      <w:tblGrid>
        <w:gridCol w:w="1080"/>
        <w:gridCol w:w="1080"/>
        <w:gridCol w:w="1080"/>
        <w:gridCol w:w="1080"/>
        <w:gridCol w:w="1852"/>
        <w:gridCol w:w="1760"/>
        <w:gridCol w:w="1580"/>
        <w:gridCol w:w="1080"/>
        <w:gridCol w:w="1080"/>
        <w:gridCol w:w="1080"/>
        <w:gridCol w:w="1160"/>
        <w:gridCol w:w="1080"/>
        <w:gridCol w:w="1160"/>
      </w:tblGrid>
      <w:tr w:rsidR="00111648" w:rsidRPr="00111648" w14:paraId="72DAC5AB" w14:textId="77777777" w:rsidTr="008D4E9A">
        <w:trPr>
          <w:trHeight w:val="300"/>
        </w:trPr>
        <w:tc>
          <w:tcPr>
            <w:tcW w:w="1080" w:type="dxa"/>
            <w:tcBorders>
              <w:top w:val="nil"/>
              <w:left w:val="nil"/>
              <w:bottom w:val="nil"/>
              <w:right w:val="nil"/>
            </w:tcBorders>
            <w:shd w:val="clear" w:color="auto" w:fill="auto"/>
            <w:noWrap/>
            <w:vAlign w:val="bottom"/>
            <w:hideMark/>
          </w:tcPr>
          <w:p w14:paraId="4D6481AD" w14:textId="77777777" w:rsidR="00111648" w:rsidRPr="00111648" w:rsidRDefault="00111648" w:rsidP="00111648">
            <w:pPr>
              <w:spacing w:after="0" w:line="240" w:lineRule="auto"/>
              <w:rPr>
                <w:rFonts w:ascii="Arial" w:eastAsia="Times New Roman" w:hAnsi="Arial" w:cs="Arial"/>
                <w:color w:val="000000"/>
                <w:lang w:eastAsia="pl-PL"/>
              </w:rPr>
            </w:pPr>
          </w:p>
        </w:tc>
        <w:tc>
          <w:tcPr>
            <w:tcW w:w="2160" w:type="dxa"/>
            <w:gridSpan w:val="2"/>
            <w:tcBorders>
              <w:top w:val="nil"/>
              <w:left w:val="nil"/>
              <w:bottom w:val="nil"/>
              <w:right w:val="nil"/>
            </w:tcBorders>
            <w:shd w:val="clear" w:color="auto" w:fill="auto"/>
            <w:noWrap/>
            <w:vAlign w:val="center"/>
            <w:hideMark/>
          </w:tcPr>
          <w:p w14:paraId="23CFB838" w14:textId="2394B7B8" w:rsidR="00111648" w:rsidRPr="00111648" w:rsidRDefault="008D4E9A" w:rsidP="00111648">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DZP.381.89A.</w:t>
            </w:r>
            <w:r w:rsidR="00111648" w:rsidRPr="00111648">
              <w:rPr>
                <w:rFonts w:ascii="Tahoma" w:eastAsia="Times New Roman" w:hAnsi="Tahoma" w:cs="Tahoma"/>
                <w:color w:val="000000"/>
                <w:sz w:val="20"/>
                <w:szCs w:val="20"/>
                <w:lang w:eastAsia="pl-PL"/>
              </w:rPr>
              <w:t>2023</w:t>
            </w:r>
          </w:p>
        </w:tc>
        <w:tc>
          <w:tcPr>
            <w:tcW w:w="11752" w:type="dxa"/>
            <w:gridSpan w:val="9"/>
            <w:vMerge w:val="restart"/>
            <w:tcBorders>
              <w:top w:val="nil"/>
              <w:left w:val="nil"/>
              <w:bottom w:val="nil"/>
              <w:right w:val="nil"/>
            </w:tcBorders>
            <w:shd w:val="clear" w:color="auto" w:fill="auto"/>
            <w:vAlign w:val="center"/>
            <w:hideMark/>
          </w:tcPr>
          <w:p w14:paraId="72DB052C"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FORMULARZ   CENOWY</w:t>
            </w:r>
            <w:r w:rsidRPr="00111648">
              <w:rPr>
                <w:rFonts w:ascii="Tahoma" w:eastAsia="Times New Roman" w:hAnsi="Tahoma" w:cs="Tahoma"/>
                <w:b/>
                <w:bCs/>
                <w:color w:val="000000"/>
                <w:sz w:val="20"/>
                <w:szCs w:val="20"/>
                <w:lang w:eastAsia="pl-PL"/>
              </w:rPr>
              <w:br/>
              <w:t xml:space="preserve">WYSZCZEGÓLNIENIE  ASORTYMENTOWE  I  ILOŚCIOWE  PRZEDMIOTU  ZAMÓWIENIA                                                                                                          </w:t>
            </w:r>
          </w:p>
        </w:tc>
        <w:tc>
          <w:tcPr>
            <w:tcW w:w="1160" w:type="dxa"/>
            <w:tcBorders>
              <w:top w:val="nil"/>
              <w:left w:val="nil"/>
              <w:bottom w:val="nil"/>
              <w:right w:val="nil"/>
            </w:tcBorders>
            <w:shd w:val="clear" w:color="auto" w:fill="auto"/>
            <w:noWrap/>
            <w:vAlign w:val="bottom"/>
            <w:hideMark/>
          </w:tcPr>
          <w:p w14:paraId="5762581A" w14:textId="77777777" w:rsidR="00111648" w:rsidRPr="00111648" w:rsidRDefault="00111648" w:rsidP="00111648">
            <w:pPr>
              <w:spacing w:after="0" w:line="240" w:lineRule="auto"/>
              <w:rPr>
                <w:rFonts w:ascii="Calibri" w:eastAsia="Times New Roman" w:hAnsi="Calibri" w:cs="Calibri"/>
                <w:color w:val="000000"/>
                <w:lang w:eastAsia="pl-PL"/>
              </w:rPr>
            </w:pPr>
          </w:p>
        </w:tc>
      </w:tr>
      <w:tr w:rsidR="00111648" w:rsidRPr="00111648" w14:paraId="405A0E07" w14:textId="77777777" w:rsidTr="008D4E9A">
        <w:trPr>
          <w:trHeight w:val="300"/>
        </w:trPr>
        <w:tc>
          <w:tcPr>
            <w:tcW w:w="1080" w:type="dxa"/>
            <w:tcBorders>
              <w:top w:val="nil"/>
              <w:left w:val="nil"/>
              <w:bottom w:val="nil"/>
              <w:right w:val="nil"/>
            </w:tcBorders>
            <w:shd w:val="clear" w:color="auto" w:fill="auto"/>
            <w:noWrap/>
            <w:vAlign w:val="bottom"/>
            <w:hideMark/>
          </w:tcPr>
          <w:p w14:paraId="4DDE245C" w14:textId="77777777" w:rsidR="00111648" w:rsidRPr="00111648" w:rsidRDefault="00111648" w:rsidP="00111648">
            <w:pPr>
              <w:spacing w:after="0" w:line="240" w:lineRule="auto"/>
              <w:rPr>
                <w:rFonts w:ascii="Arial" w:eastAsia="Times New Roman" w:hAnsi="Arial" w:cs="Arial"/>
                <w:color w:val="000000"/>
                <w:lang w:eastAsia="pl-PL"/>
              </w:rPr>
            </w:pPr>
          </w:p>
        </w:tc>
        <w:tc>
          <w:tcPr>
            <w:tcW w:w="2160" w:type="dxa"/>
            <w:gridSpan w:val="2"/>
            <w:tcBorders>
              <w:top w:val="nil"/>
              <w:left w:val="nil"/>
              <w:bottom w:val="nil"/>
              <w:right w:val="nil"/>
            </w:tcBorders>
            <w:shd w:val="clear" w:color="auto" w:fill="auto"/>
            <w:noWrap/>
            <w:vAlign w:val="center"/>
            <w:hideMark/>
          </w:tcPr>
          <w:p w14:paraId="5E25C559" w14:textId="77777777" w:rsidR="00111648" w:rsidRPr="00111648" w:rsidRDefault="00111648" w:rsidP="00111648">
            <w:pPr>
              <w:spacing w:after="0" w:line="240" w:lineRule="auto"/>
              <w:rPr>
                <w:rFonts w:ascii="Tahoma" w:eastAsia="Times New Roman" w:hAnsi="Tahoma" w:cs="Tahoma"/>
                <w:color w:val="000000"/>
                <w:sz w:val="20"/>
                <w:szCs w:val="20"/>
                <w:lang w:eastAsia="pl-PL"/>
              </w:rPr>
            </w:pPr>
            <w:r w:rsidRPr="00111648">
              <w:rPr>
                <w:rFonts w:ascii="Tahoma" w:eastAsia="Times New Roman" w:hAnsi="Tahoma" w:cs="Tahoma"/>
                <w:color w:val="000000"/>
                <w:sz w:val="20"/>
                <w:szCs w:val="20"/>
                <w:lang w:eastAsia="pl-PL"/>
              </w:rPr>
              <w:t>Załącznik nr 4</w:t>
            </w:r>
          </w:p>
        </w:tc>
        <w:tc>
          <w:tcPr>
            <w:tcW w:w="11752" w:type="dxa"/>
            <w:gridSpan w:val="9"/>
            <w:vMerge/>
            <w:tcBorders>
              <w:top w:val="nil"/>
              <w:left w:val="nil"/>
              <w:bottom w:val="nil"/>
              <w:right w:val="nil"/>
            </w:tcBorders>
            <w:vAlign w:val="center"/>
            <w:hideMark/>
          </w:tcPr>
          <w:p w14:paraId="6A10BEB2" w14:textId="77777777" w:rsidR="00111648" w:rsidRPr="00111648" w:rsidRDefault="00111648" w:rsidP="00111648">
            <w:pPr>
              <w:spacing w:after="0" w:line="240" w:lineRule="auto"/>
              <w:rPr>
                <w:rFonts w:ascii="Tahoma" w:eastAsia="Times New Roman" w:hAnsi="Tahoma" w:cs="Tahoma"/>
                <w:b/>
                <w:bCs/>
                <w:color w:val="000000"/>
                <w:sz w:val="20"/>
                <w:szCs w:val="20"/>
                <w:lang w:eastAsia="pl-PL"/>
              </w:rPr>
            </w:pPr>
          </w:p>
        </w:tc>
        <w:tc>
          <w:tcPr>
            <w:tcW w:w="1160" w:type="dxa"/>
            <w:tcBorders>
              <w:top w:val="nil"/>
              <w:left w:val="nil"/>
              <w:bottom w:val="nil"/>
              <w:right w:val="nil"/>
            </w:tcBorders>
            <w:shd w:val="clear" w:color="auto" w:fill="auto"/>
            <w:noWrap/>
            <w:vAlign w:val="bottom"/>
            <w:hideMark/>
          </w:tcPr>
          <w:p w14:paraId="1F70AAED" w14:textId="77777777" w:rsidR="00111648" w:rsidRPr="00111648" w:rsidRDefault="00111648" w:rsidP="00111648">
            <w:pPr>
              <w:spacing w:after="0" w:line="240" w:lineRule="auto"/>
              <w:rPr>
                <w:rFonts w:ascii="Calibri" w:eastAsia="Times New Roman" w:hAnsi="Calibri" w:cs="Calibri"/>
                <w:color w:val="000000"/>
                <w:lang w:eastAsia="pl-PL"/>
              </w:rPr>
            </w:pPr>
          </w:p>
        </w:tc>
      </w:tr>
      <w:tr w:rsidR="00111648" w:rsidRPr="00111648" w14:paraId="0C2D0B88" w14:textId="77777777" w:rsidTr="008D4E9A">
        <w:trPr>
          <w:trHeight w:val="300"/>
        </w:trPr>
        <w:tc>
          <w:tcPr>
            <w:tcW w:w="1080" w:type="dxa"/>
            <w:tcBorders>
              <w:top w:val="nil"/>
              <w:left w:val="nil"/>
              <w:bottom w:val="nil"/>
              <w:right w:val="nil"/>
            </w:tcBorders>
            <w:shd w:val="clear" w:color="auto" w:fill="auto"/>
            <w:noWrap/>
            <w:vAlign w:val="bottom"/>
            <w:hideMark/>
          </w:tcPr>
          <w:p w14:paraId="59D90AC4"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nil"/>
              <w:left w:val="nil"/>
              <w:bottom w:val="nil"/>
              <w:right w:val="nil"/>
            </w:tcBorders>
            <w:shd w:val="clear" w:color="auto" w:fill="auto"/>
            <w:noWrap/>
            <w:vAlign w:val="bottom"/>
            <w:hideMark/>
          </w:tcPr>
          <w:p w14:paraId="767EF471" w14:textId="77777777" w:rsidR="00111648" w:rsidRPr="00111648" w:rsidRDefault="00111648" w:rsidP="00111648">
            <w:pPr>
              <w:spacing w:after="0" w:line="240" w:lineRule="auto"/>
              <w:rPr>
                <w:rFonts w:ascii="Calibri" w:eastAsia="Times New Roman" w:hAnsi="Calibri" w:cs="Calibri"/>
                <w:color w:val="000000"/>
                <w:lang w:eastAsia="pl-PL"/>
              </w:rPr>
            </w:pPr>
          </w:p>
        </w:tc>
        <w:tc>
          <w:tcPr>
            <w:tcW w:w="1080" w:type="dxa"/>
            <w:tcBorders>
              <w:top w:val="nil"/>
              <w:left w:val="nil"/>
              <w:bottom w:val="nil"/>
              <w:right w:val="nil"/>
            </w:tcBorders>
            <w:shd w:val="clear" w:color="auto" w:fill="auto"/>
            <w:noWrap/>
            <w:vAlign w:val="bottom"/>
            <w:hideMark/>
          </w:tcPr>
          <w:p w14:paraId="7F747AD3" w14:textId="77777777" w:rsidR="00111648" w:rsidRPr="00111648" w:rsidRDefault="00111648" w:rsidP="00111648">
            <w:pPr>
              <w:spacing w:after="0" w:line="240" w:lineRule="auto"/>
              <w:rPr>
                <w:rFonts w:ascii="Calibri" w:eastAsia="Times New Roman" w:hAnsi="Calibri" w:cs="Calibri"/>
                <w:color w:val="000000"/>
                <w:lang w:eastAsia="pl-PL"/>
              </w:rPr>
            </w:pPr>
          </w:p>
        </w:tc>
        <w:tc>
          <w:tcPr>
            <w:tcW w:w="11752" w:type="dxa"/>
            <w:gridSpan w:val="9"/>
            <w:vMerge/>
            <w:tcBorders>
              <w:top w:val="nil"/>
              <w:left w:val="nil"/>
              <w:bottom w:val="nil"/>
              <w:right w:val="nil"/>
            </w:tcBorders>
            <w:vAlign w:val="center"/>
            <w:hideMark/>
          </w:tcPr>
          <w:p w14:paraId="3298E085" w14:textId="77777777" w:rsidR="00111648" w:rsidRPr="00111648" w:rsidRDefault="00111648" w:rsidP="00111648">
            <w:pPr>
              <w:spacing w:after="0" w:line="240" w:lineRule="auto"/>
              <w:rPr>
                <w:rFonts w:ascii="Tahoma" w:eastAsia="Times New Roman" w:hAnsi="Tahoma" w:cs="Tahoma"/>
                <w:b/>
                <w:bCs/>
                <w:color w:val="000000"/>
                <w:sz w:val="20"/>
                <w:szCs w:val="20"/>
                <w:lang w:eastAsia="pl-PL"/>
              </w:rPr>
            </w:pPr>
          </w:p>
        </w:tc>
        <w:tc>
          <w:tcPr>
            <w:tcW w:w="1160" w:type="dxa"/>
            <w:tcBorders>
              <w:top w:val="nil"/>
              <w:left w:val="nil"/>
              <w:bottom w:val="nil"/>
              <w:right w:val="nil"/>
            </w:tcBorders>
            <w:shd w:val="clear" w:color="auto" w:fill="auto"/>
            <w:noWrap/>
            <w:vAlign w:val="bottom"/>
            <w:hideMark/>
          </w:tcPr>
          <w:p w14:paraId="2DEA2F80" w14:textId="77777777" w:rsidR="00111648" w:rsidRPr="00111648" w:rsidRDefault="00111648" w:rsidP="00111648">
            <w:pPr>
              <w:spacing w:after="0" w:line="240" w:lineRule="auto"/>
              <w:rPr>
                <w:rFonts w:ascii="Calibri" w:eastAsia="Times New Roman" w:hAnsi="Calibri" w:cs="Calibri"/>
                <w:color w:val="000000"/>
                <w:lang w:eastAsia="pl-PL"/>
              </w:rPr>
            </w:pPr>
          </w:p>
        </w:tc>
      </w:tr>
      <w:tr w:rsidR="00111648" w:rsidRPr="00111648" w14:paraId="188A033B" w14:textId="77777777" w:rsidTr="008D4E9A">
        <w:trPr>
          <w:trHeight w:val="300"/>
        </w:trPr>
        <w:tc>
          <w:tcPr>
            <w:tcW w:w="1080" w:type="dxa"/>
            <w:tcBorders>
              <w:top w:val="nil"/>
              <w:left w:val="nil"/>
              <w:bottom w:val="nil"/>
              <w:right w:val="nil"/>
            </w:tcBorders>
            <w:shd w:val="clear" w:color="auto" w:fill="auto"/>
            <w:noWrap/>
            <w:vAlign w:val="bottom"/>
            <w:hideMark/>
          </w:tcPr>
          <w:p w14:paraId="37202591"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nil"/>
              <w:left w:val="nil"/>
              <w:bottom w:val="nil"/>
              <w:right w:val="nil"/>
            </w:tcBorders>
            <w:shd w:val="clear" w:color="auto" w:fill="auto"/>
            <w:noWrap/>
            <w:vAlign w:val="bottom"/>
            <w:hideMark/>
          </w:tcPr>
          <w:p w14:paraId="674DF840" w14:textId="77777777" w:rsidR="00111648" w:rsidRPr="00111648" w:rsidRDefault="00111648" w:rsidP="00111648">
            <w:pPr>
              <w:spacing w:after="0" w:line="240" w:lineRule="auto"/>
              <w:rPr>
                <w:rFonts w:ascii="Calibri" w:eastAsia="Times New Roman" w:hAnsi="Calibri" w:cs="Calibri"/>
                <w:color w:val="000000"/>
                <w:lang w:eastAsia="pl-PL"/>
              </w:rPr>
            </w:pPr>
          </w:p>
        </w:tc>
        <w:tc>
          <w:tcPr>
            <w:tcW w:w="1080" w:type="dxa"/>
            <w:tcBorders>
              <w:top w:val="nil"/>
              <w:left w:val="nil"/>
              <w:bottom w:val="nil"/>
              <w:right w:val="nil"/>
            </w:tcBorders>
            <w:shd w:val="clear" w:color="auto" w:fill="auto"/>
            <w:noWrap/>
            <w:vAlign w:val="bottom"/>
            <w:hideMark/>
          </w:tcPr>
          <w:p w14:paraId="3539A184" w14:textId="77777777" w:rsidR="00111648" w:rsidRPr="00111648" w:rsidRDefault="00111648" w:rsidP="00111648">
            <w:pPr>
              <w:spacing w:after="0" w:line="240" w:lineRule="auto"/>
              <w:rPr>
                <w:rFonts w:ascii="Calibri" w:eastAsia="Times New Roman" w:hAnsi="Calibri" w:cs="Calibri"/>
                <w:color w:val="000000"/>
                <w:lang w:eastAsia="pl-PL"/>
              </w:rPr>
            </w:pPr>
          </w:p>
        </w:tc>
        <w:tc>
          <w:tcPr>
            <w:tcW w:w="11752" w:type="dxa"/>
            <w:gridSpan w:val="9"/>
            <w:vMerge/>
            <w:tcBorders>
              <w:top w:val="nil"/>
              <w:left w:val="nil"/>
              <w:bottom w:val="nil"/>
              <w:right w:val="nil"/>
            </w:tcBorders>
            <w:vAlign w:val="center"/>
            <w:hideMark/>
          </w:tcPr>
          <w:p w14:paraId="7EF61EDD" w14:textId="77777777" w:rsidR="00111648" w:rsidRPr="00111648" w:rsidRDefault="00111648" w:rsidP="00111648">
            <w:pPr>
              <w:spacing w:after="0" w:line="240" w:lineRule="auto"/>
              <w:rPr>
                <w:rFonts w:ascii="Tahoma" w:eastAsia="Times New Roman" w:hAnsi="Tahoma" w:cs="Tahoma"/>
                <w:b/>
                <w:bCs/>
                <w:color w:val="000000"/>
                <w:sz w:val="20"/>
                <w:szCs w:val="20"/>
                <w:lang w:eastAsia="pl-PL"/>
              </w:rPr>
            </w:pPr>
          </w:p>
        </w:tc>
        <w:tc>
          <w:tcPr>
            <w:tcW w:w="1160" w:type="dxa"/>
            <w:tcBorders>
              <w:top w:val="nil"/>
              <w:left w:val="nil"/>
              <w:bottom w:val="nil"/>
              <w:right w:val="nil"/>
            </w:tcBorders>
            <w:shd w:val="clear" w:color="auto" w:fill="auto"/>
            <w:noWrap/>
            <w:vAlign w:val="bottom"/>
            <w:hideMark/>
          </w:tcPr>
          <w:p w14:paraId="430B034A" w14:textId="77777777" w:rsidR="00111648" w:rsidRPr="00111648" w:rsidRDefault="00111648" w:rsidP="00111648">
            <w:pPr>
              <w:spacing w:after="0" w:line="240" w:lineRule="auto"/>
              <w:rPr>
                <w:rFonts w:ascii="Calibri" w:eastAsia="Times New Roman" w:hAnsi="Calibri" w:cs="Calibri"/>
                <w:color w:val="000000"/>
                <w:lang w:eastAsia="pl-PL"/>
              </w:rPr>
            </w:pPr>
          </w:p>
        </w:tc>
      </w:tr>
      <w:tr w:rsidR="00111648" w:rsidRPr="00111648" w14:paraId="6A801E0C" w14:textId="77777777" w:rsidTr="008D4E9A">
        <w:trPr>
          <w:trHeight w:val="300"/>
        </w:trPr>
        <w:tc>
          <w:tcPr>
            <w:tcW w:w="1080" w:type="dxa"/>
            <w:tcBorders>
              <w:top w:val="nil"/>
              <w:left w:val="nil"/>
              <w:bottom w:val="nil"/>
              <w:right w:val="nil"/>
            </w:tcBorders>
            <w:shd w:val="clear" w:color="auto" w:fill="auto"/>
            <w:noWrap/>
            <w:vAlign w:val="bottom"/>
            <w:hideMark/>
          </w:tcPr>
          <w:p w14:paraId="01AA9DA4" w14:textId="77777777" w:rsidR="00111648" w:rsidRPr="00111648" w:rsidRDefault="00111648" w:rsidP="00111648">
            <w:pPr>
              <w:spacing w:after="0" w:line="240" w:lineRule="auto"/>
              <w:rPr>
                <w:rFonts w:ascii="Arial" w:eastAsia="Times New Roman" w:hAnsi="Arial" w:cs="Arial"/>
                <w:color w:val="000000"/>
                <w:lang w:eastAsia="pl-PL"/>
              </w:rPr>
            </w:pPr>
          </w:p>
        </w:tc>
        <w:tc>
          <w:tcPr>
            <w:tcW w:w="15072" w:type="dxa"/>
            <w:gridSpan w:val="12"/>
            <w:tcBorders>
              <w:top w:val="nil"/>
              <w:left w:val="nil"/>
              <w:bottom w:val="single" w:sz="8" w:space="0" w:color="000000"/>
              <w:right w:val="nil"/>
            </w:tcBorders>
            <w:shd w:val="clear" w:color="auto" w:fill="auto"/>
            <w:vAlign w:val="center"/>
            <w:hideMark/>
          </w:tcPr>
          <w:p w14:paraId="096E60B1"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 xml:space="preserve"> Immunoglobulinum </w:t>
            </w:r>
          </w:p>
        </w:tc>
      </w:tr>
      <w:tr w:rsidR="00111648" w:rsidRPr="00111648" w14:paraId="230E462D" w14:textId="77777777" w:rsidTr="008D4E9A">
        <w:trPr>
          <w:trHeight w:val="2115"/>
        </w:trPr>
        <w:tc>
          <w:tcPr>
            <w:tcW w:w="1080" w:type="dxa"/>
            <w:tcBorders>
              <w:top w:val="nil"/>
              <w:left w:val="nil"/>
              <w:bottom w:val="nil"/>
              <w:right w:val="nil"/>
            </w:tcBorders>
            <w:shd w:val="clear" w:color="auto" w:fill="auto"/>
            <w:noWrap/>
            <w:vAlign w:val="bottom"/>
            <w:hideMark/>
          </w:tcPr>
          <w:p w14:paraId="500DA896"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nil"/>
              <w:left w:val="single" w:sz="8" w:space="0" w:color="000000"/>
              <w:bottom w:val="nil"/>
              <w:right w:val="single" w:sz="8" w:space="0" w:color="000000"/>
            </w:tcBorders>
            <w:shd w:val="clear" w:color="auto" w:fill="auto"/>
            <w:vAlign w:val="center"/>
            <w:hideMark/>
          </w:tcPr>
          <w:p w14:paraId="3709652C" w14:textId="77777777" w:rsidR="00111648" w:rsidRPr="00111648" w:rsidRDefault="00111648" w:rsidP="00111648">
            <w:pPr>
              <w:spacing w:after="0" w:line="240" w:lineRule="auto"/>
              <w:jc w:val="center"/>
              <w:rPr>
                <w:rFonts w:ascii="Tahoma" w:eastAsia="Times New Roman" w:hAnsi="Tahoma" w:cs="Tahoma"/>
                <w:color w:val="000000"/>
                <w:sz w:val="18"/>
                <w:szCs w:val="18"/>
                <w:lang w:eastAsia="pl-PL"/>
              </w:rPr>
            </w:pPr>
            <w:r w:rsidRPr="00111648">
              <w:rPr>
                <w:rFonts w:ascii="Tahoma" w:eastAsia="Times New Roman" w:hAnsi="Tahoma" w:cs="Tahoma"/>
                <w:color w:val="000000"/>
                <w:sz w:val="18"/>
                <w:szCs w:val="18"/>
                <w:lang w:eastAsia="pl-PL"/>
              </w:rPr>
              <w:t>L.p.</w:t>
            </w:r>
          </w:p>
        </w:tc>
        <w:tc>
          <w:tcPr>
            <w:tcW w:w="1080" w:type="dxa"/>
            <w:tcBorders>
              <w:top w:val="nil"/>
              <w:left w:val="nil"/>
              <w:bottom w:val="nil"/>
              <w:right w:val="single" w:sz="8" w:space="0" w:color="000000"/>
            </w:tcBorders>
            <w:shd w:val="clear" w:color="auto" w:fill="auto"/>
            <w:vAlign w:val="center"/>
            <w:hideMark/>
          </w:tcPr>
          <w:p w14:paraId="7E7B2B49"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 xml:space="preserve">Nazwa oferowanego produktu spełniająca wymogi zawarte w kolumnie 4,5,6 niniejszej tabeli </w:t>
            </w:r>
          </w:p>
        </w:tc>
        <w:tc>
          <w:tcPr>
            <w:tcW w:w="1080" w:type="dxa"/>
            <w:tcBorders>
              <w:top w:val="nil"/>
              <w:left w:val="nil"/>
              <w:bottom w:val="nil"/>
              <w:right w:val="single" w:sz="8" w:space="0" w:color="000000"/>
            </w:tcBorders>
            <w:shd w:val="clear" w:color="auto" w:fill="auto"/>
            <w:vAlign w:val="center"/>
            <w:hideMark/>
          </w:tcPr>
          <w:p w14:paraId="56389BB6" w14:textId="77777777" w:rsidR="00111648" w:rsidRPr="00111648" w:rsidRDefault="00111648" w:rsidP="00111648">
            <w:pPr>
              <w:spacing w:after="0" w:line="240" w:lineRule="auto"/>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Kod EAN</w:t>
            </w:r>
          </w:p>
        </w:tc>
        <w:tc>
          <w:tcPr>
            <w:tcW w:w="1852" w:type="dxa"/>
            <w:tcBorders>
              <w:top w:val="nil"/>
              <w:left w:val="nil"/>
              <w:bottom w:val="nil"/>
              <w:right w:val="single" w:sz="8" w:space="0" w:color="000000"/>
            </w:tcBorders>
            <w:shd w:val="clear" w:color="auto" w:fill="auto"/>
            <w:vAlign w:val="center"/>
            <w:hideMark/>
          </w:tcPr>
          <w:p w14:paraId="54BA6943"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Nazwa międzynarodowa</w:t>
            </w:r>
          </w:p>
        </w:tc>
        <w:tc>
          <w:tcPr>
            <w:tcW w:w="1760" w:type="dxa"/>
            <w:tcBorders>
              <w:top w:val="nil"/>
              <w:left w:val="nil"/>
              <w:bottom w:val="nil"/>
              <w:right w:val="single" w:sz="8" w:space="0" w:color="000000"/>
            </w:tcBorders>
            <w:shd w:val="clear" w:color="auto" w:fill="auto"/>
            <w:vAlign w:val="center"/>
            <w:hideMark/>
          </w:tcPr>
          <w:p w14:paraId="0E650882"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 xml:space="preserve">Postać farmaceutyczna </w:t>
            </w:r>
          </w:p>
        </w:tc>
        <w:tc>
          <w:tcPr>
            <w:tcW w:w="1580" w:type="dxa"/>
            <w:tcBorders>
              <w:top w:val="nil"/>
              <w:left w:val="nil"/>
              <w:bottom w:val="nil"/>
              <w:right w:val="single" w:sz="8" w:space="0" w:color="000000"/>
            </w:tcBorders>
            <w:shd w:val="clear" w:color="auto" w:fill="auto"/>
            <w:vAlign w:val="center"/>
            <w:hideMark/>
          </w:tcPr>
          <w:p w14:paraId="55041C8C"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Dawka</w:t>
            </w:r>
          </w:p>
        </w:tc>
        <w:tc>
          <w:tcPr>
            <w:tcW w:w="1080" w:type="dxa"/>
            <w:tcBorders>
              <w:top w:val="nil"/>
              <w:left w:val="nil"/>
              <w:bottom w:val="nil"/>
              <w:right w:val="single" w:sz="8" w:space="0" w:color="000000"/>
            </w:tcBorders>
            <w:shd w:val="clear" w:color="auto" w:fill="auto"/>
            <w:vAlign w:val="center"/>
            <w:hideMark/>
          </w:tcPr>
          <w:p w14:paraId="19C7FEFA"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J.m.</w:t>
            </w:r>
          </w:p>
        </w:tc>
        <w:tc>
          <w:tcPr>
            <w:tcW w:w="1080" w:type="dxa"/>
            <w:tcBorders>
              <w:top w:val="nil"/>
              <w:left w:val="nil"/>
              <w:bottom w:val="nil"/>
              <w:right w:val="single" w:sz="8" w:space="0" w:color="000000"/>
            </w:tcBorders>
            <w:shd w:val="clear" w:color="auto" w:fill="auto"/>
            <w:vAlign w:val="center"/>
            <w:hideMark/>
          </w:tcPr>
          <w:p w14:paraId="288D87AD"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 xml:space="preserve">Wymagana ilość </w:t>
            </w:r>
          </w:p>
        </w:tc>
        <w:tc>
          <w:tcPr>
            <w:tcW w:w="1080" w:type="dxa"/>
            <w:tcBorders>
              <w:top w:val="nil"/>
              <w:left w:val="nil"/>
              <w:bottom w:val="single" w:sz="8" w:space="0" w:color="000000"/>
              <w:right w:val="single" w:sz="8" w:space="0" w:color="000000"/>
            </w:tcBorders>
            <w:shd w:val="clear" w:color="auto" w:fill="auto"/>
            <w:vAlign w:val="center"/>
            <w:hideMark/>
          </w:tcPr>
          <w:p w14:paraId="589ABCEE"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Cena jednost.</w:t>
            </w:r>
            <w:r w:rsidRPr="00111648">
              <w:rPr>
                <w:rFonts w:ascii="Tahoma" w:eastAsia="Times New Roman" w:hAnsi="Tahoma" w:cs="Tahoma"/>
                <w:color w:val="000000"/>
                <w:sz w:val="16"/>
                <w:szCs w:val="16"/>
                <w:lang w:eastAsia="pl-PL"/>
              </w:rPr>
              <w:br/>
              <w:t>netto (za gram ) *</w:t>
            </w:r>
          </w:p>
        </w:tc>
        <w:tc>
          <w:tcPr>
            <w:tcW w:w="1160" w:type="dxa"/>
            <w:tcBorders>
              <w:top w:val="nil"/>
              <w:left w:val="nil"/>
              <w:bottom w:val="single" w:sz="8" w:space="0" w:color="000000"/>
              <w:right w:val="single" w:sz="8" w:space="0" w:color="000000"/>
            </w:tcBorders>
            <w:shd w:val="clear" w:color="auto" w:fill="auto"/>
            <w:vAlign w:val="center"/>
            <w:hideMark/>
          </w:tcPr>
          <w:p w14:paraId="434EE26F"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Wartość netto</w:t>
            </w:r>
          </w:p>
        </w:tc>
        <w:tc>
          <w:tcPr>
            <w:tcW w:w="1080" w:type="dxa"/>
            <w:tcBorders>
              <w:top w:val="nil"/>
              <w:left w:val="nil"/>
              <w:bottom w:val="single" w:sz="8" w:space="0" w:color="000000"/>
              <w:right w:val="single" w:sz="8" w:space="0" w:color="000000"/>
            </w:tcBorders>
            <w:shd w:val="clear" w:color="auto" w:fill="auto"/>
            <w:vAlign w:val="center"/>
            <w:hideMark/>
          </w:tcPr>
          <w:p w14:paraId="44518C59"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Podatek VAT</w:t>
            </w:r>
          </w:p>
        </w:tc>
        <w:tc>
          <w:tcPr>
            <w:tcW w:w="1160" w:type="dxa"/>
            <w:tcBorders>
              <w:top w:val="nil"/>
              <w:left w:val="nil"/>
              <w:bottom w:val="single" w:sz="8" w:space="0" w:color="000000"/>
              <w:right w:val="single" w:sz="8" w:space="0" w:color="000000"/>
            </w:tcBorders>
            <w:shd w:val="clear" w:color="auto" w:fill="auto"/>
            <w:vAlign w:val="center"/>
            <w:hideMark/>
          </w:tcPr>
          <w:p w14:paraId="07820BE0"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Wartość brutto</w:t>
            </w:r>
          </w:p>
        </w:tc>
      </w:tr>
      <w:tr w:rsidR="00111648" w:rsidRPr="00111648" w14:paraId="5A20F845" w14:textId="77777777" w:rsidTr="008D4E9A">
        <w:trPr>
          <w:trHeight w:val="300"/>
        </w:trPr>
        <w:tc>
          <w:tcPr>
            <w:tcW w:w="1080" w:type="dxa"/>
            <w:tcBorders>
              <w:top w:val="nil"/>
              <w:left w:val="nil"/>
              <w:bottom w:val="nil"/>
              <w:right w:val="nil"/>
            </w:tcBorders>
            <w:shd w:val="clear" w:color="auto" w:fill="auto"/>
            <w:noWrap/>
            <w:vAlign w:val="bottom"/>
            <w:hideMark/>
          </w:tcPr>
          <w:p w14:paraId="75A6EFDB"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4C97A7"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1</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35629525"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2</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22007E1E"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3</w:t>
            </w:r>
          </w:p>
        </w:tc>
        <w:tc>
          <w:tcPr>
            <w:tcW w:w="1852" w:type="dxa"/>
            <w:tcBorders>
              <w:top w:val="single" w:sz="8" w:space="0" w:color="000000"/>
              <w:left w:val="nil"/>
              <w:bottom w:val="single" w:sz="8" w:space="0" w:color="000000"/>
              <w:right w:val="single" w:sz="8" w:space="0" w:color="000000"/>
            </w:tcBorders>
            <w:shd w:val="clear" w:color="auto" w:fill="auto"/>
            <w:vAlign w:val="center"/>
            <w:hideMark/>
          </w:tcPr>
          <w:p w14:paraId="07F2F7EE"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4</w:t>
            </w:r>
          </w:p>
        </w:tc>
        <w:tc>
          <w:tcPr>
            <w:tcW w:w="1760" w:type="dxa"/>
            <w:tcBorders>
              <w:top w:val="single" w:sz="8" w:space="0" w:color="000000"/>
              <w:left w:val="nil"/>
              <w:bottom w:val="single" w:sz="8" w:space="0" w:color="000000"/>
              <w:right w:val="single" w:sz="8" w:space="0" w:color="000000"/>
            </w:tcBorders>
            <w:shd w:val="clear" w:color="auto" w:fill="auto"/>
            <w:vAlign w:val="center"/>
            <w:hideMark/>
          </w:tcPr>
          <w:p w14:paraId="0F1E0D53"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5</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14:paraId="0EF1F4E8"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6</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734D3441"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7</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73DAA8DB"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8</w:t>
            </w:r>
          </w:p>
        </w:tc>
        <w:tc>
          <w:tcPr>
            <w:tcW w:w="1080" w:type="dxa"/>
            <w:tcBorders>
              <w:top w:val="nil"/>
              <w:left w:val="nil"/>
              <w:bottom w:val="single" w:sz="8" w:space="0" w:color="000000"/>
              <w:right w:val="single" w:sz="8" w:space="0" w:color="000000"/>
            </w:tcBorders>
            <w:shd w:val="clear" w:color="auto" w:fill="auto"/>
            <w:vAlign w:val="center"/>
            <w:hideMark/>
          </w:tcPr>
          <w:p w14:paraId="268CD485"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9</w:t>
            </w:r>
          </w:p>
        </w:tc>
        <w:tc>
          <w:tcPr>
            <w:tcW w:w="1160" w:type="dxa"/>
            <w:tcBorders>
              <w:top w:val="nil"/>
              <w:left w:val="nil"/>
              <w:bottom w:val="single" w:sz="8" w:space="0" w:color="000000"/>
              <w:right w:val="single" w:sz="8" w:space="0" w:color="000000"/>
            </w:tcBorders>
            <w:shd w:val="clear" w:color="auto" w:fill="auto"/>
            <w:vAlign w:val="center"/>
            <w:hideMark/>
          </w:tcPr>
          <w:p w14:paraId="03C1A8A5"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10</w:t>
            </w:r>
          </w:p>
        </w:tc>
        <w:tc>
          <w:tcPr>
            <w:tcW w:w="1080" w:type="dxa"/>
            <w:tcBorders>
              <w:top w:val="nil"/>
              <w:left w:val="nil"/>
              <w:bottom w:val="single" w:sz="8" w:space="0" w:color="000000"/>
              <w:right w:val="single" w:sz="8" w:space="0" w:color="000000"/>
            </w:tcBorders>
            <w:shd w:val="clear" w:color="auto" w:fill="auto"/>
            <w:vAlign w:val="center"/>
            <w:hideMark/>
          </w:tcPr>
          <w:p w14:paraId="376F6981"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11</w:t>
            </w:r>
          </w:p>
        </w:tc>
        <w:tc>
          <w:tcPr>
            <w:tcW w:w="1160" w:type="dxa"/>
            <w:tcBorders>
              <w:top w:val="nil"/>
              <w:left w:val="nil"/>
              <w:bottom w:val="single" w:sz="8" w:space="0" w:color="000000"/>
              <w:right w:val="single" w:sz="8" w:space="0" w:color="000000"/>
            </w:tcBorders>
            <w:shd w:val="clear" w:color="auto" w:fill="auto"/>
            <w:vAlign w:val="center"/>
            <w:hideMark/>
          </w:tcPr>
          <w:p w14:paraId="482F501B"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12</w:t>
            </w:r>
          </w:p>
        </w:tc>
      </w:tr>
      <w:tr w:rsidR="00111648" w:rsidRPr="00111648" w14:paraId="2C92C808" w14:textId="77777777" w:rsidTr="008D4E9A">
        <w:trPr>
          <w:trHeight w:val="1538"/>
        </w:trPr>
        <w:tc>
          <w:tcPr>
            <w:tcW w:w="1080" w:type="dxa"/>
            <w:tcBorders>
              <w:top w:val="nil"/>
              <w:left w:val="nil"/>
              <w:bottom w:val="nil"/>
              <w:right w:val="nil"/>
            </w:tcBorders>
            <w:shd w:val="clear" w:color="auto" w:fill="auto"/>
            <w:noWrap/>
            <w:vAlign w:val="bottom"/>
            <w:hideMark/>
          </w:tcPr>
          <w:p w14:paraId="3DE14E73"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78B7463" w14:textId="77777777" w:rsidR="00111648" w:rsidRPr="00111648" w:rsidRDefault="00111648" w:rsidP="00111648">
            <w:pPr>
              <w:spacing w:after="0" w:line="240" w:lineRule="auto"/>
              <w:jc w:val="center"/>
              <w:rPr>
                <w:rFonts w:ascii="Tahoma" w:eastAsia="Times New Roman" w:hAnsi="Tahoma" w:cs="Tahoma"/>
                <w:color w:val="000000"/>
                <w:sz w:val="20"/>
                <w:szCs w:val="20"/>
                <w:lang w:eastAsia="pl-PL"/>
              </w:rPr>
            </w:pPr>
            <w:r w:rsidRPr="00111648">
              <w:rPr>
                <w:rFonts w:ascii="Tahoma" w:eastAsia="Times New Roman" w:hAnsi="Tahoma" w:cs="Tahoma"/>
                <w:color w:val="000000"/>
                <w:sz w:val="20"/>
                <w:szCs w:val="20"/>
                <w:lang w:eastAsia="pl-PL"/>
              </w:rPr>
              <w:t>1.</w:t>
            </w:r>
          </w:p>
        </w:tc>
        <w:tc>
          <w:tcPr>
            <w:tcW w:w="1080" w:type="dxa"/>
            <w:tcBorders>
              <w:top w:val="nil"/>
              <w:left w:val="nil"/>
              <w:bottom w:val="single" w:sz="8" w:space="0" w:color="000000"/>
              <w:right w:val="single" w:sz="8" w:space="0" w:color="000000"/>
            </w:tcBorders>
            <w:shd w:val="clear" w:color="auto" w:fill="auto"/>
            <w:vAlign w:val="center"/>
            <w:hideMark/>
          </w:tcPr>
          <w:p w14:paraId="0BFCAEF1"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 </w:t>
            </w:r>
          </w:p>
        </w:tc>
        <w:tc>
          <w:tcPr>
            <w:tcW w:w="1080" w:type="dxa"/>
            <w:tcBorders>
              <w:top w:val="nil"/>
              <w:left w:val="nil"/>
              <w:bottom w:val="single" w:sz="8" w:space="0" w:color="000000"/>
              <w:right w:val="single" w:sz="8" w:space="0" w:color="000000"/>
            </w:tcBorders>
            <w:shd w:val="clear" w:color="auto" w:fill="auto"/>
            <w:vAlign w:val="center"/>
            <w:hideMark/>
          </w:tcPr>
          <w:p w14:paraId="77D01722" w14:textId="77777777" w:rsidR="00111648" w:rsidRPr="00111648" w:rsidRDefault="00111648" w:rsidP="00111648">
            <w:pPr>
              <w:spacing w:after="0" w:line="240" w:lineRule="auto"/>
              <w:jc w:val="center"/>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 </w:t>
            </w:r>
          </w:p>
        </w:tc>
        <w:tc>
          <w:tcPr>
            <w:tcW w:w="1852" w:type="dxa"/>
            <w:tcBorders>
              <w:top w:val="nil"/>
              <w:left w:val="nil"/>
              <w:bottom w:val="single" w:sz="8" w:space="0" w:color="000000"/>
              <w:right w:val="single" w:sz="8" w:space="0" w:color="000000"/>
            </w:tcBorders>
            <w:shd w:val="clear" w:color="FFFFFF" w:fill="FFFFFF"/>
            <w:vAlign w:val="center"/>
            <w:hideMark/>
          </w:tcPr>
          <w:p w14:paraId="05146D6A" w14:textId="77777777" w:rsidR="00111648" w:rsidRPr="00111648" w:rsidRDefault="00111648" w:rsidP="00111648">
            <w:pPr>
              <w:spacing w:after="0" w:line="240" w:lineRule="auto"/>
              <w:jc w:val="center"/>
              <w:rPr>
                <w:rFonts w:ascii="Tahoma" w:eastAsia="Times New Roman" w:hAnsi="Tahoma" w:cs="Tahoma"/>
                <w:color w:val="000000"/>
                <w:sz w:val="20"/>
                <w:szCs w:val="20"/>
                <w:lang w:eastAsia="pl-PL"/>
              </w:rPr>
            </w:pPr>
            <w:r w:rsidRPr="00111648">
              <w:rPr>
                <w:rFonts w:ascii="Tahoma" w:eastAsia="Times New Roman" w:hAnsi="Tahoma" w:cs="Tahoma"/>
                <w:color w:val="000000"/>
                <w:sz w:val="20"/>
                <w:szCs w:val="20"/>
                <w:lang w:eastAsia="pl-PL"/>
              </w:rPr>
              <w:t>Immunoglobulinum humanum</w:t>
            </w:r>
          </w:p>
        </w:tc>
        <w:tc>
          <w:tcPr>
            <w:tcW w:w="1760" w:type="dxa"/>
            <w:tcBorders>
              <w:top w:val="nil"/>
              <w:left w:val="nil"/>
              <w:bottom w:val="single" w:sz="8" w:space="0" w:color="000000"/>
              <w:right w:val="single" w:sz="8" w:space="0" w:color="000000"/>
            </w:tcBorders>
            <w:shd w:val="clear" w:color="FFFFFF" w:fill="FFFFFF"/>
            <w:vAlign w:val="center"/>
            <w:hideMark/>
          </w:tcPr>
          <w:p w14:paraId="7BB62AEF"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roztwór do infuzji lub roztwór do wstrzykiwań</w:t>
            </w:r>
          </w:p>
        </w:tc>
        <w:tc>
          <w:tcPr>
            <w:tcW w:w="1580" w:type="dxa"/>
            <w:tcBorders>
              <w:top w:val="nil"/>
              <w:left w:val="nil"/>
              <w:bottom w:val="single" w:sz="8" w:space="0" w:color="000000"/>
              <w:right w:val="single" w:sz="8" w:space="0" w:color="000000"/>
            </w:tcBorders>
            <w:shd w:val="clear" w:color="FFFFFF" w:fill="FFFFFF"/>
            <w:vAlign w:val="center"/>
            <w:hideMark/>
          </w:tcPr>
          <w:p w14:paraId="169A1235"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200mg/ml lub 100mg/ml lub  50mg/ml</w:t>
            </w:r>
          </w:p>
        </w:tc>
        <w:tc>
          <w:tcPr>
            <w:tcW w:w="1080" w:type="dxa"/>
            <w:tcBorders>
              <w:top w:val="nil"/>
              <w:left w:val="nil"/>
              <w:bottom w:val="single" w:sz="8" w:space="0" w:color="000000"/>
              <w:right w:val="single" w:sz="8" w:space="0" w:color="000000"/>
            </w:tcBorders>
            <w:shd w:val="clear" w:color="FFFFFF" w:fill="FFFFFF"/>
            <w:vAlign w:val="center"/>
            <w:hideMark/>
          </w:tcPr>
          <w:p w14:paraId="2FB926A4"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g</w:t>
            </w:r>
          </w:p>
        </w:tc>
        <w:tc>
          <w:tcPr>
            <w:tcW w:w="1080" w:type="dxa"/>
            <w:tcBorders>
              <w:top w:val="nil"/>
              <w:left w:val="nil"/>
              <w:bottom w:val="single" w:sz="8" w:space="0" w:color="000000"/>
              <w:right w:val="single" w:sz="8" w:space="0" w:color="000000"/>
            </w:tcBorders>
            <w:shd w:val="clear" w:color="FFFFFF" w:fill="FFFFFF"/>
            <w:vAlign w:val="center"/>
            <w:hideMark/>
          </w:tcPr>
          <w:p w14:paraId="6D0C1B92" w14:textId="77777777" w:rsidR="00111648" w:rsidRPr="00111648" w:rsidRDefault="00111648" w:rsidP="00111648">
            <w:pPr>
              <w:spacing w:after="0" w:line="240" w:lineRule="auto"/>
              <w:jc w:val="center"/>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60000</w:t>
            </w:r>
          </w:p>
        </w:tc>
        <w:tc>
          <w:tcPr>
            <w:tcW w:w="1080" w:type="dxa"/>
            <w:tcBorders>
              <w:top w:val="nil"/>
              <w:left w:val="nil"/>
              <w:bottom w:val="single" w:sz="8" w:space="0" w:color="000000"/>
              <w:right w:val="single" w:sz="8" w:space="0" w:color="000000"/>
            </w:tcBorders>
            <w:shd w:val="clear" w:color="auto" w:fill="auto"/>
            <w:vAlign w:val="center"/>
            <w:hideMark/>
          </w:tcPr>
          <w:p w14:paraId="048AA083" w14:textId="1B58CE49" w:rsidR="00111648" w:rsidRPr="00111648" w:rsidRDefault="00111648" w:rsidP="00111648">
            <w:pPr>
              <w:spacing w:after="0" w:line="240" w:lineRule="auto"/>
              <w:jc w:val="center"/>
              <w:rPr>
                <w:rFonts w:ascii="Tahoma" w:eastAsia="Times New Roman" w:hAnsi="Tahoma" w:cs="Tahoma"/>
                <w:color w:val="000000"/>
                <w:sz w:val="16"/>
                <w:szCs w:val="16"/>
                <w:lang w:eastAsia="pl-PL"/>
              </w:rPr>
            </w:pPr>
          </w:p>
        </w:tc>
        <w:tc>
          <w:tcPr>
            <w:tcW w:w="1160" w:type="dxa"/>
            <w:tcBorders>
              <w:top w:val="nil"/>
              <w:left w:val="nil"/>
              <w:bottom w:val="single" w:sz="8" w:space="0" w:color="000000"/>
              <w:right w:val="single" w:sz="8" w:space="0" w:color="000000"/>
            </w:tcBorders>
            <w:shd w:val="clear" w:color="auto" w:fill="auto"/>
            <w:vAlign w:val="center"/>
            <w:hideMark/>
          </w:tcPr>
          <w:p w14:paraId="553C676D" w14:textId="38EE8217" w:rsidR="00111648" w:rsidRPr="00111648" w:rsidRDefault="00111648" w:rsidP="00111648">
            <w:pPr>
              <w:spacing w:after="0" w:line="240" w:lineRule="auto"/>
              <w:jc w:val="center"/>
              <w:rPr>
                <w:rFonts w:ascii="Tahoma" w:eastAsia="Times New Roman" w:hAnsi="Tahoma" w:cs="Tahoma"/>
                <w:color w:val="000000"/>
                <w:sz w:val="16"/>
                <w:szCs w:val="16"/>
                <w:lang w:eastAsia="pl-PL"/>
              </w:rPr>
            </w:pPr>
          </w:p>
        </w:tc>
        <w:tc>
          <w:tcPr>
            <w:tcW w:w="1080" w:type="dxa"/>
            <w:tcBorders>
              <w:top w:val="nil"/>
              <w:left w:val="nil"/>
              <w:bottom w:val="single" w:sz="8" w:space="0" w:color="000000"/>
              <w:right w:val="single" w:sz="8" w:space="0" w:color="000000"/>
            </w:tcBorders>
            <w:shd w:val="clear" w:color="auto" w:fill="auto"/>
            <w:vAlign w:val="center"/>
            <w:hideMark/>
          </w:tcPr>
          <w:p w14:paraId="0958B663" w14:textId="31016F58" w:rsidR="00111648" w:rsidRPr="00111648" w:rsidRDefault="00111648" w:rsidP="00111648">
            <w:pPr>
              <w:spacing w:after="0" w:line="240" w:lineRule="auto"/>
              <w:jc w:val="center"/>
              <w:rPr>
                <w:rFonts w:ascii="Tahoma" w:eastAsia="Times New Roman" w:hAnsi="Tahoma" w:cs="Tahoma"/>
                <w:color w:val="000000"/>
                <w:sz w:val="16"/>
                <w:szCs w:val="16"/>
                <w:lang w:eastAsia="pl-PL"/>
              </w:rPr>
            </w:pPr>
          </w:p>
        </w:tc>
        <w:tc>
          <w:tcPr>
            <w:tcW w:w="1160" w:type="dxa"/>
            <w:tcBorders>
              <w:top w:val="nil"/>
              <w:left w:val="nil"/>
              <w:bottom w:val="single" w:sz="8" w:space="0" w:color="000000"/>
              <w:right w:val="single" w:sz="8" w:space="0" w:color="000000"/>
            </w:tcBorders>
            <w:shd w:val="clear" w:color="auto" w:fill="auto"/>
            <w:vAlign w:val="center"/>
            <w:hideMark/>
          </w:tcPr>
          <w:p w14:paraId="2B59BC1F" w14:textId="1F194548" w:rsidR="00111648" w:rsidRPr="00111648" w:rsidRDefault="00111648" w:rsidP="00111648">
            <w:pPr>
              <w:spacing w:after="0" w:line="240" w:lineRule="auto"/>
              <w:jc w:val="center"/>
              <w:rPr>
                <w:rFonts w:ascii="Tahoma" w:eastAsia="Times New Roman" w:hAnsi="Tahoma" w:cs="Tahoma"/>
                <w:color w:val="000000"/>
                <w:sz w:val="16"/>
                <w:szCs w:val="16"/>
                <w:lang w:eastAsia="pl-PL"/>
              </w:rPr>
            </w:pPr>
          </w:p>
        </w:tc>
      </w:tr>
      <w:tr w:rsidR="00111648" w:rsidRPr="00111648" w14:paraId="7AECAACB" w14:textId="77777777" w:rsidTr="008D4E9A">
        <w:trPr>
          <w:trHeight w:val="285"/>
        </w:trPr>
        <w:tc>
          <w:tcPr>
            <w:tcW w:w="1080" w:type="dxa"/>
            <w:tcBorders>
              <w:top w:val="nil"/>
              <w:left w:val="nil"/>
              <w:bottom w:val="nil"/>
              <w:right w:val="nil"/>
            </w:tcBorders>
            <w:shd w:val="clear" w:color="auto" w:fill="auto"/>
            <w:noWrap/>
            <w:vAlign w:val="bottom"/>
            <w:hideMark/>
          </w:tcPr>
          <w:p w14:paraId="16109B6C" w14:textId="77777777" w:rsidR="00111648" w:rsidRPr="00111648" w:rsidRDefault="00111648" w:rsidP="00111648">
            <w:pPr>
              <w:spacing w:after="0" w:line="240" w:lineRule="auto"/>
              <w:rPr>
                <w:rFonts w:ascii="Arial" w:eastAsia="Times New Roman" w:hAnsi="Arial" w:cs="Arial"/>
                <w:color w:val="000000"/>
                <w:lang w:eastAsia="pl-PL"/>
              </w:rPr>
            </w:pPr>
          </w:p>
        </w:tc>
        <w:tc>
          <w:tcPr>
            <w:tcW w:w="15072" w:type="dxa"/>
            <w:gridSpan w:val="12"/>
            <w:tcBorders>
              <w:top w:val="single" w:sz="8" w:space="0" w:color="000000"/>
              <w:left w:val="nil"/>
              <w:bottom w:val="nil"/>
              <w:right w:val="nil"/>
            </w:tcBorders>
            <w:shd w:val="clear" w:color="auto" w:fill="auto"/>
            <w:vAlign w:val="center"/>
            <w:hideMark/>
          </w:tcPr>
          <w:p w14:paraId="162740C6" w14:textId="77777777" w:rsidR="00111648" w:rsidRPr="00111648" w:rsidRDefault="00111648" w:rsidP="00111648">
            <w:pPr>
              <w:spacing w:after="0" w:line="240" w:lineRule="auto"/>
              <w:rPr>
                <w:rFonts w:ascii="Tahoma" w:eastAsia="Times New Roman" w:hAnsi="Tahoma" w:cs="Tahoma"/>
                <w:b/>
                <w:bCs/>
                <w:color w:val="000000"/>
                <w:sz w:val="20"/>
                <w:szCs w:val="20"/>
                <w:lang w:eastAsia="pl-PL"/>
              </w:rPr>
            </w:pPr>
            <w:r w:rsidRPr="00111648">
              <w:rPr>
                <w:rFonts w:ascii="Tahoma" w:eastAsia="Times New Roman" w:hAnsi="Tahoma" w:cs="Tahoma"/>
                <w:b/>
                <w:bCs/>
                <w:color w:val="000000"/>
                <w:sz w:val="20"/>
                <w:szCs w:val="20"/>
                <w:lang w:eastAsia="pl-PL"/>
              </w:rPr>
              <w:t>Produkt leczniczy stosowany w programie lekowym B.67 – "Leczenie przetoczeniami immunoglobulin w chorobach neurologicznych"</w:t>
            </w:r>
          </w:p>
        </w:tc>
      </w:tr>
      <w:tr w:rsidR="00111648" w:rsidRPr="00111648" w14:paraId="0B26BA7C" w14:textId="77777777" w:rsidTr="008D4E9A">
        <w:trPr>
          <w:trHeight w:val="285"/>
        </w:trPr>
        <w:tc>
          <w:tcPr>
            <w:tcW w:w="1080" w:type="dxa"/>
            <w:tcBorders>
              <w:top w:val="nil"/>
              <w:left w:val="nil"/>
              <w:bottom w:val="nil"/>
              <w:right w:val="nil"/>
            </w:tcBorders>
            <w:shd w:val="clear" w:color="auto" w:fill="auto"/>
            <w:noWrap/>
            <w:vAlign w:val="bottom"/>
            <w:hideMark/>
          </w:tcPr>
          <w:p w14:paraId="646116CB"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nil"/>
              <w:left w:val="nil"/>
              <w:bottom w:val="nil"/>
              <w:right w:val="nil"/>
            </w:tcBorders>
            <w:shd w:val="clear" w:color="auto" w:fill="auto"/>
            <w:noWrap/>
            <w:vAlign w:val="bottom"/>
            <w:hideMark/>
          </w:tcPr>
          <w:p w14:paraId="7BB45D0F"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5162F731"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5CB1FE9F"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852" w:type="dxa"/>
            <w:tcBorders>
              <w:top w:val="nil"/>
              <w:left w:val="nil"/>
              <w:bottom w:val="nil"/>
              <w:right w:val="nil"/>
            </w:tcBorders>
            <w:shd w:val="clear" w:color="auto" w:fill="auto"/>
            <w:noWrap/>
            <w:vAlign w:val="bottom"/>
            <w:hideMark/>
          </w:tcPr>
          <w:p w14:paraId="33820236"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760" w:type="dxa"/>
            <w:tcBorders>
              <w:top w:val="nil"/>
              <w:left w:val="nil"/>
              <w:bottom w:val="nil"/>
              <w:right w:val="nil"/>
            </w:tcBorders>
            <w:shd w:val="clear" w:color="auto" w:fill="auto"/>
            <w:noWrap/>
            <w:vAlign w:val="bottom"/>
            <w:hideMark/>
          </w:tcPr>
          <w:p w14:paraId="1D9BB367"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580" w:type="dxa"/>
            <w:tcBorders>
              <w:top w:val="nil"/>
              <w:left w:val="nil"/>
              <w:bottom w:val="nil"/>
              <w:right w:val="nil"/>
            </w:tcBorders>
            <w:shd w:val="clear" w:color="auto" w:fill="auto"/>
            <w:noWrap/>
            <w:vAlign w:val="bottom"/>
            <w:hideMark/>
          </w:tcPr>
          <w:p w14:paraId="793E2B77"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61166525"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33333274"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4E236933"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3F87BA4B"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5502B73F"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643CCA38"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r>
      <w:tr w:rsidR="00111648" w:rsidRPr="00111648" w14:paraId="1EA32A16" w14:textId="77777777" w:rsidTr="008D4E9A">
        <w:trPr>
          <w:trHeight w:val="285"/>
        </w:trPr>
        <w:tc>
          <w:tcPr>
            <w:tcW w:w="1080" w:type="dxa"/>
            <w:tcBorders>
              <w:top w:val="nil"/>
              <w:left w:val="nil"/>
              <w:bottom w:val="nil"/>
              <w:right w:val="nil"/>
            </w:tcBorders>
            <w:shd w:val="clear" w:color="auto" w:fill="auto"/>
            <w:noWrap/>
            <w:vAlign w:val="bottom"/>
            <w:hideMark/>
          </w:tcPr>
          <w:p w14:paraId="67CCEF5A" w14:textId="77777777" w:rsidR="00111648" w:rsidRPr="00111648" w:rsidRDefault="00111648" w:rsidP="00111648">
            <w:pPr>
              <w:spacing w:after="0" w:line="240" w:lineRule="auto"/>
              <w:rPr>
                <w:rFonts w:ascii="Arial" w:eastAsia="Times New Roman" w:hAnsi="Arial" w:cs="Arial"/>
                <w:color w:val="000000"/>
                <w:lang w:eastAsia="pl-PL"/>
              </w:rPr>
            </w:pPr>
          </w:p>
        </w:tc>
        <w:tc>
          <w:tcPr>
            <w:tcW w:w="6852" w:type="dxa"/>
            <w:gridSpan w:val="5"/>
            <w:tcBorders>
              <w:top w:val="nil"/>
              <w:left w:val="nil"/>
              <w:bottom w:val="nil"/>
              <w:right w:val="nil"/>
            </w:tcBorders>
            <w:shd w:val="clear" w:color="auto" w:fill="auto"/>
            <w:noWrap/>
            <w:vAlign w:val="bottom"/>
            <w:hideMark/>
          </w:tcPr>
          <w:p w14:paraId="3C073466" w14:textId="77777777" w:rsidR="00111648" w:rsidRPr="00111648" w:rsidRDefault="00111648" w:rsidP="00111648">
            <w:pPr>
              <w:spacing w:after="0" w:line="240" w:lineRule="auto"/>
              <w:rPr>
                <w:rFonts w:ascii="Tahoma" w:eastAsia="Times New Roman" w:hAnsi="Tahoma" w:cs="Tahoma"/>
                <w:color w:val="000000"/>
                <w:sz w:val="16"/>
                <w:szCs w:val="16"/>
                <w:lang w:eastAsia="pl-PL"/>
              </w:rPr>
            </w:pPr>
            <w:r w:rsidRPr="00111648">
              <w:rPr>
                <w:rFonts w:ascii="Tahoma" w:eastAsia="Times New Roman" w:hAnsi="Tahoma" w:cs="Tahoma"/>
                <w:color w:val="000000"/>
                <w:sz w:val="16"/>
                <w:szCs w:val="16"/>
                <w:lang w:eastAsia="pl-PL"/>
              </w:rPr>
              <w:t xml:space="preserve">*Zamawiający wyraża zgodę na podanie ceny jednostkowej do czterech miejsc po przecinku </w:t>
            </w:r>
          </w:p>
        </w:tc>
        <w:tc>
          <w:tcPr>
            <w:tcW w:w="1580" w:type="dxa"/>
            <w:tcBorders>
              <w:top w:val="nil"/>
              <w:left w:val="nil"/>
              <w:bottom w:val="nil"/>
              <w:right w:val="nil"/>
            </w:tcBorders>
            <w:shd w:val="clear" w:color="auto" w:fill="auto"/>
            <w:noWrap/>
            <w:vAlign w:val="bottom"/>
            <w:hideMark/>
          </w:tcPr>
          <w:p w14:paraId="7B720BB0"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61374896"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20E880D4"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12A312CB"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1514BE0E"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57CBDD6D"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42FA7D3B" w14:textId="77777777" w:rsidR="00111648" w:rsidRPr="00111648" w:rsidRDefault="00111648" w:rsidP="00111648">
            <w:pPr>
              <w:spacing w:after="0" w:line="240" w:lineRule="auto"/>
              <w:rPr>
                <w:rFonts w:ascii="Calibri" w:eastAsia="Times New Roman" w:hAnsi="Calibri" w:cs="Calibri"/>
                <w:color w:val="000000"/>
                <w:sz w:val="16"/>
                <w:szCs w:val="16"/>
                <w:lang w:eastAsia="pl-PL"/>
              </w:rPr>
            </w:pPr>
          </w:p>
        </w:tc>
      </w:tr>
      <w:tr w:rsidR="00111648" w:rsidRPr="00111648" w14:paraId="4F83D511" w14:textId="77777777" w:rsidTr="008D4E9A">
        <w:trPr>
          <w:trHeight w:val="285"/>
        </w:trPr>
        <w:tc>
          <w:tcPr>
            <w:tcW w:w="1080" w:type="dxa"/>
            <w:tcBorders>
              <w:top w:val="nil"/>
              <w:left w:val="nil"/>
              <w:bottom w:val="nil"/>
              <w:right w:val="nil"/>
            </w:tcBorders>
            <w:shd w:val="clear" w:color="auto" w:fill="auto"/>
            <w:noWrap/>
            <w:vAlign w:val="bottom"/>
            <w:hideMark/>
          </w:tcPr>
          <w:p w14:paraId="749245D0" w14:textId="77777777" w:rsidR="00111648" w:rsidRPr="00111648" w:rsidRDefault="00111648" w:rsidP="00111648">
            <w:pPr>
              <w:spacing w:after="0" w:line="240" w:lineRule="auto"/>
              <w:rPr>
                <w:rFonts w:ascii="Arial" w:eastAsia="Times New Roman" w:hAnsi="Arial" w:cs="Arial"/>
                <w:color w:val="000000"/>
                <w:lang w:eastAsia="pl-PL"/>
              </w:rPr>
            </w:pPr>
          </w:p>
        </w:tc>
        <w:tc>
          <w:tcPr>
            <w:tcW w:w="12832" w:type="dxa"/>
            <w:gridSpan w:val="10"/>
            <w:tcBorders>
              <w:top w:val="nil"/>
              <w:left w:val="nil"/>
              <w:bottom w:val="nil"/>
              <w:right w:val="nil"/>
            </w:tcBorders>
            <w:shd w:val="clear" w:color="auto" w:fill="auto"/>
            <w:noWrap/>
            <w:vAlign w:val="bottom"/>
          </w:tcPr>
          <w:p w14:paraId="2A8D22C4" w14:textId="2783AB7B"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tcPr>
          <w:p w14:paraId="037B89C1"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35606EB5"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r>
      <w:tr w:rsidR="00111648" w:rsidRPr="00111648" w14:paraId="7507412A" w14:textId="77777777" w:rsidTr="008D4E9A">
        <w:trPr>
          <w:trHeight w:val="285"/>
        </w:trPr>
        <w:tc>
          <w:tcPr>
            <w:tcW w:w="1080" w:type="dxa"/>
            <w:tcBorders>
              <w:top w:val="nil"/>
              <w:left w:val="nil"/>
              <w:bottom w:val="nil"/>
              <w:right w:val="nil"/>
            </w:tcBorders>
            <w:shd w:val="clear" w:color="auto" w:fill="auto"/>
            <w:noWrap/>
            <w:vAlign w:val="bottom"/>
            <w:hideMark/>
          </w:tcPr>
          <w:p w14:paraId="0F91D9AD" w14:textId="77777777" w:rsidR="00111648" w:rsidRPr="00111648" w:rsidRDefault="00111648" w:rsidP="00111648">
            <w:pPr>
              <w:spacing w:after="0" w:line="240" w:lineRule="auto"/>
              <w:rPr>
                <w:rFonts w:ascii="Arial" w:eastAsia="Times New Roman" w:hAnsi="Arial" w:cs="Arial"/>
                <w:color w:val="000000"/>
                <w:lang w:eastAsia="pl-PL"/>
              </w:rPr>
            </w:pPr>
          </w:p>
        </w:tc>
        <w:tc>
          <w:tcPr>
            <w:tcW w:w="13912" w:type="dxa"/>
            <w:gridSpan w:val="11"/>
            <w:tcBorders>
              <w:top w:val="nil"/>
              <w:left w:val="nil"/>
              <w:bottom w:val="nil"/>
              <w:right w:val="nil"/>
            </w:tcBorders>
            <w:shd w:val="clear" w:color="auto" w:fill="auto"/>
            <w:noWrap/>
            <w:vAlign w:val="bottom"/>
          </w:tcPr>
          <w:p w14:paraId="695875EC" w14:textId="01565CBD"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01B0C1CB"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r>
      <w:tr w:rsidR="00111648" w:rsidRPr="00111648" w14:paraId="280F7FC6" w14:textId="77777777" w:rsidTr="008D4E9A">
        <w:trPr>
          <w:trHeight w:val="285"/>
        </w:trPr>
        <w:tc>
          <w:tcPr>
            <w:tcW w:w="1080" w:type="dxa"/>
            <w:tcBorders>
              <w:top w:val="nil"/>
              <w:left w:val="nil"/>
              <w:bottom w:val="nil"/>
              <w:right w:val="nil"/>
            </w:tcBorders>
            <w:shd w:val="clear" w:color="auto" w:fill="auto"/>
            <w:noWrap/>
            <w:vAlign w:val="bottom"/>
            <w:hideMark/>
          </w:tcPr>
          <w:p w14:paraId="325BDFD9" w14:textId="77777777" w:rsidR="00111648" w:rsidRPr="00111648" w:rsidRDefault="00111648" w:rsidP="00111648">
            <w:pPr>
              <w:spacing w:after="0" w:line="240" w:lineRule="auto"/>
              <w:rPr>
                <w:rFonts w:ascii="Arial" w:eastAsia="Times New Roman" w:hAnsi="Arial" w:cs="Arial"/>
                <w:color w:val="000000"/>
                <w:lang w:eastAsia="pl-PL"/>
              </w:rPr>
            </w:pPr>
          </w:p>
        </w:tc>
        <w:tc>
          <w:tcPr>
            <w:tcW w:w="8432" w:type="dxa"/>
            <w:gridSpan w:val="6"/>
            <w:tcBorders>
              <w:top w:val="nil"/>
              <w:left w:val="nil"/>
              <w:bottom w:val="nil"/>
              <w:right w:val="nil"/>
            </w:tcBorders>
            <w:shd w:val="clear" w:color="auto" w:fill="auto"/>
            <w:noWrap/>
            <w:vAlign w:val="bottom"/>
            <w:hideMark/>
          </w:tcPr>
          <w:p w14:paraId="09A74E7E" w14:textId="2003E64F" w:rsidR="00111648" w:rsidRPr="00111648" w:rsidRDefault="00111648" w:rsidP="00111648">
            <w:pPr>
              <w:spacing w:after="0" w:line="240" w:lineRule="auto"/>
              <w:rPr>
                <w:rFonts w:ascii="Arial" w:eastAsia="Times New Roman" w:hAnsi="Arial" w:cs="Arial"/>
                <w:color w:val="000000"/>
                <w:sz w:val="16"/>
                <w:szCs w:val="16"/>
                <w:lang w:eastAsia="pl-PL"/>
              </w:rPr>
            </w:pPr>
            <w:r w:rsidRPr="00111648">
              <w:rPr>
                <w:rFonts w:ascii="Arial" w:eastAsia="Times New Roman" w:hAnsi="Arial" w:cs="Arial"/>
                <w:color w:val="000000"/>
                <w:sz w:val="16"/>
                <w:szCs w:val="16"/>
                <w:lang w:eastAsia="pl-PL"/>
              </w:rPr>
              <w:t xml:space="preserve">*Zamawiający wymaga zaoferowania wielkości opakowań zgodnych z </w:t>
            </w:r>
            <w:r w:rsidR="00420684">
              <w:rPr>
                <w:rFonts w:ascii="Arial" w:eastAsia="Times New Roman" w:hAnsi="Arial" w:cs="Arial"/>
                <w:color w:val="000000"/>
                <w:sz w:val="16"/>
                <w:szCs w:val="16"/>
                <w:lang w:eastAsia="pl-PL"/>
              </w:rPr>
              <w:t xml:space="preserve"> aktualnym </w:t>
            </w:r>
            <w:r w:rsidRPr="00111648">
              <w:rPr>
                <w:rFonts w:ascii="Arial" w:eastAsia="Times New Roman" w:hAnsi="Arial" w:cs="Arial"/>
                <w:color w:val="000000"/>
                <w:sz w:val="16"/>
                <w:szCs w:val="16"/>
                <w:lang w:eastAsia="pl-PL"/>
              </w:rPr>
              <w:t>Obwieszczeniem Ministra Zdrowia</w:t>
            </w:r>
          </w:p>
        </w:tc>
        <w:tc>
          <w:tcPr>
            <w:tcW w:w="1080" w:type="dxa"/>
            <w:tcBorders>
              <w:top w:val="nil"/>
              <w:left w:val="nil"/>
              <w:bottom w:val="nil"/>
              <w:right w:val="nil"/>
            </w:tcBorders>
            <w:shd w:val="clear" w:color="auto" w:fill="auto"/>
            <w:noWrap/>
            <w:vAlign w:val="bottom"/>
            <w:hideMark/>
          </w:tcPr>
          <w:p w14:paraId="727AF643"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724654E8"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0F345021"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64F2C19A"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4FFA12F3"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47B5E498"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r>
      <w:tr w:rsidR="00111648" w:rsidRPr="00111648" w14:paraId="508F40ED" w14:textId="77777777" w:rsidTr="008D4E9A">
        <w:trPr>
          <w:trHeight w:val="285"/>
        </w:trPr>
        <w:tc>
          <w:tcPr>
            <w:tcW w:w="1080" w:type="dxa"/>
            <w:tcBorders>
              <w:top w:val="nil"/>
              <w:left w:val="nil"/>
              <w:bottom w:val="nil"/>
              <w:right w:val="nil"/>
            </w:tcBorders>
            <w:shd w:val="clear" w:color="auto" w:fill="auto"/>
            <w:noWrap/>
            <w:vAlign w:val="bottom"/>
            <w:hideMark/>
          </w:tcPr>
          <w:p w14:paraId="75A59FA0" w14:textId="77777777" w:rsidR="00111648" w:rsidRPr="00111648" w:rsidRDefault="00111648" w:rsidP="00111648">
            <w:pPr>
              <w:spacing w:after="0" w:line="240" w:lineRule="auto"/>
              <w:rPr>
                <w:rFonts w:ascii="Arial" w:eastAsia="Times New Roman" w:hAnsi="Arial" w:cs="Arial"/>
                <w:color w:val="000000"/>
                <w:lang w:eastAsia="pl-PL"/>
              </w:rPr>
            </w:pPr>
          </w:p>
        </w:tc>
        <w:tc>
          <w:tcPr>
            <w:tcW w:w="1080" w:type="dxa"/>
            <w:tcBorders>
              <w:top w:val="nil"/>
              <w:left w:val="nil"/>
              <w:bottom w:val="nil"/>
              <w:right w:val="nil"/>
            </w:tcBorders>
            <w:shd w:val="clear" w:color="auto" w:fill="auto"/>
            <w:noWrap/>
            <w:vAlign w:val="bottom"/>
            <w:hideMark/>
          </w:tcPr>
          <w:p w14:paraId="6DE9AF03"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38EC09E4"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524436C9"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852" w:type="dxa"/>
            <w:tcBorders>
              <w:top w:val="nil"/>
              <w:left w:val="nil"/>
              <w:bottom w:val="nil"/>
              <w:right w:val="nil"/>
            </w:tcBorders>
            <w:shd w:val="clear" w:color="auto" w:fill="auto"/>
            <w:noWrap/>
            <w:vAlign w:val="bottom"/>
            <w:hideMark/>
          </w:tcPr>
          <w:p w14:paraId="1DF69763"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760" w:type="dxa"/>
            <w:tcBorders>
              <w:top w:val="nil"/>
              <w:left w:val="nil"/>
              <w:bottom w:val="nil"/>
              <w:right w:val="nil"/>
            </w:tcBorders>
            <w:shd w:val="clear" w:color="auto" w:fill="auto"/>
            <w:noWrap/>
            <w:vAlign w:val="bottom"/>
            <w:hideMark/>
          </w:tcPr>
          <w:p w14:paraId="181A66B1"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580" w:type="dxa"/>
            <w:tcBorders>
              <w:top w:val="nil"/>
              <w:left w:val="nil"/>
              <w:bottom w:val="nil"/>
              <w:right w:val="nil"/>
            </w:tcBorders>
            <w:shd w:val="clear" w:color="auto" w:fill="auto"/>
            <w:noWrap/>
            <w:vAlign w:val="bottom"/>
            <w:hideMark/>
          </w:tcPr>
          <w:p w14:paraId="47E250D8"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50443F51"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653DDFE3"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11C30306"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0157C4D1"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080" w:type="dxa"/>
            <w:tcBorders>
              <w:top w:val="nil"/>
              <w:left w:val="nil"/>
              <w:bottom w:val="nil"/>
              <w:right w:val="nil"/>
            </w:tcBorders>
            <w:shd w:val="clear" w:color="auto" w:fill="auto"/>
            <w:noWrap/>
            <w:vAlign w:val="bottom"/>
            <w:hideMark/>
          </w:tcPr>
          <w:p w14:paraId="1F262BEB"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c>
          <w:tcPr>
            <w:tcW w:w="1160" w:type="dxa"/>
            <w:tcBorders>
              <w:top w:val="nil"/>
              <w:left w:val="nil"/>
              <w:bottom w:val="nil"/>
              <w:right w:val="nil"/>
            </w:tcBorders>
            <w:shd w:val="clear" w:color="auto" w:fill="auto"/>
            <w:noWrap/>
            <w:vAlign w:val="bottom"/>
            <w:hideMark/>
          </w:tcPr>
          <w:p w14:paraId="166F8D5F" w14:textId="77777777" w:rsidR="00111648" w:rsidRPr="00111648" w:rsidRDefault="00111648" w:rsidP="00111648">
            <w:pPr>
              <w:spacing w:after="0" w:line="240" w:lineRule="auto"/>
              <w:rPr>
                <w:rFonts w:ascii="Arial" w:eastAsia="Times New Roman" w:hAnsi="Arial" w:cs="Arial"/>
                <w:color w:val="000000"/>
                <w:sz w:val="16"/>
                <w:szCs w:val="16"/>
                <w:lang w:eastAsia="pl-PL"/>
              </w:rPr>
            </w:pPr>
          </w:p>
        </w:tc>
      </w:tr>
    </w:tbl>
    <w:p w14:paraId="22B5D540" w14:textId="77777777" w:rsidR="00353D66" w:rsidRDefault="00353D66" w:rsidP="00EB48F3">
      <w:pPr>
        <w:suppressAutoHyphens/>
        <w:spacing w:after="0" w:line="240" w:lineRule="auto"/>
        <w:jc w:val="both"/>
        <w:rPr>
          <w:rFonts w:ascii="Tahoma" w:eastAsia="Times New Roman" w:hAnsi="Tahoma" w:cs="Tahoma"/>
          <w:iCs/>
          <w:sz w:val="20"/>
          <w:szCs w:val="20"/>
          <w:lang w:eastAsia="ar-SA"/>
        </w:rPr>
      </w:pPr>
    </w:p>
    <w:p w14:paraId="34C2C61A" w14:textId="77777777" w:rsidR="00353D66" w:rsidRDefault="00353D66" w:rsidP="00EB48F3">
      <w:pPr>
        <w:suppressAutoHyphens/>
        <w:spacing w:after="0" w:line="240" w:lineRule="auto"/>
        <w:jc w:val="both"/>
        <w:rPr>
          <w:rFonts w:ascii="Tahoma" w:eastAsia="Times New Roman" w:hAnsi="Tahoma" w:cs="Tahoma"/>
          <w:iCs/>
          <w:sz w:val="20"/>
          <w:szCs w:val="20"/>
          <w:lang w:eastAsia="ar-SA"/>
        </w:rPr>
      </w:pPr>
    </w:p>
    <w:p w14:paraId="2F36A2B9" w14:textId="77777777" w:rsidR="00353D66" w:rsidRDefault="00353D66" w:rsidP="00EB48F3">
      <w:pPr>
        <w:suppressAutoHyphens/>
        <w:spacing w:after="0" w:line="240" w:lineRule="auto"/>
        <w:jc w:val="both"/>
        <w:rPr>
          <w:rFonts w:ascii="Tahoma" w:eastAsia="Times New Roman" w:hAnsi="Tahoma" w:cs="Tahoma"/>
          <w:iCs/>
          <w:sz w:val="20"/>
          <w:szCs w:val="20"/>
          <w:lang w:eastAsia="ar-SA"/>
        </w:rPr>
      </w:pPr>
    </w:p>
    <w:p w14:paraId="67C4F88A" w14:textId="77777777" w:rsidR="00372702" w:rsidRDefault="00372702" w:rsidP="00EB48F3">
      <w:pPr>
        <w:suppressAutoHyphens/>
        <w:spacing w:after="0" w:line="240" w:lineRule="auto"/>
        <w:jc w:val="both"/>
        <w:rPr>
          <w:rFonts w:ascii="Tahoma" w:eastAsia="Times New Roman" w:hAnsi="Tahoma" w:cs="Tahoma"/>
          <w:iCs/>
          <w:sz w:val="20"/>
          <w:szCs w:val="20"/>
          <w:lang w:eastAsia="ar-SA"/>
        </w:rPr>
        <w:sectPr w:rsidR="00372702" w:rsidSect="008D4E9A">
          <w:pgSz w:w="16838" w:h="11906" w:orient="landscape" w:code="9"/>
          <w:pgMar w:top="1191" w:right="397" w:bottom="1191" w:left="397" w:header="709" w:footer="709" w:gutter="0"/>
          <w:cols w:space="708"/>
          <w:docGrid w:linePitch="360"/>
        </w:sectPr>
      </w:pPr>
    </w:p>
    <w:p w14:paraId="1B9CA2FD" w14:textId="503A4DBC" w:rsidR="00353D66" w:rsidRDefault="00353D66"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53E11AB7"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sidR="00B67E14">
        <w:rPr>
          <w:rFonts w:ascii="Tahoma" w:eastAsia="Times New Roman" w:hAnsi="Tahoma" w:cs="Tahoma"/>
          <w:iCs/>
          <w:sz w:val="20"/>
          <w:szCs w:val="20"/>
          <w:lang w:eastAsia="ar-SA"/>
        </w:rPr>
        <w:t>.</w:t>
      </w:r>
      <w:r w:rsidR="00915E12">
        <w:rPr>
          <w:rFonts w:ascii="Tahoma" w:eastAsia="Times New Roman" w:hAnsi="Tahoma" w:cs="Tahoma"/>
          <w:iCs/>
          <w:sz w:val="20"/>
          <w:szCs w:val="20"/>
          <w:lang w:eastAsia="ar-SA"/>
        </w:rPr>
        <w:t>89</w:t>
      </w:r>
      <w:r w:rsidR="00B67E14">
        <w:rPr>
          <w:rFonts w:ascii="Tahoma" w:eastAsia="Times New Roman" w:hAnsi="Tahoma" w:cs="Tahoma"/>
          <w:iCs/>
          <w:sz w:val="20"/>
          <w:szCs w:val="20"/>
          <w:lang w:eastAsia="ar-SA"/>
        </w:rPr>
        <w:t>A.2023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5"/>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5E4E642B"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00915E12">
        <w:rPr>
          <w:rFonts w:ascii="Tahoma" w:eastAsia="Times New Roman" w:hAnsi="Tahoma" w:cs="Tahoma"/>
          <w:b/>
          <w:i/>
          <w:sz w:val="20"/>
          <w:szCs w:val="20"/>
          <w:lang w:eastAsia="pl-PL"/>
        </w:rPr>
        <w:t xml:space="preserve"> </w:t>
      </w:r>
      <w:r w:rsidR="00915E12">
        <w:rPr>
          <w:rFonts w:ascii="Tahoma" w:eastAsia="Times New Roman" w:hAnsi="Tahoma" w:cs="Tahoma"/>
          <w:b/>
          <w:sz w:val="20"/>
          <w:szCs w:val="20"/>
          <w:lang w:eastAsia="pl-PL"/>
        </w:rPr>
        <w:t xml:space="preserve">–immunoglobulin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6"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6"/>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7"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7"/>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32D45EA1"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915E12">
        <w:rPr>
          <w:rFonts w:ascii="Tahoma" w:eastAsia="Times New Roman" w:hAnsi="Tahoma" w:cs="Tahoma"/>
          <w:sz w:val="20"/>
          <w:szCs w:val="20"/>
          <w:lang w:eastAsia="ar-SA"/>
        </w:rPr>
        <w:t>89</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67E14">
        <w:rPr>
          <w:rFonts w:ascii="Tahoma" w:eastAsia="Times New Roman" w:hAnsi="Tahoma" w:cs="Tahoma"/>
          <w:sz w:val="20"/>
          <w:szCs w:val="20"/>
          <w:lang w:eastAsia="ar-SA"/>
        </w:rPr>
        <w:t>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0065AE00"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produktów leczniczych</w:t>
      </w:r>
      <w:r w:rsidR="00915E12">
        <w:rPr>
          <w:rFonts w:ascii="Tahoma" w:eastAsia="Times New Roman" w:hAnsi="Tahoma" w:cs="Tahoma"/>
          <w:b/>
          <w:i/>
          <w:sz w:val="20"/>
          <w:szCs w:val="20"/>
          <w:lang w:eastAsia="pl-PL"/>
        </w:rPr>
        <w:t>- immunoglobulin</w:t>
      </w:r>
      <w:r>
        <w:rPr>
          <w:rFonts w:ascii="Tahoma" w:eastAsia="Times New Roman" w:hAnsi="Tahoma" w:cs="Tahoma"/>
          <w:b/>
          <w:i/>
          <w:sz w:val="20"/>
          <w:szCs w:val="20"/>
          <w:lang w:eastAsia="pl-PL"/>
        </w:rPr>
        <w:t xml:space="preserve">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8"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372702">
          <w:pgSz w:w="11906" w:h="16838" w:code="9"/>
          <w:pgMar w:top="397" w:right="1191" w:bottom="397" w:left="1191" w:header="709" w:footer="709" w:gutter="0"/>
          <w:cols w:space="708"/>
          <w:docGrid w:linePitch="360"/>
        </w:sectPr>
      </w:pPr>
    </w:p>
    <w:p w14:paraId="0A57D64B" w14:textId="32599C42" w:rsidR="009A3835" w:rsidRPr="009A3835" w:rsidRDefault="009239FD" w:rsidP="009A3835">
      <w:pPr>
        <w:spacing w:after="0" w:line="240" w:lineRule="auto"/>
        <w:rPr>
          <w:rFonts w:ascii="Tahoma" w:eastAsia="Cambria" w:hAnsi="Tahoma" w:cs="Tahoma"/>
          <w:sz w:val="20"/>
          <w:szCs w:val="20"/>
          <w:lang w:eastAsia="pl-PL"/>
        </w:rPr>
      </w:pPr>
      <w:bookmarkStart w:id="9" w:name="_Hlk96494468"/>
      <w:r>
        <w:rPr>
          <w:rFonts w:ascii="Tahoma" w:eastAsia="Cambria" w:hAnsi="Tahoma" w:cs="Tahoma"/>
          <w:sz w:val="20"/>
          <w:szCs w:val="20"/>
          <w:lang w:eastAsia="pl-PL"/>
        </w:rPr>
        <w:lastRenderedPageBreak/>
        <w:t>DZP.381.89</w:t>
      </w:r>
      <w:r w:rsidR="009A3835" w:rsidRPr="009A3835">
        <w:rPr>
          <w:rFonts w:ascii="Tahoma" w:eastAsia="Cambria" w:hAnsi="Tahoma" w:cs="Tahoma"/>
          <w:sz w:val="20"/>
          <w:szCs w:val="20"/>
          <w:lang w:eastAsia="pl-PL"/>
        </w:rPr>
        <w:t xml:space="preserve">A.2023 </w:t>
      </w:r>
    </w:p>
    <w:p w14:paraId="66C4AD5F"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Załącznik nr 7</w:t>
      </w:r>
    </w:p>
    <w:p w14:paraId="223C0335" w14:textId="77777777" w:rsidR="009A3835" w:rsidRPr="009A3835" w:rsidRDefault="009A3835" w:rsidP="009A3835">
      <w:pPr>
        <w:suppressAutoHyphens/>
        <w:spacing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xml:space="preserve">UMOWA – wzór  </w:t>
      </w:r>
    </w:p>
    <w:p w14:paraId="7353DF18"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Zawarta w dniu ................................ w  Katowicach pomiędzy:</w:t>
      </w:r>
    </w:p>
    <w:p w14:paraId="73A28990" w14:textId="77777777" w:rsidR="009A3835" w:rsidRPr="009A3835" w:rsidRDefault="009A3835" w:rsidP="009A3835">
      <w:pPr>
        <w:spacing w:after="0" w:line="240" w:lineRule="auto"/>
        <w:jc w:val="both"/>
        <w:rPr>
          <w:rFonts w:ascii="Tahoma" w:eastAsia="Calibri" w:hAnsi="Tahoma" w:cs="Tahoma"/>
          <w:sz w:val="20"/>
          <w:szCs w:val="20"/>
          <w:lang w:eastAsia="pl-PL"/>
        </w:rPr>
      </w:pPr>
      <w:r w:rsidRPr="009A3835">
        <w:rPr>
          <w:rFonts w:ascii="Tahoma" w:eastAsia="Calibri" w:hAnsi="Tahoma" w:cs="Tahoma"/>
          <w:b/>
          <w:bCs/>
          <w:sz w:val="20"/>
          <w:szCs w:val="20"/>
          <w:lang w:eastAsia="pl-PL"/>
        </w:rPr>
        <w:t>Uniwersyteckim Centrum Klinicznym im. prof. K. Gibińskiego Śląskiego Uniwersytetu Medycznego w Katowicach</w:t>
      </w:r>
      <w:r w:rsidRPr="009A3835">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D843E3E" w14:textId="77777777" w:rsidR="009A3835" w:rsidRPr="009A3835" w:rsidRDefault="009A3835" w:rsidP="009A3835">
      <w:pPr>
        <w:spacing w:after="120" w:line="240" w:lineRule="auto"/>
        <w:jc w:val="both"/>
        <w:rPr>
          <w:rFonts w:ascii="Tahoma" w:eastAsia="Calibri" w:hAnsi="Tahoma" w:cs="Tahoma"/>
          <w:sz w:val="20"/>
          <w:szCs w:val="20"/>
          <w:lang w:eastAsia="pl-PL"/>
        </w:rPr>
      </w:pPr>
      <w:r w:rsidRPr="009A3835">
        <w:rPr>
          <w:rFonts w:ascii="Tahoma" w:eastAsia="Calibri" w:hAnsi="Tahoma" w:cs="Tahoma"/>
          <w:sz w:val="20"/>
          <w:szCs w:val="20"/>
          <w:lang w:eastAsia="pl-PL"/>
        </w:rPr>
        <w:t xml:space="preserve">zwanym w treści umowy Zamawiającym, </w:t>
      </w:r>
    </w:p>
    <w:p w14:paraId="15549DC7" w14:textId="77777777" w:rsidR="009A3835" w:rsidRPr="009A3835" w:rsidRDefault="009A3835" w:rsidP="009A3835">
      <w:pPr>
        <w:spacing w:after="0" w:line="240" w:lineRule="auto"/>
        <w:jc w:val="both"/>
        <w:rPr>
          <w:rFonts w:ascii="Tahoma" w:eastAsia="Calibri" w:hAnsi="Tahoma" w:cs="Tahoma"/>
          <w:sz w:val="20"/>
          <w:szCs w:val="20"/>
          <w:lang w:eastAsia="pl-PL"/>
        </w:rPr>
      </w:pPr>
      <w:r w:rsidRPr="009A3835">
        <w:rPr>
          <w:rFonts w:ascii="Tahoma" w:eastAsia="Calibri" w:hAnsi="Tahoma" w:cs="Tahoma"/>
          <w:sz w:val="20"/>
          <w:szCs w:val="20"/>
          <w:lang w:eastAsia="pl-PL"/>
        </w:rPr>
        <w:t>reprezentowanym przez:</w:t>
      </w:r>
    </w:p>
    <w:p w14:paraId="6A35992E" w14:textId="77777777" w:rsidR="009A3835" w:rsidRPr="009A3835" w:rsidRDefault="009A3835" w:rsidP="009A3835">
      <w:pPr>
        <w:jc w:val="both"/>
        <w:rPr>
          <w:rFonts w:ascii="Tahoma" w:eastAsia="Cambria" w:hAnsi="Tahoma" w:cs="Tahoma"/>
          <w:sz w:val="20"/>
          <w:szCs w:val="20"/>
          <w:lang w:eastAsia="pl-PL"/>
        </w:rPr>
      </w:pPr>
    </w:p>
    <w:p w14:paraId="25427B44" w14:textId="77777777" w:rsidR="009A3835" w:rsidRPr="009A3835" w:rsidRDefault="009A3835" w:rsidP="009A3835">
      <w:pPr>
        <w:jc w:val="both"/>
        <w:rPr>
          <w:rFonts w:ascii="Tahoma" w:eastAsia="Cambria" w:hAnsi="Tahoma" w:cs="Tahoma"/>
          <w:sz w:val="20"/>
          <w:szCs w:val="20"/>
        </w:rPr>
      </w:pPr>
      <w:r w:rsidRPr="009A3835">
        <w:rPr>
          <w:rFonts w:ascii="Tahoma" w:eastAsia="Cambria" w:hAnsi="Tahoma" w:cs="Tahoma"/>
          <w:sz w:val="20"/>
          <w:szCs w:val="20"/>
          <w:lang w:eastAsia="pl-PL"/>
        </w:rPr>
        <w:t>…………………………………………</w:t>
      </w:r>
    </w:p>
    <w:p w14:paraId="027F955B" w14:textId="77777777" w:rsidR="009A3835" w:rsidRPr="009A3835" w:rsidRDefault="009A3835" w:rsidP="009A3835">
      <w:pPr>
        <w:spacing w:after="0" w:line="240" w:lineRule="auto"/>
        <w:ind w:left="720"/>
        <w:jc w:val="center"/>
        <w:rPr>
          <w:rFonts w:ascii="Tahoma" w:eastAsia="Cambria" w:hAnsi="Tahoma" w:cs="Tahoma"/>
          <w:sz w:val="20"/>
          <w:szCs w:val="20"/>
          <w:lang w:eastAsia="pl-PL"/>
        </w:rPr>
      </w:pPr>
      <w:r w:rsidRPr="009A3835">
        <w:rPr>
          <w:rFonts w:ascii="Tahoma" w:eastAsia="Cambria" w:hAnsi="Tahoma" w:cs="Tahoma"/>
          <w:sz w:val="20"/>
          <w:szCs w:val="20"/>
          <w:lang w:eastAsia="pl-PL"/>
        </w:rPr>
        <w:t>a</w:t>
      </w:r>
    </w:p>
    <w:p w14:paraId="739179A1"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t>
      </w:r>
    </w:p>
    <w:p w14:paraId="2EF410D3"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 siedzibą: ……………………</w:t>
      </w:r>
    </w:p>
    <w:p w14:paraId="64363874"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wpisanym do ................................. pod nr …………………..</w:t>
      </w:r>
    </w:p>
    <w:p w14:paraId="0F20B720"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NIP                        REGON</w:t>
      </w:r>
    </w:p>
    <w:p w14:paraId="751DF933"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 xml:space="preserve">zwanym w treści umowy Wykonawcą </w:t>
      </w:r>
    </w:p>
    <w:p w14:paraId="19EE0AAC"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reprezentowanym przez:</w:t>
      </w:r>
    </w:p>
    <w:p w14:paraId="5C1C26C0"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p>
    <w:p w14:paraId="3F076B6B"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p>
    <w:p w14:paraId="1AB0AF48"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t>
      </w:r>
    </w:p>
    <w:p w14:paraId="0741149B" w14:textId="4E0ED26D" w:rsidR="009A3835" w:rsidRPr="009A3835" w:rsidRDefault="009A3835" w:rsidP="009A3835">
      <w:pPr>
        <w:suppressAutoHyphens/>
        <w:spacing w:before="120" w:after="0" w:line="240" w:lineRule="auto"/>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11 września 2019 r. Prawo zamówień publicznych (tekst jednolity </w:t>
      </w:r>
      <w:r w:rsidR="009B0AEE">
        <w:rPr>
          <w:rFonts w:ascii="Tahoma" w:hAnsi="Tahoma" w:cs="Tahoma"/>
          <w:sz w:val="20"/>
          <w:szCs w:val="20"/>
          <w:shd w:val="clear" w:color="auto" w:fill="FFFFFF"/>
        </w:rPr>
        <w:t>z dnia 14 lipca 2023 r. </w:t>
      </w:r>
      <w:hyperlink r:id="rId28" w:history="1">
        <w:r w:rsidR="009B0AEE">
          <w:rPr>
            <w:rStyle w:val="Hipercze"/>
            <w:rFonts w:ascii="Tahoma" w:hAnsi="Tahoma" w:cs="Tahoma"/>
            <w:color w:val="auto"/>
            <w:sz w:val="20"/>
            <w:szCs w:val="20"/>
            <w:u w:val="none"/>
          </w:rPr>
          <w:t>Dz.U. z 2023 r. poz. 1605)</w:t>
        </w:r>
      </w:hyperlink>
      <w:r w:rsidRPr="009A3835">
        <w:rPr>
          <w:rFonts w:ascii="Tahoma" w:eastAsia="Cambria" w:hAnsi="Tahoma" w:cs="Tahoma"/>
          <w:sz w:val="20"/>
          <w:szCs w:val="20"/>
          <w:lang w:eastAsia="ar-SA"/>
        </w:rPr>
        <w:t xml:space="preserve"> została zawarta umowa następującej treści:</w:t>
      </w:r>
    </w:p>
    <w:p w14:paraId="66C041AB"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1.</w:t>
      </w:r>
    </w:p>
    <w:p w14:paraId="78A42245" w14:textId="77777777" w:rsidR="009A3835" w:rsidRPr="009A3835" w:rsidRDefault="009A3835" w:rsidP="009A3835">
      <w:pPr>
        <w:spacing w:after="12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u w:val="single"/>
          <w:lang w:eastAsia="pl-PL"/>
        </w:rPr>
        <w:t>PRZEDMIOT UMOWY i PRAWO OPCJI</w:t>
      </w:r>
    </w:p>
    <w:p w14:paraId="4BC3B983" w14:textId="32CC665F"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Na podstawie oferty wybranej w ww. postępowaniu Zamawiający zamawia</w:t>
      </w:r>
      <w:r w:rsidRPr="009A3835">
        <w:rPr>
          <w:rFonts w:ascii="Tahoma" w:eastAsia="Cambria" w:hAnsi="Tahoma" w:cs="Tahoma"/>
          <w:b/>
          <w:bCs/>
          <w:sz w:val="20"/>
          <w:szCs w:val="20"/>
          <w:lang w:eastAsia="ar-SA"/>
        </w:rPr>
        <w:t>,</w:t>
      </w:r>
      <w:r w:rsidRPr="009A3835">
        <w:rPr>
          <w:rFonts w:ascii="Tahoma" w:eastAsia="Cambria" w:hAnsi="Tahoma" w:cs="Tahoma"/>
          <w:sz w:val="20"/>
          <w:szCs w:val="20"/>
          <w:lang w:eastAsia="ar-SA"/>
        </w:rPr>
        <w:t xml:space="preserve"> a Wykonawca  zobowiązuje się sprzedać i dostarczyć do Zamawiającego </w:t>
      </w:r>
      <w:r w:rsidRPr="009A3835">
        <w:rPr>
          <w:rFonts w:ascii="Tahoma" w:eastAsia="Cambria" w:hAnsi="Tahoma" w:cs="Tahoma"/>
          <w:b/>
          <w:bCs/>
          <w:sz w:val="20"/>
          <w:szCs w:val="20"/>
          <w:lang w:eastAsia="pl-PL"/>
        </w:rPr>
        <w:t>produkty lecznicze</w:t>
      </w:r>
      <w:r w:rsidR="009239FD">
        <w:rPr>
          <w:rFonts w:ascii="Tahoma" w:eastAsia="Cambria" w:hAnsi="Tahoma" w:cs="Tahoma"/>
          <w:b/>
          <w:bCs/>
          <w:sz w:val="20"/>
          <w:szCs w:val="20"/>
          <w:lang w:eastAsia="pl-PL"/>
        </w:rPr>
        <w:t>- immunoglobuliny</w:t>
      </w:r>
      <w:r w:rsidRPr="009A3835">
        <w:rPr>
          <w:rFonts w:ascii="Tahoma" w:eastAsia="Cambria" w:hAnsi="Tahoma" w:cs="Tahoma"/>
          <w:b/>
          <w:bCs/>
          <w:sz w:val="20"/>
          <w:szCs w:val="20"/>
          <w:lang w:eastAsia="pl-PL"/>
        </w:rPr>
        <w:t xml:space="preserve">, </w:t>
      </w:r>
      <w:r w:rsidRPr="009A3835">
        <w:rPr>
          <w:rFonts w:ascii="Tahoma" w:eastAsia="Cambria" w:hAnsi="Tahoma" w:cs="Tahoma"/>
          <w:sz w:val="20"/>
          <w:szCs w:val="20"/>
          <w:lang w:eastAsia="ar-SA"/>
        </w:rPr>
        <w:t>których ilość, rodzaj i cena wymienione są w załączniku nr 1 (formularz asortymentowo-cenowy wybranej w postępowaniu oferty).</w:t>
      </w:r>
    </w:p>
    <w:p w14:paraId="2EB0A797"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4A1A0CE5"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646D7A24"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O fakcie skorzystania z prawa opcji Zamawiający poinformuję Wykonawcę w formie pisemnej.</w:t>
      </w:r>
    </w:p>
    <w:p w14:paraId="56F3A5D2"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5C2D54F6"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2213BE1"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00310C3" w14:textId="77777777" w:rsidR="009A3835" w:rsidRPr="009A3835" w:rsidRDefault="009A3835" w:rsidP="009A3835">
      <w:pPr>
        <w:widowControl w:val="0"/>
        <w:suppressAutoHyphens/>
        <w:spacing w:before="120"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2.</w:t>
      </w:r>
    </w:p>
    <w:p w14:paraId="70A6E380" w14:textId="77777777" w:rsidR="009A3835" w:rsidRPr="009A3835" w:rsidRDefault="009A3835" w:rsidP="009A3835">
      <w:pPr>
        <w:suppressAutoHyphens/>
        <w:spacing w:after="120" w:line="240" w:lineRule="auto"/>
        <w:jc w:val="center"/>
        <w:rPr>
          <w:rFonts w:ascii="Tahoma" w:eastAsia="Cambria" w:hAnsi="Tahoma" w:cs="Tahoma"/>
          <w:b/>
          <w:bCs/>
          <w:sz w:val="20"/>
          <w:szCs w:val="20"/>
          <w:u w:val="single"/>
          <w:lang w:eastAsia="ar-SA"/>
        </w:rPr>
      </w:pPr>
      <w:r w:rsidRPr="009A3835">
        <w:rPr>
          <w:rFonts w:ascii="Tahoma" w:eastAsia="Cambria" w:hAnsi="Tahoma" w:cs="Tahoma"/>
          <w:b/>
          <w:bCs/>
          <w:sz w:val="20"/>
          <w:szCs w:val="20"/>
          <w:u w:val="single"/>
          <w:lang w:eastAsia="ar-SA"/>
        </w:rPr>
        <w:t>WARUNKI REALIZACJI UMOWY</w:t>
      </w:r>
    </w:p>
    <w:p w14:paraId="4D729D76" w14:textId="77777777" w:rsidR="009A3835" w:rsidRPr="009A3835" w:rsidRDefault="009A3835" w:rsidP="009A3835">
      <w:pPr>
        <w:widowControl w:val="0"/>
        <w:numPr>
          <w:ilvl w:val="0"/>
          <w:numId w:val="47"/>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zobowiązuje się realizować umowę zgodnie z:</w:t>
      </w:r>
    </w:p>
    <w:p w14:paraId="410F8A5D" w14:textId="77777777" w:rsidR="009A3835" w:rsidRPr="009A3835" w:rsidRDefault="009A3835" w:rsidP="009A3835">
      <w:pPr>
        <w:numPr>
          <w:ilvl w:val="1"/>
          <w:numId w:val="44"/>
        </w:numPr>
        <w:spacing w:after="0" w:line="240" w:lineRule="auto"/>
        <w:ind w:left="709"/>
        <w:jc w:val="both"/>
        <w:rPr>
          <w:rFonts w:ascii="Tahoma" w:eastAsia="Cambria" w:hAnsi="Tahoma" w:cs="Tahoma"/>
          <w:sz w:val="20"/>
          <w:szCs w:val="20"/>
          <w:lang w:eastAsia="pl-PL"/>
        </w:rPr>
      </w:pPr>
      <w:r w:rsidRPr="009A3835">
        <w:rPr>
          <w:rFonts w:ascii="Tahoma" w:eastAsia="Cambria" w:hAnsi="Tahoma" w:cs="Tahoma"/>
          <w:sz w:val="20"/>
          <w:szCs w:val="20"/>
          <w:lang w:eastAsia="pl-PL"/>
        </w:rPr>
        <w:t>obowiązującymi przepisami prawa, a w szczególności zgodnie z ustawą z dnia 6 września 2001r. Prawo farmaceutyczne (</w:t>
      </w:r>
      <w:bookmarkStart w:id="10" w:name="_Hlk76372306"/>
      <w:r w:rsidRPr="009A3835">
        <w:rPr>
          <w:rFonts w:ascii="Tahoma" w:eastAsia="Cambria" w:hAnsi="Tahoma" w:cs="Tahoma"/>
          <w:sz w:val="20"/>
          <w:szCs w:val="20"/>
          <w:lang w:eastAsia="pl-PL"/>
        </w:rPr>
        <w:t>Dz. U. z 2022 poz. 2301 z późn. zm.</w:t>
      </w:r>
      <w:bookmarkEnd w:id="10"/>
      <w:r w:rsidRPr="009A3835">
        <w:rPr>
          <w:rFonts w:ascii="Tahoma" w:eastAsia="Cambria" w:hAnsi="Tahoma" w:cs="Tahoma"/>
          <w:sz w:val="20"/>
          <w:szCs w:val="20"/>
          <w:lang w:eastAsia="pl-PL"/>
        </w:rPr>
        <w:t>),</w:t>
      </w:r>
    </w:p>
    <w:p w14:paraId="0C3BEB1A" w14:textId="77777777" w:rsidR="009A3835" w:rsidRPr="009A3835" w:rsidRDefault="009A3835" w:rsidP="009A3835">
      <w:pPr>
        <w:numPr>
          <w:ilvl w:val="1"/>
          <w:numId w:val="44"/>
        </w:numPr>
        <w:spacing w:after="0" w:line="240" w:lineRule="auto"/>
        <w:ind w:left="709"/>
        <w:jc w:val="both"/>
        <w:rPr>
          <w:rFonts w:ascii="Tahoma" w:eastAsia="Cambria" w:hAnsi="Tahoma" w:cs="Tahoma"/>
          <w:sz w:val="20"/>
          <w:szCs w:val="20"/>
          <w:lang w:eastAsia="pl-PL"/>
        </w:rPr>
      </w:pPr>
      <w:r w:rsidRPr="009A3835">
        <w:rPr>
          <w:rFonts w:ascii="Tahoma" w:eastAsia="Cambria" w:hAnsi="Tahoma" w:cs="Tahoma"/>
          <w:sz w:val="20"/>
          <w:szCs w:val="20"/>
          <w:lang w:eastAsia="pl-PL"/>
        </w:rPr>
        <w:t>warunkami wynikającymi z treści Specyfikacji Warunków Zamówienia.</w:t>
      </w:r>
    </w:p>
    <w:p w14:paraId="71B70BB3" w14:textId="77777777" w:rsidR="009A3835" w:rsidRPr="009A3835" w:rsidRDefault="009A3835" w:rsidP="009A3835">
      <w:pPr>
        <w:widowControl w:val="0"/>
        <w:numPr>
          <w:ilvl w:val="2"/>
          <w:numId w:val="44"/>
        </w:numPr>
        <w:suppressAutoHyphens/>
        <w:spacing w:after="0" w:line="240" w:lineRule="auto"/>
        <w:jc w:val="both"/>
        <w:rPr>
          <w:rFonts w:ascii="Tahoma" w:eastAsia="Cambria" w:hAnsi="Tahoma" w:cs="Tahoma"/>
          <w:sz w:val="20"/>
          <w:szCs w:val="20"/>
        </w:rPr>
      </w:pPr>
      <w:r w:rsidRPr="009A3835">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9A3835">
        <w:rPr>
          <w:rFonts w:ascii="Tahoma" w:eastAsia="Cambria" w:hAnsi="Tahoma" w:cs="Tahoma"/>
          <w:sz w:val="20"/>
          <w:szCs w:val="20"/>
        </w:rPr>
        <w:t xml:space="preserve"> 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9A3835">
        <w:rPr>
          <w:rFonts w:ascii="Calibri" w:eastAsia="Calibri" w:hAnsi="Calibri" w:cs="Times New Roman"/>
        </w:rPr>
        <w:t xml:space="preserve"> </w:t>
      </w:r>
      <w:r w:rsidRPr="009A3835">
        <w:rPr>
          <w:rFonts w:ascii="Tahoma" w:eastAsia="Cambria" w:hAnsi="Tahoma" w:cs="Tahoma"/>
          <w:sz w:val="20"/>
          <w:szCs w:val="20"/>
        </w:rPr>
        <w:t xml:space="preserve">zgodę na </w:t>
      </w:r>
      <w:r w:rsidRPr="009A3835">
        <w:rPr>
          <w:rFonts w:ascii="Tahoma" w:eastAsia="Cambria" w:hAnsi="Tahoma" w:cs="Tahoma"/>
          <w:sz w:val="20"/>
          <w:szCs w:val="20"/>
        </w:rPr>
        <w:lastRenderedPageBreak/>
        <w:t>przesyłanie drogą elektroniczną w ciągu godziny po dostawie, za pomocą poczty e-mail łączny rejestr temperatury w formie PDF, z rejestratorów umieszczonych w środkach transportu (samochodzie dostawczym / kontenerze) i komorach przeładunkowych  na  adres email apteka@uck.katowice.pl</w:t>
      </w:r>
    </w:p>
    <w:p w14:paraId="1648C844" w14:textId="77777777" w:rsidR="009A3835" w:rsidRPr="009A3835" w:rsidRDefault="009A3835" w:rsidP="009A3835">
      <w:pPr>
        <w:widowControl w:val="0"/>
        <w:numPr>
          <w:ilvl w:val="2"/>
          <w:numId w:val="44"/>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9A3835">
        <w:rPr>
          <w:rFonts w:ascii="Tahoma" w:eastAsia="Cambria" w:hAnsi="Tahoma" w:cs="Tahoma"/>
          <w:sz w:val="20"/>
          <w:szCs w:val="20"/>
          <w:lang w:eastAsia="pl-PL"/>
        </w:rPr>
        <w:t xml:space="preserve"> i w warunkach zgodnych z zaleceniami producenta.</w:t>
      </w:r>
    </w:p>
    <w:p w14:paraId="0137A476" w14:textId="7CFD61DE"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Times New Roman" w:hAnsi="Tahoma" w:cs="Tahoma"/>
          <w:sz w:val="20"/>
          <w:szCs w:val="20"/>
          <w:lang w:eastAsia="pl-PL"/>
        </w:rPr>
        <w:t>Okres przydatności do użycia dostarczanych produktów leczniczych</w:t>
      </w:r>
      <w:r w:rsidR="00626182">
        <w:rPr>
          <w:rFonts w:ascii="Tahoma" w:eastAsia="Times New Roman" w:hAnsi="Tahoma" w:cs="Tahoma"/>
          <w:sz w:val="20"/>
          <w:szCs w:val="20"/>
          <w:lang w:eastAsia="pl-PL"/>
        </w:rPr>
        <w:t>- immunoglobulin</w:t>
      </w:r>
      <w:r w:rsidRPr="009A3835">
        <w:rPr>
          <w:rFonts w:ascii="Tahoma" w:eastAsia="Times New Roman" w:hAnsi="Tahoma" w:cs="Tahoma"/>
          <w:sz w:val="20"/>
          <w:szCs w:val="20"/>
          <w:lang w:eastAsia="pl-PL"/>
        </w:rPr>
        <w:t xml:space="preserve">  nie może być krótszy niż 12 miesięcy  licząc od dnia dostawy .Dostawy produktów leczniczych z krótszym okresem przydatności do użycia mogą być dopuszczone tylko w wyjątkowych sytuacjach i każdorazowo zgodę na nie musi wyrazić kierownik Apteki Szpitalnej.</w:t>
      </w:r>
    </w:p>
    <w:p w14:paraId="4EACE87B" w14:textId="1FA0866C"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Każdorazowa dostawa częściowa zamówionych produktów leczniczych</w:t>
      </w:r>
      <w:r w:rsidR="00626182">
        <w:rPr>
          <w:rFonts w:ascii="Tahoma" w:eastAsia="Cambria" w:hAnsi="Tahoma" w:cs="Tahoma"/>
          <w:sz w:val="20"/>
          <w:szCs w:val="20"/>
          <w:lang w:eastAsia="pl-PL"/>
        </w:rPr>
        <w:t>- immunoglobulin</w:t>
      </w:r>
      <w:r w:rsidRPr="009A3835">
        <w:rPr>
          <w:rFonts w:ascii="Tahoma" w:eastAsia="Cambria" w:hAnsi="Tahoma" w:cs="Tahoma"/>
          <w:sz w:val="20"/>
          <w:szCs w:val="20"/>
          <w:lang w:eastAsia="pl-PL"/>
        </w:rPr>
        <w:t xml:space="preserve"> odbywać się będzie na podstawie zamówień składanych przez Aptekę Szpitalną.</w:t>
      </w:r>
    </w:p>
    <w:p w14:paraId="5A5F9791"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ar-SA"/>
        </w:rPr>
      </w:pPr>
      <w:r w:rsidRPr="009A3835">
        <w:rPr>
          <w:rFonts w:ascii="Tahoma" w:eastAsia="Cambria" w:hAnsi="Tahoma" w:cs="Tahoma"/>
          <w:sz w:val="20"/>
          <w:szCs w:val="20"/>
          <w:lang w:eastAsia="pl-PL"/>
        </w:rPr>
        <w:t>Wykonawca upoważnia do przyjmowania zamówień na dostawy częściowe wskazaną osobę/-y: ….............................. Zamówienia będą składane Wykonawcy za pośrednictwem poczty e-mail lub faxem na adres lub numer podany w niniejszej umowie tj. e-mail ……… …………………fax nr ….......</w:t>
      </w:r>
    </w:p>
    <w:p w14:paraId="204675A9" w14:textId="77777777" w:rsidR="009A3835" w:rsidRPr="009A3835" w:rsidRDefault="009A3835" w:rsidP="009A3835">
      <w:pPr>
        <w:numPr>
          <w:ilvl w:val="0"/>
          <w:numId w:val="60"/>
        </w:numPr>
        <w:contextualSpacing/>
        <w:rPr>
          <w:rFonts w:ascii="Tahoma" w:eastAsia="Cambria" w:hAnsi="Tahoma" w:cs="Tahoma"/>
          <w:sz w:val="20"/>
          <w:szCs w:val="20"/>
        </w:rPr>
      </w:pPr>
      <w:r w:rsidRPr="009A3835">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fax nr (32) 358-12-05 , (32) 789-48-42 , osoby te są upoważnione również do składania reklamacji o których mowa w § 4 niniejszej umowy oraz zamówień w ramach prawa opcji.</w:t>
      </w:r>
    </w:p>
    <w:p w14:paraId="4A1CA205"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7807A8C"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26EA39CF" w14:textId="6C51B1FA" w:rsidR="009A3835" w:rsidRPr="009A3835" w:rsidRDefault="009A3835" w:rsidP="009A3835">
      <w:pPr>
        <w:numPr>
          <w:ilvl w:val="0"/>
          <w:numId w:val="60"/>
        </w:numPr>
        <w:spacing w:after="0" w:line="240" w:lineRule="auto"/>
        <w:contextualSpacing/>
        <w:jc w:val="both"/>
        <w:rPr>
          <w:rFonts w:ascii="Tahoma" w:eastAsia="Cambria" w:hAnsi="Tahoma" w:cs="Tahoma"/>
          <w:i/>
          <w:iCs/>
          <w:sz w:val="20"/>
          <w:szCs w:val="20"/>
        </w:rPr>
      </w:pPr>
      <w:r w:rsidRPr="009A3835">
        <w:rPr>
          <w:rFonts w:ascii="Tahoma" w:eastAsia="Cambria" w:hAnsi="Tahoma" w:cs="Tahoma"/>
          <w:sz w:val="20"/>
          <w:szCs w:val="20"/>
        </w:rPr>
        <w:t>Przyjęcie przez Zamawiającego przesyłki zawierającej Produkty lecznicze</w:t>
      </w:r>
      <w:r w:rsidR="00626182">
        <w:rPr>
          <w:rFonts w:ascii="Tahoma" w:eastAsia="Cambria" w:hAnsi="Tahoma" w:cs="Tahoma"/>
          <w:sz w:val="20"/>
          <w:szCs w:val="20"/>
        </w:rPr>
        <w:t xml:space="preserve"> </w:t>
      </w:r>
      <w:r w:rsidRPr="009A3835">
        <w:rPr>
          <w:rFonts w:ascii="Tahoma" w:eastAsia="Cambria" w:hAnsi="Tahoma" w:cs="Tahoma"/>
          <w:sz w:val="20"/>
          <w:szCs w:val="20"/>
        </w:rPr>
        <w:t xml:space="preserv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2B871BA"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8EF9088" w14:textId="77777777" w:rsidR="009A3835" w:rsidRPr="009A3835" w:rsidRDefault="009A3835" w:rsidP="009A3835">
      <w:pPr>
        <w:numPr>
          <w:ilvl w:val="0"/>
          <w:numId w:val="62"/>
        </w:numPr>
        <w:spacing w:after="0" w:line="240" w:lineRule="auto"/>
        <w:contextualSpacing/>
        <w:jc w:val="both"/>
        <w:rPr>
          <w:rFonts w:ascii="Tahoma" w:eastAsia="Cambria" w:hAnsi="Tahoma" w:cs="Tahoma"/>
          <w:bCs/>
          <w:sz w:val="20"/>
          <w:szCs w:val="20"/>
          <w:lang w:eastAsia="pl-PL"/>
        </w:rPr>
      </w:pPr>
      <w:bookmarkStart w:id="11" w:name="_Hlk130191010"/>
      <w:bookmarkStart w:id="12" w:name="_Hlk76375322"/>
      <w:r w:rsidRPr="009A3835">
        <w:rPr>
          <w:rFonts w:ascii="Tahoma" w:eastAsia="Cambria" w:hAnsi="Tahoma" w:cs="Tahoma"/>
          <w:sz w:val="20"/>
          <w:szCs w:val="20"/>
        </w:rPr>
        <w:t xml:space="preserve">Ilości </w:t>
      </w:r>
      <w:r w:rsidRPr="009A3835">
        <w:rPr>
          <w:rFonts w:ascii="Tahoma" w:eastAsia="Cambria" w:hAnsi="Tahoma" w:cs="Tahoma"/>
          <w:bCs/>
          <w:sz w:val="20"/>
          <w:szCs w:val="20"/>
          <w:lang w:eastAsia="pl-PL"/>
        </w:rPr>
        <w:t>produktów leczniczych</w:t>
      </w:r>
      <w:r w:rsidRPr="009A3835" w:rsidDel="00F0193A">
        <w:rPr>
          <w:rFonts w:ascii="Tahoma" w:eastAsia="Cambria" w:hAnsi="Tahoma" w:cs="Tahoma"/>
          <w:sz w:val="20"/>
          <w:szCs w:val="20"/>
        </w:rPr>
        <w:t xml:space="preserve"> </w:t>
      </w:r>
      <w:r w:rsidRPr="009A3835">
        <w:rPr>
          <w:rFonts w:ascii="Tahoma" w:eastAsia="Cambria" w:hAnsi="Tahoma" w:cs="Tahoma"/>
          <w:sz w:val="20"/>
          <w:szCs w:val="20"/>
        </w:rPr>
        <w:t>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niniejszej umowy oraz w przypadku wcześniejszego rozwiązania umowy albo odstąpienia od niej przez Zamawiającego.</w:t>
      </w:r>
    </w:p>
    <w:p w14:paraId="1988B8CF" w14:textId="77777777" w:rsidR="009A3835" w:rsidRPr="009A3835" w:rsidRDefault="009A3835" w:rsidP="009A3835">
      <w:pPr>
        <w:numPr>
          <w:ilvl w:val="0"/>
          <w:numId w:val="60"/>
        </w:numPr>
        <w:spacing w:after="0" w:line="240" w:lineRule="auto"/>
        <w:contextualSpacing/>
        <w:jc w:val="both"/>
        <w:rPr>
          <w:rFonts w:ascii="Tahoma" w:eastAsia="Calibri" w:hAnsi="Tahoma" w:cs="Tahoma"/>
          <w:sz w:val="20"/>
          <w:szCs w:val="20"/>
        </w:rPr>
      </w:pPr>
      <w:r w:rsidRPr="009A3835">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p w14:paraId="2D2689EF" w14:textId="77777777" w:rsidR="009A3835" w:rsidRPr="009A3835" w:rsidRDefault="009A3835" w:rsidP="009A3835">
      <w:pPr>
        <w:numPr>
          <w:ilvl w:val="0"/>
          <w:numId w:val="60"/>
        </w:numPr>
        <w:spacing w:after="0" w:line="240" w:lineRule="auto"/>
        <w:contextualSpacing/>
        <w:jc w:val="both"/>
        <w:rPr>
          <w:rFonts w:ascii="Tahoma" w:eastAsia="Calibri" w:hAnsi="Tahoma" w:cs="Tahoma"/>
          <w:sz w:val="20"/>
          <w:szCs w:val="20"/>
        </w:rPr>
      </w:pPr>
      <w:r w:rsidRPr="009A3835">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1"/>
      <w:r w:rsidRPr="009A3835">
        <w:rPr>
          <w:rFonts w:ascii="Tahoma" w:eastAsia="Calibri" w:hAnsi="Tahoma" w:cs="Tahoma"/>
          <w:sz w:val="20"/>
          <w:szCs w:val="20"/>
        </w:rPr>
        <w:t>.</w:t>
      </w:r>
    </w:p>
    <w:bookmarkEnd w:id="12"/>
    <w:p w14:paraId="3A865A29" w14:textId="77777777" w:rsidR="009A3835" w:rsidRPr="009A3835" w:rsidRDefault="009A3835" w:rsidP="009A3835">
      <w:pPr>
        <w:widowControl w:val="0"/>
        <w:suppressAutoHyphens/>
        <w:spacing w:before="120" w:after="0" w:line="240" w:lineRule="auto"/>
        <w:contextualSpacing/>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3.</w:t>
      </w:r>
    </w:p>
    <w:p w14:paraId="4F3DA38C" w14:textId="77777777" w:rsidR="009A3835" w:rsidRPr="009A3835" w:rsidRDefault="009A3835" w:rsidP="009A3835">
      <w:pPr>
        <w:spacing w:after="12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WYNAGRODZENIE I WARUNKI PŁATNOŚCI</w:t>
      </w:r>
    </w:p>
    <w:p w14:paraId="0AB804BC" w14:textId="77777777" w:rsidR="009A3835" w:rsidRPr="009A3835" w:rsidRDefault="009A3835" w:rsidP="009A3835">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sz w:val="20"/>
          <w:szCs w:val="20"/>
          <w:lang w:eastAsia="pl-PL"/>
        </w:rPr>
        <w:t>Wynagrodzenie Wykonawcy za zrealizowanie całej umowy, zgodnie ze złożoną ofertą wynosi:</w:t>
      </w:r>
    </w:p>
    <w:p w14:paraId="2AB92B3E" w14:textId="77777777" w:rsidR="009A3835" w:rsidRPr="009A3835" w:rsidRDefault="009A3835" w:rsidP="009A3835">
      <w:pPr>
        <w:widowControl w:val="0"/>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b/>
          <w:bCs/>
          <w:sz w:val="20"/>
          <w:szCs w:val="20"/>
          <w:lang w:eastAsia="pl-PL"/>
        </w:rPr>
        <w:t>brutto:</w:t>
      </w:r>
      <w:r w:rsidRPr="009A3835">
        <w:rPr>
          <w:rFonts w:ascii="Tahoma" w:eastAsia="Cambria" w:hAnsi="Tahoma" w:cs="Tahoma"/>
          <w:sz w:val="20"/>
          <w:szCs w:val="20"/>
          <w:lang w:eastAsia="pl-PL"/>
        </w:rPr>
        <w:t>.................zł (słownie:....................................................................................................)</w:t>
      </w:r>
      <w:r w:rsidRPr="009A3835">
        <w:rPr>
          <w:rFonts w:ascii="Tahoma" w:eastAsia="Cambria" w:hAnsi="Tahoma" w:cs="Tahoma"/>
          <w:sz w:val="20"/>
          <w:szCs w:val="20"/>
          <w:lang w:eastAsia="pl-PL"/>
        </w:rPr>
        <w:br/>
        <w:t>netto: ............................zł  należny podatek VAT</w:t>
      </w:r>
      <w:r w:rsidRPr="009A3835">
        <w:rPr>
          <w:rFonts w:ascii="Tahoma" w:eastAsia="Cambria" w:hAnsi="Tahoma" w:cs="Tahoma"/>
          <w:b/>
          <w:bCs/>
          <w:sz w:val="20"/>
          <w:szCs w:val="20"/>
          <w:lang w:eastAsia="pl-PL"/>
        </w:rPr>
        <w:t xml:space="preserve"> :</w:t>
      </w:r>
      <w:r w:rsidRPr="009A3835">
        <w:rPr>
          <w:rFonts w:ascii="Tahoma" w:eastAsia="Cambria" w:hAnsi="Tahoma" w:cs="Tahoma"/>
          <w:sz w:val="20"/>
          <w:szCs w:val="20"/>
          <w:lang w:eastAsia="pl-PL"/>
        </w:rPr>
        <w:t xml:space="preserve">.........zł </w:t>
      </w:r>
    </w:p>
    <w:p w14:paraId="1CBCA385"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Ceny jednostkowe produktów leczniczych  określone zostały w załączniku nr 1 do umowy.</w:t>
      </w:r>
    </w:p>
    <w:p w14:paraId="0BD9EF6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9A3835">
        <w:rPr>
          <w:rFonts w:ascii="Tahoma" w:eastAsia="Cambria" w:hAnsi="Tahoma" w:cs="Tahoma"/>
          <w:bCs/>
          <w:sz w:val="20"/>
          <w:szCs w:val="20"/>
        </w:rPr>
        <w:t>w formie papierowej na adres Zamawiającego lub w formie elektronicznej poprzez zastosowanie adresu PEF (rodzaj adresu PEF: NIP, numer adresu PEF: 9542274017)</w:t>
      </w:r>
      <w:r w:rsidRPr="009A3835">
        <w:rPr>
          <w:rFonts w:ascii="Tahoma" w:eastAsia="Cambria" w:hAnsi="Tahoma" w:cs="Tahoma"/>
          <w:sz w:val="20"/>
          <w:szCs w:val="20"/>
        </w:rPr>
        <w:t>.</w:t>
      </w:r>
      <w:r w:rsidRPr="009A3835">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42C2CE5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Za datę zapłaty przyjmuje się datę obciążenia rachunku bankowego Zamawiającego.</w:t>
      </w:r>
    </w:p>
    <w:p w14:paraId="46738E3E"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w:t>
      </w:r>
      <w:r w:rsidRPr="009A3835">
        <w:rPr>
          <w:rFonts w:ascii="Tahoma" w:eastAsia="Cambria" w:hAnsi="Tahoma" w:cs="Tahoma"/>
          <w:sz w:val="20"/>
          <w:szCs w:val="20"/>
          <w:lang w:eastAsia="pl-PL"/>
        </w:rPr>
        <w:lastRenderedPageBreak/>
        <w:t>o potrąceniu wystarczające jest jego przesłanie w formie pisemnej na adres Wykonawcy wskazany                      w niniejszej umowie.</w:t>
      </w:r>
    </w:p>
    <w:p w14:paraId="5A24ACC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bookmarkStart w:id="13" w:name="_Hlk76375414"/>
      <w:bookmarkStart w:id="14" w:name="_Hlk130191307"/>
      <w:r w:rsidRPr="009A3835">
        <w:rPr>
          <w:rFonts w:ascii="Tahoma" w:eastAsia="Cambria" w:hAnsi="Tahoma" w:cs="Tahoma"/>
          <w:sz w:val="20"/>
          <w:szCs w:val="20"/>
          <w:lang w:eastAsia="pl-PL"/>
        </w:rPr>
        <w:t>Na podstawie art. 12 ust. 4i  i 4j oraz art. 15d ustawy o podatku dochodowym od osób prawnych (tekst jednolity: Dz.U. 2022 poz. 2587 z późn.zm)</w:t>
      </w:r>
    </w:p>
    <w:p w14:paraId="4C060ADD"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1EDBAAB0"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C2FD2B7"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1B399D7"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3"/>
    <w:p w14:paraId="62217B2F" w14:textId="77777777" w:rsidR="009A3835" w:rsidRPr="009A3835" w:rsidRDefault="009A3835" w:rsidP="009A3835">
      <w:pPr>
        <w:numPr>
          <w:ilvl w:val="0"/>
          <w:numId w:val="49"/>
        </w:numPr>
        <w:suppressAutoHyphens/>
        <w:spacing w:after="0" w:line="240" w:lineRule="auto"/>
        <w:contextualSpacing/>
        <w:jc w:val="both"/>
        <w:rPr>
          <w:rFonts w:ascii="Tahoma" w:eastAsia="Cambria" w:hAnsi="Tahoma" w:cs="Tahoma"/>
          <w:sz w:val="20"/>
          <w:szCs w:val="20"/>
        </w:rPr>
      </w:pPr>
      <w:r w:rsidRPr="009A3835">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9A3835">
        <w:rPr>
          <w:rFonts w:ascii="Tahoma" w:eastAsia="Cambria" w:hAnsi="Tahoma" w:cs="Tahoma"/>
          <w:sz w:val="20"/>
          <w:szCs w:val="20"/>
        </w:rPr>
        <w:t>poniżej:</w:t>
      </w:r>
    </w:p>
    <w:p w14:paraId="397FAF1E" w14:textId="77777777" w:rsidR="009A3835" w:rsidRPr="009A3835" w:rsidRDefault="009A3835" w:rsidP="009A3835">
      <w:pPr>
        <w:numPr>
          <w:ilvl w:val="0"/>
          <w:numId w:val="61"/>
        </w:numPr>
        <w:suppressAutoHyphens/>
        <w:spacing w:after="0" w:line="240" w:lineRule="auto"/>
        <w:ind w:left="709"/>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Adres e-mail na który Wykonawca może przekazywać </w:t>
      </w:r>
      <w:r w:rsidRPr="009A3835">
        <w:rPr>
          <w:rFonts w:ascii="Tahoma" w:eastAsia="Cambria" w:hAnsi="Tahoma" w:cs="Tahoma"/>
          <w:sz w:val="20"/>
          <w:szCs w:val="20"/>
        </w:rPr>
        <w:t xml:space="preserve">Zamawiającemu </w:t>
      </w:r>
      <w:r w:rsidRPr="009A3835">
        <w:rPr>
          <w:rFonts w:ascii="Tahoma" w:eastAsia="Cambria" w:hAnsi="Tahoma" w:cs="Tahoma"/>
          <w:sz w:val="20"/>
          <w:szCs w:val="20"/>
          <w:lang w:val="x-none"/>
        </w:rPr>
        <w:t xml:space="preserve">wskazane powyżej dokumenty: </w:t>
      </w:r>
      <w:hyperlink r:id="rId29" w:history="1">
        <w:r w:rsidRPr="009A3835">
          <w:rPr>
            <w:rFonts w:ascii="Tahoma" w:eastAsia="Cambria" w:hAnsi="Tahoma" w:cs="Tahoma"/>
            <w:sz w:val="20"/>
            <w:szCs w:val="20"/>
            <w:u w:val="single"/>
            <w:lang w:val="x-none"/>
          </w:rPr>
          <w:t>faktury@uck.katowice.pl</w:t>
        </w:r>
      </w:hyperlink>
      <w:r w:rsidRPr="009A3835">
        <w:rPr>
          <w:rFonts w:ascii="Tahoma" w:eastAsia="Cambria" w:hAnsi="Tahoma" w:cs="Tahoma"/>
          <w:sz w:val="20"/>
          <w:szCs w:val="20"/>
          <w:lang w:val="x-none"/>
        </w:rPr>
        <w:t xml:space="preserve"> </w:t>
      </w:r>
    </w:p>
    <w:p w14:paraId="726DD1BC" w14:textId="77777777" w:rsidR="009A3835" w:rsidRPr="009A3835" w:rsidRDefault="009A3835" w:rsidP="009A3835">
      <w:pPr>
        <w:numPr>
          <w:ilvl w:val="0"/>
          <w:numId w:val="61"/>
        </w:numPr>
        <w:suppressAutoHyphens/>
        <w:spacing w:after="0" w:line="240" w:lineRule="auto"/>
        <w:ind w:left="709"/>
        <w:contextualSpacing/>
        <w:jc w:val="both"/>
        <w:rPr>
          <w:rFonts w:ascii="Tahoma" w:eastAsia="Cambria" w:hAnsi="Tahoma" w:cs="Tahoma"/>
          <w:sz w:val="20"/>
          <w:szCs w:val="20"/>
        </w:rPr>
      </w:pPr>
      <w:r w:rsidRPr="009A3835">
        <w:rPr>
          <w:rFonts w:ascii="Tahoma" w:eastAsia="Cambria" w:hAnsi="Tahoma" w:cs="Tahoma"/>
          <w:sz w:val="20"/>
          <w:szCs w:val="20"/>
          <w:lang w:val="x-none"/>
        </w:rPr>
        <w:t xml:space="preserve">Adres e-mail na który Zamawiający może przekazywać </w:t>
      </w:r>
      <w:r w:rsidRPr="009A3835">
        <w:rPr>
          <w:rFonts w:ascii="Tahoma" w:eastAsia="Cambria" w:hAnsi="Tahoma" w:cs="Tahoma"/>
          <w:sz w:val="20"/>
          <w:szCs w:val="20"/>
        </w:rPr>
        <w:t xml:space="preserve">Wykonawcy </w:t>
      </w:r>
      <w:r w:rsidRPr="009A3835">
        <w:rPr>
          <w:rFonts w:ascii="Tahoma" w:eastAsia="Cambria" w:hAnsi="Tahoma" w:cs="Tahoma"/>
          <w:sz w:val="20"/>
          <w:szCs w:val="20"/>
          <w:lang w:val="x-none"/>
        </w:rPr>
        <w:t xml:space="preserve">wskazane powyżej dokumenty: </w:t>
      </w:r>
      <w:r w:rsidRPr="009A3835">
        <w:rPr>
          <w:rFonts w:ascii="Tahoma" w:eastAsia="Cambria" w:hAnsi="Tahoma" w:cs="Tahoma"/>
          <w:sz w:val="20"/>
          <w:szCs w:val="20"/>
        </w:rPr>
        <w:t>………………………………………..</w:t>
      </w:r>
    </w:p>
    <w:bookmarkEnd w:id="14"/>
    <w:p w14:paraId="7A141034" w14:textId="77777777" w:rsidR="009A3835" w:rsidRPr="009A3835" w:rsidRDefault="009A3835" w:rsidP="009A3835">
      <w:pPr>
        <w:widowControl w:val="0"/>
        <w:suppressAutoHyphens/>
        <w:spacing w:before="120" w:after="0" w:line="240" w:lineRule="auto"/>
        <w:ind w:left="357"/>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§4</w:t>
      </w:r>
    </w:p>
    <w:p w14:paraId="6EBEA548" w14:textId="77777777" w:rsidR="009A3835" w:rsidRPr="009A3835" w:rsidRDefault="009A3835" w:rsidP="009A3835">
      <w:pPr>
        <w:keepNext/>
        <w:spacing w:after="120" w:line="240" w:lineRule="auto"/>
        <w:jc w:val="center"/>
        <w:outlineLvl w:val="3"/>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REKLAMACJE</w:t>
      </w:r>
    </w:p>
    <w:p w14:paraId="22D7A7E1" w14:textId="77777777" w:rsidR="009A3835" w:rsidRPr="009A3835" w:rsidRDefault="009A3835" w:rsidP="009A3835">
      <w:pPr>
        <w:numPr>
          <w:ilvl w:val="0"/>
          <w:numId w:val="48"/>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46502BCB"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0CACE869"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605CB991"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Wszelkie koszty związane z usunięciem uchybień objętych reklamacją Zamawiającego obciążają Wykonawcę.</w:t>
      </w:r>
    </w:p>
    <w:p w14:paraId="6047DD12"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bookmarkStart w:id="15" w:name="_Hlk130191410"/>
      <w:r w:rsidRPr="009A3835">
        <w:rPr>
          <w:rFonts w:ascii="Tahoma" w:eastAsia="Cambria" w:hAnsi="Tahoma" w:cs="Tahoma"/>
          <w:sz w:val="20"/>
          <w:szCs w:val="20"/>
          <w:lang w:eastAsia="pl-PL"/>
        </w:rPr>
        <w:t xml:space="preserve">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w:t>
      </w:r>
      <w:r w:rsidRPr="009A3835">
        <w:rPr>
          <w:rFonts w:ascii="Tahoma" w:eastAsia="Cambria" w:hAnsi="Tahoma" w:cs="Tahoma"/>
          <w:sz w:val="20"/>
          <w:szCs w:val="20"/>
          <w:lang w:eastAsia="pl-PL"/>
        </w:rPr>
        <w:lastRenderedPageBreak/>
        <w:t>powyższego uprawnienia nie pozbawia Zamawiającego innych przewidzianych prawem albo zapisami niniejszej umowy roszczeń i praw.</w:t>
      </w:r>
    </w:p>
    <w:p w14:paraId="3FF8DCDF" w14:textId="77777777" w:rsidR="009A3835" w:rsidRPr="009A3835" w:rsidRDefault="009A3835" w:rsidP="009A3835">
      <w:pPr>
        <w:numPr>
          <w:ilvl w:val="0"/>
          <w:numId w:val="48"/>
        </w:numPr>
        <w:tabs>
          <w:tab w:val="left" w:pos="567"/>
        </w:tabs>
        <w:spacing w:after="0" w:line="240" w:lineRule="auto"/>
        <w:jc w:val="both"/>
        <w:rPr>
          <w:rFonts w:ascii="Tahoma" w:eastAsia="Calibri" w:hAnsi="Tahoma" w:cs="Tahoma"/>
          <w:sz w:val="20"/>
          <w:szCs w:val="20"/>
        </w:rPr>
      </w:pPr>
      <w:r w:rsidRPr="009A3835">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15"/>
    <w:p w14:paraId="493E2EFA"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5.</w:t>
      </w:r>
    </w:p>
    <w:p w14:paraId="719D1019" w14:textId="77777777" w:rsidR="009A3835" w:rsidRPr="009A3835" w:rsidRDefault="009A3835" w:rsidP="009A3835">
      <w:pPr>
        <w:spacing w:after="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KARY UMOWNE</w:t>
      </w:r>
    </w:p>
    <w:p w14:paraId="317F82C6" w14:textId="77777777" w:rsidR="009A3835" w:rsidRPr="009A3835" w:rsidRDefault="009A3835" w:rsidP="009A3835">
      <w:pPr>
        <w:widowControl w:val="0"/>
        <w:numPr>
          <w:ilvl w:val="0"/>
          <w:numId w:val="52"/>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w:t>
      </w:r>
      <w:r w:rsidRPr="009A3835">
        <w:rPr>
          <w:rFonts w:ascii="Tahoma" w:eastAsia="Cambria" w:hAnsi="Tahoma" w:cs="Tahoma"/>
          <w:i/>
          <w:iCs/>
          <w:sz w:val="20"/>
          <w:szCs w:val="20"/>
          <w:lang w:eastAsia="pl-PL"/>
        </w:rPr>
        <w:t xml:space="preserve"> </w:t>
      </w:r>
      <w:r w:rsidRPr="009A3835">
        <w:rPr>
          <w:rFonts w:ascii="Tahoma" w:eastAsia="Cambria" w:hAnsi="Tahoma" w:cs="Tahoma"/>
          <w:sz w:val="20"/>
          <w:szCs w:val="20"/>
          <w:lang w:eastAsia="pl-PL"/>
        </w:rPr>
        <w:t xml:space="preserve">zapłaci Zamawiającemu kary umowne: </w:t>
      </w:r>
    </w:p>
    <w:p w14:paraId="03C8AACB"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bookmarkStart w:id="16" w:name="_Hlk130191783"/>
      <w:r w:rsidRPr="009A3835">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444CDE73"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53FEBE2A"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6ED229AC"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0F959237"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17" w:name="_Hlk76376510"/>
      <w:bookmarkEnd w:id="16"/>
      <w:r w:rsidRPr="009A3835">
        <w:rPr>
          <w:rFonts w:ascii="Tahoma" w:eastAsia="Cambria" w:hAnsi="Tahoma" w:cs="Tahoma"/>
          <w:sz w:val="20"/>
          <w:szCs w:val="20"/>
          <w:lang w:eastAsia="pl-PL"/>
        </w:rPr>
        <w:t>Maksymalna łączna wysokość kar umownych nie może przekroczyć 50% kwoty wynagrodzenia brutto określonego w § 3 ust. 1 niniejszej umowy;</w:t>
      </w:r>
    </w:p>
    <w:p w14:paraId="7816FCA7"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Kara umowna określona w ust. 1 pkt c) może być dochodzona dodatkowo i niezależnie od roszczenia wskazanego w § 4 ust. 5. </w:t>
      </w:r>
    </w:p>
    <w:p w14:paraId="24E7871C"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W przypadku, gdy wysokość wyrządzonej szkody przewy</w:t>
      </w:r>
      <w:r w:rsidRPr="009A3835">
        <w:rPr>
          <w:rFonts w:ascii="Tahoma" w:eastAsia="TTE1BCD910t00" w:hAnsi="Tahoma" w:cs="Tahoma"/>
          <w:sz w:val="20"/>
          <w:szCs w:val="20"/>
          <w:lang w:eastAsia="pl-PL"/>
        </w:rPr>
        <w:t>ż</w:t>
      </w:r>
      <w:r w:rsidRPr="009A3835">
        <w:rPr>
          <w:rFonts w:ascii="Tahoma" w:eastAsia="Cambria" w:hAnsi="Tahoma" w:cs="Tahoma"/>
          <w:sz w:val="20"/>
          <w:szCs w:val="20"/>
          <w:lang w:eastAsia="pl-PL"/>
        </w:rPr>
        <w:t>sza naliczoną</w:t>
      </w:r>
      <w:r w:rsidRPr="009A3835">
        <w:rPr>
          <w:rFonts w:ascii="Tahoma" w:eastAsia="TTE1BCD910t00" w:hAnsi="Tahoma" w:cs="Tahoma"/>
          <w:sz w:val="20"/>
          <w:szCs w:val="20"/>
          <w:lang w:eastAsia="pl-PL"/>
        </w:rPr>
        <w:t xml:space="preserve"> </w:t>
      </w:r>
      <w:r w:rsidRPr="009A3835">
        <w:rPr>
          <w:rFonts w:ascii="Tahoma" w:eastAsia="Cambria" w:hAnsi="Tahoma" w:cs="Tahoma"/>
          <w:sz w:val="20"/>
          <w:szCs w:val="20"/>
          <w:lang w:eastAsia="pl-PL"/>
        </w:rPr>
        <w:t>kar</w:t>
      </w:r>
      <w:r w:rsidRPr="009A3835">
        <w:rPr>
          <w:rFonts w:ascii="Tahoma" w:eastAsia="TTE1BCD910t00" w:hAnsi="Tahoma" w:cs="Tahoma"/>
          <w:sz w:val="20"/>
          <w:szCs w:val="20"/>
          <w:lang w:eastAsia="pl-PL"/>
        </w:rPr>
        <w:t xml:space="preserve">ę </w:t>
      </w:r>
      <w:r w:rsidRPr="009A3835">
        <w:rPr>
          <w:rFonts w:ascii="Tahoma" w:eastAsia="Cambria" w:hAnsi="Tahoma" w:cs="Tahoma"/>
          <w:sz w:val="20"/>
          <w:szCs w:val="20"/>
          <w:lang w:eastAsia="pl-PL"/>
        </w:rPr>
        <w:t>umown</w:t>
      </w:r>
      <w:r w:rsidRPr="009A3835">
        <w:rPr>
          <w:rFonts w:ascii="Tahoma" w:eastAsia="TTE1BCD910t00" w:hAnsi="Tahoma" w:cs="Tahoma"/>
          <w:sz w:val="20"/>
          <w:szCs w:val="20"/>
          <w:lang w:eastAsia="pl-PL"/>
        </w:rPr>
        <w:t xml:space="preserve">ą </w:t>
      </w:r>
      <w:r w:rsidRPr="009A3835">
        <w:rPr>
          <w:rFonts w:ascii="Tahoma" w:eastAsia="Cambria" w:hAnsi="Tahoma" w:cs="Tahoma"/>
          <w:sz w:val="20"/>
          <w:szCs w:val="20"/>
          <w:lang w:eastAsia="pl-PL"/>
        </w:rPr>
        <w:t>Zamawiaj</w:t>
      </w:r>
      <w:r w:rsidRPr="009A3835">
        <w:rPr>
          <w:rFonts w:ascii="Tahoma" w:eastAsia="TTE1BCD910t00" w:hAnsi="Tahoma" w:cs="Tahoma"/>
          <w:sz w:val="20"/>
          <w:szCs w:val="20"/>
          <w:lang w:eastAsia="pl-PL"/>
        </w:rPr>
        <w:t>ą</w:t>
      </w:r>
      <w:r w:rsidRPr="009A3835">
        <w:rPr>
          <w:rFonts w:ascii="Tahoma" w:eastAsia="Cambria" w:hAnsi="Tahoma" w:cs="Tahoma"/>
          <w:sz w:val="20"/>
          <w:szCs w:val="20"/>
          <w:lang w:eastAsia="pl-PL"/>
        </w:rPr>
        <w:t xml:space="preserve">cy ma prawo </w:t>
      </w:r>
      <w:r w:rsidRPr="009A3835">
        <w:rPr>
          <w:rFonts w:ascii="Tahoma" w:eastAsia="TTE1BCD910t00" w:hAnsi="Tahoma" w:cs="Tahoma"/>
          <w:sz w:val="20"/>
          <w:szCs w:val="20"/>
          <w:lang w:eastAsia="pl-PL"/>
        </w:rPr>
        <w:t>żą</w:t>
      </w:r>
      <w:r w:rsidRPr="009A3835">
        <w:rPr>
          <w:rFonts w:ascii="Tahoma" w:eastAsia="Cambria" w:hAnsi="Tahoma" w:cs="Tahoma"/>
          <w:sz w:val="20"/>
          <w:szCs w:val="20"/>
          <w:lang w:eastAsia="pl-PL"/>
        </w:rPr>
        <w:t>da</w:t>
      </w:r>
      <w:r w:rsidRPr="009A3835">
        <w:rPr>
          <w:rFonts w:ascii="Tahoma" w:eastAsia="TTE1BCD910t00" w:hAnsi="Tahoma" w:cs="Tahoma"/>
          <w:sz w:val="20"/>
          <w:szCs w:val="20"/>
          <w:lang w:eastAsia="pl-PL"/>
        </w:rPr>
        <w:t xml:space="preserve">ć </w:t>
      </w:r>
      <w:r w:rsidRPr="009A3835">
        <w:rPr>
          <w:rFonts w:ascii="Tahoma" w:eastAsia="Cambria" w:hAnsi="Tahoma" w:cs="Tahoma"/>
          <w:sz w:val="20"/>
          <w:szCs w:val="20"/>
          <w:lang w:eastAsia="pl-PL"/>
        </w:rPr>
        <w:t>odszkodowania uzupełniaj</w:t>
      </w:r>
      <w:r w:rsidRPr="009A3835">
        <w:rPr>
          <w:rFonts w:ascii="Tahoma" w:eastAsia="TTE1BCD910t00" w:hAnsi="Tahoma" w:cs="Tahoma"/>
          <w:sz w:val="20"/>
          <w:szCs w:val="20"/>
          <w:lang w:eastAsia="pl-PL"/>
        </w:rPr>
        <w:t>ą</w:t>
      </w:r>
      <w:r w:rsidRPr="009A3835">
        <w:rPr>
          <w:rFonts w:ascii="Tahoma" w:eastAsia="Cambria" w:hAnsi="Tahoma" w:cs="Tahoma"/>
          <w:sz w:val="20"/>
          <w:szCs w:val="20"/>
          <w:lang w:eastAsia="pl-PL"/>
        </w:rPr>
        <w:t>cego na zasadach ogólnych.</w:t>
      </w:r>
    </w:p>
    <w:p w14:paraId="6136FB23"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154D4FE0"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17"/>
    <w:p w14:paraId="51FDF5E7" w14:textId="77777777" w:rsidR="009A3835" w:rsidRPr="009A3835" w:rsidRDefault="009A3835" w:rsidP="009A3835">
      <w:pPr>
        <w:suppressAutoHyphens/>
        <w:spacing w:before="120"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6.</w:t>
      </w:r>
    </w:p>
    <w:p w14:paraId="16CF7B3C" w14:textId="77777777" w:rsidR="009A3835" w:rsidRPr="009A3835" w:rsidRDefault="009A3835" w:rsidP="009A3835">
      <w:pPr>
        <w:keepNext/>
        <w:spacing w:after="0" w:line="240" w:lineRule="auto"/>
        <w:jc w:val="center"/>
        <w:outlineLvl w:val="3"/>
        <w:rPr>
          <w:rFonts w:ascii="Tahoma" w:eastAsia="Cambria" w:hAnsi="Tahoma" w:cs="Tahoma"/>
          <w:b/>
          <w:bCs/>
          <w:sz w:val="20"/>
          <w:szCs w:val="20"/>
          <w:u w:val="single"/>
          <w:lang w:eastAsia="ar-SA"/>
        </w:rPr>
      </w:pPr>
      <w:r w:rsidRPr="009A3835">
        <w:rPr>
          <w:rFonts w:ascii="Tahoma" w:eastAsia="Cambria" w:hAnsi="Tahoma" w:cs="Tahoma"/>
          <w:b/>
          <w:bCs/>
          <w:sz w:val="20"/>
          <w:szCs w:val="20"/>
          <w:u w:val="single"/>
          <w:lang w:eastAsia="ar-SA"/>
        </w:rPr>
        <w:t>ROZWIĄZANIE I ODSTĄPIENIE OD UMOWY</w:t>
      </w:r>
    </w:p>
    <w:p w14:paraId="30B757E2" w14:textId="77777777" w:rsidR="009A3835" w:rsidRPr="009A3835" w:rsidRDefault="009A3835" w:rsidP="009A3835">
      <w:pPr>
        <w:numPr>
          <w:ilvl w:val="0"/>
          <w:numId w:val="45"/>
        </w:numPr>
        <w:spacing w:line="240" w:lineRule="auto"/>
        <w:contextualSpacing/>
        <w:jc w:val="both"/>
        <w:rPr>
          <w:rFonts w:ascii="Tahoma" w:eastAsia="Cambria" w:hAnsi="Tahoma" w:cs="Tahoma"/>
          <w:sz w:val="20"/>
          <w:szCs w:val="20"/>
          <w:lang w:eastAsia="pl-PL"/>
        </w:rPr>
      </w:pPr>
      <w:bookmarkStart w:id="18" w:name="_Hlk76376555"/>
      <w:bookmarkStart w:id="19" w:name="_Hlk130191523"/>
      <w:r w:rsidRPr="009A3835">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18"/>
    <w:p w14:paraId="04B33D97" w14:textId="77777777" w:rsidR="009A3835" w:rsidRPr="009A3835" w:rsidRDefault="009A3835" w:rsidP="009A3835">
      <w:pPr>
        <w:numPr>
          <w:ilvl w:val="0"/>
          <w:numId w:val="45"/>
        </w:numPr>
        <w:suppressAutoHyphens/>
        <w:spacing w:after="0" w:line="240" w:lineRule="auto"/>
        <w:contextualSpacing/>
        <w:jc w:val="both"/>
        <w:rPr>
          <w:rFonts w:ascii="Tahoma" w:eastAsia="Cambria" w:hAnsi="Tahoma" w:cs="Tahoma"/>
          <w:sz w:val="20"/>
          <w:szCs w:val="20"/>
          <w:lang w:eastAsia="ar-SA"/>
        </w:rPr>
      </w:pPr>
      <w:r w:rsidRPr="009A3835">
        <w:rPr>
          <w:rFonts w:ascii="Tahoma" w:eastAsia="Cambria" w:hAnsi="Tahoma" w:cs="Tahoma"/>
          <w:sz w:val="20"/>
          <w:szCs w:val="20"/>
          <w:lang w:eastAsia="pl-PL"/>
        </w:rPr>
        <w:t>Zamawiający może rozwiązać umowę ze skutkiem natychmiastowym w przypadku gdy:</w:t>
      </w:r>
    </w:p>
    <w:p w14:paraId="6B4E7E14"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pięciokrotnie nie dotrzyma terminów realizacji dostaw częściowych określonych zgodnie z § 2 ust. 8 niniejszej umowy;</w:t>
      </w:r>
    </w:p>
    <w:p w14:paraId="3D47B642"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zwłoka w zrealizowaniu  którejkolwiek dostawy częściowej przekroczy 10 dni kalendarzowych;</w:t>
      </w:r>
    </w:p>
    <w:p w14:paraId="0327D886"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pozostaje w zwłoce z realizacją któregokolwiek z obowiązków określonych w § 4 ust.2 umowy o ponad 10 dni kalendarzowych.</w:t>
      </w:r>
    </w:p>
    <w:p w14:paraId="2AAA384A"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0" w:name="_Hlk76376696"/>
      <w:r w:rsidRPr="009A3835">
        <w:rPr>
          <w:rFonts w:ascii="Tahoma" w:eastAsia="Cambria" w:hAnsi="Tahoma" w:cs="Tahoma"/>
          <w:sz w:val="20"/>
          <w:szCs w:val="20"/>
          <w:lang w:eastAsia="pl-PL"/>
        </w:rPr>
        <w:t>Dla skuteczności oświadczenia o rozwiązaniu umowy, wystarczające jest jego przesłanie na adres Wykonawcy wskazany w umowie.</w:t>
      </w:r>
    </w:p>
    <w:p w14:paraId="5F3E3DC8"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Rozwiązanie umowy na podstawie ust. 2 niniejszego paragrafu nie zwalnia Wykonawcy od obowiązku zapłaty kar umownych i odszkodowań.</w:t>
      </w:r>
    </w:p>
    <w:p w14:paraId="71D51CC3"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9A3835">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19"/>
    <w:bookmarkEnd w:id="20"/>
    <w:p w14:paraId="17BD4F64"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7.</w:t>
      </w:r>
    </w:p>
    <w:p w14:paraId="549B6E31" w14:textId="77777777" w:rsidR="009A3835" w:rsidRPr="009A3835" w:rsidRDefault="009A3835" w:rsidP="009A3835">
      <w:pPr>
        <w:spacing w:after="12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POSTANOWIENIA KOŃCOWE</w:t>
      </w:r>
    </w:p>
    <w:p w14:paraId="69DF36D9" w14:textId="77777777" w:rsidR="009A3835" w:rsidRPr="009A3835" w:rsidRDefault="009A3835" w:rsidP="009A3835">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1" w:name="_Hlk130191614"/>
      <w:r w:rsidRPr="009A3835">
        <w:rPr>
          <w:rFonts w:ascii="Tahoma" w:eastAsia="Cambria" w:hAnsi="Tahoma" w:cs="Tahoma"/>
          <w:sz w:val="20"/>
          <w:szCs w:val="20"/>
          <w:lang w:eastAsia="pl-PL"/>
        </w:rPr>
        <w:t>Umowa zawarta jest na okres 24 miesięcy od dnia zawarcia umowy</w:t>
      </w:r>
      <w:r w:rsidRPr="009A3835">
        <w:rPr>
          <w:rFonts w:ascii="Tahoma" w:eastAsia="Times New Roman" w:hAnsi="Tahoma" w:cs="Tahoma"/>
          <w:sz w:val="20"/>
          <w:szCs w:val="20"/>
          <w:lang w:eastAsia="pl-PL"/>
        </w:rPr>
        <w:t xml:space="preserve"> z zastrzeżeniem ust. 4 pkt g) niniejszego paragrafu. </w:t>
      </w:r>
    </w:p>
    <w:p w14:paraId="334815FF"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6F80B871"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niejasności w zapisach niniejszej umowy Strony mogą odwołać się do zapisów                          w Specyfikacji Warunków Zamówienia.</w:t>
      </w:r>
    </w:p>
    <w:p w14:paraId="3830BAF7"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Strony dopuszczają zmiany w umowie w zakresie:</w:t>
      </w:r>
    </w:p>
    <w:p w14:paraId="40816F92" w14:textId="77777777" w:rsidR="009A3835" w:rsidRPr="009A3835" w:rsidRDefault="009A3835" w:rsidP="009A3835">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lastRenderedPageBreak/>
        <w:t>zmiany danych stron (np. zmiana siedziby, adresu, nazwy), które wymagają dla swej skuteczności pisemnego powiadomienia drugiej Strony;</w:t>
      </w:r>
    </w:p>
    <w:p w14:paraId="40A205B6"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2" w:name="_Hlk76376782"/>
      <w:r w:rsidRPr="009A3835">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22C1F082" w14:textId="77777777" w:rsidR="009A3835" w:rsidRPr="009A3835" w:rsidRDefault="009A3835" w:rsidP="009A3835">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9A3835">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05347975" w14:textId="77777777" w:rsidR="009A3835" w:rsidRPr="009A3835" w:rsidRDefault="009A3835" w:rsidP="009A3835">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9A3835">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492422E5"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9A3835">
        <w:rPr>
          <w:rFonts w:ascii="Tahoma" w:eastAsia="Cambria" w:hAnsi="Tahoma" w:cs="Tahoma"/>
          <w:sz w:val="20"/>
          <w:szCs w:val="20"/>
        </w:rPr>
        <w:t>z przyczyn za które nie odpowiada Wykonawca.</w:t>
      </w:r>
    </w:p>
    <w:p w14:paraId="0A5B772C" w14:textId="77777777" w:rsidR="009A3835" w:rsidRPr="009A3835" w:rsidRDefault="009A3835" w:rsidP="009A3835">
      <w:pPr>
        <w:spacing w:after="0" w:line="240" w:lineRule="auto"/>
        <w:ind w:left="36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71F78D80"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0FC6262" w14:textId="77777777" w:rsidR="009A3835" w:rsidRPr="009A3835" w:rsidRDefault="009A3835" w:rsidP="009A3835">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9A383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2D571F3F" w14:textId="77777777" w:rsidR="009A3835" w:rsidRPr="009A3835" w:rsidRDefault="009A3835" w:rsidP="009A3835">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9A3835">
        <w:rPr>
          <w:rFonts w:ascii="Tahoma" w:eastAsia="Cambria" w:hAnsi="Tahoma" w:cs="Tahoma"/>
          <w:bCs/>
          <w:sz w:val="20"/>
          <w:szCs w:val="20"/>
          <w:lang w:eastAsia="pl-PL"/>
        </w:rPr>
        <w:t>zmiany rachunku bankowego Wykonawcy wskazanego  w § 3 ust. 3 niniejszej umowy;</w:t>
      </w:r>
    </w:p>
    <w:p w14:paraId="02567EF8"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4B51A3B8"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9A3835">
        <w:rPr>
          <w:rFonts w:ascii="Arial" w:eastAsia="Calibri" w:hAnsi="Arial" w:cs="Arial"/>
          <w:sz w:val="20"/>
          <w:szCs w:val="20"/>
        </w:rPr>
        <w:t>.</w:t>
      </w:r>
    </w:p>
    <w:p w14:paraId="1602A975" w14:textId="77777777" w:rsidR="009A3835" w:rsidRPr="009A3835" w:rsidRDefault="009A3835" w:rsidP="009A3835">
      <w:pPr>
        <w:numPr>
          <w:ilvl w:val="0"/>
          <w:numId w:val="5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określone w ust. 4 pkt g) - i) wymagają formy pisemnego aneksu pod rygorem nieważności.</w:t>
      </w:r>
    </w:p>
    <w:p w14:paraId="7F2BAF4A" w14:textId="77777777" w:rsidR="009A3835" w:rsidRPr="009A3835" w:rsidRDefault="009A3835" w:rsidP="009A3835">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3" w:name="_Hlk76376872"/>
      <w:bookmarkEnd w:id="22"/>
      <w:r w:rsidRPr="009A3835">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9F09627"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stawki podatku od towarów i usług oraz podatku akcyzowego ,</w:t>
      </w:r>
    </w:p>
    <w:p w14:paraId="2DBD4224"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lastRenderedPageBreak/>
        <w:t>zmiany wysokości minimalnego wynagrodzenia za pracę albo wysokości minimalnej stawki godzinowej, ustalonych na podstawie  ustawy z dnia 10 października 2002 r. o minimalnym wynagrodzeniu za pracę,</w:t>
      </w:r>
    </w:p>
    <w:p w14:paraId="509F2F1A"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05DED1FD"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02A8CB5" w14:textId="77777777" w:rsidR="009A3835" w:rsidRPr="009A3835" w:rsidRDefault="009A3835" w:rsidP="009A3835">
      <w:pPr>
        <w:spacing w:after="0" w:line="240" w:lineRule="auto"/>
        <w:ind w:left="22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jeżeli zmiany te będą miały wpływ na koszty wykonania zamówienia przez Wykonawcę.</w:t>
      </w:r>
    </w:p>
    <w:p w14:paraId="0B64E5A2" w14:textId="77777777" w:rsidR="009A3835" w:rsidRPr="009A3835" w:rsidRDefault="009A3835" w:rsidP="009A3835">
      <w:pPr>
        <w:numPr>
          <w:ilvl w:val="0"/>
          <w:numId w:val="53"/>
        </w:numPr>
        <w:suppressAutoHyphens/>
        <w:spacing w:after="0" w:line="100" w:lineRule="atLeast"/>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8CA1E37"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wskazanie okoliczności stanowiącej podstawę do zmiany; </w:t>
      </w:r>
    </w:p>
    <w:p w14:paraId="3CF5FDD2"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uzasadnienie wskazujące jaki wpływ ma okoliczność na wysokość wynagrodzenia Wykonawcy;</w:t>
      </w:r>
    </w:p>
    <w:p w14:paraId="441732F6"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propozycję nowej wysokości wynagrodzenia.</w:t>
      </w:r>
    </w:p>
    <w:p w14:paraId="490AE0C2" w14:textId="77777777" w:rsidR="009A3835" w:rsidRPr="009A3835" w:rsidRDefault="009A3835" w:rsidP="009A3835">
      <w:pPr>
        <w:suppressAutoHyphens/>
        <w:spacing w:after="0" w:line="100" w:lineRule="atLeast"/>
        <w:ind w:left="358"/>
        <w:jc w:val="both"/>
        <w:rPr>
          <w:rFonts w:ascii="Tahoma" w:eastAsia="Cambria" w:hAnsi="Tahoma" w:cs="Tahoma"/>
          <w:sz w:val="20"/>
          <w:szCs w:val="20"/>
          <w:lang w:eastAsia="pl-PL"/>
        </w:rPr>
      </w:pPr>
      <w:r w:rsidRPr="009A3835">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15D40B4" w14:textId="77777777" w:rsidR="009A3835" w:rsidRPr="009A3835" w:rsidRDefault="009A3835" w:rsidP="009A3835">
      <w:pPr>
        <w:spacing w:after="0" w:line="100" w:lineRule="atLeast"/>
        <w:ind w:left="284" w:hanging="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 xml:space="preserve">8.  Zmiana umowy z przyczyn wskazanych w ust. 6 pkt. b) może </w:t>
      </w:r>
      <w:r w:rsidRPr="009A3835">
        <w:rPr>
          <w:rFonts w:ascii="Tahoma" w:eastAsia="Times New Roman" w:hAnsi="Tahoma" w:cs="Tahoma"/>
          <w:sz w:val="20"/>
          <w:szCs w:val="20"/>
          <w:lang w:eastAsia="hi-IN" w:bidi="hi-IN"/>
        </w:rPr>
        <w:t>nastąpić nie wcześniej niż od 1 stycznia 2024 r. z</w:t>
      </w:r>
      <w:r w:rsidRPr="009A3835">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lipca 2023 r. i wartość tych kwot winna zostać już uwzględniona w wynagrodzeniu Wykonawcy, chyba że do tego czasu zmianie uległyby regulacje prawne w powyższym zakresie.</w:t>
      </w:r>
    </w:p>
    <w:p w14:paraId="31880525" w14:textId="77777777" w:rsidR="009A3835" w:rsidRPr="009A3835" w:rsidRDefault="009A3835" w:rsidP="009A3835">
      <w:pPr>
        <w:widowControl w:val="0"/>
        <w:spacing w:after="0" w:line="240" w:lineRule="auto"/>
        <w:ind w:left="284" w:hanging="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4A3A286B"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342D71C1" w14:textId="77777777" w:rsidR="009A3835" w:rsidRPr="009A3835" w:rsidRDefault="009A3835" w:rsidP="009A3835">
      <w:pPr>
        <w:widowControl w:val="0"/>
        <w:spacing w:after="0"/>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b) zmiany mogą być wprowadzone na wniosek Strony nie wcześniej niż po upływie pół roku od dnia zawarcia umowy;</w:t>
      </w:r>
    </w:p>
    <w:p w14:paraId="4E71CDA2"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EEA957E"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0875F438"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3026BC1F"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f) podwyższenie cen umownych w ramach procesu waloryzacji nie może przekroczyć wysokości wskaźnika GUS, o którym mowa w pkt. a);</w:t>
      </w:r>
    </w:p>
    <w:p w14:paraId="590BB871"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31AFB652" w14:textId="77777777" w:rsidR="009A3835" w:rsidRPr="009A3835" w:rsidRDefault="009A3835" w:rsidP="009A3835">
      <w:pPr>
        <w:widowControl w:val="0"/>
        <w:spacing w:after="0" w:line="240" w:lineRule="auto"/>
        <w:ind w:left="284"/>
        <w:jc w:val="both"/>
        <w:rPr>
          <w:rFonts w:ascii="Tahoma" w:eastAsia="Arial Unicode MS" w:hAnsi="Tahoma" w:cs="Tahoma"/>
          <w:sz w:val="20"/>
          <w:szCs w:val="20"/>
          <w:lang w:eastAsia="pl-PL"/>
        </w:rPr>
      </w:pPr>
      <w:r w:rsidRPr="009A3835">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3CF23783" w14:textId="77777777" w:rsidR="009A3835" w:rsidRPr="009A3835" w:rsidRDefault="009A3835" w:rsidP="009A3835">
      <w:pPr>
        <w:spacing w:after="0"/>
        <w:ind w:left="284" w:hanging="284"/>
        <w:jc w:val="both"/>
        <w:rPr>
          <w:rFonts w:ascii="Tahoma" w:eastAsia="Cambria" w:hAnsi="Tahoma" w:cs="Tahoma"/>
          <w:sz w:val="20"/>
          <w:szCs w:val="20"/>
          <w:lang w:eastAsia="pl-PL"/>
        </w:rPr>
      </w:pPr>
      <w:r w:rsidRPr="009A3835">
        <w:rPr>
          <w:rFonts w:ascii="Tahoma" w:eastAsia="Arial Unicode MS" w:hAnsi="Tahoma" w:cs="Tahoma"/>
          <w:sz w:val="20"/>
          <w:szCs w:val="20"/>
          <w:lang w:eastAsia="pl-PL"/>
        </w:rPr>
        <w:t>10.Zmiany określone w ust. 6 – 9 powyżej wymagają formy pisemnego aneksu pod rygorem nieważności</w:t>
      </w:r>
    </w:p>
    <w:p w14:paraId="3348809F" w14:textId="77777777" w:rsidR="009A3835" w:rsidRPr="009A3835" w:rsidRDefault="009A3835" w:rsidP="009A3835">
      <w:pPr>
        <w:numPr>
          <w:ilvl w:val="0"/>
          <w:numId w:val="6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w:t>
      </w:r>
      <w:r w:rsidRPr="009A3835">
        <w:rPr>
          <w:rFonts w:ascii="Tahoma" w:eastAsia="Cambria" w:hAnsi="Tahoma" w:cs="Tahoma"/>
          <w:sz w:val="20"/>
          <w:szCs w:val="20"/>
          <w:lang w:eastAsia="pl-PL"/>
        </w:rPr>
        <w:lastRenderedPageBreak/>
        <w:t>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7B1A0A" w14:textId="77777777" w:rsidR="009A3835" w:rsidRPr="009A3835" w:rsidRDefault="009A3835" w:rsidP="009A3835">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Wszelkie spory wynikłe na tle realizacji umowy będzie rozstrzygał sąd powszechny właściwy miejscowo dla siedziby Zamawiającego.</w:t>
      </w:r>
    </w:p>
    <w:p w14:paraId="30A3005F" w14:textId="77777777" w:rsidR="009A3835" w:rsidRPr="009A3835" w:rsidRDefault="009A3835" w:rsidP="009A3835">
      <w:pPr>
        <w:widowControl w:val="0"/>
        <w:numPr>
          <w:ilvl w:val="0"/>
          <w:numId w:val="6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Umowę sporządzono w trzech jednobrzmiących egzemplarzach, dwa egzemplarze dla Zamawiającego, jeden egzemplarz dla Wykonawcy</w:t>
      </w:r>
    </w:p>
    <w:bookmarkEnd w:id="23"/>
    <w:p w14:paraId="78521766"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p>
    <w:bookmarkEnd w:id="21"/>
    <w:p w14:paraId="00588A90"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p>
    <w:p w14:paraId="5FC85601"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r w:rsidRPr="009A3835">
        <w:rPr>
          <w:rFonts w:ascii="Tahoma" w:eastAsia="Cambria" w:hAnsi="Tahoma" w:cs="Tahoma"/>
          <w:kern w:val="2"/>
          <w:sz w:val="20"/>
          <w:szCs w:val="20"/>
          <w:lang w:eastAsia="ar-SA"/>
        </w:rPr>
        <w:t>Załączniki do umowy:</w:t>
      </w:r>
    </w:p>
    <w:p w14:paraId="23985E33" w14:textId="77777777" w:rsidR="009A3835" w:rsidRPr="009A3835" w:rsidRDefault="009A3835" w:rsidP="009A3835">
      <w:pPr>
        <w:numPr>
          <w:ilvl w:val="0"/>
          <w:numId w:val="51"/>
        </w:numPr>
        <w:spacing w:after="0" w:line="240" w:lineRule="auto"/>
        <w:ind w:left="720"/>
        <w:contextualSpacing/>
        <w:rPr>
          <w:rFonts w:ascii="Tahoma" w:eastAsia="Cambria" w:hAnsi="Tahoma" w:cs="Tahoma"/>
          <w:sz w:val="20"/>
          <w:szCs w:val="20"/>
          <w:lang w:eastAsia="pl-PL"/>
        </w:rPr>
      </w:pPr>
      <w:r w:rsidRPr="009A3835">
        <w:rPr>
          <w:rFonts w:ascii="Tahoma" w:eastAsia="Cambria" w:hAnsi="Tahoma" w:cs="Tahoma"/>
          <w:sz w:val="20"/>
          <w:szCs w:val="20"/>
          <w:lang w:eastAsia="pl-PL"/>
        </w:rPr>
        <w:t>Formularz asortymentowo-cenowy</w:t>
      </w:r>
    </w:p>
    <w:p w14:paraId="276299BA" w14:textId="77777777" w:rsidR="009A3835" w:rsidRPr="009A3835" w:rsidRDefault="009A3835" w:rsidP="009A3835">
      <w:pPr>
        <w:numPr>
          <w:ilvl w:val="0"/>
          <w:numId w:val="51"/>
        </w:numPr>
        <w:spacing w:after="0" w:line="240" w:lineRule="auto"/>
        <w:ind w:left="720"/>
        <w:contextualSpacing/>
        <w:rPr>
          <w:rFonts w:ascii="Tahoma" w:eastAsia="Cambria" w:hAnsi="Tahoma" w:cs="Tahoma"/>
          <w:sz w:val="20"/>
          <w:szCs w:val="20"/>
          <w:lang w:eastAsia="pl-PL"/>
        </w:rPr>
      </w:pPr>
      <w:bookmarkStart w:id="24" w:name="_Hlk130191627"/>
      <w:r w:rsidRPr="009A3835">
        <w:rPr>
          <w:rFonts w:ascii="Tahoma" w:eastAsia="Cambria" w:hAnsi="Tahoma" w:cs="Tahoma"/>
          <w:sz w:val="20"/>
          <w:szCs w:val="20"/>
          <w:lang w:eastAsia="pl-PL"/>
        </w:rPr>
        <w:t>Klauzula informacyjna</w:t>
      </w:r>
    </w:p>
    <w:bookmarkEnd w:id="24"/>
    <w:p w14:paraId="0CB04E30" w14:textId="77777777" w:rsidR="009A3835" w:rsidRPr="009A3835" w:rsidRDefault="009A3835" w:rsidP="009A3835">
      <w:pPr>
        <w:keepNext/>
        <w:widowControl w:val="0"/>
        <w:suppressAutoHyphens/>
        <w:spacing w:after="0" w:line="240" w:lineRule="auto"/>
        <w:ind w:left="227"/>
        <w:outlineLvl w:val="5"/>
        <w:rPr>
          <w:rFonts w:ascii="Tahoma" w:eastAsia="Cambria" w:hAnsi="Tahoma" w:cs="Tahoma"/>
          <w:b/>
          <w:bCs/>
          <w:sz w:val="20"/>
          <w:szCs w:val="20"/>
          <w:lang w:eastAsia="ar-SA"/>
        </w:rPr>
      </w:pPr>
    </w:p>
    <w:p w14:paraId="62B44434" w14:textId="77777777" w:rsidR="009A3835" w:rsidRPr="009A3835" w:rsidRDefault="009A3835" w:rsidP="009A3835">
      <w:pPr>
        <w:keepNext/>
        <w:widowControl w:val="0"/>
        <w:suppressAutoHyphens/>
        <w:spacing w:after="0" w:line="240" w:lineRule="auto"/>
        <w:ind w:left="227"/>
        <w:outlineLvl w:val="5"/>
        <w:rPr>
          <w:rFonts w:ascii="Tahoma" w:eastAsia="Cambria" w:hAnsi="Tahoma" w:cs="Tahoma"/>
          <w:b/>
          <w:bCs/>
          <w:sz w:val="20"/>
          <w:szCs w:val="20"/>
          <w:lang w:eastAsia="ar-SA"/>
        </w:rPr>
      </w:pPr>
      <w:r w:rsidRPr="009A3835">
        <w:rPr>
          <w:rFonts w:ascii="Tahoma" w:eastAsia="Cambria" w:hAnsi="Tahoma" w:cs="Tahoma"/>
          <w:b/>
          <w:bCs/>
          <w:sz w:val="20"/>
          <w:szCs w:val="20"/>
          <w:lang w:eastAsia="ar-SA"/>
        </w:rPr>
        <w:t>Wykonawca</w:t>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t>Zamawiający</w:t>
      </w:r>
    </w:p>
    <w:p w14:paraId="38A964A5" w14:textId="77777777" w:rsidR="009A3835" w:rsidRPr="009A3835" w:rsidRDefault="009A3835" w:rsidP="009A3835">
      <w:pPr>
        <w:spacing w:after="160" w:line="259" w:lineRule="auto"/>
        <w:rPr>
          <w:rFonts w:ascii="Calibri" w:eastAsia="Calibri" w:hAnsi="Calibri" w:cs="Times New Roman"/>
        </w:rPr>
      </w:pPr>
      <w:r w:rsidRPr="009A3835">
        <w:rPr>
          <w:rFonts w:ascii="Calibri" w:eastAsia="Calibri" w:hAnsi="Calibri" w:cs="Times New Roman"/>
        </w:rPr>
        <w:br w:type="page"/>
      </w:r>
    </w:p>
    <w:p w14:paraId="5586DB0B" w14:textId="77777777" w:rsidR="009A3835" w:rsidRPr="009A3835" w:rsidRDefault="009A3835" w:rsidP="009A3835">
      <w:pPr>
        <w:spacing w:after="60" w:line="256" w:lineRule="auto"/>
        <w:ind w:left="425" w:hanging="425"/>
        <w:jc w:val="right"/>
        <w:rPr>
          <w:rFonts w:ascii="Tahoma" w:eastAsia="Calibri" w:hAnsi="Tahoma" w:cs="Tahoma"/>
          <w:b/>
          <w:sz w:val="20"/>
          <w:szCs w:val="20"/>
        </w:rPr>
      </w:pPr>
      <w:r w:rsidRPr="009A3835">
        <w:rPr>
          <w:rFonts w:ascii="Tahoma" w:eastAsia="Calibri" w:hAnsi="Tahoma" w:cs="Tahoma"/>
          <w:b/>
          <w:sz w:val="20"/>
          <w:szCs w:val="20"/>
        </w:rPr>
        <w:lastRenderedPageBreak/>
        <w:t>Załącznik nr 2 – klauzula informacyjna</w:t>
      </w:r>
    </w:p>
    <w:p w14:paraId="318E0B51"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Dane osobowe przedstawicieli Stron niniejszej umowy oraz dane </w:t>
      </w:r>
      <w:r w:rsidRPr="009A3835">
        <w:rPr>
          <w:rFonts w:ascii="Tahoma" w:eastAsia="Arial Unicode MS" w:hAnsi="Tahoma" w:cs="Tahoma"/>
          <w:sz w:val="20"/>
          <w:szCs w:val="20"/>
          <w:lang w:val="x-none" w:eastAsia="pl-PL"/>
        </w:rPr>
        <w:t>osób wyznaczonych do kontaktów roboczych oraz odpowiedzialnych za koordynację i realizację umowy</w:t>
      </w:r>
      <w:r w:rsidRPr="009A3835">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9A3835">
        <w:rPr>
          <w:rFonts w:ascii="Tahoma" w:eastAsia="Cambria" w:hAnsi="Tahoma" w:cs="Tahoma"/>
          <w:sz w:val="20"/>
          <w:szCs w:val="20"/>
        </w:rPr>
        <w:t xml:space="preserve"> </w:t>
      </w:r>
      <w:r w:rsidRPr="009A3835">
        <w:rPr>
          <w:rFonts w:ascii="Tahoma" w:eastAsia="Cambria" w:hAnsi="Tahoma" w:cs="Tahoma"/>
          <w:sz w:val="20"/>
          <w:szCs w:val="20"/>
          <w:lang w:val="x-none"/>
        </w:rPr>
        <w:t>z realizacją niniejszej umowy.</w:t>
      </w:r>
    </w:p>
    <w:p w14:paraId="3154DF7E"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00EC00A"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Zgodnie z treścią art. 13 </w:t>
      </w:r>
      <w:r w:rsidRPr="009A3835">
        <w:rPr>
          <w:rFonts w:ascii="Tahoma" w:eastAsia="Cambria" w:hAnsi="Tahoma" w:cs="Tahoma"/>
          <w:sz w:val="20"/>
          <w:szCs w:val="20"/>
        </w:rPr>
        <w:t xml:space="preserve">i </w:t>
      </w:r>
      <w:r w:rsidRPr="009A3835">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9A3835">
        <w:rPr>
          <w:rFonts w:ascii="Tahoma" w:eastAsia="Cambria" w:hAnsi="Tahoma" w:cs="Tahoma"/>
          <w:sz w:val="20"/>
          <w:szCs w:val="20"/>
        </w:rPr>
        <w:br/>
        <w:t>tzw. ,,RODO” Zamawiający jako jeden z administratorów</w:t>
      </w:r>
      <w:r w:rsidRPr="009A3835">
        <w:rPr>
          <w:rFonts w:ascii="Tahoma" w:eastAsia="Cambria" w:hAnsi="Tahoma" w:cs="Tahoma"/>
          <w:sz w:val="20"/>
          <w:szCs w:val="20"/>
          <w:lang w:val="x-none"/>
        </w:rPr>
        <w:t>,</w:t>
      </w:r>
      <w:r w:rsidRPr="009A3835">
        <w:rPr>
          <w:rFonts w:ascii="Tahoma" w:eastAsia="Cambria" w:hAnsi="Tahoma" w:cs="Tahoma"/>
          <w:sz w:val="20"/>
          <w:szCs w:val="20"/>
        </w:rPr>
        <w:t xml:space="preserve"> o których mowa w ust. 1 informuje, </w:t>
      </w:r>
      <w:r w:rsidRPr="009A3835">
        <w:rPr>
          <w:rFonts w:ascii="Tahoma" w:eastAsia="Cambria" w:hAnsi="Tahoma" w:cs="Tahoma"/>
          <w:sz w:val="20"/>
          <w:szCs w:val="20"/>
          <w:lang w:val="x-none"/>
        </w:rPr>
        <w:t>że:</w:t>
      </w:r>
    </w:p>
    <w:p w14:paraId="70E9FC3F"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B7EFB11"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Z Administratorem można skontaktować się pisząc na adres: ul. Ceglana 35, 40-514 Katowice lub telefonując pod numer: 32 3581 </w:t>
      </w:r>
      <w:r w:rsidRPr="009A3835">
        <w:rPr>
          <w:rFonts w:ascii="Tahoma" w:eastAsia="Cambria" w:hAnsi="Tahoma" w:cs="Tahoma"/>
          <w:sz w:val="20"/>
          <w:szCs w:val="20"/>
        </w:rPr>
        <w:t>460 lub za pośrednictwem poczty elektronicznej: sekretariat@uck.katowice.pl</w:t>
      </w:r>
      <w:r w:rsidRPr="009A3835">
        <w:rPr>
          <w:rFonts w:ascii="Tahoma" w:eastAsia="Cambria" w:hAnsi="Tahoma" w:cs="Tahoma"/>
          <w:sz w:val="20"/>
          <w:szCs w:val="20"/>
          <w:lang w:val="x-none"/>
        </w:rPr>
        <w:t>.</w:t>
      </w:r>
    </w:p>
    <w:p w14:paraId="31729085"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131F13E3"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A4AAF94" w14:textId="77777777" w:rsidR="009A3835" w:rsidRPr="009A3835" w:rsidRDefault="009A3835" w:rsidP="009A3835">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9A3835">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E3E7884"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9A3835">
        <w:rPr>
          <w:rFonts w:ascii="Tahoma" w:eastAsia="Cambria" w:hAnsi="Tahoma" w:cs="Tahoma"/>
          <w:sz w:val="20"/>
          <w:szCs w:val="20"/>
          <w:lang w:val="x-none"/>
        </w:rPr>
        <w:t>oznaczenie Strony umowy, dane kontaktowe, a także mogą obejmować inne dane niezbędne do jej realizacji ujawnione w toku jej realizacji.</w:t>
      </w:r>
    </w:p>
    <w:p w14:paraId="0DA218D4"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9A3835">
        <w:rPr>
          <w:rFonts w:ascii="Tahoma" w:eastAsia="Cambria" w:hAnsi="Tahoma" w:cs="Tahoma"/>
          <w:sz w:val="20"/>
          <w:szCs w:val="20"/>
        </w:rPr>
        <w:t xml:space="preserve"> </w:t>
      </w:r>
      <w:r w:rsidRPr="009A3835">
        <w:rPr>
          <w:rFonts w:ascii="Tahoma" w:eastAsia="Cambria" w:hAnsi="Tahoma" w:cs="Tahoma"/>
          <w:sz w:val="20"/>
          <w:szCs w:val="20"/>
          <w:lang w:val="x-none"/>
        </w:rPr>
        <w:t>W zakresie stanowiącym informację publiczną dane mogą być ujawniane każdemu zainteresowanemu taką informacją.</w:t>
      </w:r>
    </w:p>
    <w:p w14:paraId="1E9F2B53"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Cambria" w:hAnsi="Tahoma" w:cs="Tahoma"/>
          <w:sz w:val="20"/>
          <w:szCs w:val="20"/>
          <w:lang w:val="x-none"/>
        </w:rPr>
        <w:t>Dane osobowe będą przetwarzane przez okres realizacji umowy, a po jej rozwiązaniu lub wygaśnięciu</w:t>
      </w:r>
      <w:r w:rsidRPr="009A3835">
        <w:rPr>
          <w:rFonts w:ascii="Tahoma" w:eastAsia="Arial Unicode MS" w:hAnsi="Tahoma" w:cs="Tahoma"/>
          <w:sz w:val="20"/>
          <w:szCs w:val="20"/>
          <w:lang w:val="x-none" w:eastAsia="pl-PL"/>
        </w:rPr>
        <w:t xml:space="preserve"> przez okres wynikający z przepisów rachunkowo-podatkowych lub archiwalnych w interesie publicznym.</w:t>
      </w:r>
    </w:p>
    <w:p w14:paraId="5B4DCC5E" w14:textId="77777777" w:rsidR="009A3835" w:rsidRPr="009A3835" w:rsidRDefault="009A3835" w:rsidP="009A3835">
      <w:pPr>
        <w:widowControl w:val="0"/>
        <w:autoSpaceDE w:val="0"/>
        <w:spacing w:after="60" w:line="240" w:lineRule="auto"/>
        <w:ind w:left="851"/>
        <w:contextualSpacing/>
        <w:jc w:val="both"/>
        <w:rPr>
          <w:rFonts w:ascii="Tahoma" w:eastAsia="Calibri" w:hAnsi="Tahoma" w:cs="Tahoma"/>
          <w:sz w:val="20"/>
          <w:szCs w:val="20"/>
          <w:lang w:val="x-none" w:eastAsia="pl-PL"/>
        </w:rPr>
      </w:pPr>
      <w:r w:rsidRPr="009A3835">
        <w:rPr>
          <w:rFonts w:ascii="Tahoma" w:eastAsia="Arial Unicode MS" w:hAnsi="Tahoma" w:cs="Tahoma"/>
          <w:sz w:val="20"/>
          <w:szCs w:val="20"/>
          <w:lang w:val="x-none" w:eastAsia="pl-PL"/>
        </w:rPr>
        <w:t xml:space="preserve">Dane osobowe będą przechowywane przez okres co najmniej 5 lat od momentu zakończenia </w:t>
      </w:r>
      <w:r w:rsidRPr="009A3835">
        <w:rPr>
          <w:rFonts w:ascii="Tahoma" w:eastAsia="Arial Unicode MS" w:hAnsi="Tahoma" w:cs="Tahoma"/>
          <w:sz w:val="20"/>
          <w:szCs w:val="20"/>
          <w:lang w:eastAsia="pl-PL"/>
        </w:rPr>
        <w:t>umowy</w:t>
      </w:r>
      <w:r w:rsidRPr="009A3835">
        <w:rPr>
          <w:rFonts w:ascii="Tahoma" w:eastAsia="Arial Unicode MS" w:hAnsi="Tahoma" w:cs="Tahoma"/>
          <w:sz w:val="20"/>
          <w:szCs w:val="20"/>
          <w:lang w:val="x-none" w:eastAsia="pl-PL"/>
        </w:rPr>
        <w:t xml:space="preserve">. </w:t>
      </w:r>
      <w:r w:rsidRPr="009A3835">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9A3835">
        <w:rPr>
          <w:rFonts w:ascii="Tahoma" w:eastAsia="Cambria" w:hAnsi="Tahoma" w:cs="Tahoma"/>
          <w:sz w:val="20"/>
          <w:szCs w:val="20"/>
          <w:lang w:eastAsia="pl-PL"/>
        </w:rPr>
        <w:t>m</w:t>
      </w:r>
      <w:r w:rsidRPr="009A3835">
        <w:rPr>
          <w:rFonts w:ascii="Tahoma" w:eastAsia="Cambria" w:hAnsi="Tahoma" w:cs="Tahoma"/>
          <w:sz w:val="20"/>
          <w:szCs w:val="20"/>
          <w:lang w:val="x-none" w:eastAsia="pl-PL"/>
        </w:rPr>
        <w:t>.</w:t>
      </w:r>
    </w:p>
    <w:p w14:paraId="52A61B59" w14:textId="77777777" w:rsidR="009A3835" w:rsidRPr="009A3835" w:rsidRDefault="009A3835" w:rsidP="009A3835">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49740012"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9A3835">
        <w:rPr>
          <w:rFonts w:ascii="Tahoma" w:eastAsia="Arial Unicode MS" w:hAnsi="Tahoma" w:cs="Tahoma"/>
          <w:sz w:val="20"/>
          <w:szCs w:val="20"/>
          <w:lang w:eastAsia="pl-PL"/>
        </w:rPr>
        <w:t xml:space="preserve"> Uprawnienia te mogą podlegać ograniczeniom na mocy prawa.</w:t>
      </w:r>
    </w:p>
    <w:p w14:paraId="02338B1C"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0E6C591D" w14:textId="77777777" w:rsidR="009A3835" w:rsidRPr="009A3835" w:rsidRDefault="009A3835" w:rsidP="009A3835">
      <w:pPr>
        <w:widowControl w:val="0"/>
        <w:numPr>
          <w:ilvl w:val="0"/>
          <w:numId w:val="59"/>
        </w:numPr>
        <w:suppressAutoHyphens/>
        <w:autoSpaceDE w:val="0"/>
        <w:spacing w:after="0" w:line="240" w:lineRule="auto"/>
        <w:ind w:left="851"/>
        <w:contextualSpacing/>
        <w:jc w:val="both"/>
        <w:rPr>
          <w:rFonts w:ascii="Tahoma" w:eastAsia="Times New Roman" w:hAnsi="Tahoma" w:cs="Tahoma"/>
          <w:sz w:val="20"/>
          <w:szCs w:val="20"/>
          <w:lang w:eastAsia="pl-PL"/>
        </w:rPr>
      </w:pPr>
      <w:r w:rsidRPr="009A3835">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9"/>
    </w:p>
    <w:p w14:paraId="582A31BB" w14:textId="77777777" w:rsidR="00DB78DB" w:rsidRPr="00725432" w:rsidRDefault="00DB78DB" w:rsidP="00E0233C">
      <w:pPr>
        <w:spacing w:after="0" w:line="240" w:lineRule="auto"/>
      </w:pPr>
    </w:p>
    <w:sectPr w:rsidR="00DB78DB" w:rsidRPr="00725432" w:rsidSect="00372702">
      <w:pgSz w:w="11906" w:h="16838" w:code="9"/>
      <w:pgMar w:top="397" w:right="1191" w:bottom="39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D098" w14:textId="77777777" w:rsidR="00BE5451" w:rsidRDefault="00BE5451" w:rsidP="00CC5192">
      <w:pPr>
        <w:spacing w:after="0" w:line="240" w:lineRule="auto"/>
      </w:pPr>
      <w:r>
        <w:separator/>
      </w:r>
    </w:p>
  </w:endnote>
  <w:endnote w:type="continuationSeparator" w:id="0">
    <w:p w14:paraId="78F1722E" w14:textId="77777777" w:rsidR="00BE5451" w:rsidRDefault="00BE5451"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5032" w14:textId="77777777" w:rsidR="00BE5451" w:rsidRDefault="00BE5451" w:rsidP="00CC5192">
      <w:pPr>
        <w:spacing w:after="0" w:line="240" w:lineRule="auto"/>
      </w:pPr>
      <w:r>
        <w:separator/>
      </w:r>
    </w:p>
  </w:footnote>
  <w:footnote w:type="continuationSeparator" w:id="0">
    <w:p w14:paraId="4D6F1A59" w14:textId="77777777" w:rsidR="00BE5451" w:rsidRDefault="00BE5451"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4"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3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8247009">
    <w:abstractNumId w:val="92"/>
  </w:num>
  <w:num w:numId="2" w16cid:durableId="438717270">
    <w:abstractNumId w:val="51"/>
  </w:num>
  <w:num w:numId="3" w16cid:durableId="1731732434">
    <w:abstractNumId w:val="68"/>
  </w:num>
  <w:num w:numId="4" w16cid:durableId="1445539804">
    <w:abstractNumId w:val="119"/>
  </w:num>
  <w:num w:numId="5" w16cid:durableId="1517691609">
    <w:abstractNumId w:val="81"/>
  </w:num>
  <w:num w:numId="6" w16cid:durableId="913853453">
    <w:abstractNumId w:val="23"/>
  </w:num>
  <w:num w:numId="7" w16cid:durableId="477766795">
    <w:abstractNumId w:val="102"/>
  </w:num>
  <w:num w:numId="8" w16cid:durableId="3437060">
    <w:abstractNumId w:val="130"/>
  </w:num>
  <w:num w:numId="9" w16cid:durableId="1505852071">
    <w:abstractNumId w:val="22"/>
  </w:num>
  <w:num w:numId="10" w16cid:durableId="1981425071">
    <w:abstractNumId w:val="99"/>
  </w:num>
  <w:num w:numId="11" w16cid:durableId="1405949921">
    <w:abstractNumId w:val="100"/>
    <w:lvlOverride w:ilvl="0">
      <w:startOverride w:val="1"/>
    </w:lvlOverride>
  </w:num>
  <w:num w:numId="12" w16cid:durableId="618299137">
    <w:abstractNumId w:val="77"/>
    <w:lvlOverride w:ilvl="0">
      <w:startOverride w:val="1"/>
    </w:lvlOverride>
  </w:num>
  <w:num w:numId="13" w16cid:durableId="1317339870">
    <w:abstractNumId w:val="52"/>
  </w:num>
  <w:num w:numId="14" w16cid:durableId="866331499">
    <w:abstractNumId w:val="15"/>
  </w:num>
  <w:num w:numId="15" w16cid:durableId="1936548630">
    <w:abstractNumId w:val="124"/>
  </w:num>
  <w:num w:numId="16" w16cid:durableId="444614400">
    <w:abstractNumId w:val="64"/>
  </w:num>
  <w:num w:numId="17" w16cid:durableId="382675620">
    <w:abstractNumId w:val="39"/>
  </w:num>
  <w:num w:numId="18" w16cid:durableId="472677472">
    <w:abstractNumId w:val="133"/>
  </w:num>
  <w:num w:numId="19" w16cid:durableId="1122269098">
    <w:abstractNumId w:val="19"/>
  </w:num>
  <w:num w:numId="20" w16cid:durableId="1317417451">
    <w:abstractNumId w:val="87"/>
  </w:num>
  <w:num w:numId="21" w16cid:durableId="1367632064">
    <w:abstractNumId w:val="57"/>
  </w:num>
  <w:num w:numId="22" w16cid:durableId="2015526331">
    <w:abstractNumId w:val="56"/>
  </w:num>
  <w:num w:numId="23" w16cid:durableId="1502701403">
    <w:abstractNumId w:val="32"/>
  </w:num>
  <w:num w:numId="24" w16cid:durableId="135027144">
    <w:abstractNumId w:val="134"/>
  </w:num>
  <w:num w:numId="25" w16cid:durableId="722556536">
    <w:abstractNumId w:val="67"/>
  </w:num>
  <w:num w:numId="26" w16cid:durableId="1160534702">
    <w:abstractNumId w:val="106"/>
  </w:num>
  <w:num w:numId="27" w16cid:durableId="1869561516">
    <w:abstractNumId w:val="113"/>
  </w:num>
  <w:num w:numId="28" w16cid:durableId="1716661498">
    <w:abstractNumId w:val="18"/>
  </w:num>
  <w:num w:numId="29" w16cid:durableId="613749193">
    <w:abstractNumId w:val="40"/>
  </w:num>
  <w:num w:numId="30" w16cid:durableId="1579090988">
    <w:abstractNumId w:val="62"/>
  </w:num>
  <w:num w:numId="31" w16cid:durableId="1958561148">
    <w:abstractNumId w:val="78"/>
  </w:num>
  <w:num w:numId="32" w16cid:durableId="1824422437">
    <w:abstractNumId w:val="79"/>
  </w:num>
  <w:num w:numId="33" w16cid:durableId="1834687769">
    <w:abstractNumId w:val="105"/>
  </w:num>
  <w:num w:numId="34" w16cid:durableId="1552769614">
    <w:abstractNumId w:val="121"/>
  </w:num>
  <w:num w:numId="35" w16cid:durableId="1669559478">
    <w:abstractNumId w:val="127"/>
  </w:num>
  <w:num w:numId="36" w16cid:durableId="801776045">
    <w:abstractNumId w:val="33"/>
  </w:num>
  <w:num w:numId="37" w16cid:durableId="169301885">
    <w:abstractNumId w:val="58"/>
  </w:num>
  <w:num w:numId="38" w16cid:durableId="894045378">
    <w:abstractNumId w:val="126"/>
  </w:num>
  <w:num w:numId="39" w16cid:durableId="1646079236">
    <w:abstractNumId w:val="30"/>
  </w:num>
  <w:num w:numId="40" w16cid:durableId="1163155296">
    <w:abstractNumId w:val="37"/>
  </w:num>
  <w:num w:numId="41" w16cid:durableId="478882192">
    <w:abstractNumId w:val="136"/>
  </w:num>
  <w:num w:numId="42" w16cid:durableId="27485823">
    <w:abstractNumId w:val="43"/>
  </w:num>
  <w:num w:numId="43" w16cid:durableId="984505002">
    <w:abstractNumId w:val="8"/>
  </w:num>
  <w:num w:numId="44" w16cid:durableId="1917671278">
    <w:abstractNumId w:val="83"/>
  </w:num>
  <w:num w:numId="45" w16cid:durableId="42603850">
    <w:abstractNumId w:val="91"/>
  </w:num>
  <w:num w:numId="46" w16cid:durableId="1650859599">
    <w:abstractNumId w:val="118"/>
  </w:num>
  <w:num w:numId="47" w16cid:durableId="1593973584">
    <w:abstractNumId w:val="109"/>
  </w:num>
  <w:num w:numId="48" w16cid:durableId="1455056648">
    <w:abstractNumId w:val="117"/>
  </w:num>
  <w:num w:numId="49" w16cid:durableId="1367947248">
    <w:abstractNumId w:val="6"/>
  </w:num>
  <w:num w:numId="50" w16cid:durableId="567227740">
    <w:abstractNumId w:val="10"/>
  </w:num>
  <w:num w:numId="51" w16cid:durableId="434640385">
    <w:abstractNumId w:val="29"/>
  </w:num>
  <w:num w:numId="52" w16cid:durableId="1822966481">
    <w:abstractNumId w:val="27"/>
  </w:num>
  <w:num w:numId="53" w16cid:durableId="1468624026">
    <w:abstractNumId w:val="34"/>
  </w:num>
  <w:num w:numId="54" w16cid:durableId="354501072">
    <w:abstractNumId w:val="132"/>
  </w:num>
  <w:num w:numId="55" w16cid:durableId="1536697155">
    <w:abstractNumId w:val="55"/>
  </w:num>
  <w:num w:numId="56" w16cid:durableId="231740880">
    <w:abstractNumId w:val="66"/>
  </w:num>
  <w:num w:numId="57" w16cid:durableId="1293559253">
    <w:abstractNumId w:val="70"/>
  </w:num>
  <w:num w:numId="58" w16cid:durableId="1423524454">
    <w:abstractNumId w:val="17"/>
  </w:num>
  <w:num w:numId="59" w16cid:durableId="14873586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7906349">
    <w:abstractNumId w:val="11"/>
  </w:num>
  <w:num w:numId="61" w16cid:durableId="316032346">
    <w:abstractNumId w:val="7"/>
  </w:num>
  <w:num w:numId="62" w16cid:durableId="960379622">
    <w:abstractNumId w:val="103"/>
  </w:num>
  <w:num w:numId="63" w16cid:durableId="1076633699">
    <w:abstractNumId w:val="97"/>
  </w:num>
  <w:num w:numId="64" w16cid:durableId="507524433">
    <w:abstractNumId w:val="135"/>
  </w:num>
  <w:num w:numId="65" w16cid:durableId="230384898">
    <w:abstractNumId w:val="21"/>
  </w:num>
  <w:num w:numId="66" w16cid:durableId="132407354">
    <w:abstractNumId w:val="31"/>
  </w:num>
  <w:num w:numId="67" w16cid:durableId="1305623984">
    <w:abstractNumId w:val="112"/>
  </w:num>
  <w:num w:numId="68" w16cid:durableId="2076395575">
    <w:abstractNumId w:val="54"/>
  </w:num>
  <w:num w:numId="69" w16cid:durableId="13655025">
    <w:abstractNumId w:val="115"/>
  </w:num>
  <w:num w:numId="70" w16cid:durableId="43725478">
    <w:abstractNumId w:val="69"/>
  </w:num>
  <w:num w:numId="71" w16cid:durableId="749893419">
    <w:abstractNumId w:val="108"/>
  </w:num>
  <w:num w:numId="72" w16cid:durableId="1947881712">
    <w:abstractNumId w:val="125"/>
  </w:num>
  <w:num w:numId="73" w16cid:durableId="282275101">
    <w:abstractNumId w:val="96"/>
  </w:num>
  <w:num w:numId="74" w16cid:durableId="609121852">
    <w:abstractNumId w:val="59"/>
  </w:num>
  <w:num w:numId="75" w16cid:durableId="1948387028">
    <w:abstractNumId w:val="122"/>
  </w:num>
  <w:num w:numId="76" w16cid:durableId="2136213035">
    <w:abstractNumId w:val="116"/>
  </w:num>
  <w:num w:numId="77" w16cid:durableId="1234007856">
    <w:abstractNumId w:val="76"/>
  </w:num>
  <w:num w:numId="78" w16cid:durableId="1829705800">
    <w:abstractNumId w:val="36"/>
  </w:num>
  <w:num w:numId="79" w16cid:durableId="589970553">
    <w:abstractNumId w:val="84"/>
  </w:num>
  <w:num w:numId="80" w16cid:durableId="1432385990">
    <w:abstractNumId w:val="86"/>
  </w:num>
  <w:num w:numId="81" w16cid:durableId="1057780782">
    <w:abstractNumId w:val="95"/>
  </w:num>
  <w:num w:numId="82" w16cid:durableId="1621254031">
    <w:abstractNumId w:val="9"/>
  </w:num>
  <w:num w:numId="83" w16cid:durableId="1442215329">
    <w:abstractNumId w:val="38"/>
  </w:num>
  <w:num w:numId="84" w16cid:durableId="689798606">
    <w:abstractNumId w:val="85"/>
  </w:num>
  <w:num w:numId="85" w16cid:durableId="1750077530">
    <w:abstractNumId w:val="53"/>
  </w:num>
  <w:num w:numId="86" w16cid:durableId="537662858">
    <w:abstractNumId w:val="107"/>
  </w:num>
  <w:num w:numId="87" w16cid:durableId="1995797461">
    <w:abstractNumId w:val="72"/>
  </w:num>
  <w:num w:numId="88" w16cid:durableId="1458182340">
    <w:abstractNumId w:val="98"/>
  </w:num>
  <w:num w:numId="89" w16cid:durableId="161285497">
    <w:abstractNumId w:val="25"/>
  </w:num>
  <w:num w:numId="90" w16cid:durableId="51121062">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ACA"/>
    <w:rsid w:val="000A435A"/>
    <w:rsid w:val="000B31A6"/>
    <w:rsid w:val="000C086D"/>
    <w:rsid w:val="000C4080"/>
    <w:rsid w:val="000C438A"/>
    <w:rsid w:val="000C4C79"/>
    <w:rsid w:val="000C4EF6"/>
    <w:rsid w:val="000C5614"/>
    <w:rsid w:val="000C5F8C"/>
    <w:rsid w:val="000C6F3D"/>
    <w:rsid w:val="000D2ED4"/>
    <w:rsid w:val="000E18D6"/>
    <w:rsid w:val="000E2927"/>
    <w:rsid w:val="000E2D81"/>
    <w:rsid w:val="000E7149"/>
    <w:rsid w:val="000F2C34"/>
    <w:rsid w:val="000F31E5"/>
    <w:rsid w:val="000F41DE"/>
    <w:rsid w:val="000F76A8"/>
    <w:rsid w:val="00100381"/>
    <w:rsid w:val="00102C55"/>
    <w:rsid w:val="001039E6"/>
    <w:rsid w:val="001052B4"/>
    <w:rsid w:val="00107BD3"/>
    <w:rsid w:val="001112BA"/>
    <w:rsid w:val="00111648"/>
    <w:rsid w:val="00111B3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0FA5"/>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4E04"/>
    <w:rsid w:val="0024607E"/>
    <w:rsid w:val="00250A71"/>
    <w:rsid w:val="002515BB"/>
    <w:rsid w:val="002521B0"/>
    <w:rsid w:val="00252B88"/>
    <w:rsid w:val="00256159"/>
    <w:rsid w:val="00257898"/>
    <w:rsid w:val="002615B4"/>
    <w:rsid w:val="002647E2"/>
    <w:rsid w:val="00264B95"/>
    <w:rsid w:val="00270F10"/>
    <w:rsid w:val="00271F2A"/>
    <w:rsid w:val="002721A8"/>
    <w:rsid w:val="00274CC4"/>
    <w:rsid w:val="0027725D"/>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4DD4"/>
    <w:rsid w:val="002D55CE"/>
    <w:rsid w:val="002D6EAD"/>
    <w:rsid w:val="002E086C"/>
    <w:rsid w:val="002E1D2A"/>
    <w:rsid w:val="002E32EC"/>
    <w:rsid w:val="002E4234"/>
    <w:rsid w:val="002E5FFB"/>
    <w:rsid w:val="002E6835"/>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D66"/>
    <w:rsid w:val="00353F1B"/>
    <w:rsid w:val="0036121C"/>
    <w:rsid w:val="00364EE9"/>
    <w:rsid w:val="003705F5"/>
    <w:rsid w:val="003719E6"/>
    <w:rsid w:val="00371BF9"/>
    <w:rsid w:val="003722D9"/>
    <w:rsid w:val="00372702"/>
    <w:rsid w:val="00372D3A"/>
    <w:rsid w:val="003731D1"/>
    <w:rsid w:val="00375900"/>
    <w:rsid w:val="00375CD5"/>
    <w:rsid w:val="003773AC"/>
    <w:rsid w:val="0038258C"/>
    <w:rsid w:val="00382E63"/>
    <w:rsid w:val="0038370D"/>
    <w:rsid w:val="00386521"/>
    <w:rsid w:val="00390210"/>
    <w:rsid w:val="0039101D"/>
    <w:rsid w:val="00393FC0"/>
    <w:rsid w:val="00393FE8"/>
    <w:rsid w:val="0039412C"/>
    <w:rsid w:val="00396884"/>
    <w:rsid w:val="00397785"/>
    <w:rsid w:val="003A1656"/>
    <w:rsid w:val="003A2299"/>
    <w:rsid w:val="003A2945"/>
    <w:rsid w:val="003A35FC"/>
    <w:rsid w:val="003A43F4"/>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6A89"/>
    <w:rsid w:val="003C7F10"/>
    <w:rsid w:val="003D0D46"/>
    <w:rsid w:val="003D10D7"/>
    <w:rsid w:val="003D2720"/>
    <w:rsid w:val="003D3106"/>
    <w:rsid w:val="003D5AAF"/>
    <w:rsid w:val="003D5AB2"/>
    <w:rsid w:val="003E48E8"/>
    <w:rsid w:val="003E5BCE"/>
    <w:rsid w:val="003F11EC"/>
    <w:rsid w:val="003F4864"/>
    <w:rsid w:val="003F671A"/>
    <w:rsid w:val="00400F14"/>
    <w:rsid w:val="00401018"/>
    <w:rsid w:val="004013D1"/>
    <w:rsid w:val="00401DC9"/>
    <w:rsid w:val="00405F9E"/>
    <w:rsid w:val="00411B99"/>
    <w:rsid w:val="00412459"/>
    <w:rsid w:val="004128F1"/>
    <w:rsid w:val="00412F5C"/>
    <w:rsid w:val="00413392"/>
    <w:rsid w:val="004165BB"/>
    <w:rsid w:val="00420684"/>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101AF"/>
    <w:rsid w:val="005103ED"/>
    <w:rsid w:val="00511B98"/>
    <w:rsid w:val="00515658"/>
    <w:rsid w:val="00517AE4"/>
    <w:rsid w:val="00520F26"/>
    <w:rsid w:val="0052291A"/>
    <w:rsid w:val="00522E5F"/>
    <w:rsid w:val="0052419D"/>
    <w:rsid w:val="005243E2"/>
    <w:rsid w:val="00525C1E"/>
    <w:rsid w:val="00525D35"/>
    <w:rsid w:val="00527B4D"/>
    <w:rsid w:val="005319E9"/>
    <w:rsid w:val="00531FAF"/>
    <w:rsid w:val="005325CF"/>
    <w:rsid w:val="00532B57"/>
    <w:rsid w:val="00532DFA"/>
    <w:rsid w:val="00533493"/>
    <w:rsid w:val="00533688"/>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242A"/>
    <w:rsid w:val="00574D10"/>
    <w:rsid w:val="00577A98"/>
    <w:rsid w:val="00583852"/>
    <w:rsid w:val="00584344"/>
    <w:rsid w:val="00584360"/>
    <w:rsid w:val="00584563"/>
    <w:rsid w:val="005874B7"/>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182"/>
    <w:rsid w:val="00626869"/>
    <w:rsid w:val="00627F26"/>
    <w:rsid w:val="006331D9"/>
    <w:rsid w:val="006347A0"/>
    <w:rsid w:val="0063671B"/>
    <w:rsid w:val="00637645"/>
    <w:rsid w:val="006404A8"/>
    <w:rsid w:val="0064189A"/>
    <w:rsid w:val="00642CD3"/>
    <w:rsid w:val="006456B1"/>
    <w:rsid w:val="00650E36"/>
    <w:rsid w:val="006529A9"/>
    <w:rsid w:val="00653CC1"/>
    <w:rsid w:val="006543A0"/>
    <w:rsid w:val="006579D9"/>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6F4AFA"/>
    <w:rsid w:val="00700265"/>
    <w:rsid w:val="00700B11"/>
    <w:rsid w:val="00703516"/>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628"/>
    <w:rsid w:val="007851D1"/>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7F57F0"/>
    <w:rsid w:val="007F69ED"/>
    <w:rsid w:val="007F7C63"/>
    <w:rsid w:val="00800F49"/>
    <w:rsid w:val="00802C71"/>
    <w:rsid w:val="00806575"/>
    <w:rsid w:val="008074D4"/>
    <w:rsid w:val="0080753C"/>
    <w:rsid w:val="00810B66"/>
    <w:rsid w:val="00811F20"/>
    <w:rsid w:val="0081206A"/>
    <w:rsid w:val="00812C10"/>
    <w:rsid w:val="008158D4"/>
    <w:rsid w:val="008161BA"/>
    <w:rsid w:val="00817AA1"/>
    <w:rsid w:val="0082135B"/>
    <w:rsid w:val="00821C3D"/>
    <w:rsid w:val="00825803"/>
    <w:rsid w:val="0082662C"/>
    <w:rsid w:val="008278A7"/>
    <w:rsid w:val="00827DA2"/>
    <w:rsid w:val="008307DB"/>
    <w:rsid w:val="00835DC7"/>
    <w:rsid w:val="00836551"/>
    <w:rsid w:val="00841F70"/>
    <w:rsid w:val="00843036"/>
    <w:rsid w:val="00843826"/>
    <w:rsid w:val="00844689"/>
    <w:rsid w:val="0084549C"/>
    <w:rsid w:val="00845ED2"/>
    <w:rsid w:val="00846E75"/>
    <w:rsid w:val="00847959"/>
    <w:rsid w:val="00850324"/>
    <w:rsid w:val="00850F5B"/>
    <w:rsid w:val="00851E26"/>
    <w:rsid w:val="008535AC"/>
    <w:rsid w:val="00853E60"/>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B18D0"/>
    <w:rsid w:val="008B2262"/>
    <w:rsid w:val="008B5CDE"/>
    <w:rsid w:val="008B68A3"/>
    <w:rsid w:val="008B6F20"/>
    <w:rsid w:val="008B7413"/>
    <w:rsid w:val="008B7F0B"/>
    <w:rsid w:val="008C414D"/>
    <w:rsid w:val="008C51E6"/>
    <w:rsid w:val="008C5471"/>
    <w:rsid w:val="008C7B6C"/>
    <w:rsid w:val="008D3E29"/>
    <w:rsid w:val="008D4E9A"/>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5E12"/>
    <w:rsid w:val="00916424"/>
    <w:rsid w:val="00916562"/>
    <w:rsid w:val="00922C0C"/>
    <w:rsid w:val="009239FD"/>
    <w:rsid w:val="0092449A"/>
    <w:rsid w:val="00925D0E"/>
    <w:rsid w:val="00926C47"/>
    <w:rsid w:val="009276EF"/>
    <w:rsid w:val="00931160"/>
    <w:rsid w:val="00931E9A"/>
    <w:rsid w:val="00934D8A"/>
    <w:rsid w:val="009361AD"/>
    <w:rsid w:val="0093722D"/>
    <w:rsid w:val="00942CF2"/>
    <w:rsid w:val="009430EE"/>
    <w:rsid w:val="009430F1"/>
    <w:rsid w:val="00944C84"/>
    <w:rsid w:val="009465D5"/>
    <w:rsid w:val="00946DA9"/>
    <w:rsid w:val="009516A2"/>
    <w:rsid w:val="00953029"/>
    <w:rsid w:val="009533F0"/>
    <w:rsid w:val="00953E15"/>
    <w:rsid w:val="00954208"/>
    <w:rsid w:val="0095426D"/>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273C"/>
    <w:rsid w:val="00984723"/>
    <w:rsid w:val="00985657"/>
    <w:rsid w:val="009876E5"/>
    <w:rsid w:val="009878F4"/>
    <w:rsid w:val="00987F53"/>
    <w:rsid w:val="00990551"/>
    <w:rsid w:val="00990DC9"/>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AEE"/>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37FBD"/>
    <w:rsid w:val="00A402CF"/>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276B"/>
    <w:rsid w:val="00B1492A"/>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99D"/>
    <w:rsid w:val="00BA2F32"/>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C686E"/>
    <w:rsid w:val="00BD10AA"/>
    <w:rsid w:val="00BD36F5"/>
    <w:rsid w:val="00BD3A80"/>
    <w:rsid w:val="00BD4041"/>
    <w:rsid w:val="00BD524C"/>
    <w:rsid w:val="00BE088D"/>
    <w:rsid w:val="00BE2FA4"/>
    <w:rsid w:val="00BE37B0"/>
    <w:rsid w:val="00BE4419"/>
    <w:rsid w:val="00BE5451"/>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2BFE"/>
    <w:rsid w:val="00C5322B"/>
    <w:rsid w:val="00C532F9"/>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CF7977"/>
    <w:rsid w:val="00D10DB1"/>
    <w:rsid w:val="00D11224"/>
    <w:rsid w:val="00D12AFF"/>
    <w:rsid w:val="00D1418B"/>
    <w:rsid w:val="00D16750"/>
    <w:rsid w:val="00D16929"/>
    <w:rsid w:val="00D21D9E"/>
    <w:rsid w:val="00D238C9"/>
    <w:rsid w:val="00D24F3D"/>
    <w:rsid w:val="00D2518E"/>
    <w:rsid w:val="00D26CC5"/>
    <w:rsid w:val="00D26FFF"/>
    <w:rsid w:val="00D30776"/>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5472"/>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46CC"/>
    <w:rsid w:val="00E57D57"/>
    <w:rsid w:val="00E57DBE"/>
    <w:rsid w:val="00E61634"/>
    <w:rsid w:val="00E62D37"/>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B610B"/>
    <w:rsid w:val="00EC0A6F"/>
    <w:rsid w:val="00EC1EE7"/>
    <w:rsid w:val="00EC25F5"/>
    <w:rsid w:val="00EC2611"/>
    <w:rsid w:val="00EC3D30"/>
    <w:rsid w:val="00EC4037"/>
    <w:rsid w:val="00EC6C7F"/>
    <w:rsid w:val="00EC742B"/>
    <w:rsid w:val="00EC7F65"/>
    <w:rsid w:val="00ED03B7"/>
    <w:rsid w:val="00ED0616"/>
    <w:rsid w:val="00ED1384"/>
    <w:rsid w:val="00ED2554"/>
    <w:rsid w:val="00ED3BF2"/>
    <w:rsid w:val="00ED7710"/>
    <w:rsid w:val="00ED7CC7"/>
    <w:rsid w:val="00EE3B1E"/>
    <w:rsid w:val="00EE44AD"/>
    <w:rsid w:val="00EE5630"/>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5BE3"/>
    <w:rsid w:val="00FC0AEB"/>
    <w:rsid w:val="00FC2FB6"/>
    <w:rsid w:val="00FC4369"/>
    <w:rsid w:val="00FC50C0"/>
    <w:rsid w:val="00FC5B24"/>
    <w:rsid w:val="00FD1B56"/>
    <w:rsid w:val="00FD31C8"/>
    <w:rsid w:val="00FD78CF"/>
    <w:rsid w:val="00FE103F"/>
    <w:rsid w:val="00FE1BF5"/>
    <w:rsid w:val="00FE23F5"/>
    <w:rsid w:val="00FE29B4"/>
    <w:rsid w:val="00FE741B"/>
    <w:rsid w:val="00FF088D"/>
    <w:rsid w:val="00FF0B6E"/>
    <w:rsid w:val="00FF1A84"/>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9A5D6861-E7EC-43E1-A936-4496FF3F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21984741">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portal.smartpzp.pl/uck/elearning" TargetMode="External"/><Relationship Id="rId18" Type="http://schemas.openxmlformats.org/officeDocument/2006/relationships/hyperlink" Target="mailto:acholuj@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hyperlink" Target="https://sip.legalis.pl/document-view.seam?documentId=mfrxilrtg4ytsmrzgq4dm"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elear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https://sip.legalis.pl/document-view.seam?documentId=mfrxilrtg4ytsmrzgq4dm"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FA77-E90F-4A68-84FD-3F549205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21814</TotalTime>
  <Pages>25</Pages>
  <Words>14149</Words>
  <Characters>84898</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426</cp:revision>
  <cp:lastPrinted>2023-08-25T10:06:00Z</cp:lastPrinted>
  <dcterms:created xsi:type="dcterms:W3CDTF">2020-12-29T10:06:00Z</dcterms:created>
  <dcterms:modified xsi:type="dcterms:W3CDTF">2023-08-30T07:18:00Z</dcterms:modified>
</cp:coreProperties>
</file>