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9A00CF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D4621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/PR/201</w:t>
      </w:r>
      <w:r w:rsidR="001A702E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8F348B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</w:t>
      </w: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DLA UNIWERSYTECKIEGO CENTRUM KLINICZNEGO   im.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Prof.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K.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Gibińskiego </w:t>
      </w:r>
    </w:p>
    <w:p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</w:t>
      </w:r>
      <w:bookmarkStart w:id="0" w:name="_GoBack"/>
      <w:bookmarkEnd w:id="0"/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LĄSKIEGO UNIWERSYTETU MEDYCZNEGO W  KATOWICACH</w:t>
      </w: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Nazwa Wykonawcy  ................................................................................................................</w:t>
      </w:r>
    </w:p>
    <w:p w:rsidR="007F2470" w:rsidRDefault="007F2470" w:rsidP="007F247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Siedziba:</w:t>
      </w:r>
      <w:r w:rsidR="00330F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</w:t>
      </w:r>
    </w:p>
    <w:p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</w:p>
    <w:p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 zamieszkania*………………………………………………………………………</w:t>
      </w:r>
    </w:p>
    <w:p w:rsidR="007F2470" w:rsidRDefault="007F2470" w:rsidP="007F2470">
      <w:pPr>
        <w:pStyle w:val="Tekstpodstawowywcity21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*) dotyczy  osób fizycznych prow</w:t>
      </w:r>
      <w:r w:rsidR="007563B6">
        <w:rPr>
          <w:i/>
          <w:iCs/>
          <w:sz w:val="20"/>
          <w:szCs w:val="20"/>
        </w:rPr>
        <w:t>adzących działalność gospodarczą</w:t>
      </w:r>
      <w:r>
        <w:rPr>
          <w:i/>
          <w:iCs/>
          <w:sz w:val="20"/>
          <w:szCs w:val="20"/>
        </w:rPr>
        <w:t xml:space="preserve"> oraz  wspólników w spółce cywilnej</w:t>
      </w:r>
    </w:p>
    <w:p w:rsidR="007F2470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REGON 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NIP .......................................................................</w:t>
      </w:r>
    </w:p>
    <w:p w:rsidR="008F348B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Tel. .......................................................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fax ........................................................................</w:t>
      </w:r>
    </w:p>
    <w:p w:rsidR="008F348B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>strona www</w:t>
      </w:r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>e-mail ...................................................................</w:t>
      </w:r>
    </w:p>
    <w:p w:rsidR="008F348B" w:rsidRDefault="008F348B" w:rsidP="008F348B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>Osoba wskazana do kontaktu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z Zamawiającym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………………………….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……………………………</w:t>
      </w:r>
    </w:p>
    <w:p w:rsidR="008F348B" w:rsidRDefault="008F348B" w:rsidP="008F348B">
      <w:p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W odpowiedzi na zaproszenie do złożenia oferty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na </w:t>
      </w:r>
      <w:r w:rsidRPr="00DE0E84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dostawę </w:t>
      </w:r>
      <w:r w:rsidR="00DE0E84" w:rsidRPr="00DE0E84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soczewek opatrunkowych, kontaktowych, korekcyjnych, protetycznych oraz płynów do pielęgnacji soczewek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</w:t>
      </w:r>
      <w:r>
        <w:rPr>
          <w:rFonts w:ascii="Tahoma" w:hAnsi="Tahoma" w:cs="Tahoma"/>
          <w:sz w:val="20"/>
        </w:rPr>
        <w:t xml:space="preserve">oferujemy realizację przedmiotowego zamówienia  </w:t>
      </w:r>
      <w:r w:rsidR="00DE0E84">
        <w:rPr>
          <w:rFonts w:ascii="Tahoma" w:hAnsi="Tahoma" w:cs="Tahoma"/>
          <w:sz w:val="20"/>
        </w:rPr>
        <w:t>za</w:t>
      </w:r>
      <w:r w:rsidR="0070700C">
        <w:rPr>
          <w:rFonts w:ascii="Tahoma" w:hAnsi="Tahoma" w:cs="Tahoma"/>
          <w:sz w:val="20"/>
        </w:rPr>
        <w:t xml:space="preserve"> </w:t>
      </w:r>
      <w:r w:rsidR="009A00CF">
        <w:rPr>
          <w:rFonts w:ascii="Tahoma" w:hAnsi="Tahoma" w:cs="Tahoma"/>
          <w:sz w:val="20"/>
        </w:rPr>
        <w:t xml:space="preserve">maksymalną </w:t>
      </w:r>
      <w:r w:rsidR="00E71242">
        <w:rPr>
          <w:rFonts w:ascii="Tahoma" w:hAnsi="Tahoma" w:cs="Tahoma"/>
          <w:sz w:val="20"/>
        </w:rPr>
        <w:t xml:space="preserve">łączną </w:t>
      </w:r>
      <w:r w:rsidR="00DE0E84">
        <w:rPr>
          <w:rFonts w:ascii="Tahoma" w:hAnsi="Tahoma" w:cs="Tahoma"/>
          <w:sz w:val="20"/>
        </w:rPr>
        <w:t>kwotę określoną w dołączonym formularzu asortymentowo-cenowy</w:t>
      </w:r>
      <w:r w:rsidR="00C83B41">
        <w:rPr>
          <w:rFonts w:ascii="Tahoma" w:hAnsi="Tahoma" w:cs="Tahoma"/>
          <w:sz w:val="20"/>
        </w:rPr>
        <w:t>m</w:t>
      </w:r>
      <w:r w:rsidR="00DE0E84">
        <w:rPr>
          <w:rFonts w:ascii="Tahoma" w:hAnsi="Tahoma" w:cs="Tahoma"/>
          <w:sz w:val="20"/>
        </w:rPr>
        <w:t xml:space="preserve"> w zakresie </w:t>
      </w:r>
      <w:r w:rsidR="0070700C">
        <w:rPr>
          <w:rFonts w:ascii="Tahoma" w:hAnsi="Tahoma" w:cs="Tahoma"/>
          <w:sz w:val="20"/>
        </w:rPr>
        <w:t>wskazanej w nim</w:t>
      </w:r>
      <w:r w:rsidR="00C83B41">
        <w:rPr>
          <w:rFonts w:ascii="Tahoma" w:hAnsi="Tahoma" w:cs="Tahoma"/>
          <w:sz w:val="20"/>
        </w:rPr>
        <w:t xml:space="preserve"> </w:t>
      </w:r>
      <w:r w:rsidR="0070700C">
        <w:rPr>
          <w:rFonts w:ascii="Tahoma" w:hAnsi="Tahoma" w:cs="Tahoma"/>
          <w:sz w:val="20"/>
        </w:rPr>
        <w:t>części.</w:t>
      </w:r>
    </w:p>
    <w:p w:rsidR="0070700C" w:rsidRDefault="0070700C" w:rsidP="008F348B">
      <w:pPr>
        <w:spacing w:after="0" w:line="240" w:lineRule="auto"/>
        <w:jc w:val="both"/>
        <w:rPr>
          <w:rFonts w:ascii="Tahoma" w:hAnsi="Tahoma" w:cs="Tahoma"/>
          <w:sz w:val="20"/>
        </w:rPr>
      </w:pPr>
    </w:p>
    <w:p w:rsidR="00517954" w:rsidRPr="00024C59" w:rsidRDefault="00517954" w:rsidP="0051795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24C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Sposób realizacji zamówienia:</w:t>
      </w:r>
      <w:r w:rsidRPr="00024C59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 częściowe, realizowane w ciągu </w:t>
      </w: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024C59">
        <w:rPr>
          <w:rFonts w:ascii="Tahoma" w:eastAsia="Times New Roman" w:hAnsi="Tahoma" w:cs="Tahoma"/>
          <w:sz w:val="20"/>
          <w:szCs w:val="20"/>
          <w:lang w:eastAsia="pl-PL"/>
        </w:rPr>
        <w:t xml:space="preserve"> dni </w:t>
      </w:r>
      <w:r w:rsidR="00D4621C" w:rsidRPr="00D4621C">
        <w:rPr>
          <w:rFonts w:ascii="Tahoma" w:eastAsia="Times New Roman" w:hAnsi="Tahoma" w:cs="Tahoma"/>
          <w:b/>
          <w:sz w:val="20"/>
          <w:szCs w:val="20"/>
          <w:lang w:eastAsia="pl-PL"/>
        </w:rPr>
        <w:t>roboczych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24C59">
        <w:rPr>
          <w:rFonts w:ascii="Tahoma" w:eastAsia="Times New Roman" w:hAnsi="Tahoma" w:cs="Tahoma"/>
          <w:sz w:val="20"/>
          <w:szCs w:val="20"/>
          <w:lang w:eastAsia="pl-PL"/>
        </w:rPr>
        <w:t>od daty złożenia; umowa na 12 miesięcy.</w:t>
      </w:r>
    </w:p>
    <w:p w:rsidR="00517954" w:rsidRDefault="00517954" w:rsidP="0051795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Termin płatności: </w:t>
      </w:r>
      <w:r w:rsidRPr="00E85BDF">
        <w:rPr>
          <w:rFonts w:ascii="Tahoma" w:eastAsia="Times New Roman" w:hAnsi="Tahoma" w:cs="Tahoma"/>
          <w:sz w:val="20"/>
          <w:szCs w:val="20"/>
          <w:lang w:eastAsia="pl-PL"/>
        </w:rPr>
        <w:t>po zrealizowaniu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85BDF">
        <w:rPr>
          <w:rFonts w:ascii="Tahoma" w:eastAsia="Times New Roman" w:hAnsi="Tahoma" w:cs="Tahoma"/>
          <w:sz w:val="20"/>
          <w:szCs w:val="20"/>
          <w:lang w:eastAsia="pl-PL"/>
        </w:rPr>
        <w:t>dostawy częściowej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6B3885">
        <w:rPr>
          <w:rFonts w:ascii="Tahoma" w:eastAsia="Times New Roman" w:hAnsi="Tahoma" w:cs="Tahoma"/>
          <w:sz w:val="20"/>
          <w:szCs w:val="20"/>
          <w:lang w:eastAsia="pl-PL"/>
        </w:rPr>
        <w:t>w ciągu 30 dni od dnia otrzymania przez Zamawiającego faktury VAT.</w:t>
      </w:r>
    </w:p>
    <w:p w:rsidR="00517954" w:rsidRDefault="00517954" w:rsidP="00517954">
      <w:pPr>
        <w:tabs>
          <w:tab w:val="left" w:pos="7371"/>
        </w:tabs>
        <w:spacing w:before="100" w:beforeAutospacing="1" w:after="0" w:line="240" w:lineRule="auto"/>
        <w:rPr>
          <w:rFonts w:ascii="Tahoma" w:hAnsi="Tahoma" w:cs="Tahoma"/>
          <w:sz w:val="20"/>
        </w:rPr>
      </w:pPr>
      <w:r w:rsidRPr="00C83B41">
        <w:rPr>
          <w:rFonts w:ascii="Tahoma" w:hAnsi="Tahoma" w:cs="Tahoma"/>
          <w:sz w:val="20"/>
        </w:rPr>
        <w:t xml:space="preserve">Oświadczamy, że </w:t>
      </w:r>
    </w:p>
    <w:p w:rsidR="00517954" w:rsidRPr="00C83B41" w:rsidRDefault="00517954" w:rsidP="00C83B41">
      <w:pPr>
        <w:pStyle w:val="Akapitzlist"/>
        <w:numPr>
          <w:ilvl w:val="0"/>
          <w:numId w:val="32"/>
        </w:numPr>
        <w:tabs>
          <w:tab w:val="left" w:pos="7371"/>
        </w:tabs>
        <w:spacing w:after="0" w:line="240" w:lineRule="auto"/>
        <w:ind w:left="284" w:hanging="426"/>
        <w:jc w:val="both"/>
        <w:rPr>
          <w:rFonts w:ascii="Tahoma" w:eastAsia="Cambria" w:hAnsi="Tahoma" w:cs="Tahoma"/>
          <w:sz w:val="20"/>
        </w:rPr>
      </w:pPr>
      <w:r w:rsidRPr="00C83B41">
        <w:rPr>
          <w:rFonts w:ascii="Tahoma" w:eastAsia="Cambria" w:hAnsi="Tahoma" w:cs="Tahoma"/>
          <w:sz w:val="20"/>
        </w:rPr>
        <w:t>oferowan</w:t>
      </w:r>
      <w:r w:rsidR="00C83B41" w:rsidRPr="00C83B41">
        <w:rPr>
          <w:rFonts w:ascii="Tahoma" w:eastAsia="Cambria" w:hAnsi="Tahoma" w:cs="Tahoma"/>
          <w:sz w:val="20"/>
        </w:rPr>
        <w:t>y</w:t>
      </w:r>
      <w:r w:rsidRPr="00C83B41">
        <w:rPr>
          <w:rFonts w:ascii="Tahoma" w:eastAsia="Cambria" w:hAnsi="Tahoma" w:cs="Tahoma"/>
          <w:sz w:val="20"/>
        </w:rPr>
        <w:t xml:space="preserve"> przez nas </w:t>
      </w:r>
      <w:r w:rsidR="00C83B41" w:rsidRPr="00C83B41">
        <w:rPr>
          <w:rFonts w:ascii="Tahoma" w:eastAsia="Cambria" w:hAnsi="Tahoma" w:cs="Tahoma"/>
          <w:sz w:val="20"/>
        </w:rPr>
        <w:t>przedmiot zamówienia</w:t>
      </w:r>
      <w:r w:rsidRPr="00C83B41">
        <w:rPr>
          <w:rFonts w:ascii="Tahoma" w:eastAsia="Cambria" w:hAnsi="Tahoma" w:cs="Tahoma"/>
          <w:sz w:val="20"/>
        </w:rPr>
        <w:t xml:space="preserve"> spełnia wszystkie wymagania opisane w załączniku nr </w:t>
      </w:r>
      <w:r w:rsidR="00E71242">
        <w:rPr>
          <w:rFonts w:ascii="Tahoma" w:eastAsia="Cambria" w:hAnsi="Tahoma" w:cs="Tahoma"/>
          <w:sz w:val="20"/>
        </w:rPr>
        <w:t>2</w:t>
      </w:r>
      <w:r w:rsidRPr="00C83B41">
        <w:rPr>
          <w:rFonts w:ascii="Tahoma" w:eastAsia="Cambria" w:hAnsi="Tahoma" w:cs="Tahoma"/>
          <w:sz w:val="20"/>
        </w:rPr>
        <w:t xml:space="preserve"> d</w:t>
      </w:r>
      <w:r w:rsidR="00C83B41" w:rsidRPr="00C83B41">
        <w:rPr>
          <w:rFonts w:ascii="Tahoma" w:eastAsia="Cambria" w:hAnsi="Tahoma" w:cs="Tahoma"/>
          <w:sz w:val="20"/>
        </w:rPr>
        <w:t xml:space="preserve">o </w:t>
      </w:r>
      <w:r w:rsidRPr="00C83B41">
        <w:rPr>
          <w:rFonts w:ascii="Tahoma" w:eastAsia="Cambria" w:hAnsi="Tahoma" w:cs="Tahoma"/>
          <w:sz w:val="20"/>
        </w:rPr>
        <w:t>Zaproszenia, jesteśmy świadomi, że niespełnienie któregokolwiek z wymogów spowoduje odrzucenie oferty;</w:t>
      </w:r>
    </w:p>
    <w:p w:rsidR="00C83B41" w:rsidRPr="00C83B41" w:rsidRDefault="00C83B41" w:rsidP="00C83B41">
      <w:pPr>
        <w:pStyle w:val="Akapitzlist"/>
        <w:tabs>
          <w:tab w:val="left" w:pos="7371"/>
        </w:tabs>
        <w:spacing w:after="0" w:line="240" w:lineRule="auto"/>
        <w:ind w:left="284"/>
        <w:jc w:val="both"/>
        <w:rPr>
          <w:rFonts w:ascii="Tahoma" w:eastAsia="Cambria" w:hAnsi="Tahoma" w:cs="Tahoma"/>
          <w:sz w:val="20"/>
        </w:rPr>
      </w:pPr>
    </w:p>
    <w:p w:rsidR="00517954" w:rsidRPr="00C83B41" w:rsidRDefault="00517954" w:rsidP="00C83B41">
      <w:pPr>
        <w:pStyle w:val="Akapitzlist"/>
        <w:numPr>
          <w:ilvl w:val="0"/>
          <w:numId w:val="32"/>
        </w:numPr>
        <w:tabs>
          <w:tab w:val="left" w:pos="7371"/>
        </w:tabs>
        <w:spacing w:after="0" w:line="240" w:lineRule="auto"/>
        <w:ind w:left="284" w:hanging="426"/>
        <w:jc w:val="both"/>
        <w:rPr>
          <w:rFonts w:ascii="Tahoma" w:eastAsia="Cambria" w:hAnsi="Tahoma" w:cs="Tahoma"/>
          <w:sz w:val="20"/>
        </w:rPr>
      </w:pPr>
      <w:r w:rsidRPr="00C83B41">
        <w:rPr>
          <w:rFonts w:ascii="Tahoma" w:eastAsia="Cambria" w:hAnsi="Tahoma" w:cs="Tahoma"/>
          <w:sz w:val="20"/>
        </w:rPr>
        <w:t xml:space="preserve">zawarta w Zaproszeniu </w:t>
      </w:r>
      <w:r w:rsidR="00C32942">
        <w:rPr>
          <w:rFonts w:ascii="Tahoma" w:eastAsia="Cambria" w:hAnsi="Tahoma" w:cs="Tahoma"/>
          <w:sz w:val="20"/>
        </w:rPr>
        <w:t xml:space="preserve">do </w:t>
      </w:r>
      <w:r w:rsidR="000236A2">
        <w:rPr>
          <w:rFonts w:ascii="Tahoma" w:eastAsia="Cambria" w:hAnsi="Tahoma" w:cs="Tahoma"/>
          <w:sz w:val="20"/>
        </w:rPr>
        <w:t>składania</w:t>
      </w:r>
      <w:r w:rsidR="00C32942">
        <w:rPr>
          <w:rFonts w:ascii="Tahoma" w:eastAsia="Cambria" w:hAnsi="Tahoma" w:cs="Tahoma"/>
          <w:sz w:val="20"/>
        </w:rPr>
        <w:t xml:space="preserve"> ofert </w:t>
      </w:r>
      <w:r w:rsidRPr="00C83B41">
        <w:rPr>
          <w:rFonts w:ascii="Tahoma" w:eastAsia="Cambria" w:hAnsi="Tahoma" w:cs="Tahoma"/>
          <w:sz w:val="20"/>
        </w:rPr>
        <w:t>treść projektu umowy została przez nas zaakceptowana i zobowiązujemy się, w przypadku wyboru naszej oferty, do zawarcia umowy na wyżej wymienionych warunkach w miejscu i terminie wyznaczonym przez Zamawiającego.</w:t>
      </w:r>
    </w:p>
    <w:p w:rsidR="00517954" w:rsidRDefault="00517954" w:rsidP="00C83B41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8F348B" w:rsidRDefault="008F348B" w:rsidP="00C83B41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8F348B" w:rsidRDefault="008F348B" w:rsidP="00835BB1">
      <w:pPr>
        <w:spacing w:line="360" w:lineRule="auto"/>
        <w:ind w:left="4248" w:firstLine="7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</w:t>
      </w:r>
    </w:p>
    <w:p w:rsidR="008F348B" w:rsidRDefault="008F348B" w:rsidP="008F348B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podpis i pieczęć osoby uprawnionej/osób uprawnionych </w:t>
      </w:r>
    </w:p>
    <w:p w:rsidR="00A21B36" w:rsidRDefault="008F348B" w:rsidP="00A21B36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:rsidR="00977C01" w:rsidRDefault="00977C01" w:rsidP="00A6038F">
      <w:pPr>
        <w:rPr>
          <w:rFonts w:ascii="Tahoma" w:hAnsi="Tahoma" w:cs="Tahoma"/>
          <w:color w:val="000000"/>
          <w:sz w:val="20"/>
          <w:szCs w:val="20"/>
          <w:lang w:eastAsia="pl-PL"/>
        </w:rPr>
      </w:pPr>
    </w:p>
    <w:sectPr w:rsidR="00977C01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D"/>
    <w:multiLevelType w:val="singleLevel"/>
    <w:tmpl w:val="408CD02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</w:abstractNum>
  <w:abstractNum w:abstractNumId="7" w15:restartNumberingAfterBreak="0">
    <w:nsid w:val="01E734B2"/>
    <w:multiLevelType w:val="hybridMultilevel"/>
    <w:tmpl w:val="A680019E"/>
    <w:lvl w:ilvl="0" w:tplc="63565E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D45025"/>
    <w:multiLevelType w:val="hybridMultilevel"/>
    <w:tmpl w:val="1DF251B4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B27D90"/>
    <w:multiLevelType w:val="hybridMultilevel"/>
    <w:tmpl w:val="BDB20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369D0"/>
    <w:multiLevelType w:val="hybridMultilevel"/>
    <w:tmpl w:val="2F8443A0"/>
    <w:lvl w:ilvl="0" w:tplc="84FC29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AC654D"/>
    <w:multiLevelType w:val="hybridMultilevel"/>
    <w:tmpl w:val="B50C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8639A"/>
    <w:multiLevelType w:val="hybridMultilevel"/>
    <w:tmpl w:val="00C02ADC"/>
    <w:lvl w:ilvl="0" w:tplc="24E6DA58">
      <w:start w:val="1"/>
      <w:numFmt w:val="lowerLetter"/>
      <w:lvlText w:val="%1)"/>
      <w:lvlJc w:val="left"/>
      <w:pPr>
        <w:ind w:left="1080" w:hanging="360"/>
      </w:pPr>
      <w:rPr>
        <w:rFonts w:ascii="Tahoma" w:eastAsia="Cambria" w:hAnsi="Tahoma" w:cs="Tahoma" w:hint="default"/>
        <w:b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2A1811"/>
    <w:multiLevelType w:val="hybridMultilevel"/>
    <w:tmpl w:val="F03A6E84"/>
    <w:lvl w:ilvl="0" w:tplc="863049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96A11"/>
    <w:multiLevelType w:val="hybridMultilevel"/>
    <w:tmpl w:val="1144CCA4"/>
    <w:lvl w:ilvl="0" w:tplc="B11CEF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CB29370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8C1A44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860D1"/>
    <w:multiLevelType w:val="hybridMultilevel"/>
    <w:tmpl w:val="35E4D63C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1D0BB4"/>
    <w:multiLevelType w:val="hybridMultilevel"/>
    <w:tmpl w:val="32F43C72"/>
    <w:lvl w:ilvl="0" w:tplc="85E672D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233B36"/>
    <w:multiLevelType w:val="hybridMultilevel"/>
    <w:tmpl w:val="E8627790"/>
    <w:lvl w:ilvl="0" w:tplc="59AEE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5309E64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FEE5392"/>
    <w:multiLevelType w:val="multilevel"/>
    <w:tmpl w:val="3A9A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D5E93"/>
    <w:multiLevelType w:val="hybridMultilevel"/>
    <w:tmpl w:val="C6E25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55D77"/>
    <w:multiLevelType w:val="hybridMultilevel"/>
    <w:tmpl w:val="827426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024843"/>
    <w:multiLevelType w:val="hybridMultilevel"/>
    <w:tmpl w:val="1E40F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D515A"/>
    <w:multiLevelType w:val="hybridMultilevel"/>
    <w:tmpl w:val="BB5E9318"/>
    <w:lvl w:ilvl="0" w:tplc="3E52578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536D8D"/>
    <w:multiLevelType w:val="hybridMultilevel"/>
    <w:tmpl w:val="C79417DE"/>
    <w:lvl w:ilvl="0" w:tplc="92289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FC3F50"/>
    <w:multiLevelType w:val="hybridMultilevel"/>
    <w:tmpl w:val="9A6248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8E4C98"/>
    <w:multiLevelType w:val="hybridMultilevel"/>
    <w:tmpl w:val="7F401AF2"/>
    <w:lvl w:ilvl="0" w:tplc="49128CD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1B5E8A"/>
    <w:multiLevelType w:val="hybridMultilevel"/>
    <w:tmpl w:val="5B1CB686"/>
    <w:lvl w:ilvl="0" w:tplc="598E1B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5"/>
  </w:num>
  <w:num w:numId="14">
    <w:abstractNumId w:val="0"/>
  </w:num>
  <w:num w:numId="15">
    <w:abstractNumId w:val="1"/>
  </w:num>
  <w:num w:numId="16">
    <w:abstractNumId w:val="29"/>
  </w:num>
  <w:num w:numId="17">
    <w:abstractNumId w:val="16"/>
  </w:num>
  <w:num w:numId="18">
    <w:abstractNumId w:val="6"/>
  </w:num>
  <w:num w:numId="19">
    <w:abstractNumId w:val="18"/>
  </w:num>
  <w:num w:numId="20">
    <w:abstractNumId w:val="9"/>
  </w:num>
  <w:num w:numId="21">
    <w:abstractNumId w:val="36"/>
  </w:num>
  <w:num w:numId="22">
    <w:abstractNumId w:val="20"/>
  </w:num>
  <w:num w:numId="23">
    <w:abstractNumId w:val="14"/>
  </w:num>
  <w:num w:numId="24">
    <w:abstractNumId w:val="7"/>
  </w:num>
  <w:num w:numId="25">
    <w:abstractNumId w:val="10"/>
  </w:num>
  <w:num w:numId="26">
    <w:abstractNumId w:val="30"/>
  </w:num>
  <w:num w:numId="27">
    <w:abstractNumId w:val="5"/>
  </w:num>
  <w:num w:numId="28">
    <w:abstractNumId w:val="35"/>
  </w:num>
  <w:num w:numId="29">
    <w:abstractNumId w:val="19"/>
  </w:num>
  <w:num w:numId="30">
    <w:abstractNumId w:val="26"/>
  </w:num>
  <w:num w:numId="31">
    <w:abstractNumId w:val="32"/>
  </w:num>
  <w:num w:numId="32">
    <w:abstractNumId w:val="17"/>
  </w:num>
  <w:num w:numId="33">
    <w:abstractNumId w:val="22"/>
  </w:num>
  <w:num w:numId="34">
    <w:abstractNumId w:val="12"/>
  </w:num>
  <w:num w:numId="35">
    <w:abstractNumId w:val="31"/>
  </w:num>
  <w:num w:numId="36">
    <w:abstractNumId w:val="3"/>
  </w:num>
  <w:num w:numId="3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791D"/>
    <w:rsid w:val="000436FC"/>
    <w:rsid w:val="000453EB"/>
    <w:rsid w:val="000568F9"/>
    <w:rsid w:val="000618F5"/>
    <w:rsid w:val="000737C1"/>
    <w:rsid w:val="0008172B"/>
    <w:rsid w:val="000A43D2"/>
    <w:rsid w:val="000C17EE"/>
    <w:rsid w:val="000C2143"/>
    <w:rsid w:val="000F1002"/>
    <w:rsid w:val="000F2EEF"/>
    <w:rsid w:val="000F39B1"/>
    <w:rsid w:val="00110AD3"/>
    <w:rsid w:val="00111C0D"/>
    <w:rsid w:val="00132098"/>
    <w:rsid w:val="001443D7"/>
    <w:rsid w:val="0016209B"/>
    <w:rsid w:val="001A702E"/>
    <w:rsid w:val="001E098F"/>
    <w:rsid w:val="001F6F68"/>
    <w:rsid w:val="0020633E"/>
    <w:rsid w:val="00210793"/>
    <w:rsid w:val="00255568"/>
    <w:rsid w:val="002E22FF"/>
    <w:rsid w:val="002F216D"/>
    <w:rsid w:val="00313DD9"/>
    <w:rsid w:val="00330F71"/>
    <w:rsid w:val="00347259"/>
    <w:rsid w:val="003530C7"/>
    <w:rsid w:val="00363435"/>
    <w:rsid w:val="003A6467"/>
    <w:rsid w:val="003C3B3E"/>
    <w:rsid w:val="003C484B"/>
    <w:rsid w:val="003D4223"/>
    <w:rsid w:val="003F2B68"/>
    <w:rsid w:val="003F3737"/>
    <w:rsid w:val="0041382A"/>
    <w:rsid w:val="00431984"/>
    <w:rsid w:val="00443D5D"/>
    <w:rsid w:val="00446AA8"/>
    <w:rsid w:val="00455002"/>
    <w:rsid w:val="0045760E"/>
    <w:rsid w:val="00467BA4"/>
    <w:rsid w:val="004C1A42"/>
    <w:rsid w:val="004D7F8C"/>
    <w:rsid w:val="00505B5D"/>
    <w:rsid w:val="00514527"/>
    <w:rsid w:val="00517954"/>
    <w:rsid w:val="00541C49"/>
    <w:rsid w:val="005A6796"/>
    <w:rsid w:val="005B7225"/>
    <w:rsid w:val="005E6B43"/>
    <w:rsid w:val="006348BD"/>
    <w:rsid w:val="006560E0"/>
    <w:rsid w:val="00664042"/>
    <w:rsid w:val="00691433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36149"/>
    <w:rsid w:val="00756338"/>
    <w:rsid w:val="007563B6"/>
    <w:rsid w:val="007732D2"/>
    <w:rsid w:val="007C09B6"/>
    <w:rsid w:val="007C5EAF"/>
    <w:rsid w:val="007C7D92"/>
    <w:rsid w:val="007F2470"/>
    <w:rsid w:val="008028EA"/>
    <w:rsid w:val="00835BB1"/>
    <w:rsid w:val="00836940"/>
    <w:rsid w:val="00836E90"/>
    <w:rsid w:val="00881C29"/>
    <w:rsid w:val="008E78E9"/>
    <w:rsid w:val="008F348B"/>
    <w:rsid w:val="00921203"/>
    <w:rsid w:val="0093691B"/>
    <w:rsid w:val="00937D19"/>
    <w:rsid w:val="00947E2E"/>
    <w:rsid w:val="00977C01"/>
    <w:rsid w:val="009A00CF"/>
    <w:rsid w:val="009A5CB1"/>
    <w:rsid w:val="009E5047"/>
    <w:rsid w:val="00A06103"/>
    <w:rsid w:val="00A14FD9"/>
    <w:rsid w:val="00A21B36"/>
    <w:rsid w:val="00A35892"/>
    <w:rsid w:val="00A6038F"/>
    <w:rsid w:val="00A953D3"/>
    <w:rsid w:val="00AA0336"/>
    <w:rsid w:val="00AC3185"/>
    <w:rsid w:val="00AD7413"/>
    <w:rsid w:val="00AE2DA7"/>
    <w:rsid w:val="00B1472C"/>
    <w:rsid w:val="00B25A34"/>
    <w:rsid w:val="00B33FCE"/>
    <w:rsid w:val="00B65D29"/>
    <w:rsid w:val="00B808A4"/>
    <w:rsid w:val="00B86F92"/>
    <w:rsid w:val="00B877CB"/>
    <w:rsid w:val="00B90560"/>
    <w:rsid w:val="00B94CEE"/>
    <w:rsid w:val="00B95567"/>
    <w:rsid w:val="00BB2F0F"/>
    <w:rsid w:val="00BB6C12"/>
    <w:rsid w:val="00BD0B14"/>
    <w:rsid w:val="00BE17CE"/>
    <w:rsid w:val="00BF3FFF"/>
    <w:rsid w:val="00C32942"/>
    <w:rsid w:val="00C36C05"/>
    <w:rsid w:val="00C46221"/>
    <w:rsid w:val="00C511D0"/>
    <w:rsid w:val="00C617F2"/>
    <w:rsid w:val="00C83B41"/>
    <w:rsid w:val="00C92A5B"/>
    <w:rsid w:val="00CA22D9"/>
    <w:rsid w:val="00CA42ED"/>
    <w:rsid w:val="00CF737F"/>
    <w:rsid w:val="00D14C04"/>
    <w:rsid w:val="00D243D7"/>
    <w:rsid w:val="00D3078E"/>
    <w:rsid w:val="00D4621C"/>
    <w:rsid w:val="00D55742"/>
    <w:rsid w:val="00D74BB6"/>
    <w:rsid w:val="00D87CCB"/>
    <w:rsid w:val="00D9210E"/>
    <w:rsid w:val="00DD1D45"/>
    <w:rsid w:val="00DE0E84"/>
    <w:rsid w:val="00E2709C"/>
    <w:rsid w:val="00E33175"/>
    <w:rsid w:val="00E42B6C"/>
    <w:rsid w:val="00E71242"/>
    <w:rsid w:val="00E844DC"/>
    <w:rsid w:val="00E91652"/>
    <w:rsid w:val="00EB104C"/>
    <w:rsid w:val="00EB1E92"/>
    <w:rsid w:val="00EE4F4F"/>
    <w:rsid w:val="00EE6712"/>
    <w:rsid w:val="00F04EAF"/>
    <w:rsid w:val="00F247A4"/>
    <w:rsid w:val="00F31EAD"/>
    <w:rsid w:val="00F83978"/>
    <w:rsid w:val="00F85FF2"/>
    <w:rsid w:val="00FA28DF"/>
    <w:rsid w:val="00FA3A69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7954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245D5-B97A-46EB-9AA9-624DADB2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2018-01-15T11:37:00Z</dcterms:created>
  <dcterms:modified xsi:type="dcterms:W3CDTF">2018-01-16T07:33:00Z</dcterms:modified>
</cp:coreProperties>
</file>