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0A651839"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3A004F">
        <w:rPr>
          <w:rFonts w:ascii="Tahoma" w:eastAsia="Times New Roman" w:hAnsi="Tahoma" w:cs="Tahoma"/>
          <w:bCs/>
          <w:sz w:val="20"/>
          <w:szCs w:val="24"/>
          <w:lang w:eastAsia="pl-PL"/>
        </w:rPr>
        <w:t>28</w:t>
      </w:r>
      <w:r w:rsidR="006A0199">
        <w:rPr>
          <w:rFonts w:ascii="Tahoma" w:eastAsia="Times New Roman" w:hAnsi="Tahoma" w:cs="Tahoma"/>
          <w:bCs/>
          <w:sz w:val="20"/>
          <w:szCs w:val="24"/>
          <w:lang w:eastAsia="pl-PL"/>
        </w:rPr>
        <w:t>B.2022</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77777777"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podstawowym ( z możliwością negocjacji)  o wartości mniejszej niż progi unijne na podstawie ustawy z dnia 11 września 2019 roku Prawo Zamówień Publicznych    ( Dz. U. z 2021r. poz. 1129 z </w:t>
      </w:r>
      <w:proofErr w:type="spellStart"/>
      <w:r w:rsidRPr="006A0199">
        <w:rPr>
          <w:rFonts w:ascii="Tahoma" w:eastAsia="Times New Roman" w:hAnsi="Tahoma" w:cs="Tahoma"/>
          <w:sz w:val="20"/>
          <w:szCs w:val="24"/>
          <w:lang w:eastAsia="pl-PL"/>
        </w:rPr>
        <w:t>późn</w:t>
      </w:r>
      <w:proofErr w:type="spellEnd"/>
      <w:r w:rsidRPr="006A0199">
        <w:rPr>
          <w:rFonts w:ascii="Tahoma" w:eastAsia="Times New Roman" w:hAnsi="Tahoma" w:cs="Tahoma"/>
          <w:sz w:val="20"/>
          <w:szCs w:val="24"/>
          <w:lang w:eastAsia="pl-PL"/>
        </w:rPr>
        <w:t xml:space="preserve">. </w:t>
      </w:r>
      <w:proofErr w:type="spellStart"/>
      <w:r w:rsidRPr="006A0199">
        <w:rPr>
          <w:rFonts w:ascii="Tahoma" w:eastAsia="Times New Roman" w:hAnsi="Tahoma" w:cs="Tahoma"/>
          <w:sz w:val="20"/>
          <w:szCs w:val="24"/>
          <w:lang w:eastAsia="pl-PL"/>
        </w:rPr>
        <w:t>zm</w:t>
      </w:r>
      <w:proofErr w:type="spellEnd"/>
      <w:r w:rsidRPr="006A0199">
        <w:rPr>
          <w:rFonts w:ascii="Tahoma" w:eastAsia="Times New Roman" w:hAnsi="Tahoma" w:cs="Tahoma"/>
          <w:sz w:val="20"/>
          <w:szCs w:val="24"/>
          <w:lang w:eastAsia="pl-PL"/>
        </w:rPr>
        <w:t xml:space="preserve">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B414298"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580FF3">
        <w:rPr>
          <w:rFonts w:ascii="Tahoma" w:eastAsia="Times New Roman" w:hAnsi="Tahoma" w:cs="Tahoma"/>
          <w:bCs/>
          <w:sz w:val="20"/>
          <w:szCs w:val="24"/>
          <w:lang w:eastAsia="pl-PL"/>
        </w:rPr>
        <w:t>06.05.2022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1BD08D0C" w:rsidR="00CC5192" w:rsidRDefault="007B731E" w:rsidP="001F5D3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008D0659" wp14:editId="418EBC09">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3F790EF9" w:rsidR="006A0199" w:rsidRDefault="006A0199" w:rsidP="0054697A">
      <w:pPr>
        <w:spacing w:after="0" w:line="240" w:lineRule="auto"/>
        <w:jc w:val="right"/>
        <w:rPr>
          <w:rFonts w:ascii="Tahoma" w:eastAsia="Times New Roman" w:hAnsi="Tahoma" w:cs="Tahoma"/>
          <w:bCs/>
          <w:noProof/>
          <w:sz w:val="20"/>
          <w:szCs w:val="24"/>
          <w:lang w:eastAsia="pl-PL"/>
        </w:rPr>
      </w:pPr>
    </w:p>
    <w:p w14:paraId="22403FC6" w14:textId="15DB61A7" w:rsidR="006A0199" w:rsidRDefault="006A0199" w:rsidP="0054697A">
      <w:pPr>
        <w:spacing w:after="0" w:line="240" w:lineRule="auto"/>
        <w:jc w:val="right"/>
        <w:rPr>
          <w:rFonts w:ascii="Tahoma" w:eastAsia="Times New Roman" w:hAnsi="Tahoma" w:cs="Tahoma"/>
          <w:bCs/>
          <w:noProof/>
          <w:sz w:val="20"/>
          <w:szCs w:val="24"/>
          <w:lang w:eastAsia="pl-PL"/>
        </w:rPr>
      </w:pPr>
    </w:p>
    <w:p w14:paraId="1C3E0B87" w14:textId="134CF4F1"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640FCAE2"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w:t>
      </w:r>
      <w:proofErr w:type="spellStart"/>
      <w:r w:rsidRPr="00A47CD0">
        <w:rPr>
          <w:rFonts w:ascii="Tahoma" w:eastAsia="Times New Roman" w:hAnsi="Tahoma" w:cs="Tahoma"/>
          <w:sz w:val="20"/>
          <w:szCs w:val="20"/>
          <w:lang w:val="de-DE" w:eastAsia="pl-PL"/>
        </w:rPr>
        <w:t>e-mail</w:t>
      </w:r>
      <w:proofErr w:type="spellEnd"/>
      <w:r w:rsidRPr="00A47CD0">
        <w:rPr>
          <w:rFonts w:ascii="Tahoma" w:eastAsia="Times New Roman" w:hAnsi="Tahoma" w:cs="Tahoma"/>
          <w:sz w:val="20"/>
          <w:szCs w:val="20"/>
          <w:lang w:val="de-DE" w:eastAsia="pl-PL"/>
        </w:rPr>
        <w:t xml:space="preserve">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77777777" w:rsidR="006A0199" w:rsidRPr="00FF7211" w:rsidRDefault="006A0199" w:rsidP="00A1177B">
      <w:pPr>
        <w:pStyle w:val="Akapitzlist"/>
        <w:numPr>
          <w:ilvl w:val="0"/>
          <w:numId w:val="22"/>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Postępowanie o udzielenie zamówienia prowadzone jest w trybie podstawowym na podstawie art. 275 ust.2 ustawy PZP  (tekst jednolity Dz.U.20</w:t>
      </w:r>
      <w:r>
        <w:rPr>
          <w:rFonts w:ascii="Tahoma" w:eastAsia="Times New Roman" w:hAnsi="Tahoma" w:cs="Tahoma"/>
          <w:sz w:val="20"/>
          <w:szCs w:val="20"/>
          <w:lang w:eastAsia="pl-PL"/>
        </w:rPr>
        <w:t>21</w:t>
      </w:r>
      <w:r w:rsidRPr="00FF7211">
        <w:rPr>
          <w:rFonts w:ascii="Tahoma" w:eastAsia="Times New Roman" w:hAnsi="Tahoma" w:cs="Tahoma"/>
          <w:sz w:val="20"/>
          <w:szCs w:val="20"/>
          <w:lang w:eastAsia="pl-PL"/>
        </w:rPr>
        <w:t xml:space="preserve"> poz.</w:t>
      </w:r>
      <w:r>
        <w:rPr>
          <w:rFonts w:ascii="Tahoma" w:eastAsia="Times New Roman" w:hAnsi="Tahoma" w:cs="Tahoma"/>
          <w:sz w:val="20"/>
          <w:szCs w:val="20"/>
          <w:lang w:eastAsia="pl-PL"/>
        </w:rPr>
        <w:t xml:space="preserve">1129 </w:t>
      </w:r>
      <w:r w:rsidRPr="00FF7211">
        <w:rPr>
          <w:rFonts w:ascii="Tahoma" w:eastAsia="Times New Roman" w:hAnsi="Tahoma" w:cs="Tahoma"/>
          <w:sz w:val="20"/>
          <w:szCs w:val="20"/>
          <w:lang w:eastAsia="pl-PL"/>
        </w:rPr>
        <w:t xml:space="preserve">z </w:t>
      </w:r>
      <w:proofErr w:type="spellStart"/>
      <w:r w:rsidRPr="00FF7211">
        <w:rPr>
          <w:rFonts w:ascii="Tahoma" w:eastAsia="Times New Roman" w:hAnsi="Tahoma" w:cs="Tahoma"/>
          <w:sz w:val="20"/>
          <w:szCs w:val="20"/>
          <w:lang w:eastAsia="pl-PL"/>
        </w:rPr>
        <w:t>późn</w:t>
      </w:r>
      <w:proofErr w:type="spellEnd"/>
      <w:r w:rsidRPr="00FF7211">
        <w:rPr>
          <w:rFonts w:ascii="Tahoma" w:eastAsia="Times New Roman" w:hAnsi="Tahoma" w:cs="Tahoma"/>
          <w:sz w:val="20"/>
          <w:szCs w:val="20"/>
          <w:lang w:eastAsia="pl-PL"/>
        </w:rPr>
        <w:t>. zm.)</w:t>
      </w:r>
    </w:p>
    <w:p w14:paraId="797BFC9E" w14:textId="77777777" w:rsidR="006A0199" w:rsidRPr="00AD4038" w:rsidRDefault="006A0199" w:rsidP="00A1177B">
      <w:pPr>
        <w:numPr>
          <w:ilvl w:val="0"/>
          <w:numId w:val="22"/>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A1177B">
      <w:pPr>
        <w:pStyle w:val="Akapitzlist"/>
        <w:numPr>
          <w:ilvl w:val="0"/>
          <w:numId w:val="22"/>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A1177B">
      <w:pPr>
        <w:pStyle w:val="Akapitzlist"/>
        <w:numPr>
          <w:ilvl w:val="0"/>
          <w:numId w:val="22"/>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A1177B">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A1177B">
      <w:pPr>
        <w:pStyle w:val="Akapitzlist"/>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A1177B">
      <w:pPr>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6B49648" w14:textId="77777777" w:rsidR="006A0199" w:rsidRPr="00FF7211" w:rsidRDefault="006A0199" w:rsidP="006A0199">
      <w:pPr>
        <w:spacing w:after="0" w:line="240" w:lineRule="auto"/>
        <w:ind w:left="284" w:hanging="426"/>
        <w:rPr>
          <w:rFonts w:ascii="Tahoma" w:eastAsia="Times New Roman" w:hAnsi="Tahoma" w:cs="Tahoma"/>
          <w:color w:val="FF0000"/>
          <w:sz w:val="20"/>
          <w:szCs w:val="20"/>
          <w:lang w:eastAsia="pl-PL"/>
        </w:rPr>
      </w:pPr>
    </w:p>
    <w:p w14:paraId="58F60080" w14:textId="77777777" w:rsidR="006A0199" w:rsidRDefault="006A0199" w:rsidP="006A0199">
      <w:pPr>
        <w:spacing w:after="0" w:line="240" w:lineRule="auto"/>
        <w:rPr>
          <w:rFonts w:ascii="Tahoma" w:eastAsia="Times New Roman" w:hAnsi="Tahoma" w:cs="Tahoma"/>
          <w:b/>
          <w:sz w:val="20"/>
          <w:szCs w:val="20"/>
          <w:lang w:eastAsia="pl-PL"/>
        </w:rPr>
      </w:pPr>
    </w:p>
    <w:p w14:paraId="707E1F1D" w14:textId="77777777" w:rsidR="006A0199" w:rsidRDefault="006A0199" w:rsidP="006A0199">
      <w:pPr>
        <w:spacing w:after="0" w:line="240" w:lineRule="auto"/>
        <w:rPr>
          <w:rFonts w:ascii="Tahoma" w:eastAsia="Times New Roman" w:hAnsi="Tahoma" w:cs="Tahoma"/>
          <w:b/>
          <w:sz w:val="20"/>
          <w:szCs w:val="20"/>
          <w:lang w:eastAsia="pl-PL"/>
        </w:rPr>
      </w:pPr>
    </w:p>
    <w:p w14:paraId="317C9BF7" w14:textId="77777777" w:rsidR="006A0199" w:rsidRDefault="006A0199" w:rsidP="006A0199">
      <w:pPr>
        <w:spacing w:after="0" w:line="240" w:lineRule="auto"/>
        <w:rPr>
          <w:rFonts w:ascii="Tahoma" w:eastAsia="Times New Roman" w:hAnsi="Tahoma" w:cs="Tahoma"/>
          <w:b/>
          <w:sz w:val="20"/>
          <w:szCs w:val="20"/>
          <w:lang w:eastAsia="pl-PL"/>
        </w:rPr>
      </w:pPr>
    </w:p>
    <w:p w14:paraId="14781319" w14:textId="77777777" w:rsidR="006A0199" w:rsidRDefault="006A0199" w:rsidP="006A0199">
      <w:pPr>
        <w:spacing w:after="0" w:line="240" w:lineRule="auto"/>
        <w:rPr>
          <w:rFonts w:ascii="Tahoma" w:eastAsia="Times New Roman" w:hAnsi="Tahoma" w:cs="Tahoma"/>
          <w:b/>
          <w:sz w:val="20"/>
          <w:szCs w:val="20"/>
          <w:lang w:eastAsia="pl-PL"/>
        </w:rPr>
      </w:pP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6D5D65B1" w:rsidR="00CC5192" w:rsidRPr="00093A2D" w:rsidRDefault="00CC5192" w:rsidP="00093A2D">
      <w:pPr>
        <w:pStyle w:val="Akapitzlist"/>
        <w:numPr>
          <w:ilvl w:val="0"/>
          <w:numId w:val="56"/>
        </w:numPr>
        <w:spacing w:after="0" w:line="240" w:lineRule="auto"/>
        <w:jc w:val="both"/>
        <w:rPr>
          <w:rFonts w:ascii="Tahoma" w:eastAsia="Times New Roman" w:hAnsi="Tahoma" w:cs="Tahoma"/>
          <w:sz w:val="20"/>
          <w:szCs w:val="24"/>
          <w:lang w:eastAsia="pl-PL"/>
        </w:rPr>
      </w:pPr>
      <w:r w:rsidRPr="00093A2D">
        <w:rPr>
          <w:rFonts w:ascii="Tahoma" w:eastAsia="Times New Roman" w:hAnsi="Tahoma" w:cs="Tahoma"/>
          <w:sz w:val="20"/>
          <w:szCs w:val="24"/>
          <w:lang w:eastAsia="pl-PL"/>
        </w:rPr>
        <w:t>Dostawa produktów leczniczych</w:t>
      </w:r>
      <w:r w:rsidR="00144C04" w:rsidRPr="00093A2D">
        <w:rPr>
          <w:rFonts w:ascii="Tahoma" w:eastAsia="Times New Roman" w:hAnsi="Tahoma" w:cs="Tahoma"/>
          <w:sz w:val="20"/>
          <w:szCs w:val="24"/>
          <w:lang w:eastAsia="pl-PL"/>
        </w:rPr>
        <w:t xml:space="preserve"> </w:t>
      </w:r>
      <w:r w:rsidRPr="00093A2D">
        <w:rPr>
          <w:rFonts w:ascii="Tahoma" w:eastAsia="Times New Roman" w:hAnsi="Tahoma" w:cs="Tahoma"/>
          <w:sz w:val="20"/>
          <w:szCs w:val="24"/>
          <w:lang w:eastAsia="pl-PL"/>
        </w:rPr>
        <w:t>wyszczególnienie asortymentowo ilościowe oraz wymagania jakościowe określono  w załącznikach  nr 4</w:t>
      </w:r>
      <w:r w:rsidR="00144C04" w:rsidRPr="00093A2D">
        <w:rPr>
          <w:rFonts w:ascii="Tahoma" w:eastAsia="Times New Roman" w:hAnsi="Tahoma" w:cs="Tahoma"/>
          <w:sz w:val="20"/>
          <w:szCs w:val="24"/>
          <w:lang w:eastAsia="pl-PL"/>
        </w:rPr>
        <w:t xml:space="preserve"> </w:t>
      </w:r>
      <w:r w:rsidR="00CB3EE1" w:rsidRPr="00093A2D">
        <w:rPr>
          <w:rFonts w:ascii="Tahoma" w:eastAsia="Times New Roman" w:hAnsi="Tahoma" w:cs="Tahoma"/>
          <w:sz w:val="20"/>
          <w:szCs w:val="24"/>
          <w:lang w:eastAsia="pl-PL"/>
        </w:rPr>
        <w:t>SWZ</w:t>
      </w:r>
    </w:p>
    <w:p w14:paraId="254DFFE8" w14:textId="178554EB" w:rsidR="00761B74" w:rsidRDefault="00CC5192" w:rsidP="00093A2D">
      <w:pPr>
        <w:pStyle w:val="Bezodstpw"/>
        <w:numPr>
          <w:ilvl w:val="0"/>
          <w:numId w:val="56"/>
        </w:numPr>
        <w:spacing w:line="100" w:lineRule="atLeast"/>
        <w:jc w:val="both"/>
        <w:rPr>
          <w:rFonts w:ascii="Tahoma" w:hAnsi="Tahoma" w:cs="Tahoma"/>
          <w:sz w:val="20"/>
          <w:szCs w:val="20"/>
        </w:rPr>
      </w:pPr>
      <w:r w:rsidRPr="003B049B">
        <w:rPr>
          <w:rFonts w:ascii="Tahoma" w:hAnsi="Tahoma" w:cs="Tahoma"/>
          <w:sz w:val="20"/>
          <w:szCs w:val="20"/>
        </w:rPr>
        <w:t>Nazwy i kody wg Wspólnego Słownika Zamówień:</w:t>
      </w:r>
      <w:r w:rsidR="009B0DBD">
        <w:rPr>
          <w:rFonts w:ascii="Tahoma" w:hAnsi="Tahoma" w:cs="Tahoma"/>
          <w:sz w:val="20"/>
          <w:szCs w:val="20"/>
        </w:rPr>
        <w:t xml:space="preserve"> </w:t>
      </w:r>
    </w:p>
    <w:p w14:paraId="589753D5" w14:textId="2B692575" w:rsidR="00CC5192" w:rsidRPr="003A004F" w:rsidRDefault="003A004F" w:rsidP="001A77E3">
      <w:pPr>
        <w:pStyle w:val="Bezodstpw"/>
        <w:spacing w:line="100" w:lineRule="atLeast"/>
        <w:ind w:left="644"/>
        <w:jc w:val="both"/>
        <w:rPr>
          <w:rFonts w:ascii="Tahoma" w:hAnsi="Tahoma" w:cs="Tahoma"/>
          <w:sz w:val="20"/>
          <w:szCs w:val="20"/>
        </w:rPr>
      </w:pPr>
      <w:r w:rsidRPr="003A004F">
        <w:rPr>
          <w:rFonts w:ascii="Tahoma" w:eastAsia="Times New Roman" w:hAnsi="Tahoma" w:cs="Tahoma"/>
          <w:sz w:val="20"/>
          <w:szCs w:val="20"/>
        </w:rPr>
        <w:t xml:space="preserve">33661000-1 - </w:t>
      </w:r>
      <w:r w:rsidRPr="003A004F">
        <w:rPr>
          <w:rFonts w:ascii="Tahoma" w:hAnsi="Tahoma" w:cs="Tahoma"/>
          <w:sz w:val="20"/>
          <w:szCs w:val="20"/>
        </w:rPr>
        <w:t>Produkty lecznicze dla układu nerwowego</w:t>
      </w:r>
    </w:p>
    <w:p w14:paraId="56151ACA" w14:textId="666FF08C" w:rsidR="006A0199" w:rsidRDefault="00CC5192" w:rsidP="00093A2D">
      <w:pPr>
        <w:pStyle w:val="Akapitzlist"/>
        <w:numPr>
          <w:ilvl w:val="0"/>
          <w:numId w:val="56"/>
        </w:numPr>
        <w:spacing w:after="0" w:line="240" w:lineRule="auto"/>
        <w:jc w:val="both"/>
        <w:rPr>
          <w:rFonts w:ascii="Tahoma" w:eastAsia="Times New Roman" w:hAnsi="Tahoma" w:cs="Tahoma"/>
          <w:sz w:val="20"/>
          <w:szCs w:val="24"/>
          <w:lang w:eastAsia="pl-PL"/>
        </w:rPr>
      </w:pPr>
      <w:r w:rsidRPr="00093A2D">
        <w:rPr>
          <w:rFonts w:ascii="Tahoma" w:eastAsia="Times New Roman" w:hAnsi="Tahoma" w:cs="Tahoma"/>
          <w:sz w:val="20"/>
          <w:szCs w:val="24"/>
          <w:lang w:eastAsia="pl-PL"/>
        </w:rPr>
        <w:t>Przedmiot i warunki realizacji niniejszego zamówienia winny być zgodne z ustawą z dnia 06 września 2001r. Pr</w:t>
      </w:r>
      <w:r w:rsidR="00D9399A" w:rsidRPr="00093A2D">
        <w:rPr>
          <w:rFonts w:ascii="Tahoma" w:eastAsia="Times New Roman" w:hAnsi="Tahoma" w:cs="Tahoma"/>
          <w:sz w:val="20"/>
          <w:szCs w:val="24"/>
          <w:lang w:eastAsia="pl-PL"/>
        </w:rPr>
        <w:t>awo farmaceutyczne</w:t>
      </w:r>
      <w:r w:rsidRPr="00093A2D">
        <w:rPr>
          <w:rFonts w:ascii="Tahoma" w:eastAsia="Times New Roman" w:hAnsi="Tahoma" w:cs="Tahoma"/>
          <w:sz w:val="20"/>
          <w:szCs w:val="24"/>
          <w:lang w:eastAsia="pl-PL"/>
        </w:rPr>
        <w:t xml:space="preserve"> oraz  z innymi obowiązującymi przepisami prawnymi w tym zakresie.</w:t>
      </w:r>
    </w:p>
    <w:p w14:paraId="21B76DC4" w14:textId="77777777" w:rsidR="002F442D" w:rsidRPr="00FC2295" w:rsidRDefault="002F442D" w:rsidP="002F442D">
      <w:pPr>
        <w:pStyle w:val="Akapitzlist"/>
        <w:numPr>
          <w:ilvl w:val="0"/>
          <w:numId w:val="56"/>
        </w:numPr>
        <w:spacing w:after="0" w:line="240" w:lineRule="auto"/>
        <w:jc w:val="both"/>
        <w:rPr>
          <w:rFonts w:ascii="Tahoma" w:eastAsia="Times New Roman" w:hAnsi="Tahoma" w:cs="Tahoma"/>
          <w:sz w:val="20"/>
          <w:szCs w:val="20"/>
          <w:lang w:eastAsia="pl-PL"/>
        </w:rPr>
      </w:pPr>
      <w:r w:rsidRPr="00FC2295">
        <w:rPr>
          <w:rFonts w:ascii="Tahoma" w:eastAsia="Times New Roman" w:hAnsi="Tahoma" w:cs="Tahoma"/>
          <w:sz w:val="20"/>
          <w:szCs w:val="20"/>
          <w:lang w:eastAsia="pl-PL"/>
        </w:rPr>
        <w:t>Każdy Wykonawca może złożyć tylko jedną ofertę na całość zamówienia .</w:t>
      </w:r>
    </w:p>
    <w:p w14:paraId="14FAB845" w14:textId="7F6EA8A4" w:rsidR="002F442D" w:rsidRPr="00FC2295" w:rsidRDefault="002F442D" w:rsidP="002F442D">
      <w:pPr>
        <w:pStyle w:val="Akapitzlist"/>
        <w:spacing w:after="0" w:line="240" w:lineRule="auto"/>
        <w:ind w:left="34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FC2295">
        <w:rPr>
          <w:rFonts w:ascii="Tahoma" w:eastAsia="Times New Roman" w:hAnsi="Tahoma" w:cs="Tahoma"/>
          <w:sz w:val="20"/>
          <w:szCs w:val="20"/>
          <w:lang w:eastAsia="pl-PL"/>
        </w:rPr>
        <w:t>Zamawiający nie dopuszcza składania ofert częściowych w ramach tego postępowania.</w:t>
      </w:r>
    </w:p>
    <w:p w14:paraId="717BEE27" w14:textId="635B3036" w:rsidR="002F442D" w:rsidRPr="00FC2295" w:rsidRDefault="002F442D" w:rsidP="002F442D">
      <w:pPr>
        <w:pStyle w:val="Akapitzlist"/>
        <w:spacing w:after="0" w:line="240" w:lineRule="auto"/>
        <w:ind w:left="34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FC2295">
        <w:rPr>
          <w:rFonts w:ascii="Tahoma" w:eastAsia="Times New Roman" w:hAnsi="Tahoma" w:cs="Tahoma"/>
          <w:sz w:val="20"/>
          <w:szCs w:val="20"/>
          <w:lang w:eastAsia="pl-PL"/>
        </w:rPr>
        <w:t xml:space="preserve">Uzasadnienie: </w:t>
      </w:r>
    </w:p>
    <w:p w14:paraId="3A6C4C20" w14:textId="4B4E0FB1" w:rsidR="002F442D" w:rsidRPr="002F442D" w:rsidRDefault="002F442D" w:rsidP="002F442D">
      <w:pPr>
        <w:spacing w:after="0" w:line="240" w:lineRule="auto"/>
        <w:ind w:left="644"/>
        <w:jc w:val="both"/>
        <w:rPr>
          <w:rFonts w:ascii="Tahoma" w:eastAsia="Times New Roman" w:hAnsi="Tahoma" w:cs="Tahoma"/>
          <w:sz w:val="20"/>
          <w:szCs w:val="20"/>
          <w:lang w:eastAsia="pl-PL"/>
        </w:rPr>
      </w:pPr>
      <w:r>
        <w:rPr>
          <w:rFonts w:ascii="Tahoma" w:hAnsi="Tahoma" w:cs="Tahoma"/>
          <w:sz w:val="20"/>
          <w:szCs w:val="20"/>
        </w:rPr>
        <w:t xml:space="preserve"> </w:t>
      </w:r>
      <w:r w:rsidRPr="002F442D">
        <w:rPr>
          <w:rFonts w:ascii="Tahoma" w:hAnsi="Tahoma" w:cs="Tahoma"/>
          <w:sz w:val="20"/>
          <w:szCs w:val="20"/>
        </w:rPr>
        <w:t xml:space="preserve">Zamawiający na dostawę </w:t>
      </w:r>
      <w:r>
        <w:rPr>
          <w:rFonts w:ascii="Tahoma" w:hAnsi="Tahoma" w:cs="Tahoma"/>
          <w:sz w:val="20"/>
          <w:szCs w:val="20"/>
        </w:rPr>
        <w:t xml:space="preserve">produktów leczniczych </w:t>
      </w:r>
      <w:r w:rsidRPr="002F442D">
        <w:rPr>
          <w:rFonts w:ascii="Tahoma" w:hAnsi="Tahoma" w:cs="Tahoma"/>
          <w:sz w:val="20"/>
          <w:szCs w:val="20"/>
        </w:rPr>
        <w:t xml:space="preserve"> w ciągu roku udziela     zamówienia w częściach, z których każda stanowi przedmiot odrębnego postępowania.</w:t>
      </w:r>
    </w:p>
    <w:p w14:paraId="7FFF4BA4" w14:textId="16D5D5CD" w:rsidR="002D55CE" w:rsidRPr="00093A2D" w:rsidRDefault="002D55CE" w:rsidP="00093A2D">
      <w:pPr>
        <w:pStyle w:val="Akapitzlist"/>
        <w:numPr>
          <w:ilvl w:val="0"/>
          <w:numId w:val="56"/>
        </w:numPr>
        <w:spacing w:after="0" w:line="240" w:lineRule="auto"/>
        <w:jc w:val="both"/>
        <w:rPr>
          <w:rFonts w:ascii="Tahoma" w:eastAsia="Times New Roman" w:hAnsi="Tahoma" w:cs="Tahoma"/>
          <w:sz w:val="20"/>
          <w:szCs w:val="24"/>
          <w:lang w:eastAsia="pl-PL"/>
        </w:rPr>
      </w:pPr>
      <w:r w:rsidRPr="00093A2D">
        <w:rPr>
          <w:rFonts w:ascii="Tahoma" w:eastAsia="Times New Roman" w:hAnsi="Tahoma" w:cs="Tahoma"/>
          <w:sz w:val="20"/>
          <w:szCs w:val="24"/>
          <w:lang w:eastAsia="pl-PL"/>
        </w:rPr>
        <w:t xml:space="preserve">Okres przydatności do użycia dostarczanych produktów leczniczych  nie może być krótszy niż </w:t>
      </w:r>
      <w:r w:rsidR="00AB0790" w:rsidRPr="00093A2D">
        <w:rPr>
          <w:rFonts w:ascii="Tahoma" w:eastAsia="Times New Roman" w:hAnsi="Tahoma" w:cs="Tahoma"/>
          <w:sz w:val="20"/>
          <w:szCs w:val="24"/>
          <w:lang w:eastAsia="pl-PL"/>
        </w:rPr>
        <w:t xml:space="preserve">6 </w:t>
      </w:r>
      <w:r w:rsidRPr="00093A2D">
        <w:rPr>
          <w:rFonts w:ascii="Tahoma" w:eastAsia="Times New Roman" w:hAnsi="Tahoma" w:cs="Tahoma"/>
          <w:sz w:val="20"/>
          <w:szCs w:val="24"/>
          <w:lang w:eastAsia="pl-PL"/>
        </w:rPr>
        <w:t xml:space="preserve">miesięcy  licząc od dnia dostawy </w:t>
      </w:r>
      <w:r w:rsidR="00CD05C2" w:rsidRPr="00093A2D">
        <w:rPr>
          <w:rFonts w:ascii="Tahoma" w:eastAsia="Times New Roman" w:hAnsi="Tahoma" w:cs="Tahoma"/>
          <w:sz w:val="20"/>
          <w:szCs w:val="24"/>
          <w:lang w:eastAsia="pl-PL"/>
        </w:rPr>
        <w:t>.</w:t>
      </w:r>
    </w:p>
    <w:p w14:paraId="0005D3D5" w14:textId="77777777" w:rsidR="002D55CE"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70234C83"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sidR="00E824D0">
        <w:rPr>
          <w:rFonts w:ascii="Tahoma" w:eastAsia="Times New Roman" w:hAnsi="Tahoma" w:cs="Tahoma"/>
          <w:b/>
          <w:sz w:val="20"/>
          <w:szCs w:val="24"/>
          <w:lang w:eastAsia="pl-PL"/>
        </w:rPr>
        <w:t>3</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sidR="00E824D0">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F49F536" w14:textId="77777777" w:rsidR="00E824D0" w:rsidRPr="00093A2D" w:rsidRDefault="00E824D0" w:rsidP="00A1177B">
      <w:pPr>
        <w:pStyle w:val="Akapitzlist"/>
        <w:numPr>
          <w:ilvl w:val="0"/>
          <w:numId w:val="26"/>
        </w:numPr>
        <w:spacing w:after="0" w:line="240" w:lineRule="auto"/>
        <w:ind w:left="426" w:hanging="284"/>
        <w:jc w:val="both"/>
        <w:rPr>
          <w:rFonts w:ascii="Tahoma" w:eastAsia="Times New Roman" w:hAnsi="Tahoma" w:cs="Tahoma"/>
          <w:b/>
          <w:bCs/>
          <w:sz w:val="20"/>
          <w:szCs w:val="20"/>
          <w:lang w:eastAsia="ar-SA"/>
        </w:rPr>
      </w:pPr>
      <w:r w:rsidRPr="00093A2D">
        <w:rPr>
          <w:rFonts w:ascii="Tahoma" w:eastAsia="Times New Roman" w:hAnsi="Tahoma" w:cs="Tahoma"/>
          <w:bCs/>
          <w:sz w:val="20"/>
          <w:szCs w:val="20"/>
          <w:lang w:eastAsia="ar-SA"/>
        </w:rPr>
        <w:t xml:space="preserve">O udzielenie Zamówienia mogą ubiegać się Wykonawcy , którzy </w:t>
      </w:r>
      <w:r w:rsidRPr="00093A2D">
        <w:rPr>
          <w:rFonts w:ascii="Tahoma" w:eastAsia="Times New Roman" w:hAnsi="Tahoma" w:cs="Tahoma"/>
          <w:b/>
          <w:bCs/>
          <w:sz w:val="20"/>
          <w:szCs w:val="20"/>
          <w:lang w:eastAsia="ar-SA"/>
        </w:rPr>
        <w:t>nie podlegają wykluczeniu;</w:t>
      </w:r>
    </w:p>
    <w:p w14:paraId="5F6677BF" w14:textId="77777777" w:rsidR="00093A2D" w:rsidRPr="00093A2D" w:rsidRDefault="00093A2D" w:rsidP="00093A2D">
      <w:pPr>
        <w:suppressAutoHyphens/>
        <w:spacing w:after="0" w:line="240" w:lineRule="auto"/>
        <w:ind w:left="426"/>
        <w:jc w:val="both"/>
        <w:rPr>
          <w:rFonts w:ascii="Tahoma" w:eastAsia="Times New Roman" w:hAnsi="Tahoma" w:cs="Tahoma"/>
          <w:bCs/>
          <w:sz w:val="20"/>
          <w:szCs w:val="20"/>
          <w:lang w:eastAsia="ar-SA"/>
        </w:rPr>
      </w:pPr>
      <w:r w:rsidRPr="00093A2D">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proofErr w:type="spellStart"/>
      <w:r w:rsidRPr="00093A2D">
        <w:rPr>
          <w:rFonts w:ascii="Tahoma" w:eastAsia="Times New Roman" w:hAnsi="Tahoma" w:cs="Tahoma"/>
          <w:bCs/>
          <w:sz w:val="20"/>
          <w:szCs w:val="20"/>
          <w:lang w:eastAsia="ar-SA"/>
        </w:rPr>
        <w:t>Pzp</w:t>
      </w:r>
      <w:proofErr w:type="spellEnd"/>
      <w:r w:rsidRPr="00093A2D">
        <w:rPr>
          <w:rFonts w:ascii="Tahoma" w:eastAsia="Times New Roman" w:hAnsi="Tahoma" w:cs="Tahoma"/>
          <w:bCs/>
          <w:sz w:val="20"/>
          <w:szCs w:val="20"/>
          <w:lang w:eastAsia="ar-SA"/>
        </w:rPr>
        <w:t>.</w:t>
      </w:r>
      <w:r w:rsidRPr="00093A2D">
        <w:t xml:space="preserve"> </w:t>
      </w:r>
      <w:r w:rsidRPr="00093A2D">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6A379657" w14:textId="77777777" w:rsidR="00E824D0" w:rsidRPr="00BE74A5"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18F778C" w14:textId="26EAD781" w:rsidR="00E824D0"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Wykluczenie wykonawcy nastąpi zgodnie z art. 111 ustawy </w:t>
      </w:r>
      <w:proofErr w:type="spellStart"/>
      <w:r w:rsidRPr="00BE74A5">
        <w:rPr>
          <w:rFonts w:ascii="Tahoma" w:eastAsia="Times New Roman" w:hAnsi="Tahoma" w:cs="Tahoma"/>
          <w:bCs/>
          <w:sz w:val="20"/>
          <w:szCs w:val="20"/>
          <w:lang w:eastAsia="ar-SA"/>
        </w:rPr>
        <w:t>Pzp</w:t>
      </w:r>
      <w:proofErr w:type="spellEnd"/>
      <w:r w:rsidRPr="00BE74A5">
        <w:rPr>
          <w:rFonts w:ascii="Tahoma" w:eastAsia="Times New Roman" w:hAnsi="Tahoma" w:cs="Tahoma"/>
          <w:bCs/>
          <w:sz w:val="20"/>
          <w:szCs w:val="20"/>
          <w:lang w:eastAsia="ar-SA"/>
        </w:rPr>
        <w:t xml:space="preserve">. </w:t>
      </w:r>
    </w:p>
    <w:p w14:paraId="27EA1DF0" w14:textId="77777777" w:rsidR="00E824D0" w:rsidRDefault="00E824D0" w:rsidP="00A1177B">
      <w:pPr>
        <w:pStyle w:val="Akapitzlist"/>
        <w:numPr>
          <w:ilvl w:val="0"/>
          <w:numId w:val="26"/>
        </w:numPr>
        <w:suppressAutoHyphens/>
        <w:spacing w:after="0" w:line="240" w:lineRule="auto"/>
        <w:ind w:left="426" w:hanging="284"/>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5B8B3F33" w14:textId="77777777" w:rsidR="00E824D0" w:rsidRPr="00BE74A5" w:rsidRDefault="00E824D0" w:rsidP="00A1177B">
      <w:pPr>
        <w:pStyle w:val="Akapitzlist"/>
        <w:numPr>
          <w:ilvl w:val="0"/>
          <w:numId w:val="26"/>
        </w:numPr>
        <w:suppressAutoHyphens/>
        <w:spacing w:after="0" w:line="240" w:lineRule="auto"/>
        <w:ind w:left="426"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Zamawiający nie określa warunków udziału w postępowaniu.</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rsidP="00A1177B">
      <w:pPr>
        <w:numPr>
          <w:ilvl w:val="1"/>
          <w:numId w:val="27"/>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rsidP="00A1177B">
      <w:pPr>
        <w:pStyle w:val="Akapitzlist"/>
        <w:numPr>
          <w:ilvl w:val="1"/>
          <w:numId w:val="27"/>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wspólnie ubiegających się o udzielenie zamówienia   oświadczenie  o niepodleganiu wykluczeniu składa każdy z wykonawców wspólnie ubiegających się o zamówienie. </w:t>
      </w:r>
    </w:p>
    <w:p w14:paraId="4604E222" w14:textId="77777777" w:rsidR="00E824D0" w:rsidRPr="00E13579" w:rsidRDefault="00E824D0" w:rsidP="00A1177B">
      <w:pPr>
        <w:pStyle w:val="Akapitzlist"/>
        <w:numPr>
          <w:ilvl w:val="1"/>
          <w:numId w:val="27"/>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(Dz. U. z 2020 r. poz. 2415) 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A1177B">
      <w:pPr>
        <w:pStyle w:val="Akapitzlist"/>
        <w:numPr>
          <w:ilvl w:val="0"/>
          <w:numId w:val="5"/>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lastRenderedPageBreak/>
        <w:t>Za datę wpływu dokumentów na Platformę  przyjmuje się datę zapisania na serwerach. Aktualna data i godzina,  wyświetlane są w prawym górnym rogu Platformy</w:t>
      </w:r>
    </w:p>
    <w:p w14:paraId="2F1FD181" w14:textId="77777777" w:rsidR="00A15B36" w:rsidRPr="00FF7211" w:rsidRDefault="00A15B36" w:rsidP="00A1177B">
      <w:pPr>
        <w:pStyle w:val="Akapitzlist"/>
        <w:numPr>
          <w:ilvl w:val="0"/>
          <w:numId w:val="5"/>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w ustawie z dnia 18 lipca 2002 r. o świadczeniu usług drogą elektroniczną (</w:t>
      </w:r>
      <w:proofErr w:type="spellStart"/>
      <w:r w:rsidRPr="00FF7211">
        <w:rPr>
          <w:rFonts w:ascii="Tahoma" w:hAnsi="Tahoma" w:cs="Tahoma"/>
          <w:bCs/>
          <w:sz w:val="20"/>
          <w:szCs w:val="20"/>
        </w:rPr>
        <w:t>t.j</w:t>
      </w:r>
      <w:proofErr w:type="spellEnd"/>
      <w:r w:rsidRPr="00FF7211">
        <w:rPr>
          <w:rFonts w:ascii="Tahoma" w:hAnsi="Tahoma" w:cs="Tahoma"/>
          <w:bCs/>
          <w:sz w:val="20"/>
          <w:szCs w:val="20"/>
        </w:rPr>
        <w:t xml:space="preserve">. Dz. U. z 2020 poz. 344  z </w:t>
      </w:r>
      <w:proofErr w:type="spellStart"/>
      <w:r w:rsidRPr="00FF7211">
        <w:rPr>
          <w:rFonts w:ascii="Tahoma" w:hAnsi="Tahoma" w:cs="Tahoma"/>
          <w:bCs/>
          <w:sz w:val="20"/>
          <w:szCs w:val="20"/>
        </w:rPr>
        <w:t>późn</w:t>
      </w:r>
      <w:proofErr w:type="spellEnd"/>
      <w:r w:rsidRPr="00FF7211">
        <w:rPr>
          <w:rFonts w:ascii="Tahoma" w:hAnsi="Tahoma" w:cs="Tahoma"/>
          <w:bCs/>
          <w:sz w:val="20"/>
          <w:szCs w:val="20"/>
        </w:rPr>
        <w:t xml:space="preserve">. </w:t>
      </w:r>
      <w:proofErr w:type="spellStart"/>
      <w:r w:rsidRPr="00FF7211">
        <w:rPr>
          <w:rFonts w:ascii="Tahoma" w:hAnsi="Tahoma" w:cs="Tahoma"/>
          <w:bCs/>
          <w:sz w:val="20"/>
          <w:szCs w:val="20"/>
        </w:rPr>
        <w:t>zm</w:t>
      </w:r>
      <w:proofErr w:type="spellEnd"/>
      <w:r w:rsidRPr="00FF7211">
        <w:rPr>
          <w:rFonts w:ascii="Tahoma" w:hAnsi="Tahoma" w:cs="Tahoma"/>
          <w:bCs/>
          <w:sz w:val="20"/>
          <w:szCs w:val="20"/>
        </w:rPr>
        <w:t xml:space="preserve">). </w:t>
      </w:r>
      <w:r w:rsidRPr="00FF7211">
        <w:rPr>
          <w:rFonts w:ascii="Tahoma" w:eastAsia="Calibri" w:hAnsi="Tahoma" w:cs="Tahoma"/>
          <w:sz w:val="20"/>
          <w:szCs w:val="20"/>
        </w:rPr>
        <w:t xml:space="preserve"> </w:t>
      </w:r>
    </w:p>
    <w:p w14:paraId="021911E3" w14:textId="7C8BFFCB"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 xml:space="preserve">Sposób sporządzenia dokumentów elektronicznych, cyfrowych </w:t>
      </w:r>
      <w:proofErr w:type="spellStart"/>
      <w:r w:rsidRPr="00FF7211">
        <w:rPr>
          <w:rFonts w:ascii="Tahoma" w:eastAsia="MS Mincho" w:hAnsi="Tahoma" w:cs="Tahoma"/>
          <w:sz w:val="20"/>
          <w:szCs w:val="20"/>
          <w:lang w:eastAsia="ar-SA"/>
        </w:rPr>
        <w:t>odwzorowań</w:t>
      </w:r>
      <w:proofErr w:type="spellEnd"/>
      <w:r w:rsidRPr="00FF7211">
        <w:rPr>
          <w:rFonts w:ascii="Tahoma" w:eastAsia="MS Mincho" w:hAnsi="Tahoma" w:cs="Tahoma"/>
          <w:sz w:val="20"/>
          <w:szCs w:val="20"/>
          <w:lang w:eastAsia="ar-SA"/>
        </w:rPr>
        <w:t xml:space="preserve">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A1177B">
      <w:pPr>
        <w:pStyle w:val="Akapitzlist"/>
        <w:numPr>
          <w:ilvl w:val="0"/>
          <w:numId w:val="28"/>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rsidP="00A1177B">
      <w:pPr>
        <w:pStyle w:val="Akapitzlist"/>
        <w:numPr>
          <w:ilvl w:val="0"/>
          <w:numId w:val="28"/>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proofErr w:type="spellStart"/>
      <w:r w:rsidRPr="00FF7211">
        <w:rPr>
          <w:rFonts w:ascii="Tahoma" w:eastAsia="Calibri" w:hAnsi="Tahoma" w:cs="Tahoma"/>
          <w:sz w:val="20"/>
          <w:szCs w:val="20"/>
        </w:rPr>
        <w:t>Mozzilla</w:t>
      </w:r>
      <w:proofErr w:type="spellEnd"/>
      <w:r w:rsidRPr="00FF7211">
        <w:rPr>
          <w:rFonts w:ascii="Tahoma" w:eastAsia="Calibri" w:hAnsi="Tahoma" w:cs="Tahoma"/>
          <w:sz w:val="20"/>
          <w:szCs w:val="20"/>
        </w:rPr>
        <w:t xml:space="preserve"> </w:t>
      </w:r>
      <w:proofErr w:type="spellStart"/>
      <w:r w:rsidRPr="00FF7211">
        <w:rPr>
          <w:rFonts w:ascii="Tahoma" w:eastAsia="Calibri" w:hAnsi="Tahoma" w:cs="Tahoma"/>
          <w:sz w:val="20"/>
          <w:szCs w:val="20"/>
        </w:rPr>
        <w:t>Firefox</w:t>
      </w:r>
      <w:proofErr w:type="spellEnd"/>
      <w:r w:rsidRPr="00FF7211">
        <w:rPr>
          <w:rFonts w:ascii="Tahoma" w:eastAsia="Calibri" w:hAnsi="Tahoma" w:cs="Tahoma"/>
          <w:sz w:val="20"/>
          <w:szCs w:val="20"/>
        </w:rPr>
        <w:t xml:space="preserv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65 i późniejsze, Google Chrome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66 i późniejsze lub Opera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58 i późniejsze, Microsoft Edge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18 i późniejsze, Internet Explorer 11</w:t>
      </w:r>
    </w:p>
    <w:p w14:paraId="6A3EB8F8"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Lista zalecanych przeglądarek internetowych: Google Chrome, Mozilla </w:t>
      </w:r>
      <w:proofErr w:type="spellStart"/>
      <w:r w:rsidRPr="00FF7211">
        <w:rPr>
          <w:rFonts w:ascii="Tahoma" w:eastAsia="Calibri" w:hAnsi="Tahoma" w:cs="Tahoma"/>
          <w:sz w:val="20"/>
          <w:szCs w:val="20"/>
        </w:rPr>
        <w:t>Firefox,Opera</w:t>
      </w:r>
      <w:proofErr w:type="spellEnd"/>
      <w:r w:rsidRPr="00FF7211">
        <w:rPr>
          <w:rFonts w:ascii="Tahoma" w:eastAsia="Calibri" w:hAnsi="Tahoma" w:cs="Tahoma"/>
          <w:sz w:val="20"/>
          <w:szCs w:val="20"/>
        </w:rPr>
        <w:t>. Zalecane jest używanie najnowszych wersji przeglądarek</w:t>
      </w:r>
    </w:p>
    <w:p w14:paraId="034AECA5"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w:t>
      </w:r>
      <w:proofErr w:type="spellStart"/>
      <w:r w:rsidRPr="00FF7211">
        <w:rPr>
          <w:rFonts w:ascii="Tahoma" w:eastAsia="Calibri" w:hAnsi="Tahoma" w:cs="Tahoma"/>
          <w:sz w:val="20"/>
          <w:szCs w:val="20"/>
        </w:rPr>
        <w:t>SmartPZP</w:t>
      </w:r>
      <w:proofErr w:type="spellEnd"/>
    </w:p>
    <w:p w14:paraId="01A1EC2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w:t>
      </w:r>
      <w:proofErr w:type="spellStart"/>
      <w:r w:rsidRPr="00FF7211">
        <w:rPr>
          <w:rFonts w:ascii="Tahoma" w:eastAsia="Calibri" w:hAnsi="Tahoma" w:cs="Tahoma"/>
          <w:sz w:val="20"/>
          <w:szCs w:val="20"/>
        </w:rPr>
        <w:t>jre</w:t>
      </w:r>
      <w:proofErr w:type="spellEnd"/>
      <w:r w:rsidRPr="00FF7211">
        <w:rPr>
          <w:rFonts w:ascii="Tahoma" w:eastAsia="Calibri" w:hAnsi="Tahoma" w:cs="Tahoma"/>
          <w:sz w:val="20"/>
          <w:szCs w:val="20"/>
        </w:rPr>
        <w:t>)</w:t>
      </w:r>
    </w:p>
    <w:p w14:paraId="3BED3390"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w przypadku przeglądarek Opera, Chrome i </w:t>
      </w:r>
      <w:proofErr w:type="spellStart"/>
      <w:r w:rsidRPr="00FF7211">
        <w:rPr>
          <w:rFonts w:ascii="Tahoma" w:eastAsia="Calibri" w:hAnsi="Tahoma" w:cs="Tahoma"/>
          <w:sz w:val="20"/>
          <w:szCs w:val="20"/>
        </w:rPr>
        <w:t>Firefox</w:t>
      </w:r>
      <w:proofErr w:type="spellEnd"/>
      <w:r w:rsidRPr="00FF7211">
        <w:rPr>
          <w:rFonts w:ascii="Tahoma" w:eastAsia="Calibri" w:hAnsi="Tahoma" w:cs="Tahoma"/>
          <w:sz w:val="20"/>
          <w:szCs w:val="20"/>
        </w:rPr>
        <w:t xml:space="preserve"> należy doinstalować dodatek do przeglądarki Szafir SDK Web</w:t>
      </w:r>
    </w:p>
    <w:p w14:paraId="15DFF94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oprogramowanie </w:t>
      </w:r>
      <w:proofErr w:type="spellStart"/>
      <w:r w:rsidRPr="00FF7211">
        <w:rPr>
          <w:rFonts w:ascii="Tahoma" w:eastAsia="Calibri" w:hAnsi="Tahoma" w:cs="Tahoma"/>
          <w:sz w:val="20"/>
          <w:szCs w:val="20"/>
        </w:rPr>
        <w:t>SzafirHost</w:t>
      </w:r>
      <w:proofErr w:type="spellEnd"/>
      <w:r w:rsidRPr="00FF7211">
        <w:rPr>
          <w:rFonts w:ascii="Tahoma" w:eastAsia="Calibri" w:hAnsi="Tahoma" w:cs="Tahoma"/>
          <w:sz w:val="20"/>
          <w:szCs w:val="20"/>
        </w:rPr>
        <w:t xml:space="preserve"> w systemie operacyjnym.</w:t>
      </w:r>
    </w:p>
    <w:p w14:paraId="4C6ACF31"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A1177B">
      <w:pPr>
        <w:pStyle w:val="Akapitzlist"/>
        <w:numPr>
          <w:ilvl w:val="0"/>
          <w:numId w:val="28"/>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 xml:space="preserve">Szczegółowa instrukcja użytkownika Wykonawcy </w:t>
      </w:r>
      <w:proofErr w:type="spellStart"/>
      <w:r w:rsidRPr="00FF7211">
        <w:rPr>
          <w:rFonts w:ascii="Tahoma" w:eastAsia="Calibri" w:hAnsi="Tahoma" w:cs="Tahoma"/>
          <w:sz w:val="20"/>
          <w:szCs w:val="20"/>
        </w:rPr>
        <w:t>SmartPZP</w:t>
      </w:r>
      <w:proofErr w:type="spellEnd"/>
      <w:r w:rsidRPr="00FF7211">
        <w:rPr>
          <w:rFonts w:ascii="Tahoma" w:eastAsia="Calibri" w:hAnsi="Tahoma" w:cs="Tahoma"/>
          <w:sz w:val="20"/>
          <w:szCs w:val="20"/>
        </w:rPr>
        <w:t xml:space="preserve">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 zależności od formatu kwalifikowanego podpisu (np. </w:t>
      </w:r>
      <w:proofErr w:type="spellStart"/>
      <w:r w:rsidRPr="00FF7211">
        <w:rPr>
          <w:rFonts w:ascii="Tahoma" w:eastAsia="Cambria" w:hAnsi="Tahoma" w:cs="Tahoma"/>
          <w:sz w:val="20"/>
          <w:szCs w:val="20"/>
        </w:rPr>
        <w:t>PAdES</w:t>
      </w:r>
      <w:proofErr w:type="spellEnd"/>
      <w:r w:rsidRPr="00FF7211">
        <w:rPr>
          <w:rFonts w:ascii="Tahoma" w:eastAsia="Cambria" w:hAnsi="Tahoma" w:cs="Tahoma"/>
          <w:sz w:val="20"/>
          <w:szCs w:val="20"/>
        </w:rPr>
        <w:t xml:space="preserve">, </w:t>
      </w:r>
      <w:proofErr w:type="spellStart"/>
      <w:r w:rsidRPr="00FF7211">
        <w:rPr>
          <w:rFonts w:ascii="Tahoma" w:eastAsia="Cambria" w:hAnsi="Tahoma" w:cs="Tahoma"/>
          <w:sz w:val="20"/>
          <w:szCs w:val="20"/>
        </w:rPr>
        <w:t>XAdES</w:t>
      </w:r>
      <w:proofErr w:type="spellEnd"/>
      <w:r w:rsidRPr="00FF7211">
        <w:rPr>
          <w:rFonts w:ascii="Tahoma" w:eastAsia="Cambria" w:hAnsi="Tahoma" w:cs="Tahoma"/>
          <w:sz w:val="20"/>
          <w:szCs w:val="20"/>
        </w:rPr>
        <w:t xml:space="preserve">) i jego typu (zewnętrzny, wewnętrzny) Wykonawca dołącza do platformy </w:t>
      </w:r>
      <w:proofErr w:type="spellStart"/>
      <w:r w:rsidRPr="00FF7211">
        <w:rPr>
          <w:rFonts w:ascii="Tahoma" w:eastAsia="Cambria" w:hAnsi="Tahoma" w:cs="Tahoma"/>
          <w:sz w:val="20"/>
          <w:szCs w:val="20"/>
        </w:rPr>
        <w:t>SmartPZP</w:t>
      </w:r>
      <w:proofErr w:type="spellEnd"/>
      <w:r w:rsidRPr="00FF7211">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FF7211">
        <w:rPr>
          <w:rFonts w:ascii="Tahoma" w:eastAsia="Cambria" w:hAnsi="Tahoma" w:cs="Tahoma"/>
          <w:sz w:val="20"/>
          <w:szCs w:val="20"/>
        </w:rPr>
        <w:t>PAdES</w:t>
      </w:r>
      <w:proofErr w:type="spellEnd"/>
    </w:p>
    <w:p w14:paraId="443B5102"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w:t>
      </w:r>
      <w:r w:rsidRPr="00FF7211">
        <w:rPr>
          <w:rFonts w:ascii="Tahoma" w:eastAsia="Cambria" w:hAnsi="Tahoma" w:cs="Tahoma"/>
          <w:sz w:val="20"/>
          <w:szCs w:val="20"/>
        </w:rPr>
        <w:lastRenderedPageBreak/>
        <w:t xml:space="preserve">składania ofert, pod warunkiem że wniosek o wyjaśnienie treści SWZ wpłynął do Zamawiającego nie później niż na 4 dni przez upływem terminu składania ofert. </w:t>
      </w:r>
    </w:p>
    <w:p w14:paraId="35C030E9"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A1177B">
      <w:pPr>
        <w:pStyle w:val="Akapitzlist"/>
        <w:keepNext/>
        <w:numPr>
          <w:ilvl w:val="0"/>
          <w:numId w:val="28"/>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A1177B">
      <w:pPr>
        <w:pStyle w:val="Akapitzlist"/>
        <w:numPr>
          <w:ilvl w:val="0"/>
          <w:numId w:val="11"/>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32111494" w:rsidR="00063647" w:rsidRPr="001F5825" w:rsidRDefault="00CC5192" w:rsidP="00A1177B">
      <w:pPr>
        <w:pStyle w:val="Akapitzlist"/>
        <w:numPr>
          <w:ilvl w:val="0"/>
          <w:numId w:val="12"/>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CA122D">
        <w:rPr>
          <w:rFonts w:ascii="Tahoma" w:eastAsia="Times New Roman" w:hAnsi="Tahoma" w:cs="Tahoma"/>
          <w:b/>
          <w:bCs/>
          <w:sz w:val="20"/>
          <w:szCs w:val="20"/>
          <w:lang w:eastAsia="pl-PL"/>
        </w:rPr>
        <w:t>16.06.2022r.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A1177B">
      <w:pPr>
        <w:pStyle w:val="Akapitzlist"/>
        <w:numPr>
          <w:ilvl w:val="0"/>
          <w:numId w:val="12"/>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A1177B">
      <w:pPr>
        <w:pStyle w:val="Akapitzlist"/>
        <w:numPr>
          <w:ilvl w:val="0"/>
          <w:numId w:val="12"/>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14:paraId="496F6809" w14:textId="60AC1DB1"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r w:rsidR="00114DAF">
        <w:rPr>
          <w:rFonts w:ascii="Tahoma" w:eastAsia="Times New Roman" w:hAnsi="Tahoma" w:cs="Tahoma"/>
          <w:sz w:val="20"/>
          <w:szCs w:val="20"/>
          <w:lang w:eastAsia="pl-PL"/>
        </w:rPr>
        <w:t xml:space="preserve"> </w:t>
      </w:r>
      <w:r w:rsidR="00E64DB6">
        <w:rPr>
          <w:rFonts w:ascii="Tahoma" w:eastAsia="Times New Roman" w:hAnsi="Tahoma" w:cs="Tahoma"/>
          <w:sz w:val="20"/>
          <w:szCs w:val="20"/>
          <w:lang w:eastAsia="pl-PL"/>
        </w:rPr>
        <w:t>.</w:t>
      </w:r>
    </w:p>
    <w:p w14:paraId="51F6F830"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 xml:space="preserve">Szczegółowa instrukcja użytkownika Wykonawcy </w:t>
      </w:r>
      <w:proofErr w:type="spellStart"/>
      <w:r w:rsidRPr="00774F2F">
        <w:rPr>
          <w:rFonts w:ascii="Tahoma" w:eastAsia="Times New Roman" w:hAnsi="Tahoma" w:cs="Tahoma"/>
          <w:sz w:val="20"/>
          <w:szCs w:val="20"/>
          <w:lang w:eastAsia="pl-PL"/>
        </w:rPr>
        <w:t>SmartPZP</w:t>
      </w:r>
      <w:proofErr w:type="spellEnd"/>
      <w:r w:rsidRPr="00774F2F">
        <w:rPr>
          <w:rFonts w:ascii="Tahoma" w:eastAsia="Times New Roman" w:hAnsi="Tahoma" w:cs="Tahoma"/>
          <w:sz w:val="20"/>
          <w:szCs w:val="20"/>
          <w:lang w:eastAsia="pl-PL"/>
        </w:rPr>
        <w:t xml:space="preserve"> dostępna jest na stronie Platformy https://portal.smartpzp.pl/uck/elearning</w:t>
      </w:r>
    </w:p>
    <w:p w14:paraId="2BA1CB3E"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78FEC52A" w14:textId="0FF2C4D1" w:rsidR="00606D43" w:rsidRDefault="00606D43" w:rsidP="00A1177B">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751196B4" w14:textId="77777777" w:rsidR="00114DAF" w:rsidRPr="00FF7211" w:rsidRDefault="00114DAF" w:rsidP="00A1177B">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oświadczeń  wykonawcy  według druku stanowiącego załącznik nr 2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6DEF2466" w14:textId="6C84F7BD" w:rsidR="00114DAF" w:rsidRDefault="00114DAF" w:rsidP="00A1177B">
      <w:pPr>
        <w:numPr>
          <w:ilvl w:val="0"/>
          <w:numId w:val="29"/>
        </w:numPr>
        <w:tabs>
          <w:tab w:val="clear" w:pos="1070"/>
          <w:tab w:val="num" w:pos="700"/>
        </w:tabs>
        <w:spacing w:after="0" w:line="240" w:lineRule="auto"/>
        <w:ind w:left="680"/>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4</w:t>
      </w:r>
    </w:p>
    <w:p w14:paraId="4719B8CF" w14:textId="5E1DF98D"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 xml:space="preserve">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w:t>
      </w:r>
      <w:r w:rsidRPr="00774F2F">
        <w:rPr>
          <w:rFonts w:ascii="Tahoma" w:hAnsi="Tahoma" w:cs="Tahoma"/>
          <w:sz w:val="20"/>
          <w:szCs w:val="20"/>
        </w:rPr>
        <w:lastRenderedPageBreak/>
        <w:t>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F7211">
        <w:rPr>
          <w:rFonts w:ascii="Tahoma" w:eastAsia="Calibri" w:hAnsi="Tahoma" w:cs="Tahoma"/>
          <w:sz w:val="20"/>
          <w:szCs w:val="20"/>
        </w:rPr>
        <w:t>checkbox</w:t>
      </w:r>
      <w:proofErr w:type="spellEnd"/>
      <w:r w:rsidRPr="00FF7211">
        <w:rPr>
          <w:rFonts w:ascii="Tahoma" w:eastAsia="Calibri" w:hAnsi="Tahoma" w:cs="Tahoma"/>
          <w:sz w:val="20"/>
          <w:szCs w:val="20"/>
        </w:rPr>
        <w:t xml:space="preserve">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F7211">
        <w:rPr>
          <w:rFonts w:ascii="Tahoma" w:eastAsia="Calibri" w:hAnsi="Tahoma" w:cs="Tahoma"/>
          <w:sz w:val="20"/>
          <w:szCs w:val="20"/>
        </w:rPr>
        <w:t>checkboxa</w:t>
      </w:r>
      <w:proofErr w:type="spellEnd"/>
      <w:r w:rsidRPr="00FF7211">
        <w:rPr>
          <w:rFonts w:ascii="Tahoma" w:eastAsia="Calibri" w:hAnsi="Tahoma" w:cs="Tahoma"/>
          <w:sz w:val="20"/>
          <w:szCs w:val="20"/>
        </w:rPr>
        <w:t xml:space="preserve"> •, część zawierająca informacje stanowiące tajemnicę przedsiębiorstwa z zaznaczonym </w:t>
      </w:r>
      <w:proofErr w:type="spellStart"/>
      <w:r w:rsidRPr="00FF7211">
        <w:rPr>
          <w:rFonts w:ascii="Tahoma" w:eastAsia="Calibri" w:hAnsi="Tahoma" w:cs="Tahoma"/>
          <w:sz w:val="20"/>
          <w:szCs w:val="20"/>
        </w:rPr>
        <w:t>checkboxem</w:t>
      </w:r>
      <w:proofErr w:type="spellEnd"/>
      <w:r w:rsidRPr="00FF7211">
        <w:rPr>
          <w:rFonts w:ascii="Tahoma" w:eastAsia="Calibri" w:hAnsi="Tahoma" w:cs="Tahoma"/>
          <w:sz w:val="20"/>
          <w:szCs w:val="20"/>
        </w:rPr>
        <w:t xml:space="preserve">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A1177B">
      <w:pPr>
        <w:pStyle w:val="Akapitzlist"/>
        <w:numPr>
          <w:ilvl w:val="0"/>
          <w:numId w:val="24"/>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0"/>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6BE223F2"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00580FF3">
        <w:rPr>
          <w:rFonts w:ascii="Tahoma" w:eastAsia="Times New Roman" w:hAnsi="Tahoma" w:cs="Tahoma"/>
          <w:b/>
          <w:sz w:val="20"/>
          <w:szCs w:val="20"/>
          <w:lang w:eastAsia="pl-PL"/>
        </w:rPr>
        <w:t>1</w:t>
      </w:r>
      <w:r w:rsidR="00CA122D">
        <w:rPr>
          <w:rFonts w:ascii="Tahoma" w:eastAsia="Times New Roman" w:hAnsi="Tahoma" w:cs="Tahoma"/>
          <w:b/>
          <w:sz w:val="20"/>
          <w:szCs w:val="20"/>
          <w:lang w:eastAsia="pl-PL"/>
        </w:rPr>
        <w:t>8</w:t>
      </w:r>
      <w:r w:rsidR="00580FF3">
        <w:rPr>
          <w:rFonts w:ascii="Tahoma" w:eastAsia="Times New Roman" w:hAnsi="Tahoma" w:cs="Tahoma"/>
          <w:b/>
          <w:sz w:val="20"/>
          <w:szCs w:val="20"/>
          <w:lang w:eastAsia="pl-PL"/>
        </w:rPr>
        <w:t>.05.</w:t>
      </w:r>
      <w:r w:rsidR="00902EF3">
        <w:rPr>
          <w:rFonts w:ascii="Tahoma" w:eastAsia="Times New Roman" w:hAnsi="Tahoma" w:cs="Tahoma"/>
          <w:b/>
          <w:sz w:val="20"/>
          <w:szCs w:val="20"/>
          <w:lang w:eastAsia="pl-PL"/>
        </w:rPr>
        <w:t>2022r</w:t>
      </w:r>
      <w:r w:rsidR="006278E6">
        <w:rPr>
          <w:rFonts w:ascii="Tahoma" w:eastAsia="Times New Roman" w:hAnsi="Tahoma" w:cs="Tahoma"/>
          <w:b/>
          <w:sz w:val="20"/>
          <w:szCs w:val="20"/>
          <w:lang w:eastAsia="pl-PL"/>
        </w:rPr>
        <w:t xml:space="preserve"> godz. 10:00</w:t>
      </w:r>
    </w:p>
    <w:p w14:paraId="4933312D" w14:textId="77777777"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w:t>
      </w:r>
      <w:r w:rsidRPr="00FF7211">
        <w:rPr>
          <w:rFonts w:ascii="Tahoma" w:eastAsia="Times New Roman" w:hAnsi="Tahoma" w:cs="Tahoma"/>
          <w:sz w:val="20"/>
          <w:szCs w:val="20"/>
          <w:lang w:eastAsia="pl-PL"/>
        </w:rPr>
        <w:lastRenderedPageBreak/>
        <w:t xml:space="preserve">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FF7211">
        <w:rPr>
          <w:rFonts w:ascii="Tahoma" w:eastAsia="Times New Roman" w:hAnsi="Tahoma" w:cs="Tahoma"/>
          <w:sz w:val="20"/>
          <w:szCs w:val="20"/>
        </w:rPr>
        <w:t>SmartPZP</w:t>
      </w:r>
      <w:proofErr w:type="spellEnd"/>
      <w:r w:rsidRPr="00FF7211">
        <w:rPr>
          <w:rFonts w:ascii="Tahoma" w:eastAsia="Times New Roman" w:hAnsi="Tahoma" w:cs="Tahoma"/>
          <w:sz w:val="20"/>
          <w:szCs w:val="20"/>
        </w:rPr>
        <w:t xml:space="preserve">”,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FF7211">
        <w:rPr>
          <w:rFonts w:ascii="Tahoma" w:eastAsia="Times New Roman" w:hAnsi="Tahoma" w:cs="Tahoma"/>
          <w:sz w:val="20"/>
          <w:szCs w:val="20"/>
          <w:lang w:eastAsia="pl-PL"/>
        </w:rPr>
        <w:t>chceckbox</w:t>
      </w:r>
      <w:proofErr w:type="spellEnd"/>
      <w:r w:rsidRPr="00FF7211">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F7211">
        <w:rPr>
          <w:rFonts w:ascii="Tahoma" w:eastAsia="Times New Roman" w:hAnsi="Tahoma" w:cs="Tahoma"/>
          <w:sz w:val="20"/>
          <w:szCs w:val="20"/>
          <w:lang w:eastAsia="pl-PL"/>
        </w:rPr>
        <w:t>checkboxów</w:t>
      </w:r>
      <w:proofErr w:type="spellEnd"/>
      <w:r w:rsidRPr="00FF7211">
        <w:rPr>
          <w:rFonts w:ascii="Tahoma" w:eastAsia="Times New Roman" w:hAnsi="Tahoma" w:cs="Tahoma"/>
          <w:sz w:val="20"/>
          <w:szCs w:val="20"/>
          <w:lang w:eastAsia="pl-PL"/>
        </w:rPr>
        <w:t xml:space="preserve">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FF7211">
        <w:rPr>
          <w:rFonts w:ascii="Tahoma" w:eastAsia="Times New Roman" w:hAnsi="Tahoma" w:cs="Tahoma"/>
          <w:sz w:val="20"/>
          <w:szCs w:val="20"/>
          <w:lang w:eastAsia="pl-PL"/>
        </w:rPr>
        <w:t>PAdES</w:t>
      </w:r>
      <w:proofErr w:type="spellEnd"/>
      <w:r w:rsidRPr="00FF7211">
        <w:rPr>
          <w:rFonts w:ascii="Tahoma" w:eastAsia="Times New Roman" w:hAnsi="Tahoma" w:cs="Tahoma"/>
          <w:sz w:val="20"/>
          <w:szCs w:val="20"/>
          <w:lang w:eastAsia="pl-PL"/>
        </w:rPr>
        <w:t xml:space="preserve">, </w:t>
      </w:r>
      <w:proofErr w:type="spellStart"/>
      <w:r w:rsidRPr="00FF7211">
        <w:rPr>
          <w:rFonts w:ascii="Tahoma" w:eastAsia="Times New Roman" w:hAnsi="Tahoma" w:cs="Tahoma"/>
          <w:sz w:val="20"/>
          <w:szCs w:val="20"/>
          <w:lang w:eastAsia="pl-PL"/>
        </w:rPr>
        <w:t>XAdES</w:t>
      </w:r>
      <w:proofErr w:type="spellEnd"/>
      <w:r w:rsidRPr="00FF7211">
        <w:rPr>
          <w:rFonts w:ascii="Tahoma" w:eastAsia="Times New Roman" w:hAnsi="Tahoma" w:cs="Tahoma"/>
          <w:sz w:val="20"/>
          <w:szCs w:val="20"/>
          <w:lang w:eastAsia="pl-PL"/>
        </w:rPr>
        <w:t xml:space="preserve">) i jego typu (zewnętrzny, wewnętrzny) Wykonawca dołącza do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F7211">
        <w:rPr>
          <w:rFonts w:ascii="Tahoma" w:eastAsia="Times New Roman" w:hAnsi="Tahoma" w:cs="Tahoma"/>
          <w:sz w:val="20"/>
          <w:szCs w:val="20"/>
          <w:lang w:eastAsia="pl-PL"/>
        </w:rPr>
        <w:t>PAdES</w:t>
      </w:r>
      <w:proofErr w:type="spellEnd"/>
      <w:r w:rsidRPr="00FF7211">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Pr="00FF7211">
        <w:rPr>
          <w:rFonts w:ascii="Tahoma" w:eastAsia="Times New Roman" w:hAnsi="Tahoma" w:cs="Tahoma"/>
          <w:sz w:val="20"/>
          <w:szCs w:val="20"/>
          <w:lang w:eastAsia="pl-PL"/>
        </w:rPr>
        <w:t>XAdES</w:t>
      </w:r>
      <w:proofErr w:type="spellEnd"/>
      <w:r w:rsidRPr="00FF7211">
        <w:rPr>
          <w:rFonts w:ascii="Tahoma" w:eastAsia="Times New Roman" w:hAnsi="Tahoma" w:cs="Tahoma"/>
          <w:sz w:val="20"/>
          <w:szCs w:val="20"/>
          <w:lang w:eastAsia="pl-PL"/>
        </w:rPr>
        <w:t>.</w:t>
      </w:r>
    </w:p>
    <w:p w14:paraId="4ECE439A" w14:textId="3F508090" w:rsidR="00606D43" w:rsidRPr="000A0F3A" w:rsidRDefault="00606D43" w:rsidP="00A1177B">
      <w:pPr>
        <w:pStyle w:val="Akapitzlist"/>
        <w:numPr>
          <w:ilvl w:val="0"/>
          <w:numId w:val="37"/>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w:t>
      </w:r>
      <w:proofErr w:type="spellStart"/>
      <w:r w:rsidRPr="00FF7211">
        <w:rPr>
          <w:rFonts w:ascii="Tahoma" w:eastAsia="Times New Roman" w:hAnsi="Tahoma" w:cs="Tahoma"/>
          <w:sz w:val="20"/>
          <w:szCs w:val="20"/>
        </w:rPr>
        <w:t>Smartpzp</w:t>
      </w:r>
      <w:proofErr w:type="spellEnd"/>
      <w:r w:rsidRPr="00FF7211">
        <w:rPr>
          <w:rFonts w:ascii="Tahoma" w:eastAsia="Times New Roman" w:hAnsi="Tahoma" w:cs="Tahoma"/>
          <w:sz w:val="20"/>
          <w:szCs w:val="20"/>
        </w:rPr>
        <w:t xml:space="preserve"> w sposób umożliwiający ich identyfikację : np. formularz ofertowy , formularz cenowy  </w:t>
      </w:r>
      <w:proofErr w:type="spellStart"/>
      <w:r w:rsidRPr="00FF7211">
        <w:rPr>
          <w:rFonts w:ascii="Tahoma" w:eastAsia="Times New Roman" w:hAnsi="Tahoma" w:cs="Tahoma"/>
          <w:sz w:val="20"/>
          <w:szCs w:val="20"/>
        </w:rPr>
        <w:t>itp</w:t>
      </w:r>
      <w:proofErr w:type="spellEnd"/>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7267FDCD" w:rsidR="00606D43" w:rsidRPr="009C2985" w:rsidRDefault="00606D43" w:rsidP="00A1177B">
      <w:pPr>
        <w:numPr>
          <w:ilvl w:val="0"/>
          <w:numId w:val="16"/>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CA122D">
        <w:rPr>
          <w:rFonts w:ascii="Tahoma" w:eastAsia="Times New Roman" w:hAnsi="Tahoma" w:cs="Tahoma"/>
          <w:b/>
          <w:bCs/>
          <w:sz w:val="20"/>
          <w:szCs w:val="20"/>
          <w:lang w:eastAsia="pl-PL"/>
        </w:rPr>
        <w:t>18.05.</w:t>
      </w:r>
      <w:r w:rsidR="00B37127" w:rsidRPr="007F4E70">
        <w:rPr>
          <w:rFonts w:ascii="Tahoma" w:eastAsia="Times New Roman" w:hAnsi="Tahoma" w:cs="Tahoma"/>
          <w:b/>
          <w:bCs/>
          <w:sz w:val="20"/>
          <w:szCs w:val="20"/>
          <w:lang w:eastAsia="pl-PL"/>
        </w:rPr>
        <w:t>2022r</w:t>
      </w:r>
      <w:r w:rsidR="00B37127">
        <w:rPr>
          <w:rFonts w:ascii="Tahoma" w:eastAsia="Times New Roman" w:hAnsi="Tahoma" w:cs="Tahoma"/>
          <w:b/>
          <w:bCs/>
          <w:sz w:val="20"/>
          <w:szCs w:val="20"/>
          <w:lang w:eastAsia="pl-PL"/>
        </w:rPr>
        <w:t>.</w:t>
      </w:r>
      <w:r>
        <w:rPr>
          <w:rFonts w:ascii="Tahoma" w:eastAsia="Times New Roman" w:hAnsi="Tahoma" w:cs="Tahoma"/>
          <w:sz w:val="20"/>
          <w:szCs w:val="20"/>
          <w:lang w:eastAsia="pl-PL"/>
        </w:rPr>
        <w:t xml:space="preserve"> </w:t>
      </w:r>
      <w:r w:rsidRPr="00305AE9">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proofErr w:type="spellStart"/>
        <w:r w:rsidRPr="009C2985">
          <w:rPr>
            <w:rFonts w:ascii="Tahoma" w:eastAsia="Calibri" w:hAnsi="Tahoma" w:cs="Tahoma"/>
            <w:sz w:val="20"/>
            <w:szCs w:val="20"/>
            <w:u w:val="single"/>
          </w:rPr>
          <w:t>Smartpzp</w:t>
        </w:r>
        <w:proofErr w:type="spellEnd"/>
      </w:hyperlink>
    </w:p>
    <w:p w14:paraId="4819ADB7"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A1177B">
      <w:pPr>
        <w:numPr>
          <w:ilvl w:val="1"/>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A1177B">
      <w:pPr>
        <w:keepNext/>
        <w:numPr>
          <w:ilvl w:val="1"/>
          <w:numId w:val="16"/>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A1177B">
      <w:pPr>
        <w:numPr>
          <w:ilvl w:val="0"/>
          <w:numId w:val="9"/>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A1177B">
      <w:pPr>
        <w:numPr>
          <w:ilvl w:val="0"/>
          <w:numId w:val="9"/>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A1177B">
      <w:pPr>
        <w:pStyle w:val="Akapitzlist"/>
        <w:numPr>
          <w:ilvl w:val="0"/>
          <w:numId w:val="21"/>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A1177B">
      <w:pPr>
        <w:pStyle w:val="Akapitzlist"/>
        <w:numPr>
          <w:ilvl w:val="0"/>
          <w:numId w:val="21"/>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6789FA61" w:rsid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realizacji zamówienia poprzez wypełnienie formularza asortymentowo-cenowego – załącznik  nr 4</w:t>
      </w:r>
      <w:r w:rsidR="00DC04F0" w:rsidRPr="00606D43">
        <w:rPr>
          <w:rFonts w:ascii="Tahoma" w:eastAsia="Times New Roman" w:hAnsi="Tahoma" w:cs="Tahoma"/>
          <w:sz w:val="20"/>
          <w:szCs w:val="24"/>
          <w:lang w:eastAsia="pl-PL"/>
        </w:rPr>
        <w:t xml:space="preserve"> </w:t>
      </w:r>
      <w:r w:rsidRPr="00606D43">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E64DB6">
        <w:rPr>
          <w:rFonts w:ascii="Tahoma" w:eastAsia="Times New Roman" w:hAnsi="Tahoma" w:cs="Tahoma"/>
          <w:sz w:val="20"/>
          <w:szCs w:val="24"/>
          <w:lang w:eastAsia="pl-PL"/>
        </w:rPr>
        <w:t>.</w:t>
      </w:r>
      <w:r w:rsidRPr="00606D43">
        <w:rPr>
          <w:rFonts w:ascii="Tahoma" w:eastAsia="Times New Roman" w:hAnsi="Tahoma" w:cs="Tahoma"/>
          <w:sz w:val="20"/>
          <w:szCs w:val="24"/>
          <w:lang w:eastAsia="pl-PL"/>
        </w:rPr>
        <w:t xml:space="preserve"> </w:t>
      </w:r>
    </w:p>
    <w:p w14:paraId="500666A8" w14:textId="33575825" w:rsidR="00CC5192" w:rsidRP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Ceny jednostkowe w formularzach asortymentowo - cenowych  należy określić według wskazań w opisie ceny jednostkowe</w:t>
      </w:r>
      <w:r w:rsidR="00793B39" w:rsidRPr="00606D43">
        <w:rPr>
          <w:rFonts w:ascii="Tahoma" w:eastAsia="Times New Roman" w:hAnsi="Tahoma" w:cs="Tahoma"/>
          <w:sz w:val="20"/>
          <w:szCs w:val="24"/>
          <w:lang w:eastAsia="pl-PL"/>
        </w:rPr>
        <w:t>j tj</w:t>
      </w:r>
      <w:r w:rsidR="005E0E12" w:rsidRPr="00606D43">
        <w:rPr>
          <w:rFonts w:ascii="Tahoma" w:eastAsia="Times New Roman" w:hAnsi="Tahoma" w:cs="Tahoma"/>
          <w:sz w:val="20"/>
          <w:szCs w:val="24"/>
          <w:lang w:eastAsia="pl-PL"/>
        </w:rPr>
        <w:t>. za opakowanie</w:t>
      </w:r>
      <w:r w:rsidR="000A0F3A">
        <w:rPr>
          <w:rFonts w:ascii="Tahoma" w:eastAsia="Times New Roman" w:hAnsi="Tahoma" w:cs="Tahoma"/>
          <w:sz w:val="20"/>
          <w:szCs w:val="24"/>
          <w:lang w:eastAsia="pl-PL"/>
        </w:rPr>
        <w:t xml:space="preserve"> </w:t>
      </w:r>
    </w:p>
    <w:p w14:paraId="209D220F" w14:textId="4E7070DC" w:rsidR="001355C4" w:rsidRPr="00B56E27" w:rsidRDefault="001355C4" w:rsidP="00A1177B">
      <w:pPr>
        <w:pStyle w:val="Akapitzlist"/>
        <w:numPr>
          <w:ilvl w:val="0"/>
          <w:numId w:val="21"/>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A1177B">
      <w:pPr>
        <w:pStyle w:val="Akapitzlist"/>
        <w:numPr>
          <w:ilvl w:val="0"/>
          <w:numId w:val="21"/>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A1177B">
      <w:pPr>
        <w:pStyle w:val="Akapitzlist"/>
        <w:numPr>
          <w:ilvl w:val="1"/>
          <w:numId w:val="13"/>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A1177B">
      <w:pPr>
        <w:pStyle w:val="Akapitzlist"/>
        <w:numPr>
          <w:ilvl w:val="1"/>
          <w:numId w:val="13"/>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1E229269"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E64DB6">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2F5783E3"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77777777"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6A41337C" w:rsidR="000A0F3A"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w:t>
      </w:r>
      <w:proofErr w:type="spellStart"/>
      <w:r>
        <w:rPr>
          <w:rFonts w:ascii="Tahoma" w:hAnsi="Tahoma" w:cs="Tahoma"/>
          <w:sz w:val="20"/>
          <w:szCs w:val="20"/>
        </w:rPr>
        <w:t>Pzp</w:t>
      </w:r>
      <w:proofErr w:type="spellEnd"/>
      <w:r>
        <w:rPr>
          <w:rFonts w:ascii="Tahoma" w:hAnsi="Tahoma" w:cs="Tahoma"/>
          <w:sz w:val="20"/>
          <w:szCs w:val="20"/>
        </w:rPr>
        <w:t xml:space="preserve">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Pr>
          <w:rFonts w:ascii="Tahoma" w:eastAsia="Times New Roman" w:hAnsi="Tahoma" w:cs="Tahoma"/>
          <w:sz w:val="20"/>
          <w:szCs w:val="20"/>
          <w:lang w:eastAsia="pl-PL"/>
        </w:rPr>
        <w:t>3</w:t>
      </w:r>
      <w:r w:rsidRPr="00D15F3B">
        <w:rPr>
          <w:rFonts w:ascii="Tahoma" w:eastAsia="Times New Roman" w:hAnsi="Tahoma" w:cs="Tahoma"/>
          <w:sz w:val="20"/>
          <w:szCs w:val="20"/>
          <w:lang w:eastAsia="pl-PL"/>
        </w:rPr>
        <w:t xml:space="preserve"> do niniejszej specyfikacji.</w:t>
      </w:r>
    </w:p>
    <w:p w14:paraId="51E55F23" w14:textId="3852AF4F"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77FB002"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Miejsce i termin podpisania umowy zamawiający wskaże wybranemu w wyniku niniejszego postępowania wykonawcy. </w:t>
      </w:r>
    </w:p>
    <w:p w14:paraId="289024F4"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2D10DCD6" w14:textId="77777777"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rsidP="00E8303C">
      <w:pPr>
        <w:pStyle w:val="Akapitzlist"/>
        <w:numPr>
          <w:ilvl w:val="0"/>
          <w:numId w:val="58"/>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E8303C">
      <w:pPr>
        <w:pStyle w:val="Akapitzlist"/>
        <w:numPr>
          <w:ilvl w:val="0"/>
          <w:numId w:val="58"/>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D8BC3D"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15743F">
        <w:rPr>
          <w:rFonts w:ascii="Tahoma" w:hAnsi="Tahoma" w:cs="Tahoma"/>
          <w:color w:val="000000"/>
          <w:sz w:val="20"/>
          <w:szCs w:val="20"/>
        </w:rPr>
        <w:t>3</w:t>
      </w:r>
      <w:r w:rsidR="00D30A6B">
        <w:rPr>
          <w:rFonts w:ascii="Tahoma" w:hAnsi="Tahoma" w:cs="Tahoma"/>
          <w:color w:val="000000"/>
          <w:sz w:val="20"/>
          <w:szCs w:val="20"/>
        </w:rPr>
        <w:t xml:space="preserve"> 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77777777"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21</w:t>
      </w:r>
      <w:r w:rsidRPr="003531C4">
        <w:rPr>
          <w:rFonts w:ascii="Tahoma" w:eastAsia="Times New Roman" w:hAnsi="Tahoma" w:cs="Tahoma"/>
          <w:sz w:val="20"/>
          <w:szCs w:val="20"/>
          <w:lang w:eastAsia="pl-PL"/>
        </w:rPr>
        <w:t xml:space="preserve"> r. poz. </w:t>
      </w:r>
      <w:r>
        <w:rPr>
          <w:rFonts w:ascii="Tahoma" w:eastAsia="Times New Roman" w:hAnsi="Tahoma" w:cs="Tahoma"/>
          <w:sz w:val="20"/>
          <w:szCs w:val="20"/>
          <w:lang w:eastAsia="pl-PL"/>
        </w:rPr>
        <w:t xml:space="preserve">1129 </w:t>
      </w:r>
      <w:r w:rsidRPr="003531C4">
        <w:rPr>
          <w:rFonts w:ascii="Tahoma" w:eastAsia="Times New Roman" w:hAnsi="Tahoma" w:cs="Tahoma"/>
          <w:sz w:val="20"/>
          <w:szCs w:val="20"/>
          <w:lang w:eastAsia="pl-PL"/>
        </w:rPr>
        <w:t xml:space="preserve">z </w:t>
      </w:r>
      <w:proofErr w:type="spellStart"/>
      <w:r w:rsidRPr="003531C4">
        <w:rPr>
          <w:rFonts w:ascii="Tahoma" w:eastAsia="Times New Roman" w:hAnsi="Tahoma" w:cs="Tahoma"/>
          <w:sz w:val="20"/>
          <w:szCs w:val="20"/>
          <w:lang w:eastAsia="pl-PL"/>
        </w:rPr>
        <w:t>późn</w:t>
      </w:r>
      <w:proofErr w:type="spellEnd"/>
      <w:r w:rsidRPr="003531C4">
        <w:rPr>
          <w:rFonts w:ascii="Tahoma" w:eastAsia="Times New Roman" w:hAnsi="Tahoma" w:cs="Tahoma"/>
          <w:sz w:val="20"/>
          <w:szCs w:val="20"/>
          <w:lang w:eastAsia="pl-PL"/>
        </w:rPr>
        <w:t xml:space="preserve">. </w:t>
      </w:r>
      <w:proofErr w:type="spellStart"/>
      <w:r w:rsidRPr="003531C4">
        <w:rPr>
          <w:rFonts w:ascii="Tahoma" w:eastAsia="Times New Roman" w:hAnsi="Tahoma" w:cs="Tahoma"/>
          <w:sz w:val="20"/>
          <w:szCs w:val="20"/>
          <w:lang w:eastAsia="pl-PL"/>
        </w:rPr>
        <w:t>zm</w:t>
      </w:r>
      <w:proofErr w:type="spellEnd"/>
      <w:r w:rsidRPr="003531C4">
        <w:rPr>
          <w:rFonts w:ascii="Tahoma" w:eastAsia="Times New Roman" w:hAnsi="Tahoma" w:cs="Tahoma"/>
          <w:sz w:val="20"/>
          <w:szCs w:val="20"/>
          <w:lang w:eastAsia="pl-PL"/>
        </w:rPr>
        <w:t xml:space="preserve">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A1177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A1177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A1177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A1177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A1177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0F9AD3FE" w14:textId="377244DE" w:rsidR="00D30A6B" w:rsidRDefault="00A01213" w:rsidP="00D30A6B">
      <w:pPr>
        <w:spacing w:after="0" w:line="240" w:lineRule="auto"/>
        <w:rPr>
          <w:rFonts w:ascii="Tahoma" w:eastAsia="Calibri" w:hAnsi="Tahoma" w:cs="Tahoma"/>
          <w:sz w:val="20"/>
          <w:szCs w:val="20"/>
        </w:rPr>
      </w:pPr>
      <w:r>
        <w:rPr>
          <w:rFonts w:ascii="Tahoma" w:eastAsia="Calibri" w:hAnsi="Tahoma" w:cs="Tahoma"/>
          <w:bCs/>
          <w:sz w:val="20"/>
          <w:szCs w:val="20"/>
        </w:rPr>
        <w:t>3</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35C8BC89" w14:textId="1E225A31" w:rsidR="00A01213" w:rsidRDefault="00A01213" w:rsidP="00D30A6B">
      <w:pPr>
        <w:spacing w:after="0" w:line="240" w:lineRule="auto"/>
        <w:rPr>
          <w:rFonts w:ascii="Tahoma" w:eastAsia="Calibri" w:hAnsi="Tahoma" w:cs="Tahoma"/>
          <w:sz w:val="20"/>
          <w:szCs w:val="20"/>
        </w:rPr>
      </w:pPr>
      <w:r>
        <w:rPr>
          <w:rFonts w:ascii="Tahoma" w:eastAsia="Calibri" w:hAnsi="Tahoma" w:cs="Tahoma"/>
          <w:sz w:val="20"/>
          <w:szCs w:val="20"/>
        </w:rPr>
        <w:t>4.Formularz asortymentowo cenow</w:t>
      </w:r>
      <w:r w:rsidR="00093A2D">
        <w:rPr>
          <w:rFonts w:ascii="Tahoma" w:eastAsia="Calibri" w:hAnsi="Tahoma" w:cs="Tahoma"/>
          <w:sz w:val="20"/>
          <w:szCs w:val="20"/>
        </w:rPr>
        <w:t>y</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676F24BF" w14:textId="06AE49BA"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093A2D">
        <w:rPr>
          <w:rFonts w:ascii="Tahoma" w:eastAsia="Times New Roman" w:hAnsi="Tahoma" w:cs="Tahoma"/>
          <w:sz w:val="20"/>
          <w:szCs w:val="24"/>
          <w:lang w:eastAsia="pl-PL"/>
        </w:rPr>
        <w:t>28</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A01213">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43441C6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7E70EB4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489075BC" w14:textId="2701784D"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14:paraId="69017F57" w14:textId="20A07720" w:rsidR="001D55B9" w:rsidRPr="001112E4" w:rsidRDefault="001D55B9" w:rsidP="001112E4">
      <w:pPr>
        <w:widowControl w:val="0"/>
        <w:suppressAutoHyphens/>
        <w:spacing w:after="0" w:line="240" w:lineRule="auto"/>
        <w:jc w:val="both"/>
        <w:rPr>
          <w:rFonts w:ascii="Tahoma" w:eastAsia="Times New Roman" w:hAnsi="Tahoma" w:cs="Tahoma"/>
          <w:sz w:val="20"/>
          <w:szCs w:val="24"/>
          <w:lang w:eastAsia="pl-PL"/>
        </w:rPr>
      </w:pPr>
      <w:r w:rsidRPr="001112E4">
        <w:rPr>
          <w:rFonts w:ascii="Tahoma" w:eastAsia="Times New Roman" w:hAnsi="Tahoma" w:cs="Tahoma"/>
          <w:sz w:val="20"/>
          <w:szCs w:val="24"/>
          <w:lang w:eastAsia="pl-PL"/>
        </w:rPr>
        <w:t xml:space="preserve">Dostawy odbywać się będą częściowo w okresie </w:t>
      </w:r>
      <w:r w:rsidRPr="001112E4">
        <w:rPr>
          <w:rFonts w:ascii="Tahoma" w:eastAsia="Times New Roman" w:hAnsi="Tahoma" w:cs="Tahoma"/>
          <w:b/>
          <w:sz w:val="20"/>
          <w:szCs w:val="24"/>
          <w:lang w:eastAsia="pl-PL"/>
        </w:rPr>
        <w:t xml:space="preserve">do </w:t>
      </w:r>
      <w:r w:rsidR="001112E4">
        <w:rPr>
          <w:rFonts w:ascii="Tahoma" w:eastAsia="Times New Roman" w:hAnsi="Tahoma" w:cs="Tahoma"/>
          <w:b/>
          <w:sz w:val="20"/>
          <w:szCs w:val="24"/>
          <w:lang w:eastAsia="pl-PL"/>
        </w:rPr>
        <w:t xml:space="preserve">3 </w:t>
      </w:r>
      <w:r w:rsidRPr="001112E4">
        <w:rPr>
          <w:rFonts w:ascii="Tahoma" w:eastAsia="Times New Roman" w:hAnsi="Tahoma" w:cs="Tahoma"/>
          <w:b/>
          <w:sz w:val="20"/>
          <w:szCs w:val="24"/>
          <w:lang w:eastAsia="pl-PL"/>
        </w:rPr>
        <w:t>miesięcy</w:t>
      </w:r>
      <w:r w:rsidRPr="001112E4">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2486A7CC" w14:textId="674F10DA" w:rsidR="00CC5192" w:rsidRPr="00D8392B" w:rsidRDefault="003A1656" w:rsidP="001112E4">
      <w:pPr>
        <w:suppressAutoHyphens/>
        <w:spacing w:after="0" w:line="240" w:lineRule="auto"/>
        <w:contextualSpacing/>
        <w:jc w:val="both"/>
        <w:rPr>
          <w:rFonts w:ascii="Tahoma" w:eastAsia="Times New Roman" w:hAnsi="Tahoma" w:cs="Tahoma"/>
          <w:sz w:val="18"/>
          <w:szCs w:val="18"/>
          <w:lang w:eastAsia="pl-PL"/>
        </w:rPr>
      </w:pPr>
      <w:r w:rsidRPr="00D8392B">
        <w:rPr>
          <w:rFonts w:ascii="Tahoma" w:eastAsia="Cambria" w:hAnsi="Tahoma" w:cs="Tahoma"/>
          <w:sz w:val="18"/>
          <w:szCs w:val="18"/>
        </w:rPr>
        <w:t>-</w:t>
      </w:r>
      <w:r w:rsidR="00CC5192"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oraz  z innymi obowiązującymi przepisami prawnymi w tym zakresie</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p w14:paraId="4C7A85B4" w14:textId="77777777" w:rsidR="001112E4" w:rsidRPr="001112E4" w:rsidRDefault="001112E4"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A1177B">
            <w:pPr>
              <w:numPr>
                <w:ilvl w:val="2"/>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A1177B">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A1177B">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A1177B">
            <w:pPr>
              <w:numPr>
                <w:ilvl w:val="0"/>
                <w:numId w:val="35"/>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2A3B94CB"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75C30111"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6C8A12B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2CF5AB50"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6194ADB0"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08898294" w14:textId="1FD818D9"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sidR="008C7CCD">
        <w:rPr>
          <w:rFonts w:ascii="Tahoma" w:eastAsia="Times New Roman" w:hAnsi="Tahoma" w:cs="Tahoma"/>
          <w:iCs/>
          <w:sz w:val="20"/>
          <w:szCs w:val="20"/>
          <w:lang w:eastAsia="ar-SA"/>
        </w:rPr>
        <w:t>28</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2</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7C968F67"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15B2C49"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14:paraId="6C1D90C5"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4547B819"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8C7CCD" w:rsidRDefault="001112E4" w:rsidP="008C7CCD">
      <w:pPr>
        <w:numPr>
          <w:ilvl w:val="0"/>
          <w:numId w:val="36"/>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7BB2F78E" w14:textId="551B619A"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1BD00D48" w14:textId="65C6D25B"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1" w:name="_Hlk101345128"/>
      <w:r w:rsidRPr="008C7CCD">
        <w:rPr>
          <w:rFonts w:ascii="Tahoma" w:eastAsia="Times New Roman" w:hAnsi="Tahoma" w:cs="Tahoma"/>
          <w:bCs/>
          <w:sz w:val="20"/>
          <w:szCs w:val="20"/>
          <w:lang w:eastAsia="ar-SA"/>
        </w:rPr>
        <w:t xml:space="preserve">w art. 7 ustawy z dnia 13 kwietnia 2022 </w:t>
      </w:r>
      <w:bookmarkEnd w:id="1"/>
      <w:r w:rsidRPr="008C7CCD">
        <w:rPr>
          <w:rFonts w:ascii="Tahoma" w:eastAsia="Times New Roman" w:hAnsi="Tahoma" w:cs="Tahoma"/>
          <w:bCs/>
          <w:sz w:val="20"/>
          <w:szCs w:val="20"/>
          <w:lang w:eastAsia="ar-SA"/>
        </w:rPr>
        <w:t xml:space="preserve">r. </w:t>
      </w:r>
    </w:p>
    <w:p w14:paraId="179A3F07" w14:textId="26196880"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370A80B" w14:textId="6CCFD0B5"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rsidP="00A1177B">
      <w:pPr>
        <w:numPr>
          <w:ilvl w:val="0"/>
          <w:numId w:val="36"/>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795E18A5" w14:textId="77777777" w:rsidR="008C7CCD" w:rsidRDefault="001112E4" w:rsidP="001112E4">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39A5E217" w14:textId="77777777" w:rsidR="008C7CCD" w:rsidRDefault="008C7CCD" w:rsidP="001112E4">
      <w:pPr>
        <w:spacing w:after="0" w:line="240" w:lineRule="auto"/>
        <w:ind w:right="-142"/>
        <w:jc w:val="right"/>
        <w:rPr>
          <w:rFonts w:ascii="Tahoma" w:eastAsia="MS Mincho" w:hAnsi="Tahoma" w:cs="Tahoma"/>
          <w:sz w:val="20"/>
          <w:szCs w:val="20"/>
          <w:lang w:eastAsia="pl-PL"/>
        </w:rPr>
      </w:pPr>
    </w:p>
    <w:p w14:paraId="14D138EC" w14:textId="29E4628F"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96EA4"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7D711FD"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65CD3236"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9A8509B"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7EFB36A"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0326F48C"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8F6ACFC" w14:textId="61C2A453" w:rsidR="00E12ABF" w:rsidRPr="00E12ABF" w:rsidRDefault="00E12ABF" w:rsidP="00E12ABF">
      <w:pPr>
        <w:tabs>
          <w:tab w:val="left" w:pos="7920"/>
        </w:tabs>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lastRenderedPageBreak/>
        <w:t xml:space="preserve">DZP.381.28B.2022 </w:t>
      </w:r>
    </w:p>
    <w:p w14:paraId="4A570B13"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Załącznik nr 3</w:t>
      </w:r>
    </w:p>
    <w:p w14:paraId="0850B557" w14:textId="77777777" w:rsidR="00E12ABF" w:rsidRPr="00E12ABF" w:rsidRDefault="00E12ABF" w:rsidP="00E12ABF">
      <w:pPr>
        <w:suppressAutoHyphens/>
        <w:spacing w:after="0" w:line="240" w:lineRule="auto"/>
        <w:jc w:val="center"/>
        <w:rPr>
          <w:rFonts w:ascii="Tahoma" w:eastAsia="Cambria" w:hAnsi="Tahoma" w:cs="Tahoma"/>
          <w:b/>
          <w:bCs/>
          <w:sz w:val="20"/>
          <w:szCs w:val="20"/>
          <w:lang w:eastAsia="ar-SA"/>
        </w:rPr>
      </w:pPr>
      <w:r w:rsidRPr="00E12ABF">
        <w:rPr>
          <w:rFonts w:ascii="Tahoma" w:eastAsia="Cambria" w:hAnsi="Tahoma" w:cs="Tahoma"/>
          <w:b/>
          <w:bCs/>
          <w:sz w:val="20"/>
          <w:szCs w:val="20"/>
          <w:lang w:eastAsia="ar-SA"/>
        </w:rPr>
        <w:t xml:space="preserve">UMOWA – wzór   </w:t>
      </w:r>
    </w:p>
    <w:p w14:paraId="1B49917D"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Zawarta w dniu ................................ w  Katowicach pomiędzy:</w:t>
      </w:r>
    </w:p>
    <w:p w14:paraId="705F3BCD" w14:textId="77777777" w:rsidR="00E12ABF" w:rsidRPr="00E12ABF" w:rsidRDefault="00E12ABF" w:rsidP="00E12ABF">
      <w:pPr>
        <w:suppressAutoHyphens/>
        <w:spacing w:after="0" w:line="240" w:lineRule="auto"/>
        <w:rPr>
          <w:rFonts w:ascii="Tahoma" w:eastAsia="Cambria" w:hAnsi="Tahoma" w:cs="Tahoma"/>
          <w:b/>
          <w:bCs/>
          <w:sz w:val="20"/>
          <w:szCs w:val="20"/>
          <w:lang w:eastAsia="pl-PL"/>
        </w:rPr>
      </w:pPr>
      <w:r w:rsidRPr="00E12ABF">
        <w:rPr>
          <w:rFonts w:ascii="Tahoma" w:eastAsia="Cambria" w:hAnsi="Tahoma" w:cs="Tahoma"/>
          <w:b/>
          <w:bCs/>
          <w:sz w:val="20"/>
          <w:szCs w:val="20"/>
          <w:lang w:eastAsia="pl-PL"/>
        </w:rPr>
        <w:t xml:space="preserve">Uniwersyteckie Centrum Kliniczne im. prof. K. Gibińskiego </w:t>
      </w:r>
    </w:p>
    <w:p w14:paraId="10862E0C" w14:textId="77777777" w:rsidR="00E12ABF" w:rsidRPr="00E12ABF" w:rsidRDefault="00E12ABF" w:rsidP="00E12ABF">
      <w:pPr>
        <w:suppressAutoHyphens/>
        <w:spacing w:after="0" w:line="240" w:lineRule="auto"/>
        <w:rPr>
          <w:rFonts w:ascii="Tahoma" w:eastAsia="Cambria" w:hAnsi="Tahoma" w:cs="Tahoma"/>
          <w:b/>
          <w:bCs/>
          <w:sz w:val="20"/>
          <w:szCs w:val="20"/>
          <w:lang w:eastAsia="pl-PL"/>
        </w:rPr>
      </w:pPr>
      <w:r w:rsidRPr="00E12ABF">
        <w:rPr>
          <w:rFonts w:ascii="Tahoma" w:eastAsia="Cambria" w:hAnsi="Tahoma" w:cs="Tahoma"/>
          <w:b/>
          <w:bCs/>
          <w:sz w:val="20"/>
          <w:szCs w:val="20"/>
          <w:lang w:eastAsia="pl-PL"/>
        </w:rPr>
        <w:t xml:space="preserve">Śląskiego Uniwersytetu Medycznego w Katowicach </w:t>
      </w:r>
    </w:p>
    <w:p w14:paraId="06A13E88"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 xml:space="preserve">z siedzibą: ul. Ceglana 35, 40-514 Katowice </w:t>
      </w:r>
    </w:p>
    <w:p w14:paraId="72E89569"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wpisanym do KRS pod nr 0000049660</w:t>
      </w:r>
    </w:p>
    <w:p w14:paraId="5FB8CB36"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NIP 954-22-74-017</w:t>
      </w:r>
    </w:p>
    <w:p w14:paraId="4F58D060"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REGON 001325767</w:t>
      </w:r>
    </w:p>
    <w:p w14:paraId="1D3ED316"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 xml:space="preserve">zwanym w treści umowy Zamawiającym </w:t>
      </w:r>
    </w:p>
    <w:p w14:paraId="0E34AF2A"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reprezentowanym przez:</w:t>
      </w:r>
    </w:p>
    <w:p w14:paraId="16308C44" w14:textId="77777777" w:rsidR="00E12ABF" w:rsidRPr="00E12ABF" w:rsidRDefault="00E12ABF" w:rsidP="00E12ABF">
      <w:pPr>
        <w:suppressAutoHyphens/>
        <w:spacing w:after="0" w:line="240" w:lineRule="auto"/>
        <w:rPr>
          <w:rFonts w:ascii="Tahoma" w:eastAsia="Cambria" w:hAnsi="Tahoma" w:cs="Tahoma"/>
          <w:sz w:val="20"/>
          <w:szCs w:val="20"/>
          <w:lang w:eastAsia="ar-SA"/>
        </w:rPr>
      </w:pPr>
      <w:r w:rsidRPr="00E12ABF">
        <w:rPr>
          <w:rFonts w:ascii="Tahoma" w:eastAsia="Cambria" w:hAnsi="Tahoma" w:cs="Tahoma"/>
          <w:sz w:val="20"/>
          <w:szCs w:val="20"/>
          <w:lang w:eastAsia="pl-PL"/>
        </w:rPr>
        <w:t>……………………………………………………</w:t>
      </w:r>
    </w:p>
    <w:p w14:paraId="5F81D468" w14:textId="77777777" w:rsidR="00E12ABF" w:rsidRPr="00E12ABF" w:rsidRDefault="00E12ABF" w:rsidP="00E12ABF">
      <w:pPr>
        <w:spacing w:after="0" w:line="240" w:lineRule="auto"/>
        <w:ind w:left="720"/>
        <w:jc w:val="center"/>
        <w:rPr>
          <w:rFonts w:ascii="Tahoma" w:eastAsia="Cambria" w:hAnsi="Tahoma" w:cs="Tahoma"/>
          <w:sz w:val="20"/>
          <w:szCs w:val="20"/>
          <w:lang w:eastAsia="pl-PL"/>
        </w:rPr>
      </w:pPr>
      <w:r w:rsidRPr="00E12ABF">
        <w:rPr>
          <w:rFonts w:ascii="Tahoma" w:eastAsia="Cambria" w:hAnsi="Tahoma" w:cs="Tahoma"/>
          <w:sz w:val="20"/>
          <w:szCs w:val="20"/>
          <w:lang w:eastAsia="pl-PL"/>
        </w:rPr>
        <w:t>a</w:t>
      </w:r>
    </w:p>
    <w:p w14:paraId="12BE9378"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w:t>
      </w:r>
    </w:p>
    <w:p w14:paraId="342C1579"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z siedzibą: ……………………</w:t>
      </w:r>
    </w:p>
    <w:p w14:paraId="1A408340"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 xml:space="preserve">wpisanym do ................................. pod nr ………………….. </w:t>
      </w:r>
    </w:p>
    <w:p w14:paraId="37F7DBE2"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NIP                        REGON</w:t>
      </w:r>
    </w:p>
    <w:p w14:paraId="3ABB3855"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 xml:space="preserve">zwanym w treści umowy Wykonawcą </w:t>
      </w:r>
    </w:p>
    <w:p w14:paraId="3B6CD671" w14:textId="77777777" w:rsidR="00E12ABF" w:rsidRPr="00E12ABF" w:rsidRDefault="00E12ABF" w:rsidP="00E12ABF">
      <w:pPr>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reprezentowanym przez:</w:t>
      </w:r>
    </w:p>
    <w:p w14:paraId="596B846A" w14:textId="77777777" w:rsidR="00E12ABF" w:rsidRPr="00E12ABF" w:rsidRDefault="00E12ABF" w:rsidP="00E12ABF">
      <w:pPr>
        <w:widowControl w:val="0"/>
        <w:suppressAutoHyphens/>
        <w:spacing w:after="0" w:line="240" w:lineRule="auto"/>
        <w:rPr>
          <w:rFonts w:ascii="Tahoma" w:eastAsia="Cambria" w:hAnsi="Tahoma" w:cs="Tahoma"/>
          <w:sz w:val="20"/>
          <w:szCs w:val="20"/>
          <w:lang w:eastAsia="pl-PL"/>
        </w:rPr>
      </w:pPr>
    </w:p>
    <w:p w14:paraId="0CC3CEC5" w14:textId="77777777" w:rsidR="00E12ABF" w:rsidRPr="00E12ABF" w:rsidRDefault="00E12ABF" w:rsidP="00E12ABF">
      <w:pPr>
        <w:widowControl w:val="0"/>
        <w:suppressAutoHyphens/>
        <w:spacing w:after="0" w:line="240" w:lineRule="auto"/>
        <w:rPr>
          <w:rFonts w:ascii="Tahoma" w:eastAsia="Cambria" w:hAnsi="Tahoma" w:cs="Tahoma"/>
          <w:sz w:val="20"/>
          <w:szCs w:val="20"/>
          <w:lang w:eastAsia="pl-PL"/>
        </w:rPr>
      </w:pPr>
      <w:r w:rsidRPr="00E12ABF">
        <w:rPr>
          <w:rFonts w:ascii="Tahoma" w:eastAsia="Cambria" w:hAnsi="Tahoma" w:cs="Tahoma"/>
          <w:sz w:val="20"/>
          <w:szCs w:val="20"/>
          <w:lang w:eastAsia="pl-PL"/>
        </w:rPr>
        <w:t>.........................................................</w:t>
      </w:r>
    </w:p>
    <w:p w14:paraId="4EE0237F" w14:textId="77777777" w:rsidR="00E12ABF" w:rsidRPr="00E12ABF" w:rsidRDefault="00E12ABF" w:rsidP="00E12ABF">
      <w:pPr>
        <w:widowControl w:val="0"/>
        <w:suppressAutoHyphens/>
        <w:spacing w:after="0" w:line="240" w:lineRule="auto"/>
        <w:rPr>
          <w:rFonts w:ascii="Tahoma" w:eastAsia="Cambria" w:hAnsi="Tahoma" w:cs="Tahoma"/>
          <w:sz w:val="20"/>
          <w:szCs w:val="20"/>
          <w:lang w:eastAsia="pl-PL"/>
        </w:rPr>
      </w:pPr>
    </w:p>
    <w:p w14:paraId="07BEA75E" w14:textId="77777777" w:rsidR="00E12ABF" w:rsidRPr="00E12ABF" w:rsidRDefault="00E12ABF" w:rsidP="00E12ABF">
      <w:pPr>
        <w:suppressAutoHyphens/>
        <w:spacing w:after="0" w:line="240" w:lineRule="auto"/>
        <w:jc w:val="both"/>
        <w:rPr>
          <w:rFonts w:ascii="Tahoma" w:eastAsia="Cambria" w:hAnsi="Tahoma" w:cs="Tahoma"/>
          <w:sz w:val="20"/>
          <w:szCs w:val="20"/>
          <w:lang w:eastAsia="ar-SA"/>
        </w:rPr>
      </w:pPr>
      <w:r w:rsidRPr="00E12ABF">
        <w:rPr>
          <w:rFonts w:ascii="Tahoma" w:eastAsia="Cambria" w:hAnsi="Tahoma" w:cs="Tahoma"/>
          <w:sz w:val="20"/>
          <w:szCs w:val="20"/>
          <w:lang w:eastAsia="ar-SA"/>
        </w:rPr>
        <w:t>W wyniku przeprowadzenia przez Zamawiającego postępowania o udzielenie zamówienia publicznego w trybie podstawowym – zgodnie z ustawą z dnia 11 września 2019r. Prawo zamówień publicznych (</w:t>
      </w:r>
      <w:proofErr w:type="spellStart"/>
      <w:r w:rsidRPr="00E12ABF">
        <w:rPr>
          <w:rFonts w:ascii="Tahoma" w:eastAsia="Cambria" w:hAnsi="Tahoma" w:cs="Tahoma"/>
          <w:sz w:val="20"/>
          <w:szCs w:val="20"/>
          <w:lang w:eastAsia="ar-SA"/>
        </w:rPr>
        <w:t>t.j</w:t>
      </w:r>
      <w:proofErr w:type="spellEnd"/>
      <w:r w:rsidRPr="00E12ABF">
        <w:rPr>
          <w:rFonts w:ascii="Tahoma" w:eastAsia="Cambria" w:hAnsi="Tahoma" w:cs="Tahoma"/>
          <w:sz w:val="20"/>
          <w:szCs w:val="20"/>
          <w:lang w:eastAsia="ar-SA"/>
        </w:rPr>
        <w:t>. Dz. U. z 2021r. poz. 1129 z póżn.zm) została zawarta umowa następującej treści:</w:t>
      </w:r>
    </w:p>
    <w:p w14:paraId="382767AA" w14:textId="77777777" w:rsidR="00E12ABF" w:rsidRPr="00E12ABF" w:rsidRDefault="00E12ABF" w:rsidP="00E12ABF">
      <w:pPr>
        <w:spacing w:after="0" w:line="240" w:lineRule="auto"/>
        <w:jc w:val="center"/>
        <w:rPr>
          <w:rFonts w:ascii="Tahoma" w:eastAsia="Cambria" w:hAnsi="Tahoma" w:cs="Tahoma"/>
          <w:b/>
          <w:bCs/>
          <w:sz w:val="20"/>
          <w:szCs w:val="20"/>
          <w:lang w:eastAsia="pl-PL"/>
        </w:rPr>
      </w:pPr>
      <w:r w:rsidRPr="00E12ABF">
        <w:rPr>
          <w:rFonts w:ascii="Tahoma" w:eastAsia="Cambria" w:hAnsi="Tahoma" w:cs="Tahoma"/>
          <w:b/>
          <w:bCs/>
          <w:sz w:val="20"/>
          <w:szCs w:val="20"/>
          <w:lang w:eastAsia="pl-PL"/>
        </w:rPr>
        <w:t>§ 1.</w:t>
      </w:r>
    </w:p>
    <w:p w14:paraId="5AC0A62B" w14:textId="77777777" w:rsidR="00E12ABF" w:rsidRPr="00E12ABF" w:rsidRDefault="00E12ABF" w:rsidP="00E12ABF">
      <w:pPr>
        <w:spacing w:after="0" w:line="240" w:lineRule="auto"/>
        <w:jc w:val="center"/>
        <w:rPr>
          <w:rFonts w:ascii="Tahoma" w:eastAsia="Cambria" w:hAnsi="Tahoma" w:cs="Tahoma"/>
          <w:b/>
          <w:bCs/>
          <w:sz w:val="20"/>
          <w:szCs w:val="20"/>
          <w:lang w:eastAsia="pl-PL"/>
        </w:rPr>
      </w:pPr>
      <w:r w:rsidRPr="00E12ABF">
        <w:rPr>
          <w:rFonts w:ascii="Tahoma" w:eastAsia="Cambria" w:hAnsi="Tahoma" w:cs="Tahoma"/>
          <w:b/>
          <w:bCs/>
          <w:sz w:val="20"/>
          <w:szCs w:val="20"/>
          <w:u w:val="single"/>
          <w:lang w:eastAsia="pl-PL"/>
        </w:rPr>
        <w:t xml:space="preserve">PRZEDMIOT UMOWY I PRAWO OPCJI </w:t>
      </w:r>
    </w:p>
    <w:p w14:paraId="2BB3AF6A" w14:textId="77777777" w:rsidR="00E12ABF" w:rsidRPr="00E12ABF" w:rsidRDefault="00E12ABF" w:rsidP="00E12ABF">
      <w:pPr>
        <w:spacing w:after="0" w:line="240" w:lineRule="auto"/>
        <w:jc w:val="both"/>
        <w:rPr>
          <w:rFonts w:ascii="Tahoma" w:eastAsia="Cambria" w:hAnsi="Tahoma" w:cs="Tahoma"/>
          <w:sz w:val="20"/>
          <w:szCs w:val="20"/>
          <w:lang w:eastAsia="ar-SA"/>
        </w:rPr>
      </w:pPr>
      <w:r w:rsidRPr="00E12ABF">
        <w:rPr>
          <w:rFonts w:ascii="Tahoma" w:eastAsia="Cambria" w:hAnsi="Tahoma" w:cs="Tahoma"/>
          <w:sz w:val="20"/>
          <w:szCs w:val="20"/>
          <w:lang w:eastAsia="ar-SA"/>
        </w:rPr>
        <w:t>Na podstawie oferty wybranej w w/w postępowaniu Zamawiający zamawia</w:t>
      </w:r>
      <w:r w:rsidRPr="00E12ABF">
        <w:rPr>
          <w:rFonts w:ascii="Tahoma" w:eastAsia="Cambria" w:hAnsi="Tahoma" w:cs="Tahoma"/>
          <w:b/>
          <w:bCs/>
          <w:sz w:val="20"/>
          <w:szCs w:val="20"/>
          <w:lang w:eastAsia="ar-SA"/>
        </w:rPr>
        <w:t>,</w:t>
      </w:r>
      <w:r w:rsidRPr="00E12ABF">
        <w:rPr>
          <w:rFonts w:ascii="Tahoma" w:eastAsia="Cambria" w:hAnsi="Tahoma" w:cs="Tahoma"/>
          <w:sz w:val="20"/>
          <w:szCs w:val="20"/>
          <w:lang w:eastAsia="ar-SA"/>
        </w:rPr>
        <w:t xml:space="preserve"> a Wykonawca  przyjmuje do wykonania sprzedaż i dostarczanie do Zamawiającego </w:t>
      </w:r>
      <w:r w:rsidRPr="00E12ABF">
        <w:rPr>
          <w:rFonts w:ascii="Tahoma" w:eastAsia="Cambria" w:hAnsi="Tahoma" w:cs="Tahoma"/>
          <w:b/>
          <w:bCs/>
          <w:sz w:val="20"/>
          <w:szCs w:val="20"/>
          <w:lang w:eastAsia="pl-PL"/>
        </w:rPr>
        <w:t xml:space="preserve">produktów leczniczych, </w:t>
      </w:r>
      <w:r w:rsidRPr="00E12ABF">
        <w:rPr>
          <w:rFonts w:ascii="Tahoma" w:eastAsia="Cambria" w:hAnsi="Tahoma" w:cs="Tahoma"/>
          <w:sz w:val="20"/>
          <w:szCs w:val="20"/>
          <w:lang w:eastAsia="ar-SA"/>
        </w:rPr>
        <w:t>których ilość, rodzaj i cena wymienione są w załączniku nr 1 (formularz asortymentowo-cenowy wybranej w postępowaniu oferty).</w:t>
      </w:r>
    </w:p>
    <w:p w14:paraId="275D4FA6" w14:textId="77777777" w:rsidR="00E12ABF" w:rsidRPr="00E12ABF" w:rsidRDefault="00E12ABF" w:rsidP="00E12ABF">
      <w:pPr>
        <w:widowControl w:val="0"/>
        <w:suppressAutoHyphens/>
        <w:spacing w:after="0" w:line="240" w:lineRule="auto"/>
        <w:jc w:val="center"/>
        <w:rPr>
          <w:rFonts w:ascii="Tahoma" w:eastAsia="Cambria" w:hAnsi="Tahoma" w:cs="Tahoma"/>
          <w:b/>
          <w:bCs/>
          <w:sz w:val="20"/>
          <w:szCs w:val="20"/>
          <w:lang w:eastAsia="ar-SA"/>
        </w:rPr>
      </w:pPr>
      <w:r w:rsidRPr="00E12ABF">
        <w:rPr>
          <w:rFonts w:ascii="Tahoma" w:eastAsia="Cambria" w:hAnsi="Tahoma" w:cs="Tahoma"/>
          <w:b/>
          <w:bCs/>
          <w:sz w:val="20"/>
          <w:szCs w:val="20"/>
          <w:lang w:eastAsia="ar-SA"/>
        </w:rPr>
        <w:t>§ 2.</w:t>
      </w:r>
    </w:p>
    <w:p w14:paraId="41C55A7D" w14:textId="77777777" w:rsidR="00E12ABF" w:rsidRPr="00E12ABF" w:rsidRDefault="00E12ABF" w:rsidP="00E12ABF">
      <w:pPr>
        <w:suppressAutoHyphens/>
        <w:spacing w:after="0" w:line="240" w:lineRule="auto"/>
        <w:jc w:val="center"/>
        <w:rPr>
          <w:rFonts w:ascii="Tahoma" w:eastAsia="Cambria" w:hAnsi="Tahoma" w:cs="Tahoma"/>
          <w:b/>
          <w:bCs/>
          <w:sz w:val="20"/>
          <w:szCs w:val="20"/>
          <w:u w:val="single"/>
          <w:lang w:eastAsia="ar-SA"/>
        </w:rPr>
      </w:pPr>
      <w:r w:rsidRPr="00E12ABF">
        <w:rPr>
          <w:rFonts w:ascii="Tahoma" w:eastAsia="Cambria" w:hAnsi="Tahoma" w:cs="Tahoma"/>
          <w:b/>
          <w:bCs/>
          <w:sz w:val="20"/>
          <w:szCs w:val="20"/>
          <w:u w:val="single"/>
          <w:lang w:eastAsia="ar-SA"/>
        </w:rPr>
        <w:t>WARUNKI REALIZACJI UMOWY</w:t>
      </w:r>
    </w:p>
    <w:p w14:paraId="4B2D3651" w14:textId="77777777" w:rsidR="00E12ABF" w:rsidRPr="00E12ABF" w:rsidRDefault="00E12ABF" w:rsidP="00E12ABF">
      <w:pPr>
        <w:widowControl w:val="0"/>
        <w:numPr>
          <w:ilvl w:val="0"/>
          <w:numId w:val="43"/>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zobowiązuje się realizować umowę zgodnie z:</w:t>
      </w:r>
    </w:p>
    <w:p w14:paraId="20899127" w14:textId="77777777" w:rsidR="00E12ABF" w:rsidRPr="00E12ABF" w:rsidRDefault="00E12ABF" w:rsidP="00E12ABF">
      <w:pPr>
        <w:numPr>
          <w:ilvl w:val="1"/>
          <w:numId w:val="40"/>
        </w:numPr>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obowiązującymi przepisami prawa, a w szczególności zgodnie z ustawą z dnia 6 września 2001r. Prawo farmaceutyczne (Dz. U. z 2021 poz. 1977 z </w:t>
      </w:r>
      <w:proofErr w:type="spellStart"/>
      <w:r w:rsidRPr="00E12ABF">
        <w:rPr>
          <w:rFonts w:ascii="Tahoma" w:eastAsia="Cambria" w:hAnsi="Tahoma" w:cs="Tahoma"/>
          <w:sz w:val="20"/>
          <w:szCs w:val="20"/>
          <w:lang w:eastAsia="pl-PL"/>
        </w:rPr>
        <w:t>późn</w:t>
      </w:r>
      <w:proofErr w:type="spellEnd"/>
      <w:r w:rsidRPr="00E12ABF">
        <w:rPr>
          <w:rFonts w:ascii="Tahoma" w:eastAsia="Cambria" w:hAnsi="Tahoma" w:cs="Tahoma"/>
          <w:sz w:val="20"/>
          <w:szCs w:val="20"/>
          <w:lang w:eastAsia="pl-PL"/>
        </w:rPr>
        <w:t>. zm.)</w:t>
      </w:r>
    </w:p>
    <w:p w14:paraId="589242D5" w14:textId="77777777" w:rsidR="00E12ABF" w:rsidRPr="00E12ABF" w:rsidRDefault="00E12ABF" w:rsidP="00E12ABF">
      <w:pPr>
        <w:numPr>
          <w:ilvl w:val="1"/>
          <w:numId w:val="40"/>
        </w:numPr>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warunkami wynikającymi z treści Specyfikacji Warunków Zamówienia.</w:t>
      </w:r>
    </w:p>
    <w:p w14:paraId="7E1AD205" w14:textId="77777777" w:rsidR="00E12ABF" w:rsidRPr="00E12ABF" w:rsidRDefault="00E12ABF" w:rsidP="00E12ABF">
      <w:pPr>
        <w:widowControl w:val="0"/>
        <w:numPr>
          <w:ilvl w:val="2"/>
          <w:numId w:val="40"/>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14:paraId="65F8188E" w14:textId="77777777" w:rsidR="00E12ABF" w:rsidRPr="00E12ABF" w:rsidRDefault="00E12ABF" w:rsidP="00E12ABF">
      <w:pPr>
        <w:widowControl w:val="0"/>
        <w:numPr>
          <w:ilvl w:val="2"/>
          <w:numId w:val="40"/>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rPr>
        <w:t xml:space="preserve">Transport produktów leczniczych powinien przebiegać z uwzględnieniem wymogów przewidzianych w przepisach ustawy z dnia 6 września 2001r. - Prawo farmaceutyczne (Dz. U. z 2021 poz. 1977 z </w:t>
      </w:r>
      <w:proofErr w:type="spellStart"/>
      <w:r w:rsidRPr="00E12ABF">
        <w:rPr>
          <w:rFonts w:ascii="Tahoma" w:eastAsia="Cambria" w:hAnsi="Tahoma" w:cs="Tahoma"/>
          <w:sz w:val="20"/>
          <w:szCs w:val="20"/>
        </w:rPr>
        <w:t>późn</w:t>
      </w:r>
      <w:proofErr w:type="spellEnd"/>
      <w:r w:rsidRPr="00E12ABF">
        <w:rPr>
          <w:rFonts w:ascii="Tahoma" w:eastAsia="Cambria" w:hAnsi="Tahoma" w:cs="Tahoma"/>
          <w:sz w:val="20"/>
          <w:szCs w:val="20"/>
        </w:rPr>
        <w:t>. zm.) oraz aktów wykonawczych do tej ustawy</w:t>
      </w:r>
      <w:r w:rsidRPr="00E12ABF">
        <w:rPr>
          <w:rFonts w:ascii="Tahoma" w:eastAsia="Cambria" w:hAnsi="Tahoma" w:cs="Tahoma"/>
          <w:sz w:val="20"/>
          <w:szCs w:val="20"/>
          <w:lang w:eastAsia="pl-PL"/>
        </w:rPr>
        <w:t xml:space="preserve"> i w warunkach zgodnych z zaleceniami producenta.</w:t>
      </w:r>
    </w:p>
    <w:p w14:paraId="79D2DA79" w14:textId="77777777" w:rsidR="00E12ABF" w:rsidRPr="00E12ABF" w:rsidRDefault="00E12ABF" w:rsidP="00E12ABF">
      <w:pPr>
        <w:widowControl w:val="0"/>
        <w:numPr>
          <w:ilvl w:val="2"/>
          <w:numId w:val="40"/>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29143A76" w14:textId="77777777" w:rsidR="00E12ABF" w:rsidRPr="00E12ABF" w:rsidRDefault="00E12ABF" w:rsidP="00E12ABF">
      <w:pPr>
        <w:widowControl w:val="0"/>
        <w:numPr>
          <w:ilvl w:val="2"/>
          <w:numId w:val="40"/>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081386EE" w14:textId="77777777" w:rsidR="00E12ABF" w:rsidRPr="00E12ABF" w:rsidRDefault="00E12ABF" w:rsidP="00E12ABF">
      <w:pPr>
        <w:widowControl w:val="0"/>
        <w:numPr>
          <w:ilvl w:val="2"/>
          <w:numId w:val="40"/>
        </w:numPr>
        <w:suppressAutoHyphens/>
        <w:spacing w:after="0" w:line="240" w:lineRule="auto"/>
        <w:contextualSpacing/>
        <w:jc w:val="both"/>
        <w:rPr>
          <w:rFonts w:ascii="Tahoma" w:eastAsia="Cambria" w:hAnsi="Tahoma" w:cs="Tahoma"/>
          <w:sz w:val="20"/>
          <w:szCs w:val="20"/>
          <w:lang w:eastAsia="ar-SA"/>
        </w:rPr>
      </w:pPr>
      <w:r w:rsidRPr="00E12ABF">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702C0591" w14:textId="77777777" w:rsidR="00E12ABF" w:rsidRPr="00E12ABF" w:rsidRDefault="00E12ABF" w:rsidP="00E12ABF">
      <w:pPr>
        <w:numPr>
          <w:ilvl w:val="2"/>
          <w:numId w:val="40"/>
        </w:numPr>
        <w:contextualSpacing/>
        <w:rPr>
          <w:rFonts w:ascii="Tahoma" w:eastAsia="Cambria" w:hAnsi="Tahoma" w:cs="Tahoma"/>
          <w:sz w:val="20"/>
          <w:szCs w:val="20"/>
        </w:rPr>
      </w:pPr>
      <w:r w:rsidRPr="00E12ABF">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E12ABF">
        <w:rPr>
          <w:rFonts w:ascii="Tahoma" w:eastAsia="Cambria" w:hAnsi="Tahoma" w:cs="Tahoma"/>
          <w:sz w:val="20"/>
          <w:szCs w:val="20"/>
        </w:rPr>
        <w:tab/>
        <w:t>fax nr (32) 358-12-05 , (32) 789-48-42 , osoby te są upoważnione również do składania reklamacji o których mowa w §4.</w:t>
      </w:r>
    </w:p>
    <w:p w14:paraId="63DE72DA" w14:textId="77777777" w:rsidR="00E12ABF" w:rsidRPr="00E12ABF" w:rsidRDefault="00E12ABF" w:rsidP="00E12ABF">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67E8F3AE" w14:textId="77777777" w:rsidR="00E12ABF" w:rsidRPr="00E12ABF" w:rsidRDefault="00E12ABF" w:rsidP="00E12ABF">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ponosi koszty transportu, ubezpieczenia oraz dostarczenia produktów leczniczych do pomieszczeń magazynowych Apteki Szpitalnej w lokalizacji  Katowice ul. Medyków 14.</w:t>
      </w:r>
    </w:p>
    <w:p w14:paraId="6ED935EC" w14:textId="77777777" w:rsidR="00E12ABF" w:rsidRPr="00E12ABF" w:rsidRDefault="00E12ABF" w:rsidP="00E12ABF">
      <w:pPr>
        <w:numPr>
          <w:ilvl w:val="2"/>
          <w:numId w:val="40"/>
        </w:numPr>
        <w:spacing w:after="0" w:line="240" w:lineRule="auto"/>
        <w:contextualSpacing/>
        <w:jc w:val="both"/>
        <w:rPr>
          <w:rFonts w:ascii="Tahoma" w:eastAsia="Cambria" w:hAnsi="Tahoma" w:cs="Tahoma"/>
          <w:i/>
          <w:iCs/>
          <w:sz w:val="20"/>
          <w:szCs w:val="20"/>
        </w:rPr>
      </w:pPr>
      <w:r w:rsidRPr="00E12ABF">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DF6852A" w14:textId="77777777" w:rsidR="00E12ABF" w:rsidRPr="00E12ABF" w:rsidRDefault="00E12ABF" w:rsidP="00E12ABF">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155F5B6D" w14:textId="77777777" w:rsidR="00E12ABF" w:rsidRPr="00E12ABF" w:rsidRDefault="00E12ABF" w:rsidP="00E12ABF">
      <w:pPr>
        <w:numPr>
          <w:ilvl w:val="2"/>
          <w:numId w:val="40"/>
        </w:numPr>
        <w:spacing w:after="0" w:line="240" w:lineRule="auto"/>
        <w:contextualSpacing/>
        <w:jc w:val="both"/>
        <w:rPr>
          <w:rFonts w:ascii="Tahoma" w:eastAsia="Cambria" w:hAnsi="Tahoma" w:cs="Tahoma"/>
          <w:sz w:val="20"/>
          <w:szCs w:val="20"/>
        </w:rPr>
      </w:pPr>
      <w:bookmarkStart w:id="2" w:name="_Hlk76375322"/>
      <w:r w:rsidRPr="00E12ABF">
        <w:rPr>
          <w:rFonts w:ascii="Tahoma" w:eastAsia="Cambria" w:hAnsi="Tahoma" w:cs="Tahoma"/>
          <w:sz w:val="20"/>
          <w:szCs w:val="20"/>
        </w:rPr>
        <w:t xml:space="preserve">Ilości </w:t>
      </w:r>
      <w:r w:rsidRPr="00E12ABF">
        <w:rPr>
          <w:rFonts w:ascii="Tahoma" w:eastAsia="Cambria" w:hAnsi="Tahoma" w:cs="Tahoma"/>
          <w:bCs/>
          <w:sz w:val="20"/>
          <w:szCs w:val="20"/>
          <w:lang w:eastAsia="pl-PL"/>
        </w:rPr>
        <w:t>produktów leczniczych</w:t>
      </w:r>
      <w:r w:rsidRPr="00E12ABF" w:rsidDel="00F0193A">
        <w:rPr>
          <w:rFonts w:ascii="Tahoma" w:eastAsia="Cambria" w:hAnsi="Tahoma" w:cs="Tahoma"/>
          <w:sz w:val="20"/>
          <w:szCs w:val="20"/>
        </w:rPr>
        <w:t xml:space="preserve"> </w:t>
      </w:r>
      <w:r w:rsidRPr="00E12ABF">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80% wartości pierwotnej umowy, z zastrzeżeniem § 7 ust. 4 pkt d),e),g) oraz § 4 ust. 5. </w:t>
      </w:r>
    </w:p>
    <w:p w14:paraId="06431CCC" w14:textId="77777777" w:rsidR="00E12ABF" w:rsidRPr="00E12ABF" w:rsidRDefault="00E12ABF" w:rsidP="00E12ABF">
      <w:pPr>
        <w:numPr>
          <w:ilvl w:val="2"/>
          <w:numId w:val="40"/>
        </w:numPr>
        <w:spacing w:after="0" w:line="240" w:lineRule="auto"/>
        <w:contextualSpacing/>
        <w:jc w:val="both"/>
        <w:rPr>
          <w:rFonts w:ascii="Tahoma" w:eastAsia="Cambria" w:hAnsi="Tahoma" w:cs="Tahoma"/>
          <w:bCs/>
          <w:sz w:val="20"/>
          <w:szCs w:val="20"/>
          <w:lang w:eastAsia="pl-PL"/>
        </w:rPr>
      </w:pPr>
      <w:r w:rsidRPr="00E12ABF">
        <w:rPr>
          <w:rFonts w:ascii="Tahoma" w:eastAsia="Cambria" w:hAnsi="Tahoma" w:cs="Tahoma"/>
          <w:sz w:val="20"/>
          <w:szCs w:val="20"/>
        </w:rPr>
        <w:t>Zamawiający dopuszcza możliwość zmniejszenia limitu gwarantowanego wykonania zamówienia,                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57B47A6D" w14:textId="77777777" w:rsidR="00E12ABF" w:rsidRPr="00E12ABF" w:rsidRDefault="00E12ABF" w:rsidP="00E12ABF">
      <w:pPr>
        <w:numPr>
          <w:ilvl w:val="2"/>
          <w:numId w:val="40"/>
        </w:numPr>
        <w:spacing w:after="0" w:line="240" w:lineRule="auto"/>
        <w:contextualSpacing/>
        <w:jc w:val="both"/>
        <w:rPr>
          <w:rFonts w:ascii="Tahoma" w:hAnsi="Tahoma" w:cs="Tahoma"/>
          <w:sz w:val="20"/>
          <w:szCs w:val="20"/>
        </w:rPr>
      </w:pPr>
      <w:r w:rsidRPr="00E12ABF">
        <w:rPr>
          <w:rFonts w:ascii="Tahoma" w:eastAsia="Times New Roman" w:hAnsi="Tahoma" w:cs="Tahoma"/>
          <w:sz w:val="20"/>
          <w:szCs w:val="20"/>
          <w:lang w:eastAsia="pl-PL"/>
        </w:rPr>
        <w:t>Zamawiający może zgłosić chęć zwrotu części zakupionego przedmiotu zamówienia , w terminie do 7 dni kalendarzowych  licząc od dnia otrzymania produktu przez Zamawiającego , przy zachowaniu prawidłowych warunków temperaturowych. W uzasadnionych przypadkach termin ten może być wydłużony maksymalnie do 30 dni kalendarzowych</w:t>
      </w:r>
    </w:p>
    <w:p w14:paraId="41C989E7" w14:textId="77777777" w:rsidR="00E12ABF" w:rsidRPr="00E12ABF" w:rsidRDefault="00E12ABF" w:rsidP="00E12ABF">
      <w:pPr>
        <w:numPr>
          <w:ilvl w:val="2"/>
          <w:numId w:val="40"/>
        </w:numPr>
        <w:spacing w:after="0" w:line="240" w:lineRule="auto"/>
        <w:contextualSpacing/>
        <w:jc w:val="both"/>
        <w:rPr>
          <w:rFonts w:ascii="Tahoma" w:hAnsi="Tahoma" w:cs="Tahoma"/>
          <w:sz w:val="20"/>
          <w:szCs w:val="20"/>
        </w:rPr>
      </w:pPr>
      <w:r w:rsidRPr="00E12ABF">
        <w:rPr>
          <w:rFonts w:ascii="Tahoma" w:hAnsi="Tahoma" w:cs="Tahoma"/>
          <w:sz w:val="20"/>
          <w:szCs w:val="20"/>
        </w:rPr>
        <w:t>Wykonawca zobowiązany jest zapoznać osoby, których dane podaje w związku z realizacją umowy z treścią klauzuli informacyjnej stanowiącej załącznik nr 2  do umowy.</w:t>
      </w:r>
    </w:p>
    <w:bookmarkEnd w:id="2"/>
    <w:p w14:paraId="6BBC48BE" w14:textId="77777777" w:rsidR="00E12ABF" w:rsidRPr="00E12ABF" w:rsidRDefault="00E12ABF" w:rsidP="00E12ABF">
      <w:pPr>
        <w:widowControl w:val="0"/>
        <w:suppressAutoHyphens/>
        <w:spacing w:after="0" w:line="240" w:lineRule="auto"/>
        <w:ind w:left="340"/>
        <w:contextualSpacing/>
        <w:jc w:val="both"/>
        <w:rPr>
          <w:rFonts w:ascii="Tahoma" w:eastAsia="Cambria" w:hAnsi="Tahoma" w:cs="Tahoma"/>
          <w:b/>
          <w:bCs/>
          <w:color w:val="FF0000"/>
          <w:sz w:val="20"/>
          <w:szCs w:val="20"/>
          <w:lang w:eastAsia="pl-PL"/>
        </w:rPr>
      </w:pPr>
    </w:p>
    <w:p w14:paraId="313F9B75" w14:textId="77777777" w:rsidR="00E12ABF" w:rsidRPr="00E12ABF" w:rsidRDefault="00E12ABF" w:rsidP="00E12ABF">
      <w:pPr>
        <w:spacing w:after="0" w:line="240" w:lineRule="auto"/>
        <w:ind w:left="340"/>
        <w:contextualSpacing/>
        <w:jc w:val="center"/>
        <w:rPr>
          <w:rFonts w:ascii="Tahoma" w:eastAsia="Cambria" w:hAnsi="Tahoma" w:cs="Tahoma"/>
          <w:b/>
          <w:bCs/>
          <w:sz w:val="20"/>
          <w:szCs w:val="20"/>
          <w:lang w:eastAsia="pl-PL"/>
        </w:rPr>
      </w:pPr>
      <w:r w:rsidRPr="00E12ABF">
        <w:rPr>
          <w:rFonts w:ascii="Tahoma" w:eastAsia="Cambria" w:hAnsi="Tahoma" w:cs="Tahoma"/>
          <w:b/>
          <w:bCs/>
          <w:sz w:val="20"/>
          <w:szCs w:val="20"/>
          <w:lang w:eastAsia="pl-PL"/>
        </w:rPr>
        <w:t>§ 3.</w:t>
      </w:r>
    </w:p>
    <w:p w14:paraId="703BA9D9" w14:textId="77777777" w:rsidR="00E12ABF" w:rsidRPr="00E12ABF" w:rsidRDefault="00E12ABF" w:rsidP="00E12ABF">
      <w:pPr>
        <w:spacing w:after="0" w:line="240" w:lineRule="auto"/>
        <w:jc w:val="center"/>
        <w:rPr>
          <w:rFonts w:ascii="Tahoma" w:eastAsia="Cambria" w:hAnsi="Tahoma" w:cs="Tahoma"/>
          <w:b/>
          <w:bCs/>
          <w:sz w:val="20"/>
          <w:szCs w:val="20"/>
          <w:u w:val="single"/>
          <w:lang w:eastAsia="pl-PL"/>
        </w:rPr>
      </w:pPr>
      <w:r w:rsidRPr="00E12ABF">
        <w:rPr>
          <w:rFonts w:ascii="Tahoma" w:eastAsia="Cambria" w:hAnsi="Tahoma" w:cs="Tahoma"/>
          <w:b/>
          <w:bCs/>
          <w:sz w:val="20"/>
          <w:szCs w:val="20"/>
          <w:u w:val="single"/>
          <w:lang w:eastAsia="pl-PL"/>
        </w:rPr>
        <w:t>WYNAGRODZENIE I WARUNKI PŁATNOŚCI</w:t>
      </w:r>
    </w:p>
    <w:p w14:paraId="3BEFDB93" w14:textId="77777777" w:rsidR="00E12ABF" w:rsidRPr="00E12ABF" w:rsidRDefault="00E12ABF" w:rsidP="00E12ABF">
      <w:pPr>
        <w:widowControl w:val="0"/>
        <w:numPr>
          <w:ilvl w:val="0"/>
          <w:numId w:val="45"/>
        </w:numPr>
        <w:suppressAutoHyphens/>
        <w:spacing w:after="0" w:line="240" w:lineRule="auto"/>
        <w:jc w:val="both"/>
        <w:rPr>
          <w:rFonts w:ascii="Tahoma" w:eastAsia="Cambria" w:hAnsi="Tahoma" w:cs="Tahoma"/>
          <w:sz w:val="20"/>
          <w:szCs w:val="20"/>
          <w:lang w:eastAsia="ar-SA"/>
        </w:rPr>
      </w:pPr>
      <w:r w:rsidRPr="00E12ABF">
        <w:rPr>
          <w:rFonts w:ascii="Tahoma" w:eastAsia="Cambria" w:hAnsi="Tahoma" w:cs="Tahoma"/>
          <w:sz w:val="20"/>
          <w:szCs w:val="20"/>
          <w:lang w:eastAsia="pl-PL"/>
        </w:rPr>
        <w:t xml:space="preserve">Wynagrodzenie Wykonawcy za zrealizowanie całej umowy, zgodnie ze złożoną ofertą nie może przekroczyć kwoty: </w:t>
      </w:r>
    </w:p>
    <w:p w14:paraId="7BC7660C" w14:textId="77777777" w:rsidR="00E12ABF" w:rsidRPr="00E12ABF" w:rsidRDefault="00E12ABF" w:rsidP="00E12ABF">
      <w:pPr>
        <w:spacing w:after="0" w:line="240" w:lineRule="auto"/>
        <w:ind w:left="300"/>
        <w:rPr>
          <w:rFonts w:ascii="Tahoma" w:eastAsia="Cambria" w:hAnsi="Tahoma" w:cs="Tahoma"/>
          <w:sz w:val="20"/>
          <w:szCs w:val="20"/>
          <w:lang w:eastAsia="pl-PL"/>
        </w:rPr>
      </w:pPr>
      <w:r w:rsidRPr="00E12ABF">
        <w:rPr>
          <w:rFonts w:ascii="Tahoma" w:eastAsia="Cambria" w:hAnsi="Tahoma" w:cs="Tahoma"/>
          <w:b/>
          <w:bCs/>
          <w:sz w:val="20"/>
          <w:szCs w:val="20"/>
          <w:lang w:eastAsia="pl-PL"/>
        </w:rPr>
        <w:t>brutto:</w:t>
      </w:r>
      <w:r w:rsidRPr="00E12ABF">
        <w:rPr>
          <w:rFonts w:ascii="Tahoma" w:eastAsia="Cambria" w:hAnsi="Tahoma" w:cs="Tahoma"/>
          <w:sz w:val="20"/>
          <w:szCs w:val="20"/>
          <w:lang w:eastAsia="pl-PL"/>
        </w:rPr>
        <w:t>.................zł (słownie:................................ )</w:t>
      </w:r>
      <w:r w:rsidRPr="00E12ABF">
        <w:rPr>
          <w:rFonts w:ascii="Tahoma" w:eastAsia="Cambria" w:hAnsi="Tahoma" w:cs="Tahoma"/>
          <w:sz w:val="20"/>
          <w:szCs w:val="20"/>
          <w:lang w:eastAsia="pl-PL"/>
        </w:rPr>
        <w:br/>
        <w:t>netto: ............................zł  należny podatek VAT</w:t>
      </w:r>
      <w:r w:rsidRPr="00E12ABF">
        <w:rPr>
          <w:rFonts w:ascii="Tahoma" w:eastAsia="Cambria" w:hAnsi="Tahoma" w:cs="Tahoma"/>
          <w:b/>
          <w:bCs/>
          <w:sz w:val="20"/>
          <w:szCs w:val="20"/>
          <w:lang w:eastAsia="pl-PL"/>
        </w:rPr>
        <w:t xml:space="preserve"> :</w:t>
      </w:r>
      <w:r w:rsidRPr="00E12ABF">
        <w:rPr>
          <w:rFonts w:ascii="Tahoma" w:eastAsia="Cambria" w:hAnsi="Tahoma" w:cs="Tahoma"/>
          <w:sz w:val="20"/>
          <w:szCs w:val="20"/>
          <w:lang w:eastAsia="pl-PL"/>
        </w:rPr>
        <w:t xml:space="preserve">.........zł </w:t>
      </w:r>
    </w:p>
    <w:p w14:paraId="2BA2DDC9" w14:textId="77777777" w:rsidR="00E12ABF" w:rsidRPr="00E12ABF" w:rsidRDefault="00E12ABF" w:rsidP="00E12ABF">
      <w:pPr>
        <w:widowControl w:val="0"/>
        <w:numPr>
          <w:ilvl w:val="0"/>
          <w:numId w:val="45"/>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Ceny jednostkowe produktów leczniczych  określone zostały  w załączniku nr 1 do umowy.</w:t>
      </w:r>
    </w:p>
    <w:p w14:paraId="22233293" w14:textId="77777777" w:rsidR="00E12ABF" w:rsidRPr="00E12ABF" w:rsidRDefault="00E12ABF" w:rsidP="00E12ABF">
      <w:pPr>
        <w:numPr>
          <w:ilvl w:val="0"/>
          <w:numId w:val="45"/>
        </w:numPr>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3B5800FA" w14:textId="77777777" w:rsidR="00E12ABF" w:rsidRPr="00E12ABF" w:rsidRDefault="00E12ABF" w:rsidP="00E12ABF">
      <w:pPr>
        <w:widowControl w:val="0"/>
        <w:numPr>
          <w:ilvl w:val="0"/>
          <w:numId w:val="45"/>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Za datę zapłaty przyjmuje się datę obciążenia rachunku bankowego Zamawiającego.</w:t>
      </w:r>
    </w:p>
    <w:p w14:paraId="3A2A4CEA" w14:textId="77777777" w:rsidR="00E12ABF" w:rsidRPr="00E12ABF" w:rsidRDefault="00E12ABF" w:rsidP="00E12ABF">
      <w:pPr>
        <w:widowControl w:val="0"/>
        <w:numPr>
          <w:ilvl w:val="0"/>
          <w:numId w:val="45"/>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Na podstawie art. 12 ust. 4i  i 4j oraz art. 15d ustawy o podatku dochodowym od osób prawnych (tekst jednolity: DZ.U. 2020 poz. 1406 z późn.zm.):</w:t>
      </w:r>
    </w:p>
    <w:p w14:paraId="03D57B89" w14:textId="77777777" w:rsidR="00E12ABF" w:rsidRPr="00E12ABF" w:rsidRDefault="00E12ABF" w:rsidP="00E12AB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FF0F809" w14:textId="77777777" w:rsidR="00E12ABF" w:rsidRPr="00E12ABF" w:rsidRDefault="00E12ABF" w:rsidP="00E12AB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t>
      </w:r>
      <w:r w:rsidRPr="00E12ABF">
        <w:rPr>
          <w:rFonts w:ascii="Tahoma" w:eastAsia="Cambria" w:hAnsi="Tahoma" w:cs="Tahoma"/>
          <w:sz w:val="20"/>
          <w:szCs w:val="20"/>
          <w:lang w:eastAsia="pl-PL"/>
        </w:rPr>
        <w:lastRenderedPageBreak/>
        <w:t xml:space="preserve">Wykonawcę innego rachunku, który znajduje się w wykazie, o którym mowa w pkt a. </w:t>
      </w:r>
    </w:p>
    <w:p w14:paraId="4A682CC3" w14:textId="77777777" w:rsidR="00E12ABF" w:rsidRPr="00E12ABF" w:rsidRDefault="00E12ABF" w:rsidP="00E12AB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98A1739" w14:textId="77777777" w:rsidR="00E12ABF" w:rsidRPr="00E12ABF" w:rsidRDefault="00E12ABF" w:rsidP="00E12ABF">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1A9AC23" w14:textId="77777777" w:rsidR="00E12ABF" w:rsidRPr="00E12ABF" w:rsidRDefault="00E12ABF" w:rsidP="00E12ABF">
      <w:pPr>
        <w:numPr>
          <w:ilvl w:val="0"/>
          <w:numId w:val="45"/>
        </w:numPr>
        <w:suppressAutoHyphens/>
        <w:spacing w:after="0" w:line="240" w:lineRule="auto"/>
        <w:contextualSpacing/>
        <w:jc w:val="both"/>
        <w:rPr>
          <w:rFonts w:ascii="Tahoma" w:eastAsia="Cambria" w:hAnsi="Tahoma" w:cs="Tahoma"/>
          <w:sz w:val="20"/>
          <w:szCs w:val="20"/>
        </w:rPr>
      </w:pPr>
      <w:r w:rsidRPr="00E12ABF">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E12ABF">
        <w:rPr>
          <w:rFonts w:ascii="Tahoma" w:eastAsia="Cambria" w:hAnsi="Tahoma" w:cs="Tahoma"/>
          <w:sz w:val="20"/>
          <w:szCs w:val="20"/>
        </w:rPr>
        <w:t>poniżej:</w:t>
      </w:r>
    </w:p>
    <w:p w14:paraId="453DB107" w14:textId="77777777" w:rsidR="00E12ABF" w:rsidRPr="00E12ABF" w:rsidRDefault="00E12ABF" w:rsidP="00E12ABF">
      <w:pPr>
        <w:suppressAutoHyphens/>
        <w:spacing w:after="0" w:line="240" w:lineRule="auto"/>
        <w:ind w:left="340"/>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 xml:space="preserve">Adres e-mail na który Wykonawca może przekazywać </w:t>
      </w:r>
      <w:r w:rsidRPr="00E12ABF">
        <w:rPr>
          <w:rFonts w:ascii="Tahoma" w:eastAsia="Cambria" w:hAnsi="Tahoma" w:cs="Tahoma"/>
          <w:sz w:val="20"/>
          <w:szCs w:val="20"/>
        </w:rPr>
        <w:t xml:space="preserve">Zamawiającemu </w:t>
      </w:r>
      <w:r w:rsidRPr="00E12ABF">
        <w:rPr>
          <w:rFonts w:ascii="Tahoma" w:eastAsia="Cambria" w:hAnsi="Tahoma" w:cs="Tahoma"/>
          <w:sz w:val="20"/>
          <w:szCs w:val="20"/>
          <w:lang w:val="x-none"/>
        </w:rPr>
        <w:t xml:space="preserve">wskazane powyżej dokumenty: </w:t>
      </w:r>
      <w:hyperlink r:id="rId24" w:history="1">
        <w:r w:rsidRPr="00E12ABF">
          <w:rPr>
            <w:rFonts w:ascii="Tahoma" w:eastAsia="Cambria" w:hAnsi="Tahoma" w:cs="Tahoma"/>
            <w:sz w:val="20"/>
            <w:szCs w:val="20"/>
            <w:u w:val="single"/>
            <w:lang w:val="x-none"/>
          </w:rPr>
          <w:t>faktury@uck.katowice.pl</w:t>
        </w:r>
      </w:hyperlink>
      <w:r w:rsidRPr="00E12ABF">
        <w:rPr>
          <w:rFonts w:ascii="Tahoma" w:eastAsia="Cambria" w:hAnsi="Tahoma" w:cs="Tahoma"/>
          <w:sz w:val="20"/>
          <w:szCs w:val="20"/>
          <w:lang w:val="x-none"/>
        </w:rPr>
        <w:t xml:space="preserve"> </w:t>
      </w:r>
    </w:p>
    <w:p w14:paraId="6ABD2C1D" w14:textId="77777777" w:rsidR="00E12ABF" w:rsidRPr="00E12ABF" w:rsidRDefault="00E12ABF" w:rsidP="00E12ABF">
      <w:pPr>
        <w:suppressAutoHyphens/>
        <w:spacing w:after="0" w:line="240" w:lineRule="auto"/>
        <w:ind w:left="340"/>
        <w:contextualSpacing/>
        <w:jc w:val="both"/>
        <w:rPr>
          <w:rFonts w:ascii="Tahoma" w:eastAsia="Cambria" w:hAnsi="Tahoma" w:cs="Tahoma"/>
          <w:sz w:val="20"/>
          <w:szCs w:val="20"/>
        </w:rPr>
      </w:pPr>
      <w:r w:rsidRPr="00E12ABF">
        <w:rPr>
          <w:rFonts w:ascii="Tahoma" w:eastAsia="Cambria" w:hAnsi="Tahoma" w:cs="Tahoma"/>
          <w:sz w:val="20"/>
          <w:szCs w:val="20"/>
          <w:lang w:val="x-none"/>
        </w:rPr>
        <w:t xml:space="preserve">Adres e-mail na który Zamawiający może przekazywać </w:t>
      </w:r>
      <w:r w:rsidRPr="00E12ABF">
        <w:rPr>
          <w:rFonts w:ascii="Tahoma" w:eastAsia="Cambria" w:hAnsi="Tahoma" w:cs="Tahoma"/>
          <w:sz w:val="20"/>
          <w:szCs w:val="20"/>
        </w:rPr>
        <w:t xml:space="preserve">Wykonawcy </w:t>
      </w:r>
      <w:r w:rsidRPr="00E12ABF">
        <w:rPr>
          <w:rFonts w:ascii="Tahoma" w:eastAsia="Cambria" w:hAnsi="Tahoma" w:cs="Tahoma"/>
          <w:sz w:val="20"/>
          <w:szCs w:val="20"/>
          <w:lang w:val="x-none"/>
        </w:rPr>
        <w:t xml:space="preserve">wskazane powyżej dokumenty: </w:t>
      </w:r>
      <w:r w:rsidRPr="00E12ABF">
        <w:rPr>
          <w:rFonts w:ascii="Tahoma" w:eastAsia="Cambria" w:hAnsi="Tahoma" w:cs="Tahoma"/>
          <w:sz w:val="20"/>
          <w:szCs w:val="20"/>
        </w:rPr>
        <w:t>………………………………………..”</w:t>
      </w:r>
    </w:p>
    <w:p w14:paraId="765234D1" w14:textId="77777777" w:rsidR="00E12ABF" w:rsidRPr="00E12ABF" w:rsidRDefault="00E12ABF" w:rsidP="00E12ABF">
      <w:pPr>
        <w:widowControl w:val="0"/>
        <w:suppressAutoHyphens/>
        <w:spacing w:after="0" w:line="240" w:lineRule="auto"/>
        <w:ind w:left="360"/>
        <w:contextualSpacing/>
        <w:jc w:val="center"/>
        <w:rPr>
          <w:rFonts w:ascii="Tahoma" w:eastAsia="Cambria" w:hAnsi="Tahoma" w:cs="Tahoma"/>
          <w:b/>
          <w:bCs/>
          <w:sz w:val="20"/>
          <w:szCs w:val="20"/>
          <w:lang w:eastAsia="pl-PL"/>
        </w:rPr>
      </w:pPr>
      <w:r w:rsidRPr="00E12ABF">
        <w:rPr>
          <w:rFonts w:ascii="Tahoma" w:eastAsia="Cambria" w:hAnsi="Tahoma" w:cs="Tahoma"/>
          <w:b/>
          <w:bCs/>
          <w:sz w:val="20"/>
          <w:szCs w:val="20"/>
          <w:lang w:eastAsia="pl-PL"/>
        </w:rPr>
        <w:t>§4</w:t>
      </w:r>
    </w:p>
    <w:p w14:paraId="4AC11F6D" w14:textId="77777777" w:rsidR="00E12ABF" w:rsidRPr="00E12ABF" w:rsidRDefault="00E12ABF" w:rsidP="00E12ABF">
      <w:pPr>
        <w:keepNext/>
        <w:spacing w:after="0" w:line="240" w:lineRule="auto"/>
        <w:jc w:val="center"/>
        <w:outlineLvl w:val="3"/>
        <w:rPr>
          <w:rFonts w:ascii="Tahoma" w:eastAsia="Cambria" w:hAnsi="Tahoma" w:cs="Tahoma"/>
          <w:b/>
          <w:bCs/>
          <w:sz w:val="20"/>
          <w:szCs w:val="20"/>
          <w:u w:val="single"/>
          <w:lang w:eastAsia="pl-PL"/>
        </w:rPr>
      </w:pPr>
      <w:r w:rsidRPr="00E12ABF">
        <w:rPr>
          <w:rFonts w:ascii="Tahoma" w:eastAsia="Cambria" w:hAnsi="Tahoma" w:cs="Tahoma"/>
          <w:b/>
          <w:bCs/>
          <w:sz w:val="20"/>
          <w:szCs w:val="20"/>
          <w:u w:val="single"/>
          <w:lang w:eastAsia="pl-PL"/>
        </w:rPr>
        <w:t>REKLAMACJE</w:t>
      </w:r>
    </w:p>
    <w:p w14:paraId="6DDF68D8" w14:textId="77777777" w:rsidR="00E12ABF" w:rsidRPr="00E12ABF" w:rsidRDefault="00E12ABF" w:rsidP="00E12ABF">
      <w:pPr>
        <w:numPr>
          <w:ilvl w:val="0"/>
          <w:numId w:val="44"/>
        </w:numPr>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2EC614EA" w14:textId="77777777" w:rsidR="00E12ABF" w:rsidRPr="00E12ABF" w:rsidRDefault="00E12ABF" w:rsidP="00E12ABF">
      <w:pPr>
        <w:widowControl w:val="0"/>
        <w:numPr>
          <w:ilvl w:val="0"/>
          <w:numId w:val="44"/>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001D24F6" w14:textId="77777777" w:rsidR="00E12ABF" w:rsidRPr="00E12ABF" w:rsidRDefault="00E12ABF" w:rsidP="00E12ABF">
      <w:pPr>
        <w:widowControl w:val="0"/>
        <w:numPr>
          <w:ilvl w:val="0"/>
          <w:numId w:val="44"/>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791F9D92" w14:textId="77777777" w:rsidR="00E12ABF" w:rsidRPr="00E12ABF" w:rsidRDefault="00E12ABF" w:rsidP="00E12ABF">
      <w:pPr>
        <w:widowControl w:val="0"/>
        <w:numPr>
          <w:ilvl w:val="0"/>
          <w:numId w:val="44"/>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Wszelkie koszty związane z usunięciem uchybień objętych reklamacją Zamawiającego obciążają Wykonawcę.</w:t>
      </w:r>
    </w:p>
    <w:p w14:paraId="4CECF0B0" w14:textId="77777777" w:rsidR="00E12ABF" w:rsidRPr="00E12ABF" w:rsidRDefault="00E12ABF" w:rsidP="00E12ABF">
      <w:pPr>
        <w:widowControl w:val="0"/>
        <w:numPr>
          <w:ilvl w:val="0"/>
          <w:numId w:val="44"/>
        </w:numPr>
        <w:suppressAutoHyphens/>
        <w:spacing w:after="0" w:line="240" w:lineRule="auto"/>
        <w:jc w:val="both"/>
        <w:rPr>
          <w:rFonts w:ascii="Tahoma" w:eastAsia="Cambria" w:hAnsi="Tahoma" w:cs="Tahoma"/>
          <w:color w:val="0070C0"/>
          <w:sz w:val="20"/>
          <w:szCs w:val="20"/>
          <w:lang w:eastAsia="pl-PL"/>
        </w:rPr>
      </w:pPr>
      <w:r w:rsidRPr="00E12ABF">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8DA6189" w14:textId="77777777" w:rsidR="00E12ABF" w:rsidRPr="00E12ABF" w:rsidRDefault="00E12ABF" w:rsidP="00E12ABF">
      <w:pPr>
        <w:numPr>
          <w:ilvl w:val="0"/>
          <w:numId w:val="44"/>
        </w:numPr>
        <w:tabs>
          <w:tab w:val="left" w:pos="567"/>
        </w:tabs>
        <w:spacing w:after="0" w:line="240" w:lineRule="auto"/>
        <w:jc w:val="both"/>
        <w:rPr>
          <w:rFonts w:ascii="Tahoma" w:hAnsi="Tahoma" w:cs="Tahoma"/>
          <w:sz w:val="20"/>
          <w:szCs w:val="20"/>
        </w:rPr>
      </w:pPr>
      <w:r w:rsidRPr="00E12ABF">
        <w:rPr>
          <w:rFonts w:ascii="Tahoma" w:hAnsi="Tahoma" w:cs="Tahoma"/>
          <w:sz w:val="20"/>
          <w:szCs w:val="20"/>
        </w:rPr>
        <w:t>W przypadku zakupu interwencyjnego zmniejsza się ilość i wartość całkowita przedmiotu umowy o ilość i wartość zakupu dokonanego w trybie interwencyjnym.</w:t>
      </w:r>
    </w:p>
    <w:p w14:paraId="2CDC9731" w14:textId="77777777" w:rsidR="00E12ABF" w:rsidRPr="00E12ABF" w:rsidRDefault="00E12ABF" w:rsidP="00E12ABF">
      <w:pPr>
        <w:spacing w:after="0" w:line="240" w:lineRule="auto"/>
        <w:jc w:val="center"/>
        <w:rPr>
          <w:rFonts w:ascii="Tahoma" w:eastAsia="Cambria" w:hAnsi="Tahoma" w:cs="Tahoma"/>
          <w:b/>
          <w:bCs/>
          <w:sz w:val="20"/>
          <w:szCs w:val="20"/>
          <w:lang w:eastAsia="pl-PL"/>
        </w:rPr>
      </w:pPr>
      <w:r w:rsidRPr="00E12ABF">
        <w:rPr>
          <w:rFonts w:ascii="Tahoma" w:eastAsia="Cambria" w:hAnsi="Tahoma" w:cs="Tahoma"/>
          <w:b/>
          <w:bCs/>
          <w:sz w:val="20"/>
          <w:szCs w:val="20"/>
          <w:lang w:eastAsia="pl-PL"/>
        </w:rPr>
        <w:t>§ 5.</w:t>
      </w:r>
    </w:p>
    <w:p w14:paraId="25A10526" w14:textId="77777777" w:rsidR="00E12ABF" w:rsidRPr="00E12ABF" w:rsidRDefault="00E12ABF" w:rsidP="00E12ABF">
      <w:pPr>
        <w:spacing w:after="0" w:line="240" w:lineRule="auto"/>
        <w:jc w:val="center"/>
        <w:rPr>
          <w:rFonts w:ascii="Tahoma" w:eastAsia="Cambria" w:hAnsi="Tahoma" w:cs="Tahoma"/>
          <w:b/>
          <w:bCs/>
          <w:sz w:val="20"/>
          <w:szCs w:val="20"/>
          <w:u w:val="single"/>
          <w:lang w:eastAsia="pl-PL"/>
        </w:rPr>
      </w:pPr>
      <w:r w:rsidRPr="00E12ABF">
        <w:rPr>
          <w:rFonts w:ascii="Tahoma" w:eastAsia="Cambria" w:hAnsi="Tahoma" w:cs="Tahoma"/>
          <w:b/>
          <w:bCs/>
          <w:sz w:val="20"/>
          <w:szCs w:val="20"/>
          <w:u w:val="single"/>
          <w:lang w:eastAsia="pl-PL"/>
        </w:rPr>
        <w:t>KARY UMOWNE</w:t>
      </w:r>
    </w:p>
    <w:p w14:paraId="2D4F4E2F" w14:textId="77777777" w:rsidR="00E12ABF" w:rsidRPr="00E12ABF" w:rsidRDefault="00E12ABF" w:rsidP="00E12ABF">
      <w:pPr>
        <w:widowControl w:val="0"/>
        <w:numPr>
          <w:ilvl w:val="0"/>
          <w:numId w:val="48"/>
        </w:numPr>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w:t>
      </w:r>
      <w:r w:rsidRPr="00E12ABF">
        <w:rPr>
          <w:rFonts w:ascii="Tahoma" w:eastAsia="Cambria" w:hAnsi="Tahoma" w:cs="Tahoma"/>
          <w:i/>
          <w:iCs/>
          <w:sz w:val="20"/>
          <w:szCs w:val="20"/>
          <w:lang w:eastAsia="pl-PL"/>
        </w:rPr>
        <w:t xml:space="preserve"> </w:t>
      </w:r>
      <w:r w:rsidRPr="00E12ABF">
        <w:rPr>
          <w:rFonts w:ascii="Tahoma" w:eastAsia="Cambria" w:hAnsi="Tahoma" w:cs="Tahoma"/>
          <w:sz w:val="20"/>
          <w:szCs w:val="20"/>
          <w:lang w:eastAsia="pl-PL"/>
        </w:rPr>
        <w:t xml:space="preserve">zapłaci Zamawiającemu kary umowne: </w:t>
      </w:r>
    </w:p>
    <w:p w14:paraId="56773092" w14:textId="77777777" w:rsidR="00E12ABF" w:rsidRPr="00E12ABF" w:rsidRDefault="00E12ABF" w:rsidP="00E12AB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a) w wysokości 0,5 % wartości brutto produktów leczniczych niedostarczonych w ramach danego zamówienia częściowego - za każdy dzień zwłoki w dostawie;</w:t>
      </w:r>
    </w:p>
    <w:p w14:paraId="358F4687" w14:textId="77777777" w:rsidR="00E12ABF" w:rsidRPr="00E12ABF" w:rsidRDefault="00E12ABF" w:rsidP="00E12AB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b) w wysokości 0,5 % wartości brutto produktów leczniczych niedostarczonych w ramach danego zamówienia częściowego – za każdy dzień zwłoki w realizacji obowiązków określonych w § 4 ust. 2 niniejszej umowy; </w:t>
      </w:r>
    </w:p>
    <w:p w14:paraId="54917BB0" w14:textId="77777777" w:rsidR="00E12ABF" w:rsidRPr="00E12ABF" w:rsidRDefault="00E12ABF" w:rsidP="00E12AB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6C42F630" w14:textId="77777777" w:rsidR="00E12ABF" w:rsidRPr="00E12ABF" w:rsidRDefault="00E12ABF" w:rsidP="00E12ABF">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d) w wysokości 10% kwoty wynagrodzenia brutto określonego w § 3 ust. 1 niniejszej umowy – w przypadku odstąpienia od umowy lub rozwiązania umowy ze skutkiem natychmiastowym z przyczyn, </w:t>
      </w:r>
      <w:r w:rsidRPr="00E12ABF">
        <w:rPr>
          <w:rFonts w:ascii="Tahoma" w:eastAsia="Cambria" w:hAnsi="Tahoma" w:cs="Tahoma"/>
          <w:sz w:val="20"/>
          <w:szCs w:val="20"/>
          <w:lang w:eastAsia="pl-PL"/>
        </w:rPr>
        <w:lastRenderedPageBreak/>
        <w:t>za które odpowiada Wykonawca.</w:t>
      </w:r>
    </w:p>
    <w:p w14:paraId="5FEB74D0" w14:textId="77777777" w:rsidR="00E12ABF" w:rsidRPr="00E12ABF" w:rsidRDefault="00E12ABF" w:rsidP="00E12AB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Maksymalna łączna wysokość kar umownych nie może przekroczyć 50% kwoty wynagrodzenia brutto określonego w § 3 ust. 1 niniejszej umowy;</w:t>
      </w:r>
    </w:p>
    <w:p w14:paraId="66ED469F" w14:textId="77777777" w:rsidR="00E12ABF" w:rsidRPr="00E12ABF" w:rsidRDefault="00E12ABF" w:rsidP="00E12AB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Kara umowna określona w ust. 1 pkt c) może być dochodzona dodatkowo i niezależnie od roszczenia wskazanego w § 4 ust. 5. </w:t>
      </w:r>
    </w:p>
    <w:p w14:paraId="37BB33A7" w14:textId="77777777" w:rsidR="00E12ABF" w:rsidRPr="00E12ABF" w:rsidRDefault="00E12ABF" w:rsidP="00E12AB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  W przypadku, gdy wysokość wyrządzonej szkody przewy</w:t>
      </w:r>
      <w:r w:rsidRPr="00E12ABF">
        <w:rPr>
          <w:rFonts w:ascii="Tahoma" w:eastAsia="TTE1BCD910t00" w:hAnsi="Tahoma" w:cs="Tahoma"/>
          <w:sz w:val="20"/>
          <w:szCs w:val="20"/>
          <w:lang w:eastAsia="pl-PL"/>
        </w:rPr>
        <w:t>ż</w:t>
      </w:r>
      <w:r w:rsidRPr="00E12ABF">
        <w:rPr>
          <w:rFonts w:ascii="Tahoma" w:eastAsia="Cambria" w:hAnsi="Tahoma" w:cs="Tahoma"/>
          <w:sz w:val="20"/>
          <w:szCs w:val="20"/>
          <w:lang w:eastAsia="pl-PL"/>
        </w:rPr>
        <w:t>sza naliczoną</w:t>
      </w:r>
      <w:r w:rsidRPr="00E12ABF">
        <w:rPr>
          <w:rFonts w:ascii="Tahoma" w:eastAsia="TTE1BCD910t00" w:hAnsi="Tahoma" w:cs="Tahoma"/>
          <w:sz w:val="20"/>
          <w:szCs w:val="20"/>
          <w:lang w:eastAsia="pl-PL"/>
        </w:rPr>
        <w:t xml:space="preserve"> </w:t>
      </w:r>
      <w:r w:rsidRPr="00E12ABF">
        <w:rPr>
          <w:rFonts w:ascii="Tahoma" w:eastAsia="Cambria" w:hAnsi="Tahoma" w:cs="Tahoma"/>
          <w:sz w:val="20"/>
          <w:szCs w:val="20"/>
          <w:lang w:eastAsia="pl-PL"/>
        </w:rPr>
        <w:t>kar</w:t>
      </w:r>
      <w:r w:rsidRPr="00E12ABF">
        <w:rPr>
          <w:rFonts w:ascii="Tahoma" w:eastAsia="TTE1BCD910t00" w:hAnsi="Tahoma" w:cs="Tahoma"/>
          <w:sz w:val="20"/>
          <w:szCs w:val="20"/>
          <w:lang w:eastAsia="pl-PL"/>
        </w:rPr>
        <w:t xml:space="preserve">ę </w:t>
      </w:r>
      <w:r w:rsidRPr="00E12ABF">
        <w:rPr>
          <w:rFonts w:ascii="Tahoma" w:eastAsia="Cambria" w:hAnsi="Tahoma" w:cs="Tahoma"/>
          <w:sz w:val="20"/>
          <w:szCs w:val="20"/>
          <w:lang w:eastAsia="pl-PL"/>
        </w:rPr>
        <w:t>umown</w:t>
      </w:r>
      <w:r w:rsidRPr="00E12ABF">
        <w:rPr>
          <w:rFonts w:ascii="Tahoma" w:eastAsia="TTE1BCD910t00" w:hAnsi="Tahoma" w:cs="Tahoma"/>
          <w:sz w:val="20"/>
          <w:szCs w:val="20"/>
          <w:lang w:eastAsia="pl-PL"/>
        </w:rPr>
        <w:t xml:space="preserve">ą </w:t>
      </w:r>
      <w:r w:rsidRPr="00E12ABF">
        <w:rPr>
          <w:rFonts w:ascii="Tahoma" w:eastAsia="Cambria" w:hAnsi="Tahoma" w:cs="Tahoma"/>
          <w:sz w:val="20"/>
          <w:szCs w:val="20"/>
          <w:lang w:eastAsia="pl-PL"/>
        </w:rPr>
        <w:t>Zamawiaj</w:t>
      </w:r>
      <w:r w:rsidRPr="00E12ABF">
        <w:rPr>
          <w:rFonts w:ascii="Tahoma" w:eastAsia="TTE1BCD910t00" w:hAnsi="Tahoma" w:cs="Tahoma"/>
          <w:sz w:val="20"/>
          <w:szCs w:val="20"/>
          <w:lang w:eastAsia="pl-PL"/>
        </w:rPr>
        <w:t>ą</w:t>
      </w:r>
      <w:r w:rsidRPr="00E12ABF">
        <w:rPr>
          <w:rFonts w:ascii="Tahoma" w:eastAsia="Cambria" w:hAnsi="Tahoma" w:cs="Tahoma"/>
          <w:sz w:val="20"/>
          <w:szCs w:val="20"/>
          <w:lang w:eastAsia="pl-PL"/>
        </w:rPr>
        <w:t xml:space="preserve">cy ma prawo </w:t>
      </w:r>
      <w:r w:rsidRPr="00E12ABF">
        <w:rPr>
          <w:rFonts w:ascii="Tahoma" w:eastAsia="TTE1BCD910t00" w:hAnsi="Tahoma" w:cs="Tahoma"/>
          <w:sz w:val="20"/>
          <w:szCs w:val="20"/>
          <w:lang w:eastAsia="pl-PL"/>
        </w:rPr>
        <w:t>żą</w:t>
      </w:r>
      <w:r w:rsidRPr="00E12ABF">
        <w:rPr>
          <w:rFonts w:ascii="Tahoma" w:eastAsia="Cambria" w:hAnsi="Tahoma" w:cs="Tahoma"/>
          <w:sz w:val="20"/>
          <w:szCs w:val="20"/>
          <w:lang w:eastAsia="pl-PL"/>
        </w:rPr>
        <w:t>da</w:t>
      </w:r>
      <w:r w:rsidRPr="00E12ABF">
        <w:rPr>
          <w:rFonts w:ascii="Tahoma" w:eastAsia="TTE1BCD910t00" w:hAnsi="Tahoma" w:cs="Tahoma"/>
          <w:sz w:val="20"/>
          <w:szCs w:val="20"/>
          <w:lang w:eastAsia="pl-PL"/>
        </w:rPr>
        <w:t xml:space="preserve">ć </w:t>
      </w:r>
      <w:r w:rsidRPr="00E12ABF">
        <w:rPr>
          <w:rFonts w:ascii="Tahoma" w:eastAsia="Cambria" w:hAnsi="Tahoma" w:cs="Tahoma"/>
          <w:sz w:val="20"/>
          <w:szCs w:val="20"/>
          <w:lang w:eastAsia="pl-PL"/>
        </w:rPr>
        <w:t>odszkodowania uzupełniaj</w:t>
      </w:r>
      <w:r w:rsidRPr="00E12ABF">
        <w:rPr>
          <w:rFonts w:ascii="Tahoma" w:eastAsia="TTE1BCD910t00" w:hAnsi="Tahoma" w:cs="Tahoma"/>
          <w:sz w:val="20"/>
          <w:szCs w:val="20"/>
          <w:lang w:eastAsia="pl-PL"/>
        </w:rPr>
        <w:t>ą</w:t>
      </w:r>
      <w:r w:rsidRPr="00E12ABF">
        <w:rPr>
          <w:rFonts w:ascii="Tahoma" w:eastAsia="Cambria" w:hAnsi="Tahoma" w:cs="Tahoma"/>
          <w:sz w:val="20"/>
          <w:szCs w:val="20"/>
          <w:lang w:eastAsia="pl-PL"/>
        </w:rPr>
        <w:t>cego na zasadach ogólnych.</w:t>
      </w:r>
    </w:p>
    <w:p w14:paraId="23B96B1B" w14:textId="77777777" w:rsidR="00E12ABF" w:rsidRPr="00E12ABF" w:rsidRDefault="00E12ABF" w:rsidP="00E12AB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  Należność z tytułu kary umownej będzie płatna w terminie 7 dni od daty wystawienia przez Zamawiającego noty obciążeniowej.</w:t>
      </w:r>
    </w:p>
    <w:p w14:paraId="1B4EB1B1" w14:textId="77777777" w:rsidR="00E12ABF" w:rsidRPr="00E12ABF" w:rsidRDefault="00E12ABF" w:rsidP="00E12ABF">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14:paraId="3503A6B2" w14:textId="77777777" w:rsidR="00E12ABF" w:rsidRPr="00E12ABF" w:rsidRDefault="00E12ABF" w:rsidP="00E12ABF">
      <w:pPr>
        <w:suppressAutoHyphens/>
        <w:spacing w:after="0" w:line="240" w:lineRule="auto"/>
        <w:jc w:val="center"/>
        <w:rPr>
          <w:rFonts w:ascii="Tahoma" w:eastAsia="Cambria" w:hAnsi="Tahoma" w:cs="Tahoma"/>
          <w:b/>
          <w:bCs/>
          <w:sz w:val="20"/>
          <w:szCs w:val="20"/>
          <w:lang w:eastAsia="ar-SA"/>
        </w:rPr>
      </w:pPr>
      <w:r w:rsidRPr="00E12ABF">
        <w:rPr>
          <w:rFonts w:ascii="Tahoma" w:eastAsia="Cambria" w:hAnsi="Tahoma" w:cs="Tahoma"/>
          <w:b/>
          <w:bCs/>
          <w:sz w:val="20"/>
          <w:szCs w:val="20"/>
          <w:lang w:eastAsia="ar-SA"/>
        </w:rPr>
        <w:t>§ 6.</w:t>
      </w:r>
    </w:p>
    <w:p w14:paraId="681EDADF" w14:textId="77777777" w:rsidR="00E12ABF" w:rsidRPr="00E12ABF" w:rsidRDefault="00E12ABF" w:rsidP="00E12ABF">
      <w:pPr>
        <w:keepNext/>
        <w:spacing w:after="0" w:line="240" w:lineRule="auto"/>
        <w:jc w:val="center"/>
        <w:outlineLvl w:val="3"/>
        <w:rPr>
          <w:rFonts w:ascii="Tahoma" w:eastAsia="Cambria" w:hAnsi="Tahoma" w:cs="Tahoma"/>
          <w:b/>
          <w:bCs/>
          <w:sz w:val="20"/>
          <w:szCs w:val="20"/>
          <w:u w:val="single"/>
          <w:lang w:eastAsia="ar-SA"/>
        </w:rPr>
      </w:pPr>
      <w:r w:rsidRPr="00E12ABF">
        <w:rPr>
          <w:rFonts w:ascii="Tahoma" w:eastAsia="Cambria" w:hAnsi="Tahoma" w:cs="Tahoma"/>
          <w:b/>
          <w:bCs/>
          <w:sz w:val="20"/>
          <w:szCs w:val="20"/>
          <w:u w:val="single"/>
          <w:lang w:eastAsia="ar-SA"/>
        </w:rPr>
        <w:t>ROZWIĄZANIE I ODSTĄPIENIE OD UMOWY</w:t>
      </w:r>
    </w:p>
    <w:p w14:paraId="02BF7F8C" w14:textId="77777777" w:rsidR="00E12ABF" w:rsidRPr="00E12ABF" w:rsidRDefault="00E12ABF" w:rsidP="00E12ABF">
      <w:pPr>
        <w:numPr>
          <w:ilvl w:val="0"/>
          <w:numId w:val="41"/>
        </w:numPr>
        <w:spacing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078CCBDE" w14:textId="77777777" w:rsidR="00E12ABF" w:rsidRPr="00E12ABF" w:rsidRDefault="00E12ABF" w:rsidP="00E12ABF">
      <w:pPr>
        <w:numPr>
          <w:ilvl w:val="0"/>
          <w:numId w:val="41"/>
        </w:numPr>
        <w:suppressAutoHyphens/>
        <w:spacing w:after="0" w:line="240" w:lineRule="auto"/>
        <w:contextualSpacing/>
        <w:jc w:val="both"/>
        <w:rPr>
          <w:rFonts w:ascii="Tahoma" w:eastAsia="Cambria" w:hAnsi="Tahoma" w:cs="Tahoma"/>
          <w:sz w:val="20"/>
          <w:szCs w:val="20"/>
          <w:lang w:eastAsia="ar-SA"/>
        </w:rPr>
      </w:pPr>
      <w:r w:rsidRPr="00E12ABF">
        <w:rPr>
          <w:rFonts w:ascii="Tahoma" w:eastAsia="Cambria" w:hAnsi="Tahoma" w:cs="Tahoma"/>
          <w:sz w:val="20"/>
          <w:szCs w:val="20"/>
          <w:lang w:eastAsia="pl-PL"/>
        </w:rPr>
        <w:t>Zamawiający może rozwiązać umowę ze skutkiem natychmiastowym w przypadku gdy:</w:t>
      </w:r>
    </w:p>
    <w:p w14:paraId="3F75CB5C" w14:textId="77777777" w:rsidR="00E12ABF" w:rsidRPr="00E12ABF" w:rsidRDefault="00E12ABF" w:rsidP="00E12ABF">
      <w:pPr>
        <w:numPr>
          <w:ilvl w:val="1"/>
          <w:numId w:val="41"/>
        </w:numPr>
        <w:spacing w:after="0" w:line="240" w:lineRule="auto"/>
        <w:ind w:left="567"/>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25074C60" w14:textId="77777777" w:rsidR="00E12ABF" w:rsidRPr="00E12ABF" w:rsidRDefault="00E12ABF" w:rsidP="00E12ABF">
      <w:pPr>
        <w:numPr>
          <w:ilvl w:val="1"/>
          <w:numId w:val="41"/>
        </w:numPr>
        <w:spacing w:after="0" w:line="240" w:lineRule="auto"/>
        <w:ind w:left="567"/>
        <w:jc w:val="both"/>
        <w:rPr>
          <w:rFonts w:ascii="Tahoma" w:eastAsia="Cambria" w:hAnsi="Tahoma" w:cs="Tahoma"/>
          <w:sz w:val="20"/>
          <w:szCs w:val="20"/>
          <w:lang w:eastAsia="pl-PL"/>
        </w:rPr>
      </w:pPr>
      <w:r w:rsidRPr="00E12ABF">
        <w:rPr>
          <w:rFonts w:ascii="Tahoma" w:eastAsia="Cambria" w:hAnsi="Tahoma" w:cs="Tahoma"/>
          <w:sz w:val="20"/>
          <w:szCs w:val="20"/>
          <w:lang w:eastAsia="pl-PL"/>
        </w:rPr>
        <w:t>Zwłoka w  zrealizowaniu którejkolwiek dostawy częściowej przekroczy 10 dni kalendarzowych;</w:t>
      </w:r>
    </w:p>
    <w:p w14:paraId="2409BFC4" w14:textId="77777777" w:rsidR="00E12ABF" w:rsidRPr="00E12ABF" w:rsidRDefault="00E12ABF" w:rsidP="00E12ABF">
      <w:pPr>
        <w:numPr>
          <w:ilvl w:val="1"/>
          <w:numId w:val="41"/>
        </w:numPr>
        <w:spacing w:after="0" w:line="240" w:lineRule="auto"/>
        <w:ind w:left="567"/>
        <w:jc w:val="both"/>
        <w:rPr>
          <w:rFonts w:ascii="Tahoma" w:eastAsia="Cambria" w:hAnsi="Tahoma" w:cs="Tahoma"/>
          <w:sz w:val="20"/>
          <w:szCs w:val="20"/>
          <w:lang w:eastAsia="pl-PL"/>
        </w:rPr>
      </w:pPr>
      <w:r w:rsidRPr="00E12ABF">
        <w:rPr>
          <w:rFonts w:ascii="Tahoma" w:eastAsia="Cambria" w:hAnsi="Tahoma" w:cs="Tahoma"/>
          <w:sz w:val="20"/>
          <w:szCs w:val="20"/>
          <w:lang w:eastAsia="pl-PL"/>
        </w:rPr>
        <w:t>Wykonawca pozostaje w zwłoce z realizacją któregokolwiek z obowiązków określonych w § 4ust.2 umowy o ponad 10 dni kalendarzowych.</w:t>
      </w:r>
    </w:p>
    <w:p w14:paraId="250E8138" w14:textId="77777777" w:rsidR="00E12ABF" w:rsidRPr="00E12ABF" w:rsidRDefault="00E12ABF" w:rsidP="00E12ABF">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Dla skuteczności oświadczenia o rozwiązaniu umowy, wystarczające jest jego przesłanie na adres Wykonawcy wskazany w umowie.</w:t>
      </w:r>
    </w:p>
    <w:p w14:paraId="388011F8" w14:textId="77777777" w:rsidR="00E12ABF" w:rsidRPr="00E12ABF" w:rsidRDefault="00E12ABF" w:rsidP="00E12ABF">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E12ABF">
        <w:rPr>
          <w:rFonts w:ascii="Tahoma" w:eastAsia="Cambria" w:hAnsi="Tahoma" w:cs="Tahoma"/>
          <w:sz w:val="20"/>
          <w:szCs w:val="20"/>
          <w:lang w:eastAsia="pl-PL"/>
        </w:rPr>
        <w:t>Rozwiązanie umowy na podstawie ust. 2 niniejszego paragrafu nie zwalnia Wykonawcy od obowiązku zapłaty kar umownych i odszkodowań.</w:t>
      </w:r>
    </w:p>
    <w:p w14:paraId="243E1BA8" w14:textId="77777777" w:rsidR="00E12ABF" w:rsidRPr="00E12ABF" w:rsidRDefault="00E12ABF" w:rsidP="00E12ABF">
      <w:pPr>
        <w:spacing w:after="0" w:line="240" w:lineRule="auto"/>
        <w:jc w:val="center"/>
        <w:rPr>
          <w:rFonts w:ascii="Tahoma" w:eastAsia="Cambria" w:hAnsi="Tahoma" w:cs="Tahoma"/>
          <w:b/>
          <w:bCs/>
          <w:sz w:val="20"/>
          <w:szCs w:val="20"/>
          <w:lang w:eastAsia="pl-PL"/>
        </w:rPr>
      </w:pPr>
      <w:r w:rsidRPr="00E12ABF">
        <w:rPr>
          <w:rFonts w:ascii="Tahoma" w:eastAsia="Cambria" w:hAnsi="Tahoma" w:cs="Tahoma"/>
          <w:b/>
          <w:bCs/>
          <w:sz w:val="20"/>
          <w:szCs w:val="20"/>
          <w:lang w:eastAsia="pl-PL"/>
        </w:rPr>
        <w:t>§ 7.</w:t>
      </w:r>
    </w:p>
    <w:p w14:paraId="7DB7B739" w14:textId="77777777" w:rsidR="00E12ABF" w:rsidRPr="00E12ABF" w:rsidRDefault="00E12ABF" w:rsidP="00E12ABF">
      <w:pPr>
        <w:spacing w:after="0" w:line="240" w:lineRule="auto"/>
        <w:jc w:val="center"/>
        <w:rPr>
          <w:rFonts w:ascii="Tahoma" w:eastAsia="Cambria" w:hAnsi="Tahoma" w:cs="Tahoma"/>
          <w:b/>
          <w:bCs/>
          <w:sz w:val="20"/>
          <w:szCs w:val="20"/>
          <w:u w:val="single"/>
          <w:lang w:eastAsia="pl-PL"/>
        </w:rPr>
      </w:pPr>
      <w:r w:rsidRPr="00E12ABF">
        <w:rPr>
          <w:rFonts w:ascii="Tahoma" w:eastAsia="Cambria" w:hAnsi="Tahoma" w:cs="Tahoma"/>
          <w:b/>
          <w:bCs/>
          <w:sz w:val="20"/>
          <w:szCs w:val="20"/>
          <w:u w:val="single"/>
          <w:lang w:eastAsia="pl-PL"/>
        </w:rPr>
        <w:t>POSTANOWIENIA KOŃCOWE</w:t>
      </w:r>
    </w:p>
    <w:p w14:paraId="0BFCF295" w14:textId="77777777" w:rsidR="00E12ABF" w:rsidRPr="00E12ABF" w:rsidRDefault="00E12ABF" w:rsidP="00E12ABF">
      <w:pPr>
        <w:widowControl w:val="0"/>
        <w:numPr>
          <w:ilvl w:val="0"/>
          <w:numId w:val="49"/>
        </w:numPr>
        <w:suppressAutoHyphens/>
        <w:spacing w:after="0" w:line="240" w:lineRule="auto"/>
        <w:contextualSpacing/>
        <w:jc w:val="both"/>
        <w:rPr>
          <w:rFonts w:ascii="Tahoma" w:eastAsia="Times New Roman" w:hAnsi="Tahoma" w:cs="Tahoma"/>
          <w:sz w:val="20"/>
          <w:szCs w:val="20"/>
          <w:lang w:eastAsia="ar-SA"/>
        </w:rPr>
      </w:pPr>
      <w:r w:rsidRPr="00E12ABF">
        <w:rPr>
          <w:rFonts w:ascii="Tahoma" w:eastAsia="Cambria" w:hAnsi="Tahoma" w:cs="Tahoma"/>
          <w:sz w:val="20"/>
          <w:szCs w:val="20"/>
          <w:lang w:eastAsia="pl-PL"/>
        </w:rPr>
        <w:t>Umowa zawarta jest na okres 3 miesięcy od dnia zawarcia</w:t>
      </w:r>
      <w:r w:rsidRPr="00E12ABF">
        <w:rPr>
          <w:rFonts w:ascii="Tahoma" w:eastAsia="Times New Roman" w:hAnsi="Tahoma" w:cs="Tahoma"/>
          <w:sz w:val="20"/>
          <w:szCs w:val="20"/>
          <w:lang w:eastAsia="pl-PL"/>
        </w:rPr>
        <w:t xml:space="preserve"> .</w:t>
      </w:r>
    </w:p>
    <w:p w14:paraId="01F2EEC3" w14:textId="77777777" w:rsidR="00E12ABF" w:rsidRPr="00E12ABF" w:rsidRDefault="00E12ABF" w:rsidP="00E12AB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5FBE5DE5" w14:textId="77777777" w:rsidR="00E12ABF" w:rsidRPr="00E12ABF" w:rsidRDefault="00E12ABF" w:rsidP="00E12AB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 przypadku niejasności w zapisach niniejszej umowy Strony mogą odwołać się do zapisów w Specyfikacji Warunków Zamówienia.</w:t>
      </w:r>
    </w:p>
    <w:p w14:paraId="2524F6BB" w14:textId="77777777" w:rsidR="00E12ABF" w:rsidRPr="00E12ABF" w:rsidRDefault="00E12ABF" w:rsidP="00E12AB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Strony dopuszczają zmiany w umowie w zakresie:</w:t>
      </w:r>
    </w:p>
    <w:p w14:paraId="161A3AEE" w14:textId="77777777" w:rsidR="00E12ABF" w:rsidRPr="00E12ABF" w:rsidRDefault="00E12ABF" w:rsidP="00E12AB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12ABF">
        <w:rPr>
          <w:rFonts w:ascii="Tahoma" w:eastAsia="Cambria" w:hAnsi="Tahoma" w:cs="Tahoma"/>
          <w:bCs/>
          <w:sz w:val="20"/>
          <w:szCs w:val="20"/>
          <w:lang w:eastAsia="pl-PL"/>
        </w:rPr>
        <w:t>zmiany danych stron (np. zmiana siedziby, adresu, nazwy), które wymagają dla swej skuteczności pisemnego powiadomienia drugiej Strony;</w:t>
      </w:r>
    </w:p>
    <w:p w14:paraId="07536B85" w14:textId="77777777" w:rsidR="00E12ABF" w:rsidRPr="00E12ABF" w:rsidRDefault="00E12ABF" w:rsidP="00E12AB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12ABF">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Apteki/z-</w:t>
      </w:r>
      <w:proofErr w:type="spellStart"/>
      <w:r w:rsidRPr="00E12ABF">
        <w:rPr>
          <w:rFonts w:ascii="Tahoma" w:eastAsia="Cambria" w:hAnsi="Tahoma" w:cs="Tahoma"/>
          <w:bCs/>
          <w:sz w:val="20"/>
          <w:szCs w:val="20"/>
          <w:lang w:eastAsia="pl-PL"/>
        </w:rPr>
        <w:t>cy</w:t>
      </w:r>
      <w:proofErr w:type="spellEnd"/>
      <w:r w:rsidRPr="00E12ABF">
        <w:rPr>
          <w:rFonts w:ascii="Tahoma" w:eastAsia="Cambria" w:hAnsi="Tahoma" w:cs="Tahoma"/>
          <w:bCs/>
          <w:sz w:val="20"/>
          <w:szCs w:val="20"/>
          <w:lang w:eastAsia="pl-PL"/>
        </w:rPr>
        <w:t xml:space="preserve"> Kierownika Apteki  Zamawiającego i nie wymaga zawarcia aneksu do umowy. Produkt równoważny zostanie Zamawiającemu dostarczony po cenie nie wyższej aniżeli cena produktu zawartego w ofercie Wykonawcy;</w:t>
      </w:r>
    </w:p>
    <w:p w14:paraId="2650837E" w14:textId="77777777" w:rsidR="00E12ABF" w:rsidRPr="00E12ABF" w:rsidRDefault="00E12ABF" w:rsidP="00E12AB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12ABF">
        <w:rPr>
          <w:rFonts w:ascii="Tahoma" w:eastAsia="Cambria" w:hAnsi="Tahoma" w:cs="Tahoma"/>
          <w:bCs/>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79D138C2" w14:textId="77777777" w:rsidR="00E12ABF" w:rsidRPr="00E12ABF" w:rsidRDefault="00E12ABF" w:rsidP="00E12ABF">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w:t>
      </w:r>
      <w:r w:rsidRPr="00E12ABF">
        <w:rPr>
          <w:rFonts w:ascii="Tahoma" w:eastAsia="Cambria" w:hAnsi="Tahoma" w:cs="Tahoma"/>
          <w:sz w:val="20"/>
          <w:szCs w:val="20"/>
          <w:lang w:eastAsia="pl-PL"/>
        </w:rPr>
        <w:lastRenderedPageBreak/>
        <w:t xml:space="preserve">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E12ABF">
        <w:rPr>
          <w:rFonts w:ascii="Tahoma" w:eastAsia="Cambria" w:hAnsi="Tahoma" w:cs="Tahoma"/>
          <w:color w:val="000000"/>
          <w:sz w:val="20"/>
          <w:szCs w:val="20"/>
        </w:rPr>
        <w:t>z przyczyn za które nie odpowiada Wykonawca.</w:t>
      </w:r>
    </w:p>
    <w:p w14:paraId="6A7B6F52" w14:textId="77777777" w:rsidR="00E12ABF" w:rsidRPr="00E12ABF" w:rsidRDefault="00E12ABF" w:rsidP="00E12ABF">
      <w:pPr>
        <w:spacing w:after="0" w:line="240" w:lineRule="auto"/>
        <w:ind w:left="360"/>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1C6A9EF1" w14:textId="77777777" w:rsidR="00E12ABF" w:rsidRPr="00E12ABF" w:rsidRDefault="00E12ABF" w:rsidP="00E12ABF">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E12ABF">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41604A95" w14:textId="77777777" w:rsidR="00E12ABF" w:rsidRPr="00E12ABF" w:rsidRDefault="00E12ABF" w:rsidP="00E12ABF">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E12ABF">
        <w:rPr>
          <w:rFonts w:ascii="Tahoma" w:eastAsia="Cambria" w:hAnsi="Tahoma" w:cs="Tahoma"/>
          <w:bCs/>
          <w:sz w:val="20"/>
          <w:szCs w:val="20"/>
          <w:lang w:eastAsia="pl-PL"/>
        </w:rPr>
        <w:t>zmiany rachunku bankowego Wykonawcy wskazanego  w § 3 ust.3 niniejszej umowy.</w:t>
      </w:r>
    </w:p>
    <w:p w14:paraId="261A1776" w14:textId="77777777" w:rsidR="00E12ABF" w:rsidRPr="00E12ABF" w:rsidRDefault="00E12ABF" w:rsidP="00E12ABF">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5202E1D5" w14:textId="77777777" w:rsidR="00E12ABF" w:rsidRPr="00E12ABF" w:rsidRDefault="00E12ABF" w:rsidP="00E12ABF">
      <w:pPr>
        <w:numPr>
          <w:ilvl w:val="0"/>
          <w:numId w:val="49"/>
        </w:numPr>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Zmiany określone w ust. 4 pkt f) - g) wymagają formy pisemnego aneksu pod rygorem nieważności.</w:t>
      </w:r>
    </w:p>
    <w:p w14:paraId="539E8BA8" w14:textId="77777777" w:rsidR="00E12ABF" w:rsidRPr="00E12ABF" w:rsidRDefault="00E12ABF" w:rsidP="00E12ABF">
      <w:pPr>
        <w:numPr>
          <w:ilvl w:val="0"/>
          <w:numId w:val="49"/>
        </w:numPr>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E12ABF">
        <w:rPr>
          <w:rFonts w:ascii="Tahoma" w:eastAsia="Cambria" w:hAnsi="Tahoma" w:cs="Tahoma"/>
          <w:sz w:val="20"/>
          <w:szCs w:val="20"/>
          <w:lang w:eastAsia="pl-PL"/>
        </w:rPr>
        <w:t>zmiany stawki podatku od towarów i usług oraz podatku akcyzowego.</w:t>
      </w:r>
    </w:p>
    <w:p w14:paraId="04609FB9" w14:textId="77777777" w:rsidR="00E12ABF" w:rsidRPr="00E12ABF" w:rsidRDefault="00E12ABF" w:rsidP="00E12ABF">
      <w:pPr>
        <w:widowControl w:val="0"/>
        <w:numPr>
          <w:ilvl w:val="0"/>
          <w:numId w:val="49"/>
        </w:numPr>
        <w:suppressAutoHyphens/>
        <w:spacing w:after="0" w:line="240" w:lineRule="auto"/>
        <w:contextualSpacing/>
        <w:jc w:val="both"/>
        <w:rPr>
          <w:rFonts w:ascii="Tahoma" w:eastAsia="Cambria" w:hAnsi="Tahoma" w:cs="Tahoma"/>
          <w:sz w:val="20"/>
          <w:szCs w:val="20"/>
          <w:lang w:eastAsia="ar-SA"/>
        </w:rPr>
      </w:pPr>
      <w:r w:rsidRPr="00E12ABF">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09DC4112" w14:textId="77777777" w:rsidR="00E12ABF" w:rsidRPr="00E12ABF" w:rsidRDefault="00E12ABF" w:rsidP="00E12ABF">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Wszelkie spory wynikłe na tle realizacji umowy będzie rozstrzygał sąd powszechny właściwy miejscowo dla siedziby Zamawiającego.</w:t>
      </w:r>
    </w:p>
    <w:p w14:paraId="61B9003E" w14:textId="77777777" w:rsidR="00E12ABF" w:rsidRPr="00E12ABF" w:rsidRDefault="00E12ABF" w:rsidP="00E12ABF">
      <w:pPr>
        <w:widowControl w:val="0"/>
        <w:numPr>
          <w:ilvl w:val="0"/>
          <w:numId w:val="49"/>
        </w:numPr>
        <w:spacing w:after="0" w:line="240" w:lineRule="auto"/>
        <w:contextualSpacing/>
        <w:jc w:val="both"/>
        <w:rPr>
          <w:rFonts w:ascii="Tahoma" w:eastAsia="Cambria" w:hAnsi="Tahoma" w:cs="Tahoma"/>
          <w:sz w:val="20"/>
          <w:szCs w:val="20"/>
          <w:lang w:eastAsia="pl-PL"/>
        </w:rPr>
      </w:pPr>
      <w:r w:rsidRPr="00E12ABF">
        <w:rPr>
          <w:rFonts w:ascii="Tahoma" w:eastAsia="Cambria" w:hAnsi="Tahoma" w:cs="Tahoma"/>
          <w:sz w:val="20"/>
          <w:szCs w:val="20"/>
          <w:lang w:eastAsia="pl-PL"/>
        </w:rPr>
        <w:t>Umowę sporządzono w trzech jednobrzmiących egzemplarzach, dwa egzemplarze dla Zamawiającego, jeden egzemplarz dla Wykonawcy</w:t>
      </w:r>
    </w:p>
    <w:p w14:paraId="114B26EA" w14:textId="77777777" w:rsidR="00E12ABF" w:rsidRPr="00E12ABF" w:rsidRDefault="00E12ABF" w:rsidP="00E12ABF">
      <w:pPr>
        <w:widowControl w:val="0"/>
        <w:suppressAutoHyphens/>
        <w:spacing w:after="0" w:line="240" w:lineRule="auto"/>
        <w:rPr>
          <w:rFonts w:ascii="Tahoma" w:eastAsia="Cambria" w:hAnsi="Tahoma" w:cs="Tahoma"/>
          <w:kern w:val="2"/>
          <w:sz w:val="20"/>
          <w:szCs w:val="20"/>
          <w:lang w:eastAsia="ar-SA"/>
        </w:rPr>
      </w:pPr>
    </w:p>
    <w:p w14:paraId="0B209110" w14:textId="77777777" w:rsidR="00E12ABF" w:rsidRPr="00E12ABF" w:rsidRDefault="00E12ABF" w:rsidP="00E12ABF">
      <w:pPr>
        <w:widowControl w:val="0"/>
        <w:suppressAutoHyphens/>
        <w:spacing w:after="0" w:line="240" w:lineRule="auto"/>
        <w:rPr>
          <w:rFonts w:ascii="Tahoma" w:eastAsia="Cambria" w:hAnsi="Tahoma" w:cs="Tahoma"/>
          <w:kern w:val="2"/>
          <w:sz w:val="20"/>
          <w:szCs w:val="20"/>
          <w:lang w:eastAsia="ar-SA"/>
        </w:rPr>
      </w:pPr>
    </w:p>
    <w:p w14:paraId="7B69D32C" w14:textId="77777777" w:rsidR="00E12ABF" w:rsidRPr="00E12ABF" w:rsidRDefault="00E12ABF" w:rsidP="00E12ABF">
      <w:pPr>
        <w:widowControl w:val="0"/>
        <w:suppressAutoHyphens/>
        <w:spacing w:after="0" w:line="240" w:lineRule="auto"/>
        <w:rPr>
          <w:rFonts w:ascii="Tahoma" w:eastAsia="Cambria" w:hAnsi="Tahoma" w:cs="Tahoma"/>
          <w:kern w:val="2"/>
          <w:sz w:val="20"/>
          <w:szCs w:val="20"/>
          <w:lang w:eastAsia="ar-SA"/>
        </w:rPr>
      </w:pPr>
    </w:p>
    <w:p w14:paraId="25D74050" w14:textId="77777777" w:rsidR="00E12ABF" w:rsidRPr="00E12ABF" w:rsidRDefault="00E12ABF" w:rsidP="00E12ABF">
      <w:pPr>
        <w:widowControl w:val="0"/>
        <w:suppressAutoHyphens/>
        <w:spacing w:after="0" w:line="240" w:lineRule="auto"/>
        <w:rPr>
          <w:rFonts w:ascii="Tahoma" w:eastAsia="Cambria" w:hAnsi="Tahoma" w:cs="Tahoma"/>
          <w:kern w:val="2"/>
          <w:sz w:val="20"/>
          <w:szCs w:val="20"/>
          <w:lang w:eastAsia="ar-SA"/>
        </w:rPr>
      </w:pPr>
    </w:p>
    <w:p w14:paraId="4DCB0452" w14:textId="77777777" w:rsidR="00E12ABF" w:rsidRPr="00E12ABF" w:rsidRDefault="00E12ABF" w:rsidP="00E12ABF">
      <w:pPr>
        <w:widowControl w:val="0"/>
        <w:suppressAutoHyphens/>
        <w:spacing w:after="0" w:line="240" w:lineRule="auto"/>
        <w:rPr>
          <w:rFonts w:ascii="Tahoma" w:eastAsia="Cambria" w:hAnsi="Tahoma" w:cs="Tahoma"/>
          <w:kern w:val="2"/>
          <w:sz w:val="20"/>
          <w:szCs w:val="20"/>
          <w:lang w:eastAsia="ar-SA"/>
        </w:rPr>
      </w:pPr>
      <w:r w:rsidRPr="00E12ABF">
        <w:rPr>
          <w:rFonts w:ascii="Tahoma" w:eastAsia="Cambria" w:hAnsi="Tahoma" w:cs="Tahoma"/>
          <w:kern w:val="2"/>
          <w:sz w:val="20"/>
          <w:szCs w:val="20"/>
          <w:lang w:eastAsia="ar-SA"/>
        </w:rPr>
        <w:t>Załączniki do umowy:</w:t>
      </w:r>
    </w:p>
    <w:p w14:paraId="00718DAB" w14:textId="77777777" w:rsidR="00E12ABF" w:rsidRPr="00E12ABF" w:rsidRDefault="00E12ABF" w:rsidP="00E12ABF">
      <w:pPr>
        <w:numPr>
          <w:ilvl w:val="0"/>
          <w:numId w:val="47"/>
        </w:numPr>
        <w:spacing w:after="0" w:line="240" w:lineRule="auto"/>
        <w:contextualSpacing/>
        <w:rPr>
          <w:rFonts w:ascii="Tahoma" w:eastAsia="Cambria" w:hAnsi="Tahoma" w:cs="Tahoma"/>
          <w:sz w:val="20"/>
          <w:szCs w:val="20"/>
          <w:lang w:eastAsia="pl-PL"/>
        </w:rPr>
      </w:pPr>
      <w:r w:rsidRPr="00E12ABF">
        <w:rPr>
          <w:rFonts w:ascii="Tahoma" w:eastAsia="Cambria" w:hAnsi="Tahoma" w:cs="Tahoma"/>
          <w:sz w:val="20"/>
          <w:szCs w:val="20"/>
          <w:lang w:eastAsia="pl-PL"/>
        </w:rPr>
        <w:t>Formularz asortymentowo-cenowy</w:t>
      </w:r>
    </w:p>
    <w:p w14:paraId="1F547E5D" w14:textId="77777777" w:rsidR="00E12ABF" w:rsidRPr="00E12ABF" w:rsidRDefault="00E12ABF" w:rsidP="00E12ABF">
      <w:pPr>
        <w:numPr>
          <w:ilvl w:val="0"/>
          <w:numId w:val="47"/>
        </w:numPr>
        <w:spacing w:after="0" w:line="240" w:lineRule="auto"/>
        <w:contextualSpacing/>
        <w:rPr>
          <w:rFonts w:ascii="Tahoma" w:eastAsia="Cambria" w:hAnsi="Tahoma" w:cs="Tahoma"/>
          <w:sz w:val="20"/>
          <w:szCs w:val="20"/>
          <w:lang w:eastAsia="pl-PL"/>
        </w:rPr>
      </w:pPr>
      <w:r w:rsidRPr="00E12ABF">
        <w:rPr>
          <w:rFonts w:ascii="Tahoma" w:eastAsia="Cambria" w:hAnsi="Tahoma" w:cs="Tahoma"/>
          <w:sz w:val="20"/>
          <w:szCs w:val="20"/>
          <w:lang w:eastAsia="pl-PL"/>
        </w:rPr>
        <w:t>Klauzula informacyjna</w:t>
      </w:r>
    </w:p>
    <w:p w14:paraId="078073D5" w14:textId="77777777" w:rsidR="00E12ABF" w:rsidRPr="00E12ABF" w:rsidRDefault="00E12ABF" w:rsidP="00E12ABF">
      <w:pPr>
        <w:keepNext/>
        <w:widowControl w:val="0"/>
        <w:suppressAutoHyphens/>
        <w:spacing w:after="0" w:line="240" w:lineRule="auto"/>
        <w:ind w:left="227"/>
        <w:outlineLvl w:val="5"/>
        <w:rPr>
          <w:rFonts w:ascii="Tahoma" w:eastAsia="Cambria" w:hAnsi="Tahoma" w:cs="Tahoma"/>
          <w:b/>
          <w:bCs/>
          <w:sz w:val="20"/>
          <w:szCs w:val="20"/>
          <w:lang w:eastAsia="ar-SA"/>
        </w:rPr>
      </w:pPr>
    </w:p>
    <w:p w14:paraId="65E85A47" w14:textId="77777777" w:rsidR="00E12ABF" w:rsidRPr="00E12ABF" w:rsidRDefault="00E12ABF" w:rsidP="00E12ABF">
      <w:pPr>
        <w:keepNext/>
        <w:widowControl w:val="0"/>
        <w:suppressAutoHyphens/>
        <w:spacing w:after="0" w:line="240" w:lineRule="auto"/>
        <w:ind w:left="227"/>
        <w:outlineLvl w:val="5"/>
        <w:rPr>
          <w:rFonts w:ascii="Tahoma" w:eastAsia="Cambria" w:hAnsi="Tahoma" w:cs="Tahoma"/>
          <w:b/>
          <w:bCs/>
          <w:sz w:val="20"/>
          <w:szCs w:val="20"/>
          <w:lang w:eastAsia="ar-SA"/>
        </w:rPr>
      </w:pPr>
    </w:p>
    <w:p w14:paraId="1DDC3837" w14:textId="77777777" w:rsidR="00E12ABF" w:rsidRPr="00E12ABF" w:rsidRDefault="00E12ABF" w:rsidP="00E12ABF">
      <w:pPr>
        <w:keepNext/>
        <w:widowControl w:val="0"/>
        <w:suppressAutoHyphens/>
        <w:spacing w:after="0" w:line="240" w:lineRule="auto"/>
        <w:ind w:left="227"/>
        <w:outlineLvl w:val="5"/>
        <w:rPr>
          <w:rFonts w:ascii="Tahoma" w:eastAsia="Cambria" w:hAnsi="Tahoma" w:cs="Tahoma"/>
          <w:b/>
          <w:bCs/>
          <w:sz w:val="20"/>
          <w:szCs w:val="20"/>
          <w:lang w:eastAsia="ar-SA"/>
        </w:rPr>
      </w:pPr>
    </w:p>
    <w:p w14:paraId="24654CAE" w14:textId="77777777" w:rsidR="00E12ABF" w:rsidRPr="00E12ABF" w:rsidRDefault="00E12ABF" w:rsidP="00E12ABF">
      <w:pPr>
        <w:keepNext/>
        <w:widowControl w:val="0"/>
        <w:suppressAutoHyphens/>
        <w:spacing w:after="0" w:line="240" w:lineRule="auto"/>
        <w:ind w:left="227"/>
        <w:outlineLvl w:val="5"/>
        <w:rPr>
          <w:rFonts w:ascii="Tahoma" w:eastAsia="Cambria" w:hAnsi="Tahoma" w:cs="Tahoma"/>
          <w:b/>
          <w:bCs/>
          <w:sz w:val="20"/>
          <w:szCs w:val="20"/>
          <w:lang w:eastAsia="ar-SA"/>
        </w:rPr>
      </w:pPr>
    </w:p>
    <w:p w14:paraId="5D3B799D" w14:textId="77777777" w:rsidR="00E12ABF" w:rsidRPr="00E12ABF" w:rsidRDefault="00E12ABF" w:rsidP="00E12ABF">
      <w:pPr>
        <w:keepNext/>
        <w:widowControl w:val="0"/>
        <w:suppressAutoHyphens/>
        <w:spacing w:after="0" w:line="240" w:lineRule="auto"/>
        <w:ind w:left="227"/>
        <w:outlineLvl w:val="5"/>
        <w:rPr>
          <w:rFonts w:ascii="Tahoma" w:eastAsia="Cambria" w:hAnsi="Tahoma" w:cs="Tahoma"/>
          <w:b/>
          <w:bCs/>
          <w:sz w:val="20"/>
          <w:szCs w:val="20"/>
          <w:lang w:eastAsia="ar-SA"/>
        </w:rPr>
      </w:pPr>
    </w:p>
    <w:p w14:paraId="4DB56409" w14:textId="77777777" w:rsidR="00E12ABF" w:rsidRPr="00E12ABF" w:rsidRDefault="00E12ABF" w:rsidP="00E12ABF">
      <w:pPr>
        <w:keepNext/>
        <w:widowControl w:val="0"/>
        <w:suppressAutoHyphens/>
        <w:spacing w:after="0" w:line="240" w:lineRule="auto"/>
        <w:ind w:left="227"/>
        <w:outlineLvl w:val="5"/>
      </w:pPr>
      <w:r w:rsidRPr="00E12ABF">
        <w:rPr>
          <w:rFonts w:ascii="Tahoma" w:eastAsia="Cambria" w:hAnsi="Tahoma" w:cs="Tahoma"/>
          <w:b/>
          <w:bCs/>
          <w:sz w:val="20"/>
          <w:szCs w:val="20"/>
          <w:lang w:eastAsia="ar-SA"/>
        </w:rPr>
        <w:t>Wykonawca</w:t>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r>
      <w:r w:rsidRPr="00E12ABF">
        <w:rPr>
          <w:rFonts w:ascii="Tahoma" w:eastAsia="Cambria" w:hAnsi="Tahoma" w:cs="Tahoma"/>
          <w:b/>
          <w:bCs/>
          <w:sz w:val="20"/>
          <w:szCs w:val="20"/>
          <w:lang w:eastAsia="ar-SA"/>
        </w:rPr>
        <w:tab/>
        <w:t>Zamawiający</w:t>
      </w:r>
    </w:p>
    <w:p w14:paraId="42CB8B9B" w14:textId="77777777" w:rsidR="00E12ABF" w:rsidRPr="00E12ABF" w:rsidRDefault="00E12ABF" w:rsidP="00E12ABF"/>
    <w:p w14:paraId="15B78716" w14:textId="77777777" w:rsidR="00E12ABF" w:rsidRPr="00E12ABF" w:rsidRDefault="00E12ABF" w:rsidP="00E12ABF"/>
    <w:p w14:paraId="3CC61F4C" w14:textId="77777777" w:rsidR="00E12ABF" w:rsidRPr="00E12ABF" w:rsidRDefault="00E12ABF" w:rsidP="00E12ABF">
      <w:pPr>
        <w:spacing w:after="60" w:line="256" w:lineRule="auto"/>
        <w:ind w:left="425" w:hanging="425"/>
        <w:jc w:val="right"/>
        <w:rPr>
          <w:rFonts w:ascii="Tahoma" w:hAnsi="Tahoma" w:cs="Tahoma"/>
          <w:b/>
          <w:sz w:val="20"/>
          <w:szCs w:val="20"/>
        </w:rPr>
      </w:pPr>
    </w:p>
    <w:p w14:paraId="17AB8B51" w14:textId="77777777" w:rsidR="00E12ABF" w:rsidRPr="00E12ABF" w:rsidRDefault="00E12ABF" w:rsidP="00E12ABF">
      <w:pPr>
        <w:spacing w:after="60" w:line="256" w:lineRule="auto"/>
        <w:ind w:left="425" w:hanging="425"/>
        <w:jc w:val="right"/>
        <w:rPr>
          <w:rFonts w:ascii="Tahoma" w:hAnsi="Tahoma" w:cs="Tahoma"/>
          <w:b/>
          <w:sz w:val="20"/>
          <w:szCs w:val="20"/>
        </w:rPr>
      </w:pPr>
    </w:p>
    <w:p w14:paraId="2B0C5AB3" w14:textId="77777777" w:rsidR="00E12ABF" w:rsidRPr="00E12ABF" w:rsidRDefault="00E12ABF" w:rsidP="00E12ABF">
      <w:pPr>
        <w:spacing w:after="60" w:line="256" w:lineRule="auto"/>
        <w:ind w:left="425" w:hanging="425"/>
        <w:jc w:val="right"/>
        <w:rPr>
          <w:rFonts w:ascii="Tahoma" w:hAnsi="Tahoma" w:cs="Tahoma"/>
          <w:b/>
          <w:sz w:val="20"/>
          <w:szCs w:val="20"/>
        </w:rPr>
      </w:pPr>
    </w:p>
    <w:p w14:paraId="14004851" w14:textId="77777777" w:rsidR="00E12ABF" w:rsidRPr="00E12ABF" w:rsidRDefault="00E12ABF" w:rsidP="00E12ABF">
      <w:pPr>
        <w:spacing w:after="60" w:line="256" w:lineRule="auto"/>
        <w:ind w:left="425" w:hanging="425"/>
        <w:jc w:val="right"/>
        <w:rPr>
          <w:rFonts w:ascii="Tahoma" w:hAnsi="Tahoma" w:cs="Tahoma"/>
          <w:b/>
          <w:sz w:val="20"/>
          <w:szCs w:val="20"/>
        </w:rPr>
      </w:pPr>
    </w:p>
    <w:p w14:paraId="69E3033F" w14:textId="77777777" w:rsidR="00E12ABF" w:rsidRPr="00E12ABF" w:rsidRDefault="00E12ABF" w:rsidP="00E12ABF">
      <w:pPr>
        <w:spacing w:after="60" w:line="256" w:lineRule="auto"/>
        <w:ind w:left="425" w:hanging="425"/>
        <w:jc w:val="right"/>
        <w:rPr>
          <w:rFonts w:ascii="Tahoma" w:hAnsi="Tahoma" w:cs="Tahoma"/>
          <w:b/>
          <w:sz w:val="20"/>
          <w:szCs w:val="20"/>
        </w:rPr>
      </w:pPr>
    </w:p>
    <w:p w14:paraId="45006E17" w14:textId="77777777" w:rsidR="00E12ABF" w:rsidRPr="00E12ABF" w:rsidRDefault="00E12ABF" w:rsidP="00E12ABF">
      <w:pPr>
        <w:spacing w:after="60" w:line="256" w:lineRule="auto"/>
        <w:ind w:left="425" w:hanging="425"/>
        <w:jc w:val="right"/>
        <w:rPr>
          <w:rFonts w:ascii="Tahoma" w:hAnsi="Tahoma" w:cs="Tahoma"/>
          <w:b/>
          <w:sz w:val="20"/>
          <w:szCs w:val="20"/>
        </w:rPr>
      </w:pPr>
    </w:p>
    <w:p w14:paraId="3C8C38E7" w14:textId="77777777" w:rsidR="00E12ABF" w:rsidRPr="00E12ABF" w:rsidRDefault="00E12ABF" w:rsidP="00E12ABF">
      <w:pPr>
        <w:spacing w:after="60" w:line="256" w:lineRule="auto"/>
        <w:ind w:left="425" w:hanging="425"/>
        <w:jc w:val="right"/>
        <w:rPr>
          <w:rFonts w:ascii="Tahoma" w:hAnsi="Tahoma" w:cs="Tahoma"/>
          <w:b/>
          <w:sz w:val="20"/>
          <w:szCs w:val="20"/>
        </w:rPr>
      </w:pPr>
    </w:p>
    <w:p w14:paraId="6A6FD9DF" w14:textId="77777777" w:rsidR="00E12ABF" w:rsidRPr="00E12ABF" w:rsidRDefault="00E12ABF" w:rsidP="00E12ABF">
      <w:pPr>
        <w:spacing w:after="60" w:line="256" w:lineRule="auto"/>
        <w:ind w:left="425" w:hanging="425"/>
        <w:jc w:val="right"/>
        <w:rPr>
          <w:rFonts w:ascii="Tahoma" w:hAnsi="Tahoma" w:cs="Tahoma"/>
          <w:b/>
          <w:sz w:val="20"/>
          <w:szCs w:val="20"/>
        </w:rPr>
      </w:pPr>
    </w:p>
    <w:p w14:paraId="600625B0" w14:textId="77777777" w:rsidR="00E12ABF" w:rsidRPr="00E12ABF" w:rsidRDefault="00E12ABF" w:rsidP="00E12ABF">
      <w:pPr>
        <w:spacing w:after="60" w:line="256" w:lineRule="auto"/>
        <w:ind w:left="425" w:hanging="425"/>
        <w:jc w:val="right"/>
        <w:rPr>
          <w:rFonts w:ascii="Tahoma" w:hAnsi="Tahoma" w:cs="Tahoma"/>
          <w:b/>
          <w:sz w:val="20"/>
          <w:szCs w:val="20"/>
        </w:rPr>
      </w:pPr>
    </w:p>
    <w:p w14:paraId="5947470B" w14:textId="77777777" w:rsidR="00E12ABF" w:rsidRPr="00E12ABF" w:rsidRDefault="00E12ABF" w:rsidP="00E12ABF">
      <w:pPr>
        <w:spacing w:after="60" w:line="256" w:lineRule="auto"/>
        <w:ind w:left="425" w:hanging="425"/>
        <w:jc w:val="right"/>
        <w:rPr>
          <w:rFonts w:ascii="Tahoma" w:hAnsi="Tahoma" w:cs="Tahoma"/>
          <w:b/>
          <w:sz w:val="20"/>
          <w:szCs w:val="20"/>
        </w:rPr>
      </w:pPr>
      <w:r w:rsidRPr="00E12ABF">
        <w:rPr>
          <w:rFonts w:ascii="Tahoma" w:hAnsi="Tahoma" w:cs="Tahoma"/>
          <w:b/>
          <w:sz w:val="20"/>
          <w:szCs w:val="20"/>
        </w:rPr>
        <w:lastRenderedPageBreak/>
        <w:t>Załącznik nr 2 – klauzula informacyjna</w:t>
      </w:r>
    </w:p>
    <w:p w14:paraId="1E7D46F1" w14:textId="77777777" w:rsidR="00E12ABF" w:rsidRPr="00E12ABF" w:rsidRDefault="00E12ABF" w:rsidP="00E12ABF">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 xml:space="preserve">Dane osobowe przedstawicieli Stron niniejszej umowy oraz dane </w:t>
      </w:r>
      <w:r w:rsidRPr="00E12ABF">
        <w:rPr>
          <w:rFonts w:ascii="Tahoma" w:eastAsia="Arial Unicode MS" w:hAnsi="Tahoma" w:cs="Tahoma"/>
          <w:color w:val="000000"/>
          <w:sz w:val="20"/>
          <w:szCs w:val="20"/>
          <w:lang w:val="x-none" w:eastAsia="pl-PL"/>
        </w:rPr>
        <w:t>osób wyznaczonych do kontaktów roboczych oraz odpowiedzialnych za koordynację i realizację umowy</w:t>
      </w:r>
      <w:r w:rsidRPr="00E12ABF">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E12ABF">
        <w:rPr>
          <w:rFonts w:ascii="Tahoma" w:eastAsia="Cambria" w:hAnsi="Tahoma" w:cs="Tahoma"/>
          <w:sz w:val="20"/>
          <w:szCs w:val="20"/>
        </w:rPr>
        <w:t xml:space="preserve"> </w:t>
      </w:r>
      <w:r w:rsidRPr="00E12ABF">
        <w:rPr>
          <w:rFonts w:ascii="Tahoma" w:eastAsia="Cambria" w:hAnsi="Tahoma" w:cs="Tahoma"/>
          <w:sz w:val="20"/>
          <w:szCs w:val="20"/>
          <w:lang w:val="x-none"/>
        </w:rPr>
        <w:t>z realizacją niniejszej umowy.</w:t>
      </w:r>
    </w:p>
    <w:p w14:paraId="47174C24" w14:textId="77777777" w:rsidR="00E12ABF" w:rsidRPr="00E12ABF" w:rsidRDefault="00E12ABF" w:rsidP="00E12ABF">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3D0CA95" w14:textId="77777777" w:rsidR="00E12ABF" w:rsidRPr="00E12ABF" w:rsidRDefault="00E12ABF" w:rsidP="00E12ABF">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 xml:space="preserve">Zgodnie z treścią art. 13 </w:t>
      </w:r>
      <w:r w:rsidRPr="00E12ABF">
        <w:rPr>
          <w:rFonts w:ascii="Tahoma" w:eastAsia="Cambria" w:hAnsi="Tahoma" w:cs="Tahoma"/>
          <w:sz w:val="20"/>
          <w:szCs w:val="20"/>
        </w:rPr>
        <w:t xml:space="preserve">i </w:t>
      </w:r>
      <w:r w:rsidRPr="00E12ABF">
        <w:rPr>
          <w:rFonts w:ascii="Tahoma" w:eastAsia="Cambria" w:hAnsi="Tahoma" w:cs="Tahoma"/>
          <w:sz w:val="20"/>
          <w:szCs w:val="20"/>
          <w:lang w:val="x-none"/>
        </w:rPr>
        <w:t xml:space="preserve">art. 14 </w:t>
      </w:r>
      <w:r w:rsidRPr="00E12ABF">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12ABF">
        <w:rPr>
          <w:rFonts w:ascii="Tahoma" w:eastAsia="Cambria" w:hAnsi="Tahoma" w:cs="Tahoma"/>
          <w:sz w:val="20"/>
          <w:szCs w:val="20"/>
          <w:lang w:val="x-none"/>
        </w:rPr>
        <w:t>, ze zm.</w:t>
      </w:r>
      <w:r w:rsidRPr="00E12ABF">
        <w:rPr>
          <w:rFonts w:ascii="Tahoma" w:eastAsia="Cambria" w:hAnsi="Tahoma" w:cs="Tahoma"/>
          <w:color w:val="000000"/>
          <w:sz w:val="20"/>
          <w:szCs w:val="20"/>
          <w:lang w:val="x-none"/>
        </w:rPr>
        <w:t>),</w:t>
      </w:r>
      <w:r w:rsidRPr="00E12ABF">
        <w:rPr>
          <w:rFonts w:ascii="Tahoma" w:eastAsia="Cambria" w:hAnsi="Tahoma" w:cs="Tahoma"/>
          <w:color w:val="000000"/>
          <w:sz w:val="20"/>
          <w:szCs w:val="20"/>
        </w:rPr>
        <w:br/>
        <w:t xml:space="preserve">tzw. ,,RODO” </w:t>
      </w:r>
      <w:r w:rsidRPr="00E12ABF">
        <w:rPr>
          <w:rFonts w:ascii="Tahoma" w:eastAsia="Cambria" w:hAnsi="Tahoma" w:cs="Tahoma"/>
          <w:sz w:val="20"/>
          <w:szCs w:val="20"/>
        </w:rPr>
        <w:t>Zamawiający jako jeden z administratorów</w:t>
      </w:r>
      <w:r w:rsidRPr="00E12ABF">
        <w:rPr>
          <w:rFonts w:ascii="Tahoma" w:eastAsia="Cambria" w:hAnsi="Tahoma" w:cs="Tahoma"/>
          <w:sz w:val="20"/>
          <w:szCs w:val="20"/>
          <w:lang w:val="x-none"/>
        </w:rPr>
        <w:t>,</w:t>
      </w:r>
      <w:r w:rsidRPr="00E12ABF">
        <w:rPr>
          <w:rFonts w:ascii="Tahoma" w:eastAsia="Cambria" w:hAnsi="Tahoma" w:cs="Tahoma"/>
          <w:sz w:val="20"/>
          <w:szCs w:val="20"/>
        </w:rPr>
        <w:t xml:space="preserve"> o których mowa w ust. 1 informuje, </w:t>
      </w:r>
      <w:r w:rsidRPr="00E12ABF">
        <w:rPr>
          <w:rFonts w:ascii="Tahoma" w:eastAsia="Cambria" w:hAnsi="Tahoma" w:cs="Tahoma"/>
          <w:sz w:val="20"/>
          <w:szCs w:val="20"/>
          <w:lang w:val="x-none"/>
        </w:rPr>
        <w:t>że:</w:t>
      </w:r>
    </w:p>
    <w:p w14:paraId="5BF8973C"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6ACEC238"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 xml:space="preserve">Z Administratorem można skontaktować się pisząc na adres: ul. Ceglana 35, 40-514 Katowice lub telefonując pod numer: 32 3581 </w:t>
      </w:r>
      <w:r w:rsidRPr="00E12ABF">
        <w:rPr>
          <w:rFonts w:ascii="Tahoma" w:eastAsia="Cambria" w:hAnsi="Tahoma" w:cs="Tahoma"/>
          <w:sz w:val="20"/>
          <w:szCs w:val="20"/>
        </w:rPr>
        <w:t>460 lub za pośrednictwem poczty elektronicznej: sekretariat@uck.katowice.pl</w:t>
      </w:r>
      <w:r w:rsidRPr="00E12ABF">
        <w:rPr>
          <w:rFonts w:ascii="Tahoma" w:eastAsia="Cambria" w:hAnsi="Tahoma" w:cs="Tahoma"/>
          <w:sz w:val="20"/>
          <w:szCs w:val="20"/>
          <w:lang w:val="x-none"/>
        </w:rPr>
        <w:t>.</w:t>
      </w:r>
    </w:p>
    <w:p w14:paraId="18FDCDFD"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BD42F43"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E12ABF">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E12ABF">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625FAB3" w14:textId="77777777" w:rsidR="00E12ABF" w:rsidRPr="00E12ABF" w:rsidRDefault="00E12ABF" w:rsidP="00E12ABF">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E12ABF">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E12ABF">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2A0F8B4E"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12ABF">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E12ABF">
        <w:rPr>
          <w:rFonts w:ascii="Tahoma" w:eastAsia="Cambria" w:hAnsi="Tahoma" w:cs="Tahoma"/>
          <w:sz w:val="20"/>
          <w:szCs w:val="20"/>
          <w:lang w:val="x-none"/>
        </w:rPr>
        <w:t>oznaczenie Strony umowy, dane kontaktowe, a także mogą obejmować inne dane niezbędne do jej realizacji ujawnione w toku jej realizacji.</w:t>
      </w:r>
    </w:p>
    <w:p w14:paraId="316006EE"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E12ABF">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E12ABF">
        <w:rPr>
          <w:rFonts w:ascii="Tahoma" w:eastAsia="Cambria" w:hAnsi="Tahoma" w:cs="Tahoma"/>
          <w:sz w:val="20"/>
          <w:szCs w:val="20"/>
        </w:rPr>
        <w:t xml:space="preserve"> </w:t>
      </w:r>
      <w:r w:rsidRPr="00E12ABF">
        <w:rPr>
          <w:rFonts w:ascii="Tahoma" w:eastAsia="Cambria" w:hAnsi="Tahoma" w:cs="Tahoma"/>
          <w:sz w:val="20"/>
          <w:szCs w:val="20"/>
          <w:lang w:val="x-none"/>
        </w:rPr>
        <w:t>W zakresie stanowiącym informację publiczną dane mogą być ujawniane każdemu zainteresowanemu taką informacją.</w:t>
      </w:r>
    </w:p>
    <w:p w14:paraId="4BF698E6"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E12ABF">
        <w:rPr>
          <w:rFonts w:ascii="Tahoma" w:eastAsia="Cambria" w:hAnsi="Tahoma" w:cs="Tahoma"/>
          <w:sz w:val="20"/>
          <w:szCs w:val="20"/>
          <w:lang w:val="x-none"/>
        </w:rPr>
        <w:t>Dane osobowe będą przetwarzane przez okres realizacji umowy, a po jej rozwiązaniu lub wygaśnięciu</w:t>
      </w:r>
      <w:r w:rsidRPr="00E12ABF">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4E54917C" w14:textId="77777777" w:rsidR="00E12ABF" w:rsidRPr="00E12ABF" w:rsidRDefault="00E12ABF" w:rsidP="00E12ABF">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E12ABF">
        <w:rPr>
          <w:rFonts w:ascii="Tahoma" w:eastAsia="Arial Unicode MS" w:hAnsi="Tahoma" w:cs="Tahoma"/>
          <w:color w:val="000000"/>
          <w:sz w:val="20"/>
          <w:szCs w:val="20"/>
          <w:lang w:val="x-none" w:eastAsia="pl-PL"/>
        </w:rPr>
        <w:t xml:space="preserve">Dane osobowe będą przechowywane przez okres co najmniej 5 lat od momentu zakończenia </w:t>
      </w:r>
      <w:r w:rsidRPr="00E12ABF">
        <w:rPr>
          <w:rFonts w:ascii="Tahoma" w:eastAsia="Arial Unicode MS" w:hAnsi="Tahoma" w:cs="Tahoma"/>
          <w:color w:val="000000"/>
          <w:sz w:val="20"/>
          <w:szCs w:val="20"/>
          <w:lang w:eastAsia="pl-PL"/>
        </w:rPr>
        <w:t>umowy</w:t>
      </w:r>
      <w:r w:rsidRPr="00E12ABF">
        <w:rPr>
          <w:rFonts w:ascii="Tahoma" w:eastAsia="Arial Unicode MS" w:hAnsi="Tahoma" w:cs="Tahoma"/>
          <w:color w:val="000000"/>
          <w:sz w:val="20"/>
          <w:szCs w:val="20"/>
          <w:lang w:val="x-none" w:eastAsia="pl-PL"/>
        </w:rPr>
        <w:t xml:space="preserve">. </w:t>
      </w:r>
      <w:r w:rsidRPr="00E12ABF">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E12ABF">
        <w:rPr>
          <w:rFonts w:ascii="Tahoma" w:eastAsia="Cambria" w:hAnsi="Tahoma" w:cs="Tahoma"/>
          <w:color w:val="000000"/>
          <w:sz w:val="20"/>
          <w:szCs w:val="20"/>
          <w:lang w:eastAsia="pl-PL"/>
        </w:rPr>
        <w:t>m</w:t>
      </w:r>
      <w:r w:rsidRPr="00E12ABF">
        <w:rPr>
          <w:rFonts w:ascii="Tahoma" w:eastAsia="Cambria" w:hAnsi="Tahoma" w:cs="Tahoma"/>
          <w:color w:val="000000"/>
          <w:sz w:val="20"/>
          <w:szCs w:val="20"/>
          <w:lang w:val="x-none" w:eastAsia="pl-PL"/>
        </w:rPr>
        <w:t>.</w:t>
      </w:r>
    </w:p>
    <w:p w14:paraId="1D5E2B66" w14:textId="77777777" w:rsidR="00E12ABF" w:rsidRPr="00E12ABF" w:rsidRDefault="00E12ABF" w:rsidP="00E12ABF">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E12ABF">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40B3AA5E"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12ABF">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E12ABF">
        <w:rPr>
          <w:rFonts w:ascii="Tahoma" w:eastAsia="Arial Unicode MS" w:hAnsi="Tahoma" w:cs="Tahoma"/>
          <w:sz w:val="20"/>
          <w:szCs w:val="20"/>
          <w:lang w:eastAsia="pl-PL"/>
        </w:rPr>
        <w:t xml:space="preserve"> Uprawnienia te mogą podlegać ograniczeniom na mocy prawa.</w:t>
      </w:r>
    </w:p>
    <w:p w14:paraId="479BA879"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12ABF">
        <w:rPr>
          <w:rFonts w:ascii="Tahoma" w:eastAsia="Arial Unicode MS" w:hAnsi="Tahoma" w:cs="Tahoma"/>
          <w:color w:val="000000"/>
          <w:sz w:val="20"/>
          <w:szCs w:val="20"/>
          <w:lang w:val="x-none" w:eastAsia="pl-PL"/>
        </w:rPr>
        <w:t xml:space="preserve">Podanie </w:t>
      </w:r>
      <w:r w:rsidRPr="00E12ABF">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399AF902" w14:textId="77777777" w:rsidR="00E12ABF" w:rsidRPr="00E12ABF" w:rsidRDefault="00E12ABF" w:rsidP="00E12ABF">
      <w:pPr>
        <w:widowControl w:val="0"/>
        <w:numPr>
          <w:ilvl w:val="0"/>
          <w:numId w:val="52"/>
        </w:numPr>
        <w:suppressAutoHyphens/>
        <w:autoSpaceDE w:val="0"/>
        <w:spacing w:after="60" w:line="240" w:lineRule="auto"/>
        <w:ind w:left="851"/>
        <w:contextualSpacing/>
        <w:jc w:val="both"/>
      </w:pPr>
      <w:r w:rsidRPr="00E12ABF">
        <w:rPr>
          <w:rFonts w:ascii="Tahoma" w:eastAsia="Arial Unicode MS" w:hAnsi="Tahoma" w:cs="Tahoma"/>
          <w:sz w:val="20"/>
          <w:szCs w:val="20"/>
          <w:lang w:val="x-none" w:eastAsia="pl-PL"/>
        </w:rPr>
        <w:t>Dane osobowe nie będą wykorzystywane do zautomatyzowanego podejmowania decyzji ani profilowania, o którym</w:t>
      </w:r>
      <w:r w:rsidRPr="00E12ABF">
        <w:rPr>
          <w:rFonts w:ascii="Tahoma" w:eastAsia="Arial Unicode MS" w:hAnsi="Tahoma" w:cs="Tahoma"/>
          <w:color w:val="000000"/>
          <w:sz w:val="20"/>
          <w:szCs w:val="20"/>
          <w:lang w:val="x-none" w:eastAsia="pl-PL"/>
        </w:rPr>
        <w:t xml:space="preserve"> mowa w art. 22 rozporządzenia.</w:t>
      </w:r>
    </w:p>
    <w:p w14:paraId="2314BF1B"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FA230CC" w14:textId="77777777"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tbl>
      <w:tblPr>
        <w:tblW w:w="15099" w:type="dxa"/>
        <w:tblCellMar>
          <w:left w:w="70" w:type="dxa"/>
          <w:right w:w="70" w:type="dxa"/>
        </w:tblCellMar>
        <w:tblLook w:val="04A0" w:firstRow="1" w:lastRow="0" w:firstColumn="1" w:lastColumn="0" w:noHBand="0" w:noVBand="1"/>
      </w:tblPr>
      <w:tblGrid>
        <w:gridCol w:w="520"/>
        <w:gridCol w:w="532"/>
        <w:gridCol w:w="1709"/>
        <w:gridCol w:w="1077"/>
        <w:gridCol w:w="1606"/>
        <w:gridCol w:w="1328"/>
        <w:gridCol w:w="818"/>
        <w:gridCol w:w="559"/>
        <w:gridCol w:w="1015"/>
        <w:gridCol w:w="1047"/>
        <w:gridCol w:w="940"/>
        <w:gridCol w:w="923"/>
        <w:gridCol w:w="994"/>
        <w:gridCol w:w="705"/>
        <w:gridCol w:w="1340"/>
      </w:tblGrid>
      <w:tr w:rsidR="008C7CCD" w:rsidRPr="008276C3" w14:paraId="2B51D481" w14:textId="77777777" w:rsidTr="00C1206A">
        <w:trPr>
          <w:trHeight w:val="279"/>
        </w:trPr>
        <w:tc>
          <w:tcPr>
            <w:tcW w:w="520" w:type="dxa"/>
            <w:tcBorders>
              <w:top w:val="nil"/>
              <w:left w:val="nil"/>
              <w:bottom w:val="nil"/>
              <w:right w:val="nil"/>
            </w:tcBorders>
            <w:shd w:val="clear" w:color="auto" w:fill="auto"/>
            <w:noWrap/>
            <w:vAlign w:val="bottom"/>
            <w:hideMark/>
          </w:tcPr>
          <w:p w14:paraId="4A3A7F01" w14:textId="77777777" w:rsidR="008C7CCD" w:rsidRPr="008276C3" w:rsidRDefault="008C7CCD" w:rsidP="00C1206A">
            <w:pPr>
              <w:spacing w:after="0" w:line="240" w:lineRule="auto"/>
              <w:rPr>
                <w:rFonts w:ascii="Times New Roman" w:eastAsia="Times New Roman" w:hAnsi="Times New Roman" w:cs="Times New Roman"/>
                <w:sz w:val="24"/>
                <w:szCs w:val="24"/>
                <w:lang w:eastAsia="pl-PL"/>
              </w:rPr>
            </w:pPr>
          </w:p>
        </w:tc>
        <w:tc>
          <w:tcPr>
            <w:tcW w:w="2241" w:type="dxa"/>
            <w:gridSpan w:val="2"/>
            <w:tcBorders>
              <w:top w:val="nil"/>
              <w:left w:val="nil"/>
              <w:bottom w:val="nil"/>
              <w:right w:val="nil"/>
            </w:tcBorders>
            <w:shd w:val="clear" w:color="auto" w:fill="auto"/>
            <w:noWrap/>
            <w:vAlign w:val="center"/>
            <w:hideMark/>
          </w:tcPr>
          <w:p w14:paraId="41271AA9" w14:textId="77777777" w:rsidR="008C7CCD" w:rsidRPr="008276C3" w:rsidRDefault="008C7CCD" w:rsidP="00C1206A">
            <w:pPr>
              <w:spacing w:after="0" w:line="240" w:lineRule="auto"/>
              <w:rPr>
                <w:rFonts w:ascii="Tahoma" w:eastAsia="Times New Roman" w:hAnsi="Tahoma" w:cs="Tahoma"/>
                <w:color w:val="000000"/>
                <w:sz w:val="20"/>
                <w:szCs w:val="20"/>
                <w:lang w:eastAsia="pl-PL"/>
              </w:rPr>
            </w:pPr>
            <w:r w:rsidRPr="008276C3">
              <w:rPr>
                <w:rFonts w:ascii="Tahoma" w:eastAsia="Times New Roman" w:hAnsi="Tahoma" w:cs="Tahoma"/>
                <w:color w:val="000000"/>
                <w:sz w:val="20"/>
                <w:szCs w:val="20"/>
                <w:lang w:eastAsia="pl-PL"/>
              </w:rPr>
              <w:t>DZP.381</w:t>
            </w:r>
            <w:r>
              <w:rPr>
                <w:rFonts w:ascii="Tahoma" w:eastAsia="Times New Roman" w:hAnsi="Tahoma" w:cs="Tahoma"/>
                <w:color w:val="000000"/>
                <w:sz w:val="20"/>
                <w:szCs w:val="20"/>
                <w:lang w:eastAsia="pl-PL"/>
              </w:rPr>
              <w:t>.28B.</w:t>
            </w:r>
            <w:r w:rsidRPr="008276C3">
              <w:rPr>
                <w:rFonts w:ascii="Tahoma" w:eastAsia="Times New Roman" w:hAnsi="Tahoma" w:cs="Tahoma"/>
                <w:color w:val="000000"/>
                <w:sz w:val="20"/>
                <w:szCs w:val="20"/>
                <w:lang w:eastAsia="pl-PL"/>
              </w:rPr>
              <w:t>2022</w:t>
            </w:r>
          </w:p>
        </w:tc>
        <w:tc>
          <w:tcPr>
            <w:tcW w:w="10998" w:type="dxa"/>
            <w:gridSpan w:val="11"/>
            <w:vMerge w:val="restart"/>
            <w:tcBorders>
              <w:top w:val="nil"/>
              <w:left w:val="nil"/>
              <w:bottom w:val="nil"/>
              <w:right w:val="nil"/>
            </w:tcBorders>
            <w:shd w:val="clear" w:color="auto" w:fill="auto"/>
            <w:vAlign w:val="center"/>
            <w:hideMark/>
          </w:tcPr>
          <w:p w14:paraId="1436A24F"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FORMULARZ   CENOWY</w:t>
            </w:r>
            <w:r w:rsidRPr="008276C3">
              <w:rPr>
                <w:rFonts w:ascii="Tahoma" w:eastAsia="Times New Roman" w:hAnsi="Tahoma" w:cs="Tahoma"/>
                <w:b/>
                <w:bCs/>
                <w:color w:val="000000"/>
                <w:sz w:val="20"/>
                <w:szCs w:val="20"/>
                <w:lang w:eastAsia="pl-PL"/>
              </w:rPr>
              <w:br/>
              <w:t xml:space="preserve">WYSZCZEGÓLNIENIE  ASORTYMENTOWE  I  ILOŚCIOWE  PRZEDMIOTU  ZAMÓWIENIA                                                                                                          </w:t>
            </w:r>
          </w:p>
        </w:tc>
        <w:tc>
          <w:tcPr>
            <w:tcW w:w="1340" w:type="dxa"/>
            <w:tcBorders>
              <w:top w:val="nil"/>
              <w:left w:val="nil"/>
              <w:bottom w:val="nil"/>
              <w:right w:val="nil"/>
            </w:tcBorders>
            <w:shd w:val="clear" w:color="auto" w:fill="auto"/>
            <w:noWrap/>
            <w:vAlign w:val="bottom"/>
            <w:hideMark/>
          </w:tcPr>
          <w:p w14:paraId="0EFD6D2B"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p>
        </w:tc>
      </w:tr>
      <w:tr w:rsidR="008C7CCD" w:rsidRPr="008276C3" w14:paraId="1D11732D" w14:textId="77777777" w:rsidTr="00C1206A">
        <w:trPr>
          <w:trHeight w:val="288"/>
        </w:trPr>
        <w:tc>
          <w:tcPr>
            <w:tcW w:w="520" w:type="dxa"/>
            <w:tcBorders>
              <w:top w:val="nil"/>
              <w:left w:val="nil"/>
              <w:bottom w:val="nil"/>
              <w:right w:val="nil"/>
            </w:tcBorders>
            <w:shd w:val="clear" w:color="auto" w:fill="auto"/>
            <w:noWrap/>
            <w:vAlign w:val="bottom"/>
            <w:hideMark/>
          </w:tcPr>
          <w:p w14:paraId="7D521015"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2241" w:type="dxa"/>
            <w:gridSpan w:val="2"/>
            <w:tcBorders>
              <w:top w:val="nil"/>
              <w:left w:val="nil"/>
              <w:bottom w:val="nil"/>
              <w:right w:val="nil"/>
            </w:tcBorders>
            <w:shd w:val="clear" w:color="auto" w:fill="auto"/>
            <w:noWrap/>
            <w:vAlign w:val="center"/>
            <w:hideMark/>
          </w:tcPr>
          <w:p w14:paraId="503FF0CF" w14:textId="77777777" w:rsidR="008C7CCD" w:rsidRPr="008276C3" w:rsidRDefault="008C7CCD" w:rsidP="00C1206A">
            <w:pPr>
              <w:spacing w:after="0" w:line="240" w:lineRule="auto"/>
              <w:rPr>
                <w:rFonts w:ascii="Tahoma" w:eastAsia="Times New Roman" w:hAnsi="Tahoma" w:cs="Tahoma"/>
                <w:color w:val="000000"/>
                <w:sz w:val="20"/>
                <w:szCs w:val="20"/>
                <w:lang w:eastAsia="pl-PL"/>
              </w:rPr>
            </w:pPr>
            <w:r w:rsidRPr="008276C3">
              <w:rPr>
                <w:rFonts w:ascii="Tahoma" w:eastAsia="Times New Roman" w:hAnsi="Tahoma" w:cs="Tahoma"/>
                <w:color w:val="000000"/>
                <w:sz w:val="20"/>
                <w:szCs w:val="20"/>
                <w:lang w:eastAsia="pl-PL"/>
              </w:rPr>
              <w:t>Załącznik nr 4</w:t>
            </w:r>
          </w:p>
        </w:tc>
        <w:tc>
          <w:tcPr>
            <w:tcW w:w="10998" w:type="dxa"/>
            <w:gridSpan w:val="11"/>
            <w:vMerge/>
            <w:tcBorders>
              <w:top w:val="nil"/>
              <w:left w:val="nil"/>
              <w:bottom w:val="nil"/>
              <w:right w:val="nil"/>
            </w:tcBorders>
            <w:vAlign w:val="center"/>
            <w:hideMark/>
          </w:tcPr>
          <w:p w14:paraId="400626B7" w14:textId="77777777" w:rsidR="008C7CCD" w:rsidRPr="008276C3" w:rsidRDefault="008C7CCD" w:rsidP="00C1206A">
            <w:pPr>
              <w:spacing w:after="0" w:line="240" w:lineRule="auto"/>
              <w:rPr>
                <w:rFonts w:ascii="Tahoma" w:eastAsia="Times New Roman" w:hAnsi="Tahoma" w:cs="Tahoma"/>
                <w:b/>
                <w:bCs/>
                <w:color w:val="000000"/>
                <w:sz w:val="20"/>
                <w:szCs w:val="20"/>
                <w:lang w:eastAsia="pl-PL"/>
              </w:rPr>
            </w:pPr>
          </w:p>
        </w:tc>
        <w:tc>
          <w:tcPr>
            <w:tcW w:w="1340" w:type="dxa"/>
            <w:tcBorders>
              <w:top w:val="nil"/>
              <w:left w:val="nil"/>
              <w:bottom w:val="nil"/>
              <w:right w:val="nil"/>
            </w:tcBorders>
            <w:shd w:val="clear" w:color="auto" w:fill="auto"/>
            <w:noWrap/>
            <w:vAlign w:val="bottom"/>
            <w:hideMark/>
          </w:tcPr>
          <w:p w14:paraId="47081B70" w14:textId="77777777" w:rsidR="008C7CCD" w:rsidRPr="008276C3" w:rsidRDefault="008C7CCD" w:rsidP="00C1206A">
            <w:pPr>
              <w:spacing w:after="0" w:line="240" w:lineRule="auto"/>
              <w:rPr>
                <w:rFonts w:ascii="Tahoma" w:eastAsia="Times New Roman" w:hAnsi="Tahoma" w:cs="Tahoma"/>
                <w:color w:val="000000"/>
                <w:sz w:val="20"/>
                <w:szCs w:val="20"/>
                <w:lang w:eastAsia="pl-PL"/>
              </w:rPr>
            </w:pPr>
          </w:p>
        </w:tc>
      </w:tr>
      <w:tr w:rsidR="008C7CCD" w:rsidRPr="008276C3" w14:paraId="51B051D4" w14:textId="77777777" w:rsidTr="00C1206A">
        <w:trPr>
          <w:trHeight w:val="288"/>
        </w:trPr>
        <w:tc>
          <w:tcPr>
            <w:tcW w:w="520" w:type="dxa"/>
            <w:tcBorders>
              <w:top w:val="nil"/>
              <w:left w:val="nil"/>
              <w:bottom w:val="nil"/>
              <w:right w:val="nil"/>
            </w:tcBorders>
            <w:shd w:val="clear" w:color="auto" w:fill="auto"/>
            <w:noWrap/>
            <w:vAlign w:val="bottom"/>
            <w:hideMark/>
          </w:tcPr>
          <w:p w14:paraId="417C56DF"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532" w:type="dxa"/>
            <w:tcBorders>
              <w:top w:val="nil"/>
              <w:left w:val="nil"/>
              <w:bottom w:val="nil"/>
              <w:right w:val="nil"/>
            </w:tcBorders>
            <w:shd w:val="clear" w:color="auto" w:fill="auto"/>
            <w:noWrap/>
            <w:vAlign w:val="bottom"/>
            <w:hideMark/>
          </w:tcPr>
          <w:p w14:paraId="5A1D7477"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bottom"/>
            <w:hideMark/>
          </w:tcPr>
          <w:p w14:paraId="3709CFB3"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998" w:type="dxa"/>
            <w:gridSpan w:val="11"/>
            <w:vMerge/>
            <w:tcBorders>
              <w:top w:val="nil"/>
              <w:left w:val="nil"/>
              <w:bottom w:val="nil"/>
              <w:right w:val="nil"/>
            </w:tcBorders>
            <w:vAlign w:val="center"/>
            <w:hideMark/>
          </w:tcPr>
          <w:p w14:paraId="0E71D109" w14:textId="77777777" w:rsidR="008C7CCD" w:rsidRPr="008276C3" w:rsidRDefault="008C7CCD" w:rsidP="00C1206A">
            <w:pPr>
              <w:spacing w:after="0" w:line="240" w:lineRule="auto"/>
              <w:rPr>
                <w:rFonts w:ascii="Tahoma" w:eastAsia="Times New Roman" w:hAnsi="Tahoma" w:cs="Tahoma"/>
                <w:b/>
                <w:bCs/>
                <w:color w:val="000000"/>
                <w:sz w:val="20"/>
                <w:szCs w:val="20"/>
                <w:lang w:eastAsia="pl-PL"/>
              </w:rPr>
            </w:pPr>
          </w:p>
        </w:tc>
        <w:tc>
          <w:tcPr>
            <w:tcW w:w="1340" w:type="dxa"/>
            <w:tcBorders>
              <w:top w:val="nil"/>
              <w:left w:val="nil"/>
              <w:bottom w:val="nil"/>
              <w:right w:val="nil"/>
            </w:tcBorders>
            <w:shd w:val="clear" w:color="auto" w:fill="auto"/>
            <w:noWrap/>
            <w:vAlign w:val="bottom"/>
            <w:hideMark/>
          </w:tcPr>
          <w:p w14:paraId="3F6CF2ED"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r>
      <w:tr w:rsidR="008C7CCD" w:rsidRPr="008276C3" w14:paraId="7A2C7345" w14:textId="77777777" w:rsidTr="00C1206A">
        <w:trPr>
          <w:trHeight w:val="288"/>
        </w:trPr>
        <w:tc>
          <w:tcPr>
            <w:tcW w:w="520" w:type="dxa"/>
            <w:tcBorders>
              <w:top w:val="nil"/>
              <w:left w:val="nil"/>
              <w:bottom w:val="nil"/>
              <w:right w:val="nil"/>
            </w:tcBorders>
            <w:shd w:val="clear" w:color="auto" w:fill="auto"/>
            <w:noWrap/>
            <w:vAlign w:val="bottom"/>
            <w:hideMark/>
          </w:tcPr>
          <w:p w14:paraId="744002C9"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532" w:type="dxa"/>
            <w:tcBorders>
              <w:top w:val="nil"/>
              <w:left w:val="nil"/>
              <w:bottom w:val="nil"/>
              <w:right w:val="nil"/>
            </w:tcBorders>
            <w:shd w:val="clear" w:color="auto" w:fill="auto"/>
            <w:noWrap/>
            <w:vAlign w:val="bottom"/>
            <w:hideMark/>
          </w:tcPr>
          <w:p w14:paraId="56B7D1E1"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bottom"/>
            <w:hideMark/>
          </w:tcPr>
          <w:p w14:paraId="64FB7E20"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998" w:type="dxa"/>
            <w:gridSpan w:val="11"/>
            <w:vMerge/>
            <w:tcBorders>
              <w:top w:val="nil"/>
              <w:left w:val="nil"/>
              <w:bottom w:val="nil"/>
              <w:right w:val="nil"/>
            </w:tcBorders>
            <w:vAlign w:val="center"/>
            <w:hideMark/>
          </w:tcPr>
          <w:p w14:paraId="1F228637" w14:textId="77777777" w:rsidR="008C7CCD" w:rsidRPr="008276C3" w:rsidRDefault="008C7CCD" w:rsidP="00C1206A">
            <w:pPr>
              <w:spacing w:after="0" w:line="240" w:lineRule="auto"/>
              <w:rPr>
                <w:rFonts w:ascii="Tahoma" w:eastAsia="Times New Roman" w:hAnsi="Tahoma" w:cs="Tahoma"/>
                <w:b/>
                <w:bCs/>
                <w:color w:val="000000"/>
                <w:sz w:val="20"/>
                <w:szCs w:val="20"/>
                <w:lang w:eastAsia="pl-PL"/>
              </w:rPr>
            </w:pPr>
          </w:p>
        </w:tc>
        <w:tc>
          <w:tcPr>
            <w:tcW w:w="1340" w:type="dxa"/>
            <w:tcBorders>
              <w:top w:val="nil"/>
              <w:left w:val="nil"/>
              <w:bottom w:val="nil"/>
              <w:right w:val="nil"/>
            </w:tcBorders>
            <w:shd w:val="clear" w:color="auto" w:fill="auto"/>
            <w:noWrap/>
            <w:vAlign w:val="bottom"/>
            <w:hideMark/>
          </w:tcPr>
          <w:p w14:paraId="0A83B7BD"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r>
      <w:tr w:rsidR="008C7CCD" w:rsidRPr="008276C3" w14:paraId="2FA503A5" w14:textId="77777777" w:rsidTr="00C1206A">
        <w:trPr>
          <w:trHeight w:val="297"/>
        </w:trPr>
        <w:tc>
          <w:tcPr>
            <w:tcW w:w="520" w:type="dxa"/>
            <w:tcBorders>
              <w:top w:val="nil"/>
              <w:left w:val="nil"/>
              <w:bottom w:val="nil"/>
              <w:right w:val="nil"/>
            </w:tcBorders>
            <w:shd w:val="clear" w:color="auto" w:fill="auto"/>
            <w:noWrap/>
            <w:vAlign w:val="bottom"/>
            <w:hideMark/>
          </w:tcPr>
          <w:p w14:paraId="164F2551"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4579" w:type="dxa"/>
            <w:gridSpan w:val="14"/>
            <w:tcBorders>
              <w:top w:val="nil"/>
              <w:left w:val="nil"/>
              <w:bottom w:val="nil"/>
              <w:right w:val="nil"/>
            </w:tcBorders>
            <w:shd w:val="clear" w:color="auto" w:fill="auto"/>
            <w:vAlign w:val="center"/>
            <w:hideMark/>
          </w:tcPr>
          <w:p w14:paraId="755742A7"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 xml:space="preserve"> </w:t>
            </w:r>
            <w:proofErr w:type="spellStart"/>
            <w:r w:rsidRPr="008276C3">
              <w:rPr>
                <w:rFonts w:ascii="Tahoma" w:eastAsia="Times New Roman" w:hAnsi="Tahoma" w:cs="Tahoma"/>
                <w:b/>
                <w:bCs/>
                <w:color w:val="000000"/>
                <w:sz w:val="20"/>
                <w:szCs w:val="20"/>
                <w:lang w:eastAsia="pl-PL"/>
              </w:rPr>
              <w:t>Levodopum</w:t>
            </w:r>
            <w:proofErr w:type="spellEnd"/>
            <w:r w:rsidRPr="008276C3">
              <w:rPr>
                <w:rFonts w:ascii="Tahoma" w:eastAsia="Times New Roman" w:hAnsi="Tahoma" w:cs="Tahoma"/>
                <w:b/>
                <w:bCs/>
                <w:color w:val="000000"/>
                <w:sz w:val="20"/>
                <w:szCs w:val="20"/>
                <w:lang w:eastAsia="pl-PL"/>
              </w:rPr>
              <w:t xml:space="preserve"> + </w:t>
            </w:r>
            <w:proofErr w:type="spellStart"/>
            <w:r w:rsidRPr="008276C3">
              <w:rPr>
                <w:rFonts w:ascii="Tahoma" w:eastAsia="Times New Roman" w:hAnsi="Tahoma" w:cs="Tahoma"/>
                <w:b/>
                <w:bCs/>
                <w:color w:val="000000"/>
                <w:sz w:val="20"/>
                <w:szCs w:val="20"/>
                <w:lang w:eastAsia="pl-PL"/>
              </w:rPr>
              <w:t>Karbidopum</w:t>
            </w:r>
            <w:proofErr w:type="spellEnd"/>
          </w:p>
        </w:tc>
      </w:tr>
      <w:tr w:rsidR="008C7CCD" w:rsidRPr="008276C3" w14:paraId="69E62E3D" w14:textId="77777777" w:rsidTr="00C1206A">
        <w:trPr>
          <w:trHeight w:val="1077"/>
        </w:trPr>
        <w:tc>
          <w:tcPr>
            <w:tcW w:w="520" w:type="dxa"/>
            <w:tcBorders>
              <w:top w:val="nil"/>
              <w:left w:val="nil"/>
              <w:bottom w:val="nil"/>
              <w:right w:val="nil"/>
            </w:tcBorders>
            <w:shd w:val="clear" w:color="auto" w:fill="auto"/>
            <w:noWrap/>
            <w:vAlign w:val="bottom"/>
            <w:hideMark/>
          </w:tcPr>
          <w:p w14:paraId="688997E5"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p>
        </w:tc>
        <w:tc>
          <w:tcPr>
            <w:tcW w:w="532" w:type="dxa"/>
            <w:tcBorders>
              <w:top w:val="single" w:sz="8" w:space="0" w:color="auto"/>
              <w:left w:val="single" w:sz="8" w:space="0" w:color="auto"/>
              <w:bottom w:val="nil"/>
              <w:right w:val="single" w:sz="8" w:space="0" w:color="auto"/>
            </w:tcBorders>
            <w:shd w:val="clear" w:color="auto" w:fill="auto"/>
            <w:vAlign w:val="center"/>
            <w:hideMark/>
          </w:tcPr>
          <w:p w14:paraId="01952CEC" w14:textId="77777777" w:rsidR="008C7CCD" w:rsidRPr="008276C3" w:rsidRDefault="008C7CCD" w:rsidP="00C1206A">
            <w:pPr>
              <w:spacing w:after="0" w:line="240" w:lineRule="auto"/>
              <w:jc w:val="center"/>
              <w:rPr>
                <w:rFonts w:ascii="Tahoma" w:eastAsia="Times New Roman" w:hAnsi="Tahoma" w:cs="Tahoma"/>
                <w:color w:val="000000"/>
                <w:sz w:val="18"/>
                <w:szCs w:val="18"/>
                <w:lang w:eastAsia="pl-PL"/>
              </w:rPr>
            </w:pPr>
            <w:r w:rsidRPr="008276C3">
              <w:rPr>
                <w:rFonts w:ascii="Tahoma" w:eastAsia="Times New Roman" w:hAnsi="Tahoma" w:cs="Tahoma"/>
                <w:color w:val="000000"/>
                <w:sz w:val="18"/>
                <w:szCs w:val="18"/>
                <w:lang w:eastAsia="pl-PL"/>
              </w:rPr>
              <w:t>L.p.</w:t>
            </w:r>
          </w:p>
        </w:tc>
        <w:tc>
          <w:tcPr>
            <w:tcW w:w="1709" w:type="dxa"/>
            <w:tcBorders>
              <w:top w:val="single" w:sz="8" w:space="0" w:color="auto"/>
              <w:left w:val="nil"/>
              <w:bottom w:val="nil"/>
              <w:right w:val="single" w:sz="8" w:space="0" w:color="auto"/>
            </w:tcBorders>
            <w:shd w:val="clear" w:color="auto" w:fill="auto"/>
            <w:vAlign w:val="center"/>
            <w:hideMark/>
          </w:tcPr>
          <w:p w14:paraId="52E90F75"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Nazwa oferowanego produktu spełniająca wymogi zawarte w kolumnie 4,5,6 niniejszej tabeli *</w:t>
            </w:r>
          </w:p>
        </w:tc>
        <w:tc>
          <w:tcPr>
            <w:tcW w:w="1077" w:type="dxa"/>
            <w:tcBorders>
              <w:top w:val="single" w:sz="8" w:space="0" w:color="auto"/>
              <w:left w:val="nil"/>
              <w:bottom w:val="nil"/>
              <w:right w:val="single" w:sz="8" w:space="0" w:color="auto"/>
            </w:tcBorders>
            <w:shd w:val="clear" w:color="auto" w:fill="auto"/>
            <w:vAlign w:val="center"/>
            <w:hideMark/>
          </w:tcPr>
          <w:p w14:paraId="5202DE69" w14:textId="77777777" w:rsidR="008C7CCD" w:rsidRPr="008276C3" w:rsidRDefault="008C7CCD" w:rsidP="00C1206A">
            <w:pPr>
              <w:spacing w:after="0" w:line="240" w:lineRule="auto"/>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Kod EAN</w:t>
            </w:r>
          </w:p>
        </w:tc>
        <w:tc>
          <w:tcPr>
            <w:tcW w:w="1606" w:type="dxa"/>
            <w:tcBorders>
              <w:top w:val="single" w:sz="8" w:space="0" w:color="auto"/>
              <w:left w:val="nil"/>
              <w:bottom w:val="single" w:sz="8" w:space="0" w:color="auto"/>
              <w:right w:val="single" w:sz="8" w:space="0" w:color="auto"/>
            </w:tcBorders>
            <w:shd w:val="clear" w:color="auto" w:fill="auto"/>
            <w:vAlign w:val="center"/>
            <w:hideMark/>
          </w:tcPr>
          <w:p w14:paraId="531B3E75"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Nazwa międzynarodowa</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5737DFF3"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 xml:space="preserve">Postać farmaceutyczna </w:t>
            </w:r>
          </w:p>
        </w:tc>
        <w:tc>
          <w:tcPr>
            <w:tcW w:w="804" w:type="dxa"/>
            <w:tcBorders>
              <w:top w:val="single" w:sz="8" w:space="0" w:color="auto"/>
              <w:left w:val="nil"/>
              <w:bottom w:val="single" w:sz="8" w:space="0" w:color="auto"/>
              <w:right w:val="single" w:sz="8" w:space="0" w:color="auto"/>
            </w:tcBorders>
            <w:shd w:val="clear" w:color="auto" w:fill="auto"/>
            <w:vAlign w:val="center"/>
            <w:hideMark/>
          </w:tcPr>
          <w:p w14:paraId="15975821"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Dawka</w:t>
            </w:r>
          </w:p>
        </w:tc>
        <w:tc>
          <w:tcPr>
            <w:tcW w:w="559" w:type="dxa"/>
            <w:tcBorders>
              <w:top w:val="single" w:sz="8" w:space="0" w:color="auto"/>
              <w:left w:val="nil"/>
              <w:bottom w:val="single" w:sz="8" w:space="0" w:color="auto"/>
              <w:right w:val="single" w:sz="8" w:space="0" w:color="auto"/>
            </w:tcBorders>
            <w:shd w:val="clear" w:color="auto" w:fill="auto"/>
            <w:vAlign w:val="center"/>
            <w:hideMark/>
          </w:tcPr>
          <w:p w14:paraId="6A1C9E36"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J.m.</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14:paraId="66EE6E9B"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 xml:space="preserve">Wymagana ilość </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14:paraId="64162D36"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Ilość</w:t>
            </w:r>
            <w:r w:rsidRPr="008276C3">
              <w:rPr>
                <w:rFonts w:ascii="Tahoma" w:eastAsia="Times New Roman" w:hAnsi="Tahoma" w:cs="Tahoma"/>
                <w:color w:val="000000"/>
                <w:sz w:val="16"/>
                <w:szCs w:val="16"/>
                <w:lang w:eastAsia="pl-PL"/>
              </w:rPr>
              <w:br/>
              <w:t>w opakowaniu</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1D168F4"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Ilość opakowań</w:t>
            </w:r>
          </w:p>
        </w:tc>
        <w:tc>
          <w:tcPr>
            <w:tcW w:w="923" w:type="dxa"/>
            <w:tcBorders>
              <w:top w:val="single" w:sz="8" w:space="0" w:color="auto"/>
              <w:left w:val="nil"/>
              <w:bottom w:val="single" w:sz="8" w:space="0" w:color="auto"/>
              <w:right w:val="single" w:sz="8" w:space="0" w:color="auto"/>
            </w:tcBorders>
            <w:shd w:val="clear" w:color="auto" w:fill="auto"/>
            <w:vAlign w:val="center"/>
            <w:hideMark/>
          </w:tcPr>
          <w:p w14:paraId="19B4278B"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 xml:space="preserve">Cena </w:t>
            </w:r>
            <w:proofErr w:type="spellStart"/>
            <w:r w:rsidRPr="008276C3">
              <w:rPr>
                <w:rFonts w:ascii="Tahoma" w:eastAsia="Times New Roman" w:hAnsi="Tahoma" w:cs="Tahoma"/>
                <w:color w:val="000000"/>
                <w:sz w:val="16"/>
                <w:szCs w:val="16"/>
                <w:lang w:eastAsia="pl-PL"/>
              </w:rPr>
              <w:t>jednost</w:t>
            </w:r>
            <w:proofErr w:type="spellEnd"/>
            <w:r w:rsidRPr="008276C3">
              <w:rPr>
                <w:rFonts w:ascii="Tahoma" w:eastAsia="Times New Roman" w:hAnsi="Tahoma" w:cs="Tahoma"/>
                <w:color w:val="000000"/>
                <w:sz w:val="16"/>
                <w:szCs w:val="16"/>
                <w:lang w:eastAsia="pl-PL"/>
              </w:rPr>
              <w:t>.</w:t>
            </w:r>
            <w:r w:rsidRPr="008276C3">
              <w:rPr>
                <w:rFonts w:ascii="Tahoma" w:eastAsia="Times New Roman" w:hAnsi="Tahoma" w:cs="Tahoma"/>
                <w:color w:val="000000"/>
                <w:sz w:val="16"/>
                <w:szCs w:val="16"/>
                <w:lang w:eastAsia="pl-PL"/>
              </w:rPr>
              <w:br/>
              <w:t xml:space="preserve">netto (sztukę ) </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2F5DBD3D"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Wartość netto</w:t>
            </w:r>
          </w:p>
        </w:tc>
        <w:tc>
          <w:tcPr>
            <w:tcW w:w="705" w:type="dxa"/>
            <w:tcBorders>
              <w:top w:val="single" w:sz="8" w:space="0" w:color="auto"/>
              <w:left w:val="nil"/>
              <w:bottom w:val="single" w:sz="8" w:space="0" w:color="auto"/>
              <w:right w:val="single" w:sz="8" w:space="0" w:color="auto"/>
            </w:tcBorders>
            <w:shd w:val="clear" w:color="auto" w:fill="auto"/>
            <w:vAlign w:val="center"/>
            <w:hideMark/>
          </w:tcPr>
          <w:p w14:paraId="3A319A69"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Podatek VAT</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BFD9267"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Wartość brutto</w:t>
            </w:r>
          </w:p>
        </w:tc>
      </w:tr>
      <w:tr w:rsidR="008C7CCD" w:rsidRPr="008276C3" w14:paraId="590B06BC" w14:textId="77777777" w:rsidTr="00C1206A">
        <w:trPr>
          <w:trHeight w:val="288"/>
        </w:trPr>
        <w:tc>
          <w:tcPr>
            <w:tcW w:w="520" w:type="dxa"/>
            <w:tcBorders>
              <w:top w:val="nil"/>
              <w:left w:val="nil"/>
              <w:bottom w:val="nil"/>
              <w:right w:val="nil"/>
            </w:tcBorders>
            <w:shd w:val="clear" w:color="auto" w:fill="auto"/>
            <w:noWrap/>
            <w:vAlign w:val="bottom"/>
            <w:hideMark/>
          </w:tcPr>
          <w:p w14:paraId="3E88DC89"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p>
        </w:tc>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814FB5"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1</w:t>
            </w:r>
          </w:p>
        </w:tc>
        <w:tc>
          <w:tcPr>
            <w:tcW w:w="1709" w:type="dxa"/>
            <w:tcBorders>
              <w:top w:val="single" w:sz="8" w:space="0" w:color="auto"/>
              <w:left w:val="nil"/>
              <w:bottom w:val="single" w:sz="8" w:space="0" w:color="auto"/>
              <w:right w:val="single" w:sz="8" w:space="0" w:color="auto"/>
            </w:tcBorders>
            <w:shd w:val="clear" w:color="auto" w:fill="auto"/>
            <w:vAlign w:val="center"/>
            <w:hideMark/>
          </w:tcPr>
          <w:p w14:paraId="32DBA7B9"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2</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2FBE3D4C"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3</w:t>
            </w:r>
          </w:p>
        </w:tc>
        <w:tc>
          <w:tcPr>
            <w:tcW w:w="1606" w:type="dxa"/>
            <w:tcBorders>
              <w:top w:val="nil"/>
              <w:left w:val="nil"/>
              <w:bottom w:val="single" w:sz="8" w:space="0" w:color="auto"/>
              <w:right w:val="single" w:sz="8" w:space="0" w:color="auto"/>
            </w:tcBorders>
            <w:shd w:val="clear" w:color="auto" w:fill="auto"/>
            <w:vAlign w:val="center"/>
            <w:hideMark/>
          </w:tcPr>
          <w:p w14:paraId="30426553"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4</w:t>
            </w:r>
          </w:p>
        </w:tc>
        <w:tc>
          <w:tcPr>
            <w:tcW w:w="1328" w:type="dxa"/>
            <w:tcBorders>
              <w:top w:val="nil"/>
              <w:left w:val="nil"/>
              <w:bottom w:val="single" w:sz="8" w:space="0" w:color="auto"/>
              <w:right w:val="single" w:sz="8" w:space="0" w:color="auto"/>
            </w:tcBorders>
            <w:shd w:val="clear" w:color="auto" w:fill="auto"/>
            <w:vAlign w:val="center"/>
            <w:hideMark/>
          </w:tcPr>
          <w:p w14:paraId="7E35FD63"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5</w:t>
            </w:r>
          </w:p>
        </w:tc>
        <w:tc>
          <w:tcPr>
            <w:tcW w:w="804" w:type="dxa"/>
            <w:tcBorders>
              <w:top w:val="nil"/>
              <w:left w:val="nil"/>
              <w:bottom w:val="single" w:sz="8" w:space="0" w:color="auto"/>
              <w:right w:val="single" w:sz="8" w:space="0" w:color="auto"/>
            </w:tcBorders>
            <w:shd w:val="clear" w:color="auto" w:fill="auto"/>
            <w:vAlign w:val="center"/>
            <w:hideMark/>
          </w:tcPr>
          <w:p w14:paraId="7846AFCE"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6</w:t>
            </w:r>
          </w:p>
        </w:tc>
        <w:tc>
          <w:tcPr>
            <w:tcW w:w="559" w:type="dxa"/>
            <w:tcBorders>
              <w:top w:val="nil"/>
              <w:left w:val="nil"/>
              <w:bottom w:val="single" w:sz="8" w:space="0" w:color="auto"/>
              <w:right w:val="single" w:sz="8" w:space="0" w:color="auto"/>
            </w:tcBorders>
            <w:shd w:val="clear" w:color="auto" w:fill="auto"/>
            <w:vAlign w:val="center"/>
            <w:hideMark/>
          </w:tcPr>
          <w:p w14:paraId="4AD360F4"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7</w:t>
            </w:r>
          </w:p>
        </w:tc>
        <w:tc>
          <w:tcPr>
            <w:tcW w:w="1015" w:type="dxa"/>
            <w:tcBorders>
              <w:top w:val="nil"/>
              <w:left w:val="nil"/>
              <w:bottom w:val="single" w:sz="8" w:space="0" w:color="auto"/>
              <w:right w:val="single" w:sz="8" w:space="0" w:color="auto"/>
            </w:tcBorders>
            <w:shd w:val="clear" w:color="auto" w:fill="auto"/>
            <w:vAlign w:val="center"/>
            <w:hideMark/>
          </w:tcPr>
          <w:p w14:paraId="2A3B58DE"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8</w:t>
            </w:r>
          </w:p>
        </w:tc>
        <w:tc>
          <w:tcPr>
            <w:tcW w:w="1047" w:type="dxa"/>
            <w:tcBorders>
              <w:top w:val="nil"/>
              <w:left w:val="nil"/>
              <w:bottom w:val="single" w:sz="8" w:space="0" w:color="auto"/>
              <w:right w:val="single" w:sz="8" w:space="0" w:color="auto"/>
            </w:tcBorders>
            <w:shd w:val="clear" w:color="auto" w:fill="auto"/>
            <w:vAlign w:val="center"/>
            <w:hideMark/>
          </w:tcPr>
          <w:p w14:paraId="41CD0986"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9</w:t>
            </w:r>
          </w:p>
        </w:tc>
        <w:tc>
          <w:tcPr>
            <w:tcW w:w="940" w:type="dxa"/>
            <w:tcBorders>
              <w:top w:val="nil"/>
              <w:left w:val="nil"/>
              <w:bottom w:val="single" w:sz="8" w:space="0" w:color="auto"/>
              <w:right w:val="single" w:sz="8" w:space="0" w:color="auto"/>
            </w:tcBorders>
            <w:shd w:val="clear" w:color="auto" w:fill="auto"/>
            <w:vAlign w:val="center"/>
            <w:hideMark/>
          </w:tcPr>
          <w:p w14:paraId="71F34174"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10</w:t>
            </w:r>
          </w:p>
        </w:tc>
        <w:tc>
          <w:tcPr>
            <w:tcW w:w="923" w:type="dxa"/>
            <w:tcBorders>
              <w:top w:val="nil"/>
              <w:left w:val="nil"/>
              <w:bottom w:val="single" w:sz="8" w:space="0" w:color="auto"/>
              <w:right w:val="single" w:sz="8" w:space="0" w:color="auto"/>
            </w:tcBorders>
            <w:shd w:val="clear" w:color="auto" w:fill="auto"/>
            <w:vAlign w:val="center"/>
            <w:hideMark/>
          </w:tcPr>
          <w:p w14:paraId="1C22EEF0"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11</w:t>
            </w:r>
          </w:p>
        </w:tc>
        <w:tc>
          <w:tcPr>
            <w:tcW w:w="994" w:type="dxa"/>
            <w:tcBorders>
              <w:top w:val="nil"/>
              <w:left w:val="nil"/>
              <w:bottom w:val="single" w:sz="8" w:space="0" w:color="auto"/>
              <w:right w:val="single" w:sz="8" w:space="0" w:color="auto"/>
            </w:tcBorders>
            <w:shd w:val="clear" w:color="auto" w:fill="auto"/>
            <w:vAlign w:val="center"/>
            <w:hideMark/>
          </w:tcPr>
          <w:p w14:paraId="033520F8"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12</w:t>
            </w:r>
          </w:p>
        </w:tc>
        <w:tc>
          <w:tcPr>
            <w:tcW w:w="705" w:type="dxa"/>
            <w:tcBorders>
              <w:top w:val="nil"/>
              <w:left w:val="nil"/>
              <w:bottom w:val="single" w:sz="8" w:space="0" w:color="auto"/>
              <w:right w:val="single" w:sz="8" w:space="0" w:color="auto"/>
            </w:tcBorders>
            <w:shd w:val="clear" w:color="auto" w:fill="auto"/>
            <w:vAlign w:val="center"/>
            <w:hideMark/>
          </w:tcPr>
          <w:p w14:paraId="283E6AEA"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13</w:t>
            </w:r>
          </w:p>
        </w:tc>
        <w:tc>
          <w:tcPr>
            <w:tcW w:w="1340" w:type="dxa"/>
            <w:tcBorders>
              <w:top w:val="nil"/>
              <w:left w:val="nil"/>
              <w:bottom w:val="single" w:sz="8" w:space="0" w:color="auto"/>
              <w:right w:val="single" w:sz="8" w:space="0" w:color="auto"/>
            </w:tcBorders>
            <w:shd w:val="clear" w:color="auto" w:fill="auto"/>
            <w:vAlign w:val="center"/>
            <w:hideMark/>
          </w:tcPr>
          <w:p w14:paraId="7D985BE9"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14</w:t>
            </w:r>
          </w:p>
        </w:tc>
      </w:tr>
      <w:tr w:rsidR="008C7CCD" w:rsidRPr="008276C3" w14:paraId="3E6E96B9" w14:textId="77777777" w:rsidTr="00C1206A">
        <w:trPr>
          <w:trHeight w:val="1257"/>
        </w:trPr>
        <w:tc>
          <w:tcPr>
            <w:tcW w:w="520" w:type="dxa"/>
            <w:tcBorders>
              <w:top w:val="nil"/>
              <w:left w:val="nil"/>
              <w:bottom w:val="nil"/>
              <w:right w:val="nil"/>
            </w:tcBorders>
            <w:shd w:val="clear" w:color="auto" w:fill="auto"/>
            <w:noWrap/>
            <w:vAlign w:val="bottom"/>
            <w:hideMark/>
          </w:tcPr>
          <w:p w14:paraId="170E3556"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p>
        </w:tc>
        <w:tc>
          <w:tcPr>
            <w:tcW w:w="532" w:type="dxa"/>
            <w:tcBorders>
              <w:top w:val="nil"/>
              <w:left w:val="single" w:sz="8" w:space="0" w:color="auto"/>
              <w:bottom w:val="single" w:sz="8" w:space="0" w:color="auto"/>
              <w:right w:val="single" w:sz="8" w:space="0" w:color="auto"/>
            </w:tcBorders>
            <w:shd w:val="clear" w:color="auto" w:fill="auto"/>
            <w:vAlign w:val="center"/>
            <w:hideMark/>
          </w:tcPr>
          <w:p w14:paraId="1720F252" w14:textId="77777777" w:rsidR="008C7CCD" w:rsidRPr="008276C3" w:rsidRDefault="008C7CCD" w:rsidP="00C1206A">
            <w:pPr>
              <w:spacing w:after="0" w:line="240" w:lineRule="auto"/>
              <w:jc w:val="center"/>
              <w:rPr>
                <w:rFonts w:ascii="Tahoma" w:eastAsia="Times New Roman" w:hAnsi="Tahoma" w:cs="Tahoma"/>
                <w:color w:val="000000"/>
                <w:sz w:val="20"/>
                <w:szCs w:val="20"/>
                <w:lang w:eastAsia="pl-PL"/>
              </w:rPr>
            </w:pPr>
            <w:r w:rsidRPr="008276C3">
              <w:rPr>
                <w:rFonts w:ascii="Tahoma" w:eastAsia="Times New Roman" w:hAnsi="Tahoma" w:cs="Tahoma"/>
                <w:color w:val="000000"/>
                <w:sz w:val="20"/>
                <w:szCs w:val="20"/>
                <w:lang w:eastAsia="pl-PL"/>
              </w:rPr>
              <w:t>1.</w:t>
            </w:r>
          </w:p>
        </w:tc>
        <w:tc>
          <w:tcPr>
            <w:tcW w:w="1709" w:type="dxa"/>
            <w:tcBorders>
              <w:top w:val="nil"/>
              <w:left w:val="nil"/>
              <w:bottom w:val="single" w:sz="8" w:space="0" w:color="auto"/>
              <w:right w:val="single" w:sz="8" w:space="0" w:color="auto"/>
            </w:tcBorders>
            <w:shd w:val="clear" w:color="auto" w:fill="auto"/>
            <w:vAlign w:val="center"/>
            <w:hideMark/>
          </w:tcPr>
          <w:p w14:paraId="65FCF19A"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 </w:t>
            </w:r>
          </w:p>
        </w:tc>
        <w:tc>
          <w:tcPr>
            <w:tcW w:w="1077" w:type="dxa"/>
            <w:tcBorders>
              <w:top w:val="nil"/>
              <w:left w:val="nil"/>
              <w:bottom w:val="single" w:sz="8" w:space="0" w:color="auto"/>
              <w:right w:val="single" w:sz="8" w:space="0" w:color="auto"/>
            </w:tcBorders>
            <w:shd w:val="clear" w:color="auto" w:fill="auto"/>
            <w:vAlign w:val="center"/>
            <w:hideMark/>
          </w:tcPr>
          <w:p w14:paraId="33CD9B87" w14:textId="77777777" w:rsidR="008C7CCD" w:rsidRPr="008276C3" w:rsidRDefault="008C7CCD" w:rsidP="00C1206A">
            <w:pPr>
              <w:spacing w:after="0" w:line="240" w:lineRule="auto"/>
              <w:jc w:val="center"/>
              <w:rPr>
                <w:rFonts w:ascii="Tahoma" w:eastAsia="Times New Roman" w:hAnsi="Tahoma" w:cs="Tahoma"/>
                <w:b/>
                <w:bCs/>
                <w:color w:val="000000"/>
                <w:sz w:val="20"/>
                <w:szCs w:val="20"/>
                <w:lang w:eastAsia="pl-PL"/>
              </w:rPr>
            </w:pPr>
            <w:r w:rsidRPr="008276C3">
              <w:rPr>
                <w:rFonts w:ascii="Tahoma" w:eastAsia="Times New Roman" w:hAnsi="Tahoma" w:cs="Tahoma"/>
                <w:b/>
                <w:bCs/>
                <w:color w:val="000000"/>
                <w:sz w:val="20"/>
                <w:szCs w:val="20"/>
                <w:lang w:eastAsia="pl-PL"/>
              </w:rPr>
              <w:t> </w:t>
            </w:r>
          </w:p>
        </w:tc>
        <w:tc>
          <w:tcPr>
            <w:tcW w:w="1606" w:type="dxa"/>
            <w:tcBorders>
              <w:top w:val="nil"/>
              <w:left w:val="nil"/>
              <w:bottom w:val="single" w:sz="8" w:space="0" w:color="auto"/>
              <w:right w:val="single" w:sz="8" w:space="0" w:color="auto"/>
            </w:tcBorders>
            <w:shd w:val="clear" w:color="FFFFCC" w:fill="FFFFFF"/>
            <w:vAlign w:val="center"/>
            <w:hideMark/>
          </w:tcPr>
          <w:p w14:paraId="71D46A2C"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proofErr w:type="spellStart"/>
            <w:r w:rsidRPr="008276C3">
              <w:rPr>
                <w:rFonts w:ascii="Tahoma" w:eastAsia="Times New Roman" w:hAnsi="Tahoma" w:cs="Tahoma"/>
                <w:color w:val="000000"/>
                <w:sz w:val="16"/>
                <w:szCs w:val="16"/>
                <w:lang w:eastAsia="pl-PL"/>
              </w:rPr>
              <w:t>Levodopum</w:t>
            </w:r>
            <w:proofErr w:type="spellEnd"/>
            <w:r w:rsidRPr="008276C3">
              <w:rPr>
                <w:rFonts w:ascii="Tahoma" w:eastAsia="Times New Roman" w:hAnsi="Tahoma" w:cs="Tahoma"/>
                <w:color w:val="000000"/>
                <w:sz w:val="16"/>
                <w:szCs w:val="16"/>
                <w:lang w:eastAsia="pl-PL"/>
              </w:rPr>
              <w:t xml:space="preserve"> + </w:t>
            </w:r>
            <w:proofErr w:type="spellStart"/>
            <w:r w:rsidRPr="008276C3">
              <w:rPr>
                <w:rFonts w:ascii="Tahoma" w:eastAsia="Times New Roman" w:hAnsi="Tahoma" w:cs="Tahoma"/>
                <w:color w:val="000000"/>
                <w:sz w:val="16"/>
                <w:szCs w:val="16"/>
                <w:lang w:eastAsia="pl-PL"/>
              </w:rPr>
              <w:t>Karbidopum</w:t>
            </w:r>
            <w:proofErr w:type="spellEnd"/>
          </w:p>
        </w:tc>
        <w:tc>
          <w:tcPr>
            <w:tcW w:w="1328" w:type="dxa"/>
            <w:tcBorders>
              <w:top w:val="nil"/>
              <w:left w:val="nil"/>
              <w:bottom w:val="single" w:sz="8" w:space="0" w:color="auto"/>
              <w:right w:val="single" w:sz="8" w:space="0" w:color="auto"/>
            </w:tcBorders>
            <w:shd w:val="clear" w:color="FFFFCC" w:fill="FFFFFF"/>
            <w:vAlign w:val="center"/>
            <w:hideMark/>
          </w:tcPr>
          <w:p w14:paraId="7CFA1BE8"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Żel dojelitowy 100ml w woreczku umieszczonym w kasetce</w:t>
            </w:r>
          </w:p>
        </w:tc>
        <w:tc>
          <w:tcPr>
            <w:tcW w:w="804" w:type="dxa"/>
            <w:tcBorders>
              <w:top w:val="nil"/>
              <w:left w:val="nil"/>
              <w:bottom w:val="single" w:sz="8" w:space="0" w:color="auto"/>
              <w:right w:val="single" w:sz="8" w:space="0" w:color="auto"/>
            </w:tcBorders>
            <w:shd w:val="clear" w:color="FFFFCC" w:fill="FFFFFF"/>
            <w:vAlign w:val="center"/>
            <w:hideMark/>
          </w:tcPr>
          <w:p w14:paraId="220D9249" w14:textId="77777777" w:rsidR="008C7CCD" w:rsidRPr="008276C3" w:rsidRDefault="008C7CCD" w:rsidP="00C1206A">
            <w:pPr>
              <w:spacing w:after="0" w:line="240" w:lineRule="auto"/>
              <w:jc w:val="center"/>
              <w:rPr>
                <w:rFonts w:ascii="Tahoma" w:eastAsia="Times New Roman" w:hAnsi="Tahoma" w:cs="Tahoma"/>
                <w:color w:val="000000"/>
                <w:sz w:val="20"/>
                <w:szCs w:val="20"/>
                <w:lang w:eastAsia="pl-PL"/>
              </w:rPr>
            </w:pPr>
            <w:r w:rsidRPr="008276C3">
              <w:rPr>
                <w:rFonts w:ascii="Tahoma" w:eastAsia="Times New Roman" w:hAnsi="Tahoma" w:cs="Tahoma"/>
                <w:color w:val="000000"/>
                <w:sz w:val="20"/>
                <w:szCs w:val="20"/>
                <w:lang w:eastAsia="pl-PL"/>
              </w:rPr>
              <w:t>20mg + 5mg/ml</w:t>
            </w:r>
          </w:p>
        </w:tc>
        <w:tc>
          <w:tcPr>
            <w:tcW w:w="559" w:type="dxa"/>
            <w:tcBorders>
              <w:top w:val="nil"/>
              <w:left w:val="nil"/>
              <w:bottom w:val="single" w:sz="8" w:space="0" w:color="auto"/>
              <w:right w:val="single" w:sz="8" w:space="0" w:color="auto"/>
            </w:tcBorders>
            <w:shd w:val="clear" w:color="FFFFCC" w:fill="FFFFFF"/>
            <w:vAlign w:val="center"/>
            <w:hideMark/>
          </w:tcPr>
          <w:p w14:paraId="7DB1CFDC" w14:textId="77777777" w:rsidR="008C7CCD" w:rsidRPr="008276C3" w:rsidRDefault="008C7CCD" w:rsidP="00C1206A">
            <w:pPr>
              <w:spacing w:after="0" w:line="240" w:lineRule="auto"/>
              <w:jc w:val="center"/>
              <w:rPr>
                <w:rFonts w:ascii="Tahoma2" w:eastAsia="Times New Roman" w:hAnsi="Tahoma2" w:cs="Calibri"/>
                <w:color w:val="000000"/>
                <w:sz w:val="20"/>
                <w:szCs w:val="20"/>
                <w:lang w:eastAsia="pl-PL"/>
              </w:rPr>
            </w:pPr>
            <w:proofErr w:type="spellStart"/>
            <w:r w:rsidRPr="008276C3">
              <w:rPr>
                <w:rFonts w:ascii="Tahoma2" w:eastAsia="Times New Roman" w:hAnsi="Tahoma2" w:cs="Calibri"/>
                <w:color w:val="000000"/>
                <w:sz w:val="20"/>
                <w:szCs w:val="20"/>
                <w:lang w:eastAsia="pl-PL"/>
              </w:rPr>
              <w:t>szt</w:t>
            </w:r>
            <w:proofErr w:type="spellEnd"/>
          </w:p>
        </w:tc>
        <w:tc>
          <w:tcPr>
            <w:tcW w:w="1015" w:type="dxa"/>
            <w:tcBorders>
              <w:top w:val="nil"/>
              <w:left w:val="nil"/>
              <w:bottom w:val="single" w:sz="8" w:space="0" w:color="auto"/>
              <w:right w:val="single" w:sz="8" w:space="0" w:color="auto"/>
            </w:tcBorders>
            <w:shd w:val="clear" w:color="FFFFCC" w:fill="FFFFFF"/>
            <w:vAlign w:val="center"/>
            <w:hideMark/>
          </w:tcPr>
          <w:p w14:paraId="298026DB" w14:textId="77777777" w:rsidR="008C7CCD" w:rsidRPr="008276C3" w:rsidRDefault="008C7CCD" w:rsidP="00C1206A">
            <w:pPr>
              <w:spacing w:after="0" w:line="240" w:lineRule="auto"/>
              <w:jc w:val="center"/>
              <w:rPr>
                <w:rFonts w:ascii="Tahoma" w:eastAsia="Times New Roman" w:hAnsi="Tahoma" w:cs="Tahoma"/>
                <w:color w:val="000000"/>
                <w:sz w:val="20"/>
                <w:szCs w:val="20"/>
                <w:lang w:eastAsia="pl-PL"/>
              </w:rPr>
            </w:pPr>
            <w:r w:rsidRPr="008276C3">
              <w:rPr>
                <w:rFonts w:ascii="Tahoma" w:eastAsia="Times New Roman" w:hAnsi="Tahoma" w:cs="Tahoma"/>
                <w:color w:val="000000"/>
                <w:sz w:val="20"/>
                <w:szCs w:val="20"/>
                <w:lang w:eastAsia="pl-PL"/>
              </w:rPr>
              <w:t>1295</w:t>
            </w:r>
          </w:p>
        </w:tc>
        <w:tc>
          <w:tcPr>
            <w:tcW w:w="1047" w:type="dxa"/>
            <w:tcBorders>
              <w:top w:val="nil"/>
              <w:left w:val="nil"/>
              <w:bottom w:val="single" w:sz="8" w:space="0" w:color="auto"/>
              <w:right w:val="single" w:sz="8" w:space="0" w:color="auto"/>
            </w:tcBorders>
            <w:shd w:val="clear" w:color="FFFFCC" w:fill="FFFFFF"/>
            <w:vAlign w:val="center"/>
            <w:hideMark/>
          </w:tcPr>
          <w:p w14:paraId="345F63D2"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 </w:t>
            </w:r>
          </w:p>
        </w:tc>
        <w:tc>
          <w:tcPr>
            <w:tcW w:w="940" w:type="dxa"/>
            <w:tcBorders>
              <w:top w:val="nil"/>
              <w:left w:val="nil"/>
              <w:bottom w:val="single" w:sz="8" w:space="0" w:color="auto"/>
              <w:right w:val="single" w:sz="8" w:space="0" w:color="auto"/>
            </w:tcBorders>
            <w:shd w:val="clear" w:color="FFFFCC" w:fill="FFFFFF"/>
            <w:vAlign w:val="center"/>
            <w:hideMark/>
          </w:tcPr>
          <w:p w14:paraId="4A8534F9"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r w:rsidRPr="008276C3">
              <w:rPr>
                <w:rFonts w:ascii="Tahoma" w:eastAsia="Times New Roman" w:hAnsi="Tahoma" w:cs="Tahoma"/>
                <w:color w:val="000000"/>
                <w:sz w:val="16"/>
                <w:szCs w:val="16"/>
                <w:lang w:eastAsia="pl-PL"/>
              </w:rPr>
              <w:t> </w:t>
            </w:r>
          </w:p>
        </w:tc>
        <w:tc>
          <w:tcPr>
            <w:tcW w:w="923" w:type="dxa"/>
            <w:tcBorders>
              <w:top w:val="nil"/>
              <w:left w:val="nil"/>
              <w:bottom w:val="single" w:sz="8" w:space="0" w:color="auto"/>
              <w:right w:val="single" w:sz="8" w:space="0" w:color="auto"/>
            </w:tcBorders>
            <w:shd w:val="clear" w:color="auto" w:fill="auto"/>
            <w:vAlign w:val="center"/>
          </w:tcPr>
          <w:p w14:paraId="734E0B72"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p>
        </w:tc>
        <w:tc>
          <w:tcPr>
            <w:tcW w:w="994" w:type="dxa"/>
            <w:tcBorders>
              <w:top w:val="nil"/>
              <w:left w:val="nil"/>
              <w:bottom w:val="single" w:sz="8" w:space="0" w:color="auto"/>
              <w:right w:val="single" w:sz="8" w:space="0" w:color="auto"/>
            </w:tcBorders>
            <w:shd w:val="clear" w:color="auto" w:fill="auto"/>
            <w:vAlign w:val="center"/>
          </w:tcPr>
          <w:p w14:paraId="141A1033"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p>
        </w:tc>
        <w:tc>
          <w:tcPr>
            <w:tcW w:w="705" w:type="dxa"/>
            <w:tcBorders>
              <w:top w:val="nil"/>
              <w:left w:val="nil"/>
              <w:bottom w:val="single" w:sz="8" w:space="0" w:color="auto"/>
              <w:right w:val="single" w:sz="8" w:space="0" w:color="auto"/>
            </w:tcBorders>
            <w:shd w:val="clear" w:color="auto" w:fill="auto"/>
            <w:vAlign w:val="center"/>
          </w:tcPr>
          <w:p w14:paraId="46EC2AB3"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p>
        </w:tc>
        <w:tc>
          <w:tcPr>
            <w:tcW w:w="1340" w:type="dxa"/>
            <w:tcBorders>
              <w:top w:val="nil"/>
              <w:left w:val="nil"/>
              <w:bottom w:val="single" w:sz="8" w:space="0" w:color="auto"/>
              <w:right w:val="single" w:sz="8" w:space="0" w:color="auto"/>
            </w:tcBorders>
            <w:shd w:val="clear" w:color="auto" w:fill="auto"/>
            <w:vAlign w:val="center"/>
          </w:tcPr>
          <w:p w14:paraId="6D2EFB61" w14:textId="77777777" w:rsidR="008C7CCD" w:rsidRPr="008276C3" w:rsidRDefault="008C7CCD" w:rsidP="00C1206A">
            <w:pPr>
              <w:spacing w:after="0" w:line="240" w:lineRule="auto"/>
              <w:jc w:val="center"/>
              <w:rPr>
                <w:rFonts w:ascii="Tahoma" w:eastAsia="Times New Roman" w:hAnsi="Tahoma" w:cs="Tahoma"/>
                <w:color w:val="000000"/>
                <w:sz w:val="16"/>
                <w:szCs w:val="16"/>
                <w:lang w:eastAsia="pl-PL"/>
              </w:rPr>
            </w:pPr>
          </w:p>
        </w:tc>
      </w:tr>
      <w:tr w:rsidR="008C7CCD" w:rsidRPr="008276C3" w14:paraId="01B38C75" w14:textId="77777777" w:rsidTr="00C1206A">
        <w:trPr>
          <w:trHeight w:val="279"/>
        </w:trPr>
        <w:tc>
          <w:tcPr>
            <w:tcW w:w="520" w:type="dxa"/>
            <w:tcBorders>
              <w:top w:val="nil"/>
              <w:left w:val="nil"/>
              <w:bottom w:val="nil"/>
              <w:right w:val="nil"/>
            </w:tcBorders>
            <w:shd w:val="clear" w:color="auto" w:fill="auto"/>
            <w:noWrap/>
            <w:vAlign w:val="bottom"/>
            <w:hideMark/>
          </w:tcPr>
          <w:p w14:paraId="339912FF" w14:textId="77777777" w:rsidR="008C7CCD" w:rsidRPr="008276C3" w:rsidRDefault="008C7CCD" w:rsidP="00C1206A">
            <w:pPr>
              <w:spacing w:after="0" w:line="240" w:lineRule="auto"/>
              <w:jc w:val="center"/>
              <w:rPr>
                <w:rFonts w:ascii="Tahoma" w:eastAsia="Times New Roman" w:hAnsi="Tahoma" w:cs="Tahoma"/>
                <w:b/>
                <w:bCs/>
                <w:color w:val="000000"/>
                <w:sz w:val="14"/>
                <w:szCs w:val="14"/>
                <w:lang w:eastAsia="pl-PL"/>
              </w:rPr>
            </w:pPr>
          </w:p>
        </w:tc>
        <w:tc>
          <w:tcPr>
            <w:tcW w:w="14579" w:type="dxa"/>
            <w:gridSpan w:val="14"/>
            <w:tcBorders>
              <w:top w:val="nil"/>
              <w:left w:val="nil"/>
              <w:bottom w:val="nil"/>
              <w:right w:val="nil"/>
            </w:tcBorders>
            <w:shd w:val="clear" w:color="auto" w:fill="auto"/>
            <w:vAlign w:val="center"/>
            <w:hideMark/>
          </w:tcPr>
          <w:p w14:paraId="127A87AC" w14:textId="77777777" w:rsidR="008C7CCD" w:rsidRPr="008276C3" w:rsidRDefault="008C7CCD" w:rsidP="00C1206A">
            <w:pPr>
              <w:spacing w:after="0" w:line="240" w:lineRule="auto"/>
              <w:rPr>
                <w:rFonts w:ascii="Tahoma" w:eastAsia="Times New Roman" w:hAnsi="Tahoma" w:cs="Tahoma"/>
                <w:b/>
                <w:bCs/>
                <w:color w:val="000000"/>
                <w:sz w:val="18"/>
                <w:szCs w:val="18"/>
                <w:lang w:eastAsia="pl-PL"/>
              </w:rPr>
            </w:pPr>
            <w:r w:rsidRPr="008276C3">
              <w:rPr>
                <w:rFonts w:ascii="Tahoma" w:eastAsia="Times New Roman" w:hAnsi="Tahoma" w:cs="Tahoma"/>
                <w:b/>
                <w:bCs/>
                <w:color w:val="000000"/>
                <w:sz w:val="18"/>
                <w:szCs w:val="18"/>
                <w:lang w:eastAsia="pl-PL"/>
              </w:rPr>
              <w:t>Produkt leczniczy stosowany w programie lekowym B.90 "Leczenie zaburzeń motorycznych w przebiegu zaawansowanej choroby Parkinsona"</w:t>
            </w:r>
          </w:p>
        </w:tc>
      </w:tr>
      <w:tr w:rsidR="008C7CCD" w:rsidRPr="008276C3" w14:paraId="58E97ED2" w14:textId="77777777" w:rsidTr="00C1206A">
        <w:trPr>
          <w:trHeight w:val="288"/>
        </w:trPr>
        <w:tc>
          <w:tcPr>
            <w:tcW w:w="520" w:type="dxa"/>
            <w:tcBorders>
              <w:top w:val="nil"/>
              <w:left w:val="nil"/>
              <w:bottom w:val="nil"/>
              <w:right w:val="nil"/>
            </w:tcBorders>
            <w:shd w:val="clear" w:color="auto" w:fill="auto"/>
            <w:noWrap/>
            <w:vAlign w:val="bottom"/>
            <w:hideMark/>
          </w:tcPr>
          <w:p w14:paraId="6020161B" w14:textId="77777777" w:rsidR="008C7CCD" w:rsidRPr="008276C3" w:rsidRDefault="008C7CCD" w:rsidP="00C1206A">
            <w:pPr>
              <w:spacing w:after="0" w:line="240" w:lineRule="auto"/>
              <w:rPr>
                <w:rFonts w:ascii="Tahoma" w:eastAsia="Times New Roman" w:hAnsi="Tahoma" w:cs="Tahoma"/>
                <w:b/>
                <w:bCs/>
                <w:color w:val="000000"/>
                <w:sz w:val="18"/>
                <w:szCs w:val="18"/>
                <w:lang w:eastAsia="pl-PL"/>
              </w:rPr>
            </w:pPr>
          </w:p>
        </w:tc>
        <w:tc>
          <w:tcPr>
            <w:tcW w:w="532" w:type="dxa"/>
            <w:tcBorders>
              <w:top w:val="nil"/>
              <w:left w:val="nil"/>
              <w:bottom w:val="nil"/>
              <w:right w:val="nil"/>
            </w:tcBorders>
            <w:shd w:val="clear" w:color="auto" w:fill="auto"/>
            <w:noWrap/>
            <w:vAlign w:val="bottom"/>
            <w:hideMark/>
          </w:tcPr>
          <w:p w14:paraId="49FCED17"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bottom"/>
            <w:hideMark/>
          </w:tcPr>
          <w:p w14:paraId="07206FB0"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77" w:type="dxa"/>
            <w:tcBorders>
              <w:top w:val="nil"/>
              <w:left w:val="nil"/>
              <w:bottom w:val="nil"/>
              <w:right w:val="nil"/>
            </w:tcBorders>
            <w:shd w:val="clear" w:color="auto" w:fill="auto"/>
            <w:noWrap/>
            <w:vAlign w:val="bottom"/>
            <w:hideMark/>
          </w:tcPr>
          <w:p w14:paraId="02696EBC"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606" w:type="dxa"/>
            <w:tcBorders>
              <w:top w:val="nil"/>
              <w:left w:val="nil"/>
              <w:bottom w:val="nil"/>
              <w:right w:val="nil"/>
            </w:tcBorders>
            <w:shd w:val="clear" w:color="auto" w:fill="auto"/>
            <w:noWrap/>
            <w:vAlign w:val="bottom"/>
            <w:hideMark/>
          </w:tcPr>
          <w:p w14:paraId="21C9D3D4"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328" w:type="dxa"/>
            <w:tcBorders>
              <w:top w:val="nil"/>
              <w:left w:val="nil"/>
              <w:bottom w:val="nil"/>
              <w:right w:val="nil"/>
            </w:tcBorders>
            <w:shd w:val="clear" w:color="auto" w:fill="auto"/>
            <w:noWrap/>
            <w:vAlign w:val="bottom"/>
            <w:hideMark/>
          </w:tcPr>
          <w:p w14:paraId="56D021F7"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804" w:type="dxa"/>
            <w:tcBorders>
              <w:top w:val="nil"/>
              <w:left w:val="nil"/>
              <w:bottom w:val="nil"/>
              <w:right w:val="nil"/>
            </w:tcBorders>
            <w:shd w:val="clear" w:color="auto" w:fill="auto"/>
            <w:noWrap/>
            <w:vAlign w:val="bottom"/>
            <w:hideMark/>
          </w:tcPr>
          <w:p w14:paraId="09B3E92F"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559" w:type="dxa"/>
            <w:tcBorders>
              <w:top w:val="nil"/>
              <w:left w:val="nil"/>
              <w:bottom w:val="nil"/>
              <w:right w:val="nil"/>
            </w:tcBorders>
            <w:shd w:val="clear" w:color="auto" w:fill="auto"/>
            <w:noWrap/>
            <w:vAlign w:val="bottom"/>
            <w:hideMark/>
          </w:tcPr>
          <w:p w14:paraId="56056B7E"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15" w:type="dxa"/>
            <w:tcBorders>
              <w:top w:val="nil"/>
              <w:left w:val="nil"/>
              <w:bottom w:val="nil"/>
              <w:right w:val="nil"/>
            </w:tcBorders>
            <w:shd w:val="clear" w:color="auto" w:fill="auto"/>
            <w:noWrap/>
            <w:vAlign w:val="bottom"/>
            <w:hideMark/>
          </w:tcPr>
          <w:p w14:paraId="28F99C30"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47" w:type="dxa"/>
            <w:tcBorders>
              <w:top w:val="nil"/>
              <w:left w:val="nil"/>
              <w:bottom w:val="nil"/>
              <w:right w:val="nil"/>
            </w:tcBorders>
            <w:shd w:val="clear" w:color="auto" w:fill="auto"/>
            <w:noWrap/>
            <w:vAlign w:val="bottom"/>
            <w:hideMark/>
          </w:tcPr>
          <w:p w14:paraId="0AE9A7FF"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940" w:type="dxa"/>
            <w:tcBorders>
              <w:top w:val="nil"/>
              <w:left w:val="nil"/>
              <w:bottom w:val="nil"/>
              <w:right w:val="nil"/>
            </w:tcBorders>
            <w:shd w:val="clear" w:color="auto" w:fill="auto"/>
            <w:noWrap/>
            <w:vAlign w:val="bottom"/>
            <w:hideMark/>
          </w:tcPr>
          <w:p w14:paraId="40DE8AD9"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923" w:type="dxa"/>
            <w:tcBorders>
              <w:top w:val="nil"/>
              <w:left w:val="nil"/>
              <w:bottom w:val="nil"/>
              <w:right w:val="nil"/>
            </w:tcBorders>
            <w:shd w:val="clear" w:color="auto" w:fill="auto"/>
            <w:noWrap/>
            <w:vAlign w:val="bottom"/>
            <w:hideMark/>
          </w:tcPr>
          <w:p w14:paraId="34817CED"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14:paraId="66A25E9F"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14:paraId="7E14E162"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340" w:type="dxa"/>
            <w:tcBorders>
              <w:top w:val="nil"/>
              <w:left w:val="nil"/>
              <w:bottom w:val="nil"/>
              <w:right w:val="nil"/>
            </w:tcBorders>
            <w:shd w:val="clear" w:color="auto" w:fill="auto"/>
            <w:noWrap/>
            <w:vAlign w:val="bottom"/>
            <w:hideMark/>
          </w:tcPr>
          <w:p w14:paraId="021774D3"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r>
      <w:tr w:rsidR="008C7CCD" w:rsidRPr="008276C3" w14:paraId="62402210" w14:textId="77777777" w:rsidTr="00C1206A">
        <w:trPr>
          <w:trHeight w:val="288"/>
        </w:trPr>
        <w:tc>
          <w:tcPr>
            <w:tcW w:w="520" w:type="dxa"/>
            <w:tcBorders>
              <w:top w:val="nil"/>
              <w:left w:val="nil"/>
              <w:bottom w:val="nil"/>
              <w:right w:val="nil"/>
            </w:tcBorders>
            <w:shd w:val="clear" w:color="auto" w:fill="auto"/>
            <w:noWrap/>
            <w:vAlign w:val="bottom"/>
            <w:hideMark/>
          </w:tcPr>
          <w:p w14:paraId="10B312AA"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4579" w:type="dxa"/>
            <w:gridSpan w:val="14"/>
            <w:tcBorders>
              <w:top w:val="nil"/>
              <w:left w:val="nil"/>
              <w:bottom w:val="nil"/>
              <w:right w:val="nil"/>
            </w:tcBorders>
            <w:shd w:val="clear" w:color="auto" w:fill="auto"/>
            <w:noWrap/>
            <w:vAlign w:val="bottom"/>
            <w:hideMark/>
          </w:tcPr>
          <w:p w14:paraId="40DFBC1B" w14:textId="77777777" w:rsidR="008C7CCD" w:rsidRPr="008276C3" w:rsidRDefault="008C7CCD" w:rsidP="00C1206A">
            <w:pPr>
              <w:spacing w:after="0" w:line="240" w:lineRule="auto"/>
              <w:rPr>
                <w:rFonts w:ascii="Tahoma" w:eastAsia="Times New Roman" w:hAnsi="Tahoma" w:cs="Tahoma"/>
                <w:color w:val="000000"/>
                <w:sz w:val="18"/>
                <w:szCs w:val="18"/>
                <w:lang w:eastAsia="pl-PL"/>
              </w:rPr>
            </w:pPr>
            <w:r w:rsidRPr="008276C3">
              <w:rPr>
                <w:rFonts w:ascii="Tahoma" w:eastAsia="Times New Roman" w:hAnsi="Tahoma" w:cs="Tahoma"/>
                <w:color w:val="000000"/>
                <w:sz w:val="18"/>
                <w:szCs w:val="18"/>
                <w:lang w:eastAsia="pl-PL"/>
              </w:rPr>
              <w:t>*</w:t>
            </w:r>
            <w:r w:rsidRPr="008276C3">
              <w:rPr>
                <w:rFonts w:ascii="Tahoma" w:eastAsia="Times New Roman" w:hAnsi="Tahoma" w:cs="Tahoma"/>
                <w:color w:val="000000"/>
                <w:sz w:val="16"/>
                <w:szCs w:val="16"/>
                <w:lang w:eastAsia="pl-PL"/>
              </w:rPr>
              <w:t xml:space="preserve">*ilość opakowań (kol. 10) należy obliczyć w następujący sposób: wymaganą ilość  (kol.8) podzielić przez ilość w opakowaniu (kol.9)                                                                                                                             </w:t>
            </w:r>
          </w:p>
        </w:tc>
      </w:tr>
      <w:tr w:rsidR="008C7CCD" w:rsidRPr="008276C3" w14:paraId="08FD7739" w14:textId="77777777" w:rsidTr="00C1206A">
        <w:trPr>
          <w:trHeight w:val="288"/>
        </w:trPr>
        <w:tc>
          <w:tcPr>
            <w:tcW w:w="520" w:type="dxa"/>
            <w:tcBorders>
              <w:top w:val="nil"/>
              <w:left w:val="nil"/>
              <w:bottom w:val="nil"/>
              <w:right w:val="nil"/>
            </w:tcBorders>
            <w:shd w:val="clear" w:color="auto" w:fill="auto"/>
            <w:noWrap/>
            <w:vAlign w:val="bottom"/>
            <w:hideMark/>
          </w:tcPr>
          <w:p w14:paraId="516799E0" w14:textId="77777777" w:rsidR="008C7CCD" w:rsidRPr="008276C3" w:rsidRDefault="008C7CCD" w:rsidP="00C1206A">
            <w:pPr>
              <w:spacing w:after="0" w:line="240" w:lineRule="auto"/>
              <w:rPr>
                <w:rFonts w:ascii="Tahoma" w:eastAsia="Times New Roman" w:hAnsi="Tahoma" w:cs="Tahoma"/>
                <w:color w:val="000000"/>
                <w:sz w:val="18"/>
                <w:szCs w:val="18"/>
                <w:lang w:eastAsia="pl-PL"/>
              </w:rPr>
            </w:pPr>
          </w:p>
        </w:tc>
        <w:tc>
          <w:tcPr>
            <w:tcW w:w="12534" w:type="dxa"/>
            <w:gridSpan w:val="12"/>
            <w:tcBorders>
              <w:top w:val="nil"/>
              <w:left w:val="nil"/>
              <w:bottom w:val="nil"/>
              <w:right w:val="nil"/>
            </w:tcBorders>
            <w:shd w:val="clear" w:color="auto" w:fill="auto"/>
            <w:noWrap/>
            <w:vAlign w:val="center"/>
            <w:hideMark/>
          </w:tcPr>
          <w:p w14:paraId="0E870CF5" w14:textId="77777777" w:rsidR="008C7CCD" w:rsidRPr="008276C3" w:rsidRDefault="008C7CCD" w:rsidP="00C1206A">
            <w:pPr>
              <w:spacing w:after="0" w:line="240" w:lineRule="auto"/>
              <w:rPr>
                <w:rFonts w:ascii="Tahoma" w:eastAsia="Times New Roman" w:hAnsi="Tahoma" w:cs="Tahoma"/>
                <w:color w:val="000000"/>
                <w:sz w:val="18"/>
                <w:szCs w:val="18"/>
                <w:lang w:eastAsia="pl-PL"/>
              </w:rPr>
            </w:pPr>
            <w:r w:rsidRPr="008276C3">
              <w:rPr>
                <w:rFonts w:ascii="Tahoma" w:eastAsia="Times New Roman" w:hAnsi="Tahoma" w:cs="Tahoma"/>
                <w:color w:val="000000"/>
                <w:sz w:val="18"/>
                <w:szCs w:val="18"/>
                <w:lang w:eastAsia="pl-PL"/>
              </w:rPr>
              <w:t>*</w:t>
            </w:r>
            <w:r w:rsidRPr="008276C3">
              <w:rPr>
                <w:rFonts w:ascii="Tahoma" w:eastAsia="Times New Roman" w:hAnsi="Tahoma" w:cs="Tahoma"/>
                <w:color w:val="000000"/>
                <w:sz w:val="16"/>
                <w:szCs w:val="16"/>
                <w:lang w:eastAsia="pl-PL"/>
              </w:rPr>
              <w:t xml:space="preserve">*ilość opakowań (kol.10) należy zaokrąglić do pełnych opakowań tak jak będą Zamawiającemu dostarczane w opakowaniu handlowym ,  oferując nie mniej niż wymagana ilość </w:t>
            </w:r>
          </w:p>
        </w:tc>
        <w:tc>
          <w:tcPr>
            <w:tcW w:w="705" w:type="dxa"/>
            <w:tcBorders>
              <w:top w:val="nil"/>
              <w:left w:val="nil"/>
              <w:bottom w:val="nil"/>
              <w:right w:val="nil"/>
            </w:tcBorders>
            <w:shd w:val="clear" w:color="auto" w:fill="auto"/>
            <w:noWrap/>
            <w:vAlign w:val="bottom"/>
            <w:hideMark/>
          </w:tcPr>
          <w:p w14:paraId="6E08B9AA" w14:textId="77777777" w:rsidR="008C7CCD" w:rsidRPr="008276C3" w:rsidRDefault="008C7CCD" w:rsidP="00C1206A">
            <w:pPr>
              <w:spacing w:after="0" w:line="240" w:lineRule="auto"/>
              <w:rPr>
                <w:rFonts w:ascii="Tahoma" w:eastAsia="Times New Roman" w:hAnsi="Tahoma" w:cs="Tahoma"/>
                <w:color w:val="000000"/>
                <w:sz w:val="18"/>
                <w:szCs w:val="18"/>
                <w:lang w:eastAsia="pl-PL"/>
              </w:rPr>
            </w:pPr>
          </w:p>
        </w:tc>
        <w:tc>
          <w:tcPr>
            <w:tcW w:w="1340" w:type="dxa"/>
            <w:tcBorders>
              <w:top w:val="nil"/>
              <w:left w:val="nil"/>
              <w:bottom w:val="nil"/>
              <w:right w:val="nil"/>
            </w:tcBorders>
            <w:shd w:val="clear" w:color="auto" w:fill="auto"/>
            <w:noWrap/>
            <w:vAlign w:val="bottom"/>
            <w:hideMark/>
          </w:tcPr>
          <w:p w14:paraId="5FC7A478"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r>
      <w:tr w:rsidR="008C7CCD" w:rsidRPr="008276C3" w14:paraId="420BF232" w14:textId="77777777" w:rsidTr="00C1206A">
        <w:trPr>
          <w:trHeight w:val="288"/>
        </w:trPr>
        <w:tc>
          <w:tcPr>
            <w:tcW w:w="520" w:type="dxa"/>
            <w:tcBorders>
              <w:top w:val="nil"/>
              <w:left w:val="nil"/>
              <w:bottom w:val="nil"/>
              <w:right w:val="nil"/>
            </w:tcBorders>
            <w:shd w:val="clear" w:color="auto" w:fill="auto"/>
            <w:noWrap/>
            <w:vAlign w:val="bottom"/>
            <w:hideMark/>
          </w:tcPr>
          <w:p w14:paraId="7ED38132"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532" w:type="dxa"/>
            <w:tcBorders>
              <w:top w:val="nil"/>
              <w:left w:val="nil"/>
              <w:bottom w:val="nil"/>
              <w:right w:val="nil"/>
            </w:tcBorders>
            <w:shd w:val="clear" w:color="auto" w:fill="auto"/>
            <w:noWrap/>
            <w:vAlign w:val="bottom"/>
            <w:hideMark/>
          </w:tcPr>
          <w:p w14:paraId="131063E9"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709" w:type="dxa"/>
            <w:tcBorders>
              <w:top w:val="nil"/>
              <w:left w:val="nil"/>
              <w:bottom w:val="nil"/>
              <w:right w:val="nil"/>
            </w:tcBorders>
            <w:shd w:val="clear" w:color="auto" w:fill="auto"/>
            <w:noWrap/>
            <w:vAlign w:val="bottom"/>
            <w:hideMark/>
          </w:tcPr>
          <w:p w14:paraId="76D5A826"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77" w:type="dxa"/>
            <w:tcBorders>
              <w:top w:val="nil"/>
              <w:left w:val="nil"/>
              <w:bottom w:val="nil"/>
              <w:right w:val="nil"/>
            </w:tcBorders>
            <w:shd w:val="clear" w:color="auto" w:fill="auto"/>
            <w:noWrap/>
            <w:vAlign w:val="bottom"/>
            <w:hideMark/>
          </w:tcPr>
          <w:p w14:paraId="7DA0B715"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606" w:type="dxa"/>
            <w:tcBorders>
              <w:top w:val="nil"/>
              <w:left w:val="nil"/>
              <w:bottom w:val="nil"/>
              <w:right w:val="nil"/>
            </w:tcBorders>
            <w:shd w:val="clear" w:color="auto" w:fill="auto"/>
            <w:noWrap/>
            <w:vAlign w:val="bottom"/>
            <w:hideMark/>
          </w:tcPr>
          <w:p w14:paraId="199C9572"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328" w:type="dxa"/>
            <w:tcBorders>
              <w:top w:val="nil"/>
              <w:left w:val="nil"/>
              <w:bottom w:val="nil"/>
              <w:right w:val="nil"/>
            </w:tcBorders>
            <w:shd w:val="clear" w:color="auto" w:fill="auto"/>
            <w:noWrap/>
            <w:vAlign w:val="bottom"/>
            <w:hideMark/>
          </w:tcPr>
          <w:p w14:paraId="271DF0C9"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804" w:type="dxa"/>
            <w:tcBorders>
              <w:top w:val="nil"/>
              <w:left w:val="nil"/>
              <w:bottom w:val="nil"/>
              <w:right w:val="nil"/>
            </w:tcBorders>
            <w:shd w:val="clear" w:color="auto" w:fill="auto"/>
            <w:noWrap/>
            <w:vAlign w:val="bottom"/>
            <w:hideMark/>
          </w:tcPr>
          <w:p w14:paraId="42AB159A"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559" w:type="dxa"/>
            <w:tcBorders>
              <w:top w:val="nil"/>
              <w:left w:val="nil"/>
              <w:bottom w:val="nil"/>
              <w:right w:val="nil"/>
            </w:tcBorders>
            <w:shd w:val="clear" w:color="auto" w:fill="auto"/>
            <w:noWrap/>
            <w:vAlign w:val="bottom"/>
            <w:hideMark/>
          </w:tcPr>
          <w:p w14:paraId="386892D5"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15" w:type="dxa"/>
            <w:tcBorders>
              <w:top w:val="nil"/>
              <w:left w:val="nil"/>
              <w:bottom w:val="nil"/>
              <w:right w:val="nil"/>
            </w:tcBorders>
            <w:shd w:val="clear" w:color="auto" w:fill="auto"/>
            <w:noWrap/>
            <w:vAlign w:val="bottom"/>
            <w:hideMark/>
          </w:tcPr>
          <w:p w14:paraId="1ED5BFB6"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047" w:type="dxa"/>
            <w:tcBorders>
              <w:top w:val="nil"/>
              <w:left w:val="nil"/>
              <w:bottom w:val="nil"/>
              <w:right w:val="nil"/>
            </w:tcBorders>
            <w:shd w:val="clear" w:color="auto" w:fill="auto"/>
            <w:noWrap/>
            <w:vAlign w:val="bottom"/>
            <w:hideMark/>
          </w:tcPr>
          <w:p w14:paraId="092863CA"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940" w:type="dxa"/>
            <w:tcBorders>
              <w:top w:val="nil"/>
              <w:left w:val="nil"/>
              <w:bottom w:val="nil"/>
              <w:right w:val="nil"/>
            </w:tcBorders>
            <w:shd w:val="clear" w:color="auto" w:fill="auto"/>
            <w:noWrap/>
            <w:vAlign w:val="bottom"/>
            <w:hideMark/>
          </w:tcPr>
          <w:p w14:paraId="6D88F879"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923" w:type="dxa"/>
            <w:tcBorders>
              <w:top w:val="nil"/>
              <w:left w:val="nil"/>
              <w:bottom w:val="nil"/>
              <w:right w:val="nil"/>
            </w:tcBorders>
            <w:shd w:val="clear" w:color="auto" w:fill="auto"/>
            <w:noWrap/>
            <w:vAlign w:val="bottom"/>
            <w:hideMark/>
          </w:tcPr>
          <w:p w14:paraId="3AB12DB9"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nil"/>
              <w:right w:val="nil"/>
            </w:tcBorders>
            <w:shd w:val="clear" w:color="auto" w:fill="auto"/>
            <w:noWrap/>
            <w:vAlign w:val="bottom"/>
            <w:hideMark/>
          </w:tcPr>
          <w:p w14:paraId="3A33DE1C"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705" w:type="dxa"/>
            <w:tcBorders>
              <w:top w:val="nil"/>
              <w:left w:val="nil"/>
              <w:bottom w:val="nil"/>
              <w:right w:val="nil"/>
            </w:tcBorders>
            <w:shd w:val="clear" w:color="auto" w:fill="auto"/>
            <w:noWrap/>
            <w:vAlign w:val="bottom"/>
            <w:hideMark/>
          </w:tcPr>
          <w:p w14:paraId="72DCB215"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c>
          <w:tcPr>
            <w:tcW w:w="1340" w:type="dxa"/>
            <w:tcBorders>
              <w:top w:val="nil"/>
              <w:left w:val="nil"/>
              <w:bottom w:val="nil"/>
              <w:right w:val="nil"/>
            </w:tcBorders>
            <w:shd w:val="clear" w:color="auto" w:fill="auto"/>
            <w:noWrap/>
            <w:vAlign w:val="bottom"/>
            <w:hideMark/>
          </w:tcPr>
          <w:p w14:paraId="17A8CEA3" w14:textId="77777777" w:rsidR="008C7CCD" w:rsidRPr="008276C3" w:rsidRDefault="008C7CCD" w:rsidP="00C1206A">
            <w:pPr>
              <w:spacing w:after="0" w:line="240" w:lineRule="auto"/>
              <w:rPr>
                <w:rFonts w:ascii="Times New Roman" w:eastAsia="Times New Roman" w:hAnsi="Times New Roman" w:cs="Times New Roman"/>
                <w:sz w:val="20"/>
                <w:szCs w:val="20"/>
                <w:lang w:eastAsia="pl-PL"/>
              </w:rPr>
            </w:pPr>
          </w:p>
        </w:tc>
      </w:tr>
    </w:tbl>
    <w:p w14:paraId="5F573DBB" w14:textId="77777777" w:rsidR="008C7CCD" w:rsidRDefault="008C7CCD" w:rsidP="008C7CCD"/>
    <w:p w14:paraId="7266902B" w14:textId="77777777" w:rsidR="00B858A3" w:rsidRDefault="00B858A3" w:rsidP="008C7CCD">
      <w:pPr>
        <w:keepNext/>
        <w:tabs>
          <w:tab w:val="left" w:pos="708"/>
        </w:tabs>
        <w:spacing w:after="0" w:line="240" w:lineRule="auto"/>
        <w:outlineLvl w:val="1"/>
        <w:rPr>
          <w:rFonts w:ascii="Tahoma" w:eastAsia="Times New Roman" w:hAnsi="Tahoma" w:cs="Tahoma"/>
          <w:b/>
          <w:bCs/>
          <w:kern w:val="1"/>
          <w:sz w:val="20"/>
          <w:szCs w:val="20"/>
          <w:lang w:eastAsia="ar-SA"/>
        </w:rPr>
      </w:pPr>
    </w:p>
    <w:sectPr w:rsidR="00B858A3" w:rsidSect="008276C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3166" w14:textId="77777777" w:rsidR="00157C5D" w:rsidRDefault="00157C5D" w:rsidP="00CC5192">
      <w:pPr>
        <w:spacing w:after="0" w:line="240" w:lineRule="auto"/>
      </w:pPr>
      <w:r>
        <w:separator/>
      </w:r>
    </w:p>
  </w:endnote>
  <w:endnote w:type="continuationSeparator" w:id="0">
    <w:p w14:paraId="053465B8" w14:textId="77777777" w:rsidR="00157C5D" w:rsidRDefault="00157C5D"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EE"/>
    <w:family w:val="auto"/>
    <w:notTrueType/>
    <w:pitch w:val="default"/>
    <w:sig w:usb0="00000005" w:usb1="08070000" w:usb2="00000010" w:usb3="00000000" w:csb0="00020002" w:csb1="00000000"/>
  </w:font>
  <w:font w:name="TTE1BCD910t00">
    <w:altName w:val="MS Mincho"/>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3980" w14:textId="77777777" w:rsidR="00157C5D" w:rsidRDefault="00157C5D" w:rsidP="00CC5192">
      <w:pPr>
        <w:spacing w:after="0" w:line="240" w:lineRule="auto"/>
      </w:pPr>
      <w:r>
        <w:separator/>
      </w:r>
    </w:p>
  </w:footnote>
  <w:footnote w:type="continuationSeparator" w:id="0">
    <w:p w14:paraId="43D17D09" w14:textId="77777777" w:rsidR="00157C5D" w:rsidRDefault="00157C5D"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C45F94"/>
    <w:multiLevelType w:val="hybridMultilevel"/>
    <w:tmpl w:val="DA4A0566"/>
    <w:lvl w:ilvl="0" w:tplc="A2CC14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7D0DFD"/>
    <w:multiLevelType w:val="hybridMultilevel"/>
    <w:tmpl w:val="AD3EA38A"/>
    <w:lvl w:ilvl="0" w:tplc="C8E6AE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E0304D"/>
    <w:multiLevelType w:val="hybridMultilevel"/>
    <w:tmpl w:val="89B0A7C8"/>
    <w:lvl w:ilvl="0" w:tplc="4264572A">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F13032F"/>
    <w:multiLevelType w:val="hybridMultilevel"/>
    <w:tmpl w:val="BC54866C"/>
    <w:lvl w:ilvl="0" w:tplc="A2CC14C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5"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563E49"/>
    <w:multiLevelType w:val="hybridMultilevel"/>
    <w:tmpl w:val="66065560"/>
    <w:lvl w:ilvl="0" w:tplc="A2CC14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4"/>
  </w:num>
  <w:num w:numId="2" w16cid:durableId="1933977525">
    <w:abstractNumId w:val="60"/>
  </w:num>
  <w:num w:numId="3" w16cid:durableId="453717906">
    <w:abstractNumId w:val="68"/>
  </w:num>
  <w:num w:numId="4" w16cid:durableId="469401139">
    <w:abstractNumId w:val="19"/>
  </w:num>
  <w:num w:numId="5" w16cid:durableId="1846476860">
    <w:abstractNumId w:val="80"/>
  </w:num>
  <w:num w:numId="6" w16cid:durableId="761997599">
    <w:abstractNumId w:val="78"/>
    <w:lvlOverride w:ilvl="0">
      <w:startOverride w:val="1"/>
    </w:lvlOverride>
  </w:num>
  <w:num w:numId="7" w16cid:durableId="1668823444">
    <w:abstractNumId w:val="65"/>
    <w:lvlOverride w:ilvl="0">
      <w:startOverride w:val="1"/>
    </w:lvlOverride>
  </w:num>
  <w:num w:numId="8" w16cid:durableId="1733960547">
    <w:abstractNumId w:val="45"/>
  </w:num>
  <w:num w:numId="9" w16cid:durableId="1726441410">
    <w:abstractNumId w:val="55"/>
  </w:num>
  <w:num w:numId="10" w16cid:durableId="276565593">
    <w:abstractNumId w:val="49"/>
  </w:num>
  <w:num w:numId="11" w16cid:durableId="230042358">
    <w:abstractNumId w:val="27"/>
  </w:num>
  <w:num w:numId="12" w16cid:durableId="916748946">
    <w:abstractNumId w:val="101"/>
  </w:num>
  <w:num w:numId="13" w16cid:durableId="163713444">
    <w:abstractNumId w:val="59"/>
  </w:num>
  <w:num w:numId="14" w16cid:durableId="594705736">
    <w:abstractNumId w:val="82"/>
  </w:num>
  <w:num w:numId="15" w16cid:durableId="395006817">
    <w:abstractNumId w:val="86"/>
  </w:num>
  <w:num w:numId="16" w16cid:durableId="881554644">
    <w:abstractNumId w:val="16"/>
  </w:num>
  <w:num w:numId="17" w16cid:durableId="1625579885">
    <w:abstractNumId w:val="32"/>
  </w:num>
  <w:num w:numId="18" w16cid:durableId="607584293">
    <w:abstractNumId w:val="52"/>
  </w:num>
  <w:num w:numId="19" w16cid:durableId="599725531">
    <w:abstractNumId w:val="66"/>
  </w:num>
  <w:num w:numId="20" w16cid:durableId="750084026">
    <w:abstractNumId w:val="37"/>
  </w:num>
  <w:num w:numId="21" w16cid:durableId="712852625">
    <w:abstractNumId w:val="95"/>
  </w:num>
  <w:num w:numId="22" w16cid:durableId="1477841854">
    <w:abstractNumId w:val="25"/>
  </w:num>
  <w:num w:numId="23" w16cid:durableId="220676483">
    <w:abstractNumId w:val="72"/>
  </w:num>
  <w:num w:numId="24" w16cid:durableId="627660468">
    <w:abstractNumId w:val="36"/>
  </w:num>
  <w:num w:numId="25" w16cid:durableId="2139226935">
    <w:abstractNumId w:val="56"/>
  </w:num>
  <w:num w:numId="26" w16cid:durableId="1607077635">
    <w:abstractNumId w:val="100"/>
  </w:num>
  <w:num w:numId="27" w16cid:durableId="833838953">
    <w:abstractNumId w:val="94"/>
  </w:num>
  <w:num w:numId="28" w16cid:durableId="1211770134">
    <w:abstractNumId w:val="47"/>
  </w:num>
  <w:num w:numId="29" w16cid:durableId="1296567505">
    <w:abstractNumId w:val="6"/>
  </w:num>
  <w:num w:numId="30" w16cid:durableId="513230874">
    <w:abstractNumId w:val="31"/>
  </w:num>
  <w:num w:numId="31" w16cid:durableId="1297637997">
    <w:abstractNumId w:val="26"/>
  </w:num>
  <w:num w:numId="32" w16cid:durableId="920600647">
    <w:abstractNumId w:val="46"/>
  </w:num>
  <w:num w:numId="33" w16cid:durableId="1433817832">
    <w:abstractNumId w:val="90"/>
  </w:num>
  <w:num w:numId="34" w16cid:durableId="1869223104">
    <w:abstractNumId w:val="50"/>
  </w:num>
  <w:num w:numId="35" w16cid:durableId="1355568642">
    <w:abstractNumId w:val="14"/>
  </w:num>
  <w:num w:numId="36" w16cid:durableId="18090131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998432">
    <w:abstractNumId w:val="102"/>
  </w:num>
  <w:num w:numId="38" w16cid:durableId="313946538">
    <w:abstractNumId w:val="12"/>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9" w16cid:durableId="1785886712">
    <w:abstractNumId w:val="24"/>
  </w:num>
  <w:num w:numId="40" w16cid:durableId="382339140">
    <w:abstractNumId w:val="70"/>
  </w:num>
  <w:num w:numId="41" w16cid:durableId="1918710838">
    <w:abstractNumId w:val="74"/>
  </w:num>
  <w:num w:numId="42" w16cid:durableId="1213227655">
    <w:abstractNumId w:val="88"/>
  </w:num>
  <w:num w:numId="43" w16cid:durableId="731195472">
    <w:abstractNumId w:val="83"/>
  </w:num>
  <w:num w:numId="44" w16cid:durableId="1329748188">
    <w:abstractNumId w:val="87"/>
  </w:num>
  <w:num w:numId="45" w16cid:durableId="1311983602">
    <w:abstractNumId w:val="7"/>
  </w:num>
  <w:num w:numId="46" w16cid:durableId="1918320541">
    <w:abstractNumId w:val="8"/>
  </w:num>
  <w:num w:numId="47" w16cid:durableId="1764254016">
    <w:abstractNumId w:val="23"/>
  </w:num>
  <w:num w:numId="48" w16cid:durableId="632368148">
    <w:abstractNumId w:val="22"/>
  </w:num>
  <w:num w:numId="49" w16cid:durableId="578637745">
    <w:abstractNumId w:val="34"/>
  </w:num>
  <w:num w:numId="50" w16cid:durableId="1424490505">
    <w:abstractNumId w:val="48"/>
  </w:num>
  <w:num w:numId="51" w16cid:durableId="2041275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9591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6964002">
    <w:abstractNumId w:val="99"/>
  </w:num>
  <w:num w:numId="54" w16cid:durableId="706374292">
    <w:abstractNumId w:val="17"/>
  </w:num>
  <w:num w:numId="55" w16cid:durableId="1607928209">
    <w:abstractNumId w:val="61"/>
  </w:num>
  <w:num w:numId="56" w16cid:durableId="956596220">
    <w:abstractNumId w:val="53"/>
  </w:num>
  <w:num w:numId="57" w16cid:durableId="765689627">
    <w:abstractNumId w:val="58"/>
  </w:num>
  <w:num w:numId="58" w16cid:durableId="158329157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176C"/>
    <w:rsid w:val="00012369"/>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5BDA"/>
    <w:rsid w:val="00086F52"/>
    <w:rsid w:val="00087767"/>
    <w:rsid w:val="00093A2D"/>
    <w:rsid w:val="00094608"/>
    <w:rsid w:val="0009709C"/>
    <w:rsid w:val="000A0F3A"/>
    <w:rsid w:val="000A229E"/>
    <w:rsid w:val="000A3ACA"/>
    <w:rsid w:val="000A435A"/>
    <w:rsid w:val="000B31A6"/>
    <w:rsid w:val="000C4080"/>
    <w:rsid w:val="000C438A"/>
    <w:rsid w:val="000C4C79"/>
    <w:rsid w:val="000C4EF6"/>
    <w:rsid w:val="000E1115"/>
    <w:rsid w:val="000F1661"/>
    <w:rsid w:val="000F2C34"/>
    <w:rsid w:val="000F31E5"/>
    <w:rsid w:val="000F41DE"/>
    <w:rsid w:val="000F76A8"/>
    <w:rsid w:val="00102C55"/>
    <w:rsid w:val="001039E6"/>
    <w:rsid w:val="001052B4"/>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70A91"/>
    <w:rsid w:val="001727A3"/>
    <w:rsid w:val="00176A64"/>
    <w:rsid w:val="0018153F"/>
    <w:rsid w:val="0018573A"/>
    <w:rsid w:val="00190371"/>
    <w:rsid w:val="00195008"/>
    <w:rsid w:val="00196FC9"/>
    <w:rsid w:val="00197FCF"/>
    <w:rsid w:val="001A285A"/>
    <w:rsid w:val="001A35E0"/>
    <w:rsid w:val="001A4898"/>
    <w:rsid w:val="001A5264"/>
    <w:rsid w:val="001A5AAF"/>
    <w:rsid w:val="001A5CC6"/>
    <w:rsid w:val="001A77E3"/>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2AB"/>
    <w:rsid w:val="00282665"/>
    <w:rsid w:val="00284DD0"/>
    <w:rsid w:val="002856A5"/>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2F442D"/>
    <w:rsid w:val="00302293"/>
    <w:rsid w:val="00302BCB"/>
    <w:rsid w:val="0030347B"/>
    <w:rsid w:val="003074ED"/>
    <w:rsid w:val="00310BE5"/>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5CD5"/>
    <w:rsid w:val="0038258C"/>
    <w:rsid w:val="0038370D"/>
    <w:rsid w:val="00386521"/>
    <w:rsid w:val="0039101D"/>
    <w:rsid w:val="00393FC0"/>
    <w:rsid w:val="00393FE8"/>
    <w:rsid w:val="0039412C"/>
    <w:rsid w:val="00396884"/>
    <w:rsid w:val="003A004F"/>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A6ACC"/>
    <w:rsid w:val="004B6895"/>
    <w:rsid w:val="004C07D2"/>
    <w:rsid w:val="004C1E44"/>
    <w:rsid w:val="004C4AD3"/>
    <w:rsid w:val="004C53F3"/>
    <w:rsid w:val="004C57A5"/>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4565"/>
    <w:rsid w:val="005461D2"/>
    <w:rsid w:val="0054697A"/>
    <w:rsid w:val="005519A0"/>
    <w:rsid w:val="00553D9B"/>
    <w:rsid w:val="00555D5C"/>
    <w:rsid w:val="00566D4B"/>
    <w:rsid w:val="00567F32"/>
    <w:rsid w:val="00570540"/>
    <w:rsid w:val="00574D10"/>
    <w:rsid w:val="00577A98"/>
    <w:rsid w:val="00580FF3"/>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B3D"/>
    <w:rsid w:val="00600F0C"/>
    <w:rsid w:val="00601716"/>
    <w:rsid w:val="00606D43"/>
    <w:rsid w:val="006139B0"/>
    <w:rsid w:val="00616427"/>
    <w:rsid w:val="0061745E"/>
    <w:rsid w:val="00622609"/>
    <w:rsid w:val="00623AA2"/>
    <w:rsid w:val="00625991"/>
    <w:rsid w:val="00626869"/>
    <w:rsid w:val="006278E6"/>
    <w:rsid w:val="00627F26"/>
    <w:rsid w:val="006331D9"/>
    <w:rsid w:val="006347A0"/>
    <w:rsid w:val="00637645"/>
    <w:rsid w:val="006404A8"/>
    <w:rsid w:val="0064189A"/>
    <w:rsid w:val="00642CD3"/>
    <w:rsid w:val="006456B1"/>
    <w:rsid w:val="00650E36"/>
    <w:rsid w:val="006543A0"/>
    <w:rsid w:val="00661CC9"/>
    <w:rsid w:val="00662EB5"/>
    <w:rsid w:val="00666D52"/>
    <w:rsid w:val="006714ED"/>
    <w:rsid w:val="00674BC2"/>
    <w:rsid w:val="00680D10"/>
    <w:rsid w:val="0068326A"/>
    <w:rsid w:val="00683E11"/>
    <w:rsid w:val="00686099"/>
    <w:rsid w:val="00686DDF"/>
    <w:rsid w:val="00692F23"/>
    <w:rsid w:val="00696A07"/>
    <w:rsid w:val="00697785"/>
    <w:rsid w:val="00697DDE"/>
    <w:rsid w:val="006A0199"/>
    <w:rsid w:val="006A0813"/>
    <w:rsid w:val="006A128C"/>
    <w:rsid w:val="006A2931"/>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70FE"/>
    <w:rsid w:val="007742A5"/>
    <w:rsid w:val="007759A6"/>
    <w:rsid w:val="00780E96"/>
    <w:rsid w:val="007851D1"/>
    <w:rsid w:val="007907D3"/>
    <w:rsid w:val="00792C1F"/>
    <w:rsid w:val="00793B39"/>
    <w:rsid w:val="00793CE5"/>
    <w:rsid w:val="00794FBD"/>
    <w:rsid w:val="00795657"/>
    <w:rsid w:val="00796734"/>
    <w:rsid w:val="00797BD4"/>
    <w:rsid w:val="007A0A9D"/>
    <w:rsid w:val="007A247B"/>
    <w:rsid w:val="007A2DA0"/>
    <w:rsid w:val="007B1E0F"/>
    <w:rsid w:val="007B731E"/>
    <w:rsid w:val="007C240D"/>
    <w:rsid w:val="007C3CB9"/>
    <w:rsid w:val="007C7396"/>
    <w:rsid w:val="007E139D"/>
    <w:rsid w:val="007E32AA"/>
    <w:rsid w:val="007E4490"/>
    <w:rsid w:val="007E660B"/>
    <w:rsid w:val="007F0576"/>
    <w:rsid w:val="007F2401"/>
    <w:rsid w:val="007F2F2B"/>
    <w:rsid w:val="007F4B16"/>
    <w:rsid w:val="007F4E70"/>
    <w:rsid w:val="007F5176"/>
    <w:rsid w:val="00806575"/>
    <w:rsid w:val="008074D4"/>
    <w:rsid w:val="0080753C"/>
    <w:rsid w:val="00810B66"/>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2767"/>
    <w:rsid w:val="00873D94"/>
    <w:rsid w:val="008745AC"/>
    <w:rsid w:val="00880302"/>
    <w:rsid w:val="008826D0"/>
    <w:rsid w:val="00882E73"/>
    <w:rsid w:val="00883F33"/>
    <w:rsid w:val="00885A05"/>
    <w:rsid w:val="00885A63"/>
    <w:rsid w:val="00885C17"/>
    <w:rsid w:val="00887B73"/>
    <w:rsid w:val="0089141A"/>
    <w:rsid w:val="00891C19"/>
    <w:rsid w:val="0089471B"/>
    <w:rsid w:val="008A026A"/>
    <w:rsid w:val="008A216A"/>
    <w:rsid w:val="008B18D0"/>
    <w:rsid w:val="008B2262"/>
    <w:rsid w:val="008B5CDE"/>
    <w:rsid w:val="008B68A3"/>
    <w:rsid w:val="008B7413"/>
    <w:rsid w:val="008B7F0B"/>
    <w:rsid w:val="008C414D"/>
    <w:rsid w:val="008C51E6"/>
    <w:rsid w:val="008C5471"/>
    <w:rsid w:val="008C7CCD"/>
    <w:rsid w:val="008D3E29"/>
    <w:rsid w:val="008D60A3"/>
    <w:rsid w:val="008D635F"/>
    <w:rsid w:val="008D6D0A"/>
    <w:rsid w:val="008E11F3"/>
    <w:rsid w:val="008E32EF"/>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51A1"/>
    <w:rsid w:val="00916424"/>
    <w:rsid w:val="00916562"/>
    <w:rsid w:val="0092449A"/>
    <w:rsid w:val="00925D0E"/>
    <w:rsid w:val="009276EF"/>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213"/>
    <w:rsid w:val="00A0154C"/>
    <w:rsid w:val="00A02F85"/>
    <w:rsid w:val="00A03085"/>
    <w:rsid w:val="00A03DA3"/>
    <w:rsid w:val="00A042F7"/>
    <w:rsid w:val="00A05383"/>
    <w:rsid w:val="00A10C5D"/>
    <w:rsid w:val="00A1114D"/>
    <w:rsid w:val="00A1173E"/>
    <w:rsid w:val="00A1177B"/>
    <w:rsid w:val="00A11BDB"/>
    <w:rsid w:val="00A12450"/>
    <w:rsid w:val="00A12AD6"/>
    <w:rsid w:val="00A159AC"/>
    <w:rsid w:val="00A15B36"/>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0790"/>
    <w:rsid w:val="00AB6D3C"/>
    <w:rsid w:val="00AD2EA6"/>
    <w:rsid w:val="00AD3E7F"/>
    <w:rsid w:val="00AD4038"/>
    <w:rsid w:val="00AD4EE1"/>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A80"/>
    <w:rsid w:val="00BD4041"/>
    <w:rsid w:val="00BD524C"/>
    <w:rsid w:val="00BE088D"/>
    <w:rsid w:val="00BE2FA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4B7E"/>
    <w:rsid w:val="00C268B2"/>
    <w:rsid w:val="00C2722D"/>
    <w:rsid w:val="00C30409"/>
    <w:rsid w:val="00C30EC9"/>
    <w:rsid w:val="00C322BE"/>
    <w:rsid w:val="00C322E8"/>
    <w:rsid w:val="00C323B5"/>
    <w:rsid w:val="00C325BF"/>
    <w:rsid w:val="00C336F2"/>
    <w:rsid w:val="00C347D0"/>
    <w:rsid w:val="00C34E88"/>
    <w:rsid w:val="00C37240"/>
    <w:rsid w:val="00C41AF5"/>
    <w:rsid w:val="00C41F55"/>
    <w:rsid w:val="00C430F9"/>
    <w:rsid w:val="00C43BA8"/>
    <w:rsid w:val="00C459B7"/>
    <w:rsid w:val="00C474C1"/>
    <w:rsid w:val="00C5322B"/>
    <w:rsid w:val="00C5632E"/>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60C"/>
    <w:rsid w:val="00D55762"/>
    <w:rsid w:val="00D5760F"/>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2ABF"/>
    <w:rsid w:val="00E16B8D"/>
    <w:rsid w:val="00E20CA9"/>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57E18"/>
    <w:rsid w:val="00E61634"/>
    <w:rsid w:val="00E62D37"/>
    <w:rsid w:val="00E6420D"/>
    <w:rsid w:val="00E64DB6"/>
    <w:rsid w:val="00E676AF"/>
    <w:rsid w:val="00E72DD6"/>
    <w:rsid w:val="00E731AB"/>
    <w:rsid w:val="00E77609"/>
    <w:rsid w:val="00E80028"/>
    <w:rsid w:val="00E824D0"/>
    <w:rsid w:val="00E8303C"/>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4369"/>
    <w:rsid w:val="00FC50C0"/>
    <w:rsid w:val="00FC5B24"/>
    <w:rsid w:val="00FD1B56"/>
    <w:rsid w:val="00FD31C8"/>
    <w:rsid w:val="00FD7476"/>
    <w:rsid w:val="00FD78CF"/>
    <w:rsid w:val="00FE1BF5"/>
    <w:rsid w:val="00FE23F5"/>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0"/>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20"/>
      </w:numPr>
    </w:pPr>
  </w:style>
  <w:style w:type="paragraph" w:customStyle="1" w:styleId="Bezodstpw1">
    <w:name w:val="Bez odstępów1"/>
    <w:rsid w:val="00873D9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19</Pages>
  <Words>10159</Words>
  <Characters>60956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174</cp:revision>
  <cp:lastPrinted>2022-05-06T06:43:00Z</cp:lastPrinted>
  <dcterms:created xsi:type="dcterms:W3CDTF">2020-12-29T10:06:00Z</dcterms:created>
  <dcterms:modified xsi:type="dcterms:W3CDTF">2022-05-06T06:44:00Z</dcterms:modified>
</cp:coreProperties>
</file>