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Pr="0036121C">
        <w:rPr>
          <w:rFonts w:ascii="Tahoma" w:eastAsia="Times New Roman" w:hAnsi="Tahoma" w:cs="Tahoma"/>
          <w:bCs/>
          <w:sz w:val="20"/>
          <w:szCs w:val="24"/>
          <w:lang w:eastAsia="pl-PL"/>
        </w:rPr>
        <w:t>sprawy : DZP/381/</w:t>
      </w:r>
      <w:r w:rsidR="00C874F7">
        <w:rPr>
          <w:rFonts w:ascii="Tahoma" w:eastAsia="Times New Roman" w:hAnsi="Tahoma" w:cs="Tahoma"/>
          <w:bCs/>
          <w:sz w:val="20"/>
          <w:szCs w:val="24"/>
          <w:lang w:eastAsia="pl-PL"/>
        </w:rPr>
        <w:t>83</w:t>
      </w:r>
      <w:r w:rsidRPr="0036121C">
        <w:rPr>
          <w:rFonts w:ascii="Tahoma" w:eastAsia="Times New Roman" w:hAnsi="Tahoma" w:cs="Tahoma"/>
          <w:bCs/>
          <w:sz w:val="20"/>
          <w:szCs w:val="24"/>
          <w:lang w:eastAsia="pl-PL"/>
        </w:rPr>
        <w:t>A/20</w:t>
      </w:r>
      <w:r w:rsidR="00150C4C">
        <w:rPr>
          <w:rFonts w:ascii="Tahoma" w:eastAsia="Times New Roman" w:hAnsi="Tahoma" w:cs="Tahoma"/>
          <w:bCs/>
          <w:sz w:val="20"/>
          <w:szCs w:val="24"/>
          <w:lang w:eastAsia="pl-PL"/>
        </w:rPr>
        <w:t>20</w:t>
      </w:r>
      <w:r w:rsidRPr="0036121C">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874F7" w:rsidRPr="00C874F7" w:rsidRDefault="00C874F7" w:rsidP="00C874F7">
      <w:pPr>
        <w:spacing w:after="0" w:line="360" w:lineRule="auto"/>
        <w:rPr>
          <w:rFonts w:ascii="Tahoma" w:eastAsia="Times New Roman" w:hAnsi="Tahoma" w:cs="Tahoma"/>
          <w:b/>
          <w:bCs/>
          <w:sz w:val="20"/>
          <w:szCs w:val="24"/>
          <w:lang w:eastAsia="pl-PL"/>
        </w:rPr>
      </w:pPr>
    </w:p>
    <w:p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powyżej 139 000 EURO</w:t>
      </w:r>
      <w:r w:rsidRPr="00C874F7">
        <w:rPr>
          <w:rFonts w:ascii="Tahoma" w:eastAsia="Times New Roman" w:hAnsi="Tahoma" w:cs="Tahoma"/>
          <w:sz w:val="20"/>
          <w:szCs w:val="24"/>
          <w:lang w:eastAsia="pl-PL"/>
        </w:rPr>
        <w:t xml:space="preserve"> na podstawie ustawy z dnia 29 stycznia 2004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(tekst jednolity: Dz. U. z 2019 r. poz. 1843 oraz 2020r </w:t>
      </w:r>
      <w:proofErr w:type="spellStart"/>
      <w:r w:rsidRPr="00C874F7">
        <w:rPr>
          <w:rFonts w:ascii="Tahoma" w:eastAsia="Times New Roman" w:hAnsi="Tahoma" w:cs="Tahoma"/>
          <w:sz w:val="20"/>
          <w:szCs w:val="24"/>
          <w:lang w:eastAsia="pl-PL"/>
        </w:rPr>
        <w:t>poz</w:t>
      </w:r>
      <w:proofErr w:type="spellEnd"/>
      <w:r w:rsidRPr="00C874F7">
        <w:rPr>
          <w:rFonts w:ascii="Tahoma" w:eastAsia="Times New Roman" w:hAnsi="Tahoma" w:cs="Tahoma"/>
          <w:sz w:val="20"/>
          <w:szCs w:val="24"/>
          <w:lang w:eastAsia="pl-PL"/>
        </w:rPr>
        <w:t xml:space="preserve"> 1086) .</w:t>
      </w:r>
    </w:p>
    <w:p w:rsidR="00CC5192" w:rsidRPr="00CC5192" w:rsidRDefault="00CC5192" w:rsidP="00C874F7">
      <w:pPr>
        <w:spacing w:after="0" w:line="360" w:lineRule="auto"/>
        <w:jc w:val="center"/>
        <w:rPr>
          <w:rFonts w:ascii="Tahoma" w:eastAsia="Times New Roman" w:hAnsi="Tahoma" w:cs="Tahoma"/>
          <w:bCs/>
          <w:sz w:val="20"/>
          <w:szCs w:val="24"/>
          <w:lang w:eastAsia="pl-PL"/>
        </w:rPr>
      </w:pPr>
    </w:p>
    <w:p w:rsidR="00CC5192" w:rsidRPr="00CC5192" w:rsidRDefault="00CC5192" w:rsidP="00C874F7">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istotnych warunków zamówienia </w:t>
      </w:r>
    </w:p>
    <w:p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Zatwierdził  w dniu </w:t>
      </w:r>
      <w:r w:rsidR="00D446D5">
        <w:rPr>
          <w:rFonts w:ascii="Tahoma" w:eastAsia="Times New Roman" w:hAnsi="Tahoma" w:cs="Tahoma"/>
          <w:bCs/>
          <w:sz w:val="20"/>
          <w:szCs w:val="24"/>
          <w:lang w:eastAsia="pl-PL"/>
        </w:rPr>
        <w:t>29.09.2020</w:t>
      </w:r>
    </w:p>
    <w:p w:rsidR="00ED7710" w:rsidRDefault="00ED7710" w:rsidP="00CC5192">
      <w:pPr>
        <w:spacing w:after="0" w:line="240" w:lineRule="auto"/>
        <w:ind w:left="708"/>
        <w:jc w:val="center"/>
        <w:rPr>
          <w:rFonts w:ascii="Tahoma" w:eastAsia="Times New Roman" w:hAnsi="Tahoma" w:cs="Tahoma"/>
          <w:bCs/>
          <w:sz w:val="20"/>
          <w:szCs w:val="24"/>
          <w:lang w:eastAsia="pl-PL"/>
        </w:rPr>
      </w:pPr>
    </w:p>
    <w:p w:rsidR="00ED7710" w:rsidRDefault="00ED7710" w:rsidP="00ED7710">
      <w:pPr>
        <w:spacing w:after="0" w:line="240" w:lineRule="auto"/>
        <w:ind w:left="708"/>
        <w:jc w:val="right"/>
        <w:rPr>
          <w:rFonts w:ascii="Tahoma" w:eastAsia="Times New Roman" w:hAnsi="Tahoma" w:cs="Tahoma"/>
          <w:bCs/>
          <w:sz w:val="20"/>
          <w:szCs w:val="24"/>
          <w:lang w:eastAsia="pl-PL"/>
        </w:rPr>
      </w:pPr>
    </w:p>
    <w:p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1F5D35">
      <w:pPr>
        <w:spacing w:after="0" w:line="240" w:lineRule="auto"/>
        <w:jc w:val="right"/>
        <w:rPr>
          <w:rFonts w:ascii="Tahoma" w:eastAsia="Times New Roman" w:hAnsi="Tahoma" w:cs="Tahoma"/>
          <w:bCs/>
          <w:sz w:val="20"/>
          <w:szCs w:val="24"/>
          <w:lang w:eastAsia="pl-PL"/>
        </w:rPr>
      </w:pPr>
    </w:p>
    <w:p w:rsidR="00CC5192" w:rsidRPr="00CC5192" w:rsidRDefault="00D446D5" w:rsidP="00D446D5">
      <w:pPr>
        <w:spacing w:after="0" w:line="240" w:lineRule="auto"/>
        <w:jc w:val="right"/>
        <w:rPr>
          <w:rFonts w:ascii="Tahoma" w:eastAsia="Times New Roman" w:hAnsi="Tahoma" w:cs="Tahoma"/>
          <w:bCs/>
          <w:sz w:val="20"/>
          <w:szCs w:val="24"/>
          <w:lang w:eastAsia="pl-PL"/>
        </w:rPr>
      </w:pPr>
      <w:r w:rsidRPr="00D446D5">
        <w:rPr>
          <w:rFonts w:ascii="Cambria" w:eastAsia="Cambria" w:hAnsi="Cambria" w:cs="Times New Roman"/>
          <w:noProof/>
          <w:lang w:eastAsia="pl-PL"/>
        </w:rPr>
        <w:drawing>
          <wp:inline distT="0" distB="0" distL="0" distR="0" wp14:anchorId="22AC1453" wp14:editId="5AE39079">
            <wp:extent cx="22574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a:ln>
                      <a:noFill/>
                    </a:ln>
                  </pic:spPr>
                </pic:pic>
              </a:graphicData>
            </a:graphic>
          </wp:inline>
        </w:drawing>
      </w:r>
    </w:p>
    <w:p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Pr="00CC5192" w:rsidRDefault="00D633DF" w:rsidP="0054697A">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rsidR="00CC5192" w:rsidRDefault="00CC5192" w:rsidP="00CC5192">
      <w:pPr>
        <w:spacing w:after="0" w:line="240" w:lineRule="auto"/>
        <w:jc w:val="center"/>
        <w:rPr>
          <w:rFonts w:ascii="Tahoma" w:eastAsia="Times New Roman" w:hAnsi="Tahoma" w:cs="Tahoma"/>
          <w:sz w:val="20"/>
          <w:szCs w:val="16"/>
          <w:lang w:eastAsia="pl-PL"/>
        </w:rPr>
      </w:pPr>
    </w:p>
    <w:p w:rsidR="00C874F7" w:rsidRDefault="00C874F7" w:rsidP="00CC5192">
      <w:pPr>
        <w:spacing w:after="0" w:line="240" w:lineRule="auto"/>
        <w:jc w:val="center"/>
        <w:rPr>
          <w:rFonts w:ascii="Tahoma" w:eastAsia="Times New Roman" w:hAnsi="Tahoma" w:cs="Tahoma"/>
          <w:sz w:val="20"/>
          <w:szCs w:val="16"/>
          <w:lang w:eastAsia="pl-PL"/>
        </w:rPr>
      </w:pPr>
    </w:p>
    <w:p w:rsidR="00C874F7" w:rsidRDefault="00C874F7" w:rsidP="00CC5192">
      <w:pPr>
        <w:spacing w:after="0" w:line="240" w:lineRule="auto"/>
        <w:jc w:val="center"/>
        <w:rPr>
          <w:rFonts w:ascii="Tahoma" w:eastAsia="Times New Roman" w:hAnsi="Tahoma" w:cs="Tahoma"/>
          <w:sz w:val="20"/>
          <w:szCs w:val="16"/>
          <w:lang w:eastAsia="pl-PL"/>
        </w:rPr>
      </w:pPr>
    </w:p>
    <w:p w:rsidR="00C874F7" w:rsidRDefault="00C874F7" w:rsidP="00CC5192">
      <w:pPr>
        <w:spacing w:after="0" w:line="240" w:lineRule="auto"/>
        <w:jc w:val="center"/>
        <w:rPr>
          <w:rFonts w:ascii="Tahoma" w:eastAsia="Times New Roman" w:hAnsi="Tahoma" w:cs="Tahoma"/>
          <w:sz w:val="20"/>
          <w:szCs w:val="16"/>
          <w:lang w:eastAsia="pl-PL"/>
        </w:rPr>
      </w:pPr>
    </w:p>
    <w:p w:rsidR="00C874F7" w:rsidRDefault="00C874F7" w:rsidP="00CC5192">
      <w:pPr>
        <w:spacing w:after="0" w:line="240" w:lineRule="auto"/>
        <w:jc w:val="center"/>
        <w:rPr>
          <w:rFonts w:ascii="Tahoma" w:eastAsia="Times New Roman" w:hAnsi="Tahoma" w:cs="Tahoma"/>
          <w:sz w:val="20"/>
          <w:szCs w:val="16"/>
          <w:lang w:eastAsia="pl-PL"/>
        </w:rPr>
      </w:pPr>
    </w:p>
    <w:p w:rsidR="00C874F7" w:rsidRDefault="00C874F7"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lastRenderedPageBreak/>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Tel. 32/3581200 lub 32/358-13-32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rsidR="00CC5192" w:rsidRPr="00F20374" w:rsidRDefault="00CC5192" w:rsidP="00CC5192">
      <w:pPr>
        <w:spacing w:after="0" w:line="240" w:lineRule="auto"/>
        <w:rPr>
          <w:rFonts w:ascii="Tahoma" w:eastAsia="Times New Roman" w:hAnsi="Tahoma" w:cs="Tahoma"/>
          <w:b/>
          <w:sz w:val="20"/>
          <w:szCs w:val="24"/>
          <w:lang w:val="en-US"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330EB4" w:rsidRDefault="00CC5192" w:rsidP="005B249C">
      <w:pPr>
        <w:pStyle w:val="Akapitzlist"/>
        <w:numPr>
          <w:ilvl w:val="0"/>
          <w:numId w:val="24"/>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9C6300" w:rsidRPr="00330EB4">
        <w:rPr>
          <w:rFonts w:ascii="Tahoma" w:eastAsia="Times New Roman" w:hAnsi="Tahoma" w:cs="Tahoma"/>
          <w:sz w:val="20"/>
          <w:szCs w:val="24"/>
          <w:lang w:eastAsia="pl-PL"/>
        </w:rPr>
        <w:t xml:space="preserve">(tekst jednolity </w:t>
      </w:r>
      <w:r w:rsidR="004165BB" w:rsidRPr="004165BB">
        <w:rPr>
          <w:rFonts w:ascii="Tahoma" w:eastAsia="Times New Roman" w:hAnsi="Tahoma" w:cs="Tahoma"/>
          <w:sz w:val="20"/>
          <w:szCs w:val="24"/>
          <w:lang w:eastAsia="pl-PL"/>
        </w:rPr>
        <w:t xml:space="preserve">Dz. U. z 2019 r. poz. 1843 oraz 2020r </w:t>
      </w:r>
      <w:proofErr w:type="spellStart"/>
      <w:r w:rsidR="004165BB" w:rsidRPr="004165BB">
        <w:rPr>
          <w:rFonts w:ascii="Tahoma" w:eastAsia="Times New Roman" w:hAnsi="Tahoma" w:cs="Tahoma"/>
          <w:sz w:val="20"/>
          <w:szCs w:val="24"/>
          <w:lang w:eastAsia="pl-PL"/>
        </w:rPr>
        <w:t>poz</w:t>
      </w:r>
      <w:proofErr w:type="spellEnd"/>
      <w:r w:rsidR="004165BB" w:rsidRPr="004165BB">
        <w:rPr>
          <w:rFonts w:ascii="Tahoma" w:eastAsia="Times New Roman" w:hAnsi="Tahoma" w:cs="Tahoma"/>
          <w:sz w:val="20"/>
          <w:szCs w:val="24"/>
          <w:lang w:eastAsia="pl-PL"/>
        </w:rPr>
        <w:t xml:space="preserve"> 1086) </w:t>
      </w:r>
      <w:r w:rsidRPr="00330EB4">
        <w:rPr>
          <w:rFonts w:ascii="Tahoma" w:eastAsia="Times New Roman" w:hAnsi="Tahoma" w:cs="Tahoma"/>
          <w:sz w:val="20"/>
          <w:szCs w:val="24"/>
          <w:lang w:eastAsia="pl-PL"/>
        </w:rPr>
        <w:t xml:space="preserve"> )</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rsidR="00CC5192" w:rsidRPr="00330EB4" w:rsidRDefault="00330EB4" w:rsidP="005B249C">
      <w:pPr>
        <w:pStyle w:val="Akapitzlist"/>
        <w:numPr>
          <w:ilvl w:val="0"/>
          <w:numId w:val="24"/>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Postę</w:t>
      </w:r>
      <w:r w:rsidRPr="00330EB4">
        <w:rPr>
          <w:rFonts w:ascii="Tahoma" w:eastAsia="Times New Roman" w:hAnsi="Tahoma" w:cs="Tahoma"/>
          <w:sz w:val="20"/>
          <w:szCs w:val="24"/>
          <w:lang w:eastAsia="pl-PL"/>
        </w:rPr>
        <w:t xml:space="preserve">powanie prowadzone jest z zastosowaniem procedury </w:t>
      </w:r>
      <w:r w:rsidRPr="00330EB4">
        <w:rPr>
          <w:rFonts w:ascii="Tahoma" w:hAnsi="Tahoma" w:cs="Tahoma"/>
          <w:sz w:val="20"/>
          <w:szCs w:val="20"/>
        </w:rPr>
        <w:t>z</w:t>
      </w:r>
      <w:r w:rsidRPr="00330EB4">
        <w:rPr>
          <w:rFonts w:ascii="Tahoma" w:eastAsia="Times New Roman" w:hAnsi="Tahoma" w:cs="Tahoma"/>
          <w:bCs/>
          <w:sz w:val="20"/>
          <w:szCs w:val="20"/>
          <w:lang w:eastAsia="pl-PL"/>
        </w:rPr>
        <w:t>godnie z zasadami okre</w:t>
      </w:r>
      <w:r w:rsidR="00FB3866">
        <w:rPr>
          <w:rFonts w:ascii="Tahoma" w:eastAsia="Times New Roman" w:hAnsi="Tahoma" w:cs="Tahoma"/>
          <w:bCs/>
          <w:sz w:val="20"/>
          <w:szCs w:val="20"/>
          <w:lang w:eastAsia="pl-PL"/>
        </w:rPr>
        <w:t xml:space="preserve">ślonymi w art. 24aa  ustawy </w:t>
      </w:r>
      <w:proofErr w:type="spellStart"/>
      <w:r w:rsidR="00FB3866">
        <w:rPr>
          <w:rFonts w:ascii="Tahoma" w:eastAsia="Times New Roman" w:hAnsi="Tahoma" w:cs="Tahoma"/>
          <w:bCs/>
          <w:sz w:val="20"/>
          <w:szCs w:val="20"/>
          <w:lang w:eastAsia="pl-PL"/>
        </w:rPr>
        <w:t>Pzp</w:t>
      </w:r>
      <w:proofErr w:type="spellEnd"/>
      <w:r w:rsidR="00FB3866">
        <w:rPr>
          <w:rFonts w:ascii="Tahoma" w:eastAsia="Times New Roman" w:hAnsi="Tahoma" w:cs="Tahoma"/>
          <w:bCs/>
          <w:sz w:val="20"/>
          <w:szCs w:val="20"/>
          <w:lang w:eastAsia="pl-PL"/>
        </w:rPr>
        <w:t>.</w:t>
      </w:r>
      <w:r w:rsidRPr="00330EB4">
        <w:rPr>
          <w:rFonts w:ascii="Tahoma" w:eastAsia="Times New Roman" w:hAnsi="Tahoma" w:cs="Tahoma"/>
          <w:bCs/>
          <w:sz w:val="20"/>
          <w:szCs w:val="20"/>
          <w:lang w:eastAsia="pl-PL"/>
        </w:rPr>
        <w:t xml:space="preserve">              </w:t>
      </w:r>
    </w:p>
    <w:p w:rsidR="00330EB4" w:rsidRPr="00AD4038" w:rsidRDefault="00330EB4" w:rsidP="005B249C">
      <w:pPr>
        <w:numPr>
          <w:ilvl w:val="0"/>
          <w:numId w:val="24"/>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1" w:history="1">
        <w:r w:rsidRPr="00330EB4">
          <w:rPr>
            <w:rStyle w:val="Hipercze"/>
            <w:rFonts w:ascii="Tahoma" w:hAnsi="Tahoma" w:cs="Tahoma"/>
            <w:color w:val="0F6FC6" w:themeColor="accent1"/>
            <w:sz w:val="20"/>
            <w:szCs w:val="20"/>
          </w:rPr>
          <w:t>https://portal.smartpzp.pl/uck</w:t>
        </w:r>
      </w:hyperlink>
    </w:p>
    <w:p w:rsidR="00AD4038" w:rsidRPr="00DB678F" w:rsidRDefault="00AD4038" w:rsidP="005B249C">
      <w:pPr>
        <w:numPr>
          <w:ilvl w:val="0"/>
          <w:numId w:val="24"/>
        </w:numPr>
        <w:suppressAutoHyphens/>
        <w:spacing w:after="0" w:line="240" w:lineRule="auto"/>
        <w:jc w:val="both"/>
        <w:rPr>
          <w:rFonts w:ascii="Tahoma" w:eastAsia="Times New Roman" w:hAnsi="Tahoma" w:cs="Tahoma"/>
          <w:sz w:val="20"/>
          <w:szCs w:val="20"/>
          <w:lang w:val="x-none" w:eastAsia="x-none"/>
        </w:rPr>
      </w:pPr>
      <w:r w:rsidRPr="00DB678F">
        <w:rPr>
          <w:rFonts w:ascii="Tahoma" w:eastAsia="Times New Roman" w:hAnsi="Tahoma" w:cs="Tahoma"/>
          <w:sz w:val="20"/>
          <w:szCs w:val="20"/>
          <w:lang w:val="x-none" w:eastAsia="x-none"/>
        </w:rPr>
        <w:t xml:space="preserve">Wykonawca rejestrując się </w:t>
      </w:r>
      <w:r>
        <w:rPr>
          <w:rFonts w:ascii="Tahoma" w:eastAsia="Times New Roman" w:hAnsi="Tahoma" w:cs="Tahoma"/>
          <w:sz w:val="20"/>
          <w:szCs w:val="20"/>
          <w:lang w:eastAsia="x-none"/>
        </w:rPr>
        <w:t xml:space="preserve">na Platformie </w:t>
      </w:r>
      <w:proofErr w:type="spellStart"/>
      <w:r>
        <w:rPr>
          <w:rFonts w:ascii="Tahoma" w:eastAsia="Times New Roman" w:hAnsi="Tahoma" w:cs="Tahoma"/>
          <w:sz w:val="20"/>
          <w:szCs w:val="20"/>
          <w:lang w:eastAsia="x-none"/>
        </w:rPr>
        <w:t>Smartpzp</w:t>
      </w:r>
      <w:proofErr w:type="spellEnd"/>
      <w:r>
        <w:rPr>
          <w:rFonts w:ascii="Tahoma" w:eastAsia="Times New Roman" w:hAnsi="Tahoma" w:cs="Tahoma"/>
          <w:sz w:val="20"/>
          <w:szCs w:val="20"/>
          <w:lang w:eastAsia="x-none"/>
        </w:rPr>
        <w:t xml:space="preserve"> </w:t>
      </w:r>
      <w:r w:rsidRPr="00DB678F">
        <w:rPr>
          <w:rFonts w:ascii="Tahoma" w:eastAsia="Times New Roman" w:hAnsi="Tahoma" w:cs="Tahoma"/>
          <w:sz w:val="20"/>
          <w:szCs w:val="20"/>
          <w:lang w:val="x-none" w:eastAsia="x-none"/>
        </w:rPr>
        <w:t>akceptuje warunki korzystania z Platformy, określone w Regulaminie podczas rejestracji oraz uznaje go za wiążący. Korzystanie z Platformy jest bezpłatne. Podgląd i pobieranie dokumentacji postępowania nie wymaga logowania.</w:t>
      </w:r>
    </w:p>
    <w:p w:rsidR="00330EB4" w:rsidRPr="00330EB4" w:rsidRDefault="00330EB4" w:rsidP="005B249C">
      <w:pPr>
        <w:pStyle w:val="Akapitzlist"/>
        <w:numPr>
          <w:ilvl w:val="0"/>
          <w:numId w:val="24"/>
        </w:numPr>
        <w:spacing w:after="0" w:line="240" w:lineRule="auto"/>
        <w:jc w:val="both"/>
        <w:rPr>
          <w:rFonts w:ascii="Times New Roman" w:eastAsia="Calibri" w:hAnsi="Times New Roman" w:cs="Times New Roman"/>
          <w:sz w:val="24"/>
          <w:szCs w:val="24"/>
        </w:rPr>
      </w:pPr>
      <w:r w:rsidRPr="00330EB4">
        <w:rPr>
          <w:rFonts w:ascii="Tahoma" w:hAnsi="Tahoma" w:cs="Tahoma"/>
          <w:sz w:val="20"/>
          <w:szCs w:val="20"/>
        </w:rPr>
        <w:t>Zamawiający informuje, że Platforma jest kompatybilna ze wszystkimi podpisami elektronicznymi. Do przesłania dokumentów niezbędne jest posiadanie certyfikatu kwalifikowanego w celu podpisania oferty oraz oświadczeń i dokumentów składanych w postępowaniu.</w:t>
      </w:r>
      <w:r w:rsidRPr="00330EB4">
        <w:rPr>
          <w:rFonts w:ascii="Times New Roman" w:eastAsia="Calibri" w:hAnsi="Times New Roman" w:cs="Times New Roman"/>
          <w:sz w:val="24"/>
          <w:szCs w:val="24"/>
        </w:rPr>
        <w:t xml:space="preserve"> </w:t>
      </w:r>
    </w:p>
    <w:p w:rsidR="00330EB4" w:rsidRPr="00330EB4" w:rsidRDefault="00330EB4" w:rsidP="00FB3866">
      <w:pPr>
        <w:suppressAutoHyphens/>
        <w:autoSpaceDE w:val="0"/>
        <w:autoSpaceDN w:val="0"/>
        <w:adjustRightInd w:val="0"/>
        <w:spacing w:after="0" w:line="240" w:lineRule="auto"/>
        <w:ind w:left="360"/>
        <w:jc w:val="both"/>
        <w:rPr>
          <w:rFonts w:ascii="Tahoma" w:hAnsi="Tahoma" w:cs="Tahoma"/>
          <w:sz w:val="20"/>
          <w:szCs w:val="20"/>
        </w:rPr>
      </w:pPr>
      <w:r w:rsidRPr="00330EB4">
        <w:rPr>
          <w:rFonts w:ascii="Tahoma" w:eastAsia="Calibri" w:hAnsi="Tahoma" w:cs="Tahoma"/>
          <w:sz w:val="20"/>
          <w:szCs w:val="20"/>
        </w:rPr>
        <w:t xml:space="preserve">Szczegółowa instrukcja użytkownika Wykonawcy </w:t>
      </w:r>
      <w:proofErr w:type="spellStart"/>
      <w:r w:rsidRPr="00330EB4">
        <w:rPr>
          <w:rFonts w:ascii="Tahoma" w:eastAsia="Calibri" w:hAnsi="Tahoma" w:cs="Tahoma"/>
          <w:sz w:val="20"/>
          <w:szCs w:val="20"/>
        </w:rPr>
        <w:t>SmartPZP</w:t>
      </w:r>
      <w:proofErr w:type="spellEnd"/>
      <w:r w:rsidRPr="00330EB4">
        <w:rPr>
          <w:rFonts w:ascii="Tahoma" w:eastAsia="Calibri" w:hAnsi="Tahoma" w:cs="Tahoma"/>
          <w:sz w:val="20"/>
          <w:szCs w:val="20"/>
        </w:rPr>
        <w:t xml:space="preserve"> dostępna jest na stronie Platformy</w:t>
      </w:r>
      <w:r w:rsidRPr="00330EB4">
        <w:rPr>
          <w:rFonts w:ascii="Tahoma" w:eastAsia="Times New Roman" w:hAnsi="Tahoma" w:cs="Tahoma"/>
          <w:sz w:val="20"/>
          <w:szCs w:val="20"/>
          <w:lang w:eastAsia="ar-SA"/>
        </w:rPr>
        <w:t xml:space="preserve"> </w:t>
      </w:r>
      <w:hyperlink r:id="rId12" w:history="1">
        <w:r w:rsidRPr="00330EB4">
          <w:rPr>
            <w:rFonts w:ascii="Tahoma" w:eastAsia="Times New Roman" w:hAnsi="Tahoma" w:cs="Tahoma"/>
            <w:color w:val="0000FF"/>
            <w:sz w:val="20"/>
            <w:szCs w:val="20"/>
            <w:u w:val="single"/>
            <w:lang w:eastAsia="ar-SA"/>
          </w:rPr>
          <w:t>https://portal.smartpzp.pl/uck/elearning</w:t>
        </w:r>
      </w:hyperlink>
      <w:r w:rsidR="00FB3866">
        <w:rPr>
          <w:rFonts w:ascii="Tahoma" w:eastAsia="Times New Roman" w:hAnsi="Tahoma" w:cs="Tahoma"/>
          <w:color w:val="000000"/>
          <w:sz w:val="20"/>
          <w:szCs w:val="20"/>
          <w:lang w:eastAsia="ar-SA"/>
        </w:rPr>
        <w:t>.</w:t>
      </w:r>
      <w:r w:rsidR="00600F0C">
        <w:rPr>
          <w:rFonts w:ascii="Tahoma" w:eastAsia="Times New Roman" w:hAnsi="Tahoma" w:cs="Tahoma"/>
          <w:color w:val="000000"/>
          <w:sz w:val="20"/>
          <w:szCs w:val="20"/>
          <w:lang w:eastAsia="ar-SA"/>
        </w:rPr>
        <w:t xml:space="preserve"> </w:t>
      </w:r>
      <w:r w:rsidRPr="00330EB4">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330EB4">
          <w:rPr>
            <w:rStyle w:val="Hipercze"/>
            <w:rFonts w:ascii="Tahoma" w:hAnsi="Tahoma" w:cs="Tahoma"/>
            <w:color w:val="0F6FC6" w:themeColor="accent1"/>
            <w:sz w:val="20"/>
            <w:szCs w:val="20"/>
          </w:rPr>
          <w:t>http://www.nccert.pl/kontakt.htm</w:t>
        </w:r>
      </w:hyperlink>
      <w:r w:rsidRPr="00330EB4">
        <w:rPr>
          <w:rFonts w:ascii="Tahoma" w:hAnsi="Tahoma" w:cs="Tahoma"/>
          <w:color w:val="0F6FC6" w:themeColor="accent1"/>
          <w:sz w:val="20"/>
          <w:szCs w:val="20"/>
        </w:rPr>
        <w:t>.</w:t>
      </w:r>
    </w:p>
    <w:p w:rsidR="00963F8F" w:rsidRPr="00963F8F" w:rsidRDefault="00330EB4" w:rsidP="005B249C">
      <w:pPr>
        <w:numPr>
          <w:ilvl w:val="0"/>
          <w:numId w:val="24"/>
        </w:numPr>
        <w:spacing w:after="0" w:line="240" w:lineRule="auto"/>
        <w:jc w:val="both"/>
        <w:rPr>
          <w:rFonts w:ascii="Tahoma" w:eastAsia="Times New Roman" w:hAnsi="Tahoma" w:cs="Tahoma"/>
          <w:b/>
          <w:bCs/>
          <w:sz w:val="20"/>
          <w:szCs w:val="24"/>
          <w:lang w:eastAsia="pl-PL"/>
        </w:rPr>
      </w:pPr>
      <w:r w:rsidRPr="00330EB4">
        <w:rPr>
          <w:rFonts w:ascii="Tahoma" w:hAnsi="Tahoma" w:cs="Tahoma"/>
          <w:sz w:val="20"/>
          <w:szCs w:val="20"/>
        </w:rPr>
        <w:t>Informacje dotyczące przedmiotowego postępowania objęte ustawowym wymogiem publikacji na stronie internetowej Zamawiającego będą udostępnione pod adresem:</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rsidR="00C97D20" w:rsidRDefault="00C97D20" w:rsidP="00963F8F">
      <w:pPr>
        <w:spacing w:after="0" w:line="240" w:lineRule="auto"/>
        <w:ind w:left="360"/>
        <w:jc w:val="both"/>
        <w:rPr>
          <w:rFonts w:ascii="Tahoma" w:eastAsia="Times New Roman" w:hAnsi="Tahoma" w:cs="Tahoma"/>
          <w:b/>
          <w:bCs/>
          <w:sz w:val="20"/>
          <w:szCs w:val="24"/>
          <w:lang w:eastAsia="pl-PL"/>
        </w:rPr>
      </w:pPr>
    </w:p>
    <w:p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III. PRZEDMIOT ZAMÓWIENIA</w:t>
      </w:r>
    </w:p>
    <w:p w:rsidR="00CC5192" w:rsidRPr="00E62D37"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wyszczególnienie asortymentowo ilościowe oraz wymagania jakościowe określono  w załącznikach  nr 4.1 do 4.</w:t>
      </w:r>
      <w:r w:rsidR="009E5517">
        <w:rPr>
          <w:rFonts w:ascii="Tahoma" w:eastAsia="Times New Roman" w:hAnsi="Tahoma" w:cs="Tahoma"/>
          <w:sz w:val="20"/>
          <w:szCs w:val="24"/>
          <w:lang w:eastAsia="pl-PL"/>
        </w:rPr>
        <w:t>52</w:t>
      </w:r>
      <w:r w:rsidR="00144C04" w:rsidRPr="00E62D37">
        <w:rPr>
          <w:rFonts w:ascii="Tahoma" w:eastAsia="Times New Roman" w:hAnsi="Tahoma" w:cs="Tahoma"/>
          <w:sz w:val="20"/>
          <w:szCs w:val="24"/>
          <w:lang w:eastAsia="pl-PL"/>
        </w:rPr>
        <w:t xml:space="preserve"> </w:t>
      </w:r>
      <w:proofErr w:type="spellStart"/>
      <w:r w:rsidRPr="00E62D37">
        <w:rPr>
          <w:rFonts w:ascii="Tahoma" w:eastAsia="Times New Roman" w:hAnsi="Tahoma" w:cs="Tahoma"/>
          <w:sz w:val="20"/>
          <w:szCs w:val="24"/>
          <w:lang w:eastAsia="pl-PL"/>
        </w:rPr>
        <w:t>siwz</w:t>
      </w:r>
      <w:proofErr w:type="spellEnd"/>
    </w:p>
    <w:p w:rsidR="00D11224" w:rsidRPr="00D11224" w:rsidRDefault="00D11224" w:rsidP="00D11224">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      </w:t>
      </w:r>
      <w:r w:rsidR="005F6B72">
        <w:rPr>
          <w:rFonts w:ascii="Tahoma" w:eastAsia="Calibri" w:hAnsi="Tahoma" w:cs="Tahoma"/>
          <w:b/>
          <w:kern w:val="1"/>
          <w:sz w:val="20"/>
          <w:szCs w:val="20"/>
          <w:lang w:eastAsia="ar-SA"/>
        </w:rPr>
        <w:t xml:space="preserve"> </w:t>
      </w:r>
      <w:r>
        <w:rPr>
          <w:rFonts w:ascii="Tahoma" w:eastAsia="Calibri" w:hAnsi="Tahoma" w:cs="Tahoma"/>
          <w:b/>
          <w:kern w:val="1"/>
          <w:sz w:val="20"/>
          <w:szCs w:val="20"/>
          <w:lang w:eastAsia="ar-SA"/>
        </w:rPr>
        <w:t>Część 1 -</w:t>
      </w:r>
      <w:r w:rsidR="005E6C25" w:rsidRPr="005E6C25">
        <w:t xml:space="preserve"> </w:t>
      </w:r>
      <w:proofErr w:type="spellStart"/>
      <w:r w:rsidR="005E6C25" w:rsidRPr="005E6C25">
        <w:rPr>
          <w:rFonts w:ascii="Tahoma" w:eastAsia="Calibri" w:hAnsi="Tahoma" w:cs="Tahoma"/>
          <w:kern w:val="1"/>
          <w:sz w:val="20"/>
          <w:szCs w:val="20"/>
          <w:lang w:eastAsia="ar-SA"/>
        </w:rPr>
        <w:t>Vedolizumab</w:t>
      </w:r>
      <w:proofErr w:type="spellEnd"/>
    </w:p>
    <w:p w:rsidR="005E6C25" w:rsidRDefault="005F6B72" w:rsidP="007F2401">
      <w:pPr>
        <w:pStyle w:val="Akapitzlist"/>
        <w:suppressAutoHyphens/>
        <w:spacing w:after="0" w:line="240" w:lineRule="auto"/>
        <w:ind w:left="340"/>
        <w:jc w:val="both"/>
        <w:rPr>
          <w:rFonts w:ascii="Tahoma" w:eastAsia="Calibri" w:hAnsi="Tahoma" w:cs="Tahoma"/>
          <w:kern w:val="2"/>
          <w:sz w:val="20"/>
          <w:szCs w:val="20"/>
          <w:lang w:eastAsia="zh-CN"/>
        </w:rPr>
      </w:pPr>
      <w:r>
        <w:rPr>
          <w:rFonts w:ascii="Tahoma" w:eastAsia="Calibri" w:hAnsi="Tahoma" w:cs="Tahoma"/>
          <w:b/>
          <w:kern w:val="1"/>
          <w:sz w:val="20"/>
          <w:szCs w:val="20"/>
          <w:lang w:eastAsia="ar-SA"/>
        </w:rPr>
        <w:t xml:space="preserve"> </w:t>
      </w:r>
      <w:r w:rsidR="00D11224" w:rsidRPr="00D11224">
        <w:rPr>
          <w:rFonts w:ascii="Tahoma" w:eastAsia="Calibri" w:hAnsi="Tahoma" w:cs="Tahoma"/>
          <w:b/>
          <w:kern w:val="1"/>
          <w:sz w:val="20"/>
          <w:szCs w:val="20"/>
          <w:lang w:eastAsia="ar-SA"/>
        </w:rPr>
        <w:t>Część 2</w:t>
      </w:r>
      <w:r w:rsidR="00D11224">
        <w:rPr>
          <w:rFonts w:ascii="Tahoma" w:eastAsia="Calibri" w:hAnsi="Tahoma" w:cs="Tahoma"/>
          <w:kern w:val="1"/>
          <w:sz w:val="20"/>
          <w:szCs w:val="20"/>
          <w:lang w:eastAsia="ar-SA"/>
        </w:rPr>
        <w:t xml:space="preserve">-  </w:t>
      </w:r>
      <w:proofErr w:type="spellStart"/>
      <w:r w:rsidR="005E6C25" w:rsidRPr="00714913">
        <w:rPr>
          <w:rFonts w:ascii="Tahoma" w:eastAsia="Calibri" w:hAnsi="Tahoma" w:cs="Tahoma"/>
          <w:kern w:val="2"/>
          <w:sz w:val="20"/>
          <w:szCs w:val="20"/>
          <w:lang w:eastAsia="zh-CN"/>
        </w:rPr>
        <w:t>Albuminum</w:t>
      </w:r>
      <w:proofErr w:type="spellEnd"/>
    </w:p>
    <w:p w:rsidR="00291838" w:rsidRDefault="005F6B72" w:rsidP="007F2401">
      <w:pPr>
        <w:pStyle w:val="Akapitzlist"/>
        <w:suppressAutoHyphens/>
        <w:spacing w:after="0" w:line="240" w:lineRule="auto"/>
        <w:ind w:left="340"/>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 </w:t>
      </w:r>
      <w:r w:rsidR="00D11224" w:rsidRPr="00D11224">
        <w:rPr>
          <w:rFonts w:ascii="Tahoma" w:eastAsia="Calibri" w:hAnsi="Tahoma" w:cs="Tahoma"/>
          <w:b/>
          <w:kern w:val="1"/>
          <w:sz w:val="20"/>
          <w:szCs w:val="20"/>
          <w:lang w:eastAsia="ar-SA"/>
        </w:rPr>
        <w:t>Część 3</w:t>
      </w:r>
      <w:r w:rsidR="00D11224">
        <w:rPr>
          <w:rFonts w:ascii="Tahoma" w:eastAsia="Calibri" w:hAnsi="Tahoma" w:cs="Tahoma"/>
          <w:kern w:val="1"/>
          <w:sz w:val="20"/>
          <w:szCs w:val="20"/>
          <w:lang w:eastAsia="ar-SA"/>
        </w:rPr>
        <w:t xml:space="preserve">- </w:t>
      </w:r>
      <w:r w:rsidR="005E6C25">
        <w:rPr>
          <w:rFonts w:ascii="Tahoma" w:hAnsi="Tahoma" w:cs="Tahoma"/>
          <w:sz w:val="20"/>
          <w:szCs w:val="20"/>
        </w:rPr>
        <w:t>Żywienie pozajelitowe I</w:t>
      </w:r>
    </w:p>
    <w:p w:rsidR="00D11224" w:rsidRPr="00D11224" w:rsidRDefault="00291838" w:rsidP="007F2401">
      <w:pPr>
        <w:pStyle w:val="Akapitzlist"/>
        <w:suppressAutoHyphens/>
        <w:spacing w:after="0" w:line="240" w:lineRule="auto"/>
        <w:ind w:left="340"/>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 </w:t>
      </w:r>
      <w:r w:rsidR="007F2401">
        <w:rPr>
          <w:rFonts w:ascii="Tahoma" w:eastAsia="Calibri" w:hAnsi="Tahoma" w:cs="Tahoma"/>
          <w:b/>
          <w:kern w:val="1"/>
          <w:sz w:val="20"/>
          <w:szCs w:val="20"/>
          <w:lang w:eastAsia="ar-SA"/>
        </w:rPr>
        <w:t xml:space="preserve">Część </w:t>
      </w:r>
      <w:r w:rsidR="007F2401">
        <w:rPr>
          <w:rFonts w:ascii="Tahoma" w:eastAsia="Calibri" w:hAnsi="Tahoma" w:cs="Tahoma"/>
          <w:kern w:val="1"/>
          <w:sz w:val="20"/>
          <w:szCs w:val="20"/>
          <w:lang w:eastAsia="ar-SA"/>
        </w:rPr>
        <w:t xml:space="preserve">4- </w:t>
      </w:r>
      <w:proofErr w:type="spellStart"/>
      <w:r w:rsidR="005E6C25" w:rsidRPr="005E6C25">
        <w:rPr>
          <w:rFonts w:ascii="Tahoma" w:eastAsia="Calibri" w:hAnsi="Tahoma" w:cs="Tahoma"/>
          <w:kern w:val="1"/>
          <w:sz w:val="20"/>
          <w:szCs w:val="20"/>
          <w:lang w:eastAsia="ar-SA"/>
        </w:rPr>
        <w:t>Alteplase</w:t>
      </w:r>
      <w:proofErr w:type="spellEnd"/>
    </w:p>
    <w:p w:rsidR="005E6C25" w:rsidRPr="005E6C25" w:rsidRDefault="007F2401" w:rsidP="005E6C25">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sidR="00D11224" w:rsidRPr="007F2401">
        <w:rPr>
          <w:rFonts w:ascii="Tahoma" w:eastAsia="Calibri" w:hAnsi="Tahoma" w:cs="Tahoma"/>
          <w:kern w:val="1"/>
          <w:sz w:val="20"/>
          <w:szCs w:val="20"/>
          <w:lang w:eastAsia="ar-SA"/>
        </w:rPr>
        <w:t>5</w:t>
      </w:r>
      <w:r>
        <w:rPr>
          <w:rFonts w:ascii="Tahoma" w:eastAsia="Calibri" w:hAnsi="Tahoma" w:cs="Tahoma"/>
          <w:kern w:val="1"/>
          <w:sz w:val="20"/>
          <w:szCs w:val="20"/>
          <w:lang w:eastAsia="ar-SA"/>
        </w:rPr>
        <w:t>-</w:t>
      </w:r>
      <w:r w:rsidR="005E6C25" w:rsidRPr="005E6C25">
        <w:rPr>
          <w:rFonts w:ascii="Tahoma" w:eastAsia="Calibri" w:hAnsi="Tahoma" w:cs="Tahoma"/>
          <w:kern w:val="1"/>
          <w:sz w:val="20"/>
          <w:szCs w:val="20"/>
          <w:lang w:eastAsia="ar-SA"/>
        </w:rPr>
        <w:t xml:space="preserve">Acidum </w:t>
      </w:r>
      <w:proofErr w:type="spellStart"/>
      <w:r w:rsidR="005E6C25" w:rsidRPr="005E6C25">
        <w:rPr>
          <w:rFonts w:ascii="Tahoma" w:eastAsia="Calibri" w:hAnsi="Tahoma" w:cs="Tahoma"/>
          <w:kern w:val="1"/>
          <w:sz w:val="20"/>
          <w:szCs w:val="20"/>
          <w:lang w:eastAsia="ar-SA"/>
        </w:rPr>
        <w:t>gadotericum</w:t>
      </w:r>
      <w:proofErr w:type="spellEnd"/>
      <w:r w:rsidR="005E6C25" w:rsidRPr="005E6C25">
        <w:rPr>
          <w:rFonts w:ascii="Tahoma" w:eastAsia="Calibri" w:hAnsi="Tahoma" w:cs="Tahoma"/>
          <w:kern w:val="1"/>
          <w:sz w:val="20"/>
          <w:szCs w:val="20"/>
          <w:lang w:eastAsia="ar-SA"/>
        </w:rPr>
        <w:t xml:space="preserve"> I</w:t>
      </w:r>
    </w:p>
    <w:p w:rsidR="005E6C25" w:rsidRPr="007F2401" w:rsidRDefault="007F2401" w:rsidP="005E6C25">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sidR="00D11224" w:rsidRPr="007F2401">
        <w:rPr>
          <w:rFonts w:ascii="Tahoma" w:eastAsia="Calibri" w:hAnsi="Tahoma" w:cs="Tahoma"/>
          <w:kern w:val="1"/>
          <w:sz w:val="20"/>
          <w:szCs w:val="20"/>
          <w:lang w:eastAsia="ar-SA"/>
        </w:rPr>
        <w:t>6</w:t>
      </w:r>
      <w:r>
        <w:rPr>
          <w:rFonts w:ascii="Tahoma" w:eastAsia="Calibri" w:hAnsi="Tahoma" w:cs="Tahoma"/>
          <w:kern w:val="1"/>
          <w:sz w:val="20"/>
          <w:szCs w:val="20"/>
          <w:lang w:eastAsia="ar-SA"/>
        </w:rPr>
        <w:t>-</w:t>
      </w:r>
      <w:r w:rsidR="005E6C25" w:rsidRPr="005E6C25">
        <w:rPr>
          <w:rFonts w:ascii="Tahoma" w:eastAsia="Calibri" w:hAnsi="Tahoma" w:cs="Tahoma"/>
          <w:kern w:val="1"/>
          <w:sz w:val="20"/>
          <w:szCs w:val="20"/>
          <w:lang w:eastAsia="ar-SA"/>
        </w:rPr>
        <w:t xml:space="preserve"> </w:t>
      </w:r>
      <w:proofErr w:type="spellStart"/>
      <w:r w:rsidR="005E6C25" w:rsidRPr="005E6C25">
        <w:rPr>
          <w:rFonts w:ascii="Tahoma" w:eastAsia="Calibri" w:hAnsi="Tahoma" w:cs="Tahoma"/>
          <w:kern w:val="1"/>
          <w:sz w:val="20"/>
          <w:szCs w:val="20"/>
          <w:lang w:eastAsia="ar-SA"/>
        </w:rPr>
        <w:t>Acidum</w:t>
      </w:r>
      <w:proofErr w:type="spellEnd"/>
      <w:r w:rsidR="005E6C25" w:rsidRPr="005E6C25">
        <w:rPr>
          <w:rFonts w:ascii="Tahoma" w:eastAsia="Calibri" w:hAnsi="Tahoma" w:cs="Tahoma"/>
          <w:kern w:val="1"/>
          <w:sz w:val="20"/>
          <w:szCs w:val="20"/>
          <w:lang w:eastAsia="ar-SA"/>
        </w:rPr>
        <w:t xml:space="preserve"> </w:t>
      </w:r>
      <w:proofErr w:type="spellStart"/>
      <w:r w:rsidR="005E6C25" w:rsidRPr="005E6C25">
        <w:rPr>
          <w:rFonts w:ascii="Tahoma" w:eastAsia="Calibri" w:hAnsi="Tahoma" w:cs="Tahoma"/>
          <w:kern w:val="1"/>
          <w:sz w:val="20"/>
          <w:szCs w:val="20"/>
          <w:lang w:eastAsia="ar-SA"/>
        </w:rPr>
        <w:t>gadotericum</w:t>
      </w:r>
      <w:proofErr w:type="spellEnd"/>
      <w:r w:rsidR="005E6C25" w:rsidRPr="005E6C25">
        <w:rPr>
          <w:rFonts w:ascii="Tahoma" w:eastAsia="Calibri" w:hAnsi="Tahoma" w:cs="Tahoma"/>
          <w:kern w:val="1"/>
          <w:sz w:val="20"/>
          <w:szCs w:val="20"/>
          <w:lang w:eastAsia="ar-SA"/>
        </w:rPr>
        <w:t xml:space="preserve"> II</w:t>
      </w:r>
    </w:p>
    <w:p w:rsidR="005E6C25"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7-</w:t>
      </w:r>
      <w:r w:rsidR="005E6C25" w:rsidRPr="005E6C25">
        <w:t xml:space="preserve"> </w:t>
      </w:r>
      <w:proofErr w:type="spellStart"/>
      <w:r w:rsidR="005E6C25" w:rsidRPr="005E6C25">
        <w:rPr>
          <w:rFonts w:ascii="Tahoma" w:eastAsia="Calibri" w:hAnsi="Tahoma" w:cs="Tahoma"/>
          <w:kern w:val="1"/>
          <w:sz w:val="20"/>
          <w:szCs w:val="20"/>
          <w:lang w:eastAsia="ar-SA"/>
        </w:rPr>
        <w:t>Gadotericum</w:t>
      </w:r>
      <w:proofErr w:type="spellEnd"/>
      <w:r w:rsidR="005E6C25" w:rsidRPr="005E6C25">
        <w:rPr>
          <w:rFonts w:ascii="Tahoma" w:eastAsia="Calibri" w:hAnsi="Tahoma" w:cs="Tahoma"/>
          <w:kern w:val="1"/>
          <w:sz w:val="20"/>
          <w:szCs w:val="20"/>
          <w:lang w:eastAsia="ar-SA"/>
        </w:rPr>
        <w:t xml:space="preserve"> </w:t>
      </w:r>
    </w:p>
    <w:p w:rsidR="005E6C25"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sidR="00D11224" w:rsidRPr="007F2401">
        <w:rPr>
          <w:rFonts w:ascii="Tahoma" w:eastAsia="Calibri" w:hAnsi="Tahoma" w:cs="Tahoma"/>
          <w:kern w:val="1"/>
          <w:sz w:val="20"/>
          <w:szCs w:val="20"/>
          <w:lang w:eastAsia="ar-SA"/>
        </w:rPr>
        <w:t>8</w:t>
      </w:r>
      <w:r>
        <w:rPr>
          <w:rFonts w:ascii="Tahoma" w:eastAsia="Calibri" w:hAnsi="Tahoma" w:cs="Tahoma"/>
          <w:kern w:val="1"/>
          <w:sz w:val="20"/>
          <w:szCs w:val="20"/>
          <w:lang w:eastAsia="ar-SA"/>
        </w:rPr>
        <w:t>-</w:t>
      </w:r>
      <w:r w:rsidR="005E6C25" w:rsidRPr="005E6C25">
        <w:t xml:space="preserve"> </w:t>
      </w:r>
      <w:proofErr w:type="spellStart"/>
      <w:r w:rsidR="005E6C25" w:rsidRPr="005E6C25">
        <w:rPr>
          <w:rFonts w:ascii="Tahoma" w:eastAsia="Calibri" w:hAnsi="Tahoma" w:cs="Tahoma"/>
          <w:kern w:val="1"/>
          <w:sz w:val="20"/>
          <w:szCs w:val="20"/>
          <w:lang w:eastAsia="ar-SA"/>
        </w:rPr>
        <w:t>Gadobenian</w:t>
      </w:r>
      <w:proofErr w:type="spellEnd"/>
      <w:r w:rsidR="005E6C25" w:rsidRPr="005E6C25">
        <w:rPr>
          <w:rFonts w:ascii="Tahoma" w:eastAsia="Calibri" w:hAnsi="Tahoma" w:cs="Tahoma"/>
          <w:kern w:val="1"/>
          <w:sz w:val="20"/>
          <w:szCs w:val="20"/>
          <w:lang w:eastAsia="ar-SA"/>
        </w:rPr>
        <w:t xml:space="preserve"> </w:t>
      </w:r>
      <w:proofErr w:type="spellStart"/>
      <w:r w:rsidR="005E6C25" w:rsidRPr="005E6C25">
        <w:rPr>
          <w:rFonts w:ascii="Tahoma" w:eastAsia="Calibri" w:hAnsi="Tahoma" w:cs="Tahoma"/>
          <w:kern w:val="1"/>
          <w:sz w:val="20"/>
          <w:szCs w:val="20"/>
          <w:lang w:eastAsia="ar-SA"/>
        </w:rPr>
        <w:t>dimegluminy</w:t>
      </w:r>
      <w:proofErr w:type="spellEnd"/>
      <w:r w:rsidR="005E6C25" w:rsidRPr="005E6C25">
        <w:rPr>
          <w:rFonts w:ascii="Tahoma" w:eastAsia="Calibri" w:hAnsi="Tahoma" w:cs="Tahoma"/>
          <w:kern w:val="1"/>
          <w:sz w:val="20"/>
          <w:szCs w:val="20"/>
          <w:lang w:eastAsia="ar-SA"/>
        </w:rPr>
        <w:t xml:space="preserve"> </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9-</w:t>
      </w:r>
      <w:r w:rsidR="002139B6">
        <w:rPr>
          <w:rFonts w:ascii="Tahoma" w:eastAsia="Calibri" w:hAnsi="Tahoma" w:cs="Tahoma"/>
          <w:kern w:val="1"/>
          <w:sz w:val="20"/>
          <w:szCs w:val="20"/>
          <w:lang w:eastAsia="ar-SA"/>
        </w:rPr>
        <w:t xml:space="preserve"> </w:t>
      </w:r>
      <w:proofErr w:type="spellStart"/>
      <w:r w:rsidR="005E6C25" w:rsidRPr="005E6C25">
        <w:rPr>
          <w:rFonts w:ascii="Tahoma" w:eastAsia="Calibri" w:hAnsi="Tahoma" w:cs="Tahoma"/>
          <w:kern w:val="1"/>
          <w:sz w:val="20"/>
          <w:szCs w:val="20"/>
          <w:lang w:eastAsia="ar-SA"/>
        </w:rPr>
        <w:t>Immunoglobulinum</w:t>
      </w:r>
      <w:proofErr w:type="spellEnd"/>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10-</w:t>
      </w:r>
      <w:r w:rsidR="005E6C25" w:rsidRPr="005E6C25">
        <w:t xml:space="preserve"> </w:t>
      </w:r>
      <w:r w:rsidR="005E6C25" w:rsidRPr="005E6C25">
        <w:rPr>
          <w:rFonts w:ascii="Tahoma" w:eastAsia="Calibri" w:hAnsi="Tahoma" w:cs="Tahoma"/>
          <w:kern w:val="1"/>
          <w:sz w:val="20"/>
          <w:szCs w:val="20"/>
          <w:lang w:eastAsia="ar-SA"/>
        </w:rPr>
        <w:t xml:space="preserve">Płyn </w:t>
      </w:r>
      <w:proofErr w:type="spellStart"/>
      <w:r w:rsidR="005E6C25" w:rsidRPr="005E6C25">
        <w:rPr>
          <w:rFonts w:ascii="Tahoma" w:eastAsia="Calibri" w:hAnsi="Tahoma" w:cs="Tahoma"/>
          <w:kern w:val="1"/>
          <w:sz w:val="20"/>
          <w:szCs w:val="20"/>
          <w:lang w:eastAsia="ar-SA"/>
        </w:rPr>
        <w:t>Ringera</w:t>
      </w:r>
      <w:proofErr w:type="spellEnd"/>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sidR="00D11224" w:rsidRPr="007F2401">
        <w:rPr>
          <w:rFonts w:ascii="Tahoma" w:eastAsia="Calibri" w:hAnsi="Tahoma" w:cs="Tahoma"/>
          <w:kern w:val="1"/>
          <w:sz w:val="20"/>
          <w:szCs w:val="20"/>
          <w:lang w:eastAsia="ar-SA"/>
        </w:rPr>
        <w:t>1</w:t>
      </w:r>
      <w:r>
        <w:rPr>
          <w:rFonts w:ascii="Tahoma" w:eastAsia="Calibri" w:hAnsi="Tahoma" w:cs="Tahoma"/>
          <w:kern w:val="1"/>
          <w:sz w:val="20"/>
          <w:szCs w:val="20"/>
          <w:lang w:eastAsia="ar-SA"/>
        </w:rPr>
        <w:t>1-</w:t>
      </w:r>
      <w:r w:rsidR="005E6C25" w:rsidRPr="005E6C25">
        <w:t xml:space="preserve"> </w:t>
      </w:r>
      <w:proofErr w:type="spellStart"/>
      <w:r w:rsidR="005E6C25" w:rsidRPr="005E6C25">
        <w:rPr>
          <w:rFonts w:ascii="Tahoma" w:eastAsia="Calibri" w:hAnsi="Tahoma" w:cs="Tahoma"/>
          <w:kern w:val="1"/>
          <w:sz w:val="20"/>
          <w:szCs w:val="20"/>
          <w:lang w:eastAsia="ar-SA"/>
        </w:rPr>
        <w:t>Amphoterycin</w:t>
      </w:r>
      <w:proofErr w:type="spellEnd"/>
      <w:r w:rsidR="005E6C25" w:rsidRPr="005E6C25">
        <w:rPr>
          <w:rFonts w:ascii="Tahoma" w:eastAsia="Calibri" w:hAnsi="Tahoma" w:cs="Tahoma"/>
          <w:kern w:val="1"/>
          <w:sz w:val="20"/>
          <w:szCs w:val="20"/>
          <w:lang w:eastAsia="ar-SA"/>
        </w:rPr>
        <w:t xml:space="preserve"> B</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12-</w:t>
      </w:r>
      <w:r w:rsidR="005E6C25" w:rsidRPr="005E6C25">
        <w:rPr>
          <w:rFonts w:ascii="Tahoma" w:eastAsia="Calibri" w:hAnsi="Tahoma" w:cs="Tahoma"/>
          <w:kern w:val="1"/>
          <w:sz w:val="20"/>
          <w:szCs w:val="20"/>
          <w:lang w:eastAsia="ar-SA"/>
        </w:rPr>
        <w:t xml:space="preserve">Paclitaxelum </w:t>
      </w:r>
      <w:proofErr w:type="spellStart"/>
      <w:r w:rsidR="005E6C25" w:rsidRPr="005E6C25">
        <w:rPr>
          <w:rFonts w:ascii="Tahoma" w:eastAsia="Calibri" w:hAnsi="Tahoma" w:cs="Tahoma"/>
          <w:kern w:val="1"/>
          <w:sz w:val="20"/>
          <w:szCs w:val="20"/>
          <w:lang w:eastAsia="ar-SA"/>
        </w:rPr>
        <w:t>albuminatum</w:t>
      </w:r>
      <w:proofErr w:type="spellEnd"/>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sidR="00D11224" w:rsidRPr="007F2401">
        <w:rPr>
          <w:rFonts w:ascii="Tahoma" w:eastAsia="Calibri" w:hAnsi="Tahoma" w:cs="Tahoma"/>
          <w:kern w:val="1"/>
          <w:sz w:val="20"/>
          <w:szCs w:val="20"/>
          <w:lang w:eastAsia="ar-SA"/>
        </w:rPr>
        <w:t>13</w:t>
      </w:r>
      <w:r>
        <w:rPr>
          <w:rFonts w:ascii="Tahoma" w:eastAsia="Calibri" w:hAnsi="Tahoma" w:cs="Tahoma"/>
          <w:kern w:val="1"/>
          <w:sz w:val="20"/>
          <w:szCs w:val="20"/>
          <w:lang w:eastAsia="ar-SA"/>
        </w:rPr>
        <w:t>-</w:t>
      </w:r>
      <w:r w:rsidR="005E6C25" w:rsidRPr="005E6C25">
        <w:t xml:space="preserve"> </w:t>
      </w:r>
      <w:proofErr w:type="spellStart"/>
      <w:r w:rsidR="005E6C25" w:rsidRPr="005E6C25">
        <w:rPr>
          <w:rFonts w:ascii="Tahoma" w:eastAsia="Calibri" w:hAnsi="Tahoma" w:cs="Tahoma"/>
          <w:kern w:val="1"/>
          <w:sz w:val="20"/>
          <w:szCs w:val="20"/>
          <w:lang w:eastAsia="ar-SA"/>
        </w:rPr>
        <w:t>Pembrolizumab</w:t>
      </w:r>
      <w:proofErr w:type="spellEnd"/>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sidR="00D11224" w:rsidRPr="007F2401">
        <w:rPr>
          <w:rFonts w:ascii="Tahoma" w:eastAsia="Calibri" w:hAnsi="Tahoma" w:cs="Tahoma"/>
          <w:kern w:val="1"/>
          <w:sz w:val="20"/>
          <w:szCs w:val="20"/>
          <w:lang w:eastAsia="ar-SA"/>
        </w:rPr>
        <w:t>14</w:t>
      </w:r>
      <w:r>
        <w:rPr>
          <w:rFonts w:ascii="Tahoma" w:eastAsia="Calibri" w:hAnsi="Tahoma" w:cs="Tahoma"/>
          <w:kern w:val="1"/>
          <w:sz w:val="20"/>
          <w:szCs w:val="20"/>
          <w:lang w:eastAsia="ar-SA"/>
        </w:rPr>
        <w:t>-</w:t>
      </w:r>
      <w:r w:rsidR="005E6C25" w:rsidRPr="005E6C25">
        <w:t xml:space="preserve"> </w:t>
      </w:r>
      <w:proofErr w:type="spellStart"/>
      <w:r w:rsidR="005E6C25" w:rsidRPr="005E6C25">
        <w:rPr>
          <w:rFonts w:ascii="Tahoma" w:eastAsia="Calibri" w:hAnsi="Tahoma" w:cs="Tahoma"/>
          <w:kern w:val="1"/>
          <w:sz w:val="20"/>
          <w:szCs w:val="20"/>
          <w:lang w:eastAsia="ar-SA"/>
        </w:rPr>
        <w:t>Pasireotide</w:t>
      </w:r>
      <w:proofErr w:type="spellEnd"/>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15-</w:t>
      </w:r>
      <w:r w:rsidR="005E6C25" w:rsidRPr="005E6C25">
        <w:t xml:space="preserve"> </w:t>
      </w:r>
      <w:r w:rsidR="005E6C25" w:rsidRPr="005E6C25">
        <w:rPr>
          <w:rFonts w:ascii="Tahoma" w:eastAsia="Calibri" w:hAnsi="Tahoma" w:cs="Tahoma"/>
          <w:kern w:val="1"/>
          <w:sz w:val="20"/>
          <w:szCs w:val="20"/>
          <w:lang w:eastAsia="ar-SA"/>
        </w:rPr>
        <w:t>Sól fizjologiczna do płukania pola</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16-</w:t>
      </w:r>
      <w:r w:rsidR="005E6C25" w:rsidRPr="005E6C25">
        <w:t xml:space="preserve"> </w:t>
      </w:r>
      <w:r w:rsidR="005E6C25" w:rsidRPr="005E6C25">
        <w:rPr>
          <w:rFonts w:ascii="Tahoma" w:eastAsia="Calibri" w:hAnsi="Tahoma" w:cs="Tahoma"/>
          <w:kern w:val="1"/>
          <w:sz w:val="20"/>
          <w:szCs w:val="20"/>
          <w:lang w:eastAsia="ar-SA"/>
        </w:rPr>
        <w:t>Import docelowy</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17-</w:t>
      </w:r>
      <w:r w:rsidR="005E6C25" w:rsidRPr="005E6C25">
        <w:t xml:space="preserve"> </w:t>
      </w:r>
      <w:proofErr w:type="spellStart"/>
      <w:r w:rsidR="005E6C25" w:rsidRPr="005E6C25">
        <w:rPr>
          <w:rFonts w:ascii="Tahoma" w:eastAsia="Calibri" w:hAnsi="Tahoma" w:cs="Tahoma"/>
          <w:kern w:val="1"/>
          <w:sz w:val="20"/>
          <w:szCs w:val="20"/>
          <w:lang w:eastAsia="ar-SA"/>
        </w:rPr>
        <w:t>Cyclophospamidum</w:t>
      </w:r>
      <w:proofErr w:type="spellEnd"/>
    </w:p>
    <w:p w:rsidR="005E6C25"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18-</w:t>
      </w:r>
      <w:r w:rsidR="00D11224" w:rsidRPr="007F2401">
        <w:rPr>
          <w:rFonts w:ascii="Tahoma" w:eastAsia="Calibri" w:hAnsi="Tahoma" w:cs="Tahoma"/>
          <w:kern w:val="1"/>
          <w:sz w:val="20"/>
          <w:szCs w:val="20"/>
          <w:lang w:eastAsia="ar-SA"/>
        </w:rPr>
        <w:tab/>
      </w:r>
      <w:r w:rsidR="005E6C25" w:rsidRPr="005E6C25">
        <w:rPr>
          <w:rFonts w:ascii="Tahoma" w:eastAsia="Calibri" w:hAnsi="Tahoma" w:cs="Tahoma"/>
          <w:kern w:val="1"/>
          <w:sz w:val="20"/>
          <w:szCs w:val="20"/>
          <w:lang w:eastAsia="ar-SA"/>
        </w:rPr>
        <w:t xml:space="preserve">Mitomycyna </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19-</w:t>
      </w:r>
      <w:r w:rsidR="005E6C25" w:rsidRPr="005E6C25">
        <w:t xml:space="preserve"> </w:t>
      </w:r>
      <w:r w:rsidR="005E6C25" w:rsidRPr="005E6C25">
        <w:rPr>
          <w:rFonts w:ascii="Tahoma" w:eastAsia="Calibri" w:hAnsi="Tahoma" w:cs="Tahoma"/>
          <w:kern w:val="1"/>
          <w:sz w:val="20"/>
          <w:szCs w:val="20"/>
          <w:lang w:eastAsia="ar-SA"/>
        </w:rPr>
        <w:t>Żywienie pozajelitowe II</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20-</w:t>
      </w:r>
      <w:r w:rsidR="005E6C25" w:rsidRPr="005E6C25">
        <w:t xml:space="preserve"> </w:t>
      </w:r>
      <w:proofErr w:type="spellStart"/>
      <w:r w:rsidR="005E6C25" w:rsidRPr="005E6C25">
        <w:rPr>
          <w:rFonts w:ascii="Tahoma" w:eastAsia="Calibri" w:hAnsi="Tahoma" w:cs="Tahoma"/>
          <w:kern w:val="1"/>
          <w:sz w:val="20"/>
          <w:szCs w:val="20"/>
          <w:lang w:eastAsia="ar-SA"/>
        </w:rPr>
        <w:t>Ribociclib</w:t>
      </w:r>
      <w:proofErr w:type="spellEnd"/>
    </w:p>
    <w:p w:rsidR="005E6C25"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21-</w:t>
      </w:r>
      <w:r w:rsidR="005E6C25" w:rsidRPr="005E6C25">
        <w:t xml:space="preserve"> </w:t>
      </w:r>
      <w:proofErr w:type="spellStart"/>
      <w:r w:rsidR="005E6C25" w:rsidRPr="005E6C25">
        <w:rPr>
          <w:rFonts w:ascii="Tahoma" w:eastAsia="Calibri" w:hAnsi="Tahoma" w:cs="Tahoma"/>
          <w:kern w:val="1"/>
          <w:sz w:val="20"/>
          <w:szCs w:val="20"/>
          <w:lang w:eastAsia="ar-SA"/>
        </w:rPr>
        <w:t>Ferri</w:t>
      </w:r>
      <w:proofErr w:type="spellEnd"/>
      <w:r w:rsidR="005E6C25" w:rsidRPr="005E6C25">
        <w:rPr>
          <w:rFonts w:ascii="Tahoma" w:eastAsia="Calibri" w:hAnsi="Tahoma" w:cs="Tahoma"/>
          <w:kern w:val="1"/>
          <w:sz w:val="20"/>
          <w:szCs w:val="20"/>
          <w:lang w:eastAsia="ar-SA"/>
        </w:rPr>
        <w:t xml:space="preserve"> (III) </w:t>
      </w:r>
      <w:proofErr w:type="spellStart"/>
      <w:r w:rsidR="005E6C25" w:rsidRPr="005E6C25">
        <w:rPr>
          <w:rFonts w:ascii="Tahoma" w:eastAsia="Calibri" w:hAnsi="Tahoma" w:cs="Tahoma"/>
          <w:kern w:val="1"/>
          <w:sz w:val="20"/>
          <w:szCs w:val="20"/>
          <w:lang w:eastAsia="ar-SA"/>
        </w:rPr>
        <w:t>isomaltosidum</w:t>
      </w:r>
      <w:proofErr w:type="spellEnd"/>
      <w:r w:rsidR="005E6C25" w:rsidRPr="005E6C25">
        <w:rPr>
          <w:rFonts w:ascii="Tahoma" w:eastAsia="Calibri" w:hAnsi="Tahoma" w:cs="Tahoma"/>
          <w:kern w:val="1"/>
          <w:sz w:val="20"/>
          <w:szCs w:val="20"/>
          <w:lang w:eastAsia="ar-SA"/>
        </w:rPr>
        <w:t xml:space="preserve"> </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22-</w:t>
      </w:r>
      <w:r w:rsidR="00D11224" w:rsidRPr="007F2401">
        <w:rPr>
          <w:rFonts w:ascii="Tahoma" w:eastAsia="Calibri" w:hAnsi="Tahoma" w:cs="Tahoma"/>
          <w:kern w:val="1"/>
          <w:sz w:val="20"/>
          <w:szCs w:val="20"/>
          <w:lang w:eastAsia="ar-SA"/>
        </w:rPr>
        <w:tab/>
      </w:r>
      <w:r w:rsidR="005E6C25" w:rsidRPr="005E6C25">
        <w:rPr>
          <w:rFonts w:ascii="Tahoma" w:eastAsia="Calibri" w:hAnsi="Tahoma" w:cs="Tahoma"/>
          <w:kern w:val="1"/>
          <w:sz w:val="20"/>
          <w:szCs w:val="20"/>
          <w:lang w:eastAsia="ar-SA"/>
        </w:rPr>
        <w:t>Leki stosowane w zakażeniach</w:t>
      </w:r>
    </w:p>
    <w:p w:rsidR="005E6C25" w:rsidRDefault="007F2401" w:rsidP="007F2401">
      <w:pPr>
        <w:suppressAutoHyphens/>
        <w:spacing w:after="0" w:line="240" w:lineRule="auto"/>
        <w:ind w:left="426"/>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23-</w:t>
      </w:r>
      <w:r w:rsidR="00D11224" w:rsidRPr="007F2401">
        <w:rPr>
          <w:rFonts w:ascii="Tahoma" w:eastAsia="Calibri" w:hAnsi="Tahoma" w:cs="Tahoma"/>
          <w:kern w:val="1"/>
          <w:sz w:val="20"/>
          <w:szCs w:val="20"/>
          <w:lang w:eastAsia="ar-SA"/>
        </w:rPr>
        <w:tab/>
      </w:r>
      <w:r w:rsidR="005E6C25" w:rsidRPr="009967D4">
        <w:rPr>
          <w:rFonts w:ascii="Tahoma" w:eastAsia="Times New Roman" w:hAnsi="Tahoma" w:cs="Tahoma"/>
          <w:color w:val="000000"/>
          <w:kern w:val="2"/>
          <w:sz w:val="20"/>
          <w:szCs w:val="20"/>
          <w:lang w:eastAsia="zh-CN"/>
        </w:rPr>
        <w:t>Leki różne</w:t>
      </w:r>
      <w:r w:rsidR="005E6C25">
        <w:rPr>
          <w:rFonts w:ascii="Tahoma" w:eastAsia="Calibri" w:hAnsi="Tahoma" w:cs="Tahoma"/>
          <w:b/>
          <w:kern w:val="1"/>
          <w:sz w:val="20"/>
          <w:szCs w:val="20"/>
          <w:lang w:eastAsia="ar-SA"/>
        </w:rPr>
        <w:t xml:space="preserve"> </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24-</w:t>
      </w:r>
      <w:r w:rsidR="00D11224" w:rsidRPr="007F2401">
        <w:rPr>
          <w:rFonts w:ascii="Tahoma" w:eastAsia="Calibri" w:hAnsi="Tahoma" w:cs="Tahoma"/>
          <w:kern w:val="1"/>
          <w:sz w:val="20"/>
          <w:szCs w:val="20"/>
          <w:lang w:eastAsia="ar-SA"/>
        </w:rPr>
        <w:tab/>
      </w:r>
      <w:proofErr w:type="spellStart"/>
      <w:r w:rsidR="005E6C25" w:rsidRPr="005E6C25">
        <w:rPr>
          <w:rFonts w:ascii="Tahoma" w:eastAsia="Calibri" w:hAnsi="Tahoma" w:cs="Tahoma"/>
          <w:kern w:val="1"/>
          <w:sz w:val="20"/>
          <w:szCs w:val="20"/>
          <w:lang w:eastAsia="ar-SA"/>
        </w:rPr>
        <w:t>Omalizumab</w:t>
      </w:r>
      <w:proofErr w:type="spellEnd"/>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25-</w:t>
      </w:r>
      <w:r w:rsidR="00D11224" w:rsidRPr="007F2401">
        <w:rPr>
          <w:rFonts w:ascii="Tahoma" w:eastAsia="Calibri" w:hAnsi="Tahoma" w:cs="Tahoma"/>
          <w:kern w:val="1"/>
          <w:sz w:val="20"/>
          <w:szCs w:val="20"/>
          <w:lang w:eastAsia="ar-SA"/>
        </w:rPr>
        <w:tab/>
      </w:r>
      <w:proofErr w:type="spellStart"/>
      <w:r w:rsidR="005E6C25" w:rsidRPr="005E6C25">
        <w:rPr>
          <w:rFonts w:ascii="Tahoma" w:eastAsia="Calibri" w:hAnsi="Tahoma" w:cs="Tahoma"/>
          <w:kern w:val="1"/>
          <w:sz w:val="20"/>
          <w:szCs w:val="20"/>
          <w:lang w:eastAsia="ar-SA"/>
        </w:rPr>
        <w:t>Tropicamidum</w:t>
      </w:r>
      <w:proofErr w:type="spellEnd"/>
      <w:r w:rsidR="005E6C25" w:rsidRPr="005E6C25">
        <w:rPr>
          <w:rFonts w:ascii="Tahoma" w:eastAsia="Calibri" w:hAnsi="Tahoma" w:cs="Tahoma"/>
          <w:kern w:val="1"/>
          <w:sz w:val="20"/>
          <w:szCs w:val="20"/>
          <w:lang w:eastAsia="ar-SA"/>
        </w:rPr>
        <w:t xml:space="preserve"> + </w:t>
      </w:r>
      <w:proofErr w:type="spellStart"/>
      <w:r w:rsidR="005E6C25" w:rsidRPr="005E6C25">
        <w:rPr>
          <w:rFonts w:ascii="Tahoma" w:eastAsia="Calibri" w:hAnsi="Tahoma" w:cs="Tahoma"/>
          <w:kern w:val="1"/>
          <w:sz w:val="20"/>
          <w:szCs w:val="20"/>
          <w:lang w:eastAsia="ar-SA"/>
        </w:rPr>
        <w:t>Fenylefryna</w:t>
      </w:r>
      <w:proofErr w:type="spellEnd"/>
      <w:r w:rsidR="005E6C25" w:rsidRPr="005E6C25">
        <w:rPr>
          <w:rFonts w:ascii="Tahoma" w:eastAsia="Calibri" w:hAnsi="Tahoma" w:cs="Tahoma"/>
          <w:kern w:val="1"/>
          <w:sz w:val="20"/>
          <w:szCs w:val="20"/>
          <w:lang w:eastAsia="ar-SA"/>
        </w:rPr>
        <w:t xml:space="preserve"> + </w:t>
      </w:r>
      <w:proofErr w:type="spellStart"/>
      <w:r w:rsidR="005E6C25" w:rsidRPr="005E6C25">
        <w:rPr>
          <w:rFonts w:ascii="Tahoma" w:eastAsia="Calibri" w:hAnsi="Tahoma" w:cs="Tahoma"/>
          <w:kern w:val="1"/>
          <w:sz w:val="20"/>
          <w:szCs w:val="20"/>
          <w:lang w:eastAsia="ar-SA"/>
        </w:rPr>
        <w:t>Lidocaina</w:t>
      </w:r>
      <w:proofErr w:type="spellEnd"/>
    </w:p>
    <w:p w:rsidR="005E6C25"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26-</w:t>
      </w:r>
      <w:r w:rsidR="00D11224" w:rsidRPr="007F2401">
        <w:rPr>
          <w:rFonts w:ascii="Tahoma" w:eastAsia="Calibri" w:hAnsi="Tahoma" w:cs="Tahoma"/>
          <w:kern w:val="1"/>
          <w:sz w:val="20"/>
          <w:szCs w:val="20"/>
          <w:lang w:eastAsia="ar-SA"/>
        </w:rPr>
        <w:tab/>
      </w:r>
      <w:proofErr w:type="spellStart"/>
      <w:r w:rsidR="005E6C25" w:rsidRPr="005E6C25">
        <w:rPr>
          <w:rFonts w:ascii="Tahoma" w:eastAsia="Calibri" w:hAnsi="Tahoma" w:cs="Tahoma"/>
          <w:kern w:val="1"/>
          <w:sz w:val="20"/>
          <w:szCs w:val="20"/>
          <w:lang w:eastAsia="ar-SA"/>
        </w:rPr>
        <w:t>Aprepitant</w:t>
      </w:r>
      <w:proofErr w:type="spellEnd"/>
      <w:r w:rsidR="005E6C25" w:rsidRPr="005E6C25">
        <w:rPr>
          <w:rFonts w:ascii="Tahoma" w:eastAsia="Calibri" w:hAnsi="Tahoma" w:cs="Tahoma"/>
          <w:kern w:val="1"/>
          <w:sz w:val="20"/>
          <w:szCs w:val="20"/>
          <w:lang w:eastAsia="ar-SA"/>
        </w:rPr>
        <w:t xml:space="preserve"> </w:t>
      </w:r>
    </w:p>
    <w:p w:rsidR="005E6C25"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27-</w:t>
      </w:r>
      <w:r w:rsidR="00D11224" w:rsidRPr="007F2401">
        <w:rPr>
          <w:rFonts w:ascii="Tahoma" w:eastAsia="Calibri" w:hAnsi="Tahoma" w:cs="Tahoma"/>
          <w:kern w:val="1"/>
          <w:sz w:val="20"/>
          <w:szCs w:val="20"/>
          <w:lang w:eastAsia="ar-SA"/>
        </w:rPr>
        <w:tab/>
      </w:r>
      <w:proofErr w:type="spellStart"/>
      <w:r w:rsidR="005E6C25" w:rsidRPr="005E6C25">
        <w:rPr>
          <w:rFonts w:ascii="Tahoma" w:eastAsia="Calibri" w:hAnsi="Tahoma" w:cs="Tahoma"/>
          <w:kern w:val="1"/>
          <w:sz w:val="20"/>
          <w:szCs w:val="20"/>
          <w:lang w:eastAsia="ar-SA"/>
        </w:rPr>
        <w:t>Lipegfilgrastim</w:t>
      </w:r>
      <w:proofErr w:type="spellEnd"/>
      <w:r w:rsidR="005E6C25" w:rsidRPr="005E6C25">
        <w:rPr>
          <w:rFonts w:ascii="Tahoma" w:eastAsia="Calibri" w:hAnsi="Tahoma" w:cs="Tahoma"/>
          <w:kern w:val="1"/>
          <w:sz w:val="20"/>
          <w:szCs w:val="20"/>
          <w:lang w:eastAsia="ar-SA"/>
        </w:rPr>
        <w:t xml:space="preserve"> </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28-</w:t>
      </w:r>
      <w:r w:rsidR="00D11224" w:rsidRPr="007F2401">
        <w:rPr>
          <w:rFonts w:ascii="Tahoma" w:eastAsia="Calibri" w:hAnsi="Tahoma" w:cs="Tahoma"/>
          <w:kern w:val="1"/>
          <w:sz w:val="20"/>
          <w:szCs w:val="20"/>
          <w:lang w:eastAsia="ar-SA"/>
        </w:rPr>
        <w:tab/>
      </w:r>
      <w:proofErr w:type="spellStart"/>
      <w:r w:rsidR="005E6C25" w:rsidRPr="005E6C25">
        <w:rPr>
          <w:rFonts w:ascii="Tahoma" w:eastAsia="Calibri" w:hAnsi="Tahoma" w:cs="Tahoma"/>
          <w:kern w:val="1"/>
          <w:sz w:val="20"/>
          <w:szCs w:val="20"/>
          <w:lang w:eastAsia="ar-SA"/>
        </w:rPr>
        <w:t>Netupitant</w:t>
      </w:r>
      <w:proofErr w:type="spellEnd"/>
      <w:r w:rsidR="005E6C25" w:rsidRPr="005E6C25">
        <w:rPr>
          <w:rFonts w:ascii="Tahoma" w:eastAsia="Calibri" w:hAnsi="Tahoma" w:cs="Tahoma"/>
          <w:kern w:val="1"/>
          <w:sz w:val="20"/>
          <w:szCs w:val="20"/>
          <w:lang w:eastAsia="ar-SA"/>
        </w:rPr>
        <w:t xml:space="preserve"> + </w:t>
      </w:r>
      <w:proofErr w:type="spellStart"/>
      <w:r w:rsidR="005E6C25" w:rsidRPr="005E6C25">
        <w:rPr>
          <w:rFonts w:ascii="Tahoma" w:eastAsia="Calibri" w:hAnsi="Tahoma" w:cs="Tahoma"/>
          <w:kern w:val="1"/>
          <w:sz w:val="20"/>
          <w:szCs w:val="20"/>
          <w:lang w:eastAsia="ar-SA"/>
        </w:rPr>
        <w:t>Palonosetron</w:t>
      </w:r>
      <w:proofErr w:type="spellEnd"/>
    </w:p>
    <w:p w:rsid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29-</w:t>
      </w:r>
      <w:r w:rsidR="00D11224" w:rsidRPr="007F2401">
        <w:rPr>
          <w:rFonts w:ascii="Tahoma" w:eastAsia="Calibri" w:hAnsi="Tahoma" w:cs="Tahoma"/>
          <w:kern w:val="1"/>
          <w:sz w:val="20"/>
          <w:szCs w:val="20"/>
          <w:lang w:eastAsia="ar-SA"/>
        </w:rPr>
        <w:tab/>
      </w:r>
      <w:proofErr w:type="spellStart"/>
      <w:r w:rsidR="005E6C25" w:rsidRPr="005E6C25">
        <w:rPr>
          <w:rFonts w:ascii="Tahoma" w:eastAsia="Calibri" w:hAnsi="Tahoma" w:cs="Tahoma"/>
          <w:kern w:val="1"/>
          <w:sz w:val="20"/>
          <w:szCs w:val="20"/>
          <w:lang w:eastAsia="ar-SA"/>
        </w:rPr>
        <w:t>Lanreotide</w:t>
      </w:r>
      <w:proofErr w:type="spellEnd"/>
    </w:p>
    <w:p w:rsidR="00D11224" w:rsidRPr="00D11224"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D11224">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30-</w:t>
      </w:r>
      <w:r w:rsidR="005E6C25" w:rsidRPr="005E6C25">
        <w:t xml:space="preserve"> </w:t>
      </w:r>
      <w:proofErr w:type="spellStart"/>
      <w:r w:rsidR="005E6C25" w:rsidRPr="005E6C25">
        <w:rPr>
          <w:rFonts w:ascii="Tahoma" w:eastAsia="Calibri" w:hAnsi="Tahoma" w:cs="Tahoma"/>
          <w:kern w:val="1"/>
          <w:sz w:val="20"/>
          <w:szCs w:val="20"/>
          <w:lang w:eastAsia="ar-SA"/>
        </w:rPr>
        <w:t>Pertuzumab</w:t>
      </w:r>
      <w:proofErr w:type="spellEnd"/>
      <w:r w:rsidR="00D11224" w:rsidRPr="00D11224">
        <w:rPr>
          <w:rFonts w:ascii="Tahoma" w:eastAsia="Calibri" w:hAnsi="Tahoma" w:cs="Tahoma"/>
          <w:kern w:val="1"/>
          <w:sz w:val="20"/>
          <w:szCs w:val="20"/>
          <w:lang w:eastAsia="ar-SA"/>
        </w:rPr>
        <w:tab/>
      </w:r>
    </w:p>
    <w:p w:rsidR="005E6C25" w:rsidRDefault="007F2401" w:rsidP="007376CA">
      <w:pPr>
        <w:pStyle w:val="Akapitzlist"/>
        <w:suppressAutoHyphens/>
        <w:spacing w:after="0" w:line="240" w:lineRule="auto"/>
        <w:ind w:left="340" w:firstLine="86"/>
        <w:jc w:val="both"/>
        <w:rPr>
          <w:rFonts w:ascii="Tahoma" w:eastAsia="Calibri" w:hAnsi="Tahoma" w:cs="Tahoma"/>
          <w:kern w:val="1"/>
          <w:sz w:val="20"/>
          <w:szCs w:val="20"/>
          <w:lang w:val="en-US" w:eastAsia="ar-SA"/>
        </w:rPr>
      </w:pPr>
      <w:proofErr w:type="spellStart"/>
      <w:r w:rsidRPr="004F2CCD">
        <w:rPr>
          <w:rFonts w:ascii="Tahoma" w:eastAsia="Calibri" w:hAnsi="Tahoma" w:cs="Tahoma"/>
          <w:b/>
          <w:kern w:val="1"/>
          <w:sz w:val="20"/>
          <w:szCs w:val="20"/>
          <w:lang w:val="en-US" w:eastAsia="ar-SA"/>
        </w:rPr>
        <w:lastRenderedPageBreak/>
        <w:t>Część</w:t>
      </w:r>
      <w:proofErr w:type="spellEnd"/>
      <w:r w:rsidRPr="004F2CCD">
        <w:rPr>
          <w:rFonts w:ascii="Tahoma" w:eastAsia="Calibri" w:hAnsi="Tahoma" w:cs="Tahoma"/>
          <w:b/>
          <w:kern w:val="1"/>
          <w:sz w:val="20"/>
          <w:szCs w:val="20"/>
          <w:lang w:val="en-US" w:eastAsia="ar-SA"/>
        </w:rPr>
        <w:t xml:space="preserve"> </w:t>
      </w:r>
      <w:r w:rsidR="00471B55" w:rsidRPr="00697785">
        <w:rPr>
          <w:rFonts w:ascii="Tahoma" w:eastAsia="Calibri" w:hAnsi="Tahoma" w:cs="Tahoma"/>
          <w:kern w:val="1"/>
          <w:sz w:val="20"/>
          <w:szCs w:val="20"/>
          <w:lang w:val="en-US" w:eastAsia="ar-SA"/>
        </w:rPr>
        <w:t>31-</w:t>
      </w:r>
      <w:r w:rsidR="00D11224" w:rsidRPr="00697785">
        <w:rPr>
          <w:rFonts w:ascii="Tahoma" w:eastAsia="Calibri" w:hAnsi="Tahoma" w:cs="Tahoma"/>
          <w:kern w:val="1"/>
          <w:sz w:val="20"/>
          <w:szCs w:val="20"/>
          <w:lang w:val="en-US" w:eastAsia="ar-SA"/>
        </w:rPr>
        <w:tab/>
      </w:r>
      <w:r w:rsidR="005E6C25" w:rsidRPr="005E6C25">
        <w:rPr>
          <w:rFonts w:ascii="Tahoma" w:eastAsia="Calibri" w:hAnsi="Tahoma" w:cs="Tahoma"/>
          <w:kern w:val="1"/>
          <w:sz w:val="20"/>
          <w:szCs w:val="20"/>
          <w:lang w:val="en-US" w:eastAsia="ar-SA"/>
        </w:rPr>
        <w:t xml:space="preserve">Dimethyl fumarate </w:t>
      </w:r>
    </w:p>
    <w:p w:rsidR="00D11224" w:rsidRPr="004F2CCD" w:rsidRDefault="007F2401" w:rsidP="007376CA">
      <w:pPr>
        <w:pStyle w:val="Akapitzlist"/>
        <w:suppressAutoHyphens/>
        <w:spacing w:after="0" w:line="240" w:lineRule="auto"/>
        <w:ind w:left="340" w:firstLine="86"/>
        <w:jc w:val="both"/>
        <w:rPr>
          <w:rFonts w:ascii="Tahoma" w:eastAsia="Calibri" w:hAnsi="Tahoma" w:cs="Tahoma"/>
          <w:kern w:val="1"/>
          <w:sz w:val="20"/>
          <w:szCs w:val="20"/>
          <w:lang w:val="en-US" w:eastAsia="ar-SA"/>
        </w:rPr>
      </w:pPr>
      <w:proofErr w:type="spellStart"/>
      <w:r w:rsidRPr="004F2CCD">
        <w:rPr>
          <w:rFonts w:ascii="Tahoma" w:eastAsia="Calibri" w:hAnsi="Tahoma" w:cs="Tahoma"/>
          <w:b/>
          <w:kern w:val="1"/>
          <w:sz w:val="20"/>
          <w:szCs w:val="20"/>
          <w:lang w:val="en-US" w:eastAsia="ar-SA"/>
        </w:rPr>
        <w:t>Część</w:t>
      </w:r>
      <w:proofErr w:type="spellEnd"/>
      <w:r w:rsidRPr="004F2CCD">
        <w:rPr>
          <w:rFonts w:ascii="Tahoma" w:eastAsia="Calibri" w:hAnsi="Tahoma" w:cs="Tahoma"/>
          <w:kern w:val="1"/>
          <w:sz w:val="20"/>
          <w:szCs w:val="20"/>
          <w:lang w:val="en-US" w:eastAsia="ar-SA"/>
        </w:rPr>
        <w:t xml:space="preserve"> </w:t>
      </w:r>
      <w:r w:rsidR="00471B55" w:rsidRPr="004F2CCD">
        <w:rPr>
          <w:rFonts w:ascii="Tahoma" w:eastAsia="Calibri" w:hAnsi="Tahoma" w:cs="Tahoma"/>
          <w:kern w:val="1"/>
          <w:sz w:val="20"/>
          <w:szCs w:val="20"/>
          <w:lang w:val="en-US" w:eastAsia="ar-SA"/>
        </w:rPr>
        <w:t>32-</w:t>
      </w:r>
      <w:r w:rsidR="00D11224" w:rsidRPr="004F2CCD">
        <w:rPr>
          <w:rFonts w:ascii="Tahoma" w:eastAsia="Calibri" w:hAnsi="Tahoma" w:cs="Tahoma"/>
          <w:kern w:val="1"/>
          <w:sz w:val="20"/>
          <w:szCs w:val="20"/>
          <w:lang w:val="en-US" w:eastAsia="ar-SA"/>
        </w:rPr>
        <w:tab/>
      </w:r>
      <w:proofErr w:type="spellStart"/>
      <w:r w:rsidR="005E6C25" w:rsidRPr="005E6C25">
        <w:rPr>
          <w:rFonts w:ascii="Tahoma" w:eastAsia="Calibri" w:hAnsi="Tahoma" w:cs="Tahoma"/>
          <w:kern w:val="1"/>
          <w:sz w:val="20"/>
          <w:szCs w:val="20"/>
          <w:lang w:val="en-US" w:eastAsia="ar-SA"/>
        </w:rPr>
        <w:t>Lapatynib</w:t>
      </w:r>
      <w:proofErr w:type="spellEnd"/>
    </w:p>
    <w:p w:rsidR="005E6C25" w:rsidRDefault="007F2401" w:rsidP="007376CA">
      <w:pPr>
        <w:pStyle w:val="Akapitzlist"/>
        <w:suppressAutoHyphens/>
        <w:spacing w:after="0" w:line="240" w:lineRule="auto"/>
        <w:ind w:left="340" w:firstLine="8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D11224">
        <w:rPr>
          <w:rFonts w:ascii="Tahoma" w:eastAsia="Calibri" w:hAnsi="Tahoma" w:cs="Tahoma"/>
          <w:kern w:val="1"/>
          <w:sz w:val="20"/>
          <w:szCs w:val="20"/>
          <w:lang w:eastAsia="ar-SA"/>
        </w:rPr>
        <w:t xml:space="preserve"> </w:t>
      </w:r>
      <w:r w:rsidR="00471B55">
        <w:rPr>
          <w:rFonts w:ascii="Tahoma" w:eastAsia="Calibri" w:hAnsi="Tahoma" w:cs="Tahoma"/>
          <w:kern w:val="1"/>
          <w:sz w:val="20"/>
          <w:szCs w:val="20"/>
          <w:lang w:eastAsia="ar-SA"/>
        </w:rPr>
        <w:t>33-</w:t>
      </w:r>
      <w:r w:rsidR="00D11224" w:rsidRPr="00D11224">
        <w:rPr>
          <w:rFonts w:ascii="Tahoma" w:eastAsia="Calibri" w:hAnsi="Tahoma" w:cs="Tahoma"/>
          <w:kern w:val="1"/>
          <w:sz w:val="20"/>
          <w:szCs w:val="20"/>
          <w:lang w:eastAsia="ar-SA"/>
        </w:rPr>
        <w:tab/>
      </w:r>
      <w:proofErr w:type="spellStart"/>
      <w:r w:rsidR="005E6C25" w:rsidRPr="005E6C25">
        <w:rPr>
          <w:rFonts w:ascii="Tahoma" w:eastAsia="Calibri" w:hAnsi="Tahoma" w:cs="Tahoma"/>
          <w:kern w:val="1"/>
          <w:sz w:val="20"/>
          <w:szCs w:val="20"/>
          <w:lang w:eastAsia="ar-SA"/>
        </w:rPr>
        <w:t>Cetuximab</w:t>
      </w:r>
      <w:proofErr w:type="spellEnd"/>
      <w:r w:rsidR="005E6C25" w:rsidRPr="005E6C25">
        <w:rPr>
          <w:rFonts w:ascii="Tahoma" w:eastAsia="Calibri" w:hAnsi="Tahoma" w:cs="Tahoma"/>
          <w:kern w:val="1"/>
          <w:sz w:val="20"/>
          <w:szCs w:val="20"/>
          <w:lang w:eastAsia="ar-SA"/>
        </w:rPr>
        <w:t xml:space="preserve"> </w:t>
      </w:r>
    </w:p>
    <w:p w:rsidR="00D11224" w:rsidRPr="00D11224" w:rsidRDefault="007F2401" w:rsidP="007376CA">
      <w:pPr>
        <w:pStyle w:val="Akapitzlist"/>
        <w:suppressAutoHyphens/>
        <w:spacing w:after="0" w:line="240" w:lineRule="auto"/>
        <w:ind w:left="340" w:firstLine="8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D11224">
        <w:rPr>
          <w:rFonts w:ascii="Tahoma" w:eastAsia="Calibri" w:hAnsi="Tahoma" w:cs="Tahoma"/>
          <w:kern w:val="1"/>
          <w:sz w:val="20"/>
          <w:szCs w:val="20"/>
          <w:lang w:eastAsia="ar-SA"/>
        </w:rPr>
        <w:t xml:space="preserve"> </w:t>
      </w:r>
      <w:r w:rsidR="00471B55">
        <w:rPr>
          <w:rFonts w:ascii="Tahoma" w:eastAsia="Calibri" w:hAnsi="Tahoma" w:cs="Tahoma"/>
          <w:kern w:val="1"/>
          <w:sz w:val="20"/>
          <w:szCs w:val="20"/>
          <w:lang w:eastAsia="ar-SA"/>
        </w:rPr>
        <w:t xml:space="preserve">34-  </w:t>
      </w:r>
      <w:proofErr w:type="spellStart"/>
      <w:r w:rsidR="005E6C25" w:rsidRPr="005E6C25">
        <w:rPr>
          <w:rFonts w:ascii="Tahoma" w:eastAsia="Calibri" w:hAnsi="Tahoma" w:cs="Tahoma"/>
          <w:kern w:val="1"/>
          <w:sz w:val="20"/>
          <w:szCs w:val="20"/>
          <w:lang w:eastAsia="ar-SA"/>
        </w:rPr>
        <w:t>Bevacizumab</w:t>
      </w:r>
      <w:proofErr w:type="spellEnd"/>
    </w:p>
    <w:p w:rsidR="005E6C25" w:rsidRDefault="007F2401" w:rsidP="007376CA">
      <w:pPr>
        <w:pStyle w:val="Akapitzlist"/>
        <w:suppressAutoHyphens/>
        <w:spacing w:after="0" w:line="240" w:lineRule="auto"/>
        <w:ind w:left="340" w:firstLine="8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D11224">
        <w:rPr>
          <w:rFonts w:ascii="Tahoma" w:eastAsia="Calibri" w:hAnsi="Tahoma" w:cs="Tahoma"/>
          <w:kern w:val="1"/>
          <w:sz w:val="20"/>
          <w:szCs w:val="20"/>
          <w:lang w:eastAsia="ar-SA"/>
        </w:rPr>
        <w:t xml:space="preserve"> </w:t>
      </w:r>
      <w:r w:rsidR="00471B55">
        <w:rPr>
          <w:rFonts w:ascii="Tahoma" w:eastAsia="Calibri" w:hAnsi="Tahoma" w:cs="Tahoma"/>
          <w:kern w:val="1"/>
          <w:sz w:val="20"/>
          <w:szCs w:val="20"/>
          <w:lang w:eastAsia="ar-SA"/>
        </w:rPr>
        <w:t>35-</w:t>
      </w:r>
      <w:r w:rsidR="00D11224" w:rsidRPr="00D11224">
        <w:rPr>
          <w:rFonts w:ascii="Tahoma" w:eastAsia="Calibri" w:hAnsi="Tahoma" w:cs="Tahoma"/>
          <w:kern w:val="1"/>
          <w:sz w:val="20"/>
          <w:szCs w:val="20"/>
          <w:lang w:eastAsia="ar-SA"/>
        </w:rPr>
        <w:tab/>
      </w:r>
      <w:proofErr w:type="spellStart"/>
      <w:r w:rsidR="005E6C25" w:rsidRPr="005E6C25">
        <w:rPr>
          <w:rFonts w:ascii="Tahoma" w:eastAsia="Calibri" w:hAnsi="Tahoma" w:cs="Tahoma"/>
          <w:kern w:val="1"/>
          <w:sz w:val="20"/>
          <w:szCs w:val="20"/>
          <w:lang w:eastAsia="ar-SA"/>
        </w:rPr>
        <w:t>Temozolamidum</w:t>
      </w:r>
      <w:proofErr w:type="spellEnd"/>
      <w:r w:rsidR="005E6C25" w:rsidRPr="005E6C25">
        <w:rPr>
          <w:rFonts w:ascii="Tahoma" w:eastAsia="Calibri" w:hAnsi="Tahoma" w:cs="Tahoma"/>
          <w:kern w:val="1"/>
          <w:sz w:val="20"/>
          <w:szCs w:val="20"/>
          <w:lang w:eastAsia="ar-SA"/>
        </w:rPr>
        <w:t xml:space="preserve"> </w:t>
      </w:r>
    </w:p>
    <w:p w:rsidR="007F2401" w:rsidRDefault="007F2401" w:rsidP="007376CA">
      <w:pPr>
        <w:pStyle w:val="Akapitzlist"/>
        <w:suppressAutoHyphens/>
        <w:spacing w:after="0" w:line="240" w:lineRule="auto"/>
        <w:ind w:left="340" w:firstLine="8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D11224">
        <w:rPr>
          <w:rFonts w:ascii="Tahoma" w:eastAsia="Calibri" w:hAnsi="Tahoma" w:cs="Tahoma"/>
          <w:kern w:val="1"/>
          <w:sz w:val="20"/>
          <w:szCs w:val="20"/>
          <w:lang w:eastAsia="ar-SA"/>
        </w:rPr>
        <w:t xml:space="preserve"> </w:t>
      </w:r>
      <w:r w:rsidR="00471B55">
        <w:rPr>
          <w:rFonts w:ascii="Tahoma" w:eastAsia="Calibri" w:hAnsi="Tahoma" w:cs="Tahoma"/>
          <w:kern w:val="1"/>
          <w:sz w:val="20"/>
          <w:szCs w:val="20"/>
          <w:lang w:eastAsia="ar-SA"/>
        </w:rPr>
        <w:t>36-</w:t>
      </w:r>
      <w:r w:rsidR="00291838">
        <w:rPr>
          <w:rFonts w:ascii="Tahoma" w:eastAsia="Calibri" w:hAnsi="Tahoma" w:cs="Tahoma"/>
          <w:kern w:val="1"/>
          <w:sz w:val="20"/>
          <w:szCs w:val="20"/>
          <w:lang w:eastAsia="ar-SA"/>
        </w:rPr>
        <w:tab/>
      </w:r>
      <w:proofErr w:type="spellStart"/>
      <w:r w:rsidR="005E6C25" w:rsidRPr="005E6C25">
        <w:rPr>
          <w:rFonts w:ascii="Tahoma" w:eastAsia="Calibri" w:hAnsi="Tahoma" w:cs="Tahoma"/>
          <w:kern w:val="1"/>
          <w:sz w:val="20"/>
          <w:szCs w:val="20"/>
          <w:lang w:eastAsia="ar-SA"/>
        </w:rPr>
        <w:t>Gemcytabin</w:t>
      </w:r>
      <w:proofErr w:type="spellEnd"/>
    </w:p>
    <w:p w:rsidR="00D11224" w:rsidRPr="00D11224" w:rsidRDefault="007F2401" w:rsidP="007376CA">
      <w:pPr>
        <w:pStyle w:val="Akapitzlist"/>
        <w:suppressAutoHyphens/>
        <w:spacing w:after="0" w:line="240" w:lineRule="auto"/>
        <w:ind w:left="340" w:firstLine="8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D11224">
        <w:rPr>
          <w:rFonts w:ascii="Tahoma" w:eastAsia="Calibri" w:hAnsi="Tahoma" w:cs="Tahoma"/>
          <w:kern w:val="1"/>
          <w:sz w:val="20"/>
          <w:szCs w:val="20"/>
          <w:lang w:eastAsia="ar-SA"/>
        </w:rPr>
        <w:t xml:space="preserve"> </w:t>
      </w:r>
      <w:r w:rsidR="00471B55">
        <w:rPr>
          <w:rFonts w:ascii="Tahoma" w:eastAsia="Calibri" w:hAnsi="Tahoma" w:cs="Tahoma"/>
          <w:kern w:val="1"/>
          <w:sz w:val="20"/>
          <w:szCs w:val="20"/>
          <w:lang w:eastAsia="ar-SA"/>
        </w:rPr>
        <w:t>37-</w:t>
      </w:r>
      <w:r w:rsidR="00D11224" w:rsidRPr="00D11224">
        <w:rPr>
          <w:rFonts w:ascii="Tahoma" w:eastAsia="Calibri" w:hAnsi="Tahoma" w:cs="Tahoma"/>
          <w:kern w:val="1"/>
          <w:sz w:val="20"/>
          <w:szCs w:val="20"/>
          <w:lang w:eastAsia="ar-SA"/>
        </w:rPr>
        <w:tab/>
      </w:r>
      <w:proofErr w:type="spellStart"/>
      <w:r w:rsidR="005E6C25" w:rsidRPr="005E6C25">
        <w:rPr>
          <w:rFonts w:ascii="Tahoma" w:eastAsia="Calibri" w:hAnsi="Tahoma" w:cs="Tahoma"/>
          <w:kern w:val="1"/>
          <w:sz w:val="20"/>
          <w:szCs w:val="20"/>
          <w:lang w:eastAsia="ar-SA"/>
        </w:rPr>
        <w:t>Epirubicyna</w:t>
      </w:r>
      <w:proofErr w:type="spellEnd"/>
    </w:p>
    <w:p w:rsidR="005E6C25" w:rsidRDefault="007F2401" w:rsidP="007376CA">
      <w:pPr>
        <w:pStyle w:val="Akapitzlist"/>
        <w:suppressAutoHyphens/>
        <w:spacing w:after="0" w:line="240" w:lineRule="auto"/>
        <w:ind w:left="340" w:firstLine="8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D11224">
        <w:rPr>
          <w:rFonts w:ascii="Tahoma" w:eastAsia="Calibri" w:hAnsi="Tahoma" w:cs="Tahoma"/>
          <w:kern w:val="1"/>
          <w:sz w:val="20"/>
          <w:szCs w:val="20"/>
          <w:lang w:eastAsia="ar-SA"/>
        </w:rPr>
        <w:t xml:space="preserve"> </w:t>
      </w:r>
      <w:r w:rsidR="00471B55">
        <w:rPr>
          <w:rFonts w:ascii="Tahoma" w:eastAsia="Calibri" w:hAnsi="Tahoma" w:cs="Tahoma"/>
          <w:kern w:val="1"/>
          <w:sz w:val="20"/>
          <w:szCs w:val="20"/>
          <w:lang w:eastAsia="ar-SA"/>
        </w:rPr>
        <w:t>38-</w:t>
      </w:r>
      <w:r w:rsidR="00D11224" w:rsidRPr="00D11224">
        <w:rPr>
          <w:rFonts w:ascii="Tahoma" w:eastAsia="Calibri" w:hAnsi="Tahoma" w:cs="Tahoma"/>
          <w:kern w:val="1"/>
          <w:sz w:val="20"/>
          <w:szCs w:val="20"/>
          <w:lang w:eastAsia="ar-SA"/>
        </w:rPr>
        <w:tab/>
      </w:r>
      <w:proofErr w:type="spellStart"/>
      <w:r w:rsidR="005E6C25" w:rsidRPr="005E6C25">
        <w:rPr>
          <w:rFonts w:ascii="Tahoma" w:eastAsia="Calibri" w:hAnsi="Tahoma" w:cs="Tahoma"/>
          <w:kern w:val="1"/>
          <w:sz w:val="20"/>
          <w:szCs w:val="20"/>
          <w:lang w:eastAsia="ar-SA"/>
        </w:rPr>
        <w:t>Doxorubicyna</w:t>
      </w:r>
      <w:proofErr w:type="spellEnd"/>
      <w:r w:rsidR="005E6C25" w:rsidRPr="005E6C25">
        <w:rPr>
          <w:rFonts w:ascii="Tahoma" w:eastAsia="Calibri" w:hAnsi="Tahoma" w:cs="Tahoma"/>
          <w:kern w:val="1"/>
          <w:sz w:val="20"/>
          <w:szCs w:val="20"/>
          <w:lang w:eastAsia="ar-SA"/>
        </w:rPr>
        <w:t xml:space="preserve"> </w:t>
      </w:r>
      <w:proofErr w:type="spellStart"/>
      <w:r w:rsidR="005E6C25" w:rsidRPr="005E6C25">
        <w:rPr>
          <w:rFonts w:ascii="Tahoma" w:eastAsia="Calibri" w:hAnsi="Tahoma" w:cs="Tahoma"/>
          <w:kern w:val="1"/>
          <w:sz w:val="20"/>
          <w:szCs w:val="20"/>
          <w:lang w:eastAsia="ar-SA"/>
        </w:rPr>
        <w:t>liposomalna</w:t>
      </w:r>
      <w:proofErr w:type="spellEnd"/>
      <w:r w:rsidR="005E6C25" w:rsidRPr="005E6C25">
        <w:rPr>
          <w:rFonts w:ascii="Tahoma" w:eastAsia="Calibri" w:hAnsi="Tahoma" w:cs="Tahoma"/>
          <w:kern w:val="1"/>
          <w:sz w:val="20"/>
          <w:szCs w:val="20"/>
          <w:lang w:eastAsia="ar-SA"/>
        </w:rPr>
        <w:t xml:space="preserve"> </w:t>
      </w:r>
      <w:proofErr w:type="spellStart"/>
      <w:r w:rsidR="005E6C25" w:rsidRPr="005E6C25">
        <w:rPr>
          <w:rFonts w:ascii="Tahoma" w:eastAsia="Calibri" w:hAnsi="Tahoma" w:cs="Tahoma"/>
          <w:kern w:val="1"/>
          <w:sz w:val="20"/>
          <w:szCs w:val="20"/>
          <w:lang w:eastAsia="ar-SA"/>
        </w:rPr>
        <w:t>pegylowana</w:t>
      </w:r>
      <w:proofErr w:type="spellEnd"/>
      <w:r w:rsidR="005E6C25" w:rsidRPr="005E6C25">
        <w:rPr>
          <w:rFonts w:ascii="Tahoma" w:eastAsia="Calibri" w:hAnsi="Tahoma" w:cs="Tahoma"/>
          <w:kern w:val="1"/>
          <w:sz w:val="20"/>
          <w:szCs w:val="20"/>
          <w:lang w:eastAsia="ar-SA"/>
        </w:rPr>
        <w:t xml:space="preserve"> </w:t>
      </w:r>
    </w:p>
    <w:p w:rsidR="00D11224" w:rsidRDefault="007F2401" w:rsidP="007376CA">
      <w:pPr>
        <w:pStyle w:val="Akapitzlist"/>
        <w:suppressAutoHyphens/>
        <w:spacing w:after="0" w:line="240" w:lineRule="auto"/>
        <w:ind w:left="340" w:firstLine="8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D11224">
        <w:rPr>
          <w:rFonts w:ascii="Tahoma" w:eastAsia="Calibri" w:hAnsi="Tahoma" w:cs="Tahoma"/>
          <w:kern w:val="1"/>
          <w:sz w:val="20"/>
          <w:szCs w:val="20"/>
          <w:lang w:eastAsia="ar-SA"/>
        </w:rPr>
        <w:t xml:space="preserve"> </w:t>
      </w:r>
      <w:r w:rsidR="00587D64">
        <w:rPr>
          <w:rFonts w:ascii="Tahoma" w:eastAsia="Calibri" w:hAnsi="Tahoma" w:cs="Tahoma"/>
          <w:kern w:val="1"/>
          <w:sz w:val="20"/>
          <w:szCs w:val="20"/>
          <w:lang w:eastAsia="ar-SA"/>
        </w:rPr>
        <w:t>39-</w:t>
      </w:r>
      <w:r w:rsidR="00D11224" w:rsidRPr="00D11224">
        <w:rPr>
          <w:rFonts w:ascii="Tahoma" w:eastAsia="Calibri" w:hAnsi="Tahoma" w:cs="Tahoma"/>
          <w:kern w:val="1"/>
          <w:sz w:val="20"/>
          <w:szCs w:val="20"/>
          <w:lang w:eastAsia="ar-SA"/>
        </w:rPr>
        <w:tab/>
      </w:r>
      <w:proofErr w:type="spellStart"/>
      <w:r w:rsidR="00C459B7" w:rsidRPr="00C459B7">
        <w:rPr>
          <w:rFonts w:ascii="Tahoma" w:eastAsia="Calibri" w:hAnsi="Tahoma" w:cs="Tahoma"/>
          <w:kern w:val="1"/>
          <w:sz w:val="20"/>
          <w:szCs w:val="20"/>
          <w:lang w:eastAsia="ar-SA"/>
        </w:rPr>
        <w:t>Ifosfamid</w:t>
      </w:r>
      <w:proofErr w:type="spellEnd"/>
    </w:p>
    <w:p w:rsidR="00291838" w:rsidRDefault="00291838" w:rsidP="007376CA">
      <w:pPr>
        <w:pStyle w:val="Akapitzlist"/>
        <w:suppressAutoHyphens/>
        <w:spacing w:after="0" w:line="240" w:lineRule="auto"/>
        <w:ind w:left="340" w:firstLine="86"/>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Część </w:t>
      </w:r>
      <w:r w:rsidRPr="00697785">
        <w:rPr>
          <w:rFonts w:ascii="Tahoma" w:eastAsia="Calibri" w:hAnsi="Tahoma" w:cs="Tahoma"/>
          <w:kern w:val="1"/>
          <w:sz w:val="20"/>
          <w:szCs w:val="20"/>
          <w:lang w:eastAsia="ar-SA"/>
        </w:rPr>
        <w:t>40</w:t>
      </w:r>
      <w:r>
        <w:rPr>
          <w:rFonts w:ascii="Tahoma" w:eastAsia="Calibri" w:hAnsi="Tahoma" w:cs="Tahoma"/>
          <w:b/>
          <w:kern w:val="1"/>
          <w:sz w:val="20"/>
          <w:szCs w:val="20"/>
          <w:lang w:eastAsia="ar-SA"/>
        </w:rPr>
        <w:t xml:space="preserve"> - </w:t>
      </w:r>
      <w:proofErr w:type="spellStart"/>
      <w:r w:rsidR="00C459B7" w:rsidRPr="00C459B7">
        <w:rPr>
          <w:rFonts w:ascii="Tahoma" w:eastAsia="Calibri" w:hAnsi="Tahoma" w:cs="Tahoma"/>
          <w:kern w:val="1"/>
          <w:sz w:val="20"/>
          <w:szCs w:val="20"/>
          <w:lang w:eastAsia="ar-SA"/>
        </w:rPr>
        <w:t>Tetracosactide</w:t>
      </w:r>
      <w:proofErr w:type="spellEnd"/>
    </w:p>
    <w:p w:rsidR="00291838" w:rsidRDefault="00291838" w:rsidP="007376CA">
      <w:pPr>
        <w:pStyle w:val="Akapitzlist"/>
        <w:suppressAutoHyphens/>
        <w:spacing w:after="0" w:line="240" w:lineRule="auto"/>
        <w:ind w:left="340" w:firstLine="86"/>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Część </w:t>
      </w:r>
      <w:r w:rsidRPr="00697785">
        <w:rPr>
          <w:rFonts w:ascii="Tahoma" w:eastAsia="Calibri" w:hAnsi="Tahoma" w:cs="Tahoma"/>
          <w:kern w:val="1"/>
          <w:sz w:val="20"/>
          <w:szCs w:val="20"/>
          <w:lang w:eastAsia="ar-SA"/>
        </w:rPr>
        <w:t>41</w:t>
      </w:r>
      <w:r>
        <w:rPr>
          <w:rFonts w:ascii="Tahoma" w:eastAsia="Calibri" w:hAnsi="Tahoma" w:cs="Tahoma"/>
          <w:b/>
          <w:kern w:val="1"/>
          <w:sz w:val="20"/>
          <w:szCs w:val="20"/>
          <w:lang w:eastAsia="ar-SA"/>
        </w:rPr>
        <w:t>-</w:t>
      </w:r>
      <w:r w:rsidR="00C459B7" w:rsidRPr="00C459B7">
        <w:t xml:space="preserve"> </w:t>
      </w:r>
      <w:proofErr w:type="spellStart"/>
      <w:r w:rsidR="00C459B7" w:rsidRPr="00C459B7">
        <w:rPr>
          <w:rFonts w:ascii="Tahoma" w:eastAsia="Calibri" w:hAnsi="Tahoma" w:cs="Tahoma"/>
          <w:kern w:val="1"/>
          <w:sz w:val="20"/>
          <w:szCs w:val="20"/>
          <w:lang w:eastAsia="ar-SA"/>
        </w:rPr>
        <w:t>Bendamustin</w:t>
      </w:r>
      <w:proofErr w:type="spellEnd"/>
    </w:p>
    <w:p w:rsidR="00291838" w:rsidRDefault="00291838" w:rsidP="007376CA">
      <w:pPr>
        <w:pStyle w:val="Akapitzlist"/>
        <w:suppressAutoHyphens/>
        <w:spacing w:after="0" w:line="240" w:lineRule="auto"/>
        <w:ind w:left="340" w:firstLine="86"/>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Część </w:t>
      </w:r>
      <w:r w:rsidRPr="00697785">
        <w:rPr>
          <w:rFonts w:ascii="Tahoma" w:eastAsia="Calibri" w:hAnsi="Tahoma" w:cs="Tahoma"/>
          <w:kern w:val="1"/>
          <w:sz w:val="20"/>
          <w:szCs w:val="20"/>
          <w:lang w:eastAsia="ar-SA"/>
        </w:rPr>
        <w:t>42</w:t>
      </w:r>
      <w:r>
        <w:rPr>
          <w:rFonts w:ascii="Tahoma" w:eastAsia="Calibri" w:hAnsi="Tahoma" w:cs="Tahoma"/>
          <w:b/>
          <w:kern w:val="1"/>
          <w:sz w:val="20"/>
          <w:szCs w:val="20"/>
          <w:lang w:eastAsia="ar-SA"/>
        </w:rPr>
        <w:t>-</w:t>
      </w:r>
      <w:r w:rsidR="00C459B7" w:rsidRPr="00C459B7">
        <w:t xml:space="preserve"> </w:t>
      </w:r>
      <w:proofErr w:type="spellStart"/>
      <w:r w:rsidR="00C459B7" w:rsidRPr="00C459B7">
        <w:rPr>
          <w:rFonts w:ascii="Tahoma" w:eastAsia="Calibri" w:hAnsi="Tahoma" w:cs="Tahoma"/>
          <w:kern w:val="1"/>
          <w:sz w:val="20"/>
          <w:szCs w:val="20"/>
          <w:lang w:eastAsia="ar-SA"/>
        </w:rPr>
        <w:t>Bleomycin</w:t>
      </w:r>
      <w:proofErr w:type="spellEnd"/>
    </w:p>
    <w:p w:rsidR="00291838" w:rsidRDefault="00291838" w:rsidP="007376CA">
      <w:pPr>
        <w:pStyle w:val="Akapitzlist"/>
        <w:suppressAutoHyphens/>
        <w:spacing w:after="0" w:line="240" w:lineRule="auto"/>
        <w:ind w:left="340" w:firstLine="86"/>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Część </w:t>
      </w:r>
      <w:r w:rsidRPr="00697785">
        <w:rPr>
          <w:rFonts w:ascii="Tahoma" w:eastAsia="Calibri" w:hAnsi="Tahoma" w:cs="Tahoma"/>
          <w:kern w:val="1"/>
          <w:sz w:val="20"/>
          <w:szCs w:val="20"/>
          <w:lang w:eastAsia="ar-SA"/>
        </w:rPr>
        <w:t>43-</w:t>
      </w:r>
      <w:r w:rsidR="00C459B7" w:rsidRPr="00C459B7">
        <w:t xml:space="preserve"> </w:t>
      </w:r>
      <w:r w:rsidR="00C459B7" w:rsidRPr="00C459B7">
        <w:rPr>
          <w:rFonts w:ascii="Tahoma" w:eastAsia="Calibri" w:hAnsi="Tahoma" w:cs="Tahoma"/>
          <w:kern w:val="1"/>
          <w:sz w:val="20"/>
          <w:szCs w:val="20"/>
          <w:lang w:eastAsia="ar-SA"/>
        </w:rPr>
        <w:t>Interferon Beta – 1B</w:t>
      </w:r>
    </w:p>
    <w:p w:rsidR="00C459B7" w:rsidRDefault="00291838" w:rsidP="007376CA">
      <w:pPr>
        <w:pStyle w:val="Akapitzlist"/>
        <w:suppressAutoHyphens/>
        <w:spacing w:after="0" w:line="240" w:lineRule="auto"/>
        <w:ind w:left="340" w:firstLine="86"/>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Część </w:t>
      </w:r>
      <w:r w:rsidRPr="00697785">
        <w:rPr>
          <w:rFonts w:ascii="Tahoma" w:eastAsia="Calibri" w:hAnsi="Tahoma" w:cs="Tahoma"/>
          <w:kern w:val="1"/>
          <w:sz w:val="20"/>
          <w:szCs w:val="20"/>
          <w:lang w:eastAsia="ar-SA"/>
        </w:rPr>
        <w:t>44-</w:t>
      </w:r>
      <w:r w:rsidR="00C459B7" w:rsidRPr="00C459B7">
        <w:t xml:space="preserve"> </w:t>
      </w:r>
      <w:proofErr w:type="spellStart"/>
      <w:r w:rsidR="00C459B7" w:rsidRPr="00C459B7">
        <w:rPr>
          <w:rFonts w:ascii="Tahoma" w:eastAsia="Calibri" w:hAnsi="Tahoma" w:cs="Tahoma"/>
          <w:kern w:val="1"/>
          <w:sz w:val="20"/>
          <w:szCs w:val="20"/>
          <w:lang w:eastAsia="ar-SA"/>
        </w:rPr>
        <w:t>Trastuzumab</w:t>
      </w:r>
      <w:proofErr w:type="spellEnd"/>
      <w:r w:rsidR="00C459B7" w:rsidRPr="00C459B7">
        <w:rPr>
          <w:rFonts w:ascii="Tahoma" w:eastAsia="Calibri" w:hAnsi="Tahoma" w:cs="Tahoma"/>
          <w:kern w:val="1"/>
          <w:sz w:val="20"/>
          <w:szCs w:val="20"/>
          <w:lang w:eastAsia="ar-SA"/>
        </w:rPr>
        <w:t xml:space="preserve"> </w:t>
      </w:r>
    </w:p>
    <w:p w:rsidR="00291838" w:rsidRDefault="00291838" w:rsidP="007376CA">
      <w:pPr>
        <w:pStyle w:val="Akapitzlist"/>
        <w:suppressAutoHyphens/>
        <w:spacing w:after="0" w:line="240" w:lineRule="auto"/>
        <w:ind w:left="340" w:firstLine="86"/>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Część </w:t>
      </w:r>
      <w:r w:rsidRPr="00697785">
        <w:rPr>
          <w:rFonts w:ascii="Tahoma" w:eastAsia="Calibri" w:hAnsi="Tahoma" w:cs="Tahoma"/>
          <w:kern w:val="1"/>
          <w:sz w:val="20"/>
          <w:szCs w:val="20"/>
          <w:lang w:eastAsia="ar-SA"/>
        </w:rPr>
        <w:t>45-</w:t>
      </w:r>
      <w:r w:rsidR="00C459B7" w:rsidRPr="00C459B7">
        <w:t xml:space="preserve"> </w:t>
      </w:r>
      <w:proofErr w:type="spellStart"/>
      <w:r w:rsidR="00C459B7" w:rsidRPr="00C459B7">
        <w:rPr>
          <w:rFonts w:ascii="Tahoma" w:eastAsia="Calibri" w:hAnsi="Tahoma" w:cs="Tahoma"/>
          <w:kern w:val="1"/>
          <w:sz w:val="20"/>
          <w:szCs w:val="20"/>
          <w:lang w:eastAsia="ar-SA"/>
        </w:rPr>
        <w:t>Lactobacilus</w:t>
      </w:r>
      <w:proofErr w:type="spellEnd"/>
      <w:r w:rsidR="00C459B7" w:rsidRPr="00C459B7">
        <w:rPr>
          <w:rFonts w:ascii="Tahoma" w:eastAsia="Calibri" w:hAnsi="Tahoma" w:cs="Tahoma"/>
          <w:kern w:val="1"/>
          <w:sz w:val="20"/>
          <w:szCs w:val="20"/>
          <w:lang w:eastAsia="ar-SA"/>
        </w:rPr>
        <w:t xml:space="preserve"> </w:t>
      </w:r>
      <w:proofErr w:type="spellStart"/>
      <w:r w:rsidR="00C459B7" w:rsidRPr="00C459B7">
        <w:rPr>
          <w:rFonts w:ascii="Tahoma" w:eastAsia="Calibri" w:hAnsi="Tahoma" w:cs="Tahoma"/>
          <w:kern w:val="1"/>
          <w:sz w:val="20"/>
          <w:szCs w:val="20"/>
          <w:lang w:eastAsia="ar-SA"/>
        </w:rPr>
        <w:t>rhamnosus</w:t>
      </w:r>
      <w:proofErr w:type="spellEnd"/>
    </w:p>
    <w:p w:rsidR="00291838" w:rsidRDefault="00291838" w:rsidP="007376CA">
      <w:pPr>
        <w:pStyle w:val="Akapitzlist"/>
        <w:suppressAutoHyphens/>
        <w:spacing w:after="0" w:line="240" w:lineRule="auto"/>
        <w:ind w:left="340" w:firstLine="86"/>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Część </w:t>
      </w:r>
      <w:r w:rsidRPr="00697785">
        <w:rPr>
          <w:rFonts w:ascii="Tahoma" w:eastAsia="Calibri" w:hAnsi="Tahoma" w:cs="Tahoma"/>
          <w:kern w:val="1"/>
          <w:sz w:val="20"/>
          <w:szCs w:val="20"/>
          <w:lang w:eastAsia="ar-SA"/>
        </w:rPr>
        <w:t>46-</w:t>
      </w:r>
      <w:r w:rsidR="00C459B7" w:rsidRPr="00C459B7">
        <w:t xml:space="preserve"> </w:t>
      </w:r>
      <w:proofErr w:type="spellStart"/>
      <w:r w:rsidR="00C459B7" w:rsidRPr="00C459B7">
        <w:rPr>
          <w:rFonts w:ascii="Tahoma" w:eastAsia="Calibri" w:hAnsi="Tahoma" w:cs="Tahoma"/>
          <w:kern w:val="1"/>
          <w:sz w:val="20"/>
          <w:szCs w:val="20"/>
          <w:lang w:eastAsia="ar-SA"/>
        </w:rPr>
        <w:t>Urapidil</w:t>
      </w:r>
      <w:proofErr w:type="spellEnd"/>
    </w:p>
    <w:p w:rsidR="00291838" w:rsidRDefault="00291838" w:rsidP="007376CA">
      <w:pPr>
        <w:pStyle w:val="Akapitzlist"/>
        <w:suppressAutoHyphens/>
        <w:spacing w:after="0" w:line="240" w:lineRule="auto"/>
        <w:ind w:left="340" w:firstLine="86"/>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Część </w:t>
      </w:r>
      <w:r w:rsidRPr="00697785">
        <w:rPr>
          <w:rFonts w:ascii="Tahoma" w:eastAsia="Calibri" w:hAnsi="Tahoma" w:cs="Tahoma"/>
          <w:kern w:val="1"/>
          <w:sz w:val="20"/>
          <w:szCs w:val="20"/>
          <w:lang w:eastAsia="ar-SA"/>
        </w:rPr>
        <w:t>47-</w:t>
      </w:r>
      <w:r w:rsidR="00C459B7" w:rsidRPr="00C459B7">
        <w:t xml:space="preserve"> </w:t>
      </w:r>
      <w:r w:rsidR="00C459B7" w:rsidRPr="00C459B7">
        <w:rPr>
          <w:rFonts w:ascii="Tahoma" w:eastAsia="Calibri" w:hAnsi="Tahoma" w:cs="Tahoma"/>
          <w:kern w:val="1"/>
          <w:sz w:val="20"/>
          <w:szCs w:val="20"/>
          <w:lang w:eastAsia="ar-SA"/>
        </w:rPr>
        <w:t>Leki odurzające i psychotropowe</w:t>
      </w:r>
    </w:p>
    <w:p w:rsidR="00291838" w:rsidRDefault="00291838" w:rsidP="007376CA">
      <w:pPr>
        <w:pStyle w:val="Akapitzlist"/>
        <w:suppressAutoHyphens/>
        <w:spacing w:after="0" w:line="240" w:lineRule="auto"/>
        <w:ind w:left="340" w:firstLine="86"/>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Część </w:t>
      </w:r>
      <w:r w:rsidRPr="00697785">
        <w:rPr>
          <w:rFonts w:ascii="Tahoma" w:eastAsia="Calibri" w:hAnsi="Tahoma" w:cs="Tahoma"/>
          <w:kern w:val="1"/>
          <w:sz w:val="20"/>
          <w:szCs w:val="20"/>
          <w:lang w:eastAsia="ar-SA"/>
        </w:rPr>
        <w:t>48-</w:t>
      </w:r>
      <w:r w:rsidR="00C459B7" w:rsidRPr="00C459B7">
        <w:rPr>
          <w:rFonts w:ascii="Tahoma" w:eastAsia="Calibri" w:hAnsi="Tahoma" w:cs="Tahoma"/>
          <w:kern w:val="1"/>
          <w:sz w:val="20"/>
          <w:szCs w:val="20"/>
          <w:lang w:eastAsia="ar-SA"/>
        </w:rPr>
        <w:t xml:space="preserve">Sodium </w:t>
      </w:r>
      <w:proofErr w:type="spellStart"/>
      <w:r w:rsidR="00C459B7" w:rsidRPr="00C459B7">
        <w:rPr>
          <w:rFonts w:ascii="Tahoma" w:eastAsia="Calibri" w:hAnsi="Tahoma" w:cs="Tahoma"/>
          <w:kern w:val="1"/>
          <w:sz w:val="20"/>
          <w:szCs w:val="20"/>
          <w:lang w:eastAsia="ar-SA"/>
        </w:rPr>
        <w:t>levofolinate</w:t>
      </w:r>
      <w:proofErr w:type="spellEnd"/>
    </w:p>
    <w:p w:rsidR="00291838" w:rsidRDefault="00291838" w:rsidP="007376CA">
      <w:pPr>
        <w:pStyle w:val="Akapitzlist"/>
        <w:suppressAutoHyphens/>
        <w:spacing w:after="0" w:line="240" w:lineRule="auto"/>
        <w:ind w:left="340" w:firstLine="86"/>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Część </w:t>
      </w:r>
      <w:r w:rsidRPr="00697785">
        <w:rPr>
          <w:rFonts w:ascii="Tahoma" w:eastAsia="Calibri" w:hAnsi="Tahoma" w:cs="Tahoma"/>
          <w:kern w:val="1"/>
          <w:sz w:val="20"/>
          <w:szCs w:val="20"/>
          <w:lang w:eastAsia="ar-SA"/>
        </w:rPr>
        <w:t>49-</w:t>
      </w:r>
      <w:r w:rsidR="00C459B7" w:rsidRPr="00C459B7">
        <w:rPr>
          <w:rFonts w:ascii="Tahoma" w:eastAsia="Calibri" w:hAnsi="Tahoma" w:cs="Tahoma"/>
          <w:kern w:val="1"/>
          <w:sz w:val="20"/>
          <w:szCs w:val="20"/>
          <w:lang w:eastAsia="ar-SA"/>
        </w:rPr>
        <w:t>Preparaty do żywienia dojelitowego</w:t>
      </w:r>
    </w:p>
    <w:p w:rsidR="00291838" w:rsidRDefault="00291838" w:rsidP="007376CA">
      <w:pPr>
        <w:pStyle w:val="Akapitzlist"/>
        <w:suppressAutoHyphens/>
        <w:spacing w:after="0" w:line="240" w:lineRule="auto"/>
        <w:ind w:left="340" w:firstLine="86"/>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Część </w:t>
      </w:r>
      <w:r w:rsidRPr="00697785">
        <w:rPr>
          <w:rFonts w:ascii="Tahoma" w:eastAsia="Calibri" w:hAnsi="Tahoma" w:cs="Tahoma"/>
          <w:kern w:val="1"/>
          <w:sz w:val="20"/>
          <w:szCs w:val="20"/>
          <w:lang w:eastAsia="ar-SA"/>
        </w:rPr>
        <w:t>50</w:t>
      </w:r>
      <w:r>
        <w:rPr>
          <w:rFonts w:ascii="Tahoma" w:eastAsia="Calibri" w:hAnsi="Tahoma" w:cs="Tahoma"/>
          <w:b/>
          <w:kern w:val="1"/>
          <w:sz w:val="20"/>
          <w:szCs w:val="20"/>
          <w:lang w:eastAsia="ar-SA"/>
        </w:rPr>
        <w:t>-</w:t>
      </w:r>
      <w:r w:rsidR="00C459B7" w:rsidRPr="00C459B7">
        <w:t xml:space="preserve"> </w:t>
      </w:r>
      <w:proofErr w:type="spellStart"/>
      <w:r w:rsidR="00C459B7" w:rsidRPr="00C459B7">
        <w:rPr>
          <w:rFonts w:ascii="Tahoma" w:eastAsia="Calibri" w:hAnsi="Tahoma" w:cs="Tahoma"/>
          <w:kern w:val="1"/>
          <w:sz w:val="20"/>
          <w:szCs w:val="20"/>
          <w:lang w:eastAsia="ar-SA"/>
        </w:rPr>
        <w:t>Afatinib</w:t>
      </w:r>
      <w:proofErr w:type="spellEnd"/>
    </w:p>
    <w:p w:rsidR="00291838" w:rsidRDefault="00291838" w:rsidP="007376CA">
      <w:pPr>
        <w:pStyle w:val="Akapitzlist"/>
        <w:suppressAutoHyphens/>
        <w:spacing w:after="0" w:line="240" w:lineRule="auto"/>
        <w:ind w:left="340" w:firstLine="86"/>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Część </w:t>
      </w:r>
      <w:r w:rsidRPr="00697785">
        <w:rPr>
          <w:rFonts w:ascii="Tahoma" w:eastAsia="Calibri" w:hAnsi="Tahoma" w:cs="Tahoma"/>
          <w:kern w:val="1"/>
          <w:sz w:val="20"/>
          <w:szCs w:val="20"/>
          <w:lang w:eastAsia="ar-SA"/>
        </w:rPr>
        <w:t>51-</w:t>
      </w:r>
      <w:r w:rsidR="00C459B7" w:rsidRPr="00C459B7">
        <w:t xml:space="preserve"> </w:t>
      </w:r>
      <w:proofErr w:type="spellStart"/>
      <w:r w:rsidR="00C459B7" w:rsidRPr="00C459B7">
        <w:rPr>
          <w:rFonts w:ascii="Tahoma" w:eastAsia="Calibri" w:hAnsi="Tahoma" w:cs="Tahoma"/>
          <w:kern w:val="1"/>
          <w:sz w:val="20"/>
          <w:szCs w:val="20"/>
          <w:lang w:eastAsia="ar-SA"/>
        </w:rPr>
        <w:t>Phenobarbital</w:t>
      </w:r>
      <w:proofErr w:type="spellEnd"/>
    </w:p>
    <w:p w:rsidR="00291838" w:rsidRPr="00291838" w:rsidRDefault="00291838" w:rsidP="00291838">
      <w:pPr>
        <w:pStyle w:val="Akapitzlist"/>
        <w:suppressAutoHyphens/>
        <w:spacing w:after="0" w:line="240" w:lineRule="auto"/>
        <w:ind w:left="340" w:firstLine="86"/>
        <w:jc w:val="both"/>
        <w:rPr>
          <w:rFonts w:ascii="Tahoma" w:eastAsia="Calibri" w:hAnsi="Tahoma" w:cs="Tahoma"/>
          <w:sz w:val="20"/>
          <w:szCs w:val="20"/>
        </w:rPr>
      </w:pPr>
      <w:r>
        <w:rPr>
          <w:rFonts w:ascii="Tahoma" w:eastAsia="Calibri" w:hAnsi="Tahoma" w:cs="Tahoma"/>
          <w:b/>
          <w:kern w:val="1"/>
          <w:sz w:val="20"/>
          <w:szCs w:val="20"/>
          <w:lang w:eastAsia="ar-SA"/>
        </w:rPr>
        <w:t xml:space="preserve">Część </w:t>
      </w:r>
      <w:r w:rsidRPr="00697785">
        <w:rPr>
          <w:rFonts w:ascii="Tahoma" w:eastAsia="Calibri" w:hAnsi="Tahoma" w:cs="Tahoma"/>
          <w:kern w:val="1"/>
          <w:sz w:val="20"/>
          <w:szCs w:val="20"/>
          <w:lang w:eastAsia="ar-SA"/>
        </w:rPr>
        <w:t>52-</w:t>
      </w:r>
      <w:r w:rsidR="00C459B7" w:rsidRPr="00C459B7">
        <w:t xml:space="preserve"> </w:t>
      </w:r>
      <w:proofErr w:type="spellStart"/>
      <w:r w:rsidR="00C459B7" w:rsidRPr="00C459B7">
        <w:rPr>
          <w:rFonts w:ascii="Tahoma" w:eastAsia="Calibri" w:hAnsi="Tahoma" w:cs="Tahoma"/>
          <w:kern w:val="1"/>
          <w:sz w:val="20"/>
          <w:szCs w:val="20"/>
          <w:lang w:eastAsia="ar-SA"/>
        </w:rPr>
        <w:t>Dexamethason</w:t>
      </w:r>
      <w:proofErr w:type="spellEnd"/>
    </w:p>
    <w:p w:rsidR="00CC5192" w:rsidRPr="003B049B" w:rsidRDefault="00CC5192" w:rsidP="00D11224">
      <w:pPr>
        <w:pStyle w:val="Akapitzlist"/>
        <w:numPr>
          <w:ilvl w:val="0"/>
          <w:numId w:val="6"/>
        </w:numPr>
        <w:suppressAutoHyphens/>
        <w:spacing w:after="0" w:line="240" w:lineRule="auto"/>
        <w:jc w:val="both"/>
        <w:rPr>
          <w:rFonts w:ascii="Tahoma" w:eastAsia="Calibri" w:hAnsi="Tahoma" w:cs="Tahoma"/>
          <w:sz w:val="20"/>
          <w:szCs w:val="20"/>
        </w:rPr>
      </w:pPr>
      <w:r w:rsidRPr="003B049B">
        <w:rPr>
          <w:rFonts w:ascii="Tahoma" w:eastAsia="Calibri" w:hAnsi="Tahoma" w:cs="Tahoma"/>
          <w:sz w:val="20"/>
          <w:szCs w:val="20"/>
        </w:rPr>
        <w:t>Nazwy i kody wg Wspólnego Słownika Zamówień:</w:t>
      </w:r>
      <w:r w:rsidR="009B0DBD">
        <w:rPr>
          <w:rFonts w:ascii="Tahoma" w:eastAsia="Calibri" w:hAnsi="Tahoma" w:cs="Tahoma"/>
          <w:sz w:val="20"/>
          <w:szCs w:val="20"/>
        </w:rPr>
        <w:t xml:space="preserve">   </w:t>
      </w:r>
    </w:p>
    <w:p w:rsidR="008F3371" w:rsidRPr="001E7493" w:rsidRDefault="00567F32" w:rsidP="008F3371">
      <w:pPr>
        <w:spacing w:after="0" w:line="240" w:lineRule="auto"/>
        <w:jc w:val="both"/>
        <w:rPr>
          <w:rFonts w:ascii="Tahoma" w:eastAsia="Times New Roman" w:hAnsi="Tahoma" w:cs="Tahoma"/>
          <w:sz w:val="20"/>
          <w:szCs w:val="24"/>
          <w:lang w:eastAsia="pl-PL"/>
        </w:rPr>
      </w:pPr>
      <w:r w:rsidRPr="00990551">
        <w:rPr>
          <w:rFonts w:ascii="Tahoma" w:eastAsia="Times New Roman" w:hAnsi="Tahoma" w:cs="Tahoma"/>
          <w:sz w:val="20"/>
          <w:szCs w:val="24"/>
          <w:lang w:eastAsia="pl-PL"/>
        </w:rPr>
        <w:t xml:space="preserve">    </w:t>
      </w:r>
      <w:r w:rsidR="006B657B">
        <w:rPr>
          <w:rFonts w:ascii="Tahoma" w:eastAsia="Times New Roman" w:hAnsi="Tahoma" w:cs="Tahoma"/>
          <w:sz w:val="20"/>
          <w:szCs w:val="24"/>
          <w:lang w:eastAsia="pl-PL"/>
        </w:rPr>
        <w:t xml:space="preserve">  </w:t>
      </w:r>
      <w:r w:rsidR="006B657B" w:rsidRPr="001E7493">
        <w:rPr>
          <w:rFonts w:ascii="Tahoma" w:eastAsia="Times New Roman" w:hAnsi="Tahoma" w:cs="Tahoma"/>
          <w:sz w:val="20"/>
          <w:szCs w:val="24"/>
          <w:lang w:eastAsia="pl-PL"/>
        </w:rPr>
        <w:t>33.69.00.00-3 – różne produkty lecznicze</w:t>
      </w:r>
    </w:p>
    <w:p w:rsidR="008F3371" w:rsidRPr="001E7493" w:rsidRDefault="008F3371" w:rsidP="008F3371">
      <w:pPr>
        <w:spacing w:after="0" w:line="240" w:lineRule="auto"/>
        <w:jc w:val="both"/>
        <w:rPr>
          <w:rFonts w:ascii="Tahoma" w:eastAsia="Times New Roman" w:hAnsi="Tahoma" w:cs="Tahoma"/>
          <w:sz w:val="20"/>
          <w:szCs w:val="24"/>
          <w:lang w:eastAsia="pl-PL"/>
        </w:rPr>
      </w:pPr>
      <w:r w:rsidRPr="001E7493">
        <w:rPr>
          <w:rFonts w:ascii="Tahoma" w:eastAsia="Times New Roman" w:hAnsi="Tahoma" w:cs="Tahoma"/>
          <w:sz w:val="20"/>
          <w:szCs w:val="24"/>
          <w:lang w:eastAsia="pl-PL"/>
        </w:rPr>
        <w:t xml:space="preserve">      33.65.15.20-9 – immunoglobuliny </w:t>
      </w:r>
    </w:p>
    <w:p w:rsidR="006B657B" w:rsidRPr="001E7493" w:rsidRDefault="008F3371" w:rsidP="008F3371">
      <w:pPr>
        <w:spacing w:after="0" w:line="240" w:lineRule="auto"/>
        <w:jc w:val="both"/>
        <w:rPr>
          <w:rFonts w:ascii="Tahoma" w:eastAsia="Times New Roman" w:hAnsi="Tahoma" w:cs="Tahoma"/>
          <w:sz w:val="20"/>
          <w:szCs w:val="24"/>
          <w:lang w:eastAsia="pl-PL"/>
        </w:rPr>
      </w:pPr>
      <w:r w:rsidRPr="001E7493">
        <w:rPr>
          <w:rFonts w:ascii="Tahoma" w:eastAsia="Times New Roman" w:hAnsi="Tahoma" w:cs="Tahoma"/>
          <w:sz w:val="20"/>
          <w:szCs w:val="24"/>
          <w:lang w:eastAsia="pl-PL"/>
        </w:rPr>
        <w:t xml:space="preserve">      </w:t>
      </w:r>
      <w:r w:rsidR="006B657B" w:rsidRPr="001E7493">
        <w:rPr>
          <w:rFonts w:ascii="Tahoma" w:eastAsia="Times New Roman" w:hAnsi="Tahoma" w:cs="Tahoma"/>
          <w:sz w:val="20"/>
          <w:szCs w:val="24"/>
          <w:lang w:eastAsia="pl-PL"/>
        </w:rPr>
        <w:t>33.65.21.00-6 – środki przeciwnowotworowe</w:t>
      </w:r>
    </w:p>
    <w:p w:rsidR="002E32EC" w:rsidRPr="001E7493" w:rsidRDefault="002E32EC" w:rsidP="008F3371">
      <w:pPr>
        <w:spacing w:after="0" w:line="240" w:lineRule="auto"/>
        <w:jc w:val="both"/>
        <w:rPr>
          <w:rFonts w:ascii="Tahoma" w:eastAsia="Times New Roman" w:hAnsi="Tahoma" w:cs="Tahoma"/>
          <w:sz w:val="20"/>
          <w:szCs w:val="24"/>
          <w:lang w:eastAsia="pl-PL"/>
        </w:rPr>
      </w:pPr>
      <w:r w:rsidRPr="001E7493">
        <w:rPr>
          <w:rFonts w:ascii="Tahoma" w:eastAsia="Times New Roman" w:hAnsi="Tahoma" w:cs="Tahoma"/>
          <w:sz w:val="20"/>
          <w:szCs w:val="24"/>
          <w:lang w:eastAsia="pl-PL"/>
        </w:rPr>
        <w:t xml:space="preserve">      33.65.11.00-9 – środki antybakteryjne do użytku ogólnego</w:t>
      </w:r>
    </w:p>
    <w:p w:rsidR="00626869" w:rsidRPr="001E7493" w:rsidRDefault="006B657B" w:rsidP="001E7493">
      <w:pPr>
        <w:pStyle w:val="Akapitzlist"/>
        <w:spacing w:after="0" w:line="240" w:lineRule="auto"/>
        <w:ind w:left="340"/>
        <w:jc w:val="both"/>
        <w:rPr>
          <w:rFonts w:ascii="Tahoma" w:eastAsia="Times New Roman" w:hAnsi="Tahoma" w:cs="Tahoma"/>
          <w:sz w:val="20"/>
          <w:szCs w:val="24"/>
          <w:lang w:eastAsia="pl-PL"/>
        </w:rPr>
      </w:pPr>
      <w:r w:rsidRPr="001E7493">
        <w:rPr>
          <w:rFonts w:ascii="Tahoma" w:eastAsia="Times New Roman" w:hAnsi="Tahoma" w:cs="Tahoma"/>
          <w:sz w:val="20"/>
          <w:szCs w:val="24"/>
          <w:lang w:eastAsia="pl-PL"/>
        </w:rPr>
        <w:t xml:space="preserve"> </w:t>
      </w:r>
      <w:r w:rsidR="00291838" w:rsidRPr="001E7493">
        <w:rPr>
          <w:rFonts w:ascii="Tahoma" w:eastAsia="Times New Roman" w:hAnsi="Tahoma" w:cs="Tahoma"/>
          <w:sz w:val="20"/>
          <w:szCs w:val="24"/>
          <w:lang w:eastAsia="pl-PL"/>
        </w:rPr>
        <w:t>33.14.15.40-7 – Albumina</w:t>
      </w:r>
    </w:p>
    <w:p w:rsidR="00291838" w:rsidRPr="001E7493" w:rsidRDefault="00291838" w:rsidP="00291838">
      <w:pPr>
        <w:spacing w:after="0" w:line="240" w:lineRule="auto"/>
        <w:jc w:val="both"/>
        <w:rPr>
          <w:rFonts w:ascii="Tahoma" w:eastAsia="Times New Roman" w:hAnsi="Tahoma" w:cs="Tahoma"/>
          <w:sz w:val="20"/>
          <w:szCs w:val="24"/>
          <w:lang w:eastAsia="pl-PL"/>
        </w:rPr>
      </w:pPr>
      <w:r w:rsidRPr="00291838">
        <w:rPr>
          <w:rFonts w:ascii="Tahoma" w:eastAsia="Times New Roman" w:hAnsi="Tahoma" w:cs="Tahoma"/>
          <w:sz w:val="20"/>
          <w:szCs w:val="24"/>
          <w:lang w:eastAsia="pl-PL"/>
        </w:rPr>
        <w:t xml:space="preserve">    </w:t>
      </w:r>
      <w:r w:rsidR="001E7493" w:rsidRPr="001E7493">
        <w:rPr>
          <w:rFonts w:ascii="Tahoma" w:eastAsia="Times New Roman" w:hAnsi="Tahoma" w:cs="Tahoma"/>
          <w:sz w:val="20"/>
          <w:szCs w:val="24"/>
          <w:lang w:eastAsia="pl-PL"/>
        </w:rPr>
        <w:t xml:space="preserve"> </w:t>
      </w:r>
      <w:r w:rsidRPr="00291838">
        <w:rPr>
          <w:rFonts w:ascii="Tahoma" w:eastAsia="Times New Roman" w:hAnsi="Tahoma" w:cs="Tahoma"/>
          <w:sz w:val="20"/>
          <w:szCs w:val="24"/>
          <w:lang w:eastAsia="pl-PL"/>
        </w:rPr>
        <w:t xml:space="preserve"> 33.65.12.00-0 – środki przeciwgrzybicze</w:t>
      </w:r>
    </w:p>
    <w:p w:rsidR="00291838" w:rsidRPr="00291838" w:rsidRDefault="001E7493" w:rsidP="00291838">
      <w:pPr>
        <w:spacing w:after="0" w:line="240" w:lineRule="auto"/>
        <w:jc w:val="both"/>
        <w:rPr>
          <w:rFonts w:ascii="Tahoma" w:eastAsia="Times New Roman" w:hAnsi="Tahoma" w:cs="Tahoma"/>
          <w:sz w:val="20"/>
          <w:szCs w:val="24"/>
          <w:lang w:eastAsia="pl-PL"/>
        </w:rPr>
      </w:pPr>
      <w:r w:rsidRPr="001E7493">
        <w:rPr>
          <w:rFonts w:ascii="Tahoma" w:eastAsia="Times New Roman" w:hAnsi="Tahoma" w:cs="Tahoma"/>
          <w:sz w:val="20"/>
          <w:szCs w:val="24"/>
          <w:lang w:eastAsia="pl-PL"/>
        </w:rPr>
        <w:t xml:space="preserve">      33.69.60.00-5 – środki kontrastowe</w:t>
      </w:r>
    </w:p>
    <w:p w:rsidR="006B657B" w:rsidRPr="001E7493" w:rsidRDefault="006B657B" w:rsidP="006B657B">
      <w:pPr>
        <w:spacing w:after="0" w:line="240" w:lineRule="auto"/>
        <w:jc w:val="both"/>
        <w:rPr>
          <w:rFonts w:ascii="Tahoma" w:eastAsia="Times New Roman" w:hAnsi="Tahoma" w:cs="Tahoma"/>
          <w:sz w:val="20"/>
          <w:szCs w:val="24"/>
          <w:lang w:eastAsia="pl-PL"/>
        </w:rPr>
      </w:pPr>
      <w:r w:rsidRPr="001E7493">
        <w:rPr>
          <w:rFonts w:ascii="Tahoma" w:eastAsia="Times New Roman" w:hAnsi="Tahoma" w:cs="Tahoma"/>
          <w:sz w:val="20"/>
          <w:szCs w:val="24"/>
          <w:lang w:eastAsia="pl-PL"/>
        </w:rPr>
        <w:t xml:space="preserve">      33.64.20.00-2 </w:t>
      </w:r>
      <w:r w:rsidR="002E32EC" w:rsidRPr="001E7493">
        <w:rPr>
          <w:rFonts w:ascii="Tahoma" w:eastAsia="Times New Roman" w:hAnsi="Tahoma" w:cs="Tahoma"/>
          <w:sz w:val="20"/>
          <w:szCs w:val="24"/>
          <w:lang w:eastAsia="pl-PL"/>
        </w:rPr>
        <w:t xml:space="preserve">– ogólnoustrojowe preparaty hormonalne </w:t>
      </w:r>
    </w:p>
    <w:p w:rsidR="00A46422" w:rsidRPr="001E7493" w:rsidRDefault="00A46422" w:rsidP="006B657B">
      <w:pPr>
        <w:spacing w:after="0" w:line="240" w:lineRule="auto"/>
        <w:jc w:val="both"/>
        <w:rPr>
          <w:rFonts w:ascii="Tahoma" w:eastAsia="Times New Roman" w:hAnsi="Tahoma" w:cs="Tahoma"/>
          <w:sz w:val="20"/>
          <w:szCs w:val="24"/>
          <w:lang w:eastAsia="pl-PL"/>
        </w:rPr>
      </w:pPr>
      <w:r w:rsidRPr="001E7493">
        <w:rPr>
          <w:rFonts w:ascii="Tahoma" w:eastAsia="Times New Roman" w:hAnsi="Tahoma" w:cs="Tahoma"/>
          <w:sz w:val="20"/>
          <w:szCs w:val="24"/>
          <w:lang w:eastAsia="pl-PL"/>
        </w:rPr>
        <w:t xml:space="preserve">      33.62.10.00-9 – produkty lecznicze dla krwi o organów krwiotwórczych</w:t>
      </w:r>
    </w:p>
    <w:p w:rsidR="00CC5192" w:rsidRPr="001456A2" w:rsidRDefault="00CC5192" w:rsidP="005B249C">
      <w:pPr>
        <w:pStyle w:val="Akapitzlist"/>
        <w:numPr>
          <w:ilvl w:val="0"/>
          <w:numId w:val="19"/>
        </w:numPr>
        <w:spacing w:after="0" w:line="240" w:lineRule="auto"/>
        <w:jc w:val="both"/>
        <w:rPr>
          <w:rFonts w:ascii="Tahoma" w:eastAsia="Times New Roman" w:hAnsi="Tahoma" w:cs="Tahoma"/>
          <w:sz w:val="20"/>
          <w:szCs w:val="24"/>
          <w:lang w:eastAsia="pl-PL"/>
        </w:rPr>
      </w:pPr>
      <w:r w:rsidRPr="001456A2">
        <w:rPr>
          <w:rFonts w:ascii="Tahoma" w:eastAsia="Times New Roman" w:hAnsi="Tahoma" w:cs="Tahoma"/>
          <w:sz w:val="20"/>
          <w:szCs w:val="24"/>
          <w:lang w:eastAsia="pl-PL"/>
        </w:rPr>
        <w:t>Przedmiot i warunki realizacji niniejszego zamówienia winny być zgodne z ustawą z dnia 06 września 2001r. Prawo farmaceutyczne (Dz. U. z 201</w:t>
      </w:r>
      <w:r w:rsidR="00E05554">
        <w:rPr>
          <w:rFonts w:ascii="Tahoma" w:eastAsia="Times New Roman" w:hAnsi="Tahoma" w:cs="Tahoma"/>
          <w:sz w:val="20"/>
          <w:szCs w:val="24"/>
          <w:lang w:eastAsia="pl-PL"/>
        </w:rPr>
        <w:t>9</w:t>
      </w:r>
      <w:r w:rsidRPr="001456A2">
        <w:rPr>
          <w:rFonts w:ascii="Tahoma" w:eastAsia="Times New Roman" w:hAnsi="Tahoma" w:cs="Tahoma"/>
          <w:sz w:val="20"/>
          <w:szCs w:val="24"/>
          <w:lang w:eastAsia="pl-PL"/>
        </w:rPr>
        <w:t xml:space="preserve"> poz. </w:t>
      </w:r>
      <w:r w:rsidR="00E05554">
        <w:rPr>
          <w:rFonts w:ascii="Tahoma" w:eastAsia="Times New Roman" w:hAnsi="Tahoma" w:cs="Tahoma"/>
          <w:sz w:val="20"/>
          <w:szCs w:val="24"/>
          <w:lang w:eastAsia="pl-PL"/>
        </w:rPr>
        <w:t>499</w:t>
      </w:r>
      <w:r w:rsidRPr="001456A2">
        <w:rPr>
          <w:rFonts w:ascii="Tahoma" w:eastAsia="Times New Roman" w:hAnsi="Tahoma" w:cs="Tahoma"/>
          <w:sz w:val="20"/>
          <w:szCs w:val="24"/>
          <w:lang w:eastAsia="pl-PL"/>
        </w:rPr>
        <w:t xml:space="preserve"> z </w:t>
      </w:r>
      <w:proofErr w:type="spellStart"/>
      <w:r w:rsidRPr="001456A2">
        <w:rPr>
          <w:rFonts w:ascii="Tahoma" w:eastAsia="Times New Roman" w:hAnsi="Tahoma" w:cs="Tahoma"/>
          <w:sz w:val="20"/>
          <w:szCs w:val="24"/>
          <w:lang w:eastAsia="pl-PL"/>
        </w:rPr>
        <w:t>póź</w:t>
      </w:r>
      <w:proofErr w:type="spellEnd"/>
      <w:r w:rsidRPr="001456A2">
        <w:rPr>
          <w:rFonts w:ascii="Tahoma" w:eastAsia="Times New Roman" w:hAnsi="Tahoma" w:cs="Tahoma"/>
          <w:sz w:val="20"/>
          <w:szCs w:val="24"/>
          <w:lang w:eastAsia="pl-PL"/>
        </w:rPr>
        <w:t>. zm.) , oraz  z innymi obowiązującymi przepisami prawnymi w tym zakresie.</w:t>
      </w:r>
    </w:p>
    <w:p w:rsidR="00487154" w:rsidRPr="00487154" w:rsidRDefault="00CC5192" w:rsidP="005B249C">
      <w:pPr>
        <w:widowControl w:val="0"/>
        <w:numPr>
          <w:ilvl w:val="0"/>
          <w:numId w:val="19"/>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Okres przydatności do użycia dostarczanych produktów leczniczych  nie może być krótszy niż 12 m</w:t>
      </w:r>
      <w:r w:rsidR="00487154">
        <w:rPr>
          <w:rFonts w:ascii="Tahoma" w:eastAsia="Times New Roman" w:hAnsi="Tahoma" w:cs="Tahoma"/>
          <w:sz w:val="20"/>
          <w:szCs w:val="24"/>
          <w:lang w:eastAsia="pl-PL"/>
        </w:rPr>
        <w:t xml:space="preserve">iesięcy  licząc od dnia dostawy. </w:t>
      </w:r>
    </w:p>
    <w:p w:rsidR="00CC5192" w:rsidRDefault="00487154" w:rsidP="00487154">
      <w:pPr>
        <w:widowControl w:val="0"/>
        <w:spacing w:after="0" w:line="240" w:lineRule="auto"/>
        <w:ind w:left="340"/>
        <w:contextualSpacing/>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Dla części nr 3 i 19 okres przydatności </w:t>
      </w:r>
      <w:r w:rsidRPr="00487154">
        <w:rPr>
          <w:rFonts w:ascii="Tahoma" w:eastAsia="Times New Roman" w:hAnsi="Tahoma" w:cs="Tahoma"/>
          <w:sz w:val="20"/>
          <w:szCs w:val="24"/>
          <w:lang w:eastAsia="pl-PL"/>
        </w:rPr>
        <w:t xml:space="preserve">do użycia dostarczanych produktów leczniczych  nie może być krótszy niż </w:t>
      </w:r>
      <w:r>
        <w:rPr>
          <w:rFonts w:ascii="Tahoma" w:eastAsia="Times New Roman" w:hAnsi="Tahoma" w:cs="Tahoma"/>
          <w:sz w:val="20"/>
          <w:szCs w:val="24"/>
          <w:lang w:eastAsia="pl-PL"/>
        </w:rPr>
        <w:t>6</w:t>
      </w:r>
      <w:r w:rsidRPr="00487154">
        <w:rPr>
          <w:rFonts w:ascii="Tahoma" w:eastAsia="Times New Roman" w:hAnsi="Tahoma" w:cs="Tahoma"/>
          <w:sz w:val="20"/>
          <w:szCs w:val="24"/>
          <w:lang w:eastAsia="pl-PL"/>
        </w:rPr>
        <w:t xml:space="preserve"> miesięcy  licząc od dnia dostawy</w:t>
      </w:r>
    </w:p>
    <w:p w:rsidR="00487154" w:rsidRPr="00CC5192" w:rsidRDefault="00487154" w:rsidP="00487154">
      <w:pPr>
        <w:widowControl w:val="0"/>
        <w:spacing w:after="0" w:line="240" w:lineRule="auto"/>
        <w:ind w:left="340"/>
        <w:contextualSpacing/>
        <w:jc w:val="both"/>
        <w:rPr>
          <w:rFonts w:ascii="Tahoma" w:eastAsia="Times New Roman" w:hAnsi="Tahoma" w:cs="Tahoma"/>
          <w:sz w:val="20"/>
          <w:szCs w:val="20"/>
          <w:lang w:eastAsia="pl-PL"/>
        </w:rPr>
      </w:pPr>
    </w:p>
    <w:p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796734" w:rsidRPr="006B6E67" w:rsidRDefault="00796734" w:rsidP="00E05554">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00F20374">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 ( dwóch )  dni roboczych od dnia złożenia zamówienia.</w:t>
      </w:r>
    </w:p>
    <w:p w:rsidR="00990551" w:rsidRPr="00CC5192" w:rsidRDefault="00990551"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 xml:space="preserve">Kompetencji  lub uprawnień do prowadzenia określonej  działalności </w:t>
      </w:r>
    </w:p>
    <w:p w:rsidR="00B047DD" w:rsidRPr="004401BA" w:rsidRDefault="001A285A" w:rsidP="00B047DD">
      <w:pPr>
        <w:spacing w:after="0" w:line="240" w:lineRule="auto"/>
        <w:ind w:left="708"/>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sidR="0036121C">
        <w:rPr>
          <w:rFonts w:ascii="Tahoma" w:eastAsia="Times New Roman" w:hAnsi="Tahoma" w:cs="Tahoma"/>
          <w:sz w:val="20"/>
          <w:szCs w:val="24"/>
          <w:lang w:eastAsia="pl-PL"/>
        </w:rPr>
        <w:t xml:space="preserve">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sidR="00B047DD">
        <w:rPr>
          <w:rFonts w:ascii="Tahoma" w:eastAsia="Times New Roman" w:hAnsi="Tahoma" w:cs="Tahoma"/>
          <w:sz w:val="20"/>
          <w:szCs w:val="20"/>
          <w:lang w:eastAsia="pl-PL"/>
        </w:rPr>
        <w:t>,</w:t>
      </w:r>
      <w:r w:rsidR="00B047DD" w:rsidRPr="00B047DD">
        <w:rPr>
          <w:rFonts w:ascii="Tahoma" w:eastAsia="Times New Roman" w:hAnsi="Tahoma" w:cs="Tahoma"/>
          <w:sz w:val="20"/>
          <w:szCs w:val="20"/>
          <w:lang w:eastAsia="pl-PL"/>
        </w:rPr>
        <w:t xml:space="preserve"> </w:t>
      </w:r>
      <w:r w:rsidR="00B047DD">
        <w:rPr>
          <w:rFonts w:ascii="Tahoma" w:eastAsia="Times New Roman" w:hAnsi="Tahoma" w:cs="Tahoma"/>
          <w:sz w:val="20"/>
          <w:szCs w:val="20"/>
          <w:lang w:eastAsia="pl-PL"/>
        </w:rPr>
        <w:t xml:space="preserve">               </w:t>
      </w:r>
      <w:r w:rsidR="00B047DD" w:rsidRPr="004401BA">
        <w:rPr>
          <w:rFonts w:ascii="Tahoma" w:eastAsia="Times New Roman" w:hAnsi="Tahoma" w:cs="Tahoma"/>
          <w:sz w:val="20"/>
          <w:szCs w:val="20"/>
          <w:lang w:eastAsia="pl-PL"/>
        </w:rPr>
        <w:t xml:space="preserve"> a dla części nr </w:t>
      </w:r>
      <w:r w:rsidR="00B047DD">
        <w:rPr>
          <w:rFonts w:ascii="Tahoma" w:eastAsia="Times New Roman" w:hAnsi="Tahoma" w:cs="Tahoma"/>
          <w:sz w:val="20"/>
          <w:szCs w:val="20"/>
          <w:lang w:eastAsia="pl-PL"/>
        </w:rPr>
        <w:t>47</w:t>
      </w:r>
      <w:r w:rsidR="00B047DD" w:rsidRPr="00A132DE">
        <w:rPr>
          <w:rFonts w:ascii="Tahoma" w:eastAsia="Times New Roman" w:hAnsi="Tahoma" w:cs="Tahoma"/>
          <w:sz w:val="20"/>
          <w:szCs w:val="20"/>
          <w:lang w:eastAsia="pl-PL"/>
        </w:rPr>
        <w:t xml:space="preserve"> </w:t>
      </w:r>
      <w:r w:rsidR="00B047DD" w:rsidRPr="004401BA">
        <w:rPr>
          <w:rFonts w:ascii="Tahoma" w:eastAsia="Times New Roman" w:hAnsi="Tahoma" w:cs="Tahoma"/>
          <w:sz w:val="20"/>
          <w:szCs w:val="20"/>
          <w:lang w:eastAsia="pl-PL"/>
        </w:rPr>
        <w:t>dodatkowo Zezwolenie na prowadzenie obrotu hurtowego środkami odurzającymi i psychotropowymi zgodnie z ustawą z dnia 29 lipca 2005 r o przeciwdziałaniu narkomanii.</w:t>
      </w:r>
    </w:p>
    <w:p w:rsidR="009B0DBD" w:rsidRPr="00CC5192"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9B0DBD" w:rsidRDefault="009B0DBD" w:rsidP="009B0DBD">
      <w:pPr>
        <w:suppressAutoHyphens/>
        <w:spacing w:after="0" w:line="240" w:lineRule="auto"/>
        <w:ind w:left="397"/>
        <w:jc w:val="both"/>
        <w:rPr>
          <w:rFonts w:ascii="Tahoma" w:hAnsi="Tahoma" w:cs="Tahoma"/>
          <w:bCs/>
          <w:sz w:val="20"/>
          <w:szCs w:val="20"/>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 xml:space="preserve">którego zaistnieją przesłanki do wykluczenia, o których mowa w art.24 ust.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oraz dodatkowo  przesłanki  z art. 24 ust. 5 pkt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tj. Wykonawcę </w:t>
      </w:r>
      <w:r w:rsidRPr="004A14E1">
        <w:rPr>
          <w:rFonts w:ascii="Tahoma" w:hAnsi="Tahoma" w:cs="Tahoma"/>
          <w:bCs/>
          <w:sz w:val="20"/>
          <w:szCs w:val="20"/>
        </w:rPr>
        <w:t xml:space="preserve">w stosunku </w:t>
      </w:r>
      <w:r w:rsidRPr="00BC46D4">
        <w:rPr>
          <w:rFonts w:ascii="Tahoma" w:hAnsi="Tahoma" w:cs="Tahoma"/>
          <w:bCs/>
          <w:sz w:val="20"/>
          <w:szCs w:val="20"/>
        </w:rPr>
        <w:t>w stosunku do którego otwarto likwidację, w zatwierdzonym przez sąd układzie w postępowaniu restrukturyzacyjnym</w:t>
      </w:r>
      <w:r w:rsidR="00F20374">
        <w:rPr>
          <w:rFonts w:ascii="Tahoma" w:hAnsi="Tahoma" w:cs="Tahoma"/>
          <w:bCs/>
          <w:sz w:val="20"/>
          <w:szCs w:val="20"/>
        </w:rPr>
        <w:t xml:space="preserve"> </w:t>
      </w:r>
      <w:r w:rsidRPr="00BC46D4">
        <w:rPr>
          <w:rFonts w:ascii="Tahoma" w:hAnsi="Tahoma" w:cs="Tahoma"/>
          <w:bCs/>
          <w:sz w:val="20"/>
          <w:szCs w:val="20"/>
        </w:rPr>
        <w:t xml:space="preserve">jest </w:t>
      </w:r>
      <w:r w:rsidRPr="00BC46D4">
        <w:rPr>
          <w:rFonts w:ascii="Tahoma" w:hAnsi="Tahoma" w:cs="Tahoma"/>
          <w:bCs/>
          <w:sz w:val="20"/>
          <w:szCs w:val="20"/>
        </w:rPr>
        <w:lastRenderedPageBreak/>
        <w:t>przewidziane zaspokojenie wierzycieli przez likwidację jego majątku lub sąd zarządził likwidację jego majątku</w:t>
      </w:r>
      <w:r w:rsidR="00F20374">
        <w:rPr>
          <w:rFonts w:ascii="Tahoma" w:hAnsi="Tahoma" w:cs="Tahoma"/>
          <w:bCs/>
          <w:sz w:val="20"/>
          <w:szCs w:val="20"/>
        </w:rPr>
        <w:t xml:space="preserve"> </w:t>
      </w:r>
      <w:r w:rsidRPr="00BC46D4">
        <w:rPr>
          <w:rFonts w:ascii="Tahoma" w:hAnsi="Tahoma" w:cs="Tahoma"/>
          <w:bCs/>
          <w:sz w:val="20"/>
          <w:szCs w:val="20"/>
        </w:rPr>
        <w:t>w trybie art. 332 ust. 1 ustawy z dnia 15 maja 2015 r. – Prawo restrukturyzacyjne (Dz. U. z 2019 r. poz. 243, 326, 912i 1655) lub którego upadłość ogłoszono, z wyjątkiem wykonawcy, który po ogłoszeniu upadłości zawarł układ zatwierdzony</w:t>
      </w:r>
      <w:r>
        <w:rPr>
          <w:rFonts w:ascii="Tahoma" w:hAnsi="Tahoma" w:cs="Tahoma"/>
          <w:bCs/>
          <w:sz w:val="20"/>
          <w:szCs w:val="20"/>
        </w:rPr>
        <w:t xml:space="preserve"> </w:t>
      </w:r>
      <w:r w:rsidRPr="00BC46D4">
        <w:rPr>
          <w:rFonts w:ascii="Tahoma" w:hAnsi="Tahoma" w:cs="Tahoma"/>
          <w:bCs/>
          <w:sz w:val="20"/>
          <w:szCs w:val="20"/>
        </w:rPr>
        <w:t>prawomocnym postanowieniem sądu, jeżeli układ nie przewiduje zaspokojenia wierzycieli przez likwidację</w:t>
      </w:r>
      <w:r w:rsidR="00F20374">
        <w:rPr>
          <w:rFonts w:ascii="Tahoma" w:hAnsi="Tahoma" w:cs="Tahoma"/>
          <w:bCs/>
          <w:sz w:val="20"/>
          <w:szCs w:val="20"/>
        </w:rPr>
        <w:t xml:space="preserve"> </w:t>
      </w:r>
      <w:r w:rsidRPr="00BC46D4">
        <w:rPr>
          <w:rFonts w:ascii="Tahoma" w:hAnsi="Tahoma" w:cs="Tahoma"/>
          <w:bCs/>
          <w:sz w:val="20"/>
          <w:szCs w:val="20"/>
        </w:rPr>
        <w:t>majątku upadłego, chyba że sąd zarządził likwidację jego majątku w trybie art. 366 ust. 1 ustawy z dnia 28 lutego</w:t>
      </w:r>
      <w:r>
        <w:rPr>
          <w:rFonts w:ascii="Tahoma" w:hAnsi="Tahoma" w:cs="Tahoma"/>
          <w:bCs/>
          <w:sz w:val="20"/>
          <w:szCs w:val="20"/>
        </w:rPr>
        <w:t xml:space="preserve"> </w:t>
      </w:r>
      <w:r w:rsidRPr="00BC46D4">
        <w:rPr>
          <w:rFonts w:ascii="Tahoma" w:hAnsi="Tahoma" w:cs="Tahoma"/>
          <w:bCs/>
          <w:sz w:val="20"/>
          <w:szCs w:val="20"/>
        </w:rPr>
        <w:t>2003 r. – Prawo upadłościowe (Dz. U. z 2019 r. poz. 498, 912, 1495 i 1655)</w:t>
      </w:r>
    </w:p>
    <w:p w:rsidR="00C325BF" w:rsidRPr="004A14E1" w:rsidRDefault="00C325BF" w:rsidP="00CC5192">
      <w:pPr>
        <w:suppressAutoHyphens/>
        <w:spacing w:after="0" w:line="240" w:lineRule="auto"/>
        <w:ind w:left="397"/>
        <w:jc w:val="both"/>
        <w:rPr>
          <w:rFonts w:ascii="Tahoma" w:hAnsi="Tahoma" w:cs="Tahoma"/>
          <w:bCs/>
          <w:sz w:val="20"/>
          <w:szCs w:val="20"/>
        </w:rPr>
      </w:pPr>
    </w:p>
    <w:p w:rsidR="00CC5192" w:rsidRPr="00CC5192"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7E660B" w:rsidRPr="00A9472E" w:rsidRDefault="00CC5192" w:rsidP="00525C1E">
      <w:pPr>
        <w:numPr>
          <w:ilvl w:val="0"/>
          <w:numId w:val="9"/>
        </w:numPr>
        <w:suppressAutoHyphens/>
        <w:spacing w:after="0" w:line="240" w:lineRule="auto"/>
        <w:contextualSpacing/>
        <w:jc w:val="both"/>
        <w:rPr>
          <w:rFonts w:ascii="Tahoma" w:eastAsia="Times New Roman" w:hAnsi="Tahoma" w:cs="Tahoma"/>
          <w:bCs/>
          <w:color w:val="FF0000"/>
          <w:sz w:val="20"/>
          <w:szCs w:val="20"/>
          <w:lang w:eastAsia="ar-SA"/>
        </w:rPr>
      </w:pPr>
      <w:r w:rsidRPr="00A9472E">
        <w:rPr>
          <w:rFonts w:ascii="Tahoma" w:eastAsia="Times New Roman" w:hAnsi="Tahoma" w:cs="Tahoma"/>
          <w:sz w:val="20"/>
          <w:szCs w:val="20"/>
        </w:rPr>
        <w:t xml:space="preserve">Dla wstępnego potwierdzenia spełnienia warunków udziału w postępowaniu oraz braku podstaw              do wykluczenia Wykonawca </w:t>
      </w:r>
      <w:r w:rsidR="00714C63" w:rsidRPr="00A9472E">
        <w:rPr>
          <w:rFonts w:ascii="Tahoma" w:eastAsia="Times New Roman" w:hAnsi="Tahoma" w:cs="Tahoma"/>
          <w:sz w:val="20"/>
          <w:szCs w:val="20"/>
        </w:rPr>
        <w:t xml:space="preserve">składa </w:t>
      </w:r>
      <w:r w:rsidRPr="00A9472E">
        <w:rPr>
          <w:rFonts w:ascii="Tahoma" w:eastAsia="Times New Roman" w:hAnsi="Tahoma" w:cs="Tahoma"/>
          <w:sz w:val="20"/>
          <w:szCs w:val="20"/>
        </w:rPr>
        <w:t xml:space="preserve">aktualne na dzień składania ofert oświadczenie </w:t>
      </w:r>
      <w:r w:rsidRPr="00A9472E">
        <w:rPr>
          <w:rFonts w:ascii="Tahoma" w:eastAsia="Times New Roman" w:hAnsi="Tahoma" w:cs="Tahoma"/>
          <w:bCs/>
          <w:sz w:val="20"/>
          <w:szCs w:val="20"/>
          <w:lang w:eastAsia="ar-SA"/>
        </w:rPr>
        <w:t>w formie jednolitego dokumentu (JEDZ) w zakresie wskazanym w załączniku nr 2 do SIWZ.</w:t>
      </w:r>
      <w:r w:rsidR="007E660B" w:rsidRPr="00A9472E">
        <w:rPr>
          <w:rFonts w:ascii="Tahoma" w:eastAsia="Times New Roman" w:hAnsi="Tahoma" w:cs="Tahoma"/>
          <w:bCs/>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Wykonawca, który powołuje się na zasoby innych podmiotów, w celu wykazania braku istnienia wobec nich podstaw wykluczenia oraz spełnienia - w zakresie, w jakim powołuje się na ich zasoby - warunków udziału w postępowaniu składa także jednolity dokument </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JEDZ</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 xml:space="preserve">  dotyczący                           tych podmiotów.</w:t>
      </w:r>
    </w:p>
    <w:p w:rsidR="00056233" w:rsidRPr="00A9472E" w:rsidRDefault="002515BB"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eastAsia="Times New Roman" w:hAnsi="Tahoma" w:cs="Tahoma"/>
          <w:sz w:val="20"/>
          <w:szCs w:val="20"/>
          <w:lang w:eastAsia="ar-SA"/>
        </w:rPr>
        <w:t xml:space="preserve">Wykonawca, </w:t>
      </w:r>
      <w:r w:rsidRPr="00A9472E">
        <w:rPr>
          <w:rFonts w:ascii="Tahoma" w:eastAsia="Times New Roman" w:hAnsi="Tahoma" w:cs="Tahoma"/>
          <w:sz w:val="20"/>
          <w:szCs w:val="20"/>
          <w:u w:val="single"/>
          <w:lang w:eastAsia="ar-SA"/>
        </w:rPr>
        <w:t>w terminie 3 dni</w:t>
      </w:r>
      <w:r w:rsidRPr="00A9472E">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CC5192" w:rsidRPr="00A9472E" w:rsidRDefault="00CC5192" w:rsidP="00E77609">
      <w:pPr>
        <w:numPr>
          <w:ilvl w:val="0"/>
          <w:numId w:val="9"/>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r w:rsidR="00990551">
        <w:rPr>
          <w:rFonts w:ascii="Tahoma" w:eastAsia="Times New Roman" w:hAnsi="Tahoma" w:cs="Tahoma"/>
          <w:b/>
          <w:bCs/>
          <w:sz w:val="20"/>
          <w:szCs w:val="20"/>
          <w:lang w:eastAsia="ar-SA"/>
        </w:rPr>
        <w:t xml:space="preserve"> potwierdzających spełnianie warunków udziału w postępowaniu i braku podstaw wykluczenia</w:t>
      </w:r>
      <w:r w:rsidRPr="00A9472E">
        <w:rPr>
          <w:rFonts w:ascii="Tahoma" w:eastAsia="Times New Roman" w:hAnsi="Tahoma" w:cs="Tahoma"/>
          <w:b/>
          <w:bCs/>
          <w:sz w:val="20"/>
          <w:szCs w:val="20"/>
          <w:lang w:eastAsia="ar-SA"/>
        </w:rPr>
        <w:t>:</w:t>
      </w:r>
    </w:p>
    <w:p w:rsidR="00BE7E18" w:rsidRPr="00BE7E18" w:rsidRDefault="00BE7E18" w:rsidP="00BE7E18">
      <w:pPr>
        <w:numPr>
          <w:ilvl w:val="0"/>
          <w:numId w:val="10"/>
        </w:numPr>
        <w:spacing w:after="0" w:line="240" w:lineRule="auto"/>
        <w:contextualSpacing/>
        <w:jc w:val="both"/>
        <w:rPr>
          <w:rFonts w:ascii="Tahoma" w:eastAsia="Times New Roman" w:hAnsi="Tahoma" w:cs="Tahoma"/>
          <w:sz w:val="20"/>
          <w:szCs w:val="20"/>
          <w:lang w:eastAsia="pl-PL"/>
        </w:rPr>
      </w:pPr>
      <w:r w:rsidRPr="00BE7E18">
        <w:rPr>
          <w:rFonts w:ascii="Tahoma" w:eastAsia="Times New Roman" w:hAnsi="Tahoma" w:cs="Tahoma"/>
          <w:sz w:val="20"/>
          <w:szCs w:val="20"/>
          <w:lang w:eastAsia="pl-PL"/>
        </w:rPr>
        <w:t xml:space="preserve">Zezwolenia/licencji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w:t>
      </w:r>
    </w:p>
    <w:p w:rsidR="00BE7E18" w:rsidRPr="00BE7E18" w:rsidRDefault="00BE7E18" w:rsidP="00BE7E18">
      <w:pPr>
        <w:spacing w:after="0" w:line="240" w:lineRule="auto"/>
        <w:ind w:left="720"/>
        <w:contextualSpacing/>
        <w:jc w:val="both"/>
        <w:rPr>
          <w:rFonts w:ascii="Tahoma" w:eastAsia="Times New Roman" w:hAnsi="Tahoma" w:cs="Tahoma"/>
          <w:sz w:val="20"/>
          <w:szCs w:val="20"/>
          <w:lang w:eastAsia="pl-PL"/>
        </w:rPr>
      </w:pPr>
      <w:r w:rsidRPr="00BE7E18">
        <w:rPr>
          <w:rFonts w:ascii="Tahoma" w:eastAsia="Times New Roman" w:hAnsi="Tahoma" w:cs="Tahoma"/>
          <w:sz w:val="20"/>
          <w:szCs w:val="20"/>
          <w:lang w:eastAsia="pl-PL"/>
        </w:rPr>
        <w:t xml:space="preserve">a dla części nr </w:t>
      </w:r>
      <w:r>
        <w:rPr>
          <w:rFonts w:ascii="Tahoma" w:eastAsia="Times New Roman" w:hAnsi="Tahoma" w:cs="Tahoma"/>
          <w:sz w:val="20"/>
          <w:szCs w:val="20"/>
          <w:lang w:eastAsia="pl-PL"/>
        </w:rPr>
        <w:t>47</w:t>
      </w:r>
      <w:r w:rsidRPr="00BE7E18">
        <w:rPr>
          <w:rFonts w:ascii="Tahoma" w:eastAsia="Times New Roman" w:hAnsi="Tahoma" w:cs="Tahoma"/>
          <w:sz w:val="20"/>
          <w:szCs w:val="20"/>
          <w:lang w:eastAsia="pl-PL"/>
        </w:rPr>
        <w:t xml:space="preserve"> dodatkowo Zezwolenie na prowadzenie obrotu hurtowego środkami odurzającymi i psychotropowymi zgodnie z ustawą z dnia 29 lipca 2005 r o przeciwdziałaniu narkomanii.</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w:t>
      </w:r>
      <w:r w:rsidR="00C100D3">
        <w:rPr>
          <w:rFonts w:ascii="Tahoma" w:eastAsia="Times New Roman" w:hAnsi="Tahoma" w:cs="Tahoma"/>
          <w:sz w:val="20"/>
          <w:szCs w:val="20"/>
          <w:lang w:eastAsia="ar-SA"/>
        </w:rPr>
        <w:t xml:space="preserve">ia takiego wyroku lub decyzji </w:t>
      </w:r>
      <w:r w:rsidRPr="00CC5192">
        <w:rPr>
          <w:rFonts w:ascii="Tahoma" w:eastAsia="Times New Roman" w:hAnsi="Tahoma" w:cs="Tahoma"/>
          <w:sz w:val="20"/>
          <w:szCs w:val="20"/>
          <w:lang w:eastAsia="ar-SA"/>
        </w:rPr>
        <w:t>dokumentów potwierdzających dokonanie płatności tych należności wraz z ewentualnymi odsetkami lub grzywnami lub zawarcie wiążącego porozumienia w sprawie spłat tych należności. Oświadczenie według załącznika nr 5 do SIWZ.</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orzeczenia wobec niego tytułem środka zapobiegawczego zakazu ubiegania się o zamówienie publiczne. Oświadczenie według załącznika nr 5 do SIWZ.</w:t>
      </w:r>
    </w:p>
    <w:p w:rsidR="00CC5192" w:rsidRDefault="00CC5192" w:rsidP="00525C1E">
      <w:pPr>
        <w:numPr>
          <w:ilvl w:val="0"/>
          <w:numId w:val="11"/>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informacja z Krajowego Rejestru Karnego w zakresie określonym w art. 24 ust. 1 pkt 13, 14 i 21 ustawy PZP, wystawiona  nie wcześniej niż 6 miesięcy przed </w:t>
      </w:r>
      <w:r w:rsidR="00CD5307">
        <w:rPr>
          <w:rFonts w:ascii="Tahoma" w:eastAsia="Times New Roman" w:hAnsi="Tahoma" w:cs="Tahoma"/>
          <w:sz w:val="20"/>
          <w:szCs w:val="20"/>
          <w:lang w:eastAsia="ar-SA"/>
        </w:rPr>
        <w:t>upływem terminu składania ofert.</w:t>
      </w:r>
    </w:p>
    <w:p w:rsidR="00D829B3" w:rsidRPr="0004517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04517E">
        <w:rPr>
          <w:rFonts w:ascii="Tahoma" w:eastAsia="Times New Roman" w:hAnsi="Tahoma" w:cs="Tahoma"/>
          <w:color w:val="000000"/>
          <w:sz w:val="20"/>
          <w:szCs w:val="20"/>
          <w:lang w:eastAsia="ar-SA"/>
        </w:rPr>
        <w:t>Jeżeli wykonawca ma siedzibę lub miejsce zamieszkania poza terytorium Rzeczypospolitej Polskiej,   zamiast dokumentów, o których mowa w:</w:t>
      </w:r>
    </w:p>
    <w:p w:rsidR="00D829B3" w:rsidRPr="005A5149" w:rsidRDefault="00D829B3" w:rsidP="005B249C">
      <w:pPr>
        <w:pStyle w:val="Akapitzlist"/>
        <w:numPr>
          <w:ilvl w:val="0"/>
          <w:numId w:val="23"/>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.2)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 </w:t>
      </w:r>
    </w:p>
    <w:p w:rsidR="00D829B3" w:rsidRPr="005A5149" w:rsidRDefault="00D829B3" w:rsidP="005B249C">
      <w:pPr>
        <w:pStyle w:val="Akapitzlist"/>
        <w:numPr>
          <w:ilvl w:val="0"/>
          <w:numId w:val="23"/>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lastRenderedPageBreak/>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.5)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UPZP- wystawiony nie wcześniej niż 6 miesięcy przed upływem terminu składania ofert,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Jeżeli w kraju, w którym wykonawca ma siedzibę lub miejsce zamieszkania lub miejsce zamieszkania ma osoba, której dokument dotyczy, nie wydaje się dokumentów, o których mowa w punkcie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Wykonawca mający siedzibę na terytorium Rzeczypospolitej Polskiej, w odniesieniu do osoby mającej miejsce zamieszkania poza terytorium Rzeczypospolitej Polskiej, której dotyczy dokument wskazany w punkcie VI.</w:t>
      </w:r>
      <w:r w:rsidR="00056233" w:rsidRPr="00A9472E">
        <w:rPr>
          <w:rFonts w:ascii="Tahoma" w:eastAsia="Times New Roman" w:hAnsi="Tahoma" w:cs="Tahoma"/>
          <w:color w:val="000000"/>
          <w:sz w:val="20"/>
          <w:szCs w:val="20"/>
          <w:lang w:eastAsia="ar-SA"/>
        </w:rPr>
        <w:t>6</w:t>
      </w:r>
      <w:r w:rsidRPr="00A9472E">
        <w:rPr>
          <w:rFonts w:ascii="Tahoma" w:eastAsia="Times New Roman" w:hAnsi="Tahoma" w:cs="Tahoma"/>
          <w:color w:val="000000"/>
          <w:sz w:val="20"/>
          <w:szCs w:val="20"/>
          <w:lang w:eastAsia="ar-SA"/>
        </w:rPr>
        <w:t>.5) SIWZ, składa dokument, o którym mowa w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.b)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lub udzielenia wyjaśnień </w:t>
      </w:r>
      <w:r w:rsidR="00A9472E" w:rsidRPr="00A9472E">
        <w:rPr>
          <w:rFonts w:ascii="Tahoma" w:eastAsia="Times New Roman" w:hAnsi="Tahoma" w:cs="Tahoma"/>
          <w:sz w:val="20"/>
          <w:szCs w:val="20"/>
          <w:lang w:eastAsia="ar-SA"/>
        </w:rPr>
        <w:t>oferta wykonawcy podlega odrzuceniu albo konieczne byłoby unieważnienie postępowania.</w:t>
      </w:r>
      <w:r w:rsidR="004A14E1" w:rsidRPr="00A9472E">
        <w:rPr>
          <w:rFonts w:ascii="Tahoma" w:eastAsia="Times New Roman" w:hAnsi="Tahoma" w:cs="Tahoma"/>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9472E">
        <w:rPr>
          <w:rFonts w:ascii="Tahoma" w:eastAsia="Times New Roman" w:hAnsi="Tahoma" w:cs="Tahoma"/>
          <w:bCs/>
          <w:sz w:val="20"/>
          <w:szCs w:val="20"/>
          <w:lang w:eastAsia="ar-SA"/>
        </w:rPr>
        <w:t>w takiej sytuacji wykonawca powinien wskazać Zamawiającemu w ofercie numer referencyjny  postępowania, w którym</w:t>
      </w:r>
      <w:r w:rsidRPr="00A9472E">
        <w:rPr>
          <w:rFonts w:ascii="Tahoma" w:eastAsia="Times New Roman" w:hAnsi="Tahoma" w:cs="Tahoma"/>
          <w:sz w:val="20"/>
          <w:szCs w:val="20"/>
          <w:lang w:eastAsia="ar-SA"/>
        </w:rPr>
        <w:t xml:space="preserve"> </w:t>
      </w:r>
      <w:r w:rsidRPr="00A9472E">
        <w:rPr>
          <w:rFonts w:ascii="Tahoma" w:eastAsia="Times New Roman" w:hAnsi="Tahoma" w:cs="Tahoma"/>
          <w:bCs/>
          <w:sz w:val="20"/>
          <w:szCs w:val="20"/>
          <w:lang w:eastAsia="ar-SA"/>
        </w:rPr>
        <w:t>wymagane dokumenty lub oświadczenia się znajdują</w:t>
      </w:r>
      <w:r w:rsidRPr="00A9472E">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w:t>
      </w:r>
      <w:r w:rsidR="002929EE" w:rsidRPr="00A9472E">
        <w:rPr>
          <w:rFonts w:ascii="Tahoma" w:eastAsia="Times New Roman" w:hAnsi="Tahoma" w:cs="Tahoma"/>
          <w:sz w:val="20"/>
          <w:szCs w:val="20"/>
          <w:lang w:eastAsia="ar-SA"/>
        </w:rPr>
        <w:t>7</w:t>
      </w:r>
      <w:r w:rsidRPr="00A9472E">
        <w:rPr>
          <w:rFonts w:ascii="Tahoma" w:eastAsia="Times New Roman" w:hAnsi="Tahoma" w:cs="Tahoma"/>
          <w:sz w:val="20"/>
          <w:szCs w:val="20"/>
          <w:lang w:eastAsia="ar-SA"/>
        </w:rPr>
        <w:t xml:space="preserve"> r. poz. </w:t>
      </w:r>
      <w:r w:rsidR="002929EE" w:rsidRPr="00A9472E">
        <w:rPr>
          <w:rFonts w:ascii="Tahoma" w:eastAsia="Times New Roman" w:hAnsi="Tahoma" w:cs="Tahoma"/>
          <w:sz w:val="20"/>
          <w:szCs w:val="20"/>
          <w:lang w:eastAsia="ar-SA"/>
        </w:rPr>
        <w:t>570</w:t>
      </w:r>
      <w:r w:rsidRPr="00A9472E">
        <w:rPr>
          <w:rFonts w:ascii="Tahoma" w:eastAsia="Times New Roman" w:hAnsi="Tahoma" w:cs="Tahoma"/>
          <w:sz w:val="20"/>
          <w:szCs w:val="20"/>
          <w:lang w:eastAsia="ar-SA"/>
        </w:rPr>
        <w:t>).</w:t>
      </w:r>
    </w:p>
    <w:p w:rsidR="00A24CF0" w:rsidRPr="00A9472E" w:rsidRDefault="008C51E6" w:rsidP="00525C1E">
      <w:pPr>
        <w:pStyle w:val="Akapitzlist"/>
        <w:numPr>
          <w:ilvl w:val="0"/>
          <w:numId w:val="9"/>
        </w:numPr>
        <w:autoSpaceDE w:val="0"/>
        <w:autoSpaceDN w:val="0"/>
        <w:adjustRightInd w:val="0"/>
        <w:spacing w:after="0" w:line="240" w:lineRule="auto"/>
        <w:jc w:val="both"/>
        <w:rPr>
          <w:rFonts w:ascii="Tahoma" w:eastAsia="Times New Roman" w:hAnsi="Tahoma" w:cs="Tahoma"/>
          <w:bCs/>
          <w:sz w:val="20"/>
          <w:szCs w:val="20"/>
          <w:lang w:eastAsia="pl-PL"/>
        </w:rPr>
      </w:pPr>
      <w:r w:rsidRPr="00A9472E">
        <w:rPr>
          <w:rFonts w:ascii="Tahoma" w:eastAsia="Times New Roman" w:hAnsi="Tahoma" w:cs="Tahoma"/>
          <w:sz w:val="20"/>
          <w:szCs w:val="20"/>
          <w:lang w:eastAsia="ar-SA"/>
        </w:rPr>
        <w:t>W zakresie nieuregulowanym SIWZ, zastosowanie mają przepisy Rozporządzenia Ministra Rozwoju                z dnia 16 lipca 2016 r. w sprawie rodzajów dokumentów, jakich może żądać zamawiający                        od wykonawcy w postępowaniu o udzielenie zamówienia (Dz. U. z 2016 r., poz. 1126)                           oraz  Rozporządzenie Ministra Przedsiębiorczości i Technologii z dnia 16 października 2018 r.( Dz.U. z 2018r. poz. 1993)</w:t>
      </w:r>
      <w:r w:rsidR="00A24CF0" w:rsidRPr="00A9472E">
        <w:rPr>
          <w:rFonts w:ascii="Tahoma" w:eastAsia="Times New Roman" w:hAnsi="Tahoma" w:cs="Tahoma"/>
          <w:bCs/>
          <w:sz w:val="20"/>
          <w:szCs w:val="20"/>
          <w:lang w:eastAsia="pl-PL"/>
        </w:rPr>
        <w:t xml:space="preserve"> oraz rozporządzenia Prezesa Rady Ministrów z dnia 27 czerwca 2017 r. w </w:t>
      </w:r>
      <w:r w:rsidR="00A24CF0" w:rsidRPr="00A9472E">
        <w:rPr>
          <w:rFonts w:ascii="Tahoma" w:eastAsia="TimesNewRoman,Bold" w:hAnsi="Tahoma" w:cs="Tahoma"/>
          <w:bCs/>
          <w:sz w:val="20"/>
          <w:szCs w:val="20"/>
          <w:lang w:eastAsia="pl-PL"/>
        </w:rPr>
        <w:t>sprawie użycia środków komunikacji elektronicznej w postępowaniu o udzielenie zamówienia publicznego oraz udostępniania i przechowywania dokumentów elektronicznych</w:t>
      </w:r>
      <w:r w:rsidR="00A24CF0" w:rsidRPr="00A9472E">
        <w:rPr>
          <w:rFonts w:ascii="Tahoma" w:eastAsia="TimesNewRoman" w:hAnsi="Tahoma" w:cs="Tahoma"/>
          <w:sz w:val="20"/>
          <w:szCs w:val="20"/>
          <w:lang w:eastAsia="pl-PL"/>
        </w:rPr>
        <w:t>)</w:t>
      </w:r>
      <w:r w:rsidR="00A24CF0" w:rsidRPr="00A9472E">
        <w:rPr>
          <w:rFonts w:ascii="Tahoma" w:eastAsia="Times New Roman" w:hAnsi="Tahoma" w:cs="Tahoma"/>
          <w:bCs/>
          <w:sz w:val="20"/>
          <w:szCs w:val="20"/>
          <w:lang w:eastAsia="pl-PL"/>
        </w:rPr>
        <w:t xml:space="preserve"> (Dz. U. z 2017 r., poz. 1320 z późn.zm)</w:t>
      </w:r>
    </w:p>
    <w:p w:rsidR="00D40169" w:rsidRDefault="00D40169" w:rsidP="00CC5192">
      <w:pPr>
        <w:spacing w:after="0" w:line="240" w:lineRule="auto"/>
        <w:rPr>
          <w:rFonts w:ascii="Tahoma" w:eastAsia="Times New Roman" w:hAnsi="Tahoma" w:cs="Tahoma"/>
          <w:b/>
          <w:sz w:val="20"/>
          <w:szCs w:val="24"/>
          <w:lang w:eastAsia="pl-PL"/>
        </w:rPr>
      </w:pPr>
    </w:p>
    <w:p w:rsidR="00CC5192" w:rsidRPr="00C30409" w:rsidRDefault="00CC5192" w:rsidP="00CC5192">
      <w:pPr>
        <w:spacing w:after="0" w:line="240" w:lineRule="auto"/>
        <w:rPr>
          <w:rFonts w:ascii="Tahoma" w:eastAsia="Times New Roman" w:hAnsi="Tahoma" w:cs="Tahoma"/>
          <w:b/>
          <w:sz w:val="20"/>
          <w:szCs w:val="24"/>
          <w:lang w:eastAsia="pl-PL"/>
        </w:rPr>
      </w:pPr>
      <w:r w:rsidRPr="00C30409">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B15BCE" w:rsidRDefault="007670FE" w:rsidP="00525C1E">
      <w:pPr>
        <w:pStyle w:val="Akapitzlist"/>
        <w:numPr>
          <w:ilvl w:val="0"/>
          <w:numId w:val="8"/>
        </w:numPr>
        <w:spacing w:after="0" w:line="240" w:lineRule="auto"/>
        <w:jc w:val="both"/>
        <w:rPr>
          <w:rFonts w:ascii="Tahoma" w:eastAsia="Times New Roman" w:hAnsi="Tahoma" w:cs="Tahoma"/>
          <w:sz w:val="20"/>
          <w:szCs w:val="20"/>
          <w:lang w:eastAsia="pl-PL"/>
        </w:rPr>
      </w:pPr>
      <w:r w:rsidRPr="00B15BCE">
        <w:rPr>
          <w:rFonts w:ascii="Tahoma" w:eastAsia="Times New Roman" w:hAnsi="Tahoma" w:cs="Tahoma"/>
          <w:sz w:val="20"/>
          <w:szCs w:val="20"/>
          <w:lang w:eastAsia="pl-PL"/>
        </w:rPr>
        <w:t xml:space="preserve">W postępowaniu komunikacja między zamawiającym a wykonawcami </w:t>
      </w:r>
      <w:r w:rsidR="004A53D3" w:rsidRPr="00B15BCE">
        <w:rPr>
          <w:rFonts w:ascii="Tahoma" w:eastAsia="Times New Roman" w:hAnsi="Tahoma" w:cs="Tahoma"/>
          <w:sz w:val="20"/>
          <w:szCs w:val="20"/>
          <w:lang w:eastAsia="pl-PL"/>
        </w:rPr>
        <w:t>prowadzona jest w języku polskim w formie elektronicznej.</w:t>
      </w:r>
    </w:p>
    <w:p w:rsidR="004A53D3" w:rsidRPr="00A1609E" w:rsidRDefault="00C30409" w:rsidP="005B249C">
      <w:pPr>
        <w:pStyle w:val="Akapitzlist"/>
        <w:numPr>
          <w:ilvl w:val="0"/>
          <w:numId w:val="27"/>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w:t>
      </w:r>
      <w:r w:rsidR="004A53D3" w:rsidRPr="00B15BCE">
        <w:rPr>
          <w:rFonts w:ascii="Tahoma" w:eastAsia="Times New Roman" w:hAnsi="Tahoma" w:cs="Tahoma"/>
          <w:sz w:val="20"/>
          <w:szCs w:val="20"/>
          <w:lang w:eastAsia="pl-PL"/>
        </w:rPr>
        <w:t xml:space="preserve">rzekazanie ofert, oświadczeń o których mowa w art. 25a PZP w tym jednolitego europejskiego dokumentu zamówienia następuje za pośrednictwem Platformy </w:t>
      </w:r>
      <w:proofErr w:type="spellStart"/>
      <w:r w:rsidR="004A53D3" w:rsidRPr="00B15BCE">
        <w:rPr>
          <w:rFonts w:ascii="Tahoma" w:eastAsia="Times New Roman" w:hAnsi="Tahoma" w:cs="Tahoma"/>
          <w:sz w:val="20"/>
          <w:szCs w:val="20"/>
          <w:lang w:eastAsia="pl-PL"/>
        </w:rPr>
        <w:t>SmartPZP</w:t>
      </w:r>
      <w:proofErr w:type="spellEnd"/>
      <w:r w:rsidR="004A53D3" w:rsidRPr="00B15BCE">
        <w:rPr>
          <w:rFonts w:ascii="Tahoma" w:eastAsia="Times New Roman" w:hAnsi="Tahoma" w:cs="Tahoma"/>
          <w:sz w:val="20"/>
          <w:szCs w:val="20"/>
          <w:lang w:eastAsia="pl-PL"/>
        </w:rPr>
        <w:t xml:space="preserve"> dostępnej pod adresem </w:t>
      </w:r>
      <w:hyperlink r:id="rId15" w:history="1">
        <w:r w:rsidR="004A53D3" w:rsidRPr="00B15BCE">
          <w:rPr>
            <w:rStyle w:val="Hipercze"/>
            <w:rFonts w:ascii="Tahoma" w:eastAsia="Times New Roman" w:hAnsi="Tahoma" w:cs="Tahoma"/>
            <w:color w:val="auto"/>
            <w:sz w:val="20"/>
            <w:szCs w:val="20"/>
            <w:lang w:eastAsia="pl-PL"/>
          </w:rPr>
          <w:t>https://portal.smartpzp.pl/uck</w:t>
        </w:r>
      </w:hyperlink>
      <w:r w:rsidR="00F20374">
        <w:rPr>
          <w:rFonts w:ascii="Tahoma" w:eastAsia="Times New Roman" w:hAnsi="Tahoma" w:cs="Tahoma"/>
          <w:sz w:val="20"/>
          <w:szCs w:val="20"/>
          <w:lang w:eastAsia="pl-PL"/>
        </w:rPr>
        <w:t xml:space="preserve"> </w:t>
      </w:r>
      <w:r w:rsidR="00B15BCE">
        <w:rPr>
          <w:rFonts w:ascii="Tahoma" w:eastAsia="Times New Roman" w:hAnsi="Tahoma" w:cs="Tahoma"/>
          <w:sz w:val="20"/>
          <w:szCs w:val="20"/>
          <w:lang w:eastAsia="pl-PL"/>
        </w:rPr>
        <w:t xml:space="preserve"> </w:t>
      </w:r>
      <w:r w:rsidR="004A53D3" w:rsidRPr="00B15BCE">
        <w:rPr>
          <w:rFonts w:ascii="Tahoma" w:eastAsia="Calibri" w:hAnsi="Tahoma" w:cs="Tahoma"/>
          <w:sz w:val="20"/>
          <w:szCs w:val="20"/>
        </w:rPr>
        <w:t xml:space="preserve">Za datę wpływu dokumentów na Platformę  przyjmuje się datę zapisania na serwerach. Aktualna data i godzina,  wyświetlane są w prawym górnym </w:t>
      </w:r>
      <w:r w:rsidR="004A53D3" w:rsidRPr="00A1609E">
        <w:rPr>
          <w:rFonts w:ascii="Tahoma" w:eastAsia="Calibri" w:hAnsi="Tahoma" w:cs="Tahoma"/>
          <w:sz w:val="20"/>
          <w:szCs w:val="20"/>
        </w:rPr>
        <w:t xml:space="preserve">rogu  </w:t>
      </w:r>
      <w:r w:rsidR="00A1609E" w:rsidRPr="00A1609E">
        <w:rPr>
          <w:rFonts w:ascii="Tahoma" w:eastAsia="Calibri" w:hAnsi="Tahoma" w:cs="Tahoma"/>
          <w:sz w:val="20"/>
          <w:szCs w:val="20"/>
        </w:rPr>
        <w:t>otwartego okna aplikacji Platformy.</w:t>
      </w:r>
      <w:r w:rsidR="004A53D3" w:rsidRPr="00A1609E">
        <w:rPr>
          <w:rFonts w:ascii="Tahoma" w:eastAsia="Calibri" w:hAnsi="Tahoma" w:cs="Tahoma"/>
          <w:sz w:val="20"/>
          <w:szCs w:val="20"/>
        </w:rPr>
        <w:t xml:space="preserve"> </w:t>
      </w:r>
    </w:p>
    <w:p w:rsidR="00C41F55" w:rsidRPr="00E2624F" w:rsidRDefault="00A1609E" w:rsidP="005B249C">
      <w:pPr>
        <w:pStyle w:val="Akapitzlist"/>
        <w:numPr>
          <w:ilvl w:val="0"/>
          <w:numId w:val="27"/>
        </w:numPr>
        <w:tabs>
          <w:tab w:val="left" w:pos="1418"/>
        </w:tabs>
        <w:autoSpaceDE w:val="0"/>
        <w:autoSpaceDN w:val="0"/>
        <w:adjustRightInd w:val="0"/>
        <w:spacing w:after="42"/>
        <w:jc w:val="both"/>
        <w:rPr>
          <w:rFonts w:ascii="Tahoma" w:eastAsia="Calibri" w:hAnsi="Tahoma" w:cs="Tahoma"/>
          <w:sz w:val="20"/>
          <w:szCs w:val="20"/>
        </w:rPr>
      </w:pPr>
      <w:r w:rsidRPr="00517AE4">
        <w:rPr>
          <w:rFonts w:ascii="Tahoma" w:eastAsia="Times New Roman" w:hAnsi="Tahoma" w:cs="Tahoma"/>
          <w:sz w:val="20"/>
          <w:szCs w:val="20"/>
          <w:lang w:eastAsia="pl-PL"/>
        </w:rPr>
        <w:t xml:space="preserve">w pozostałych przypadkach komunikacja może odbywać się za pośrednictwem Platformy </w:t>
      </w:r>
      <w:proofErr w:type="spellStart"/>
      <w:r w:rsidRPr="00517AE4">
        <w:rPr>
          <w:rFonts w:ascii="Tahoma" w:eastAsia="Times New Roman" w:hAnsi="Tahoma" w:cs="Tahoma"/>
          <w:sz w:val="20"/>
          <w:szCs w:val="20"/>
          <w:lang w:eastAsia="pl-PL"/>
        </w:rPr>
        <w:t>SmartPZP</w:t>
      </w:r>
      <w:proofErr w:type="spellEnd"/>
      <w:r w:rsidRPr="00517AE4">
        <w:rPr>
          <w:rFonts w:ascii="Tahoma" w:eastAsia="Times New Roman" w:hAnsi="Tahoma" w:cs="Tahoma"/>
          <w:sz w:val="20"/>
          <w:szCs w:val="20"/>
          <w:lang w:eastAsia="pl-PL"/>
        </w:rPr>
        <w:t xml:space="preserve"> lub za pośrednictwem  poczty elektronicznej e-mail: </w:t>
      </w:r>
      <w:hyperlink r:id="rId16" w:history="1">
        <w:r w:rsidRPr="00E34EE6">
          <w:rPr>
            <w:rStyle w:val="Hipercze"/>
            <w:rFonts w:ascii="Tahoma" w:eastAsia="Times New Roman" w:hAnsi="Tahoma" w:cs="Tahoma"/>
            <w:color w:val="0F6FC6" w:themeColor="accent1"/>
            <w:sz w:val="20"/>
            <w:szCs w:val="20"/>
            <w:lang w:eastAsia="pl-PL"/>
          </w:rPr>
          <w:t>acholuj@uck.katowice.pl</w:t>
        </w:r>
      </w:hyperlink>
      <w:r w:rsidR="00C41F55" w:rsidRPr="00517AE4">
        <w:rPr>
          <w:rFonts w:ascii="Tahoma" w:eastAsia="Calibri" w:hAnsi="Tahoma" w:cs="Tahoma"/>
          <w:sz w:val="20"/>
          <w:szCs w:val="20"/>
        </w:rPr>
        <w:t xml:space="preserve"> Za datę i godzinę wpływu w przypadku poczty elektronicznej przyjmuje się datę wpływu na </w:t>
      </w:r>
      <w:r w:rsidR="00C41F55" w:rsidRPr="00E2624F">
        <w:rPr>
          <w:rFonts w:ascii="Tahoma" w:eastAsia="Calibri" w:hAnsi="Tahoma" w:cs="Tahoma"/>
          <w:sz w:val="20"/>
          <w:szCs w:val="20"/>
        </w:rPr>
        <w:t xml:space="preserve">serwerze pocztowym Zamawiającego. </w:t>
      </w:r>
    </w:p>
    <w:p w:rsidR="00517AE4" w:rsidRPr="00E2624F" w:rsidRDefault="00517AE4" w:rsidP="00525C1E">
      <w:pPr>
        <w:pStyle w:val="Akapitzlist"/>
        <w:numPr>
          <w:ilvl w:val="0"/>
          <w:numId w:val="8"/>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 xml:space="preserve">Szczegółowa instrukcja użytkownika Wykonawcy </w:t>
      </w:r>
      <w:proofErr w:type="spellStart"/>
      <w:r w:rsidRPr="00E2624F">
        <w:rPr>
          <w:rFonts w:ascii="Tahoma" w:eastAsia="Calibri" w:hAnsi="Tahoma" w:cs="Tahoma"/>
          <w:sz w:val="20"/>
          <w:szCs w:val="20"/>
        </w:rPr>
        <w:t>SmartPZP</w:t>
      </w:r>
      <w:proofErr w:type="spellEnd"/>
      <w:r w:rsidRPr="00E2624F">
        <w:rPr>
          <w:rFonts w:ascii="Tahoma" w:eastAsia="Calibri" w:hAnsi="Tahoma" w:cs="Tahoma"/>
          <w:sz w:val="20"/>
          <w:szCs w:val="20"/>
        </w:rPr>
        <w:t xml:space="preserve"> dostępna jest na stronie Platformy</w:t>
      </w:r>
      <w:r w:rsidRPr="00E2624F">
        <w:rPr>
          <w:rFonts w:ascii="Tahoma" w:eastAsia="Times New Roman" w:hAnsi="Tahoma" w:cs="Tahoma"/>
          <w:sz w:val="20"/>
          <w:szCs w:val="20"/>
          <w:lang w:eastAsia="ar-SA"/>
        </w:rPr>
        <w:t xml:space="preserve"> </w:t>
      </w:r>
      <w:hyperlink r:id="rId17" w:history="1">
        <w:r w:rsidRPr="00E2624F">
          <w:rPr>
            <w:rFonts w:ascii="Tahoma" w:eastAsia="Times New Roman" w:hAnsi="Tahoma" w:cs="Tahoma"/>
            <w:color w:val="0000FF"/>
            <w:sz w:val="20"/>
            <w:szCs w:val="20"/>
            <w:u w:val="single"/>
            <w:lang w:eastAsia="ar-SA"/>
          </w:rPr>
          <w:t>https://portal.smartpzp.pl/uck/elearning</w:t>
        </w:r>
      </w:hyperlink>
      <w:r w:rsidRPr="00E2624F">
        <w:rPr>
          <w:rFonts w:ascii="Tahoma" w:eastAsia="Times New Roman" w:hAnsi="Tahoma" w:cs="Tahoma"/>
          <w:color w:val="000000"/>
          <w:sz w:val="20"/>
          <w:szCs w:val="20"/>
          <w:lang w:eastAsia="ar-SA"/>
        </w:rPr>
        <w:t xml:space="preserve">   </w:t>
      </w:r>
    </w:p>
    <w:p w:rsidR="00517AE4" w:rsidRPr="00464E24" w:rsidRDefault="00517AE4" w:rsidP="00525C1E">
      <w:pPr>
        <w:pStyle w:val="Akapitzlist"/>
        <w:numPr>
          <w:ilvl w:val="0"/>
          <w:numId w:val="8"/>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Wymagania techniczne dotyczące komunikacji za pośrednictwem Platformy:</w:t>
      </w:r>
    </w:p>
    <w:p w:rsidR="00464E24" w:rsidRPr="00E2624F" w:rsidRDefault="00464E24" w:rsidP="00464E24">
      <w:pPr>
        <w:pStyle w:val="Akapitzlist"/>
        <w:suppressAutoHyphens/>
        <w:autoSpaceDE w:val="0"/>
        <w:autoSpaceDN w:val="0"/>
        <w:adjustRightInd w:val="0"/>
        <w:spacing w:after="0" w:line="240" w:lineRule="auto"/>
        <w:ind w:left="360"/>
        <w:jc w:val="both"/>
        <w:rPr>
          <w:rFonts w:ascii="Tahoma" w:eastAsia="Times New Roman" w:hAnsi="Tahoma" w:cs="Tahoma"/>
          <w:sz w:val="20"/>
          <w:szCs w:val="20"/>
          <w:lang w:eastAsia="ar-SA"/>
        </w:rPr>
      </w:pPr>
      <w:r>
        <w:rPr>
          <w:rFonts w:ascii="Tahoma" w:eastAsia="Calibri" w:hAnsi="Tahoma" w:cs="Tahoma"/>
          <w:sz w:val="20"/>
          <w:szCs w:val="20"/>
        </w:rPr>
        <w:t xml:space="preserve">        </w:t>
      </w:r>
    </w:p>
    <w:p w:rsidR="00517AE4" w:rsidRDefault="00517AE4" w:rsidP="005B249C">
      <w:pPr>
        <w:numPr>
          <w:ilvl w:val="0"/>
          <w:numId w:val="29"/>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lastRenderedPageBreak/>
        <w:t xml:space="preserve">Wymagania sprzętowe dla Wykonawcy: przeglądarka internetowa Internet Explorer 11 lub </w:t>
      </w:r>
      <w:proofErr w:type="spellStart"/>
      <w:r w:rsidRPr="00517AE4">
        <w:rPr>
          <w:rFonts w:ascii="Tahoma" w:eastAsia="Calibri" w:hAnsi="Tahoma" w:cs="Tahoma"/>
          <w:sz w:val="20"/>
          <w:szCs w:val="20"/>
        </w:rPr>
        <w:t>Firefox</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46 i późniejsze lub Chrome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45 i późniejsze lub Opera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37 i późniejsze, oprogramowanie Java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1.8. oraz oprogramowanie do kwalifikowanego podpisu elektronicznego.</w:t>
      </w:r>
    </w:p>
    <w:p w:rsidR="00464E24" w:rsidRPr="00E2624F" w:rsidRDefault="00464E24" w:rsidP="005B249C">
      <w:pPr>
        <w:pStyle w:val="Akapitzlist"/>
        <w:numPr>
          <w:ilvl w:val="0"/>
          <w:numId w:val="29"/>
        </w:numPr>
        <w:suppressAutoHyphens/>
        <w:spacing w:after="0" w:line="240" w:lineRule="auto"/>
        <w:rPr>
          <w:rFonts w:ascii="Tahoma" w:eastAsia="Calibri" w:hAnsi="Tahoma" w:cs="Tahoma"/>
          <w:sz w:val="20"/>
          <w:szCs w:val="20"/>
        </w:rPr>
      </w:pPr>
      <w:r w:rsidRPr="00E2624F">
        <w:rPr>
          <w:rFonts w:ascii="Tahoma" w:eastAsia="Calibri" w:hAnsi="Tahoma" w:cs="Tahoma"/>
          <w:sz w:val="20"/>
          <w:szCs w:val="20"/>
        </w:rPr>
        <w:t>Zamawiający zaleca w szczególności format pr</w:t>
      </w:r>
      <w:r w:rsidR="00883F33">
        <w:rPr>
          <w:rFonts w:ascii="Tahoma" w:eastAsia="Calibri" w:hAnsi="Tahoma" w:cs="Tahoma"/>
          <w:sz w:val="20"/>
          <w:szCs w:val="20"/>
        </w:rPr>
        <w:t xml:space="preserve">zesyłanych danych: pdf, </w:t>
      </w:r>
      <w:proofErr w:type="spellStart"/>
      <w:r w:rsidR="00883F33">
        <w:rPr>
          <w:rFonts w:ascii="Tahoma" w:eastAsia="Calibri" w:hAnsi="Tahoma" w:cs="Tahoma"/>
          <w:sz w:val="20"/>
          <w:szCs w:val="20"/>
        </w:rPr>
        <w:t>doc</w:t>
      </w:r>
      <w:proofErr w:type="spellEnd"/>
      <w:r w:rsidR="00883F33">
        <w:rPr>
          <w:rFonts w:ascii="Tahoma" w:eastAsia="Calibri" w:hAnsi="Tahoma" w:cs="Tahoma"/>
          <w:sz w:val="20"/>
          <w:szCs w:val="20"/>
        </w:rPr>
        <w:t xml:space="preserve">, </w:t>
      </w:r>
      <w:proofErr w:type="spellStart"/>
      <w:r w:rsidRPr="00E2624F">
        <w:rPr>
          <w:rFonts w:ascii="Tahoma" w:eastAsia="Calibri" w:hAnsi="Tahoma" w:cs="Tahoma"/>
          <w:sz w:val="20"/>
          <w:szCs w:val="20"/>
        </w:rPr>
        <w:t>docx</w:t>
      </w:r>
      <w:proofErr w:type="spellEnd"/>
      <w:r w:rsidRPr="00E2624F">
        <w:rPr>
          <w:rFonts w:ascii="Tahoma" w:eastAsia="Calibri" w:hAnsi="Tahoma" w:cs="Tahoma"/>
          <w:sz w:val="20"/>
          <w:szCs w:val="20"/>
        </w:rPr>
        <w:t xml:space="preserve"> </w:t>
      </w:r>
      <w:r w:rsidR="00883F33">
        <w:rPr>
          <w:rFonts w:ascii="Tahoma" w:eastAsia="Calibri" w:hAnsi="Tahoma" w:cs="Tahoma"/>
          <w:sz w:val="20"/>
          <w:szCs w:val="20"/>
        </w:rPr>
        <w:t xml:space="preserve"> </w:t>
      </w:r>
      <w:r w:rsidRPr="00E2624F">
        <w:rPr>
          <w:rFonts w:ascii="Tahoma" w:eastAsia="Calibri" w:hAnsi="Tahoma" w:cs="Tahoma"/>
          <w:sz w:val="20"/>
          <w:szCs w:val="20"/>
        </w:rPr>
        <w:t>dla dokumentów wymaganych</w:t>
      </w:r>
      <w:r w:rsidRPr="00517AE4">
        <w:rPr>
          <w:rFonts w:ascii="Tahoma" w:eastAsia="Calibri" w:hAnsi="Tahoma" w:cs="Tahoma"/>
          <w:sz w:val="20"/>
          <w:szCs w:val="20"/>
        </w:rPr>
        <w:t xml:space="preserve"> </w:t>
      </w:r>
      <w:r w:rsidRPr="00E2624F">
        <w:rPr>
          <w:rFonts w:ascii="Tahoma" w:eastAsia="Calibri" w:hAnsi="Tahoma" w:cs="Tahoma"/>
          <w:sz w:val="20"/>
          <w:szCs w:val="20"/>
        </w:rPr>
        <w:t>i opisanych</w:t>
      </w:r>
      <w:r w:rsidRPr="00517AE4">
        <w:rPr>
          <w:rFonts w:ascii="Tahoma" w:eastAsia="Calibri" w:hAnsi="Tahoma" w:cs="Tahoma"/>
          <w:sz w:val="20"/>
          <w:szCs w:val="20"/>
        </w:rPr>
        <w:t xml:space="preserve"> w SIWZ lub ogłoszeniu</w:t>
      </w:r>
      <w:r w:rsidR="00883F33">
        <w:rPr>
          <w:rFonts w:ascii="Tahoma" w:eastAsia="Calibri" w:hAnsi="Tahoma" w:cs="Tahoma"/>
          <w:sz w:val="20"/>
          <w:szCs w:val="20"/>
        </w:rPr>
        <w:t xml:space="preserve"> </w:t>
      </w:r>
      <w:r w:rsidRPr="00E2624F">
        <w:rPr>
          <w:rFonts w:ascii="Tahoma" w:eastAsia="Calibri" w:hAnsi="Tahoma" w:cs="Tahoma"/>
          <w:sz w:val="20"/>
          <w:szCs w:val="20"/>
        </w:rPr>
        <w:t>o zamówieniu.</w:t>
      </w:r>
    </w:p>
    <w:p w:rsidR="00517AE4" w:rsidRPr="00517AE4" w:rsidRDefault="00517AE4" w:rsidP="005B249C">
      <w:pPr>
        <w:numPr>
          <w:ilvl w:val="0"/>
          <w:numId w:val="29"/>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Maksymalny rozmiar plików przesyłanych za pośrednictwem dedykowanych formularzy do: złożenia, zmiany, wycofania oferty oraz do komunikacji wynosi 100 MB.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E2624F">
        <w:rPr>
          <w:rFonts w:ascii="Tahoma" w:eastAsia="Calibri" w:hAnsi="Tahoma" w:cs="Tahoma"/>
          <w:sz w:val="20"/>
          <w:szCs w:val="20"/>
        </w:rPr>
        <w:t xml:space="preserve">Każdy załączany plik zawierający dokumenty, oświadczenia lub pełnomocnictwa musi </w:t>
      </w:r>
      <w:r w:rsidRPr="006B7F67">
        <w:rPr>
          <w:rFonts w:ascii="Tahoma" w:eastAsia="Calibri" w:hAnsi="Tahoma" w:cs="Tahoma"/>
          <w:sz w:val="20"/>
          <w:szCs w:val="20"/>
        </w:rPr>
        <w:t>być uprzednio</w:t>
      </w:r>
      <w:r w:rsidRPr="00E2624F">
        <w:rPr>
          <w:rFonts w:ascii="Tahoma" w:eastAsia="Calibri" w:hAnsi="Tahoma" w:cs="Tahoma"/>
          <w:sz w:val="20"/>
          <w:szCs w:val="20"/>
        </w:rPr>
        <w:t xml:space="preserve"> podpisany podpisami kwalifikowanymi przez upoważnione osoby reprezentujące odpowiednio wykonawcę, współkonsorcjanta.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517AE4">
        <w:rPr>
          <w:rFonts w:ascii="Tahoma" w:eastAsia="Calibri" w:hAnsi="Tahoma" w:cs="Tahoma"/>
          <w:sz w:val="20"/>
          <w:szCs w:val="20"/>
        </w:rPr>
        <w:t xml:space="preserve">W zależności od formatu kwalifikowanego podpisu (np. </w:t>
      </w:r>
      <w:proofErr w:type="spellStart"/>
      <w:r w:rsidRPr="00517AE4">
        <w:rPr>
          <w:rFonts w:ascii="Tahoma" w:eastAsia="Calibri" w:hAnsi="Tahoma" w:cs="Tahoma"/>
          <w:sz w:val="20"/>
          <w:szCs w:val="20"/>
        </w:rPr>
        <w:t>PAdES</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XAdES</w:t>
      </w:r>
      <w:proofErr w:type="spellEnd"/>
      <w:r w:rsidRPr="00517AE4">
        <w:rPr>
          <w:rFonts w:ascii="Tahoma" w:eastAsia="Calibri" w:hAnsi="Tahoma" w:cs="Tahoma"/>
          <w:sz w:val="20"/>
          <w:szCs w:val="20"/>
        </w:rPr>
        <w:t xml:space="preserve">) i jego typu (zewnętrzny, wewnętrzny) Wykonawca dołącza do platformy </w:t>
      </w:r>
      <w:proofErr w:type="spellStart"/>
      <w:r w:rsidRPr="00517AE4">
        <w:rPr>
          <w:rFonts w:ascii="Tahoma" w:eastAsia="Calibri" w:hAnsi="Tahoma" w:cs="Tahoma"/>
          <w:sz w:val="20"/>
          <w:szCs w:val="20"/>
        </w:rPr>
        <w:t>SmartPZP</w:t>
      </w:r>
      <w:proofErr w:type="spellEnd"/>
      <w:r w:rsidRPr="00517AE4">
        <w:rPr>
          <w:rFonts w:ascii="Tahoma" w:eastAsia="Calibri" w:hAnsi="Tahoma" w:cs="Tahoma"/>
          <w:sz w:val="20"/>
          <w:szCs w:val="20"/>
        </w:rPr>
        <w:t xml:space="preserve"> uprzednio podpisane dokumenty wraz z wygenerowanym plikiem podpisu (typ zewnętrzny) lub dokument z wszytym podpisem (typ wewnętrzny): </w:t>
      </w:r>
    </w:p>
    <w:p w:rsidR="00517AE4" w:rsidRPr="00E2624F"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Podpis </w:t>
      </w:r>
      <w:r w:rsidR="00E2624F" w:rsidRPr="00E2624F">
        <w:rPr>
          <w:rFonts w:ascii="Tahoma" w:eastAsia="Calibri" w:hAnsi="Tahoma" w:cs="Tahoma"/>
          <w:sz w:val="20"/>
          <w:szCs w:val="20"/>
        </w:rPr>
        <w:t>elektroniczny musi być wystawiony</w:t>
      </w:r>
      <w:r w:rsidRPr="00E2624F">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17AE4" w:rsidRPr="00517AE4"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rsidR="00714C63" w:rsidRPr="00C30409" w:rsidRDefault="00714C63" w:rsidP="00525C1E">
      <w:pPr>
        <w:pStyle w:val="Akapitzlist"/>
        <w:numPr>
          <w:ilvl w:val="0"/>
          <w:numId w:val="8"/>
        </w:numPr>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w:t>
      </w:r>
      <w:r w:rsidRPr="00C30409">
        <w:rPr>
          <w:rFonts w:ascii="Tahoma" w:eastAsia="Calibri" w:hAnsi="Tahoma" w:cs="Tahoma"/>
          <w:sz w:val="20"/>
          <w:szCs w:val="20"/>
        </w:rPr>
        <w:t xml:space="preserve"> potwierdza fakt ich otrzymania.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Osoby uprawnione do porozumiewania się z wykonawcami: </w:t>
      </w:r>
      <w:r w:rsidR="00E32A07" w:rsidRPr="00C30409">
        <w:rPr>
          <w:rFonts w:ascii="Tahoma" w:eastAsia="Times New Roman" w:hAnsi="Tahoma" w:cs="Tahoma"/>
          <w:sz w:val="20"/>
          <w:szCs w:val="20"/>
          <w:lang w:eastAsia="pl-PL"/>
        </w:rPr>
        <w:t xml:space="preserve">Agata </w:t>
      </w:r>
      <w:proofErr w:type="spellStart"/>
      <w:r w:rsidR="00E32A07" w:rsidRPr="00C30409">
        <w:rPr>
          <w:rFonts w:ascii="Tahoma" w:eastAsia="Times New Roman" w:hAnsi="Tahoma" w:cs="Tahoma"/>
          <w:sz w:val="20"/>
          <w:szCs w:val="20"/>
          <w:lang w:eastAsia="pl-PL"/>
        </w:rPr>
        <w:t>Chołuj</w:t>
      </w:r>
      <w:proofErr w:type="spellEnd"/>
      <w:r w:rsidRPr="00C30409">
        <w:rPr>
          <w:rFonts w:ascii="Tahoma" w:eastAsia="Times New Roman" w:hAnsi="Tahoma" w:cs="Tahoma"/>
          <w:sz w:val="20"/>
          <w:szCs w:val="20"/>
          <w:lang w:eastAsia="pl-PL"/>
        </w:rPr>
        <w:t>, pok. E05</w:t>
      </w:r>
      <w:r w:rsidR="00E32A07" w:rsidRPr="00C30409">
        <w:rPr>
          <w:rFonts w:ascii="Tahoma" w:eastAsia="Times New Roman" w:hAnsi="Tahoma" w:cs="Tahoma"/>
          <w:sz w:val="20"/>
          <w:szCs w:val="20"/>
          <w:lang w:eastAsia="pl-PL"/>
        </w:rPr>
        <w:t xml:space="preserve">6, </w:t>
      </w:r>
      <w:proofErr w:type="spellStart"/>
      <w:r w:rsidR="00E32A07" w:rsidRPr="00C30409">
        <w:rPr>
          <w:rFonts w:ascii="Tahoma" w:eastAsia="Times New Roman" w:hAnsi="Tahoma" w:cs="Tahoma"/>
          <w:sz w:val="20"/>
          <w:szCs w:val="20"/>
          <w:lang w:eastAsia="pl-PL"/>
        </w:rPr>
        <w:t>tel</w:t>
      </w:r>
      <w:proofErr w:type="spellEnd"/>
      <w:r w:rsidR="00E32A07" w:rsidRPr="00C30409">
        <w:rPr>
          <w:rFonts w:ascii="Tahoma" w:eastAsia="Times New Roman" w:hAnsi="Tahoma" w:cs="Tahoma"/>
          <w:sz w:val="20"/>
          <w:szCs w:val="20"/>
          <w:lang w:eastAsia="pl-PL"/>
        </w:rPr>
        <w:t xml:space="preserve">: 32 –3581-442  e-mail : </w:t>
      </w:r>
      <w:r w:rsidR="00E32A07" w:rsidRPr="00C30409">
        <w:rPr>
          <w:rFonts w:ascii="Tahoma" w:eastAsia="Times New Roman" w:hAnsi="Tahoma" w:cs="Tahoma"/>
          <w:sz w:val="20"/>
          <w:szCs w:val="20"/>
          <w:u w:val="single"/>
          <w:lang w:eastAsia="pl-PL"/>
        </w:rPr>
        <w:t>acholuj</w:t>
      </w:r>
      <w:r w:rsidRPr="00C30409">
        <w:rPr>
          <w:rFonts w:ascii="Tahoma" w:eastAsia="Times New Roman" w:hAnsi="Tahoma" w:cs="Tahoma"/>
          <w:sz w:val="20"/>
          <w:szCs w:val="20"/>
          <w:u w:val="single"/>
          <w:lang w:eastAsia="pl-PL"/>
        </w:rPr>
        <w:t>@uck.katowice.pl</w:t>
      </w:r>
      <w:r w:rsidRPr="00C30409">
        <w:rPr>
          <w:rFonts w:ascii="Tahoma" w:eastAsia="Times New Roman" w:hAnsi="Tahoma" w:cs="Tahoma"/>
          <w:sz w:val="20"/>
          <w:szCs w:val="20"/>
          <w:lang w:eastAsia="pl-PL"/>
        </w:rPr>
        <w:t xml:space="preserve"> w godzinach pracy od poniedziałku do piątku godz. </w:t>
      </w:r>
      <w:r w:rsidR="00F0528A">
        <w:rPr>
          <w:rFonts w:ascii="Tahoma" w:eastAsia="Times New Roman" w:hAnsi="Tahoma" w:cs="Tahoma"/>
          <w:sz w:val="20"/>
          <w:szCs w:val="20"/>
          <w:lang w:eastAsia="pl-PL"/>
        </w:rPr>
        <w:t>8</w:t>
      </w:r>
      <w:r w:rsidRPr="00C30409">
        <w:rPr>
          <w:rFonts w:ascii="Tahoma" w:eastAsia="Times New Roman" w:hAnsi="Tahoma" w:cs="Tahoma"/>
          <w:sz w:val="20"/>
          <w:szCs w:val="20"/>
          <w:lang w:eastAsia="pl-PL"/>
        </w:rPr>
        <w:t>.</w:t>
      </w:r>
      <w:r w:rsidR="00F0528A">
        <w:rPr>
          <w:rFonts w:ascii="Tahoma" w:eastAsia="Times New Roman" w:hAnsi="Tahoma" w:cs="Tahoma"/>
          <w:sz w:val="20"/>
          <w:szCs w:val="20"/>
          <w:lang w:eastAsia="pl-PL"/>
        </w:rPr>
        <w:t>00</w:t>
      </w:r>
      <w:r w:rsidRPr="00C30409">
        <w:rPr>
          <w:rFonts w:ascii="Tahoma" w:eastAsia="Times New Roman" w:hAnsi="Tahoma" w:cs="Tahoma"/>
          <w:sz w:val="20"/>
          <w:szCs w:val="20"/>
          <w:lang w:eastAsia="pl-PL"/>
        </w:rPr>
        <w:t xml:space="preserve"> – </w:t>
      </w:r>
      <w:r w:rsidR="00F0528A">
        <w:rPr>
          <w:rFonts w:ascii="Tahoma" w:eastAsia="Times New Roman" w:hAnsi="Tahoma" w:cs="Tahoma"/>
          <w:sz w:val="20"/>
          <w:szCs w:val="20"/>
          <w:lang w:eastAsia="pl-PL"/>
        </w:rPr>
        <w:t>14</w:t>
      </w:r>
      <w:r w:rsidRPr="00C30409">
        <w:rPr>
          <w:rFonts w:ascii="Tahoma" w:eastAsia="Times New Roman" w:hAnsi="Tahoma" w:cs="Tahoma"/>
          <w:sz w:val="20"/>
          <w:szCs w:val="20"/>
          <w:lang w:eastAsia="pl-PL"/>
        </w:rPr>
        <w:t>.00.</w:t>
      </w: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VIII. WYMAGANIA DOTYCZĄCE WADIUM </w:t>
      </w:r>
    </w:p>
    <w:p w:rsidR="00C347D0" w:rsidRPr="00C347D0" w:rsidRDefault="00C347D0" w:rsidP="00C347D0">
      <w:pPr>
        <w:spacing w:after="0" w:line="240" w:lineRule="auto"/>
        <w:jc w:val="both"/>
        <w:rPr>
          <w:rFonts w:ascii="Tahoma" w:eastAsia="Times New Roman" w:hAnsi="Tahoma" w:cs="Tahoma"/>
          <w:sz w:val="20"/>
          <w:szCs w:val="20"/>
          <w:lang w:eastAsia="pl-PL"/>
        </w:rPr>
      </w:pPr>
      <w:r w:rsidRPr="00C347D0">
        <w:rPr>
          <w:rFonts w:ascii="Tahoma" w:eastAsia="Times New Roman" w:hAnsi="Tahoma" w:cs="Tahoma"/>
          <w:sz w:val="20"/>
          <w:szCs w:val="24"/>
          <w:lang w:eastAsia="pl-PL"/>
        </w:rPr>
        <w:t xml:space="preserve">Wykonawca przystępujący do niniejszego przetargu nieograniczonego nie jest obowiązany do wniesienia  wadium </w:t>
      </w:r>
      <w:r>
        <w:rPr>
          <w:rFonts w:ascii="Tahoma" w:eastAsia="Times New Roman" w:hAnsi="Tahoma" w:cs="Tahoma"/>
          <w:sz w:val="20"/>
          <w:szCs w:val="24"/>
          <w:lang w:eastAsia="pl-PL"/>
        </w:rPr>
        <w:t>.</w:t>
      </w:r>
    </w:p>
    <w:p w:rsidR="00CC5192" w:rsidRDefault="00CC5192" w:rsidP="00C347D0">
      <w:pPr>
        <w:spacing w:after="0" w:line="240" w:lineRule="auto"/>
        <w:ind w:left="340"/>
        <w:jc w:val="both"/>
        <w:rPr>
          <w:rFonts w:ascii="Tahoma" w:eastAsia="Times New Roman" w:hAnsi="Tahoma" w:cs="Tahoma"/>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IX. TERMIN ZWIĄZANIA OFERTĄ</w:t>
      </w:r>
    </w:p>
    <w:p w:rsidR="00CC5192" w:rsidRPr="00CC5192" w:rsidRDefault="00CC5192" w:rsidP="005B249C">
      <w:pPr>
        <w:numPr>
          <w:ilvl w:val="0"/>
          <w:numId w:val="12"/>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CC5192" w:rsidRDefault="00CC5192" w:rsidP="005B249C">
      <w:pPr>
        <w:numPr>
          <w:ilvl w:val="0"/>
          <w:numId w:val="12"/>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A023D" w:rsidRPr="00CC5192" w:rsidRDefault="00AA023D" w:rsidP="00AA023D">
      <w:pPr>
        <w:spacing w:after="0" w:line="240" w:lineRule="auto"/>
        <w:ind w:left="397"/>
        <w:jc w:val="both"/>
        <w:rPr>
          <w:rFonts w:ascii="Tahoma" w:eastAsia="Times New Roman" w:hAnsi="Tahoma" w:cs="Tahoma"/>
          <w:sz w:val="20"/>
          <w:szCs w:val="20"/>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OPIS SPOSOBU PRZYGOTOWYWANIA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AA4427" w:rsidRPr="00A1609E" w:rsidRDefault="00CC5192" w:rsidP="004F25C5">
      <w:pPr>
        <w:pStyle w:val="Default"/>
        <w:numPr>
          <w:ilvl w:val="0"/>
          <w:numId w:val="2"/>
        </w:numPr>
        <w:rPr>
          <w:rFonts w:ascii="Tahoma" w:hAnsi="Tahoma" w:cs="Tahoma"/>
          <w:color w:val="auto"/>
          <w:sz w:val="20"/>
          <w:szCs w:val="20"/>
        </w:rPr>
      </w:pPr>
      <w:r w:rsidRPr="00A1609E">
        <w:rPr>
          <w:rFonts w:ascii="Tahoma" w:eastAsia="Times New Roman" w:hAnsi="Tahoma" w:cs="Tahoma"/>
          <w:color w:val="auto"/>
          <w:sz w:val="20"/>
          <w:szCs w:val="20"/>
          <w:lang w:eastAsia="pl-PL"/>
        </w:rPr>
        <w:t xml:space="preserve">Ofertę sporządza się w języku polskim z zachowaniem formy </w:t>
      </w:r>
      <w:r w:rsidR="00A1609E" w:rsidRPr="00A1609E">
        <w:rPr>
          <w:rFonts w:ascii="Tahoma" w:eastAsia="Times New Roman" w:hAnsi="Tahoma" w:cs="Tahoma"/>
          <w:color w:val="auto"/>
          <w:sz w:val="20"/>
          <w:szCs w:val="20"/>
          <w:lang w:eastAsia="pl-PL"/>
        </w:rPr>
        <w:t xml:space="preserve">elektronicznej </w:t>
      </w:r>
      <w:r w:rsidRPr="00A1609E">
        <w:rPr>
          <w:rFonts w:ascii="Tahoma" w:eastAsia="Times New Roman" w:hAnsi="Tahoma" w:cs="Tahoma"/>
          <w:color w:val="auto"/>
          <w:sz w:val="20"/>
          <w:szCs w:val="20"/>
          <w:lang w:eastAsia="pl-PL"/>
        </w:rPr>
        <w:t xml:space="preserve"> pod rygorem nieważności</w:t>
      </w:r>
      <w:r w:rsidR="004F25C5" w:rsidRPr="00A1609E">
        <w:rPr>
          <w:rFonts w:ascii="Tahoma" w:eastAsia="Times New Roman" w:hAnsi="Tahoma" w:cs="Tahoma"/>
          <w:color w:val="auto"/>
          <w:sz w:val="20"/>
          <w:szCs w:val="20"/>
          <w:lang w:eastAsia="pl-PL"/>
        </w:rPr>
        <w:t xml:space="preserve"> </w:t>
      </w:r>
      <w:r w:rsidR="00A1609E" w:rsidRPr="00A1609E">
        <w:rPr>
          <w:rFonts w:ascii="Tahoma" w:eastAsia="Times New Roman" w:hAnsi="Tahoma" w:cs="Tahoma"/>
          <w:color w:val="auto"/>
          <w:sz w:val="20"/>
          <w:szCs w:val="20"/>
          <w:lang w:eastAsia="pl-PL"/>
        </w:rPr>
        <w:t>.</w:t>
      </w:r>
    </w:p>
    <w:p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rsidR="00CC5192" w:rsidRPr="00CC5192" w:rsidRDefault="008D3E29" w:rsidP="005B249C">
      <w:pPr>
        <w:numPr>
          <w:ilvl w:val="0"/>
          <w:numId w:val="13"/>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rsidR="00CC5192" w:rsidRPr="00CC5192" w:rsidRDefault="00CC5192" w:rsidP="005B249C">
      <w:pPr>
        <w:numPr>
          <w:ilvl w:val="0"/>
          <w:numId w:val="13"/>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Pr="00CC5192">
        <w:rPr>
          <w:rFonts w:ascii="Tahoma" w:eastAsia="Times New Roman" w:hAnsi="Tahoma" w:cs="Tahoma"/>
          <w:sz w:val="20"/>
          <w:szCs w:val="24"/>
          <w:u w:val="single"/>
          <w:lang w:eastAsia="pl-PL"/>
        </w:rPr>
        <w:t>załącznik  nr od 4.1 do nr 4.</w:t>
      </w:r>
      <w:r w:rsidR="001355C4">
        <w:rPr>
          <w:rFonts w:ascii="Tahoma" w:eastAsia="Times New Roman" w:hAnsi="Tahoma" w:cs="Tahoma"/>
          <w:sz w:val="20"/>
          <w:szCs w:val="24"/>
          <w:u w:val="single"/>
          <w:lang w:eastAsia="pl-PL"/>
        </w:rPr>
        <w:t>52</w:t>
      </w:r>
    </w:p>
    <w:p w:rsidR="00CC5192" w:rsidRDefault="00CC5192" w:rsidP="005B249C">
      <w:pPr>
        <w:numPr>
          <w:ilvl w:val="0"/>
          <w:numId w:val="13"/>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lastRenderedPageBreak/>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rsidR="00C41F55" w:rsidRDefault="004F25C5" w:rsidP="005B249C">
      <w:pPr>
        <w:pStyle w:val="Akapitzlist"/>
        <w:numPr>
          <w:ilvl w:val="0"/>
          <w:numId w:val="13"/>
        </w:numPr>
        <w:spacing w:after="0" w:line="240" w:lineRule="auto"/>
        <w:jc w:val="both"/>
        <w:rPr>
          <w:rFonts w:ascii="Tahoma" w:hAnsi="Tahoma" w:cs="Tahoma"/>
          <w:color w:val="FF0000"/>
          <w:sz w:val="20"/>
          <w:szCs w:val="20"/>
        </w:rPr>
      </w:pPr>
      <w:r>
        <w:rPr>
          <w:rFonts w:ascii="Tahoma" w:hAnsi="Tahoma" w:cs="Tahoma"/>
          <w:color w:val="000000"/>
          <w:sz w:val="20"/>
          <w:szCs w:val="20"/>
        </w:rPr>
        <w:t>d</w:t>
      </w:r>
      <w:r w:rsidRPr="004F25C5">
        <w:rPr>
          <w:rFonts w:ascii="Tahoma" w:hAnsi="Tahoma" w:cs="Tahoma"/>
          <w:color w:val="000000"/>
          <w:sz w:val="20"/>
          <w:szCs w:val="20"/>
        </w:rPr>
        <w:t xml:space="preserve">la wstępnego potwierdzenia spełnienia warunków udziału w postępowaniu oraz braku podstaw do wykluczenia Wykonawca </w:t>
      </w:r>
      <w:r w:rsidR="00DE7334">
        <w:rPr>
          <w:rFonts w:ascii="Tahoma" w:hAnsi="Tahoma" w:cs="Tahoma"/>
          <w:color w:val="000000"/>
          <w:sz w:val="20"/>
          <w:szCs w:val="20"/>
        </w:rPr>
        <w:t xml:space="preserve">dołącza </w:t>
      </w:r>
      <w:r w:rsidRPr="004F25C5">
        <w:rPr>
          <w:rFonts w:ascii="Tahoma" w:hAnsi="Tahoma" w:cs="Tahoma"/>
          <w:color w:val="000000"/>
          <w:sz w:val="20"/>
          <w:szCs w:val="20"/>
        </w:rPr>
        <w:t>aktualne na dzień składania ofert oświadczenie w formie jednolitego dokumentu (JEDZ) w zakresie wskazanym w załączniku nr 2 do SIWZ</w:t>
      </w:r>
      <w:r w:rsidRPr="000344E5">
        <w:rPr>
          <w:rFonts w:ascii="Tahoma" w:hAnsi="Tahoma" w:cs="Tahoma"/>
          <w:color w:val="FF0000"/>
          <w:sz w:val="20"/>
          <w:szCs w:val="20"/>
        </w:rPr>
        <w:t>.</w:t>
      </w:r>
      <w:r w:rsidR="00B93D09" w:rsidRPr="000344E5">
        <w:rPr>
          <w:rFonts w:ascii="Tahoma" w:hAnsi="Tahoma" w:cs="Tahoma"/>
          <w:color w:val="FF0000"/>
          <w:sz w:val="20"/>
          <w:szCs w:val="20"/>
        </w:rPr>
        <w:t xml:space="preserve"> </w:t>
      </w:r>
    </w:p>
    <w:p w:rsidR="00C41F55" w:rsidRDefault="00C41F55" w:rsidP="004F25C5">
      <w:pPr>
        <w:spacing w:after="0" w:line="240" w:lineRule="auto"/>
        <w:ind w:left="938" w:hanging="578"/>
        <w:jc w:val="center"/>
        <w:rPr>
          <w:rFonts w:ascii="Tahoma" w:eastAsia="Times New Roman" w:hAnsi="Tahoma" w:cs="Tahoma"/>
          <w:b/>
          <w:sz w:val="20"/>
          <w:szCs w:val="20"/>
          <w:lang w:eastAsia="pl-PL"/>
        </w:rPr>
      </w:pPr>
    </w:p>
    <w:p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VI.1.</w:t>
      </w:r>
      <w:r w:rsidR="00BF51EC" w:rsidRPr="0022035D">
        <w:rPr>
          <w:rFonts w:ascii="Tahoma" w:eastAsia="Times New Roman" w:hAnsi="Tahoma" w:cs="Tahoma"/>
          <w:b/>
          <w:sz w:val="20"/>
          <w:szCs w:val="20"/>
          <w:lang w:eastAsia="pl-PL"/>
        </w:rPr>
        <w:t xml:space="preserve"> i X.</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4F25C5" w:rsidRPr="0022035D">
        <w:rPr>
          <w:rFonts w:ascii="Tahoma" w:eastAsia="Times New Roman" w:hAnsi="Tahoma" w:cs="Tahoma"/>
          <w:b/>
          <w:sz w:val="20"/>
          <w:szCs w:val="20"/>
          <w:lang w:eastAsia="pl-PL"/>
        </w:rPr>
        <w:t>SIWZ</w:t>
      </w:r>
    </w:p>
    <w:p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Zamawiający może skorzystać z  podanej instrukcji :</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sidR="00861370">
        <w:rPr>
          <w:rFonts w:ascii="Tahoma" w:eastAsia="Cambria" w:hAnsi="Tahoma" w:cs="Tahoma"/>
          <w:sz w:val="20"/>
          <w:szCs w:val="20"/>
        </w:rPr>
        <w:t xml:space="preserve">   </w:t>
      </w:r>
      <w:r w:rsidRPr="0022035D">
        <w:rPr>
          <w:rFonts w:ascii="Tahoma" w:eastAsia="Cambria" w:hAnsi="Tahoma" w:cs="Tahoma"/>
          <w:color w:val="0F6FC6" w:themeColor="accent1"/>
          <w:sz w:val="20"/>
          <w:szCs w:val="20"/>
          <w:u w:val="single"/>
        </w:rPr>
        <w:t>https://ec.europa.eu/tools/espd?lang=pl</w:t>
      </w:r>
    </w:p>
    <w:p w:rsidR="00464E24" w:rsidRPr="00464E24" w:rsidRDefault="0022035D" w:rsidP="00464E24">
      <w:pPr>
        <w:ind w:left="720"/>
        <w:contextualSpacing/>
        <w:rPr>
          <w:rFonts w:ascii="Tahoma" w:eastAsia="Calibri" w:hAnsi="Tahoma" w:cs="Tahoma"/>
          <w:color w:val="548DD4"/>
          <w:sz w:val="20"/>
          <w:szCs w:val="20"/>
          <w:u w:val="single"/>
        </w:rPr>
      </w:pPr>
      <w:r w:rsidRPr="0022035D">
        <w:rPr>
          <w:rFonts w:ascii="Tahoma" w:eastAsia="Cambria" w:hAnsi="Tahoma" w:cs="Tahoma"/>
          <w:sz w:val="20"/>
          <w:szCs w:val="20"/>
        </w:rPr>
        <w:t>lub Urzędu Zamówień Publicznych (gdzie znajduje się instrukcja elektronicznego narzędzia do wypełniana JEDZ/ESPD /eESPD/:</w:t>
      </w:r>
      <w:r w:rsidR="00464E24" w:rsidRPr="00464E24">
        <w:rPr>
          <w:rFonts w:ascii="Tahoma" w:eastAsia="Calibri" w:hAnsi="Tahoma" w:cs="Tahoma"/>
          <w:color w:val="548DD4"/>
          <w:sz w:val="20"/>
          <w:szCs w:val="20"/>
          <w:u w:val="single"/>
        </w:rPr>
        <w:t>https://www.uzp.gov.pl/baza-wiedzy/jednolity-europejski-dokument-zamowienia</w:t>
      </w:r>
      <w:r w:rsidR="004013D1">
        <w:rPr>
          <w:rFonts w:ascii="Tahoma" w:eastAsia="Calibri" w:hAnsi="Tahoma" w:cs="Tahoma"/>
          <w:color w:val="548DD4"/>
          <w:sz w:val="20"/>
          <w:szCs w:val="20"/>
          <w:u w:val="single"/>
        </w:rPr>
        <w:t xml:space="preserve">        </w:t>
      </w:r>
      <w:hyperlink r:id="rId18" w:history="1">
        <w:r w:rsidR="004013D1" w:rsidRPr="001132C5">
          <w:rPr>
            <w:rStyle w:val="Hipercze"/>
            <w:rFonts w:ascii="Tahoma" w:eastAsia="Calibri" w:hAnsi="Tahoma" w:cs="Tahoma"/>
            <w:i/>
            <w:color w:val="0F6FC6" w:themeColor="accent1"/>
            <w:sz w:val="20"/>
            <w:szCs w:val="20"/>
          </w:rPr>
          <w:t>https://espd.uzp.gov.pl/filter?lang=pl</w:t>
        </w:r>
      </w:hyperlink>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rsidR="0022035D" w:rsidRPr="0022035D" w:rsidRDefault="0022035D" w:rsidP="005B249C">
      <w:pPr>
        <w:pStyle w:val="Akapitzlist"/>
        <w:numPr>
          <w:ilvl w:val="0"/>
          <w:numId w:val="13"/>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rsidR="00CC5192" w:rsidRPr="00A7133E" w:rsidRDefault="00CC5192" w:rsidP="00CC5192">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w:t>
      </w:r>
      <w:r w:rsidRPr="00A7133E">
        <w:rPr>
          <w:rFonts w:ascii="Tahoma" w:eastAsia="Times New Roman" w:hAnsi="Tahoma" w:cs="Tahoma"/>
          <w:sz w:val="20"/>
          <w:szCs w:val="24"/>
          <w:lang w:eastAsia="ar-SA"/>
        </w:rPr>
        <w:t>reprezentowania ich w postępowaniu i zawarcia umowy w sprawie zamówienia publ</w:t>
      </w:r>
      <w:r w:rsidR="00E2624F" w:rsidRPr="00A7133E">
        <w:rPr>
          <w:rFonts w:ascii="Tahoma" w:eastAsia="Times New Roman" w:hAnsi="Tahoma" w:cs="Tahoma"/>
          <w:sz w:val="20"/>
          <w:szCs w:val="24"/>
          <w:lang w:eastAsia="ar-SA"/>
        </w:rPr>
        <w:t>icznego. Pełnomocnictwo należy złożyć wraz z ofertą</w:t>
      </w:r>
      <w:r w:rsidRPr="00A7133E">
        <w:rPr>
          <w:rFonts w:ascii="Tahoma" w:eastAsia="Times New Roman" w:hAnsi="Tahoma" w:cs="Tahoma"/>
          <w:sz w:val="20"/>
          <w:szCs w:val="24"/>
          <w:lang w:eastAsia="ar-SA"/>
        </w:rPr>
        <w:t>.</w:t>
      </w:r>
    </w:p>
    <w:p w:rsidR="00CC5192" w:rsidRPr="00A7133E"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7133E">
        <w:rPr>
          <w:rFonts w:ascii="Tahoma" w:hAnsi="Tahoma" w:cs="Tahoma"/>
          <w:bCs/>
          <w:sz w:val="20"/>
          <w:szCs w:val="20"/>
        </w:rPr>
        <w:t>późn</w:t>
      </w:r>
      <w:proofErr w:type="spellEnd"/>
      <w:r w:rsidRPr="00A7133E">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CC5192" w:rsidRPr="00A7133E"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A7133E">
        <w:rPr>
          <w:rFonts w:ascii="Tahoma" w:eastAsia="Times New Roman" w:hAnsi="Tahoma" w:cs="Tahoma"/>
          <w:sz w:val="20"/>
          <w:szCs w:val="24"/>
          <w:lang w:eastAsia="pl-PL"/>
        </w:rPr>
        <w:t xml:space="preserve">orstwa </w:t>
      </w:r>
      <w:r w:rsidRPr="00A7133E">
        <w:rPr>
          <w:rFonts w:ascii="Tahoma" w:eastAsia="Times New Roman" w:hAnsi="Tahoma" w:cs="Tahoma"/>
          <w:sz w:val="20"/>
          <w:szCs w:val="24"/>
          <w:lang w:eastAsia="pl-PL"/>
        </w:rPr>
        <w:t xml:space="preserve">lub inne informacje posiadające wartość gospodarczą </w:t>
      </w:r>
      <w:r w:rsidR="002F1D6A" w:rsidRPr="00A7133E">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Pr>
          <w:rFonts w:ascii="Tahoma" w:eastAsia="Times New Roman" w:hAnsi="Tahoma" w:cs="Tahoma"/>
          <w:sz w:val="20"/>
          <w:szCs w:val="24"/>
          <w:lang w:eastAsia="pl-PL"/>
        </w:rPr>
        <w:t xml:space="preserve"> </w:t>
      </w:r>
      <w:r w:rsidRPr="00A7133E">
        <w:rPr>
          <w:rFonts w:ascii="Tahoma" w:eastAsia="Times New Roman" w:hAnsi="Tahoma" w:cs="Tahoma"/>
          <w:sz w:val="20"/>
          <w:szCs w:val="24"/>
          <w:lang w:eastAsia="pl-PL"/>
        </w:rPr>
        <w:t xml:space="preserve">Wykonawca nie może zastrzec swojej nazwy (firmy) oraz adresu, informacji dotyczących ceny, terminu wykonania zamówienia,  warunków płatności zawartych w ofercie. </w:t>
      </w:r>
    </w:p>
    <w:p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w:t>
      </w:r>
      <w:r w:rsidRPr="00A7133E">
        <w:rPr>
          <w:rFonts w:ascii="Tahoma" w:eastAsia="Times New Roman" w:hAnsi="Tahoma" w:cs="Tahoma"/>
          <w:sz w:val="20"/>
          <w:szCs w:val="24"/>
          <w:lang w:eastAsia="pl-PL"/>
        </w:rPr>
        <w:lastRenderedPageBreak/>
        <w:t xml:space="preserve">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rsidR="00CC5192" w:rsidRPr="00D43F5B" w:rsidRDefault="00CC5192" w:rsidP="00CC5192">
      <w:pPr>
        <w:numPr>
          <w:ilvl w:val="0"/>
          <w:numId w:val="1"/>
        </w:numPr>
        <w:suppressAutoHyphens/>
        <w:spacing w:after="0" w:line="240" w:lineRule="auto"/>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D43F5B" w:rsidRPr="008D3E29" w:rsidRDefault="00D43F5B" w:rsidP="00CC5192">
      <w:pPr>
        <w:numPr>
          <w:ilvl w:val="0"/>
          <w:numId w:val="1"/>
        </w:numPr>
        <w:suppressAutoHyphens/>
        <w:spacing w:after="0" w:line="240" w:lineRule="auto"/>
        <w:jc w:val="both"/>
        <w:rPr>
          <w:rFonts w:ascii="Tahoma" w:hAnsi="Tahoma" w:cs="Tahoma"/>
          <w:sz w:val="20"/>
          <w:szCs w:val="20"/>
        </w:rPr>
      </w:pPr>
      <w:r>
        <w:rPr>
          <w:rFonts w:ascii="Tahoma" w:hAnsi="Tahoma" w:cs="Tahoma"/>
          <w:bCs/>
          <w:sz w:val="20"/>
          <w:szCs w:val="20"/>
        </w:rPr>
        <w:t xml:space="preserve">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  </w:t>
      </w:r>
    </w:p>
    <w:p w:rsidR="00C41F55" w:rsidRPr="00D43F5B" w:rsidRDefault="008D3E29" w:rsidP="00D43F5B">
      <w:pPr>
        <w:pStyle w:val="Akapitzlist"/>
        <w:numPr>
          <w:ilvl w:val="0"/>
          <w:numId w:val="1"/>
        </w:numPr>
        <w:suppressAutoHyphens/>
        <w:spacing w:after="0" w:line="240" w:lineRule="auto"/>
        <w:jc w:val="both"/>
        <w:rPr>
          <w:rFonts w:ascii="Tahoma" w:hAnsi="Tahoma" w:cs="Tahoma"/>
          <w:sz w:val="20"/>
          <w:szCs w:val="20"/>
        </w:rPr>
      </w:pPr>
      <w:r w:rsidRPr="00D43F5B">
        <w:rPr>
          <w:rFonts w:ascii="Tahoma" w:hAnsi="Tahoma" w:cs="Tahoma"/>
          <w:sz w:val="20"/>
          <w:szCs w:val="20"/>
        </w:rPr>
        <w:t>Dokumenty</w:t>
      </w:r>
      <w:r w:rsidR="00C41F55" w:rsidRPr="00D43F5B">
        <w:rPr>
          <w:rFonts w:ascii="Tahoma" w:hAnsi="Tahoma" w:cs="Tahoma"/>
          <w:sz w:val="20"/>
          <w:szCs w:val="20"/>
        </w:rPr>
        <w:t xml:space="preserve"> i oświadczenia </w:t>
      </w:r>
      <w:r w:rsidRPr="00D43F5B">
        <w:rPr>
          <w:rFonts w:ascii="Tahoma" w:hAnsi="Tahoma" w:cs="Tahoma"/>
          <w:sz w:val="20"/>
          <w:szCs w:val="20"/>
        </w:rPr>
        <w:t xml:space="preserve"> sporządzone w języku obcym  muszą być złożone wraz z tłumaczeniem na język polski</w:t>
      </w:r>
      <w:r w:rsidR="00C41F55" w:rsidRPr="00D43F5B">
        <w:rPr>
          <w:rFonts w:ascii="Tahoma" w:hAnsi="Tahoma" w:cs="Tahoma"/>
          <w:sz w:val="20"/>
          <w:szCs w:val="20"/>
        </w:rPr>
        <w:t>.</w:t>
      </w:r>
      <w:r w:rsidRPr="00D43F5B">
        <w:rPr>
          <w:rFonts w:ascii="Tahoma" w:hAnsi="Tahoma" w:cs="Tahoma"/>
          <w:sz w:val="20"/>
          <w:szCs w:val="20"/>
        </w:rPr>
        <w:t xml:space="preserve"> </w:t>
      </w:r>
    </w:p>
    <w:p w:rsidR="00C41F55" w:rsidRPr="00D43F5B" w:rsidRDefault="00C41F55" w:rsidP="00D43F5B">
      <w:pPr>
        <w:pStyle w:val="Akapitzlist"/>
        <w:numPr>
          <w:ilvl w:val="0"/>
          <w:numId w:val="1"/>
        </w:numPr>
        <w:autoSpaceDE w:val="0"/>
        <w:autoSpaceDN w:val="0"/>
        <w:adjustRightInd w:val="0"/>
        <w:spacing w:after="0" w:line="240" w:lineRule="auto"/>
        <w:jc w:val="both"/>
        <w:rPr>
          <w:rFonts w:ascii="Tahoma" w:eastAsia="TimesNewRoman" w:hAnsi="Tahoma" w:cs="Tahoma"/>
          <w:sz w:val="20"/>
          <w:szCs w:val="20"/>
          <w:lang w:eastAsia="pl-PL"/>
        </w:rPr>
      </w:pPr>
      <w:r w:rsidRPr="00D43F5B">
        <w:rPr>
          <w:rFonts w:ascii="Tahoma" w:eastAsia="TimesNewRoman" w:hAnsi="Tahoma" w:cs="Tahoma"/>
          <w:sz w:val="20"/>
          <w:szCs w:val="20"/>
          <w:lang w:eastAsia="pl-PL"/>
        </w:rPr>
        <w:t xml:space="preserve">Jeżeli oryginał dokumentu lub oświadczenia, o których mowa w art. 25 ust. 1 </w:t>
      </w:r>
      <w:r w:rsidR="00D43F5B" w:rsidRPr="00D43F5B">
        <w:rPr>
          <w:rFonts w:ascii="Tahoma" w:eastAsia="TimesNewRoman" w:hAnsi="Tahoma" w:cs="Tahoma"/>
          <w:sz w:val="20"/>
          <w:szCs w:val="20"/>
          <w:lang w:eastAsia="pl-PL"/>
        </w:rPr>
        <w:t xml:space="preserve">ustawy </w:t>
      </w:r>
      <w:proofErr w:type="spellStart"/>
      <w:r w:rsidR="00D43F5B" w:rsidRPr="00D43F5B">
        <w:rPr>
          <w:rFonts w:ascii="Tahoma" w:eastAsia="TimesNewRoman" w:hAnsi="Tahoma" w:cs="Tahoma"/>
          <w:sz w:val="20"/>
          <w:szCs w:val="20"/>
          <w:lang w:eastAsia="pl-PL"/>
        </w:rPr>
        <w:t>Pzp</w:t>
      </w:r>
      <w:proofErr w:type="spellEnd"/>
      <w:r w:rsidRPr="00D43F5B">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C41F55" w:rsidRPr="00044214" w:rsidRDefault="00C41F55" w:rsidP="00044214">
      <w:pPr>
        <w:pStyle w:val="Akapitzlist"/>
        <w:numPr>
          <w:ilvl w:val="0"/>
          <w:numId w:val="1"/>
        </w:numPr>
        <w:autoSpaceDE w:val="0"/>
        <w:autoSpaceDN w:val="0"/>
        <w:adjustRightInd w:val="0"/>
        <w:spacing w:after="0" w:line="240" w:lineRule="auto"/>
        <w:jc w:val="both"/>
        <w:rPr>
          <w:rFonts w:ascii="Tahoma" w:eastAsia="Times New Roman" w:hAnsi="Tahoma" w:cs="Tahoma"/>
          <w:strike/>
          <w:color w:val="000000"/>
          <w:sz w:val="20"/>
          <w:szCs w:val="20"/>
          <w:lang w:eastAsia="pl-PL"/>
        </w:rPr>
      </w:pPr>
      <w:r w:rsidRPr="00044214">
        <w:rPr>
          <w:rFonts w:ascii="Tahoma" w:eastAsia="TimesNewRoman" w:hAnsi="Tahoma" w:cs="Tahoma"/>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8D3E29" w:rsidRPr="00CC5192" w:rsidRDefault="008D3E29" w:rsidP="008D3E29">
      <w:pPr>
        <w:suppressAutoHyphens/>
        <w:spacing w:after="0" w:line="240" w:lineRule="auto"/>
        <w:jc w:val="both"/>
        <w:rPr>
          <w:rFonts w:ascii="Tahoma" w:hAnsi="Tahoma" w:cs="Tahoma"/>
          <w:sz w:val="20"/>
          <w:szCs w:val="20"/>
        </w:rPr>
      </w:pPr>
    </w:p>
    <w:p w:rsidR="00CC5192" w:rsidRPr="00B97BDA"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 MIEJSCE ORAZ  TERMIN SKŁADANIA I OTWARCIA OFERT</w:t>
      </w:r>
    </w:p>
    <w:p w:rsidR="001220E8" w:rsidRPr="00DB678F" w:rsidRDefault="001220E8" w:rsidP="005B249C">
      <w:pPr>
        <w:numPr>
          <w:ilvl w:val="1"/>
          <w:numId w:val="25"/>
        </w:numPr>
        <w:suppressAutoHyphens/>
        <w:spacing w:after="0" w:line="240" w:lineRule="auto"/>
        <w:ind w:left="567" w:hanging="567"/>
        <w:jc w:val="both"/>
        <w:rPr>
          <w:rFonts w:ascii="Tahoma" w:eastAsia="Times New Roman" w:hAnsi="Tahoma" w:cs="Tahoma"/>
          <w:sz w:val="20"/>
          <w:szCs w:val="20"/>
          <w:lang w:eastAsia="pl-PL"/>
        </w:rPr>
      </w:pPr>
      <w:r w:rsidRPr="00DB678F">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9" w:history="1">
        <w:r w:rsidRPr="00DB678F">
          <w:rPr>
            <w:rFonts w:ascii="Tahoma" w:eastAsia="Calibri" w:hAnsi="Tahoma" w:cs="Tahoma"/>
            <w:color w:val="0000FF"/>
            <w:sz w:val="20"/>
            <w:szCs w:val="20"/>
            <w:u w:val="single"/>
          </w:rPr>
          <w:t>https://portal.smartpzp.pl/uck</w:t>
        </w:r>
      </w:hyperlink>
      <w:r w:rsidRPr="00DB678F">
        <w:rPr>
          <w:rFonts w:ascii="Tahoma" w:eastAsia="Calibri" w:hAnsi="Tahoma" w:cs="Tahoma"/>
          <w:color w:val="0000FF"/>
          <w:sz w:val="20"/>
          <w:szCs w:val="20"/>
          <w:u w:val="single"/>
        </w:rPr>
        <w:t xml:space="preserve"> </w:t>
      </w:r>
      <w:r w:rsidR="00DB678F" w:rsidRPr="00DB678F">
        <w:rPr>
          <w:rFonts w:ascii="Tahoma" w:eastAsia="Calibri" w:hAnsi="Tahoma" w:cs="Tahoma"/>
          <w:sz w:val="20"/>
          <w:szCs w:val="20"/>
        </w:rPr>
        <w:t>.</w:t>
      </w:r>
    </w:p>
    <w:p w:rsidR="001220E8" w:rsidRPr="00CC2230" w:rsidRDefault="001220E8" w:rsidP="005B249C">
      <w:pPr>
        <w:pStyle w:val="Akapitzlist"/>
        <w:numPr>
          <w:ilvl w:val="0"/>
          <w:numId w:val="30"/>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Wykonawca celem złożenia oferty rejestruje się na </w:t>
      </w:r>
      <w:r w:rsidRPr="00CC2230">
        <w:rPr>
          <w:rFonts w:ascii="Tahoma" w:eastAsia="Times New Roman" w:hAnsi="Tahoma" w:cs="Tahoma"/>
          <w:sz w:val="20"/>
          <w:szCs w:val="20"/>
          <w:lang w:eastAsia="x-none"/>
        </w:rPr>
        <w:t>P</w:t>
      </w:r>
      <w:proofErr w:type="spellStart"/>
      <w:r w:rsidRPr="00CC2230">
        <w:rPr>
          <w:rFonts w:ascii="Tahoma" w:eastAsia="Times New Roman" w:hAnsi="Tahoma" w:cs="Tahoma"/>
          <w:sz w:val="20"/>
          <w:szCs w:val="20"/>
          <w:lang w:val="x-none" w:eastAsia="x-none"/>
        </w:rPr>
        <w:t>latformie</w:t>
      </w:r>
      <w:proofErr w:type="spellEnd"/>
      <w:r w:rsidRPr="00CC2230">
        <w:rPr>
          <w:rFonts w:ascii="Tahoma" w:eastAsia="Times New Roman" w:hAnsi="Tahoma" w:cs="Tahoma"/>
          <w:sz w:val="20"/>
          <w:szCs w:val="20"/>
          <w:lang w:val="x-none" w:eastAsia="x-none"/>
        </w:rPr>
        <w:t xml:space="preserve"> pod adresem:</w:t>
      </w:r>
      <w:r w:rsidRPr="00CC2230">
        <w:rPr>
          <w:rFonts w:ascii="Tahoma" w:eastAsia="Times New Roman" w:hAnsi="Tahoma" w:cs="Tahoma"/>
          <w:sz w:val="20"/>
          <w:szCs w:val="20"/>
          <w:lang w:eastAsia="x-none"/>
        </w:rPr>
        <w:t xml:space="preserve"> </w:t>
      </w:r>
      <w:bookmarkStart w:id="0" w:name="_Hlk535835948"/>
      <w:r w:rsidRPr="00CC2230">
        <w:rPr>
          <w:rFonts w:ascii="Tahoma" w:eastAsia="Calibri" w:hAnsi="Tahoma" w:cs="Tahoma"/>
          <w:color w:val="0000FF"/>
          <w:sz w:val="20"/>
          <w:szCs w:val="20"/>
          <w:u w:val="single"/>
        </w:rPr>
        <w:fldChar w:fldCharType="begin"/>
      </w:r>
      <w:r w:rsidRPr="00CC2230">
        <w:rPr>
          <w:rFonts w:ascii="Tahoma" w:eastAsia="Calibri" w:hAnsi="Tahoma" w:cs="Tahoma"/>
          <w:color w:val="0000FF"/>
          <w:sz w:val="20"/>
          <w:szCs w:val="20"/>
          <w:u w:val="single"/>
        </w:rPr>
        <w:instrText xml:space="preserve"> HYPERLINK "https://portal.smartpzp.pl/uck" </w:instrText>
      </w:r>
      <w:r w:rsidRPr="00CC2230">
        <w:rPr>
          <w:rFonts w:ascii="Tahoma" w:eastAsia="Calibri" w:hAnsi="Tahoma" w:cs="Tahoma"/>
          <w:color w:val="0000FF"/>
          <w:sz w:val="20"/>
          <w:szCs w:val="20"/>
          <w:u w:val="single"/>
        </w:rPr>
        <w:fldChar w:fldCharType="separate"/>
      </w:r>
      <w:r w:rsidRPr="00CC2230">
        <w:rPr>
          <w:rFonts w:ascii="Tahoma" w:eastAsia="Calibri" w:hAnsi="Tahoma" w:cs="Tahoma"/>
          <w:color w:val="0000FF"/>
          <w:sz w:val="20"/>
          <w:szCs w:val="20"/>
          <w:u w:val="single"/>
        </w:rPr>
        <w:t>https://portal.smartpzp.pl/uck</w:t>
      </w:r>
      <w:r w:rsidRPr="00CC2230">
        <w:rPr>
          <w:rFonts w:ascii="Tahoma" w:eastAsia="Calibri" w:hAnsi="Tahoma" w:cs="Tahoma"/>
          <w:color w:val="0000FF"/>
          <w:sz w:val="20"/>
          <w:szCs w:val="20"/>
          <w:u w:val="single"/>
        </w:rPr>
        <w:fldChar w:fldCharType="end"/>
      </w:r>
      <w:bookmarkEnd w:id="0"/>
      <w:r w:rsidRPr="00CC2230">
        <w:rPr>
          <w:rFonts w:ascii="Tahoma" w:eastAsia="Times New Roman" w:hAnsi="Tahoma" w:cs="Tahoma"/>
          <w:sz w:val="20"/>
          <w:szCs w:val="20"/>
          <w:lang w:eastAsia="pl-PL"/>
        </w:rPr>
        <w:t xml:space="preserve"> </w:t>
      </w:r>
      <w:r w:rsidRPr="00CC2230">
        <w:rPr>
          <w:rFonts w:ascii="Tahoma" w:eastAsia="Times New Roman" w:hAnsi="Tahoma" w:cs="Tahoma"/>
          <w:sz w:val="20"/>
          <w:szCs w:val="20"/>
          <w:lang w:val="x-none" w:eastAsia="x-none"/>
        </w:rPr>
        <w:t xml:space="preserve">klikając przycisk „Załóż konto”. </w:t>
      </w:r>
      <w:r w:rsidRPr="00CC2230">
        <w:rPr>
          <w:rFonts w:ascii="Tahoma" w:eastAsia="Times New Roman" w:hAnsi="Tahoma" w:cs="Tahoma"/>
          <w:color w:val="FF0000"/>
          <w:sz w:val="20"/>
          <w:szCs w:val="20"/>
          <w:lang w:val="x-none" w:eastAsia="x-none"/>
        </w:rPr>
        <w:t xml:space="preserve"> </w:t>
      </w:r>
      <w:r w:rsidRPr="00CC2230">
        <w:rPr>
          <w:rFonts w:ascii="Tahoma" w:eastAsia="Times New Roman" w:hAnsi="Tahoma" w:cs="Tahoma"/>
          <w:sz w:val="20"/>
          <w:szCs w:val="20"/>
          <w:lang w:val="x-none" w:eastAsia="x-none"/>
        </w:rPr>
        <w:t>Do założenia konta wymagany jest certyfikat kwalifikowany.</w:t>
      </w:r>
      <w:r w:rsidRPr="00CC2230">
        <w:rPr>
          <w:rFonts w:ascii="Tahoma" w:eastAsia="Times New Roman" w:hAnsi="Tahoma" w:cs="Tahoma"/>
          <w:sz w:val="20"/>
          <w:szCs w:val="20"/>
          <w:lang w:eastAsia="x-none"/>
        </w:rPr>
        <w:t xml:space="preserve"> </w:t>
      </w:r>
    </w:p>
    <w:p w:rsidR="001220E8" w:rsidRPr="00CC2230" w:rsidRDefault="001220E8" w:rsidP="005B249C">
      <w:pPr>
        <w:pStyle w:val="Akapitzlist"/>
        <w:numPr>
          <w:ilvl w:val="0"/>
          <w:numId w:val="30"/>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0"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1220E8" w:rsidRPr="00CC2230" w:rsidRDefault="001220E8" w:rsidP="005B249C">
      <w:pPr>
        <w:pStyle w:val="Akapitzlist"/>
        <w:numPr>
          <w:ilvl w:val="0"/>
          <w:numId w:val="30"/>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1220E8" w:rsidRPr="00DB678F" w:rsidRDefault="001220E8" w:rsidP="005B249C">
      <w:pPr>
        <w:numPr>
          <w:ilvl w:val="0"/>
          <w:numId w:val="26"/>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rsidR="001220E8" w:rsidRPr="00DB678F" w:rsidRDefault="001220E8" w:rsidP="005B249C">
      <w:pPr>
        <w:numPr>
          <w:ilvl w:val="0"/>
          <w:numId w:val="26"/>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1220E8" w:rsidRPr="00CC2230" w:rsidRDefault="001220E8" w:rsidP="005B249C">
      <w:pPr>
        <w:pStyle w:val="Akapitzlist"/>
        <w:numPr>
          <w:ilvl w:val="0"/>
          <w:numId w:val="30"/>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rsidR="001220E8" w:rsidRPr="00CC2230" w:rsidRDefault="001220E8" w:rsidP="005B249C">
      <w:pPr>
        <w:pStyle w:val="Akapitzlist"/>
        <w:numPr>
          <w:ilvl w:val="0"/>
          <w:numId w:val="30"/>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1"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t>
      </w:r>
      <w:r w:rsidRPr="00CC2230">
        <w:rPr>
          <w:rFonts w:ascii="Tahoma" w:eastAsia="Times New Roman" w:hAnsi="Tahoma" w:cs="Tahoma"/>
          <w:sz w:val="20"/>
          <w:szCs w:val="20"/>
          <w:lang w:val="x-none" w:eastAsia="x-none"/>
        </w:rPr>
        <w:lastRenderedPageBreak/>
        <w:t xml:space="preserve">„Wycofaj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2"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DB678F" w:rsidRPr="00A10C5D" w:rsidRDefault="00DB678F" w:rsidP="005B249C">
      <w:pPr>
        <w:pStyle w:val="Akapitzlist"/>
        <w:numPr>
          <w:ilvl w:val="0"/>
          <w:numId w:val="30"/>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rsidR="00A10C5D" w:rsidRPr="006456B1" w:rsidRDefault="00A10C5D" w:rsidP="00A10C5D">
      <w:pPr>
        <w:pStyle w:val="Akapitzlist"/>
        <w:suppressAutoHyphens/>
        <w:spacing w:after="0" w:line="240" w:lineRule="auto"/>
        <w:ind w:left="480"/>
        <w:jc w:val="both"/>
        <w:rPr>
          <w:rFonts w:ascii="Tahoma" w:eastAsia="Calibri" w:hAnsi="Tahoma" w:cs="Tahoma"/>
          <w:color w:val="FF0000"/>
          <w:sz w:val="20"/>
          <w:szCs w:val="20"/>
          <w:lang w:eastAsia="pl-PL"/>
        </w:rPr>
      </w:pPr>
    </w:p>
    <w:p w:rsidR="00CC5192" w:rsidRPr="00BA7540" w:rsidRDefault="00CC5192" w:rsidP="005B249C">
      <w:pPr>
        <w:pStyle w:val="Akapitzlist"/>
        <w:numPr>
          <w:ilvl w:val="0"/>
          <w:numId w:val="30"/>
        </w:numPr>
        <w:spacing w:after="0" w:line="240" w:lineRule="auto"/>
        <w:jc w:val="both"/>
        <w:rPr>
          <w:rFonts w:ascii="Tahoma" w:eastAsia="Times New Roman" w:hAnsi="Tahoma" w:cs="Tahoma"/>
          <w:sz w:val="20"/>
          <w:szCs w:val="20"/>
          <w:lang w:eastAsia="pl-PL"/>
        </w:rPr>
      </w:pPr>
      <w:r w:rsidRPr="00BA7540">
        <w:rPr>
          <w:rFonts w:ascii="Tahoma" w:eastAsia="Times New Roman" w:hAnsi="Tahoma" w:cs="Tahoma"/>
          <w:b/>
          <w:bCs/>
          <w:sz w:val="20"/>
          <w:szCs w:val="20"/>
          <w:lang w:eastAsia="pl-PL"/>
        </w:rPr>
        <w:t>Termin składania ofert upływa w dniu</w:t>
      </w:r>
      <w:r w:rsidRPr="00BA7540">
        <w:rPr>
          <w:rFonts w:ascii="Tahoma" w:eastAsia="Times New Roman" w:hAnsi="Tahoma" w:cs="Tahoma"/>
          <w:sz w:val="20"/>
          <w:szCs w:val="20"/>
          <w:lang w:eastAsia="pl-PL"/>
        </w:rPr>
        <w:t xml:space="preserve">   </w:t>
      </w:r>
      <w:r w:rsidR="00B54BA2">
        <w:rPr>
          <w:rFonts w:ascii="Tahoma" w:eastAsia="Times New Roman" w:hAnsi="Tahoma" w:cs="Tahoma"/>
          <w:b/>
          <w:bCs/>
          <w:sz w:val="20"/>
          <w:szCs w:val="20"/>
          <w:lang w:eastAsia="pl-PL"/>
        </w:rPr>
        <w:t>04.11.</w:t>
      </w:r>
      <w:r w:rsidR="00D405CE" w:rsidRPr="00BA7540">
        <w:rPr>
          <w:rFonts w:ascii="Tahoma" w:eastAsia="Times New Roman" w:hAnsi="Tahoma" w:cs="Tahoma"/>
          <w:b/>
          <w:bCs/>
          <w:sz w:val="20"/>
          <w:szCs w:val="20"/>
          <w:lang w:eastAsia="pl-PL"/>
        </w:rPr>
        <w:t>2020r</w:t>
      </w:r>
      <w:r w:rsidR="00CE01EB" w:rsidRPr="00BA7540">
        <w:rPr>
          <w:rFonts w:ascii="Tahoma" w:eastAsia="Times New Roman" w:hAnsi="Tahoma" w:cs="Tahoma"/>
          <w:b/>
          <w:bCs/>
          <w:sz w:val="20"/>
          <w:szCs w:val="20"/>
          <w:lang w:eastAsia="pl-PL"/>
        </w:rPr>
        <w:t xml:space="preserve">. </w:t>
      </w:r>
      <w:r w:rsidRPr="00BA7540">
        <w:rPr>
          <w:rFonts w:ascii="Tahoma" w:eastAsia="Times New Roman" w:hAnsi="Tahoma" w:cs="Tahoma"/>
          <w:sz w:val="20"/>
          <w:szCs w:val="20"/>
          <w:lang w:eastAsia="pl-PL"/>
        </w:rPr>
        <w:t>o godz.10.00.</w:t>
      </w:r>
    </w:p>
    <w:p w:rsidR="00584563" w:rsidRPr="00BA7540" w:rsidRDefault="00CC5192" w:rsidP="005B249C">
      <w:pPr>
        <w:pStyle w:val="Akapitzlist"/>
        <w:numPr>
          <w:ilvl w:val="0"/>
          <w:numId w:val="30"/>
        </w:numPr>
        <w:suppressAutoHyphens/>
        <w:spacing w:after="0" w:line="240" w:lineRule="auto"/>
        <w:jc w:val="both"/>
        <w:rPr>
          <w:rFonts w:ascii="Tahoma" w:eastAsia="Times New Roman" w:hAnsi="Tahoma" w:cs="Tahoma"/>
          <w:sz w:val="20"/>
          <w:szCs w:val="20"/>
          <w:lang w:eastAsia="pl-PL"/>
        </w:rPr>
      </w:pPr>
      <w:r w:rsidRPr="00BA7540">
        <w:rPr>
          <w:rFonts w:ascii="Tahoma" w:eastAsia="Times New Roman" w:hAnsi="Tahoma" w:cs="Tahoma"/>
          <w:b/>
          <w:sz w:val="20"/>
          <w:szCs w:val="20"/>
          <w:lang w:eastAsia="pl-PL"/>
        </w:rPr>
        <w:t>Otwarcie ofert nastąpi</w:t>
      </w:r>
      <w:r w:rsidRPr="00BA7540">
        <w:rPr>
          <w:rFonts w:ascii="Tahoma" w:eastAsia="Times New Roman" w:hAnsi="Tahoma" w:cs="Tahoma"/>
          <w:sz w:val="20"/>
          <w:szCs w:val="20"/>
          <w:lang w:eastAsia="pl-PL"/>
        </w:rPr>
        <w:t xml:space="preserve"> w Uniwersyteckim Centrum  Klinicznym im. prof. K. Gibińskiego  Śląskiego Uniwersytetu Medycznego w Katowicach przy ul. Ceglanej 35  w pokoju E05</w:t>
      </w:r>
      <w:r w:rsidR="00D40169" w:rsidRPr="00BA7540">
        <w:rPr>
          <w:rFonts w:ascii="Tahoma" w:eastAsia="Times New Roman" w:hAnsi="Tahoma" w:cs="Tahoma"/>
          <w:sz w:val="20"/>
          <w:szCs w:val="20"/>
          <w:lang w:eastAsia="pl-PL"/>
        </w:rPr>
        <w:t>6</w:t>
      </w:r>
      <w:r w:rsidRPr="00BA7540">
        <w:rPr>
          <w:rFonts w:ascii="Tahoma" w:eastAsia="Times New Roman" w:hAnsi="Tahoma" w:cs="Tahoma"/>
          <w:sz w:val="20"/>
          <w:szCs w:val="20"/>
          <w:lang w:eastAsia="pl-PL"/>
        </w:rPr>
        <w:t xml:space="preserve"> w dniu  </w:t>
      </w:r>
      <w:r w:rsidR="00B54BA2">
        <w:rPr>
          <w:rFonts w:ascii="Tahoma" w:eastAsia="Times New Roman" w:hAnsi="Tahoma" w:cs="Tahoma"/>
          <w:b/>
          <w:bCs/>
          <w:sz w:val="20"/>
          <w:szCs w:val="20"/>
          <w:lang w:eastAsia="pl-PL"/>
        </w:rPr>
        <w:t>04.11.</w:t>
      </w:r>
      <w:r w:rsidR="00D405CE" w:rsidRPr="00BA7540">
        <w:rPr>
          <w:rFonts w:ascii="Tahoma" w:eastAsia="Times New Roman" w:hAnsi="Tahoma" w:cs="Tahoma"/>
          <w:b/>
          <w:bCs/>
          <w:sz w:val="20"/>
          <w:szCs w:val="20"/>
          <w:lang w:eastAsia="pl-PL"/>
        </w:rPr>
        <w:t>2020r.</w:t>
      </w:r>
      <w:r w:rsidRPr="00BA7540">
        <w:rPr>
          <w:rFonts w:ascii="Tahoma" w:eastAsia="Times New Roman" w:hAnsi="Tahoma" w:cs="Tahoma"/>
          <w:sz w:val="20"/>
          <w:szCs w:val="20"/>
          <w:lang w:eastAsia="pl-PL"/>
        </w:rPr>
        <w:t xml:space="preserve"> o godz. 10.30</w:t>
      </w:r>
      <w:r w:rsidR="00584563" w:rsidRPr="00BA7540">
        <w:rPr>
          <w:rFonts w:ascii="Tahoma" w:eastAsia="Times New Roman" w:hAnsi="Tahoma" w:cs="Tahoma"/>
          <w:sz w:val="20"/>
          <w:szCs w:val="20"/>
          <w:lang w:eastAsia="pl-PL"/>
        </w:rPr>
        <w:t xml:space="preserve"> </w:t>
      </w:r>
      <w:r w:rsidR="00584563" w:rsidRPr="00BA7540">
        <w:rPr>
          <w:rFonts w:ascii="Tahoma" w:eastAsia="Calibri" w:hAnsi="Tahoma" w:cs="Tahoma"/>
          <w:sz w:val="20"/>
          <w:szCs w:val="20"/>
        </w:rPr>
        <w:t>poprzez ich odszyfrowanie na Platformie</w:t>
      </w:r>
      <w:r w:rsidR="00A10C5D" w:rsidRPr="00BA7540">
        <w:rPr>
          <w:rFonts w:ascii="Tahoma" w:eastAsia="Calibri" w:hAnsi="Tahoma" w:cs="Tahoma"/>
          <w:bCs/>
          <w:sz w:val="20"/>
          <w:szCs w:val="20"/>
        </w:rPr>
        <w:t xml:space="preserve"> </w:t>
      </w:r>
      <w:hyperlink r:id="rId23" w:history="1">
        <w:proofErr w:type="spellStart"/>
        <w:r w:rsidR="00584563" w:rsidRPr="00BA7540">
          <w:rPr>
            <w:rFonts w:ascii="Tahoma" w:eastAsia="Calibri" w:hAnsi="Tahoma" w:cs="Tahoma"/>
            <w:sz w:val="20"/>
            <w:szCs w:val="20"/>
            <w:u w:val="single"/>
          </w:rPr>
          <w:t>Smartpzp</w:t>
        </w:r>
        <w:proofErr w:type="spellEnd"/>
      </w:hyperlink>
    </w:p>
    <w:p w:rsidR="00CC5192" w:rsidRPr="00BA7540" w:rsidRDefault="00CC5192" w:rsidP="005B249C">
      <w:pPr>
        <w:pStyle w:val="Akapitzlist"/>
        <w:numPr>
          <w:ilvl w:val="0"/>
          <w:numId w:val="30"/>
        </w:numPr>
        <w:suppressAutoHyphens/>
        <w:spacing w:after="0" w:line="240" w:lineRule="auto"/>
        <w:jc w:val="both"/>
        <w:rPr>
          <w:rFonts w:ascii="Tahoma" w:hAnsi="Tahoma" w:cs="Tahoma"/>
          <w:sz w:val="20"/>
          <w:szCs w:val="20"/>
        </w:rPr>
      </w:pPr>
      <w:r w:rsidRPr="00BA7540">
        <w:rPr>
          <w:rFonts w:ascii="Tahoma" w:hAnsi="Tahoma" w:cs="Tahoma"/>
          <w:sz w:val="20"/>
          <w:szCs w:val="20"/>
        </w:rPr>
        <w:t>Bezpośrednio przed otwarciem ofert Zamawiający poda kwotę, jaką zamierza przeznaczyć na sfinansowanie zamówienia.</w:t>
      </w:r>
    </w:p>
    <w:p w:rsidR="00CC5192" w:rsidRPr="00BA7540" w:rsidRDefault="00CC5192" w:rsidP="005B249C">
      <w:pPr>
        <w:pStyle w:val="Akapitzlist"/>
        <w:numPr>
          <w:ilvl w:val="0"/>
          <w:numId w:val="30"/>
        </w:numPr>
        <w:suppressAutoHyphens/>
        <w:spacing w:after="0" w:line="240" w:lineRule="auto"/>
        <w:jc w:val="both"/>
        <w:rPr>
          <w:rFonts w:ascii="Tahoma" w:hAnsi="Tahoma" w:cs="Tahoma"/>
          <w:sz w:val="20"/>
          <w:szCs w:val="20"/>
        </w:rPr>
      </w:pPr>
      <w:r w:rsidRPr="00BA7540">
        <w:rPr>
          <w:rFonts w:ascii="Tahoma" w:hAnsi="Tahoma" w:cs="Tahoma"/>
          <w:sz w:val="20"/>
          <w:szCs w:val="20"/>
        </w:rPr>
        <w:t xml:space="preserve">Podczas otwarcia ofert Zamawiający odczyta informacje, o których mowa w art. 86 ust. 4 ustawy </w:t>
      </w:r>
      <w:proofErr w:type="spellStart"/>
      <w:r w:rsidRPr="00BA7540">
        <w:rPr>
          <w:rFonts w:ascii="Tahoma" w:hAnsi="Tahoma" w:cs="Tahoma"/>
          <w:sz w:val="20"/>
          <w:szCs w:val="20"/>
        </w:rPr>
        <w:t>Pzp</w:t>
      </w:r>
      <w:proofErr w:type="spellEnd"/>
      <w:r w:rsidRPr="00BA7540">
        <w:rPr>
          <w:rFonts w:ascii="Tahoma" w:hAnsi="Tahoma" w:cs="Tahoma"/>
          <w:sz w:val="20"/>
          <w:szCs w:val="20"/>
        </w:rPr>
        <w:t>.</w:t>
      </w:r>
    </w:p>
    <w:p w:rsidR="00CC5192" w:rsidRPr="00BA7540" w:rsidRDefault="00CC5192" w:rsidP="005B249C">
      <w:pPr>
        <w:pStyle w:val="Akapitzlist"/>
        <w:numPr>
          <w:ilvl w:val="0"/>
          <w:numId w:val="30"/>
        </w:numPr>
        <w:suppressAutoHyphens/>
        <w:spacing w:after="0" w:line="240" w:lineRule="auto"/>
        <w:jc w:val="both"/>
        <w:rPr>
          <w:rFonts w:ascii="Tahoma" w:hAnsi="Tahoma" w:cs="Tahoma"/>
          <w:sz w:val="20"/>
          <w:szCs w:val="20"/>
        </w:rPr>
      </w:pPr>
      <w:r w:rsidRPr="00BA7540">
        <w:rPr>
          <w:rFonts w:ascii="Tahoma" w:hAnsi="Tahoma" w:cs="Tahoma"/>
          <w:bCs/>
          <w:sz w:val="20"/>
          <w:szCs w:val="20"/>
        </w:rPr>
        <w:t xml:space="preserve">Niezwłocznie po otwarciu ofert zamawiający zamieści na stronie </w:t>
      </w:r>
      <w:hyperlink r:id="rId24" w:history="1">
        <w:r w:rsidRPr="00BA7540">
          <w:rPr>
            <w:rFonts w:ascii="Tahoma" w:hAnsi="Tahoma" w:cs="Tahoma"/>
            <w:bCs/>
            <w:sz w:val="20"/>
            <w:szCs w:val="20"/>
          </w:rPr>
          <w:t>www.uck.katowice.pl</w:t>
        </w:r>
      </w:hyperlink>
      <w:r w:rsidRPr="00BA7540">
        <w:rPr>
          <w:rFonts w:ascii="Tahoma" w:hAnsi="Tahoma" w:cs="Tahoma"/>
          <w:bCs/>
          <w:sz w:val="20"/>
          <w:szCs w:val="20"/>
        </w:rPr>
        <w:t xml:space="preserve">  </w:t>
      </w:r>
      <w:r w:rsidR="00044214" w:rsidRPr="00BA7540">
        <w:rPr>
          <w:rFonts w:ascii="Tahoma" w:hAnsi="Tahoma" w:cs="Tahoma"/>
          <w:bCs/>
          <w:sz w:val="20"/>
          <w:szCs w:val="20"/>
        </w:rPr>
        <w:t xml:space="preserve">oraz na platformie </w:t>
      </w:r>
      <w:proofErr w:type="spellStart"/>
      <w:r w:rsidR="00044214" w:rsidRPr="00BA7540">
        <w:rPr>
          <w:rFonts w:ascii="Tahoma" w:hAnsi="Tahoma" w:cs="Tahoma"/>
          <w:bCs/>
          <w:sz w:val="20"/>
          <w:szCs w:val="20"/>
        </w:rPr>
        <w:t>Smartpzp</w:t>
      </w:r>
      <w:proofErr w:type="spellEnd"/>
      <w:r w:rsidR="00044214" w:rsidRPr="00BA7540">
        <w:rPr>
          <w:rFonts w:ascii="Tahoma" w:hAnsi="Tahoma" w:cs="Tahoma"/>
          <w:bCs/>
          <w:sz w:val="20"/>
          <w:szCs w:val="20"/>
        </w:rPr>
        <w:t xml:space="preserve"> </w:t>
      </w:r>
      <w:r w:rsidRPr="00BA7540">
        <w:rPr>
          <w:rFonts w:ascii="Tahoma" w:hAnsi="Tahoma" w:cs="Tahoma"/>
          <w:bCs/>
          <w:sz w:val="20"/>
          <w:szCs w:val="20"/>
        </w:rPr>
        <w:t xml:space="preserve"> informacje dotyczące:</w:t>
      </w:r>
    </w:p>
    <w:p w:rsidR="00CC5192" w:rsidRPr="00BA7540" w:rsidRDefault="00CC5192" w:rsidP="0073358B">
      <w:pPr>
        <w:numPr>
          <w:ilvl w:val="0"/>
          <w:numId w:val="7"/>
        </w:numPr>
        <w:suppressAutoHyphens/>
        <w:spacing w:after="0" w:line="240" w:lineRule="auto"/>
        <w:jc w:val="both"/>
        <w:rPr>
          <w:rFonts w:ascii="Tahoma" w:hAnsi="Tahoma" w:cs="Tahoma"/>
          <w:sz w:val="20"/>
          <w:szCs w:val="20"/>
        </w:rPr>
      </w:pPr>
      <w:r w:rsidRPr="00BA7540">
        <w:rPr>
          <w:rFonts w:ascii="Tahoma" w:hAnsi="Tahoma" w:cs="Tahoma"/>
          <w:bCs/>
          <w:sz w:val="20"/>
          <w:szCs w:val="20"/>
        </w:rPr>
        <w:t>kwoty, jaką zamierza przeznaczyć na sfinansowanie zamówienia;</w:t>
      </w:r>
    </w:p>
    <w:p w:rsidR="00CC5192" w:rsidRPr="00BA7540" w:rsidRDefault="00CC5192" w:rsidP="0073358B">
      <w:pPr>
        <w:numPr>
          <w:ilvl w:val="0"/>
          <w:numId w:val="7"/>
        </w:numPr>
        <w:suppressAutoHyphens/>
        <w:spacing w:after="0" w:line="240" w:lineRule="auto"/>
        <w:jc w:val="both"/>
        <w:rPr>
          <w:rFonts w:ascii="Tahoma" w:hAnsi="Tahoma" w:cs="Tahoma"/>
          <w:sz w:val="20"/>
          <w:szCs w:val="20"/>
        </w:rPr>
      </w:pPr>
      <w:r w:rsidRPr="00BA7540">
        <w:rPr>
          <w:rFonts w:ascii="Tahoma" w:hAnsi="Tahoma" w:cs="Tahoma"/>
          <w:bCs/>
          <w:sz w:val="20"/>
          <w:szCs w:val="20"/>
        </w:rPr>
        <w:t>firm oraz adresów wykonawców, którzy złożyli oferty w terminie;</w:t>
      </w:r>
    </w:p>
    <w:p w:rsidR="00CC5192" w:rsidRPr="00BA7540" w:rsidRDefault="00CC5192" w:rsidP="0073358B">
      <w:pPr>
        <w:numPr>
          <w:ilvl w:val="0"/>
          <w:numId w:val="7"/>
        </w:numPr>
        <w:suppressAutoHyphens/>
        <w:spacing w:after="0" w:line="240" w:lineRule="auto"/>
        <w:jc w:val="both"/>
        <w:rPr>
          <w:rFonts w:ascii="Tahoma" w:hAnsi="Tahoma" w:cs="Tahoma"/>
          <w:sz w:val="20"/>
          <w:szCs w:val="20"/>
        </w:rPr>
      </w:pPr>
      <w:r w:rsidRPr="00BA7540">
        <w:rPr>
          <w:rFonts w:ascii="Tahoma" w:hAnsi="Tahoma" w:cs="Tahoma"/>
          <w:sz w:val="20"/>
          <w:szCs w:val="20"/>
        </w:rPr>
        <w:t>ceny, terminu wykonania zamówienia,  warunków płatności zawartych   w ofertach.</w:t>
      </w:r>
    </w:p>
    <w:p w:rsidR="00CC5192" w:rsidRPr="00BA7540" w:rsidRDefault="00CC5192" w:rsidP="005B249C">
      <w:pPr>
        <w:pStyle w:val="Akapitzlist"/>
        <w:numPr>
          <w:ilvl w:val="0"/>
          <w:numId w:val="30"/>
        </w:numPr>
        <w:spacing w:line="240" w:lineRule="auto"/>
        <w:rPr>
          <w:rFonts w:ascii="Tahoma" w:hAnsi="Tahoma" w:cs="Tahoma"/>
          <w:sz w:val="20"/>
          <w:szCs w:val="20"/>
        </w:rPr>
      </w:pPr>
      <w:r w:rsidRPr="00BA7540">
        <w:rPr>
          <w:rFonts w:ascii="Tahoma" w:hAnsi="Tahoma" w:cs="Tahoma"/>
          <w:sz w:val="20"/>
          <w:szCs w:val="20"/>
        </w:rPr>
        <w:t xml:space="preserve">Zamawiający niezwłocznie zawiadomi Wykonawcę o złożeniu oferty po terminie i zwróci ofertę po upływie terminu do wniesienia odwołania.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CC5192" w:rsidRPr="00053DE9" w:rsidRDefault="00CC5192" w:rsidP="005B249C">
      <w:pPr>
        <w:numPr>
          <w:ilvl w:val="0"/>
          <w:numId w:val="20"/>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jest zobowiązany do zaoferowania cen produktów leczniczych nie wyższych niż obowiązująca wysokość limitu finansowania części B i C załącznika do aktualnego obwieszczenia Ministra Zdrowia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r w:rsidRPr="00053DE9">
        <w:rPr>
          <w:rFonts w:ascii="Tahoma" w:eastAsia="TimesNewRomanPSMT" w:hAnsi="Tahoma" w:cs="Tahoma"/>
          <w:bCs/>
          <w:iCs/>
          <w:sz w:val="20"/>
          <w:szCs w:val="20"/>
          <w:lang w:eastAsia="ar-SA"/>
        </w:rPr>
        <w:t>.</w:t>
      </w:r>
    </w:p>
    <w:p w:rsidR="00CC5192" w:rsidRPr="00CC5192" w:rsidRDefault="00CC5192" w:rsidP="005B249C">
      <w:pPr>
        <w:numPr>
          <w:ilvl w:val="0"/>
          <w:numId w:val="20"/>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CC5192" w:rsidP="00EF3CC0">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t xml:space="preserve">- </w:t>
      </w:r>
      <w:r w:rsidRPr="00CC5192">
        <w:rPr>
          <w:rFonts w:ascii="Tahoma" w:eastAsia="Times New Roman" w:hAnsi="Tahoma" w:cs="Tahoma"/>
          <w:sz w:val="20"/>
          <w:szCs w:val="24"/>
          <w:lang w:eastAsia="pl-PL"/>
        </w:rPr>
        <w:t xml:space="preserve">Cena ma być wyrażona w złotych polskich. </w:t>
      </w:r>
    </w:p>
    <w:p w:rsidR="00CC5192" w:rsidRPr="00CC5192" w:rsidRDefault="00CC5192" w:rsidP="005B249C">
      <w:pPr>
        <w:numPr>
          <w:ilvl w:val="0"/>
          <w:numId w:val="20"/>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CC5192" w:rsidRPr="00CC5192" w:rsidRDefault="00CC5192" w:rsidP="005B249C">
      <w:pPr>
        <w:numPr>
          <w:ilvl w:val="0"/>
          <w:numId w:val="20"/>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Pr="00CC5192">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realizacji zamówienia poprzez wypełnienie formularza asortymentowo-cenowego – załącznik  nr 4.1 do 4.</w:t>
      </w:r>
      <w:r w:rsidR="001355C4">
        <w:rPr>
          <w:rFonts w:ascii="Tahoma" w:eastAsia="Times New Roman" w:hAnsi="Tahoma" w:cs="Tahoma"/>
          <w:sz w:val="20"/>
          <w:szCs w:val="24"/>
          <w:lang w:eastAsia="pl-PL"/>
        </w:rPr>
        <w:t>52</w:t>
      </w:r>
      <w:r w:rsidR="00DC04F0">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rsidR="00CC5192" w:rsidRPr="005E1A5F" w:rsidRDefault="00CC5192" w:rsidP="005B249C">
      <w:pPr>
        <w:numPr>
          <w:ilvl w:val="0"/>
          <w:numId w:val="20"/>
        </w:numPr>
        <w:autoSpaceDE w:val="0"/>
        <w:autoSpaceDN w:val="0"/>
        <w:adjustRightInd w:val="0"/>
        <w:spacing w:after="0" w:line="240" w:lineRule="auto"/>
        <w:contextualSpacing/>
        <w:rPr>
          <w:rFonts w:ascii="Tahoma" w:eastAsia="Times New Roman" w:hAnsi="Tahoma" w:cs="Tahoma"/>
          <w:sz w:val="20"/>
          <w:szCs w:val="24"/>
          <w:lang w:eastAsia="pl-PL"/>
        </w:rPr>
      </w:pPr>
      <w:r w:rsidRPr="0098203D">
        <w:rPr>
          <w:rFonts w:ascii="Tahoma" w:eastAsia="Times New Roman" w:hAnsi="Tahoma" w:cs="Tahoma"/>
          <w:sz w:val="20"/>
          <w:szCs w:val="24"/>
          <w:lang w:eastAsia="pl-PL"/>
        </w:rPr>
        <w:t xml:space="preserve">Ceny jednostkowe w formularzach asortymentowo - cenowych  należy określić według wskazań w opisie ceny </w:t>
      </w:r>
      <w:r w:rsidRPr="005E1A5F">
        <w:rPr>
          <w:rFonts w:ascii="Tahoma" w:eastAsia="Times New Roman" w:hAnsi="Tahoma" w:cs="Tahoma"/>
          <w:sz w:val="20"/>
          <w:szCs w:val="24"/>
          <w:lang w:eastAsia="pl-PL"/>
        </w:rPr>
        <w:t>jednostkowe</w:t>
      </w:r>
      <w:r w:rsidR="00793B39" w:rsidRPr="005E1A5F">
        <w:rPr>
          <w:rFonts w:ascii="Tahoma" w:eastAsia="Times New Roman" w:hAnsi="Tahoma" w:cs="Tahoma"/>
          <w:sz w:val="20"/>
          <w:szCs w:val="24"/>
          <w:lang w:eastAsia="pl-PL"/>
        </w:rPr>
        <w:t>j tj</w:t>
      </w:r>
      <w:r w:rsidR="005E0E12" w:rsidRPr="005E1A5F">
        <w:rPr>
          <w:rFonts w:ascii="Tahoma" w:eastAsia="Times New Roman" w:hAnsi="Tahoma" w:cs="Tahoma"/>
          <w:sz w:val="20"/>
          <w:szCs w:val="24"/>
          <w:lang w:eastAsia="pl-PL"/>
        </w:rPr>
        <w:t>. za sztukę , za opakowanie</w:t>
      </w:r>
      <w:r w:rsidR="008E70A3" w:rsidRPr="005E1A5F">
        <w:rPr>
          <w:rFonts w:ascii="Tahoma" w:eastAsia="Times New Roman" w:hAnsi="Tahoma" w:cs="Tahoma"/>
          <w:sz w:val="20"/>
          <w:szCs w:val="24"/>
          <w:lang w:eastAsia="pl-PL"/>
        </w:rPr>
        <w:t>, za m</w:t>
      </w:r>
      <w:r w:rsidR="005E1A5F" w:rsidRPr="005E1A5F">
        <w:rPr>
          <w:rFonts w:ascii="Tahoma" w:eastAsia="Times New Roman" w:hAnsi="Tahoma" w:cs="Tahoma"/>
          <w:sz w:val="20"/>
          <w:szCs w:val="24"/>
          <w:lang w:eastAsia="pl-PL"/>
        </w:rPr>
        <w:t>ili</w:t>
      </w:r>
      <w:r w:rsidR="008E70A3" w:rsidRPr="005E1A5F">
        <w:rPr>
          <w:rFonts w:ascii="Tahoma" w:eastAsia="Times New Roman" w:hAnsi="Tahoma" w:cs="Tahoma"/>
          <w:sz w:val="20"/>
          <w:szCs w:val="24"/>
          <w:lang w:eastAsia="pl-PL"/>
        </w:rPr>
        <w:t>g</w:t>
      </w:r>
      <w:r w:rsidR="005E1A5F" w:rsidRPr="005E1A5F">
        <w:rPr>
          <w:rFonts w:ascii="Tahoma" w:eastAsia="Times New Roman" w:hAnsi="Tahoma" w:cs="Tahoma"/>
          <w:sz w:val="20"/>
          <w:szCs w:val="24"/>
          <w:lang w:eastAsia="pl-PL"/>
        </w:rPr>
        <w:t>ram, za mililitr,</w:t>
      </w:r>
    </w:p>
    <w:p w:rsidR="001355C4" w:rsidRPr="001355C4" w:rsidRDefault="001355C4" w:rsidP="005B249C">
      <w:pPr>
        <w:pStyle w:val="Akapitzlist"/>
        <w:numPr>
          <w:ilvl w:val="0"/>
          <w:numId w:val="20"/>
        </w:numPr>
        <w:spacing w:after="0" w:line="240" w:lineRule="auto"/>
        <w:rPr>
          <w:rFonts w:ascii="Tahoma" w:eastAsia="Times New Roman" w:hAnsi="Tahoma" w:cs="Tahoma"/>
          <w:sz w:val="20"/>
          <w:szCs w:val="24"/>
          <w:lang w:eastAsia="pl-PL"/>
        </w:rPr>
      </w:pPr>
      <w:r w:rsidRPr="001355C4">
        <w:rPr>
          <w:rFonts w:ascii="Tahoma" w:eastAsia="Times New Roman" w:hAnsi="Tahoma" w:cs="Tahoma"/>
          <w:sz w:val="20"/>
          <w:szCs w:val="24"/>
          <w:lang w:eastAsia="pl-PL"/>
        </w:rPr>
        <w:t>Stawka podatku VAT jest określana zgodnie z ustawą z dnia 11 marca 2004 r. o podatku od towarów i usług (Dz. U. z 2020r. poz.568). W formularzu asortymentowo cenowym w  pozycji  VAT % dopuszcza się wpisanie zamiennie liczbowej lub procentowej wartości stawki podatku VAT.</w:t>
      </w:r>
    </w:p>
    <w:p w:rsidR="00CC5192" w:rsidRPr="00CC5192" w:rsidRDefault="00CC5192" w:rsidP="005B249C">
      <w:pPr>
        <w:numPr>
          <w:ilvl w:val="0"/>
          <w:numId w:val="20"/>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w:t>
      </w:r>
      <w:r w:rsidR="00F82EF1">
        <w:rPr>
          <w:rFonts w:ascii="Tahoma" w:hAnsi="Tahoma" w:cs="Tahoma"/>
          <w:color w:val="000000"/>
          <w:sz w:val="20"/>
          <w:szCs w:val="20"/>
        </w:rPr>
        <w:t xml:space="preserve">                </w:t>
      </w:r>
      <w:r w:rsidRPr="00CC5192">
        <w:rPr>
          <w:rFonts w:ascii="Tahoma" w:hAnsi="Tahoma" w:cs="Tahoma"/>
          <w:color w:val="000000"/>
          <w:sz w:val="20"/>
          <w:szCs w:val="20"/>
        </w:rPr>
        <w:t xml:space="preserve">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C5192">
        <w:rPr>
          <w:rFonts w:ascii="Tahoma" w:hAnsi="Tahoma" w:cs="Tahoma"/>
          <w:bCs/>
          <w:color w:val="000000"/>
          <w:sz w:val="20"/>
          <w:szCs w:val="20"/>
        </w:rPr>
        <w:t xml:space="preserve">(rodzaj) towaru </w:t>
      </w:r>
      <w:r w:rsidRPr="00CC5192">
        <w:rPr>
          <w:rFonts w:ascii="Tahoma" w:hAnsi="Tahoma" w:cs="Tahoma"/>
          <w:color w:val="000000"/>
          <w:sz w:val="20"/>
          <w:szCs w:val="20"/>
        </w:rPr>
        <w:t xml:space="preserve">, którego </w:t>
      </w:r>
      <w:r w:rsidRPr="00CC5192">
        <w:rPr>
          <w:rFonts w:ascii="Tahoma" w:hAnsi="Tahoma" w:cs="Tahoma"/>
          <w:bCs/>
          <w:color w:val="000000"/>
          <w:sz w:val="20"/>
          <w:szCs w:val="20"/>
        </w:rPr>
        <w:t xml:space="preserve">dostawa </w:t>
      </w:r>
      <w:r w:rsidRPr="00CC5192">
        <w:rPr>
          <w:rFonts w:ascii="Tahoma" w:hAnsi="Tahoma" w:cs="Tahoma"/>
          <w:color w:val="000000"/>
          <w:sz w:val="20"/>
          <w:szCs w:val="20"/>
        </w:rPr>
        <w:t xml:space="preserve">będzie prowadzić do jego powstania, oraz wskazując ich wartość bez kwoty podatku. </w:t>
      </w:r>
    </w:p>
    <w:p w:rsidR="00465C88" w:rsidRDefault="00465C88"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100 – stały współczynnik</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Zamawiający za  najkorzystniejszą  uzna ofertę, złożoną przez Wykonawcę ,która w danej części uzyska najwyższą ilość punktów. </w:t>
      </w:r>
    </w:p>
    <w:p w:rsidR="00CC5192" w:rsidRPr="00CC5192" w:rsidRDefault="00CC5192" w:rsidP="00CC5192">
      <w:pPr>
        <w:spacing w:after="0" w:line="240" w:lineRule="auto"/>
        <w:jc w:val="both"/>
        <w:rPr>
          <w:rFonts w:ascii="Tahoma" w:hAnsi="Tahoma" w:cs="Tahoma"/>
          <w:color w:val="000000"/>
          <w:sz w:val="20"/>
          <w:szCs w:val="20"/>
        </w:rPr>
      </w:pPr>
    </w:p>
    <w:p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p>
    <w:p w:rsidR="005E0E12" w:rsidRDefault="005E0E1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CC5192" w:rsidRDefault="00CC5192" w:rsidP="005B249C">
      <w:pPr>
        <w:numPr>
          <w:ilvl w:val="0"/>
          <w:numId w:val="17"/>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CC5192" w:rsidRPr="00DC04F0" w:rsidRDefault="00CC5192" w:rsidP="005B249C">
      <w:pPr>
        <w:numPr>
          <w:ilvl w:val="0"/>
          <w:numId w:val="17"/>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183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drogą elektroniczną, na warunkach będących istotnymi postanowieniami, a stanowiącymi wzór umowy – załącznik nr </w:t>
      </w:r>
      <w:r w:rsidR="00F87985">
        <w:rPr>
          <w:rFonts w:ascii="Tahoma" w:eastAsia="Times New Roman" w:hAnsi="Tahoma" w:cs="Tahoma"/>
          <w:sz w:val="20"/>
          <w:szCs w:val="24"/>
          <w:lang w:eastAsia="pl-PL"/>
        </w:rPr>
        <w:t>6</w:t>
      </w:r>
      <w:r w:rsidR="00623AA2">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rsidR="00CC5192" w:rsidRPr="00CC5192" w:rsidRDefault="00CC5192" w:rsidP="005B249C">
      <w:pPr>
        <w:numPr>
          <w:ilvl w:val="0"/>
          <w:numId w:val="17"/>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rsidR="00CC5192" w:rsidRPr="00CC5192" w:rsidRDefault="00CC5192" w:rsidP="005B249C">
      <w:pPr>
        <w:numPr>
          <w:ilvl w:val="0"/>
          <w:numId w:val="17"/>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 xml:space="preserve">XVI. ISTOTNE DLA STRON POSTANOWIENIA,KTÓRE ZOSTANĄ WPROWADZONE DO TREŚCI ZAWIERANEJ 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A57735" w:rsidRDefault="009012B3" w:rsidP="001039E6">
      <w:pPr>
        <w:spacing w:after="0" w:line="240" w:lineRule="auto"/>
        <w:jc w:val="both"/>
        <w:rPr>
          <w:rFonts w:ascii="Tahoma" w:hAnsi="Tahoma" w:cs="Tahoma"/>
          <w:color w:val="000000"/>
          <w:sz w:val="20"/>
          <w:szCs w:val="20"/>
        </w:rPr>
      </w:pPr>
      <w:r>
        <w:rPr>
          <w:rFonts w:ascii="Tahoma" w:hAnsi="Tahoma" w:cs="Tahoma"/>
          <w:color w:val="000000"/>
          <w:sz w:val="20"/>
          <w:szCs w:val="20"/>
        </w:rPr>
        <w:t xml:space="preserve">Wzór umowy </w:t>
      </w:r>
      <w:r w:rsidR="008E70A3">
        <w:rPr>
          <w:rFonts w:ascii="Tahoma" w:hAnsi="Tahoma" w:cs="Tahoma"/>
          <w:color w:val="000000"/>
          <w:sz w:val="20"/>
          <w:szCs w:val="20"/>
        </w:rPr>
        <w:t xml:space="preserve"> </w:t>
      </w:r>
      <w:r w:rsidR="001039E6">
        <w:rPr>
          <w:rFonts w:ascii="Tahoma" w:hAnsi="Tahoma" w:cs="Tahoma"/>
          <w:color w:val="000000"/>
          <w:sz w:val="20"/>
          <w:szCs w:val="20"/>
        </w:rPr>
        <w:t xml:space="preserve">stanowi załącznik nr 6 </w:t>
      </w:r>
    </w:p>
    <w:p w:rsidR="00975DEC" w:rsidRPr="0008499E" w:rsidRDefault="00975DEC" w:rsidP="00A57735">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udzielenia zamówień o których mowa w art. 67 ust. 1 pkt 7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Termin płatności – w ciągu 30 dni od dnia  otrzymania faktury za każdą dostarczoną partię przedmiotu zamówienia. </w:t>
      </w:r>
    </w:p>
    <w:p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Do spraw nieuregulowanych w niniejszej specyfikacji istotnych warunków zamówienia mają zastosowanie przepisy ustawy z dnia 29 stycznia 2004 r. Prawo zamówień publicznych (tekst jednolity : </w:t>
      </w:r>
      <w:r w:rsidR="004165BB" w:rsidRPr="004165BB">
        <w:rPr>
          <w:rFonts w:ascii="Tahoma" w:eastAsia="Times New Roman" w:hAnsi="Tahoma" w:cs="Tahoma"/>
          <w:sz w:val="20"/>
          <w:szCs w:val="24"/>
          <w:lang w:eastAsia="pl-PL"/>
        </w:rPr>
        <w:t xml:space="preserve">Dz. U. z 2019 r. poz. 1843 oraz 2020r </w:t>
      </w:r>
      <w:proofErr w:type="spellStart"/>
      <w:r w:rsidR="004165BB" w:rsidRPr="004165BB">
        <w:rPr>
          <w:rFonts w:ascii="Tahoma" w:eastAsia="Times New Roman" w:hAnsi="Tahoma" w:cs="Tahoma"/>
          <w:sz w:val="20"/>
          <w:szCs w:val="24"/>
          <w:lang w:eastAsia="pl-PL"/>
        </w:rPr>
        <w:t>poz</w:t>
      </w:r>
      <w:proofErr w:type="spellEnd"/>
      <w:r w:rsidR="004165BB" w:rsidRPr="004165BB">
        <w:rPr>
          <w:rFonts w:ascii="Tahoma" w:eastAsia="Times New Roman" w:hAnsi="Tahoma" w:cs="Tahoma"/>
          <w:sz w:val="20"/>
          <w:szCs w:val="24"/>
          <w:lang w:eastAsia="pl-PL"/>
        </w:rPr>
        <w:t xml:space="preserve"> 1086</w:t>
      </w:r>
      <w:r w:rsidR="00AF69A2" w:rsidRPr="00DC04F0">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rsidR="00985657" w:rsidRPr="00985657" w:rsidRDefault="00985657" w:rsidP="0073358B">
      <w:pPr>
        <w:pStyle w:val="Akapitzlist"/>
        <w:numPr>
          <w:ilvl w:val="0"/>
          <w:numId w:val="4"/>
        </w:numPr>
        <w:suppressAutoHyphens/>
        <w:spacing w:after="0" w:line="240" w:lineRule="auto"/>
        <w:jc w:val="both"/>
        <w:rPr>
          <w:rFonts w:ascii="Tahoma" w:eastAsia="Calibri" w:hAnsi="Tahoma" w:cs="Tahoma"/>
          <w:sz w:val="20"/>
          <w:szCs w:val="20"/>
          <w:lang w:eastAsia="ar-SA"/>
        </w:rPr>
      </w:pPr>
      <w:r w:rsidRPr="00985657">
        <w:rPr>
          <w:rFonts w:ascii="Tahoma" w:eastAsia="Times New Roman" w:hAnsi="Tahoma" w:cs="Tahoma"/>
          <w:sz w:val="20"/>
          <w:szCs w:val="20"/>
          <w:lang w:eastAsia="pl-PL"/>
        </w:rPr>
        <w:t xml:space="preserve">Zgodnie z art. 13 ust. 1 i 2 </w:t>
      </w:r>
      <w:r w:rsidRPr="00985657">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85657">
        <w:rPr>
          <w:rFonts w:ascii="Tahoma" w:eastAsia="Times New Roman" w:hAnsi="Tahoma" w:cs="Tahoma"/>
          <w:sz w:val="20"/>
          <w:szCs w:val="20"/>
          <w:lang w:eastAsia="pl-PL"/>
        </w:rPr>
        <w:t xml:space="preserve">dalej „RODO”, informuję, że: </w:t>
      </w:r>
    </w:p>
    <w:p w:rsidR="00985657" w:rsidRPr="008E11F3" w:rsidRDefault="00985657" w:rsidP="005B249C">
      <w:pPr>
        <w:pStyle w:val="Akapitzlist"/>
        <w:numPr>
          <w:ilvl w:val="0"/>
          <w:numId w:val="31"/>
        </w:numPr>
        <w:suppressAutoHyphens/>
        <w:spacing w:after="0" w:line="240" w:lineRule="auto"/>
        <w:jc w:val="both"/>
        <w:rPr>
          <w:rFonts w:ascii="Tahoma" w:eastAsia="Cambria" w:hAnsi="Tahoma" w:cs="Tahoma"/>
          <w:sz w:val="20"/>
          <w:szCs w:val="20"/>
          <w:lang w:val="x-none" w:eastAsia="pl-PL"/>
        </w:rPr>
      </w:pPr>
      <w:r w:rsidRPr="008E11F3">
        <w:rPr>
          <w:rFonts w:ascii="Tahoma" w:eastAsia="Times New Roman" w:hAnsi="Tahoma" w:cs="Tahoma"/>
          <w:sz w:val="20"/>
          <w:szCs w:val="20"/>
          <w:lang w:val="x-none" w:eastAsia="pl-PL"/>
        </w:rPr>
        <w:t xml:space="preserve">administratorem </w:t>
      </w:r>
      <w:r w:rsidRPr="008E11F3">
        <w:rPr>
          <w:rFonts w:ascii="Tahoma" w:eastAsia="Times New Roman" w:hAnsi="Tahoma" w:cs="Tahoma"/>
          <w:sz w:val="20"/>
          <w:szCs w:val="20"/>
          <w:lang w:eastAsia="pl-PL"/>
        </w:rPr>
        <w:t xml:space="preserve">uzyskanych w niniejszym postępowaniu </w:t>
      </w:r>
      <w:r w:rsidRPr="008E11F3">
        <w:rPr>
          <w:rFonts w:ascii="Tahoma" w:eastAsia="Cambria" w:hAnsi="Tahoma" w:cs="Tahoma"/>
          <w:sz w:val="20"/>
          <w:szCs w:val="20"/>
          <w:lang w:eastAsia="pl-PL"/>
        </w:rPr>
        <w:t>d</w:t>
      </w:r>
      <w:proofErr w:type="spellStart"/>
      <w:r w:rsidRPr="008E11F3">
        <w:rPr>
          <w:rFonts w:ascii="Tahoma" w:eastAsia="Times New Roman" w:hAnsi="Tahoma" w:cs="Tahoma"/>
          <w:sz w:val="20"/>
          <w:szCs w:val="20"/>
          <w:lang w:val="x-none" w:eastAsia="pl-PL"/>
        </w:rPr>
        <w:t>anych</w:t>
      </w:r>
      <w:proofErr w:type="spellEnd"/>
      <w:r w:rsidRPr="008E11F3">
        <w:rPr>
          <w:rFonts w:ascii="Tahoma" w:eastAsia="Times New Roman" w:hAnsi="Tahoma" w:cs="Tahoma"/>
          <w:sz w:val="20"/>
          <w:szCs w:val="20"/>
          <w:lang w:val="x-none" w:eastAsia="pl-PL"/>
        </w:rPr>
        <w:t xml:space="preserve"> osobowych jest </w:t>
      </w:r>
      <w:r w:rsidRPr="008E11F3">
        <w:rPr>
          <w:rFonts w:ascii="Tahoma" w:eastAsia="Cambria" w:hAnsi="Tahoma" w:cs="Tahoma"/>
          <w:sz w:val="20"/>
          <w:szCs w:val="20"/>
          <w:lang w:val="x-none" w:eastAsia="pl-PL"/>
        </w:rPr>
        <w:t>Uniwersyteckie Centrum Kliniczne im. prof. K. Gibińskiego Śląskiego Uniwersytetu Medycznego w Katowicach</w:t>
      </w:r>
      <w:r w:rsidRPr="008E11F3">
        <w:rPr>
          <w:rFonts w:ascii="Tahoma" w:eastAsia="Cambria" w:hAnsi="Tahoma" w:cs="Tahoma"/>
          <w:sz w:val="20"/>
          <w:szCs w:val="20"/>
          <w:lang w:eastAsia="pl-PL"/>
        </w:rPr>
        <w:t xml:space="preserve">, </w:t>
      </w:r>
      <w:r w:rsidRPr="008E11F3">
        <w:rPr>
          <w:rFonts w:ascii="Tahoma" w:eastAsia="Cambria" w:hAnsi="Tahoma" w:cs="Tahoma"/>
          <w:sz w:val="20"/>
          <w:szCs w:val="20"/>
          <w:lang w:val="x-none" w:eastAsia="pl-PL"/>
        </w:rPr>
        <w:t>40-514 Katowice, ul. Ceglana 35</w:t>
      </w:r>
      <w:r w:rsidRPr="008E11F3">
        <w:rPr>
          <w:rFonts w:ascii="Tahoma" w:eastAsia="Cambria" w:hAnsi="Tahoma" w:cs="Tahoma"/>
          <w:sz w:val="20"/>
          <w:szCs w:val="20"/>
          <w:lang w:eastAsia="pl-PL"/>
        </w:rPr>
        <w:t xml:space="preserve">, </w:t>
      </w:r>
      <w:r w:rsidRPr="008E11F3">
        <w:rPr>
          <w:rFonts w:ascii="Tahoma" w:eastAsia="Cambria" w:hAnsi="Tahoma" w:cs="Tahoma"/>
          <w:sz w:val="20"/>
          <w:szCs w:val="20"/>
          <w:lang w:val="x-none" w:eastAsia="pl-PL"/>
        </w:rPr>
        <w:t>Tel. 32 3581200   fax. 32 251-84-37 lub 32/358-14-32</w:t>
      </w:r>
      <w:r w:rsidRPr="008E11F3">
        <w:rPr>
          <w:rFonts w:ascii="Tahoma" w:eastAsia="Cambria" w:hAnsi="Tahoma" w:cs="Tahoma"/>
          <w:sz w:val="20"/>
          <w:szCs w:val="20"/>
          <w:lang w:eastAsia="pl-PL"/>
        </w:rPr>
        <w:t>, a</w:t>
      </w:r>
      <w:r w:rsidRPr="008E11F3">
        <w:rPr>
          <w:rFonts w:ascii="Tahoma" w:eastAsia="Cambria" w:hAnsi="Tahoma" w:cs="Tahoma"/>
          <w:sz w:val="20"/>
          <w:szCs w:val="20"/>
          <w:lang w:val="x-none" w:eastAsia="pl-PL"/>
        </w:rPr>
        <w:t>dres strony www: https://</w:t>
      </w:r>
      <w:hyperlink r:id="rId25" w:history="1">
        <w:r w:rsidRPr="008E11F3">
          <w:rPr>
            <w:rFonts w:ascii="Tahoma" w:eastAsia="Cambria" w:hAnsi="Tahoma" w:cs="Tahoma"/>
            <w:sz w:val="20"/>
            <w:szCs w:val="20"/>
            <w:u w:val="single"/>
            <w:lang w:val="x-none" w:eastAsia="pl-PL"/>
          </w:rPr>
          <w:t>www.uck.katowice.pl</w:t>
        </w:r>
      </w:hyperlink>
    </w:p>
    <w:p w:rsidR="00985657" w:rsidRPr="008E11F3" w:rsidRDefault="00985657" w:rsidP="005B249C">
      <w:pPr>
        <w:pStyle w:val="Akapitzlist"/>
        <w:numPr>
          <w:ilvl w:val="0"/>
          <w:numId w:val="31"/>
        </w:numPr>
        <w:suppressAutoHyphens/>
        <w:autoSpaceDE w:val="0"/>
        <w:autoSpaceDN w:val="0"/>
        <w:adjustRightInd w:val="0"/>
        <w:spacing w:after="0" w:line="240" w:lineRule="auto"/>
        <w:jc w:val="both"/>
        <w:rPr>
          <w:rFonts w:ascii="Tahoma" w:eastAsia="Times New Roman" w:hAnsi="Tahoma" w:cs="Tahoma"/>
          <w:sz w:val="20"/>
          <w:szCs w:val="20"/>
          <w:lang w:val="x-none" w:eastAsia="pl-PL"/>
        </w:rPr>
      </w:pPr>
      <w:r w:rsidRPr="008E11F3">
        <w:rPr>
          <w:rFonts w:ascii="Tahoma" w:eastAsia="Times New Roman" w:hAnsi="Tahoma" w:cs="Tahoma"/>
          <w:sz w:val="20"/>
          <w:szCs w:val="20"/>
          <w:lang w:val="x-none" w:eastAsia="pl-PL"/>
        </w:rPr>
        <w:t xml:space="preserve">inspektorem ochrony danych </w:t>
      </w:r>
      <w:r w:rsidRPr="008E11F3">
        <w:rPr>
          <w:rFonts w:ascii="Tahoma" w:eastAsia="Times New Roman" w:hAnsi="Tahoma" w:cs="Tahoma"/>
          <w:sz w:val="20"/>
          <w:szCs w:val="20"/>
          <w:lang w:eastAsia="pl-PL"/>
        </w:rPr>
        <w:t>w</w:t>
      </w:r>
      <w:r w:rsidRPr="008E11F3">
        <w:rPr>
          <w:rFonts w:ascii="Tahoma" w:eastAsia="Cambria" w:hAnsi="Tahoma" w:cs="Tahoma"/>
          <w:sz w:val="20"/>
          <w:szCs w:val="20"/>
          <w:lang w:val="x-none" w:eastAsia="pl-PL"/>
        </w:rPr>
        <w:t xml:space="preserve"> Uniwersytecki</w:t>
      </w:r>
      <w:r w:rsidRPr="008E11F3">
        <w:rPr>
          <w:rFonts w:ascii="Tahoma" w:eastAsia="Cambria" w:hAnsi="Tahoma" w:cs="Tahoma"/>
          <w:sz w:val="20"/>
          <w:szCs w:val="20"/>
          <w:lang w:eastAsia="pl-PL"/>
        </w:rPr>
        <w:t>m</w:t>
      </w:r>
      <w:r w:rsidRPr="008E11F3">
        <w:rPr>
          <w:rFonts w:ascii="Tahoma" w:eastAsia="Cambria" w:hAnsi="Tahoma" w:cs="Tahoma"/>
          <w:sz w:val="20"/>
          <w:szCs w:val="20"/>
          <w:lang w:val="x-none" w:eastAsia="pl-PL"/>
        </w:rPr>
        <w:t xml:space="preserve"> Centrum Kliniczne im. prof. K. Gibińskiego Śląskiego Uniwersytetu Medycznego w Katowicach</w:t>
      </w:r>
      <w:r w:rsidRPr="008E11F3">
        <w:rPr>
          <w:rFonts w:ascii="Tahoma" w:eastAsia="Cambria" w:hAnsi="Tahoma" w:cs="Tahoma"/>
          <w:sz w:val="20"/>
          <w:szCs w:val="20"/>
          <w:lang w:eastAsia="pl-PL"/>
        </w:rPr>
        <w:t xml:space="preserve"> </w:t>
      </w:r>
      <w:r w:rsidRPr="008E11F3">
        <w:rPr>
          <w:rFonts w:ascii="Tahoma" w:eastAsia="Times New Roman" w:hAnsi="Tahoma" w:cs="Tahoma"/>
          <w:sz w:val="20"/>
          <w:szCs w:val="20"/>
          <w:lang w:val="x-none" w:eastAsia="pl-PL"/>
        </w:rPr>
        <w:t xml:space="preserve">jest </w:t>
      </w:r>
      <w:r w:rsidRPr="008E11F3">
        <w:rPr>
          <w:rFonts w:ascii="Tahoma" w:eastAsia="Times New Roman" w:hAnsi="Tahoma" w:cs="Tahoma"/>
          <w:sz w:val="20"/>
          <w:szCs w:val="20"/>
          <w:lang w:eastAsia="pl-PL"/>
        </w:rPr>
        <w:t xml:space="preserve">Pan Patryk Rozumek tel. </w:t>
      </w:r>
      <w:r w:rsidRPr="008E11F3">
        <w:rPr>
          <w:rFonts w:ascii="Tahoma" w:eastAsia="CIDFont+F1" w:hAnsi="Tahoma" w:cs="Tahoma"/>
          <w:sz w:val="20"/>
          <w:szCs w:val="20"/>
          <w:lang w:val="x-none"/>
        </w:rPr>
        <w:t xml:space="preserve">32 3581 </w:t>
      </w:r>
      <w:r w:rsidR="00E10461" w:rsidRPr="008E11F3">
        <w:rPr>
          <w:rFonts w:ascii="Tahoma" w:eastAsia="CIDFont+F1" w:hAnsi="Tahoma" w:cs="Tahoma"/>
          <w:sz w:val="20"/>
          <w:szCs w:val="20"/>
        </w:rPr>
        <w:t>524</w:t>
      </w:r>
      <w:r w:rsidRPr="008E11F3">
        <w:rPr>
          <w:rFonts w:ascii="Tahoma" w:eastAsia="CIDFont+F1" w:hAnsi="Tahoma" w:cs="Tahoma"/>
          <w:sz w:val="20"/>
          <w:szCs w:val="20"/>
          <w:lang w:eastAsia="pl-PL"/>
        </w:rPr>
        <w:t xml:space="preserve">, </w:t>
      </w:r>
      <w:r w:rsidRPr="008E11F3">
        <w:rPr>
          <w:rFonts w:ascii="Tahoma" w:eastAsia="CIDFont+F1" w:hAnsi="Tahoma" w:cs="Tahoma"/>
          <w:sz w:val="20"/>
          <w:szCs w:val="20"/>
          <w:lang w:val="x-none" w:eastAsia="pl-PL"/>
        </w:rPr>
        <w:t>iod@uck.katowice.pl</w:t>
      </w:r>
    </w:p>
    <w:p w:rsidR="00985657" w:rsidRPr="008E11F3" w:rsidRDefault="00985657" w:rsidP="005B249C">
      <w:pPr>
        <w:pStyle w:val="Akapitzlist"/>
        <w:numPr>
          <w:ilvl w:val="0"/>
          <w:numId w:val="31"/>
        </w:numPr>
        <w:suppressAutoHyphens/>
        <w:spacing w:after="0" w:line="240" w:lineRule="auto"/>
        <w:jc w:val="both"/>
        <w:rPr>
          <w:rFonts w:ascii="Tahoma" w:eastAsia="Times New Roman" w:hAnsi="Tahoma" w:cs="Tahoma"/>
          <w:sz w:val="20"/>
          <w:szCs w:val="20"/>
          <w:lang w:val="x-none" w:eastAsia="pl-PL"/>
        </w:rPr>
      </w:pPr>
      <w:r w:rsidRPr="008E11F3">
        <w:rPr>
          <w:rFonts w:ascii="Tahoma" w:eastAsia="Times New Roman" w:hAnsi="Tahoma" w:cs="Tahoma"/>
          <w:sz w:val="20"/>
          <w:szCs w:val="20"/>
          <w:lang w:eastAsia="pl-PL"/>
        </w:rPr>
        <w:t xml:space="preserve">uzyskane w niniejszym postępowaniu </w:t>
      </w:r>
      <w:r w:rsidRPr="008E11F3">
        <w:rPr>
          <w:rFonts w:ascii="Tahoma" w:eastAsia="Times New Roman" w:hAnsi="Tahoma" w:cs="Tahoma"/>
          <w:sz w:val="20"/>
          <w:szCs w:val="20"/>
          <w:lang w:val="x-none" w:eastAsia="pl-PL"/>
        </w:rPr>
        <w:t>dane osobowe przetwarzane będą na podstawie art. 6 ust. 1 lit. c</w:t>
      </w:r>
      <w:r w:rsidRPr="008E11F3">
        <w:rPr>
          <w:rFonts w:ascii="Tahoma" w:eastAsia="Times New Roman" w:hAnsi="Tahoma" w:cs="Tahoma"/>
          <w:i/>
          <w:sz w:val="20"/>
          <w:szCs w:val="20"/>
          <w:lang w:val="x-none" w:eastAsia="pl-PL"/>
        </w:rPr>
        <w:t xml:space="preserve"> </w:t>
      </w:r>
      <w:r w:rsidRPr="008E11F3">
        <w:rPr>
          <w:rFonts w:ascii="Tahoma" w:eastAsia="Times New Roman" w:hAnsi="Tahoma" w:cs="Tahoma"/>
          <w:sz w:val="20"/>
          <w:szCs w:val="20"/>
          <w:lang w:val="x-none" w:eastAsia="pl-PL"/>
        </w:rPr>
        <w:t xml:space="preserve">RODO w celu </w:t>
      </w:r>
      <w:r w:rsidRPr="008E11F3">
        <w:rPr>
          <w:rFonts w:ascii="Tahoma" w:eastAsia="Cambria" w:hAnsi="Tahoma" w:cs="Tahoma"/>
          <w:sz w:val="20"/>
          <w:szCs w:val="20"/>
          <w:lang w:val="x-none"/>
        </w:rPr>
        <w:t>związanym z postępowaniem o udzielenie zamówienia publicznego</w:t>
      </w:r>
      <w:r w:rsidRPr="008E11F3">
        <w:rPr>
          <w:rFonts w:ascii="Tahoma" w:eastAsia="Times New Roman" w:hAnsi="Tahoma" w:cs="Tahoma"/>
          <w:bCs/>
          <w:sz w:val="20"/>
          <w:szCs w:val="20"/>
          <w:lang w:eastAsia="pl-PL"/>
        </w:rPr>
        <w:t xml:space="preserve"> na  </w:t>
      </w:r>
      <w:r w:rsidRPr="008E11F3">
        <w:rPr>
          <w:rFonts w:ascii="Tahoma" w:eastAsia="Times New Roman" w:hAnsi="Tahoma" w:cs="Tahoma"/>
          <w:b/>
          <w:iCs/>
          <w:sz w:val="20"/>
          <w:szCs w:val="20"/>
          <w:lang w:eastAsia="ar-SA"/>
        </w:rPr>
        <w:t xml:space="preserve">dostawę produktów leczniczych </w:t>
      </w:r>
      <w:r w:rsidRPr="008E11F3">
        <w:rPr>
          <w:rFonts w:ascii="Tahoma" w:eastAsia="Times New Roman" w:hAnsi="Tahoma" w:cs="Tahoma"/>
          <w:b/>
          <w:sz w:val="20"/>
          <w:szCs w:val="20"/>
          <w:lang w:eastAsia="pl-PL"/>
        </w:rPr>
        <w:t xml:space="preserve"> </w:t>
      </w:r>
      <w:r w:rsidRPr="008E11F3">
        <w:rPr>
          <w:rFonts w:ascii="Tahoma" w:eastAsia="Times New Roman" w:hAnsi="Tahoma" w:cs="Tahoma"/>
          <w:bCs/>
          <w:sz w:val="20"/>
          <w:szCs w:val="20"/>
          <w:lang w:eastAsia="pl-PL"/>
        </w:rPr>
        <w:t xml:space="preserve">  DZP/381/</w:t>
      </w:r>
      <w:r w:rsidR="004165BB">
        <w:rPr>
          <w:rFonts w:ascii="Tahoma" w:eastAsia="Times New Roman" w:hAnsi="Tahoma" w:cs="Tahoma"/>
          <w:bCs/>
          <w:sz w:val="20"/>
          <w:szCs w:val="20"/>
          <w:lang w:eastAsia="pl-PL"/>
        </w:rPr>
        <w:t>83</w:t>
      </w:r>
      <w:r w:rsidRPr="008E11F3">
        <w:rPr>
          <w:rFonts w:ascii="Tahoma" w:eastAsia="Times New Roman" w:hAnsi="Tahoma" w:cs="Tahoma"/>
          <w:bCs/>
          <w:sz w:val="20"/>
          <w:szCs w:val="20"/>
          <w:lang w:eastAsia="pl-PL"/>
        </w:rPr>
        <w:t>A/20</w:t>
      </w:r>
      <w:r w:rsidR="00BA7540" w:rsidRPr="008E11F3">
        <w:rPr>
          <w:rFonts w:ascii="Tahoma" w:eastAsia="Times New Roman" w:hAnsi="Tahoma" w:cs="Tahoma"/>
          <w:bCs/>
          <w:sz w:val="20"/>
          <w:szCs w:val="20"/>
          <w:lang w:eastAsia="pl-PL"/>
        </w:rPr>
        <w:t>20</w:t>
      </w:r>
    </w:p>
    <w:p w:rsidR="00985657" w:rsidRPr="008E11F3" w:rsidRDefault="00985657" w:rsidP="005B249C">
      <w:pPr>
        <w:pStyle w:val="Akapitzlist"/>
        <w:numPr>
          <w:ilvl w:val="0"/>
          <w:numId w:val="31"/>
        </w:numPr>
        <w:suppressAutoHyphens/>
        <w:spacing w:after="0" w:line="240" w:lineRule="auto"/>
        <w:jc w:val="both"/>
        <w:rPr>
          <w:rFonts w:ascii="Tahoma" w:eastAsia="Times New Roman" w:hAnsi="Tahoma" w:cs="Tahoma"/>
          <w:sz w:val="20"/>
          <w:szCs w:val="20"/>
          <w:lang w:val="x-none" w:eastAsia="pl-PL"/>
        </w:rPr>
      </w:pPr>
      <w:r w:rsidRPr="008E11F3">
        <w:rPr>
          <w:rFonts w:ascii="Tahoma" w:eastAsia="Times New Roman" w:hAnsi="Tahoma" w:cs="Tahoma"/>
          <w:sz w:val="20"/>
          <w:szCs w:val="20"/>
          <w:lang w:val="x-none" w:eastAsia="pl-PL"/>
        </w:rPr>
        <w:t xml:space="preserve">odbiorcami </w:t>
      </w:r>
      <w:r w:rsidRPr="008E11F3">
        <w:rPr>
          <w:rFonts w:ascii="Tahoma" w:eastAsia="Times New Roman" w:hAnsi="Tahoma" w:cs="Tahoma"/>
          <w:sz w:val="20"/>
          <w:szCs w:val="20"/>
          <w:lang w:eastAsia="pl-PL"/>
        </w:rPr>
        <w:t xml:space="preserve">uzyskanych w niniejszym postępowaniu </w:t>
      </w:r>
      <w:r w:rsidRPr="008E11F3">
        <w:rPr>
          <w:rFonts w:ascii="Tahoma" w:eastAsia="Times New Roman" w:hAnsi="Tahoma" w:cs="Tahoma"/>
          <w:sz w:val="20"/>
          <w:szCs w:val="20"/>
          <w:lang w:val="x-none" w:eastAsia="pl-PL"/>
        </w:rPr>
        <w:t xml:space="preserve">danych osobowych będą osoby lub podmioty, którym udostępniona zostanie dokumentacja postępowania w oparciu o art. 8 oraz </w:t>
      </w:r>
      <w:r w:rsidRPr="008E11F3">
        <w:rPr>
          <w:rFonts w:ascii="Tahoma" w:eastAsia="Times New Roman" w:hAnsi="Tahoma" w:cs="Tahoma"/>
          <w:sz w:val="20"/>
          <w:szCs w:val="20"/>
          <w:lang w:val="x-none" w:eastAsia="pl-PL"/>
        </w:rPr>
        <w:lastRenderedPageBreak/>
        <w:t>art. 96 ust. 3 ustawy z dnia 29 stycznia 2004 r. – Prawo zamówień publicznych (</w:t>
      </w:r>
      <w:r w:rsidR="003C3702" w:rsidRPr="008E11F3">
        <w:rPr>
          <w:rFonts w:ascii="Tahoma" w:eastAsia="Times New Roman" w:hAnsi="Tahoma" w:cs="Tahoma"/>
          <w:sz w:val="20"/>
          <w:szCs w:val="24"/>
          <w:lang w:eastAsia="pl-PL"/>
        </w:rPr>
        <w:t xml:space="preserve">Dz. U. </w:t>
      </w:r>
      <w:r w:rsidR="004165BB" w:rsidRPr="004165BB">
        <w:rPr>
          <w:rFonts w:ascii="Tahoma" w:eastAsia="Times New Roman" w:hAnsi="Tahoma" w:cs="Tahoma"/>
          <w:sz w:val="20"/>
          <w:szCs w:val="24"/>
          <w:lang w:eastAsia="pl-PL"/>
        </w:rPr>
        <w:t xml:space="preserve">Dz. U. z 2019 r. poz. 1843 oraz 2020r </w:t>
      </w:r>
      <w:proofErr w:type="spellStart"/>
      <w:r w:rsidR="004165BB" w:rsidRPr="004165BB">
        <w:rPr>
          <w:rFonts w:ascii="Tahoma" w:eastAsia="Times New Roman" w:hAnsi="Tahoma" w:cs="Tahoma"/>
          <w:sz w:val="20"/>
          <w:szCs w:val="24"/>
          <w:lang w:eastAsia="pl-PL"/>
        </w:rPr>
        <w:t>poz</w:t>
      </w:r>
      <w:proofErr w:type="spellEnd"/>
      <w:r w:rsidR="004165BB" w:rsidRPr="004165BB">
        <w:rPr>
          <w:rFonts w:ascii="Tahoma" w:eastAsia="Times New Roman" w:hAnsi="Tahoma" w:cs="Tahoma"/>
          <w:sz w:val="20"/>
          <w:szCs w:val="24"/>
          <w:lang w:eastAsia="pl-PL"/>
        </w:rPr>
        <w:t xml:space="preserve"> 1086</w:t>
      </w:r>
      <w:r w:rsidRPr="008E11F3">
        <w:rPr>
          <w:rFonts w:ascii="Tahoma" w:eastAsia="Times New Roman" w:hAnsi="Tahoma" w:cs="Tahoma"/>
          <w:sz w:val="20"/>
          <w:szCs w:val="20"/>
          <w:lang w:val="x-none" w:eastAsia="pl-PL"/>
        </w:rPr>
        <w:t xml:space="preserve">), dalej „ustawa </w:t>
      </w:r>
      <w:proofErr w:type="spellStart"/>
      <w:r w:rsidRPr="008E11F3">
        <w:rPr>
          <w:rFonts w:ascii="Tahoma" w:eastAsia="Times New Roman" w:hAnsi="Tahoma" w:cs="Tahoma"/>
          <w:sz w:val="20"/>
          <w:szCs w:val="20"/>
          <w:lang w:val="x-none" w:eastAsia="pl-PL"/>
        </w:rPr>
        <w:t>Pzp</w:t>
      </w:r>
      <w:proofErr w:type="spellEnd"/>
      <w:r w:rsidRPr="008E11F3">
        <w:rPr>
          <w:rFonts w:ascii="Tahoma" w:eastAsia="Times New Roman" w:hAnsi="Tahoma" w:cs="Tahoma"/>
          <w:sz w:val="20"/>
          <w:szCs w:val="20"/>
          <w:lang w:val="x-none" w:eastAsia="pl-PL"/>
        </w:rPr>
        <w:t xml:space="preserve">”;  </w:t>
      </w:r>
    </w:p>
    <w:p w:rsidR="00985657" w:rsidRPr="008E11F3" w:rsidRDefault="00985657" w:rsidP="005B249C">
      <w:pPr>
        <w:pStyle w:val="Akapitzlist"/>
        <w:numPr>
          <w:ilvl w:val="0"/>
          <w:numId w:val="31"/>
        </w:numPr>
        <w:suppressAutoHyphens/>
        <w:spacing w:after="0" w:line="240" w:lineRule="auto"/>
        <w:jc w:val="both"/>
        <w:rPr>
          <w:rFonts w:ascii="Tahoma" w:eastAsia="Times New Roman" w:hAnsi="Tahoma" w:cs="Tahoma"/>
          <w:b/>
          <w:i/>
          <w:sz w:val="20"/>
          <w:szCs w:val="20"/>
          <w:lang w:val="x-none" w:eastAsia="pl-PL"/>
        </w:rPr>
      </w:pPr>
      <w:r w:rsidRPr="008E11F3">
        <w:rPr>
          <w:rFonts w:ascii="Tahoma" w:eastAsia="Times New Roman" w:hAnsi="Tahoma" w:cs="Tahoma"/>
          <w:sz w:val="20"/>
          <w:szCs w:val="20"/>
          <w:lang w:eastAsia="pl-PL"/>
        </w:rPr>
        <w:t xml:space="preserve">uzyskane w niniejszym postepowaniu </w:t>
      </w:r>
      <w:r w:rsidRPr="008E11F3">
        <w:rPr>
          <w:rFonts w:ascii="Tahoma" w:eastAsia="Times New Roman" w:hAnsi="Tahoma" w:cs="Tahoma"/>
          <w:sz w:val="20"/>
          <w:szCs w:val="20"/>
          <w:lang w:val="x-none" w:eastAsia="pl-PL"/>
        </w:rPr>
        <w:t xml:space="preserve">dane osobowe będą przechowywane, zgodnie z art. 97 ust. 1 ustawy </w:t>
      </w:r>
      <w:proofErr w:type="spellStart"/>
      <w:r w:rsidRPr="008E11F3">
        <w:rPr>
          <w:rFonts w:ascii="Tahoma" w:eastAsia="Times New Roman" w:hAnsi="Tahoma" w:cs="Tahoma"/>
          <w:sz w:val="20"/>
          <w:szCs w:val="20"/>
          <w:lang w:val="x-none" w:eastAsia="pl-PL"/>
        </w:rPr>
        <w:t>Pzp</w:t>
      </w:r>
      <w:proofErr w:type="spellEnd"/>
      <w:r w:rsidRPr="008E11F3">
        <w:rPr>
          <w:rFonts w:ascii="Tahoma" w:eastAsia="Times New Roman" w:hAnsi="Tahoma" w:cs="Tahoma"/>
          <w:sz w:val="20"/>
          <w:szCs w:val="20"/>
          <w:lang w:val="x-none" w:eastAsia="pl-PL"/>
        </w:rPr>
        <w:t xml:space="preserve">, przez okres 4 lat od dnia zakończenia postępowania o udzielenie zamówienia, </w:t>
      </w:r>
    </w:p>
    <w:p w:rsidR="00985657" w:rsidRPr="008E11F3" w:rsidRDefault="00985657" w:rsidP="005B249C">
      <w:pPr>
        <w:pStyle w:val="Akapitzlist"/>
        <w:numPr>
          <w:ilvl w:val="0"/>
          <w:numId w:val="31"/>
        </w:numPr>
        <w:suppressAutoHyphens/>
        <w:spacing w:after="0" w:line="240" w:lineRule="auto"/>
        <w:jc w:val="both"/>
        <w:rPr>
          <w:rFonts w:ascii="Tahoma" w:eastAsia="Times New Roman" w:hAnsi="Tahoma" w:cs="Tahoma"/>
          <w:b/>
          <w:i/>
          <w:sz w:val="20"/>
          <w:szCs w:val="20"/>
          <w:lang w:val="x-none" w:eastAsia="pl-PL"/>
        </w:rPr>
      </w:pPr>
      <w:r w:rsidRPr="008E11F3">
        <w:rPr>
          <w:rFonts w:ascii="Tahoma" w:eastAsia="Times New Roman" w:hAnsi="Tahoma" w:cs="Tahoma"/>
          <w:sz w:val="20"/>
          <w:szCs w:val="20"/>
          <w:lang w:val="x-none" w:eastAsia="pl-PL"/>
        </w:rPr>
        <w:t xml:space="preserve">obowiązek podania danych osobowych bezpośrednio dotyczących </w:t>
      </w:r>
      <w:r w:rsidRPr="008E11F3">
        <w:rPr>
          <w:rFonts w:ascii="Tahoma" w:eastAsia="Times New Roman" w:hAnsi="Tahoma" w:cs="Tahoma"/>
          <w:sz w:val="20"/>
          <w:szCs w:val="20"/>
          <w:lang w:eastAsia="pl-PL"/>
        </w:rPr>
        <w:t>danej osoby jest</w:t>
      </w:r>
      <w:r w:rsidRPr="008E11F3">
        <w:rPr>
          <w:rFonts w:ascii="Tahoma" w:eastAsia="Times New Roman" w:hAnsi="Tahoma" w:cs="Tahoma"/>
          <w:sz w:val="20"/>
          <w:szCs w:val="20"/>
          <w:lang w:val="x-none" w:eastAsia="pl-PL"/>
        </w:rPr>
        <w:t xml:space="preserve"> wymogiem ustawowym określonym w przepisach ustawy </w:t>
      </w:r>
      <w:proofErr w:type="spellStart"/>
      <w:r w:rsidRPr="008E11F3">
        <w:rPr>
          <w:rFonts w:ascii="Tahoma" w:eastAsia="Times New Roman" w:hAnsi="Tahoma" w:cs="Tahoma"/>
          <w:sz w:val="20"/>
          <w:szCs w:val="20"/>
          <w:lang w:val="x-none" w:eastAsia="pl-PL"/>
        </w:rPr>
        <w:t>Pzp</w:t>
      </w:r>
      <w:proofErr w:type="spellEnd"/>
      <w:r w:rsidRPr="008E11F3">
        <w:rPr>
          <w:rFonts w:ascii="Tahoma" w:eastAsia="Times New Roman" w:hAnsi="Tahoma" w:cs="Tahoma"/>
          <w:sz w:val="20"/>
          <w:szCs w:val="20"/>
          <w:lang w:val="x-none" w:eastAsia="pl-PL"/>
        </w:rPr>
        <w:t xml:space="preserve">, związanym z udziałem w postępowaniu o udzielenie zamówienia publicznego; konsekwencje niepodania określonych danych wynikają z ustawy </w:t>
      </w:r>
      <w:proofErr w:type="spellStart"/>
      <w:r w:rsidRPr="008E11F3">
        <w:rPr>
          <w:rFonts w:ascii="Tahoma" w:eastAsia="Times New Roman" w:hAnsi="Tahoma" w:cs="Tahoma"/>
          <w:sz w:val="20"/>
          <w:szCs w:val="20"/>
          <w:lang w:val="x-none" w:eastAsia="pl-PL"/>
        </w:rPr>
        <w:t>Pzp</w:t>
      </w:r>
      <w:proofErr w:type="spellEnd"/>
      <w:r w:rsidRPr="008E11F3">
        <w:rPr>
          <w:rFonts w:ascii="Tahoma" w:eastAsia="Times New Roman" w:hAnsi="Tahoma" w:cs="Tahoma"/>
          <w:sz w:val="20"/>
          <w:szCs w:val="20"/>
          <w:lang w:val="x-none" w:eastAsia="pl-PL"/>
        </w:rPr>
        <w:t xml:space="preserve">;  </w:t>
      </w:r>
    </w:p>
    <w:p w:rsidR="00985657" w:rsidRPr="008E11F3" w:rsidRDefault="00985657" w:rsidP="005B249C">
      <w:pPr>
        <w:pStyle w:val="Akapitzlist"/>
        <w:numPr>
          <w:ilvl w:val="0"/>
          <w:numId w:val="31"/>
        </w:numPr>
        <w:suppressAutoHyphens/>
        <w:spacing w:after="0" w:line="240" w:lineRule="auto"/>
        <w:jc w:val="both"/>
        <w:rPr>
          <w:rFonts w:ascii="Tahoma" w:eastAsia="Cambria" w:hAnsi="Tahoma" w:cs="Tahoma"/>
          <w:sz w:val="20"/>
          <w:szCs w:val="20"/>
          <w:lang w:val="x-none"/>
        </w:rPr>
      </w:pPr>
      <w:r w:rsidRPr="008E11F3">
        <w:rPr>
          <w:rFonts w:ascii="Tahoma" w:eastAsia="Times New Roman" w:hAnsi="Tahoma" w:cs="Tahoma"/>
          <w:sz w:val="20"/>
          <w:szCs w:val="20"/>
          <w:lang w:val="x-none" w:eastAsia="pl-PL"/>
        </w:rPr>
        <w:t xml:space="preserve">w odniesieniu do </w:t>
      </w:r>
      <w:r w:rsidRPr="008E11F3">
        <w:rPr>
          <w:rFonts w:ascii="Tahoma" w:eastAsia="Times New Roman" w:hAnsi="Tahoma" w:cs="Tahoma"/>
          <w:sz w:val="20"/>
          <w:szCs w:val="20"/>
          <w:lang w:eastAsia="pl-PL"/>
        </w:rPr>
        <w:t xml:space="preserve">uzyskanych w postępowaniu </w:t>
      </w:r>
      <w:r w:rsidRPr="008E11F3">
        <w:rPr>
          <w:rFonts w:ascii="Tahoma" w:eastAsia="Times New Roman" w:hAnsi="Tahoma" w:cs="Tahoma"/>
          <w:sz w:val="20"/>
          <w:szCs w:val="20"/>
          <w:lang w:val="x-none" w:eastAsia="pl-PL"/>
        </w:rPr>
        <w:t>danych osobowych decyzje nie będą podejmowane w sposób zautomatyzowany, stosowanie do art. 22 RODO;</w:t>
      </w:r>
    </w:p>
    <w:p w:rsidR="00985657" w:rsidRPr="008E11F3" w:rsidRDefault="00985657" w:rsidP="005B249C">
      <w:pPr>
        <w:pStyle w:val="Akapitzlist"/>
        <w:numPr>
          <w:ilvl w:val="0"/>
          <w:numId w:val="31"/>
        </w:numPr>
        <w:suppressAutoHyphens/>
        <w:spacing w:after="0" w:line="240" w:lineRule="auto"/>
        <w:jc w:val="both"/>
        <w:rPr>
          <w:rFonts w:ascii="Tahoma" w:eastAsia="Times New Roman" w:hAnsi="Tahoma" w:cs="Tahoma"/>
          <w:sz w:val="20"/>
          <w:szCs w:val="20"/>
          <w:lang w:val="x-none" w:eastAsia="pl-PL"/>
        </w:rPr>
      </w:pPr>
      <w:r w:rsidRPr="008E11F3">
        <w:rPr>
          <w:rFonts w:ascii="Tahoma" w:eastAsia="Times New Roman" w:hAnsi="Tahoma" w:cs="Tahoma"/>
          <w:sz w:val="20"/>
          <w:szCs w:val="20"/>
          <w:lang w:eastAsia="pl-PL"/>
        </w:rPr>
        <w:t xml:space="preserve">osoba, której dane osobowe dotyczą </w:t>
      </w:r>
      <w:r w:rsidRPr="008E11F3">
        <w:rPr>
          <w:rFonts w:ascii="Tahoma" w:eastAsia="Times New Roman" w:hAnsi="Tahoma" w:cs="Tahoma"/>
          <w:sz w:val="20"/>
          <w:szCs w:val="20"/>
          <w:lang w:val="x-none" w:eastAsia="pl-PL"/>
        </w:rPr>
        <w:t>posiada:</w:t>
      </w:r>
    </w:p>
    <w:p w:rsidR="00985657" w:rsidRPr="00985657" w:rsidRDefault="00985657" w:rsidP="005B249C">
      <w:pPr>
        <w:numPr>
          <w:ilvl w:val="0"/>
          <w:numId w:val="21"/>
        </w:numPr>
        <w:tabs>
          <w:tab w:val="num" w:pos="0"/>
        </w:tabs>
        <w:suppressAutoHyphens/>
        <w:spacing w:after="0" w:line="240" w:lineRule="auto"/>
        <w:ind w:left="709" w:hanging="283"/>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na podstawie art. 15 RODO prawo dostępu do danych osobowych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dotyczących;</w:t>
      </w:r>
    </w:p>
    <w:p w:rsidR="005E0E12" w:rsidRPr="005E0E12" w:rsidRDefault="00C43BA8" w:rsidP="005B249C">
      <w:pPr>
        <w:pStyle w:val="Akapitzlist"/>
        <w:numPr>
          <w:ilvl w:val="0"/>
          <w:numId w:val="21"/>
        </w:numPr>
        <w:spacing w:after="0" w:line="240" w:lineRule="auto"/>
        <w:ind w:left="709"/>
        <w:rPr>
          <w:rFonts w:ascii="Tahoma" w:eastAsia="Times New Roman" w:hAnsi="Tahoma" w:cs="Tahoma"/>
          <w:sz w:val="20"/>
          <w:szCs w:val="20"/>
          <w:lang w:val="x-none" w:eastAsia="pl-PL"/>
        </w:rPr>
      </w:pPr>
      <w:r>
        <w:rPr>
          <w:rFonts w:ascii="Tahoma" w:eastAsia="Times New Roman" w:hAnsi="Tahoma" w:cs="Tahoma"/>
          <w:sz w:val="20"/>
          <w:szCs w:val="20"/>
          <w:lang w:eastAsia="pl-PL"/>
        </w:rPr>
        <w:t xml:space="preserve"> </w:t>
      </w:r>
      <w:r w:rsidR="005E0E12" w:rsidRPr="005E0E12">
        <w:rPr>
          <w:rFonts w:ascii="Tahoma" w:eastAsia="Times New Roman" w:hAnsi="Tahoma" w:cs="Tahoma"/>
          <w:sz w:val="20"/>
          <w:szCs w:val="20"/>
          <w:lang w:val="x-none" w:eastAsia="pl-PL"/>
        </w:rPr>
        <w:t>na podstawie art. 16 RODO prawo do sprostowania danych osobowych jej dotyczących (Wyjaśnienie: skorzystanie przez osobę, której dane dotyczą, z uprawnienia do sprostowania lub uzupełnienia, o którym mowa w art. 16 rozporządzenia 2016/679, nie może naruszać integralności protokołu oraz jego załączników);</w:t>
      </w:r>
    </w:p>
    <w:p w:rsidR="00985657" w:rsidRPr="00985657" w:rsidRDefault="00985657" w:rsidP="005B249C">
      <w:pPr>
        <w:numPr>
          <w:ilvl w:val="0"/>
          <w:numId w:val="21"/>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985657">
        <w:rPr>
          <w:rFonts w:ascii="Tahoma" w:eastAsia="Times New Roman" w:hAnsi="Tahoma" w:cs="Tahoma"/>
          <w:sz w:val="20"/>
          <w:szCs w:val="20"/>
          <w:lang w:eastAsia="pl-PL"/>
        </w:rPr>
        <w:t xml:space="preserve"> </w:t>
      </w:r>
      <w:r w:rsidR="008D6D0A">
        <w:rPr>
          <w:rFonts w:ascii="Tahoma" w:eastAsia="Times New Roman" w:hAnsi="Tahoma" w:cs="Tahoma"/>
          <w:sz w:val="20"/>
          <w:szCs w:val="20"/>
          <w:lang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prawo do ograniczenia przetwarzania nie ma zastosowania w odniesieniu do </w:t>
      </w:r>
      <w:r w:rsidRPr="00985657">
        <w:rPr>
          <w:rFonts w:ascii="Tahoma" w:eastAsia="Times New Roman" w:hAnsi="Tahoma" w:cs="Tahoma"/>
          <w:i/>
          <w:sz w:val="16"/>
          <w:szCs w:val="16"/>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657">
        <w:rPr>
          <w:rFonts w:ascii="Tahoma" w:eastAsia="Times New Roman" w:hAnsi="Tahoma" w:cs="Tahoma"/>
          <w:i/>
          <w:sz w:val="16"/>
          <w:szCs w:val="16"/>
          <w:lang w:eastAsia="pl-PL"/>
        </w:rPr>
        <w:t>)</w:t>
      </w:r>
      <w:r w:rsidRPr="00985657">
        <w:rPr>
          <w:rFonts w:ascii="Tahoma" w:eastAsia="Times New Roman" w:hAnsi="Tahoma" w:cs="Tahoma"/>
          <w:i/>
          <w:sz w:val="16"/>
          <w:szCs w:val="16"/>
          <w:lang w:val="x-none" w:eastAsia="pl-PL"/>
        </w:rPr>
        <w:t xml:space="preserve">;  </w:t>
      </w:r>
    </w:p>
    <w:p w:rsidR="00985657" w:rsidRPr="00985657" w:rsidRDefault="00985657" w:rsidP="005B249C">
      <w:pPr>
        <w:numPr>
          <w:ilvl w:val="0"/>
          <w:numId w:val="21"/>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prawo do wniesienia skargi do Prezesa Urzędu Ochrony Danych Osobowych, gdy </w:t>
      </w: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 xml:space="preserve">uzna, że przetwarzanie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danych osobowych narusza przepisy RODO;</w:t>
      </w:r>
    </w:p>
    <w:p w:rsidR="00985657" w:rsidRPr="008E11F3" w:rsidRDefault="00985657" w:rsidP="005B249C">
      <w:pPr>
        <w:pStyle w:val="Akapitzlist"/>
        <w:numPr>
          <w:ilvl w:val="0"/>
          <w:numId w:val="31"/>
        </w:numPr>
        <w:suppressAutoHyphens/>
        <w:spacing w:after="0" w:line="240" w:lineRule="auto"/>
        <w:jc w:val="both"/>
        <w:rPr>
          <w:rFonts w:ascii="Tahoma" w:eastAsia="Times New Roman" w:hAnsi="Tahoma" w:cs="Tahoma"/>
          <w:i/>
          <w:sz w:val="20"/>
          <w:szCs w:val="20"/>
          <w:lang w:val="x-none" w:eastAsia="pl-PL"/>
        </w:rPr>
      </w:pPr>
      <w:r w:rsidRPr="008E11F3">
        <w:rPr>
          <w:rFonts w:ascii="Tahoma" w:eastAsia="Times New Roman" w:hAnsi="Tahoma" w:cs="Tahoma"/>
          <w:sz w:val="20"/>
          <w:szCs w:val="20"/>
          <w:lang w:val="x-none" w:eastAsia="pl-PL"/>
        </w:rPr>
        <w:t xml:space="preserve">nie przysługuje </w:t>
      </w:r>
      <w:r w:rsidRPr="008E11F3">
        <w:rPr>
          <w:rFonts w:ascii="Tahoma" w:eastAsia="Times New Roman" w:hAnsi="Tahoma" w:cs="Tahoma"/>
          <w:sz w:val="20"/>
          <w:szCs w:val="20"/>
          <w:lang w:eastAsia="pl-PL"/>
        </w:rPr>
        <w:t>osobie, której dane osobowe dotyczą</w:t>
      </w:r>
      <w:r w:rsidRPr="008E11F3">
        <w:rPr>
          <w:rFonts w:ascii="Tahoma" w:eastAsia="Times New Roman" w:hAnsi="Tahoma" w:cs="Tahoma"/>
          <w:sz w:val="20"/>
          <w:szCs w:val="20"/>
          <w:lang w:val="x-none" w:eastAsia="pl-PL"/>
        </w:rPr>
        <w:t>:</w:t>
      </w:r>
    </w:p>
    <w:p w:rsidR="00985657" w:rsidRPr="00985657" w:rsidRDefault="00985657" w:rsidP="005B249C">
      <w:pPr>
        <w:numPr>
          <w:ilvl w:val="0"/>
          <w:numId w:val="22"/>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w związku z art. 17 ust. 3 lit. b, d lub e RODO prawo do usunięcia danych osobowych;</w:t>
      </w:r>
    </w:p>
    <w:p w:rsidR="00985657" w:rsidRPr="00985657" w:rsidRDefault="00985657" w:rsidP="005B249C">
      <w:pPr>
        <w:numPr>
          <w:ilvl w:val="0"/>
          <w:numId w:val="22"/>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prawo do przenoszenia danych osobowych, o którym mowa w art. 20 RODO;</w:t>
      </w:r>
    </w:p>
    <w:p w:rsidR="008E11F3" w:rsidRPr="008E11F3" w:rsidRDefault="00985657" w:rsidP="005B249C">
      <w:pPr>
        <w:numPr>
          <w:ilvl w:val="0"/>
          <w:numId w:val="22"/>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na podstawie art. 21 RODO prawo sprzeciwu, wobec przetwarzania danych osobowych, gdyż podstawą prawną przetwarzania </w:t>
      </w:r>
      <w:r w:rsidRPr="00985657">
        <w:rPr>
          <w:rFonts w:ascii="Tahoma" w:eastAsia="Times New Roman" w:hAnsi="Tahoma" w:cs="Tahoma"/>
          <w:sz w:val="20"/>
          <w:szCs w:val="20"/>
          <w:lang w:eastAsia="pl-PL"/>
        </w:rPr>
        <w:t xml:space="preserve">tych  </w:t>
      </w:r>
      <w:r w:rsidRPr="00985657">
        <w:rPr>
          <w:rFonts w:ascii="Tahoma" w:eastAsia="Times New Roman" w:hAnsi="Tahoma" w:cs="Tahoma"/>
          <w:sz w:val="20"/>
          <w:szCs w:val="20"/>
          <w:lang w:val="x-none" w:eastAsia="pl-PL"/>
        </w:rPr>
        <w:t xml:space="preserve">danych osobowych jest art. 6 ust. 1 lit. c RODO. </w:t>
      </w:r>
    </w:p>
    <w:p w:rsidR="005E0E12" w:rsidRPr="008E11F3" w:rsidRDefault="005E0E12" w:rsidP="005B249C">
      <w:pPr>
        <w:pStyle w:val="Akapitzlist"/>
        <w:numPr>
          <w:ilvl w:val="0"/>
          <w:numId w:val="31"/>
        </w:numPr>
        <w:suppressAutoHyphens/>
        <w:spacing w:after="0" w:line="240" w:lineRule="auto"/>
        <w:jc w:val="both"/>
        <w:rPr>
          <w:rFonts w:ascii="Tahoma" w:eastAsia="Times New Roman" w:hAnsi="Tahoma" w:cs="Tahoma"/>
          <w:i/>
          <w:sz w:val="20"/>
          <w:szCs w:val="20"/>
          <w:lang w:val="x-none" w:eastAsia="pl-PL"/>
        </w:rPr>
      </w:pPr>
      <w:r w:rsidRPr="008E11F3">
        <w:rPr>
          <w:rFonts w:ascii="Tahoma" w:eastAsia="Times New Roman" w:hAnsi="Tahoma" w:cs="Tahoma"/>
          <w:bCs/>
          <w:sz w:val="20"/>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5E0E12" w:rsidRPr="008E11F3" w:rsidRDefault="009D13BD" w:rsidP="005B249C">
      <w:pPr>
        <w:pStyle w:val="Akapitzlist"/>
        <w:numPr>
          <w:ilvl w:val="0"/>
          <w:numId w:val="31"/>
        </w:numPr>
        <w:spacing w:after="0" w:line="240" w:lineRule="auto"/>
        <w:jc w:val="both"/>
        <w:rPr>
          <w:rFonts w:ascii="Tahoma" w:eastAsia="Times New Roman" w:hAnsi="Tahoma" w:cs="Tahoma"/>
          <w:bCs/>
          <w:sz w:val="20"/>
          <w:szCs w:val="24"/>
          <w:lang w:eastAsia="pl-PL"/>
        </w:rPr>
      </w:pPr>
      <w:r w:rsidRPr="008E11F3">
        <w:rPr>
          <w:rFonts w:ascii="Tahoma" w:eastAsia="Times New Roman" w:hAnsi="Tahoma" w:cs="Tahoma"/>
          <w:bCs/>
          <w:sz w:val="20"/>
          <w:szCs w:val="24"/>
          <w:lang w:eastAsia="pl-PL"/>
        </w:rPr>
        <w:t>w</w:t>
      </w:r>
      <w:r w:rsidR="005E0E12" w:rsidRPr="008E11F3">
        <w:rPr>
          <w:rFonts w:ascii="Tahoma" w:eastAsia="Times New Roman" w:hAnsi="Tahoma" w:cs="Tahoma"/>
          <w:bCs/>
          <w:sz w:val="20"/>
          <w:szCs w:val="24"/>
          <w:lang w:eastAsia="pl-PL"/>
        </w:rPr>
        <w:t xml:space="preserve">ystąpienie z żądaniem, o którym mowa w art. 18 ust. 1 RODO, nie ogranicza przetwarzania danych osobowych do czasu zakończenia postępowania o udzielenie zamówienia publicznego. </w:t>
      </w:r>
    </w:p>
    <w:p w:rsidR="00985657" w:rsidRPr="005E0E12" w:rsidRDefault="00985657"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PRZYSŁUGUJĄCYCH WYKONAWCY              W TOKU POSTĘPOWANIA O UDZIELENIE ZAMÓWIENIA</w:t>
      </w:r>
    </w:p>
    <w:p w:rsidR="00CC5192" w:rsidRPr="00CC5192" w:rsidRDefault="00CC5192" w:rsidP="0073358B">
      <w:pPr>
        <w:numPr>
          <w:ilvl w:val="0"/>
          <w:numId w:val="5"/>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PZP. </w:t>
      </w:r>
    </w:p>
    <w:p w:rsidR="00CC5192" w:rsidRPr="00CC5192" w:rsidRDefault="00CC5192" w:rsidP="00584563">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Odwołanie wnosi się do Prezesa Izby w formie</w:t>
      </w:r>
      <w:r w:rsidR="00A73101">
        <w:rPr>
          <w:rFonts w:ascii="Tahoma" w:hAnsi="Tahoma" w:cs="Tahoma"/>
          <w:bCs/>
          <w:color w:val="000000"/>
          <w:sz w:val="20"/>
          <w:szCs w:val="20"/>
        </w:rPr>
        <w:t xml:space="preserve"> </w:t>
      </w:r>
      <w:r w:rsidRPr="00CC5192">
        <w:rPr>
          <w:rFonts w:ascii="Tahoma" w:hAnsi="Tahoma" w:cs="Tahoma"/>
          <w:bCs/>
          <w:color w:val="000000"/>
          <w:sz w:val="20"/>
          <w:szCs w:val="20"/>
        </w:rPr>
        <w:t xml:space="preserve"> pisemnej</w:t>
      </w:r>
      <w:r w:rsidR="00A73101">
        <w:rPr>
          <w:rFonts w:ascii="Tahoma" w:hAnsi="Tahoma" w:cs="Tahoma"/>
          <w:bCs/>
          <w:color w:val="000000"/>
          <w:sz w:val="20"/>
          <w:szCs w:val="20"/>
        </w:rPr>
        <w:t xml:space="preserve">  w postaci papierowej</w:t>
      </w:r>
      <w:r w:rsidRPr="00CC5192">
        <w:rPr>
          <w:rFonts w:ascii="Tahoma" w:hAnsi="Tahoma" w:cs="Tahoma"/>
          <w:bCs/>
          <w:color w:val="000000"/>
          <w:sz w:val="20"/>
          <w:szCs w:val="20"/>
        </w:rPr>
        <w:t xml:space="preserve"> </w:t>
      </w:r>
      <w:r w:rsidR="00A73101">
        <w:rPr>
          <w:rFonts w:ascii="Tahoma" w:hAnsi="Tahoma" w:cs="Tahoma"/>
          <w:bCs/>
          <w:color w:val="000000"/>
          <w:sz w:val="20"/>
          <w:szCs w:val="20"/>
        </w:rPr>
        <w:t xml:space="preserve">albo </w:t>
      </w:r>
      <w:r w:rsidRPr="00CC5192">
        <w:rPr>
          <w:rFonts w:ascii="Tahoma" w:hAnsi="Tahoma" w:cs="Tahoma"/>
          <w:bCs/>
          <w:color w:val="000000"/>
          <w:sz w:val="20"/>
          <w:szCs w:val="20"/>
        </w:rPr>
        <w:t xml:space="preserve"> w postaci elektronicznej, </w:t>
      </w:r>
      <w:r w:rsidR="00A73101">
        <w:rPr>
          <w:rFonts w:ascii="Tahoma" w:hAnsi="Tahoma" w:cs="Tahoma"/>
          <w:bCs/>
          <w:color w:val="000000"/>
          <w:sz w:val="20"/>
          <w:szCs w:val="20"/>
        </w:rPr>
        <w:t>opatrzone  odpowiednio własnoręcznym podpisem albo kwalifikowanym podpisem elektronicznym.</w:t>
      </w:r>
    </w:p>
    <w:p w:rsidR="00CC5192" w:rsidRPr="00CC5192" w:rsidRDefault="00CC5192" w:rsidP="0073358B">
      <w:pPr>
        <w:numPr>
          <w:ilvl w:val="0"/>
          <w:numId w:val="5"/>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t>Domniemywa się, iż zamawiający mógł zapoznać się z treścią odwołania przed upływem terminu do jego wniesienia, jeżeli przesłanie jego kopii nastąpi</w:t>
      </w:r>
      <w:r w:rsidR="00A73101">
        <w:rPr>
          <w:rFonts w:ascii="Tahoma" w:hAnsi="Tahoma" w:cs="Tahoma"/>
          <w:bCs/>
          <w:sz w:val="20"/>
          <w:szCs w:val="20"/>
        </w:rPr>
        <w:t>ło</w:t>
      </w:r>
      <w:r w:rsidRPr="00CC5192">
        <w:rPr>
          <w:rFonts w:ascii="Tahoma" w:hAnsi="Tahoma" w:cs="Tahoma"/>
          <w:bCs/>
          <w:sz w:val="20"/>
          <w:szCs w:val="20"/>
        </w:rPr>
        <w:t xml:space="preserve"> przed upływem terminu do jego wniesienia przy użyciu środków komunikacji elektronicznej</w:t>
      </w:r>
      <w:r w:rsidRPr="00CC5192">
        <w:rPr>
          <w:rFonts w:ascii="Tahoma" w:hAnsi="Tahoma" w:cs="Tahoma"/>
          <w:sz w:val="20"/>
          <w:szCs w:val="20"/>
        </w:rPr>
        <w:t>.</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w:t>
      </w:r>
      <w:r w:rsidRPr="00CC5192">
        <w:rPr>
          <w:rFonts w:ascii="Tahoma" w:hAnsi="Tahoma" w:cs="Tahoma"/>
          <w:color w:val="000000"/>
          <w:sz w:val="20"/>
          <w:szCs w:val="20"/>
        </w:rPr>
        <w:lastRenderedPageBreak/>
        <w:t xml:space="preserve">Urzędowym Unii Europejskiej lub zamieszczenia specyfikacji istotnych warunków zamówienia na stronie internetowej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4.1</w:t>
      </w:r>
      <w:r w:rsidR="00CC5192" w:rsidRPr="00CC5192">
        <w:rPr>
          <w:rFonts w:ascii="Tahoma" w:eastAsia="Times New Roman" w:hAnsi="Tahoma" w:cs="Tahoma"/>
          <w:sz w:val="20"/>
          <w:szCs w:val="24"/>
          <w:lang w:eastAsia="pl-PL"/>
        </w:rPr>
        <w:t>-  4.</w:t>
      </w:r>
      <w:r w:rsidR="00F87985">
        <w:rPr>
          <w:rFonts w:ascii="Tahoma" w:eastAsia="Times New Roman" w:hAnsi="Tahoma" w:cs="Tahoma"/>
          <w:sz w:val="20"/>
          <w:szCs w:val="24"/>
          <w:lang w:eastAsia="pl-PL"/>
        </w:rPr>
        <w:t>52</w:t>
      </w:r>
      <w:r w:rsidR="00CC5192" w:rsidRPr="00CC5192">
        <w:rPr>
          <w:rFonts w:ascii="Tahoma" w:eastAsia="Times New Roman" w:hAnsi="Tahoma" w:cs="Tahoma"/>
          <w:sz w:val="20"/>
          <w:szCs w:val="24"/>
          <w:lang w:eastAsia="pl-PL"/>
        </w:rPr>
        <w:t xml:space="preserve">-  Formularze  cenowe wyszczególnienie asortymentowe i ilościowe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5.Formularz oświadczeń wykonawcy składany na wezwanie Zamawiającego</w:t>
      </w:r>
    </w:p>
    <w:p w:rsidR="00CC5192" w:rsidRPr="00CC5192" w:rsidRDefault="00CC5192" w:rsidP="00CC5192">
      <w:pPr>
        <w:spacing w:after="0"/>
        <w:rPr>
          <w:rFonts w:ascii="Tahoma" w:eastAsia="Times New Roman" w:hAnsi="Tahoma" w:cs="Tahoma"/>
          <w:sz w:val="20"/>
          <w:szCs w:val="24"/>
          <w:lang w:eastAsia="pl-PL"/>
        </w:rPr>
      </w:pPr>
      <w:r w:rsidRPr="00CC5192">
        <w:rPr>
          <w:rFonts w:ascii="Tahoma" w:hAnsi="Tahoma" w:cs="Tahoma"/>
          <w:sz w:val="20"/>
        </w:rPr>
        <w:t>6</w:t>
      </w:r>
      <w:r w:rsidR="00F87985">
        <w:rPr>
          <w:rFonts w:ascii="Tahoma" w:hAnsi="Tahoma" w:cs="Tahoma"/>
          <w:sz w:val="20"/>
        </w:rPr>
        <w:t>.</w:t>
      </w:r>
      <w:r w:rsidR="00D37A62">
        <w:rPr>
          <w:rFonts w:ascii="Tahoma" w:hAnsi="Tahoma" w:cs="Tahoma"/>
          <w:sz w:val="20"/>
        </w:rPr>
        <w:t xml:space="preserve"> </w:t>
      </w:r>
      <w:r w:rsidR="00F87985">
        <w:rPr>
          <w:rFonts w:ascii="Tahoma" w:eastAsia="Times New Roman" w:hAnsi="Tahoma" w:cs="Tahoma"/>
          <w:sz w:val="20"/>
          <w:szCs w:val="24"/>
          <w:lang w:eastAsia="pl-PL"/>
        </w:rPr>
        <w:t>Wzór</w:t>
      </w:r>
      <w:r w:rsidR="00DC04F0">
        <w:rPr>
          <w:rFonts w:ascii="Tahoma" w:eastAsia="Times New Roman" w:hAnsi="Tahoma" w:cs="Tahoma"/>
          <w:sz w:val="20"/>
          <w:szCs w:val="24"/>
          <w:lang w:eastAsia="pl-PL"/>
        </w:rPr>
        <w:t xml:space="preserve">  </w:t>
      </w:r>
      <w:r w:rsidR="00F02828">
        <w:rPr>
          <w:rFonts w:ascii="Tahoma" w:eastAsia="Times New Roman" w:hAnsi="Tahoma" w:cs="Tahoma"/>
          <w:sz w:val="20"/>
          <w:szCs w:val="24"/>
          <w:lang w:eastAsia="pl-PL"/>
        </w:rPr>
        <w:t>umowy</w:t>
      </w: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4165BB">
          <w:pgSz w:w="11906" w:h="16838"/>
          <w:pgMar w:top="737" w:right="1304" w:bottom="737" w:left="1304" w:header="709" w:footer="709" w:gutter="0"/>
          <w:cols w:space="708"/>
          <w:docGrid w:linePitch="360"/>
        </w:sectPr>
      </w:pPr>
    </w:p>
    <w:p w:rsidR="00C94957" w:rsidRDefault="00C94957" w:rsidP="00CC5192">
      <w:pPr>
        <w:spacing w:after="0" w:line="240" w:lineRule="auto"/>
        <w:jc w:val="both"/>
        <w:rPr>
          <w:rFonts w:ascii="Tahoma" w:eastAsia="Times New Roman" w:hAnsi="Tahoma" w:cs="Tahoma"/>
          <w:sz w:val="20"/>
          <w:szCs w:val="24"/>
          <w:lang w:eastAsia="pl-PL"/>
        </w:rPr>
      </w:pPr>
    </w:p>
    <w:p w:rsidR="00C94957" w:rsidRDefault="00C94957" w:rsidP="00CC5192">
      <w:pPr>
        <w:spacing w:after="0" w:line="240" w:lineRule="auto"/>
        <w:jc w:val="both"/>
        <w:rPr>
          <w:rFonts w:ascii="Tahoma" w:eastAsia="Times New Roman" w:hAnsi="Tahoma" w:cs="Tahoma"/>
          <w:sz w:val="20"/>
          <w:szCs w:val="24"/>
          <w:lang w:eastAsia="pl-PL"/>
        </w:rPr>
      </w:pPr>
    </w:p>
    <w:p w:rsidR="00C94957" w:rsidRDefault="00C94957" w:rsidP="00CC5192">
      <w:pPr>
        <w:spacing w:after="0" w:line="240" w:lineRule="auto"/>
        <w:jc w:val="both"/>
        <w:rPr>
          <w:rFonts w:ascii="Tahoma" w:eastAsia="Times New Roman" w:hAnsi="Tahoma" w:cs="Tahoma"/>
          <w:sz w:val="20"/>
          <w:szCs w:val="24"/>
          <w:lang w:eastAsia="pl-PL"/>
        </w:rPr>
      </w:pPr>
    </w:p>
    <w:p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DZP/381/</w:t>
      </w:r>
      <w:r w:rsidR="00C94957">
        <w:rPr>
          <w:rFonts w:ascii="Tahoma" w:eastAsia="Times New Roman" w:hAnsi="Tahoma" w:cs="Tahoma"/>
          <w:sz w:val="20"/>
          <w:szCs w:val="24"/>
          <w:lang w:eastAsia="pl-PL"/>
        </w:rPr>
        <w:t>83</w:t>
      </w:r>
      <w:r w:rsidRPr="00CA0F0A">
        <w:rPr>
          <w:rFonts w:ascii="Tahoma" w:eastAsia="Times New Roman" w:hAnsi="Tahoma" w:cs="Tahoma"/>
          <w:sz w:val="20"/>
          <w:szCs w:val="24"/>
          <w:lang w:eastAsia="pl-PL"/>
        </w:rPr>
        <w:t>A/20</w:t>
      </w:r>
      <w:r w:rsidR="00BA7540">
        <w:rPr>
          <w:rFonts w:ascii="Tahoma" w:eastAsia="Times New Roman" w:hAnsi="Tahoma" w:cs="Tahoma"/>
          <w:sz w:val="20"/>
          <w:szCs w:val="24"/>
          <w:lang w:eastAsia="pl-PL"/>
        </w:rPr>
        <w:t>20</w:t>
      </w:r>
    </w:p>
    <w:p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Siedziba: ..............................................................................................................................</w:t>
      </w:r>
    </w:p>
    <w:p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REGON ..................................... NIP .................................................</w:t>
      </w:r>
    </w:p>
    <w:p w:rsidR="00BA7540" w:rsidRDefault="00CC5192"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p>
    <w:p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NR </w:t>
      </w:r>
      <w:proofErr w:type="spellStart"/>
      <w:r w:rsidRPr="00CA0F0A">
        <w:rPr>
          <w:rFonts w:ascii="Tahoma" w:eastAsia="Times New Roman" w:hAnsi="Tahoma" w:cs="Tahoma"/>
          <w:sz w:val="20"/>
          <w:szCs w:val="24"/>
          <w:lang w:val="de-DE" w:eastAsia="pl-PL"/>
        </w:rPr>
        <w:t>konta</w:t>
      </w:r>
      <w:proofErr w:type="spellEnd"/>
      <w:r w:rsidR="00BA7540">
        <w:rPr>
          <w:rFonts w:ascii="Tahoma" w:eastAsia="Times New Roman" w:hAnsi="Tahoma" w:cs="Tahoma"/>
          <w:sz w:val="20"/>
          <w:szCs w:val="24"/>
          <w:lang w:val="de-DE" w:eastAsia="pl-PL"/>
        </w:rPr>
        <w:t xml:space="preserve"> </w:t>
      </w:r>
      <w:proofErr w:type="spellStart"/>
      <w:r w:rsidR="00BA7540">
        <w:rPr>
          <w:rFonts w:ascii="Tahoma" w:eastAsia="Times New Roman" w:hAnsi="Tahoma" w:cs="Tahoma"/>
          <w:sz w:val="20"/>
          <w:szCs w:val="24"/>
          <w:lang w:val="de-DE" w:eastAsia="pl-PL"/>
        </w:rPr>
        <w:t>bankowego</w:t>
      </w:r>
      <w:proofErr w:type="spellEnd"/>
      <w:r w:rsidR="00BA7540">
        <w:rPr>
          <w:rFonts w:ascii="Tahoma" w:eastAsia="Times New Roman" w:hAnsi="Tahoma" w:cs="Tahoma"/>
          <w:sz w:val="20"/>
          <w:szCs w:val="24"/>
          <w:lang w:val="de-DE" w:eastAsia="pl-PL"/>
        </w:rPr>
        <w:t xml:space="preserve"> do </w:t>
      </w:r>
      <w:proofErr w:type="spellStart"/>
      <w:r w:rsidR="00BA7540">
        <w:rPr>
          <w:rFonts w:ascii="Tahoma" w:eastAsia="Times New Roman" w:hAnsi="Tahoma" w:cs="Tahoma"/>
          <w:sz w:val="20"/>
          <w:szCs w:val="24"/>
          <w:lang w:val="de-DE" w:eastAsia="pl-PL"/>
        </w:rPr>
        <w:t>wpłat</w:t>
      </w:r>
      <w:proofErr w:type="spellEnd"/>
      <w:r w:rsidR="00BA7540">
        <w:rPr>
          <w:rFonts w:ascii="Tahoma" w:eastAsia="Times New Roman" w:hAnsi="Tahoma" w:cs="Tahoma"/>
          <w:sz w:val="20"/>
          <w:szCs w:val="24"/>
          <w:lang w:val="de-DE" w:eastAsia="pl-PL"/>
        </w:rPr>
        <w:t xml:space="preserve">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Internet ................................................ </w:t>
      </w:r>
      <w:proofErr w:type="spellStart"/>
      <w:r w:rsidRPr="00CA0F0A">
        <w:rPr>
          <w:rFonts w:ascii="Tahoma" w:eastAsia="Times New Roman" w:hAnsi="Tahoma" w:cs="Tahoma"/>
          <w:sz w:val="20"/>
          <w:szCs w:val="24"/>
          <w:lang w:val="de-DE" w:eastAsia="pl-PL"/>
        </w:rPr>
        <w:t>e-mail</w:t>
      </w:r>
      <w:proofErr w:type="spellEnd"/>
      <w:r w:rsidRPr="00CA0F0A">
        <w:rPr>
          <w:rFonts w:ascii="Tahoma" w:eastAsia="Times New Roman" w:hAnsi="Tahoma" w:cs="Tahoma"/>
          <w:sz w:val="20"/>
          <w:szCs w:val="24"/>
          <w:lang w:val="de-DE" w:eastAsia="pl-PL"/>
        </w:rPr>
        <w:t xml:space="preserve"> ...................................................................</w:t>
      </w:r>
    </w:p>
    <w:p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4F17FB" w:rsidRDefault="004F17FB" w:rsidP="00CC5192">
      <w:pPr>
        <w:spacing w:after="0" w:line="240" w:lineRule="auto"/>
        <w:jc w:val="both"/>
        <w:rPr>
          <w:rFonts w:ascii="Tahoma" w:eastAsia="Times New Roman" w:hAnsi="Tahoma" w:cs="Tahoma"/>
          <w:b/>
          <w:sz w:val="20"/>
          <w:szCs w:val="24"/>
          <w:lang w:eastAsia="pl-PL"/>
        </w:rPr>
      </w:pPr>
    </w:p>
    <w:p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rsidR="004F17FB" w:rsidRPr="00431D3C" w:rsidRDefault="004F17FB" w:rsidP="004F17FB">
      <w:pPr>
        <w:spacing w:after="0" w:line="240" w:lineRule="auto"/>
        <w:jc w:val="both"/>
        <w:rPr>
          <w:rFonts w:ascii="Tahoma" w:eastAsia="Times New Roman" w:hAnsi="Tahoma" w:cs="Tahoma"/>
          <w:b/>
          <w:sz w:val="20"/>
          <w:szCs w:val="24"/>
          <w:lang w:eastAsia="pl-PL"/>
        </w:rPr>
      </w:pPr>
    </w:p>
    <w:p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4F17FB" w:rsidRPr="00431D3C" w:rsidRDefault="004F17FB" w:rsidP="004F17FB">
      <w:pPr>
        <w:spacing w:after="0" w:line="240" w:lineRule="auto"/>
        <w:jc w:val="both"/>
        <w:rPr>
          <w:rFonts w:ascii="Tahoma" w:eastAsia="Times New Roman" w:hAnsi="Tahoma" w:cs="Tahoma"/>
          <w:b/>
          <w:color w:val="FF0000"/>
          <w:sz w:val="20"/>
          <w:szCs w:val="24"/>
          <w:lang w:eastAsia="pl-PL"/>
        </w:rPr>
      </w:pPr>
    </w:p>
    <w:p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 xml:space="preserve"> (</w:t>
      </w:r>
      <w:r w:rsidRPr="00431D3C">
        <w:rPr>
          <w:rFonts w:ascii="Arial" w:hAnsi="Arial" w:cs="Arial"/>
          <w:b/>
          <w:color w:val="FF0000"/>
          <w:sz w:val="16"/>
          <w:szCs w:val="16"/>
        </w:rPr>
        <w:t>Proszę powtórzyć tyle razy, ile jest to konieczne)</w:t>
      </w:r>
    </w:p>
    <w:p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rsidR="004F17FB" w:rsidRDefault="004F17FB" w:rsidP="004F17FB">
      <w:pPr>
        <w:spacing w:after="0" w:line="240" w:lineRule="auto"/>
        <w:jc w:val="both"/>
        <w:rPr>
          <w:rFonts w:ascii="Tahoma" w:eastAsia="Times New Roman" w:hAnsi="Tahoma" w:cs="Tahoma"/>
          <w:b/>
          <w:color w:val="FF0000"/>
          <w:sz w:val="20"/>
          <w:szCs w:val="24"/>
          <w:lang w:eastAsia="pl-PL"/>
        </w:rPr>
      </w:pPr>
    </w:p>
    <w:p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rsidR="004771F7" w:rsidRPr="004771F7" w:rsidRDefault="004771F7" w:rsidP="004771F7">
      <w:pPr>
        <w:widowControl w:val="0"/>
        <w:suppressAutoHyphens/>
        <w:spacing w:after="0" w:line="240" w:lineRule="auto"/>
        <w:jc w:val="both"/>
        <w:rPr>
          <w:rFonts w:ascii="Tahoma" w:eastAsia="Times New Roman" w:hAnsi="Tahoma" w:cs="Tahoma"/>
          <w:sz w:val="20"/>
          <w:szCs w:val="24"/>
          <w:lang w:eastAsia="pl-PL"/>
        </w:rPr>
      </w:pPr>
      <w:r w:rsidRPr="004771F7">
        <w:rPr>
          <w:rFonts w:ascii="Tahoma" w:eastAsia="Times New Roman" w:hAnsi="Tahoma" w:cs="Tahoma"/>
          <w:sz w:val="20"/>
          <w:szCs w:val="24"/>
          <w:lang w:eastAsia="pl-PL"/>
        </w:rPr>
        <w:t xml:space="preserve">Dostawy odbywać się będą częściowo w okresie </w:t>
      </w:r>
      <w:r w:rsidRPr="004771F7">
        <w:rPr>
          <w:rFonts w:ascii="Tahoma" w:eastAsia="Times New Roman" w:hAnsi="Tahoma" w:cs="Tahoma"/>
          <w:b/>
          <w:sz w:val="20"/>
          <w:szCs w:val="24"/>
          <w:lang w:eastAsia="pl-PL"/>
        </w:rPr>
        <w:t>do 24 miesięcy</w:t>
      </w:r>
      <w:r w:rsidRPr="004771F7">
        <w:rPr>
          <w:rFonts w:ascii="Tahoma" w:eastAsia="Times New Roman" w:hAnsi="Tahoma" w:cs="Tahoma"/>
          <w:sz w:val="20"/>
          <w:szCs w:val="24"/>
          <w:lang w:eastAsia="pl-PL"/>
        </w:rPr>
        <w:t xml:space="preserve"> od dnia zawarcia umowy  w ilościach wskazanych każdorazowo w zamówieniu częściowym w terminie do 2 ( dwóch )  dni roboczych od dnia złożenia zamówienia.</w:t>
      </w:r>
    </w:p>
    <w:p w:rsidR="00CC5192" w:rsidRPr="005D57FD" w:rsidRDefault="00CC5192" w:rsidP="00CC5192">
      <w:pPr>
        <w:suppressAutoHyphens/>
        <w:spacing w:after="0" w:line="240" w:lineRule="auto"/>
        <w:jc w:val="both"/>
        <w:rPr>
          <w:rFonts w:ascii="Tahoma" w:eastAsia="Times New Roman" w:hAnsi="Tahoma" w:cs="Tahoma"/>
          <w:b/>
          <w:bCs/>
          <w:sz w:val="20"/>
          <w:szCs w:val="20"/>
          <w:u w:val="single"/>
          <w:lang w:eastAsia="ar-SA"/>
        </w:rPr>
      </w:pPr>
    </w:p>
    <w:p w:rsidR="00CC5192" w:rsidRPr="00CC5192" w:rsidRDefault="00CC5192" w:rsidP="00CC5192">
      <w:pPr>
        <w:spacing w:after="0" w:line="240" w:lineRule="auto"/>
        <w:jc w:val="both"/>
        <w:rPr>
          <w:rFonts w:ascii="Tahoma" w:eastAsia="Times New Roman" w:hAnsi="Tahoma" w:cs="Tahoma"/>
          <w:bCs/>
          <w:sz w:val="20"/>
          <w:szCs w:val="20"/>
          <w:lang w:eastAsia="pl-PL"/>
        </w:rPr>
      </w:pPr>
      <w:r w:rsidRPr="005D57FD">
        <w:rPr>
          <w:rFonts w:ascii="Tahoma" w:eastAsia="Times New Roman" w:hAnsi="Tahoma" w:cs="Tahoma"/>
          <w:b/>
          <w:bCs/>
          <w:sz w:val="20"/>
          <w:szCs w:val="20"/>
          <w:u w:val="single"/>
          <w:lang w:eastAsia="pl-PL"/>
        </w:rPr>
        <w:t>Termin płatności:</w:t>
      </w:r>
      <w:r w:rsidRPr="005D57FD">
        <w:rPr>
          <w:rFonts w:ascii="Tahoma" w:eastAsia="Times New Roman" w:hAnsi="Tahoma" w:cs="Tahoma"/>
          <w:b/>
          <w:sz w:val="20"/>
          <w:szCs w:val="20"/>
          <w:lang w:eastAsia="pl-PL"/>
        </w:rPr>
        <w:t xml:space="preserve"> </w:t>
      </w:r>
      <w:r w:rsidRPr="005D57FD">
        <w:rPr>
          <w:rFonts w:ascii="Tahoma" w:eastAsia="Times New Roman" w:hAnsi="Tahoma" w:cs="Tahoma"/>
          <w:bCs/>
          <w:sz w:val="20"/>
          <w:szCs w:val="20"/>
          <w:lang w:eastAsia="pl-PL"/>
        </w:rPr>
        <w:t xml:space="preserve">w ciągu  </w:t>
      </w:r>
      <w:r w:rsidRPr="00CC5192">
        <w:rPr>
          <w:rFonts w:ascii="Tahoma" w:eastAsia="Times New Roman" w:hAnsi="Tahoma" w:cs="Tahoma"/>
          <w:bCs/>
          <w:sz w:val="20"/>
          <w:szCs w:val="20"/>
          <w:lang w:eastAsia="pl-PL"/>
        </w:rPr>
        <w:t xml:space="preserve">30dni </w:t>
      </w:r>
      <w:r w:rsidRPr="00CC5192">
        <w:rPr>
          <w:rFonts w:ascii="Tahoma" w:eastAsia="Times New Roman" w:hAnsi="Tahoma" w:cs="Tahoma"/>
          <w:sz w:val="20"/>
          <w:szCs w:val="24"/>
          <w:lang w:eastAsia="pl-PL"/>
        </w:rPr>
        <w:t xml:space="preserve"> </w:t>
      </w:r>
      <w:r w:rsidRPr="00CC5192">
        <w:rPr>
          <w:rFonts w:ascii="Tahoma" w:eastAsia="Times New Roman" w:hAnsi="Tahoma" w:cs="Tahoma"/>
          <w:bCs/>
          <w:sz w:val="20"/>
          <w:szCs w:val="20"/>
          <w:lang w:eastAsia="pl-PL"/>
        </w:rPr>
        <w:t xml:space="preserve"> od dnia otrzymania przez Zamawiającego faktury za każdą dostarczoną partię przedmiotu zamówienia. </w:t>
      </w:r>
    </w:p>
    <w:p w:rsidR="00CC5192" w:rsidRPr="00CC5192" w:rsidRDefault="00CC5192" w:rsidP="00CC5192">
      <w:pPr>
        <w:spacing w:after="0" w:line="240" w:lineRule="auto"/>
        <w:jc w:val="both"/>
        <w:rPr>
          <w:rFonts w:ascii="Tahoma" w:eastAsia="Times New Roman" w:hAnsi="Tahoma" w:cs="Tahoma"/>
          <w:bCs/>
          <w:sz w:val="20"/>
          <w:szCs w:val="20"/>
          <w:lang w:eastAsia="pl-PL"/>
        </w:rPr>
      </w:pPr>
    </w:p>
    <w:p w:rsidR="00CC5192" w:rsidRPr="00C94957" w:rsidRDefault="00CC5192" w:rsidP="00CC5192">
      <w:pPr>
        <w:tabs>
          <w:tab w:val="left" w:pos="12240"/>
        </w:tabs>
        <w:spacing w:after="0" w:line="240" w:lineRule="auto"/>
        <w:jc w:val="both"/>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CC5192" w:rsidRPr="00C94957" w:rsidRDefault="00CC5192" w:rsidP="00CC5192">
      <w:pPr>
        <w:tabs>
          <w:tab w:val="left" w:pos="12240"/>
        </w:tabs>
        <w:spacing w:after="0" w:line="240" w:lineRule="auto"/>
        <w:jc w:val="both"/>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Jesteśmy związani niniejszą ofertą przez czas wskazany w Specyfikacji Istotnych Warunków Zamówienia    tj. 60 dni od daty zakończenia terminu składania ofert.</w:t>
      </w:r>
    </w:p>
    <w:p w:rsidR="00CC5192" w:rsidRPr="00C94957" w:rsidRDefault="00CC5192" w:rsidP="00CC5192">
      <w:pPr>
        <w:tabs>
          <w:tab w:val="left" w:pos="12240"/>
        </w:tabs>
        <w:spacing w:after="0" w:line="240" w:lineRule="auto"/>
        <w:jc w:val="both"/>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 Zawarta w Specyfikacji Istotnych Warunków Zamówienia treść wzor</w:t>
      </w:r>
      <w:r w:rsidR="00C94957">
        <w:rPr>
          <w:rFonts w:ascii="Tahoma" w:eastAsia="Times New Roman" w:hAnsi="Tahoma" w:cs="Tahoma"/>
          <w:bCs/>
          <w:sz w:val="16"/>
          <w:szCs w:val="16"/>
          <w:lang w:eastAsia="pl-PL"/>
        </w:rPr>
        <w:t xml:space="preserve">u </w:t>
      </w:r>
      <w:r w:rsidRPr="00C94957">
        <w:rPr>
          <w:rFonts w:ascii="Tahoma" w:eastAsia="Times New Roman" w:hAnsi="Tahoma" w:cs="Tahoma"/>
          <w:bCs/>
          <w:sz w:val="16"/>
          <w:szCs w:val="16"/>
          <w:lang w:eastAsia="pl-PL"/>
        </w:rPr>
        <w:t>umowy została przez nas zaakceptowana i zobowiązujemy się w przypadku wyboru naszej oferty do zawarcia umowy na wyżej wymienionych warunkach w miejscu i terminie wyznaczonym przez Zamawiającego</w:t>
      </w:r>
    </w:p>
    <w:p w:rsidR="00CC5192" w:rsidRPr="00C94957" w:rsidRDefault="00CC5192" w:rsidP="00CC5192">
      <w:pPr>
        <w:spacing w:after="0" w:line="240" w:lineRule="auto"/>
        <w:jc w:val="both"/>
        <w:rPr>
          <w:rFonts w:ascii="Tahoma" w:eastAsia="Times New Roman" w:hAnsi="Tahoma" w:cs="Tahoma"/>
          <w:sz w:val="16"/>
          <w:szCs w:val="16"/>
          <w:lang w:eastAsia="pl-PL"/>
        </w:rPr>
      </w:pPr>
      <w:r w:rsidRPr="00C94957">
        <w:rPr>
          <w:rFonts w:ascii="Tahoma" w:eastAsia="Times New Roman" w:hAnsi="Tahoma" w:cs="Tahoma"/>
          <w:sz w:val="16"/>
          <w:szCs w:val="16"/>
          <w:lang w:eastAsia="pl-PL"/>
        </w:rPr>
        <w:t xml:space="preserve">- Oświadczamy, że przedmiot i warunki realizacji niniejszego zamówienia są zgodne z ustawą z dnia 06 września 2001r. Prawo farmaceutyczne </w:t>
      </w:r>
      <w:r w:rsidR="00FB2294" w:rsidRPr="00C94957">
        <w:rPr>
          <w:rFonts w:ascii="Tahoma" w:eastAsia="Times New Roman" w:hAnsi="Tahoma" w:cs="Tahoma"/>
          <w:sz w:val="16"/>
          <w:szCs w:val="16"/>
          <w:lang w:eastAsia="ar-SA"/>
        </w:rPr>
        <w:t xml:space="preserve">(tj. </w:t>
      </w:r>
      <w:r w:rsidR="0014748C" w:rsidRPr="00C94957">
        <w:rPr>
          <w:rFonts w:ascii="Tahoma" w:eastAsia="Times New Roman" w:hAnsi="Tahoma" w:cs="Tahoma"/>
          <w:sz w:val="16"/>
          <w:szCs w:val="16"/>
          <w:lang w:eastAsia="ar-SA"/>
        </w:rPr>
        <w:t xml:space="preserve">Dz. U. z 2019 poz. 499 z </w:t>
      </w:r>
      <w:proofErr w:type="spellStart"/>
      <w:r w:rsidR="0014748C" w:rsidRPr="00C94957">
        <w:rPr>
          <w:rFonts w:ascii="Tahoma" w:eastAsia="Times New Roman" w:hAnsi="Tahoma" w:cs="Tahoma"/>
          <w:sz w:val="16"/>
          <w:szCs w:val="16"/>
          <w:lang w:eastAsia="ar-SA"/>
        </w:rPr>
        <w:t>póź</w:t>
      </w:r>
      <w:proofErr w:type="spellEnd"/>
      <w:r w:rsidR="0014748C" w:rsidRPr="00C94957">
        <w:rPr>
          <w:rFonts w:ascii="Tahoma" w:eastAsia="Times New Roman" w:hAnsi="Tahoma" w:cs="Tahoma"/>
          <w:sz w:val="16"/>
          <w:szCs w:val="16"/>
          <w:lang w:eastAsia="ar-SA"/>
        </w:rPr>
        <w:t>. zm</w:t>
      </w:r>
      <w:r w:rsidR="00FB2294" w:rsidRPr="00C94957">
        <w:rPr>
          <w:rFonts w:ascii="Tahoma" w:eastAsia="Times New Roman" w:hAnsi="Tahoma" w:cs="Tahoma"/>
          <w:sz w:val="16"/>
          <w:szCs w:val="16"/>
          <w:lang w:eastAsia="ar-SA"/>
        </w:rPr>
        <w:t>.)</w:t>
      </w:r>
      <w:r w:rsidRPr="00C94957">
        <w:rPr>
          <w:rFonts w:ascii="Tahoma" w:eastAsia="Times New Roman" w:hAnsi="Tahoma" w:cs="Tahoma"/>
          <w:sz w:val="16"/>
          <w:szCs w:val="16"/>
          <w:lang w:eastAsia="pl-PL"/>
        </w:rPr>
        <w:t xml:space="preserve"> oraz  z innymi obowiązującymi przepisami prawnymi w tym zakresie</w:t>
      </w:r>
    </w:p>
    <w:p w:rsidR="00A617E0" w:rsidRPr="00C94957" w:rsidRDefault="00A617E0" w:rsidP="00A617E0">
      <w:pPr>
        <w:suppressAutoHyphens/>
        <w:autoSpaceDE w:val="0"/>
        <w:autoSpaceDN w:val="0"/>
        <w:adjustRightInd w:val="0"/>
        <w:spacing w:after="0" w:line="240" w:lineRule="auto"/>
        <w:jc w:val="both"/>
        <w:rPr>
          <w:rFonts w:ascii="Tahoma" w:eastAsia="TimesNewRoman" w:hAnsi="Tahoma" w:cs="Tahoma"/>
          <w:sz w:val="16"/>
          <w:szCs w:val="16"/>
          <w:lang w:eastAsia="pl-PL"/>
        </w:rPr>
      </w:pPr>
      <w:r w:rsidRPr="00C94957">
        <w:rPr>
          <w:rFonts w:ascii="Tahoma" w:eastAsia="Times New Roman" w:hAnsi="Tahoma" w:cs="Tahoma"/>
          <w:sz w:val="16"/>
          <w:szCs w:val="16"/>
          <w:lang w:eastAsia="ar-SA"/>
        </w:rPr>
        <w:t>- Oświadczam, że wypełniłem obowiązki informacyjne przewidziane w art. 13 lub art. 14</w:t>
      </w:r>
      <w:r w:rsidRPr="00C94957">
        <w:rPr>
          <w:rFonts w:ascii="Tahoma" w:eastAsia="Times New Roman" w:hAnsi="Tahoma" w:cs="Tahoma"/>
          <w:sz w:val="16"/>
          <w:szCs w:val="16"/>
          <w:vertAlign w:val="superscript"/>
          <w:lang w:eastAsia="ar-SA"/>
        </w:rPr>
        <w:t xml:space="preserve"> </w:t>
      </w:r>
      <w:r w:rsidRPr="00C94957">
        <w:rPr>
          <w:rFonts w:ascii="Tahoma" w:eastAsia="Times New Roman" w:hAnsi="Tahoma" w:cs="Tahoma"/>
          <w:sz w:val="16"/>
          <w:szCs w:val="16"/>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617E0" w:rsidRPr="00C94957" w:rsidRDefault="00A617E0" w:rsidP="00A617E0">
      <w:pPr>
        <w:suppressAutoHyphens/>
        <w:spacing w:after="0" w:line="240" w:lineRule="auto"/>
        <w:ind w:left="284" w:hanging="284"/>
        <w:jc w:val="both"/>
        <w:rPr>
          <w:rFonts w:ascii="Tahoma" w:eastAsia="Times New Roman" w:hAnsi="Tahoma" w:cs="Tahoma"/>
          <w:sz w:val="16"/>
          <w:szCs w:val="16"/>
          <w:lang w:eastAsia="ar-SA"/>
        </w:rPr>
      </w:pPr>
      <w:r w:rsidRPr="00C94957">
        <w:rPr>
          <w:rFonts w:ascii="Tahoma" w:eastAsia="Times New Roman" w:hAnsi="Tahoma" w:cs="Tahoma"/>
          <w:sz w:val="16"/>
          <w:szCs w:val="16"/>
          <w:lang w:eastAsia="ar-SA"/>
        </w:rPr>
        <w:t xml:space="preserve">     (*</w:t>
      </w:r>
      <w:r w:rsidRPr="00C94957">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C94957">
        <w:rPr>
          <w:rFonts w:ascii="Tahoma" w:eastAsia="Times New Roman" w:hAnsi="Tahoma" w:cs="Tahoma"/>
          <w:sz w:val="16"/>
          <w:szCs w:val="16"/>
          <w:lang w:eastAsia="ar-SA"/>
        </w:rPr>
        <w:t>,</w:t>
      </w:r>
      <w:r w:rsidRPr="00C94957">
        <w:rPr>
          <w:rFonts w:ascii="Tahoma" w:eastAsia="Times New Roman" w:hAnsi="Tahoma" w:cs="Tahoma"/>
          <w:sz w:val="16"/>
          <w:szCs w:val="16"/>
          <w:lang w:val="x-none" w:eastAsia="ar-SA"/>
        </w:rPr>
        <w:t xml:space="preserve"> </w:t>
      </w:r>
      <w:r w:rsidRPr="00C94957">
        <w:rPr>
          <w:rFonts w:ascii="Tahoma" w:eastAsia="Times New Roman" w:hAnsi="Tahoma" w:cs="Tahoma"/>
          <w:sz w:val="16"/>
          <w:szCs w:val="16"/>
          <w:lang w:eastAsia="ar-SA"/>
        </w:rPr>
        <w:t>może wykreślić treść niniejszego oświadczenia)</w:t>
      </w:r>
    </w:p>
    <w:p w:rsidR="00CA0F0A" w:rsidRPr="00C94957" w:rsidRDefault="00CA0F0A" w:rsidP="002F2A1C">
      <w:pPr>
        <w:spacing w:after="0" w:line="240" w:lineRule="auto"/>
        <w:jc w:val="center"/>
        <w:rPr>
          <w:rFonts w:ascii="Tahoma" w:eastAsia="Times New Roman" w:hAnsi="Tahoma" w:cs="Tahoma"/>
          <w:bCs/>
          <w:sz w:val="16"/>
          <w:szCs w:val="16"/>
          <w:lang w:eastAsia="pl-PL"/>
        </w:rPr>
      </w:pPr>
    </w:p>
    <w:p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rsidR="00A972BB" w:rsidRPr="00C94957" w:rsidRDefault="00A972BB" w:rsidP="00CC5192">
      <w:pPr>
        <w:suppressAutoHyphens/>
        <w:spacing w:after="0" w:line="240" w:lineRule="auto"/>
        <w:rPr>
          <w:rFonts w:ascii="Tahoma" w:eastAsia="Times New Roman" w:hAnsi="Tahoma" w:cs="Tahoma"/>
          <w:sz w:val="16"/>
          <w:szCs w:val="16"/>
          <w:lang w:eastAsia="ar-SA"/>
        </w:rPr>
      </w:pPr>
    </w:p>
    <w:p w:rsidR="00A972BB" w:rsidRDefault="00A972BB" w:rsidP="00CC5192">
      <w:pPr>
        <w:suppressAutoHyphens/>
        <w:spacing w:after="0" w:line="240" w:lineRule="auto"/>
        <w:rPr>
          <w:rFonts w:ascii="Tahoma" w:eastAsia="Times New Roman" w:hAnsi="Tahoma" w:cs="Tahoma"/>
          <w:sz w:val="20"/>
          <w:szCs w:val="20"/>
          <w:lang w:eastAsia="ar-SA"/>
        </w:rPr>
      </w:pPr>
    </w:p>
    <w:p w:rsidR="00A972BB" w:rsidRDefault="00A972BB"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F17FB" w:rsidRDefault="004F17FB"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DZP/381/</w:t>
      </w:r>
      <w:r w:rsidR="00C94957">
        <w:rPr>
          <w:rFonts w:ascii="Tahoma" w:eastAsia="Times New Roman" w:hAnsi="Tahoma" w:cs="Tahoma"/>
          <w:sz w:val="20"/>
          <w:szCs w:val="20"/>
          <w:lang w:eastAsia="ar-SA"/>
        </w:rPr>
        <w:t>83</w:t>
      </w:r>
      <w:r w:rsidR="003240BA">
        <w:rPr>
          <w:rFonts w:ascii="Tahoma" w:eastAsia="Times New Roman" w:hAnsi="Tahoma" w:cs="Tahoma"/>
          <w:sz w:val="20"/>
          <w:szCs w:val="20"/>
          <w:lang w:eastAsia="ar-SA"/>
        </w:rPr>
        <w:t>A/20</w:t>
      </w:r>
      <w:r w:rsidR="00BA7540">
        <w:rPr>
          <w:rFonts w:ascii="Tahoma" w:eastAsia="Times New Roman" w:hAnsi="Tahoma" w:cs="Tahoma"/>
          <w:sz w:val="20"/>
          <w:szCs w:val="20"/>
          <w:lang w:eastAsia="ar-SA"/>
        </w:rPr>
        <w:t>20</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24 ust. 1 pkt 23 </w:t>
      </w: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rsidR="004F17FB" w:rsidRPr="00362DAA" w:rsidRDefault="004F17FB" w:rsidP="004F17FB">
      <w:pPr>
        <w:spacing w:after="0" w:line="240" w:lineRule="auto"/>
        <w:jc w:val="center"/>
        <w:rPr>
          <w:rFonts w:ascii="Tahoma" w:eastAsia="Times New Roman" w:hAnsi="Tahoma" w:cs="Tahoma"/>
          <w:b/>
          <w:sz w:val="20"/>
          <w:szCs w:val="20"/>
          <w:lang w:eastAsia="pl-PL"/>
        </w:rPr>
      </w:pPr>
    </w:p>
    <w:p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jc w:val="both"/>
        <w:rPr>
          <w:rFonts w:ascii="Tahoma" w:eastAsia="Times New Roman" w:hAnsi="Tahoma" w:cs="Tahoma"/>
          <w:sz w:val="20"/>
          <w:szCs w:val="20"/>
          <w:lang w:eastAsia="ar-SA"/>
        </w:rPr>
      </w:pPr>
      <w:r w:rsidRPr="00362DAA">
        <w:rPr>
          <w:rFonts w:ascii="Tahoma" w:eastAsia="Times New Roman" w:hAnsi="Tahoma" w:cs="Tahoma"/>
          <w:sz w:val="20"/>
          <w:szCs w:val="20"/>
          <w:lang w:eastAsia="pl-PL"/>
        </w:rPr>
        <w:t xml:space="preserve">Oświadczam, </w:t>
      </w:r>
      <w:r w:rsidRPr="00362DAA">
        <w:rPr>
          <w:rFonts w:ascii="Tahoma" w:eastAsia="Times New Roman" w:hAnsi="Tahoma" w:cs="Tahoma"/>
          <w:b/>
          <w:sz w:val="20"/>
          <w:szCs w:val="20"/>
          <w:lang w:eastAsia="pl-PL"/>
        </w:rPr>
        <w:t>że nie należę do tej samej grupy kapitałowej</w:t>
      </w:r>
      <w:r w:rsidRPr="00362DAA">
        <w:rPr>
          <w:rFonts w:ascii="Tahoma" w:eastAsia="Times New Roman" w:hAnsi="Tahoma" w:cs="Tahoma"/>
          <w:sz w:val="20"/>
          <w:szCs w:val="20"/>
          <w:lang w:eastAsia="pl-PL"/>
        </w:rPr>
        <w:t xml:space="preserve">, w rozumieniu ustawy z dnia 16 lutego 2007 r. </w:t>
      </w:r>
      <w:r w:rsidRPr="00362DAA">
        <w:rPr>
          <w:rFonts w:ascii="Tahoma" w:eastAsia="Times New Roman" w:hAnsi="Tahoma" w:cs="Tahoma"/>
          <w:i/>
          <w:sz w:val="20"/>
          <w:szCs w:val="20"/>
          <w:lang w:eastAsia="pl-PL"/>
        </w:rPr>
        <w:t>o ochronie konkurencji i konsumentów</w:t>
      </w:r>
      <w:r w:rsidRPr="00362DAA">
        <w:rPr>
          <w:rFonts w:ascii="Tahoma" w:eastAsia="Times New Roman" w:hAnsi="Tahoma" w:cs="Tahoma"/>
          <w:sz w:val="20"/>
          <w:szCs w:val="20"/>
          <w:lang w:eastAsia="pl-PL"/>
        </w:rPr>
        <w:t xml:space="preserve"> </w:t>
      </w:r>
      <w:r w:rsidRPr="00C50D9B">
        <w:rPr>
          <w:rFonts w:ascii="Tahoma" w:eastAsia="TimesNewRoman" w:hAnsi="Tahoma" w:cs="Tahoma"/>
          <w:sz w:val="20"/>
          <w:szCs w:val="20"/>
        </w:rPr>
        <w:t>(Dz. U. z 2019 r. poz. 369, 1571 i 1667</w:t>
      </w:r>
      <w:r w:rsidRPr="00C50D9B">
        <w:rPr>
          <w:rFonts w:ascii="Tahoma" w:eastAsia="Calibri" w:hAnsi="Tahoma" w:cs="Tahoma"/>
          <w:sz w:val="20"/>
          <w:szCs w:val="20"/>
        </w:rPr>
        <w:t>)</w:t>
      </w:r>
      <w:r w:rsidRPr="00C50D9B">
        <w:rPr>
          <w:rFonts w:ascii="Tahoma" w:eastAsia="Times New Roman" w:hAnsi="Tahoma" w:cs="Tahoma"/>
          <w:sz w:val="20"/>
          <w:szCs w:val="20"/>
          <w:lang w:eastAsia="pl-PL"/>
        </w:rPr>
        <w:t xml:space="preserve"> wraz</w:t>
      </w:r>
      <w:r w:rsidRPr="00362DAA">
        <w:rPr>
          <w:rFonts w:ascii="Tahoma" w:eastAsia="Times New Roman" w:hAnsi="Tahoma" w:cs="Tahoma"/>
          <w:sz w:val="20"/>
          <w:szCs w:val="20"/>
          <w:lang w:eastAsia="pl-PL"/>
        </w:rPr>
        <w:t xml:space="preserve"> </w:t>
      </w:r>
      <w:r w:rsidRPr="00362DAA">
        <w:rPr>
          <w:rFonts w:ascii="Tahoma" w:eastAsia="Times New Roman" w:hAnsi="Tahoma" w:cs="Tahoma"/>
          <w:sz w:val="20"/>
          <w:szCs w:val="20"/>
          <w:u w:val="single"/>
          <w:lang w:eastAsia="pl-PL"/>
        </w:rPr>
        <w:t>z innymi Wykonawcami, którzy złożyli oferty</w:t>
      </w:r>
      <w:r w:rsidRPr="00362DAA">
        <w:rPr>
          <w:rFonts w:ascii="Tahoma" w:eastAsia="Times New Roman" w:hAnsi="Tahoma" w:cs="Tahoma"/>
          <w:sz w:val="20"/>
          <w:szCs w:val="20"/>
          <w:lang w:eastAsia="pl-PL"/>
        </w:rPr>
        <w:t xml:space="preserve"> w przedmiotowym postępowaniu*,</w:t>
      </w: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 xml:space="preserve">że należę do grupy kapitałowej wraz z Wykonawcą/Wykonawcami: </w:t>
      </w: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p>
    <w:p w:rsidR="00CC5192" w:rsidRDefault="00CC5192" w:rsidP="00CC5192">
      <w:pPr>
        <w:spacing w:after="0" w:line="240" w:lineRule="auto"/>
        <w:ind w:left="357"/>
        <w:jc w:val="both"/>
        <w:rPr>
          <w:rFonts w:ascii="Tahoma" w:eastAsia="Times New Roman" w:hAnsi="Tahoma" w:cs="Tahoma"/>
          <w:i/>
          <w:sz w:val="20"/>
          <w:szCs w:val="20"/>
          <w:lang w:eastAsia="pl-PL"/>
        </w:rPr>
      </w:pPr>
    </w:p>
    <w:p w:rsidR="003240BA" w:rsidRPr="00CC5192" w:rsidRDefault="003240BA"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rsidR="00CC5192" w:rsidRPr="00CC5192" w:rsidRDefault="00CC5192" w:rsidP="00CC5192">
      <w:pPr>
        <w:spacing w:after="0" w:line="360" w:lineRule="auto"/>
        <w:ind w:left="357"/>
        <w:jc w:val="both"/>
        <w:rPr>
          <w:rFonts w:ascii="Tahoma" w:eastAsia="Times New Roman" w:hAnsi="Tahoma" w:cs="Tahoma"/>
          <w:sz w:val="20"/>
          <w:szCs w:val="20"/>
          <w:lang w:eastAsia="pl-PL"/>
        </w:rPr>
      </w:pPr>
    </w:p>
    <w:p w:rsidR="00CC5192" w:rsidRPr="00CC5192" w:rsidRDefault="00CC5192" w:rsidP="00CC5192">
      <w:pPr>
        <w:spacing w:after="0" w:line="360" w:lineRule="auto"/>
        <w:ind w:left="357"/>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którzy złożyli oferty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autoSpaceDE w:val="0"/>
        <w:autoSpaceDN w:val="0"/>
        <w:adjustRightInd w:val="0"/>
        <w:spacing w:after="0" w:line="240" w:lineRule="auto"/>
        <w:jc w:val="both"/>
        <w:rPr>
          <w:rFonts w:ascii="Tahoma" w:eastAsia="Times New Roman" w:hAnsi="Tahoma" w:cs="Tahoma"/>
          <w:i/>
          <w:iCs/>
          <w:sz w:val="16"/>
          <w:szCs w:val="16"/>
          <w:lang w:eastAsia="pl-PL"/>
        </w:rPr>
      </w:pPr>
      <w:r w:rsidRPr="00CC519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CC5192" w:rsidRPr="00CC5192" w:rsidRDefault="00CC5192" w:rsidP="00CC5192">
      <w:pPr>
        <w:suppressAutoHyphens/>
        <w:spacing w:after="0" w:line="240" w:lineRule="auto"/>
        <w:rPr>
          <w:rFonts w:ascii="Tahoma" w:eastAsia="Times New Roman" w:hAnsi="Tahoma" w:cs="Tahoma"/>
          <w:sz w:val="16"/>
          <w:szCs w:val="16"/>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CC5192" w:rsidRDefault="00CC5192" w:rsidP="00CC5192"/>
    <w:p w:rsidR="003311E8" w:rsidRPr="00CC5192" w:rsidRDefault="003311E8" w:rsidP="00CC5192"/>
    <w:p w:rsidR="00A972BB" w:rsidRDefault="00A972BB" w:rsidP="00CC5192">
      <w:pPr>
        <w:suppressAutoHyphens/>
        <w:spacing w:after="0" w:line="240" w:lineRule="auto"/>
        <w:jc w:val="both"/>
        <w:rPr>
          <w:rFonts w:ascii="Tahoma" w:eastAsia="Times New Roman" w:hAnsi="Tahoma" w:cs="Tahoma"/>
          <w:iCs/>
          <w:sz w:val="20"/>
          <w:szCs w:val="20"/>
          <w:lang w:eastAsia="ar-SA"/>
        </w:rPr>
      </w:pPr>
    </w:p>
    <w:p w:rsidR="005B2AB2" w:rsidRDefault="005B2AB2" w:rsidP="00CC5192">
      <w:pPr>
        <w:suppressAutoHyphens/>
        <w:spacing w:after="0" w:line="240" w:lineRule="auto"/>
        <w:jc w:val="both"/>
        <w:rPr>
          <w:rFonts w:ascii="Tahoma" w:eastAsia="Times New Roman" w:hAnsi="Tahoma" w:cs="Tahoma"/>
          <w:iCs/>
          <w:sz w:val="20"/>
          <w:szCs w:val="20"/>
          <w:lang w:eastAsia="ar-SA"/>
        </w:rPr>
        <w:sectPr w:rsidR="005B2AB2" w:rsidSect="004165BB">
          <w:pgSz w:w="11906" w:h="16838"/>
          <w:pgMar w:top="284" w:right="1304" w:bottom="680" w:left="1304" w:header="709" w:footer="709" w:gutter="0"/>
          <w:cols w:space="708"/>
          <w:docGrid w:linePitch="360"/>
        </w:sectPr>
      </w:pPr>
    </w:p>
    <w:p w:rsidR="00477753" w:rsidRPr="00477753" w:rsidRDefault="00477753" w:rsidP="00477753">
      <w:pPr>
        <w:keepNext/>
        <w:tabs>
          <w:tab w:val="left" w:pos="708"/>
        </w:tabs>
        <w:spacing w:after="0" w:line="240" w:lineRule="auto"/>
        <w:outlineLvl w:val="1"/>
        <w:rPr>
          <w:rFonts w:ascii="Tahoma" w:eastAsia="Arial Unicode MS" w:hAnsi="Tahoma" w:cs="Tahoma"/>
          <w:color w:val="000000"/>
          <w:sz w:val="20"/>
          <w:szCs w:val="16"/>
          <w:lang w:eastAsia="pl-PL"/>
        </w:rPr>
      </w:pPr>
      <w:r w:rsidRPr="00477753">
        <w:rPr>
          <w:rFonts w:ascii="Tahoma" w:eastAsia="Times New Roman" w:hAnsi="Tahoma" w:cs="Tahoma"/>
          <w:color w:val="000000"/>
          <w:sz w:val="20"/>
          <w:szCs w:val="16"/>
          <w:lang w:eastAsia="pl-PL"/>
        </w:rPr>
        <w:lastRenderedPageBreak/>
        <w:t>DZP/381/83A/2020</w:t>
      </w:r>
    </w:p>
    <w:p w:rsidR="00477753" w:rsidRPr="00477753" w:rsidRDefault="00477753" w:rsidP="00477753">
      <w:pPr>
        <w:spacing w:after="0" w:line="240" w:lineRule="auto"/>
        <w:rPr>
          <w:rFonts w:ascii="Tahoma" w:eastAsia="Times New Roman" w:hAnsi="Tahoma" w:cs="Tahoma"/>
          <w:b/>
          <w:sz w:val="20"/>
          <w:szCs w:val="16"/>
          <w:lang w:eastAsia="pl-PL"/>
        </w:rPr>
      </w:pPr>
      <w:r w:rsidRPr="00477753">
        <w:rPr>
          <w:rFonts w:ascii="Tahoma" w:eastAsia="Times New Roman" w:hAnsi="Tahoma" w:cs="Tahoma"/>
          <w:sz w:val="20"/>
          <w:szCs w:val="16"/>
          <w:lang w:eastAsia="pl-PL"/>
        </w:rPr>
        <w:t>Załącznik nr 4.</w:t>
      </w:r>
      <w:r>
        <w:rPr>
          <w:rFonts w:ascii="Tahoma" w:eastAsia="Times New Roman" w:hAnsi="Tahoma" w:cs="Tahoma"/>
          <w:sz w:val="20"/>
          <w:szCs w:val="16"/>
          <w:lang w:eastAsia="pl-PL"/>
        </w:rPr>
        <w:t>1</w:t>
      </w:r>
    </w:p>
    <w:p w:rsidR="00477753" w:rsidRPr="00477753" w:rsidRDefault="00477753" w:rsidP="00477753">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FORMULARZ   CENOWY</w:t>
      </w:r>
    </w:p>
    <w:p w:rsidR="00477753" w:rsidRPr="00477753" w:rsidRDefault="00477753" w:rsidP="00477753">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WYSZCZEGÓLNIENIE  ASORTYMENTOWE  I  ILOŚCIOWE  PRZEDMIOTU  ZAMÓWIENIA</w:t>
      </w:r>
    </w:p>
    <w:p w:rsidR="00477753" w:rsidRPr="00477753" w:rsidRDefault="00477753" w:rsidP="00477753">
      <w:pPr>
        <w:suppressAutoHyphens/>
        <w:spacing w:after="0" w:line="100" w:lineRule="atLeast"/>
        <w:jc w:val="center"/>
        <w:rPr>
          <w:rFonts w:ascii="Tahoma" w:eastAsia="Times New Roman" w:hAnsi="Tahoma" w:cs="Tahoma"/>
          <w:b/>
          <w:iCs/>
          <w:kern w:val="1"/>
          <w:sz w:val="20"/>
          <w:szCs w:val="24"/>
          <w:lang w:eastAsia="ar-SA"/>
        </w:rPr>
      </w:pPr>
      <w:r w:rsidRPr="00477753">
        <w:rPr>
          <w:rFonts w:ascii="Tahoma" w:eastAsia="Times New Roman" w:hAnsi="Tahoma" w:cs="Tahoma"/>
          <w:b/>
          <w:bCs/>
          <w:kern w:val="1"/>
          <w:sz w:val="20"/>
          <w:szCs w:val="20"/>
          <w:lang w:eastAsia="ar-SA"/>
        </w:rPr>
        <w:t xml:space="preserve">                                                                                                            </w:t>
      </w:r>
    </w:p>
    <w:p w:rsidR="00477753" w:rsidRPr="00477753" w:rsidRDefault="00477753" w:rsidP="00477753">
      <w:pPr>
        <w:suppressAutoHyphens/>
        <w:spacing w:after="0" w:line="100" w:lineRule="atLeast"/>
        <w:jc w:val="center"/>
        <w:rPr>
          <w:rFonts w:ascii="Tahoma" w:eastAsia="Times New Roman" w:hAnsi="Tahoma" w:cs="Tahoma"/>
          <w:b/>
          <w:iCs/>
          <w:kern w:val="1"/>
          <w:sz w:val="20"/>
          <w:szCs w:val="24"/>
          <w:lang w:eastAsia="ar-SA"/>
        </w:rPr>
      </w:pPr>
      <w:r w:rsidRPr="00477753">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 xml:space="preserve">1 - </w:t>
      </w:r>
      <w:proofErr w:type="spellStart"/>
      <w:r>
        <w:rPr>
          <w:rFonts w:ascii="Tahoma" w:eastAsia="Times New Roman" w:hAnsi="Tahoma" w:cs="Tahoma"/>
          <w:b/>
          <w:bCs/>
          <w:sz w:val="20"/>
          <w:szCs w:val="20"/>
        </w:rPr>
        <w:t>Vedolizumab</w:t>
      </w:r>
      <w:proofErr w:type="spellEnd"/>
      <w:r>
        <w:rPr>
          <w:rFonts w:ascii="Tahoma" w:eastAsia="Times New Roman" w:hAnsi="Tahoma" w:cs="Tahoma"/>
          <w:b/>
          <w:bCs/>
          <w:sz w:val="20"/>
          <w:szCs w:val="20"/>
        </w:rPr>
        <w:t xml:space="preserve">    </w:t>
      </w:r>
    </w:p>
    <w:p w:rsidR="00477753" w:rsidRPr="00477753" w:rsidRDefault="00477753" w:rsidP="00477753">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477753" w:rsidRPr="00477753" w:rsidTr="00477753">
        <w:trPr>
          <w:trHeight w:hRule="exact" w:val="1148"/>
        </w:trPr>
        <w:tc>
          <w:tcPr>
            <w:tcW w:w="631"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iCs/>
                <w:kern w:val="1"/>
                <w:sz w:val="16"/>
                <w:szCs w:val="16"/>
                <w:lang w:eastAsia="ar-SA"/>
              </w:rPr>
            </w:pPr>
            <w:r w:rsidRPr="00477753">
              <w:rPr>
                <w:rFonts w:ascii="Tahoma" w:eastAsia="Times New Roman" w:hAnsi="Tahoma" w:cs="Tahoma"/>
                <w:iCs/>
                <w:kern w:val="1"/>
                <w:sz w:val="18"/>
                <w:szCs w:val="20"/>
                <w:lang w:eastAsia="ar-SA"/>
              </w:rPr>
              <w:t>L.p.</w:t>
            </w:r>
          </w:p>
        </w:tc>
        <w:tc>
          <w:tcPr>
            <w:tcW w:w="1643" w:type="dxa"/>
            <w:shd w:val="clear" w:color="auto" w:fill="auto"/>
          </w:tcPr>
          <w:p w:rsidR="00477753" w:rsidRPr="00477753" w:rsidRDefault="00477753" w:rsidP="00477753">
            <w:pPr>
              <w:suppressAutoHyphens/>
              <w:spacing w:after="0" w:line="100" w:lineRule="atLeast"/>
              <w:rPr>
                <w:rFonts w:ascii="Tahoma" w:eastAsia="Times New Roman" w:hAnsi="Tahoma" w:cs="Tahoma"/>
                <w:iCs/>
                <w:kern w:val="1"/>
                <w:sz w:val="16"/>
                <w:szCs w:val="16"/>
                <w:lang w:eastAsia="ar-SA"/>
              </w:rPr>
            </w:pPr>
            <w:r w:rsidRPr="00477753">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rsidR="00477753" w:rsidRPr="00477753" w:rsidRDefault="00477753" w:rsidP="00477753">
            <w:r w:rsidRPr="00477753">
              <w:rPr>
                <w:rFonts w:ascii="Tahoma" w:hAnsi="Tahoma" w:cs="Tahoma"/>
                <w:b/>
                <w:bCs/>
                <w:sz w:val="20"/>
                <w:szCs w:val="20"/>
              </w:rPr>
              <w:t>Kod EAN</w:t>
            </w:r>
          </w:p>
        </w:tc>
        <w:tc>
          <w:tcPr>
            <w:tcW w:w="1528"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16"/>
                <w:lang w:eastAsia="ar-SA"/>
              </w:rPr>
              <w:t>Nazwa międzynarodowa</w:t>
            </w:r>
          </w:p>
        </w:tc>
        <w:tc>
          <w:tcPr>
            <w:tcW w:w="1685"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 xml:space="preserve">Postać farmaceutyczna </w:t>
            </w:r>
          </w:p>
        </w:tc>
        <w:tc>
          <w:tcPr>
            <w:tcW w:w="1544"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Dawka</w:t>
            </w:r>
          </w:p>
        </w:tc>
        <w:tc>
          <w:tcPr>
            <w:tcW w:w="728"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J.m.</w:t>
            </w:r>
          </w:p>
        </w:tc>
        <w:tc>
          <w:tcPr>
            <w:tcW w:w="1000"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iCs/>
                <w:kern w:val="1"/>
                <w:sz w:val="16"/>
                <w:szCs w:val="16"/>
                <w:lang w:eastAsia="ar-SA"/>
              </w:rPr>
            </w:pPr>
            <w:r w:rsidRPr="00477753">
              <w:rPr>
                <w:rFonts w:ascii="Tahoma" w:eastAsia="Times New Roman" w:hAnsi="Tahoma" w:cs="Tahoma"/>
                <w:iCs/>
                <w:kern w:val="1"/>
                <w:sz w:val="16"/>
                <w:szCs w:val="20"/>
                <w:lang w:eastAsia="ar-SA"/>
              </w:rPr>
              <w:t xml:space="preserve">Wymagana ilość </w:t>
            </w:r>
          </w:p>
        </w:tc>
        <w:tc>
          <w:tcPr>
            <w:tcW w:w="1251" w:type="dxa"/>
            <w:shd w:val="clear" w:color="auto" w:fill="auto"/>
          </w:tcPr>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Ilość</w:t>
            </w:r>
          </w:p>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 opakowaniu</w:t>
            </w:r>
          </w:p>
        </w:tc>
        <w:tc>
          <w:tcPr>
            <w:tcW w:w="1000" w:type="dxa"/>
            <w:shd w:val="clear" w:color="auto" w:fill="auto"/>
          </w:tcPr>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Ilość</w:t>
            </w:r>
          </w:p>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Opakowań</w:t>
            </w:r>
          </w:p>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Times New Roman" w:hAnsi="Tahoma" w:cs="Tahoma"/>
                <w:bCs/>
                <w:iCs/>
                <w:kern w:val="1"/>
                <w:sz w:val="16"/>
                <w:szCs w:val="18"/>
                <w:lang w:eastAsia="pl-PL"/>
              </w:rPr>
              <w:t>**</w:t>
            </w:r>
          </w:p>
        </w:tc>
        <w:tc>
          <w:tcPr>
            <w:tcW w:w="1000" w:type="dxa"/>
          </w:tcPr>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 xml:space="preserve">Cena </w:t>
            </w:r>
            <w:proofErr w:type="spellStart"/>
            <w:r w:rsidRPr="00477753">
              <w:rPr>
                <w:rFonts w:ascii="Tahoma" w:eastAsia="SimSun" w:hAnsi="Tahoma" w:cs="Tahoma"/>
                <w:iCs/>
                <w:kern w:val="1"/>
                <w:sz w:val="16"/>
                <w:szCs w:val="16"/>
                <w:lang w:eastAsia="ar-SA"/>
              </w:rPr>
              <w:t>jednost</w:t>
            </w:r>
            <w:proofErr w:type="spellEnd"/>
            <w:r w:rsidRPr="00477753">
              <w:rPr>
                <w:rFonts w:ascii="Tahoma" w:eastAsia="SimSun" w:hAnsi="Tahoma" w:cs="Tahoma"/>
                <w:iCs/>
                <w:kern w:val="1"/>
                <w:sz w:val="16"/>
                <w:szCs w:val="16"/>
                <w:lang w:eastAsia="ar-SA"/>
              </w:rPr>
              <w:t>.</w:t>
            </w:r>
          </w:p>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 xml:space="preserve">netto (za opakowanie ) </w:t>
            </w:r>
          </w:p>
        </w:tc>
        <w:tc>
          <w:tcPr>
            <w:tcW w:w="876" w:type="dxa"/>
          </w:tcPr>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Wartość netto</w:t>
            </w:r>
          </w:p>
        </w:tc>
        <w:tc>
          <w:tcPr>
            <w:tcW w:w="876" w:type="dxa"/>
          </w:tcPr>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Podatek VAT</w:t>
            </w:r>
          </w:p>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t>
            </w:r>
          </w:p>
        </w:tc>
        <w:tc>
          <w:tcPr>
            <w:tcW w:w="876" w:type="dxa"/>
          </w:tcPr>
          <w:p w:rsidR="00477753" w:rsidRPr="00477753" w:rsidRDefault="00477753" w:rsidP="00477753">
            <w:pPr>
              <w:suppressAutoHyphens/>
              <w:spacing w:after="0"/>
              <w:jc w:val="center"/>
              <w:rPr>
                <w:rFonts w:ascii="Tahoma" w:eastAsia="SimSun" w:hAnsi="Tahoma" w:cs="Tahoma"/>
                <w:iCs/>
                <w:kern w:val="1"/>
                <w:sz w:val="16"/>
                <w:szCs w:val="20"/>
                <w:lang w:eastAsia="ar-SA"/>
              </w:rPr>
            </w:pPr>
            <w:r w:rsidRPr="00477753">
              <w:rPr>
                <w:rFonts w:ascii="Tahoma" w:eastAsia="SimSun" w:hAnsi="Tahoma" w:cs="Tahoma"/>
                <w:iCs/>
                <w:kern w:val="1"/>
                <w:sz w:val="16"/>
                <w:szCs w:val="20"/>
                <w:lang w:eastAsia="ar-SA"/>
              </w:rPr>
              <w:t>Wartość brutto</w:t>
            </w:r>
          </w:p>
        </w:tc>
      </w:tr>
      <w:tr w:rsidR="00477753" w:rsidRPr="00477753" w:rsidTr="00477753">
        <w:trPr>
          <w:trHeight w:hRule="exact" w:val="212"/>
        </w:trPr>
        <w:tc>
          <w:tcPr>
            <w:tcW w:w="631"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w:t>
            </w:r>
          </w:p>
        </w:tc>
        <w:tc>
          <w:tcPr>
            <w:tcW w:w="1643"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2</w:t>
            </w:r>
          </w:p>
        </w:tc>
        <w:tc>
          <w:tcPr>
            <w:tcW w:w="1041" w:type="dxa"/>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3</w:t>
            </w:r>
          </w:p>
        </w:tc>
        <w:tc>
          <w:tcPr>
            <w:tcW w:w="1528"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4</w:t>
            </w:r>
          </w:p>
        </w:tc>
        <w:tc>
          <w:tcPr>
            <w:tcW w:w="1685"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5</w:t>
            </w:r>
          </w:p>
        </w:tc>
        <w:tc>
          <w:tcPr>
            <w:tcW w:w="1544"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6</w:t>
            </w:r>
          </w:p>
        </w:tc>
        <w:tc>
          <w:tcPr>
            <w:tcW w:w="728"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7</w:t>
            </w:r>
          </w:p>
        </w:tc>
        <w:tc>
          <w:tcPr>
            <w:tcW w:w="1000"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8</w:t>
            </w:r>
          </w:p>
        </w:tc>
        <w:tc>
          <w:tcPr>
            <w:tcW w:w="1251"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val="de-DE" w:eastAsia="ar-SA"/>
              </w:rPr>
            </w:pPr>
            <w:r w:rsidRPr="00477753">
              <w:rPr>
                <w:rFonts w:ascii="Tahoma" w:eastAsia="Times New Roman" w:hAnsi="Tahoma" w:cs="Tahoma"/>
                <w:b/>
                <w:bCs/>
                <w:iCs/>
                <w:kern w:val="1"/>
                <w:sz w:val="20"/>
                <w:szCs w:val="20"/>
                <w:lang w:eastAsia="ar-SA"/>
              </w:rPr>
              <w:t>9</w:t>
            </w:r>
          </w:p>
        </w:tc>
        <w:tc>
          <w:tcPr>
            <w:tcW w:w="1000"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10</w:t>
            </w:r>
          </w:p>
        </w:tc>
        <w:tc>
          <w:tcPr>
            <w:tcW w:w="1000" w:type="dxa"/>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11</w:t>
            </w:r>
          </w:p>
        </w:tc>
        <w:tc>
          <w:tcPr>
            <w:tcW w:w="876" w:type="dxa"/>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12</w:t>
            </w:r>
          </w:p>
        </w:tc>
        <w:tc>
          <w:tcPr>
            <w:tcW w:w="876" w:type="dxa"/>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13</w:t>
            </w:r>
          </w:p>
        </w:tc>
        <w:tc>
          <w:tcPr>
            <w:tcW w:w="876" w:type="dxa"/>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14</w:t>
            </w:r>
          </w:p>
        </w:tc>
      </w:tr>
      <w:tr w:rsidR="00477753" w:rsidRPr="00477753" w:rsidTr="00477753">
        <w:trPr>
          <w:trHeight w:hRule="exact" w:val="2755"/>
        </w:trPr>
        <w:tc>
          <w:tcPr>
            <w:tcW w:w="631" w:type="dxa"/>
            <w:shd w:val="clear" w:color="auto" w:fill="auto"/>
          </w:tcPr>
          <w:p w:rsidR="00477753" w:rsidRPr="00477753" w:rsidRDefault="00477753" w:rsidP="00477753">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477753">
              <w:rPr>
                <w:rFonts w:ascii="Tahoma" w:eastAsia="Times New Roman" w:hAnsi="Tahoma" w:cs="Tahoma"/>
                <w:b/>
                <w:bCs/>
                <w:iCs/>
                <w:kern w:val="1"/>
                <w:sz w:val="20"/>
                <w:szCs w:val="20"/>
                <w:lang w:val="de-DE" w:eastAsia="ar-SA"/>
              </w:rPr>
              <w:t>1</w:t>
            </w:r>
          </w:p>
        </w:tc>
        <w:tc>
          <w:tcPr>
            <w:tcW w:w="1643" w:type="dxa"/>
            <w:shd w:val="clear" w:color="auto" w:fill="auto"/>
            <w:vAlign w:val="center"/>
          </w:tcPr>
          <w:p w:rsidR="00477753" w:rsidRPr="00477753" w:rsidRDefault="00477753" w:rsidP="00477753">
            <w:pPr>
              <w:suppressAutoHyphens/>
              <w:snapToGrid w:val="0"/>
              <w:jc w:val="center"/>
              <w:rPr>
                <w:rFonts w:ascii="Tahoma" w:eastAsia="SimSun" w:hAnsi="Tahoma" w:cs="Tahoma"/>
                <w:bCs/>
                <w:iCs/>
                <w:kern w:val="1"/>
                <w:sz w:val="20"/>
                <w:szCs w:val="20"/>
                <w:lang w:eastAsia="ar-SA"/>
              </w:rPr>
            </w:pPr>
          </w:p>
        </w:tc>
        <w:tc>
          <w:tcPr>
            <w:tcW w:w="1041" w:type="dxa"/>
          </w:tcPr>
          <w:p w:rsidR="00477753" w:rsidRPr="00477753" w:rsidRDefault="00477753" w:rsidP="00477753"/>
        </w:tc>
        <w:tc>
          <w:tcPr>
            <w:tcW w:w="1528" w:type="dxa"/>
            <w:shd w:val="clear" w:color="auto" w:fill="auto"/>
            <w:vAlign w:val="center"/>
          </w:tcPr>
          <w:p w:rsidR="00477753" w:rsidRPr="00477753" w:rsidRDefault="00477753" w:rsidP="00477753">
            <w:pPr>
              <w:snapToGrid w:val="0"/>
              <w:jc w:val="center"/>
              <w:rPr>
                <w:rFonts w:ascii="Tahoma" w:hAnsi="Tahoma" w:cs="Tahoma"/>
                <w:sz w:val="20"/>
                <w:szCs w:val="20"/>
              </w:rPr>
            </w:pPr>
            <w:proofErr w:type="spellStart"/>
            <w:r w:rsidRPr="00477753">
              <w:rPr>
                <w:rFonts w:ascii="Tahoma" w:eastAsia="Times New Roman" w:hAnsi="Tahoma" w:cs="Tahoma"/>
                <w:b/>
                <w:bCs/>
                <w:kern w:val="1"/>
                <w:sz w:val="20"/>
                <w:szCs w:val="20"/>
                <w:lang w:eastAsia="ar-SA"/>
              </w:rPr>
              <w:t>Vedolizumab</w:t>
            </w:r>
            <w:proofErr w:type="spellEnd"/>
            <w:r w:rsidRPr="00477753">
              <w:rPr>
                <w:rFonts w:ascii="Tahoma" w:eastAsia="Times New Roman" w:hAnsi="Tahoma" w:cs="Tahoma"/>
                <w:b/>
                <w:bCs/>
                <w:kern w:val="1"/>
                <w:sz w:val="20"/>
                <w:szCs w:val="20"/>
                <w:lang w:eastAsia="ar-SA"/>
              </w:rPr>
              <w:t xml:space="preserve">    </w:t>
            </w:r>
          </w:p>
        </w:tc>
        <w:tc>
          <w:tcPr>
            <w:tcW w:w="1685" w:type="dxa"/>
            <w:shd w:val="clear" w:color="auto" w:fill="auto"/>
            <w:vAlign w:val="center"/>
          </w:tcPr>
          <w:p w:rsidR="00477753" w:rsidRDefault="00477753" w:rsidP="008B7F0B">
            <w:pPr>
              <w:snapToGrid w:val="0"/>
              <w:jc w:val="center"/>
              <w:rPr>
                <w:rFonts w:ascii="Tahoma" w:hAnsi="Tahoma" w:cs="Tahoma"/>
                <w:sz w:val="20"/>
                <w:szCs w:val="20"/>
              </w:rPr>
            </w:pPr>
            <w:r>
              <w:rPr>
                <w:rFonts w:ascii="Tahoma" w:hAnsi="Tahoma" w:cs="Tahoma"/>
                <w:sz w:val="20"/>
                <w:szCs w:val="20"/>
              </w:rPr>
              <w:t xml:space="preserve">proszek do sporządzania koncentratu do przygotowywania roztworu do infuzji </w:t>
            </w:r>
          </w:p>
        </w:tc>
        <w:tc>
          <w:tcPr>
            <w:tcW w:w="1544" w:type="dxa"/>
            <w:shd w:val="clear" w:color="auto" w:fill="auto"/>
            <w:vAlign w:val="center"/>
          </w:tcPr>
          <w:p w:rsidR="00477753" w:rsidRDefault="00477753" w:rsidP="008B7F0B">
            <w:pPr>
              <w:snapToGrid w:val="0"/>
              <w:jc w:val="center"/>
              <w:rPr>
                <w:rFonts w:ascii="Tahoma" w:eastAsia="Times New Roman" w:hAnsi="Tahoma" w:cs="Tahoma"/>
                <w:sz w:val="20"/>
                <w:szCs w:val="20"/>
              </w:rPr>
            </w:pPr>
            <w:r>
              <w:rPr>
                <w:rFonts w:ascii="Tahoma" w:hAnsi="Tahoma" w:cs="Tahoma"/>
                <w:sz w:val="20"/>
                <w:szCs w:val="20"/>
              </w:rPr>
              <w:t>0,3g</w:t>
            </w:r>
          </w:p>
        </w:tc>
        <w:tc>
          <w:tcPr>
            <w:tcW w:w="728" w:type="dxa"/>
            <w:shd w:val="clear" w:color="auto" w:fill="auto"/>
            <w:vAlign w:val="center"/>
          </w:tcPr>
          <w:p w:rsidR="00477753" w:rsidRDefault="00477753" w:rsidP="008B7F0B">
            <w:pPr>
              <w:jc w:val="center"/>
              <w:rPr>
                <w:rFonts w:ascii="Tahoma" w:eastAsia="Times New Roman" w:hAnsi="Tahoma" w:cs="Tahoma"/>
                <w:sz w:val="20"/>
                <w:szCs w:val="20"/>
              </w:rPr>
            </w:pPr>
            <w:proofErr w:type="spellStart"/>
            <w:r>
              <w:rPr>
                <w:rFonts w:ascii="Tahoma" w:eastAsia="Times New Roman" w:hAnsi="Tahoma" w:cs="Tahoma"/>
                <w:sz w:val="20"/>
                <w:szCs w:val="20"/>
              </w:rPr>
              <w:t>szt</w:t>
            </w:r>
            <w:proofErr w:type="spellEnd"/>
          </w:p>
        </w:tc>
        <w:tc>
          <w:tcPr>
            <w:tcW w:w="1000" w:type="dxa"/>
            <w:shd w:val="clear" w:color="auto" w:fill="auto"/>
            <w:vAlign w:val="center"/>
          </w:tcPr>
          <w:p w:rsidR="00477753" w:rsidRDefault="00477753" w:rsidP="008B7F0B">
            <w:pPr>
              <w:snapToGrid w:val="0"/>
              <w:jc w:val="center"/>
              <w:rPr>
                <w:rFonts w:ascii="Tahoma" w:eastAsia="Times New Roman" w:hAnsi="Tahoma" w:cs="Tahoma"/>
                <w:sz w:val="20"/>
                <w:szCs w:val="20"/>
                <w:lang w:val="de-DE"/>
              </w:rPr>
            </w:pPr>
            <w:r>
              <w:rPr>
                <w:rFonts w:ascii="Tahoma" w:eastAsia="Times New Roman" w:hAnsi="Tahoma" w:cs="Tahoma"/>
                <w:sz w:val="20"/>
                <w:szCs w:val="20"/>
              </w:rPr>
              <w:t>250</w:t>
            </w:r>
          </w:p>
        </w:tc>
        <w:tc>
          <w:tcPr>
            <w:tcW w:w="1251" w:type="dxa"/>
            <w:shd w:val="clear" w:color="auto" w:fill="auto"/>
            <w:vAlign w:val="center"/>
          </w:tcPr>
          <w:p w:rsidR="00477753" w:rsidRPr="00477753" w:rsidRDefault="00477753" w:rsidP="00477753">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477753" w:rsidRPr="00477753" w:rsidRDefault="00477753" w:rsidP="004777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477753" w:rsidRPr="00477753" w:rsidRDefault="00477753" w:rsidP="004777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477753" w:rsidRPr="00477753" w:rsidRDefault="00477753" w:rsidP="004777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477753" w:rsidRPr="00477753" w:rsidRDefault="00477753" w:rsidP="004777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477753" w:rsidRPr="00477753" w:rsidRDefault="00477753" w:rsidP="00477753">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477753" w:rsidRPr="00477753" w:rsidRDefault="00477753" w:rsidP="00477753">
      <w:pPr>
        <w:suppressAutoHyphens/>
        <w:spacing w:after="0" w:line="100" w:lineRule="atLeast"/>
        <w:jc w:val="center"/>
        <w:rPr>
          <w:rFonts w:ascii="Tahoma" w:eastAsia="Times New Roman" w:hAnsi="Tahoma" w:cs="Tahoma"/>
          <w:b/>
          <w:iCs/>
          <w:kern w:val="1"/>
          <w:sz w:val="20"/>
          <w:szCs w:val="24"/>
          <w:lang w:eastAsia="ar-SA"/>
        </w:rPr>
      </w:pPr>
    </w:p>
    <w:p w:rsidR="00477753" w:rsidRPr="00477753" w:rsidRDefault="00477753" w:rsidP="00477753">
      <w:pPr>
        <w:suppressAutoHyphens/>
        <w:spacing w:after="0" w:line="100" w:lineRule="atLeast"/>
        <w:jc w:val="center"/>
        <w:rPr>
          <w:rFonts w:ascii="Tahoma" w:eastAsia="Times New Roman" w:hAnsi="Tahoma" w:cs="Tahoma"/>
          <w:b/>
          <w:iCs/>
          <w:kern w:val="1"/>
          <w:sz w:val="20"/>
          <w:szCs w:val="24"/>
          <w:lang w:eastAsia="ar-SA"/>
        </w:rPr>
      </w:pPr>
    </w:p>
    <w:p w:rsidR="00477753" w:rsidRPr="00477753" w:rsidRDefault="00477753" w:rsidP="00477753">
      <w:pPr>
        <w:suppressAutoHyphens/>
        <w:spacing w:after="0" w:line="100" w:lineRule="atLeast"/>
        <w:jc w:val="center"/>
        <w:rPr>
          <w:rFonts w:ascii="Tahoma" w:eastAsia="Times New Roman" w:hAnsi="Tahoma" w:cs="Tahoma"/>
          <w:b/>
          <w:iCs/>
          <w:kern w:val="1"/>
          <w:sz w:val="20"/>
          <w:szCs w:val="24"/>
          <w:lang w:eastAsia="ar-SA"/>
        </w:rPr>
      </w:pPr>
    </w:p>
    <w:p w:rsidR="00477753" w:rsidRPr="00477753" w:rsidRDefault="00477753" w:rsidP="00477753">
      <w:pPr>
        <w:suppressAutoHyphens/>
        <w:spacing w:after="0" w:line="240" w:lineRule="auto"/>
        <w:jc w:val="both"/>
        <w:rPr>
          <w:rFonts w:ascii="Tahoma" w:eastAsia="Times New Roman" w:hAnsi="Tahoma" w:cs="Tahoma"/>
          <w:iCs/>
          <w:sz w:val="20"/>
          <w:szCs w:val="20"/>
          <w:lang w:eastAsia="ar-SA"/>
        </w:rPr>
      </w:pPr>
    </w:p>
    <w:p w:rsidR="00477753" w:rsidRPr="00477753" w:rsidRDefault="00477753" w:rsidP="00477753">
      <w:pPr>
        <w:rPr>
          <w:rFonts w:ascii="Tahoma" w:eastAsia="Times New Roman" w:hAnsi="Tahoma" w:cs="Tahoma"/>
          <w:iCs/>
          <w:sz w:val="16"/>
          <w:szCs w:val="24"/>
          <w:lang w:eastAsia="pl-PL"/>
        </w:rPr>
      </w:pPr>
      <w:r w:rsidRPr="00477753">
        <w:rPr>
          <w:rFonts w:ascii="Tahoma" w:eastAsia="Times New Roman" w:hAnsi="Tahoma" w:cs="Tahoma"/>
          <w:iCs/>
          <w:sz w:val="18"/>
          <w:szCs w:val="16"/>
          <w:lang w:eastAsia="pl-PL"/>
        </w:rPr>
        <w:t>*</w:t>
      </w:r>
      <w:r w:rsidRPr="00477753">
        <w:rPr>
          <w:rFonts w:ascii="Tahoma" w:eastAsia="Times New Roman" w:hAnsi="Tahoma" w:cs="Tahoma"/>
          <w:iCs/>
          <w:sz w:val="16"/>
          <w:szCs w:val="18"/>
          <w:lang w:eastAsia="pl-PL"/>
        </w:rPr>
        <w:t>*</w:t>
      </w:r>
      <w:r w:rsidRPr="00477753">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477753">
        <w:rPr>
          <w:rFonts w:ascii="Tahoma" w:eastAsia="Times New Roman" w:hAnsi="Tahoma" w:cs="Tahoma"/>
          <w:iCs/>
          <w:sz w:val="16"/>
          <w:szCs w:val="24"/>
          <w:lang w:eastAsia="pl-PL"/>
        </w:rPr>
        <w:t xml:space="preserve">                                                                                                                             </w:t>
      </w:r>
      <w:r w:rsidRPr="00477753">
        <w:rPr>
          <w:rFonts w:ascii="Tahoma" w:eastAsia="Times New Roman" w:hAnsi="Tahoma" w:cs="Tahoma"/>
          <w:iCs/>
          <w:sz w:val="18"/>
          <w:szCs w:val="16"/>
          <w:lang w:eastAsia="pl-PL"/>
        </w:rPr>
        <w:t>*</w:t>
      </w:r>
      <w:r w:rsidRPr="00477753">
        <w:rPr>
          <w:rFonts w:ascii="Tahoma" w:eastAsia="Times New Roman" w:hAnsi="Tahoma" w:cs="Tahoma"/>
          <w:iCs/>
          <w:sz w:val="16"/>
          <w:szCs w:val="18"/>
          <w:lang w:eastAsia="pl-PL"/>
        </w:rPr>
        <w:t>*</w:t>
      </w:r>
      <w:r w:rsidRPr="00477753">
        <w:rPr>
          <w:rFonts w:ascii="Tahoma" w:eastAsia="Times New Roman" w:hAnsi="Tahoma" w:cs="Tahoma"/>
          <w:iCs/>
          <w:sz w:val="16"/>
          <w:szCs w:val="24"/>
          <w:lang w:eastAsia="pl-PL"/>
        </w:rPr>
        <w:t xml:space="preserve">ilość opakowań (kol.10) należy zaokrąglić do pełnych opakowań </w:t>
      </w:r>
      <w:r w:rsidRPr="00477753">
        <w:rPr>
          <w:rFonts w:ascii="Tahoma" w:eastAsia="Times New Roman" w:hAnsi="Tahoma" w:cs="Tahoma"/>
          <w:iCs/>
          <w:sz w:val="16"/>
          <w:szCs w:val="16"/>
          <w:lang w:eastAsia="pl-PL"/>
        </w:rPr>
        <w:t>tak jak będą Zamawiającemu dostarczane w opakowaniu handlowym</w:t>
      </w:r>
      <w:r w:rsidRPr="00477753">
        <w:rPr>
          <w:rFonts w:ascii="Tahoma" w:eastAsia="Times New Roman" w:hAnsi="Tahoma" w:cs="Tahoma"/>
          <w:iCs/>
          <w:sz w:val="16"/>
          <w:szCs w:val="24"/>
          <w:lang w:eastAsia="pl-PL"/>
        </w:rPr>
        <w:t xml:space="preserve"> ,  oferując nie mniej niż wymagana ilość </w:t>
      </w:r>
    </w:p>
    <w:p w:rsidR="00477753" w:rsidRPr="00477753" w:rsidRDefault="00477753" w:rsidP="00477753">
      <w:pPr>
        <w:rPr>
          <w:rFonts w:ascii="Tahoma" w:eastAsia="Times New Roman" w:hAnsi="Tahoma" w:cs="Tahoma"/>
          <w:iCs/>
          <w:sz w:val="16"/>
          <w:szCs w:val="24"/>
          <w:lang w:eastAsia="pl-PL"/>
        </w:rPr>
      </w:pPr>
    </w:p>
    <w:p w:rsidR="005A7D3A" w:rsidRDefault="005A7D3A" w:rsidP="00CC5192">
      <w:pPr>
        <w:suppressAutoHyphens/>
        <w:spacing w:after="0" w:line="240" w:lineRule="auto"/>
        <w:jc w:val="both"/>
        <w:rPr>
          <w:rFonts w:ascii="Tahoma" w:eastAsia="Times New Roman" w:hAnsi="Tahoma" w:cs="Tahoma"/>
          <w:iCs/>
          <w:sz w:val="20"/>
          <w:szCs w:val="20"/>
          <w:lang w:eastAsia="ar-SA"/>
        </w:rPr>
      </w:pP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8B7F0B" w:rsidRPr="00477753" w:rsidRDefault="008B7F0B" w:rsidP="008B7F0B">
      <w:pPr>
        <w:keepNext/>
        <w:tabs>
          <w:tab w:val="left" w:pos="708"/>
        </w:tabs>
        <w:spacing w:after="0" w:line="240" w:lineRule="auto"/>
        <w:outlineLvl w:val="1"/>
        <w:rPr>
          <w:rFonts w:ascii="Tahoma" w:eastAsia="Arial Unicode MS" w:hAnsi="Tahoma" w:cs="Tahoma"/>
          <w:color w:val="000000"/>
          <w:sz w:val="20"/>
          <w:szCs w:val="16"/>
          <w:lang w:eastAsia="pl-PL"/>
        </w:rPr>
      </w:pPr>
      <w:r w:rsidRPr="00477753">
        <w:rPr>
          <w:rFonts w:ascii="Tahoma" w:eastAsia="Times New Roman" w:hAnsi="Tahoma" w:cs="Tahoma"/>
          <w:color w:val="000000"/>
          <w:sz w:val="20"/>
          <w:szCs w:val="16"/>
          <w:lang w:eastAsia="pl-PL"/>
        </w:rPr>
        <w:t>DZP/381/83A/2020</w:t>
      </w:r>
    </w:p>
    <w:p w:rsidR="008B7F0B" w:rsidRPr="00477753" w:rsidRDefault="008B7F0B" w:rsidP="008B7F0B">
      <w:pPr>
        <w:spacing w:after="0" w:line="240" w:lineRule="auto"/>
        <w:rPr>
          <w:rFonts w:ascii="Tahoma" w:eastAsia="Times New Roman" w:hAnsi="Tahoma" w:cs="Tahoma"/>
          <w:b/>
          <w:sz w:val="20"/>
          <w:szCs w:val="16"/>
          <w:lang w:eastAsia="pl-PL"/>
        </w:rPr>
      </w:pPr>
      <w:r w:rsidRPr="00477753">
        <w:rPr>
          <w:rFonts w:ascii="Tahoma" w:eastAsia="Times New Roman" w:hAnsi="Tahoma" w:cs="Tahoma"/>
          <w:sz w:val="20"/>
          <w:szCs w:val="16"/>
          <w:lang w:eastAsia="pl-PL"/>
        </w:rPr>
        <w:t>Załącznik nr 4.</w:t>
      </w:r>
      <w:r>
        <w:rPr>
          <w:rFonts w:ascii="Tahoma" w:eastAsia="Times New Roman" w:hAnsi="Tahoma" w:cs="Tahoma"/>
          <w:sz w:val="20"/>
          <w:szCs w:val="16"/>
          <w:lang w:eastAsia="pl-PL"/>
        </w:rPr>
        <w:t>2</w:t>
      </w:r>
    </w:p>
    <w:p w:rsidR="008B7F0B" w:rsidRPr="00477753" w:rsidRDefault="008B7F0B" w:rsidP="008B7F0B">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FORMULARZ   CENOWY</w:t>
      </w:r>
    </w:p>
    <w:p w:rsidR="008B7F0B" w:rsidRPr="00477753" w:rsidRDefault="008B7F0B" w:rsidP="008B7F0B">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WYSZCZEGÓLNIENIE  ASORTYMENTOWE  I  ILOŚCIOWE  PRZEDMIOTU  ZAMÓWIENIA</w:t>
      </w: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8B7F0B" w:rsidRPr="008B7F0B" w:rsidRDefault="008B7F0B" w:rsidP="008B7F0B">
      <w:pPr>
        <w:suppressAutoHyphens/>
        <w:spacing w:after="0" w:line="100" w:lineRule="atLeast"/>
        <w:jc w:val="center"/>
        <w:rPr>
          <w:rFonts w:ascii="Tahoma" w:eastAsia="Times New Roman" w:hAnsi="Tahoma" w:cs="Tahoma"/>
          <w:b/>
          <w:iCs/>
          <w:kern w:val="1"/>
          <w:sz w:val="20"/>
          <w:szCs w:val="24"/>
          <w:lang w:eastAsia="ar-SA"/>
        </w:rPr>
      </w:pPr>
      <w:r w:rsidRPr="008B7F0B">
        <w:rPr>
          <w:rFonts w:ascii="Tahoma" w:eastAsia="Times New Roman" w:hAnsi="Tahoma" w:cs="Tahoma"/>
          <w:b/>
          <w:bCs/>
          <w:kern w:val="1"/>
          <w:sz w:val="20"/>
          <w:szCs w:val="20"/>
          <w:lang w:eastAsia="ar-SA"/>
        </w:rPr>
        <w:t xml:space="preserve">                                                                                                           </w:t>
      </w:r>
    </w:p>
    <w:p w:rsidR="008B7F0B" w:rsidRDefault="008B7F0B" w:rsidP="008B7F0B">
      <w:pPr>
        <w:suppressAutoHyphens/>
        <w:spacing w:after="0" w:line="100" w:lineRule="atLeast"/>
        <w:jc w:val="center"/>
        <w:rPr>
          <w:rFonts w:ascii="Tahoma" w:eastAsia="Times New Roman" w:hAnsi="Tahoma" w:cs="Tahoma"/>
          <w:b/>
          <w:bCs/>
          <w:kern w:val="1"/>
          <w:sz w:val="20"/>
          <w:szCs w:val="20"/>
          <w:lang w:eastAsia="ar-SA"/>
        </w:rPr>
      </w:pPr>
      <w:r w:rsidRPr="008B7F0B">
        <w:rPr>
          <w:rFonts w:ascii="Tahoma" w:eastAsia="Times New Roman" w:hAnsi="Tahoma" w:cs="Tahoma"/>
          <w:b/>
          <w:iCs/>
          <w:kern w:val="1"/>
          <w:sz w:val="20"/>
          <w:szCs w:val="20"/>
          <w:lang w:eastAsia="ar-SA"/>
        </w:rPr>
        <w:t xml:space="preserve">Część </w:t>
      </w:r>
      <w:r>
        <w:rPr>
          <w:rFonts w:ascii="Tahoma" w:eastAsia="Times New Roman" w:hAnsi="Tahoma" w:cs="Tahoma"/>
          <w:b/>
          <w:iCs/>
          <w:kern w:val="1"/>
          <w:sz w:val="20"/>
          <w:szCs w:val="20"/>
          <w:lang w:eastAsia="ar-SA"/>
        </w:rPr>
        <w:t xml:space="preserve"> 2</w:t>
      </w:r>
      <w:r w:rsidRPr="008B7F0B">
        <w:rPr>
          <w:rFonts w:ascii="Tahoma" w:eastAsia="Times New Roman" w:hAnsi="Tahoma" w:cs="Tahoma"/>
          <w:b/>
          <w:iCs/>
          <w:kern w:val="1"/>
          <w:sz w:val="20"/>
          <w:szCs w:val="20"/>
          <w:lang w:eastAsia="ar-SA"/>
        </w:rPr>
        <w:t>-</w:t>
      </w:r>
      <w:r w:rsidRPr="008B7F0B">
        <w:rPr>
          <w:rFonts w:ascii="Tahoma" w:eastAsia="Times New Roman" w:hAnsi="Tahoma" w:cs="Tahoma"/>
          <w:b/>
          <w:bCs/>
          <w:kern w:val="1"/>
          <w:sz w:val="20"/>
          <w:szCs w:val="20"/>
          <w:lang w:eastAsia="ar-SA"/>
        </w:rPr>
        <w:t xml:space="preserve"> </w:t>
      </w:r>
      <w:proofErr w:type="spellStart"/>
      <w:r w:rsidRPr="008B7F0B">
        <w:rPr>
          <w:rFonts w:ascii="Tahoma" w:eastAsia="Times New Roman" w:hAnsi="Tahoma" w:cs="Tahoma"/>
          <w:b/>
          <w:bCs/>
          <w:kern w:val="1"/>
          <w:sz w:val="20"/>
          <w:szCs w:val="20"/>
          <w:lang w:eastAsia="ar-SA"/>
        </w:rPr>
        <w:t>Albuminum</w:t>
      </w:r>
      <w:proofErr w:type="spellEnd"/>
      <w:r w:rsidRPr="008B7F0B">
        <w:rPr>
          <w:rFonts w:ascii="Tahoma" w:eastAsia="Times New Roman" w:hAnsi="Tahoma" w:cs="Tahoma"/>
          <w:b/>
          <w:bCs/>
          <w:kern w:val="1"/>
          <w:sz w:val="20"/>
          <w:szCs w:val="20"/>
          <w:lang w:eastAsia="ar-SA"/>
        </w:rPr>
        <w:t xml:space="preserve">   </w:t>
      </w:r>
    </w:p>
    <w:p w:rsidR="008B7F0B" w:rsidRDefault="008B7F0B" w:rsidP="008B7F0B">
      <w:pPr>
        <w:suppressAutoHyphens/>
        <w:spacing w:after="0" w:line="100" w:lineRule="atLeast"/>
        <w:jc w:val="center"/>
        <w:rPr>
          <w:rFonts w:ascii="Tahoma" w:eastAsia="Times New Roman" w:hAnsi="Tahoma" w:cs="Tahoma"/>
          <w:b/>
          <w:bCs/>
          <w:kern w:val="1"/>
          <w:sz w:val="20"/>
          <w:szCs w:val="20"/>
          <w:lang w:eastAsia="ar-SA"/>
        </w:rPr>
      </w:pPr>
    </w:p>
    <w:tbl>
      <w:tblPr>
        <w:tblpPr w:leftFromText="141" w:rightFromText="141" w:vertAnchor="text" w:horzAnchor="margin" w:tblpXSpec="center" w:tblpY="160"/>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3"/>
        <w:gridCol w:w="1804"/>
        <w:gridCol w:w="1143"/>
        <w:gridCol w:w="1678"/>
        <w:gridCol w:w="1850"/>
        <w:gridCol w:w="1695"/>
        <w:gridCol w:w="799"/>
        <w:gridCol w:w="1098"/>
        <w:gridCol w:w="1098"/>
        <w:gridCol w:w="961"/>
        <w:gridCol w:w="961"/>
        <w:gridCol w:w="961"/>
      </w:tblGrid>
      <w:tr w:rsidR="008158D4" w:rsidRPr="008B7F0B" w:rsidTr="00B80EB1">
        <w:trPr>
          <w:trHeight w:hRule="exact" w:val="1192"/>
        </w:trPr>
        <w:tc>
          <w:tcPr>
            <w:tcW w:w="693" w:type="dxa"/>
            <w:shd w:val="clear" w:color="auto" w:fill="auto"/>
          </w:tcPr>
          <w:p w:rsidR="008158D4" w:rsidRPr="008B7F0B" w:rsidRDefault="008158D4" w:rsidP="008B7F0B">
            <w:pPr>
              <w:suppressAutoHyphens/>
              <w:spacing w:after="0" w:line="100" w:lineRule="atLeast"/>
              <w:jc w:val="center"/>
              <w:rPr>
                <w:rFonts w:ascii="Tahoma" w:eastAsia="Times New Roman" w:hAnsi="Tahoma" w:cs="Tahoma"/>
                <w:iCs/>
                <w:kern w:val="1"/>
                <w:sz w:val="16"/>
                <w:szCs w:val="16"/>
                <w:lang w:eastAsia="ar-SA"/>
              </w:rPr>
            </w:pPr>
            <w:r w:rsidRPr="008B7F0B">
              <w:rPr>
                <w:rFonts w:ascii="Tahoma" w:eastAsia="Times New Roman" w:hAnsi="Tahoma" w:cs="Tahoma"/>
                <w:iCs/>
                <w:kern w:val="1"/>
                <w:sz w:val="18"/>
                <w:szCs w:val="20"/>
                <w:lang w:eastAsia="ar-SA"/>
              </w:rPr>
              <w:t>L.p.</w:t>
            </w:r>
          </w:p>
        </w:tc>
        <w:tc>
          <w:tcPr>
            <w:tcW w:w="1804" w:type="dxa"/>
            <w:shd w:val="clear" w:color="auto" w:fill="auto"/>
          </w:tcPr>
          <w:p w:rsidR="008158D4" w:rsidRPr="008B7F0B" w:rsidRDefault="008158D4" w:rsidP="008B7F0B">
            <w:pPr>
              <w:suppressAutoHyphens/>
              <w:spacing w:after="0" w:line="100" w:lineRule="atLeast"/>
              <w:rPr>
                <w:rFonts w:ascii="Tahoma" w:eastAsia="Times New Roman" w:hAnsi="Tahoma" w:cs="Tahoma"/>
                <w:iCs/>
                <w:kern w:val="1"/>
                <w:sz w:val="16"/>
                <w:szCs w:val="16"/>
                <w:lang w:eastAsia="ar-SA"/>
              </w:rPr>
            </w:pPr>
            <w:r w:rsidRPr="008B7F0B">
              <w:rPr>
                <w:rFonts w:ascii="Tahoma" w:eastAsia="Times New Roman" w:hAnsi="Tahoma" w:cs="Tahoma"/>
                <w:iCs/>
                <w:kern w:val="1"/>
                <w:sz w:val="16"/>
                <w:szCs w:val="16"/>
                <w:lang w:eastAsia="ar-SA"/>
              </w:rPr>
              <w:t>Nazwa oferowanego produktu spełniająca wymogi zawarte w kolumnie 4,5,6 niniejszej tabeli *</w:t>
            </w:r>
          </w:p>
        </w:tc>
        <w:tc>
          <w:tcPr>
            <w:tcW w:w="1143" w:type="dxa"/>
          </w:tcPr>
          <w:p w:rsidR="008158D4" w:rsidRPr="008B7F0B" w:rsidRDefault="008158D4" w:rsidP="008B7F0B">
            <w:r w:rsidRPr="008B7F0B">
              <w:rPr>
                <w:rFonts w:ascii="Tahoma" w:hAnsi="Tahoma" w:cs="Tahoma"/>
                <w:b/>
                <w:bCs/>
                <w:sz w:val="20"/>
                <w:szCs w:val="20"/>
              </w:rPr>
              <w:t>Kod EAN</w:t>
            </w:r>
          </w:p>
        </w:tc>
        <w:tc>
          <w:tcPr>
            <w:tcW w:w="1678" w:type="dxa"/>
            <w:shd w:val="clear" w:color="auto" w:fill="auto"/>
          </w:tcPr>
          <w:p w:rsidR="008158D4" w:rsidRPr="008B7F0B" w:rsidRDefault="008158D4" w:rsidP="008B7F0B">
            <w:pPr>
              <w:suppressAutoHyphens/>
              <w:spacing w:after="0" w:line="100" w:lineRule="atLeast"/>
              <w:jc w:val="center"/>
              <w:rPr>
                <w:rFonts w:ascii="Tahoma" w:eastAsia="Times New Roman" w:hAnsi="Tahoma" w:cs="Tahoma"/>
                <w:iCs/>
                <w:kern w:val="1"/>
                <w:sz w:val="16"/>
                <w:szCs w:val="20"/>
                <w:lang w:eastAsia="ar-SA"/>
              </w:rPr>
            </w:pPr>
            <w:r w:rsidRPr="008B7F0B">
              <w:rPr>
                <w:rFonts w:ascii="Tahoma" w:eastAsia="Times New Roman" w:hAnsi="Tahoma" w:cs="Tahoma"/>
                <w:iCs/>
                <w:kern w:val="1"/>
                <w:sz w:val="16"/>
                <w:szCs w:val="16"/>
                <w:lang w:eastAsia="ar-SA"/>
              </w:rPr>
              <w:t>Nazwa międzynarodowa</w:t>
            </w:r>
          </w:p>
        </w:tc>
        <w:tc>
          <w:tcPr>
            <w:tcW w:w="1850" w:type="dxa"/>
            <w:shd w:val="clear" w:color="auto" w:fill="auto"/>
          </w:tcPr>
          <w:p w:rsidR="008158D4" w:rsidRPr="008B7F0B" w:rsidRDefault="008158D4" w:rsidP="008B7F0B">
            <w:pPr>
              <w:suppressAutoHyphens/>
              <w:spacing w:after="0" w:line="100" w:lineRule="atLeast"/>
              <w:jc w:val="center"/>
              <w:rPr>
                <w:rFonts w:ascii="Tahoma" w:eastAsia="Times New Roman" w:hAnsi="Tahoma" w:cs="Tahoma"/>
                <w:iCs/>
                <w:kern w:val="1"/>
                <w:sz w:val="16"/>
                <w:szCs w:val="20"/>
                <w:lang w:eastAsia="ar-SA"/>
              </w:rPr>
            </w:pPr>
            <w:r w:rsidRPr="008B7F0B">
              <w:rPr>
                <w:rFonts w:ascii="Tahoma" w:eastAsia="Times New Roman" w:hAnsi="Tahoma" w:cs="Tahoma"/>
                <w:iCs/>
                <w:kern w:val="1"/>
                <w:sz w:val="16"/>
                <w:szCs w:val="20"/>
                <w:lang w:eastAsia="ar-SA"/>
              </w:rPr>
              <w:t xml:space="preserve">Postać farmaceutyczna </w:t>
            </w:r>
          </w:p>
        </w:tc>
        <w:tc>
          <w:tcPr>
            <w:tcW w:w="1695" w:type="dxa"/>
            <w:shd w:val="clear" w:color="auto" w:fill="auto"/>
          </w:tcPr>
          <w:p w:rsidR="008158D4" w:rsidRPr="008B7F0B" w:rsidRDefault="008158D4" w:rsidP="008B7F0B">
            <w:pPr>
              <w:suppressAutoHyphens/>
              <w:spacing w:after="0" w:line="100" w:lineRule="atLeast"/>
              <w:jc w:val="center"/>
              <w:rPr>
                <w:rFonts w:ascii="Tahoma" w:eastAsia="Times New Roman" w:hAnsi="Tahoma" w:cs="Tahoma"/>
                <w:iCs/>
                <w:kern w:val="1"/>
                <w:sz w:val="16"/>
                <w:szCs w:val="20"/>
                <w:lang w:eastAsia="ar-SA"/>
              </w:rPr>
            </w:pPr>
            <w:r w:rsidRPr="008B7F0B">
              <w:rPr>
                <w:rFonts w:ascii="Tahoma" w:eastAsia="Times New Roman" w:hAnsi="Tahoma" w:cs="Tahoma"/>
                <w:iCs/>
                <w:kern w:val="1"/>
                <w:sz w:val="16"/>
                <w:szCs w:val="20"/>
                <w:lang w:eastAsia="ar-SA"/>
              </w:rPr>
              <w:t>Dawka</w:t>
            </w:r>
          </w:p>
        </w:tc>
        <w:tc>
          <w:tcPr>
            <w:tcW w:w="799" w:type="dxa"/>
            <w:shd w:val="clear" w:color="auto" w:fill="auto"/>
          </w:tcPr>
          <w:p w:rsidR="008158D4" w:rsidRPr="008B7F0B" w:rsidRDefault="008158D4" w:rsidP="008B7F0B">
            <w:pPr>
              <w:suppressAutoHyphens/>
              <w:spacing w:after="0" w:line="100" w:lineRule="atLeast"/>
              <w:jc w:val="center"/>
              <w:rPr>
                <w:rFonts w:ascii="Tahoma" w:eastAsia="Times New Roman" w:hAnsi="Tahoma" w:cs="Tahoma"/>
                <w:iCs/>
                <w:kern w:val="1"/>
                <w:sz w:val="16"/>
                <w:szCs w:val="20"/>
                <w:lang w:eastAsia="ar-SA"/>
              </w:rPr>
            </w:pPr>
            <w:r w:rsidRPr="008B7F0B">
              <w:rPr>
                <w:rFonts w:ascii="Tahoma" w:eastAsia="Times New Roman" w:hAnsi="Tahoma" w:cs="Tahoma"/>
                <w:iCs/>
                <w:kern w:val="1"/>
                <w:sz w:val="16"/>
                <w:szCs w:val="20"/>
                <w:lang w:eastAsia="ar-SA"/>
              </w:rPr>
              <w:t>J.m.</w:t>
            </w:r>
          </w:p>
        </w:tc>
        <w:tc>
          <w:tcPr>
            <w:tcW w:w="1098" w:type="dxa"/>
            <w:shd w:val="clear" w:color="auto" w:fill="auto"/>
          </w:tcPr>
          <w:p w:rsidR="008158D4" w:rsidRPr="008B7F0B" w:rsidRDefault="008158D4" w:rsidP="008B7F0B">
            <w:pPr>
              <w:suppressAutoHyphens/>
              <w:spacing w:after="0" w:line="100" w:lineRule="atLeast"/>
              <w:jc w:val="center"/>
              <w:rPr>
                <w:rFonts w:ascii="Tahoma" w:eastAsia="Times New Roman" w:hAnsi="Tahoma" w:cs="Tahoma"/>
                <w:iCs/>
                <w:kern w:val="1"/>
                <w:sz w:val="16"/>
                <w:szCs w:val="16"/>
                <w:lang w:eastAsia="ar-SA"/>
              </w:rPr>
            </w:pPr>
            <w:r w:rsidRPr="008B7F0B">
              <w:rPr>
                <w:rFonts w:ascii="Tahoma" w:eastAsia="Times New Roman" w:hAnsi="Tahoma" w:cs="Tahoma"/>
                <w:iCs/>
                <w:kern w:val="1"/>
                <w:sz w:val="16"/>
                <w:szCs w:val="20"/>
                <w:lang w:eastAsia="ar-SA"/>
              </w:rPr>
              <w:t xml:space="preserve">Wymagana ilość </w:t>
            </w:r>
          </w:p>
        </w:tc>
        <w:tc>
          <w:tcPr>
            <w:tcW w:w="1098" w:type="dxa"/>
          </w:tcPr>
          <w:p w:rsidR="008158D4" w:rsidRPr="008B7F0B" w:rsidRDefault="008158D4" w:rsidP="008B7F0B">
            <w:pPr>
              <w:suppressAutoHyphens/>
              <w:spacing w:after="0"/>
              <w:jc w:val="center"/>
              <w:rPr>
                <w:rFonts w:ascii="Tahoma" w:eastAsia="SimSun" w:hAnsi="Tahoma" w:cs="Tahoma"/>
                <w:iCs/>
                <w:kern w:val="1"/>
                <w:sz w:val="16"/>
                <w:szCs w:val="16"/>
                <w:lang w:eastAsia="ar-SA"/>
              </w:rPr>
            </w:pPr>
            <w:r w:rsidRPr="008B7F0B">
              <w:rPr>
                <w:rFonts w:ascii="Tahoma" w:eastAsia="SimSun" w:hAnsi="Tahoma" w:cs="Tahoma"/>
                <w:iCs/>
                <w:kern w:val="1"/>
                <w:sz w:val="16"/>
                <w:szCs w:val="16"/>
                <w:lang w:eastAsia="ar-SA"/>
              </w:rPr>
              <w:t xml:space="preserve">Cena </w:t>
            </w:r>
            <w:proofErr w:type="spellStart"/>
            <w:r w:rsidRPr="008B7F0B">
              <w:rPr>
                <w:rFonts w:ascii="Tahoma" w:eastAsia="SimSun" w:hAnsi="Tahoma" w:cs="Tahoma"/>
                <w:iCs/>
                <w:kern w:val="1"/>
                <w:sz w:val="16"/>
                <w:szCs w:val="16"/>
                <w:lang w:eastAsia="ar-SA"/>
              </w:rPr>
              <w:t>jednost</w:t>
            </w:r>
            <w:proofErr w:type="spellEnd"/>
            <w:r w:rsidRPr="008B7F0B">
              <w:rPr>
                <w:rFonts w:ascii="Tahoma" w:eastAsia="SimSun" w:hAnsi="Tahoma" w:cs="Tahoma"/>
                <w:iCs/>
                <w:kern w:val="1"/>
                <w:sz w:val="16"/>
                <w:szCs w:val="16"/>
                <w:lang w:eastAsia="ar-SA"/>
              </w:rPr>
              <w:t>.</w:t>
            </w:r>
          </w:p>
          <w:p w:rsidR="008158D4" w:rsidRDefault="008158D4" w:rsidP="008158D4">
            <w:pPr>
              <w:suppressAutoHyphens/>
              <w:spacing w:after="0"/>
              <w:jc w:val="center"/>
              <w:rPr>
                <w:rFonts w:ascii="Tahoma" w:eastAsia="SimSun" w:hAnsi="Tahoma" w:cs="Tahoma"/>
                <w:iCs/>
                <w:kern w:val="1"/>
                <w:sz w:val="16"/>
                <w:szCs w:val="16"/>
                <w:lang w:eastAsia="ar-SA"/>
              </w:rPr>
            </w:pPr>
            <w:r w:rsidRPr="008B7F0B">
              <w:rPr>
                <w:rFonts w:ascii="Tahoma" w:eastAsia="SimSun" w:hAnsi="Tahoma" w:cs="Tahoma"/>
                <w:iCs/>
                <w:kern w:val="1"/>
                <w:sz w:val="16"/>
                <w:szCs w:val="16"/>
                <w:lang w:eastAsia="ar-SA"/>
              </w:rPr>
              <w:t xml:space="preserve">netto </w:t>
            </w:r>
          </w:p>
          <w:p w:rsidR="008158D4" w:rsidRPr="008158D4" w:rsidRDefault="008158D4" w:rsidP="008158D4">
            <w:pPr>
              <w:suppressAutoHyphens/>
              <w:spacing w:after="0"/>
              <w:jc w:val="center"/>
              <w:rPr>
                <w:rFonts w:ascii="Tahoma" w:eastAsia="SimSun" w:hAnsi="Tahoma" w:cs="Tahoma"/>
                <w:b/>
                <w:iCs/>
                <w:kern w:val="1"/>
                <w:sz w:val="16"/>
                <w:szCs w:val="16"/>
                <w:lang w:eastAsia="ar-SA"/>
              </w:rPr>
            </w:pPr>
            <w:r w:rsidRPr="008158D4">
              <w:rPr>
                <w:rFonts w:ascii="Tahoma" w:eastAsia="SimSun" w:hAnsi="Tahoma" w:cs="Tahoma"/>
                <w:b/>
                <w:iCs/>
                <w:kern w:val="1"/>
                <w:sz w:val="16"/>
                <w:szCs w:val="16"/>
                <w:lang w:eastAsia="ar-SA"/>
              </w:rPr>
              <w:t xml:space="preserve">(za ml) </w:t>
            </w:r>
          </w:p>
        </w:tc>
        <w:tc>
          <w:tcPr>
            <w:tcW w:w="961" w:type="dxa"/>
          </w:tcPr>
          <w:p w:rsidR="008158D4" w:rsidRPr="008B7F0B" w:rsidRDefault="008158D4" w:rsidP="008B7F0B">
            <w:pPr>
              <w:suppressAutoHyphens/>
              <w:spacing w:after="0"/>
              <w:jc w:val="center"/>
              <w:rPr>
                <w:rFonts w:ascii="Tahoma" w:eastAsia="SimSun" w:hAnsi="Tahoma" w:cs="Tahoma"/>
                <w:iCs/>
                <w:kern w:val="1"/>
                <w:sz w:val="16"/>
                <w:szCs w:val="16"/>
                <w:lang w:eastAsia="ar-SA"/>
              </w:rPr>
            </w:pPr>
            <w:r w:rsidRPr="008B7F0B">
              <w:rPr>
                <w:rFonts w:ascii="Tahoma" w:eastAsia="SimSun" w:hAnsi="Tahoma" w:cs="Tahoma"/>
                <w:iCs/>
                <w:kern w:val="1"/>
                <w:sz w:val="16"/>
                <w:szCs w:val="16"/>
                <w:lang w:eastAsia="ar-SA"/>
              </w:rPr>
              <w:t>Wartość netto</w:t>
            </w:r>
          </w:p>
        </w:tc>
        <w:tc>
          <w:tcPr>
            <w:tcW w:w="961" w:type="dxa"/>
          </w:tcPr>
          <w:p w:rsidR="008158D4" w:rsidRPr="008B7F0B" w:rsidRDefault="008158D4" w:rsidP="008B7F0B">
            <w:pPr>
              <w:suppressAutoHyphens/>
              <w:spacing w:after="0"/>
              <w:jc w:val="center"/>
              <w:rPr>
                <w:rFonts w:ascii="Tahoma" w:eastAsia="SimSun" w:hAnsi="Tahoma" w:cs="Tahoma"/>
                <w:iCs/>
                <w:kern w:val="1"/>
                <w:sz w:val="16"/>
                <w:szCs w:val="16"/>
                <w:lang w:eastAsia="ar-SA"/>
              </w:rPr>
            </w:pPr>
            <w:r w:rsidRPr="008B7F0B">
              <w:rPr>
                <w:rFonts w:ascii="Tahoma" w:eastAsia="SimSun" w:hAnsi="Tahoma" w:cs="Tahoma"/>
                <w:iCs/>
                <w:kern w:val="1"/>
                <w:sz w:val="16"/>
                <w:szCs w:val="16"/>
                <w:lang w:eastAsia="ar-SA"/>
              </w:rPr>
              <w:t>Podatek VAT</w:t>
            </w:r>
          </w:p>
          <w:p w:rsidR="008158D4" w:rsidRPr="008B7F0B" w:rsidRDefault="008158D4" w:rsidP="008B7F0B">
            <w:pPr>
              <w:suppressAutoHyphens/>
              <w:spacing w:after="0"/>
              <w:jc w:val="center"/>
              <w:rPr>
                <w:rFonts w:ascii="Tahoma" w:eastAsia="SimSun" w:hAnsi="Tahoma" w:cs="Tahoma"/>
                <w:iCs/>
                <w:kern w:val="1"/>
                <w:sz w:val="16"/>
                <w:szCs w:val="16"/>
                <w:lang w:eastAsia="ar-SA"/>
              </w:rPr>
            </w:pPr>
            <w:r w:rsidRPr="008B7F0B">
              <w:rPr>
                <w:rFonts w:ascii="Tahoma" w:eastAsia="SimSun" w:hAnsi="Tahoma" w:cs="Tahoma"/>
                <w:iCs/>
                <w:kern w:val="1"/>
                <w:sz w:val="16"/>
                <w:szCs w:val="16"/>
                <w:lang w:eastAsia="ar-SA"/>
              </w:rPr>
              <w:t>%</w:t>
            </w:r>
          </w:p>
        </w:tc>
        <w:tc>
          <w:tcPr>
            <w:tcW w:w="961" w:type="dxa"/>
          </w:tcPr>
          <w:p w:rsidR="008158D4" w:rsidRPr="008B7F0B" w:rsidRDefault="008158D4" w:rsidP="008B7F0B">
            <w:pPr>
              <w:suppressAutoHyphens/>
              <w:spacing w:after="0"/>
              <w:jc w:val="center"/>
              <w:rPr>
                <w:rFonts w:ascii="Tahoma" w:eastAsia="SimSun" w:hAnsi="Tahoma" w:cs="Tahoma"/>
                <w:iCs/>
                <w:kern w:val="1"/>
                <w:sz w:val="16"/>
                <w:szCs w:val="20"/>
                <w:lang w:eastAsia="ar-SA"/>
              </w:rPr>
            </w:pPr>
            <w:r w:rsidRPr="008B7F0B">
              <w:rPr>
                <w:rFonts w:ascii="Tahoma" w:eastAsia="SimSun" w:hAnsi="Tahoma" w:cs="Tahoma"/>
                <w:iCs/>
                <w:kern w:val="1"/>
                <w:sz w:val="16"/>
                <w:szCs w:val="20"/>
                <w:lang w:eastAsia="ar-SA"/>
              </w:rPr>
              <w:t>Wartość brutto</w:t>
            </w:r>
          </w:p>
        </w:tc>
      </w:tr>
      <w:tr w:rsidR="008158D4" w:rsidRPr="008B7F0B" w:rsidTr="00B80EB1">
        <w:trPr>
          <w:trHeight w:hRule="exact" w:val="382"/>
        </w:trPr>
        <w:tc>
          <w:tcPr>
            <w:tcW w:w="693" w:type="dxa"/>
            <w:shd w:val="clear" w:color="auto" w:fill="auto"/>
          </w:tcPr>
          <w:p w:rsidR="008158D4" w:rsidRPr="008B7F0B" w:rsidRDefault="008158D4"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1</w:t>
            </w:r>
          </w:p>
        </w:tc>
        <w:tc>
          <w:tcPr>
            <w:tcW w:w="1804" w:type="dxa"/>
            <w:shd w:val="clear" w:color="auto" w:fill="auto"/>
          </w:tcPr>
          <w:p w:rsidR="008158D4" w:rsidRPr="008B7F0B" w:rsidRDefault="008158D4"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2</w:t>
            </w:r>
          </w:p>
        </w:tc>
        <w:tc>
          <w:tcPr>
            <w:tcW w:w="1143" w:type="dxa"/>
          </w:tcPr>
          <w:p w:rsidR="008158D4" w:rsidRPr="008B7F0B" w:rsidRDefault="008158D4"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3</w:t>
            </w:r>
          </w:p>
        </w:tc>
        <w:tc>
          <w:tcPr>
            <w:tcW w:w="1678" w:type="dxa"/>
            <w:shd w:val="clear" w:color="auto" w:fill="auto"/>
          </w:tcPr>
          <w:p w:rsidR="008158D4" w:rsidRPr="008B7F0B" w:rsidRDefault="008158D4"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4</w:t>
            </w:r>
          </w:p>
        </w:tc>
        <w:tc>
          <w:tcPr>
            <w:tcW w:w="1850" w:type="dxa"/>
            <w:shd w:val="clear" w:color="auto" w:fill="auto"/>
          </w:tcPr>
          <w:p w:rsidR="008158D4" w:rsidRPr="008B7F0B" w:rsidRDefault="008158D4"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5</w:t>
            </w:r>
          </w:p>
        </w:tc>
        <w:tc>
          <w:tcPr>
            <w:tcW w:w="1695" w:type="dxa"/>
            <w:shd w:val="clear" w:color="auto" w:fill="auto"/>
          </w:tcPr>
          <w:p w:rsidR="008158D4" w:rsidRPr="008B7F0B" w:rsidRDefault="008158D4"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6</w:t>
            </w:r>
          </w:p>
        </w:tc>
        <w:tc>
          <w:tcPr>
            <w:tcW w:w="799" w:type="dxa"/>
            <w:shd w:val="clear" w:color="auto" w:fill="auto"/>
          </w:tcPr>
          <w:p w:rsidR="008158D4" w:rsidRPr="008B7F0B" w:rsidRDefault="008158D4"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7</w:t>
            </w:r>
          </w:p>
        </w:tc>
        <w:tc>
          <w:tcPr>
            <w:tcW w:w="1098" w:type="dxa"/>
            <w:shd w:val="clear" w:color="auto" w:fill="auto"/>
          </w:tcPr>
          <w:p w:rsidR="008158D4" w:rsidRPr="008B7F0B" w:rsidRDefault="008158D4"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8</w:t>
            </w:r>
          </w:p>
        </w:tc>
        <w:tc>
          <w:tcPr>
            <w:tcW w:w="1098" w:type="dxa"/>
          </w:tcPr>
          <w:p w:rsidR="008158D4" w:rsidRPr="008B7F0B" w:rsidRDefault="008158D4" w:rsidP="008B7F0B">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961" w:type="dxa"/>
          </w:tcPr>
          <w:p w:rsidR="008158D4" w:rsidRPr="008B7F0B" w:rsidRDefault="008158D4" w:rsidP="008158D4">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0</w:t>
            </w:r>
          </w:p>
        </w:tc>
        <w:tc>
          <w:tcPr>
            <w:tcW w:w="961" w:type="dxa"/>
          </w:tcPr>
          <w:p w:rsidR="008158D4" w:rsidRPr="008B7F0B" w:rsidRDefault="008158D4" w:rsidP="008158D4">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c>
          <w:tcPr>
            <w:tcW w:w="961" w:type="dxa"/>
          </w:tcPr>
          <w:p w:rsidR="008158D4" w:rsidRPr="008B7F0B" w:rsidRDefault="008158D4" w:rsidP="008158D4">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2</w:t>
            </w:r>
          </w:p>
        </w:tc>
      </w:tr>
      <w:tr w:rsidR="008158D4" w:rsidRPr="008B7F0B" w:rsidTr="00B80EB1">
        <w:trPr>
          <w:trHeight w:hRule="exact" w:val="1126"/>
        </w:trPr>
        <w:tc>
          <w:tcPr>
            <w:tcW w:w="693" w:type="dxa"/>
            <w:shd w:val="clear" w:color="auto" w:fill="auto"/>
          </w:tcPr>
          <w:p w:rsidR="008158D4" w:rsidRPr="008B7F0B" w:rsidRDefault="008158D4" w:rsidP="008B7F0B">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8B7F0B">
              <w:rPr>
                <w:rFonts w:ascii="Tahoma" w:eastAsia="Times New Roman" w:hAnsi="Tahoma" w:cs="Tahoma"/>
                <w:b/>
                <w:bCs/>
                <w:iCs/>
                <w:kern w:val="1"/>
                <w:sz w:val="20"/>
                <w:szCs w:val="20"/>
                <w:lang w:val="de-DE" w:eastAsia="ar-SA"/>
              </w:rPr>
              <w:t>1</w:t>
            </w:r>
          </w:p>
        </w:tc>
        <w:tc>
          <w:tcPr>
            <w:tcW w:w="1804" w:type="dxa"/>
            <w:shd w:val="clear" w:color="auto" w:fill="auto"/>
            <w:vAlign w:val="center"/>
          </w:tcPr>
          <w:p w:rsidR="008158D4" w:rsidRPr="008B7F0B" w:rsidRDefault="008158D4" w:rsidP="008B7F0B">
            <w:pPr>
              <w:suppressAutoHyphens/>
              <w:snapToGrid w:val="0"/>
              <w:jc w:val="center"/>
              <w:rPr>
                <w:rFonts w:ascii="Tahoma" w:eastAsia="SimSun" w:hAnsi="Tahoma" w:cs="Tahoma"/>
                <w:bCs/>
                <w:iCs/>
                <w:kern w:val="1"/>
                <w:sz w:val="20"/>
                <w:szCs w:val="20"/>
                <w:lang w:eastAsia="ar-SA"/>
              </w:rPr>
            </w:pPr>
          </w:p>
        </w:tc>
        <w:tc>
          <w:tcPr>
            <w:tcW w:w="1143" w:type="dxa"/>
          </w:tcPr>
          <w:p w:rsidR="008158D4" w:rsidRPr="008B7F0B" w:rsidRDefault="008158D4" w:rsidP="008B7F0B"/>
        </w:tc>
        <w:tc>
          <w:tcPr>
            <w:tcW w:w="1678" w:type="dxa"/>
            <w:shd w:val="clear" w:color="auto" w:fill="auto"/>
            <w:vAlign w:val="center"/>
          </w:tcPr>
          <w:p w:rsidR="008158D4" w:rsidRDefault="008158D4" w:rsidP="008B7F0B">
            <w:pPr>
              <w:snapToGrid w:val="0"/>
              <w:jc w:val="center"/>
              <w:rPr>
                <w:rFonts w:ascii="Tahoma" w:hAnsi="Tahoma" w:cs="Tahoma"/>
                <w:sz w:val="20"/>
                <w:szCs w:val="20"/>
              </w:rPr>
            </w:pPr>
            <w:proofErr w:type="spellStart"/>
            <w:r>
              <w:rPr>
                <w:rFonts w:ascii="Tahoma" w:hAnsi="Tahoma" w:cs="Tahoma"/>
                <w:sz w:val="20"/>
                <w:szCs w:val="20"/>
              </w:rPr>
              <w:t>Albuminum</w:t>
            </w:r>
            <w:proofErr w:type="spellEnd"/>
            <w:r>
              <w:rPr>
                <w:rFonts w:ascii="Tahoma" w:hAnsi="Tahoma" w:cs="Tahoma"/>
                <w:sz w:val="20"/>
                <w:szCs w:val="20"/>
              </w:rPr>
              <w:t xml:space="preserve"> </w:t>
            </w:r>
            <w:proofErr w:type="spellStart"/>
            <w:r>
              <w:rPr>
                <w:rFonts w:ascii="Tahoma" w:hAnsi="Tahoma" w:cs="Tahoma"/>
                <w:sz w:val="20"/>
                <w:szCs w:val="20"/>
              </w:rPr>
              <w:t>humanum</w:t>
            </w:r>
            <w:proofErr w:type="spellEnd"/>
          </w:p>
        </w:tc>
        <w:tc>
          <w:tcPr>
            <w:tcW w:w="1850" w:type="dxa"/>
            <w:shd w:val="clear" w:color="auto" w:fill="auto"/>
            <w:vAlign w:val="center"/>
          </w:tcPr>
          <w:p w:rsidR="008158D4" w:rsidRDefault="008158D4" w:rsidP="008B7F0B">
            <w:pPr>
              <w:snapToGrid w:val="0"/>
              <w:jc w:val="center"/>
              <w:rPr>
                <w:rFonts w:ascii="Tahoma" w:hAnsi="Tahoma" w:cs="Tahoma"/>
                <w:sz w:val="20"/>
                <w:szCs w:val="20"/>
              </w:rPr>
            </w:pPr>
            <w:r>
              <w:rPr>
                <w:rFonts w:ascii="Tahoma" w:hAnsi="Tahoma" w:cs="Tahoma"/>
                <w:sz w:val="20"/>
                <w:szCs w:val="20"/>
              </w:rPr>
              <w:t>iniekcje</w:t>
            </w:r>
          </w:p>
        </w:tc>
        <w:tc>
          <w:tcPr>
            <w:tcW w:w="1695" w:type="dxa"/>
            <w:shd w:val="clear" w:color="auto" w:fill="auto"/>
            <w:vAlign w:val="center"/>
          </w:tcPr>
          <w:p w:rsidR="008158D4" w:rsidRDefault="008158D4" w:rsidP="008B7F0B">
            <w:pPr>
              <w:snapToGrid w:val="0"/>
              <w:jc w:val="center"/>
              <w:rPr>
                <w:rFonts w:ascii="Tahoma" w:eastAsia="Times New Roman" w:hAnsi="Tahoma" w:cs="Tahoma"/>
                <w:sz w:val="20"/>
                <w:szCs w:val="20"/>
              </w:rPr>
            </w:pPr>
            <w:r>
              <w:rPr>
                <w:rFonts w:ascii="Tahoma" w:hAnsi="Tahoma" w:cs="Tahoma"/>
                <w:sz w:val="20"/>
                <w:szCs w:val="20"/>
              </w:rPr>
              <w:t>20%</w:t>
            </w:r>
          </w:p>
        </w:tc>
        <w:tc>
          <w:tcPr>
            <w:tcW w:w="799" w:type="dxa"/>
            <w:shd w:val="clear" w:color="auto" w:fill="auto"/>
            <w:vAlign w:val="center"/>
          </w:tcPr>
          <w:p w:rsidR="008158D4" w:rsidRDefault="008158D4" w:rsidP="008B7F0B">
            <w:pPr>
              <w:jc w:val="center"/>
              <w:rPr>
                <w:rFonts w:ascii="Tahoma" w:eastAsia="Times New Roman" w:hAnsi="Tahoma" w:cs="Tahoma"/>
                <w:sz w:val="20"/>
                <w:szCs w:val="20"/>
              </w:rPr>
            </w:pPr>
            <w:r>
              <w:rPr>
                <w:rFonts w:ascii="Tahoma" w:eastAsia="Times New Roman" w:hAnsi="Tahoma" w:cs="Tahoma"/>
                <w:sz w:val="20"/>
                <w:szCs w:val="20"/>
              </w:rPr>
              <w:t>ml</w:t>
            </w:r>
          </w:p>
        </w:tc>
        <w:tc>
          <w:tcPr>
            <w:tcW w:w="1098" w:type="dxa"/>
            <w:shd w:val="clear" w:color="auto" w:fill="auto"/>
            <w:vAlign w:val="center"/>
          </w:tcPr>
          <w:p w:rsidR="008158D4" w:rsidRDefault="008158D4" w:rsidP="008B7F0B">
            <w:pPr>
              <w:snapToGrid w:val="0"/>
              <w:jc w:val="center"/>
              <w:rPr>
                <w:rFonts w:ascii="Tahoma" w:eastAsia="Times New Roman" w:hAnsi="Tahoma" w:cs="Tahoma"/>
                <w:sz w:val="20"/>
                <w:szCs w:val="20"/>
                <w:lang w:val="de-DE"/>
              </w:rPr>
            </w:pPr>
            <w:r>
              <w:rPr>
                <w:rFonts w:ascii="Tahoma" w:eastAsia="Times New Roman" w:hAnsi="Tahoma" w:cs="Tahoma"/>
                <w:sz w:val="20"/>
                <w:szCs w:val="20"/>
              </w:rPr>
              <w:t>320000</w:t>
            </w:r>
          </w:p>
        </w:tc>
        <w:tc>
          <w:tcPr>
            <w:tcW w:w="1098" w:type="dxa"/>
          </w:tcPr>
          <w:p w:rsidR="008158D4" w:rsidRPr="008B7F0B" w:rsidRDefault="008158D4"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1" w:type="dxa"/>
          </w:tcPr>
          <w:p w:rsidR="008158D4" w:rsidRPr="008B7F0B" w:rsidRDefault="008158D4"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1" w:type="dxa"/>
          </w:tcPr>
          <w:p w:rsidR="008158D4" w:rsidRPr="008B7F0B" w:rsidRDefault="008158D4"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1" w:type="dxa"/>
          </w:tcPr>
          <w:p w:rsidR="008158D4" w:rsidRPr="008B7F0B" w:rsidRDefault="008158D4"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8B7F0B" w:rsidRPr="008B7F0B" w:rsidRDefault="008B7F0B" w:rsidP="008B7F0B">
      <w:pPr>
        <w:suppressAutoHyphens/>
        <w:spacing w:after="0" w:line="100" w:lineRule="atLeast"/>
        <w:jc w:val="center"/>
        <w:rPr>
          <w:rFonts w:ascii="Tahoma" w:eastAsia="Times New Roman" w:hAnsi="Tahoma" w:cs="Tahoma"/>
          <w:b/>
          <w:bCs/>
          <w:kern w:val="1"/>
          <w:sz w:val="20"/>
          <w:szCs w:val="20"/>
          <w:lang w:eastAsia="ar-SA"/>
        </w:rPr>
      </w:pPr>
    </w:p>
    <w:p w:rsidR="008B7F0B" w:rsidRPr="008B7F0B" w:rsidRDefault="008B7F0B" w:rsidP="008B7F0B">
      <w:pPr>
        <w:suppressAutoHyphens/>
        <w:spacing w:after="0" w:line="100" w:lineRule="atLeast"/>
        <w:jc w:val="center"/>
        <w:rPr>
          <w:rFonts w:ascii="Tahoma" w:eastAsia="Calibri" w:hAnsi="Tahoma" w:cs="Tahoma"/>
          <w:b/>
          <w:bCs/>
          <w:color w:val="000000"/>
          <w:kern w:val="1"/>
          <w:sz w:val="20"/>
          <w:szCs w:val="20"/>
          <w:lang w:eastAsia="ar-SA"/>
        </w:rPr>
      </w:pPr>
    </w:p>
    <w:p w:rsidR="008158D4" w:rsidRPr="008158D4" w:rsidRDefault="008158D4" w:rsidP="008158D4">
      <w:pPr>
        <w:tabs>
          <w:tab w:val="left" w:pos="15270"/>
        </w:tabs>
        <w:overflowPunct w:val="0"/>
        <w:spacing w:after="0" w:line="100" w:lineRule="atLeast"/>
        <w:rPr>
          <w:rFonts w:ascii="Tahoma" w:eastAsia="Times New Roman" w:hAnsi="Tahoma" w:cs="Tahoma"/>
          <w:bCs/>
          <w:kern w:val="1"/>
          <w:sz w:val="16"/>
          <w:szCs w:val="16"/>
          <w:lang w:eastAsia="ar-SA"/>
        </w:rPr>
      </w:pPr>
      <w:r w:rsidRPr="008158D4">
        <w:rPr>
          <w:rFonts w:ascii="Tahoma" w:eastAsia="Cambria" w:hAnsi="Tahoma" w:cs="Tahoma"/>
          <w:color w:val="00000A"/>
          <w:sz w:val="16"/>
          <w:szCs w:val="16"/>
        </w:rPr>
        <w:t xml:space="preserve">Zamawiający  wymaga zaoferowania </w:t>
      </w:r>
      <w:r w:rsidRPr="008158D4">
        <w:rPr>
          <w:rFonts w:ascii="Tahoma" w:eastAsia="Times New Roman" w:hAnsi="Tahoma" w:cs="Tahoma"/>
          <w:bCs/>
          <w:kern w:val="1"/>
          <w:sz w:val="16"/>
          <w:szCs w:val="16"/>
          <w:lang w:eastAsia="ar-SA"/>
        </w:rPr>
        <w:t xml:space="preserve"> produktu dostępnego  w opakowaniu handlowym o pojemności 100ml oraz 50 ml.</w:t>
      </w:r>
    </w:p>
    <w:p w:rsidR="008158D4" w:rsidRPr="008158D4" w:rsidRDefault="008158D4" w:rsidP="008158D4">
      <w:pPr>
        <w:tabs>
          <w:tab w:val="left" w:pos="15270"/>
        </w:tabs>
        <w:overflowPunct w:val="0"/>
        <w:spacing w:after="0" w:line="100" w:lineRule="atLeast"/>
        <w:rPr>
          <w:rFonts w:ascii="Tahoma" w:eastAsia="Times New Roman" w:hAnsi="Tahoma" w:cs="Tahoma"/>
          <w:bCs/>
          <w:kern w:val="1"/>
          <w:sz w:val="16"/>
          <w:szCs w:val="16"/>
          <w:lang w:eastAsia="ar-SA"/>
        </w:rPr>
      </w:pPr>
      <w:r w:rsidRPr="008158D4">
        <w:rPr>
          <w:rFonts w:ascii="Tahoma" w:eastAsia="Times New Roman" w:hAnsi="Tahoma" w:cs="Tahoma"/>
          <w:bCs/>
          <w:kern w:val="1"/>
          <w:sz w:val="16"/>
          <w:szCs w:val="16"/>
          <w:lang w:eastAsia="ar-SA"/>
        </w:rPr>
        <w:t xml:space="preserve">Zamówienia wielkości opakowania będą uzależnione od rzeczywistych potrzeb Zamawiającego. </w:t>
      </w:r>
    </w:p>
    <w:p w:rsidR="008158D4" w:rsidRPr="008158D4" w:rsidRDefault="008158D4" w:rsidP="008158D4">
      <w:pPr>
        <w:tabs>
          <w:tab w:val="left" w:pos="15270"/>
        </w:tabs>
        <w:suppressAutoHyphens/>
        <w:spacing w:after="0" w:line="100" w:lineRule="atLeast"/>
        <w:jc w:val="center"/>
        <w:rPr>
          <w:rFonts w:ascii="Tahoma" w:eastAsia="Times New Roman" w:hAnsi="Tahoma" w:cs="Tahoma"/>
          <w:b/>
          <w:bCs/>
          <w:color w:val="FF0000"/>
          <w:kern w:val="1"/>
          <w:sz w:val="16"/>
          <w:szCs w:val="16"/>
          <w:lang w:eastAsia="ar-SA"/>
        </w:rPr>
      </w:pPr>
    </w:p>
    <w:p w:rsidR="008158D4" w:rsidRPr="008158D4" w:rsidRDefault="008158D4" w:rsidP="008158D4">
      <w:pPr>
        <w:tabs>
          <w:tab w:val="left" w:pos="15270"/>
        </w:tabs>
        <w:overflowPunct w:val="0"/>
        <w:spacing w:after="0" w:line="100" w:lineRule="atLeast"/>
        <w:rPr>
          <w:rFonts w:ascii="Cambria" w:eastAsia="Cambria" w:hAnsi="Cambria" w:cs="Arial"/>
          <w:color w:val="00000A"/>
        </w:rPr>
      </w:pPr>
    </w:p>
    <w:p w:rsidR="008B7F0B" w:rsidRDefault="008B7F0B" w:rsidP="008B7F0B">
      <w:pPr>
        <w:rPr>
          <w:rFonts w:ascii="Tahoma" w:eastAsia="Times New Roman" w:hAnsi="Tahoma" w:cs="Tahoma"/>
          <w:iCs/>
          <w:sz w:val="16"/>
          <w:szCs w:val="24"/>
          <w:lang w:eastAsia="pl-PL"/>
        </w:rPr>
      </w:pPr>
    </w:p>
    <w:p w:rsidR="008158D4" w:rsidRDefault="008158D4" w:rsidP="008B7F0B">
      <w:pPr>
        <w:rPr>
          <w:rFonts w:ascii="Tahoma" w:eastAsia="Times New Roman" w:hAnsi="Tahoma" w:cs="Tahoma"/>
          <w:iCs/>
          <w:sz w:val="16"/>
          <w:szCs w:val="24"/>
          <w:lang w:eastAsia="pl-PL"/>
        </w:rPr>
      </w:pPr>
    </w:p>
    <w:p w:rsidR="008158D4" w:rsidRDefault="008158D4" w:rsidP="008B7F0B">
      <w:pPr>
        <w:rPr>
          <w:rFonts w:ascii="Tahoma" w:eastAsia="Times New Roman" w:hAnsi="Tahoma" w:cs="Tahoma"/>
          <w:iCs/>
          <w:sz w:val="16"/>
          <w:szCs w:val="24"/>
          <w:lang w:eastAsia="pl-PL"/>
        </w:rPr>
      </w:pPr>
    </w:p>
    <w:p w:rsidR="008158D4" w:rsidRDefault="008158D4" w:rsidP="008B7F0B">
      <w:pPr>
        <w:rPr>
          <w:rFonts w:ascii="Tahoma" w:eastAsia="Times New Roman" w:hAnsi="Tahoma" w:cs="Tahoma"/>
          <w:iCs/>
          <w:sz w:val="16"/>
          <w:szCs w:val="24"/>
          <w:lang w:eastAsia="pl-PL"/>
        </w:rPr>
      </w:pPr>
    </w:p>
    <w:p w:rsidR="008B7F0B" w:rsidRDefault="008B7F0B" w:rsidP="008B7F0B">
      <w:pPr>
        <w:rPr>
          <w:rFonts w:ascii="Tahoma" w:eastAsia="Times New Roman" w:hAnsi="Tahoma" w:cs="Tahoma"/>
          <w:iCs/>
          <w:sz w:val="16"/>
          <w:szCs w:val="24"/>
          <w:lang w:eastAsia="pl-PL"/>
        </w:rPr>
      </w:pPr>
    </w:p>
    <w:p w:rsidR="008B7F0B" w:rsidRDefault="008B7F0B" w:rsidP="008B7F0B">
      <w:pPr>
        <w:rPr>
          <w:rFonts w:ascii="Tahoma" w:eastAsia="Times New Roman" w:hAnsi="Tahoma" w:cs="Tahoma"/>
          <w:iCs/>
          <w:sz w:val="16"/>
          <w:szCs w:val="24"/>
          <w:lang w:eastAsia="pl-PL"/>
        </w:rPr>
      </w:pPr>
    </w:p>
    <w:p w:rsidR="008B7F0B" w:rsidRDefault="008B7F0B" w:rsidP="008B7F0B">
      <w:pPr>
        <w:rPr>
          <w:rFonts w:ascii="Tahoma" w:eastAsia="Times New Roman" w:hAnsi="Tahoma" w:cs="Tahoma"/>
          <w:iCs/>
          <w:sz w:val="16"/>
          <w:szCs w:val="24"/>
          <w:lang w:eastAsia="pl-PL"/>
        </w:rPr>
      </w:pPr>
    </w:p>
    <w:p w:rsidR="008B7F0B" w:rsidRDefault="008B7F0B" w:rsidP="008B7F0B">
      <w:pPr>
        <w:rPr>
          <w:rFonts w:ascii="Tahoma" w:eastAsia="Times New Roman" w:hAnsi="Tahoma" w:cs="Tahoma"/>
          <w:iCs/>
          <w:sz w:val="16"/>
          <w:szCs w:val="24"/>
          <w:lang w:eastAsia="pl-PL"/>
        </w:rPr>
      </w:pPr>
    </w:p>
    <w:p w:rsidR="008B7F0B" w:rsidRDefault="008B7F0B" w:rsidP="008B7F0B">
      <w:pPr>
        <w:rPr>
          <w:rFonts w:ascii="Tahoma" w:eastAsia="Times New Roman" w:hAnsi="Tahoma" w:cs="Tahoma"/>
          <w:iCs/>
          <w:sz w:val="16"/>
          <w:szCs w:val="24"/>
          <w:lang w:eastAsia="pl-PL"/>
        </w:rPr>
      </w:pPr>
    </w:p>
    <w:p w:rsidR="008B7F0B" w:rsidRPr="00477753" w:rsidRDefault="008B7F0B" w:rsidP="008B7F0B">
      <w:pPr>
        <w:keepNext/>
        <w:tabs>
          <w:tab w:val="left" w:pos="708"/>
        </w:tabs>
        <w:spacing w:after="0" w:line="240" w:lineRule="auto"/>
        <w:outlineLvl w:val="1"/>
        <w:rPr>
          <w:rFonts w:ascii="Tahoma" w:eastAsia="Arial Unicode MS" w:hAnsi="Tahoma" w:cs="Tahoma"/>
          <w:color w:val="000000"/>
          <w:sz w:val="20"/>
          <w:szCs w:val="16"/>
          <w:lang w:eastAsia="pl-PL"/>
        </w:rPr>
      </w:pPr>
      <w:r w:rsidRPr="00477753">
        <w:rPr>
          <w:rFonts w:ascii="Tahoma" w:eastAsia="Times New Roman" w:hAnsi="Tahoma" w:cs="Tahoma"/>
          <w:color w:val="000000"/>
          <w:sz w:val="20"/>
          <w:szCs w:val="16"/>
          <w:lang w:eastAsia="pl-PL"/>
        </w:rPr>
        <w:t>DZP/381/83A/2020</w:t>
      </w:r>
    </w:p>
    <w:p w:rsidR="008B7F0B" w:rsidRPr="00477753" w:rsidRDefault="008B7F0B" w:rsidP="008B7F0B">
      <w:pPr>
        <w:spacing w:after="0" w:line="240" w:lineRule="auto"/>
        <w:rPr>
          <w:rFonts w:ascii="Tahoma" w:eastAsia="Times New Roman" w:hAnsi="Tahoma" w:cs="Tahoma"/>
          <w:b/>
          <w:sz w:val="20"/>
          <w:szCs w:val="16"/>
          <w:lang w:eastAsia="pl-PL"/>
        </w:rPr>
      </w:pPr>
      <w:r w:rsidRPr="00477753">
        <w:rPr>
          <w:rFonts w:ascii="Tahoma" w:eastAsia="Times New Roman" w:hAnsi="Tahoma" w:cs="Tahoma"/>
          <w:sz w:val="20"/>
          <w:szCs w:val="16"/>
          <w:lang w:eastAsia="pl-PL"/>
        </w:rPr>
        <w:t>Załącznik nr 4.</w:t>
      </w:r>
      <w:r>
        <w:rPr>
          <w:rFonts w:ascii="Tahoma" w:eastAsia="Times New Roman" w:hAnsi="Tahoma" w:cs="Tahoma"/>
          <w:sz w:val="20"/>
          <w:szCs w:val="16"/>
          <w:lang w:eastAsia="pl-PL"/>
        </w:rPr>
        <w:t>3</w:t>
      </w:r>
    </w:p>
    <w:p w:rsidR="008B7F0B" w:rsidRPr="00477753" w:rsidRDefault="008B7F0B" w:rsidP="008B7F0B">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FORMULARZ   CENOWY</w:t>
      </w:r>
    </w:p>
    <w:p w:rsidR="008B7F0B" w:rsidRPr="008B7F0B" w:rsidRDefault="008B7F0B" w:rsidP="00925D0E">
      <w:pPr>
        <w:spacing w:after="0" w:line="240" w:lineRule="auto"/>
        <w:jc w:val="center"/>
        <w:rPr>
          <w:rFonts w:ascii="Tahoma" w:eastAsia="Times New Roman" w:hAnsi="Tahoma" w:cs="Tahoma"/>
          <w:b/>
          <w:iCs/>
          <w:kern w:val="1"/>
          <w:sz w:val="20"/>
          <w:szCs w:val="24"/>
          <w:lang w:eastAsia="ar-SA"/>
        </w:rPr>
      </w:pPr>
      <w:r w:rsidRPr="00477753">
        <w:rPr>
          <w:rFonts w:ascii="Tahoma" w:hAnsi="Tahoma" w:cs="Tahoma"/>
          <w:b/>
          <w:sz w:val="20"/>
          <w:szCs w:val="20"/>
          <w:lang w:eastAsia="pl-PL"/>
        </w:rPr>
        <w:t>WYSZCZEGÓLNIENIE  ASORTYMENTOWE  I  ILOŚCIOWE  PRZEDMIOTU  ZAMÓWIENIA</w:t>
      </w:r>
      <w:r w:rsidRPr="008B7F0B">
        <w:rPr>
          <w:rFonts w:ascii="Tahoma" w:eastAsia="Times New Roman" w:hAnsi="Tahoma" w:cs="Tahoma"/>
          <w:b/>
          <w:bCs/>
          <w:kern w:val="1"/>
          <w:sz w:val="20"/>
          <w:szCs w:val="20"/>
          <w:lang w:eastAsia="ar-SA"/>
        </w:rPr>
        <w:t xml:space="preserve">                                                                                                       </w:t>
      </w:r>
    </w:p>
    <w:p w:rsidR="008B7F0B" w:rsidRPr="008B7F0B" w:rsidRDefault="008B7F0B" w:rsidP="00925D0E">
      <w:pPr>
        <w:spacing w:after="0" w:line="240" w:lineRule="auto"/>
        <w:jc w:val="center"/>
        <w:rPr>
          <w:rFonts w:ascii="Tahoma" w:eastAsia="Times New Roman" w:hAnsi="Tahoma" w:cs="Tahoma"/>
          <w:iCs/>
          <w:sz w:val="16"/>
          <w:szCs w:val="24"/>
          <w:lang w:eastAsia="pl-PL"/>
        </w:rPr>
      </w:pPr>
      <w:r w:rsidRPr="008B7F0B">
        <w:rPr>
          <w:rFonts w:ascii="Tahoma" w:eastAsia="Times New Roman" w:hAnsi="Tahoma" w:cs="Tahoma"/>
          <w:b/>
          <w:iCs/>
          <w:kern w:val="1"/>
          <w:sz w:val="20"/>
          <w:szCs w:val="20"/>
          <w:lang w:eastAsia="ar-SA"/>
        </w:rPr>
        <w:t>Część</w:t>
      </w:r>
      <w:r>
        <w:rPr>
          <w:rFonts w:ascii="Tahoma" w:eastAsia="Times New Roman" w:hAnsi="Tahoma" w:cs="Tahoma"/>
          <w:b/>
          <w:iCs/>
          <w:kern w:val="1"/>
          <w:sz w:val="20"/>
          <w:szCs w:val="20"/>
          <w:lang w:eastAsia="ar-SA"/>
        </w:rPr>
        <w:t xml:space="preserve"> 3 -</w:t>
      </w:r>
      <w:r w:rsidR="00925D0E" w:rsidRPr="00925D0E">
        <w:rPr>
          <w:rFonts w:ascii="Tahoma" w:eastAsia="Times New Roman" w:hAnsi="Tahoma" w:cs="Tahoma"/>
          <w:b/>
          <w:bCs/>
          <w:kern w:val="1"/>
          <w:sz w:val="20"/>
          <w:szCs w:val="20"/>
          <w:lang w:eastAsia="ar-SA"/>
        </w:rPr>
        <w:t xml:space="preserve"> Żywienie</w:t>
      </w:r>
      <w:r w:rsidR="00925D0E" w:rsidRPr="00925D0E">
        <w:rPr>
          <w:rFonts w:ascii="Tahoma" w:eastAsia="Times New Roman" w:hAnsi="Tahoma" w:cs="Tahoma"/>
          <w:b/>
          <w:bCs/>
          <w:kern w:val="1"/>
          <w:sz w:val="16"/>
          <w:szCs w:val="16"/>
          <w:lang w:eastAsia="ar-SA"/>
        </w:rPr>
        <w:t xml:space="preserve"> </w:t>
      </w:r>
      <w:r w:rsidR="00925D0E" w:rsidRPr="00925D0E">
        <w:rPr>
          <w:rFonts w:ascii="Tahoma" w:eastAsia="Times New Roman" w:hAnsi="Tahoma" w:cs="Tahoma"/>
          <w:b/>
          <w:bCs/>
          <w:kern w:val="1"/>
          <w:sz w:val="20"/>
          <w:szCs w:val="20"/>
          <w:lang w:eastAsia="ar-SA"/>
        </w:rPr>
        <w:t>pozajelitowe</w:t>
      </w:r>
      <w:r w:rsidR="00060474">
        <w:rPr>
          <w:rFonts w:ascii="Tahoma" w:eastAsia="Times New Roman" w:hAnsi="Tahoma" w:cs="Tahoma"/>
          <w:b/>
          <w:bCs/>
          <w:kern w:val="1"/>
          <w:sz w:val="20"/>
          <w:szCs w:val="20"/>
          <w:lang w:eastAsia="ar-SA"/>
        </w:rPr>
        <w:t xml:space="preserve"> I</w:t>
      </w:r>
    </w:p>
    <w:tbl>
      <w:tblPr>
        <w:tblpPr w:leftFromText="141" w:rightFromText="141" w:vertAnchor="text" w:horzAnchor="margin" w:tblpXSpec="center" w:tblpY="160"/>
        <w:tblW w:w="15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9"/>
        <w:gridCol w:w="1663"/>
        <w:gridCol w:w="1053"/>
        <w:gridCol w:w="2527"/>
        <w:gridCol w:w="1418"/>
        <w:gridCol w:w="866"/>
        <w:gridCol w:w="737"/>
        <w:gridCol w:w="1012"/>
        <w:gridCol w:w="1265"/>
        <w:gridCol w:w="1012"/>
        <w:gridCol w:w="1012"/>
        <w:gridCol w:w="886"/>
        <w:gridCol w:w="886"/>
        <w:gridCol w:w="886"/>
      </w:tblGrid>
      <w:tr w:rsidR="00925D0E" w:rsidRPr="008B7F0B" w:rsidTr="00925D0E">
        <w:trPr>
          <w:trHeight w:hRule="exact" w:val="989"/>
        </w:trPr>
        <w:tc>
          <w:tcPr>
            <w:tcW w:w="639" w:type="dxa"/>
            <w:shd w:val="clear" w:color="auto" w:fill="auto"/>
          </w:tcPr>
          <w:p w:rsidR="008B7F0B" w:rsidRPr="008B7F0B" w:rsidRDefault="008B7F0B" w:rsidP="008B7F0B">
            <w:pPr>
              <w:suppressAutoHyphens/>
              <w:spacing w:after="0" w:line="100" w:lineRule="atLeast"/>
              <w:jc w:val="center"/>
              <w:rPr>
                <w:rFonts w:ascii="Tahoma" w:eastAsia="Times New Roman" w:hAnsi="Tahoma" w:cs="Tahoma"/>
                <w:iCs/>
                <w:kern w:val="1"/>
                <w:sz w:val="16"/>
                <w:szCs w:val="16"/>
                <w:lang w:eastAsia="ar-SA"/>
              </w:rPr>
            </w:pPr>
            <w:r w:rsidRPr="008B7F0B">
              <w:rPr>
                <w:rFonts w:ascii="Tahoma" w:eastAsia="Times New Roman" w:hAnsi="Tahoma" w:cs="Tahoma"/>
                <w:iCs/>
                <w:kern w:val="1"/>
                <w:sz w:val="18"/>
                <w:szCs w:val="20"/>
                <w:lang w:eastAsia="ar-SA"/>
              </w:rPr>
              <w:t>L.p.</w:t>
            </w:r>
          </w:p>
        </w:tc>
        <w:tc>
          <w:tcPr>
            <w:tcW w:w="1663" w:type="dxa"/>
            <w:shd w:val="clear" w:color="auto" w:fill="auto"/>
          </w:tcPr>
          <w:p w:rsidR="008B7F0B" w:rsidRPr="008B7F0B" w:rsidRDefault="008B7F0B" w:rsidP="008B7F0B">
            <w:pPr>
              <w:suppressAutoHyphens/>
              <w:spacing w:after="0" w:line="100" w:lineRule="atLeast"/>
              <w:rPr>
                <w:rFonts w:ascii="Tahoma" w:eastAsia="Times New Roman" w:hAnsi="Tahoma" w:cs="Tahoma"/>
                <w:iCs/>
                <w:kern w:val="1"/>
                <w:sz w:val="16"/>
                <w:szCs w:val="16"/>
                <w:lang w:eastAsia="ar-SA"/>
              </w:rPr>
            </w:pPr>
            <w:r w:rsidRPr="008B7F0B">
              <w:rPr>
                <w:rFonts w:ascii="Tahoma" w:eastAsia="Times New Roman" w:hAnsi="Tahoma" w:cs="Tahoma"/>
                <w:iCs/>
                <w:kern w:val="1"/>
                <w:sz w:val="16"/>
                <w:szCs w:val="16"/>
                <w:lang w:eastAsia="ar-SA"/>
              </w:rPr>
              <w:t>Nazwa oferowanego produktu spełniająca wymogi zawarte w kolumnie 4,5,6 niniejszej tabeli *</w:t>
            </w:r>
          </w:p>
        </w:tc>
        <w:tc>
          <w:tcPr>
            <w:tcW w:w="1053" w:type="dxa"/>
          </w:tcPr>
          <w:p w:rsidR="008B7F0B" w:rsidRPr="008B7F0B" w:rsidRDefault="008B7F0B" w:rsidP="008B7F0B">
            <w:r w:rsidRPr="008B7F0B">
              <w:rPr>
                <w:rFonts w:ascii="Tahoma" w:hAnsi="Tahoma" w:cs="Tahoma"/>
                <w:b/>
                <w:bCs/>
                <w:sz w:val="20"/>
                <w:szCs w:val="20"/>
              </w:rPr>
              <w:t>Kod EAN</w:t>
            </w:r>
          </w:p>
        </w:tc>
        <w:tc>
          <w:tcPr>
            <w:tcW w:w="2527" w:type="dxa"/>
            <w:shd w:val="clear" w:color="auto" w:fill="auto"/>
          </w:tcPr>
          <w:p w:rsidR="008B7F0B" w:rsidRPr="008B7F0B" w:rsidRDefault="008B7F0B" w:rsidP="008B7F0B">
            <w:pPr>
              <w:suppressAutoHyphens/>
              <w:spacing w:after="0" w:line="100" w:lineRule="atLeast"/>
              <w:jc w:val="center"/>
              <w:rPr>
                <w:rFonts w:ascii="Tahoma" w:eastAsia="Times New Roman" w:hAnsi="Tahoma" w:cs="Tahoma"/>
                <w:iCs/>
                <w:kern w:val="1"/>
                <w:sz w:val="16"/>
                <w:szCs w:val="20"/>
                <w:lang w:eastAsia="ar-SA"/>
              </w:rPr>
            </w:pPr>
            <w:r w:rsidRPr="008B7F0B">
              <w:rPr>
                <w:rFonts w:ascii="Tahoma" w:eastAsia="Times New Roman" w:hAnsi="Tahoma" w:cs="Tahoma"/>
                <w:iCs/>
                <w:kern w:val="1"/>
                <w:sz w:val="16"/>
                <w:szCs w:val="16"/>
                <w:lang w:eastAsia="ar-SA"/>
              </w:rPr>
              <w:t>Nazwa międzynarodowa</w:t>
            </w:r>
          </w:p>
        </w:tc>
        <w:tc>
          <w:tcPr>
            <w:tcW w:w="1418" w:type="dxa"/>
            <w:shd w:val="clear" w:color="auto" w:fill="auto"/>
          </w:tcPr>
          <w:p w:rsidR="008B7F0B" w:rsidRPr="008B7F0B" w:rsidRDefault="008B7F0B" w:rsidP="008B7F0B">
            <w:pPr>
              <w:suppressAutoHyphens/>
              <w:spacing w:after="0" w:line="100" w:lineRule="atLeast"/>
              <w:jc w:val="center"/>
              <w:rPr>
                <w:rFonts w:ascii="Tahoma" w:eastAsia="Times New Roman" w:hAnsi="Tahoma" w:cs="Tahoma"/>
                <w:iCs/>
                <w:kern w:val="1"/>
                <w:sz w:val="16"/>
                <w:szCs w:val="20"/>
                <w:lang w:eastAsia="ar-SA"/>
              </w:rPr>
            </w:pPr>
            <w:r w:rsidRPr="008B7F0B">
              <w:rPr>
                <w:rFonts w:ascii="Tahoma" w:eastAsia="Times New Roman" w:hAnsi="Tahoma" w:cs="Tahoma"/>
                <w:iCs/>
                <w:kern w:val="1"/>
                <w:sz w:val="16"/>
                <w:szCs w:val="20"/>
                <w:lang w:eastAsia="ar-SA"/>
              </w:rPr>
              <w:t xml:space="preserve">Postać farmaceutyczna </w:t>
            </w:r>
          </w:p>
        </w:tc>
        <w:tc>
          <w:tcPr>
            <w:tcW w:w="866" w:type="dxa"/>
            <w:shd w:val="clear" w:color="auto" w:fill="auto"/>
          </w:tcPr>
          <w:p w:rsidR="008B7F0B" w:rsidRPr="008B7F0B" w:rsidRDefault="008B7F0B" w:rsidP="008B7F0B">
            <w:pPr>
              <w:suppressAutoHyphens/>
              <w:spacing w:after="0" w:line="100" w:lineRule="atLeast"/>
              <w:jc w:val="center"/>
              <w:rPr>
                <w:rFonts w:ascii="Tahoma" w:eastAsia="Times New Roman" w:hAnsi="Tahoma" w:cs="Tahoma"/>
                <w:iCs/>
                <w:kern w:val="1"/>
                <w:sz w:val="16"/>
                <w:szCs w:val="20"/>
                <w:lang w:eastAsia="ar-SA"/>
              </w:rPr>
            </w:pPr>
            <w:r w:rsidRPr="008B7F0B">
              <w:rPr>
                <w:rFonts w:ascii="Tahoma" w:eastAsia="Times New Roman" w:hAnsi="Tahoma" w:cs="Tahoma"/>
                <w:iCs/>
                <w:kern w:val="1"/>
                <w:sz w:val="16"/>
                <w:szCs w:val="20"/>
                <w:lang w:eastAsia="ar-SA"/>
              </w:rPr>
              <w:t>Dawka</w:t>
            </w:r>
          </w:p>
        </w:tc>
        <w:tc>
          <w:tcPr>
            <w:tcW w:w="737" w:type="dxa"/>
            <w:shd w:val="clear" w:color="auto" w:fill="auto"/>
          </w:tcPr>
          <w:p w:rsidR="008B7F0B" w:rsidRPr="008B7F0B" w:rsidRDefault="008B7F0B" w:rsidP="008B7F0B">
            <w:pPr>
              <w:suppressAutoHyphens/>
              <w:spacing w:after="0" w:line="100" w:lineRule="atLeast"/>
              <w:jc w:val="center"/>
              <w:rPr>
                <w:rFonts w:ascii="Tahoma" w:eastAsia="Times New Roman" w:hAnsi="Tahoma" w:cs="Tahoma"/>
                <w:iCs/>
                <w:kern w:val="1"/>
                <w:sz w:val="16"/>
                <w:szCs w:val="20"/>
                <w:lang w:eastAsia="ar-SA"/>
              </w:rPr>
            </w:pPr>
            <w:r w:rsidRPr="008B7F0B">
              <w:rPr>
                <w:rFonts w:ascii="Tahoma" w:eastAsia="Times New Roman" w:hAnsi="Tahoma" w:cs="Tahoma"/>
                <w:iCs/>
                <w:kern w:val="1"/>
                <w:sz w:val="16"/>
                <w:szCs w:val="20"/>
                <w:lang w:eastAsia="ar-SA"/>
              </w:rPr>
              <w:t>J.m.</w:t>
            </w:r>
          </w:p>
        </w:tc>
        <w:tc>
          <w:tcPr>
            <w:tcW w:w="1012" w:type="dxa"/>
            <w:shd w:val="clear" w:color="auto" w:fill="auto"/>
          </w:tcPr>
          <w:p w:rsidR="008B7F0B" w:rsidRPr="008B7F0B" w:rsidRDefault="008B7F0B" w:rsidP="008B7F0B">
            <w:pPr>
              <w:suppressAutoHyphens/>
              <w:spacing w:after="0" w:line="100" w:lineRule="atLeast"/>
              <w:jc w:val="center"/>
              <w:rPr>
                <w:rFonts w:ascii="Tahoma" w:eastAsia="Times New Roman" w:hAnsi="Tahoma" w:cs="Tahoma"/>
                <w:iCs/>
                <w:kern w:val="1"/>
                <w:sz w:val="16"/>
                <w:szCs w:val="16"/>
                <w:lang w:eastAsia="ar-SA"/>
              </w:rPr>
            </w:pPr>
            <w:r w:rsidRPr="008B7F0B">
              <w:rPr>
                <w:rFonts w:ascii="Tahoma" w:eastAsia="Times New Roman" w:hAnsi="Tahoma" w:cs="Tahoma"/>
                <w:iCs/>
                <w:kern w:val="1"/>
                <w:sz w:val="16"/>
                <w:szCs w:val="20"/>
                <w:lang w:eastAsia="ar-SA"/>
              </w:rPr>
              <w:t xml:space="preserve">Wymagana ilość </w:t>
            </w:r>
          </w:p>
        </w:tc>
        <w:tc>
          <w:tcPr>
            <w:tcW w:w="1265" w:type="dxa"/>
            <w:shd w:val="clear" w:color="auto" w:fill="auto"/>
          </w:tcPr>
          <w:p w:rsidR="008B7F0B" w:rsidRPr="008B7F0B" w:rsidRDefault="008B7F0B" w:rsidP="008B7F0B">
            <w:pPr>
              <w:suppressAutoHyphens/>
              <w:spacing w:after="0"/>
              <w:jc w:val="center"/>
              <w:rPr>
                <w:rFonts w:ascii="Tahoma" w:eastAsia="SimSun" w:hAnsi="Tahoma" w:cs="Tahoma"/>
                <w:iCs/>
                <w:kern w:val="1"/>
                <w:sz w:val="16"/>
                <w:szCs w:val="16"/>
                <w:lang w:eastAsia="ar-SA"/>
              </w:rPr>
            </w:pPr>
            <w:r w:rsidRPr="008B7F0B">
              <w:rPr>
                <w:rFonts w:ascii="Tahoma" w:eastAsia="SimSun" w:hAnsi="Tahoma" w:cs="Tahoma"/>
                <w:iCs/>
                <w:kern w:val="1"/>
                <w:sz w:val="16"/>
                <w:szCs w:val="16"/>
                <w:lang w:eastAsia="ar-SA"/>
              </w:rPr>
              <w:t>Ilość</w:t>
            </w:r>
          </w:p>
          <w:p w:rsidR="008B7F0B" w:rsidRPr="008B7F0B" w:rsidRDefault="008B7F0B" w:rsidP="008B7F0B">
            <w:pPr>
              <w:suppressAutoHyphens/>
              <w:spacing w:after="0"/>
              <w:jc w:val="center"/>
              <w:rPr>
                <w:rFonts w:ascii="Tahoma" w:eastAsia="SimSun" w:hAnsi="Tahoma" w:cs="Tahoma"/>
                <w:iCs/>
                <w:kern w:val="1"/>
                <w:sz w:val="16"/>
                <w:szCs w:val="16"/>
                <w:lang w:eastAsia="ar-SA"/>
              </w:rPr>
            </w:pPr>
            <w:r w:rsidRPr="008B7F0B">
              <w:rPr>
                <w:rFonts w:ascii="Tahoma" w:eastAsia="SimSun" w:hAnsi="Tahoma" w:cs="Tahoma"/>
                <w:iCs/>
                <w:kern w:val="1"/>
                <w:sz w:val="16"/>
                <w:szCs w:val="16"/>
                <w:lang w:eastAsia="ar-SA"/>
              </w:rPr>
              <w:t>w opakowaniu</w:t>
            </w:r>
          </w:p>
        </w:tc>
        <w:tc>
          <w:tcPr>
            <w:tcW w:w="1012" w:type="dxa"/>
            <w:shd w:val="clear" w:color="auto" w:fill="auto"/>
          </w:tcPr>
          <w:p w:rsidR="008B7F0B" w:rsidRPr="008B7F0B" w:rsidRDefault="008B7F0B" w:rsidP="008B7F0B">
            <w:pPr>
              <w:suppressAutoHyphens/>
              <w:spacing w:after="0"/>
              <w:jc w:val="center"/>
              <w:rPr>
                <w:rFonts w:ascii="Tahoma" w:eastAsia="SimSun" w:hAnsi="Tahoma" w:cs="Tahoma"/>
                <w:iCs/>
                <w:kern w:val="1"/>
                <w:sz w:val="16"/>
                <w:szCs w:val="16"/>
                <w:lang w:eastAsia="ar-SA"/>
              </w:rPr>
            </w:pPr>
            <w:r w:rsidRPr="008B7F0B">
              <w:rPr>
                <w:rFonts w:ascii="Tahoma" w:eastAsia="SimSun" w:hAnsi="Tahoma" w:cs="Tahoma"/>
                <w:iCs/>
                <w:kern w:val="1"/>
                <w:sz w:val="16"/>
                <w:szCs w:val="16"/>
                <w:lang w:eastAsia="ar-SA"/>
              </w:rPr>
              <w:t>Ilość</w:t>
            </w:r>
          </w:p>
          <w:p w:rsidR="008B7F0B" w:rsidRPr="008B7F0B" w:rsidRDefault="008B7F0B" w:rsidP="008B7F0B">
            <w:pPr>
              <w:suppressAutoHyphens/>
              <w:spacing w:after="0"/>
              <w:jc w:val="center"/>
              <w:rPr>
                <w:rFonts w:ascii="Tahoma" w:eastAsia="SimSun" w:hAnsi="Tahoma" w:cs="Tahoma"/>
                <w:iCs/>
                <w:kern w:val="1"/>
                <w:sz w:val="16"/>
                <w:szCs w:val="16"/>
                <w:lang w:eastAsia="ar-SA"/>
              </w:rPr>
            </w:pPr>
            <w:r w:rsidRPr="008B7F0B">
              <w:rPr>
                <w:rFonts w:ascii="Tahoma" w:eastAsia="SimSun" w:hAnsi="Tahoma" w:cs="Tahoma"/>
                <w:iCs/>
                <w:kern w:val="1"/>
                <w:sz w:val="16"/>
                <w:szCs w:val="16"/>
                <w:lang w:eastAsia="ar-SA"/>
              </w:rPr>
              <w:t>Opakowań</w:t>
            </w:r>
          </w:p>
          <w:p w:rsidR="008B7F0B" w:rsidRPr="008B7F0B" w:rsidRDefault="008B7F0B" w:rsidP="008B7F0B">
            <w:pPr>
              <w:suppressAutoHyphens/>
              <w:spacing w:after="0"/>
              <w:jc w:val="center"/>
              <w:rPr>
                <w:rFonts w:ascii="Tahoma" w:eastAsia="SimSun" w:hAnsi="Tahoma" w:cs="Tahoma"/>
                <w:iCs/>
                <w:kern w:val="1"/>
                <w:sz w:val="16"/>
                <w:szCs w:val="16"/>
                <w:lang w:eastAsia="ar-SA"/>
              </w:rPr>
            </w:pPr>
            <w:r w:rsidRPr="008B7F0B">
              <w:rPr>
                <w:rFonts w:ascii="Tahoma" w:eastAsia="Times New Roman" w:hAnsi="Tahoma" w:cs="Tahoma"/>
                <w:bCs/>
                <w:iCs/>
                <w:kern w:val="1"/>
                <w:sz w:val="16"/>
                <w:szCs w:val="18"/>
                <w:lang w:eastAsia="pl-PL"/>
              </w:rPr>
              <w:t>**</w:t>
            </w:r>
          </w:p>
        </w:tc>
        <w:tc>
          <w:tcPr>
            <w:tcW w:w="1012" w:type="dxa"/>
          </w:tcPr>
          <w:p w:rsidR="008B7F0B" w:rsidRPr="008B7F0B" w:rsidRDefault="008B7F0B" w:rsidP="008B7F0B">
            <w:pPr>
              <w:suppressAutoHyphens/>
              <w:spacing w:after="0"/>
              <w:jc w:val="center"/>
              <w:rPr>
                <w:rFonts w:ascii="Tahoma" w:eastAsia="SimSun" w:hAnsi="Tahoma" w:cs="Tahoma"/>
                <w:iCs/>
                <w:kern w:val="1"/>
                <w:sz w:val="16"/>
                <w:szCs w:val="16"/>
                <w:lang w:eastAsia="ar-SA"/>
              </w:rPr>
            </w:pPr>
            <w:r w:rsidRPr="008B7F0B">
              <w:rPr>
                <w:rFonts w:ascii="Tahoma" w:eastAsia="SimSun" w:hAnsi="Tahoma" w:cs="Tahoma"/>
                <w:iCs/>
                <w:kern w:val="1"/>
                <w:sz w:val="16"/>
                <w:szCs w:val="16"/>
                <w:lang w:eastAsia="ar-SA"/>
              </w:rPr>
              <w:t xml:space="preserve">Cena </w:t>
            </w:r>
            <w:proofErr w:type="spellStart"/>
            <w:r w:rsidRPr="008B7F0B">
              <w:rPr>
                <w:rFonts w:ascii="Tahoma" w:eastAsia="SimSun" w:hAnsi="Tahoma" w:cs="Tahoma"/>
                <w:iCs/>
                <w:kern w:val="1"/>
                <w:sz w:val="16"/>
                <w:szCs w:val="16"/>
                <w:lang w:eastAsia="ar-SA"/>
              </w:rPr>
              <w:t>jednost</w:t>
            </w:r>
            <w:proofErr w:type="spellEnd"/>
            <w:r w:rsidRPr="008B7F0B">
              <w:rPr>
                <w:rFonts w:ascii="Tahoma" w:eastAsia="SimSun" w:hAnsi="Tahoma" w:cs="Tahoma"/>
                <w:iCs/>
                <w:kern w:val="1"/>
                <w:sz w:val="16"/>
                <w:szCs w:val="16"/>
                <w:lang w:eastAsia="ar-SA"/>
              </w:rPr>
              <w:t>.</w:t>
            </w:r>
          </w:p>
          <w:p w:rsidR="008B7F0B" w:rsidRPr="008B7F0B" w:rsidRDefault="008B7F0B" w:rsidP="008B7F0B">
            <w:pPr>
              <w:suppressAutoHyphens/>
              <w:spacing w:after="0"/>
              <w:jc w:val="center"/>
              <w:rPr>
                <w:rFonts w:ascii="Tahoma" w:eastAsia="SimSun" w:hAnsi="Tahoma" w:cs="Tahoma"/>
                <w:iCs/>
                <w:kern w:val="1"/>
                <w:sz w:val="16"/>
                <w:szCs w:val="16"/>
                <w:lang w:eastAsia="ar-SA"/>
              </w:rPr>
            </w:pPr>
            <w:r w:rsidRPr="008B7F0B">
              <w:rPr>
                <w:rFonts w:ascii="Tahoma" w:eastAsia="SimSun" w:hAnsi="Tahoma" w:cs="Tahoma"/>
                <w:iCs/>
                <w:kern w:val="1"/>
                <w:sz w:val="16"/>
                <w:szCs w:val="16"/>
                <w:lang w:eastAsia="ar-SA"/>
              </w:rPr>
              <w:t xml:space="preserve">netto (za opakowanie ) </w:t>
            </w:r>
          </w:p>
        </w:tc>
        <w:tc>
          <w:tcPr>
            <w:tcW w:w="886" w:type="dxa"/>
          </w:tcPr>
          <w:p w:rsidR="008B7F0B" w:rsidRPr="008B7F0B" w:rsidRDefault="008B7F0B" w:rsidP="008B7F0B">
            <w:pPr>
              <w:suppressAutoHyphens/>
              <w:spacing w:after="0"/>
              <w:jc w:val="center"/>
              <w:rPr>
                <w:rFonts w:ascii="Tahoma" w:eastAsia="SimSun" w:hAnsi="Tahoma" w:cs="Tahoma"/>
                <w:iCs/>
                <w:kern w:val="1"/>
                <w:sz w:val="16"/>
                <w:szCs w:val="16"/>
                <w:lang w:eastAsia="ar-SA"/>
              </w:rPr>
            </w:pPr>
            <w:r w:rsidRPr="008B7F0B">
              <w:rPr>
                <w:rFonts w:ascii="Tahoma" w:eastAsia="SimSun" w:hAnsi="Tahoma" w:cs="Tahoma"/>
                <w:iCs/>
                <w:kern w:val="1"/>
                <w:sz w:val="16"/>
                <w:szCs w:val="16"/>
                <w:lang w:eastAsia="ar-SA"/>
              </w:rPr>
              <w:t>Wartość netto</w:t>
            </w:r>
          </w:p>
        </w:tc>
        <w:tc>
          <w:tcPr>
            <w:tcW w:w="886" w:type="dxa"/>
          </w:tcPr>
          <w:p w:rsidR="008B7F0B" w:rsidRPr="008B7F0B" w:rsidRDefault="008B7F0B" w:rsidP="008B7F0B">
            <w:pPr>
              <w:suppressAutoHyphens/>
              <w:spacing w:after="0"/>
              <w:jc w:val="center"/>
              <w:rPr>
                <w:rFonts w:ascii="Tahoma" w:eastAsia="SimSun" w:hAnsi="Tahoma" w:cs="Tahoma"/>
                <w:iCs/>
                <w:kern w:val="1"/>
                <w:sz w:val="16"/>
                <w:szCs w:val="16"/>
                <w:lang w:eastAsia="ar-SA"/>
              </w:rPr>
            </w:pPr>
            <w:r w:rsidRPr="008B7F0B">
              <w:rPr>
                <w:rFonts w:ascii="Tahoma" w:eastAsia="SimSun" w:hAnsi="Tahoma" w:cs="Tahoma"/>
                <w:iCs/>
                <w:kern w:val="1"/>
                <w:sz w:val="16"/>
                <w:szCs w:val="16"/>
                <w:lang w:eastAsia="ar-SA"/>
              </w:rPr>
              <w:t>Podatek VAT</w:t>
            </w:r>
          </w:p>
          <w:p w:rsidR="008B7F0B" w:rsidRPr="008B7F0B" w:rsidRDefault="008B7F0B" w:rsidP="008B7F0B">
            <w:pPr>
              <w:suppressAutoHyphens/>
              <w:spacing w:after="0"/>
              <w:jc w:val="center"/>
              <w:rPr>
                <w:rFonts w:ascii="Tahoma" w:eastAsia="SimSun" w:hAnsi="Tahoma" w:cs="Tahoma"/>
                <w:iCs/>
                <w:kern w:val="1"/>
                <w:sz w:val="16"/>
                <w:szCs w:val="16"/>
                <w:lang w:eastAsia="ar-SA"/>
              </w:rPr>
            </w:pPr>
            <w:r w:rsidRPr="008B7F0B">
              <w:rPr>
                <w:rFonts w:ascii="Tahoma" w:eastAsia="SimSun" w:hAnsi="Tahoma" w:cs="Tahoma"/>
                <w:iCs/>
                <w:kern w:val="1"/>
                <w:sz w:val="16"/>
                <w:szCs w:val="16"/>
                <w:lang w:eastAsia="ar-SA"/>
              </w:rPr>
              <w:t>%</w:t>
            </w:r>
          </w:p>
        </w:tc>
        <w:tc>
          <w:tcPr>
            <w:tcW w:w="886" w:type="dxa"/>
          </w:tcPr>
          <w:p w:rsidR="008B7F0B" w:rsidRPr="008B7F0B" w:rsidRDefault="008B7F0B" w:rsidP="008B7F0B">
            <w:pPr>
              <w:suppressAutoHyphens/>
              <w:spacing w:after="0"/>
              <w:jc w:val="center"/>
              <w:rPr>
                <w:rFonts w:ascii="Tahoma" w:eastAsia="SimSun" w:hAnsi="Tahoma" w:cs="Tahoma"/>
                <w:iCs/>
                <w:kern w:val="1"/>
                <w:sz w:val="16"/>
                <w:szCs w:val="20"/>
                <w:lang w:eastAsia="ar-SA"/>
              </w:rPr>
            </w:pPr>
            <w:r w:rsidRPr="008B7F0B">
              <w:rPr>
                <w:rFonts w:ascii="Tahoma" w:eastAsia="SimSun" w:hAnsi="Tahoma" w:cs="Tahoma"/>
                <w:iCs/>
                <w:kern w:val="1"/>
                <w:sz w:val="16"/>
                <w:szCs w:val="20"/>
                <w:lang w:eastAsia="ar-SA"/>
              </w:rPr>
              <w:t>Wartość brutto</w:t>
            </w:r>
          </w:p>
        </w:tc>
      </w:tr>
      <w:tr w:rsidR="00925D0E" w:rsidRPr="008B7F0B" w:rsidTr="00925D0E">
        <w:trPr>
          <w:trHeight w:hRule="exact" w:val="331"/>
        </w:trPr>
        <w:tc>
          <w:tcPr>
            <w:tcW w:w="639" w:type="dxa"/>
            <w:shd w:val="clear" w:color="auto" w:fill="auto"/>
          </w:tcPr>
          <w:p w:rsidR="008B7F0B" w:rsidRPr="008B7F0B" w:rsidRDefault="008B7F0B"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1</w:t>
            </w:r>
          </w:p>
        </w:tc>
        <w:tc>
          <w:tcPr>
            <w:tcW w:w="1663" w:type="dxa"/>
            <w:shd w:val="clear" w:color="auto" w:fill="auto"/>
          </w:tcPr>
          <w:p w:rsidR="008B7F0B" w:rsidRPr="008B7F0B" w:rsidRDefault="008B7F0B"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2</w:t>
            </w:r>
          </w:p>
        </w:tc>
        <w:tc>
          <w:tcPr>
            <w:tcW w:w="1053" w:type="dxa"/>
          </w:tcPr>
          <w:p w:rsidR="008B7F0B" w:rsidRPr="008B7F0B" w:rsidRDefault="008B7F0B"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3</w:t>
            </w:r>
          </w:p>
        </w:tc>
        <w:tc>
          <w:tcPr>
            <w:tcW w:w="2527" w:type="dxa"/>
            <w:shd w:val="clear" w:color="auto" w:fill="auto"/>
          </w:tcPr>
          <w:p w:rsidR="008B7F0B" w:rsidRPr="008B7F0B" w:rsidRDefault="008B7F0B"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4</w:t>
            </w:r>
          </w:p>
        </w:tc>
        <w:tc>
          <w:tcPr>
            <w:tcW w:w="1418" w:type="dxa"/>
            <w:shd w:val="clear" w:color="auto" w:fill="auto"/>
          </w:tcPr>
          <w:p w:rsidR="008B7F0B" w:rsidRPr="008B7F0B" w:rsidRDefault="008B7F0B"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5</w:t>
            </w:r>
          </w:p>
        </w:tc>
        <w:tc>
          <w:tcPr>
            <w:tcW w:w="866" w:type="dxa"/>
            <w:shd w:val="clear" w:color="auto" w:fill="auto"/>
          </w:tcPr>
          <w:p w:rsidR="008B7F0B" w:rsidRPr="008B7F0B" w:rsidRDefault="008B7F0B"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6</w:t>
            </w:r>
          </w:p>
        </w:tc>
        <w:tc>
          <w:tcPr>
            <w:tcW w:w="737" w:type="dxa"/>
            <w:shd w:val="clear" w:color="auto" w:fill="auto"/>
          </w:tcPr>
          <w:p w:rsidR="008B7F0B" w:rsidRPr="008B7F0B" w:rsidRDefault="008B7F0B"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7</w:t>
            </w:r>
          </w:p>
        </w:tc>
        <w:tc>
          <w:tcPr>
            <w:tcW w:w="1012" w:type="dxa"/>
            <w:shd w:val="clear" w:color="auto" w:fill="auto"/>
          </w:tcPr>
          <w:p w:rsidR="008B7F0B" w:rsidRPr="008B7F0B" w:rsidRDefault="008B7F0B"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8</w:t>
            </w:r>
          </w:p>
        </w:tc>
        <w:tc>
          <w:tcPr>
            <w:tcW w:w="1265" w:type="dxa"/>
            <w:shd w:val="clear" w:color="auto" w:fill="auto"/>
          </w:tcPr>
          <w:p w:rsidR="008B7F0B" w:rsidRPr="008B7F0B" w:rsidRDefault="008B7F0B" w:rsidP="008B7F0B">
            <w:pPr>
              <w:suppressAutoHyphens/>
              <w:spacing w:after="0" w:line="100" w:lineRule="atLeast"/>
              <w:jc w:val="center"/>
              <w:rPr>
                <w:rFonts w:ascii="Tahoma" w:eastAsia="Times New Roman" w:hAnsi="Tahoma" w:cs="Tahoma"/>
                <w:b/>
                <w:bCs/>
                <w:iCs/>
                <w:kern w:val="1"/>
                <w:sz w:val="20"/>
                <w:szCs w:val="20"/>
                <w:lang w:val="de-DE" w:eastAsia="ar-SA"/>
              </w:rPr>
            </w:pPr>
            <w:r w:rsidRPr="008B7F0B">
              <w:rPr>
                <w:rFonts w:ascii="Tahoma" w:eastAsia="Times New Roman" w:hAnsi="Tahoma" w:cs="Tahoma"/>
                <w:b/>
                <w:bCs/>
                <w:iCs/>
                <w:kern w:val="1"/>
                <w:sz w:val="20"/>
                <w:szCs w:val="20"/>
                <w:lang w:eastAsia="ar-SA"/>
              </w:rPr>
              <w:t>9</w:t>
            </w:r>
          </w:p>
        </w:tc>
        <w:tc>
          <w:tcPr>
            <w:tcW w:w="1012" w:type="dxa"/>
            <w:shd w:val="clear" w:color="auto" w:fill="auto"/>
          </w:tcPr>
          <w:p w:rsidR="008B7F0B" w:rsidRPr="008B7F0B" w:rsidRDefault="008B7F0B"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10</w:t>
            </w:r>
          </w:p>
        </w:tc>
        <w:tc>
          <w:tcPr>
            <w:tcW w:w="1012" w:type="dxa"/>
          </w:tcPr>
          <w:p w:rsidR="008B7F0B" w:rsidRPr="008B7F0B" w:rsidRDefault="008B7F0B"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11</w:t>
            </w:r>
          </w:p>
        </w:tc>
        <w:tc>
          <w:tcPr>
            <w:tcW w:w="886" w:type="dxa"/>
          </w:tcPr>
          <w:p w:rsidR="008B7F0B" w:rsidRPr="008B7F0B" w:rsidRDefault="008B7F0B"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12</w:t>
            </w:r>
          </w:p>
        </w:tc>
        <w:tc>
          <w:tcPr>
            <w:tcW w:w="886" w:type="dxa"/>
          </w:tcPr>
          <w:p w:rsidR="008B7F0B" w:rsidRPr="008B7F0B" w:rsidRDefault="008B7F0B"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13</w:t>
            </w:r>
          </w:p>
        </w:tc>
        <w:tc>
          <w:tcPr>
            <w:tcW w:w="886" w:type="dxa"/>
          </w:tcPr>
          <w:p w:rsidR="008B7F0B" w:rsidRPr="008B7F0B" w:rsidRDefault="008B7F0B" w:rsidP="008B7F0B">
            <w:pPr>
              <w:suppressAutoHyphens/>
              <w:spacing w:after="0" w:line="100" w:lineRule="atLeast"/>
              <w:jc w:val="center"/>
              <w:rPr>
                <w:rFonts w:ascii="Tahoma" w:eastAsia="Times New Roman" w:hAnsi="Tahoma" w:cs="Tahoma"/>
                <w:b/>
                <w:bCs/>
                <w:iCs/>
                <w:kern w:val="1"/>
                <w:sz w:val="20"/>
                <w:szCs w:val="20"/>
                <w:lang w:eastAsia="ar-SA"/>
              </w:rPr>
            </w:pPr>
            <w:r w:rsidRPr="008B7F0B">
              <w:rPr>
                <w:rFonts w:ascii="Tahoma" w:eastAsia="Times New Roman" w:hAnsi="Tahoma" w:cs="Tahoma"/>
                <w:b/>
                <w:bCs/>
                <w:iCs/>
                <w:kern w:val="1"/>
                <w:sz w:val="20"/>
                <w:szCs w:val="20"/>
                <w:lang w:eastAsia="ar-SA"/>
              </w:rPr>
              <w:t>14</w:t>
            </w:r>
          </w:p>
        </w:tc>
      </w:tr>
      <w:tr w:rsidR="00925D0E" w:rsidRPr="008B7F0B" w:rsidTr="00925D0E">
        <w:trPr>
          <w:trHeight w:hRule="exact" w:val="1809"/>
        </w:trPr>
        <w:tc>
          <w:tcPr>
            <w:tcW w:w="639" w:type="dxa"/>
            <w:shd w:val="clear" w:color="auto" w:fill="auto"/>
          </w:tcPr>
          <w:p w:rsidR="00925D0E" w:rsidRPr="00925D0E" w:rsidRDefault="00925D0E" w:rsidP="00925D0E">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63" w:type="dxa"/>
            <w:shd w:val="clear" w:color="auto" w:fill="auto"/>
            <w:vAlign w:val="center"/>
          </w:tcPr>
          <w:p w:rsidR="00925D0E" w:rsidRPr="008B7F0B" w:rsidRDefault="00925D0E" w:rsidP="008B7F0B">
            <w:pPr>
              <w:suppressAutoHyphens/>
              <w:snapToGrid w:val="0"/>
              <w:jc w:val="center"/>
              <w:rPr>
                <w:rFonts w:ascii="Tahoma" w:eastAsia="SimSun" w:hAnsi="Tahoma" w:cs="Tahoma"/>
                <w:bCs/>
                <w:iCs/>
                <w:kern w:val="1"/>
                <w:sz w:val="20"/>
                <w:szCs w:val="20"/>
                <w:lang w:eastAsia="ar-SA"/>
              </w:rPr>
            </w:pPr>
          </w:p>
        </w:tc>
        <w:tc>
          <w:tcPr>
            <w:tcW w:w="1053" w:type="dxa"/>
          </w:tcPr>
          <w:p w:rsidR="00925D0E" w:rsidRPr="008B7F0B" w:rsidRDefault="00925D0E" w:rsidP="008B7F0B"/>
        </w:tc>
        <w:tc>
          <w:tcPr>
            <w:tcW w:w="2527" w:type="dxa"/>
            <w:shd w:val="clear" w:color="auto" w:fill="auto"/>
            <w:vAlign w:val="center"/>
          </w:tcPr>
          <w:p w:rsidR="00925D0E" w:rsidRPr="00925D0E" w:rsidRDefault="00925D0E" w:rsidP="00925D0E">
            <w:pPr>
              <w:snapToGrid w:val="0"/>
              <w:rPr>
                <w:rFonts w:ascii="Tahoma" w:hAnsi="Tahoma" w:cs="Tahoma"/>
                <w:sz w:val="16"/>
                <w:szCs w:val="16"/>
              </w:rPr>
            </w:pPr>
            <w:r w:rsidRPr="00925D0E">
              <w:rPr>
                <w:rFonts w:ascii="Tahoma" w:hAnsi="Tahoma" w:cs="Tahoma"/>
                <w:sz w:val="16"/>
                <w:szCs w:val="16"/>
              </w:rPr>
              <w:t>Trójkomorowy worek do wkłucia centralnego o poj. 1012ml, zawierający 10,6g azotu (energii niebiałkowej 635 kcal), mieszaninę 4 rodzajów emulsji tłuszczowej w tym olej rybi 15%, olej sojowy, MCT, olej z oliwek, węglowodany i elektrolity.</w:t>
            </w:r>
          </w:p>
        </w:tc>
        <w:tc>
          <w:tcPr>
            <w:tcW w:w="1418" w:type="dxa"/>
            <w:shd w:val="clear" w:color="auto" w:fill="auto"/>
            <w:vAlign w:val="center"/>
          </w:tcPr>
          <w:p w:rsidR="00925D0E" w:rsidRPr="00925D0E" w:rsidRDefault="00925D0E" w:rsidP="002A38A2">
            <w:pPr>
              <w:snapToGrid w:val="0"/>
              <w:jc w:val="center"/>
              <w:rPr>
                <w:rFonts w:ascii="Tahoma" w:hAnsi="Tahoma" w:cs="Tahoma"/>
                <w:sz w:val="16"/>
                <w:szCs w:val="16"/>
              </w:rPr>
            </w:pPr>
            <w:r w:rsidRPr="00925D0E">
              <w:rPr>
                <w:rFonts w:ascii="Tahoma" w:hAnsi="Tahoma" w:cs="Tahoma"/>
                <w:sz w:val="16"/>
                <w:szCs w:val="16"/>
              </w:rPr>
              <w:t xml:space="preserve">worek trójkomorowy </w:t>
            </w:r>
          </w:p>
        </w:tc>
        <w:tc>
          <w:tcPr>
            <w:tcW w:w="866" w:type="dxa"/>
            <w:shd w:val="clear" w:color="auto" w:fill="auto"/>
            <w:vAlign w:val="center"/>
          </w:tcPr>
          <w:p w:rsidR="00925D0E" w:rsidRDefault="00925D0E" w:rsidP="002A38A2">
            <w:pPr>
              <w:snapToGrid w:val="0"/>
              <w:jc w:val="center"/>
              <w:rPr>
                <w:rFonts w:ascii="Tahoma" w:eastAsia="Times New Roman" w:hAnsi="Tahoma" w:cs="Tahoma"/>
                <w:sz w:val="20"/>
                <w:szCs w:val="20"/>
              </w:rPr>
            </w:pPr>
            <w:r>
              <w:rPr>
                <w:rFonts w:ascii="Tahoma" w:hAnsi="Tahoma" w:cs="Tahoma"/>
                <w:sz w:val="20"/>
                <w:szCs w:val="20"/>
              </w:rPr>
              <w:t>1012ml</w:t>
            </w:r>
          </w:p>
        </w:tc>
        <w:tc>
          <w:tcPr>
            <w:tcW w:w="737" w:type="dxa"/>
            <w:shd w:val="clear" w:color="auto" w:fill="auto"/>
            <w:vAlign w:val="center"/>
          </w:tcPr>
          <w:p w:rsidR="00925D0E" w:rsidRDefault="00925D0E" w:rsidP="002A38A2">
            <w:pPr>
              <w:jc w:val="center"/>
              <w:rPr>
                <w:rFonts w:ascii="Tahoma" w:eastAsia="Times New Roman" w:hAnsi="Tahoma" w:cs="Tahoma"/>
                <w:sz w:val="20"/>
                <w:szCs w:val="20"/>
              </w:rPr>
            </w:pPr>
            <w:proofErr w:type="spellStart"/>
            <w:r>
              <w:rPr>
                <w:rFonts w:ascii="Tahoma" w:eastAsia="Times New Roman" w:hAnsi="Tahoma" w:cs="Tahoma"/>
                <w:sz w:val="20"/>
                <w:szCs w:val="20"/>
              </w:rPr>
              <w:t>szt</w:t>
            </w:r>
            <w:proofErr w:type="spellEnd"/>
          </w:p>
        </w:tc>
        <w:tc>
          <w:tcPr>
            <w:tcW w:w="1012" w:type="dxa"/>
            <w:shd w:val="clear" w:color="auto" w:fill="auto"/>
            <w:vAlign w:val="center"/>
          </w:tcPr>
          <w:p w:rsidR="00925D0E" w:rsidRDefault="00925D0E" w:rsidP="002A38A2">
            <w:pPr>
              <w:snapToGrid w:val="0"/>
              <w:jc w:val="center"/>
              <w:rPr>
                <w:rFonts w:ascii="Tahoma" w:eastAsia="Times New Roman" w:hAnsi="Tahoma" w:cs="Tahoma"/>
                <w:sz w:val="20"/>
                <w:szCs w:val="20"/>
                <w:lang w:val="de-DE"/>
              </w:rPr>
            </w:pPr>
            <w:r>
              <w:rPr>
                <w:rFonts w:ascii="Tahoma" w:eastAsia="Times New Roman" w:hAnsi="Tahoma" w:cs="Tahoma"/>
                <w:sz w:val="20"/>
                <w:szCs w:val="20"/>
              </w:rPr>
              <w:t>200</w:t>
            </w:r>
          </w:p>
        </w:tc>
        <w:tc>
          <w:tcPr>
            <w:tcW w:w="1265" w:type="dxa"/>
            <w:shd w:val="clear" w:color="auto" w:fill="auto"/>
            <w:vAlign w:val="center"/>
          </w:tcPr>
          <w:p w:rsidR="00925D0E" w:rsidRPr="008B7F0B" w:rsidRDefault="00925D0E" w:rsidP="008B7F0B">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925D0E" w:rsidRPr="008B7F0B" w:rsidTr="00925D0E">
        <w:trPr>
          <w:trHeight w:hRule="exact" w:val="1835"/>
        </w:trPr>
        <w:tc>
          <w:tcPr>
            <w:tcW w:w="639" w:type="dxa"/>
            <w:shd w:val="clear" w:color="auto" w:fill="auto"/>
          </w:tcPr>
          <w:p w:rsidR="00925D0E" w:rsidRPr="00925D0E" w:rsidRDefault="00925D0E" w:rsidP="00925D0E">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2</w:t>
            </w:r>
          </w:p>
        </w:tc>
        <w:tc>
          <w:tcPr>
            <w:tcW w:w="1663" w:type="dxa"/>
            <w:shd w:val="clear" w:color="auto" w:fill="auto"/>
            <w:vAlign w:val="center"/>
          </w:tcPr>
          <w:p w:rsidR="00925D0E" w:rsidRPr="008B7F0B" w:rsidRDefault="00925D0E" w:rsidP="008B7F0B">
            <w:pPr>
              <w:suppressAutoHyphens/>
              <w:snapToGrid w:val="0"/>
              <w:jc w:val="center"/>
              <w:rPr>
                <w:rFonts w:ascii="Tahoma" w:eastAsia="SimSun" w:hAnsi="Tahoma" w:cs="Tahoma"/>
                <w:bCs/>
                <w:iCs/>
                <w:kern w:val="1"/>
                <w:sz w:val="20"/>
                <w:szCs w:val="20"/>
                <w:lang w:eastAsia="ar-SA"/>
              </w:rPr>
            </w:pPr>
          </w:p>
        </w:tc>
        <w:tc>
          <w:tcPr>
            <w:tcW w:w="1053" w:type="dxa"/>
          </w:tcPr>
          <w:p w:rsidR="00925D0E" w:rsidRPr="008B7F0B" w:rsidRDefault="00925D0E" w:rsidP="008B7F0B"/>
        </w:tc>
        <w:tc>
          <w:tcPr>
            <w:tcW w:w="2527" w:type="dxa"/>
            <w:shd w:val="clear" w:color="auto" w:fill="auto"/>
            <w:vAlign w:val="center"/>
          </w:tcPr>
          <w:p w:rsidR="00925D0E" w:rsidRPr="00925D0E" w:rsidRDefault="00925D0E" w:rsidP="00925D0E">
            <w:pPr>
              <w:snapToGrid w:val="0"/>
              <w:rPr>
                <w:rFonts w:ascii="Tahoma" w:hAnsi="Tahoma" w:cs="Tahoma"/>
                <w:sz w:val="16"/>
                <w:szCs w:val="16"/>
              </w:rPr>
            </w:pPr>
            <w:r w:rsidRPr="00925D0E">
              <w:rPr>
                <w:rFonts w:ascii="Tahoma" w:hAnsi="Tahoma" w:cs="Tahoma"/>
                <w:sz w:val="16"/>
                <w:szCs w:val="16"/>
              </w:rPr>
              <w:t>Trójkomorowy worek do wkłucia centralnego o poj. 1518ml, zawierający 15,9g azotu (energii niebiałkowej 952 kcal), mieszaninę 4 rodzajów emulsji tłuszczowej w tym olej rybi 15%, olej sojowy, MCT, olej z oliwek, węglowodany i elektrolity.</w:t>
            </w:r>
          </w:p>
        </w:tc>
        <w:tc>
          <w:tcPr>
            <w:tcW w:w="1418" w:type="dxa"/>
            <w:shd w:val="clear" w:color="auto" w:fill="auto"/>
            <w:vAlign w:val="center"/>
          </w:tcPr>
          <w:p w:rsidR="00925D0E" w:rsidRPr="00925D0E" w:rsidRDefault="00925D0E" w:rsidP="002A38A2">
            <w:pPr>
              <w:snapToGrid w:val="0"/>
              <w:jc w:val="center"/>
              <w:rPr>
                <w:rFonts w:ascii="Tahoma" w:hAnsi="Tahoma" w:cs="Tahoma"/>
                <w:sz w:val="16"/>
                <w:szCs w:val="16"/>
              </w:rPr>
            </w:pPr>
            <w:r w:rsidRPr="00925D0E">
              <w:rPr>
                <w:rFonts w:ascii="Tahoma" w:hAnsi="Tahoma" w:cs="Tahoma"/>
                <w:sz w:val="16"/>
                <w:szCs w:val="16"/>
              </w:rPr>
              <w:t xml:space="preserve">worek trójkomorowy </w:t>
            </w:r>
          </w:p>
        </w:tc>
        <w:tc>
          <w:tcPr>
            <w:tcW w:w="866" w:type="dxa"/>
            <w:shd w:val="clear" w:color="auto" w:fill="auto"/>
            <w:vAlign w:val="center"/>
          </w:tcPr>
          <w:p w:rsidR="00925D0E" w:rsidRDefault="00925D0E" w:rsidP="002A38A2">
            <w:pPr>
              <w:snapToGrid w:val="0"/>
              <w:jc w:val="center"/>
              <w:rPr>
                <w:rFonts w:ascii="Tahoma" w:eastAsia="Times New Roman" w:hAnsi="Tahoma" w:cs="Tahoma"/>
                <w:sz w:val="20"/>
                <w:szCs w:val="20"/>
              </w:rPr>
            </w:pPr>
            <w:r>
              <w:rPr>
                <w:rFonts w:ascii="Tahoma" w:hAnsi="Tahoma" w:cs="Tahoma"/>
                <w:sz w:val="20"/>
                <w:szCs w:val="20"/>
              </w:rPr>
              <w:t>1518ml</w:t>
            </w:r>
          </w:p>
        </w:tc>
        <w:tc>
          <w:tcPr>
            <w:tcW w:w="737" w:type="dxa"/>
            <w:shd w:val="clear" w:color="auto" w:fill="auto"/>
            <w:vAlign w:val="center"/>
          </w:tcPr>
          <w:p w:rsidR="00925D0E" w:rsidRDefault="00925D0E" w:rsidP="002A38A2">
            <w:pPr>
              <w:jc w:val="center"/>
              <w:rPr>
                <w:rFonts w:ascii="Tahoma" w:eastAsia="Times New Roman" w:hAnsi="Tahoma" w:cs="Tahoma"/>
                <w:sz w:val="20"/>
                <w:szCs w:val="20"/>
              </w:rPr>
            </w:pPr>
            <w:proofErr w:type="spellStart"/>
            <w:r>
              <w:rPr>
                <w:rFonts w:ascii="Tahoma" w:eastAsia="Times New Roman" w:hAnsi="Tahoma" w:cs="Tahoma"/>
                <w:sz w:val="20"/>
                <w:szCs w:val="20"/>
              </w:rPr>
              <w:t>szt</w:t>
            </w:r>
            <w:proofErr w:type="spellEnd"/>
          </w:p>
        </w:tc>
        <w:tc>
          <w:tcPr>
            <w:tcW w:w="1012" w:type="dxa"/>
            <w:shd w:val="clear" w:color="auto" w:fill="auto"/>
            <w:vAlign w:val="center"/>
          </w:tcPr>
          <w:p w:rsidR="00925D0E" w:rsidRDefault="00925D0E" w:rsidP="002A38A2">
            <w:pPr>
              <w:snapToGrid w:val="0"/>
              <w:jc w:val="center"/>
              <w:rPr>
                <w:rFonts w:ascii="Tahoma" w:eastAsia="Times New Roman" w:hAnsi="Tahoma" w:cs="Tahoma"/>
                <w:sz w:val="20"/>
                <w:szCs w:val="20"/>
                <w:lang w:val="de-DE"/>
              </w:rPr>
            </w:pPr>
            <w:r>
              <w:rPr>
                <w:rFonts w:ascii="Tahoma" w:eastAsia="Times New Roman" w:hAnsi="Tahoma" w:cs="Tahoma"/>
                <w:sz w:val="20"/>
                <w:szCs w:val="20"/>
              </w:rPr>
              <w:t>360</w:t>
            </w:r>
          </w:p>
        </w:tc>
        <w:tc>
          <w:tcPr>
            <w:tcW w:w="1265" w:type="dxa"/>
            <w:shd w:val="clear" w:color="auto" w:fill="auto"/>
            <w:vAlign w:val="center"/>
          </w:tcPr>
          <w:p w:rsidR="00925D0E" w:rsidRPr="008B7F0B" w:rsidRDefault="00925D0E" w:rsidP="008B7F0B">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925D0E" w:rsidRPr="008B7F0B" w:rsidTr="00925D0E">
        <w:trPr>
          <w:trHeight w:hRule="exact" w:val="801"/>
        </w:trPr>
        <w:tc>
          <w:tcPr>
            <w:tcW w:w="639" w:type="dxa"/>
            <w:shd w:val="clear" w:color="auto" w:fill="auto"/>
          </w:tcPr>
          <w:p w:rsidR="00925D0E" w:rsidRPr="00925D0E" w:rsidRDefault="00925D0E" w:rsidP="00925D0E">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3</w:t>
            </w:r>
          </w:p>
        </w:tc>
        <w:tc>
          <w:tcPr>
            <w:tcW w:w="1663" w:type="dxa"/>
            <w:shd w:val="clear" w:color="auto" w:fill="auto"/>
            <w:vAlign w:val="center"/>
          </w:tcPr>
          <w:p w:rsidR="00925D0E" w:rsidRPr="008B7F0B" w:rsidRDefault="00925D0E" w:rsidP="008B7F0B">
            <w:pPr>
              <w:suppressAutoHyphens/>
              <w:snapToGrid w:val="0"/>
              <w:jc w:val="center"/>
              <w:rPr>
                <w:rFonts w:ascii="Tahoma" w:eastAsia="SimSun" w:hAnsi="Tahoma" w:cs="Tahoma"/>
                <w:bCs/>
                <w:iCs/>
                <w:kern w:val="1"/>
                <w:sz w:val="20"/>
                <w:szCs w:val="20"/>
                <w:lang w:eastAsia="ar-SA"/>
              </w:rPr>
            </w:pPr>
          </w:p>
        </w:tc>
        <w:tc>
          <w:tcPr>
            <w:tcW w:w="1053" w:type="dxa"/>
          </w:tcPr>
          <w:p w:rsidR="00925D0E" w:rsidRPr="008B7F0B" w:rsidRDefault="00925D0E" w:rsidP="008B7F0B"/>
        </w:tc>
        <w:tc>
          <w:tcPr>
            <w:tcW w:w="2527" w:type="dxa"/>
            <w:shd w:val="clear" w:color="auto" w:fill="auto"/>
            <w:vAlign w:val="center"/>
          </w:tcPr>
          <w:p w:rsidR="00925D0E" w:rsidRPr="00925D0E" w:rsidRDefault="00925D0E" w:rsidP="002A38A2">
            <w:pPr>
              <w:snapToGrid w:val="0"/>
              <w:jc w:val="center"/>
              <w:rPr>
                <w:rFonts w:ascii="Tahoma" w:hAnsi="Tahoma" w:cs="Tahoma"/>
                <w:color w:val="000000"/>
                <w:sz w:val="16"/>
                <w:szCs w:val="16"/>
              </w:rPr>
            </w:pPr>
            <w:r w:rsidRPr="00925D0E">
              <w:rPr>
                <w:rFonts w:ascii="Tahoma" w:hAnsi="Tahoma" w:cs="Tahoma"/>
                <w:color w:val="000000"/>
                <w:sz w:val="16"/>
                <w:szCs w:val="16"/>
              </w:rPr>
              <w:t>Preparat do wlewów dożylnych, zawierający witaminy rozpuszczalne w wodzie.</w:t>
            </w:r>
          </w:p>
        </w:tc>
        <w:tc>
          <w:tcPr>
            <w:tcW w:w="1418" w:type="dxa"/>
            <w:shd w:val="clear" w:color="auto" w:fill="auto"/>
            <w:vAlign w:val="center"/>
          </w:tcPr>
          <w:p w:rsidR="00925D0E" w:rsidRPr="00925D0E" w:rsidRDefault="00925D0E" w:rsidP="002A38A2">
            <w:pPr>
              <w:snapToGrid w:val="0"/>
              <w:jc w:val="center"/>
              <w:rPr>
                <w:rFonts w:ascii="Tahoma" w:hAnsi="Tahoma" w:cs="Tahoma"/>
                <w:color w:val="000000"/>
                <w:sz w:val="16"/>
                <w:szCs w:val="16"/>
              </w:rPr>
            </w:pPr>
            <w:r w:rsidRPr="00925D0E">
              <w:rPr>
                <w:rFonts w:ascii="Tahoma" w:hAnsi="Tahoma" w:cs="Tahoma"/>
                <w:color w:val="000000"/>
                <w:sz w:val="16"/>
                <w:szCs w:val="16"/>
              </w:rPr>
              <w:t>fiolki</w:t>
            </w:r>
          </w:p>
        </w:tc>
        <w:tc>
          <w:tcPr>
            <w:tcW w:w="866" w:type="dxa"/>
            <w:shd w:val="clear" w:color="auto" w:fill="auto"/>
            <w:vAlign w:val="center"/>
          </w:tcPr>
          <w:p w:rsidR="00925D0E" w:rsidRDefault="00925D0E" w:rsidP="002A38A2">
            <w:pPr>
              <w:snapToGrid w:val="0"/>
              <w:jc w:val="center"/>
              <w:rPr>
                <w:rFonts w:ascii="Tahoma" w:eastAsia="Times New Roman" w:hAnsi="Tahoma" w:cs="Tahoma"/>
                <w:color w:val="000000"/>
                <w:sz w:val="20"/>
                <w:szCs w:val="20"/>
                <w:lang w:val="de-DE"/>
              </w:rPr>
            </w:pPr>
            <w:r>
              <w:rPr>
                <w:rFonts w:ascii="Tahoma" w:hAnsi="Tahoma" w:cs="Tahoma"/>
                <w:color w:val="000000"/>
                <w:sz w:val="20"/>
                <w:szCs w:val="20"/>
              </w:rPr>
              <w:t>10 ml</w:t>
            </w:r>
          </w:p>
        </w:tc>
        <w:tc>
          <w:tcPr>
            <w:tcW w:w="737" w:type="dxa"/>
            <w:shd w:val="clear" w:color="auto" w:fill="auto"/>
            <w:vAlign w:val="center"/>
          </w:tcPr>
          <w:p w:rsidR="00925D0E" w:rsidRDefault="00925D0E" w:rsidP="002A38A2">
            <w:pPr>
              <w:snapToGrid w:val="0"/>
              <w:jc w:val="center"/>
              <w:rPr>
                <w:rFonts w:ascii="Tahoma" w:eastAsia="Times New Roman" w:hAnsi="Tahoma" w:cs="Tahoma"/>
                <w:color w:val="000000"/>
                <w:sz w:val="20"/>
                <w:szCs w:val="20"/>
                <w:lang w:val="de-DE"/>
              </w:rPr>
            </w:pPr>
            <w:proofErr w:type="spellStart"/>
            <w:r>
              <w:rPr>
                <w:rFonts w:ascii="Tahoma" w:eastAsia="Times New Roman" w:hAnsi="Tahoma" w:cs="Tahoma"/>
                <w:color w:val="000000"/>
                <w:sz w:val="20"/>
                <w:szCs w:val="20"/>
                <w:lang w:val="de-DE"/>
              </w:rPr>
              <w:t>szt</w:t>
            </w:r>
            <w:proofErr w:type="spellEnd"/>
            <w:r>
              <w:rPr>
                <w:rFonts w:ascii="Tahoma" w:eastAsia="Times New Roman" w:hAnsi="Tahoma" w:cs="Tahoma"/>
                <w:color w:val="000000"/>
                <w:sz w:val="20"/>
                <w:szCs w:val="20"/>
                <w:lang w:val="de-DE"/>
              </w:rPr>
              <w:t>.</w:t>
            </w:r>
          </w:p>
        </w:tc>
        <w:tc>
          <w:tcPr>
            <w:tcW w:w="1012" w:type="dxa"/>
            <w:shd w:val="clear" w:color="auto" w:fill="auto"/>
            <w:vAlign w:val="center"/>
          </w:tcPr>
          <w:p w:rsidR="00925D0E" w:rsidRDefault="00925D0E" w:rsidP="002A38A2">
            <w:pPr>
              <w:snapToGrid w:val="0"/>
              <w:jc w:val="center"/>
              <w:rPr>
                <w:rFonts w:ascii="Tahoma" w:eastAsia="Times New Roman" w:hAnsi="Tahoma" w:cs="Tahoma"/>
                <w:color w:val="000000"/>
                <w:sz w:val="20"/>
                <w:szCs w:val="20"/>
                <w:lang w:val="de-DE"/>
              </w:rPr>
            </w:pPr>
            <w:r>
              <w:rPr>
                <w:rFonts w:ascii="Tahoma" w:eastAsia="Times New Roman" w:hAnsi="Tahoma" w:cs="Tahoma"/>
                <w:color w:val="000000"/>
                <w:sz w:val="20"/>
                <w:szCs w:val="20"/>
                <w:lang w:val="de-DE"/>
              </w:rPr>
              <w:t>2000</w:t>
            </w:r>
          </w:p>
        </w:tc>
        <w:tc>
          <w:tcPr>
            <w:tcW w:w="1265" w:type="dxa"/>
            <w:shd w:val="clear" w:color="auto" w:fill="auto"/>
            <w:vAlign w:val="center"/>
          </w:tcPr>
          <w:p w:rsidR="00925D0E" w:rsidRPr="008B7F0B" w:rsidRDefault="00925D0E" w:rsidP="008B7F0B">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925D0E" w:rsidRPr="008B7F0B" w:rsidTr="00925D0E">
        <w:trPr>
          <w:trHeight w:hRule="exact" w:val="539"/>
        </w:trPr>
        <w:tc>
          <w:tcPr>
            <w:tcW w:w="639" w:type="dxa"/>
            <w:shd w:val="clear" w:color="auto" w:fill="auto"/>
          </w:tcPr>
          <w:p w:rsidR="00925D0E" w:rsidRDefault="00925D0E" w:rsidP="00925D0E">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4</w:t>
            </w:r>
          </w:p>
        </w:tc>
        <w:tc>
          <w:tcPr>
            <w:tcW w:w="1663" w:type="dxa"/>
            <w:shd w:val="clear" w:color="auto" w:fill="auto"/>
            <w:vAlign w:val="center"/>
          </w:tcPr>
          <w:p w:rsidR="00925D0E" w:rsidRPr="008B7F0B" w:rsidRDefault="00925D0E" w:rsidP="008B7F0B">
            <w:pPr>
              <w:suppressAutoHyphens/>
              <w:snapToGrid w:val="0"/>
              <w:jc w:val="center"/>
              <w:rPr>
                <w:rFonts w:ascii="Tahoma" w:eastAsia="SimSun" w:hAnsi="Tahoma" w:cs="Tahoma"/>
                <w:bCs/>
                <w:iCs/>
                <w:kern w:val="1"/>
                <w:sz w:val="20"/>
                <w:szCs w:val="20"/>
                <w:lang w:eastAsia="ar-SA"/>
              </w:rPr>
            </w:pPr>
          </w:p>
        </w:tc>
        <w:tc>
          <w:tcPr>
            <w:tcW w:w="1053" w:type="dxa"/>
          </w:tcPr>
          <w:p w:rsidR="00925D0E" w:rsidRPr="008B7F0B" w:rsidRDefault="00925D0E" w:rsidP="008B7F0B"/>
        </w:tc>
        <w:tc>
          <w:tcPr>
            <w:tcW w:w="2527" w:type="dxa"/>
            <w:shd w:val="clear" w:color="auto" w:fill="auto"/>
            <w:vAlign w:val="center"/>
          </w:tcPr>
          <w:p w:rsidR="00925D0E" w:rsidRPr="00925D0E" w:rsidRDefault="00925D0E" w:rsidP="002A38A2">
            <w:pPr>
              <w:snapToGrid w:val="0"/>
              <w:jc w:val="center"/>
              <w:rPr>
                <w:rFonts w:ascii="Tahoma" w:hAnsi="Tahoma" w:cs="Tahoma"/>
                <w:color w:val="000000"/>
                <w:sz w:val="16"/>
                <w:szCs w:val="16"/>
              </w:rPr>
            </w:pPr>
            <w:r w:rsidRPr="00925D0E">
              <w:rPr>
                <w:rFonts w:ascii="Tahoma" w:hAnsi="Tahoma" w:cs="Tahoma"/>
                <w:color w:val="000000"/>
                <w:sz w:val="16"/>
                <w:szCs w:val="16"/>
              </w:rPr>
              <w:t>Aminokwasy nerkowe 10% szkło</w:t>
            </w:r>
          </w:p>
        </w:tc>
        <w:tc>
          <w:tcPr>
            <w:tcW w:w="1418" w:type="dxa"/>
            <w:shd w:val="clear" w:color="auto" w:fill="auto"/>
            <w:vAlign w:val="center"/>
          </w:tcPr>
          <w:p w:rsidR="00925D0E" w:rsidRDefault="00925D0E" w:rsidP="002A38A2">
            <w:pPr>
              <w:snapToGrid w:val="0"/>
              <w:jc w:val="center"/>
              <w:rPr>
                <w:rFonts w:ascii="Tahoma" w:hAnsi="Tahoma" w:cs="Tahoma"/>
                <w:color w:val="000000"/>
                <w:sz w:val="20"/>
                <w:szCs w:val="20"/>
              </w:rPr>
            </w:pPr>
          </w:p>
        </w:tc>
        <w:tc>
          <w:tcPr>
            <w:tcW w:w="866" w:type="dxa"/>
            <w:shd w:val="clear" w:color="auto" w:fill="auto"/>
            <w:vAlign w:val="center"/>
          </w:tcPr>
          <w:p w:rsidR="00925D0E" w:rsidRDefault="00925D0E" w:rsidP="002A38A2">
            <w:pPr>
              <w:snapToGrid w:val="0"/>
              <w:jc w:val="center"/>
              <w:rPr>
                <w:rFonts w:ascii="Tahoma" w:hAnsi="Tahoma" w:cs="Tahoma"/>
                <w:color w:val="000000"/>
                <w:sz w:val="20"/>
                <w:szCs w:val="20"/>
              </w:rPr>
            </w:pPr>
            <w:r>
              <w:rPr>
                <w:rFonts w:ascii="Tahoma" w:hAnsi="Tahoma" w:cs="Tahoma"/>
                <w:color w:val="000000"/>
                <w:sz w:val="20"/>
                <w:szCs w:val="20"/>
              </w:rPr>
              <w:t>250 ml</w:t>
            </w:r>
          </w:p>
        </w:tc>
        <w:tc>
          <w:tcPr>
            <w:tcW w:w="737" w:type="dxa"/>
            <w:shd w:val="clear" w:color="auto" w:fill="auto"/>
            <w:vAlign w:val="center"/>
          </w:tcPr>
          <w:p w:rsidR="00925D0E" w:rsidRDefault="00925D0E" w:rsidP="002A38A2">
            <w:pPr>
              <w:snapToGrid w:val="0"/>
              <w:jc w:val="center"/>
              <w:rPr>
                <w:rFonts w:ascii="Tahoma" w:hAnsi="Tahoma" w:cs="Tahoma"/>
                <w:sz w:val="20"/>
                <w:szCs w:val="20"/>
              </w:rPr>
            </w:pPr>
            <w:r>
              <w:rPr>
                <w:rFonts w:ascii="Tahoma" w:hAnsi="Tahoma" w:cs="Tahoma"/>
                <w:color w:val="000000"/>
                <w:sz w:val="20"/>
                <w:szCs w:val="20"/>
              </w:rPr>
              <w:t>szt.</w:t>
            </w:r>
          </w:p>
        </w:tc>
        <w:tc>
          <w:tcPr>
            <w:tcW w:w="1012" w:type="dxa"/>
            <w:shd w:val="clear" w:color="auto" w:fill="auto"/>
            <w:vAlign w:val="center"/>
          </w:tcPr>
          <w:p w:rsidR="00925D0E" w:rsidRDefault="00925D0E" w:rsidP="002A38A2">
            <w:pPr>
              <w:snapToGrid w:val="0"/>
              <w:jc w:val="center"/>
              <w:rPr>
                <w:rFonts w:ascii="Tahoma" w:eastAsia="Times New Roman" w:hAnsi="Tahoma" w:cs="Tahoma"/>
                <w:color w:val="000000"/>
                <w:sz w:val="20"/>
                <w:szCs w:val="20"/>
                <w:lang w:val="de-DE"/>
              </w:rPr>
            </w:pPr>
            <w:r>
              <w:rPr>
                <w:rFonts w:ascii="Tahoma" w:hAnsi="Tahoma" w:cs="Tahoma"/>
                <w:sz w:val="20"/>
                <w:szCs w:val="20"/>
              </w:rPr>
              <w:t>90</w:t>
            </w:r>
          </w:p>
        </w:tc>
        <w:tc>
          <w:tcPr>
            <w:tcW w:w="1265" w:type="dxa"/>
            <w:shd w:val="clear" w:color="auto" w:fill="auto"/>
            <w:vAlign w:val="center"/>
          </w:tcPr>
          <w:p w:rsidR="00925D0E" w:rsidRPr="008B7F0B" w:rsidRDefault="00925D0E" w:rsidP="008B7F0B">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925D0E" w:rsidRPr="008B7F0B" w:rsidTr="00925D0E">
        <w:trPr>
          <w:trHeight w:hRule="exact" w:val="437"/>
        </w:trPr>
        <w:tc>
          <w:tcPr>
            <w:tcW w:w="639" w:type="dxa"/>
            <w:shd w:val="clear" w:color="auto" w:fill="auto"/>
          </w:tcPr>
          <w:p w:rsidR="00925D0E" w:rsidRDefault="00925D0E" w:rsidP="00925D0E">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5</w:t>
            </w:r>
          </w:p>
        </w:tc>
        <w:tc>
          <w:tcPr>
            <w:tcW w:w="1663" w:type="dxa"/>
            <w:shd w:val="clear" w:color="auto" w:fill="auto"/>
            <w:vAlign w:val="center"/>
          </w:tcPr>
          <w:p w:rsidR="00925D0E" w:rsidRPr="008B7F0B" w:rsidRDefault="00925D0E" w:rsidP="008B7F0B">
            <w:pPr>
              <w:suppressAutoHyphens/>
              <w:snapToGrid w:val="0"/>
              <w:jc w:val="center"/>
              <w:rPr>
                <w:rFonts w:ascii="Tahoma" w:eastAsia="SimSun" w:hAnsi="Tahoma" w:cs="Tahoma"/>
                <w:bCs/>
                <w:iCs/>
                <w:kern w:val="1"/>
                <w:sz w:val="20"/>
                <w:szCs w:val="20"/>
                <w:lang w:eastAsia="ar-SA"/>
              </w:rPr>
            </w:pPr>
          </w:p>
        </w:tc>
        <w:tc>
          <w:tcPr>
            <w:tcW w:w="1053" w:type="dxa"/>
          </w:tcPr>
          <w:p w:rsidR="00925D0E" w:rsidRPr="008B7F0B" w:rsidRDefault="00925D0E" w:rsidP="008B7F0B"/>
        </w:tc>
        <w:tc>
          <w:tcPr>
            <w:tcW w:w="2527" w:type="dxa"/>
            <w:shd w:val="clear" w:color="auto" w:fill="auto"/>
            <w:vAlign w:val="center"/>
          </w:tcPr>
          <w:p w:rsidR="00925D0E" w:rsidRPr="00925D0E" w:rsidRDefault="00925D0E" w:rsidP="002A38A2">
            <w:pPr>
              <w:snapToGrid w:val="0"/>
              <w:jc w:val="center"/>
              <w:rPr>
                <w:rFonts w:ascii="Tahoma" w:hAnsi="Tahoma" w:cs="Tahoma"/>
                <w:sz w:val="16"/>
                <w:szCs w:val="16"/>
              </w:rPr>
            </w:pPr>
            <w:r w:rsidRPr="00925D0E">
              <w:rPr>
                <w:rFonts w:ascii="Tahoma" w:hAnsi="Tahoma" w:cs="Tahoma"/>
                <w:color w:val="000000"/>
                <w:sz w:val="16"/>
                <w:szCs w:val="16"/>
              </w:rPr>
              <w:t>Aminokwasy nerkowe 10% szkło</w:t>
            </w:r>
          </w:p>
        </w:tc>
        <w:tc>
          <w:tcPr>
            <w:tcW w:w="1418" w:type="dxa"/>
            <w:shd w:val="clear" w:color="auto" w:fill="auto"/>
            <w:vAlign w:val="center"/>
          </w:tcPr>
          <w:p w:rsidR="00925D0E" w:rsidRDefault="00925D0E" w:rsidP="002A38A2">
            <w:pPr>
              <w:snapToGrid w:val="0"/>
              <w:jc w:val="center"/>
              <w:rPr>
                <w:rFonts w:ascii="Tahoma" w:hAnsi="Tahoma" w:cs="Tahoma"/>
                <w:sz w:val="20"/>
                <w:szCs w:val="20"/>
              </w:rPr>
            </w:pPr>
          </w:p>
        </w:tc>
        <w:tc>
          <w:tcPr>
            <w:tcW w:w="866" w:type="dxa"/>
            <w:shd w:val="clear" w:color="auto" w:fill="auto"/>
            <w:vAlign w:val="center"/>
          </w:tcPr>
          <w:p w:rsidR="00925D0E" w:rsidRDefault="00925D0E" w:rsidP="002A38A2">
            <w:pPr>
              <w:snapToGrid w:val="0"/>
              <w:jc w:val="center"/>
              <w:rPr>
                <w:rFonts w:ascii="Tahoma" w:eastAsia="Times New Roman" w:hAnsi="Tahoma" w:cs="Tahoma"/>
                <w:color w:val="000000"/>
                <w:sz w:val="20"/>
                <w:szCs w:val="20"/>
              </w:rPr>
            </w:pPr>
            <w:r>
              <w:rPr>
                <w:rFonts w:ascii="Tahoma" w:hAnsi="Tahoma" w:cs="Tahoma"/>
                <w:sz w:val="20"/>
                <w:szCs w:val="20"/>
              </w:rPr>
              <w:t>500 ml</w:t>
            </w:r>
          </w:p>
        </w:tc>
        <w:tc>
          <w:tcPr>
            <w:tcW w:w="737" w:type="dxa"/>
            <w:shd w:val="clear" w:color="auto" w:fill="auto"/>
            <w:vAlign w:val="center"/>
          </w:tcPr>
          <w:p w:rsidR="00925D0E" w:rsidRDefault="00925D0E" w:rsidP="002A38A2">
            <w:pPr>
              <w:snapToGrid w:val="0"/>
              <w:jc w:val="center"/>
              <w:rPr>
                <w:rFonts w:ascii="Tahoma" w:eastAsia="Times New Roman" w:hAnsi="Tahoma" w:cs="Tahoma"/>
                <w:sz w:val="20"/>
                <w:szCs w:val="20"/>
              </w:rPr>
            </w:pPr>
            <w:r>
              <w:rPr>
                <w:rFonts w:ascii="Tahoma" w:eastAsia="Times New Roman" w:hAnsi="Tahoma" w:cs="Tahoma"/>
                <w:color w:val="000000"/>
                <w:sz w:val="20"/>
                <w:szCs w:val="20"/>
              </w:rPr>
              <w:t>szt.</w:t>
            </w:r>
          </w:p>
        </w:tc>
        <w:tc>
          <w:tcPr>
            <w:tcW w:w="1012" w:type="dxa"/>
            <w:shd w:val="clear" w:color="auto" w:fill="auto"/>
            <w:vAlign w:val="center"/>
          </w:tcPr>
          <w:p w:rsidR="00925D0E" w:rsidRDefault="00925D0E" w:rsidP="002A38A2">
            <w:pPr>
              <w:snapToGrid w:val="0"/>
              <w:jc w:val="center"/>
              <w:rPr>
                <w:rFonts w:ascii="Tahoma" w:eastAsia="Times New Roman" w:hAnsi="Tahoma" w:cs="Tahoma"/>
                <w:sz w:val="20"/>
                <w:szCs w:val="20"/>
                <w:lang w:val="de-DE"/>
              </w:rPr>
            </w:pPr>
            <w:r>
              <w:rPr>
                <w:rFonts w:ascii="Tahoma" w:eastAsia="Times New Roman" w:hAnsi="Tahoma" w:cs="Tahoma"/>
                <w:sz w:val="20"/>
                <w:szCs w:val="20"/>
              </w:rPr>
              <w:t>220</w:t>
            </w:r>
          </w:p>
        </w:tc>
        <w:tc>
          <w:tcPr>
            <w:tcW w:w="1265" w:type="dxa"/>
            <w:shd w:val="clear" w:color="auto" w:fill="auto"/>
            <w:vAlign w:val="center"/>
          </w:tcPr>
          <w:p w:rsidR="00925D0E" w:rsidRPr="008B7F0B" w:rsidRDefault="00925D0E" w:rsidP="008B7F0B">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925D0E" w:rsidRPr="008B7F0B" w:rsidTr="00925D0E">
        <w:trPr>
          <w:trHeight w:hRule="exact" w:val="490"/>
        </w:trPr>
        <w:tc>
          <w:tcPr>
            <w:tcW w:w="639" w:type="dxa"/>
            <w:shd w:val="clear" w:color="auto" w:fill="auto"/>
          </w:tcPr>
          <w:p w:rsidR="00925D0E" w:rsidRDefault="00925D0E" w:rsidP="00925D0E">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6</w:t>
            </w:r>
          </w:p>
        </w:tc>
        <w:tc>
          <w:tcPr>
            <w:tcW w:w="1663" w:type="dxa"/>
            <w:shd w:val="clear" w:color="auto" w:fill="auto"/>
            <w:vAlign w:val="center"/>
          </w:tcPr>
          <w:p w:rsidR="00925D0E" w:rsidRPr="008B7F0B" w:rsidRDefault="00925D0E" w:rsidP="008B7F0B">
            <w:pPr>
              <w:suppressAutoHyphens/>
              <w:snapToGrid w:val="0"/>
              <w:jc w:val="center"/>
              <w:rPr>
                <w:rFonts w:ascii="Tahoma" w:eastAsia="SimSun" w:hAnsi="Tahoma" w:cs="Tahoma"/>
                <w:bCs/>
                <w:iCs/>
                <w:kern w:val="1"/>
                <w:sz w:val="20"/>
                <w:szCs w:val="20"/>
                <w:lang w:eastAsia="ar-SA"/>
              </w:rPr>
            </w:pPr>
          </w:p>
        </w:tc>
        <w:tc>
          <w:tcPr>
            <w:tcW w:w="1053" w:type="dxa"/>
          </w:tcPr>
          <w:p w:rsidR="00925D0E" w:rsidRPr="008B7F0B" w:rsidRDefault="00925D0E" w:rsidP="008B7F0B"/>
        </w:tc>
        <w:tc>
          <w:tcPr>
            <w:tcW w:w="2527" w:type="dxa"/>
            <w:shd w:val="clear" w:color="auto" w:fill="auto"/>
            <w:vAlign w:val="center"/>
          </w:tcPr>
          <w:p w:rsidR="00925D0E" w:rsidRPr="00925D0E" w:rsidRDefault="00925D0E" w:rsidP="002A38A2">
            <w:pPr>
              <w:snapToGrid w:val="0"/>
              <w:jc w:val="center"/>
              <w:rPr>
                <w:rFonts w:ascii="Tahoma" w:hAnsi="Tahoma" w:cs="Tahoma"/>
                <w:color w:val="000000"/>
                <w:sz w:val="16"/>
                <w:szCs w:val="16"/>
              </w:rPr>
            </w:pPr>
            <w:proofErr w:type="spellStart"/>
            <w:r w:rsidRPr="00925D0E">
              <w:rPr>
                <w:rFonts w:ascii="Tahoma" w:hAnsi="Tahoma" w:cs="Tahoma"/>
                <w:color w:val="000000"/>
                <w:sz w:val="16"/>
                <w:szCs w:val="16"/>
              </w:rPr>
              <w:t>Dwupeptyd</w:t>
            </w:r>
            <w:proofErr w:type="spellEnd"/>
            <w:r w:rsidRPr="00925D0E">
              <w:rPr>
                <w:rFonts w:ascii="Tahoma" w:hAnsi="Tahoma" w:cs="Tahoma"/>
                <w:color w:val="000000"/>
                <w:sz w:val="16"/>
                <w:szCs w:val="16"/>
              </w:rPr>
              <w:t xml:space="preserve"> glutaminy, szkło</w:t>
            </w:r>
          </w:p>
        </w:tc>
        <w:tc>
          <w:tcPr>
            <w:tcW w:w="1418" w:type="dxa"/>
            <w:shd w:val="clear" w:color="auto" w:fill="auto"/>
            <w:vAlign w:val="center"/>
          </w:tcPr>
          <w:p w:rsidR="00925D0E" w:rsidRDefault="00925D0E" w:rsidP="002A38A2">
            <w:pPr>
              <w:snapToGrid w:val="0"/>
              <w:jc w:val="center"/>
              <w:rPr>
                <w:rFonts w:ascii="Tahoma" w:hAnsi="Tahoma" w:cs="Tahoma"/>
                <w:color w:val="000000"/>
                <w:sz w:val="20"/>
                <w:szCs w:val="20"/>
              </w:rPr>
            </w:pPr>
          </w:p>
        </w:tc>
        <w:tc>
          <w:tcPr>
            <w:tcW w:w="866" w:type="dxa"/>
            <w:shd w:val="clear" w:color="auto" w:fill="auto"/>
            <w:vAlign w:val="center"/>
          </w:tcPr>
          <w:p w:rsidR="00925D0E" w:rsidRDefault="00925D0E" w:rsidP="002A38A2">
            <w:pPr>
              <w:snapToGrid w:val="0"/>
              <w:jc w:val="center"/>
              <w:rPr>
                <w:rFonts w:ascii="Tahoma" w:hAnsi="Tahoma" w:cs="Tahoma"/>
                <w:color w:val="000000"/>
                <w:sz w:val="20"/>
                <w:szCs w:val="20"/>
              </w:rPr>
            </w:pPr>
            <w:r>
              <w:rPr>
                <w:rFonts w:ascii="Tahoma" w:hAnsi="Tahoma" w:cs="Tahoma"/>
                <w:color w:val="000000"/>
                <w:sz w:val="20"/>
                <w:szCs w:val="20"/>
              </w:rPr>
              <w:t>50 ml</w:t>
            </w:r>
          </w:p>
        </w:tc>
        <w:tc>
          <w:tcPr>
            <w:tcW w:w="737" w:type="dxa"/>
            <w:shd w:val="clear" w:color="auto" w:fill="auto"/>
            <w:vAlign w:val="center"/>
          </w:tcPr>
          <w:p w:rsidR="00925D0E" w:rsidRDefault="00925D0E" w:rsidP="002A38A2">
            <w:pPr>
              <w:snapToGrid w:val="0"/>
              <w:jc w:val="center"/>
              <w:rPr>
                <w:rFonts w:ascii="Tahoma" w:eastAsia="Times New Roman" w:hAnsi="Tahoma" w:cs="Tahoma"/>
                <w:sz w:val="20"/>
                <w:szCs w:val="20"/>
              </w:rPr>
            </w:pPr>
            <w:r>
              <w:rPr>
                <w:rFonts w:ascii="Tahoma" w:hAnsi="Tahoma" w:cs="Tahoma"/>
                <w:color w:val="000000"/>
                <w:sz w:val="20"/>
                <w:szCs w:val="20"/>
              </w:rPr>
              <w:t>szt.</w:t>
            </w:r>
          </w:p>
        </w:tc>
        <w:tc>
          <w:tcPr>
            <w:tcW w:w="1012" w:type="dxa"/>
            <w:shd w:val="clear" w:color="auto" w:fill="auto"/>
            <w:vAlign w:val="center"/>
          </w:tcPr>
          <w:p w:rsidR="00925D0E" w:rsidRDefault="00925D0E" w:rsidP="002A38A2">
            <w:pPr>
              <w:snapToGrid w:val="0"/>
              <w:jc w:val="center"/>
              <w:rPr>
                <w:rFonts w:ascii="Tahoma" w:eastAsia="Times New Roman" w:hAnsi="Tahoma" w:cs="Tahoma"/>
                <w:sz w:val="20"/>
                <w:szCs w:val="20"/>
                <w:lang w:val="de-DE"/>
              </w:rPr>
            </w:pPr>
            <w:r>
              <w:rPr>
                <w:rFonts w:ascii="Tahoma" w:eastAsia="Times New Roman" w:hAnsi="Tahoma" w:cs="Tahoma"/>
                <w:sz w:val="20"/>
                <w:szCs w:val="20"/>
              </w:rPr>
              <w:t>850</w:t>
            </w:r>
          </w:p>
        </w:tc>
        <w:tc>
          <w:tcPr>
            <w:tcW w:w="1265" w:type="dxa"/>
            <w:shd w:val="clear" w:color="auto" w:fill="auto"/>
            <w:vAlign w:val="center"/>
          </w:tcPr>
          <w:p w:rsidR="00925D0E" w:rsidRPr="008B7F0B" w:rsidRDefault="00925D0E" w:rsidP="008B7F0B">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925D0E" w:rsidRPr="008B7F0B" w:rsidTr="00925D0E">
        <w:trPr>
          <w:trHeight w:hRule="exact" w:val="1289"/>
        </w:trPr>
        <w:tc>
          <w:tcPr>
            <w:tcW w:w="639" w:type="dxa"/>
            <w:shd w:val="clear" w:color="auto" w:fill="auto"/>
          </w:tcPr>
          <w:p w:rsidR="00925D0E" w:rsidRDefault="00925D0E" w:rsidP="00925D0E">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lastRenderedPageBreak/>
              <w:t>7</w:t>
            </w:r>
          </w:p>
        </w:tc>
        <w:tc>
          <w:tcPr>
            <w:tcW w:w="1663" w:type="dxa"/>
            <w:shd w:val="clear" w:color="auto" w:fill="auto"/>
            <w:vAlign w:val="center"/>
          </w:tcPr>
          <w:p w:rsidR="00925D0E" w:rsidRPr="008B7F0B" w:rsidRDefault="00925D0E" w:rsidP="008B7F0B">
            <w:pPr>
              <w:suppressAutoHyphens/>
              <w:snapToGrid w:val="0"/>
              <w:jc w:val="center"/>
              <w:rPr>
                <w:rFonts w:ascii="Tahoma" w:eastAsia="SimSun" w:hAnsi="Tahoma" w:cs="Tahoma"/>
                <w:bCs/>
                <w:iCs/>
                <w:kern w:val="1"/>
                <w:sz w:val="20"/>
                <w:szCs w:val="20"/>
                <w:lang w:eastAsia="ar-SA"/>
              </w:rPr>
            </w:pPr>
          </w:p>
        </w:tc>
        <w:tc>
          <w:tcPr>
            <w:tcW w:w="1053" w:type="dxa"/>
          </w:tcPr>
          <w:p w:rsidR="00925D0E" w:rsidRPr="008B7F0B" w:rsidRDefault="00925D0E" w:rsidP="008B7F0B"/>
        </w:tc>
        <w:tc>
          <w:tcPr>
            <w:tcW w:w="2527" w:type="dxa"/>
            <w:shd w:val="clear" w:color="auto" w:fill="auto"/>
            <w:vAlign w:val="center"/>
          </w:tcPr>
          <w:p w:rsidR="00925D0E" w:rsidRPr="00925D0E" w:rsidRDefault="00925D0E" w:rsidP="002A38A2">
            <w:pPr>
              <w:snapToGrid w:val="0"/>
              <w:jc w:val="center"/>
              <w:rPr>
                <w:rFonts w:ascii="Tahoma" w:hAnsi="Tahoma" w:cs="Tahoma"/>
                <w:color w:val="000000"/>
                <w:sz w:val="16"/>
                <w:szCs w:val="16"/>
              </w:rPr>
            </w:pPr>
            <w:r w:rsidRPr="00925D0E">
              <w:rPr>
                <w:rFonts w:ascii="Tahoma" w:hAnsi="Tahoma" w:cs="Tahoma"/>
                <w:color w:val="000000"/>
                <w:sz w:val="16"/>
                <w:szCs w:val="16"/>
              </w:rPr>
              <w:t>Worek 2-komorowy do żywienia pozajelitowego, zawierający aminokwasy, glukozę, elektrolity i cynk; 800kcal (±100) i N 8g (±0,5g)</w:t>
            </w:r>
          </w:p>
        </w:tc>
        <w:tc>
          <w:tcPr>
            <w:tcW w:w="1418" w:type="dxa"/>
            <w:shd w:val="clear" w:color="auto" w:fill="auto"/>
            <w:vAlign w:val="center"/>
          </w:tcPr>
          <w:p w:rsidR="00925D0E" w:rsidRDefault="00925D0E" w:rsidP="002A38A2">
            <w:pPr>
              <w:snapToGrid w:val="0"/>
              <w:jc w:val="center"/>
              <w:rPr>
                <w:rFonts w:ascii="Tahoma" w:hAnsi="Tahoma" w:cs="Tahoma"/>
                <w:color w:val="000000"/>
                <w:sz w:val="20"/>
                <w:szCs w:val="20"/>
              </w:rPr>
            </w:pPr>
          </w:p>
        </w:tc>
        <w:tc>
          <w:tcPr>
            <w:tcW w:w="866" w:type="dxa"/>
            <w:shd w:val="clear" w:color="auto" w:fill="auto"/>
            <w:vAlign w:val="center"/>
          </w:tcPr>
          <w:p w:rsidR="00925D0E" w:rsidRDefault="00925D0E" w:rsidP="002A38A2">
            <w:pPr>
              <w:snapToGrid w:val="0"/>
              <w:jc w:val="center"/>
              <w:rPr>
                <w:rFonts w:ascii="Tahoma" w:hAnsi="Tahoma" w:cs="Tahoma"/>
                <w:color w:val="000000"/>
                <w:sz w:val="20"/>
                <w:szCs w:val="20"/>
              </w:rPr>
            </w:pPr>
            <w:r>
              <w:rPr>
                <w:rFonts w:ascii="Tahoma" w:hAnsi="Tahoma" w:cs="Tahoma"/>
                <w:color w:val="000000"/>
                <w:sz w:val="20"/>
                <w:szCs w:val="20"/>
              </w:rPr>
              <w:t>1000 ml</w:t>
            </w:r>
          </w:p>
        </w:tc>
        <w:tc>
          <w:tcPr>
            <w:tcW w:w="737" w:type="dxa"/>
            <w:shd w:val="clear" w:color="auto" w:fill="auto"/>
            <w:vAlign w:val="center"/>
          </w:tcPr>
          <w:p w:rsidR="00925D0E" w:rsidRDefault="00925D0E" w:rsidP="002A38A2">
            <w:pPr>
              <w:snapToGrid w:val="0"/>
              <w:jc w:val="center"/>
              <w:rPr>
                <w:rFonts w:ascii="Tahoma" w:hAnsi="Tahoma" w:cs="Tahoma"/>
                <w:sz w:val="20"/>
                <w:szCs w:val="20"/>
              </w:rPr>
            </w:pPr>
            <w:r>
              <w:rPr>
                <w:rFonts w:ascii="Tahoma" w:hAnsi="Tahoma" w:cs="Tahoma"/>
                <w:color w:val="000000"/>
                <w:sz w:val="20"/>
                <w:szCs w:val="20"/>
              </w:rPr>
              <w:t>szt.</w:t>
            </w:r>
          </w:p>
        </w:tc>
        <w:tc>
          <w:tcPr>
            <w:tcW w:w="1012" w:type="dxa"/>
            <w:shd w:val="clear" w:color="auto" w:fill="auto"/>
            <w:vAlign w:val="center"/>
          </w:tcPr>
          <w:p w:rsidR="00925D0E" w:rsidRDefault="00925D0E" w:rsidP="002A38A2">
            <w:pPr>
              <w:snapToGrid w:val="0"/>
              <w:jc w:val="center"/>
              <w:rPr>
                <w:rFonts w:ascii="Tahoma" w:eastAsia="Times New Roman" w:hAnsi="Tahoma" w:cs="Tahoma"/>
                <w:sz w:val="20"/>
                <w:szCs w:val="20"/>
                <w:lang w:val="de-DE"/>
              </w:rPr>
            </w:pPr>
            <w:r>
              <w:rPr>
                <w:rFonts w:ascii="Tahoma" w:hAnsi="Tahoma" w:cs="Tahoma"/>
                <w:sz w:val="20"/>
                <w:szCs w:val="20"/>
              </w:rPr>
              <w:t>1620</w:t>
            </w:r>
          </w:p>
        </w:tc>
        <w:tc>
          <w:tcPr>
            <w:tcW w:w="1265" w:type="dxa"/>
            <w:shd w:val="clear" w:color="auto" w:fill="auto"/>
            <w:vAlign w:val="center"/>
          </w:tcPr>
          <w:p w:rsidR="00925D0E" w:rsidRPr="008B7F0B" w:rsidRDefault="00925D0E" w:rsidP="008B7F0B">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925D0E" w:rsidRPr="008B7F0B" w:rsidTr="00925D0E">
        <w:trPr>
          <w:trHeight w:hRule="exact" w:val="1708"/>
        </w:trPr>
        <w:tc>
          <w:tcPr>
            <w:tcW w:w="639" w:type="dxa"/>
            <w:shd w:val="clear" w:color="auto" w:fill="auto"/>
          </w:tcPr>
          <w:p w:rsidR="00925D0E" w:rsidRDefault="00925D0E" w:rsidP="00925D0E">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8</w:t>
            </w:r>
          </w:p>
        </w:tc>
        <w:tc>
          <w:tcPr>
            <w:tcW w:w="1663" w:type="dxa"/>
            <w:shd w:val="clear" w:color="auto" w:fill="auto"/>
            <w:vAlign w:val="center"/>
          </w:tcPr>
          <w:p w:rsidR="00925D0E" w:rsidRPr="008B7F0B" w:rsidRDefault="00925D0E" w:rsidP="008B7F0B">
            <w:pPr>
              <w:suppressAutoHyphens/>
              <w:snapToGrid w:val="0"/>
              <w:jc w:val="center"/>
              <w:rPr>
                <w:rFonts w:ascii="Tahoma" w:eastAsia="SimSun" w:hAnsi="Tahoma" w:cs="Tahoma"/>
                <w:bCs/>
                <w:iCs/>
                <w:kern w:val="1"/>
                <w:sz w:val="20"/>
                <w:szCs w:val="20"/>
                <w:lang w:eastAsia="ar-SA"/>
              </w:rPr>
            </w:pPr>
          </w:p>
        </w:tc>
        <w:tc>
          <w:tcPr>
            <w:tcW w:w="1053" w:type="dxa"/>
          </w:tcPr>
          <w:p w:rsidR="00925D0E" w:rsidRPr="008B7F0B" w:rsidRDefault="00925D0E" w:rsidP="008B7F0B"/>
        </w:tc>
        <w:tc>
          <w:tcPr>
            <w:tcW w:w="2527" w:type="dxa"/>
            <w:shd w:val="clear" w:color="auto" w:fill="auto"/>
            <w:vAlign w:val="center"/>
          </w:tcPr>
          <w:p w:rsidR="00925D0E" w:rsidRPr="00925D0E" w:rsidRDefault="00925D0E" w:rsidP="002A38A2">
            <w:pPr>
              <w:snapToGrid w:val="0"/>
              <w:jc w:val="center"/>
              <w:rPr>
                <w:rFonts w:ascii="Tahoma" w:hAnsi="Tahoma" w:cs="Tahoma"/>
                <w:color w:val="000000"/>
                <w:sz w:val="16"/>
                <w:szCs w:val="16"/>
              </w:rPr>
            </w:pPr>
            <w:r w:rsidRPr="00925D0E">
              <w:rPr>
                <w:rFonts w:ascii="Tahoma" w:hAnsi="Tahoma" w:cs="Tahoma"/>
                <w:color w:val="000000"/>
                <w:sz w:val="16"/>
                <w:szCs w:val="16"/>
              </w:rPr>
              <w:t>Worek 2-komorowy do żywienia pozajelitowego, zawierający aminokwasy, glukozę, elektrolity i cynk; 1200kcal (±100) i N 12g (±0,5g)</w:t>
            </w:r>
          </w:p>
        </w:tc>
        <w:tc>
          <w:tcPr>
            <w:tcW w:w="1418" w:type="dxa"/>
            <w:shd w:val="clear" w:color="auto" w:fill="auto"/>
            <w:vAlign w:val="center"/>
          </w:tcPr>
          <w:p w:rsidR="00925D0E" w:rsidRDefault="00925D0E" w:rsidP="002A38A2">
            <w:pPr>
              <w:snapToGrid w:val="0"/>
              <w:jc w:val="center"/>
              <w:rPr>
                <w:rFonts w:ascii="Tahoma" w:hAnsi="Tahoma" w:cs="Tahoma"/>
                <w:color w:val="000000"/>
                <w:sz w:val="20"/>
                <w:szCs w:val="20"/>
              </w:rPr>
            </w:pPr>
          </w:p>
        </w:tc>
        <w:tc>
          <w:tcPr>
            <w:tcW w:w="866" w:type="dxa"/>
            <w:shd w:val="clear" w:color="auto" w:fill="auto"/>
            <w:vAlign w:val="center"/>
          </w:tcPr>
          <w:p w:rsidR="00925D0E" w:rsidRDefault="00925D0E" w:rsidP="002A38A2">
            <w:pPr>
              <w:snapToGrid w:val="0"/>
              <w:jc w:val="center"/>
              <w:rPr>
                <w:rFonts w:ascii="Tahoma" w:hAnsi="Tahoma" w:cs="Tahoma"/>
                <w:color w:val="000000"/>
                <w:sz w:val="20"/>
                <w:szCs w:val="20"/>
              </w:rPr>
            </w:pPr>
            <w:r>
              <w:rPr>
                <w:rFonts w:ascii="Tahoma" w:hAnsi="Tahoma" w:cs="Tahoma"/>
                <w:color w:val="000000"/>
                <w:sz w:val="20"/>
                <w:szCs w:val="20"/>
              </w:rPr>
              <w:t>1500 ml</w:t>
            </w:r>
          </w:p>
        </w:tc>
        <w:tc>
          <w:tcPr>
            <w:tcW w:w="737" w:type="dxa"/>
            <w:shd w:val="clear" w:color="auto" w:fill="auto"/>
            <w:vAlign w:val="center"/>
          </w:tcPr>
          <w:p w:rsidR="00925D0E" w:rsidRDefault="00925D0E" w:rsidP="002A38A2">
            <w:pPr>
              <w:snapToGrid w:val="0"/>
              <w:jc w:val="center"/>
              <w:rPr>
                <w:rFonts w:ascii="Tahoma" w:hAnsi="Tahoma" w:cs="Tahoma"/>
                <w:sz w:val="20"/>
                <w:szCs w:val="20"/>
              </w:rPr>
            </w:pPr>
            <w:r>
              <w:rPr>
                <w:rFonts w:ascii="Tahoma" w:hAnsi="Tahoma" w:cs="Tahoma"/>
                <w:color w:val="000000"/>
                <w:sz w:val="20"/>
                <w:szCs w:val="20"/>
              </w:rPr>
              <w:t>szt.</w:t>
            </w:r>
          </w:p>
        </w:tc>
        <w:tc>
          <w:tcPr>
            <w:tcW w:w="1012" w:type="dxa"/>
            <w:shd w:val="clear" w:color="auto" w:fill="auto"/>
            <w:vAlign w:val="center"/>
          </w:tcPr>
          <w:p w:rsidR="00925D0E" w:rsidRDefault="00925D0E" w:rsidP="002A38A2">
            <w:pPr>
              <w:snapToGrid w:val="0"/>
              <w:jc w:val="center"/>
              <w:rPr>
                <w:rFonts w:ascii="Tahoma" w:eastAsia="Times New Roman" w:hAnsi="Tahoma" w:cs="Tahoma"/>
                <w:sz w:val="20"/>
                <w:szCs w:val="20"/>
                <w:lang w:val="de-DE"/>
              </w:rPr>
            </w:pPr>
            <w:r>
              <w:rPr>
                <w:rFonts w:ascii="Tahoma" w:hAnsi="Tahoma" w:cs="Tahoma"/>
                <w:sz w:val="20"/>
                <w:szCs w:val="20"/>
              </w:rPr>
              <w:t>720</w:t>
            </w:r>
          </w:p>
        </w:tc>
        <w:tc>
          <w:tcPr>
            <w:tcW w:w="1265" w:type="dxa"/>
            <w:shd w:val="clear" w:color="auto" w:fill="auto"/>
            <w:vAlign w:val="center"/>
          </w:tcPr>
          <w:p w:rsidR="00925D0E" w:rsidRPr="008B7F0B" w:rsidRDefault="00925D0E" w:rsidP="008B7F0B">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25D0E" w:rsidRPr="008B7F0B" w:rsidRDefault="00925D0E"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F0B" w:rsidRPr="008B7F0B" w:rsidTr="00925D0E">
        <w:trPr>
          <w:trHeight w:hRule="exact" w:val="801"/>
        </w:trPr>
        <w:tc>
          <w:tcPr>
            <w:tcW w:w="13204" w:type="dxa"/>
            <w:gridSpan w:val="11"/>
            <w:shd w:val="clear" w:color="auto" w:fill="auto"/>
          </w:tcPr>
          <w:p w:rsidR="008B7F0B" w:rsidRPr="008B7F0B" w:rsidRDefault="008B7F0B"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r w:rsidRPr="008B7F0B">
              <w:rPr>
                <w:rFonts w:ascii="Tahoma" w:eastAsia="Times New Roman" w:hAnsi="Tahoma" w:cs="Tahoma"/>
                <w:b/>
                <w:bCs/>
                <w:iCs/>
                <w:kern w:val="1"/>
                <w:sz w:val="20"/>
                <w:szCs w:val="20"/>
                <w:lang w:val="de-DE" w:eastAsia="ar-SA"/>
              </w:rPr>
              <w:t>RAZEM:</w:t>
            </w:r>
          </w:p>
        </w:tc>
        <w:tc>
          <w:tcPr>
            <w:tcW w:w="886" w:type="dxa"/>
          </w:tcPr>
          <w:p w:rsidR="008B7F0B" w:rsidRPr="008B7F0B" w:rsidRDefault="008B7F0B"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F0B" w:rsidRPr="008B7F0B" w:rsidRDefault="008B7F0B"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F0B" w:rsidRPr="008B7F0B" w:rsidRDefault="008B7F0B" w:rsidP="008B7F0B">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925D0E" w:rsidRPr="008B7F0B" w:rsidRDefault="00925D0E" w:rsidP="00925D0E">
      <w:pPr>
        <w:spacing w:after="0" w:line="100" w:lineRule="atLeast"/>
        <w:ind w:left="-75"/>
        <w:rPr>
          <w:rFonts w:ascii="Tahoma" w:eastAsia="Times New Roman" w:hAnsi="Tahoma" w:cs="Tahoma"/>
          <w:iCs/>
          <w:sz w:val="20"/>
          <w:szCs w:val="20"/>
          <w:lang w:val="fr-FR"/>
        </w:rPr>
      </w:pPr>
      <w:r w:rsidRPr="008B7F0B">
        <w:rPr>
          <w:rFonts w:ascii="Tahoma" w:hAnsi="Tahoma" w:cs="Tahoma"/>
          <w:sz w:val="20"/>
        </w:rPr>
        <w:t>*Wielkość opakowań wskazywana będzie  każdorazowo w zamówieniu częściowym.</w:t>
      </w:r>
    </w:p>
    <w:p w:rsidR="00925D0E" w:rsidRPr="008B7F0B" w:rsidRDefault="00925D0E" w:rsidP="00925D0E">
      <w:pPr>
        <w:spacing w:after="0" w:line="100" w:lineRule="atLeast"/>
        <w:ind w:left="-75"/>
        <w:rPr>
          <w:rFonts w:ascii="Tahoma" w:eastAsia="Times New Roman" w:hAnsi="Tahoma" w:cs="Tahoma"/>
          <w:bCs/>
          <w:sz w:val="16"/>
          <w:szCs w:val="24"/>
        </w:rPr>
      </w:pPr>
      <w:r w:rsidRPr="008B7F0B">
        <w:rPr>
          <w:rFonts w:ascii="Tahoma" w:eastAsia="Times New Roman" w:hAnsi="Tahoma" w:cs="Tahoma"/>
          <w:iCs/>
          <w:sz w:val="20"/>
          <w:szCs w:val="20"/>
          <w:lang w:val="fr-FR"/>
        </w:rPr>
        <w:t xml:space="preserve">*Zamawiający wymaga zaoferowania wielkości opakowań zgodnych z aktualnym Obwieszczeniem Ministra Zdrowia </w:t>
      </w:r>
    </w:p>
    <w:p w:rsidR="00925D0E" w:rsidRDefault="00925D0E" w:rsidP="00925D0E">
      <w:pPr>
        <w:rPr>
          <w:rFonts w:ascii="Tahoma" w:eastAsia="Times New Roman" w:hAnsi="Tahoma" w:cs="Tahoma"/>
          <w:iCs/>
          <w:sz w:val="16"/>
          <w:szCs w:val="24"/>
          <w:lang w:eastAsia="pl-PL"/>
        </w:rPr>
      </w:pPr>
    </w:p>
    <w:p w:rsidR="00925D0E" w:rsidRDefault="00925D0E"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Pr="00743635" w:rsidRDefault="00743635" w:rsidP="00743635">
      <w:pPr>
        <w:keepNext/>
        <w:tabs>
          <w:tab w:val="left" w:pos="708"/>
        </w:tabs>
        <w:spacing w:after="0" w:line="240" w:lineRule="auto"/>
        <w:outlineLvl w:val="1"/>
        <w:rPr>
          <w:rFonts w:ascii="Tahoma" w:eastAsia="Arial Unicode MS" w:hAnsi="Tahoma" w:cs="Tahoma"/>
          <w:color w:val="000000"/>
          <w:sz w:val="20"/>
          <w:szCs w:val="16"/>
          <w:lang w:eastAsia="pl-PL"/>
        </w:rPr>
      </w:pPr>
      <w:r w:rsidRPr="00743635">
        <w:rPr>
          <w:rFonts w:ascii="Tahoma" w:eastAsia="Times New Roman" w:hAnsi="Tahoma" w:cs="Tahoma"/>
          <w:color w:val="000000"/>
          <w:sz w:val="20"/>
          <w:szCs w:val="16"/>
          <w:lang w:eastAsia="pl-PL"/>
        </w:rPr>
        <w:t>DZP/381/83A/2020</w:t>
      </w:r>
    </w:p>
    <w:p w:rsidR="00743635" w:rsidRPr="00743635" w:rsidRDefault="00743635" w:rsidP="00743635">
      <w:pPr>
        <w:spacing w:after="0" w:line="240" w:lineRule="auto"/>
        <w:rPr>
          <w:rFonts w:ascii="Tahoma" w:eastAsia="Times New Roman" w:hAnsi="Tahoma" w:cs="Tahoma"/>
          <w:b/>
          <w:sz w:val="20"/>
          <w:szCs w:val="16"/>
          <w:lang w:eastAsia="pl-PL"/>
        </w:rPr>
      </w:pPr>
      <w:r w:rsidRPr="00743635">
        <w:rPr>
          <w:rFonts w:ascii="Tahoma" w:eastAsia="Times New Roman" w:hAnsi="Tahoma" w:cs="Tahoma"/>
          <w:sz w:val="20"/>
          <w:szCs w:val="16"/>
          <w:lang w:eastAsia="pl-PL"/>
        </w:rPr>
        <w:t>Załącznik nr 4.</w:t>
      </w:r>
      <w:r>
        <w:rPr>
          <w:rFonts w:ascii="Tahoma" w:eastAsia="Times New Roman" w:hAnsi="Tahoma" w:cs="Tahoma"/>
          <w:sz w:val="20"/>
          <w:szCs w:val="16"/>
          <w:lang w:eastAsia="pl-PL"/>
        </w:rPr>
        <w:t>4</w:t>
      </w:r>
    </w:p>
    <w:p w:rsidR="00743635" w:rsidRPr="00743635" w:rsidRDefault="00743635" w:rsidP="00743635">
      <w:pPr>
        <w:spacing w:after="0" w:line="240" w:lineRule="auto"/>
        <w:jc w:val="center"/>
        <w:rPr>
          <w:rFonts w:ascii="Tahoma" w:hAnsi="Tahoma" w:cs="Tahoma"/>
          <w:b/>
          <w:sz w:val="20"/>
          <w:szCs w:val="20"/>
          <w:lang w:eastAsia="ar-SA"/>
        </w:rPr>
      </w:pPr>
      <w:r w:rsidRPr="00743635">
        <w:rPr>
          <w:rFonts w:ascii="Tahoma" w:hAnsi="Tahoma" w:cs="Tahoma"/>
          <w:b/>
          <w:sz w:val="20"/>
          <w:szCs w:val="20"/>
          <w:lang w:eastAsia="pl-PL"/>
        </w:rPr>
        <w:t>FORMULARZ   CENOWY</w:t>
      </w:r>
    </w:p>
    <w:p w:rsidR="00743635" w:rsidRPr="00743635" w:rsidRDefault="00743635" w:rsidP="00743635">
      <w:pPr>
        <w:spacing w:after="0" w:line="240" w:lineRule="auto"/>
        <w:jc w:val="center"/>
        <w:rPr>
          <w:rFonts w:ascii="Tahoma" w:hAnsi="Tahoma" w:cs="Tahoma"/>
          <w:b/>
          <w:sz w:val="20"/>
          <w:szCs w:val="20"/>
          <w:lang w:eastAsia="ar-SA"/>
        </w:rPr>
      </w:pPr>
      <w:r w:rsidRPr="00743635">
        <w:rPr>
          <w:rFonts w:ascii="Tahoma" w:hAnsi="Tahoma" w:cs="Tahoma"/>
          <w:b/>
          <w:sz w:val="20"/>
          <w:szCs w:val="20"/>
          <w:lang w:eastAsia="pl-PL"/>
        </w:rPr>
        <w:t>WYSZCZEGÓLNIENIE  ASORTYMENTOWE  I  ILOŚCIOWE  PRZEDMIOTU  ZAMÓWIENIA</w:t>
      </w:r>
    </w:p>
    <w:p w:rsidR="00743635" w:rsidRPr="00743635" w:rsidRDefault="00743635" w:rsidP="00743635">
      <w:pPr>
        <w:suppressAutoHyphens/>
        <w:spacing w:after="0" w:line="100" w:lineRule="atLeast"/>
        <w:jc w:val="center"/>
        <w:rPr>
          <w:rFonts w:ascii="Tahoma" w:eastAsia="Times New Roman" w:hAnsi="Tahoma" w:cs="Tahoma"/>
          <w:b/>
          <w:iCs/>
          <w:kern w:val="1"/>
          <w:sz w:val="20"/>
          <w:szCs w:val="24"/>
          <w:lang w:eastAsia="ar-SA"/>
        </w:rPr>
      </w:pPr>
      <w:r w:rsidRPr="00743635">
        <w:rPr>
          <w:rFonts w:ascii="Tahoma" w:eastAsia="Times New Roman" w:hAnsi="Tahoma" w:cs="Tahoma"/>
          <w:b/>
          <w:bCs/>
          <w:kern w:val="1"/>
          <w:sz w:val="20"/>
          <w:szCs w:val="20"/>
          <w:lang w:eastAsia="ar-SA"/>
        </w:rPr>
        <w:t xml:space="preserve">                                                                                                            </w:t>
      </w:r>
    </w:p>
    <w:p w:rsidR="00743635" w:rsidRPr="00743635" w:rsidRDefault="00743635" w:rsidP="00743635">
      <w:pPr>
        <w:suppressAutoHyphens/>
        <w:spacing w:after="0" w:line="100" w:lineRule="atLeast"/>
        <w:jc w:val="center"/>
        <w:rPr>
          <w:rFonts w:ascii="Tahoma" w:eastAsia="Times New Roman" w:hAnsi="Tahoma" w:cs="Tahoma"/>
          <w:b/>
          <w:bCs/>
          <w:kern w:val="1"/>
          <w:sz w:val="20"/>
          <w:szCs w:val="20"/>
          <w:lang w:eastAsia="ar-SA"/>
        </w:rPr>
      </w:pPr>
      <w:r w:rsidRPr="00743635">
        <w:rPr>
          <w:rFonts w:ascii="Tahoma" w:eastAsia="Times New Roman" w:hAnsi="Tahoma" w:cs="Tahoma"/>
          <w:b/>
          <w:iCs/>
          <w:kern w:val="1"/>
          <w:sz w:val="20"/>
          <w:szCs w:val="20"/>
          <w:lang w:eastAsia="ar-SA"/>
        </w:rPr>
        <w:t xml:space="preserve">Część </w:t>
      </w:r>
      <w:r>
        <w:rPr>
          <w:rFonts w:ascii="Tahoma" w:eastAsia="Times New Roman" w:hAnsi="Tahoma" w:cs="Tahoma"/>
          <w:b/>
          <w:iCs/>
          <w:kern w:val="1"/>
          <w:sz w:val="20"/>
          <w:szCs w:val="20"/>
          <w:lang w:eastAsia="ar-SA"/>
        </w:rPr>
        <w:t>4</w:t>
      </w:r>
      <w:r w:rsidRPr="00743635">
        <w:rPr>
          <w:rFonts w:ascii="Tahoma" w:eastAsia="Times New Roman" w:hAnsi="Tahoma" w:cs="Tahoma"/>
          <w:b/>
          <w:iCs/>
          <w:kern w:val="1"/>
          <w:sz w:val="20"/>
          <w:szCs w:val="20"/>
          <w:lang w:eastAsia="ar-SA"/>
        </w:rPr>
        <w:t>-</w:t>
      </w:r>
      <w:r w:rsidRPr="00743635">
        <w:rPr>
          <w:rFonts w:ascii="Tahoma" w:eastAsia="Times New Roman" w:hAnsi="Tahoma" w:cs="Tahoma"/>
          <w:b/>
          <w:bCs/>
          <w:sz w:val="20"/>
          <w:szCs w:val="20"/>
        </w:rPr>
        <w:t xml:space="preserve"> </w:t>
      </w:r>
      <w:proofErr w:type="spellStart"/>
      <w:r>
        <w:rPr>
          <w:rFonts w:ascii="Tahoma" w:eastAsia="Times New Roman" w:hAnsi="Tahoma" w:cs="Tahoma"/>
          <w:b/>
          <w:bCs/>
          <w:sz w:val="20"/>
          <w:szCs w:val="20"/>
        </w:rPr>
        <w:t>Alteplase</w:t>
      </w:r>
      <w:proofErr w:type="spellEnd"/>
    </w:p>
    <w:tbl>
      <w:tblPr>
        <w:tblW w:w="15518"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
        <w:gridCol w:w="1899"/>
        <w:gridCol w:w="1203"/>
        <w:gridCol w:w="2253"/>
        <w:gridCol w:w="1947"/>
        <w:gridCol w:w="1298"/>
        <w:gridCol w:w="841"/>
        <w:gridCol w:w="1156"/>
        <w:gridCol w:w="1156"/>
        <w:gridCol w:w="1012"/>
        <w:gridCol w:w="1012"/>
        <w:gridCol w:w="1012"/>
      </w:tblGrid>
      <w:tr w:rsidR="00743635" w:rsidRPr="00743635" w:rsidTr="002A38A2">
        <w:trPr>
          <w:trHeight w:hRule="exact" w:val="1121"/>
        </w:trPr>
        <w:tc>
          <w:tcPr>
            <w:tcW w:w="729" w:type="dxa"/>
            <w:shd w:val="clear" w:color="auto" w:fill="auto"/>
          </w:tcPr>
          <w:p w:rsidR="00743635" w:rsidRPr="00743635" w:rsidRDefault="00743635" w:rsidP="00743635">
            <w:pPr>
              <w:suppressAutoHyphens/>
              <w:spacing w:after="0" w:line="100" w:lineRule="atLeast"/>
              <w:jc w:val="center"/>
              <w:rPr>
                <w:rFonts w:ascii="Tahoma" w:eastAsia="Times New Roman" w:hAnsi="Tahoma" w:cs="Tahoma"/>
                <w:iCs/>
                <w:kern w:val="1"/>
                <w:sz w:val="16"/>
                <w:szCs w:val="16"/>
                <w:lang w:eastAsia="ar-SA"/>
              </w:rPr>
            </w:pPr>
            <w:r w:rsidRPr="00743635">
              <w:rPr>
                <w:rFonts w:ascii="Tahoma" w:eastAsia="Times New Roman" w:hAnsi="Tahoma" w:cs="Tahoma"/>
                <w:iCs/>
                <w:kern w:val="1"/>
                <w:sz w:val="18"/>
                <w:szCs w:val="20"/>
                <w:lang w:eastAsia="ar-SA"/>
              </w:rPr>
              <w:t>L.p.</w:t>
            </w:r>
          </w:p>
        </w:tc>
        <w:tc>
          <w:tcPr>
            <w:tcW w:w="1899" w:type="dxa"/>
            <w:shd w:val="clear" w:color="auto" w:fill="auto"/>
          </w:tcPr>
          <w:p w:rsidR="00743635" w:rsidRPr="00743635" w:rsidRDefault="00743635" w:rsidP="00743635">
            <w:pPr>
              <w:suppressAutoHyphens/>
              <w:spacing w:after="0" w:line="100" w:lineRule="atLeast"/>
              <w:rPr>
                <w:rFonts w:ascii="Tahoma" w:eastAsia="Times New Roman" w:hAnsi="Tahoma" w:cs="Tahoma"/>
                <w:iCs/>
                <w:kern w:val="1"/>
                <w:sz w:val="16"/>
                <w:szCs w:val="16"/>
                <w:lang w:eastAsia="ar-SA"/>
              </w:rPr>
            </w:pPr>
            <w:r w:rsidRPr="00743635">
              <w:rPr>
                <w:rFonts w:ascii="Tahoma" w:eastAsia="Times New Roman" w:hAnsi="Tahoma" w:cs="Tahoma"/>
                <w:iCs/>
                <w:kern w:val="1"/>
                <w:sz w:val="16"/>
                <w:szCs w:val="16"/>
                <w:lang w:eastAsia="ar-SA"/>
              </w:rPr>
              <w:t>Nazwa oferowanego produktu spełniająca wymogi zawarte w kolumnie 4,5,6 niniejszej tabeli *</w:t>
            </w:r>
          </w:p>
        </w:tc>
        <w:tc>
          <w:tcPr>
            <w:tcW w:w="1203" w:type="dxa"/>
          </w:tcPr>
          <w:p w:rsidR="00743635" w:rsidRPr="00743635" w:rsidRDefault="00743635" w:rsidP="00743635">
            <w:r w:rsidRPr="00743635">
              <w:rPr>
                <w:rFonts w:ascii="Tahoma" w:hAnsi="Tahoma" w:cs="Tahoma"/>
                <w:b/>
                <w:bCs/>
                <w:sz w:val="20"/>
                <w:szCs w:val="20"/>
              </w:rPr>
              <w:t>Kod EAN</w:t>
            </w:r>
          </w:p>
        </w:tc>
        <w:tc>
          <w:tcPr>
            <w:tcW w:w="2253" w:type="dxa"/>
            <w:shd w:val="clear" w:color="auto" w:fill="auto"/>
          </w:tcPr>
          <w:p w:rsidR="00743635" w:rsidRPr="00743635" w:rsidRDefault="00743635" w:rsidP="00743635">
            <w:pPr>
              <w:suppressAutoHyphens/>
              <w:spacing w:after="0" w:line="100" w:lineRule="atLeast"/>
              <w:jc w:val="center"/>
              <w:rPr>
                <w:rFonts w:ascii="Tahoma" w:eastAsia="Times New Roman" w:hAnsi="Tahoma" w:cs="Tahoma"/>
                <w:iCs/>
                <w:kern w:val="1"/>
                <w:sz w:val="16"/>
                <w:szCs w:val="20"/>
                <w:lang w:eastAsia="ar-SA"/>
              </w:rPr>
            </w:pPr>
            <w:r w:rsidRPr="00743635">
              <w:rPr>
                <w:rFonts w:ascii="Tahoma" w:eastAsia="Times New Roman" w:hAnsi="Tahoma" w:cs="Tahoma"/>
                <w:iCs/>
                <w:kern w:val="1"/>
                <w:sz w:val="16"/>
                <w:szCs w:val="16"/>
                <w:lang w:eastAsia="ar-SA"/>
              </w:rPr>
              <w:t>Nazwa międzynarodowa</w:t>
            </w:r>
          </w:p>
        </w:tc>
        <w:tc>
          <w:tcPr>
            <w:tcW w:w="1947" w:type="dxa"/>
            <w:shd w:val="clear" w:color="auto" w:fill="auto"/>
          </w:tcPr>
          <w:p w:rsidR="00743635" w:rsidRPr="00743635" w:rsidRDefault="00743635" w:rsidP="00743635">
            <w:pPr>
              <w:suppressAutoHyphens/>
              <w:spacing w:after="0" w:line="100" w:lineRule="atLeast"/>
              <w:jc w:val="center"/>
              <w:rPr>
                <w:rFonts w:ascii="Tahoma" w:eastAsia="Times New Roman" w:hAnsi="Tahoma" w:cs="Tahoma"/>
                <w:iCs/>
                <w:kern w:val="1"/>
                <w:sz w:val="16"/>
                <w:szCs w:val="20"/>
                <w:lang w:eastAsia="ar-SA"/>
              </w:rPr>
            </w:pPr>
            <w:r w:rsidRPr="00743635">
              <w:rPr>
                <w:rFonts w:ascii="Tahoma" w:eastAsia="Times New Roman" w:hAnsi="Tahoma" w:cs="Tahoma"/>
                <w:iCs/>
                <w:kern w:val="1"/>
                <w:sz w:val="16"/>
                <w:szCs w:val="20"/>
                <w:lang w:eastAsia="ar-SA"/>
              </w:rPr>
              <w:t xml:space="preserve">Postać farmaceutyczna </w:t>
            </w:r>
          </w:p>
        </w:tc>
        <w:tc>
          <w:tcPr>
            <w:tcW w:w="1298" w:type="dxa"/>
            <w:shd w:val="clear" w:color="auto" w:fill="auto"/>
          </w:tcPr>
          <w:p w:rsidR="00743635" w:rsidRPr="00743635" w:rsidRDefault="00743635" w:rsidP="00743635">
            <w:pPr>
              <w:suppressAutoHyphens/>
              <w:spacing w:after="0" w:line="100" w:lineRule="atLeast"/>
              <w:jc w:val="center"/>
              <w:rPr>
                <w:rFonts w:ascii="Tahoma" w:eastAsia="Times New Roman" w:hAnsi="Tahoma" w:cs="Tahoma"/>
                <w:iCs/>
                <w:kern w:val="1"/>
                <w:sz w:val="16"/>
                <w:szCs w:val="20"/>
                <w:lang w:eastAsia="ar-SA"/>
              </w:rPr>
            </w:pPr>
            <w:r w:rsidRPr="00743635">
              <w:rPr>
                <w:rFonts w:ascii="Tahoma" w:eastAsia="Times New Roman" w:hAnsi="Tahoma" w:cs="Tahoma"/>
                <w:iCs/>
                <w:kern w:val="1"/>
                <w:sz w:val="16"/>
                <w:szCs w:val="20"/>
                <w:lang w:eastAsia="ar-SA"/>
              </w:rPr>
              <w:t>Dawka</w:t>
            </w:r>
          </w:p>
        </w:tc>
        <w:tc>
          <w:tcPr>
            <w:tcW w:w="841" w:type="dxa"/>
            <w:shd w:val="clear" w:color="auto" w:fill="auto"/>
          </w:tcPr>
          <w:p w:rsidR="00743635" w:rsidRPr="00743635" w:rsidRDefault="00743635" w:rsidP="00743635">
            <w:pPr>
              <w:suppressAutoHyphens/>
              <w:spacing w:after="0" w:line="100" w:lineRule="atLeast"/>
              <w:jc w:val="center"/>
              <w:rPr>
                <w:rFonts w:ascii="Tahoma" w:eastAsia="Times New Roman" w:hAnsi="Tahoma" w:cs="Tahoma"/>
                <w:iCs/>
                <w:kern w:val="1"/>
                <w:sz w:val="16"/>
                <w:szCs w:val="20"/>
                <w:lang w:eastAsia="ar-SA"/>
              </w:rPr>
            </w:pPr>
            <w:r w:rsidRPr="00743635">
              <w:rPr>
                <w:rFonts w:ascii="Tahoma" w:eastAsia="Times New Roman" w:hAnsi="Tahoma" w:cs="Tahoma"/>
                <w:iCs/>
                <w:kern w:val="1"/>
                <w:sz w:val="16"/>
                <w:szCs w:val="20"/>
                <w:lang w:eastAsia="ar-SA"/>
              </w:rPr>
              <w:t>J.m.</w:t>
            </w:r>
          </w:p>
        </w:tc>
        <w:tc>
          <w:tcPr>
            <w:tcW w:w="1156" w:type="dxa"/>
            <w:shd w:val="clear" w:color="auto" w:fill="auto"/>
          </w:tcPr>
          <w:p w:rsidR="00743635" w:rsidRPr="00743635" w:rsidRDefault="00743635" w:rsidP="00743635">
            <w:pPr>
              <w:suppressAutoHyphens/>
              <w:spacing w:after="0" w:line="100" w:lineRule="atLeast"/>
              <w:jc w:val="center"/>
              <w:rPr>
                <w:rFonts w:ascii="Tahoma" w:eastAsia="Times New Roman" w:hAnsi="Tahoma" w:cs="Tahoma"/>
                <w:iCs/>
                <w:kern w:val="1"/>
                <w:sz w:val="16"/>
                <w:szCs w:val="16"/>
                <w:lang w:eastAsia="ar-SA"/>
              </w:rPr>
            </w:pPr>
            <w:r w:rsidRPr="00743635">
              <w:rPr>
                <w:rFonts w:ascii="Tahoma" w:eastAsia="Times New Roman" w:hAnsi="Tahoma" w:cs="Tahoma"/>
                <w:iCs/>
                <w:kern w:val="1"/>
                <w:sz w:val="16"/>
                <w:szCs w:val="20"/>
                <w:lang w:eastAsia="ar-SA"/>
              </w:rPr>
              <w:t xml:space="preserve">Wymagana ilość </w:t>
            </w:r>
          </w:p>
        </w:tc>
        <w:tc>
          <w:tcPr>
            <w:tcW w:w="1156" w:type="dxa"/>
          </w:tcPr>
          <w:p w:rsidR="00743635" w:rsidRPr="00743635" w:rsidRDefault="00743635" w:rsidP="00743635">
            <w:pPr>
              <w:suppressAutoHyphens/>
              <w:spacing w:after="0"/>
              <w:jc w:val="center"/>
              <w:rPr>
                <w:rFonts w:ascii="Tahoma" w:eastAsia="SimSun" w:hAnsi="Tahoma" w:cs="Tahoma"/>
                <w:iCs/>
                <w:kern w:val="1"/>
                <w:sz w:val="16"/>
                <w:szCs w:val="16"/>
                <w:lang w:eastAsia="ar-SA"/>
              </w:rPr>
            </w:pPr>
            <w:r w:rsidRPr="00743635">
              <w:rPr>
                <w:rFonts w:ascii="Tahoma" w:eastAsia="SimSun" w:hAnsi="Tahoma" w:cs="Tahoma"/>
                <w:iCs/>
                <w:kern w:val="1"/>
                <w:sz w:val="16"/>
                <w:szCs w:val="16"/>
                <w:lang w:eastAsia="ar-SA"/>
              </w:rPr>
              <w:t xml:space="preserve">Cena </w:t>
            </w:r>
            <w:proofErr w:type="spellStart"/>
            <w:r w:rsidRPr="00743635">
              <w:rPr>
                <w:rFonts w:ascii="Tahoma" w:eastAsia="SimSun" w:hAnsi="Tahoma" w:cs="Tahoma"/>
                <w:iCs/>
                <w:kern w:val="1"/>
                <w:sz w:val="16"/>
                <w:szCs w:val="16"/>
                <w:lang w:eastAsia="ar-SA"/>
              </w:rPr>
              <w:t>jednost</w:t>
            </w:r>
            <w:proofErr w:type="spellEnd"/>
            <w:r w:rsidRPr="00743635">
              <w:rPr>
                <w:rFonts w:ascii="Tahoma" w:eastAsia="SimSun" w:hAnsi="Tahoma" w:cs="Tahoma"/>
                <w:iCs/>
                <w:kern w:val="1"/>
                <w:sz w:val="16"/>
                <w:szCs w:val="16"/>
                <w:lang w:eastAsia="ar-SA"/>
              </w:rPr>
              <w:t>.</w:t>
            </w:r>
          </w:p>
          <w:p w:rsidR="00743635" w:rsidRPr="00743635" w:rsidRDefault="00743635" w:rsidP="00743635">
            <w:pPr>
              <w:suppressAutoHyphens/>
              <w:spacing w:after="0"/>
              <w:jc w:val="center"/>
              <w:rPr>
                <w:rFonts w:ascii="Tahoma" w:eastAsia="SimSun" w:hAnsi="Tahoma" w:cs="Tahoma"/>
                <w:iCs/>
                <w:kern w:val="1"/>
                <w:sz w:val="16"/>
                <w:szCs w:val="16"/>
                <w:lang w:eastAsia="ar-SA"/>
              </w:rPr>
            </w:pPr>
            <w:r w:rsidRPr="00743635">
              <w:rPr>
                <w:rFonts w:ascii="Tahoma" w:eastAsia="SimSun" w:hAnsi="Tahoma" w:cs="Tahoma"/>
                <w:iCs/>
                <w:kern w:val="1"/>
                <w:sz w:val="16"/>
                <w:szCs w:val="16"/>
                <w:lang w:eastAsia="ar-SA"/>
              </w:rPr>
              <w:t xml:space="preserve">netto (za miligram ) </w:t>
            </w:r>
          </w:p>
        </w:tc>
        <w:tc>
          <w:tcPr>
            <w:tcW w:w="1012" w:type="dxa"/>
          </w:tcPr>
          <w:p w:rsidR="00743635" w:rsidRPr="00743635" w:rsidRDefault="00743635" w:rsidP="00743635">
            <w:pPr>
              <w:suppressAutoHyphens/>
              <w:spacing w:after="0"/>
              <w:jc w:val="center"/>
              <w:rPr>
                <w:rFonts w:ascii="Tahoma" w:eastAsia="SimSun" w:hAnsi="Tahoma" w:cs="Tahoma"/>
                <w:iCs/>
                <w:kern w:val="1"/>
                <w:sz w:val="16"/>
                <w:szCs w:val="16"/>
                <w:lang w:eastAsia="ar-SA"/>
              </w:rPr>
            </w:pPr>
            <w:r w:rsidRPr="00743635">
              <w:rPr>
                <w:rFonts w:ascii="Tahoma" w:eastAsia="SimSun" w:hAnsi="Tahoma" w:cs="Tahoma"/>
                <w:iCs/>
                <w:kern w:val="1"/>
                <w:sz w:val="16"/>
                <w:szCs w:val="16"/>
                <w:lang w:eastAsia="ar-SA"/>
              </w:rPr>
              <w:t>Wartość netto</w:t>
            </w:r>
          </w:p>
          <w:p w:rsidR="00743635" w:rsidRPr="00743635" w:rsidRDefault="00743635" w:rsidP="00743635">
            <w:pPr>
              <w:suppressAutoHyphens/>
              <w:spacing w:after="0"/>
              <w:jc w:val="center"/>
              <w:rPr>
                <w:rFonts w:ascii="Tahoma" w:eastAsia="SimSun" w:hAnsi="Tahoma" w:cs="Tahoma"/>
                <w:iCs/>
                <w:kern w:val="1"/>
                <w:sz w:val="16"/>
                <w:szCs w:val="16"/>
                <w:lang w:eastAsia="ar-SA"/>
              </w:rPr>
            </w:pPr>
            <w:r w:rsidRPr="00743635">
              <w:rPr>
                <w:rFonts w:ascii="Tahoma" w:eastAsia="SimSun" w:hAnsi="Tahoma" w:cs="Tahoma"/>
                <w:iCs/>
                <w:kern w:val="1"/>
                <w:sz w:val="16"/>
                <w:szCs w:val="16"/>
                <w:lang w:eastAsia="ar-SA"/>
              </w:rPr>
              <w:t>8x9</w:t>
            </w:r>
          </w:p>
        </w:tc>
        <w:tc>
          <w:tcPr>
            <w:tcW w:w="1012" w:type="dxa"/>
          </w:tcPr>
          <w:p w:rsidR="00743635" w:rsidRPr="00743635" w:rsidRDefault="00743635" w:rsidP="00743635">
            <w:pPr>
              <w:suppressAutoHyphens/>
              <w:spacing w:after="0"/>
              <w:jc w:val="center"/>
              <w:rPr>
                <w:rFonts w:ascii="Tahoma" w:eastAsia="SimSun" w:hAnsi="Tahoma" w:cs="Tahoma"/>
                <w:iCs/>
                <w:kern w:val="1"/>
                <w:sz w:val="16"/>
                <w:szCs w:val="16"/>
                <w:lang w:eastAsia="ar-SA"/>
              </w:rPr>
            </w:pPr>
            <w:r w:rsidRPr="00743635">
              <w:rPr>
                <w:rFonts w:ascii="Tahoma" w:eastAsia="SimSun" w:hAnsi="Tahoma" w:cs="Tahoma"/>
                <w:iCs/>
                <w:kern w:val="1"/>
                <w:sz w:val="16"/>
                <w:szCs w:val="16"/>
                <w:lang w:eastAsia="ar-SA"/>
              </w:rPr>
              <w:t>Podatek VAT</w:t>
            </w:r>
          </w:p>
          <w:p w:rsidR="00743635" w:rsidRPr="00743635" w:rsidRDefault="00743635" w:rsidP="00743635">
            <w:pPr>
              <w:suppressAutoHyphens/>
              <w:spacing w:after="0"/>
              <w:jc w:val="center"/>
              <w:rPr>
                <w:rFonts w:ascii="Tahoma" w:eastAsia="SimSun" w:hAnsi="Tahoma" w:cs="Tahoma"/>
                <w:iCs/>
                <w:kern w:val="1"/>
                <w:sz w:val="16"/>
                <w:szCs w:val="16"/>
                <w:lang w:eastAsia="ar-SA"/>
              </w:rPr>
            </w:pPr>
            <w:r w:rsidRPr="00743635">
              <w:rPr>
                <w:rFonts w:ascii="Tahoma" w:eastAsia="SimSun" w:hAnsi="Tahoma" w:cs="Tahoma"/>
                <w:iCs/>
                <w:kern w:val="1"/>
                <w:sz w:val="16"/>
                <w:szCs w:val="16"/>
                <w:lang w:eastAsia="ar-SA"/>
              </w:rPr>
              <w:t>%</w:t>
            </w:r>
          </w:p>
        </w:tc>
        <w:tc>
          <w:tcPr>
            <w:tcW w:w="1012" w:type="dxa"/>
          </w:tcPr>
          <w:p w:rsidR="00743635" w:rsidRPr="00743635" w:rsidRDefault="00743635" w:rsidP="00743635">
            <w:pPr>
              <w:suppressAutoHyphens/>
              <w:spacing w:after="0"/>
              <w:jc w:val="center"/>
              <w:rPr>
                <w:rFonts w:ascii="Tahoma" w:eastAsia="SimSun" w:hAnsi="Tahoma" w:cs="Tahoma"/>
                <w:iCs/>
                <w:kern w:val="1"/>
                <w:sz w:val="16"/>
                <w:szCs w:val="20"/>
                <w:lang w:eastAsia="ar-SA"/>
              </w:rPr>
            </w:pPr>
            <w:r w:rsidRPr="00743635">
              <w:rPr>
                <w:rFonts w:ascii="Tahoma" w:eastAsia="SimSun" w:hAnsi="Tahoma" w:cs="Tahoma"/>
                <w:iCs/>
                <w:kern w:val="1"/>
                <w:sz w:val="16"/>
                <w:szCs w:val="20"/>
                <w:lang w:eastAsia="ar-SA"/>
              </w:rPr>
              <w:t>Wartość brutto</w:t>
            </w:r>
          </w:p>
        </w:tc>
      </w:tr>
      <w:tr w:rsidR="00743635" w:rsidRPr="00743635" w:rsidTr="002A38A2">
        <w:trPr>
          <w:trHeight w:hRule="exact" w:val="359"/>
        </w:trPr>
        <w:tc>
          <w:tcPr>
            <w:tcW w:w="729" w:type="dxa"/>
            <w:shd w:val="clear" w:color="auto" w:fill="auto"/>
          </w:tcPr>
          <w:p w:rsidR="00743635" w:rsidRPr="00743635" w:rsidRDefault="00743635" w:rsidP="00743635">
            <w:pPr>
              <w:suppressAutoHyphens/>
              <w:spacing w:after="0" w:line="100" w:lineRule="atLeast"/>
              <w:jc w:val="center"/>
              <w:rPr>
                <w:rFonts w:ascii="Tahoma" w:eastAsia="Times New Roman" w:hAnsi="Tahoma" w:cs="Tahoma"/>
                <w:b/>
                <w:bCs/>
                <w:iCs/>
                <w:kern w:val="1"/>
                <w:sz w:val="20"/>
                <w:szCs w:val="20"/>
                <w:lang w:eastAsia="ar-SA"/>
              </w:rPr>
            </w:pPr>
            <w:r w:rsidRPr="00743635">
              <w:rPr>
                <w:rFonts w:ascii="Tahoma" w:eastAsia="Times New Roman" w:hAnsi="Tahoma" w:cs="Tahoma"/>
                <w:b/>
                <w:bCs/>
                <w:iCs/>
                <w:kern w:val="1"/>
                <w:sz w:val="20"/>
                <w:szCs w:val="20"/>
                <w:lang w:eastAsia="ar-SA"/>
              </w:rPr>
              <w:t>1</w:t>
            </w:r>
          </w:p>
        </w:tc>
        <w:tc>
          <w:tcPr>
            <w:tcW w:w="1899" w:type="dxa"/>
            <w:shd w:val="clear" w:color="auto" w:fill="auto"/>
          </w:tcPr>
          <w:p w:rsidR="00743635" w:rsidRPr="00743635" w:rsidRDefault="00743635" w:rsidP="00743635">
            <w:pPr>
              <w:suppressAutoHyphens/>
              <w:spacing w:after="0" w:line="100" w:lineRule="atLeast"/>
              <w:jc w:val="center"/>
              <w:rPr>
                <w:rFonts w:ascii="Tahoma" w:eastAsia="Times New Roman" w:hAnsi="Tahoma" w:cs="Tahoma"/>
                <w:b/>
                <w:bCs/>
                <w:iCs/>
                <w:kern w:val="1"/>
                <w:sz w:val="20"/>
                <w:szCs w:val="20"/>
                <w:lang w:eastAsia="ar-SA"/>
              </w:rPr>
            </w:pPr>
            <w:r w:rsidRPr="00743635">
              <w:rPr>
                <w:rFonts w:ascii="Tahoma" w:eastAsia="Times New Roman" w:hAnsi="Tahoma" w:cs="Tahoma"/>
                <w:b/>
                <w:bCs/>
                <w:iCs/>
                <w:kern w:val="1"/>
                <w:sz w:val="20"/>
                <w:szCs w:val="20"/>
                <w:lang w:eastAsia="ar-SA"/>
              </w:rPr>
              <w:t>2</w:t>
            </w:r>
          </w:p>
        </w:tc>
        <w:tc>
          <w:tcPr>
            <w:tcW w:w="1203" w:type="dxa"/>
          </w:tcPr>
          <w:p w:rsidR="00743635" w:rsidRPr="00743635" w:rsidRDefault="00743635" w:rsidP="00743635">
            <w:pPr>
              <w:suppressAutoHyphens/>
              <w:spacing w:after="0" w:line="100" w:lineRule="atLeast"/>
              <w:jc w:val="center"/>
              <w:rPr>
                <w:rFonts w:ascii="Tahoma" w:eastAsia="Times New Roman" w:hAnsi="Tahoma" w:cs="Tahoma"/>
                <w:b/>
                <w:bCs/>
                <w:iCs/>
                <w:kern w:val="1"/>
                <w:sz w:val="20"/>
                <w:szCs w:val="20"/>
                <w:lang w:eastAsia="ar-SA"/>
              </w:rPr>
            </w:pPr>
            <w:r w:rsidRPr="00743635">
              <w:rPr>
                <w:rFonts w:ascii="Tahoma" w:eastAsia="Times New Roman" w:hAnsi="Tahoma" w:cs="Tahoma"/>
                <w:b/>
                <w:bCs/>
                <w:iCs/>
                <w:kern w:val="1"/>
                <w:sz w:val="20"/>
                <w:szCs w:val="20"/>
                <w:lang w:eastAsia="ar-SA"/>
              </w:rPr>
              <w:t>3</w:t>
            </w:r>
          </w:p>
        </w:tc>
        <w:tc>
          <w:tcPr>
            <w:tcW w:w="2253" w:type="dxa"/>
            <w:shd w:val="clear" w:color="auto" w:fill="auto"/>
          </w:tcPr>
          <w:p w:rsidR="00743635" w:rsidRPr="00743635" w:rsidRDefault="00743635" w:rsidP="00743635">
            <w:pPr>
              <w:suppressAutoHyphens/>
              <w:spacing w:after="0" w:line="100" w:lineRule="atLeast"/>
              <w:jc w:val="center"/>
              <w:rPr>
                <w:rFonts w:ascii="Tahoma" w:eastAsia="Times New Roman" w:hAnsi="Tahoma" w:cs="Tahoma"/>
                <w:b/>
                <w:bCs/>
                <w:iCs/>
                <w:kern w:val="1"/>
                <w:sz w:val="20"/>
                <w:szCs w:val="20"/>
                <w:lang w:eastAsia="ar-SA"/>
              </w:rPr>
            </w:pPr>
            <w:r w:rsidRPr="00743635">
              <w:rPr>
                <w:rFonts w:ascii="Tahoma" w:eastAsia="Times New Roman" w:hAnsi="Tahoma" w:cs="Tahoma"/>
                <w:b/>
                <w:bCs/>
                <w:iCs/>
                <w:kern w:val="1"/>
                <w:sz w:val="20"/>
                <w:szCs w:val="20"/>
                <w:lang w:eastAsia="ar-SA"/>
              </w:rPr>
              <w:t>4</w:t>
            </w:r>
          </w:p>
        </w:tc>
        <w:tc>
          <w:tcPr>
            <w:tcW w:w="1947" w:type="dxa"/>
            <w:shd w:val="clear" w:color="auto" w:fill="auto"/>
          </w:tcPr>
          <w:p w:rsidR="00743635" w:rsidRPr="00743635" w:rsidRDefault="00743635" w:rsidP="00743635">
            <w:pPr>
              <w:suppressAutoHyphens/>
              <w:spacing w:after="0" w:line="100" w:lineRule="atLeast"/>
              <w:jc w:val="center"/>
              <w:rPr>
                <w:rFonts w:ascii="Tahoma" w:eastAsia="Times New Roman" w:hAnsi="Tahoma" w:cs="Tahoma"/>
                <w:b/>
                <w:bCs/>
                <w:iCs/>
                <w:kern w:val="1"/>
                <w:sz w:val="20"/>
                <w:szCs w:val="20"/>
                <w:lang w:eastAsia="ar-SA"/>
              </w:rPr>
            </w:pPr>
            <w:r w:rsidRPr="00743635">
              <w:rPr>
                <w:rFonts w:ascii="Tahoma" w:eastAsia="Times New Roman" w:hAnsi="Tahoma" w:cs="Tahoma"/>
                <w:b/>
                <w:bCs/>
                <w:iCs/>
                <w:kern w:val="1"/>
                <w:sz w:val="20"/>
                <w:szCs w:val="20"/>
                <w:lang w:eastAsia="ar-SA"/>
              </w:rPr>
              <w:t>5</w:t>
            </w:r>
          </w:p>
        </w:tc>
        <w:tc>
          <w:tcPr>
            <w:tcW w:w="1298" w:type="dxa"/>
            <w:shd w:val="clear" w:color="auto" w:fill="auto"/>
          </w:tcPr>
          <w:p w:rsidR="00743635" w:rsidRPr="00743635" w:rsidRDefault="00743635" w:rsidP="00743635">
            <w:pPr>
              <w:suppressAutoHyphens/>
              <w:spacing w:after="0" w:line="100" w:lineRule="atLeast"/>
              <w:jc w:val="center"/>
              <w:rPr>
                <w:rFonts w:ascii="Tahoma" w:eastAsia="Times New Roman" w:hAnsi="Tahoma" w:cs="Tahoma"/>
                <w:b/>
                <w:bCs/>
                <w:iCs/>
                <w:kern w:val="1"/>
                <w:sz w:val="20"/>
                <w:szCs w:val="20"/>
                <w:lang w:eastAsia="ar-SA"/>
              </w:rPr>
            </w:pPr>
            <w:r w:rsidRPr="00743635">
              <w:rPr>
                <w:rFonts w:ascii="Tahoma" w:eastAsia="Times New Roman" w:hAnsi="Tahoma" w:cs="Tahoma"/>
                <w:b/>
                <w:bCs/>
                <w:iCs/>
                <w:kern w:val="1"/>
                <w:sz w:val="20"/>
                <w:szCs w:val="20"/>
                <w:lang w:eastAsia="ar-SA"/>
              </w:rPr>
              <w:t>6</w:t>
            </w:r>
          </w:p>
        </w:tc>
        <w:tc>
          <w:tcPr>
            <w:tcW w:w="841" w:type="dxa"/>
            <w:shd w:val="clear" w:color="auto" w:fill="auto"/>
          </w:tcPr>
          <w:p w:rsidR="00743635" w:rsidRPr="00743635" w:rsidRDefault="00743635" w:rsidP="00743635">
            <w:pPr>
              <w:suppressAutoHyphens/>
              <w:spacing w:after="0" w:line="100" w:lineRule="atLeast"/>
              <w:jc w:val="center"/>
              <w:rPr>
                <w:rFonts w:ascii="Tahoma" w:eastAsia="Times New Roman" w:hAnsi="Tahoma" w:cs="Tahoma"/>
                <w:b/>
                <w:bCs/>
                <w:iCs/>
                <w:kern w:val="1"/>
                <w:sz w:val="20"/>
                <w:szCs w:val="20"/>
                <w:lang w:eastAsia="ar-SA"/>
              </w:rPr>
            </w:pPr>
            <w:r w:rsidRPr="00743635">
              <w:rPr>
                <w:rFonts w:ascii="Tahoma" w:eastAsia="Times New Roman" w:hAnsi="Tahoma" w:cs="Tahoma"/>
                <w:b/>
                <w:bCs/>
                <w:iCs/>
                <w:kern w:val="1"/>
                <w:sz w:val="20"/>
                <w:szCs w:val="20"/>
                <w:lang w:eastAsia="ar-SA"/>
              </w:rPr>
              <w:t>7</w:t>
            </w:r>
          </w:p>
        </w:tc>
        <w:tc>
          <w:tcPr>
            <w:tcW w:w="1156" w:type="dxa"/>
            <w:shd w:val="clear" w:color="auto" w:fill="auto"/>
          </w:tcPr>
          <w:p w:rsidR="00743635" w:rsidRPr="00743635" w:rsidRDefault="00743635" w:rsidP="00743635">
            <w:pPr>
              <w:suppressAutoHyphens/>
              <w:spacing w:after="0" w:line="100" w:lineRule="atLeast"/>
              <w:jc w:val="center"/>
              <w:rPr>
                <w:rFonts w:ascii="Tahoma" w:eastAsia="Times New Roman" w:hAnsi="Tahoma" w:cs="Tahoma"/>
                <w:b/>
                <w:bCs/>
                <w:iCs/>
                <w:kern w:val="1"/>
                <w:sz w:val="20"/>
                <w:szCs w:val="20"/>
                <w:lang w:eastAsia="ar-SA"/>
              </w:rPr>
            </w:pPr>
            <w:r w:rsidRPr="00743635">
              <w:rPr>
                <w:rFonts w:ascii="Tahoma" w:eastAsia="Times New Roman" w:hAnsi="Tahoma" w:cs="Tahoma"/>
                <w:b/>
                <w:bCs/>
                <w:iCs/>
                <w:kern w:val="1"/>
                <w:sz w:val="20"/>
                <w:szCs w:val="20"/>
                <w:lang w:eastAsia="ar-SA"/>
              </w:rPr>
              <w:t>8</w:t>
            </w:r>
          </w:p>
        </w:tc>
        <w:tc>
          <w:tcPr>
            <w:tcW w:w="1156" w:type="dxa"/>
          </w:tcPr>
          <w:p w:rsidR="00743635" w:rsidRPr="00743635" w:rsidRDefault="00743635" w:rsidP="00743635">
            <w:pPr>
              <w:suppressAutoHyphens/>
              <w:spacing w:after="0" w:line="100" w:lineRule="atLeast"/>
              <w:jc w:val="center"/>
              <w:rPr>
                <w:rFonts w:ascii="Tahoma" w:eastAsia="Times New Roman" w:hAnsi="Tahoma" w:cs="Tahoma"/>
                <w:b/>
                <w:bCs/>
                <w:iCs/>
                <w:kern w:val="1"/>
                <w:sz w:val="20"/>
                <w:szCs w:val="20"/>
                <w:lang w:eastAsia="ar-SA"/>
              </w:rPr>
            </w:pPr>
            <w:r w:rsidRPr="00743635">
              <w:rPr>
                <w:rFonts w:ascii="Tahoma" w:eastAsia="Times New Roman" w:hAnsi="Tahoma" w:cs="Tahoma"/>
                <w:b/>
                <w:bCs/>
                <w:iCs/>
                <w:kern w:val="1"/>
                <w:sz w:val="20"/>
                <w:szCs w:val="20"/>
                <w:lang w:eastAsia="ar-SA"/>
              </w:rPr>
              <w:t>9</w:t>
            </w:r>
          </w:p>
        </w:tc>
        <w:tc>
          <w:tcPr>
            <w:tcW w:w="1012" w:type="dxa"/>
          </w:tcPr>
          <w:p w:rsidR="00743635" w:rsidRPr="00743635" w:rsidRDefault="00743635" w:rsidP="00743635">
            <w:pPr>
              <w:suppressAutoHyphens/>
              <w:spacing w:after="0" w:line="100" w:lineRule="atLeast"/>
              <w:jc w:val="center"/>
              <w:rPr>
                <w:rFonts w:ascii="Tahoma" w:eastAsia="Times New Roman" w:hAnsi="Tahoma" w:cs="Tahoma"/>
                <w:b/>
                <w:bCs/>
                <w:iCs/>
                <w:kern w:val="1"/>
                <w:sz w:val="20"/>
                <w:szCs w:val="20"/>
                <w:lang w:eastAsia="ar-SA"/>
              </w:rPr>
            </w:pPr>
            <w:r w:rsidRPr="00743635">
              <w:rPr>
                <w:rFonts w:ascii="Tahoma" w:eastAsia="Times New Roman" w:hAnsi="Tahoma" w:cs="Tahoma"/>
                <w:b/>
                <w:bCs/>
                <w:iCs/>
                <w:kern w:val="1"/>
                <w:sz w:val="20"/>
                <w:szCs w:val="20"/>
                <w:lang w:eastAsia="ar-SA"/>
              </w:rPr>
              <w:t>10</w:t>
            </w:r>
          </w:p>
        </w:tc>
        <w:tc>
          <w:tcPr>
            <w:tcW w:w="1012" w:type="dxa"/>
          </w:tcPr>
          <w:p w:rsidR="00743635" w:rsidRPr="00743635" w:rsidRDefault="00743635" w:rsidP="00743635">
            <w:pPr>
              <w:suppressAutoHyphens/>
              <w:spacing w:after="0" w:line="100" w:lineRule="atLeast"/>
              <w:jc w:val="center"/>
              <w:rPr>
                <w:rFonts w:ascii="Tahoma" w:eastAsia="Times New Roman" w:hAnsi="Tahoma" w:cs="Tahoma"/>
                <w:b/>
                <w:bCs/>
                <w:iCs/>
                <w:kern w:val="1"/>
                <w:sz w:val="20"/>
                <w:szCs w:val="20"/>
                <w:lang w:eastAsia="ar-SA"/>
              </w:rPr>
            </w:pPr>
            <w:r w:rsidRPr="00743635">
              <w:rPr>
                <w:rFonts w:ascii="Tahoma" w:eastAsia="Times New Roman" w:hAnsi="Tahoma" w:cs="Tahoma"/>
                <w:b/>
                <w:bCs/>
                <w:iCs/>
                <w:kern w:val="1"/>
                <w:sz w:val="20"/>
                <w:szCs w:val="20"/>
                <w:lang w:eastAsia="ar-SA"/>
              </w:rPr>
              <w:t>11</w:t>
            </w:r>
          </w:p>
        </w:tc>
        <w:tc>
          <w:tcPr>
            <w:tcW w:w="1012" w:type="dxa"/>
          </w:tcPr>
          <w:p w:rsidR="00743635" w:rsidRPr="00743635" w:rsidRDefault="00743635" w:rsidP="00743635">
            <w:pPr>
              <w:suppressAutoHyphens/>
              <w:spacing w:after="0" w:line="100" w:lineRule="atLeast"/>
              <w:jc w:val="center"/>
              <w:rPr>
                <w:rFonts w:ascii="Tahoma" w:eastAsia="Times New Roman" w:hAnsi="Tahoma" w:cs="Tahoma"/>
                <w:b/>
                <w:bCs/>
                <w:iCs/>
                <w:kern w:val="1"/>
                <w:sz w:val="20"/>
                <w:szCs w:val="20"/>
                <w:lang w:eastAsia="ar-SA"/>
              </w:rPr>
            </w:pPr>
            <w:r w:rsidRPr="00743635">
              <w:rPr>
                <w:rFonts w:ascii="Tahoma" w:eastAsia="Times New Roman" w:hAnsi="Tahoma" w:cs="Tahoma"/>
                <w:b/>
                <w:bCs/>
                <w:iCs/>
                <w:kern w:val="1"/>
                <w:sz w:val="20"/>
                <w:szCs w:val="20"/>
                <w:lang w:eastAsia="ar-SA"/>
              </w:rPr>
              <w:t>12</w:t>
            </w:r>
          </w:p>
        </w:tc>
      </w:tr>
      <w:tr w:rsidR="00743635" w:rsidRPr="00743635" w:rsidTr="002A38A2">
        <w:trPr>
          <w:trHeight w:hRule="exact" w:val="1124"/>
        </w:trPr>
        <w:tc>
          <w:tcPr>
            <w:tcW w:w="729" w:type="dxa"/>
            <w:shd w:val="clear" w:color="auto" w:fill="auto"/>
          </w:tcPr>
          <w:p w:rsidR="00743635" w:rsidRPr="00743635" w:rsidRDefault="00743635" w:rsidP="0074363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743635">
              <w:rPr>
                <w:rFonts w:ascii="Tahoma" w:eastAsia="Times New Roman" w:hAnsi="Tahoma" w:cs="Tahoma"/>
                <w:b/>
                <w:bCs/>
                <w:iCs/>
                <w:kern w:val="1"/>
                <w:sz w:val="20"/>
                <w:szCs w:val="20"/>
                <w:lang w:val="de-DE" w:eastAsia="ar-SA"/>
              </w:rPr>
              <w:t>1</w:t>
            </w:r>
          </w:p>
        </w:tc>
        <w:tc>
          <w:tcPr>
            <w:tcW w:w="1899" w:type="dxa"/>
            <w:shd w:val="clear" w:color="auto" w:fill="auto"/>
            <w:vAlign w:val="center"/>
          </w:tcPr>
          <w:p w:rsidR="00743635" w:rsidRPr="00743635" w:rsidRDefault="00743635" w:rsidP="00743635">
            <w:pPr>
              <w:suppressAutoHyphens/>
              <w:snapToGrid w:val="0"/>
              <w:jc w:val="center"/>
              <w:rPr>
                <w:rFonts w:ascii="Tahoma" w:eastAsia="SimSun" w:hAnsi="Tahoma" w:cs="Tahoma"/>
                <w:bCs/>
                <w:iCs/>
                <w:kern w:val="1"/>
                <w:sz w:val="20"/>
                <w:szCs w:val="20"/>
                <w:lang w:eastAsia="ar-SA"/>
              </w:rPr>
            </w:pPr>
          </w:p>
        </w:tc>
        <w:tc>
          <w:tcPr>
            <w:tcW w:w="1203" w:type="dxa"/>
          </w:tcPr>
          <w:p w:rsidR="00743635" w:rsidRPr="00743635" w:rsidRDefault="00743635" w:rsidP="00743635"/>
        </w:tc>
        <w:tc>
          <w:tcPr>
            <w:tcW w:w="2253" w:type="dxa"/>
            <w:shd w:val="clear" w:color="auto" w:fill="auto"/>
            <w:vAlign w:val="center"/>
          </w:tcPr>
          <w:p w:rsidR="00743635" w:rsidRDefault="00743635" w:rsidP="002A38A2">
            <w:pPr>
              <w:snapToGrid w:val="0"/>
              <w:jc w:val="center"/>
              <w:rPr>
                <w:rFonts w:ascii="Tahoma" w:hAnsi="Tahoma" w:cs="Tahoma"/>
                <w:sz w:val="20"/>
                <w:szCs w:val="20"/>
              </w:rPr>
            </w:pPr>
            <w:proofErr w:type="spellStart"/>
            <w:r>
              <w:rPr>
                <w:rFonts w:ascii="Tahoma" w:hAnsi="Tahoma" w:cs="Tahoma"/>
                <w:sz w:val="20"/>
                <w:szCs w:val="20"/>
              </w:rPr>
              <w:t>Alteplase</w:t>
            </w:r>
            <w:proofErr w:type="spellEnd"/>
          </w:p>
        </w:tc>
        <w:tc>
          <w:tcPr>
            <w:tcW w:w="1947" w:type="dxa"/>
            <w:shd w:val="clear" w:color="auto" w:fill="auto"/>
            <w:vAlign w:val="center"/>
          </w:tcPr>
          <w:p w:rsidR="00743635" w:rsidRDefault="00743635" w:rsidP="002A38A2">
            <w:pPr>
              <w:snapToGrid w:val="0"/>
              <w:jc w:val="center"/>
              <w:rPr>
                <w:rFonts w:ascii="Tahoma" w:hAnsi="Tahoma" w:cs="Tahoma"/>
                <w:sz w:val="20"/>
                <w:szCs w:val="20"/>
              </w:rPr>
            </w:pPr>
            <w:r>
              <w:rPr>
                <w:rFonts w:ascii="Tahoma" w:hAnsi="Tahoma" w:cs="Tahoma"/>
                <w:sz w:val="20"/>
                <w:szCs w:val="20"/>
              </w:rPr>
              <w:t>iniekcje</w:t>
            </w:r>
          </w:p>
        </w:tc>
        <w:tc>
          <w:tcPr>
            <w:tcW w:w="1298" w:type="dxa"/>
            <w:shd w:val="clear" w:color="auto" w:fill="auto"/>
            <w:vAlign w:val="center"/>
          </w:tcPr>
          <w:p w:rsidR="00743635" w:rsidRDefault="00743635" w:rsidP="00743635">
            <w:pPr>
              <w:snapToGrid w:val="0"/>
              <w:jc w:val="center"/>
              <w:rPr>
                <w:rFonts w:ascii="Tahoma" w:hAnsi="Tahoma" w:cs="Tahoma"/>
                <w:sz w:val="20"/>
                <w:szCs w:val="20"/>
              </w:rPr>
            </w:pPr>
            <w:r>
              <w:rPr>
                <w:rFonts w:ascii="Tahoma" w:hAnsi="Tahoma" w:cs="Tahoma"/>
                <w:sz w:val="20"/>
                <w:szCs w:val="20"/>
              </w:rPr>
              <w:t>10mg/20mg/50mg</w:t>
            </w:r>
          </w:p>
          <w:p w:rsidR="00743635" w:rsidRDefault="00743635" w:rsidP="00743635">
            <w:pPr>
              <w:snapToGrid w:val="0"/>
              <w:jc w:val="center"/>
              <w:rPr>
                <w:rFonts w:ascii="Tahoma" w:hAnsi="Tahoma" w:cs="Tahoma"/>
                <w:sz w:val="20"/>
                <w:szCs w:val="20"/>
              </w:rPr>
            </w:pPr>
            <w:r w:rsidRPr="008B7F0B">
              <w:rPr>
                <w:rFonts w:ascii="Tahoma" w:hAnsi="Tahoma" w:cs="Tahoma"/>
                <w:sz w:val="20"/>
              </w:rPr>
              <w:t>*</w:t>
            </w:r>
          </w:p>
          <w:p w:rsidR="00743635" w:rsidRDefault="00743635" w:rsidP="00743635">
            <w:pPr>
              <w:snapToGrid w:val="0"/>
              <w:jc w:val="center"/>
              <w:rPr>
                <w:rFonts w:ascii="Tahoma" w:eastAsia="Times New Roman" w:hAnsi="Tahoma" w:cs="Tahoma"/>
                <w:sz w:val="20"/>
                <w:szCs w:val="20"/>
              </w:rPr>
            </w:pPr>
          </w:p>
        </w:tc>
        <w:tc>
          <w:tcPr>
            <w:tcW w:w="841" w:type="dxa"/>
            <w:shd w:val="clear" w:color="auto" w:fill="auto"/>
            <w:vAlign w:val="center"/>
          </w:tcPr>
          <w:p w:rsidR="00743635" w:rsidRDefault="00743635" w:rsidP="002A38A2">
            <w:pPr>
              <w:jc w:val="center"/>
              <w:rPr>
                <w:rFonts w:ascii="Tahoma" w:eastAsia="Times New Roman" w:hAnsi="Tahoma" w:cs="Tahoma"/>
                <w:sz w:val="20"/>
                <w:szCs w:val="20"/>
              </w:rPr>
            </w:pPr>
            <w:r>
              <w:rPr>
                <w:rFonts w:ascii="Tahoma" w:eastAsia="Times New Roman" w:hAnsi="Tahoma" w:cs="Tahoma"/>
                <w:sz w:val="20"/>
                <w:szCs w:val="20"/>
              </w:rPr>
              <w:t>mg</w:t>
            </w:r>
          </w:p>
        </w:tc>
        <w:tc>
          <w:tcPr>
            <w:tcW w:w="1156" w:type="dxa"/>
            <w:shd w:val="clear" w:color="auto" w:fill="auto"/>
            <w:vAlign w:val="center"/>
          </w:tcPr>
          <w:p w:rsidR="00743635" w:rsidRDefault="00743635" w:rsidP="002A38A2">
            <w:pPr>
              <w:snapToGrid w:val="0"/>
              <w:jc w:val="center"/>
              <w:rPr>
                <w:rFonts w:ascii="Tahoma" w:eastAsia="Times New Roman" w:hAnsi="Tahoma" w:cs="Tahoma"/>
                <w:sz w:val="20"/>
                <w:szCs w:val="20"/>
                <w:lang w:val="de-DE"/>
              </w:rPr>
            </w:pPr>
            <w:r>
              <w:rPr>
                <w:rFonts w:ascii="Tahoma" w:eastAsia="Times New Roman" w:hAnsi="Tahoma" w:cs="Tahoma"/>
                <w:sz w:val="20"/>
                <w:szCs w:val="20"/>
              </w:rPr>
              <w:t>11000</w:t>
            </w:r>
          </w:p>
        </w:tc>
        <w:tc>
          <w:tcPr>
            <w:tcW w:w="1156" w:type="dxa"/>
          </w:tcPr>
          <w:p w:rsidR="00743635" w:rsidRPr="00743635" w:rsidRDefault="00743635" w:rsidP="0074363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743635" w:rsidRPr="00743635" w:rsidRDefault="00743635" w:rsidP="0074363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743635" w:rsidRPr="00743635" w:rsidRDefault="00743635" w:rsidP="0074363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743635" w:rsidRPr="00743635" w:rsidRDefault="00743635" w:rsidP="0074363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Pr="008B7F0B" w:rsidRDefault="00743635" w:rsidP="00743635">
      <w:pPr>
        <w:spacing w:after="0" w:line="100" w:lineRule="atLeast"/>
        <w:ind w:left="-75"/>
        <w:rPr>
          <w:rFonts w:ascii="Tahoma" w:eastAsia="Times New Roman" w:hAnsi="Tahoma" w:cs="Tahoma"/>
          <w:iCs/>
          <w:sz w:val="20"/>
          <w:szCs w:val="20"/>
          <w:lang w:val="fr-FR"/>
        </w:rPr>
      </w:pPr>
      <w:r w:rsidRPr="008B7F0B">
        <w:rPr>
          <w:rFonts w:ascii="Tahoma" w:hAnsi="Tahoma" w:cs="Tahoma"/>
          <w:sz w:val="20"/>
        </w:rPr>
        <w:t>*Wielkość opakowań wskazywana będzie  każdorazowo w zamówieniu częściowym.</w:t>
      </w: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743635" w:rsidRDefault="00743635" w:rsidP="00CC5192">
      <w:pPr>
        <w:suppressAutoHyphens/>
        <w:spacing w:after="0" w:line="240" w:lineRule="auto"/>
        <w:jc w:val="both"/>
        <w:rPr>
          <w:rFonts w:ascii="Tahoma" w:eastAsia="Times New Roman" w:hAnsi="Tahoma" w:cs="Tahoma"/>
          <w:iCs/>
          <w:sz w:val="20"/>
          <w:szCs w:val="20"/>
          <w:lang w:eastAsia="ar-SA"/>
        </w:rPr>
      </w:pPr>
    </w:p>
    <w:p w:rsidR="00AB6D3C" w:rsidRDefault="00AB6D3C" w:rsidP="00CC5192">
      <w:pPr>
        <w:suppressAutoHyphens/>
        <w:spacing w:after="0" w:line="240" w:lineRule="auto"/>
        <w:jc w:val="both"/>
        <w:rPr>
          <w:rFonts w:ascii="Tahoma" w:eastAsia="Times New Roman" w:hAnsi="Tahoma" w:cs="Tahoma"/>
          <w:iCs/>
          <w:sz w:val="20"/>
          <w:szCs w:val="20"/>
          <w:lang w:eastAsia="ar-SA"/>
        </w:rPr>
      </w:pPr>
    </w:p>
    <w:p w:rsidR="00EA57A8" w:rsidRDefault="00EA57A8" w:rsidP="00CC5192">
      <w:pPr>
        <w:suppressAutoHyphens/>
        <w:spacing w:after="0" w:line="240" w:lineRule="auto"/>
        <w:jc w:val="both"/>
        <w:rPr>
          <w:rFonts w:ascii="Tahoma" w:eastAsia="Times New Roman" w:hAnsi="Tahoma" w:cs="Tahoma"/>
          <w:iCs/>
          <w:sz w:val="20"/>
          <w:szCs w:val="20"/>
          <w:lang w:eastAsia="ar-SA"/>
        </w:rPr>
      </w:pPr>
    </w:p>
    <w:p w:rsidR="00EA57A8" w:rsidRDefault="00EA57A8" w:rsidP="00CC5192">
      <w:pPr>
        <w:suppressAutoHyphens/>
        <w:spacing w:after="0" w:line="240" w:lineRule="auto"/>
        <w:jc w:val="both"/>
        <w:rPr>
          <w:rFonts w:ascii="Tahoma" w:eastAsia="Times New Roman" w:hAnsi="Tahoma" w:cs="Tahoma"/>
          <w:iCs/>
          <w:sz w:val="20"/>
          <w:szCs w:val="20"/>
          <w:lang w:eastAsia="ar-SA"/>
        </w:rPr>
      </w:pPr>
    </w:p>
    <w:p w:rsidR="00AB6D3C" w:rsidRDefault="00AB6D3C" w:rsidP="00CC5192">
      <w:pPr>
        <w:suppressAutoHyphens/>
        <w:spacing w:after="0" w:line="240" w:lineRule="auto"/>
        <w:jc w:val="both"/>
        <w:rPr>
          <w:rFonts w:ascii="Tahoma" w:eastAsia="Times New Roman" w:hAnsi="Tahoma" w:cs="Tahoma"/>
          <w:iCs/>
          <w:sz w:val="20"/>
          <w:szCs w:val="20"/>
          <w:lang w:eastAsia="ar-SA"/>
        </w:rPr>
      </w:pPr>
    </w:p>
    <w:p w:rsidR="00AB6D3C" w:rsidRDefault="00AB6D3C" w:rsidP="00CC5192">
      <w:pPr>
        <w:suppressAutoHyphens/>
        <w:spacing w:after="0" w:line="240" w:lineRule="auto"/>
        <w:jc w:val="both"/>
        <w:rPr>
          <w:rFonts w:ascii="Tahoma" w:eastAsia="Times New Roman" w:hAnsi="Tahoma" w:cs="Tahoma"/>
          <w:iCs/>
          <w:sz w:val="20"/>
          <w:szCs w:val="20"/>
          <w:lang w:eastAsia="ar-SA"/>
        </w:rPr>
      </w:pPr>
    </w:p>
    <w:p w:rsidR="00AB6D3C" w:rsidRDefault="00AB6D3C" w:rsidP="00CC5192">
      <w:pPr>
        <w:suppressAutoHyphens/>
        <w:spacing w:after="0" w:line="240" w:lineRule="auto"/>
        <w:jc w:val="both"/>
        <w:rPr>
          <w:rFonts w:ascii="Tahoma" w:eastAsia="Times New Roman" w:hAnsi="Tahoma" w:cs="Tahoma"/>
          <w:iCs/>
          <w:sz w:val="20"/>
          <w:szCs w:val="20"/>
          <w:lang w:eastAsia="ar-SA"/>
        </w:rPr>
      </w:pPr>
    </w:p>
    <w:p w:rsidR="00AB6D3C" w:rsidRPr="00AB6D3C" w:rsidRDefault="00AB6D3C" w:rsidP="00AB6D3C">
      <w:pPr>
        <w:keepNext/>
        <w:tabs>
          <w:tab w:val="left" w:pos="708"/>
        </w:tabs>
        <w:spacing w:after="0" w:line="240" w:lineRule="auto"/>
        <w:outlineLvl w:val="1"/>
        <w:rPr>
          <w:rFonts w:ascii="Tahoma" w:eastAsia="Arial Unicode MS" w:hAnsi="Tahoma" w:cs="Tahoma"/>
          <w:color w:val="000000"/>
          <w:sz w:val="20"/>
          <w:szCs w:val="16"/>
          <w:lang w:eastAsia="pl-PL"/>
        </w:rPr>
      </w:pPr>
      <w:r w:rsidRPr="00AB6D3C">
        <w:rPr>
          <w:rFonts w:ascii="Tahoma" w:eastAsia="Times New Roman" w:hAnsi="Tahoma" w:cs="Tahoma"/>
          <w:color w:val="000000"/>
          <w:sz w:val="20"/>
          <w:szCs w:val="16"/>
          <w:lang w:eastAsia="pl-PL"/>
        </w:rPr>
        <w:lastRenderedPageBreak/>
        <w:t>DZP/381/83A/2020</w:t>
      </w:r>
    </w:p>
    <w:p w:rsidR="00AB6D3C" w:rsidRPr="00AB6D3C" w:rsidRDefault="00AB6D3C" w:rsidP="00AB6D3C">
      <w:pPr>
        <w:spacing w:after="0" w:line="240" w:lineRule="auto"/>
        <w:rPr>
          <w:rFonts w:ascii="Tahoma" w:eastAsia="Times New Roman" w:hAnsi="Tahoma" w:cs="Tahoma"/>
          <w:b/>
          <w:sz w:val="20"/>
          <w:szCs w:val="16"/>
          <w:lang w:eastAsia="pl-PL"/>
        </w:rPr>
      </w:pPr>
      <w:r w:rsidRPr="00AB6D3C">
        <w:rPr>
          <w:rFonts w:ascii="Tahoma" w:eastAsia="Times New Roman" w:hAnsi="Tahoma" w:cs="Tahoma"/>
          <w:sz w:val="20"/>
          <w:szCs w:val="16"/>
          <w:lang w:eastAsia="pl-PL"/>
        </w:rPr>
        <w:t>Załącznik nr 4.</w:t>
      </w:r>
      <w:r>
        <w:rPr>
          <w:rFonts w:ascii="Tahoma" w:eastAsia="Times New Roman" w:hAnsi="Tahoma" w:cs="Tahoma"/>
          <w:sz w:val="20"/>
          <w:szCs w:val="16"/>
          <w:lang w:eastAsia="pl-PL"/>
        </w:rPr>
        <w:t>5</w:t>
      </w:r>
    </w:p>
    <w:p w:rsidR="00AB6D3C" w:rsidRPr="00AB6D3C" w:rsidRDefault="00AB6D3C" w:rsidP="00AB6D3C">
      <w:pPr>
        <w:spacing w:after="0" w:line="240" w:lineRule="auto"/>
        <w:jc w:val="center"/>
        <w:rPr>
          <w:rFonts w:ascii="Tahoma" w:hAnsi="Tahoma" w:cs="Tahoma"/>
          <w:b/>
          <w:sz w:val="20"/>
          <w:szCs w:val="20"/>
          <w:lang w:eastAsia="ar-SA"/>
        </w:rPr>
      </w:pPr>
      <w:r w:rsidRPr="00AB6D3C">
        <w:rPr>
          <w:rFonts w:ascii="Tahoma" w:hAnsi="Tahoma" w:cs="Tahoma"/>
          <w:b/>
          <w:sz w:val="20"/>
          <w:szCs w:val="20"/>
          <w:lang w:eastAsia="pl-PL"/>
        </w:rPr>
        <w:t>FORMULARZ   CENOWY</w:t>
      </w:r>
    </w:p>
    <w:p w:rsidR="00AB6D3C" w:rsidRPr="00AB6D3C" w:rsidRDefault="00AB6D3C" w:rsidP="00AB6D3C">
      <w:pPr>
        <w:spacing w:after="0" w:line="240" w:lineRule="auto"/>
        <w:jc w:val="center"/>
        <w:rPr>
          <w:rFonts w:ascii="Tahoma" w:hAnsi="Tahoma" w:cs="Tahoma"/>
          <w:b/>
          <w:sz w:val="20"/>
          <w:szCs w:val="20"/>
          <w:lang w:eastAsia="ar-SA"/>
        </w:rPr>
      </w:pPr>
      <w:r w:rsidRPr="00AB6D3C">
        <w:rPr>
          <w:rFonts w:ascii="Tahoma" w:hAnsi="Tahoma" w:cs="Tahoma"/>
          <w:b/>
          <w:sz w:val="20"/>
          <w:szCs w:val="20"/>
          <w:lang w:eastAsia="pl-PL"/>
        </w:rPr>
        <w:t>WYSZCZEGÓLNIENIE  ASORTYMENTOWE  I  ILOŚCIOWE  PRZEDMIOTU  ZAMÓWIENIA</w:t>
      </w:r>
    </w:p>
    <w:p w:rsidR="00AB6D3C" w:rsidRPr="00AB6D3C" w:rsidRDefault="00AB6D3C" w:rsidP="00AB6D3C">
      <w:pPr>
        <w:suppressAutoHyphens/>
        <w:spacing w:after="0" w:line="100" w:lineRule="atLeast"/>
        <w:jc w:val="center"/>
        <w:rPr>
          <w:rFonts w:ascii="Tahoma" w:eastAsia="Times New Roman" w:hAnsi="Tahoma" w:cs="Tahoma"/>
          <w:b/>
          <w:iCs/>
          <w:kern w:val="1"/>
          <w:sz w:val="20"/>
          <w:szCs w:val="24"/>
          <w:lang w:eastAsia="ar-SA"/>
        </w:rPr>
      </w:pPr>
      <w:r w:rsidRPr="00AB6D3C">
        <w:rPr>
          <w:rFonts w:ascii="Tahoma" w:eastAsia="Times New Roman" w:hAnsi="Tahoma" w:cs="Tahoma"/>
          <w:b/>
          <w:bCs/>
          <w:kern w:val="1"/>
          <w:sz w:val="20"/>
          <w:szCs w:val="20"/>
          <w:lang w:eastAsia="ar-SA"/>
        </w:rPr>
        <w:t xml:space="preserve">                                                                                                            </w:t>
      </w:r>
    </w:p>
    <w:p w:rsidR="00AB6D3C" w:rsidRPr="00AB6D3C" w:rsidRDefault="00AB6D3C" w:rsidP="00AB6D3C">
      <w:pPr>
        <w:suppressAutoHyphens/>
        <w:spacing w:after="0" w:line="100" w:lineRule="atLeast"/>
        <w:jc w:val="center"/>
        <w:rPr>
          <w:rFonts w:ascii="Tahoma" w:eastAsia="Times New Roman" w:hAnsi="Tahoma" w:cs="Tahoma"/>
          <w:b/>
          <w:iCs/>
          <w:kern w:val="1"/>
          <w:sz w:val="20"/>
          <w:szCs w:val="24"/>
          <w:lang w:eastAsia="ar-SA"/>
        </w:rPr>
      </w:pPr>
      <w:r w:rsidRPr="00AB6D3C">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5-</w:t>
      </w:r>
      <w:r w:rsidRPr="00AB6D3C">
        <w:rPr>
          <w:rFonts w:ascii="Tahoma" w:eastAsia="Times New Roman" w:hAnsi="Tahoma" w:cs="Tahoma"/>
          <w:b/>
          <w:bCs/>
          <w:kern w:val="1"/>
          <w:sz w:val="20"/>
          <w:szCs w:val="20"/>
          <w:lang w:eastAsia="ar-SA"/>
        </w:rPr>
        <w:t xml:space="preserve"> </w:t>
      </w:r>
      <w:proofErr w:type="spellStart"/>
      <w:r w:rsidRPr="00AB6D3C">
        <w:rPr>
          <w:rFonts w:ascii="Tahoma" w:eastAsia="Times New Roman" w:hAnsi="Tahoma" w:cs="Tahoma"/>
          <w:b/>
          <w:bCs/>
          <w:kern w:val="1"/>
          <w:sz w:val="20"/>
          <w:szCs w:val="20"/>
          <w:lang w:eastAsia="ar-SA"/>
        </w:rPr>
        <w:t>Acidum</w:t>
      </w:r>
      <w:proofErr w:type="spellEnd"/>
      <w:r w:rsidRPr="00AB6D3C">
        <w:rPr>
          <w:rFonts w:ascii="Tahoma" w:eastAsia="Times New Roman" w:hAnsi="Tahoma" w:cs="Tahoma"/>
          <w:b/>
          <w:bCs/>
          <w:kern w:val="1"/>
          <w:sz w:val="20"/>
          <w:szCs w:val="20"/>
          <w:lang w:eastAsia="ar-SA"/>
        </w:rPr>
        <w:t xml:space="preserve"> </w:t>
      </w:r>
      <w:proofErr w:type="spellStart"/>
      <w:r w:rsidRPr="00AB6D3C">
        <w:rPr>
          <w:rFonts w:ascii="Tahoma" w:eastAsia="Times New Roman" w:hAnsi="Tahoma" w:cs="Tahoma"/>
          <w:b/>
          <w:bCs/>
          <w:kern w:val="1"/>
          <w:sz w:val="20"/>
          <w:szCs w:val="20"/>
          <w:lang w:eastAsia="ar-SA"/>
        </w:rPr>
        <w:t>gadotericum</w:t>
      </w:r>
      <w:proofErr w:type="spellEnd"/>
      <w:r w:rsidRPr="00AB6D3C">
        <w:rPr>
          <w:rFonts w:ascii="Tahoma" w:eastAsia="Times New Roman" w:hAnsi="Tahoma" w:cs="Tahoma"/>
          <w:b/>
          <w:bCs/>
          <w:kern w:val="1"/>
          <w:sz w:val="20"/>
          <w:szCs w:val="20"/>
          <w:lang w:eastAsia="ar-SA"/>
        </w:rPr>
        <w:t xml:space="preserve"> I</w:t>
      </w:r>
    </w:p>
    <w:tbl>
      <w:tblPr>
        <w:tblpPr w:leftFromText="141" w:rightFromText="141" w:vertAnchor="text" w:horzAnchor="margin" w:tblpXSpec="center" w:tblpY="160"/>
        <w:tblW w:w="15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5"/>
        <w:gridCol w:w="1628"/>
        <w:gridCol w:w="1031"/>
        <w:gridCol w:w="1514"/>
        <w:gridCol w:w="1669"/>
        <w:gridCol w:w="1529"/>
        <w:gridCol w:w="721"/>
        <w:gridCol w:w="991"/>
        <w:gridCol w:w="1239"/>
        <w:gridCol w:w="991"/>
        <w:gridCol w:w="991"/>
        <w:gridCol w:w="867"/>
        <w:gridCol w:w="867"/>
        <w:gridCol w:w="867"/>
      </w:tblGrid>
      <w:tr w:rsidR="00AB6D3C" w:rsidRPr="00AB6D3C" w:rsidTr="00AB6D3C">
        <w:trPr>
          <w:trHeight w:hRule="exact" w:val="1442"/>
        </w:trPr>
        <w:tc>
          <w:tcPr>
            <w:tcW w:w="625" w:type="dxa"/>
            <w:shd w:val="clear" w:color="auto" w:fill="auto"/>
          </w:tcPr>
          <w:p w:rsidR="00AB6D3C" w:rsidRPr="00AB6D3C" w:rsidRDefault="00AB6D3C" w:rsidP="00AB6D3C">
            <w:pPr>
              <w:suppressAutoHyphens/>
              <w:spacing w:after="0" w:line="100" w:lineRule="atLeast"/>
              <w:jc w:val="center"/>
              <w:rPr>
                <w:rFonts w:ascii="Tahoma" w:eastAsia="Times New Roman" w:hAnsi="Tahoma" w:cs="Tahoma"/>
                <w:iCs/>
                <w:kern w:val="1"/>
                <w:sz w:val="16"/>
                <w:szCs w:val="16"/>
                <w:lang w:eastAsia="ar-SA"/>
              </w:rPr>
            </w:pPr>
            <w:r w:rsidRPr="00AB6D3C">
              <w:rPr>
                <w:rFonts w:ascii="Tahoma" w:eastAsia="Times New Roman" w:hAnsi="Tahoma" w:cs="Tahoma"/>
                <w:iCs/>
                <w:kern w:val="1"/>
                <w:sz w:val="18"/>
                <w:szCs w:val="20"/>
                <w:lang w:eastAsia="ar-SA"/>
              </w:rPr>
              <w:t>L.p.</w:t>
            </w:r>
          </w:p>
        </w:tc>
        <w:tc>
          <w:tcPr>
            <w:tcW w:w="1628" w:type="dxa"/>
            <w:shd w:val="clear" w:color="auto" w:fill="auto"/>
          </w:tcPr>
          <w:p w:rsidR="00AB6D3C" w:rsidRPr="00AB6D3C" w:rsidRDefault="00AB6D3C" w:rsidP="00AB6D3C">
            <w:pPr>
              <w:suppressAutoHyphens/>
              <w:spacing w:after="0" w:line="100" w:lineRule="atLeast"/>
              <w:rPr>
                <w:rFonts w:ascii="Tahoma" w:eastAsia="Times New Roman" w:hAnsi="Tahoma" w:cs="Tahoma"/>
                <w:iCs/>
                <w:kern w:val="1"/>
                <w:sz w:val="16"/>
                <w:szCs w:val="16"/>
                <w:lang w:eastAsia="ar-SA"/>
              </w:rPr>
            </w:pPr>
            <w:r w:rsidRPr="00AB6D3C">
              <w:rPr>
                <w:rFonts w:ascii="Tahoma" w:eastAsia="Times New Roman" w:hAnsi="Tahoma" w:cs="Tahoma"/>
                <w:iCs/>
                <w:kern w:val="1"/>
                <w:sz w:val="16"/>
                <w:szCs w:val="16"/>
                <w:lang w:eastAsia="ar-SA"/>
              </w:rPr>
              <w:t>Nazwa oferowanego produktu spełniająca wymogi zawarte w kolumnie 4,5,6 niniejszej tabeli *</w:t>
            </w:r>
          </w:p>
        </w:tc>
        <w:tc>
          <w:tcPr>
            <w:tcW w:w="1031" w:type="dxa"/>
          </w:tcPr>
          <w:p w:rsidR="00AB6D3C" w:rsidRPr="00AB6D3C" w:rsidRDefault="00AB6D3C" w:rsidP="00AB6D3C">
            <w:r w:rsidRPr="00AB6D3C">
              <w:rPr>
                <w:rFonts w:ascii="Tahoma" w:hAnsi="Tahoma" w:cs="Tahoma"/>
                <w:b/>
                <w:bCs/>
                <w:sz w:val="20"/>
                <w:szCs w:val="20"/>
              </w:rPr>
              <w:t>Kod EAN</w:t>
            </w:r>
          </w:p>
        </w:tc>
        <w:tc>
          <w:tcPr>
            <w:tcW w:w="1514" w:type="dxa"/>
            <w:shd w:val="clear" w:color="auto" w:fill="auto"/>
          </w:tcPr>
          <w:p w:rsidR="00AB6D3C" w:rsidRPr="00AB6D3C" w:rsidRDefault="00AB6D3C" w:rsidP="00AB6D3C">
            <w:pPr>
              <w:suppressAutoHyphens/>
              <w:spacing w:after="0" w:line="100" w:lineRule="atLeast"/>
              <w:jc w:val="center"/>
              <w:rPr>
                <w:rFonts w:ascii="Tahoma" w:eastAsia="Times New Roman" w:hAnsi="Tahoma" w:cs="Tahoma"/>
                <w:iCs/>
                <w:kern w:val="1"/>
                <w:sz w:val="16"/>
                <w:szCs w:val="20"/>
                <w:lang w:eastAsia="ar-SA"/>
              </w:rPr>
            </w:pPr>
            <w:r w:rsidRPr="00AB6D3C">
              <w:rPr>
                <w:rFonts w:ascii="Tahoma" w:eastAsia="Times New Roman" w:hAnsi="Tahoma" w:cs="Tahoma"/>
                <w:iCs/>
                <w:kern w:val="1"/>
                <w:sz w:val="16"/>
                <w:szCs w:val="16"/>
                <w:lang w:eastAsia="ar-SA"/>
              </w:rPr>
              <w:t>Nazwa międzynarodowa</w:t>
            </w:r>
          </w:p>
        </w:tc>
        <w:tc>
          <w:tcPr>
            <w:tcW w:w="1669" w:type="dxa"/>
            <w:shd w:val="clear" w:color="auto" w:fill="auto"/>
          </w:tcPr>
          <w:p w:rsidR="00AB6D3C" w:rsidRPr="00AB6D3C" w:rsidRDefault="00AB6D3C" w:rsidP="00AB6D3C">
            <w:pPr>
              <w:suppressAutoHyphens/>
              <w:spacing w:after="0" w:line="100" w:lineRule="atLeast"/>
              <w:jc w:val="center"/>
              <w:rPr>
                <w:rFonts w:ascii="Tahoma" w:eastAsia="Times New Roman" w:hAnsi="Tahoma" w:cs="Tahoma"/>
                <w:iCs/>
                <w:kern w:val="1"/>
                <w:sz w:val="16"/>
                <w:szCs w:val="20"/>
                <w:lang w:eastAsia="ar-SA"/>
              </w:rPr>
            </w:pPr>
            <w:r w:rsidRPr="00AB6D3C">
              <w:rPr>
                <w:rFonts w:ascii="Tahoma" w:eastAsia="Times New Roman" w:hAnsi="Tahoma" w:cs="Tahoma"/>
                <w:iCs/>
                <w:kern w:val="1"/>
                <w:sz w:val="16"/>
                <w:szCs w:val="20"/>
                <w:lang w:eastAsia="ar-SA"/>
              </w:rPr>
              <w:t xml:space="preserve">Postać farmaceutyczna </w:t>
            </w:r>
          </w:p>
        </w:tc>
        <w:tc>
          <w:tcPr>
            <w:tcW w:w="1529" w:type="dxa"/>
            <w:shd w:val="clear" w:color="auto" w:fill="auto"/>
          </w:tcPr>
          <w:p w:rsidR="00AB6D3C" w:rsidRPr="00AB6D3C" w:rsidRDefault="00AB6D3C" w:rsidP="00AB6D3C">
            <w:pPr>
              <w:suppressAutoHyphens/>
              <w:spacing w:after="0" w:line="100" w:lineRule="atLeast"/>
              <w:jc w:val="center"/>
              <w:rPr>
                <w:rFonts w:ascii="Tahoma" w:eastAsia="Times New Roman" w:hAnsi="Tahoma" w:cs="Tahoma"/>
                <w:iCs/>
                <w:kern w:val="1"/>
                <w:sz w:val="16"/>
                <w:szCs w:val="20"/>
                <w:lang w:eastAsia="ar-SA"/>
              </w:rPr>
            </w:pPr>
            <w:r w:rsidRPr="00AB6D3C">
              <w:rPr>
                <w:rFonts w:ascii="Tahoma" w:eastAsia="Times New Roman" w:hAnsi="Tahoma" w:cs="Tahoma"/>
                <w:iCs/>
                <w:kern w:val="1"/>
                <w:sz w:val="16"/>
                <w:szCs w:val="20"/>
                <w:lang w:eastAsia="ar-SA"/>
              </w:rPr>
              <w:t>Dawka</w:t>
            </w:r>
          </w:p>
        </w:tc>
        <w:tc>
          <w:tcPr>
            <w:tcW w:w="721" w:type="dxa"/>
            <w:shd w:val="clear" w:color="auto" w:fill="auto"/>
          </w:tcPr>
          <w:p w:rsidR="00AB6D3C" w:rsidRPr="00AB6D3C" w:rsidRDefault="00AB6D3C" w:rsidP="00AB6D3C">
            <w:pPr>
              <w:suppressAutoHyphens/>
              <w:spacing w:after="0" w:line="100" w:lineRule="atLeast"/>
              <w:jc w:val="center"/>
              <w:rPr>
                <w:rFonts w:ascii="Tahoma" w:eastAsia="Times New Roman" w:hAnsi="Tahoma" w:cs="Tahoma"/>
                <w:iCs/>
                <w:kern w:val="1"/>
                <w:sz w:val="16"/>
                <w:szCs w:val="20"/>
                <w:lang w:eastAsia="ar-SA"/>
              </w:rPr>
            </w:pPr>
            <w:r w:rsidRPr="00AB6D3C">
              <w:rPr>
                <w:rFonts w:ascii="Tahoma" w:eastAsia="Times New Roman" w:hAnsi="Tahoma" w:cs="Tahoma"/>
                <w:iCs/>
                <w:kern w:val="1"/>
                <w:sz w:val="16"/>
                <w:szCs w:val="20"/>
                <w:lang w:eastAsia="ar-SA"/>
              </w:rPr>
              <w:t>J.m.</w:t>
            </w:r>
          </w:p>
        </w:tc>
        <w:tc>
          <w:tcPr>
            <w:tcW w:w="991" w:type="dxa"/>
            <w:shd w:val="clear" w:color="auto" w:fill="auto"/>
          </w:tcPr>
          <w:p w:rsidR="00AB6D3C" w:rsidRPr="00AB6D3C" w:rsidRDefault="00AB6D3C" w:rsidP="00AB6D3C">
            <w:pPr>
              <w:suppressAutoHyphens/>
              <w:spacing w:after="0" w:line="100" w:lineRule="atLeast"/>
              <w:jc w:val="center"/>
              <w:rPr>
                <w:rFonts w:ascii="Tahoma" w:eastAsia="Times New Roman" w:hAnsi="Tahoma" w:cs="Tahoma"/>
                <w:iCs/>
                <w:kern w:val="1"/>
                <w:sz w:val="16"/>
                <w:szCs w:val="16"/>
                <w:lang w:eastAsia="ar-SA"/>
              </w:rPr>
            </w:pPr>
            <w:r w:rsidRPr="00AB6D3C">
              <w:rPr>
                <w:rFonts w:ascii="Tahoma" w:eastAsia="Times New Roman" w:hAnsi="Tahoma" w:cs="Tahoma"/>
                <w:iCs/>
                <w:kern w:val="1"/>
                <w:sz w:val="16"/>
                <w:szCs w:val="20"/>
                <w:lang w:eastAsia="ar-SA"/>
              </w:rPr>
              <w:t xml:space="preserve">Wymagana ilość </w:t>
            </w:r>
          </w:p>
        </w:tc>
        <w:tc>
          <w:tcPr>
            <w:tcW w:w="1239" w:type="dxa"/>
            <w:shd w:val="clear" w:color="auto" w:fill="auto"/>
          </w:tcPr>
          <w:p w:rsidR="00AB6D3C" w:rsidRPr="00AB6D3C" w:rsidRDefault="00AB6D3C" w:rsidP="00AB6D3C">
            <w:pPr>
              <w:suppressAutoHyphens/>
              <w:spacing w:after="0"/>
              <w:jc w:val="center"/>
              <w:rPr>
                <w:rFonts w:ascii="Tahoma" w:eastAsia="SimSun" w:hAnsi="Tahoma" w:cs="Tahoma"/>
                <w:iCs/>
                <w:kern w:val="1"/>
                <w:sz w:val="16"/>
                <w:szCs w:val="16"/>
                <w:lang w:eastAsia="ar-SA"/>
              </w:rPr>
            </w:pPr>
            <w:r w:rsidRPr="00AB6D3C">
              <w:rPr>
                <w:rFonts w:ascii="Tahoma" w:eastAsia="SimSun" w:hAnsi="Tahoma" w:cs="Tahoma"/>
                <w:iCs/>
                <w:kern w:val="1"/>
                <w:sz w:val="16"/>
                <w:szCs w:val="16"/>
                <w:lang w:eastAsia="ar-SA"/>
              </w:rPr>
              <w:t>Ilość</w:t>
            </w:r>
          </w:p>
          <w:p w:rsidR="00AB6D3C" w:rsidRPr="00AB6D3C" w:rsidRDefault="00AB6D3C" w:rsidP="00AB6D3C">
            <w:pPr>
              <w:suppressAutoHyphens/>
              <w:spacing w:after="0"/>
              <w:jc w:val="center"/>
              <w:rPr>
                <w:rFonts w:ascii="Tahoma" w:eastAsia="SimSun" w:hAnsi="Tahoma" w:cs="Tahoma"/>
                <w:iCs/>
                <w:kern w:val="1"/>
                <w:sz w:val="16"/>
                <w:szCs w:val="16"/>
                <w:lang w:eastAsia="ar-SA"/>
              </w:rPr>
            </w:pPr>
            <w:r w:rsidRPr="00AB6D3C">
              <w:rPr>
                <w:rFonts w:ascii="Tahoma" w:eastAsia="SimSun" w:hAnsi="Tahoma" w:cs="Tahoma"/>
                <w:iCs/>
                <w:kern w:val="1"/>
                <w:sz w:val="16"/>
                <w:szCs w:val="16"/>
                <w:lang w:eastAsia="ar-SA"/>
              </w:rPr>
              <w:t>w opakowaniu</w:t>
            </w:r>
          </w:p>
        </w:tc>
        <w:tc>
          <w:tcPr>
            <w:tcW w:w="991" w:type="dxa"/>
            <w:shd w:val="clear" w:color="auto" w:fill="auto"/>
          </w:tcPr>
          <w:p w:rsidR="00AB6D3C" w:rsidRPr="00AB6D3C" w:rsidRDefault="00AB6D3C" w:rsidP="00AB6D3C">
            <w:pPr>
              <w:suppressAutoHyphens/>
              <w:spacing w:after="0"/>
              <w:jc w:val="center"/>
              <w:rPr>
                <w:rFonts w:ascii="Tahoma" w:eastAsia="SimSun" w:hAnsi="Tahoma" w:cs="Tahoma"/>
                <w:iCs/>
                <w:kern w:val="1"/>
                <w:sz w:val="16"/>
                <w:szCs w:val="16"/>
                <w:lang w:eastAsia="ar-SA"/>
              </w:rPr>
            </w:pPr>
            <w:r w:rsidRPr="00AB6D3C">
              <w:rPr>
                <w:rFonts w:ascii="Tahoma" w:eastAsia="SimSun" w:hAnsi="Tahoma" w:cs="Tahoma"/>
                <w:iCs/>
                <w:kern w:val="1"/>
                <w:sz w:val="16"/>
                <w:szCs w:val="16"/>
                <w:lang w:eastAsia="ar-SA"/>
              </w:rPr>
              <w:t>Ilość</w:t>
            </w:r>
          </w:p>
          <w:p w:rsidR="00AB6D3C" w:rsidRPr="00AB6D3C" w:rsidRDefault="00AB6D3C" w:rsidP="00AB6D3C">
            <w:pPr>
              <w:suppressAutoHyphens/>
              <w:spacing w:after="0"/>
              <w:jc w:val="center"/>
              <w:rPr>
                <w:rFonts w:ascii="Tahoma" w:eastAsia="SimSun" w:hAnsi="Tahoma" w:cs="Tahoma"/>
                <w:iCs/>
                <w:kern w:val="1"/>
                <w:sz w:val="16"/>
                <w:szCs w:val="16"/>
                <w:lang w:eastAsia="ar-SA"/>
              </w:rPr>
            </w:pPr>
            <w:r w:rsidRPr="00AB6D3C">
              <w:rPr>
                <w:rFonts w:ascii="Tahoma" w:eastAsia="SimSun" w:hAnsi="Tahoma" w:cs="Tahoma"/>
                <w:iCs/>
                <w:kern w:val="1"/>
                <w:sz w:val="16"/>
                <w:szCs w:val="16"/>
                <w:lang w:eastAsia="ar-SA"/>
              </w:rPr>
              <w:t>Opakowań</w:t>
            </w:r>
          </w:p>
          <w:p w:rsidR="00AB6D3C" w:rsidRPr="00AB6D3C" w:rsidRDefault="00AB6D3C" w:rsidP="00AB6D3C">
            <w:pPr>
              <w:suppressAutoHyphens/>
              <w:spacing w:after="0"/>
              <w:jc w:val="center"/>
              <w:rPr>
                <w:rFonts w:ascii="Tahoma" w:eastAsia="SimSun" w:hAnsi="Tahoma" w:cs="Tahoma"/>
                <w:iCs/>
                <w:kern w:val="1"/>
                <w:sz w:val="16"/>
                <w:szCs w:val="16"/>
                <w:lang w:eastAsia="ar-SA"/>
              </w:rPr>
            </w:pPr>
            <w:r w:rsidRPr="00AB6D3C">
              <w:rPr>
                <w:rFonts w:ascii="Tahoma" w:eastAsia="Times New Roman" w:hAnsi="Tahoma" w:cs="Tahoma"/>
                <w:bCs/>
                <w:iCs/>
                <w:kern w:val="1"/>
                <w:sz w:val="16"/>
                <w:szCs w:val="18"/>
                <w:lang w:eastAsia="pl-PL"/>
              </w:rPr>
              <w:t>**</w:t>
            </w:r>
          </w:p>
        </w:tc>
        <w:tc>
          <w:tcPr>
            <w:tcW w:w="991" w:type="dxa"/>
          </w:tcPr>
          <w:p w:rsidR="00AB6D3C" w:rsidRPr="00AB6D3C" w:rsidRDefault="00AB6D3C" w:rsidP="00AB6D3C">
            <w:pPr>
              <w:suppressAutoHyphens/>
              <w:spacing w:after="0"/>
              <w:jc w:val="center"/>
              <w:rPr>
                <w:rFonts w:ascii="Tahoma" w:eastAsia="SimSun" w:hAnsi="Tahoma" w:cs="Tahoma"/>
                <w:iCs/>
                <w:kern w:val="1"/>
                <w:sz w:val="16"/>
                <w:szCs w:val="16"/>
                <w:lang w:eastAsia="ar-SA"/>
              </w:rPr>
            </w:pPr>
            <w:r w:rsidRPr="00AB6D3C">
              <w:rPr>
                <w:rFonts w:ascii="Tahoma" w:eastAsia="SimSun" w:hAnsi="Tahoma" w:cs="Tahoma"/>
                <w:iCs/>
                <w:kern w:val="1"/>
                <w:sz w:val="16"/>
                <w:szCs w:val="16"/>
                <w:lang w:eastAsia="ar-SA"/>
              </w:rPr>
              <w:t xml:space="preserve">Cena </w:t>
            </w:r>
            <w:proofErr w:type="spellStart"/>
            <w:r w:rsidRPr="00AB6D3C">
              <w:rPr>
                <w:rFonts w:ascii="Tahoma" w:eastAsia="SimSun" w:hAnsi="Tahoma" w:cs="Tahoma"/>
                <w:iCs/>
                <w:kern w:val="1"/>
                <w:sz w:val="16"/>
                <w:szCs w:val="16"/>
                <w:lang w:eastAsia="ar-SA"/>
              </w:rPr>
              <w:t>jednost</w:t>
            </w:r>
            <w:proofErr w:type="spellEnd"/>
            <w:r w:rsidRPr="00AB6D3C">
              <w:rPr>
                <w:rFonts w:ascii="Tahoma" w:eastAsia="SimSun" w:hAnsi="Tahoma" w:cs="Tahoma"/>
                <w:iCs/>
                <w:kern w:val="1"/>
                <w:sz w:val="16"/>
                <w:szCs w:val="16"/>
                <w:lang w:eastAsia="ar-SA"/>
              </w:rPr>
              <w:t>.</w:t>
            </w:r>
          </w:p>
          <w:p w:rsidR="00AB6D3C" w:rsidRPr="00AB6D3C" w:rsidRDefault="00AB6D3C" w:rsidP="00AB6D3C">
            <w:pPr>
              <w:suppressAutoHyphens/>
              <w:spacing w:after="0"/>
              <w:jc w:val="center"/>
              <w:rPr>
                <w:rFonts w:ascii="Tahoma" w:eastAsia="SimSun" w:hAnsi="Tahoma" w:cs="Tahoma"/>
                <w:iCs/>
                <w:kern w:val="1"/>
                <w:sz w:val="16"/>
                <w:szCs w:val="16"/>
                <w:lang w:eastAsia="ar-SA"/>
              </w:rPr>
            </w:pPr>
            <w:r w:rsidRPr="00AB6D3C">
              <w:rPr>
                <w:rFonts w:ascii="Tahoma" w:eastAsia="SimSun" w:hAnsi="Tahoma" w:cs="Tahoma"/>
                <w:iCs/>
                <w:kern w:val="1"/>
                <w:sz w:val="16"/>
                <w:szCs w:val="16"/>
                <w:lang w:eastAsia="ar-SA"/>
              </w:rPr>
              <w:t xml:space="preserve">netto (za opakowanie ) </w:t>
            </w:r>
          </w:p>
        </w:tc>
        <w:tc>
          <w:tcPr>
            <w:tcW w:w="867" w:type="dxa"/>
          </w:tcPr>
          <w:p w:rsidR="00AB6D3C" w:rsidRPr="00AB6D3C" w:rsidRDefault="00AB6D3C" w:rsidP="00AB6D3C">
            <w:pPr>
              <w:suppressAutoHyphens/>
              <w:spacing w:after="0"/>
              <w:jc w:val="center"/>
              <w:rPr>
                <w:rFonts w:ascii="Tahoma" w:eastAsia="SimSun" w:hAnsi="Tahoma" w:cs="Tahoma"/>
                <w:iCs/>
                <w:kern w:val="1"/>
                <w:sz w:val="16"/>
                <w:szCs w:val="16"/>
                <w:lang w:eastAsia="ar-SA"/>
              </w:rPr>
            </w:pPr>
            <w:r w:rsidRPr="00AB6D3C">
              <w:rPr>
                <w:rFonts w:ascii="Tahoma" w:eastAsia="SimSun" w:hAnsi="Tahoma" w:cs="Tahoma"/>
                <w:iCs/>
                <w:kern w:val="1"/>
                <w:sz w:val="16"/>
                <w:szCs w:val="16"/>
                <w:lang w:eastAsia="ar-SA"/>
              </w:rPr>
              <w:t>Wartość netto</w:t>
            </w:r>
          </w:p>
        </w:tc>
        <w:tc>
          <w:tcPr>
            <w:tcW w:w="867" w:type="dxa"/>
          </w:tcPr>
          <w:p w:rsidR="00AB6D3C" w:rsidRPr="00AB6D3C" w:rsidRDefault="00AB6D3C" w:rsidP="00AB6D3C">
            <w:pPr>
              <w:suppressAutoHyphens/>
              <w:spacing w:after="0"/>
              <w:jc w:val="center"/>
              <w:rPr>
                <w:rFonts w:ascii="Tahoma" w:eastAsia="SimSun" w:hAnsi="Tahoma" w:cs="Tahoma"/>
                <w:iCs/>
                <w:kern w:val="1"/>
                <w:sz w:val="16"/>
                <w:szCs w:val="16"/>
                <w:lang w:eastAsia="ar-SA"/>
              </w:rPr>
            </w:pPr>
            <w:r w:rsidRPr="00AB6D3C">
              <w:rPr>
                <w:rFonts w:ascii="Tahoma" w:eastAsia="SimSun" w:hAnsi="Tahoma" w:cs="Tahoma"/>
                <w:iCs/>
                <w:kern w:val="1"/>
                <w:sz w:val="16"/>
                <w:szCs w:val="16"/>
                <w:lang w:eastAsia="ar-SA"/>
              </w:rPr>
              <w:t>Podatek VAT</w:t>
            </w:r>
          </w:p>
          <w:p w:rsidR="00AB6D3C" w:rsidRPr="00AB6D3C" w:rsidRDefault="00AB6D3C" w:rsidP="00AB6D3C">
            <w:pPr>
              <w:suppressAutoHyphens/>
              <w:spacing w:after="0"/>
              <w:jc w:val="center"/>
              <w:rPr>
                <w:rFonts w:ascii="Tahoma" w:eastAsia="SimSun" w:hAnsi="Tahoma" w:cs="Tahoma"/>
                <w:iCs/>
                <w:kern w:val="1"/>
                <w:sz w:val="16"/>
                <w:szCs w:val="16"/>
                <w:lang w:eastAsia="ar-SA"/>
              </w:rPr>
            </w:pPr>
            <w:r w:rsidRPr="00AB6D3C">
              <w:rPr>
                <w:rFonts w:ascii="Tahoma" w:eastAsia="SimSun" w:hAnsi="Tahoma" w:cs="Tahoma"/>
                <w:iCs/>
                <w:kern w:val="1"/>
                <w:sz w:val="16"/>
                <w:szCs w:val="16"/>
                <w:lang w:eastAsia="ar-SA"/>
              </w:rPr>
              <w:t>%</w:t>
            </w:r>
          </w:p>
        </w:tc>
        <w:tc>
          <w:tcPr>
            <w:tcW w:w="867" w:type="dxa"/>
          </w:tcPr>
          <w:p w:rsidR="00AB6D3C" w:rsidRPr="00AB6D3C" w:rsidRDefault="00AB6D3C" w:rsidP="00AB6D3C">
            <w:pPr>
              <w:suppressAutoHyphens/>
              <w:spacing w:after="0"/>
              <w:jc w:val="center"/>
              <w:rPr>
                <w:rFonts w:ascii="Tahoma" w:eastAsia="SimSun" w:hAnsi="Tahoma" w:cs="Tahoma"/>
                <w:iCs/>
                <w:kern w:val="1"/>
                <w:sz w:val="16"/>
                <w:szCs w:val="20"/>
                <w:lang w:eastAsia="ar-SA"/>
              </w:rPr>
            </w:pPr>
            <w:r w:rsidRPr="00AB6D3C">
              <w:rPr>
                <w:rFonts w:ascii="Tahoma" w:eastAsia="SimSun" w:hAnsi="Tahoma" w:cs="Tahoma"/>
                <w:iCs/>
                <w:kern w:val="1"/>
                <w:sz w:val="16"/>
                <w:szCs w:val="20"/>
                <w:lang w:eastAsia="ar-SA"/>
              </w:rPr>
              <w:t>Wartość brutto</w:t>
            </w:r>
          </w:p>
        </w:tc>
      </w:tr>
      <w:tr w:rsidR="00AB6D3C" w:rsidRPr="00AB6D3C" w:rsidTr="00AB6D3C">
        <w:trPr>
          <w:trHeight w:hRule="exact" w:val="462"/>
        </w:trPr>
        <w:tc>
          <w:tcPr>
            <w:tcW w:w="625" w:type="dxa"/>
            <w:shd w:val="clear" w:color="auto" w:fill="auto"/>
          </w:tcPr>
          <w:p w:rsidR="00AB6D3C" w:rsidRPr="00AB6D3C" w:rsidRDefault="00AB6D3C" w:rsidP="00AB6D3C">
            <w:pPr>
              <w:suppressAutoHyphens/>
              <w:spacing w:after="0" w:line="100" w:lineRule="atLeast"/>
              <w:jc w:val="center"/>
              <w:rPr>
                <w:rFonts w:ascii="Tahoma" w:eastAsia="Times New Roman" w:hAnsi="Tahoma" w:cs="Tahoma"/>
                <w:b/>
                <w:bCs/>
                <w:iCs/>
                <w:kern w:val="1"/>
                <w:sz w:val="20"/>
                <w:szCs w:val="20"/>
                <w:lang w:eastAsia="ar-SA"/>
              </w:rPr>
            </w:pPr>
            <w:r w:rsidRPr="00AB6D3C">
              <w:rPr>
                <w:rFonts w:ascii="Tahoma" w:eastAsia="Times New Roman" w:hAnsi="Tahoma" w:cs="Tahoma"/>
                <w:b/>
                <w:bCs/>
                <w:iCs/>
                <w:kern w:val="1"/>
                <w:sz w:val="20"/>
                <w:szCs w:val="20"/>
                <w:lang w:eastAsia="ar-SA"/>
              </w:rPr>
              <w:t>1</w:t>
            </w:r>
          </w:p>
        </w:tc>
        <w:tc>
          <w:tcPr>
            <w:tcW w:w="1628" w:type="dxa"/>
            <w:shd w:val="clear" w:color="auto" w:fill="auto"/>
          </w:tcPr>
          <w:p w:rsidR="00AB6D3C" w:rsidRPr="00AB6D3C" w:rsidRDefault="00AB6D3C" w:rsidP="00AB6D3C">
            <w:pPr>
              <w:suppressAutoHyphens/>
              <w:spacing w:after="0" w:line="100" w:lineRule="atLeast"/>
              <w:jc w:val="center"/>
              <w:rPr>
                <w:rFonts w:ascii="Tahoma" w:eastAsia="Times New Roman" w:hAnsi="Tahoma" w:cs="Tahoma"/>
                <w:b/>
                <w:bCs/>
                <w:iCs/>
                <w:kern w:val="1"/>
                <w:sz w:val="20"/>
                <w:szCs w:val="20"/>
                <w:lang w:eastAsia="ar-SA"/>
              </w:rPr>
            </w:pPr>
            <w:r w:rsidRPr="00AB6D3C">
              <w:rPr>
                <w:rFonts w:ascii="Tahoma" w:eastAsia="Times New Roman" w:hAnsi="Tahoma" w:cs="Tahoma"/>
                <w:b/>
                <w:bCs/>
                <w:iCs/>
                <w:kern w:val="1"/>
                <w:sz w:val="20"/>
                <w:szCs w:val="20"/>
                <w:lang w:eastAsia="ar-SA"/>
              </w:rPr>
              <w:t>2</w:t>
            </w:r>
          </w:p>
        </w:tc>
        <w:tc>
          <w:tcPr>
            <w:tcW w:w="1031" w:type="dxa"/>
          </w:tcPr>
          <w:p w:rsidR="00AB6D3C" w:rsidRPr="00AB6D3C" w:rsidRDefault="00AB6D3C" w:rsidP="00AB6D3C">
            <w:pPr>
              <w:suppressAutoHyphens/>
              <w:spacing w:after="0" w:line="100" w:lineRule="atLeast"/>
              <w:jc w:val="center"/>
              <w:rPr>
                <w:rFonts w:ascii="Tahoma" w:eastAsia="Times New Roman" w:hAnsi="Tahoma" w:cs="Tahoma"/>
                <w:b/>
                <w:bCs/>
                <w:iCs/>
                <w:kern w:val="1"/>
                <w:sz w:val="20"/>
                <w:szCs w:val="20"/>
                <w:lang w:eastAsia="ar-SA"/>
              </w:rPr>
            </w:pPr>
            <w:r w:rsidRPr="00AB6D3C">
              <w:rPr>
                <w:rFonts w:ascii="Tahoma" w:eastAsia="Times New Roman" w:hAnsi="Tahoma" w:cs="Tahoma"/>
                <w:b/>
                <w:bCs/>
                <w:iCs/>
                <w:kern w:val="1"/>
                <w:sz w:val="20"/>
                <w:szCs w:val="20"/>
                <w:lang w:eastAsia="ar-SA"/>
              </w:rPr>
              <w:t>3</w:t>
            </w:r>
          </w:p>
        </w:tc>
        <w:tc>
          <w:tcPr>
            <w:tcW w:w="1514" w:type="dxa"/>
            <w:shd w:val="clear" w:color="auto" w:fill="auto"/>
          </w:tcPr>
          <w:p w:rsidR="00AB6D3C" w:rsidRPr="00AB6D3C" w:rsidRDefault="00AB6D3C" w:rsidP="00AB6D3C">
            <w:pPr>
              <w:suppressAutoHyphens/>
              <w:spacing w:after="0" w:line="100" w:lineRule="atLeast"/>
              <w:jc w:val="center"/>
              <w:rPr>
                <w:rFonts w:ascii="Tahoma" w:eastAsia="Times New Roman" w:hAnsi="Tahoma" w:cs="Tahoma"/>
                <w:b/>
                <w:bCs/>
                <w:iCs/>
                <w:kern w:val="1"/>
                <w:sz w:val="20"/>
                <w:szCs w:val="20"/>
                <w:lang w:eastAsia="ar-SA"/>
              </w:rPr>
            </w:pPr>
            <w:r w:rsidRPr="00AB6D3C">
              <w:rPr>
                <w:rFonts w:ascii="Tahoma" w:eastAsia="Times New Roman" w:hAnsi="Tahoma" w:cs="Tahoma"/>
                <w:b/>
                <w:bCs/>
                <w:iCs/>
                <w:kern w:val="1"/>
                <w:sz w:val="20"/>
                <w:szCs w:val="20"/>
                <w:lang w:eastAsia="ar-SA"/>
              </w:rPr>
              <w:t>4</w:t>
            </w:r>
          </w:p>
        </w:tc>
        <w:tc>
          <w:tcPr>
            <w:tcW w:w="1669" w:type="dxa"/>
            <w:shd w:val="clear" w:color="auto" w:fill="auto"/>
          </w:tcPr>
          <w:p w:rsidR="00AB6D3C" w:rsidRPr="00AB6D3C" w:rsidRDefault="00AB6D3C" w:rsidP="00AB6D3C">
            <w:pPr>
              <w:suppressAutoHyphens/>
              <w:spacing w:after="0" w:line="100" w:lineRule="atLeast"/>
              <w:jc w:val="center"/>
              <w:rPr>
                <w:rFonts w:ascii="Tahoma" w:eastAsia="Times New Roman" w:hAnsi="Tahoma" w:cs="Tahoma"/>
                <w:b/>
                <w:bCs/>
                <w:iCs/>
                <w:kern w:val="1"/>
                <w:sz w:val="20"/>
                <w:szCs w:val="20"/>
                <w:lang w:eastAsia="ar-SA"/>
              </w:rPr>
            </w:pPr>
            <w:r w:rsidRPr="00AB6D3C">
              <w:rPr>
                <w:rFonts w:ascii="Tahoma" w:eastAsia="Times New Roman" w:hAnsi="Tahoma" w:cs="Tahoma"/>
                <w:b/>
                <w:bCs/>
                <w:iCs/>
                <w:kern w:val="1"/>
                <w:sz w:val="20"/>
                <w:szCs w:val="20"/>
                <w:lang w:eastAsia="ar-SA"/>
              </w:rPr>
              <w:t>5</w:t>
            </w:r>
          </w:p>
        </w:tc>
        <w:tc>
          <w:tcPr>
            <w:tcW w:w="1529" w:type="dxa"/>
            <w:shd w:val="clear" w:color="auto" w:fill="auto"/>
          </w:tcPr>
          <w:p w:rsidR="00AB6D3C" w:rsidRPr="00AB6D3C" w:rsidRDefault="00AB6D3C" w:rsidP="00AB6D3C">
            <w:pPr>
              <w:suppressAutoHyphens/>
              <w:spacing w:after="0" w:line="100" w:lineRule="atLeast"/>
              <w:jc w:val="center"/>
              <w:rPr>
                <w:rFonts w:ascii="Tahoma" w:eastAsia="Times New Roman" w:hAnsi="Tahoma" w:cs="Tahoma"/>
                <w:b/>
                <w:bCs/>
                <w:iCs/>
                <w:kern w:val="1"/>
                <w:sz w:val="20"/>
                <w:szCs w:val="20"/>
                <w:lang w:eastAsia="ar-SA"/>
              </w:rPr>
            </w:pPr>
            <w:r w:rsidRPr="00AB6D3C">
              <w:rPr>
                <w:rFonts w:ascii="Tahoma" w:eastAsia="Times New Roman" w:hAnsi="Tahoma" w:cs="Tahoma"/>
                <w:b/>
                <w:bCs/>
                <w:iCs/>
                <w:kern w:val="1"/>
                <w:sz w:val="20"/>
                <w:szCs w:val="20"/>
                <w:lang w:eastAsia="ar-SA"/>
              </w:rPr>
              <w:t>6</w:t>
            </w:r>
          </w:p>
        </w:tc>
        <w:tc>
          <w:tcPr>
            <w:tcW w:w="721" w:type="dxa"/>
            <w:shd w:val="clear" w:color="auto" w:fill="auto"/>
          </w:tcPr>
          <w:p w:rsidR="00AB6D3C" w:rsidRPr="00AB6D3C" w:rsidRDefault="00AB6D3C" w:rsidP="00AB6D3C">
            <w:pPr>
              <w:suppressAutoHyphens/>
              <w:spacing w:after="0" w:line="100" w:lineRule="atLeast"/>
              <w:jc w:val="center"/>
              <w:rPr>
                <w:rFonts w:ascii="Tahoma" w:eastAsia="Times New Roman" w:hAnsi="Tahoma" w:cs="Tahoma"/>
                <w:b/>
                <w:bCs/>
                <w:iCs/>
                <w:kern w:val="1"/>
                <w:sz w:val="20"/>
                <w:szCs w:val="20"/>
                <w:lang w:eastAsia="ar-SA"/>
              </w:rPr>
            </w:pPr>
            <w:r w:rsidRPr="00AB6D3C">
              <w:rPr>
                <w:rFonts w:ascii="Tahoma" w:eastAsia="Times New Roman" w:hAnsi="Tahoma" w:cs="Tahoma"/>
                <w:b/>
                <w:bCs/>
                <w:iCs/>
                <w:kern w:val="1"/>
                <w:sz w:val="20"/>
                <w:szCs w:val="20"/>
                <w:lang w:eastAsia="ar-SA"/>
              </w:rPr>
              <w:t>7</w:t>
            </w:r>
          </w:p>
        </w:tc>
        <w:tc>
          <w:tcPr>
            <w:tcW w:w="991" w:type="dxa"/>
            <w:shd w:val="clear" w:color="auto" w:fill="auto"/>
          </w:tcPr>
          <w:p w:rsidR="00AB6D3C" w:rsidRPr="00AB6D3C" w:rsidRDefault="00AB6D3C" w:rsidP="00AB6D3C">
            <w:pPr>
              <w:suppressAutoHyphens/>
              <w:spacing w:after="0" w:line="100" w:lineRule="atLeast"/>
              <w:jc w:val="center"/>
              <w:rPr>
                <w:rFonts w:ascii="Tahoma" w:eastAsia="Times New Roman" w:hAnsi="Tahoma" w:cs="Tahoma"/>
                <w:b/>
                <w:bCs/>
                <w:iCs/>
                <w:kern w:val="1"/>
                <w:sz w:val="20"/>
                <w:szCs w:val="20"/>
                <w:lang w:eastAsia="ar-SA"/>
              </w:rPr>
            </w:pPr>
            <w:r w:rsidRPr="00AB6D3C">
              <w:rPr>
                <w:rFonts w:ascii="Tahoma" w:eastAsia="Times New Roman" w:hAnsi="Tahoma" w:cs="Tahoma"/>
                <w:b/>
                <w:bCs/>
                <w:iCs/>
                <w:kern w:val="1"/>
                <w:sz w:val="20"/>
                <w:szCs w:val="20"/>
                <w:lang w:eastAsia="ar-SA"/>
              </w:rPr>
              <w:t>8</w:t>
            </w:r>
          </w:p>
        </w:tc>
        <w:tc>
          <w:tcPr>
            <w:tcW w:w="1239" w:type="dxa"/>
            <w:shd w:val="clear" w:color="auto" w:fill="auto"/>
          </w:tcPr>
          <w:p w:rsidR="00AB6D3C" w:rsidRPr="00AB6D3C" w:rsidRDefault="00AB6D3C" w:rsidP="00AB6D3C">
            <w:pPr>
              <w:suppressAutoHyphens/>
              <w:spacing w:after="0" w:line="100" w:lineRule="atLeast"/>
              <w:jc w:val="center"/>
              <w:rPr>
                <w:rFonts w:ascii="Tahoma" w:eastAsia="Times New Roman" w:hAnsi="Tahoma" w:cs="Tahoma"/>
                <w:b/>
                <w:bCs/>
                <w:iCs/>
                <w:kern w:val="1"/>
                <w:sz w:val="20"/>
                <w:szCs w:val="20"/>
                <w:lang w:val="de-DE" w:eastAsia="ar-SA"/>
              </w:rPr>
            </w:pPr>
            <w:r w:rsidRPr="00AB6D3C">
              <w:rPr>
                <w:rFonts w:ascii="Tahoma" w:eastAsia="Times New Roman" w:hAnsi="Tahoma" w:cs="Tahoma"/>
                <w:b/>
                <w:bCs/>
                <w:iCs/>
                <w:kern w:val="1"/>
                <w:sz w:val="20"/>
                <w:szCs w:val="20"/>
                <w:lang w:eastAsia="ar-SA"/>
              </w:rPr>
              <w:t>9</w:t>
            </w:r>
          </w:p>
        </w:tc>
        <w:tc>
          <w:tcPr>
            <w:tcW w:w="991" w:type="dxa"/>
            <w:shd w:val="clear" w:color="auto" w:fill="auto"/>
          </w:tcPr>
          <w:p w:rsidR="00AB6D3C" w:rsidRPr="00AB6D3C" w:rsidRDefault="00AB6D3C" w:rsidP="00AB6D3C">
            <w:pPr>
              <w:suppressAutoHyphens/>
              <w:spacing w:after="0" w:line="100" w:lineRule="atLeast"/>
              <w:jc w:val="center"/>
              <w:rPr>
                <w:rFonts w:ascii="Tahoma" w:eastAsia="Times New Roman" w:hAnsi="Tahoma" w:cs="Tahoma"/>
                <w:b/>
                <w:bCs/>
                <w:iCs/>
                <w:kern w:val="1"/>
                <w:sz w:val="20"/>
                <w:szCs w:val="20"/>
                <w:lang w:eastAsia="ar-SA"/>
              </w:rPr>
            </w:pPr>
            <w:r w:rsidRPr="00AB6D3C">
              <w:rPr>
                <w:rFonts w:ascii="Tahoma" w:eastAsia="Times New Roman" w:hAnsi="Tahoma" w:cs="Tahoma"/>
                <w:b/>
                <w:bCs/>
                <w:iCs/>
                <w:kern w:val="1"/>
                <w:sz w:val="20"/>
                <w:szCs w:val="20"/>
                <w:lang w:eastAsia="ar-SA"/>
              </w:rPr>
              <w:t>10</w:t>
            </w:r>
          </w:p>
        </w:tc>
        <w:tc>
          <w:tcPr>
            <w:tcW w:w="991" w:type="dxa"/>
          </w:tcPr>
          <w:p w:rsidR="00AB6D3C" w:rsidRPr="00AB6D3C" w:rsidRDefault="00AB6D3C" w:rsidP="00AB6D3C">
            <w:pPr>
              <w:suppressAutoHyphens/>
              <w:spacing w:after="0" w:line="100" w:lineRule="atLeast"/>
              <w:jc w:val="center"/>
              <w:rPr>
                <w:rFonts w:ascii="Tahoma" w:eastAsia="Times New Roman" w:hAnsi="Tahoma" w:cs="Tahoma"/>
                <w:b/>
                <w:bCs/>
                <w:iCs/>
                <w:kern w:val="1"/>
                <w:sz w:val="20"/>
                <w:szCs w:val="20"/>
                <w:lang w:eastAsia="ar-SA"/>
              </w:rPr>
            </w:pPr>
            <w:r w:rsidRPr="00AB6D3C">
              <w:rPr>
                <w:rFonts w:ascii="Tahoma" w:eastAsia="Times New Roman" w:hAnsi="Tahoma" w:cs="Tahoma"/>
                <w:b/>
                <w:bCs/>
                <w:iCs/>
                <w:kern w:val="1"/>
                <w:sz w:val="20"/>
                <w:szCs w:val="20"/>
                <w:lang w:eastAsia="ar-SA"/>
              </w:rPr>
              <w:t>11</w:t>
            </w:r>
          </w:p>
        </w:tc>
        <w:tc>
          <w:tcPr>
            <w:tcW w:w="867" w:type="dxa"/>
          </w:tcPr>
          <w:p w:rsidR="00AB6D3C" w:rsidRPr="00AB6D3C" w:rsidRDefault="00AB6D3C" w:rsidP="00AB6D3C">
            <w:pPr>
              <w:suppressAutoHyphens/>
              <w:spacing w:after="0" w:line="100" w:lineRule="atLeast"/>
              <w:jc w:val="center"/>
              <w:rPr>
                <w:rFonts w:ascii="Tahoma" w:eastAsia="Times New Roman" w:hAnsi="Tahoma" w:cs="Tahoma"/>
                <w:b/>
                <w:bCs/>
                <w:iCs/>
                <w:kern w:val="1"/>
                <w:sz w:val="20"/>
                <w:szCs w:val="20"/>
                <w:lang w:eastAsia="ar-SA"/>
              </w:rPr>
            </w:pPr>
            <w:r w:rsidRPr="00AB6D3C">
              <w:rPr>
                <w:rFonts w:ascii="Tahoma" w:eastAsia="Times New Roman" w:hAnsi="Tahoma" w:cs="Tahoma"/>
                <w:b/>
                <w:bCs/>
                <w:iCs/>
                <w:kern w:val="1"/>
                <w:sz w:val="20"/>
                <w:szCs w:val="20"/>
                <w:lang w:eastAsia="ar-SA"/>
              </w:rPr>
              <w:t>12</w:t>
            </w:r>
          </w:p>
        </w:tc>
        <w:tc>
          <w:tcPr>
            <w:tcW w:w="867" w:type="dxa"/>
          </w:tcPr>
          <w:p w:rsidR="00AB6D3C" w:rsidRPr="00AB6D3C" w:rsidRDefault="00AB6D3C" w:rsidP="00AB6D3C">
            <w:pPr>
              <w:suppressAutoHyphens/>
              <w:spacing w:after="0" w:line="100" w:lineRule="atLeast"/>
              <w:jc w:val="center"/>
              <w:rPr>
                <w:rFonts w:ascii="Tahoma" w:eastAsia="Times New Roman" w:hAnsi="Tahoma" w:cs="Tahoma"/>
                <w:b/>
                <w:bCs/>
                <w:iCs/>
                <w:kern w:val="1"/>
                <w:sz w:val="20"/>
                <w:szCs w:val="20"/>
                <w:lang w:eastAsia="ar-SA"/>
              </w:rPr>
            </w:pPr>
            <w:r w:rsidRPr="00AB6D3C">
              <w:rPr>
                <w:rFonts w:ascii="Tahoma" w:eastAsia="Times New Roman" w:hAnsi="Tahoma" w:cs="Tahoma"/>
                <w:b/>
                <w:bCs/>
                <w:iCs/>
                <w:kern w:val="1"/>
                <w:sz w:val="20"/>
                <w:szCs w:val="20"/>
                <w:lang w:eastAsia="ar-SA"/>
              </w:rPr>
              <w:t>13</w:t>
            </w:r>
          </w:p>
        </w:tc>
        <w:tc>
          <w:tcPr>
            <w:tcW w:w="867" w:type="dxa"/>
          </w:tcPr>
          <w:p w:rsidR="00AB6D3C" w:rsidRPr="00AB6D3C" w:rsidRDefault="00AB6D3C" w:rsidP="00AB6D3C">
            <w:pPr>
              <w:suppressAutoHyphens/>
              <w:spacing w:after="0" w:line="100" w:lineRule="atLeast"/>
              <w:jc w:val="center"/>
              <w:rPr>
                <w:rFonts w:ascii="Tahoma" w:eastAsia="Times New Roman" w:hAnsi="Tahoma" w:cs="Tahoma"/>
                <w:b/>
                <w:bCs/>
                <w:iCs/>
                <w:kern w:val="1"/>
                <w:sz w:val="20"/>
                <w:szCs w:val="20"/>
                <w:lang w:eastAsia="ar-SA"/>
              </w:rPr>
            </w:pPr>
            <w:r w:rsidRPr="00AB6D3C">
              <w:rPr>
                <w:rFonts w:ascii="Tahoma" w:eastAsia="Times New Roman" w:hAnsi="Tahoma" w:cs="Tahoma"/>
                <w:b/>
                <w:bCs/>
                <w:iCs/>
                <w:kern w:val="1"/>
                <w:sz w:val="20"/>
                <w:szCs w:val="20"/>
                <w:lang w:eastAsia="ar-SA"/>
              </w:rPr>
              <w:t>14</w:t>
            </w:r>
          </w:p>
        </w:tc>
      </w:tr>
      <w:tr w:rsidR="00AB6D3C" w:rsidRPr="00AB6D3C" w:rsidTr="00AB6D3C">
        <w:trPr>
          <w:trHeight w:hRule="exact" w:val="620"/>
        </w:trPr>
        <w:tc>
          <w:tcPr>
            <w:tcW w:w="625" w:type="dxa"/>
            <w:shd w:val="clear" w:color="auto" w:fill="auto"/>
          </w:tcPr>
          <w:p w:rsidR="00AB6D3C" w:rsidRPr="00AB6D3C" w:rsidRDefault="00AB6D3C" w:rsidP="00AB6D3C">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AB6D3C">
              <w:rPr>
                <w:rFonts w:ascii="Tahoma" w:eastAsia="Times New Roman" w:hAnsi="Tahoma" w:cs="Tahoma"/>
                <w:b/>
                <w:bCs/>
                <w:iCs/>
                <w:kern w:val="1"/>
                <w:sz w:val="20"/>
                <w:szCs w:val="20"/>
                <w:lang w:val="de-DE" w:eastAsia="ar-SA"/>
              </w:rPr>
              <w:t>1</w:t>
            </w:r>
          </w:p>
        </w:tc>
        <w:tc>
          <w:tcPr>
            <w:tcW w:w="1628" w:type="dxa"/>
            <w:shd w:val="clear" w:color="auto" w:fill="auto"/>
            <w:vAlign w:val="center"/>
          </w:tcPr>
          <w:p w:rsidR="00AB6D3C" w:rsidRPr="00AB6D3C" w:rsidRDefault="00AB6D3C" w:rsidP="00AB6D3C">
            <w:pPr>
              <w:suppressAutoHyphens/>
              <w:snapToGrid w:val="0"/>
              <w:jc w:val="center"/>
              <w:rPr>
                <w:rFonts w:ascii="Tahoma" w:eastAsia="SimSun" w:hAnsi="Tahoma" w:cs="Tahoma"/>
                <w:bCs/>
                <w:iCs/>
                <w:kern w:val="1"/>
                <w:sz w:val="20"/>
                <w:szCs w:val="20"/>
                <w:lang w:eastAsia="ar-SA"/>
              </w:rPr>
            </w:pPr>
          </w:p>
        </w:tc>
        <w:tc>
          <w:tcPr>
            <w:tcW w:w="1031" w:type="dxa"/>
          </w:tcPr>
          <w:p w:rsidR="00AB6D3C" w:rsidRPr="00AB6D3C" w:rsidRDefault="00AB6D3C" w:rsidP="00AB6D3C"/>
        </w:tc>
        <w:tc>
          <w:tcPr>
            <w:tcW w:w="1514" w:type="dxa"/>
            <w:shd w:val="clear" w:color="auto" w:fill="auto"/>
            <w:vAlign w:val="center"/>
          </w:tcPr>
          <w:p w:rsidR="00AB6D3C" w:rsidRDefault="00AB6D3C" w:rsidP="002A38A2">
            <w:pPr>
              <w:snapToGrid w:val="0"/>
              <w:jc w:val="center"/>
              <w:rPr>
                <w:rFonts w:ascii="Tahoma" w:hAnsi="Tahoma" w:cs="Tahoma"/>
                <w:sz w:val="20"/>
                <w:szCs w:val="20"/>
              </w:rPr>
            </w:pPr>
            <w:proofErr w:type="spellStart"/>
            <w:r>
              <w:rPr>
                <w:rFonts w:ascii="Tahoma" w:hAnsi="Tahoma" w:cs="Tahoma"/>
                <w:sz w:val="20"/>
                <w:szCs w:val="20"/>
              </w:rPr>
              <w:t>Acidum</w:t>
            </w:r>
            <w:proofErr w:type="spellEnd"/>
            <w:r>
              <w:rPr>
                <w:rFonts w:ascii="Tahoma" w:hAnsi="Tahoma" w:cs="Tahoma"/>
                <w:sz w:val="20"/>
                <w:szCs w:val="20"/>
              </w:rPr>
              <w:t xml:space="preserve"> </w:t>
            </w:r>
            <w:proofErr w:type="spellStart"/>
            <w:r>
              <w:rPr>
                <w:rFonts w:ascii="Tahoma" w:hAnsi="Tahoma" w:cs="Tahoma"/>
                <w:sz w:val="20"/>
                <w:szCs w:val="20"/>
              </w:rPr>
              <w:t>gadotericum</w:t>
            </w:r>
            <w:proofErr w:type="spellEnd"/>
          </w:p>
        </w:tc>
        <w:tc>
          <w:tcPr>
            <w:tcW w:w="1669" w:type="dxa"/>
            <w:shd w:val="clear" w:color="auto" w:fill="auto"/>
            <w:vAlign w:val="center"/>
          </w:tcPr>
          <w:p w:rsidR="00AB6D3C" w:rsidRDefault="00AB6D3C" w:rsidP="002A38A2">
            <w:pPr>
              <w:snapToGrid w:val="0"/>
              <w:jc w:val="center"/>
              <w:rPr>
                <w:rFonts w:ascii="Tahoma" w:hAnsi="Tahoma" w:cs="Tahoma"/>
                <w:sz w:val="20"/>
                <w:szCs w:val="20"/>
              </w:rPr>
            </w:pPr>
            <w:r>
              <w:rPr>
                <w:rFonts w:ascii="Tahoma" w:hAnsi="Tahoma" w:cs="Tahoma"/>
                <w:sz w:val="20"/>
                <w:szCs w:val="20"/>
              </w:rPr>
              <w:t>iniekcje 10ml</w:t>
            </w:r>
          </w:p>
        </w:tc>
        <w:tc>
          <w:tcPr>
            <w:tcW w:w="1529" w:type="dxa"/>
            <w:shd w:val="clear" w:color="auto" w:fill="auto"/>
            <w:vAlign w:val="center"/>
          </w:tcPr>
          <w:p w:rsidR="00AB6D3C" w:rsidRDefault="00AB6D3C" w:rsidP="002A38A2">
            <w:pPr>
              <w:snapToGrid w:val="0"/>
              <w:jc w:val="center"/>
              <w:rPr>
                <w:rFonts w:ascii="Tahoma" w:hAnsi="Tahoma" w:cs="Tahoma"/>
                <w:sz w:val="20"/>
                <w:szCs w:val="20"/>
              </w:rPr>
            </w:pPr>
            <w:r>
              <w:rPr>
                <w:rFonts w:ascii="Tahoma" w:hAnsi="Tahoma" w:cs="Tahoma"/>
                <w:sz w:val="20"/>
                <w:szCs w:val="20"/>
              </w:rPr>
              <w:t>0,5mmol/ml</w:t>
            </w:r>
          </w:p>
        </w:tc>
        <w:tc>
          <w:tcPr>
            <w:tcW w:w="721" w:type="dxa"/>
            <w:shd w:val="clear" w:color="auto" w:fill="auto"/>
            <w:vAlign w:val="center"/>
          </w:tcPr>
          <w:p w:rsidR="00AB6D3C" w:rsidRDefault="00AB6D3C" w:rsidP="002A38A2">
            <w:pPr>
              <w:snapToGrid w:val="0"/>
              <w:jc w:val="center"/>
              <w:rPr>
                <w:rFonts w:ascii="Tahoma" w:hAnsi="Tahoma" w:cs="Tahoma"/>
                <w:sz w:val="20"/>
                <w:szCs w:val="20"/>
                <w:lang w:val="de-DE"/>
              </w:rPr>
            </w:pPr>
            <w:r>
              <w:rPr>
                <w:rFonts w:ascii="Tahoma" w:hAnsi="Tahoma" w:cs="Tahoma"/>
                <w:sz w:val="20"/>
                <w:szCs w:val="20"/>
              </w:rPr>
              <w:t>szt.</w:t>
            </w:r>
          </w:p>
        </w:tc>
        <w:tc>
          <w:tcPr>
            <w:tcW w:w="991" w:type="dxa"/>
            <w:shd w:val="clear" w:color="auto" w:fill="auto"/>
            <w:vAlign w:val="center"/>
          </w:tcPr>
          <w:p w:rsidR="00AB6D3C" w:rsidRDefault="00AB6D3C" w:rsidP="002A38A2">
            <w:pPr>
              <w:snapToGrid w:val="0"/>
              <w:jc w:val="center"/>
              <w:rPr>
                <w:rFonts w:ascii="Tahoma" w:hAnsi="Tahoma" w:cs="Tahoma"/>
                <w:sz w:val="20"/>
                <w:szCs w:val="20"/>
                <w:lang w:val="de-DE"/>
              </w:rPr>
            </w:pPr>
            <w:r>
              <w:rPr>
                <w:rFonts w:ascii="Tahoma" w:hAnsi="Tahoma" w:cs="Tahoma"/>
                <w:sz w:val="20"/>
                <w:szCs w:val="20"/>
                <w:lang w:val="de-DE"/>
              </w:rPr>
              <w:t>400</w:t>
            </w:r>
          </w:p>
        </w:tc>
        <w:tc>
          <w:tcPr>
            <w:tcW w:w="1239" w:type="dxa"/>
            <w:shd w:val="clear" w:color="auto" w:fill="auto"/>
            <w:vAlign w:val="center"/>
          </w:tcPr>
          <w:p w:rsidR="00AB6D3C" w:rsidRPr="00AB6D3C" w:rsidRDefault="00AB6D3C" w:rsidP="00AB6D3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991" w:type="dxa"/>
            <w:shd w:val="clear" w:color="auto" w:fill="auto"/>
            <w:vAlign w:val="center"/>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91" w:type="dxa"/>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67" w:type="dxa"/>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67" w:type="dxa"/>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67" w:type="dxa"/>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B6D3C" w:rsidRPr="00AB6D3C" w:rsidTr="00AB6D3C">
        <w:trPr>
          <w:trHeight w:hRule="exact" w:val="620"/>
        </w:trPr>
        <w:tc>
          <w:tcPr>
            <w:tcW w:w="625" w:type="dxa"/>
            <w:shd w:val="clear" w:color="auto" w:fill="auto"/>
          </w:tcPr>
          <w:p w:rsidR="00AB6D3C" w:rsidRPr="00AB6D3C" w:rsidRDefault="00AB6D3C" w:rsidP="00AB6D3C">
            <w:pPr>
              <w:suppressAutoHyphens/>
              <w:snapToGrid w:val="0"/>
              <w:spacing w:after="0" w:line="100" w:lineRule="atLeast"/>
              <w:ind w:left="340"/>
              <w:rPr>
                <w:rFonts w:ascii="Tahoma" w:eastAsia="Times New Roman" w:hAnsi="Tahoma" w:cs="Tahoma"/>
                <w:b/>
                <w:bCs/>
                <w:iCs/>
                <w:kern w:val="1"/>
                <w:sz w:val="20"/>
                <w:szCs w:val="20"/>
                <w:lang w:val="de-DE" w:eastAsia="ar-SA"/>
              </w:rPr>
            </w:pPr>
            <w:r w:rsidRPr="00AB6D3C">
              <w:rPr>
                <w:rFonts w:ascii="Tahoma" w:eastAsia="Times New Roman" w:hAnsi="Tahoma" w:cs="Tahoma"/>
                <w:b/>
                <w:bCs/>
                <w:iCs/>
                <w:kern w:val="1"/>
                <w:sz w:val="20"/>
                <w:szCs w:val="20"/>
                <w:lang w:val="de-DE" w:eastAsia="ar-SA"/>
              </w:rPr>
              <w:t>2</w:t>
            </w:r>
          </w:p>
        </w:tc>
        <w:tc>
          <w:tcPr>
            <w:tcW w:w="1628" w:type="dxa"/>
            <w:shd w:val="clear" w:color="auto" w:fill="auto"/>
            <w:vAlign w:val="center"/>
          </w:tcPr>
          <w:p w:rsidR="00AB6D3C" w:rsidRPr="00AB6D3C" w:rsidRDefault="00AB6D3C" w:rsidP="00AB6D3C">
            <w:pPr>
              <w:suppressAutoHyphens/>
              <w:snapToGrid w:val="0"/>
              <w:jc w:val="center"/>
              <w:rPr>
                <w:rFonts w:ascii="Tahoma" w:eastAsia="SimSun" w:hAnsi="Tahoma" w:cs="Tahoma"/>
                <w:bCs/>
                <w:iCs/>
                <w:kern w:val="1"/>
                <w:sz w:val="20"/>
                <w:szCs w:val="20"/>
                <w:lang w:eastAsia="ar-SA"/>
              </w:rPr>
            </w:pPr>
          </w:p>
        </w:tc>
        <w:tc>
          <w:tcPr>
            <w:tcW w:w="1031" w:type="dxa"/>
          </w:tcPr>
          <w:p w:rsidR="00AB6D3C" w:rsidRPr="00AB6D3C" w:rsidRDefault="00AB6D3C" w:rsidP="00AB6D3C"/>
        </w:tc>
        <w:tc>
          <w:tcPr>
            <w:tcW w:w="1514" w:type="dxa"/>
            <w:shd w:val="clear" w:color="auto" w:fill="auto"/>
            <w:vAlign w:val="center"/>
          </w:tcPr>
          <w:p w:rsidR="00AB6D3C" w:rsidRDefault="00AB6D3C" w:rsidP="002A38A2">
            <w:pPr>
              <w:snapToGrid w:val="0"/>
              <w:jc w:val="center"/>
              <w:rPr>
                <w:rFonts w:ascii="Tahoma" w:hAnsi="Tahoma" w:cs="Tahoma"/>
                <w:sz w:val="20"/>
                <w:szCs w:val="20"/>
              </w:rPr>
            </w:pPr>
            <w:proofErr w:type="spellStart"/>
            <w:r>
              <w:rPr>
                <w:rFonts w:ascii="Tahoma" w:hAnsi="Tahoma" w:cs="Tahoma"/>
                <w:sz w:val="20"/>
                <w:szCs w:val="20"/>
              </w:rPr>
              <w:t>Acidum</w:t>
            </w:r>
            <w:proofErr w:type="spellEnd"/>
            <w:r>
              <w:rPr>
                <w:rFonts w:ascii="Tahoma" w:hAnsi="Tahoma" w:cs="Tahoma"/>
                <w:sz w:val="20"/>
                <w:szCs w:val="20"/>
              </w:rPr>
              <w:t xml:space="preserve"> </w:t>
            </w:r>
            <w:proofErr w:type="spellStart"/>
            <w:r>
              <w:rPr>
                <w:rFonts w:ascii="Tahoma" w:hAnsi="Tahoma" w:cs="Tahoma"/>
                <w:sz w:val="20"/>
                <w:szCs w:val="20"/>
              </w:rPr>
              <w:t>gadotericum</w:t>
            </w:r>
            <w:proofErr w:type="spellEnd"/>
          </w:p>
        </w:tc>
        <w:tc>
          <w:tcPr>
            <w:tcW w:w="1669" w:type="dxa"/>
            <w:shd w:val="clear" w:color="auto" w:fill="auto"/>
            <w:vAlign w:val="center"/>
          </w:tcPr>
          <w:p w:rsidR="00AB6D3C" w:rsidRDefault="00AB6D3C" w:rsidP="002A38A2">
            <w:pPr>
              <w:snapToGrid w:val="0"/>
              <w:jc w:val="center"/>
              <w:rPr>
                <w:rFonts w:ascii="Tahoma" w:hAnsi="Tahoma" w:cs="Tahoma"/>
                <w:sz w:val="20"/>
                <w:szCs w:val="20"/>
              </w:rPr>
            </w:pPr>
            <w:r>
              <w:rPr>
                <w:rFonts w:ascii="Tahoma" w:hAnsi="Tahoma" w:cs="Tahoma"/>
                <w:sz w:val="20"/>
                <w:szCs w:val="20"/>
              </w:rPr>
              <w:t>iniekcje 15ml</w:t>
            </w:r>
          </w:p>
        </w:tc>
        <w:tc>
          <w:tcPr>
            <w:tcW w:w="1529" w:type="dxa"/>
            <w:shd w:val="clear" w:color="auto" w:fill="auto"/>
            <w:vAlign w:val="center"/>
          </w:tcPr>
          <w:p w:rsidR="00AB6D3C" w:rsidRDefault="00AB6D3C" w:rsidP="002A38A2">
            <w:pPr>
              <w:snapToGrid w:val="0"/>
              <w:jc w:val="center"/>
              <w:rPr>
                <w:rFonts w:ascii="Tahoma" w:hAnsi="Tahoma" w:cs="Tahoma"/>
                <w:sz w:val="20"/>
                <w:szCs w:val="20"/>
              </w:rPr>
            </w:pPr>
            <w:r>
              <w:rPr>
                <w:rFonts w:ascii="Tahoma" w:hAnsi="Tahoma" w:cs="Tahoma"/>
                <w:sz w:val="20"/>
                <w:szCs w:val="20"/>
              </w:rPr>
              <w:t>0,5mmol/ml</w:t>
            </w:r>
          </w:p>
        </w:tc>
        <w:tc>
          <w:tcPr>
            <w:tcW w:w="721" w:type="dxa"/>
            <w:shd w:val="clear" w:color="auto" w:fill="auto"/>
            <w:vAlign w:val="center"/>
          </w:tcPr>
          <w:p w:rsidR="00AB6D3C" w:rsidRDefault="00AB6D3C" w:rsidP="002A38A2">
            <w:pPr>
              <w:snapToGrid w:val="0"/>
              <w:jc w:val="center"/>
              <w:rPr>
                <w:rFonts w:ascii="Tahoma" w:hAnsi="Tahoma" w:cs="Tahoma"/>
                <w:sz w:val="20"/>
                <w:szCs w:val="20"/>
                <w:lang w:val="de-DE"/>
              </w:rPr>
            </w:pPr>
            <w:r>
              <w:rPr>
                <w:rFonts w:ascii="Tahoma" w:hAnsi="Tahoma" w:cs="Tahoma"/>
                <w:sz w:val="20"/>
                <w:szCs w:val="20"/>
              </w:rPr>
              <w:t>szt.</w:t>
            </w:r>
          </w:p>
        </w:tc>
        <w:tc>
          <w:tcPr>
            <w:tcW w:w="991" w:type="dxa"/>
            <w:shd w:val="clear" w:color="auto" w:fill="auto"/>
            <w:vAlign w:val="center"/>
          </w:tcPr>
          <w:p w:rsidR="00AB6D3C" w:rsidRDefault="00AB6D3C" w:rsidP="002A38A2">
            <w:pPr>
              <w:snapToGrid w:val="0"/>
              <w:jc w:val="center"/>
              <w:rPr>
                <w:rFonts w:ascii="Tahoma" w:hAnsi="Tahoma" w:cs="Tahoma"/>
                <w:sz w:val="20"/>
                <w:szCs w:val="20"/>
                <w:lang w:val="de-DE"/>
              </w:rPr>
            </w:pPr>
            <w:r>
              <w:rPr>
                <w:rFonts w:ascii="Tahoma" w:hAnsi="Tahoma" w:cs="Tahoma"/>
                <w:sz w:val="20"/>
                <w:szCs w:val="20"/>
                <w:lang w:val="de-DE"/>
              </w:rPr>
              <w:t>1400</w:t>
            </w:r>
          </w:p>
        </w:tc>
        <w:tc>
          <w:tcPr>
            <w:tcW w:w="1239" w:type="dxa"/>
            <w:shd w:val="clear" w:color="auto" w:fill="auto"/>
            <w:vAlign w:val="center"/>
          </w:tcPr>
          <w:p w:rsidR="00AB6D3C" w:rsidRPr="00AB6D3C" w:rsidRDefault="00AB6D3C" w:rsidP="00AB6D3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991" w:type="dxa"/>
            <w:shd w:val="clear" w:color="auto" w:fill="auto"/>
            <w:vAlign w:val="center"/>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91" w:type="dxa"/>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67" w:type="dxa"/>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67" w:type="dxa"/>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67" w:type="dxa"/>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B6D3C" w:rsidRPr="00AB6D3C" w:rsidTr="00AB6D3C">
        <w:trPr>
          <w:trHeight w:hRule="exact" w:val="620"/>
        </w:trPr>
        <w:tc>
          <w:tcPr>
            <w:tcW w:w="625" w:type="dxa"/>
            <w:shd w:val="clear" w:color="auto" w:fill="auto"/>
          </w:tcPr>
          <w:p w:rsidR="00AB6D3C" w:rsidRPr="00AB6D3C" w:rsidRDefault="00AB6D3C" w:rsidP="00AB6D3C">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3</w:t>
            </w:r>
          </w:p>
        </w:tc>
        <w:tc>
          <w:tcPr>
            <w:tcW w:w="1628" w:type="dxa"/>
            <w:shd w:val="clear" w:color="auto" w:fill="auto"/>
            <w:vAlign w:val="center"/>
          </w:tcPr>
          <w:p w:rsidR="00AB6D3C" w:rsidRPr="00AB6D3C" w:rsidRDefault="00AB6D3C" w:rsidP="00AB6D3C">
            <w:pPr>
              <w:suppressAutoHyphens/>
              <w:snapToGrid w:val="0"/>
              <w:jc w:val="center"/>
              <w:rPr>
                <w:rFonts w:ascii="Tahoma" w:eastAsia="SimSun" w:hAnsi="Tahoma" w:cs="Tahoma"/>
                <w:bCs/>
                <w:iCs/>
                <w:kern w:val="1"/>
                <w:sz w:val="20"/>
                <w:szCs w:val="20"/>
                <w:lang w:eastAsia="ar-SA"/>
              </w:rPr>
            </w:pPr>
          </w:p>
        </w:tc>
        <w:tc>
          <w:tcPr>
            <w:tcW w:w="1031" w:type="dxa"/>
          </w:tcPr>
          <w:p w:rsidR="00AB6D3C" w:rsidRPr="00AB6D3C" w:rsidRDefault="00AB6D3C" w:rsidP="00AB6D3C"/>
        </w:tc>
        <w:tc>
          <w:tcPr>
            <w:tcW w:w="1514" w:type="dxa"/>
            <w:shd w:val="clear" w:color="auto" w:fill="auto"/>
            <w:vAlign w:val="center"/>
          </w:tcPr>
          <w:p w:rsidR="00AB6D3C" w:rsidRDefault="00AB6D3C" w:rsidP="002A38A2">
            <w:pPr>
              <w:snapToGrid w:val="0"/>
              <w:jc w:val="center"/>
              <w:rPr>
                <w:rFonts w:ascii="Tahoma" w:hAnsi="Tahoma" w:cs="Tahoma"/>
                <w:sz w:val="20"/>
                <w:szCs w:val="20"/>
              </w:rPr>
            </w:pPr>
            <w:proofErr w:type="spellStart"/>
            <w:r>
              <w:rPr>
                <w:rFonts w:ascii="Tahoma" w:hAnsi="Tahoma" w:cs="Tahoma"/>
                <w:sz w:val="20"/>
                <w:szCs w:val="20"/>
              </w:rPr>
              <w:t>Acidum</w:t>
            </w:r>
            <w:proofErr w:type="spellEnd"/>
            <w:r>
              <w:rPr>
                <w:rFonts w:ascii="Tahoma" w:hAnsi="Tahoma" w:cs="Tahoma"/>
                <w:sz w:val="20"/>
                <w:szCs w:val="20"/>
              </w:rPr>
              <w:t xml:space="preserve"> </w:t>
            </w:r>
            <w:proofErr w:type="spellStart"/>
            <w:r>
              <w:rPr>
                <w:rFonts w:ascii="Tahoma" w:hAnsi="Tahoma" w:cs="Tahoma"/>
                <w:sz w:val="20"/>
                <w:szCs w:val="20"/>
              </w:rPr>
              <w:t>gadotericum</w:t>
            </w:r>
            <w:proofErr w:type="spellEnd"/>
          </w:p>
        </w:tc>
        <w:tc>
          <w:tcPr>
            <w:tcW w:w="1669" w:type="dxa"/>
            <w:shd w:val="clear" w:color="auto" w:fill="auto"/>
            <w:vAlign w:val="center"/>
          </w:tcPr>
          <w:p w:rsidR="00AB6D3C" w:rsidRDefault="00AB6D3C" w:rsidP="002A38A2">
            <w:pPr>
              <w:snapToGrid w:val="0"/>
              <w:jc w:val="center"/>
              <w:rPr>
                <w:rFonts w:ascii="Tahoma" w:hAnsi="Tahoma" w:cs="Tahoma"/>
                <w:sz w:val="20"/>
                <w:szCs w:val="20"/>
              </w:rPr>
            </w:pPr>
            <w:r>
              <w:rPr>
                <w:rFonts w:ascii="Tahoma" w:hAnsi="Tahoma" w:cs="Tahoma"/>
                <w:sz w:val="20"/>
                <w:szCs w:val="20"/>
              </w:rPr>
              <w:t>iniekcje 50ml</w:t>
            </w:r>
          </w:p>
        </w:tc>
        <w:tc>
          <w:tcPr>
            <w:tcW w:w="1529" w:type="dxa"/>
            <w:shd w:val="clear" w:color="auto" w:fill="auto"/>
            <w:vAlign w:val="center"/>
          </w:tcPr>
          <w:p w:rsidR="00AB6D3C" w:rsidRDefault="00AB6D3C" w:rsidP="002A38A2">
            <w:pPr>
              <w:snapToGrid w:val="0"/>
              <w:jc w:val="center"/>
              <w:rPr>
                <w:rFonts w:ascii="Tahoma" w:hAnsi="Tahoma" w:cs="Tahoma"/>
                <w:sz w:val="20"/>
                <w:szCs w:val="20"/>
              </w:rPr>
            </w:pPr>
            <w:r>
              <w:rPr>
                <w:rFonts w:ascii="Tahoma" w:hAnsi="Tahoma" w:cs="Tahoma"/>
                <w:sz w:val="20"/>
                <w:szCs w:val="20"/>
              </w:rPr>
              <w:t>0,5mmol/ml</w:t>
            </w:r>
          </w:p>
        </w:tc>
        <w:tc>
          <w:tcPr>
            <w:tcW w:w="721" w:type="dxa"/>
            <w:shd w:val="clear" w:color="auto" w:fill="auto"/>
            <w:vAlign w:val="center"/>
          </w:tcPr>
          <w:p w:rsidR="00AB6D3C" w:rsidRDefault="00AB6D3C" w:rsidP="002A38A2">
            <w:pPr>
              <w:snapToGrid w:val="0"/>
              <w:jc w:val="center"/>
              <w:rPr>
                <w:rFonts w:ascii="Tahoma" w:hAnsi="Tahoma" w:cs="Tahoma"/>
                <w:sz w:val="20"/>
                <w:szCs w:val="20"/>
                <w:lang w:val="de-DE"/>
              </w:rPr>
            </w:pPr>
            <w:r>
              <w:rPr>
                <w:rFonts w:ascii="Tahoma" w:hAnsi="Tahoma" w:cs="Tahoma"/>
                <w:sz w:val="20"/>
                <w:szCs w:val="20"/>
              </w:rPr>
              <w:t>szt.</w:t>
            </w:r>
          </w:p>
        </w:tc>
        <w:tc>
          <w:tcPr>
            <w:tcW w:w="991" w:type="dxa"/>
            <w:shd w:val="clear" w:color="auto" w:fill="auto"/>
            <w:vAlign w:val="center"/>
          </w:tcPr>
          <w:p w:rsidR="00AB6D3C" w:rsidRDefault="00AB6D3C" w:rsidP="002A38A2">
            <w:pPr>
              <w:snapToGrid w:val="0"/>
              <w:jc w:val="center"/>
              <w:rPr>
                <w:rFonts w:ascii="Tahoma" w:hAnsi="Tahoma" w:cs="Tahoma"/>
                <w:sz w:val="20"/>
                <w:szCs w:val="20"/>
                <w:lang w:val="de-DE"/>
              </w:rPr>
            </w:pPr>
            <w:r>
              <w:rPr>
                <w:rFonts w:ascii="Tahoma" w:hAnsi="Tahoma" w:cs="Tahoma"/>
                <w:sz w:val="20"/>
                <w:szCs w:val="20"/>
                <w:lang w:val="de-DE"/>
              </w:rPr>
              <w:t>80</w:t>
            </w:r>
          </w:p>
        </w:tc>
        <w:tc>
          <w:tcPr>
            <w:tcW w:w="1239" w:type="dxa"/>
            <w:shd w:val="clear" w:color="auto" w:fill="auto"/>
            <w:vAlign w:val="center"/>
          </w:tcPr>
          <w:p w:rsidR="00AB6D3C" w:rsidRPr="00AB6D3C" w:rsidRDefault="00AB6D3C" w:rsidP="00AB6D3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991" w:type="dxa"/>
            <w:shd w:val="clear" w:color="auto" w:fill="auto"/>
            <w:vAlign w:val="center"/>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91" w:type="dxa"/>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67" w:type="dxa"/>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67" w:type="dxa"/>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67" w:type="dxa"/>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B6D3C" w:rsidRPr="00AB6D3C" w:rsidTr="00AB6D3C">
        <w:trPr>
          <w:trHeight w:hRule="exact" w:val="620"/>
        </w:trPr>
        <w:tc>
          <w:tcPr>
            <w:tcW w:w="12928" w:type="dxa"/>
            <w:gridSpan w:val="11"/>
            <w:shd w:val="clear" w:color="auto" w:fill="auto"/>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r w:rsidRPr="00AB6D3C">
              <w:rPr>
                <w:rFonts w:ascii="Tahoma" w:eastAsia="Times New Roman" w:hAnsi="Tahoma" w:cs="Tahoma"/>
                <w:b/>
                <w:bCs/>
                <w:iCs/>
                <w:kern w:val="1"/>
                <w:sz w:val="20"/>
                <w:szCs w:val="20"/>
                <w:lang w:val="de-DE" w:eastAsia="ar-SA"/>
              </w:rPr>
              <w:t>RAZEM:</w:t>
            </w:r>
          </w:p>
        </w:tc>
        <w:tc>
          <w:tcPr>
            <w:tcW w:w="867" w:type="dxa"/>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67" w:type="dxa"/>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67" w:type="dxa"/>
          </w:tcPr>
          <w:p w:rsidR="00AB6D3C" w:rsidRPr="00AB6D3C" w:rsidRDefault="00AB6D3C" w:rsidP="00AB6D3C">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AB6D3C" w:rsidRPr="00AB6D3C" w:rsidRDefault="00AB6D3C" w:rsidP="00AB6D3C">
      <w:pPr>
        <w:suppressAutoHyphens/>
        <w:spacing w:after="0" w:line="100" w:lineRule="atLeast"/>
        <w:jc w:val="center"/>
        <w:rPr>
          <w:rFonts w:ascii="Tahoma" w:eastAsia="Times New Roman" w:hAnsi="Tahoma" w:cs="Tahoma"/>
          <w:b/>
          <w:iCs/>
          <w:kern w:val="1"/>
          <w:sz w:val="20"/>
          <w:szCs w:val="24"/>
          <w:lang w:eastAsia="ar-SA"/>
        </w:rPr>
      </w:pPr>
    </w:p>
    <w:p w:rsidR="00AB6D3C" w:rsidRPr="00AB6D3C" w:rsidRDefault="00AB6D3C" w:rsidP="00AB6D3C">
      <w:pPr>
        <w:rPr>
          <w:rFonts w:ascii="Tahoma" w:eastAsia="Times New Roman" w:hAnsi="Tahoma" w:cs="Tahoma"/>
          <w:iCs/>
          <w:sz w:val="16"/>
          <w:szCs w:val="24"/>
          <w:lang w:eastAsia="pl-PL"/>
        </w:rPr>
      </w:pPr>
      <w:r w:rsidRPr="00AB6D3C">
        <w:rPr>
          <w:rFonts w:ascii="Tahoma" w:eastAsia="Times New Roman" w:hAnsi="Tahoma" w:cs="Tahoma"/>
          <w:iCs/>
          <w:sz w:val="18"/>
          <w:szCs w:val="16"/>
          <w:lang w:eastAsia="pl-PL"/>
        </w:rPr>
        <w:t>*</w:t>
      </w:r>
      <w:r w:rsidRPr="00AB6D3C">
        <w:rPr>
          <w:rFonts w:ascii="Tahoma" w:eastAsia="Times New Roman" w:hAnsi="Tahoma" w:cs="Tahoma"/>
          <w:iCs/>
          <w:sz w:val="16"/>
          <w:szCs w:val="18"/>
          <w:lang w:eastAsia="pl-PL"/>
        </w:rPr>
        <w:t>*</w:t>
      </w:r>
      <w:r w:rsidRPr="00AB6D3C">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AB6D3C">
        <w:rPr>
          <w:rFonts w:ascii="Tahoma" w:eastAsia="Times New Roman" w:hAnsi="Tahoma" w:cs="Tahoma"/>
          <w:iCs/>
          <w:sz w:val="16"/>
          <w:szCs w:val="24"/>
          <w:lang w:eastAsia="pl-PL"/>
        </w:rPr>
        <w:t xml:space="preserve">                                                                                                                             </w:t>
      </w:r>
      <w:r w:rsidRPr="00AB6D3C">
        <w:rPr>
          <w:rFonts w:ascii="Tahoma" w:eastAsia="Times New Roman" w:hAnsi="Tahoma" w:cs="Tahoma"/>
          <w:iCs/>
          <w:sz w:val="18"/>
          <w:szCs w:val="16"/>
          <w:lang w:eastAsia="pl-PL"/>
        </w:rPr>
        <w:t>*</w:t>
      </w:r>
      <w:r w:rsidRPr="00AB6D3C">
        <w:rPr>
          <w:rFonts w:ascii="Tahoma" w:eastAsia="Times New Roman" w:hAnsi="Tahoma" w:cs="Tahoma"/>
          <w:iCs/>
          <w:sz w:val="16"/>
          <w:szCs w:val="18"/>
          <w:lang w:eastAsia="pl-PL"/>
        </w:rPr>
        <w:t>*</w:t>
      </w:r>
      <w:r w:rsidRPr="00AB6D3C">
        <w:rPr>
          <w:rFonts w:ascii="Tahoma" w:eastAsia="Times New Roman" w:hAnsi="Tahoma" w:cs="Tahoma"/>
          <w:iCs/>
          <w:sz w:val="16"/>
          <w:szCs w:val="24"/>
          <w:lang w:eastAsia="pl-PL"/>
        </w:rPr>
        <w:t xml:space="preserve">ilość opakowań (kol.10) należy zaokrąglić do pełnych opakowań </w:t>
      </w:r>
      <w:r w:rsidRPr="00AB6D3C">
        <w:rPr>
          <w:rFonts w:ascii="Tahoma" w:eastAsia="Times New Roman" w:hAnsi="Tahoma" w:cs="Tahoma"/>
          <w:iCs/>
          <w:sz w:val="16"/>
          <w:szCs w:val="16"/>
          <w:lang w:eastAsia="pl-PL"/>
        </w:rPr>
        <w:t>tak jak będą Zamawiającemu dostarczane w opakowaniu handlowym</w:t>
      </w:r>
      <w:r w:rsidRPr="00AB6D3C">
        <w:rPr>
          <w:rFonts w:ascii="Tahoma" w:eastAsia="Times New Roman" w:hAnsi="Tahoma" w:cs="Tahoma"/>
          <w:iCs/>
          <w:sz w:val="16"/>
          <w:szCs w:val="24"/>
          <w:lang w:eastAsia="pl-PL"/>
        </w:rPr>
        <w:t xml:space="preserve"> ,  oferując nie mniej niż wymagana ilość </w:t>
      </w:r>
    </w:p>
    <w:p w:rsidR="00AB6D3C" w:rsidRPr="00AB6D3C" w:rsidRDefault="00AB6D3C" w:rsidP="00AB6D3C">
      <w:pPr>
        <w:rPr>
          <w:rFonts w:ascii="Tahoma" w:eastAsia="Times New Roman" w:hAnsi="Tahoma" w:cs="Tahoma"/>
          <w:iCs/>
          <w:sz w:val="16"/>
          <w:szCs w:val="24"/>
          <w:lang w:eastAsia="pl-PL"/>
        </w:rPr>
      </w:pPr>
    </w:p>
    <w:p w:rsidR="00AB6D3C" w:rsidRDefault="00AB6D3C" w:rsidP="00AB6D3C">
      <w:pPr>
        <w:rPr>
          <w:rFonts w:ascii="Tahoma" w:eastAsia="Times New Roman" w:hAnsi="Tahoma" w:cs="Tahoma"/>
          <w:iCs/>
          <w:sz w:val="16"/>
          <w:szCs w:val="24"/>
          <w:lang w:eastAsia="pl-PL"/>
        </w:rPr>
      </w:pPr>
    </w:p>
    <w:p w:rsidR="00211EB6" w:rsidRDefault="00211EB6" w:rsidP="00AB6D3C">
      <w:pPr>
        <w:rPr>
          <w:rFonts w:ascii="Tahoma" w:eastAsia="Times New Roman" w:hAnsi="Tahoma" w:cs="Tahoma"/>
          <w:iCs/>
          <w:sz w:val="16"/>
          <w:szCs w:val="24"/>
          <w:lang w:eastAsia="pl-PL"/>
        </w:rPr>
      </w:pPr>
    </w:p>
    <w:p w:rsidR="00211EB6" w:rsidRDefault="00211EB6" w:rsidP="00AB6D3C">
      <w:pPr>
        <w:rPr>
          <w:rFonts w:ascii="Tahoma" w:eastAsia="Times New Roman" w:hAnsi="Tahoma" w:cs="Tahoma"/>
          <w:iCs/>
          <w:sz w:val="16"/>
          <w:szCs w:val="24"/>
          <w:lang w:eastAsia="pl-PL"/>
        </w:rPr>
      </w:pPr>
    </w:p>
    <w:p w:rsidR="00211EB6" w:rsidRDefault="00211EB6" w:rsidP="00AB6D3C">
      <w:pPr>
        <w:rPr>
          <w:rFonts w:ascii="Tahoma" w:eastAsia="Times New Roman" w:hAnsi="Tahoma" w:cs="Tahoma"/>
          <w:iCs/>
          <w:sz w:val="16"/>
          <w:szCs w:val="24"/>
          <w:lang w:eastAsia="pl-PL"/>
        </w:rPr>
      </w:pPr>
    </w:p>
    <w:p w:rsidR="00211EB6" w:rsidRDefault="00211EB6" w:rsidP="00AB6D3C">
      <w:pPr>
        <w:rPr>
          <w:rFonts w:ascii="Tahoma" w:eastAsia="Times New Roman" w:hAnsi="Tahoma" w:cs="Tahoma"/>
          <w:iCs/>
          <w:sz w:val="16"/>
          <w:szCs w:val="24"/>
          <w:lang w:eastAsia="pl-PL"/>
        </w:rPr>
      </w:pPr>
    </w:p>
    <w:p w:rsidR="00211EB6" w:rsidRDefault="00211EB6" w:rsidP="00AB6D3C">
      <w:pPr>
        <w:rPr>
          <w:rFonts w:ascii="Tahoma" w:eastAsia="Times New Roman" w:hAnsi="Tahoma" w:cs="Tahoma"/>
          <w:iCs/>
          <w:sz w:val="16"/>
          <w:szCs w:val="24"/>
          <w:lang w:eastAsia="pl-PL"/>
        </w:rPr>
      </w:pPr>
    </w:p>
    <w:p w:rsidR="00211EB6" w:rsidRPr="00211EB6" w:rsidRDefault="00211EB6" w:rsidP="00211EB6">
      <w:pPr>
        <w:keepNext/>
        <w:tabs>
          <w:tab w:val="left" w:pos="708"/>
        </w:tabs>
        <w:spacing w:after="0" w:line="240" w:lineRule="auto"/>
        <w:outlineLvl w:val="1"/>
        <w:rPr>
          <w:rFonts w:ascii="Tahoma" w:eastAsia="Arial Unicode MS" w:hAnsi="Tahoma" w:cs="Tahoma"/>
          <w:color w:val="000000"/>
          <w:sz w:val="20"/>
          <w:szCs w:val="16"/>
          <w:lang w:eastAsia="pl-PL"/>
        </w:rPr>
      </w:pPr>
      <w:r w:rsidRPr="00211EB6">
        <w:rPr>
          <w:rFonts w:ascii="Tahoma" w:eastAsia="Times New Roman" w:hAnsi="Tahoma" w:cs="Tahoma"/>
          <w:color w:val="000000"/>
          <w:sz w:val="20"/>
          <w:szCs w:val="16"/>
          <w:lang w:eastAsia="pl-PL"/>
        </w:rPr>
        <w:lastRenderedPageBreak/>
        <w:t>DZP/381/83A/2020</w:t>
      </w:r>
    </w:p>
    <w:p w:rsidR="00211EB6" w:rsidRPr="00211EB6" w:rsidRDefault="00211EB6" w:rsidP="00211EB6">
      <w:pPr>
        <w:spacing w:after="0" w:line="240" w:lineRule="auto"/>
        <w:rPr>
          <w:rFonts w:ascii="Tahoma" w:eastAsia="Times New Roman" w:hAnsi="Tahoma" w:cs="Tahoma"/>
          <w:b/>
          <w:sz w:val="20"/>
          <w:szCs w:val="16"/>
          <w:lang w:eastAsia="pl-PL"/>
        </w:rPr>
      </w:pPr>
      <w:r w:rsidRPr="00211EB6">
        <w:rPr>
          <w:rFonts w:ascii="Tahoma" w:eastAsia="Times New Roman" w:hAnsi="Tahoma" w:cs="Tahoma"/>
          <w:sz w:val="20"/>
          <w:szCs w:val="16"/>
          <w:lang w:eastAsia="pl-PL"/>
        </w:rPr>
        <w:t>Załącznik nr 4.</w:t>
      </w:r>
      <w:r>
        <w:rPr>
          <w:rFonts w:ascii="Tahoma" w:eastAsia="Times New Roman" w:hAnsi="Tahoma" w:cs="Tahoma"/>
          <w:sz w:val="20"/>
          <w:szCs w:val="16"/>
          <w:lang w:eastAsia="pl-PL"/>
        </w:rPr>
        <w:t>6</w:t>
      </w:r>
    </w:p>
    <w:p w:rsidR="00211EB6" w:rsidRPr="00211EB6" w:rsidRDefault="00211EB6" w:rsidP="00211EB6">
      <w:pPr>
        <w:spacing w:after="0" w:line="240" w:lineRule="auto"/>
        <w:jc w:val="center"/>
        <w:rPr>
          <w:rFonts w:ascii="Tahoma" w:hAnsi="Tahoma" w:cs="Tahoma"/>
          <w:b/>
          <w:sz w:val="20"/>
          <w:szCs w:val="20"/>
          <w:lang w:eastAsia="ar-SA"/>
        </w:rPr>
      </w:pPr>
      <w:r w:rsidRPr="00211EB6">
        <w:rPr>
          <w:rFonts w:ascii="Tahoma" w:hAnsi="Tahoma" w:cs="Tahoma"/>
          <w:b/>
          <w:sz w:val="20"/>
          <w:szCs w:val="20"/>
          <w:lang w:eastAsia="pl-PL"/>
        </w:rPr>
        <w:t>FORMULARZ   CENOWY</w:t>
      </w:r>
    </w:p>
    <w:p w:rsidR="00211EB6" w:rsidRPr="00211EB6" w:rsidRDefault="00211EB6" w:rsidP="00211EB6">
      <w:pPr>
        <w:spacing w:after="0" w:line="240" w:lineRule="auto"/>
        <w:jc w:val="center"/>
        <w:rPr>
          <w:rFonts w:ascii="Tahoma" w:hAnsi="Tahoma" w:cs="Tahoma"/>
          <w:b/>
          <w:sz w:val="20"/>
          <w:szCs w:val="20"/>
          <w:lang w:eastAsia="ar-SA"/>
        </w:rPr>
      </w:pPr>
      <w:r w:rsidRPr="00211EB6">
        <w:rPr>
          <w:rFonts w:ascii="Tahoma" w:hAnsi="Tahoma" w:cs="Tahoma"/>
          <w:b/>
          <w:sz w:val="20"/>
          <w:szCs w:val="20"/>
          <w:lang w:eastAsia="pl-PL"/>
        </w:rPr>
        <w:t>WYSZCZEGÓLNIENIE  ASORTYMENTOWE  I  ILOŚCIOWE  PRZEDMIOTU  ZAMÓWIENIA</w:t>
      </w:r>
    </w:p>
    <w:p w:rsidR="00211EB6" w:rsidRPr="00211EB6" w:rsidRDefault="00211EB6" w:rsidP="00211EB6">
      <w:pPr>
        <w:suppressAutoHyphens/>
        <w:spacing w:after="0" w:line="100" w:lineRule="atLeast"/>
        <w:jc w:val="center"/>
        <w:rPr>
          <w:rFonts w:ascii="Tahoma" w:eastAsia="Times New Roman" w:hAnsi="Tahoma" w:cs="Tahoma"/>
          <w:b/>
          <w:iCs/>
          <w:kern w:val="1"/>
          <w:sz w:val="20"/>
          <w:szCs w:val="24"/>
          <w:lang w:eastAsia="ar-SA"/>
        </w:rPr>
      </w:pPr>
      <w:r w:rsidRPr="00211EB6">
        <w:rPr>
          <w:rFonts w:ascii="Tahoma" w:eastAsia="Times New Roman" w:hAnsi="Tahoma" w:cs="Tahoma"/>
          <w:b/>
          <w:bCs/>
          <w:kern w:val="1"/>
          <w:sz w:val="20"/>
          <w:szCs w:val="20"/>
          <w:lang w:eastAsia="ar-SA"/>
        </w:rPr>
        <w:t xml:space="preserve">                                                                                                        </w:t>
      </w:r>
    </w:p>
    <w:p w:rsidR="00211EB6" w:rsidRPr="00211EB6" w:rsidRDefault="00211EB6" w:rsidP="00D32D84">
      <w:pPr>
        <w:suppressAutoHyphens/>
        <w:spacing w:after="0" w:line="240" w:lineRule="auto"/>
        <w:jc w:val="center"/>
        <w:rPr>
          <w:rFonts w:ascii="Tahoma" w:eastAsia="Times New Roman" w:hAnsi="Tahoma" w:cs="Tahoma"/>
          <w:b/>
          <w:iCs/>
          <w:kern w:val="1"/>
          <w:sz w:val="20"/>
          <w:szCs w:val="24"/>
          <w:lang w:eastAsia="ar-SA"/>
        </w:rPr>
      </w:pPr>
      <w:r w:rsidRPr="00211EB6">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6-</w:t>
      </w:r>
      <w:r w:rsidR="00D32D84" w:rsidRPr="00D32D84">
        <w:rPr>
          <w:rFonts w:ascii="Tahoma" w:eastAsia="Times New Roman" w:hAnsi="Tahoma" w:cs="Tahoma"/>
          <w:b/>
          <w:bCs/>
          <w:kern w:val="1"/>
          <w:sz w:val="20"/>
          <w:szCs w:val="20"/>
          <w:lang w:eastAsia="ar-SA"/>
        </w:rPr>
        <w:t xml:space="preserve"> </w:t>
      </w:r>
      <w:proofErr w:type="spellStart"/>
      <w:r w:rsidR="00D32D84" w:rsidRPr="00D32D84">
        <w:rPr>
          <w:rFonts w:ascii="Tahoma" w:eastAsia="Times New Roman" w:hAnsi="Tahoma" w:cs="Tahoma"/>
          <w:b/>
          <w:bCs/>
          <w:kern w:val="1"/>
          <w:sz w:val="20"/>
          <w:szCs w:val="20"/>
          <w:lang w:eastAsia="ar-SA"/>
        </w:rPr>
        <w:t>Acidum</w:t>
      </w:r>
      <w:proofErr w:type="spellEnd"/>
      <w:r w:rsidR="00D32D84" w:rsidRPr="00D32D84">
        <w:rPr>
          <w:rFonts w:ascii="Tahoma" w:eastAsia="Times New Roman" w:hAnsi="Tahoma" w:cs="Tahoma"/>
          <w:b/>
          <w:bCs/>
          <w:kern w:val="1"/>
          <w:sz w:val="20"/>
          <w:szCs w:val="20"/>
          <w:lang w:eastAsia="ar-SA"/>
        </w:rPr>
        <w:t xml:space="preserve"> </w:t>
      </w:r>
      <w:proofErr w:type="spellStart"/>
      <w:r w:rsidR="00D32D84" w:rsidRPr="00D32D84">
        <w:rPr>
          <w:rFonts w:ascii="Tahoma" w:eastAsia="Times New Roman" w:hAnsi="Tahoma" w:cs="Tahoma"/>
          <w:b/>
          <w:bCs/>
          <w:kern w:val="1"/>
          <w:sz w:val="20"/>
          <w:szCs w:val="20"/>
          <w:lang w:eastAsia="ar-SA"/>
        </w:rPr>
        <w:t>gadotericum</w:t>
      </w:r>
      <w:proofErr w:type="spellEnd"/>
      <w:r w:rsidR="00D32D84" w:rsidRPr="00D32D84">
        <w:rPr>
          <w:rFonts w:ascii="Tahoma" w:eastAsia="Times New Roman" w:hAnsi="Tahoma" w:cs="Tahoma"/>
          <w:b/>
          <w:bCs/>
          <w:kern w:val="1"/>
          <w:sz w:val="20"/>
          <w:szCs w:val="20"/>
          <w:lang w:eastAsia="ar-SA"/>
        </w:rPr>
        <w:t xml:space="preserve"> II</w:t>
      </w:r>
    </w:p>
    <w:p w:rsidR="00211EB6" w:rsidRPr="00211EB6" w:rsidRDefault="00211EB6" w:rsidP="00211EB6">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
        <w:gridCol w:w="1639"/>
        <w:gridCol w:w="1038"/>
        <w:gridCol w:w="1524"/>
        <w:gridCol w:w="1680"/>
        <w:gridCol w:w="1540"/>
        <w:gridCol w:w="726"/>
        <w:gridCol w:w="998"/>
        <w:gridCol w:w="1247"/>
        <w:gridCol w:w="998"/>
        <w:gridCol w:w="998"/>
        <w:gridCol w:w="873"/>
        <w:gridCol w:w="873"/>
        <w:gridCol w:w="873"/>
      </w:tblGrid>
      <w:tr w:rsidR="00211EB6" w:rsidRPr="00211EB6" w:rsidTr="00D32D84">
        <w:trPr>
          <w:trHeight w:hRule="exact" w:val="1595"/>
        </w:trPr>
        <w:tc>
          <w:tcPr>
            <w:tcW w:w="629" w:type="dxa"/>
            <w:shd w:val="clear" w:color="auto" w:fill="auto"/>
          </w:tcPr>
          <w:p w:rsidR="00211EB6" w:rsidRPr="00211EB6" w:rsidRDefault="00211EB6" w:rsidP="00211EB6">
            <w:pPr>
              <w:suppressAutoHyphens/>
              <w:spacing w:after="0" w:line="100" w:lineRule="atLeast"/>
              <w:jc w:val="center"/>
              <w:rPr>
                <w:rFonts w:ascii="Tahoma" w:eastAsia="Times New Roman" w:hAnsi="Tahoma" w:cs="Tahoma"/>
                <w:iCs/>
                <w:kern w:val="1"/>
                <w:sz w:val="16"/>
                <w:szCs w:val="16"/>
                <w:lang w:eastAsia="ar-SA"/>
              </w:rPr>
            </w:pPr>
            <w:r w:rsidRPr="00211EB6">
              <w:rPr>
                <w:rFonts w:ascii="Tahoma" w:eastAsia="Times New Roman" w:hAnsi="Tahoma" w:cs="Tahoma"/>
                <w:iCs/>
                <w:kern w:val="1"/>
                <w:sz w:val="18"/>
                <w:szCs w:val="20"/>
                <w:lang w:eastAsia="ar-SA"/>
              </w:rPr>
              <w:t>L.p.</w:t>
            </w:r>
          </w:p>
        </w:tc>
        <w:tc>
          <w:tcPr>
            <w:tcW w:w="1639" w:type="dxa"/>
            <w:shd w:val="clear" w:color="auto" w:fill="auto"/>
          </w:tcPr>
          <w:p w:rsidR="00211EB6" w:rsidRPr="00211EB6" w:rsidRDefault="00211EB6" w:rsidP="00211EB6">
            <w:pPr>
              <w:suppressAutoHyphens/>
              <w:spacing w:after="0" w:line="100" w:lineRule="atLeast"/>
              <w:rPr>
                <w:rFonts w:ascii="Tahoma" w:eastAsia="Times New Roman" w:hAnsi="Tahoma" w:cs="Tahoma"/>
                <w:iCs/>
                <w:kern w:val="1"/>
                <w:sz w:val="16"/>
                <w:szCs w:val="16"/>
                <w:lang w:eastAsia="ar-SA"/>
              </w:rPr>
            </w:pPr>
            <w:r w:rsidRPr="00211EB6">
              <w:rPr>
                <w:rFonts w:ascii="Tahoma" w:eastAsia="Times New Roman" w:hAnsi="Tahoma" w:cs="Tahoma"/>
                <w:iCs/>
                <w:kern w:val="1"/>
                <w:sz w:val="16"/>
                <w:szCs w:val="16"/>
                <w:lang w:eastAsia="ar-SA"/>
              </w:rPr>
              <w:t>Nazwa oferowanego produktu spełniająca wymogi zawarte w kolumnie 4,5,6 niniejszej tabeli *</w:t>
            </w:r>
          </w:p>
        </w:tc>
        <w:tc>
          <w:tcPr>
            <w:tcW w:w="1038" w:type="dxa"/>
          </w:tcPr>
          <w:p w:rsidR="00211EB6" w:rsidRPr="00211EB6" w:rsidRDefault="00211EB6" w:rsidP="00211EB6">
            <w:r w:rsidRPr="00211EB6">
              <w:rPr>
                <w:rFonts w:ascii="Tahoma" w:hAnsi="Tahoma" w:cs="Tahoma"/>
                <w:b/>
                <w:bCs/>
                <w:sz w:val="20"/>
                <w:szCs w:val="20"/>
              </w:rPr>
              <w:t>Kod EAN</w:t>
            </w:r>
          </w:p>
        </w:tc>
        <w:tc>
          <w:tcPr>
            <w:tcW w:w="1524" w:type="dxa"/>
            <w:shd w:val="clear" w:color="auto" w:fill="auto"/>
          </w:tcPr>
          <w:p w:rsidR="00211EB6" w:rsidRPr="00211EB6" w:rsidRDefault="00211EB6" w:rsidP="00211EB6">
            <w:pPr>
              <w:suppressAutoHyphens/>
              <w:spacing w:after="0" w:line="100" w:lineRule="atLeast"/>
              <w:jc w:val="center"/>
              <w:rPr>
                <w:rFonts w:ascii="Tahoma" w:eastAsia="Times New Roman" w:hAnsi="Tahoma" w:cs="Tahoma"/>
                <w:iCs/>
                <w:kern w:val="1"/>
                <w:sz w:val="16"/>
                <w:szCs w:val="20"/>
                <w:lang w:eastAsia="ar-SA"/>
              </w:rPr>
            </w:pPr>
            <w:r w:rsidRPr="00211EB6">
              <w:rPr>
                <w:rFonts w:ascii="Tahoma" w:eastAsia="Times New Roman" w:hAnsi="Tahoma" w:cs="Tahoma"/>
                <w:iCs/>
                <w:kern w:val="1"/>
                <w:sz w:val="16"/>
                <w:szCs w:val="16"/>
                <w:lang w:eastAsia="ar-SA"/>
              </w:rPr>
              <w:t>Nazwa międzynarodowa</w:t>
            </w:r>
          </w:p>
        </w:tc>
        <w:tc>
          <w:tcPr>
            <w:tcW w:w="1680" w:type="dxa"/>
            <w:shd w:val="clear" w:color="auto" w:fill="auto"/>
          </w:tcPr>
          <w:p w:rsidR="00211EB6" w:rsidRPr="00211EB6" w:rsidRDefault="00211EB6" w:rsidP="00211EB6">
            <w:pPr>
              <w:suppressAutoHyphens/>
              <w:spacing w:after="0" w:line="100" w:lineRule="atLeast"/>
              <w:jc w:val="center"/>
              <w:rPr>
                <w:rFonts w:ascii="Tahoma" w:eastAsia="Times New Roman" w:hAnsi="Tahoma" w:cs="Tahoma"/>
                <w:iCs/>
                <w:kern w:val="1"/>
                <w:sz w:val="16"/>
                <w:szCs w:val="20"/>
                <w:lang w:eastAsia="ar-SA"/>
              </w:rPr>
            </w:pPr>
            <w:r w:rsidRPr="00211EB6">
              <w:rPr>
                <w:rFonts w:ascii="Tahoma" w:eastAsia="Times New Roman" w:hAnsi="Tahoma" w:cs="Tahoma"/>
                <w:iCs/>
                <w:kern w:val="1"/>
                <w:sz w:val="16"/>
                <w:szCs w:val="20"/>
                <w:lang w:eastAsia="ar-SA"/>
              </w:rPr>
              <w:t xml:space="preserve">Postać farmaceutyczna </w:t>
            </w:r>
          </w:p>
        </w:tc>
        <w:tc>
          <w:tcPr>
            <w:tcW w:w="1540" w:type="dxa"/>
            <w:shd w:val="clear" w:color="auto" w:fill="auto"/>
          </w:tcPr>
          <w:p w:rsidR="00211EB6" w:rsidRPr="00211EB6" w:rsidRDefault="00211EB6" w:rsidP="00211EB6">
            <w:pPr>
              <w:suppressAutoHyphens/>
              <w:spacing w:after="0" w:line="100" w:lineRule="atLeast"/>
              <w:jc w:val="center"/>
              <w:rPr>
                <w:rFonts w:ascii="Tahoma" w:eastAsia="Times New Roman" w:hAnsi="Tahoma" w:cs="Tahoma"/>
                <w:iCs/>
                <w:kern w:val="1"/>
                <w:sz w:val="16"/>
                <w:szCs w:val="20"/>
                <w:lang w:eastAsia="ar-SA"/>
              </w:rPr>
            </w:pPr>
            <w:r w:rsidRPr="00211EB6">
              <w:rPr>
                <w:rFonts w:ascii="Tahoma" w:eastAsia="Times New Roman" w:hAnsi="Tahoma" w:cs="Tahoma"/>
                <w:iCs/>
                <w:kern w:val="1"/>
                <w:sz w:val="16"/>
                <w:szCs w:val="20"/>
                <w:lang w:eastAsia="ar-SA"/>
              </w:rPr>
              <w:t>Dawka</w:t>
            </w:r>
          </w:p>
        </w:tc>
        <w:tc>
          <w:tcPr>
            <w:tcW w:w="726" w:type="dxa"/>
            <w:shd w:val="clear" w:color="auto" w:fill="auto"/>
          </w:tcPr>
          <w:p w:rsidR="00211EB6" w:rsidRPr="00211EB6" w:rsidRDefault="00211EB6" w:rsidP="00211EB6">
            <w:pPr>
              <w:suppressAutoHyphens/>
              <w:spacing w:after="0" w:line="100" w:lineRule="atLeast"/>
              <w:jc w:val="center"/>
              <w:rPr>
                <w:rFonts w:ascii="Tahoma" w:eastAsia="Times New Roman" w:hAnsi="Tahoma" w:cs="Tahoma"/>
                <w:iCs/>
                <w:kern w:val="1"/>
                <w:sz w:val="16"/>
                <w:szCs w:val="20"/>
                <w:lang w:eastAsia="ar-SA"/>
              </w:rPr>
            </w:pPr>
            <w:r w:rsidRPr="00211EB6">
              <w:rPr>
                <w:rFonts w:ascii="Tahoma" w:eastAsia="Times New Roman" w:hAnsi="Tahoma" w:cs="Tahoma"/>
                <w:iCs/>
                <w:kern w:val="1"/>
                <w:sz w:val="16"/>
                <w:szCs w:val="20"/>
                <w:lang w:eastAsia="ar-SA"/>
              </w:rPr>
              <w:t>J.m.</w:t>
            </w:r>
          </w:p>
        </w:tc>
        <w:tc>
          <w:tcPr>
            <w:tcW w:w="998" w:type="dxa"/>
            <w:shd w:val="clear" w:color="auto" w:fill="auto"/>
          </w:tcPr>
          <w:p w:rsidR="00211EB6" w:rsidRPr="00211EB6" w:rsidRDefault="00211EB6" w:rsidP="00211EB6">
            <w:pPr>
              <w:suppressAutoHyphens/>
              <w:spacing w:after="0" w:line="100" w:lineRule="atLeast"/>
              <w:jc w:val="center"/>
              <w:rPr>
                <w:rFonts w:ascii="Tahoma" w:eastAsia="Times New Roman" w:hAnsi="Tahoma" w:cs="Tahoma"/>
                <w:iCs/>
                <w:kern w:val="1"/>
                <w:sz w:val="16"/>
                <w:szCs w:val="16"/>
                <w:lang w:eastAsia="ar-SA"/>
              </w:rPr>
            </w:pPr>
            <w:r w:rsidRPr="00211EB6">
              <w:rPr>
                <w:rFonts w:ascii="Tahoma" w:eastAsia="Times New Roman" w:hAnsi="Tahoma" w:cs="Tahoma"/>
                <w:iCs/>
                <w:kern w:val="1"/>
                <w:sz w:val="16"/>
                <w:szCs w:val="20"/>
                <w:lang w:eastAsia="ar-SA"/>
              </w:rPr>
              <w:t xml:space="preserve">Wymagana ilość </w:t>
            </w:r>
          </w:p>
        </w:tc>
        <w:tc>
          <w:tcPr>
            <w:tcW w:w="1247" w:type="dxa"/>
            <w:shd w:val="clear" w:color="auto" w:fill="auto"/>
          </w:tcPr>
          <w:p w:rsidR="00211EB6" w:rsidRPr="00211EB6" w:rsidRDefault="00211EB6" w:rsidP="00211EB6">
            <w:pPr>
              <w:suppressAutoHyphens/>
              <w:spacing w:after="0"/>
              <w:jc w:val="center"/>
              <w:rPr>
                <w:rFonts w:ascii="Tahoma" w:eastAsia="SimSun" w:hAnsi="Tahoma" w:cs="Tahoma"/>
                <w:iCs/>
                <w:kern w:val="1"/>
                <w:sz w:val="16"/>
                <w:szCs w:val="16"/>
                <w:lang w:eastAsia="ar-SA"/>
              </w:rPr>
            </w:pPr>
            <w:r w:rsidRPr="00211EB6">
              <w:rPr>
                <w:rFonts w:ascii="Tahoma" w:eastAsia="SimSun" w:hAnsi="Tahoma" w:cs="Tahoma"/>
                <w:iCs/>
                <w:kern w:val="1"/>
                <w:sz w:val="16"/>
                <w:szCs w:val="16"/>
                <w:lang w:eastAsia="ar-SA"/>
              </w:rPr>
              <w:t>Ilość</w:t>
            </w:r>
          </w:p>
          <w:p w:rsidR="00211EB6" w:rsidRPr="00211EB6" w:rsidRDefault="00211EB6" w:rsidP="00211EB6">
            <w:pPr>
              <w:suppressAutoHyphens/>
              <w:spacing w:after="0"/>
              <w:jc w:val="center"/>
              <w:rPr>
                <w:rFonts w:ascii="Tahoma" w:eastAsia="SimSun" w:hAnsi="Tahoma" w:cs="Tahoma"/>
                <w:iCs/>
                <w:kern w:val="1"/>
                <w:sz w:val="16"/>
                <w:szCs w:val="16"/>
                <w:lang w:eastAsia="ar-SA"/>
              </w:rPr>
            </w:pPr>
            <w:r w:rsidRPr="00211EB6">
              <w:rPr>
                <w:rFonts w:ascii="Tahoma" w:eastAsia="SimSun" w:hAnsi="Tahoma" w:cs="Tahoma"/>
                <w:iCs/>
                <w:kern w:val="1"/>
                <w:sz w:val="16"/>
                <w:szCs w:val="16"/>
                <w:lang w:eastAsia="ar-SA"/>
              </w:rPr>
              <w:t>w opakowaniu</w:t>
            </w:r>
          </w:p>
        </w:tc>
        <w:tc>
          <w:tcPr>
            <w:tcW w:w="998" w:type="dxa"/>
            <w:shd w:val="clear" w:color="auto" w:fill="auto"/>
          </w:tcPr>
          <w:p w:rsidR="00211EB6" w:rsidRPr="00211EB6" w:rsidRDefault="00211EB6" w:rsidP="00211EB6">
            <w:pPr>
              <w:suppressAutoHyphens/>
              <w:spacing w:after="0"/>
              <w:jc w:val="center"/>
              <w:rPr>
                <w:rFonts w:ascii="Tahoma" w:eastAsia="SimSun" w:hAnsi="Tahoma" w:cs="Tahoma"/>
                <w:iCs/>
                <w:kern w:val="1"/>
                <w:sz w:val="16"/>
                <w:szCs w:val="16"/>
                <w:lang w:eastAsia="ar-SA"/>
              </w:rPr>
            </w:pPr>
            <w:r w:rsidRPr="00211EB6">
              <w:rPr>
                <w:rFonts w:ascii="Tahoma" w:eastAsia="SimSun" w:hAnsi="Tahoma" w:cs="Tahoma"/>
                <w:iCs/>
                <w:kern w:val="1"/>
                <w:sz w:val="16"/>
                <w:szCs w:val="16"/>
                <w:lang w:eastAsia="ar-SA"/>
              </w:rPr>
              <w:t>Ilość</w:t>
            </w:r>
          </w:p>
          <w:p w:rsidR="00211EB6" w:rsidRPr="00211EB6" w:rsidRDefault="00211EB6" w:rsidP="00211EB6">
            <w:pPr>
              <w:suppressAutoHyphens/>
              <w:spacing w:after="0"/>
              <w:jc w:val="center"/>
              <w:rPr>
                <w:rFonts w:ascii="Tahoma" w:eastAsia="SimSun" w:hAnsi="Tahoma" w:cs="Tahoma"/>
                <w:iCs/>
                <w:kern w:val="1"/>
                <w:sz w:val="16"/>
                <w:szCs w:val="16"/>
                <w:lang w:eastAsia="ar-SA"/>
              </w:rPr>
            </w:pPr>
            <w:r w:rsidRPr="00211EB6">
              <w:rPr>
                <w:rFonts w:ascii="Tahoma" w:eastAsia="SimSun" w:hAnsi="Tahoma" w:cs="Tahoma"/>
                <w:iCs/>
                <w:kern w:val="1"/>
                <w:sz w:val="16"/>
                <w:szCs w:val="16"/>
                <w:lang w:eastAsia="ar-SA"/>
              </w:rPr>
              <w:t>Opakowań</w:t>
            </w:r>
          </w:p>
          <w:p w:rsidR="00211EB6" w:rsidRPr="00211EB6" w:rsidRDefault="00211EB6" w:rsidP="00211EB6">
            <w:pPr>
              <w:suppressAutoHyphens/>
              <w:spacing w:after="0"/>
              <w:jc w:val="center"/>
              <w:rPr>
                <w:rFonts w:ascii="Tahoma" w:eastAsia="SimSun" w:hAnsi="Tahoma" w:cs="Tahoma"/>
                <w:iCs/>
                <w:kern w:val="1"/>
                <w:sz w:val="16"/>
                <w:szCs w:val="16"/>
                <w:lang w:eastAsia="ar-SA"/>
              </w:rPr>
            </w:pPr>
            <w:r w:rsidRPr="00211EB6">
              <w:rPr>
                <w:rFonts w:ascii="Tahoma" w:eastAsia="Times New Roman" w:hAnsi="Tahoma" w:cs="Tahoma"/>
                <w:bCs/>
                <w:iCs/>
                <w:kern w:val="1"/>
                <w:sz w:val="16"/>
                <w:szCs w:val="18"/>
                <w:lang w:eastAsia="pl-PL"/>
              </w:rPr>
              <w:t>**</w:t>
            </w:r>
          </w:p>
        </w:tc>
        <w:tc>
          <w:tcPr>
            <w:tcW w:w="998" w:type="dxa"/>
          </w:tcPr>
          <w:p w:rsidR="00211EB6" w:rsidRPr="00211EB6" w:rsidRDefault="00211EB6" w:rsidP="00211EB6">
            <w:pPr>
              <w:suppressAutoHyphens/>
              <w:spacing w:after="0"/>
              <w:jc w:val="center"/>
              <w:rPr>
                <w:rFonts w:ascii="Tahoma" w:eastAsia="SimSun" w:hAnsi="Tahoma" w:cs="Tahoma"/>
                <w:iCs/>
                <w:kern w:val="1"/>
                <w:sz w:val="16"/>
                <w:szCs w:val="16"/>
                <w:lang w:eastAsia="ar-SA"/>
              </w:rPr>
            </w:pPr>
            <w:r w:rsidRPr="00211EB6">
              <w:rPr>
                <w:rFonts w:ascii="Tahoma" w:eastAsia="SimSun" w:hAnsi="Tahoma" w:cs="Tahoma"/>
                <w:iCs/>
                <w:kern w:val="1"/>
                <w:sz w:val="16"/>
                <w:szCs w:val="16"/>
                <w:lang w:eastAsia="ar-SA"/>
              </w:rPr>
              <w:t xml:space="preserve">Cena </w:t>
            </w:r>
            <w:proofErr w:type="spellStart"/>
            <w:r w:rsidRPr="00211EB6">
              <w:rPr>
                <w:rFonts w:ascii="Tahoma" w:eastAsia="SimSun" w:hAnsi="Tahoma" w:cs="Tahoma"/>
                <w:iCs/>
                <w:kern w:val="1"/>
                <w:sz w:val="16"/>
                <w:szCs w:val="16"/>
                <w:lang w:eastAsia="ar-SA"/>
              </w:rPr>
              <w:t>jednost</w:t>
            </w:r>
            <w:proofErr w:type="spellEnd"/>
            <w:r w:rsidRPr="00211EB6">
              <w:rPr>
                <w:rFonts w:ascii="Tahoma" w:eastAsia="SimSun" w:hAnsi="Tahoma" w:cs="Tahoma"/>
                <w:iCs/>
                <w:kern w:val="1"/>
                <w:sz w:val="16"/>
                <w:szCs w:val="16"/>
                <w:lang w:eastAsia="ar-SA"/>
              </w:rPr>
              <w:t>.</w:t>
            </w:r>
          </w:p>
          <w:p w:rsidR="00211EB6" w:rsidRPr="00211EB6" w:rsidRDefault="00211EB6" w:rsidP="00211EB6">
            <w:pPr>
              <w:suppressAutoHyphens/>
              <w:spacing w:after="0"/>
              <w:jc w:val="center"/>
              <w:rPr>
                <w:rFonts w:ascii="Tahoma" w:eastAsia="SimSun" w:hAnsi="Tahoma" w:cs="Tahoma"/>
                <w:iCs/>
                <w:kern w:val="1"/>
                <w:sz w:val="16"/>
                <w:szCs w:val="16"/>
                <w:lang w:eastAsia="ar-SA"/>
              </w:rPr>
            </w:pPr>
            <w:r w:rsidRPr="00211EB6">
              <w:rPr>
                <w:rFonts w:ascii="Tahoma" w:eastAsia="SimSun" w:hAnsi="Tahoma" w:cs="Tahoma"/>
                <w:iCs/>
                <w:kern w:val="1"/>
                <w:sz w:val="16"/>
                <w:szCs w:val="16"/>
                <w:lang w:eastAsia="ar-SA"/>
              </w:rPr>
              <w:t xml:space="preserve">netto (za opakowanie ) </w:t>
            </w:r>
          </w:p>
        </w:tc>
        <w:tc>
          <w:tcPr>
            <w:tcW w:w="873" w:type="dxa"/>
          </w:tcPr>
          <w:p w:rsidR="00211EB6" w:rsidRPr="00211EB6" w:rsidRDefault="00211EB6" w:rsidP="00211EB6">
            <w:pPr>
              <w:suppressAutoHyphens/>
              <w:spacing w:after="0"/>
              <w:jc w:val="center"/>
              <w:rPr>
                <w:rFonts w:ascii="Tahoma" w:eastAsia="SimSun" w:hAnsi="Tahoma" w:cs="Tahoma"/>
                <w:iCs/>
                <w:kern w:val="1"/>
                <w:sz w:val="16"/>
                <w:szCs w:val="16"/>
                <w:lang w:eastAsia="ar-SA"/>
              </w:rPr>
            </w:pPr>
            <w:r w:rsidRPr="00211EB6">
              <w:rPr>
                <w:rFonts w:ascii="Tahoma" w:eastAsia="SimSun" w:hAnsi="Tahoma" w:cs="Tahoma"/>
                <w:iCs/>
                <w:kern w:val="1"/>
                <w:sz w:val="16"/>
                <w:szCs w:val="16"/>
                <w:lang w:eastAsia="ar-SA"/>
              </w:rPr>
              <w:t>Wartość netto</w:t>
            </w:r>
          </w:p>
        </w:tc>
        <w:tc>
          <w:tcPr>
            <w:tcW w:w="873" w:type="dxa"/>
          </w:tcPr>
          <w:p w:rsidR="00211EB6" w:rsidRPr="00211EB6" w:rsidRDefault="00211EB6" w:rsidP="00211EB6">
            <w:pPr>
              <w:suppressAutoHyphens/>
              <w:spacing w:after="0"/>
              <w:jc w:val="center"/>
              <w:rPr>
                <w:rFonts w:ascii="Tahoma" w:eastAsia="SimSun" w:hAnsi="Tahoma" w:cs="Tahoma"/>
                <w:iCs/>
                <w:kern w:val="1"/>
                <w:sz w:val="16"/>
                <w:szCs w:val="16"/>
                <w:lang w:eastAsia="ar-SA"/>
              </w:rPr>
            </w:pPr>
            <w:r w:rsidRPr="00211EB6">
              <w:rPr>
                <w:rFonts w:ascii="Tahoma" w:eastAsia="SimSun" w:hAnsi="Tahoma" w:cs="Tahoma"/>
                <w:iCs/>
                <w:kern w:val="1"/>
                <w:sz w:val="16"/>
                <w:szCs w:val="16"/>
                <w:lang w:eastAsia="ar-SA"/>
              </w:rPr>
              <w:t>Podatek VAT</w:t>
            </w:r>
          </w:p>
          <w:p w:rsidR="00211EB6" w:rsidRPr="00211EB6" w:rsidRDefault="00211EB6" w:rsidP="00211EB6">
            <w:pPr>
              <w:suppressAutoHyphens/>
              <w:spacing w:after="0"/>
              <w:jc w:val="center"/>
              <w:rPr>
                <w:rFonts w:ascii="Tahoma" w:eastAsia="SimSun" w:hAnsi="Tahoma" w:cs="Tahoma"/>
                <w:iCs/>
                <w:kern w:val="1"/>
                <w:sz w:val="16"/>
                <w:szCs w:val="16"/>
                <w:lang w:eastAsia="ar-SA"/>
              </w:rPr>
            </w:pPr>
            <w:r w:rsidRPr="00211EB6">
              <w:rPr>
                <w:rFonts w:ascii="Tahoma" w:eastAsia="SimSun" w:hAnsi="Tahoma" w:cs="Tahoma"/>
                <w:iCs/>
                <w:kern w:val="1"/>
                <w:sz w:val="16"/>
                <w:szCs w:val="16"/>
                <w:lang w:eastAsia="ar-SA"/>
              </w:rPr>
              <w:t>%</w:t>
            </w:r>
          </w:p>
        </w:tc>
        <w:tc>
          <w:tcPr>
            <w:tcW w:w="873" w:type="dxa"/>
          </w:tcPr>
          <w:p w:rsidR="00211EB6" w:rsidRPr="00211EB6" w:rsidRDefault="00211EB6" w:rsidP="00211EB6">
            <w:pPr>
              <w:suppressAutoHyphens/>
              <w:spacing w:after="0"/>
              <w:jc w:val="center"/>
              <w:rPr>
                <w:rFonts w:ascii="Tahoma" w:eastAsia="SimSun" w:hAnsi="Tahoma" w:cs="Tahoma"/>
                <w:iCs/>
                <w:kern w:val="1"/>
                <w:sz w:val="16"/>
                <w:szCs w:val="20"/>
                <w:lang w:eastAsia="ar-SA"/>
              </w:rPr>
            </w:pPr>
            <w:r w:rsidRPr="00211EB6">
              <w:rPr>
                <w:rFonts w:ascii="Tahoma" w:eastAsia="SimSun" w:hAnsi="Tahoma" w:cs="Tahoma"/>
                <w:iCs/>
                <w:kern w:val="1"/>
                <w:sz w:val="16"/>
                <w:szCs w:val="20"/>
                <w:lang w:eastAsia="ar-SA"/>
              </w:rPr>
              <w:t>Wartość brutto</w:t>
            </w:r>
          </w:p>
        </w:tc>
      </w:tr>
      <w:tr w:rsidR="00211EB6" w:rsidRPr="00211EB6" w:rsidTr="00D32D84">
        <w:trPr>
          <w:trHeight w:hRule="exact" w:val="511"/>
        </w:trPr>
        <w:tc>
          <w:tcPr>
            <w:tcW w:w="629" w:type="dxa"/>
            <w:shd w:val="clear" w:color="auto" w:fill="auto"/>
          </w:tcPr>
          <w:p w:rsidR="00211EB6" w:rsidRPr="00211EB6" w:rsidRDefault="00211EB6" w:rsidP="00211EB6">
            <w:pPr>
              <w:suppressAutoHyphens/>
              <w:spacing w:after="0" w:line="100" w:lineRule="atLeast"/>
              <w:jc w:val="center"/>
              <w:rPr>
                <w:rFonts w:ascii="Tahoma" w:eastAsia="Times New Roman" w:hAnsi="Tahoma" w:cs="Tahoma"/>
                <w:b/>
                <w:bCs/>
                <w:iCs/>
                <w:kern w:val="1"/>
                <w:sz w:val="20"/>
                <w:szCs w:val="20"/>
                <w:lang w:eastAsia="ar-SA"/>
              </w:rPr>
            </w:pPr>
            <w:r w:rsidRPr="00211EB6">
              <w:rPr>
                <w:rFonts w:ascii="Tahoma" w:eastAsia="Times New Roman" w:hAnsi="Tahoma" w:cs="Tahoma"/>
                <w:b/>
                <w:bCs/>
                <w:iCs/>
                <w:kern w:val="1"/>
                <w:sz w:val="20"/>
                <w:szCs w:val="20"/>
                <w:lang w:eastAsia="ar-SA"/>
              </w:rPr>
              <w:t>1</w:t>
            </w:r>
          </w:p>
        </w:tc>
        <w:tc>
          <w:tcPr>
            <w:tcW w:w="1639" w:type="dxa"/>
            <w:shd w:val="clear" w:color="auto" w:fill="auto"/>
          </w:tcPr>
          <w:p w:rsidR="00211EB6" w:rsidRPr="00211EB6" w:rsidRDefault="00211EB6" w:rsidP="00211EB6">
            <w:pPr>
              <w:suppressAutoHyphens/>
              <w:spacing w:after="0" w:line="100" w:lineRule="atLeast"/>
              <w:jc w:val="center"/>
              <w:rPr>
                <w:rFonts w:ascii="Tahoma" w:eastAsia="Times New Roman" w:hAnsi="Tahoma" w:cs="Tahoma"/>
                <w:b/>
                <w:bCs/>
                <w:iCs/>
                <w:kern w:val="1"/>
                <w:sz w:val="20"/>
                <w:szCs w:val="20"/>
                <w:lang w:eastAsia="ar-SA"/>
              </w:rPr>
            </w:pPr>
            <w:r w:rsidRPr="00211EB6">
              <w:rPr>
                <w:rFonts w:ascii="Tahoma" w:eastAsia="Times New Roman" w:hAnsi="Tahoma" w:cs="Tahoma"/>
                <w:b/>
                <w:bCs/>
                <w:iCs/>
                <w:kern w:val="1"/>
                <w:sz w:val="20"/>
                <w:szCs w:val="20"/>
                <w:lang w:eastAsia="ar-SA"/>
              </w:rPr>
              <w:t>2</w:t>
            </w:r>
          </w:p>
        </w:tc>
        <w:tc>
          <w:tcPr>
            <w:tcW w:w="1038" w:type="dxa"/>
          </w:tcPr>
          <w:p w:rsidR="00211EB6" w:rsidRPr="00211EB6" w:rsidRDefault="00211EB6" w:rsidP="00211EB6">
            <w:pPr>
              <w:suppressAutoHyphens/>
              <w:spacing w:after="0" w:line="100" w:lineRule="atLeast"/>
              <w:jc w:val="center"/>
              <w:rPr>
                <w:rFonts w:ascii="Tahoma" w:eastAsia="Times New Roman" w:hAnsi="Tahoma" w:cs="Tahoma"/>
                <w:b/>
                <w:bCs/>
                <w:iCs/>
                <w:kern w:val="1"/>
                <w:sz w:val="20"/>
                <w:szCs w:val="20"/>
                <w:lang w:eastAsia="ar-SA"/>
              </w:rPr>
            </w:pPr>
            <w:r w:rsidRPr="00211EB6">
              <w:rPr>
                <w:rFonts w:ascii="Tahoma" w:eastAsia="Times New Roman" w:hAnsi="Tahoma" w:cs="Tahoma"/>
                <w:b/>
                <w:bCs/>
                <w:iCs/>
                <w:kern w:val="1"/>
                <w:sz w:val="20"/>
                <w:szCs w:val="20"/>
                <w:lang w:eastAsia="ar-SA"/>
              </w:rPr>
              <w:t>3</w:t>
            </w:r>
          </w:p>
        </w:tc>
        <w:tc>
          <w:tcPr>
            <w:tcW w:w="1524" w:type="dxa"/>
            <w:shd w:val="clear" w:color="auto" w:fill="auto"/>
          </w:tcPr>
          <w:p w:rsidR="00211EB6" w:rsidRPr="00211EB6" w:rsidRDefault="00211EB6" w:rsidP="00211EB6">
            <w:pPr>
              <w:suppressAutoHyphens/>
              <w:spacing w:after="0" w:line="100" w:lineRule="atLeast"/>
              <w:jc w:val="center"/>
              <w:rPr>
                <w:rFonts w:ascii="Tahoma" w:eastAsia="Times New Roman" w:hAnsi="Tahoma" w:cs="Tahoma"/>
                <w:b/>
                <w:bCs/>
                <w:iCs/>
                <w:kern w:val="1"/>
                <w:sz w:val="20"/>
                <w:szCs w:val="20"/>
                <w:lang w:eastAsia="ar-SA"/>
              </w:rPr>
            </w:pPr>
            <w:r w:rsidRPr="00211EB6">
              <w:rPr>
                <w:rFonts w:ascii="Tahoma" w:eastAsia="Times New Roman" w:hAnsi="Tahoma" w:cs="Tahoma"/>
                <w:b/>
                <w:bCs/>
                <w:iCs/>
                <w:kern w:val="1"/>
                <w:sz w:val="20"/>
                <w:szCs w:val="20"/>
                <w:lang w:eastAsia="ar-SA"/>
              </w:rPr>
              <w:t>4</w:t>
            </w:r>
          </w:p>
        </w:tc>
        <w:tc>
          <w:tcPr>
            <w:tcW w:w="1680" w:type="dxa"/>
            <w:shd w:val="clear" w:color="auto" w:fill="auto"/>
          </w:tcPr>
          <w:p w:rsidR="00211EB6" w:rsidRPr="00211EB6" w:rsidRDefault="00211EB6" w:rsidP="00211EB6">
            <w:pPr>
              <w:suppressAutoHyphens/>
              <w:spacing w:after="0" w:line="100" w:lineRule="atLeast"/>
              <w:jc w:val="center"/>
              <w:rPr>
                <w:rFonts w:ascii="Tahoma" w:eastAsia="Times New Roman" w:hAnsi="Tahoma" w:cs="Tahoma"/>
                <w:b/>
                <w:bCs/>
                <w:iCs/>
                <w:kern w:val="1"/>
                <w:sz w:val="20"/>
                <w:szCs w:val="20"/>
                <w:lang w:eastAsia="ar-SA"/>
              </w:rPr>
            </w:pPr>
            <w:r w:rsidRPr="00211EB6">
              <w:rPr>
                <w:rFonts w:ascii="Tahoma" w:eastAsia="Times New Roman" w:hAnsi="Tahoma" w:cs="Tahoma"/>
                <w:b/>
                <w:bCs/>
                <w:iCs/>
                <w:kern w:val="1"/>
                <w:sz w:val="20"/>
                <w:szCs w:val="20"/>
                <w:lang w:eastAsia="ar-SA"/>
              </w:rPr>
              <w:t>5</w:t>
            </w:r>
          </w:p>
        </w:tc>
        <w:tc>
          <w:tcPr>
            <w:tcW w:w="1540" w:type="dxa"/>
            <w:shd w:val="clear" w:color="auto" w:fill="auto"/>
          </w:tcPr>
          <w:p w:rsidR="00211EB6" w:rsidRPr="00211EB6" w:rsidRDefault="00211EB6" w:rsidP="00211EB6">
            <w:pPr>
              <w:suppressAutoHyphens/>
              <w:spacing w:after="0" w:line="100" w:lineRule="atLeast"/>
              <w:jc w:val="center"/>
              <w:rPr>
                <w:rFonts w:ascii="Tahoma" w:eastAsia="Times New Roman" w:hAnsi="Tahoma" w:cs="Tahoma"/>
                <w:b/>
                <w:bCs/>
                <w:iCs/>
                <w:kern w:val="1"/>
                <w:sz w:val="20"/>
                <w:szCs w:val="20"/>
                <w:lang w:eastAsia="ar-SA"/>
              </w:rPr>
            </w:pPr>
            <w:r w:rsidRPr="00211EB6">
              <w:rPr>
                <w:rFonts w:ascii="Tahoma" w:eastAsia="Times New Roman" w:hAnsi="Tahoma" w:cs="Tahoma"/>
                <w:b/>
                <w:bCs/>
                <w:iCs/>
                <w:kern w:val="1"/>
                <w:sz w:val="20"/>
                <w:szCs w:val="20"/>
                <w:lang w:eastAsia="ar-SA"/>
              </w:rPr>
              <w:t>6</w:t>
            </w:r>
          </w:p>
        </w:tc>
        <w:tc>
          <w:tcPr>
            <w:tcW w:w="726" w:type="dxa"/>
            <w:shd w:val="clear" w:color="auto" w:fill="auto"/>
          </w:tcPr>
          <w:p w:rsidR="00211EB6" w:rsidRPr="00211EB6" w:rsidRDefault="00211EB6" w:rsidP="00211EB6">
            <w:pPr>
              <w:suppressAutoHyphens/>
              <w:spacing w:after="0" w:line="100" w:lineRule="atLeast"/>
              <w:jc w:val="center"/>
              <w:rPr>
                <w:rFonts w:ascii="Tahoma" w:eastAsia="Times New Roman" w:hAnsi="Tahoma" w:cs="Tahoma"/>
                <w:b/>
                <w:bCs/>
                <w:iCs/>
                <w:kern w:val="1"/>
                <w:sz w:val="20"/>
                <w:szCs w:val="20"/>
                <w:lang w:eastAsia="ar-SA"/>
              </w:rPr>
            </w:pPr>
            <w:r w:rsidRPr="00211EB6">
              <w:rPr>
                <w:rFonts w:ascii="Tahoma" w:eastAsia="Times New Roman" w:hAnsi="Tahoma" w:cs="Tahoma"/>
                <w:b/>
                <w:bCs/>
                <w:iCs/>
                <w:kern w:val="1"/>
                <w:sz w:val="20"/>
                <w:szCs w:val="20"/>
                <w:lang w:eastAsia="ar-SA"/>
              </w:rPr>
              <w:t>7</w:t>
            </w:r>
          </w:p>
        </w:tc>
        <w:tc>
          <w:tcPr>
            <w:tcW w:w="998" w:type="dxa"/>
            <w:shd w:val="clear" w:color="auto" w:fill="auto"/>
          </w:tcPr>
          <w:p w:rsidR="00211EB6" w:rsidRPr="00211EB6" w:rsidRDefault="00211EB6" w:rsidP="00211EB6">
            <w:pPr>
              <w:suppressAutoHyphens/>
              <w:spacing w:after="0" w:line="100" w:lineRule="atLeast"/>
              <w:jc w:val="center"/>
              <w:rPr>
                <w:rFonts w:ascii="Tahoma" w:eastAsia="Times New Roman" w:hAnsi="Tahoma" w:cs="Tahoma"/>
                <w:b/>
                <w:bCs/>
                <w:iCs/>
                <w:kern w:val="1"/>
                <w:sz w:val="20"/>
                <w:szCs w:val="20"/>
                <w:lang w:eastAsia="ar-SA"/>
              </w:rPr>
            </w:pPr>
            <w:r w:rsidRPr="00211EB6">
              <w:rPr>
                <w:rFonts w:ascii="Tahoma" w:eastAsia="Times New Roman" w:hAnsi="Tahoma" w:cs="Tahoma"/>
                <w:b/>
                <w:bCs/>
                <w:iCs/>
                <w:kern w:val="1"/>
                <w:sz w:val="20"/>
                <w:szCs w:val="20"/>
                <w:lang w:eastAsia="ar-SA"/>
              </w:rPr>
              <w:t>8</w:t>
            </w:r>
          </w:p>
        </w:tc>
        <w:tc>
          <w:tcPr>
            <w:tcW w:w="1247" w:type="dxa"/>
            <w:shd w:val="clear" w:color="auto" w:fill="auto"/>
          </w:tcPr>
          <w:p w:rsidR="00211EB6" w:rsidRPr="00211EB6" w:rsidRDefault="00211EB6" w:rsidP="00211EB6">
            <w:pPr>
              <w:suppressAutoHyphens/>
              <w:spacing w:after="0" w:line="100" w:lineRule="atLeast"/>
              <w:jc w:val="center"/>
              <w:rPr>
                <w:rFonts w:ascii="Tahoma" w:eastAsia="Times New Roman" w:hAnsi="Tahoma" w:cs="Tahoma"/>
                <w:b/>
                <w:bCs/>
                <w:iCs/>
                <w:kern w:val="1"/>
                <w:sz w:val="20"/>
                <w:szCs w:val="20"/>
                <w:lang w:val="de-DE" w:eastAsia="ar-SA"/>
              </w:rPr>
            </w:pPr>
            <w:r w:rsidRPr="00211EB6">
              <w:rPr>
                <w:rFonts w:ascii="Tahoma" w:eastAsia="Times New Roman" w:hAnsi="Tahoma" w:cs="Tahoma"/>
                <w:b/>
                <w:bCs/>
                <w:iCs/>
                <w:kern w:val="1"/>
                <w:sz w:val="20"/>
                <w:szCs w:val="20"/>
                <w:lang w:eastAsia="ar-SA"/>
              </w:rPr>
              <w:t>9</w:t>
            </w:r>
          </w:p>
        </w:tc>
        <w:tc>
          <w:tcPr>
            <w:tcW w:w="998" w:type="dxa"/>
            <w:shd w:val="clear" w:color="auto" w:fill="auto"/>
          </w:tcPr>
          <w:p w:rsidR="00211EB6" w:rsidRPr="00211EB6" w:rsidRDefault="00211EB6" w:rsidP="00211EB6">
            <w:pPr>
              <w:suppressAutoHyphens/>
              <w:spacing w:after="0" w:line="100" w:lineRule="atLeast"/>
              <w:jc w:val="center"/>
              <w:rPr>
                <w:rFonts w:ascii="Tahoma" w:eastAsia="Times New Roman" w:hAnsi="Tahoma" w:cs="Tahoma"/>
                <w:b/>
                <w:bCs/>
                <w:iCs/>
                <w:kern w:val="1"/>
                <w:sz w:val="20"/>
                <w:szCs w:val="20"/>
                <w:lang w:eastAsia="ar-SA"/>
              </w:rPr>
            </w:pPr>
            <w:r w:rsidRPr="00211EB6">
              <w:rPr>
                <w:rFonts w:ascii="Tahoma" w:eastAsia="Times New Roman" w:hAnsi="Tahoma" w:cs="Tahoma"/>
                <w:b/>
                <w:bCs/>
                <w:iCs/>
                <w:kern w:val="1"/>
                <w:sz w:val="20"/>
                <w:szCs w:val="20"/>
                <w:lang w:eastAsia="ar-SA"/>
              </w:rPr>
              <w:t>10</w:t>
            </w:r>
          </w:p>
        </w:tc>
        <w:tc>
          <w:tcPr>
            <w:tcW w:w="998" w:type="dxa"/>
          </w:tcPr>
          <w:p w:rsidR="00211EB6" w:rsidRPr="00211EB6" w:rsidRDefault="00211EB6" w:rsidP="00211EB6">
            <w:pPr>
              <w:suppressAutoHyphens/>
              <w:spacing w:after="0" w:line="100" w:lineRule="atLeast"/>
              <w:jc w:val="center"/>
              <w:rPr>
                <w:rFonts w:ascii="Tahoma" w:eastAsia="Times New Roman" w:hAnsi="Tahoma" w:cs="Tahoma"/>
                <w:b/>
                <w:bCs/>
                <w:iCs/>
                <w:kern w:val="1"/>
                <w:sz w:val="20"/>
                <w:szCs w:val="20"/>
                <w:lang w:eastAsia="ar-SA"/>
              </w:rPr>
            </w:pPr>
            <w:r w:rsidRPr="00211EB6">
              <w:rPr>
                <w:rFonts w:ascii="Tahoma" w:eastAsia="Times New Roman" w:hAnsi="Tahoma" w:cs="Tahoma"/>
                <w:b/>
                <w:bCs/>
                <w:iCs/>
                <w:kern w:val="1"/>
                <w:sz w:val="20"/>
                <w:szCs w:val="20"/>
                <w:lang w:eastAsia="ar-SA"/>
              </w:rPr>
              <w:t>11</w:t>
            </w:r>
          </w:p>
        </w:tc>
        <w:tc>
          <w:tcPr>
            <w:tcW w:w="873" w:type="dxa"/>
          </w:tcPr>
          <w:p w:rsidR="00211EB6" w:rsidRPr="00211EB6" w:rsidRDefault="00211EB6" w:rsidP="00211EB6">
            <w:pPr>
              <w:suppressAutoHyphens/>
              <w:spacing w:after="0" w:line="100" w:lineRule="atLeast"/>
              <w:jc w:val="center"/>
              <w:rPr>
                <w:rFonts w:ascii="Tahoma" w:eastAsia="Times New Roman" w:hAnsi="Tahoma" w:cs="Tahoma"/>
                <w:b/>
                <w:bCs/>
                <w:iCs/>
                <w:kern w:val="1"/>
                <w:sz w:val="20"/>
                <w:szCs w:val="20"/>
                <w:lang w:eastAsia="ar-SA"/>
              </w:rPr>
            </w:pPr>
            <w:r w:rsidRPr="00211EB6">
              <w:rPr>
                <w:rFonts w:ascii="Tahoma" w:eastAsia="Times New Roman" w:hAnsi="Tahoma" w:cs="Tahoma"/>
                <w:b/>
                <w:bCs/>
                <w:iCs/>
                <w:kern w:val="1"/>
                <w:sz w:val="20"/>
                <w:szCs w:val="20"/>
                <w:lang w:eastAsia="ar-SA"/>
              </w:rPr>
              <w:t>12</w:t>
            </w:r>
          </w:p>
        </w:tc>
        <w:tc>
          <w:tcPr>
            <w:tcW w:w="873" w:type="dxa"/>
          </w:tcPr>
          <w:p w:rsidR="00211EB6" w:rsidRPr="00211EB6" w:rsidRDefault="00211EB6" w:rsidP="00211EB6">
            <w:pPr>
              <w:suppressAutoHyphens/>
              <w:spacing w:after="0" w:line="100" w:lineRule="atLeast"/>
              <w:jc w:val="center"/>
              <w:rPr>
                <w:rFonts w:ascii="Tahoma" w:eastAsia="Times New Roman" w:hAnsi="Tahoma" w:cs="Tahoma"/>
                <w:b/>
                <w:bCs/>
                <w:iCs/>
                <w:kern w:val="1"/>
                <w:sz w:val="20"/>
                <w:szCs w:val="20"/>
                <w:lang w:eastAsia="ar-SA"/>
              </w:rPr>
            </w:pPr>
            <w:r w:rsidRPr="00211EB6">
              <w:rPr>
                <w:rFonts w:ascii="Tahoma" w:eastAsia="Times New Roman" w:hAnsi="Tahoma" w:cs="Tahoma"/>
                <w:b/>
                <w:bCs/>
                <w:iCs/>
                <w:kern w:val="1"/>
                <w:sz w:val="20"/>
                <w:szCs w:val="20"/>
                <w:lang w:eastAsia="ar-SA"/>
              </w:rPr>
              <w:t>13</w:t>
            </w:r>
          </w:p>
        </w:tc>
        <w:tc>
          <w:tcPr>
            <w:tcW w:w="873" w:type="dxa"/>
          </w:tcPr>
          <w:p w:rsidR="00211EB6" w:rsidRPr="00211EB6" w:rsidRDefault="00211EB6" w:rsidP="00211EB6">
            <w:pPr>
              <w:suppressAutoHyphens/>
              <w:spacing w:after="0" w:line="100" w:lineRule="atLeast"/>
              <w:jc w:val="center"/>
              <w:rPr>
                <w:rFonts w:ascii="Tahoma" w:eastAsia="Times New Roman" w:hAnsi="Tahoma" w:cs="Tahoma"/>
                <w:b/>
                <w:bCs/>
                <w:iCs/>
                <w:kern w:val="1"/>
                <w:sz w:val="20"/>
                <w:szCs w:val="20"/>
                <w:lang w:eastAsia="ar-SA"/>
              </w:rPr>
            </w:pPr>
            <w:r w:rsidRPr="00211EB6">
              <w:rPr>
                <w:rFonts w:ascii="Tahoma" w:eastAsia="Times New Roman" w:hAnsi="Tahoma" w:cs="Tahoma"/>
                <w:b/>
                <w:bCs/>
                <w:iCs/>
                <w:kern w:val="1"/>
                <w:sz w:val="20"/>
                <w:szCs w:val="20"/>
                <w:lang w:eastAsia="ar-SA"/>
              </w:rPr>
              <w:t>14</w:t>
            </w:r>
          </w:p>
        </w:tc>
      </w:tr>
      <w:tr w:rsidR="00D32D84" w:rsidRPr="00211EB6" w:rsidTr="00D32D84">
        <w:trPr>
          <w:trHeight w:hRule="exact" w:val="686"/>
        </w:trPr>
        <w:tc>
          <w:tcPr>
            <w:tcW w:w="629" w:type="dxa"/>
            <w:shd w:val="clear" w:color="auto" w:fill="auto"/>
          </w:tcPr>
          <w:p w:rsidR="00D32D84" w:rsidRPr="00211EB6" w:rsidRDefault="00D32D84" w:rsidP="00211EB6">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211EB6">
              <w:rPr>
                <w:rFonts w:ascii="Tahoma" w:eastAsia="Times New Roman" w:hAnsi="Tahoma" w:cs="Tahoma"/>
                <w:b/>
                <w:bCs/>
                <w:iCs/>
                <w:kern w:val="1"/>
                <w:sz w:val="20"/>
                <w:szCs w:val="20"/>
                <w:lang w:val="de-DE" w:eastAsia="ar-SA"/>
              </w:rPr>
              <w:t>1</w:t>
            </w:r>
          </w:p>
        </w:tc>
        <w:tc>
          <w:tcPr>
            <w:tcW w:w="1639" w:type="dxa"/>
            <w:shd w:val="clear" w:color="auto" w:fill="auto"/>
            <w:vAlign w:val="center"/>
          </w:tcPr>
          <w:p w:rsidR="00D32D84" w:rsidRPr="00211EB6" w:rsidRDefault="00D32D84" w:rsidP="00211EB6">
            <w:pPr>
              <w:suppressAutoHyphens/>
              <w:snapToGrid w:val="0"/>
              <w:jc w:val="center"/>
              <w:rPr>
                <w:rFonts w:ascii="Tahoma" w:eastAsia="SimSun" w:hAnsi="Tahoma" w:cs="Tahoma"/>
                <w:bCs/>
                <w:iCs/>
                <w:kern w:val="1"/>
                <w:sz w:val="20"/>
                <w:szCs w:val="20"/>
                <w:lang w:eastAsia="ar-SA"/>
              </w:rPr>
            </w:pPr>
          </w:p>
        </w:tc>
        <w:tc>
          <w:tcPr>
            <w:tcW w:w="1038" w:type="dxa"/>
          </w:tcPr>
          <w:p w:rsidR="00D32D84" w:rsidRPr="00211EB6" w:rsidRDefault="00D32D84" w:rsidP="00211EB6"/>
        </w:tc>
        <w:tc>
          <w:tcPr>
            <w:tcW w:w="1524" w:type="dxa"/>
            <w:shd w:val="clear" w:color="auto" w:fill="auto"/>
            <w:vAlign w:val="center"/>
          </w:tcPr>
          <w:p w:rsidR="00D32D84" w:rsidRDefault="00D32D84" w:rsidP="002A38A2">
            <w:pPr>
              <w:snapToGrid w:val="0"/>
              <w:jc w:val="center"/>
              <w:rPr>
                <w:rFonts w:ascii="Tahoma" w:hAnsi="Tahoma" w:cs="Tahoma"/>
                <w:sz w:val="20"/>
                <w:szCs w:val="20"/>
              </w:rPr>
            </w:pPr>
            <w:proofErr w:type="spellStart"/>
            <w:r>
              <w:rPr>
                <w:rFonts w:ascii="Tahoma" w:hAnsi="Tahoma" w:cs="Tahoma"/>
                <w:sz w:val="20"/>
                <w:szCs w:val="20"/>
              </w:rPr>
              <w:t>Acidum</w:t>
            </w:r>
            <w:proofErr w:type="spellEnd"/>
            <w:r>
              <w:rPr>
                <w:rFonts w:ascii="Tahoma" w:hAnsi="Tahoma" w:cs="Tahoma"/>
                <w:sz w:val="20"/>
                <w:szCs w:val="20"/>
              </w:rPr>
              <w:t xml:space="preserve"> </w:t>
            </w:r>
            <w:proofErr w:type="spellStart"/>
            <w:r>
              <w:rPr>
                <w:rFonts w:ascii="Tahoma" w:hAnsi="Tahoma" w:cs="Tahoma"/>
                <w:sz w:val="20"/>
                <w:szCs w:val="20"/>
              </w:rPr>
              <w:t>gadotericum</w:t>
            </w:r>
            <w:proofErr w:type="spellEnd"/>
          </w:p>
        </w:tc>
        <w:tc>
          <w:tcPr>
            <w:tcW w:w="1680" w:type="dxa"/>
            <w:shd w:val="clear" w:color="auto" w:fill="auto"/>
            <w:vAlign w:val="center"/>
          </w:tcPr>
          <w:p w:rsidR="00D32D84" w:rsidRDefault="00D32D84" w:rsidP="002A38A2">
            <w:pPr>
              <w:snapToGrid w:val="0"/>
              <w:jc w:val="center"/>
              <w:rPr>
                <w:rFonts w:ascii="Tahoma" w:hAnsi="Tahoma" w:cs="Tahoma"/>
                <w:sz w:val="20"/>
                <w:szCs w:val="20"/>
              </w:rPr>
            </w:pPr>
            <w:r>
              <w:rPr>
                <w:rFonts w:ascii="Tahoma" w:hAnsi="Tahoma" w:cs="Tahoma"/>
                <w:sz w:val="20"/>
                <w:szCs w:val="20"/>
              </w:rPr>
              <w:t>iniekcje 10ml</w:t>
            </w:r>
          </w:p>
        </w:tc>
        <w:tc>
          <w:tcPr>
            <w:tcW w:w="1540" w:type="dxa"/>
            <w:shd w:val="clear" w:color="auto" w:fill="auto"/>
            <w:vAlign w:val="center"/>
          </w:tcPr>
          <w:p w:rsidR="00D32D84" w:rsidRDefault="00D32D84" w:rsidP="002A38A2">
            <w:pPr>
              <w:snapToGrid w:val="0"/>
              <w:jc w:val="center"/>
              <w:rPr>
                <w:rFonts w:ascii="Tahoma" w:hAnsi="Tahoma" w:cs="Tahoma"/>
                <w:sz w:val="20"/>
                <w:szCs w:val="20"/>
              </w:rPr>
            </w:pPr>
            <w:r>
              <w:rPr>
                <w:rFonts w:ascii="Tahoma" w:hAnsi="Tahoma" w:cs="Tahoma"/>
                <w:sz w:val="20"/>
                <w:szCs w:val="20"/>
              </w:rPr>
              <w:t>0,5mmol/ml</w:t>
            </w:r>
          </w:p>
        </w:tc>
        <w:tc>
          <w:tcPr>
            <w:tcW w:w="726" w:type="dxa"/>
            <w:shd w:val="clear" w:color="auto" w:fill="auto"/>
            <w:vAlign w:val="center"/>
          </w:tcPr>
          <w:p w:rsidR="00D32D84" w:rsidRDefault="00D32D84" w:rsidP="002A38A2">
            <w:pPr>
              <w:snapToGrid w:val="0"/>
              <w:jc w:val="center"/>
              <w:rPr>
                <w:rFonts w:ascii="Tahoma" w:hAnsi="Tahoma" w:cs="Tahoma"/>
                <w:sz w:val="20"/>
                <w:szCs w:val="20"/>
                <w:lang w:val="de-DE"/>
              </w:rPr>
            </w:pPr>
            <w:r>
              <w:rPr>
                <w:rFonts w:ascii="Tahoma" w:hAnsi="Tahoma" w:cs="Tahoma"/>
                <w:sz w:val="20"/>
                <w:szCs w:val="20"/>
              </w:rPr>
              <w:t>szt.</w:t>
            </w:r>
          </w:p>
        </w:tc>
        <w:tc>
          <w:tcPr>
            <w:tcW w:w="998" w:type="dxa"/>
            <w:shd w:val="clear" w:color="auto" w:fill="auto"/>
            <w:vAlign w:val="center"/>
          </w:tcPr>
          <w:p w:rsidR="00D32D84" w:rsidRDefault="00D32D84" w:rsidP="002A38A2">
            <w:pPr>
              <w:snapToGrid w:val="0"/>
              <w:jc w:val="center"/>
              <w:rPr>
                <w:rFonts w:ascii="Tahoma" w:hAnsi="Tahoma" w:cs="Tahoma"/>
                <w:sz w:val="20"/>
                <w:szCs w:val="20"/>
                <w:lang w:val="de-DE"/>
              </w:rPr>
            </w:pPr>
            <w:r>
              <w:rPr>
                <w:rFonts w:ascii="Tahoma" w:hAnsi="Tahoma" w:cs="Tahoma"/>
                <w:sz w:val="20"/>
                <w:szCs w:val="20"/>
                <w:lang w:val="de-DE"/>
              </w:rPr>
              <w:t>20</w:t>
            </w:r>
          </w:p>
        </w:tc>
        <w:tc>
          <w:tcPr>
            <w:tcW w:w="1247" w:type="dxa"/>
            <w:shd w:val="clear" w:color="auto" w:fill="auto"/>
            <w:vAlign w:val="center"/>
          </w:tcPr>
          <w:p w:rsidR="00D32D84" w:rsidRPr="00211EB6" w:rsidRDefault="00D32D84" w:rsidP="00211EB6">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998" w:type="dxa"/>
            <w:shd w:val="clear" w:color="auto" w:fill="auto"/>
            <w:vAlign w:val="center"/>
          </w:tcPr>
          <w:p w:rsidR="00D32D84" w:rsidRPr="00211EB6" w:rsidRDefault="00D32D84" w:rsidP="00211EB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98" w:type="dxa"/>
          </w:tcPr>
          <w:p w:rsidR="00D32D84" w:rsidRPr="00211EB6" w:rsidRDefault="00D32D84" w:rsidP="00211EB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3" w:type="dxa"/>
          </w:tcPr>
          <w:p w:rsidR="00D32D84" w:rsidRPr="00211EB6" w:rsidRDefault="00D32D84" w:rsidP="00211EB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3" w:type="dxa"/>
          </w:tcPr>
          <w:p w:rsidR="00D32D84" w:rsidRPr="00211EB6" w:rsidRDefault="00D32D84" w:rsidP="00211EB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3" w:type="dxa"/>
          </w:tcPr>
          <w:p w:rsidR="00D32D84" w:rsidRPr="00211EB6" w:rsidRDefault="00D32D84" w:rsidP="00211EB6">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32D84" w:rsidRPr="00211EB6" w:rsidTr="00D32D84">
        <w:trPr>
          <w:trHeight w:hRule="exact" w:val="686"/>
        </w:trPr>
        <w:tc>
          <w:tcPr>
            <w:tcW w:w="629" w:type="dxa"/>
            <w:shd w:val="clear" w:color="auto" w:fill="auto"/>
          </w:tcPr>
          <w:p w:rsidR="00D32D84" w:rsidRPr="00211EB6" w:rsidRDefault="00D32D84" w:rsidP="00211EB6">
            <w:pPr>
              <w:suppressAutoHyphens/>
              <w:snapToGrid w:val="0"/>
              <w:spacing w:after="0" w:line="100" w:lineRule="atLeast"/>
              <w:ind w:left="340"/>
              <w:rPr>
                <w:rFonts w:ascii="Tahoma" w:eastAsia="Times New Roman" w:hAnsi="Tahoma" w:cs="Tahoma"/>
                <w:b/>
                <w:bCs/>
                <w:iCs/>
                <w:kern w:val="1"/>
                <w:sz w:val="20"/>
                <w:szCs w:val="20"/>
                <w:lang w:val="de-DE" w:eastAsia="ar-SA"/>
              </w:rPr>
            </w:pPr>
            <w:r w:rsidRPr="00211EB6">
              <w:rPr>
                <w:rFonts w:ascii="Tahoma" w:eastAsia="Times New Roman" w:hAnsi="Tahoma" w:cs="Tahoma"/>
                <w:b/>
                <w:bCs/>
                <w:iCs/>
                <w:kern w:val="1"/>
                <w:sz w:val="20"/>
                <w:szCs w:val="20"/>
                <w:lang w:val="de-DE" w:eastAsia="ar-SA"/>
              </w:rPr>
              <w:t>2</w:t>
            </w:r>
          </w:p>
        </w:tc>
        <w:tc>
          <w:tcPr>
            <w:tcW w:w="1639" w:type="dxa"/>
            <w:shd w:val="clear" w:color="auto" w:fill="auto"/>
            <w:vAlign w:val="center"/>
          </w:tcPr>
          <w:p w:rsidR="00D32D84" w:rsidRPr="00211EB6" w:rsidRDefault="00D32D84" w:rsidP="00211EB6">
            <w:pPr>
              <w:suppressAutoHyphens/>
              <w:snapToGrid w:val="0"/>
              <w:jc w:val="center"/>
              <w:rPr>
                <w:rFonts w:ascii="Tahoma" w:eastAsia="SimSun" w:hAnsi="Tahoma" w:cs="Tahoma"/>
                <w:bCs/>
                <w:iCs/>
                <w:kern w:val="1"/>
                <w:sz w:val="20"/>
                <w:szCs w:val="20"/>
                <w:lang w:eastAsia="ar-SA"/>
              </w:rPr>
            </w:pPr>
          </w:p>
        </w:tc>
        <w:tc>
          <w:tcPr>
            <w:tcW w:w="1038" w:type="dxa"/>
          </w:tcPr>
          <w:p w:rsidR="00D32D84" w:rsidRPr="00211EB6" w:rsidRDefault="00D32D84" w:rsidP="00211EB6"/>
        </w:tc>
        <w:tc>
          <w:tcPr>
            <w:tcW w:w="1524" w:type="dxa"/>
            <w:shd w:val="clear" w:color="auto" w:fill="auto"/>
            <w:vAlign w:val="center"/>
          </w:tcPr>
          <w:p w:rsidR="00D32D84" w:rsidRDefault="00D32D84" w:rsidP="002A38A2">
            <w:pPr>
              <w:snapToGrid w:val="0"/>
              <w:jc w:val="center"/>
              <w:rPr>
                <w:rFonts w:ascii="Tahoma" w:hAnsi="Tahoma" w:cs="Tahoma"/>
                <w:sz w:val="20"/>
                <w:szCs w:val="20"/>
              </w:rPr>
            </w:pPr>
            <w:proofErr w:type="spellStart"/>
            <w:r>
              <w:rPr>
                <w:rFonts w:ascii="Tahoma" w:hAnsi="Tahoma" w:cs="Tahoma"/>
                <w:sz w:val="20"/>
                <w:szCs w:val="20"/>
              </w:rPr>
              <w:t>Acidum</w:t>
            </w:r>
            <w:proofErr w:type="spellEnd"/>
            <w:r>
              <w:rPr>
                <w:rFonts w:ascii="Tahoma" w:hAnsi="Tahoma" w:cs="Tahoma"/>
                <w:sz w:val="20"/>
                <w:szCs w:val="20"/>
              </w:rPr>
              <w:t xml:space="preserve"> </w:t>
            </w:r>
            <w:proofErr w:type="spellStart"/>
            <w:r>
              <w:rPr>
                <w:rFonts w:ascii="Tahoma" w:hAnsi="Tahoma" w:cs="Tahoma"/>
                <w:sz w:val="20"/>
                <w:szCs w:val="20"/>
              </w:rPr>
              <w:t>gadotericum</w:t>
            </w:r>
            <w:proofErr w:type="spellEnd"/>
          </w:p>
        </w:tc>
        <w:tc>
          <w:tcPr>
            <w:tcW w:w="1680" w:type="dxa"/>
            <w:shd w:val="clear" w:color="auto" w:fill="auto"/>
            <w:vAlign w:val="center"/>
          </w:tcPr>
          <w:p w:rsidR="00D32D84" w:rsidRDefault="00D32D84" w:rsidP="002A38A2">
            <w:pPr>
              <w:snapToGrid w:val="0"/>
              <w:jc w:val="center"/>
              <w:rPr>
                <w:rFonts w:ascii="Tahoma" w:hAnsi="Tahoma" w:cs="Tahoma"/>
                <w:sz w:val="20"/>
                <w:szCs w:val="20"/>
              </w:rPr>
            </w:pPr>
            <w:r>
              <w:rPr>
                <w:rFonts w:ascii="Tahoma" w:hAnsi="Tahoma" w:cs="Tahoma"/>
                <w:sz w:val="20"/>
                <w:szCs w:val="20"/>
              </w:rPr>
              <w:t>iniekcje 15ml</w:t>
            </w:r>
          </w:p>
        </w:tc>
        <w:tc>
          <w:tcPr>
            <w:tcW w:w="1540" w:type="dxa"/>
            <w:shd w:val="clear" w:color="auto" w:fill="auto"/>
            <w:vAlign w:val="center"/>
          </w:tcPr>
          <w:p w:rsidR="00D32D84" w:rsidRDefault="00D32D84" w:rsidP="002A38A2">
            <w:pPr>
              <w:snapToGrid w:val="0"/>
              <w:jc w:val="center"/>
              <w:rPr>
                <w:rFonts w:ascii="Tahoma" w:hAnsi="Tahoma" w:cs="Tahoma"/>
                <w:sz w:val="20"/>
                <w:szCs w:val="20"/>
              </w:rPr>
            </w:pPr>
            <w:r>
              <w:rPr>
                <w:rFonts w:ascii="Tahoma" w:hAnsi="Tahoma" w:cs="Tahoma"/>
                <w:sz w:val="20"/>
                <w:szCs w:val="20"/>
              </w:rPr>
              <w:t>0,5mmol/ml</w:t>
            </w:r>
          </w:p>
        </w:tc>
        <w:tc>
          <w:tcPr>
            <w:tcW w:w="726" w:type="dxa"/>
            <w:shd w:val="clear" w:color="auto" w:fill="auto"/>
            <w:vAlign w:val="center"/>
          </w:tcPr>
          <w:p w:rsidR="00D32D84" w:rsidRDefault="00D32D84" w:rsidP="002A38A2">
            <w:pPr>
              <w:snapToGrid w:val="0"/>
              <w:jc w:val="center"/>
              <w:rPr>
                <w:rFonts w:ascii="Tahoma" w:hAnsi="Tahoma" w:cs="Tahoma"/>
                <w:sz w:val="20"/>
                <w:szCs w:val="20"/>
                <w:lang w:val="de-DE"/>
              </w:rPr>
            </w:pPr>
            <w:r>
              <w:rPr>
                <w:rFonts w:ascii="Tahoma" w:hAnsi="Tahoma" w:cs="Tahoma"/>
                <w:sz w:val="20"/>
                <w:szCs w:val="20"/>
              </w:rPr>
              <w:t>szt.</w:t>
            </w:r>
          </w:p>
        </w:tc>
        <w:tc>
          <w:tcPr>
            <w:tcW w:w="998" w:type="dxa"/>
            <w:shd w:val="clear" w:color="auto" w:fill="auto"/>
            <w:vAlign w:val="center"/>
          </w:tcPr>
          <w:p w:rsidR="00D32D84" w:rsidRDefault="00D32D84" w:rsidP="002A38A2">
            <w:pPr>
              <w:snapToGrid w:val="0"/>
              <w:jc w:val="center"/>
              <w:rPr>
                <w:rFonts w:ascii="Tahoma" w:hAnsi="Tahoma" w:cs="Tahoma"/>
                <w:sz w:val="20"/>
                <w:szCs w:val="20"/>
                <w:lang w:val="de-DE"/>
              </w:rPr>
            </w:pPr>
            <w:r>
              <w:rPr>
                <w:rFonts w:ascii="Tahoma" w:hAnsi="Tahoma" w:cs="Tahoma"/>
                <w:sz w:val="20"/>
                <w:szCs w:val="20"/>
                <w:lang w:val="de-DE"/>
              </w:rPr>
              <w:t>1200</w:t>
            </w:r>
          </w:p>
        </w:tc>
        <w:tc>
          <w:tcPr>
            <w:tcW w:w="1247" w:type="dxa"/>
            <w:shd w:val="clear" w:color="auto" w:fill="auto"/>
            <w:vAlign w:val="center"/>
          </w:tcPr>
          <w:p w:rsidR="00D32D84" w:rsidRPr="00211EB6" w:rsidRDefault="00D32D84" w:rsidP="00211EB6">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998" w:type="dxa"/>
            <w:shd w:val="clear" w:color="auto" w:fill="auto"/>
            <w:vAlign w:val="center"/>
          </w:tcPr>
          <w:p w:rsidR="00D32D84" w:rsidRPr="00211EB6" w:rsidRDefault="00D32D84" w:rsidP="00211EB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98" w:type="dxa"/>
          </w:tcPr>
          <w:p w:rsidR="00D32D84" w:rsidRPr="00211EB6" w:rsidRDefault="00D32D84" w:rsidP="00211EB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3" w:type="dxa"/>
          </w:tcPr>
          <w:p w:rsidR="00D32D84" w:rsidRPr="00211EB6" w:rsidRDefault="00D32D84" w:rsidP="00211EB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3" w:type="dxa"/>
          </w:tcPr>
          <w:p w:rsidR="00D32D84" w:rsidRPr="00211EB6" w:rsidRDefault="00D32D84" w:rsidP="00211EB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3" w:type="dxa"/>
          </w:tcPr>
          <w:p w:rsidR="00D32D84" w:rsidRPr="00211EB6" w:rsidRDefault="00D32D84" w:rsidP="00211EB6">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32D84" w:rsidRPr="00211EB6" w:rsidTr="00D32D84">
        <w:trPr>
          <w:trHeight w:hRule="exact" w:val="686"/>
        </w:trPr>
        <w:tc>
          <w:tcPr>
            <w:tcW w:w="629" w:type="dxa"/>
            <w:shd w:val="clear" w:color="auto" w:fill="auto"/>
          </w:tcPr>
          <w:p w:rsidR="00D32D84" w:rsidRPr="00211EB6" w:rsidRDefault="00D32D84" w:rsidP="00211EB6">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3</w:t>
            </w:r>
          </w:p>
        </w:tc>
        <w:tc>
          <w:tcPr>
            <w:tcW w:w="1639" w:type="dxa"/>
            <w:shd w:val="clear" w:color="auto" w:fill="auto"/>
            <w:vAlign w:val="center"/>
          </w:tcPr>
          <w:p w:rsidR="00D32D84" w:rsidRPr="00211EB6" w:rsidRDefault="00D32D84" w:rsidP="00211EB6">
            <w:pPr>
              <w:suppressAutoHyphens/>
              <w:snapToGrid w:val="0"/>
              <w:jc w:val="center"/>
              <w:rPr>
                <w:rFonts w:ascii="Tahoma" w:eastAsia="SimSun" w:hAnsi="Tahoma" w:cs="Tahoma"/>
                <w:bCs/>
                <w:iCs/>
                <w:kern w:val="1"/>
                <w:sz w:val="20"/>
                <w:szCs w:val="20"/>
                <w:lang w:eastAsia="ar-SA"/>
              </w:rPr>
            </w:pPr>
          </w:p>
        </w:tc>
        <w:tc>
          <w:tcPr>
            <w:tcW w:w="1038" w:type="dxa"/>
          </w:tcPr>
          <w:p w:rsidR="00D32D84" w:rsidRPr="00211EB6" w:rsidRDefault="00D32D84" w:rsidP="00211EB6"/>
        </w:tc>
        <w:tc>
          <w:tcPr>
            <w:tcW w:w="1524" w:type="dxa"/>
            <w:shd w:val="clear" w:color="auto" w:fill="auto"/>
            <w:vAlign w:val="center"/>
          </w:tcPr>
          <w:p w:rsidR="00D32D84" w:rsidRDefault="00D32D84" w:rsidP="002A38A2">
            <w:pPr>
              <w:snapToGrid w:val="0"/>
              <w:jc w:val="center"/>
              <w:rPr>
                <w:rFonts w:ascii="Tahoma" w:hAnsi="Tahoma" w:cs="Tahoma"/>
                <w:sz w:val="20"/>
                <w:szCs w:val="20"/>
              </w:rPr>
            </w:pPr>
            <w:proofErr w:type="spellStart"/>
            <w:r>
              <w:rPr>
                <w:rFonts w:ascii="Tahoma" w:hAnsi="Tahoma" w:cs="Tahoma"/>
                <w:sz w:val="20"/>
                <w:szCs w:val="20"/>
              </w:rPr>
              <w:t>Acidum</w:t>
            </w:r>
            <w:proofErr w:type="spellEnd"/>
            <w:r>
              <w:rPr>
                <w:rFonts w:ascii="Tahoma" w:hAnsi="Tahoma" w:cs="Tahoma"/>
                <w:sz w:val="20"/>
                <w:szCs w:val="20"/>
              </w:rPr>
              <w:t xml:space="preserve"> </w:t>
            </w:r>
            <w:proofErr w:type="spellStart"/>
            <w:r>
              <w:rPr>
                <w:rFonts w:ascii="Tahoma" w:hAnsi="Tahoma" w:cs="Tahoma"/>
                <w:sz w:val="20"/>
                <w:szCs w:val="20"/>
              </w:rPr>
              <w:t>gadotericum</w:t>
            </w:r>
            <w:proofErr w:type="spellEnd"/>
          </w:p>
        </w:tc>
        <w:tc>
          <w:tcPr>
            <w:tcW w:w="1680" w:type="dxa"/>
            <w:shd w:val="clear" w:color="auto" w:fill="auto"/>
            <w:vAlign w:val="center"/>
          </w:tcPr>
          <w:p w:rsidR="00D32D84" w:rsidRDefault="00D32D84" w:rsidP="002A38A2">
            <w:pPr>
              <w:snapToGrid w:val="0"/>
              <w:jc w:val="center"/>
              <w:rPr>
                <w:rFonts w:ascii="Tahoma" w:hAnsi="Tahoma" w:cs="Tahoma"/>
                <w:sz w:val="20"/>
                <w:szCs w:val="20"/>
              </w:rPr>
            </w:pPr>
            <w:r>
              <w:rPr>
                <w:rFonts w:ascii="Tahoma" w:hAnsi="Tahoma" w:cs="Tahoma"/>
                <w:sz w:val="20"/>
                <w:szCs w:val="20"/>
              </w:rPr>
              <w:t>iniekcje 20ml</w:t>
            </w:r>
          </w:p>
        </w:tc>
        <w:tc>
          <w:tcPr>
            <w:tcW w:w="1540" w:type="dxa"/>
            <w:shd w:val="clear" w:color="auto" w:fill="auto"/>
            <w:vAlign w:val="center"/>
          </w:tcPr>
          <w:p w:rsidR="00D32D84" w:rsidRDefault="00D32D84" w:rsidP="002A38A2">
            <w:pPr>
              <w:snapToGrid w:val="0"/>
              <w:jc w:val="center"/>
              <w:rPr>
                <w:rFonts w:ascii="Tahoma" w:hAnsi="Tahoma" w:cs="Tahoma"/>
                <w:sz w:val="20"/>
                <w:szCs w:val="20"/>
              </w:rPr>
            </w:pPr>
            <w:r>
              <w:rPr>
                <w:rFonts w:ascii="Tahoma" w:hAnsi="Tahoma" w:cs="Tahoma"/>
                <w:sz w:val="20"/>
                <w:szCs w:val="20"/>
              </w:rPr>
              <w:t>0,5mmol/ml</w:t>
            </w:r>
          </w:p>
        </w:tc>
        <w:tc>
          <w:tcPr>
            <w:tcW w:w="726" w:type="dxa"/>
            <w:shd w:val="clear" w:color="auto" w:fill="auto"/>
            <w:vAlign w:val="center"/>
          </w:tcPr>
          <w:p w:rsidR="00D32D84" w:rsidRDefault="00D32D84" w:rsidP="002A38A2">
            <w:pPr>
              <w:snapToGrid w:val="0"/>
              <w:jc w:val="center"/>
              <w:rPr>
                <w:rFonts w:ascii="Tahoma" w:hAnsi="Tahoma" w:cs="Tahoma"/>
                <w:sz w:val="20"/>
                <w:szCs w:val="20"/>
                <w:lang w:val="de-DE"/>
              </w:rPr>
            </w:pPr>
            <w:r>
              <w:rPr>
                <w:rFonts w:ascii="Tahoma" w:hAnsi="Tahoma" w:cs="Tahoma"/>
                <w:sz w:val="20"/>
                <w:szCs w:val="20"/>
              </w:rPr>
              <w:t>szt.</w:t>
            </w:r>
          </w:p>
        </w:tc>
        <w:tc>
          <w:tcPr>
            <w:tcW w:w="998" w:type="dxa"/>
            <w:shd w:val="clear" w:color="auto" w:fill="auto"/>
            <w:vAlign w:val="center"/>
          </w:tcPr>
          <w:p w:rsidR="00D32D84" w:rsidRDefault="00D32D84" w:rsidP="002A38A2">
            <w:pPr>
              <w:snapToGrid w:val="0"/>
              <w:jc w:val="center"/>
              <w:rPr>
                <w:rFonts w:ascii="Tahoma" w:hAnsi="Tahoma" w:cs="Tahoma"/>
                <w:sz w:val="20"/>
                <w:szCs w:val="20"/>
                <w:lang w:val="de-DE"/>
              </w:rPr>
            </w:pPr>
            <w:r>
              <w:rPr>
                <w:rFonts w:ascii="Tahoma" w:hAnsi="Tahoma" w:cs="Tahoma"/>
                <w:sz w:val="20"/>
                <w:szCs w:val="20"/>
                <w:lang w:val="de-DE"/>
              </w:rPr>
              <w:t>20</w:t>
            </w:r>
          </w:p>
        </w:tc>
        <w:tc>
          <w:tcPr>
            <w:tcW w:w="1247" w:type="dxa"/>
            <w:shd w:val="clear" w:color="auto" w:fill="auto"/>
            <w:vAlign w:val="center"/>
          </w:tcPr>
          <w:p w:rsidR="00D32D84" w:rsidRPr="00211EB6" w:rsidRDefault="00D32D84" w:rsidP="00211EB6">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998" w:type="dxa"/>
            <w:shd w:val="clear" w:color="auto" w:fill="auto"/>
            <w:vAlign w:val="center"/>
          </w:tcPr>
          <w:p w:rsidR="00D32D84" w:rsidRPr="00211EB6" w:rsidRDefault="00D32D84" w:rsidP="00211EB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98" w:type="dxa"/>
          </w:tcPr>
          <w:p w:rsidR="00D32D84" w:rsidRPr="00211EB6" w:rsidRDefault="00D32D84" w:rsidP="00211EB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3" w:type="dxa"/>
            <w:tcBorders>
              <w:bottom w:val="single" w:sz="4" w:space="0" w:color="auto"/>
            </w:tcBorders>
          </w:tcPr>
          <w:p w:rsidR="00D32D84" w:rsidRPr="00211EB6" w:rsidRDefault="00D32D84" w:rsidP="00211EB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3" w:type="dxa"/>
          </w:tcPr>
          <w:p w:rsidR="00D32D84" w:rsidRPr="00211EB6" w:rsidRDefault="00D32D84" w:rsidP="00211EB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3" w:type="dxa"/>
          </w:tcPr>
          <w:p w:rsidR="00D32D84" w:rsidRPr="00211EB6" w:rsidRDefault="00D32D84" w:rsidP="00211EB6">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211EB6" w:rsidRPr="00211EB6" w:rsidTr="00D32D84">
        <w:trPr>
          <w:trHeight w:hRule="exact" w:val="686"/>
        </w:trPr>
        <w:tc>
          <w:tcPr>
            <w:tcW w:w="13016" w:type="dxa"/>
            <w:gridSpan w:val="11"/>
            <w:shd w:val="clear" w:color="auto" w:fill="auto"/>
          </w:tcPr>
          <w:p w:rsidR="00211EB6" w:rsidRPr="00211EB6" w:rsidRDefault="00211EB6" w:rsidP="00D32D84">
            <w:pPr>
              <w:suppressAutoHyphens/>
              <w:snapToGrid w:val="0"/>
              <w:spacing w:after="0" w:line="100" w:lineRule="atLeast"/>
              <w:jc w:val="right"/>
              <w:rPr>
                <w:rFonts w:ascii="Tahoma" w:eastAsia="Times New Roman" w:hAnsi="Tahoma" w:cs="Tahoma"/>
                <w:b/>
                <w:bCs/>
                <w:iCs/>
                <w:kern w:val="1"/>
                <w:sz w:val="20"/>
                <w:szCs w:val="20"/>
                <w:lang w:val="de-DE" w:eastAsia="ar-SA"/>
              </w:rPr>
            </w:pPr>
            <w:r w:rsidRPr="00211EB6">
              <w:rPr>
                <w:rFonts w:ascii="Tahoma" w:eastAsia="Times New Roman" w:hAnsi="Tahoma" w:cs="Tahoma"/>
                <w:b/>
                <w:bCs/>
                <w:iCs/>
                <w:kern w:val="1"/>
                <w:sz w:val="20"/>
                <w:szCs w:val="20"/>
                <w:lang w:val="de-DE" w:eastAsia="ar-SA"/>
              </w:rPr>
              <w:t>RAZEM:</w:t>
            </w:r>
          </w:p>
        </w:tc>
        <w:tc>
          <w:tcPr>
            <w:tcW w:w="873" w:type="dxa"/>
          </w:tcPr>
          <w:p w:rsidR="00211EB6" w:rsidRPr="00211EB6" w:rsidRDefault="00211EB6" w:rsidP="00211EB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3" w:type="dxa"/>
          </w:tcPr>
          <w:p w:rsidR="00211EB6" w:rsidRPr="00211EB6" w:rsidRDefault="00211EB6" w:rsidP="00211EB6">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3" w:type="dxa"/>
          </w:tcPr>
          <w:p w:rsidR="00211EB6" w:rsidRPr="00211EB6" w:rsidRDefault="00211EB6" w:rsidP="00211EB6">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D32D84" w:rsidRDefault="00D32D84" w:rsidP="00D32D84">
      <w:pPr>
        <w:pStyle w:val="Akapitzlist"/>
        <w:suppressAutoHyphens/>
        <w:spacing w:after="0" w:line="240" w:lineRule="auto"/>
        <w:rPr>
          <w:rFonts w:ascii="Tahoma" w:eastAsia="Times New Roman" w:hAnsi="Tahoma" w:cs="Tahoma"/>
          <w:iCs/>
          <w:kern w:val="1"/>
          <w:sz w:val="20"/>
          <w:szCs w:val="24"/>
          <w:lang w:eastAsia="ar-SA"/>
        </w:rPr>
      </w:pPr>
    </w:p>
    <w:p w:rsidR="00D32D84" w:rsidRDefault="00D32D84" w:rsidP="00D32D84">
      <w:pPr>
        <w:pStyle w:val="Akapitzlist"/>
        <w:suppressAutoHyphens/>
        <w:spacing w:after="0" w:line="240" w:lineRule="auto"/>
        <w:rPr>
          <w:rFonts w:ascii="Tahoma" w:eastAsia="Times New Roman" w:hAnsi="Tahoma" w:cs="Tahoma"/>
          <w:iCs/>
          <w:kern w:val="1"/>
          <w:sz w:val="20"/>
          <w:szCs w:val="24"/>
          <w:lang w:eastAsia="ar-SA"/>
        </w:rPr>
      </w:pPr>
    </w:p>
    <w:p w:rsidR="00D32D84" w:rsidRPr="00D32D84" w:rsidRDefault="00D32D84" w:rsidP="005B249C">
      <w:pPr>
        <w:pStyle w:val="Akapitzlist"/>
        <w:numPr>
          <w:ilvl w:val="0"/>
          <w:numId w:val="45"/>
        </w:numPr>
        <w:suppressAutoHyphens/>
        <w:spacing w:after="0" w:line="240" w:lineRule="auto"/>
        <w:rPr>
          <w:rFonts w:ascii="Tahoma" w:eastAsia="Times New Roman" w:hAnsi="Tahoma" w:cs="Tahoma"/>
          <w:iCs/>
          <w:kern w:val="1"/>
          <w:sz w:val="20"/>
          <w:szCs w:val="24"/>
          <w:lang w:eastAsia="ar-SA"/>
        </w:rPr>
      </w:pPr>
      <w:r w:rsidRPr="00D32D84">
        <w:rPr>
          <w:rFonts w:ascii="Tahoma" w:eastAsia="Times New Roman" w:hAnsi="Tahoma" w:cs="Tahoma"/>
          <w:iCs/>
          <w:kern w:val="1"/>
          <w:sz w:val="20"/>
          <w:szCs w:val="24"/>
          <w:lang w:eastAsia="ar-SA"/>
        </w:rPr>
        <w:t>MOŻLIWOŚĆ PODANIA U NOWORODKÓW OD O</w:t>
      </w:r>
    </w:p>
    <w:p w:rsidR="00D32D84" w:rsidRPr="00D32D84" w:rsidRDefault="00D32D84" w:rsidP="005B249C">
      <w:pPr>
        <w:pStyle w:val="Akapitzlist"/>
        <w:numPr>
          <w:ilvl w:val="0"/>
          <w:numId w:val="45"/>
        </w:numPr>
        <w:suppressAutoHyphens/>
        <w:spacing w:after="0" w:line="240" w:lineRule="auto"/>
        <w:rPr>
          <w:rFonts w:ascii="Tahoma" w:eastAsia="Times New Roman" w:hAnsi="Tahoma" w:cs="Tahoma"/>
          <w:iCs/>
          <w:kern w:val="1"/>
          <w:sz w:val="20"/>
          <w:szCs w:val="24"/>
          <w:lang w:eastAsia="ar-SA"/>
        </w:rPr>
      </w:pPr>
      <w:r w:rsidRPr="00D32D84">
        <w:rPr>
          <w:rFonts w:ascii="Tahoma" w:eastAsia="Times New Roman" w:hAnsi="Tahoma" w:cs="Tahoma"/>
          <w:iCs/>
          <w:kern w:val="1"/>
          <w:sz w:val="20"/>
          <w:szCs w:val="24"/>
          <w:lang w:eastAsia="ar-SA"/>
        </w:rPr>
        <w:t>LEPKOŚĆ 2,0mPas przy 37ºC</w:t>
      </w:r>
    </w:p>
    <w:p w:rsidR="00D32D84" w:rsidRPr="00D32D84" w:rsidRDefault="00D32D84" w:rsidP="00D32D84">
      <w:pPr>
        <w:suppressAutoHyphens/>
        <w:spacing w:after="0" w:line="240" w:lineRule="auto"/>
        <w:rPr>
          <w:rFonts w:ascii="Tahoma" w:eastAsia="Times New Roman" w:hAnsi="Tahoma" w:cs="Tahoma"/>
          <w:iCs/>
          <w:kern w:val="1"/>
          <w:sz w:val="20"/>
          <w:szCs w:val="24"/>
          <w:lang w:eastAsia="ar-SA"/>
        </w:rPr>
      </w:pPr>
    </w:p>
    <w:p w:rsidR="00211EB6" w:rsidRPr="00211EB6" w:rsidRDefault="00211EB6" w:rsidP="00211EB6">
      <w:pPr>
        <w:suppressAutoHyphens/>
        <w:spacing w:after="0" w:line="240" w:lineRule="auto"/>
        <w:jc w:val="both"/>
        <w:rPr>
          <w:rFonts w:ascii="Tahoma" w:eastAsia="Times New Roman" w:hAnsi="Tahoma" w:cs="Tahoma"/>
          <w:iCs/>
          <w:sz w:val="20"/>
          <w:szCs w:val="20"/>
          <w:lang w:eastAsia="ar-SA"/>
        </w:rPr>
      </w:pPr>
    </w:p>
    <w:p w:rsidR="00211EB6" w:rsidRPr="00211EB6" w:rsidRDefault="00211EB6" w:rsidP="00211EB6">
      <w:pPr>
        <w:rPr>
          <w:rFonts w:ascii="Tahoma" w:eastAsia="Times New Roman" w:hAnsi="Tahoma" w:cs="Tahoma"/>
          <w:iCs/>
          <w:sz w:val="16"/>
          <w:szCs w:val="24"/>
          <w:lang w:eastAsia="pl-PL"/>
        </w:rPr>
      </w:pPr>
      <w:r w:rsidRPr="00211EB6">
        <w:rPr>
          <w:rFonts w:ascii="Tahoma" w:eastAsia="Times New Roman" w:hAnsi="Tahoma" w:cs="Tahoma"/>
          <w:iCs/>
          <w:sz w:val="18"/>
          <w:szCs w:val="16"/>
          <w:lang w:eastAsia="pl-PL"/>
        </w:rPr>
        <w:t>*</w:t>
      </w:r>
      <w:r w:rsidRPr="00211EB6">
        <w:rPr>
          <w:rFonts w:ascii="Tahoma" w:eastAsia="Times New Roman" w:hAnsi="Tahoma" w:cs="Tahoma"/>
          <w:iCs/>
          <w:sz w:val="16"/>
          <w:szCs w:val="18"/>
          <w:lang w:eastAsia="pl-PL"/>
        </w:rPr>
        <w:t>*</w:t>
      </w:r>
      <w:r w:rsidRPr="00211EB6">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211EB6">
        <w:rPr>
          <w:rFonts w:ascii="Tahoma" w:eastAsia="Times New Roman" w:hAnsi="Tahoma" w:cs="Tahoma"/>
          <w:iCs/>
          <w:sz w:val="16"/>
          <w:szCs w:val="24"/>
          <w:lang w:eastAsia="pl-PL"/>
        </w:rPr>
        <w:t xml:space="preserve">                                                                                                                             </w:t>
      </w:r>
      <w:r w:rsidRPr="00211EB6">
        <w:rPr>
          <w:rFonts w:ascii="Tahoma" w:eastAsia="Times New Roman" w:hAnsi="Tahoma" w:cs="Tahoma"/>
          <w:iCs/>
          <w:sz w:val="18"/>
          <w:szCs w:val="16"/>
          <w:lang w:eastAsia="pl-PL"/>
        </w:rPr>
        <w:t>*</w:t>
      </w:r>
      <w:r w:rsidRPr="00211EB6">
        <w:rPr>
          <w:rFonts w:ascii="Tahoma" w:eastAsia="Times New Roman" w:hAnsi="Tahoma" w:cs="Tahoma"/>
          <w:iCs/>
          <w:sz w:val="16"/>
          <w:szCs w:val="18"/>
          <w:lang w:eastAsia="pl-PL"/>
        </w:rPr>
        <w:t>*</w:t>
      </w:r>
      <w:r w:rsidRPr="00211EB6">
        <w:rPr>
          <w:rFonts w:ascii="Tahoma" w:eastAsia="Times New Roman" w:hAnsi="Tahoma" w:cs="Tahoma"/>
          <w:iCs/>
          <w:sz w:val="16"/>
          <w:szCs w:val="24"/>
          <w:lang w:eastAsia="pl-PL"/>
        </w:rPr>
        <w:t xml:space="preserve">ilość opakowań (kol.10) należy zaokrąglić do pełnych opakowań </w:t>
      </w:r>
      <w:r w:rsidRPr="00211EB6">
        <w:rPr>
          <w:rFonts w:ascii="Tahoma" w:eastAsia="Times New Roman" w:hAnsi="Tahoma" w:cs="Tahoma"/>
          <w:iCs/>
          <w:sz w:val="16"/>
          <w:szCs w:val="16"/>
          <w:lang w:eastAsia="pl-PL"/>
        </w:rPr>
        <w:t>tak jak będą Zamawiającemu dostarczane w opakowaniu handlowym</w:t>
      </w:r>
      <w:r w:rsidRPr="00211EB6">
        <w:rPr>
          <w:rFonts w:ascii="Tahoma" w:eastAsia="Times New Roman" w:hAnsi="Tahoma" w:cs="Tahoma"/>
          <w:iCs/>
          <w:sz w:val="16"/>
          <w:szCs w:val="24"/>
          <w:lang w:eastAsia="pl-PL"/>
        </w:rPr>
        <w:t xml:space="preserve"> ,  oferując nie mniej niż wymagana ilość </w:t>
      </w:r>
    </w:p>
    <w:p w:rsidR="00211EB6" w:rsidRPr="00211EB6" w:rsidRDefault="00211EB6" w:rsidP="00211EB6">
      <w:pPr>
        <w:rPr>
          <w:rFonts w:ascii="Tahoma" w:eastAsia="Times New Roman" w:hAnsi="Tahoma" w:cs="Tahoma"/>
          <w:iCs/>
          <w:sz w:val="16"/>
          <w:szCs w:val="24"/>
          <w:lang w:eastAsia="pl-PL"/>
        </w:rPr>
      </w:pPr>
    </w:p>
    <w:p w:rsidR="00211EB6" w:rsidRPr="00AB6D3C" w:rsidRDefault="00211EB6" w:rsidP="00AB6D3C">
      <w:pPr>
        <w:rPr>
          <w:rFonts w:ascii="Tahoma" w:eastAsia="Times New Roman" w:hAnsi="Tahoma" w:cs="Tahoma"/>
          <w:iCs/>
          <w:sz w:val="16"/>
          <w:szCs w:val="24"/>
          <w:lang w:eastAsia="pl-PL"/>
        </w:rPr>
      </w:pPr>
    </w:p>
    <w:p w:rsidR="00AB6D3C" w:rsidRDefault="00AB6D3C" w:rsidP="00CC5192">
      <w:pPr>
        <w:suppressAutoHyphens/>
        <w:spacing w:after="0" w:line="240" w:lineRule="auto"/>
        <w:jc w:val="both"/>
        <w:rPr>
          <w:rFonts w:ascii="Tahoma" w:eastAsia="Times New Roman" w:hAnsi="Tahoma" w:cs="Tahoma"/>
          <w:iCs/>
          <w:sz w:val="20"/>
          <w:szCs w:val="20"/>
          <w:lang w:eastAsia="ar-SA"/>
        </w:rPr>
      </w:pPr>
    </w:p>
    <w:p w:rsidR="00AB6D3C" w:rsidRDefault="00AB6D3C" w:rsidP="00CC5192">
      <w:pPr>
        <w:suppressAutoHyphens/>
        <w:spacing w:after="0" w:line="240" w:lineRule="auto"/>
        <w:jc w:val="both"/>
        <w:rPr>
          <w:rFonts w:ascii="Tahoma" w:eastAsia="Times New Roman" w:hAnsi="Tahoma" w:cs="Tahoma"/>
          <w:iCs/>
          <w:sz w:val="20"/>
          <w:szCs w:val="20"/>
          <w:lang w:eastAsia="ar-SA"/>
        </w:rPr>
      </w:pPr>
    </w:p>
    <w:p w:rsidR="00D32D84" w:rsidRPr="00D32D84" w:rsidRDefault="00D32D84" w:rsidP="00D32D84">
      <w:pPr>
        <w:keepNext/>
        <w:tabs>
          <w:tab w:val="left" w:pos="708"/>
        </w:tabs>
        <w:spacing w:after="0" w:line="240" w:lineRule="auto"/>
        <w:outlineLvl w:val="1"/>
        <w:rPr>
          <w:rFonts w:ascii="Tahoma" w:eastAsia="Arial Unicode MS" w:hAnsi="Tahoma" w:cs="Tahoma"/>
          <w:color w:val="000000"/>
          <w:sz w:val="20"/>
          <w:szCs w:val="16"/>
          <w:lang w:eastAsia="pl-PL"/>
        </w:rPr>
      </w:pPr>
      <w:r w:rsidRPr="00D32D84">
        <w:rPr>
          <w:rFonts w:ascii="Tahoma" w:eastAsia="Times New Roman" w:hAnsi="Tahoma" w:cs="Tahoma"/>
          <w:color w:val="000000"/>
          <w:sz w:val="20"/>
          <w:szCs w:val="16"/>
          <w:lang w:eastAsia="pl-PL"/>
        </w:rPr>
        <w:t>DZP/381/83A/2020</w:t>
      </w:r>
    </w:p>
    <w:p w:rsidR="00D32D84" w:rsidRPr="00D32D84" w:rsidRDefault="00D32D84" w:rsidP="00D32D84">
      <w:pPr>
        <w:spacing w:after="0" w:line="240" w:lineRule="auto"/>
        <w:rPr>
          <w:rFonts w:ascii="Tahoma" w:eastAsia="Times New Roman" w:hAnsi="Tahoma" w:cs="Tahoma"/>
          <w:b/>
          <w:sz w:val="20"/>
          <w:szCs w:val="16"/>
          <w:lang w:eastAsia="pl-PL"/>
        </w:rPr>
      </w:pPr>
      <w:r w:rsidRPr="00D32D84">
        <w:rPr>
          <w:rFonts w:ascii="Tahoma" w:eastAsia="Times New Roman" w:hAnsi="Tahoma" w:cs="Tahoma"/>
          <w:sz w:val="20"/>
          <w:szCs w:val="16"/>
          <w:lang w:eastAsia="pl-PL"/>
        </w:rPr>
        <w:t>Załącznik nr 4.</w:t>
      </w:r>
      <w:r>
        <w:rPr>
          <w:rFonts w:ascii="Tahoma" w:eastAsia="Times New Roman" w:hAnsi="Tahoma" w:cs="Tahoma"/>
          <w:sz w:val="20"/>
          <w:szCs w:val="16"/>
          <w:lang w:eastAsia="pl-PL"/>
        </w:rPr>
        <w:t>7</w:t>
      </w:r>
    </w:p>
    <w:p w:rsidR="00D32D84" w:rsidRPr="00D32D84" w:rsidRDefault="00D32D84" w:rsidP="00D32D84">
      <w:pPr>
        <w:spacing w:after="0" w:line="240" w:lineRule="auto"/>
        <w:jc w:val="center"/>
        <w:rPr>
          <w:rFonts w:ascii="Tahoma" w:hAnsi="Tahoma" w:cs="Tahoma"/>
          <w:b/>
          <w:sz w:val="20"/>
          <w:szCs w:val="20"/>
          <w:lang w:eastAsia="ar-SA"/>
        </w:rPr>
      </w:pPr>
      <w:r w:rsidRPr="00D32D84">
        <w:rPr>
          <w:rFonts w:ascii="Tahoma" w:hAnsi="Tahoma" w:cs="Tahoma"/>
          <w:b/>
          <w:sz w:val="20"/>
          <w:szCs w:val="20"/>
          <w:lang w:eastAsia="pl-PL"/>
        </w:rPr>
        <w:t>FORMULARZ   CENOWY</w:t>
      </w:r>
    </w:p>
    <w:p w:rsidR="00D32D84" w:rsidRPr="00D32D84" w:rsidRDefault="00D32D84" w:rsidP="00D32D84">
      <w:pPr>
        <w:spacing w:after="0" w:line="240" w:lineRule="auto"/>
        <w:jc w:val="center"/>
        <w:rPr>
          <w:rFonts w:ascii="Tahoma" w:hAnsi="Tahoma" w:cs="Tahoma"/>
          <w:b/>
          <w:sz w:val="20"/>
          <w:szCs w:val="20"/>
          <w:lang w:eastAsia="ar-SA"/>
        </w:rPr>
      </w:pPr>
      <w:r w:rsidRPr="00D32D84">
        <w:rPr>
          <w:rFonts w:ascii="Tahoma" w:hAnsi="Tahoma" w:cs="Tahoma"/>
          <w:b/>
          <w:sz w:val="20"/>
          <w:szCs w:val="20"/>
          <w:lang w:eastAsia="pl-PL"/>
        </w:rPr>
        <w:t>WYSZCZEGÓLNIENIE  ASORTYMENTOWE  I  ILOŚCIOWE  PRZEDMIOTU  ZAMÓWIENIA</w:t>
      </w:r>
    </w:p>
    <w:p w:rsidR="00D32D84" w:rsidRPr="00D32D84" w:rsidRDefault="00D32D84" w:rsidP="00D32D84">
      <w:pPr>
        <w:suppressAutoHyphens/>
        <w:spacing w:after="0" w:line="100" w:lineRule="atLeast"/>
        <w:jc w:val="center"/>
        <w:rPr>
          <w:rFonts w:ascii="Tahoma" w:eastAsia="Times New Roman" w:hAnsi="Tahoma" w:cs="Tahoma"/>
          <w:b/>
          <w:iCs/>
          <w:kern w:val="1"/>
          <w:sz w:val="20"/>
          <w:szCs w:val="24"/>
          <w:lang w:eastAsia="ar-SA"/>
        </w:rPr>
      </w:pPr>
      <w:r w:rsidRPr="00D32D84">
        <w:rPr>
          <w:rFonts w:ascii="Tahoma" w:eastAsia="Times New Roman" w:hAnsi="Tahoma" w:cs="Tahoma"/>
          <w:b/>
          <w:bCs/>
          <w:kern w:val="1"/>
          <w:sz w:val="20"/>
          <w:szCs w:val="20"/>
          <w:lang w:eastAsia="ar-SA"/>
        </w:rPr>
        <w:t xml:space="preserve">                                                                                                            </w:t>
      </w:r>
    </w:p>
    <w:p w:rsidR="00D32D84" w:rsidRPr="00D32D84" w:rsidRDefault="00D32D84" w:rsidP="00D32D84">
      <w:pPr>
        <w:spacing w:after="0" w:line="100" w:lineRule="atLeast"/>
        <w:jc w:val="center"/>
        <w:rPr>
          <w:rFonts w:ascii="Tahoma" w:eastAsia="Times New Roman" w:hAnsi="Tahoma" w:cs="Tahoma"/>
          <w:bCs/>
          <w:kern w:val="1"/>
          <w:sz w:val="20"/>
          <w:szCs w:val="20"/>
          <w:lang w:eastAsia="ar-SA"/>
        </w:rPr>
      </w:pPr>
      <w:r w:rsidRPr="00D32D84">
        <w:rPr>
          <w:rFonts w:ascii="Tahoma" w:eastAsia="Times New Roman" w:hAnsi="Tahoma" w:cs="Tahoma"/>
          <w:b/>
          <w:bCs/>
          <w:kern w:val="1"/>
          <w:sz w:val="20"/>
          <w:szCs w:val="20"/>
          <w:lang w:eastAsia="ar-SA"/>
        </w:rPr>
        <w:t xml:space="preserve">Część  7 - </w:t>
      </w:r>
      <w:proofErr w:type="spellStart"/>
      <w:r w:rsidRPr="00D32D84">
        <w:rPr>
          <w:rFonts w:ascii="Tahoma" w:eastAsia="Times New Roman" w:hAnsi="Tahoma" w:cs="Tahoma"/>
          <w:b/>
          <w:bCs/>
          <w:kern w:val="1"/>
          <w:sz w:val="20"/>
          <w:szCs w:val="20"/>
          <w:lang w:eastAsia="ar-SA"/>
        </w:rPr>
        <w:t>Gadoteridolum</w:t>
      </w:r>
      <w:proofErr w:type="spellEnd"/>
    </w:p>
    <w:p w:rsidR="00D32D84" w:rsidRPr="00D32D84" w:rsidRDefault="00D32D84" w:rsidP="00D32D84">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5"/>
        <w:gridCol w:w="1653"/>
        <w:gridCol w:w="1047"/>
        <w:gridCol w:w="1537"/>
        <w:gridCol w:w="1695"/>
        <w:gridCol w:w="1553"/>
        <w:gridCol w:w="732"/>
        <w:gridCol w:w="1006"/>
        <w:gridCol w:w="1258"/>
        <w:gridCol w:w="1006"/>
        <w:gridCol w:w="1006"/>
        <w:gridCol w:w="881"/>
        <w:gridCol w:w="881"/>
        <w:gridCol w:w="881"/>
      </w:tblGrid>
      <w:tr w:rsidR="00D32D84" w:rsidRPr="00D32D84" w:rsidTr="00D32D84">
        <w:trPr>
          <w:trHeight w:hRule="exact" w:val="1145"/>
        </w:trPr>
        <w:tc>
          <w:tcPr>
            <w:tcW w:w="635"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iCs/>
                <w:kern w:val="1"/>
                <w:sz w:val="16"/>
                <w:szCs w:val="16"/>
                <w:lang w:eastAsia="ar-SA"/>
              </w:rPr>
            </w:pPr>
            <w:r w:rsidRPr="00D32D84">
              <w:rPr>
                <w:rFonts w:ascii="Tahoma" w:eastAsia="Times New Roman" w:hAnsi="Tahoma" w:cs="Tahoma"/>
                <w:iCs/>
                <w:kern w:val="1"/>
                <w:sz w:val="18"/>
                <w:szCs w:val="20"/>
                <w:lang w:eastAsia="ar-SA"/>
              </w:rPr>
              <w:t>L.p.</w:t>
            </w:r>
          </w:p>
        </w:tc>
        <w:tc>
          <w:tcPr>
            <w:tcW w:w="1653" w:type="dxa"/>
            <w:shd w:val="clear" w:color="auto" w:fill="auto"/>
          </w:tcPr>
          <w:p w:rsidR="00D32D84" w:rsidRPr="00D32D84" w:rsidRDefault="00D32D84" w:rsidP="00D32D84">
            <w:pPr>
              <w:suppressAutoHyphens/>
              <w:spacing w:after="0" w:line="100" w:lineRule="atLeast"/>
              <w:rPr>
                <w:rFonts w:ascii="Tahoma" w:eastAsia="Times New Roman" w:hAnsi="Tahoma" w:cs="Tahoma"/>
                <w:iCs/>
                <w:kern w:val="1"/>
                <w:sz w:val="16"/>
                <w:szCs w:val="16"/>
                <w:lang w:eastAsia="ar-SA"/>
              </w:rPr>
            </w:pPr>
            <w:r w:rsidRPr="00D32D84">
              <w:rPr>
                <w:rFonts w:ascii="Tahoma" w:eastAsia="Times New Roman" w:hAnsi="Tahoma" w:cs="Tahoma"/>
                <w:iCs/>
                <w:kern w:val="1"/>
                <w:sz w:val="16"/>
                <w:szCs w:val="16"/>
                <w:lang w:eastAsia="ar-SA"/>
              </w:rPr>
              <w:t>Nazwa oferowanego produktu spełniająca wymogi zawarte w kolumnie 4,5,6 niniejszej tabeli *</w:t>
            </w:r>
          </w:p>
        </w:tc>
        <w:tc>
          <w:tcPr>
            <w:tcW w:w="1047" w:type="dxa"/>
          </w:tcPr>
          <w:p w:rsidR="00D32D84" w:rsidRPr="00D32D84" w:rsidRDefault="00D32D84" w:rsidP="00D32D84">
            <w:r w:rsidRPr="00D32D84">
              <w:rPr>
                <w:rFonts w:ascii="Tahoma" w:hAnsi="Tahoma" w:cs="Tahoma"/>
                <w:b/>
                <w:bCs/>
                <w:sz w:val="20"/>
                <w:szCs w:val="20"/>
              </w:rPr>
              <w:t>Kod EAN</w:t>
            </w:r>
          </w:p>
        </w:tc>
        <w:tc>
          <w:tcPr>
            <w:tcW w:w="1537"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iCs/>
                <w:kern w:val="1"/>
                <w:sz w:val="16"/>
                <w:szCs w:val="20"/>
                <w:lang w:eastAsia="ar-SA"/>
              </w:rPr>
            </w:pPr>
            <w:r w:rsidRPr="00D32D84">
              <w:rPr>
                <w:rFonts w:ascii="Tahoma" w:eastAsia="Times New Roman" w:hAnsi="Tahoma" w:cs="Tahoma"/>
                <w:iCs/>
                <w:kern w:val="1"/>
                <w:sz w:val="16"/>
                <w:szCs w:val="16"/>
                <w:lang w:eastAsia="ar-SA"/>
              </w:rPr>
              <w:t>Nazwa międzynarodowa</w:t>
            </w:r>
          </w:p>
        </w:tc>
        <w:tc>
          <w:tcPr>
            <w:tcW w:w="1695"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iCs/>
                <w:kern w:val="1"/>
                <w:sz w:val="16"/>
                <w:szCs w:val="20"/>
                <w:lang w:eastAsia="ar-SA"/>
              </w:rPr>
            </w:pPr>
            <w:r w:rsidRPr="00D32D84">
              <w:rPr>
                <w:rFonts w:ascii="Tahoma" w:eastAsia="Times New Roman" w:hAnsi="Tahoma" w:cs="Tahoma"/>
                <w:iCs/>
                <w:kern w:val="1"/>
                <w:sz w:val="16"/>
                <w:szCs w:val="20"/>
                <w:lang w:eastAsia="ar-SA"/>
              </w:rPr>
              <w:t xml:space="preserve">Postać farmaceutyczna </w:t>
            </w:r>
          </w:p>
        </w:tc>
        <w:tc>
          <w:tcPr>
            <w:tcW w:w="1553"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iCs/>
                <w:kern w:val="1"/>
                <w:sz w:val="16"/>
                <w:szCs w:val="20"/>
                <w:lang w:eastAsia="ar-SA"/>
              </w:rPr>
            </w:pPr>
            <w:r w:rsidRPr="00D32D84">
              <w:rPr>
                <w:rFonts w:ascii="Tahoma" w:eastAsia="Times New Roman" w:hAnsi="Tahoma" w:cs="Tahoma"/>
                <w:iCs/>
                <w:kern w:val="1"/>
                <w:sz w:val="16"/>
                <w:szCs w:val="20"/>
                <w:lang w:eastAsia="ar-SA"/>
              </w:rPr>
              <w:t>Dawka</w:t>
            </w:r>
          </w:p>
        </w:tc>
        <w:tc>
          <w:tcPr>
            <w:tcW w:w="732"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iCs/>
                <w:kern w:val="1"/>
                <w:sz w:val="16"/>
                <w:szCs w:val="20"/>
                <w:lang w:eastAsia="ar-SA"/>
              </w:rPr>
            </w:pPr>
            <w:r w:rsidRPr="00D32D84">
              <w:rPr>
                <w:rFonts w:ascii="Tahoma" w:eastAsia="Times New Roman" w:hAnsi="Tahoma" w:cs="Tahoma"/>
                <w:iCs/>
                <w:kern w:val="1"/>
                <w:sz w:val="16"/>
                <w:szCs w:val="20"/>
                <w:lang w:eastAsia="ar-SA"/>
              </w:rPr>
              <w:t>J.m.</w:t>
            </w:r>
          </w:p>
        </w:tc>
        <w:tc>
          <w:tcPr>
            <w:tcW w:w="1006"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iCs/>
                <w:kern w:val="1"/>
                <w:sz w:val="16"/>
                <w:szCs w:val="16"/>
                <w:lang w:eastAsia="ar-SA"/>
              </w:rPr>
            </w:pPr>
            <w:r w:rsidRPr="00D32D84">
              <w:rPr>
                <w:rFonts w:ascii="Tahoma" w:eastAsia="Times New Roman" w:hAnsi="Tahoma" w:cs="Tahoma"/>
                <w:iCs/>
                <w:kern w:val="1"/>
                <w:sz w:val="16"/>
                <w:szCs w:val="20"/>
                <w:lang w:eastAsia="ar-SA"/>
              </w:rPr>
              <w:t xml:space="preserve">Wymagana ilość </w:t>
            </w:r>
          </w:p>
        </w:tc>
        <w:tc>
          <w:tcPr>
            <w:tcW w:w="1258" w:type="dxa"/>
            <w:shd w:val="clear" w:color="auto" w:fill="auto"/>
          </w:tcPr>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Ilość</w:t>
            </w:r>
          </w:p>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w opakowaniu</w:t>
            </w:r>
          </w:p>
        </w:tc>
        <w:tc>
          <w:tcPr>
            <w:tcW w:w="1006" w:type="dxa"/>
            <w:shd w:val="clear" w:color="auto" w:fill="auto"/>
          </w:tcPr>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Ilość</w:t>
            </w:r>
          </w:p>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Opakowań</w:t>
            </w:r>
          </w:p>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Times New Roman" w:hAnsi="Tahoma" w:cs="Tahoma"/>
                <w:bCs/>
                <w:iCs/>
                <w:kern w:val="1"/>
                <w:sz w:val="16"/>
                <w:szCs w:val="18"/>
                <w:lang w:eastAsia="pl-PL"/>
              </w:rPr>
              <w:t>**</w:t>
            </w:r>
          </w:p>
        </w:tc>
        <w:tc>
          <w:tcPr>
            <w:tcW w:w="1006" w:type="dxa"/>
          </w:tcPr>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 xml:space="preserve">Cena </w:t>
            </w:r>
            <w:proofErr w:type="spellStart"/>
            <w:r w:rsidRPr="00D32D84">
              <w:rPr>
                <w:rFonts w:ascii="Tahoma" w:eastAsia="SimSun" w:hAnsi="Tahoma" w:cs="Tahoma"/>
                <w:iCs/>
                <w:kern w:val="1"/>
                <w:sz w:val="16"/>
                <w:szCs w:val="16"/>
                <w:lang w:eastAsia="ar-SA"/>
              </w:rPr>
              <w:t>jednost</w:t>
            </w:r>
            <w:proofErr w:type="spellEnd"/>
            <w:r w:rsidRPr="00D32D84">
              <w:rPr>
                <w:rFonts w:ascii="Tahoma" w:eastAsia="SimSun" w:hAnsi="Tahoma" w:cs="Tahoma"/>
                <w:iCs/>
                <w:kern w:val="1"/>
                <w:sz w:val="16"/>
                <w:szCs w:val="16"/>
                <w:lang w:eastAsia="ar-SA"/>
              </w:rPr>
              <w:t>.</w:t>
            </w:r>
          </w:p>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 xml:space="preserve">netto (za opakowanie ) </w:t>
            </w:r>
          </w:p>
        </w:tc>
        <w:tc>
          <w:tcPr>
            <w:tcW w:w="881" w:type="dxa"/>
          </w:tcPr>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Wartość netto</w:t>
            </w:r>
          </w:p>
        </w:tc>
        <w:tc>
          <w:tcPr>
            <w:tcW w:w="881" w:type="dxa"/>
          </w:tcPr>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Podatek VAT</w:t>
            </w:r>
          </w:p>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w:t>
            </w:r>
          </w:p>
        </w:tc>
        <w:tc>
          <w:tcPr>
            <w:tcW w:w="881" w:type="dxa"/>
          </w:tcPr>
          <w:p w:rsidR="00D32D84" w:rsidRPr="00D32D84" w:rsidRDefault="00D32D84" w:rsidP="00D32D84">
            <w:pPr>
              <w:suppressAutoHyphens/>
              <w:spacing w:after="0"/>
              <w:jc w:val="center"/>
              <w:rPr>
                <w:rFonts w:ascii="Tahoma" w:eastAsia="SimSun" w:hAnsi="Tahoma" w:cs="Tahoma"/>
                <w:iCs/>
                <w:kern w:val="1"/>
                <w:sz w:val="16"/>
                <w:szCs w:val="20"/>
                <w:lang w:eastAsia="ar-SA"/>
              </w:rPr>
            </w:pPr>
            <w:r w:rsidRPr="00D32D84">
              <w:rPr>
                <w:rFonts w:ascii="Tahoma" w:eastAsia="SimSun" w:hAnsi="Tahoma" w:cs="Tahoma"/>
                <w:iCs/>
                <w:kern w:val="1"/>
                <w:sz w:val="16"/>
                <w:szCs w:val="20"/>
                <w:lang w:eastAsia="ar-SA"/>
              </w:rPr>
              <w:t>Wartość brutto</w:t>
            </w:r>
          </w:p>
        </w:tc>
      </w:tr>
      <w:tr w:rsidR="00D32D84" w:rsidRPr="00D32D84" w:rsidTr="00D32D84">
        <w:trPr>
          <w:trHeight w:hRule="exact" w:val="269"/>
        </w:trPr>
        <w:tc>
          <w:tcPr>
            <w:tcW w:w="635"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1</w:t>
            </w:r>
          </w:p>
        </w:tc>
        <w:tc>
          <w:tcPr>
            <w:tcW w:w="1653"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2</w:t>
            </w:r>
          </w:p>
        </w:tc>
        <w:tc>
          <w:tcPr>
            <w:tcW w:w="1047" w:type="dxa"/>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3</w:t>
            </w:r>
          </w:p>
        </w:tc>
        <w:tc>
          <w:tcPr>
            <w:tcW w:w="1537"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4</w:t>
            </w:r>
          </w:p>
        </w:tc>
        <w:tc>
          <w:tcPr>
            <w:tcW w:w="1695"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5</w:t>
            </w:r>
          </w:p>
        </w:tc>
        <w:tc>
          <w:tcPr>
            <w:tcW w:w="1553"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6</w:t>
            </w:r>
          </w:p>
        </w:tc>
        <w:tc>
          <w:tcPr>
            <w:tcW w:w="732"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7</w:t>
            </w:r>
          </w:p>
        </w:tc>
        <w:tc>
          <w:tcPr>
            <w:tcW w:w="1006"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8</w:t>
            </w:r>
          </w:p>
        </w:tc>
        <w:tc>
          <w:tcPr>
            <w:tcW w:w="1258"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val="de-DE" w:eastAsia="ar-SA"/>
              </w:rPr>
            </w:pPr>
            <w:r w:rsidRPr="00D32D84">
              <w:rPr>
                <w:rFonts w:ascii="Tahoma" w:eastAsia="Times New Roman" w:hAnsi="Tahoma" w:cs="Tahoma"/>
                <w:b/>
                <w:bCs/>
                <w:iCs/>
                <w:kern w:val="1"/>
                <w:sz w:val="20"/>
                <w:szCs w:val="20"/>
                <w:lang w:eastAsia="ar-SA"/>
              </w:rPr>
              <w:t>9</w:t>
            </w:r>
          </w:p>
        </w:tc>
        <w:tc>
          <w:tcPr>
            <w:tcW w:w="1006"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10</w:t>
            </w:r>
          </w:p>
        </w:tc>
        <w:tc>
          <w:tcPr>
            <w:tcW w:w="1006" w:type="dxa"/>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11</w:t>
            </w:r>
          </w:p>
        </w:tc>
        <w:tc>
          <w:tcPr>
            <w:tcW w:w="881" w:type="dxa"/>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12</w:t>
            </w:r>
          </w:p>
        </w:tc>
        <w:tc>
          <w:tcPr>
            <w:tcW w:w="881" w:type="dxa"/>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13</w:t>
            </w:r>
          </w:p>
        </w:tc>
        <w:tc>
          <w:tcPr>
            <w:tcW w:w="881" w:type="dxa"/>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14</w:t>
            </w:r>
          </w:p>
        </w:tc>
      </w:tr>
      <w:tr w:rsidR="00D32D84" w:rsidRPr="00D32D84" w:rsidTr="00D32D84">
        <w:trPr>
          <w:trHeight w:hRule="exact" w:val="1562"/>
        </w:trPr>
        <w:tc>
          <w:tcPr>
            <w:tcW w:w="635" w:type="dxa"/>
            <w:shd w:val="clear" w:color="auto" w:fill="auto"/>
          </w:tcPr>
          <w:p w:rsidR="00D32D84" w:rsidRPr="00D32D84" w:rsidRDefault="00D32D84" w:rsidP="00D32D84">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D32D84">
              <w:rPr>
                <w:rFonts w:ascii="Tahoma" w:eastAsia="Times New Roman" w:hAnsi="Tahoma" w:cs="Tahoma"/>
                <w:b/>
                <w:bCs/>
                <w:iCs/>
                <w:kern w:val="1"/>
                <w:sz w:val="20"/>
                <w:szCs w:val="20"/>
                <w:lang w:val="de-DE" w:eastAsia="ar-SA"/>
              </w:rPr>
              <w:t>1</w:t>
            </w:r>
          </w:p>
        </w:tc>
        <w:tc>
          <w:tcPr>
            <w:tcW w:w="1653" w:type="dxa"/>
            <w:shd w:val="clear" w:color="auto" w:fill="auto"/>
            <w:vAlign w:val="center"/>
          </w:tcPr>
          <w:p w:rsidR="00D32D84" w:rsidRPr="00D32D84" w:rsidRDefault="00D32D84" w:rsidP="00D32D84">
            <w:pPr>
              <w:suppressAutoHyphens/>
              <w:snapToGrid w:val="0"/>
              <w:jc w:val="center"/>
              <w:rPr>
                <w:rFonts w:ascii="Tahoma" w:eastAsia="SimSun" w:hAnsi="Tahoma" w:cs="Tahoma"/>
                <w:bCs/>
                <w:iCs/>
                <w:kern w:val="1"/>
                <w:sz w:val="20"/>
                <w:szCs w:val="20"/>
                <w:lang w:eastAsia="ar-SA"/>
              </w:rPr>
            </w:pPr>
          </w:p>
        </w:tc>
        <w:tc>
          <w:tcPr>
            <w:tcW w:w="1047" w:type="dxa"/>
          </w:tcPr>
          <w:p w:rsidR="00D32D84" w:rsidRPr="00D32D84" w:rsidRDefault="00D32D84" w:rsidP="00D32D84"/>
        </w:tc>
        <w:tc>
          <w:tcPr>
            <w:tcW w:w="1537" w:type="dxa"/>
            <w:shd w:val="clear" w:color="auto" w:fill="auto"/>
            <w:vAlign w:val="center"/>
          </w:tcPr>
          <w:p w:rsidR="00D32D84" w:rsidRDefault="00D32D84" w:rsidP="002A38A2">
            <w:pPr>
              <w:snapToGrid w:val="0"/>
              <w:jc w:val="center"/>
              <w:rPr>
                <w:rFonts w:ascii="Tahoma" w:hAnsi="Tahoma" w:cs="Tahoma"/>
                <w:color w:val="000000"/>
                <w:sz w:val="20"/>
                <w:szCs w:val="20"/>
              </w:rPr>
            </w:pPr>
            <w:proofErr w:type="spellStart"/>
            <w:r>
              <w:rPr>
                <w:rFonts w:ascii="Tahoma" w:hAnsi="Tahoma" w:cs="Tahoma"/>
                <w:color w:val="000000"/>
                <w:sz w:val="20"/>
                <w:szCs w:val="20"/>
              </w:rPr>
              <w:t>Gadoteridolum</w:t>
            </w:r>
            <w:proofErr w:type="spellEnd"/>
          </w:p>
        </w:tc>
        <w:tc>
          <w:tcPr>
            <w:tcW w:w="1695" w:type="dxa"/>
            <w:shd w:val="clear" w:color="auto" w:fill="auto"/>
            <w:vAlign w:val="center"/>
          </w:tcPr>
          <w:p w:rsidR="00D32D84" w:rsidRDefault="00D32D84" w:rsidP="002A38A2">
            <w:pPr>
              <w:snapToGrid w:val="0"/>
              <w:jc w:val="center"/>
              <w:rPr>
                <w:rFonts w:ascii="Tahoma" w:hAnsi="Tahoma" w:cs="Tahoma"/>
                <w:color w:val="000000"/>
                <w:sz w:val="20"/>
                <w:szCs w:val="20"/>
              </w:rPr>
            </w:pPr>
            <w:r>
              <w:rPr>
                <w:rFonts w:ascii="Tahoma" w:hAnsi="Tahoma" w:cs="Tahoma"/>
                <w:color w:val="000000"/>
                <w:sz w:val="20"/>
                <w:szCs w:val="20"/>
              </w:rPr>
              <w:t>iniekcje 15ml</w:t>
            </w:r>
          </w:p>
        </w:tc>
        <w:tc>
          <w:tcPr>
            <w:tcW w:w="1553" w:type="dxa"/>
            <w:shd w:val="clear" w:color="auto" w:fill="auto"/>
            <w:vAlign w:val="center"/>
          </w:tcPr>
          <w:p w:rsidR="00D32D84" w:rsidRDefault="00D32D84" w:rsidP="002A38A2">
            <w:pPr>
              <w:snapToGrid w:val="0"/>
              <w:jc w:val="center"/>
              <w:rPr>
                <w:rFonts w:ascii="Tahoma" w:hAnsi="Tahoma" w:cs="Tahoma"/>
                <w:color w:val="000000"/>
                <w:sz w:val="20"/>
                <w:szCs w:val="20"/>
              </w:rPr>
            </w:pPr>
            <w:r>
              <w:rPr>
                <w:rFonts w:ascii="Tahoma" w:hAnsi="Tahoma" w:cs="Tahoma"/>
                <w:color w:val="000000"/>
                <w:sz w:val="20"/>
                <w:szCs w:val="20"/>
              </w:rPr>
              <w:t>0,5mmol/ml</w:t>
            </w:r>
          </w:p>
        </w:tc>
        <w:tc>
          <w:tcPr>
            <w:tcW w:w="732" w:type="dxa"/>
            <w:shd w:val="clear" w:color="auto" w:fill="auto"/>
            <w:vAlign w:val="center"/>
          </w:tcPr>
          <w:p w:rsidR="00D32D84" w:rsidRDefault="00D32D84" w:rsidP="002A38A2">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06" w:type="dxa"/>
            <w:shd w:val="clear" w:color="auto" w:fill="auto"/>
            <w:vAlign w:val="center"/>
          </w:tcPr>
          <w:p w:rsidR="00D32D84" w:rsidRDefault="00D32D84" w:rsidP="002A38A2">
            <w:pPr>
              <w:snapToGrid w:val="0"/>
              <w:jc w:val="center"/>
              <w:rPr>
                <w:rFonts w:ascii="Tahoma" w:eastAsia="Times New Roman" w:hAnsi="Tahoma" w:cs="Tahoma"/>
                <w:sz w:val="20"/>
                <w:szCs w:val="20"/>
              </w:rPr>
            </w:pPr>
            <w:r>
              <w:rPr>
                <w:rFonts w:ascii="Tahoma" w:eastAsia="Times New Roman" w:hAnsi="Tahoma" w:cs="Tahoma"/>
                <w:color w:val="000000"/>
                <w:sz w:val="20"/>
                <w:szCs w:val="20"/>
              </w:rPr>
              <w:t>1350</w:t>
            </w:r>
          </w:p>
        </w:tc>
        <w:tc>
          <w:tcPr>
            <w:tcW w:w="1258" w:type="dxa"/>
            <w:shd w:val="clear" w:color="auto" w:fill="auto"/>
            <w:vAlign w:val="center"/>
          </w:tcPr>
          <w:p w:rsidR="00D32D84" w:rsidRPr="00D32D84" w:rsidRDefault="00D32D84" w:rsidP="00D32D8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6" w:type="dxa"/>
            <w:shd w:val="clear" w:color="auto" w:fill="auto"/>
            <w:vAlign w:val="center"/>
          </w:tcPr>
          <w:p w:rsidR="00D32D84" w:rsidRPr="00D32D84" w:rsidRDefault="00D32D84"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6" w:type="dxa"/>
          </w:tcPr>
          <w:p w:rsidR="00D32D84" w:rsidRPr="00D32D84" w:rsidRDefault="00D32D84"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1" w:type="dxa"/>
          </w:tcPr>
          <w:p w:rsidR="00D32D84" w:rsidRPr="00D32D84" w:rsidRDefault="00D32D84"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1" w:type="dxa"/>
          </w:tcPr>
          <w:p w:rsidR="00D32D84" w:rsidRPr="00D32D84" w:rsidRDefault="00D32D84"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1" w:type="dxa"/>
          </w:tcPr>
          <w:p w:rsidR="00D32D84" w:rsidRPr="00D32D84" w:rsidRDefault="00D32D84"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D32D84" w:rsidRPr="00D32D84" w:rsidRDefault="00D32D84" w:rsidP="00D32D84">
      <w:pPr>
        <w:suppressAutoHyphens/>
        <w:spacing w:after="0" w:line="100" w:lineRule="atLeast"/>
        <w:jc w:val="center"/>
        <w:rPr>
          <w:rFonts w:ascii="Tahoma" w:eastAsia="Times New Roman" w:hAnsi="Tahoma" w:cs="Tahoma"/>
          <w:b/>
          <w:iCs/>
          <w:kern w:val="1"/>
          <w:sz w:val="20"/>
          <w:szCs w:val="24"/>
          <w:lang w:eastAsia="ar-SA"/>
        </w:rPr>
      </w:pPr>
    </w:p>
    <w:p w:rsidR="00D32D84" w:rsidRPr="00D32D84" w:rsidRDefault="00D32D84" w:rsidP="00D32D84">
      <w:pPr>
        <w:suppressAutoHyphens/>
        <w:spacing w:after="0" w:line="100" w:lineRule="atLeast"/>
        <w:jc w:val="center"/>
        <w:rPr>
          <w:rFonts w:ascii="Tahoma" w:eastAsia="Times New Roman" w:hAnsi="Tahoma" w:cs="Tahoma"/>
          <w:b/>
          <w:iCs/>
          <w:kern w:val="1"/>
          <w:sz w:val="20"/>
          <w:szCs w:val="24"/>
          <w:lang w:eastAsia="ar-SA"/>
        </w:rPr>
      </w:pPr>
    </w:p>
    <w:p w:rsidR="00D32D84" w:rsidRPr="00D32D84" w:rsidRDefault="00D32D84" w:rsidP="00D32D84">
      <w:pPr>
        <w:suppressAutoHyphens/>
        <w:spacing w:after="0" w:line="100" w:lineRule="atLeast"/>
        <w:jc w:val="center"/>
        <w:rPr>
          <w:rFonts w:ascii="Tahoma" w:eastAsia="Times New Roman" w:hAnsi="Tahoma" w:cs="Tahoma"/>
          <w:b/>
          <w:iCs/>
          <w:kern w:val="1"/>
          <w:sz w:val="20"/>
          <w:szCs w:val="24"/>
          <w:lang w:eastAsia="ar-SA"/>
        </w:rPr>
      </w:pPr>
    </w:p>
    <w:p w:rsidR="00D32D84" w:rsidRPr="00D32D84" w:rsidRDefault="00D32D84" w:rsidP="00D32D84">
      <w:pPr>
        <w:suppressAutoHyphens/>
        <w:spacing w:after="0" w:line="240" w:lineRule="auto"/>
        <w:jc w:val="both"/>
        <w:rPr>
          <w:rFonts w:ascii="Tahoma" w:eastAsia="Times New Roman" w:hAnsi="Tahoma" w:cs="Tahoma"/>
          <w:iCs/>
          <w:sz w:val="20"/>
          <w:szCs w:val="20"/>
          <w:lang w:eastAsia="ar-SA"/>
        </w:rPr>
      </w:pPr>
    </w:p>
    <w:p w:rsidR="00D32D84" w:rsidRPr="00D32D84" w:rsidRDefault="00D32D84" w:rsidP="00D32D84">
      <w:pPr>
        <w:rPr>
          <w:rFonts w:ascii="Tahoma" w:eastAsia="Times New Roman" w:hAnsi="Tahoma" w:cs="Tahoma"/>
          <w:iCs/>
          <w:sz w:val="16"/>
          <w:szCs w:val="24"/>
          <w:lang w:eastAsia="pl-PL"/>
        </w:rPr>
      </w:pPr>
      <w:r w:rsidRPr="00D32D84">
        <w:rPr>
          <w:rFonts w:ascii="Tahoma" w:eastAsia="Times New Roman" w:hAnsi="Tahoma" w:cs="Tahoma"/>
          <w:iCs/>
          <w:sz w:val="18"/>
          <w:szCs w:val="16"/>
          <w:lang w:eastAsia="pl-PL"/>
        </w:rPr>
        <w:t>*</w:t>
      </w:r>
      <w:r w:rsidRPr="00D32D84">
        <w:rPr>
          <w:rFonts w:ascii="Tahoma" w:eastAsia="Times New Roman" w:hAnsi="Tahoma" w:cs="Tahoma"/>
          <w:iCs/>
          <w:sz w:val="16"/>
          <w:szCs w:val="18"/>
          <w:lang w:eastAsia="pl-PL"/>
        </w:rPr>
        <w:t>*</w:t>
      </w:r>
      <w:r w:rsidRPr="00D32D84">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D32D84">
        <w:rPr>
          <w:rFonts w:ascii="Tahoma" w:eastAsia="Times New Roman" w:hAnsi="Tahoma" w:cs="Tahoma"/>
          <w:iCs/>
          <w:sz w:val="16"/>
          <w:szCs w:val="24"/>
          <w:lang w:eastAsia="pl-PL"/>
        </w:rPr>
        <w:t xml:space="preserve">                                                                                                                             </w:t>
      </w:r>
      <w:r w:rsidRPr="00D32D84">
        <w:rPr>
          <w:rFonts w:ascii="Tahoma" w:eastAsia="Times New Roman" w:hAnsi="Tahoma" w:cs="Tahoma"/>
          <w:iCs/>
          <w:sz w:val="18"/>
          <w:szCs w:val="16"/>
          <w:lang w:eastAsia="pl-PL"/>
        </w:rPr>
        <w:t>*</w:t>
      </w:r>
      <w:r w:rsidRPr="00D32D84">
        <w:rPr>
          <w:rFonts w:ascii="Tahoma" w:eastAsia="Times New Roman" w:hAnsi="Tahoma" w:cs="Tahoma"/>
          <w:iCs/>
          <w:sz w:val="16"/>
          <w:szCs w:val="18"/>
          <w:lang w:eastAsia="pl-PL"/>
        </w:rPr>
        <w:t>*</w:t>
      </w:r>
      <w:r w:rsidRPr="00D32D84">
        <w:rPr>
          <w:rFonts w:ascii="Tahoma" w:eastAsia="Times New Roman" w:hAnsi="Tahoma" w:cs="Tahoma"/>
          <w:iCs/>
          <w:sz w:val="16"/>
          <w:szCs w:val="24"/>
          <w:lang w:eastAsia="pl-PL"/>
        </w:rPr>
        <w:t xml:space="preserve">ilość opakowań (kol.10) należy zaokrąglić do pełnych opakowań </w:t>
      </w:r>
      <w:r w:rsidRPr="00D32D84">
        <w:rPr>
          <w:rFonts w:ascii="Tahoma" w:eastAsia="Times New Roman" w:hAnsi="Tahoma" w:cs="Tahoma"/>
          <w:iCs/>
          <w:sz w:val="16"/>
          <w:szCs w:val="16"/>
          <w:lang w:eastAsia="pl-PL"/>
        </w:rPr>
        <w:t>tak jak będą Zamawiającemu dostarczane w opakowaniu handlowym</w:t>
      </w:r>
      <w:r w:rsidRPr="00D32D84">
        <w:rPr>
          <w:rFonts w:ascii="Tahoma" w:eastAsia="Times New Roman" w:hAnsi="Tahoma" w:cs="Tahoma"/>
          <w:iCs/>
          <w:sz w:val="16"/>
          <w:szCs w:val="24"/>
          <w:lang w:eastAsia="pl-PL"/>
        </w:rPr>
        <w:t xml:space="preserve"> ,  oferując nie mniej niż wymagana ilość </w:t>
      </w:r>
    </w:p>
    <w:p w:rsidR="00D32D84" w:rsidRPr="00D32D84" w:rsidRDefault="00D32D84" w:rsidP="00D32D84">
      <w:pPr>
        <w:rPr>
          <w:rFonts w:ascii="Tahoma" w:eastAsia="Times New Roman" w:hAnsi="Tahoma" w:cs="Tahoma"/>
          <w:iCs/>
          <w:sz w:val="16"/>
          <w:szCs w:val="24"/>
          <w:lang w:eastAsia="pl-PL"/>
        </w:rPr>
      </w:pPr>
    </w:p>
    <w:p w:rsidR="00D32D84" w:rsidRPr="00D32D84" w:rsidRDefault="00D32D84" w:rsidP="00D32D84">
      <w:pPr>
        <w:rPr>
          <w:rFonts w:ascii="Tahoma" w:eastAsia="Times New Roman" w:hAnsi="Tahoma" w:cs="Tahoma"/>
          <w:iCs/>
          <w:sz w:val="16"/>
          <w:szCs w:val="24"/>
          <w:lang w:eastAsia="pl-PL"/>
        </w:rPr>
      </w:pPr>
    </w:p>
    <w:p w:rsidR="00AB6D3C" w:rsidRDefault="00AB6D3C" w:rsidP="00CC5192">
      <w:pPr>
        <w:suppressAutoHyphens/>
        <w:spacing w:after="0" w:line="240" w:lineRule="auto"/>
        <w:jc w:val="both"/>
        <w:rPr>
          <w:rFonts w:ascii="Tahoma" w:eastAsia="Times New Roman" w:hAnsi="Tahoma" w:cs="Tahoma"/>
          <w:iCs/>
          <w:sz w:val="20"/>
          <w:szCs w:val="20"/>
          <w:lang w:eastAsia="ar-SA"/>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D32D84" w:rsidRPr="00D32D84" w:rsidRDefault="00D32D84" w:rsidP="00D32D84">
      <w:pPr>
        <w:keepNext/>
        <w:tabs>
          <w:tab w:val="left" w:pos="708"/>
        </w:tabs>
        <w:spacing w:after="0" w:line="240" w:lineRule="auto"/>
        <w:outlineLvl w:val="1"/>
        <w:rPr>
          <w:rFonts w:ascii="Tahoma" w:eastAsia="Arial Unicode MS" w:hAnsi="Tahoma" w:cs="Tahoma"/>
          <w:color w:val="000000"/>
          <w:sz w:val="20"/>
          <w:szCs w:val="16"/>
          <w:lang w:eastAsia="pl-PL"/>
        </w:rPr>
      </w:pPr>
      <w:r w:rsidRPr="00D32D84">
        <w:rPr>
          <w:rFonts w:ascii="Tahoma" w:eastAsia="Times New Roman" w:hAnsi="Tahoma" w:cs="Tahoma"/>
          <w:color w:val="000000"/>
          <w:sz w:val="20"/>
          <w:szCs w:val="16"/>
          <w:lang w:eastAsia="pl-PL"/>
        </w:rPr>
        <w:t>DZP/381/83A/2020</w:t>
      </w:r>
    </w:p>
    <w:p w:rsidR="00D32D84" w:rsidRPr="00D32D84" w:rsidRDefault="00D32D84" w:rsidP="00D32D84">
      <w:pPr>
        <w:spacing w:after="0" w:line="240" w:lineRule="auto"/>
        <w:rPr>
          <w:rFonts w:ascii="Tahoma" w:eastAsia="Times New Roman" w:hAnsi="Tahoma" w:cs="Tahoma"/>
          <w:b/>
          <w:sz w:val="20"/>
          <w:szCs w:val="16"/>
          <w:lang w:eastAsia="pl-PL"/>
        </w:rPr>
      </w:pPr>
      <w:r w:rsidRPr="00D32D84">
        <w:rPr>
          <w:rFonts w:ascii="Tahoma" w:eastAsia="Times New Roman" w:hAnsi="Tahoma" w:cs="Tahoma"/>
          <w:sz w:val="20"/>
          <w:szCs w:val="16"/>
          <w:lang w:eastAsia="pl-PL"/>
        </w:rPr>
        <w:t>Załącznik nr 4.</w:t>
      </w:r>
      <w:r>
        <w:rPr>
          <w:rFonts w:ascii="Tahoma" w:eastAsia="Times New Roman" w:hAnsi="Tahoma" w:cs="Tahoma"/>
          <w:sz w:val="20"/>
          <w:szCs w:val="16"/>
          <w:lang w:eastAsia="pl-PL"/>
        </w:rPr>
        <w:t>8</w:t>
      </w:r>
    </w:p>
    <w:p w:rsidR="00D32D84" w:rsidRPr="00D32D84" w:rsidRDefault="00D32D84" w:rsidP="00D32D84">
      <w:pPr>
        <w:spacing w:after="0" w:line="240" w:lineRule="auto"/>
        <w:jc w:val="center"/>
        <w:rPr>
          <w:rFonts w:ascii="Tahoma" w:hAnsi="Tahoma" w:cs="Tahoma"/>
          <w:b/>
          <w:sz w:val="20"/>
          <w:szCs w:val="20"/>
          <w:lang w:eastAsia="ar-SA"/>
        </w:rPr>
      </w:pPr>
      <w:r w:rsidRPr="00D32D84">
        <w:rPr>
          <w:rFonts w:ascii="Tahoma" w:hAnsi="Tahoma" w:cs="Tahoma"/>
          <w:b/>
          <w:sz w:val="20"/>
          <w:szCs w:val="20"/>
          <w:lang w:eastAsia="pl-PL"/>
        </w:rPr>
        <w:t>FORMULARZ   CENOWY</w:t>
      </w:r>
    </w:p>
    <w:p w:rsidR="00D32D84" w:rsidRPr="00D32D84" w:rsidRDefault="00D32D84" w:rsidP="00D32D84">
      <w:pPr>
        <w:spacing w:after="0" w:line="240" w:lineRule="auto"/>
        <w:jc w:val="center"/>
        <w:rPr>
          <w:rFonts w:ascii="Tahoma" w:hAnsi="Tahoma" w:cs="Tahoma"/>
          <w:b/>
          <w:sz w:val="20"/>
          <w:szCs w:val="20"/>
          <w:lang w:eastAsia="ar-SA"/>
        </w:rPr>
      </w:pPr>
      <w:r w:rsidRPr="00D32D84">
        <w:rPr>
          <w:rFonts w:ascii="Tahoma" w:hAnsi="Tahoma" w:cs="Tahoma"/>
          <w:b/>
          <w:sz w:val="20"/>
          <w:szCs w:val="20"/>
          <w:lang w:eastAsia="pl-PL"/>
        </w:rPr>
        <w:t>WYSZCZEGÓLNIENIE  ASORTYMENTOWE  I  ILOŚCIOWE  PRZEDMIOTU  ZAMÓWIENIA</w:t>
      </w:r>
    </w:p>
    <w:p w:rsidR="00D32D84" w:rsidRPr="00D32D84" w:rsidRDefault="00D32D84" w:rsidP="00D32D84">
      <w:pPr>
        <w:suppressAutoHyphens/>
        <w:spacing w:after="0" w:line="100" w:lineRule="atLeast"/>
        <w:jc w:val="center"/>
        <w:rPr>
          <w:rFonts w:ascii="Tahoma" w:eastAsia="Times New Roman" w:hAnsi="Tahoma" w:cs="Tahoma"/>
          <w:b/>
          <w:iCs/>
          <w:kern w:val="1"/>
          <w:sz w:val="20"/>
          <w:szCs w:val="24"/>
          <w:lang w:eastAsia="ar-SA"/>
        </w:rPr>
      </w:pPr>
      <w:r w:rsidRPr="00D32D84">
        <w:rPr>
          <w:rFonts w:ascii="Tahoma" w:eastAsia="Times New Roman" w:hAnsi="Tahoma" w:cs="Tahoma"/>
          <w:b/>
          <w:bCs/>
          <w:kern w:val="1"/>
          <w:sz w:val="20"/>
          <w:szCs w:val="20"/>
          <w:lang w:eastAsia="ar-SA"/>
        </w:rPr>
        <w:t xml:space="preserve">                                                                                                            </w:t>
      </w:r>
    </w:p>
    <w:p w:rsidR="00D32D84" w:rsidRPr="00D32D84" w:rsidRDefault="00D32D84" w:rsidP="00D32D84">
      <w:pPr>
        <w:suppressAutoHyphens/>
        <w:spacing w:after="0" w:line="100" w:lineRule="atLeast"/>
        <w:jc w:val="center"/>
        <w:rPr>
          <w:rFonts w:ascii="Tahoma" w:eastAsia="Times New Roman" w:hAnsi="Tahoma" w:cs="Tahoma"/>
          <w:bCs/>
          <w:kern w:val="1"/>
          <w:sz w:val="20"/>
          <w:szCs w:val="20"/>
          <w:lang w:eastAsia="ar-SA"/>
        </w:rPr>
      </w:pPr>
      <w:r w:rsidRPr="00D32D84">
        <w:rPr>
          <w:rFonts w:ascii="Tahoma" w:eastAsia="Times New Roman" w:hAnsi="Tahoma" w:cs="Tahoma"/>
          <w:b/>
          <w:bCs/>
          <w:kern w:val="1"/>
          <w:sz w:val="20"/>
          <w:szCs w:val="20"/>
          <w:lang w:eastAsia="ar-SA"/>
        </w:rPr>
        <w:t xml:space="preserve">Część 8 - </w:t>
      </w:r>
      <w:proofErr w:type="spellStart"/>
      <w:r w:rsidRPr="00D32D84">
        <w:rPr>
          <w:rFonts w:ascii="Tahoma" w:eastAsia="Times New Roman" w:hAnsi="Tahoma" w:cs="Tahoma"/>
          <w:b/>
          <w:bCs/>
          <w:color w:val="000000"/>
          <w:kern w:val="1"/>
          <w:sz w:val="20"/>
          <w:szCs w:val="20"/>
          <w:lang w:eastAsia="ar-SA"/>
        </w:rPr>
        <w:t>Gadobenian</w:t>
      </w:r>
      <w:proofErr w:type="spellEnd"/>
      <w:r w:rsidRPr="00D32D84">
        <w:rPr>
          <w:rFonts w:ascii="Tahoma" w:eastAsia="Times New Roman" w:hAnsi="Tahoma" w:cs="Tahoma"/>
          <w:b/>
          <w:bCs/>
          <w:color w:val="000000"/>
          <w:kern w:val="1"/>
          <w:sz w:val="20"/>
          <w:szCs w:val="20"/>
          <w:lang w:eastAsia="ar-SA"/>
        </w:rPr>
        <w:t xml:space="preserve"> </w:t>
      </w:r>
      <w:proofErr w:type="spellStart"/>
      <w:r w:rsidRPr="00D32D84">
        <w:rPr>
          <w:rFonts w:ascii="Tahoma" w:eastAsia="Times New Roman" w:hAnsi="Tahoma" w:cs="Tahoma"/>
          <w:b/>
          <w:bCs/>
          <w:color w:val="000000"/>
          <w:kern w:val="1"/>
          <w:sz w:val="20"/>
          <w:szCs w:val="20"/>
          <w:lang w:eastAsia="ar-SA"/>
        </w:rPr>
        <w:t>dimegluminy</w:t>
      </w:r>
      <w:proofErr w:type="spellEnd"/>
    </w:p>
    <w:p w:rsidR="00D32D84" w:rsidRPr="00D32D84" w:rsidRDefault="00D32D84" w:rsidP="00D32D84">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5"/>
        <w:gridCol w:w="1653"/>
        <w:gridCol w:w="1047"/>
        <w:gridCol w:w="1537"/>
        <w:gridCol w:w="1695"/>
        <w:gridCol w:w="1553"/>
        <w:gridCol w:w="732"/>
        <w:gridCol w:w="1006"/>
        <w:gridCol w:w="1258"/>
        <w:gridCol w:w="1006"/>
        <w:gridCol w:w="1006"/>
        <w:gridCol w:w="881"/>
        <w:gridCol w:w="881"/>
        <w:gridCol w:w="881"/>
      </w:tblGrid>
      <w:tr w:rsidR="00D32D84" w:rsidRPr="00D32D84" w:rsidTr="002A38A2">
        <w:trPr>
          <w:trHeight w:hRule="exact" w:val="1145"/>
        </w:trPr>
        <w:tc>
          <w:tcPr>
            <w:tcW w:w="635" w:type="dxa"/>
            <w:shd w:val="clear" w:color="auto" w:fill="auto"/>
          </w:tcPr>
          <w:p w:rsidR="00D32D84" w:rsidRPr="00D32D84" w:rsidRDefault="00D32D84" w:rsidP="002A38A2">
            <w:pPr>
              <w:suppressAutoHyphens/>
              <w:spacing w:after="0" w:line="100" w:lineRule="atLeast"/>
              <w:jc w:val="center"/>
              <w:rPr>
                <w:rFonts w:ascii="Tahoma" w:eastAsia="Times New Roman" w:hAnsi="Tahoma" w:cs="Tahoma"/>
                <w:iCs/>
                <w:kern w:val="1"/>
                <w:sz w:val="16"/>
                <w:szCs w:val="16"/>
                <w:lang w:eastAsia="ar-SA"/>
              </w:rPr>
            </w:pPr>
            <w:r w:rsidRPr="00D32D84">
              <w:rPr>
                <w:rFonts w:ascii="Tahoma" w:eastAsia="Times New Roman" w:hAnsi="Tahoma" w:cs="Tahoma"/>
                <w:iCs/>
                <w:kern w:val="1"/>
                <w:sz w:val="18"/>
                <w:szCs w:val="20"/>
                <w:lang w:eastAsia="ar-SA"/>
              </w:rPr>
              <w:t>L.p.</w:t>
            </w:r>
          </w:p>
        </w:tc>
        <w:tc>
          <w:tcPr>
            <w:tcW w:w="1653" w:type="dxa"/>
            <w:shd w:val="clear" w:color="auto" w:fill="auto"/>
          </w:tcPr>
          <w:p w:rsidR="00D32D84" w:rsidRPr="00D32D84" w:rsidRDefault="00D32D84" w:rsidP="002A38A2">
            <w:pPr>
              <w:suppressAutoHyphens/>
              <w:spacing w:after="0" w:line="100" w:lineRule="atLeast"/>
              <w:rPr>
                <w:rFonts w:ascii="Tahoma" w:eastAsia="Times New Roman" w:hAnsi="Tahoma" w:cs="Tahoma"/>
                <w:iCs/>
                <w:kern w:val="1"/>
                <w:sz w:val="16"/>
                <w:szCs w:val="16"/>
                <w:lang w:eastAsia="ar-SA"/>
              </w:rPr>
            </w:pPr>
            <w:r w:rsidRPr="00D32D84">
              <w:rPr>
                <w:rFonts w:ascii="Tahoma" w:eastAsia="Times New Roman" w:hAnsi="Tahoma" w:cs="Tahoma"/>
                <w:iCs/>
                <w:kern w:val="1"/>
                <w:sz w:val="16"/>
                <w:szCs w:val="16"/>
                <w:lang w:eastAsia="ar-SA"/>
              </w:rPr>
              <w:t>Nazwa oferowanego produktu spełniająca wymogi zawarte w kolumnie 4,5,6 niniejszej tabeli *</w:t>
            </w:r>
          </w:p>
        </w:tc>
        <w:tc>
          <w:tcPr>
            <w:tcW w:w="1047" w:type="dxa"/>
          </w:tcPr>
          <w:p w:rsidR="00D32D84" w:rsidRPr="00D32D84" w:rsidRDefault="00D32D84" w:rsidP="002A38A2">
            <w:r w:rsidRPr="00D32D84">
              <w:rPr>
                <w:rFonts w:ascii="Tahoma" w:hAnsi="Tahoma" w:cs="Tahoma"/>
                <w:b/>
                <w:bCs/>
                <w:sz w:val="20"/>
                <w:szCs w:val="20"/>
              </w:rPr>
              <w:t>Kod EAN</w:t>
            </w:r>
          </w:p>
        </w:tc>
        <w:tc>
          <w:tcPr>
            <w:tcW w:w="1537" w:type="dxa"/>
            <w:shd w:val="clear" w:color="auto" w:fill="auto"/>
          </w:tcPr>
          <w:p w:rsidR="00D32D84" w:rsidRPr="00D32D84" w:rsidRDefault="00D32D84" w:rsidP="002A38A2">
            <w:pPr>
              <w:suppressAutoHyphens/>
              <w:spacing w:after="0" w:line="100" w:lineRule="atLeast"/>
              <w:jc w:val="center"/>
              <w:rPr>
                <w:rFonts w:ascii="Tahoma" w:eastAsia="Times New Roman" w:hAnsi="Tahoma" w:cs="Tahoma"/>
                <w:iCs/>
                <w:kern w:val="1"/>
                <w:sz w:val="16"/>
                <w:szCs w:val="20"/>
                <w:lang w:eastAsia="ar-SA"/>
              </w:rPr>
            </w:pPr>
            <w:r w:rsidRPr="00D32D84">
              <w:rPr>
                <w:rFonts w:ascii="Tahoma" w:eastAsia="Times New Roman" w:hAnsi="Tahoma" w:cs="Tahoma"/>
                <w:iCs/>
                <w:kern w:val="1"/>
                <w:sz w:val="16"/>
                <w:szCs w:val="16"/>
                <w:lang w:eastAsia="ar-SA"/>
              </w:rPr>
              <w:t>Nazwa międzynarodowa</w:t>
            </w:r>
          </w:p>
        </w:tc>
        <w:tc>
          <w:tcPr>
            <w:tcW w:w="1695" w:type="dxa"/>
            <w:shd w:val="clear" w:color="auto" w:fill="auto"/>
          </w:tcPr>
          <w:p w:rsidR="00D32D84" w:rsidRPr="00D32D84" w:rsidRDefault="00D32D84" w:rsidP="002A38A2">
            <w:pPr>
              <w:suppressAutoHyphens/>
              <w:spacing w:after="0" w:line="100" w:lineRule="atLeast"/>
              <w:jc w:val="center"/>
              <w:rPr>
                <w:rFonts w:ascii="Tahoma" w:eastAsia="Times New Roman" w:hAnsi="Tahoma" w:cs="Tahoma"/>
                <w:iCs/>
                <w:kern w:val="1"/>
                <w:sz w:val="16"/>
                <w:szCs w:val="20"/>
                <w:lang w:eastAsia="ar-SA"/>
              </w:rPr>
            </w:pPr>
            <w:r w:rsidRPr="00D32D84">
              <w:rPr>
                <w:rFonts w:ascii="Tahoma" w:eastAsia="Times New Roman" w:hAnsi="Tahoma" w:cs="Tahoma"/>
                <w:iCs/>
                <w:kern w:val="1"/>
                <w:sz w:val="16"/>
                <w:szCs w:val="20"/>
                <w:lang w:eastAsia="ar-SA"/>
              </w:rPr>
              <w:t xml:space="preserve">Postać farmaceutyczna </w:t>
            </w:r>
          </w:p>
        </w:tc>
        <w:tc>
          <w:tcPr>
            <w:tcW w:w="1553" w:type="dxa"/>
            <w:shd w:val="clear" w:color="auto" w:fill="auto"/>
          </w:tcPr>
          <w:p w:rsidR="00D32D84" w:rsidRPr="00D32D84" w:rsidRDefault="00D32D84" w:rsidP="002A38A2">
            <w:pPr>
              <w:suppressAutoHyphens/>
              <w:spacing w:after="0" w:line="100" w:lineRule="atLeast"/>
              <w:jc w:val="center"/>
              <w:rPr>
                <w:rFonts w:ascii="Tahoma" w:eastAsia="Times New Roman" w:hAnsi="Tahoma" w:cs="Tahoma"/>
                <w:iCs/>
                <w:kern w:val="1"/>
                <w:sz w:val="16"/>
                <w:szCs w:val="20"/>
                <w:lang w:eastAsia="ar-SA"/>
              </w:rPr>
            </w:pPr>
            <w:r w:rsidRPr="00D32D84">
              <w:rPr>
                <w:rFonts w:ascii="Tahoma" w:eastAsia="Times New Roman" w:hAnsi="Tahoma" w:cs="Tahoma"/>
                <w:iCs/>
                <w:kern w:val="1"/>
                <w:sz w:val="16"/>
                <w:szCs w:val="20"/>
                <w:lang w:eastAsia="ar-SA"/>
              </w:rPr>
              <w:t>Dawka</w:t>
            </w:r>
          </w:p>
        </w:tc>
        <w:tc>
          <w:tcPr>
            <w:tcW w:w="732" w:type="dxa"/>
            <w:shd w:val="clear" w:color="auto" w:fill="auto"/>
          </w:tcPr>
          <w:p w:rsidR="00D32D84" w:rsidRPr="00D32D84" w:rsidRDefault="00D32D84" w:rsidP="002A38A2">
            <w:pPr>
              <w:suppressAutoHyphens/>
              <w:spacing w:after="0" w:line="100" w:lineRule="atLeast"/>
              <w:jc w:val="center"/>
              <w:rPr>
                <w:rFonts w:ascii="Tahoma" w:eastAsia="Times New Roman" w:hAnsi="Tahoma" w:cs="Tahoma"/>
                <w:iCs/>
                <w:kern w:val="1"/>
                <w:sz w:val="16"/>
                <w:szCs w:val="20"/>
                <w:lang w:eastAsia="ar-SA"/>
              </w:rPr>
            </w:pPr>
            <w:r w:rsidRPr="00D32D84">
              <w:rPr>
                <w:rFonts w:ascii="Tahoma" w:eastAsia="Times New Roman" w:hAnsi="Tahoma" w:cs="Tahoma"/>
                <w:iCs/>
                <w:kern w:val="1"/>
                <w:sz w:val="16"/>
                <w:szCs w:val="20"/>
                <w:lang w:eastAsia="ar-SA"/>
              </w:rPr>
              <w:t>J.m.</w:t>
            </w:r>
          </w:p>
        </w:tc>
        <w:tc>
          <w:tcPr>
            <w:tcW w:w="1006" w:type="dxa"/>
            <w:shd w:val="clear" w:color="auto" w:fill="auto"/>
          </w:tcPr>
          <w:p w:rsidR="00D32D84" w:rsidRPr="00D32D84" w:rsidRDefault="00D32D84" w:rsidP="002A38A2">
            <w:pPr>
              <w:suppressAutoHyphens/>
              <w:spacing w:after="0" w:line="100" w:lineRule="atLeast"/>
              <w:jc w:val="center"/>
              <w:rPr>
                <w:rFonts w:ascii="Tahoma" w:eastAsia="Times New Roman" w:hAnsi="Tahoma" w:cs="Tahoma"/>
                <w:iCs/>
                <w:kern w:val="1"/>
                <w:sz w:val="16"/>
                <w:szCs w:val="16"/>
                <w:lang w:eastAsia="ar-SA"/>
              </w:rPr>
            </w:pPr>
            <w:r w:rsidRPr="00D32D84">
              <w:rPr>
                <w:rFonts w:ascii="Tahoma" w:eastAsia="Times New Roman" w:hAnsi="Tahoma" w:cs="Tahoma"/>
                <w:iCs/>
                <w:kern w:val="1"/>
                <w:sz w:val="16"/>
                <w:szCs w:val="20"/>
                <w:lang w:eastAsia="ar-SA"/>
              </w:rPr>
              <w:t xml:space="preserve">Wymagana ilość </w:t>
            </w:r>
          </w:p>
        </w:tc>
        <w:tc>
          <w:tcPr>
            <w:tcW w:w="1258" w:type="dxa"/>
            <w:shd w:val="clear" w:color="auto" w:fill="auto"/>
          </w:tcPr>
          <w:p w:rsidR="00D32D84" w:rsidRPr="00D32D84" w:rsidRDefault="00D32D84" w:rsidP="002A38A2">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Ilość</w:t>
            </w:r>
          </w:p>
          <w:p w:rsidR="00D32D84" w:rsidRPr="00D32D84" w:rsidRDefault="00D32D84" w:rsidP="002A38A2">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w opakowaniu</w:t>
            </w:r>
          </w:p>
        </w:tc>
        <w:tc>
          <w:tcPr>
            <w:tcW w:w="1006" w:type="dxa"/>
            <w:shd w:val="clear" w:color="auto" w:fill="auto"/>
          </w:tcPr>
          <w:p w:rsidR="00D32D84" w:rsidRPr="00D32D84" w:rsidRDefault="00D32D84" w:rsidP="002A38A2">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Ilość</w:t>
            </w:r>
          </w:p>
          <w:p w:rsidR="00D32D84" w:rsidRPr="00D32D84" w:rsidRDefault="00D32D84" w:rsidP="002A38A2">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Opakowań</w:t>
            </w:r>
          </w:p>
          <w:p w:rsidR="00D32D84" w:rsidRPr="00D32D84" w:rsidRDefault="00D32D84" w:rsidP="002A38A2">
            <w:pPr>
              <w:suppressAutoHyphens/>
              <w:spacing w:after="0"/>
              <w:jc w:val="center"/>
              <w:rPr>
                <w:rFonts w:ascii="Tahoma" w:eastAsia="SimSun" w:hAnsi="Tahoma" w:cs="Tahoma"/>
                <w:iCs/>
                <w:kern w:val="1"/>
                <w:sz w:val="16"/>
                <w:szCs w:val="16"/>
                <w:lang w:eastAsia="ar-SA"/>
              </w:rPr>
            </w:pPr>
            <w:r w:rsidRPr="00D32D84">
              <w:rPr>
                <w:rFonts w:ascii="Tahoma" w:eastAsia="Times New Roman" w:hAnsi="Tahoma" w:cs="Tahoma"/>
                <w:bCs/>
                <w:iCs/>
                <w:kern w:val="1"/>
                <w:sz w:val="16"/>
                <w:szCs w:val="18"/>
                <w:lang w:eastAsia="pl-PL"/>
              </w:rPr>
              <w:t>**</w:t>
            </w:r>
          </w:p>
        </w:tc>
        <w:tc>
          <w:tcPr>
            <w:tcW w:w="1006" w:type="dxa"/>
          </w:tcPr>
          <w:p w:rsidR="00D32D84" w:rsidRPr="00D32D84" w:rsidRDefault="00D32D84" w:rsidP="002A38A2">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 xml:space="preserve">Cena </w:t>
            </w:r>
            <w:proofErr w:type="spellStart"/>
            <w:r w:rsidRPr="00D32D84">
              <w:rPr>
                <w:rFonts w:ascii="Tahoma" w:eastAsia="SimSun" w:hAnsi="Tahoma" w:cs="Tahoma"/>
                <w:iCs/>
                <w:kern w:val="1"/>
                <w:sz w:val="16"/>
                <w:szCs w:val="16"/>
                <w:lang w:eastAsia="ar-SA"/>
              </w:rPr>
              <w:t>jednost</w:t>
            </w:r>
            <w:proofErr w:type="spellEnd"/>
            <w:r w:rsidRPr="00D32D84">
              <w:rPr>
                <w:rFonts w:ascii="Tahoma" w:eastAsia="SimSun" w:hAnsi="Tahoma" w:cs="Tahoma"/>
                <w:iCs/>
                <w:kern w:val="1"/>
                <w:sz w:val="16"/>
                <w:szCs w:val="16"/>
                <w:lang w:eastAsia="ar-SA"/>
              </w:rPr>
              <w:t>.</w:t>
            </w:r>
          </w:p>
          <w:p w:rsidR="00D32D84" w:rsidRPr="00D32D84" w:rsidRDefault="00D32D84" w:rsidP="002A38A2">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 xml:space="preserve">netto (za opakowanie ) </w:t>
            </w:r>
          </w:p>
        </w:tc>
        <w:tc>
          <w:tcPr>
            <w:tcW w:w="881" w:type="dxa"/>
          </w:tcPr>
          <w:p w:rsidR="00D32D84" w:rsidRPr="00D32D84" w:rsidRDefault="00D32D84" w:rsidP="002A38A2">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Wartość netto</w:t>
            </w:r>
          </w:p>
        </w:tc>
        <w:tc>
          <w:tcPr>
            <w:tcW w:w="881" w:type="dxa"/>
          </w:tcPr>
          <w:p w:rsidR="00D32D84" w:rsidRPr="00D32D84" w:rsidRDefault="00D32D84" w:rsidP="002A38A2">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Podatek VAT</w:t>
            </w:r>
          </w:p>
          <w:p w:rsidR="00D32D84" w:rsidRPr="00D32D84" w:rsidRDefault="00D32D84" w:rsidP="002A38A2">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w:t>
            </w:r>
          </w:p>
        </w:tc>
        <w:tc>
          <w:tcPr>
            <w:tcW w:w="881" w:type="dxa"/>
          </w:tcPr>
          <w:p w:rsidR="00D32D84" w:rsidRPr="00D32D84" w:rsidRDefault="00D32D84" w:rsidP="002A38A2">
            <w:pPr>
              <w:suppressAutoHyphens/>
              <w:spacing w:after="0"/>
              <w:jc w:val="center"/>
              <w:rPr>
                <w:rFonts w:ascii="Tahoma" w:eastAsia="SimSun" w:hAnsi="Tahoma" w:cs="Tahoma"/>
                <w:iCs/>
                <w:kern w:val="1"/>
                <w:sz w:val="16"/>
                <w:szCs w:val="20"/>
                <w:lang w:eastAsia="ar-SA"/>
              </w:rPr>
            </w:pPr>
            <w:r w:rsidRPr="00D32D84">
              <w:rPr>
                <w:rFonts w:ascii="Tahoma" w:eastAsia="SimSun" w:hAnsi="Tahoma" w:cs="Tahoma"/>
                <w:iCs/>
                <w:kern w:val="1"/>
                <w:sz w:val="16"/>
                <w:szCs w:val="20"/>
                <w:lang w:eastAsia="ar-SA"/>
              </w:rPr>
              <w:t>Wartość brutto</w:t>
            </w:r>
          </w:p>
        </w:tc>
      </w:tr>
      <w:tr w:rsidR="00D32D84" w:rsidRPr="00D32D84" w:rsidTr="002A38A2">
        <w:trPr>
          <w:trHeight w:hRule="exact" w:val="269"/>
        </w:trPr>
        <w:tc>
          <w:tcPr>
            <w:tcW w:w="635" w:type="dxa"/>
            <w:shd w:val="clear" w:color="auto" w:fill="auto"/>
          </w:tcPr>
          <w:p w:rsidR="00D32D84" w:rsidRPr="00D32D84" w:rsidRDefault="00D32D84" w:rsidP="002A38A2">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1</w:t>
            </w:r>
          </w:p>
        </w:tc>
        <w:tc>
          <w:tcPr>
            <w:tcW w:w="1653" w:type="dxa"/>
            <w:shd w:val="clear" w:color="auto" w:fill="auto"/>
          </w:tcPr>
          <w:p w:rsidR="00D32D84" w:rsidRPr="00D32D84" w:rsidRDefault="00D32D84" w:rsidP="002A38A2">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2</w:t>
            </w:r>
          </w:p>
        </w:tc>
        <w:tc>
          <w:tcPr>
            <w:tcW w:w="1047" w:type="dxa"/>
          </w:tcPr>
          <w:p w:rsidR="00D32D84" w:rsidRPr="00D32D84" w:rsidRDefault="00D32D84" w:rsidP="002A38A2">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3</w:t>
            </w:r>
          </w:p>
        </w:tc>
        <w:tc>
          <w:tcPr>
            <w:tcW w:w="1537" w:type="dxa"/>
            <w:shd w:val="clear" w:color="auto" w:fill="auto"/>
          </w:tcPr>
          <w:p w:rsidR="00D32D84" w:rsidRPr="00D32D84" w:rsidRDefault="00D32D84" w:rsidP="002A38A2">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4</w:t>
            </w:r>
          </w:p>
        </w:tc>
        <w:tc>
          <w:tcPr>
            <w:tcW w:w="1695" w:type="dxa"/>
            <w:shd w:val="clear" w:color="auto" w:fill="auto"/>
          </w:tcPr>
          <w:p w:rsidR="00D32D84" w:rsidRPr="00D32D84" w:rsidRDefault="00D32D84" w:rsidP="002A38A2">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5</w:t>
            </w:r>
          </w:p>
        </w:tc>
        <w:tc>
          <w:tcPr>
            <w:tcW w:w="1553" w:type="dxa"/>
            <w:shd w:val="clear" w:color="auto" w:fill="auto"/>
          </w:tcPr>
          <w:p w:rsidR="00D32D84" w:rsidRPr="00D32D84" w:rsidRDefault="00D32D84" w:rsidP="002A38A2">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6</w:t>
            </w:r>
          </w:p>
        </w:tc>
        <w:tc>
          <w:tcPr>
            <w:tcW w:w="732" w:type="dxa"/>
            <w:shd w:val="clear" w:color="auto" w:fill="auto"/>
          </w:tcPr>
          <w:p w:rsidR="00D32D84" w:rsidRPr="00D32D84" w:rsidRDefault="00D32D84" w:rsidP="002A38A2">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7</w:t>
            </w:r>
          </w:p>
        </w:tc>
        <w:tc>
          <w:tcPr>
            <w:tcW w:w="1006" w:type="dxa"/>
            <w:shd w:val="clear" w:color="auto" w:fill="auto"/>
          </w:tcPr>
          <w:p w:rsidR="00D32D84" w:rsidRPr="00D32D84" w:rsidRDefault="00D32D84" w:rsidP="002A38A2">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8</w:t>
            </w:r>
          </w:p>
        </w:tc>
        <w:tc>
          <w:tcPr>
            <w:tcW w:w="1258" w:type="dxa"/>
            <w:shd w:val="clear" w:color="auto" w:fill="auto"/>
          </w:tcPr>
          <w:p w:rsidR="00D32D84" w:rsidRPr="00D32D84" w:rsidRDefault="00D32D84" w:rsidP="002A38A2">
            <w:pPr>
              <w:suppressAutoHyphens/>
              <w:spacing w:after="0" w:line="100" w:lineRule="atLeast"/>
              <w:jc w:val="center"/>
              <w:rPr>
                <w:rFonts w:ascii="Tahoma" w:eastAsia="Times New Roman" w:hAnsi="Tahoma" w:cs="Tahoma"/>
                <w:b/>
                <w:bCs/>
                <w:iCs/>
                <w:kern w:val="1"/>
                <w:sz w:val="20"/>
                <w:szCs w:val="20"/>
                <w:lang w:val="de-DE" w:eastAsia="ar-SA"/>
              </w:rPr>
            </w:pPr>
            <w:r w:rsidRPr="00D32D84">
              <w:rPr>
                <w:rFonts w:ascii="Tahoma" w:eastAsia="Times New Roman" w:hAnsi="Tahoma" w:cs="Tahoma"/>
                <w:b/>
                <w:bCs/>
                <w:iCs/>
                <w:kern w:val="1"/>
                <w:sz w:val="20"/>
                <w:szCs w:val="20"/>
                <w:lang w:eastAsia="ar-SA"/>
              </w:rPr>
              <w:t>9</w:t>
            </w:r>
          </w:p>
        </w:tc>
        <w:tc>
          <w:tcPr>
            <w:tcW w:w="1006" w:type="dxa"/>
            <w:shd w:val="clear" w:color="auto" w:fill="auto"/>
          </w:tcPr>
          <w:p w:rsidR="00D32D84" w:rsidRPr="00D32D84" w:rsidRDefault="00D32D84" w:rsidP="002A38A2">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10</w:t>
            </w:r>
          </w:p>
        </w:tc>
        <w:tc>
          <w:tcPr>
            <w:tcW w:w="1006" w:type="dxa"/>
          </w:tcPr>
          <w:p w:rsidR="00D32D84" w:rsidRPr="00D32D84" w:rsidRDefault="00D32D84" w:rsidP="002A38A2">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11</w:t>
            </w:r>
          </w:p>
        </w:tc>
        <w:tc>
          <w:tcPr>
            <w:tcW w:w="881" w:type="dxa"/>
          </w:tcPr>
          <w:p w:rsidR="00D32D84" w:rsidRPr="00D32D84" w:rsidRDefault="00D32D84" w:rsidP="002A38A2">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12</w:t>
            </w:r>
          </w:p>
        </w:tc>
        <w:tc>
          <w:tcPr>
            <w:tcW w:w="881" w:type="dxa"/>
          </w:tcPr>
          <w:p w:rsidR="00D32D84" w:rsidRPr="00D32D84" w:rsidRDefault="00D32D84" w:rsidP="002A38A2">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13</w:t>
            </w:r>
          </w:p>
        </w:tc>
        <w:tc>
          <w:tcPr>
            <w:tcW w:w="881" w:type="dxa"/>
          </w:tcPr>
          <w:p w:rsidR="00D32D84" w:rsidRPr="00D32D84" w:rsidRDefault="00D32D84" w:rsidP="002A38A2">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14</w:t>
            </w:r>
          </w:p>
        </w:tc>
      </w:tr>
      <w:tr w:rsidR="00D32D84" w:rsidRPr="00D32D84" w:rsidTr="002A38A2">
        <w:trPr>
          <w:trHeight w:hRule="exact" w:val="1562"/>
        </w:trPr>
        <w:tc>
          <w:tcPr>
            <w:tcW w:w="635" w:type="dxa"/>
            <w:shd w:val="clear" w:color="auto" w:fill="auto"/>
          </w:tcPr>
          <w:p w:rsidR="00D32D84" w:rsidRPr="00D32D84" w:rsidRDefault="00D32D84" w:rsidP="002A38A2">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D32D84">
              <w:rPr>
                <w:rFonts w:ascii="Tahoma" w:eastAsia="Times New Roman" w:hAnsi="Tahoma" w:cs="Tahoma"/>
                <w:b/>
                <w:bCs/>
                <w:iCs/>
                <w:kern w:val="1"/>
                <w:sz w:val="20"/>
                <w:szCs w:val="20"/>
                <w:lang w:val="de-DE" w:eastAsia="ar-SA"/>
              </w:rPr>
              <w:t>1</w:t>
            </w:r>
          </w:p>
        </w:tc>
        <w:tc>
          <w:tcPr>
            <w:tcW w:w="1653" w:type="dxa"/>
            <w:shd w:val="clear" w:color="auto" w:fill="auto"/>
            <w:vAlign w:val="center"/>
          </w:tcPr>
          <w:p w:rsidR="00D32D84" w:rsidRPr="00D32D84" w:rsidRDefault="00D32D84" w:rsidP="002A38A2">
            <w:pPr>
              <w:suppressAutoHyphens/>
              <w:snapToGrid w:val="0"/>
              <w:jc w:val="center"/>
              <w:rPr>
                <w:rFonts w:ascii="Tahoma" w:eastAsia="SimSun" w:hAnsi="Tahoma" w:cs="Tahoma"/>
                <w:bCs/>
                <w:iCs/>
                <w:kern w:val="1"/>
                <w:sz w:val="20"/>
                <w:szCs w:val="20"/>
                <w:lang w:eastAsia="ar-SA"/>
              </w:rPr>
            </w:pPr>
          </w:p>
        </w:tc>
        <w:tc>
          <w:tcPr>
            <w:tcW w:w="1047" w:type="dxa"/>
          </w:tcPr>
          <w:p w:rsidR="00D32D84" w:rsidRPr="00D32D84" w:rsidRDefault="00D32D84" w:rsidP="002A38A2"/>
        </w:tc>
        <w:tc>
          <w:tcPr>
            <w:tcW w:w="1537" w:type="dxa"/>
            <w:shd w:val="clear" w:color="auto" w:fill="auto"/>
            <w:vAlign w:val="center"/>
          </w:tcPr>
          <w:p w:rsidR="00D32D84" w:rsidRDefault="00D32D84" w:rsidP="002A38A2">
            <w:pPr>
              <w:snapToGrid w:val="0"/>
              <w:jc w:val="center"/>
              <w:rPr>
                <w:rFonts w:ascii="Tahoma" w:hAnsi="Tahoma" w:cs="Tahoma"/>
                <w:color w:val="000000"/>
                <w:sz w:val="20"/>
                <w:szCs w:val="20"/>
              </w:rPr>
            </w:pPr>
            <w:proofErr w:type="spellStart"/>
            <w:r>
              <w:rPr>
                <w:rFonts w:ascii="Tahoma" w:hAnsi="Tahoma" w:cs="Tahoma"/>
                <w:color w:val="000000"/>
                <w:sz w:val="20"/>
                <w:szCs w:val="20"/>
              </w:rPr>
              <w:t>Gadobenian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dimegluminy</w:t>
            </w:r>
            <w:proofErr w:type="spellEnd"/>
          </w:p>
        </w:tc>
        <w:tc>
          <w:tcPr>
            <w:tcW w:w="1695" w:type="dxa"/>
            <w:shd w:val="clear" w:color="auto" w:fill="auto"/>
            <w:vAlign w:val="center"/>
          </w:tcPr>
          <w:p w:rsidR="00D32D84" w:rsidRDefault="00D32D84" w:rsidP="002A38A2">
            <w:pPr>
              <w:snapToGrid w:val="0"/>
              <w:jc w:val="center"/>
              <w:rPr>
                <w:rFonts w:ascii="Tahoma" w:hAnsi="Tahoma" w:cs="Tahoma"/>
                <w:color w:val="000000"/>
                <w:sz w:val="20"/>
                <w:szCs w:val="20"/>
              </w:rPr>
            </w:pPr>
            <w:r>
              <w:rPr>
                <w:rFonts w:ascii="Tahoma" w:hAnsi="Tahoma" w:cs="Tahoma"/>
                <w:color w:val="000000"/>
                <w:sz w:val="20"/>
                <w:szCs w:val="20"/>
              </w:rPr>
              <w:t>iniekcje 15ml</w:t>
            </w:r>
          </w:p>
        </w:tc>
        <w:tc>
          <w:tcPr>
            <w:tcW w:w="1553" w:type="dxa"/>
            <w:shd w:val="clear" w:color="auto" w:fill="auto"/>
            <w:vAlign w:val="center"/>
          </w:tcPr>
          <w:p w:rsidR="00D32D84" w:rsidRDefault="00D32D84" w:rsidP="002A38A2">
            <w:pPr>
              <w:snapToGrid w:val="0"/>
              <w:jc w:val="center"/>
              <w:rPr>
                <w:rFonts w:ascii="Tahoma" w:hAnsi="Tahoma" w:cs="Tahoma"/>
                <w:color w:val="000000"/>
                <w:sz w:val="20"/>
                <w:szCs w:val="20"/>
              </w:rPr>
            </w:pPr>
            <w:r>
              <w:rPr>
                <w:rFonts w:ascii="Tahoma" w:hAnsi="Tahoma" w:cs="Tahoma"/>
                <w:color w:val="000000"/>
                <w:sz w:val="20"/>
                <w:szCs w:val="20"/>
              </w:rPr>
              <w:t>529/ml</w:t>
            </w:r>
          </w:p>
        </w:tc>
        <w:tc>
          <w:tcPr>
            <w:tcW w:w="732" w:type="dxa"/>
            <w:shd w:val="clear" w:color="auto" w:fill="auto"/>
            <w:vAlign w:val="center"/>
          </w:tcPr>
          <w:p w:rsidR="00D32D84" w:rsidRDefault="00D32D84" w:rsidP="002A38A2">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06" w:type="dxa"/>
            <w:shd w:val="clear" w:color="auto" w:fill="auto"/>
            <w:vAlign w:val="center"/>
          </w:tcPr>
          <w:p w:rsidR="00D32D84" w:rsidRDefault="00D32D84" w:rsidP="002A38A2">
            <w:pPr>
              <w:snapToGrid w:val="0"/>
              <w:jc w:val="center"/>
              <w:rPr>
                <w:rFonts w:ascii="Tahoma" w:eastAsia="Times New Roman" w:hAnsi="Tahoma" w:cs="Tahoma"/>
                <w:sz w:val="20"/>
                <w:szCs w:val="20"/>
              </w:rPr>
            </w:pPr>
            <w:r>
              <w:rPr>
                <w:rFonts w:ascii="Tahoma" w:eastAsia="Times New Roman" w:hAnsi="Tahoma" w:cs="Tahoma"/>
                <w:color w:val="000000"/>
                <w:sz w:val="20"/>
                <w:szCs w:val="20"/>
              </w:rPr>
              <w:t>80</w:t>
            </w:r>
          </w:p>
        </w:tc>
        <w:tc>
          <w:tcPr>
            <w:tcW w:w="1258" w:type="dxa"/>
            <w:shd w:val="clear" w:color="auto" w:fill="auto"/>
            <w:vAlign w:val="center"/>
          </w:tcPr>
          <w:p w:rsidR="00D32D84" w:rsidRPr="00D32D84" w:rsidRDefault="00D32D84" w:rsidP="002A38A2">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6" w:type="dxa"/>
            <w:shd w:val="clear" w:color="auto" w:fill="auto"/>
            <w:vAlign w:val="center"/>
          </w:tcPr>
          <w:p w:rsidR="00D32D84" w:rsidRPr="00D32D84" w:rsidRDefault="00D32D84"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6" w:type="dxa"/>
          </w:tcPr>
          <w:p w:rsidR="00D32D84" w:rsidRPr="00D32D84" w:rsidRDefault="00D32D84"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1" w:type="dxa"/>
          </w:tcPr>
          <w:p w:rsidR="00D32D84" w:rsidRPr="00D32D84" w:rsidRDefault="00D32D84"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1" w:type="dxa"/>
          </w:tcPr>
          <w:p w:rsidR="00D32D84" w:rsidRPr="00D32D84" w:rsidRDefault="00D32D84"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1" w:type="dxa"/>
          </w:tcPr>
          <w:p w:rsidR="00D32D84" w:rsidRPr="00D32D84" w:rsidRDefault="00D32D84"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D32D84" w:rsidRPr="00D32D84" w:rsidRDefault="00D32D84" w:rsidP="00D32D84">
      <w:pPr>
        <w:suppressAutoHyphens/>
        <w:spacing w:after="0" w:line="100" w:lineRule="atLeast"/>
        <w:jc w:val="center"/>
        <w:rPr>
          <w:rFonts w:ascii="Tahoma" w:eastAsia="Times New Roman" w:hAnsi="Tahoma" w:cs="Tahoma"/>
          <w:b/>
          <w:iCs/>
          <w:kern w:val="1"/>
          <w:sz w:val="20"/>
          <w:szCs w:val="24"/>
          <w:lang w:eastAsia="ar-SA"/>
        </w:rPr>
      </w:pPr>
    </w:p>
    <w:p w:rsidR="00D32D84" w:rsidRPr="00D32D84" w:rsidRDefault="00D32D84" w:rsidP="00D32D84">
      <w:pPr>
        <w:suppressAutoHyphens/>
        <w:spacing w:after="0" w:line="100" w:lineRule="atLeast"/>
        <w:jc w:val="center"/>
        <w:rPr>
          <w:rFonts w:ascii="Tahoma" w:eastAsia="Times New Roman" w:hAnsi="Tahoma" w:cs="Tahoma"/>
          <w:b/>
          <w:iCs/>
          <w:kern w:val="1"/>
          <w:sz w:val="20"/>
          <w:szCs w:val="24"/>
          <w:lang w:eastAsia="ar-SA"/>
        </w:rPr>
      </w:pPr>
    </w:p>
    <w:p w:rsidR="00D32D84" w:rsidRPr="00D32D84" w:rsidRDefault="00D32D84" w:rsidP="00D32D84">
      <w:pPr>
        <w:suppressAutoHyphens/>
        <w:spacing w:after="0" w:line="240" w:lineRule="auto"/>
        <w:jc w:val="both"/>
        <w:rPr>
          <w:rFonts w:ascii="Tahoma" w:eastAsia="Times New Roman" w:hAnsi="Tahoma" w:cs="Tahoma"/>
          <w:iCs/>
          <w:sz w:val="20"/>
          <w:szCs w:val="20"/>
          <w:lang w:eastAsia="ar-SA"/>
        </w:rPr>
      </w:pPr>
    </w:p>
    <w:p w:rsidR="00D32D84" w:rsidRPr="00D32D84" w:rsidRDefault="00D32D84" w:rsidP="00D32D84">
      <w:pPr>
        <w:rPr>
          <w:rFonts w:ascii="Tahoma" w:eastAsia="Times New Roman" w:hAnsi="Tahoma" w:cs="Tahoma"/>
          <w:iCs/>
          <w:sz w:val="16"/>
          <w:szCs w:val="24"/>
          <w:lang w:eastAsia="pl-PL"/>
        </w:rPr>
      </w:pPr>
      <w:r w:rsidRPr="00D32D84">
        <w:rPr>
          <w:rFonts w:ascii="Tahoma" w:eastAsia="Times New Roman" w:hAnsi="Tahoma" w:cs="Tahoma"/>
          <w:iCs/>
          <w:sz w:val="18"/>
          <w:szCs w:val="16"/>
          <w:lang w:eastAsia="pl-PL"/>
        </w:rPr>
        <w:t>*</w:t>
      </w:r>
      <w:r w:rsidRPr="00D32D84">
        <w:rPr>
          <w:rFonts w:ascii="Tahoma" w:eastAsia="Times New Roman" w:hAnsi="Tahoma" w:cs="Tahoma"/>
          <w:iCs/>
          <w:sz w:val="16"/>
          <w:szCs w:val="18"/>
          <w:lang w:eastAsia="pl-PL"/>
        </w:rPr>
        <w:t>*</w:t>
      </w:r>
      <w:r w:rsidRPr="00D32D84">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D32D84">
        <w:rPr>
          <w:rFonts w:ascii="Tahoma" w:eastAsia="Times New Roman" w:hAnsi="Tahoma" w:cs="Tahoma"/>
          <w:iCs/>
          <w:sz w:val="16"/>
          <w:szCs w:val="24"/>
          <w:lang w:eastAsia="pl-PL"/>
        </w:rPr>
        <w:t xml:space="preserve">                                                                                                                             </w:t>
      </w:r>
      <w:r w:rsidRPr="00D32D84">
        <w:rPr>
          <w:rFonts w:ascii="Tahoma" w:eastAsia="Times New Roman" w:hAnsi="Tahoma" w:cs="Tahoma"/>
          <w:iCs/>
          <w:sz w:val="18"/>
          <w:szCs w:val="16"/>
          <w:lang w:eastAsia="pl-PL"/>
        </w:rPr>
        <w:t>*</w:t>
      </w:r>
      <w:r w:rsidRPr="00D32D84">
        <w:rPr>
          <w:rFonts w:ascii="Tahoma" w:eastAsia="Times New Roman" w:hAnsi="Tahoma" w:cs="Tahoma"/>
          <w:iCs/>
          <w:sz w:val="16"/>
          <w:szCs w:val="18"/>
          <w:lang w:eastAsia="pl-PL"/>
        </w:rPr>
        <w:t>*</w:t>
      </w:r>
      <w:r w:rsidRPr="00D32D84">
        <w:rPr>
          <w:rFonts w:ascii="Tahoma" w:eastAsia="Times New Roman" w:hAnsi="Tahoma" w:cs="Tahoma"/>
          <w:iCs/>
          <w:sz w:val="16"/>
          <w:szCs w:val="24"/>
          <w:lang w:eastAsia="pl-PL"/>
        </w:rPr>
        <w:t xml:space="preserve">ilość opakowań (kol.10) należy zaokrąglić do pełnych opakowań </w:t>
      </w:r>
      <w:r w:rsidRPr="00D32D84">
        <w:rPr>
          <w:rFonts w:ascii="Tahoma" w:eastAsia="Times New Roman" w:hAnsi="Tahoma" w:cs="Tahoma"/>
          <w:iCs/>
          <w:sz w:val="16"/>
          <w:szCs w:val="16"/>
          <w:lang w:eastAsia="pl-PL"/>
        </w:rPr>
        <w:t>tak jak będą Zamawiającemu dostarczane w opakowaniu handlowym</w:t>
      </w:r>
      <w:r w:rsidRPr="00D32D84">
        <w:rPr>
          <w:rFonts w:ascii="Tahoma" w:eastAsia="Times New Roman" w:hAnsi="Tahoma" w:cs="Tahoma"/>
          <w:iCs/>
          <w:sz w:val="16"/>
          <w:szCs w:val="24"/>
          <w:lang w:eastAsia="pl-PL"/>
        </w:rPr>
        <w:t xml:space="preserve"> ,  oferując nie mniej niż wymagana ilość </w:t>
      </w:r>
    </w:p>
    <w:p w:rsidR="00D32D84" w:rsidRPr="00D32D84" w:rsidRDefault="00D32D84" w:rsidP="00D32D84">
      <w:pPr>
        <w:rPr>
          <w:rFonts w:ascii="Tahoma" w:eastAsia="Times New Roman" w:hAnsi="Tahoma" w:cs="Tahoma"/>
          <w:iCs/>
          <w:sz w:val="16"/>
          <w:szCs w:val="24"/>
          <w:lang w:eastAsia="pl-PL"/>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EA57A8" w:rsidRDefault="00EA57A8" w:rsidP="00CC5192">
      <w:pPr>
        <w:suppressAutoHyphens/>
        <w:spacing w:after="0" w:line="240" w:lineRule="auto"/>
        <w:jc w:val="both"/>
        <w:rPr>
          <w:rFonts w:ascii="Tahoma" w:eastAsia="Times New Roman" w:hAnsi="Tahoma" w:cs="Tahoma"/>
          <w:iCs/>
          <w:sz w:val="20"/>
          <w:szCs w:val="20"/>
          <w:lang w:eastAsia="ar-SA"/>
        </w:rPr>
      </w:pPr>
    </w:p>
    <w:p w:rsidR="00EA57A8" w:rsidRDefault="00EA57A8" w:rsidP="00CC5192">
      <w:pPr>
        <w:suppressAutoHyphens/>
        <w:spacing w:after="0" w:line="240" w:lineRule="auto"/>
        <w:jc w:val="both"/>
        <w:rPr>
          <w:rFonts w:ascii="Tahoma" w:eastAsia="Times New Roman" w:hAnsi="Tahoma" w:cs="Tahoma"/>
          <w:iCs/>
          <w:sz w:val="20"/>
          <w:szCs w:val="20"/>
          <w:lang w:eastAsia="ar-SA"/>
        </w:rPr>
      </w:pPr>
    </w:p>
    <w:p w:rsidR="00EA57A8" w:rsidRDefault="00EA57A8" w:rsidP="00CC5192">
      <w:pPr>
        <w:suppressAutoHyphens/>
        <w:spacing w:after="0" w:line="240" w:lineRule="auto"/>
        <w:jc w:val="both"/>
        <w:rPr>
          <w:rFonts w:ascii="Tahoma" w:eastAsia="Times New Roman" w:hAnsi="Tahoma" w:cs="Tahoma"/>
          <w:iCs/>
          <w:sz w:val="20"/>
          <w:szCs w:val="20"/>
          <w:lang w:eastAsia="ar-SA"/>
        </w:rPr>
      </w:pPr>
    </w:p>
    <w:p w:rsidR="00EA57A8" w:rsidRDefault="00EA57A8" w:rsidP="00CC5192">
      <w:pPr>
        <w:suppressAutoHyphens/>
        <w:spacing w:after="0" w:line="240" w:lineRule="auto"/>
        <w:jc w:val="both"/>
        <w:rPr>
          <w:rFonts w:ascii="Tahoma" w:eastAsia="Times New Roman" w:hAnsi="Tahoma" w:cs="Tahoma"/>
          <w:iCs/>
          <w:sz w:val="20"/>
          <w:szCs w:val="20"/>
          <w:lang w:eastAsia="ar-SA"/>
        </w:rPr>
      </w:pPr>
    </w:p>
    <w:p w:rsidR="00EA57A8" w:rsidRDefault="00EA57A8" w:rsidP="00CC5192">
      <w:pPr>
        <w:suppressAutoHyphens/>
        <w:spacing w:after="0" w:line="240" w:lineRule="auto"/>
        <w:jc w:val="both"/>
        <w:rPr>
          <w:rFonts w:ascii="Tahoma" w:eastAsia="Times New Roman" w:hAnsi="Tahoma" w:cs="Tahoma"/>
          <w:iCs/>
          <w:sz w:val="20"/>
          <w:szCs w:val="20"/>
          <w:lang w:eastAsia="ar-SA"/>
        </w:rPr>
      </w:pPr>
      <w:bookmarkStart w:id="1" w:name="_GoBack"/>
      <w:bookmarkEnd w:id="1"/>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D32D84" w:rsidRPr="00D32D84" w:rsidRDefault="00D32D84" w:rsidP="00D32D84">
      <w:pPr>
        <w:keepNext/>
        <w:tabs>
          <w:tab w:val="left" w:pos="708"/>
        </w:tabs>
        <w:spacing w:after="0" w:line="240" w:lineRule="auto"/>
        <w:outlineLvl w:val="1"/>
        <w:rPr>
          <w:rFonts w:ascii="Tahoma" w:eastAsia="Arial Unicode MS" w:hAnsi="Tahoma" w:cs="Tahoma"/>
          <w:color w:val="000000"/>
          <w:sz w:val="20"/>
          <w:szCs w:val="16"/>
          <w:lang w:eastAsia="pl-PL"/>
        </w:rPr>
      </w:pPr>
      <w:r w:rsidRPr="00D32D84">
        <w:rPr>
          <w:rFonts w:ascii="Tahoma" w:eastAsia="Times New Roman" w:hAnsi="Tahoma" w:cs="Tahoma"/>
          <w:color w:val="000000"/>
          <w:sz w:val="20"/>
          <w:szCs w:val="16"/>
          <w:lang w:eastAsia="pl-PL"/>
        </w:rPr>
        <w:lastRenderedPageBreak/>
        <w:t>DZP/381/83A/2020</w:t>
      </w:r>
    </w:p>
    <w:p w:rsidR="00D32D84" w:rsidRPr="00D32D84" w:rsidRDefault="00D32D84" w:rsidP="00D32D84">
      <w:pPr>
        <w:spacing w:after="0" w:line="240" w:lineRule="auto"/>
        <w:rPr>
          <w:rFonts w:ascii="Tahoma" w:eastAsia="Times New Roman" w:hAnsi="Tahoma" w:cs="Tahoma"/>
          <w:b/>
          <w:sz w:val="20"/>
          <w:szCs w:val="16"/>
          <w:lang w:eastAsia="pl-PL"/>
        </w:rPr>
      </w:pPr>
      <w:r w:rsidRPr="00D32D84">
        <w:rPr>
          <w:rFonts w:ascii="Tahoma" w:eastAsia="Times New Roman" w:hAnsi="Tahoma" w:cs="Tahoma"/>
          <w:sz w:val="20"/>
          <w:szCs w:val="16"/>
          <w:lang w:eastAsia="pl-PL"/>
        </w:rPr>
        <w:t>Załącznik nr 4.</w:t>
      </w:r>
      <w:r w:rsidR="00A9017B">
        <w:rPr>
          <w:rFonts w:ascii="Tahoma" w:eastAsia="Times New Roman" w:hAnsi="Tahoma" w:cs="Tahoma"/>
          <w:sz w:val="20"/>
          <w:szCs w:val="16"/>
          <w:lang w:eastAsia="pl-PL"/>
        </w:rPr>
        <w:t>9</w:t>
      </w:r>
    </w:p>
    <w:p w:rsidR="00D32D84" w:rsidRPr="00D32D84" w:rsidRDefault="00D32D84" w:rsidP="00D32D84">
      <w:pPr>
        <w:spacing w:after="0" w:line="240" w:lineRule="auto"/>
        <w:jc w:val="center"/>
        <w:rPr>
          <w:rFonts w:ascii="Tahoma" w:hAnsi="Tahoma" w:cs="Tahoma"/>
          <w:b/>
          <w:sz w:val="20"/>
          <w:szCs w:val="20"/>
          <w:lang w:eastAsia="ar-SA"/>
        </w:rPr>
      </w:pPr>
      <w:r w:rsidRPr="00D32D84">
        <w:rPr>
          <w:rFonts w:ascii="Tahoma" w:hAnsi="Tahoma" w:cs="Tahoma"/>
          <w:b/>
          <w:sz w:val="20"/>
          <w:szCs w:val="20"/>
          <w:lang w:eastAsia="pl-PL"/>
        </w:rPr>
        <w:t>FORMULARZ   CENOWY</w:t>
      </w:r>
    </w:p>
    <w:p w:rsidR="00D32D84" w:rsidRPr="00D32D84" w:rsidRDefault="00D32D84" w:rsidP="00D32D84">
      <w:pPr>
        <w:spacing w:after="0" w:line="240" w:lineRule="auto"/>
        <w:jc w:val="center"/>
        <w:rPr>
          <w:rFonts w:ascii="Tahoma" w:hAnsi="Tahoma" w:cs="Tahoma"/>
          <w:b/>
          <w:sz w:val="20"/>
          <w:szCs w:val="20"/>
          <w:lang w:eastAsia="ar-SA"/>
        </w:rPr>
      </w:pPr>
      <w:r w:rsidRPr="00D32D84">
        <w:rPr>
          <w:rFonts w:ascii="Tahoma" w:hAnsi="Tahoma" w:cs="Tahoma"/>
          <w:b/>
          <w:sz w:val="20"/>
          <w:szCs w:val="20"/>
          <w:lang w:eastAsia="pl-PL"/>
        </w:rPr>
        <w:t>WYSZCZEGÓLNIENIE  ASORTYMENTOWE  I  ILOŚCIOWE  PRZEDMIOTU  ZAMÓWIENIA</w:t>
      </w:r>
    </w:p>
    <w:p w:rsidR="00D32D84" w:rsidRPr="00D32D84" w:rsidRDefault="00D32D84" w:rsidP="00D32D84">
      <w:pPr>
        <w:suppressAutoHyphens/>
        <w:spacing w:after="0" w:line="100" w:lineRule="atLeast"/>
        <w:jc w:val="center"/>
        <w:rPr>
          <w:rFonts w:ascii="Tahoma" w:eastAsia="Times New Roman" w:hAnsi="Tahoma" w:cs="Tahoma"/>
          <w:b/>
          <w:iCs/>
          <w:kern w:val="1"/>
          <w:sz w:val="20"/>
          <w:szCs w:val="24"/>
          <w:lang w:eastAsia="ar-SA"/>
        </w:rPr>
      </w:pPr>
      <w:r w:rsidRPr="00D32D84">
        <w:rPr>
          <w:rFonts w:ascii="Tahoma" w:eastAsia="Times New Roman" w:hAnsi="Tahoma" w:cs="Tahoma"/>
          <w:b/>
          <w:bCs/>
          <w:kern w:val="1"/>
          <w:sz w:val="20"/>
          <w:szCs w:val="20"/>
          <w:lang w:eastAsia="ar-SA"/>
        </w:rPr>
        <w:t xml:space="preserve">                                                                                                            </w:t>
      </w:r>
    </w:p>
    <w:p w:rsidR="00D32D84" w:rsidRDefault="00D32D84" w:rsidP="00D32D84">
      <w:pPr>
        <w:suppressAutoHyphens/>
        <w:spacing w:after="0" w:line="100" w:lineRule="atLeast"/>
        <w:jc w:val="center"/>
        <w:rPr>
          <w:rFonts w:ascii="Tahoma" w:eastAsia="Times New Roman" w:hAnsi="Tahoma" w:cs="Tahoma"/>
          <w:b/>
          <w:iCs/>
          <w:kern w:val="1"/>
          <w:sz w:val="20"/>
          <w:szCs w:val="24"/>
          <w:lang w:eastAsia="ar-SA"/>
        </w:rPr>
      </w:pPr>
      <w:r w:rsidRPr="00D32D84">
        <w:rPr>
          <w:rFonts w:ascii="Tahoma" w:eastAsia="Times New Roman" w:hAnsi="Tahoma" w:cs="Tahoma"/>
          <w:b/>
          <w:iCs/>
          <w:kern w:val="1"/>
          <w:sz w:val="20"/>
          <w:szCs w:val="24"/>
          <w:lang w:eastAsia="ar-SA"/>
        </w:rPr>
        <w:t xml:space="preserve">Część </w:t>
      </w:r>
      <w:r w:rsidR="00A9017B">
        <w:rPr>
          <w:rFonts w:ascii="Tahoma" w:eastAsia="Times New Roman" w:hAnsi="Tahoma" w:cs="Tahoma"/>
          <w:b/>
          <w:iCs/>
          <w:kern w:val="1"/>
          <w:sz w:val="20"/>
          <w:szCs w:val="24"/>
          <w:lang w:eastAsia="ar-SA"/>
        </w:rPr>
        <w:t xml:space="preserve">9 – </w:t>
      </w:r>
      <w:proofErr w:type="spellStart"/>
      <w:r w:rsidR="00A9017B">
        <w:rPr>
          <w:rFonts w:ascii="Tahoma" w:eastAsia="Times New Roman" w:hAnsi="Tahoma" w:cs="Tahoma"/>
          <w:b/>
          <w:iCs/>
          <w:kern w:val="1"/>
          <w:sz w:val="20"/>
          <w:szCs w:val="24"/>
          <w:lang w:eastAsia="ar-SA"/>
        </w:rPr>
        <w:t>Immunoglobulinum</w:t>
      </w:r>
      <w:proofErr w:type="spellEnd"/>
      <w:r w:rsidR="00A9017B">
        <w:rPr>
          <w:rFonts w:ascii="Tahoma" w:eastAsia="Times New Roman" w:hAnsi="Tahoma" w:cs="Tahoma"/>
          <w:b/>
          <w:iCs/>
          <w:kern w:val="1"/>
          <w:sz w:val="20"/>
          <w:szCs w:val="24"/>
          <w:lang w:eastAsia="ar-SA"/>
        </w:rPr>
        <w:t xml:space="preserve"> </w:t>
      </w:r>
    </w:p>
    <w:p w:rsidR="00A9017B" w:rsidRDefault="00A9017B" w:rsidP="00D32D84">
      <w:pPr>
        <w:suppressAutoHyphens/>
        <w:spacing w:after="0" w:line="100" w:lineRule="atLeast"/>
        <w:jc w:val="center"/>
        <w:rPr>
          <w:rFonts w:ascii="Tahoma" w:eastAsia="Times New Roman" w:hAnsi="Tahoma" w:cs="Tahoma"/>
          <w:b/>
          <w:iCs/>
          <w:kern w:val="1"/>
          <w:sz w:val="20"/>
          <w:szCs w:val="24"/>
          <w:lang w:eastAsia="ar-SA"/>
        </w:rPr>
      </w:pPr>
    </w:p>
    <w:p w:rsidR="00A9017B" w:rsidRDefault="00A9017B" w:rsidP="00A9017B">
      <w:pPr>
        <w:spacing w:after="0" w:line="240" w:lineRule="auto"/>
        <w:rPr>
          <w:rFonts w:ascii="Tahoma" w:eastAsia="Times New Roman" w:hAnsi="Tahoma" w:cs="Tahoma"/>
          <w:iCs/>
          <w:sz w:val="20"/>
          <w:szCs w:val="24"/>
        </w:rPr>
      </w:pPr>
      <w:r>
        <w:rPr>
          <w:rFonts w:ascii="Tahoma" w:eastAsia="Times New Roman" w:hAnsi="Tahoma" w:cs="Tahoma"/>
          <w:iCs/>
          <w:sz w:val="20"/>
          <w:szCs w:val="24"/>
        </w:rPr>
        <w:t>PRODUKT LECZNICZY PODAWANY POZA PROGRAMEM LEKOWYM</w:t>
      </w:r>
    </w:p>
    <w:p w:rsidR="00D32D84" w:rsidRPr="00D32D84" w:rsidRDefault="00D32D84" w:rsidP="00D32D84">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1612"/>
        <w:gridCol w:w="1021"/>
        <w:gridCol w:w="2347"/>
        <w:gridCol w:w="1275"/>
        <w:gridCol w:w="1045"/>
        <w:gridCol w:w="714"/>
        <w:gridCol w:w="981"/>
        <w:gridCol w:w="1227"/>
        <w:gridCol w:w="981"/>
        <w:gridCol w:w="981"/>
        <w:gridCol w:w="859"/>
        <w:gridCol w:w="859"/>
        <w:gridCol w:w="859"/>
      </w:tblGrid>
      <w:tr w:rsidR="00D32D84" w:rsidRPr="00D32D84" w:rsidTr="00A9017B">
        <w:trPr>
          <w:trHeight w:hRule="exact" w:val="1950"/>
        </w:trPr>
        <w:tc>
          <w:tcPr>
            <w:tcW w:w="619"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iCs/>
                <w:kern w:val="1"/>
                <w:sz w:val="16"/>
                <w:szCs w:val="16"/>
                <w:lang w:eastAsia="ar-SA"/>
              </w:rPr>
            </w:pPr>
            <w:r w:rsidRPr="00D32D84">
              <w:rPr>
                <w:rFonts w:ascii="Tahoma" w:eastAsia="Times New Roman" w:hAnsi="Tahoma" w:cs="Tahoma"/>
                <w:iCs/>
                <w:kern w:val="1"/>
                <w:sz w:val="18"/>
                <w:szCs w:val="20"/>
                <w:lang w:eastAsia="ar-SA"/>
              </w:rPr>
              <w:t>L.p.</w:t>
            </w:r>
          </w:p>
        </w:tc>
        <w:tc>
          <w:tcPr>
            <w:tcW w:w="1612" w:type="dxa"/>
            <w:shd w:val="clear" w:color="auto" w:fill="auto"/>
          </w:tcPr>
          <w:p w:rsidR="00D32D84" w:rsidRPr="00D32D84" w:rsidRDefault="00D32D84" w:rsidP="00D32D84">
            <w:pPr>
              <w:suppressAutoHyphens/>
              <w:spacing w:after="0" w:line="100" w:lineRule="atLeast"/>
              <w:rPr>
                <w:rFonts w:ascii="Tahoma" w:eastAsia="Times New Roman" w:hAnsi="Tahoma" w:cs="Tahoma"/>
                <w:iCs/>
                <w:kern w:val="1"/>
                <w:sz w:val="16"/>
                <w:szCs w:val="16"/>
                <w:lang w:eastAsia="ar-SA"/>
              </w:rPr>
            </w:pPr>
            <w:r w:rsidRPr="00D32D84">
              <w:rPr>
                <w:rFonts w:ascii="Tahoma" w:eastAsia="Times New Roman" w:hAnsi="Tahoma" w:cs="Tahoma"/>
                <w:iCs/>
                <w:kern w:val="1"/>
                <w:sz w:val="16"/>
                <w:szCs w:val="16"/>
                <w:lang w:eastAsia="ar-SA"/>
              </w:rPr>
              <w:t>Nazwa oferowanego produktu spełniająca wymogi zawarte w kolumnie 4,5,6 niniejszej tabeli *</w:t>
            </w:r>
          </w:p>
        </w:tc>
        <w:tc>
          <w:tcPr>
            <w:tcW w:w="1021" w:type="dxa"/>
          </w:tcPr>
          <w:p w:rsidR="00D32D84" w:rsidRPr="00D32D84" w:rsidRDefault="00D32D84" w:rsidP="00D32D84">
            <w:r w:rsidRPr="00D32D84">
              <w:rPr>
                <w:rFonts w:ascii="Tahoma" w:hAnsi="Tahoma" w:cs="Tahoma"/>
                <w:b/>
                <w:bCs/>
                <w:sz w:val="20"/>
                <w:szCs w:val="20"/>
              </w:rPr>
              <w:t>Kod EAN</w:t>
            </w:r>
          </w:p>
        </w:tc>
        <w:tc>
          <w:tcPr>
            <w:tcW w:w="2347"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iCs/>
                <w:kern w:val="1"/>
                <w:sz w:val="16"/>
                <w:szCs w:val="20"/>
                <w:lang w:eastAsia="ar-SA"/>
              </w:rPr>
            </w:pPr>
            <w:r w:rsidRPr="00D32D84">
              <w:rPr>
                <w:rFonts w:ascii="Tahoma" w:eastAsia="Times New Roman" w:hAnsi="Tahoma" w:cs="Tahoma"/>
                <w:iCs/>
                <w:kern w:val="1"/>
                <w:sz w:val="16"/>
                <w:szCs w:val="16"/>
                <w:lang w:eastAsia="ar-SA"/>
              </w:rPr>
              <w:t>Nazwa międzynarodowa</w:t>
            </w:r>
          </w:p>
        </w:tc>
        <w:tc>
          <w:tcPr>
            <w:tcW w:w="1275"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iCs/>
                <w:kern w:val="1"/>
                <w:sz w:val="16"/>
                <w:szCs w:val="20"/>
                <w:lang w:eastAsia="ar-SA"/>
              </w:rPr>
            </w:pPr>
            <w:r w:rsidRPr="00D32D84">
              <w:rPr>
                <w:rFonts w:ascii="Tahoma" w:eastAsia="Times New Roman" w:hAnsi="Tahoma" w:cs="Tahoma"/>
                <w:iCs/>
                <w:kern w:val="1"/>
                <w:sz w:val="16"/>
                <w:szCs w:val="20"/>
                <w:lang w:eastAsia="ar-SA"/>
              </w:rPr>
              <w:t xml:space="preserve">Postać farmaceutyczna </w:t>
            </w:r>
          </w:p>
        </w:tc>
        <w:tc>
          <w:tcPr>
            <w:tcW w:w="1045"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iCs/>
                <w:kern w:val="1"/>
                <w:sz w:val="16"/>
                <w:szCs w:val="20"/>
                <w:lang w:eastAsia="ar-SA"/>
              </w:rPr>
            </w:pPr>
            <w:r w:rsidRPr="00D32D84">
              <w:rPr>
                <w:rFonts w:ascii="Tahoma" w:eastAsia="Times New Roman" w:hAnsi="Tahoma" w:cs="Tahoma"/>
                <w:iCs/>
                <w:kern w:val="1"/>
                <w:sz w:val="16"/>
                <w:szCs w:val="20"/>
                <w:lang w:eastAsia="ar-SA"/>
              </w:rPr>
              <w:t>Dawka</w:t>
            </w:r>
          </w:p>
        </w:tc>
        <w:tc>
          <w:tcPr>
            <w:tcW w:w="714"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iCs/>
                <w:kern w:val="1"/>
                <w:sz w:val="16"/>
                <w:szCs w:val="20"/>
                <w:lang w:eastAsia="ar-SA"/>
              </w:rPr>
            </w:pPr>
            <w:r w:rsidRPr="00D32D84">
              <w:rPr>
                <w:rFonts w:ascii="Tahoma" w:eastAsia="Times New Roman" w:hAnsi="Tahoma" w:cs="Tahoma"/>
                <w:iCs/>
                <w:kern w:val="1"/>
                <w:sz w:val="16"/>
                <w:szCs w:val="20"/>
                <w:lang w:eastAsia="ar-SA"/>
              </w:rPr>
              <w:t>J.m.</w:t>
            </w:r>
          </w:p>
        </w:tc>
        <w:tc>
          <w:tcPr>
            <w:tcW w:w="981"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iCs/>
                <w:kern w:val="1"/>
                <w:sz w:val="16"/>
                <w:szCs w:val="16"/>
                <w:lang w:eastAsia="ar-SA"/>
              </w:rPr>
            </w:pPr>
            <w:r w:rsidRPr="00D32D84">
              <w:rPr>
                <w:rFonts w:ascii="Tahoma" w:eastAsia="Times New Roman" w:hAnsi="Tahoma" w:cs="Tahoma"/>
                <w:iCs/>
                <w:kern w:val="1"/>
                <w:sz w:val="16"/>
                <w:szCs w:val="20"/>
                <w:lang w:eastAsia="ar-SA"/>
              </w:rPr>
              <w:t xml:space="preserve">Wymagana ilość </w:t>
            </w:r>
          </w:p>
        </w:tc>
        <w:tc>
          <w:tcPr>
            <w:tcW w:w="1227" w:type="dxa"/>
            <w:shd w:val="clear" w:color="auto" w:fill="auto"/>
          </w:tcPr>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Ilość</w:t>
            </w:r>
          </w:p>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w opakowaniu</w:t>
            </w:r>
          </w:p>
        </w:tc>
        <w:tc>
          <w:tcPr>
            <w:tcW w:w="981" w:type="dxa"/>
            <w:shd w:val="clear" w:color="auto" w:fill="auto"/>
          </w:tcPr>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Ilość</w:t>
            </w:r>
          </w:p>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Opakowań</w:t>
            </w:r>
          </w:p>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Times New Roman" w:hAnsi="Tahoma" w:cs="Tahoma"/>
                <w:bCs/>
                <w:iCs/>
                <w:kern w:val="1"/>
                <w:sz w:val="16"/>
                <w:szCs w:val="18"/>
                <w:lang w:eastAsia="pl-PL"/>
              </w:rPr>
              <w:t>**</w:t>
            </w:r>
          </w:p>
        </w:tc>
        <w:tc>
          <w:tcPr>
            <w:tcW w:w="981" w:type="dxa"/>
          </w:tcPr>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 xml:space="preserve">Cena </w:t>
            </w:r>
            <w:proofErr w:type="spellStart"/>
            <w:r w:rsidRPr="00D32D84">
              <w:rPr>
                <w:rFonts w:ascii="Tahoma" w:eastAsia="SimSun" w:hAnsi="Tahoma" w:cs="Tahoma"/>
                <w:iCs/>
                <w:kern w:val="1"/>
                <w:sz w:val="16"/>
                <w:szCs w:val="16"/>
                <w:lang w:eastAsia="ar-SA"/>
              </w:rPr>
              <w:t>jednost</w:t>
            </w:r>
            <w:proofErr w:type="spellEnd"/>
            <w:r w:rsidRPr="00D32D84">
              <w:rPr>
                <w:rFonts w:ascii="Tahoma" w:eastAsia="SimSun" w:hAnsi="Tahoma" w:cs="Tahoma"/>
                <w:iCs/>
                <w:kern w:val="1"/>
                <w:sz w:val="16"/>
                <w:szCs w:val="16"/>
                <w:lang w:eastAsia="ar-SA"/>
              </w:rPr>
              <w:t>.</w:t>
            </w:r>
          </w:p>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 xml:space="preserve">netto (za opakowanie </w:t>
            </w:r>
            <w:r w:rsidR="00A9017B">
              <w:rPr>
                <w:rFonts w:ascii="Tahoma" w:eastAsia="SimSun" w:hAnsi="Tahoma" w:cs="Tahoma"/>
                <w:iCs/>
                <w:kern w:val="1"/>
                <w:sz w:val="16"/>
                <w:szCs w:val="16"/>
                <w:lang w:eastAsia="ar-SA"/>
              </w:rPr>
              <w:t xml:space="preserve">za gram </w:t>
            </w:r>
            <w:r w:rsidRPr="00D32D84">
              <w:rPr>
                <w:rFonts w:ascii="Tahoma" w:eastAsia="SimSun" w:hAnsi="Tahoma" w:cs="Tahoma"/>
                <w:iCs/>
                <w:kern w:val="1"/>
                <w:sz w:val="16"/>
                <w:szCs w:val="16"/>
                <w:lang w:eastAsia="ar-SA"/>
              </w:rPr>
              <w:t xml:space="preserve">) </w:t>
            </w:r>
          </w:p>
        </w:tc>
        <w:tc>
          <w:tcPr>
            <w:tcW w:w="859" w:type="dxa"/>
          </w:tcPr>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Wartość netto</w:t>
            </w:r>
          </w:p>
        </w:tc>
        <w:tc>
          <w:tcPr>
            <w:tcW w:w="859" w:type="dxa"/>
          </w:tcPr>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Podatek VAT</w:t>
            </w:r>
          </w:p>
          <w:p w:rsidR="00D32D84" w:rsidRPr="00D32D84" w:rsidRDefault="00D32D84" w:rsidP="00D32D84">
            <w:pPr>
              <w:suppressAutoHyphens/>
              <w:spacing w:after="0"/>
              <w:jc w:val="center"/>
              <w:rPr>
                <w:rFonts w:ascii="Tahoma" w:eastAsia="SimSun" w:hAnsi="Tahoma" w:cs="Tahoma"/>
                <w:iCs/>
                <w:kern w:val="1"/>
                <w:sz w:val="16"/>
                <w:szCs w:val="16"/>
                <w:lang w:eastAsia="ar-SA"/>
              </w:rPr>
            </w:pPr>
            <w:r w:rsidRPr="00D32D84">
              <w:rPr>
                <w:rFonts w:ascii="Tahoma" w:eastAsia="SimSun" w:hAnsi="Tahoma" w:cs="Tahoma"/>
                <w:iCs/>
                <w:kern w:val="1"/>
                <w:sz w:val="16"/>
                <w:szCs w:val="16"/>
                <w:lang w:eastAsia="ar-SA"/>
              </w:rPr>
              <w:t>%</w:t>
            </w:r>
          </w:p>
        </w:tc>
        <w:tc>
          <w:tcPr>
            <w:tcW w:w="859" w:type="dxa"/>
          </w:tcPr>
          <w:p w:rsidR="00D32D84" w:rsidRPr="00D32D84" w:rsidRDefault="00D32D84" w:rsidP="00D32D84">
            <w:pPr>
              <w:suppressAutoHyphens/>
              <w:spacing w:after="0"/>
              <w:jc w:val="center"/>
              <w:rPr>
                <w:rFonts w:ascii="Tahoma" w:eastAsia="SimSun" w:hAnsi="Tahoma" w:cs="Tahoma"/>
                <w:iCs/>
                <w:kern w:val="1"/>
                <w:sz w:val="16"/>
                <w:szCs w:val="20"/>
                <w:lang w:eastAsia="ar-SA"/>
              </w:rPr>
            </w:pPr>
            <w:r w:rsidRPr="00D32D84">
              <w:rPr>
                <w:rFonts w:ascii="Tahoma" w:eastAsia="SimSun" w:hAnsi="Tahoma" w:cs="Tahoma"/>
                <w:iCs/>
                <w:kern w:val="1"/>
                <w:sz w:val="16"/>
                <w:szCs w:val="20"/>
                <w:lang w:eastAsia="ar-SA"/>
              </w:rPr>
              <w:t>Wartość brutto</w:t>
            </w:r>
          </w:p>
        </w:tc>
      </w:tr>
      <w:tr w:rsidR="00D32D84" w:rsidRPr="00D32D84" w:rsidTr="00A9017B">
        <w:trPr>
          <w:trHeight w:hRule="exact" w:val="625"/>
        </w:trPr>
        <w:tc>
          <w:tcPr>
            <w:tcW w:w="619"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1</w:t>
            </w:r>
          </w:p>
        </w:tc>
        <w:tc>
          <w:tcPr>
            <w:tcW w:w="1612"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2</w:t>
            </w:r>
          </w:p>
        </w:tc>
        <w:tc>
          <w:tcPr>
            <w:tcW w:w="1021" w:type="dxa"/>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3</w:t>
            </w:r>
          </w:p>
        </w:tc>
        <w:tc>
          <w:tcPr>
            <w:tcW w:w="2347"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4</w:t>
            </w:r>
          </w:p>
        </w:tc>
        <w:tc>
          <w:tcPr>
            <w:tcW w:w="1275"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5</w:t>
            </w:r>
          </w:p>
        </w:tc>
        <w:tc>
          <w:tcPr>
            <w:tcW w:w="1045"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6</w:t>
            </w:r>
          </w:p>
        </w:tc>
        <w:tc>
          <w:tcPr>
            <w:tcW w:w="714"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7</w:t>
            </w:r>
          </w:p>
        </w:tc>
        <w:tc>
          <w:tcPr>
            <w:tcW w:w="981"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8</w:t>
            </w:r>
          </w:p>
        </w:tc>
        <w:tc>
          <w:tcPr>
            <w:tcW w:w="1227"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val="de-DE" w:eastAsia="ar-SA"/>
              </w:rPr>
            </w:pPr>
            <w:r w:rsidRPr="00D32D84">
              <w:rPr>
                <w:rFonts w:ascii="Tahoma" w:eastAsia="Times New Roman" w:hAnsi="Tahoma" w:cs="Tahoma"/>
                <w:b/>
                <w:bCs/>
                <w:iCs/>
                <w:kern w:val="1"/>
                <w:sz w:val="20"/>
                <w:szCs w:val="20"/>
                <w:lang w:eastAsia="ar-SA"/>
              </w:rPr>
              <w:t>9</w:t>
            </w:r>
          </w:p>
        </w:tc>
        <w:tc>
          <w:tcPr>
            <w:tcW w:w="981" w:type="dxa"/>
            <w:shd w:val="clear" w:color="auto" w:fill="auto"/>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10</w:t>
            </w:r>
          </w:p>
        </w:tc>
        <w:tc>
          <w:tcPr>
            <w:tcW w:w="981" w:type="dxa"/>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11</w:t>
            </w:r>
          </w:p>
        </w:tc>
        <w:tc>
          <w:tcPr>
            <w:tcW w:w="859" w:type="dxa"/>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12</w:t>
            </w:r>
          </w:p>
        </w:tc>
        <w:tc>
          <w:tcPr>
            <w:tcW w:w="859" w:type="dxa"/>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13</w:t>
            </w:r>
          </w:p>
        </w:tc>
        <w:tc>
          <w:tcPr>
            <w:tcW w:w="859" w:type="dxa"/>
          </w:tcPr>
          <w:p w:rsidR="00D32D84" w:rsidRPr="00D32D84" w:rsidRDefault="00D32D84" w:rsidP="00D32D84">
            <w:pPr>
              <w:suppressAutoHyphens/>
              <w:spacing w:after="0" w:line="100" w:lineRule="atLeast"/>
              <w:jc w:val="center"/>
              <w:rPr>
                <w:rFonts w:ascii="Tahoma" w:eastAsia="Times New Roman" w:hAnsi="Tahoma" w:cs="Tahoma"/>
                <w:b/>
                <w:bCs/>
                <w:iCs/>
                <w:kern w:val="1"/>
                <w:sz w:val="20"/>
                <w:szCs w:val="20"/>
                <w:lang w:eastAsia="ar-SA"/>
              </w:rPr>
            </w:pPr>
            <w:r w:rsidRPr="00D32D84">
              <w:rPr>
                <w:rFonts w:ascii="Tahoma" w:eastAsia="Times New Roman" w:hAnsi="Tahoma" w:cs="Tahoma"/>
                <w:b/>
                <w:bCs/>
                <w:iCs/>
                <w:kern w:val="1"/>
                <w:sz w:val="20"/>
                <w:szCs w:val="20"/>
                <w:lang w:eastAsia="ar-SA"/>
              </w:rPr>
              <w:t>14</w:t>
            </w:r>
          </w:p>
        </w:tc>
      </w:tr>
      <w:tr w:rsidR="00A9017B" w:rsidRPr="00D32D84" w:rsidTr="002A38A2">
        <w:trPr>
          <w:trHeight w:hRule="exact" w:val="4809"/>
        </w:trPr>
        <w:tc>
          <w:tcPr>
            <w:tcW w:w="619" w:type="dxa"/>
            <w:shd w:val="clear" w:color="auto" w:fill="auto"/>
          </w:tcPr>
          <w:p w:rsidR="00A9017B" w:rsidRPr="00D32D84" w:rsidRDefault="00A9017B" w:rsidP="00D32D84">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D32D84">
              <w:rPr>
                <w:rFonts w:ascii="Tahoma" w:eastAsia="Times New Roman" w:hAnsi="Tahoma" w:cs="Tahoma"/>
                <w:b/>
                <w:bCs/>
                <w:iCs/>
                <w:kern w:val="1"/>
                <w:sz w:val="20"/>
                <w:szCs w:val="20"/>
                <w:lang w:val="de-DE" w:eastAsia="ar-SA"/>
              </w:rPr>
              <w:t>1</w:t>
            </w:r>
          </w:p>
        </w:tc>
        <w:tc>
          <w:tcPr>
            <w:tcW w:w="1612" w:type="dxa"/>
            <w:shd w:val="clear" w:color="auto" w:fill="auto"/>
            <w:vAlign w:val="center"/>
          </w:tcPr>
          <w:p w:rsidR="00A9017B" w:rsidRPr="00D32D84" w:rsidRDefault="00A9017B" w:rsidP="00D32D84">
            <w:pPr>
              <w:suppressAutoHyphens/>
              <w:snapToGrid w:val="0"/>
              <w:jc w:val="center"/>
              <w:rPr>
                <w:rFonts w:ascii="Tahoma" w:eastAsia="SimSun" w:hAnsi="Tahoma" w:cs="Tahoma"/>
                <w:bCs/>
                <w:iCs/>
                <w:kern w:val="1"/>
                <w:sz w:val="20"/>
                <w:szCs w:val="20"/>
                <w:lang w:eastAsia="ar-SA"/>
              </w:rPr>
            </w:pPr>
          </w:p>
        </w:tc>
        <w:tc>
          <w:tcPr>
            <w:tcW w:w="1021" w:type="dxa"/>
          </w:tcPr>
          <w:p w:rsidR="00A9017B" w:rsidRPr="00D32D84" w:rsidRDefault="00A9017B" w:rsidP="00D32D84"/>
        </w:tc>
        <w:tc>
          <w:tcPr>
            <w:tcW w:w="2347" w:type="dxa"/>
            <w:shd w:val="clear" w:color="auto" w:fill="auto"/>
            <w:vAlign w:val="center"/>
          </w:tcPr>
          <w:p w:rsidR="00A9017B" w:rsidRPr="00A9017B" w:rsidRDefault="00A9017B" w:rsidP="002A38A2">
            <w:pPr>
              <w:snapToGrid w:val="0"/>
              <w:jc w:val="center"/>
              <w:rPr>
                <w:rFonts w:ascii="Tahoma" w:hAnsi="Tahoma" w:cs="Tahoma"/>
                <w:sz w:val="16"/>
                <w:szCs w:val="16"/>
              </w:rPr>
            </w:pPr>
            <w:r w:rsidRPr="00A9017B">
              <w:rPr>
                <w:rFonts w:ascii="Tahoma" w:hAnsi="Tahoma" w:cs="Tahoma"/>
                <w:sz w:val="16"/>
                <w:szCs w:val="16"/>
              </w:rPr>
              <w:t xml:space="preserve">Zestaw składający się z dwóch fiolek – jednej fiolki normalnej  immunoglobuliny ludzkiej i jednej fiolki rekombinowanej hialuronidazy ludzkiej. Immunoglobulina ludzka normalna 200mg/ml (czystość: co najmniej 98% </w:t>
            </w:r>
            <w:proofErr w:type="spellStart"/>
            <w:r w:rsidRPr="00A9017B">
              <w:rPr>
                <w:rFonts w:ascii="Tahoma" w:hAnsi="Tahoma" w:cs="Tahoma"/>
                <w:sz w:val="16"/>
                <w:szCs w:val="16"/>
              </w:rPr>
              <w:t>IgG</w:t>
            </w:r>
            <w:proofErr w:type="spellEnd"/>
            <w:r w:rsidRPr="00A9017B">
              <w:rPr>
                <w:rFonts w:ascii="Tahoma" w:hAnsi="Tahoma" w:cs="Tahoma"/>
                <w:sz w:val="16"/>
                <w:szCs w:val="16"/>
              </w:rPr>
              <w:t xml:space="preserve">). Rozkład podklas </w:t>
            </w:r>
            <w:proofErr w:type="spellStart"/>
            <w:r w:rsidRPr="00A9017B">
              <w:rPr>
                <w:rFonts w:ascii="Tahoma" w:hAnsi="Tahoma" w:cs="Tahoma"/>
                <w:sz w:val="16"/>
                <w:szCs w:val="16"/>
              </w:rPr>
              <w:t>IgG</w:t>
            </w:r>
            <w:proofErr w:type="spellEnd"/>
            <w:r w:rsidRPr="00A9017B">
              <w:rPr>
                <w:rFonts w:ascii="Tahoma" w:hAnsi="Tahoma" w:cs="Tahoma"/>
                <w:sz w:val="16"/>
                <w:szCs w:val="16"/>
              </w:rPr>
              <w:t xml:space="preserve"> (wartości średnie): IgG1</w:t>
            </w:r>
            <w:r w:rsidRPr="00A9017B">
              <w:rPr>
                <w:rFonts w:ascii="Tahoma" w:eastAsia="Tahoma" w:hAnsi="Tahoma" w:cs="Tahoma"/>
                <w:sz w:val="16"/>
                <w:szCs w:val="16"/>
              </w:rPr>
              <w:t>≥</w:t>
            </w:r>
            <w:r w:rsidRPr="00A9017B">
              <w:rPr>
                <w:rFonts w:ascii="Tahoma" w:hAnsi="Tahoma" w:cs="Tahoma"/>
                <w:sz w:val="16"/>
                <w:szCs w:val="16"/>
              </w:rPr>
              <w:t>56,9% IgG2</w:t>
            </w:r>
            <w:r w:rsidRPr="00A9017B">
              <w:rPr>
                <w:rFonts w:ascii="Tahoma" w:eastAsia="Tahoma" w:hAnsi="Tahoma" w:cs="Tahoma"/>
                <w:sz w:val="16"/>
                <w:szCs w:val="16"/>
              </w:rPr>
              <w:t>≥</w:t>
            </w:r>
            <w:r w:rsidRPr="00A9017B">
              <w:rPr>
                <w:rFonts w:ascii="Tahoma" w:hAnsi="Tahoma" w:cs="Tahoma"/>
                <w:sz w:val="16"/>
                <w:szCs w:val="16"/>
              </w:rPr>
              <w:t>26,6% IgG3</w:t>
            </w:r>
            <w:r w:rsidRPr="00A9017B">
              <w:rPr>
                <w:rFonts w:ascii="Tahoma" w:eastAsia="Tahoma" w:hAnsi="Tahoma" w:cs="Tahoma"/>
                <w:sz w:val="16"/>
                <w:szCs w:val="16"/>
              </w:rPr>
              <w:t>≥</w:t>
            </w:r>
            <w:r w:rsidRPr="00A9017B">
              <w:rPr>
                <w:rFonts w:ascii="Tahoma" w:hAnsi="Tahoma" w:cs="Tahoma"/>
                <w:sz w:val="16"/>
                <w:szCs w:val="16"/>
              </w:rPr>
              <w:t>3,4% IgG4</w:t>
            </w:r>
            <w:r w:rsidRPr="00A9017B">
              <w:rPr>
                <w:rFonts w:ascii="Tahoma" w:eastAsia="Tahoma" w:hAnsi="Tahoma" w:cs="Tahoma"/>
                <w:sz w:val="16"/>
                <w:szCs w:val="16"/>
              </w:rPr>
              <w:t>≥</w:t>
            </w:r>
            <w:r w:rsidRPr="00A9017B">
              <w:rPr>
                <w:rFonts w:ascii="Tahoma" w:hAnsi="Tahoma" w:cs="Tahoma"/>
                <w:sz w:val="16"/>
                <w:szCs w:val="16"/>
              </w:rPr>
              <w:t xml:space="preserve">1,7%. Maksymalna zawartość </w:t>
            </w:r>
            <w:proofErr w:type="spellStart"/>
            <w:r w:rsidRPr="00A9017B">
              <w:rPr>
                <w:rFonts w:ascii="Tahoma" w:hAnsi="Tahoma" w:cs="Tahoma"/>
                <w:sz w:val="16"/>
                <w:szCs w:val="16"/>
              </w:rPr>
              <w:t>IgA</w:t>
            </w:r>
            <w:proofErr w:type="spellEnd"/>
            <w:r w:rsidRPr="00A9017B">
              <w:rPr>
                <w:rFonts w:ascii="Tahoma" w:hAnsi="Tahoma" w:cs="Tahoma"/>
                <w:sz w:val="16"/>
                <w:szCs w:val="16"/>
              </w:rPr>
              <w:t xml:space="preserve"> wynosi 280 mikrogramów/ml. Stabilizowana glicyną. Temperatura przechowywania ,max 25°C. Dawki 5g, 10g, 20g, 30g w zależności od potrzeb wskazywane każdorazowo w zamówieniu.</w:t>
            </w:r>
          </w:p>
        </w:tc>
        <w:tc>
          <w:tcPr>
            <w:tcW w:w="1275" w:type="dxa"/>
            <w:shd w:val="clear" w:color="auto" w:fill="auto"/>
            <w:vAlign w:val="center"/>
          </w:tcPr>
          <w:p w:rsidR="00A9017B" w:rsidRDefault="00A9017B" w:rsidP="002A38A2">
            <w:pPr>
              <w:snapToGrid w:val="0"/>
              <w:jc w:val="center"/>
              <w:rPr>
                <w:rFonts w:ascii="Tahoma" w:hAnsi="Tahoma" w:cs="Tahoma"/>
                <w:sz w:val="20"/>
                <w:szCs w:val="20"/>
              </w:rPr>
            </w:pPr>
            <w:r>
              <w:rPr>
                <w:rFonts w:ascii="Tahoma" w:hAnsi="Tahoma" w:cs="Tahoma"/>
                <w:sz w:val="20"/>
                <w:szCs w:val="20"/>
              </w:rPr>
              <w:t>roztwór do infuzji</w:t>
            </w:r>
          </w:p>
        </w:tc>
        <w:tc>
          <w:tcPr>
            <w:tcW w:w="1045" w:type="dxa"/>
            <w:shd w:val="clear" w:color="auto" w:fill="auto"/>
            <w:vAlign w:val="center"/>
          </w:tcPr>
          <w:p w:rsidR="00A9017B" w:rsidRDefault="00A9017B" w:rsidP="002A38A2">
            <w:pPr>
              <w:snapToGrid w:val="0"/>
              <w:jc w:val="center"/>
              <w:rPr>
                <w:rFonts w:ascii="Tahoma" w:hAnsi="Tahoma" w:cs="Tahoma"/>
                <w:sz w:val="20"/>
                <w:szCs w:val="20"/>
              </w:rPr>
            </w:pPr>
            <w:r>
              <w:rPr>
                <w:rFonts w:ascii="Tahoma" w:hAnsi="Tahoma" w:cs="Tahoma"/>
                <w:sz w:val="20"/>
                <w:szCs w:val="20"/>
              </w:rPr>
              <w:t>0,1g/ml</w:t>
            </w:r>
          </w:p>
        </w:tc>
        <w:tc>
          <w:tcPr>
            <w:tcW w:w="714" w:type="dxa"/>
            <w:shd w:val="clear" w:color="auto" w:fill="auto"/>
            <w:vAlign w:val="center"/>
          </w:tcPr>
          <w:p w:rsidR="00A9017B" w:rsidRDefault="00A9017B" w:rsidP="002A38A2">
            <w:pPr>
              <w:snapToGrid w:val="0"/>
              <w:jc w:val="center"/>
              <w:rPr>
                <w:rFonts w:ascii="Tahoma" w:hAnsi="Tahoma" w:cs="Tahoma"/>
                <w:sz w:val="20"/>
                <w:szCs w:val="20"/>
                <w:lang w:val="de-DE"/>
              </w:rPr>
            </w:pPr>
            <w:r>
              <w:rPr>
                <w:rFonts w:ascii="Tahoma" w:hAnsi="Tahoma" w:cs="Tahoma"/>
                <w:sz w:val="20"/>
                <w:szCs w:val="20"/>
              </w:rPr>
              <w:t>g</w:t>
            </w:r>
          </w:p>
        </w:tc>
        <w:tc>
          <w:tcPr>
            <w:tcW w:w="981" w:type="dxa"/>
            <w:shd w:val="clear" w:color="auto" w:fill="auto"/>
            <w:vAlign w:val="center"/>
          </w:tcPr>
          <w:p w:rsidR="00A9017B" w:rsidRDefault="00A9017B" w:rsidP="002A38A2">
            <w:pPr>
              <w:snapToGrid w:val="0"/>
              <w:jc w:val="center"/>
              <w:rPr>
                <w:rFonts w:ascii="Tahoma" w:hAnsi="Tahoma" w:cs="Tahoma"/>
                <w:sz w:val="20"/>
                <w:szCs w:val="20"/>
                <w:lang w:val="de-DE"/>
              </w:rPr>
            </w:pPr>
            <w:r>
              <w:rPr>
                <w:rFonts w:ascii="Tahoma" w:hAnsi="Tahoma" w:cs="Tahoma"/>
                <w:sz w:val="20"/>
                <w:szCs w:val="20"/>
                <w:lang w:val="de-DE"/>
              </w:rPr>
              <w:t>5000</w:t>
            </w:r>
          </w:p>
        </w:tc>
        <w:tc>
          <w:tcPr>
            <w:tcW w:w="2208" w:type="dxa"/>
            <w:gridSpan w:val="2"/>
            <w:shd w:val="clear" w:color="auto" w:fill="auto"/>
            <w:vAlign w:val="center"/>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roofErr w:type="spellStart"/>
            <w:r>
              <w:rPr>
                <w:rFonts w:ascii="Tahoma" w:eastAsia="Times New Roman" w:hAnsi="Tahoma" w:cs="Tahoma"/>
                <w:b/>
                <w:bCs/>
                <w:iCs/>
                <w:kern w:val="1"/>
                <w:sz w:val="20"/>
                <w:szCs w:val="20"/>
                <w:lang w:val="de-DE" w:eastAsia="ar-SA"/>
              </w:rPr>
              <w:t>Każdorazowo</w:t>
            </w:r>
            <w:proofErr w:type="spellEnd"/>
            <w:r>
              <w:rPr>
                <w:rFonts w:ascii="Tahoma" w:eastAsia="Times New Roman" w:hAnsi="Tahoma" w:cs="Tahoma"/>
                <w:b/>
                <w:bCs/>
                <w:iCs/>
                <w:kern w:val="1"/>
                <w:sz w:val="20"/>
                <w:szCs w:val="20"/>
                <w:lang w:val="de-DE" w:eastAsia="ar-SA"/>
              </w:rPr>
              <w:t xml:space="preserve"> </w:t>
            </w:r>
            <w:proofErr w:type="spellStart"/>
            <w:r>
              <w:rPr>
                <w:rFonts w:ascii="Tahoma" w:eastAsia="Times New Roman" w:hAnsi="Tahoma" w:cs="Tahoma"/>
                <w:b/>
                <w:bCs/>
                <w:iCs/>
                <w:kern w:val="1"/>
                <w:sz w:val="20"/>
                <w:szCs w:val="20"/>
                <w:lang w:val="de-DE" w:eastAsia="ar-SA"/>
              </w:rPr>
              <w:t>podawana</w:t>
            </w:r>
            <w:proofErr w:type="spellEnd"/>
            <w:r>
              <w:rPr>
                <w:rFonts w:ascii="Tahoma" w:eastAsia="Times New Roman" w:hAnsi="Tahoma" w:cs="Tahoma"/>
                <w:b/>
                <w:bCs/>
                <w:iCs/>
                <w:kern w:val="1"/>
                <w:sz w:val="20"/>
                <w:szCs w:val="20"/>
                <w:lang w:val="de-DE" w:eastAsia="ar-SA"/>
              </w:rPr>
              <w:t xml:space="preserve"> w </w:t>
            </w:r>
            <w:proofErr w:type="spellStart"/>
            <w:r>
              <w:rPr>
                <w:rFonts w:ascii="Tahoma" w:eastAsia="Times New Roman" w:hAnsi="Tahoma" w:cs="Tahoma"/>
                <w:b/>
                <w:bCs/>
                <w:iCs/>
                <w:kern w:val="1"/>
                <w:sz w:val="20"/>
                <w:szCs w:val="20"/>
                <w:lang w:val="de-DE" w:eastAsia="ar-SA"/>
              </w:rPr>
              <w:t>zamówieniu</w:t>
            </w:r>
            <w:proofErr w:type="spellEnd"/>
            <w:r>
              <w:rPr>
                <w:rFonts w:ascii="Tahoma" w:eastAsia="Times New Roman" w:hAnsi="Tahoma" w:cs="Tahoma"/>
                <w:b/>
                <w:bCs/>
                <w:iCs/>
                <w:kern w:val="1"/>
                <w:sz w:val="20"/>
                <w:szCs w:val="20"/>
                <w:lang w:val="de-DE" w:eastAsia="ar-SA"/>
              </w:rPr>
              <w:t xml:space="preserve"> </w:t>
            </w:r>
            <w:proofErr w:type="spellStart"/>
            <w:r>
              <w:rPr>
                <w:rFonts w:ascii="Tahoma" w:eastAsia="Times New Roman" w:hAnsi="Tahoma" w:cs="Tahoma"/>
                <w:b/>
                <w:bCs/>
                <w:iCs/>
                <w:kern w:val="1"/>
                <w:sz w:val="20"/>
                <w:szCs w:val="20"/>
                <w:lang w:val="de-DE" w:eastAsia="ar-SA"/>
              </w:rPr>
              <w:t>częściowym</w:t>
            </w:r>
            <w:proofErr w:type="spellEnd"/>
          </w:p>
        </w:tc>
        <w:tc>
          <w:tcPr>
            <w:tcW w:w="981" w:type="dxa"/>
          </w:tcPr>
          <w:p w:rsidR="00A9017B"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p w:rsidR="00A9017B"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p w:rsidR="00A9017B" w:rsidRPr="00D32D84" w:rsidRDefault="00A9017B" w:rsidP="00D32D84">
            <w:pPr>
              <w:suppressAutoHyphens/>
              <w:snapToGrid w:val="0"/>
              <w:spacing w:after="0" w:line="100" w:lineRule="atLeast"/>
              <w:jc w:val="center"/>
              <w:rPr>
                <w:rFonts w:ascii="Tahoma" w:eastAsia="Times New Roman" w:hAnsi="Tahoma" w:cs="Tahoma"/>
                <w:bCs/>
                <w:iCs/>
                <w:kern w:val="1"/>
                <w:sz w:val="16"/>
                <w:szCs w:val="16"/>
                <w:lang w:val="de-DE" w:eastAsia="ar-SA"/>
              </w:rPr>
            </w:pPr>
            <w:proofErr w:type="spellStart"/>
            <w:r w:rsidRPr="00A9017B">
              <w:rPr>
                <w:rFonts w:ascii="Tahoma" w:eastAsia="Times New Roman" w:hAnsi="Tahoma" w:cs="Tahoma"/>
                <w:bCs/>
                <w:iCs/>
                <w:kern w:val="1"/>
                <w:sz w:val="16"/>
                <w:szCs w:val="16"/>
                <w:lang w:val="de-DE" w:eastAsia="ar-SA"/>
              </w:rPr>
              <w:t>Cena</w:t>
            </w:r>
            <w:proofErr w:type="spellEnd"/>
            <w:r w:rsidRPr="00A9017B">
              <w:rPr>
                <w:rFonts w:ascii="Tahoma" w:eastAsia="Times New Roman" w:hAnsi="Tahoma" w:cs="Tahoma"/>
                <w:bCs/>
                <w:iCs/>
                <w:kern w:val="1"/>
                <w:sz w:val="16"/>
                <w:szCs w:val="16"/>
                <w:lang w:val="de-DE" w:eastAsia="ar-SA"/>
              </w:rPr>
              <w:t xml:space="preserve"> </w:t>
            </w:r>
            <w:proofErr w:type="spellStart"/>
            <w:r w:rsidRPr="00A9017B">
              <w:rPr>
                <w:rFonts w:ascii="Tahoma" w:eastAsia="Times New Roman" w:hAnsi="Tahoma" w:cs="Tahoma"/>
                <w:bCs/>
                <w:iCs/>
                <w:kern w:val="1"/>
                <w:sz w:val="16"/>
                <w:szCs w:val="16"/>
                <w:lang w:val="de-DE" w:eastAsia="ar-SA"/>
              </w:rPr>
              <w:t>za</w:t>
            </w:r>
            <w:proofErr w:type="spellEnd"/>
            <w:r w:rsidRPr="00A9017B">
              <w:rPr>
                <w:rFonts w:ascii="Tahoma" w:eastAsia="Times New Roman" w:hAnsi="Tahoma" w:cs="Tahoma"/>
                <w:bCs/>
                <w:iCs/>
                <w:kern w:val="1"/>
                <w:sz w:val="16"/>
                <w:szCs w:val="16"/>
                <w:lang w:val="de-DE" w:eastAsia="ar-SA"/>
              </w:rPr>
              <w:t xml:space="preserve"> 1 gram </w:t>
            </w:r>
          </w:p>
        </w:tc>
        <w:tc>
          <w:tcPr>
            <w:tcW w:w="859"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9017B" w:rsidRPr="00D32D84" w:rsidTr="00A9017B">
        <w:trPr>
          <w:trHeight w:hRule="exact" w:val="838"/>
        </w:trPr>
        <w:tc>
          <w:tcPr>
            <w:tcW w:w="619" w:type="dxa"/>
            <w:shd w:val="clear" w:color="auto" w:fill="auto"/>
          </w:tcPr>
          <w:p w:rsidR="00A9017B" w:rsidRPr="00D32D84" w:rsidRDefault="00A9017B" w:rsidP="00D32D84">
            <w:pPr>
              <w:suppressAutoHyphens/>
              <w:snapToGrid w:val="0"/>
              <w:spacing w:after="0" w:line="100" w:lineRule="atLeast"/>
              <w:ind w:left="340"/>
              <w:rPr>
                <w:rFonts w:ascii="Tahoma" w:eastAsia="Times New Roman" w:hAnsi="Tahoma" w:cs="Tahoma"/>
                <w:b/>
                <w:bCs/>
                <w:iCs/>
                <w:kern w:val="1"/>
                <w:sz w:val="20"/>
                <w:szCs w:val="20"/>
                <w:lang w:val="de-DE" w:eastAsia="ar-SA"/>
              </w:rPr>
            </w:pPr>
            <w:r w:rsidRPr="00D32D84">
              <w:rPr>
                <w:rFonts w:ascii="Tahoma" w:eastAsia="Times New Roman" w:hAnsi="Tahoma" w:cs="Tahoma"/>
                <w:b/>
                <w:bCs/>
                <w:iCs/>
                <w:kern w:val="1"/>
                <w:sz w:val="20"/>
                <w:szCs w:val="20"/>
                <w:lang w:val="de-DE" w:eastAsia="ar-SA"/>
              </w:rPr>
              <w:lastRenderedPageBreak/>
              <w:t>2</w:t>
            </w:r>
          </w:p>
        </w:tc>
        <w:tc>
          <w:tcPr>
            <w:tcW w:w="1612" w:type="dxa"/>
            <w:shd w:val="clear" w:color="auto" w:fill="auto"/>
            <w:vAlign w:val="center"/>
          </w:tcPr>
          <w:p w:rsidR="00A9017B" w:rsidRPr="00D32D84" w:rsidRDefault="00A9017B" w:rsidP="00D32D84">
            <w:pPr>
              <w:suppressAutoHyphens/>
              <w:snapToGrid w:val="0"/>
              <w:jc w:val="center"/>
              <w:rPr>
                <w:rFonts w:ascii="Tahoma" w:eastAsia="SimSun" w:hAnsi="Tahoma" w:cs="Tahoma"/>
                <w:bCs/>
                <w:iCs/>
                <w:kern w:val="1"/>
                <w:sz w:val="20"/>
                <w:szCs w:val="20"/>
                <w:lang w:eastAsia="ar-SA"/>
              </w:rPr>
            </w:pPr>
          </w:p>
        </w:tc>
        <w:tc>
          <w:tcPr>
            <w:tcW w:w="1021" w:type="dxa"/>
          </w:tcPr>
          <w:p w:rsidR="00A9017B" w:rsidRPr="00D32D84" w:rsidRDefault="00A9017B" w:rsidP="00D32D84"/>
        </w:tc>
        <w:tc>
          <w:tcPr>
            <w:tcW w:w="2347" w:type="dxa"/>
            <w:shd w:val="clear" w:color="auto" w:fill="auto"/>
            <w:vAlign w:val="center"/>
          </w:tcPr>
          <w:p w:rsidR="00A9017B" w:rsidRPr="00A9017B" w:rsidRDefault="00A9017B" w:rsidP="002A38A2">
            <w:pPr>
              <w:snapToGrid w:val="0"/>
              <w:jc w:val="center"/>
              <w:rPr>
                <w:rFonts w:ascii="Tahoma" w:hAnsi="Tahoma" w:cs="Tahoma"/>
                <w:sz w:val="16"/>
                <w:szCs w:val="16"/>
              </w:rPr>
            </w:pPr>
            <w:r w:rsidRPr="00A9017B">
              <w:rPr>
                <w:rFonts w:ascii="Tahoma" w:hAnsi="Tahoma" w:cs="Tahoma"/>
                <w:sz w:val="16"/>
                <w:szCs w:val="16"/>
              </w:rPr>
              <w:t xml:space="preserve">Dren do infuzji z komorą kropelkową z 15µm filtrem, </w:t>
            </w:r>
          </w:p>
        </w:tc>
        <w:tc>
          <w:tcPr>
            <w:tcW w:w="1275" w:type="dxa"/>
            <w:shd w:val="clear" w:color="auto" w:fill="auto"/>
            <w:vAlign w:val="center"/>
          </w:tcPr>
          <w:p w:rsidR="00A9017B" w:rsidRDefault="00A9017B" w:rsidP="002A38A2">
            <w:pPr>
              <w:snapToGrid w:val="0"/>
              <w:jc w:val="center"/>
              <w:rPr>
                <w:rFonts w:ascii="Tahoma" w:hAnsi="Tahoma" w:cs="Tahoma"/>
                <w:sz w:val="20"/>
                <w:szCs w:val="20"/>
              </w:rPr>
            </w:pPr>
          </w:p>
        </w:tc>
        <w:tc>
          <w:tcPr>
            <w:tcW w:w="1045" w:type="dxa"/>
            <w:shd w:val="clear" w:color="auto" w:fill="auto"/>
            <w:vAlign w:val="center"/>
          </w:tcPr>
          <w:p w:rsidR="00A9017B" w:rsidRDefault="00A9017B" w:rsidP="002A38A2">
            <w:pPr>
              <w:snapToGrid w:val="0"/>
              <w:jc w:val="center"/>
              <w:rPr>
                <w:rFonts w:ascii="Tahoma" w:hAnsi="Tahoma" w:cs="Tahoma"/>
                <w:sz w:val="20"/>
                <w:szCs w:val="20"/>
              </w:rPr>
            </w:pPr>
          </w:p>
        </w:tc>
        <w:tc>
          <w:tcPr>
            <w:tcW w:w="714" w:type="dxa"/>
            <w:shd w:val="clear" w:color="auto" w:fill="auto"/>
            <w:vAlign w:val="center"/>
          </w:tcPr>
          <w:p w:rsidR="00A9017B" w:rsidRDefault="00A9017B" w:rsidP="002A38A2">
            <w:pPr>
              <w:snapToGrid w:val="0"/>
              <w:jc w:val="center"/>
              <w:rPr>
                <w:rFonts w:ascii="Tahoma" w:hAnsi="Tahoma" w:cs="Tahoma"/>
                <w:sz w:val="20"/>
                <w:szCs w:val="20"/>
                <w:lang w:val="de-DE"/>
              </w:rPr>
            </w:pPr>
            <w:r>
              <w:rPr>
                <w:rFonts w:ascii="Tahoma" w:hAnsi="Tahoma" w:cs="Tahoma"/>
                <w:sz w:val="20"/>
                <w:szCs w:val="20"/>
              </w:rPr>
              <w:t>szt.</w:t>
            </w:r>
          </w:p>
        </w:tc>
        <w:tc>
          <w:tcPr>
            <w:tcW w:w="981" w:type="dxa"/>
            <w:shd w:val="clear" w:color="auto" w:fill="auto"/>
            <w:vAlign w:val="center"/>
          </w:tcPr>
          <w:p w:rsidR="00A9017B" w:rsidRDefault="00A9017B" w:rsidP="002A38A2">
            <w:pPr>
              <w:snapToGrid w:val="0"/>
              <w:jc w:val="center"/>
              <w:rPr>
                <w:rFonts w:ascii="Tahoma" w:hAnsi="Tahoma" w:cs="Tahoma"/>
                <w:sz w:val="20"/>
                <w:szCs w:val="20"/>
                <w:lang w:val="de-DE"/>
              </w:rPr>
            </w:pPr>
            <w:r>
              <w:rPr>
                <w:rFonts w:ascii="Tahoma" w:hAnsi="Tahoma" w:cs="Tahoma"/>
                <w:sz w:val="20"/>
                <w:szCs w:val="20"/>
                <w:lang w:val="de-DE"/>
              </w:rPr>
              <w:t>500</w:t>
            </w:r>
          </w:p>
        </w:tc>
        <w:tc>
          <w:tcPr>
            <w:tcW w:w="1227" w:type="dxa"/>
            <w:shd w:val="clear" w:color="auto" w:fill="auto"/>
            <w:vAlign w:val="center"/>
          </w:tcPr>
          <w:p w:rsidR="00A9017B" w:rsidRPr="00D32D84" w:rsidRDefault="00A9017B" w:rsidP="00D32D8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981" w:type="dxa"/>
            <w:shd w:val="clear" w:color="auto" w:fill="auto"/>
            <w:vAlign w:val="center"/>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81"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9017B" w:rsidRPr="00D32D84" w:rsidTr="00A9017B">
        <w:trPr>
          <w:trHeight w:hRule="exact" w:val="838"/>
        </w:trPr>
        <w:tc>
          <w:tcPr>
            <w:tcW w:w="619" w:type="dxa"/>
            <w:shd w:val="clear" w:color="auto" w:fill="auto"/>
          </w:tcPr>
          <w:p w:rsidR="00A9017B" w:rsidRPr="00D32D84" w:rsidRDefault="00A9017B" w:rsidP="00D32D84">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3</w:t>
            </w:r>
          </w:p>
        </w:tc>
        <w:tc>
          <w:tcPr>
            <w:tcW w:w="1612" w:type="dxa"/>
            <w:shd w:val="clear" w:color="auto" w:fill="auto"/>
            <w:vAlign w:val="center"/>
          </w:tcPr>
          <w:p w:rsidR="00A9017B" w:rsidRPr="00D32D84" w:rsidRDefault="00A9017B" w:rsidP="00D32D84">
            <w:pPr>
              <w:suppressAutoHyphens/>
              <w:snapToGrid w:val="0"/>
              <w:jc w:val="center"/>
              <w:rPr>
                <w:rFonts w:ascii="Tahoma" w:eastAsia="SimSun" w:hAnsi="Tahoma" w:cs="Tahoma"/>
                <w:bCs/>
                <w:iCs/>
                <w:kern w:val="1"/>
                <w:sz w:val="20"/>
                <w:szCs w:val="20"/>
                <w:lang w:eastAsia="ar-SA"/>
              </w:rPr>
            </w:pPr>
          </w:p>
        </w:tc>
        <w:tc>
          <w:tcPr>
            <w:tcW w:w="1021" w:type="dxa"/>
          </w:tcPr>
          <w:p w:rsidR="00A9017B" w:rsidRPr="00D32D84" w:rsidRDefault="00A9017B" w:rsidP="00D32D84"/>
        </w:tc>
        <w:tc>
          <w:tcPr>
            <w:tcW w:w="2347" w:type="dxa"/>
            <w:shd w:val="clear" w:color="auto" w:fill="auto"/>
            <w:vAlign w:val="center"/>
          </w:tcPr>
          <w:p w:rsidR="00A9017B" w:rsidRPr="00A9017B" w:rsidRDefault="00A9017B" w:rsidP="002A38A2">
            <w:pPr>
              <w:snapToGrid w:val="0"/>
              <w:jc w:val="center"/>
              <w:rPr>
                <w:rFonts w:ascii="Tahoma" w:hAnsi="Tahoma" w:cs="Tahoma"/>
                <w:sz w:val="16"/>
                <w:szCs w:val="16"/>
              </w:rPr>
            </w:pPr>
            <w:r w:rsidRPr="00A9017B">
              <w:rPr>
                <w:rFonts w:ascii="Tahoma" w:hAnsi="Tahoma" w:cs="Tahoma"/>
                <w:sz w:val="16"/>
                <w:szCs w:val="16"/>
              </w:rPr>
              <w:t>Igła do podawania immunoglobuliny podskórnej  24G, rozmiar igły 6mm, 9mm, 12mm, 16mm (w zależności od potrzeb zamawiającego)</w:t>
            </w:r>
          </w:p>
        </w:tc>
        <w:tc>
          <w:tcPr>
            <w:tcW w:w="1275" w:type="dxa"/>
            <w:shd w:val="clear" w:color="auto" w:fill="auto"/>
            <w:vAlign w:val="center"/>
          </w:tcPr>
          <w:p w:rsidR="00A9017B" w:rsidRDefault="00A9017B" w:rsidP="002A38A2">
            <w:pPr>
              <w:snapToGrid w:val="0"/>
              <w:jc w:val="center"/>
              <w:rPr>
                <w:rFonts w:ascii="Tahoma" w:hAnsi="Tahoma" w:cs="Tahoma"/>
                <w:sz w:val="20"/>
                <w:szCs w:val="20"/>
              </w:rPr>
            </w:pPr>
          </w:p>
        </w:tc>
        <w:tc>
          <w:tcPr>
            <w:tcW w:w="1045" w:type="dxa"/>
            <w:shd w:val="clear" w:color="auto" w:fill="auto"/>
            <w:vAlign w:val="center"/>
          </w:tcPr>
          <w:p w:rsidR="00A9017B" w:rsidRDefault="00A9017B" w:rsidP="002A38A2">
            <w:pPr>
              <w:snapToGrid w:val="0"/>
              <w:jc w:val="center"/>
              <w:rPr>
                <w:rFonts w:ascii="Tahoma" w:hAnsi="Tahoma" w:cs="Tahoma"/>
                <w:sz w:val="20"/>
                <w:szCs w:val="20"/>
              </w:rPr>
            </w:pPr>
          </w:p>
        </w:tc>
        <w:tc>
          <w:tcPr>
            <w:tcW w:w="714" w:type="dxa"/>
            <w:shd w:val="clear" w:color="auto" w:fill="auto"/>
            <w:vAlign w:val="center"/>
          </w:tcPr>
          <w:p w:rsidR="00A9017B" w:rsidRDefault="00A9017B" w:rsidP="002A38A2">
            <w:pPr>
              <w:snapToGrid w:val="0"/>
              <w:jc w:val="center"/>
              <w:rPr>
                <w:rFonts w:ascii="Tahoma" w:hAnsi="Tahoma" w:cs="Tahoma"/>
                <w:sz w:val="20"/>
                <w:szCs w:val="20"/>
                <w:lang w:val="de-DE"/>
              </w:rPr>
            </w:pPr>
            <w:r>
              <w:rPr>
                <w:rFonts w:ascii="Tahoma" w:hAnsi="Tahoma" w:cs="Tahoma"/>
                <w:sz w:val="20"/>
                <w:szCs w:val="20"/>
              </w:rPr>
              <w:t>szt.</w:t>
            </w:r>
          </w:p>
        </w:tc>
        <w:tc>
          <w:tcPr>
            <w:tcW w:w="981" w:type="dxa"/>
            <w:shd w:val="clear" w:color="auto" w:fill="auto"/>
            <w:vAlign w:val="center"/>
          </w:tcPr>
          <w:p w:rsidR="00A9017B" w:rsidRDefault="00A9017B" w:rsidP="002A38A2">
            <w:pPr>
              <w:snapToGrid w:val="0"/>
              <w:jc w:val="center"/>
              <w:rPr>
                <w:rFonts w:ascii="Tahoma" w:hAnsi="Tahoma" w:cs="Tahoma"/>
                <w:sz w:val="20"/>
                <w:szCs w:val="20"/>
                <w:lang w:val="de-DE"/>
              </w:rPr>
            </w:pPr>
            <w:r>
              <w:rPr>
                <w:rFonts w:ascii="Tahoma" w:hAnsi="Tahoma" w:cs="Tahoma"/>
                <w:sz w:val="20"/>
                <w:szCs w:val="20"/>
                <w:lang w:val="de-DE"/>
              </w:rPr>
              <w:t>500</w:t>
            </w:r>
          </w:p>
        </w:tc>
        <w:tc>
          <w:tcPr>
            <w:tcW w:w="1227" w:type="dxa"/>
            <w:shd w:val="clear" w:color="auto" w:fill="auto"/>
            <w:vAlign w:val="center"/>
          </w:tcPr>
          <w:p w:rsidR="00A9017B" w:rsidRPr="00D32D84" w:rsidRDefault="00A9017B" w:rsidP="00D32D8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981" w:type="dxa"/>
            <w:shd w:val="clear" w:color="auto" w:fill="auto"/>
            <w:vAlign w:val="center"/>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81"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9017B" w:rsidRPr="00D32D84" w:rsidTr="00A9017B">
        <w:trPr>
          <w:trHeight w:hRule="exact" w:val="838"/>
        </w:trPr>
        <w:tc>
          <w:tcPr>
            <w:tcW w:w="619" w:type="dxa"/>
            <w:shd w:val="clear" w:color="auto" w:fill="auto"/>
          </w:tcPr>
          <w:p w:rsidR="00A9017B" w:rsidRPr="00D32D84" w:rsidRDefault="00A9017B" w:rsidP="00D32D84">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4</w:t>
            </w:r>
          </w:p>
        </w:tc>
        <w:tc>
          <w:tcPr>
            <w:tcW w:w="1612" w:type="dxa"/>
            <w:shd w:val="clear" w:color="auto" w:fill="auto"/>
            <w:vAlign w:val="center"/>
          </w:tcPr>
          <w:p w:rsidR="00A9017B" w:rsidRPr="00D32D84" w:rsidRDefault="00A9017B" w:rsidP="00D32D84">
            <w:pPr>
              <w:suppressAutoHyphens/>
              <w:snapToGrid w:val="0"/>
              <w:jc w:val="center"/>
              <w:rPr>
                <w:rFonts w:ascii="Tahoma" w:eastAsia="SimSun" w:hAnsi="Tahoma" w:cs="Tahoma"/>
                <w:bCs/>
                <w:iCs/>
                <w:kern w:val="1"/>
                <w:sz w:val="20"/>
                <w:szCs w:val="20"/>
                <w:lang w:eastAsia="ar-SA"/>
              </w:rPr>
            </w:pPr>
          </w:p>
        </w:tc>
        <w:tc>
          <w:tcPr>
            <w:tcW w:w="1021" w:type="dxa"/>
          </w:tcPr>
          <w:p w:rsidR="00A9017B" w:rsidRPr="00D32D84" w:rsidRDefault="00A9017B" w:rsidP="00D32D84"/>
        </w:tc>
        <w:tc>
          <w:tcPr>
            <w:tcW w:w="2347" w:type="dxa"/>
            <w:shd w:val="clear" w:color="auto" w:fill="auto"/>
            <w:vAlign w:val="center"/>
          </w:tcPr>
          <w:p w:rsidR="00A9017B" w:rsidRPr="00A9017B" w:rsidRDefault="00A9017B" w:rsidP="002A38A2">
            <w:pPr>
              <w:snapToGrid w:val="0"/>
              <w:jc w:val="center"/>
              <w:rPr>
                <w:rFonts w:ascii="Tahoma" w:hAnsi="Tahoma" w:cs="Tahoma"/>
                <w:sz w:val="16"/>
                <w:szCs w:val="16"/>
              </w:rPr>
            </w:pPr>
            <w:r w:rsidRPr="00A9017B">
              <w:rPr>
                <w:rFonts w:ascii="Tahoma" w:hAnsi="Tahoma" w:cs="Tahoma"/>
                <w:sz w:val="16"/>
                <w:szCs w:val="16"/>
              </w:rPr>
              <w:t xml:space="preserve">Strzykawka 3 częściowa 30ml typu </w:t>
            </w:r>
            <w:proofErr w:type="spellStart"/>
            <w:r w:rsidRPr="00A9017B">
              <w:rPr>
                <w:rFonts w:ascii="Tahoma" w:hAnsi="Tahoma" w:cs="Tahoma"/>
                <w:sz w:val="16"/>
                <w:szCs w:val="16"/>
              </w:rPr>
              <w:t>luer</w:t>
            </w:r>
            <w:proofErr w:type="spellEnd"/>
            <w:r w:rsidRPr="00A9017B">
              <w:rPr>
                <w:rFonts w:ascii="Tahoma" w:hAnsi="Tahoma" w:cs="Tahoma"/>
                <w:sz w:val="16"/>
                <w:szCs w:val="16"/>
              </w:rPr>
              <w:t>-lock do podania hialuronidazy</w:t>
            </w:r>
          </w:p>
        </w:tc>
        <w:tc>
          <w:tcPr>
            <w:tcW w:w="1275" w:type="dxa"/>
            <w:shd w:val="clear" w:color="auto" w:fill="auto"/>
            <w:vAlign w:val="center"/>
          </w:tcPr>
          <w:p w:rsidR="00A9017B" w:rsidRDefault="00A9017B" w:rsidP="002A38A2">
            <w:pPr>
              <w:snapToGrid w:val="0"/>
              <w:jc w:val="center"/>
              <w:rPr>
                <w:rFonts w:ascii="Tahoma" w:hAnsi="Tahoma" w:cs="Tahoma"/>
                <w:sz w:val="20"/>
                <w:szCs w:val="20"/>
              </w:rPr>
            </w:pPr>
          </w:p>
        </w:tc>
        <w:tc>
          <w:tcPr>
            <w:tcW w:w="1045" w:type="dxa"/>
            <w:shd w:val="clear" w:color="auto" w:fill="auto"/>
            <w:vAlign w:val="center"/>
          </w:tcPr>
          <w:p w:rsidR="00A9017B" w:rsidRDefault="00A9017B" w:rsidP="002A38A2">
            <w:pPr>
              <w:snapToGrid w:val="0"/>
              <w:jc w:val="center"/>
              <w:rPr>
                <w:rFonts w:ascii="Tahoma" w:hAnsi="Tahoma" w:cs="Tahoma"/>
                <w:sz w:val="20"/>
                <w:szCs w:val="20"/>
              </w:rPr>
            </w:pPr>
          </w:p>
        </w:tc>
        <w:tc>
          <w:tcPr>
            <w:tcW w:w="714" w:type="dxa"/>
            <w:shd w:val="clear" w:color="auto" w:fill="auto"/>
            <w:vAlign w:val="center"/>
          </w:tcPr>
          <w:p w:rsidR="00A9017B" w:rsidRDefault="00A9017B" w:rsidP="002A38A2">
            <w:pPr>
              <w:snapToGrid w:val="0"/>
              <w:jc w:val="center"/>
              <w:rPr>
                <w:rFonts w:ascii="Tahoma" w:hAnsi="Tahoma" w:cs="Tahoma"/>
                <w:sz w:val="20"/>
                <w:szCs w:val="20"/>
                <w:lang w:val="de-DE"/>
              </w:rPr>
            </w:pPr>
            <w:r>
              <w:rPr>
                <w:rFonts w:ascii="Tahoma" w:hAnsi="Tahoma" w:cs="Tahoma"/>
                <w:sz w:val="20"/>
                <w:szCs w:val="20"/>
              </w:rPr>
              <w:t>szt.</w:t>
            </w:r>
          </w:p>
        </w:tc>
        <w:tc>
          <w:tcPr>
            <w:tcW w:w="981" w:type="dxa"/>
            <w:shd w:val="clear" w:color="auto" w:fill="auto"/>
            <w:vAlign w:val="center"/>
          </w:tcPr>
          <w:p w:rsidR="00A9017B" w:rsidRDefault="00A9017B" w:rsidP="002A38A2">
            <w:pPr>
              <w:snapToGrid w:val="0"/>
              <w:jc w:val="center"/>
              <w:rPr>
                <w:rFonts w:ascii="Tahoma" w:hAnsi="Tahoma" w:cs="Tahoma"/>
                <w:sz w:val="20"/>
                <w:szCs w:val="20"/>
                <w:lang w:val="de-DE"/>
              </w:rPr>
            </w:pPr>
            <w:r>
              <w:rPr>
                <w:rFonts w:ascii="Tahoma" w:hAnsi="Tahoma" w:cs="Tahoma"/>
                <w:sz w:val="20"/>
                <w:szCs w:val="20"/>
                <w:lang w:val="de-DE"/>
              </w:rPr>
              <w:t>500</w:t>
            </w:r>
          </w:p>
        </w:tc>
        <w:tc>
          <w:tcPr>
            <w:tcW w:w="1227" w:type="dxa"/>
            <w:shd w:val="clear" w:color="auto" w:fill="auto"/>
            <w:vAlign w:val="center"/>
          </w:tcPr>
          <w:p w:rsidR="00A9017B" w:rsidRPr="00D32D84" w:rsidRDefault="00A9017B" w:rsidP="00D32D8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981" w:type="dxa"/>
            <w:shd w:val="clear" w:color="auto" w:fill="auto"/>
            <w:vAlign w:val="center"/>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81"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9017B" w:rsidRPr="00D32D84" w:rsidTr="00A9017B">
        <w:trPr>
          <w:trHeight w:hRule="exact" w:val="838"/>
        </w:trPr>
        <w:tc>
          <w:tcPr>
            <w:tcW w:w="619" w:type="dxa"/>
            <w:shd w:val="clear" w:color="auto" w:fill="auto"/>
          </w:tcPr>
          <w:p w:rsidR="00A9017B" w:rsidRPr="00D32D84" w:rsidRDefault="00A9017B" w:rsidP="00D32D84">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5</w:t>
            </w:r>
          </w:p>
        </w:tc>
        <w:tc>
          <w:tcPr>
            <w:tcW w:w="1612" w:type="dxa"/>
            <w:shd w:val="clear" w:color="auto" w:fill="auto"/>
            <w:vAlign w:val="center"/>
          </w:tcPr>
          <w:p w:rsidR="00A9017B" w:rsidRPr="00D32D84" w:rsidRDefault="00A9017B" w:rsidP="00D32D84">
            <w:pPr>
              <w:suppressAutoHyphens/>
              <w:snapToGrid w:val="0"/>
              <w:jc w:val="center"/>
              <w:rPr>
                <w:rFonts w:ascii="Tahoma" w:eastAsia="SimSun" w:hAnsi="Tahoma" w:cs="Tahoma"/>
                <w:bCs/>
                <w:iCs/>
                <w:kern w:val="1"/>
                <w:sz w:val="20"/>
                <w:szCs w:val="20"/>
                <w:lang w:eastAsia="ar-SA"/>
              </w:rPr>
            </w:pPr>
          </w:p>
        </w:tc>
        <w:tc>
          <w:tcPr>
            <w:tcW w:w="1021" w:type="dxa"/>
          </w:tcPr>
          <w:p w:rsidR="00A9017B" w:rsidRPr="00D32D84" w:rsidRDefault="00A9017B" w:rsidP="00D32D84"/>
        </w:tc>
        <w:tc>
          <w:tcPr>
            <w:tcW w:w="2347" w:type="dxa"/>
            <w:shd w:val="clear" w:color="auto" w:fill="auto"/>
            <w:vAlign w:val="center"/>
          </w:tcPr>
          <w:p w:rsidR="00A9017B" w:rsidRPr="00A9017B" w:rsidRDefault="00A9017B" w:rsidP="002A38A2">
            <w:pPr>
              <w:snapToGrid w:val="0"/>
              <w:jc w:val="center"/>
              <w:rPr>
                <w:rFonts w:ascii="Tahoma" w:hAnsi="Tahoma" w:cs="Tahoma"/>
                <w:sz w:val="16"/>
                <w:szCs w:val="16"/>
              </w:rPr>
            </w:pPr>
            <w:r w:rsidRPr="00A9017B">
              <w:rPr>
                <w:rFonts w:ascii="Tahoma" w:hAnsi="Tahoma" w:cs="Tahoma"/>
                <w:sz w:val="16"/>
                <w:szCs w:val="16"/>
              </w:rPr>
              <w:t>Tępa igła do pobierania leków z filtrem 5mikronów</w:t>
            </w:r>
          </w:p>
        </w:tc>
        <w:tc>
          <w:tcPr>
            <w:tcW w:w="1275" w:type="dxa"/>
            <w:shd w:val="clear" w:color="auto" w:fill="auto"/>
            <w:vAlign w:val="center"/>
          </w:tcPr>
          <w:p w:rsidR="00A9017B" w:rsidRDefault="00A9017B" w:rsidP="002A38A2">
            <w:pPr>
              <w:snapToGrid w:val="0"/>
              <w:jc w:val="center"/>
              <w:rPr>
                <w:rFonts w:ascii="Tahoma" w:hAnsi="Tahoma" w:cs="Tahoma"/>
                <w:sz w:val="20"/>
                <w:szCs w:val="20"/>
              </w:rPr>
            </w:pPr>
          </w:p>
        </w:tc>
        <w:tc>
          <w:tcPr>
            <w:tcW w:w="1045" w:type="dxa"/>
            <w:shd w:val="clear" w:color="auto" w:fill="auto"/>
            <w:vAlign w:val="center"/>
          </w:tcPr>
          <w:p w:rsidR="00A9017B" w:rsidRDefault="00A9017B" w:rsidP="002A38A2">
            <w:pPr>
              <w:snapToGrid w:val="0"/>
              <w:jc w:val="center"/>
              <w:rPr>
                <w:rFonts w:ascii="Tahoma" w:hAnsi="Tahoma" w:cs="Tahoma"/>
                <w:sz w:val="20"/>
                <w:szCs w:val="20"/>
              </w:rPr>
            </w:pPr>
          </w:p>
        </w:tc>
        <w:tc>
          <w:tcPr>
            <w:tcW w:w="714" w:type="dxa"/>
            <w:shd w:val="clear" w:color="auto" w:fill="auto"/>
            <w:vAlign w:val="center"/>
          </w:tcPr>
          <w:p w:rsidR="00A9017B" w:rsidRDefault="00A9017B" w:rsidP="002A38A2">
            <w:pPr>
              <w:snapToGrid w:val="0"/>
              <w:jc w:val="center"/>
              <w:rPr>
                <w:rFonts w:ascii="Tahoma" w:hAnsi="Tahoma" w:cs="Tahoma"/>
                <w:sz w:val="20"/>
                <w:szCs w:val="20"/>
                <w:lang w:val="de-DE"/>
              </w:rPr>
            </w:pPr>
            <w:r>
              <w:rPr>
                <w:rFonts w:ascii="Tahoma" w:hAnsi="Tahoma" w:cs="Tahoma"/>
                <w:sz w:val="20"/>
                <w:szCs w:val="20"/>
              </w:rPr>
              <w:t>szt.</w:t>
            </w:r>
          </w:p>
        </w:tc>
        <w:tc>
          <w:tcPr>
            <w:tcW w:w="981" w:type="dxa"/>
            <w:shd w:val="clear" w:color="auto" w:fill="auto"/>
            <w:vAlign w:val="center"/>
          </w:tcPr>
          <w:p w:rsidR="00A9017B" w:rsidRDefault="00A9017B" w:rsidP="002A38A2">
            <w:pPr>
              <w:snapToGrid w:val="0"/>
              <w:jc w:val="center"/>
              <w:rPr>
                <w:rFonts w:ascii="Tahoma" w:hAnsi="Tahoma" w:cs="Tahoma"/>
                <w:sz w:val="20"/>
                <w:szCs w:val="20"/>
                <w:lang w:val="de-DE"/>
              </w:rPr>
            </w:pPr>
            <w:r>
              <w:rPr>
                <w:rFonts w:ascii="Tahoma" w:hAnsi="Tahoma" w:cs="Tahoma"/>
                <w:sz w:val="20"/>
                <w:szCs w:val="20"/>
                <w:lang w:val="de-DE"/>
              </w:rPr>
              <w:t>500</w:t>
            </w:r>
          </w:p>
        </w:tc>
        <w:tc>
          <w:tcPr>
            <w:tcW w:w="1227" w:type="dxa"/>
            <w:shd w:val="clear" w:color="auto" w:fill="auto"/>
            <w:vAlign w:val="center"/>
          </w:tcPr>
          <w:p w:rsidR="00A9017B" w:rsidRPr="00D32D84" w:rsidRDefault="00A9017B" w:rsidP="00D32D8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981" w:type="dxa"/>
            <w:shd w:val="clear" w:color="auto" w:fill="auto"/>
            <w:vAlign w:val="center"/>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81"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9017B" w:rsidRPr="00D32D84" w:rsidTr="00A9017B">
        <w:trPr>
          <w:trHeight w:hRule="exact" w:val="838"/>
        </w:trPr>
        <w:tc>
          <w:tcPr>
            <w:tcW w:w="619" w:type="dxa"/>
            <w:shd w:val="clear" w:color="auto" w:fill="auto"/>
          </w:tcPr>
          <w:p w:rsidR="00A9017B" w:rsidRDefault="00A9017B" w:rsidP="00D32D84">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6</w:t>
            </w:r>
          </w:p>
        </w:tc>
        <w:tc>
          <w:tcPr>
            <w:tcW w:w="1612" w:type="dxa"/>
            <w:shd w:val="clear" w:color="auto" w:fill="auto"/>
            <w:vAlign w:val="center"/>
          </w:tcPr>
          <w:p w:rsidR="00A9017B" w:rsidRPr="00D32D84" w:rsidRDefault="00A9017B" w:rsidP="00D32D84">
            <w:pPr>
              <w:suppressAutoHyphens/>
              <w:snapToGrid w:val="0"/>
              <w:jc w:val="center"/>
              <w:rPr>
                <w:rFonts w:ascii="Tahoma" w:eastAsia="SimSun" w:hAnsi="Tahoma" w:cs="Tahoma"/>
                <w:bCs/>
                <w:iCs/>
                <w:kern w:val="1"/>
                <w:sz w:val="20"/>
                <w:szCs w:val="20"/>
                <w:lang w:eastAsia="ar-SA"/>
              </w:rPr>
            </w:pPr>
          </w:p>
        </w:tc>
        <w:tc>
          <w:tcPr>
            <w:tcW w:w="1021" w:type="dxa"/>
          </w:tcPr>
          <w:p w:rsidR="00A9017B" w:rsidRPr="00D32D84" w:rsidRDefault="00A9017B" w:rsidP="00D32D84"/>
        </w:tc>
        <w:tc>
          <w:tcPr>
            <w:tcW w:w="2347" w:type="dxa"/>
            <w:shd w:val="clear" w:color="auto" w:fill="auto"/>
            <w:vAlign w:val="center"/>
          </w:tcPr>
          <w:p w:rsidR="00A9017B" w:rsidRPr="00A9017B" w:rsidRDefault="00A9017B" w:rsidP="002A38A2">
            <w:pPr>
              <w:snapToGrid w:val="0"/>
              <w:jc w:val="center"/>
              <w:rPr>
                <w:rFonts w:ascii="Tahoma" w:hAnsi="Tahoma" w:cs="Tahoma"/>
                <w:sz w:val="16"/>
                <w:szCs w:val="16"/>
              </w:rPr>
            </w:pPr>
            <w:r w:rsidRPr="00A9017B">
              <w:rPr>
                <w:rFonts w:ascii="Tahoma" w:hAnsi="Tahoma" w:cs="Tahoma"/>
                <w:sz w:val="16"/>
                <w:szCs w:val="16"/>
              </w:rPr>
              <w:t>Gazik do dezynfekcji</w:t>
            </w:r>
          </w:p>
        </w:tc>
        <w:tc>
          <w:tcPr>
            <w:tcW w:w="1275" w:type="dxa"/>
            <w:shd w:val="clear" w:color="auto" w:fill="auto"/>
            <w:vAlign w:val="center"/>
          </w:tcPr>
          <w:p w:rsidR="00A9017B" w:rsidRDefault="00A9017B" w:rsidP="002A38A2">
            <w:pPr>
              <w:snapToGrid w:val="0"/>
              <w:jc w:val="center"/>
              <w:rPr>
                <w:rFonts w:ascii="Tahoma" w:hAnsi="Tahoma" w:cs="Tahoma"/>
                <w:sz w:val="20"/>
                <w:szCs w:val="20"/>
              </w:rPr>
            </w:pPr>
          </w:p>
        </w:tc>
        <w:tc>
          <w:tcPr>
            <w:tcW w:w="1045" w:type="dxa"/>
            <w:shd w:val="clear" w:color="auto" w:fill="auto"/>
            <w:vAlign w:val="center"/>
          </w:tcPr>
          <w:p w:rsidR="00A9017B" w:rsidRDefault="00A9017B" w:rsidP="002A38A2">
            <w:pPr>
              <w:snapToGrid w:val="0"/>
              <w:jc w:val="center"/>
              <w:rPr>
                <w:rFonts w:ascii="Tahoma" w:hAnsi="Tahoma" w:cs="Tahoma"/>
                <w:sz w:val="20"/>
                <w:szCs w:val="20"/>
              </w:rPr>
            </w:pPr>
          </w:p>
        </w:tc>
        <w:tc>
          <w:tcPr>
            <w:tcW w:w="714" w:type="dxa"/>
            <w:shd w:val="clear" w:color="auto" w:fill="auto"/>
            <w:vAlign w:val="center"/>
          </w:tcPr>
          <w:p w:rsidR="00A9017B" w:rsidRDefault="00A9017B" w:rsidP="002A38A2">
            <w:pPr>
              <w:snapToGrid w:val="0"/>
              <w:jc w:val="center"/>
              <w:rPr>
                <w:rFonts w:ascii="Tahoma" w:hAnsi="Tahoma" w:cs="Tahoma"/>
                <w:sz w:val="20"/>
                <w:szCs w:val="20"/>
                <w:lang w:val="de-DE"/>
              </w:rPr>
            </w:pPr>
            <w:r>
              <w:rPr>
                <w:rFonts w:ascii="Tahoma" w:hAnsi="Tahoma" w:cs="Tahoma"/>
                <w:sz w:val="20"/>
                <w:szCs w:val="20"/>
              </w:rPr>
              <w:t>szt.</w:t>
            </w:r>
          </w:p>
        </w:tc>
        <w:tc>
          <w:tcPr>
            <w:tcW w:w="981" w:type="dxa"/>
            <w:shd w:val="clear" w:color="auto" w:fill="auto"/>
            <w:vAlign w:val="center"/>
          </w:tcPr>
          <w:p w:rsidR="00A9017B" w:rsidRDefault="00A9017B" w:rsidP="002A38A2">
            <w:pPr>
              <w:snapToGrid w:val="0"/>
              <w:jc w:val="center"/>
              <w:rPr>
                <w:rFonts w:ascii="Tahoma" w:hAnsi="Tahoma" w:cs="Tahoma"/>
                <w:sz w:val="20"/>
                <w:szCs w:val="20"/>
                <w:lang w:val="de-DE"/>
              </w:rPr>
            </w:pPr>
            <w:r>
              <w:rPr>
                <w:rFonts w:ascii="Tahoma" w:hAnsi="Tahoma" w:cs="Tahoma"/>
                <w:sz w:val="20"/>
                <w:szCs w:val="20"/>
                <w:lang w:val="de-DE"/>
              </w:rPr>
              <w:t>500</w:t>
            </w:r>
          </w:p>
        </w:tc>
        <w:tc>
          <w:tcPr>
            <w:tcW w:w="1227" w:type="dxa"/>
            <w:shd w:val="clear" w:color="auto" w:fill="auto"/>
            <w:vAlign w:val="center"/>
          </w:tcPr>
          <w:p w:rsidR="00A9017B" w:rsidRPr="00D32D84" w:rsidRDefault="00A9017B" w:rsidP="00D32D8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981" w:type="dxa"/>
            <w:shd w:val="clear" w:color="auto" w:fill="auto"/>
            <w:vAlign w:val="center"/>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81"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A9017B" w:rsidRPr="00D32D84" w:rsidRDefault="00A9017B"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32D84" w:rsidRPr="00D32D84" w:rsidTr="00A9017B">
        <w:trPr>
          <w:trHeight w:hRule="exact" w:val="838"/>
        </w:trPr>
        <w:tc>
          <w:tcPr>
            <w:tcW w:w="12803" w:type="dxa"/>
            <w:gridSpan w:val="11"/>
            <w:shd w:val="clear" w:color="auto" w:fill="auto"/>
          </w:tcPr>
          <w:p w:rsidR="00D32D84" w:rsidRPr="00D32D84" w:rsidRDefault="00D32D84"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r w:rsidRPr="00D32D84">
              <w:rPr>
                <w:rFonts w:ascii="Tahoma" w:eastAsia="Times New Roman" w:hAnsi="Tahoma" w:cs="Tahoma"/>
                <w:b/>
                <w:bCs/>
                <w:iCs/>
                <w:kern w:val="1"/>
                <w:sz w:val="20"/>
                <w:szCs w:val="20"/>
                <w:lang w:val="de-DE" w:eastAsia="ar-SA"/>
              </w:rPr>
              <w:t>RAZEM:</w:t>
            </w:r>
          </w:p>
        </w:tc>
        <w:tc>
          <w:tcPr>
            <w:tcW w:w="859" w:type="dxa"/>
          </w:tcPr>
          <w:p w:rsidR="00D32D84" w:rsidRPr="00D32D84" w:rsidRDefault="00D32D84"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D32D84" w:rsidRPr="00D32D84" w:rsidRDefault="00D32D84"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59" w:type="dxa"/>
          </w:tcPr>
          <w:p w:rsidR="00D32D84" w:rsidRPr="00D32D84" w:rsidRDefault="00D32D84" w:rsidP="00D32D84">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D32D84" w:rsidRPr="00D32D84" w:rsidRDefault="00D32D84" w:rsidP="00D32D84">
      <w:pPr>
        <w:suppressAutoHyphens/>
        <w:spacing w:after="0" w:line="100" w:lineRule="atLeast"/>
        <w:jc w:val="center"/>
        <w:rPr>
          <w:rFonts w:ascii="Tahoma" w:eastAsia="Times New Roman" w:hAnsi="Tahoma" w:cs="Tahoma"/>
          <w:b/>
          <w:iCs/>
          <w:kern w:val="1"/>
          <w:sz w:val="20"/>
          <w:szCs w:val="24"/>
          <w:lang w:eastAsia="ar-SA"/>
        </w:rPr>
      </w:pPr>
    </w:p>
    <w:p w:rsidR="00D32D84" w:rsidRPr="00D32D84" w:rsidRDefault="00D32D84" w:rsidP="00D32D84">
      <w:pPr>
        <w:suppressAutoHyphens/>
        <w:spacing w:after="0" w:line="240" w:lineRule="auto"/>
        <w:jc w:val="both"/>
        <w:rPr>
          <w:rFonts w:ascii="Tahoma" w:eastAsia="Times New Roman" w:hAnsi="Tahoma" w:cs="Tahoma"/>
          <w:iCs/>
          <w:sz w:val="20"/>
          <w:szCs w:val="20"/>
          <w:lang w:eastAsia="ar-SA"/>
        </w:rPr>
      </w:pPr>
    </w:p>
    <w:p w:rsidR="00D32D84" w:rsidRPr="00D32D84" w:rsidRDefault="00D32D84" w:rsidP="00D32D84">
      <w:pPr>
        <w:rPr>
          <w:rFonts w:ascii="Tahoma" w:eastAsia="Times New Roman" w:hAnsi="Tahoma" w:cs="Tahoma"/>
          <w:iCs/>
          <w:sz w:val="16"/>
          <w:szCs w:val="24"/>
          <w:lang w:eastAsia="pl-PL"/>
        </w:rPr>
      </w:pPr>
      <w:r w:rsidRPr="00D32D84">
        <w:rPr>
          <w:rFonts w:ascii="Tahoma" w:eastAsia="Times New Roman" w:hAnsi="Tahoma" w:cs="Tahoma"/>
          <w:iCs/>
          <w:sz w:val="18"/>
          <w:szCs w:val="16"/>
          <w:lang w:eastAsia="pl-PL"/>
        </w:rPr>
        <w:t>*</w:t>
      </w:r>
      <w:r w:rsidRPr="00D32D84">
        <w:rPr>
          <w:rFonts w:ascii="Tahoma" w:eastAsia="Times New Roman" w:hAnsi="Tahoma" w:cs="Tahoma"/>
          <w:iCs/>
          <w:sz w:val="16"/>
          <w:szCs w:val="18"/>
          <w:lang w:eastAsia="pl-PL"/>
        </w:rPr>
        <w:t>*</w:t>
      </w:r>
      <w:r w:rsidRPr="00D32D84">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D32D84">
        <w:rPr>
          <w:rFonts w:ascii="Tahoma" w:eastAsia="Times New Roman" w:hAnsi="Tahoma" w:cs="Tahoma"/>
          <w:iCs/>
          <w:sz w:val="16"/>
          <w:szCs w:val="24"/>
          <w:lang w:eastAsia="pl-PL"/>
        </w:rPr>
        <w:t xml:space="preserve">                                                                                                                             </w:t>
      </w:r>
      <w:r w:rsidRPr="00D32D84">
        <w:rPr>
          <w:rFonts w:ascii="Tahoma" w:eastAsia="Times New Roman" w:hAnsi="Tahoma" w:cs="Tahoma"/>
          <w:iCs/>
          <w:sz w:val="18"/>
          <w:szCs w:val="16"/>
          <w:lang w:eastAsia="pl-PL"/>
        </w:rPr>
        <w:t>*</w:t>
      </w:r>
      <w:r w:rsidRPr="00D32D84">
        <w:rPr>
          <w:rFonts w:ascii="Tahoma" w:eastAsia="Times New Roman" w:hAnsi="Tahoma" w:cs="Tahoma"/>
          <w:iCs/>
          <w:sz w:val="16"/>
          <w:szCs w:val="18"/>
          <w:lang w:eastAsia="pl-PL"/>
        </w:rPr>
        <w:t>*</w:t>
      </w:r>
      <w:r w:rsidRPr="00D32D84">
        <w:rPr>
          <w:rFonts w:ascii="Tahoma" w:eastAsia="Times New Roman" w:hAnsi="Tahoma" w:cs="Tahoma"/>
          <w:iCs/>
          <w:sz w:val="16"/>
          <w:szCs w:val="24"/>
          <w:lang w:eastAsia="pl-PL"/>
        </w:rPr>
        <w:t xml:space="preserve">ilość opakowań (kol.10) należy zaokrąglić do pełnych opakowań </w:t>
      </w:r>
      <w:r w:rsidRPr="00D32D84">
        <w:rPr>
          <w:rFonts w:ascii="Tahoma" w:eastAsia="Times New Roman" w:hAnsi="Tahoma" w:cs="Tahoma"/>
          <w:iCs/>
          <w:sz w:val="16"/>
          <w:szCs w:val="16"/>
          <w:lang w:eastAsia="pl-PL"/>
        </w:rPr>
        <w:t>tak jak będą Zamawiającemu dostarczane w opakowaniu handlowym</w:t>
      </w:r>
      <w:r w:rsidRPr="00D32D84">
        <w:rPr>
          <w:rFonts w:ascii="Tahoma" w:eastAsia="Times New Roman" w:hAnsi="Tahoma" w:cs="Tahoma"/>
          <w:iCs/>
          <w:sz w:val="16"/>
          <w:szCs w:val="24"/>
          <w:lang w:eastAsia="pl-PL"/>
        </w:rPr>
        <w:t xml:space="preserve"> ,  oferując nie mniej niż wymagana ilość </w:t>
      </w:r>
    </w:p>
    <w:p w:rsidR="00D32D84" w:rsidRPr="00D32D84" w:rsidRDefault="00D32D84" w:rsidP="00D32D84">
      <w:pPr>
        <w:rPr>
          <w:rFonts w:ascii="Tahoma" w:eastAsia="Times New Roman" w:hAnsi="Tahoma" w:cs="Tahoma"/>
          <w:iCs/>
          <w:sz w:val="16"/>
          <w:szCs w:val="24"/>
          <w:lang w:eastAsia="pl-PL"/>
        </w:rPr>
      </w:pPr>
    </w:p>
    <w:p w:rsidR="00D32D84" w:rsidRPr="00D32D84" w:rsidRDefault="00D32D84" w:rsidP="00D32D84">
      <w:pPr>
        <w:rPr>
          <w:rFonts w:ascii="Tahoma" w:eastAsia="Times New Roman" w:hAnsi="Tahoma" w:cs="Tahoma"/>
          <w:iCs/>
          <w:sz w:val="16"/>
          <w:szCs w:val="24"/>
          <w:lang w:eastAsia="pl-PL"/>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D80B99" w:rsidRDefault="00D80B99" w:rsidP="00CC5192">
      <w:pPr>
        <w:suppressAutoHyphens/>
        <w:spacing w:after="0" w:line="240" w:lineRule="auto"/>
        <w:jc w:val="both"/>
        <w:rPr>
          <w:rFonts w:ascii="Tahoma" w:eastAsia="Times New Roman" w:hAnsi="Tahoma" w:cs="Tahoma"/>
          <w:iCs/>
          <w:sz w:val="20"/>
          <w:szCs w:val="20"/>
          <w:lang w:eastAsia="ar-SA"/>
        </w:rPr>
      </w:pPr>
    </w:p>
    <w:p w:rsidR="00D80B99" w:rsidRDefault="00D80B99" w:rsidP="00CC5192">
      <w:pPr>
        <w:suppressAutoHyphens/>
        <w:spacing w:after="0" w:line="240" w:lineRule="auto"/>
        <w:jc w:val="both"/>
        <w:rPr>
          <w:rFonts w:ascii="Tahoma" w:eastAsia="Times New Roman" w:hAnsi="Tahoma" w:cs="Tahoma"/>
          <w:iCs/>
          <w:sz w:val="20"/>
          <w:szCs w:val="20"/>
          <w:lang w:eastAsia="ar-SA"/>
        </w:rPr>
      </w:pPr>
    </w:p>
    <w:p w:rsidR="00D80B99" w:rsidRDefault="00D80B99" w:rsidP="00CC5192">
      <w:pPr>
        <w:suppressAutoHyphens/>
        <w:spacing w:after="0" w:line="240" w:lineRule="auto"/>
        <w:jc w:val="both"/>
        <w:rPr>
          <w:rFonts w:ascii="Tahoma" w:eastAsia="Times New Roman" w:hAnsi="Tahoma" w:cs="Tahoma"/>
          <w:iCs/>
          <w:sz w:val="20"/>
          <w:szCs w:val="20"/>
          <w:lang w:eastAsia="ar-SA"/>
        </w:rPr>
      </w:pPr>
    </w:p>
    <w:p w:rsidR="00D80B99" w:rsidRDefault="00D80B99" w:rsidP="00CC5192">
      <w:pPr>
        <w:suppressAutoHyphens/>
        <w:spacing w:after="0" w:line="240" w:lineRule="auto"/>
        <w:jc w:val="both"/>
        <w:rPr>
          <w:rFonts w:ascii="Tahoma" w:eastAsia="Times New Roman" w:hAnsi="Tahoma" w:cs="Tahoma"/>
          <w:iCs/>
          <w:sz w:val="20"/>
          <w:szCs w:val="20"/>
          <w:lang w:eastAsia="ar-SA"/>
        </w:rPr>
      </w:pPr>
    </w:p>
    <w:p w:rsidR="00D80B99" w:rsidRDefault="00D80B99" w:rsidP="00CC5192">
      <w:pPr>
        <w:suppressAutoHyphens/>
        <w:spacing w:after="0" w:line="240" w:lineRule="auto"/>
        <w:jc w:val="both"/>
        <w:rPr>
          <w:rFonts w:ascii="Tahoma" w:eastAsia="Times New Roman" w:hAnsi="Tahoma" w:cs="Tahoma"/>
          <w:iCs/>
          <w:sz w:val="20"/>
          <w:szCs w:val="20"/>
          <w:lang w:eastAsia="ar-SA"/>
        </w:rPr>
      </w:pPr>
    </w:p>
    <w:p w:rsidR="00D80B99" w:rsidRDefault="00D80B99" w:rsidP="00CC5192">
      <w:pPr>
        <w:suppressAutoHyphens/>
        <w:spacing w:after="0" w:line="240" w:lineRule="auto"/>
        <w:jc w:val="both"/>
        <w:rPr>
          <w:rFonts w:ascii="Tahoma" w:eastAsia="Times New Roman" w:hAnsi="Tahoma" w:cs="Tahoma"/>
          <w:iCs/>
          <w:sz w:val="20"/>
          <w:szCs w:val="20"/>
          <w:lang w:eastAsia="ar-SA"/>
        </w:rPr>
      </w:pPr>
    </w:p>
    <w:p w:rsidR="00D80B99" w:rsidRDefault="00D80B99" w:rsidP="00CC5192">
      <w:pPr>
        <w:suppressAutoHyphens/>
        <w:spacing w:after="0" w:line="240" w:lineRule="auto"/>
        <w:jc w:val="both"/>
        <w:rPr>
          <w:rFonts w:ascii="Tahoma" w:eastAsia="Times New Roman" w:hAnsi="Tahoma" w:cs="Tahoma"/>
          <w:iCs/>
          <w:sz w:val="20"/>
          <w:szCs w:val="20"/>
          <w:lang w:eastAsia="ar-SA"/>
        </w:rPr>
      </w:pPr>
    </w:p>
    <w:p w:rsidR="00D80B99" w:rsidRDefault="00D80B99" w:rsidP="00CC5192">
      <w:pPr>
        <w:suppressAutoHyphens/>
        <w:spacing w:after="0" w:line="240" w:lineRule="auto"/>
        <w:jc w:val="both"/>
        <w:rPr>
          <w:rFonts w:ascii="Tahoma" w:eastAsia="Times New Roman" w:hAnsi="Tahoma" w:cs="Tahoma"/>
          <w:iCs/>
          <w:sz w:val="20"/>
          <w:szCs w:val="20"/>
          <w:lang w:eastAsia="ar-SA"/>
        </w:rPr>
      </w:pPr>
    </w:p>
    <w:p w:rsidR="00D80B99" w:rsidRDefault="00D80B99" w:rsidP="00CC5192">
      <w:pPr>
        <w:suppressAutoHyphens/>
        <w:spacing w:after="0" w:line="240" w:lineRule="auto"/>
        <w:jc w:val="both"/>
        <w:rPr>
          <w:rFonts w:ascii="Tahoma" w:eastAsia="Times New Roman" w:hAnsi="Tahoma" w:cs="Tahoma"/>
          <w:iCs/>
          <w:sz w:val="20"/>
          <w:szCs w:val="20"/>
          <w:lang w:eastAsia="ar-SA"/>
        </w:rPr>
      </w:pPr>
    </w:p>
    <w:p w:rsidR="00D80B99" w:rsidRDefault="00D80B99" w:rsidP="00CC5192">
      <w:pPr>
        <w:suppressAutoHyphens/>
        <w:spacing w:after="0" w:line="240" w:lineRule="auto"/>
        <w:jc w:val="both"/>
        <w:rPr>
          <w:rFonts w:ascii="Tahoma" w:eastAsia="Times New Roman" w:hAnsi="Tahoma" w:cs="Tahoma"/>
          <w:iCs/>
          <w:sz w:val="20"/>
          <w:szCs w:val="20"/>
          <w:lang w:eastAsia="ar-SA"/>
        </w:rPr>
      </w:pPr>
    </w:p>
    <w:p w:rsidR="00D80B99" w:rsidRDefault="00D80B99" w:rsidP="00CC5192">
      <w:pPr>
        <w:suppressAutoHyphens/>
        <w:spacing w:after="0" w:line="240" w:lineRule="auto"/>
        <w:jc w:val="both"/>
        <w:rPr>
          <w:rFonts w:ascii="Tahoma" w:eastAsia="Times New Roman" w:hAnsi="Tahoma" w:cs="Tahoma"/>
          <w:iCs/>
          <w:sz w:val="20"/>
          <w:szCs w:val="20"/>
          <w:lang w:eastAsia="ar-SA"/>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D80B99" w:rsidRPr="00D80B99" w:rsidRDefault="00D80B99" w:rsidP="00D80B99">
      <w:pPr>
        <w:keepNext/>
        <w:tabs>
          <w:tab w:val="left" w:pos="708"/>
        </w:tabs>
        <w:spacing w:after="0" w:line="240" w:lineRule="auto"/>
        <w:outlineLvl w:val="1"/>
        <w:rPr>
          <w:rFonts w:ascii="Tahoma" w:eastAsia="Arial Unicode MS" w:hAnsi="Tahoma" w:cs="Tahoma"/>
          <w:color w:val="000000"/>
          <w:sz w:val="20"/>
          <w:szCs w:val="16"/>
          <w:lang w:eastAsia="pl-PL"/>
        </w:rPr>
      </w:pPr>
      <w:r w:rsidRPr="00D80B99">
        <w:rPr>
          <w:rFonts w:ascii="Tahoma" w:eastAsia="Times New Roman" w:hAnsi="Tahoma" w:cs="Tahoma"/>
          <w:color w:val="000000"/>
          <w:sz w:val="20"/>
          <w:szCs w:val="16"/>
          <w:lang w:eastAsia="pl-PL"/>
        </w:rPr>
        <w:t>DZP/381/83A/2020</w:t>
      </w:r>
    </w:p>
    <w:p w:rsidR="00D80B99" w:rsidRPr="00D80B99" w:rsidRDefault="00D80B99" w:rsidP="00D80B99">
      <w:pPr>
        <w:spacing w:after="0" w:line="240" w:lineRule="auto"/>
        <w:rPr>
          <w:rFonts w:ascii="Tahoma" w:eastAsia="Times New Roman" w:hAnsi="Tahoma" w:cs="Tahoma"/>
          <w:b/>
          <w:sz w:val="20"/>
          <w:szCs w:val="16"/>
          <w:lang w:eastAsia="pl-PL"/>
        </w:rPr>
      </w:pPr>
      <w:r w:rsidRPr="00D80B99">
        <w:rPr>
          <w:rFonts w:ascii="Tahoma" w:eastAsia="Times New Roman" w:hAnsi="Tahoma" w:cs="Tahoma"/>
          <w:sz w:val="20"/>
          <w:szCs w:val="16"/>
          <w:lang w:eastAsia="pl-PL"/>
        </w:rPr>
        <w:t>Załącznik nr 4.</w:t>
      </w:r>
      <w:r>
        <w:rPr>
          <w:rFonts w:ascii="Tahoma" w:eastAsia="Times New Roman" w:hAnsi="Tahoma" w:cs="Tahoma"/>
          <w:sz w:val="20"/>
          <w:szCs w:val="16"/>
          <w:lang w:eastAsia="pl-PL"/>
        </w:rPr>
        <w:t>10</w:t>
      </w:r>
    </w:p>
    <w:p w:rsidR="00D80B99" w:rsidRPr="00D80B99" w:rsidRDefault="00D80B99" w:rsidP="00D80B99">
      <w:pPr>
        <w:spacing w:after="0" w:line="240" w:lineRule="auto"/>
        <w:jc w:val="center"/>
        <w:rPr>
          <w:rFonts w:ascii="Tahoma" w:hAnsi="Tahoma" w:cs="Tahoma"/>
          <w:b/>
          <w:sz w:val="20"/>
          <w:szCs w:val="20"/>
          <w:lang w:eastAsia="ar-SA"/>
        </w:rPr>
      </w:pPr>
      <w:r w:rsidRPr="00D80B99">
        <w:rPr>
          <w:rFonts w:ascii="Tahoma" w:hAnsi="Tahoma" w:cs="Tahoma"/>
          <w:b/>
          <w:sz w:val="20"/>
          <w:szCs w:val="20"/>
          <w:lang w:eastAsia="pl-PL"/>
        </w:rPr>
        <w:t>FORMULARZ   CENOWY</w:t>
      </w:r>
    </w:p>
    <w:p w:rsidR="00D80B99" w:rsidRPr="00D80B99" w:rsidRDefault="00D80B99" w:rsidP="00D80B99">
      <w:pPr>
        <w:spacing w:after="0" w:line="240" w:lineRule="auto"/>
        <w:jc w:val="center"/>
        <w:rPr>
          <w:rFonts w:ascii="Tahoma" w:hAnsi="Tahoma" w:cs="Tahoma"/>
          <w:b/>
          <w:sz w:val="20"/>
          <w:szCs w:val="20"/>
          <w:lang w:eastAsia="ar-SA"/>
        </w:rPr>
      </w:pPr>
      <w:r w:rsidRPr="00D80B99">
        <w:rPr>
          <w:rFonts w:ascii="Tahoma" w:hAnsi="Tahoma" w:cs="Tahoma"/>
          <w:b/>
          <w:sz w:val="20"/>
          <w:szCs w:val="20"/>
          <w:lang w:eastAsia="pl-PL"/>
        </w:rPr>
        <w:t>WYSZCZEGÓLNIENIE  ASORTYMENTOWE  I  ILOŚCIOWE  PRZEDMIOTU  ZAMÓWIENIA</w:t>
      </w:r>
    </w:p>
    <w:p w:rsidR="00D80B99" w:rsidRPr="00D80B99" w:rsidRDefault="00D80B99" w:rsidP="00D80B99">
      <w:pPr>
        <w:suppressAutoHyphens/>
        <w:spacing w:after="0" w:line="100" w:lineRule="atLeast"/>
        <w:jc w:val="center"/>
        <w:rPr>
          <w:rFonts w:ascii="Tahoma" w:eastAsia="Times New Roman" w:hAnsi="Tahoma" w:cs="Tahoma"/>
          <w:b/>
          <w:iCs/>
          <w:kern w:val="1"/>
          <w:sz w:val="20"/>
          <w:szCs w:val="24"/>
          <w:lang w:eastAsia="ar-SA"/>
        </w:rPr>
      </w:pPr>
      <w:r w:rsidRPr="00D80B99">
        <w:rPr>
          <w:rFonts w:ascii="Tahoma" w:eastAsia="Times New Roman" w:hAnsi="Tahoma" w:cs="Tahoma"/>
          <w:b/>
          <w:bCs/>
          <w:kern w:val="1"/>
          <w:sz w:val="20"/>
          <w:szCs w:val="20"/>
          <w:lang w:eastAsia="ar-SA"/>
        </w:rPr>
        <w:t xml:space="preserve">                                                                                                           </w:t>
      </w:r>
    </w:p>
    <w:p w:rsidR="00D80B99" w:rsidRPr="00D80B99" w:rsidRDefault="00D80B99" w:rsidP="00D80B99">
      <w:pPr>
        <w:suppressAutoHyphens/>
        <w:spacing w:after="0" w:line="240" w:lineRule="auto"/>
        <w:jc w:val="center"/>
        <w:rPr>
          <w:rFonts w:ascii="Tahoma" w:eastAsia="Times New Roman" w:hAnsi="Tahoma" w:cs="Tahoma"/>
          <w:b/>
          <w:iCs/>
          <w:kern w:val="1"/>
          <w:sz w:val="20"/>
          <w:szCs w:val="24"/>
          <w:lang w:eastAsia="ar-SA"/>
        </w:rPr>
      </w:pPr>
      <w:r w:rsidRPr="00D80B99">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 xml:space="preserve">10-Płyn </w:t>
      </w:r>
      <w:proofErr w:type="spellStart"/>
      <w:r>
        <w:rPr>
          <w:rFonts w:ascii="Tahoma" w:eastAsia="Times New Roman" w:hAnsi="Tahoma" w:cs="Tahoma"/>
          <w:b/>
          <w:iCs/>
          <w:kern w:val="1"/>
          <w:sz w:val="20"/>
          <w:szCs w:val="24"/>
          <w:lang w:eastAsia="ar-SA"/>
        </w:rPr>
        <w:t>Ringera</w:t>
      </w:r>
      <w:proofErr w:type="spellEnd"/>
    </w:p>
    <w:p w:rsidR="00D80B99" w:rsidRPr="00D80B99" w:rsidRDefault="00D80B99" w:rsidP="00D80B99">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5"/>
        <w:gridCol w:w="1653"/>
        <w:gridCol w:w="1047"/>
        <w:gridCol w:w="1537"/>
        <w:gridCol w:w="1695"/>
        <w:gridCol w:w="732"/>
        <w:gridCol w:w="1006"/>
        <w:gridCol w:w="1258"/>
        <w:gridCol w:w="1006"/>
        <w:gridCol w:w="1006"/>
        <w:gridCol w:w="881"/>
        <w:gridCol w:w="881"/>
        <w:gridCol w:w="881"/>
      </w:tblGrid>
      <w:tr w:rsidR="00E93112" w:rsidRPr="00D80B99" w:rsidTr="00E93112">
        <w:trPr>
          <w:trHeight w:hRule="exact" w:val="1811"/>
        </w:trPr>
        <w:tc>
          <w:tcPr>
            <w:tcW w:w="635" w:type="dxa"/>
            <w:shd w:val="clear" w:color="auto" w:fill="auto"/>
          </w:tcPr>
          <w:p w:rsidR="00E93112" w:rsidRPr="00D80B99" w:rsidRDefault="00E93112" w:rsidP="00D80B99">
            <w:pPr>
              <w:suppressAutoHyphens/>
              <w:spacing w:after="0" w:line="100" w:lineRule="atLeast"/>
              <w:jc w:val="center"/>
              <w:rPr>
                <w:rFonts w:ascii="Tahoma" w:eastAsia="Times New Roman" w:hAnsi="Tahoma" w:cs="Tahoma"/>
                <w:iCs/>
                <w:kern w:val="1"/>
                <w:sz w:val="16"/>
                <w:szCs w:val="16"/>
                <w:lang w:eastAsia="ar-SA"/>
              </w:rPr>
            </w:pPr>
            <w:r w:rsidRPr="00D80B99">
              <w:rPr>
                <w:rFonts w:ascii="Tahoma" w:eastAsia="Times New Roman" w:hAnsi="Tahoma" w:cs="Tahoma"/>
                <w:iCs/>
                <w:kern w:val="1"/>
                <w:sz w:val="18"/>
                <w:szCs w:val="20"/>
                <w:lang w:eastAsia="ar-SA"/>
              </w:rPr>
              <w:t>L.p.</w:t>
            </w:r>
          </w:p>
        </w:tc>
        <w:tc>
          <w:tcPr>
            <w:tcW w:w="1653" w:type="dxa"/>
            <w:shd w:val="clear" w:color="auto" w:fill="auto"/>
          </w:tcPr>
          <w:p w:rsidR="00E93112" w:rsidRPr="00D80B99" w:rsidRDefault="00E93112" w:rsidP="00D80B99">
            <w:pPr>
              <w:suppressAutoHyphens/>
              <w:spacing w:after="0" w:line="100" w:lineRule="atLeast"/>
              <w:rPr>
                <w:rFonts w:ascii="Tahoma" w:eastAsia="Times New Roman" w:hAnsi="Tahoma" w:cs="Tahoma"/>
                <w:iCs/>
                <w:kern w:val="1"/>
                <w:sz w:val="16"/>
                <w:szCs w:val="16"/>
                <w:lang w:eastAsia="ar-SA"/>
              </w:rPr>
            </w:pPr>
            <w:r w:rsidRPr="00D80B99">
              <w:rPr>
                <w:rFonts w:ascii="Tahoma" w:eastAsia="Times New Roman" w:hAnsi="Tahoma" w:cs="Tahoma"/>
                <w:iCs/>
                <w:kern w:val="1"/>
                <w:sz w:val="16"/>
                <w:szCs w:val="16"/>
                <w:lang w:eastAsia="ar-SA"/>
              </w:rPr>
              <w:t xml:space="preserve">Nazwa oferowanego produktu spełniająca </w:t>
            </w:r>
            <w:r>
              <w:rPr>
                <w:rFonts w:ascii="Tahoma" w:eastAsia="Times New Roman" w:hAnsi="Tahoma" w:cs="Tahoma"/>
                <w:iCs/>
                <w:kern w:val="1"/>
                <w:sz w:val="16"/>
                <w:szCs w:val="16"/>
                <w:lang w:eastAsia="ar-SA"/>
              </w:rPr>
              <w:t xml:space="preserve">wymogi zawarte w kolumnie 4,5 </w:t>
            </w:r>
            <w:r w:rsidRPr="00D80B99">
              <w:rPr>
                <w:rFonts w:ascii="Tahoma" w:eastAsia="Times New Roman" w:hAnsi="Tahoma" w:cs="Tahoma"/>
                <w:iCs/>
                <w:kern w:val="1"/>
                <w:sz w:val="16"/>
                <w:szCs w:val="16"/>
                <w:lang w:eastAsia="ar-SA"/>
              </w:rPr>
              <w:t>niniejszej tabeli *</w:t>
            </w:r>
          </w:p>
        </w:tc>
        <w:tc>
          <w:tcPr>
            <w:tcW w:w="1047" w:type="dxa"/>
          </w:tcPr>
          <w:p w:rsidR="00E93112" w:rsidRPr="00D80B99" w:rsidRDefault="00E93112" w:rsidP="00D80B99">
            <w:r w:rsidRPr="00D80B99">
              <w:rPr>
                <w:rFonts w:ascii="Tahoma" w:hAnsi="Tahoma" w:cs="Tahoma"/>
                <w:b/>
                <w:bCs/>
                <w:sz w:val="20"/>
                <w:szCs w:val="20"/>
              </w:rPr>
              <w:t>Kod EAN</w:t>
            </w:r>
          </w:p>
        </w:tc>
        <w:tc>
          <w:tcPr>
            <w:tcW w:w="1537" w:type="dxa"/>
            <w:shd w:val="clear" w:color="auto" w:fill="auto"/>
          </w:tcPr>
          <w:p w:rsidR="00E93112" w:rsidRPr="00D80B99" w:rsidRDefault="00E93112" w:rsidP="00D80B99">
            <w:pPr>
              <w:suppressAutoHyphens/>
              <w:spacing w:after="0" w:line="100" w:lineRule="atLeast"/>
              <w:jc w:val="center"/>
              <w:rPr>
                <w:rFonts w:ascii="Tahoma" w:eastAsia="Times New Roman" w:hAnsi="Tahoma" w:cs="Tahoma"/>
                <w:iCs/>
                <w:kern w:val="1"/>
                <w:sz w:val="16"/>
                <w:szCs w:val="20"/>
                <w:lang w:eastAsia="ar-SA"/>
              </w:rPr>
            </w:pPr>
            <w:r w:rsidRPr="00D80B99">
              <w:rPr>
                <w:rFonts w:ascii="Tahoma" w:eastAsia="Times New Roman" w:hAnsi="Tahoma" w:cs="Tahoma"/>
                <w:iCs/>
                <w:kern w:val="1"/>
                <w:sz w:val="16"/>
                <w:szCs w:val="16"/>
                <w:lang w:eastAsia="ar-SA"/>
              </w:rPr>
              <w:t>Nazwa międzynarodowa</w:t>
            </w:r>
          </w:p>
        </w:tc>
        <w:tc>
          <w:tcPr>
            <w:tcW w:w="1695" w:type="dxa"/>
            <w:shd w:val="clear" w:color="auto" w:fill="auto"/>
          </w:tcPr>
          <w:p w:rsidR="00E93112" w:rsidRPr="00D80B99" w:rsidRDefault="00E93112" w:rsidP="00D80B99">
            <w:pPr>
              <w:suppressAutoHyphens/>
              <w:spacing w:after="0" w:line="100" w:lineRule="atLeast"/>
              <w:jc w:val="center"/>
              <w:rPr>
                <w:rFonts w:ascii="Tahoma" w:eastAsia="Times New Roman" w:hAnsi="Tahoma" w:cs="Tahoma"/>
                <w:iCs/>
                <w:kern w:val="1"/>
                <w:sz w:val="16"/>
                <w:szCs w:val="20"/>
                <w:lang w:eastAsia="ar-SA"/>
              </w:rPr>
            </w:pPr>
            <w:r w:rsidRPr="00D80B99">
              <w:rPr>
                <w:rFonts w:ascii="Tahoma" w:eastAsia="Times New Roman" w:hAnsi="Tahoma" w:cs="Tahoma"/>
                <w:iCs/>
                <w:kern w:val="1"/>
                <w:sz w:val="16"/>
                <w:szCs w:val="20"/>
                <w:lang w:eastAsia="ar-SA"/>
              </w:rPr>
              <w:t xml:space="preserve">Postać farmaceutyczna </w:t>
            </w:r>
          </w:p>
        </w:tc>
        <w:tc>
          <w:tcPr>
            <w:tcW w:w="732" w:type="dxa"/>
            <w:shd w:val="clear" w:color="auto" w:fill="auto"/>
          </w:tcPr>
          <w:p w:rsidR="00E93112" w:rsidRPr="00D80B99" w:rsidRDefault="00E93112" w:rsidP="00D80B99">
            <w:pPr>
              <w:suppressAutoHyphens/>
              <w:spacing w:after="0" w:line="100" w:lineRule="atLeast"/>
              <w:jc w:val="center"/>
              <w:rPr>
                <w:rFonts w:ascii="Tahoma" w:eastAsia="Times New Roman" w:hAnsi="Tahoma" w:cs="Tahoma"/>
                <w:iCs/>
                <w:kern w:val="1"/>
                <w:sz w:val="16"/>
                <w:szCs w:val="20"/>
                <w:lang w:eastAsia="ar-SA"/>
              </w:rPr>
            </w:pPr>
            <w:r w:rsidRPr="00D80B99">
              <w:rPr>
                <w:rFonts w:ascii="Tahoma" w:eastAsia="Times New Roman" w:hAnsi="Tahoma" w:cs="Tahoma"/>
                <w:iCs/>
                <w:kern w:val="1"/>
                <w:sz w:val="16"/>
                <w:szCs w:val="20"/>
                <w:lang w:eastAsia="ar-SA"/>
              </w:rPr>
              <w:t>J.m.</w:t>
            </w:r>
          </w:p>
        </w:tc>
        <w:tc>
          <w:tcPr>
            <w:tcW w:w="1006" w:type="dxa"/>
            <w:shd w:val="clear" w:color="auto" w:fill="auto"/>
          </w:tcPr>
          <w:p w:rsidR="00E93112" w:rsidRPr="00D80B99" w:rsidRDefault="00E93112" w:rsidP="00D80B99">
            <w:pPr>
              <w:suppressAutoHyphens/>
              <w:spacing w:after="0" w:line="100" w:lineRule="atLeast"/>
              <w:jc w:val="center"/>
              <w:rPr>
                <w:rFonts w:ascii="Tahoma" w:eastAsia="Times New Roman" w:hAnsi="Tahoma" w:cs="Tahoma"/>
                <w:iCs/>
                <w:kern w:val="1"/>
                <w:sz w:val="16"/>
                <w:szCs w:val="16"/>
                <w:lang w:eastAsia="ar-SA"/>
              </w:rPr>
            </w:pPr>
            <w:r w:rsidRPr="00D80B99">
              <w:rPr>
                <w:rFonts w:ascii="Tahoma" w:eastAsia="Times New Roman" w:hAnsi="Tahoma" w:cs="Tahoma"/>
                <w:iCs/>
                <w:kern w:val="1"/>
                <w:sz w:val="16"/>
                <w:szCs w:val="20"/>
                <w:lang w:eastAsia="ar-SA"/>
              </w:rPr>
              <w:t xml:space="preserve">Wymagana ilość </w:t>
            </w:r>
          </w:p>
        </w:tc>
        <w:tc>
          <w:tcPr>
            <w:tcW w:w="1258" w:type="dxa"/>
            <w:shd w:val="clear" w:color="auto" w:fill="auto"/>
          </w:tcPr>
          <w:p w:rsidR="00E93112" w:rsidRPr="00D80B99" w:rsidRDefault="00E93112" w:rsidP="00D80B99">
            <w:pPr>
              <w:suppressAutoHyphens/>
              <w:spacing w:after="0"/>
              <w:jc w:val="center"/>
              <w:rPr>
                <w:rFonts w:ascii="Tahoma" w:eastAsia="SimSun" w:hAnsi="Tahoma" w:cs="Tahoma"/>
                <w:iCs/>
                <w:kern w:val="1"/>
                <w:sz w:val="16"/>
                <w:szCs w:val="16"/>
                <w:lang w:eastAsia="ar-SA"/>
              </w:rPr>
            </w:pPr>
            <w:r w:rsidRPr="00D80B99">
              <w:rPr>
                <w:rFonts w:ascii="Tahoma" w:eastAsia="SimSun" w:hAnsi="Tahoma" w:cs="Tahoma"/>
                <w:iCs/>
                <w:kern w:val="1"/>
                <w:sz w:val="16"/>
                <w:szCs w:val="16"/>
                <w:lang w:eastAsia="ar-SA"/>
              </w:rPr>
              <w:t>Ilość</w:t>
            </w:r>
          </w:p>
          <w:p w:rsidR="00E93112" w:rsidRPr="00D80B99" w:rsidRDefault="00E93112" w:rsidP="00D80B99">
            <w:pPr>
              <w:suppressAutoHyphens/>
              <w:spacing w:after="0"/>
              <w:jc w:val="center"/>
              <w:rPr>
                <w:rFonts w:ascii="Tahoma" w:eastAsia="SimSun" w:hAnsi="Tahoma" w:cs="Tahoma"/>
                <w:iCs/>
                <w:kern w:val="1"/>
                <w:sz w:val="16"/>
                <w:szCs w:val="16"/>
                <w:lang w:eastAsia="ar-SA"/>
              </w:rPr>
            </w:pPr>
            <w:r w:rsidRPr="00D80B99">
              <w:rPr>
                <w:rFonts w:ascii="Tahoma" w:eastAsia="SimSun" w:hAnsi="Tahoma" w:cs="Tahoma"/>
                <w:iCs/>
                <w:kern w:val="1"/>
                <w:sz w:val="16"/>
                <w:szCs w:val="16"/>
                <w:lang w:eastAsia="ar-SA"/>
              </w:rPr>
              <w:t>w opakowaniu</w:t>
            </w:r>
          </w:p>
        </w:tc>
        <w:tc>
          <w:tcPr>
            <w:tcW w:w="1006" w:type="dxa"/>
            <w:shd w:val="clear" w:color="auto" w:fill="auto"/>
          </w:tcPr>
          <w:p w:rsidR="00E93112" w:rsidRPr="00D80B99" w:rsidRDefault="00E93112" w:rsidP="00D80B99">
            <w:pPr>
              <w:suppressAutoHyphens/>
              <w:spacing w:after="0"/>
              <w:jc w:val="center"/>
              <w:rPr>
                <w:rFonts w:ascii="Tahoma" w:eastAsia="SimSun" w:hAnsi="Tahoma" w:cs="Tahoma"/>
                <w:iCs/>
                <w:kern w:val="1"/>
                <w:sz w:val="16"/>
                <w:szCs w:val="16"/>
                <w:lang w:eastAsia="ar-SA"/>
              </w:rPr>
            </w:pPr>
            <w:r w:rsidRPr="00D80B99">
              <w:rPr>
                <w:rFonts w:ascii="Tahoma" w:eastAsia="SimSun" w:hAnsi="Tahoma" w:cs="Tahoma"/>
                <w:iCs/>
                <w:kern w:val="1"/>
                <w:sz w:val="16"/>
                <w:szCs w:val="16"/>
                <w:lang w:eastAsia="ar-SA"/>
              </w:rPr>
              <w:t>Ilość</w:t>
            </w:r>
          </w:p>
          <w:p w:rsidR="00E93112" w:rsidRPr="00D80B99" w:rsidRDefault="00E93112" w:rsidP="00D80B99">
            <w:pPr>
              <w:suppressAutoHyphens/>
              <w:spacing w:after="0"/>
              <w:jc w:val="center"/>
              <w:rPr>
                <w:rFonts w:ascii="Tahoma" w:eastAsia="SimSun" w:hAnsi="Tahoma" w:cs="Tahoma"/>
                <w:iCs/>
                <w:kern w:val="1"/>
                <w:sz w:val="16"/>
                <w:szCs w:val="16"/>
                <w:lang w:eastAsia="ar-SA"/>
              </w:rPr>
            </w:pPr>
            <w:r w:rsidRPr="00D80B99">
              <w:rPr>
                <w:rFonts w:ascii="Tahoma" w:eastAsia="SimSun" w:hAnsi="Tahoma" w:cs="Tahoma"/>
                <w:iCs/>
                <w:kern w:val="1"/>
                <w:sz w:val="16"/>
                <w:szCs w:val="16"/>
                <w:lang w:eastAsia="ar-SA"/>
              </w:rPr>
              <w:t>Opakowań</w:t>
            </w:r>
          </w:p>
          <w:p w:rsidR="00E93112" w:rsidRPr="00D80B99" w:rsidRDefault="00E93112" w:rsidP="00D80B99">
            <w:pPr>
              <w:suppressAutoHyphens/>
              <w:spacing w:after="0"/>
              <w:jc w:val="center"/>
              <w:rPr>
                <w:rFonts w:ascii="Tahoma" w:eastAsia="SimSun" w:hAnsi="Tahoma" w:cs="Tahoma"/>
                <w:iCs/>
                <w:kern w:val="1"/>
                <w:sz w:val="16"/>
                <w:szCs w:val="16"/>
                <w:lang w:eastAsia="ar-SA"/>
              </w:rPr>
            </w:pPr>
            <w:r w:rsidRPr="00D80B99">
              <w:rPr>
                <w:rFonts w:ascii="Tahoma" w:eastAsia="Times New Roman" w:hAnsi="Tahoma" w:cs="Tahoma"/>
                <w:bCs/>
                <w:iCs/>
                <w:kern w:val="1"/>
                <w:sz w:val="16"/>
                <w:szCs w:val="18"/>
                <w:lang w:eastAsia="pl-PL"/>
              </w:rPr>
              <w:t>**</w:t>
            </w:r>
          </w:p>
        </w:tc>
        <w:tc>
          <w:tcPr>
            <w:tcW w:w="1006" w:type="dxa"/>
          </w:tcPr>
          <w:p w:rsidR="00E93112" w:rsidRPr="00D80B99" w:rsidRDefault="00E93112" w:rsidP="00D80B99">
            <w:pPr>
              <w:suppressAutoHyphens/>
              <w:spacing w:after="0"/>
              <w:jc w:val="center"/>
              <w:rPr>
                <w:rFonts w:ascii="Tahoma" w:eastAsia="SimSun" w:hAnsi="Tahoma" w:cs="Tahoma"/>
                <w:iCs/>
                <w:kern w:val="1"/>
                <w:sz w:val="16"/>
                <w:szCs w:val="16"/>
                <w:lang w:eastAsia="ar-SA"/>
              </w:rPr>
            </w:pPr>
            <w:r w:rsidRPr="00D80B99">
              <w:rPr>
                <w:rFonts w:ascii="Tahoma" w:eastAsia="SimSun" w:hAnsi="Tahoma" w:cs="Tahoma"/>
                <w:iCs/>
                <w:kern w:val="1"/>
                <w:sz w:val="16"/>
                <w:szCs w:val="16"/>
                <w:lang w:eastAsia="ar-SA"/>
              </w:rPr>
              <w:t xml:space="preserve">Cena </w:t>
            </w:r>
            <w:proofErr w:type="spellStart"/>
            <w:r w:rsidRPr="00D80B99">
              <w:rPr>
                <w:rFonts w:ascii="Tahoma" w:eastAsia="SimSun" w:hAnsi="Tahoma" w:cs="Tahoma"/>
                <w:iCs/>
                <w:kern w:val="1"/>
                <w:sz w:val="16"/>
                <w:szCs w:val="16"/>
                <w:lang w:eastAsia="ar-SA"/>
              </w:rPr>
              <w:t>jednost</w:t>
            </w:r>
            <w:proofErr w:type="spellEnd"/>
            <w:r w:rsidRPr="00D80B99">
              <w:rPr>
                <w:rFonts w:ascii="Tahoma" w:eastAsia="SimSun" w:hAnsi="Tahoma" w:cs="Tahoma"/>
                <w:iCs/>
                <w:kern w:val="1"/>
                <w:sz w:val="16"/>
                <w:szCs w:val="16"/>
                <w:lang w:eastAsia="ar-SA"/>
              </w:rPr>
              <w:t>.</w:t>
            </w:r>
          </w:p>
          <w:p w:rsidR="00E93112" w:rsidRPr="00D80B99" w:rsidRDefault="00E93112" w:rsidP="00D80B99">
            <w:pPr>
              <w:suppressAutoHyphens/>
              <w:spacing w:after="0"/>
              <w:jc w:val="center"/>
              <w:rPr>
                <w:rFonts w:ascii="Tahoma" w:eastAsia="SimSun" w:hAnsi="Tahoma" w:cs="Tahoma"/>
                <w:iCs/>
                <w:kern w:val="1"/>
                <w:sz w:val="16"/>
                <w:szCs w:val="16"/>
                <w:lang w:eastAsia="ar-SA"/>
              </w:rPr>
            </w:pPr>
            <w:r w:rsidRPr="00D80B99">
              <w:rPr>
                <w:rFonts w:ascii="Tahoma" w:eastAsia="SimSun" w:hAnsi="Tahoma" w:cs="Tahoma"/>
                <w:iCs/>
                <w:kern w:val="1"/>
                <w:sz w:val="16"/>
                <w:szCs w:val="16"/>
                <w:lang w:eastAsia="ar-SA"/>
              </w:rPr>
              <w:t xml:space="preserve">netto (za opakowanie ) </w:t>
            </w:r>
          </w:p>
        </w:tc>
        <w:tc>
          <w:tcPr>
            <w:tcW w:w="881" w:type="dxa"/>
          </w:tcPr>
          <w:p w:rsidR="00E93112" w:rsidRPr="00D80B99" w:rsidRDefault="00E93112" w:rsidP="00D80B99">
            <w:pPr>
              <w:suppressAutoHyphens/>
              <w:spacing w:after="0"/>
              <w:jc w:val="center"/>
              <w:rPr>
                <w:rFonts w:ascii="Tahoma" w:eastAsia="SimSun" w:hAnsi="Tahoma" w:cs="Tahoma"/>
                <w:iCs/>
                <w:kern w:val="1"/>
                <w:sz w:val="16"/>
                <w:szCs w:val="16"/>
                <w:lang w:eastAsia="ar-SA"/>
              </w:rPr>
            </w:pPr>
            <w:r w:rsidRPr="00D80B99">
              <w:rPr>
                <w:rFonts w:ascii="Tahoma" w:eastAsia="SimSun" w:hAnsi="Tahoma" w:cs="Tahoma"/>
                <w:iCs/>
                <w:kern w:val="1"/>
                <w:sz w:val="16"/>
                <w:szCs w:val="16"/>
                <w:lang w:eastAsia="ar-SA"/>
              </w:rPr>
              <w:t>Wartość netto</w:t>
            </w:r>
          </w:p>
        </w:tc>
        <w:tc>
          <w:tcPr>
            <w:tcW w:w="881" w:type="dxa"/>
          </w:tcPr>
          <w:p w:rsidR="00E93112" w:rsidRPr="00D80B99" w:rsidRDefault="00E93112" w:rsidP="00D80B99">
            <w:pPr>
              <w:suppressAutoHyphens/>
              <w:spacing w:after="0"/>
              <w:jc w:val="center"/>
              <w:rPr>
                <w:rFonts w:ascii="Tahoma" w:eastAsia="SimSun" w:hAnsi="Tahoma" w:cs="Tahoma"/>
                <w:iCs/>
                <w:kern w:val="1"/>
                <w:sz w:val="16"/>
                <w:szCs w:val="16"/>
                <w:lang w:eastAsia="ar-SA"/>
              </w:rPr>
            </w:pPr>
            <w:r w:rsidRPr="00D80B99">
              <w:rPr>
                <w:rFonts w:ascii="Tahoma" w:eastAsia="SimSun" w:hAnsi="Tahoma" w:cs="Tahoma"/>
                <w:iCs/>
                <w:kern w:val="1"/>
                <w:sz w:val="16"/>
                <w:szCs w:val="16"/>
                <w:lang w:eastAsia="ar-SA"/>
              </w:rPr>
              <w:t>Podatek VAT</w:t>
            </w:r>
          </w:p>
          <w:p w:rsidR="00E93112" w:rsidRPr="00D80B99" w:rsidRDefault="00E93112" w:rsidP="00D80B99">
            <w:pPr>
              <w:suppressAutoHyphens/>
              <w:spacing w:after="0"/>
              <w:jc w:val="center"/>
              <w:rPr>
                <w:rFonts w:ascii="Tahoma" w:eastAsia="SimSun" w:hAnsi="Tahoma" w:cs="Tahoma"/>
                <w:iCs/>
                <w:kern w:val="1"/>
                <w:sz w:val="16"/>
                <w:szCs w:val="16"/>
                <w:lang w:eastAsia="ar-SA"/>
              </w:rPr>
            </w:pPr>
            <w:r w:rsidRPr="00D80B99">
              <w:rPr>
                <w:rFonts w:ascii="Tahoma" w:eastAsia="SimSun" w:hAnsi="Tahoma" w:cs="Tahoma"/>
                <w:iCs/>
                <w:kern w:val="1"/>
                <w:sz w:val="16"/>
                <w:szCs w:val="16"/>
                <w:lang w:eastAsia="ar-SA"/>
              </w:rPr>
              <w:t>%</w:t>
            </w:r>
          </w:p>
        </w:tc>
        <w:tc>
          <w:tcPr>
            <w:tcW w:w="881" w:type="dxa"/>
          </w:tcPr>
          <w:p w:rsidR="00E93112" w:rsidRPr="00D80B99" w:rsidRDefault="00E93112" w:rsidP="00D80B99">
            <w:pPr>
              <w:suppressAutoHyphens/>
              <w:spacing w:after="0"/>
              <w:jc w:val="center"/>
              <w:rPr>
                <w:rFonts w:ascii="Tahoma" w:eastAsia="SimSun" w:hAnsi="Tahoma" w:cs="Tahoma"/>
                <w:iCs/>
                <w:kern w:val="1"/>
                <w:sz w:val="16"/>
                <w:szCs w:val="20"/>
                <w:lang w:eastAsia="ar-SA"/>
              </w:rPr>
            </w:pPr>
            <w:r w:rsidRPr="00D80B99">
              <w:rPr>
                <w:rFonts w:ascii="Tahoma" w:eastAsia="SimSun" w:hAnsi="Tahoma" w:cs="Tahoma"/>
                <w:iCs/>
                <w:kern w:val="1"/>
                <w:sz w:val="16"/>
                <w:szCs w:val="20"/>
                <w:lang w:eastAsia="ar-SA"/>
              </w:rPr>
              <w:t>Wartość brutto</w:t>
            </w:r>
          </w:p>
        </w:tc>
      </w:tr>
      <w:tr w:rsidR="00E93112" w:rsidRPr="00D80B99" w:rsidTr="00E93112">
        <w:trPr>
          <w:trHeight w:hRule="exact" w:val="504"/>
        </w:trPr>
        <w:tc>
          <w:tcPr>
            <w:tcW w:w="635" w:type="dxa"/>
            <w:shd w:val="clear" w:color="auto" w:fill="auto"/>
          </w:tcPr>
          <w:p w:rsidR="00E93112" w:rsidRPr="00D80B99" w:rsidRDefault="00E93112" w:rsidP="00D80B99">
            <w:pPr>
              <w:suppressAutoHyphens/>
              <w:spacing w:after="0" w:line="100" w:lineRule="atLeast"/>
              <w:jc w:val="center"/>
              <w:rPr>
                <w:rFonts w:ascii="Tahoma" w:eastAsia="Times New Roman" w:hAnsi="Tahoma" w:cs="Tahoma"/>
                <w:b/>
                <w:bCs/>
                <w:iCs/>
                <w:kern w:val="1"/>
                <w:sz w:val="20"/>
                <w:szCs w:val="20"/>
                <w:lang w:eastAsia="ar-SA"/>
              </w:rPr>
            </w:pPr>
            <w:r w:rsidRPr="00D80B99">
              <w:rPr>
                <w:rFonts w:ascii="Tahoma" w:eastAsia="Times New Roman" w:hAnsi="Tahoma" w:cs="Tahoma"/>
                <w:b/>
                <w:bCs/>
                <w:iCs/>
                <w:kern w:val="1"/>
                <w:sz w:val="20"/>
                <w:szCs w:val="20"/>
                <w:lang w:eastAsia="ar-SA"/>
              </w:rPr>
              <w:t>1</w:t>
            </w:r>
          </w:p>
        </w:tc>
        <w:tc>
          <w:tcPr>
            <w:tcW w:w="1653" w:type="dxa"/>
            <w:shd w:val="clear" w:color="auto" w:fill="auto"/>
          </w:tcPr>
          <w:p w:rsidR="00E93112" w:rsidRPr="00D80B99" w:rsidRDefault="00E93112" w:rsidP="00D80B99">
            <w:pPr>
              <w:suppressAutoHyphens/>
              <w:spacing w:after="0" w:line="100" w:lineRule="atLeast"/>
              <w:jc w:val="center"/>
              <w:rPr>
                <w:rFonts w:ascii="Tahoma" w:eastAsia="Times New Roman" w:hAnsi="Tahoma" w:cs="Tahoma"/>
                <w:b/>
                <w:bCs/>
                <w:iCs/>
                <w:kern w:val="1"/>
                <w:sz w:val="20"/>
                <w:szCs w:val="20"/>
                <w:lang w:eastAsia="ar-SA"/>
              </w:rPr>
            </w:pPr>
            <w:r w:rsidRPr="00D80B99">
              <w:rPr>
                <w:rFonts w:ascii="Tahoma" w:eastAsia="Times New Roman" w:hAnsi="Tahoma" w:cs="Tahoma"/>
                <w:b/>
                <w:bCs/>
                <w:iCs/>
                <w:kern w:val="1"/>
                <w:sz w:val="20"/>
                <w:szCs w:val="20"/>
                <w:lang w:eastAsia="ar-SA"/>
              </w:rPr>
              <w:t>2</w:t>
            </w:r>
          </w:p>
        </w:tc>
        <w:tc>
          <w:tcPr>
            <w:tcW w:w="1047" w:type="dxa"/>
          </w:tcPr>
          <w:p w:rsidR="00E93112" w:rsidRPr="00D80B99" w:rsidRDefault="00E93112" w:rsidP="00D80B99">
            <w:pPr>
              <w:suppressAutoHyphens/>
              <w:spacing w:after="0" w:line="100" w:lineRule="atLeast"/>
              <w:jc w:val="center"/>
              <w:rPr>
                <w:rFonts w:ascii="Tahoma" w:eastAsia="Times New Roman" w:hAnsi="Tahoma" w:cs="Tahoma"/>
                <w:b/>
                <w:bCs/>
                <w:iCs/>
                <w:kern w:val="1"/>
                <w:sz w:val="20"/>
                <w:szCs w:val="20"/>
                <w:lang w:eastAsia="ar-SA"/>
              </w:rPr>
            </w:pPr>
            <w:r w:rsidRPr="00D80B99">
              <w:rPr>
                <w:rFonts w:ascii="Tahoma" w:eastAsia="Times New Roman" w:hAnsi="Tahoma" w:cs="Tahoma"/>
                <w:b/>
                <w:bCs/>
                <w:iCs/>
                <w:kern w:val="1"/>
                <w:sz w:val="20"/>
                <w:szCs w:val="20"/>
                <w:lang w:eastAsia="ar-SA"/>
              </w:rPr>
              <w:t>3</w:t>
            </w:r>
          </w:p>
        </w:tc>
        <w:tc>
          <w:tcPr>
            <w:tcW w:w="1537" w:type="dxa"/>
            <w:shd w:val="clear" w:color="auto" w:fill="auto"/>
          </w:tcPr>
          <w:p w:rsidR="00E93112" w:rsidRPr="00D80B99" w:rsidRDefault="00E93112" w:rsidP="00D80B99">
            <w:pPr>
              <w:suppressAutoHyphens/>
              <w:spacing w:after="0" w:line="100" w:lineRule="atLeast"/>
              <w:jc w:val="center"/>
              <w:rPr>
                <w:rFonts w:ascii="Tahoma" w:eastAsia="Times New Roman" w:hAnsi="Tahoma" w:cs="Tahoma"/>
                <w:b/>
                <w:bCs/>
                <w:iCs/>
                <w:kern w:val="1"/>
                <w:sz w:val="20"/>
                <w:szCs w:val="20"/>
                <w:lang w:eastAsia="ar-SA"/>
              </w:rPr>
            </w:pPr>
            <w:r w:rsidRPr="00D80B99">
              <w:rPr>
                <w:rFonts w:ascii="Tahoma" w:eastAsia="Times New Roman" w:hAnsi="Tahoma" w:cs="Tahoma"/>
                <w:b/>
                <w:bCs/>
                <w:iCs/>
                <w:kern w:val="1"/>
                <w:sz w:val="20"/>
                <w:szCs w:val="20"/>
                <w:lang w:eastAsia="ar-SA"/>
              </w:rPr>
              <w:t>4</w:t>
            </w:r>
          </w:p>
        </w:tc>
        <w:tc>
          <w:tcPr>
            <w:tcW w:w="1695" w:type="dxa"/>
            <w:shd w:val="clear" w:color="auto" w:fill="auto"/>
          </w:tcPr>
          <w:p w:rsidR="00E93112" w:rsidRPr="00D80B99" w:rsidRDefault="00E93112" w:rsidP="00D80B99">
            <w:pPr>
              <w:suppressAutoHyphens/>
              <w:spacing w:after="0" w:line="100" w:lineRule="atLeast"/>
              <w:jc w:val="center"/>
              <w:rPr>
                <w:rFonts w:ascii="Tahoma" w:eastAsia="Times New Roman" w:hAnsi="Tahoma" w:cs="Tahoma"/>
                <w:b/>
                <w:bCs/>
                <w:iCs/>
                <w:kern w:val="1"/>
                <w:sz w:val="20"/>
                <w:szCs w:val="20"/>
                <w:lang w:eastAsia="ar-SA"/>
              </w:rPr>
            </w:pPr>
            <w:r w:rsidRPr="00D80B99">
              <w:rPr>
                <w:rFonts w:ascii="Tahoma" w:eastAsia="Times New Roman" w:hAnsi="Tahoma" w:cs="Tahoma"/>
                <w:b/>
                <w:bCs/>
                <w:iCs/>
                <w:kern w:val="1"/>
                <w:sz w:val="20"/>
                <w:szCs w:val="20"/>
                <w:lang w:eastAsia="ar-SA"/>
              </w:rPr>
              <w:t>5</w:t>
            </w:r>
          </w:p>
        </w:tc>
        <w:tc>
          <w:tcPr>
            <w:tcW w:w="732" w:type="dxa"/>
            <w:shd w:val="clear" w:color="auto" w:fill="auto"/>
          </w:tcPr>
          <w:p w:rsidR="00E93112" w:rsidRPr="00D80B99" w:rsidRDefault="00E93112" w:rsidP="00D80B9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6</w:t>
            </w:r>
          </w:p>
        </w:tc>
        <w:tc>
          <w:tcPr>
            <w:tcW w:w="1006" w:type="dxa"/>
            <w:shd w:val="clear" w:color="auto" w:fill="auto"/>
          </w:tcPr>
          <w:p w:rsidR="00E93112" w:rsidRPr="00D80B99" w:rsidRDefault="00E93112" w:rsidP="00D80B9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7</w:t>
            </w:r>
          </w:p>
        </w:tc>
        <w:tc>
          <w:tcPr>
            <w:tcW w:w="1258" w:type="dxa"/>
            <w:shd w:val="clear" w:color="auto" w:fill="auto"/>
          </w:tcPr>
          <w:p w:rsidR="00E93112" w:rsidRPr="00D80B99" w:rsidRDefault="00E93112" w:rsidP="00D80B99">
            <w:pPr>
              <w:suppressAutoHyphens/>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eastAsia="ar-SA"/>
              </w:rPr>
              <w:t>8</w:t>
            </w:r>
          </w:p>
        </w:tc>
        <w:tc>
          <w:tcPr>
            <w:tcW w:w="1006" w:type="dxa"/>
            <w:shd w:val="clear" w:color="auto" w:fill="auto"/>
          </w:tcPr>
          <w:p w:rsidR="00E93112" w:rsidRPr="00D80B99" w:rsidRDefault="00E93112" w:rsidP="00D80B9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006" w:type="dxa"/>
          </w:tcPr>
          <w:p w:rsidR="00E93112" w:rsidRPr="00D80B99" w:rsidRDefault="00E93112" w:rsidP="00D80B9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881" w:type="dxa"/>
          </w:tcPr>
          <w:p w:rsidR="00E93112" w:rsidRPr="00D80B99" w:rsidRDefault="00E93112" w:rsidP="00E93112">
            <w:pPr>
              <w:suppressAutoHyphens/>
              <w:spacing w:after="0" w:line="100" w:lineRule="atLeast"/>
              <w:jc w:val="center"/>
              <w:rPr>
                <w:rFonts w:ascii="Tahoma" w:eastAsia="Times New Roman" w:hAnsi="Tahoma" w:cs="Tahoma"/>
                <w:b/>
                <w:bCs/>
                <w:iCs/>
                <w:kern w:val="1"/>
                <w:sz w:val="20"/>
                <w:szCs w:val="20"/>
                <w:lang w:eastAsia="ar-SA"/>
              </w:rPr>
            </w:pPr>
            <w:r w:rsidRPr="00D80B99">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c>
          <w:tcPr>
            <w:tcW w:w="881" w:type="dxa"/>
          </w:tcPr>
          <w:p w:rsidR="00E93112" w:rsidRPr="00D80B99" w:rsidRDefault="00E93112" w:rsidP="00E93112">
            <w:pPr>
              <w:suppressAutoHyphens/>
              <w:spacing w:after="0" w:line="100" w:lineRule="atLeast"/>
              <w:jc w:val="center"/>
              <w:rPr>
                <w:rFonts w:ascii="Tahoma" w:eastAsia="Times New Roman" w:hAnsi="Tahoma" w:cs="Tahoma"/>
                <w:b/>
                <w:bCs/>
                <w:iCs/>
                <w:kern w:val="1"/>
                <w:sz w:val="20"/>
                <w:szCs w:val="20"/>
                <w:lang w:eastAsia="ar-SA"/>
              </w:rPr>
            </w:pPr>
            <w:r w:rsidRPr="00D80B99">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2</w:t>
            </w:r>
          </w:p>
        </w:tc>
        <w:tc>
          <w:tcPr>
            <w:tcW w:w="881" w:type="dxa"/>
          </w:tcPr>
          <w:p w:rsidR="00E93112" w:rsidRPr="00D80B99" w:rsidRDefault="00E93112" w:rsidP="00D80B9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r>
      <w:tr w:rsidR="00E93112" w:rsidRPr="00D80B99" w:rsidTr="00E93112">
        <w:trPr>
          <w:trHeight w:hRule="exact" w:val="2653"/>
        </w:trPr>
        <w:tc>
          <w:tcPr>
            <w:tcW w:w="635" w:type="dxa"/>
            <w:shd w:val="clear" w:color="auto" w:fill="auto"/>
          </w:tcPr>
          <w:p w:rsidR="00E93112" w:rsidRPr="00D80B99" w:rsidRDefault="00E93112" w:rsidP="00D80B99">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D80B99">
              <w:rPr>
                <w:rFonts w:ascii="Tahoma" w:eastAsia="Times New Roman" w:hAnsi="Tahoma" w:cs="Tahoma"/>
                <w:b/>
                <w:bCs/>
                <w:iCs/>
                <w:kern w:val="1"/>
                <w:sz w:val="20"/>
                <w:szCs w:val="20"/>
                <w:lang w:val="de-DE" w:eastAsia="ar-SA"/>
              </w:rPr>
              <w:t>1</w:t>
            </w:r>
          </w:p>
        </w:tc>
        <w:tc>
          <w:tcPr>
            <w:tcW w:w="1653" w:type="dxa"/>
            <w:shd w:val="clear" w:color="auto" w:fill="auto"/>
            <w:vAlign w:val="center"/>
          </w:tcPr>
          <w:p w:rsidR="00E93112" w:rsidRPr="00D80B99" w:rsidRDefault="00E93112" w:rsidP="00D80B99">
            <w:pPr>
              <w:suppressAutoHyphens/>
              <w:snapToGrid w:val="0"/>
              <w:jc w:val="center"/>
              <w:rPr>
                <w:rFonts w:ascii="Tahoma" w:eastAsia="SimSun" w:hAnsi="Tahoma" w:cs="Tahoma"/>
                <w:bCs/>
                <w:iCs/>
                <w:kern w:val="1"/>
                <w:sz w:val="20"/>
                <w:szCs w:val="20"/>
                <w:lang w:eastAsia="ar-SA"/>
              </w:rPr>
            </w:pPr>
          </w:p>
        </w:tc>
        <w:tc>
          <w:tcPr>
            <w:tcW w:w="1047" w:type="dxa"/>
          </w:tcPr>
          <w:p w:rsidR="00E93112" w:rsidRPr="00D80B99" w:rsidRDefault="00E93112" w:rsidP="00D80B99"/>
        </w:tc>
        <w:tc>
          <w:tcPr>
            <w:tcW w:w="1537" w:type="dxa"/>
            <w:shd w:val="clear" w:color="auto" w:fill="auto"/>
            <w:vAlign w:val="center"/>
          </w:tcPr>
          <w:p w:rsidR="00E93112" w:rsidRDefault="00E93112" w:rsidP="002A38A2">
            <w:pPr>
              <w:jc w:val="center"/>
              <w:rPr>
                <w:rFonts w:ascii="Tahoma" w:hAnsi="Tahoma" w:cs="Tahoma"/>
                <w:color w:val="000000"/>
                <w:sz w:val="20"/>
                <w:szCs w:val="20"/>
              </w:rPr>
            </w:pPr>
            <w:r>
              <w:rPr>
                <w:rFonts w:ascii="Tahoma" w:hAnsi="Tahoma" w:cs="Tahoma"/>
                <w:color w:val="000000"/>
                <w:sz w:val="20"/>
                <w:szCs w:val="20"/>
              </w:rPr>
              <w:t xml:space="preserve">Roztwór </w:t>
            </w:r>
            <w:proofErr w:type="spellStart"/>
            <w:r>
              <w:rPr>
                <w:rFonts w:ascii="Tahoma" w:hAnsi="Tahoma" w:cs="Tahoma"/>
                <w:color w:val="000000"/>
                <w:sz w:val="20"/>
                <w:szCs w:val="20"/>
              </w:rPr>
              <w:t>Ringera</w:t>
            </w:r>
            <w:proofErr w:type="spellEnd"/>
          </w:p>
        </w:tc>
        <w:tc>
          <w:tcPr>
            <w:tcW w:w="1695" w:type="dxa"/>
            <w:shd w:val="clear" w:color="auto" w:fill="auto"/>
            <w:vAlign w:val="center"/>
          </w:tcPr>
          <w:p w:rsidR="00E93112" w:rsidRPr="00D80B99" w:rsidRDefault="00E93112" w:rsidP="002A38A2">
            <w:pPr>
              <w:jc w:val="center"/>
              <w:rPr>
                <w:rFonts w:ascii="Tahoma" w:hAnsi="Tahoma" w:cs="Tahoma"/>
                <w:color w:val="000000"/>
                <w:sz w:val="16"/>
                <w:szCs w:val="16"/>
              </w:rPr>
            </w:pPr>
            <w:r w:rsidRPr="00D80B99">
              <w:rPr>
                <w:rFonts w:ascii="Tahoma" w:hAnsi="Tahoma" w:cs="Tahoma"/>
                <w:color w:val="000000"/>
                <w:sz w:val="16"/>
                <w:szCs w:val="16"/>
              </w:rPr>
              <w:t>Roztwór do infuzji, 500ml, opakowanie z miejscem o średnicy minimum 7mm na jałowe wkłucie końcówek aparatu.</w:t>
            </w:r>
          </w:p>
        </w:tc>
        <w:tc>
          <w:tcPr>
            <w:tcW w:w="732" w:type="dxa"/>
            <w:shd w:val="clear" w:color="auto" w:fill="auto"/>
            <w:vAlign w:val="center"/>
          </w:tcPr>
          <w:p w:rsidR="00E93112" w:rsidRDefault="00E93112" w:rsidP="002A38A2">
            <w:pPr>
              <w:snapToGrid w:val="0"/>
              <w:jc w:val="center"/>
              <w:rPr>
                <w:rFonts w:ascii="Tahoma" w:hAnsi="Tahoma" w:cs="Tahoma"/>
                <w:color w:val="000000"/>
                <w:sz w:val="20"/>
                <w:szCs w:val="20"/>
              </w:rPr>
            </w:pPr>
            <w:r>
              <w:rPr>
                <w:rFonts w:ascii="Tahoma" w:hAnsi="Tahoma" w:cs="Tahoma"/>
                <w:color w:val="000000"/>
                <w:sz w:val="20"/>
                <w:szCs w:val="20"/>
              </w:rPr>
              <w:t>szt.</w:t>
            </w:r>
          </w:p>
        </w:tc>
        <w:tc>
          <w:tcPr>
            <w:tcW w:w="1006" w:type="dxa"/>
            <w:shd w:val="clear" w:color="auto" w:fill="auto"/>
            <w:vAlign w:val="center"/>
          </w:tcPr>
          <w:p w:rsidR="00E93112" w:rsidRDefault="00E93112" w:rsidP="002A38A2">
            <w:pPr>
              <w:snapToGrid w:val="0"/>
              <w:jc w:val="center"/>
              <w:rPr>
                <w:rFonts w:ascii="Tahoma" w:eastAsia="Times New Roman" w:hAnsi="Tahoma" w:cs="Tahoma"/>
                <w:sz w:val="20"/>
                <w:szCs w:val="20"/>
              </w:rPr>
            </w:pPr>
            <w:r>
              <w:rPr>
                <w:rFonts w:ascii="Tahoma" w:hAnsi="Tahoma" w:cs="Tahoma"/>
                <w:color w:val="000000"/>
                <w:sz w:val="20"/>
                <w:szCs w:val="20"/>
              </w:rPr>
              <w:t>6500</w:t>
            </w:r>
          </w:p>
        </w:tc>
        <w:tc>
          <w:tcPr>
            <w:tcW w:w="1258" w:type="dxa"/>
            <w:shd w:val="clear" w:color="auto" w:fill="auto"/>
            <w:vAlign w:val="center"/>
          </w:tcPr>
          <w:p w:rsidR="00E93112" w:rsidRPr="00D80B99" w:rsidRDefault="00E93112" w:rsidP="00D80B9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6" w:type="dxa"/>
            <w:shd w:val="clear" w:color="auto" w:fill="auto"/>
            <w:vAlign w:val="center"/>
          </w:tcPr>
          <w:p w:rsidR="00E93112" w:rsidRPr="00D80B99" w:rsidRDefault="00E93112" w:rsidP="00D80B9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6" w:type="dxa"/>
          </w:tcPr>
          <w:p w:rsidR="00E93112" w:rsidRPr="00D80B99" w:rsidRDefault="00E93112" w:rsidP="00D80B9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1" w:type="dxa"/>
          </w:tcPr>
          <w:p w:rsidR="00E93112" w:rsidRPr="00D80B99" w:rsidRDefault="00E93112" w:rsidP="00D80B9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1" w:type="dxa"/>
          </w:tcPr>
          <w:p w:rsidR="00E93112" w:rsidRPr="00D80B99" w:rsidRDefault="00E93112" w:rsidP="00D80B9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1" w:type="dxa"/>
          </w:tcPr>
          <w:p w:rsidR="00E93112" w:rsidRPr="00D80B99" w:rsidRDefault="00E93112" w:rsidP="00D80B9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D80B99" w:rsidRPr="00D80B99" w:rsidRDefault="00D80B99" w:rsidP="00D80B99">
      <w:pPr>
        <w:suppressAutoHyphens/>
        <w:spacing w:after="0" w:line="100" w:lineRule="atLeast"/>
        <w:jc w:val="center"/>
        <w:rPr>
          <w:rFonts w:ascii="Tahoma" w:eastAsia="Times New Roman" w:hAnsi="Tahoma" w:cs="Tahoma"/>
          <w:b/>
          <w:iCs/>
          <w:kern w:val="1"/>
          <w:sz w:val="20"/>
          <w:szCs w:val="24"/>
          <w:lang w:eastAsia="ar-SA"/>
        </w:rPr>
      </w:pPr>
    </w:p>
    <w:p w:rsidR="00D80B99" w:rsidRPr="00D80B99" w:rsidRDefault="00D80B99" w:rsidP="00D80B99">
      <w:pPr>
        <w:suppressAutoHyphens/>
        <w:spacing w:after="0" w:line="240" w:lineRule="auto"/>
        <w:jc w:val="both"/>
        <w:rPr>
          <w:rFonts w:ascii="Tahoma" w:eastAsia="Times New Roman" w:hAnsi="Tahoma" w:cs="Tahoma"/>
          <w:iCs/>
          <w:sz w:val="20"/>
          <w:szCs w:val="20"/>
          <w:lang w:eastAsia="ar-SA"/>
        </w:rPr>
      </w:pPr>
    </w:p>
    <w:p w:rsidR="00D80B99" w:rsidRPr="00D80B99" w:rsidRDefault="00D80B99" w:rsidP="00D80B99">
      <w:pPr>
        <w:rPr>
          <w:rFonts w:ascii="Tahoma" w:eastAsia="Times New Roman" w:hAnsi="Tahoma" w:cs="Tahoma"/>
          <w:iCs/>
          <w:sz w:val="16"/>
          <w:szCs w:val="24"/>
          <w:lang w:eastAsia="pl-PL"/>
        </w:rPr>
      </w:pPr>
      <w:r w:rsidRPr="00D80B99">
        <w:rPr>
          <w:rFonts w:ascii="Tahoma" w:eastAsia="Times New Roman" w:hAnsi="Tahoma" w:cs="Tahoma"/>
          <w:iCs/>
          <w:sz w:val="18"/>
          <w:szCs w:val="16"/>
          <w:lang w:eastAsia="pl-PL"/>
        </w:rPr>
        <w:t>*</w:t>
      </w:r>
      <w:r w:rsidRPr="00D80B99">
        <w:rPr>
          <w:rFonts w:ascii="Tahoma" w:eastAsia="Times New Roman" w:hAnsi="Tahoma" w:cs="Tahoma"/>
          <w:iCs/>
          <w:sz w:val="16"/>
          <w:szCs w:val="18"/>
          <w:lang w:eastAsia="pl-PL"/>
        </w:rPr>
        <w:t>*</w:t>
      </w:r>
      <w:r w:rsidRPr="00D80B99">
        <w:rPr>
          <w:rFonts w:ascii="Tahoma" w:eastAsia="Times New Roman" w:hAnsi="Tahoma" w:cs="Tahoma"/>
          <w:iCs/>
          <w:sz w:val="16"/>
          <w:szCs w:val="16"/>
          <w:lang w:eastAsia="pl-PL"/>
        </w:rPr>
        <w:t xml:space="preserve">ilość opakowań (kol. </w:t>
      </w:r>
      <w:r w:rsidR="00E93112">
        <w:rPr>
          <w:rFonts w:ascii="Tahoma" w:eastAsia="Times New Roman" w:hAnsi="Tahoma" w:cs="Tahoma"/>
          <w:iCs/>
          <w:sz w:val="16"/>
          <w:szCs w:val="16"/>
          <w:lang w:eastAsia="pl-PL"/>
        </w:rPr>
        <w:t>9</w:t>
      </w:r>
      <w:r w:rsidRPr="00D80B99">
        <w:rPr>
          <w:rFonts w:ascii="Tahoma" w:eastAsia="Times New Roman" w:hAnsi="Tahoma" w:cs="Tahoma"/>
          <w:iCs/>
          <w:sz w:val="16"/>
          <w:szCs w:val="16"/>
          <w:lang w:eastAsia="pl-PL"/>
        </w:rPr>
        <w:t>) należy obliczyć w następujący sposób: wymaganą ilość  (kol.</w:t>
      </w:r>
      <w:r w:rsidR="00E93112">
        <w:rPr>
          <w:rFonts w:ascii="Tahoma" w:eastAsia="Times New Roman" w:hAnsi="Tahoma" w:cs="Tahoma"/>
          <w:iCs/>
          <w:sz w:val="16"/>
          <w:szCs w:val="16"/>
          <w:lang w:eastAsia="pl-PL"/>
        </w:rPr>
        <w:t>7</w:t>
      </w:r>
      <w:r w:rsidRPr="00D80B99">
        <w:rPr>
          <w:rFonts w:ascii="Tahoma" w:eastAsia="Times New Roman" w:hAnsi="Tahoma" w:cs="Tahoma"/>
          <w:iCs/>
          <w:sz w:val="16"/>
          <w:szCs w:val="16"/>
          <w:lang w:eastAsia="pl-PL"/>
        </w:rPr>
        <w:t>) podzielić przez ilość w opakowaniu (kol.</w:t>
      </w:r>
      <w:r w:rsidR="00E93112">
        <w:rPr>
          <w:rFonts w:ascii="Tahoma" w:eastAsia="Times New Roman" w:hAnsi="Tahoma" w:cs="Tahoma"/>
          <w:iCs/>
          <w:sz w:val="16"/>
          <w:szCs w:val="16"/>
          <w:lang w:eastAsia="pl-PL"/>
        </w:rPr>
        <w:t>8</w:t>
      </w:r>
      <w:r w:rsidRPr="00D80B99">
        <w:rPr>
          <w:rFonts w:ascii="Tahoma" w:eastAsia="Times New Roman" w:hAnsi="Tahoma" w:cs="Tahoma"/>
          <w:iCs/>
          <w:sz w:val="16"/>
          <w:szCs w:val="16"/>
          <w:lang w:eastAsia="pl-PL"/>
        </w:rPr>
        <w:t>)</w:t>
      </w:r>
      <w:r w:rsidRPr="00D80B99">
        <w:rPr>
          <w:rFonts w:ascii="Tahoma" w:eastAsia="Times New Roman" w:hAnsi="Tahoma" w:cs="Tahoma"/>
          <w:iCs/>
          <w:sz w:val="16"/>
          <w:szCs w:val="24"/>
          <w:lang w:eastAsia="pl-PL"/>
        </w:rPr>
        <w:t xml:space="preserve">                                                                                                                             </w:t>
      </w:r>
      <w:r w:rsidRPr="00D80B99">
        <w:rPr>
          <w:rFonts w:ascii="Tahoma" w:eastAsia="Times New Roman" w:hAnsi="Tahoma" w:cs="Tahoma"/>
          <w:iCs/>
          <w:sz w:val="18"/>
          <w:szCs w:val="16"/>
          <w:lang w:eastAsia="pl-PL"/>
        </w:rPr>
        <w:t>*</w:t>
      </w:r>
      <w:r w:rsidRPr="00D80B99">
        <w:rPr>
          <w:rFonts w:ascii="Tahoma" w:eastAsia="Times New Roman" w:hAnsi="Tahoma" w:cs="Tahoma"/>
          <w:iCs/>
          <w:sz w:val="16"/>
          <w:szCs w:val="18"/>
          <w:lang w:eastAsia="pl-PL"/>
        </w:rPr>
        <w:t>*</w:t>
      </w:r>
      <w:r w:rsidR="00E93112">
        <w:rPr>
          <w:rFonts w:ascii="Tahoma" w:eastAsia="Times New Roman" w:hAnsi="Tahoma" w:cs="Tahoma"/>
          <w:iCs/>
          <w:sz w:val="16"/>
          <w:szCs w:val="24"/>
          <w:lang w:eastAsia="pl-PL"/>
        </w:rPr>
        <w:t>ilość opakowań (kol.9</w:t>
      </w:r>
      <w:r w:rsidRPr="00D80B99">
        <w:rPr>
          <w:rFonts w:ascii="Tahoma" w:eastAsia="Times New Roman" w:hAnsi="Tahoma" w:cs="Tahoma"/>
          <w:iCs/>
          <w:sz w:val="16"/>
          <w:szCs w:val="24"/>
          <w:lang w:eastAsia="pl-PL"/>
        </w:rPr>
        <w:t xml:space="preserve">) należy zaokrąglić do pełnych opakowań </w:t>
      </w:r>
      <w:r w:rsidRPr="00D80B99">
        <w:rPr>
          <w:rFonts w:ascii="Tahoma" w:eastAsia="Times New Roman" w:hAnsi="Tahoma" w:cs="Tahoma"/>
          <w:iCs/>
          <w:sz w:val="16"/>
          <w:szCs w:val="16"/>
          <w:lang w:eastAsia="pl-PL"/>
        </w:rPr>
        <w:t>tak jak będą Zamawiającemu dostarczane w opakowaniu handlowym</w:t>
      </w:r>
      <w:r w:rsidRPr="00D80B99">
        <w:rPr>
          <w:rFonts w:ascii="Tahoma" w:eastAsia="Times New Roman" w:hAnsi="Tahoma" w:cs="Tahoma"/>
          <w:iCs/>
          <w:sz w:val="16"/>
          <w:szCs w:val="24"/>
          <w:lang w:eastAsia="pl-PL"/>
        </w:rPr>
        <w:t xml:space="preserve"> ,  oferując nie mniej niż wymagana ilość </w:t>
      </w:r>
    </w:p>
    <w:p w:rsidR="00D80B99" w:rsidRPr="00D80B99" w:rsidRDefault="00D80B99" w:rsidP="00D80B99">
      <w:pPr>
        <w:rPr>
          <w:rFonts w:ascii="Tahoma" w:eastAsia="Times New Roman" w:hAnsi="Tahoma" w:cs="Tahoma"/>
          <w:iCs/>
          <w:sz w:val="16"/>
          <w:szCs w:val="24"/>
          <w:lang w:eastAsia="pl-PL"/>
        </w:rPr>
      </w:pPr>
    </w:p>
    <w:p w:rsidR="00D80B99" w:rsidRPr="00D80B99" w:rsidRDefault="00D80B99" w:rsidP="00D80B99">
      <w:pPr>
        <w:rPr>
          <w:rFonts w:ascii="Tahoma" w:eastAsia="Times New Roman" w:hAnsi="Tahoma" w:cs="Tahoma"/>
          <w:iCs/>
          <w:sz w:val="16"/>
          <w:szCs w:val="24"/>
          <w:lang w:eastAsia="pl-PL"/>
        </w:rPr>
      </w:pPr>
    </w:p>
    <w:p w:rsidR="00D32D84" w:rsidRDefault="00D32D84"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Pr="00FD78CF" w:rsidRDefault="00FD78CF" w:rsidP="00FD78CF">
      <w:pPr>
        <w:keepNext/>
        <w:tabs>
          <w:tab w:val="left" w:pos="708"/>
        </w:tabs>
        <w:spacing w:after="0" w:line="240" w:lineRule="auto"/>
        <w:outlineLvl w:val="1"/>
        <w:rPr>
          <w:rFonts w:ascii="Tahoma" w:eastAsia="Arial Unicode MS" w:hAnsi="Tahoma" w:cs="Tahoma"/>
          <w:color w:val="000000"/>
          <w:sz w:val="20"/>
          <w:szCs w:val="16"/>
          <w:lang w:eastAsia="pl-PL"/>
        </w:rPr>
      </w:pPr>
      <w:r w:rsidRPr="00FD78CF">
        <w:rPr>
          <w:rFonts w:ascii="Tahoma" w:eastAsia="Times New Roman" w:hAnsi="Tahoma" w:cs="Tahoma"/>
          <w:color w:val="000000"/>
          <w:sz w:val="20"/>
          <w:szCs w:val="16"/>
          <w:lang w:eastAsia="pl-PL"/>
        </w:rPr>
        <w:t>DZP/381/83A/2020</w:t>
      </w:r>
    </w:p>
    <w:p w:rsidR="00FD78CF" w:rsidRPr="00FD78CF" w:rsidRDefault="00FD78CF" w:rsidP="00FD78CF">
      <w:pPr>
        <w:spacing w:after="0" w:line="240" w:lineRule="auto"/>
        <w:rPr>
          <w:rFonts w:ascii="Tahoma" w:eastAsia="Times New Roman" w:hAnsi="Tahoma" w:cs="Tahoma"/>
          <w:b/>
          <w:sz w:val="20"/>
          <w:szCs w:val="16"/>
          <w:lang w:eastAsia="pl-PL"/>
        </w:rPr>
      </w:pPr>
      <w:r w:rsidRPr="00FD78CF">
        <w:rPr>
          <w:rFonts w:ascii="Tahoma" w:eastAsia="Times New Roman" w:hAnsi="Tahoma" w:cs="Tahoma"/>
          <w:sz w:val="20"/>
          <w:szCs w:val="16"/>
          <w:lang w:eastAsia="pl-PL"/>
        </w:rPr>
        <w:t>Załącznik nr 4.</w:t>
      </w:r>
      <w:r>
        <w:rPr>
          <w:rFonts w:ascii="Tahoma" w:eastAsia="Times New Roman" w:hAnsi="Tahoma" w:cs="Tahoma"/>
          <w:sz w:val="20"/>
          <w:szCs w:val="16"/>
          <w:lang w:eastAsia="pl-PL"/>
        </w:rPr>
        <w:t>11</w:t>
      </w:r>
    </w:p>
    <w:p w:rsidR="00FD78CF" w:rsidRPr="00FD78CF" w:rsidRDefault="00FD78CF" w:rsidP="00FD78CF">
      <w:pPr>
        <w:spacing w:after="0" w:line="240" w:lineRule="auto"/>
        <w:jc w:val="center"/>
        <w:rPr>
          <w:rFonts w:ascii="Tahoma" w:hAnsi="Tahoma" w:cs="Tahoma"/>
          <w:b/>
          <w:sz w:val="20"/>
          <w:szCs w:val="20"/>
          <w:lang w:eastAsia="ar-SA"/>
        </w:rPr>
      </w:pPr>
      <w:r w:rsidRPr="00FD78CF">
        <w:rPr>
          <w:rFonts w:ascii="Tahoma" w:hAnsi="Tahoma" w:cs="Tahoma"/>
          <w:b/>
          <w:sz w:val="20"/>
          <w:szCs w:val="20"/>
          <w:lang w:eastAsia="pl-PL"/>
        </w:rPr>
        <w:t>FORMULARZ   CENOWY</w:t>
      </w:r>
    </w:p>
    <w:p w:rsidR="00FD78CF" w:rsidRPr="00FD78CF" w:rsidRDefault="00FD78CF" w:rsidP="00FD78CF">
      <w:pPr>
        <w:spacing w:after="0" w:line="240" w:lineRule="auto"/>
        <w:jc w:val="center"/>
        <w:rPr>
          <w:rFonts w:ascii="Tahoma" w:hAnsi="Tahoma" w:cs="Tahoma"/>
          <w:b/>
          <w:sz w:val="20"/>
          <w:szCs w:val="20"/>
          <w:lang w:eastAsia="ar-SA"/>
        </w:rPr>
      </w:pPr>
      <w:r w:rsidRPr="00FD78CF">
        <w:rPr>
          <w:rFonts w:ascii="Tahoma" w:hAnsi="Tahoma" w:cs="Tahoma"/>
          <w:b/>
          <w:sz w:val="20"/>
          <w:szCs w:val="20"/>
          <w:lang w:eastAsia="pl-PL"/>
        </w:rPr>
        <w:t>WYSZCZEGÓLNIENIE  ASORTYMENTOWE  I  ILOŚCIOWE  PRZEDMIOTU  ZAMÓWIENIA</w:t>
      </w:r>
    </w:p>
    <w:p w:rsidR="00FD78CF" w:rsidRPr="00FD78CF" w:rsidRDefault="00FD78CF" w:rsidP="00FD78CF">
      <w:pPr>
        <w:suppressAutoHyphens/>
        <w:spacing w:after="0" w:line="100" w:lineRule="atLeast"/>
        <w:jc w:val="center"/>
        <w:rPr>
          <w:rFonts w:ascii="Tahoma" w:eastAsia="Times New Roman" w:hAnsi="Tahoma" w:cs="Tahoma"/>
          <w:b/>
          <w:iCs/>
          <w:kern w:val="1"/>
          <w:sz w:val="20"/>
          <w:szCs w:val="24"/>
          <w:lang w:eastAsia="ar-SA"/>
        </w:rPr>
      </w:pPr>
      <w:r w:rsidRPr="00FD78CF">
        <w:rPr>
          <w:rFonts w:ascii="Tahoma" w:eastAsia="Times New Roman" w:hAnsi="Tahoma" w:cs="Tahoma"/>
          <w:b/>
          <w:bCs/>
          <w:kern w:val="1"/>
          <w:sz w:val="20"/>
          <w:szCs w:val="20"/>
          <w:lang w:eastAsia="ar-SA"/>
        </w:rPr>
        <w:t xml:space="preserve">                                                                                                            </w:t>
      </w:r>
    </w:p>
    <w:p w:rsidR="00FD78CF" w:rsidRPr="00FD78CF" w:rsidRDefault="00FD78CF" w:rsidP="00FD78CF">
      <w:pPr>
        <w:suppressAutoHyphens/>
        <w:spacing w:after="0" w:line="100" w:lineRule="atLeast"/>
        <w:jc w:val="center"/>
        <w:rPr>
          <w:rFonts w:ascii="Tahoma" w:eastAsia="Times New Roman" w:hAnsi="Tahoma" w:cs="Tahoma"/>
          <w:b/>
          <w:bCs/>
          <w:kern w:val="1"/>
          <w:sz w:val="20"/>
          <w:szCs w:val="20"/>
          <w:lang w:eastAsia="ar-SA"/>
        </w:rPr>
      </w:pPr>
      <w:r w:rsidRPr="00FD78CF">
        <w:rPr>
          <w:rFonts w:ascii="Tahoma" w:eastAsia="Times New Roman" w:hAnsi="Tahoma" w:cs="Tahoma"/>
          <w:b/>
          <w:iCs/>
          <w:kern w:val="1"/>
          <w:sz w:val="20"/>
          <w:szCs w:val="20"/>
          <w:lang w:eastAsia="ar-SA"/>
        </w:rPr>
        <w:t>Część 11-</w:t>
      </w:r>
      <w:r w:rsidRPr="00FD78CF">
        <w:rPr>
          <w:rFonts w:ascii="Tahoma" w:hAnsi="Tahoma" w:cs="Tahoma"/>
          <w:b/>
          <w:color w:val="000000"/>
          <w:sz w:val="20"/>
          <w:szCs w:val="20"/>
        </w:rPr>
        <w:t xml:space="preserve"> </w:t>
      </w:r>
      <w:proofErr w:type="spellStart"/>
      <w:r w:rsidRPr="00FD78CF">
        <w:rPr>
          <w:rFonts w:ascii="Tahoma" w:hAnsi="Tahoma" w:cs="Tahoma"/>
          <w:b/>
          <w:color w:val="000000"/>
          <w:sz w:val="20"/>
          <w:szCs w:val="20"/>
        </w:rPr>
        <w:t>Amphoterycin</w:t>
      </w:r>
      <w:proofErr w:type="spellEnd"/>
      <w:r w:rsidRPr="00FD78CF">
        <w:rPr>
          <w:rFonts w:ascii="Tahoma" w:hAnsi="Tahoma" w:cs="Tahoma"/>
          <w:b/>
          <w:color w:val="000000"/>
          <w:sz w:val="20"/>
          <w:szCs w:val="20"/>
        </w:rPr>
        <w:t xml:space="preserve"> B</w:t>
      </w:r>
    </w:p>
    <w:tbl>
      <w:tblPr>
        <w:tblW w:w="15518"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
        <w:gridCol w:w="1899"/>
        <w:gridCol w:w="1203"/>
        <w:gridCol w:w="2253"/>
        <w:gridCol w:w="1947"/>
        <w:gridCol w:w="1298"/>
        <w:gridCol w:w="841"/>
        <w:gridCol w:w="1156"/>
        <w:gridCol w:w="1156"/>
        <w:gridCol w:w="1012"/>
        <w:gridCol w:w="1012"/>
        <w:gridCol w:w="1012"/>
      </w:tblGrid>
      <w:tr w:rsidR="00FD78CF" w:rsidRPr="00FD78CF" w:rsidTr="002A38A2">
        <w:trPr>
          <w:trHeight w:hRule="exact" w:val="1121"/>
        </w:trPr>
        <w:tc>
          <w:tcPr>
            <w:tcW w:w="729" w:type="dxa"/>
            <w:shd w:val="clear" w:color="auto" w:fill="auto"/>
          </w:tcPr>
          <w:p w:rsidR="00FD78CF" w:rsidRPr="00FD78CF" w:rsidRDefault="00FD78CF" w:rsidP="00FD78CF">
            <w:pPr>
              <w:suppressAutoHyphens/>
              <w:spacing w:after="0" w:line="100" w:lineRule="atLeast"/>
              <w:jc w:val="center"/>
              <w:rPr>
                <w:rFonts w:ascii="Tahoma" w:eastAsia="Times New Roman" w:hAnsi="Tahoma" w:cs="Tahoma"/>
                <w:iCs/>
                <w:kern w:val="1"/>
                <w:sz w:val="16"/>
                <w:szCs w:val="16"/>
                <w:lang w:eastAsia="ar-SA"/>
              </w:rPr>
            </w:pPr>
            <w:r w:rsidRPr="00FD78CF">
              <w:rPr>
                <w:rFonts w:ascii="Tahoma" w:eastAsia="Times New Roman" w:hAnsi="Tahoma" w:cs="Tahoma"/>
                <w:iCs/>
                <w:kern w:val="1"/>
                <w:sz w:val="18"/>
                <w:szCs w:val="20"/>
                <w:lang w:eastAsia="ar-SA"/>
              </w:rPr>
              <w:t>L.p.</w:t>
            </w:r>
          </w:p>
        </w:tc>
        <w:tc>
          <w:tcPr>
            <w:tcW w:w="1899" w:type="dxa"/>
            <w:shd w:val="clear" w:color="auto" w:fill="auto"/>
          </w:tcPr>
          <w:p w:rsidR="00FD78CF" w:rsidRPr="00FD78CF" w:rsidRDefault="00FD78CF" w:rsidP="00FD78CF">
            <w:pPr>
              <w:suppressAutoHyphens/>
              <w:spacing w:after="0" w:line="100" w:lineRule="atLeast"/>
              <w:rPr>
                <w:rFonts w:ascii="Tahoma" w:eastAsia="Times New Roman" w:hAnsi="Tahoma" w:cs="Tahoma"/>
                <w:iCs/>
                <w:kern w:val="1"/>
                <w:sz w:val="16"/>
                <w:szCs w:val="16"/>
                <w:lang w:eastAsia="ar-SA"/>
              </w:rPr>
            </w:pPr>
            <w:r w:rsidRPr="00FD78CF">
              <w:rPr>
                <w:rFonts w:ascii="Tahoma" w:eastAsia="Times New Roman" w:hAnsi="Tahoma" w:cs="Tahoma"/>
                <w:iCs/>
                <w:kern w:val="1"/>
                <w:sz w:val="16"/>
                <w:szCs w:val="16"/>
                <w:lang w:eastAsia="ar-SA"/>
              </w:rPr>
              <w:t>Nazwa oferowanego produktu spełniająca wymogi zawarte w kolumnie 4,5,6 niniejszej tabeli *</w:t>
            </w:r>
          </w:p>
        </w:tc>
        <w:tc>
          <w:tcPr>
            <w:tcW w:w="1203" w:type="dxa"/>
          </w:tcPr>
          <w:p w:rsidR="00FD78CF" w:rsidRPr="00FD78CF" w:rsidRDefault="00FD78CF" w:rsidP="00FD78CF">
            <w:r w:rsidRPr="00FD78CF">
              <w:rPr>
                <w:rFonts w:ascii="Tahoma" w:hAnsi="Tahoma" w:cs="Tahoma"/>
                <w:b/>
                <w:bCs/>
                <w:sz w:val="20"/>
                <w:szCs w:val="20"/>
              </w:rPr>
              <w:t>Kod EAN</w:t>
            </w:r>
          </w:p>
        </w:tc>
        <w:tc>
          <w:tcPr>
            <w:tcW w:w="2253" w:type="dxa"/>
            <w:shd w:val="clear" w:color="auto" w:fill="auto"/>
          </w:tcPr>
          <w:p w:rsidR="00FD78CF" w:rsidRPr="00FD78CF" w:rsidRDefault="00FD78CF" w:rsidP="00FD78CF">
            <w:pPr>
              <w:suppressAutoHyphens/>
              <w:spacing w:after="0" w:line="100" w:lineRule="atLeast"/>
              <w:jc w:val="center"/>
              <w:rPr>
                <w:rFonts w:ascii="Tahoma" w:eastAsia="Times New Roman" w:hAnsi="Tahoma" w:cs="Tahoma"/>
                <w:iCs/>
                <w:kern w:val="1"/>
                <w:sz w:val="16"/>
                <w:szCs w:val="20"/>
                <w:lang w:eastAsia="ar-SA"/>
              </w:rPr>
            </w:pPr>
            <w:r w:rsidRPr="00FD78CF">
              <w:rPr>
                <w:rFonts w:ascii="Tahoma" w:eastAsia="Times New Roman" w:hAnsi="Tahoma" w:cs="Tahoma"/>
                <w:iCs/>
                <w:kern w:val="1"/>
                <w:sz w:val="16"/>
                <w:szCs w:val="16"/>
                <w:lang w:eastAsia="ar-SA"/>
              </w:rPr>
              <w:t>Nazwa międzynarodowa</w:t>
            </w:r>
          </w:p>
        </w:tc>
        <w:tc>
          <w:tcPr>
            <w:tcW w:w="1947" w:type="dxa"/>
            <w:shd w:val="clear" w:color="auto" w:fill="auto"/>
          </w:tcPr>
          <w:p w:rsidR="00FD78CF" w:rsidRPr="00FD78CF" w:rsidRDefault="00FD78CF" w:rsidP="00FD78CF">
            <w:pPr>
              <w:suppressAutoHyphens/>
              <w:spacing w:after="0" w:line="100" w:lineRule="atLeast"/>
              <w:jc w:val="center"/>
              <w:rPr>
                <w:rFonts w:ascii="Tahoma" w:eastAsia="Times New Roman" w:hAnsi="Tahoma" w:cs="Tahoma"/>
                <w:iCs/>
                <w:kern w:val="1"/>
                <w:sz w:val="16"/>
                <w:szCs w:val="20"/>
                <w:lang w:eastAsia="ar-SA"/>
              </w:rPr>
            </w:pPr>
            <w:r w:rsidRPr="00FD78CF">
              <w:rPr>
                <w:rFonts w:ascii="Tahoma" w:eastAsia="Times New Roman" w:hAnsi="Tahoma" w:cs="Tahoma"/>
                <w:iCs/>
                <w:kern w:val="1"/>
                <w:sz w:val="16"/>
                <w:szCs w:val="20"/>
                <w:lang w:eastAsia="ar-SA"/>
              </w:rPr>
              <w:t xml:space="preserve">Postać farmaceutyczna </w:t>
            </w:r>
          </w:p>
        </w:tc>
        <w:tc>
          <w:tcPr>
            <w:tcW w:w="1298" w:type="dxa"/>
            <w:shd w:val="clear" w:color="auto" w:fill="auto"/>
          </w:tcPr>
          <w:p w:rsidR="00FD78CF" w:rsidRPr="00FD78CF" w:rsidRDefault="00FD78CF" w:rsidP="00FD78CF">
            <w:pPr>
              <w:suppressAutoHyphens/>
              <w:spacing w:after="0" w:line="100" w:lineRule="atLeast"/>
              <w:jc w:val="center"/>
              <w:rPr>
                <w:rFonts w:ascii="Tahoma" w:eastAsia="Times New Roman" w:hAnsi="Tahoma" w:cs="Tahoma"/>
                <w:iCs/>
                <w:kern w:val="1"/>
                <w:sz w:val="16"/>
                <w:szCs w:val="20"/>
                <w:lang w:eastAsia="ar-SA"/>
              </w:rPr>
            </w:pPr>
            <w:r w:rsidRPr="00FD78CF">
              <w:rPr>
                <w:rFonts w:ascii="Tahoma" w:eastAsia="Times New Roman" w:hAnsi="Tahoma" w:cs="Tahoma"/>
                <w:iCs/>
                <w:kern w:val="1"/>
                <w:sz w:val="16"/>
                <w:szCs w:val="20"/>
                <w:lang w:eastAsia="ar-SA"/>
              </w:rPr>
              <w:t>Dawka</w:t>
            </w:r>
          </w:p>
        </w:tc>
        <w:tc>
          <w:tcPr>
            <w:tcW w:w="841" w:type="dxa"/>
            <w:shd w:val="clear" w:color="auto" w:fill="auto"/>
          </w:tcPr>
          <w:p w:rsidR="00FD78CF" w:rsidRPr="00FD78CF" w:rsidRDefault="00FD78CF" w:rsidP="00FD78CF">
            <w:pPr>
              <w:suppressAutoHyphens/>
              <w:spacing w:after="0" w:line="100" w:lineRule="atLeast"/>
              <w:jc w:val="center"/>
              <w:rPr>
                <w:rFonts w:ascii="Tahoma" w:eastAsia="Times New Roman" w:hAnsi="Tahoma" w:cs="Tahoma"/>
                <w:iCs/>
                <w:kern w:val="1"/>
                <w:sz w:val="16"/>
                <w:szCs w:val="20"/>
                <w:lang w:eastAsia="ar-SA"/>
              </w:rPr>
            </w:pPr>
            <w:r w:rsidRPr="00FD78CF">
              <w:rPr>
                <w:rFonts w:ascii="Tahoma" w:eastAsia="Times New Roman" w:hAnsi="Tahoma" w:cs="Tahoma"/>
                <w:iCs/>
                <w:kern w:val="1"/>
                <w:sz w:val="16"/>
                <w:szCs w:val="20"/>
                <w:lang w:eastAsia="ar-SA"/>
              </w:rPr>
              <w:t>J.m.</w:t>
            </w:r>
          </w:p>
        </w:tc>
        <w:tc>
          <w:tcPr>
            <w:tcW w:w="1156" w:type="dxa"/>
            <w:shd w:val="clear" w:color="auto" w:fill="auto"/>
          </w:tcPr>
          <w:p w:rsidR="00FD78CF" w:rsidRPr="00FD78CF" w:rsidRDefault="00FD78CF" w:rsidP="00FD78CF">
            <w:pPr>
              <w:suppressAutoHyphens/>
              <w:spacing w:after="0" w:line="100" w:lineRule="atLeast"/>
              <w:jc w:val="center"/>
              <w:rPr>
                <w:rFonts w:ascii="Tahoma" w:eastAsia="Times New Roman" w:hAnsi="Tahoma" w:cs="Tahoma"/>
                <w:iCs/>
                <w:kern w:val="1"/>
                <w:sz w:val="16"/>
                <w:szCs w:val="16"/>
                <w:lang w:eastAsia="ar-SA"/>
              </w:rPr>
            </w:pPr>
            <w:r w:rsidRPr="00FD78CF">
              <w:rPr>
                <w:rFonts w:ascii="Tahoma" w:eastAsia="Times New Roman" w:hAnsi="Tahoma" w:cs="Tahoma"/>
                <w:iCs/>
                <w:kern w:val="1"/>
                <w:sz w:val="16"/>
                <w:szCs w:val="20"/>
                <w:lang w:eastAsia="ar-SA"/>
              </w:rPr>
              <w:t xml:space="preserve">Wymagana ilość </w:t>
            </w:r>
          </w:p>
        </w:tc>
        <w:tc>
          <w:tcPr>
            <w:tcW w:w="1156" w:type="dxa"/>
          </w:tcPr>
          <w:p w:rsidR="00FD78CF" w:rsidRPr="00FD78CF" w:rsidRDefault="00FD78CF" w:rsidP="00FD78CF">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 xml:space="preserve">Cena </w:t>
            </w:r>
            <w:proofErr w:type="spellStart"/>
            <w:r w:rsidRPr="00FD78CF">
              <w:rPr>
                <w:rFonts w:ascii="Tahoma" w:eastAsia="SimSun" w:hAnsi="Tahoma" w:cs="Tahoma"/>
                <w:iCs/>
                <w:kern w:val="1"/>
                <w:sz w:val="16"/>
                <w:szCs w:val="16"/>
                <w:lang w:eastAsia="ar-SA"/>
              </w:rPr>
              <w:t>jednost</w:t>
            </w:r>
            <w:proofErr w:type="spellEnd"/>
            <w:r w:rsidRPr="00FD78CF">
              <w:rPr>
                <w:rFonts w:ascii="Tahoma" w:eastAsia="SimSun" w:hAnsi="Tahoma" w:cs="Tahoma"/>
                <w:iCs/>
                <w:kern w:val="1"/>
                <w:sz w:val="16"/>
                <w:szCs w:val="16"/>
                <w:lang w:eastAsia="ar-SA"/>
              </w:rPr>
              <w:t>.</w:t>
            </w:r>
          </w:p>
          <w:p w:rsidR="00FD78CF" w:rsidRPr="00FD78CF" w:rsidRDefault="00FD78CF" w:rsidP="00FD78CF">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 xml:space="preserve">netto (za </w:t>
            </w:r>
            <w:r>
              <w:rPr>
                <w:rFonts w:ascii="Tahoma" w:eastAsia="SimSun" w:hAnsi="Tahoma" w:cs="Tahoma"/>
                <w:iCs/>
                <w:kern w:val="1"/>
                <w:sz w:val="16"/>
                <w:szCs w:val="16"/>
                <w:lang w:eastAsia="ar-SA"/>
              </w:rPr>
              <w:t>zestaw</w:t>
            </w:r>
            <w:r w:rsidRPr="00FD78CF">
              <w:rPr>
                <w:rFonts w:ascii="Tahoma" w:eastAsia="SimSun" w:hAnsi="Tahoma" w:cs="Tahoma"/>
                <w:iCs/>
                <w:kern w:val="1"/>
                <w:sz w:val="16"/>
                <w:szCs w:val="16"/>
                <w:lang w:eastAsia="ar-SA"/>
              </w:rPr>
              <w:t xml:space="preserve"> ) </w:t>
            </w:r>
          </w:p>
        </w:tc>
        <w:tc>
          <w:tcPr>
            <w:tcW w:w="1012" w:type="dxa"/>
          </w:tcPr>
          <w:p w:rsidR="00FD78CF" w:rsidRPr="00FD78CF" w:rsidRDefault="00FD78CF" w:rsidP="00FD78CF">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Wartość netto</w:t>
            </w:r>
          </w:p>
          <w:p w:rsidR="00FD78CF" w:rsidRPr="00FD78CF" w:rsidRDefault="00FD78CF" w:rsidP="00FD78CF">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8x9</w:t>
            </w:r>
          </w:p>
        </w:tc>
        <w:tc>
          <w:tcPr>
            <w:tcW w:w="1012" w:type="dxa"/>
          </w:tcPr>
          <w:p w:rsidR="00FD78CF" w:rsidRPr="00FD78CF" w:rsidRDefault="00FD78CF" w:rsidP="00FD78CF">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Podatek VAT</w:t>
            </w:r>
          </w:p>
          <w:p w:rsidR="00FD78CF" w:rsidRPr="00FD78CF" w:rsidRDefault="00FD78CF" w:rsidP="00FD78CF">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w:t>
            </w:r>
          </w:p>
        </w:tc>
        <w:tc>
          <w:tcPr>
            <w:tcW w:w="1012" w:type="dxa"/>
          </w:tcPr>
          <w:p w:rsidR="00FD78CF" w:rsidRPr="00FD78CF" w:rsidRDefault="00FD78CF" w:rsidP="00FD78CF">
            <w:pPr>
              <w:suppressAutoHyphens/>
              <w:spacing w:after="0"/>
              <w:jc w:val="center"/>
              <w:rPr>
                <w:rFonts w:ascii="Tahoma" w:eastAsia="SimSun" w:hAnsi="Tahoma" w:cs="Tahoma"/>
                <w:iCs/>
                <w:kern w:val="1"/>
                <w:sz w:val="16"/>
                <w:szCs w:val="20"/>
                <w:lang w:eastAsia="ar-SA"/>
              </w:rPr>
            </w:pPr>
            <w:r w:rsidRPr="00FD78CF">
              <w:rPr>
                <w:rFonts w:ascii="Tahoma" w:eastAsia="SimSun" w:hAnsi="Tahoma" w:cs="Tahoma"/>
                <w:iCs/>
                <w:kern w:val="1"/>
                <w:sz w:val="16"/>
                <w:szCs w:val="20"/>
                <w:lang w:eastAsia="ar-SA"/>
              </w:rPr>
              <w:t>Wartość brutto</w:t>
            </w:r>
          </w:p>
        </w:tc>
      </w:tr>
      <w:tr w:rsidR="00FD78CF" w:rsidRPr="00FD78CF" w:rsidTr="002A38A2">
        <w:trPr>
          <w:trHeight w:hRule="exact" w:val="359"/>
        </w:trPr>
        <w:tc>
          <w:tcPr>
            <w:tcW w:w="729" w:type="dxa"/>
            <w:shd w:val="clear" w:color="auto" w:fill="auto"/>
          </w:tcPr>
          <w:p w:rsidR="00FD78CF" w:rsidRPr="00FD78CF" w:rsidRDefault="00FD78CF" w:rsidP="00FD78CF">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1</w:t>
            </w:r>
          </w:p>
        </w:tc>
        <w:tc>
          <w:tcPr>
            <w:tcW w:w="1899" w:type="dxa"/>
            <w:shd w:val="clear" w:color="auto" w:fill="auto"/>
          </w:tcPr>
          <w:p w:rsidR="00FD78CF" w:rsidRPr="00FD78CF" w:rsidRDefault="00FD78CF" w:rsidP="00FD78CF">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2</w:t>
            </w:r>
          </w:p>
        </w:tc>
        <w:tc>
          <w:tcPr>
            <w:tcW w:w="1203" w:type="dxa"/>
          </w:tcPr>
          <w:p w:rsidR="00FD78CF" w:rsidRPr="00FD78CF" w:rsidRDefault="00FD78CF" w:rsidP="00FD78CF">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3</w:t>
            </w:r>
          </w:p>
        </w:tc>
        <w:tc>
          <w:tcPr>
            <w:tcW w:w="2253" w:type="dxa"/>
            <w:shd w:val="clear" w:color="auto" w:fill="auto"/>
          </w:tcPr>
          <w:p w:rsidR="00FD78CF" w:rsidRPr="00FD78CF" w:rsidRDefault="00FD78CF" w:rsidP="00FD78CF">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4</w:t>
            </w:r>
          </w:p>
        </w:tc>
        <w:tc>
          <w:tcPr>
            <w:tcW w:w="1947" w:type="dxa"/>
            <w:shd w:val="clear" w:color="auto" w:fill="auto"/>
          </w:tcPr>
          <w:p w:rsidR="00FD78CF" w:rsidRPr="00FD78CF" w:rsidRDefault="00FD78CF" w:rsidP="00FD78CF">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5</w:t>
            </w:r>
          </w:p>
        </w:tc>
        <w:tc>
          <w:tcPr>
            <w:tcW w:w="1298" w:type="dxa"/>
            <w:shd w:val="clear" w:color="auto" w:fill="auto"/>
          </w:tcPr>
          <w:p w:rsidR="00FD78CF" w:rsidRPr="00FD78CF" w:rsidRDefault="00FD78CF" w:rsidP="00FD78CF">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6</w:t>
            </w:r>
          </w:p>
        </w:tc>
        <w:tc>
          <w:tcPr>
            <w:tcW w:w="841" w:type="dxa"/>
            <w:shd w:val="clear" w:color="auto" w:fill="auto"/>
          </w:tcPr>
          <w:p w:rsidR="00FD78CF" w:rsidRPr="00FD78CF" w:rsidRDefault="00FD78CF" w:rsidP="00FD78CF">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7</w:t>
            </w:r>
          </w:p>
        </w:tc>
        <w:tc>
          <w:tcPr>
            <w:tcW w:w="1156" w:type="dxa"/>
            <w:shd w:val="clear" w:color="auto" w:fill="auto"/>
          </w:tcPr>
          <w:p w:rsidR="00FD78CF" w:rsidRPr="00FD78CF" w:rsidRDefault="00FD78CF" w:rsidP="00FD78CF">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8</w:t>
            </w:r>
          </w:p>
        </w:tc>
        <w:tc>
          <w:tcPr>
            <w:tcW w:w="1156" w:type="dxa"/>
          </w:tcPr>
          <w:p w:rsidR="00FD78CF" w:rsidRPr="00FD78CF" w:rsidRDefault="00FD78CF" w:rsidP="00FD78CF">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9</w:t>
            </w:r>
          </w:p>
        </w:tc>
        <w:tc>
          <w:tcPr>
            <w:tcW w:w="1012" w:type="dxa"/>
          </w:tcPr>
          <w:p w:rsidR="00FD78CF" w:rsidRPr="00FD78CF" w:rsidRDefault="00FD78CF" w:rsidP="00FD78CF">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10</w:t>
            </w:r>
          </w:p>
        </w:tc>
        <w:tc>
          <w:tcPr>
            <w:tcW w:w="1012" w:type="dxa"/>
          </w:tcPr>
          <w:p w:rsidR="00FD78CF" w:rsidRPr="00FD78CF" w:rsidRDefault="00FD78CF" w:rsidP="00FD78CF">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11</w:t>
            </w:r>
          </w:p>
        </w:tc>
        <w:tc>
          <w:tcPr>
            <w:tcW w:w="1012" w:type="dxa"/>
          </w:tcPr>
          <w:p w:rsidR="00FD78CF" w:rsidRPr="00FD78CF" w:rsidRDefault="00FD78CF" w:rsidP="00FD78CF">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12</w:t>
            </w:r>
          </w:p>
        </w:tc>
      </w:tr>
      <w:tr w:rsidR="00FD78CF" w:rsidRPr="00FD78CF" w:rsidTr="002A38A2">
        <w:trPr>
          <w:trHeight w:hRule="exact" w:val="1124"/>
        </w:trPr>
        <w:tc>
          <w:tcPr>
            <w:tcW w:w="729" w:type="dxa"/>
            <w:shd w:val="clear" w:color="auto" w:fill="auto"/>
          </w:tcPr>
          <w:p w:rsidR="00FD78CF" w:rsidRPr="00FD78CF" w:rsidRDefault="00FD78CF" w:rsidP="00FD78CF">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FD78CF">
              <w:rPr>
                <w:rFonts w:ascii="Tahoma" w:eastAsia="Times New Roman" w:hAnsi="Tahoma" w:cs="Tahoma"/>
                <w:b/>
                <w:bCs/>
                <w:iCs/>
                <w:kern w:val="1"/>
                <w:sz w:val="20"/>
                <w:szCs w:val="20"/>
                <w:lang w:val="de-DE" w:eastAsia="ar-SA"/>
              </w:rPr>
              <w:t>1</w:t>
            </w:r>
          </w:p>
        </w:tc>
        <w:tc>
          <w:tcPr>
            <w:tcW w:w="1899" w:type="dxa"/>
            <w:shd w:val="clear" w:color="auto" w:fill="auto"/>
            <w:vAlign w:val="center"/>
          </w:tcPr>
          <w:p w:rsidR="00FD78CF" w:rsidRPr="00FD78CF" w:rsidRDefault="00FD78CF" w:rsidP="00FD78CF">
            <w:pPr>
              <w:suppressAutoHyphens/>
              <w:snapToGrid w:val="0"/>
              <w:jc w:val="center"/>
              <w:rPr>
                <w:rFonts w:ascii="Tahoma" w:eastAsia="SimSun" w:hAnsi="Tahoma" w:cs="Tahoma"/>
                <w:bCs/>
                <w:iCs/>
                <w:kern w:val="1"/>
                <w:sz w:val="20"/>
                <w:szCs w:val="20"/>
                <w:lang w:eastAsia="ar-SA"/>
              </w:rPr>
            </w:pPr>
          </w:p>
        </w:tc>
        <w:tc>
          <w:tcPr>
            <w:tcW w:w="1203" w:type="dxa"/>
          </w:tcPr>
          <w:p w:rsidR="00FD78CF" w:rsidRPr="00FD78CF" w:rsidRDefault="00FD78CF" w:rsidP="00FD78CF"/>
        </w:tc>
        <w:tc>
          <w:tcPr>
            <w:tcW w:w="2253" w:type="dxa"/>
            <w:shd w:val="clear" w:color="auto" w:fill="auto"/>
            <w:vAlign w:val="center"/>
          </w:tcPr>
          <w:p w:rsidR="00FD78CF" w:rsidRDefault="00FD78CF" w:rsidP="002A38A2">
            <w:pPr>
              <w:snapToGrid w:val="0"/>
              <w:jc w:val="center"/>
              <w:rPr>
                <w:rFonts w:ascii="Tahoma" w:hAnsi="Tahoma" w:cs="Tahoma"/>
                <w:color w:val="000000"/>
                <w:sz w:val="20"/>
                <w:szCs w:val="20"/>
              </w:rPr>
            </w:pPr>
            <w:proofErr w:type="spellStart"/>
            <w:r>
              <w:rPr>
                <w:rFonts w:ascii="Tahoma" w:hAnsi="Tahoma" w:cs="Tahoma"/>
                <w:color w:val="000000"/>
                <w:sz w:val="20"/>
                <w:szCs w:val="20"/>
              </w:rPr>
              <w:t>Amphoterycin</w:t>
            </w:r>
            <w:proofErr w:type="spellEnd"/>
            <w:r>
              <w:rPr>
                <w:rFonts w:ascii="Tahoma" w:hAnsi="Tahoma" w:cs="Tahoma"/>
                <w:color w:val="000000"/>
                <w:sz w:val="20"/>
                <w:szCs w:val="20"/>
              </w:rPr>
              <w:t xml:space="preserve"> B</w:t>
            </w:r>
          </w:p>
        </w:tc>
        <w:tc>
          <w:tcPr>
            <w:tcW w:w="1947" w:type="dxa"/>
            <w:shd w:val="clear" w:color="auto" w:fill="auto"/>
            <w:vAlign w:val="center"/>
          </w:tcPr>
          <w:p w:rsidR="00FD78CF" w:rsidRDefault="00FD78CF" w:rsidP="002A38A2">
            <w:pPr>
              <w:snapToGrid w:val="0"/>
              <w:jc w:val="center"/>
              <w:rPr>
                <w:rFonts w:ascii="Tahoma" w:hAnsi="Tahoma" w:cs="Tahoma"/>
                <w:color w:val="000000"/>
                <w:sz w:val="20"/>
                <w:szCs w:val="20"/>
              </w:rPr>
            </w:pPr>
            <w:r>
              <w:rPr>
                <w:rFonts w:ascii="Tahoma" w:hAnsi="Tahoma" w:cs="Tahoma"/>
                <w:color w:val="000000"/>
                <w:sz w:val="20"/>
                <w:szCs w:val="20"/>
              </w:rPr>
              <w:t>fiolka + filtr</w:t>
            </w:r>
          </w:p>
        </w:tc>
        <w:tc>
          <w:tcPr>
            <w:tcW w:w="1298" w:type="dxa"/>
            <w:shd w:val="clear" w:color="auto" w:fill="auto"/>
            <w:vAlign w:val="center"/>
          </w:tcPr>
          <w:p w:rsidR="00FD78CF" w:rsidRDefault="00FD78CF" w:rsidP="002A38A2">
            <w:pPr>
              <w:snapToGrid w:val="0"/>
              <w:jc w:val="center"/>
              <w:rPr>
                <w:rFonts w:ascii="Tahoma" w:hAnsi="Tahoma" w:cs="Tahoma"/>
                <w:color w:val="000000"/>
                <w:sz w:val="20"/>
                <w:szCs w:val="20"/>
              </w:rPr>
            </w:pPr>
            <w:r>
              <w:rPr>
                <w:rFonts w:ascii="Tahoma" w:hAnsi="Tahoma" w:cs="Tahoma"/>
                <w:color w:val="000000"/>
                <w:sz w:val="20"/>
                <w:szCs w:val="20"/>
              </w:rPr>
              <w:t>0,05g</w:t>
            </w:r>
          </w:p>
        </w:tc>
        <w:tc>
          <w:tcPr>
            <w:tcW w:w="841" w:type="dxa"/>
            <w:shd w:val="clear" w:color="auto" w:fill="auto"/>
            <w:vAlign w:val="center"/>
          </w:tcPr>
          <w:p w:rsidR="00FD78CF" w:rsidRDefault="00FD78CF" w:rsidP="002A38A2">
            <w:pPr>
              <w:snapToGrid w:val="0"/>
              <w:jc w:val="center"/>
              <w:rPr>
                <w:rFonts w:ascii="Tahoma" w:eastAsia="Times New Roman" w:hAnsi="Tahoma" w:cs="Tahoma"/>
                <w:color w:val="000000"/>
                <w:sz w:val="20"/>
                <w:szCs w:val="20"/>
              </w:rPr>
            </w:pPr>
            <w:r>
              <w:rPr>
                <w:rFonts w:ascii="Tahoma" w:hAnsi="Tahoma" w:cs="Tahoma"/>
                <w:color w:val="000000"/>
                <w:sz w:val="20"/>
                <w:szCs w:val="20"/>
              </w:rPr>
              <w:t>zestaw</w:t>
            </w:r>
          </w:p>
        </w:tc>
        <w:tc>
          <w:tcPr>
            <w:tcW w:w="1156" w:type="dxa"/>
            <w:shd w:val="clear" w:color="auto" w:fill="auto"/>
            <w:vAlign w:val="center"/>
          </w:tcPr>
          <w:p w:rsidR="00FD78CF" w:rsidRDefault="00FD78CF" w:rsidP="002A38A2">
            <w:pPr>
              <w:snapToGrid w:val="0"/>
              <w:jc w:val="center"/>
              <w:rPr>
                <w:rFonts w:ascii="Tahoma" w:eastAsia="Times New Roman" w:hAnsi="Tahoma" w:cs="Tahoma"/>
                <w:sz w:val="20"/>
                <w:szCs w:val="20"/>
              </w:rPr>
            </w:pPr>
            <w:r>
              <w:rPr>
                <w:rFonts w:ascii="Tahoma" w:eastAsia="Times New Roman" w:hAnsi="Tahoma" w:cs="Tahoma"/>
                <w:color w:val="000000"/>
                <w:sz w:val="20"/>
                <w:szCs w:val="20"/>
              </w:rPr>
              <w:t>150</w:t>
            </w:r>
          </w:p>
        </w:tc>
        <w:tc>
          <w:tcPr>
            <w:tcW w:w="1156" w:type="dxa"/>
          </w:tcPr>
          <w:p w:rsidR="00FD78CF" w:rsidRPr="00FD78CF" w:rsidRDefault="00FD78CF" w:rsidP="00FD78C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FD78CF" w:rsidRPr="00FD78CF" w:rsidRDefault="00FD78CF" w:rsidP="00FD78C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FD78CF" w:rsidRPr="00FD78CF" w:rsidRDefault="00FD78CF" w:rsidP="00FD78C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FD78CF" w:rsidRPr="00FD78CF" w:rsidRDefault="00FD78CF" w:rsidP="00FD78CF">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FD78CF" w:rsidRPr="00FD78CF" w:rsidRDefault="00FD78CF" w:rsidP="00FD78CF">
      <w:pPr>
        <w:suppressAutoHyphens/>
        <w:spacing w:after="0" w:line="100" w:lineRule="atLeast"/>
        <w:jc w:val="center"/>
        <w:rPr>
          <w:rFonts w:ascii="Tahoma" w:eastAsia="Calibri" w:hAnsi="Tahoma" w:cs="Tahoma"/>
          <w:b/>
          <w:bCs/>
          <w:color w:val="000000"/>
          <w:kern w:val="1"/>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Pr="00FD78CF" w:rsidRDefault="00FD78CF" w:rsidP="00FD78CF">
      <w:pPr>
        <w:keepNext/>
        <w:tabs>
          <w:tab w:val="left" w:pos="708"/>
        </w:tabs>
        <w:spacing w:after="0" w:line="240" w:lineRule="auto"/>
        <w:outlineLvl w:val="1"/>
        <w:rPr>
          <w:rFonts w:ascii="Tahoma" w:eastAsia="Arial Unicode MS" w:hAnsi="Tahoma" w:cs="Tahoma"/>
          <w:color w:val="000000"/>
          <w:sz w:val="20"/>
          <w:szCs w:val="16"/>
          <w:lang w:eastAsia="pl-PL"/>
        </w:rPr>
      </w:pPr>
      <w:r w:rsidRPr="00FD78CF">
        <w:rPr>
          <w:rFonts w:ascii="Tahoma" w:eastAsia="Times New Roman" w:hAnsi="Tahoma" w:cs="Tahoma"/>
          <w:color w:val="000000"/>
          <w:sz w:val="20"/>
          <w:szCs w:val="16"/>
          <w:lang w:eastAsia="pl-PL"/>
        </w:rPr>
        <w:t>DZP/381/83A/2020</w:t>
      </w:r>
    </w:p>
    <w:p w:rsidR="00FD78CF" w:rsidRPr="00FD78CF" w:rsidRDefault="00FD78CF" w:rsidP="00FD78CF">
      <w:pPr>
        <w:spacing w:after="0" w:line="240" w:lineRule="auto"/>
        <w:rPr>
          <w:rFonts w:ascii="Tahoma" w:eastAsia="Times New Roman" w:hAnsi="Tahoma" w:cs="Tahoma"/>
          <w:b/>
          <w:sz w:val="20"/>
          <w:szCs w:val="16"/>
          <w:lang w:eastAsia="pl-PL"/>
        </w:rPr>
      </w:pPr>
      <w:r w:rsidRPr="00FD78CF">
        <w:rPr>
          <w:rFonts w:ascii="Tahoma" w:eastAsia="Times New Roman" w:hAnsi="Tahoma" w:cs="Tahoma"/>
          <w:sz w:val="20"/>
          <w:szCs w:val="16"/>
          <w:lang w:eastAsia="pl-PL"/>
        </w:rPr>
        <w:t>Załącznik nr 4.</w:t>
      </w:r>
      <w:r>
        <w:rPr>
          <w:rFonts w:ascii="Tahoma" w:eastAsia="Times New Roman" w:hAnsi="Tahoma" w:cs="Tahoma"/>
          <w:sz w:val="20"/>
          <w:szCs w:val="16"/>
          <w:lang w:eastAsia="pl-PL"/>
        </w:rPr>
        <w:t>12</w:t>
      </w:r>
    </w:p>
    <w:p w:rsidR="00FD78CF" w:rsidRPr="00FD78CF" w:rsidRDefault="00FD78CF" w:rsidP="00FD78CF">
      <w:pPr>
        <w:spacing w:after="0" w:line="240" w:lineRule="auto"/>
        <w:jc w:val="center"/>
        <w:rPr>
          <w:rFonts w:ascii="Tahoma" w:hAnsi="Tahoma" w:cs="Tahoma"/>
          <w:b/>
          <w:sz w:val="20"/>
          <w:szCs w:val="20"/>
          <w:lang w:eastAsia="ar-SA"/>
        </w:rPr>
      </w:pPr>
      <w:r w:rsidRPr="00FD78CF">
        <w:rPr>
          <w:rFonts w:ascii="Tahoma" w:hAnsi="Tahoma" w:cs="Tahoma"/>
          <w:b/>
          <w:sz w:val="20"/>
          <w:szCs w:val="20"/>
          <w:lang w:eastAsia="pl-PL"/>
        </w:rPr>
        <w:t>FORMULARZ   CENOWY</w:t>
      </w:r>
    </w:p>
    <w:p w:rsidR="00FD78CF" w:rsidRPr="00FD78CF" w:rsidRDefault="00FD78CF" w:rsidP="00FD78CF">
      <w:pPr>
        <w:spacing w:after="0" w:line="240" w:lineRule="auto"/>
        <w:jc w:val="center"/>
        <w:rPr>
          <w:rFonts w:ascii="Tahoma" w:hAnsi="Tahoma" w:cs="Tahoma"/>
          <w:b/>
          <w:sz w:val="20"/>
          <w:szCs w:val="20"/>
          <w:lang w:eastAsia="ar-SA"/>
        </w:rPr>
      </w:pPr>
      <w:r w:rsidRPr="00FD78CF">
        <w:rPr>
          <w:rFonts w:ascii="Tahoma" w:hAnsi="Tahoma" w:cs="Tahoma"/>
          <w:b/>
          <w:sz w:val="20"/>
          <w:szCs w:val="20"/>
          <w:lang w:eastAsia="pl-PL"/>
        </w:rPr>
        <w:t>WYSZCZEGÓLNIENIE  ASORTYMENTOWE  I  ILOŚCIOWE  PRZEDMIOTU  ZAMÓWIENIA</w:t>
      </w:r>
    </w:p>
    <w:p w:rsidR="00FD78CF" w:rsidRPr="00FD78CF" w:rsidRDefault="00FD78CF" w:rsidP="00FD78CF">
      <w:pPr>
        <w:suppressAutoHyphens/>
        <w:spacing w:after="0" w:line="100" w:lineRule="atLeast"/>
        <w:jc w:val="center"/>
        <w:rPr>
          <w:rFonts w:ascii="Tahoma" w:eastAsia="Times New Roman" w:hAnsi="Tahoma" w:cs="Tahoma"/>
          <w:b/>
          <w:iCs/>
          <w:kern w:val="1"/>
          <w:sz w:val="20"/>
          <w:szCs w:val="24"/>
          <w:lang w:eastAsia="ar-SA"/>
        </w:rPr>
      </w:pPr>
      <w:r w:rsidRPr="00FD78CF">
        <w:rPr>
          <w:rFonts w:ascii="Tahoma" w:eastAsia="Times New Roman" w:hAnsi="Tahoma" w:cs="Tahoma"/>
          <w:b/>
          <w:bCs/>
          <w:kern w:val="1"/>
          <w:sz w:val="20"/>
          <w:szCs w:val="20"/>
          <w:lang w:eastAsia="ar-SA"/>
        </w:rPr>
        <w:t xml:space="preserve">                                                                                                            </w:t>
      </w:r>
    </w:p>
    <w:p w:rsidR="00FD78CF" w:rsidRPr="00FD78CF" w:rsidRDefault="00FD78CF" w:rsidP="00FD78CF">
      <w:pPr>
        <w:suppressAutoHyphens/>
        <w:spacing w:after="0" w:line="100" w:lineRule="atLeast"/>
        <w:jc w:val="center"/>
        <w:rPr>
          <w:rFonts w:ascii="Tahoma" w:eastAsia="Times New Roman" w:hAnsi="Tahoma" w:cs="Tahoma"/>
          <w:b/>
          <w:bCs/>
          <w:kern w:val="1"/>
          <w:sz w:val="20"/>
          <w:szCs w:val="20"/>
          <w:lang w:eastAsia="ar-SA"/>
        </w:rPr>
      </w:pPr>
      <w:r w:rsidRPr="00FD78CF">
        <w:rPr>
          <w:rFonts w:ascii="Tahoma" w:eastAsia="Times New Roman" w:hAnsi="Tahoma" w:cs="Tahoma"/>
          <w:b/>
          <w:iCs/>
          <w:kern w:val="1"/>
          <w:sz w:val="20"/>
          <w:szCs w:val="20"/>
          <w:lang w:eastAsia="ar-SA"/>
        </w:rPr>
        <w:t xml:space="preserve">Część </w:t>
      </w:r>
      <w:r>
        <w:rPr>
          <w:rFonts w:ascii="Tahoma" w:eastAsia="Times New Roman" w:hAnsi="Tahoma" w:cs="Tahoma"/>
          <w:b/>
          <w:iCs/>
          <w:kern w:val="1"/>
          <w:sz w:val="20"/>
          <w:szCs w:val="20"/>
          <w:lang w:eastAsia="ar-SA"/>
        </w:rPr>
        <w:t>12</w:t>
      </w:r>
      <w:r w:rsidRPr="00FD78CF">
        <w:rPr>
          <w:rFonts w:ascii="Tahoma" w:eastAsia="Times New Roman" w:hAnsi="Tahoma" w:cs="Tahoma"/>
          <w:b/>
          <w:iCs/>
          <w:kern w:val="1"/>
          <w:sz w:val="20"/>
          <w:szCs w:val="20"/>
          <w:lang w:eastAsia="ar-SA"/>
        </w:rPr>
        <w:t>-</w:t>
      </w:r>
      <w:r w:rsidRPr="00FD78CF">
        <w:rPr>
          <w:rFonts w:ascii="Tahoma" w:eastAsia="SimSun" w:hAnsi="Tahoma" w:cs="Tahoma"/>
          <w:b/>
          <w:color w:val="000000"/>
          <w:kern w:val="1"/>
          <w:sz w:val="20"/>
          <w:szCs w:val="20"/>
          <w:lang w:eastAsia="ar-SA"/>
        </w:rPr>
        <w:t xml:space="preserve"> </w:t>
      </w:r>
      <w:proofErr w:type="spellStart"/>
      <w:r w:rsidRPr="00FD78CF">
        <w:rPr>
          <w:rFonts w:ascii="Tahoma" w:eastAsia="SimSun" w:hAnsi="Tahoma" w:cs="Tahoma"/>
          <w:b/>
          <w:color w:val="000000"/>
          <w:kern w:val="1"/>
          <w:sz w:val="20"/>
          <w:szCs w:val="20"/>
          <w:lang w:eastAsia="ar-SA"/>
        </w:rPr>
        <w:t>Paclitaxelum</w:t>
      </w:r>
      <w:proofErr w:type="spellEnd"/>
      <w:r w:rsidRPr="00FD78CF">
        <w:rPr>
          <w:rFonts w:ascii="Tahoma" w:eastAsia="SimSun" w:hAnsi="Tahoma" w:cs="Tahoma"/>
          <w:b/>
          <w:color w:val="000000"/>
          <w:kern w:val="1"/>
          <w:sz w:val="20"/>
          <w:szCs w:val="20"/>
          <w:lang w:eastAsia="ar-SA"/>
        </w:rPr>
        <w:t xml:space="preserve"> </w:t>
      </w:r>
      <w:proofErr w:type="spellStart"/>
      <w:r w:rsidRPr="00FD78CF">
        <w:rPr>
          <w:rFonts w:ascii="Tahoma" w:eastAsia="SimSun" w:hAnsi="Tahoma" w:cs="Tahoma"/>
          <w:b/>
          <w:color w:val="000000"/>
          <w:kern w:val="1"/>
          <w:sz w:val="20"/>
          <w:szCs w:val="20"/>
          <w:lang w:eastAsia="ar-SA"/>
        </w:rPr>
        <w:t>albuminatum</w:t>
      </w:r>
      <w:proofErr w:type="spellEnd"/>
    </w:p>
    <w:tbl>
      <w:tblPr>
        <w:tblW w:w="15518"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
        <w:gridCol w:w="1899"/>
        <w:gridCol w:w="1203"/>
        <w:gridCol w:w="2253"/>
        <w:gridCol w:w="1947"/>
        <w:gridCol w:w="1298"/>
        <w:gridCol w:w="841"/>
        <w:gridCol w:w="1156"/>
        <w:gridCol w:w="1156"/>
        <w:gridCol w:w="1012"/>
        <w:gridCol w:w="1012"/>
        <w:gridCol w:w="1012"/>
      </w:tblGrid>
      <w:tr w:rsidR="00FD78CF" w:rsidRPr="00FD78CF" w:rsidTr="002A38A2">
        <w:trPr>
          <w:trHeight w:hRule="exact" w:val="1121"/>
        </w:trPr>
        <w:tc>
          <w:tcPr>
            <w:tcW w:w="729" w:type="dxa"/>
            <w:shd w:val="clear" w:color="auto" w:fill="auto"/>
          </w:tcPr>
          <w:p w:rsidR="00FD78CF" w:rsidRPr="00FD78CF" w:rsidRDefault="00FD78CF" w:rsidP="002A38A2">
            <w:pPr>
              <w:suppressAutoHyphens/>
              <w:spacing w:after="0" w:line="100" w:lineRule="atLeast"/>
              <w:jc w:val="center"/>
              <w:rPr>
                <w:rFonts w:ascii="Tahoma" w:eastAsia="Times New Roman" w:hAnsi="Tahoma" w:cs="Tahoma"/>
                <w:iCs/>
                <w:kern w:val="1"/>
                <w:sz w:val="16"/>
                <w:szCs w:val="16"/>
                <w:lang w:eastAsia="ar-SA"/>
              </w:rPr>
            </w:pPr>
            <w:r w:rsidRPr="00FD78CF">
              <w:rPr>
                <w:rFonts w:ascii="Tahoma" w:eastAsia="Times New Roman" w:hAnsi="Tahoma" w:cs="Tahoma"/>
                <w:iCs/>
                <w:kern w:val="1"/>
                <w:sz w:val="18"/>
                <w:szCs w:val="20"/>
                <w:lang w:eastAsia="ar-SA"/>
              </w:rPr>
              <w:t>L.p.</w:t>
            </w:r>
          </w:p>
        </w:tc>
        <w:tc>
          <w:tcPr>
            <w:tcW w:w="1899" w:type="dxa"/>
            <w:shd w:val="clear" w:color="auto" w:fill="auto"/>
          </w:tcPr>
          <w:p w:rsidR="00FD78CF" w:rsidRPr="00FD78CF" w:rsidRDefault="00FD78CF" w:rsidP="002A38A2">
            <w:pPr>
              <w:suppressAutoHyphens/>
              <w:spacing w:after="0" w:line="100" w:lineRule="atLeast"/>
              <w:rPr>
                <w:rFonts w:ascii="Tahoma" w:eastAsia="Times New Roman" w:hAnsi="Tahoma" w:cs="Tahoma"/>
                <w:iCs/>
                <w:kern w:val="1"/>
                <w:sz w:val="16"/>
                <w:szCs w:val="16"/>
                <w:lang w:eastAsia="ar-SA"/>
              </w:rPr>
            </w:pPr>
            <w:r w:rsidRPr="00FD78CF">
              <w:rPr>
                <w:rFonts w:ascii="Tahoma" w:eastAsia="Times New Roman" w:hAnsi="Tahoma" w:cs="Tahoma"/>
                <w:iCs/>
                <w:kern w:val="1"/>
                <w:sz w:val="16"/>
                <w:szCs w:val="16"/>
                <w:lang w:eastAsia="ar-SA"/>
              </w:rPr>
              <w:t>Nazwa oferowanego produktu spełniająca wymogi zawarte w kolumnie 4,5,6 niniejszej tabeli *</w:t>
            </w:r>
          </w:p>
        </w:tc>
        <w:tc>
          <w:tcPr>
            <w:tcW w:w="1203" w:type="dxa"/>
          </w:tcPr>
          <w:p w:rsidR="00FD78CF" w:rsidRPr="00FD78CF" w:rsidRDefault="00FD78CF" w:rsidP="002A38A2">
            <w:r w:rsidRPr="00FD78CF">
              <w:rPr>
                <w:rFonts w:ascii="Tahoma" w:hAnsi="Tahoma" w:cs="Tahoma"/>
                <w:b/>
                <w:bCs/>
                <w:sz w:val="20"/>
                <w:szCs w:val="20"/>
              </w:rPr>
              <w:t>Kod EAN</w:t>
            </w:r>
          </w:p>
        </w:tc>
        <w:tc>
          <w:tcPr>
            <w:tcW w:w="2253" w:type="dxa"/>
            <w:shd w:val="clear" w:color="auto" w:fill="auto"/>
          </w:tcPr>
          <w:p w:rsidR="00FD78CF" w:rsidRPr="00FD78CF" w:rsidRDefault="00FD78CF" w:rsidP="002A38A2">
            <w:pPr>
              <w:suppressAutoHyphens/>
              <w:spacing w:after="0" w:line="100" w:lineRule="atLeast"/>
              <w:jc w:val="center"/>
              <w:rPr>
                <w:rFonts w:ascii="Tahoma" w:eastAsia="Times New Roman" w:hAnsi="Tahoma" w:cs="Tahoma"/>
                <w:iCs/>
                <w:kern w:val="1"/>
                <w:sz w:val="16"/>
                <w:szCs w:val="20"/>
                <w:lang w:eastAsia="ar-SA"/>
              </w:rPr>
            </w:pPr>
            <w:r w:rsidRPr="00FD78CF">
              <w:rPr>
                <w:rFonts w:ascii="Tahoma" w:eastAsia="Times New Roman" w:hAnsi="Tahoma" w:cs="Tahoma"/>
                <w:iCs/>
                <w:kern w:val="1"/>
                <w:sz w:val="16"/>
                <w:szCs w:val="16"/>
                <w:lang w:eastAsia="ar-SA"/>
              </w:rPr>
              <w:t>Nazwa międzynarodowa</w:t>
            </w:r>
          </w:p>
        </w:tc>
        <w:tc>
          <w:tcPr>
            <w:tcW w:w="1947" w:type="dxa"/>
            <w:shd w:val="clear" w:color="auto" w:fill="auto"/>
          </w:tcPr>
          <w:p w:rsidR="00FD78CF" w:rsidRPr="00FD78CF" w:rsidRDefault="00FD78CF" w:rsidP="002A38A2">
            <w:pPr>
              <w:suppressAutoHyphens/>
              <w:spacing w:after="0" w:line="100" w:lineRule="atLeast"/>
              <w:jc w:val="center"/>
              <w:rPr>
                <w:rFonts w:ascii="Tahoma" w:eastAsia="Times New Roman" w:hAnsi="Tahoma" w:cs="Tahoma"/>
                <w:iCs/>
                <w:kern w:val="1"/>
                <w:sz w:val="16"/>
                <w:szCs w:val="20"/>
                <w:lang w:eastAsia="ar-SA"/>
              </w:rPr>
            </w:pPr>
            <w:r w:rsidRPr="00FD78CF">
              <w:rPr>
                <w:rFonts w:ascii="Tahoma" w:eastAsia="Times New Roman" w:hAnsi="Tahoma" w:cs="Tahoma"/>
                <w:iCs/>
                <w:kern w:val="1"/>
                <w:sz w:val="16"/>
                <w:szCs w:val="20"/>
                <w:lang w:eastAsia="ar-SA"/>
              </w:rPr>
              <w:t xml:space="preserve">Postać farmaceutyczna </w:t>
            </w:r>
          </w:p>
        </w:tc>
        <w:tc>
          <w:tcPr>
            <w:tcW w:w="1298" w:type="dxa"/>
            <w:shd w:val="clear" w:color="auto" w:fill="auto"/>
          </w:tcPr>
          <w:p w:rsidR="00FD78CF" w:rsidRPr="00FD78CF" w:rsidRDefault="00FD78CF" w:rsidP="002A38A2">
            <w:pPr>
              <w:suppressAutoHyphens/>
              <w:spacing w:after="0" w:line="100" w:lineRule="atLeast"/>
              <w:jc w:val="center"/>
              <w:rPr>
                <w:rFonts w:ascii="Tahoma" w:eastAsia="Times New Roman" w:hAnsi="Tahoma" w:cs="Tahoma"/>
                <w:iCs/>
                <w:kern w:val="1"/>
                <w:sz w:val="16"/>
                <w:szCs w:val="20"/>
                <w:lang w:eastAsia="ar-SA"/>
              </w:rPr>
            </w:pPr>
            <w:r w:rsidRPr="00FD78CF">
              <w:rPr>
                <w:rFonts w:ascii="Tahoma" w:eastAsia="Times New Roman" w:hAnsi="Tahoma" w:cs="Tahoma"/>
                <w:iCs/>
                <w:kern w:val="1"/>
                <w:sz w:val="16"/>
                <w:szCs w:val="20"/>
                <w:lang w:eastAsia="ar-SA"/>
              </w:rPr>
              <w:t>Dawka</w:t>
            </w:r>
          </w:p>
        </w:tc>
        <w:tc>
          <w:tcPr>
            <w:tcW w:w="841" w:type="dxa"/>
            <w:shd w:val="clear" w:color="auto" w:fill="auto"/>
          </w:tcPr>
          <w:p w:rsidR="00FD78CF" w:rsidRPr="00FD78CF" w:rsidRDefault="00FD78CF" w:rsidP="002A38A2">
            <w:pPr>
              <w:suppressAutoHyphens/>
              <w:spacing w:after="0" w:line="100" w:lineRule="atLeast"/>
              <w:jc w:val="center"/>
              <w:rPr>
                <w:rFonts w:ascii="Tahoma" w:eastAsia="Times New Roman" w:hAnsi="Tahoma" w:cs="Tahoma"/>
                <w:iCs/>
                <w:kern w:val="1"/>
                <w:sz w:val="16"/>
                <w:szCs w:val="20"/>
                <w:lang w:eastAsia="ar-SA"/>
              </w:rPr>
            </w:pPr>
            <w:r w:rsidRPr="00FD78CF">
              <w:rPr>
                <w:rFonts w:ascii="Tahoma" w:eastAsia="Times New Roman" w:hAnsi="Tahoma" w:cs="Tahoma"/>
                <w:iCs/>
                <w:kern w:val="1"/>
                <w:sz w:val="16"/>
                <w:szCs w:val="20"/>
                <w:lang w:eastAsia="ar-SA"/>
              </w:rPr>
              <w:t>J.m.</w:t>
            </w:r>
          </w:p>
        </w:tc>
        <w:tc>
          <w:tcPr>
            <w:tcW w:w="1156" w:type="dxa"/>
            <w:shd w:val="clear" w:color="auto" w:fill="auto"/>
          </w:tcPr>
          <w:p w:rsidR="00FD78CF" w:rsidRPr="00FD78CF" w:rsidRDefault="00FD78CF" w:rsidP="002A38A2">
            <w:pPr>
              <w:suppressAutoHyphens/>
              <w:spacing w:after="0" w:line="100" w:lineRule="atLeast"/>
              <w:jc w:val="center"/>
              <w:rPr>
                <w:rFonts w:ascii="Tahoma" w:eastAsia="Times New Roman" w:hAnsi="Tahoma" w:cs="Tahoma"/>
                <w:iCs/>
                <w:kern w:val="1"/>
                <w:sz w:val="16"/>
                <w:szCs w:val="16"/>
                <w:lang w:eastAsia="ar-SA"/>
              </w:rPr>
            </w:pPr>
            <w:r w:rsidRPr="00FD78CF">
              <w:rPr>
                <w:rFonts w:ascii="Tahoma" w:eastAsia="Times New Roman" w:hAnsi="Tahoma" w:cs="Tahoma"/>
                <w:iCs/>
                <w:kern w:val="1"/>
                <w:sz w:val="16"/>
                <w:szCs w:val="20"/>
                <w:lang w:eastAsia="ar-SA"/>
              </w:rPr>
              <w:t xml:space="preserve">Wymagana ilość </w:t>
            </w:r>
          </w:p>
        </w:tc>
        <w:tc>
          <w:tcPr>
            <w:tcW w:w="1156" w:type="dxa"/>
          </w:tcPr>
          <w:p w:rsidR="00FD78CF" w:rsidRPr="00FD78CF" w:rsidRDefault="00FD78CF" w:rsidP="002A38A2">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 xml:space="preserve">Cena </w:t>
            </w:r>
            <w:proofErr w:type="spellStart"/>
            <w:r w:rsidRPr="00FD78CF">
              <w:rPr>
                <w:rFonts w:ascii="Tahoma" w:eastAsia="SimSun" w:hAnsi="Tahoma" w:cs="Tahoma"/>
                <w:iCs/>
                <w:kern w:val="1"/>
                <w:sz w:val="16"/>
                <w:szCs w:val="16"/>
                <w:lang w:eastAsia="ar-SA"/>
              </w:rPr>
              <w:t>jednost</w:t>
            </w:r>
            <w:proofErr w:type="spellEnd"/>
            <w:r w:rsidRPr="00FD78CF">
              <w:rPr>
                <w:rFonts w:ascii="Tahoma" w:eastAsia="SimSun" w:hAnsi="Tahoma" w:cs="Tahoma"/>
                <w:iCs/>
                <w:kern w:val="1"/>
                <w:sz w:val="16"/>
                <w:szCs w:val="16"/>
                <w:lang w:eastAsia="ar-SA"/>
              </w:rPr>
              <w:t>.</w:t>
            </w:r>
          </w:p>
          <w:p w:rsidR="00FD78CF" w:rsidRPr="00FD78CF" w:rsidRDefault="00FD78CF" w:rsidP="00FD78CF">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 xml:space="preserve">netto (za </w:t>
            </w:r>
            <w:r>
              <w:rPr>
                <w:rFonts w:ascii="Tahoma" w:eastAsia="SimSun" w:hAnsi="Tahoma" w:cs="Tahoma"/>
                <w:iCs/>
                <w:kern w:val="1"/>
                <w:sz w:val="16"/>
                <w:szCs w:val="16"/>
                <w:lang w:eastAsia="ar-SA"/>
              </w:rPr>
              <w:t xml:space="preserve">opakowanie </w:t>
            </w:r>
            <w:r w:rsidRPr="00FD78CF">
              <w:rPr>
                <w:rFonts w:ascii="Tahoma" w:eastAsia="SimSun" w:hAnsi="Tahoma" w:cs="Tahoma"/>
                <w:iCs/>
                <w:kern w:val="1"/>
                <w:sz w:val="16"/>
                <w:szCs w:val="16"/>
                <w:lang w:eastAsia="ar-SA"/>
              </w:rPr>
              <w:t xml:space="preserve"> ) </w:t>
            </w:r>
          </w:p>
        </w:tc>
        <w:tc>
          <w:tcPr>
            <w:tcW w:w="1012" w:type="dxa"/>
          </w:tcPr>
          <w:p w:rsidR="00FD78CF" w:rsidRPr="00FD78CF" w:rsidRDefault="00FD78CF" w:rsidP="002A38A2">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Wartość netto</w:t>
            </w:r>
          </w:p>
          <w:p w:rsidR="00FD78CF" w:rsidRPr="00FD78CF" w:rsidRDefault="00FD78CF" w:rsidP="002A38A2">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8x9</w:t>
            </w:r>
          </w:p>
        </w:tc>
        <w:tc>
          <w:tcPr>
            <w:tcW w:w="1012" w:type="dxa"/>
          </w:tcPr>
          <w:p w:rsidR="00FD78CF" w:rsidRPr="00FD78CF" w:rsidRDefault="00FD78CF" w:rsidP="002A38A2">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Podatek VAT</w:t>
            </w:r>
          </w:p>
          <w:p w:rsidR="00FD78CF" w:rsidRPr="00FD78CF" w:rsidRDefault="00FD78CF" w:rsidP="002A38A2">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w:t>
            </w:r>
          </w:p>
        </w:tc>
        <w:tc>
          <w:tcPr>
            <w:tcW w:w="1012" w:type="dxa"/>
          </w:tcPr>
          <w:p w:rsidR="00FD78CF" w:rsidRPr="00FD78CF" w:rsidRDefault="00FD78CF" w:rsidP="002A38A2">
            <w:pPr>
              <w:suppressAutoHyphens/>
              <w:spacing w:after="0"/>
              <w:jc w:val="center"/>
              <w:rPr>
                <w:rFonts w:ascii="Tahoma" w:eastAsia="SimSun" w:hAnsi="Tahoma" w:cs="Tahoma"/>
                <w:iCs/>
                <w:kern w:val="1"/>
                <w:sz w:val="16"/>
                <w:szCs w:val="20"/>
                <w:lang w:eastAsia="ar-SA"/>
              </w:rPr>
            </w:pPr>
            <w:r w:rsidRPr="00FD78CF">
              <w:rPr>
                <w:rFonts w:ascii="Tahoma" w:eastAsia="SimSun" w:hAnsi="Tahoma" w:cs="Tahoma"/>
                <w:iCs/>
                <w:kern w:val="1"/>
                <w:sz w:val="16"/>
                <w:szCs w:val="20"/>
                <w:lang w:eastAsia="ar-SA"/>
              </w:rPr>
              <w:t>Wartość brutto</w:t>
            </w:r>
          </w:p>
        </w:tc>
      </w:tr>
      <w:tr w:rsidR="00FD78CF" w:rsidRPr="00FD78CF" w:rsidTr="002A38A2">
        <w:trPr>
          <w:trHeight w:hRule="exact" w:val="359"/>
        </w:trPr>
        <w:tc>
          <w:tcPr>
            <w:tcW w:w="729" w:type="dxa"/>
            <w:shd w:val="clear" w:color="auto" w:fill="auto"/>
          </w:tcPr>
          <w:p w:rsidR="00FD78CF" w:rsidRPr="00FD78CF" w:rsidRDefault="00FD78CF"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1</w:t>
            </w:r>
          </w:p>
        </w:tc>
        <w:tc>
          <w:tcPr>
            <w:tcW w:w="1899" w:type="dxa"/>
            <w:shd w:val="clear" w:color="auto" w:fill="auto"/>
          </w:tcPr>
          <w:p w:rsidR="00FD78CF" w:rsidRPr="00FD78CF" w:rsidRDefault="00FD78CF"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2</w:t>
            </w:r>
          </w:p>
        </w:tc>
        <w:tc>
          <w:tcPr>
            <w:tcW w:w="1203" w:type="dxa"/>
          </w:tcPr>
          <w:p w:rsidR="00FD78CF" w:rsidRPr="00FD78CF" w:rsidRDefault="00FD78CF"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3</w:t>
            </w:r>
          </w:p>
        </w:tc>
        <w:tc>
          <w:tcPr>
            <w:tcW w:w="2253" w:type="dxa"/>
            <w:shd w:val="clear" w:color="auto" w:fill="auto"/>
          </w:tcPr>
          <w:p w:rsidR="00FD78CF" w:rsidRPr="00FD78CF" w:rsidRDefault="00FD78CF"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4</w:t>
            </w:r>
          </w:p>
        </w:tc>
        <w:tc>
          <w:tcPr>
            <w:tcW w:w="1947" w:type="dxa"/>
            <w:shd w:val="clear" w:color="auto" w:fill="auto"/>
          </w:tcPr>
          <w:p w:rsidR="00FD78CF" w:rsidRPr="00FD78CF" w:rsidRDefault="00FD78CF"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5</w:t>
            </w:r>
          </w:p>
        </w:tc>
        <w:tc>
          <w:tcPr>
            <w:tcW w:w="1298" w:type="dxa"/>
            <w:shd w:val="clear" w:color="auto" w:fill="auto"/>
          </w:tcPr>
          <w:p w:rsidR="00FD78CF" w:rsidRPr="00FD78CF" w:rsidRDefault="00FD78CF"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6</w:t>
            </w:r>
          </w:p>
        </w:tc>
        <w:tc>
          <w:tcPr>
            <w:tcW w:w="841" w:type="dxa"/>
            <w:shd w:val="clear" w:color="auto" w:fill="auto"/>
          </w:tcPr>
          <w:p w:rsidR="00FD78CF" w:rsidRPr="00FD78CF" w:rsidRDefault="00FD78CF"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7</w:t>
            </w:r>
          </w:p>
        </w:tc>
        <w:tc>
          <w:tcPr>
            <w:tcW w:w="1156" w:type="dxa"/>
            <w:shd w:val="clear" w:color="auto" w:fill="auto"/>
          </w:tcPr>
          <w:p w:rsidR="00FD78CF" w:rsidRPr="00FD78CF" w:rsidRDefault="00FD78CF"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8</w:t>
            </w:r>
          </w:p>
        </w:tc>
        <w:tc>
          <w:tcPr>
            <w:tcW w:w="1156" w:type="dxa"/>
          </w:tcPr>
          <w:p w:rsidR="00FD78CF" w:rsidRPr="00FD78CF" w:rsidRDefault="00FD78CF"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9</w:t>
            </w:r>
          </w:p>
        </w:tc>
        <w:tc>
          <w:tcPr>
            <w:tcW w:w="1012" w:type="dxa"/>
          </w:tcPr>
          <w:p w:rsidR="00FD78CF" w:rsidRPr="00FD78CF" w:rsidRDefault="00FD78CF"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10</w:t>
            </w:r>
          </w:p>
        </w:tc>
        <w:tc>
          <w:tcPr>
            <w:tcW w:w="1012" w:type="dxa"/>
          </w:tcPr>
          <w:p w:rsidR="00FD78CF" w:rsidRPr="00FD78CF" w:rsidRDefault="00FD78CF"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11</w:t>
            </w:r>
          </w:p>
        </w:tc>
        <w:tc>
          <w:tcPr>
            <w:tcW w:w="1012" w:type="dxa"/>
          </w:tcPr>
          <w:p w:rsidR="00FD78CF" w:rsidRPr="00FD78CF" w:rsidRDefault="00FD78CF"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12</w:t>
            </w:r>
          </w:p>
        </w:tc>
      </w:tr>
      <w:tr w:rsidR="00FD78CF" w:rsidRPr="00FD78CF" w:rsidTr="002A38A2">
        <w:trPr>
          <w:trHeight w:hRule="exact" w:val="1124"/>
        </w:trPr>
        <w:tc>
          <w:tcPr>
            <w:tcW w:w="729" w:type="dxa"/>
            <w:shd w:val="clear" w:color="auto" w:fill="auto"/>
          </w:tcPr>
          <w:p w:rsidR="00FD78CF" w:rsidRPr="00FD78CF" w:rsidRDefault="00FD78CF" w:rsidP="002A38A2">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FD78CF">
              <w:rPr>
                <w:rFonts w:ascii="Tahoma" w:eastAsia="Times New Roman" w:hAnsi="Tahoma" w:cs="Tahoma"/>
                <w:b/>
                <w:bCs/>
                <w:iCs/>
                <w:kern w:val="1"/>
                <w:sz w:val="20"/>
                <w:szCs w:val="20"/>
                <w:lang w:val="de-DE" w:eastAsia="ar-SA"/>
              </w:rPr>
              <w:t>1</w:t>
            </w:r>
          </w:p>
        </w:tc>
        <w:tc>
          <w:tcPr>
            <w:tcW w:w="1899" w:type="dxa"/>
            <w:shd w:val="clear" w:color="auto" w:fill="auto"/>
            <w:vAlign w:val="center"/>
          </w:tcPr>
          <w:p w:rsidR="00FD78CF" w:rsidRPr="00FD78CF" w:rsidRDefault="00FD78CF" w:rsidP="002A38A2">
            <w:pPr>
              <w:suppressAutoHyphens/>
              <w:snapToGrid w:val="0"/>
              <w:jc w:val="center"/>
              <w:rPr>
                <w:rFonts w:ascii="Tahoma" w:eastAsia="SimSun" w:hAnsi="Tahoma" w:cs="Tahoma"/>
                <w:bCs/>
                <w:iCs/>
                <w:kern w:val="1"/>
                <w:sz w:val="20"/>
                <w:szCs w:val="20"/>
                <w:lang w:eastAsia="ar-SA"/>
              </w:rPr>
            </w:pPr>
          </w:p>
        </w:tc>
        <w:tc>
          <w:tcPr>
            <w:tcW w:w="1203" w:type="dxa"/>
          </w:tcPr>
          <w:p w:rsidR="00FD78CF" w:rsidRPr="00FD78CF" w:rsidRDefault="00FD78CF" w:rsidP="002A38A2"/>
        </w:tc>
        <w:tc>
          <w:tcPr>
            <w:tcW w:w="2253" w:type="dxa"/>
            <w:shd w:val="clear" w:color="auto" w:fill="auto"/>
            <w:vAlign w:val="center"/>
          </w:tcPr>
          <w:p w:rsidR="00FD78CF" w:rsidRPr="00FD78CF" w:rsidRDefault="00FD78CF" w:rsidP="002A38A2">
            <w:pPr>
              <w:snapToGrid w:val="0"/>
              <w:jc w:val="center"/>
              <w:rPr>
                <w:rFonts w:ascii="Tahoma" w:hAnsi="Tahoma" w:cs="Tahoma"/>
                <w:color w:val="000000"/>
                <w:sz w:val="18"/>
                <w:szCs w:val="18"/>
              </w:rPr>
            </w:pPr>
            <w:proofErr w:type="spellStart"/>
            <w:r w:rsidRPr="00FD78CF">
              <w:rPr>
                <w:rFonts w:ascii="Tahoma" w:hAnsi="Tahoma" w:cs="Tahoma"/>
                <w:color w:val="000000"/>
                <w:sz w:val="18"/>
                <w:szCs w:val="18"/>
              </w:rPr>
              <w:t>Paclitaxelum</w:t>
            </w:r>
            <w:proofErr w:type="spellEnd"/>
            <w:r w:rsidRPr="00FD78CF">
              <w:rPr>
                <w:rFonts w:ascii="Tahoma" w:hAnsi="Tahoma" w:cs="Tahoma"/>
                <w:color w:val="000000"/>
                <w:sz w:val="18"/>
                <w:szCs w:val="18"/>
              </w:rPr>
              <w:t xml:space="preserve"> </w:t>
            </w:r>
            <w:proofErr w:type="spellStart"/>
            <w:r w:rsidRPr="00FD78CF">
              <w:rPr>
                <w:rFonts w:ascii="Tahoma" w:hAnsi="Tahoma" w:cs="Tahoma"/>
                <w:color w:val="000000"/>
                <w:sz w:val="18"/>
                <w:szCs w:val="18"/>
              </w:rPr>
              <w:t>albuminatum</w:t>
            </w:r>
            <w:proofErr w:type="spellEnd"/>
          </w:p>
        </w:tc>
        <w:tc>
          <w:tcPr>
            <w:tcW w:w="1947" w:type="dxa"/>
            <w:shd w:val="clear" w:color="auto" w:fill="auto"/>
            <w:vAlign w:val="center"/>
          </w:tcPr>
          <w:p w:rsidR="00FD78CF" w:rsidRPr="00FD78CF" w:rsidRDefault="00FD78CF" w:rsidP="002A38A2">
            <w:pPr>
              <w:jc w:val="center"/>
              <w:rPr>
                <w:rFonts w:ascii="Tahoma" w:hAnsi="Tahoma" w:cs="Tahoma"/>
                <w:sz w:val="18"/>
                <w:szCs w:val="18"/>
              </w:rPr>
            </w:pPr>
            <w:r w:rsidRPr="00FD78CF">
              <w:rPr>
                <w:rFonts w:ascii="Tahoma" w:hAnsi="Tahoma" w:cs="Tahoma"/>
                <w:color w:val="000000"/>
                <w:sz w:val="18"/>
                <w:szCs w:val="18"/>
              </w:rPr>
              <w:t>koncentrat do sporządzania roztworu do infuzji</w:t>
            </w:r>
          </w:p>
        </w:tc>
        <w:tc>
          <w:tcPr>
            <w:tcW w:w="1298" w:type="dxa"/>
            <w:shd w:val="clear" w:color="auto" w:fill="auto"/>
            <w:vAlign w:val="center"/>
          </w:tcPr>
          <w:p w:rsidR="00FD78CF" w:rsidRPr="00FD78CF" w:rsidRDefault="00FD78CF" w:rsidP="002A38A2">
            <w:pPr>
              <w:jc w:val="center"/>
              <w:rPr>
                <w:rFonts w:ascii="Tahoma" w:hAnsi="Tahoma" w:cs="Tahoma"/>
                <w:sz w:val="18"/>
                <w:szCs w:val="18"/>
              </w:rPr>
            </w:pPr>
            <w:r w:rsidRPr="00FD78CF">
              <w:rPr>
                <w:rFonts w:ascii="Tahoma" w:hAnsi="Tahoma" w:cs="Tahoma"/>
                <w:sz w:val="18"/>
                <w:szCs w:val="18"/>
              </w:rPr>
              <w:t>0,1g/4ml</w:t>
            </w:r>
          </w:p>
        </w:tc>
        <w:tc>
          <w:tcPr>
            <w:tcW w:w="841" w:type="dxa"/>
            <w:shd w:val="clear" w:color="auto" w:fill="auto"/>
            <w:vAlign w:val="center"/>
          </w:tcPr>
          <w:p w:rsidR="00FD78CF" w:rsidRPr="00FD78CF" w:rsidRDefault="00FD78CF" w:rsidP="002A38A2">
            <w:pPr>
              <w:jc w:val="center"/>
              <w:rPr>
                <w:rFonts w:ascii="Tahoma" w:hAnsi="Tahoma" w:cs="Tahoma"/>
                <w:sz w:val="18"/>
                <w:szCs w:val="18"/>
              </w:rPr>
            </w:pPr>
            <w:proofErr w:type="spellStart"/>
            <w:r w:rsidRPr="00FD78CF">
              <w:rPr>
                <w:rFonts w:ascii="Tahoma" w:hAnsi="Tahoma" w:cs="Tahoma"/>
                <w:sz w:val="18"/>
                <w:szCs w:val="18"/>
              </w:rPr>
              <w:t>op</w:t>
            </w:r>
            <w:proofErr w:type="spellEnd"/>
          </w:p>
        </w:tc>
        <w:tc>
          <w:tcPr>
            <w:tcW w:w="1156" w:type="dxa"/>
            <w:shd w:val="clear" w:color="auto" w:fill="auto"/>
            <w:vAlign w:val="center"/>
          </w:tcPr>
          <w:p w:rsidR="00FD78CF" w:rsidRPr="00FD78CF" w:rsidRDefault="00FD78CF" w:rsidP="002A38A2">
            <w:pPr>
              <w:jc w:val="center"/>
              <w:rPr>
                <w:rFonts w:ascii="Tahoma" w:hAnsi="Tahoma" w:cs="Tahoma"/>
                <w:sz w:val="18"/>
                <w:szCs w:val="18"/>
              </w:rPr>
            </w:pPr>
            <w:r w:rsidRPr="00FD78CF">
              <w:rPr>
                <w:rFonts w:ascii="Tahoma" w:hAnsi="Tahoma" w:cs="Tahoma"/>
                <w:sz w:val="18"/>
                <w:szCs w:val="18"/>
              </w:rPr>
              <w:t>200</w:t>
            </w:r>
          </w:p>
        </w:tc>
        <w:tc>
          <w:tcPr>
            <w:tcW w:w="1156" w:type="dxa"/>
          </w:tcPr>
          <w:p w:rsidR="00FD78CF" w:rsidRPr="00FD78CF" w:rsidRDefault="00FD78CF"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FD78CF" w:rsidRPr="00FD78CF" w:rsidRDefault="00FD78CF"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FD78CF" w:rsidRPr="00FD78CF" w:rsidRDefault="00FD78CF"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FD78CF" w:rsidRPr="00FD78CF" w:rsidRDefault="00FD78CF"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FD78CF" w:rsidRPr="00FD78CF" w:rsidRDefault="00FD78CF" w:rsidP="00FD78CF">
      <w:pPr>
        <w:suppressAutoHyphens/>
        <w:spacing w:after="0" w:line="100" w:lineRule="atLeast"/>
        <w:jc w:val="center"/>
        <w:rPr>
          <w:rFonts w:ascii="Tahoma" w:eastAsia="Calibri" w:hAnsi="Tahoma" w:cs="Tahoma"/>
          <w:b/>
          <w:bCs/>
          <w:color w:val="000000"/>
          <w:kern w:val="1"/>
          <w:sz w:val="20"/>
          <w:szCs w:val="20"/>
          <w:lang w:eastAsia="ar-SA"/>
        </w:rPr>
      </w:pPr>
    </w:p>
    <w:p w:rsidR="00FD78CF" w:rsidRDefault="00FD78CF" w:rsidP="00FD78CF">
      <w:pPr>
        <w:suppressAutoHyphens/>
        <w:spacing w:after="0" w:line="240" w:lineRule="auto"/>
        <w:jc w:val="both"/>
        <w:rPr>
          <w:rFonts w:ascii="Tahoma" w:eastAsia="Times New Roman" w:hAnsi="Tahoma" w:cs="Tahoma"/>
          <w:iCs/>
          <w:sz w:val="20"/>
          <w:szCs w:val="20"/>
          <w:lang w:eastAsia="ar-SA"/>
        </w:rPr>
      </w:pPr>
    </w:p>
    <w:p w:rsidR="00FD78CF" w:rsidRDefault="00FD78CF" w:rsidP="00FD78CF">
      <w:pPr>
        <w:suppressAutoHyphens/>
        <w:spacing w:after="0" w:line="240" w:lineRule="auto"/>
        <w:jc w:val="both"/>
        <w:rPr>
          <w:rFonts w:ascii="Tahoma" w:eastAsia="Times New Roman" w:hAnsi="Tahoma" w:cs="Tahoma"/>
          <w:iCs/>
          <w:sz w:val="20"/>
          <w:szCs w:val="20"/>
          <w:lang w:eastAsia="ar-SA"/>
        </w:rPr>
      </w:pPr>
    </w:p>
    <w:p w:rsidR="00FD78CF" w:rsidRDefault="00FD78CF" w:rsidP="00FD78CF">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Pr="002A38A2" w:rsidRDefault="002A38A2" w:rsidP="002A38A2">
      <w:pPr>
        <w:keepNext/>
        <w:tabs>
          <w:tab w:val="left" w:pos="708"/>
        </w:tabs>
        <w:spacing w:after="0" w:line="240" w:lineRule="auto"/>
        <w:outlineLvl w:val="1"/>
        <w:rPr>
          <w:rFonts w:ascii="Tahoma" w:eastAsia="Arial Unicode MS" w:hAnsi="Tahoma" w:cs="Tahoma"/>
          <w:color w:val="000000"/>
          <w:sz w:val="20"/>
          <w:szCs w:val="16"/>
          <w:lang w:eastAsia="pl-PL"/>
        </w:rPr>
      </w:pPr>
      <w:r w:rsidRPr="002A38A2">
        <w:rPr>
          <w:rFonts w:ascii="Tahoma" w:eastAsia="Times New Roman" w:hAnsi="Tahoma" w:cs="Tahoma"/>
          <w:color w:val="000000"/>
          <w:sz w:val="20"/>
          <w:szCs w:val="16"/>
          <w:lang w:eastAsia="pl-PL"/>
        </w:rPr>
        <w:t>DZP/381/83A/2020</w:t>
      </w:r>
    </w:p>
    <w:p w:rsidR="002A38A2" w:rsidRPr="002A38A2" w:rsidRDefault="002A38A2" w:rsidP="002A38A2">
      <w:pPr>
        <w:spacing w:after="0" w:line="240" w:lineRule="auto"/>
        <w:rPr>
          <w:rFonts w:ascii="Tahoma" w:eastAsia="Times New Roman" w:hAnsi="Tahoma" w:cs="Tahoma"/>
          <w:b/>
          <w:sz w:val="20"/>
          <w:szCs w:val="16"/>
          <w:lang w:eastAsia="pl-PL"/>
        </w:rPr>
      </w:pPr>
      <w:r w:rsidRPr="002A38A2">
        <w:rPr>
          <w:rFonts w:ascii="Tahoma" w:eastAsia="Times New Roman" w:hAnsi="Tahoma" w:cs="Tahoma"/>
          <w:sz w:val="20"/>
          <w:szCs w:val="16"/>
          <w:lang w:eastAsia="pl-PL"/>
        </w:rPr>
        <w:t>Załącznik nr 4.</w:t>
      </w:r>
      <w:r>
        <w:rPr>
          <w:rFonts w:ascii="Tahoma" w:eastAsia="Times New Roman" w:hAnsi="Tahoma" w:cs="Tahoma"/>
          <w:sz w:val="20"/>
          <w:szCs w:val="16"/>
          <w:lang w:eastAsia="pl-PL"/>
        </w:rPr>
        <w:t>13</w:t>
      </w:r>
    </w:p>
    <w:p w:rsidR="002A38A2" w:rsidRPr="002A38A2" w:rsidRDefault="002A38A2" w:rsidP="002A38A2">
      <w:pPr>
        <w:spacing w:after="0" w:line="240" w:lineRule="auto"/>
        <w:jc w:val="center"/>
        <w:rPr>
          <w:rFonts w:ascii="Tahoma" w:hAnsi="Tahoma" w:cs="Tahoma"/>
          <w:b/>
          <w:sz w:val="20"/>
          <w:szCs w:val="20"/>
          <w:lang w:eastAsia="ar-SA"/>
        </w:rPr>
      </w:pPr>
      <w:r w:rsidRPr="002A38A2">
        <w:rPr>
          <w:rFonts w:ascii="Tahoma" w:hAnsi="Tahoma" w:cs="Tahoma"/>
          <w:b/>
          <w:sz w:val="20"/>
          <w:szCs w:val="20"/>
          <w:lang w:eastAsia="pl-PL"/>
        </w:rPr>
        <w:t>FORMULARZ   CENOWY</w:t>
      </w:r>
    </w:p>
    <w:p w:rsidR="002A38A2" w:rsidRPr="002A38A2" w:rsidRDefault="002A38A2" w:rsidP="002A38A2">
      <w:pPr>
        <w:spacing w:after="0" w:line="240" w:lineRule="auto"/>
        <w:jc w:val="center"/>
        <w:rPr>
          <w:rFonts w:ascii="Tahoma" w:hAnsi="Tahoma" w:cs="Tahoma"/>
          <w:b/>
          <w:sz w:val="20"/>
          <w:szCs w:val="20"/>
          <w:lang w:eastAsia="ar-SA"/>
        </w:rPr>
      </w:pPr>
      <w:r w:rsidRPr="002A38A2">
        <w:rPr>
          <w:rFonts w:ascii="Tahoma" w:hAnsi="Tahoma" w:cs="Tahoma"/>
          <w:b/>
          <w:sz w:val="20"/>
          <w:szCs w:val="20"/>
          <w:lang w:eastAsia="pl-PL"/>
        </w:rPr>
        <w:t>WYSZCZEGÓLNIENIE  ASORTYMENTOWE  I  ILOŚCIOWE  PRZEDMIOTU  ZAMÓWIENIA</w:t>
      </w:r>
    </w:p>
    <w:p w:rsidR="002A38A2" w:rsidRPr="002A38A2" w:rsidRDefault="002A38A2" w:rsidP="002A38A2">
      <w:pPr>
        <w:suppressAutoHyphens/>
        <w:spacing w:after="0" w:line="100" w:lineRule="atLeast"/>
        <w:jc w:val="center"/>
        <w:rPr>
          <w:rFonts w:ascii="Tahoma" w:eastAsia="Times New Roman" w:hAnsi="Tahoma" w:cs="Tahoma"/>
          <w:b/>
          <w:iCs/>
          <w:kern w:val="1"/>
          <w:sz w:val="20"/>
          <w:szCs w:val="24"/>
          <w:lang w:eastAsia="ar-SA"/>
        </w:rPr>
      </w:pPr>
      <w:r w:rsidRPr="002A38A2">
        <w:rPr>
          <w:rFonts w:ascii="Tahoma" w:eastAsia="Times New Roman" w:hAnsi="Tahoma" w:cs="Tahoma"/>
          <w:b/>
          <w:bCs/>
          <w:kern w:val="1"/>
          <w:sz w:val="20"/>
          <w:szCs w:val="20"/>
          <w:lang w:eastAsia="ar-SA"/>
        </w:rPr>
        <w:t xml:space="preserve">                                                                                                            </w:t>
      </w:r>
    </w:p>
    <w:p w:rsidR="002A38A2" w:rsidRDefault="002A38A2" w:rsidP="002A38A2">
      <w:pPr>
        <w:suppressAutoHyphens/>
        <w:spacing w:after="0" w:line="100" w:lineRule="atLeast"/>
        <w:jc w:val="center"/>
        <w:rPr>
          <w:rFonts w:ascii="Tahoma" w:eastAsia="Times New Roman" w:hAnsi="Tahoma" w:cs="Tahoma"/>
          <w:b/>
          <w:bCs/>
          <w:kern w:val="1"/>
          <w:sz w:val="20"/>
          <w:szCs w:val="20"/>
          <w:lang w:eastAsia="ar-SA"/>
        </w:rPr>
      </w:pPr>
      <w:r w:rsidRPr="002A38A2">
        <w:rPr>
          <w:rFonts w:ascii="Tahoma" w:eastAsia="Times New Roman" w:hAnsi="Tahoma" w:cs="Tahoma"/>
          <w:b/>
          <w:iCs/>
          <w:kern w:val="1"/>
          <w:sz w:val="20"/>
          <w:szCs w:val="20"/>
          <w:lang w:eastAsia="ar-SA"/>
        </w:rPr>
        <w:t>Część</w:t>
      </w:r>
      <w:r>
        <w:rPr>
          <w:rFonts w:ascii="Tahoma" w:eastAsia="Times New Roman" w:hAnsi="Tahoma" w:cs="Tahoma"/>
          <w:b/>
          <w:iCs/>
          <w:kern w:val="1"/>
          <w:sz w:val="20"/>
          <w:szCs w:val="20"/>
          <w:lang w:eastAsia="ar-SA"/>
        </w:rPr>
        <w:t xml:space="preserve">13 </w:t>
      </w:r>
      <w:r w:rsidRPr="002A38A2">
        <w:rPr>
          <w:rFonts w:ascii="Tahoma" w:eastAsia="Times New Roman" w:hAnsi="Tahoma" w:cs="Tahoma"/>
          <w:b/>
          <w:iCs/>
          <w:kern w:val="1"/>
          <w:sz w:val="20"/>
          <w:szCs w:val="20"/>
          <w:lang w:eastAsia="ar-SA"/>
        </w:rPr>
        <w:t xml:space="preserve"> -</w:t>
      </w:r>
      <w:r w:rsidRPr="002A38A2">
        <w:rPr>
          <w:rFonts w:ascii="Tahoma" w:eastAsia="Times New Roman" w:hAnsi="Tahoma" w:cs="Tahoma"/>
          <w:b/>
          <w:bCs/>
          <w:kern w:val="1"/>
          <w:sz w:val="20"/>
          <w:szCs w:val="20"/>
          <w:lang w:eastAsia="ar-SA"/>
        </w:rPr>
        <w:t xml:space="preserve"> </w:t>
      </w:r>
      <w:proofErr w:type="spellStart"/>
      <w:r w:rsidRPr="002A38A2">
        <w:rPr>
          <w:rFonts w:ascii="Tahoma" w:eastAsia="Times New Roman" w:hAnsi="Tahoma" w:cs="Tahoma"/>
          <w:b/>
          <w:bCs/>
          <w:kern w:val="1"/>
          <w:sz w:val="20"/>
          <w:szCs w:val="20"/>
          <w:lang w:eastAsia="ar-SA"/>
        </w:rPr>
        <w:t>Pembrolizumab</w:t>
      </w:r>
      <w:proofErr w:type="spellEnd"/>
    </w:p>
    <w:p w:rsidR="002A38A2" w:rsidRDefault="002A38A2" w:rsidP="002A38A2">
      <w:pPr>
        <w:suppressAutoHyphens/>
        <w:spacing w:after="0" w:line="100" w:lineRule="atLeast"/>
        <w:jc w:val="center"/>
        <w:rPr>
          <w:rFonts w:ascii="Tahoma" w:eastAsia="Times New Roman" w:hAnsi="Tahoma" w:cs="Tahoma"/>
          <w:b/>
          <w:bCs/>
          <w:kern w:val="1"/>
          <w:sz w:val="20"/>
          <w:szCs w:val="20"/>
          <w:lang w:eastAsia="ar-SA"/>
        </w:rPr>
      </w:pPr>
    </w:p>
    <w:p w:rsidR="002A38A2" w:rsidRDefault="002A38A2" w:rsidP="002A38A2">
      <w:pPr>
        <w:suppressAutoHyphens/>
        <w:spacing w:after="0" w:line="100" w:lineRule="atLeast"/>
        <w:jc w:val="center"/>
        <w:rPr>
          <w:rFonts w:ascii="Tahoma" w:eastAsia="Times New Roman" w:hAnsi="Tahoma" w:cs="Tahoma"/>
          <w:b/>
          <w:bCs/>
          <w:kern w:val="1"/>
          <w:sz w:val="20"/>
          <w:szCs w:val="20"/>
          <w:lang w:eastAsia="ar-SA"/>
        </w:rPr>
      </w:pPr>
    </w:p>
    <w:p w:rsidR="002A38A2" w:rsidRPr="002A38A2" w:rsidRDefault="002A38A2" w:rsidP="002A38A2">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2A38A2" w:rsidRPr="002A38A2" w:rsidTr="002A38A2">
        <w:trPr>
          <w:trHeight w:hRule="exact" w:val="1126"/>
        </w:trPr>
        <w:tc>
          <w:tcPr>
            <w:tcW w:w="637" w:type="dxa"/>
            <w:shd w:val="clear" w:color="auto" w:fill="auto"/>
          </w:tcPr>
          <w:p w:rsidR="002A38A2" w:rsidRPr="002A38A2" w:rsidRDefault="002A38A2" w:rsidP="002A38A2">
            <w:pPr>
              <w:suppressAutoHyphens/>
              <w:spacing w:after="0" w:line="100" w:lineRule="atLeast"/>
              <w:jc w:val="center"/>
              <w:rPr>
                <w:rFonts w:ascii="Tahoma" w:eastAsia="Times New Roman" w:hAnsi="Tahoma" w:cs="Tahoma"/>
                <w:iCs/>
                <w:kern w:val="1"/>
                <w:sz w:val="16"/>
                <w:szCs w:val="16"/>
                <w:lang w:eastAsia="ar-SA"/>
              </w:rPr>
            </w:pPr>
            <w:r w:rsidRPr="002A38A2">
              <w:rPr>
                <w:rFonts w:ascii="Tahoma" w:eastAsia="Times New Roman" w:hAnsi="Tahoma" w:cs="Tahoma"/>
                <w:iCs/>
                <w:kern w:val="1"/>
                <w:sz w:val="18"/>
                <w:szCs w:val="20"/>
                <w:lang w:eastAsia="ar-SA"/>
              </w:rPr>
              <w:t>L.p.</w:t>
            </w:r>
          </w:p>
        </w:tc>
        <w:tc>
          <w:tcPr>
            <w:tcW w:w="1659" w:type="dxa"/>
            <w:shd w:val="clear" w:color="auto" w:fill="auto"/>
          </w:tcPr>
          <w:p w:rsidR="002A38A2" w:rsidRPr="002A38A2" w:rsidRDefault="002A38A2" w:rsidP="002A38A2">
            <w:pPr>
              <w:suppressAutoHyphens/>
              <w:spacing w:after="0" w:line="100" w:lineRule="atLeast"/>
              <w:rPr>
                <w:rFonts w:ascii="Tahoma" w:eastAsia="Times New Roman" w:hAnsi="Tahoma" w:cs="Tahoma"/>
                <w:iCs/>
                <w:kern w:val="1"/>
                <w:sz w:val="16"/>
                <w:szCs w:val="16"/>
                <w:lang w:eastAsia="ar-SA"/>
              </w:rPr>
            </w:pPr>
            <w:r w:rsidRPr="002A38A2">
              <w:rPr>
                <w:rFonts w:ascii="Tahoma" w:eastAsia="Times New Roman" w:hAnsi="Tahoma" w:cs="Tahoma"/>
                <w:iCs/>
                <w:kern w:val="1"/>
                <w:sz w:val="16"/>
                <w:szCs w:val="16"/>
                <w:lang w:eastAsia="ar-SA"/>
              </w:rPr>
              <w:t>Nazwa oferowanego produktu spełniająca wymogi zawarte w kolumnie 4,5,6 niniejszej tabeli *</w:t>
            </w:r>
          </w:p>
        </w:tc>
        <w:tc>
          <w:tcPr>
            <w:tcW w:w="1051" w:type="dxa"/>
          </w:tcPr>
          <w:p w:rsidR="002A38A2" w:rsidRPr="002A38A2" w:rsidRDefault="002A38A2" w:rsidP="002A38A2">
            <w:r w:rsidRPr="002A38A2">
              <w:rPr>
                <w:rFonts w:ascii="Tahoma" w:hAnsi="Tahoma" w:cs="Tahoma"/>
                <w:b/>
                <w:bCs/>
                <w:sz w:val="20"/>
                <w:szCs w:val="20"/>
              </w:rPr>
              <w:t>Kod EAN</w:t>
            </w:r>
          </w:p>
        </w:tc>
        <w:tc>
          <w:tcPr>
            <w:tcW w:w="1543" w:type="dxa"/>
            <w:shd w:val="clear" w:color="auto" w:fill="auto"/>
          </w:tcPr>
          <w:p w:rsidR="002A38A2" w:rsidRPr="002A38A2" w:rsidRDefault="002A38A2" w:rsidP="002A38A2">
            <w:pPr>
              <w:suppressAutoHyphens/>
              <w:spacing w:after="0" w:line="100" w:lineRule="atLeast"/>
              <w:jc w:val="center"/>
              <w:rPr>
                <w:rFonts w:ascii="Tahoma" w:eastAsia="Times New Roman" w:hAnsi="Tahoma" w:cs="Tahoma"/>
                <w:iCs/>
                <w:kern w:val="1"/>
                <w:sz w:val="16"/>
                <w:szCs w:val="20"/>
                <w:lang w:eastAsia="ar-SA"/>
              </w:rPr>
            </w:pPr>
            <w:r w:rsidRPr="002A38A2">
              <w:rPr>
                <w:rFonts w:ascii="Tahoma" w:eastAsia="Times New Roman" w:hAnsi="Tahoma" w:cs="Tahoma"/>
                <w:iCs/>
                <w:kern w:val="1"/>
                <w:sz w:val="16"/>
                <w:szCs w:val="16"/>
                <w:lang w:eastAsia="ar-SA"/>
              </w:rPr>
              <w:t>Nazwa międzynarodowa</w:t>
            </w:r>
          </w:p>
        </w:tc>
        <w:tc>
          <w:tcPr>
            <w:tcW w:w="1701" w:type="dxa"/>
            <w:shd w:val="clear" w:color="auto" w:fill="auto"/>
          </w:tcPr>
          <w:p w:rsidR="002A38A2" w:rsidRPr="002A38A2" w:rsidRDefault="002A38A2" w:rsidP="002A38A2">
            <w:pPr>
              <w:suppressAutoHyphens/>
              <w:spacing w:after="0" w:line="100" w:lineRule="atLeast"/>
              <w:jc w:val="center"/>
              <w:rPr>
                <w:rFonts w:ascii="Tahoma" w:eastAsia="Times New Roman" w:hAnsi="Tahoma" w:cs="Tahoma"/>
                <w:iCs/>
                <w:kern w:val="1"/>
                <w:sz w:val="16"/>
                <w:szCs w:val="20"/>
                <w:lang w:eastAsia="ar-SA"/>
              </w:rPr>
            </w:pPr>
            <w:r w:rsidRPr="002A38A2">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2A38A2" w:rsidRPr="002A38A2" w:rsidRDefault="002A38A2" w:rsidP="002A38A2">
            <w:pPr>
              <w:suppressAutoHyphens/>
              <w:spacing w:after="0" w:line="100" w:lineRule="atLeast"/>
              <w:jc w:val="center"/>
              <w:rPr>
                <w:rFonts w:ascii="Tahoma" w:eastAsia="Times New Roman" w:hAnsi="Tahoma" w:cs="Tahoma"/>
                <w:iCs/>
                <w:kern w:val="1"/>
                <w:sz w:val="16"/>
                <w:szCs w:val="20"/>
                <w:lang w:eastAsia="ar-SA"/>
              </w:rPr>
            </w:pPr>
            <w:r w:rsidRPr="002A38A2">
              <w:rPr>
                <w:rFonts w:ascii="Tahoma" w:eastAsia="Times New Roman" w:hAnsi="Tahoma" w:cs="Tahoma"/>
                <w:iCs/>
                <w:kern w:val="1"/>
                <w:sz w:val="16"/>
                <w:szCs w:val="20"/>
                <w:lang w:eastAsia="ar-SA"/>
              </w:rPr>
              <w:t>Dawka</w:t>
            </w:r>
          </w:p>
        </w:tc>
        <w:tc>
          <w:tcPr>
            <w:tcW w:w="735" w:type="dxa"/>
            <w:shd w:val="clear" w:color="auto" w:fill="auto"/>
          </w:tcPr>
          <w:p w:rsidR="002A38A2" w:rsidRPr="002A38A2" w:rsidRDefault="002A38A2" w:rsidP="002A38A2">
            <w:pPr>
              <w:suppressAutoHyphens/>
              <w:spacing w:after="0" w:line="100" w:lineRule="atLeast"/>
              <w:jc w:val="center"/>
              <w:rPr>
                <w:rFonts w:ascii="Tahoma" w:eastAsia="Times New Roman" w:hAnsi="Tahoma" w:cs="Tahoma"/>
                <w:iCs/>
                <w:kern w:val="1"/>
                <w:sz w:val="16"/>
                <w:szCs w:val="20"/>
                <w:lang w:eastAsia="ar-SA"/>
              </w:rPr>
            </w:pPr>
            <w:r w:rsidRPr="002A38A2">
              <w:rPr>
                <w:rFonts w:ascii="Tahoma" w:eastAsia="Times New Roman" w:hAnsi="Tahoma" w:cs="Tahoma"/>
                <w:iCs/>
                <w:kern w:val="1"/>
                <w:sz w:val="16"/>
                <w:szCs w:val="20"/>
                <w:lang w:eastAsia="ar-SA"/>
              </w:rPr>
              <w:t>J.m.</w:t>
            </w:r>
          </w:p>
        </w:tc>
        <w:tc>
          <w:tcPr>
            <w:tcW w:w="1010" w:type="dxa"/>
            <w:shd w:val="clear" w:color="auto" w:fill="auto"/>
          </w:tcPr>
          <w:p w:rsidR="002A38A2" w:rsidRPr="002A38A2" w:rsidRDefault="002A38A2" w:rsidP="002A38A2">
            <w:pPr>
              <w:suppressAutoHyphens/>
              <w:spacing w:after="0" w:line="100" w:lineRule="atLeast"/>
              <w:jc w:val="center"/>
              <w:rPr>
                <w:rFonts w:ascii="Tahoma" w:eastAsia="Times New Roman" w:hAnsi="Tahoma" w:cs="Tahoma"/>
                <w:iCs/>
                <w:kern w:val="1"/>
                <w:sz w:val="16"/>
                <w:szCs w:val="16"/>
                <w:lang w:eastAsia="ar-SA"/>
              </w:rPr>
            </w:pPr>
            <w:r w:rsidRPr="002A38A2">
              <w:rPr>
                <w:rFonts w:ascii="Tahoma" w:eastAsia="Times New Roman" w:hAnsi="Tahoma" w:cs="Tahoma"/>
                <w:iCs/>
                <w:kern w:val="1"/>
                <w:sz w:val="16"/>
                <w:szCs w:val="20"/>
                <w:lang w:eastAsia="ar-SA"/>
              </w:rPr>
              <w:t xml:space="preserve">Wymagana ilość </w:t>
            </w:r>
          </w:p>
        </w:tc>
        <w:tc>
          <w:tcPr>
            <w:tcW w:w="1263" w:type="dxa"/>
            <w:shd w:val="clear" w:color="auto" w:fill="auto"/>
          </w:tcPr>
          <w:p w:rsidR="002A38A2" w:rsidRPr="002A38A2" w:rsidRDefault="002A38A2" w:rsidP="002A38A2">
            <w:pPr>
              <w:suppressAutoHyphens/>
              <w:spacing w:after="0"/>
              <w:jc w:val="center"/>
              <w:rPr>
                <w:rFonts w:ascii="Tahoma" w:eastAsia="SimSun" w:hAnsi="Tahoma" w:cs="Tahoma"/>
                <w:iCs/>
                <w:kern w:val="1"/>
                <w:sz w:val="16"/>
                <w:szCs w:val="16"/>
                <w:lang w:eastAsia="ar-SA"/>
              </w:rPr>
            </w:pPr>
            <w:r w:rsidRPr="002A38A2">
              <w:rPr>
                <w:rFonts w:ascii="Tahoma" w:eastAsia="SimSun" w:hAnsi="Tahoma" w:cs="Tahoma"/>
                <w:iCs/>
                <w:kern w:val="1"/>
                <w:sz w:val="16"/>
                <w:szCs w:val="16"/>
                <w:lang w:eastAsia="ar-SA"/>
              </w:rPr>
              <w:t>Ilość</w:t>
            </w:r>
          </w:p>
          <w:p w:rsidR="002A38A2" w:rsidRPr="002A38A2" w:rsidRDefault="002A38A2" w:rsidP="002A38A2">
            <w:pPr>
              <w:suppressAutoHyphens/>
              <w:spacing w:after="0"/>
              <w:jc w:val="center"/>
              <w:rPr>
                <w:rFonts w:ascii="Tahoma" w:eastAsia="SimSun" w:hAnsi="Tahoma" w:cs="Tahoma"/>
                <w:iCs/>
                <w:kern w:val="1"/>
                <w:sz w:val="16"/>
                <w:szCs w:val="16"/>
                <w:lang w:eastAsia="ar-SA"/>
              </w:rPr>
            </w:pPr>
            <w:r w:rsidRPr="002A38A2">
              <w:rPr>
                <w:rFonts w:ascii="Tahoma" w:eastAsia="SimSun" w:hAnsi="Tahoma" w:cs="Tahoma"/>
                <w:iCs/>
                <w:kern w:val="1"/>
                <w:sz w:val="16"/>
                <w:szCs w:val="16"/>
                <w:lang w:eastAsia="ar-SA"/>
              </w:rPr>
              <w:t>w opakowaniu</w:t>
            </w:r>
          </w:p>
        </w:tc>
        <w:tc>
          <w:tcPr>
            <w:tcW w:w="1010" w:type="dxa"/>
            <w:shd w:val="clear" w:color="auto" w:fill="auto"/>
          </w:tcPr>
          <w:p w:rsidR="002A38A2" w:rsidRPr="002A38A2" w:rsidRDefault="002A38A2" w:rsidP="002A38A2">
            <w:pPr>
              <w:suppressAutoHyphens/>
              <w:spacing w:after="0"/>
              <w:jc w:val="center"/>
              <w:rPr>
                <w:rFonts w:ascii="Tahoma" w:eastAsia="SimSun" w:hAnsi="Tahoma" w:cs="Tahoma"/>
                <w:iCs/>
                <w:kern w:val="1"/>
                <w:sz w:val="16"/>
                <w:szCs w:val="16"/>
                <w:lang w:eastAsia="ar-SA"/>
              </w:rPr>
            </w:pPr>
            <w:r w:rsidRPr="002A38A2">
              <w:rPr>
                <w:rFonts w:ascii="Tahoma" w:eastAsia="SimSun" w:hAnsi="Tahoma" w:cs="Tahoma"/>
                <w:iCs/>
                <w:kern w:val="1"/>
                <w:sz w:val="16"/>
                <w:szCs w:val="16"/>
                <w:lang w:eastAsia="ar-SA"/>
              </w:rPr>
              <w:t>Ilość</w:t>
            </w:r>
          </w:p>
          <w:p w:rsidR="002A38A2" w:rsidRPr="002A38A2" w:rsidRDefault="002A38A2" w:rsidP="002A38A2">
            <w:pPr>
              <w:suppressAutoHyphens/>
              <w:spacing w:after="0"/>
              <w:jc w:val="center"/>
              <w:rPr>
                <w:rFonts w:ascii="Tahoma" w:eastAsia="SimSun" w:hAnsi="Tahoma" w:cs="Tahoma"/>
                <w:iCs/>
                <w:kern w:val="1"/>
                <w:sz w:val="16"/>
                <w:szCs w:val="16"/>
                <w:lang w:eastAsia="ar-SA"/>
              </w:rPr>
            </w:pPr>
            <w:r w:rsidRPr="002A38A2">
              <w:rPr>
                <w:rFonts w:ascii="Tahoma" w:eastAsia="SimSun" w:hAnsi="Tahoma" w:cs="Tahoma"/>
                <w:iCs/>
                <w:kern w:val="1"/>
                <w:sz w:val="16"/>
                <w:szCs w:val="16"/>
                <w:lang w:eastAsia="ar-SA"/>
              </w:rPr>
              <w:t>Opakowań</w:t>
            </w:r>
          </w:p>
          <w:p w:rsidR="002A38A2" w:rsidRPr="002A38A2" w:rsidRDefault="002A38A2" w:rsidP="002A38A2">
            <w:pPr>
              <w:suppressAutoHyphens/>
              <w:spacing w:after="0"/>
              <w:jc w:val="center"/>
              <w:rPr>
                <w:rFonts w:ascii="Tahoma" w:eastAsia="SimSun" w:hAnsi="Tahoma" w:cs="Tahoma"/>
                <w:iCs/>
                <w:kern w:val="1"/>
                <w:sz w:val="16"/>
                <w:szCs w:val="16"/>
                <w:lang w:eastAsia="ar-SA"/>
              </w:rPr>
            </w:pPr>
            <w:r w:rsidRPr="002A38A2">
              <w:rPr>
                <w:rFonts w:ascii="Tahoma" w:eastAsia="Times New Roman" w:hAnsi="Tahoma" w:cs="Tahoma"/>
                <w:bCs/>
                <w:iCs/>
                <w:kern w:val="1"/>
                <w:sz w:val="16"/>
                <w:szCs w:val="18"/>
                <w:lang w:eastAsia="pl-PL"/>
              </w:rPr>
              <w:t>**</w:t>
            </w:r>
          </w:p>
        </w:tc>
        <w:tc>
          <w:tcPr>
            <w:tcW w:w="1010" w:type="dxa"/>
          </w:tcPr>
          <w:p w:rsidR="002A38A2" w:rsidRPr="002A38A2" w:rsidRDefault="002A38A2" w:rsidP="002A38A2">
            <w:pPr>
              <w:suppressAutoHyphens/>
              <w:spacing w:after="0"/>
              <w:jc w:val="center"/>
              <w:rPr>
                <w:rFonts w:ascii="Tahoma" w:eastAsia="SimSun" w:hAnsi="Tahoma" w:cs="Tahoma"/>
                <w:iCs/>
                <w:kern w:val="1"/>
                <w:sz w:val="16"/>
                <w:szCs w:val="16"/>
                <w:lang w:eastAsia="ar-SA"/>
              </w:rPr>
            </w:pPr>
            <w:r w:rsidRPr="002A38A2">
              <w:rPr>
                <w:rFonts w:ascii="Tahoma" w:eastAsia="SimSun" w:hAnsi="Tahoma" w:cs="Tahoma"/>
                <w:iCs/>
                <w:kern w:val="1"/>
                <w:sz w:val="16"/>
                <w:szCs w:val="16"/>
                <w:lang w:eastAsia="ar-SA"/>
              </w:rPr>
              <w:t xml:space="preserve">Cena </w:t>
            </w:r>
            <w:proofErr w:type="spellStart"/>
            <w:r w:rsidRPr="002A38A2">
              <w:rPr>
                <w:rFonts w:ascii="Tahoma" w:eastAsia="SimSun" w:hAnsi="Tahoma" w:cs="Tahoma"/>
                <w:iCs/>
                <w:kern w:val="1"/>
                <w:sz w:val="16"/>
                <w:szCs w:val="16"/>
                <w:lang w:eastAsia="ar-SA"/>
              </w:rPr>
              <w:t>jednost</w:t>
            </w:r>
            <w:proofErr w:type="spellEnd"/>
            <w:r w:rsidRPr="002A38A2">
              <w:rPr>
                <w:rFonts w:ascii="Tahoma" w:eastAsia="SimSun" w:hAnsi="Tahoma" w:cs="Tahoma"/>
                <w:iCs/>
                <w:kern w:val="1"/>
                <w:sz w:val="16"/>
                <w:szCs w:val="16"/>
                <w:lang w:eastAsia="ar-SA"/>
              </w:rPr>
              <w:t>.</w:t>
            </w:r>
          </w:p>
          <w:p w:rsidR="002A38A2" w:rsidRPr="002A38A2" w:rsidRDefault="002A38A2" w:rsidP="002A38A2">
            <w:pPr>
              <w:suppressAutoHyphens/>
              <w:spacing w:after="0"/>
              <w:jc w:val="center"/>
              <w:rPr>
                <w:rFonts w:ascii="Tahoma" w:eastAsia="SimSun" w:hAnsi="Tahoma" w:cs="Tahoma"/>
                <w:iCs/>
                <w:kern w:val="1"/>
                <w:sz w:val="16"/>
                <w:szCs w:val="16"/>
                <w:lang w:eastAsia="ar-SA"/>
              </w:rPr>
            </w:pPr>
            <w:r w:rsidRPr="002A38A2">
              <w:rPr>
                <w:rFonts w:ascii="Tahoma" w:eastAsia="SimSun" w:hAnsi="Tahoma" w:cs="Tahoma"/>
                <w:iCs/>
                <w:kern w:val="1"/>
                <w:sz w:val="16"/>
                <w:szCs w:val="16"/>
                <w:lang w:eastAsia="ar-SA"/>
              </w:rPr>
              <w:t xml:space="preserve">netto (za opakowanie ) </w:t>
            </w:r>
          </w:p>
        </w:tc>
        <w:tc>
          <w:tcPr>
            <w:tcW w:w="884" w:type="dxa"/>
          </w:tcPr>
          <w:p w:rsidR="002A38A2" w:rsidRPr="002A38A2" w:rsidRDefault="002A38A2" w:rsidP="002A38A2">
            <w:pPr>
              <w:suppressAutoHyphens/>
              <w:spacing w:after="0"/>
              <w:jc w:val="center"/>
              <w:rPr>
                <w:rFonts w:ascii="Tahoma" w:eastAsia="SimSun" w:hAnsi="Tahoma" w:cs="Tahoma"/>
                <w:iCs/>
                <w:kern w:val="1"/>
                <w:sz w:val="16"/>
                <w:szCs w:val="16"/>
                <w:lang w:eastAsia="ar-SA"/>
              </w:rPr>
            </w:pPr>
            <w:r w:rsidRPr="002A38A2">
              <w:rPr>
                <w:rFonts w:ascii="Tahoma" w:eastAsia="SimSun" w:hAnsi="Tahoma" w:cs="Tahoma"/>
                <w:iCs/>
                <w:kern w:val="1"/>
                <w:sz w:val="16"/>
                <w:szCs w:val="16"/>
                <w:lang w:eastAsia="ar-SA"/>
              </w:rPr>
              <w:t>Wartość netto</w:t>
            </w:r>
          </w:p>
        </w:tc>
        <w:tc>
          <w:tcPr>
            <w:tcW w:w="884" w:type="dxa"/>
          </w:tcPr>
          <w:p w:rsidR="002A38A2" w:rsidRPr="002A38A2" w:rsidRDefault="002A38A2" w:rsidP="002A38A2">
            <w:pPr>
              <w:suppressAutoHyphens/>
              <w:spacing w:after="0"/>
              <w:jc w:val="center"/>
              <w:rPr>
                <w:rFonts w:ascii="Tahoma" w:eastAsia="SimSun" w:hAnsi="Tahoma" w:cs="Tahoma"/>
                <w:iCs/>
                <w:kern w:val="1"/>
                <w:sz w:val="16"/>
                <w:szCs w:val="16"/>
                <w:lang w:eastAsia="ar-SA"/>
              </w:rPr>
            </w:pPr>
            <w:r w:rsidRPr="002A38A2">
              <w:rPr>
                <w:rFonts w:ascii="Tahoma" w:eastAsia="SimSun" w:hAnsi="Tahoma" w:cs="Tahoma"/>
                <w:iCs/>
                <w:kern w:val="1"/>
                <w:sz w:val="16"/>
                <w:szCs w:val="16"/>
                <w:lang w:eastAsia="ar-SA"/>
              </w:rPr>
              <w:t>Podatek VAT</w:t>
            </w:r>
          </w:p>
          <w:p w:rsidR="002A38A2" w:rsidRPr="002A38A2" w:rsidRDefault="002A38A2" w:rsidP="002A38A2">
            <w:pPr>
              <w:suppressAutoHyphens/>
              <w:spacing w:after="0"/>
              <w:jc w:val="center"/>
              <w:rPr>
                <w:rFonts w:ascii="Tahoma" w:eastAsia="SimSun" w:hAnsi="Tahoma" w:cs="Tahoma"/>
                <w:iCs/>
                <w:kern w:val="1"/>
                <w:sz w:val="16"/>
                <w:szCs w:val="16"/>
                <w:lang w:eastAsia="ar-SA"/>
              </w:rPr>
            </w:pPr>
            <w:r w:rsidRPr="002A38A2">
              <w:rPr>
                <w:rFonts w:ascii="Tahoma" w:eastAsia="SimSun" w:hAnsi="Tahoma" w:cs="Tahoma"/>
                <w:iCs/>
                <w:kern w:val="1"/>
                <w:sz w:val="16"/>
                <w:szCs w:val="16"/>
                <w:lang w:eastAsia="ar-SA"/>
              </w:rPr>
              <w:t>%</w:t>
            </w:r>
          </w:p>
        </w:tc>
        <w:tc>
          <w:tcPr>
            <w:tcW w:w="884" w:type="dxa"/>
          </w:tcPr>
          <w:p w:rsidR="002A38A2" w:rsidRPr="002A38A2" w:rsidRDefault="002A38A2" w:rsidP="002A38A2">
            <w:pPr>
              <w:suppressAutoHyphens/>
              <w:spacing w:after="0"/>
              <w:jc w:val="center"/>
              <w:rPr>
                <w:rFonts w:ascii="Tahoma" w:eastAsia="SimSun" w:hAnsi="Tahoma" w:cs="Tahoma"/>
                <w:iCs/>
                <w:kern w:val="1"/>
                <w:sz w:val="16"/>
                <w:szCs w:val="20"/>
                <w:lang w:eastAsia="ar-SA"/>
              </w:rPr>
            </w:pPr>
            <w:r w:rsidRPr="002A38A2">
              <w:rPr>
                <w:rFonts w:ascii="Tahoma" w:eastAsia="SimSun" w:hAnsi="Tahoma" w:cs="Tahoma"/>
                <w:iCs/>
                <w:kern w:val="1"/>
                <w:sz w:val="16"/>
                <w:szCs w:val="20"/>
                <w:lang w:eastAsia="ar-SA"/>
              </w:rPr>
              <w:t>Wartość brutto</w:t>
            </w:r>
          </w:p>
        </w:tc>
      </w:tr>
      <w:tr w:rsidR="002A38A2" w:rsidRPr="002A38A2" w:rsidTr="002A38A2">
        <w:trPr>
          <w:trHeight w:hRule="exact" w:val="361"/>
        </w:trPr>
        <w:tc>
          <w:tcPr>
            <w:tcW w:w="637" w:type="dxa"/>
            <w:shd w:val="clear" w:color="auto" w:fill="auto"/>
          </w:tcPr>
          <w:p w:rsidR="002A38A2" w:rsidRPr="002A38A2"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1</w:t>
            </w:r>
          </w:p>
        </w:tc>
        <w:tc>
          <w:tcPr>
            <w:tcW w:w="1659" w:type="dxa"/>
            <w:shd w:val="clear" w:color="auto" w:fill="auto"/>
          </w:tcPr>
          <w:p w:rsidR="002A38A2" w:rsidRPr="002A38A2"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2</w:t>
            </w:r>
          </w:p>
        </w:tc>
        <w:tc>
          <w:tcPr>
            <w:tcW w:w="1051" w:type="dxa"/>
          </w:tcPr>
          <w:p w:rsidR="002A38A2" w:rsidRPr="002A38A2"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3</w:t>
            </w:r>
          </w:p>
        </w:tc>
        <w:tc>
          <w:tcPr>
            <w:tcW w:w="1543" w:type="dxa"/>
            <w:shd w:val="clear" w:color="auto" w:fill="auto"/>
          </w:tcPr>
          <w:p w:rsidR="002A38A2" w:rsidRPr="002A38A2"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4</w:t>
            </w:r>
          </w:p>
        </w:tc>
        <w:tc>
          <w:tcPr>
            <w:tcW w:w="1701" w:type="dxa"/>
            <w:shd w:val="clear" w:color="auto" w:fill="auto"/>
          </w:tcPr>
          <w:p w:rsidR="002A38A2" w:rsidRPr="002A38A2"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5</w:t>
            </w:r>
          </w:p>
        </w:tc>
        <w:tc>
          <w:tcPr>
            <w:tcW w:w="1559" w:type="dxa"/>
            <w:shd w:val="clear" w:color="auto" w:fill="auto"/>
          </w:tcPr>
          <w:p w:rsidR="002A38A2" w:rsidRPr="002A38A2"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6</w:t>
            </w:r>
          </w:p>
        </w:tc>
        <w:tc>
          <w:tcPr>
            <w:tcW w:w="735" w:type="dxa"/>
            <w:shd w:val="clear" w:color="auto" w:fill="auto"/>
          </w:tcPr>
          <w:p w:rsidR="002A38A2" w:rsidRPr="002A38A2"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7</w:t>
            </w:r>
          </w:p>
        </w:tc>
        <w:tc>
          <w:tcPr>
            <w:tcW w:w="1010" w:type="dxa"/>
            <w:shd w:val="clear" w:color="auto" w:fill="auto"/>
          </w:tcPr>
          <w:p w:rsidR="002A38A2" w:rsidRPr="002A38A2"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8</w:t>
            </w:r>
          </w:p>
        </w:tc>
        <w:tc>
          <w:tcPr>
            <w:tcW w:w="1263" w:type="dxa"/>
            <w:shd w:val="clear" w:color="auto" w:fill="auto"/>
          </w:tcPr>
          <w:p w:rsidR="002A38A2" w:rsidRPr="002A38A2" w:rsidRDefault="002A38A2" w:rsidP="002A38A2">
            <w:pPr>
              <w:suppressAutoHyphens/>
              <w:spacing w:after="0" w:line="100" w:lineRule="atLeast"/>
              <w:jc w:val="center"/>
              <w:rPr>
                <w:rFonts w:ascii="Tahoma" w:eastAsia="Times New Roman" w:hAnsi="Tahoma" w:cs="Tahoma"/>
                <w:b/>
                <w:bCs/>
                <w:iCs/>
                <w:kern w:val="1"/>
                <w:sz w:val="20"/>
                <w:szCs w:val="20"/>
                <w:lang w:val="de-DE" w:eastAsia="ar-SA"/>
              </w:rPr>
            </w:pPr>
            <w:r w:rsidRPr="002A38A2">
              <w:rPr>
                <w:rFonts w:ascii="Tahoma" w:eastAsia="Times New Roman" w:hAnsi="Tahoma" w:cs="Tahoma"/>
                <w:b/>
                <w:bCs/>
                <w:iCs/>
                <w:kern w:val="1"/>
                <w:sz w:val="20"/>
                <w:szCs w:val="20"/>
                <w:lang w:eastAsia="ar-SA"/>
              </w:rPr>
              <w:t>9</w:t>
            </w:r>
          </w:p>
        </w:tc>
        <w:tc>
          <w:tcPr>
            <w:tcW w:w="1010" w:type="dxa"/>
            <w:shd w:val="clear" w:color="auto" w:fill="auto"/>
          </w:tcPr>
          <w:p w:rsidR="002A38A2" w:rsidRPr="002A38A2"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10</w:t>
            </w:r>
          </w:p>
        </w:tc>
        <w:tc>
          <w:tcPr>
            <w:tcW w:w="1010" w:type="dxa"/>
          </w:tcPr>
          <w:p w:rsidR="002A38A2" w:rsidRPr="002A38A2"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11</w:t>
            </w:r>
          </w:p>
        </w:tc>
        <w:tc>
          <w:tcPr>
            <w:tcW w:w="884" w:type="dxa"/>
          </w:tcPr>
          <w:p w:rsidR="002A38A2" w:rsidRPr="002A38A2"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12</w:t>
            </w:r>
          </w:p>
        </w:tc>
        <w:tc>
          <w:tcPr>
            <w:tcW w:w="884" w:type="dxa"/>
          </w:tcPr>
          <w:p w:rsidR="002A38A2" w:rsidRPr="002A38A2"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13</w:t>
            </w:r>
          </w:p>
        </w:tc>
        <w:tc>
          <w:tcPr>
            <w:tcW w:w="884" w:type="dxa"/>
          </w:tcPr>
          <w:p w:rsidR="002A38A2" w:rsidRPr="002A38A2"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14</w:t>
            </w:r>
          </w:p>
        </w:tc>
      </w:tr>
      <w:tr w:rsidR="002A38A2" w:rsidRPr="002A38A2" w:rsidTr="002A38A2">
        <w:trPr>
          <w:trHeight w:hRule="exact" w:val="1504"/>
        </w:trPr>
        <w:tc>
          <w:tcPr>
            <w:tcW w:w="637" w:type="dxa"/>
            <w:shd w:val="clear" w:color="auto" w:fill="auto"/>
          </w:tcPr>
          <w:p w:rsidR="002A38A2" w:rsidRPr="002A38A2" w:rsidRDefault="002A38A2" w:rsidP="002A38A2">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2A38A2">
              <w:rPr>
                <w:rFonts w:ascii="Tahoma" w:eastAsia="Times New Roman" w:hAnsi="Tahoma" w:cs="Tahoma"/>
                <w:b/>
                <w:bCs/>
                <w:iCs/>
                <w:kern w:val="1"/>
                <w:sz w:val="20"/>
                <w:szCs w:val="20"/>
                <w:lang w:val="de-DE" w:eastAsia="ar-SA"/>
              </w:rPr>
              <w:t>1</w:t>
            </w:r>
          </w:p>
        </w:tc>
        <w:tc>
          <w:tcPr>
            <w:tcW w:w="1659" w:type="dxa"/>
            <w:shd w:val="clear" w:color="auto" w:fill="auto"/>
            <w:vAlign w:val="center"/>
          </w:tcPr>
          <w:p w:rsidR="002A38A2" w:rsidRPr="002A38A2" w:rsidRDefault="002A38A2" w:rsidP="002A38A2">
            <w:pPr>
              <w:suppressAutoHyphens/>
              <w:snapToGrid w:val="0"/>
              <w:jc w:val="center"/>
              <w:rPr>
                <w:rFonts w:ascii="Tahoma" w:eastAsia="SimSun" w:hAnsi="Tahoma" w:cs="Tahoma"/>
                <w:bCs/>
                <w:iCs/>
                <w:kern w:val="1"/>
                <w:sz w:val="20"/>
                <w:szCs w:val="20"/>
                <w:lang w:eastAsia="ar-SA"/>
              </w:rPr>
            </w:pPr>
          </w:p>
        </w:tc>
        <w:tc>
          <w:tcPr>
            <w:tcW w:w="1051" w:type="dxa"/>
          </w:tcPr>
          <w:p w:rsidR="002A38A2" w:rsidRPr="002A38A2" w:rsidRDefault="002A38A2" w:rsidP="002A38A2"/>
        </w:tc>
        <w:tc>
          <w:tcPr>
            <w:tcW w:w="1543" w:type="dxa"/>
            <w:shd w:val="clear" w:color="auto" w:fill="auto"/>
            <w:vAlign w:val="center"/>
          </w:tcPr>
          <w:p w:rsidR="002A38A2" w:rsidRDefault="002A38A2" w:rsidP="002A38A2">
            <w:pPr>
              <w:jc w:val="center"/>
              <w:rPr>
                <w:rFonts w:ascii="Tahoma" w:hAnsi="Tahoma" w:cs="Tahoma"/>
                <w:sz w:val="20"/>
                <w:szCs w:val="20"/>
              </w:rPr>
            </w:pPr>
            <w:proofErr w:type="spellStart"/>
            <w:r>
              <w:rPr>
                <w:rFonts w:ascii="Tahoma" w:hAnsi="Tahoma" w:cs="Tahoma"/>
                <w:sz w:val="20"/>
                <w:szCs w:val="20"/>
              </w:rPr>
              <w:t>Pembrolizumab</w:t>
            </w:r>
            <w:proofErr w:type="spellEnd"/>
          </w:p>
        </w:tc>
        <w:tc>
          <w:tcPr>
            <w:tcW w:w="1701" w:type="dxa"/>
            <w:shd w:val="clear" w:color="auto" w:fill="auto"/>
            <w:vAlign w:val="center"/>
          </w:tcPr>
          <w:p w:rsidR="002A38A2" w:rsidRDefault="002A38A2" w:rsidP="002A38A2">
            <w:pPr>
              <w:jc w:val="center"/>
              <w:rPr>
                <w:rFonts w:ascii="Tahoma" w:hAnsi="Tahoma" w:cs="Tahoma"/>
                <w:sz w:val="20"/>
                <w:szCs w:val="20"/>
              </w:rPr>
            </w:pPr>
            <w:r>
              <w:rPr>
                <w:rFonts w:ascii="Tahoma" w:hAnsi="Tahoma" w:cs="Tahoma"/>
                <w:sz w:val="20"/>
                <w:szCs w:val="20"/>
              </w:rPr>
              <w:t xml:space="preserve">koncentrat do sporządzania roztworu do infuzji </w:t>
            </w:r>
          </w:p>
        </w:tc>
        <w:tc>
          <w:tcPr>
            <w:tcW w:w="1559" w:type="dxa"/>
            <w:shd w:val="clear" w:color="auto" w:fill="auto"/>
            <w:vAlign w:val="center"/>
          </w:tcPr>
          <w:p w:rsidR="002A38A2" w:rsidRDefault="002A38A2" w:rsidP="002A38A2">
            <w:pPr>
              <w:jc w:val="center"/>
              <w:rPr>
                <w:rFonts w:ascii="Tahoma" w:hAnsi="Tahoma" w:cs="Tahoma"/>
                <w:sz w:val="20"/>
                <w:szCs w:val="20"/>
              </w:rPr>
            </w:pPr>
            <w:r>
              <w:rPr>
                <w:rFonts w:ascii="Tahoma" w:hAnsi="Tahoma" w:cs="Tahoma"/>
                <w:sz w:val="20"/>
                <w:szCs w:val="20"/>
              </w:rPr>
              <w:t>0,1g/4ml</w:t>
            </w:r>
          </w:p>
        </w:tc>
        <w:tc>
          <w:tcPr>
            <w:tcW w:w="735" w:type="dxa"/>
            <w:shd w:val="clear" w:color="auto" w:fill="auto"/>
            <w:vAlign w:val="center"/>
          </w:tcPr>
          <w:p w:rsidR="002A38A2" w:rsidRDefault="002A38A2" w:rsidP="002A38A2">
            <w:pPr>
              <w:jc w:val="center"/>
              <w:rPr>
                <w:rFonts w:ascii="Tahoma" w:eastAsia="Times New Roman" w:hAnsi="Tahoma" w:cs="Tahoma"/>
                <w:sz w:val="20"/>
                <w:szCs w:val="20"/>
              </w:rPr>
            </w:pPr>
            <w:r>
              <w:rPr>
                <w:rFonts w:ascii="Tahoma" w:hAnsi="Tahoma" w:cs="Tahoma"/>
                <w:sz w:val="20"/>
                <w:szCs w:val="20"/>
              </w:rPr>
              <w:t>szt.</w:t>
            </w:r>
          </w:p>
        </w:tc>
        <w:tc>
          <w:tcPr>
            <w:tcW w:w="1010" w:type="dxa"/>
            <w:shd w:val="clear" w:color="auto" w:fill="auto"/>
            <w:vAlign w:val="center"/>
          </w:tcPr>
          <w:p w:rsidR="002A38A2" w:rsidRDefault="002A38A2" w:rsidP="002A38A2">
            <w:pPr>
              <w:snapToGrid w:val="0"/>
              <w:jc w:val="center"/>
              <w:rPr>
                <w:rFonts w:ascii="Tahoma" w:eastAsia="Times New Roman" w:hAnsi="Tahoma" w:cs="Tahoma"/>
                <w:sz w:val="20"/>
                <w:szCs w:val="20"/>
                <w:lang w:val="en-US"/>
              </w:rPr>
            </w:pPr>
            <w:r>
              <w:rPr>
                <w:rFonts w:ascii="Tahoma" w:eastAsia="Times New Roman" w:hAnsi="Tahoma" w:cs="Tahoma"/>
                <w:sz w:val="20"/>
                <w:szCs w:val="20"/>
              </w:rPr>
              <w:t>600</w:t>
            </w:r>
          </w:p>
        </w:tc>
        <w:tc>
          <w:tcPr>
            <w:tcW w:w="1263" w:type="dxa"/>
            <w:shd w:val="clear" w:color="auto" w:fill="auto"/>
            <w:vAlign w:val="center"/>
          </w:tcPr>
          <w:p w:rsidR="002A38A2" w:rsidRPr="002A38A2" w:rsidRDefault="002A38A2" w:rsidP="002A38A2">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2A38A2" w:rsidRPr="002A38A2"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2A38A2" w:rsidRPr="002A38A2"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2A38A2" w:rsidRPr="002A38A2"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2A38A2" w:rsidRPr="002A38A2"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2A38A2" w:rsidRPr="002A38A2"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2A38A2" w:rsidRPr="002A38A2" w:rsidRDefault="002A38A2" w:rsidP="002A38A2">
      <w:pPr>
        <w:suppressAutoHyphens/>
        <w:spacing w:after="0" w:line="100" w:lineRule="atLeast"/>
        <w:jc w:val="center"/>
        <w:rPr>
          <w:rFonts w:ascii="Tahoma" w:eastAsia="Times New Roman" w:hAnsi="Tahoma" w:cs="Tahoma"/>
          <w:b/>
          <w:iCs/>
          <w:kern w:val="1"/>
          <w:sz w:val="20"/>
          <w:szCs w:val="24"/>
          <w:lang w:eastAsia="ar-SA"/>
        </w:rPr>
      </w:pPr>
    </w:p>
    <w:p w:rsidR="002A38A2" w:rsidRPr="002A38A2" w:rsidRDefault="002A38A2" w:rsidP="002A38A2">
      <w:pPr>
        <w:suppressAutoHyphens/>
        <w:spacing w:after="0" w:line="100" w:lineRule="atLeast"/>
        <w:jc w:val="center"/>
        <w:rPr>
          <w:rFonts w:ascii="Tahoma" w:eastAsia="Times New Roman" w:hAnsi="Tahoma" w:cs="Tahoma"/>
          <w:b/>
          <w:iCs/>
          <w:kern w:val="1"/>
          <w:sz w:val="20"/>
          <w:szCs w:val="24"/>
          <w:lang w:eastAsia="ar-SA"/>
        </w:rPr>
      </w:pPr>
    </w:p>
    <w:p w:rsidR="002A38A2" w:rsidRPr="002A38A2" w:rsidRDefault="002A38A2" w:rsidP="002A38A2">
      <w:pPr>
        <w:suppressAutoHyphens/>
        <w:spacing w:after="0" w:line="100" w:lineRule="atLeast"/>
        <w:jc w:val="center"/>
        <w:rPr>
          <w:rFonts w:ascii="Tahoma" w:eastAsia="Times New Roman" w:hAnsi="Tahoma" w:cs="Tahoma"/>
          <w:b/>
          <w:iCs/>
          <w:kern w:val="1"/>
          <w:sz w:val="20"/>
          <w:szCs w:val="24"/>
          <w:lang w:eastAsia="ar-SA"/>
        </w:rPr>
      </w:pPr>
    </w:p>
    <w:p w:rsidR="002A38A2" w:rsidRPr="002A38A2" w:rsidRDefault="002A38A2" w:rsidP="002A38A2">
      <w:pPr>
        <w:suppressAutoHyphens/>
        <w:spacing w:after="0" w:line="240" w:lineRule="auto"/>
        <w:jc w:val="both"/>
        <w:rPr>
          <w:rFonts w:ascii="Tahoma" w:eastAsia="Times New Roman" w:hAnsi="Tahoma" w:cs="Tahoma"/>
          <w:iCs/>
          <w:sz w:val="20"/>
          <w:szCs w:val="20"/>
          <w:lang w:eastAsia="ar-SA"/>
        </w:rPr>
      </w:pPr>
    </w:p>
    <w:p w:rsidR="002A38A2" w:rsidRPr="002A38A2" w:rsidRDefault="002A38A2" w:rsidP="002A38A2">
      <w:pPr>
        <w:rPr>
          <w:rFonts w:ascii="Tahoma" w:eastAsia="Times New Roman" w:hAnsi="Tahoma" w:cs="Tahoma"/>
          <w:iCs/>
          <w:sz w:val="16"/>
          <w:szCs w:val="24"/>
          <w:lang w:eastAsia="pl-PL"/>
        </w:rPr>
      </w:pPr>
      <w:r w:rsidRPr="002A38A2">
        <w:rPr>
          <w:rFonts w:ascii="Tahoma" w:eastAsia="Times New Roman" w:hAnsi="Tahoma" w:cs="Tahoma"/>
          <w:iCs/>
          <w:sz w:val="18"/>
          <w:szCs w:val="16"/>
          <w:lang w:eastAsia="pl-PL"/>
        </w:rPr>
        <w:t>*</w:t>
      </w:r>
      <w:r w:rsidRPr="002A38A2">
        <w:rPr>
          <w:rFonts w:ascii="Tahoma" w:eastAsia="Times New Roman" w:hAnsi="Tahoma" w:cs="Tahoma"/>
          <w:iCs/>
          <w:sz w:val="16"/>
          <w:szCs w:val="18"/>
          <w:lang w:eastAsia="pl-PL"/>
        </w:rPr>
        <w:t>*</w:t>
      </w:r>
      <w:r w:rsidRPr="002A38A2">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2A38A2">
        <w:rPr>
          <w:rFonts w:ascii="Tahoma" w:eastAsia="Times New Roman" w:hAnsi="Tahoma" w:cs="Tahoma"/>
          <w:iCs/>
          <w:sz w:val="16"/>
          <w:szCs w:val="24"/>
          <w:lang w:eastAsia="pl-PL"/>
        </w:rPr>
        <w:t xml:space="preserve">                                                                                                                             </w:t>
      </w:r>
      <w:r w:rsidRPr="002A38A2">
        <w:rPr>
          <w:rFonts w:ascii="Tahoma" w:eastAsia="Times New Roman" w:hAnsi="Tahoma" w:cs="Tahoma"/>
          <w:iCs/>
          <w:sz w:val="18"/>
          <w:szCs w:val="16"/>
          <w:lang w:eastAsia="pl-PL"/>
        </w:rPr>
        <w:t>*</w:t>
      </w:r>
      <w:r w:rsidRPr="002A38A2">
        <w:rPr>
          <w:rFonts w:ascii="Tahoma" w:eastAsia="Times New Roman" w:hAnsi="Tahoma" w:cs="Tahoma"/>
          <w:iCs/>
          <w:sz w:val="16"/>
          <w:szCs w:val="18"/>
          <w:lang w:eastAsia="pl-PL"/>
        </w:rPr>
        <w:t>*</w:t>
      </w:r>
      <w:r w:rsidRPr="002A38A2">
        <w:rPr>
          <w:rFonts w:ascii="Tahoma" w:eastAsia="Times New Roman" w:hAnsi="Tahoma" w:cs="Tahoma"/>
          <w:iCs/>
          <w:sz w:val="16"/>
          <w:szCs w:val="24"/>
          <w:lang w:eastAsia="pl-PL"/>
        </w:rPr>
        <w:t xml:space="preserve">ilość opakowań (kol.10) należy zaokrąglić do pełnych opakowań </w:t>
      </w:r>
      <w:r w:rsidRPr="002A38A2">
        <w:rPr>
          <w:rFonts w:ascii="Tahoma" w:eastAsia="Times New Roman" w:hAnsi="Tahoma" w:cs="Tahoma"/>
          <w:iCs/>
          <w:sz w:val="16"/>
          <w:szCs w:val="16"/>
          <w:lang w:eastAsia="pl-PL"/>
        </w:rPr>
        <w:t>tak jak będą Zamawiającemu dostarczane w opakowaniu handlowym</w:t>
      </w:r>
      <w:r w:rsidRPr="002A38A2">
        <w:rPr>
          <w:rFonts w:ascii="Tahoma" w:eastAsia="Times New Roman" w:hAnsi="Tahoma" w:cs="Tahoma"/>
          <w:iCs/>
          <w:sz w:val="16"/>
          <w:szCs w:val="24"/>
          <w:lang w:eastAsia="pl-PL"/>
        </w:rPr>
        <w:t xml:space="preserve"> ,  oferując nie mniej niż wymagana ilość </w:t>
      </w:r>
    </w:p>
    <w:p w:rsidR="002A38A2" w:rsidRPr="002A38A2" w:rsidRDefault="002A38A2" w:rsidP="002A38A2">
      <w:pPr>
        <w:rPr>
          <w:rFonts w:ascii="Tahoma" w:eastAsia="Times New Roman" w:hAnsi="Tahoma" w:cs="Tahoma"/>
          <w:iCs/>
          <w:sz w:val="16"/>
          <w:szCs w:val="24"/>
          <w:lang w:eastAsia="pl-PL"/>
        </w:rPr>
      </w:pPr>
    </w:p>
    <w:p w:rsidR="002A38A2" w:rsidRDefault="002A38A2" w:rsidP="002A38A2">
      <w:pPr>
        <w:suppressAutoHyphens/>
        <w:spacing w:after="0" w:line="100" w:lineRule="atLeast"/>
        <w:jc w:val="center"/>
        <w:rPr>
          <w:rFonts w:ascii="Tahoma" w:eastAsia="Times New Roman" w:hAnsi="Tahoma" w:cs="Tahoma"/>
          <w:b/>
          <w:bCs/>
          <w:kern w:val="1"/>
          <w:sz w:val="20"/>
          <w:szCs w:val="20"/>
          <w:lang w:eastAsia="ar-SA"/>
        </w:rPr>
      </w:pPr>
    </w:p>
    <w:p w:rsidR="002A38A2" w:rsidRDefault="002A38A2" w:rsidP="002A38A2">
      <w:pPr>
        <w:suppressAutoHyphens/>
        <w:spacing w:after="0" w:line="100" w:lineRule="atLeast"/>
        <w:jc w:val="center"/>
        <w:rPr>
          <w:rFonts w:ascii="Tahoma" w:eastAsia="Times New Roman" w:hAnsi="Tahoma" w:cs="Tahoma"/>
          <w:b/>
          <w:bCs/>
          <w:kern w:val="1"/>
          <w:sz w:val="20"/>
          <w:szCs w:val="20"/>
          <w:lang w:eastAsia="ar-SA"/>
        </w:rPr>
      </w:pPr>
    </w:p>
    <w:p w:rsidR="002A38A2" w:rsidRDefault="002A38A2" w:rsidP="002A38A2">
      <w:pPr>
        <w:suppressAutoHyphens/>
        <w:spacing w:after="0" w:line="100" w:lineRule="atLeast"/>
        <w:jc w:val="center"/>
        <w:rPr>
          <w:rFonts w:ascii="Tahoma" w:eastAsia="Times New Roman" w:hAnsi="Tahoma" w:cs="Tahoma"/>
          <w:b/>
          <w:bCs/>
          <w:kern w:val="1"/>
          <w:sz w:val="20"/>
          <w:szCs w:val="20"/>
          <w:lang w:eastAsia="ar-SA"/>
        </w:rPr>
      </w:pPr>
    </w:p>
    <w:p w:rsidR="002A38A2" w:rsidRDefault="002A38A2" w:rsidP="002A38A2">
      <w:pPr>
        <w:suppressAutoHyphens/>
        <w:spacing w:after="0" w:line="100" w:lineRule="atLeast"/>
        <w:jc w:val="center"/>
        <w:rPr>
          <w:rFonts w:ascii="Tahoma" w:eastAsia="Times New Roman" w:hAnsi="Tahoma" w:cs="Tahoma"/>
          <w:b/>
          <w:bCs/>
          <w:kern w:val="1"/>
          <w:sz w:val="20"/>
          <w:szCs w:val="20"/>
          <w:lang w:eastAsia="ar-SA"/>
        </w:rPr>
      </w:pPr>
    </w:p>
    <w:p w:rsidR="002A38A2" w:rsidRDefault="002A38A2" w:rsidP="002A38A2">
      <w:pPr>
        <w:suppressAutoHyphens/>
        <w:spacing w:after="0" w:line="100" w:lineRule="atLeast"/>
        <w:jc w:val="center"/>
        <w:rPr>
          <w:rFonts w:ascii="Tahoma" w:eastAsia="Times New Roman" w:hAnsi="Tahoma" w:cs="Tahoma"/>
          <w:b/>
          <w:bCs/>
          <w:kern w:val="1"/>
          <w:sz w:val="20"/>
          <w:szCs w:val="20"/>
          <w:lang w:eastAsia="ar-SA"/>
        </w:rPr>
      </w:pPr>
    </w:p>
    <w:p w:rsidR="002A38A2" w:rsidRDefault="002A38A2" w:rsidP="002A38A2">
      <w:pPr>
        <w:suppressAutoHyphens/>
        <w:spacing w:after="0" w:line="100" w:lineRule="atLeast"/>
        <w:jc w:val="center"/>
        <w:rPr>
          <w:rFonts w:ascii="Tahoma" w:eastAsia="Times New Roman" w:hAnsi="Tahoma" w:cs="Tahoma"/>
          <w:b/>
          <w:bCs/>
          <w:kern w:val="1"/>
          <w:sz w:val="20"/>
          <w:szCs w:val="20"/>
          <w:lang w:eastAsia="ar-SA"/>
        </w:rPr>
      </w:pPr>
    </w:p>
    <w:p w:rsidR="002A38A2" w:rsidRDefault="002A38A2" w:rsidP="002A38A2">
      <w:pPr>
        <w:suppressAutoHyphens/>
        <w:spacing w:after="0" w:line="100" w:lineRule="atLeast"/>
        <w:jc w:val="center"/>
        <w:rPr>
          <w:rFonts w:ascii="Tahoma" w:eastAsia="Times New Roman" w:hAnsi="Tahoma" w:cs="Tahoma"/>
          <w:b/>
          <w:bCs/>
          <w:kern w:val="1"/>
          <w:sz w:val="20"/>
          <w:szCs w:val="20"/>
          <w:lang w:eastAsia="ar-SA"/>
        </w:rPr>
      </w:pPr>
    </w:p>
    <w:p w:rsidR="002A38A2" w:rsidRDefault="002A38A2" w:rsidP="002A38A2">
      <w:pPr>
        <w:suppressAutoHyphens/>
        <w:spacing w:after="0" w:line="100" w:lineRule="atLeast"/>
        <w:jc w:val="center"/>
        <w:rPr>
          <w:rFonts w:ascii="Tahoma" w:eastAsia="Times New Roman" w:hAnsi="Tahoma" w:cs="Tahoma"/>
          <w:b/>
          <w:bCs/>
          <w:kern w:val="1"/>
          <w:sz w:val="20"/>
          <w:szCs w:val="20"/>
          <w:lang w:eastAsia="ar-SA"/>
        </w:rPr>
      </w:pPr>
    </w:p>
    <w:p w:rsidR="002A38A2" w:rsidRPr="002A38A2" w:rsidRDefault="002A38A2" w:rsidP="002A38A2">
      <w:pPr>
        <w:suppressAutoHyphens/>
        <w:spacing w:after="0" w:line="100" w:lineRule="atLeast"/>
        <w:jc w:val="center"/>
        <w:rPr>
          <w:rFonts w:ascii="Tahoma" w:eastAsia="Times New Roman" w:hAnsi="Tahoma" w:cs="Tahoma"/>
          <w:b/>
          <w:bCs/>
          <w:kern w:val="1"/>
          <w:sz w:val="20"/>
          <w:szCs w:val="20"/>
          <w:lang w:eastAsia="ar-SA"/>
        </w:rPr>
      </w:pPr>
    </w:p>
    <w:p w:rsidR="002A38A2" w:rsidRPr="002A38A2" w:rsidRDefault="002A38A2" w:rsidP="002A38A2">
      <w:pPr>
        <w:suppressAutoHyphens/>
        <w:spacing w:after="0" w:line="100" w:lineRule="atLeast"/>
        <w:jc w:val="center"/>
        <w:rPr>
          <w:rFonts w:ascii="Tahoma" w:eastAsia="Calibri" w:hAnsi="Tahoma" w:cs="Tahoma"/>
          <w:b/>
          <w:bCs/>
          <w:color w:val="000000"/>
          <w:kern w:val="1"/>
          <w:sz w:val="20"/>
          <w:szCs w:val="20"/>
          <w:lang w:eastAsia="ar-SA"/>
        </w:rPr>
      </w:pPr>
    </w:p>
    <w:p w:rsidR="002A38A2" w:rsidRPr="002A38A2" w:rsidRDefault="002A38A2" w:rsidP="002A38A2">
      <w:pPr>
        <w:rPr>
          <w:rFonts w:ascii="Tahoma" w:eastAsia="Times New Roman" w:hAnsi="Tahoma" w:cs="Tahoma"/>
          <w:iCs/>
          <w:sz w:val="16"/>
          <w:szCs w:val="24"/>
          <w:lang w:eastAsia="pl-PL"/>
        </w:rPr>
      </w:pPr>
    </w:p>
    <w:p w:rsidR="002A38A2" w:rsidRPr="00FD78CF" w:rsidRDefault="002A38A2" w:rsidP="002A38A2">
      <w:pPr>
        <w:keepNext/>
        <w:tabs>
          <w:tab w:val="left" w:pos="708"/>
        </w:tabs>
        <w:spacing w:after="0" w:line="240" w:lineRule="auto"/>
        <w:outlineLvl w:val="1"/>
        <w:rPr>
          <w:rFonts w:ascii="Tahoma" w:eastAsia="Arial Unicode MS" w:hAnsi="Tahoma" w:cs="Tahoma"/>
          <w:color w:val="000000"/>
          <w:sz w:val="20"/>
          <w:szCs w:val="16"/>
          <w:lang w:eastAsia="pl-PL"/>
        </w:rPr>
      </w:pPr>
      <w:r w:rsidRPr="00FD78CF">
        <w:rPr>
          <w:rFonts w:ascii="Tahoma" w:eastAsia="Times New Roman" w:hAnsi="Tahoma" w:cs="Tahoma"/>
          <w:color w:val="000000"/>
          <w:sz w:val="20"/>
          <w:szCs w:val="16"/>
          <w:lang w:eastAsia="pl-PL"/>
        </w:rPr>
        <w:t>DZP/381/83A/2020</w:t>
      </w:r>
    </w:p>
    <w:p w:rsidR="002A38A2" w:rsidRPr="00FD78CF" w:rsidRDefault="002A38A2" w:rsidP="002A38A2">
      <w:pPr>
        <w:spacing w:after="0" w:line="240" w:lineRule="auto"/>
        <w:rPr>
          <w:rFonts w:ascii="Tahoma" w:eastAsia="Times New Roman" w:hAnsi="Tahoma" w:cs="Tahoma"/>
          <w:b/>
          <w:sz w:val="20"/>
          <w:szCs w:val="16"/>
          <w:lang w:eastAsia="pl-PL"/>
        </w:rPr>
      </w:pPr>
      <w:r w:rsidRPr="00FD78CF">
        <w:rPr>
          <w:rFonts w:ascii="Tahoma" w:eastAsia="Times New Roman" w:hAnsi="Tahoma" w:cs="Tahoma"/>
          <w:sz w:val="20"/>
          <w:szCs w:val="16"/>
          <w:lang w:eastAsia="pl-PL"/>
        </w:rPr>
        <w:t>Załącznik nr 4.</w:t>
      </w:r>
      <w:r>
        <w:rPr>
          <w:rFonts w:ascii="Tahoma" w:eastAsia="Times New Roman" w:hAnsi="Tahoma" w:cs="Tahoma"/>
          <w:sz w:val="20"/>
          <w:szCs w:val="16"/>
          <w:lang w:eastAsia="pl-PL"/>
        </w:rPr>
        <w:t>14</w:t>
      </w:r>
    </w:p>
    <w:p w:rsidR="002A38A2" w:rsidRPr="00FD78CF" w:rsidRDefault="002A38A2" w:rsidP="002A38A2">
      <w:pPr>
        <w:spacing w:after="0" w:line="240" w:lineRule="auto"/>
        <w:jc w:val="center"/>
        <w:rPr>
          <w:rFonts w:ascii="Tahoma" w:hAnsi="Tahoma" w:cs="Tahoma"/>
          <w:b/>
          <w:sz w:val="20"/>
          <w:szCs w:val="20"/>
          <w:lang w:eastAsia="ar-SA"/>
        </w:rPr>
      </w:pPr>
      <w:r w:rsidRPr="00FD78CF">
        <w:rPr>
          <w:rFonts w:ascii="Tahoma" w:hAnsi="Tahoma" w:cs="Tahoma"/>
          <w:b/>
          <w:sz w:val="20"/>
          <w:szCs w:val="20"/>
          <w:lang w:eastAsia="pl-PL"/>
        </w:rPr>
        <w:t>FORMULARZ   CENOWY</w:t>
      </w:r>
    </w:p>
    <w:p w:rsidR="002A38A2" w:rsidRPr="00FD78CF" w:rsidRDefault="002A38A2" w:rsidP="002A38A2">
      <w:pPr>
        <w:spacing w:after="0" w:line="240" w:lineRule="auto"/>
        <w:jc w:val="center"/>
        <w:rPr>
          <w:rFonts w:ascii="Tahoma" w:hAnsi="Tahoma" w:cs="Tahoma"/>
          <w:b/>
          <w:sz w:val="20"/>
          <w:szCs w:val="20"/>
          <w:lang w:eastAsia="ar-SA"/>
        </w:rPr>
      </w:pPr>
      <w:r w:rsidRPr="00FD78CF">
        <w:rPr>
          <w:rFonts w:ascii="Tahoma" w:hAnsi="Tahoma" w:cs="Tahoma"/>
          <w:b/>
          <w:sz w:val="20"/>
          <w:szCs w:val="20"/>
          <w:lang w:eastAsia="pl-PL"/>
        </w:rPr>
        <w:t>WYSZCZEGÓLNIENIE  ASORTYMENTOWE  I  ILOŚCIOWE  PRZEDMIOTU  ZAMÓWIENIA</w:t>
      </w:r>
    </w:p>
    <w:p w:rsidR="002A38A2" w:rsidRPr="00FD78CF" w:rsidRDefault="002A38A2" w:rsidP="002A38A2">
      <w:pPr>
        <w:suppressAutoHyphens/>
        <w:spacing w:after="0" w:line="100" w:lineRule="atLeast"/>
        <w:jc w:val="center"/>
        <w:rPr>
          <w:rFonts w:ascii="Tahoma" w:eastAsia="Times New Roman" w:hAnsi="Tahoma" w:cs="Tahoma"/>
          <w:b/>
          <w:iCs/>
          <w:kern w:val="1"/>
          <w:sz w:val="20"/>
          <w:szCs w:val="24"/>
          <w:lang w:eastAsia="ar-SA"/>
        </w:rPr>
      </w:pPr>
      <w:r w:rsidRPr="00FD78CF">
        <w:rPr>
          <w:rFonts w:ascii="Tahoma" w:eastAsia="Times New Roman" w:hAnsi="Tahoma" w:cs="Tahoma"/>
          <w:b/>
          <w:bCs/>
          <w:kern w:val="1"/>
          <w:sz w:val="20"/>
          <w:szCs w:val="20"/>
          <w:lang w:eastAsia="ar-SA"/>
        </w:rPr>
        <w:t xml:space="preserve">                                                                                                            </w:t>
      </w:r>
    </w:p>
    <w:p w:rsidR="002A38A2" w:rsidRPr="00FD78CF" w:rsidRDefault="002A38A2" w:rsidP="002A38A2">
      <w:pPr>
        <w:suppressAutoHyphens/>
        <w:spacing w:after="0" w:line="100" w:lineRule="atLeast"/>
        <w:jc w:val="center"/>
        <w:rPr>
          <w:rFonts w:ascii="Tahoma" w:eastAsia="Times New Roman" w:hAnsi="Tahoma" w:cs="Tahoma"/>
          <w:b/>
          <w:bCs/>
          <w:kern w:val="1"/>
          <w:sz w:val="20"/>
          <w:szCs w:val="20"/>
          <w:lang w:eastAsia="ar-SA"/>
        </w:rPr>
      </w:pPr>
      <w:r w:rsidRPr="00FD78CF">
        <w:rPr>
          <w:rFonts w:ascii="Tahoma" w:eastAsia="Times New Roman" w:hAnsi="Tahoma" w:cs="Tahoma"/>
          <w:b/>
          <w:iCs/>
          <w:kern w:val="1"/>
          <w:sz w:val="20"/>
          <w:szCs w:val="20"/>
          <w:lang w:eastAsia="ar-SA"/>
        </w:rPr>
        <w:t xml:space="preserve">Część </w:t>
      </w:r>
      <w:r w:rsidRPr="002A38A2">
        <w:rPr>
          <w:rFonts w:ascii="Tahoma" w:eastAsia="Times New Roman" w:hAnsi="Tahoma" w:cs="Tahoma"/>
          <w:b/>
          <w:iCs/>
          <w:kern w:val="1"/>
          <w:sz w:val="20"/>
          <w:szCs w:val="20"/>
          <w:lang w:eastAsia="ar-SA"/>
        </w:rPr>
        <w:t>14</w:t>
      </w:r>
      <w:r w:rsidRPr="00FD78CF">
        <w:rPr>
          <w:rFonts w:ascii="Tahoma" w:eastAsia="Times New Roman" w:hAnsi="Tahoma" w:cs="Tahoma"/>
          <w:b/>
          <w:iCs/>
          <w:kern w:val="1"/>
          <w:sz w:val="20"/>
          <w:szCs w:val="20"/>
          <w:lang w:eastAsia="ar-SA"/>
        </w:rPr>
        <w:t>-</w:t>
      </w:r>
      <w:r w:rsidRPr="002A38A2">
        <w:rPr>
          <w:rFonts w:ascii="Tahoma" w:eastAsia="SimSun" w:hAnsi="Tahoma" w:cs="Tahoma"/>
          <w:b/>
          <w:color w:val="000000"/>
          <w:kern w:val="1"/>
          <w:sz w:val="20"/>
          <w:szCs w:val="20"/>
          <w:lang w:eastAsia="ar-SA"/>
        </w:rPr>
        <w:t xml:space="preserve"> </w:t>
      </w:r>
      <w:proofErr w:type="spellStart"/>
      <w:r w:rsidRPr="002A38A2">
        <w:rPr>
          <w:rFonts w:ascii="Tahoma" w:hAnsi="Tahoma" w:cs="Tahoma"/>
          <w:b/>
          <w:sz w:val="20"/>
          <w:szCs w:val="20"/>
        </w:rPr>
        <w:t>Pasireotidum</w:t>
      </w:r>
      <w:proofErr w:type="spellEnd"/>
    </w:p>
    <w:tbl>
      <w:tblPr>
        <w:tblW w:w="15518"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
        <w:gridCol w:w="1899"/>
        <w:gridCol w:w="1203"/>
        <w:gridCol w:w="2253"/>
        <w:gridCol w:w="1947"/>
        <w:gridCol w:w="1298"/>
        <w:gridCol w:w="841"/>
        <w:gridCol w:w="1156"/>
        <w:gridCol w:w="1156"/>
        <w:gridCol w:w="1012"/>
        <w:gridCol w:w="1012"/>
        <w:gridCol w:w="1012"/>
      </w:tblGrid>
      <w:tr w:rsidR="002A38A2" w:rsidRPr="00FD78CF" w:rsidTr="002A38A2">
        <w:trPr>
          <w:trHeight w:hRule="exact" w:val="1121"/>
        </w:trPr>
        <w:tc>
          <w:tcPr>
            <w:tcW w:w="729" w:type="dxa"/>
            <w:shd w:val="clear" w:color="auto" w:fill="auto"/>
          </w:tcPr>
          <w:p w:rsidR="002A38A2" w:rsidRPr="00FD78CF" w:rsidRDefault="002A38A2" w:rsidP="002A38A2">
            <w:pPr>
              <w:suppressAutoHyphens/>
              <w:spacing w:after="0" w:line="100" w:lineRule="atLeast"/>
              <w:jc w:val="center"/>
              <w:rPr>
                <w:rFonts w:ascii="Tahoma" w:eastAsia="Times New Roman" w:hAnsi="Tahoma" w:cs="Tahoma"/>
                <w:iCs/>
                <w:kern w:val="1"/>
                <w:sz w:val="16"/>
                <w:szCs w:val="16"/>
                <w:lang w:eastAsia="ar-SA"/>
              </w:rPr>
            </w:pPr>
            <w:r w:rsidRPr="00FD78CF">
              <w:rPr>
                <w:rFonts w:ascii="Tahoma" w:eastAsia="Times New Roman" w:hAnsi="Tahoma" w:cs="Tahoma"/>
                <w:iCs/>
                <w:kern w:val="1"/>
                <w:sz w:val="18"/>
                <w:szCs w:val="20"/>
                <w:lang w:eastAsia="ar-SA"/>
              </w:rPr>
              <w:t>L.p.</w:t>
            </w:r>
          </w:p>
        </w:tc>
        <w:tc>
          <w:tcPr>
            <w:tcW w:w="1899" w:type="dxa"/>
            <w:shd w:val="clear" w:color="auto" w:fill="auto"/>
          </w:tcPr>
          <w:p w:rsidR="002A38A2" w:rsidRPr="00FD78CF" w:rsidRDefault="002A38A2" w:rsidP="002A38A2">
            <w:pPr>
              <w:suppressAutoHyphens/>
              <w:spacing w:after="0" w:line="100" w:lineRule="atLeast"/>
              <w:rPr>
                <w:rFonts w:ascii="Tahoma" w:eastAsia="Times New Roman" w:hAnsi="Tahoma" w:cs="Tahoma"/>
                <w:iCs/>
                <w:kern w:val="1"/>
                <w:sz w:val="16"/>
                <w:szCs w:val="16"/>
                <w:lang w:eastAsia="ar-SA"/>
              </w:rPr>
            </w:pPr>
            <w:r w:rsidRPr="00FD78CF">
              <w:rPr>
                <w:rFonts w:ascii="Tahoma" w:eastAsia="Times New Roman" w:hAnsi="Tahoma" w:cs="Tahoma"/>
                <w:iCs/>
                <w:kern w:val="1"/>
                <w:sz w:val="16"/>
                <w:szCs w:val="16"/>
                <w:lang w:eastAsia="ar-SA"/>
              </w:rPr>
              <w:t>Nazwa oferowanego produktu spełniająca wymogi zawarte w kolumnie 4,5,6 niniejszej tabeli *</w:t>
            </w:r>
          </w:p>
        </w:tc>
        <w:tc>
          <w:tcPr>
            <w:tcW w:w="1203" w:type="dxa"/>
          </w:tcPr>
          <w:p w:rsidR="002A38A2" w:rsidRPr="00FD78CF" w:rsidRDefault="002A38A2" w:rsidP="002A38A2">
            <w:r w:rsidRPr="00FD78CF">
              <w:rPr>
                <w:rFonts w:ascii="Tahoma" w:hAnsi="Tahoma" w:cs="Tahoma"/>
                <w:b/>
                <w:bCs/>
                <w:sz w:val="20"/>
                <w:szCs w:val="20"/>
              </w:rPr>
              <w:t>Kod EAN</w:t>
            </w:r>
          </w:p>
        </w:tc>
        <w:tc>
          <w:tcPr>
            <w:tcW w:w="2253" w:type="dxa"/>
            <w:shd w:val="clear" w:color="auto" w:fill="auto"/>
          </w:tcPr>
          <w:p w:rsidR="002A38A2" w:rsidRPr="00FD78CF" w:rsidRDefault="002A38A2" w:rsidP="002A38A2">
            <w:pPr>
              <w:suppressAutoHyphens/>
              <w:spacing w:after="0" w:line="100" w:lineRule="atLeast"/>
              <w:jc w:val="center"/>
              <w:rPr>
                <w:rFonts w:ascii="Tahoma" w:eastAsia="Times New Roman" w:hAnsi="Tahoma" w:cs="Tahoma"/>
                <w:iCs/>
                <w:kern w:val="1"/>
                <w:sz w:val="16"/>
                <w:szCs w:val="20"/>
                <w:lang w:eastAsia="ar-SA"/>
              </w:rPr>
            </w:pPr>
            <w:r w:rsidRPr="00FD78CF">
              <w:rPr>
                <w:rFonts w:ascii="Tahoma" w:eastAsia="Times New Roman" w:hAnsi="Tahoma" w:cs="Tahoma"/>
                <w:iCs/>
                <w:kern w:val="1"/>
                <w:sz w:val="16"/>
                <w:szCs w:val="16"/>
                <w:lang w:eastAsia="ar-SA"/>
              </w:rPr>
              <w:t>Nazwa międzynarodowa</w:t>
            </w:r>
          </w:p>
        </w:tc>
        <w:tc>
          <w:tcPr>
            <w:tcW w:w="1947" w:type="dxa"/>
            <w:shd w:val="clear" w:color="auto" w:fill="auto"/>
          </w:tcPr>
          <w:p w:rsidR="002A38A2" w:rsidRPr="00FD78CF" w:rsidRDefault="002A38A2" w:rsidP="002A38A2">
            <w:pPr>
              <w:suppressAutoHyphens/>
              <w:spacing w:after="0" w:line="100" w:lineRule="atLeast"/>
              <w:jc w:val="center"/>
              <w:rPr>
                <w:rFonts w:ascii="Tahoma" w:eastAsia="Times New Roman" w:hAnsi="Tahoma" w:cs="Tahoma"/>
                <w:iCs/>
                <w:kern w:val="1"/>
                <w:sz w:val="16"/>
                <w:szCs w:val="20"/>
                <w:lang w:eastAsia="ar-SA"/>
              </w:rPr>
            </w:pPr>
            <w:r w:rsidRPr="00FD78CF">
              <w:rPr>
                <w:rFonts w:ascii="Tahoma" w:eastAsia="Times New Roman" w:hAnsi="Tahoma" w:cs="Tahoma"/>
                <w:iCs/>
                <w:kern w:val="1"/>
                <w:sz w:val="16"/>
                <w:szCs w:val="20"/>
                <w:lang w:eastAsia="ar-SA"/>
              </w:rPr>
              <w:t xml:space="preserve">Postać farmaceutyczna </w:t>
            </w:r>
          </w:p>
        </w:tc>
        <w:tc>
          <w:tcPr>
            <w:tcW w:w="1298" w:type="dxa"/>
            <w:shd w:val="clear" w:color="auto" w:fill="auto"/>
          </w:tcPr>
          <w:p w:rsidR="002A38A2" w:rsidRPr="00FD78CF" w:rsidRDefault="002A38A2" w:rsidP="002A38A2">
            <w:pPr>
              <w:suppressAutoHyphens/>
              <w:spacing w:after="0" w:line="100" w:lineRule="atLeast"/>
              <w:jc w:val="center"/>
              <w:rPr>
                <w:rFonts w:ascii="Tahoma" w:eastAsia="Times New Roman" w:hAnsi="Tahoma" w:cs="Tahoma"/>
                <w:iCs/>
                <w:kern w:val="1"/>
                <w:sz w:val="16"/>
                <w:szCs w:val="20"/>
                <w:lang w:eastAsia="ar-SA"/>
              </w:rPr>
            </w:pPr>
            <w:r w:rsidRPr="00FD78CF">
              <w:rPr>
                <w:rFonts w:ascii="Tahoma" w:eastAsia="Times New Roman" w:hAnsi="Tahoma" w:cs="Tahoma"/>
                <w:iCs/>
                <w:kern w:val="1"/>
                <w:sz w:val="16"/>
                <w:szCs w:val="20"/>
                <w:lang w:eastAsia="ar-SA"/>
              </w:rPr>
              <w:t>Dawka</w:t>
            </w:r>
          </w:p>
        </w:tc>
        <w:tc>
          <w:tcPr>
            <w:tcW w:w="841" w:type="dxa"/>
            <w:shd w:val="clear" w:color="auto" w:fill="auto"/>
          </w:tcPr>
          <w:p w:rsidR="002A38A2" w:rsidRPr="00FD78CF" w:rsidRDefault="002A38A2" w:rsidP="002A38A2">
            <w:pPr>
              <w:suppressAutoHyphens/>
              <w:spacing w:after="0" w:line="100" w:lineRule="atLeast"/>
              <w:jc w:val="center"/>
              <w:rPr>
                <w:rFonts w:ascii="Tahoma" w:eastAsia="Times New Roman" w:hAnsi="Tahoma" w:cs="Tahoma"/>
                <w:iCs/>
                <w:kern w:val="1"/>
                <w:sz w:val="16"/>
                <w:szCs w:val="20"/>
                <w:lang w:eastAsia="ar-SA"/>
              </w:rPr>
            </w:pPr>
            <w:r w:rsidRPr="00FD78CF">
              <w:rPr>
                <w:rFonts w:ascii="Tahoma" w:eastAsia="Times New Roman" w:hAnsi="Tahoma" w:cs="Tahoma"/>
                <w:iCs/>
                <w:kern w:val="1"/>
                <w:sz w:val="16"/>
                <w:szCs w:val="20"/>
                <w:lang w:eastAsia="ar-SA"/>
              </w:rPr>
              <w:t>J.m.</w:t>
            </w:r>
          </w:p>
        </w:tc>
        <w:tc>
          <w:tcPr>
            <w:tcW w:w="1156" w:type="dxa"/>
            <w:shd w:val="clear" w:color="auto" w:fill="auto"/>
          </w:tcPr>
          <w:p w:rsidR="002A38A2" w:rsidRPr="00FD78CF" w:rsidRDefault="002A38A2" w:rsidP="002A38A2">
            <w:pPr>
              <w:suppressAutoHyphens/>
              <w:spacing w:after="0" w:line="100" w:lineRule="atLeast"/>
              <w:jc w:val="center"/>
              <w:rPr>
                <w:rFonts w:ascii="Tahoma" w:eastAsia="Times New Roman" w:hAnsi="Tahoma" w:cs="Tahoma"/>
                <w:iCs/>
                <w:kern w:val="1"/>
                <w:sz w:val="16"/>
                <w:szCs w:val="16"/>
                <w:lang w:eastAsia="ar-SA"/>
              </w:rPr>
            </w:pPr>
            <w:r w:rsidRPr="00FD78CF">
              <w:rPr>
                <w:rFonts w:ascii="Tahoma" w:eastAsia="Times New Roman" w:hAnsi="Tahoma" w:cs="Tahoma"/>
                <w:iCs/>
                <w:kern w:val="1"/>
                <w:sz w:val="16"/>
                <w:szCs w:val="20"/>
                <w:lang w:eastAsia="ar-SA"/>
              </w:rPr>
              <w:t xml:space="preserve">Wymagana ilość </w:t>
            </w:r>
          </w:p>
        </w:tc>
        <w:tc>
          <w:tcPr>
            <w:tcW w:w="1156" w:type="dxa"/>
          </w:tcPr>
          <w:p w:rsidR="002A38A2" w:rsidRPr="00FD78CF" w:rsidRDefault="002A38A2" w:rsidP="002A38A2">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 xml:space="preserve">Cena </w:t>
            </w:r>
            <w:proofErr w:type="spellStart"/>
            <w:r w:rsidRPr="00FD78CF">
              <w:rPr>
                <w:rFonts w:ascii="Tahoma" w:eastAsia="SimSun" w:hAnsi="Tahoma" w:cs="Tahoma"/>
                <w:iCs/>
                <w:kern w:val="1"/>
                <w:sz w:val="16"/>
                <w:szCs w:val="16"/>
                <w:lang w:eastAsia="ar-SA"/>
              </w:rPr>
              <w:t>jednost</w:t>
            </w:r>
            <w:proofErr w:type="spellEnd"/>
            <w:r w:rsidRPr="00FD78CF">
              <w:rPr>
                <w:rFonts w:ascii="Tahoma" w:eastAsia="SimSun" w:hAnsi="Tahoma" w:cs="Tahoma"/>
                <w:iCs/>
                <w:kern w:val="1"/>
                <w:sz w:val="16"/>
                <w:szCs w:val="16"/>
                <w:lang w:eastAsia="ar-SA"/>
              </w:rPr>
              <w:t>.</w:t>
            </w:r>
          </w:p>
          <w:p w:rsidR="002A38A2" w:rsidRPr="00FD78CF" w:rsidRDefault="002A38A2" w:rsidP="002A38A2">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 xml:space="preserve">netto (za </w:t>
            </w:r>
            <w:r>
              <w:rPr>
                <w:rFonts w:ascii="Tahoma" w:eastAsia="SimSun" w:hAnsi="Tahoma" w:cs="Tahoma"/>
                <w:iCs/>
                <w:kern w:val="1"/>
                <w:sz w:val="16"/>
                <w:szCs w:val="16"/>
                <w:lang w:eastAsia="ar-SA"/>
              </w:rPr>
              <w:t xml:space="preserve">opakowanie </w:t>
            </w:r>
            <w:r w:rsidRPr="00FD78CF">
              <w:rPr>
                <w:rFonts w:ascii="Tahoma" w:eastAsia="SimSun" w:hAnsi="Tahoma" w:cs="Tahoma"/>
                <w:iCs/>
                <w:kern w:val="1"/>
                <w:sz w:val="16"/>
                <w:szCs w:val="16"/>
                <w:lang w:eastAsia="ar-SA"/>
              </w:rPr>
              <w:t xml:space="preserve"> ) </w:t>
            </w:r>
          </w:p>
        </w:tc>
        <w:tc>
          <w:tcPr>
            <w:tcW w:w="1012" w:type="dxa"/>
          </w:tcPr>
          <w:p w:rsidR="002A38A2" w:rsidRPr="00FD78CF" w:rsidRDefault="002A38A2" w:rsidP="002A38A2">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Wartość netto</w:t>
            </w:r>
          </w:p>
          <w:p w:rsidR="002A38A2" w:rsidRPr="00FD78CF" w:rsidRDefault="002A38A2" w:rsidP="002A38A2">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8x9</w:t>
            </w:r>
          </w:p>
        </w:tc>
        <w:tc>
          <w:tcPr>
            <w:tcW w:w="1012" w:type="dxa"/>
          </w:tcPr>
          <w:p w:rsidR="002A38A2" w:rsidRPr="00FD78CF" w:rsidRDefault="002A38A2" w:rsidP="002A38A2">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Podatek VAT</w:t>
            </w:r>
          </w:p>
          <w:p w:rsidR="002A38A2" w:rsidRPr="00FD78CF" w:rsidRDefault="002A38A2" w:rsidP="002A38A2">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w:t>
            </w:r>
          </w:p>
        </w:tc>
        <w:tc>
          <w:tcPr>
            <w:tcW w:w="1012" w:type="dxa"/>
          </w:tcPr>
          <w:p w:rsidR="002A38A2" w:rsidRPr="00FD78CF" w:rsidRDefault="002A38A2" w:rsidP="002A38A2">
            <w:pPr>
              <w:suppressAutoHyphens/>
              <w:spacing w:after="0"/>
              <w:jc w:val="center"/>
              <w:rPr>
                <w:rFonts w:ascii="Tahoma" w:eastAsia="SimSun" w:hAnsi="Tahoma" w:cs="Tahoma"/>
                <w:iCs/>
                <w:kern w:val="1"/>
                <w:sz w:val="16"/>
                <w:szCs w:val="20"/>
                <w:lang w:eastAsia="ar-SA"/>
              </w:rPr>
            </w:pPr>
            <w:r w:rsidRPr="00FD78CF">
              <w:rPr>
                <w:rFonts w:ascii="Tahoma" w:eastAsia="SimSun" w:hAnsi="Tahoma" w:cs="Tahoma"/>
                <w:iCs/>
                <w:kern w:val="1"/>
                <w:sz w:val="16"/>
                <w:szCs w:val="20"/>
                <w:lang w:eastAsia="ar-SA"/>
              </w:rPr>
              <w:t>Wartość brutto</w:t>
            </w:r>
          </w:p>
        </w:tc>
      </w:tr>
      <w:tr w:rsidR="002A38A2" w:rsidRPr="00FD78CF" w:rsidTr="002A38A2">
        <w:trPr>
          <w:trHeight w:hRule="exact" w:val="359"/>
        </w:trPr>
        <w:tc>
          <w:tcPr>
            <w:tcW w:w="729" w:type="dxa"/>
            <w:shd w:val="clear" w:color="auto" w:fill="auto"/>
          </w:tcPr>
          <w:p w:rsidR="002A38A2" w:rsidRPr="00FD78CF"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1</w:t>
            </w:r>
          </w:p>
        </w:tc>
        <w:tc>
          <w:tcPr>
            <w:tcW w:w="1899" w:type="dxa"/>
            <w:shd w:val="clear" w:color="auto" w:fill="auto"/>
          </w:tcPr>
          <w:p w:rsidR="002A38A2" w:rsidRPr="00FD78CF"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2</w:t>
            </w:r>
          </w:p>
        </w:tc>
        <w:tc>
          <w:tcPr>
            <w:tcW w:w="1203" w:type="dxa"/>
          </w:tcPr>
          <w:p w:rsidR="002A38A2" w:rsidRPr="00FD78CF"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3</w:t>
            </w:r>
          </w:p>
        </w:tc>
        <w:tc>
          <w:tcPr>
            <w:tcW w:w="2253" w:type="dxa"/>
            <w:shd w:val="clear" w:color="auto" w:fill="auto"/>
          </w:tcPr>
          <w:p w:rsidR="002A38A2" w:rsidRPr="00FD78CF"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4</w:t>
            </w:r>
          </w:p>
        </w:tc>
        <w:tc>
          <w:tcPr>
            <w:tcW w:w="1947" w:type="dxa"/>
            <w:shd w:val="clear" w:color="auto" w:fill="auto"/>
          </w:tcPr>
          <w:p w:rsidR="002A38A2" w:rsidRPr="00FD78CF"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5</w:t>
            </w:r>
          </w:p>
        </w:tc>
        <w:tc>
          <w:tcPr>
            <w:tcW w:w="1298" w:type="dxa"/>
            <w:shd w:val="clear" w:color="auto" w:fill="auto"/>
          </w:tcPr>
          <w:p w:rsidR="002A38A2" w:rsidRPr="00FD78CF"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6</w:t>
            </w:r>
          </w:p>
        </w:tc>
        <w:tc>
          <w:tcPr>
            <w:tcW w:w="841" w:type="dxa"/>
            <w:shd w:val="clear" w:color="auto" w:fill="auto"/>
          </w:tcPr>
          <w:p w:rsidR="002A38A2" w:rsidRPr="00FD78CF"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7</w:t>
            </w:r>
          </w:p>
        </w:tc>
        <w:tc>
          <w:tcPr>
            <w:tcW w:w="1156" w:type="dxa"/>
            <w:shd w:val="clear" w:color="auto" w:fill="auto"/>
          </w:tcPr>
          <w:p w:rsidR="002A38A2" w:rsidRPr="00FD78CF"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8</w:t>
            </w:r>
          </w:p>
        </w:tc>
        <w:tc>
          <w:tcPr>
            <w:tcW w:w="1156" w:type="dxa"/>
          </w:tcPr>
          <w:p w:rsidR="002A38A2" w:rsidRPr="00FD78CF"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9</w:t>
            </w:r>
          </w:p>
        </w:tc>
        <w:tc>
          <w:tcPr>
            <w:tcW w:w="1012" w:type="dxa"/>
          </w:tcPr>
          <w:p w:rsidR="002A38A2" w:rsidRPr="00FD78CF"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10</w:t>
            </w:r>
          </w:p>
        </w:tc>
        <w:tc>
          <w:tcPr>
            <w:tcW w:w="1012" w:type="dxa"/>
          </w:tcPr>
          <w:p w:rsidR="002A38A2" w:rsidRPr="00FD78CF"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11</w:t>
            </w:r>
          </w:p>
        </w:tc>
        <w:tc>
          <w:tcPr>
            <w:tcW w:w="1012" w:type="dxa"/>
          </w:tcPr>
          <w:p w:rsidR="002A38A2" w:rsidRPr="00FD78CF" w:rsidRDefault="002A38A2" w:rsidP="002A38A2">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12</w:t>
            </w:r>
          </w:p>
        </w:tc>
      </w:tr>
      <w:tr w:rsidR="002A38A2" w:rsidRPr="00FD78CF" w:rsidTr="002A38A2">
        <w:trPr>
          <w:trHeight w:hRule="exact" w:val="833"/>
        </w:trPr>
        <w:tc>
          <w:tcPr>
            <w:tcW w:w="729" w:type="dxa"/>
            <w:shd w:val="clear" w:color="auto" w:fill="auto"/>
          </w:tcPr>
          <w:p w:rsidR="002A38A2" w:rsidRPr="00FD78CF" w:rsidRDefault="002A38A2" w:rsidP="002A38A2">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FD78CF">
              <w:rPr>
                <w:rFonts w:ascii="Tahoma" w:eastAsia="Times New Roman" w:hAnsi="Tahoma" w:cs="Tahoma"/>
                <w:b/>
                <w:bCs/>
                <w:iCs/>
                <w:kern w:val="1"/>
                <w:sz w:val="20"/>
                <w:szCs w:val="20"/>
                <w:lang w:val="de-DE" w:eastAsia="ar-SA"/>
              </w:rPr>
              <w:t>1</w:t>
            </w:r>
          </w:p>
        </w:tc>
        <w:tc>
          <w:tcPr>
            <w:tcW w:w="1899" w:type="dxa"/>
            <w:shd w:val="clear" w:color="auto" w:fill="auto"/>
            <w:vAlign w:val="center"/>
          </w:tcPr>
          <w:p w:rsidR="002A38A2" w:rsidRPr="00FD78CF" w:rsidRDefault="002A38A2" w:rsidP="002A38A2">
            <w:pPr>
              <w:suppressAutoHyphens/>
              <w:snapToGrid w:val="0"/>
              <w:jc w:val="center"/>
              <w:rPr>
                <w:rFonts w:ascii="Tahoma" w:eastAsia="SimSun" w:hAnsi="Tahoma" w:cs="Tahoma"/>
                <w:bCs/>
                <w:iCs/>
                <w:kern w:val="1"/>
                <w:sz w:val="20"/>
                <w:szCs w:val="20"/>
                <w:lang w:eastAsia="ar-SA"/>
              </w:rPr>
            </w:pPr>
          </w:p>
        </w:tc>
        <w:tc>
          <w:tcPr>
            <w:tcW w:w="1203" w:type="dxa"/>
          </w:tcPr>
          <w:p w:rsidR="002A38A2" w:rsidRPr="00FD78CF" w:rsidRDefault="002A38A2" w:rsidP="002A38A2"/>
        </w:tc>
        <w:tc>
          <w:tcPr>
            <w:tcW w:w="2253" w:type="dxa"/>
            <w:vMerge w:val="restart"/>
            <w:shd w:val="clear" w:color="auto" w:fill="auto"/>
            <w:vAlign w:val="center"/>
          </w:tcPr>
          <w:p w:rsidR="002A38A2" w:rsidRPr="002A38A2" w:rsidRDefault="002A38A2" w:rsidP="002A38A2">
            <w:pPr>
              <w:spacing w:line="360" w:lineRule="auto"/>
              <w:jc w:val="center"/>
              <w:rPr>
                <w:rFonts w:ascii="Tahoma" w:hAnsi="Tahoma" w:cs="Tahoma"/>
                <w:sz w:val="20"/>
                <w:szCs w:val="20"/>
              </w:rPr>
            </w:pPr>
            <w:proofErr w:type="spellStart"/>
            <w:r w:rsidRPr="002A38A2">
              <w:rPr>
                <w:rFonts w:ascii="Tahoma" w:hAnsi="Tahoma" w:cs="Tahoma"/>
                <w:sz w:val="20"/>
                <w:szCs w:val="20"/>
              </w:rPr>
              <w:t>Pasireotidum</w:t>
            </w:r>
            <w:proofErr w:type="spellEnd"/>
          </w:p>
        </w:tc>
        <w:tc>
          <w:tcPr>
            <w:tcW w:w="1947" w:type="dxa"/>
            <w:vMerge w:val="restart"/>
            <w:shd w:val="clear" w:color="auto" w:fill="auto"/>
            <w:vAlign w:val="center"/>
          </w:tcPr>
          <w:p w:rsidR="002A38A2" w:rsidRPr="002A38A2" w:rsidRDefault="002A38A2" w:rsidP="002A38A2">
            <w:pPr>
              <w:spacing w:line="360" w:lineRule="auto"/>
              <w:jc w:val="center"/>
              <w:rPr>
                <w:rFonts w:ascii="Tahoma" w:hAnsi="Tahoma" w:cs="Tahoma"/>
                <w:sz w:val="20"/>
                <w:szCs w:val="20"/>
              </w:rPr>
            </w:pPr>
            <w:r w:rsidRPr="002A38A2">
              <w:rPr>
                <w:rFonts w:ascii="Tahoma" w:hAnsi="Tahoma" w:cs="Tahoma"/>
                <w:sz w:val="20"/>
                <w:szCs w:val="20"/>
              </w:rPr>
              <w:t xml:space="preserve">proszek i rozpuszczalnik do sporządzania zawiesiny do </w:t>
            </w:r>
            <w:proofErr w:type="spellStart"/>
            <w:r w:rsidRPr="002A38A2">
              <w:rPr>
                <w:rFonts w:ascii="Tahoma" w:hAnsi="Tahoma" w:cs="Tahoma"/>
                <w:sz w:val="20"/>
                <w:szCs w:val="20"/>
              </w:rPr>
              <w:t>wstrzykiwań</w:t>
            </w:r>
            <w:proofErr w:type="spellEnd"/>
          </w:p>
        </w:tc>
        <w:tc>
          <w:tcPr>
            <w:tcW w:w="1298" w:type="dxa"/>
            <w:shd w:val="clear" w:color="auto" w:fill="auto"/>
            <w:vAlign w:val="center"/>
          </w:tcPr>
          <w:p w:rsidR="002A38A2" w:rsidRPr="002A38A2" w:rsidRDefault="002A38A2" w:rsidP="002A38A2">
            <w:pPr>
              <w:spacing w:line="360" w:lineRule="auto"/>
              <w:jc w:val="center"/>
              <w:rPr>
                <w:rFonts w:ascii="Tahoma" w:hAnsi="Tahoma" w:cs="Tahoma"/>
                <w:sz w:val="20"/>
                <w:szCs w:val="20"/>
              </w:rPr>
            </w:pPr>
            <w:r w:rsidRPr="002A38A2">
              <w:rPr>
                <w:rFonts w:ascii="Tahoma" w:hAnsi="Tahoma" w:cs="Tahoma"/>
                <w:sz w:val="20"/>
                <w:szCs w:val="20"/>
              </w:rPr>
              <w:t>20mg</w:t>
            </w:r>
          </w:p>
        </w:tc>
        <w:tc>
          <w:tcPr>
            <w:tcW w:w="841" w:type="dxa"/>
            <w:shd w:val="clear" w:color="auto" w:fill="auto"/>
            <w:vAlign w:val="center"/>
          </w:tcPr>
          <w:p w:rsidR="002A38A2" w:rsidRPr="002A38A2" w:rsidRDefault="002A38A2" w:rsidP="002A38A2">
            <w:pPr>
              <w:spacing w:line="360" w:lineRule="auto"/>
              <w:jc w:val="center"/>
              <w:rPr>
                <w:rFonts w:ascii="Tahoma" w:hAnsi="Tahoma" w:cs="Tahoma"/>
                <w:sz w:val="20"/>
                <w:szCs w:val="20"/>
              </w:rPr>
            </w:pPr>
            <w:r w:rsidRPr="002A38A2">
              <w:rPr>
                <w:rFonts w:ascii="Tahoma" w:hAnsi="Tahoma" w:cs="Tahoma"/>
                <w:sz w:val="20"/>
                <w:szCs w:val="20"/>
              </w:rPr>
              <w:t>op.</w:t>
            </w:r>
          </w:p>
        </w:tc>
        <w:tc>
          <w:tcPr>
            <w:tcW w:w="1156" w:type="dxa"/>
            <w:shd w:val="clear" w:color="auto" w:fill="auto"/>
            <w:vAlign w:val="center"/>
          </w:tcPr>
          <w:p w:rsidR="002A38A2" w:rsidRPr="002A38A2" w:rsidRDefault="002A38A2" w:rsidP="002A38A2">
            <w:pPr>
              <w:spacing w:line="360" w:lineRule="auto"/>
              <w:jc w:val="center"/>
              <w:rPr>
                <w:rFonts w:ascii="Tahoma" w:hAnsi="Tahoma" w:cs="Tahoma"/>
                <w:sz w:val="20"/>
                <w:szCs w:val="20"/>
              </w:rPr>
            </w:pPr>
            <w:r w:rsidRPr="002A38A2">
              <w:rPr>
                <w:rFonts w:ascii="Tahoma" w:hAnsi="Tahoma" w:cs="Tahoma"/>
                <w:sz w:val="20"/>
                <w:szCs w:val="20"/>
              </w:rPr>
              <w:t>10</w:t>
            </w:r>
          </w:p>
        </w:tc>
        <w:tc>
          <w:tcPr>
            <w:tcW w:w="1156" w:type="dxa"/>
          </w:tcPr>
          <w:p w:rsidR="002A38A2" w:rsidRPr="00FD78CF"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A38A2" w:rsidRPr="00FD78CF"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A38A2" w:rsidRPr="00FD78CF"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A38A2" w:rsidRPr="00FD78CF"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2A38A2" w:rsidRPr="00FD78CF" w:rsidTr="002A38A2">
        <w:trPr>
          <w:trHeight w:hRule="exact" w:val="1124"/>
        </w:trPr>
        <w:tc>
          <w:tcPr>
            <w:tcW w:w="729" w:type="dxa"/>
            <w:shd w:val="clear" w:color="auto" w:fill="auto"/>
          </w:tcPr>
          <w:p w:rsidR="002A38A2" w:rsidRPr="00FD78CF" w:rsidRDefault="002A38A2" w:rsidP="002A38A2">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2</w:t>
            </w:r>
          </w:p>
        </w:tc>
        <w:tc>
          <w:tcPr>
            <w:tcW w:w="1899" w:type="dxa"/>
            <w:shd w:val="clear" w:color="auto" w:fill="auto"/>
            <w:vAlign w:val="center"/>
          </w:tcPr>
          <w:p w:rsidR="002A38A2" w:rsidRPr="00FD78CF" w:rsidRDefault="002A38A2" w:rsidP="002A38A2">
            <w:pPr>
              <w:suppressAutoHyphens/>
              <w:snapToGrid w:val="0"/>
              <w:jc w:val="center"/>
              <w:rPr>
                <w:rFonts w:ascii="Tahoma" w:eastAsia="SimSun" w:hAnsi="Tahoma" w:cs="Tahoma"/>
                <w:bCs/>
                <w:iCs/>
                <w:kern w:val="1"/>
                <w:sz w:val="20"/>
                <w:szCs w:val="20"/>
                <w:lang w:eastAsia="ar-SA"/>
              </w:rPr>
            </w:pPr>
          </w:p>
        </w:tc>
        <w:tc>
          <w:tcPr>
            <w:tcW w:w="1203" w:type="dxa"/>
          </w:tcPr>
          <w:p w:rsidR="002A38A2" w:rsidRPr="00FD78CF" w:rsidRDefault="002A38A2" w:rsidP="002A38A2"/>
        </w:tc>
        <w:tc>
          <w:tcPr>
            <w:tcW w:w="2253" w:type="dxa"/>
            <w:vMerge/>
            <w:shd w:val="clear" w:color="auto" w:fill="auto"/>
            <w:vAlign w:val="center"/>
          </w:tcPr>
          <w:p w:rsidR="002A38A2" w:rsidRPr="00FD78CF" w:rsidRDefault="002A38A2" w:rsidP="002A38A2">
            <w:pPr>
              <w:snapToGrid w:val="0"/>
              <w:jc w:val="center"/>
              <w:rPr>
                <w:rFonts w:ascii="Tahoma" w:hAnsi="Tahoma" w:cs="Tahoma"/>
                <w:color w:val="000000"/>
                <w:sz w:val="18"/>
                <w:szCs w:val="18"/>
              </w:rPr>
            </w:pPr>
          </w:p>
        </w:tc>
        <w:tc>
          <w:tcPr>
            <w:tcW w:w="1947" w:type="dxa"/>
            <w:vMerge/>
            <w:shd w:val="clear" w:color="auto" w:fill="auto"/>
            <w:vAlign w:val="center"/>
          </w:tcPr>
          <w:p w:rsidR="002A38A2" w:rsidRPr="00FD78CF" w:rsidRDefault="002A38A2" w:rsidP="002A38A2">
            <w:pPr>
              <w:jc w:val="center"/>
              <w:rPr>
                <w:rFonts w:ascii="Tahoma" w:hAnsi="Tahoma" w:cs="Tahoma"/>
                <w:sz w:val="18"/>
                <w:szCs w:val="18"/>
              </w:rPr>
            </w:pPr>
          </w:p>
        </w:tc>
        <w:tc>
          <w:tcPr>
            <w:tcW w:w="1298" w:type="dxa"/>
            <w:shd w:val="clear" w:color="auto" w:fill="auto"/>
            <w:vAlign w:val="center"/>
          </w:tcPr>
          <w:p w:rsidR="002A38A2" w:rsidRPr="002A38A2" w:rsidRDefault="002A38A2" w:rsidP="002A38A2">
            <w:pPr>
              <w:spacing w:line="360" w:lineRule="auto"/>
              <w:jc w:val="center"/>
              <w:rPr>
                <w:rFonts w:ascii="Tahoma" w:hAnsi="Tahoma" w:cs="Tahoma"/>
                <w:sz w:val="20"/>
                <w:szCs w:val="20"/>
              </w:rPr>
            </w:pPr>
            <w:r w:rsidRPr="002A38A2">
              <w:rPr>
                <w:rFonts w:ascii="Tahoma" w:hAnsi="Tahoma" w:cs="Tahoma"/>
                <w:sz w:val="20"/>
                <w:szCs w:val="20"/>
              </w:rPr>
              <w:t>40mg</w:t>
            </w:r>
          </w:p>
        </w:tc>
        <w:tc>
          <w:tcPr>
            <w:tcW w:w="841" w:type="dxa"/>
            <w:shd w:val="clear" w:color="auto" w:fill="auto"/>
            <w:vAlign w:val="center"/>
          </w:tcPr>
          <w:p w:rsidR="002A38A2" w:rsidRPr="002A38A2" w:rsidRDefault="002A38A2" w:rsidP="002A38A2">
            <w:pPr>
              <w:spacing w:line="360" w:lineRule="auto"/>
              <w:jc w:val="center"/>
              <w:rPr>
                <w:rFonts w:ascii="Tahoma" w:hAnsi="Tahoma" w:cs="Tahoma"/>
                <w:sz w:val="20"/>
                <w:szCs w:val="20"/>
              </w:rPr>
            </w:pPr>
            <w:r w:rsidRPr="002A38A2">
              <w:rPr>
                <w:rFonts w:ascii="Tahoma" w:hAnsi="Tahoma" w:cs="Tahoma"/>
                <w:sz w:val="20"/>
                <w:szCs w:val="20"/>
              </w:rPr>
              <w:t>op.</w:t>
            </w:r>
          </w:p>
        </w:tc>
        <w:tc>
          <w:tcPr>
            <w:tcW w:w="1156" w:type="dxa"/>
            <w:shd w:val="clear" w:color="auto" w:fill="auto"/>
            <w:vAlign w:val="center"/>
          </w:tcPr>
          <w:p w:rsidR="002A38A2" w:rsidRPr="002A38A2" w:rsidRDefault="002A38A2" w:rsidP="002A38A2">
            <w:pPr>
              <w:spacing w:line="360" w:lineRule="auto"/>
              <w:jc w:val="center"/>
              <w:rPr>
                <w:rFonts w:ascii="Tahoma" w:hAnsi="Tahoma" w:cs="Tahoma"/>
                <w:sz w:val="20"/>
                <w:szCs w:val="20"/>
              </w:rPr>
            </w:pPr>
            <w:r w:rsidRPr="002A38A2">
              <w:rPr>
                <w:rFonts w:ascii="Tahoma" w:hAnsi="Tahoma" w:cs="Tahoma"/>
                <w:sz w:val="20"/>
                <w:szCs w:val="20"/>
              </w:rPr>
              <w:t>100</w:t>
            </w:r>
          </w:p>
        </w:tc>
        <w:tc>
          <w:tcPr>
            <w:tcW w:w="1156" w:type="dxa"/>
          </w:tcPr>
          <w:p w:rsidR="002A38A2" w:rsidRPr="00FD78CF"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A38A2" w:rsidRPr="00FD78CF"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A38A2" w:rsidRPr="00FD78CF"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A38A2" w:rsidRPr="00FD78CF"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2A38A2" w:rsidRPr="00FD78CF" w:rsidTr="002A38A2">
        <w:trPr>
          <w:trHeight w:hRule="exact" w:val="1130"/>
        </w:trPr>
        <w:tc>
          <w:tcPr>
            <w:tcW w:w="729" w:type="dxa"/>
            <w:shd w:val="clear" w:color="auto" w:fill="auto"/>
          </w:tcPr>
          <w:p w:rsidR="002A38A2" w:rsidRPr="00FD78CF" w:rsidRDefault="002A38A2" w:rsidP="002A38A2">
            <w:pPr>
              <w:suppressAutoHyphens/>
              <w:snapToGrid w:val="0"/>
              <w:spacing w:after="0" w:line="100" w:lineRule="atLeast"/>
              <w:ind w:left="340"/>
              <w:jc w:val="both"/>
              <w:rPr>
                <w:rFonts w:ascii="Tahoma" w:eastAsia="Times New Roman" w:hAnsi="Tahoma" w:cs="Tahoma"/>
                <w:b/>
                <w:bCs/>
                <w:iCs/>
                <w:kern w:val="1"/>
                <w:sz w:val="20"/>
                <w:szCs w:val="20"/>
                <w:lang w:val="de-DE" w:eastAsia="ar-SA"/>
              </w:rPr>
            </w:pPr>
          </w:p>
        </w:tc>
        <w:tc>
          <w:tcPr>
            <w:tcW w:w="1899" w:type="dxa"/>
            <w:shd w:val="clear" w:color="auto" w:fill="auto"/>
            <w:vAlign w:val="center"/>
          </w:tcPr>
          <w:p w:rsidR="002A38A2" w:rsidRPr="00FD78CF" w:rsidRDefault="002A38A2" w:rsidP="002A38A2">
            <w:pPr>
              <w:suppressAutoHyphens/>
              <w:snapToGrid w:val="0"/>
              <w:jc w:val="center"/>
              <w:rPr>
                <w:rFonts w:ascii="Tahoma" w:eastAsia="SimSun" w:hAnsi="Tahoma" w:cs="Tahoma"/>
                <w:bCs/>
                <w:iCs/>
                <w:kern w:val="1"/>
                <w:sz w:val="20"/>
                <w:szCs w:val="20"/>
                <w:lang w:eastAsia="ar-SA"/>
              </w:rPr>
            </w:pPr>
          </w:p>
        </w:tc>
        <w:tc>
          <w:tcPr>
            <w:tcW w:w="1203" w:type="dxa"/>
          </w:tcPr>
          <w:p w:rsidR="002A38A2" w:rsidRPr="00FD78CF" w:rsidRDefault="002A38A2" w:rsidP="002A38A2"/>
        </w:tc>
        <w:tc>
          <w:tcPr>
            <w:tcW w:w="2253" w:type="dxa"/>
            <w:vMerge/>
            <w:shd w:val="clear" w:color="auto" w:fill="auto"/>
            <w:vAlign w:val="center"/>
          </w:tcPr>
          <w:p w:rsidR="002A38A2" w:rsidRPr="00FD78CF" w:rsidRDefault="002A38A2" w:rsidP="002A38A2">
            <w:pPr>
              <w:snapToGrid w:val="0"/>
              <w:jc w:val="center"/>
              <w:rPr>
                <w:rFonts w:ascii="Tahoma" w:hAnsi="Tahoma" w:cs="Tahoma"/>
                <w:color w:val="000000"/>
                <w:sz w:val="18"/>
                <w:szCs w:val="18"/>
              </w:rPr>
            </w:pPr>
          </w:p>
        </w:tc>
        <w:tc>
          <w:tcPr>
            <w:tcW w:w="1947" w:type="dxa"/>
            <w:vMerge/>
            <w:shd w:val="clear" w:color="auto" w:fill="auto"/>
            <w:vAlign w:val="center"/>
          </w:tcPr>
          <w:p w:rsidR="002A38A2" w:rsidRPr="00FD78CF" w:rsidRDefault="002A38A2" w:rsidP="002A38A2">
            <w:pPr>
              <w:jc w:val="center"/>
              <w:rPr>
                <w:rFonts w:ascii="Tahoma" w:hAnsi="Tahoma" w:cs="Tahoma"/>
                <w:sz w:val="18"/>
                <w:szCs w:val="18"/>
              </w:rPr>
            </w:pPr>
          </w:p>
        </w:tc>
        <w:tc>
          <w:tcPr>
            <w:tcW w:w="1298" w:type="dxa"/>
            <w:shd w:val="clear" w:color="auto" w:fill="auto"/>
            <w:vAlign w:val="center"/>
          </w:tcPr>
          <w:p w:rsidR="002A38A2" w:rsidRPr="002A38A2" w:rsidRDefault="002A38A2" w:rsidP="002A38A2">
            <w:pPr>
              <w:spacing w:line="360" w:lineRule="auto"/>
              <w:jc w:val="center"/>
              <w:rPr>
                <w:rFonts w:ascii="Tahoma" w:hAnsi="Tahoma" w:cs="Tahoma"/>
                <w:sz w:val="20"/>
                <w:szCs w:val="20"/>
              </w:rPr>
            </w:pPr>
            <w:r w:rsidRPr="002A38A2">
              <w:rPr>
                <w:rFonts w:ascii="Tahoma" w:hAnsi="Tahoma" w:cs="Tahoma"/>
                <w:sz w:val="20"/>
                <w:szCs w:val="20"/>
              </w:rPr>
              <w:t>60mg</w:t>
            </w:r>
          </w:p>
        </w:tc>
        <w:tc>
          <w:tcPr>
            <w:tcW w:w="841" w:type="dxa"/>
            <w:shd w:val="clear" w:color="auto" w:fill="auto"/>
            <w:vAlign w:val="center"/>
          </w:tcPr>
          <w:p w:rsidR="002A38A2" w:rsidRPr="002A38A2" w:rsidRDefault="002A38A2" w:rsidP="002A38A2">
            <w:pPr>
              <w:spacing w:line="360" w:lineRule="auto"/>
              <w:jc w:val="center"/>
              <w:rPr>
                <w:rFonts w:ascii="Tahoma" w:hAnsi="Tahoma" w:cs="Tahoma"/>
                <w:sz w:val="20"/>
                <w:szCs w:val="20"/>
              </w:rPr>
            </w:pPr>
            <w:r w:rsidRPr="002A38A2">
              <w:rPr>
                <w:rFonts w:ascii="Tahoma" w:hAnsi="Tahoma" w:cs="Tahoma"/>
                <w:sz w:val="20"/>
                <w:szCs w:val="20"/>
              </w:rPr>
              <w:t>op.</w:t>
            </w:r>
          </w:p>
        </w:tc>
        <w:tc>
          <w:tcPr>
            <w:tcW w:w="1156" w:type="dxa"/>
            <w:shd w:val="clear" w:color="auto" w:fill="auto"/>
            <w:vAlign w:val="center"/>
          </w:tcPr>
          <w:p w:rsidR="002A38A2" w:rsidRPr="002A38A2" w:rsidRDefault="002A38A2" w:rsidP="002A38A2">
            <w:pPr>
              <w:spacing w:line="360" w:lineRule="auto"/>
              <w:jc w:val="center"/>
              <w:rPr>
                <w:rFonts w:ascii="Tahoma" w:hAnsi="Tahoma" w:cs="Tahoma"/>
                <w:sz w:val="20"/>
                <w:szCs w:val="20"/>
              </w:rPr>
            </w:pPr>
            <w:r w:rsidRPr="002A38A2">
              <w:rPr>
                <w:rFonts w:ascii="Tahoma" w:hAnsi="Tahoma" w:cs="Tahoma"/>
                <w:sz w:val="20"/>
                <w:szCs w:val="20"/>
              </w:rPr>
              <w:t>100</w:t>
            </w:r>
          </w:p>
        </w:tc>
        <w:tc>
          <w:tcPr>
            <w:tcW w:w="1156" w:type="dxa"/>
          </w:tcPr>
          <w:p w:rsidR="002A38A2" w:rsidRPr="00FD78CF"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A38A2" w:rsidRPr="00FD78CF"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A38A2" w:rsidRPr="00FD78CF"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A38A2" w:rsidRPr="00FD78CF"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2A38A2" w:rsidRPr="00FD78CF" w:rsidTr="002A38A2">
        <w:trPr>
          <w:trHeight w:hRule="exact" w:val="549"/>
        </w:trPr>
        <w:tc>
          <w:tcPr>
            <w:tcW w:w="11326" w:type="dxa"/>
            <w:gridSpan w:val="8"/>
            <w:shd w:val="clear" w:color="auto" w:fill="auto"/>
          </w:tcPr>
          <w:p w:rsidR="002A38A2" w:rsidRPr="002A38A2" w:rsidRDefault="002A38A2" w:rsidP="002A38A2">
            <w:pPr>
              <w:jc w:val="right"/>
              <w:rPr>
                <w:rFonts w:ascii="Tahoma" w:hAnsi="Tahoma" w:cs="Tahoma"/>
                <w:b/>
                <w:sz w:val="18"/>
                <w:szCs w:val="18"/>
              </w:rPr>
            </w:pPr>
            <w:r w:rsidRPr="002A38A2">
              <w:rPr>
                <w:rFonts w:ascii="Tahoma" w:hAnsi="Tahoma" w:cs="Tahoma"/>
                <w:b/>
                <w:sz w:val="18"/>
                <w:szCs w:val="18"/>
              </w:rPr>
              <w:t>RAZEM:</w:t>
            </w:r>
          </w:p>
        </w:tc>
        <w:tc>
          <w:tcPr>
            <w:tcW w:w="1156" w:type="dxa"/>
          </w:tcPr>
          <w:p w:rsidR="002A38A2" w:rsidRPr="00FD78CF"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A38A2" w:rsidRPr="00FD78CF"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A38A2" w:rsidRPr="00FD78CF"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A38A2" w:rsidRPr="00FD78CF" w:rsidRDefault="002A38A2" w:rsidP="002A38A2">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2A38A2" w:rsidRPr="00FD78CF" w:rsidRDefault="002A38A2" w:rsidP="002A38A2">
      <w:pPr>
        <w:suppressAutoHyphens/>
        <w:spacing w:after="0" w:line="100" w:lineRule="atLeast"/>
        <w:jc w:val="center"/>
        <w:rPr>
          <w:rFonts w:ascii="Tahoma" w:eastAsia="Calibri" w:hAnsi="Tahoma" w:cs="Tahoma"/>
          <w:b/>
          <w:bCs/>
          <w:color w:val="000000"/>
          <w:kern w:val="1"/>
          <w:sz w:val="20"/>
          <w:szCs w:val="20"/>
          <w:lang w:eastAsia="ar-SA"/>
        </w:rPr>
      </w:pPr>
    </w:p>
    <w:p w:rsidR="002A38A2" w:rsidRDefault="002A38A2" w:rsidP="002A38A2">
      <w:pPr>
        <w:suppressAutoHyphens/>
        <w:spacing w:after="0" w:line="240" w:lineRule="auto"/>
        <w:jc w:val="both"/>
        <w:rPr>
          <w:rFonts w:ascii="Tahoma" w:eastAsia="Times New Roman" w:hAnsi="Tahoma" w:cs="Tahoma"/>
          <w:iCs/>
          <w:sz w:val="20"/>
          <w:szCs w:val="20"/>
          <w:lang w:eastAsia="ar-SA"/>
        </w:rPr>
      </w:pPr>
    </w:p>
    <w:p w:rsidR="002A38A2" w:rsidRDefault="002A38A2" w:rsidP="002A38A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2A38A2" w:rsidRDefault="002A38A2" w:rsidP="00CC5192">
      <w:pPr>
        <w:suppressAutoHyphens/>
        <w:spacing w:after="0" w:line="240" w:lineRule="auto"/>
        <w:jc w:val="both"/>
        <w:rPr>
          <w:rFonts w:ascii="Tahoma" w:eastAsia="Times New Roman" w:hAnsi="Tahoma" w:cs="Tahoma"/>
          <w:iCs/>
          <w:sz w:val="20"/>
          <w:szCs w:val="20"/>
          <w:lang w:eastAsia="ar-SA"/>
        </w:rPr>
      </w:pPr>
    </w:p>
    <w:p w:rsidR="00531FAF" w:rsidRDefault="00531FAF" w:rsidP="00531FAF">
      <w:pPr>
        <w:suppressAutoHyphens/>
        <w:spacing w:after="0" w:line="240" w:lineRule="auto"/>
        <w:jc w:val="both"/>
        <w:rPr>
          <w:rFonts w:ascii="Tahoma" w:eastAsia="Times New Roman" w:hAnsi="Tahoma" w:cs="Tahoma"/>
          <w:iCs/>
          <w:sz w:val="20"/>
          <w:szCs w:val="20"/>
          <w:lang w:eastAsia="ar-SA"/>
        </w:rPr>
      </w:pPr>
    </w:p>
    <w:p w:rsidR="00531FAF" w:rsidRPr="002A38A2" w:rsidRDefault="00531FAF" w:rsidP="00531FAF">
      <w:pPr>
        <w:keepNext/>
        <w:tabs>
          <w:tab w:val="left" w:pos="708"/>
        </w:tabs>
        <w:spacing w:after="0" w:line="240" w:lineRule="auto"/>
        <w:outlineLvl w:val="1"/>
        <w:rPr>
          <w:rFonts w:ascii="Tahoma" w:eastAsia="Arial Unicode MS" w:hAnsi="Tahoma" w:cs="Tahoma"/>
          <w:color w:val="000000"/>
          <w:sz w:val="20"/>
          <w:szCs w:val="16"/>
          <w:lang w:eastAsia="pl-PL"/>
        </w:rPr>
      </w:pPr>
      <w:r w:rsidRPr="002A38A2">
        <w:rPr>
          <w:rFonts w:ascii="Tahoma" w:eastAsia="Times New Roman" w:hAnsi="Tahoma" w:cs="Tahoma"/>
          <w:color w:val="000000"/>
          <w:sz w:val="20"/>
          <w:szCs w:val="16"/>
          <w:lang w:eastAsia="pl-PL"/>
        </w:rPr>
        <w:t>DZP/381/83A/2020</w:t>
      </w:r>
    </w:p>
    <w:p w:rsidR="00531FAF" w:rsidRPr="002A38A2" w:rsidRDefault="00531FAF" w:rsidP="00531FAF">
      <w:pPr>
        <w:spacing w:after="0" w:line="240" w:lineRule="auto"/>
        <w:rPr>
          <w:rFonts w:ascii="Tahoma" w:eastAsia="Times New Roman" w:hAnsi="Tahoma" w:cs="Tahoma"/>
          <w:b/>
          <w:sz w:val="20"/>
          <w:szCs w:val="16"/>
          <w:lang w:eastAsia="pl-PL"/>
        </w:rPr>
      </w:pPr>
      <w:r w:rsidRPr="002A38A2">
        <w:rPr>
          <w:rFonts w:ascii="Tahoma" w:eastAsia="Times New Roman" w:hAnsi="Tahoma" w:cs="Tahoma"/>
          <w:sz w:val="20"/>
          <w:szCs w:val="16"/>
          <w:lang w:eastAsia="pl-PL"/>
        </w:rPr>
        <w:t>Załącznik nr 4.</w:t>
      </w:r>
      <w:r>
        <w:rPr>
          <w:rFonts w:ascii="Tahoma" w:eastAsia="Times New Roman" w:hAnsi="Tahoma" w:cs="Tahoma"/>
          <w:sz w:val="20"/>
          <w:szCs w:val="16"/>
          <w:lang w:eastAsia="pl-PL"/>
        </w:rPr>
        <w:t>15</w:t>
      </w:r>
    </w:p>
    <w:p w:rsidR="00531FAF" w:rsidRPr="002A38A2" w:rsidRDefault="00531FAF" w:rsidP="00531FAF">
      <w:pPr>
        <w:spacing w:after="0" w:line="240" w:lineRule="auto"/>
        <w:jc w:val="center"/>
        <w:rPr>
          <w:rFonts w:ascii="Tahoma" w:hAnsi="Tahoma" w:cs="Tahoma"/>
          <w:b/>
          <w:sz w:val="20"/>
          <w:szCs w:val="20"/>
          <w:lang w:eastAsia="ar-SA"/>
        </w:rPr>
      </w:pPr>
      <w:r w:rsidRPr="002A38A2">
        <w:rPr>
          <w:rFonts w:ascii="Tahoma" w:hAnsi="Tahoma" w:cs="Tahoma"/>
          <w:b/>
          <w:sz w:val="20"/>
          <w:szCs w:val="20"/>
          <w:lang w:eastAsia="pl-PL"/>
        </w:rPr>
        <w:t>FORMULARZ   CENOWY</w:t>
      </w:r>
    </w:p>
    <w:p w:rsidR="00531FAF" w:rsidRPr="002A38A2" w:rsidRDefault="00531FAF" w:rsidP="00531FAF">
      <w:pPr>
        <w:spacing w:after="0" w:line="240" w:lineRule="auto"/>
        <w:jc w:val="center"/>
        <w:rPr>
          <w:rFonts w:ascii="Tahoma" w:hAnsi="Tahoma" w:cs="Tahoma"/>
          <w:b/>
          <w:sz w:val="20"/>
          <w:szCs w:val="20"/>
          <w:lang w:eastAsia="ar-SA"/>
        </w:rPr>
      </w:pPr>
      <w:r w:rsidRPr="002A38A2">
        <w:rPr>
          <w:rFonts w:ascii="Tahoma" w:hAnsi="Tahoma" w:cs="Tahoma"/>
          <w:b/>
          <w:sz w:val="20"/>
          <w:szCs w:val="20"/>
          <w:lang w:eastAsia="pl-PL"/>
        </w:rPr>
        <w:t>WYSZCZEGÓLNIENIE  ASORTYMENTOWE  I  ILOŚCIOWE  PRZEDMIOTU  ZAMÓWIENIA</w:t>
      </w:r>
    </w:p>
    <w:p w:rsidR="00531FAF" w:rsidRPr="002A38A2" w:rsidRDefault="00531FAF" w:rsidP="00531FAF">
      <w:pPr>
        <w:suppressAutoHyphens/>
        <w:spacing w:after="0" w:line="100" w:lineRule="atLeast"/>
        <w:jc w:val="center"/>
        <w:rPr>
          <w:rFonts w:ascii="Tahoma" w:eastAsia="Times New Roman" w:hAnsi="Tahoma" w:cs="Tahoma"/>
          <w:b/>
          <w:iCs/>
          <w:kern w:val="1"/>
          <w:sz w:val="20"/>
          <w:szCs w:val="24"/>
          <w:lang w:eastAsia="ar-SA"/>
        </w:rPr>
      </w:pPr>
      <w:r w:rsidRPr="002A38A2">
        <w:rPr>
          <w:rFonts w:ascii="Tahoma" w:eastAsia="Times New Roman" w:hAnsi="Tahoma" w:cs="Tahoma"/>
          <w:b/>
          <w:bCs/>
          <w:kern w:val="1"/>
          <w:sz w:val="20"/>
          <w:szCs w:val="20"/>
          <w:lang w:eastAsia="ar-SA"/>
        </w:rPr>
        <w:t xml:space="preserve">                                                                                                            </w:t>
      </w:r>
    </w:p>
    <w:p w:rsidR="00531FAF" w:rsidRDefault="00531FAF" w:rsidP="00531FAF">
      <w:pPr>
        <w:suppressAutoHyphens/>
        <w:spacing w:after="0" w:line="100" w:lineRule="atLeast"/>
        <w:jc w:val="center"/>
        <w:rPr>
          <w:rFonts w:ascii="Tahoma" w:eastAsia="Times New Roman" w:hAnsi="Tahoma" w:cs="Tahoma"/>
          <w:b/>
          <w:bCs/>
          <w:kern w:val="1"/>
          <w:sz w:val="20"/>
          <w:szCs w:val="20"/>
          <w:lang w:eastAsia="ar-SA"/>
        </w:rPr>
      </w:pPr>
      <w:r w:rsidRPr="002A38A2">
        <w:rPr>
          <w:rFonts w:ascii="Tahoma" w:eastAsia="Times New Roman" w:hAnsi="Tahoma" w:cs="Tahoma"/>
          <w:b/>
          <w:iCs/>
          <w:kern w:val="1"/>
          <w:sz w:val="20"/>
          <w:szCs w:val="20"/>
          <w:lang w:eastAsia="ar-SA"/>
        </w:rPr>
        <w:t>Część</w:t>
      </w:r>
      <w:r>
        <w:rPr>
          <w:rFonts w:ascii="Tahoma" w:eastAsia="Times New Roman" w:hAnsi="Tahoma" w:cs="Tahoma"/>
          <w:b/>
          <w:iCs/>
          <w:kern w:val="1"/>
          <w:sz w:val="20"/>
          <w:szCs w:val="20"/>
          <w:lang w:eastAsia="ar-SA"/>
        </w:rPr>
        <w:t xml:space="preserve"> 15 </w:t>
      </w:r>
      <w:r w:rsidRPr="002A38A2">
        <w:rPr>
          <w:rFonts w:ascii="Tahoma" w:eastAsia="Times New Roman" w:hAnsi="Tahoma" w:cs="Tahoma"/>
          <w:b/>
          <w:iCs/>
          <w:kern w:val="1"/>
          <w:sz w:val="20"/>
          <w:szCs w:val="20"/>
          <w:lang w:eastAsia="ar-SA"/>
        </w:rPr>
        <w:t xml:space="preserve"> -</w:t>
      </w:r>
      <w:r w:rsidRPr="00531FAF">
        <w:rPr>
          <w:rFonts w:ascii="Tahoma" w:eastAsia="Times New Roman" w:hAnsi="Tahoma" w:cs="Tahoma"/>
          <w:b/>
          <w:kern w:val="1"/>
          <w:sz w:val="20"/>
          <w:szCs w:val="20"/>
          <w:lang w:eastAsia="ar-SA"/>
        </w:rPr>
        <w:t xml:space="preserve"> Sól fizjologiczna do płukania pola operacyjnego</w:t>
      </w:r>
      <w:r w:rsidRPr="002A38A2">
        <w:rPr>
          <w:rFonts w:ascii="Tahoma" w:eastAsia="Times New Roman" w:hAnsi="Tahoma" w:cs="Tahoma"/>
          <w:b/>
          <w:bCs/>
          <w:kern w:val="1"/>
          <w:sz w:val="20"/>
          <w:szCs w:val="20"/>
          <w:lang w:eastAsia="ar-SA"/>
        </w:rPr>
        <w:t xml:space="preserve"> </w:t>
      </w:r>
    </w:p>
    <w:p w:rsidR="00531FAF" w:rsidRPr="002A38A2" w:rsidRDefault="00531FAF" w:rsidP="00531FAF">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559"/>
        <w:gridCol w:w="735"/>
        <w:gridCol w:w="1010"/>
        <w:gridCol w:w="1263"/>
        <w:gridCol w:w="1010"/>
        <w:gridCol w:w="1010"/>
        <w:gridCol w:w="1209"/>
        <w:gridCol w:w="992"/>
        <w:gridCol w:w="1276"/>
      </w:tblGrid>
      <w:tr w:rsidR="00531FAF" w:rsidRPr="002A38A2" w:rsidTr="009E49EA">
        <w:trPr>
          <w:trHeight w:hRule="exact" w:val="1126"/>
        </w:trPr>
        <w:tc>
          <w:tcPr>
            <w:tcW w:w="637" w:type="dxa"/>
            <w:shd w:val="clear" w:color="auto" w:fill="auto"/>
          </w:tcPr>
          <w:p w:rsidR="00531FAF" w:rsidRPr="002A38A2" w:rsidRDefault="00531FAF" w:rsidP="00666D52">
            <w:pPr>
              <w:suppressAutoHyphens/>
              <w:spacing w:after="0" w:line="100" w:lineRule="atLeast"/>
              <w:jc w:val="center"/>
              <w:rPr>
                <w:rFonts w:ascii="Tahoma" w:eastAsia="Times New Roman" w:hAnsi="Tahoma" w:cs="Tahoma"/>
                <w:iCs/>
                <w:kern w:val="1"/>
                <w:sz w:val="16"/>
                <w:szCs w:val="16"/>
                <w:lang w:eastAsia="ar-SA"/>
              </w:rPr>
            </w:pPr>
            <w:r w:rsidRPr="002A38A2">
              <w:rPr>
                <w:rFonts w:ascii="Tahoma" w:eastAsia="Times New Roman" w:hAnsi="Tahoma" w:cs="Tahoma"/>
                <w:iCs/>
                <w:kern w:val="1"/>
                <w:sz w:val="18"/>
                <w:szCs w:val="20"/>
                <w:lang w:eastAsia="ar-SA"/>
              </w:rPr>
              <w:t>L.p.</w:t>
            </w:r>
          </w:p>
        </w:tc>
        <w:tc>
          <w:tcPr>
            <w:tcW w:w="1659" w:type="dxa"/>
            <w:shd w:val="clear" w:color="auto" w:fill="auto"/>
          </w:tcPr>
          <w:p w:rsidR="00531FAF" w:rsidRPr="002A38A2" w:rsidRDefault="00531FAF" w:rsidP="00666D52">
            <w:pPr>
              <w:suppressAutoHyphens/>
              <w:spacing w:after="0" w:line="100" w:lineRule="atLeast"/>
              <w:rPr>
                <w:rFonts w:ascii="Tahoma" w:eastAsia="Times New Roman" w:hAnsi="Tahoma" w:cs="Tahoma"/>
                <w:iCs/>
                <w:kern w:val="1"/>
                <w:sz w:val="16"/>
                <w:szCs w:val="16"/>
                <w:lang w:eastAsia="ar-SA"/>
              </w:rPr>
            </w:pPr>
            <w:r w:rsidRPr="002A38A2">
              <w:rPr>
                <w:rFonts w:ascii="Tahoma" w:eastAsia="Times New Roman" w:hAnsi="Tahoma" w:cs="Tahoma"/>
                <w:iCs/>
                <w:kern w:val="1"/>
                <w:sz w:val="16"/>
                <w:szCs w:val="16"/>
                <w:lang w:eastAsia="ar-SA"/>
              </w:rPr>
              <w:t xml:space="preserve">Nazwa oferowanego produktu spełniająca </w:t>
            </w:r>
            <w:r>
              <w:rPr>
                <w:rFonts w:ascii="Tahoma" w:eastAsia="Times New Roman" w:hAnsi="Tahoma" w:cs="Tahoma"/>
                <w:iCs/>
                <w:kern w:val="1"/>
                <w:sz w:val="16"/>
                <w:szCs w:val="16"/>
                <w:lang w:eastAsia="ar-SA"/>
              </w:rPr>
              <w:t xml:space="preserve">wymogi zawarte w kolumnie 4,5 </w:t>
            </w:r>
            <w:r w:rsidRPr="002A38A2">
              <w:rPr>
                <w:rFonts w:ascii="Tahoma" w:eastAsia="Times New Roman" w:hAnsi="Tahoma" w:cs="Tahoma"/>
                <w:iCs/>
                <w:kern w:val="1"/>
                <w:sz w:val="16"/>
                <w:szCs w:val="16"/>
                <w:lang w:eastAsia="ar-SA"/>
              </w:rPr>
              <w:t>niniejszej tabeli *</w:t>
            </w:r>
          </w:p>
        </w:tc>
        <w:tc>
          <w:tcPr>
            <w:tcW w:w="1051" w:type="dxa"/>
          </w:tcPr>
          <w:p w:rsidR="00531FAF" w:rsidRPr="002A38A2" w:rsidRDefault="00531FAF" w:rsidP="00666D52">
            <w:r w:rsidRPr="002A38A2">
              <w:rPr>
                <w:rFonts w:ascii="Tahoma" w:hAnsi="Tahoma" w:cs="Tahoma"/>
                <w:b/>
                <w:bCs/>
                <w:sz w:val="20"/>
                <w:szCs w:val="20"/>
              </w:rPr>
              <w:t>Kod EAN</w:t>
            </w:r>
          </w:p>
        </w:tc>
        <w:tc>
          <w:tcPr>
            <w:tcW w:w="1543" w:type="dxa"/>
            <w:shd w:val="clear" w:color="auto" w:fill="auto"/>
          </w:tcPr>
          <w:p w:rsidR="00531FAF" w:rsidRPr="002A38A2" w:rsidRDefault="00531FAF" w:rsidP="00666D52">
            <w:pPr>
              <w:suppressAutoHyphens/>
              <w:spacing w:after="0" w:line="100" w:lineRule="atLeast"/>
              <w:jc w:val="center"/>
              <w:rPr>
                <w:rFonts w:ascii="Tahoma" w:eastAsia="Times New Roman" w:hAnsi="Tahoma" w:cs="Tahoma"/>
                <w:iCs/>
                <w:kern w:val="1"/>
                <w:sz w:val="16"/>
                <w:szCs w:val="20"/>
                <w:lang w:eastAsia="ar-SA"/>
              </w:rPr>
            </w:pPr>
            <w:r w:rsidRPr="002A38A2">
              <w:rPr>
                <w:rFonts w:ascii="Tahoma" w:eastAsia="Times New Roman" w:hAnsi="Tahoma" w:cs="Tahoma"/>
                <w:iCs/>
                <w:kern w:val="1"/>
                <w:sz w:val="16"/>
                <w:szCs w:val="16"/>
                <w:lang w:eastAsia="ar-SA"/>
              </w:rPr>
              <w:t>Nazwa międzynarodowa</w:t>
            </w:r>
          </w:p>
        </w:tc>
        <w:tc>
          <w:tcPr>
            <w:tcW w:w="1559" w:type="dxa"/>
            <w:shd w:val="clear" w:color="auto" w:fill="auto"/>
          </w:tcPr>
          <w:p w:rsidR="00531FAF" w:rsidRPr="002A38A2" w:rsidRDefault="00531FAF" w:rsidP="00666D52">
            <w:pPr>
              <w:suppressAutoHyphens/>
              <w:spacing w:after="0" w:line="100" w:lineRule="atLeast"/>
              <w:jc w:val="center"/>
              <w:rPr>
                <w:rFonts w:ascii="Tahoma" w:eastAsia="Times New Roman" w:hAnsi="Tahoma" w:cs="Tahoma"/>
                <w:iCs/>
                <w:kern w:val="1"/>
                <w:sz w:val="16"/>
                <w:szCs w:val="20"/>
                <w:lang w:eastAsia="ar-SA"/>
              </w:rPr>
            </w:pPr>
            <w:r>
              <w:rPr>
                <w:rFonts w:ascii="Tahoma" w:eastAsia="Times New Roman" w:hAnsi="Tahoma" w:cs="Tahoma"/>
                <w:iCs/>
                <w:kern w:val="1"/>
                <w:sz w:val="16"/>
                <w:szCs w:val="20"/>
                <w:lang w:eastAsia="ar-SA"/>
              </w:rPr>
              <w:t>pojemność</w:t>
            </w:r>
          </w:p>
        </w:tc>
        <w:tc>
          <w:tcPr>
            <w:tcW w:w="735" w:type="dxa"/>
            <w:shd w:val="clear" w:color="auto" w:fill="auto"/>
          </w:tcPr>
          <w:p w:rsidR="00531FAF" w:rsidRPr="002A38A2" w:rsidRDefault="00531FAF" w:rsidP="00666D52">
            <w:pPr>
              <w:suppressAutoHyphens/>
              <w:spacing w:after="0" w:line="100" w:lineRule="atLeast"/>
              <w:jc w:val="center"/>
              <w:rPr>
                <w:rFonts w:ascii="Tahoma" w:eastAsia="Times New Roman" w:hAnsi="Tahoma" w:cs="Tahoma"/>
                <w:iCs/>
                <w:kern w:val="1"/>
                <w:sz w:val="16"/>
                <w:szCs w:val="20"/>
                <w:lang w:eastAsia="ar-SA"/>
              </w:rPr>
            </w:pPr>
            <w:r w:rsidRPr="002A38A2">
              <w:rPr>
                <w:rFonts w:ascii="Tahoma" w:eastAsia="Times New Roman" w:hAnsi="Tahoma" w:cs="Tahoma"/>
                <w:iCs/>
                <w:kern w:val="1"/>
                <w:sz w:val="16"/>
                <w:szCs w:val="20"/>
                <w:lang w:eastAsia="ar-SA"/>
              </w:rPr>
              <w:t>J.m.</w:t>
            </w:r>
          </w:p>
        </w:tc>
        <w:tc>
          <w:tcPr>
            <w:tcW w:w="1010" w:type="dxa"/>
            <w:shd w:val="clear" w:color="auto" w:fill="auto"/>
          </w:tcPr>
          <w:p w:rsidR="00531FAF" w:rsidRPr="002A38A2" w:rsidRDefault="00531FAF" w:rsidP="00666D52">
            <w:pPr>
              <w:suppressAutoHyphens/>
              <w:spacing w:after="0" w:line="100" w:lineRule="atLeast"/>
              <w:jc w:val="center"/>
              <w:rPr>
                <w:rFonts w:ascii="Tahoma" w:eastAsia="Times New Roman" w:hAnsi="Tahoma" w:cs="Tahoma"/>
                <w:iCs/>
                <w:kern w:val="1"/>
                <w:sz w:val="16"/>
                <w:szCs w:val="16"/>
                <w:lang w:eastAsia="ar-SA"/>
              </w:rPr>
            </w:pPr>
            <w:r w:rsidRPr="002A38A2">
              <w:rPr>
                <w:rFonts w:ascii="Tahoma" w:eastAsia="Times New Roman" w:hAnsi="Tahoma" w:cs="Tahoma"/>
                <w:iCs/>
                <w:kern w:val="1"/>
                <w:sz w:val="16"/>
                <w:szCs w:val="20"/>
                <w:lang w:eastAsia="ar-SA"/>
              </w:rPr>
              <w:t xml:space="preserve">Wymagana ilość </w:t>
            </w:r>
          </w:p>
        </w:tc>
        <w:tc>
          <w:tcPr>
            <w:tcW w:w="1263" w:type="dxa"/>
            <w:shd w:val="clear" w:color="auto" w:fill="auto"/>
          </w:tcPr>
          <w:p w:rsidR="00531FAF" w:rsidRPr="002A38A2" w:rsidRDefault="00531FAF" w:rsidP="00666D52">
            <w:pPr>
              <w:suppressAutoHyphens/>
              <w:spacing w:after="0"/>
              <w:jc w:val="center"/>
              <w:rPr>
                <w:rFonts w:ascii="Tahoma" w:eastAsia="SimSun" w:hAnsi="Tahoma" w:cs="Tahoma"/>
                <w:iCs/>
                <w:kern w:val="1"/>
                <w:sz w:val="16"/>
                <w:szCs w:val="16"/>
                <w:lang w:eastAsia="ar-SA"/>
              </w:rPr>
            </w:pPr>
            <w:r w:rsidRPr="002A38A2">
              <w:rPr>
                <w:rFonts w:ascii="Tahoma" w:eastAsia="SimSun" w:hAnsi="Tahoma" w:cs="Tahoma"/>
                <w:iCs/>
                <w:kern w:val="1"/>
                <w:sz w:val="16"/>
                <w:szCs w:val="16"/>
                <w:lang w:eastAsia="ar-SA"/>
              </w:rPr>
              <w:t>Ilość</w:t>
            </w:r>
          </w:p>
          <w:p w:rsidR="00531FAF" w:rsidRPr="002A38A2" w:rsidRDefault="00531FAF" w:rsidP="00666D52">
            <w:pPr>
              <w:suppressAutoHyphens/>
              <w:spacing w:after="0"/>
              <w:jc w:val="center"/>
              <w:rPr>
                <w:rFonts w:ascii="Tahoma" w:eastAsia="SimSun" w:hAnsi="Tahoma" w:cs="Tahoma"/>
                <w:iCs/>
                <w:kern w:val="1"/>
                <w:sz w:val="16"/>
                <w:szCs w:val="16"/>
                <w:lang w:eastAsia="ar-SA"/>
              </w:rPr>
            </w:pPr>
            <w:r w:rsidRPr="002A38A2">
              <w:rPr>
                <w:rFonts w:ascii="Tahoma" w:eastAsia="SimSun" w:hAnsi="Tahoma" w:cs="Tahoma"/>
                <w:iCs/>
                <w:kern w:val="1"/>
                <w:sz w:val="16"/>
                <w:szCs w:val="16"/>
                <w:lang w:eastAsia="ar-SA"/>
              </w:rPr>
              <w:t>w opakowaniu</w:t>
            </w:r>
          </w:p>
        </w:tc>
        <w:tc>
          <w:tcPr>
            <w:tcW w:w="1010" w:type="dxa"/>
            <w:shd w:val="clear" w:color="auto" w:fill="auto"/>
          </w:tcPr>
          <w:p w:rsidR="00531FAF" w:rsidRPr="002A38A2" w:rsidRDefault="00531FAF" w:rsidP="00666D52">
            <w:pPr>
              <w:suppressAutoHyphens/>
              <w:spacing w:after="0"/>
              <w:jc w:val="center"/>
              <w:rPr>
                <w:rFonts w:ascii="Tahoma" w:eastAsia="SimSun" w:hAnsi="Tahoma" w:cs="Tahoma"/>
                <w:iCs/>
                <w:kern w:val="1"/>
                <w:sz w:val="16"/>
                <w:szCs w:val="16"/>
                <w:lang w:eastAsia="ar-SA"/>
              </w:rPr>
            </w:pPr>
            <w:r w:rsidRPr="002A38A2">
              <w:rPr>
                <w:rFonts w:ascii="Tahoma" w:eastAsia="SimSun" w:hAnsi="Tahoma" w:cs="Tahoma"/>
                <w:iCs/>
                <w:kern w:val="1"/>
                <w:sz w:val="16"/>
                <w:szCs w:val="16"/>
                <w:lang w:eastAsia="ar-SA"/>
              </w:rPr>
              <w:t>Ilość</w:t>
            </w:r>
          </w:p>
          <w:p w:rsidR="00531FAF" w:rsidRPr="002A38A2" w:rsidRDefault="00531FAF" w:rsidP="00666D52">
            <w:pPr>
              <w:suppressAutoHyphens/>
              <w:spacing w:after="0"/>
              <w:jc w:val="center"/>
              <w:rPr>
                <w:rFonts w:ascii="Tahoma" w:eastAsia="SimSun" w:hAnsi="Tahoma" w:cs="Tahoma"/>
                <w:iCs/>
                <w:kern w:val="1"/>
                <w:sz w:val="16"/>
                <w:szCs w:val="16"/>
                <w:lang w:eastAsia="ar-SA"/>
              </w:rPr>
            </w:pPr>
            <w:r w:rsidRPr="002A38A2">
              <w:rPr>
                <w:rFonts w:ascii="Tahoma" w:eastAsia="SimSun" w:hAnsi="Tahoma" w:cs="Tahoma"/>
                <w:iCs/>
                <w:kern w:val="1"/>
                <w:sz w:val="16"/>
                <w:szCs w:val="16"/>
                <w:lang w:eastAsia="ar-SA"/>
              </w:rPr>
              <w:t>Opakowań</w:t>
            </w:r>
          </w:p>
          <w:p w:rsidR="00531FAF" w:rsidRPr="002A38A2" w:rsidRDefault="00531FAF" w:rsidP="00666D52">
            <w:pPr>
              <w:suppressAutoHyphens/>
              <w:spacing w:after="0"/>
              <w:jc w:val="center"/>
              <w:rPr>
                <w:rFonts w:ascii="Tahoma" w:eastAsia="SimSun" w:hAnsi="Tahoma" w:cs="Tahoma"/>
                <w:iCs/>
                <w:kern w:val="1"/>
                <w:sz w:val="16"/>
                <w:szCs w:val="16"/>
                <w:lang w:eastAsia="ar-SA"/>
              </w:rPr>
            </w:pPr>
            <w:r w:rsidRPr="002A38A2">
              <w:rPr>
                <w:rFonts w:ascii="Tahoma" w:eastAsia="Times New Roman" w:hAnsi="Tahoma" w:cs="Tahoma"/>
                <w:bCs/>
                <w:iCs/>
                <w:kern w:val="1"/>
                <w:sz w:val="16"/>
                <w:szCs w:val="18"/>
                <w:lang w:eastAsia="pl-PL"/>
              </w:rPr>
              <w:t>**</w:t>
            </w:r>
          </w:p>
        </w:tc>
        <w:tc>
          <w:tcPr>
            <w:tcW w:w="1010" w:type="dxa"/>
          </w:tcPr>
          <w:p w:rsidR="00531FAF" w:rsidRPr="002A38A2" w:rsidRDefault="00531FAF" w:rsidP="00666D52">
            <w:pPr>
              <w:suppressAutoHyphens/>
              <w:spacing w:after="0"/>
              <w:jc w:val="center"/>
              <w:rPr>
                <w:rFonts w:ascii="Tahoma" w:eastAsia="SimSun" w:hAnsi="Tahoma" w:cs="Tahoma"/>
                <w:iCs/>
                <w:kern w:val="1"/>
                <w:sz w:val="16"/>
                <w:szCs w:val="16"/>
                <w:lang w:eastAsia="ar-SA"/>
              </w:rPr>
            </w:pPr>
            <w:r w:rsidRPr="002A38A2">
              <w:rPr>
                <w:rFonts w:ascii="Tahoma" w:eastAsia="SimSun" w:hAnsi="Tahoma" w:cs="Tahoma"/>
                <w:iCs/>
                <w:kern w:val="1"/>
                <w:sz w:val="16"/>
                <w:szCs w:val="16"/>
                <w:lang w:eastAsia="ar-SA"/>
              </w:rPr>
              <w:t xml:space="preserve">Cena </w:t>
            </w:r>
            <w:proofErr w:type="spellStart"/>
            <w:r w:rsidRPr="002A38A2">
              <w:rPr>
                <w:rFonts w:ascii="Tahoma" w:eastAsia="SimSun" w:hAnsi="Tahoma" w:cs="Tahoma"/>
                <w:iCs/>
                <w:kern w:val="1"/>
                <w:sz w:val="16"/>
                <w:szCs w:val="16"/>
                <w:lang w:eastAsia="ar-SA"/>
              </w:rPr>
              <w:t>jednost</w:t>
            </w:r>
            <w:proofErr w:type="spellEnd"/>
            <w:r w:rsidRPr="002A38A2">
              <w:rPr>
                <w:rFonts w:ascii="Tahoma" w:eastAsia="SimSun" w:hAnsi="Tahoma" w:cs="Tahoma"/>
                <w:iCs/>
                <w:kern w:val="1"/>
                <w:sz w:val="16"/>
                <w:szCs w:val="16"/>
                <w:lang w:eastAsia="ar-SA"/>
              </w:rPr>
              <w:t>.</w:t>
            </w:r>
          </w:p>
          <w:p w:rsidR="00531FAF" w:rsidRPr="002A38A2" w:rsidRDefault="00531FAF" w:rsidP="00666D52">
            <w:pPr>
              <w:suppressAutoHyphens/>
              <w:spacing w:after="0"/>
              <w:jc w:val="center"/>
              <w:rPr>
                <w:rFonts w:ascii="Tahoma" w:eastAsia="SimSun" w:hAnsi="Tahoma" w:cs="Tahoma"/>
                <w:iCs/>
                <w:kern w:val="1"/>
                <w:sz w:val="16"/>
                <w:szCs w:val="16"/>
                <w:lang w:eastAsia="ar-SA"/>
              </w:rPr>
            </w:pPr>
            <w:r w:rsidRPr="002A38A2">
              <w:rPr>
                <w:rFonts w:ascii="Tahoma" w:eastAsia="SimSun" w:hAnsi="Tahoma" w:cs="Tahoma"/>
                <w:iCs/>
                <w:kern w:val="1"/>
                <w:sz w:val="16"/>
                <w:szCs w:val="16"/>
                <w:lang w:eastAsia="ar-SA"/>
              </w:rPr>
              <w:t xml:space="preserve">netto (za opakowanie ) </w:t>
            </w:r>
          </w:p>
        </w:tc>
        <w:tc>
          <w:tcPr>
            <w:tcW w:w="1209" w:type="dxa"/>
          </w:tcPr>
          <w:p w:rsidR="00531FAF" w:rsidRPr="002A38A2" w:rsidRDefault="00531FAF" w:rsidP="00666D52">
            <w:pPr>
              <w:suppressAutoHyphens/>
              <w:spacing w:after="0"/>
              <w:jc w:val="center"/>
              <w:rPr>
                <w:rFonts w:ascii="Tahoma" w:eastAsia="SimSun" w:hAnsi="Tahoma" w:cs="Tahoma"/>
                <w:iCs/>
                <w:kern w:val="1"/>
                <w:sz w:val="16"/>
                <w:szCs w:val="16"/>
                <w:lang w:eastAsia="ar-SA"/>
              </w:rPr>
            </w:pPr>
            <w:r w:rsidRPr="002A38A2">
              <w:rPr>
                <w:rFonts w:ascii="Tahoma" w:eastAsia="SimSun" w:hAnsi="Tahoma" w:cs="Tahoma"/>
                <w:iCs/>
                <w:kern w:val="1"/>
                <w:sz w:val="16"/>
                <w:szCs w:val="16"/>
                <w:lang w:eastAsia="ar-SA"/>
              </w:rPr>
              <w:t>Wartość netto</w:t>
            </w:r>
          </w:p>
        </w:tc>
        <w:tc>
          <w:tcPr>
            <w:tcW w:w="992" w:type="dxa"/>
          </w:tcPr>
          <w:p w:rsidR="00531FAF" w:rsidRPr="002A38A2" w:rsidRDefault="00531FAF" w:rsidP="00666D52">
            <w:pPr>
              <w:suppressAutoHyphens/>
              <w:spacing w:after="0"/>
              <w:jc w:val="center"/>
              <w:rPr>
                <w:rFonts w:ascii="Tahoma" w:eastAsia="SimSun" w:hAnsi="Tahoma" w:cs="Tahoma"/>
                <w:iCs/>
                <w:kern w:val="1"/>
                <w:sz w:val="16"/>
                <w:szCs w:val="16"/>
                <w:lang w:eastAsia="ar-SA"/>
              </w:rPr>
            </w:pPr>
            <w:r w:rsidRPr="002A38A2">
              <w:rPr>
                <w:rFonts w:ascii="Tahoma" w:eastAsia="SimSun" w:hAnsi="Tahoma" w:cs="Tahoma"/>
                <w:iCs/>
                <w:kern w:val="1"/>
                <w:sz w:val="16"/>
                <w:szCs w:val="16"/>
                <w:lang w:eastAsia="ar-SA"/>
              </w:rPr>
              <w:t>Podatek VAT</w:t>
            </w:r>
          </w:p>
          <w:p w:rsidR="00531FAF" w:rsidRPr="002A38A2" w:rsidRDefault="00531FAF" w:rsidP="00666D52">
            <w:pPr>
              <w:suppressAutoHyphens/>
              <w:spacing w:after="0"/>
              <w:jc w:val="center"/>
              <w:rPr>
                <w:rFonts w:ascii="Tahoma" w:eastAsia="SimSun" w:hAnsi="Tahoma" w:cs="Tahoma"/>
                <w:iCs/>
                <w:kern w:val="1"/>
                <w:sz w:val="16"/>
                <w:szCs w:val="16"/>
                <w:lang w:eastAsia="ar-SA"/>
              </w:rPr>
            </w:pPr>
            <w:r w:rsidRPr="002A38A2">
              <w:rPr>
                <w:rFonts w:ascii="Tahoma" w:eastAsia="SimSun" w:hAnsi="Tahoma" w:cs="Tahoma"/>
                <w:iCs/>
                <w:kern w:val="1"/>
                <w:sz w:val="16"/>
                <w:szCs w:val="16"/>
                <w:lang w:eastAsia="ar-SA"/>
              </w:rPr>
              <w:t>%</w:t>
            </w:r>
          </w:p>
        </w:tc>
        <w:tc>
          <w:tcPr>
            <w:tcW w:w="1276" w:type="dxa"/>
          </w:tcPr>
          <w:p w:rsidR="00531FAF" w:rsidRPr="002A38A2" w:rsidRDefault="00531FAF" w:rsidP="00666D52">
            <w:pPr>
              <w:suppressAutoHyphens/>
              <w:spacing w:after="0"/>
              <w:jc w:val="center"/>
              <w:rPr>
                <w:rFonts w:ascii="Tahoma" w:eastAsia="SimSun" w:hAnsi="Tahoma" w:cs="Tahoma"/>
                <w:iCs/>
                <w:kern w:val="1"/>
                <w:sz w:val="16"/>
                <w:szCs w:val="20"/>
                <w:lang w:eastAsia="ar-SA"/>
              </w:rPr>
            </w:pPr>
            <w:r w:rsidRPr="002A38A2">
              <w:rPr>
                <w:rFonts w:ascii="Tahoma" w:eastAsia="SimSun" w:hAnsi="Tahoma" w:cs="Tahoma"/>
                <w:iCs/>
                <w:kern w:val="1"/>
                <w:sz w:val="16"/>
                <w:szCs w:val="20"/>
                <w:lang w:eastAsia="ar-SA"/>
              </w:rPr>
              <w:t>Wartość brutto</w:t>
            </w:r>
          </w:p>
        </w:tc>
      </w:tr>
      <w:tr w:rsidR="00531FAF" w:rsidRPr="002A38A2" w:rsidTr="009E49EA">
        <w:trPr>
          <w:trHeight w:hRule="exact" w:val="361"/>
        </w:trPr>
        <w:tc>
          <w:tcPr>
            <w:tcW w:w="637" w:type="dxa"/>
            <w:shd w:val="clear" w:color="auto" w:fill="auto"/>
          </w:tcPr>
          <w:p w:rsidR="00531FAF" w:rsidRPr="002A38A2" w:rsidRDefault="00531FAF" w:rsidP="00666D52">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1</w:t>
            </w:r>
          </w:p>
        </w:tc>
        <w:tc>
          <w:tcPr>
            <w:tcW w:w="1659" w:type="dxa"/>
            <w:shd w:val="clear" w:color="auto" w:fill="auto"/>
          </w:tcPr>
          <w:p w:rsidR="00531FAF" w:rsidRPr="002A38A2" w:rsidRDefault="00531FAF" w:rsidP="00666D52">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2</w:t>
            </w:r>
          </w:p>
        </w:tc>
        <w:tc>
          <w:tcPr>
            <w:tcW w:w="1051" w:type="dxa"/>
          </w:tcPr>
          <w:p w:rsidR="00531FAF" w:rsidRPr="002A38A2" w:rsidRDefault="00531FAF" w:rsidP="00666D52">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3</w:t>
            </w:r>
          </w:p>
        </w:tc>
        <w:tc>
          <w:tcPr>
            <w:tcW w:w="1543" w:type="dxa"/>
            <w:shd w:val="clear" w:color="auto" w:fill="auto"/>
          </w:tcPr>
          <w:p w:rsidR="00531FAF" w:rsidRPr="002A38A2" w:rsidRDefault="00531FAF" w:rsidP="00666D52">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4</w:t>
            </w:r>
          </w:p>
        </w:tc>
        <w:tc>
          <w:tcPr>
            <w:tcW w:w="1559" w:type="dxa"/>
            <w:shd w:val="clear" w:color="auto" w:fill="auto"/>
          </w:tcPr>
          <w:p w:rsidR="00531FAF" w:rsidRPr="002A38A2" w:rsidRDefault="00531FAF" w:rsidP="00666D52">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5</w:t>
            </w:r>
          </w:p>
        </w:tc>
        <w:tc>
          <w:tcPr>
            <w:tcW w:w="735" w:type="dxa"/>
            <w:shd w:val="clear" w:color="auto" w:fill="auto"/>
          </w:tcPr>
          <w:p w:rsidR="00531FAF" w:rsidRPr="002A38A2" w:rsidRDefault="00531FAF" w:rsidP="00666D52">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6</w:t>
            </w:r>
          </w:p>
        </w:tc>
        <w:tc>
          <w:tcPr>
            <w:tcW w:w="1010" w:type="dxa"/>
            <w:shd w:val="clear" w:color="auto" w:fill="auto"/>
          </w:tcPr>
          <w:p w:rsidR="00531FAF" w:rsidRPr="002A38A2" w:rsidRDefault="00531FAF" w:rsidP="00666D52">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7</w:t>
            </w:r>
          </w:p>
        </w:tc>
        <w:tc>
          <w:tcPr>
            <w:tcW w:w="1263" w:type="dxa"/>
            <w:shd w:val="clear" w:color="auto" w:fill="auto"/>
          </w:tcPr>
          <w:p w:rsidR="00531FAF" w:rsidRPr="002A38A2" w:rsidRDefault="00531FAF" w:rsidP="00666D52">
            <w:pPr>
              <w:suppressAutoHyphens/>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eastAsia="ar-SA"/>
              </w:rPr>
              <w:t>8</w:t>
            </w:r>
          </w:p>
        </w:tc>
        <w:tc>
          <w:tcPr>
            <w:tcW w:w="1010" w:type="dxa"/>
            <w:shd w:val="clear" w:color="auto" w:fill="auto"/>
          </w:tcPr>
          <w:p w:rsidR="00531FAF" w:rsidRPr="002A38A2" w:rsidRDefault="00531FAF" w:rsidP="00666D52">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010" w:type="dxa"/>
          </w:tcPr>
          <w:p w:rsidR="00531FAF" w:rsidRPr="002A38A2" w:rsidRDefault="00531FAF" w:rsidP="00666D52">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209" w:type="dxa"/>
          </w:tcPr>
          <w:p w:rsidR="00531FAF" w:rsidRPr="002A38A2" w:rsidRDefault="00531FAF" w:rsidP="00531FAF">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c>
          <w:tcPr>
            <w:tcW w:w="992" w:type="dxa"/>
          </w:tcPr>
          <w:p w:rsidR="00531FAF" w:rsidRPr="002A38A2" w:rsidRDefault="00531FAF" w:rsidP="00531FAF">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2</w:t>
            </w:r>
          </w:p>
        </w:tc>
        <w:tc>
          <w:tcPr>
            <w:tcW w:w="1276" w:type="dxa"/>
          </w:tcPr>
          <w:p w:rsidR="00531FAF" w:rsidRPr="002A38A2" w:rsidRDefault="00531FAF" w:rsidP="00531FAF">
            <w:pPr>
              <w:suppressAutoHyphens/>
              <w:spacing w:after="0" w:line="100" w:lineRule="atLeast"/>
              <w:jc w:val="center"/>
              <w:rPr>
                <w:rFonts w:ascii="Tahoma" w:eastAsia="Times New Roman" w:hAnsi="Tahoma" w:cs="Tahoma"/>
                <w:b/>
                <w:bCs/>
                <w:iCs/>
                <w:kern w:val="1"/>
                <w:sz w:val="20"/>
                <w:szCs w:val="20"/>
                <w:lang w:eastAsia="ar-SA"/>
              </w:rPr>
            </w:pPr>
            <w:r w:rsidRPr="002A38A2">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3</w:t>
            </w:r>
          </w:p>
        </w:tc>
      </w:tr>
      <w:tr w:rsidR="00531FAF" w:rsidRPr="002A38A2" w:rsidTr="009E49EA">
        <w:trPr>
          <w:trHeight w:hRule="exact" w:val="1927"/>
        </w:trPr>
        <w:tc>
          <w:tcPr>
            <w:tcW w:w="637" w:type="dxa"/>
            <w:shd w:val="clear" w:color="auto" w:fill="auto"/>
          </w:tcPr>
          <w:p w:rsidR="00531FAF" w:rsidRPr="002A38A2" w:rsidRDefault="00531FAF" w:rsidP="00531FAF">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2A38A2">
              <w:rPr>
                <w:rFonts w:ascii="Tahoma" w:eastAsia="Times New Roman" w:hAnsi="Tahoma" w:cs="Tahoma"/>
                <w:b/>
                <w:bCs/>
                <w:iCs/>
                <w:kern w:val="1"/>
                <w:sz w:val="20"/>
                <w:szCs w:val="20"/>
                <w:lang w:val="de-DE" w:eastAsia="ar-SA"/>
              </w:rPr>
              <w:t>1</w:t>
            </w:r>
          </w:p>
        </w:tc>
        <w:tc>
          <w:tcPr>
            <w:tcW w:w="1659" w:type="dxa"/>
            <w:shd w:val="clear" w:color="auto" w:fill="auto"/>
            <w:vAlign w:val="center"/>
          </w:tcPr>
          <w:p w:rsidR="00531FAF" w:rsidRPr="002A38A2" w:rsidRDefault="00531FAF" w:rsidP="00531FAF">
            <w:pPr>
              <w:suppressAutoHyphens/>
              <w:snapToGrid w:val="0"/>
              <w:jc w:val="center"/>
              <w:rPr>
                <w:rFonts w:ascii="Tahoma" w:eastAsia="SimSun" w:hAnsi="Tahoma" w:cs="Tahoma"/>
                <w:bCs/>
                <w:iCs/>
                <w:kern w:val="1"/>
                <w:sz w:val="20"/>
                <w:szCs w:val="20"/>
                <w:lang w:eastAsia="ar-SA"/>
              </w:rPr>
            </w:pPr>
          </w:p>
        </w:tc>
        <w:tc>
          <w:tcPr>
            <w:tcW w:w="1051" w:type="dxa"/>
          </w:tcPr>
          <w:p w:rsidR="00531FAF" w:rsidRPr="002A38A2" w:rsidRDefault="00531FAF" w:rsidP="00531FAF"/>
        </w:tc>
        <w:tc>
          <w:tcPr>
            <w:tcW w:w="1543" w:type="dxa"/>
            <w:shd w:val="clear" w:color="auto" w:fill="auto"/>
          </w:tcPr>
          <w:p w:rsidR="00531FAF" w:rsidRPr="00531FAF" w:rsidRDefault="00531FAF" w:rsidP="00531FAF">
            <w:pPr>
              <w:jc w:val="center"/>
              <w:rPr>
                <w:rFonts w:ascii="Tahoma" w:hAnsi="Tahoma" w:cs="Tahoma"/>
                <w:color w:val="000000"/>
                <w:sz w:val="16"/>
                <w:szCs w:val="16"/>
              </w:rPr>
            </w:pPr>
            <w:proofErr w:type="spellStart"/>
            <w:r w:rsidRPr="00531FAF">
              <w:rPr>
                <w:rFonts w:ascii="Tahoma" w:hAnsi="Tahoma" w:cs="Tahoma"/>
                <w:color w:val="000000"/>
                <w:sz w:val="16"/>
                <w:szCs w:val="16"/>
              </w:rPr>
              <w:t>Natrium</w:t>
            </w:r>
            <w:proofErr w:type="spellEnd"/>
            <w:r w:rsidRPr="00531FAF">
              <w:rPr>
                <w:rFonts w:ascii="Tahoma" w:hAnsi="Tahoma" w:cs="Tahoma"/>
                <w:color w:val="000000"/>
                <w:sz w:val="16"/>
                <w:szCs w:val="16"/>
              </w:rPr>
              <w:t xml:space="preserve"> </w:t>
            </w:r>
            <w:proofErr w:type="spellStart"/>
            <w:r w:rsidRPr="00531FAF">
              <w:rPr>
                <w:rFonts w:ascii="Tahoma" w:hAnsi="Tahoma" w:cs="Tahoma"/>
                <w:color w:val="000000"/>
                <w:sz w:val="16"/>
                <w:szCs w:val="16"/>
              </w:rPr>
              <w:t>chloratum</w:t>
            </w:r>
            <w:proofErr w:type="spellEnd"/>
            <w:r w:rsidRPr="00531FAF">
              <w:rPr>
                <w:rFonts w:ascii="Tahoma" w:hAnsi="Tahoma" w:cs="Tahoma"/>
                <w:color w:val="000000"/>
                <w:sz w:val="16"/>
                <w:szCs w:val="16"/>
              </w:rPr>
              <w:t xml:space="preserve"> 0,9%(zakończona „motylkiem” po ukręceniu którego możemy uzyskać efekt płukania pola operacyjnego pod ciśnieniem)</w:t>
            </w:r>
          </w:p>
        </w:tc>
        <w:tc>
          <w:tcPr>
            <w:tcW w:w="1559" w:type="dxa"/>
            <w:shd w:val="clear" w:color="auto" w:fill="auto"/>
            <w:vAlign w:val="center"/>
          </w:tcPr>
          <w:p w:rsidR="00531FAF" w:rsidRDefault="00531FAF" w:rsidP="00531FAF">
            <w:pPr>
              <w:snapToGrid w:val="0"/>
              <w:jc w:val="center"/>
              <w:rPr>
                <w:rFonts w:ascii="Tahoma" w:hAnsi="Tahoma" w:cs="Tahoma"/>
                <w:color w:val="000000"/>
                <w:sz w:val="20"/>
                <w:szCs w:val="20"/>
              </w:rPr>
            </w:pPr>
            <w:r>
              <w:rPr>
                <w:rFonts w:ascii="Tahoma" w:hAnsi="Tahoma" w:cs="Tahoma"/>
                <w:color w:val="000000"/>
                <w:sz w:val="20"/>
                <w:szCs w:val="20"/>
              </w:rPr>
              <w:t>500 ml</w:t>
            </w:r>
          </w:p>
        </w:tc>
        <w:tc>
          <w:tcPr>
            <w:tcW w:w="735" w:type="dxa"/>
            <w:shd w:val="clear" w:color="auto" w:fill="auto"/>
            <w:vAlign w:val="center"/>
          </w:tcPr>
          <w:p w:rsidR="00531FAF" w:rsidRDefault="00531FAF" w:rsidP="00531FAF">
            <w:pPr>
              <w:snapToGrid w:val="0"/>
              <w:jc w:val="center"/>
              <w:rPr>
                <w:rFonts w:ascii="Tahoma" w:hAnsi="Tahoma" w:cs="Tahoma"/>
                <w:color w:val="000000"/>
                <w:sz w:val="20"/>
                <w:szCs w:val="20"/>
              </w:rPr>
            </w:pPr>
            <w:r>
              <w:rPr>
                <w:rFonts w:ascii="Tahoma" w:hAnsi="Tahoma" w:cs="Tahoma"/>
                <w:color w:val="000000"/>
                <w:sz w:val="20"/>
                <w:szCs w:val="20"/>
              </w:rPr>
              <w:t>szt.</w:t>
            </w:r>
          </w:p>
        </w:tc>
        <w:tc>
          <w:tcPr>
            <w:tcW w:w="1010" w:type="dxa"/>
            <w:shd w:val="clear" w:color="auto" w:fill="auto"/>
            <w:vAlign w:val="center"/>
          </w:tcPr>
          <w:p w:rsidR="00531FAF" w:rsidRDefault="00531FAF" w:rsidP="00531FAF">
            <w:pPr>
              <w:snapToGrid w:val="0"/>
              <w:jc w:val="center"/>
              <w:rPr>
                <w:rFonts w:ascii="Tahoma" w:hAnsi="Tahoma" w:cs="Tahoma"/>
                <w:sz w:val="18"/>
                <w:szCs w:val="18"/>
              </w:rPr>
            </w:pPr>
            <w:r>
              <w:rPr>
                <w:rFonts w:ascii="Tahoma" w:hAnsi="Tahoma" w:cs="Tahoma"/>
                <w:color w:val="000000"/>
                <w:sz w:val="20"/>
                <w:szCs w:val="20"/>
              </w:rPr>
              <w:t>7200</w:t>
            </w:r>
          </w:p>
        </w:tc>
        <w:tc>
          <w:tcPr>
            <w:tcW w:w="1263" w:type="dxa"/>
            <w:shd w:val="clear" w:color="auto" w:fill="auto"/>
            <w:vAlign w:val="center"/>
          </w:tcPr>
          <w:p w:rsidR="00531FAF" w:rsidRPr="002A38A2" w:rsidRDefault="00531FAF" w:rsidP="00531FAF">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531FAF" w:rsidRPr="002A38A2" w:rsidRDefault="00531FAF" w:rsidP="00531FA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531FAF" w:rsidRPr="002A38A2" w:rsidRDefault="00531FAF" w:rsidP="00531FA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09" w:type="dxa"/>
          </w:tcPr>
          <w:p w:rsidR="00531FAF" w:rsidRPr="002A38A2" w:rsidRDefault="00531FAF" w:rsidP="00531FA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92" w:type="dxa"/>
          </w:tcPr>
          <w:p w:rsidR="00531FAF" w:rsidRPr="002A38A2" w:rsidRDefault="00531FAF" w:rsidP="00531FA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76" w:type="dxa"/>
          </w:tcPr>
          <w:p w:rsidR="00531FAF" w:rsidRPr="002A38A2" w:rsidRDefault="00531FAF" w:rsidP="00531FAF">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531FAF" w:rsidRPr="002A38A2" w:rsidRDefault="00531FAF" w:rsidP="00531FAF">
      <w:pPr>
        <w:suppressAutoHyphens/>
        <w:spacing w:after="0" w:line="100" w:lineRule="atLeast"/>
        <w:jc w:val="center"/>
        <w:rPr>
          <w:rFonts w:ascii="Tahoma" w:eastAsia="Times New Roman" w:hAnsi="Tahoma" w:cs="Tahoma"/>
          <w:b/>
          <w:iCs/>
          <w:kern w:val="1"/>
          <w:sz w:val="20"/>
          <w:szCs w:val="24"/>
          <w:lang w:eastAsia="ar-SA"/>
        </w:rPr>
      </w:pPr>
    </w:p>
    <w:p w:rsidR="00531FAF" w:rsidRPr="002A38A2" w:rsidRDefault="00531FAF" w:rsidP="00531FAF">
      <w:pPr>
        <w:suppressAutoHyphens/>
        <w:spacing w:after="0" w:line="100" w:lineRule="atLeast"/>
        <w:jc w:val="center"/>
        <w:rPr>
          <w:rFonts w:ascii="Tahoma" w:eastAsia="Times New Roman" w:hAnsi="Tahoma" w:cs="Tahoma"/>
          <w:b/>
          <w:iCs/>
          <w:kern w:val="1"/>
          <w:sz w:val="20"/>
          <w:szCs w:val="24"/>
          <w:lang w:eastAsia="ar-SA"/>
        </w:rPr>
      </w:pPr>
    </w:p>
    <w:p w:rsidR="00531FAF" w:rsidRPr="002A38A2" w:rsidRDefault="00531FAF" w:rsidP="00531FAF">
      <w:pPr>
        <w:suppressAutoHyphens/>
        <w:spacing w:after="0" w:line="100" w:lineRule="atLeast"/>
        <w:jc w:val="center"/>
        <w:rPr>
          <w:rFonts w:ascii="Tahoma" w:eastAsia="Times New Roman" w:hAnsi="Tahoma" w:cs="Tahoma"/>
          <w:b/>
          <w:iCs/>
          <w:kern w:val="1"/>
          <w:sz w:val="20"/>
          <w:szCs w:val="24"/>
          <w:lang w:eastAsia="ar-SA"/>
        </w:rPr>
      </w:pPr>
    </w:p>
    <w:p w:rsidR="00531FAF" w:rsidRPr="002A38A2" w:rsidRDefault="00531FAF" w:rsidP="00531FAF">
      <w:pPr>
        <w:suppressAutoHyphens/>
        <w:spacing w:after="0" w:line="240" w:lineRule="auto"/>
        <w:jc w:val="both"/>
        <w:rPr>
          <w:rFonts w:ascii="Tahoma" w:eastAsia="Times New Roman" w:hAnsi="Tahoma" w:cs="Tahoma"/>
          <w:iCs/>
          <w:sz w:val="20"/>
          <w:szCs w:val="20"/>
          <w:lang w:eastAsia="ar-SA"/>
        </w:rPr>
      </w:pPr>
    </w:p>
    <w:p w:rsidR="00531FAF" w:rsidRPr="002A38A2" w:rsidRDefault="00531FAF" w:rsidP="00531FAF">
      <w:pPr>
        <w:rPr>
          <w:rFonts w:ascii="Tahoma" w:eastAsia="Times New Roman" w:hAnsi="Tahoma" w:cs="Tahoma"/>
          <w:iCs/>
          <w:sz w:val="16"/>
          <w:szCs w:val="24"/>
          <w:lang w:eastAsia="pl-PL"/>
        </w:rPr>
      </w:pPr>
      <w:r w:rsidRPr="002A38A2">
        <w:rPr>
          <w:rFonts w:ascii="Tahoma" w:eastAsia="Times New Roman" w:hAnsi="Tahoma" w:cs="Tahoma"/>
          <w:iCs/>
          <w:sz w:val="18"/>
          <w:szCs w:val="16"/>
          <w:lang w:eastAsia="pl-PL"/>
        </w:rPr>
        <w:t>*</w:t>
      </w:r>
      <w:r w:rsidRPr="002A38A2">
        <w:rPr>
          <w:rFonts w:ascii="Tahoma" w:eastAsia="Times New Roman" w:hAnsi="Tahoma" w:cs="Tahoma"/>
          <w:iCs/>
          <w:sz w:val="16"/>
          <w:szCs w:val="18"/>
          <w:lang w:eastAsia="pl-PL"/>
        </w:rPr>
        <w:t>*</w:t>
      </w:r>
      <w:r w:rsidRPr="002A38A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9</w:t>
      </w:r>
      <w:r w:rsidRPr="002A38A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7</w:t>
      </w:r>
      <w:r w:rsidRPr="002A38A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8</w:t>
      </w:r>
      <w:r w:rsidRPr="002A38A2">
        <w:rPr>
          <w:rFonts w:ascii="Tahoma" w:eastAsia="Times New Roman" w:hAnsi="Tahoma" w:cs="Tahoma"/>
          <w:iCs/>
          <w:sz w:val="16"/>
          <w:szCs w:val="16"/>
          <w:lang w:eastAsia="pl-PL"/>
        </w:rPr>
        <w:t>)</w:t>
      </w:r>
      <w:r w:rsidRPr="002A38A2">
        <w:rPr>
          <w:rFonts w:ascii="Tahoma" w:eastAsia="Times New Roman" w:hAnsi="Tahoma" w:cs="Tahoma"/>
          <w:iCs/>
          <w:sz w:val="16"/>
          <w:szCs w:val="24"/>
          <w:lang w:eastAsia="pl-PL"/>
        </w:rPr>
        <w:t xml:space="preserve">                                                                                                                             </w:t>
      </w:r>
      <w:r w:rsidRPr="002A38A2">
        <w:rPr>
          <w:rFonts w:ascii="Tahoma" w:eastAsia="Times New Roman" w:hAnsi="Tahoma" w:cs="Tahoma"/>
          <w:iCs/>
          <w:sz w:val="18"/>
          <w:szCs w:val="16"/>
          <w:lang w:eastAsia="pl-PL"/>
        </w:rPr>
        <w:t>*</w:t>
      </w:r>
      <w:r w:rsidRPr="002A38A2">
        <w:rPr>
          <w:rFonts w:ascii="Tahoma" w:eastAsia="Times New Roman" w:hAnsi="Tahoma" w:cs="Tahoma"/>
          <w:iCs/>
          <w:sz w:val="16"/>
          <w:szCs w:val="18"/>
          <w:lang w:eastAsia="pl-PL"/>
        </w:rPr>
        <w:t>*</w:t>
      </w:r>
      <w:r w:rsidRPr="002A38A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9</w:t>
      </w:r>
      <w:r w:rsidRPr="002A38A2">
        <w:rPr>
          <w:rFonts w:ascii="Tahoma" w:eastAsia="Times New Roman" w:hAnsi="Tahoma" w:cs="Tahoma"/>
          <w:iCs/>
          <w:sz w:val="16"/>
          <w:szCs w:val="24"/>
          <w:lang w:eastAsia="pl-PL"/>
        </w:rPr>
        <w:t xml:space="preserve">) należy zaokrąglić do pełnych opakowań </w:t>
      </w:r>
      <w:r w:rsidRPr="002A38A2">
        <w:rPr>
          <w:rFonts w:ascii="Tahoma" w:eastAsia="Times New Roman" w:hAnsi="Tahoma" w:cs="Tahoma"/>
          <w:iCs/>
          <w:sz w:val="16"/>
          <w:szCs w:val="16"/>
          <w:lang w:eastAsia="pl-PL"/>
        </w:rPr>
        <w:t>tak jak będą Zamawiającemu dostarczane w opakowaniu handlowym</w:t>
      </w:r>
      <w:r w:rsidRPr="002A38A2">
        <w:rPr>
          <w:rFonts w:ascii="Tahoma" w:eastAsia="Times New Roman" w:hAnsi="Tahoma" w:cs="Tahoma"/>
          <w:iCs/>
          <w:sz w:val="16"/>
          <w:szCs w:val="24"/>
          <w:lang w:eastAsia="pl-PL"/>
        </w:rPr>
        <w:t xml:space="preserve"> ,  oferując nie mniej niż wymagana ilość </w:t>
      </w:r>
    </w:p>
    <w:p w:rsidR="00531FAF" w:rsidRPr="002A38A2" w:rsidRDefault="00531FAF" w:rsidP="00531FAF">
      <w:pPr>
        <w:rPr>
          <w:rFonts w:ascii="Tahoma" w:eastAsia="Times New Roman" w:hAnsi="Tahoma" w:cs="Tahoma"/>
          <w:iCs/>
          <w:sz w:val="16"/>
          <w:szCs w:val="24"/>
          <w:lang w:eastAsia="pl-PL"/>
        </w:rPr>
      </w:pPr>
    </w:p>
    <w:p w:rsidR="00531FAF" w:rsidRDefault="00531FAF" w:rsidP="00531FAF">
      <w:pPr>
        <w:suppressAutoHyphens/>
        <w:spacing w:after="0" w:line="100" w:lineRule="atLeast"/>
        <w:jc w:val="center"/>
        <w:rPr>
          <w:rFonts w:ascii="Tahoma" w:eastAsia="Times New Roman" w:hAnsi="Tahoma" w:cs="Tahoma"/>
          <w:b/>
          <w:bCs/>
          <w:kern w:val="1"/>
          <w:sz w:val="20"/>
          <w:szCs w:val="20"/>
          <w:lang w:eastAsia="ar-SA"/>
        </w:rPr>
      </w:pPr>
    </w:p>
    <w:p w:rsidR="00531FAF" w:rsidRDefault="00531FAF" w:rsidP="00531FAF">
      <w:pPr>
        <w:suppressAutoHyphens/>
        <w:spacing w:after="0" w:line="100" w:lineRule="atLeast"/>
        <w:jc w:val="center"/>
        <w:rPr>
          <w:rFonts w:ascii="Tahoma" w:eastAsia="Times New Roman" w:hAnsi="Tahoma" w:cs="Tahoma"/>
          <w:b/>
          <w:bCs/>
          <w:kern w:val="1"/>
          <w:sz w:val="20"/>
          <w:szCs w:val="20"/>
          <w:lang w:eastAsia="ar-SA"/>
        </w:rPr>
      </w:pPr>
    </w:p>
    <w:p w:rsidR="00531FAF" w:rsidRDefault="00531FAF" w:rsidP="00531FAF">
      <w:pPr>
        <w:suppressAutoHyphens/>
        <w:spacing w:after="0" w:line="100" w:lineRule="atLeast"/>
        <w:jc w:val="center"/>
        <w:rPr>
          <w:rFonts w:ascii="Tahoma" w:eastAsia="Times New Roman" w:hAnsi="Tahoma" w:cs="Tahoma"/>
          <w:b/>
          <w:bCs/>
          <w:kern w:val="1"/>
          <w:sz w:val="20"/>
          <w:szCs w:val="20"/>
          <w:lang w:eastAsia="ar-SA"/>
        </w:rPr>
      </w:pPr>
    </w:p>
    <w:p w:rsidR="00531FAF" w:rsidRDefault="00531FAF" w:rsidP="00531FAF">
      <w:pPr>
        <w:suppressAutoHyphens/>
        <w:spacing w:after="0" w:line="100" w:lineRule="atLeast"/>
        <w:jc w:val="center"/>
        <w:rPr>
          <w:rFonts w:ascii="Tahoma" w:eastAsia="Times New Roman" w:hAnsi="Tahoma" w:cs="Tahoma"/>
          <w:b/>
          <w:bCs/>
          <w:kern w:val="1"/>
          <w:sz w:val="20"/>
          <w:szCs w:val="20"/>
          <w:lang w:eastAsia="ar-SA"/>
        </w:rPr>
      </w:pPr>
    </w:p>
    <w:p w:rsidR="00531FAF" w:rsidRDefault="00531FAF" w:rsidP="00531FAF">
      <w:pPr>
        <w:suppressAutoHyphens/>
        <w:spacing w:after="0" w:line="100" w:lineRule="atLeast"/>
        <w:jc w:val="center"/>
        <w:rPr>
          <w:rFonts w:ascii="Tahoma" w:eastAsia="Times New Roman" w:hAnsi="Tahoma" w:cs="Tahoma"/>
          <w:b/>
          <w:bCs/>
          <w:kern w:val="1"/>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7851D1" w:rsidRDefault="007851D1" w:rsidP="00CC5192">
      <w:pPr>
        <w:suppressAutoHyphens/>
        <w:spacing w:after="0" w:line="240" w:lineRule="auto"/>
        <w:jc w:val="both"/>
        <w:rPr>
          <w:rFonts w:ascii="Tahoma" w:eastAsia="Times New Roman" w:hAnsi="Tahoma" w:cs="Tahoma"/>
          <w:iCs/>
          <w:sz w:val="20"/>
          <w:szCs w:val="20"/>
          <w:lang w:eastAsia="ar-SA"/>
        </w:rPr>
      </w:pPr>
    </w:p>
    <w:p w:rsidR="007851D1" w:rsidRDefault="007851D1" w:rsidP="00CC5192">
      <w:pPr>
        <w:suppressAutoHyphens/>
        <w:spacing w:after="0" w:line="240" w:lineRule="auto"/>
        <w:jc w:val="both"/>
        <w:rPr>
          <w:rFonts w:ascii="Tahoma" w:eastAsia="Times New Roman" w:hAnsi="Tahoma" w:cs="Tahoma"/>
          <w:iCs/>
          <w:sz w:val="20"/>
          <w:szCs w:val="20"/>
          <w:lang w:eastAsia="ar-SA"/>
        </w:rPr>
      </w:pPr>
    </w:p>
    <w:p w:rsidR="007851D1" w:rsidRDefault="007851D1" w:rsidP="00CC5192">
      <w:pPr>
        <w:suppressAutoHyphens/>
        <w:spacing w:after="0" w:line="240" w:lineRule="auto"/>
        <w:jc w:val="both"/>
        <w:rPr>
          <w:rFonts w:ascii="Tahoma" w:eastAsia="Times New Roman" w:hAnsi="Tahoma" w:cs="Tahoma"/>
          <w:iCs/>
          <w:sz w:val="20"/>
          <w:szCs w:val="20"/>
          <w:lang w:eastAsia="ar-SA"/>
        </w:rPr>
      </w:pPr>
    </w:p>
    <w:p w:rsidR="007851D1" w:rsidRDefault="007851D1"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7851D1" w:rsidRPr="007851D1" w:rsidRDefault="007851D1" w:rsidP="007851D1">
      <w:pPr>
        <w:keepNext/>
        <w:tabs>
          <w:tab w:val="left" w:pos="708"/>
        </w:tabs>
        <w:spacing w:after="0" w:line="240" w:lineRule="auto"/>
        <w:outlineLvl w:val="1"/>
        <w:rPr>
          <w:rFonts w:ascii="Tahoma" w:eastAsia="Arial Unicode MS" w:hAnsi="Tahoma" w:cs="Tahoma"/>
          <w:color w:val="000000"/>
          <w:sz w:val="20"/>
          <w:szCs w:val="16"/>
          <w:lang w:eastAsia="pl-PL"/>
        </w:rPr>
      </w:pPr>
      <w:r w:rsidRPr="007851D1">
        <w:rPr>
          <w:rFonts w:ascii="Tahoma" w:eastAsia="Times New Roman" w:hAnsi="Tahoma" w:cs="Tahoma"/>
          <w:color w:val="000000"/>
          <w:sz w:val="20"/>
          <w:szCs w:val="16"/>
          <w:lang w:eastAsia="pl-PL"/>
        </w:rPr>
        <w:t>DZP/381/83A/2020</w:t>
      </w:r>
    </w:p>
    <w:p w:rsidR="007851D1" w:rsidRPr="007851D1" w:rsidRDefault="007851D1" w:rsidP="007851D1">
      <w:pPr>
        <w:spacing w:after="0" w:line="240" w:lineRule="auto"/>
        <w:rPr>
          <w:rFonts w:ascii="Tahoma" w:eastAsia="Times New Roman" w:hAnsi="Tahoma" w:cs="Tahoma"/>
          <w:b/>
          <w:sz w:val="20"/>
          <w:szCs w:val="16"/>
          <w:lang w:eastAsia="pl-PL"/>
        </w:rPr>
      </w:pPr>
      <w:r w:rsidRPr="007851D1">
        <w:rPr>
          <w:rFonts w:ascii="Tahoma" w:eastAsia="Times New Roman" w:hAnsi="Tahoma" w:cs="Tahoma"/>
          <w:sz w:val="20"/>
          <w:szCs w:val="16"/>
          <w:lang w:eastAsia="pl-PL"/>
        </w:rPr>
        <w:t>Załącznik nr 4.</w:t>
      </w:r>
      <w:r>
        <w:rPr>
          <w:rFonts w:ascii="Tahoma" w:eastAsia="Times New Roman" w:hAnsi="Tahoma" w:cs="Tahoma"/>
          <w:sz w:val="20"/>
          <w:szCs w:val="16"/>
          <w:lang w:eastAsia="pl-PL"/>
        </w:rPr>
        <w:t>16</w:t>
      </w:r>
    </w:p>
    <w:p w:rsidR="007851D1" w:rsidRPr="007851D1" w:rsidRDefault="007851D1" w:rsidP="007851D1">
      <w:pPr>
        <w:spacing w:after="0" w:line="240" w:lineRule="auto"/>
        <w:jc w:val="center"/>
        <w:rPr>
          <w:rFonts w:ascii="Tahoma" w:hAnsi="Tahoma" w:cs="Tahoma"/>
          <w:b/>
          <w:sz w:val="20"/>
          <w:szCs w:val="20"/>
          <w:lang w:eastAsia="ar-SA"/>
        </w:rPr>
      </w:pPr>
      <w:r w:rsidRPr="007851D1">
        <w:rPr>
          <w:rFonts w:ascii="Tahoma" w:hAnsi="Tahoma" w:cs="Tahoma"/>
          <w:b/>
          <w:sz w:val="20"/>
          <w:szCs w:val="20"/>
          <w:lang w:eastAsia="pl-PL"/>
        </w:rPr>
        <w:t>FORMULARZ   CENOWY</w:t>
      </w:r>
    </w:p>
    <w:p w:rsidR="007851D1" w:rsidRPr="007851D1" w:rsidRDefault="007851D1" w:rsidP="007851D1">
      <w:pPr>
        <w:spacing w:after="0" w:line="240" w:lineRule="auto"/>
        <w:jc w:val="center"/>
        <w:rPr>
          <w:rFonts w:ascii="Tahoma" w:hAnsi="Tahoma" w:cs="Tahoma"/>
          <w:b/>
          <w:sz w:val="20"/>
          <w:szCs w:val="20"/>
          <w:lang w:eastAsia="ar-SA"/>
        </w:rPr>
      </w:pPr>
      <w:r w:rsidRPr="007851D1">
        <w:rPr>
          <w:rFonts w:ascii="Tahoma" w:hAnsi="Tahoma" w:cs="Tahoma"/>
          <w:b/>
          <w:sz w:val="20"/>
          <w:szCs w:val="20"/>
          <w:lang w:eastAsia="pl-PL"/>
        </w:rPr>
        <w:t>WYSZCZEGÓLNIENIE  ASORTYMENTOWE  I  ILOŚCIOWE  PRZEDMIOTU  ZAMÓWIENIA</w:t>
      </w:r>
    </w:p>
    <w:p w:rsidR="007851D1" w:rsidRPr="007851D1" w:rsidRDefault="007851D1" w:rsidP="007851D1">
      <w:pPr>
        <w:suppressAutoHyphens/>
        <w:spacing w:after="0" w:line="100" w:lineRule="atLeast"/>
        <w:jc w:val="center"/>
        <w:rPr>
          <w:rFonts w:ascii="Tahoma" w:eastAsia="Times New Roman" w:hAnsi="Tahoma" w:cs="Tahoma"/>
          <w:b/>
          <w:iCs/>
          <w:kern w:val="1"/>
          <w:sz w:val="20"/>
          <w:szCs w:val="24"/>
          <w:lang w:eastAsia="ar-SA"/>
        </w:rPr>
      </w:pPr>
      <w:r w:rsidRPr="007851D1">
        <w:rPr>
          <w:rFonts w:ascii="Tahoma" w:eastAsia="Times New Roman" w:hAnsi="Tahoma" w:cs="Tahoma"/>
          <w:b/>
          <w:bCs/>
          <w:kern w:val="1"/>
          <w:sz w:val="20"/>
          <w:szCs w:val="20"/>
          <w:lang w:eastAsia="ar-SA"/>
        </w:rPr>
        <w:t xml:space="preserve">                                                                                                            </w:t>
      </w:r>
    </w:p>
    <w:p w:rsidR="007851D1" w:rsidRPr="007851D1" w:rsidRDefault="007851D1" w:rsidP="007851D1">
      <w:pPr>
        <w:suppressAutoHyphens/>
        <w:spacing w:after="0" w:line="100" w:lineRule="atLeast"/>
        <w:jc w:val="center"/>
        <w:rPr>
          <w:rFonts w:ascii="Tahoma" w:eastAsia="Times New Roman" w:hAnsi="Tahoma" w:cs="Tahoma"/>
          <w:b/>
          <w:iCs/>
          <w:kern w:val="1"/>
          <w:sz w:val="20"/>
          <w:szCs w:val="24"/>
          <w:lang w:eastAsia="ar-SA"/>
        </w:rPr>
      </w:pPr>
      <w:r w:rsidRPr="007851D1">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 xml:space="preserve">16- Import docelowy </w:t>
      </w:r>
    </w:p>
    <w:p w:rsidR="007851D1" w:rsidRPr="007851D1" w:rsidRDefault="007851D1" w:rsidP="007851D1">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7851D1" w:rsidRPr="007851D1" w:rsidTr="00666D52">
        <w:trPr>
          <w:trHeight w:hRule="exact" w:val="1126"/>
        </w:trPr>
        <w:tc>
          <w:tcPr>
            <w:tcW w:w="637"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iCs/>
                <w:kern w:val="1"/>
                <w:sz w:val="16"/>
                <w:szCs w:val="16"/>
                <w:lang w:eastAsia="ar-SA"/>
              </w:rPr>
            </w:pPr>
            <w:r w:rsidRPr="007851D1">
              <w:rPr>
                <w:rFonts w:ascii="Tahoma" w:eastAsia="Times New Roman" w:hAnsi="Tahoma" w:cs="Tahoma"/>
                <w:iCs/>
                <w:kern w:val="1"/>
                <w:sz w:val="18"/>
                <w:szCs w:val="20"/>
                <w:lang w:eastAsia="ar-SA"/>
              </w:rPr>
              <w:t>L.p.</w:t>
            </w:r>
          </w:p>
        </w:tc>
        <w:tc>
          <w:tcPr>
            <w:tcW w:w="1659" w:type="dxa"/>
            <w:shd w:val="clear" w:color="auto" w:fill="auto"/>
          </w:tcPr>
          <w:p w:rsidR="007851D1" w:rsidRPr="007851D1" w:rsidRDefault="007851D1" w:rsidP="007851D1">
            <w:pPr>
              <w:suppressAutoHyphens/>
              <w:spacing w:after="0" w:line="100" w:lineRule="atLeast"/>
              <w:rPr>
                <w:rFonts w:ascii="Tahoma" w:eastAsia="Times New Roman" w:hAnsi="Tahoma" w:cs="Tahoma"/>
                <w:iCs/>
                <w:kern w:val="1"/>
                <w:sz w:val="16"/>
                <w:szCs w:val="16"/>
                <w:lang w:eastAsia="ar-SA"/>
              </w:rPr>
            </w:pPr>
            <w:r w:rsidRPr="007851D1">
              <w:rPr>
                <w:rFonts w:ascii="Tahoma" w:eastAsia="Times New Roman" w:hAnsi="Tahoma" w:cs="Tahoma"/>
                <w:iCs/>
                <w:kern w:val="1"/>
                <w:sz w:val="16"/>
                <w:szCs w:val="16"/>
                <w:lang w:eastAsia="ar-SA"/>
              </w:rPr>
              <w:t>Nazwa oferowanego produktu spełniająca wymogi zawarte w kolumnie 4,5,6 niniejszej tabeli *</w:t>
            </w:r>
          </w:p>
        </w:tc>
        <w:tc>
          <w:tcPr>
            <w:tcW w:w="1051" w:type="dxa"/>
          </w:tcPr>
          <w:p w:rsidR="007851D1" w:rsidRPr="007851D1" w:rsidRDefault="007851D1" w:rsidP="007851D1">
            <w:r w:rsidRPr="007851D1">
              <w:rPr>
                <w:rFonts w:ascii="Tahoma" w:hAnsi="Tahoma" w:cs="Tahoma"/>
                <w:b/>
                <w:bCs/>
                <w:sz w:val="20"/>
                <w:szCs w:val="20"/>
              </w:rPr>
              <w:t>Kod EAN</w:t>
            </w:r>
          </w:p>
        </w:tc>
        <w:tc>
          <w:tcPr>
            <w:tcW w:w="1543"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iCs/>
                <w:kern w:val="1"/>
                <w:sz w:val="16"/>
                <w:szCs w:val="20"/>
                <w:lang w:eastAsia="ar-SA"/>
              </w:rPr>
            </w:pPr>
            <w:r w:rsidRPr="007851D1">
              <w:rPr>
                <w:rFonts w:ascii="Tahoma" w:eastAsia="Times New Roman" w:hAnsi="Tahoma" w:cs="Tahoma"/>
                <w:iCs/>
                <w:kern w:val="1"/>
                <w:sz w:val="16"/>
                <w:szCs w:val="16"/>
                <w:lang w:eastAsia="ar-SA"/>
              </w:rPr>
              <w:t>Nazwa międzynarodowa</w:t>
            </w:r>
          </w:p>
        </w:tc>
        <w:tc>
          <w:tcPr>
            <w:tcW w:w="1701"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iCs/>
                <w:kern w:val="1"/>
                <w:sz w:val="16"/>
                <w:szCs w:val="20"/>
                <w:lang w:eastAsia="ar-SA"/>
              </w:rPr>
            </w:pPr>
            <w:r w:rsidRPr="007851D1">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iCs/>
                <w:kern w:val="1"/>
                <w:sz w:val="16"/>
                <w:szCs w:val="20"/>
                <w:lang w:eastAsia="ar-SA"/>
              </w:rPr>
            </w:pPr>
            <w:r w:rsidRPr="007851D1">
              <w:rPr>
                <w:rFonts w:ascii="Tahoma" w:eastAsia="Times New Roman" w:hAnsi="Tahoma" w:cs="Tahoma"/>
                <w:iCs/>
                <w:kern w:val="1"/>
                <w:sz w:val="16"/>
                <w:szCs w:val="20"/>
                <w:lang w:eastAsia="ar-SA"/>
              </w:rPr>
              <w:t>Dawka</w:t>
            </w:r>
          </w:p>
        </w:tc>
        <w:tc>
          <w:tcPr>
            <w:tcW w:w="735"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iCs/>
                <w:kern w:val="1"/>
                <w:sz w:val="16"/>
                <w:szCs w:val="20"/>
                <w:lang w:eastAsia="ar-SA"/>
              </w:rPr>
            </w:pPr>
            <w:r w:rsidRPr="007851D1">
              <w:rPr>
                <w:rFonts w:ascii="Tahoma" w:eastAsia="Times New Roman" w:hAnsi="Tahoma" w:cs="Tahoma"/>
                <w:iCs/>
                <w:kern w:val="1"/>
                <w:sz w:val="16"/>
                <w:szCs w:val="20"/>
                <w:lang w:eastAsia="ar-SA"/>
              </w:rPr>
              <w:t>J.m.</w:t>
            </w:r>
          </w:p>
        </w:tc>
        <w:tc>
          <w:tcPr>
            <w:tcW w:w="1010"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iCs/>
                <w:kern w:val="1"/>
                <w:sz w:val="16"/>
                <w:szCs w:val="16"/>
                <w:lang w:eastAsia="ar-SA"/>
              </w:rPr>
            </w:pPr>
            <w:r w:rsidRPr="007851D1">
              <w:rPr>
                <w:rFonts w:ascii="Tahoma" w:eastAsia="Times New Roman" w:hAnsi="Tahoma" w:cs="Tahoma"/>
                <w:iCs/>
                <w:kern w:val="1"/>
                <w:sz w:val="16"/>
                <w:szCs w:val="20"/>
                <w:lang w:eastAsia="ar-SA"/>
              </w:rPr>
              <w:t xml:space="preserve">Wymagana ilość </w:t>
            </w:r>
          </w:p>
        </w:tc>
        <w:tc>
          <w:tcPr>
            <w:tcW w:w="1263" w:type="dxa"/>
            <w:shd w:val="clear" w:color="auto" w:fill="auto"/>
          </w:tcPr>
          <w:p w:rsidR="007851D1" w:rsidRPr="007851D1" w:rsidRDefault="007851D1" w:rsidP="007851D1">
            <w:pPr>
              <w:suppressAutoHyphens/>
              <w:spacing w:after="0"/>
              <w:jc w:val="center"/>
              <w:rPr>
                <w:rFonts w:ascii="Tahoma" w:eastAsia="SimSun" w:hAnsi="Tahoma" w:cs="Tahoma"/>
                <w:iCs/>
                <w:kern w:val="1"/>
                <w:sz w:val="16"/>
                <w:szCs w:val="16"/>
                <w:lang w:eastAsia="ar-SA"/>
              </w:rPr>
            </w:pPr>
            <w:r w:rsidRPr="007851D1">
              <w:rPr>
                <w:rFonts w:ascii="Tahoma" w:eastAsia="SimSun" w:hAnsi="Tahoma" w:cs="Tahoma"/>
                <w:iCs/>
                <w:kern w:val="1"/>
                <w:sz w:val="16"/>
                <w:szCs w:val="16"/>
                <w:lang w:eastAsia="ar-SA"/>
              </w:rPr>
              <w:t>Ilość</w:t>
            </w:r>
          </w:p>
          <w:p w:rsidR="007851D1" w:rsidRPr="007851D1" w:rsidRDefault="007851D1" w:rsidP="007851D1">
            <w:pPr>
              <w:suppressAutoHyphens/>
              <w:spacing w:after="0"/>
              <w:jc w:val="center"/>
              <w:rPr>
                <w:rFonts w:ascii="Tahoma" w:eastAsia="SimSun" w:hAnsi="Tahoma" w:cs="Tahoma"/>
                <w:iCs/>
                <w:kern w:val="1"/>
                <w:sz w:val="16"/>
                <w:szCs w:val="16"/>
                <w:lang w:eastAsia="ar-SA"/>
              </w:rPr>
            </w:pPr>
            <w:r w:rsidRPr="007851D1">
              <w:rPr>
                <w:rFonts w:ascii="Tahoma" w:eastAsia="SimSun" w:hAnsi="Tahoma" w:cs="Tahoma"/>
                <w:iCs/>
                <w:kern w:val="1"/>
                <w:sz w:val="16"/>
                <w:szCs w:val="16"/>
                <w:lang w:eastAsia="ar-SA"/>
              </w:rPr>
              <w:t>w opakowaniu</w:t>
            </w:r>
          </w:p>
        </w:tc>
        <w:tc>
          <w:tcPr>
            <w:tcW w:w="1010" w:type="dxa"/>
            <w:shd w:val="clear" w:color="auto" w:fill="auto"/>
          </w:tcPr>
          <w:p w:rsidR="007851D1" w:rsidRPr="007851D1" w:rsidRDefault="007851D1" w:rsidP="007851D1">
            <w:pPr>
              <w:suppressAutoHyphens/>
              <w:spacing w:after="0"/>
              <w:jc w:val="center"/>
              <w:rPr>
                <w:rFonts w:ascii="Tahoma" w:eastAsia="SimSun" w:hAnsi="Tahoma" w:cs="Tahoma"/>
                <w:iCs/>
                <w:kern w:val="1"/>
                <w:sz w:val="16"/>
                <w:szCs w:val="16"/>
                <w:lang w:eastAsia="ar-SA"/>
              </w:rPr>
            </w:pPr>
            <w:r w:rsidRPr="007851D1">
              <w:rPr>
                <w:rFonts w:ascii="Tahoma" w:eastAsia="SimSun" w:hAnsi="Tahoma" w:cs="Tahoma"/>
                <w:iCs/>
                <w:kern w:val="1"/>
                <w:sz w:val="16"/>
                <w:szCs w:val="16"/>
                <w:lang w:eastAsia="ar-SA"/>
              </w:rPr>
              <w:t>Ilość</w:t>
            </w:r>
          </w:p>
          <w:p w:rsidR="007851D1" w:rsidRPr="007851D1" w:rsidRDefault="007851D1" w:rsidP="007851D1">
            <w:pPr>
              <w:suppressAutoHyphens/>
              <w:spacing w:after="0"/>
              <w:jc w:val="center"/>
              <w:rPr>
                <w:rFonts w:ascii="Tahoma" w:eastAsia="SimSun" w:hAnsi="Tahoma" w:cs="Tahoma"/>
                <w:iCs/>
                <w:kern w:val="1"/>
                <w:sz w:val="16"/>
                <w:szCs w:val="16"/>
                <w:lang w:eastAsia="ar-SA"/>
              </w:rPr>
            </w:pPr>
            <w:r w:rsidRPr="007851D1">
              <w:rPr>
                <w:rFonts w:ascii="Tahoma" w:eastAsia="SimSun" w:hAnsi="Tahoma" w:cs="Tahoma"/>
                <w:iCs/>
                <w:kern w:val="1"/>
                <w:sz w:val="16"/>
                <w:szCs w:val="16"/>
                <w:lang w:eastAsia="ar-SA"/>
              </w:rPr>
              <w:t>Opakowań</w:t>
            </w:r>
          </w:p>
          <w:p w:rsidR="007851D1" w:rsidRPr="007851D1" w:rsidRDefault="007851D1" w:rsidP="007851D1">
            <w:pPr>
              <w:suppressAutoHyphens/>
              <w:spacing w:after="0"/>
              <w:jc w:val="center"/>
              <w:rPr>
                <w:rFonts w:ascii="Tahoma" w:eastAsia="SimSun" w:hAnsi="Tahoma" w:cs="Tahoma"/>
                <w:iCs/>
                <w:kern w:val="1"/>
                <w:sz w:val="16"/>
                <w:szCs w:val="16"/>
                <w:lang w:eastAsia="ar-SA"/>
              </w:rPr>
            </w:pPr>
            <w:r w:rsidRPr="007851D1">
              <w:rPr>
                <w:rFonts w:ascii="Tahoma" w:eastAsia="Times New Roman" w:hAnsi="Tahoma" w:cs="Tahoma"/>
                <w:bCs/>
                <w:iCs/>
                <w:kern w:val="1"/>
                <w:sz w:val="16"/>
                <w:szCs w:val="18"/>
                <w:lang w:eastAsia="pl-PL"/>
              </w:rPr>
              <w:t>**</w:t>
            </w:r>
          </w:p>
        </w:tc>
        <w:tc>
          <w:tcPr>
            <w:tcW w:w="1010" w:type="dxa"/>
          </w:tcPr>
          <w:p w:rsidR="007851D1" w:rsidRPr="007851D1" w:rsidRDefault="007851D1" w:rsidP="007851D1">
            <w:pPr>
              <w:suppressAutoHyphens/>
              <w:spacing w:after="0"/>
              <w:jc w:val="center"/>
              <w:rPr>
                <w:rFonts w:ascii="Tahoma" w:eastAsia="SimSun" w:hAnsi="Tahoma" w:cs="Tahoma"/>
                <w:iCs/>
                <w:kern w:val="1"/>
                <w:sz w:val="16"/>
                <w:szCs w:val="16"/>
                <w:lang w:eastAsia="ar-SA"/>
              </w:rPr>
            </w:pPr>
            <w:r w:rsidRPr="007851D1">
              <w:rPr>
                <w:rFonts w:ascii="Tahoma" w:eastAsia="SimSun" w:hAnsi="Tahoma" w:cs="Tahoma"/>
                <w:iCs/>
                <w:kern w:val="1"/>
                <w:sz w:val="16"/>
                <w:szCs w:val="16"/>
                <w:lang w:eastAsia="ar-SA"/>
              </w:rPr>
              <w:t xml:space="preserve">Cena </w:t>
            </w:r>
            <w:proofErr w:type="spellStart"/>
            <w:r w:rsidRPr="007851D1">
              <w:rPr>
                <w:rFonts w:ascii="Tahoma" w:eastAsia="SimSun" w:hAnsi="Tahoma" w:cs="Tahoma"/>
                <w:iCs/>
                <w:kern w:val="1"/>
                <w:sz w:val="16"/>
                <w:szCs w:val="16"/>
                <w:lang w:eastAsia="ar-SA"/>
              </w:rPr>
              <w:t>jednost</w:t>
            </w:r>
            <w:proofErr w:type="spellEnd"/>
            <w:r w:rsidRPr="007851D1">
              <w:rPr>
                <w:rFonts w:ascii="Tahoma" w:eastAsia="SimSun" w:hAnsi="Tahoma" w:cs="Tahoma"/>
                <w:iCs/>
                <w:kern w:val="1"/>
                <w:sz w:val="16"/>
                <w:szCs w:val="16"/>
                <w:lang w:eastAsia="ar-SA"/>
              </w:rPr>
              <w:t>.</w:t>
            </w:r>
          </w:p>
          <w:p w:rsidR="007851D1" w:rsidRPr="007851D1" w:rsidRDefault="007851D1" w:rsidP="007851D1">
            <w:pPr>
              <w:suppressAutoHyphens/>
              <w:spacing w:after="0"/>
              <w:jc w:val="center"/>
              <w:rPr>
                <w:rFonts w:ascii="Tahoma" w:eastAsia="SimSun" w:hAnsi="Tahoma" w:cs="Tahoma"/>
                <w:iCs/>
                <w:kern w:val="1"/>
                <w:sz w:val="16"/>
                <w:szCs w:val="16"/>
                <w:lang w:eastAsia="ar-SA"/>
              </w:rPr>
            </w:pPr>
            <w:r w:rsidRPr="007851D1">
              <w:rPr>
                <w:rFonts w:ascii="Tahoma" w:eastAsia="SimSun" w:hAnsi="Tahoma" w:cs="Tahoma"/>
                <w:iCs/>
                <w:kern w:val="1"/>
                <w:sz w:val="16"/>
                <w:szCs w:val="16"/>
                <w:lang w:eastAsia="ar-SA"/>
              </w:rPr>
              <w:t xml:space="preserve">netto (za opakowanie ) </w:t>
            </w:r>
          </w:p>
        </w:tc>
        <w:tc>
          <w:tcPr>
            <w:tcW w:w="884" w:type="dxa"/>
          </w:tcPr>
          <w:p w:rsidR="007851D1" w:rsidRPr="007851D1" w:rsidRDefault="007851D1" w:rsidP="007851D1">
            <w:pPr>
              <w:suppressAutoHyphens/>
              <w:spacing w:after="0"/>
              <w:jc w:val="center"/>
              <w:rPr>
                <w:rFonts w:ascii="Tahoma" w:eastAsia="SimSun" w:hAnsi="Tahoma" w:cs="Tahoma"/>
                <w:iCs/>
                <w:kern w:val="1"/>
                <w:sz w:val="16"/>
                <w:szCs w:val="16"/>
                <w:lang w:eastAsia="ar-SA"/>
              </w:rPr>
            </w:pPr>
            <w:r w:rsidRPr="007851D1">
              <w:rPr>
                <w:rFonts w:ascii="Tahoma" w:eastAsia="SimSun" w:hAnsi="Tahoma" w:cs="Tahoma"/>
                <w:iCs/>
                <w:kern w:val="1"/>
                <w:sz w:val="16"/>
                <w:szCs w:val="16"/>
                <w:lang w:eastAsia="ar-SA"/>
              </w:rPr>
              <w:t>Wartość netto</w:t>
            </w:r>
          </w:p>
        </w:tc>
        <w:tc>
          <w:tcPr>
            <w:tcW w:w="884" w:type="dxa"/>
          </w:tcPr>
          <w:p w:rsidR="007851D1" w:rsidRPr="007851D1" w:rsidRDefault="007851D1" w:rsidP="007851D1">
            <w:pPr>
              <w:suppressAutoHyphens/>
              <w:spacing w:after="0"/>
              <w:jc w:val="center"/>
              <w:rPr>
                <w:rFonts w:ascii="Tahoma" w:eastAsia="SimSun" w:hAnsi="Tahoma" w:cs="Tahoma"/>
                <w:iCs/>
                <w:kern w:val="1"/>
                <w:sz w:val="16"/>
                <w:szCs w:val="16"/>
                <w:lang w:eastAsia="ar-SA"/>
              </w:rPr>
            </w:pPr>
            <w:r w:rsidRPr="007851D1">
              <w:rPr>
                <w:rFonts w:ascii="Tahoma" w:eastAsia="SimSun" w:hAnsi="Tahoma" w:cs="Tahoma"/>
                <w:iCs/>
                <w:kern w:val="1"/>
                <w:sz w:val="16"/>
                <w:szCs w:val="16"/>
                <w:lang w:eastAsia="ar-SA"/>
              </w:rPr>
              <w:t>Podatek VAT</w:t>
            </w:r>
          </w:p>
          <w:p w:rsidR="007851D1" w:rsidRPr="007851D1" w:rsidRDefault="007851D1" w:rsidP="007851D1">
            <w:pPr>
              <w:suppressAutoHyphens/>
              <w:spacing w:after="0"/>
              <w:jc w:val="center"/>
              <w:rPr>
                <w:rFonts w:ascii="Tahoma" w:eastAsia="SimSun" w:hAnsi="Tahoma" w:cs="Tahoma"/>
                <w:iCs/>
                <w:kern w:val="1"/>
                <w:sz w:val="16"/>
                <w:szCs w:val="16"/>
                <w:lang w:eastAsia="ar-SA"/>
              </w:rPr>
            </w:pPr>
            <w:r w:rsidRPr="007851D1">
              <w:rPr>
                <w:rFonts w:ascii="Tahoma" w:eastAsia="SimSun" w:hAnsi="Tahoma" w:cs="Tahoma"/>
                <w:iCs/>
                <w:kern w:val="1"/>
                <w:sz w:val="16"/>
                <w:szCs w:val="16"/>
                <w:lang w:eastAsia="ar-SA"/>
              </w:rPr>
              <w:t>%</w:t>
            </w:r>
          </w:p>
        </w:tc>
        <w:tc>
          <w:tcPr>
            <w:tcW w:w="884" w:type="dxa"/>
          </w:tcPr>
          <w:p w:rsidR="007851D1" w:rsidRPr="007851D1" w:rsidRDefault="007851D1" w:rsidP="007851D1">
            <w:pPr>
              <w:suppressAutoHyphens/>
              <w:spacing w:after="0"/>
              <w:jc w:val="center"/>
              <w:rPr>
                <w:rFonts w:ascii="Tahoma" w:eastAsia="SimSun" w:hAnsi="Tahoma" w:cs="Tahoma"/>
                <w:iCs/>
                <w:kern w:val="1"/>
                <w:sz w:val="16"/>
                <w:szCs w:val="20"/>
                <w:lang w:eastAsia="ar-SA"/>
              </w:rPr>
            </w:pPr>
            <w:r w:rsidRPr="007851D1">
              <w:rPr>
                <w:rFonts w:ascii="Tahoma" w:eastAsia="SimSun" w:hAnsi="Tahoma" w:cs="Tahoma"/>
                <w:iCs/>
                <w:kern w:val="1"/>
                <w:sz w:val="16"/>
                <w:szCs w:val="20"/>
                <w:lang w:eastAsia="ar-SA"/>
              </w:rPr>
              <w:t>Wartość brutto</w:t>
            </w:r>
          </w:p>
        </w:tc>
      </w:tr>
      <w:tr w:rsidR="007851D1" w:rsidRPr="007851D1" w:rsidTr="00666D52">
        <w:trPr>
          <w:trHeight w:hRule="exact" w:val="361"/>
        </w:trPr>
        <w:tc>
          <w:tcPr>
            <w:tcW w:w="637"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1</w:t>
            </w:r>
          </w:p>
        </w:tc>
        <w:tc>
          <w:tcPr>
            <w:tcW w:w="1659"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2</w:t>
            </w:r>
          </w:p>
        </w:tc>
        <w:tc>
          <w:tcPr>
            <w:tcW w:w="1051" w:type="dxa"/>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3</w:t>
            </w:r>
          </w:p>
        </w:tc>
        <w:tc>
          <w:tcPr>
            <w:tcW w:w="1543"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4</w:t>
            </w:r>
          </w:p>
        </w:tc>
        <w:tc>
          <w:tcPr>
            <w:tcW w:w="1701"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5</w:t>
            </w:r>
          </w:p>
        </w:tc>
        <w:tc>
          <w:tcPr>
            <w:tcW w:w="1559"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6</w:t>
            </w:r>
          </w:p>
        </w:tc>
        <w:tc>
          <w:tcPr>
            <w:tcW w:w="735"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7</w:t>
            </w:r>
          </w:p>
        </w:tc>
        <w:tc>
          <w:tcPr>
            <w:tcW w:w="1010"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8</w:t>
            </w:r>
          </w:p>
        </w:tc>
        <w:tc>
          <w:tcPr>
            <w:tcW w:w="1263"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val="de-DE" w:eastAsia="ar-SA"/>
              </w:rPr>
            </w:pPr>
            <w:r w:rsidRPr="007851D1">
              <w:rPr>
                <w:rFonts w:ascii="Tahoma" w:eastAsia="Times New Roman" w:hAnsi="Tahoma" w:cs="Tahoma"/>
                <w:b/>
                <w:bCs/>
                <w:iCs/>
                <w:kern w:val="1"/>
                <w:sz w:val="20"/>
                <w:szCs w:val="20"/>
                <w:lang w:eastAsia="ar-SA"/>
              </w:rPr>
              <w:t>9</w:t>
            </w:r>
          </w:p>
        </w:tc>
        <w:tc>
          <w:tcPr>
            <w:tcW w:w="1010"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10</w:t>
            </w:r>
          </w:p>
        </w:tc>
        <w:tc>
          <w:tcPr>
            <w:tcW w:w="1010" w:type="dxa"/>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11</w:t>
            </w:r>
          </w:p>
        </w:tc>
        <w:tc>
          <w:tcPr>
            <w:tcW w:w="884" w:type="dxa"/>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12</w:t>
            </w:r>
          </w:p>
        </w:tc>
        <w:tc>
          <w:tcPr>
            <w:tcW w:w="884" w:type="dxa"/>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13</w:t>
            </w:r>
          </w:p>
        </w:tc>
        <w:tc>
          <w:tcPr>
            <w:tcW w:w="884" w:type="dxa"/>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14</w:t>
            </w:r>
          </w:p>
        </w:tc>
      </w:tr>
      <w:tr w:rsidR="007851D1" w:rsidRPr="007851D1" w:rsidTr="00666D52">
        <w:trPr>
          <w:trHeight w:hRule="exact" w:val="484"/>
        </w:trPr>
        <w:tc>
          <w:tcPr>
            <w:tcW w:w="637" w:type="dxa"/>
            <w:shd w:val="clear" w:color="auto" w:fill="auto"/>
          </w:tcPr>
          <w:p w:rsidR="007851D1" w:rsidRPr="007851D1" w:rsidRDefault="007851D1" w:rsidP="007851D1">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7851D1">
              <w:rPr>
                <w:rFonts w:ascii="Tahoma" w:eastAsia="Times New Roman" w:hAnsi="Tahoma" w:cs="Tahoma"/>
                <w:b/>
                <w:bCs/>
                <w:iCs/>
                <w:kern w:val="1"/>
                <w:sz w:val="20"/>
                <w:szCs w:val="20"/>
                <w:lang w:val="de-DE" w:eastAsia="ar-SA"/>
              </w:rPr>
              <w:t>1</w:t>
            </w:r>
          </w:p>
        </w:tc>
        <w:tc>
          <w:tcPr>
            <w:tcW w:w="1659" w:type="dxa"/>
            <w:shd w:val="clear" w:color="auto" w:fill="auto"/>
            <w:vAlign w:val="center"/>
          </w:tcPr>
          <w:p w:rsidR="007851D1" w:rsidRPr="007851D1" w:rsidRDefault="007851D1" w:rsidP="007851D1">
            <w:pPr>
              <w:suppressAutoHyphens/>
              <w:snapToGrid w:val="0"/>
              <w:jc w:val="center"/>
              <w:rPr>
                <w:rFonts w:ascii="Tahoma" w:eastAsia="SimSun" w:hAnsi="Tahoma" w:cs="Tahoma"/>
                <w:bCs/>
                <w:iCs/>
                <w:kern w:val="1"/>
                <w:sz w:val="20"/>
                <w:szCs w:val="20"/>
                <w:lang w:eastAsia="ar-SA"/>
              </w:rPr>
            </w:pPr>
          </w:p>
        </w:tc>
        <w:tc>
          <w:tcPr>
            <w:tcW w:w="1051" w:type="dxa"/>
          </w:tcPr>
          <w:p w:rsidR="007851D1" w:rsidRPr="007851D1" w:rsidRDefault="007851D1" w:rsidP="007851D1"/>
        </w:tc>
        <w:tc>
          <w:tcPr>
            <w:tcW w:w="1543" w:type="dxa"/>
            <w:shd w:val="clear" w:color="auto" w:fill="auto"/>
            <w:vAlign w:val="center"/>
          </w:tcPr>
          <w:p w:rsidR="007851D1" w:rsidRPr="007851D1" w:rsidRDefault="007851D1" w:rsidP="00666D52">
            <w:pPr>
              <w:snapToGrid w:val="0"/>
              <w:jc w:val="center"/>
              <w:rPr>
                <w:rFonts w:ascii="Tahoma" w:hAnsi="Tahoma" w:cs="Tahoma"/>
                <w:sz w:val="16"/>
                <w:szCs w:val="16"/>
              </w:rPr>
            </w:pPr>
            <w:proofErr w:type="spellStart"/>
            <w:r w:rsidRPr="007851D1">
              <w:rPr>
                <w:rFonts w:ascii="Tahoma" w:hAnsi="Tahoma" w:cs="Tahoma"/>
                <w:sz w:val="16"/>
                <w:szCs w:val="16"/>
              </w:rPr>
              <w:t>Verapamili</w:t>
            </w:r>
            <w:proofErr w:type="spellEnd"/>
            <w:r w:rsidRPr="007851D1">
              <w:rPr>
                <w:rFonts w:ascii="Tahoma" w:hAnsi="Tahoma" w:cs="Tahoma"/>
                <w:sz w:val="16"/>
                <w:szCs w:val="16"/>
              </w:rPr>
              <w:t xml:space="preserve"> </w:t>
            </w:r>
            <w:proofErr w:type="spellStart"/>
            <w:r w:rsidRPr="007851D1">
              <w:rPr>
                <w:rFonts w:ascii="Tahoma" w:hAnsi="Tahoma" w:cs="Tahoma"/>
                <w:sz w:val="16"/>
                <w:szCs w:val="16"/>
              </w:rPr>
              <w:t>Chydrochloridum</w:t>
            </w:r>
            <w:proofErr w:type="spellEnd"/>
          </w:p>
        </w:tc>
        <w:tc>
          <w:tcPr>
            <w:tcW w:w="1701" w:type="dxa"/>
            <w:shd w:val="clear" w:color="auto" w:fill="auto"/>
            <w:vAlign w:val="center"/>
          </w:tcPr>
          <w:p w:rsidR="007851D1" w:rsidRDefault="007851D1" w:rsidP="00666D52">
            <w:pPr>
              <w:snapToGrid w:val="0"/>
              <w:jc w:val="center"/>
              <w:rPr>
                <w:rFonts w:ascii="Tahoma" w:hAnsi="Tahoma" w:cs="Tahoma"/>
                <w:sz w:val="20"/>
                <w:szCs w:val="20"/>
              </w:rPr>
            </w:pPr>
            <w:r>
              <w:rPr>
                <w:rFonts w:ascii="Tahoma" w:hAnsi="Tahoma" w:cs="Tahoma"/>
                <w:sz w:val="20"/>
                <w:szCs w:val="20"/>
              </w:rPr>
              <w:t>iniekcje</w:t>
            </w:r>
          </w:p>
        </w:tc>
        <w:tc>
          <w:tcPr>
            <w:tcW w:w="1559" w:type="dxa"/>
            <w:shd w:val="clear" w:color="auto" w:fill="auto"/>
            <w:vAlign w:val="center"/>
          </w:tcPr>
          <w:p w:rsidR="007851D1" w:rsidRDefault="007851D1" w:rsidP="00666D52">
            <w:pPr>
              <w:snapToGrid w:val="0"/>
              <w:jc w:val="center"/>
              <w:rPr>
                <w:rFonts w:ascii="Tahoma" w:hAnsi="Tahoma" w:cs="Tahoma"/>
                <w:sz w:val="20"/>
                <w:szCs w:val="20"/>
              </w:rPr>
            </w:pPr>
            <w:r>
              <w:rPr>
                <w:rFonts w:ascii="Tahoma" w:hAnsi="Tahoma" w:cs="Tahoma"/>
                <w:sz w:val="20"/>
                <w:szCs w:val="20"/>
              </w:rPr>
              <w:t>0,005g/2ml</w:t>
            </w:r>
          </w:p>
        </w:tc>
        <w:tc>
          <w:tcPr>
            <w:tcW w:w="735" w:type="dxa"/>
            <w:shd w:val="clear" w:color="auto" w:fill="auto"/>
            <w:vAlign w:val="center"/>
          </w:tcPr>
          <w:p w:rsidR="007851D1" w:rsidRDefault="007851D1" w:rsidP="00666D52">
            <w:pPr>
              <w:jc w:val="center"/>
              <w:rPr>
                <w:rFonts w:ascii="Tahoma" w:hAnsi="Tahoma" w:cs="Tahoma"/>
                <w:sz w:val="20"/>
                <w:szCs w:val="20"/>
              </w:rPr>
            </w:pPr>
            <w:r>
              <w:rPr>
                <w:rFonts w:ascii="Tahoma" w:hAnsi="Tahoma" w:cs="Tahoma"/>
                <w:sz w:val="20"/>
                <w:szCs w:val="20"/>
              </w:rPr>
              <w:t>szt.</w:t>
            </w:r>
          </w:p>
        </w:tc>
        <w:tc>
          <w:tcPr>
            <w:tcW w:w="1010" w:type="dxa"/>
            <w:shd w:val="clear" w:color="auto" w:fill="auto"/>
            <w:vAlign w:val="center"/>
          </w:tcPr>
          <w:p w:rsidR="007851D1" w:rsidRDefault="007851D1" w:rsidP="00666D52">
            <w:pPr>
              <w:snapToGrid w:val="0"/>
              <w:jc w:val="center"/>
              <w:rPr>
                <w:rFonts w:ascii="Tahoma" w:eastAsia="Times New Roman" w:hAnsi="Tahoma" w:cs="Tahoma"/>
                <w:sz w:val="20"/>
                <w:szCs w:val="20"/>
              </w:rPr>
            </w:pPr>
            <w:r>
              <w:rPr>
                <w:rFonts w:ascii="Tahoma" w:hAnsi="Tahoma" w:cs="Tahoma"/>
                <w:sz w:val="20"/>
                <w:szCs w:val="20"/>
              </w:rPr>
              <w:t>50</w:t>
            </w:r>
          </w:p>
        </w:tc>
        <w:tc>
          <w:tcPr>
            <w:tcW w:w="1263" w:type="dxa"/>
            <w:shd w:val="clear" w:color="auto" w:fill="auto"/>
            <w:vAlign w:val="center"/>
          </w:tcPr>
          <w:p w:rsidR="007851D1" w:rsidRPr="007851D1" w:rsidRDefault="007851D1" w:rsidP="007851D1">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7851D1" w:rsidRPr="007851D1" w:rsidTr="00666D52">
        <w:trPr>
          <w:trHeight w:hRule="exact" w:val="484"/>
        </w:trPr>
        <w:tc>
          <w:tcPr>
            <w:tcW w:w="637" w:type="dxa"/>
            <w:shd w:val="clear" w:color="auto" w:fill="auto"/>
          </w:tcPr>
          <w:p w:rsidR="007851D1" w:rsidRPr="007851D1" w:rsidRDefault="007851D1" w:rsidP="007851D1">
            <w:pPr>
              <w:suppressAutoHyphens/>
              <w:snapToGrid w:val="0"/>
              <w:spacing w:after="0" w:line="100" w:lineRule="atLeast"/>
              <w:ind w:left="340"/>
              <w:rPr>
                <w:rFonts w:ascii="Tahoma" w:eastAsia="Times New Roman" w:hAnsi="Tahoma" w:cs="Tahoma"/>
                <w:b/>
                <w:bCs/>
                <w:iCs/>
                <w:kern w:val="1"/>
                <w:sz w:val="20"/>
                <w:szCs w:val="20"/>
                <w:lang w:val="de-DE" w:eastAsia="ar-SA"/>
              </w:rPr>
            </w:pPr>
            <w:r w:rsidRPr="007851D1">
              <w:rPr>
                <w:rFonts w:ascii="Tahoma" w:eastAsia="Times New Roman" w:hAnsi="Tahoma" w:cs="Tahoma"/>
                <w:b/>
                <w:bCs/>
                <w:iCs/>
                <w:kern w:val="1"/>
                <w:sz w:val="20"/>
                <w:szCs w:val="20"/>
                <w:lang w:val="de-DE" w:eastAsia="ar-SA"/>
              </w:rPr>
              <w:t>2</w:t>
            </w:r>
          </w:p>
        </w:tc>
        <w:tc>
          <w:tcPr>
            <w:tcW w:w="1659" w:type="dxa"/>
            <w:shd w:val="clear" w:color="auto" w:fill="auto"/>
            <w:vAlign w:val="center"/>
          </w:tcPr>
          <w:p w:rsidR="007851D1" w:rsidRPr="007851D1" w:rsidRDefault="007851D1" w:rsidP="007851D1">
            <w:pPr>
              <w:suppressAutoHyphens/>
              <w:snapToGrid w:val="0"/>
              <w:jc w:val="center"/>
              <w:rPr>
                <w:rFonts w:ascii="Tahoma" w:eastAsia="SimSun" w:hAnsi="Tahoma" w:cs="Tahoma"/>
                <w:bCs/>
                <w:iCs/>
                <w:kern w:val="1"/>
                <w:sz w:val="20"/>
                <w:szCs w:val="20"/>
                <w:lang w:eastAsia="ar-SA"/>
              </w:rPr>
            </w:pPr>
          </w:p>
        </w:tc>
        <w:tc>
          <w:tcPr>
            <w:tcW w:w="1051" w:type="dxa"/>
          </w:tcPr>
          <w:p w:rsidR="007851D1" w:rsidRPr="007851D1" w:rsidRDefault="007851D1" w:rsidP="007851D1"/>
        </w:tc>
        <w:tc>
          <w:tcPr>
            <w:tcW w:w="1543" w:type="dxa"/>
            <w:shd w:val="clear" w:color="auto" w:fill="auto"/>
            <w:vAlign w:val="center"/>
          </w:tcPr>
          <w:p w:rsidR="007851D1" w:rsidRPr="007851D1" w:rsidRDefault="007851D1" w:rsidP="00666D52">
            <w:pPr>
              <w:snapToGrid w:val="0"/>
              <w:jc w:val="center"/>
              <w:rPr>
                <w:rFonts w:ascii="Tahoma" w:hAnsi="Tahoma" w:cs="Tahoma"/>
                <w:sz w:val="16"/>
                <w:szCs w:val="16"/>
              </w:rPr>
            </w:pPr>
            <w:proofErr w:type="spellStart"/>
            <w:r w:rsidRPr="007851D1">
              <w:rPr>
                <w:rFonts w:ascii="Tahoma" w:hAnsi="Tahoma" w:cs="Tahoma"/>
                <w:sz w:val="16"/>
                <w:szCs w:val="16"/>
              </w:rPr>
              <w:t>Sulphan</w:t>
            </w:r>
            <w:proofErr w:type="spellEnd"/>
            <w:r w:rsidRPr="007851D1">
              <w:rPr>
                <w:rFonts w:ascii="Tahoma" w:hAnsi="Tahoma" w:cs="Tahoma"/>
                <w:sz w:val="16"/>
                <w:szCs w:val="16"/>
              </w:rPr>
              <w:t xml:space="preserve"> </w:t>
            </w:r>
            <w:proofErr w:type="spellStart"/>
            <w:r w:rsidRPr="007851D1">
              <w:rPr>
                <w:rFonts w:ascii="Tahoma" w:hAnsi="Tahoma" w:cs="Tahoma"/>
                <w:sz w:val="16"/>
                <w:szCs w:val="16"/>
              </w:rPr>
              <w:t>blue</w:t>
            </w:r>
            <w:proofErr w:type="spellEnd"/>
          </w:p>
        </w:tc>
        <w:tc>
          <w:tcPr>
            <w:tcW w:w="1701" w:type="dxa"/>
            <w:shd w:val="clear" w:color="auto" w:fill="auto"/>
            <w:vAlign w:val="center"/>
          </w:tcPr>
          <w:p w:rsidR="007851D1" w:rsidRDefault="007851D1" w:rsidP="00666D52">
            <w:pPr>
              <w:snapToGrid w:val="0"/>
              <w:jc w:val="center"/>
              <w:rPr>
                <w:rFonts w:ascii="Tahoma" w:hAnsi="Tahoma" w:cs="Tahoma"/>
                <w:sz w:val="20"/>
                <w:szCs w:val="20"/>
              </w:rPr>
            </w:pPr>
          </w:p>
        </w:tc>
        <w:tc>
          <w:tcPr>
            <w:tcW w:w="1559" w:type="dxa"/>
            <w:shd w:val="clear" w:color="auto" w:fill="auto"/>
            <w:vAlign w:val="center"/>
          </w:tcPr>
          <w:p w:rsidR="007851D1" w:rsidRDefault="007851D1" w:rsidP="00666D52">
            <w:pPr>
              <w:snapToGrid w:val="0"/>
              <w:jc w:val="center"/>
              <w:rPr>
                <w:rFonts w:ascii="Tahoma" w:hAnsi="Tahoma" w:cs="Tahoma"/>
                <w:sz w:val="20"/>
                <w:szCs w:val="20"/>
              </w:rPr>
            </w:pPr>
            <w:r>
              <w:rPr>
                <w:rFonts w:ascii="Tahoma" w:hAnsi="Tahoma" w:cs="Tahoma"/>
                <w:sz w:val="20"/>
                <w:szCs w:val="20"/>
              </w:rPr>
              <w:t>2,5% 2ml</w:t>
            </w:r>
          </w:p>
        </w:tc>
        <w:tc>
          <w:tcPr>
            <w:tcW w:w="735" w:type="dxa"/>
            <w:shd w:val="clear" w:color="auto" w:fill="auto"/>
            <w:vAlign w:val="center"/>
          </w:tcPr>
          <w:p w:rsidR="007851D1" w:rsidRDefault="007851D1" w:rsidP="00666D52">
            <w:pPr>
              <w:jc w:val="center"/>
              <w:rPr>
                <w:rFonts w:ascii="Tahoma" w:hAnsi="Tahoma" w:cs="Tahoma"/>
                <w:sz w:val="20"/>
                <w:szCs w:val="20"/>
              </w:rPr>
            </w:pPr>
            <w:r>
              <w:rPr>
                <w:rFonts w:ascii="Tahoma" w:hAnsi="Tahoma" w:cs="Tahoma"/>
                <w:sz w:val="20"/>
                <w:szCs w:val="20"/>
              </w:rPr>
              <w:t>szt.</w:t>
            </w:r>
          </w:p>
        </w:tc>
        <w:tc>
          <w:tcPr>
            <w:tcW w:w="1010" w:type="dxa"/>
            <w:shd w:val="clear" w:color="auto" w:fill="auto"/>
            <w:vAlign w:val="center"/>
          </w:tcPr>
          <w:p w:rsidR="007851D1" w:rsidRDefault="007851D1" w:rsidP="00666D52">
            <w:pPr>
              <w:snapToGrid w:val="0"/>
              <w:jc w:val="center"/>
              <w:rPr>
                <w:rFonts w:ascii="Tahoma" w:eastAsia="Times New Roman" w:hAnsi="Tahoma" w:cs="Tahoma"/>
                <w:sz w:val="20"/>
                <w:szCs w:val="20"/>
              </w:rPr>
            </w:pPr>
            <w:r>
              <w:rPr>
                <w:rFonts w:ascii="Tahoma" w:hAnsi="Tahoma" w:cs="Tahoma"/>
                <w:sz w:val="20"/>
                <w:szCs w:val="20"/>
              </w:rPr>
              <w:t>2</w:t>
            </w:r>
          </w:p>
        </w:tc>
        <w:tc>
          <w:tcPr>
            <w:tcW w:w="1263" w:type="dxa"/>
            <w:shd w:val="clear" w:color="auto" w:fill="auto"/>
            <w:vAlign w:val="center"/>
          </w:tcPr>
          <w:p w:rsidR="007851D1" w:rsidRPr="007851D1" w:rsidRDefault="007851D1" w:rsidP="007851D1">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7851D1" w:rsidRPr="007851D1" w:rsidTr="00666D52">
        <w:trPr>
          <w:trHeight w:hRule="exact" w:val="484"/>
        </w:trPr>
        <w:tc>
          <w:tcPr>
            <w:tcW w:w="637" w:type="dxa"/>
            <w:shd w:val="clear" w:color="auto" w:fill="auto"/>
          </w:tcPr>
          <w:p w:rsidR="007851D1" w:rsidRPr="007851D1" w:rsidRDefault="007851D1" w:rsidP="007851D1">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3</w:t>
            </w:r>
          </w:p>
        </w:tc>
        <w:tc>
          <w:tcPr>
            <w:tcW w:w="1659" w:type="dxa"/>
            <w:shd w:val="clear" w:color="auto" w:fill="auto"/>
            <w:vAlign w:val="center"/>
          </w:tcPr>
          <w:p w:rsidR="007851D1" w:rsidRPr="007851D1" w:rsidRDefault="007851D1" w:rsidP="007851D1">
            <w:pPr>
              <w:suppressAutoHyphens/>
              <w:snapToGrid w:val="0"/>
              <w:jc w:val="center"/>
              <w:rPr>
                <w:rFonts w:ascii="Tahoma" w:eastAsia="SimSun" w:hAnsi="Tahoma" w:cs="Tahoma"/>
                <w:bCs/>
                <w:iCs/>
                <w:kern w:val="1"/>
                <w:sz w:val="20"/>
                <w:szCs w:val="20"/>
                <w:lang w:eastAsia="ar-SA"/>
              </w:rPr>
            </w:pPr>
          </w:p>
        </w:tc>
        <w:tc>
          <w:tcPr>
            <w:tcW w:w="1051" w:type="dxa"/>
          </w:tcPr>
          <w:p w:rsidR="007851D1" w:rsidRPr="007851D1" w:rsidRDefault="007851D1" w:rsidP="007851D1"/>
        </w:tc>
        <w:tc>
          <w:tcPr>
            <w:tcW w:w="1543" w:type="dxa"/>
            <w:shd w:val="clear" w:color="auto" w:fill="auto"/>
            <w:vAlign w:val="center"/>
          </w:tcPr>
          <w:p w:rsidR="007851D1" w:rsidRPr="007851D1" w:rsidRDefault="007851D1" w:rsidP="00666D52">
            <w:pPr>
              <w:snapToGrid w:val="0"/>
              <w:jc w:val="center"/>
              <w:rPr>
                <w:rFonts w:ascii="Tahoma" w:hAnsi="Tahoma" w:cs="Tahoma"/>
                <w:sz w:val="16"/>
                <w:szCs w:val="16"/>
              </w:rPr>
            </w:pPr>
            <w:proofErr w:type="spellStart"/>
            <w:r w:rsidRPr="007851D1">
              <w:rPr>
                <w:rFonts w:ascii="Tahoma" w:hAnsi="Tahoma" w:cs="Tahoma"/>
                <w:sz w:val="16"/>
                <w:szCs w:val="16"/>
              </w:rPr>
              <w:t>Labetalol</w:t>
            </w:r>
            <w:proofErr w:type="spellEnd"/>
          </w:p>
        </w:tc>
        <w:tc>
          <w:tcPr>
            <w:tcW w:w="1701" w:type="dxa"/>
            <w:shd w:val="clear" w:color="auto" w:fill="auto"/>
            <w:vAlign w:val="center"/>
          </w:tcPr>
          <w:p w:rsidR="007851D1" w:rsidRDefault="007851D1" w:rsidP="00666D52">
            <w:pPr>
              <w:snapToGrid w:val="0"/>
              <w:jc w:val="center"/>
              <w:rPr>
                <w:rFonts w:ascii="Tahoma" w:hAnsi="Tahoma" w:cs="Tahoma"/>
                <w:sz w:val="20"/>
                <w:szCs w:val="20"/>
              </w:rPr>
            </w:pPr>
            <w:r>
              <w:rPr>
                <w:rFonts w:ascii="Tahoma" w:hAnsi="Tahoma" w:cs="Tahoma"/>
                <w:sz w:val="20"/>
                <w:szCs w:val="20"/>
              </w:rPr>
              <w:t>iniekcje</w:t>
            </w:r>
          </w:p>
        </w:tc>
        <w:tc>
          <w:tcPr>
            <w:tcW w:w="1559" w:type="dxa"/>
            <w:shd w:val="clear" w:color="auto" w:fill="auto"/>
            <w:vAlign w:val="center"/>
          </w:tcPr>
          <w:p w:rsidR="007851D1" w:rsidRDefault="007851D1" w:rsidP="00666D52">
            <w:pPr>
              <w:snapToGrid w:val="0"/>
              <w:jc w:val="center"/>
              <w:rPr>
                <w:rFonts w:ascii="Tahoma" w:hAnsi="Tahoma" w:cs="Tahoma"/>
                <w:sz w:val="20"/>
                <w:szCs w:val="20"/>
              </w:rPr>
            </w:pPr>
            <w:r>
              <w:rPr>
                <w:rFonts w:ascii="Tahoma" w:hAnsi="Tahoma" w:cs="Tahoma"/>
                <w:sz w:val="20"/>
                <w:szCs w:val="20"/>
              </w:rPr>
              <w:t>100mg/20ml</w:t>
            </w:r>
          </w:p>
        </w:tc>
        <w:tc>
          <w:tcPr>
            <w:tcW w:w="735" w:type="dxa"/>
            <w:shd w:val="clear" w:color="auto" w:fill="auto"/>
            <w:vAlign w:val="center"/>
          </w:tcPr>
          <w:p w:rsidR="007851D1" w:rsidRDefault="007851D1" w:rsidP="00666D52">
            <w:pPr>
              <w:jc w:val="center"/>
              <w:rPr>
                <w:rFonts w:ascii="Tahoma" w:hAnsi="Tahoma" w:cs="Tahoma"/>
                <w:sz w:val="20"/>
                <w:szCs w:val="20"/>
              </w:rPr>
            </w:pPr>
            <w:r>
              <w:rPr>
                <w:rFonts w:ascii="Tahoma" w:hAnsi="Tahoma" w:cs="Tahoma"/>
                <w:sz w:val="20"/>
                <w:szCs w:val="20"/>
              </w:rPr>
              <w:t>szt.</w:t>
            </w:r>
          </w:p>
        </w:tc>
        <w:tc>
          <w:tcPr>
            <w:tcW w:w="1010" w:type="dxa"/>
            <w:shd w:val="clear" w:color="auto" w:fill="auto"/>
            <w:vAlign w:val="center"/>
          </w:tcPr>
          <w:p w:rsidR="007851D1" w:rsidRDefault="007851D1" w:rsidP="00666D52">
            <w:pPr>
              <w:snapToGrid w:val="0"/>
              <w:jc w:val="center"/>
              <w:rPr>
                <w:rFonts w:ascii="Tahoma" w:eastAsia="Times New Roman" w:hAnsi="Tahoma" w:cs="Tahoma"/>
                <w:sz w:val="20"/>
                <w:szCs w:val="20"/>
              </w:rPr>
            </w:pPr>
            <w:r>
              <w:rPr>
                <w:rFonts w:ascii="Tahoma" w:hAnsi="Tahoma" w:cs="Tahoma"/>
                <w:sz w:val="20"/>
                <w:szCs w:val="20"/>
              </w:rPr>
              <w:t>350</w:t>
            </w:r>
          </w:p>
        </w:tc>
        <w:tc>
          <w:tcPr>
            <w:tcW w:w="1263" w:type="dxa"/>
            <w:shd w:val="clear" w:color="auto" w:fill="auto"/>
            <w:vAlign w:val="center"/>
          </w:tcPr>
          <w:p w:rsidR="007851D1" w:rsidRPr="007851D1" w:rsidRDefault="007851D1" w:rsidP="007851D1">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7851D1" w:rsidRPr="007851D1" w:rsidTr="00666D52">
        <w:trPr>
          <w:trHeight w:hRule="exact" w:val="484"/>
        </w:trPr>
        <w:tc>
          <w:tcPr>
            <w:tcW w:w="637" w:type="dxa"/>
            <w:shd w:val="clear" w:color="auto" w:fill="auto"/>
          </w:tcPr>
          <w:p w:rsidR="007851D1" w:rsidRPr="007851D1" w:rsidRDefault="007851D1" w:rsidP="007851D1">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4</w:t>
            </w:r>
          </w:p>
        </w:tc>
        <w:tc>
          <w:tcPr>
            <w:tcW w:w="1659" w:type="dxa"/>
            <w:shd w:val="clear" w:color="auto" w:fill="auto"/>
            <w:vAlign w:val="center"/>
          </w:tcPr>
          <w:p w:rsidR="007851D1" w:rsidRPr="007851D1" w:rsidRDefault="007851D1" w:rsidP="007851D1">
            <w:pPr>
              <w:suppressAutoHyphens/>
              <w:snapToGrid w:val="0"/>
              <w:jc w:val="center"/>
              <w:rPr>
                <w:rFonts w:ascii="Tahoma" w:eastAsia="SimSun" w:hAnsi="Tahoma" w:cs="Tahoma"/>
                <w:bCs/>
                <w:iCs/>
                <w:kern w:val="1"/>
                <w:sz w:val="20"/>
                <w:szCs w:val="20"/>
                <w:lang w:eastAsia="ar-SA"/>
              </w:rPr>
            </w:pPr>
          </w:p>
        </w:tc>
        <w:tc>
          <w:tcPr>
            <w:tcW w:w="1051" w:type="dxa"/>
          </w:tcPr>
          <w:p w:rsidR="007851D1" w:rsidRPr="007851D1" w:rsidRDefault="007851D1" w:rsidP="007851D1"/>
        </w:tc>
        <w:tc>
          <w:tcPr>
            <w:tcW w:w="1543" w:type="dxa"/>
            <w:shd w:val="clear" w:color="auto" w:fill="auto"/>
            <w:vAlign w:val="center"/>
          </w:tcPr>
          <w:p w:rsidR="007851D1" w:rsidRPr="007851D1" w:rsidRDefault="007851D1" w:rsidP="00666D52">
            <w:pPr>
              <w:snapToGrid w:val="0"/>
              <w:jc w:val="center"/>
              <w:rPr>
                <w:rFonts w:ascii="Tahoma" w:hAnsi="Tahoma" w:cs="Tahoma"/>
                <w:sz w:val="16"/>
                <w:szCs w:val="16"/>
              </w:rPr>
            </w:pPr>
            <w:r w:rsidRPr="007851D1">
              <w:rPr>
                <w:rFonts w:ascii="Tahoma" w:hAnsi="Tahoma" w:cs="Tahoma"/>
                <w:color w:val="000000"/>
                <w:sz w:val="16"/>
                <w:szCs w:val="16"/>
                <w:lang w:val="en-US"/>
              </w:rPr>
              <w:t>Citrate de Caffeine</w:t>
            </w:r>
          </w:p>
        </w:tc>
        <w:tc>
          <w:tcPr>
            <w:tcW w:w="1701" w:type="dxa"/>
            <w:shd w:val="clear" w:color="auto" w:fill="auto"/>
            <w:vAlign w:val="center"/>
          </w:tcPr>
          <w:p w:rsidR="007851D1" w:rsidRDefault="007851D1" w:rsidP="00666D52">
            <w:pPr>
              <w:snapToGrid w:val="0"/>
              <w:jc w:val="center"/>
              <w:rPr>
                <w:rFonts w:ascii="Tahoma" w:hAnsi="Tahoma" w:cs="Tahoma"/>
                <w:sz w:val="20"/>
                <w:szCs w:val="20"/>
              </w:rPr>
            </w:pPr>
            <w:r>
              <w:rPr>
                <w:rFonts w:ascii="Tahoma" w:hAnsi="Tahoma" w:cs="Tahoma"/>
                <w:sz w:val="20"/>
                <w:szCs w:val="20"/>
              </w:rPr>
              <w:t>iniekcje</w:t>
            </w:r>
          </w:p>
        </w:tc>
        <w:tc>
          <w:tcPr>
            <w:tcW w:w="1559" w:type="dxa"/>
            <w:shd w:val="clear" w:color="auto" w:fill="auto"/>
            <w:vAlign w:val="center"/>
          </w:tcPr>
          <w:p w:rsidR="007851D1" w:rsidRDefault="007851D1" w:rsidP="00666D52">
            <w:pPr>
              <w:snapToGrid w:val="0"/>
              <w:jc w:val="center"/>
              <w:rPr>
                <w:rFonts w:ascii="Tahoma" w:hAnsi="Tahoma" w:cs="Tahoma"/>
                <w:sz w:val="20"/>
                <w:szCs w:val="20"/>
              </w:rPr>
            </w:pPr>
            <w:r>
              <w:rPr>
                <w:rFonts w:ascii="Tahoma" w:hAnsi="Tahoma" w:cs="Tahoma"/>
                <w:sz w:val="20"/>
                <w:szCs w:val="20"/>
              </w:rPr>
              <w:t>50mg/2ml</w:t>
            </w:r>
          </w:p>
        </w:tc>
        <w:tc>
          <w:tcPr>
            <w:tcW w:w="735" w:type="dxa"/>
            <w:shd w:val="clear" w:color="auto" w:fill="auto"/>
            <w:vAlign w:val="center"/>
          </w:tcPr>
          <w:p w:rsidR="007851D1" w:rsidRDefault="007851D1" w:rsidP="00666D52">
            <w:pPr>
              <w:jc w:val="center"/>
              <w:rPr>
                <w:rFonts w:ascii="Tahoma" w:hAnsi="Tahoma" w:cs="Tahoma"/>
                <w:sz w:val="20"/>
                <w:szCs w:val="20"/>
              </w:rPr>
            </w:pPr>
            <w:r>
              <w:rPr>
                <w:rFonts w:ascii="Tahoma" w:hAnsi="Tahoma" w:cs="Tahoma"/>
                <w:sz w:val="20"/>
                <w:szCs w:val="20"/>
              </w:rPr>
              <w:t>szt.</w:t>
            </w:r>
          </w:p>
        </w:tc>
        <w:tc>
          <w:tcPr>
            <w:tcW w:w="1010" w:type="dxa"/>
            <w:shd w:val="clear" w:color="auto" w:fill="auto"/>
            <w:vAlign w:val="center"/>
          </w:tcPr>
          <w:p w:rsidR="007851D1" w:rsidRDefault="007851D1" w:rsidP="00666D52">
            <w:pPr>
              <w:snapToGrid w:val="0"/>
              <w:jc w:val="center"/>
              <w:rPr>
                <w:rFonts w:ascii="Tahoma" w:eastAsia="Times New Roman" w:hAnsi="Tahoma" w:cs="Tahoma"/>
                <w:sz w:val="20"/>
                <w:szCs w:val="20"/>
              </w:rPr>
            </w:pPr>
            <w:r>
              <w:rPr>
                <w:rFonts w:ascii="Tahoma" w:hAnsi="Tahoma" w:cs="Tahoma"/>
                <w:sz w:val="20"/>
                <w:szCs w:val="20"/>
              </w:rPr>
              <w:t>900</w:t>
            </w:r>
          </w:p>
        </w:tc>
        <w:tc>
          <w:tcPr>
            <w:tcW w:w="1263" w:type="dxa"/>
            <w:shd w:val="clear" w:color="auto" w:fill="auto"/>
            <w:vAlign w:val="center"/>
          </w:tcPr>
          <w:p w:rsidR="007851D1" w:rsidRPr="007851D1" w:rsidRDefault="007851D1" w:rsidP="007851D1">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7851D1" w:rsidRPr="007851D1" w:rsidTr="00666D52">
        <w:trPr>
          <w:trHeight w:hRule="exact" w:val="484"/>
        </w:trPr>
        <w:tc>
          <w:tcPr>
            <w:tcW w:w="637" w:type="dxa"/>
            <w:shd w:val="clear" w:color="auto" w:fill="auto"/>
          </w:tcPr>
          <w:p w:rsidR="007851D1" w:rsidRPr="007851D1" w:rsidRDefault="007851D1" w:rsidP="007851D1">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5</w:t>
            </w:r>
          </w:p>
        </w:tc>
        <w:tc>
          <w:tcPr>
            <w:tcW w:w="1659" w:type="dxa"/>
            <w:shd w:val="clear" w:color="auto" w:fill="auto"/>
            <w:vAlign w:val="center"/>
          </w:tcPr>
          <w:p w:rsidR="007851D1" w:rsidRPr="007851D1" w:rsidRDefault="007851D1" w:rsidP="007851D1">
            <w:pPr>
              <w:suppressAutoHyphens/>
              <w:snapToGrid w:val="0"/>
              <w:jc w:val="center"/>
              <w:rPr>
                <w:rFonts w:ascii="Tahoma" w:eastAsia="SimSun" w:hAnsi="Tahoma" w:cs="Tahoma"/>
                <w:bCs/>
                <w:iCs/>
                <w:kern w:val="1"/>
                <w:sz w:val="20"/>
                <w:szCs w:val="20"/>
                <w:lang w:eastAsia="ar-SA"/>
              </w:rPr>
            </w:pPr>
          </w:p>
        </w:tc>
        <w:tc>
          <w:tcPr>
            <w:tcW w:w="1051" w:type="dxa"/>
          </w:tcPr>
          <w:p w:rsidR="007851D1" w:rsidRPr="007851D1" w:rsidRDefault="007851D1" w:rsidP="007851D1"/>
        </w:tc>
        <w:tc>
          <w:tcPr>
            <w:tcW w:w="1543" w:type="dxa"/>
            <w:shd w:val="clear" w:color="auto" w:fill="auto"/>
            <w:vAlign w:val="center"/>
          </w:tcPr>
          <w:p w:rsidR="007851D1" w:rsidRPr="007851D1" w:rsidRDefault="007851D1" w:rsidP="00666D52">
            <w:pPr>
              <w:snapToGrid w:val="0"/>
              <w:jc w:val="center"/>
              <w:rPr>
                <w:rFonts w:ascii="Tahoma" w:hAnsi="Tahoma" w:cs="Tahoma"/>
                <w:sz w:val="16"/>
                <w:szCs w:val="16"/>
              </w:rPr>
            </w:pPr>
            <w:proofErr w:type="spellStart"/>
            <w:r w:rsidRPr="007851D1">
              <w:rPr>
                <w:rFonts w:ascii="Tahoma" w:hAnsi="Tahoma" w:cs="Tahoma"/>
                <w:color w:val="000000"/>
                <w:sz w:val="16"/>
                <w:szCs w:val="16"/>
                <w:lang w:val="en-US"/>
              </w:rPr>
              <w:t>Thiamazolum</w:t>
            </w:r>
            <w:proofErr w:type="spellEnd"/>
          </w:p>
        </w:tc>
        <w:tc>
          <w:tcPr>
            <w:tcW w:w="1701" w:type="dxa"/>
            <w:shd w:val="clear" w:color="auto" w:fill="auto"/>
            <w:vAlign w:val="center"/>
          </w:tcPr>
          <w:p w:rsidR="007851D1" w:rsidRDefault="007851D1" w:rsidP="00666D52">
            <w:pPr>
              <w:snapToGrid w:val="0"/>
              <w:jc w:val="center"/>
              <w:rPr>
                <w:rFonts w:ascii="Tahoma" w:hAnsi="Tahoma" w:cs="Tahoma"/>
                <w:sz w:val="20"/>
                <w:szCs w:val="20"/>
              </w:rPr>
            </w:pPr>
            <w:r>
              <w:rPr>
                <w:rFonts w:ascii="Tahoma" w:hAnsi="Tahoma" w:cs="Tahoma"/>
                <w:sz w:val="20"/>
                <w:szCs w:val="20"/>
              </w:rPr>
              <w:t>iniekcje</w:t>
            </w:r>
          </w:p>
        </w:tc>
        <w:tc>
          <w:tcPr>
            <w:tcW w:w="1559" w:type="dxa"/>
            <w:shd w:val="clear" w:color="auto" w:fill="auto"/>
            <w:vAlign w:val="center"/>
          </w:tcPr>
          <w:p w:rsidR="007851D1" w:rsidRDefault="007851D1" w:rsidP="00666D52">
            <w:pPr>
              <w:snapToGrid w:val="0"/>
              <w:jc w:val="center"/>
              <w:rPr>
                <w:rFonts w:ascii="Tahoma" w:hAnsi="Tahoma" w:cs="Tahoma"/>
                <w:sz w:val="20"/>
                <w:szCs w:val="20"/>
              </w:rPr>
            </w:pPr>
            <w:r>
              <w:rPr>
                <w:rFonts w:ascii="Tahoma" w:hAnsi="Tahoma" w:cs="Tahoma"/>
                <w:sz w:val="20"/>
                <w:szCs w:val="20"/>
              </w:rPr>
              <w:t>0,04g/ml</w:t>
            </w:r>
          </w:p>
        </w:tc>
        <w:tc>
          <w:tcPr>
            <w:tcW w:w="735" w:type="dxa"/>
            <w:shd w:val="clear" w:color="auto" w:fill="auto"/>
            <w:vAlign w:val="center"/>
          </w:tcPr>
          <w:p w:rsidR="007851D1" w:rsidRDefault="007851D1" w:rsidP="00666D52">
            <w:pPr>
              <w:jc w:val="center"/>
              <w:rPr>
                <w:rFonts w:ascii="Tahoma" w:hAnsi="Tahoma" w:cs="Tahoma"/>
                <w:sz w:val="20"/>
                <w:szCs w:val="20"/>
              </w:rPr>
            </w:pPr>
            <w:r>
              <w:rPr>
                <w:rFonts w:ascii="Tahoma" w:hAnsi="Tahoma" w:cs="Tahoma"/>
                <w:sz w:val="20"/>
                <w:szCs w:val="20"/>
              </w:rPr>
              <w:t>szt.</w:t>
            </w:r>
          </w:p>
        </w:tc>
        <w:tc>
          <w:tcPr>
            <w:tcW w:w="1010" w:type="dxa"/>
            <w:shd w:val="clear" w:color="auto" w:fill="auto"/>
            <w:vAlign w:val="center"/>
          </w:tcPr>
          <w:p w:rsidR="007851D1" w:rsidRDefault="007851D1" w:rsidP="00666D52">
            <w:pPr>
              <w:snapToGrid w:val="0"/>
              <w:jc w:val="center"/>
              <w:rPr>
                <w:rFonts w:ascii="Tahoma" w:eastAsia="Times New Roman" w:hAnsi="Tahoma" w:cs="Tahoma"/>
                <w:sz w:val="20"/>
                <w:szCs w:val="20"/>
              </w:rPr>
            </w:pPr>
            <w:r>
              <w:rPr>
                <w:rFonts w:ascii="Tahoma" w:hAnsi="Tahoma" w:cs="Tahoma"/>
                <w:sz w:val="20"/>
                <w:szCs w:val="20"/>
              </w:rPr>
              <w:t>30</w:t>
            </w:r>
          </w:p>
        </w:tc>
        <w:tc>
          <w:tcPr>
            <w:tcW w:w="1263" w:type="dxa"/>
            <w:shd w:val="clear" w:color="auto" w:fill="auto"/>
            <w:vAlign w:val="center"/>
          </w:tcPr>
          <w:p w:rsidR="007851D1" w:rsidRPr="007851D1" w:rsidRDefault="007851D1" w:rsidP="007851D1">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7851D1" w:rsidRPr="007851D1" w:rsidTr="00666D52">
        <w:trPr>
          <w:trHeight w:hRule="exact" w:val="484"/>
        </w:trPr>
        <w:tc>
          <w:tcPr>
            <w:tcW w:w="637" w:type="dxa"/>
            <w:shd w:val="clear" w:color="auto" w:fill="auto"/>
          </w:tcPr>
          <w:p w:rsidR="007851D1" w:rsidRPr="007851D1" w:rsidRDefault="007851D1" w:rsidP="007851D1">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6</w:t>
            </w:r>
          </w:p>
        </w:tc>
        <w:tc>
          <w:tcPr>
            <w:tcW w:w="1659" w:type="dxa"/>
            <w:shd w:val="clear" w:color="auto" w:fill="auto"/>
            <w:vAlign w:val="center"/>
          </w:tcPr>
          <w:p w:rsidR="007851D1" w:rsidRPr="007851D1" w:rsidRDefault="007851D1" w:rsidP="007851D1">
            <w:pPr>
              <w:suppressAutoHyphens/>
              <w:snapToGrid w:val="0"/>
              <w:jc w:val="center"/>
              <w:rPr>
                <w:rFonts w:ascii="Tahoma" w:eastAsia="SimSun" w:hAnsi="Tahoma" w:cs="Tahoma"/>
                <w:bCs/>
                <w:iCs/>
                <w:kern w:val="1"/>
                <w:sz w:val="20"/>
                <w:szCs w:val="20"/>
                <w:lang w:eastAsia="ar-SA"/>
              </w:rPr>
            </w:pPr>
          </w:p>
        </w:tc>
        <w:tc>
          <w:tcPr>
            <w:tcW w:w="1051" w:type="dxa"/>
          </w:tcPr>
          <w:p w:rsidR="007851D1" w:rsidRPr="007851D1" w:rsidRDefault="007851D1" w:rsidP="007851D1"/>
        </w:tc>
        <w:tc>
          <w:tcPr>
            <w:tcW w:w="1543" w:type="dxa"/>
            <w:shd w:val="clear" w:color="auto" w:fill="auto"/>
            <w:vAlign w:val="center"/>
          </w:tcPr>
          <w:p w:rsidR="007851D1" w:rsidRPr="007851D1" w:rsidRDefault="007851D1" w:rsidP="00666D52">
            <w:pPr>
              <w:snapToGrid w:val="0"/>
              <w:jc w:val="center"/>
              <w:rPr>
                <w:rFonts w:ascii="Tahoma" w:hAnsi="Tahoma" w:cs="Tahoma"/>
                <w:sz w:val="16"/>
                <w:szCs w:val="16"/>
              </w:rPr>
            </w:pPr>
            <w:r w:rsidRPr="007851D1">
              <w:rPr>
                <w:rFonts w:ascii="Tahoma" w:hAnsi="Tahoma" w:cs="Tahoma"/>
                <w:color w:val="000000"/>
                <w:sz w:val="16"/>
                <w:szCs w:val="16"/>
                <w:lang w:val="en-US"/>
              </w:rPr>
              <w:t>Dimethyl sulfoxide</w:t>
            </w:r>
          </w:p>
        </w:tc>
        <w:tc>
          <w:tcPr>
            <w:tcW w:w="1701" w:type="dxa"/>
            <w:shd w:val="clear" w:color="auto" w:fill="auto"/>
            <w:vAlign w:val="center"/>
          </w:tcPr>
          <w:p w:rsidR="007851D1" w:rsidRDefault="007851D1" w:rsidP="00666D52">
            <w:pPr>
              <w:snapToGrid w:val="0"/>
              <w:jc w:val="center"/>
              <w:rPr>
                <w:rFonts w:ascii="Tahoma" w:hAnsi="Tahoma" w:cs="Tahoma"/>
                <w:sz w:val="20"/>
                <w:szCs w:val="20"/>
              </w:rPr>
            </w:pPr>
            <w:r>
              <w:rPr>
                <w:rFonts w:ascii="Tahoma" w:hAnsi="Tahoma" w:cs="Tahoma"/>
                <w:sz w:val="20"/>
                <w:szCs w:val="20"/>
              </w:rPr>
              <w:t>iniekcje 50ml</w:t>
            </w:r>
          </w:p>
        </w:tc>
        <w:tc>
          <w:tcPr>
            <w:tcW w:w="1559" w:type="dxa"/>
            <w:shd w:val="clear" w:color="auto" w:fill="auto"/>
            <w:vAlign w:val="center"/>
          </w:tcPr>
          <w:p w:rsidR="007851D1" w:rsidRDefault="007851D1" w:rsidP="00666D52">
            <w:pPr>
              <w:snapToGrid w:val="0"/>
              <w:jc w:val="center"/>
              <w:rPr>
                <w:rFonts w:ascii="Tahoma" w:hAnsi="Tahoma" w:cs="Tahoma"/>
                <w:sz w:val="20"/>
                <w:szCs w:val="20"/>
              </w:rPr>
            </w:pPr>
            <w:r>
              <w:rPr>
                <w:rFonts w:ascii="Tahoma" w:hAnsi="Tahoma" w:cs="Tahoma"/>
                <w:sz w:val="20"/>
                <w:szCs w:val="20"/>
              </w:rPr>
              <w:t>50,00%</w:t>
            </w:r>
          </w:p>
        </w:tc>
        <w:tc>
          <w:tcPr>
            <w:tcW w:w="735" w:type="dxa"/>
            <w:shd w:val="clear" w:color="auto" w:fill="auto"/>
            <w:vAlign w:val="center"/>
          </w:tcPr>
          <w:p w:rsidR="007851D1" w:rsidRDefault="007851D1" w:rsidP="00666D52">
            <w:pPr>
              <w:jc w:val="center"/>
              <w:rPr>
                <w:rFonts w:ascii="Tahoma" w:hAnsi="Tahoma" w:cs="Tahoma"/>
                <w:sz w:val="20"/>
                <w:szCs w:val="20"/>
              </w:rPr>
            </w:pPr>
            <w:r>
              <w:rPr>
                <w:rFonts w:ascii="Tahoma" w:hAnsi="Tahoma" w:cs="Tahoma"/>
                <w:sz w:val="20"/>
                <w:szCs w:val="20"/>
              </w:rPr>
              <w:t>szt.</w:t>
            </w:r>
          </w:p>
        </w:tc>
        <w:tc>
          <w:tcPr>
            <w:tcW w:w="1010" w:type="dxa"/>
            <w:shd w:val="clear" w:color="auto" w:fill="auto"/>
            <w:vAlign w:val="center"/>
          </w:tcPr>
          <w:p w:rsidR="007851D1" w:rsidRDefault="007851D1" w:rsidP="00666D52">
            <w:pPr>
              <w:snapToGrid w:val="0"/>
              <w:jc w:val="center"/>
              <w:rPr>
                <w:rFonts w:ascii="Tahoma" w:eastAsia="Times New Roman" w:hAnsi="Tahoma" w:cs="Tahoma"/>
                <w:sz w:val="20"/>
                <w:szCs w:val="20"/>
              </w:rPr>
            </w:pPr>
            <w:r>
              <w:rPr>
                <w:rFonts w:ascii="Tahoma" w:hAnsi="Tahoma" w:cs="Tahoma"/>
                <w:sz w:val="20"/>
                <w:szCs w:val="20"/>
              </w:rPr>
              <w:t>9</w:t>
            </w:r>
          </w:p>
        </w:tc>
        <w:tc>
          <w:tcPr>
            <w:tcW w:w="1263" w:type="dxa"/>
            <w:shd w:val="clear" w:color="auto" w:fill="auto"/>
            <w:vAlign w:val="center"/>
          </w:tcPr>
          <w:p w:rsidR="007851D1" w:rsidRPr="007851D1" w:rsidRDefault="007851D1" w:rsidP="007851D1">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7851D1" w:rsidRPr="007851D1" w:rsidTr="00666D52">
        <w:trPr>
          <w:trHeight w:hRule="exact" w:val="484"/>
        </w:trPr>
        <w:tc>
          <w:tcPr>
            <w:tcW w:w="637" w:type="dxa"/>
            <w:shd w:val="clear" w:color="auto" w:fill="auto"/>
          </w:tcPr>
          <w:p w:rsidR="007851D1" w:rsidRPr="007851D1" w:rsidRDefault="007851D1" w:rsidP="007851D1">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7</w:t>
            </w:r>
          </w:p>
        </w:tc>
        <w:tc>
          <w:tcPr>
            <w:tcW w:w="1659" w:type="dxa"/>
            <w:shd w:val="clear" w:color="auto" w:fill="auto"/>
            <w:vAlign w:val="center"/>
          </w:tcPr>
          <w:p w:rsidR="007851D1" w:rsidRPr="007851D1" w:rsidRDefault="007851D1" w:rsidP="007851D1">
            <w:pPr>
              <w:suppressAutoHyphens/>
              <w:snapToGrid w:val="0"/>
              <w:jc w:val="center"/>
              <w:rPr>
                <w:rFonts w:ascii="Tahoma" w:eastAsia="SimSun" w:hAnsi="Tahoma" w:cs="Tahoma"/>
                <w:bCs/>
                <w:iCs/>
                <w:kern w:val="1"/>
                <w:sz w:val="20"/>
                <w:szCs w:val="20"/>
                <w:lang w:eastAsia="ar-SA"/>
              </w:rPr>
            </w:pPr>
          </w:p>
        </w:tc>
        <w:tc>
          <w:tcPr>
            <w:tcW w:w="1051" w:type="dxa"/>
          </w:tcPr>
          <w:p w:rsidR="007851D1" w:rsidRPr="007851D1" w:rsidRDefault="007851D1" w:rsidP="007851D1"/>
        </w:tc>
        <w:tc>
          <w:tcPr>
            <w:tcW w:w="1543" w:type="dxa"/>
            <w:shd w:val="clear" w:color="auto" w:fill="auto"/>
            <w:vAlign w:val="center"/>
          </w:tcPr>
          <w:p w:rsidR="007851D1" w:rsidRPr="007851D1" w:rsidRDefault="007851D1" w:rsidP="00666D52">
            <w:pPr>
              <w:snapToGrid w:val="0"/>
              <w:jc w:val="center"/>
              <w:rPr>
                <w:rFonts w:ascii="Tahoma" w:hAnsi="Tahoma" w:cs="Tahoma"/>
                <w:sz w:val="16"/>
                <w:szCs w:val="16"/>
              </w:rPr>
            </w:pPr>
            <w:r w:rsidRPr="007851D1">
              <w:rPr>
                <w:rFonts w:ascii="Tahoma" w:hAnsi="Tahoma" w:cs="Tahoma"/>
                <w:color w:val="000000"/>
                <w:sz w:val="16"/>
                <w:szCs w:val="16"/>
                <w:lang w:val="en-US"/>
              </w:rPr>
              <w:t>Hyaluronidase</w:t>
            </w:r>
          </w:p>
        </w:tc>
        <w:tc>
          <w:tcPr>
            <w:tcW w:w="1701" w:type="dxa"/>
            <w:shd w:val="clear" w:color="auto" w:fill="auto"/>
            <w:vAlign w:val="center"/>
          </w:tcPr>
          <w:p w:rsidR="007851D1" w:rsidRDefault="007851D1" w:rsidP="00666D52">
            <w:pPr>
              <w:snapToGrid w:val="0"/>
              <w:jc w:val="center"/>
              <w:rPr>
                <w:rFonts w:ascii="Tahoma" w:hAnsi="Tahoma" w:cs="Tahoma"/>
                <w:sz w:val="20"/>
                <w:szCs w:val="20"/>
              </w:rPr>
            </w:pPr>
            <w:r>
              <w:rPr>
                <w:rFonts w:ascii="Tahoma" w:hAnsi="Tahoma" w:cs="Tahoma"/>
                <w:sz w:val="20"/>
                <w:szCs w:val="20"/>
              </w:rPr>
              <w:t>iniekcje</w:t>
            </w:r>
          </w:p>
        </w:tc>
        <w:tc>
          <w:tcPr>
            <w:tcW w:w="1559" w:type="dxa"/>
            <w:shd w:val="clear" w:color="auto" w:fill="auto"/>
            <w:vAlign w:val="center"/>
          </w:tcPr>
          <w:p w:rsidR="007851D1" w:rsidRDefault="007851D1" w:rsidP="00666D52">
            <w:pPr>
              <w:snapToGrid w:val="0"/>
              <w:jc w:val="center"/>
              <w:rPr>
                <w:rFonts w:ascii="Tahoma" w:hAnsi="Tahoma" w:cs="Tahoma"/>
                <w:sz w:val="20"/>
                <w:szCs w:val="20"/>
              </w:rPr>
            </w:pPr>
            <w:r>
              <w:rPr>
                <w:rFonts w:ascii="Tahoma" w:hAnsi="Tahoma" w:cs="Tahoma"/>
                <w:sz w:val="20"/>
                <w:szCs w:val="20"/>
              </w:rPr>
              <w:t>150j.m.</w:t>
            </w:r>
          </w:p>
        </w:tc>
        <w:tc>
          <w:tcPr>
            <w:tcW w:w="735" w:type="dxa"/>
            <w:shd w:val="clear" w:color="auto" w:fill="auto"/>
            <w:vAlign w:val="center"/>
          </w:tcPr>
          <w:p w:rsidR="007851D1" w:rsidRDefault="007851D1" w:rsidP="00666D52">
            <w:pPr>
              <w:jc w:val="center"/>
              <w:rPr>
                <w:rFonts w:ascii="Tahoma" w:hAnsi="Tahoma" w:cs="Tahoma"/>
                <w:sz w:val="20"/>
                <w:szCs w:val="20"/>
              </w:rPr>
            </w:pPr>
            <w:r>
              <w:rPr>
                <w:rFonts w:ascii="Tahoma" w:hAnsi="Tahoma" w:cs="Tahoma"/>
                <w:sz w:val="20"/>
                <w:szCs w:val="20"/>
              </w:rPr>
              <w:t>szt.</w:t>
            </w:r>
          </w:p>
        </w:tc>
        <w:tc>
          <w:tcPr>
            <w:tcW w:w="1010" w:type="dxa"/>
            <w:shd w:val="clear" w:color="auto" w:fill="auto"/>
            <w:vAlign w:val="center"/>
          </w:tcPr>
          <w:p w:rsidR="007851D1" w:rsidRDefault="007851D1" w:rsidP="00666D52">
            <w:pPr>
              <w:snapToGrid w:val="0"/>
              <w:jc w:val="center"/>
              <w:rPr>
                <w:rFonts w:ascii="Tahoma" w:eastAsia="Times New Roman" w:hAnsi="Tahoma" w:cs="Tahoma"/>
                <w:sz w:val="20"/>
                <w:szCs w:val="20"/>
              </w:rPr>
            </w:pPr>
            <w:r>
              <w:rPr>
                <w:rFonts w:ascii="Tahoma" w:hAnsi="Tahoma" w:cs="Tahoma"/>
                <w:sz w:val="20"/>
                <w:szCs w:val="20"/>
              </w:rPr>
              <w:t>100</w:t>
            </w:r>
          </w:p>
        </w:tc>
        <w:tc>
          <w:tcPr>
            <w:tcW w:w="1263" w:type="dxa"/>
            <w:shd w:val="clear" w:color="auto" w:fill="auto"/>
            <w:vAlign w:val="center"/>
          </w:tcPr>
          <w:p w:rsidR="007851D1" w:rsidRPr="007851D1" w:rsidRDefault="007851D1" w:rsidP="007851D1">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7851D1" w:rsidRPr="007851D1" w:rsidTr="00666D52">
        <w:trPr>
          <w:trHeight w:hRule="exact" w:val="484"/>
        </w:trPr>
        <w:tc>
          <w:tcPr>
            <w:tcW w:w="637" w:type="dxa"/>
            <w:shd w:val="clear" w:color="auto" w:fill="auto"/>
          </w:tcPr>
          <w:p w:rsidR="007851D1" w:rsidRPr="007851D1" w:rsidRDefault="007851D1" w:rsidP="007851D1">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8</w:t>
            </w:r>
          </w:p>
        </w:tc>
        <w:tc>
          <w:tcPr>
            <w:tcW w:w="1659" w:type="dxa"/>
            <w:shd w:val="clear" w:color="auto" w:fill="auto"/>
            <w:vAlign w:val="center"/>
          </w:tcPr>
          <w:p w:rsidR="007851D1" w:rsidRPr="007851D1" w:rsidRDefault="007851D1" w:rsidP="007851D1">
            <w:pPr>
              <w:suppressAutoHyphens/>
              <w:snapToGrid w:val="0"/>
              <w:jc w:val="center"/>
              <w:rPr>
                <w:rFonts w:ascii="Tahoma" w:eastAsia="SimSun" w:hAnsi="Tahoma" w:cs="Tahoma"/>
                <w:bCs/>
                <w:iCs/>
                <w:kern w:val="1"/>
                <w:sz w:val="20"/>
                <w:szCs w:val="20"/>
                <w:lang w:eastAsia="ar-SA"/>
              </w:rPr>
            </w:pPr>
          </w:p>
        </w:tc>
        <w:tc>
          <w:tcPr>
            <w:tcW w:w="1051" w:type="dxa"/>
          </w:tcPr>
          <w:p w:rsidR="007851D1" w:rsidRPr="007851D1" w:rsidRDefault="007851D1" w:rsidP="007851D1"/>
        </w:tc>
        <w:tc>
          <w:tcPr>
            <w:tcW w:w="1543" w:type="dxa"/>
            <w:shd w:val="clear" w:color="auto" w:fill="auto"/>
            <w:vAlign w:val="center"/>
          </w:tcPr>
          <w:p w:rsidR="007851D1" w:rsidRPr="007851D1" w:rsidRDefault="007851D1" w:rsidP="00666D52">
            <w:pPr>
              <w:snapToGrid w:val="0"/>
              <w:jc w:val="center"/>
              <w:rPr>
                <w:rFonts w:ascii="Tahoma" w:hAnsi="Tahoma" w:cs="Tahoma"/>
                <w:sz w:val="16"/>
                <w:szCs w:val="16"/>
              </w:rPr>
            </w:pPr>
            <w:proofErr w:type="spellStart"/>
            <w:r w:rsidRPr="007851D1">
              <w:rPr>
                <w:rFonts w:ascii="Tahoma" w:hAnsi="Tahoma" w:cs="Tahoma"/>
                <w:color w:val="000000"/>
                <w:sz w:val="16"/>
                <w:szCs w:val="16"/>
                <w:lang w:val="en-US"/>
              </w:rPr>
              <w:t>Corticorelin</w:t>
            </w:r>
            <w:proofErr w:type="spellEnd"/>
          </w:p>
        </w:tc>
        <w:tc>
          <w:tcPr>
            <w:tcW w:w="1701" w:type="dxa"/>
            <w:shd w:val="clear" w:color="auto" w:fill="auto"/>
            <w:vAlign w:val="center"/>
          </w:tcPr>
          <w:p w:rsidR="007851D1" w:rsidRDefault="007851D1" w:rsidP="00666D52">
            <w:pPr>
              <w:snapToGrid w:val="0"/>
              <w:jc w:val="center"/>
              <w:rPr>
                <w:rFonts w:ascii="Tahoma" w:hAnsi="Tahoma" w:cs="Tahoma"/>
                <w:sz w:val="20"/>
                <w:szCs w:val="20"/>
              </w:rPr>
            </w:pPr>
            <w:r>
              <w:rPr>
                <w:rFonts w:ascii="Tahoma" w:hAnsi="Tahoma" w:cs="Tahoma"/>
                <w:sz w:val="20"/>
                <w:szCs w:val="20"/>
              </w:rPr>
              <w:t>iniekcje</w:t>
            </w:r>
          </w:p>
        </w:tc>
        <w:tc>
          <w:tcPr>
            <w:tcW w:w="1559" w:type="dxa"/>
            <w:shd w:val="clear" w:color="auto" w:fill="auto"/>
            <w:vAlign w:val="center"/>
          </w:tcPr>
          <w:p w:rsidR="007851D1" w:rsidRDefault="007851D1" w:rsidP="00666D52">
            <w:pPr>
              <w:snapToGrid w:val="0"/>
              <w:jc w:val="center"/>
              <w:rPr>
                <w:rFonts w:ascii="Tahoma" w:hAnsi="Tahoma" w:cs="Tahoma"/>
                <w:sz w:val="20"/>
                <w:szCs w:val="20"/>
              </w:rPr>
            </w:pPr>
            <w:r>
              <w:rPr>
                <w:rFonts w:ascii="Tahoma" w:hAnsi="Tahoma" w:cs="Tahoma"/>
                <w:sz w:val="20"/>
                <w:szCs w:val="20"/>
              </w:rPr>
              <w:t>0,1mg</w:t>
            </w:r>
          </w:p>
        </w:tc>
        <w:tc>
          <w:tcPr>
            <w:tcW w:w="735" w:type="dxa"/>
            <w:shd w:val="clear" w:color="auto" w:fill="auto"/>
            <w:vAlign w:val="center"/>
          </w:tcPr>
          <w:p w:rsidR="007851D1" w:rsidRDefault="007851D1" w:rsidP="00666D52">
            <w:pPr>
              <w:jc w:val="center"/>
              <w:rPr>
                <w:rFonts w:ascii="Tahoma" w:hAnsi="Tahoma" w:cs="Tahoma"/>
                <w:sz w:val="20"/>
                <w:szCs w:val="20"/>
              </w:rPr>
            </w:pPr>
            <w:r>
              <w:rPr>
                <w:rFonts w:ascii="Tahoma" w:hAnsi="Tahoma" w:cs="Tahoma"/>
                <w:sz w:val="20"/>
                <w:szCs w:val="20"/>
              </w:rPr>
              <w:t>szt.</w:t>
            </w:r>
          </w:p>
        </w:tc>
        <w:tc>
          <w:tcPr>
            <w:tcW w:w="1010" w:type="dxa"/>
            <w:shd w:val="clear" w:color="auto" w:fill="auto"/>
            <w:vAlign w:val="center"/>
          </w:tcPr>
          <w:p w:rsidR="007851D1" w:rsidRDefault="007851D1" w:rsidP="00666D52">
            <w:pPr>
              <w:snapToGrid w:val="0"/>
              <w:jc w:val="center"/>
              <w:rPr>
                <w:rFonts w:ascii="Tahoma" w:eastAsia="Times New Roman" w:hAnsi="Tahoma" w:cs="Tahoma"/>
                <w:sz w:val="20"/>
                <w:szCs w:val="20"/>
              </w:rPr>
            </w:pPr>
            <w:r>
              <w:rPr>
                <w:rFonts w:ascii="Tahoma" w:hAnsi="Tahoma" w:cs="Tahoma"/>
                <w:sz w:val="20"/>
                <w:szCs w:val="20"/>
              </w:rPr>
              <w:t>50</w:t>
            </w:r>
          </w:p>
        </w:tc>
        <w:tc>
          <w:tcPr>
            <w:tcW w:w="1263" w:type="dxa"/>
            <w:shd w:val="clear" w:color="auto" w:fill="auto"/>
            <w:vAlign w:val="center"/>
          </w:tcPr>
          <w:p w:rsidR="007851D1" w:rsidRPr="007851D1" w:rsidRDefault="007851D1" w:rsidP="007851D1">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7851D1" w:rsidRPr="007851D1" w:rsidTr="00666D52">
        <w:trPr>
          <w:trHeight w:hRule="exact" w:val="484"/>
        </w:trPr>
        <w:tc>
          <w:tcPr>
            <w:tcW w:w="13178" w:type="dxa"/>
            <w:gridSpan w:val="11"/>
            <w:shd w:val="clear" w:color="auto" w:fill="auto"/>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r w:rsidRPr="007851D1">
              <w:rPr>
                <w:rFonts w:ascii="Tahoma" w:eastAsia="Times New Roman" w:hAnsi="Tahoma" w:cs="Tahoma"/>
                <w:b/>
                <w:bCs/>
                <w:iCs/>
                <w:kern w:val="1"/>
                <w:sz w:val="20"/>
                <w:szCs w:val="20"/>
                <w:lang w:val="de-DE" w:eastAsia="ar-SA"/>
              </w:rPr>
              <w:t>RAZEM:</w:t>
            </w: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7851D1" w:rsidRPr="007851D1" w:rsidRDefault="007851D1" w:rsidP="007851D1">
      <w:pPr>
        <w:suppressAutoHyphens/>
        <w:spacing w:after="0" w:line="100" w:lineRule="atLeast"/>
        <w:jc w:val="center"/>
        <w:rPr>
          <w:rFonts w:ascii="Tahoma" w:eastAsia="Times New Roman" w:hAnsi="Tahoma" w:cs="Tahoma"/>
          <w:b/>
          <w:iCs/>
          <w:kern w:val="1"/>
          <w:sz w:val="20"/>
          <w:szCs w:val="24"/>
          <w:lang w:eastAsia="ar-SA"/>
        </w:rPr>
      </w:pPr>
    </w:p>
    <w:p w:rsidR="007851D1" w:rsidRPr="007851D1" w:rsidRDefault="007851D1" w:rsidP="007851D1">
      <w:pPr>
        <w:suppressAutoHyphens/>
        <w:spacing w:after="0" w:line="100" w:lineRule="atLeast"/>
        <w:jc w:val="center"/>
        <w:rPr>
          <w:rFonts w:ascii="Tahoma" w:eastAsia="Times New Roman" w:hAnsi="Tahoma" w:cs="Tahoma"/>
          <w:b/>
          <w:iCs/>
          <w:kern w:val="1"/>
          <w:sz w:val="20"/>
          <w:szCs w:val="24"/>
          <w:lang w:eastAsia="ar-SA"/>
        </w:rPr>
      </w:pPr>
    </w:p>
    <w:p w:rsidR="007851D1" w:rsidRPr="007851D1" w:rsidRDefault="007851D1" w:rsidP="007851D1">
      <w:pPr>
        <w:suppressAutoHyphens/>
        <w:spacing w:after="0" w:line="240" w:lineRule="auto"/>
        <w:jc w:val="both"/>
        <w:rPr>
          <w:rFonts w:ascii="Tahoma" w:eastAsia="Times New Roman" w:hAnsi="Tahoma" w:cs="Tahoma"/>
          <w:iCs/>
          <w:sz w:val="20"/>
          <w:szCs w:val="20"/>
          <w:lang w:eastAsia="ar-SA"/>
        </w:rPr>
      </w:pPr>
    </w:p>
    <w:p w:rsidR="007851D1" w:rsidRPr="007851D1" w:rsidRDefault="007851D1" w:rsidP="007851D1">
      <w:pPr>
        <w:rPr>
          <w:rFonts w:ascii="Tahoma" w:eastAsia="Times New Roman" w:hAnsi="Tahoma" w:cs="Tahoma"/>
          <w:iCs/>
          <w:sz w:val="16"/>
          <w:szCs w:val="24"/>
          <w:lang w:eastAsia="pl-PL"/>
        </w:rPr>
      </w:pPr>
      <w:r w:rsidRPr="007851D1">
        <w:rPr>
          <w:rFonts w:ascii="Tahoma" w:eastAsia="Times New Roman" w:hAnsi="Tahoma" w:cs="Tahoma"/>
          <w:iCs/>
          <w:sz w:val="18"/>
          <w:szCs w:val="16"/>
          <w:lang w:eastAsia="pl-PL"/>
        </w:rPr>
        <w:t>*</w:t>
      </w:r>
      <w:r w:rsidRPr="007851D1">
        <w:rPr>
          <w:rFonts w:ascii="Tahoma" w:eastAsia="Times New Roman" w:hAnsi="Tahoma" w:cs="Tahoma"/>
          <w:iCs/>
          <w:sz w:val="16"/>
          <w:szCs w:val="18"/>
          <w:lang w:eastAsia="pl-PL"/>
        </w:rPr>
        <w:t>*</w:t>
      </w:r>
      <w:r w:rsidRPr="007851D1">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7851D1">
        <w:rPr>
          <w:rFonts w:ascii="Tahoma" w:eastAsia="Times New Roman" w:hAnsi="Tahoma" w:cs="Tahoma"/>
          <w:iCs/>
          <w:sz w:val="16"/>
          <w:szCs w:val="24"/>
          <w:lang w:eastAsia="pl-PL"/>
        </w:rPr>
        <w:t xml:space="preserve">                                                                                                                             </w:t>
      </w:r>
      <w:r w:rsidRPr="007851D1">
        <w:rPr>
          <w:rFonts w:ascii="Tahoma" w:eastAsia="Times New Roman" w:hAnsi="Tahoma" w:cs="Tahoma"/>
          <w:iCs/>
          <w:sz w:val="18"/>
          <w:szCs w:val="16"/>
          <w:lang w:eastAsia="pl-PL"/>
        </w:rPr>
        <w:t>*</w:t>
      </w:r>
      <w:r w:rsidRPr="007851D1">
        <w:rPr>
          <w:rFonts w:ascii="Tahoma" w:eastAsia="Times New Roman" w:hAnsi="Tahoma" w:cs="Tahoma"/>
          <w:iCs/>
          <w:sz w:val="16"/>
          <w:szCs w:val="18"/>
          <w:lang w:eastAsia="pl-PL"/>
        </w:rPr>
        <w:t>*</w:t>
      </w:r>
      <w:r w:rsidRPr="007851D1">
        <w:rPr>
          <w:rFonts w:ascii="Tahoma" w:eastAsia="Times New Roman" w:hAnsi="Tahoma" w:cs="Tahoma"/>
          <w:iCs/>
          <w:sz w:val="16"/>
          <w:szCs w:val="24"/>
          <w:lang w:eastAsia="pl-PL"/>
        </w:rPr>
        <w:t xml:space="preserve">ilość opakowań (kol.10) należy zaokrąglić do pełnych opakowań </w:t>
      </w:r>
      <w:r w:rsidRPr="007851D1">
        <w:rPr>
          <w:rFonts w:ascii="Tahoma" w:eastAsia="Times New Roman" w:hAnsi="Tahoma" w:cs="Tahoma"/>
          <w:iCs/>
          <w:sz w:val="16"/>
          <w:szCs w:val="16"/>
          <w:lang w:eastAsia="pl-PL"/>
        </w:rPr>
        <w:t>tak jak będą Zamawiającemu dostarczane w opakowaniu handlowym</w:t>
      </w:r>
      <w:r w:rsidRPr="007851D1">
        <w:rPr>
          <w:rFonts w:ascii="Tahoma" w:eastAsia="Times New Roman" w:hAnsi="Tahoma" w:cs="Tahoma"/>
          <w:iCs/>
          <w:sz w:val="16"/>
          <w:szCs w:val="24"/>
          <w:lang w:eastAsia="pl-PL"/>
        </w:rPr>
        <w:t xml:space="preserve"> ,  oferując nie mniej niż wymagana ilość </w:t>
      </w:r>
    </w:p>
    <w:p w:rsidR="007851D1" w:rsidRPr="007851D1" w:rsidRDefault="007851D1" w:rsidP="007851D1">
      <w:pPr>
        <w:rPr>
          <w:rFonts w:ascii="Tahoma" w:eastAsia="Times New Roman" w:hAnsi="Tahoma" w:cs="Tahoma"/>
          <w:iCs/>
          <w:sz w:val="16"/>
          <w:szCs w:val="24"/>
          <w:lang w:eastAsia="pl-PL"/>
        </w:rPr>
      </w:pPr>
    </w:p>
    <w:p w:rsidR="00FD78CF" w:rsidRDefault="00FD78CF" w:rsidP="00CC5192">
      <w:pPr>
        <w:suppressAutoHyphens/>
        <w:spacing w:after="0" w:line="240" w:lineRule="auto"/>
        <w:jc w:val="both"/>
        <w:rPr>
          <w:rFonts w:ascii="Tahoma" w:eastAsia="Times New Roman" w:hAnsi="Tahoma" w:cs="Tahoma"/>
          <w:iCs/>
          <w:sz w:val="20"/>
          <w:szCs w:val="20"/>
          <w:lang w:eastAsia="ar-SA"/>
        </w:rPr>
      </w:pPr>
    </w:p>
    <w:p w:rsidR="007851D1" w:rsidRDefault="007851D1" w:rsidP="00CC5192">
      <w:pPr>
        <w:suppressAutoHyphens/>
        <w:spacing w:after="0" w:line="240" w:lineRule="auto"/>
        <w:jc w:val="both"/>
        <w:rPr>
          <w:rFonts w:ascii="Tahoma" w:eastAsia="Times New Roman" w:hAnsi="Tahoma" w:cs="Tahoma"/>
          <w:iCs/>
          <w:sz w:val="20"/>
          <w:szCs w:val="20"/>
          <w:lang w:eastAsia="ar-SA"/>
        </w:rPr>
      </w:pPr>
    </w:p>
    <w:p w:rsidR="007851D1" w:rsidRPr="007851D1" w:rsidRDefault="007851D1" w:rsidP="007851D1">
      <w:pPr>
        <w:keepNext/>
        <w:tabs>
          <w:tab w:val="left" w:pos="708"/>
        </w:tabs>
        <w:spacing w:after="0" w:line="240" w:lineRule="auto"/>
        <w:outlineLvl w:val="1"/>
        <w:rPr>
          <w:rFonts w:ascii="Tahoma" w:eastAsia="Arial Unicode MS" w:hAnsi="Tahoma" w:cs="Tahoma"/>
          <w:color w:val="000000"/>
          <w:sz w:val="20"/>
          <w:szCs w:val="16"/>
          <w:lang w:eastAsia="pl-PL"/>
        </w:rPr>
      </w:pPr>
      <w:r w:rsidRPr="007851D1">
        <w:rPr>
          <w:rFonts w:ascii="Tahoma" w:eastAsia="Times New Roman" w:hAnsi="Tahoma" w:cs="Tahoma"/>
          <w:color w:val="000000"/>
          <w:sz w:val="20"/>
          <w:szCs w:val="16"/>
          <w:lang w:eastAsia="pl-PL"/>
        </w:rPr>
        <w:t>DZP/381/83A/2020</w:t>
      </w:r>
    </w:p>
    <w:p w:rsidR="007851D1" w:rsidRPr="007851D1" w:rsidRDefault="007851D1" w:rsidP="007851D1">
      <w:pPr>
        <w:spacing w:after="0" w:line="240" w:lineRule="auto"/>
        <w:rPr>
          <w:rFonts w:ascii="Tahoma" w:eastAsia="Times New Roman" w:hAnsi="Tahoma" w:cs="Tahoma"/>
          <w:b/>
          <w:sz w:val="20"/>
          <w:szCs w:val="16"/>
          <w:lang w:eastAsia="pl-PL"/>
        </w:rPr>
      </w:pPr>
      <w:r w:rsidRPr="007851D1">
        <w:rPr>
          <w:rFonts w:ascii="Tahoma" w:eastAsia="Times New Roman" w:hAnsi="Tahoma" w:cs="Tahoma"/>
          <w:sz w:val="20"/>
          <w:szCs w:val="16"/>
          <w:lang w:eastAsia="pl-PL"/>
        </w:rPr>
        <w:t>Załącznik nr 4.</w:t>
      </w:r>
      <w:r>
        <w:rPr>
          <w:rFonts w:ascii="Tahoma" w:eastAsia="Times New Roman" w:hAnsi="Tahoma" w:cs="Tahoma"/>
          <w:sz w:val="20"/>
          <w:szCs w:val="16"/>
          <w:lang w:eastAsia="pl-PL"/>
        </w:rPr>
        <w:t>17</w:t>
      </w:r>
    </w:p>
    <w:p w:rsidR="007851D1" w:rsidRPr="007851D1" w:rsidRDefault="007851D1" w:rsidP="007851D1">
      <w:pPr>
        <w:spacing w:after="0" w:line="240" w:lineRule="auto"/>
        <w:jc w:val="center"/>
        <w:rPr>
          <w:rFonts w:ascii="Tahoma" w:hAnsi="Tahoma" w:cs="Tahoma"/>
          <w:b/>
          <w:sz w:val="20"/>
          <w:szCs w:val="20"/>
          <w:lang w:eastAsia="ar-SA"/>
        </w:rPr>
      </w:pPr>
      <w:r w:rsidRPr="007851D1">
        <w:rPr>
          <w:rFonts w:ascii="Tahoma" w:hAnsi="Tahoma" w:cs="Tahoma"/>
          <w:b/>
          <w:sz w:val="20"/>
          <w:szCs w:val="20"/>
          <w:lang w:eastAsia="pl-PL"/>
        </w:rPr>
        <w:t>FORMULARZ   CENOWY</w:t>
      </w:r>
    </w:p>
    <w:p w:rsidR="007851D1" w:rsidRPr="007851D1" w:rsidRDefault="007851D1" w:rsidP="007851D1">
      <w:pPr>
        <w:spacing w:after="0" w:line="240" w:lineRule="auto"/>
        <w:jc w:val="center"/>
        <w:rPr>
          <w:rFonts w:ascii="Tahoma" w:hAnsi="Tahoma" w:cs="Tahoma"/>
          <w:b/>
          <w:sz w:val="20"/>
          <w:szCs w:val="20"/>
          <w:lang w:eastAsia="ar-SA"/>
        </w:rPr>
      </w:pPr>
      <w:r w:rsidRPr="007851D1">
        <w:rPr>
          <w:rFonts w:ascii="Tahoma" w:hAnsi="Tahoma" w:cs="Tahoma"/>
          <w:b/>
          <w:sz w:val="20"/>
          <w:szCs w:val="20"/>
          <w:lang w:eastAsia="pl-PL"/>
        </w:rPr>
        <w:t>WYSZCZEGÓLNIENIE  ASORTYMENTOWE  I  ILOŚCIOWE  PRZEDMIOTU  ZAMÓWIENIA</w:t>
      </w:r>
    </w:p>
    <w:p w:rsidR="007851D1" w:rsidRPr="007851D1" w:rsidRDefault="007851D1" w:rsidP="007851D1">
      <w:pPr>
        <w:suppressAutoHyphens/>
        <w:spacing w:after="0" w:line="100" w:lineRule="atLeast"/>
        <w:jc w:val="center"/>
        <w:rPr>
          <w:rFonts w:ascii="Tahoma" w:eastAsia="Times New Roman" w:hAnsi="Tahoma" w:cs="Tahoma"/>
          <w:b/>
          <w:iCs/>
          <w:kern w:val="1"/>
          <w:sz w:val="20"/>
          <w:szCs w:val="24"/>
          <w:lang w:eastAsia="ar-SA"/>
        </w:rPr>
      </w:pPr>
      <w:r w:rsidRPr="007851D1">
        <w:rPr>
          <w:rFonts w:ascii="Tahoma" w:eastAsia="Times New Roman" w:hAnsi="Tahoma" w:cs="Tahoma"/>
          <w:b/>
          <w:bCs/>
          <w:kern w:val="1"/>
          <w:sz w:val="20"/>
          <w:szCs w:val="20"/>
          <w:lang w:eastAsia="ar-SA"/>
        </w:rPr>
        <w:t xml:space="preserve">                                                                                                            </w:t>
      </w:r>
    </w:p>
    <w:p w:rsidR="007851D1" w:rsidRPr="007851D1" w:rsidRDefault="007851D1" w:rsidP="007851D1">
      <w:pPr>
        <w:jc w:val="center"/>
        <w:rPr>
          <w:rFonts w:ascii="Tahoma" w:eastAsia="SimSun" w:hAnsi="Tahoma" w:cs="Tahoma"/>
          <w:bCs/>
          <w:kern w:val="1"/>
          <w:sz w:val="18"/>
          <w:szCs w:val="20"/>
          <w:lang w:eastAsia="ar-SA"/>
        </w:rPr>
      </w:pPr>
      <w:r w:rsidRPr="007851D1">
        <w:rPr>
          <w:rFonts w:ascii="Tahoma" w:eastAsia="Times New Roman" w:hAnsi="Tahoma" w:cs="Tahoma"/>
          <w:b/>
          <w:iCs/>
          <w:kern w:val="1"/>
          <w:sz w:val="20"/>
          <w:szCs w:val="20"/>
          <w:lang w:eastAsia="ar-SA"/>
        </w:rPr>
        <w:t>Część</w:t>
      </w:r>
      <w:r>
        <w:rPr>
          <w:rFonts w:ascii="Tahoma" w:eastAsia="Times New Roman" w:hAnsi="Tahoma" w:cs="Tahoma"/>
          <w:b/>
          <w:iCs/>
          <w:kern w:val="1"/>
          <w:sz w:val="20"/>
          <w:szCs w:val="20"/>
          <w:lang w:eastAsia="ar-SA"/>
        </w:rPr>
        <w:t xml:space="preserve"> 17</w:t>
      </w:r>
      <w:r w:rsidRPr="007851D1">
        <w:rPr>
          <w:rFonts w:ascii="Tahoma" w:eastAsia="Times New Roman" w:hAnsi="Tahoma" w:cs="Tahoma"/>
          <w:b/>
          <w:iCs/>
          <w:kern w:val="1"/>
          <w:sz w:val="20"/>
          <w:szCs w:val="20"/>
          <w:lang w:eastAsia="ar-SA"/>
        </w:rPr>
        <w:t xml:space="preserve"> -</w:t>
      </w:r>
      <w:r w:rsidRPr="007851D1">
        <w:rPr>
          <w:rFonts w:ascii="Tahoma" w:eastAsia="SimSun" w:hAnsi="Tahoma" w:cs="Tahoma"/>
          <w:b/>
          <w:color w:val="000000"/>
          <w:kern w:val="1"/>
          <w:sz w:val="20"/>
          <w:szCs w:val="20"/>
          <w:lang w:eastAsia="ar-SA"/>
        </w:rPr>
        <w:t xml:space="preserve"> </w:t>
      </w:r>
      <w:proofErr w:type="spellStart"/>
      <w:r w:rsidRPr="007851D1">
        <w:rPr>
          <w:rFonts w:ascii="Tahoma" w:eastAsia="SimSun" w:hAnsi="Tahoma" w:cs="Tahoma"/>
          <w:b/>
          <w:color w:val="000000"/>
          <w:kern w:val="1"/>
          <w:sz w:val="20"/>
          <w:szCs w:val="20"/>
          <w:lang w:eastAsia="ar-SA"/>
        </w:rPr>
        <w:t>Cyclophosphamidum</w:t>
      </w:r>
      <w:proofErr w:type="spellEnd"/>
    </w:p>
    <w:p w:rsidR="007851D1" w:rsidRPr="007851D1" w:rsidRDefault="007851D1" w:rsidP="007851D1">
      <w:pPr>
        <w:suppressAutoHyphens/>
        <w:spacing w:after="0" w:line="100" w:lineRule="atLeast"/>
        <w:jc w:val="center"/>
        <w:rPr>
          <w:rFonts w:ascii="Tahoma" w:eastAsia="Times New Roman" w:hAnsi="Tahoma" w:cs="Tahoma"/>
          <w:b/>
          <w:bCs/>
          <w:kern w:val="1"/>
          <w:sz w:val="20"/>
          <w:szCs w:val="20"/>
          <w:lang w:eastAsia="ar-SA"/>
        </w:rPr>
      </w:pPr>
    </w:p>
    <w:tbl>
      <w:tblPr>
        <w:tblW w:w="15518"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
        <w:gridCol w:w="1899"/>
        <w:gridCol w:w="1203"/>
        <w:gridCol w:w="2253"/>
        <w:gridCol w:w="1947"/>
        <w:gridCol w:w="1298"/>
        <w:gridCol w:w="841"/>
        <w:gridCol w:w="1156"/>
        <w:gridCol w:w="1156"/>
        <w:gridCol w:w="1012"/>
        <w:gridCol w:w="1012"/>
        <w:gridCol w:w="1012"/>
      </w:tblGrid>
      <w:tr w:rsidR="007851D1" w:rsidRPr="007851D1" w:rsidTr="00666D52">
        <w:trPr>
          <w:trHeight w:hRule="exact" w:val="1121"/>
        </w:trPr>
        <w:tc>
          <w:tcPr>
            <w:tcW w:w="729"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iCs/>
                <w:kern w:val="1"/>
                <w:sz w:val="16"/>
                <w:szCs w:val="16"/>
                <w:lang w:eastAsia="ar-SA"/>
              </w:rPr>
            </w:pPr>
            <w:r w:rsidRPr="007851D1">
              <w:rPr>
                <w:rFonts w:ascii="Tahoma" w:eastAsia="Times New Roman" w:hAnsi="Tahoma" w:cs="Tahoma"/>
                <w:iCs/>
                <w:kern w:val="1"/>
                <w:sz w:val="18"/>
                <w:szCs w:val="20"/>
                <w:lang w:eastAsia="ar-SA"/>
              </w:rPr>
              <w:t>L.p.</w:t>
            </w:r>
          </w:p>
        </w:tc>
        <w:tc>
          <w:tcPr>
            <w:tcW w:w="1899" w:type="dxa"/>
            <w:shd w:val="clear" w:color="auto" w:fill="auto"/>
          </w:tcPr>
          <w:p w:rsidR="007851D1" w:rsidRPr="007851D1" w:rsidRDefault="007851D1" w:rsidP="007851D1">
            <w:pPr>
              <w:suppressAutoHyphens/>
              <w:spacing w:after="0" w:line="100" w:lineRule="atLeast"/>
              <w:rPr>
                <w:rFonts w:ascii="Tahoma" w:eastAsia="Times New Roman" w:hAnsi="Tahoma" w:cs="Tahoma"/>
                <w:iCs/>
                <w:kern w:val="1"/>
                <w:sz w:val="16"/>
                <w:szCs w:val="16"/>
                <w:lang w:eastAsia="ar-SA"/>
              </w:rPr>
            </w:pPr>
            <w:r w:rsidRPr="007851D1">
              <w:rPr>
                <w:rFonts w:ascii="Tahoma" w:eastAsia="Times New Roman" w:hAnsi="Tahoma" w:cs="Tahoma"/>
                <w:iCs/>
                <w:kern w:val="1"/>
                <w:sz w:val="16"/>
                <w:szCs w:val="16"/>
                <w:lang w:eastAsia="ar-SA"/>
              </w:rPr>
              <w:t>Nazwa oferowanego produktu spełniająca wymogi zawarte w kolumnie 4,5,6 niniejszej tabeli *</w:t>
            </w:r>
          </w:p>
        </w:tc>
        <w:tc>
          <w:tcPr>
            <w:tcW w:w="1203" w:type="dxa"/>
          </w:tcPr>
          <w:p w:rsidR="007851D1" w:rsidRPr="007851D1" w:rsidRDefault="007851D1" w:rsidP="007851D1">
            <w:r w:rsidRPr="007851D1">
              <w:rPr>
                <w:rFonts w:ascii="Tahoma" w:hAnsi="Tahoma" w:cs="Tahoma"/>
                <w:b/>
                <w:bCs/>
                <w:sz w:val="20"/>
                <w:szCs w:val="20"/>
              </w:rPr>
              <w:t>Kod EAN</w:t>
            </w:r>
          </w:p>
        </w:tc>
        <w:tc>
          <w:tcPr>
            <w:tcW w:w="2253"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iCs/>
                <w:kern w:val="1"/>
                <w:sz w:val="16"/>
                <w:szCs w:val="20"/>
                <w:lang w:eastAsia="ar-SA"/>
              </w:rPr>
            </w:pPr>
            <w:r w:rsidRPr="007851D1">
              <w:rPr>
                <w:rFonts w:ascii="Tahoma" w:eastAsia="Times New Roman" w:hAnsi="Tahoma" w:cs="Tahoma"/>
                <w:iCs/>
                <w:kern w:val="1"/>
                <w:sz w:val="16"/>
                <w:szCs w:val="16"/>
                <w:lang w:eastAsia="ar-SA"/>
              </w:rPr>
              <w:t>Nazwa międzynarodowa</w:t>
            </w:r>
          </w:p>
        </w:tc>
        <w:tc>
          <w:tcPr>
            <w:tcW w:w="1947"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iCs/>
                <w:kern w:val="1"/>
                <w:sz w:val="16"/>
                <w:szCs w:val="20"/>
                <w:lang w:eastAsia="ar-SA"/>
              </w:rPr>
            </w:pPr>
            <w:r w:rsidRPr="007851D1">
              <w:rPr>
                <w:rFonts w:ascii="Tahoma" w:eastAsia="Times New Roman" w:hAnsi="Tahoma" w:cs="Tahoma"/>
                <w:iCs/>
                <w:kern w:val="1"/>
                <w:sz w:val="16"/>
                <w:szCs w:val="20"/>
                <w:lang w:eastAsia="ar-SA"/>
              </w:rPr>
              <w:t xml:space="preserve">Postać farmaceutyczna </w:t>
            </w:r>
          </w:p>
        </w:tc>
        <w:tc>
          <w:tcPr>
            <w:tcW w:w="1298"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iCs/>
                <w:kern w:val="1"/>
                <w:sz w:val="16"/>
                <w:szCs w:val="20"/>
                <w:lang w:eastAsia="ar-SA"/>
              </w:rPr>
            </w:pPr>
            <w:r w:rsidRPr="007851D1">
              <w:rPr>
                <w:rFonts w:ascii="Tahoma" w:eastAsia="Times New Roman" w:hAnsi="Tahoma" w:cs="Tahoma"/>
                <w:iCs/>
                <w:kern w:val="1"/>
                <w:sz w:val="16"/>
                <w:szCs w:val="20"/>
                <w:lang w:eastAsia="ar-SA"/>
              </w:rPr>
              <w:t>Dawka</w:t>
            </w:r>
          </w:p>
        </w:tc>
        <w:tc>
          <w:tcPr>
            <w:tcW w:w="841"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iCs/>
                <w:kern w:val="1"/>
                <w:sz w:val="16"/>
                <w:szCs w:val="20"/>
                <w:lang w:eastAsia="ar-SA"/>
              </w:rPr>
            </w:pPr>
            <w:r w:rsidRPr="007851D1">
              <w:rPr>
                <w:rFonts w:ascii="Tahoma" w:eastAsia="Times New Roman" w:hAnsi="Tahoma" w:cs="Tahoma"/>
                <w:iCs/>
                <w:kern w:val="1"/>
                <w:sz w:val="16"/>
                <w:szCs w:val="20"/>
                <w:lang w:eastAsia="ar-SA"/>
              </w:rPr>
              <w:t>J.m.</w:t>
            </w:r>
          </w:p>
        </w:tc>
        <w:tc>
          <w:tcPr>
            <w:tcW w:w="1156"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iCs/>
                <w:kern w:val="1"/>
                <w:sz w:val="16"/>
                <w:szCs w:val="16"/>
                <w:lang w:eastAsia="ar-SA"/>
              </w:rPr>
            </w:pPr>
            <w:r w:rsidRPr="007851D1">
              <w:rPr>
                <w:rFonts w:ascii="Tahoma" w:eastAsia="Times New Roman" w:hAnsi="Tahoma" w:cs="Tahoma"/>
                <w:iCs/>
                <w:kern w:val="1"/>
                <w:sz w:val="16"/>
                <w:szCs w:val="20"/>
                <w:lang w:eastAsia="ar-SA"/>
              </w:rPr>
              <w:t xml:space="preserve">Wymagana ilość </w:t>
            </w:r>
          </w:p>
        </w:tc>
        <w:tc>
          <w:tcPr>
            <w:tcW w:w="1156" w:type="dxa"/>
          </w:tcPr>
          <w:p w:rsidR="007851D1" w:rsidRPr="007851D1" w:rsidRDefault="007851D1" w:rsidP="007851D1">
            <w:pPr>
              <w:suppressAutoHyphens/>
              <w:spacing w:after="0"/>
              <w:jc w:val="center"/>
              <w:rPr>
                <w:rFonts w:ascii="Tahoma" w:eastAsia="SimSun" w:hAnsi="Tahoma" w:cs="Tahoma"/>
                <w:iCs/>
                <w:kern w:val="1"/>
                <w:sz w:val="16"/>
                <w:szCs w:val="16"/>
                <w:lang w:eastAsia="ar-SA"/>
              </w:rPr>
            </w:pPr>
            <w:r w:rsidRPr="007851D1">
              <w:rPr>
                <w:rFonts w:ascii="Tahoma" w:eastAsia="SimSun" w:hAnsi="Tahoma" w:cs="Tahoma"/>
                <w:iCs/>
                <w:kern w:val="1"/>
                <w:sz w:val="16"/>
                <w:szCs w:val="16"/>
                <w:lang w:eastAsia="ar-SA"/>
              </w:rPr>
              <w:t xml:space="preserve">Cena </w:t>
            </w:r>
            <w:proofErr w:type="spellStart"/>
            <w:r w:rsidRPr="007851D1">
              <w:rPr>
                <w:rFonts w:ascii="Tahoma" w:eastAsia="SimSun" w:hAnsi="Tahoma" w:cs="Tahoma"/>
                <w:iCs/>
                <w:kern w:val="1"/>
                <w:sz w:val="16"/>
                <w:szCs w:val="16"/>
                <w:lang w:eastAsia="ar-SA"/>
              </w:rPr>
              <w:t>jednost</w:t>
            </w:r>
            <w:proofErr w:type="spellEnd"/>
            <w:r w:rsidRPr="007851D1">
              <w:rPr>
                <w:rFonts w:ascii="Tahoma" w:eastAsia="SimSun" w:hAnsi="Tahoma" w:cs="Tahoma"/>
                <w:iCs/>
                <w:kern w:val="1"/>
                <w:sz w:val="16"/>
                <w:szCs w:val="16"/>
                <w:lang w:eastAsia="ar-SA"/>
              </w:rPr>
              <w:t>.</w:t>
            </w:r>
          </w:p>
          <w:p w:rsidR="007851D1" w:rsidRPr="007851D1" w:rsidRDefault="007851D1" w:rsidP="007851D1">
            <w:pPr>
              <w:suppressAutoHyphens/>
              <w:spacing w:after="0"/>
              <w:jc w:val="center"/>
              <w:rPr>
                <w:rFonts w:ascii="Tahoma" w:eastAsia="SimSun" w:hAnsi="Tahoma" w:cs="Tahoma"/>
                <w:iCs/>
                <w:kern w:val="1"/>
                <w:sz w:val="16"/>
                <w:szCs w:val="16"/>
                <w:lang w:eastAsia="ar-SA"/>
              </w:rPr>
            </w:pPr>
            <w:r w:rsidRPr="007851D1">
              <w:rPr>
                <w:rFonts w:ascii="Tahoma" w:eastAsia="SimSun" w:hAnsi="Tahoma" w:cs="Tahoma"/>
                <w:iCs/>
                <w:kern w:val="1"/>
                <w:sz w:val="16"/>
                <w:szCs w:val="16"/>
                <w:lang w:eastAsia="ar-SA"/>
              </w:rPr>
              <w:t xml:space="preserve">netto (za miligram ) </w:t>
            </w:r>
          </w:p>
        </w:tc>
        <w:tc>
          <w:tcPr>
            <w:tcW w:w="1012" w:type="dxa"/>
          </w:tcPr>
          <w:p w:rsidR="007851D1" w:rsidRPr="007851D1" w:rsidRDefault="007851D1" w:rsidP="007851D1">
            <w:pPr>
              <w:suppressAutoHyphens/>
              <w:spacing w:after="0"/>
              <w:jc w:val="center"/>
              <w:rPr>
                <w:rFonts w:ascii="Tahoma" w:eastAsia="SimSun" w:hAnsi="Tahoma" w:cs="Tahoma"/>
                <w:iCs/>
                <w:kern w:val="1"/>
                <w:sz w:val="16"/>
                <w:szCs w:val="16"/>
                <w:lang w:eastAsia="ar-SA"/>
              </w:rPr>
            </w:pPr>
            <w:r w:rsidRPr="007851D1">
              <w:rPr>
                <w:rFonts w:ascii="Tahoma" w:eastAsia="SimSun" w:hAnsi="Tahoma" w:cs="Tahoma"/>
                <w:iCs/>
                <w:kern w:val="1"/>
                <w:sz w:val="16"/>
                <w:szCs w:val="16"/>
                <w:lang w:eastAsia="ar-SA"/>
              </w:rPr>
              <w:t>Wartość netto</w:t>
            </w:r>
          </w:p>
          <w:p w:rsidR="007851D1" w:rsidRPr="007851D1" w:rsidRDefault="007851D1" w:rsidP="007851D1">
            <w:pPr>
              <w:suppressAutoHyphens/>
              <w:spacing w:after="0"/>
              <w:jc w:val="center"/>
              <w:rPr>
                <w:rFonts w:ascii="Tahoma" w:eastAsia="SimSun" w:hAnsi="Tahoma" w:cs="Tahoma"/>
                <w:iCs/>
                <w:kern w:val="1"/>
                <w:sz w:val="16"/>
                <w:szCs w:val="16"/>
                <w:lang w:eastAsia="ar-SA"/>
              </w:rPr>
            </w:pPr>
            <w:r w:rsidRPr="007851D1">
              <w:rPr>
                <w:rFonts w:ascii="Tahoma" w:eastAsia="SimSun" w:hAnsi="Tahoma" w:cs="Tahoma"/>
                <w:iCs/>
                <w:kern w:val="1"/>
                <w:sz w:val="16"/>
                <w:szCs w:val="16"/>
                <w:lang w:eastAsia="ar-SA"/>
              </w:rPr>
              <w:t>8x9</w:t>
            </w:r>
          </w:p>
        </w:tc>
        <w:tc>
          <w:tcPr>
            <w:tcW w:w="1012" w:type="dxa"/>
          </w:tcPr>
          <w:p w:rsidR="007851D1" w:rsidRPr="007851D1" w:rsidRDefault="007851D1" w:rsidP="007851D1">
            <w:pPr>
              <w:suppressAutoHyphens/>
              <w:spacing w:after="0"/>
              <w:jc w:val="center"/>
              <w:rPr>
                <w:rFonts w:ascii="Tahoma" w:eastAsia="SimSun" w:hAnsi="Tahoma" w:cs="Tahoma"/>
                <w:iCs/>
                <w:kern w:val="1"/>
                <w:sz w:val="16"/>
                <w:szCs w:val="16"/>
                <w:lang w:eastAsia="ar-SA"/>
              </w:rPr>
            </w:pPr>
            <w:r w:rsidRPr="007851D1">
              <w:rPr>
                <w:rFonts w:ascii="Tahoma" w:eastAsia="SimSun" w:hAnsi="Tahoma" w:cs="Tahoma"/>
                <w:iCs/>
                <w:kern w:val="1"/>
                <w:sz w:val="16"/>
                <w:szCs w:val="16"/>
                <w:lang w:eastAsia="ar-SA"/>
              </w:rPr>
              <w:t>Podatek VAT</w:t>
            </w:r>
          </w:p>
          <w:p w:rsidR="007851D1" w:rsidRPr="007851D1" w:rsidRDefault="007851D1" w:rsidP="007851D1">
            <w:pPr>
              <w:suppressAutoHyphens/>
              <w:spacing w:after="0"/>
              <w:jc w:val="center"/>
              <w:rPr>
                <w:rFonts w:ascii="Tahoma" w:eastAsia="SimSun" w:hAnsi="Tahoma" w:cs="Tahoma"/>
                <w:iCs/>
                <w:kern w:val="1"/>
                <w:sz w:val="16"/>
                <w:szCs w:val="16"/>
                <w:lang w:eastAsia="ar-SA"/>
              </w:rPr>
            </w:pPr>
            <w:r w:rsidRPr="007851D1">
              <w:rPr>
                <w:rFonts w:ascii="Tahoma" w:eastAsia="SimSun" w:hAnsi="Tahoma" w:cs="Tahoma"/>
                <w:iCs/>
                <w:kern w:val="1"/>
                <w:sz w:val="16"/>
                <w:szCs w:val="16"/>
                <w:lang w:eastAsia="ar-SA"/>
              </w:rPr>
              <w:t>%</w:t>
            </w:r>
          </w:p>
        </w:tc>
        <w:tc>
          <w:tcPr>
            <w:tcW w:w="1012" w:type="dxa"/>
          </w:tcPr>
          <w:p w:rsidR="007851D1" w:rsidRPr="007851D1" w:rsidRDefault="007851D1" w:rsidP="007851D1">
            <w:pPr>
              <w:suppressAutoHyphens/>
              <w:spacing w:after="0"/>
              <w:jc w:val="center"/>
              <w:rPr>
                <w:rFonts w:ascii="Tahoma" w:eastAsia="SimSun" w:hAnsi="Tahoma" w:cs="Tahoma"/>
                <w:iCs/>
                <w:kern w:val="1"/>
                <w:sz w:val="16"/>
                <w:szCs w:val="20"/>
                <w:lang w:eastAsia="ar-SA"/>
              </w:rPr>
            </w:pPr>
            <w:r w:rsidRPr="007851D1">
              <w:rPr>
                <w:rFonts w:ascii="Tahoma" w:eastAsia="SimSun" w:hAnsi="Tahoma" w:cs="Tahoma"/>
                <w:iCs/>
                <w:kern w:val="1"/>
                <w:sz w:val="16"/>
                <w:szCs w:val="20"/>
                <w:lang w:eastAsia="ar-SA"/>
              </w:rPr>
              <w:t>Wartość brutto</w:t>
            </w:r>
          </w:p>
        </w:tc>
      </w:tr>
      <w:tr w:rsidR="007851D1" w:rsidRPr="007851D1" w:rsidTr="00666D52">
        <w:trPr>
          <w:trHeight w:hRule="exact" w:val="359"/>
        </w:trPr>
        <w:tc>
          <w:tcPr>
            <w:tcW w:w="729"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1</w:t>
            </w:r>
          </w:p>
        </w:tc>
        <w:tc>
          <w:tcPr>
            <w:tcW w:w="1899"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2</w:t>
            </w:r>
          </w:p>
        </w:tc>
        <w:tc>
          <w:tcPr>
            <w:tcW w:w="1203" w:type="dxa"/>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3</w:t>
            </w:r>
          </w:p>
        </w:tc>
        <w:tc>
          <w:tcPr>
            <w:tcW w:w="2253"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4</w:t>
            </w:r>
          </w:p>
        </w:tc>
        <w:tc>
          <w:tcPr>
            <w:tcW w:w="1947"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5</w:t>
            </w:r>
          </w:p>
        </w:tc>
        <w:tc>
          <w:tcPr>
            <w:tcW w:w="1298"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6</w:t>
            </w:r>
          </w:p>
        </w:tc>
        <w:tc>
          <w:tcPr>
            <w:tcW w:w="841"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7</w:t>
            </w:r>
          </w:p>
        </w:tc>
        <w:tc>
          <w:tcPr>
            <w:tcW w:w="1156" w:type="dxa"/>
            <w:shd w:val="clear" w:color="auto" w:fill="auto"/>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8</w:t>
            </w:r>
          </w:p>
        </w:tc>
        <w:tc>
          <w:tcPr>
            <w:tcW w:w="1156" w:type="dxa"/>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9</w:t>
            </w:r>
          </w:p>
        </w:tc>
        <w:tc>
          <w:tcPr>
            <w:tcW w:w="1012" w:type="dxa"/>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10</w:t>
            </w:r>
          </w:p>
        </w:tc>
        <w:tc>
          <w:tcPr>
            <w:tcW w:w="1012" w:type="dxa"/>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11</w:t>
            </w:r>
          </w:p>
        </w:tc>
        <w:tc>
          <w:tcPr>
            <w:tcW w:w="1012" w:type="dxa"/>
          </w:tcPr>
          <w:p w:rsidR="007851D1" w:rsidRPr="007851D1" w:rsidRDefault="007851D1" w:rsidP="007851D1">
            <w:pPr>
              <w:suppressAutoHyphens/>
              <w:spacing w:after="0" w:line="100" w:lineRule="atLeast"/>
              <w:jc w:val="center"/>
              <w:rPr>
                <w:rFonts w:ascii="Tahoma" w:eastAsia="Times New Roman" w:hAnsi="Tahoma" w:cs="Tahoma"/>
                <w:b/>
                <w:bCs/>
                <w:iCs/>
                <w:kern w:val="1"/>
                <w:sz w:val="20"/>
                <w:szCs w:val="20"/>
                <w:lang w:eastAsia="ar-SA"/>
              </w:rPr>
            </w:pPr>
            <w:r w:rsidRPr="007851D1">
              <w:rPr>
                <w:rFonts w:ascii="Tahoma" w:eastAsia="Times New Roman" w:hAnsi="Tahoma" w:cs="Tahoma"/>
                <w:b/>
                <w:bCs/>
                <w:iCs/>
                <w:kern w:val="1"/>
                <w:sz w:val="20"/>
                <w:szCs w:val="20"/>
                <w:lang w:eastAsia="ar-SA"/>
              </w:rPr>
              <w:t>12</w:t>
            </w:r>
          </w:p>
        </w:tc>
      </w:tr>
      <w:tr w:rsidR="007851D1" w:rsidRPr="007851D1" w:rsidTr="00666D52">
        <w:trPr>
          <w:trHeight w:hRule="exact" w:val="1124"/>
        </w:trPr>
        <w:tc>
          <w:tcPr>
            <w:tcW w:w="729" w:type="dxa"/>
            <w:shd w:val="clear" w:color="auto" w:fill="auto"/>
          </w:tcPr>
          <w:p w:rsidR="007851D1" w:rsidRPr="007851D1" w:rsidRDefault="007851D1" w:rsidP="007851D1">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7851D1">
              <w:rPr>
                <w:rFonts w:ascii="Tahoma" w:eastAsia="Times New Roman" w:hAnsi="Tahoma" w:cs="Tahoma"/>
                <w:b/>
                <w:bCs/>
                <w:iCs/>
                <w:kern w:val="1"/>
                <w:sz w:val="20"/>
                <w:szCs w:val="20"/>
                <w:lang w:val="de-DE" w:eastAsia="ar-SA"/>
              </w:rPr>
              <w:t>1</w:t>
            </w:r>
          </w:p>
        </w:tc>
        <w:tc>
          <w:tcPr>
            <w:tcW w:w="1899" w:type="dxa"/>
            <w:shd w:val="clear" w:color="auto" w:fill="auto"/>
            <w:vAlign w:val="center"/>
          </w:tcPr>
          <w:p w:rsidR="007851D1" w:rsidRPr="007851D1" w:rsidRDefault="007851D1" w:rsidP="007851D1">
            <w:pPr>
              <w:suppressAutoHyphens/>
              <w:snapToGrid w:val="0"/>
              <w:jc w:val="center"/>
              <w:rPr>
                <w:rFonts w:ascii="Tahoma" w:eastAsia="SimSun" w:hAnsi="Tahoma" w:cs="Tahoma"/>
                <w:bCs/>
                <w:iCs/>
                <w:kern w:val="1"/>
                <w:sz w:val="20"/>
                <w:szCs w:val="20"/>
                <w:lang w:eastAsia="ar-SA"/>
              </w:rPr>
            </w:pPr>
          </w:p>
        </w:tc>
        <w:tc>
          <w:tcPr>
            <w:tcW w:w="1203" w:type="dxa"/>
          </w:tcPr>
          <w:p w:rsidR="007851D1" w:rsidRPr="007851D1" w:rsidRDefault="007851D1" w:rsidP="007851D1"/>
        </w:tc>
        <w:tc>
          <w:tcPr>
            <w:tcW w:w="2253" w:type="dxa"/>
            <w:shd w:val="clear" w:color="auto" w:fill="auto"/>
            <w:vAlign w:val="center"/>
          </w:tcPr>
          <w:p w:rsidR="007851D1" w:rsidRPr="007851D1" w:rsidRDefault="007851D1" w:rsidP="00666D52">
            <w:pPr>
              <w:jc w:val="center"/>
              <w:rPr>
                <w:rFonts w:ascii="Tahoma" w:hAnsi="Tahoma" w:cs="Tahoma"/>
                <w:color w:val="000000"/>
                <w:sz w:val="20"/>
                <w:szCs w:val="20"/>
              </w:rPr>
            </w:pPr>
            <w:proofErr w:type="spellStart"/>
            <w:r w:rsidRPr="007851D1">
              <w:rPr>
                <w:rFonts w:ascii="Tahoma" w:hAnsi="Tahoma" w:cs="Tahoma"/>
                <w:color w:val="000000"/>
                <w:sz w:val="20"/>
                <w:szCs w:val="20"/>
              </w:rPr>
              <w:t>Cyclophosphamidum</w:t>
            </w:r>
            <w:proofErr w:type="spellEnd"/>
          </w:p>
        </w:tc>
        <w:tc>
          <w:tcPr>
            <w:tcW w:w="1947" w:type="dxa"/>
            <w:shd w:val="clear" w:color="auto" w:fill="auto"/>
            <w:vAlign w:val="center"/>
          </w:tcPr>
          <w:p w:rsidR="007851D1" w:rsidRPr="007851D1" w:rsidRDefault="007851D1" w:rsidP="00666D52">
            <w:pPr>
              <w:jc w:val="center"/>
              <w:rPr>
                <w:rFonts w:ascii="Tahoma" w:hAnsi="Tahoma" w:cs="Tahoma"/>
                <w:color w:val="000000"/>
                <w:sz w:val="20"/>
                <w:szCs w:val="20"/>
              </w:rPr>
            </w:pPr>
            <w:r w:rsidRPr="007851D1">
              <w:rPr>
                <w:rFonts w:ascii="Tahoma" w:hAnsi="Tahoma" w:cs="Tahoma"/>
                <w:color w:val="000000"/>
                <w:sz w:val="20"/>
                <w:szCs w:val="20"/>
              </w:rPr>
              <w:t>proszek  do sporządzania roztworu do infuzji</w:t>
            </w:r>
          </w:p>
        </w:tc>
        <w:tc>
          <w:tcPr>
            <w:tcW w:w="1298" w:type="dxa"/>
            <w:shd w:val="clear" w:color="auto" w:fill="auto"/>
            <w:vAlign w:val="center"/>
          </w:tcPr>
          <w:p w:rsidR="007851D1" w:rsidRPr="007851D1" w:rsidRDefault="007851D1" w:rsidP="00666D52">
            <w:pPr>
              <w:jc w:val="center"/>
              <w:rPr>
                <w:rFonts w:ascii="Tahoma" w:hAnsi="Tahoma" w:cs="Tahoma"/>
                <w:sz w:val="20"/>
                <w:szCs w:val="20"/>
              </w:rPr>
            </w:pPr>
            <w:r w:rsidRPr="007851D1">
              <w:rPr>
                <w:rFonts w:ascii="Tahoma" w:hAnsi="Tahoma" w:cs="Tahoma"/>
                <w:color w:val="000000"/>
                <w:sz w:val="20"/>
                <w:szCs w:val="20"/>
              </w:rPr>
              <w:t>1mg</w:t>
            </w:r>
          </w:p>
        </w:tc>
        <w:tc>
          <w:tcPr>
            <w:tcW w:w="841" w:type="dxa"/>
            <w:shd w:val="clear" w:color="auto" w:fill="auto"/>
            <w:vAlign w:val="center"/>
          </w:tcPr>
          <w:p w:rsidR="007851D1" w:rsidRPr="007851D1" w:rsidRDefault="007851D1" w:rsidP="00666D52">
            <w:pPr>
              <w:jc w:val="center"/>
              <w:rPr>
                <w:rFonts w:ascii="Tahoma" w:hAnsi="Tahoma" w:cs="Tahoma"/>
                <w:sz w:val="20"/>
                <w:szCs w:val="20"/>
              </w:rPr>
            </w:pPr>
            <w:r w:rsidRPr="007851D1">
              <w:rPr>
                <w:rFonts w:ascii="Tahoma" w:hAnsi="Tahoma" w:cs="Tahoma"/>
                <w:sz w:val="20"/>
                <w:szCs w:val="20"/>
              </w:rPr>
              <w:t>mg</w:t>
            </w:r>
          </w:p>
        </w:tc>
        <w:tc>
          <w:tcPr>
            <w:tcW w:w="1156" w:type="dxa"/>
            <w:shd w:val="clear" w:color="auto" w:fill="auto"/>
            <w:vAlign w:val="center"/>
          </w:tcPr>
          <w:p w:rsidR="007851D1" w:rsidRPr="007851D1" w:rsidRDefault="007851D1" w:rsidP="00666D52">
            <w:pPr>
              <w:snapToGrid w:val="0"/>
              <w:jc w:val="center"/>
              <w:rPr>
                <w:rFonts w:ascii="Tahoma" w:hAnsi="Tahoma" w:cs="Tahoma"/>
                <w:sz w:val="20"/>
                <w:szCs w:val="20"/>
              </w:rPr>
            </w:pPr>
            <w:r w:rsidRPr="007851D1">
              <w:rPr>
                <w:rFonts w:ascii="Tahoma" w:hAnsi="Tahoma" w:cs="Tahoma"/>
                <w:sz w:val="20"/>
                <w:szCs w:val="20"/>
              </w:rPr>
              <w:t>970000</w:t>
            </w:r>
          </w:p>
        </w:tc>
        <w:tc>
          <w:tcPr>
            <w:tcW w:w="1156"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7851D1" w:rsidRPr="007851D1" w:rsidRDefault="007851D1" w:rsidP="007851D1">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7851D1" w:rsidRPr="007851D1" w:rsidRDefault="007851D1" w:rsidP="007851D1">
      <w:pPr>
        <w:suppressAutoHyphens/>
        <w:spacing w:after="0" w:line="100" w:lineRule="atLeast"/>
        <w:jc w:val="center"/>
        <w:rPr>
          <w:rFonts w:ascii="Tahoma" w:eastAsia="Calibri" w:hAnsi="Tahoma" w:cs="Tahoma"/>
          <w:b/>
          <w:bCs/>
          <w:color w:val="000000"/>
          <w:kern w:val="1"/>
          <w:sz w:val="20"/>
          <w:szCs w:val="20"/>
          <w:lang w:eastAsia="ar-SA"/>
        </w:rPr>
      </w:pPr>
    </w:p>
    <w:p w:rsidR="007851D1" w:rsidRPr="007851D1" w:rsidRDefault="007851D1" w:rsidP="007851D1">
      <w:pPr>
        <w:spacing w:after="0" w:line="100" w:lineRule="atLeast"/>
        <w:ind w:left="-75"/>
        <w:rPr>
          <w:rFonts w:ascii="Tahoma" w:eastAsia="Times New Roman" w:hAnsi="Tahoma" w:cs="Tahoma"/>
          <w:iCs/>
          <w:sz w:val="20"/>
          <w:szCs w:val="20"/>
          <w:lang w:val="fr-FR"/>
        </w:rPr>
      </w:pPr>
      <w:r w:rsidRPr="007851D1">
        <w:rPr>
          <w:rFonts w:ascii="Tahoma" w:hAnsi="Tahoma" w:cs="Tahoma"/>
          <w:sz w:val="20"/>
        </w:rPr>
        <w:t>*Wielkość opakowań wskazywana będzie  każdorazowo w zamówieniu częściowym.</w:t>
      </w:r>
    </w:p>
    <w:p w:rsidR="007851D1" w:rsidRPr="007851D1" w:rsidRDefault="007851D1" w:rsidP="007851D1">
      <w:pPr>
        <w:spacing w:after="0" w:line="100" w:lineRule="atLeast"/>
        <w:ind w:left="-75"/>
        <w:rPr>
          <w:rFonts w:ascii="Tahoma" w:eastAsia="Times New Roman" w:hAnsi="Tahoma" w:cs="Tahoma"/>
          <w:bCs/>
          <w:sz w:val="16"/>
          <w:szCs w:val="24"/>
        </w:rPr>
      </w:pPr>
      <w:r w:rsidRPr="007851D1">
        <w:rPr>
          <w:rFonts w:ascii="Tahoma" w:eastAsia="Times New Roman" w:hAnsi="Tahoma" w:cs="Tahoma"/>
          <w:iCs/>
          <w:sz w:val="20"/>
          <w:szCs w:val="20"/>
          <w:lang w:val="fr-FR"/>
        </w:rPr>
        <w:t xml:space="preserve">*Zamawiający wymaga zaoferowania wielkości opakowań zgodnych z aktualnym Obwieszczeniem Ministra Zdrowia </w:t>
      </w:r>
    </w:p>
    <w:p w:rsidR="007851D1" w:rsidRPr="007851D1" w:rsidRDefault="007851D1" w:rsidP="007851D1">
      <w:pPr>
        <w:rPr>
          <w:rFonts w:ascii="Tahoma" w:eastAsia="Times New Roman" w:hAnsi="Tahoma" w:cs="Tahoma"/>
          <w:iCs/>
          <w:sz w:val="16"/>
          <w:szCs w:val="24"/>
          <w:lang w:eastAsia="pl-PL"/>
        </w:rPr>
      </w:pPr>
    </w:p>
    <w:p w:rsidR="007851D1" w:rsidRPr="007851D1" w:rsidRDefault="007851D1" w:rsidP="007851D1">
      <w:pPr>
        <w:rPr>
          <w:rFonts w:ascii="Tahoma" w:eastAsia="Times New Roman" w:hAnsi="Tahoma" w:cs="Tahoma"/>
          <w:iCs/>
          <w:sz w:val="16"/>
          <w:szCs w:val="24"/>
          <w:lang w:eastAsia="pl-PL"/>
        </w:rPr>
      </w:pPr>
    </w:p>
    <w:p w:rsidR="007851D1" w:rsidRDefault="007851D1" w:rsidP="00CC5192">
      <w:pPr>
        <w:suppressAutoHyphens/>
        <w:spacing w:after="0" w:line="240" w:lineRule="auto"/>
        <w:jc w:val="both"/>
        <w:rPr>
          <w:rFonts w:ascii="Tahoma" w:eastAsia="Times New Roman" w:hAnsi="Tahoma" w:cs="Tahoma"/>
          <w:iCs/>
          <w:sz w:val="20"/>
          <w:szCs w:val="20"/>
          <w:lang w:eastAsia="ar-SA"/>
        </w:rPr>
      </w:pPr>
    </w:p>
    <w:p w:rsidR="003C27A7" w:rsidRDefault="003C27A7" w:rsidP="00CC5192">
      <w:pPr>
        <w:suppressAutoHyphens/>
        <w:spacing w:after="0" w:line="240" w:lineRule="auto"/>
        <w:jc w:val="both"/>
        <w:rPr>
          <w:rFonts w:ascii="Tahoma" w:eastAsia="Times New Roman" w:hAnsi="Tahoma" w:cs="Tahoma"/>
          <w:iCs/>
          <w:sz w:val="20"/>
          <w:szCs w:val="20"/>
          <w:lang w:eastAsia="ar-SA"/>
        </w:rPr>
      </w:pPr>
    </w:p>
    <w:p w:rsidR="003C27A7" w:rsidRDefault="003C27A7" w:rsidP="00CC5192">
      <w:pPr>
        <w:suppressAutoHyphens/>
        <w:spacing w:after="0" w:line="240" w:lineRule="auto"/>
        <w:jc w:val="both"/>
        <w:rPr>
          <w:rFonts w:ascii="Tahoma" w:eastAsia="Times New Roman" w:hAnsi="Tahoma" w:cs="Tahoma"/>
          <w:iCs/>
          <w:sz w:val="20"/>
          <w:szCs w:val="20"/>
          <w:lang w:eastAsia="ar-SA"/>
        </w:rPr>
      </w:pPr>
    </w:p>
    <w:p w:rsidR="003C27A7" w:rsidRDefault="003C27A7" w:rsidP="00CC5192">
      <w:pPr>
        <w:suppressAutoHyphens/>
        <w:spacing w:after="0" w:line="240" w:lineRule="auto"/>
        <w:jc w:val="both"/>
        <w:rPr>
          <w:rFonts w:ascii="Tahoma" w:eastAsia="Times New Roman" w:hAnsi="Tahoma" w:cs="Tahoma"/>
          <w:iCs/>
          <w:sz w:val="20"/>
          <w:szCs w:val="20"/>
          <w:lang w:eastAsia="ar-SA"/>
        </w:rPr>
      </w:pPr>
    </w:p>
    <w:p w:rsidR="003C27A7" w:rsidRDefault="003C27A7" w:rsidP="00CC5192">
      <w:pPr>
        <w:suppressAutoHyphens/>
        <w:spacing w:after="0" w:line="240" w:lineRule="auto"/>
        <w:jc w:val="both"/>
        <w:rPr>
          <w:rFonts w:ascii="Tahoma" w:eastAsia="Times New Roman" w:hAnsi="Tahoma" w:cs="Tahoma"/>
          <w:iCs/>
          <w:sz w:val="20"/>
          <w:szCs w:val="20"/>
          <w:lang w:eastAsia="ar-SA"/>
        </w:rPr>
      </w:pPr>
    </w:p>
    <w:p w:rsidR="003C27A7" w:rsidRDefault="003C27A7" w:rsidP="00CC5192">
      <w:pPr>
        <w:suppressAutoHyphens/>
        <w:spacing w:after="0" w:line="240" w:lineRule="auto"/>
        <w:jc w:val="both"/>
        <w:rPr>
          <w:rFonts w:ascii="Tahoma" w:eastAsia="Times New Roman" w:hAnsi="Tahoma" w:cs="Tahoma"/>
          <w:iCs/>
          <w:sz w:val="20"/>
          <w:szCs w:val="20"/>
          <w:lang w:eastAsia="ar-SA"/>
        </w:rPr>
      </w:pPr>
    </w:p>
    <w:p w:rsidR="003C27A7" w:rsidRDefault="003C27A7" w:rsidP="00CC5192">
      <w:pPr>
        <w:suppressAutoHyphens/>
        <w:spacing w:after="0" w:line="240" w:lineRule="auto"/>
        <w:jc w:val="both"/>
        <w:rPr>
          <w:rFonts w:ascii="Tahoma" w:eastAsia="Times New Roman" w:hAnsi="Tahoma" w:cs="Tahoma"/>
          <w:iCs/>
          <w:sz w:val="20"/>
          <w:szCs w:val="20"/>
          <w:lang w:eastAsia="ar-SA"/>
        </w:rPr>
      </w:pPr>
    </w:p>
    <w:p w:rsidR="003C27A7" w:rsidRDefault="003C27A7" w:rsidP="00CC5192">
      <w:pPr>
        <w:suppressAutoHyphens/>
        <w:spacing w:after="0" w:line="240" w:lineRule="auto"/>
        <w:jc w:val="both"/>
        <w:rPr>
          <w:rFonts w:ascii="Tahoma" w:eastAsia="Times New Roman" w:hAnsi="Tahoma" w:cs="Tahoma"/>
          <w:iCs/>
          <w:sz w:val="20"/>
          <w:szCs w:val="20"/>
          <w:lang w:eastAsia="ar-SA"/>
        </w:rPr>
      </w:pPr>
    </w:p>
    <w:p w:rsidR="003C27A7" w:rsidRDefault="003C27A7" w:rsidP="00CC5192">
      <w:pPr>
        <w:suppressAutoHyphens/>
        <w:spacing w:after="0" w:line="240" w:lineRule="auto"/>
        <w:jc w:val="both"/>
        <w:rPr>
          <w:rFonts w:ascii="Tahoma" w:eastAsia="Times New Roman" w:hAnsi="Tahoma" w:cs="Tahoma"/>
          <w:iCs/>
          <w:sz w:val="20"/>
          <w:szCs w:val="20"/>
          <w:lang w:eastAsia="ar-SA"/>
        </w:rPr>
      </w:pPr>
    </w:p>
    <w:p w:rsidR="003C27A7" w:rsidRDefault="003C27A7" w:rsidP="00CC5192">
      <w:pPr>
        <w:suppressAutoHyphens/>
        <w:spacing w:after="0" w:line="240" w:lineRule="auto"/>
        <w:jc w:val="both"/>
        <w:rPr>
          <w:rFonts w:ascii="Tahoma" w:eastAsia="Times New Roman" w:hAnsi="Tahoma" w:cs="Tahoma"/>
          <w:iCs/>
          <w:sz w:val="20"/>
          <w:szCs w:val="20"/>
          <w:lang w:eastAsia="ar-SA"/>
        </w:rPr>
      </w:pPr>
    </w:p>
    <w:p w:rsidR="003C27A7" w:rsidRDefault="003C27A7" w:rsidP="00CC5192">
      <w:pPr>
        <w:suppressAutoHyphens/>
        <w:spacing w:after="0" w:line="240" w:lineRule="auto"/>
        <w:jc w:val="both"/>
        <w:rPr>
          <w:rFonts w:ascii="Tahoma" w:eastAsia="Times New Roman" w:hAnsi="Tahoma" w:cs="Tahoma"/>
          <w:iCs/>
          <w:sz w:val="20"/>
          <w:szCs w:val="20"/>
          <w:lang w:eastAsia="ar-SA"/>
        </w:rPr>
      </w:pPr>
    </w:p>
    <w:p w:rsidR="003C27A7" w:rsidRDefault="003C27A7" w:rsidP="00CC5192">
      <w:pPr>
        <w:suppressAutoHyphens/>
        <w:spacing w:after="0" w:line="240" w:lineRule="auto"/>
        <w:jc w:val="both"/>
        <w:rPr>
          <w:rFonts w:ascii="Tahoma" w:eastAsia="Times New Roman" w:hAnsi="Tahoma" w:cs="Tahoma"/>
          <w:iCs/>
          <w:sz w:val="20"/>
          <w:szCs w:val="20"/>
          <w:lang w:eastAsia="ar-SA"/>
        </w:rPr>
      </w:pPr>
    </w:p>
    <w:p w:rsidR="003C27A7" w:rsidRDefault="003C27A7" w:rsidP="00CC5192">
      <w:pPr>
        <w:suppressAutoHyphens/>
        <w:spacing w:after="0" w:line="240" w:lineRule="auto"/>
        <w:jc w:val="both"/>
        <w:rPr>
          <w:rFonts w:ascii="Tahoma" w:eastAsia="Times New Roman" w:hAnsi="Tahoma" w:cs="Tahoma"/>
          <w:iCs/>
          <w:sz w:val="20"/>
          <w:szCs w:val="20"/>
          <w:lang w:eastAsia="ar-SA"/>
        </w:rPr>
      </w:pPr>
    </w:p>
    <w:p w:rsidR="003C27A7" w:rsidRDefault="003C27A7" w:rsidP="00CC5192">
      <w:pPr>
        <w:suppressAutoHyphens/>
        <w:spacing w:after="0" w:line="240" w:lineRule="auto"/>
        <w:jc w:val="both"/>
        <w:rPr>
          <w:rFonts w:ascii="Tahoma" w:eastAsia="Times New Roman" w:hAnsi="Tahoma" w:cs="Tahoma"/>
          <w:iCs/>
          <w:sz w:val="20"/>
          <w:szCs w:val="20"/>
          <w:lang w:eastAsia="ar-SA"/>
        </w:rPr>
      </w:pPr>
    </w:p>
    <w:p w:rsidR="003C27A7" w:rsidRDefault="003C27A7" w:rsidP="00CC5192">
      <w:pPr>
        <w:suppressAutoHyphens/>
        <w:spacing w:after="0" w:line="240" w:lineRule="auto"/>
        <w:jc w:val="both"/>
        <w:rPr>
          <w:rFonts w:ascii="Tahoma" w:eastAsia="Times New Roman" w:hAnsi="Tahoma" w:cs="Tahoma"/>
          <w:iCs/>
          <w:sz w:val="20"/>
          <w:szCs w:val="20"/>
          <w:lang w:eastAsia="ar-SA"/>
        </w:rPr>
      </w:pPr>
    </w:p>
    <w:p w:rsidR="003C27A7" w:rsidRDefault="003C27A7" w:rsidP="00CC5192">
      <w:pPr>
        <w:suppressAutoHyphens/>
        <w:spacing w:after="0" w:line="240" w:lineRule="auto"/>
        <w:jc w:val="both"/>
        <w:rPr>
          <w:rFonts w:ascii="Tahoma" w:eastAsia="Times New Roman" w:hAnsi="Tahoma" w:cs="Tahoma"/>
          <w:iCs/>
          <w:sz w:val="20"/>
          <w:szCs w:val="20"/>
          <w:lang w:eastAsia="ar-SA"/>
        </w:rPr>
      </w:pPr>
    </w:p>
    <w:p w:rsidR="003C27A7" w:rsidRDefault="003C27A7" w:rsidP="00CC5192">
      <w:pPr>
        <w:suppressAutoHyphens/>
        <w:spacing w:after="0" w:line="240" w:lineRule="auto"/>
        <w:jc w:val="both"/>
        <w:rPr>
          <w:rFonts w:ascii="Tahoma" w:eastAsia="Times New Roman" w:hAnsi="Tahoma" w:cs="Tahoma"/>
          <w:iCs/>
          <w:sz w:val="20"/>
          <w:szCs w:val="20"/>
          <w:lang w:eastAsia="ar-SA"/>
        </w:rPr>
      </w:pPr>
    </w:p>
    <w:p w:rsidR="003C27A7" w:rsidRPr="003C27A7" w:rsidRDefault="003C27A7" w:rsidP="003C27A7">
      <w:pPr>
        <w:keepNext/>
        <w:tabs>
          <w:tab w:val="left" w:pos="708"/>
        </w:tabs>
        <w:spacing w:after="0" w:line="240" w:lineRule="auto"/>
        <w:outlineLvl w:val="1"/>
        <w:rPr>
          <w:rFonts w:ascii="Tahoma" w:eastAsia="Arial Unicode MS" w:hAnsi="Tahoma" w:cs="Tahoma"/>
          <w:color w:val="000000"/>
          <w:sz w:val="20"/>
          <w:szCs w:val="16"/>
          <w:lang w:eastAsia="pl-PL"/>
        </w:rPr>
      </w:pPr>
      <w:r w:rsidRPr="003C27A7">
        <w:rPr>
          <w:rFonts w:ascii="Tahoma" w:eastAsia="Times New Roman" w:hAnsi="Tahoma" w:cs="Tahoma"/>
          <w:color w:val="000000"/>
          <w:sz w:val="20"/>
          <w:szCs w:val="16"/>
          <w:lang w:eastAsia="pl-PL"/>
        </w:rPr>
        <w:t>DZP/381/38A/2020</w:t>
      </w:r>
    </w:p>
    <w:p w:rsidR="003C27A7" w:rsidRPr="003C27A7" w:rsidRDefault="003C27A7" w:rsidP="003C27A7">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4.18</w:t>
      </w:r>
    </w:p>
    <w:p w:rsidR="003C27A7" w:rsidRPr="003C27A7" w:rsidRDefault="003C27A7" w:rsidP="003C27A7">
      <w:pPr>
        <w:spacing w:after="0" w:line="240" w:lineRule="auto"/>
        <w:jc w:val="center"/>
        <w:rPr>
          <w:rFonts w:ascii="Tahoma" w:hAnsi="Tahoma" w:cs="Tahoma"/>
          <w:b/>
          <w:sz w:val="20"/>
          <w:szCs w:val="20"/>
          <w:lang w:eastAsia="ar-SA"/>
        </w:rPr>
      </w:pPr>
      <w:r w:rsidRPr="003C27A7">
        <w:rPr>
          <w:rFonts w:ascii="Tahoma" w:hAnsi="Tahoma" w:cs="Tahoma"/>
          <w:b/>
          <w:sz w:val="20"/>
          <w:szCs w:val="20"/>
          <w:lang w:eastAsia="pl-PL"/>
        </w:rPr>
        <w:t>FORMULARZ   CENOWY</w:t>
      </w:r>
    </w:p>
    <w:p w:rsidR="003C27A7" w:rsidRPr="003C27A7" w:rsidRDefault="003C27A7" w:rsidP="003C27A7">
      <w:pPr>
        <w:spacing w:after="0" w:line="240" w:lineRule="auto"/>
        <w:jc w:val="center"/>
        <w:rPr>
          <w:rFonts w:ascii="Tahoma" w:hAnsi="Tahoma" w:cs="Tahoma"/>
          <w:b/>
          <w:sz w:val="20"/>
          <w:szCs w:val="20"/>
          <w:lang w:eastAsia="ar-SA"/>
        </w:rPr>
      </w:pPr>
      <w:r w:rsidRPr="003C27A7">
        <w:rPr>
          <w:rFonts w:ascii="Tahoma" w:hAnsi="Tahoma" w:cs="Tahoma"/>
          <w:b/>
          <w:sz w:val="20"/>
          <w:szCs w:val="20"/>
          <w:lang w:eastAsia="pl-PL"/>
        </w:rPr>
        <w:t>WYSZCZEGÓLNIENIE  ASORTYMENTOWE  I  ILOŚCIOWE  PRZEDMIOTU  ZAMÓWIENIA</w:t>
      </w:r>
    </w:p>
    <w:p w:rsidR="003C27A7" w:rsidRPr="003C27A7" w:rsidRDefault="003C27A7" w:rsidP="003C27A7">
      <w:pPr>
        <w:suppressAutoHyphens/>
        <w:spacing w:after="0" w:line="100" w:lineRule="atLeast"/>
        <w:jc w:val="center"/>
        <w:rPr>
          <w:rFonts w:ascii="Tahoma" w:eastAsia="Times New Roman" w:hAnsi="Tahoma" w:cs="Tahoma"/>
          <w:b/>
          <w:iCs/>
          <w:kern w:val="1"/>
          <w:sz w:val="20"/>
          <w:szCs w:val="24"/>
          <w:lang w:eastAsia="ar-SA"/>
        </w:rPr>
      </w:pPr>
      <w:r w:rsidRPr="003C27A7">
        <w:rPr>
          <w:rFonts w:ascii="Tahoma" w:eastAsia="Times New Roman" w:hAnsi="Tahoma" w:cs="Tahoma"/>
          <w:b/>
          <w:bCs/>
          <w:kern w:val="1"/>
          <w:sz w:val="20"/>
          <w:szCs w:val="20"/>
          <w:lang w:eastAsia="ar-SA"/>
        </w:rPr>
        <w:t xml:space="preserve">                                                                                                            </w:t>
      </w:r>
    </w:p>
    <w:p w:rsidR="003C27A7" w:rsidRPr="003C27A7" w:rsidRDefault="003C27A7" w:rsidP="003C27A7">
      <w:pPr>
        <w:suppressAutoHyphens/>
        <w:spacing w:after="0" w:line="100" w:lineRule="atLeast"/>
        <w:jc w:val="center"/>
        <w:rPr>
          <w:rFonts w:ascii="Tahoma" w:eastAsia="Times New Roman" w:hAnsi="Tahoma" w:cs="Tahoma"/>
          <w:b/>
          <w:bCs/>
          <w:kern w:val="1"/>
          <w:sz w:val="20"/>
          <w:szCs w:val="20"/>
          <w:lang w:eastAsia="ar-SA"/>
        </w:rPr>
      </w:pPr>
      <w:r w:rsidRPr="003C27A7">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18</w:t>
      </w:r>
      <w:r w:rsidRPr="003C27A7">
        <w:rPr>
          <w:rFonts w:ascii="Tahoma" w:hAnsi="Tahoma" w:cs="Tahoma"/>
          <w:b/>
          <w:sz w:val="20"/>
          <w:szCs w:val="20"/>
        </w:rPr>
        <w:t>- Mitomycyna</w:t>
      </w:r>
    </w:p>
    <w:tbl>
      <w:tblPr>
        <w:tblW w:w="15830"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968"/>
        <w:gridCol w:w="1701"/>
        <w:gridCol w:w="1134"/>
        <w:gridCol w:w="735"/>
        <w:gridCol w:w="1010"/>
        <w:gridCol w:w="1263"/>
        <w:gridCol w:w="1010"/>
        <w:gridCol w:w="1010"/>
        <w:gridCol w:w="884"/>
        <w:gridCol w:w="884"/>
        <w:gridCol w:w="884"/>
      </w:tblGrid>
      <w:tr w:rsidR="003C27A7" w:rsidRPr="003C27A7" w:rsidTr="003C27A7">
        <w:trPr>
          <w:trHeight w:hRule="exact" w:val="1126"/>
        </w:trPr>
        <w:tc>
          <w:tcPr>
            <w:tcW w:w="637" w:type="dxa"/>
            <w:shd w:val="clear" w:color="auto" w:fill="auto"/>
          </w:tcPr>
          <w:p w:rsidR="003C27A7" w:rsidRPr="003C27A7" w:rsidRDefault="003C27A7" w:rsidP="003C27A7">
            <w:pPr>
              <w:suppressAutoHyphens/>
              <w:spacing w:after="0" w:line="100" w:lineRule="atLeast"/>
              <w:jc w:val="center"/>
              <w:rPr>
                <w:rFonts w:ascii="Tahoma" w:eastAsia="Times New Roman" w:hAnsi="Tahoma" w:cs="Tahoma"/>
                <w:iCs/>
                <w:kern w:val="1"/>
                <w:sz w:val="16"/>
                <w:szCs w:val="16"/>
                <w:lang w:eastAsia="ar-SA"/>
              </w:rPr>
            </w:pPr>
            <w:r w:rsidRPr="003C27A7">
              <w:rPr>
                <w:rFonts w:ascii="Tahoma" w:eastAsia="Times New Roman" w:hAnsi="Tahoma" w:cs="Tahoma"/>
                <w:iCs/>
                <w:kern w:val="1"/>
                <w:sz w:val="18"/>
                <w:szCs w:val="20"/>
                <w:lang w:eastAsia="ar-SA"/>
              </w:rPr>
              <w:t>L.p.</w:t>
            </w:r>
          </w:p>
        </w:tc>
        <w:tc>
          <w:tcPr>
            <w:tcW w:w="1659" w:type="dxa"/>
            <w:shd w:val="clear" w:color="auto" w:fill="auto"/>
          </w:tcPr>
          <w:p w:rsidR="003C27A7" w:rsidRPr="003C27A7" w:rsidRDefault="003C27A7" w:rsidP="003C27A7">
            <w:pPr>
              <w:suppressAutoHyphens/>
              <w:spacing w:after="0" w:line="100" w:lineRule="atLeast"/>
              <w:rPr>
                <w:rFonts w:ascii="Tahoma" w:eastAsia="Times New Roman" w:hAnsi="Tahoma" w:cs="Tahoma"/>
                <w:iCs/>
                <w:kern w:val="1"/>
                <w:sz w:val="16"/>
                <w:szCs w:val="16"/>
                <w:lang w:eastAsia="ar-SA"/>
              </w:rPr>
            </w:pPr>
            <w:r w:rsidRPr="003C27A7">
              <w:rPr>
                <w:rFonts w:ascii="Tahoma" w:eastAsia="Times New Roman" w:hAnsi="Tahoma" w:cs="Tahoma"/>
                <w:iCs/>
                <w:kern w:val="1"/>
                <w:sz w:val="16"/>
                <w:szCs w:val="16"/>
                <w:lang w:eastAsia="ar-SA"/>
              </w:rPr>
              <w:t>Nazwa oferowanego produktu spełniająca wymogi zawarte w kolumnie 4,5,6 niniejszej tabeli *</w:t>
            </w:r>
          </w:p>
        </w:tc>
        <w:tc>
          <w:tcPr>
            <w:tcW w:w="1051" w:type="dxa"/>
          </w:tcPr>
          <w:p w:rsidR="003C27A7" w:rsidRPr="003C27A7" w:rsidRDefault="003C27A7" w:rsidP="003C27A7">
            <w:r w:rsidRPr="003C27A7">
              <w:rPr>
                <w:rFonts w:ascii="Tahoma" w:hAnsi="Tahoma" w:cs="Tahoma"/>
                <w:b/>
                <w:bCs/>
                <w:sz w:val="20"/>
                <w:szCs w:val="20"/>
              </w:rPr>
              <w:t>Kod EAN</w:t>
            </w:r>
          </w:p>
        </w:tc>
        <w:tc>
          <w:tcPr>
            <w:tcW w:w="1968" w:type="dxa"/>
            <w:shd w:val="clear" w:color="auto" w:fill="auto"/>
          </w:tcPr>
          <w:p w:rsidR="003C27A7" w:rsidRPr="003C27A7" w:rsidRDefault="003C27A7" w:rsidP="003C27A7">
            <w:pPr>
              <w:suppressAutoHyphens/>
              <w:spacing w:after="0" w:line="100" w:lineRule="atLeast"/>
              <w:jc w:val="center"/>
              <w:rPr>
                <w:rFonts w:ascii="Tahoma" w:eastAsia="Times New Roman" w:hAnsi="Tahoma" w:cs="Tahoma"/>
                <w:iCs/>
                <w:kern w:val="1"/>
                <w:sz w:val="16"/>
                <w:szCs w:val="20"/>
                <w:lang w:eastAsia="ar-SA"/>
              </w:rPr>
            </w:pPr>
            <w:r w:rsidRPr="003C27A7">
              <w:rPr>
                <w:rFonts w:ascii="Tahoma" w:eastAsia="Times New Roman" w:hAnsi="Tahoma" w:cs="Tahoma"/>
                <w:iCs/>
                <w:kern w:val="1"/>
                <w:sz w:val="16"/>
                <w:szCs w:val="16"/>
                <w:lang w:eastAsia="ar-SA"/>
              </w:rPr>
              <w:t>Nazwa międzynarodowa</w:t>
            </w:r>
          </w:p>
        </w:tc>
        <w:tc>
          <w:tcPr>
            <w:tcW w:w="1701" w:type="dxa"/>
            <w:shd w:val="clear" w:color="auto" w:fill="auto"/>
          </w:tcPr>
          <w:p w:rsidR="003C27A7" w:rsidRPr="003C27A7" w:rsidRDefault="003C27A7" w:rsidP="003C27A7">
            <w:pPr>
              <w:suppressAutoHyphens/>
              <w:spacing w:after="0" w:line="100" w:lineRule="atLeast"/>
              <w:jc w:val="center"/>
              <w:rPr>
                <w:rFonts w:ascii="Tahoma" w:eastAsia="Times New Roman" w:hAnsi="Tahoma" w:cs="Tahoma"/>
                <w:iCs/>
                <w:kern w:val="1"/>
                <w:sz w:val="16"/>
                <w:szCs w:val="20"/>
                <w:lang w:eastAsia="ar-SA"/>
              </w:rPr>
            </w:pPr>
            <w:r w:rsidRPr="003C27A7">
              <w:rPr>
                <w:rFonts w:ascii="Tahoma" w:eastAsia="Times New Roman" w:hAnsi="Tahoma" w:cs="Tahoma"/>
                <w:iCs/>
                <w:kern w:val="1"/>
                <w:sz w:val="16"/>
                <w:szCs w:val="20"/>
                <w:lang w:eastAsia="ar-SA"/>
              </w:rPr>
              <w:t xml:space="preserve">Postać farmaceutyczna </w:t>
            </w:r>
          </w:p>
        </w:tc>
        <w:tc>
          <w:tcPr>
            <w:tcW w:w="1134" w:type="dxa"/>
            <w:shd w:val="clear" w:color="auto" w:fill="auto"/>
          </w:tcPr>
          <w:p w:rsidR="003C27A7" w:rsidRPr="003C27A7" w:rsidRDefault="003C27A7" w:rsidP="003C27A7">
            <w:pPr>
              <w:suppressAutoHyphens/>
              <w:spacing w:after="0" w:line="100" w:lineRule="atLeast"/>
              <w:jc w:val="center"/>
              <w:rPr>
                <w:rFonts w:ascii="Tahoma" w:eastAsia="Times New Roman" w:hAnsi="Tahoma" w:cs="Tahoma"/>
                <w:iCs/>
                <w:kern w:val="1"/>
                <w:sz w:val="16"/>
                <w:szCs w:val="20"/>
                <w:lang w:eastAsia="ar-SA"/>
              </w:rPr>
            </w:pPr>
            <w:r w:rsidRPr="003C27A7">
              <w:rPr>
                <w:rFonts w:ascii="Tahoma" w:eastAsia="Times New Roman" w:hAnsi="Tahoma" w:cs="Tahoma"/>
                <w:iCs/>
                <w:kern w:val="1"/>
                <w:sz w:val="16"/>
                <w:szCs w:val="20"/>
                <w:lang w:eastAsia="ar-SA"/>
              </w:rPr>
              <w:t>Dawka</w:t>
            </w:r>
          </w:p>
        </w:tc>
        <w:tc>
          <w:tcPr>
            <w:tcW w:w="735" w:type="dxa"/>
            <w:shd w:val="clear" w:color="auto" w:fill="auto"/>
          </w:tcPr>
          <w:p w:rsidR="003C27A7" w:rsidRPr="003C27A7" w:rsidRDefault="003C27A7" w:rsidP="003C27A7">
            <w:pPr>
              <w:suppressAutoHyphens/>
              <w:spacing w:after="0" w:line="100" w:lineRule="atLeast"/>
              <w:jc w:val="center"/>
              <w:rPr>
                <w:rFonts w:ascii="Tahoma" w:eastAsia="Times New Roman" w:hAnsi="Tahoma" w:cs="Tahoma"/>
                <w:iCs/>
                <w:kern w:val="1"/>
                <w:sz w:val="16"/>
                <w:szCs w:val="20"/>
                <w:lang w:eastAsia="ar-SA"/>
              </w:rPr>
            </w:pPr>
            <w:r w:rsidRPr="003C27A7">
              <w:rPr>
                <w:rFonts w:ascii="Tahoma" w:eastAsia="Times New Roman" w:hAnsi="Tahoma" w:cs="Tahoma"/>
                <w:iCs/>
                <w:kern w:val="1"/>
                <w:sz w:val="16"/>
                <w:szCs w:val="20"/>
                <w:lang w:eastAsia="ar-SA"/>
              </w:rPr>
              <w:t>J.m.</w:t>
            </w:r>
          </w:p>
        </w:tc>
        <w:tc>
          <w:tcPr>
            <w:tcW w:w="1010" w:type="dxa"/>
            <w:shd w:val="clear" w:color="auto" w:fill="auto"/>
          </w:tcPr>
          <w:p w:rsidR="003C27A7" w:rsidRPr="003C27A7" w:rsidRDefault="003C27A7" w:rsidP="003C27A7">
            <w:pPr>
              <w:suppressAutoHyphens/>
              <w:spacing w:after="0" w:line="100" w:lineRule="atLeast"/>
              <w:jc w:val="center"/>
              <w:rPr>
                <w:rFonts w:ascii="Tahoma" w:eastAsia="Times New Roman" w:hAnsi="Tahoma" w:cs="Tahoma"/>
                <w:iCs/>
                <w:kern w:val="1"/>
                <w:sz w:val="16"/>
                <w:szCs w:val="16"/>
                <w:lang w:eastAsia="ar-SA"/>
              </w:rPr>
            </w:pPr>
            <w:r w:rsidRPr="003C27A7">
              <w:rPr>
                <w:rFonts w:ascii="Tahoma" w:eastAsia="Times New Roman" w:hAnsi="Tahoma" w:cs="Tahoma"/>
                <w:iCs/>
                <w:kern w:val="1"/>
                <w:sz w:val="16"/>
                <w:szCs w:val="20"/>
                <w:lang w:eastAsia="ar-SA"/>
              </w:rPr>
              <w:t xml:space="preserve">Wymagana ilość </w:t>
            </w:r>
          </w:p>
        </w:tc>
        <w:tc>
          <w:tcPr>
            <w:tcW w:w="1263" w:type="dxa"/>
            <w:shd w:val="clear" w:color="auto" w:fill="auto"/>
          </w:tcPr>
          <w:p w:rsidR="003C27A7" w:rsidRPr="003C27A7" w:rsidRDefault="003C27A7" w:rsidP="003C27A7">
            <w:pPr>
              <w:suppressAutoHyphens/>
              <w:spacing w:after="0"/>
              <w:jc w:val="center"/>
              <w:rPr>
                <w:rFonts w:ascii="Tahoma" w:eastAsia="SimSun" w:hAnsi="Tahoma" w:cs="Tahoma"/>
                <w:iCs/>
                <w:kern w:val="1"/>
                <w:sz w:val="16"/>
                <w:szCs w:val="16"/>
                <w:lang w:eastAsia="ar-SA"/>
              </w:rPr>
            </w:pPr>
            <w:r w:rsidRPr="003C27A7">
              <w:rPr>
                <w:rFonts w:ascii="Tahoma" w:eastAsia="SimSun" w:hAnsi="Tahoma" w:cs="Tahoma"/>
                <w:iCs/>
                <w:kern w:val="1"/>
                <w:sz w:val="16"/>
                <w:szCs w:val="16"/>
                <w:lang w:eastAsia="ar-SA"/>
              </w:rPr>
              <w:t>Ilość</w:t>
            </w:r>
          </w:p>
          <w:p w:rsidR="003C27A7" w:rsidRPr="003C27A7" w:rsidRDefault="003C27A7" w:rsidP="003C27A7">
            <w:pPr>
              <w:suppressAutoHyphens/>
              <w:spacing w:after="0"/>
              <w:jc w:val="center"/>
              <w:rPr>
                <w:rFonts w:ascii="Tahoma" w:eastAsia="SimSun" w:hAnsi="Tahoma" w:cs="Tahoma"/>
                <w:iCs/>
                <w:kern w:val="1"/>
                <w:sz w:val="16"/>
                <w:szCs w:val="16"/>
                <w:lang w:eastAsia="ar-SA"/>
              </w:rPr>
            </w:pPr>
            <w:r w:rsidRPr="003C27A7">
              <w:rPr>
                <w:rFonts w:ascii="Tahoma" w:eastAsia="SimSun" w:hAnsi="Tahoma" w:cs="Tahoma"/>
                <w:iCs/>
                <w:kern w:val="1"/>
                <w:sz w:val="16"/>
                <w:szCs w:val="16"/>
                <w:lang w:eastAsia="ar-SA"/>
              </w:rPr>
              <w:t>w opakowaniu</w:t>
            </w:r>
          </w:p>
        </w:tc>
        <w:tc>
          <w:tcPr>
            <w:tcW w:w="1010" w:type="dxa"/>
            <w:shd w:val="clear" w:color="auto" w:fill="auto"/>
          </w:tcPr>
          <w:p w:rsidR="003C27A7" w:rsidRPr="003C27A7" w:rsidRDefault="003C27A7" w:rsidP="003C27A7">
            <w:pPr>
              <w:suppressAutoHyphens/>
              <w:spacing w:after="0"/>
              <w:jc w:val="center"/>
              <w:rPr>
                <w:rFonts w:ascii="Tahoma" w:eastAsia="SimSun" w:hAnsi="Tahoma" w:cs="Tahoma"/>
                <w:iCs/>
                <w:kern w:val="1"/>
                <w:sz w:val="16"/>
                <w:szCs w:val="16"/>
                <w:lang w:eastAsia="ar-SA"/>
              </w:rPr>
            </w:pPr>
            <w:r w:rsidRPr="003C27A7">
              <w:rPr>
                <w:rFonts w:ascii="Tahoma" w:eastAsia="SimSun" w:hAnsi="Tahoma" w:cs="Tahoma"/>
                <w:iCs/>
                <w:kern w:val="1"/>
                <w:sz w:val="16"/>
                <w:szCs w:val="16"/>
                <w:lang w:eastAsia="ar-SA"/>
              </w:rPr>
              <w:t>Ilość</w:t>
            </w:r>
          </w:p>
          <w:p w:rsidR="003C27A7" w:rsidRPr="003C27A7" w:rsidRDefault="003C27A7" w:rsidP="003C27A7">
            <w:pPr>
              <w:suppressAutoHyphens/>
              <w:spacing w:after="0"/>
              <w:jc w:val="center"/>
              <w:rPr>
                <w:rFonts w:ascii="Tahoma" w:eastAsia="SimSun" w:hAnsi="Tahoma" w:cs="Tahoma"/>
                <w:iCs/>
                <w:kern w:val="1"/>
                <w:sz w:val="16"/>
                <w:szCs w:val="16"/>
                <w:lang w:eastAsia="ar-SA"/>
              </w:rPr>
            </w:pPr>
            <w:r w:rsidRPr="003C27A7">
              <w:rPr>
                <w:rFonts w:ascii="Tahoma" w:eastAsia="SimSun" w:hAnsi="Tahoma" w:cs="Tahoma"/>
                <w:iCs/>
                <w:kern w:val="1"/>
                <w:sz w:val="16"/>
                <w:szCs w:val="16"/>
                <w:lang w:eastAsia="ar-SA"/>
              </w:rPr>
              <w:t>Opakowań</w:t>
            </w:r>
          </w:p>
          <w:p w:rsidR="003C27A7" w:rsidRPr="003C27A7" w:rsidRDefault="003C27A7" w:rsidP="003C27A7">
            <w:pPr>
              <w:suppressAutoHyphens/>
              <w:spacing w:after="0"/>
              <w:jc w:val="center"/>
              <w:rPr>
                <w:rFonts w:ascii="Tahoma" w:eastAsia="SimSun" w:hAnsi="Tahoma" w:cs="Tahoma"/>
                <w:iCs/>
                <w:kern w:val="1"/>
                <w:sz w:val="16"/>
                <w:szCs w:val="16"/>
                <w:lang w:eastAsia="ar-SA"/>
              </w:rPr>
            </w:pPr>
            <w:r w:rsidRPr="003C27A7">
              <w:rPr>
                <w:rFonts w:ascii="Tahoma" w:eastAsia="Times New Roman" w:hAnsi="Tahoma" w:cs="Tahoma"/>
                <w:bCs/>
                <w:iCs/>
                <w:kern w:val="1"/>
                <w:sz w:val="16"/>
                <w:szCs w:val="18"/>
                <w:lang w:eastAsia="pl-PL"/>
              </w:rPr>
              <w:t>**</w:t>
            </w:r>
          </w:p>
        </w:tc>
        <w:tc>
          <w:tcPr>
            <w:tcW w:w="1010" w:type="dxa"/>
          </w:tcPr>
          <w:p w:rsidR="003C27A7" w:rsidRPr="003C27A7" w:rsidRDefault="003C27A7" w:rsidP="003C27A7">
            <w:pPr>
              <w:suppressAutoHyphens/>
              <w:spacing w:after="0"/>
              <w:jc w:val="center"/>
              <w:rPr>
                <w:rFonts w:ascii="Tahoma" w:eastAsia="SimSun" w:hAnsi="Tahoma" w:cs="Tahoma"/>
                <w:iCs/>
                <w:kern w:val="1"/>
                <w:sz w:val="16"/>
                <w:szCs w:val="16"/>
                <w:lang w:eastAsia="ar-SA"/>
              </w:rPr>
            </w:pPr>
            <w:r w:rsidRPr="003C27A7">
              <w:rPr>
                <w:rFonts w:ascii="Tahoma" w:eastAsia="SimSun" w:hAnsi="Tahoma" w:cs="Tahoma"/>
                <w:iCs/>
                <w:kern w:val="1"/>
                <w:sz w:val="16"/>
                <w:szCs w:val="16"/>
                <w:lang w:eastAsia="ar-SA"/>
              </w:rPr>
              <w:t xml:space="preserve">Cena </w:t>
            </w:r>
            <w:proofErr w:type="spellStart"/>
            <w:r w:rsidRPr="003C27A7">
              <w:rPr>
                <w:rFonts w:ascii="Tahoma" w:eastAsia="SimSun" w:hAnsi="Tahoma" w:cs="Tahoma"/>
                <w:iCs/>
                <w:kern w:val="1"/>
                <w:sz w:val="16"/>
                <w:szCs w:val="16"/>
                <w:lang w:eastAsia="ar-SA"/>
              </w:rPr>
              <w:t>jednost</w:t>
            </w:r>
            <w:proofErr w:type="spellEnd"/>
            <w:r w:rsidRPr="003C27A7">
              <w:rPr>
                <w:rFonts w:ascii="Tahoma" w:eastAsia="SimSun" w:hAnsi="Tahoma" w:cs="Tahoma"/>
                <w:iCs/>
                <w:kern w:val="1"/>
                <w:sz w:val="16"/>
                <w:szCs w:val="16"/>
                <w:lang w:eastAsia="ar-SA"/>
              </w:rPr>
              <w:t>.</w:t>
            </w:r>
          </w:p>
          <w:p w:rsidR="003C27A7" w:rsidRPr="003C27A7" w:rsidRDefault="003C27A7" w:rsidP="003C27A7">
            <w:pPr>
              <w:suppressAutoHyphens/>
              <w:spacing w:after="0"/>
              <w:jc w:val="center"/>
              <w:rPr>
                <w:rFonts w:ascii="Tahoma" w:eastAsia="SimSun" w:hAnsi="Tahoma" w:cs="Tahoma"/>
                <w:iCs/>
                <w:kern w:val="1"/>
                <w:sz w:val="16"/>
                <w:szCs w:val="16"/>
                <w:lang w:eastAsia="ar-SA"/>
              </w:rPr>
            </w:pPr>
            <w:r w:rsidRPr="003C27A7">
              <w:rPr>
                <w:rFonts w:ascii="Tahoma" w:eastAsia="SimSun" w:hAnsi="Tahoma" w:cs="Tahoma"/>
                <w:iCs/>
                <w:kern w:val="1"/>
                <w:sz w:val="16"/>
                <w:szCs w:val="16"/>
                <w:lang w:eastAsia="ar-SA"/>
              </w:rPr>
              <w:t xml:space="preserve">netto (za opakowanie ) </w:t>
            </w:r>
          </w:p>
        </w:tc>
        <w:tc>
          <w:tcPr>
            <w:tcW w:w="884" w:type="dxa"/>
          </w:tcPr>
          <w:p w:rsidR="003C27A7" w:rsidRPr="003C27A7" w:rsidRDefault="003C27A7" w:rsidP="003C27A7">
            <w:pPr>
              <w:suppressAutoHyphens/>
              <w:spacing w:after="0"/>
              <w:jc w:val="center"/>
              <w:rPr>
                <w:rFonts w:ascii="Tahoma" w:eastAsia="SimSun" w:hAnsi="Tahoma" w:cs="Tahoma"/>
                <w:iCs/>
                <w:kern w:val="1"/>
                <w:sz w:val="16"/>
                <w:szCs w:val="16"/>
                <w:lang w:eastAsia="ar-SA"/>
              </w:rPr>
            </w:pPr>
            <w:r w:rsidRPr="003C27A7">
              <w:rPr>
                <w:rFonts w:ascii="Tahoma" w:eastAsia="SimSun" w:hAnsi="Tahoma" w:cs="Tahoma"/>
                <w:iCs/>
                <w:kern w:val="1"/>
                <w:sz w:val="16"/>
                <w:szCs w:val="16"/>
                <w:lang w:eastAsia="ar-SA"/>
              </w:rPr>
              <w:t>Wartość netto</w:t>
            </w:r>
          </w:p>
        </w:tc>
        <w:tc>
          <w:tcPr>
            <w:tcW w:w="884" w:type="dxa"/>
          </w:tcPr>
          <w:p w:rsidR="003C27A7" w:rsidRPr="003C27A7" w:rsidRDefault="003C27A7" w:rsidP="003C27A7">
            <w:pPr>
              <w:suppressAutoHyphens/>
              <w:spacing w:after="0"/>
              <w:jc w:val="center"/>
              <w:rPr>
                <w:rFonts w:ascii="Tahoma" w:eastAsia="SimSun" w:hAnsi="Tahoma" w:cs="Tahoma"/>
                <w:iCs/>
                <w:kern w:val="1"/>
                <w:sz w:val="16"/>
                <w:szCs w:val="16"/>
                <w:lang w:eastAsia="ar-SA"/>
              </w:rPr>
            </w:pPr>
            <w:r w:rsidRPr="003C27A7">
              <w:rPr>
                <w:rFonts w:ascii="Tahoma" w:eastAsia="SimSun" w:hAnsi="Tahoma" w:cs="Tahoma"/>
                <w:iCs/>
                <w:kern w:val="1"/>
                <w:sz w:val="16"/>
                <w:szCs w:val="16"/>
                <w:lang w:eastAsia="ar-SA"/>
              </w:rPr>
              <w:t>Podatek VAT</w:t>
            </w:r>
          </w:p>
          <w:p w:rsidR="003C27A7" w:rsidRPr="003C27A7" w:rsidRDefault="003C27A7" w:rsidP="003C27A7">
            <w:pPr>
              <w:suppressAutoHyphens/>
              <w:spacing w:after="0"/>
              <w:jc w:val="center"/>
              <w:rPr>
                <w:rFonts w:ascii="Tahoma" w:eastAsia="SimSun" w:hAnsi="Tahoma" w:cs="Tahoma"/>
                <w:iCs/>
                <w:kern w:val="1"/>
                <w:sz w:val="16"/>
                <w:szCs w:val="16"/>
                <w:lang w:eastAsia="ar-SA"/>
              </w:rPr>
            </w:pPr>
            <w:r w:rsidRPr="003C27A7">
              <w:rPr>
                <w:rFonts w:ascii="Tahoma" w:eastAsia="SimSun" w:hAnsi="Tahoma" w:cs="Tahoma"/>
                <w:iCs/>
                <w:kern w:val="1"/>
                <w:sz w:val="16"/>
                <w:szCs w:val="16"/>
                <w:lang w:eastAsia="ar-SA"/>
              </w:rPr>
              <w:t>%</w:t>
            </w:r>
          </w:p>
        </w:tc>
        <w:tc>
          <w:tcPr>
            <w:tcW w:w="884" w:type="dxa"/>
          </w:tcPr>
          <w:p w:rsidR="003C27A7" w:rsidRPr="003C27A7" w:rsidRDefault="003C27A7" w:rsidP="003C27A7">
            <w:pPr>
              <w:suppressAutoHyphens/>
              <w:spacing w:after="0"/>
              <w:jc w:val="center"/>
              <w:rPr>
                <w:rFonts w:ascii="Tahoma" w:eastAsia="SimSun" w:hAnsi="Tahoma" w:cs="Tahoma"/>
                <w:iCs/>
                <w:kern w:val="1"/>
                <w:sz w:val="16"/>
                <w:szCs w:val="20"/>
                <w:lang w:eastAsia="ar-SA"/>
              </w:rPr>
            </w:pPr>
            <w:r w:rsidRPr="003C27A7">
              <w:rPr>
                <w:rFonts w:ascii="Tahoma" w:eastAsia="SimSun" w:hAnsi="Tahoma" w:cs="Tahoma"/>
                <w:iCs/>
                <w:kern w:val="1"/>
                <w:sz w:val="16"/>
                <w:szCs w:val="20"/>
                <w:lang w:eastAsia="ar-SA"/>
              </w:rPr>
              <w:t>Wartość brutto</w:t>
            </w:r>
          </w:p>
        </w:tc>
      </w:tr>
      <w:tr w:rsidR="003C27A7" w:rsidRPr="003C27A7" w:rsidTr="003C27A7">
        <w:trPr>
          <w:trHeight w:hRule="exact" w:val="361"/>
        </w:trPr>
        <w:tc>
          <w:tcPr>
            <w:tcW w:w="637" w:type="dxa"/>
            <w:shd w:val="clear" w:color="auto" w:fill="auto"/>
          </w:tcPr>
          <w:p w:rsidR="003C27A7" w:rsidRPr="003C27A7" w:rsidRDefault="003C27A7" w:rsidP="003C27A7">
            <w:pPr>
              <w:suppressAutoHyphens/>
              <w:spacing w:after="0" w:line="100" w:lineRule="atLeast"/>
              <w:jc w:val="center"/>
              <w:rPr>
                <w:rFonts w:ascii="Tahoma" w:eastAsia="Times New Roman" w:hAnsi="Tahoma" w:cs="Tahoma"/>
                <w:b/>
                <w:bCs/>
                <w:iCs/>
                <w:kern w:val="1"/>
                <w:sz w:val="20"/>
                <w:szCs w:val="20"/>
                <w:lang w:eastAsia="ar-SA"/>
              </w:rPr>
            </w:pPr>
            <w:r w:rsidRPr="003C27A7">
              <w:rPr>
                <w:rFonts w:ascii="Tahoma" w:eastAsia="Times New Roman" w:hAnsi="Tahoma" w:cs="Tahoma"/>
                <w:b/>
                <w:bCs/>
                <w:iCs/>
                <w:kern w:val="1"/>
                <w:sz w:val="20"/>
                <w:szCs w:val="20"/>
                <w:lang w:eastAsia="ar-SA"/>
              </w:rPr>
              <w:t>1</w:t>
            </w:r>
          </w:p>
        </w:tc>
        <w:tc>
          <w:tcPr>
            <w:tcW w:w="1659" w:type="dxa"/>
            <w:shd w:val="clear" w:color="auto" w:fill="auto"/>
          </w:tcPr>
          <w:p w:rsidR="003C27A7" w:rsidRPr="003C27A7" w:rsidRDefault="003C27A7" w:rsidP="003C27A7">
            <w:pPr>
              <w:suppressAutoHyphens/>
              <w:spacing w:after="0" w:line="100" w:lineRule="atLeast"/>
              <w:jc w:val="center"/>
              <w:rPr>
                <w:rFonts w:ascii="Tahoma" w:eastAsia="Times New Roman" w:hAnsi="Tahoma" w:cs="Tahoma"/>
                <w:b/>
                <w:bCs/>
                <w:iCs/>
                <w:kern w:val="1"/>
                <w:sz w:val="20"/>
                <w:szCs w:val="20"/>
                <w:lang w:eastAsia="ar-SA"/>
              </w:rPr>
            </w:pPr>
            <w:r w:rsidRPr="003C27A7">
              <w:rPr>
                <w:rFonts w:ascii="Tahoma" w:eastAsia="Times New Roman" w:hAnsi="Tahoma" w:cs="Tahoma"/>
                <w:b/>
                <w:bCs/>
                <w:iCs/>
                <w:kern w:val="1"/>
                <w:sz w:val="20"/>
                <w:szCs w:val="20"/>
                <w:lang w:eastAsia="ar-SA"/>
              </w:rPr>
              <w:t>2</w:t>
            </w:r>
          </w:p>
        </w:tc>
        <w:tc>
          <w:tcPr>
            <w:tcW w:w="1051" w:type="dxa"/>
          </w:tcPr>
          <w:p w:rsidR="003C27A7" w:rsidRPr="003C27A7" w:rsidRDefault="003C27A7" w:rsidP="003C27A7">
            <w:pPr>
              <w:suppressAutoHyphens/>
              <w:spacing w:after="0" w:line="100" w:lineRule="atLeast"/>
              <w:jc w:val="center"/>
              <w:rPr>
                <w:rFonts w:ascii="Tahoma" w:eastAsia="Times New Roman" w:hAnsi="Tahoma" w:cs="Tahoma"/>
                <w:b/>
                <w:bCs/>
                <w:iCs/>
                <w:kern w:val="1"/>
                <w:sz w:val="20"/>
                <w:szCs w:val="20"/>
                <w:lang w:eastAsia="ar-SA"/>
              </w:rPr>
            </w:pPr>
            <w:r w:rsidRPr="003C27A7">
              <w:rPr>
                <w:rFonts w:ascii="Tahoma" w:eastAsia="Times New Roman" w:hAnsi="Tahoma" w:cs="Tahoma"/>
                <w:b/>
                <w:bCs/>
                <w:iCs/>
                <w:kern w:val="1"/>
                <w:sz w:val="20"/>
                <w:szCs w:val="20"/>
                <w:lang w:eastAsia="ar-SA"/>
              </w:rPr>
              <w:t>3</w:t>
            </w:r>
          </w:p>
        </w:tc>
        <w:tc>
          <w:tcPr>
            <w:tcW w:w="1968" w:type="dxa"/>
            <w:shd w:val="clear" w:color="auto" w:fill="auto"/>
          </w:tcPr>
          <w:p w:rsidR="003C27A7" w:rsidRPr="003C27A7" w:rsidRDefault="003C27A7" w:rsidP="003C27A7">
            <w:pPr>
              <w:suppressAutoHyphens/>
              <w:spacing w:after="0" w:line="100" w:lineRule="atLeast"/>
              <w:jc w:val="center"/>
              <w:rPr>
                <w:rFonts w:ascii="Tahoma" w:eastAsia="Times New Roman" w:hAnsi="Tahoma" w:cs="Tahoma"/>
                <w:b/>
                <w:bCs/>
                <w:iCs/>
                <w:kern w:val="1"/>
                <w:sz w:val="20"/>
                <w:szCs w:val="20"/>
                <w:lang w:eastAsia="ar-SA"/>
              </w:rPr>
            </w:pPr>
            <w:r w:rsidRPr="003C27A7">
              <w:rPr>
                <w:rFonts w:ascii="Tahoma" w:eastAsia="Times New Roman" w:hAnsi="Tahoma" w:cs="Tahoma"/>
                <w:b/>
                <w:bCs/>
                <w:iCs/>
                <w:kern w:val="1"/>
                <w:sz w:val="20"/>
                <w:szCs w:val="20"/>
                <w:lang w:eastAsia="ar-SA"/>
              </w:rPr>
              <w:t>4</w:t>
            </w:r>
          </w:p>
        </w:tc>
        <w:tc>
          <w:tcPr>
            <w:tcW w:w="1701" w:type="dxa"/>
            <w:shd w:val="clear" w:color="auto" w:fill="auto"/>
          </w:tcPr>
          <w:p w:rsidR="003C27A7" w:rsidRPr="003C27A7" w:rsidRDefault="003C27A7" w:rsidP="003C27A7">
            <w:pPr>
              <w:suppressAutoHyphens/>
              <w:spacing w:after="0" w:line="100" w:lineRule="atLeast"/>
              <w:jc w:val="center"/>
              <w:rPr>
                <w:rFonts w:ascii="Tahoma" w:eastAsia="Times New Roman" w:hAnsi="Tahoma" w:cs="Tahoma"/>
                <w:b/>
                <w:bCs/>
                <w:iCs/>
                <w:kern w:val="1"/>
                <w:sz w:val="20"/>
                <w:szCs w:val="20"/>
                <w:lang w:eastAsia="ar-SA"/>
              </w:rPr>
            </w:pPr>
            <w:r w:rsidRPr="003C27A7">
              <w:rPr>
                <w:rFonts w:ascii="Tahoma" w:eastAsia="Times New Roman" w:hAnsi="Tahoma" w:cs="Tahoma"/>
                <w:b/>
                <w:bCs/>
                <w:iCs/>
                <w:kern w:val="1"/>
                <w:sz w:val="20"/>
                <w:szCs w:val="20"/>
                <w:lang w:eastAsia="ar-SA"/>
              </w:rPr>
              <w:t>5</w:t>
            </w:r>
          </w:p>
        </w:tc>
        <w:tc>
          <w:tcPr>
            <w:tcW w:w="1134" w:type="dxa"/>
            <w:shd w:val="clear" w:color="auto" w:fill="auto"/>
          </w:tcPr>
          <w:p w:rsidR="003C27A7" w:rsidRPr="003C27A7" w:rsidRDefault="003C27A7" w:rsidP="003C27A7">
            <w:pPr>
              <w:suppressAutoHyphens/>
              <w:spacing w:after="0" w:line="100" w:lineRule="atLeast"/>
              <w:jc w:val="center"/>
              <w:rPr>
                <w:rFonts w:ascii="Tahoma" w:eastAsia="Times New Roman" w:hAnsi="Tahoma" w:cs="Tahoma"/>
                <w:b/>
                <w:bCs/>
                <w:iCs/>
                <w:kern w:val="1"/>
                <w:sz w:val="20"/>
                <w:szCs w:val="20"/>
                <w:lang w:eastAsia="ar-SA"/>
              </w:rPr>
            </w:pPr>
            <w:r w:rsidRPr="003C27A7">
              <w:rPr>
                <w:rFonts w:ascii="Tahoma" w:eastAsia="Times New Roman" w:hAnsi="Tahoma" w:cs="Tahoma"/>
                <w:b/>
                <w:bCs/>
                <w:iCs/>
                <w:kern w:val="1"/>
                <w:sz w:val="20"/>
                <w:szCs w:val="20"/>
                <w:lang w:eastAsia="ar-SA"/>
              </w:rPr>
              <w:t>6</w:t>
            </w:r>
          </w:p>
        </w:tc>
        <w:tc>
          <w:tcPr>
            <w:tcW w:w="735" w:type="dxa"/>
            <w:shd w:val="clear" w:color="auto" w:fill="auto"/>
          </w:tcPr>
          <w:p w:rsidR="003C27A7" w:rsidRPr="003C27A7" w:rsidRDefault="003C27A7" w:rsidP="003C27A7">
            <w:pPr>
              <w:suppressAutoHyphens/>
              <w:spacing w:after="0" w:line="100" w:lineRule="atLeast"/>
              <w:jc w:val="center"/>
              <w:rPr>
                <w:rFonts w:ascii="Tahoma" w:eastAsia="Times New Roman" w:hAnsi="Tahoma" w:cs="Tahoma"/>
                <w:b/>
                <w:bCs/>
                <w:iCs/>
                <w:kern w:val="1"/>
                <w:sz w:val="20"/>
                <w:szCs w:val="20"/>
                <w:lang w:eastAsia="ar-SA"/>
              </w:rPr>
            </w:pPr>
            <w:r w:rsidRPr="003C27A7">
              <w:rPr>
                <w:rFonts w:ascii="Tahoma" w:eastAsia="Times New Roman" w:hAnsi="Tahoma" w:cs="Tahoma"/>
                <w:b/>
                <w:bCs/>
                <w:iCs/>
                <w:kern w:val="1"/>
                <w:sz w:val="20"/>
                <w:szCs w:val="20"/>
                <w:lang w:eastAsia="ar-SA"/>
              </w:rPr>
              <w:t>7</w:t>
            </w:r>
          </w:p>
        </w:tc>
        <w:tc>
          <w:tcPr>
            <w:tcW w:w="1010" w:type="dxa"/>
            <w:shd w:val="clear" w:color="auto" w:fill="auto"/>
          </w:tcPr>
          <w:p w:rsidR="003C27A7" w:rsidRPr="003C27A7" w:rsidRDefault="003C27A7" w:rsidP="003C27A7">
            <w:pPr>
              <w:suppressAutoHyphens/>
              <w:spacing w:after="0" w:line="100" w:lineRule="atLeast"/>
              <w:jc w:val="center"/>
              <w:rPr>
                <w:rFonts w:ascii="Tahoma" w:eastAsia="Times New Roman" w:hAnsi="Tahoma" w:cs="Tahoma"/>
                <w:b/>
                <w:bCs/>
                <w:iCs/>
                <w:kern w:val="1"/>
                <w:sz w:val="20"/>
                <w:szCs w:val="20"/>
                <w:lang w:eastAsia="ar-SA"/>
              </w:rPr>
            </w:pPr>
            <w:r w:rsidRPr="003C27A7">
              <w:rPr>
                <w:rFonts w:ascii="Tahoma" w:eastAsia="Times New Roman" w:hAnsi="Tahoma" w:cs="Tahoma"/>
                <w:b/>
                <w:bCs/>
                <w:iCs/>
                <w:kern w:val="1"/>
                <w:sz w:val="20"/>
                <w:szCs w:val="20"/>
                <w:lang w:eastAsia="ar-SA"/>
              </w:rPr>
              <w:t>8</w:t>
            </w:r>
          </w:p>
        </w:tc>
        <w:tc>
          <w:tcPr>
            <w:tcW w:w="1263" w:type="dxa"/>
            <w:shd w:val="clear" w:color="auto" w:fill="auto"/>
          </w:tcPr>
          <w:p w:rsidR="003C27A7" w:rsidRPr="003C27A7" w:rsidRDefault="003C27A7" w:rsidP="003C27A7">
            <w:pPr>
              <w:suppressAutoHyphens/>
              <w:spacing w:after="0" w:line="100" w:lineRule="atLeast"/>
              <w:jc w:val="center"/>
              <w:rPr>
                <w:rFonts w:ascii="Tahoma" w:eastAsia="Times New Roman" w:hAnsi="Tahoma" w:cs="Tahoma"/>
                <w:b/>
                <w:bCs/>
                <w:iCs/>
                <w:kern w:val="1"/>
                <w:sz w:val="20"/>
                <w:szCs w:val="20"/>
                <w:lang w:val="de-DE" w:eastAsia="ar-SA"/>
              </w:rPr>
            </w:pPr>
            <w:r w:rsidRPr="003C27A7">
              <w:rPr>
                <w:rFonts w:ascii="Tahoma" w:eastAsia="Times New Roman" w:hAnsi="Tahoma" w:cs="Tahoma"/>
                <w:b/>
                <w:bCs/>
                <w:iCs/>
                <w:kern w:val="1"/>
                <w:sz w:val="20"/>
                <w:szCs w:val="20"/>
                <w:lang w:eastAsia="ar-SA"/>
              </w:rPr>
              <w:t>9</w:t>
            </w:r>
          </w:p>
        </w:tc>
        <w:tc>
          <w:tcPr>
            <w:tcW w:w="1010" w:type="dxa"/>
            <w:shd w:val="clear" w:color="auto" w:fill="auto"/>
          </w:tcPr>
          <w:p w:rsidR="003C27A7" w:rsidRPr="003C27A7" w:rsidRDefault="003C27A7" w:rsidP="003C27A7">
            <w:pPr>
              <w:suppressAutoHyphens/>
              <w:spacing w:after="0" w:line="100" w:lineRule="atLeast"/>
              <w:jc w:val="center"/>
              <w:rPr>
                <w:rFonts w:ascii="Tahoma" w:eastAsia="Times New Roman" w:hAnsi="Tahoma" w:cs="Tahoma"/>
                <w:b/>
                <w:bCs/>
                <w:iCs/>
                <w:kern w:val="1"/>
                <w:sz w:val="20"/>
                <w:szCs w:val="20"/>
                <w:lang w:eastAsia="ar-SA"/>
              </w:rPr>
            </w:pPr>
            <w:r w:rsidRPr="003C27A7">
              <w:rPr>
                <w:rFonts w:ascii="Tahoma" w:eastAsia="Times New Roman" w:hAnsi="Tahoma" w:cs="Tahoma"/>
                <w:b/>
                <w:bCs/>
                <w:iCs/>
                <w:kern w:val="1"/>
                <w:sz w:val="20"/>
                <w:szCs w:val="20"/>
                <w:lang w:eastAsia="ar-SA"/>
              </w:rPr>
              <w:t>10</w:t>
            </w:r>
          </w:p>
        </w:tc>
        <w:tc>
          <w:tcPr>
            <w:tcW w:w="1010" w:type="dxa"/>
          </w:tcPr>
          <w:p w:rsidR="003C27A7" w:rsidRPr="003C27A7" w:rsidRDefault="003C27A7" w:rsidP="003C27A7">
            <w:pPr>
              <w:suppressAutoHyphens/>
              <w:spacing w:after="0" w:line="100" w:lineRule="atLeast"/>
              <w:jc w:val="center"/>
              <w:rPr>
                <w:rFonts w:ascii="Tahoma" w:eastAsia="Times New Roman" w:hAnsi="Tahoma" w:cs="Tahoma"/>
                <w:b/>
                <w:bCs/>
                <w:iCs/>
                <w:kern w:val="1"/>
                <w:sz w:val="20"/>
                <w:szCs w:val="20"/>
                <w:lang w:eastAsia="ar-SA"/>
              </w:rPr>
            </w:pPr>
            <w:r w:rsidRPr="003C27A7">
              <w:rPr>
                <w:rFonts w:ascii="Tahoma" w:eastAsia="Times New Roman" w:hAnsi="Tahoma" w:cs="Tahoma"/>
                <w:b/>
                <w:bCs/>
                <w:iCs/>
                <w:kern w:val="1"/>
                <w:sz w:val="20"/>
                <w:szCs w:val="20"/>
                <w:lang w:eastAsia="ar-SA"/>
              </w:rPr>
              <w:t>11</w:t>
            </w:r>
          </w:p>
        </w:tc>
        <w:tc>
          <w:tcPr>
            <w:tcW w:w="884" w:type="dxa"/>
          </w:tcPr>
          <w:p w:rsidR="003C27A7" w:rsidRPr="003C27A7" w:rsidRDefault="003C27A7" w:rsidP="003C27A7">
            <w:pPr>
              <w:suppressAutoHyphens/>
              <w:spacing w:after="0" w:line="100" w:lineRule="atLeast"/>
              <w:jc w:val="center"/>
              <w:rPr>
                <w:rFonts w:ascii="Tahoma" w:eastAsia="Times New Roman" w:hAnsi="Tahoma" w:cs="Tahoma"/>
                <w:b/>
                <w:bCs/>
                <w:iCs/>
                <w:kern w:val="1"/>
                <w:sz w:val="20"/>
                <w:szCs w:val="20"/>
                <w:lang w:eastAsia="ar-SA"/>
              </w:rPr>
            </w:pPr>
            <w:r w:rsidRPr="003C27A7">
              <w:rPr>
                <w:rFonts w:ascii="Tahoma" w:eastAsia="Times New Roman" w:hAnsi="Tahoma" w:cs="Tahoma"/>
                <w:b/>
                <w:bCs/>
                <w:iCs/>
                <w:kern w:val="1"/>
                <w:sz w:val="20"/>
                <w:szCs w:val="20"/>
                <w:lang w:eastAsia="ar-SA"/>
              </w:rPr>
              <w:t>12</w:t>
            </w:r>
          </w:p>
        </w:tc>
        <w:tc>
          <w:tcPr>
            <w:tcW w:w="884" w:type="dxa"/>
          </w:tcPr>
          <w:p w:rsidR="003C27A7" w:rsidRPr="003C27A7" w:rsidRDefault="003C27A7" w:rsidP="003C27A7">
            <w:pPr>
              <w:suppressAutoHyphens/>
              <w:spacing w:after="0" w:line="100" w:lineRule="atLeast"/>
              <w:jc w:val="center"/>
              <w:rPr>
                <w:rFonts w:ascii="Tahoma" w:eastAsia="Times New Roman" w:hAnsi="Tahoma" w:cs="Tahoma"/>
                <w:b/>
                <w:bCs/>
                <w:iCs/>
                <w:kern w:val="1"/>
                <w:sz w:val="20"/>
                <w:szCs w:val="20"/>
                <w:lang w:eastAsia="ar-SA"/>
              </w:rPr>
            </w:pPr>
            <w:r w:rsidRPr="003C27A7">
              <w:rPr>
                <w:rFonts w:ascii="Tahoma" w:eastAsia="Times New Roman" w:hAnsi="Tahoma" w:cs="Tahoma"/>
                <w:b/>
                <w:bCs/>
                <w:iCs/>
                <w:kern w:val="1"/>
                <w:sz w:val="20"/>
                <w:szCs w:val="20"/>
                <w:lang w:eastAsia="ar-SA"/>
              </w:rPr>
              <w:t>13</w:t>
            </w:r>
          </w:p>
        </w:tc>
        <w:tc>
          <w:tcPr>
            <w:tcW w:w="884" w:type="dxa"/>
          </w:tcPr>
          <w:p w:rsidR="003C27A7" w:rsidRPr="003C27A7" w:rsidRDefault="003C27A7" w:rsidP="003C27A7">
            <w:pPr>
              <w:suppressAutoHyphens/>
              <w:spacing w:after="0" w:line="100" w:lineRule="atLeast"/>
              <w:jc w:val="center"/>
              <w:rPr>
                <w:rFonts w:ascii="Tahoma" w:eastAsia="Times New Roman" w:hAnsi="Tahoma" w:cs="Tahoma"/>
                <w:b/>
                <w:bCs/>
                <w:iCs/>
                <w:kern w:val="1"/>
                <w:sz w:val="20"/>
                <w:szCs w:val="20"/>
                <w:lang w:eastAsia="ar-SA"/>
              </w:rPr>
            </w:pPr>
            <w:r w:rsidRPr="003C27A7">
              <w:rPr>
                <w:rFonts w:ascii="Tahoma" w:eastAsia="Times New Roman" w:hAnsi="Tahoma" w:cs="Tahoma"/>
                <w:b/>
                <w:bCs/>
                <w:iCs/>
                <w:kern w:val="1"/>
                <w:sz w:val="20"/>
                <w:szCs w:val="20"/>
                <w:lang w:eastAsia="ar-SA"/>
              </w:rPr>
              <w:t>14</w:t>
            </w:r>
          </w:p>
        </w:tc>
      </w:tr>
      <w:tr w:rsidR="003C27A7" w:rsidRPr="003C27A7" w:rsidTr="003C27A7">
        <w:trPr>
          <w:trHeight w:hRule="exact" w:val="1129"/>
        </w:trPr>
        <w:tc>
          <w:tcPr>
            <w:tcW w:w="637" w:type="dxa"/>
            <w:vMerge w:val="restart"/>
            <w:shd w:val="clear" w:color="auto" w:fill="auto"/>
          </w:tcPr>
          <w:p w:rsidR="003C27A7" w:rsidRPr="003C27A7" w:rsidRDefault="003C27A7" w:rsidP="003C27A7">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3C27A7">
              <w:rPr>
                <w:rFonts w:ascii="Tahoma" w:eastAsia="Times New Roman" w:hAnsi="Tahoma" w:cs="Tahoma"/>
                <w:b/>
                <w:bCs/>
                <w:iCs/>
                <w:kern w:val="1"/>
                <w:sz w:val="20"/>
                <w:szCs w:val="20"/>
                <w:lang w:val="de-DE" w:eastAsia="ar-SA"/>
              </w:rPr>
              <w:t>1</w:t>
            </w:r>
          </w:p>
        </w:tc>
        <w:tc>
          <w:tcPr>
            <w:tcW w:w="1659" w:type="dxa"/>
            <w:vMerge w:val="restart"/>
            <w:shd w:val="clear" w:color="auto" w:fill="auto"/>
            <w:vAlign w:val="center"/>
          </w:tcPr>
          <w:p w:rsidR="003C27A7" w:rsidRPr="003C27A7" w:rsidRDefault="003C27A7" w:rsidP="003C27A7">
            <w:pPr>
              <w:suppressAutoHyphens/>
              <w:snapToGrid w:val="0"/>
              <w:jc w:val="center"/>
              <w:rPr>
                <w:rFonts w:ascii="Tahoma" w:eastAsia="SimSun" w:hAnsi="Tahoma" w:cs="Tahoma"/>
                <w:bCs/>
                <w:iCs/>
                <w:kern w:val="1"/>
                <w:sz w:val="20"/>
                <w:szCs w:val="20"/>
                <w:lang w:eastAsia="ar-SA"/>
              </w:rPr>
            </w:pPr>
          </w:p>
        </w:tc>
        <w:tc>
          <w:tcPr>
            <w:tcW w:w="1051" w:type="dxa"/>
          </w:tcPr>
          <w:p w:rsidR="003C27A7" w:rsidRPr="003C27A7" w:rsidRDefault="003C27A7" w:rsidP="003C27A7"/>
        </w:tc>
        <w:tc>
          <w:tcPr>
            <w:tcW w:w="1968" w:type="dxa"/>
            <w:vMerge w:val="restart"/>
            <w:shd w:val="clear" w:color="auto" w:fill="auto"/>
            <w:vAlign w:val="center"/>
          </w:tcPr>
          <w:p w:rsidR="003C27A7" w:rsidRPr="003C27A7" w:rsidRDefault="003C27A7" w:rsidP="003C27A7">
            <w:pPr>
              <w:jc w:val="center"/>
              <w:rPr>
                <w:rFonts w:ascii="Tahoma" w:hAnsi="Tahoma" w:cs="Tahoma"/>
                <w:color w:val="000000"/>
                <w:sz w:val="20"/>
                <w:szCs w:val="20"/>
              </w:rPr>
            </w:pPr>
            <w:proofErr w:type="spellStart"/>
            <w:r w:rsidRPr="003C27A7">
              <w:rPr>
                <w:rFonts w:ascii="Tahoma" w:hAnsi="Tahoma" w:cs="Tahoma"/>
                <w:color w:val="000000"/>
                <w:sz w:val="20"/>
                <w:szCs w:val="20"/>
              </w:rPr>
              <w:t>Mitomycinum</w:t>
            </w:r>
            <w:proofErr w:type="spellEnd"/>
          </w:p>
        </w:tc>
        <w:tc>
          <w:tcPr>
            <w:tcW w:w="1701" w:type="dxa"/>
            <w:vMerge w:val="restart"/>
            <w:shd w:val="clear" w:color="auto" w:fill="auto"/>
            <w:vAlign w:val="center"/>
          </w:tcPr>
          <w:p w:rsidR="003C27A7" w:rsidRPr="003C27A7" w:rsidRDefault="003C27A7" w:rsidP="003C27A7">
            <w:pPr>
              <w:jc w:val="center"/>
              <w:rPr>
                <w:rFonts w:ascii="Tahoma" w:hAnsi="Tahoma" w:cs="Tahoma"/>
                <w:color w:val="000000"/>
                <w:sz w:val="20"/>
                <w:szCs w:val="20"/>
              </w:rPr>
            </w:pPr>
            <w:r w:rsidRPr="003C27A7">
              <w:rPr>
                <w:rFonts w:ascii="Tahoma" w:hAnsi="Tahoma" w:cs="Tahoma"/>
                <w:color w:val="000000"/>
                <w:sz w:val="20"/>
                <w:szCs w:val="20"/>
              </w:rPr>
              <w:t xml:space="preserve">proszek do sporządzenia roztworu do </w:t>
            </w:r>
            <w:proofErr w:type="spellStart"/>
            <w:r w:rsidRPr="003C27A7">
              <w:rPr>
                <w:rFonts w:ascii="Tahoma" w:hAnsi="Tahoma" w:cs="Tahoma"/>
                <w:color w:val="000000"/>
                <w:sz w:val="20"/>
                <w:szCs w:val="20"/>
              </w:rPr>
              <w:t>wstrzykiwań</w:t>
            </w:r>
            <w:proofErr w:type="spellEnd"/>
          </w:p>
        </w:tc>
        <w:tc>
          <w:tcPr>
            <w:tcW w:w="1134" w:type="dxa"/>
            <w:shd w:val="clear" w:color="auto" w:fill="auto"/>
            <w:vAlign w:val="center"/>
          </w:tcPr>
          <w:p w:rsidR="003C27A7" w:rsidRPr="003C27A7" w:rsidRDefault="003C27A7" w:rsidP="003C27A7">
            <w:pPr>
              <w:jc w:val="center"/>
              <w:rPr>
                <w:rFonts w:ascii="Tahoma" w:hAnsi="Tahoma" w:cs="Tahoma"/>
                <w:sz w:val="20"/>
                <w:szCs w:val="20"/>
              </w:rPr>
            </w:pPr>
            <w:r w:rsidRPr="003C27A7">
              <w:rPr>
                <w:rFonts w:ascii="Tahoma" w:hAnsi="Tahoma" w:cs="Tahoma"/>
                <w:color w:val="000000"/>
                <w:sz w:val="20"/>
                <w:szCs w:val="20"/>
              </w:rPr>
              <w:t>10mg</w:t>
            </w:r>
          </w:p>
        </w:tc>
        <w:tc>
          <w:tcPr>
            <w:tcW w:w="735" w:type="dxa"/>
            <w:shd w:val="clear" w:color="auto" w:fill="auto"/>
            <w:vAlign w:val="center"/>
          </w:tcPr>
          <w:p w:rsidR="003C27A7" w:rsidRPr="003C27A7" w:rsidRDefault="003C27A7" w:rsidP="003C27A7">
            <w:pPr>
              <w:jc w:val="center"/>
              <w:rPr>
                <w:rFonts w:ascii="Tahoma" w:hAnsi="Tahoma" w:cs="Tahoma"/>
                <w:sz w:val="20"/>
                <w:szCs w:val="20"/>
              </w:rPr>
            </w:pPr>
            <w:r w:rsidRPr="003C27A7">
              <w:rPr>
                <w:rFonts w:ascii="Tahoma" w:hAnsi="Tahoma" w:cs="Tahoma"/>
                <w:sz w:val="20"/>
                <w:szCs w:val="20"/>
              </w:rPr>
              <w:t>szt.</w:t>
            </w:r>
          </w:p>
        </w:tc>
        <w:tc>
          <w:tcPr>
            <w:tcW w:w="1010" w:type="dxa"/>
            <w:shd w:val="clear" w:color="auto" w:fill="auto"/>
            <w:vAlign w:val="center"/>
          </w:tcPr>
          <w:p w:rsidR="003C27A7" w:rsidRPr="003C27A7" w:rsidRDefault="003C27A7" w:rsidP="003C27A7">
            <w:pPr>
              <w:snapToGrid w:val="0"/>
              <w:jc w:val="center"/>
              <w:rPr>
                <w:rFonts w:ascii="Tahoma" w:hAnsi="Tahoma" w:cs="Tahoma"/>
                <w:sz w:val="20"/>
                <w:szCs w:val="20"/>
              </w:rPr>
            </w:pPr>
            <w:r w:rsidRPr="003C27A7">
              <w:rPr>
                <w:rFonts w:ascii="Tahoma" w:hAnsi="Tahoma" w:cs="Tahoma"/>
                <w:sz w:val="20"/>
                <w:szCs w:val="20"/>
              </w:rPr>
              <w:t>20</w:t>
            </w:r>
          </w:p>
        </w:tc>
        <w:tc>
          <w:tcPr>
            <w:tcW w:w="1263" w:type="dxa"/>
            <w:shd w:val="clear" w:color="auto" w:fill="auto"/>
            <w:vAlign w:val="center"/>
          </w:tcPr>
          <w:p w:rsidR="003C27A7" w:rsidRPr="003C27A7" w:rsidRDefault="003C27A7" w:rsidP="003C27A7">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3C27A7" w:rsidRPr="003C27A7" w:rsidRDefault="003C27A7" w:rsidP="003C27A7">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3C27A7" w:rsidRPr="003C27A7" w:rsidRDefault="003C27A7" w:rsidP="003C27A7">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3C27A7" w:rsidRPr="003C27A7" w:rsidRDefault="003C27A7" w:rsidP="003C27A7">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3C27A7" w:rsidRPr="003C27A7" w:rsidRDefault="003C27A7" w:rsidP="003C27A7">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3C27A7" w:rsidRPr="003C27A7" w:rsidRDefault="003C27A7" w:rsidP="003C27A7">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27A7" w:rsidRPr="003C27A7" w:rsidTr="003C27A7">
        <w:trPr>
          <w:trHeight w:hRule="exact" w:val="1129"/>
        </w:trPr>
        <w:tc>
          <w:tcPr>
            <w:tcW w:w="637" w:type="dxa"/>
            <w:vMerge/>
            <w:shd w:val="clear" w:color="auto" w:fill="auto"/>
          </w:tcPr>
          <w:p w:rsidR="003C27A7" w:rsidRPr="003C27A7" w:rsidRDefault="003C27A7" w:rsidP="003C27A7">
            <w:pPr>
              <w:suppressAutoHyphens/>
              <w:snapToGrid w:val="0"/>
              <w:spacing w:after="0" w:line="100" w:lineRule="atLeast"/>
              <w:ind w:left="340"/>
              <w:jc w:val="both"/>
              <w:rPr>
                <w:rFonts w:ascii="Tahoma" w:eastAsia="Times New Roman" w:hAnsi="Tahoma" w:cs="Tahoma"/>
                <w:b/>
                <w:bCs/>
                <w:iCs/>
                <w:kern w:val="1"/>
                <w:sz w:val="20"/>
                <w:szCs w:val="20"/>
                <w:lang w:val="de-DE" w:eastAsia="ar-SA"/>
              </w:rPr>
            </w:pPr>
          </w:p>
        </w:tc>
        <w:tc>
          <w:tcPr>
            <w:tcW w:w="1659" w:type="dxa"/>
            <w:vMerge/>
            <w:shd w:val="clear" w:color="auto" w:fill="auto"/>
            <w:vAlign w:val="center"/>
          </w:tcPr>
          <w:p w:rsidR="003C27A7" w:rsidRPr="003C27A7" w:rsidRDefault="003C27A7" w:rsidP="003C27A7">
            <w:pPr>
              <w:suppressAutoHyphens/>
              <w:snapToGrid w:val="0"/>
              <w:jc w:val="center"/>
              <w:rPr>
                <w:rFonts w:ascii="Tahoma" w:eastAsia="SimSun" w:hAnsi="Tahoma" w:cs="Tahoma"/>
                <w:bCs/>
                <w:iCs/>
                <w:kern w:val="1"/>
                <w:sz w:val="20"/>
                <w:szCs w:val="20"/>
                <w:lang w:eastAsia="ar-SA"/>
              </w:rPr>
            </w:pPr>
          </w:p>
        </w:tc>
        <w:tc>
          <w:tcPr>
            <w:tcW w:w="1051" w:type="dxa"/>
          </w:tcPr>
          <w:p w:rsidR="003C27A7" w:rsidRPr="003C27A7" w:rsidRDefault="003C27A7" w:rsidP="003C27A7"/>
        </w:tc>
        <w:tc>
          <w:tcPr>
            <w:tcW w:w="1968" w:type="dxa"/>
            <w:vMerge/>
            <w:shd w:val="clear" w:color="auto" w:fill="auto"/>
            <w:vAlign w:val="center"/>
          </w:tcPr>
          <w:p w:rsidR="003C27A7" w:rsidRPr="003C27A7" w:rsidRDefault="003C27A7" w:rsidP="003C27A7">
            <w:pPr>
              <w:jc w:val="center"/>
              <w:rPr>
                <w:rFonts w:ascii="Tahoma" w:hAnsi="Tahoma" w:cs="Tahoma"/>
                <w:color w:val="000000"/>
                <w:sz w:val="20"/>
                <w:szCs w:val="20"/>
              </w:rPr>
            </w:pPr>
          </w:p>
        </w:tc>
        <w:tc>
          <w:tcPr>
            <w:tcW w:w="1701" w:type="dxa"/>
            <w:vMerge/>
            <w:shd w:val="clear" w:color="auto" w:fill="auto"/>
            <w:vAlign w:val="center"/>
          </w:tcPr>
          <w:p w:rsidR="003C27A7" w:rsidRPr="003C27A7" w:rsidRDefault="003C27A7" w:rsidP="003C27A7">
            <w:pPr>
              <w:jc w:val="center"/>
              <w:rPr>
                <w:rFonts w:ascii="Tahoma" w:hAnsi="Tahoma" w:cs="Tahoma"/>
                <w:color w:val="000000"/>
                <w:sz w:val="20"/>
                <w:szCs w:val="20"/>
              </w:rPr>
            </w:pPr>
          </w:p>
        </w:tc>
        <w:tc>
          <w:tcPr>
            <w:tcW w:w="1134" w:type="dxa"/>
            <w:shd w:val="clear" w:color="auto" w:fill="auto"/>
            <w:vAlign w:val="center"/>
          </w:tcPr>
          <w:p w:rsidR="003C27A7" w:rsidRPr="003C27A7" w:rsidRDefault="003C27A7" w:rsidP="003C27A7">
            <w:pPr>
              <w:jc w:val="center"/>
              <w:rPr>
                <w:rFonts w:ascii="Tahoma" w:hAnsi="Tahoma" w:cs="Tahoma"/>
                <w:sz w:val="20"/>
                <w:szCs w:val="20"/>
              </w:rPr>
            </w:pPr>
            <w:r w:rsidRPr="003C27A7">
              <w:rPr>
                <w:rFonts w:ascii="Tahoma" w:hAnsi="Tahoma" w:cs="Tahoma"/>
                <w:color w:val="000000"/>
                <w:sz w:val="20"/>
                <w:szCs w:val="20"/>
              </w:rPr>
              <w:t>20mg</w:t>
            </w:r>
          </w:p>
        </w:tc>
        <w:tc>
          <w:tcPr>
            <w:tcW w:w="735" w:type="dxa"/>
            <w:shd w:val="clear" w:color="auto" w:fill="auto"/>
            <w:vAlign w:val="center"/>
          </w:tcPr>
          <w:p w:rsidR="003C27A7" w:rsidRPr="003C27A7" w:rsidRDefault="003C27A7" w:rsidP="003C27A7">
            <w:pPr>
              <w:jc w:val="center"/>
              <w:rPr>
                <w:rFonts w:ascii="Tahoma" w:hAnsi="Tahoma" w:cs="Tahoma"/>
                <w:sz w:val="20"/>
                <w:szCs w:val="20"/>
              </w:rPr>
            </w:pPr>
            <w:proofErr w:type="spellStart"/>
            <w:r w:rsidRPr="003C27A7">
              <w:rPr>
                <w:rFonts w:ascii="Tahoma" w:hAnsi="Tahoma" w:cs="Tahoma"/>
                <w:sz w:val="20"/>
                <w:szCs w:val="20"/>
              </w:rPr>
              <w:t>szt</w:t>
            </w:r>
            <w:proofErr w:type="spellEnd"/>
          </w:p>
        </w:tc>
        <w:tc>
          <w:tcPr>
            <w:tcW w:w="1010" w:type="dxa"/>
            <w:shd w:val="clear" w:color="auto" w:fill="auto"/>
            <w:vAlign w:val="center"/>
          </w:tcPr>
          <w:p w:rsidR="003C27A7" w:rsidRPr="003C27A7" w:rsidRDefault="003C27A7" w:rsidP="003C27A7">
            <w:pPr>
              <w:snapToGrid w:val="0"/>
              <w:jc w:val="center"/>
              <w:rPr>
                <w:rFonts w:ascii="Tahoma" w:hAnsi="Tahoma" w:cs="Tahoma"/>
                <w:sz w:val="20"/>
                <w:szCs w:val="20"/>
                <w:lang w:val="de-DE"/>
              </w:rPr>
            </w:pPr>
            <w:r w:rsidRPr="003C27A7">
              <w:rPr>
                <w:rFonts w:ascii="Tahoma" w:hAnsi="Tahoma" w:cs="Tahoma"/>
                <w:sz w:val="20"/>
                <w:szCs w:val="20"/>
              </w:rPr>
              <w:t>20</w:t>
            </w:r>
          </w:p>
        </w:tc>
        <w:tc>
          <w:tcPr>
            <w:tcW w:w="1263" w:type="dxa"/>
            <w:shd w:val="clear" w:color="auto" w:fill="auto"/>
            <w:vAlign w:val="center"/>
          </w:tcPr>
          <w:p w:rsidR="003C27A7" w:rsidRPr="003C27A7" w:rsidRDefault="003C27A7" w:rsidP="003C27A7">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3C27A7" w:rsidRPr="003C27A7" w:rsidRDefault="003C27A7" w:rsidP="003C27A7">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3C27A7" w:rsidRPr="003C27A7" w:rsidRDefault="003C27A7" w:rsidP="003C27A7">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3C27A7" w:rsidRPr="003C27A7" w:rsidRDefault="003C27A7" w:rsidP="003C27A7">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3C27A7" w:rsidRPr="003C27A7" w:rsidRDefault="003C27A7" w:rsidP="003C27A7">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3C27A7" w:rsidRPr="003C27A7" w:rsidRDefault="003C27A7" w:rsidP="003C27A7">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27A7" w:rsidRPr="003C27A7" w:rsidTr="003C27A7">
        <w:trPr>
          <w:trHeight w:hRule="exact" w:val="273"/>
        </w:trPr>
        <w:tc>
          <w:tcPr>
            <w:tcW w:w="13178" w:type="dxa"/>
            <w:gridSpan w:val="11"/>
            <w:shd w:val="clear" w:color="auto" w:fill="auto"/>
          </w:tcPr>
          <w:p w:rsidR="003C27A7" w:rsidRPr="003C27A7" w:rsidRDefault="003C27A7" w:rsidP="003C27A7">
            <w:pPr>
              <w:suppressAutoHyphens/>
              <w:snapToGrid w:val="0"/>
              <w:spacing w:after="0" w:line="100" w:lineRule="atLeast"/>
              <w:jc w:val="right"/>
              <w:rPr>
                <w:rFonts w:ascii="Tahoma" w:eastAsia="Times New Roman" w:hAnsi="Tahoma" w:cs="Tahoma"/>
                <w:b/>
                <w:bCs/>
                <w:iCs/>
                <w:kern w:val="1"/>
                <w:sz w:val="20"/>
                <w:szCs w:val="20"/>
                <w:lang w:val="de-DE" w:eastAsia="ar-SA"/>
              </w:rPr>
            </w:pPr>
            <w:r w:rsidRPr="003C27A7">
              <w:rPr>
                <w:rFonts w:ascii="Tahoma" w:eastAsia="Times New Roman" w:hAnsi="Tahoma" w:cs="Tahoma"/>
                <w:b/>
                <w:bCs/>
                <w:iCs/>
                <w:kern w:val="1"/>
                <w:sz w:val="20"/>
                <w:szCs w:val="20"/>
                <w:lang w:val="de-DE" w:eastAsia="ar-SA"/>
              </w:rPr>
              <w:t>RAZEM:</w:t>
            </w:r>
          </w:p>
        </w:tc>
        <w:tc>
          <w:tcPr>
            <w:tcW w:w="884" w:type="dxa"/>
          </w:tcPr>
          <w:p w:rsidR="003C27A7" w:rsidRPr="003C27A7" w:rsidRDefault="003C27A7" w:rsidP="003C27A7">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3C27A7" w:rsidRPr="003C27A7" w:rsidRDefault="003C27A7" w:rsidP="003C27A7">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3C27A7" w:rsidRPr="003C27A7" w:rsidRDefault="003C27A7" w:rsidP="003C27A7">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C27A7" w:rsidRPr="003C27A7" w:rsidRDefault="003C27A7" w:rsidP="003C27A7">
      <w:pPr>
        <w:rPr>
          <w:rFonts w:ascii="Tahoma" w:eastAsia="Times New Roman" w:hAnsi="Tahoma" w:cs="Tahoma"/>
          <w:iCs/>
          <w:sz w:val="16"/>
          <w:szCs w:val="24"/>
          <w:lang w:eastAsia="pl-PL"/>
        </w:rPr>
      </w:pPr>
      <w:r w:rsidRPr="003C27A7">
        <w:rPr>
          <w:rFonts w:ascii="Tahoma" w:eastAsia="Times New Roman" w:hAnsi="Tahoma" w:cs="Tahoma"/>
          <w:iCs/>
          <w:sz w:val="18"/>
          <w:szCs w:val="16"/>
          <w:lang w:eastAsia="pl-PL"/>
        </w:rPr>
        <w:t>*</w:t>
      </w:r>
      <w:r w:rsidRPr="003C27A7">
        <w:rPr>
          <w:rFonts w:ascii="Tahoma" w:eastAsia="Times New Roman" w:hAnsi="Tahoma" w:cs="Tahoma"/>
          <w:iCs/>
          <w:sz w:val="16"/>
          <w:szCs w:val="18"/>
          <w:lang w:eastAsia="pl-PL"/>
        </w:rPr>
        <w:t>*</w:t>
      </w:r>
      <w:r w:rsidRPr="003C27A7">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27A7">
        <w:rPr>
          <w:rFonts w:ascii="Tahoma" w:eastAsia="Times New Roman" w:hAnsi="Tahoma" w:cs="Tahoma"/>
          <w:iCs/>
          <w:sz w:val="16"/>
          <w:szCs w:val="24"/>
          <w:lang w:eastAsia="pl-PL"/>
        </w:rPr>
        <w:t xml:space="preserve">                                                                                                                             </w:t>
      </w:r>
      <w:r w:rsidRPr="003C27A7">
        <w:rPr>
          <w:rFonts w:ascii="Tahoma" w:eastAsia="Times New Roman" w:hAnsi="Tahoma" w:cs="Tahoma"/>
          <w:iCs/>
          <w:sz w:val="18"/>
          <w:szCs w:val="16"/>
          <w:lang w:eastAsia="pl-PL"/>
        </w:rPr>
        <w:t>*</w:t>
      </w:r>
      <w:r w:rsidRPr="003C27A7">
        <w:rPr>
          <w:rFonts w:ascii="Tahoma" w:eastAsia="Times New Roman" w:hAnsi="Tahoma" w:cs="Tahoma"/>
          <w:iCs/>
          <w:sz w:val="16"/>
          <w:szCs w:val="18"/>
          <w:lang w:eastAsia="pl-PL"/>
        </w:rPr>
        <w:t>*</w:t>
      </w:r>
      <w:r w:rsidRPr="003C27A7">
        <w:rPr>
          <w:rFonts w:ascii="Tahoma" w:eastAsia="Times New Roman" w:hAnsi="Tahoma" w:cs="Tahoma"/>
          <w:iCs/>
          <w:sz w:val="16"/>
          <w:szCs w:val="24"/>
          <w:lang w:eastAsia="pl-PL"/>
        </w:rPr>
        <w:t xml:space="preserve">ilość opakowań (kol.10) należy zaokrąglić do pełnych opakowań </w:t>
      </w:r>
      <w:r w:rsidRPr="003C27A7">
        <w:rPr>
          <w:rFonts w:ascii="Tahoma" w:eastAsia="Times New Roman" w:hAnsi="Tahoma" w:cs="Tahoma"/>
          <w:iCs/>
          <w:sz w:val="16"/>
          <w:szCs w:val="16"/>
          <w:lang w:eastAsia="pl-PL"/>
        </w:rPr>
        <w:t>tak jak będą Zamawiającemu dostarczane w opakowaniu handlowym</w:t>
      </w:r>
      <w:r w:rsidRPr="003C27A7">
        <w:rPr>
          <w:rFonts w:ascii="Tahoma" w:eastAsia="Times New Roman" w:hAnsi="Tahoma" w:cs="Tahoma"/>
          <w:iCs/>
          <w:sz w:val="16"/>
          <w:szCs w:val="24"/>
          <w:lang w:eastAsia="pl-PL"/>
        </w:rPr>
        <w:t xml:space="preserve"> ,  oferując nie mniej niż wymagana ilość </w:t>
      </w:r>
    </w:p>
    <w:p w:rsidR="000048BA" w:rsidRDefault="000048BA" w:rsidP="003C27A7">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0048BA" w:rsidRPr="000048BA" w:rsidRDefault="000048BA" w:rsidP="000048BA">
      <w:pPr>
        <w:keepNext/>
        <w:tabs>
          <w:tab w:val="left" w:pos="708"/>
        </w:tabs>
        <w:spacing w:after="0" w:line="240" w:lineRule="auto"/>
        <w:outlineLvl w:val="1"/>
        <w:rPr>
          <w:rFonts w:ascii="Tahoma" w:eastAsia="Arial Unicode MS" w:hAnsi="Tahoma" w:cs="Tahoma"/>
          <w:color w:val="000000"/>
          <w:sz w:val="20"/>
          <w:szCs w:val="16"/>
          <w:lang w:eastAsia="pl-PL"/>
        </w:rPr>
      </w:pPr>
      <w:r w:rsidRPr="000048BA">
        <w:rPr>
          <w:rFonts w:ascii="Tahoma" w:eastAsia="Times New Roman" w:hAnsi="Tahoma" w:cs="Tahoma"/>
          <w:color w:val="000000"/>
          <w:sz w:val="20"/>
          <w:szCs w:val="16"/>
          <w:lang w:eastAsia="pl-PL"/>
        </w:rPr>
        <w:lastRenderedPageBreak/>
        <w:t>DZP/381/83A/2020</w:t>
      </w:r>
    </w:p>
    <w:p w:rsidR="000048BA" w:rsidRPr="000048BA" w:rsidRDefault="000048BA" w:rsidP="000048BA">
      <w:pPr>
        <w:spacing w:after="0" w:line="240" w:lineRule="auto"/>
        <w:rPr>
          <w:rFonts w:ascii="Tahoma" w:eastAsia="Times New Roman" w:hAnsi="Tahoma" w:cs="Tahoma"/>
          <w:b/>
          <w:sz w:val="20"/>
          <w:szCs w:val="16"/>
          <w:lang w:eastAsia="pl-PL"/>
        </w:rPr>
      </w:pPr>
      <w:r w:rsidRPr="000048BA">
        <w:rPr>
          <w:rFonts w:ascii="Tahoma" w:eastAsia="Times New Roman" w:hAnsi="Tahoma" w:cs="Tahoma"/>
          <w:sz w:val="20"/>
          <w:szCs w:val="16"/>
          <w:lang w:eastAsia="pl-PL"/>
        </w:rPr>
        <w:t>Załącznik nr 4.</w:t>
      </w:r>
      <w:r>
        <w:rPr>
          <w:rFonts w:ascii="Tahoma" w:eastAsia="Times New Roman" w:hAnsi="Tahoma" w:cs="Tahoma"/>
          <w:sz w:val="20"/>
          <w:szCs w:val="16"/>
          <w:lang w:eastAsia="pl-PL"/>
        </w:rPr>
        <w:t>19</w:t>
      </w:r>
    </w:p>
    <w:p w:rsidR="000048BA" w:rsidRPr="000048BA" w:rsidRDefault="000048BA" w:rsidP="000048BA">
      <w:pPr>
        <w:spacing w:after="0" w:line="240" w:lineRule="auto"/>
        <w:jc w:val="center"/>
        <w:rPr>
          <w:rFonts w:ascii="Tahoma" w:hAnsi="Tahoma" w:cs="Tahoma"/>
          <w:b/>
          <w:sz w:val="20"/>
          <w:szCs w:val="20"/>
          <w:lang w:eastAsia="ar-SA"/>
        </w:rPr>
      </w:pPr>
      <w:r w:rsidRPr="000048BA">
        <w:rPr>
          <w:rFonts w:ascii="Tahoma" w:hAnsi="Tahoma" w:cs="Tahoma"/>
          <w:b/>
          <w:sz w:val="20"/>
          <w:szCs w:val="20"/>
          <w:lang w:eastAsia="pl-PL"/>
        </w:rPr>
        <w:t>FORMULARZ   CENOWY</w:t>
      </w:r>
    </w:p>
    <w:p w:rsidR="000048BA" w:rsidRPr="000048BA" w:rsidRDefault="000048BA" w:rsidP="000048BA">
      <w:pPr>
        <w:spacing w:after="0" w:line="240" w:lineRule="auto"/>
        <w:jc w:val="center"/>
        <w:rPr>
          <w:rFonts w:ascii="Tahoma" w:eastAsia="Times New Roman" w:hAnsi="Tahoma" w:cs="Tahoma"/>
          <w:b/>
          <w:iCs/>
          <w:kern w:val="1"/>
          <w:sz w:val="20"/>
          <w:szCs w:val="24"/>
          <w:lang w:eastAsia="ar-SA"/>
        </w:rPr>
      </w:pPr>
      <w:r w:rsidRPr="000048BA">
        <w:rPr>
          <w:rFonts w:ascii="Tahoma" w:hAnsi="Tahoma" w:cs="Tahoma"/>
          <w:b/>
          <w:sz w:val="20"/>
          <w:szCs w:val="20"/>
          <w:lang w:eastAsia="pl-PL"/>
        </w:rPr>
        <w:t>WYSZCZEGÓLNIENIE  ASORTYMENTOWE  I  ILOŚCIOWE  PRZEDMIOTU  ZAMÓWIENIA</w:t>
      </w:r>
      <w:r w:rsidRPr="000048BA">
        <w:rPr>
          <w:rFonts w:ascii="Tahoma" w:eastAsia="Times New Roman" w:hAnsi="Tahoma" w:cs="Tahoma"/>
          <w:b/>
          <w:bCs/>
          <w:kern w:val="1"/>
          <w:sz w:val="20"/>
          <w:szCs w:val="20"/>
          <w:lang w:eastAsia="ar-SA"/>
        </w:rPr>
        <w:t xml:space="preserve">                                                                                                          </w:t>
      </w:r>
    </w:p>
    <w:p w:rsidR="000048BA" w:rsidRPr="000048BA" w:rsidRDefault="000048BA" w:rsidP="000048BA">
      <w:pPr>
        <w:suppressAutoHyphens/>
        <w:spacing w:after="0" w:line="100" w:lineRule="atLeast"/>
        <w:jc w:val="center"/>
        <w:rPr>
          <w:rFonts w:ascii="Tahoma" w:eastAsia="Times New Roman" w:hAnsi="Tahoma" w:cs="Tahoma"/>
          <w:b/>
          <w:iCs/>
          <w:kern w:val="1"/>
          <w:sz w:val="20"/>
          <w:szCs w:val="24"/>
          <w:lang w:eastAsia="ar-SA"/>
        </w:rPr>
      </w:pPr>
      <w:r w:rsidRPr="000048BA">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19 – Żywienie pozajelitowe</w:t>
      </w:r>
      <w:r w:rsidR="004C53F3">
        <w:rPr>
          <w:rFonts w:ascii="Tahoma" w:eastAsia="Times New Roman" w:hAnsi="Tahoma" w:cs="Tahoma"/>
          <w:b/>
          <w:iCs/>
          <w:kern w:val="1"/>
          <w:sz w:val="20"/>
          <w:szCs w:val="24"/>
          <w:lang w:eastAsia="ar-SA"/>
        </w:rPr>
        <w:t xml:space="preserve"> II</w:t>
      </w:r>
    </w:p>
    <w:tbl>
      <w:tblPr>
        <w:tblpPr w:leftFromText="141" w:rightFromText="141" w:vertAnchor="text" w:horzAnchor="margin" w:tblpXSpec="center" w:tblpY="160"/>
        <w:tblW w:w="15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1662"/>
        <w:gridCol w:w="1053"/>
        <w:gridCol w:w="2104"/>
        <w:gridCol w:w="1701"/>
        <w:gridCol w:w="1007"/>
        <w:gridCol w:w="736"/>
        <w:gridCol w:w="1012"/>
        <w:gridCol w:w="1265"/>
        <w:gridCol w:w="1012"/>
        <w:gridCol w:w="1013"/>
        <w:gridCol w:w="886"/>
        <w:gridCol w:w="886"/>
        <w:gridCol w:w="886"/>
      </w:tblGrid>
      <w:tr w:rsidR="000048BA" w:rsidRPr="000048BA" w:rsidTr="000048BA">
        <w:trPr>
          <w:trHeight w:hRule="exact" w:val="997"/>
        </w:trPr>
        <w:tc>
          <w:tcPr>
            <w:tcW w:w="638"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iCs/>
                <w:kern w:val="1"/>
                <w:sz w:val="16"/>
                <w:szCs w:val="16"/>
                <w:lang w:eastAsia="ar-SA"/>
              </w:rPr>
            </w:pPr>
            <w:r w:rsidRPr="000048BA">
              <w:rPr>
                <w:rFonts w:ascii="Tahoma" w:eastAsia="Times New Roman" w:hAnsi="Tahoma" w:cs="Tahoma"/>
                <w:iCs/>
                <w:kern w:val="1"/>
                <w:sz w:val="18"/>
                <w:szCs w:val="20"/>
                <w:lang w:eastAsia="ar-SA"/>
              </w:rPr>
              <w:t>L.p.</w:t>
            </w:r>
          </w:p>
        </w:tc>
        <w:tc>
          <w:tcPr>
            <w:tcW w:w="1662" w:type="dxa"/>
            <w:shd w:val="clear" w:color="auto" w:fill="auto"/>
          </w:tcPr>
          <w:p w:rsidR="000048BA" w:rsidRPr="000048BA" w:rsidRDefault="000048BA" w:rsidP="000048BA">
            <w:pPr>
              <w:suppressAutoHyphens/>
              <w:spacing w:after="0" w:line="100" w:lineRule="atLeast"/>
              <w:rPr>
                <w:rFonts w:ascii="Tahoma" w:eastAsia="Times New Roman" w:hAnsi="Tahoma" w:cs="Tahoma"/>
                <w:iCs/>
                <w:kern w:val="1"/>
                <w:sz w:val="16"/>
                <w:szCs w:val="16"/>
                <w:lang w:eastAsia="ar-SA"/>
              </w:rPr>
            </w:pPr>
            <w:r w:rsidRPr="000048BA">
              <w:rPr>
                <w:rFonts w:ascii="Tahoma" w:eastAsia="Times New Roman" w:hAnsi="Tahoma" w:cs="Tahoma"/>
                <w:iCs/>
                <w:kern w:val="1"/>
                <w:sz w:val="16"/>
                <w:szCs w:val="16"/>
                <w:lang w:eastAsia="ar-SA"/>
              </w:rPr>
              <w:t>Nazwa oferowanego produktu spełniająca wymogi zawarte w kolumnie 4,5,6 niniejszej tabeli *</w:t>
            </w:r>
          </w:p>
        </w:tc>
        <w:tc>
          <w:tcPr>
            <w:tcW w:w="1053" w:type="dxa"/>
          </w:tcPr>
          <w:p w:rsidR="000048BA" w:rsidRPr="000048BA" w:rsidRDefault="000048BA" w:rsidP="000048BA">
            <w:r w:rsidRPr="000048BA">
              <w:rPr>
                <w:rFonts w:ascii="Tahoma" w:hAnsi="Tahoma" w:cs="Tahoma"/>
                <w:b/>
                <w:bCs/>
                <w:sz w:val="20"/>
                <w:szCs w:val="20"/>
              </w:rPr>
              <w:t>Kod EAN</w:t>
            </w:r>
          </w:p>
        </w:tc>
        <w:tc>
          <w:tcPr>
            <w:tcW w:w="2104"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iCs/>
                <w:kern w:val="1"/>
                <w:sz w:val="16"/>
                <w:szCs w:val="20"/>
                <w:lang w:eastAsia="ar-SA"/>
              </w:rPr>
            </w:pPr>
            <w:r w:rsidRPr="000048BA">
              <w:rPr>
                <w:rFonts w:ascii="Tahoma" w:eastAsia="Times New Roman" w:hAnsi="Tahoma" w:cs="Tahoma"/>
                <w:iCs/>
                <w:kern w:val="1"/>
                <w:sz w:val="16"/>
                <w:szCs w:val="16"/>
                <w:lang w:eastAsia="ar-SA"/>
              </w:rPr>
              <w:t>Nazwa międzynarodowa</w:t>
            </w:r>
          </w:p>
        </w:tc>
        <w:tc>
          <w:tcPr>
            <w:tcW w:w="1701"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iCs/>
                <w:kern w:val="1"/>
                <w:sz w:val="16"/>
                <w:szCs w:val="20"/>
                <w:lang w:eastAsia="ar-SA"/>
              </w:rPr>
            </w:pPr>
            <w:r w:rsidRPr="000048BA">
              <w:rPr>
                <w:rFonts w:ascii="Tahoma" w:eastAsia="Times New Roman" w:hAnsi="Tahoma" w:cs="Tahoma"/>
                <w:iCs/>
                <w:kern w:val="1"/>
                <w:sz w:val="16"/>
                <w:szCs w:val="20"/>
                <w:lang w:eastAsia="ar-SA"/>
              </w:rPr>
              <w:t xml:space="preserve">Postać farmaceutyczna </w:t>
            </w:r>
          </w:p>
        </w:tc>
        <w:tc>
          <w:tcPr>
            <w:tcW w:w="1007"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iCs/>
                <w:kern w:val="1"/>
                <w:sz w:val="16"/>
                <w:szCs w:val="20"/>
                <w:lang w:eastAsia="ar-SA"/>
              </w:rPr>
            </w:pPr>
            <w:r w:rsidRPr="000048BA">
              <w:rPr>
                <w:rFonts w:ascii="Tahoma" w:eastAsia="Times New Roman" w:hAnsi="Tahoma" w:cs="Tahoma"/>
                <w:iCs/>
                <w:kern w:val="1"/>
                <w:sz w:val="16"/>
                <w:szCs w:val="20"/>
                <w:lang w:eastAsia="ar-SA"/>
              </w:rPr>
              <w:t>Dawka</w:t>
            </w:r>
          </w:p>
        </w:tc>
        <w:tc>
          <w:tcPr>
            <w:tcW w:w="736"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iCs/>
                <w:kern w:val="1"/>
                <w:sz w:val="16"/>
                <w:szCs w:val="20"/>
                <w:lang w:eastAsia="ar-SA"/>
              </w:rPr>
            </w:pPr>
            <w:r w:rsidRPr="000048BA">
              <w:rPr>
                <w:rFonts w:ascii="Tahoma" w:eastAsia="Times New Roman" w:hAnsi="Tahoma" w:cs="Tahoma"/>
                <w:iCs/>
                <w:kern w:val="1"/>
                <w:sz w:val="16"/>
                <w:szCs w:val="20"/>
                <w:lang w:eastAsia="ar-SA"/>
              </w:rPr>
              <w:t>J.m.</w:t>
            </w:r>
          </w:p>
        </w:tc>
        <w:tc>
          <w:tcPr>
            <w:tcW w:w="1012"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iCs/>
                <w:kern w:val="1"/>
                <w:sz w:val="16"/>
                <w:szCs w:val="16"/>
                <w:lang w:eastAsia="ar-SA"/>
              </w:rPr>
            </w:pPr>
            <w:r w:rsidRPr="000048BA">
              <w:rPr>
                <w:rFonts w:ascii="Tahoma" w:eastAsia="Times New Roman" w:hAnsi="Tahoma" w:cs="Tahoma"/>
                <w:iCs/>
                <w:kern w:val="1"/>
                <w:sz w:val="16"/>
                <w:szCs w:val="20"/>
                <w:lang w:eastAsia="ar-SA"/>
              </w:rPr>
              <w:t xml:space="preserve">Wymagana ilość </w:t>
            </w:r>
          </w:p>
        </w:tc>
        <w:tc>
          <w:tcPr>
            <w:tcW w:w="1265" w:type="dxa"/>
            <w:shd w:val="clear" w:color="auto" w:fill="auto"/>
          </w:tcPr>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Ilość</w:t>
            </w:r>
          </w:p>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w opakowaniu</w:t>
            </w:r>
          </w:p>
        </w:tc>
        <w:tc>
          <w:tcPr>
            <w:tcW w:w="1012" w:type="dxa"/>
            <w:shd w:val="clear" w:color="auto" w:fill="auto"/>
          </w:tcPr>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Ilość</w:t>
            </w:r>
          </w:p>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Opakowań</w:t>
            </w:r>
          </w:p>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Times New Roman" w:hAnsi="Tahoma" w:cs="Tahoma"/>
                <w:bCs/>
                <w:iCs/>
                <w:kern w:val="1"/>
                <w:sz w:val="16"/>
                <w:szCs w:val="18"/>
                <w:lang w:eastAsia="pl-PL"/>
              </w:rPr>
              <w:t>**</w:t>
            </w:r>
          </w:p>
        </w:tc>
        <w:tc>
          <w:tcPr>
            <w:tcW w:w="1013" w:type="dxa"/>
          </w:tcPr>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 xml:space="preserve">Cena </w:t>
            </w:r>
            <w:proofErr w:type="spellStart"/>
            <w:r w:rsidRPr="000048BA">
              <w:rPr>
                <w:rFonts w:ascii="Tahoma" w:eastAsia="SimSun" w:hAnsi="Tahoma" w:cs="Tahoma"/>
                <w:iCs/>
                <w:kern w:val="1"/>
                <w:sz w:val="16"/>
                <w:szCs w:val="16"/>
                <w:lang w:eastAsia="ar-SA"/>
              </w:rPr>
              <w:t>jednost</w:t>
            </w:r>
            <w:proofErr w:type="spellEnd"/>
            <w:r w:rsidRPr="000048BA">
              <w:rPr>
                <w:rFonts w:ascii="Tahoma" w:eastAsia="SimSun" w:hAnsi="Tahoma" w:cs="Tahoma"/>
                <w:iCs/>
                <w:kern w:val="1"/>
                <w:sz w:val="16"/>
                <w:szCs w:val="16"/>
                <w:lang w:eastAsia="ar-SA"/>
              </w:rPr>
              <w:t>.</w:t>
            </w:r>
          </w:p>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 xml:space="preserve">netto (za opakowanie ) </w:t>
            </w:r>
          </w:p>
        </w:tc>
        <w:tc>
          <w:tcPr>
            <w:tcW w:w="886" w:type="dxa"/>
          </w:tcPr>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Wartość netto</w:t>
            </w:r>
          </w:p>
        </w:tc>
        <w:tc>
          <w:tcPr>
            <w:tcW w:w="886" w:type="dxa"/>
          </w:tcPr>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Podatek VAT</w:t>
            </w:r>
          </w:p>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w:t>
            </w:r>
          </w:p>
        </w:tc>
        <w:tc>
          <w:tcPr>
            <w:tcW w:w="886" w:type="dxa"/>
          </w:tcPr>
          <w:p w:rsidR="000048BA" w:rsidRPr="000048BA" w:rsidRDefault="000048BA" w:rsidP="000048BA">
            <w:pPr>
              <w:suppressAutoHyphens/>
              <w:spacing w:after="0"/>
              <w:jc w:val="center"/>
              <w:rPr>
                <w:rFonts w:ascii="Tahoma" w:eastAsia="SimSun" w:hAnsi="Tahoma" w:cs="Tahoma"/>
                <w:iCs/>
                <w:kern w:val="1"/>
                <w:sz w:val="16"/>
                <w:szCs w:val="20"/>
                <w:lang w:eastAsia="ar-SA"/>
              </w:rPr>
            </w:pPr>
            <w:r w:rsidRPr="000048BA">
              <w:rPr>
                <w:rFonts w:ascii="Tahoma" w:eastAsia="SimSun" w:hAnsi="Tahoma" w:cs="Tahoma"/>
                <w:iCs/>
                <w:kern w:val="1"/>
                <w:sz w:val="16"/>
                <w:szCs w:val="20"/>
                <w:lang w:eastAsia="ar-SA"/>
              </w:rPr>
              <w:t>Wartość brutto</w:t>
            </w:r>
          </w:p>
        </w:tc>
      </w:tr>
      <w:tr w:rsidR="000048BA" w:rsidRPr="000048BA" w:rsidTr="000048BA">
        <w:trPr>
          <w:trHeight w:hRule="exact" w:val="269"/>
        </w:trPr>
        <w:tc>
          <w:tcPr>
            <w:tcW w:w="638"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1</w:t>
            </w:r>
          </w:p>
        </w:tc>
        <w:tc>
          <w:tcPr>
            <w:tcW w:w="1662"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2</w:t>
            </w:r>
          </w:p>
        </w:tc>
        <w:tc>
          <w:tcPr>
            <w:tcW w:w="1053" w:type="dxa"/>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3</w:t>
            </w:r>
          </w:p>
        </w:tc>
        <w:tc>
          <w:tcPr>
            <w:tcW w:w="2104"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4</w:t>
            </w:r>
          </w:p>
        </w:tc>
        <w:tc>
          <w:tcPr>
            <w:tcW w:w="1701"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5</w:t>
            </w:r>
          </w:p>
        </w:tc>
        <w:tc>
          <w:tcPr>
            <w:tcW w:w="1007"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6</w:t>
            </w:r>
          </w:p>
        </w:tc>
        <w:tc>
          <w:tcPr>
            <w:tcW w:w="736"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7</w:t>
            </w:r>
          </w:p>
        </w:tc>
        <w:tc>
          <w:tcPr>
            <w:tcW w:w="1012"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8</w:t>
            </w:r>
          </w:p>
        </w:tc>
        <w:tc>
          <w:tcPr>
            <w:tcW w:w="1265"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val="de-DE" w:eastAsia="ar-SA"/>
              </w:rPr>
            </w:pPr>
            <w:r w:rsidRPr="000048BA">
              <w:rPr>
                <w:rFonts w:ascii="Tahoma" w:eastAsia="Times New Roman" w:hAnsi="Tahoma" w:cs="Tahoma"/>
                <w:b/>
                <w:bCs/>
                <w:iCs/>
                <w:kern w:val="1"/>
                <w:sz w:val="20"/>
                <w:szCs w:val="20"/>
                <w:lang w:eastAsia="ar-SA"/>
              </w:rPr>
              <w:t>9</w:t>
            </w:r>
          </w:p>
        </w:tc>
        <w:tc>
          <w:tcPr>
            <w:tcW w:w="1012"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10</w:t>
            </w:r>
          </w:p>
        </w:tc>
        <w:tc>
          <w:tcPr>
            <w:tcW w:w="1013" w:type="dxa"/>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11</w:t>
            </w:r>
          </w:p>
        </w:tc>
        <w:tc>
          <w:tcPr>
            <w:tcW w:w="886" w:type="dxa"/>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12</w:t>
            </w:r>
          </w:p>
        </w:tc>
        <w:tc>
          <w:tcPr>
            <w:tcW w:w="886" w:type="dxa"/>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13</w:t>
            </w:r>
          </w:p>
        </w:tc>
        <w:tc>
          <w:tcPr>
            <w:tcW w:w="886" w:type="dxa"/>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14</w:t>
            </w:r>
          </w:p>
        </w:tc>
      </w:tr>
      <w:tr w:rsidR="000048BA" w:rsidRPr="000048BA" w:rsidTr="000048BA">
        <w:trPr>
          <w:trHeight w:hRule="exact" w:val="1988"/>
        </w:trPr>
        <w:tc>
          <w:tcPr>
            <w:tcW w:w="638" w:type="dxa"/>
            <w:shd w:val="clear" w:color="auto" w:fill="auto"/>
          </w:tcPr>
          <w:p w:rsidR="000048BA" w:rsidRPr="000048BA" w:rsidRDefault="000048BA" w:rsidP="000048BA">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0048BA">
              <w:rPr>
                <w:rFonts w:ascii="Tahoma" w:eastAsia="Times New Roman" w:hAnsi="Tahoma" w:cs="Tahoma"/>
                <w:b/>
                <w:bCs/>
                <w:iCs/>
                <w:kern w:val="1"/>
                <w:sz w:val="20"/>
                <w:szCs w:val="20"/>
                <w:lang w:val="de-DE" w:eastAsia="ar-SA"/>
              </w:rPr>
              <w:t>1</w:t>
            </w:r>
          </w:p>
        </w:tc>
        <w:tc>
          <w:tcPr>
            <w:tcW w:w="1662" w:type="dxa"/>
            <w:shd w:val="clear" w:color="auto" w:fill="auto"/>
            <w:vAlign w:val="center"/>
          </w:tcPr>
          <w:p w:rsidR="000048BA" w:rsidRPr="000048BA" w:rsidRDefault="000048BA" w:rsidP="000048BA">
            <w:pPr>
              <w:suppressAutoHyphens/>
              <w:snapToGrid w:val="0"/>
              <w:jc w:val="center"/>
              <w:rPr>
                <w:rFonts w:ascii="Tahoma" w:eastAsia="SimSun" w:hAnsi="Tahoma" w:cs="Tahoma"/>
                <w:bCs/>
                <w:iCs/>
                <w:kern w:val="1"/>
                <w:sz w:val="20"/>
                <w:szCs w:val="20"/>
                <w:lang w:eastAsia="ar-SA"/>
              </w:rPr>
            </w:pPr>
          </w:p>
        </w:tc>
        <w:tc>
          <w:tcPr>
            <w:tcW w:w="1053" w:type="dxa"/>
          </w:tcPr>
          <w:p w:rsidR="000048BA" w:rsidRPr="000048BA" w:rsidRDefault="000048BA" w:rsidP="000048BA"/>
        </w:tc>
        <w:tc>
          <w:tcPr>
            <w:tcW w:w="2104" w:type="dxa"/>
            <w:shd w:val="clear" w:color="auto" w:fill="auto"/>
            <w:vAlign w:val="center"/>
          </w:tcPr>
          <w:p w:rsidR="000048BA" w:rsidRDefault="000048BA" w:rsidP="000048BA">
            <w:pPr>
              <w:pStyle w:val="Default"/>
              <w:snapToGrid w:val="0"/>
              <w:spacing w:after="200"/>
              <w:rPr>
                <w:rFonts w:ascii="Tahoma" w:hAnsi="Tahoma" w:cs="Tahoma"/>
                <w:sz w:val="16"/>
                <w:szCs w:val="16"/>
              </w:rPr>
            </w:pPr>
            <w:r>
              <w:rPr>
                <w:rFonts w:ascii="Tahoma" w:eastAsia="Arial" w:hAnsi="Tahoma" w:cs="Tahoma"/>
                <w:sz w:val="16"/>
                <w:szCs w:val="16"/>
              </w:rPr>
              <w:t xml:space="preserve">Emulsja do infuzji, zawierająca roztwór </w:t>
            </w:r>
            <w:proofErr w:type="spellStart"/>
            <w:r>
              <w:rPr>
                <w:rFonts w:ascii="Tahoma" w:eastAsia="Arial" w:hAnsi="Tahoma" w:cs="Tahoma"/>
                <w:sz w:val="16"/>
                <w:szCs w:val="16"/>
              </w:rPr>
              <w:t>aminokwasow</w:t>
            </w:r>
            <w:proofErr w:type="spellEnd"/>
            <w:r>
              <w:rPr>
                <w:rFonts w:ascii="Tahoma" w:eastAsia="Arial" w:hAnsi="Tahoma" w:cs="Tahoma"/>
                <w:sz w:val="16"/>
                <w:szCs w:val="16"/>
              </w:rPr>
              <w:t xml:space="preserve"> z elektrolitami, roztwór glukozy oraz emulsję tłuszczową (olej sojowy 20% i oliwa z oliwek 80%) Do podaży przez kontakt centralny. </w:t>
            </w:r>
            <w:proofErr w:type="spellStart"/>
            <w:r>
              <w:rPr>
                <w:rFonts w:ascii="Tahoma" w:eastAsia="Arial" w:hAnsi="Tahoma" w:cs="Tahoma"/>
                <w:sz w:val="16"/>
                <w:szCs w:val="16"/>
              </w:rPr>
              <w:t>Osmolarność</w:t>
            </w:r>
            <w:proofErr w:type="spellEnd"/>
            <w:r>
              <w:rPr>
                <w:rFonts w:ascii="Tahoma" w:eastAsia="Arial" w:hAnsi="Tahoma" w:cs="Tahoma"/>
                <w:sz w:val="16"/>
                <w:szCs w:val="16"/>
              </w:rPr>
              <w:t xml:space="preserve"> ok. 1270 </w:t>
            </w:r>
            <w:proofErr w:type="spellStart"/>
            <w:r>
              <w:rPr>
                <w:rFonts w:ascii="Tahoma" w:eastAsia="Arial" w:hAnsi="Tahoma" w:cs="Tahoma"/>
                <w:sz w:val="16"/>
                <w:szCs w:val="16"/>
              </w:rPr>
              <w:t>mOsm</w:t>
            </w:r>
            <w:proofErr w:type="spellEnd"/>
            <w:r>
              <w:rPr>
                <w:rFonts w:ascii="Tahoma" w:eastAsia="Arial" w:hAnsi="Tahoma" w:cs="Tahoma"/>
                <w:sz w:val="16"/>
                <w:szCs w:val="16"/>
              </w:rPr>
              <w:t xml:space="preserve">/L,  620 kcal </w:t>
            </w:r>
          </w:p>
        </w:tc>
        <w:tc>
          <w:tcPr>
            <w:tcW w:w="1701" w:type="dxa"/>
            <w:shd w:val="clear" w:color="auto" w:fill="auto"/>
            <w:vAlign w:val="center"/>
          </w:tcPr>
          <w:p w:rsidR="000048BA" w:rsidRDefault="000048BA" w:rsidP="00666D52">
            <w:pPr>
              <w:snapToGrid w:val="0"/>
              <w:jc w:val="center"/>
              <w:rPr>
                <w:rFonts w:ascii="Tahoma" w:hAnsi="Tahoma" w:cs="Tahoma"/>
                <w:color w:val="000000"/>
                <w:sz w:val="16"/>
                <w:szCs w:val="16"/>
              </w:rPr>
            </w:pPr>
            <w:r>
              <w:rPr>
                <w:rFonts w:ascii="Tahoma" w:hAnsi="Tahoma" w:cs="Tahoma"/>
                <w:color w:val="000000"/>
                <w:sz w:val="16"/>
                <w:szCs w:val="16"/>
              </w:rPr>
              <w:t>emulsja do infuzji</w:t>
            </w:r>
          </w:p>
        </w:tc>
        <w:tc>
          <w:tcPr>
            <w:tcW w:w="1007" w:type="dxa"/>
            <w:shd w:val="clear" w:color="auto" w:fill="auto"/>
            <w:vAlign w:val="center"/>
          </w:tcPr>
          <w:p w:rsidR="000048BA" w:rsidRDefault="000048BA" w:rsidP="00666D52">
            <w:pPr>
              <w:snapToGrid w:val="0"/>
              <w:jc w:val="center"/>
              <w:rPr>
                <w:rFonts w:ascii="Tahoma" w:hAnsi="Tahoma" w:cs="Tahoma"/>
                <w:sz w:val="16"/>
                <w:szCs w:val="16"/>
              </w:rPr>
            </w:pPr>
            <w:r>
              <w:rPr>
                <w:rFonts w:ascii="Tahoma" w:hAnsi="Tahoma" w:cs="Tahoma"/>
                <w:color w:val="000000"/>
                <w:sz w:val="16"/>
                <w:szCs w:val="16"/>
              </w:rPr>
              <w:t>650ml</w:t>
            </w:r>
          </w:p>
        </w:tc>
        <w:tc>
          <w:tcPr>
            <w:tcW w:w="736" w:type="dxa"/>
            <w:shd w:val="clear" w:color="auto" w:fill="auto"/>
            <w:vAlign w:val="center"/>
          </w:tcPr>
          <w:p w:rsidR="000048BA" w:rsidRDefault="000048BA" w:rsidP="00666D52">
            <w:pPr>
              <w:jc w:val="center"/>
              <w:rPr>
                <w:rFonts w:ascii="Tahoma" w:hAnsi="Tahoma" w:cs="Tahoma"/>
                <w:sz w:val="16"/>
                <w:szCs w:val="16"/>
              </w:rPr>
            </w:pPr>
            <w:proofErr w:type="spellStart"/>
            <w:r>
              <w:rPr>
                <w:rFonts w:ascii="Tahoma" w:hAnsi="Tahoma" w:cs="Tahoma"/>
                <w:sz w:val="16"/>
                <w:szCs w:val="16"/>
              </w:rPr>
              <w:t>szt</w:t>
            </w:r>
            <w:proofErr w:type="spellEnd"/>
          </w:p>
        </w:tc>
        <w:tc>
          <w:tcPr>
            <w:tcW w:w="1012" w:type="dxa"/>
            <w:shd w:val="clear" w:color="auto" w:fill="auto"/>
            <w:vAlign w:val="center"/>
          </w:tcPr>
          <w:p w:rsidR="000048BA" w:rsidRDefault="000048BA" w:rsidP="00666D52">
            <w:pPr>
              <w:snapToGrid w:val="0"/>
              <w:jc w:val="center"/>
              <w:rPr>
                <w:rFonts w:ascii="Tahoma" w:hAnsi="Tahoma" w:cs="Tahoma"/>
                <w:sz w:val="16"/>
                <w:szCs w:val="16"/>
                <w:lang w:val="de-DE"/>
              </w:rPr>
            </w:pPr>
            <w:r>
              <w:rPr>
                <w:rFonts w:ascii="Tahoma" w:hAnsi="Tahoma" w:cs="Tahoma"/>
                <w:sz w:val="16"/>
                <w:szCs w:val="16"/>
              </w:rPr>
              <w:t>30</w:t>
            </w:r>
          </w:p>
        </w:tc>
        <w:tc>
          <w:tcPr>
            <w:tcW w:w="1265" w:type="dxa"/>
            <w:shd w:val="clear" w:color="auto" w:fill="auto"/>
            <w:vAlign w:val="center"/>
          </w:tcPr>
          <w:p w:rsidR="000048BA" w:rsidRPr="000048BA" w:rsidRDefault="000048BA" w:rsidP="000048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3"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0048BA" w:rsidRPr="000048BA" w:rsidTr="000048BA">
        <w:trPr>
          <w:trHeight w:hRule="exact" w:val="1994"/>
        </w:trPr>
        <w:tc>
          <w:tcPr>
            <w:tcW w:w="638" w:type="dxa"/>
            <w:shd w:val="clear" w:color="auto" w:fill="auto"/>
          </w:tcPr>
          <w:p w:rsidR="000048BA" w:rsidRPr="000048BA" w:rsidRDefault="000048BA" w:rsidP="000048BA">
            <w:pPr>
              <w:suppressAutoHyphens/>
              <w:snapToGrid w:val="0"/>
              <w:spacing w:after="0" w:line="100" w:lineRule="atLeast"/>
              <w:ind w:left="340"/>
              <w:rPr>
                <w:rFonts w:ascii="Tahoma" w:eastAsia="Times New Roman" w:hAnsi="Tahoma" w:cs="Tahoma"/>
                <w:b/>
                <w:bCs/>
                <w:iCs/>
                <w:kern w:val="1"/>
                <w:sz w:val="20"/>
                <w:szCs w:val="20"/>
                <w:lang w:val="de-DE" w:eastAsia="ar-SA"/>
              </w:rPr>
            </w:pPr>
            <w:r w:rsidRPr="000048BA">
              <w:rPr>
                <w:rFonts w:ascii="Tahoma" w:eastAsia="Times New Roman" w:hAnsi="Tahoma" w:cs="Tahoma"/>
                <w:b/>
                <w:bCs/>
                <w:iCs/>
                <w:kern w:val="1"/>
                <w:sz w:val="20"/>
                <w:szCs w:val="20"/>
                <w:lang w:val="de-DE" w:eastAsia="ar-SA"/>
              </w:rPr>
              <w:t>2</w:t>
            </w:r>
          </w:p>
        </w:tc>
        <w:tc>
          <w:tcPr>
            <w:tcW w:w="1662" w:type="dxa"/>
            <w:shd w:val="clear" w:color="auto" w:fill="auto"/>
            <w:vAlign w:val="center"/>
          </w:tcPr>
          <w:p w:rsidR="000048BA" w:rsidRPr="000048BA" w:rsidRDefault="000048BA" w:rsidP="000048BA">
            <w:pPr>
              <w:suppressAutoHyphens/>
              <w:snapToGrid w:val="0"/>
              <w:jc w:val="center"/>
              <w:rPr>
                <w:rFonts w:ascii="Tahoma" w:eastAsia="SimSun" w:hAnsi="Tahoma" w:cs="Tahoma"/>
                <w:bCs/>
                <w:iCs/>
                <w:kern w:val="1"/>
                <w:sz w:val="20"/>
                <w:szCs w:val="20"/>
                <w:lang w:eastAsia="ar-SA"/>
              </w:rPr>
            </w:pPr>
          </w:p>
        </w:tc>
        <w:tc>
          <w:tcPr>
            <w:tcW w:w="1053" w:type="dxa"/>
          </w:tcPr>
          <w:p w:rsidR="000048BA" w:rsidRPr="000048BA" w:rsidRDefault="000048BA" w:rsidP="000048BA"/>
        </w:tc>
        <w:tc>
          <w:tcPr>
            <w:tcW w:w="2104" w:type="dxa"/>
            <w:shd w:val="clear" w:color="auto" w:fill="auto"/>
            <w:vAlign w:val="center"/>
          </w:tcPr>
          <w:p w:rsidR="000048BA" w:rsidRDefault="000048BA" w:rsidP="000048BA">
            <w:pPr>
              <w:pStyle w:val="Default"/>
              <w:snapToGrid w:val="0"/>
              <w:spacing w:after="200"/>
              <w:rPr>
                <w:rFonts w:ascii="Tahoma" w:hAnsi="Tahoma" w:cs="Tahoma"/>
                <w:sz w:val="16"/>
                <w:szCs w:val="16"/>
              </w:rPr>
            </w:pPr>
            <w:r>
              <w:rPr>
                <w:rFonts w:ascii="Tahoma" w:eastAsia="Arial" w:hAnsi="Tahoma" w:cs="Tahoma"/>
                <w:sz w:val="16"/>
                <w:szCs w:val="16"/>
              </w:rPr>
              <w:t xml:space="preserve">Emulsja do infuzji, zawierająca roztwór </w:t>
            </w:r>
            <w:proofErr w:type="spellStart"/>
            <w:r>
              <w:rPr>
                <w:rFonts w:ascii="Tahoma" w:eastAsia="Arial" w:hAnsi="Tahoma" w:cs="Tahoma"/>
                <w:sz w:val="16"/>
                <w:szCs w:val="16"/>
              </w:rPr>
              <w:t>aminokwasow</w:t>
            </w:r>
            <w:proofErr w:type="spellEnd"/>
            <w:r>
              <w:rPr>
                <w:rFonts w:ascii="Tahoma" w:eastAsia="Arial" w:hAnsi="Tahoma" w:cs="Tahoma"/>
                <w:sz w:val="16"/>
                <w:szCs w:val="16"/>
              </w:rPr>
              <w:t xml:space="preserve"> z elektrolitami, roztwór glukozy oraz emulsję tłuszczową (olej sojowy 20% i oliwa z oliwek 80%) Do podaży przez kontakt centralny,  950 kcal worek trzykomorowy </w:t>
            </w:r>
          </w:p>
        </w:tc>
        <w:tc>
          <w:tcPr>
            <w:tcW w:w="1701" w:type="dxa"/>
            <w:shd w:val="clear" w:color="auto" w:fill="auto"/>
            <w:vAlign w:val="center"/>
          </w:tcPr>
          <w:p w:rsidR="000048BA" w:rsidRDefault="000048BA" w:rsidP="00666D52">
            <w:pPr>
              <w:snapToGrid w:val="0"/>
              <w:jc w:val="center"/>
              <w:rPr>
                <w:rFonts w:ascii="Tahoma" w:hAnsi="Tahoma" w:cs="Tahoma"/>
                <w:color w:val="000000"/>
                <w:sz w:val="16"/>
                <w:szCs w:val="16"/>
              </w:rPr>
            </w:pPr>
            <w:r>
              <w:rPr>
                <w:rFonts w:ascii="Tahoma" w:hAnsi="Tahoma" w:cs="Tahoma"/>
                <w:color w:val="000000"/>
                <w:sz w:val="16"/>
                <w:szCs w:val="16"/>
              </w:rPr>
              <w:t>emulsja do infuzji</w:t>
            </w:r>
          </w:p>
        </w:tc>
        <w:tc>
          <w:tcPr>
            <w:tcW w:w="1007" w:type="dxa"/>
            <w:shd w:val="clear" w:color="auto" w:fill="auto"/>
            <w:vAlign w:val="center"/>
          </w:tcPr>
          <w:p w:rsidR="000048BA" w:rsidRDefault="000048BA" w:rsidP="00666D52">
            <w:pPr>
              <w:snapToGrid w:val="0"/>
              <w:jc w:val="center"/>
              <w:rPr>
                <w:rFonts w:ascii="Tahoma" w:hAnsi="Tahoma" w:cs="Tahoma"/>
                <w:sz w:val="16"/>
                <w:szCs w:val="16"/>
              </w:rPr>
            </w:pPr>
            <w:r>
              <w:rPr>
                <w:rFonts w:ascii="Tahoma" w:hAnsi="Tahoma" w:cs="Tahoma"/>
                <w:color w:val="000000"/>
                <w:sz w:val="16"/>
                <w:szCs w:val="16"/>
              </w:rPr>
              <w:t>1000 ml</w:t>
            </w:r>
          </w:p>
        </w:tc>
        <w:tc>
          <w:tcPr>
            <w:tcW w:w="736" w:type="dxa"/>
            <w:shd w:val="clear" w:color="auto" w:fill="auto"/>
            <w:vAlign w:val="center"/>
          </w:tcPr>
          <w:p w:rsidR="000048BA" w:rsidRDefault="000048BA" w:rsidP="00666D52">
            <w:pPr>
              <w:jc w:val="center"/>
              <w:rPr>
                <w:rFonts w:ascii="Tahoma" w:hAnsi="Tahoma" w:cs="Tahoma"/>
                <w:sz w:val="16"/>
                <w:szCs w:val="16"/>
              </w:rPr>
            </w:pPr>
            <w:proofErr w:type="spellStart"/>
            <w:r>
              <w:rPr>
                <w:rFonts w:ascii="Tahoma" w:hAnsi="Tahoma" w:cs="Tahoma"/>
                <w:sz w:val="16"/>
                <w:szCs w:val="16"/>
              </w:rPr>
              <w:t>szt</w:t>
            </w:r>
            <w:proofErr w:type="spellEnd"/>
          </w:p>
        </w:tc>
        <w:tc>
          <w:tcPr>
            <w:tcW w:w="1012" w:type="dxa"/>
            <w:shd w:val="clear" w:color="auto" w:fill="auto"/>
            <w:vAlign w:val="center"/>
          </w:tcPr>
          <w:p w:rsidR="000048BA" w:rsidRDefault="000048BA" w:rsidP="00666D52">
            <w:pPr>
              <w:snapToGrid w:val="0"/>
              <w:jc w:val="center"/>
              <w:rPr>
                <w:rFonts w:ascii="Tahoma" w:hAnsi="Tahoma" w:cs="Tahoma"/>
                <w:sz w:val="16"/>
                <w:szCs w:val="16"/>
                <w:lang w:val="de-DE"/>
              </w:rPr>
            </w:pPr>
            <w:r>
              <w:rPr>
                <w:rFonts w:ascii="Tahoma" w:hAnsi="Tahoma" w:cs="Tahoma"/>
                <w:sz w:val="16"/>
                <w:szCs w:val="16"/>
              </w:rPr>
              <w:t>60</w:t>
            </w:r>
          </w:p>
        </w:tc>
        <w:tc>
          <w:tcPr>
            <w:tcW w:w="1265" w:type="dxa"/>
            <w:shd w:val="clear" w:color="auto" w:fill="auto"/>
            <w:vAlign w:val="center"/>
          </w:tcPr>
          <w:p w:rsidR="000048BA" w:rsidRPr="000048BA" w:rsidRDefault="000048BA" w:rsidP="000048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3"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0048BA" w:rsidRPr="000048BA" w:rsidTr="000048BA">
        <w:trPr>
          <w:trHeight w:hRule="exact" w:val="2264"/>
        </w:trPr>
        <w:tc>
          <w:tcPr>
            <w:tcW w:w="638" w:type="dxa"/>
            <w:shd w:val="clear" w:color="auto" w:fill="auto"/>
          </w:tcPr>
          <w:p w:rsidR="000048BA" w:rsidRPr="000048BA" w:rsidRDefault="000048BA" w:rsidP="000048BA">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3</w:t>
            </w:r>
          </w:p>
        </w:tc>
        <w:tc>
          <w:tcPr>
            <w:tcW w:w="1662" w:type="dxa"/>
            <w:shd w:val="clear" w:color="auto" w:fill="auto"/>
            <w:vAlign w:val="center"/>
          </w:tcPr>
          <w:p w:rsidR="000048BA" w:rsidRPr="000048BA" w:rsidRDefault="000048BA" w:rsidP="000048BA">
            <w:pPr>
              <w:suppressAutoHyphens/>
              <w:snapToGrid w:val="0"/>
              <w:jc w:val="center"/>
              <w:rPr>
                <w:rFonts w:ascii="Tahoma" w:eastAsia="SimSun" w:hAnsi="Tahoma" w:cs="Tahoma"/>
                <w:bCs/>
                <w:iCs/>
                <w:kern w:val="1"/>
                <w:sz w:val="20"/>
                <w:szCs w:val="20"/>
                <w:lang w:eastAsia="ar-SA"/>
              </w:rPr>
            </w:pPr>
          </w:p>
        </w:tc>
        <w:tc>
          <w:tcPr>
            <w:tcW w:w="1053" w:type="dxa"/>
          </w:tcPr>
          <w:p w:rsidR="000048BA" w:rsidRPr="000048BA" w:rsidRDefault="000048BA" w:rsidP="000048BA"/>
        </w:tc>
        <w:tc>
          <w:tcPr>
            <w:tcW w:w="2104" w:type="dxa"/>
            <w:shd w:val="clear" w:color="auto" w:fill="auto"/>
            <w:vAlign w:val="center"/>
          </w:tcPr>
          <w:p w:rsidR="000048BA" w:rsidRDefault="000048BA" w:rsidP="000048BA">
            <w:pPr>
              <w:pStyle w:val="Default"/>
              <w:snapToGrid w:val="0"/>
              <w:spacing w:after="200"/>
              <w:rPr>
                <w:rFonts w:ascii="Tahoma" w:hAnsi="Tahoma" w:cs="Tahoma"/>
                <w:sz w:val="16"/>
                <w:szCs w:val="16"/>
              </w:rPr>
            </w:pPr>
            <w:r>
              <w:rPr>
                <w:rFonts w:ascii="Tahoma" w:eastAsia="Arial" w:hAnsi="Tahoma" w:cs="Tahoma"/>
                <w:sz w:val="16"/>
                <w:szCs w:val="16"/>
              </w:rPr>
              <w:t xml:space="preserve">Emulsja do infuzji, zawierająca roztwór </w:t>
            </w:r>
            <w:proofErr w:type="spellStart"/>
            <w:r>
              <w:rPr>
                <w:rFonts w:ascii="Tahoma" w:eastAsia="Arial" w:hAnsi="Tahoma" w:cs="Tahoma"/>
                <w:sz w:val="16"/>
                <w:szCs w:val="16"/>
              </w:rPr>
              <w:t>aminokwasow</w:t>
            </w:r>
            <w:proofErr w:type="spellEnd"/>
            <w:r>
              <w:rPr>
                <w:rFonts w:ascii="Tahoma" w:eastAsia="Arial" w:hAnsi="Tahoma" w:cs="Tahoma"/>
                <w:sz w:val="16"/>
                <w:szCs w:val="16"/>
              </w:rPr>
              <w:t xml:space="preserve"> z elektrolitami, roztwór glukozy oraz emulsję tłuszczową (olej sojowy 20% i oliwa z oliwek 80%) Do podaży przez kontakt centralny. </w:t>
            </w:r>
            <w:proofErr w:type="spellStart"/>
            <w:r>
              <w:rPr>
                <w:rFonts w:ascii="Tahoma" w:eastAsia="Arial" w:hAnsi="Tahoma" w:cs="Tahoma"/>
                <w:sz w:val="16"/>
                <w:szCs w:val="16"/>
              </w:rPr>
              <w:t>Osmolarność</w:t>
            </w:r>
            <w:proofErr w:type="spellEnd"/>
            <w:r>
              <w:rPr>
                <w:rFonts w:ascii="Tahoma" w:eastAsia="Arial" w:hAnsi="Tahoma" w:cs="Tahoma"/>
                <w:sz w:val="16"/>
                <w:szCs w:val="16"/>
              </w:rPr>
              <w:t xml:space="preserve"> ok. 1270 </w:t>
            </w:r>
            <w:proofErr w:type="spellStart"/>
            <w:r>
              <w:rPr>
                <w:rFonts w:ascii="Tahoma" w:eastAsia="Arial" w:hAnsi="Tahoma" w:cs="Tahoma"/>
                <w:sz w:val="16"/>
                <w:szCs w:val="16"/>
              </w:rPr>
              <w:t>mOsm</w:t>
            </w:r>
            <w:proofErr w:type="spellEnd"/>
            <w:r>
              <w:rPr>
                <w:rFonts w:ascii="Tahoma" w:eastAsia="Arial" w:hAnsi="Tahoma" w:cs="Tahoma"/>
                <w:sz w:val="16"/>
                <w:szCs w:val="16"/>
              </w:rPr>
              <w:t xml:space="preserve">/L,  1420 kcal </w:t>
            </w:r>
          </w:p>
        </w:tc>
        <w:tc>
          <w:tcPr>
            <w:tcW w:w="1701" w:type="dxa"/>
            <w:shd w:val="clear" w:color="auto" w:fill="auto"/>
            <w:vAlign w:val="center"/>
          </w:tcPr>
          <w:p w:rsidR="000048BA" w:rsidRDefault="000048BA" w:rsidP="00666D52">
            <w:pPr>
              <w:snapToGrid w:val="0"/>
              <w:jc w:val="center"/>
              <w:rPr>
                <w:rFonts w:ascii="Tahoma" w:hAnsi="Tahoma" w:cs="Tahoma"/>
                <w:color w:val="000000"/>
                <w:sz w:val="16"/>
                <w:szCs w:val="16"/>
              </w:rPr>
            </w:pPr>
            <w:r>
              <w:rPr>
                <w:rFonts w:ascii="Tahoma" w:hAnsi="Tahoma" w:cs="Tahoma"/>
                <w:color w:val="000000"/>
                <w:sz w:val="16"/>
                <w:szCs w:val="16"/>
              </w:rPr>
              <w:t>emulsja do infuzji</w:t>
            </w:r>
          </w:p>
        </w:tc>
        <w:tc>
          <w:tcPr>
            <w:tcW w:w="1007" w:type="dxa"/>
            <w:shd w:val="clear" w:color="auto" w:fill="auto"/>
            <w:vAlign w:val="center"/>
          </w:tcPr>
          <w:p w:rsidR="000048BA" w:rsidRDefault="000048BA" w:rsidP="00666D52">
            <w:pPr>
              <w:snapToGrid w:val="0"/>
              <w:jc w:val="center"/>
              <w:rPr>
                <w:rFonts w:ascii="Tahoma" w:hAnsi="Tahoma" w:cs="Tahoma"/>
                <w:sz w:val="16"/>
                <w:szCs w:val="16"/>
              </w:rPr>
            </w:pPr>
            <w:r>
              <w:rPr>
                <w:rFonts w:ascii="Tahoma" w:hAnsi="Tahoma" w:cs="Tahoma"/>
                <w:color w:val="000000"/>
                <w:sz w:val="16"/>
                <w:szCs w:val="16"/>
              </w:rPr>
              <w:t>1500ml</w:t>
            </w:r>
          </w:p>
        </w:tc>
        <w:tc>
          <w:tcPr>
            <w:tcW w:w="736" w:type="dxa"/>
            <w:shd w:val="clear" w:color="auto" w:fill="auto"/>
            <w:vAlign w:val="center"/>
          </w:tcPr>
          <w:p w:rsidR="000048BA" w:rsidRDefault="000048BA" w:rsidP="00666D52">
            <w:pPr>
              <w:jc w:val="center"/>
              <w:rPr>
                <w:rFonts w:ascii="Tahoma" w:hAnsi="Tahoma" w:cs="Tahoma"/>
                <w:sz w:val="16"/>
                <w:szCs w:val="16"/>
              </w:rPr>
            </w:pPr>
            <w:proofErr w:type="spellStart"/>
            <w:r>
              <w:rPr>
                <w:rFonts w:ascii="Tahoma" w:hAnsi="Tahoma" w:cs="Tahoma"/>
                <w:sz w:val="16"/>
                <w:szCs w:val="16"/>
              </w:rPr>
              <w:t>szt</w:t>
            </w:r>
            <w:proofErr w:type="spellEnd"/>
          </w:p>
        </w:tc>
        <w:tc>
          <w:tcPr>
            <w:tcW w:w="1012" w:type="dxa"/>
            <w:shd w:val="clear" w:color="auto" w:fill="auto"/>
            <w:vAlign w:val="center"/>
          </w:tcPr>
          <w:p w:rsidR="000048BA" w:rsidRDefault="000048BA" w:rsidP="00666D52">
            <w:pPr>
              <w:snapToGrid w:val="0"/>
              <w:jc w:val="center"/>
              <w:rPr>
                <w:rFonts w:ascii="Tahoma" w:hAnsi="Tahoma" w:cs="Tahoma"/>
                <w:sz w:val="16"/>
                <w:szCs w:val="16"/>
                <w:lang w:val="de-DE"/>
              </w:rPr>
            </w:pPr>
            <w:r>
              <w:rPr>
                <w:rFonts w:ascii="Tahoma" w:hAnsi="Tahoma" w:cs="Tahoma"/>
                <w:sz w:val="16"/>
                <w:szCs w:val="16"/>
              </w:rPr>
              <w:t>30</w:t>
            </w:r>
          </w:p>
        </w:tc>
        <w:tc>
          <w:tcPr>
            <w:tcW w:w="1265" w:type="dxa"/>
            <w:shd w:val="clear" w:color="auto" w:fill="auto"/>
            <w:vAlign w:val="center"/>
          </w:tcPr>
          <w:p w:rsidR="000048BA" w:rsidRPr="000048BA" w:rsidRDefault="000048BA" w:rsidP="000048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3"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0048BA" w:rsidRPr="000048BA" w:rsidTr="000048BA">
        <w:trPr>
          <w:trHeight w:hRule="exact" w:val="425"/>
        </w:trPr>
        <w:tc>
          <w:tcPr>
            <w:tcW w:w="13203" w:type="dxa"/>
            <w:gridSpan w:val="11"/>
            <w:shd w:val="clear" w:color="auto" w:fill="auto"/>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r w:rsidRPr="000048BA">
              <w:rPr>
                <w:rFonts w:ascii="Tahoma" w:eastAsia="Times New Roman" w:hAnsi="Tahoma" w:cs="Tahoma"/>
                <w:b/>
                <w:bCs/>
                <w:iCs/>
                <w:kern w:val="1"/>
                <w:sz w:val="20"/>
                <w:szCs w:val="20"/>
                <w:lang w:val="de-DE" w:eastAsia="ar-SA"/>
              </w:rPr>
              <w:t>RAZEM:</w:t>
            </w:r>
          </w:p>
        </w:tc>
        <w:tc>
          <w:tcPr>
            <w:tcW w:w="886"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0048BA" w:rsidRPr="000048BA" w:rsidRDefault="000048BA" w:rsidP="000048BA">
      <w:pPr>
        <w:rPr>
          <w:rFonts w:ascii="Tahoma" w:eastAsia="Times New Roman" w:hAnsi="Tahoma" w:cs="Tahoma"/>
          <w:iCs/>
          <w:sz w:val="16"/>
          <w:szCs w:val="24"/>
          <w:lang w:eastAsia="pl-PL"/>
        </w:rPr>
      </w:pPr>
      <w:r w:rsidRPr="000048BA">
        <w:rPr>
          <w:rFonts w:ascii="Tahoma" w:eastAsia="Times New Roman" w:hAnsi="Tahoma" w:cs="Tahoma"/>
          <w:iCs/>
          <w:sz w:val="18"/>
          <w:szCs w:val="16"/>
          <w:lang w:eastAsia="pl-PL"/>
        </w:rPr>
        <w:t>*</w:t>
      </w:r>
      <w:r w:rsidRPr="000048BA">
        <w:rPr>
          <w:rFonts w:ascii="Tahoma" w:eastAsia="Times New Roman" w:hAnsi="Tahoma" w:cs="Tahoma"/>
          <w:iCs/>
          <w:sz w:val="16"/>
          <w:szCs w:val="18"/>
          <w:lang w:eastAsia="pl-PL"/>
        </w:rPr>
        <w:t>*</w:t>
      </w:r>
      <w:r w:rsidRPr="000048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0048BA">
        <w:rPr>
          <w:rFonts w:ascii="Tahoma" w:eastAsia="Times New Roman" w:hAnsi="Tahoma" w:cs="Tahoma"/>
          <w:iCs/>
          <w:sz w:val="16"/>
          <w:szCs w:val="24"/>
          <w:lang w:eastAsia="pl-PL"/>
        </w:rPr>
        <w:t xml:space="preserve">                                                                                                                             </w:t>
      </w:r>
      <w:r w:rsidRPr="000048BA">
        <w:rPr>
          <w:rFonts w:ascii="Tahoma" w:eastAsia="Times New Roman" w:hAnsi="Tahoma" w:cs="Tahoma"/>
          <w:iCs/>
          <w:sz w:val="18"/>
          <w:szCs w:val="16"/>
          <w:lang w:eastAsia="pl-PL"/>
        </w:rPr>
        <w:t>*</w:t>
      </w:r>
      <w:r w:rsidRPr="000048BA">
        <w:rPr>
          <w:rFonts w:ascii="Tahoma" w:eastAsia="Times New Roman" w:hAnsi="Tahoma" w:cs="Tahoma"/>
          <w:iCs/>
          <w:sz w:val="16"/>
          <w:szCs w:val="18"/>
          <w:lang w:eastAsia="pl-PL"/>
        </w:rPr>
        <w:t>*</w:t>
      </w:r>
      <w:r w:rsidRPr="000048BA">
        <w:rPr>
          <w:rFonts w:ascii="Tahoma" w:eastAsia="Times New Roman" w:hAnsi="Tahoma" w:cs="Tahoma"/>
          <w:iCs/>
          <w:sz w:val="16"/>
          <w:szCs w:val="24"/>
          <w:lang w:eastAsia="pl-PL"/>
        </w:rPr>
        <w:t xml:space="preserve">ilość opakowań (kol.10) należy zaokrąglić do pełnych opakowań </w:t>
      </w:r>
      <w:r w:rsidRPr="000048BA">
        <w:rPr>
          <w:rFonts w:ascii="Tahoma" w:eastAsia="Times New Roman" w:hAnsi="Tahoma" w:cs="Tahoma"/>
          <w:iCs/>
          <w:sz w:val="16"/>
          <w:szCs w:val="16"/>
          <w:lang w:eastAsia="pl-PL"/>
        </w:rPr>
        <w:t>tak jak będą Zamawiającemu dostarczane w opakowaniu handlowym</w:t>
      </w:r>
      <w:r w:rsidRPr="000048BA">
        <w:rPr>
          <w:rFonts w:ascii="Tahoma" w:eastAsia="Times New Roman" w:hAnsi="Tahoma" w:cs="Tahoma"/>
          <w:iCs/>
          <w:sz w:val="16"/>
          <w:szCs w:val="24"/>
          <w:lang w:eastAsia="pl-PL"/>
        </w:rPr>
        <w:t xml:space="preserve"> ,  oferując nie mniej niż wymagana ilość </w:t>
      </w:r>
    </w:p>
    <w:p w:rsidR="000048BA" w:rsidRPr="000048BA" w:rsidRDefault="000048BA" w:rsidP="000048BA">
      <w:pPr>
        <w:rPr>
          <w:rFonts w:ascii="Tahoma" w:eastAsia="Times New Roman" w:hAnsi="Tahoma" w:cs="Tahoma"/>
          <w:iCs/>
          <w:sz w:val="16"/>
          <w:szCs w:val="24"/>
          <w:lang w:eastAsia="pl-PL"/>
        </w:rPr>
      </w:pPr>
    </w:p>
    <w:p w:rsidR="000048BA" w:rsidRPr="000048BA" w:rsidRDefault="000048BA" w:rsidP="000048BA">
      <w:pPr>
        <w:rPr>
          <w:rFonts w:ascii="Tahoma" w:eastAsia="Times New Roman" w:hAnsi="Tahoma" w:cs="Tahoma"/>
          <w:iCs/>
          <w:sz w:val="16"/>
          <w:szCs w:val="24"/>
          <w:lang w:eastAsia="pl-PL"/>
        </w:rPr>
      </w:pPr>
    </w:p>
    <w:p w:rsidR="000048BA" w:rsidRPr="000048BA" w:rsidRDefault="000048BA" w:rsidP="000048BA">
      <w:pPr>
        <w:keepNext/>
        <w:tabs>
          <w:tab w:val="left" w:pos="708"/>
        </w:tabs>
        <w:spacing w:after="0" w:line="240" w:lineRule="auto"/>
        <w:outlineLvl w:val="1"/>
        <w:rPr>
          <w:rFonts w:ascii="Tahoma" w:eastAsia="Arial Unicode MS" w:hAnsi="Tahoma" w:cs="Tahoma"/>
          <w:color w:val="000000"/>
          <w:sz w:val="20"/>
          <w:szCs w:val="16"/>
          <w:lang w:eastAsia="pl-PL"/>
        </w:rPr>
      </w:pPr>
      <w:r w:rsidRPr="000048BA">
        <w:rPr>
          <w:rFonts w:ascii="Tahoma" w:eastAsia="Times New Roman" w:hAnsi="Tahoma" w:cs="Tahoma"/>
          <w:color w:val="000000"/>
          <w:sz w:val="20"/>
          <w:szCs w:val="16"/>
          <w:lang w:eastAsia="pl-PL"/>
        </w:rPr>
        <w:t>DZP/381/83A/2020</w:t>
      </w:r>
    </w:p>
    <w:p w:rsidR="000048BA" w:rsidRPr="000048BA" w:rsidRDefault="000048BA" w:rsidP="000048BA">
      <w:pPr>
        <w:spacing w:after="0" w:line="240" w:lineRule="auto"/>
        <w:rPr>
          <w:rFonts w:ascii="Tahoma" w:eastAsia="Times New Roman" w:hAnsi="Tahoma" w:cs="Tahoma"/>
          <w:b/>
          <w:sz w:val="20"/>
          <w:szCs w:val="16"/>
          <w:lang w:eastAsia="pl-PL"/>
        </w:rPr>
      </w:pPr>
      <w:r w:rsidRPr="000048BA">
        <w:rPr>
          <w:rFonts w:ascii="Tahoma" w:eastAsia="Times New Roman" w:hAnsi="Tahoma" w:cs="Tahoma"/>
          <w:sz w:val="20"/>
          <w:szCs w:val="16"/>
          <w:lang w:eastAsia="pl-PL"/>
        </w:rPr>
        <w:t>Załącznik nr 4.</w:t>
      </w:r>
      <w:r>
        <w:rPr>
          <w:rFonts w:ascii="Tahoma" w:eastAsia="Times New Roman" w:hAnsi="Tahoma" w:cs="Tahoma"/>
          <w:sz w:val="20"/>
          <w:szCs w:val="16"/>
          <w:lang w:eastAsia="pl-PL"/>
        </w:rPr>
        <w:t>20</w:t>
      </w:r>
    </w:p>
    <w:p w:rsidR="000048BA" w:rsidRPr="000048BA" w:rsidRDefault="000048BA" w:rsidP="000048BA">
      <w:pPr>
        <w:spacing w:after="0" w:line="240" w:lineRule="auto"/>
        <w:jc w:val="center"/>
        <w:rPr>
          <w:rFonts w:ascii="Tahoma" w:hAnsi="Tahoma" w:cs="Tahoma"/>
          <w:b/>
          <w:sz w:val="20"/>
          <w:szCs w:val="20"/>
          <w:lang w:eastAsia="ar-SA"/>
        </w:rPr>
      </w:pPr>
      <w:r w:rsidRPr="000048BA">
        <w:rPr>
          <w:rFonts w:ascii="Tahoma" w:hAnsi="Tahoma" w:cs="Tahoma"/>
          <w:b/>
          <w:sz w:val="20"/>
          <w:szCs w:val="20"/>
          <w:lang w:eastAsia="pl-PL"/>
        </w:rPr>
        <w:t>FORMULARZ   CENOWY</w:t>
      </w:r>
    </w:p>
    <w:p w:rsidR="000048BA" w:rsidRPr="000048BA" w:rsidRDefault="000048BA" w:rsidP="000048BA">
      <w:pPr>
        <w:spacing w:after="0" w:line="240" w:lineRule="auto"/>
        <w:jc w:val="center"/>
        <w:rPr>
          <w:rFonts w:ascii="Tahoma" w:hAnsi="Tahoma" w:cs="Tahoma"/>
          <w:b/>
          <w:sz w:val="20"/>
          <w:szCs w:val="20"/>
          <w:lang w:eastAsia="ar-SA"/>
        </w:rPr>
      </w:pPr>
      <w:r w:rsidRPr="000048BA">
        <w:rPr>
          <w:rFonts w:ascii="Tahoma" w:hAnsi="Tahoma" w:cs="Tahoma"/>
          <w:b/>
          <w:sz w:val="20"/>
          <w:szCs w:val="20"/>
          <w:lang w:eastAsia="pl-PL"/>
        </w:rPr>
        <w:t>WYSZCZEGÓLNIENIE  ASORTYMENTOWE  I  ILOŚCIOWE  PRZEDMIOTU  ZAMÓWIENIA</w:t>
      </w:r>
    </w:p>
    <w:p w:rsidR="000048BA" w:rsidRPr="000048BA" w:rsidRDefault="000048BA" w:rsidP="000048BA">
      <w:pPr>
        <w:suppressAutoHyphens/>
        <w:spacing w:after="0" w:line="100" w:lineRule="atLeast"/>
        <w:jc w:val="center"/>
        <w:rPr>
          <w:rFonts w:ascii="Tahoma" w:eastAsia="Times New Roman" w:hAnsi="Tahoma" w:cs="Tahoma"/>
          <w:b/>
          <w:iCs/>
          <w:kern w:val="1"/>
          <w:sz w:val="20"/>
          <w:szCs w:val="24"/>
          <w:lang w:eastAsia="ar-SA"/>
        </w:rPr>
      </w:pPr>
      <w:r w:rsidRPr="000048BA">
        <w:rPr>
          <w:rFonts w:ascii="Tahoma" w:eastAsia="Times New Roman" w:hAnsi="Tahoma" w:cs="Tahoma"/>
          <w:b/>
          <w:bCs/>
          <w:kern w:val="1"/>
          <w:sz w:val="20"/>
          <w:szCs w:val="20"/>
          <w:lang w:eastAsia="ar-SA"/>
        </w:rPr>
        <w:t xml:space="preserve">                                                                                                            </w:t>
      </w:r>
    </w:p>
    <w:p w:rsidR="000048BA" w:rsidRPr="000048BA" w:rsidRDefault="000048BA" w:rsidP="000048BA">
      <w:pPr>
        <w:suppressAutoHyphens/>
        <w:spacing w:after="0" w:line="100" w:lineRule="atLeast"/>
        <w:jc w:val="center"/>
        <w:rPr>
          <w:rFonts w:ascii="Tahoma" w:eastAsia="Times New Roman" w:hAnsi="Tahoma" w:cs="Tahoma"/>
          <w:b/>
          <w:iCs/>
          <w:kern w:val="1"/>
          <w:sz w:val="20"/>
          <w:szCs w:val="24"/>
          <w:lang w:eastAsia="ar-SA"/>
        </w:rPr>
      </w:pPr>
      <w:r w:rsidRPr="000048BA">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20-</w:t>
      </w:r>
      <w:r w:rsidRPr="000048BA">
        <w:rPr>
          <w:rFonts w:ascii="Tahoma" w:eastAsia="SimSun" w:hAnsi="Tahoma" w:cs="Tahoma"/>
          <w:b/>
          <w:kern w:val="1"/>
          <w:sz w:val="20"/>
          <w:szCs w:val="20"/>
          <w:lang w:eastAsia="ar-SA"/>
        </w:rPr>
        <w:t xml:space="preserve"> </w:t>
      </w:r>
      <w:proofErr w:type="spellStart"/>
      <w:r w:rsidRPr="000048BA">
        <w:rPr>
          <w:rFonts w:ascii="Tahoma" w:eastAsia="SimSun" w:hAnsi="Tahoma" w:cs="Tahoma"/>
          <w:b/>
          <w:kern w:val="1"/>
          <w:sz w:val="20"/>
          <w:szCs w:val="20"/>
          <w:lang w:eastAsia="ar-SA"/>
        </w:rPr>
        <w:t>Ribociclib</w:t>
      </w:r>
      <w:proofErr w:type="spellEnd"/>
    </w:p>
    <w:p w:rsidR="000048BA" w:rsidRPr="000048BA" w:rsidRDefault="000048BA" w:rsidP="000048BA">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0048BA" w:rsidRPr="000048BA" w:rsidTr="00666D52">
        <w:trPr>
          <w:trHeight w:hRule="exact" w:val="1126"/>
        </w:trPr>
        <w:tc>
          <w:tcPr>
            <w:tcW w:w="637"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iCs/>
                <w:kern w:val="1"/>
                <w:sz w:val="16"/>
                <w:szCs w:val="16"/>
                <w:lang w:eastAsia="ar-SA"/>
              </w:rPr>
            </w:pPr>
            <w:r w:rsidRPr="000048BA">
              <w:rPr>
                <w:rFonts w:ascii="Tahoma" w:eastAsia="Times New Roman" w:hAnsi="Tahoma" w:cs="Tahoma"/>
                <w:iCs/>
                <w:kern w:val="1"/>
                <w:sz w:val="18"/>
                <w:szCs w:val="20"/>
                <w:lang w:eastAsia="ar-SA"/>
              </w:rPr>
              <w:t>L.p.</w:t>
            </w:r>
          </w:p>
        </w:tc>
        <w:tc>
          <w:tcPr>
            <w:tcW w:w="1659" w:type="dxa"/>
            <w:shd w:val="clear" w:color="auto" w:fill="auto"/>
          </w:tcPr>
          <w:p w:rsidR="000048BA" w:rsidRPr="000048BA" w:rsidRDefault="000048BA" w:rsidP="000048BA">
            <w:pPr>
              <w:suppressAutoHyphens/>
              <w:spacing w:after="0" w:line="100" w:lineRule="atLeast"/>
              <w:rPr>
                <w:rFonts w:ascii="Tahoma" w:eastAsia="Times New Roman" w:hAnsi="Tahoma" w:cs="Tahoma"/>
                <w:iCs/>
                <w:kern w:val="1"/>
                <w:sz w:val="16"/>
                <w:szCs w:val="16"/>
                <w:lang w:eastAsia="ar-SA"/>
              </w:rPr>
            </w:pPr>
            <w:r w:rsidRPr="000048BA">
              <w:rPr>
                <w:rFonts w:ascii="Tahoma" w:eastAsia="Times New Roman" w:hAnsi="Tahoma" w:cs="Tahoma"/>
                <w:iCs/>
                <w:kern w:val="1"/>
                <w:sz w:val="16"/>
                <w:szCs w:val="16"/>
                <w:lang w:eastAsia="ar-SA"/>
              </w:rPr>
              <w:t>Nazwa oferowanego produktu spełniająca wymogi zawarte w kolumnie 4,5,6 niniejszej tabeli *</w:t>
            </w:r>
          </w:p>
        </w:tc>
        <w:tc>
          <w:tcPr>
            <w:tcW w:w="1051" w:type="dxa"/>
          </w:tcPr>
          <w:p w:rsidR="000048BA" w:rsidRPr="000048BA" w:rsidRDefault="000048BA" w:rsidP="000048BA">
            <w:r w:rsidRPr="000048BA">
              <w:rPr>
                <w:rFonts w:ascii="Tahoma" w:hAnsi="Tahoma" w:cs="Tahoma"/>
                <w:b/>
                <w:bCs/>
                <w:sz w:val="20"/>
                <w:szCs w:val="20"/>
              </w:rPr>
              <w:t>Kod EAN</w:t>
            </w:r>
          </w:p>
        </w:tc>
        <w:tc>
          <w:tcPr>
            <w:tcW w:w="1543"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iCs/>
                <w:kern w:val="1"/>
                <w:sz w:val="16"/>
                <w:szCs w:val="20"/>
                <w:lang w:eastAsia="ar-SA"/>
              </w:rPr>
            </w:pPr>
            <w:r w:rsidRPr="000048BA">
              <w:rPr>
                <w:rFonts w:ascii="Tahoma" w:eastAsia="Times New Roman" w:hAnsi="Tahoma" w:cs="Tahoma"/>
                <w:iCs/>
                <w:kern w:val="1"/>
                <w:sz w:val="16"/>
                <w:szCs w:val="16"/>
                <w:lang w:eastAsia="ar-SA"/>
              </w:rPr>
              <w:t>Nazwa międzynarodowa</w:t>
            </w:r>
          </w:p>
        </w:tc>
        <w:tc>
          <w:tcPr>
            <w:tcW w:w="1701"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iCs/>
                <w:kern w:val="1"/>
                <w:sz w:val="16"/>
                <w:szCs w:val="20"/>
                <w:lang w:eastAsia="ar-SA"/>
              </w:rPr>
            </w:pPr>
            <w:r w:rsidRPr="000048BA">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iCs/>
                <w:kern w:val="1"/>
                <w:sz w:val="16"/>
                <w:szCs w:val="20"/>
                <w:lang w:eastAsia="ar-SA"/>
              </w:rPr>
            </w:pPr>
            <w:r w:rsidRPr="000048BA">
              <w:rPr>
                <w:rFonts w:ascii="Tahoma" w:eastAsia="Times New Roman" w:hAnsi="Tahoma" w:cs="Tahoma"/>
                <w:iCs/>
                <w:kern w:val="1"/>
                <w:sz w:val="16"/>
                <w:szCs w:val="20"/>
                <w:lang w:eastAsia="ar-SA"/>
              </w:rPr>
              <w:t>Dawka</w:t>
            </w:r>
          </w:p>
        </w:tc>
        <w:tc>
          <w:tcPr>
            <w:tcW w:w="735"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iCs/>
                <w:kern w:val="1"/>
                <w:sz w:val="16"/>
                <w:szCs w:val="20"/>
                <w:lang w:eastAsia="ar-SA"/>
              </w:rPr>
            </w:pPr>
            <w:r w:rsidRPr="000048BA">
              <w:rPr>
                <w:rFonts w:ascii="Tahoma" w:eastAsia="Times New Roman" w:hAnsi="Tahoma" w:cs="Tahoma"/>
                <w:iCs/>
                <w:kern w:val="1"/>
                <w:sz w:val="16"/>
                <w:szCs w:val="20"/>
                <w:lang w:eastAsia="ar-SA"/>
              </w:rPr>
              <w:t>J.m.</w:t>
            </w:r>
          </w:p>
        </w:tc>
        <w:tc>
          <w:tcPr>
            <w:tcW w:w="1010"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iCs/>
                <w:kern w:val="1"/>
                <w:sz w:val="16"/>
                <w:szCs w:val="16"/>
                <w:lang w:eastAsia="ar-SA"/>
              </w:rPr>
            </w:pPr>
            <w:r w:rsidRPr="000048BA">
              <w:rPr>
                <w:rFonts w:ascii="Tahoma" w:eastAsia="Times New Roman" w:hAnsi="Tahoma" w:cs="Tahoma"/>
                <w:iCs/>
                <w:kern w:val="1"/>
                <w:sz w:val="16"/>
                <w:szCs w:val="20"/>
                <w:lang w:eastAsia="ar-SA"/>
              </w:rPr>
              <w:t xml:space="preserve">Wymagana ilość </w:t>
            </w:r>
          </w:p>
        </w:tc>
        <w:tc>
          <w:tcPr>
            <w:tcW w:w="1263" w:type="dxa"/>
            <w:shd w:val="clear" w:color="auto" w:fill="auto"/>
          </w:tcPr>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Ilość</w:t>
            </w:r>
          </w:p>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w opakowaniu</w:t>
            </w:r>
          </w:p>
        </w:tc>
        <w:tc>
          <w:tcPr>
            <w:tcW w:w="1010" w:type="dxa"/>
            <w:shd w:val="clear" w:color="auto" w:fill="auto"/>
          </w:tcPr>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Ilość</w:t>
            </w:r>
          </w:p>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Opakowań</w:t>
            </w:r>
          </w:p>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Times New Roman" w:hAnsi="Tahoma" w:cs="Tahoma"/>
                <w:bCs/>
                <w:iCs/>
                <w:kern w:val="1"/>
                <w:sz w:val="16"/>
                <w:szCs w:val="18"/>
                <w:lang w:eastAsia="pl-PL"/>
              </w:rPr>
              <w:t>**</w:t>
            </w:r>
          </w:p>
        </w:tc>
        <w:tc>
          <w:tcPr>
            <w:tcW w:w="1010" w:type="dxa"/>
          </w:tcPr>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 xml:space="preserve">Cena </w:t>
            </w:r>
            <w:proofErr w:type="spellStart"/>
            <w:r w:rsidRPr="000048BA">
              <w:rPr>
                <w:rFonts w:ascii="Tahoma" w:eastAsia="SimSun" w:hAnsi="Tahoma" w:cs="Tahoma"/>
                <w:iCs/>
                <w:kern w:val="1"/>
                <w:sz w:val="16"/>
                <w:szCs w:val="16"/>
                <w:lang w:eastAsia="ar-SA"/>
              </w:rPr>
              <w:t>jednost</w:t>
            </w:r>
            <w:proofErr w:type="spellEnd"/>
            <w:r w:rsidRPr="000048BA">
              <w:rPr>
                <w:rFonts w:ascii="Tahoma" w:eastAsia="SimSun" w:hAnsi="Tahoma" w:cs="Tahoma"/>
                <w:iCs/>
                <w:kern w:val="1"/>
                <w:sz w:val="16"/>
                <w:szCs w:val="16"/>
                <w:lang w:eastAsia="ar-SA"/>
              </w:rPr>
              <w:t>.</w:t>
            </w:r>
          </w:p>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 xml:space="preserve">netto (za opakowanie ) </w:t>
            </w:r>
          </w:p>
        </w:tc>
        <w:tc>
          <w:tcPr>
            <w:tcW w:w="884" w:type="dxa"/>
          </w:tcPr>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Wartość netto</w:t>
            </w:r>
          </w:p>
        </w:tc>
        <w:tc>
          <w:tcPr>
            <w:tcW w:w="884" w:type="dxa"/>
          </w:tcPr>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Podatek VAT</w:t>
            </w:r>
          </w:p>
          <w:p w:rsidR="000048BA" w:rsidRPr="000048BA" w:rsidRDefault="000048BA" w:rsidP="000048BA">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w:t>
            </w:r>
          </w:p>
        </w:tc>
        <w:tc>
          <w:tcPr>
            <w:tcW w:w="884" w:type="dxa"/>
          </w:tcPr>
          <w:p w:rsidR="000048BA" w:rsidRPr="000048BA" w:rsidRDefault="000048BA" w:rsidP="000048BA">
            <w:pPr>
              <w:suppressAutoHyphens/>
              <w:spacing w:after="0"/>
              <w:jc w:val="center"/>
              <w:rPr>
                <w:rFonts w:ascii="Tahoma" w:eastAsia="SimSun" w:hAnsi="Tahoma" w:cs="Tahoma"/>
                <w:iCs/>
                <w:kern w:val="1"/>
                <w:sz w:val="16"/>
                <w:szCs w:val="20"/>
                <w:lang w:eastAsia="ar-SA"/>
              </w:rPr>
            </w:pPr>
            <w:r w:rsidRPr="000048BA">
              <w:rPr>
                <w:rFonts w:ascii="Tahoma" w:eastAsia="SimSun" w:hAnsi="Tahoma" w:cs="Tahoma"/>
                <w:iCs/>
                <w:kern w:val="1"/>
                <w:sz w:val="16"/>
                <w:szCs w:val="20"/>
                <w:lang w:eastAsia="ar-SA"/>
              </w:rPr>
              <w:t>Wartość brutto</w:t>
            </w:r>
          </w:p>
        </w:tc>
      </w:tr>
      <w:tr w:rsidR="000048BA" w:rsidRPr="000048BA" w:rsidTr="00666D52">
        <w:trPr>
          <w:trHeight w:hRule="exact" w:val="361"/>
        </w:trPr>
        <w:tc>
          <w:tcPr>
            <w:tcW w:w="637"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1</w:t>
            </w:r>
          </w:p>
        </w:tc>
        <w:tc>
          <w:tcPr>
            <w:tcW w:w="1659"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2</w:t>
            </w:r>
          </w:p>
        </w:tc>
        <w:tc>
          <w:tcPr>
            <w:tcW w:w="1051" w:type="dxa"/>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3</w:t>
            </w:r>
          </w:p>
        </w:tc>
        <w:tc>
          <w:tcPr>
            <w:tcW w:w="1543"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4</w:t>
            </w:r>
          </w:p>
        </w:tc>
        <w:tc>
          <w:tcPr>
            <w:tcW w:w="1701"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5</w:t>
            </w:r>
          </w:p>
        </w:tc>
        <w:tc>
          <w:tcPr>
            <w:tcW w:w="1559"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6</w:t>
            </w:r>
          </w:p>
        </w:tc>
        <w:tc>
          <w:tcPr>
            <w:tcW w:w="735"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7</w:t>
            </w:r>
          </w:p>
        </w:tc>
        <w:tc>
          <w:tcPr>
            <w:tcW w:w="1010"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8</w:t>
            </w:r>
          </w:p>
        </w:tc>
        <w:tc>
          <w:tcPr>
            <w:tcW w:w="1263"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val="de-DE" w:eastAsia="ar-SA"/>
              </w:rPr>
            </w:pPr>
            <w:r w:rsidRPr="000048BA">
              <w:rPr>
                <w:rFonts w:ascii="Tahoma" w:eastAsia="Times New Roman" w:hAnsi="Tahoma" w:cs="Tahoma"/>
                <w:b/>
                <w:bCs/>
                <w:iCs/>
                <w:kern w:val="1"/>
                <w:sz w:val="20"/>
                <w:szCs w:val="20"/>
                <w:lang w:eastAsia="ar-SA"/>
              </w:rPr>
              <w:t>9</w:t>
            </w:r>
          </w:p>
        </w:tc>
        <w:tc>
          <w:tcPr>
            <w:tcW w:w="1010" w:type="dxa"/>
            <w:shd w:val="clear" w:color="auto" w:fill="auto"/>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10</w:t>
            </w:r>
          </w:p>
        </w:tc>
        <w:tc>
          <w:tcPr>
            <w:tcW w:w="1010" w:type="dxa"/>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11</w:t>
            </w:r>
          </w:p>
        </w:tc>
        <w:tc>
          <w:tcPr>
            <w:tcW w:w="884" w:type="dxa"/>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12</w:t>
            </w:r>
          </w:p>
        </w:tc>
        <w:tc>
          <w:tcPr>
            <w:tcW w:w="884" w:type="dxa"/>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13</w:t>
            </w:r>
          </w:p>
        </w:tc>
        <w:tc>
          <w:tcPr>
            <w:tcW w:w="884" w:type="dxa"/>
          </w:tcPr>
          <w:p w:rsidR="000048BA" w:rsidRPr="000048BA" w:rsidRDefault="000048BA" w:rsidP="000048BA">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14</w:t>
            </w:r>
          </w:p>
        </w:tc>
      </w:tr>
      <w:tr w:rsidR="000048BA" w:rsidRPr="000048BA" w:rsidTr="000048BA">
        <w:trPr>
          <w:trHeight w:hRule="exact" w:val="1210"/>
        </w:trPr>
        <w:tc>
          <w:tcPr>
            <w:tcW w:w="637" w:type="dxa"/>
            <w:shd w:val="clear" w:color="auto" w:fill="auto"/>
          </w:tcPr>
          <w:p w:rsidR="000048BA" w:rsidRPr="000048BA" w:rsidRDefault="000048BA" w:rsidP="000048BA">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0048BA">
              <w:rPr>
                <w:rFonts w:ascii="Tahoma" w:eastAsia="Times New Roman" w:hAnsi="Tahoma" w:cs="Tahoma"/>
                <w:b/>
                <w:bCs/>
                <w:iCs/>
                <w:kern w:val="1"/>
                <w:sz w:val="20"/>
                <w:szCs w:val="20"/>
                <w:lang w:val="de-DE" w:eastAsia="ar-SA"/>
              </w:rPr>
              <w:t>1</w:t>
            </w:r>
          </w:p>
        </w:tc>
        <w:tc>
          <w:tcPr>
            <w:tcW w:w="1659" w:type="dxa"/>
            <w:shd w:val="clear" w:color="auto" w:fill="auto"/>
            <w:vAlign w:val="center"/>
          </w:tcPr>
          <w:p w:rsidR="000048BA" w:rsidRPr="000048BA" w:rsidRDefault="000048BA" w:rsidP="000048BA">
            <w:pPr>
              <w:suppressAutoHyphens/>
              <w:snapToGrid w:val="0"/>
              <w:jc w:val="center"/>
              <w:rPr>
                <w:rFonts w:ascii="Tahoma" w:eastAsia="SimSun" w:hAnsi="Tahoma" w:cs="Tahoma"/>
                <w:bCs/>
                <w:iCs/>
                <w:kern w:val="1"/>
                <w:sz w:val="20"/>
                <w:szCs w:val="20"/>
                <w:lang w:eastAsia="ar-SA"/>
              </w:rPr>
            </w:pPr>
          </w:p>
        </w:tc>
        <w:tc>
          <w:tcPr>
            <w:tcW w:w="1051" w:type="dxa"/>
          </w:tcPr>
          <w:p w:rsidR="000048BA" w:rsidRPr="000048BA" w:rsidRDefault="000048BA" w:rsidP="000048BA"/>
        </w:tc>
        <w:tc>
          <w:tcPr>
            <w:tcW w:w="1543" w:type="dxa"/>
            <w:shd w:val="clear" w:color="auto" w:fill="auto"/>
            <w:vAlign w:val="center"/>
          </w:tcPr>
          <w:p w:rsidR="000048BA" w:rsidRPr="000048BA" w:rsidRDefault="000048BA" w:rsidP="00666D52">
            <w:pPr>
              <w:jc w:val="center"/>
              <w:rPr>
                <w:rFonts w:ascii="Tahoma" w:hAnsi="Tahoma" w:cs="Tahoma"/>
                <w:color w:val="000000"/>
                <w:sz w:val="20"/>
                <w:szCs w:val="20"/>
              </w:rPr>
            </w:pPr>
            <w:proofErr w:type="spellStart"/>
            <w:r w:rsidRPr="000048BA">
              <w:rPr>
                <w:rFonts w:ascii="Tahoma" w:hAnsi="Tahoma" w:cs="Tahoma"/>
                <w:color w:val="000000"/>
                <w:sz w:val="20"/>
                <w:szCs w:val="20"/>
              </w:rPr>
              <w:t>Ribociclib</w:t>
            </w:r>
            <w:proofErr w:type="spellEnd"/>
          </w:p>
        </w:tc>
        <w:tc>
          <w:tcPr>
            <w:tcW w:w="1701" w:type="dxa"/>
            <w:shd w:val="clear" w:color="auto" w:fill="auto"/>
            <w:vAlign w:val="center"/>
          </w:tcPr>
          <w:p w:rsidR="000048BA" w:rsidRPr="000048BA" w:rsidRDefault="000048BA" w:rsidP="00666D52">
            <w:pPr>
              <w:jc w:val="center"/>
              <w:rPr>
                <w:rFonts w:ascii="Tahoma" w:hAnsi="Tahoma" w:cs="Tahoma"/>
                <w:color w:val="000000"/>
                <w:sz w:val="20"/>
                <w:szCs w:val="20"/>
              </w:rPr>
            </w:pPr>
            <w:r w:rsidRPr="000048BA">
              <w:rPr>
                <w:rFonts w:ascii="Tahoma" w:hAnsi="Tahoma" w:cs="Tahoma"/>
                <w:color w:val="000000"/>
                <w:sz w:val="20"/>
                <w:szCs w:val="20"/>
              </w:rPr>
              <w:t>doustna</w:t>
            </w:r>
          </w:p>
        </w:tc>
        <w:tc>
          <w:tcPr>
            <w:tcW w:w="1559" w:type="dxa"/>
            <w:shd w:val="clear" w:color="auto" w:fill="auto"/>
            <w:vAlign w:val="center"/>
          </w:tcPr>
          <w:p w:rsidR="000048BA" w:rsidRPr="000048BA" w:rsidRDefault="000048BA" w:rsidP="00666D52">
            <w:pPr>
              <w:jc w:val="center"/>
              <w:rPr>
                <w:rFonts w:ascii="Tahoma" w:hAnsi="Tahoma" w:cs="Tahoma"/>
                <w:sz w:val="20"/>
                <w:szCs w:val="20"/>
              </w:rPr>
            </w:pPr>
            <w:r w:rsidRPr="000048BA">
              <w:rPr>
                <w:rFonts w:ascii="Tahoma" w:hAnsi="Tahoma" w:cs="Tahoma"/>
                <w:color w:val="000000"/>
                <w:sz w:val="20"/>
                <w:szCs w:val="20"/>
              </w:rPr>
              <w:t>0,2g</w:t>
            </w:r>
          </w:p>
        </w:tc>
        <w:tc>
          <w:tcPr>
            <w:tcW w:w="735" w:type="dxa"/>
            <w:shd w:val="clear" w:color="auto" w:fill="auto"/>
            <w:vAlign w:val="center"/>
          </w:tcPr>
          <w:p w:rsidR="000048BA" w:rsidRPr="000048BA" w:rsidRDefault="000048BA" w:rsidP="00666D52">
            <w:pPr>
              <w:jc w:val="center"/>
              <w:rPr>
                <w:rFonts w:ascii="Tahoma" w:hAnsi="Tahoma" w:cs="Tahoma"/>
                <w:sz w:val="20"/>
                <w:szCs w:val="20"/>
              </w:rPr>
            </w:pPr>
            <w:proofErr w:type="spellStart"/>
            <w:r w:rsidRPr="000048BA">
              <w:rPr>
                <w:rFonts w:ascii="Tahoma" w:hAnsi="Tahoma" w:cs="Tahoma"/>
                <w:sz w:val="20"/>
                <w:szCs w:val="20"/>
              </w:rPr>
              <w:t>szt</w:t>
            </w:r>
            <w:proofErr w:type="spellEnd"/>
          </w:p>
        </w:tc>
        <w:tc>
          <w:tcPr>
            <w:tcW w:w="1010" w:type="dxa"/>
            <w:shd w:val="clear" w:color="auto" w:fill="auto"/>
            <w:vAlign w:val="center"/>
          </w:tcPr>
          <w:p w:rsidR="000048BA" w:rsidRPr="000048BA" w:rsidRDefault="000048BA" w:rsidP="00666D52">
            <w:pPr>
              <w:snapToGrid w:val="0"/>
              <w:jc w:val="center"/>
              <w:rPr>
                <w:rFonts w:ascii="Tahoma" w:hAnsi="Tahoma" w:cs="Tahoma"/>
                <w:sz w:val="20"/>
                <w:szCs w:val="20"/>
                <w:lang w:val="de-DE"/>
              </w:rPr>
            </w:pPr>
            <w:r w:rsidRPr="000048BA">
              <w:rPr>
                <w:rFonts w:ascii="Tahoma" w:hAnsi="Tahoma" w:cs="Tahoma"/>
                <w:sz w:val="20"/>
                <w:szCs w:val="20"/>
              </w:rPr>
              <w:t>7560</w:t>
            </w:r>
          </w:p>
        </w:tc>
        <w:tc>
          <w:tcPr>
            <w:tcW w:w="1263" w:type="dxa"/>
            <w:shd w:val="clear" w:color="auto" w:fill="auto"/>
            <w:vAlign w:val="center"/>
          </w:tcPr>
          <w:p w:rsidR="000048BA" w:rsidRPr="000048BA" w:rsidRDefault="000048BA" w:rsidP="000048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0048BA" w:rsidRPr="000048BA" w:rsidRDefault="000048BA" w:rsidP="000048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0048BA" w:rsidRPr="000048BA" w:rsidRDefault="000048BA" w:rsidP="000048BA">
      <w:pPr>
        <w:suppressAutoHyphens/>
        <w:spacing w:after="0" w:line="100" w:lineRule="atLeast"/>
        <w:jc w:val="center"/>
        <w:rPr>
          <w:rFonts w:ascii="Tahoma" w:eastAsia="Times New Roman" w:hAnsi="Tahoma" w:cs="Tahoma"/>
          <w:b/>
          <w:iCs/>
          <w:kern w:val="1"/>
          <w:sz w:val="20"/>
          <w:szCs w:val="24"/>
          <w:lang w:eastAsia="ar-SA"/>
        </w:rPr>
      </w:pPr>
    </w:p>
    <w:p w:rsidR="000048BA" w:rsidRPr="000048BA" w:rsidRDefault="000048BA" w:rsidP="000048BA">
      <w:pPr>
        <w:suppressAutoHyphens/>
        <w:spacing w:after="0" w:line="100" w:lineRule="atLeast"/>
        <w:jc w:val="center"/>
        <w:rPr>
          <w:rFonts w:ascii="Tahoma" w:eastAsia="Times New Roman" w:hAnsi="Tahoma" w:cs="Tahoma"/>
          <w:b/>
          <w:iCs/>
          <w:kern w:val="1"/>
          <w:sz w:val="20"/>
          <w:szCs w:val="24"/>
          <w:lang w:eastAsia="ar-SA"/>
        </w:rPr>
      </w:pPr>
    </w:p>
    <w:p w:rsidR="000048BA" w:rsidRPr="000048BA" w:rsidRDefault="000048BA" w:rsidP="000048BA">
      <w:pPr>
        <w:suppressAutoHyphens/>
        <w:spacing w:after="0" w:line="100" w:lineRule="atLeast"/>
        <w:jc w:val="center"/>
        <w:rPr>
          <w:rFonts w:ascii="Tahoma" w:eastAsia="Times New Roman" w:hAnsi="Tahoma" w:cs="Tahoma"/>
          <w:b/>
          <w:iCs/>
          <w:kern w:val="1"/>
          <w:sz w:val="20"/>
          <w:szCs w:val="24"/>
          <w:lang w:eastAsia="ar-SA"/>
        </w:rPr>
      </w:pPr>
    </w:p>
    <w:p w:rsidR="000048BA" w:rsidRPr="000048BA" w:rsidRDefault="000048BA" w:rsidP="000048BA">
      <w:pPr>
        <w:suppressAutoHyphens/>
        <w:spacing w:after="0" w:line="240" w:lineRule="auto"/>
        <w:jc w:val="both"/>
        <w:rPr>
          <w:rFonts w:ascii="Tahoma" w:eastAsia="Times New Roman" w:hAnsi="Tahoma" w:cs="Tahoma"/>
          <w:iCs/>
          <w:sz w:val="20"/>
          <w:szCs w:val="20"/>
          <w:lang w:eastAsia="ar-SA"/>
        </w:rPr>
      </w:pPr>
    </w:p>
    <w:p w:rsidR="000048BA" w:rsidRPr="000048BA" w:rsidRDefault="000048BA" w:rsidP="000048BA">
      <w:pPr>
        <w:rPr>
          <w:rFonts w:ascii="Tahoma" w:eastAsia="Times New Roman" w:hAnsi="Tahoma" w:cs="Tahoma"/>
          <w:iCs/>
          <w:sz w:val="16"/>
          <w:szCs w:val="24"/>
          <w:lang w:eastAsia="pl-PL"/>
        </w:rPr>
      </w:pPr>
      <w:r w:rsidRPr="000048BA">
        <w:rPr>
          <w:rFonts w:ascii="Tahoma" w:eastAsia="Times New Roman" w:hAnsi="Tahoma" w:cs="Tahoma"/>
          <w:iCs/>
          <w:sz w:val="18"/>
          <w:szCs w:val="16"/>
          <w:lang w:eastAsia="pl-PL"/>
        </w:rPr>
        <w:t>*</w:t>
      </w:r>
      <w:r w:rsidRPr="000048BA">
        <w:rPr>
          <w:rFonts w:ascii="Tahoma" w:eastAsia="Times New Roman" w:hAnsi="Tahoma" w:cs="Tahoma"/>
          <w:iCs/>
          <w:sz w:val="16"/>
          <w:szCs w:val="18"/>
          <w:lang w:eastAsia="pl-PL"/>
        </w:rPr>
        <w:t>*</w:t>
      </w:r>
      <w:r w:rsidRPr="000048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0048BA">
        <w:rPr>
          <w:rFonts w:ascii="Tahoma" w:eastAsia="Times New Roman" w:hAnsi="Tahoma" w:cs="Tahoma"/>
          <w:iCs/>
          <w:sz w:val="16"/>
          <w:szCs w:val="24"/>
          <w:lang w:eastAsia="pl-PL"/>
        </w:rPr>
        <w:t xml:space="preserve">                                                                                                                             </w:t>
      </w:r>
      <w:r w:rsidRPr="000048BA">
        <w:rPr>
          <w:rFonts w:ascii="Tahoma" w:eastAsia="Times New Roman" w:hAnsi="Tahoma" w:cs="Tahoma"/>
          <w:iCs/>
          <w:sz w:val="18"/>
          <w:szCs w:val="16"/>
          <w:lang w:eastAsia="pl-PL"/>
        </w:rPr>
        <w:t>*</w:t>
      </w:r>
      <w:r w:rsidRPr="000048BA">
        <w:rPr>
          <w:rFonts w:ascii="Tahoma" w:eastAsia="Times New Roman" w:hAnsi="Tahoma" w:cs="Tahoma"/>
          <w:iCs/>
          <w:sz w:val="16"/>
          <w:szCs w:val="18"/>
          <w:lang w:eastAsia="pl-PL"/>
        </w:rPr>
        <w:t>*</w:t>
      </w:r>
      <w:r w:rsidRPr="000048BA">
        <w:rPr>
          <w:rFonts w:ascii="Tahoma" w:eastAsia="Times New Roman" w:hAnsi="Tahoma" w:cs="Tahoma"/>
          <w:iCs/>
          <w:sz w:val="16"/>
          <w:szCs w:val="24"/>
          <w:lang w:eastAsia="pl-PL"/>
        </w:rPr>
        <w:t xml:space="preserve">ilość opakowań (kol.10) należy zaokrąglić do pełnych opakowań </w:t>
      </w:r>
      <w:r w:rsidRPr="000048BA">
        <w:rPr>
          <w:rFonts w:ascii="Tahoma" w:eastAsia="Times New Roman" w:hAnsi="Tahoma" w:cs="Tahoma"/>
          <w:iCs/>
          <w:sz w:val="16"/>
          <w:szCs w:val="16"/>
          <w:lang w:eastAsia="pl-PL"/>
        </w:rPr>
        <w:t>tak jak będą Zamawiającemu dostarczane w opakowaniu handlowym</w:t>
      </w:r>
      <w:r w:rsidRPr="000048BA">
        <w:rPr>
          <w:rFonts w:ascii="Tahoma" w:eastAsia="Times New Roman" w:hAnsi="Tahoma" w:cs="Tahoma"/>
          <w:iCs/>
          <w:sz w:val="16"/>
          <w:szCs w:val="24"/>
          <w:lang w:eastAsia="pl-PL"/>
        </w:rPr>
        <w:t xml:space="preserve"> ,  oferując nie mniej niż wymagana ilość </w:t>
      </w:r>
    </w:p>
    <w:p w:rsidR="000048BA" w:rsidRPr="000048BA" w:rsidRDefault="000048BA" w:rsidP="000048BA">
      <w:pPr>
        <w:rPr>
          <w:rFonts w:ascii="Tahoma" w:eastAsia="Times New Roman" w:hAnsi="Tahoma" w:cs="Tahoma"/>
          <w:iCs/>
          <w:sz w:val="16"/>
          <w:szCs w:val="24"/>
          <w:lang w:eastAsia="pl-PL"/>
        </w:rPr>
      </w:pPr>
    </w:p>
    <w:p w:rsidR="000048BA" w:rsidRPr="000048BA" w:rsidRDefault="000048BA" w:rsidP="000048BA">
      <w:pPr>
        <w:rPr>
          <w:rFonts w:ascii="Tahoma" w:eastAsia="Times New Roman" w:hAnsi="Tahoma" w:cs="Tahoma"/>
          <w:iCs/>
          <w:sz w:val="16"/>
          <w:szCs w:val="24"/>
          <w:lang w:eastAsia="pl-PL"/>
        </w:rPr>
      </w:pPr>
    </w:p>
    <w:p w:rsidR="000048BA" w:rsidRPr="000048BA" w:rsidRDefault="000048BA" w:rsidP="000048BA">
      <w:pPr>
        <w:rPr>
          <w:rFonts w:ascii="Tahoma" w:eastAsia="Times New Roman" w:hAnsi="Tahoma" w:cs="Tahoma"/>
          <w:iCs/>
          <w:sz w:val="16"/>
          <w:szCs w:val="24"/>
          <w:lang w:eastAsia="pl-PL"/>
        </w:rPr>
      </w:pPr>
    </w:p>
    <w:p w:rsidR="000048BA" w:rsidRPr="000048BA" w:rsidRDefault="000048BA" w:rsidP="000048BA">
      <w:pPr>
        <w:rPr>
          <w:rFonts w:ascii="Tahoma" w:eastAsia="Times New Roman" w:hAnsi="Tahoma" w:cs="Tahoma"/>
          <w:iCs/>
          <w:sz w:val="16"/>
          <w:szCs w:val="24"/>
          <w:lang w:eastAsia="pl-PL"/>
        </w:rPr>
      </w:pPr>
    </w:p>
    <w:p w:rsidR="003C27A7" w:rsidRDefault="003C27A7" w:rsidP="003C27A7">
      <w:pPr>
        <w:keepNext/>
        <w:tabs>
          <w:tab w:val="left" w:pos="708"/>
        </w:tabs>
        <w:spacing w:after="0" w:line="240" w:lineRule="auto"/>
        <w:outlineLvl w:val="1"/>
        <w:rPr>
          <w:rFonts w:ascii="Tahoma" w:eastAsia="Times New Roman" w:hAnsi="Tahoma" w:cs="Tahoma"/>
          <w:color w:val="000000"/>
          <w:sz w:val="20"/>
          <w:szCs w:val="16"/>
          <w:lang w:eastAsia="pl-PL"/>
        </w:rPr>
      </w:pPr>
      <w:r w:rsidRPr="003C27A7">
        <w:rPr>
          <w:rFonts w:ascii="Tahoma" w:eastAsia="Times New Roman" w:hAnsi="Tahoma" w:cs="Tahoma"/>
          <w:color w:val="000000"/>
          <w:sz w:val="20"/>
          <w:szCs w:val="16"/>
          <w:lang w:eastAsia="pl-PL"/>
        </w:rPr>
        <w:br w:type="page"/>
      </w:r>
    </w:p>
    <w:p w:rsidR="00666D52" w:rsidRPr="003C27A7" w:rsidRDefault="00666D52" w:rsidP="003C27A7">
      <w:pPr>
        <w:keepNext/>
        <w:tabs>
          <w:tab w:val="left" w:pos="708"/>
        </w:tabs>
        <w:spacing w:after="0" w:line="240" w:lineRule="auto"/>
        <w:outlineLvl w:val="1"/>
        <w:rPr>
          <w:rFonts w:ascii="Tahoma" w:eastAsia="Times New Roman" w:hAnsi="Tahoma" w:cs="Tahoma"/>
          <w:color w:val="000000"/>
          <w:sz w:val="20"/>
          <w:szCs w:val="16"/>
          <w:lang w:eastAsia="pl-PL"/>
        </w:rPr>
      </w:pPr>
    </w:p>
    <w:p w:rsidR="00666D52" w:rsidRPr="000048BA" w:rsidRDefault="00666D52" w:rsidP="00666D52">
      <w:pPr>
        <w:keepNext/>
        <w:tabs>
          <w:tab w:val="left" w:pos="708"/>
        </w:tabs>
        <w:spacing w:after="0" w:line="240" w:lineRule="auto"/>
        <w:outlineLvl w:val="1"/>
        <w:rPr>
          <w:rFonts w:ascii="Tahoma" w:eastAsia="Arial Unicode MS" w:hAnsi="Tahoma" w:cs="Tahoma"/>
          <w:color w:val="000000"/>
          <w:sz w:val="20"/>
          <w:szCs w:val="16"/>
          <w:lang w:eastAsia="pl-PL"/>
        </w:rPr>
      </w:pPr>
      <w:r w:rsidRPr="000048BA">
        <w:rPr>
          <w:rFonts w:ascii="Tahoma" w:eastAsia="Times New Roman" w:hAnsi="Tahoma" w:cs="Tahoma"/>
          <w:color w:val="000000"/>
          <w:sz w:val="20"/>
          <w:szCs w:val="16"/>
          <w:lang w:eastAsia="pl-PL"/>
        </w:rPr>
        <w:t>DZP/381/83A/2020</w:t>
      </w:r>
    </w:p>
    <w:p w:rsidR="00666D52" w:rsidRPr="000048BA" w:rsidRDefault="00666D52" w:rsidP="00666D52">
      <w:pPr>
        <w:spacing w:after="0" w:line="240" w:lineRule="auto"/>
        <w:rPr>
          <w:rFonts w:ascii="Tahoma" w:eastAsia="Times New Roman" w:hAnsi="Tahoma" w:cs="Tahoma"/>
          <w:b/>
          <w:sz w:val="20"/>
          <w:szCs w:val="16"/>
          <w:lang w:eastAsia="pl-PL"/>
        </w:rPr>
      </w:pPr>
      <w:r w:rsidRPr="000048BA">
        <w:rPr>
          <w:rFonts w:ascii="Tahoma" w:eastAsia="Times New Roman" w:hAnsi="Tahoma" w:cs="Tahoma"/>
          <w:sz w:val="20"/>
          <w:szCs w:val="16"/>
          <w:lang w:eastAsia="pl-PL"/>
        </w:rPr>
        <w:t>Załącznik nr 4.</w:t>
      </w:r>
      <w:r>
        <w:rPr>
          <w:rFonts w:ascii="Tahoma" w:eastAsia="Times New Roman" w:hAnsi="Tahoma" w:cs="Tahoma"/>
          <w:sz w:val="20"/>
          <w:szCs w:val="16"/>
          <w:lang w:eastAsia="pl-PL"/>
        </w:rPr>
        <w:t>21</w:t>
      </w:r>
    </w:p>
    <w:p w:rsidR="00666D52" w:rsidRPr="000048BA" w:rsidRDefault="00666D52" w:rsidP="00666D52">
      <w:pPr>
        <w:spacing w:after="0" w:line="240" w:lineRule="auto"/>
        <w:jc w:val="center"/>
        <w:rPr>
          <w:rFonts w:ascii="Tahoma" w:hAnsi="Tahoma" w:cs="Tahoma"/>
          <w:b/>
          <w:sz w:val="20"/>
          <w:szCs w:val="20"/>
          <w:lang w:eastAsia="ar-SA"/>
        </w:rPr>
      </w:pPr>
      <w:r w:rsidRPr="000048BA">
        <w:rPr>
          <w:rFonts w:ascii="Tahoma" w:hAnsi="Tahoma" w:cs="Tahoma"/>
          <w:b/>
          <w:sz w:val="20"/>
          <w:szCs w:val="20"/>
          <w:lang w:eastAsia="pl-PL"/>
        </w:rPr>
        <w:t>FORMULARZ   CENOWY</w:t>
      </w:r>
    </w:p>
    <w:p w:rsidR="00666D52" w:rsidRPr="000048BA" w:rsidRDefault="00666D52" w:rsidP="00666D52">
      <w:pPr>
        <w:spacing w:after="0" w:line="240" w:lineRule="auto"/>
        <w:jc w:val="center"/>
        <w:rPr>
          <w:rFonts w:ascii="Tahoma" w:hAnsi="Tahoma" w:cs="Tahoma"/>
          <w:b/>
          <w:sz w:val="20"/>
          <w:szCs w:val="20"/>
          <w:lang w:eastAsia="ar-SA"/>
        </w:rPr>
      </w:pPr>
      <w:r w:rsidRPr="000048BA">
        <w:rPr>
          <w:rFonts w:ascii="Tahoma" w:hAnsi="Tahoma" w:cs="Tahoma"/>
          <w:b/>
          <w:sz w:val="20"/>
          <w:szCs w:val="20"/>
          <w:lang w:eastAsia="pl-PL"/>
        </w:rPr>
        <w:t>WYSZCZEGÓLNIENIE  ASORTYMENTOWE  I  ILOŚCIOWE  PRZEDMIOTU  ZAMÓWIENIA</w:t>
      </w:r>
    </w:p>
    <w:p w:rsidR="00666D52" w:rsidRPr="000048BA" w:rsidRDefault="00666D52" w:rsidP="00666D52">
      <w:pPr>
        <w:suppressAutoHyphens/>
        <w:spacing w:after="0" w:line="100" w:lineRule="atLeast"/>
        <w:jc w:val="center"/>
        <w:rPr>
          <w:rFonts w:ascii="Tahoma" w:eastAsia="Times New Roman" w:hAnsi="Tahoma" w:cs="Tahoma"/>
          <w:b/>
          <w:iCs/>
          <w:kern w:val="1"/>
          <w:sz w:val="20"/>
          <w:szCs w:val="24"/>
          <w:lang w:eastAsia="ar-SA"/>
        </w:rPr>
      </w:pPr>
      <w:r w:rsidRPr="000048BA">
        <w:rPr>
          <w:rFonts w:ascii="Tahoma" w:eastAsia="Times New Roman" w:hAnsi="Tahoma" w:cs="Tahoma"/>
          <w:b/>
          <w:bCs/>
          <w:kern w:val="1"/>
          <w:sz w:val="20"/>
          <w:szCs w:val="20"/>
          <w:lang w:eastAsia="ar-SA"/>
        </w:rPr>
        <w:t xml:space="preserve">                                                                                                            </w:t>
      </w:r>
    </w:p>
    <w:p w:rsidR="00666D52" w:rsidRPr="000048BA" w:rsidRDefault="00666D52" w:rsidP="00666D52">
      <w:pPr>
        <w:suppressAutoHyphens/>
        <w:spacing w:after="0" w:line="100" w:lineRule="atLeast"/>
        <w:jc w:val="center"/>
        <w:rPr>
          <w:rFonts w:ascii="Tahoma" w:eastAsia="Times New Roman" w:hAnsi="Tahoma" w:cs="Tahoma"/>
          <w:b/>
          <w:iCs/>
          <w:kern w:val="1"/>
          <w:sz w:val="20"/>
          <w:szCs w:val="24"/>
          <w:lang w:eastAsia="ar-SA"/>
        </w:rPr>
      </w:pPr>
      <w:r w:rsidRPr="000048BA">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21-</w:t>
      </w:r>
      <w:r w:rsidRPr="000048BA">
        <w:rPr>
          <w:rFonts w:ascii="Tahoma" w:eastAsia="SimSun" w:hAnsi="Tahoma" w:cs="Tahoma"/>
          <w:b/>
          <w:kern w:val="1"/>
          <w:sz w:val="20"/>
          <w:szCs w:val="20"/>
          <w:lang w:eastAsia="ar-SA"/>
        </w:rPr>
        <w:t xml:space="preserve"> </w:t>
      </w:r>
      <w:proofErr w:type="spellStart"/>
      <w:r w:rsidRPr="00666D52">
        <w:rPr>
          <w:rFonts w:ascii="Tahoma" w:eastAsia="SimSun" w:hAnsi="Tahoma" w:cs="Tahoma"/>
          <w:b/>
          <w:kern w:val="1"/>
          <w:sz w:val="20"/>
          <w:szCs w:val="20"/>
          <w:lang w:eastAsia="ar-SA"/>
        </w:rPr>
        <w:t>Ferri</w:t>
      </w:r>
      <w:proofErr w:type="spellEnd"/>
      <w:r w:rsidRPr="00666D52">
        <w:rPr>
          <w:rFonts w:ascii="Tahoma" w:eastAsia="SimSun" w:hAnsi="Tahoma" w:cs="Tahoma"/>
          <w:b/>
          <w:kern w:val="1"/>
          <w:sz w:val="20"/>
          <w:szCs w:val="20"/>
          <w:lang w:eastAsia="ar-SA"/>
        </w:rPr>
        <w:t xml:space="preserve"> (III) </w:t>
      </w:r>
      <w:proofErr w:type="spellStart"/>
      <w:r w:rsidRPr="00666D52">
        <w:rPr>
          <w:rFonts w:ascii="Tahoma" w:eastAsia="SimSun" w:hAnsi="Tahoma" w:cs="Tahoma"/>
          <w:b/>
          <w:kern w:val="1"/>
          <w:sz w:val="20"/>
          <w:szCs w:val="20"/>
          <w:lang w:eastAsia="ar-SA"/>
        </w:rPr>
        <w:t>isomaltosidum</w:t>
      </w:r>
      <w:proofErr w:type="spellEnd"/>
    </w:p>
    <w:p w:rsidR="00666D52" w:rsidRPr="000048BA" w:rsidRDefault="00666D52" w:rsidP="00666D52">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666D52" w:rsidRPr="000048BA" w:rsidTr="00666D52">
        <w:trPr>
          <w:trHeight w:hRule="exact" w:val="1126"/>
        </w:trPr>
        <w:tc>
          <w:tcPr>
            <w:tcW w:w="637" w:type="dxa"/>
            <w:shd w:val="clear" w:color="auto" w:fill="auto"/>
          </w:tcPr>
          <w:p w:rsidR="00666D52" w:rsidRPr="000048BA" w:rsidRDefault="00666D52" w:rsidP="00666D52">
            <w:pPr>
              <w:suppressAutoHyphens/>
              <w:spacing w:after="0" w:line="100" w:lineRule="atLeast"/>
              <w:jc w:val="center"/>
              <w:rPr>
                <w:rFonts w:ascii="Tahoma" w:eastAsia="Times New Roman" w:hAnsi="Tahoma" w:cs="Tahoma"/>
                <w:iCs/>
                <w:kern w:val="1"/>
                <w:sz w:val="16"/>
                <w:szCs w:val="16"/>
                <w:lang w:eastAsia="ar-SA"/>
              </w:rPr>
            </w:pPr>
            <w:r w:rsidRPr="000048BA">
              <w:rPr>
                <w:rFonts w:ascii="Tahoma" w:eastAsia="Times New Roman" w:hAnsi="Tahoma" w:cs="Tahoma"/>
                <w:iCs/>
                <w:kern w:val="1"/>
                <w:sz w:val="18"/>
                <w:szCs w:val="20"/>
                <w:lang w:eastAsia="ar-SA"/>
              </w:rPr>
              <w:t>L.p.</w:t>
            </w:r>
          </w:p>
        </w:tc>
        <w:tc>
          <w:tcPr>
            <w:tcW w:w="1659" w:type="dxa"/>
            <w:shd w:val="clear" w:color="auto" w:fill="auto"/>
          </w:tcPr>
          <w:p w:rsidR="00666D52" w:rsidRPr="000048BA" w:rsidRDefault="00666D52" w:rsidP="00666D52">
            <w:pPr>
              <w:suppressAutoHyphens/>
              <w:spacing w:after="0" w:line="100" w:lineRule="atLeast"/>
              <w:rPr>
                <w:rFonts w:ascii="Tahoma" w:eastAsia="Times New Roman" w:hAnsi="Tahoma" w:cs="Tahoma"/>
                <w:iCs/>
                <w:kern w:val="1"/>
                <w:sz w:val="16"/>
                <w:szCs w:val="16"/>
                <w:lang w:eastAsia="ar-SA"/>
              </w:rPr>
            </w:pPr>
            <w:r w:rsidRPr="000048BA">
              <w:rPr>
                <w:rFonts w:ascii="Tahoma" w:eastAsia="Times New Roman" w:hAnsi="Tahoma" w:cs="Tahoma"/>
                <w:iCs/>
                <w:kern w:val="1"/>
                <w:sz w:val="16"/>
                <w:szCs w:val="16"/>
                <w:lang w:eastAsia="ar-SA"/>
              </w:rPr>
              <w:t>Nazwa oferowanego produktu spełniająca wymogi zawarte w kolumnie 4,5,6 niniejszej tabeli *</w:t>
            </w:r>
          </w:p>
        </w:tc>
        <w:tc>
          <w:tcPr>
            <w:tcW w:w="1051" w:type="dxa"/>
          </w:tcPr>
          <w:p w:rsidR="00666D52" w:rsidRPr="000048BA" w:rsidRDefault="00666D52" w:rsidP="00666D52">
            <w:r w:rsidRPr="000048BA">
              <w:rPr>
                <w:rFonts w:ascii="Tahoma" w:hAnsi="Tahoma" w:cs="Tahoma"/>
                <w:b/>
                <w:bCs/>
                <w:sz w:val="20"/>
                <w:szCs w:val="20"/>
              </w:rPr>
              <w:t>Kod EAN</w:t>
            </w:r>
          </w:p>
        </w:tc>
        <w:tc>
          <w:tcPr>
            <w:tcW w:w="1543" w:type="dxa"/>
            <w:shd w:val="clear" w:color="auto" w:fill="auto"/>
          </w:tcPr>
          <w:p w:rsidR="00666D52" w:rsidRPr="000048BA" w:rsidRDefault="00666D52" w:rsidP="00666D52">
            <w:pPr>
              <w:suppressAutoHyphens/>
              <w:spacing w:after="0" w:line="100" w:lineRule="atLeast"/>
              <w:jc w:val="center"/>
              <w:rPr>
                <w:rFonts w:ascii="Tahoma" w:eastAsia="Times New Roman" w:hAnsi="Tahoma" w:cs="Tahoma"/>
                <w:iCs/>
                <w:kern w:val="1"/>
                <w:sz w:val="16"/>
                <w:szCs w:val="20"/>
                <w:lang w:eastAsia="ar-SA"/>
              </w:rPr>
            </w:pPr>
            <w:r w:rsidRPr="000048BA">
              <w:rPr>
                <w:rFonts w:ascii="Tahoma" w:eastAsia="Times New Roman" w:hAnsi="Tahoma" w:cs="Tahoma"/>
                <w:iCs/>
                <w:kern w:val="1"/>
                <w:sz w:val="16"/>
                <w:szCs w:val="16"/>
                <w:lang w:eastAsia="ar-SA"/>
              </w:rPr>
              <w:t>Nazwa międzynarodowa</w:t>
            </w:r>
          </w:p>
        </w:tc>
        <w:tc>
          <w:tcPr>
            <w:tcW w:w="1701" w:type="dxa"/>
            <w:shd w:val="clear" w:color="auto" w:fill="auto"/>
          </w:tcPr>
          <w:p w:rsidR="00666D52" w:rsidRPr="000048BA" w:rsidRDefault="00666D52" w:rsidP="00666D52">
            <w:pPr>
              <w:suppressAutoHyphens/>
              <w:spacing w:after="0" w:line="100" w:lineRule="atLeast"/>
              <w:jc w:val="center"/>
              <w:rPr>
                <w:rFonts w:ascii="Tahoma" w:eastAsia="Times New Roman" w:hAnsi="Tahoma" w:cs="Tahoma"/>
                <w:iCs/>
                <w:kern w:val="1"/>
                <w:sz w:val="16"/>
                <w:szCs w:val="20"/>
                <w:lang w:eastAsia="ar-SA"/>
              </w:rPr>
            </w:pPr>
            <w:r w:rsidRPr="000048BA">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666D52" w:rsidRPr="000048BA" w:rsidRDefault="00666D52" w:rsidP="00666D52">
            <w:pPr>
              <w:suppressAutoHyphens/>
              <w:spacing w:after="0" w:line="100" w:lineRule="atLeast"/>
              <w:jc w:val="center"/>
              <w:rPr>
                <w:rFonts w:ascii="Tahoma" w:eastAsia="Times New Roman" w:hAnsi="Tahoma" w:cs="Tahoma"/>
                <w:iCs/>
                <w:kern w:val="1"/>
                <w:sz w:val="16"/>
                <w:szCs w:val="20"/>
                <w:lang w:eastAsia="ar-SA"/>
              </w:rPr>
            </w:pPr>
            <w:r w:rsidRPr="000048BA">
              <w:rPr>
                <w:rFonts w:ascii="Tahoma" w:eastAsia="Times New Roman" w:hAnsi="Tahoma" w:cs="Tahoma"/>
                <w:iCs/>
                <w:kern w:val="1"/>
                <w:sz w:val="16"/>
                <w:szCs w:val="20"/>
                <w:lang w:eastAsia="ar-SA"/>
              </w:rPr>
              <w:t>Dawka</w:t>
            </w:r>
          </w:p>
        </w:tc>
        <w:tc>
          <w:tcPr>
            <w:tcW w:w="735" w:type="dxa"/>
            <w:shd w:val="clear" w:color="auto" w:fill="auto"/>
          </w:tcPr>
          <w:p w:rsidR="00666D52" w:rsidRPr="000048BA" w:rsidRDefault="00666D52" w:rsidP="00666D52">
            <w:pPr>
              <w:suppressAutoHyphens/>
              <w:spacing w:after="0" w:line="100" w:lineRule="atLeast"/>
              <w:jc w:val="center"/>
              <w:rPr>
                <w:rFonts w:ascii="Tahoma" w:eastAsia="Times New Roman" w:hAnsi="Tahoma" w:cs="Tahoma"/>
                <w:iCs/>
                <w:kern w:val="1"/>
                <w:sz w:val="16"/>
                <w:szCs w:val="20"/>
                <w:lang w:eastAsia="ar-SA"/>
              </w:rPr>
            </w:pPr>
            <w:r w:rsidRPr="000048BA">
              <w:rPr>
                <w:rFonts w:ascii="Tahoma" w:eastAsia="Times New Roman" w:hAnsi="Tahoma" w:cs="Tahoma"/>
                <w:iCs/>
                <w:kern w:val="1"/>
                <w:sz w:val="16"/>
                <w:szCs w:val="20"/>
                <w:lang w:eastAsia="ar-SA"/>
              </w:rPr>
              <w:t>J.m.</w:t>
            </w:r>
          </w:p>
        </w:tc>
        <w:tc>
          <w:tcPr>
            <w:tcW w:w="1010" w:type="dxa"/>
            <w:shd w:val="clear" w:color="auto" w:fill="auto"/>
          </w:tcPr>
          <w:p w:rsidR="00666D52" w:rsidRPr="000048BA" w:rsidRDefault="00666D52" w:rsidP="00666D52">
            <w:pPr>
              <w:suppressAutoHyphens/>
              <w:spacing w:after="0" w:line="100" w:lineRule="atLeast"/>
              <w:jc w:val="center"/>
              <w:rPr>
                <w:rFonts w:ascii="Tahoma" w:eastAsia="Times New Roman" w:hAnsi="Tahoma" w:cs="Tahoma"/>
                <w:iCs/>
                <w:kern w:val="1"/>
                <w:sz w:val="16"/>
                <w:szCs w:val="16"/>
                <w:lang w:eastAsia="ar-SA"/>
              </w:rPr>
            </w:pPr>
            <w:r w:rsidRPr="000048BA">
              <w:rPr>
                <w:rFonts w:ascii="Tahoma" w:eastAsia="Times New Roman" w:hAnsi="Tahoma" w:cs="Tahoma"/>
                <w:iCs/>
                <w:kern w:val="1"/>
                <w:sz w:val="16"/>
                <w:szCs w:val="20"/>
                <w:lang w:eastAsia="ar-SA"/>
              </w:rPr>
              <w:t xml:space="preserve">Wymagana ilość </w:t>
            </w:r>
          </w:p>
        </w:tc>
        <w:tc>
          <w:tcPr>
            <w:tcW w:w="1263" w:type="dxa"/>
            <w:shd w:val="clear" w:color="auto" w:fill="auto"/>
          </w:tcPr>
          <w:p w:rsidR="00666D52" w:rsidRPr="000048BA" w:rsidRDefault="00666D52" w:rsidP="00666D52">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Ilość</w:t>
            </w:r>
          </w:p>
          <w:p w:rsidR="00666D52" w:rsidRPr="000048BA" w:rsidRDefault="00666D52" w:rsidP="00666D52">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w opakowaniu</w:t>
            </w:r>
          </w:p>
        </w:tc>
        <w:tc>
          <w:tcPr>
            <w:tcW w:w="1010" w:type="dxa"/>
            <w:shd w:val="clear" w:color="auto" w:fill="auto"/>
          </w:tcPr>
          <w:p w:rsidR="00666D52" w:rsidRPr="000048BA" w:rsidRDefault="00666D52" w:rsidP="00666D52">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Ilość</w:t>
            </w:r>
          </w:p>
          <w:p w:rsidR="00666D52" w:rsidRPr="000048BA" w:rsidRDefault="00666D52" w:rsidP="00666D52">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Opakowań</w:t>
            </w:r>
          </w:p>
          <w:p w:rsidR="00666D52" w:rsidRPr="000048BA" w:rsidRDefault="00666D52" w:rsidP="00666D52">
            <w:pPr>
              <w:suppressAutoHyphens/>
              <w:spacing w:after="0"/>
              <w:jc w:val="center"/>
              <w:rPr>
                <w:rFonts w:ascii="Tahoma" w:eastAsia="SimSun" w:hAnsi="Tahoma" w:cs="Tahoma"/>
                <w:iCs/>
                <w:kern w:val="1"/>
                <w:sz w:val="16"/>
                <w:szCs w:val="16"/>
                <w:lang w:eastAsia="ar-SA"/>
              </w:rPr>
            </w:pPr>
            <w:r w:rsidRPr="000048BA">
              <w:rPr>
                <w:rFonts w:ascii="Tahoma" w:eastAsia="Times New Roman" w:hAnsi="Tahoma" w:cs="Tahoma"/>
                <w:bCs/>
                <w:iCs/>
                <w:kern w:val="1"/>
                <w:sz w:val="16"/>
                <w:szCs w:val="18"/>
                <w:lang w:eastAsia="pl-PL"/>
              </w:rPr>
              <w:t>**</w:t>
            </w:r>
          </w:p>
        </w:tc>
        <w:tc>
          <w:tcPr>
            <w:tcW w:w="1010" w:type="dxa"/>
          </w:tcPr>
          <w:p w:rsidR="00666D52" w:rsidRPr="000048BA" w:rsidRDefault="00666D52" w:rsidP="00666D52">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 xml:space="preserve">Cena </w:t>
            </w:r>
            <w:proofErr w:type="spellStart"/>
            <w:r w:rsidRPr="000048BA">
              <w:rPr>
                <w:rFonts w:ascii="Tahoma" w:eastAsia="SimSun" w:hAnsi="Tahoma" w:cs="Tahoma"/>
                <w:iCs/>
                <w:kern w:val="1"/>
                <w:sz w:val="16"/>
                <w:szCs w:val="16"/>
                <w:lang w:eastAsia="ar-SA"/>
              </w:rPr>
              <w:t>jednost</w:t>
            </w:r>
            <w:proofErr w:type="spellEnd"/>
            <w:r w:rsidRPr="000048BA">
              <w:rPr>
                <w:rFonts w:ascii="Tahoma" w:eastAsia="SimSun" w:hAnsi="Tahoma" w:cs="Tahoma"/>
                <w:iCs/>
                <w:kern w:val="1"/>
                <w:sz w:val="16"/>
                <w:szCs w:val="16"/>
                <w:lang w:eastAsia="ar-SA"/>
              </w:rPr>
              <w:t>.</w:t>
            </w:r>
          </w:p>
          <w:p w:rsidR="00666D52" w:rsidRPr="000048BA" w:rsidRDefault="00666D52" w:rsidP="00666D52">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 xml:space="preserve">netto (za opakowanie ) </w:t>
            </w:r>
          </w:p>
        </w:tc>
        <w:tc>
          <w:tcPr>
            <w:tcW w:w="884" w:type="dxa"/>
          </w:tcPr>
          <w:p w:rsidR="00666D52" w:rsidRPr="000048BA" w:rsidRDefault="00666D52" w:rsidP="00666D52">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Wartość netto</w:t>
            </w:r>
          </w:p>
        </w:tc>
        <w:tc>
          <w:tcPr>
            <w:tcW w:w="884" w:type="dxa"/>
          </w:tcPr>
          <w:p w:rsidR="00666D52" w:rsidRPr="000048BA" w:rsidRDefault="00666D52" w:rsidP="00666D52">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Podatek VAT</w:t>
            </w:r>
          </w:p>
          <w:p w:rsidR="00666D52" w:rsidRPr="000048BA" w:rsidRDefault="00666D52" w:rsidP="00666D52">
            <w:pPr>
              <w:suppressAutoHyphens/>
              <w:spacing w:after="0"/>
              <w:jc w:val="center"/>
              <w:rPr>
                <w:rFonts w:ascii="Tahoma" w:eastAsia="SimSun" w:hAnsi="Tahoma" w:cs="Tahoma"/>
                <w:iCs/>
                <w:kern w:val="1"/>
                <w:sz w:val="16"/>
                <w:szCs w:val="16"/>
                <w:lang w:eastAsia="ar-SA"/>
              </w:rPr>
            </w:pPr>
            <w:r w:rsidRPr="000048BA">
              <w:rPr>
                <w:rFonts w:ascii="Tahoma" w:eastAsia="SimSun" w:hAnsi="Tahoma" w:cs="Tahoma"/>
                <w:iCs/>
                <w:kern w:val="1"/>
                <w:sz w:val="16"/>
                <w:szCs w:val="16"/>
                <w:lang w:eastAsia="ar-SA"/>
              </w:rPr>
              <w:t>%</w:t>
            </w:r>
          </w:p>
        </w:tc>
        <w:tc>
          <w:tcPr>
            <w:tcW w:w="884" w:type="dxa"/>
          </w:tcPr>
          <w:p w:rsidR="00666D52" w:rsidRPr="000048BA" w:rsidRDefault="00666D52" w:rsidP="00666D52">
            <w:pPr>
              <w:suppressAutoHyphens/>
              <w:spacing w:after="0"/>
              <w:jc w:val="center"/>
              <w:rPr>
                <w:rFonts w:ascii="Tahoma" w:eastAsia="SimSun" w:hAnsi="Tahoma" w:cs="Tahoma"/>
                <w:iCs/>
                <w:kern w:val="1"/>
                <w:sz w:val="16"/>
                <w:szCs w:val="20"/>
                <w:lang w:eastAsia="ar-SA"/>
              </w:rPr>
            </w:pPr>
            <w:r w:rsidRPr="000048BA">
              <w:rPr>
                <w:rFonts w:ascii="Tahoma" w:eastAsia="SimSun" w:hAnsi="Tahoma" w:cs="Tahoma"/>
                <w:iCs/>
                <w:kern w:val="1"/>
                <w:sz w:val="16"/>
                <w:szCs w:val="20"/>
                <w:lang w:eastAsia="ar-SA"/>
              </w:rPr>
              <w:t>Wartość brutto</w:t>
            </w:r>
          </w:p>
        </w:tc>
      </w:tr>
      <w:tr w:rsidR="00666D52" w:rsidRPr="000048BA" w:rsidTr="00666D52">
        <w:trPr>
          <w:trHeight w:hRule="exact" w:val="361"/>
        </w:trPr>
        <w:tc>
          <w:tcPr>
            <w:tcW w:w="637" w:type="dxa"/>
            <w:shd w:val="clear" w:color="auto" w:fill="auto"/>
          </w:tcPr>
          <w:p w:rsidR="00666D52" w:rsidRPr="000048BA"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1</w:t>
            </w:r>
          </w:p>
        </w:tc>
        <w:tc>
          <w:tcPr>
            <w:tcW w:w="1659" w:type="dxa"/>
            <w:shd w:val="clear" w:color="auto" w:fill="auto"/>
          </w:tcPr>
          <w:p w:rsidR="00666D52" w:rsidRPr="000048BA"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2</w:t>
            </w:r>
          </w:p>
        </w:tc>
        <w:tc>
          <w:tcPr>
            <w:tcW w:w="1051" w:type="dxa"/>
          </w:tcPr>
          <w:p w:rsidR="00666D52" w:rsidRPr="000048BA"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3</w:t>
            </w:r>
          </w:p>
        </w:tc>
        <w:tc>
          <w:tcPr>
            <w:tcW w:w="1543" w:type="dxa"/>
            <w:shd w:val="clear" w:color="auto" w:fill="auto"/>
          </w:tcPr>
          <w:p w:rsidR="00666D52" w:rsidRPr="000048BA"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4</w:t>
            </w:r>
          </w:p>
        </w:tc>
        <w:tc>
          <w:tcPr>
            <w:tcW w:w="1701" w:type="dxa"/>
            <w:shd w:val="clear" w:color="auto" w:fill="auto"/>
          </w:tcPr>
          <w:p w:rsidR="00666D52" w:rsidRPr="000048BA"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5</w:t>
            </w:r>
          </w:p>
        </w:tc>
        <w:tc>
          <w:tcPr>
            <w:tcW w:w="1559" w:type="dxa"/>
            <w:shd w:val="clear" w:color="auto" w:fill="auto"/>
          </w:tcPr>
          <w:p w:rsidR="00666D52" w:rsidRPr="000048BA"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6</w:t>
            </w:r>
          </w:p>
        </w:tc>
        <w:tc>
          <w:tcPr>
            <w:tcW w:w="735" w:type="dxa"/>
            <w:shd w:val="clear" w:color="auto" w:fill="auto"/>
          </w:tcPr>
          <w:p w:rsidR="00666D52" w:rsidRPr="000048BA"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7</w:t>
            </w:r>
          </w:p>
        </w:tc>
        <w:tc>
          <w:tcPr>
            <w:tcW w:w="1010" w:type="dxa"/>
            <w:shd w:val="clear" w:color="auto" w:fill="auto"/>
          </w:tcPr>
          <w:p w:rsidR="00666D52" w:rsidRPr="000048BA"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8</w:t>
            </w:r>
          </w:p>
        </w:tc>
        <w:tc>
          <w:tcPr>
            <w:tcW w:w="1263" w:type="dxa"/>
            <w:shd w:val="clear" w:color="auto" w:fill="auto"/>
          </w:tcPr>
          <w:p w:rsidR="00666D52" w:rsidRPr="000048BA" w:rsidRDefault="00666D52" w:rsidP="00666D52">
            <w:pPr>
              <w:suppressAutoHyphens/>
              <w:spacing w:after="0" w:line="100" w:lineRule="atLeast"/>
              <w:jc w:val="center"/>
              <w:rPr>
                <w:rFonts w:ascii="Tahoma" w:eastAsia="Times New Roman" w:hAnsi="Tahoma" w:cs="Tahoma"/>
                <w:b/>
                <w:bCs/>
                <w:iCs/>
                <w:kern w:val="1"/>
                <w:sz w:val="20"/>
                <w:szCs w:val="20"/>
                <w:lang w:val="de-DE" w:eastAsia="ar-SA"/>
              </w:rPr>
            </w:pPr>
            <w:r w:rsidRPr="000048BA">
              <w:rPr>
                <w:rFonts w:ascii="Tahoma" w:eastAsia="Times New Roman" w:hAnsi="Tahoma" w:cs="Tahoma"/>
                <w:b/>
                <w:bCs/>
                <w:iCs/>
                <w:kern w:val="1"/>
                <w:sz w:val="20"/>
                <w:szCs w:val="20"/>
                <w:lang w:eastAsia="ar-SA"/>
              </w:rPr>
              <w:t>9</w:t>
            </w:r>
          </w:p>
        </w:tc>
        <w:tc>
          <w:tcPr>
            <w:tcW w:w="1010" w:type="dxa"/>
            <w:shd w:val="clear" w:color="auto" w:fill="auto"/>
          </w:tcPr>
          <w:p w:rsidR="00666D52" w:rsidRPr="000048BA"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10</w:t>
            </w:r>
          </w:p>
        </w:tc>
        <w:tc>
          <w:tcPr>
            <w:tcW w:w="1010" w:type="dxa"/>
          </w:tcPr>
          <w:p w:rsidR="00666D52" w:rsidRPr="000048BA"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11</w:t>
            </w:r>
          </w:p>
        </w:tc>
        <w:tc>
          <w:tcPr>
            <w:tcW w:w="884" w:type="dxa"/>
          </w:tcPr>
          <w:p w:rsidR="00666D52" w:rsidRPr="000048BA"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12</w:t>
            </w:r>
          </w:p>
        </w:tc>
        <w:tc>
          <w:tcPr>
            <w:tcW w:w="884" w:type="dxa"/>
          </w:tcPr>
          <w:p w:rsidR="00666D52" w:rsidRPr="000048BA"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13</w:t>
            </w:r>
          </w:p>
        </w:tc>
        <w:tc>
          <w:tcPr>
            <w:tcW w:w="884" w:type="dxa"/>
          </w:tcPr>
          <w:p w:rsidR="00666D52" w:rsidRPr="000048BA"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0048BA">
              <w:rPr>
                <w:rFonts w:ascii="Tahoma" w:eastAsia="Times New Roman" w:hAnsi="Tahoma" w:cs="Tahoma"/>
                <w:b/>
                <w:bCs/>
                <w:iCs/>
                <w:kern w:val="1"/>
                <w:sz w:val="20"/>
                <w:szCs w:val="20"/>
                <w:lang w:eastAsia="ar-SA"/>
              </w:rPr>
              <w:t>14</w:t>
            </w:r>
          </w:p>
        </w:tc>
      </w:tr>
      <w:tr w:rsidR="00666D52" w:rsidRPr="000048BA" w:rsidTr="00666D52">
        <w:trPr>
          <w:trHeight w:hRule="exact" w:val="1210"/>
        </w:trPr>
        <w:tc>
          <w:tcPr>
            <w:tcW w:w="637" w:type="dxa"/>
            <w:shd w:val="clear" w:color="auto" w:fill="auto"/>
          </w:tcPr>
          <w:p w:rsidR="00666D52" w:rsidRPr="000048BA" w:rsidRDefault="00666D52" w:rsidP="00666D52">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0048BA">
              <w:rPr>
                <w:rFonts w:ascii="Tahoma" w:eastAsia="Times New Roman" w:hAnsi="Tahoma" w:cs="Tahoma"/>
                <w:b/>
                <w:bCs/>
                <w:iCs/>
                <w:kern w:val="1"/>
                <w:sz w:val="20"/>
                <w:szCs w:val="20"/>
                <w:lang w:val="de-DE" w:eastAsia="ar-SA"/>
              </w:rPr>
              <w:t>1</w:t>
            </w:r>
          </w:p>
        </w:tc>
        <w:tc>
          <w:tcPr>
            <w:tcW w:w="1659" w:type="dxa"/>
            <w:shd w:val="clear" w:color="auto" w:fill="auto"/>
            <w:vAlign w:val="center"/>
          </w:tcPr>
          <w:p w:rsidR="00666D52" w:rsidRPr="000048BA" w:rsidRDefault="00666D52" w:rsidP="00666D52">
            <w:pPr>
              <w:suppressAutoHyphens/>
              <w:snapToGrid w:val="0"/>
              <w:jc w:val="center"/>
              <w:rPr>
                <w:rFonts w:ascii="Tahoma" w:eastAsia="SimSun" w:hAnsi="Tahoma" w:cs="Tahoma"/>
                <w:bCs/>
                <w:iCs/>
                <w:kern w:val="1"/>
                <w:sz w:val="20"/>
                <w:szCs w:val="20"/>
                <w:lang w:eastAsia="ar-SA"/>
              </w:rPr>
            </w:pPr>
          </w:p>
        </w:tc>
        <w:tc>
          <w:tcPr>
            <w:tcW w:w="1051" w:type="dxa"/>
          </w:tcPr>
          <w:p w:rsidR="00666D52" w:rsidRPr="000048BA" w:rsidRDefault="00666D52" w:rsidP="00666D52"/>
        </w:tc>
        <w:tc>
          <w:tcPr>
            <w:tcW w:w="1543" w:type="dxa"/>
            <w:shd w:val="clear" w:color="auto" w:fill="auto"/>
            <w:vAlign w:val="center"/>
          </w:tcPr>
          <w:p w:rsidR="00666D52" w:rsidRPr="00666D52" w:rsidRDefault="00666D52" w:rsidP="00666D52">
            <w:pPr>
              <w:jc w:val="center"/>
              <w:rPr>
                <w:rFonts w:ascii="Tahoma" w:hAnsi="Tahoma" w:cs="Tahoma"/>
                <w:color w:val="000000"/>
                <w:sz w:val="20"/>
                <w:szCs w:val="20"/>
              </w:rPr>
            </w:pPr>
            <w:proofErr w:type="spellStart"/>
            <w:r w:rsidRPr="00666D52">
              <w:rPr>
                <w:rFonts w:ascii="Tahoma" w:hAnsi="Tahoma" w:cs="Tahoma"/>
                <w:color w:val="000000"/>
                <w:sz w:val="20"/>
                <w:szCs w:val="20"/>
              </w:rPr>
              <w:t>Ferri</w:t>
            </w:r>
            <w:proofErr w:type="spellEnd"/>
            <w:r w:rsidRPr="00666D52">
              <w:rPr>
                <w:rFonts w:ascii="Tahoma" w:hAnsi="Tahoma" w:cs="Tahoma"/>
                <w:color w:val="000000"/>
                <w:sz w:val="20"/>
                <w:szCs w:val="20"/>
              </w:rPr>
              <w:t xml:space="preserve"> (III) </w:t>
            </w:r>
            <w:proofErr w:type="spellStart"/>
            <w:r w:rsidRPr="00666D52">
              <w:rPr>
                <w:rFonts w:ascii="Tahoma" w:hAnsi="Tahoma" w:cs="Tahoma"/>
                <w:color w:val="000000"/>
                <w:sz w:val="20"/>
                <w:szCs w:val="20"/>
              </w:rPr>
              <w:t>isomaltosidum</w:t>
            </w:r>
            <w:proofErr w:type="spellEnd"/>
          </w:p>
        </w:tc>
        <w:tc>
          <w:tcPr>
            <w:tcW w:w="1701" w:type="dxa"/>
            <w:shd w:val="clear" w:color="auto" w:fill="auto"/>
            <w:vAlign w:val="center"/>
          </w:tcPr>
          <w:p w:rsidR="00666D52" w:rsidRPr="00666D52" w:rsidRDefault="00666D52" w:rsidP="00666D52">
            <w:pPr>
              <w:jc w:val="center"/>
              <w:rPr>
                <w:rFonts w:ascii="Tahoma" w:hAnsi="Tahoma" w:cs="Tahoma"/>
                <w:color w:val="000000"/>
                <w:sz w:val="20"/>
                <w:szCs w:val="20"/>
              </w:rPr>
            </w:pPr>
            <w:r w:rsidRPr="00666D52">
              <w:rPr>
                <w:rFonts w:ascii="Tahoma" w:hAnsi="Tahoma" w:cs="Tahoma"/>
                <w:color w:val="000000"/>
                <w:sz w:val="20"/>
                <w:szCs w:val="20"/>
              </w:rPr>
              <w:t xml:space="preserve">roztwór do </w:t>
            </w:r>
            <w:proofErr w:type="spellStart"/>
            <w:r w:rsidRPr="00666D52">
              <w:rPr>
                <w:rFonts w:ascii="Tahoma" w:hAnsi="Tahoma" w:cs="Tahoma"/>
                <w:color w:val="000000"/>
                <w:sz w:val="20"/>
                <w:szCs w:val="20"/>
              </w:rPr>
              <w:t>wstrzykiwań</w:t>
            </w:r>
            <w:proofErr w:type="spellEnd"/>
            <w:r w:rsidRPr="00666D52">
              <w:rPr>
                <w:rFonts w:ascii="Tahoma" w:hAnsi="Tahoma" w:cs="Tahoma"/>
                <w:color w:val="000000"/>
                <w:sz w:val="20"/>
                <w:szCs w:val="20"/>
              </w:rPr>
              <w:t xml:space="preserve"> i infuzji</w:t>
            </w:r>
          </w:p>
        </w:tc>
        <w:tc>
          <w:tcPr>
            <w:tcW w:w="1559" w:type="dxa"/>
            <w:shd w:val="clear" w:color="auto" w:fill="auto"/>
            <w:vAlign w:val="center"/>
          </w:tcPr>
          <w:p w:rsidR="00666D52" w:rsidRPr="00666D52" w:rsidRDefault="00666D52" w:rsidP="00666D52">
            <w:pPr>
              <w:jc w:val="center"/>
              <w:rPr>
                <w:rFonts w:ascii="Tahoma" w:hAnsi="Tahoma" w:cs="Tahoma"/>
                <w:sz w:val="20"/>
                <w:szCs w:val="20"/>
              </w:rPr>
            </w:pPr>
            <w:r w:rsidRPr="00666D52">
              <w:rPr>
                <w:rFonts w:ascii="Tahoma" w:hAnsi="Tahoma" w:cs="Tahoma"/>
                <w:color w:val="000000"/>
                <w:sz w:val="20"/>
                <w:szCs w:val="20"/>
              </w:rPr>
              <w:t>0,5g żelaza/5ml</w:t>
            </w:r>
          </w:p>
        </w:tc>
        <w:tc>
          <w:tcPr>
            <w:tcW w:w="735" w:type="dxa"/>
            <w:shd w:val="clear" w:color="auto" w:fill="auto"/>
            <w:vAlign w:val="center"/>
          </w:tcPr>
          <w:p w:rsidR="00666D52" w:rsidRPr="00666D52" w:rsidRDefault="00666D52" w:rsidP="00666D52">
            <w:pPr>
              <w:jc w:val="center"/>
              <w:rPr>
                <w:rFonts w:ascii="Tahoma" w:hAnsi="Tahoma" w:cs="Tahoma"/>
                <w:sz w:val="20"/>
                <w:szCs w:val="20"/>
              </w:rPr>
            </w:pPr>
            <w:proofErr w:type="spellStart"/>
            <w:r w:rsidRPr="00666D52">
              <w:rPr>
                <w:rFonts w:ascii="Tahoma" w:hAnsi="Tahoma" w:cs="Tahoma"/>
                <w:sz w:val="20"/>
                <w:szCs w:val="20"/>
              </w:rPr>
              <w:t>szt</w:t>
            </w:r>
            <w:proofErr w:type="spellEnd"/>
          </w:p>
        </w:tc>
        <w:tc>
          <w:tcPr>
            <w:tcW w:w="1010" w:type="dxa"/>
            <w:shd w:val="clear" w:color="auto" w:fill="auto"/>
            <w:vAlign w:val="center"/>
          </w:tcPr>
          <w:p w:rsidR="00666D52" w:rsidRPr="00666D52" w:rsidRDefault="00666D52" w:rsidP="00666D52">
            <w:pPr>
              <w:snapToGrid w:val="0"/>
              <w:jc w:val="center"/>
              <w:rPr>
                <w:rFonts w:ascii="Tahoma" w:hAnsi="Tahoma" w:cs="Tahoma"/>
                <w:sz w:val="20"/>
                <w:szCs w:val="20"/>
                <w:lang w:val="de-DE"/>
              </w:rPr>
            </w:pPr>
            <w:r w:rsidRPr="00666D52">
              <w:rPr>
                <w:rFonts w:ascii="Tahoma" w:hAnsi="Tahoma" w:cs="Tahoma"/>
                <w:sz w:val="20"/>
                <w:szCs w:val="20"/>
              </w:rPr>
              <w:t>500</w:t>
            </w:r>
          </w:p>
        </w:tc>
        <w:tc>
          <w:tcPr>
            <w:tcW w:w="1263" w:type="dxa"/>
            <w:shd w:val="clear" w:color="auto" w:fill="auto"/>
            <w:vAlign w:val="center"/>
          </w:tcPr>
          <w:p w:rsidR="00666D52" w:rsidRPr="000048BA" w:rsidRDefault="00666D52" w:rsidP="00666D52">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666D52" w:rsidRPr="000048BA"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666D52" w:rsidRPr="000048BA"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0048BA"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0048BA"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0048BA"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666D52" w:rsidRPr="000048BA" w:rsidRDefault="00666D52" w:rsidP="00666D52">
      <w:pPr>
        <w:suppressAutoHyphens/>
        <w:spacing w:after="0" w:line="100" w:lineRule="atLeast"/>
        <w:jc w:val="center"/>
        <w:rPr>
          <w:rFonts w:ascii="Tahoma" w:eastAsia="Times New Roman" w:hAnsi="Tahoma" w:cs="Tahoma"/>
          <w:b/>
          <w:iCs/>
          <w:kern w:val="1"/>
          <w:sz w:val="20"/>
          <w:szCs w:val="24"/>
          <w:lang w:eastAsia="ar-SA"/>
        </w:rPr>
      </w:pPr>
    </w:p>
    <w:p w:rsidR="00666D52" w:rsidRPr="000048BA" w:rsidRDefault="00666D52" w:rsidP="00666D52">
      <w:pPr>
        <w:suppressAutoHyphens/>
        <w:spacing w:after="0" w:line="100" w:lineRule="atLeast"/>
        <w:jc w:val="center"/>
        <w:rPr>
          <w:rFonts w:ascii="Tahoma" w:eastAsia="Times New Roman" w:hAnsi="Tahoma" w:cs="Tahoma"/>
          <w:b/>
          <w:iCs/>
          <w:kern w:val="1"/>
          <w:sz w:val="20"/>
          <w:szCs w:val="24"/>
          <w:lang w:eastAsia="ar-SA"/>
        </w:rPr>
      </w:pPr>
    </w:p>
    <w:p w:rsidR="00666D52" w:rsidRPr="000048BA" w:rsidRDefault="00666D52" w:rsidP="00666D52">
      <w:pPr>
        <w:suppressAutoHyphens/>
        <w:spacing w:after="0" w:line="100" w:lineRule="atLeast"/>
        <w:jc w:val="center"/>
        <w:rPr>
          <w:rFonts w:ascii="Tahoma" w:eastAsia="Times New Roman" w:hAnsi="Tahoma" w:cs="Tahoma"/>
          <w:b/>
          <w:iCs/>
          <w:kern w:val="1"/>
          <w:sz w:val="20"/>
          <w:szCs w:val="24"/>
          <w:lang w:eastAsia="ar-SA"/>
        </w:rPr>
      </w:pPr>
    </w:p>
    <w:p w:rsidR="00666D52" w:rsidRPr="000048BA" w:rsidRDefault="00666D52" w:rsidP="00666D52">
      <w:pPr>
        <w:suppressAutoHyphens/>
        <w:spacing w:after="0" w:line="240" w:lineRule="auto"/>
        <w:jc w:val="both"/>
        <w:rPr>
          <w:rFonts w:ascii="Tahoma" w:eastAsia="Times New Roman" w:hAnsi="Tahoma" w:cs="Tahoma"/>
          <w:iCs/>
          <w:sz w:val="20"/>
          <w:szCs w:val="20"/>
          <w:lang w:eastAsia="ar-SA"/>
        </w:rPr>
      </w:pPr>
    </w:p>
    <w:p w:rsidR="00666D52" w:rsidRPr="000048BA" w:rsidRDefault="00666D52" w:rsidP="00666D52">
      <w:pPr>
        <w:rPr>
          <w:rFonts w:ascii="Tahoma" w:eastAsia="Times New Roman" w:hAnsi="Tahoma" w:cs="Tahoma"/>
          <w:iCs/>
          <w:sz w:val="16"/>
          <w:szCs w:val="24"/>
          <w:lang w:eastAsia="pl-PL"/>
        </w:rPr>
      </w:pPr>
      <w:r w:rsidRPr="000048BA">
        <w:rPr>
          <w:rFonts w:ascii="Tahoma" w:eastAsia="Times New Roman" w:hAnsi="Tahoma" w:cs="Tahoma"/>
          <w:iCs/>
          <w:sz w:val="18"/>
          <w:szCs w:val="16"/>
          <w:lang w:eastAsia="pl-PL"/>
        </w:rPr>
        <w:t>*</w:t>
      </w:r>
      <w:r w:rsidRPr="000048BA">
        <w:rPr>
          <w:rFonts w:ascii="Tahoma" w:eastAsia="Times New Roman" w:hAnsi="Tahoma" w:cs="Tahoma"/>
          <w:iCs/>
          <w:sz w:val="16"/>
          <w:szCs w:val="18"/>
          <w:lang w:eastAsia="pl-PL"/>
        </w:rPr>
        <w:t>*</w:t>
      </w:r>
      <w:r w:rsidRPr="000048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0048BA">
        <w:rPr>
          <w:rFonts w:ascii="Tahoma" w:eastAsia="Times New Roman" w:hAnsi="Tahoma" w:cs="Tahoma"/>
          <w:iCs/>
          <w:sz w:val="16"/>
          <w:szCs w:val="24"/>
          <w:lang w:eastAsia="pl-PL"/>
        </w:rPr>
        <w:t xml:space="preserve">                                                                                                                             </w:t>
      </w:r>
      <w:r w:rsidRPr="000048BA">
        <w:rPr>
          <w:rFonts w:ascii="Tahoma" w:eastAsia="Times New Roman" w:hAnsi="Tahoma" w:cs="Tahoma"/>
          <w:iCs/>
          <w:sz w:val="18"/>
          <w:szCs w:val="16"/>
          <w:lang w:eastAsia="pl-PL"/>
        </w:rPr>
        <w:t>*</w:t>
      </w:r>
      <w:r w:rsidRPr="000048BA">
        <w:rPr>
          <w:rFonts w:ascii="Tahoma" w:eastAsia="Times New Roman" w:hAnsi="Tahoma" w:cs="Tahoma"/>
          <w:iCs/>
          <w:sz w:val="16"/>
          <w:szCs w:val="18"/>
          <w:lang w:eastAsia="pl-PL"/>
        </w:rPr>
        <w:t>*</w:t>
      </w:r>
      <w:r w:rsidRPr="000048BA">
        <w:rPr>
          <w:rFonts w:ascii="Tahoma" w:eastAsia="Times New Roman" w:hAnsi="Tahoma" w:cs="Tahoma"/>
          <w:iCs/>
          <w:sz w:val="16"/>
          <w:szCs w:val="24"/>
          <w:lang w:eastAsia="pl-PL"/>
        </w:rPr>
        <w:t xml:space="preserve">ilość opakowań (kol.10) należy zaokrąglić do pełnych opakowań </w:t>
      </w:r>
      <w:r w:rsidRPr="000048BA">
        <w:rPr>
          <w:rFonts w:ascii="Tahoma" w:eastAsia="Times New Roman" w:hAnsi="Tahoma" w:cs="Tahoma"/>
          <w:iCs/>
          <w:sz w:val="16"/>
          <w:szCs w:val="16"/>
          <w:lang w:eastAsia="pl-PL"/>
        </w:rPr>
        <w:t>tak jak będą Zamawiającemu dostarczane w opakowaniu handlowym</w:t>
      </w:r>
      <w:r w:rsidRPr="000048BA">
        <w:rPr>
          <w:rFonts w:ascii="Tahoma" w:eastAsia="Times New Roman" w:hAnsi="Tahoma" w:cs="Tahoma"/>
          <w:iCs/>
          <w:sz w:val="16"/>
          <w:szCs w:val="24"/>
          <w:lang w:eastAsia="pl-PL"/>
        </w:rPr>
        <w:t xml:space="preserve"> ,  oferując nie mniej niż wymagana ilość </w:t>
      </w:r>
    </w:p>
    <w:p w:rsidR="00666D52" w:rsidRPr="000048BA" w:rsidRDefault="00666D52" w:rsidP="00666D52">
      <w:pPr>
        <w:rPr>
          <w:rFonts w:ascii="Tahoma" w:eastAsia="Times New Roman" w:hAnsi="Tahoma" w:cs="Tahoma"/>
          <w:iCs/>
          <w:sz w:val="16"/>
          <w:szCs w:val="24"/>
          <w:lang w:eastAsia="pl-PL"/>
        </w:rPr>
      </w:pPr>
    </w:p>
    <w:p w:rsidR="003C27A7" w:rsidRDefault="003C27A7" w:rsidP="00CC5192">
      <w:pPr>
        <w:suppressAutoHyphens/>
        <w:spacing w:after="0" w:line="240" w:lineRule="auto"/>
        <w:jc w:val="both"/>
        <w:rPr>
          <w:rFonts w:ascii="Tahoma" w:eastAsia="Times New Roman" w:hAnsi="Tahoma" w:cs="Tahoma"/>
          <w:iCs/>
          <w:sz w:val="20"/>
          <w:szCs w:val="20"/>
          <w:lang w:eastAsia="ar-SA"/>
        </w:rPr>
      </w:pPr>
    </w:p>
    <w:p w:rsidR="00666D52" w:rsidRDefault="00666D52" w:rsidP="00CC5192">
      <w:pPr>
        <w:suppressAutoHyphens/>
        <w:spacing w:after="0" w:line="240" w:lineRule="auto"/>
        <w:jc w:val="both"/>
        <w:rPr>
          <w:rFonts w:ascii="Tahoma" w:eastAsia="Times New Roman" w:hAnsi="Tahoma" w:cs="Tahoma"/>
          <w:iCs/>
          <w:sz w:val="20"/>
          <w:szCs w:val="20"/>
          <w:lang w:eastAsia="ar-SA"/>
        </w:rPr>
      </w:pPr>
    </w:p>
    <w:p w:rsidR="00666D52" w:rsidRDefault="00666D52" w:rsidP="00CC5192">
      <w:pPr>
        <w:suppressAutoHyphens/>
        <w:spacing w:after="0" w:line="240" w:lineRule="auto"/>
        <w:jc w:val="both"/>
        <w:rPr>
          <w:rFonts w:ascii="Tahoma" w:eastAsia="Times New Roman" w:hAnsi="Tahoma" w:cs="Tahoma"/>
          <w:iCs/>
          <w:sz w:val="20"/>
          <w:szCs w:val="20"/>
          <w:lang w:eastAsia="ar-SA"/>
        </w:rPr>
      </w:pPr>
    </w:p>
    <w:p w:rsidR="00666D52" w:rsidRDefault="00666D52" w:rsidP="00CC5192">
      <w:pPr>
        <w:suppressAutoHyphens/>
        <w:spacing w:after="0" w:line="240" w:lineRule="auto"/>
        <w:jc w:val="both"/>
        <w:rPr>
          <w:rFonts w:ascii="Tahoma" w:eastAsia="Times New Roman" w:hAnsi="Tahoma" w:cs="Tahoma"/>
          <w:iCs/>
          <w:sz w:val="20"/>
          <w:szCs w:val="20"/>
          <w:lang w:eastAsia="ar-SA"/>
        </w:rPr>
      </w:pPr>
    </w:p>
    <w:p w:rsidR="00666D52" w:rsidRDefault="00666D52" w:rsidP="00CC5192">
      <w:pPr>
        <w:suppressAutoHyphens/>
        <w:spacing w:after="0" w:line="240" w:lineRule="auto"/>
        <w:jc w:val="both"/>
        <w:rPr>
          <w:rFonts w:ascii="Tahoma" w:eastAsia="Times New Roman" w:hAnsi="Tahoma" w:cs="Tahoma"/>
          <w:iCs/>
          <w:sz w:val="20"/>
          <w:szCs w:val="20"/>
          <w:lang w:eastAsia="ar-SA"/>
        </w:rPr>
      </w:pPr>
    </w:p>
    <w:p w:rsidR="00666D52" w:rsidRDefault="00666D52" w:rsidP="00CC5192">
      <w:pPr>
        <w:suppressAutoHyphens/>
        <w:spacing w:after="0" w:line="240" w:lineRule="auto"/>
        <w:jc w:val="both"/>
        <w:rPr>
          <w:rFonts w:ascii="Tahoma" w:eastAsia="Times New Roman" w:hAnsi="Tahoma" w:cs="Tahoma"/>
          <w:iCs/>
          <w:sz w:val="20"/>
          <w:szCs w:val="20"/>
          <w:lang w:eastAsia="ar-SA"/>
        </w:rPr>
      </w:pPr>
    </w:p>
    <w:p w:rsidR="00666D52" w:rsidRDefault="00666D52" w:rsidP="00CC5192">
      <w:pPr>
        <w:suppressAutoHyphens/>
        <w:spacing w:after="0" w:line="240" w:lineRule="auto"/>
        <w:jc w:val="both"/>
        <w:rPr>
          <w:rFonts w:ascii="Tahoma" w:eastAsia="Times New Roman" w:hAnsi="Tahoma" w:cs="Tahoma"/>
          <w:iCs/>
          <w:sz w:val="20"/>
          <w:szCs w:val="20"/>
          <w:lang w:eastAsia="ar-SA"/>
        </w:rPr>
      </w:pPr>
    </w:p>
    <w:p w:rsidR="00666D52" w:rsidRDefault="00666D52" w:rsidP="00CC5192">
      <w:pPr>
        <w:suppressAutoHyphens/>
        <w:spacing w:after="0" w:line="240" w:lineRule="auto"/>
        <w:jc w:val="both"/>
        <w:rPr>
          <w:rFonts w:ascii="Tahoma" w:eastAsia="Times New Roman" w:hAnsi="Tahoma" w:cs="Tahoma"/>
          <w:iCs/>
          <w:sz w:val="20"/>
          <w:szCs w:val="20"/>
          <w:lang w:eastAsia="ar-SA"/>
        </w:rPr>
      </w:pPr>
    </w:p>
    <w:p w:rsidR="00666D52" w:rsidRDefault="00666D52" w:rsidP="00CC5192">
      <w:pPr>
        <w:suppressAutoHyphens/>
        <w:spacing w:after="0" w:line="240" w:lineRule="auto"/>
        <w:jc w:val="both"/>
        <w:rPr>
          <w:rFonts w:ascii="Tahoma" w:eastAsia="Times New Roman" w:hAnsi="Tahoma" w:cs="Tahoma"/>
          <w:iCs/>
          <w:sz w:val="20"/>
          <w:szCs w:val="20"/>
          <w:lang w:eastAsia="ar-SA"/>
        </w:rPr>
      </w:pPr>
    </w:p>
    <w:p w:rsidR="00666D52" w:rsidRDefault="00666D52" w:rsidP="00CC5192">
      <w:pPr>
        <w:suppressAutoHyphens/>
        <w:spacing w:after="0" w:line="240" w:lineRule="auto"/>
        <w:jc w:val="both"/>
        <w:rPr>
          <w:rFonts w:ascii="Tahoma" w:eastAsia="Times New Roman" w:hAnsi="Tahoma" w:cs="Tahoma"/>
          <w:iCs/>
          <w:sz w:val="20"/>
          <w:szCs w:val="20"/>
          <w:lang w:eastAsia="ar-SA"/>
        </w:rPr>
      </w:pPr>
    </w:p>
    <w:p w:rsidR="00666D52" w:rsidRDefault="00666D52" w:rsidP="00CC5192">
      <w:pPr>
        <w:suppressAutoHyphens/>
        <w:spacing w:after="0" w:line="240" w:lineRule="auto"/>
        <w:jc w:val="both"/>
        <w:rPr>
          <w:rFonts w:ascii="Tahoma" w:eastAsia="Times New Roman" w:hAnsi="Tahoma" w:cs="Tahoma"/>
          <w:iCs/>
          <w:sz w:val="20"/>
          <w:szCs w:val="20"/>
          <w:lang w:eastAsia="ar-SA"/>
        </w:rPr>
      </w:pPr>
    </w:p>
    <w:p w:rsidR="00666D52" w:rsidRDefault="00666D52" w:rsidP="00CC5192">
      <w:pPr>
        <w:suppressAutoHyphens/>
        <w:spacing w:after="0" w:line="240" w:lineRule="auto"/>
        <w:jc w:val="both"/>
        <w:rPr>
          <w:rFonts w:ascii="Tahoma" w:eastAsia="Times New Roman" w:hAnsi="Tahoma" w:cs="Tahoma"/>
          <w:iCs/>
          <w:sz w:val="20"/>
          <w:szCs w:val="20"/>
          <w:lang w:eastAsia="ar-SA"/>
        </w:rPr>
      </w:pPr>
    </w:p>
    <w:p w:rsidR="00666D52" w:rsidRDefault="00666D52" w:rsidP="00CC5192">
      <w:pPr>
        <w:suppressAutoHyphens/>
        <w:spacing w:after="0" w:line="240" w:lineRule="auto"/>
        <w:jc w:val="both"/>
        <w:rPr>
          <w:rFonts w:ascii="Tahoma" w:eastAsia="Times New Roman" w:hAnsi="Tahoma" w:cs="Tahoma"/>
          <w:iCs/>
          <w:sz w:val="20"/>
          <w:szCs w:val="20"/>
          <w:lang w:eastAsia="ar-SA"/>
        </w:rPr>
      </w:pPr>
    </w:p>
    <w:p w:rsidR="00666D52" w:rsidRPr="00666D52" w:rsidRDefault="00666D52" w:rsidP="00666D52">
      <w:pPr>
        <w:keepNext/>
        <w:tabs>
          <w:tab w:val="left" w:pos="708"/>
        </w:tabs>
        <w:spacing w:after="0" w:line="240" w:lineRule="auto"/>
        <w:outlineLvl w:val="1"/>
        <w:rPr>
          <w:rFonts w:ascii="Tahoma" w:eastAsia="Arial Unicode MS" w:hAnsi="Tahoma" w:cs="Tahoma"/>
          <w:color w:val="000000"/>
          <w:sz w:val="20"/>
          <w:szCs w:val="16"/>
          <w:lang w:eastAsia="pl-PL"/>
        </w:rPr>
      </w:pPr>
      <w:r w:rsidRPr="00666D52">
        <w:rPr>
          <w:rFonts w:ascii="Tahoma" w:eastAsia="Times New Roman" w:hAnsi="Tahoma" w:cs="Tahoma"/>
          <w:color w:val="000000"/>
          <w:sz w:val="20"/>
          <w:szCs w:val="16"/>
          <w:lang w:eastAsia="pl-PL"/>
        </w:rPr>
        <w:lastRenderedPageBreak/>
        <w:t>DZP/381/83A/2020</w:t>
      </w:r>
    </w:p>
    <w:p w:rsidR="00666D52" w:rsidRPr="00666D52" w:rsidRDefault="00666D52" w:rsidP="00666D52">
      <w:pPr>
        <w:spacing w:after="0" w:line="240" w:lineRule="auto"/>
        <w:rPr>
          <w:rFonts w:ascii="Tahoma" w:eastAsia="Times New Roman" w:hAnsi="Tahoma" w:cs="Tahoma"/>
          <w:b/>
          <w:sz w:val="20"/>
          <w:szCs w:val="16"/>
          <w:lang w:eastAsia="pl-PL"/>
        </w:rPr>
      </w:pPr>
      <w:r w:rsidRPr="00666D52">
        <w:rPr>
          <w:rFonts w:ascii="Tahoma" w:eastAsia="Times New Roman" w:hAnsi="Tahoma" w:cs="Tahoma"/>
          <w:sz w:val="20"/>
          <w:szCs w:val="16"/>
          <w:lang w:eastAsia="pl-PL"/>
        </w:rPr>
        <w:t>Załącznik nr 4.</w:t>
      </w:r>
      <w:r>
        <w:rPr>
          <w:rFonts w:ascii="Tahoma" w:eastAsia="Times New Roman" w:hAnsi="Tahoma" w:cs="Tahoma"/>
          <w:sz w:val="20"/>
          <w:szCs w:val="16"/>
          <w:lang w:eastAsia="pl-PL"/>
        </w:rPr>
        <w:t>22</w:t>
      </w:r>
    </w:p>
    <w:p w:rsidR="00666D52" w:rsidRPr="00666D52" w:rsidRDefault="00666D52" w:rsidP="00666D52">
      <w:pPr>
        <w:spacing w:after="0" w:line="240" w:lineRule="auto"/>
        <w:jc w:val="center"/>
        <w:rPr>
          <w:rFonts w:ascii="Tahoma" w:hAnsi="Tahoma" w:cs="Tahoma"/>
          <w:b/>
          <w:sz w:val="20"/>
          <w:szCs w:val="20"/>
          <w:lang w:eastAsia="ar-SA"/>
        </w:rPr>
      </w:pPr>
      <w:r w:rsidRPr="00666D52">
        <w:rPr>
          <w:rFonts w:ascii="Tahoma" w:hAnsi="Tahoma" w:cs="Tahoma"/>
          <w:b/>
          <w:sz w:val="20"/>
          <w:szCs w:val="20"/>
          <w:lang w:eastAsia="pl-PL"/>
        </w:rPr>
        <w:t>FORMULARZ   CENOWY</w:t>
      </w:r>
    </w:p>
    <w:p w:rsidR="00666D52" w:rsidRPr="00666D52" w:rsidRDefault="00666D52" w:rsidP="00666D52">
      <w:pPr>
        <w:spacing w:after="0" w:line="240" w:lineRule="auto"/>
        <w:jc w:val="center"/>
        <w:rPr>
          <w:rFonts w:ascii="Tahoma" w:eastAsia="Times New Roman" w:hAnsi="Tahoma" w:cs="Tahoma"/>
          <w:b/>
          <w:iCs/>
          <w:kern w:val="1"/>
          <w:sz w:val="20"/>
          <w:szCs w:val="24"/>
          <w:lang w:eastAsia="ar-SA"/>
        </w:rPr>
      </w:pPr>
      <w:r w:rsidRPr="00666D52">
        <w:rPr>
          <w:rFonts w:ascii="Tahoma" w:hAnsi="Tahoma" w:cs="Tahoma"/>
          <w:b/>
          <w:sz w:val="20"/>
          <w:szCs w:val="20"/>
          <w:lang w:eastAsia="pl-PL"/>
        </w:rPr>
        <w:t>WYSZCZEGÓLNIENIE  ASORTYMENTOWE  I  ILOŚCIOWE  PRZEDMIOTU  ZAMÓWIENIA</w:t>
      </w:r>
      <w:r w:rsidRPr="00666D52">
        <w:rPr>
          <w:rFonts w:ascii="Tahoma" w:eastAsia="Times New Roman" w:hAnsi="Tahoma" w:cs="Tahoma"/>
          <w:b/>
          <w:bCs/>
          <w:kern w:val="1"/>
          <w:sz w:val="20"/>
          <w:szCs w:val="20"/>
          <w:lang w:eastAsia="ar-SA"/>
        </w:rPr>
        <w:t xml:space="preserve">                                                                                                        </w:t>
      </w:r>
    </w:p>
    <w:p w:rsidR="00666D52" w:rsidRPr="00666D52" w:rsidRDefault="00666D52" w:rsidP="00666D52">
      <w:pPr>
        <w:suppressAutoHyphens/>
        <w:spacing w:after="0" w:line="100" w:lineRule="atLeast"/>
        <w:jc w:val="center"/>
        <w:rPr>
          <w:rFonts w:ascii="Tahoma" w:eastAsia="Times New Roman" w:hAnsi="Tahoma" w:cs="Tahoma"/>
          <w:b/>
          <w:iCs/>
          <w:kern w:val="1"/>
          <w:sz w:val="20"/>
          <w:szCs w:val="24"/>
          <w:lang w:eastAsia="ar-SA"/>
        </w:rPr>
      </w:pPr>
      <w:r w:rsidRPr="00666D52">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 xml:space="preserve">22- Leki stosowane w zakażeniach </w:t>
      </w:r>
    </w:p>
    <w:tbl>
      <w:tblPr>
        <w:tblpPr w:leftFromText="141" w:rightFromText="141" w:vertAnchor="text" w:horzAnchor="margin" w:tblpXSpec="center" w:tblpY="160"/>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666D52" w:rsidRPr="00666D52" w:rsidTr="00666D52">
        <w:trPr>
          <w:trHeight w:hRule="exact" w:val="1126"/>
        </w:trPr>
        <w:tc>
          <w:tcPr>
            <w:tcW w:w="637" w:type="dxa"/>
            <w:shd w:val="clear" w:color="auto" w:fill="auto"/>
          </w:tcPr>
          <w:p w:rsidR="00666D52" w:rsidRPr="00666D52" w:rsidRDefault="00666D52" w:rsidP="00666D52">
            <w:pPr>
              <w:suppressAutoHyphens/>
              <w:spacing w:after="0" w:line="100" w:lineRule="atLeast"/>
              <w:jc w:val="center"/>
              <w:rPr>
                <w:rFonts w:ascii="Tahoma" w:eastAsia="Times New Roman" w:hAnsi="Tahoma" w:cs="Tahoma"/>
                <w:iCs/>
                <w:kern w:val="1"/>
                <w:sz w:val="16"/>
                <w:szCs w:val="16"/>
                <w:lang w:eastAsia="ar-SA"/>
              </w:rPr>
            </w:pPr>
            <w:r w:rsidRPr="00666D52">
              <w:rPr>
                <w:rFonts w:ascii="Tahoma" w:eastAsia="Times New Roman" w:hAnsi="Tahoma" w:cs="Tahoma"/>
                <w:iCs/>
                <w:kern w:val="1"/>
                <w:sz w:val="18"/>
                <w:szCs w:val="20"/>
                <w:lang w:eastAsia="ar-SA"/>
              </w:rPr>
              <w:t>L.p.</w:t>
            </w:r>
          </w:p>
        </w:tc>
        <w:tc>
          <w:tcPr>
            <w:tcW w:w="1659" w:type="dxa"/>
            <w:shd w:val="clear" w:color="auto" w:fill="auto"/>
          </w:tcPr>
          <w:p w:rsidR="00666D52" w:rsidRPr="00666D52" w:rsidRDefault="00666D52" w:rsidP="00666D52">
            <w:pPr>
              <w:suppressAutoHyphens/>
              <w:spacing w:after="0" w:line="100" w:lineRule="atLeast"/>
              <w:rPr>
                <w:rFonts w:ascii="Tahoma" w:eastAsia="Times New Roman" w:hAnsi="Tahoma" w:cs="Tahoma"/>
                <w:iCs/>
                <w:kern w:val="1"/>
                <w:sz w:val="16"/>
                <w:szCs w:val="16"/>
                <w:lang w:eastAsia="ar-SA"/>
              </w:rPr>
            </w:pPr>
            <w:r w:rsidRPr="00666D52">
              <w:rPr>
                <w:rFonts w:ascii="Tahoma" w:eastAsia="Times New Roman" w:hAnsi="Tahoma" w:cs="Tahoma"/>
                <w:iCs/>
                <w:kern w:val="1"/>
                <w:sz w:val="16"/>
                <w:szCs w:val="16"/>
                <w:lang w:eastAsia="ar-SA"/>
              </w:rPr>
              <w:t>Nazwa oferowanego produktu spełniająca wymogi zawarte w kolumnie 4,5,6 niniejszej tabeli *</w:t>
            </w:r>
          </w:p>
        </w:tc>
        <w:tc>
          <w:tcPr>
            <w:tcW w:w="1051" w:type="dxa"/>
          </w:tcPr>
          <w:p w:rsidR="00666D52" w:rsidRPr="00666D52" w:rsidRDefault="00666D52" w:rsidP="00666D52">
            <w:r w:rsidRPr="00666D52">
              <w:rPr>
                <w:rFonts w:ascii="Tahoma" w:hAnsi="Tahoma" w:cs="Tahoma"/>
                <w:b/>
                <w:bCs/>
                <w:sz w:val="20"/>
                <w:szCs w:val="20"/>
              </w:rPr>
              <w:t>Kod EAN</w:t>
            </w:r>
          </w:p>
        </w:tc>
        <w:tc>
          <w:tcPr>
            <w:tcW w:w="1543" w:type="dxa"/>
            <w:shd w:val="clear" w:color="auto" w:fill="auto"/>
          </w:tcPr>
          <w:p w:rsidR="00666D52" w:rsidRPr="00666D52" w:rsidRDefault="00666D52" w:rsidP="00666D52">
            <w:pPr>
              <w:suppressAutoHyphens/>
              <w:spacing w:after="0" w:line="100" w:lineRule="atLeast"/>
              <w:jc w:val="center"/>
              <w:rPr>
                <w:rFonts w:ascii="Tahoma" w:eastAsia="Times New Roman" w:hAnsi="Tahoma" w:cs="Tahoma"/>
                <w:iCs/>
                <w:kern w:val="1"/>
                <w:sz w:val="16"/>
                <w:szCs w:val="20"/>
                <w:lang w:eastAsia="ar-SA"/>
              </w:rPr>
            </w:pPr>
            <w:r w:rsidRPr="00666D52">
              <w:rPr>
                <w:rFonts w:ascii="Tahoma" w:eastAsia="Times New Roman" w:hAnsi="Tahoma" w:cs="Tahoma"/>
                <w:iCs/>
                <w:kern w:val="1"/>
                <w:sz w:val="16"/>
                <w:szCs w:val="16"/>
                <w:lang w:eastAsia="ar-SA"/>
              </w:rPr>
              <w:t>Nazwa międzynarodowa</w:t>
            </w:r>
          </w:p>
        </w:tc>
        <w:tc>
          <w:tcPr>
            <w:tcW w:w="1701" w:type="dxa"/>
            <w:shd w:val="clear" w:color="auto" w:fill="auto"/>
          </w:tcPr>
          <w:p w:rsidR="00666D52" w:rsidRPr="00666D52" w:rsidRDefault="00666D52" w:rsidP="00666D52">
            <w:pPr>
              <w:suppressAutoHyphens/>
              <w:spacing w:after="0" w:line="100" w:lineRule="atLeast"/>
              <w:jc w:val="center"/>
              <w:rPr>
                <w:rFonts w:ascii="Tahoma" w:eastAsia="Times New Roman" w:hAnsi="Tahoma" w:cs="Tahoma"/>
                <w:iCs/>
                <w:kern w:val="1"/>
                <w:sz w:val="16"/>
                <w:szCs w:val="20"/>
                <w:lang w:eastAsia="ar-SA"/>
              </w:rPr>
            </w:pPr>
            <w:r w:rsidRPr="00666D52">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666D52" w:rsidRPr="00666D52" w:rsidRDefault="00666D52" w:rsidP="00666D52">
            <w:pPr>
              <w:suppressAutoHyphens/>
              <w:spacing w:after="0" w:line="100" w:lineRule="atLeast"/>
              <w:jc w:val="center"/>
              <w:rPr>
                <w:rFonts w:ascii="Tahoma" w:eastAsia="Times New Roman" w:hAnsi="Tahoma" w:cs="Tahoma"/>
                <w:iCs/>
                <w:kern w:val="1"/>
                <w:sz w:val="16"/>
                <w:szCs w:val="20"/>
                <w:lang w:eastAsia="ar-SA"/>
              </w:rPr>
            </w:pPr>
            <w:r w:rsidRPr="00666D52">
              <w:rPr>
                <w:rFonts w:ascii="Tahoma" w:eastAsia="Times New Roman" w:hAnsi="Tahoma" w:cs="Tahoma"/>
                <w:iCs/>
                <w:kern w:val="1"/>
                <w:sz w:val="16"/>
                <w:szCs w:val="20"/>
                <w:lang w:eastAsia="ar-SA"/>
              </w:rPr>
              <w:t>Dawka</w:t>
            </w:r>
          </w:p>
        </w:tc>
        <w:tc>
          <w:tcPr>
            <w:tcW w:w="735" w:type="dxa"/>
            <w:shd w:val="clear" w:color="auto" w:fill="auto"/>
          </w:tcPr>
          <w:p w:rsidR="00666D52" w:rsidRPr="00666D52" w:rsidRDefault="00666D52" w:rsidP="00666D52">
            <w:pPr>
              <w:suppressAutoHyphens/>
              <w:spacing w:after="0" w:line="100" w:lineRule="atLeast"/>
              <w:jc w:val="center"/>
              <w:rPr>
                <w:rFonts w:ascii="Tahoma" w:eastAsia="Times New Roman" w:hAnsi="Tahoma" w:cs="Tahoma"/>
                <w:iCs/>
                <w:kern w:val="1"/>
                <w:sz w:val="16"/>
                <w:szCs w:val="20"/>
                <w:lang w:eastAsia="ar-SA"/>
              </w:rPr>
            </w:pPr>
            <w:r w:rsidRPr="00666D52">
              <w:rPr>
                <w:rFonts w:ascii="Tahoma" w:eastAsia="Times New Roman" w:hAnsi="Tahoma" w:cs="Tahoma"/>
                <w:iCs/>
                <w:kern w:val="1"/>
                <w:sz w:val="16"/>
                <w:szCs w:val="20"/>
                <w:lang w:eastAsia="ar-SA"/>
              </w:rPr>
              <w:t>J.m.</w:t>
            </w:r>
          </w:p>
        </w:tc>
        <w:tc>
          <w:tcPr>
            <w:tcW w:w="1010" w:type="dxa"/>
            <w:shd w:val="clear" w:color="auto" w:fill="auto"/>
          </w:tcPr>
          <w:p w:rsidR="00666D52" w:rsidRPr="00666D52" w:rsidRDefault="00666D52" w:rsidP="00666D52">
            <w:pPr>
              <w:suppressAutoHyphens/>
              <w:spacing w:after="0" w:line="100" w:lineRule="atLeast"/>
              <w:jc w:val="center"/>
              <w:rPr>
                <w:rFonts w:ascii="Tahoma" w:eastAsia="Times New Roman" w:hAnsi="Tahoma" w:cs="Tahoma"/>
                <w:iCs/>
                <w:kern w:val="1"/>
                <w:sz w:val="16"/>
                <w:szCs w:val="16"/>
                <w:lang w:eastAsia="ar-SA"/>
              </w:rPr>
            </w:pPr>
            <w:r w:rsidRPr="00666D52">
              <w:rPr>
                <w:rFonts w:ascii="Tahoma" w:eastAsia="Times New Roman" w:hAnsi="Tahoma" w:cs="Tahoma"/>
                <w:iCs/>
                <w:kern w:val="1"/>
                <w:sz w:val="16"/>
                <w:szCs w:val="20"/>
                <w:lang w:eastAsia="ar-SA"/>
              </w:rPr>
              <w:t xml:space="preserve">Wymagana ilość </w:t>
            </w:r>
          </w:p>
        </w:tc>
        <w:tc>
          <w:tcPr>
            <w:tcW w:w="1263" w:type="dxa"/>
            <w:shd w:val="clear" w:color="auto" w:fill="auto"/>
          </w:tcPr>
          <w:p w:rsidR="00666D52" w:rsidRPr="00666D52" w:rsidRDefault="00666D52" w:rsidP="00666D52">
            <w:pPr>
              <w:suppressAutoHyphens/>
              <w:spacing w:after="0"/>
              <w:jc w:val="center"/>
              <w:rPr>
                <w:rFonts w:ascii="Tahoma" w:eastAsia="SimSun" w:hAnsi="Tahoma" w:cs="Tahoma"/>
                <w:iCs/>
                <w:kern w:val="1"/>
                <w:sz w:val="16"/>
                <w:szCs w:val="16"/>
                <w:lang w:eastAsia="ar-SA"/>
              </w:rPr>
            </w:pPr>
            <w:r w:rsidRPr="00666D52">
              <w:rPr>
                <w:rFonts w:ascii="Tahoma" w:eastAsia="SimSun" w:hAnsi="Tahoma" w:cs="Tahoma"/>
                <w:iCs/>
                <w:kern w:val="1"/>
                <w:sz w:val="16"/>
                <w:szCs w:val="16"/>
                <w:lang w:eastAsia="ar-SA"/>
              </w:rPr>
              <w:t>Ilość</w:t>
            </w:r>
          </w:p>
          <w:p w:rsidR="00666D52" w:rsidRPr="00666D52" w:rsidRDefault="00666D52" w:rsidP="00666D52">
            <w:pPr>
              <w:suppressAutoHyphens/>
              <w:spacing w:after="0"/>
              <w:jc w:val="center"/>
              <w:rPr>
                <w:rFonts w:ascii="Tahoma" w:eastAsia="SimSun" w:hAnsi="Tahoma" w:cs="Tahoma"/>
                <w:iCs/>
                <w:kern w:val="1"/>
                <w:sz w:val="16"/>
                <w:szCs w:val="16"/>
                <w:lang w:eastAsia="ar-SA"/>
              </w:rPr>
            </w:pPr>
            <w:r w:rsidRPr="00666D52">
              <w:rPr>
                <w:rFonts w:ascii="Tahoma" w:eastAsia="SimSun" w:hAnsi="Tahoma" w:cs="Tahoma"/>
                <w:iCs/>
                <w:kern w:val="1"/>
                <w:sz w:val="16"/>
                <w:szCs w:val="16"/>
                <w:lang w:eastAsia="ar-SA"/>
              </w:rPr>
              <w:t>w opakowaniu</w:t>
            </w:r>
          </w:p>
        </w:tc>
        <w:tc>
          <w:tcPr>
            <w:tcW w:w="1010" w:type="dxa"/>
            <w:shd w:val="clear" w:color="auto" w:fill="auto"/>
          </w:tcPr>
          <w:p w:rsidR="00666D52" w:rsidRPr="00666D52" w:rsidRDefault="00666D52" w:rsidP="00666D52">
            <w:pPr>
              <w:suppressAutoHyphens/>
              <w:spacing w:after="0"/>
              <w:jc w:val="center"/>
              <w:rPr>
                <w:rFonts w:ascii="Tahoma" w:eastAsia="SimSun" w:hAnsi="Tahoma" w:cs="Tahoma"/>
                <w:iCs/>
                <w:kern w:val="1"/>
                <w:sz w:val="16"/>
                <w:szCs w:val="16"/>
                <w:lang w:eastAsia="ar-SA"/>
              </w:rPr>
            </w:pPr>
            <w:r w:rsidRPr="00666D52">
              <w:rPr>
                <w:rFonts w:ascii="Tahoma" w:eastAsia="SimSun" w:hAnsi="Tahoma" w:cs="Tahoma"/>
                <w:iCs/>
                <w:kern w:val="1"/>
                <w:sz w:val="16"/>
                <w:szCs w:val="16"/>
                <w:lang w:eastAsia="ar-SA"/>
              </w:rPr>
              <w:t>Ilość</w:t>
            </w:r>
          </w:p>
          <w:p w:rsidR="00666D52" w:rsidRPr="00666D52" w:rsidRDefault="00666D52" w:rsidP="00666D52">
            <w:pPr>
              <w:suppressAutoHyphens/>
              <w:spacing w:after="0"/>
              <w:jc w:val="center"/>
              <w:rPr>
                <w:rFonts w:ascii="Tahoma" w:eastAsia="SimSun" w:hAnsi="Tahoma" w:cs="Tahoma"/>
                <w:iCs/>
                <w:kern w:val="1"/>
                <w:sz w:val="16"/>
                <w:szCs w:val="16"/>
                <w:lang w:eastAsia="ar-SA"/>
              </w:rPr>
            </w:pPr>
            <w:r w:rsidRPr="00666D52">
              <w:rPr>
                <w:rFonts w:ascii="Tahoma" w:eastAsia="SimSun" w:hAnsi="Tahoma" w:cs="Tahoma"/>
                <w:iCs/>
                <w:kern w:val="1"/>
                <w:sz w:val="16"/>
                <w:szCs w:val="16"/>
                <w:lang w:eastAsia="ar-SA"/>
              </w:rPr>
              <w:t>Opakowań</w:t>
            </w:r>
          </w:p>
          <w:p w:rsidR="00666D52" w:rsidRPr="00666D52" w:rsidRDefault="00666D52" w:rsidP="00666D52">
            <w:pPr>
              <w:suppressAutoHyphens/>
              <w:spacing w:after="0"/>
              <w:jc w:val="center"/>
              <w:rPr>
                <w:rFonts w:ascii="Tahoma" w:eastAsia="SimSun" w:hAnsi="Tahoma" w:cs="Tahoma"/>
                <w:iCs/>
                <w:kern w:val="1"/>
                <w:sz w:val="16"/>
                <w:szCs w:val="16"/>
                <w:lang w:eastAsia="ar-SA"/>
              </w:rPr>
            </w:pPr>
            <w:r w:rsidRPr="00666D52">
              <w:rPr>
                <w:rFonts w:ascii="Tahoma" w:eastAsia="Times New Roman" w:hAnsi="Tahoma" w:cs="Tahoma"/>
                <w:bCs/>
                <w:iCs/>
                <w:kern w:val="1"/>
                <w:sz w:val="16"/>
                <w:szCs w:val="18"/>
                <w:lang w:eastAsia="pl-PL"/>
              </w:rPr>
              <w:t>**</w:t>
            </w:r>
          </w:p>
        </w:tc>
        <w:tc>
          <w:tcPr>
            <w:tcW w:w="1010" w:type="dxa"/>
          </w:tcPr>
          <w:p w:rsidR="00666D52" w:rsidRPr="00666D52" w:rsidRDefault="00666D52" w:rsidP="00666D52">
            <w:pPr>
              <w:suppressAutoHyphens/>
              <w:spacing w:after="0"/>
              <w:jc w:val="center"/>
              <w:rPr>
                <w:rFonts w:ascii="Tahoma" w:eastAsia="SimSun" w:hAnsi="Tahoma" w:cs="Tahoma"/>
                <w:iCs/>
                <w:kern w:val="1"/>
                <w:sz w:val="16"/>
                <w:szCs w:val="16"/>
                <w:lang w:eastAsia="ar-SA"/>
              </w:rPr>
            </w:pPr>
            <w:r w:rsidRPr="00666D52">
              <w:rPr>
                <w:rFonts w:ascii="Tahoma" w:eastAsia="SimSun" w:hAnsi="Tahoma" w:cs="Tahoma"/>
                <w:iCs/>
                <w:kern w:val="1"/>
                <w:sz w:val="16"/>
                <w:szCs w:val="16"/>
                <w:lang w:eastAsia="ar-SA"/>
              </w:rPr>
              <w:t xml:space="preserve">Cena </w:t>
            </w:r>
            <w:proofErr w:type="spellStart"/>
            <w:r w:rsidRPr="00666D52">
              <w:rPr>
                <w:rFonts w:ascii="Tahoma" w:eastAsia="SimSun" w:hAnsi="Tahoma" w:cs="Tahoma"/>
                <w:iCs/>
                <w:kern w:val="1"/>
                <w:sz w:val="16"/>
                <w:szCs w:val="16"/>
                <w:lang w:eastAsia="ar-SA"/>
              </w:rPr>
              <w:t>jednost</w:t>
            </w:r>
            <w:proofErr w:type="spellEnd"/>
            <w:r w:rsidRPr="00666D52">
              <w:rPr>
                <w:rFonts w:ascii="Tahoma" w:eastAsia="SimSun" w:hAnsi="Tahoma" w:cs="Tahoma"/>
                <w:iCs/>
                <w:kern w:val="1"/>
                <w:sz w:val="16"/>
                <w:szCs w:val="16"/>
                <w:lang w:eastAsia="ar-SA"/>
              </w:rPr>
              <w:t>.</w:t>
            </w:r>
          </w:p>
          <w:p w:rsidR="00666D52" w:rsidRPr="00666D52" w:rsidRDefault="00666D52" w:rsidP="00666D52">
            <w:pPr>
              <w:suppressAutoHyphens/>
              <w:spacing w:after="0"/>
              <w:jc w:val="center"/>
              <w:rPr>
                <w:rFonts w:ascii="Tahoma" w:eastAsia="SimSun" w:hAnsi="Tahoma" w:cs="Tahoma"/>
                <w:iCs/>
                <w:kern w:val="1"/>
                <w:sz w:val="16"/>
                <w:szCs w:val="16"/>
                <w:lang w:eastAsia="ar-SA"/>
              </w:rPr>
            </w:pPr>
            <w:r w:rsidRPr="00666D52">
              <w:rPr>
                <w:rFonts w:ascii="Tahoma" w:eastAsia="SimSun" w:hAnsi="Tahoma" w:cs="Tahoma"/>
                <w:iCs/>
                <w:kern w:val="1"/>
                <w:sz w:val="16"/>
                <w:szCs w:val="16"/>
                <w:lang w:eastAsia="ar-SA"/>
              </w:rPr>
              <w:t xml:space="preserve">netto (za opakowanie ) </w:t>
            </w:r>
          </w:p>
        </w:tc>
        <w:tc>
          <w:tcPr>
            <w:tcW w:w="884" w:type="dxa"/>
          </w:tcPr>
          <w:p w:rsidR="00666D52" w:rsidRPr="00666D52" w:rsidRDefault="00666D52" w:rsidP="00666D52">
            <w:pPr>
              <w:suppressAutoHyphens/>
              <w:spacing w:after="0"/>
              <w:jc w:val="center"/>
              <w:rPr>
                <w:rFonts w:ascii="Tahoma" w:eastAsia="SimSun" w:hAnsi="Tahoma" w:cs="Tahoma"/>
                <w:iCs/>
                <w:kern w:val="1"/>
                <w:sz w:val="16"/>
                <w:szCs w:val="16"/>
                <w:lang w:eastAsia="ar-SA"/>
              </w:rPr>
            </w:pPr>
            <w:r w:rsidRPr="00666D52">
              <w:rPr>
                <w:rFonts w:ascii="Tahoma" w:eastAsia="SimSun" w:hAnsi="Tahoma" w:cs="Tahoma"/>
                <w:iCs/>
                <w:kern w:val="1"/>
                <w:sz w:val="16"/>
                <w:szCs w:val="16"/>
                <w:lang w:eastAsia="ar-SA"/>
              </w:rPr>
              <w:t>Wartość netto</w:t>
            </w:r>
          </w:p>
        </w:tc>
        <w:tc>
          <w:tcPr>
            <w:tcW w:w="884" w:type="dxa"/>
          </w:tcPr>
          <w:p w:rsidR="00666D52" w:rsidRPr="00666D52" w:rsidRDefault="00666D52" w:rsidP="00666D52">
            <w:pPr>
              <w:suppressAutoHyphens/>
              <w:spacing w:after="0"/>
              <w:jc w:val="center"/>
              <w:rPr>
                <w:rFonts w:ascii="Tahoma" w:eastAsia="SimSun" w:hAnsi="Tahoma" w:cs="Tahoma"/>
                <w:iCs/>
                <w:kern w:val="1"/>
                <w:sz w:val="16"/>
                <w:szCs w:val="16"/>
                <w:lang w:eastAsia="ar-SA"/>
              </w:rPr>
            </w:pPr>
            <w:r w:rsidRPr="00666D52">
              <w:rPr>
                <w:rFonts w:ascii="Tahoma" w:eastAsia="SimSun" w:hAnsi="Tahoma" w:cs="Tahoma"/>
                <w:iCs/>
                <w:kern w:val="1"/>
                <w:sz w:val="16"/>
                <w:szCs w:val="16"/>
                <w:lang w:eastAsia="ar-SA"/>
              </w:rPr>
              <w:t>Podatek VAT</w:t>
            </w:r>
          </w:p>
          <w:p w:rsidR="00666D52" w:rsidRPr="00666D52" w:rsidRDefault="00666D52" w:rsidP="00666D52">
            <w:pPr>
              <w:suppressAutoHyphens/>
              <w:spacing w:after="0"/>
              <w:jc w:val="center"/>
              <w:rPr>
                <w:rFonts w:ascii="Tahoma" w:eastAsia="SimSun" w:hAnsi="Tahoma" w:cs="Tahoma"/>
                <w:iCs/>
                <w:kern w:val="1"/>
                <w:sz w:val="16"/>
                <w:szCs w:val="16"/>
                <w:lang w:eastAsia="ar-SA"/>
              </w:rPr>
            </w:pPr>
            <w:r w:rsidRPr="00666D52">
              <w:rPr>
                <w:rFonts w:ascii="Tahoma" w:eastAsia="SimSun" w:hAnsi="Tahoma" w:cs="Tahoma"/>
                <w:iCs/>
                <w:kern w:val="1"/>
                <w:sz w:val="16"/>
                <w:szCs w:val="16"/>
                <w:lang w:eastAsia="ar-SA"/>
              </w:rPr>
              <w:t>%</w:t>
            </w:r>
          </w:p>
        </w:tc>
        <w:tc>
          <w:tcPr>
            <w:tcW w:w="884" w:type="dxa"/>
          </w:tcPr>
          <w:p w:rsidR="00666D52" w:rsidRPr="00666D52" w:rsidRDefault="00666D52" w:rsidP="00666D52">
            <w:pPr>
              <w:suppressAutoHyphens/>
              <w:spacing w:after="0"/>
              <w:jc w:val="center"/>
              <w:rPr>
                <w:rFonts w:ascii="Tahoma" w:eastAsia="SimSun" w:hAnsi="Tahoma" w:cs="Tahoma"/>
                <w:iCs/>
                <w:kern w:val="1"/>
                <w:sz w:val="16"/>
                <w:szCs w:val="20"/>
                <w:lang w:eastAsia="ar-SA"/>
              </w:rPr>
            </w:pPr>
            <w:r w:rsidRPr="00666D52">
              <w:rPr>
                <w:rFonts w:ascii="Tahoma" w:eastAsia="SimSun" w:hAnsi="Tahoma" w:cs="Tahoma"/>
                <w:iCs/>
                <w:kern w:val="1"/>
                <w:sz w:val="16"/>
                <w:szCs w:val="20"/>
                <w:lang w:eastAsia="ar-SA"/>
              </w:rPr>
              <w:t>Wartość brutto</w:t>
            </w:r>
          </w:p>
        </w:tc>
      </w:tr>
      <w:tr w:rsidR="00666D52" w:rsidRPr="00666D52" w:rsidTr="00666D52">
        <w:trPr>
          <w:trHeight w:hRule="exact" w:val="361"/>
        </w:trPr>
        <w:tc>
          <w:tcPr>
            <w:tcW w:w="637" w:type="dxa"/>
            <w:shd w:val="clear" w:color="auto" w:fill="auto"/>
          </w:tcPr>
          <w:p w:rsidR="00666D52" w:rsidRPr="00666D52"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666D52">
              <w:rPr>
                <w:rFonts w:ascii="Tahoma" w:eastAsia="Times New Roman" w:hAnsi="Tahoma" w:cs="Tahoma"/>
                <w:b/>
                <w:bCs/>
                <w:iCs/>
                <w:kern w:val="1"/>
                <w:sz w:val="20"/>
                <w:szCs w:val="20"/>
                <w:lang w:eastAsia="ar-SA"/>
              </w:rPr>
              <w:t>1</w:t>
            </w:r>
          </w:p>
        </w:tc>
        <w:tc>
          <w:tcPr>
            <w:tcW w:w="1659" w:type="dxa"/>
            <w:shd w:val="clear" w:color="auto" w:fill="auto"/>
          </w:tcPr>
          <w:p w:rsidR="00666D52" w:rsidRPr="00666D52"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666D52">
              <w:rPr>
                <w:rFonts w:ascii="Tahoma" w:eastAsia="Times New Roman" w:hAnsi="Tahoma" w:cs="Tahoma"/>
                <w:b/>
                <w:bCs/>
                <w:iCs/>
                <w:kern w:val="1"/>
                <w:sz w:val="20"/>
                <w:szCs w:val="20"/>
                <w:lang w:eastAsia="ar-SA"/>
              </w:rPr>
              <w:t>2</w:t>
            </w:r>
          </w:p>
        </w:tc>
        <w:tc>
          <w:tcPr>
            <w:tcW w:w="1051" w:type="dxa"/>
          </w:tcPr>
          <w:p w:rsidR="00666D52" w:rsidRPr="00666D52"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666D52">
              <w:rPr>
                <w:rFonts w:ascii="Tahoma" w:eastAsia="Times New Roman" w:hAnsi="Tahoma" w:cs="Tahoma"/>
                <w:b/>
                <w:bCs/>
                <w:iCs/>
                <w:kern w:val="1"/>
                <w:sz w:val="20"/>
                <w:szCs w:val="20"/>
                <w:lang w:eastAsia="ar-SA"/>
              </w:rPr>
              <w:t>3</w:t>
            </w:r>
          </w:p>
        </w:tc>
        <w:tc>
          <w:tcPr>
            <w:tcW w:w="1543" w:type="dxa"/>
            <w:shd w:val="clear" w:color="auto" w:fill="auto"/>
          </w:tcPr>
          <w:p w:rsidR="00666D52" w:rsidRPr="00666D52"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666D52">
              <w:rPr>
                <w:rFonts w:ascii="Tahoma" w:eastAsia="Times New Roman" w:hAnsi="Tahoma" w:cs="Tahoma"/>
                <w:b/>
                <w:bCs/>
                <w:iCs/>
                <w:kern w:val="1"/>
                <w:sz w:val="20"/>
                <w:szCs w:val="20"/>
                <w:lang w:eastAsia="ar-SA"/>
              </w:rPr>
              <w:t>4</w:t>
            </w:r>
          </w:p>
        </w:tc>
        <w:tc>
          <w:tcPr>
            <w:tcW w:w="1701" w:type="dxa"/>
            <w:shd w:val="clear" w:color="auto" w:fill="auto"/>
          </w:tcPr>
          <w:p w:rsidR="00666D52" w:rsidRPr="00666D52"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666D52">
              <w:rPr>
                <w:rFonts w:ascii="Tahoma" w:eastAsia="Times New Roman" w:hAnsi="Tahoma" w:cs="Tahoma"/>
                <w:b/>
                <w:bCs/>
                <w:iCs/>
                <w:kern w:val="1"/>
                <w:sz w:val="20"/>
                <w:szCs w:val="20"/>
                <w:lang w:eastAsia="ar-SA"/>
              </w:rPr>
              <w:t>5</w:t>
            </w:r>
          </w:p>
        </w:tc>
        <w:tc>
          <w:tcPr>
            <w:tcW w:w="1559" w:type="dxa"/>
            <w:shd w:val="clear" w:color="auto" w:fill="auto"/>
          </w:tcPr>
          <w:p w:rsidR="00666D52" w:rsidRPr="00666D52"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666D52">
              <w:rPr>
                <w:rFonts w:ascii="Tahoma" w:eastAsia="Times New Roman" w:hAnsi="Tahoma" w:cs="Tahoma"/>
                <w:b/>
                <w:bCs/>
                <w:iCs/>
                <w:kern w:val="1"/>
                <w:sz w:val="20"/>
                <w:szCs w:val="20"/>
                <w:lang w:eastAsia="ar-SA"/>
              </w:rPr>
              <w:t>6</w:t>
            </w:r>
          </w:p>
        </w:tc>
        <w:tc>
          <w:tcPr>
            <w:tcW w:w="735" w:type="dxa"/>
            <w:shd w:val="clear" w:color="auto" w:fill="auto"/>
          </w:tcPr>
          <w:p w:rsidR="00666D52" w:rsidRPr="00666D52"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666D52">
              <w:rPr>
                <w:rFonts w:ascii="Tahoma" w:eastAsia="Times New Roman" w:hAnsi="Tahoma" w:cs="Tahoma"/>
                <w:b/>
                <w:bCs/>
                <w:iCs/>
                <w:kern w:val="1"/>
                <w:sz w:val="20"/>
                <w:szCs w:val="20"/>
                <w:lang w:eastAsia="ar-SA"/>
              </w:rPr>
              <w:t>7</w:t>
            </w:r>
          </w:p>
        </w:tc>
        <w:tc>
          <w:tcPr>
            <w:tcW w:w="1010" w:type="dxa"/>
            <w:shd w:val="clear" w:color="auto" w:fill="auto"/>
          </w:tcPr>
          <w:p w:rsidR="00666D52" w:rsidRPr="00666D52"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666D52">
              <w:rPr>
                <w:rFonts w:ascii="Tahoma" w:eastAsia="Times New Roman" w:hAnsi="Tahoma" w:cs="Tahoma"/>
                <w:b/>
                <w:bCs/>
                <w:iCs/>
                <w:kern w:val="1"/>
                <w:sz w:val="20"/>
                <w:szCs w:val="20"/>
                <w:lang w:eastAsia="ar-SA"/>
              </w:rPr>
              <w:t>8</w:t>
            </w:r>
          </w:p>
        </w:tc>
        <w:tc>
          <w:tcPr>
            <w:tcW w:w="1263" w:type="dxa"/>
            <w:shd w:val="clear" w:color="auto" w:fill="auto"/>
          </w:tcPr>
          <w:p w:rsidR="00666D52" w:rsidRPr="00666D52" w:rsidRDefault="00666D52" w:rsidP="00666D52">
            <w:pPr>
              <w:suppressAutoHyphens/>
              <w:spacing w:after="0" w:line="100" w:lineRule="atLeast"/>
              <w:jc w:val="center"/>
              <w:rPr>
                <w:rFonts w:ascii="Tahoma" w:eastAsia="Times New Roman" w:hAnsi="Tahoma" w:cs="Tahoma"/>
                <w:b/>
                <w:bCs/>
                <w:iCs/>
                <w:kern w:val="1"/>
                <w:sz w:val="20"/>
                <w:szCs w:val="20"/>
                <w:lang w:val="de-DE" w:eastAsia="ar-SA"/>
              </w:rPr>
            </w:pPr>
            <w:r w:rsidRPr="00666D52">
              <w:rPr>
                <w:rFonts w:ascii="Tahoma" w:eastAsia="Times New Roman" w:hAnsi="Tahoma" w:cs="Tahoma"/>
                <w:b/>
                <w:bCs/>
                <w:iCs/>
                <w:kern w:val="1"/>
                <w:sz w:val="20"/>
                <w:szCs w:val="20"/>
                <w:lang w:eastAsia="ar-SA"/>
              </w:rPr>
              <w:t>9</w:t>
            </w:r>
          </w:p>
        </w:tc>
        <w:tc>
          <w:tcPr>
            <w:tcW w:w="1010" w:type="dxa"/>
            <w:shd w:val="clear" w:color="auto" w:fill="auto"/>
          </w:tcPr>
          <w:p w:rsidR="00666D52" w:rsidRPr="00666D52"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666D52">
              <w:rPr>
                <w:rFonts w:ascii="Tahoma" w:eastAsia="Times New Roman" w:hAnsi="Tahoma" w:cs="Tahoma"/>
                <w:b/>
                <w:bCs/>
                <w:iCs/>
                <w:kern w:val="1"/>
                <w:sz w:val="20"/>
                <w:szCs w:val="20"/>
                <w:lang w:eastAsia="ar-SA"/>
              </w:rPr>
              <w:t>10</w:t>
            </w:r>
          </w:p>
        </w:tc>
        <w:tc>
          <w:tcPr>
            <w:tcW w:w="1010" w:type="dxa"/>
          </w:tcPr>
          <w:p w:rsidR="00666D52" w:rsidRPr="00666D52"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666D52">
              <w:rPr>
                <w:rFonts w:ascii="Tahoma" w:eastAsia="Times New Roman" w:hAnsi="Tahoma" w:cs="Tahoma"/>
                <w:b/>
                <w:bCs/>
                <w:iCs/>
                <w:kern w:val="1"/>
                <w:sz w:val="20"/>
                <w:szCs w:val="20"/>
                <w:lang w:eastAsia="ar-SA"/>
              </w:rPr>
              <w:t>11</w:t>
            </w:r>
          </w:p>
        </w:tc>
        <w:tc>
          <w:tcPr>
            <w:tcW w:w="884" w:type="dxa"/>
          </w:tcPr>
          <w:p w:rsidR="00666D52" w:rsidRPr="00666D52"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666D52">
              <w:rPr>
                <w:rFonts w:ascii="Tahoma" w:eastAsia="Times New Roman" w:hAnsi="Tahoma" w:cs="Tahoma"/>
                <w:b/>
                <w:bCs/>
                <w:iCs/>
                <w:kern w:val="1"/>
                <w:sz w:val="20"/>
                <w:szCs w:val="20"/>
                <w:lang w:eastAsia="ar-SA"/>
              </w:rPr>
              <w:t>12</w:t>
            </w:r>
          </w:p>
        </w:tc>
        <w:tc>
          <w:tcPr>
            <w:tcW w:w="884" w:type="dxa"/>
          </w:tcPr>
          <w:p w:rsidR="00666D52" w:rsidRPr="00666D52"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666D52">
              <w:rPr>
                <w:rFonts w:ascii="Tahoma" w:eastAsia="Times New Roman" w:hAnsi="Tahoma" w:cs="Tahoma"/>
                <w:b/>
                <w:bCs/>
                <w:iCs/>
                <w:kern w:val="1"/>
                <w:sz w:val="20"/>
                <w:szCs w:val="20"/>
                <w:lang w:eastAsia="ar-SA"/>
              </w:rPr>
              <w:t>13</w:t>
            </w:r>
          </w:p>
        </w:tc>
        <w:tc>
          <w:tcPr>
            <w:tcW w:w="884" w:type="dxa"/>
          </w:tcPr>
          <w:p w:rsidR="00666D52" w:rsidRPr="00666D52" w:rsidRDefault="00666D52" w:rsidP="00666D52">
            <w:pPr>
              <w:suppressAutoHyphens/>
              <w:spacing w:after="0" w:line="100" w:lineRule="atLeast"/>
              <w:jc w:val="center"/>
              <w:rPr>
                <w:rFonts w:ascii="Tahoma" w:eastAsia="Times New Roman" w:hAnsi="Tahoma" w:cs="Tahoma"/>
                <w:b/>
                <w:bCs/>
                <w:iCs/>
                <w:kern w:val="1"/>
                <w:sz w:val="20"/>
                <w:szCs w:val="20"/>
                <w:lang w:eastAsia="ar-SA"/>
              </w:rPr>
            </w:pPr>
            <w:r w:rsidRPr="00666D52">
              <w:rPr>
                <w:rFonts w:ascii="Tahoma" w:eastAsia="Times New Roman" w:hAnsi="Tahoma" w:cs="Tahoma"/>
                <w:b/>
                <w:bCs/>
                <w:iCs/>
                <w:kern w:val="1"/>
                <w:sz w:val="20"/>
                <w:szCs w:val="20"/>
                <w:lang w:eastAsia="ar-SA"/>
              </w:rPr>
              <w:t>14</w:t>
            </w:r>
          </w:p>
        </w:tc>
      </w:tr>
      <w:tr w:rsidR="00666D52" w:rsidRPr="00666D52" w:rsidTr="00666D52">
        <w:trPr>
          <w:trHeight w:hRule="exact" w:val="484"/>
        </w:trPr>
        <w:tc>
          <w:tcPr>
            <w:tcW w:w="637" w:type="dxa"/>
            <w:shd w:val="clear" w:color="auto" w:fill="auto"/>
          </w:tcPr>
          <w:p w:rsidR="00666D52" w:rsidRPr="00666D52" w:rsidRDefault="00666D52" w:rsidP="00666D52">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666D52">
              <w:rPr>
                <w:rFonts w:ascii="Tahoma" w:eastAsia="Times New Roman" w:hAnsi="Tahoma" w:cs="Tahoma"/>
                <w:b/>
                <w:bCs/>
                <w:iCs/>
                <w:kern w:val="1"/>
                <w:sz w:val="20"/>
                <w:szCs w:val="20"/>
                <w:lang w:val="de-DE" w:eastAsia="ar-SA"/>
              </w:rPr>
              <w:t>1</w:t>
            </w:r>
          </w:p>
        </w:tc>
        <w:tc>
          <w:tcPr>
            <w:tcW w:w="1659" w:type="dxa"/>
            <w:shd w:val="clear" w:color="auto" w:fill="auto"/>
            <w:vAlign w:val="center"/>
          </w:tcPr>
          <w:p w:rsidR="00666D52" w:rsidRPr="00666D52" w:rsidRDefault="00666D52" w:rsidP="00666D52">
            <w:pPr>
              <w:suppressAutoHyphens/>
              <w:snapToGrid w:val="0"/>
              <w:jc w:val="center"/>
              <w:rPr>
                <w:rFonts w:ascii="Tahoma" w:eastAsia="SimSun" w:hAnsi="Tahoma" w:cs="Tahoma"/>
                <w:bCs/>
                <w:iCs/>
                <w:kern w:val="1"/>
                <w:sz w:val="20"/>
                <w:szCs w:val="20"/>
                <w:lang w:eastAsia="ar-SA"/>
              </w:rPr>
            </w:pPr>
          </w:p>
        </w:tc>
        <w:tc>
          <w:tcPr>
            <w:tcW w:w="1051" w:type="dxa"/>
          </w:tcPr>
          <w:p w:rsidR="00666D52" w:rsidRPr="00666D52" w:rsidRDefault="00666D52" w:rsidP="00666D52"/>
        </w:tc>
        <w:tc>
          <w:tcPr>
            <w:tcW w:w="1543" w:type="dxa"/>
            <w:shd w:val="clear" w:color="auto" w:fill="auto"/>
            <w:vAlign w:val="center"/>
          </w:tcPr>
          <w:p w:rsidR="00666D52" w:rsidRPr="00666D52" w:rsidRDefault="00666D52" w:rsidP="00666D52">
            <w:pPr>
              <w:jc w:val="center"/>
              <w:rPr>
                <w:rFonts w:ascii="Tahoma" w:hAnsi="Tahoma" w:cs="Tahoma"/>
                <w:color w:val="000000"/>
                <w:sz w:val="20"/>
                <w:szCs w:val="20"/>
              </w:rPr>
            </w:pPr>
            <w:proofErr w:type="spellStart"/>
            <w:r w:rsidRPr="00666D52">
              <w:rPr>
                <w:rFonts w:ascii="Tahoma" w:hAnsi="Tahoma" w:cs="Tahoma"/>
                <w:color w:val="000000"/>
                <w:sz w:val="20"/>
                <w:szCs w:val="20"/>
              </w:rPr>
              <w:t>Gentamycin</w:t>
            </w:r>
            <w:proofErr w:type="spellEnd"/>
          </w:p>
        </w:tc>
        <w:tc>
          <w:tcPr>
            <w:tcW w:w="1701" w:type="dxa"/>
            <w:shd w:val="clear" w:color="auto" w:fill="auto"/>
            <w:vAlign w:val="center"/>
          </w:tcPr>
          <w:p w:rsidR="00666D52" w:rsidRPr="00666D52" w:rsidRDefault="00666D52" w:rsidP="00666D52">
            <w:pPr>
              <w:jc w:val="center"/>
              <w:rPr>
                <w:rFonts w:ascii="Tahoma" w:hAnsi="Tahoma" w:cs="Tahoma"/>
                <w:color w:val="000000"/>
                <w:sz w:val="20"/>
                <w:szCs w:val="20"/>
              </w:rPr>
            </w:pPr>
            <w:r w:rsidRPr="00666D52">
              <w:rPr>
                <w:rFonts w:ascii="Tahoma" w:hAnsi="Tahoma" w:cs="Tahoma"/>
                <w:color w:val="000000"/>
                <w:sz w:val="20"/>
                <w:szCs w:val="20"/>
              </w:rPr>
              <w:t>iniekcje</w:t>
            </w:r>
          </w:p>
        </w:tc>
        <w:tc>
          <w:tcPr>
            <w:tcW w:w="1559" w:type="dxa"/>
            <w:shd w:val="clear" w:color="auto" w:fill="auto"/>
            <w:vAlign w:val="center"/>
          </w:tcPr>
          <w:p w:rsidR="00666D52" w:rsidRPr="00666D52" w:rsidRDefault="00666D52" w:rsidP="00666D52">
            <w:pPr>
              <w:jc w:val="center"/>
              <w:rPr>
                <w:rFonts w:ascii="Tahoma" w:hAnsi="Tahoma" w:cs="Tahoma"/>
                <w:sz w:val="20"/>
                <w:szCs w:val="20"/>
              </w:rPr>
            </w:pPr>
            <w:r w:rsidRPr="00666D52">
              <w:rPr>
                <w:rFonts w:ascii="Tahoma" w:hAnsi="Tahoma" w:cs="Tahoma"/>
                <w:color w:val="000000"/>
                <w:sz w:val="20"/>
                <w:szCs w:val="20"/>
              </w:rPr>
              <w:t>0,24g/80ml</w:t>
            </w:r>
          </w:p>
        </w:tc>
        <w:tc>
          <w:tcPr>
            <w:tcW w:w="735" w:type="dxa"/>
            <w:shd w:val="clear" w:color="auto" w:fill="auto"/>
            <w:vAlign w:val="center"/>
          </w:tcPr>
          <w:p w:rsidR="00666D52" w:rsidRPr="00666D52" w:rsidRDefault="00666D52" w:rsidP="00666D52">
            <w:pPr>
              <w:jc w:val="center"/>
              <w:rPr>
                <w:rFonts w:ascii="Tahoma" w:hAnsi="Tahoma" w:cs="Tahoma"/>
                <w:sz w:val="20"/>
                <w:szCs w:val="20"/>
              </w:rPr>
            </w:pPr>
            <w:proofErr w:type="spellStart"/>
            <w:r w:rsidRPr="00666D52">
              <w:rPr>
                <w:rFonts w:ascii="Tahoma" w:hAnsi="Tahoma" w:cs="Tahoma"/>
                <w:sz w:val="20"/>
                <w:szCs w:val="20"/>
              </w:rPr>
              <w:t>szt</w:t>
            </w:r>
            <w:proofErr w:type="spellEnd"/>
          </w:p>
        </w:tc>
        <w:tc>
          <w:tcPr>
            <w:tcW w:w="1010" w:type="dxa"/>
            <w:shd w:val="clear" w:color="auto" w:fill="auto"/>
            <w:vAlign w:val="center"/>
          </w:tcPr>
          <w:p w:rsidR="00666D52" w:rsidRPr="00666D52" w:rsidRDefault="00666D52" w:rsidP="00666D52">
            <w:pPr>
              <w:snapToGrid w:val="0"/>
              <w:jc w:val="center"/>
              <w:rPr>
                <w:rFonts w:ascii="Tahoma" w:hAnsi="Tahoma" w:cs="Tahoma"/>
                <w:sz w:val="20"/>
                <w:szCs w:val="20"/>
                <w:lang w:val="de-DE"/>
              </w:rPr>
            </w:pPr>
            <w:r w:rsidRPr="00666D52">
              <w:rPr>
                <w:rFonts w:ascii="Tahoma" w:hAnsi="Tahoma" w:cs="Tahoma"/>
                <w:sz w:val="20"/>
                <w:szCs w:val="20"/>
              </w:rPr>
              <w:t>100</w:t>
            </w:r>
          </w:p>
        </w:tc>
        <w:tc>
          <w:tcPr>
            <w:tcW w:w="1263" w:type="dxa"/>
            <w:shd w:val="clear" w:color="auto" w:fill="auto"/>
            <w:vAlign w:val="center"/>
          </w:tcPr>
          <w:p w:rsidR="00666D52" w:rsidRPr="00666D52" w:rsidRDefault="00666D52" w:rsidP="00666D52">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666D52" w:rsidRPr="00666D52" w:rsidTr="00666D52">
        <w:trPr>
          <w:trHeight w:hRule="exact" w:val="484"/>
        </w:trPr>
        <w:tc>
          <w:tcPr>
            <w:tcW w:w="637" w:type="dxa"/>
            <w:shd w:val="clear" w:color="auto" w:fill="auto"/>
          </w:tcPr>
          <w:p w:rsidR="00666D52" w:rsidRPr="00666D52" w:rsidRDefault="00666D52" w:rsidP="00666D52">
            <w:pPr>
              <w:suppressAutoHyphens/>
              <w:snapToGrid w:val="0"/>
              <w:spacing w:after="0" w:line="100" w:lineRule="atLeast"/>
              <w:ind w:left="340"/>
              <w:rPr>
                <w:rFonts w:ascii="Tahoma" w:eastAsia="Times New Roman" w:hAnsi="Tahoma" w:cs="Tahoma"/>
                <w:b/>
                <w:bCs/>
                <w:iCs/>
                <w:kern w:val="1"/>
                <w:sz w:val="20"/>
                <w:szCs w:val="20"/>
                <w:lang w:val="de-DE" w:eastAsia="ar-SA"/>
              </w:rPr>
            </w:pPr>
            <w:r w:rsidRPr="00666D52">
              <w:rPr>
                <w:rFonts w:ascii="Tahoma" w:eastAsia="Times New Roman" w:hAnsi="Tahoma" w:cs="Tahoma"/>
                <w:b/>
                <w:bCs/>
                <w:iCs/>
                <w:kern w:val="1"/>
                <w:sz w:val="20"/>
                <w:szCs w:val="20"/>
                <w:lang w:val="de-DE" w:eastAsia="ar-SA"/>
              </w:rPr>
              <w:t>2</w:t>
            </w:r>
          </w:p>
        </w:tc>
        <w:tc>
          <w:tcPr>
            <w:tcW w:w="1659" w:type="dxa"/>
            <w:shd w:val="clear" w:color="auto" w:fill="auto"/>
            <w:vAlign w:val="center"/>
          </w:tcPr>
          <w:p w:rsidR="00666D52" w:rsidRPr="00666D52" w:rsidRDefault="00666D52" w:rsidP="00666D52">
            <w:pPr>
              <w:suppressAutoHyphens/>
              <w:snapToGrid w:val="0"/>
              <w:jc w:val="center"/>
              <w:rPr>
                <w:rFonts w:ascii="Tahoma" w:eastAsia="SimSun" w:hAnsi="Tahoma" w:cs="Tahoma"/>
                <w:bCs/>
                <w:iCs/>
                <w:kern w:val="1"/>
                <w:sz w:val="20"/>
                <w:szCs w:val="20"/>
                <w:lang w:eastAsia="ar-SA"/>
              </w:rPr>
            </w:pPr>
          </w:p>
        </w:tc>
        <w:tc>
          <w:tcPr>
            <w:tcW w:w="1051" w:type="dxa"/>
          </w:tcPr>
          <w:p w:rsidR="00666D52" w:rsidRPr="00666D52" w:rsidRDefault="00666D52" w:rsidP="00666D52"/>
        </w:tc>
        <w:tc>
          <w:tcPr>
            <w:tcW w:w="1543" w:type="dxa"/>
            <w:shd w:val="clear" w:color="auto" w:fill="auto"/>
            <w:vAlign w:val="center"/>
          </w:tcPr>
          <w:p w:rsidR="00666D52" w:rsidRPr="00666D52" w:rsidRDefault="00666D52" w:rsidP="00666D52">
            <w:pPr>
              <w:jc w:val="center"/>
              <w:rPr>
                <w:rFonts w:ascii="Tahoma" w:hAnsi="Tahoma" w:cs="Tahoma"/>
                <w:color w:val="000000"/>
                <w:sz w:val="20"/>
                <w:szCs w:val="20"/>
              </w:rPr>
            </w:pPr>
            <w:proofErr w:type="spellStart"/>
            <w:r w:rsidRPr="00666D52">
              <w:rPr>
                <w:rFonts w:ascii="Tahoma" w:hAnsi="Tahoma" w:cs="Tahoma"/>
                <w:color w:val="000000"/>
                <w:sz w:val="20"/>
                <w:szCs w:val="20"/>
              </w:rPr>
              <w:t>Gentamycin</w:t>
            </w:r>
            <w:proofErr w:type="spellEnd"/>
          </w:p>
        </w:tc>
        <w:tc>
          <w:tcPr>
            <w:tcW w:w="1701" w:type="dxa"/>
            <w:shd w:val="clear" w:color="auto" w:fill="auto"/>
            <w:vAlign w:val="center"/>
          </w:tcPr>
          <w:p w:rsidR="00666D52" w:rsidRPr="00666D52" w:rsidRDefault="00666D52" w:rsidP="00666D52">
            <w:pPr>
              <w:jc w:val="center"/>
              <w:rPr>
                <w:rFonts w:ascii="Tahoma" w:hAnsi="Tahoma" w:cs="Tahoma"/>
                <w:color w:val="000000"/>
                <w:sz w:val="20"/>
                <w:szCs w:val="20"/>
              </w:rPr>
            </w:pPr>
            <w:r w:rsidRPr="00666D52">
              <w:rPr>
                <w:rFonts w:ascii="Tahoma" w:hAnsi="Tahoma" w:cs="Tahoma"/>
                <w:color w:val="000000"/>
                <w:sz w:val="20"/>
                <w:szCs w:val="20"/>
              </w:rPr>
              <w:t>iniekcje</w:t>
            </w:r>
          </w:p>
        </w:tc>
        <w:tc>
          <w:tcPr>
            <w:tcW w:w="1559" w:type="dxa"/>
            <w:shd w:val="clear" w:color="auto" w:fill="auto"/>
            <w:vAlign w:val="center"/>
          </w:tcPr>
          <w:p w:rsidR="00666D52" w:rsidRPr="00666D52" w:rsidRDefault="00666D52" w:rsidP="00666D52">
            <w:pPr>
              <w:jc w:val="center"/>
              <w:rPr>
                <w:rFonts w:ascii="Tahoma" w:hAnsi="Tahoma" w:cs="Tahoma"/>
                <w:sz w:val="20"/>
                <w:szCs w:val="20"/>
              </w:rPr>
            </w:pPr>
            <w:r w:rsidRPr="00666D52">
              <w:rPr>
                <w:rFonts w:ascii="Tahoma" w:hAnsi="Tahoma" w:cs="Tahoma"/>
                <w:color w:val="000000"/>
                <w:sz w:val="20"/>
                <w:szCs w:val="20"/>
              </w:rPr>
              <w:t>0,36g/120ml</w:t>
            </w:r>
          </w:p>
        </w:tc>
        <w:tc>
          <w:tcPr>
            <w:tcW w:w="735" w:type="dxa"/>
            <w:shd w:val="clear" w:color="auto" w:fill="auto"/>
            <w:vAlign w:val="center"/>
          </w:tcPr>
          <w:p w:rsidR="00666D52" w:rsidRPr="00666D52" w:rsidRDefault="00666D52" w:rsidP="00666D52">
            <w:pPr>
              <w:jc w:val="center"/>
              <w:rPr>
                <w:rFonts w:ascii="Tahoma" w:hAnsi="Tahoma" w:cs="Tahoma"/>
                <w:sz w:val="20"/>
                <w:szCs w:val="20"/>
              </w:rPr>
            </w:pPr>
            <w:proofErr w:type="spellStart"/>
            <w:r w:rsidRPr="00666D52">
              <w:rPr>
                <w:rFonts w:ascii="Tahoma" w:hAnsi="Tahoma" w:cs="Tahoma"/>
                <w:sz w:val="20"/>
                <w:szCs w:val="20"/>
              </w:rPr>
              <w:t>szt</w:t>
            </w:r>
            <w:proofErr w:type="spellEnd"/>
          </w:p>
        </w:tc>
        <w:tc>
          <w:tcPr>
            <w:tcW w:w="1010" w:type="dxa"/>
            <w:shd w:val="clear" w:color="auto" w:fill="auto"/>
            <w:vAlign w:val="center"/>
          </w:tcPr>
          <w:p w:rsidR="00666D52" w:rsidRPr="00666D52" w:rsidRDefault="00666D52" w:rsidP="00666D52">
            <w:pPr>
              <w:snapToGrid w:val="0"/>
              <w:jc w:val="center"/>
              <w:rPr>
                <w:rFonts w:ascii="Tahoma" w:hAnsi="Tahoma" w:cs="Tahoma"/>
                <w:sz w:val="20"/>
                <w:szCs w:val="20"/>
                <w:lang w:val="de-DE"/>
              </w:rPr>
            </w:pPr>
            <w:r w:rsidRPr="00666D52">
              <w:rPr>
                <w:rFonts w:ascii="Tahoma" w:hAnsi="Tahoma" w:cs="Tahoma"/>
                <w:sz w:val="20"/>
                <w:szCs w:val="20"/>
              </w:rPr>
              <w:t>100</w:t>
            </w:r>
          </w:p>
        </w:tc>
        <w:tc>
          <w:tcPr>
            <w:tcW w:w="1263" w:type="dxa"/>
            <w:shd w:val="clear" w:color="auto" w:fill="auto"/>
            <w:vAlign w:val="center"/>
          </w:tcPr>
          <w:p w:rsidR="00666D52" w:rsidRPr="00666D52" w:rsidRDefault="00666D52" w:rsidP="00666D52">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666D52" w:rsidRPr="00666D52" w:rsidTr="00666D52">
        <w:trPr>
          <w:trHeight w:hRule="exact" w:val="484"/>
        </w:trPr>
        <w:tc>
          <w:tcPr>
            <w:tcW w:w="637" w:type="dxa"/>
            <w:shd w:val="clear" w:color="auto" w:fill="auto"/>
          </w:tcPr>
          <w:p w:rsidR="00666D52" w:rsidRPr="00666D52" w:rsidRDefault="00666D52" w:rsidP="00666D52">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3</w:t>
            </w:r>
          </w:p>
        </w:tc>
        <w:tc>
          <w:tcPr>
            <w:tcW w:w="1659" w:type="dxa"/>
            <w:shd w:val="clear" w:color="auto" w:fill="auto"/>
            <w:vAlign w:val="center"/>
          </w:tcPr>
          <w:p w:rsidR="00666D52" w:rsidRPr="00666D52" w:rsidRDefault="00666D52" w:rsidP="00666D52">
            <w:pPr>
              <w:suppressAutoHyphens/>
              <w:snapToGrid w:val="0"/>
              <w:jc w:val="center"/>
              <w:rPr>
                <w:rFonts w:ascii="Tahoma" w:eastAsia="SimSun" w:hAnsi="Tahoma" w:cs="Tahoma"/>
                <w:bCs/>
                <w:iCs/>
                <w:kern w:val="1"/>
                <w:sz w:val="20"/>
                <w:szCs w:val="20"/>
                <w:lang w:eastAsia="ar-SA"/>
              </w:rPr>
            </w:pPr>
          </w:p>
        </w:tc>
        <w:tc>
          <w:tcPr>
            <w:tcW w:w="1051" w:type="dxa"/>
          </w:tcPr>
          <w:p w:rsidR="00666D52" w:rsidRPr="00666D52" w:rsidRDefault="00666D52" w:rsidP="00666D52"/>
        </w:tc>
        <w:tc>
          <w:tcPr>
            <w:tcW w:w="1543" w:type="dxa"/>
            <w:shd w:val="clear" w:color="auto" w:fill="auto"/>
            <w:vAlign w:val="center"/>
          </w:tcPr>
          <w:p w:rsidR="00666D52" w:rsidRPr="00666D52" w:rsidRDefault="00666D52" w:rsidP="00666D52">
            <w:pPr>
              <w:jc w:val="center"/>
              <w:rPr>
                <w:rFonts w:ascii="Tahoma" w:hAnsi="Tahoma" w:cs="Tahoma"/>
                <w:color w:val="000000"/>
                <w:sz w:val="20"/>
                <w:szCs w:val="20"/>
              </w:rPr>
            </w:pPr>
            <w:proofErr w:type="spellStart"/>
            <w:r w:rsidRPr="00666D52">
              <w:rPr>
                <w:rFonts w:ascii="Tahoma" w:hAnsi="Tahoma" w:cs="Tahoma"/>
                <w:color w:val="000000"/>
                <w:sz w:val="20"/>
                <w:szCs w:val="20"/>
              </w:rPr>
              <w:t>Levofloxacin</w:t>
            </w:r>
            <w:proofErr w:type="spellEnd"/>
          </w:p>
        </w:tc>
        <w:tc>
          <w:tcPr>
            <w:tcW w:w="1701" w:type="dxa"/>
            <w:shd w:val="clear" w:color="auto" w:fill="auto"/>
            <w:vAlign w:val="center"/>
          </w:tcPr>
          <w:p w:rsidR="00666D52" w:rsidRPr="00666D52" w:rsidRDefault="00666D52" w:rsidP="00666D52">
            <w:pPr>
              <w:jc w:val="center"/>
              <w:rPr>
                <w:rFonts w:ascii="Tahoma" w:hAnsi="Tahoma" w:cs="Tahoma"/>
                <w:color w:val="000000"/>
                <w:sz w:val="20"/>
                <w:szCs w:val="20"/>
              </w:rPr>
            </w:pPr>
            <w:r w:rsidRPr="00666D52">
              <w:rPr>
                <w:rFonts w:ascii="Tahoma" w:hAnsi="Tahoma" w:cs="Tahoma"/>
                <w:color w:val="000000"/>
                <w:sz w:val="20"/>
                <w:szCs w:val="20"/>
              </w:rPr>
              <w:t>iniekcje</w:t>
            </w:r>
          </w:p>
        </w:tc>
        <w:tc>
          <w:tcPr>
            <w:tcW w:w="1559" w:type="dxa"/>
            <w:shd w:val="clear" w:color="auto" w:fill="auto"/>
            <w:vAlign w:val="center"/>
          </w:tcPr>
          <w:p w:rsidR="00666D52" w:rsidRPr="00666D52" w:rsidRDefault="00666D52" w:rsidP="00666D52">
            <w:pPr>
              <w:jc w:val="center"/>
              <w:rPr>
                <w:rFonts w:ascii="Tahoma" w:hAnsi="Tahoma" w:cs="Tahoma"/>
                <w:sz w:val="20"/>
                <w:szCs w:val="20"/>
              </w:rPr>
            </w:pPr>
            <w:r w:rsidRPr="00666D52">
              <w:rPr>
                <w:rFonts w:ascii="Tahoma" w:hAnsi="Tahoma" w:cs="Tahoma"/>
                <w:color w:val="000000"/>
                <w:sz w:val="20"/>
                <w:szCs w:val="20"/>
              </w:rPr>
              <w:t>0,5g/100ml</w:t>
            </w:r>
          </w:p>
        </w:tc>
        <w:tc>
          <w:tcPr>
            <w:tcW w:w="735" w:type="dxa"/>
            <w:shd w:val="clear" w:color="auto" w:fill="auto"/>
            <w:vAlign w:val="center"/>
          </w:tcPr>
          <w:p w:rsidR="00666D52" w:rsidRPr="00666D52" w:rsidRDefault="00666D52" w:rsidP="00666D52">
            <w:pPr>
              <w:jc w:val="center"/>
              <w:rPr>
                <w:rFonts w:ascii="Tahoma" w:hAnsi="Tahoma" w:cs="Tahoma"/>
                <w:sz w:val="20"/>
                <w:szCs w:val="20"/>
              </w:rPr>
            </w:pPr>
            <w:proofErr w:type="spellStart"/>
            <w:r w:rsidRPr="00666D52">
              <w:rPr>
                <w:rFonts w:ascii="Tahoma" w:hAnsi="Tahoma" w:cs="Tahoma"/>
                <w:sz w:val="20"/>
                <w:szCs w:val="20"/>
              </w:rPr>
              <w:t>szt</w:t>
            </w:r>
            <w:proofErr w:type="spellEnd"/>
          </w:p>
        </w:tc>
        <w:tc>
          <w:tcPr>
            <w:tcW w:w="1010" w:type="dxa"/>
            <w:shd w:val="clear" w:color="auto" w:fill="auto"/>
            <w:vAlign w:val="center"/>
          </w:tcPr>
          <w:p w:rsidR="00666D52" w:rsidRPr="00666D52" w:rsidRDefault="00666D52" w:rsidP="00666D52">
            <w:pPr>
              <w:snapToGrid w:val="0"/>
              <w:jc w:val="center"/>
              <w:rPr>
                <w:rFonts w:ascii="Tahoma" w:hAnsi="Tahoma" w:cs="Tahoma"/>
                <w:sz w:val="20"/>
                <w:szCs w:val="20"/>
                <w:lang w:val="de-DE"/>
              </w:rPr>
            </w:pPr>
            <w:r w:rsidRPr="00666D52">
              <w:rPr>
                <w:rFonts w:ascii="Tahoma" w:hAnsi="Tahoma" w:cs="Tahoma"/>
                <w:sz w:val="20"/>
                <w:szCs w:val="20"/>
              </w:rPr>
              <w:t>3200</w:t>
            </w:r>
          </w:p>
        </w:tc>
        <w:tc>
          <w:tcPr>
            <w:tcW w:w="1263" w:type="dxa"/>
            <w:shd w:val="clear" w:color="auto" w:fill="auto"/>
            <w:vAlign w:val="center"/>
          </w:tcPr>
          <w:p w:rsidR="00666D52" w:rsidRPr="00666D52" w:rsidRDefault="00666D52" w:rsidP="00666D52">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666D52" w:rsidRPr="00666D52" w:rsidTr="00666D52">
        <w:trPr>
          <w:trHeight w:hRule="exact" w:val="484"/>
        </w:trPr>
        <w:tc>
          <w:tcPr>
            <w:tcW w:w="637" w:type="dxa"/>
            <w:shd w:val="clear" w:color="auto" w:fill="auto"/>
          </w:tcPr>
          <w:p w:rsidR="00666D52" w:rsidRDefault="00666D52" w:rsidP="00666D52">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4</w:t>
            </w:r>
          </w:p>
        </w:tc>
        <w:tc>
          <w:tcPr>
            <w:tcW w:w="1659" w:type="dxa"/>
            <w:shd w:val="clear" w:color="auto" w:fill="auto"/>
            <w:vAlign w:val="center"/>
          </w:tcPr>
          <w:p w:rsidR="00666D52" w:rsidRPr="00666D52" w:rsidRDefault="00666D52" w:rsidP="00666D52">
            <w:pPr>
              <w:suppressAutoHyphens/>
              <w:snapToGrid w:val="0"/>
              <w:jc w:val="center"/>
              <w:rPr>
                <w:rFonts w:ascii="Tahoma" w:eastAsia="SimSun" w:hAnsi="Tahoma" w:cs="Tahoma"/>
                <w:bCs/>
                <w:iCs/>
                <w:kern w:val="1"/>
                <w:sz w:val="20"/>
                <w:szCs w:val="20"/>
                <w:lang w:eastAsia="ar-SA"/>
              </w:rPr>
            </w:pPr>
          </w:p>
        </w:tc>
        <w:tc>
          <w:tcPr>
            <w:tcW w:w="1051" w:type="dxa"/>
          </w:tcPr>
          <w:p w:rsidR="00666D52" w:rsidRPr="00666D52" w:rsidRDefault="00666D52" w:rsidP="00666D52"/>
        </w:tc>
        <w:tc>
          <w:tcPr>
            <w:tcW w:w="1543" w:type="dxa"/>
            <w:shd w:val="clear" w:color="auto" w:fill="auto"/>
            <w:vAlign w:val="center"/>
          </w:tcPr>
          <w:p w:rsidR="00666D52" w:rsidRPr="00666D52" w:rsidRDefault="00666D52" w:rsidP="00666D52">
            <w:pPr>
              <w:jc w:val="center"/>
              <w:rPr>
                <w:rFonts w:ascii="Tahoma" w:hAnsi="Tahoma" w:cs="Tahoma"/>
                <w:color w:val="000000"/>
                <w:sz w:val="20"/>
                <w:szCs w:val="20"/>
              </w:rPr>
            </w:pPr>
            <w:proofErr w:type="spellStart"/>
            <w:r w:rsidRPr="00666D52">
              <w:rPr>
                <w:rFonts w:ascii="Tahoma" w:hAnsi="Tahoma" w:cs="Tahoma"/>
                <w:color w:val="000000"/>
                <w:sz w:val="20"/>
                <w:szCs w:val="20"/>
              </w:rPr>
              <w:t>Cloxacillin</w:t>
            </w:r>
            <w:proofErr w:type="spellEnd"/>
          </w:p>
        </w:tc>
        <w:tc>
          <w:tcPr>
            <w:tcW w:w="1701" w:type="dxa"/>
            <w:shd w:val="clear" w:color="auto" w:fill="auto"/>
            <w:vAlign w:val="center"/>
          </w:tcPr>
          <w:p w:rsidR="00666D52" w:rsidRPr="00666D52" w:rsidRDefault="00666D52" w:rsidP="00666D52">
            <w:pPr>
              <w:jc w:val="center"/>
              <w:rPr>
                <w:rFonts w:ascii="Tahoma" w:hAnsi="Tahoma" w:cs="Tahoma"/>
                <w:color w:val="000000"/>
                <w:sz w:val="20"/>
                <w:szCs w:val="20"/>
              </w:rPr>
            </w:pPr>
            <w:r w:rsidRPr="00666D52">
              <w:rPr>
                <w:rFonts w:ascii="Tahoma" w:hAnsi="Tahoma" w:cs="Tahoma"/>
                <w:color w:val="000000"/>
                <w:sz w:val="20"/>
                <w:szCs w:val="20"/>
              </w:rPr>
              <w:t>doustna</w:t>
            </w:r>
          </w:p>
        </w:tc>
        <w:tc>
          <w:tcPr>
            <w:tcW w:w="1559" w:type="dxa"/>
            <w:shd w:val="clear" w:color="auto" w:fill="auto"/>
            <w:vAlign w:val="center"/>
          </w:tcPr>
          <w:p w:rsidR="00666D52" w:rsidRPr="00666D52" w:rsidRDefault="00666D52" w:rsidP="00666D52">
            <w:pPr>
              <w:jc w:val="center"/>
              <w:rPr>
                <w:rFonts w:ascii="Tahoma" w:hAnsi="Tahoma" w:cs="Tahoma"/>
                <w:sz w:val="20"/>
                <w:szCs w:val="20"/>
              </w:rPr>
            </w:pPr>
            <w:r w:rsidRPr="00666D52">
              <w:rPr>
                <w:rFonts w:ascii="Tahoma" w:hAnsi="Tahoma" w:cs="Tahoma"/>
                <w:color w:val="000000"/>
                <w:sz w:val="20"/>
                <w:szCs w:val="20"/>
              </w:rPr>
              <w:t>0,5g</w:t>
            </w:r>
          </w:p>
        </w:tc>
        <w:tc>
          <w:tcPr>
            <w:tcW w:w="735" w:type="dxa"/>
            <w:shd w:val="clear" w:color="auto" w:fill="auto"/>
            <w:vAlign w:val="center"/>
          </w:tcPr>
          <w:p w:rsidR="00666D52" w:rsidRPr="00666D52" w:rsidRDefault="00666D52" w:rsidP="00666D52">
            <w:pPr>
              <w:jc w:val="center"/>
              <w:rPr>
                <w:rFonts w:ascii="Tahoma" w:hAnsi="Tahoma" w:cs="Tahoma"/>
                <w:sz w:val="20"/>
                <w:szCs w:val="20"/>
              </w:rPr>
            </w:pPr>
            <w:proofErr w:type="spellStart"/>
            <w:r w:rsidRPr="00666D52">
              <w:rPr>
                <w:rFonts w:ascii="Tahoma" w:hAnsi="Tahoma" w:cs="Tahoma"/>
                <w:sz w:val="20"/>
                <w:szCs w:val="20"/>
              </w:rPr>
              <w:t>szt</w:t>
            </w:r>
            <w:proofErr w:type="spellEnd"/>
          </w:p>
        </w:tc>
        <w:tc>
          <w:tcPr>
            <w:tcW w:w="1010" w:type="dxa"/>
            <w:shd w:val="clear" w:color="auto" w:fill="auto"/>
            <w:vAlign w:val="center"/>
          </w:tcPr>
          <w:p w:rsidR="00666D52" w:rsidRPr="00666D52" w:rsidRDefault="00666D52" w:rsidP="00666D52">
            <w:pPr>
              <w:snapToGrid w:val="0"/>
              <w:jc w:val="center"/>
              <w:rPr>
                <w:rFonts w:ascii="Tahoma" w:hAnsi="Tahoma" w:cs="Tahoma"/>
                <w:sz w:val="20"/>
                <w:szCs w:val="20"/>
                <w:lang w:val="de-DE"/>
              </w:rPr>
            </w:pPr>
            <w:r w:rsidRPr="00666D52">
              <w:rPr>
                <w:rFonts w:ascii="Tahoma" w:hAnsi="Tahoma" w:cs="Tahoma"/>
                <w:sz w:val="20"/>
                <w:szCs w:val="20"/>
              </w:rPr>
              <w:t>160</w:t>
            </w:r>
          </w:p>
        </w:tc>
        <w:tc>
          <w:tcPr>
            <w:tcW w:w="1263" w:type="dxa"/>
            <w:shd w:val="clear" w:color="auto" w:fill="auto"/>
            <w:vAlign w:val="center"/>
          </w:tcPr>
          <w:p w:rsidR="00666D52" w:rsidRPr="00666D52" w:rsidRDefault="00666D52" w:rsidP="00666D52">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666D52" w:rsidRPr="00666D52" w:rsidTr="00666D52">
        <w:trPr>
          <w:trHeight w:hRule="exact" w:val="484"/>
        </w:trPr>
        <w:tc>
          <w:tcPr>
            <w:tcW w:w="637" w:type="dxa"/>
            <w:shd w:val="clear" w:color="auto" w:fill="auto"/>
          </w:tcPr>
          <w:p w:rsidR="00666D52" w:rsidRDefault="00666D52" w:rsidP="00666D52">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5</w:t>
            </w:r>
          </w:p>
        </w:tc>
        <w:tc>
          <w:tcPr>
            <w:tcW w:w="1659" w:type="dxa"/>
            <w:shd w:val="clear" w:color="auto" w:fill="auto"/>
            <w:vAlign w:val="center"/>
          </w:tcPr>
          <w:p w:rsidR="00666D52" w:rsidRPr="00666D52" w:rsidRDefault="00666D52" w:rsidP="00666D52">
            <w:pPr>
              <w:suppressAutoHyphens/>
              <w:snapToGrid w:val="0"/>
              <w:jc w:val="center"/>
              <w:rPr>
                <w:rFonts w:ascii="Tahoma" w:eastAsia="SimSun" w:hAnsi="Tahoma" w:cs="Tahoma"/>
                <w:bCs/>
                <w:iCs/>
                <w:kern w:val="1"/>
                <w:sz w:val="20"/>
                <w:szCs w:val="20"/>
                <w:lang w:eastAsia="ar-SA"/>
              </w:rPr>
            </w:pPr>
          </w:p>
        </w:tc>
        <w:tc>
          <w:tcPr>
            <w:tcW w:w="1051" w:type="dxa"/>
          </w:tcPr>
          <w:p w:rsidR="00666D52" w:rsidRPr="00666D52" w:rsidRDefault="00666D52" w:rsidP="00666D52"/>
        </w:tc>
        <w:tc>
          <w:tcPr>
            <w:tcW w:w="1543" w:type="dxa"/>
            <w:shd w:val="clear" w:color="auto" w:fill="auto"/>
            <w:vAlign w:val="center"/>
          </w:tcPr>
          <w:p w:rsidR="00666D52" w:rsidRPr="00666D52" w:rsidRDefault="00666D52" w:rsidP="00666D52">
            <w:pPr>
              <w:jc w:val="center"/>
              <w:rPr>
                <w:rFonts w:ascii="Tahoma" w:hAnsi="Tahoma" w:cs="Tahoma"/>
                <w:color w:val="000000"/>
                <w:sz w:val="20"/>
                <w:szCs w:val="20"/>
              </w:rPr>
            </w:pPr>
            <w:proofErr w:type="spellStart"/>
            <w:r w:rsidRPr="00666D52">
              <w:rPr>
                <w:rFonts w:ascii="Tahoma" w:hAnsi="Tahoma" w:cs="Tahoma"/>
                <w:color w:val="000000"/>
                <w:sz w:val="20"/>
                <w:szCs w:val="20"/>
              </w:rPr>
              <w:t>Cefotaxime</w:t>
            </w:r>
            <w:proofErr w:type="spellEnd"/>
          </w:p>
        </w:tc>
        <w:tc>
          <w:tcPr>
            <w:tcW w:w="1701" w:type="dxa"/>
            <w:shd w:val="clear" w:color="auto" w:fill="auto"/>
            <w:vAlign w:val="center"/>
          </w:tcPr>
          <w:p w:rsidR="00666D52" w:rsidRPr="00666D52" w:rsidRDefault="00666D52" w:rsidP="00666D52">
            <w:pPr>
              <w:jc w:val="center"/>
              <w:rPr>
                <w:rFonts w:ascii="Tahoma" w:hAnsi="Tahoma" w:cs="Tahoma"/>
                <w:color w:val="000000"/>
                <w:sz w:val="20"/>
                <w:szCs w:val="20"/>
              </w:rPr>
            </w:pPr>
            <w:r w:rsidRPr="00666D52">
              <w:rPr>
                <w:rFonts w:ascii="Tahoma" w:hAnsi="Tahoma" w:cs="Tahoma"/>
                <w:color w:val="000000"/>
                <w:sz w:val="20"/>
                <w:szCs w:val="20"/>
              </w:rPr>
              <w:t>iniekcje</w:t>
            </w:r>
          </w:p>
        </w:tc>
        <w:tc>
          <w:tcPr>
            <w:tcW w:w="1559" w:type="dxa"/>
            <w:shd w:val="clear" w:color="auto" w:fill="auto"/>
            <w:vAlign w:val="center"/>
          </w:tcPr>
          <w:p w:rsidR="00666D52" w:rsidRPr="00666D52" w:rsidRDefault="00666D52" w:rsidP="00666D52">
            <w:pPr>
              <w:jc w:val="center"/>
              <w:rPr>
                <w:rFonts w:ascii="Tahoma" w:hAnsi="Tahoma" w:cs="Tahoma"/>
                <w:sz w:val="20"/>
                <w:szCs w:val="20"/>
              </w:rPr>
            </w:pPr>
            <w:r w:rsidRPr="00666D52">
              <w:rPr>
                <w:rFonts w:ascii="Tahoma" w:hAnsi="Tahoma" w:cs="Tahoma"/>
                <w:color w:val="000000"/>
                <w:sz w:val="20"/>
                <w:szCs w:val="20"/>
              </w:rPr>
              <w:t>2g</w:t>
            </w:r>
          </w:p>
        </w:tc>
        <w:tc>
          <w:tcPr>
            <w:tcW w:w="735" w:type="dxa"/>
            <w:shd w:val="clear" w:color="auto" w:fill="auto"/>
            <w:vAlign w:val="center"/>
          </w:tcPr>
          <w:p w:rsidR="00666D52" w:rsidRPr="00666D52" w:rsidRDefault="00666D52" w:rsidP="00666D52">
            <w:pPr>
              <w:jc w:val="center"/>
              <w:rPr>
                <w:rFonts w:ascii="Tahoma" w:hAnsi="Tahoma" w:cs="Tahoma"/>
                <w:sz w:val="20"/>
                <w:szCs w:val="20"/>
              </w:rPr>
            </w:pPr>
            <w:proofErr w:type="spellStart"/>
            <w:r w:rsidRPr="00666D52">
              <w:rPr>
                <w:rFonts w:ascii="Tahoma" w:hAnsi="Tahoma" w:cs="Tahoma"/>
                <w:sz w:val="20"/>
                <w:szCs w:val="20"/>
              </w:rPr>
              <w:t>szt</w:t>
            </w:r>
            <w:proofErr w:type="spellEnd"/>
          </w:p>
        </w:tc>
        <w:tc>
          <w:tcPr>
            <w:tcW w:w="1010" w:type="dxa"/>
            <w:shd w:val="clear" w:color="auto" w:fill="auto"/>
            <w:vAlign w:val="center"/>
          </w:tcPr>
          <w:p w:rsidR="00666D52" w:rsidRPr="00666D52" w:rsidRDefault="00666D52" w:rsidP="00666D52">
            <w:pPr>
              <w:snapToGrid w:val="0"/>
              <w:jc w:val="center"/>
              <w:rPr>
                <w:rFonts w:ascii="Tahoma" w:hAnsi="Tahoma" w:cs="Tahoma"/>
                <w:sz w:val="20"/>
                <w:szCs w:val="20"/>
                <w:lang w:val="de-DE"/>
              </w:rPr>
            </w:pPr>
            <w:r w:rsidRPr="00666D52">
              <w:rPr>
                <w:rFonts w:ascii="Tahoma" w:hAnsi="Tahoma" w:cs="Tahoma"/>
                <w:sz w:val="20"/>
                <w:szCs w:val="20"/>
              </w:rPr>
              <w:t>150</w:t>
            </w:r>
          </w:p>
        </w:tc>
        <w:tc>
          <w:tcPr>
            <w:tcW w:w="1263" w:type="dxa"/>
            <w:shd w:val="clear" w:color="auto" w:fill="auto"/>
            <w:vAlign w:val="center"/>
          </w:tcPr>
          <w:p w:rsidR="00666D52" w:rsidRPr="00666D52" w:rsidRDefault="00666D52" w:rsidP="00666D52">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666D52" w:rsidRPr="00666D52" w:rsidTr="00666D52">
        <w:trPr>
          <w:trHeight w:hRule="exact" w:val="484"/>
        </w:trPr>
        <w:tc>
          <w:tcPr>
            <w:tcW w:w="637" w:type="dxa"/>
            <w:shd w:val="clear" w:color="auto" w:fill="auto"/>
          </w:tcPr>
          <w:p w:rsidR="00666D52" w:rsidRDefault="00666D52" w:rsidP="00666D52">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6</w:t>
            </w:r>
          </w:p>
        </w:tc>
        <w:tc>
          <w:tcPr>
            <w:tcW w:w="1659" w:type="dxa"/>
            <w:shd w:val="clear" w:color="auto" w:fill="auto"/>
            <w:vAlign w:val="center"/>
          </w:tcPr>
          <w:p w:rsidR="00666D52" w:rsidRPr="00666D52" w:rsidRDefault="00666D52" w:rsidP="00666D52">
            <w:pPr>
              <w:suppressAutoHyphens/>
              <w:snapToGrid w:val="0"/>
              <w:jc w:val="center"/>
              <w:rPr>
                <w:rFonts w:ascii="Tahoma" w:eastAsia="SimSun" w:hAnsi="Tahoma" w:cs="Tahoma"/>
                <w:bCs/>
                <w:iCs/>
                <w:kern w:val="1"/>
                <w:sz w:val="20"/>
                <w:szCs w:val="20"/>
                <w:lang w:eastAsia="ar-SA"/>
              </w:rPr>
            </w:pPr>
          </w:p>
        </w:tc>
        <w:tc>
          <w:tcPr>
            <w:tcW w:w="1051" w:type="dxa"/>
          </w:tcPr>
          <w:p w:rsidR="00666D52" w:rsidRPr="00666D52" w:rsidRDefault="00666D52" w:rsidP="00666D52"/>
        </w:tc>
        <w:tc>
          <w:tcPr>
            <w:tcW w:w="1543" w:type="dxa"/>
            <w:shd w:val="clear" w:color="auto" w:fill="auto"/>
            <w:vAlign w:val="center"/>
          </w:tcPr>
          <w:p w:rsidR="00666D52" w:rsidRPr="00666D52" w:rsidRDefault="00666D52" w:rsidP="00666D52">
            <w:pPr>
              <w:jc w:val="center"/>
              <w:rPr>
                <w:rFonts w:ascii="Tahoma" w:hAnsi="Tahoma" w:cs="Tahoma"/>
                <w:color w:val="000000"/>
                <w:sz w:val="20"/>
                <w:szCs w:val="20"/>
              </w:rPr>
            </w:pPr>
            <w:proofErr w:type="spellStart"/>
            <w:r w:rsidRPr="00666D52">
              <w:rPr>
                <w:rFonts w:ascii="Tahoma" w:hAnsi="Tahoma" w:cs="Tahoma"/>
                <w:color w:val="000000"/>
                <w:sz w:val="20"/>
                <w:szCs w:val="20"/>
              </w:rPr>
              <w:t>Clindamycin</w:t>
            </w:r>
            <w:proofErr w:type="spellEnd"/>
          </w:p>
        </w:tc>
        <w:tc>
          <w:tcPr>
            <w:tcW w:w="1701" w:type="dxa"/>
            <w:shd w:val="clear" w:color="auto" w:fill="auto"/>
            <w:vAlign w:val="center"/>
          </w:tcPr>
          <w:p w:rsidR="00666D52" w:rsidRPr="00666D52" w:rsidRDefault="00666D52" w:rsidP="00666D52">
            <w:pPr>
              <w:jc w:val="center"/>
              <w:rPr>
                <w:rFonts w:ascii="Tahoma" w:hAnsi="Tahoma" w:cs="Tahoma"/>
                <w:color w:val="000000"/>
                <w:sz w:val="20"/>
                <w:szCs w:val="20"/>
              </w:rPr>
            </w:pPr>
            <w:r w:rsidRPr="00666D52">
              <w:rPr>
                <w:rFonts w:ascii="Tahoma" w:hAnsi="Tahoma" w:cs="Tahoma"/>
                <w:color w:val="000000"/>
                <w:sz w:val="20"/>
                <w:szCs w:val="20"/>
              </w:rPr>
              <w:t>doustna</w:t>
            </w:r>
          </w:p>
        </w:tc>
        <w:tc>
          <w:tcPr>
            <w:tcW w:w="1559" w:type="dxa"/>
            <w:shd w:val="clear" w:color="auto" w:fill="auto"/>
            <w:vAlign w:val="center"/>
          </w:tcPr>
          <w:p w:rsidR="00666D52" w:rsidRPr="00666D52" w:rsidRDefault="00666D52" w:rsidP="00666D52">
            <w:pPr>
              <w:jc w:val="center"/>
              <w:rPr>
                <w:rFonts w:ascii="Tahoma" w:hAnsi="Tahoma" w:cs="Tahoma"/>
                <w:sz w:val="20"/>
                <w:szCs w:val="20"/>
              </w:rPr>
            </w:pPr>
            <w:r w:rsidRPr="00666D52">
              <w:rPr>
                <w:rFonts w:ascii="Tahoma" w:hAnsi="Tahoma" w:cs="Tahoma"/>
                <w:color w:val="000000"/>
                <w:sz w:val="20"/>
                <w:szCs w:val="20"/>
              </w:rPr>
              <w:t>0,3g</w:t>
            </w:r>
          </w:p>
        </w:tc>
        <w:tc>
          <w:tcPr>
            <w:tcW w:w="735" w:type="dxa"/>
            <w:shd w:val="clear" w:color="auto" w:fill="auto"/>
            <w:vAlign w:val="center"/>
          </w:tcPr>
          <w:p w:rsidR="00666D52" w:rsidRPr="00666D52" w:rsidRDefault="00666D52" w:rsidP="00666D52">
            <w:pPr>
              <w:jc w:val="center"/>
              <w:rPr>
                <w:rFonts w:ascii="Tahoma" w:hAnsi="Tahoma" w:cs="Tahoma"/>
                <w:sz w:val="20"/>
                <w:szCs w:val="20"/>
              </w:rPr>
            </w:pPr>
            <w:proofErr w:type="spellStart"/>
            <w:r w:rsidRPr="00666D52">
              <w:rPr>
                <w:rFonts w:ascii="Tahoma" w:hAnsi="Tahoma" w:cs="Tahoma"/>
                <w:sz w:val="20"/>
                <w:szCs w:val="20"/>
              </w:rPr>
              <w:t>szt</w:t>
            </w:r>
            <w:proofErr w:type="spellEnd"/>
          </w:p>
        </w:tc>
        <w:tc>
          <w:tcPr>
            <w:tcW w:w="1010" w:type="dxa"/>
            <w:shd w:val="clear" w:color="auto" w:fill="auto"/>
            <w:vAlign w:val="center"/>
          </w:tcPr>
          <w:p w:rsidR="00666D52" w:rsidRPr="00666D52" w:rsidRDefault="00666D52" w:rsidP="00666D52">
            <w:pPr>
              <w:snapToGrid w:val="0"/>
              <w:jc w:val="center"/>
              <w:rPr>
                <w:rFonts w:ascii="Tahoma" w:hAnsi="Tahoma" w:cs="Tahoma"/>
                <w:sz w:val="20"/>
                <w:szCs w:val="20"/>
                <w:lang w:val="de-DE"/>
              </w:rPr>
            </w:pPr>
            <w:r w:rsidRPr="00666D52">
              <w:rPr>
                <w:rFonts w:ascii="Tahoma" w:hAnsi="Tahoma" w:cs="Tahoma"/>
                <w:sz w:val="20"/>
                <w:szCs w:val="20"/>
              </w:rPr>
              <w:t>160</w:t>
            </w:r>
          </w:p>
        </w:tc>
        <w:tc>
          <w:tcPr>
            <w:tcW w:w="1263" w:type="dxa"/>
            <w:shd w:val="clear" w:color="auto" w:fill="auto"/>
            <w:vAlign w:val="center"/>
          </w:tcPr>
          <w:p w:rsidR="00666D52" w:rsidRPr="00666D52" w:rsidRDefault="00666D52" w:rsidP="00666D52">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666D52" w:rsidRPr="00666D52" w:rsidTr="00666D52">
        <w:trPr>
          <w:trHeight w:hRule="exact" w:val="484"/>
        </w:trPr>
        <w:tc>
          <w:tcPr>
            <w:tcW w:w="637" w:type="dxa"/>
            <w:shd w:val="clear" w:color="auto" w:fill="auto"/>
          </w:tcPr>
          <w:p w:rsidR="00666D52" w:rsidRDefault="00666D52" w:rsidP="00666D52">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7</w:t>
            </w:r>
          </w:p>
        </w:tc>
        <w:tc>
          <w:tcPr>
            <w:tcW w:w="1659" w:type="dxa"/>
            <w:shd w:val="clear" w:color="auto" w:fill="auto"/>
            <w:vAlign w:val="center"/>
          </w:tcPr>
          <w:p w:rsidR="00666D52" w:rsidRPr="00666D52" w:rsidRDefault="00666D52" w:rsidP="00666D52">
            <w:pPr>
              <w:suppressAutoHyphens/>
              <w:snapToGrid w:val="0"/>
              <w:jc w:val="center"/>
              <w:rPr>
                <w:rFonts w:ascii="Tahoma" w:eastAsia="SimSun" w:hAnsi="Tahoma" w:cs="Tahoma"/>
                <w:bCs/>
                <w:iCs/>
                <w:kern w:val="1"/>
                <w:sz w:val="20"/>
                <w:szCs w:val="20"/>
                <w:lang w:eastAsia="ar-SA"/>
              </w:rPr>
            </w:pPr>
          </w:p>
        </w:tc>
        <w:tc>
          <w:tcPr>
            <w:tcW w:w="1051" w:type="dxa"/>
          </w:tcPr>
          <w:p w:rsidR="00666D52" w:rsidRPr="00666D52" w:rsidRDefault="00666D52" w:rsidP="00666D52"/>
        </w:tc>
        <w:tc>
          <w:tcPr>
            <w:tcW w:w="1543" w:type="dxa"/>
            <w:shd w:val="clear" w:color="auto" w:fill="auto"/>
            <w:vAlign w:val="center"/>
          </w:tcPr>
          <w:p w:rsidR="00666D52" w:rsidRPr="00666D52" w:rsidRDefault="00666D52" w:rsidP="00666D52">
            <w:pPr>
              <w:jc w:val="center"/>
              <w:rPr>
                <w:rFonts w:ascii="Tahoma" w:hAnsi="Tahoma" w:cs="Tahoma"/>
                <w:color w:val="000000"/>
                <w:sz w:val="20"/>
                <w:szCs w:val="20"/>
              </w:rPr>
            </w:pPr>
            <w:proofErr w:type="spellStart"/>
            <w:r w:rsidRPr="00666D52">
              <w:rPr>
                <w:rFonts w:ascii="Tahoma" w:hAnsi="Tahoma" w:cs="Tahoma"/>
                <w:color w:val="000000"/>
                <w:sz w:val="20"/>
                <w:szCs w:val="20"/>
              </w:rPr>
              <w:t>Gentamycin</w:t>
            </w:r>
            <w:proofErr w:type="spellEnd"/>
          </w:p>
        </w:tc>
        <w:tc>
          <w:tcPr>
            <w:tcW w:w="1701" w:type="dxa"/>
            <w:shd w:val="clear" w:color="auto" w:fill="auto"/>
            <w:vAlign w:val="center"/>
          </w:tcPr>
          <w:p w:rsidR="00666D52" w:rsidRPr="00666D52" w:rsidRDefault="00666D52" w:rsidP="00666D52">
            <w:pPr>
              <w:jc w:val="center"/>
              <w:rPr>
                <w:rFonts w:ascii="Tahoma" w:hAnsi="Tahoma" w:cs="Tahoma"/>
                <w:color w:val="000000"/>
                <w:sz w:val="20"/>
                <w:szCs w:val="20"/>
              </w:rPr>
            </w:pPr>
            <w:r w:rsidRPr="00666D52">
              <w:rPr>
                <w:rFonts w:ascii="Tahoma" w:hAnsi="Tahoma" w:cs="Tahoma"/>
                <w:color w:val="000000"/>
                <w:sz w:val="20"/>
                <w:szCs w:val="20"/>
              </w:rPr>
              <w:t>iniekcje</w:t>
            </w:r>
          </w:p>
        </w:tc>
        <w:tc>
          <w:tcPr>
            <w:tcW w:w="1559" w:type="dxa"/>
            <w:shd w:val="clear" w:color="auto" w:fill="auto"/>
            <w:vAlign w:val="center"/>
          </w:tcPr>
          <w:p w:rsidR="00666D52" w:rsidRPr="00666D52" w:rsidRDefault="00666D52" w:rsidP="00666D52">
            <w:pPr>
              <w:jc w:val="center"/>
              <w:rPr>
                <w:rFonts w:ascii="Tahoma" w:hAnsi="Tahoma" w:cs="Tahoma"/>
                <w:sz w:val="20"/>
                <w:szCs w:val="20"/>
              </w:rPr>
            </w:pPr>
            <w:r w:rsidRPr="00666D52">
              <w:rPr>
                <w:rFonts w:ascii="Tahoma" w:hAnsi="Tahoma" w:cs="Tahoma"/>
                <w:color w:val="000000"/>
                <w:sz w:val="20"/>
                <w:szCs w:val="20"/>
              </w:rPr>
              <w:t>0,04g</w:t>
            </w:r>
          </w:p>
        </w:tc>
        <w:tc>
          <w:tcPr>
            <w:tcW w:w="735" w:type="dxa"/>
            <w:shd w:val="clear" w:color="auto" w:fill="auto"/>
            <w:vAlign w:val="center"/>
          </w:tcPr>
          <w:p w:rsidR="00666D52" w:rsidRPr="00666D52" w:rsidRDefault="00666D52" w:rsidP="00666D52">
            <w:pPr>
              <w:jc w:val="center"/>
              <w:rPr>
                <w:rFonts w:ascii="Tahoma" w:hAnsi="Tahoma" w:cs="Tahoma"/>
                <w:sz w:val="20"/>
                <w:szCs w:val="20"/>
              </w:rPr>
            </w:pPr>
            <w:proofErr w:type="spellStart"/>
            <w:r w:rsidRPr="00666D52">
              <w:rPr>
                <w:rFonts w:ascii="Tahoma" w:hAnsi="Tahoma" w:cs="Tahoma"/>
                <w:sz w:val="20"/>
                <w:szCs w:val="20"/>
              </w:rPr>
              <w:t>szt</w:t>
            </w:r>
            <w:proofErr w:type="spellEnd"/>
          </w:p>
        </w:tc>
        <w:tc>
          <w:tcPr>
            <w:tcW w:w="1010" w:type="dxa"/>
            <w:shd w:val="clear" w:color="auto" w:fill="auto"/>
            <w:vAlign w:val="center"/>
          </w:tcPr>
          <w:p w:rsidR="00666D52" w:rsidRPr="00666D52" w:rsidRDefault="00666D52" w:rsidP="00666D52">
            <w:pPr>
              <w:snapToGrid w:val="0"/>
              <w:jc w:val="center"/>
              <w:rPr>
                <w:rFonts w:ascii="Tahoma" w:hAnsi="Tahoma" w:cs="Tahoma"/>
                <w:sz w:val="20"/>
                <w:szCs w:val="20"/>
                <w:lang w:val="de-DE"/>
              </w:rPr>
            </w:pPr>
            <w:r w:rsidRPr="00666D52">
              <w:rPr>
                <w:rFonts w:ascii="Tahoma" w:hAnsi="Tahoma" w:cs="Tahoma"/>
                <w:sz w:val="20"/>
                <w:szCs w:val="20"/>
              </w:rPr>
              <w:t>800</w:t>
            </w:r>
          </w:p>
        </w:tc>
        <w:tc>
          <w:tcPr>
            <w:tcW w:w="1263" w:type="dxa"/>
            <w:shd w:val="clear" w:color="auto" w:fill="auto"/>
            <w:vAlign w:val="center"/>
          </w:tcPr>
          <w:p w:rsidR="00666D52" w:rsidRPr="00666D52" w:rsidRDefault="00666D52" w:rsidP="00666D52">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666D52" w:rsidRPr="00666D52" w:rsidTr="00666D52">
        <w:trPr>
          <w:trHeight w:hRule="exact" w:val="484"/>
        </w:trPr>
        <w:tc>
          <w:tcPr>
            <w:tcW w:w="637" w:type="dxa"/>
            <w:shd w:val="clear" w:color="auto" w:fill="auto"/>
          </w:tcPr>
          <w:p w:rsidR="00666D52" w:rsidRDefault="00666D52" w:rsidP="00666D52">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8</w:t>
            </w:r>
          </w:p>
        </w:tc>
        <w:tc>
          <w:tcPr>
            <w:tcW w:w="1659" w:type="dxa"/>
            <w:shd w:val="clear" w:color="auto" w:fill="auto"/>
            <w:vAlign w:val="center"/>
          </w:tcPr>
          <w:p w:rsidR="00666D52" w:rsidRPr="00666D52" w:rsidRDefault="00666D52" w:rsidP="00666D52">
            <w:pPr>
              <w:suppressAutoHyphens/>
              <w:snapToGrid w:val="0"/>
              <w:jc w:val="center"/>
              <w:rPr>
                <w:rFonts w:ascii="Tahoma" w:eastAsia="SimSun" w:hAnsi="Tahoma" w:cs="Tahoma"/>
                <w:bCs/>
                <w:iCs/>
                <w:kern w:val="1"/>
                <w:sz w:val="20"/>
                <w:szCs w:val="20"/>
                <w:lang w:eastAsia="ar-SA"/>
              </w:rPr>
            </w:pPr>
          </w:p>
        </w:tc>
        <w:tc>
          <w:tcPr>
            <w:tcW w:w="1051" w:type="dxa"/>
          </w:tcPr>
          <w:p w:rsidR="00666D52" w:rsidRPr="00666D52" w:rsidRDefault="00666D52" w:rsidP="00666D52"/>
        </w:tc>
        <w:tc>
          <w:tcPr>
            <w:tcW w:w="1543" w:type="dxa"/>
            <w:shd w:val="clear" w:color="auto" w:fill="auto"/>
            <w:vAlign w:val="center"/>
          </w:tcPr>
          <w:p w:rsidR="00666D52" w:rsidRPr="00666D52" w:rsidRDefault="00666D52" w:rsidP="00666D52">
            <w:pPr>
              <w:jc w:val="center"/>
              <w:rPr>
                <w:rFonts w:ascii="Tahoma" w:hAnsi="Tahoma" w:cs="Tahoma"/>
                <w:color w:val="000000"/>
                <w:sz w:val="20"/>
                <w:szCs w:val="20"/>
              </w:rPr>
            </w:pPr>
            <w:proofErr w:type="spellStart"/>
            <w:r w:rsidRPr="00666D52">
              <w:rPr>
                <w:rFonts w:ascii="Tahoma" w:hAnsi="Tahoma" w:cs="Tahoma"/>
                <w:color w:val="000000"/>
                <w:sz w:val="20"/>
                <w:szCs w:val="20"/>
              </w:rPr>
              <w:t>Streptomycin</w:t>
            </w:r>
            <w:proofErr w:type="spellEnd"/>
          </w:p>
        </w:tc>
        <w:tc>
          <w:tcPr>
            <w:tcW w:w="1701" w:type="dxa"/>
            <w:shd w:val="clear" w:color="auto" w:fill="auto"/>
            <w:vAlign w:val="center"/>
          </w:tcPr>
          <w:p w:rsidR="00666D52" w:rsidRPr="00666D52" w:rsidRDefault="00666D52" w:rsidP="00666D52">
            <w:pPr>
              <w:jc w:val="center"/>
              <w:rPr>
                <w:rFonts w:ascii="Tahoma" w:hAnsi="Tahoma" w:cs="Tahoma"/>
                <w:color w:val="000000"/>
                <w:sz w:val="20"/>
                <w:szCs w:val="20"/>
              </w:rPr>
            </w:pPr>
            <w:r w:rsidRPr="00666D52">
              <w:rPr>
                <w:rFonts w:ascii="Tahoma" w:hAnsi="Tahoma" w:cs="Tahoma"/>
                <w:color w:val="000000"/>
                <w:sz w:val="20"/>
                <w:szCs w:val="20"/>
              </w:rPr>
              <w:t>iniekcje</w:t>
            </w:r>
          </w:p>
        </w:tc>
        <w:tc>
          <w:tcPr>
            <w:tcW w:w="1559" w:type="dxa"/>
            <w:shd w:val="clear" w:color="auto" w:fill="auto"/>
            <w:vAlign w:val="center"/>
          </w:tcPr>
          <w:p w:rsidR="00666D52" w:rsidRPr="00666D52" w:rsidRDefault="00666D52" w:rsidP="00666D52">
            <w:pPr>
              <w:jc w:val="center"/>
              <w:rPr>
                <w:rFonts w:ascii="Tahoma" w:hAnsi="Tahoma" w:cs="Tahoma"/>
                <w:sz w:val="20"/>
                <w:szCs w:val="20"/>
              </w:rPr>
            </w:pPr>
            <w:r w:rsidRPr="00666D52">
              <w:rPr>
                <w:rFonts w:ascii="Tahoma" w:hAnsi="Tahoma" w:cs="Tahoma"/>
                <w:color w:val="000000"/>
                <w:sz w:val="20"/>
                <w:szCs w:val="20"/>
              </w:rPr>
              <w:t>1g</w:t>
            </w:r>
          </w:p>
        </w:tc>
        <w:tc>
          <w:tcPr>
            <w:tcW w:w="735" w:type="dxa"/>
            <w:shd w:val="clear" w:color="auto" w:fill="auto"/>
            <w:vAlign w:val="center"/>
          </w:tcPr>
          <w:p w:rsidR="00666D52" w:rsidRPr="00666D52" w:rsidRDefault="00666D52" w:rsidP="00666D52">
            <w:pPr>
              <w:jc w:val="center"/>
              <w:rPr>
                <w:rFonts w:ascii="Tahoma" w:hAnsi="Tahoma" w:cs="Tahoma"/>
                <w:sz w:val="20"/>
                <w:szCs w:val="20"/>
              </w:rPr>
            </w:pPr>
            <w:proofErr w:type="spellStart"/>
            <w:r w:rsidRPr="00666D52">
              <w:rPr>
                <w:rFonts w:ascii="Tahoma" w:hAnsi="Tahoma" w:cs="Tahoma"/>
                <w:sz w:val="20"/>
                <w:szCs w:val="20"/>
              </w:rPr>
              <w:t>szt</w:t>
            </w:r>
            <w:proofErr w:type="spellEnd"/>
          </w:p>
        </w:tc>
        <w:tc>
          <w:tcPr>
            <w:tcW w:w="1010" w:type="dxa"/>
            <w:shd w:val="clear" w:color="auto" w:fill="auto"/>
            <w:vAlign w:val="center"/>
          </w:tcPr>
          <w:p w:rsidR="00666D52" w:rsidRPr="00666D52" w:rsidRDefault="00666D52" w:rsidP="00666D52">
            <w:pPr>
              <w:snapToGrid w:val="0"/>
              <w:jc w:val="center"/>
              <w:rPr>
                <w:rFonts w:ascii="Tahoma" w:hAnsi="Tahoma" w:cs="Tahoma"/>
                <w:sz w:val="20"/>
                <w:szCs w:val="20"/>
                <w:lang w:val="de-DE"/>
              </w:rPr>
            </w:pPr>
            <w:r w:rsidRPr="00666D52">
              <w:rPr>
                <w:rFonts w:ascii="Tahoma" w:hAnsi="Tahoma" w:cs="Tahoma"/>
                <w:sz w:val="20"/>
                <w:szCs w:val="20"/>
              </w:rPr>
              <w:t>50</w:t>
            </w:r>
          </w:p>
        </w:tc>
        <w:tc>
          <w:tcPr>
            <w:tcW w:w="1263" w:type="dxa"/>
            <w:shd w:val="clear" w:color="auto" w:fill="auto"/>
            <w:vAlign w:val="center"/>
          </w:tcPr>
          <w:p w:rsidR="00666D52" w:rsidRPr="00666D52" w:rsidRDefault="00666D52" w:rsidP="00666D52">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666D52" w:rsidRPr="00666D52" w:rsidTr="00666D52">
        <w:trPr>
          <w:trHeight w:hRule="exact" w:val="484"/>
        </w:trPr>
        <w:tc>
          <w:tcPr>
            <w:tcW w:w="637" w:type="dxa"/>
            <w:shd w:val="clear" w:color="auto" w:fill="auto"/>
          </w:tcPr>
          <w:p w:rsidR="00666D52" w:rsidRDefault="00666D52" w:rsidP="00666D52">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9</w:t>
            </w:r>
          </w:p>
        </w:tc>
        <w:tc>
          <w:tcPr>
            <w:tcW w:w="1659" w:type="dxa"/>
            <w:shd w:val="clear" w:color="auto" w:fill="auto"/>
            <w:vAlign w:val="center"/>
          </w:tcPr>
          <w:p w:rsidR="00666D52" w:rsidRPr="00666D52" w:rsidRDefault="00666D52" w:rsidP="00666D52">
            <w:pPr>
              <w:suppressAutoHyphens/>
              <w:snapToGrid w:val="0"/>
              <w:jc w:val="center"/>
              <w:rPr>
                <w:rFonts w:ascii="Tahoma" w:eastAsia="SimSun" w:hAnsi="Tahoma" w:cs="Tahoma"/>
                <w:bCs/>
                <w:iCs/>
                <w:kern w:val="1"/>
                <w:sz w:val="20"/>
                <w:szCs w:val="20"/>
                <w:lang w:eastAsia="ar-SA"/>
              </w:rPr>
            </w:pPr>
          </w:p>
        </w:tc>
        <w:tc>
          <w:tcPr>
            <w:tcW w:w="1051" w:type="dxa"/>
          </w:tcPr>
          <w:p w:rsidR="00666D52" w:rsidRPr="00666D52" w:rsidRDefault="00666D52" w:rsidP="00666D52"/>
        </w:tc>
        <w:tc>
          <w:tcPr>
            <w:tcW w:w="1543" w:type="dxa"/>
            <w:shd w:val="clear" w:color="auto" w:fill="auto"/>
            <w:vAlign w:val="center"/>
          </w:tcPr>
          <w:p w:rsidR="00666D52" w:rsidRPr="00666D52" w:rsidRDefault="00666D52" w:rsidP="00666D52">
            <w:pPr>
              <w:jc w:val="center"/>
              <w:rPr>
                <w:rFonts w:ascii="Tahoma" w:hAnsi="Tahoma" w:cs="Tahoma"/>
                <w:color w:val="000000"/>
                <w:sz w:val="20"/>
                <w:szCs w:val="20"/>
              </w:rPr>
            </w:pPr>
            <w:proofErr w:type="spellStart"/>
            <w:r w:rsidRPr="00666D52">
              <w:rPr>
                <w:rFonts w:ascii="Tahoma" w:hAnsi="Tahoma" w:cs="Tahoma"/>
                <w:color w:val="000000"/>
                <w:sz w:val="20"/>
                <w:szCs w:val="20"/>
              </w:rPr>
              <w:t>Caspofungin</w:t>
            </w:r>
            <w:proofErr w:type="spellEnd"/>
          </w:p>
        </w:tc>
        <w:tc>
          <w:tcPr>
            <w:tcW w:w="1701" w:type="dxa"/>
            <w:shd w:val="clear" w:color="auto" w:fill="auto"/>
            <w:vAlign w:val="center"/>
          </w:tcPr>
          <w:p w:rsidR="00666D52" w:rsidRPr="00666D52" w:rsidRDefault="00666D52" w:rsidP="00666D52">
            <w:pPr>
              <w:jc w:val="center"/>
              <w:rPr>
                <w:rFonts w:ascii="Tahoma" w:hAnsi="Tahoma" w:cs="Tahoma"/>
                <w:color w:val="000000"/>
                <w:sz w:val="20"/>
                <w:szCs w:val="20"/>
              </w:rPr>
            </w:pPr>
            <w:r w:rsidRPr="00666D52">
              <w:rPr>
                <w:rFonts w:ascii="Tahoma" w:hAnsi="Tahoma" w:cs="Tahoma"/>
                <w:color w:val="000000"/>
                <w:sz w:val="20"/>
                <w:szCs w:val="20"/>
              </w:rPr>
              <w:t xml:space="preserve">iniekcje </w:t>
            </w:r>
          </w:p>
        </w:tc>
        <w:tc>
          <w:tcPr>
            <w:tcW w:w="1559" w:type="dxa"/>
            <w:shd w:val="clear" w:color="auto" w:fill="auto"/>
            <w:vAlign w:val="center"/>
          </w:tcPr>
          <w:p w:rsidR="00666D52" w:rsidRPr="00666D52" w:rsidRDefault="00666D52" w:rsidP="00666D52">
            <w:pPr>
              <w:jc w:val="center"/>
              <w:rPr>
                <w:rFonts w:ascii="Tahoma" w:hAnsi="Tahoma" w:cs="Tahoma"/>
                <w:sz w:val="20"/>
                <w:szCs w:val="20"/>
              </w:rPr>
            </w:pPr>
            <w:r w:rsidRPr="00666D52">
              <w:rPr>
                <w:rFonts w:ascii="Tahoma" w:hAnsi="Tahoma" w:cs="Tahoma"/>
                <w:color w:val="000000"/>
                <w:sz w:val="20"/>
                <w:szCs w:val="20"/>
              </w:rPr>
              <w:t>0,07g</w:t>
            </w:r>
          </w:p>
        </w:tc>
        <w:tc>
          <w:tcPr>
            <w:tcW w:w="735" w:type="dxa"/>
            <w:shd w:val="clear" w:color="auto" w:fill="auto"/>
            <w:vAlign w:val="center"/>
          </w:tcPr>
          <w:p w:rsidR="00666D52" w:rsidRPr="00666D52" w:rsidRDefault="00666D52" w:rsidP="00666D52">
            <w:pPr>
              <w:jc w:val="center"/>
              <w:rPr>
                <w:rFonts w:ascii="Tahoma" w:hAnsi="Tahoma" w:cs="Tahoma"/>
                <w:sz w:val="20"/>
                <w:szCs w:val="20"/>
              </w:rPr>
            </w:pPr>
            <w:proofErr w:type="spellStart"/>
            <w:r w:rsidRPr="00666D52">
              <w:rPr>
                <w:rFonts w:ascii="Tahoma" w:hAnsi="Tahoma" w:cs="Tahoma"/>
                <w:sz w:val="20"/>
                <w:szCs w:val="20"/>
              </w:rPr>
              <w:t>szt</w:t>
            </w:r>
            <w:proofErr w:type="spellEnd"/>
          </w:p>
        </w:tc>
        <w:tc>
          <w:tcPr>
            <w:tcW w:w="1010" w:type="dxa"/>
            <w:shd w:val="clear" w:color="auto" w:fill="auto"/>
            <w:vAlign w:val="center"/>
          </w:tcPr>
          <w:p w:rsidR="00666D52" w:rsidRPr="00666D52" w:rsidRDefault="00666D52" w:rsidP="00666D52">
            <w:pPr>
              <w:snapToGrid w:val="0"/>
              <w:jc w:val="center"/>
              <w:rPr>
                <w:rFonts w:ascii="Tahoma" w:hAnsi="Tahoma" w:cs="Tahoma"/>
                <w:sz w:val="20"/>
                <w:szCs w:val="20"/>
                <w:lang w:val="de-DE"/>
              </w:rPr>
            </w:pPr>
            <w:r w:rsidRPr="00666D52">
              <w:rPr>
                <w:rFonts w:ascii="Tahoma" w:hAnsi="Tahoma" w:cs="Tahoma"/>
                <w:sz w:val="20"/>
                <w:szCs w:val="20"/>
              </w:rPr>
              <w:t>170</w:t>
            </w:r>
          </w:p>
        </w:tc>
        <w:tc>
          <w:tcPr>
            <w:tcW w:w="1263" w:type="dxa"/>
            <w:shd w:val="clear" w:color="auto" w:fill="auto"/>
            <w:vAlign w:val="center"/>
          </w:tcPr>
          <w:p w:rsidR="00666D52" w:rsidRPr="00666D52" w:rsidRDefault="00666D52" w:rsidP="00666D52">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666D52" w:rsidRPr="00666D52" w:rsidTr="00666D52">
        <w:trPr>
          <w:trHeight w:hRule="exact" w:val="484"/>
        </w:trPr>
        <w:tc>
          <w:tcPr>
            <w:tcW w:w="13178" w:type="dxa"/>
            <w:gridSpan w:val="11"/>
            <w:shd w:val="clear" w:color="auto" w:fill="auto"/>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r w:rsidRPr="00666D52">
              <w:rPr>
                <w:rFonts w:ascii="Tahoma" w:eastAsia="Times New Roman" w:hAnsi="Tahoma" w:cs="Tahoma"/>
                <w:b/>
                <w:bCs/>
                <w:iCs/>
                <w:kern w:val="1"/>
                <w:sz w:val="20"/>
                <w:szCs w:val="20"/>
                <w:lang w:val="de-DE" w:eastAsia="ar-SA"/>
              </w:rPr>
              <w:t>RAZEM:</w:t>
            </w: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66D52" w:rsidRPr="00666D52" w:rsidRDefault="00666D52" w:rsidP="00666D52">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666D52" w:rsidRPr="00666D52" w:rsidRDefault="00666D52" w:rsidP="00666D52">
      <w:pPr>
        <w:suppressAutoHyphens/>
        <w:spacing w:after="0" w:line="100" w:lineRule="atLeast"/>
        <w:jc w:val="center"/>
        <w:rPr>
          <w:rFonts w:ascii="Tahoma" w:eastAsia="Times New Roman" w:hAnsi="Tahoma" w:cs="Tahoma"/>
          <w:b/>
          <w:iCs/>
          <w:kern w:val="1"/>
          <w:sz w:val="20"/>
          <w:szCs w:val="24"/>
          <w:lang w:eastAsia="ar-SA"/>
        </w:rPr>
      </w:pPr>
    </w:p>
    <w:p w:rsidR="00666D52" w:rsidRPr="00666D52" w:rsidRDefault="00666D52" w:rsidP="00666D52">
      <w:pPr>
        <w:suppressAutoHyphens/>
        <w:spacing w:after="0" w:line="240" w:lineRule="auto"/>
        <w:jc w:val="both"/>
        <w:rPr>
          <w:rFonts w:ascii="Tahoma" w:eastAsia="Times New Roman" w:hAnsi="Tahoma" w:cs="Tahoma"/>
          <w:iCs/>
          <w:sz w:val="20"/>
          <w:szCs w:val="20"/>
          <w:lang w:eastAsia="ar-SA"/>
        </w:rPr>
      </w:pPr>
    </w:p>
    <w:p w:rsidR="00666D52" w:rsidRPr="00666D52" w:rsidRDefault="00666D52" w:rsidP="00666D52">
      <w:pPr>
        <w:rPr>
          <w:rFonts w:ascii="Tahoma" w:eastAsia="Times New Roman" w:hAnsi="Tahoma" w:cs="Tahoma"/>
          <w:iCs/>
          <w:sz w:val="16"/>
          <w:szCs w:val="24"/>
          <w:lang w:eastAsia="pl-PL"/>
        </w:rPr>
      </w:pPr>
      <w:r w:rsidRPr="00666D52">
        <w:rPr>
          <w:rFonts w:ascii="Tahoma" w:eastAsia="Times New Roman" w:hAnsi="Tahoma" w:cs="Tahoma"/>
          <w:iCs/>
          <w:sz w:val="18"/>
          <w:szCs w:val="16"/>
          <w:lang w:eastAsia="pl-PL"/>
        </w:rPr>
        <w:t>*</w:t>
      </w:r>
      <w:r w:rsidRPr="00666D52">
        <w:rPr>
          <w:rFonts w:ascii="Tahoma" w:eastAsia="Times New Roman" w:hAnsi="Tahoma" w:cs="Tahoma"/>
          <w:iCs/>
          <w:sz w:val="16"/>
          <w:szCs w:val="18"/>
          <w:lang w:eastAsia="pl-PL"/>
        </w:rPr>
        <w:t>*</w:t>
      </w:r>
      <w:r w:rsidRPr="00666D52">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666D52">
        <w:rPr>
          <w:rFonts w:ascii="Tahoma" w:eastAsia="Times New Roman" w:hAnsi="Tahoma" w:cs="Tahoma"/>
          <w:iCs/>
          <w:sz w:val="16"/>
          <w:szCs w:val="24"/>
          <w:lang w:eastAsia="pl-PL"/>
        </w:rPr>
        <w:t xml:space="preserve">                                                                                                                             </w:t>
      </w:r>
      <w:r w:rsidRPr="00666D52">
        <w:rPr>
          <w:rFonts w:ascii="Tahoma" w:eastAsia="Times New Roman" w:hAnsi="Tahoma" w:cs="Tahoma"/>
          <w:iCs/>
          <w:sz w:val="18"/>
          <w:szCs w:val="16"/>
          <w:lang w:eastAsia="pl-PL"/>
        </w:rPr>
        <w:t>*</w:t>
      </w:r>
      <w:r w:rsidRPr="00666D52">
        <w:rPr>
          <w:rFonts w:ascii="Tahoma" w:eastAsia="Times New Roman" w:hAnsi="Tahoma" w:cs="Tahoma"/>
          <w:iCs/>
          <w:sz w:val="16"/>
          <w:szCs w:val="18"/>
          <w:lang w:eastAsia="pl-PL"/>
        </w:rPr>
        <w:t>*</w:t>
      </w:r>
      <w:r w:rsidRPr="00666D52">
        <w:rPr>
          <w:rFonts w:ascii="Tahoma" w:eastAsia="Times New Roman" w:hAnsi="Tahoma" w:cs="Tahoma"/>
          <w:iCs/>
          <w:sz w:val="16"/>
          <w:szCs w:val="24"/>
          <w:lang w:eastAsia="pl-PL"/>
        </w:rPr>
        <w:t xml:space="preserve">ilość opakowań (kol.10) należy zaokrąglić do pełnych opakowań </w:t>
      </w:r>
      <w:r w:rsidRPr="00666D52">
        <w:rPr>
          <w:rFonts w:ascii="Tahoma" w:eastAsia="Times New Roman" w:hAnsi="Tahoma" w:cs="Tahoma"/>
          <w:iCs/>
          <w:sz w:val="16"/>
          <w:szCs w:val="16"/>
          <w:lang w:eastAsia="pl-PL"/>
        </w:rPr>
        <w:t>tak jak będą Zamawiającemu dostarczane w opakowaniu handlowym</w:t>
      </w:r>
      <w:r w:rsidRPr="00666D52">
        <w:rPr>
          <w:rFonts w:ascii="Tahoma" w:eastAsia="Times New Roman" w:hAnsi="Tahoma" w:cs="Tahoma"/>
          <w:iCs/>
          <w:sz w:val="16"/>
          <w:szCs w:val="24"/>
          <w:lang w:eastAsia="pl-PL"/>
        </w:rPr>
        <w:t xml:space="preserve"> ,  oferując nie mniej niż wymagana ilość </w:t>
      </w:r>
    </w:p>
    <w:p w:rsidR="00666D52" w:rsidRPr="00666D52" w:rsidRDefault="00666D52" w:rsidP="00666D52">
      <w:pPr>
        <w:rPr>
          <w:rFonts w:ascii="Tahoma" w:eastAsia="Times New Roman" w:hAnsi="Tahoma" w:cs="Tahoma"/>
          <w:iCs/>
          <w:sz w:val="16"/>
          <w:szCs w:val="24"/>
          <w:lang w:eastAsia="pl-PL"/>
        </w:rPr>
      </w:pPr>
    </w:p>
    <w:p w:rsidR="00666D52" w:rsidRDefault="00666D52" w:rsidP="00666D52">
      <w:pPr>
        <w:rPr>
          <w:rFonts w:ascii="Tahoma" w:eastAsia="Times New Roman" w:hAnsi="Tahoma" w:cs="Tahoma"/>
          <w:iCs/>
          <w:sz w:val="16"/>
          <w:szCs w:val="24"/>
          <w:lang w:eastAsia="pl-PL"/>
        </w:rPr>
      </w:pPr>
    </w:p>
    <w:p w:rsidR="004D7994" w:rsidRDefault="004D7994" w:rsidP="00666D52">
      <w:pPr>
        <w:rPr>
          <w:rFonts w:ascii="Tahoma" w:eastAsia="Times New Roman" w:hAnsi="Tahoma" w:cs="Tahoma"/>
          <w:iCs/>
          <w:sz w:val="16"/>
          <w:szCs w:val="24"/>
          <w:lang w:eastAsia="pl-PL"/>
        </w:rPr>
      </w:pPr>
    </w:p>
    <w:p w:rsidR="004D7994" w:rsidRPr="00666D52" w:rsidRDefault="004D7994" w:rsidP="004D7994">
      <w:pPr>
        <w:keepNext/>
        <w:tabs>
          <w:tab w:val="left" w:pos="708"/>
        </w:tabs>
        <w:spacing w:after="0" w:line="240" w:lineRule="auto"/>
        <w:outlineLvl w:val="1"/>
        <w:rPr>
          <w:rFonts w:ascii="Tahoma" w:eastAsia="Arial Unicode MS" w:hAnsi="Tahoma" w:cs="Tahoma"/>
          <w:color w:val="000000"/>
          <w:sz w:val="20"/>
          <w:szCs w:val="16"/>
          <w:lang w:eastAsia="pl-PL"/>
        </w:rPr>
      </w:pPr>
      <w:r w:rsidRPr="00666D52">
        <w:rPr>
          <w:rFonts w:ascii="Tahoma" w:eastAsia="Times New Roman" w:hAnsi="Tahoma" w:cs="Tahoma"/>
          <w:color w:val="000000"/>
          <w:sz w:val="20"/>
          <w:szCs w:val="16"/>
          <w:lang w:eastAsia="pl-PL"/>
        </w:rPr>
        <w:lastRenderedPageBreak/>
        <w:t>DZP/381/83A/2020</w:t>
      </w:r>
    </w:p>
    <w:p w:rsidR="004D7994" w:rsidRPr="00666D52" w:rsidRDefault="004D7994" w:rsidP="004D7994">
      <w:pPr>
        <w:spacing w:after="0" w:line="240" w:lineRule="auto"/>
        <w:rPr>
          <w:rFonts w:ascii="Tahoma" w:eastAsia="Times New Roman" w:hAnsi="Tahoma" w:cs="Tahoma"/>
          <w:b/>
          <w:sz w:val="20"/>
          <w:szCs w:val="16"/>
          <w:lang w:eastAsia="pl-PL"/>
        </w:rPr>
      </w:pPr>
      <w:r w:rsidRPr="00666D52">
        <w:rPr>
          <w:rFonts w:ascii="Tahoma" w:eastAsia="Times New Roman" w:hAnsi="Tahoma" w:cs="Tahoma"/>
          <w:sz w:val="20"/>
          <w:szCs w:val="16"/>
          <w:lang w:eastAsia="pl-PL"/>
        </w:rPr>
        <w:t>Załącznik nr 4.</w:t>
      </w:r>
      <w:r>
        <w:rPr>
          <w:rFonts w:ascii="Tahoma" w:eastAsia="Times New Roman" w:hAnsi="Tahoma" w:cs="Tahoma"/>
          <w:sz w:val="20"/>
          <w:szCs w:val="16"/>
          <w:lang w:eastAsia="pl-PL"/>
        </w:rPr>
        <w:t>23</w:t>
      </w:r>
    </w:p>
    <w:p w:rsidR="004D7994" w:rsidRPr="00666D52" w:rsidRDefault="004D7994" w:rsidP="004D7994">
      <w:pPr>
        <w:spacing w:after="0" w:line="240" w:lineRule="auto"/>
        <w:jc w:val="center"/>
        <w:rPr>
          <w:rFonts w:ascii="Tahoma" w:hAnsi="Tahoma" w:cs="Tahoma"/>
          <w:b/>
          <w:sz w:val="20"/>
          <w:szCs w:val="20"/>
          <w:lang w:eastAsia="ar-SA"/>
        </w:rPr>
      </w:pPr>
      <w:r w:rsidRPr="00666D52">
        <w:rPr>
          <w:rFonts w:ascii="Tahoma" w:hAnsi="Tahoma" w:cs="Tahoma"/>
          <w:b/>
          <w:sz w:val="20"/>
          <w:szCs w:val="20"/>
          <w:lang w:eastAsia="pl-PL"/>
        </w:rPr>
        <w:t>FORMULARZ   CENOWY</w:t>
      </w:r>
    </w:p>
    <w:p w:rsidR="004D7994" w:rsidRPr="00666D52" w:rsidRDefault="004D7994" w:rsidP="004D7994">
      <w:pPr>
        <w:spacing w:after="0" w:line="240" w:lineRule="auto"/>
        <w:jc w:val="center"/>
        <w:rPr>
          <w:rFonts w:ascii="Tahoma" w:eastAsia="Times New Roman" w:hAnsi="Tahoma" w:cs="Tahoma"/>
          <w:b/>
          <w:iCs/>
          <w:kern w:val="1"/>
          <w:sz w:val="20"/>
          <w:szCs w:val="24"/>
          <w:lang w:eastAsia="ar-SA"/>
        </w:rPr>
      </w:pPr>
      <w:r w:rsidRPr="00666D52">
        <w:rPr>
          <w:rFonts w:ascii="Tahoma" w:hAnsi="Tahoma" w:cs="Tahoma"/>
          <w:b/>
          <w:sz w:val="20"/>
          <w:szCs w:val="20"/>
          <w:lang w:eastAsia="pl-PL"/>
        </w:rPr>
        <w:t>WYSZCZEGÓLNIENIE  ASORTYMENTOWE  I  ILOŚCIOWE  PRZEDMIOTU  ZAMÓWIENIA</w:t>
      </w:r>
      <w:r w:rsidRPr="00666D52">
        <w:rPr>
          <w:rFonts w:ascii="Tahoma" w:eastAsia="Times New Roman" w:hAnsi="Tahoma" w:cs="Tahoma"/>
          <w:b/>
          <w:bCs/>
          <w:kern w:val="1"/>
          <w:sz w:val="20"/>
          <w:szCs w:val="20"/>
          <w:lang w:eastAsia="ar-SA"/>
        </w:rPr>
        <w:t xml:space="preserve">                                                                                                        </w:t>
      </w:r>
    </w:p>
    <w:p w:rsidR="004D7994" w:rsidRPr="004D7994" w:rsidRDefault="004D7994" w:rsidP="004D7994">
      <w:pPr>
        <w:suppressAutoHyphens/>
        <w:spacing w:after="0" w:line="100" w:lineRule="atLeast"/>
        <w:rPr>
          <w:rFonts w:ascii="Tahoma" w:eastAsia="SimSun" w:hAnsi="Tahoma" w:cs="Tahoma"/>
          <w:b/>
          <w:kern w:val="1"/>
          <w:sz w:val="20"/>
          <w:szCs w:val="20"/>
          <w:lang w:eastAsia="ar-SA"/>
        </w:rPr>
      </w:pPr>
      <w:r w:rsidRPr="004D7994">
        <w:rPr>
          <w:rFonts w:ascii="Tahoma" w:eastAsia="Times New Roman" w:hAnsi="Tahoma" w:cs="Tahoma"/>
          <w:kern w:val="1"/>
          <w:sz w:val="20"/>
          <w:szCs w:val="20"/>
          <w:lang w:eastAsia="ar-SA"/>
        </w:rPr>
        <w:t xml:space="preserve"> </w:t>
      </w:r>
    </w:p>
    <w:p w:rsidR="004D7994" w:rsidRPr="004D7994" w:rsidRDefault="004D7994" w:rsidP="004D7994">
      <w:pPr>
        <w:suppressAutoHyphens/>
        <w:jc w:val="center"/>
        <w:rPr>
          <w:rFonts w:ascii="Tahoma" w:eastAsia="SimSun" w:hAnsi="Tahoma" w:cs="Tahoma"/>
          <w:bCs/>
          <w:kern w:val="1"/>
          <w:sz w:val="18"/>
          <w:szCs w:val="20"/>
          <w:lang w:eastAsia="ar-SA"/>
        </w:rPr>
      </w:pPr>
      <w:r w:rsidRPr="004D7994">
        <w:rPr>
          <w:rFonts w:ascii="Tahoma" w:eastAsia="SimSun" w:hAnsi="Tahoma" w:cs="Tahoma"/>
          <w:b/>
          <w:kern w:val="1"/>
          <w:sz w:val="20"/>
          <w:szCs w:val="20"/>
          <w:lang w:eastAsia="ar-SA"/>
        </w:rPr>
        <w:t>Część 23  – Leki różne</w:t>
      </w:r>
    </w:p>
    <w:tbl>
      <w:tblPr>
        <w:tblW w:w="15864" w:type="dxa"/>
        <w:tblInd w:w="-809" w:type="dxa"/>
        <w:tblLayout w:type="fixed"/>
        <w:tblCellMar>
          <w:left w:w="30" w:type="dxa"/>
          <w:right w:w="70" w:type="dxa"/>
        </w:tblCellMar>
        <w:tblLook w:val="0000" w:firstRow="0" w:lastRow="0" w:firstColumn="0" w:lastColumn="0" w:noHBand="0" w:noVBand="0"/>
      </w:tblPr>
      <w:tblGrid>
        <w:gridCol w:w="749"/>
        <w:gridCol w:w="1649"/>
        <w:gridCol w:w="992"/>
        <w:gridCol w:w="1559"/>
        <w:gridCol w:w="1701"/>
        <w:gridCol w:w="1559"/>
        <w:gridCol w:w="709"/>
        <w:gridCol w:w="992"/>
        <w:gridCol w:w="1276"/>
        <w:gridCol w:w="992"/>
        <w:gridCol w:w="993"/>
        <w:gridCol w:w="992"/>
        <w:gridCol w:w="850"/>
        <w:gridCol w:w="851"/>
      </w:tblGrid>
      <w:tr w:rsidR="00FA468A" w:rsidRPr="004D7994" w:rsidTr="00FA468A">
        <w:trPr>
          <w:cantSplit/>
          <w:trHeight w:val="1140"/>
        </w:trPr>
        <w:tc>
          <w:tcPr>
            <w:tcW w:w="749" w:type="dxa"/>
            <w:tcBorders>
              <w:top w:val="single" w:sz="4" w:space="0" w:color="000000"/>
              <w:left w:val="single" w:sz="4" w:space="0" w:color="000000"/>
              <w:bottom w:val="single" w:sz="4" w:space="0" w:color="000000"/>
            </w:tcBorders>
            <w:shd w:val="clear" w:color="auto" w:fill="FFFFFF"/>
            <w:vAlign w:val="center"/>
          </w:tcPr>
          <w:p w:rsidR="00FA468A" w:rsidRPr="004D7994" w:rsidRDefault="00FA468A" w:rsidP="00FA468A">
            <w:pPr>
              <w:suppressAutoHyphens/>
              <w:jc w:val="center"/>
              <w:rPr>
                <w:rFonts w:ascii="Tahoma" w:eastAsia="SimSun" w:hAnsi="Tahoma" w:cs="Tahoma"/>
                <w:bCs/>
                <w:kern w:val="1"/>
                <w:sz w:val="16"/>
                <w:szCs w:val="16"/>
                <w:lang w:eastAsia="ar-SA"/>
              </w:rPr>
            </w:pPr>
            <w:r w:rsidRPr="004D7994">
              <w:rPr>
                <w:rFonts w:ascii="Tahoma" w:eastAsia="SimSun" w:hAnsi="Tahoma" w:cs="Tahoma"/>
                <w:bCs/>
                <w:kern w:val="1"/>
                <w:sz w:val="18"/>
                <w:szCs w:val="20"/>
                <w:lang w:eastAsia="ar-SA"/>
              </w:rPr>
              <w:t>L.p.</w:t>
            </w:r>
          </w:p>
        </w:tc>
        <w:tc>
          <w:tcPr>
            <w:tcW w:w="1649" w:type="dxa"/>
            <w:tcBorders>
              <w:top w:val="single" w:sz="4" w:space="0" w:color="000000"/>
              <w:left w:val="single" w:sz="4" w:space="0" w:color="000000"/>
              <w:bottom w:val="single" w:sz="4" w:space="0" w:color="000000"/>
            </w:tcBorders>
            <w:shd w:val="clear" w:color="auto" w:fill="FFFFFF"/>
            <w:vAlign w:val="center"/>
          </w:tcPr>
          <w:p w:rsidR="00FA468A" w:rsidRPr="004D7994" w:rsidRDefault="00FA468A" w:rsidP="00FA468A">
            <w:pPr>
              <w:suppressAutoHyphens/>
              <w:jc w:val="center"/>
              <w:rPr>
                <w:rFonts w:ascii="Tahoma" w:eastAsia="SimSun" w:hAnsi="Tahoma" w:cs="Tahoma"/>
                <w:bCs/>
                <w:kern w:val="1"/>
                <w:sz w:val="16"/>
                <w:szCs w:val="16"/>
                <w:lang w:eastAsia="ar-SA"/>
              </w:rPr>
            </w:pPr>
            <w:r w:rsidRPr="004D7994">
              <w:rPr>
                <w:rFonts w:ascii="Tahoma" w:eastAsia="SimSun" w:hAnsi="Tahoma" w:cs="Tahoma"/>
                <w:bCs/>
                <w:kern w:val="1"/>
                <w:sz w:val="16"/>
                <w:szCs w:val="16"/>
                <w:lang w:eastAsia="ar-SA"/>
              </w:rPr>
              <w:t>Nazwa oferowanego produktu spełniają</w:t>
            </w:r>
            <w:r>
              <w:rPr>
                <w:rFonts w:ascii="Tahoma" w:eastAsia="SimSun" w:hAnsi="Tahoma" w:cs="Tahoma"/>
                <w:bCs/>
                <w:kern w:val="1"/>
                <w:sz w:val="16"/>
                <w:szCs w:val="16"/>
                <w:lang w:eastAsia="ar-SA"/>
              </w:rPr>
              <w:t xml:space="preserve">ca wymogi zawarte w kolumnie </w:t>
            </w:r>
            <w:r w:rsidRPr="004D7994">
              <w:rPr>
                <w:rFonts w:ascii="Tahoma" w:eastAsia="SimSun" w:hAnsi="Tahoma" w:cs="Tahoma"/>
                <w:bCs/>
                <w:kern w:val="1"/>
                <w:sz w:val="16"/>
                <w:szCs w:val="16"/>
                <w:lang w:eastAsia="ar-SA"/>
              </w:rPr>
              <w:t>4,5 niniejszej tabeli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A468A" w:rsidRPr="004D7994" w:rsidRDefault="00FA468A" w:rsidP="00FA468A">
            <w:pPr>
              <w:suppressAutoHyphens/>
              <w:jc w:val="center"/>
              <w:rPr>
                <w:rFonts w:ascii="Tahoma" w:eastAsia="SimSun" w:hAnsi="Tahoma" w:cs="Tahoma"/>
                <w:bCs/>
                <w:kern w:val="1"/>
                <w:sz w:val="16"/>
                <w:szCs w:val="16"/>
                <w:lang w:eastAsia="ar-SA"/>
              </w:rPr>
            </w:pPr>
            <w:r w:rsidRPr="00666D52">
              <w:rPr>
                <w:rFonts w:ascii="Tahoma" w:hAnsi="Tahoma" w:cs="Tahoma"/>
                <w:b/>
                <w:bCs/>
                <w:sz w:val="20"/>
                <w:szCs w:val="20"/>
              </w:rPr>
              <w:t>Kod EAN</w:t>
            </w:r>
          </w:p>
        </w:tc>
        <w:tc>
          <w:tcPr>
            <w:tcW w:w="1559" w:type="dxa"/>
            <w:tcBorders>
              <w:top w:val="single" w:sz="4" w:space="0" w:color="000000"/>
              <w:left w:val="single" w:sz="4" w:space="0" w:color="000000"/>
              <w:bottom w:val="single" w:sz="4" w:space="0" w:color="000000"/>
            </w:tcBorders>
            <w:shd w:val="clear" w:color="auto" w:fill="FFFFFF"/>
            <w:vAlign w:val="center"/>
          </w:tcPr>
          <w:p w:rsidR="00FA468A" w:rsidRPr="004D7994" w:rsidRDefault="00FA468A" w:rsidP="00FA468A">
            <w:pPr>
              <w:suppressAutoHyphens/>
              <w:jc w:val="center"/>
              <w:rPr>
                <w:rFonts w:ascii="Tahoma" w:eastAsia="SimSun" w:hAnsi="Tahoma" w:cs="Tahoma"/>
                <w:bCs/>
                <w:kern w:val="1"/>
                <w:sz w:val="16"/>
                <w:szCs w:val="20"/>
                <w:lang w:eastAsia="ar-SA"/>
              </w:rPr>
            </w:pPr>
            <w:r w:rsidRPr="004D7994">
              <w:rPr>
                <w:rFonts w:ascii="Tahoma" w:eastAsia="SimSun" w:hAnsi="Tahoma" w:cs="Tahoma"/>
                <w:bCs/>
                <w:kern w:val="1"/>
                <w:sz w:val="16"/>
                <w:szCs w:val="16"/>
                <w:lang w:eastAsia="ar-SA"/>
              </w:rPr>
              <w:t>Nazwa międzynarodowa</w:t>
            </w:r>
          </w:p>
        </w:tc>
        <w:tc>
          <w:tcPr>
            <w:tcW w:w="1701" w:type="dxa"/>
            <w:tcBorders>
              <w:top w:val="single" w:sz="4" w:space="0" w:color="000000"/>
              <w:left w:val="single" w:sz="4" w:space="0" w:color="000000"/>
              <w:bottom w:val="single" w:sz="4" w:space="0" w:color="000000"/>
            </w:tcBorders>
            <w:shd w:val="clear" w:color="auto" w:fill="FFFFFF"/>
            <w:vAlign w:val="center"/>
          </w:tcPr>
          <w:p w:rsidR="00FA468A" w:rsidRPr="004D7994" w:rsidRDefault="00FA468A" w:rsidP="00FA468A">
            <w:pPr>
              <w:suppressAutoHyphens/>
              <w:jc w:val="center"/>
              <w:rPr>
                <w:rFonts w:ascii="Tahoma" w:eastAsia="SimSun" w:hAnsi="Tahoma" w:cs="Tahoma"/>
                <w:bCs/>
                <w:kern w:val="1"/>
                <w:sz w:val="16"/>
                <w:szCs w:val="20"/>
                <w:lang w:eastAsia="ar-SA"/>
              </w:rPr>
            </w:pPr>
            <w:r w:rsidRPr="004D7994">
              <w:rPr>
                <w:rFonts w:ascii="Tahoma" w:eastAsia="SimSun" w:hAnsi="Tahoma" w:cs="Tahoma"/>
                <w:bCs/>
                <w:kern w:val="1"/>
                <w:sz w:val="16"/>
                <w:szCs w:val="20"/>
                <w:lang w:eastAsia="ar-SA"/>
              </w:rPr>
              <w:t xml:space="preserve">Postać farmaceutyczna </w:t>
            </w:r>
          </w:p>
        </w:tc>
        <w:tc>
          <w:tcPr>
            <w:tcW w:w="1559" w:type="dxa"/>
            <w:tcBorders>
              <w:top w:val="single" w:sz="4" w:space="0" w:color="000000"/>
              <w:left w:val="single" w:sz="4" w:space="0" w:color="000000"/>
              <w:bottom w:val="single" w:sz="4" w:space="0" w:color="000000"/>
            </w:tcBorders>
            <w:shd w:val="clear" w:color="auto" w:fill="FFFFFF"/>
            <w:vAlign w:val="center"/>
          </w:tcPr>
          <w:p w:rsidR="00FA468A" w:rsidRPr="004D7994" w:rsidRDefault="00FA468A" w:rsidP="00FA468A">
            <w:pPr>
              <w:suppressAutoHyphens/>
              <w:jc w:val="center"/>
              <w:rPr>
                <w:rFonts w:ascii="Tahoma" w:eastAsia="SimSun" w:hAnsi="Tahoma" w:cs="Tahoma"/>
                <w:bCs/>
                <w:kern w:val="1"/>
                <w:sz w:val="16"/>
                <w:szCs w:val="20"/>
                <w:lang w:eastAsia="ar-SA"/>
              </w:rPr>
            </w:pPr>
            <w:r w:rsidRPr="004D7994">
              <w:rPr>
                <w:rFonts w:ascii="Tahoma" w:eastAsia="SimSun" w:hAnsi="Tahoma" w:cs="Tahoma"/>
                <w:bCs/>
                <w:kern w:val="1"/>
                <w:sz w:val="16"/>
                <w:szCs w:val="20"/>
                <w:lang w:eastAsia="ar-SA"/>
              </w:rPr>
              <w:t>Dawka</w:t>
            </w:r>
          </w:p>
        </w:tc>
        <w:tc>
          <w:tcPr>
            <w:tcW w:w="709" w:type="dxa"/>
            <w:tcBorders>
              <w:top w:val="single" w:sz="4" w:space="0" w:color="000000"/>
              <w:left w:val="single" w:sz="4" w:space="0" w:color="000000"/>
              <w:bottom w:val="single" w:sz="4" w:space="0" w:color="000000"/>
            </w:tcBorders>
            <w:shd w:val="clear" w:color="auto" w:fill="FFFFFF"/>
            <w:vAlign w:val="center"/>
          </w:tcPr>
          <w:p w:rsidR="00FA468A" w:rsidRPr="004D7994" w:rsidRDefault="00FA468A" w:rsidP="00FA468A">
            <w:pPr>
              <w:suppressAutoHyphens/>
              <w:jc w:val="center"/>
              <w:rPr>
                <w:rFonts w:ascii="Tahoma" w:eastAsia="SimSun" w:hAnsi="Tahoma" w:cs="Tahoma"/>
                <w:bCs/>
                <w:kern w:val="1"/>
                <w:sz w:val="16"/>
                <w:szCs w:val="20"/>
                <w:lang w:eastAsia="ar-SA"/>
              </w:rPr>
            </w:pPr>
            <w:r w:rsidRPr="004D7994">
              <w:rPr>
                <w:rFonts w:ascii="Tahoma" w:eastAsia="SimSun" w:hAnsi="Tahoma" w:cs="Tahoma"/>
                <w:bCs/>
                <w:kern w:val="1"/>
                <w:sz w:val="16"/>
                <w:szCs w:val="20"/>
                <w:lang w:eastAsia="ar-SA"/>
              </w:rPr>
              <w:t>J.m.</w:t>
            </w: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A468A" w:rsidRPr="004D7994" w:rsidRDefault="00FA468A" w:rsidP="00FA468A">
            <w:pPr>
              <w:suppressAutoHyphens/>
              <w:jc w:val="center"/>
              <w:rPr>
                <w:rFonts w:ascii="Tahoma" w:eastAsia="SimSun" w:hAnsi="Tahoma" w:cs="Tahoma"/>
                <w:bCs/>
                <w:kern w:val="1"/>
                <w:sz w:val="16"/>
                <w:szCs w:val="16"/>
                <w:lang w:eastAsia="ar-SA"/>
              </w:rPr>
            </w:pPr>
            <w:r w:rsidRPr="004D7994">
              <w:rPr>
                <w:rFonts w:ascii="Tahoma" w:eastAsia="SimSun" w:hAnsi="Tahoma" w:cs="Tahoma"/>
                <w:bCs/>
                <w:kern w:val="1"/>
                <w:sz w:val="16"/>
                <w:szCs w:val="20"/>
                <w:lang w:eastAsia="ar-SA"/>
              </w:rPr>
              <w:t xml:space="preserve">Wymagana ilość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A468A" w:rsidRPr="00666D52" w:rsidRDefault="00FA468A" w:rsidP="00FA468A">
            <w:pPr>
              <w:suppressAutoHyphens/>
              <w:spacing w:after="0"/>
              <w:jc w:val="center"/>
              <w:rPr>
                <w:rFonts w:ascii="Tahoma" w:eastAsia="SimSun" w:hAnsi="Tahoma" w:cs="Tahoma"/>
                <w:iCs/>
                <w:kern w:val="1"/>
                <w:sz w:val="16"/>
                <w:szCs w:val="16"/>
                <w:lang w:eastAsia="ar-SA"/>
              </w:rPr>
            </w:pPr>
            <w:r w:rsidRPr="00666D52">
              <w:rPr>
                <w:rFonts w:ascii="Tahoma" w:eastAsia="SimSun" w:hAnsi="Tahoma" w:cs="Tahoma"/>
                <w:iCs/>
                <w:kern w:val="1"/>
                <w:sz w:val="16"/>
                <w:szCs w:val="16"/>
                <w:lang w:eastAsia="ar-SA"/>
              </w:rPr>
              <w:t>Ilość</w:t>
            </w:r>
          </w:p>
          <w:p w:rsidR="00FA468A" w:rsidRPr="00666D52" w:rsidRDefault="00FA468A" w:rsidP="00FA468A">
            <w:pPr>
              <w:suppressAutoHyphens/>
              <w:spacing w:after="0"/>
              <w:jc w:val="center"/>
              <w:rPr>
                <w:rFonts w:ascii="Tahoma" w:eastAsia="SimSun" w:hAnsi="Tahoma" w:cs="Tahoma"/>
                <w:iCs/>
                <w:kern w:val="1"/>
                <w:sz w:val="16"/>
                <w:szCs w:val="16"/>
                <w:lang w:eastAsia="ar-SA"/>
              </w:rPr>
            </w:pPr>
            <w:r w:rsidRPr="00666D52">
              <w:rPr>
                <w:rFonts w:ascii="Tahoma" w:eastAsia="SimSun" w:hAnsi="Tahoma" w:cs="Tahoma"/>
                <w:iCs/>
                <w:kern w:val="1"/>
                <w:sz w:val="16"/>
                <w:szCs w:val="16"/>
                <w:lang w:eastAsia="ar-SA"/>
              </w:rPr>
              <w:t>w opakowaniu</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468A" w:rsidRPr="00666D52" w:rsidRDefault="00FA468A" w:rsidP="00FA468A">
            <w:pPr>
              <w:suppressAutoHyphens/>
              <w:spacing w:after="0"/>
              <w:jc w:val="center"/>
              <w:rPr>
                <w:rFonts w:ascii="Tahoma" w:eastAsia="SimSun" w:hAnsi="Tahoma" w:cs="Tahoma"/>
                <w:iCs/>
                <w:kern w:val="1"/>
                <w:sz w:val="16"/>
                <w:szCs w:val="16"/>
                <w:lang w:eastAsia="ar-SA"/>
              </w:rPr>
            </w:pPr>
            <w:r w:rsidRPr="00666D52">
              <w:rPr>
                <w:rFonts w:ascii="Tahoma" w:eastAsia="SimSun" w:hAnsi="Tahoma" w:cs="Tahoma"/>
                <w:iCs/>
                <w:kern w:val="1"/>
                <w:sz w:val="16"/>
                <w:szCs w:val="16"/>
                <w:lang w:eastAsia="ar-SA"/>
              </w:rPr>
              <w:t>Ilość</w:t>
            </w:r>
          </w:p>
          <w:p w:rsidR="00FA468A" w:rsidRPr="00666D52" w:rsidRDefault="00FA468A" w:rsidP="00FA468A">
            <w:pPr>
              <w:suppressAutoHyphens/>
              <w:spacing w:after="0"/>
              <w:jc w:val="center"/>
              <w:rPr>
                <w:rFonts w:ascii="Tahoma" w:eastAsia="SimSun" w:hAnsi="Tahoma" w:cs="Tahoma"/>
                <w:iCs/>
                <w:kern w:val="1"/>
                <w:sz w:val="16"/>
                <w:szCs w:val="16"/>
                <w:lang w:eastAsia="ar-SA"/>
              </w:rPr>
            </w:pPr>
            <w:r w:rsidRPr="00666D52">
              <w:rPr>
                <w:rFonts w:ascii="Tahoma" w:eastAsia="SimSun" w:hAnsi="Tahoma" w:cs="Tahoma"/>
                <w:iCs/>
                <w:kern w:val="1"/>
                <w:sz w:val="16"/>
                <w:szCs w:val="16"/>
                <w:lang w:eastAsia="ar-SA"/>
              </w:rPr>
              <w:t>Opakowań</w:t>
            </w:r>
          </w:p>
          <w:p w:rsidR="00FA468A" w:rsidRPr="00666D52" w:rsidRDefault="00FA468A" w:rsidP="00FA468A">
            <w:pPr>
              <w:suppressAutoHyphens/>
              <w:spacing w:after="0"/>
              <w:jc w:val="center"/>
              <w:rPr>
                <w:rFonts w:ascii="Tahoma" w:eastAsia="SimSun" w:hAnsi="Tahoma" w:cs="Tahoma"/>
                <w:iCs/>
                <w:kern w:val="1"/>
                <w:sz w:val="16"/>
                <w:szCs w:val="16"/>
                <w:lang w:eastAsia="ar-SA"/>
              </w:rPr>
            </w:pPr>
            <w:r w:rsidRPr="00666D52">
              <w:rPr>
                <w:rFonts w:ascii="Tahoma" w:eastAsia="Times New Roman" w:hAnsi="Tahoma" w:cs="Tahoma"/>
                <w:bCs/>
                <w:iCs/>
                <w:kern w:val="1"/>
                <w:sz w:val="16"/>
                <w:szCs w:val="18"/>
                <w:lang w:eastAsia="pl-PL"/>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A468A" w:rsidRPr="00666D52" w:rsidRDefault="00FA468A" w:rsidP="00FA468A">
            <w:pPr>
              <w:suppressAutoHyphens/>
              <w:spacing w:after="0"/>
              <w:jc w:val="center"/>
              <w:rPr>
                <w:rFonts w:ascii="Tahoma" w:eastAsia="SimSun" w:hAnsi="Tahoma" w:cs="Tahoma"/>
                <w:iCs/>
                <w:kern w:val="1"/>
                <w:sz w:val="16"/>
                <w:szCs w:val="16"/>
                <w:lang w:eastAsia="ar-SA"/>
              </w:rPr>
            </w:pPr>
            <w:r w:rsidRPr="00666D52">
              <w:rPr>
                <w:rFonts w:ascii="Tahoma" w:eastAsia="SimSun" w:hAnsi="Tahoma" w:cs="Tahoma"/>
                <w:iCs/>
                <w:kern w:val="1"/>
                <w:sz w:val="16"/>
                <w:szCs w:val="16"/>
                <w:lang w:eastAsia="ar-SA"/>
              </w:rPr>
              <w:t xml:space="preserve">Cena </w:t>
            </w:r>
            <w:proofErr w:type="spellStart"/>
            <w:r w:rsidRPr="00666D52">
              <w:rPr>
                <w:rFonts w:ascii="Tahoma" w:eastAsia="SimSun" w:hAnsi="Tahoma" w:cs="Tahoma"/>
                <w:iCs/>
                <w:kern w:val="1"/>
                <w:sz w:val="16"/>
                <w:szCs w:val="16"/>
                <w:lang w:eastAsia="ar-SA"/>
              </w:rPr>
              <w:t>jednost</w:t>
            </w:r>
            <w:proofErr w:type="spellEnd"/>
            <w:r w:rsidRPr="00666D52">
              <w:rPr>
                <w:rFonts w:ascii="Tahoma" w:eastAsia="SimSun" w:hAnsi="Tahoma" w:cs="Tahoma"/>
                <w:iCs/>
                <w:kern w:val="1"/>
                <w:sz w:val="16"/>
                <w:szCs w:val="16"/>
                <w:lang w:eastAsia="ar-SA"/>
              </w:rPr>
              <w:t>.</w:t>
            </w:r>
          </w:p>
          <w:p w:rsidR="00FA468A" w:rsidRPr="00666D52" w:rsidRDefault="00FA468A" w:rsidP="00FA468A">
            <w:pPr>
              <w:suppressAutoHyphens/>
              <w:spacing w:after="0"/>
              <w:jc w:val="center"/>
              <w:rPr>
                <w:rFonts w:ascii="Tahoma" w:eastAsia="SimSun" w:hAnsi="Tahoma" w:cs="Tahoma"/>
                <w:iCs/>
                <w:kern w:val="1"/>
                <w:sz w:val="16"/>
                <w:szCs w:val="16"/>
                <w:lang w:eastAsia="ar-SA"/>
              </w:rPr>
            </w:pPr>
            <w:r w:rsidRPr="00666D52">
              <w:rPr>
                <w:rFonts w:ascii="Tahoma" w:eastAsia="SimSun" w:hAnsi="Tahoma" w:cs="Tahoma"/>
                <w:iCs/>
                <w:kern w:val="1"/>
                <w:sz w:val="16"/>
                <w:szCs w:val="16"/>
                <w:lang w:eastAsia="ar-SA"/>
              </w:rPr>
              <w:t xml:space="preserve">netto (za opakowanie )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468A" w:rsidRPr="00666D52" w:rsidRDefault="00FA468A" w:rsidP="00FA468A">
            <w:pPr>
              <w:suppressAutoHyphens/>
              <w:spacing w:after="0"/>
              <w:jc w:val="center"/>
              <w:rPr>
                <w:rFonts w:ascii="Tahoma" w:eastAsia="SimSun" w:hAnsi="Tahoma" w:cs="Tahoma"/>
                <w:iCs/>
                <w:kern w:val="1"/>
                <w:sz w:val="16"/>
                <w:szCs w:val="16"/>
                <w:lang w:eastAsia="ar-SA"/>
              </w:rPr>
            </w:pPr>
            <w:r w:rsidRPr="00666D52">
              <w:rPr>
                <w:rFonts w:ascii="Tahoma" w:eastAsia="SimSun" w:hAnsi="Tahoma" w:cs="Tahoma"/>
                <w:iCs/>
                <w:kern w:val="1"/>
                <w:sz w:val="16"/>
                <w:szCs w:val="16"/>
                <w:lang w:eastAsia="ar-SA"/>
              </w:rPr>
              <w:t>Wartość netto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A468A" w:rsidRPr="00666D52" w:rsidRDefault="00FA468A" w:rsidP="00FA468A">
            <w:pPr>
              <w:suppressAutoHyphens/>
              <w:spacing w:after="0"/>
              <w:jc w:val="center"/>
              <w:rPr>
                <w:rFonts w:ascii="Tahoma" w:eastAsia="SimSun" w:hAnsi="Tahoma" w:cs="Tahoma"/>
                <w:iCs/>
                <w:kern w:val="1"/>
                <w:sz w:val="16"/>
                <w:szCs w:val="16"/>
                <w:lang w:eastAsia="ar-SA"/>
              </w:rPr>
            </w:pPr>
            <w:r w:rsidRPr="00666D52">
              <w:rPr>
                <w:rFonts w:ascii="Tahoma" w:eastAsia="SimSun" w:hAnsi="Tahoma" w:cs="Tahoma"/>
                <w:iCs/>
                <w:kern w:val="1"/>
                <w:sz w:val="16"/>
                <w:szCs w:val="16"/>
                <w:lang w:eastAsia="ar-SA"/>
              </w:rPr>
              <w:t>Podatek VAT</w:t>
            </w:r>
          </w:p>
          <w:p w:rsidR="00FA468A" w:rsidRPr="00666D52" w:rsidRDefault="00FA468A" w:rsidP="00FA468A">
            <w:pPr>
              <w:suppressAutoHyphens/>
              <w:spacing w:after="0"/>
              <w:jc w:val="center"/>
              <w:rPr>
                <w:rFonts w:ascii="Tahoma" w:eastAsia="SimSun" w:hAnsi="Tahoma" w:cs="Tahoma"/>
                <w:iCs/>
                <w:kern w:val="1"/>
                <w:sz w:val="16"/>
                <w:szCs w:val="16"/>
                <w:lang w:eastAsia="ar-SA"/>
              </w:rPr>
            </w:pPr>
            <w:r w:rsidRPr="00666D52">
              <w:rPr>
                <w:rFonts w:ascii="Tahoma" w:eastAsia="SimSun" w:hAnsi="Tahoma" w:cs="Tahoma"/>
                <w:iCs/>
                <w:kern w:val="1"/>
                <w:sz w:val="16"/>
                <w:szCs w:val="16"/>
                <w:lang w:eastAsia="ar-SA"/>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666D52" w:rsidRDefault="00FA468A" w:rsidP="00FA468A">
            <w:pPr>
              <w:suppressAutoHyphens/>
              <w:spacing w:after="0"/>
              <w:jc w:val="center"/>
              <w:rPr>
                <w:rFonts w:ascii="Tahoma" w:eastAsia="SimSun" w:hAnsi="Tahoma" w:cs="Tahoma"/>
                <w:iCs/>
                <w:kern w:val="1"/>
                <w:sz w:val="16"/>
                <w:szCs w:val="20"/>
                <w:lang w:eastAsia="ar-SA"/>
              </w:rPr>
            </w:pPr>
            <w:r w:rsidRPr="00666D52">
              <w:rPr>
                <w:rFonts w:ascii="Tahoma" w:eastAsia="SimSun" w:hAnsi="Tahoma" w:cs="Tahoma"/>
                <w:iCs/>
                <w:kern w:val="1"/>
                <w:sz w:val="16"/>
                <w:szCs w:val="20"/>
                <w:lang w:eastAsia="ar-SA"/>
              </w:rPr>
              <w:t>Wartość brutto</w:t>
            </w:r>
          </w:p>
        </w:tc>
      </w:tr>
      <w:tr w:rsidR="00FA468A" w:rsidRPr="004D7994" w:rsidTr="00FA468A">
        <w:trPr>
          <w:cantSplit/>
          <w:trHeight w:val="252"/>
        </w:trPr>
        <w:tc>
          <w:tcPr>
            <w:tcW w:w="749" w:type="dxa"/>
            <w:tcBorders>
              <w:top w:val="single" w:sz="4" w:space="0" w:color="000000"/>
              <w:left w:val="single" w:sz="4" w:space="0" w:color="000000"/>
              <w:bottom w:val="single" w:sz="4" w:space="0" w:color="000000"/>
            </w:tcBorders>
            <w:shd w:val="clear" w:color="auto" w:fill="FFFFFF"/>
          </w:tcPr>
          <w:p w:rsidR="00FA468A" w:rsidRPr="004D7994" w:rsidRDefault="00FA468A" w:rsidP="004D7994">
            <w:pPr>
              <w:suppressAutoHyphens/>
              <w:jc w:val="center"/>
              <w:rPr>
                <w:rFonts w:ascii="Tahoma" w:eastAsia="SimSun" w:hAnsi="Tahoma" w:cs="Tahoma"/>
                <w:b/>
                <w:kern w:val="1"/>
                <w:sz w:val="20"/>
                <w:szCs w:val="20"/>
                <w:lang w:eastAsia="ar-SA"/>
              </w:rPr>
            </w:pPr>
            <w:r w:rsidRPr="004D7994">
              <w:rPr>
                <w:rFonts w:ascii="Tahoma" w:eastAsia="SimSun" w:hAnsi="Tahoma" w:cs="Tahoma"/>
                <w:b/>
                <w:kern w:val="1"/>
                <w:sz w:val="20"/>
                <w:szCs w:val="20"/>
                <w:lang w:eastAsia="ar-SA"/>
              </w:rPr>
              <w:t>1</w:t>
            </w:r>
          </w:p>
        </w:tc>
        <w:tc>
          <w:tcPr>
            <w:tcW w:w="1649" w:type="dxa"/>
            <w:tcBorders>
              <w:top w:val="single" w:sz="4" w:space="0" w:color="000000"/>
              <w:left w:val="single" w:sz="4" w:space="0" w:color="000000"/>
              <w:bottom w:val="single" w:sz="4" w:space="0" w:color="000000"/>
            </w:tcBorders>
            <w:shd w:val="clear" w:color="auto" w:fill="FFFFFF"/>
          </w:tcPr>
          <w:p w:rsidR="00FA468A" w:rsidRPr="004D7994" w:rsidRDefault="00FA468A" w:rsidP="004D7994">
            <w:pPr>
              <w:suppressAutoHyphens/>
              <w:jc w:val="center"/>
              <w:rPr>
                <w:rFonts w:ascii="Tahoma" w:eastAsia="SimSun" w:hAnsi="Tahoma" w:cs="Tahoma"/>
                <w:b/>
                <w:kern w:val="1"/>
                <w:sz w:val="20"/>
                <w:szCs w:val="20"/>
                <w:lang w:eastAsia="ar-SA"/>
              </w:rPr>
            </w:pPr>
            <w:r w:rsidRPr="004D7994">
              <w:rPr>
                <w:rFonts w:ascii="Tahoma" w:eastAsia="SimSun" w:hAnsi="Tahoma" w:cs="Tahoma"/>
                <w:b/>
                <w:kern w:val="1"/>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jc w:val="center"/>
              <w:rPr>
                <w:rFonts w:ascii="Tahoma" w:eastAsia="SimSun" w:hAnsi="Tahoma" w:cs="Tahoma"/>
                <w:b/>
                <w:kern w:val="1"/>
                <w:sz w:val="20"/>
                <w:szCs w:val="20"/>
                <w:lang w:eastAsia="ar-SA"/>
              </w:rPr>
            </w:pPr>
            <w:r>
              <w:rPr>
                <w:rFonts w:ascii="Tahoma" w:eastAsia="SimSun" w:hAnsi="Tahoma" w:cs="Tahoma"/>
                <w:b/>
                <w:kern w:val="1"/>
                <w:sz w:val="20"/>
                <w:szCs w:val="20"/>
                <w:lang w:eastAsia="ar-SA"/>
              </w:rPr>
              <w:t>3</w:t>
            </w:r>
          </w:p>
        </w:tc>
        <w:tc>
          <w:tcPr>
            <w:tcW w:w="1559" w:type="dxa"/>
            <w:tcBorders>
              <w:top w:val="single" w:sz="4" w:space="0" w:color="000000"/>
              <w:left w:val="single" w:sz="4" w:space="0" w:color="000000"/>
              <w:bottom w:val="single" w:sz="4" w:space="0" w:color="000000"/>
            </w:tcBorders>
            <w:shd w:val="clear" w:color="auto" w:fill="FFFFFF"/>
          </w:tcPr>
          <w:p w:rsidR="00FA468A" w:rsidRPr="004D7994" w:rsidRDefault="00FA468A" w:rsidP="004D7994">
            <w:pPr>
              <w:suppressAutoHyphens/>
              <w:jc w:val="center"/>
              <w:rPr>
                <w:rFonts w:ascii="Tahoma" w:eastAsia="SimSun" w:hAnsi="Tahoma" w:cs="Tahoma"/>
                <w:b/>
                <w:kern w:val="1"/>
                <w:sz w:val="20"/>
                <w:szCs w:val="20"/>
                <w:lang w:eastAsia="ar-SA"/>
              </w:rPr>
            </w:pPr>
            <w:r>
              <w:rPr>
                <w:rFonts w:ascii="Tahoma" w:eastAsia="SimSun" w:hAnsi="Tahoma" w:cs="Tahoma"/>
                <w:b/>
                <w:kern w:val="1"/>
                <w:sz w:val="20"/>
                <w:szCs w:val="20"/>
                <w:lang w:eastAsia="ar-SA"/>
              </w:rPr>
              <w:t>4</w:t>
            </w:r>
          </w:p>
        </w:tc>
        <w:tc>
          <w:tcPr>
            <w:tcW w:w="1701" w:type="dxa"/>
            <w:tcBorders>
              <w:top w:val="single" w:sz="4" w:space="0" w:color="000000"/>
              <w:left w:val="single" w:sz="4" w:space="0" w:color="000000"/>
              <w:bottom w:val="single" w:sz="4" w:space="0" w:color="000000"/>
            </w:tcBorders>
            <w:shd w:val="clear" w:color="auto" w:fill="FFFFFF"/>
          </w:tcPr>
          <w:p w:rsidR="00FA468A" w:rsidRPr="004D7994" w:rsidRDefault="00FA468A" w:rsidP="004D7994">
            <w:pPr>
              <w:suppressAutoHyphens/>
              <w:jc w:val="center"/>
              <w:rPr>
                <w:rFonts w:ascii="Tahoma" w:eastAsia="SimSun" w:hAnsi="Tahoma" w:cs="Tahoma"/>
                <w:b/>
                <w:kern w:val="1"/>
                <w:sz w:val="20"/>
                <w:szCs w:val="20"/>
                <w:lang w:eastAsia="ar-SA"/>
              </w:rPr>
            </w:pPr>
            <w:r w:rsidRPr="004D7994">
              <w:rPr>
                <w:rFonts w:ascii="Tahoma" w:eastAsia="SimSun" w:hAnsi="Tahoma" w:cs="Tahoma"/>
                <w:b/>
                <w:kern w:val="1"/>
                <w:sz w:val="20"/>
                <w:szCs w:val="20"/>
                <w:lang w:eastAsia="ar-SA"/>
              </w:rPr>
              <w:t>4</w:t>
            </w:r>
          </w:p>
        </w:tc>
        <w:tc>
          <w:tcPr>
            <w:tcW w:w="1559" w:type="dxa"/>
            <w:tcBorders>
              <w:top w:val="single" w:sz="4" w:space="0" w:color="000000"/>
              <w:left w:val="single" w:sz="4" w:space="0" w:color="000000"/>
              <w:bottom w:val="single" w:sz="4" w:space="0" w:color="000000"/>
            </w:tcBorders>
            <w:shd w:val="clear" w:color="auto" w:fill="FFFFFF"/>
          </w:tcPr>
          <w:p w:rsidR="00FA468A" w:rsidRPr="004D7994" w:rsidRDefault="00FA468A" w:rsidP="004D7994">
            <w:pPr>
              <w:suppressAutoHyphens/>
              <w:jc w:val="center"/>
              <w:rPr>
                <w:rFonts w:ascii="Tahoma" w:eastAsia="SimSun" w:hAnsi="Tahoma" w:cs="Tahoma"/>
                <w:b/>
                <w:kern w:val="1"/>
                <w:sz w:val="20"/>
                <w:szCs w:val="20"/>
                <w:lang w:eastAsia="ar-SA"/>
              </w:rPr>
            </w:pPr>
            <w:r w:rsidRPr="004D7994">
              <w:rPr>
                <w:rFonts w:ascii="Tahoma" w:eastAsia="SimSun" w:hAnsi="Tahoma" w:cs="Tahoma"/>
                <w:b/>
                <w:kern w:val="1"/>
                <w:sz w:val="20"/>
                <w:szCs w:val="20"/>
                <w:lang w:eastAsia="ar-SA"/>
              </w:rPr>
              <w:t>5</w:t>
            </w:r>
          </w:p>
        </w:tc>
        <w:tc>
          <w:tcPr>
            <w:tcW w:w="709" w:type="dxa"/>
            <w:tcBorders>
              <w:top w:val="single" w:sz="4" w:space="0" w:color="000000"/>
              <w:left w:val="single" w:sz="4" w:space="0" w:color="000000"/>
              <w:bottom w:val="single" w:sz="4" w:space="0" w:color="000000"/>
            </w:tcBorders>
            <w:shd w:val="clear" w:color="auto" w:fill="FFFFFF"/>
          </w:tcPr>
          <w:p w:rsidR="00FA468A" w:rsidRPr="004D7994" w:rsidRDefault="00FA468A" w:rsidP="004D7994">
            <w:pPr>
              <w:suppressAutoHyphens/>
              <w:jc w:val="center"/>
              <w:rPr>
                <w:rFonts w:ascii="Tahoma" w:eastAsia="SimSun" w:hAnsi="Tahoma" w:cs="Tahoma"/>
                <w:b/>
                <w:kern w:val="1"/>
                <w:sz w:val="20"/>
                <w:szCs w:val="20"/>
                <w:lang w:eastAsia="ar-SA"/>
              </w:rPr>
            </w:pPr>
            <w:r w:rsidRPr="004D7994">
              <w:rPr>
                <w:rFonts w:ascii="Tahoma" w:eastAsia="SimSun" w:hAnsi="Tahoma" w:cs="Tahoma"/>
                <w:b/>
                <w:kern w:val="1"/>
                <w:sz w:val="20"/>
                <w:szCs w:val="20"/>
                <w:lang w:eastAsia="ar-SA"/>
              </w:rPr>
              <w:t>6</w:t>
            </w:r>
          </w:p>
        </w:tc>
        <w:tc>
          <w:tcPr>
            <w:tcW w:w="992" w:type="dxa"/>
            <w:tcBorders>
              <w:top w:val="single" w:sz="4" w:space="0" w:color="000000"/>
              <w:left w:val="single" w:sz="4" w:space="0" w:color="000000"/>
              <w:bottom w:val="single" w:sz="4" w:space="0" w:color="000000"/>
            </w:tcBorders>
            <w:shd w:val="clear" w:color="auto" w:fill="FFFFFF"/>
          </w:tcPr>
          <w:p w:rsidR="00FA468A" w:rsidRPr="004D7994" w:rsidRDefault="00FA468A" w:rsidP="004D7994">
            <w:pPr>
              <w:suppressAutoHyphens/>
              <w:jc w:val="center"/>
              <w:rPr>
                <w:rFonts w:ascii="Tahoma" w:eastAsia="SimSun" w:hAnsi="Tahoma" w:cs="Tahoma"/>
                <w:b/>
                <w:kern w:val="1"/>
                <w:sz w:val="20"/>
                <w:szCs w:val="20"/>
                <w:lang w:eastAsia="ar-SA"/>
              </w:rPr>
            </w:pPr>
            <w:r w:rsidRPr="004D7994">
              <w:rPr>
                <w:rFonts w:ascii="Tahoma" w:eastAsia="SimSun" w:hAnsi="Tahoma" w:cs="Tahoma"/>
                <w:b/>
                <w:kern w:val="1"/>
                <w:sz w:val="20"/>
                <w:szCs w:val="20"/>
                <w:lang w:eastAsia="ar-SA"/>
              </w:rPr>
              <w:t>7</w:t>
            </w:r>
          </w:p>
        </w:tc>
        <w:tc>
          <w:tcPr>
            <w:tcW w:w="1276" w:type="dxa"/>
            <w:tcBorders>
              <w:top w:val="single" w:sz="4" w:space="0" w:color="auto"/>
              <w:left w:val="single" w:sz="4" w:space="0" w:color="000000"/>
              <w:bottom w:val="single" w:sz="4" w:space="0" w:color="000000"/>
            </w:tcBorders>
            <w:shd w:val="clear" w:color="auto" w:fill="FFFFFF"/>
          </w:tcPr>
          <w:p w:rsidR="00FA468A" w:rsidRPr="004D7994" w:rsidRDefault="00FA468A" w:rsidP="004D7994">
            <w:pPr>
              <w:suppressAutoHyphens/>
              <w:jc w:val="center"/>
              <w:rPr>
                <w:rFonts w:ascii="Tahoma" w:eastAsia="SimSun" w:hAnsi="Tahoma" w:cs="Tahoma"/>
                <w:b/>
                <w:kern w:val="1"/>
                <w:sz w:val="20"/>
                <w:szCs w:val="20"/>
                <w:lang w:eastAsia="ar-SA"/>
              </w:rPr>
            </w:pPr>
          </w:p>
        </w:tc>
        <w:tc>
          <w:tcPr>
            <w:tcW w:w="992" w:type="dxa"/>
            <w:tcBorders>
              <w:top w:val="single" w:sz="4" w:space="0" w:color="auto"/>
              <w:left w:val="single" w:sz="4" w:space="0" w:color="000000"/>
              <w:bottom w:val="single" w:sz="4" w:space="0" w:color="000000"/>
            </w:tcBorders>
            <w:shd w:val="clear" w:color="auto" w:fill="FFFFFF"/>
          </w:tcPr>
          <w:p w:rsidR="00FA468A" w:rsidRPr="004D7994" w:rsidRDefault="00FA468A" w:rsidP="004D7994">
            <w:pPr>
              <w:suppressAutoHyphens/>
              <w:jc w:val="center"/>
              <w:rPr>
                <w:rFonts w:ascii="Tahoma" w:eastAsia="SimSun" w:hAnsi="Tahoma" w:cs="Tahoma"/>
                <w:b/>
                <w:kern w:val="1"/>
                <w:sz w:val="20"/>
                <w:szCs w:val="20"/>
                <w:lang w:eastAsia="ar-SA"/>
              </w:rPr>
            </w:pPr>
          </w:p>
        </w:tc>
        <w:tc>
          <w:tcPr>
            <w:tcW w:w="993" w:type="dxa"/>
            <w:tcBorders>
              <w:top w:val="single" w:sz="4" w:space="0" w:color="auto"/>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jc w:val="center"/>
              <w:rPr>
                <w:rFonts w:ascii="Tahoma" w:eastAsia="SimSun" w:hAnsi="Tahoma" w:cs="Tahoma"/>
                <w:b/>
                <w:kern w:val="1"/>
                <w:sz w:val="20"/>
                <w:szCs w:val="20"/>
                <w:lang w:eastAsia="ar-SA"/>
              </w:rPr>
            </w:pPr>
          </w:p>
        </w:tc>
        <w:tc>
          <w:tcPr>
            <w:tcW w:w="992" w:type="dxa"/>
            <w:tcBorders>
              <w:top w:val="single" w:sz="4" w:space="0" w:color="auto"/>
              <w:left w:val="single" w:sz="4" w:space="0" w:color="000000"/>
              <w:bottom w:val="single" w:sz="4" w:space="0" w:color="000000"/>
            </w:tcBorders>
            <w:shd w:val="clear" w:color="auto" w:fill="FFFFFF"/>
          </w:tcPr>
          <w:p w:rsidR="00FA468A" w:rsidRPr="004D7994" w:rsidRDefault="00FA468A" w:rsidP="004D7994">
            <w:pPr>
              <w:suppressAutoHyphens/>
              <w:jc w:val="center"/>
              <w:rPr>
                <w:rFonts w:ascii="Tahoma" w:eastAsia="SimSun" w:hAnsi="Tahoma" w:cs="Tahoma"/>
                <w:b/>
                <w:kern w:val="1"/>
                <w:sz w:val="20"/>
                <w:szCs w:val="20"/>
                <w:lang w:eastAsia="ar-SA"/>
              </w:rPr>
            </w:pPr>
          </w:p>
        </w:tc>
        <w:tc>
          <w:tcPr>
            <w:tcW w:w="850" w:type="dxa"/>
            <w:tcBorders>
              <w:top w:val="single" w:sz="4" w:space="0" w:color="auto"/>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jc w:val="center"/>
              <w:rPr>
                <w:rFonts w:ascii="Tahoma" w:eastAsia="SimSun" w:hAnsi="Tahoma" w:cs="Tahoma"/>
                <w:b/>
                <w:kern w:val="1"/>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jc w:val="center"/>
              <w:rPr>
                <w:rFonts w:ascii="Tahoma" w:eastAsia="SimSun" w:hAnsi="Tahoma" w:cs="Tahoma"/>
                <w:b/>
                <w:kern w:val="1"/>
                <w:sz w:val="20"/>
                <w:szCs w:val="20"/>
                <w:lang w:eastAsia="ar-SA"/>
              </w:rPr>
            </w:pPr>
          </w:p>
        </w:tc>
      </w:tr>
      <w:tr w:rsidR="00FA468A" w:rsidRPr="004D7994" w:rsidTr="00FA468A">
        <w:trPr>
          <w:cantSplit/>
          <w:trHeight w:val="44"/>
        </w:trPr>
        <w:tc>
          <w:tcPr>
            <w:tcW w:w="749" w:type="dxa"/>
            <w:tcBorders>
              <w:top w:val="single" w:sz="4" w:space="0" w:color="000000"/>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jc w:val="both"/>
              <w:rPr>
                <w:rFonts w:ascii="Cambria" w:eastAsia="SimSun" w:hAnsi="Cambria" w:cs="Cambria"/>
                <w:kern w:val="1"/>
                <w:lang w:eastAsia="ar-SA"/>
              </w:rPr>
            </w:pPr>
          </w:p>
        </w:tc>
        <w:tc>
          <w:tcPr>
            <w:tcW w:w="1649" w:type="dxa"/>
            <w:tcBorders>
              <w:top w:val="single" w:sz="4" w:space="0" w:color="000000"/>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jc w:val="center"/>
              <w:rPr>
                <w:rFonts w:ascii="Tahoma" w:eastAsia="SimSun" w:hAnsi="Tahoma" w:cs="Tahoma"/>
                <w:color w:val="000000"/>
                <w:kern w:val="1"/>
                <w:sz w:val="16"/>
                <w:szCs w:val="16"/>
                <w:lang w:eastAsia="ar-SA"/>
              </w:rPr>
            </w:pPr>
          </w:p>
        </w:tc>
        <w:tc>
          <w:tcPr>
            <w:tcW w:w="1559" w:type="dxa"/>
            <w:tcBorders>
              <w:top w:val="single" w:sz="4" w:space="0" w:color="000000"/>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Valsartan</w:t>
            </w:r>
            <w:proofErr w:type="spellEnd"/>
          </w:p>
        </w:tc>
        <w:tc>
          <w:tcPr>
            <w:tcW w:w="1701" w:type="dxa"/>
            <w:tcBorders>
              <w:top w:val="single" w:sz="4" w:space="0" w:color="000000"/>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top w:val="single" w:sz="4" w:space="0" w:color="000000"/>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0,16g</w:t>
            </w:r>
          </w:p>
        </w:tc>
        <w:tc>
          <w:tcPr>
            <w:tcW w:w="709" w:type="dxa"/>
            <w:tcBorders>
              <w:top w:val="single" w:sz="4" w:space="0" w:color="000000"/>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top w:val="single" w:sz="4" w:space="0" w:color="000000"/>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1680</w:t>
            </w:r>
          </w:p>
        </w:tc>
        <w:tc>
          <w:tcPr>
            <w:tcW w:w="1276" w:type="dxa"/>
            <w:tcBorders>
              <w:top w:val="single" w:sz="4" w:space="0" w:color="000000"/>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top w:val="single" w:sz="4" w:space="0" w:color="000000"/>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top w:val="single" w:sz="4" w:space="0" w:color="000000"/>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Ferrosi</w:t>
            </w:r>
            <w:proofErr w:type="spellEnd"/>
            <w:r w:rsidRPr="004D7994">
              <w:rPr>
                <w:rFonts w:ascii="Tahoma" w:eastAsia="SimSun" w:hAnsi="Tahoma" w:cs="Tahoma"/>
                <w:color w:val="000000"/>
                <w:kern w:val="1"/>
                <w:sz w:val="16"/>
                <w:szCs w:val="16"/>
                <w:lang w:eastAsia="ar-SA"/>
              </w:rPr>
              <w:t xml:space="preserve"> </w:t>
            </w:r>
            <w:proofErr w:type="spellStart"/>
            <w:r w:rsidRPr="004D7994">
              <w:rPr>
                <w:rFonts w:ascii="Tahoma" w:eastAsia="SimSun" w:hAnsi="Tahoma" w:cs="Tahoma"/>
                <w:color w:val="000000"/>
                <w:kern w:val="1"/>
                <w:sz w:val="16"/>
                <w:szCs w:val="16"/>
                <w:lang w:eastAsia="ar-SA"/>
              </w:rPr>
              <w:t>sulfas</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 xml:space="preserve">doustna o przedłużonym uwalnianiu </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247,25mg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2400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Fondaparinux</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ampułkostrzykawka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0,0025g/0,5ml</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80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Eptifibatide</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iniekcje</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0,075g/100ml</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40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Sulfasalazin</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tabletki powlekane</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0,5g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1000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Calcium</w:t>
            </w:r>
            <w:proofErr w:type="spellEnd"/>
            <w:r w:rsidRPr="004D7994">
              <w:rPr>
                <w:rFonts w:ascii="Tahoma" w:eastAsia="SimSun" w:hAnsi="Tahoma" w:cs="Tahoma"/>
                <w:color w:val="000000"/>
                <w:kern w:val="1"/>
                <w:sz w:val="16"/>
                <w:szCs w:val="16"/>
                <w:lang w:eastAsia="ar-SA"/>
              </w:rPr>
              <w:t xml:space="preserve"> </w:t>
            </w:r>
            <w:proofErr w:type="spellStart"/>
            <w:r w:rsidRPr="004D7994">
              <w:rPr>
                <w:rFonts w:ascii="Tahoma" w:eastAsia="SimSun" w:hAnsi="Tahoma" w:cs="Tahoma"/>
                <w:color w:val="000000"/>
                <w:kern w:val="1"/>
                <w:sz w:val="16"/>
                <w:szCs w:val="16"/>
                <w:lang w:eastAsia="ar-SA"/>
              </w:rPr>
              <w:t>dobesilate</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0,25g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750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Zofenopril</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7,5mg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1960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Ondansetron</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 – Zamawiający wymaga produktu leczniczego refundowanego we wskazaniu C.0.09.</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0,008g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300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Acidum</w:t>
            </w:r>
            <w:proofErr w:type="spellEnd"/>
            <w:r w:rsidRPr="004D7994">
              <w:rPr>
                <w:rFonts w:ascii="Tahoma" w:eastAsia="SimSun" w:hAnsi="Tahoma" w:cs="Tahoma"/>
                <w:color w:val="000000"/>
                <w:kern w:val="1"/>
                <w:sz w:val="16"/>
                <w:szCs w:val="16"/>
                <w:lang w:eastAsia="ar-SA"/>
              </w:rPr>
              <w:t xml:space="preserve"> </w:t>
            </w:r>
            <w:proofErr w:type="spellStart"/>
            <w:r w:rsidRPr="004D7994">
              <w:rPr>
                <w:rFonts w:ascii="Tahoma" w:eastAsia="SimSun" w:hAnsi="Tahoma" w:cs="Tahoma"/>
                <w:color w:val="000000"/>
                <w:kern w:val="1"/>
                <w:sz w:val="16"/>
                <w:szCs w:val="16"/>
                <w:lang w:eastAsia="ar-SA"/>
              </w:rPr>
              <w:t>Zoledronicum</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iniekcje</w:t>
            </w:r>
          </w:p>
        </w:tc>
        <w:tc>
          <w:tcPr>
            <w:tcW w:w="1559" w:type="dxa"/>
            <w:tcBorders>
              <w:left w:val="single" w:sz="4" w:space="0" w:color="000000"/>
              <w:bottom w:val="single" w:sz="4" w:space="0" w:color="000000"/>
            </w:tcBorders>
            <w:shd w:val="clear" w:color="auto" w:fill="FFFFFF"/>
            <w:vAlign w:val="center"/>
          </w:tcPr>
          <w:p w:rsidR="00FA468A" w:rsidRPr="004D7994" w:rsidRDefault="005C238A" w:rsidP="005C238A">
            <w:pPr>
              <w:suppressAutoHyphens/>
              <w:jc w:val="center"/>
              <w:rPr>
                <w:rFonts w:ascii="Tahoma" w:eastAsia="SimSun" w:hAnsi="Tahoma" w:cs="Tahoma"/>
                <w:kern w:val="1"/>
                <w:sz w:val="16"/>
                <w:szCs w:val="16"/>
                <w:lang w:eastAsia="ar-SA"/>
              </w:rPr>
            </w:pPr>
            <w:r>
              <w:rPr>
                <w:rFonts w:ascii="Tahoma" w:eastAsia="SimSun" w:hAnsi="Tahoma" w:cs="Tahoma"/>
                <w:color w:val="000000"/>
                <w:kern w:val="1"/>
                <w:sz w:val="16"/>
                <w:szCs w:val="16"/>
                <w:lang w:eastAsia="ar-SA"/>
              </w:rPr>
              <w:t>0,004g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40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Levothyroxin</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0,025mg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7000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auto"/>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auto"/>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auto"/>
              <w:right w:val="single" w:sz="4" w:space="0" w:color="000000"/>
            </w:tcBorders>
            <w:shd w:val="clear" w:color="auto" w:fill="FFFFFF"/>
          </w:tcPr>
          <w:p w:rsidR="00FA468A" w:rsidRPr="004D7994" w:rsidRDefault="00FA468A" w:rsidP="004D7994">
            <w:pPr>
              <w:suppressAutoHyphens/>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auto"/>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Levothyroxin</w:t>
            </w:r>
            <w:proofErr w:type="spellEnd"/>
          </w:p>
        </w:tc>
        <w:tc>
          <w:tcPr>
            <w:tcW w:w="1701" w:type="dxa"/>
            <w:tcBorders>
              <w:left w:val="single" w:sz="4" w:space="0" w:color="000000"/>
              <w:bottom w:val="single" w:sz="4" w:space="0" w:color="auto"/>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auto"/>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0,125mg</w:t>
            </w:r>
          </w:p>
        </w:tc>
        <w:tc>
          <w:tcPr>
            <w:tcW w:w="709" w:type="dxa"/>
            <w:tcBorders>
              <w:left w:val="single" w:sz="4" w:space="0" w:color="000000"/>
              <w:bottom w:val="single" w:sz="4" w:space="0" w:color="auto"/>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auto"/>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200</w:t>
            </w:r>
          </w:p>
        </w:tc>
        <w:tc>
          <w:tcPr>
            <w:tcW w:w="1276" w:type="dxa"/>
            <w:tcBorders>
              <w:left w:val="single" w:sz="4" w:space="0" w:color="000000"/>
              <w:bottom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auto"/>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jc w:val="center"/>
              <w:rPr>
                <w:rFonts w:ascii="Tahoma" w:eastAsia="SimSun" w:hAnsi="Tahoma" w:cs="Tahoma"/>
                <w:color w:val="000000"/>
                <w:kern w:val="1"/>
                <w:sz w:val="16"/>
                <w:szCs w:val="16"/>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Levothyroxin</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0,137mg</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top w:val="single" w:sz="4" w:space="0" w:color="auto"/>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top w:val="single" w:sz="4" w:space="0" w:color="auto"/>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top w:val="single" w:sz="4" w:space="0" w:color="auto"/>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jc w:val="center"/>
              <w:rPr>
                <w:rFonts w:ascii="Tahoma" w:eastAsia="SimSun" w:hAnsi="Tahoma" w:cs="Tahoma"/>
                <w:color w:val="000000"/>
                <w:kern w:val="1"/>
                <w:sz w:val="16"/>
                <w:szCs w:val="16"/>
                <w:lang w:eastAsia="ar-SA"/>
              </w:rPr>
            </w:pPr>
          </w:p>
        </w:tc>
        <w:tc>
          <w:tcPr>
            <w:tcW w:w="1559" w:type="dxa"/>
            <w:tcBorders>
              <w:top w:val="single" w:sz="4" w:space="0" w:color="auto"/>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Dinoprost</w:t>
            </w:r>
            <w:proofErr w:type="spellEnd"/>
          </w:p>
        </w:tc>
        <w:tc>
          <w:tcPr>
            <w:tcW w:w="1701" w:type="dxa"/>
            <w:tcBorders>
              <w:top w:val="single" w:sz="4" w:space="0" w:color="auto"/>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iniekcje</w:t>
            </w:r>
          </w:p>
        </w:tc>
        <w:tc>
          <w:tcPr>
            <w:tcW w:w="1559" w:type="dxa"/>
            <w:tcBorders>
              <w:top w:val="single" w:sz="4" w:space="0" w:color="auto"/>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0,005g/1ml</w:t>
            </w:r>
          </w:p>
        </w:tc>
        <w:tc>
          <w:tcPr>
            <w:tcW w:w="709" w:type="dxa"/>
            <w:tcBorders>
              <w:top w:val="single" w:sz="4" w:space="0" w:color="auto"/>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top w:val="single" w:sz="4" w:space="0" w:color="auto"/>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20</w:t>
            </w:r>
          </w:p>
        </w:tc>
        <w:tc>
          <w:tcPr>
            <w:tcW w:w="1276" w:type="dxa"/>
            <w:tcBorders>
              <w:top w:val="single" w:sz="4" w:space="0" w:color="auto"/>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top w:val="single" w:sz="4" w:space="0" w:color="auto"/>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top w:val="single" w:sz="4" w:space="0" w:color="auto"/>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top w:val="single" w:sz="4" w:space="0" w:color="auto"/>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top w:val="single" w:sz="4" w:space="0" w:color="auto"/>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Alendronic</w:t>
            </w:r>
            <w:proofErr w:type="spellEnd"/>
            <w:r w:rsidRPr="004D7994">
              <w:rPr>
                <w:rFonts w:ascii="Tahoma" w:eastAsia="SimSun" w:hAnsi="Tahoma" w:cs="Tahoma"/>
                <w:color w:val="000000"/>
                <w:kern w:val="1"/>
                <w:sz w:val="16"/>
                <w:szCs w:val="16"/>
                <w:lang w:eastAsia="ar-SA"/>
              </w:rPr>
              <w:t xml:space="preserve"> </w:t>
            </w:r>
            <w:proofErr w:type="spellStart"/>
            <w:r w:rsidRPr="004D7994">
              <w:rPr>
                <w:rFonts w:ascii="Tahoma" w:eastAsia="SimSun" w:hAnsi="Tahoma" w:cs="Tahoma"/>
                <w:color w:val="000000"/>
                <w:kern w:val="1"/>
                <w:sz w:val="16"/>
                <w:szCs w:val="16"/>
                <w:lang w:eastAsia="ar-SA"/>
              </w:rPr>
              <w:t>Acid</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0,07g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20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Doxepin</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0,025g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150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Ciclesonide</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aerozol (60dawek)</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0,16mg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5</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Dexamethasonum</w:t>
            </w:r>
            <w:proofErr w:type="spellEnd"/>
            <w:r w:rsidRPr="004D7994">
              <w:rPr>
                <w:rFonts w:ascii="Tahoma" w:eastAsia="SimSun" w:hAnsi="Tahoma" w:cs="Tahoma"/>
                <w:color w:val="000000"/>
                <w:kern w:val="1"/>
                <w:sz w:val="16"/>
                <w:szCs w:val="16"/>
                <w:lang w:eastAsia="ar-SA"/>
              </w:rPr>
              <w:t xml:space="preserve"> + </w:t>
            </w:r>
            <w:proofErr w:type="spellStart"/>
            <w:r w:rsidRPr="004D7994">
              <w:rPr>
                <w:rFonts w:ascii="Tahoma" w:eastAsia="SimSun" w:hAnsi="Tahoma" w:cs="Tahoma"/>
                <w:color w:val="000000"/>
                <w:kern w:val="1"/>
                <w:sz w:val="16"/>
                <w:szCs w:val="16"/>
                <w:lang w:eastAsia="ar-SA"/>
              </w:rPr>
              <w:t>Tobramycin</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krople do oczu 5ml</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1mg + 3mg/ml</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Norfloxacin</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krople do oczu 5ml</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0,30%</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5</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Rivastigmine</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 xml:space="preserve">System </w:t>
            </w:r>
            <w:proofErr w:type="spellStart"/>
            <w:r w:rsidRPr="004D7994">
              <w:rPr>
                <w:rFonts w:ascii="Tahoma" w:eastAsia="SimSun" w:hAnsi="Tahoma" w:cs="Tahoma"/>
                <w:color w:val="000000"/>
                <w:kern w:val="1"/>
                <w:sz w:val="16"/>
                <w:szCs w:val="16"/>
                <w:lang w:eastAsia="ar-SA"/>
              </w:rPr>
              <w:t>transdermalny</w:t>
            </w:r>
            <w:proofErr w:type="spellEnd"/>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0,0046g/24h</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60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 xml:space="preserve">Silver </w:t>
            </w:r>
            <w:proofErr w:type="spellStart"/>
            <w:r w:rsidRPr="004D7994">
              <w:rPr>
                <w:rFonts w:ascii="Tahoma" w:eastAsia="SimSun" w:hAnsi="Tahoma" w:cs="Tahoma"/>
                <w:color w:val="000000"/>
                <w:kern w:val="1"/>
                <w:sz w:val="16"/>
                <w:szCs w:val="16"/>
                <w:lang w:eastAsia="ar-SA"/>
              </w:rPr>
              <w:t>Sulfathiazole</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krem 40g</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2%</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op</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80</w:t>
            </w:r>
          </w:p>
        </w:tc>
        <w:tc>
          <w:tcPr>
            <w:tcW w:w="1276" w:type="dxa"/>
            <w:tcBorders>
              <w:left w:val="single" w:sz="4" w:space="0" w:color="000000"/>
              <w:bottom w:val="single" w:sz="4" w:space="0" w:color="000000"/>
            </w:tcBorders>
            <w:shd w:val="clear" w:color="auto" w:fill="FFFFFF"/>
          </w:tcPr>
          <w:p w:rsidR="00FA468A" w:rsidRPr="004D7994" w:rsidRDefault="00637645" w:rsidP="004D7994">
            <w:pPr>
              <w:suppressAutoHyphens/>
              <w:snapToGrid w:val="0"/>
              <w:jc w:val="center"/>
              <w:rPr>
                <w:rFonts w:ascii="Tahoma" w:eastAsia="SimSun" w:hAnsi="Tahoma" w:cs="Tahoma"/>
                <w:kern w:val="1"/>
                <w:sz w:val="16"/>
                <w:szCs w:val="16"/>
                <w:lang w:eastAsia="ar-SA"/>
              </w:rPr>
            </w:pPr>
            <w:r>
              <w:rPr>
                <w:rFonts w:ascii="Tahoma" w:eastAsia="SimSun" w:hAnsi="Tahoma" w:cs="Tahoma"/>
                <w:kern w:val="1"/>
                <w:sz w:val="16"/>
                <w:szCs w:val="16"/>
                <w:lang w:eastAsia="ar-SA"/>
              </w:rPr>
              <w:t>-</w:t>
            </w:r>
          </w:p>
        </w:tc>
        <w:tc>
          <w:tcPr>
            <w:tcW w:w="992" w:type="dxa"/>
            <w:tcBorders>
              <w:left w:val="single" w:sz="4" w:space="0" w:color="000000"/>
              <w:bottom w:val="single" w:sz="4" w:space="0" w:color="000000"/>
            </w:tcBorders>
            <w:shd w:val="clear" w:color="auto" w:fill="FFFFFF"/>
          </w:tcPr>
          <w:p w:rsidR="00FA468A" w:rsidRPr="004D7994" w:rsidRDefault="00637645" w:rsidP="004D7994">
            <w:pPr>
              <w:suppressAutoHyphens/>
              <w:snapToGrid w:val="0"/>
              <w:jc w:val="center"/>
              <w:rPr>
                <w:rFonts w:ascii="Tahoma" w:eastAsia="SimSun" w:hAnsi="Tahoma" w:cs="Tahoma"/>
                <w:kern w:val="1"/>
                <w:sz w:val="16"/>
                <w:szCs w:val="16"/>
                <w:lang w:eastAsia="ar-SA"/>
              </w:rPr>
            </w:pPr>
            <w:r>
              <w:rPr>
                <w:rFonts w:ascii="Tahoma" w:eastAsia="SimSun" w:hAnsi="Tahoma" w:cs="Tahoma"/>
                <w:kern w:val="1"/>
                <w:sz w:val="16"/>
                <w:szCs w:val="16"/>
                <w:lang w:eastAsia="ar-SA"/>
              </w:rPr>
              <w:t>80</w:t>
            </w: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Betaxolol</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0,02g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900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Bicalutamidum</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0,05g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1960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Cilazapril</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0,001g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120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Colchicine</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0,5mg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80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Promethazine</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0,025g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40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Sakubitryl</w:t>
            </w:r>
            <w:proofErr w:type="spellEnd"/>
            <w:r w:rsidRPr="004D7994">
              <w:rPr>
                <w:rFonts w:ascii="Tahoma" w:eastAsia="SimSun" w:hAnsi="Tahoma" w:cs="Tahoma"/>
                <w:color w:val="000000"/>
                <w:kern w:val="1"/>
                <w:sz w:val="16"/>
                <w:szCs w:val="16"/>
                <w:lang w:eastAsia="ar-SA"/>
              </w:rPr>
              <w:t xml:space="preserve"> + </w:t>
            </w:r>
            <w:proofErr w:type="spellStart"/>
            <w:r w:rsidRPr="004D7994">
              <w:rPr>
                <w:rFonts w:ascii="Tahoma" w:eastAsia="SimSun" w:hAnsi="Tahoma" w:cs="Tahoma"/>
                <w:color w:val="000000"/>
                <w:kern w:val="1"/>
                <w:sz w:val="16"/>
                <w:szCs w:val="16"/>
                <w:lang w:eastAsia="ar-SA"/>
              </w:rPr>
              <w:t>Valsartan</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24mg + 26mg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56</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Sakubitryl</w:t>
            </w:r>
            <w:proofErr w:type="spellEnd"/>
            <w:r w:rsidRPr="004D7994">
              <w:rPr>
                <w:rFonts w:ascii="Tahoma" w:eastAsia="SimSun" w:hAnsi="Tahoma" w:cs="Tahoma"/>
                <w:color w:val="000000"/>
                <w:kern w:val="1"/>
                <w:sz w:val="16"/>
                <w:szCs w:val="16"/>
                <w:lang w:eastAsia="ar-SA"/>
              </w:rPr>
              <w:t xml:space="preserve"> + </w:t>
            </w:r>
            <w:proofErr w:type="spellStart"/>
            <w:r w:rsidRPr="004D7994">
              <w:rPr>
                <w:rFonts w:ascii="Tahoma" w:eastAsia="SimSun" w:hAnsi="Tahoma" w:cs="Tahoma"/>
                <w:color w:val="000000"/>
                <w:kern w:val="1"/>
                <w:sz w:val="16"/>
                <w:szCs w:val="16"/>
                <w:lang w:eastAsia="ar-SA"/>
              </w:rPr>
              <w:t>Valsartan</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49mg + 51mg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56</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Sakubitryl</w:t>
            </w:r>
            <w:proofErr w:type="spellEnd"/>
            <w:r w:rsidRPr="004D7994">
              <w:rPr>
                <w:rFonts w:ascii="Tahoma" w:eastAsia="SimSun" w:hAnsi="Tahoma" w:cs="Tahoma"/>
                <w:color w:val="000000"/>
                <w:kern w:val="1"/>
                <w:sz w:val="16"/>
                <w:szCs w:val="16"/>
                <w:lang w:eastAsia="ar-SA"/>
              </w:rPr>
              <w:t xml:space="preserve"> + </w:t>
            </w:r>
            <w:proofErr w:type="spellStart"/>
            <w:r w:rsidRPr="004D7994">
              <w:rPr>
                <w:rFonts w:ascii="Tahoma" w:eastAsia="SimSun" w:hAnsi="Tahoma" w:cs="Tahoma"/>
                <w:color w:val="000000"/>
                <w:kern w:val="1"/>
                <w:sz w:val="16"/>
                <w:szCs w:val="16"/>
                <w:lang w:eastAsia="ar-SA"/>
              </w:rPr>
              <w:t>Valsartan</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97mg + 103mg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56</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Fluconazolum</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 xml:space="preserve">iniekcje </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0,1g/50ml</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50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Fluticasone</w:t>
            </w:r>
            <w:proofErr w:type="spellEnd"/>
            <w:r w:rsidRPr="004D7994">
              <w:rPr>
                <w:rFonts w:ascii="Tahoma" w:eastAsia="SimSun" w:hAnsi="Tahoma" w:cs="Tahoma"/>
                <w:color w:val="000000"/>
                <w:kern w:val="1"/>
                <w:sz w:val="16"/>
                <w:szCs w:val="16"/>
                <w:lang w:eastAsia="ar-SA"/>
              </w:rPr>
              <w:t xml:space="preserve"> </w:t>
            </w:r>
            <w:proofErr w:type="spellStart"/>
            <w:r w:rsidRPr="004D7994">
              <w:rPr>
                <w:rFonts w:ascii="Tahoma" w:eastAsia="SimSun" w:hAnsi="Tahoma" w:cs="Tahoma"/>
                <w:color w:val="000000"/>
                <w:kern w:val="1"/>
                <w:sz w:val="16"/>
                <w:szCs w:val="16"/>
                <w:lang w:eastAsia="ar-SA"/>
              </w:rPr>
              <w:t>propionate</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proszek do inhalacji 60 dawek</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0,5mg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op</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4</w:t>
            </w:r>
          </w:p>
        </w:tc>
        <w:tc>
          <w:tcPr>
            <w:tcW w:w="1276" w:type="dxa"/>
            <w:tcBorders>
              <w:left w:val="single" w:sz="4" w:space="0" w:color="000000"/>
              <w:bottom w:val="single" w:sz="4" w:space="0" w:color="000000"/>
            </w:tcBorders>
            <w:shd w:val="clear" w:color="auto" w:fill="FFFFFF"/>
          </w:tcPr>
          <w:p w:rsidR="00FA468A" w:rsidRPr="004D7994" w:rsidRDefault="00637645" w:rsidP="004D7994">
            <w:pPr>
              <w:suppressAutoHyphens/>
              <w:snapToGrid w:val="0"/>
              <w:jc w:val="center"/>
              <w:rPr>
                <w:rFonts w:ascii="Tahoma" w:eastAsia="SimSun" w:hAnsi="Tahoma" w:cs="Tahoma"/>
                <w:kern w:val="1"/>
                <w:sz w:val="16"/>
                <w:szCs w:val="16"/>
                <w:lang w:eastAsia="ar-SA"/>
              </w:rPr>
            </w:pPr>
            <w:r>
              <w:rPr>
                <w:rFonts w:ascii="Tahoma" w:eastAsia="SimSun" w:hAnsi="Tahoma" w:cs="Tahoma"/>
                <w:kern w:val="1"/>
                <w:sz w:val="16"/>
                <w:szCs w:val="16"/>
                <w:lang w:eastAsia="ar-SA"/>
              </w:rPr>
              <w:t>-</w:t>
            </w:r>
          </w:p>
        </w:tc>
        <w:tc>
          <w:tcPr>
            <w:tcW w:w="992" w:type="dxa"/>
            <w:tcBorders>
              <w:left w:val="single" w:sz="4" w:space="0" w:color="000000"/>
              <w:bottom w:val="single" w:sz="4" w:space="0" w:color="000000"/>
            </w:tcBorders>
            <w:shd w:val="clear" w:color="auto" w:fill="FFFFFF"/>
          </w:tcPr>
          <w:p w:rsidR="00FA468A" w:rsidRPr="004D7994" w:rsidRDefault="00637645" w:rsidP="004D7994">
            <w:pPr>
              <w:suppressAutoHyphens/>
              <w:snapToGrid w:val="0"/>
              <w:jc w:val="center"/>
              <w:rPr>
                <w:rFonts w:ascii="Tahoma" w:eastAsia="SimSun" w:hAnsi="Tahoma" w:cs="Tahoma"/>
                <w:kern w:val="1"/>
                <w:sz w:val="16"/>
                <w:szCs w:val="16"/>
                <w:lang w:eastAsia="ar-SA"/>
              </w:rPr>
            </w:pPr>
            <w:r>
              <w:rPr>
                <w:rFonts w:ascii="Tahoma" w:eastAsia="SimSun" w:hAnsi="Tahoma" w:cs="Tahoma"/>
                <w:kern w:val="1"/>
                <w:sz w:val="16"/>
                <w:szCs w:val="16"/>
                <w:lang w:eastAsia="ar-SA"/>
              </w:rPr>
              <w:t>4</w:t>
            </w: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Lacidipine</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0,002g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112</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Dizepam</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0,005g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700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Glyceryl</w:t>
            </w:r>
            <w:proofErr w:type="spellEnd"/>
            <w:r w:rsidRPr="004D7994">
              <w:rPr>
                <w:rFonts w:ascii="Tahoma" w:eastAsia="SimSun" w:hAnsi="Tahoma" w:cs="Tahoma"/>
                <w:color w:val="000000"/>
                <w:kern w:val="1"/>
                <w:sz w:val="16"/>
                <w:szCs w:val="16"/>
                <w:lang w:eastAsia="ar-SA"/>
              </w:rPr>
              <w:t xml:space="preserve"> </w:t>
            </w:r>
            <w:proofErr w:type="spellStart"/>
            <w:r w:rsidRPr="004D7994">
              <w:rPr>
                <w:rFonts w:ascii="Tahoma" w:eastAsia="SimSun" w:hAnsi="Tahoma" w:cs="Tahoma"/>
                <w:color w:val="000000"/>
                <w:kern w:val="1"/>
                <w:sz w:val="16"/>
                <w:szCs w:val="16"/>
                <w:lang w:eastAsia="ar-SA"/>
              </w:rPr>
              <w:t>trinitrate</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Aerozol 200 dawek</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0,4mg/dawkę</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60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Tramadol</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 xml:space="preserve">doustna </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0,2g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120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Rivaroxaban</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0,02g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3000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Ivabradine</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 xml:space="preserve">doustna </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0,005g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672</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Salbutamol</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aerozol 200dawek</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0,1mg/dawkę</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15</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Amiloridi</w:t>
            </w:r>
            <w:proofErr w:type="spellEnd"/>
            <w:r w:rsidRPr="004D7994">
              <w:rPr>
                <w:rFonts w:ascii="Tahoma" w:eastAsia="SimSun" w:hAnsi="Tahoma" w:cs="Tahoma"/>
                <w:color w:val="000000"/>
                <w:kern w:val="1"/>
                <w:sz w:val="16"/>
                <w:szCs w:val="16"/>
                <w:lang w:eastAsia="ar-SA"/>
              </w:rPr>
              <w:t xml:space="preserve"> </w:t>
            </w:r>
            <w:proofErr w:type="spellStart"/>
            <w:r w:rsidRPr="004D7994">
              <w:rPr>
                <w:rFonts w:ascii="Tahoma" w:eastAsia="SimSun" w:hAnsi="Tahoma" w:cs="Tahoma"/>
                <w:color w:val="000000"/>
                <w:kern w:val="1"/>
                <w:sz w:val="16"/>
                <w:szCs w:val="16"/>
                <w:lang w:eastAsia="ar-SA"/>
              </w:rPr>
              <w:t>hydrochloridum</w:t>
            </w:r>
            <w:proofErr w:type="spellEnd"/>
            <w:r w:rsidRPr="004D7994">
              <w:rPr>
                <w:rFonts w:ascii="Tahoma" w:eastAsia="SimSun" w:hAnsi="Tahoma" w:cs="Tahoma"/>
                <w:color w:val="000000"/>
                <w:kern w:val="1"/>
                <w:sz w:val="16"/>
                <w:szCs w:val="16"/>
                <w:lang w:eastAsia="ar-SA"/>
              </w:rPr>
              <w:t xml:space="preserve"> + </w:t>
            </w:r>
            <w:proofErr w:type="spellStart"/>
            <w:r w:rsidRPr="004D7994">
              <w:rPr>
                <w:rFonts w:ascii="Tahoma" w:eastAsia="SimSun" w:hAnsi="Tahoma" w:cs="Tahoma"/>
                <w:color w:val="000000"/>
                <w:kern w:val="1"/>
                <w:sz w:val="16"/>
                <w:szCs w:val="16"/>
                <w:lang w:eastAsia="ar-SA"/>
              </w:rPr>
              <w:t>Hydrochlorotiazyd</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5mg + 50mg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1600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Mesna</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iniekcje</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0,4g/4ml</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1000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 xml:space="preserve">Aluminium </w:t>
            </w:r>
            <w:proofErr w:type="spellStart"/>
            <w:r w:rsidRPr="004D7994">
              <w:rPr>
                <w:rFonts w:ascii="Tahoma" w:eastAsia="SimSun" w:hAnsi="Tahoma" w:cs="Tahoma"/>
                <w:color w:val="000000"/>
                <w:kern w:val="1"/>
                <w:sz w:val="16"/>
                <w:szCs w:val="16"/>
                <w:lang w:eastAsia="ar-SA"/>
              </w:rPr>
              <w:t>acetotartrate</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żel 75g</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1,00%</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op</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400</w:t>
            </w:r>
          </w:p>
        </w:tc>
        <w:tc>
          <w:tcPr>
            <w:tcW w:w="1276" w:type="dxa"/>
            <w:tcBorders>
              <w:left w:val="single" w:sz="4" w:space="0" w:color="000000"/>
              <w:bottom w:val="single" w:sz="4" w:space="0" w:color="000000"/>
            </w:tcBorders>
            <w:shd w:val="clear" w:color="auto" w:fill="FFFFFF"/>
          </w:tcPr>
          <w:p w:rsidR="00FA468A" w:rsidRPr="004D7994" w:rsidRDefault="00637645" w:rsidP="004D7994">
            <w:pPr>
              <w:suppressAutoHyphens/>
              <w:snapToGrid w:val="0"/>
              <w:jc w:val="center"/>
              <w:rPr>
                <w:rFonts w:ascii="Tahoma" w:eastAsia="SimSun" w:hAnsi="Tahoma" w:cs="Tahoma"/>
                <w:kern w:val="1"/>
                <w:sz w:val="16"/>
                <w:szCs w:val="16"/>
                <w:lang w:eastAsia="ar-SA"/>
              </w:rPr>
            </w:pPr>
            <w:r>
              <w:rPr>
                <w:rFonts w:ascii="Tahoma" w:eastAsia="SimSun" w:hAnsi="Tahoma" w:cs="Tahoma"/>
                <w:kern w:val="1"/>
                <w:sz w:val="16"/>
                <w:szCs w:val="16"/>
                <w:lang w:eastAsia="ar-SA"/>
              </w:rPr>
              <w:t>-</w:t>
            </w:r>
          </w:p>
        </w:tc>
        <w:tc>
          <w:tcPr>
            <w:tcW w:w="992" w:type="dxa"/>
            <w:tcBorders>
              <w:left w:val="single" w:sz="4" w:space="0" w:color="000000"/>
              <w:bottom w:val="single" w:sz="4" w:space="0" w:color="000000"/>
            </w:tcBorders>
            <w:shd w:val="clear" w:color="auto" w:fill="FFFFFF"/>
          </w:tcPr>
          <w:p w:rsidR="00FA468A" w:rsidRPr="004D7994" w:rsidRDefault="00637645" w:rsidP="004D7994">
            <w:pPr>
              <w:suppressAutoHyphens/>
              <w:snapToGrid w:val="0"/>
              <w:jc w:val="center"/>
              <w:rPr>
                <w:rFonts w:ascii="Tahoma" w:eastAsia="SimSun" w:hAnsi="Tahoma" w:cs="Tahoma"/>
                <w:kern w:val="1"/>
                <w:sz w:val="16"/>
                <w:szCs w:val="16"/>
                <w:lang w:eastAsia="ar-SA"/>
              </w:rPr>
            </w:pPr>
            <w:r>
              <w:rPr>
                <w:rFonts w:ascii="Tahoma" w:eastAsia="SimSun" w:hAnsi="Tahoma" w:cs="Tahoma"/>
                <w:kern w:val="1"/>
                <w:sz w:val="16"/>
                <w:szCs w:val="16"/>
                <w:lang w:eastAsia="ar-SA"/>
              </w:rPr>
              <w:t>400</w:t>
            </w: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Sodium</w:t>
            </w:r>
            <w:proofErr w:type="spellEnd"/>
            <w:r w:rsidRPr="004D7994">
              <w:rPr>
                <w:rFonts w:ascii="Tahoma" w:eastAsia="SimSun" w:hAnsi="Tahoma" w:cs="Tahoma"/>
                <w:color w:val="000000"/>
                <w:kern w:val="1"/>
                <w:sz w:val="16"/>
                <w:szCs w:val="16"/>
                <w:lang w:eastAsia="ar-SA"/>
              </w:rPr>
              <w:t xml:space="preserve"> </w:t>
            </w:r>
            <w:proofErr w:type="spellStart"/>
            <w:r w:rsidRPr="004D7994">
              <w:rPr>
                <w:rFonts w:ascii="Tahoma" w:eastAsia="SimSun" w:hAnsi="Tahoma" w:cs="Tahoma"/>
                <w:color w:val="000000"/>
                <w:kern w:val="1"/>
                <w:sz w:val="16"/>
                <w:szCs w:val="16"/>
                <w:lang w:eastAsia="ar-SA"/>
              </w:rPr>
              <w:t>tetraborate</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płyn 20g</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20,00%</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op</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40</w:t>
            </w:r>
          </w:p>
        </w:tc>
        <w:tc>
          <w:tcPr>
            <w:tcW w:w="1276" w:type="dxa"/>
            <w:tcBorders>
              <w:left w:val="single" w:sz="4" w:space="0" w:color="000000"/>
              <w:bottom w:val="single" w:sz="4" w:space="0" w:color="000000"/>
            </w:tcBorders>
            <w:shd w:val="clear" w:color="auto" w:fill="FFFFFF"/>
          </w:tcPr>
          <w:p w:rsidR="00FA468A" w:rsidRPr="004D7994" w:rsidRDefault="00637645" w:rsidP="004D7994">
            <w:pPr>
              <w:suppressAutoHyphens/>
              <w:snapToGrid w:val="0"/>
              <w:jc w:val="center"/>
              <w:rPr>
                <w:rFonts w:ascii="Tahoma" w:eastAsia="SimSun" w:hAnsi="Tahoma" w:cs="Tahoma"/>
                <w:kern w:val="1"/>
                <w:sz w:val="16"/>
                <w:szCs w:val="16"/>
                <w:lang w:eastAsia="ar-SA"/>
              </w:rPr>
            </w:pPr>
            <w:r>
              <w:rPr>
                <w:rFonts w:ascii="Tahoma" w:eastAsia="SimSun" w:hAnsi="Tahoma" w:cs="Tahoma"/>
                <w:kern w:val="1"/>
                <w:sz w:val="16"/>
                <w:szCs w:val="16"/>
                <w:lang w:eastAsia="ar-SA"/>
              </w:rPr>
              <w:t>-</w:t>
            </w:r>
          </w:p>
        </w:tc>
        <w:tc>
          <w:tcPr>
            <w:tcW w:w="992" w:type="dxa"/>
            <w:tcBorders>
              <w:left w:val="single" w:sz="4" w:space="0" w:color="000000"/>
              <w:bottom w:val="single" w:sz="4" w:space="0" w:color="000000"/>
            </w:tcBorders>
            <w:shd w:val="clear" w:color="auto" w:fill="FFFFFF"/>
          </w:tcPr>
          <w:p w:rsidR="00FA468A" w:rsidRPr="004D7994" w:rsidRDefault="00637645" w:rsidP="004D7994">
            <w:pPr>
              <w:suppressAutoHyphens/>
              <w:snapToGrid w:val="0"/>
              <w:jc w:val="center"/>
              <w:rPr>
                <w:rFonts w:ascii="Tahoma" w:eastAsia="SimSun" w:hAnsi="Tahoma" w:cs="Tahoma"/>
                <w:kern w:val="1"/>
                <w:sz w:val="16"/>
                <w:szCs w:val="16"/>
                <w:lang w:eastAsia="ar-SA"/>
              </w:rPr>
            </w:pPr>
            <w:r>
              <w:rPr>
                <w:rFonts w:ascii="Tahoma" w:eastAsia="SimSun" w:hAnsi="Tahoma" w:cs="Tahoma"/>
                <w:kern w:val="1"/>
                <w:sz w:val="16"/>
                <w:szCs w:val="16"/>
                <w:lang w:eastAsia="ar-SA"/>
              </w:rPr>
              <w:t>40</w:t>
            </w: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Tobramycin</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krople do oczu 5ml</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0,30%</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op</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5</w:t>
            </w:r>
          </w:p>
        </w:tc>
        <w:tc>
          <w:tcPr>
            <w:tcW w:w="1276" w:type="dxa"/>
            <w:tcBorders>
              <w:left w:val="single" w:sz="4" w:space="0" w:color="000000"/>
              <w:bottom w:val="single" w:sz="4" w:space="0" w:color="000000"/>
            </w:tcBorders>
            <w:shd w:val="clear" w:color="auto" w:fill="FFFFFF"/>
          </w:tcPr>
          <w:p w:rsidR="00FA468A" w:rsidRPr="004D7994" w:rsidRDefault="00637645" w:rsidP="004D7994">
            <w:pPr>
              <w:suppressAutoHyphens/>
              <w:snapToGrid w:val="0"/>
              <w:jc w:val="center"/>
              <w:rPr>
                <w:rFonts w:ascii="Tahoma" w:eastAsia="SimSun" w:hAnsi="Tahoma" w:cs="Tahoma"/>
                <w:kern w:val="1"/>
                <w:sz w:val="16"/>
                <w:szCs w:val="16"/>
                <w:lang w:eastAsia="ar-SA"/>
              </w:rPr>
            </w:pPr>
            <w:r>
              <w:rPr>
                <w:rFonts w:ascii="Tahoma" w:eastAsia="SimSun" w:hAnsi="Tahoma" w:cs="Tahoma"/>
                <w:kern w:val="1"/>
                <w:sz w:val="16"/>
                <w:szCs w:val="16"/>
                <w:lang w:eastAsia="ar-SA"/>
              </w:rPr>
              <w:t>-</w:t>
            </w:r>
          </w:p>
        </w:tc>
        <w:tc>
          <w:tcPr>
            <w:tcW w:w="992" w:type="dxa"/>
            <w:tcBorders>
              <w:left w:val="single" w:sz="4" w:space="0" w:color="000000"/>
              <w:bottom w:val="single" w:sz="4" w:space="0" w:color="000000"/>
            </w:tcBorders>
            <w:shd w:val="clear" w:color="auto" w:fill="FFFFFF"/>
          </w:tcPr>
          <w:p w:rsidR="00FA468A" w:rsidRPr="004D7994" w:rsidRDefault="00637645" w:rsidP="004D7994">
            <w:pPr>
              <w:suppressAutoHyphens/>
              <w:snapToGrid w:val="0"/>
              <w:jc w:val="center"/>
              <w:rPr>
                <w:rFonts w:ascii="Tahoma" w:eastAsia="SimSun" w:hAnsi="Tahoma" w:cs="Tahoma"/>
                <w:kern w:val="1"/>
                <w:sz w:val="16"/>
                <w:szCs w:val="16"/>
                <w:lang w:eastAsia="ar-SA"/>
              </w:rPr>
            </w:pPr>
            <w:r>
              <w:rPr>
                <w:rFonts w:ascii="Tahoma" w:eastAsia="SimSun" w:hAnsi="Tahoma" w:cs="Tahoma"/>
                <w:kern w:val="1"/>
                <w:sz w:val="16"/>
                <w:szCs w:val="16"/>
                <w:lang w:eastAsia="ar-SA"/>
              </w:rPr>
              <w:t>5</w:t>
            </w: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Betaxolol</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krople do oczu 5ml</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0,50%</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op</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100</w:t>
            </w:r>
          </w:p>
        </w:tc>
        <w:tc>
          <w:tcPr>
            <w:tcW w:w="1276" w:type="dxa"/>
            <w:tcBorders>
              <w:left w:val="single" w:sz="4" w:space="0" w:color="000000"/>
              <w:bottom w:val="single" w:sz="4" w:space="0" w:color="000000"/>
            </w:tcBorders>
            <w:shd w:val="clear" w:color="auto" w:fill="FFFFFF"/>
          </w:tcPr>
          <w:p w:rsidR="00FA468A" w:rsidRPr="004D7994" w:rsidRDefault="00637645" w:rsidP="004D7994">
            <w:pPr>
              <w:suppressAutoHyphens/>
              <w:snapToGrid w:val="0"/>
              <w:jc w:val="center"/>
              <w:rPr>
                <w:rFonts w:ascii="Tahoma" w:eastAsia="SimSun" w:hAnsi="Tahoma" w:cs="Tahoma"/>
                <w:kern w:val="1"/>
                <w:sz w:val="16"/>
                <w:szCs w:val="16"/>
                <w:lang w:eastAsia="ar-SA"/>
              </w:rPr>
            </w:pPr>
            <w:r>
              <w:rPr>
                <w:rFonts w:ascii="Tahoma" w:eastAsia="SimSun" w:hAnsi="Tahoma" w:cs="Tahoma"/>
                <w:kern w:val="1"/>
                <w:sz w:val="16"/>
                <w:szCs w:val="16"/>
                <w:lang w:eastAsia="ar-SA"/>
              </w:rPr>
              <w:t>-</w:t>
            </w:r>
          </w:p>
        </w:tc>
        <w:tc>
          <w:tcPr>
            <w:tcW w:w="992" w:type="dxa"/>
            <w:tcBorders>
              <w:left w:val="single" w:sz="4" w:space="0" w:color="000000"/>
              <w:bottom w:val="single" w:sz="4" w:space="0" w:color="000000"/>
            </w:tcBorders>
            <w:shd w:val="clear" w:color="auto" w:fill="FFFFFF"/>
          </w:tcPr>
          <w:p w:rsidR="00FA468A" w:rsidRPr="004D7994" w:rsidRDefault="00637645" w:rsidP="004D7994">
            <w:pPr>
              <w:suppressAutoHyphens/>
              <w:snapToGrid w:val="0"/>
              <w:jc w:val="center"/>
              <w:rPr>
                <w:rFonts w:ascii="Tahoma" w:eastAsia="SimSun" w:hAnsi="Tahoma" w:cs="Tahoma"/>
                <w:kern w:val="1"/>
                <w:sz w:val="16"/>
                <w:szCs w:val="16"/>
                <w:lang w:eastAsia="ar-SA"/>
              </w:rPr>
            </w:pPr>
            <w:r>
              <w:rPr>
                <w:rFonts w:ascii="Tahoma" w:eastAsia="SimSun" w:hAnsi="Tahoma" w:cs="Tahoma"/>
                <w:kern w:val="1"/>
                <w:sz w:val="16"/>
                <w:szCs w:val="16"/>
                <w:lang w:eastAsia="ar-SA"/>
              </w:rPr>
              <w:t>100</w:t>
            </w: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Bezbiałkowy dializat z krwi cieląt</w:t>
            </w:r>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żel do oczu 5g</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20,00%</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op</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10</w:t>
            </w:r>
          </w:p>
        </w:tc>
        <w:tc>
          <w:tcPr>
            <w:tcW w:w="1276" w:type="dxa"/>
            <w:tcBorders>
              <w:left w:val="single" w:sz="4" w:space="0" w:color="000000"/>
              <w:bottom w:val="single" w:sz="4" w:space="0" w:color="000000"/>
            </w:tcBorders>
            <w:shd w:val="clear" w:color="auto" w:fill="FFFFFF"/>
          </w:tcPr>
          <w:p w:rsidR="00FA468A" w:rsidRPr="004D7994" w:rsidRDefault="00637645" w:rsidP="004D7994">
            <w:pPr>
              <w:suppressAutoHyphens/>
              <w:snapToGrid w:val="0"/>
              <w:jc w:val="center"/>
              <w:rPr>
                <w:rFonts w:ascii="Tahoma" w:eastAsia="SimSun" w:hAnsi="Tahoma" w:cs="Tahoma"/>
                <w:kern w:val="1"/>
                <w:sz w:val="16"/>
                <w:szCs w:val="16"/>
                <w:lang w:eastAsia="ar-SA"/>
              </w:rPr>
            </w:pPr>
            <w:r>
              <w:rPr>
                <w:rFonts w:ascii="Tahoma" w:eastAsia="SimSun" w:hAnsi="Tahoma" w:cs="Tahoma"/>
                <w:kern w:val="1"/>
                <w:sz w:val="16"/>
                <w:szCs w:val="16"/>
                <w:lang w:eastAsia="ar-SA"/>
              </w:rPr>
              <w:t>-</w:t>
            </w:r>
          </w:p>
        </w:tc>
        <w:tc>
          <w:tcPr>
            <w:tcW w:w="992" w:type="dxa"/>
            <w:tcBorders>
              <w:left w:val="single" w:sz="4" w:space="0" w:color="000000"/>
              <w:bottom w:val="single" w:sz="4" w:space="0" w:color="000000"/>
            </w:tcBorders>
            <w:shd w:val="clear" w:color="auto" w:fill="FFFFFF"/>
          </w:tcPr>
          <w:p w:rsidR="00FA468A" w:rsidRPr="004D7994" w:rsidRDefault="00637645" w:rsidP="004D7994">
            <w:pPr>
              <w:suppressAutoHyphens/>
              <w:snapToGrid w:val="0"/>
              <w:jc w:val="center"/>
              <w:rPr>
                <w:rFonts w:ascii="Tahoma" w:eastAsia="SimSun" w:hAnsi="Tahoma" w:cs="Tahoma"/>
                <w:kern w:val="1"/>
                <w:sz w:val="16"/>
                <w:szCs w:val="16"/>
                <w:lang w:eastAsia="ar-SA"/>
              </w:rPr>
            </w:pPr>
            <w:r>
              <w:rPr>
                <w:rFonts w:ascii="Tahoma" w:eastAsia="SimSun" w:hAnsi="Tahoma" w:cs="Tahoma"/>
                <w:kern w:val="1"/>
                <w:sz w:val="16"/>
                <w:szCs w:val="16"/>
                <w:lang w:eastAsia="ar-SA"/>
              </w:rPr>
              <w:t>10</w:t>
            </w: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Esomeprazol</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0,02g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4200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Indometacin</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krople do oczu 5ml</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0,10%</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op</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5</w:t>
            </w:r>
          </w:p>
        </w:tc>
        <w:tc>
          <w:tcPr>
            <w:tcW w:w="1276" w:type="dxa"/>
            <w:tcBorders>
              <w:left w:val="single" w:sz="4" w:space="0" w:color="000000"/>
              <w:bottom w:val="single" w:sz="4" w:space="0" w:color="000000"/>
            </w:tcBorders>
            <w:shd w:val="clear" w:color="auto" w:fill="FFFFFF"/>
          </w:tcPr>
          <w:p w:rsidR="00FA468A" w:rsidRPr="004D7994" w:rsidRDefault="00637645" w:rsidP="004D7994">
            <w:pPr>
              <w:suppressAutoHyphens/>
              <w:snapToGrid w:val="0"/>
              <w:jc w:val="center"/>
              <w:rPr>
                <w:rFonts w:ascii="Tahoma" w:eastAsia="SimSun" w:hAnsi="Tahoma" w:cs="Tahoma"/>
                <w:kern w:val="1"/>
                <w:sz w:val="16"/>
                <w:szCs w:val="16"/>
                <w:lang w:eastAsia="ar-SA"/>
              </w:rPr>
            </w:pPr>
            <w:r>
              <w:rPr>
                <w:rFonts w:ascii="Tahoma" w:eastAsia="SimSun" w:hAnsi="Tahoma" w:cs="Tahoma"/>
                <w:kern w:val="1"/>
                <w:sz w:val="16"/>
                <w:szCs w:val="16"/>
                <w:lang w:eastAsia="ar-SA"/>
              </w:rPr>
              <w:t>-</w:t>
            </w:r>
          </w:p>
        </w:tc>
        <w:tc>
          <w:tcPr>
            <w:tcW w:w="992" w:type="dxa"/>
            <w:tcBorders>
              <w:left w:val="single" w:sz="4" w:space="0" w:color="000000"/>
              <w:bottom w:val="single" w:sz="4" w:space="0" w:color="000000"/>
            </w:tcBorders>
            <w:shd w:val="clear" w:color="auto" w:fill="FFFFFF"/>
          </w:tcPr>
          <w:p w:rsidR="00FA468A" w:rsidRPr="004D7994" w:rsidRDefault="00637645" w:rsidP="004D7994">
            <w:pPr>
              <w:suppressAutoHyphens/>
              <w:snapToGrid w:val="0"/>
              <w:jc w:val="center"/>
              <w:rPr>
                <w:rFonts w:ascii="Tahoma" w:eastAsia="SimSun" w:hAnsi="Tahoma" w:cs="Tahoma"/>
                <w:kern w:val="1"/>
                <w:sz w:val="16"/>
                <w:szCs w:val="16"/>
                <w:lang w:eastAsia="ar-SA"/>
              </w:rPr>
            </w:pPr>
            <w:r>
              <w:rPr>
                <w:rFonts w:ascii="Tahoma" w:eastAsia="SimSun" w:hAnsi="Tahoma" w:cs="Tahoma"/>
                <w:kern w:val="1"/>
                <w:sz w:val="16"/>
                <w:szCs w:val="16"/>
                <w:lang w:eastAsia="ar-SA"/>
              </w:rPr>
              <w:t>5</w:t>
            </w: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Ofloxacin</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krople do oczu 5ml</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0,30%</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op</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500</w:t>
            </w:r>
          </w:p>
        </w:tc>
        <w:tc>
          <w:tcPr>
            <w:tcW w:w="1276" w:type="dxa"/>
            <w:tcBorders>
              <w:left w:val="single" w:sz="4" w:space="0" w:color="000000"/>
              <w:bottom w:val="single" w:sz="4" w:space="0" w:color="000000"/>
            </w:tcBorders>
            <w:shd w:val="clear" w:color="auto" w:fill="FFFFFF"/>
          </w:tcPr>
          <w:p w:rsidR="00FA468A" w:rsidRPr="004D7994" w:rsidRDefault="00637645" w:rsidP="004D7994">
            <w:pPr>
              <w:suppressAutoHyphens/>
              <w:snapToGrid w:val="0"/>
              <w:jc w:val="center"/>
              <w:rPr>
                <w:rFonts w:ascii="Tahoma" w:eastAsia="SimSun" w:hAnsi="Tahoma" w:cs="Tahoma"/>
                <w:kern w:val="1"/>
                <w:sz w:val="16"/>
                <w:szCs w:val="16"/>
                <w:lang w:eastAsia="ar-SA"/>
              </w:rPr>
            </w:pPr>
            <w:r>
              <w:rPr>
                <w:rFonts w:ascii="Tahoma" w:eastAsia="SimSun" w:hAnsi="Tahoma" w:cs="Tahoma"/>
                <w:kern w:val="1"/>
                <w:sz w:val="16"/>
                <w:szCs w:val="16"/>
                <w:lang w:eastAsia="ar-SA"/>
              </w:rPr>
              <w:t>-</w:t>
            </w:r>
          </w:p>
        </w:tc>
        <w:tc>
          <w:tcPr>
            <w:tcW w:w="992" w:type="dxa"/>
            <w:tcBorders>
              <w:left w:val="single" w:sz="4" w:space="0" w:color="000000"/>
              <w:bottom w:val="single" w:sz="4" w:space="0" w:color="000000"/>
            </w:tcBorders>
            <w:shd w:val="clear" w:color="auto" w:fill="FFFFFF"/>
          </w:tcPr>
          <w:p w:rsidR="00FA468A" w:rsidRPr="004D7994" w:rsidRDefault="00637645" w:rsidP="004D7994">
            <w:pPr>
              <w:suppressAutoHyphens/>
              <w:snapToGrid w:val="0"/>
              <w:jc w:val="center"/>
              <w:rPr>
                <w:rFonts w:ascii="Tahoma" w:eastAsia="SimSun" w:hAnsi="Tahoma" w:cs="Tahoma"/>
                <w:kern w:val="1"/>
                <w:sz w:val="16"/>
                <w:szCs w:val="16"/>
                <w:lang w:eastAsia="ar-SA"/>
              </w:rPr>
            </w:pPr>
            <w:r>
              <w:rPr>
                <w:rFonts w:ascii="Tahoma" w:eastAsia="SimSun" w:hAnsi="Tahoma" w:cs="Tahoma"/>
                <w:kern w:val="1"/>
                <w:sz w:val="16"/>
                <w:szCs w:val="16"/>
                <w:lang w:eastAsia="ar-SA"/>
              </w:rPr>
              <w:t>500</w:t>
            </w: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Dobutaminum</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iniekcje</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0,05g/ml</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25</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Rifampicin</w:t>
            </w:r>
            <w:proofErr w:type="spellEnd"/>
            <w:r w:rsidRPr="004D7994">
              <w:rPr>
                <w:rFonts w:ascii="Tahoma" w:eastAsia="SimSun" w:hAnsi="Tahoma" w:cs="Tahoma"/>
                <w:color w:val="000000"/>
                <w:kern w:val="1"/>
                <w:sz w:val="16"/>
                <w:szCs w:val="16"/>
                <w:lang w:eastAsia="ar-SA"/>
              </w:rPr>
              <w:t xml:space="preserve"> + </w:t>
            </w:r>
            <w:proofErr w:type="spellStart"/>
            <w:r w:rsidRPr="004D7994">
              <w:rPr>
                <w:rFonts w:ascii="Tahoma" w:eastAsia="SimSun" w:hAnsi="Tahoma" w:cs="Tahoma"/>
                <w:color w:val="000000"/>
                <w:kern w:val="1"/>
                <w:sz w:val="16"/>
                <w:szCs w:val="16"/>
                <w:lang w:eastAsia="ar-SA"/>
              </w:rPr>
              <w:t>Izoniazyd</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0,3g + 0,15g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300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Ondansetron</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iniekcje</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0,008g/4ml</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17000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Lignocaini</w:t>
            </w:r>
            <w:proofErr w:type="spellEnd"/>
            <w:r w:rsidRPr="004D7994">
              <w:rPr>
                <w:rFonts w:ascii="Tahoma" w:eastAsia="SimSun" w:hAnsi="Tahoma" w:cs="Tahoma"/>
                <w:color w:val="000000"/>
                <w:kern w:val="1"/>
                <w:sz w:val="16"/>
                <w:szCs w:val="16"/>
                <w:lang w:eastAsia="ar-SA"/>
              </w:rPr>
              <w:t xml:space="preserve"> + </w:t>
            </w:r>
            <w:proofErr w:type="spellStart"/>
            <w:r w:rsidRPr="004D7994">
              <w:rPr>
                <w:rFonts w:ascii="Tahoma" w:eastAsia="SimSun" w:hAnsi="Tahoma" w:cs="Tahoma"/>
                <w:color w:val="000000"/>
                <w:kern w:val="1"/>
                <w:sz w:val="16"/>
                <w:szCs w:val="16"/>
                <w:lang w:eastAsia="ar-SA"/>
              </w:rPr>
              <w:t>Noradrenalini</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iniekcje</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20mg + 0,025mg/10ml</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Atorvastatinum</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0,08g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300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Aceklofenac</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0,1g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400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Olmesartan</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0,04g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280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Hydroksychlorina</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0,2g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600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Milrynon</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iniekcje</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0,01g/10ml</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Atorvastatyna</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0,02g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16200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Piracetam</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iniekcje</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12g/60ml</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280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Dipropionian</w:t>
            </w:r>
            <w:proofErr w:type="spellEnd"/>
            <w:r w:rsidRPr="004D7994">
              <w:rPr>
                <w:rFonts w:ascii="Tahoma" w:eastAsia="SimSun" w:hAnsi="Tahoma" w:cs="Tahoma"/>
                <w:color w:val="000000"/>
                <w:kern w:val="1"/>
                <w:sz w:val="16"/>
                <w:szCs w:val="16"/>
                <w:lang w:eastAsia="ar-SA"/>
              </w:rPr>
              <w:t xml:space="preserve"> </w:t>
            </w:r>
            <w:proofErr w:type="spellStart"/>
            <w:r w:rsidRPr="004D7994">
              <w:rPr>
                <w:rFonts w:ascii="Tahoma" w:eastAsia="SimSun" w:hAnsi="Tahoma" w:cs="Tahoma"/>
                <w:color w:val="000000"/>
                <w:kern w:val="1"/>
                <w:sz w:val="16"/>
                <w:szCs w:val="16"/>
                <w:lang w:eastAsia="ar-SA"/>
              </w:rPr>
              <w:t>betametazonu</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iniekcje</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7mg/ml</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Terlipresin</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iniekcje</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0,001g/8,5ml</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350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Alantoinum</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maść 30g</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2,00%</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135</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Hydroxizinum</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iniekcje</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0,1g/2ml</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400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Chlorquinaldolum</w:t>
            </w:r>
            <w:proofErr w:type="spellEnd"/>
            <w:r w:rsidRPr="004D7994">
              <w:rPr>
                <w:rFonts w:ascii="Tahoma" w:eastAsia="SimSun" w:hAnsi="Tahoma" w:cs="Tahoma"/>
                <w:color w:val="000000"/>
                <w:kern w:val="1"/>
                <w:sz w:val="16"/>
                <w:szCs w:val="16"/>
                <w:lang w:eastAsia="ar-SA"/>
              </w:rPr>
              <w:t xml:space="preserve"> + </w:t>
            </w:r>
            <w:proofErr w:type="spellStart"/>
            <w:r w:rsidRPr="004D7994">
              <w:rPr>
                <w:rFonts w:ascii="Tahoma" w:eastAsia="SimSun" w:hAnsi="Tahoma" w:cs="Tahoma"/>
                <w:color w:val="000000"/>
                <w:kern w:val="1"/>
                <w:sz w:val="16"/>
                <w:szCs w:val="16"/>
                <w:lang w:eastAsia="ar-SA"/>
              </w:rPr>
              <w:t>Metronidazolum</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tabletki dopochwowe</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0,1g + 0,25g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1200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Atropini</w:t>
            </w:r>
            <w:proofErr w:type="spellEnd"/>
            <w:r w:rsidRPr="004D7994">
              <w:rPr>
                <w:rFonts w:ascii="Tahoma" w:eastAsia="SimSun" w:hAnsi="Tahoma" w:cs="Tahoma"/>
                <w:color w:val="000000"/>
                <w:kern w:val="1"/>
                <w:sz w:val="16"/>
                <w:szCs w:val="16"/>
                <w:lang w:eastAsia="ar-SA"/>
              </w:rPr>
              <w:t xml:space="preserve"> + </w:t>
            </w:r>
            <w:proofErr w:type="spellStart"/>
            <w:r w:rsidRPr="004D7994">
              <w:rPr>
                <w:rFonts w:ascii="Tahoma" w:eastAsia="SimSun" w:hAnsi="Tahoma" w:cs="Tahoma"/>
                <w:color w:val="000000"/>
                <w:kern w:val="1"/>
                <w:sz w:val="16"/>
                <w:szCs w:val="16"/>
                <w:lang w:eastAsia="ar-SA"/>
              </w:rPr>
              <w:t>Difenoksylat</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2,5mg + 0,025mg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1800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000000"/>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Torasemid</w:t>
            </w:r>
            <w:proofErr w:type="spellEnd"/>
          </w:p>
        </w:tc>
        <w:tc>
          <w:tcPr>
            <w:tcW w:w="1701"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doustna</w:t>
            </w:r>
          </w:p>
        </w:tc>
        <w:tc>
          <w:tcPr>
            <w:tcW w:w="155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0,01g</w:t>
            </w:r>
          </w:p>
        </w:tc>
        <w:tc>
          <w:tcPr>
            <w:tcW w:w="709"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000000"/>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5700</w:t>
            </w:r>
          </w:p>
        </w:tc>
        <w:tc>
          <w:tcPr>
            <w:tcW w:w="1276"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000000"/>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left w:val="single" w:sz="4" w:space="0" w:color="000000"/>
              <w:bottom w:val="single" w:sz="4" w:space="0" w:color="auto"/>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left w:val="single" w:sz="4" w:space="0" w:color="000000"/>
              <w:bottom w:val="single" w:sz="4" w:space="0" w:color="auto"/>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auto"/>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left w:val="single" w:sz="4" w:space="0" w:color="000000"/>
              <w:bottom w:val="single" w:sz="4" w:space="0" w:color="auto"/>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Natrii</w:t>
            </w:r>
            <w:proofErr w:type="spellEnd"/>
            <w:r w:rsidRPr="004D7994">
              <w:rPr>
                <w:rFonts w:ascii="Tahoma" w:eastAsia="SimSun" w:hAnsi="Tahoma" w:cs="Tahoma"/>
                <w:color w:val="000000"/>
                <w:kern w:val="1"/>
                <w:sz w:val="16"/>
                <w:szCs w:val="16"/>
                <w:lang w:eastAsia="ar-SA"/>
              </w:rPr>
              <w:t xml:space="preserve"> </w:t>
            </w:r>
            <w:proofErr w:type="spellStart"/>
            <w:r w:rsidRPr="004D7994">
              <w:rPr>
                <w:rFonts w:ascii="Tahoma" w:eastAsia="SimSun" w:hAnsi="Tahoma" w:cs="Tahoma"/>
                <w:color w:val="000000"/>
                <w:kern w:val="1"/>
                <w:sz w:val="16"/>
                <w:szCs w:val="16"/>
                <w:lang w:eastAsia="ar-SA"/>
              </w:rPr>
              <w:t>valproas</w:t>
            </w:r>
            <w:proofErr w:type="spellEnd"/>
            <w:r w:rsidRPr="004D7994">
              <w:rPr>
                <w:rFonts w:ascii="Tahoma" w:eastAsia="SimSun" w:hAnsi="Tahoma" w:cs="Tahoma"/>
                <w:color w:val="000000"/>
                <w:kern w:val="1"/>
                <w:sz w:val="16"/>
                <w:szCs w:val="16"/>
                <w:lang w:eastAsia="ar-SA"/>
              </w:rPr>
              <w:t xml:space="preserve"> + </w:t>
            </w:r>
            <w:proofErr w:type="spellStart"/>
            <w:r w:rsidRPr="004D7994">
              <w:rPr>
                <w:rFonts w:ascii="Tahoma" w:eastAsia="SimSun" w:hAnsi="Tahoma" w:cs="Tahoma"/>
                <w:color w:val="000000"/>
                <w:kern w:val="1"/>
                <w:sz w:val="16"/>
                <w:szCs w:val="16"/>
                <w:lang w:eastAsia="ar-SA"/>
              </w:rPr>
              <w:t>Acidum</w:t>
            </w:r>
            <w:proofErr w:type="spellEnd"/>
            <w:r w:rsidRPr="004D7994">
              <w:rPr>
                <w:rFonts w:ascii="Tahoma" w:eastAsia="SimSun" w:hAnsi="Tahoma" w:cs="Tahoma"/>
                <w:color w:val="000000"/>
                <w:kern w:val="1"/>
                <w:sz w:val="16"/>
                <w:szCs w:val="16"/>
                <w:lang w:eastAsia="ar-SA"/>
              </w:rPr>
              <w:t xml:space="preserve"> </w:t>
            </w:r>
            <w:proofErr w:type="spellStart"/>
            <w:r w:rsidRPr="004D7994">
              <w:rPr>
                <w:rFonts w:ascii="Tahoma" w:eastAsia="SimSun" w:hAnsi="Tahoma" w:cs="Tahoma"/>
                <w:color w:val="000000"/>
                <w:kern w:val="1"/>
                <w:sz w:val="16"/>
                <w:szCs w:val="16"/>
                <w:lang w:eastAsia="ar-SA"/>
              </w:rPr>
              <w:t>valproicum</w:t>
            </w:r>
            <w:proofErr w:type="spellEnd"/>
          </w:p>
        </w:tc>
        <w:tc>
          <w:tcPr>
            <w:tcW w:w="1701" w:type="dxa"/>
            <w:tcBorders>
              <w:left w:val="single" w:sz="4" w:space="0" w:color="000000"/>
              <w:bottom w:val="single" w:sz="4" w:space="0" w:color="auto"/>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tabletki</w:t>
            </w:r>
          </w:p>
        </w:tc>
        <w:tc>
          <w:tcPr>
            <w:tcW w:w="1559" w:type="dxa"/>
            <w:tcBorders>
              <w:left w:val="single" w:sz="4" w:space="0" w:color="000000"/>
              <w:bottom w:val="single" w:sz="4" w:space="0" w:color="auto"/>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0,3g</w:t>
            </w:r>
          </w:p>
        </w:tc>
        <w:tc>
          <w:tcPr>
            <w:tcW w:w="709" w:type="dxa"/>
            <w:tcBorders>
              <w:left w:val="single" w:sz="4" w:space="0" w:color="000000"/>
              <w:bottom w:val="single" w:sz="4" w:space="0" w:color="auto"/>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left w:val="single" w:sz="4" w:space="0" w:color="000000"/>
              <w:bottom w:val="single" w:sz="4" w:space="0" w:color="auto"/>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6000</w:t>
            </w:r>
          </w:p>
        </w:tc>
        <w:tc>
          <w:tcPr>
            <w:tcW w:w="1276" w:type="dxa"/>
            <w:tcBorders>
              <w:left w:val="single" w:sz="4" w:space="0" w:color="000000"/>
              <w:bottom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left w:val="single" w:sz="4" w:space="0" w:color="000000"/>
              <w:bottom w:val="single" w:sz="4" w:space="0" w:color="auto"/>
              <w:right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left w:val="single" w:sz="4" w:space="0" w:color="000000"/>
              <w:bottom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left w:val="single" w:sz="4" w:space="0" w:color="000000"/>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FA468A">
        <w:trPr>
          <w:cantSplit/>
          <w:trHeight w:val="44"/>
        </w:trPr>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FA468A" w:rsidRPr="004D7994" w:rsidRDefault="00FA468A" w:rsidP="005B249C">
            <w:pPr>
              <w:numPr>
                <w:ilvl w:val="0"/>
                <w:numId w:val="46"/>
              </w:numPr>
              <w:suppressAutoHyphens/>
              <w:snapToGrid w:val="0"/>
              <w:spacing w:after="0" w:line="100" w:lineRule="atLeast"/>
              <w:ind w:left="0" w:right="75" w:firstLine="0"/>
              <w:rPr>
                <w:rFonts w:ascii="Tahoma" w:eastAsia="SimSun" w:hAnsi="Tahoma" w:cs="Tahoma"/>
                <w:kern w:val="1"/>
                <w:sz w:val="20"/>
                <w:szCs w:val="20"/>
                <w:lang w:eastAsia="ar-SA"/>
              </w:rPr>
            </w:pP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proofErr w:type="spellStart"/>
            <w:r w:rsidRPr="004D7994">
              <w:rPr>
                <w:rFonts w:ascii="Tahoma" w:eastAsia="SimSun" w:hAnsi="Tahoma" w:cs="Tahoma"/>
                <w:color w:val="000000"/>
                <w:kern w:val="1"/>
                <w:sz w:val="16"/>
                <w:szCs w:val="16"/>
                <w:lang w:eastAsia="ar-SA"/>
              </w:rPr>
              <w:t>Natrii</w:t>
            </w:r>
            <w:proofErr w:type="spellEnd"/>
            <w:r w:rsidRPr="004D7994">
              <w:rPr>
                <w:rFonts w:ascii="Tahoma" w:eastAsia="SimSun" w:hAnsi="Tahoma" w:cs="Tahoma"/>
                <w:color w:val="000000"/>
                <w:kern w:val="1"/>
                <w:sz w:val="16"/>
                <w:szCs w:val="16"/>
                <w:lang w:eastAsia="ar-SA"/>
              </w:rPr>
              <w:t xml:space="preserve"> </w:t>
            </w:r>
            <w:proofErr w:type="spellStart"/>
            <w:r w:rsidRPr="004D7994">
              <w:rPr>
                <w:rFonts w:ascii="Tahoma" w:eastAsia="SimSun" w:hAnsi="Tahoma" w:cs="Tahoma"/>
                <w:color w:val="000000"/>
                <w:kern w:val="1"/>
                <w:sz w:val="16"/>
                <w:szCs w:val="16"/>
                <w:lang w:eastAsia="ar-SA"/>
              </w:rPr>
              <w:t>valproas</w:t>
            </w:r>
            <w:proofErr w:type="spellEnd"/>
            <w:r w:rsidRPr="004D7994">
              <w:rPr>
                <w:rFonts w:ascii="Tahoma" w:eastAsia="SimSun" w:hAnsi="Tahoma" w:cs="Tahoma"/>
                <w:color w:val="000000"/>
                <w:kern w:val="1"/>
                <w:sz w:val="16"/>
                <w:szCs w:val="16"/>
                <w:lang w:eastAsia="ar-SA"/>
              </w:rPr>
              <w:t xml:space="preserve"> + </w:t>
            </w:r>
            <w:proofErr w:type="spellStart"/>
            <w:r w:rsidRPr="004D7994">
              <w:rPr>
                <w:rFonts w:ascii="Tahoma" w:eastAsia="SimSun" w:hAnsi="Tahoma" w:cs="Tahoma"/>
                <w:color w:val="000000"/>
                <w:kern w:val="1"/>
                <w:sz w:val="16"/>
                <w:szCs w:val="16"/>
                <w:lang w:eastAsia="ar-SA"/>
              </w:rPr>
              <w:t>Acidum</w:t>
            </w:r>
            <w:proofErr w:type="spellEnd"/>
            <w:r w:rsidRPr="004D7994">
              <w:rPr>
                <w:rFonts w:ascii="Tahoma" w:eastAsia="SimSun" w:hAnsi="Tahoma" w:cs="Tahoma"/>
                <w:color w:val="000000"/>
                <w:kern w:val="1"/>
                <w:sz w:val="16"/>
                <w:szCs w:val="16"/>
                <w:lang w:eastAsia="ar-SA"/>
              </w:rPr>
              <w:t xml:space="preserve"> </w:t>
            </w:r>
            <w:proofErr w:type="spellStart"/>
            <w:r w:rsidRPr="004D7994">
              <w:rPr>
                <w:rFonts w:ascii="Tahoma" w:eastAsia="SimSun" w:hAnsi="Tahoma" w:cs="Tahoma"/>
                <w:color w:val="000000"/>
                <w:kern w:val="1"/>
                <w:sz w:val="16"/>
                <w:szCs w:val="16"/>
                <w:lang w:eastAsia="ar-SA"/>
              </w:rPr>
              <w:t>valproicum</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468A" w:rsidRPr="004D7994" w:rsidRDefault="00FA468A" w:rsidP="004D7994">
            <w:pPr>
              <w:suppressAutoHyphens/>
              <w:snapToGrid w:val="0"/>
              <w:jc w:val="center"/>
              <w:rPr>
                <w:rFonts w:ascii="Tahoma" w:eastAsia="SimSun" w:hAnsi="Tahoma" w:cs="Tahoma"/>
                <w:color w:val="000000"/>
                <w:kern w:val="1"/>
                <w:sz w:val="16"/>
                <w:szCs w:val="16"/>
                <w:lang w:eastAsia="ar-SA"/>
              </w:rPr>
            </w:pPr>
            <w:r w:rsidRPr="004D7994">
              <w:rPr>
                <w:rFonts w:ascii="Tahoma" w:eastAsia="SimSun" w:hAnsi="Tahoma" w:cs="Tahoma"/>
                <w:color w:val="000000"/>
                <w:kern w:val="1"/>
                <w:sz w:val="16"/>
                <w:szCs w:val="16"/>
                <w:lang w:eastAsia="ar-SA"/>
              </w:rPr>
              <w:t>tabletki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r w:rsidRPr="004D7994">
              <w:rPr>
                <w:rFonts w:ascii="Tahoma" w:eastAsia="SimSun" w:hAnsi="Tahoma" w:cs="Tahoma"/>
                <w:color w:val="000000"/>
                <w:kern w:val="1"/>
                <w:sz w:val="16"/>
                <w:szCs w:val="16"/>
                <w:lang w:eastAsia="ar-SA"/>
              </w:rPr>
              <w:t>0,5g</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eastAsia="ar-SA"/>
              </w:rPr>
            </w:pPr>
            <w:proofErr w:type="spellStart"/>
            <w:r w:rsidRPr="004D7994">
              <w:rPr>
                <w:rFonts w:ascii="Tahoma" w:eastAsia="SimSun" w:hAnsi="Tahoma" w:cs="Tahoma"/>
                <w:kern w:val="1"/>
                <w:sz w:val="16"/>
                <w:szCs w:val="16"/>
                <w:lang w:eastAsia="ar-SA"/>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468A" w:rsidRPr="004D7994" w:rsidRDefault="00FA468A" w:rsidP="004D7994">
            <w:pPr>
              <w:suppressAutoHyphens/>
              <w:snapToGrid w:val="0"/>
              <w:jc w:val="center"/>
              <w:rPr>
                <w:rFonts w:ascii="Tahoma" w:eastAsia="SimSun" w:hAnsi="Tahoma" w:cs="Tahoma"/>
                <w:kern w:val="1"/>
                <w:sz w:val="16"/>
                <w:szCs w:val="16"/>
                <w:lang w:val="de-DE" w:eastAsia="ar-SA"/>
              </w:rPr>
            </w:pPr>
            <w:r w:rsidRPr="004D7994">
              <w:rPr>
                <w:rFonts w:ascii="Tahoma" w:eastAsia="SimSun" w:hAnsi="Tahoma" w:cs="Tahoma"/>
                <w:kern w:val="1"/>
                <w:sz w:val="16"/>
                <w:szCs w:val="16"/>
                <w:lang w:eastAsia="ar-SA"/>
              </w:rPr>
              <w:t>6000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r w:rsidR="00FA468A" w:rsidRPr="004D7994" w:rsidTr="00A826A5">
        <w:trPr>
          <w:cantSplit/>
          <w:trHeight w:val="44"/>
        </w:trPr>
        <w:tc>
          <w:tcPr>
            <w:tcW w:w="13171" w:type="dxa"/>
            <w:gridSpan w:val="11"/>
            <w:tcBorders>
              <w:top w:val="single" w:sz="4" w:space="0" w:color="auto"/>
              <w:left w:val="single" w:sz="4" w:space="0" w:color="000000"/>
              <w:bottom w:val="single" w:sz="4" w:space="0" w:color="000000"/>
              <w:right w:val="single" w:sz="4" w:space="0" w:color="000000"/>
            </w:tcBorders>
            <w:shd w:val="clear" w:color="auto" w:fill="FFFFFF"/>
            <w:vAlign w:val="center"/>
          </w:tcPr>
          <w:p w:rsidR="00FA468A" w:rsidRPr="00FA468A" w:rsidRDefault="00FA468A" w:rsidP="00FA468A">
            <w:pPr>
              <w:suppressAutoHyphens/>
              <w:snapToGrid w:val="0"/>
              <w:jc w:val="right"/>
              <w:rPr>
                <w:rFonts w:ascii="Tahoma" w:eastAsia="SimSun" w:hAnsi="Tahoma" w:cs="Tahoma"/>
                <w:b/>
                <w:kern w:val="1"/>
                <w:sz w:val="20"/>
                <w:szCs w:val="20"/>
                <w:lang w:eastAsia="ar-SA"/>
              </w:rPr>
            </w:pPr>
            <w:r w:rsidRPr="00FA468A">
              <w:rPr>
                <w:rFonts w:ascii="Tahoma" w:eastAsia="SimSun" w:hAnsi="Tahoma" w:cs="Tahoma"/>
                <w:b/>
                <w:kern w:val="1"/>
                <w:sz w:val="20"/>
                <w:szCs w:val="20"/>
                <w:lang w:eastAsia="ar-SA"/>
              </w:rPr>
              <w:t>RAZEM:</w:t>
            </w:r>
          </w:p>
        </w:tc>
        <w:tc>
          <w:tcPr>
            <w:tcW w:w="992" w:type="dxa"/>
            <w:tcBorders>
              <w:top w:val="single" w:sz="4" w:space="0" w:color="auto"/>
              <w:left w:val="single" w:sz="4" w:space="0" w:color="000000"/>
              <w:bottom w:val="single" w:sz="4" w:space="0" w:color="000000"/>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0" w:type="dxa"/>
            <w:tcBorders>
              <w:top w:val="single" w:sz="4" w:space="0" w:color="auto"/>
              <w:left w:val="single" w:sz="4" w:space="0" w:color="000000"/>
              <w:bottom w:val="single" w:sz="4" w:space="0" w:color="000000"/>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A468A" w:rsidRPr="004D7994" w:rsidRDefault="00FA468A" w:rsidP="004D7994">
            <w:pPr>
              <w:suppressAutoHyphens/>
              <w:snapToGrid w:val="0"/>
              <w:jc w:val="center"/>
              <w:rPr>
                <w:rFonts w:ascii="Tahoma" w:eastAsia="SimSun" w:hAnsi="Tahoma" w:cs="Tahoma"/>
                <w:kern w:val="1"/>
                <w:sz w:val="16"/>
                <w:szCs w:val="16"/>
                <w:lang w:eastAsia="ar-SA"/>
              </w:rPr>
            </w:pPr>
          </w:p>
        </w:tc>
      </w:tr>
    </w:tbl>
    <w:p w:rsidR="00FA468A" w:rsidRPr="00666D52" w:rsidRDefault="004D7994" w:rsidP="00FA468A">
      <w:pPr>
        <w:suppressAutoHyphens/>
        <w:spacing w:after="0" w:line="240" w:lineRule="auto"/>
        <w:jc w:val="both"/>
        <w:rPr>
          <w:rFonts w:ascii="Tahoma" w:eastAsia="Times New Roman" w:hAnsi="Tahoma" w:cs="Tahoma"/>
          <w:iCs/>
          <w:sz w:val="20"/>
          <w:szCs w:val="20"/>
          <w:lang w:eastAsia="ar-SA"/>
        </w:rPr>
      </w:pPr>
      <w:r w:rsidRPr="004D7994">
        <w:rPr>
          <w:rFonts w:ascii="Tahoma" w:eastAsia="Times New Roman" w:hAnsi="Tahoma" w:cs="Tahoma"/>
          <w:kern w:val="1"/>
          <w:sz w:val="16"/>
          <w:szCs w:val="16"/>
          <w:lang w:eastAsia="ar-SA"/>
        </w:rPr>
        <w:t xml:space="preserve">                                    </w:t>
      </w:r>
    </w:p>
    <w:p w:rsidR="00FA468A" w:rsidRPr="00666D52" w:rsidRDefault="00FA468A" w:rsidP="00FA468A">
      <w:pPr>
        <w:rPr>
          <w:rFonts w:ascii="Tahoma" w:eastAsia="Times New Roman" w:hAnsi="Tahoma" w:cs="Tahoma"/>
          <w:iCs/>
          <w:sz w:val="16"/>
          <w:szCs w:val="24"/>
          <w:lang w:eastAsia="pl-PL"/>
        </w:rPr>
      </w:pPr>
      <w:r w:rsidRPr="00666D52">
        <w:rPr>
          <w:rFonts w:ascii="Tahoma" w:eastAsia="Times New Roman" w:hAnsi="Tahoma" w:cs="Tahoma"/>
          <w:iCs/>
          <w:sz w:val="18"/>
          <w:szCs w:val="16"/>
          <w:lang w:eastAsia="pl-PL"/>
        </w:rPr>
        <w:t>*</w:t>
      </w:r>
      <w:r w:rsidRPr="00666D52">
        <w:rPr>
          <w:rFonts w:ascii="Tahoma" w:eastAsia="Times New Roman" w:hAnsi="Tahoma" w:cs="Tahoma"/>
          <w:iCs/>
          <w:sz w:val="16"/>
          <w:szCs w:val="18"/>
          <w:lang w:eastAsia="pl-PL"/>
        </w:rPr>
        <w:t>*</w:t>
      </w:r>
      <w:r w:rsidRPr="00666D52">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666D52">
        <w:rPr>
          <w:rFonts w:ascii="Tahoma" w:eastAsia="Times New Roman" w:hAnsi="Tahoma" w:cs="Tahoma"/>
          <w:iCs/>
          <w:sz w:val="16"/>
          <w:szCs w:val="24"/>
          <w:lang w:eastAsia="pl-PL"/>
        </w:rPr>
        <w:t xml:space="preserve">                                                                                                                             </w:t>
      </w:r>
      <w:r w:rsidRPr="00666D52">
        <w:rPr>
          <w:rFonts w:ascii="Tahoma" w:eastAsia="Times New Roman" w:hAnsi="Tahoma" w:cs="Tahoma"/>
          <w:iCs/>
          <w:sz w:val="18"/>
          <w:szCs w:val="16"/>
          <w:lang w:eastAsia="pl-PL"/>
        </w:rPr>
        <w:t>*</w:t>
      </w:r>
      <w:r w:rsidRPr="00666D52">
        <w:rPr>
          <w:rFonts w:ascii="Tahoma" w:eastAsia="Times New Roman" w:hAnsi="Tahoma" w:cs="Tahoma"/>
          <w:iCs/>
          <w:sz w:val="16"/>
          <w:szCs w:val="18"/>
          <w:lang w:eastAsia="pl-PL"/>
        </w:rPr>
        <w:t>*</w:t>
      </w:r>
      <w:r w:rsidRPr="00666D52">
        <w:rPr>
          <w:rFonts w:ascii="Tahoma" w:eastAsia="Times New Roman" w:hAnsi="Tahoma" w:cs="Tahoma"/>
          <w:iCs/>
          <w:sz w:val="16"/>
          <w:szCs w:val="24"/>
          <w:lang w:eastAsia="pl-PL"/>
        </w:rPr>
        <w:t xml:space="preserve">ilość opakowań (kol.10) należy zaokrąglić do pełnych opakowań </w:t>
      </w:r>
      <w:r w:rsidRPr="00666D52">
        <w:rPr>
          <w:rFonts w:ascii="Tahoma" w:eastAsia="Times New Roman" w:hAnsi="Tahoma" w:cs="Tahoma"/>
          <w:iCs/>
          <w:sz w:val="16"/>
          <w:szCs w:val="16"/>
          <w:lang w:eastAsia="pl-PL"/>
        </w:rPr>
        <w:t>tak jak będą Zamawiającemu dostarczane w opakowaniu handlowym</w:t>
      </w:r>
      <w:r w:rsidRPr="00666D52">
        <w:rPr>
          <w:rFonts w:ascii="Tahoma" w:eastAsia="Times New Roman" w:hAnsi="Tahoma" w:cs="Tahoma"/>
          <w:iCs/>
          <w:sz w:val="16"/>
          <w:szCs w:val="24"/>
          <w:lang w:eastAsia="pl-PL"/>
        </w:rPr>
        <w:t xml:space="preserve"> ,  oferując nie mniej niż wymagana ilość </w:t>
      </w:r>
    </w:p>
    <w:p w:rsidR="00FA468A" w:rsidRPr="00666D52" w:rsidRDefault="00FA468A" w:rsidP="00FA468A">
      <w:pPr>
        <w:rPr>
          <w:rFonts w:ascii="Tahoma" w:eastAsia="Times New Roman" w:hAnsi="Tahoma" w:cs="Tahoma"/>
          <w:iCs/>
          <w:sz w:val="16"/>
          <w:szCs w:val="24"/>
          <w:lang w:eastAsia="pl-PL"/>
        </w:rPr>
      </w:pPr>
    </w:p>
    <w:p w:rsidR="00FA468A" w:rsidRDefault="004D7994" w:rsidP="00FA468A">
      <w:pPr>
        <w:keepNext/>
        <w:tabs>
          <w:tab w:val="left" w:pos="708"/>
        </w:tabs>
        <w:spacing w:after="0" w:line="240" w:lineRule="auto"/>
        <w:outlineLvl w:val="1"/>
        <w:rPr>
          <w:rFonts w:ascii="Tahoma" w:eastAsia="Times New Roman" w:hAnsi="Tahoma" w:cs="Tahoma"/>
          <w:kern w:val="1"/>
          <w:sz w:val="16"/>
          <w:szCs w:val="16"/>
          <w:lang w:eastAsia="ar-SA"/>
        </w:rPr>
      </w:pPr>
      <w:r w:rsidRPr="004D7994">
        <w:rPr>
          <w:rFonts w:ascii="Tahoma" w:eastAsia="Times New Roman" w:hAnsi="Tahoma" w:cs="Tahoma"/>
          <w:kern w:val="1"/>
          <w:sz w:val="16"/>
          <w:szCs w:val="16"/>
          <w:lang w:eastAsia="ar-SA"/>
        </w:rPr>
        <w:lastRenderedPageBreak/>
        <w:t xml:space="preserve">                  </w:t>
      </w:r>
    </w:p>
    <w:p w:rsidR="00FA468A" w:rsidRPr="00FA468A" w:rsidRDefault="00FA468A" w:rsidP="00FA468A">
      <w:pPr>
        <w:keepNext/>
        <w:tabs>
          <w:tab w:val="left" w:pos="708"/>
        </w:tabs>
        <w:spacing w:after="0" w:line="240" w:lineRule="auto"/>
        <w:outlineLvl w:val="1"/>
        <w:rPr>
          <w:rFonts w:ascii="Tahoma" w:eastAsia="Arial Unicode MS" w:hAnsi="Tahoma" w:cs="Tahoma"/>
          <w:color w:val="000000"/>
          <w:sz w:val="20"/>
          <w:szCs w:val="16"/>
          <w:lang w:eastAsia="pl-PL"/>
        </w:rPr>
      </w:pPr>
      <w:r w:rsidRPr="00FA468A">
        <w:rPr>
          <w:rFonts w:ascii="Tahoma" w:eastAsia="Times New Roman" w:hAnsi="Tahoma" w:cs="Tahoma"/>
          <w:color w:val="000000"/>
          <w:sz w:val="20"/>
          <w:szCs w:val="16"/>
          <w:lang w:eastAsia="pl-PL"/>
        </w:rPr>
        <w:t>DZP/381/83A/2020</w:t>
      </w:r>
    </w:p>
    <w:p w:rsidR="00FA468A" w:rsidRPr="00FA468A" w:rsidRDefault="00FA468A" w:rsidP="00FA468A">
      <w:pPr>
        <w:spacing w:after="0" w:line="240" w:lineRule="auto"/>
        <w:rPr>
          <w:rFonts w:ascii="Tahoma" w:eastAsia="Times New Roman" w:hAnsi="Tahoma" w:cs="Tahoma"/>
          <w:b/>
          <w:sz w:val="20"/>
          <w:szCs w:val="16"/>
          <w:lang w:eastAsia="pl-PL"/>
        </w:rPr>
      </w:pPr>
      <w:r w:rsidRPr="00FA468A">
        <w:rPr>
          <w:rFonts w:ascii="Tahoma" w:eastAsia="Times New Roman" w:hAnsi="Tahoma" w:cs="Tahoma"/>
          <w:sz w:val="20"/>
          <w:szCs w:val="16"/>
          <w:lang w:eastAsia="pl-PL"/>
        </w:rPr>
        <w:t>Załącznik nr 4.</w:t>
      </w:r>
      <w:r>
        <w:rPr>
          <w:rFonts w:ascii="Tahoma" w:eastAsia="Times New Roman" w:hAnsi="Tahoma" w:cs="Tahoma"/>
          <w:sz w:val="20"/>
          <w:szCs w:val="16"/>
          <w:lang w:eastAsia="pl-PL"/>
        </w:rPr>
        <w:t>24</w:t>
      </w:r>
    </w:p>
    <w:p w:rsidR="00FA468A" w:rsidRPr="00FA468A" w:rsidRDefault="00FA468A" w:rsidP="00FA468A">
      <w:pPr>
        <w:spacing w:after="0" w:line="240" w:lineRule="auto"/>
        <w:jc w:val="center"/>
        <w:rPr>
          <w:rFonts w:ascii="Tahoma" w:hAnsi="Tahoma" w:cs="Tahoma"/>
          <w:b/>
          <w:sz w:val="20"/>
          <w:szCs w:val="20"/>
          <w:lang w:eastAsia="ar-SA"/>
        </w:rPr>
      </w:pPr>
      <w:r w:rsidRPr="00FA468A">
        <w:rPr>
          <w:rFonts w:ascii="Tahoma" w:hAnsi="Tahoma" w:cs="Tahoma"/>
          <w:b/>
          <w:sz w:val="20"/>
          <w:szCs w:val="20"/>
          <w:lang w:eastAsia="pl-PL"/>
        </w:rPr>
        <w:t>FORMULARZ   CENOWY</w:t>
      </w:r>
    </w:p>
    <w:p w:rsidR="00FA468A" w:rsidRPr="00FA468A" w:rsidRDefault="00FA468A" w:rsidP="00FA468A">
      <w:pPr>
        <w:spacing w:after="0" w:line="240" w:lineRule="auto"/>
        <w:jc w:val="center"/>
        <w:rPr>
          <w:rFonts w:ascii="Tahoma" w:hAnsi="Tahoma" w:cs="Tahoma"/>
          <w:b/>
          <w:sz w:val="20"/>
          <w:szCs w:val="20"/>
          <w:lang w:eastAsia="ar-SA"/>
        </w:rPr>
      </w:pPr>
      <w:r w:rsidRPr="00FA468A">
        <w:rPr>
          <w:rFonts w:ascii="Tahoma" w:hAnsi="Tahoma" w:cs="Tahoma"/>
          <w:b/>
          <w:sz w:val="20"/>
          <w:szCs w:val="20"/>
          <w:lang w:eastAsia="pl-PL"/>
        </w:rPr>
        <w:t>WYSZCZEGÓLNIENIE  ASORTYMENTOWE  I  ILOŚCIOWE  PRZEDMIOTU  ZAMÓWIENIA</w:t>
      </w:r>
    </w:p>
    <w:p w:rsidR="00FA468A" w:rsidRPr="00FA468A" w:rsidRDefault="00FA468A" w:rsidP="00FA468A">
      <w:pPr>
        <w:suppressAutoHyphens/>
        <w:spacing w:after="0" w:line="100" w:lineRule="atLeast"/>
        <w:jc w:val="center"/>
        <w:rPr>
          <w:rFonts w:ascii="Tahoma" w:eastAsia="Times New Roman" w:hAnsi="Tahoma" w:cs="Tahoma"/>
          <w:b/>
          <w:iCs/>
          <w:kern w:val="1"/>
          <w:sz w:val="20"/>
          <w:szCs w:val="24"/>
          <w:lang w:eastAsia="ar-SA"/>
        </w:rPr>
      </w:pPr>
      <w:r w:rsidRPr="00FA468A">
        <w:rPr>
          <w:rFonts w:ascii="Tahoma" w:eastAsia="Times New Roman" w:hAnsi="Tahoma" w:cs="Tahoma"/>
          <w:b/>
          <w:bCs/>
          <w:kern w:val="1"/>
          <w:sz w:val="20"/>
          <w:szCs w:val="20"/>
          <w:lang w:eastAsia="ar-SA"/>
        </w:rPr>
        <w:t xml:space="preserve">                                                                                                            </w:t>
      </w:r>
    </w:p>
    <w:p w:rsidR="00FA468A" w:rsidRPr="00FA468A" w:rsidRDefault="00FA468A" w:rsidP="00FA468A">
      <w:pPr>
        <w:suppressAutoHyphens/>
        <w:spacing w:after="0" w:line="100" w:lineRule="atLeast"/>
        <w:jc w:val="center"/>
        <w:rPr>
          <w:rFonts w:ascii="Tahoma" w:eastAsia="Times New Roman" w:hAnsi="Tahoma" w:cs="Tahoma"/>
          <w:b/>
          <w:iCs/>
          <w:kern w:val="1"/>
          <w:sz w:val="20"/>
          <w:szCs w:val="24"/>
          <w:lang w:eastAsia="ar-SA"/>
        </w:rPr>
      </w:pPr>
      <w:r w:rsidRPr="00FA468A">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24-</w:t>
      </w:r>
      <w:r w:rsidRPr="00FA468A">
        <w:rPr>
          <w:rFonts w:ascii="Tahoma" w:eastAsia="SimSun" w:hAnsi="Tahoma" w:cs="Tahoma"/>
          <w:b/>
          <w:kern w:val="1"/>
          <w:sz w:val="20"/>
          <w:szCs w:val="20"/>
          <w:lang w:eastAsia="ar-SA"/>
        </w:rPr>
        <w:t xml:space="preserve"> </w:t>
      </w:r>
      <w:proofErr w:type="spellStart"/>
      <w:r w:rsidRPr="00FA468A">
        <w:rPr>
          <w:rFonts w:ascii="Tahoma" w:eastAsia="SimSun" w:hAnsi="Tahoma" w:cs="Tahoma"/>
          <w:b/>
          <w:kern w:val="1"/>
          <w:sz w:val="20"/>
          <w:szCs w:val="20"/>
          <w:lang w:eastAsia="ar-SA"/>
        </w:rPr>
        <w:t>Omalizumab</w:t>
      </w:r>
      <w:proofErr w:type="spellEnd"/>
    </w:p>
    <w:p w:rsidR="00FA468A" w:rsidRPr="00FA468A" w:rsidRDefault="00FA468A" w:rsidP="00FA468A">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FA468A" w:rsidRPr="00FA468A" w:rsidTr="00A826A5">
        <w:trPr>
          <w:trHeight w:hRule="exact" w:val="1126"/>
        </w:trPr>
        <w:tc>
          <w:tcPr>
            <w:tcW w:w="637" w:type="dxa"/>
            <w:shd w:val="clear" w:color="auto" w:fill="auto"/>
          </w:tcPr>
          <w:p w:rsidR="00FA468A" w:rsidRPr="00FA468A" w:rsidRDefault="00FA468A" w:rsidP="00FA468A">
            <w:pPr>
              <w:suppressAutoHyphens/>
              <w:spacing w:after="0" w:line="100" w:lineRule="atLeast"/>
              <w:jc w:val="center"/>
              <w:rPr>
                <w:rFonts w:ascii="Tahoma" w:eastAsia="Times New Roman" w:hAnsi="Tahoma" w:cs="Tahoma"/>
                <w:iCs/>
                <w:kern w:val="1"/>
                <w:sz w:val="16"/>
                <w:szCs w:val="16"/>
                <w:lang w:eastAsia="ar-SA"/>
              </w:rPr>
            </w:pPr>
            <w:r w:rsidRPr="00FA468A">
              <w:rPr>
                <w:rFonts w:ascii="Tahoma" w:eastAsia="Times New Roman" w:hAnsi="Tahoma" w:cs="Tahoma"/>
                <w:iCs/>
                <w:kern w:val="1"/>
                <w:sz w:val="18"/>
                <w:szCs w:val="20"/>
                <w:lang w:eastAsia="ar-SA"/>
              </w:rPr>
              <w:t>L.p.</w:t>
            </w:r>
          </w:p>
        </w:tc>
        <w:tc>
          <w:tcPr>
            <w:tcW w:w="1659" w:type="dxa"/>
            <w:shd w:val="clear" w:color="auto" w:fill="auto"/>
          </w:tcPr>
          <w:p w:rsidR="00FA468A" w:rsidRPr="00FA468A" w:rsidRDefault="00FA468A" w:rsidP="00FA468A">
            <w:pPr>
              <w:suppressAutoHyphens/>
              <w:spacing w:after="0" w:line="100" w:lineRule="atLeast"/>
              <w:rPr>
                <w:rFonts w:ascii="Tahoma" w:eastAsia="Times New Roman" w:hAnsi="Tahoma" w:cs="Tahoma"/>
                <w:iCs/>
                <w:kern w:val="1"/>
                <w:sz w:val="16"/>
                <w:szCs w:val="16"/>
                <w:lang w:eastAsia="ar-SA"/>
              </w:rPr>
            </w:pPr>
            <w:r w:rsidRPr="00FA468A">
              <w:rPr>
                <w:rFonts w:ascii="Tahoma" w:eastAsia="Times New Roman" w:hAnsi="Tahoma" w:cs="Tahoma"/>
                <w:iCs/>
                <w:kern w:val="1"/>
                <w:sz w:val="16"/>
                <w:szCs w:val="16"/>
                <w:lang w:eastAsia="ar-SA"/>
              </w:rPr>
              <w:t>Nazwa oferowanego produktu spełniająca wymogi zawarte w kolumnie 4,5,6 niniejszej tabeli *</w:t>
            </w:r>
          </w:p>
        </w:tc>
        <w:tc>
          <w:tcPr>
            <w:tcW w:w="1051" w:type="dxa"/>
          </w:tcPr>
          <w:p w:rsidR="00FA468A" w:rsidRPr="00FA468A" w:rsidRDefault="00FA468A" w:rsidP="00FA468A">
            <w:r w:rsidRPr="00FA468A">
              <w:rPr>
                <w:rFonts w:ascii="Tahoma" w:hAnsi="Tahoma" w:cs="Tahoma"/>
                <w:b/>
                <w:bCs/>
                <w:sz w:val="20"/>
                <w:szCs w:val="20"/>
              </w:rPr>
              <w:t>Kod EAN</w:t>
            </w:r>
          </w:p>
        </w:tc>
        <w:tc>
          <w:tcPr>
            <w:tcW w:w="1543" w:type="dxa"/>
            <w:shd w:val="clear" w:color="auto" w:fill="auto"/>
          </w:tcPr>
          <w:p w:rsidR="00FA468A" w:rsidRPr="00FA468A" w:rsidRDefault="00FA468A" w:rsidP="00FA468A">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16"/>
                <w:lang w:eastAsia="ar-SA"/>
              </w:rPr>
              <w:t>Nazwa międzynarodowa</w:t>
            </w:r>
          </w:p>
        </w:tc>
        <w:tc>
          <w:tcPr>
            <w:tcW w:w="1701" w:type="dxa"/>
            <w:shd w:val="clear" w:color="auto" w:fill="auto"/>
          </w:tcPr>
          <w:p w:rsidR="00FA468A" w:rsidRPr="00FA468A" w:rsidRDefault="00FA468A" w:rsidP="00FA468A">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FA468A" w:rsidRPr="00FA468A" w:rsidRDefault="00FA468A" w:rsidP="00FA468A">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Dawka</w:t>
            </w:r>
          </w:p>
        </w:tc>
        <w:tc>
          <w:tcPr>
            <w:tcW w:w="735" w:type="dxa"/>
            <w:shd w:val="clear" w:color="auto" w:fill="auto"/>
          </w:tcPr>
          <w:p w:rsidR="00FA468A" w:rsidRPr="00FA468A" w:rsidRDefault="00FA468A" w:rsidP="00FA468A">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J.m.</w:t>
            </w:r>
          </w:p>
        </w:tc>
        <w:tc>
          <w:tcPr>
            <w:tcW w:w="1010" w:type="dxa"/>
            <w:shd w:val="clear" w:color="auto" w:fill="auto"/>
          </w:tcPr>
          <w:p w:rsidR="00FA468A" w:rsidRPr="00FA468A" w:rsidRDefault="00FA468A" w:rsidP="00FA468A">
            <w:pPr>
              <w:suppressAutoHyphens/>
              <w:spacing w:after="0" w:line="100" w:lineRule="atLeast"/>
              <w:jc w:val="center"/>
              <w:rPr>
                <w:rFonts w:ascii="Tahoma" w:eastAsia="Times New Roman" w:hAnsi="Tahoma" w:cs="Tahoma"/>
                <w:iCs/>
                <w:kern w:val="1"/>
                <w:sz w:val="16"/>
                <w:szCs w:val="16"/>
                <w:lang w:eastAsia="ar-SA"/>
              </w:rPr>
            </w:pPr>
            <w:r w:rsidRPr="00FA468A">
              <w:rPr>
                <w:rFonts w:ascii="Tahoma" w:eastAsia="Times New Roman" w:hAnsi="Tahoma" w:cs="Tahoma"/>
                <w:iCs/>
                <w:kern w:val="1"/>
                <w:sz w:val="16"/>
                <w:szCs w:val="20"/>
                <w:lang w:eastAsia="ar-SA"/>
              </w:rPr>
              <w:t xml:space="preserve">Wymagana ilość </w:t>
            </w:r>
          </w:p>
        </w:tc>
        <w:tc>
          <w:tcPr>
            <w:tcW w:w="1263" w:type="dxa"/>
            <w:shd w:val="clear" w:color="auto" w:fill="auto"/>
          </w:tcPr>
          <w:p w:rsidR="00FA468A" w:rsidRPr="00FA468A" w:rsidRDefault="00FA468A" w:rsidP="00FA468A">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Ilość</w:t>
            </w:r>
          </w:p>
          <w:p w:rsidR="00FA468A" w:rsidRPr="00FA468A" w:rsidRDefault="00FA468A" w:rsidP="00FA468A">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 opakowaniu</w:t>
            </w:r>
          </w:p>
        </w:tc>
        <w:tc>
          <w:tcPr>
            <w:tcW w:w="1010" w:type="dxa"/>
            <w:shd w:val="clear" w:color="auto" w:fill="auto"/>
          </w:tcPr>
          <w:p w:rsidR="00FA468A" w:rsidRPr="00FA468A" w:rsidRDefault="00FA468A" w:rsidP="00FA468A">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Ilość</w:t>
            </w:r>
          </w:p>
          <w:p w:rsidR="00FA468A" w:rsidRPr="00FA468A" w:rsidRDefault="00FA468A" w:rsidP="00FA468A">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Opakowań</w:t>
            </w:r>
          </w:p>
          <w:p w:rsidR="00FA468A" w:rsidRPr="00FA468A" w:rsidRDefault="00FA468A" w:rsidP="00FA468A">
            <w:pPr>
              <w:suppressAutoHyphens/>
              <w:spacing w:after="0"/>
              <w:jc w:val="center"/>
              <w:rPr>
                <w:rFonts w:ascii="Tahoma" w:eastAsia="SimSun" w:hAnsi="Tahoma" w:cs="Tahoma"/>
                <w:iCs/>
                <w:kern w:val="1"/>
                <w:sz w:val="16"/>
                <w:szCs w:val="16"/>
                <w:lang w:eastAsia="ar-SA"/>
              </w:rPr>
            </w:pPr>
            <w:r w:rsidRPr="00FA468A">
              <w:rPr>
                <w:rFonts w:ascii="Tahoma" w:eastAsia="Times New Roman" w:hAnsi="Tahoma" w:cs="Tahoma"/>
                <w:bCs/>
                <w:iCs/>
                <w:kern w:val="1"/>
                <w:sz w:val="16"/>
                <w:szCs w:val="18"/>
                <w:lang w:eastAsia="pl-PL"/>
              </w:rPr>
              <w:t>**</w:t>
            </w:r>
          </w:p>
        </w:tc>
        <w:tc>
          <w:tcPr>
            <w:tcW w:w="1010" w:type="dxa"/>
          </w:tcPr>
          <w:p w:rsidR="00FA468A" w:rsidRPr="00FA468A" w:rsidRDefault="00FA468A" w:rsidP="00FA468A">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 xml:space="preserve">Cena </w:t>
            </w:r>
            <w:proofErr w:type="spellStart"/>
            <w:r w:rsidRPr="00FA468A">
              <w:rPr>
                <w:rFonts w:ascii="Tahoma" w:eastAsia="SimSun" w:hAnsi="Tahoma" w:cs="Tahoma"/>
                <w:iCs/>
                <w:kern w:val="1"/>
                <w:sz w:val="16"/>
                <w:szCs w:val="16"/>
                <w:lang w:eastAsia="ar-SA"/>
              </w:rPr>
              <w:t>jednost</w:t>
            </w:r>
            <w:proofErr w:type="spellEnd"/>
            <w:r w:rsidRPr="00FA468A">
              <w:rPr>
                <w:rFonts w:ascii="Tahoma" w:eastAsia="SimSun" w:hAnsi="Tahoma" w:cs="Tahoma"/>
                <w:iCs/>
                <w:kern w:val="1"/>
                <w:sz w:val="16"/>
                <w:szCs w:val="16"/>
                <w:lang w:eastAsia="ar-SA"/>
              </w:rPr>
              <w:t>.</w:t>
            </w:r>
          </w:p>
          <w:p w:rsidR="00FA468A" w:rsidRPr="00FA468A" w:rsidRDefault="00FA468A" w:rsidP="00FA468A">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 xml:space="preserve">netto (za opakowanie ) </w:t>
            </w:r>
          </w:p>
        </w:tc>
        <w:tc>
          <w:tcPr>
            <w:tcW w:w="884" w:type="dxa"/>
          </w:tcPr>
          <w:p w:rsidR="00FA468A" w:rsidRPr="00FA468A" w:rsidRDefault="00FA468A" w:rsidP="00FA468A">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Wartość netto</w:t>
            </w:r>
          </w:p>
        </w:tc>
        <w:tc>
          <w:tcPr>
            <w:tcW w:w="884" w:type="dxa"/>
          </w:tcPr>
          <w:p w:rsidR="00FA468A" w:rsidRPr="00FA468A" w:rsidRDefault="00FA468A" w:rsidP="00FA468A">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Podatek VAT</w:t>
            </w:r>
          </w:p>
          <w:p w:rsidR="00FA468A" w:rsidRPr="00FA468A" w:rsidRDefault="00FA468A" w:rsidP="00FA468A">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t>
            </w:r>
          </w:p>
        </w:tc>
        <w:tc>
          <w:tcPr>
            <w:tcW w:w="884" w:type="dxa"/>
          </w:tcPr>
          <w:p w:rsidR="00FA468A" w:rsidRPr="00FA468A" w:rsidRDefault="00FA468A" w:rsidP="00FA468A">
            <w:pPr>
              <w:suppressAutoHyphens/>
              <w:spacing w:after="0"/>
              <w:jc w:val="center"/>
              <w:rPr>
                <w:rFonts w:ascii="Tahoma" w:eastAsia="SimSun" w:hAnsi="Tahoma" w:cs="Tahoma"/>
                <w:iCs/>
                <w:kern w:val="1"/>
                <w:sz w:val="16"/>
                <w:szCs w:val="20"/>
                <w:lang w:eastAsia="ar-SA"/>
              </w:rPr>
            </w:pPr>
            <w:r w:rsidRPr="00FA468A">
              <w:rPr>
                <w:rFonts w:ascii="Tahoma" w:eastAsia="SimSun" w:hAnsi="Tahoma" w:cs="Tahoma"/>
                <w:iCs/>
                <w:kern w:val="1"/>
                <w:sz w:val="16"/>
                <w:szCs w:val="20"/>
                <w:lang w:eastAsia="ar-SA"/>
              </w:rPr>
              <w:t>Wartość brutto</w:t>
            </w:r>
          </w:p>
        </w:tc>
      </w:tr>
      <w:tr w:rsidR="00FA468A" w:rsidRPr="00FA468A" w:rsidTr="00A826A5">
        <w:trPr>
          <w:trHeight w:hRule="exact" w:val="361"/>
        </w:trPr>
        <w:tc>
          <w:tcPr>
            <w:tcW w:w="637" w:type="dxa"/>
            <w:shd w:val="clear" w:color="auto" w:fill="auto"/>
          </w:tcPr>
          <w:p w:rsidR="00FA468A" w:rsidRPr="00FA468A" w:rsidRDefault="00FA468A" w:rsidP="00FA468A">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w:t>
            </w:r>
          </w:p>
        </w:tc>
        <w:tc>
          <w:tcPr>
            <w:tcW w:w="1659" w:type="dxa"/>
            <w:shd w:val="clear" w:color="auto" w:fill="auto"/>
          </w:tcPr>
          <w:p w:rsidR="00FA468A" w:rsidRPr="00FA468A" w:rsidRDefault="00FA468A" w:rsidP="00FA468A">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2</w:t>
            </w:r>
          </w:p>
        </w:tc>
        <w:tc>
          <w:tcPr>
            <w:tcW w:w="1051" w:type="dxa"/>
          </w:tcPr>
          <w:p w:rsidR="00FA468A" w:rsidRPr="00FA468A" w:rsidRDefault="00FA468A" w:rsidP="00FA468A">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3</w:t>
            </w:r>
          </w:p>
        </w:tc>
        <w:tc>
          <w:tcPr>
            <w:tcW w:w="1543" w:type="dxa"/>
            <w:shd w:val="clear" w:color="auto" w:fill="auto"/>
          </w:tcPr>
          <w:p w:rsidR="00FA468A" w:rsidRPr="00FA468A" w:rsidRDefault="00FA468A" w:rsidP="00FA468A">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4</w:t>
            </w:r>
          </w:p>
        </w:tc>
        <w:tc>
          <w:tcPr>
            <w:tcW w:w="1701" w:type="dxa"/>
            <w:shd w:val="clear" w:color="auto" w:fill="auto"/>
          </w:tcPr>
          <w:p w:rsidR="00FA468A" w:rsidRPr="00FA468A" w:rsidRDefault="00FA468A" w:rsidP="00FA468A">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5</w:t>
            </w:r>
          </w:p>
        </w:tc>
        <w:tc>
          <w:tcPr>
            <w:tcW w:w="1559" w:type="dxa"/>
            <w:shd w:val="clear" w:color="auto" w:fill="auto"/>
          </w:tcPr>
          <w:p w:rsidR="00FA468A" w:rsidRPr="00FA468A" w:rsidRDefault="00FA468A" w:rsidP="00FA468A">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6</w:t>
            </w:r>
          </w:p>
        </w:tc>
        <w:tc>
          <w:tcPr>
            <w:tcW w:w="735" w:type="dxa"/>
            <w:shd w:val="clear" w:color="auto" w:fill="auto"/>
          </w:tcPr>
          <w:p w:rsidR="00FA468A" w:rsidRPr="00FA468A" w:rsidRDefault="00FA468A" w:rsidP="00FA468A">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7</w:t>
            </w:r>
          </w:p>
        </w:tc>
        <w:tc>
          <w:tcPr>
            <w:tcW w:w="1010" w:type="dxa"/>
            <w:shd w:val="clear" w:color="auto" w:fill="auto"/>
          </w:tcPr>
          <w:p w:rsidR="00FA468A" w:rsidRPr="00FA468A" w:rsidRDefault="00FA468A" w:rsidP="00FA468A">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8</w:t>
            </w:r>
          </w:p>
        </w:tc>
        <w:tc>
          <w:tcPr>
            <w:tcW w:w="1263" w:type="dxa"/>
            <w:shd w:val="clear" w:color="auto" w:fill="auto"/>
          </w:tcPr>
          <w:p w:rsidR="00FA468A" w:rsidRPr="00FA468A" w:rsidRDefault="00FA468A" w:rsidP="00FA468A">
            <w:pPr>
              <w:suppressAutoHyphens/>
              <w:spacing w:after="0" w:line="100" w:lineRule="atLeast"/>
              <w:jc w:val="center"/>
              <w:rPr>
                <w:rFonts w:ascii="Tahoma" w:eastAsia="Times New Roman" w:hAnsi="Tahoma" w:cs="Tahoma"/>
                <w:b/>
                <w:bCs/>
                <w:iCs/>
                <w:kern w:val="1"/>
                <w:sz w:val="20"/>
                <w:szCs w:val="20"/>
                <w:lang w:val="de-DE" w:eastAsia="ar-SA"/>
              </w:rPr>
            </w:pPr>
            <w:r w:rsidRPr="00FA468A">
              <w:rPr>
                <w:rFonts w:ascii="Tahoma" w:eastAsia="Times New Roman" w:hAnsi="Tahoma" w:cs="Tahoma"/>
                <w:b/>
                <w:bCs/>
                <w:iCs/>
                <w:kern w:val="1"/>
                <w:sz w:val="20"/>
                <w:szCs w:val="20"/>
                <w:lang w:eastAsia="ar-SA"/>
              </w:rPr>
              <w:t>9</w:t>
            </w:r>
          </w:p>
        </w:tc>
        <w:tc>
          <w:tcPr>
            <w:tcW w:w="1010" w:type="dxa"/>
            <w:shd w:val="clear" w:color="auto" w:fill="auto"/>
          </w:tcPr>
          <w:p w:rsidR="00FA468A" w:rsidRPr="00FA468A" w:rsidRDefault="00FA468A" w:rsidP="00FA468A">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10</w:t>
            </w:r>
          </w:p>
        </w:tc>
        <w:tc>
          <w:tcPr>
            <w:tcW w:w="1010" w:type="dxa"/>
          </w:tcPr>
          <w:p w:rsidR="00FA468A" w:rsidRPr="00FA468A" w:rsidRDefault="00FA468A" w:rsidP="00FA468A">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11</w:t>
            </w:r>
          </w:p>
        </w:tc>
        <w:tc>
          <w:tcPr>
            <w:tcW w:w="884" w:type="dxa"/>
          </w:tcPr>
          <w:p w:rsidR="00FA468A" w:rsidRPr="00FA468A" w:rsidRDefault="00FA468A" w:rsidP="00FA468A">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12</w:t>
            </w:r>
          </w:p>
        </w:tc>
        <w:tc>
          <w:tcPr>
            <w:tcW w:w="884" w:type="dxa"/>
          </w:tcPr>
          <w:p w:rsidR="00FA468A" w:rsidRPr="00FA468A" w:rsidRDefault="00FA468A" w:rsidP="00FA468A">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13</w:t>
            </w:r>
          </w:p>
        </w:tc>
        <w:tc>
          <w:tcPr>
            <w:tcW w:w="884" w:type="dxa"/>
          </w:tcPr>
          <w:p w:rsidR="00FA468A" w:rsidRPr="00FA468A" w:rsidRDefault="00FA468A" w:rsidP="00FA468A">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14</w:t>
            </w:r>
          </w:p>
        </w:tc>
      </w:tr>
      <w:tr w:rsidR="00FA468A" w:rsidRPr="00FA468A" w:rsidTr="00FA468A">
        <w:trPr>
          <w:trHeight w:hRule="exact" w:val="1213"/>
        </w:trPr>
        <w:tc>
          <w:tcPr>
            <w:tcW w:w="637" w:type="dxa"/>
            <w:shd w:val="clear" w:color="auto" w:fill="auto"/>
          </w:tcPr>
          <w:p w:rsidR="00FA468A" w:rsidRPr="00FA468A" w:rsidRDefault="00FA468A" w:rsidP="00FA468A">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FA468A">
              <w:rPr>
                <w:rFonts w:ascii="Tahoma" w:eastAsia="Times New Roman" w:hAnsi="Tahoma" w:cs="Tahoma"/>
                <w:b/>
                <w:bCs/>
                <w:iCs/>
                <w:kern w:val="1"/>
                <w:sz w:val="20"/>
                <w:szCs w:val="20"/>
                <w:lang w:val="de-DE" w:eastAsia="ar-SA"/>
              </w:rPr>
              <w:t>1</w:t>
            </w:r>
          </w:p>
        </w:tc>
        <w:tc>
          <w:tcPr>
            <w:tcW w:w="1659" w:type="dxa"/>
            <w:shd w:val="clear" w:color="auto" w:fill="auto"/>
            <w:vAlign w:val="center"/>
          </w:tcPr>
          <w:p w:rsidR="00FA468A" w:rsidRPr="00FA468A" w:rsidRDefault="00FA468A" w:rsidP="00FA468A">
            <w:pPr>
              <w:suppressAutoHyphens/>
              <w:snapToGrid w:val="0"/>
              <w:jc w:val="center"/>
              <w:rPr>
                <w:rFonts w:ascii="Tahoma" w:eastAsia="SimSun" w:hAnsi="Tahoma" w:cs="Tahoma"/>
                <w:bCs/>
                <w:iCs/>
                <w:kern w:val="1"/>
                <w:sz w:val="20"/>
                <w:szCs w:val="20"/>
                <w:lang w:eastAsia="ar-SA"/>
              </w:rPr>
            </w:pPr>
          </w:p>
        </w:tc>
        <w:tc>
          <w:tcPr>
            <w:tcW w:w="1051" w:type="dxa"/>
          </w:tcPr>
          <w:p w:rsidR="00FA468A" w:rsidRPr="00FA468A" w:rsidRDefault="00FA468A" w:rsidP="00FA468A"/>
        </w:tc>
        <w:tc>
          <w:tcPr>
            <w:tcW w:w="1543" w:type="dxa"/>
            <w:shd w:val="clear" w:color="auto" w:fill="auto"/>
            <w:vAlign w:val="center"/>
          </w:tcPr>
          <w:p w:rsidR="00FA468A" w:rsidRPr="00FA468A" w:rsidRDefault="00FA468A" w:rsidP="00A826A5">
            <w:pPr>
              <w:jc w:val="center"/>
              <w:rPr>
                <w:rFonts w:ascii="Tahoma" w:hAnsi="Tahoma" w:cs="Tahoma"/>
                <w:color w:val="000000"/>
                <w:sz w:val="20"/>
                <w:szCs w:val="20"/>
              </w:rPr>
            </w:pPr>
            <w:proofErr w:type="spellStart"/>
            <w:r w:rsidRPr="00FA468A">
              <w:rPr>
                <w:rFonts w:ascii="Tahoma" w:hAnsi="Tahoma" w:cs="Tahoma"/>
                <w:color w:val="000000"/>
                <w:sz w:val="20"/>
                <w:szCs w:val="20"/>
              </w:rPr>
              <w:t>Omalizumab</w:t>
            </w:r>
            <w:proofErr w:type="spellEnd"/>
          </w:p>
        </w:tc>
        <w:tc>
          <w:tcPr>
            <w:tcW w:w="1701" w:type="dxa"/>
            <w:shd w:val="clear" w:color="auto" w:fill="auto"/>
            <w:vAlign w:val="center"/>
          </w:tcPr>
          <w:p w:rsidR="00FA468A" w:rsidRPr="00FA468A" w:rsidRDefault="00FA468A" w:rsidP="00A826A5">
            <w:pPr>
              <w:jc w:val="center"/>
              <w:rPr>
                <w:rFonts w:ascii="Tahoma" w:hAnsi="Tahoma" w:cs="Tahoma"/>
                <w:color w:val="000000"/>
                <w:sz w:val="16"/>
                <w:szCs w:val="16"/>
              </w:rPr>
            </w:pPr>
            <w:r w:rsidRPr="00FA468A">
              <w:rPr>
                <w:rFonts w:ascii="Tahoma" w:hAnsi="Tahoma" w:cs="Tahoma"/>
                <w:color w:val="000000"/>
                <w:sz w:val="16"/>
                <w:szCs w:val="16"/>
              </w:rPr>
              <w:t>ampułkostrzykawka</w:t>
            </w:r>
          </w:p>
        </w:tc>
        <w:tc>
          <w:tcPr>
            <w:tcW w:w="1559" w:type="dxa"/>
            <w:shd w:val="clear" w:color="auto" w:fill="auto"/>
            <w:vAlign w:val="center"/>
          </w:tcPr>
          <w:p w:rsidR="00FA468A" w:rsidRPr="00FA468A" w:rsidRDefault="00FA468A" w:rsidP="00A826A5">
            <w:pPr>
              <w:jc w:val="center"/>
              <w:rPr>
                <w:rFonts w:ascii="Tahoma" w:hAnsi="Tahoma" w:cs="Tahoma"/>
                <w:sz w:val="20"/>
                <w:szCs w:val="20"/>
              </w:rPr>
            </w:pPr>
            <w:r w:rsidRPr="00FA468A">
              <w:rPr>
                <w:rFonts w:ascii="Tahoma" w:hAnsi="Tahoma" w:cs="Tahoma"/>
                <w:color w:val="000000"/>
                <w:sz w:val="20"/>
                <w:szCs w:val="20"/>
              </w:rPr>
              <w:t>0,075g/0,5ml</w:t>
            </w:r>
          </w:p>
        </w:tc>
        <w:tc>
          <w:tcPr>
            <w:tcW w:w="735" w:type="dxa"/>
            <w:shd w:val="clear" w:color="auto" w:fill="auto"/>
            <w:vAlign w:val="center"/>
          </w:tcPr>
          <w:p w:rsidR="00FA468A" w:rsidRPr="00FA468A" w:rsidRDefault="00FA468A" w:rsidP="00A826A5">
            <w:pPr>
              <w:jc w:val="center"/>
              <w:rPr>
                <w:rFonts w:ascii="Tahoma" w:hAnsi="Tahoma" w:cs="Tahoma"/>
                <w:sz w:val="20"/>
                <w:szCs w:val="20"/>
              </w:rPr>
            </w:pPr>
            <w:proofErr w:type="spellStart"/>
            <w:r w:rsidRPr="00FA468A">
              <w:rPr>
                <w:rFonts w:ascii="Tahoma" w:hAnsi="Tahoma" w:cs="Tahoma"/>
                <w:sz w:val="20"/>
                <w:szCs w:val="20"/>
              </w:rPr>
              <w:t>szt</w:t>
            </w:r>
            <w:proofErr w:type="spellEnd"/>
          </w:p>
        </w:tc>
        <w:tc>
          <w:tcPr>
            <w:tcW w:w="1010" w:type="dxa"/>
            <w:shd w:val="clear" w:color="auto" w:fill="auto"/>
            <w:vAlign w:val="center"/>
          </w:tcPr>
          <w:p w:rsidR="00FA468A" w:rsidRPr="00FA468A" w:rsidRDefault="00FA468A" w:rsidP="00A826A5">
            <w:pPr>
              <w:snapToGrid w:val="0"/>
              <w:jc w:val="center"/>
              <w:rPr>
                <w:rFonts w:ascii="Tahoma" w:hAnsi="Tahoma" w:cs="Tahoma"/>
                <w:sz w:val="20"/>
                <w:szCs w:val="20"/>
                <w:lang w:val="de-DE"/>
              </w:rPr>
            </w:pPr>
            <w:r w:rsidRPr="00FA468A">
              <w:rPr>
                <w:rFonts w:ascii="Tahoma" w:hAnsi="Tahoma" w:cs="Tahoma"/>
                <w:sz w:val="20"/>
                <w:szCs w:val="20"/>
              </w:rPr>
              <w:t>45</w:t>
            </w:r>
          </w:p>
        </w:tc>
        <w:tc>
          <w:tcPr>
            <w:tcW w:w="1263" w:type="dxa"/>
            <w:shd w:val="clear" w:color="auto" w:fill="auto"/>
            <w:vAlign w:val="center"/>
          </w:tcPr>
          <w:p w:rsidR="00FA468A" w:rsidRPr="00FA468A" w:rsidRDefault="00FA468A" w:rsidP="00FA468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FA468A" w:rsidRPr="00FA468A" w:rsidRDefault="00FA468A" w:rsidP="00FA468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FA468A" w:rsidRPr="00FA468A" w:rsidRDefault="00FA468A" w:rsidP="00FA468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FA468A" w:rsidRPr="00FA468A" w:rsidRDefault="00FA468A" w:rsidP="00FA468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FA468A" w:rsidRPr="00FA468A" w:rsidRDefault="00FA468A" w:rsidP="00FA468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FA468A" w:rsidRPr="00FA468A" w:rsidRDefault="00FA468A" w:rsidP="00FA468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FA468A" w:rsidRPr="00FA468A" w:rsidRDefault="00FA468A" w:rsidP="00FA468A">
      <w:pPr>
        <w:suppressAutoHyphens/>
        <w:spacing w:after="0" w:line="100" w:lineRule="atLeast"/>
        <w:jc w:val="center"/>
        <w:rPr>
          <w:rFonts w:ascii="Tahoma" w:eastAsia="Times New Roman" w:hAnsi="Tahoma" w:cs="Tahoma"/>
          <w:b/>
          <w:iCs/>
          <w:kern w:val="1"/>
          <w:sz w:val="20"/>
          <w:szCs w:val="24"/>
          <w:lang w:eastAsia="ar-SA"/>
        </w:rPr>
      </w:pPr>
    </w:p>
    <w:p w:rsidR="00FA468A" w:rsidRPr="00FA468A" w:rsidRDefault="00FA468A" w:rsidP="00FA468A">
      <w:pPr>
        <w:suppressAutoHyphens/>
        <w:spacing w:after="0" w:line="100" w:lineRule="atLeast"/>
        <w:jc w:val="center"/>
        <w:rPr>
          <w:rFonts w:ascii="Tahoma" w:eastAsia="Times New Roman" w:hAnsi="Tahoma" w:cs="Tahoma"/>
          <w:b/>
          <w:iCs/>
          <w:kern w:val="1"/>
          <w:sz w:val="20"/>
          <w:szCs w:val="24"/>
          <w:lang w:eastAsia="ar-SA"/>
        </w:rPr>
      </w:pPr>
    </w:p>
    <w:p w:rsidR="00FA468A" w:rsidRPr="00FA468A" w:rsidRDefault="00FA468A" w:rsidP="00FA468A">
      <w:pPr>
        <w:suppressAutoHyphens/>
        <w:spacing w:after="0" w:line="100" w:lineRule="atLeast"/>
        <w:jc w:val="center"/>
        <w:rPr>
          <w:rFonts w:ascii="Tahoma" w:eastAsia="Times New Roman" w:hAnsi="Tahoma" w:cs="Tahoma"/>
          <w:b/>
          <w:iCs/>
          <w:kern w:val="1"/>
          <w:sz w:val="20"/>
          <w:szCs w:val="24"/>
          <w:lang w:eastAsia="ar-SA"/>
        </w:rPr>
      </w:pPr>
    </w:p>
    <w:p w:rsidR="00FA468A" w:rsidRPr="00FA468A" w:rsidRDefault="00FA468A" w:rsidP="00FA468A">
      <w:pPr>
        <w:suppressAutoHyphens/>
        <w:spacing w:after="0" w:line="240" w:lineRule="auto"/>
        <w:jc w:val="both"/>
        <w:rPr>
          <w:rFonts w:ascii="Tahoma" w:eastAsia="Times New Roman" w:hAnsi="Tahoma" w:cs="Tahoma"/>
          <w:iCs/>
          <w:sz w:val="20"/>
          <w:szCs w:val="20"/>
          <w:lang w:eastAsia="ar-SA"/>
        </w:rPr>
      </w:pPr>
    </w:p>
    <w:p w:rsidR="00FA468A" w:rsidRPr="00FA468A" w:rsidRDefault="00FA468A" w:rsidP="00FA468A">
      <w:pPr>
        <w:rPr>
          <w:rFonts w:ascii="Tahoma" w:eastAsia="Times New Roman" w:hAnsi="Tahoma" w:cs="Tahoma"/>
          <w:iCs/>
          <w:sz w:val="16"/>
          <w:szCs w:val="24"/>
          <w:lang w:eastAsia="pl-PL"/>
        </w:rPr>
      </w:pPr>
      <w:r w:rsidRPr="00FA468A">
        <w:rPr>
          <w:rFonts w:ascii="Tahoma" w:eastAsia="Times New Roman" w:hAnsi="Tahoma" w:cs="Tahoma"/>
          <w:iCs/>
          <w:sz w:val="18"/>
          <w:szCs w:val="16"/>
          <w:lang w:eastAsia="pl-PL"/>
        </w:rPr>
        <w:t>*</w:t>
      </w:r>
      <w:r w:rsidRPr="00FA468A">
        <w:rPr>
          <w:rFonts w:ascii="Tahoma" w:eastAsia="Times New Roman" w:hAnsi="Tahoma" w:cs="Tahoma"/>
          <w:iCs/>
          <w:sz w:val="16"/>
          <w:szCs w:val="18"/>
          <w:lang w:eastAsia="pl-PL"/>
        </w:rPr>
        <w:t>*</w:t>
      </w:r>
      <w:r w:rsidRPr="00FA468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FA468A">
        <w:rPr>
          <w:rFonts w:ascii="Tahoma" w:eastAsia="Times New Roman" w:hAnsi="Tahoma" w:cs="Tahoma"/>
          <w:iCs/>
          <w:sz w:val="16"/>
          <w:szCs w:val="24"/>
          <w:lang w:eastAsia="pl-PL"/>
        </w:rPr>
        <w:t xml:space="preserve">                                                                                                                             </w:t>
      </w:r>
      <w:r w:rsidRPr="00FA468A">
        <w:rPr>
          <w:rFonts w:ascii="Tahoma" w:eastAsia="Times New Roman" w:hAnsi="Tahoma" w:cs="Tahoma"/>
          <w:iCs/>
          <w:sz w:val="18"/>
          <w:szCs w:val="16"/>
          <w:lang w:eastAsia="pl-PL"/>
        </w:rPr>
        <w:t>*</w:t>
      </w:r>
      <w:r w:rsidRPr="00FA468A">
        <w:rPr>
          <w:rFonts w:ascii="Tahoma" w:eastAsia="Times New Roman" w:hAnsi="Tahoma" w:cs="Tahoma"/>
          <w:iCs/>
          <w:sz w:val="16"/>
          <w:szCs w:val="18"/>
          <w:lang w:eastAsia="pl-PL"/>
        </w:rPr>
        <w:t>*</w:t>
      </w:r>
      <w:r w:rsidRPr="00FA468A">
        <w:rPr>
          <w:rFonts w:ascii="Tahoma" w:eastAsia="Times New Roman" w:hAnsi="Tahoma" w:cs="Tahoma"/>
          <w:iCs/>
          <w:sz w:val="16"/>
          <w:szCs w:val="24"/>
          <w:lang w:eastAsia="pl-PL"/>
        </w:rPr>
        <w:t xml:space="preserve">ilość opakowań (kol.10) należy zaokrąglić do pełnych opakowań </w:t>
      </w:r>
      <w:r w:rsidRPr="00FA468A">
        <w:rPr>
          <w:rFonts w:ascii="Tahoma" w:eastAsia="Times New Roman" w:hAnsi="Tahoma" w:cs="Tahoma"/>
          <w:iCs/>
          <w:sz w:val="16"/>
          <w:szCs w:val="16"/>
          <w:lang w:eastAsia="pl-PL"/>
        </w:rPr>
        <w:t>tak jak będą Zamawiającemu dostarczane w opakowaniu handlowym</w:t>
      </w:r>
      <w:r w:rsidRPr="00FA468A">
        <w:rPr>
          <w:rFonts w:ascii="Tahoma" w:eastAsia="Times New Roman" w:hAnsi="Tahoma" w:cs="Tahoma"/>
          <w:iCs/>
          <w:sz w:val="16"/>
          <w:szCs w:val="24"/>
          <w:lang w:eastAsia="pl-PL"/>
        </w:rPr>
        <w:t xml:space="preserve"> ,  oferując nie mniej niż wymagana ilość </w:t>
      </w:r>
    </w:p>
    <w:p w:rsidR="00FA468A" w:rsidRPr="00FA468A" w:rsidRDefault="00FA468A" w:rsidP="00FA468A">
      <w:pPr>
        <w:rPr>
          <w:rFonts w:ascii="Tahoma" w:eastAsia="Times New Roman" w:hAnsi="Tahoma" w:cs="Tahoma"/>
          <w:iCs/>
          <w:sz w:val="16"/>
          <w:szCs w:val="24"/>
          <w:lang w:eastAsia="pl-PL"/>
        </w:rPr>
      </w:pPr>
    </w:p>
    <w:p w:rsidR="00FA468A" w:rsidRPr="00FA468A" w:rsidRDefault="00FA468A" w:rsidP="00FA468A">
      <w:pPr>
        <w:rPr>
          <w:rFonts w:ascii="Tahoma" w:eastAsia="Times New Roman" w:hAnsi="Tahoma" w:cs="Tahoma"/>
          <w:iCs/>
          <w:sz w:val="16"/>
          <w:szCs w:val="24"/>
          <w:lang w:eastAsia="pl-PL"/>
        </w:rPr>
      </w:pPr>
    </w:p>
    <w:p w:rsidR="00FA468A" w:rsidRDefault="004D7994" w:rsidP="00FA468A">
      <w:pPr>
        <w:keepNext/>
        <w:tabs>
          <w:tab w:val="left" w:pos="708"/>
        </w:tabs>
        <w:spacing w:after="0" w:line="240" w:lineRule="auto"/>
        <w:outlineLvl w:val="1"/>
        <w:rPr>
          <w:rFonts w:ascii="Tahoma" w:eastAsia="Times New Roman" w:hAnsi="Tahoma" w:cs="Tahoma"/>
          <w:kern w:val="1"/>
          <w:sz w:val="16"/>
          <w:szCs w:val="16"/>
          <w:lang w:eastAsia="ar-SA"/>
        </w:rPr>
      </w:pPr>
      <w:r w:rsidRPr="004D7994">
        <w:rPr>
          <w:rFonts w:ascii="Tahoma" w:eastAsia="Times New Roman" w:hAnsi="Tahoma" w:cs="Tahoma"/>
          <w:kern w:val="1"/>
          <w:sz w:val="16"/>
          <w:szCs w:val="16"/>
          <w:lang w:eastAsia="ar-SA"/>
        </w:rPr>
        <w:t xml:space="preserve">                 </w:t>
      </w:r>
    </w:p>
    <w:p w:rsidR="00FA468A" w:rsidRDefault="00FA468A" w:rsidP="00FA468A">
      <w:pPr>
        <w:keepNext/>
        <w:tabs>
          <w:tab w:val="left" w:pos="708"/>
        </w:tabs>
        <w:spacing w:after="0" w:line="240" w:lineRule="auto"/>
        <w:outlineLvl w:val="1"/>
        <w:rPr>
          <w:rFonts w:ascii="Tahoma" w:eastAsia="Times New Roman" w:hAnsi="Tahoma" w:cs="Tahoma"/>
          <w:kern w:val="1"/>
          <w:sz w:val="16"/>
          <w:szCs w:val="16"/>
          <w:lang w:eastAsia="ar-SA"/>
        </w:rPr>
      </w:pPr>
      <w:r>
        <w:rPr>
          <w:rFonts w:ascii="Tahoma" w:eastAsia="Times New Roman" w:hAnsi="Tahoma" w:cs="Tahoma"/>
          <w:kern w:val="1"/>
          <w:sz w:val="16"/>
          <w:szCs w:val="16"/>
          <w:lang w:eastAsia="ar-SA"/>
        </w:rPr>
        <w:br w:type="page"/>
      </w:r>
    </w:p>
    <w:p w:rsidR="00FA468A" w:rsidRDefault="00FA468A" w:rsidP="00FA468A">
      <w:pPr>
        <w:keepNext/>
        <w:tabs>
          <w:tab w:val="left" w:pos="708"/>
        </w:tabs>
        <w:spacing w:after="0" w:line="240" w:lineRule="auto"/>
        <w:outlineLvl w:val="1"/>
        <w:rPr>
          <w:rFonts w:ascii="Tahoma" w:eastAsia="Times New Roman" w:hAnsi="Tahoma" w:cs="Tahoma"/>
          <w:kern w:val="1"/>
          <w:sz w:val="16"/>
          <w:szCs w:val="16"/>
          <w:lang w:eastAsia="ar-SA"/>
        </w:rPr>
      </w:pPr>
    </w:p>
    <w:p w:rsidR="00FA468A" w:rsidRPr="00FA468A" w:rsidRDefault="004D7994" w:rsidP="00FA468A">
      <w:pPr>
        <w:keepNext/>
        <w:tabs>
          <w:tab w:val="left" w:pos="708"/>
        </w:tabs>
        <w:spacing w:after="0" w:line="240" w:lineRule="auto"/>
        <w:outlineLvl w:val="1"/>
        <w:rPr>
          <w:rFonts w:ascii="Tahoma" w:eastAsia="Arial Unicode MS" w:hAnsi="Tahoma" w:cs="Tahoma"/>
          <w:color w:val="000000"/>
          <w:sz w:val="20"/>
          <w:szCs w:val="16"/>
          <w:lang w:eastAsia="pl-PL"/>
        </w:rPr>
      </w:pPr>
      <w:r w:rsidRPr="004D7994">
        <w:rPr>
          <w:rFonts w:ascii="Tahoma" w:eastAsia="Times New Roman" w:hAnsi="Tahoma" w:cs="Tahoma"/>
          <w:kern w:val="1"/>
          <w:sz w:val="16"/>
          <w:szCs w:val="16"/>
          <w:lang w:eastAsia="ar-SA"/>
        </w:rPr>
        <w:t xml:space="preserve"> </w:t>
      </w:r>
      <w:r w:rsidR="00FA468A" w:rsidRPr="00FA468A">
        <w:rPr>
          <w:rFonts w:ascii="Tahoma" w:eastAsia="Times New Roman" w:hAnsi="Tahoma" w:cs="Tahoma"/>
          <w:color w:val="000000"/>
          <w:sz w:val="20"/>
          <w:szCs w:val="16"/>
          <w:lang w:eastAsia="pl-PL"/>
        </w:rPr>
        <w:t>DZP/381/83A/2020</w:t>
      </w:r>
    </w:p>
    <w:p w:rsidR="00FA468A" w:rsidRPr="00FA468A" w:rsidRDefault="00FA468A" w:rsidP="00FA468A">
      <w:pPr>
        <w:spacing w:after="0" w:line="240" w:lineRule="auto"/>
        <w:rPr>
          <w:rFonts w:ascii="Tahoma" w:eastAsia="Times New Roman" w:hAnsi="Tahoma" w:cs="Tahoma"/>
          <w:b/>
          <w:sz w:val="20"/>
          <w:szCs w:val="16"/>
          <w:lang w:eastAsia="pl-PL"/>
        </w:rPr>
      </w:pPr>
      <w:r w:rsidRPr="00FA468A">
        <w:rPr>
          <w:rFonts w:ascii="Tahoma" w:eastAsia="Times New Roman" w:hAnsi="Tahoma" w:cs="Tahoma"/>
          <w:sz w:val="20"/>
          <w:szCs w:val="16"/>
          <w:lang w:eastAsia="pl-PL"/>
        </w:rPr>
        <w:t>Załącznik nr 4.</w:t>
      </w:r>
      <w:r>
        <w:rPr>
          <w:rFonts w:ascii="Tahoma" w:eastAsia="Times New Roman" w:hAnsi="Tahoma" w:cs="Tahoma"/>
          <w:sz w:val="20"/>
          <w:szCs w:val="16"/>
          <w:lang w:eastAsia="pl-PL"/>
        </w:rPr>
        <w:t>25</w:t>
      </w:r>
    </w:p>
    <w:p w:rsidR="00FA468A" w:rsidRPr="00FA468A" w:rsidRDefault="00FA468A" w:rsidP="00FA468A">
      <w:pPr>
        <w:spacing w:after="0" w:line="240" w:lineRule="auto"/>
        <w:jc w:val="center"/>
        <w:rPr>
          <w:rFonts w:ascii="Tahoma" w:hAnsi="Tahoma" w:cs="Tahoma"/>
          <w:b/>
          <w:sz w:val="20"/>
          <w:szCs w:val="20"/>
          <w:lang w:eastAsia="ar-SA"/>
        </w:rPr>
      </w:pPr>
      <w:r w:rsidRPr="00FA468A">
        <w:rPr>
          <w:rFonts w:ascii="Tahoma" w:hAnsi="Tahoma" w:cs="Tahoma"/>
          <w:b/>
          <w:sz w:val="20"/>
          <w:szCs w:val="20"/>
          <w:lang w:eastAsia="pl-PL"/>
        </w:rPr>
        <w:t>FORMULARZ   CENOWY</w:t>
      </w:r>
    </w:p>
    <w:p w:rsidR="00FA468A" w:rsidRPr="00FA468A" w:rsidRDefault="00FA468A" w:rsidP="00FA468A">
      <w:pPr>
        <w:spacing w:after="0" w:line="240" w:lineRule="auto"/>
        <w:jc w:val="center"/>
        <w:rPr>
          <w:rFonts w:ascii="Tahoma" w:hAnsi="Tahoma" w:cs="Tahoma"/>
          <w:b/>
          <w:sz w:val="20"/>
          <w:szCs w:val="20"/>
          <w:lang w:eastAsia="ar-SA"/>
        </w:rPr>
      </w:pPr>
      <w:r w:rsidRPr="00FA468A">
        <w:rPr>
          <w:rFonts w:ascii="Tahoma" w:hAnsi="Tahoma" w:cs="Tahoma"/>
          <w:b/>
          <w:sz w:val="20"/>
          <w:szCs w:val="20"/>
          <w:lang w:eastAsia="pl-PL"/>
        </w:rPr>
        <w:t>WYSZCZEGÓLNIENIE  ASORTYMENTOWE  I  ILOŚCIOWE  PRZEDMIOTU  ZAMÓWIENIA</w:t>
      </w:r>
    </w:p>
    <w:p w:rsidR="00FA468A" w:rsidRPr="00FA468A" w:rsidRDefault="00FA468A" w:rsidP="00FA468A">
      <w:pPr>
        <w:suppressAutoHyphens/>
        <w:spacing w:after="0" w:line="100" w:lineRule="atLeast"/>
        <w:jc w:val="center"/>
        <w:rPr>
          <w:rFonts w:ascii="Tahoma" w:eastAsia="Times New Roman" w:hAnsi="Tahoma" w:cs="Tahoma"/>
          <w:b/>
          <w:iCs/>
          <w:kern w:val="1"/>
          <w:sz w:val="20"/>
          <w:szCs w:val="24"/>
          <w:lang w:eastAsia="ar-SA"/>
        </w:rPr>
      </w:pPr>
      <w:r w:rsidRPr="00FA468A">
        <w:rPr>
          <w:rFonts w:ascii="Tahoma" w:eastAsia="Times New Roman" w:hAnsi="Tahoma" w:cs="Tahoma"/>
          <w:b/>
          <w:bCs/>
          <w:kern w:val="1"/>
          <w:sz w:val="20"/>
          <w:szCs w:val="20"/>
          <w:lang w:eastAsia="ar-SA"/>
        </w:rPr>
        <w:t xml:space="preserve">                                                                                                            </w:t>
      </w:r>
    </w:p>
    <w:p w:rsidR="00FA468A" w:rsidRPr="00FA468A" w:rsidRDefault="00FA468A" w:rsidP="00FA468A">
      <w:pPr>
        <w:suppressAutoHyphens/>
        <w:spacing w:after="0" w:line="100" w:lineRule="atLeast"/>
        <w:jc w:val="center"/>
        <w:rPr>
          <w:rFonts w:ascii="Tahoma" w:eastAsia="Times New Roman" w:hAnsi="Tahoma" w:cs="Tahoma"/>
          <w:b/>
          <w:iCs/>
          <w:kern w:val="1"/>
          <w:sz w:val="20"/>
          <w:szCs w:val="24"/>
          <w:lang w:eastAsia="ar-SA"/>
        </w:rPr>
      </w:pPr>
      <w:r w:rsidRPr="00FA468A">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25-</w:t>
      </w:r>
      <w:r w:rsidRPr="00FA468A">
        <w:rPr>
          <w:rFonts w:ascii="Tahoma" w:eastAsia="SimSun" w:hAnsi="Tahoma" w:cs="Tahoma"/>
          <w:b/>
          <w:kern w:val="1"/>
          <w:sz w:val="20"/>
          <w:szCs w:val="20"/>
          <w:lang w:eastAsia="ar-SA"/>
        </w:rPr>
        <w:t xml:space="preserve"> </w:t>
      </w:r>
      <w:proofErr w:type="spellStart"/>
      <w:r w:rsidRPr="00FA468A">
        <w:rPr>
          <w:rFonts w:ascii="Tahoma" w:eastAsia="Times New Roman" w:hAnsi="Tahoma" w:cs="Tahoma"/>
          <w:b/>
          <w:bCs/>
          <w:kern w:val="1"/>
          <w:sz w:val="20"/>
          <w:szCs w:val="20"/>
          <w:lang w:eastAsia="ar-SA"/>
        </w:rPr>
        <w:t>Tropicamidum</w:t>
      </w:r>
      <w:proofErr w:type="spellEnd"/>
      <w:r w:rsidRPr="00FA468A">
        <w:rPr>
          <w:rFonts w:ascii="Tahoma" w:eastAsia="Times New Roman" w:hAnsi="Tahoma" w:cs="Tahoma"/>
          <w:b/>
          <w:bCs/>
          <w:kern w:val="1"/>
          <w:sz w:val="20"/>
          <w:szCs w:val="20"/>
          <w:lang w:eastAsia="ar-SA"/>
        </w:rPr>
        <w:t xml:space="preserve"> + </w:t>
      </w:r>
      <w:proofErr w:type="spellStart"/>
      <w:r w:rsidRPr="00FA468A">
        <w:rPr>
          <w:rFonts w:ascii="Tahoma" w:eastAsia="Times New Roman" w:hAnsi="Tahoma" w:cs="Tahoma"/>
          <w:b/>
          <w:bCs/>
          <w:kern w:val="1"/>
          <w:sz w:val="20"/>
          <w:szCs w:val="20"/>
          <w:lang w:eastAsia="ar-SA"/>
        </w:rPr>
        <w:t>Fenylefryna</w:t>
      </w:r>
      <w:proofErr w:type="spellEnd"/>
      <w:r w:rsidRPr="00FA468A">
        <w:rPr>
          <w:rFonts w:ascii="Tahoma" w:eastAsia="Times New Roman" w:hAnsi="Tahoma" w:cs="Tahoma"/>
          <w:b/>
          <w:bCs/>
          <w:kern w:val="1"/>
          <w:sz w:val="20"/>
          <w:szCs w:val="20"/>
          <w:lang w:eastAsia="ar-SA"/>
        </w:rPr>
        <w:t xml:space="preserve"> +  </w:t>
      </w:r>
      <w:proofErr w:type="spellStart"/>
      <w:r w:rsidRPr="00FA468A">
        <w:rPr>
          <w:rFonts w:ascii="Tahoma" w:eastAsia="Times New Roman" w:hAnsi="Tahoma" w:cs="Tahoma"/>
          <w:b/>
          <w:bCs/>
          <w:kern w:val="1"/>
          <w:sz w:val="20"/>
          <w:szCs w:val="20"/>
          <w:lang w:eastAsia="ar-SA"/>
        </w:rPr>
        <w:t>Lidocaina</w:t>
      </w:r>
      <w:proofErr w:type="spellEnd"/>
    </w:p>
    <w:p w:rsidR="00FA468A" w:rsidRPr="00FA468A" w:rsidRDefault="00FA468A" w:rsidP="00FA468A">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FA468A" w:rsidRPr="00FA468A" w:rsidTr="00A826A5">
        <w:trPr>
          <w:trHeight w:hRule="exact" w:val="1126"/>
        </w:trPr>
        <w:tc>
          <w:tcPr>
            <w:tcW w:w="637" w:type="dxa"/>
            <w:shd w:val="clear" w:color="auto" w:fill="auto"/>
          </w:tcPr>
          <w:p w:rsidR="00FA468A" w:rsidRPr="00FA468A" w:rsidRDefault="00FA468A" w:rsidP="00A826A5">
            <w:pPr>
              <w:suppressAutoHyphens/>
              <w:spacing w:after="0" w:line="100" w:lineRule="atLeast"/>
              <w:jc w:val="center"/>
              <w:rPr>
                <w:rFonts w:ascii="Tahoma" w:eastAsia="Times New Roman" w:hAnsi="Tahoma" w:cs="Tahoma"/>
                <w:iCs/>
                <w:kern w:val="1"/>
                <w:sz w:val="16"/>
                <w:szCs w:val="16"/>
                <w:lang w:eastAsia="ar-SA"/>
              </w:rPr>
            </w:pPr>
            <w:r w:rsidRPr="00FA468A">
              <w:rPr>
                <w:rFonts w:ascii="Tahoma" w:eastAsia="Times New Roman" w:hAnsi="Tahoma" w:cs="Tahoma"/>
                <w:iCs/>
                <w:kern w:val="1"/>
                <w:sz w:val="18"/>
                <w:szCs w:val="20"/>
                <w:lang w:eastAsia="ar-SA"/>
              </w:rPr>
              <w:t>L.p.</w:t>
            </w:r>
          </w:p>
        </w:tc>
        <w:tc>
          <w:tcPr>
            <w:tcW w:w="1659" w:type="dxa"/>
            <w:shd w:val="clear" w:color="auto" w:fill="auto"/>
          </w:tcPr>
          <w:p w:rsidR="00FA468A" w:rsidRPr="00FA468A" w:rsidRDefault="00FA468A" w:rsidP="00A826A5">
            <w:pPr>
              <w:suppressAutoHyphens/>
              <w:spacing w:after="0" w:line="100" w:lineRule="atLeast"/>
              <w:rPr>
                <w:rFonts w:ascii="Tahoma" w:eastAsia="Times New Roman" w:hAnsi="Tahoma" w:cs="Tahoma"/>
                <w:iCs/>
                <w:kern w:val="1"/>
                <w:sz w:val="16"/>
                <w:szCs w:val="16"/>
                <w:lang w:eastAsia="ar-SA"/>
              </w:rPr>
            </w:pPr>
            <w:r w:rsidRPr="00FA468A">
              <w:rPr>
                <w:rFonts w:ascii="Tahoma" w:eastAsia="Times New Roman" w:hAnsi="Tahoma" w:cs="Tahoma"/>
                <w:iCs/>
                <w:kern w:val="1"/>
                <w:sz w:val="16"/>
                <w:szCs w:val="16"/>
                <w:lang w:eastAsia="ar-SA"/>
              </w:rPr>
              <w:t>Nazwa oferowanego produktu spełniająca wymogi zawarte w kolumnie 4,5,6 niniejszej tabeli *</w:t>
            </w:r>
          </w:p>
        </w:tc>
        <w:tc>
          <w:tcPr>
            <w:tcW w:w="1051" w:type="dxa"/>
          </w:tcPr>
          <w:p w:rsidR="00FA468A" w:rsidRPr="00FA468A" w:rsidRDefault="00FA468A" w:rsidP="00A826A5">
            <w:r w:rsidRPr="00FA468A">
              <w:rPr>
                <w:rFonts w:ascii="Tahoma" w:hAnsi="Tahoma" w:cs="Tahoma"/>
                <w:b/>
                <w:bCs/>
                <w:sz w:val="20"/>
                <w:szCs w:val="20"/>
              </w:rPr>
              <w:t>Kod EAN</w:t>
            </w:r>
          </w:p>
        </w:tc>
        <w:tc>
          <w:tcPr>
            <w:tcW w:w="1543" w:type="dxa"/>
            <w:shd w:val="clear" w:color="auto" w:fill="auto"/>
          </w:tcPr>
          <w:p w:rsidR="00FA468A" w:rsidRPr="00FA468A" w:rsidRDefault="00FA468A"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16"/>
                <w:lang w:eastAsia="ar-SA"/>
              </w:rPr>
              <w:t>Nazwa międzynarodowa</w:t>
            </w:r>
          </w:p>
        </w:tc>
        <w:tc>
          <w:tcPr>
            <w:tcW w:w="1701" w:type="dxa"/>
            <w:shd w:val="clear" w:color="auto" w:fill="auto"/>
          </w:tcPr>
          <w:p w:rsidR="00FA468A" w:rsidRPr="00FA468A" w:rsidRDefault="00FA468A"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FA468A" w:rsidRPr="00FA468A" w:rsidRDefault="00FA468A"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Dawka</w:t>
            </w:r>
          </w:p>
        </w:tc>
        <w:tc>
          <w:tcPr>
            <w:tcW w:w="735" w:type="dxa"/>
            <w:shd w:val="clear" w:color="auto" w:fill="auto"/>
          </w:tcPr>
          <w:p w:rsidR="00FA468A" w:rsidRPr="00FA468A" w:rsidRDefault="00FA468A"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J.m.</w:t>
            </w:r>
          </w:p>
        </w:tc>
        <w:tc>
          <w:tcPr>
            <w:tcW w:w="1010" w:type="dxa"/>
            <w:shd w:val="clear" w:color="auto" w:fill="auto"/>
          </w:tcPr>
          <w:p w:rsidR="00FA468A" w:rsidRPr="00FA468A" w:rsidRDefault="00FA468A" w:rsidP="00A826A5">
            <w:pPr>
              <w:suppressAutoHyphens/>
              <w:spacing w:after="0" w:line="100" w:lineRule="atLeast"/>
              <w:jc w:val="center"/>
              <w:rPr>
                <w:rFonts w:ascii="Tahoma" w:eastAsia="Times New Roman" w:hAnsi="Tahoma" w:cs="Tahoma"/>
                <w:iCs/>
                <w:kern w:val="1"/>
                <w:sz w:val="16"/>
                <w:szCs w:val="16"/>
                <w:lang w:eastAsia="ar-SA"/>
              </w:rPr>
            </w:pPr>
            <w:r w:rsidRPr="00FA468A">
              <w:rPr>
                <w:rFonts w:ascii="Tahoma" w:eastAsia="Times New Roman" w:hAnsi="Tahoma" w:cs="Tahoma"/>
                <w:iCs/>
                <w:kern w:val="1"/>
                <w:sz w:val="16"/>
                <w:szCs w:val="20"/>
                <w:lang w:eastAsia="ar-SA"/>
              </w:rPr>
              <w:t xml:space="preserve">Wymagana ilość </w:t>
            </w:r>
          </w:p>
        </w:tc>
        <w:tc>
          <w:tcPr>
            <w:tcW w:w="1263" w:type="dxa"/>
            <w:shd w:val="clear" w:color="auto" w:fill="auto"/>
          </w:tcPr>
          <w:p w:rsidR="00FA468A" w:rsidRPr="00FA468A" w:rsidRDefault="00FA468A"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Ilość</w:t>
            </w:r>
          </w:p>
          <w:p w:rsidR="00FA468A" w:rsidRPr="00FA468A" w:rsidRDefault="00FA468A"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 opakowaniu</w:t>
            </w:r>
          </w:p>
        </w:tc>
        <w:tc>
          <w:tcPr>
            <w:tcW w:w="1010" w:type="dxa"/>
            <w:shd w:val="clear" w:color="auto" w:fill="auto"/>
          </w:tcPr>
          <w:p w:rsidR="00FA468A" w:rsidRPr="00FA468A" w:rsidRDefault="00FA468A"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Ilość</w:t>
            </w:r>
          </w:p>
          <w:p w:rsidR="00FA468A" w:rsidRPr="00FA468A" w:rsidRDefault="00FA468A"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Opakowań</w:t>
            </w:r>
          </w:p>
          <w:p w:rsidR="00FA468A" w:rsidRPr="00FA468A" w:rsidRDefault="00FA468A" w:rsidP="00A826A5">
            <w:pPr>
              <w:suppressAutoHyphens/>
              <w:spacing w:after="0"/>
              <w:jc w:val="center"/>
              <w:rPr>
                <w:rFonts w:ascii="Tahoma" w:eastAsia="SimSun" w:hAnsi="Tahoma" w:cs="Tahoma"/>
                <w:iCs/>
                <w:kern w:val="1"/>
                <w:sz w:val="16"/>
                <w:szCs w:val="16"/>
                <w:lang w:eastAsia="ar-SA"/>
              </w:rPr>
            </w:pPr>
            <w:r w:rsidRPr="00FA468A">
              <w:rPr>
                <w:rFonts w:ascii="Tahoma" w:eastAsia="Times New Roman" w:hAnsi="Tahoma" w:cs="Tahoma"/>
                <w:bCs/>
                <w:iCs/>
                <w:kern w:val="1"/>
                <w:sz w:val="16"/>
                <w:szCs w:val="18"/>
                <w:lang w:eastAsia="pl-PL"/>
              </w:rPr>
              <w:t>**</w:t>
            </w:r>
          </w:p>
        </w:tc>
        <w:tc>
          <w:tcPr>
            <w:tcW w:w="1010" w:type="dxa"/>
          </w:tcPr>
          <w:p w:rsidR="00FA468A" w:rsidRPr="00FA468A" w:rsidRDefault="00FA468A"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 xml:space="preserve">Cena </w:t>
            </w:r>
            <w:proofErr w:type="spellStart"/>
            <w:r w:rsidRPr="00FA468A">
              <w:rPr>
                <w:rFonts w:ascii="Tahoma" w:eastAsia="SimSun" w:hAnsi="Tahoma" w:cs="Tahoma"/>
                <w:iCs/>
                <w:kern w:val="1"/>
                <w:sz w:val="16"/>
                <w:szCs w:val="16"/>
                <w:lang w:eastAsia="ar-SA"/>
              </w:rPr>
              <w:t>jednost</w:t>
            </w:r>
            <w:proofErr w:type="spellEnd"/>
            <w:r w:rsidRPr="00FA468A">
              <w:rPr>
                <w:rFonts w:ascii="Tahoma" w:eastAsia="SimSun" w:hAnsi="Tahoma" w:cs="Tahoma"/>
                <w:iCs/>
                <w:kern w:val="1"/>
                <w:sz w:val="16"/>
                <w:szCs w:val="16"/>
                <w:lang w:eastAsia="ar-SA"/>
              </w:rPr>
              <w:t>.</w:t>
            </w:r>
          </w:p>
          <w:p w:rsidR="00FA468A" w:rsidRPr="00FA468A" w:rsidRDefault="00FA468A"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 xml:space="preserve">netto (za opakowanie ) </w:t>
            </w:r>
          </w:p>
        </w:tc>
        <w:tc>
          <w:tcPr>
            <w:tcW w:w="884" w:type="dxa"/>
          </w:tcPr>
          <w:p w:rsidR="00FA468A" w:rsidRPr="00FA468A" w:rsidRDefault="00FA468A"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Wartość netto</w:t>
            </w:r>
          </w:p>
        </w:tc>
        <w:tc>
          <w:tcPr>
            <w:tcW w:w="884" w:type="dxa"/>
          </w:tcPr>
          <w:p w:rsidR="00FA468A" w:rsidRPr="00FA468A" w:rsidRDefault="00FA468A"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Podatek VAT</w:t>
            </w:r>
          </w:p>
          <w:p w:rsidR="00FA468A" w:rsidRPr="00FA468A" w:rsidRDefault="00FA468A"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t>
            </w:r>
          </w:p>
        </w:tc>
        <w:tc>
          <w:tcPr>
            <w:tcW w:w="884" w:type="dxa"/>
          </w:tcPr>
          <w:p w:rsidR="00FA468A" w:rsidRPr="00FA468A" w:rsidRDefault="00FA468A" w:rsidP="00A826A5">
            <w:pPr>
              <w:suppressAutoHyphens/>
              <w:spacing w:after="0"/>
              <w:jc w:val="center"/>
              <w:rPr>
                <w:rFonts w:ascii="Tahoma" w:eastAsia="SimSun" w:hAnsi="Tahoma" w:cs="Tahoma"/>
                <w:iCs/>
                <w:kern w:val="1"/>
                <w:sz w:val="16"/>
                <w:szCs w:val="20"/>
                <w:lang w:eastAsia="ar-SA"/>
              </w:rPr>
            </w:pPr>
            <w:r w:rsidRPr="00FA468A">
              <w:rPr>
                <w:rFonts w:ascii="Tahoma" w:eastAsia="SimSun" w:hAnsi="Tahoma" w:cs="Tahoma"/>
                <w:iCs/>
                <w:kern w:val="1"/>
                <w:sz w:val="16"/>
                <w:szCs w:val="20"/>
                <w:lang w:eastAsia="ar-SA"/>
              </w:rPr>
              <w:t>Wartość brutto</w:t>
            </w:r>
          </w:p>
        </w:tc>
      </w:tr>
      <w:tr w:rsidR="00FA468A" w:rsidRPr="00FA468A" w:rsidTr="00A826A5">
        <w:trPr>
          <w:trHeight w:hRule="exact" w:val="361"/>
        </w:trPr>
        <w:tc>
          <w:tcPr>
            <w:tcW w:w="637" w:type="dxa"/>
            <w:shd w:val="clear" w:color="auto" w:fill="auto"/>
          </w:tcPr>
          <w:p w:rsidR="00FA468A" w:rsidRPr="00FA468A" w:rsidRDefault="00FA468A"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w:t>
            </w:r>
          </w:p>
        </w:tc>
        <w:tc>
          <w:tcPr>
            <w:tcW w:w="1659" w:type="dxa"/>
            <w:shd w:val="clear" w:color="auto" w:fill="auto"/>
          </w:tcPr>
          <w:p w:rsidR="00FA468A" w:rsidRPr="00FA468A" w:rsidRDefault="00FA468A"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2</w:t>
            </w:r>
          </w:p>
        </w:tc>
        <w:tc>
          <w:tcPr>
            <w:tcW w:w="1051" w:type="dxa"/>
          </w:tcPr>
          <w:p w:rsidR="00FA468A" w:rsidRPr="00FA468A" w:rsidRDefault="00FA468A"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3</w:t>
            </w:r>
          </w:p>
        </w:tc>
        <w:tc>
          <w:tcPr>
            <w:tcW w:w="1543" w:type="dxa"/>
            <w:shd w:val="clear" w:color="auto" w:fill="auto"/>
          </w:tcPr>
          <w:p w:rsidR="00FA468A" w:rsidRPr="00FA468A" w:rsidRDefault="00FA468A"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4</w:t>
            </w:r>
          </w:p>
        </w:tc>
        <w:tc>
          <w:tcPr>
            <w:tcW w:w="1701" w:type="dxa"/>
            <w:shd w:val="clear" w:color="auto" w:fill="auto"/>
          </w:tcPr>
          <w:p w:rsidR="00FA468A" w:rsidRPr="00FA468A" w:rsidRDefault="00FA468A"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5</w:t>
            </w:r>
          </w:p>
        </w:tc>
        <w:tc>
          <w:tcPr>
            <w:tcW w:w="1559" w:type="dxa"/>
            <w:shd w:val="clear" w:color="auto" w:fill="auto"/>
          </w:tcPr>
          <w:p w:rsidR="00FA468A" w:rsidRPr="00FA468A" w:rsidRDefault="00FA468A"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6</w:t>
            </w:r>
          </w:p>
        </w:tc>
        <w:tc>
          <w:tcPr>
            <w:tcW w:w="735" w:type="dxa"/>
            <w:shd w:val="clear" w:color="auto" w:fill="auto"/>
          </w:tcPr>
          <w:p w:rsidR="00FA468A" w:rsidRPr="00FA468A" w:rsidRDefault="00FA468A"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7</w:t>
            </w:r>
          </w:p>
        </w:tc>
        <w:tc>
          <w:tcPr>
            <w:tcW w:w="1010" w:type="dxa"/>
            <w:shd w:val="clear" w:color="auto" w:fill="auto"/>
          </w:tcPr>
          <w:p w:rsidR="00FA468A" w:rsidRPr="00FA468A" w:rsidRDefault="00FA468A"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8</w:t>
            </w:r>
          </w:p>
        </w:tc>
        <w:tc>
          <w:tcPr>
            <w:tcW w:w="1263" w:type="dxa"/>
            <w:shd w:val="clear" w:color="auto" w:fill="auto"/>
          </w:tcPr>
          <w:p w:rsidR="00FA468A" w:rsidRPr="00FA468A" w:rsidRDefault="00FA468A" w:rsidP="00A826A5">
            <w:pPr>
              <w:suppressAutoHyphens/>
              <w:spacing w:after="0" w:line="100" w:lineRule="atLeast"/>
              <w:jc w:val="center"/>
              <w:rPr>
                <w:rFonts w:ascii="Tahoma" w:eastAsia="Times New Roman" w:hAnsi="Tahoma" w:cs="Tahoma"/>
                <w:b/>
                <w:bCs/>
                <w:iCs/>
                <w:kern w:val="1"/>
                <w:sz w:val="20"/>
                <w:szCs w:val="20"/>
                <w:lang w:val="de-DE" w:eastAsia="ar-SA"/>
              </w:rPr>
            </w:pPr>
            <w:r w:rsidRPr="00FA468A">
              <w:rPr>
                <w:rFonts w:ascii="Tahoma" w:eastAsia="Times New Roman" w:hAnsi="Tahoma" w:cs="Tahoma"/>
                <w:b/>
                <w:bCs/>
                <w:iCs/>
                <w:kern w:val="1"/>
                <w:sz w:val="20"/>
                <w:szCs w:val="20"/>
                <w:lang w:eastAsia="ar-SA"/>
              </w:rPr>
              <w:t>9</w:t>
            </w:r>
          </w:p>
        </w:tc>
        <w:tc>
          <w:tcPr>
            <w:tcW w:w="1010" w:type="dxa"/>
            <w:shd w:val="clear" w:color="auto" w:fill="auto"/>
          </w:tcPr>
          <w:p w:rsidR="00FA468A" w:rsidRPr="00FA468A" w:rsidRDefault="00FA468A"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10</w:t>
            </w:r>
          </w:p>
        </w:tc>
        <w:tc>
          <w:tcPr>
            <w:tcW w:w="1010" w:type="dxa"/>
          </w:tcPr>
          <w:p w:rsidR="00FA468A" w:rsidRPr="00FA468A" w:rsidRDefault="00FA468A"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11</w:t>
            </w:r>
          </w:p>
        </w:tc>
        <w:tc>
          <w:tcPr>
            <w:tcW w:w="884" w:type="dxa"/>
          </w:tcPr>
          <w:p w:rsidR="00FA468A" w:rsidRPr="00FA468A" w:rsidRDefault="00FA468A"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12</w:t>
            </w:r>
          </w:p>
        </w:tc>
        <w:tc>
          <w:tcPr>
            <w:tcW w:w="884" w:type="dxa"/>
          </w:tcPr>
          <w:p w:rsidR="00FA468A" w:rsidRPr="00FA468A" w:rsidRDefault="00FA468A"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13</w:t>
            </w:r>
          </w:p>
        </w:tc>
        <w:tc>
          <w:tcPr>
            <w:tcW w:w="884" w:type="dxa"/>
          </w:tcPr>
          <w:p w:rsidR="00FA468A" w:rsidRPr="00FA468A" w:rsidRDefault="00FA468A"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14</w:t>
            </w:r>
          </w:p>
        </w:tc>
      </w:tr>
      <w:tr w:rsidR="00FA468A" w:rsidRPr="00FA468A" w:rsidTr="00A826A5">
        <w:trPr>
          <w:trHeight w:hRule="exact" w:val="1213"/>
        </w:trPr>
        <w:tc>
          <w:tcPr>
            <w:tcW w:w="637" w:type="dxa"/>
            <w:shd w:val="clear" w:color="auto" w:fill="auto"/>
          </w:tcPr>
          <w:p w:rsidR="00FA468A" w:rsidRPr="00FA468A" w:rsidRDefault="00FA468A" w:rsidP="00A826A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FA468A">
              <w:rPr>
                <w:rFonts w:ascii="Tahoma" w:eastAsia="Times New Roman" w:hAnsi="Tahoma" w:cs="Tahoma"/>
                <w:b/>
                <w:bCs/>
                <w:iCs/>
                <w:kern w:val="1"/>
                <w:sz w:val="20"/>
                <w:szCs w:val="20"/>
                <w:lang w:val="de-DE" w:eastAsia="ar-SA"/>
              </w:rPr>
              <w:t>1</w:t>
            </w:r>
          </w:p>
        </w:tc>
        <w:tc>
          <w:tcPr>
            <w:tcW w:w="1659" w:type="dxa"/>
            <w:shd w:val="clear" w:color="auto" w:fill="auto"/>
            <w:vAlign w:val="center"/>
          </w:tcPr>
          <w:p w:rsidR="00FA468A" w:rsidRPr="00FA468A" w:rsidRDefault="00FA468A" w:rsidP="00A826A5">
            <w:pPr>
              <w:suppressAutoHyphens/>
              <w:snapToGrid w:val="0"/>
              <w:jc w:val="center"/>
              <w:rPr>
                <w:rFonts w:ascii="Tahoma" w:eastAsia="SimSun" w:hAnsi="Tahoma" w:cs="Tahoma"/>
                <w:bCs/>
                <w:iCs/>
                <w:kern w:val="1"/>
                <w:sz w:val="20"/>
                <w:szCs w:val="20"/>
                <w:lang w:eastAsia="ar-SA"/>
              </w:rPr>
            </w:pPr>
          </w:p>
        </w:tc>
        <w:tc>
          <w:tcPr>
            <w:tcW w:w="1051" w:type="dxa"/>
          </w:tcPr>
          <w:p w:rsidR="00FA468A" w:rsidRPr="00FA468A" w:rsidRDefault="00FA468A" w:rsidP="00A826A5"/>
        </w:tc>
        <w:tc>
          <w:tcPr>
            <w:tcW w:w="1543" w:type="dxa"/>
            <w:shd w:val="clear" w:color="auto" w:fill="auto"/>
            <w:vAlign w:val="center"/>
          </w:tcPr>
          <w:p w:rsidR="00FA468A" w:rsidRDefault="00FA468A" w:rsidP="00A826A5">
            <w:pPr>
              <w:snapToGrid w:val="0"/>
              <w:jc w:val="center"/>
              <w:rPr>
                <w:rFonts w:ascii="Tahoma" w:hAnsi="Tahoma" w:cs="Tahoma"/>
                <w:sz w:val="20"/>
                <w:szCs w:val="20"/>
              </w:rPr>
            </w:pPr>
            <w:proofErr w:type="spellStart"/>
            <w:r>
              <w:rPr>
                <w:rFonts w:ascii="Tahoma" w:hAnsi="Tahoma" w:cs="Tahoma"/>
                <w:sz w:val="20"/>
                <w:szCs w:val="20"/>
              </w:rPr>
              <w:t>Tropicamidum</w:t>
            </w:r>
            <w:proofErr w:type="spellEnd"/>
            <w:r>
              <w:rPr>
                <w:rFonts w:ascii="Tahoma" w:hAnsi="Tahoma" w:cs="Tahoma"/>
                <w:sz w:val="20"/>
                <w:szCs w:val="20"/>
              </w:rPr>
              <w:t xml:space="preserve"> + </w:t>
            </w:r>
            <w:proofErr w:type="spellStart"/>
            <w:r>
              <w:rPr>
                <w:rFonts w:ascii="Tahoma" w:hAnsi="Tahoma" w:cs="Tahoma"/>
                <w:sz w:val="20"/>
                <w:szCs w:val="20"/>
              </w:rPr>
              <w:t>Fenylefryna</w:t>
            </w:r>
            <w:proofErr w:type="spellEnd"/>
            <w:r>
              <w:rPr>
                <w:rFonts w:ascii="Tahoma" w:hAnsi="Tahoma" w:cs="Tahoma"/>
                <w:sz w:val="20"/>
                <w:szCs w:val="20"/>
              </w:rPr>
              <w:t xml:space="preserve"> + </w:t>
            </w:r>
            <w:proofErr w:type="spellStart"/>
            <w:r>
              <w:rPr>
                <w:rFonts w:ascii="Tahoma" w:hAnsi="Tahoma" w:cs="Tahoma"/>
                <w:sz w:val="20"/>
                <w:szCs w:val="20"/>
              </w:rPr>
              <w:t>Lidocaina</w:t>
            </w:r>
            <w:proofErr w:type="spellEnd"/>
          </w:p>
        </w:tc>
        <w:tc>
          <w:tcPr>
            <w:tcW w:w="1701" w:type="dxa"/>
            <w:shd w:val="clear" w:color="auto" w:fill="auto"/>
            <w:vAlign w:val="center"/>
          </w:tcPr>
          <w:p w:rsidR="00FA468A" w:rsidRDefault="00FA468A" w:rsidP="00A826A5">
            <w:pPr>
              <w:snapToGrid w:val="0"/>
              <w:jc w:val="center"/>
              <w:rPr>
                <w:rFonts w:ascii="Tahoma" w:hAnsi="Tahoma" w:cs="Tahoma"/>
                <w:sz w:val="20"/>
                <w:szCs w:val="20"/>
              </w:rPr>
            </w:pPr>
            <w:r>
              <w:rPr>
                <w:rFonts w:ascii="Tahoma" w:hAnsi="Tahoma" w:cs="Tahoma"/>
                <w:sz w:val="20"/>
                <w:szCs w:val="20"/>
              </w:rPr>
              <w:t>iniekcje</w:t>
            </w:r>
          </w:p>
        </w:tc>
        <w:tc>
          <w:tcPr>
            <w:tcW w:w="1559" w:type="dxa"/>
            <w:shd w:val="clear" w:color="auto" w:fill="auto"/>
            <w:vAlign w:val="center"/>
          </w:tcPr>
          <w:p w:rsidR="00FA468A" w:rsidRDefault="00FA468A" w:rsidP="00A826A5">
            <w:pPr>
              <w:snapToGrid w:val="0"/>
              <w:jc w:val="center"/>
              <w:rPr>
                <w:rFonts w:ascii="Tahoma" w:eastAsia="Times New Roman" w:hAnsi="Tahoma" w:cs="Tahoma"/>
                <w:sz w:val="20"/>
                <w:szCs w:val="20"/>
              </w:rPr>
            </w:pPr>
            <w:r>
              <w:rPr>
                <w:rFonts w:ascii="Tahoma" w:hAnsi="Tahoma" w:cs="Tahoma"/>
                <w:sz w:val="20"/>
                <w:szCs w:val="20"/>
              </w:rPr>
              <w:t>0,2mg+3,1mg+10mg/ml</w:t>
            </w:r>
          </w:p>
        </w:tc>
        <w:tc>
          <w:tcPr>
            <w:tcW w:w="735" w:type="dxa"/>
            <w:shd w:val="clear" w:color="auto" w:fill="auto"/>
            <w:vAlign w:val="center"/>
          </w:tcPr>
          <w:p w:rsidR="00FA468A" w:rsidRDefault="00FA468A" w:rsidP="00A826A5">
            <w:pPr>
              <w:jc w:val="center"/>
              <w:rPr>
                <w:rFonts w:ascii="Tahoma" w:eastAsia="Times New Roman" w:hAnsi="Tahoma" w:cs="Tahoma"/>
                <w:sz w:val="20"/>
                <w:szCs w:val="20"/>
              </w:rPr>
            </w:pPr>
            <w:proofErr w:type="spellStart"/>
            <w:r>
              <w:rPr>
                <w:rFonts w:ascii="Tahoma" w:eastAsia="Times New Roman" w:hAnsi="Tahoma" w:cs="Tahoma"/>
                <w:sz w:val="20"/>
                <w:szCs w:val="20"/>
              </w:rPr>
              <w:t>szt</w:t>
            </w:r>
            <w:proofErr w:type="spellEnd"/>
          </w:p>
        </w:tc>
        <w:tc>
          <w:tcPr>
            <w:tcW w:w="1010" w:type="dxa"/>
            <w:shd w:val="clear" w:color="auto" w:fill="auto"/>
            <w:vAlign w:val="center"/>
          </w:tcPr>
          <w:p w:rsidR="00FA468A" w:rsidRDefault="00FA468A" w:rsidP="00A826A5">
            <w:pPr>
              <w:snapToGrid w:val="0"/>
              <w:jc w:val="center"/>
              <w:rPr>
                <w:rFonts w:ascii="Tahoma" w:eastAsia="Times New Roman" w:hAnsi="Tahoma" w:cs="Tahoma"/>
                <w:sz w:val="20"/>
                <w:szCs w:val="20"/>
                <w:lang w:val="de-DE"/>
              </w:rPr>
            </w:pPr>
            <w:r>
              <w:rPr>
                <w:rFonts w:ascii="Tahoma" w:eastAsia="Times New Roman" w:hAnsi="Tahoma" w:cs="Tahoma"/>
                <w:sz w:val="20"/>
                <w:szCs w:val="20"/>
              </w:rPr>
              <w:t>6000</w:t>
            </w:r>
          </w:p>
        </w:tc>
        <w:tc>
          <w:tcPr>
            <w:tcW w:w="1263" w:type="dxa"/>
            <w:shd w:val="clear" w:color="auto" w:fill="auto"/>
            <w:vAlign w:val="center"/>
          </w:tcPr>
          <w:p w:rsidR="00FA468A" w:rsidRPr="00FA468A" w:rsidRDefault="00FA468A" w:rsidP="00A826A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FA468A" w:rsidRPr="00FA468A" w:rsidRDefault="00FA468A"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FA468A" w:rsidRPr="00FA468A" w:rsidRDefault="00FA468A"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FA468A" w:rsidRPr="00FA468A" w:rsidRDefault="00FA468A"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FA468A" w:rsidRPr="00FA468A" w:rsidRDefault="00FA468A"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FA468A" w:rsidRPr="00FA468A" w:rsidRDefault="00FA468A"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FA468A" w:rsidRPr="00FA468A" w:rsidRDefault="00FA468A" w:rsidP="00FA468A">
      <w:pPr>
        <w:suppressAutoHyphens/>
        <w:spacing w:after="0" w:line="100" w:lineRule="atLeast"/>
        <w:jc w:val="center"/>
        <w:rPr>
          <w:rFonts w:ascii="Tahoma" w:eastAsia="Times New Roman" w:hAnsi="Tahoma" w:cs="Tahoma"/>
          <w:b/>
          <w:iCs/>
          <w:kern w:val="1"/>
          <w:sz w:val="20"/>
          <w:szCs w:val="24"/>
          <w:lang w:eastAsia="ar-SA"/>
        </w:rPr>
      </w:pPr>
    </w:p>
    <w:p w:rsidR="00FA468A" w:rsidRPr="00FA468A" w:rsidRDefault="00FA468A" w:rsidP="00FA468A">
      <w:pPr>
        <w:suppressAutoHyphens/>
        <w:spacing w:after="0" w:line="100" w:lineRule="atLeast"/>
        <w:jc w:val="center"/>
        <w:rPr>
          <w:rFonts w:ascii="Tahoma" w:eastAsia="Times New Roman" w:hAnsi="Tahoma" w:cs="Tahoma"/>
          <w:b/>
          <w:iCs/>
          <w:kern w:val="1"/>
          <w:sz w:val="20"/>
          <w:szCs w:val="24"/>
          <w:lang w:eastAsia="ar-SA"/>
        </w:rPr>
      </w:pPr>
    </w:p>
    <w:p w:rsidR="00FA468A" w:rsidRPr="00FA468A" w:rsidRDefault="00FA468A" w:rsidP="00FA468A">
      <w:pPr>
        <w:suppressAutoHyphens/>
        <w:spacing w:after="0" w:line="100" w:lineRule="atLeast"/>
        <w:jc w:val="center"/>
        <w:rPr>
          <w:rFonts w:ascii="Tahoma" w:eastAsia="Times New Roman" w:hAnsi="Tahoma" w:cs="Tahoma"/>
          <w:b/>
          <w:iCs/>
          <w:kern w:val="1"/>
          <w:sz w:val="20"/>
          <w:szCs w:val="24"/>
          <w:lang w:eastAsia="ar-SA"/>
        </w:rPr>
      </w:pPr>
    </w:p>
    <w:p w:rsidR="00FA468A" w:rsidRPr="00FA468A" w:rsidRDefault="00FA468A" w:rsidP="00FA468A">
      <w:pPr>
        <w:suppressAutoHyphens/>
        <w:spacing w:after="0" w:line="240" w:lineRule="auto"/>
        <w:jc w:val="both"/>
        <w:rPr>
          <w:rFonts w:ascii="Tahoma" w:eastAsia="Times New Roman" w:hAnsi="Tahoma" w:cs="Tahoma"/>
          <w:iCs/>
          <w:sz w:val="20"/>
          <w:szCs w:val="20"/>
          <w:lang w:eastAsia="ar-SA"/>
        </w:rPr>
      </w:pPr>
    </w:p>
    <w:p w:rsidR="00FA468A" w:rsidRPr="00FA468A" w:rsidRDefault="00FA468A" w:rsidP="00FA468A">
      <w:pPr>
        <w:rPr>
          <w:rFonts w:ascii="Tahoma" w:eastAsia="Times New Roman" w:hAnsi="Tahoma" w:cs="Tahoma"/>
          <w:iCs/>
          <w:sz w:val="16"/>
          <w:szCs w:val="24"/>
          <w:lang w:eastAsia="pl-PL"/>
        </w:rPr>
      </w:pPr>
      <w:r w:rsidRPr="00FA468A">
        <w:rPr>
          <w:rFonts w:ascii="Tahoma" w:eastAsia="Times New Roman" w:hAnsi="Tahoma" w:cs="Tahoma"/>
          <w:iCs/>
          <w:sz w:val="18"/>
          <w:szCs w:val="16"/>
          <w:lang w:eastAsia="pl-PL"/>
        </w:rPr>
        <w:t>*</w:t>
      </w:r>
      <w:r w:rsidRPr="00FA468A">
        <w:rPr>
          <w:rFonts w:ascii="Tahoma" w:eastAsia="Times New Roman" w:hAnsi="Tahoma" w:cs="Tahoma"/>
          <w:iCs/>
          <w:sz w:val="16"/>
          <w:szCs w:val="18"/>
          <w:lang w:eastAsia="pl-PL"/>
        </w:rPr>
        <w:t>*</w:t>
      </w:r>
      <w:r w:rsidRPr="00FA468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FA468A">
        <w:rPr>
          <w:rFonts w:ascii="Tahoma" w:eastAsia="Times New Roman" w:hAnsi="Tahoma" w:cs="Tahoma"/>
          <w:iCs/>
          <w:sz w:val="16"/>
          <w:szCs w:val="24"/>
          <w:lang w:eastAsia="pl-PL"/>
        </w:rPr>
        <w:t xml:space="preserve">                                                                                                                             </w:t>
      </w:r>
      <w:r w:rsidRPr="00FA468A">
        <w:rPr>
          <w:rFonts w:ascii="Tahoma" w:eastAsia="Times New Roman" w:hAnsi="Tahoma" w:cs="Tahoma"/>
          <w:iCs/>
          <w:sz w:val="18"/>
          <w:szCs w:val="16"/>
          <w:lang w:eastAsia="pl-PL"/>
        </w:rPr>
        <w:t>*</w:t>
      </w:r>
      <w:r w:rsidRPr="00FA468A">
        <w:rPr>
          <w:rFonts w:ascii="Tahoma" w:eastAsia="Times New Roman" w:hAnsi="Tahoma" w:cs="Tahoma"/>
          <w:iCs/>
          <w:sz w:val="16"/>
          <w:szCs w:val="18"/>
          <w:lang w:eastAsia="pl-PL"/>
        </w:rPr>
        <w:t>*</w:t>
      </w:r>
      <w:r w:rsidRPr="00FA468A">
        <w:rPr>
          <w:rFonts w:ascii="Tahoma" w:eastAsia="Times New Roman" w:hAnsi="Tahoma" w:cs="Tahoma"/>
          <w:iCs/>
          <w:sz w:val="16"/>
          <w:szCs w:val="24"/>
          <w:lang w:eastAsia="pl-PL"/>
        </w:rPr>
        <w:t xml:space="preserve">ilość opakowań (kol.10) należy zaokrąglić do pełnych opakowań </w:t>
      </w:r>
      <w:r w:rsidRPr="00FA468A">
        <w:rPr>
          <w:rFonts w:ascii="Tahoma" w:eastAsia="Times New Roman" w:hAnsi="Tahoma" w:cs="Tahoma"/>
          <w:iCs/>
          <w:sz w:val="16"/>
          <w:szCs w:val="16"/>
          <w:lang w:eastAsia="pl-PL"/>
        </w:rPr>
        <w:t>tak jak będą Zamawiającemu dostarczane w opakowaniu handlowym</w:t>
      </w:r>
      <w:r w:rsidRPr="00FA468A">
        <w:rPr>
          <w:rFonts w:ascii="Tahoma" w:eastAsia="Times New Roman" w:hAnsi="Tahoma" w:cs="Tahoma"/>
          <w:iCs/>
          <w:sz w:val="16"/>
          <w:szCs w:val="24"/>
          <w:lang w:eastAsia="pl-PL"/>
        </w:rPr>
        <w:t xml:space="preserve"> ,  oferując nie mniej niż wymagana ilość </w:t>
      </w:r>
    </w:p>
    <w:p w:rsidR="00FA468A" w:rsidRPr="00FA468A" w:rsidRDefault="00FA468A" w:rsidP="00FA468A">
      <w:pPr>
        <w:rPr>
          <w:rFonts w:ascii="Tahoma" w:eastAsia="Times New Roman" w:hAnsi="Tahoma" w:cs="Tahoma"/>
          <w:iCs/>
          <w:sz w:val="16"/>
          <w:szCs w:val="24"/>
          <w:lang w:eastAsia="pl-PL"/>
        </w:rPr>
      </w:pPr>
    </w:p>
    <w:p w:rsidR="00FA468A" w:rsidRPr="00FA468A" w:rsidRDefault="00FA468A" w:rsidP="00FA468A">
      <w:pPr>
        <w:rPr>
          <w:rFonts w:ascii="Tahoma" w:eastAsia="Times New Roman" w:hAnsi="Tahoma" w:cs="Tahoma"/>
          <w:iCs/>
          <w:sz w:val="16"/>
          <w:szCs w:val="24"/>
          <w:lang w:eastAsia="pl-PL"/>
        </w:rPr>
      </w:pPr>
    </w:p>
    <w:p w:rsidR="004D4140" w:rsidRDefault="004D7994" w:rsidP="004D4140">
      <w:pPr>
        <w:keepNext/>
        <w:tabs>
          <w:tab w:val="left" w:pos="708"/>
        </w:tabs>
        <w:spacing w:after="0" w:line="240" w:lineRule="auto"/>
        <w:outlineLvl w:val="1"/>
        <w:rPr>
          <w:rFonts w:ascii="Tahoma" w:eastAsia="Times New Roman" w:hAnsi="Tahoma" w:cs="Tahoma"/>
          <w:kern w:val="1"/>
          <w:sz w:val="16"/>
          <w:szCs w:val="16"/>
          <w:lang w:eastAsia="ar-SA"/>
        </w:rPr>
      </w:pPr>
      <w:r w:rsidRPr="004D7994">
        <w:rPr>
          <w:rFonts w:ascii="Tahoma" w:eastAsia="Times New Roman" w:hAnsi="Tahoma" w:cs="Tahoma"/>
          <w:kern w:val="1"/>
          <w:sz w:val="16"/>
          <w:szCs w:val="16"/>
          <w:lang w:eastAsia="ar-SA"/>
        </w:rPr>
        <w:tab/>
      </w:r>
      <w:r w:rsidR="004D4140">
        <w:rPr>
          <w:rFonts w:ascii="Tahoma" w:eastAsia="Times New Roman" w:hAnsi="Tahoma" w:cs="Tahoma"/>
          <w:kern w:val="1"/>
          <w:sz w:val="16"/>
          <w:szCs w:val="16"/>
          <w:lang w:eastAsia="ar-SA"/>
        </w:rPr>
        <w:br w:type="page"/>
      </w:r>
    </w:p>
    <w:p w:rsidR="004D4140" w:rsidRDefault="004D4140" w:rsidP="004D4140">
      <w:pPr>
        <w:keepNext/>
        <w:tabs>
          <w:tab w:val="left" w:pos="708"/>
        </w:tabs>
        <w:spacing w:after="0" w:line="240" w:lineRule="auto"/>
        <w:outlineLvl w:val="1"/>
        <w:rPr>
          <w:rFonts w:ascii="Tahoma" w:eastAsia="Times New Roman" w:hAnsi="Tahoma" w:cs="Tahoma"/>
          <w:kern w:val="1"/>
          <w:sz w:val="16"/>
          <w:szCs w:val="16"/>
          <w:lang w:eastAsia="ar-SA"/>
        </w:rPr>
      </w:pPr>
    </w:p>
    <w:p w:rsidR="004D4140" w:rsidRDefault="004D4140" w:rsidP="004D4140">
      <w:pPr>
        <w:keepNext/>
        <w:tabs>
          <w:tab w:val="left" w:pos="708"/>
        </w:tabs>
        <w:spacing w:after="0" w:line="240" w:lineRule="auto"/>
        <w:outlineLvl w:val="1"/>
        <w:rPr>
          <w:rFonts w:ascii="Tahoma" w:eastAsia="Times New Roman" w:hAnsi="Tahoma" w:cs="Tahoma"/>
          <w:kern w:val="1"/>
          <w:sz w:val="16"/>
          <w:szCs w:val="16"/>
          <w:lang w:eastAsia="ar-SA"/>
        </w:rPr>
      </w:pPr>
    </w:p>
    <w:p w:rsidR="004D4140" w:rsidRPr="00FD78CF" w:rsidRDefault="004D4140" w:rsidP="004D4140">
      <w:pPr>
        <w:keepNext/>
        <w:tabs>
          <w:tab w:val="left" w:pos="708"/>
        </w:tabs>
        <w:spacing w:after="0" w:line="240" w:lineRule="auto"/>
        <w:outlineLvl w:val="1"/>
        <w:rPr>
          <w:rFonts w:ascii="Tahoma" w:eastAsia="Arial Unicode MS" w:hAnsi="Tahoma" w:cs="Tahoma"/>
          <w:color w:val="000000"/>
          <w:sz w:val="20"/>
          <w:szCs w:val="16"/>
          <w:lang w:eastAsia="pl-PL"/>
        </w:rPr>
      </w:pPr>
      <w:r w:rsidRPr="00FD78CF">
        <w:rPr>
          <w:rFonts w:ascii="Tahoma" w:eastAsia="Times New Roman" w:hAnsi="Tahoma" w:cs="Tahoma"/>
          <w:color w:val="000000"/>
          <w:sz w:val="20"/>
          <w:szCs w:val="16"/>
          <w:lang w:eastAsia="pl-PL"/>
        </w:rPr>
        <w:t>DZP/381/83A/2020</w:t>
      </w:r>
    </w:p>
    <w:p w:rsidR="004D4140" w:rsidRPr="00FD78CF" w:rsidRDefault="004D4140" w:rsidP="004D4140">
      <w:pPr>
        <w:spacing w:after="0" w:line="240" w:lineRule="auto"/>
        <w:rPr>
          <w:rFonts w:ascii="Tahoma" w:eastAsia="Times New Roman" w:hAnsi="Tahoma" w:cs="Tahoma"/>
          <w:b/>
          <w:sz w:val="20"/>
          <w:szCs w:val="16"/>
          <w:lang w:eastAsia="pl-PL"/>
        </w:rPr>
      </w:pPr>
      <w:r w:rsidRPr="00FD78CF">
        <w:rPr>
          <w:rFonts w:ascii="Tahoma" w:eastAsia="Times New Roman" w:hAnsi="Tahoma" w:cs="Tahoma"/>
          <w:sz w:val="20"/>
          <w:szCs w:val="16"/>
          <w:lang w:eastAsia="pl-PL"/>
        </w:rPr>
        <w:t>Załącznik nr 4.</w:t>
      </w:r>
      <w:r>
        <w:rPr>
          <w:rFonts w:ascii="Tahoma" w:eastAsia="Times New Roman" w:hAnsi="Tahoma" w:cs="Tahoma"/>
          <w:sz w:val="20"/>
          <w:szCs w:val="16"/>
          <w:lang w:eastAsia="pl-PL"/>
        </w:rPr>
        <w:t>26</w:t>
      </w:r>
    </w:p>
    <w:p w:rsidR="004D4140" w:rsidRPr="00FD78CF" w:rsidRDefault="004D4140" w:rsidP="004D4140">
      <w:pPr>
        <w:spacing w:after="0" w:line="240" w:lineRule="auto"/>
        <w:jc w:val="center"/>
        <w:rPr>
          <w:rFonts w:ascii="Tahoma" w:hAnsi="Tahoma" w:cs="Tahoma"/>
          <w:b/>
          <w:sz w:val="20"/>
          <w:szCs w:val="20"/>
          <w:lang w:eastAsia="ar-SA"/>
        </w:rPr>
      </w:pPr>
      <w:r w:rsidRPr="00FD78CF">
        <w:rPr>
          <w:rFonts w:ascii="Tahoma" w:hAnsi="Tahoma" w:cs="Tahoma"/>
          <w:b/>
          <w:sz w:val="20"/>
          <w:szCs w:val="20"/>
          <w:lang w:eastAsia="pl-PL"/>
        </w:rPr>
        <w:t>FORMULARZ   CENOWY</w:t>
      </w:r>
    </w:p>
    <w:p w:rsidR="004D4140" w:rsidRPr="00FD78CF" w:rsidRDefault="004D4140" w:rsidP="004D4140">
      <w:pPr>
        <w:spacing w:after="0" w:line="240" w:lineRule="auto"/>
        <w:jc w:val="center"/>
        <w:rPr>
          <w:rFonts w:ascii="Tahoma" w:hAnsi="Tahoma" w:cs="Tahoma"/>
          <w:b/>
          <w:sz w:val="20"/>
          <w:szCs w:val="20"/>
          <w:lang w:eastAsia="ar-SA"/>
        </w:rPr>
      </w:pPr>
      <w:r w:rsidRPr="00FD78CF">
        <w:rPr>
          <w:rFonts w:ascii="Tahoma" w:hAnsi="Tahoma" w:cs="Tahoma"/>
          <w:b/>
          <w:sz w:val="20"/>
          <w:szCs w:val="20"/>
          <w:lang w:eastAsia="pl-PL"/>
        </w:rPr>
        <w:t>WYSZCZEGÓLNIENIE  ASORTYMENTOWE  I  ILOŚCIOWE  PRZEDMIOTU  ZAMÓWIENIA</w:t>
      </w:r>
    </w:p>
    <w:p w:rsidR="004D4140" w:rsidRPr="00FD78CF" w:rsidRDefault="004D4140" w:rsidP="004D4140">
      <w:pPr>
        <w:suppressAutoHyphens/>
        <w:spacing w:after="0" w:line="100" w:lineRule="atLeast"/>
        <w:jc w:val="center"/>
        <w:rPr>
          <w:rFonts w:ascii="Tahoma" w:eastAsia="Times New Roman" w:hAnsi="Tahoma" w:cs="Tahoma"/>
          <w:b/>
          <w:iCs/>
          <w:kern w:val="1"/>
          <w:sz w:val="20"/>
          <w:szCs w:val="24"/>
          <w:lang w:eastAsia="ar-SA"/>
        </w:rPr>
      </w:pPr>
      <w:r w:rsidRPr="00FD78CF">
        <w:rPr>
          <w:rFonts w:ascii="Tahoma" w:eastAsia="Times New Roman" w:hAnsi="Tahoma" w:cs="Tahoma"/>
          <w:b/>
          <w:bCs/>
          <w:kern w:val="1"/>
          <w:sz w:val="20"/>
          <w:szCs w:val="20"/>
          <w:lang w:eastAsia="ar-SA"/>
        </w:rPr>
        <w:t xml:space="preserve">                                                                                                            </w:t>
      </w:r>
    </w:p>
    <w:p w:rsidR="004D4140" w:rsidRPr="00FD78CF" w:rsidRDefault="004D4140" w:rsidP="004D4140">
      <w:pPr>
        <w:suppressAutoHyphens/>
        <w:spacing w:after="0" w:line="100" w:lineRule="atLeast"/>
        <w:jc w:val="center"/>
        <w:rPr>
          <w:rFonts w:ascii="Tahoma" w:eastAsia="Times New Roman" w:hAnsi="Tahoma" w:cs="Tahoma"/>
          <w:b/>
          <w:bCs/>
          <w:kern w:val="1"/>
          <w:sz w:val="20"/>
          <w:szCs w:val="20"/>
          <w:lang w:eastAsia="ar-SA"/>
        </w:rPr>
      </w:pPr>
      <w:r w:rsidRPr="00FD78CF">
        <w:rPr>
          <w:rFonts w:ascii="Tahoma" w:eastAsia="Times New Roman" w:hAnsi="Tahoma" w:cs="Tahoma"/>
          <w:b/>
          <w:iCs/>
          <w:kern w:val="1"/>
          <w:sz w:val="20"/>
          <w:szCs w:val="20"/>
          <w:lang w:eastAsia="ar-SA"/>
        </w:rPr>
        <w:t xml:space="preserve">Część </w:t>
      </w:r>
      <w:r>
        <w:rPr>
          <w:rFonts w:ascii="Tahoma" w:eastAsia="Times New Roman" w:hAnsi="Tahoma" w:cs="Tahoma"/>
          <w:b/>
          <w:iCs/>
          <w:kern w:val="1"/>
          <w:sz w:val="20"/>
          <w:szCs w:val="20"/>
          <w:lang w:eastAsia="ar-SA"/>
        </w:rPr>
        <w:t>26-</w:t>
      </w:r>
      <w:r w:rsidRPr="00FD78CF">
        <w:rPr>
          <w:rFonts w:ascii="Tahoma" w:eastAsia="SimSun" w:hAnsi="Tahoma" w:cs="Tahoma"/>
          <w:b/>
          <w:color w:val="000000"/>
          <w:kern w:val="1"/>
          <w:sz w:val="20"/>
          <w:szCs w:val="20"/>
          <w:lang w:eastAsia="ar-SA"/>
        </w:rPr>
        <w:t xml:space="preserve"> </w:t>
      </w:r>
      <w:proofErr w:type="spellStart"/>
      <w:r w:rsidRPr="004D4140">
        <w:rPr>
          <w:rFonts w:ascii="Tahoma" w:eastAsia="Times New Roman" w:hAnsi="Tahoma" w:cs="Tahoma"/>
          <w:b/>
          <w:bCs/>
          <w:kern w:val="1"/>
          <w:sz w:val="20"/>
          <w:szCs w:val="20"/>
          <w:lang w:eastAsia="ar-SA"/>
        </w:rPr>
        <w:t>Aprepitant</w:t>
      </w:r>
      <w:proofErr w:type="spellEnd"/>
    </w:p>
    <w:tbl>
      <w:tblPr>
        <w:tblW w:w="15518"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
        <w:gridCol w:w="1899"/>
        <w:gridCol w:w="1203"/>
        <w:gridCol w:w="1529"/>
        <w:gridCol w:w="1418"/>
        <w:gridCol w:w="2551"/>
        <w:gridCol w:w="841"/>
        <w:gridCol w:w="1156"/>
        <w:gridCol w:w="1156"/>
        <w:gridCol w:w="1012"/>
        <w:gridCol w:w="1012"/>
        <w:gridCol w:w="1012"/>
      </w:tblGrid>
      <w:tr w:rsidR="004D4140" w:rsidRPr="00FD78CF" w:rsidTr="004D4140">
        <w:trPr>
          <w:trHeight w:hRule="exact" w:val="1121"/>
        </w:trPr>
        <w:tc>
          <w:tcPr>
            <w:tcW w:w="729" w:type="dxa"/>
            <w:shd w:val="clear" w:color="auto" w:fill="auto"/>
          </w:tcPr>
          <w:p w:rsidR="004D4140" w:rsidRPr="00FD78CF" w:rsidRDefault="004D4140" w:rsidP="00A826A5">
            <w:pPr>
              <w:suppressAutoHyphens/>
              <w:spacing w:after="0" w:line="100" w:lineRule="atLeast"/>
              <w:jc w:val="center"/>
              <w:rPr>
                <w:rFonts w:ascii="Tahoma" w:eastAsia="Times New Roman" w:hAnsi="Tahoma" w:cs="Tahoma"/>
                <w:iCs/>
                <w:kern w:val="1"/>
                <w:sz w:val="16"/>
                <w:szCs w:val="16"/>
                <w:lang w:eastAsia="ar-SA"/>
              </w:rPr>
            </w:pPr>
            <w:r w:rsidRPr="00FD78CF">
              <w:rPr>
                <w:rFonts w:ascii="Tahoma" w:eastAsia="Times New Roman" w:hAnsi="Tahoma" w:cs="Tahoma"/>
                <w:iCs/>
                <w:kern w:val="1"/>
                <w:sz w:val="18"/>
                <w:szCs w:val="20"/>
                <w:lang w:eastAsia="ar-SA"/>
              </w:rPr>
              <w:t>L.p.</w:t>
            </w:r>
          </w:p>
        </w:tc>
        <w:tc>
          <w:tcPr>
            <w:tcW w:w="1899" w:type="dxa"/>
            <w:shd w:val="clear" w:color="auto" w:fill="auto"/>
          </w:tcPr>
          <w:p w:rsidR="004D4140" w:rsidRPr="00FD78CF" w:rsidRDefault="004D4140" w:rsidP="00A826A5">
            <w:pPr>
              <w:suppressAutoHyphens/>
              <w:spacing w:after="0" w:line="100" w:lineRule="atLeast"/>
              <w:rPr>
                <w:rFonts w:ascii="Tahoma" w:eastAsia="Times New Roman" w:hAnsi="Tahoma" w:cs="Tahoma"/>
                <w:iCs/>
                <w:kern w:val="1"/>
                <w:sz w:val="16"/>
                <w:szCs w:val="16"/>
                <w:lang w:eastAsia="ar-SA"/>
              </w:rPr>
            </w:pPr>
            <w:r w:rsidRPr="00FD78CF">
              <w:rPr>
                <w:rFonts w:ascii="Tahoma" w:eastAsia="Times New Roman" w:hAnsi="Tahoma" w:cs="Tahoma"/>
                <w:iCs/>
                <w:kern w:val="1"/>
                <w:sz w:val="16"/>
                <w:szCs w:val="16"/>
                <w:lang w:eastAsia="ar-SA"/>
              </w:rPr>
              <w:t>Nazwa oferowanego produktu spełniająca wymogi zawarte w kolumnie 4,5,6 niniejszej tabeli *</w:t>
            </w:r>
          </w:p>
        </w:tc>
        <w:tc>
          <w:tcPr>
            <w:tcW w:w="1203" w:type="dxa"/>
          </w:tcPr>
          <w:p w:rsidR="004D4140" w:rsidRPr="00FD78CF" w:rsidRDefault="004D4140" w:rsidP="00A826A5">
            <w:r w:rsidRPr="00FD78CF">
              <w:rPr>
                <w:rFonts w:ascii="Tahoma" w:hAnsi="Tahoma" w:cs="Tahoma"/>
                <w:b/>
                <w:bCs/>
                <w:sz w:val="20"/>
                <w:szCs w:val="20"/>
              </w:rPr>
              <w:t>Kod EAN</w:t>
            </w:r>
          </w:p>
        </w:tc>
        <w:tc>
          <w:tcPr>
            <w:tcW w:w="1529" w:type="dxa"/>
            <w:shd w:val="clear" w:color="auto" w:fill="auto"/>
          </w:tcPr>
          <w:p w:rsidR="004D4140" w:rsidRPr="00FD78CF" w:rsidRDefault="004D4140" w:rsidP="00A826A5">
            <w:pPr>
              <w:suppressAutoHyphens/>
              <w:spacing w:after="0" w:line="100" w:lineRule="atLeast"/>
              <w:jc w:val="center"/>
              <w:rPr>
                <w:rFonts w:ascii="Tahoma" w:eastAsia="Times New Roman" w:hAnsi="Tahoma" w:cs="Tahoma"/>
                <w:iCs/>
                <w:kern w:val="1"/>
                <w:sz w:val="16"/>
                <w:szCs w:val="20"/>
                <w:lang w:eastAsia="ar-SA"/>
              </w:rPr>
            </w:pPr>
            <w:r w:rsidRPr="00FD78CF">
              <w:rPr>
                <w:rFonts w:ascii="Tahoma" w:eastAsia="Times New Roman" w:hAnsi="Tahoma" w:cs="Tahoma"/>
                <w:iCs/>
                <w:kern w:val="1"/>
                <w:sz w:val="16"/>
                <w:szCs w:val="16"/>
                <w:lang w:eastAsia="ar-SA"/>
              </w:rPr>
              <w:t>Nazwa międzynarodowa</w:t>
            </w:r>
          </w:p>
        </w:tc>
        <w:tc>
          <w:tcPr>
            <w:tcW w:w="1418" w:type="dxa"/>
            <w:shd w:val="clear" w:color="auto" w:fill="auto"/>
          </w:tcPr>
          <w:p w:rsidR="004D4140" w:rsidRPr="00FD78CF" w:rsidRDefault="004D4140" w:rsidP="00A826A5">
            <w:pPr>
              <w:suppressAutoHyphens/>
              <w:spacing w:after="0" w:line="100" w:lineRule="atLeast"/>
              <w:jc w:val="center"/>
              <w:rPr>
                <w:rFonts w:ascii="Tahoma" w:eastAsia="Times New Roman" w:hAnsi="Tahoma" w:cs="Tahoma"/>
                <w:iCs/>
                <w:kern w:val="1"/>
                <w:sz w:val="16"/>
                <w:szCs w:val="20"/>
                <w:lang w:eastAsia="ar-SA"/>
              </w:rPr>
            </w:pPr>
            <w:r w:rsidRPr="00FD78CF">
              <w:rPr>
                <w:rFonts w:ascii="Tahoma" w:eastAsia="Times New Roman" w:hAnsi="Tahoma" w:cs="Tahoma"/>
                <w:iCs/>
                <w:kern w:val="1"/>
                <w:sz w:val="16"/>
                <w:szCs w:val="20"/>
                <w:lang w:eastAsia="ar-SA"/>
              </w:rPr>
              <w:t xml:space="preserve">Postać farmaceutyczna </w:t>
            </w:r>
          </w:p>
        </w:tc>
        <w:tc>
          <w:tcPr>
            <w:tcW w:w="2551" w:type="dxa"/>
            <w:shd w:val="clear" w:color="auto" w:fill="auto"/>
          </w:tcPr>
          <w:p w:rsidR="004D4140" w:rsidRPr="00FD78CF" w:rsidRDefault="004D4140" w:rsidP="00A826A5">
            <w:pPr>
              <w:suppressAutoHyphens/>
              <w:spacing w:after="0" w:line="100" w:lineRule="atLeast"/>
              <w:jc w:val="center"/>
              <w:rPr>
                <w:rFonts w:ascii="Tahoma" w:eastAsia="Times New Roman" w:hAnsi="Tahoma" w:cs="Tahoma"/>
                <w:iCs/>
                <w:kern w:val="1"/>
                <w:sz w:val="16"/>
                <w:szCs w:val="20"/>
                <w:lang w:eastAsia="ar-SA"/>
              </w:rPr>
            </w:pPr>
            <w:r w:rsidRPr="00FD78CF">
              <w:rPr>
                <w:rFonts w:ascii="Tahoma" w:eastAsia="Times New Roman" w:hAnsi="Tahoma" w:cs="Tahoma"/>
                <w:iCs/>
                <w:kern w:val="1"/>
                <w:sz w:val="16"/>
                <w:szCs w:val="20"/>
                <w:lang w:eastAsia="ar-SA"/>
              </w:rPr>
              <w:t>Dawka</w:t>
            </w:r>
          </w:p>
        </w:tc>
        <w:tc>
          <w:tcPr>
            <w:tcW w:w="841" w:type="dxa"/>
            <w:shd w:val="clear" w:color="auto" w:fill="auto"/>
          </w:tcPr>
          <w:p w:rsidR="004D4140" w:rsidRPr="00FD78CF" w:rsidRDefault="004D4140" w:rsidP="00A826A5">
            <w:pPr>
              <w:suppressAutoHyphens/>
              <w:spacing w:after="0" w:line="100" w:lineRule="atLeast"/>
              <w:jc w:val="center"/>
              <w:rPr>
                <w:rFonts w:ascii="Tahoma" w:eastAsia="Times New Roman" w:hAnsi="Tahoma" w:cs="Tahoma"/>
                <w:iCs/>
                <w:kern w:val="1"/>
                <w:sz w:val="16"/>
                <w:szCs w:val="20"/>
                <w:lang w:eastAsia="ar-SA"/>
              </w:rPr>
            </w:pPr>
            <w:r w:rsidRPr="00FD78CF">
              <w:rPr>
                <w:rFonts w:ascii="Tahoma" w:eastAsia="Times New Roman" w:hAnsi="Tahoma" w:cs="Tahoma"/>
                <w:iCs/>
                <w:kern w:val="1"/>
                <w:sz w:val="16"/>
                <w:szCs w:val="20"/>
                <w:lang w:eastAsia="ar-SA"/>
              </w:rPr>
              <w:t>J.m.</w:t>
            </w:r>
          </w:p>
        </w:tc>
        <w:tc>
          <w:tcPr>
            <w:tcW w:w="1156" w:type="dxa"/>
            <w:shd w:val="clear" w:color="auto" w:fill="auto"/>
          </w:tcPr>
          <w:p w:rsidR="004D4140" w:rsidRPr="00FD78CF" w:rsidRDefault="004D4140" w:rsidP="00A826A5">
            <w:pPr>
              <w:suppressAutoHyphens/>
              <w:spacing w:after="0" w:line="100" w:lineRule="atLeast"/>
              <w:jc w:val="center"/>
              <w:rPr>
                <w:rFonts w:ascii="Tahoma" w:eastAsia="Times New Roman" w:hAnsi="Tahoma" w:cs="Tahoma"/>
                <w:iCs/>
                <w:kern w:val="1"/>
                <w:sz w:val="16"/>
                <w:szCs w:val="16"/>
                <w:lang w:eastAsia="ar-SA"/>
              </w:rPr>
            </w:pPr>
            <w:r w:rsidRPr="00FD78CF">
              <w:rPr>
                <w:rFonts w:ascii="Tahoma" w:eastAsia="Times New Roman" w:hAnsi="Tahoma" w:cs="Tahoma"/>
                <w:iCs/>
                <w:kern w:val="1"/>
                <w:sz w:val="16"/>
                <w:szCs w:val="20"/>
                <w:lang w:eastAsia="ar-SA"/>
              </w:rPr>
              <w:t xml:space="preserve">Wymagana ilość </w:t>
            </w:r>
          </w:p>
        </w:tc>
        <w:tc>
          <w:tcPr>
            <w:tcW w:w="1156" w:type="dxa"/>
          </w:tcPr>
          <w:p w:rsidR="004D4140" w:rsidRPr="00FD78CF" w:rsidRDefault="004D4140" w:rsidP="00A826A5">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 xml:space="preserve">Cena </w:t>
            </w:r>
            <w:proofErr w:type="spellStart"/>
            <w:r w:rsidRPr="00FD78CF">
              <w:rPr>
                <w:rFonts w:ascii="Tahoma" w:eastAsia="SimSun" w:hAnsi="Tahoma" w:cs="Tahoma"/>
                <w:iCs/>
                <w:kern w:val="1"/>
                <w:sz w:val="16"/>
                <w:szCs w:val="16"/>
                <w:lang w:eastAsia="ar-SA"/>
              </w:rPr>
              <w:t>jednost</w:t>
            </w:r>
            <w:proofErr w:type="spellEnd"/>
            <w:r w:rsidRPr="00FD78CF">
              <w:rPr>
                <w:rFonts w:ascii="Tahoma" w:eastAsia="SimSun" w:hAnsi="Tahoma" w:cs="Tahoma"/>
                <w:iCs/>
                <w:kern w:val="1"/>
                <w:sz w:val="16"/>
                <w:szCs w:val="16"/>
                <w:lang w:eastAsia="ar-SA"/>
              </w:rPr>
              <w:t>.</w:t>
            </w:r>
          </w:p>
          <w:p w:rsidR="004D4140" w:rsidRPr="00FD78CF" w:rsidRDefault="004D4140" w:rsidP="00A826A5">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 xml:space="preserve">netto (za </w:t>
            </w:r>
            <w:r>
              <w:rPr>
                <w:rFonts w:ascii="Tahoma" w:eastAsia="SimSun" w:hAnsi="Tahoma" w:cs="Tahoma"/>
                <w:iCs/>
                <w:kern w:val="1"/>
                <w:sz w:val="16"/>
                <w:szCs w:val="16"/>
                <w:lang w:eastAsia="ar-SA"/>
              </w:rPr>
              <w:t xml:space="preserve">opakowanie </w:t>
            </w:r>
            <w:r w:rsidRPr="00FD78CF">
              <w:rPr>
                <w:rFonts w:ascii="Tahoma" w:eastAsia="SimSun" w:hAnsi="Tahoma" w:cs="Tahoma"/>
                <w:iCs/>
                <w:kern w:val="1"/>
                <w:sz w:val="16"/>
                <w:szCs w:val="16"/>
                <w:lang w:eastAsia="ar-SA"/>
              </w:rPr>
              <w:t xml:space="preserve"> ) </w:t>
            </w:r>
          </w:p>
        </w:tc>
        <w:tc>
          <w:tcPr>
            <w:tcW w:w="1012" w:type="dxa"/>
          </w:tcPr>
          <w:p w:rsidR="004D4140" w:rsidRPr="00FD78CF" w:rsidRDefault="004D4140" w:rsidP="00A826A5">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Wartość netto</w:t>
            </w:r>
          </w:p>
          <w:p w:rsidR="004D4140" w:rsidRPr="00FD78CF" w:rsidRDefault="004D4140" w:rsidP="00A826A5">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8x9</w:t>
            </w:r>
          </w:p>
        </w:tc>
        <w:tc>
          <w:tcPr>
            <w:tcW w:w="1012" w:type="dxa"/>
          </w:tcPr>
          <w:p w:rsidR="004D4140" w:rsidRPr="00FD78CF" w:rsidRDefault="004D4140" w:rsidP="00A826A5">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Podatek VAT</w:t>
            </w:r>
          </w:p>
          <w:p w:rsidR="004D4140" w:rsidRPr="00FD78CF" w:rsidRDefault="004D4140" w:rsidP="00A826A5">
            <w:pPr>
              <w:suppressAutoHyphens/>
              <w:spacing w:after="0"/>
              <w:jc w:val="center"/>
              <w:rPr>
                <w:rFonts w:ascii="Tahoma" w:eastAsia="SimSun" w:hAnsi="Tahoma" w:cs="Tahoma"/>
                <w:iCs/>
                <w:kern w:val="1"/>
                <w:sz w:val="16"/>
                <w:szCs w:val="16"/>
                <w:lang w:eastAsia="ar-SA"/>
              </w:rPr>
            </w:pPr>
            <w:r w:rsidRPr="00FD78CF">
              <w:rPr>
                <w:rFonts w:ascii="Tahoma" w:eastAsia="SimSun" w:hAnsi="Tahoma" w:cs="Tahoma"/>
                <w:iCs/>
                <w:kern w:val="1"/>
                <w:sz w:val="16"/>
                <w:szCs w:val="16"/>
                <w:lang w:eastAsia="ar-SA"/>
              </w:rPr>
              <w:t>%</w:t>
            </w:r>
          </w:p>
        </w:tc>
        <w:tc>
          <w:tcPr>
            <w:tcW w:w="1012" w:type="dxa"/>
          </w:tcPr>
          <w:p w:rsidR="004D4140" w:rsidRPr="00FD78CF" w:rsidRDefault="004D4140" w:rsidP="00A826A5">
            <w:pPr>
              <w:suppressAutoHyphens/>
              <w:spacing w:after="0"/>
              <w:jc w:val="center"/>
              <w:rPr>
                <w:rFonts w:ascii="Tahoma" w:eastAsia="SimSun" w:hAnsi="Tahoma" w:cs="Tahoma"/>
                <w:iCs/>
                <w:kern w:val="1"/>
                <w:sz w:val="16"/>
                <w:szCs w:val="20"/>
                <w:lang w:eastAsia="ar-SA"/>
              </w:rPr>
            </w:pPr>
            <w:r w:rsidRPr="00FD78CF">
              <w:rPr>
                <w:rFonts w:ascii="Tahoma" w:eastAsia="SimSun" w:hAnsi="Tahoma" w:cs="Tahoma"/>
                <w:iCs/>
                <w:kern w:val="1"/>
                <w:sz w:val="16"/>
                <w:szCs w:val="20"/>
                <w:lang w:eastAsia="ar-SA"/>
              </w:rPr>
              <w:t>Wartość brutto</w:t>
            </w:r>
          </w:p>
        </w:tc>
      </w:tr>
      <w:tr w:rsidR="004D4140" w:rsidRPr="00FD78CF" w:rsidTr="004D4140">
        <w:trPr>
          <w:trHeight w:hRule="exact" w:val="359"/>
        </w:trPr>
        <w:tc>
          <w:tcPr>
            <w:tcW w:w="729" w:type="dxa"/>
            <w:shd w:val="clear" w:color="auto" w:fill="auto"/>
          </w:tcPr>
          <w:p w:rsidR="004D4140" w:rsidRPr="00FD78CF" w:rsidRDefault="004D4140" w:rsidP="00A826A5">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1</w:t>
            </w:r>
          </w:p>
        </w:tc>
        <w:tc>
          <w:tcPr>
            <w:tcW w:w="1899" w:type="dxa"/>
            <w:shd w:val="clear" w:color="auto" w:fill="auto"/>
          </w:tcPr>
          <w:p w:rsidR="004D4140" w:rsidRPr="00FD78CF" w:rsidRDefault="004D4140" w:rsidP="00A826A5">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2</w:t>
            </w:r>
          </w:p>
        </w:tc>
        <w:tc>
          <w:tcPr>
            <w:tcW w:w="1203" w:type="dxa"/>
          </w:tcPr>
          <w:p w:rsidR="004D4140" w:rsidRPr="00FD78CF" w:rsidRDefault="004D4140" w:rsidP="00A826A5">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3</w:t>
            </w:r>
          </w:p>
        </w:tc>
        <w:tc>
          <w:tcPr>
            <w:tcW w:w="1529" w:type="dxa"/>
            <w:shd w:val="clear" w:color="auto" w:fill="auto"/>
          </w:tcPr>
          <w:p w:rsidR="004D4140" w:rsidRPr="00FD78CF" w:rsidRDefault="004D4140" w:rsidP="00A826A5">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4</w:t>
            </w:r>
          </w:p>
        </w:tc>
        <w:tc>
          <w:tcPr>
            <w:tcW w:w="1418" w:type="dxa"/>
            <w:shd w:val="clear" w:color="auto" w:fill="auto"/>
          </w:tcPr>
          <w:p w:rsidR="004D4140" w:rsidRPr="00FD78CF" w:rsidRDefault="004D4140" w:rsidP="00A826A5">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5</w:t>
            </w:r>
          </w:p>
        </w:tc>
        <w:tc>
          <w:tcPr>
            <w:tcW w:w="2551" w:type="dxa"/>
            <w:shd w:val="clear" w:color="auto" w:fill="auto"/>
          </w:tcPr>
          <w:p w:rsidR="004D4140" w:rsidRPr="00FD78CF" w:rsidRDefault="004D4140" w:rsidP="00A826A5">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6</w:t>
            </w:r>
          </w:p>
        </w:tc>
        <w:tc>
          <w:tcPr>
            <w:tcW w:w="841" w:type="dxa"/>
            <w:shd w:val="clear" w:color="auto" w:fill="auto"/>
          </w:tcPr>
          <w:p w:rsidR="004D4140" w:rsidRPr="00FD78CF" w:rsidRDefault="004D4140" w:rsidP="00A826A5">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7</w:t>
            </w:r>
          </w:p>
        </w:tc>
        <w:tc>
          <w:tcPr>
            <w:tcW w:w="1156" w:type="dxa"/>
            <w:shd w:val="clear" w:color="auto" w:fill="auto"/>
          </w:tcPr>
          <w:p w:rsidR="004D4140" w:rsidRPr="00FD78CF" w:rsidRDefault="004D4140" w:rsidP="00A826A5">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8</w:t>
            </w:r>
          </w:p>
        </w:tc>
        <w:tc>
          <w:tcPr>
            <w:tcW w:w="1156" w:type="dxa"/>
          </w:tcPr>
          <w:p w:rsidR="004D4140" w:rsidRPr="00FD78CF" w:rsidRDefault="004D4140" w:rsidP="00A826A5">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9</w:t>
            </w:r>
          </w:p>
        </w:tc>
        <w:tc>
          <w:tcPr>
            <w:tcW w:w="1012" w:type="dxa"/>
          </w:tcPr>
          <w:p w:rsidR="004D4140" w:rsidRPr="00FD78CF" w:rsidRDefault="004D4140" w:rsidP="00A826A5">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10</w:t>
            </w:r>
          </w:p>
        </w:tc>
        <w:tc>
          <w:tcPr>
            <w:tcW w:w="1012" w:type="dxa"/>
          </w:tcPr>
          <w:p w:rsidR="004D4140" w:rsidRPr="00FD78CF" w:rsidRDefault="004D4140" w:rsidP="00A826A5">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11</w:t>
            </w:r>
          </w:p>
        </w:tc>
        <w:tc>
          <w:tcPr>
            <w:tcW w:w="1012" w:type="dxa"/>
          </w:tcPr>
          <w:p w:rsidR="004D4140" w:rsidRPr="00FD78CF" w:rsidRDefault="004D4140" w:rsidP="00A826A5">
            <w:pPr>
              <w:suppressAutoHyphens/>
              <w:spacing w:after="0" w:line="100" w:lineRule="atLeast"/>
              <w:jc w:val="center"/>
              <w:rPr>
                <w:rFonts w:ascii="Tahoma" w:eastAsia="Times New Roman" w:hAnsi="Tahoma" w:cs="Tahoma"/>
                <w:b/>
                <w:bCs/>
                <w:iCs/>
                <w:kern w:val="1"/>
                <w:sz w:val="20"/>
                <w:szCs w:val="20"/>
                <w:lang w:eastAsia="ar-SA"/>
              </w:rPr>
            </w:pPr>
            <w:r w:rsidRPr="00FD78CF">
              <w:rPr>
                <w:rFonts w:ascii="Tahoma" w:eastAsia="Times New Roman" w:hAnsi="Tahoma" w:cs="Tahoma"/>
                <w:b/>
                <w:bCs/>
                <w:iCs/>
                <w:kern w:val="1"/>
                <w:sz w:val="20"/>
                <w:szCs w:val="20"/>
                <w:lang w:eastAsia="ar-SA"/>
              </w:rPr>
              <w:t>12</w:t>
            </w:r>
          </w:p>
        </w:tc>
      </w:tr>
      <w:tr w:rsidR="004D4140" w:rsidRPr="00FD78CF" w:rsidTr="004D4140">
        <w:trPr>
          <w:trHeight w:hRule="exact" w:val="1651"/>
        </w:trPr>
        <w:tc>
          <w:tcPr>
            <w:tcW w:w="729" w:type="dxa"/>
            <w:shd w:val="clear" w:color="auto" w:fill="auto"/>
          </w:tcPr>
          <w:p w:rsidR="004D4140" w:rsidRPr="00FD78CF" w:rsidRDefault="004D4140" w:rsidP="00A826A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FD78CF">
              <w:rPr>
                <w:rFonts w:ascii="Tahoma" w:eastAsia="Times New Roman" w:hAnsi="Tahoma" w:cs="Tahoma"/>
                <w:b/>
                <w:bCs/>
                <w:iCs/>
                <w:kern w:val="1"/>
                <w:sz w:val="20"/>
                <w:szCs w:val="20"/>
                <w:lang w:val="de-DE" w:eastAsia="ar-SA"/>
              </w:rPr>
              <w:t>1</w:t>
            </w:r>
          </w:p>
        </w:tc>
        <w:tc>
          <w:tcPr>
            <w:tcW w:w="1899" w:type="dxa"/>
            <w:shd w:val="clear" w:color="auto" w:fill="auto"/>
            <w:vAlign w:val="center"/>
          </w:tcPr>
          <w:p w:rsidR="004D4140" w:rsidRPr="00FD78CF" w:rsidRDefault="004D4140" w:rsidP="00A826A5">
            <w:pPr>
              <w:suppressAutoHyphens/>
              <w:snapToGrid w:val="0"/>
              <w:jc w:val="center"/>
              <w:rPr>
                <w:rFonts w:ascii="Tahoma" w:eastAsia="SimSun" w:hAnsi="Tahoma" w:cs="Tahoma"/>
                <w:bCs/>
                <w:iCs/>
                <w:kern w:val="1"/>
                <w:sz w:val="20"/>
                <w:szCs w:val="20"/>
                <w:lang w:eastAsia="ar-SA"/>
              </w:rPr>
            </w:pPr>
          </w:p>
        </w:tc>
        <w:tc>
          <w:tcPr>
            <w:tcW w:w="1203" w:type="dxa"/>
          </w:tcPr>
          <w:p w:rsidR="004D4140" w:rsidRPr="00FD78CF" w:rsidRDefault="004D4140" w:rsidP="00A826A5"/>
        </w:tc>
        <w:tc>
          <w:tcPr>
            <w:tcW w:w="1529" w:type="dxa"/>
            <w:shd w:val="clear" w:color="auto" w:fill="auto"/>
            <w:vAlign w:val="center"/>
          </w:tcPr>
          <w:p w:rsidR="004D4140" w:rsidRDefault="004D4140" w:rsidP="00A826A5">
            <w:pPr>
              <w:snapToGrid w:val="0"/>
              <w:jc w:val="center"/>
              <w:rPr>
                <w:rFonts w:ascii="Tahoma" w:hAnsi="Tahoma" w:cs="Tahoma"/>
                <w:sz w:val="20"/>
                <w:szCs w:val="20"/>
              </w:rPr>
            </w:pPr>
            <w:proofErr w:type="spellStart"/>
            <w:r>
              <w:rPr>
                <w:rFonts w:ascii="Tahoma" w:hAnsi="Tahoma" w:cs="Tahoma"/>
                <w:sz w:val="20"/>
                <w:szCs w:val="20"/>
              </w:rPr>
              <w:t>Aprepitant</w:t>
            </w:r>
            <w:proofErr w:type="spellEnd"/>
          </w:p>
        </w:tc>
        <w:tc>
          <w:tcPr>
            <w:tcW w:w="1418" w:type="dxa"/>
            <w:shd w:val="clear" w:color="auto" w:fill="auto"/>
            <w:vAlign w:val="center"/>
          </w:tcPr>
          <w:p w:rsidR="004D4140" w:rsidRDefault="004D4140" w:rsidP="00A826A5">
            <w:pPr>
              <w:snapToGrid w:val="0"/>
              <w:jc w:val="center"/>
              <w:rPr>
                <w:rFonts w:ascii="Tahoma" w:hAnsi="Tahoma" w:cs="Tahoma"/>
                <w:sz w:val="20"/>
                <w:szCs w:val="20"/>
              </w:rPr>
            </w:pPr>
            <w:r>
              <w:rPr>
                <w:rFonts w:ascii="Tahoma" w:hAnsi="Tahoma" w:cs="Tahoma"/>
                <w:sz w:val="20"/>
                <w:szCs w:val="20"/>
              </w:rPr>
              <w:t>doustna</w:t>
            </w:r>
          </w:p>
        </w:tc>
        <w:tc>
          <w:tcPr>
            <w:tcW w:w="2551" w:type="dxa"/>
            <w:shd w:val="clear" w:color="auto" w:fill="auto"/>
            <w:vAlign w:val="center"/>
          </w:tcPr>
          <w:p w:rsidR="004D4140" w:rsidRPr="004D4140" w:rsidRDefault="004D4140" w:rsidP="00A826A5">
            <w:pPr>
              <w:snapToGrid w:val="0"/>
              <w:jc w:val="center"/>
              <w:rPr>
                <w:rFonts w:ascii="Tahoma" w:eastAsia="Times New Roman" w:hAnsi="Tahoma" w:cs="Tahoma"/>
                <w:sz w:val="16"/>
                <w:szCs w:val="16"/>
              </w:rPr>
            </w:pPr>
            <w:r w:rsidRPr="004D4140">
              <w:rPr>
                <w:rFonts w:ascii="Tahoma" w:hAnsi="Tahoma" w:cs="Tahoma"/>
                <w:sz w:val="16"/>
                <w:szCs w:val="16"/>
              </w:rPr>
              <w:t>2 kaps 0,08g + 1 kaps 0,125g</w:t>
            </w:r>
          </w:p>
        </w:tc>
        <w:tc>
          <w:tcPr>
            <w:tcW w:w="841" w:type="dxa"/>
            <w:shd w:val="clear" w:color="auto" w:fill="auto"/>
            <w:vAlign w:val="center"/>
          </w:tcPr>
          <w:p w:rsidR="004D4140" w:rsidRDefault="004D4140" w:rsidP="00A826A5">
            <w:pPr>
              <w:jc w:val="center"/>
              <w:rPr>
                <w:rFonts w:ascii="Tahoma" w:eastAsia="Times New Roman" w:hAnsi="Tahoma" w:cs="Tahoma"/>
                <w:sz w:val="20"/>
                <w:szCs w:val="20"/>
              </w:rPr>
            </w:pPr>
            <w:proofErr w:type="spellStart"/>
            <w:r>
              <w:rPr>
                <w:rFonts w:ascii="Tahoma" w:eastAsia="Times New Roman" w:hAnsi="Tahoma" w:cs="Tahoma"/>
                <w:sz w:val="20"/>
                <w:szCs w:val="20"/>
              </w:rPr>
              <w:t>op</w:t>
            </w:r>
            <w:proofErr w:type="spellEnd"/>
            <w:r>
              <w:rPr>
                <w:rFonts w:ascii="Tahoma" w:eastAsia="Times New Roman" w:hAnsi="Tahoma" w:cs="Tahoma"/>
                <w:sz w:val="20"/>
                <w:szCs w:val="20"/>
              </w:rPr>
              <w:t xml:space="preserve"> </w:t>
            </w:r>
          </w:p>
        </w:tc>
        <w:tc>
          <w:tcPr>
            <w:tcW w:w="1156" w:type="dxa"/>
            <w:shd w:val="clear" w:color="auto" w:fill="auto"/>
            <w:vAlign w:val="center"/>
          </w:tcPr>
          <w:p w:rsidR="004D4140" w:rsidRDefault="004D4140" w:rsidP="00A826A5">
            <w:pPr>
              <w:snapToGrid w:val="0"/>
              <w:jc w:val="center"/>
              <w:rPr>
                <w:rFonts w:ascii="Tahoma" w:eastAsia="Times New Roman" w:hAnsi="Tahoma" w:cs="Tahoma"/>
                <w:sz w:val="20"/>
                <w:szCs w:val="20"/>
                <w:lang w:val="de-DE"/>
              </w:rPr>
            </w:pPr>
            <w:r>
              <w:rPr>
                <w:rFonts w:ascii="Tahoma" w:eastAsia="Times New Roman" w:hAnsi="Tahoma" w:cs="Tahoma"/>
                <w:sz w:val="20"/>
                <w:szCs w:val="20"/>
              </w:rPr>
              <w:t>600</w:t>
            </w:r>
          </w:p>
        </w:tc>
        <w:tc>
          <w:tcPr>
            <w:tcW w:w="1156" w:type="dxa"/>
          </w:tcPr>
          <w:p w:rsidR="004D4140" w:rsidRPr="00FD78CF" w:rsidRDefault="004D4140"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4D4140" w:rsidRPr="00FD78CF" w:rsidRDefault="004D4140"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4D4140" w:rsidRPr="00FD78CF" w:rsidRDefault="004D4140"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4D4140" w:rsidRPr="00FD78CF" w:rsidRDefault="004D4140"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4D4140" w:rsidRPr="00FD78CF" w:rsidRDefault="004D4140" w:rsidP="004D4140">
      <w:pPr>
        <w:suppressAutoHyphens/>
        <w:spacing w:after="0" w:line="100" w:lineRule="atLeast"/>
        <w:jc w:val="center"/>
        <w:rPr>
          <w:rFonts w:ascii="Tahoma" w:eastAsia="Calibri" w:hAnsi="Tahoma" w:cs="Tahoma"/>
          <w:b/>
          <w:bCs/>
          <w:color w:val="000000"/>
          <w:kern w:val="1"/>
          <w:sz w:val="20"/>
          <w:szCs w:val="20"/>
          <w:lang w:eastAsia="ar-SA"/>
        </w:rPr>
      </w:pPr>
    </w:p>
    <w:p w:rsidR="004D4140" w:rsidRDefault="004D4140" w:rsidP="004D4140">
      <w:pPr>
        <w:suppressAutoHyphens/>
        <w:spacing w:after="0" w:line="240" w:lineRule="auto"/>
        <w:jc w:val="both"/>
        <w:rPr>
          <w:rFonts w:ascii="Tahoma" w:eastAsia="Times New Roman" w:hAnsi="Tahoma" w:cs="Tahoma"/>
          <w:iCs/>
          <w:sz w:val="20"/>
          <w:szCs w:val="20"/>
          <w:lang w:eastAsia="ar-SA"/>
        </w:rPr>
      </w:pPr>
    </w:p>
    <w:p w:rsidR="004D4140" w:rsidRDefault="004D4140" w:rsidP="004D4140">
      <w:pPr>
        <w:suppressAutoHyphens/>
        <w:spacing w:after="0" w:line="240" w:lineRule="auto"/>
        <w:jc w:val="both"/>
        <w:rPr>
          <w:rFonts w:ascii="Tahoma" w:eastAsia="Times New Roman" w:hAnsi="Tahoma" w:cs="Tahoma"/>
          <w:iCs/>
          <w:sz w:val="20"/>
          <w:szCs w:val="20"/>
          <w:lang w:eastAsia="ar-SA"/>
        </w:rPr>
      </w:pPr>
    </w:p>
    <w:p w:rsidR="004D4140" w:rsidRDefault="004D4140" w:rsidP="004D4140">
      <w:pPr>
        <w:suppressAutoHyphens/>
        <w:spacing w:after="0" w:line="240" w:lineRule="auto"/>
        <w:jc w:val="both"/>
        <w:rPr>
          <w:rFonts w:ascii="Tahoma" w:eastAsia="Times New Roman" w:hAnsi="Tahoma" w:cs="Tahoma"/>
          <w:iCs/>
          <w:sz w:val="20"/>
          <w:szCs w:val="20"/>
          <w:lang w:eastAsia="ar-SA"/>
        </w:rPr>
      </w:pPr>
    </w:p>
    <w:p w:rsidR="00591424" w:rsidRDefault="004D7994" w:rsidP="004D7994">
      <w:pPr>
        <w:suppressAutoHyphens/>
        <w:spacing w:after="0" w:line="100" w:lineRule="atLeast"/>
        <w:rPr>
          <w:rFonts w:ascii="Tahoma" w:eastAsia="Times New Roman" w:hAnsi="Tahoma" w:cs="Tahoma"/>
          <w:kern w:val="1"/>
          <w:sz w:val="16"/>
          <w:szCs w:val="16"/>
          <w:lang w:eastAsia="ar-SA"/>
        </w:rPr>
      </w:pPr>
      <w:r w:rsidRPr="004D7994">
        <w:rPr>
          <w:rFonts w:ascii="Tahoma" w:eastAsia="Times New Roman" w:hAnsi="Tahoma" w:cs="Tahoma"/>
          <w:kern w:val="1"/>
          <w:sz w:val="16"/>
          <w:szCs w:val="16"/>
          <w:lang w:eastAsia="ar-SA"/>
        </w:rPr>
        <w:tab/>
      </w: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Default="00591424" w:rsidP="004D7994">
      <w:pPr>
        <w:suppressAutoHyphens/>
        <w:spacing w:after="0" w:line="100" w:lineRule="atLeast"/>
        <w:rPr>
          <w:rFonts w:ascii="Tahoma" w:eastAsia="Times New Roman" w:hAnsi="Tahoma" w:cs="Tahoma"/>
          <w:kern w:val="1"/>
          <w:sz w:val="16"/>
          <w:szCs w:val="16"/>
          <w:lang w:eastAsia="ar-SA"/>
        </w:rPr>
      </w:pPr>
    </w:p>
    <w:p w:rsidR="00591424" w:rsidRPr="00FA468A" w:rsidRDefault="00591424" w:rsidP="00591424">
      <w:pPr>
        <w:keepNext/>
        <w:tabs>
          <w:tab w:val="left" w:pos="708"/>
        </w:tabs>
        <w:spacing w:after="0" w:line="240" w:lineRule="auto"/>
        <w:outlineLvl w:val="1"/>
        <w:rPr>
          <w:rFonts w:ascii="Tahoma" w:eastAsia="Arial Unicode MS" w:hAnsi="Tahoma" w:cs="Tahoma"/>
          <w:color w:val="000000"/>
          <w:sz w:val="20"/>
          <w:szCs w:val="16"/>
          <w:lang w:eastAsia="pl-PL"/>
        </w:rPr>
      </w:pPr>
      <w:r w:rsidRPr="00FA468A">
        <w:rPr>
          <w:rFonts w:ascii="Tahoma" w:eastAsia="Times New Roman" w:hAnsi="Tahoma" w:cs="Tahoma"/>
          <w:color w:val="000000"/>
          <w:sz w:val="20"/>
          <w:szCs w:val="16"/>
          <w:lang w:eastAsia="pl-PL"/>
        </w:rPr>
        <w:t>DZP/381/83A/2020</w:t>
      </w:r>
    </w:p>
    <w:p w:rsidR="00591424" w:rsidRPr="00FA468A" w:rsidRDefault="00591424" w:rsidP="00591424">
      <w:pPr>
        <w:spacing w:after="0" w:line="240" w:lineRule="auto"/>
        <w:rPr>
          <w:rFonts w:ascii="Tahoma" w:eastAsia="Times New Roman" w:hAnsi="Tahoma" w:cs="Tahoma"/>
          <w:b/>
          <w:sz w:val="20"/>
          <w:szCs w:val="16"/>
          <w:lang w:eastAsia="pl-PL"/>
        </w:rPr>
      </w:pPr>
      <w:r w:rsidRPr="00FA468A">
        <w:rPr>
          <w:rFonts w:ascii="Tahoma" w:eastAsia="Times New Roman" w:hAnsi="Tahoma" w:cs="Tahoma"/>
          <w:sz w:val="20"/>
          <w:szCs w:val="16"/>
          <w:lang w:eastAsia="pl-PL"/>
        </w:rPr>
        <w:t>Załącznik nr 4.</w:t>
      </w:r>
      <w:r>
        <w:rPr>
          <w:rFonts w:ascii="Tahoma" w:eastAsia="Times New Roman" w:hAnsi="Tahoma" w:cs="Tahoma"/>
          <w:sz w:val="20"/>
          <w:szCs w:val="16"/>
          <w:lang w:eastAsia="pl-PL"/>
        </w:rPr>
        <w:t>27</w:t>
      </w:r>
    </w:p>
    <w:p w:rsidR="00591424" w:rsidRPr="00FA468A" w:rsidRDefault="00591424" w:rsidP="00591424">
      <w:pPr>
        <w:spacing w:after="0" w:line="240" w:lineRule="auto"/>
        <w:jc w:val="center"/>
        <w:rPr>
          <w:rFonts w:ascii="Tahoma" w:hAnsi="Tahoma" w:cs="Tahoma"/>
          <w:b/>
          <w:sz w:val="20"/>
          <w:szCs w:val="20"/>
          <w:lang w:eastAsia="ar-SA"/>
        </w:rPr>
      </w:pPr>
      <w:r w:rsidRPr="00FA468A">
        <w:rPr>
          <w:rFonts w:ascii="Tahoma" w:hAnsi="Tahoma" w:cs="Tahoma"/>
          <w:b/>
          <w:sz w:val="20"/>
          <w:szCs w:val="20"/>
          <w:lang w:eastAsia="pl-PL"/>
        </w:rPr>
        <w:t>FORMULARZ   CENOWY</w:t>
      </w:r>
    </w:p>
    <w:p w:rsidR="00591424" w:rsidRPr="00FA468A" w:rsidRDefault="00591424" w:rsidP="00591424">
      <w:pPr>
        <w:spacing w:after="0" w:line="240" w:lineRule="auto"/>
        <w:jc w:val="center"/>
        <w:rPr>
          <w:rFonts w:ascii="Tahoma" w:hAnsi="Tahoma" w:cs="Tahoma"/>
          <w:b/>
          <w:sz w:val="20"/>
          <w:szCs w:val="20"/>
          <w:lang w:eastAsia="ar-SA"/>
        </w:rPr>
      </w:pPr>
      <w:r w:rsidRPr="00FA468A">
        <w:rPr>
          <w:rFonts w:ascii="Tahoma" w:hAnsi="Tahoma" w:cs="Tahoma"/>
          <w:b/>
          <w:sz w:val="20"/>
          <w:szCs w:val="20"/>
          <w:lang w:eastAsia="pl-PL"/>
        </w:rPr>
        <w:t>WYSZCZEGÓLNIENIE  ASORTYMENTOWE  I  ILOŚCIOWE  PRZEDMIOTU  ZAMÓWIENIA</w:t>
      </w:r>
    </w:p>
    <w:p w:rsidR="00591424" w:rsidRPr="00FA468A" w:rsidRDefault="00591424" w:rsidP="00591424">
      <w:pPr>
        <w:suppressAutoHyphens/>
        <w:spacing w:after="0" w:line="100" w:lineRule="atLeast"/>
        <w:jc w:val="center"/>
        <w:rPr>
          <w:rFonts w:ascii="Tahoma" w:eastAsia="Times New Roman" w:hAnsi="Tahoma" w:cs="Tahoma"/>
          <w:b/>
          <w:iCs/>
          <w:kern w:val="1"/>
          <w:sz w:val="20"/>
          <w:szCs w:val="24"/>
          <w:lang w:eastAsia="ar-SA"/>
        </w:rPr>
      </w:pPr>
      <w:r w:rsidRPr="00FA468A">
        <w:rPr>
          <w:rFonts w:ascii="Tahoma" w:eastAsia="Times New Roman" w:hAnsi="Tahoma" w:cs="Tahoma"/>
          <w:b/>
          <w:bCs/>
          <w:kern w:val="1"/>
          <w:sz w:val="20"/>
          <w:szCs w:val="20"/>
          <w:lang w:eastAsia="ar-SA"/>
        </w:rPr>
        <w:t xml:space="preserve">                                                                                                            </w:t>
      </w:r>
    </w:p>
    <w:p w:rsidR="00591424" w:rsidRPr="00FA468A" w:rsidRDefault="00591424" w:rsidP="00591424">
      <w:pPr>
        <w:suppressAutoHyphens/>
        <w:spacing w:after="0" w:line="100" w:lineRule="atLeast"/>
        <w:jc w:val="center"/>
        <w:rPr>
          <w:rFonts w:ascii="Tahoma" w:eastAsia="Times New Roman" w:hAnsi="Tahoma" w:cs="Tahoma"/>
          <w:b/>
          <w:iCs/>
          <w:kern w:val="1"/>
          <w:sz w:val="20"/>
          <w:szCs w:val="24"/>
          <w:lang w:eastAsia="ar-SA"/>
        </w:rPr>
      </w:pPr>
      <w:r w:rsidRPr="00FA468A">
        <w:rPr>
          <w:rFonts w:ascii="Tahoma" w:eastAsia="Times New Roman" w:hAnsi="Tahoma" w:cs="Tahoma"/>
          <w:b/>
          <w:iCs/>
          <w:kern w:val="1"/>
          <w:sz w:val="20"/>
          <w:szCs w:val="24"/>
          <w:lang w:eastAsia="ar-SA"/>
        </w:rPr>
        <w:t xml:space="preserve">Część </w:t>
      </w:r>
      <w:r w:rsidRPr="001E5DB6">
        <w:rPr>
          <w:rFonts w:ascii="Tahoma" w:eastAsia="Times New Roman" w:hAnsi="Tahoma" w:cs="Tahoma"/>
          <w:b/>
          <w:iCs/>
          <w:kern w:val="1"/>
          <w:sz w:val="20"/>
          <w:szCs w:val="24"/>
          <w:lang w:eastAsia="ar-SA"/>
        </w:rPr>
        <w:t>27-</w:t>
      </w:r>
      <w:r w:rsidRPr="001E5DB6">
        <w:rPr>
          <w:rFonts w:ascii="Tahoma" w:eastAsia="SimSun" w:hAnsi="Tahoma" w:cs="Tahoma"/>
          <w:b/>
          <w:kern w:val="1"/>
          <w:sz w:val="20"/>
          <w:szCs w:val="20"/>
          <w:lang w:eastAsia="ar-SA"/>
        </w:rPr>
        <w:t xml:space="preserve"> </w:t>
      </w:r>
      <w:proofErr w:type="spellStart"/>
      <w:r w:rsidR="001E5DB6" w:rsidRPr="001E5DB6">
        <w:rPr>
          <w:rFonts w:ascii="Tahoma" w:hAnsi="Tahoma" w:cs="Tahoma"/>
          <w:b/>
          <w:sz w:val="20"/>
          <w:szCs w:val="20"/>
        </w:rPr>
        <w:t>Lipegfilgrastim</w:t>
      </w:r>
      <w:proofErr w:type="spellEnd"/>
    </w:p>
    <w:p w:rsidR="00591424" w:rsidRPr="00FA468A" w:rsidRDefault="00591424" w:rsidP="00591424">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591424" w:rsidRPr="00FA468A" w:rsidTr="00A826A5">
        <w:trPr>
          <w:trHeight w:hRule="exact" w:val="1126"/>
        </w:trPr>
        <w:tc>
          <w:tcPr>
            <w:tcW w:w="637" w:type="dxa"/>
            <w:shd w:val="clear" w:color="auto" w:fill="auto"/>
          </w:tcPr>
          <w:p w:rsidR="00591424" w:rsidRPr="00FA468A" w:rsidRDefault="00591424" w:rsidP="00A826A5">
            <w:pPr>
              <w:suppressAutoHyphens/>
              <w:spacing w:after="0" w:line="100" w:lineRule="atLeast"/>
              <w:jc w:val="center"/>
              <w:rPr>
                <w:rFonts w:ascii="Tahoma" w:eastAsia="Times New Roman" w:hAnsi="Tahoma" w:cs="Tahoma"/>
                <w:iCs/>
                <w:kern w:val="1"/>
                <w:sz w:val="16"/>
                <w:szCs w:val="16"/>
                <w:lang w:eastAsia="ar-SA"/>
              </w:rPr>
            </w:pPr>
            <w:r w:rsidRPr="00FA468A">
              <w:rPr>
                <w:rFonts w:ascii="Tahoma" w:eastAsia="Times New Roman" w:hAnsi="Tahoma" w:cs="Tahoma"/>
                <w:iCs/>
                <w:kern w:val="1"/>
                <w:sz w:val="18"/>
                <w:szCs w:val="20"/>
                <w:lang w:eastAsia="ar-SA"/>
              </w:rPr>
              <w:t>L.p.</w:t>
            </w:r>
          </w:p>
        </w:tc>
        <w:tc>
          <w:tcPr>
            <w:tcW w:w="1659" w:type="dxa"/>
            <w:shd w:val="clear" w:color="auto" w:fill="auto"/>
          </w:tcPr>
          <w:p w:rsidR="00591424" w:rsidRPr="00FA468A" w:rsidRDefault="00591424" w:rsidP="00A826A5">
            <w:pPr>
              <w:suppressAutoHyphens/>
              <w:spacing w:after="0" w:line="100" w:lineRule="atLeast"/>
              <w:rPr>
                <w:rFonts w:ascii="Tahoma" w:eastAsia="Times New Roman" w:hAnsi="Tahoma" w:cs="Tahoma"/>
                <w:iCs/>
                <w:kern w:val="1"/>
                <w:sz w:val="16"/>
                <w:szCs w:val="16"/>
                <w:lang w:eastAsia="ar-SA"/>
              </w:rPr>
            </w:pPr>
            <w:r w:rsidRPr="00FA468A">
              <w:rPr>
                <w:rFonts w:ascii="Tahoma" w:eastAsia="Times New Roman" w:hAnsi="Tahoma" w:cs="Tahoma"/>
                <w:iCs/>
                <w:kern w:val="1"/>
                <w:sz w:val="16"/>
                <w:szCs w:val="16"/>
                <w:lang w:eastAsia="ar-SA"/>
              </w:rPr>
              <w:t>Nazwa oferowanego produktu spełniająca wymogi zawarte w kolumnie 4,5,6 niniejszej tabeli *</w:t>
            </w:r>
          </w:p>
        </w:tc>
        <w:tc>
          <w:tcPr>
            <w:tcW w:w="1051" w:type="dxa"/>
          </w:tcPr>
          <w:p w:rsidR="00591424" w:rsidRPr="00FA468A" w:rsidRDefault="00591424" w:rsidP="00A826A5">
            <w:r w:rsidRPr="00FA468A">
              <w:rPr>
                <w:rFonts w:ascii="Tahoma" w:hAnsi="Tahoma" w:cs="Tahoma"/>
                <w:b/>
                <w:bCs/>
                <w:sz w:val="20"/>
                <w:szCs w:val="20"/>
              </w:rPr>
              <w:t>Kod EAN</w:t>
            </w:r>
          </w:p>
        </w:tc>
        <w:tc>
          <w:tcPr>
            <w:tcW w:w="1543" w:type="dxa"/>
            <w:shd w:val="clear" w:color="auto" w:fill="auto"/>
          </w:tcPr>
          <w:p w:rsidR="00591424" w:rsidRPr="00FA468A" w:rsidRDefault="00591424"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16"/>
                <w:lang w:eastAsia="ar-SA"/>
              </w:rPr>
              <w:t>Nazwa międzynarodowa</w:t>
            </w:r>
          </w:p>
        </w:tc>
        <w:tc>
          <w:tcPr>
            <w:tcW w:w="1701" w:type="dxa"/>
            <w:shd w:val="clear" w:color="auto" w:fill="auto"/>
          </w:tcPr>
          <w:p w:rsidR="00591424" w:rsidRPr="00FA468A" w:rsidRDefault="00591424"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591424" w:rsidRPr="00FA468A" w:rsidRDefault="00591424"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Dawka</w:t>
            </w:r>
          </w:p>
        </w:tc>
        <w:tc>
          <w:tcPr>
            <w:tcW w:w="735" w:type="dxa"/>
            <w:shd w:val="clear" w:color="auto" w:fill="auto"/>
          </w:tcPr>
          <w:p w:rsidR="00591424" w:rsidRPr="00FA468A" w:rsidRDefault="00591424"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J.m.</w:t>
            </w:r>
          </w:p>
        </w:tc>
        <w:tc>
          <w:tcPr>
            <w:tcW w:w="1010" w:type="dxa"/>
            <w:shd w:val="clear" w:color="auto" w:fill="auto"/>
          </w:tcPr>
          <w:p w:rsidR="00591424" w:rsidRPr="00FA468A" w:rsidRDefault="00591424" w:rsidP="00A826A5">
            <w:pPr>
              <w:suppressAutoHyphens/>
              <w:spacing w:after="0" w:line="100" w:lineRule="atLeast"/>
              <w:jc w:val="center"/>
              <w:rPr>
                <w:rFonts w:ascii="Tahoma" w:eastAsia="Times New Roman" w:hAnsi="Tahoma" w:cs="Tahoma"/>
                <w:iCs/>
                <w:kern w:val="1"/>
                <w:sz w:val="16"/>
                <w:szCs w:val="16"/>
                <w:lang w:eastAsia="ar-SA"/>
              </w:rPr>
            </w:pPr>
            <w:r w:rsidRPr="00FA468A">
              <w:rPr>
                <w:rFonts w:ascii="Tahoma" w:eastAsia="Times New Roman" w:hAnsi="Tahoma" w:cs="Tahoma"/>
                <w:iCs/>
                <w:kern w:val="1"/>
                <w:sz w:val="16"/>
                <w:szCs w:val="20"/>
                <w:lang w:eastAsia="ar-SA"/>
              </w:rPr>
              <w:t xml:space="preserve">Wymagana ilość </w:t>
            </w:r>
          </w:p>
        </w:tc>
        <w:tc>
          <w:tcPr>
            <w:tcW w:w="1263" w:type="dxa"/>
            <w:shd w:val="clear" w:color="auto" w:fill="auto"/>
          </w:tcPr>
          <w:p w:rsidR="00591424" w:rsidRPr="00FA468A" w:rsidRDefault="00591424"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Ilość</w:t>
            </w:r>
          </w:p>
          <w:p w:rsidR="00591424" w:rsidRPr="00FA468A" w:rsidRDefault="00591424"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 opakowaniu</w:t>
            </w:r>
          </w:p>
        </w:tc>
        <w:tc>
          <w:tcPr>
            <w:tcW w:w="1010" w:type="dxa"/>
            <w:shd w:val="clear" w:color="auto" w:fill="auto"/>
          </w:tcPr>
          <w:p w:rsidR="00591424" w:rsidRPr="00FA468A" w:rsidRDefault="00591424"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Ilość</w:t>
            </w:r>
          </w:p>
          <w:p w:rsidR="00591424" w:rsidRPr="00FA468A" w:rsidRDefault="00591424"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Opakowań</w:t>
            </w:r>
          </w:p>
          <w:p w:rsidR="00591424" w:rsidRPr="00FA468A" w:rsidRDefault="00591424" w:rsidP="00A826A5">
            <w:pPr>
              <w:suppressAutoHyphens/>
              <w:spacing w:after="0"/>
              <w:jc w:val="center"/>
              <w:rPr>
                <w:rFonts w:ascii="Tahoma" w:eastAsia="SimSun" w:hAnsi="Tahoma" w:cs="Tahoma"/>
                <w:iCs/>
                <w:kern w:val="1"/>
                <w:sz w:val="16"/>
                <w:szCs w:val="16"/>
                <w:lang w:eastAsia="ar-SA"/>
              </w:rPr>
            </w:pPr>
            <w:r w:rsidRPr="00FA468A">
              <w:rPr>
                <w:rFonts w:ascii="Tahoma" w:eastAsia="Times New Roman" w:hAnsi="Tahoma" w:cs="Tahoma"/>
                <w:bCs/>
                <w:iCs/>
                <w:kern w:val="1"/>
                <w:sz w:val="16"/>
                <w:szCs w:val="18"/>
                <w:lang w:eastAsia="pl-PL"/>
              </w:rPr>
              <w:t>**</w:t>
            </w:r>
          </w:p>
        </w:tc>
        <w:tc>
          <w:tcPr>
            <w:tcW w:w="1010" w:type="dxa"/>
          </w:tcPr>
          <w:p w:rsidR="00591424" w:rsidRPr="00FA468A" w:rsidRDefault="00591424"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 xml:space="preserve">Cena </w:t>
            </w:r>
            <w:proofErr w:type="spellStart"/>
            <w:r w:rsidRPr="00FA468A">
              <w:rPr>
                <w:rFonts w:ascii="Tahoma" w:eastAsia="SimSun" w:hAnsi="Tahoma" w:cs="Tahoma"/>
                <w:iCs/>
                <w:kern w:val="1"/>
                <w:sz w:val="16"/>
                <w:szCs w:val="16"/>
                <w:lang w:eastAsia="ar-SA"/>
              </w:rPr>
              <w:t>jednost</w:t>
            </w:r>
            <w:proofErr w:type="spellEnd"/>
            <w:r w:rsidRPr="00FA468A">
              <w:rPr>
                <w:rFonts w:ascii="Tahoma" w:eastAsia="SimSun" w:hAnsi="Tahoma" w:cs="Tahoma"/>
                <w:iCs/>
                <w:kern w:val="1"/>
                <w:sz w:val="16"/>
                <w:szCs w:val="16"/>
                <w:lang w:eastAsia="ar-SA"/>
              </w:rPr>
              <w:t>.</w:t>
            </w:r>
          </w:p>
          <w:p w:rsidR="00591424" w:rsidRPr="00FA468A" w:rsidRDefault="00591424"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 xml:space="preserve">netto (za opakowanie ) </w:t>
            </w:r>
          </w:p>
        </w:tc>
        <w:tc>
          <w:tcPr>
            <w:tcW w:w="884" w:type="dxa"/>
          </w:tcPr>
          <w:p w:rsidR="00591424" w:rsidRPr="00FA468A" w:rsidRDefault="00591424"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Wartość netto</w:t>
            </w:r>
          </w:p>
        </w:tc>
        <w:tc>
          <w:tcPr>
            <w:tcW w:w="884" w:type="dxa"/>
          </w:tcPr>
          <w:p w:rsidR="00591424" w:rsidRPr="00FA468A" w:rsidRDefault="00591424"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Podatek VAT</w:t>
            </w:r>
          </w:p>
          <w:p w:rsidR="00591424" w:rsidRPr="00FA468A" w:rsidRDefault="00591424"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t>
            </w:r>
          </w:p>
        </w:tc>
        <w:tc>
          <w:tcPr>
            <w:tcW w:w="884" w:type="dxa"/>
          </w:tcPr>
          <w:p w:rsidR="00591424" w:rsidRPr="00FA468A" w:rsidRDefault="00591424" w:rsidP="00A826A5">
            <w:pPr>
              <w:suppressAutoHyphens/>
              <w:spacing w:after="0"/>
              <w:jc w:val="center"/>
              <w:rPr>
                <w:rFonts w:ascii="Tahoma" w:eastAsia="SimSun" w:hAnsi="Tahoma" w:cs="Tahoma"/>
                <w:iCs/>
                <w:kern w:val="1"/>
                <w:sz w:val="16"/>
                <w:szCs w:val="20"/>
                <w:lang w:eastAsia="ar-SA"/>
              </w:rPr>
            </w:pPr>
            <w:r w:rsidRPr="00FA468A">
              <w:rPr>
                <w:rFonts w:ascii="Tahoma" w:eastAsia="SimSun" w:hAnsi="Tahoma" w:cs="Tahoma"/>
                <w:iCs/>
                <w:kern w:val="1"/>
                <w:sz w:val="16"/>
                <w:szCs w:val="20"/>
                <w:lang w:eastAsia="ar-SA"/>
              </w:rPr>
              <w:t>Wartość brutto</w:t>
            </w:r>
          </w:p>
        </w:tc>
      </w:tr>
      <w:tr w:rsidR="00591424" w:rsidRPr="00FA468A" w:rsidTr="00A826A5">
        <w:trPr>
          <w:trHeight w:hRule="exact" w:val="361"/>
        </w:trPr>
        <w:tc>
          <w:tcPr>
            <w:tcW w:w="637" w:type="dxa"/>
            <w:shd w:val="clear" w:color="auto" w:fill="auto"/>
          </w:tcPr>
          <w:p w:rsidR="00591424" w:rsidRPr="00FA468A" w:rsidRDefault="00591424"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w:t>
            </w:r>
          </w:p>
        </w:tc>
        <w:tc>
          <w:tcPr>
            <w:tcW w:w="1659" w:type="dxa"/>
            <w:shd w:val="clear" w:color="auto" w:fill="auto"/>
          </w:tcPr>
          <w:p w:rsidR="00591424" w:rsidRPr="00FA468A" w:rsidRDefault="00591424"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2</w:t>
            </w:r>
          </w:p>
        </w:tc>
        <w:tc>
          <w:tcPr>
            <w:tcW w:w="1051" w:type="dxa"/>
          </w:tcPr>
          <w:p w:rsidR="00591424" w:rsidRPr="00FA468A" w:rsidRDefault="00591424"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3</w:t>
            </w:r>
          </w:p>
        </w:tc>
        <w:tc>
          <w:tcPr>
            <w:tcW w:w="1543" w:type="dxa"/>
            <w:shd w:val="clear" w:color="auto" w:fill="auto"/>
          </w:tcPr>
          <w:p w:rsidR="00591424" w:rsidRPr="00FA468A" w:rsidRDefault="00591424"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4</w:t>
            </w:r>
          </w:p>
        </w:tc>
        <w:tc>
          <w:tcPr>
            <w:tcW w:w="1701" w:type="dxa"/>
            <w:shd w:val="clear" w:color="auto" w:fill="auto"/>
          </w:tcPr>
          <w:p w:rsidR="00591424" w:rsidRPr="00FA468A" w:rsidRDefault="00591424"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5</w:t>
            </w:r>
          </w:p>
        </w:tc>
        <w:tc>
          <w:tcPr>
            <w:tcW w:w="1559" w:type="dxa"/>
            <w:shd w:val="clear" w:color="auto" w:fill="auto"/>
          </w:tcPr>
          <w:p w:rsidR="00591424" w:rsidRPr="00FA468A" w:rsidRDefault="00591424"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6</w:t>
            </w:r>
          </w:p>
        </w:tc>
        <w:tc>
          <w:tcPr>
            <w:tcW w:w="735" w:type="dxa"/>
            <w:shd w:val="clear" w:color="auto" w:fill="auto"/>
          </w:tcPr>
          <w:p w:rsidR="00591424" w:rsidRPr="00FA468A" w:rsidRDefault="00591424"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7</w:t>
            </w:r>
          </w:p>
        </w:tc>
        <w:tc>
          <w:tcPr>
            <w:tcW w:w="1010" w:type="dxa"/>
            <w:shd w:val="clear" w:color="auto" w:fill="auto"/>
          </w:tcPr>
          <w:p w:rsidR="00591424" w:rsidRPr="00FA468A" w:rsidRDefault="00591424"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8</w:t>
            </w:r>
          </w:p>
        </w:tc>
        <w:tc>
          <w:tcPr>
            <w:tcW w:w="1263" w:type="dxa"/>
            <w:shd w:val="clear" w:color="auto" w:fill="auto"/>
          </w:tcPr>
          <w:p w:rsidR="00591424" w:rsidRPr="00FA468A" w:rsidRDefault="00591424" w:rsidP="00A826A5">
            <w:pPr>
              <w:suppressAutoHyphens/>
              <w:spacing w:after="0" w:line="100" w:lineRule="atLeast"/>
              <w:jc w:val="center"/>
              <w:rPr>
                <w:rFonts w:ascii="Tahoma" w:eastAsia="Times New Roman" w:hAnsi="Tahoma" w:cs="Tahoma"/>
                <w:b/>
                <w:bCs/>
                <w:iCs/>
                <w:kern w:val="1"/>
                <w:sz w:val="20"/>
                <w:szCs w:val="20"/>
                <w:lang w:val="de-DE" w:eastAsia="ar-SA"/>
              </w:rPr>
            </w:pPr>
            <w:r w:rsidRPr="00FA468A">
              <w:rPr>
                <w:rFonts w:ascii="Tahoma" w:eastAsia="Times New Roman" w:hAnsi="Tahoma" w:cs="Tahoma"/>
                <w:b/>
                <w:bCs/>
                <w:iCs/>
                <w:kern w:val="1"/>
                <w:sz w:val="20"/>
                <w:szCs w:val="20"/>
                <w:lang w:eastAsia="ar-SA"/>
              </w:rPr>
              <w:t>9</w:t>
            </w:r>
          </w:p>
        </w:tc>
        <w:tc>
          <w:tcPr>
            <w:tcW w:w="1010" w:type="dxa"/>
            <w:shd w:val="clear" w:color="auto" w:fill="auto"/>
          </w:tcPr>
          <w:p w:rsidR="00591424" w:rsidRPr="00FA468A" w:rsidRDefault="00591424"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10</w:t>
            </w:r>
          </w:p>
        </w:tc>
        <w:tc>
          <w:tcPr>
            <w:tcW w:w="1010" w:type="dxa"/>
          </w:tcPr>
          <w:p w:rsidR="00591424" w:rsidRPr="00FA468A" w:rsidRDefault="00591424"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11</w:t>
            </w:r>
          </w:p>
        </w:tc>
        <w:tc>
          <w:tcPr>
            <w:tcW w:w="884" w:type="dxa"/>
          </w:tcPr>
          <w:p w:rsidR="00591424" w:rsidRPr="00FA468A" w:rsidRDefault="00591424"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12</w:t>
            </w:r>
          </w:p>
        </w:tc>
        <w:tc>
          <w:tcPr>
            <w:tcW w:w="884" w:type="dxa"/>
          </w:tcPr>
          <w:p w:rsidR="00591424" w:rsidRPr="00FA468A" w:rsidRDefault="00591424"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13</w:t>
            </w:r>
          </w:p>
        </w:tc>
        <w:tc>
          <w:tcPr>
            <w:tcW w:w="884" w:type="dxa"/>
          </w:tcPr>
          <w:p w:rsidR="00591424" w:rsidRPr="00FA468A" w:rsidRDefault="00591424"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14</w:t>
            </w:r>
          </w:p>
        </w:tc>
      </w:tr>
      <w:tr w:rsidR="00591424" w:rsidRPr="00FA468A" w:rsidTr="00A826A5">
        <w:trPr>
          <w:trHeight w:hRule="exact" w:val="1213"/>
        </w:trPr>
        <w:tc>
          <w:tcPr>
            <w:tcW w:w="637" w:type="dxa"/>
            <w:shd w:val="clear" w:color="auto" w:fill="auto"/>
          </w:tcPr>
          <w:p w:rsidR="00591424" w:rsidRPr="00FA468A" w:rsidRDefault="00591424" w:rsidP="00A826A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FA468A">
              <w:rPr>
                <w:rFonts w:ascii="Tahoma" w:eastAsia="Times New Roman" w:hAnsi="Tahoma" w:cs="Tahoma"/>
                <w:b/>
                <w:bCs/>
                <w:iCs/>
                <w:kern w:val="1"/>
                <w:sz w:val="20"/>
                <w:szCs w:val="20"/>
                <w:lang w:val="de-DE" w:eastAsia="ar-SA"/>
              </w:rPr>
              <w:t>1</w:t>
            </w:r>
          </w:p>
        </w:tc>
        <w:tc>
          <w:tcPr>
            <w:tcW w:w="1659" w:type="dxa"/>
            <w:shd w:val="clear" w:color="auto" w:fill="auto"/>
            <w:vAlign w:val="center"/>
          </w:tcPr>
          <w:p w:rsidR="00591424" w:rsidRPr="00FA468A" w:rsidRDefault="00591424" w:rsidP="00A826A5">
            <w:pPr>
              <w:suppressAutoHyphens/>
              <w:snapToGrid w:val="0"/>
              <w:jc w:val="center"/>
              <w:rPr>
                <w:rFonts w:ascii="Tahoma" w:eastAsia="SimSun" w:hAnsi="Tahoma" w:cs="Tahoma"/>
                <w:bCs/>
                <w:iCs/>
                <w:kern w:val="1"/>
                <w:sz w:val="20"/>
                <w:szCs w:val="20"/>
                <w:lang w:eastAsia="ar-SA"/>
              </w:rPr>
            </w:pPr>
          </w:p>
        </w:tc>
        <w:tc>
          <w:tcPr>
            <w:tcW w:w="1051" w:type="dxa"/>
          </w:tcPr>
          <w:p w:rsidR="00591424" w:rsidRPr="00FA468A" w:rsidRDefault="00591424" w:rsidP="00A826A5"/>
        </w:tc>
        <w:tc>
          <w:tcPr>
            <w:tcW w:w="1543" w:type="dxa"/>
            <w:shd w:val="clear" w:color="auto" w:fill="auto"/>
            <w:vAlign w:val="center"/>
          </w:tcPr>
          <w:p w:rsidR="00591424" w:rsidRDefault="00591424" w:rsidP="00A826A5">
            <w:pPr>
              <w:snapToGrid w:val="0"/>
              <w:jc w:val="center"/>
              <w:rPr>
                <w:rFonts w:ascii="Tahoma" w:hAnsi="Tahoma" w:cs="Tahoma"/>
                <w:sz w:val="20"/>
                <w:szCs w:val="20"/>
              </w:rPr>
            </w:pPr>
            <w:proofErr w:type="spellStart"/>
            <w:r>
              <w:rPr>
                <w:rFonts w:ascii="Tahoma" w:hAnsi="Tahoma" w:cs="Tahoma"/>
                <w:sz w:val="20"/>
                <w:szCs w:val="20"/>
              </w:rPr>
              <w:t>Lipegfilgrastim</w:t>
            </w:r>
            <w:proofErr w:type="spellEnd"/>
          </w:p>
        </w:tc>
        <w:tc>
          <w:tcPr>
            <w:tcW w:w="1701" w:type="dxa"/>
            <w:shd w:val="clear" w:color="auto" w:fill="auto"/>
            <w:vAlign w:val="center"/>
          </w:tcPr>
          <w:p w:rsidR="00591424" w:rsidRPr="00591424" w:rsidRDefault="00591424" w:rsidP="00A826A5">
            <w:pPr>
              <w:snapToGrid w:val="0"/>
              <w:jc w:val="center"/>
              <w:rPr>
                <w:rFonts w:ascii="Tahoma" w:hAnsi="Tahoma" w:cs="Tahoma"/>
                <w:sz w:val="16"/>
                <w:szCs w:val="16"/>
              </w:rPr>
            </w:pPr>
            <w:r w:rsidRPr="00591424">
              <w:rPr>
                <w:rFonts w:ascii="Tahoma" w:hAnsi="Tahoma" w:cs="Tahoma"/>
                <w:sz w:val="16"/>
                <w:szCs w:val="16"/>
              </w:rPr>
              <w:t>ampułkostrzykawka</w:t>
            </w:r>
          </w:p>
        </w:tc>
        <w:tc>
          <w:tcPr>
            <w:tcW w:w="1559" w:type="dxa"/>
            <w:shd w:val="clear" w:color="auto" w:fill="auto"/>
            <w:vAlign w:val="center"/>
          </w:tcPr>
          <w:p w:rsidR="00591424" w:rsidRDefault="00591424" w:rsidP="00A826A5">
            <w:pPr>
              <w:snapToGrid w:val="0"/>
              <w:jc w:val="center"/>
              <w:rPr>
                <w:rFonts w:ascii="Tahoma" w:eastAsia="Times New Roman" w:hAnsi="Tahoma" w:cs="Tahoma"/>
                <w:sz w:val="20"/>
                <w:szCs w:val="20"/>
              </w:rPr>
            </w:pPr>
            <w:r>
              <w:rPr>
                <w:rFonts w:ascii="Tahoma" w:hAnsi="Tahoma" w:cs="Tahoma"/>
                <w:sz w:val="20"/>
                <w:szCs w:val="20"/>
              </w:rPr>
              <w:t>0,006g/0,6ml</w:t>
            </w:r>
          </w:p>
        </w:tc>
        <w:tc>
          <w:tcPr>
            <w:tcW w:w="735" w:type="dxa"/>
            <w:shd w:val="clear" w:color="auto" w:fill="auto"/>
            <w:vAlign w:val="center"/>
          </w:tcPr>
          <w:p w:rsidR="00591424" w:rsidRDefault="00591424" w:rsidP="00A826A5">
            <w:pPr>
              <w:jc w:val="center"/>
              <w:rPr>
                <w:rFonts w:ascii="Tahoma" w:eastAsia="Times New Roman" w:hAnsi="Tahoma" w:cs="Tahoma"/>
                <w:sz w:val="20"/>
                <w:szCs w:val="20"/>
              </w:rPr>
            </w:pPr>
            <w:proofErr w:type="spellStart"/>
            <w:r>
              <w:rPr>
                <w:rFonts w:ascii="Tahoma" w:eastAsia="Times New Roman" w:hAnsi="Tahoma" w:cs="Tahoma"/>
                <w:sz w:val="20"/>
                <w:szCs w:val="20"/>
              </w:rPr>
              <w:t>szt</w:t>
            </w:r>
            <w:proofErr w:type="spellEnd"/>
            <w:r>
              <w:rPr>
                <w:rFonts w:ascii="Tahoma" w:eastAsia="Times New Roman" w:hAnsi="Tahoma" w:cs="Tahoma"/>
                <w:sz w:val="20"/>
                <w:szCs w:val="20"/>
              </w:rPr>
              <w:t xml:space="preserve"> </w:t>
            </w:r>
          </w:p>
        </w:tc>
        <w:tc>
          <w:tcPr>
            <w:tcW w:w="1010" w:type="dxa"/>
            <w:shd w:val="clear" w:color="auto" w:fill="auto"/>
            <w:vAlign w:val="center"/>
          </w:tcPr>
          <w:p w:rsidR="00591424" w:rsidRDefault="00591424" w:rsidP="00A826A5">
            <w:pPr>
              <w:snapToGrid w:val="0"/>
              <w:jc w:val="center"/>
              <w:rPr>
                <w:rFonts w:ascii="Tahoma" w:eastAsia="Times New Roman" w:hAnsi="Tahoma" w:cs="Tahoma"/>
                <w:sz w:val="20"/>
                <w:szCs w:val="20"/>
                <w:lang w:val="de-DE"/>
              </w:rPr>
            </w:pPr>
            <w:r>
              <w:rPr>
                <w:rFonts w:ascii="Tahoma" w:eastAsia="Times New Roman" w:hAnsi="Tahoma" w:cs="Tahoma"/>
                <w:sz w:val="20"/>
                <w:szCs w:val="20"/>
              </w:rPr>
              <w:t>45</w:t>
            </w:r>
          </w:p>
        </w:tc>
        <w:tc>
          <w:tcPr>
            <w:tcW w:w="1263" w:type="dxa"/>
            <w:shd w:val="clear" w:color="auto" w:fill="auto"/>
            <w:vAlign w:val="center"/>
          </w:tcPr>
          <w:p w:rsidR="00591424" w:rsidRPr="00FA468A" w:rsidRDefault="00591424" w:rsidP="00A826A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591424" w:rsidRPr="00FA468A" w:rsidRDefault="00591424"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591424" w:rsidRPr="00FA468A" w:rsidRDefault="00591424"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591424" w:rsidRPr="00FA468A" w:rsidRDefault="00591424"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591424" w:rsidRPr="00FA468A" w:rsidRDefault="00591424"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591424" w:rsidRPr="00FA468A" w:rsidRDefault="00591424"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591424" w:rsidRPr="00FA468A" w:rsidRDefault="00591424" w:rsidP="00591424">
      <w:pPr>
        <w:suppressAutoHyphens/>
        <w:spacing w:after="0" w:line="100" w:lineRule="atLeast"/>
        <w:jc w:val="center"/>
        <w:rPr>
          <w:rFonts w:ascii="Tahoma" w:eastAsia="Times New Roman" w:hAnsi="Tahoma" w:cs="Tahoma"/>
          <w:b/>
          <w:iCs/>
          <w:kern w:val="1"/>
          <w:sz w:val="20"/>
          <w:szCs w:val="24"/>
          <w:lang w:eastAsia="ar-SA"/>
        </w:rPr>
      </w:pPr>
    </w:p>
    <w:p w:rsidR="00591424" w:rsidRPr="00FA468A" w:rsidRDefault="00591424" w:rsidP="00591424">
      <w:pPr>
        <w:suppressAutoHyphens/>
        <w:spacing w:after="0" w:line="100" w:lineRule="atLeast"/>
        <w:jc w:val="center"/>
        <w:rPr>
          <w:rFonts w:ascii="Tahoma" w:eastAsia="Times New Roman" w:hAnsi="Tahoma" w:cs="Tahoma"/>
          <w:b/>
          <w:iCs/>
          <w:kern w:val="1"/>
          <w:sz w:val="20"/>
          <w:szCs w:val="24"/>
          <w:lang w:eastAsia="ar-SA"/>
        </w:rPr>
      </w:pPr>
    </w:p>
    <w:p w:rsidR="00591424" w:rsidRPr="00FA468A" w:rsidRDefault="00591424" w:rsidP="00591424">
      <w:pPr>
        <w:suppressAutoHyphens/>
        <w:spacing w:after="0" w:line="100" w:lineRule="atLeast"/>
        <w:jc w:val="center"/>
        <w:rPr>
          <w:rFonts w:ascii="Tahoma" w:eastAsia="Times New Roman" w:hAnsi="Tahoma" w:cs="Tahoma"/>
          <w:b/>
          <w:iCs/>
          <w:kern w:val="1"/>
          <w:sz w:val="20"/>
          <w:szCs w:val="24"/>
          <w:lang w:eastAsia="ar-SA"/>
        </w:rPr>
      </w:pPr>
    </w:p>
    <w:p w:rsidR="00591424" w:rsidRPr="00FA468A" w:rsidRDefault="00591424" w:rsidP="00591424">
      <w:pPr>
        <w:suppressAutoHyphens/>
        <w:spacing w:after="0" w:line="240" w:lineRule="auto"/>
        <w:jc w:val="both"/>
        <w:rPr>
          <w:rFonts w:ascii="Tahoma" w:eastAsia="Times New Roman" w:hAnsi="Tahoma" w:cs="Tahoma"/>
          <w:iCs/>
          <w:sz w:val="20"/>
          <w:szCs w:val="20"/>
          <w:lang w:eastAsia="ar-SA"/>
        </w:rPr>
      </w:pPr>
    </w:p>
    <w:p w:rsidR="00591424" w:rsidRPr="00FA468A" w:rsidRDefault="00591424" w:rsidP="00591424">
      <w:pPr>
        <w:rPr>
          <w:rFonts w:ascii="Tahoma" w:eastAsia="Times New Roman" w:hAnsi="Tahoma" w:cs="Tahoma"/>
          <w:iCs/>
          <w:sz w:val="16"/>
          <w:szCs w:val="24"/>
          <w:lang w:eastAsia="pl-PL"/>
        </w:rPr>
      </w:pPr>
      <w:r w:rsidRPr="00FA468A">
        <w:rPr>
          <w:rFonts w:ascii="Tahoma" w:eastAsia="Times New Roman" w:hAnsi="Tahoma" w:cs="Tahoma"/>
          <w:iCs/>
          <w:sz w:val="18"/>
          <w:szCs w:val="16"/>
          <w:lang w:eastAsia="pl-PL"/>
        </w:rPr>
        <w:t>*</w:t>
      </w:r>
      <w:r w:rsidRPr="00FA468A">
        <w:rPr>
          <w:rFonts w:ascii="Tahoma" w:eastAsia="Times New Roman" w:hAnsi="Tahoma" w:cs="Tahoma"/>
          <w:iCs/>
          <w:sz w:val="16"/>
          <w:szCs w:val="18"/>
          <w:lang w:eastAsia="pl-PL"/>
        </w:rPr>
        <w:t>*</w:t>
      </w:r>
      <w:r w:rsidRPr="00FA468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FA468A">
        <w:rPr>
          <w:rFonts w:ascii="Tahoma" w:eastAsia="Times New Roman" w:hAnsi="Tahoma" w:cs="Tahoma"/>
          <w:iCs/>
          <w:sz w:val="16"/>
          <w:szCs w:val="24"/>
          <w:lang w:eastAsia="pl-PL"/>
        </w:rPr>
        <w:t xml:space="preserve">                                                                                                                             </w:t>
      </w:r>
      <w:r w:rsidRPr="00FA468A">
        <w:rPr>
          <w:rFonts w:ascii="Tahoma" w:eastAsia="Times New Roman" w:hAnsi="Tahoma" w:cs="Tahoma"/>
          <w:iCs/>
          <w:sz w:val="18"/>
          <w:szCs w:val="16"/>
          <w:lang w:eastAsia="pl-PL"/>
        </w:rPr>
        <w:t>*</w:t>
      </w:r>
      <w:r w:rsidRPr="00FA468A">
        <w:rPr>
          <w:rFonts w:ascii="Tahoma" w:eastAsia="Times New Roman" w:hAnsi="Tahoma" w:cs="Tahoma"/>
          <w:iCs/>
          <w:sz w:val="16"/>
          <w:szCs w:val="18"/>
          <w:lang w:eastAsia="pl-PL"/>
        </w:rPr>
        <w:t>*</w:t>
      </w:r>
      <w:r w:rsidRPr="00FA468A">
        <w:rPr>
          <w:rFonts w:ascii="Tahoma" w:eastAsia="Times New Roman" w:hAnsi="Tahoma" w:cs="Tahoma"/>
          <w:iCs/>
          <w:sz w:val="16"/>
          <w:szCs w:val="24"/>
          <w:lang w:eastAsia="pl-PL"/>
        </w:rPr>
        <w:t xml:space="preserve">ilość opakowań (kol.10) należy zaokrąglić do pełnych opakowań </w:t>
      </w:r>
      <w:r w:rsidRPr="00FA468A">
        <w:rPr>
          <w:rFonts w:ascii="Tahoma" w:eastAsia="Times New Roman" w:hAnsi="Tahoma" w:cs="Tahoma"/>
          <w:iCs/>
          <w:sz w:val="16"/>
          <w:szCs w:val="16"/>
          <w:lang w:eastAsia="pl-PL"/>
        </w:rPr>
        <w:t>tak jak będą Zamawiającemu dostarczane w opakowaniu handlowym</w:t>
      </w:r>
      <w:r w:rsidRPr="00FA468A">
        <w:rPr>
          <w:rFonts w:ascii="Tahoma" w:eastAsia="Times New Roman" w:hAnsi="Tahoma" w:cs="Tahoma"/>
          <w:iCs/>
          <w:sz w:val="16"/>
          <w:szCs w:val="24"/>
          <w:lang w:eastAsia="pl-PL"/>
        </w:rPr>
        <w:t xml:space="preserve"> ,  oferując nie mniej niż wymagana ilość </w:t>
      </w:r>
    </w:p>
    <w:p w:rsidR="00591424" w:rsidRPr="00FA468A" w:rsidRDefault="00591424" w:rsidP="00591424">
      <w:pPr>
        <w:rPr>
          <w:rFonts w:ascii="Tahoma" w:eastAsia="Times New Roman" w:hAnsi="Tahoma" w:cs="Tahoma"/>
          <w:iCs/>
          <w:sz w:val="16"/>
          <w:szCs w:val="24"/>
          <w:lang w:eastAsia="pl-PL"/>
        </w:rPr>
      </w:pPr>
    </w:p>
    <w:p w:rsidR="00591424" w:rsidRPr="00FA468A" w:rsidRDefault="00591424" w:rsidP="00591424">
      <w:pPr>
        <w:rPr>
          <w:rFonts w:ascii="Tahoma" w:eastAsia="Times New Roman" w:hAnsi="Tahoma" w:cs="Tahoma"/>
          <w:iCs/>
          <w:sz w:val="16"/>
          <w:szCs w:val="24"/>
          <w:lang w:eastAsia="pl-PL"/>
        </w:rPr>
      </w:pPr>
    </w:p>
    <w:p w:rsidR="00BB45E8" w:rsidRDefault="004D7994" w:rsidP="00BB45E8">
      <w:pPr>
        <w:keepNext/>
        <w:tabs>
          <w:tab w:val="left" w:pos="708"/>
        </w:tabs>
        <w:spacing w:after="0" w:line="240" w:lineRule="auto"/>
        <w:outlineLvl w:val="1"/>
        <w:rPr>
          <w:rFonts w:ascii="Tahoma" w:eastAsia="Times New Roman" w:hAnsi="Tahoma" w:cs="Tahoma"/>
          <w:kern w:val="1"/>
          <w:sz w:val="16"/>
          <w:szCs w:val="16"/>
          <w:lang w:eastAsia="ar-SA"/>
        </w:rPr>
      </w:pPr>
      <w:r w:rsidRPr="004D7994">
        <w:rPr>
          <w:rFonts w:ascii="Tahoma" w:eastAsia="Times New Roman" w:hAnsi="Tahoma" w:cs="Tahoma"/>
          <w:kern w:val="1"/>
          <w:sz w:val="16"/>
          <w:szCs w:val="16"/>
          <w:lang w:eastAsia="ar-SA"/>
        </w:rPr>
        <w:tab/>
      </w:r>
    </w:p>
    <w:p w:rsidR="00BB45E8" w:rsidRDefault="00BB45E8" w:rsidP="00BB45E8">
      <w:pPr>
        <w:keepNext/>
        <w:tabs>
          <w:tab w:val="left" w:pos="708"/>
        </w:tabs>
        <w:spacing w:after="0" w:line="240" w:lineRule="auto"/>
        <w:outlineLvl w:val="1"/>
        <w:rPr>
          <w:rFonts w:ascii="Tahoma" w:eastAsia="Times New Roman" w:hAnsi="Tahoma" w:cs="Tahoma"/>
          <w:kern w:val="1"/>
          <w:sz w:val="16"/>
          <w:szCs w:val="16"/>
          <w:lang w:eastAsia="ar-SA"/>
        </w:rPr>
      </w:pPr>
    </w:p>
    <w:p w:rsidR="00BB45E8" w:rsidRDefault="00BB45E8" w:rsidP="00BB45E8">
      <w:pPr>
        <w:keepNext/>
        <w:tabs>
          <w:tab w:val="left" w:pos="708"/>
        </w:tabs>
        <w:spacing w:after="0" w:line="240" w:lineRule="auto"/>
        <w:outlineLvl w:val="1"/>
        <w:rPr>
          <w:rFonts w:ascii="Tahoma" w:eastAsia="Times New Roman" w:hAnsi="Tahoma" w:cs="Tahoma"/>
          <w:kern w:val="1"/>
          <w:sz w:val="16"/>
          <w:szCs w:val="16"/>
          <w:lang w:eastAsia="ar-SA"/>
        </w:rPr>
      </w:pPr>
    </w:p>
    <w:p w:rsidR="00BB45E8" w:rsidRDefault="00BB45E8" w:rsidP="00BB45E8">
      <w:pPr>
        <w:keepNext/>
        <w:tabs>
          <w:tab w:val="left" w:pos="708"/>
        </w:tabs>
        <w:spacing w:after="0" w:line="240" w:lineRule="auto"/>
        <w:outlineLvl w:val="1"/>
        <w:rPr>
          <w:rFonts w:ascii="Tahoma" w:eastAsia="Times New Roman" w:hAnsi="Tahoma" w:cs="Tahoma"/>
          <w:kern w:val="1"/>
          <w:sz w:val="16"/>
          <w:szCs w:val="16"/>
          <w:lang w:eastAsia="ar-SA"/>
        </w:rPr>
      </w:pPr>
      <w:r>
        <w:rPr>
          <w:rFonts w:ascii="Tahoma" w:eastAsia="Times New Roman" w:hAnsi="Tahoma" w:cs="Tahoma"/>
          <w:kern w:val="1"/>
          <w:sz w:val="16"/>
          <w:szCs w:val="16"/>
          <w:lang w:eastAsia="ar-SA"/>
        </w:rPr>
        <w:br w:type="page"/>
      </w:r>
    </w:p>
    <w:p w:rsidR="00BB45E8" w:rsidRDefault="00BB45E8" w:rsidP="00BB45E8">
      <w:pPr>
        <w:keepNext/>
        <w:tabs>
          <w:tab w:val="left" w:pos="708"/>
        </w:tabs>
        <w:spacing w:after="0" w:line="240" w:lineRule="auto"/>
        <w:outlineLvl w:val="1"/>
        <w:rPr>
          <w:rFonts w:ascii="Tahoma" w:eastAsia="Times New Roman" w:hAnsi="Tahoma" w:cs="Tahoma"/>
          <w:kern w:val="1"/>
          <w:sz w:val="16"/>
          <w:szCs w:val="16"/>
          <w:lang w:eastAsia="ar-SA"/>
        </w:rPr>
      </w:pPr>
    </w:p>
    <w:p w:rsidR="00BB45E8" w:rsidRPr="00FA468A" w:rsidRDefault="00BB45E8" w:rsidP="00BB45E8">
      <w:pPr>
        <w:keepNext/>
        <w:tabs>
          <w:tab w:val="left" w:pos="708"/>
        </w:tabs>
        <w:spacing w:after="0" w:line="240" w:lineRule="auto"/>
        <w:outlineLvl w:val="1"/>
        <w:rPr>
          <w:rFonts w:ascii="Tahoma" w:eastAsia="Arial Unicode MS" w:hAnsi="Tahoma" w:cs="Tahoma"/>
          <w:color w:val="000000"/>
          <w:sz w:val="20"/>
          <w:szCs w:val="16"/>
          <w:lang w:eastAsia="pl-PL"/>
        </w:rPr>
      </w:pPr>
      <w:r w:rsidRPr="00FA468A">
        <w:rPr>
          <w:rFonts w:ascii="Tahoma" w:eastAsia="Times New Roman" w:hAnsi="Tahoma" w:cs="Tahoma"/>
          <w:color w:val="000000"/>
          <w:sz w:val="20"/>
          <w:szCs w:val="16"/>
          <w:lang w:eastAsia="pl-PL"/>
        </w:rPr>
        <w:t>DZP/381/83A/2020</w:t>
      </w:r>
    </w:p>
    <w:p w:rsidR="00BB45E8" w:rsidRPr="00FA468A" w:rsidRDefault="00BB45E8" w:rsidP="00BB45E8">
      <w:pPr>
        <w:spacing w:after="0" w:line="240" w:lineRule="auto"/>
        <w:rPr>
          <w:rFonts w:ascii="Tahoma" w:eastAsia="Times New Roman" w:hAnsi="Tahoma" w:cs="Tahoma"/>
          <w:b/>
          <w:sz w:val="20"/>
          <w:szCs w:val="16"/>
          <w:lang w:eastAsia="pl-PL"/>
        </w:rPr>
      </w:pPr>
      <w:r w:rsidRPr="00FA468A">
        <w:rPr>
          <w:rFonts w:ascii="Tahoma" w:eastAsia="Times New Roman" w:hAnsi="Tahoma" w:cs="Tahoma"/>
          <w:sz w:val="20"/>
          <w:szCs w:val="16"/>
          <w:lang w:eastAsia="pl-PL"/>
        </w:rPr>
        <w:t>Załącznik nr 4.</w:t>
      </w:r>
      <w:r>
        <w:rPr>
          <w:rFonts w:ascii="Tahoma" w:eastAsia="Times New Roman" w:hAnsi="Tahoma" w:cs="Tahoma"/>
          <w:sz w:val="20"/>
          <w:szCs w:val="16"/>
          <w:lang w:eastAsia="pl-PL"/>
        </w:rPr>
        <w:t>28</w:t>
      </w:r>
    </w:p>
    <w:p w:rsidR="00BB45E8" w:rsidRPr="00FA468A" w:rsidRDefault="00BB45E8" w:rsidP="00BB45E8">
      <w:pPr>
        <w:spacing w:after="0" w:line="240" w:lineRule="auto"/>
        <w:jc w:val="center"/>
        <w:rPr>
          <w:rFonts w:ascii="Tahoma" w:hAnsi="Tahoma" w:cs="Tahoma"/>
          <w:b/>
          <w:sz w:val="20"/>
          <w:szCs w:val="20"/>
          <w:lang w:eastAsia="ar-SA"/>
        </w:rPr>
      </w:pPr>
      <w:r w:rsidRPr="00FA468A">
        <w:rPr>
          <w:rFonts w:ascii="Tahoma" w:hAnsi="Tahoma" w:cs="Tahoma"/>
          <w:b/>
          <w:sz w:val="20"/>
          <w:szCs w:val="20"/>
          <w:lang w:eastAsia="pl-PL"/>
        </w:rPr>
        <w:t>FORMULARZ   CENOWY</w:t>
      </w:r>
    </w:p>
    <w:p w:rsidR="00BB45E8" w:rsidRPr="00FA468A" w:rsidRDefault="00BB45E8" w:rsidP="00BB45E8">
      <w:pPr>
        <w:spacing w:after="0" w:line="240" w:lineRule="auto"/>
        <w:jc w:val="center"/>
        <w:rPr>
          <w:rFonts w:ascii="Tahoma" w:hAnsi="Tahoma" w:cs="Tahoma"/>
          <w:b/>
          <w:sz w:val="20"/>
          <w:szCs w:val="20"/>
          <w:lang w:eastAsia="ar-SA"/>
        </w:rPr>
      </w:pPr>
      <w:r w:rsidRPr="00FA468A">
        <w:rPr>
          <w:rFonts w:ascii="Tahoma" w:hAnsi="Tahoma" w:cs="Tahoma"/>
          <w:b/>
          <w:sz w:val="20"/>
          <w:szCs w:val="20"/>
          <w:lang w:eastAsia="pl-PL"/>
        </w:rPr>
        <w:t>WYSZCZEGÓLNIENIE  ASORTYMENTOWE  I  ILOŚCIOWE  PRZEDMIOTU  ZAMÓWIENIA</w:t>
      </w:r>
    </w:p>
    <w:p w:rsidR="00BB45E8" w:rsidRPr="00FA468A" w:rsidRDefault="00BB45E8" w:rsidP="00BB45E8">
      <w:pPr>
        <w:suppressAutoHyphens/>
        <w:spacing w:after="0" w:line="100" w:lineRule="atLeast"/>
        <w:jc w:val="center"/>
        <w:rPr>
          <w:rFonts w:ascii="Tahoma" w:eastAsia="Times New Roman" w:hAnsi="Tahoma" w:cs="Tahoma"/>
          <w:b/>
          <w:iCs/>
          <w:kern w:val="1"/>
          <w:sz w:val="20"/>
          <w:szCs w:val="24"/>
          <w:lang w:eastAsia="ar-SA"/>
        </w:rPr>
      </w:pPr>
      <w:r w:rsidRPr="00FA468A">
        <w:rPr>
          <w:rFonts w:ascii="Tahoma" w:eastAsia="Times New Roman" w:hAnsi="Tahoma" w:cs="Tahoma"/>
          <w:b/>
          <w:bCs/>
          <w:kern w:val="1"/>
          <w:sz w:val="20"/>
          <w:szCs w:val="20"/>
          <w:lang w:eastAsia="ar-SA"/>
        </w:rPr>
        <w:t xml:space="preserve">                                                                                                            </w:t>
      </w:r>
    </w:p>
    <w:p w:rsidR="00BB45E8" w:rsidRPr="00FA468A" w:rsidRDefault="00BB45E8" w:rsidP="00BB45E8">
      <w:pPr>
        <w:suppressAutoHyphens/>
        <w:spacing w:after="0" w:line="100" w:lineRule="atLeast"/>
        <w:jc w:val="center"/>
        <w:rPr>
          <w:rFonts w:ascii="Tahoma" w:eastAsia="Times New Roman" w:hAnsi="Tahoma" w:cs="Tahoma"/>
          <w:b/>
          <w:iCs/>
          <w:kern w:val="1"/>
          <w:sz w:val="20"/>
          <w:szCs w:val="24"/>
          <w:lang w:eastAsia="ar-SA"/>
        </w:rPr>
      </w:pPr>
      <w:r w:rsidRPr="00FA468A">
        <w:rPr>
          <w:rFonts w:ascii="Tahoma" w:eastAsia="Times New Roman" w:hAnsi="Tahoma" w:cs="Tahoma"/>
          <w:b/>
          <w:iCs/>
          <w:kern w:val="1"/>
          <w:sz w:val="20"/>
          <w:szCs w:val="24"/>
          <w:lang w:eastAsia="ar-SA"/>
        </w:rPr>
        <w:t xml:space="preserve">Część </w:t>
      </w:r>
      <w:r w:rsidRPr="001E5DB6">
        <w:rPr>
          <w:rFonts w:ascii="Tahoma" w:eastAsia="Times New Roman" w:hAnsi="Tahoma" w:cs="Tahoma"/>
          <w:b/>
          <w:iCs/>
          <w:kern w:val="1"/>
          <w:sz w:val="20"/>
          <w:szCs w:val="24"/>
          <w:lang w:eastAsia="ar-SA"/>
        </w:rPr>
        <w:t>2</w:t>
      </w:r>
      <w:r>
        <w:rPr>
          <w:rFonts w:ascii="Tahoma" w:eastAsia="Times New Roman" w:hAnsi="Tahoma" w:cs="Tahoma"/>
          <w:b/>
          <w:iCs/>
          <w:kern w:val="1"/>
          <w:sz w:val="20"/>
          <w:szCs w:val="24"/>
          <w:lang w:eastAsia="ar-SA"/>
        </w:rPr>
        <w:t>8</w:t>
      </w:r>
      <w:r w:rsidRPr="001E5DB6">
        <w:rPr>
          <w:rFonts w:ascii="Tahoma" w:eastAsia="Times New Roman" w:hAnsi="Tahoma" w:cs="Tahoma"/>
          <w:b/>
          <w:iCs/>
          <w:kern w:val="1"/>
          <w:sz w:val="20"/>
          <w:szCs w:val="24"/>
          <w:lang w:eastAsia="ar-SA"/>
        </w:rPr>
        <w:t>-</w:t>
      </w:r>
      <w:r w:rsidRPr="00BB45E8">
        <w:rPr>
          <w:rFonts w:ascii="Tahoma" w:eastAsia="SimSun" w:hAnsi="Tahoma" w:cs="Tahoma"/>
          <w:b/>
          <w:kern w:val="1"/>
          <w:sz w:val="20"/>
          <w:szCs w:val="20"/>
          <w:lang w:eastAsia="ar-SA"/>
        </w:rPr>
        <w:t xml:space="preserve"> </w:t>
      </w:r>
      <w:proofErr w:type="spellStart"/>
      <w:r w:rsidRPr="00BB45E8">
        <w:rPr>
          <w:rFonts w:ascii="Tahoma" w:eastAsia="SimSun" w:hAnsi="Tahoma" w:cs="Tahoma"/>
          <w:b/>
          <w:kern w:val="1"/>
          <w:sz w:val="20"/>
          <w:szCs w:val="20"/>
          <w:lang w:eastAsia="ar-SA"/>
        </w:rPr>
        <w:t>Netupitant</w:t>
      </w:r>
      <w:proofErr w:type="spellEnd"/>
      <w:r w:rsidRPr="00BB45E8">
        <w:rPr>
          <w:rFonts w:ascii="Tahoma" w:eastAsia="SimSun" w:hAnsi="Tahoma" w:cs="Tahoma"/>
          <w:b/>
          <w:kern w:val="1"/>
          <w:sz w:val="20"/>
          <w:szCs w:val="20"/>
          <w:lang w:eastAsia="ar-SA"/>
        </w:rPr>
        <w:t xml:space="preserve"> + </w:t>
      </w:r>
      <w:proofErr w:type="spellStart"/>
      <w:r w:rsidRPr="00BB45E8">
        <w:rPr>
          <w:rFonts w:ascii="Tahoma" w:eastAsia="SimSun" w:hAnsi="Tahoma" w:cs="Tahoma"/>
          <w:b/>
          <w:kern w:val="1"/>
          <w:sz w:val="20"/>
          <w:szCs w:val="20"/>
          <w:lang w:eastAsia="ar-SA"/>
        </w:rPr>
        <w:t>Palonosetron</w:t>
      </w:r>
      <w:proofErr w:type="spellEnd"/>
    </w:p>
    <w:p w:rsidR="00BB45E8" w:rsidRPr="00FA468A" w:rsidRDefault="00BB45E8" w:rsidP="00BB45E8">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BB45E8" w:rsidRPr="00FA468A" w:rsidTr="00A826A5">
        <w:trPr>
          <w:trHeight w:hRule="exact" w:val="1126"/>
        </w:trPr>
        <w:tc>
          <w:tcPr>
            <w:tcW w:w="637"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iCs/>
                <w:kern w:val="1"/>
                <w:sz w:val="16"/>
                <w:szCs w:val="16"/>
                <w:lang w:eastAsia="ar-SA"/>
              </w:rPr>
            </w:pPr>
            <w:r w:rsidRPr="00FA468A">
              <w:rPr>
                <w:rFonts w:ascii="Tahoma" w:eastAsia="Times New Roman" w:hAnsi="Tahoma" w:cs="Tahoma"/>
                <w:iCs/>
                <w:kern w:val="1"/>
                <w:sz w:val="18"/>
                <w:szCs w:val="20"/>
                <w:lang w:eastAsia="ar-SA"/>
              </w:rPr>
              <w:t>L.p.</w:t>
            </w:r>
          </w:p>
        </w:tc>
        <w:tc>
          <w:tcPr>
            <w:tcW w:w="1659" w:type="dxa"/>
            <w:shd w:val="clear" w:color="auto" w:fill="auto"/>
          </w:tcPr>
          <w:p w:rsidR="00BB45E8" w:rsidRPr="00FA468A" w:rsidRDefault="00BB45E8" w:rsidP="00A826A5">
            <w:pPr>
              <w:suppressAutoHyphens/>
              <w:spacing w:after="0" w:line="100" w:lineRule="atLeast"/>
              <w:rPr>
                <w:rFonts w:ascii="Tahoma" w:eastAsia="Times New Roman" w:hAnsi="Tahoma" w:cs="Tahoma"/>
                <w:iCs/>
                <w:kern w:val="1"/>
                <w:sz w:val="16"/>
                <w:szCs w:val="16"/>
                <w:lang w:eastAsia="ar-SA"/>
              </w:rPr>
            </w:pPr>
            <w:r w:rsidRPr="00FA468A">
              <w:rPr>
                <w:rFonts w:ascii="Tahoma" w:eastAsia="Times New Roman" w:hAnsi="Tahoma" w:cs="Tahoma"/>
                <w:iCs/>
                <w:kern w:val="1"/>
                <w:sz w:val="16"/>
                <w:szCs w:val="16"/>
                <w:lang w:eastAsia="ar-SA"/>
              </w:rPr>
              <w:t>Nazwa oferowanego produktu spełniająca wymogi zawarte w kolumnie 4,5,6 niniejszej tabeli *</w:t>
            </w:r>
          </w:p>
        </w:tc>
        <w:tc>
          <w:tcPr>
            <w:tcW w:w="1051" w:type="dxa"/>
          </w:tcPr>
          <w:p w:rsidR="00BB45E8" w:rsidRPr="00FA468A" w:rsidRDefault="00BB45E8" w:rsidP="00A826A5">
            <w:r w:rsidRPr="00FA468A">
              <w:rPr>
                <w:rFonts w:ascii="Tahoma" w:hAnsi="Tahoma" w:cs="Tahoma"/>
                <w:b/>
                <w:bCs/>
                <w:sz w:val="20"/>
                <w:szCs w:val="20"/>
              </w:rPr>
              <w:t>Kod EAN</w:t>
            </w:r>
          </w:p>
        </w:tc>
        <w:tc>
          <w:tcPr>
            <w:tcW w:w="1543"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16"/>
                <w:lang w:eastAsia="ar-SA"/>
              </w:rPr>
              <w:t>Nazwa międzynarodowa</w:t>
            </w:r>
          </w:p>
        </w:tc>
        <w:tc>
          <w:tcPr>
            <w:tcW w:w="1701"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Dawka</w:t>
            </w:r>
          </w:p>
        </w:tc>
        <w:tc>
          <w:tcPr>
            <w:tcW w:w="735"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J.m.</w:t>
            </w:r>
          </w:p>
        </w:tc>
        <w:tc>
          <w:tcPr>
            <w:tcW w:w="1010"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iCs/>
                <w:kern w:val="1"/>
                <w:sz w:val="16"/>
                <w:szCs w:val="16"/>
                <w:lang w:eastAsia="ar-SA"/>
              </w:rPr>
            </w:pPr>
            <w:r w:rsidRPr="00FA468A">
              <w:rPr>
                <w:rFonts w:ascii="Tahoma" w:eastAsia="Times New Roman" w:hAnsi="Tahoma" w:cs="Tahoma"/>
                <w:iCs/>
                <w:kern w:val="1"/>
                <w:sz w:val="16"/>
                <w:szCs w:val="20"/>
                <w:lang w:eastAsia="ar-SA"/>
              </w:rPr>
              <w:t xml:space="preserve">Wymagana ilość </w:t>
            </w:r>
          </w:p>
        </w:tc>
        <w:tc>
          <w:tcPr>
            <w:tcW w:w="1263" w:type="dxa"/>
            <w:shd w:val="clear" w:color="auto" w:fill="auto"/>
          </w:tcPr>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Ilość</w:t>
            </w:r>
          </w:p>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 opakowaniu</w:t>
            </w:r>
          </w:p>
        </w:tc>
        <w:tc>
          <w:tcPr>
            <w:tcW w:w="1010" w:type="dxa"/>
            <w:shd w:val="clear" w:color="auto" w:fill="auto"/>
          </w:tcPr>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Ilość</w:t>
            </w:r>
          </w:p>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Opakowań</w:t>
            </w:r>
          </w:p>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Times New Roman" w:hAnsi="Tahoma" w:cs="Tahoma"/>
                <w:bCs/>
                <w:iCs/>
                <w:kern w:val="1"/>
                <w:sz w:val="16"/>
                <w:szCs w:val="18"/>
                <w:lang w:eastAsia="pl-PL"/>
              </w:rPr>
              <w:t>**</w:t>
            </w:r>
          </w:p>
        </w:tc>
        <w:tc>
          <w:tcPr>
            <w:tcW w:w="1010" w:type="dxa"/>
          </w:tcPr>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 xml:space="preserve">Cena </w:t>
            </w:r>
            <w:proofErr w:type="spellStart"/>
            <w:r w:rsidRPr="00FA468A">
              <w:rPr>
                <w:rFonts w:ascii="Tahoma" w:eastAsia="SimSun" w:hAnsi="Tahoma" w:cs="Tahoma"/>
                <w:iCs/>
                <w:kern w:val="1"/>
                <w:sz w:val="16"/>
                <w:szCs w:val="16"/>
                <w:lang w:eastAsia="ar-SA"/>
              </w:rPr>
              <w:t>jednost</w:t>
            </w:r>
            <w:proofErr w:type="spellEnd"/>
            <w:r w:rsidRPr="00FA468A">
              <w:rPr>
                <w:rFonts w:ascii="Tahoma" w:eastAsia="SimSun" w:hAnsi="Tahoma" w:cs="Tahoma"/>
                <w:iCs/>
                <w:kern w:val="1"/>
                <w:sz w:val="16"/>
                <w:szCs w:val="16"/>
                <w:lang w:eastAsia="ar-SA"/>
              </w:rPr>
              <w:t>.</w:t>
            </w:r>
          </w:p>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 xml:space="preserve">netto (za opakowanie ) </w:t>
            </w:r>
          </w:p>
        </w:tc>
        <w:tc>
          <w:tcPr>
            <w:tcW w:w="884" w:type="dxa"/>
          </w:tcPr>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Wartość netto</w:t>
            </w:r>
          </w:p>
        </w:tc>
        <w:tc>
          <w:tcPr>
            <w:tcW w:w="884" w:type="dxa"/>
          </w:tcPr>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Podatek VAT</w:t>
            </w:r>
          </w:p>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t>
            </w:r>
          </w:p>
        </w:tc>
        <w:tc>
          <w:tcPr>
            <w:tcW w:w="884" w:type="dxa"/>
          </w:tcPr>
          <w:p w:rsidR="00BB45E8" w:rsidRPr="00FA468A" w:rsidRDefault="00BB45E8" w:rsidP="00A826A5">
            <w:pPr>
              <w:suppressAutoHyphens/>
              <w:spacing w:after="0"/>
              <w:jc w:val="center"/>
              <w:rPr>
                <w:rFonts w:ascii="Tahoma" w:eastAsia="SimSun" w:hAnsi="Tahoma" w:cs="Tahoma"/>
                <w:iCs/>
                <w:kern w:val="1"/>
                <w:sz w:val="16"/>
                <w:szCs w:val="20"/>
                <w:lang w:eastAsia="ar-SA"/>
              </w:rPr>
            </w:pPr>
            <w:r w:rsidRPr="00FA468A">
              <w:rPr>
                <w:rFonts w:ascii="Tahoma" w:eastAsia="SimSun" w:hAnsi="Tahoma" w:cs="Tahoma"/>
                <w:iCs/>
                <w:kern w:val="1"/>
                <w:sz w:val="16"/>
                <w:szCs w:val="20"/>
                <w:lang w:eastAsia="ar-SA"/>
              </w:rPr>
              <w:t>Wartość brutto</w:t>
            </w:r>
          </w:p>
        </w:tc>
      </w:tr>
      <w:tr w:rsidR="00BB45E8" w:rsidRPr="00FA468A" w:rsidTr="00A826A5">
        <w:trPr>
          <w:trHeight w:hRule="exact" w:val="361"/>
        </w:trPr>
        <w:tc>
          <w:tcPr>
            <w:tcW w:w="637"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w:t>
            </w:r>
          </w:p>
        </w:tc>
        <w:tc>
          <w:tcPr>
            <w:tcW w:w="1659"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2</w:t>
            </w:r>
          </w:p>
        </w:tc>
        <w:tc>
          <w:tcPr>
            <w:tcW w:w="1051" w:type="dxa"/>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3</w:t>
            </w:r>
          </w:p>
        </w:tc>
        <w:tc>
          <w:tcPr>
            <w:tcW w:w="1543"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4</w:t>
            </w:r>
          </w:p>
        </w:tc>
        <w:tc>
          <w:tcPr>
            <w:tcW w:w="1701"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5</w:t>
            </w:r>
          </w:p>
        </w:tc>
        <w:tc>
          <w:tcPr>
            <w:tcW w:w="1559"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6</w:t>
            </w:r>
          </w:p>
        </w:tc>
        <w:tc>
          <w:tcPr>
            <w:tcW w:w="735"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7</w:t>
            </w:r>
          </w:p>
        </w:tc>
        <w:tc>
          <w:tcPr>
            <w:tcW w:w="1010"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8</w:t>
            </w:r>
          </w:p>
        </w:tc>
        <w:tc>
          <w:tcPr>
            <w:tcW w:w="1263"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val="de-DE" w:eastAsia="ar-SA"/>
              </w:rPr>
            </w:pPr>
            <w:r w:rsidRPr="00FA468A">
              <w:rPr>
                <w:rFonts w:ascii="Tahoma" w:eastAsia="Times New Roman" w:hAnsi="Tahoma" w:cs="Tahoma"/>
                <w:b/>
                <w:bCs/>
                <w:iCs/>
                <w:kern w:val="1"/>
                <w:sz w:val="20"/>
                <w:szCs w:val="20"/>
                <w:lang w:eastAsia="ar-SA"/>
              </w:rPr>
              <w:t>9</w:t>
            </w:r>
          </w:p>
        </w:tc>
        <w:tc>
          <w:tcPr>
            <w:tcW w:w="1010"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10</w:t>
            </w:r>
          </w:p>
        </w:tc>
        <w:tc>
          <w:tcPr>
            <w:tcW w:w="1010" w:type="dxa"/>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11</w:t>
            </w:r>
          </w:p>
        </w:tc>
        <w:tc>
          <w:tcPr>
            <w:tcW w:w="884" w:type="dxa"/>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12</w:t>
            </w:r>
          </w:p>
        </w:tc>
        <w:tc>
          <w:tcPr>
            <w:tcW w:w="884" w:type="dxa"/>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13</w:t>
            </w:r>
          </w:p>
        </w:tc>
        <w:tc>
          <w:tcPr>
            <w:tcW w:w="884" w:type="dxa"/>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14</w:t>
            </w:r>
          </w:p>
        </w:tc>
      </w:tr>
      <w:tr w:rsidR="00BB45E8" w:rsidRPr="00FA468A" w:rsidTr="00A826A5">
        <w:trPr>
          <w:trHeight w:hRule="exact" w:val="1213"/>
        </w:trPr>
        <w:tc>
          <w:tcPr>
            <w:tcW w:w="637" w:type="dxa"/>
            <w:shd w:val="clear" w:color="auto" w:fill="auto"/>
          </w:tcPr>
          <w:p w:rsidR="00BB45E8" w:rsidRPr="00FA468A" w:rsidRDefault="00BB45E8" w:rsidP="00A826A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FA468A">
              <w:rPr>
                <w:rFonts w:ascii="Tahoma" w:eastAsia="Times New Roman" w:hAnsi="Tahoma" w:cs="Tahoma"/>
                <w:b/>
                <w:bCs/>
                <w:iCs/>
                <w:kern w:val="1"/>
                <w:sz w:val="20"/>
                <w:szCs w:val="20"/>
                <w:lang w:val="de-DE" w:eastAsia="ar-SA"/>
              </w:rPr>
              <w:t>1</w:t>
            </w:r>
          </w:p>
        </w:tc>
        <w:tc>
          <w:tcPr>
            <w:tcW w:w="1659" w:type="dxa"/>
            <w:shd w:val="clear" w:color="auto" w:fill="auto"/>
            <w:vAlign w:val="center"/>
          </w:tcPr>
          <w:p w:rsidR="00BB45E8" w:rsidRPr="00FA468A" w:rsidRDefault="00BB45E8" w:rsidP="00A826A5">
            <w:pPr>
              <w:suppressAutoHyphens/>
              <w:snapToGrid w:val="0"/>
              <w:jc w:val="center"/>
              <w:rPr>
                <w:rFonts w:ascii="Tahoma" w:eastAsia="SimSun" w:hAnsi="Tahoma" w:cs="Tahoma"/>
                <w:bCs/>
                <w:iCs/>
                <w:kern w:val="1"/>
                <w:sz w:val="20"/>
                <w:szCs w:val="20"/>
                <w:lang w:eastAsia="ar-SA"/>
              </w:rPr>
            </w:pPr>
          </w:p>
        </w:tc>
        <w:tc>
          <w:tcPr>
            <w:tcW w:w="1051" w:type="dxa"/>
          </w:tcPr>
          <w:p w:rsidR="00BB45E8" w:rsidRPr="00FA468A" w:rsidRDefault="00BB45E8" w:rsidP="00A826A5"/>
        </w:tc>
        <w:tc>
          <w:tcPr>
            <w:tcW w:w="1543" w:type="dxa"/>
            <w:shd w:val="clear" w:color="auto" w:fill="auto"/>
            <w:vAlign w:val="center"/>
          </w:tcPr>
          <w:p w:rsidR="00BB45E8" w:rsidRDefault="00BB45E8" w:rsidP="00A826A5">
            <w:pPr>
              <w:jc w:val="center"/>
              <w:rPr>
                <w:rFonts w:ascii="Tahoma" w:hAnsi="Tahoma" w:cs="Tahoma"/>
                <w:color w:val="000000"/>
                <w:sz w:val="16"/>
                <w:szCs w:val="16"/>
              </w:rPr>
            </w:pPr>
            <w:proofErr w:type="spellStart"/>
            <w:r>
              <w:rPr>
                <w:rFonts w:ascii="Tahoma" w:hAnsi="Tahoma" w:cs="Tahoma"/>
                <w:color w:val="000000"/>
                <w:sz w:val="16"/>
                <w:szCs w:val="16"/>
              </w:rPr>
              <w:t>Netupitant</w:t>
            </w:r>
            <w:proofErr w:type="spellEnd"/>
            <w:r>
              <w:rPr>
                <w:rFonts w:ascii="Tahoma" w:hAnsi="Tahoma" w:cs="Tahoma"/>
                <w:color w:val="000000"/>
                <w:sz w:val="16"/>
                <w:szCs w:val="16"/>
              </w:rPr>
              <w:t xml:space="preserve"> + </w:t>
            </w:r>
            <w:proofErr w:type="spellStart"/>
            <w:r>
              <w:rPr>
                <w:rFonts w:ascii="Tahoma" w:hAnsi="Tahoma" w:cs="Tahoma"/>
                <w:color w:val="000000"/>
                <w:sz w:val="16"/>
                <w:szCs w:val="16"/>
              </w:rPr>
              <w:t>Palonosetron</w:t>
            </w:r>
            <w:proofErr w:type="spellEnd"/>
          </w:p>
        </w:tc>
        <w:tc>
          <w:tcPr>
            <w:tcW w:w="1701" w:type="dxa"/>
            <w:shd w:val="clear" w:color="auto" w:fill="auto"/>
            <w:vAlign w:val="center"/>
          </w:tcPr>
          <w:p w:rsidR="00BB45E8" w:rsidRPr="00BB45E8" w:rsidRDefault="00BB45E8" w:rsidP="00A826A5">
            <w:pPr>
              <w:jc w:val="center"/>
              <w:rPr>
                <w:rFonts w:ascii="Tahoma" w:hAnsi="Tahoma" w:cs="Tahoma"/>
                <w:color w:val="000000"/>
                <w:sz w:val="20"/>
                <w:szCs w:val="20"/>
              </w:rPr>
            </w:pPr>
            <w:r w:rsidRPr="00BB45E8">
              <w:rPr>
                <w:rFonts w:ascii="Tahoma" w:hAnsi="Tahoma" w:cs="Tahoma"/>
                <w:color w:val="000000"/>
                <w:sz w:val="20"/>
                <w:szCs w:val="20"/>
              </w:rPr>
              <w:t>doustna</w:t>
            </w:r>
          </w:p>
        </w:tc>
        <w:tc>
          <w:tcPr>
            <w:tcW w:w="1559" w:type="dxa"/>
            <w:shd w:val="clear" w:color="auto" w:fill="auto"/>
            <w:vAlign w:val="center"/>
          </w:tcPr>
          <w:p w:rsidR="00BB45E8" w:rsidRPr="00BB45E8" w:rsidRDefault="00BB45E8" w:rsidP="00A826A5">
            <w:pPr>
              <w:jc w:val="center"/>
              <w:rPr>
                <w:rFonts w:ascii="Tahoma" w:hAnsi="Tahoma" w:cs="Tahoma"/>
                <w:sz w:val="20"/>
                <w:szCs w:val="20"/>
              </w:rPr>
            </w:pPr>
            <w:r w:rsidRPr="00BB45E8">
              <w:rPr>
                <w:rFonts w:ascii="Tahoma" w:hAnsi="Tahoma" w:cs="Tahoma"/>
                <w:color w:val="000000"/>
                <w:sz w:val="20"/>
                <w:szCs w:val="20"/>
              </w:rPr>
              <w:t>0,3g + 0,5mg</w:t>
            </w:r>
          </w:p>
        </w:tc>
        <w:tc>
          <w:tcPr>
            <w:tcW w:w="735" w:type="dxa"/>
            <w:shd w:val="clear" w:color="auto" w:fill="auto"/>
            <w:vAlign w:val="center"/>
          </w:tcPr>
          <w:p w:rsidR="00BB45E8" w:rsidRPr="00BB45E8" w:rsidRDefault="00BB45E8" w:rsidP="00A826A5">
            <w:pPr>
              <w:jc w:val="center"/>
              <w:rPr>
                <w:rFonts w:ascii="Tahoma" w:hAnsi="Tahoma" w:cs="Tahoma"/>
                <w:sz w:val="20"/>
                <w:szCs w:val="20"/>
              </w:rPr>
            </w:pPr>
            <w:proofErr w:type="spellStart"/>
            <w:r w:rsidRPr="00BB45E8">
              <w:rPr>
                <w:rFonts w:ascii="Tahoma" w:hAnsi="Tahoma" w:cs="Tahoma"/>
                <w:sz w:val="20"/>
                <w:szCs w:val="20"/>
              </w:rPr>
              <w:t>szt</w:t>
            </w:r>
            <w:proofErr w:type="spellEnd"/>
          </w:p>
        </w:tc>
        <w:tc>
          <w:tcPr>
            <w:tcW w:w="1010" w:type="dxa"/>
            <w:shd w:val="clear" w:color="auto" w:fill="auto"/>
            <w:vAlign w:val="center"/>
          </w:tcPr>
          <w:p w:rsidR="00BB45E8" w:rsidRPr="00BB45E8" w:rsidRDefault="00BB45E8" w:rsidP="00A826A5">
            <w:pPr>
              <w:snapToGrid w:val="0"/>
              <w:jc w:val="center"/>
              <w:rPr>
                <w:rFonts w:ascii="Tahoma" w:hAnsi="Tahoma" w:cs="Tahoma"/>
                <w:sz w:val="20"/>
                <w:szCs w:val="20"/>
                <w:lang w:val="de-DE"/>
              </w:rPr>
            </w:pPr>
            <w:r w:rsidRPr="00BB45E8">
              <w:rPr>
                <w:rFonts w:ascii="Tahoma" w:hAnsi="Tahoma" w:cs="Tahoma"/>
                <w:sz w:val="20"/>
                <w:szCs w:val="20"/>
              </w:rPr>
              <w:t>1100</w:t>
            </w:r>
          </w:p>
        </w:tc>
        <w:tc>
          <w:tcPr>
            <w:tcW w:w="1263" w:type="dxa"/>
            <w:shd w:val="clear" w:color="auto" w:fill="auto"/>
            <w:vAlign w:val="center"/>
          </w:tcPr>
          <w:p w:rsidR="00BB45E8" w:rsidRPr="00FA468A" w:rsidRDefault="00BB45E8" w:rsidP="00A826A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BB45E8" w:rsidRPr="00FA468A" w:rsidRDefault="00BB45E8"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BB45E8" w:rsidRPr="00FA468A" w:rsidRDefault="00BB45E8"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B45E8" w:rsidRPr="00FA468A" w:rsidRDefault="00BB45E8"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B45E8" w:rsidRPr="00FA468A" w:rsidRDefault="00BB45E8"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B45E8" w:rsidRPr="00FA468A" w:rsidRDefault="00BB45E8"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BB45E8" w:rsidRPr="00FA468A" w:rsidRDefault="00BB45E8" w:rsidP="00BB45E8">
      <w:pPr>
        <w:suppressAutoHyphens/>
        <w:spacing w:after="0" w:line="100" w:lineRule="atLeast"/>
        <w:jc w:val="center"/>
        <w:rPr>
          <w:rFonts w:ascii="Tahoma" w:eastAsia="Times New Roman" w:hAnsi="Tahoma" w:cs="Tahoma"/>
          <w:b/>
          <w:iCs/>
          <w:kern w:val="1"/>
          <w:sz w:val="20"/>
          <w:szCs w:val="24"/>
          <w:lang w:eastAsia="ar-SA"/>
        </w:rPr>
      </w:pPr>
    </w:p>
    <w:p w:rsidR="00BB45E8" w:rsidRPr="00FA468A" w:rsidRDefault="00BB45E8" w:rsidP="00BB45E8">
      <w:pPr>
        <w:suppressAutoHyphens/>
        <w:spacing w:after="0" w:line="100" w:lineRule="atLeast"/>
        <w:jc w:val="center"/>
        <w:rPr>
          <w:rFonts w:ascii="Tahoma" w:eastAsia="Times New Roman" w:hAnsi="Tahoma" w:cs="Tahoma"/>
          <w:b/>
          <w:iCs/>
          <w:kern w:val="1"/>
          <w:sz w:val="20"/>
          <w:szCs w:val="24"/>
          <w:lang w:eastAsia="ar-SA"/>
        </w:rPr>
      </w:pPr>
    </w:p>
    <w:p w:rsidR="00BB45E8" w:rsidRPr="00FA468A" w:rsidRDefault="00BB45E8" w:rsidP="00BB45E8">
      <w:pPr>
        <w:suppressAutoHyphens/>
        <w:spacing w:after="0" w:line="100" w:lineRule="atLeast"/>
        <w:jc w:val="center"/>
        <w:rPr>
          <w:rFonts w:ascii="Tahoma" w:eastAsia="Times New Roman" w:hAnsi="Tahoma" w:cs="Tahoma"/>
          <w:b/>
          <w:iCs/>
          <w:kern w:val="1"/>
          <w:sz w:val="20"/>
          <w:szCs w:val="24"/>
          <w:lang w:eastAsia="ar-SA"/>
        </w:rPr>
      </w:pPr>
    </w:p>
    <w:p w:rsidR="00BB45E8" w:rsidRPr="00FA468A" w:rsidRDefault="00BB45E8" w:rsidP="00BB45E8">
      <w:pPr>
        <w:suppressAutoHyphens/>
        <w:spacing w:after="0" w:line="240" w:lineRule="auto"/>
        <w:jc w:val="both"/>
        <w:rPr>
          <w:rFonts w:ascii="Tahoma" w:eastAsia="Times New Roman" w:hAnsi="Tahoma" w:cs="Tahoma"/>
          <w:iCs/>
          <w:sz w:val="20"/>
          <w:szCs w:val="20"/>
          <w:lang w:eastAsia="ar-SA"/>
        </w:rPr>
      </w:pPr>
    </w:p>
    <w:p w:rsidR="00BB45E8" w:rsidRPr="00FA468A" w:rsidRDefault="00BB45E8" w:rsidP="00BB45E8">
      <w:pPr>
        <w:rPr>
          <w:rFonts w:ascii="Tahoma" w:eastAsia="Times New Roman" w:hAnsi="Tahoma" w:cs="Tahoma"/>
          <w:iCs/>
          <w:sz w:val="16"/>
          <w:szCs w:val="24"/>
          <w:lang w:eastAsia="pl-PL"/>
        </w:rPr>
      </w:pPr>
      <w:r w:rsidRPr="00FA468A">
        <w:rPr>
          <w:rFonts w:ascii="Tahoma" w:eastAsia="Times New Roman" w:hAnsi="Tahoma" w:cs="Tahoma"/>
          <w:iCs/>
          <w:sz w:val="18"/>
          <w:szCs w:val="16"/>
          <w:lang w:eastAsia="pl-PL"/>
        </w:rPr>
        <w:t>*</w:t>
      </w:r>
      <w:r w:rsidRPr="00FA468A">
        <w:rPr>
          <w:rFonts w:ascii="Tahoma" w:eastAsia="Times New Roman" w:hAnsi="Tahoma" w:cs="Tahoma"/>
          <w:iCs/>
          <w:sz w:val="16"/>
          <w:szCs w:val="18"/>
          <w:lang w:eastAsia="pl-PL"/>
        </w:rPr>
        <w:t>*</w:t>
      </w:r>
      <w:r w:rsidRPr="00FA468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FA468A">
        <w:rPr>
          <w:rFonts w:ascii="Tahoma" w:eastAsia="Times New Roman" w:hAnsi="Tahoma" w:cs="Tahoma"/>
          <w:iCs/>
          <w:sz w:val="16"/>
          <w:szCs w:val="24"/>
          <w:lang w:eastAsia="pl-PL"/>
        </w:rPr>
        <w:t xml:space="preserve">                                                                                                                             </w:t>
      </w:r>
      <w:r w:rsidRPr="00FA468A">
        <w:rPr>
          <w:rFonts w:ascii="Tahoma" w:eastAsia="Times New Roman" w:hAnsi="Tahoma" w:cs="Tahoma"/>
          <w:iCs/>
          <w:sz w:val="18"/>
          <w:szCs w:val="16"/>
          <w:lang w:eastAsia="pl-PL"/>
        </w:rPr>
        <w:t>*</w:t>
      </w:r>
      <w:r w:rsidRPr="00FA468A">
        <w:rPr>
          <w:rFonts w:ascii="Tahoma" w:eastAsia="Times New Roman" w:hAnsi="Tahoma" w:cs="Tahoma"/>
          <w:iCs/>
          <w:sz w:val="16"/>
          <w:szCs w:val="18"/>
          <w:lang w:eastAsia="pl-PL"/>
        </w:rPr>
        <w:t>*</w:t>
      </w:r>
      <w:r w:rsidRPr="00FA468A">
        <w:rPr>
          <w:rFonts w:ascii="Tahoma" w:eastAsia="Times New Roman" w:hAnsi="Tahoma" w:cs="Tahoma"/>
          <w:iCs/>
          <w:sz w:val="16"/>
          <w:szCs w:val="24"/>
          <w:lang w:eastAsia="pl-PL"/>
        </w:rPr>
        <w:t xml:space="preserve">ilość opakowań (kol.10) należy zaokrąglić do pełnych opakowań </w:t>
      </w:r>
      <w:r w:rsidRPr="00FA468A">
        <w:rPr>
          <w:rFonts w:ascii="Tahoma" w:eastAsia="Times New Roman" w:hAnsi="Tahoma" w:cs="Tahoma"/>
          <w:iCs/>
          <w:sz w:val="16"/>
          <w:szCs w:val="16"/>
          <w:lang w:eastAsia="pl-PL"/>
        </w:rPr>
        <w:t>tak jak będą Zamawiającemu dostarczane w opakowaniu handlowym</w:t>
      </w:r>
      <w:r w:rsidRPr="00FA468A">
        <w:rPr>
          <w:rFonts w:ascii="Tahoma" w:eastAsia="Times New Roman" w:hAnsi="Tahoma" w:cs="Tahoma"/>
          <w:iCs/>
          <w:sz w:val="16"/>
          <w:szCs w:val="24"/>
          <w:lang w:eastAsia="pl-PL"/>
        </w:rPr>
        <w:t xml:space="preserve"> ,  oferując nie mniej niż wymagana ilość </w:t>
      </w:r>
    </w:p>
    <w:p w:rsidR="00BB45E8" w:rsidRPr="00FA468A" w:rsidRDefault="00BB45E8" w:rsidP="00BB45E8">
      <w:pPr>
        <w:rPr>
          <w:rFonts w:ascii="Tahoma" w:eastAsia="Times New Roman" w:hAnsi="Tahoma" w:cs="Tahoma"/>
          <w:iCs/>
          <w:sz w:val="16"/>
          <w:szCs w:val="24"/>
          <w:lang w:eastAsia="pl-PL"/>
        </w:rPr>
      </w:pPr>
    </w:p>
    <w:p w:rsidR="00BB45E8" w:rsidRDefault="004D7994" w:rsidP="004D7994">
      <w:pPr>
        <w:suppressAutoHyphens/>
        <w:spacing w:after="0" w:line="100" w:lineRule="atLeast"/>
        <w:rPr>
          <w:rFonts w:ascii="Tahoma" w:eastAsia="Times New Roman" w:hAnsi="Tahoma" w:cs="Tahoma"/>
          <w:kern w:val="1"/>
          <w:sz w:val="16"/>
          <w:szCs w:val="16"/>
          <w:lang w:eastAsia="ar-SA"/>
        </w:rPr>
      </w:pPr>
      <w:r w:rsidRPr="004D7994">
        <w:rPr>
          <w:rFonts w:ascii="Tahoma" w:eastAsia="Times New Roman" w:hAnsi="Tahoma" w:cs="Tahoma"/>
          <w:kern w:val="1"/>
          <w:sz w:val="16"/>
          <w:szCs w:val="16"/>
          <w:lang w:eastAsia="ar-SA"/>
        </w:rPr>
        <w:tab/>
      </w:r>
      <w:r w:rsidRPr="004D7994">
        <w:rPr>
          <w:rFonts w:ascii="Tahoma" w:eastAsia="Times New Roman" w:hAnsi="Tahoma" w:cs="Tahoma"/>
          <w:kern w:val="1"/>
          <w:sz w:val="16"/>
          <w:szCs w:val="16"/>
          <w:lang w:eastAsia="ar-SA"/>
        </w:rPr>
        <w:tab/>
      </w: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Pr="00FA468A" w:rsidRDefault="00BB45E8" w:rsidP="00BB45E8">
      <w:pPr>
        <w:keepNext/>
        <w:tabs>
          <w:tab w:val="left" w:pos="708"/>
        </w:tabs>
        <w:spacing w:after="0" w:line="240" w:lineRule="auto"/>
        <w:outlineLvl w:val="1"/>
        <w:rPr>
          <w:rFonts w:ascii="Tahoma" w:eastAsia="Arial Unicode MS" w:hAnsi="Tahoma" w:cs="Tahoma"/>
          <w:color w:val="000000"/>
          <w:sz w:val="20"/>
          <w:szCs w:val="16"/>
          <w:lang w:eastAsia="pl-PL"/>
        </w:rPr>
      </w:pPr>
      <w:r w:rsidRPr="00FA468A">
        <w:rPr>
          <w:rFonts w:ascii="Tahoma" w:eastAsia="Times New Roman" w:hAnsi="Tahoma" w:cs="Tahoma"/>
          <w:color w:val="000000"/>
          <w:sz w:val="20"/>
          <w:szCs w:val="16"/>
          <w:lang w:eastAsia="pl-PL"/>
        </w:rPr>
        <w:t>DZP/381/83A/2020</w:t>
      </w:r>
    </w:p>
    <w:p w:rsidR="00BB45E8" w:rsidRPr="00FA468A" w:rsidRDefault="00BB45E8" w:rsidP="00BB45E8">
      <w:pPr>
        <w:spacing w:after="0" w:line="240" w:lineRule="auto"/>
        <w:rPr>
          <w:rFonts w:ascii="Tahoma" w:eastAsia="Times New Roman" w:hAnsi="Tahoma" w:cs="Tahoma"/>
          <w:b/>
          <w:sz w:val="20"/>
          <w:szCs w:val="16"/>
          <w:lang w:eastAsia="pl-PL"/>
        </w:rPr>
      </w:pPr>
      <w:r w:rsidRPr="00FA468A">
        <w:rPr>
          <w:rFonts w:ascii="Tahoma" w:eastAsia="Times New Roman" w:hAnsi="Tahoma" w:cs="Tahoma"/>
          <w:sz w:val="20"/>
          <w:szCs w:val="16"/>
          <w:lang w:eastAsia="pl-PL"/>
        </w:rPr>
        <w:t>Załącznik nr 4.</w:t>
      </w:r>
      <w:r>
        <w:rPr>
          <w:rFonts w:ascii="Tahoma" w:eastAsia="Times New Roman" w:hAnsi="Tahoma" w:cs="Tahoma"/>
          <w:sz w:val="20"/>
          <w:szCs w:val="16"/>
          <w:lang w:eastAsia="pl-PL"/>
        </w:rPr>
        <w:t>29</w:t>
      </w:r>
    </w:p>
    <w:p w:rsidR="00BB45E8" w:rsidRPr="00FA468A" w:rsidRDefault="00BB45E8" w:rsidP="00BB45E8">
      <w:pPr>
        <w:spacing w:after="0" w:line="240" w:lineRule="auto"/>
        <w:jc w:val="center"/>
        <w:rPr>
          <w:rFonts w:ascii="Tahoma" w:hAnsi="Tahoma" w:cs="Tahoma"/>
          <w:b/>
          <w:sz w:val="20"/>
          <w:szCs w:val="20"/>
          <w:lang w:eastAsia="ar-SA"/>
        </w:rPr>
      </w:pPr>
      <w:r w:rsidRPr="00FA468A">
        <w:rPr>
          <w:rFonts w:ascii="Tahoma" w:hAnsi="Tahoma" w:cs="Tahoma"/>
          <w:b/>
          <w:sz w:val="20"/>
          <w:szCs w:val="20"/>
          <w:lang w:eastAsia="pl-PL"/>
        </w:rPr>
        <w:t>FORMULARZ   CENOWY</w:t>
      </w:r>
    </w:p>
    <w:p w:rsidR="00BB45E8" w:rsidRPr="00FA468A" w:rsidRDefault="00BB45E8" w:rsidP="00BB45E8">
      <w:pPr>
        <w:spacing w:after="0" w:line="240" w:lineRule="auto"/>
        <w:jc w:val="center"/>
        <w:rPr>
          <w:rFonts w:ascii="Tahoma" w:hAnsi="Tahoma" w:cs="Tahoma"/>
          <w:b/>
          <w:sz w:val="20"/>
          <w:szCs w:val="20"/>
          <w:lang w:eastAsia="ar-SA"/>
        </w:rPr>
      </w:pPr>
      <w:r w:rsidRPr="00FA468A">
        <w:rPr>
          <w:rFonts w:ascii="Tahoma" w:hAnsi="Tahoma" w:cs="Tahoma"/>
          <w:b/>
          <w:sz w:val="20"/>
          <w:szCs w:val="20"/>
          <w:lang w:eastAsia="pl-PL"/>
        </w:rPr>
        <w:t>WYSZCZEGÓLNIENIE  ASORTYMENTOWE  I  ILOŚCIOWE  PRZEDMIOTU  ZAMÓWIENIA</w:t>
      </w:r>
    </w:p>
    <w:p w:rsidR="00BB45E8" w:rsidRPr="00FA468A" w:rsidRDefault="00BB45E8" w:rsidP="00BB45E8">
      <w:pPr>
        <w:suppressAutoHyphens/>
        <w:spacing w:after="0" w:line="100" w:lineRule="atLeast"/>
        <w:jc w:val="center"/>
        <w:rPr>
          <w:rFonts w:ascii="Tahoma" w:eastAsia="Times New Roman" w:hAnsi="Tahoma" w:cs="Tahoma"/>
          <w:b/>
          <w:iCs/>
          <w:kern w:val="1"/>
          <w:sz w:val="20"/>
          <w:szCs w:val="24"/>
          <w:lang w:eastAsia="ar-SA"/>
        </w:rPr>
      </w:pPr>
      <w:r w:rsidRPr="00FA468A">
        <w:rPr>
          <w:rFonts w:ascii="Tahoma" w:eastAsia="Times New Roman" w:hAnsi="Tahoma" w:cs="Tahoma"/>
          <w:b/>
          <w:bCs/>
          <w:kern w:val="1"/>
          <w:sz w:val="20"/>
          <w:szCs w:val="20"/>
          <w:lang w:eastAsia="ar-SA"/>
        </w:rPr>
        <w:t xml:space="preserve">                                                                                                            </w:t>
      </w:r>
    </w:p>
    <w:p w:rsidR="00BB45E8" w:rsidRPr="00FA468A" w:rsidRDefault="00BB45E8" w:rsidP="00BB45E8">
      <w:pPr>
        <w:suppressAutoHyphens/>
        <w:spacing w:after="0" w:line="100" w:lineRule="atLeast"/>
        <w:jc w:val="center"/>
        <w:rPr>
          <w:rFonts w:ascii="Tahoma" w:eastAsia="Times New Roman" w:hAnsi="Tahoma" w:cs="Tahoma"/>
          <w:b/>
          <w:iCs/>
          <w:kern w:val="1"/>
          <w:sz w:val="20"/>
          <w:szCs w:val="24"/>
          <w:lang w:eastAsia="ar-SA"/>
        </w:rPr>
      </w:pPr>
      <w:r w:rsidRPr="00FA468A">
        <w:rPr>
          <w:rFonts w:ascii="Tahoma" w:eastAsia="Times New Roman" w:hAnsi="Tahoma" w:cs="Tahoma"/>
          <w:b/>
          <w:iCs/>
          <w:kern w:val="1"/>
          <w:sz w:val="20"/>
          <w:szCs w:val="24"/>
          <w:lang w:eastAsia="ar-SA"/>
        </w:rPr>
        <w:t xml:space="preserve">Część </w:t>
      </w:r>
      <w:r w:rsidRPr="001E5DB6">
        <w:rPr>
          <w:rFonts w:ascii="Tahoma" w:eastAsia="Times New Roman" w:hAnsi="Tahoma" w:cs="Tahoma"/>
          <w:b/>
          <w:iCs/>
          <w:kern w:val="1"/>
          <w:sz w:val="20"/>
          <w:szCs w:val="24"/>
          <w:lang w:eastAsia="ar-SA"/>
        </w:rPr>
        <w:t>2</w:t>
      </w:r>
      <w:r>
        <w:rPr>
          <w:rFonts w:ascii="Tahoma" w:eastAsia="Times New Roman" w:hAnsi="Tahoma" w:cs="Tahoma"/>
          <w:b/>
          <w:iCs/>
          <w:kern w:val="1"/>
          <w:sz w:val="20"/>
          <w:szCs w:val="24"/>
          <w:lang w:eastAsia="ar-SA"/>
        </w:rPr>
        <w:t>9</w:t>
      </w:r>
      <w:r w:rsidRPr="001E5DB6">
        <w:rPr>
          <w:rFonts w:ascii="Tahoma" w:eastAsia="Times New Roman" w:hAnsi="Tahoma" w:cs="Tahoma"/>
          <w:b/>
          <w:iCs/>
          <w:kern w:val="1"/>
          <w:sz w:val="20"/>
          <w:szCs w:val="24"/>
          <w:lang w:eastAsia="ar-SA"/>
        </w:rPr>
        <w:t>-</w:t>
      </w:r>
      <w:r w:rsidRPr="00BB45E8">
        <w:rPr>
          <w:rFonts w:ascii="Tahoma" w:eastAsia="SimSun" w:hAnsi="Tahoma" w:cs="Tahoma"/>
          <w:b/>
          <w:kern w:val="1"/>
          <w:sz w:val="20"/>
          <w:szCs w:val="20"/>
          <w:lang w:eastAsia="ar-SA"/>
        </w:rPr>
        <w:t xml:space="preserve"> </w:t>
      </w:r>
      <w:proofErr w:type="spellStart"/>
      <w:r w:rsidR="00C01B85" w:rsidRPr="00C01B85">
        <w:rPr>
          <w:rFonts w:ascii="Tahoma" w:eastAsia="SimSun" w:hAnsi="Tahoma" w:cs="Tahoma"/>
          <w:b/>
          <w:kern w:val="1"/>
          <w:sz w:val="20"/>
          <w:szCs w:val="20"/>
          <w:lang w:eastAsia="ar-SA"/>
        </w:rPr>
        <w:t>Lanreotide</w:t>
      </w:r>
      <w:proofErr w:type="spellEnd"/>
    </w:p>
    <w:p w:rsidR="00BB45E8" w:rsidRPr="00FA468A" w:rsidRDefault="00BB45E8" w:rsidP="00BB45E8">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BB45E8" w:rsidRPr="00FA468A" w:rsidTr="00A826A5">
        <w:trPr>
          <w:trHeight w:hRule="exact" w:val="1126"/>
        </w:trPr>
        <w:tc>
          <w:tcPr>
            <w:tcW w:w="637"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iCs/>
                <w:kern w:val="1"/>
                <w:sz w:val="16"/>
                <w:szCs w:val="16"/>
                <w:lang w:eastAsia="ar-SA"/>
              </w:rPr>
            </w:pPr>
            <w:r w:rsidRPr="00FA468A">
              <w:rPr>
                <w:rFonts w:ascii="Tahoma" w:eastAsia="Times New Roman" w:hAnsi="Tahoma" w:cs="Tahoma"/>
                <w:iCs/>
                <w:kern w:val="1"/>
                <w:sz w:val="18"/>
                <w:szCs w:val="20"/>
                <w:lang w:eastAsia="ar-SA"/>
              </w:rPr>
              <w:t>L.p.</w:t>
            </w:r>
          </w:p>
        </w:tc>
        <w:tc>
          <w:tcPr>
            <w:tcW w:w="1659" w:type="dxa"/>
            <w:shd w:val="clear" w:color="auto" w:fill="auto"/>
          </w:tcPr>
          <w:p w:rsidR="00BB45E8" w:rsidRPr="00FA468A" w:rsidRDefault="00BB45E8" w:rsidP="00A826A5">
            <w:pPr>
              <w:suppressAutoHyphens/>
              <w:spacing w:after="0" w:line="100" w:lineRule="atLeast"/>
              <w:rPr>
                <w:rFonts w:ascii="Tahoma" w:eastAsia="Times New Roman" w:hAnsi="Tahoma" w:cs="Tahoma"/>
                <w:iCs/>
                <w:kern w:val="1"/>
                <w:sz w:val="16"/>
                <w:szCs w:val="16"/>
                <w:lang w:eastAsia="ar-SA"/>
              </w:rPr>
            </w:pPr>
            <w:r w:rsidRPr="00FA468A">
              <w:rPr>
                <w:rFonts w:ascii="Tahoma" w:eastAsia="Times New Roman" w:hAnsi="Tahoma" w:cs="Tahoma"/>
                <w:iCs/>
                <w:kern w:val="1"/>
                <w:sz w:val="16"/>
                <w:szCs w:val="16"/>
                <w:lang w:eastAsia="ar-SA"/>
              </w:rPr>
              <w:t>Nazwa oferowanego produktu spełniająca wymogi zawarte w kolumnie 4,5,6 niniejszej tabeli *</w:t>
            </w:r>
          </w:p>
        </w:tc>
        <w:tc>
          <w:tcPr>
            <w:tcW w:w="1051" w:type="dxa"/>
          </w:tcPr>
          <w:p w:rsidR="00BB45E8" w:rsidRPr="00FA468A" w:rsidRDefault="00BB45E8" w:rsidP="00A826A5">
            <w:r w:rsidRPr="00FA468A">
              <w:rPr>
                <w:rFonts w:ascii="Tahoma" w:hAnsi="Tahoma" w:cs="Tahoma"/>
                <w:b/>
                <w:bCs/>
                <w:sz w:val="20"/>
                <w:szCs w:val="20"/>
              </w:rPr>
              <w:t>Kod EAN</w:t>
            </w:r>
          </w:p>
        </w:tc>
        <w:tc>
          <w:tcPr>
            <w:tcW w:w="1543"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16"/>
                <w:lang w:eastAsia="ar-SA"/>
              </w:rPr>
              <w:t>Nazwa międzynarodowa</w:t>
            </w:r>
          </w:p>
        </w:tc>
        <w:tc>
          <w:tcPr>
            <w:tcW w:w="1701"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Dawka</w:t>
            </w:r>
          </w:p>
        </w:tc>
        <w:tc>
          <w:tcPr>
            <w:tcW w:w="735"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J.m.</w:t>
            </w:r>
          </w:p>
        </w:tc>
        <w:tc>
          <w:tcPr>
            <w:tcW w:w="1010"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iCs/>
                <w:kern w:val="1"/>
                <w:sz w:val="16"/>
                <w:szCs w:val="16"/>
                <w:lang w:eastAsia="ar-SA"/>
              </w:rPr>
            </w:pPr>
            <w:r w:rsidRPr="00FA468A">
              <w:rPr>
                <w:rFonts w:ascii="Tahoma" w:eastAsia="Times New Roman" w:hAnsi="Tahoma" w:cs="Tahoma"/>
                <w:iCs/>
                <w:kern w:val="1"/>
                <w:sz w:val="16"/>
                <w:szCs w:val="20"/>
                <w:lang w:eastAsia="ar-SA"/>
              </w:rPr>
              <w:t xml:space="preserve">Wymagana ilość </w:t>
            </w:r>
          </w:p>
        </w:tc>
        <w:tc>
          <w:tcPr>
            <w:tcW w:w="1263" w:type="dxa"/>
            <w:shd w:val="clear" w:color="auto" w:fill="auto"/>
          </w:tcPr>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Ilość</w:t>
            </w:r>
          </w:p>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 opakowaniu</w:t>
            </w:r>
          </w:p>
        </w:tc>
        <w:tc>
          <w:tcPr>
            <w:tcW w:w="1010" w:type="dxa"/>
            <w:shd w:val="clear" w:color="auto" w:fill="auto"/>
          </w:tcPr>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Ilość</w:t>
            </w:r>
          </w:p>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Opakowań</w:t>
            </w:r>
          </w:p>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Times New Roman" w:hAnsi="Tahoma" w:cs="Tahoma"/>
                <w:bCs/>
                <w:iCs/>
                <w:kern w:val="1"/>
                <w:sz w:val="16"/>
                <w:szCs w:val="18"/>
                <w:lang w:eastAsia="pl-PL"/>
              </w:rPr>
              <w:t>**</w:t>
            </w:r>
          </w:p>
        </w:tc>
        <w:tc>
          <w:tcPr>
            <w:tcW w:w="1010" w:type="dxa"/>
          </w:tcPr>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 xml:space="preserve">Cena </w:t>
            </w:r>
            <w:proofErr w:type="spellStart"/>
            <w:r w:rsidRPr="00FA468A">
              <w:rPr>
                <w:rFonts w:ascii="Tahoma" w:eastAsia="SimSun" w:hAnsi="Tahoma" w:cs="Tahoma"/>
                <w:iCs/>
                <w:kern w:val="1"/>
                <w:sz w:val="16"/>
                <w:szCs w:val="16"/>
                <w:lang w:eastAsia="ar-SA"/>
              </w:rPr>
              <w:t>jednost</w:t>
            </w:r>
            <w:proofErr w:type="spellEnd"/>
            <w:r w:rsidRPr="00FA468A">
              <w:rPr>
                <w:rFonts w:ascii="Tahoma" w:eastAsia="SimSun" w:hAnsi="Tahoma" w:cs="Tahoma"/>
                <w:iCs/>
                <w:kern w:val="1"/>
                <w:sz w:val="16"/>
                <w:szCs w:val="16"/>
                <w:lang w:eastAsia="ar-SA"/>
              </w:rPr>
              <w:t>.</w:t>
            </w:r>
          </w:p>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 xml:space="preserve">netto (za opakowanie ) </w:t>
            </w:r>
          </w:p>
        </w:tc>
        <w:tc>
          <w:tcPr>
            <w:tcW w:w="884" w:type="dxa"/>
          </w:tcPr>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Wartość netto</w:t>
            </w:r>
          </w:p>
        </w:tc>
        <w:tc>
          <w:tcPr>
            <w:tcW w:w="884" w:type="dxa"/>
          </w:tcPr>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Podatek VAT</w:t>
            </w:r>
          </w:p>
          <w:p w:rsidR="00BB45E8" w:rsidRPr="00FA468A" w:rsidRDefault="00BB45E8"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t>
            </w:r>
          </w:p>
        </w:tc>
        <w:tc>
          <w:tcPr>
            <w:tcW w:w="884" w:type="dxa"/>
          </w:tcPr>
          <w:p w:rsidR="00BB45E8" w:rsidRPr="00FA468A" w:rsidRDefault="00BB45E8" w:rsidP="00A826A5">
            <w:pPr>
              <w:suppressAutoHyphens/>
              <w:spacing w:after="0"/>
              <w:jc w:val="center"/>
              <w:rPr>
                <w:rFonts w:ascii="Tahoma" w:eastAsia="SimSun" w:hAnsi="Tahoma" w:cs="Tahoma"/>
                <w:iCs/>
                <w:kern w:val="1"/>
                <w:sz w:val="16"/>
                <w:szCs w:val="20"/>
                <w:lang w:eastAsia="ar-SA"/>
              </w:rPr>
            </w:pPr>
            <w:r w:rsidRPr="00FA468A">
              <w:rPr>
                <w:rFonts w:ascii="Tahoma" w:eastAsia="SimSun" w:hAnsi="Tahoma" w:cs="Tahoma"/>
                <w:iCs/>
                <w:kern w:val="1"/>
                <w:sz w:val="16"/>
                <w:szCs w:val="20"/>
                <w:lang w:eastAsia="ar-SA"/>
              </w:rPr>
              <w:t>Wartość brutto</w:t>
            </w:r>
          </w:p>
        </w:tc>
      </w:tr>
      <w:tr w:rsidR="00BB45E8" w:rsidRPr="00FA468A" w:rsidTr="00A826A5">
        <w:trPr>
          <w:trHeight w:hRule="exact" w:val="361"/>
        </w:trPr>
        <w:tc>
          <w:tcPr>
            <w:tcW w:w="637"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w:t>
            </w:r>
          </w:p>
        </w:tc>
        <w:tc>
          <w:tcPr>
            <w:tcW w:w="1659"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2</w:t>
            </w:r>
          </w:p>
        </w:tc>
        <w:tc>
          <w:tcPr>
            <w:tcW w:w="1051" w:type="dxa"/>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3</w:t>
            </w:r>
          </w:p>
        </w:tc>
        <w:tc>
          <w:tcPr>
            <w:tcW w:w="1543"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4</w:t>
            </w:r>
          </w:p>
        </w:tc>
        <w:tc>
          <w:tcPr>
            <w:tcW w:w="1701"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5</w:t>
            </w:r>
          </w:p>
        </w:tc>
        <w:tc>
          <w:tcPr>
            <w:tcW w:w="1559"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6</w:t>
            </w:r>
          </w:p>
        </w:tc>
        <w:tc>
          <w:tcPr>
            <w:tcW w:w="735"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7</w:t>
            </w:r>
          </w:p>
        </w:tc>
        <w:tc>
          <w:tcPr>
            <w:tcW w:w="1010"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8</w:t>
            </w:r>
          </w:p>
        </w:tc>
        <w:tc>
          <w:tcPr>
            <w:tcW w:w="1263"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val="de-DE" w:eastAsia="ar-SA"/>
              </w:rPr>
            </w:pPr>
            <w:r w:rsidRPr="00FA468A">
              <w:rPr>
                <w:rFonts w:ascii="Tahoma" w:eastAsia="Times New Roman" w:hAnsi="Tahoma" w:cs="Tahoma"/>
                <w:b/>
                <w:bCs/>
                <w:iCs/>
                <w:kern w:val="1"/>
                <w:sz w:val="20"/>
                <w:szCs w:val="20"/>
                <w:lang w:eastAsia="ar-SA"/>
              </w:rPr>
              <w:t>9</w:t>
            </w:r>
          </w:p>
        </w:tc>
        <w:tc>
          <w:tcPr>
            <w:tcW w:w="1010" w:type="dxa"/>
            <w:shd w:val="clear" w:color="auto" w:fill="auto"/>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10</w:t>
            </w:r>
          </w:p>
        </w:tc>
        <w:tc>
          <w:tcPr>
            <w:tcW w:w="1010" w:type="dxa"/>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11</w:t>
            </w:r>
          </w:p>
        </w:tc>
        <w:tc>
          <w:tcPr>
            <w:tcW w:w="884" w:type="dxa"/>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12</w:t>
            </w:r>
          </w:p>
        </w:tc>
        <w:tc>
          <w:tcPr>
            <w:tcW w:w="884" w:type="dxa"/>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13</w:t>
            </w:r>
          </w:p>
        </w:tc>
        <w:tc>
          <w:tcPr>
            <w:tcW w:w="884" w:type="dxa"/>
          </w:tcPr>
          <w:p w:rsidR="00BB45E8" w:rsidRPr="00FA468A" w:rsidRDefault="00BB45E8"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14</w:t>
            </w:r>
          </w:p>
        </w:tc>
      </w:tr>
      <w:tr w:rsidR="00BB45E8" w:rsidRPr="00FA468A" w:rsidTr="00A826A5">
        <w:trPr>
          <w:trHeight w:hRule="exact" w:val="1213"/>
        </w:trPr>
        <w:tc>
          <w:tcPr>
            <w:tcW w:w="637" w:type="dxa"/>
            <w:shd w:val="clear" w:color="auto" w:fill="auto"/>
          </w:tcPr>
          <w:p w:rsidR="00BB45E8" w:rsidRPr="00FA468A" w:rsidRDefault="00BB45E8" w:rsidP="00A826A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FA468A">
              <w:rPr>
                <w:rFonts w:ascii="Tahoma" w:eastAsia="Times New Roman" w:hAnsi="Tahoma" w:cs="Tahoma"/>
                <w:b/>
                <w:bCs/>
                <w:iCs/>
                <w:kern w:val="1"/>
                <w:sz w:val="20"/>
                <w:szCs w:val="20"/>
                <w:lang w:val="de-DE" w:eastAsia="ar-SA"/>
              </w:rPr>
              <w:t>1</w:t>
            </w:r>
          </w:p>
        </w:tc>
        <w:tc>
          <w:tcPr>
            <w:tcW w:w="1659" w:type="dxa"/>
            <w:shd w:val="clear" w:color="auto" w:fill="auto"/>
            <w:vAlign w:val="center"/>
          </w:tcPr>
          <w:p w:rsidR="00BB45E8" w:rsidRPr="00FA468A" w:rsidRDefault="00BB45E8" w:rsidP="00A826A5">
            <w:pPr>
              <w:suppressAutoHyphens/>
              <w:snapToGrid w:val="0"/>
              <w:jc w:val="center"/>
              <w:rPr>
                <w:rFonts w:ascii="Tahoma" w:eastAsia="SimSun" w:hAnsi="Tahoma" w:cs="Tahoma"/>
                <w:bCs/>
                <w:iCs/>
                <w:kern w:val="1"/>
                <w:sz w:val="20"/>
                <w:szCs w:val="20"/>
                <w:lang w:eastAsia="ar-SA"/>
              </w:rPr>
            </w:pPr>
          </w:p>
        </w:tc>
        <w:tc>
          <w:tcPr>
            <w:tcW w:w="1051" w:type="dxa"/>
          </w:tcPr>
          <w:p w:rsidR="00BB45E8" w:rsidRPr="00FA468A" w:rsidRDefault="00BB45E8" w:rsidP="00A826A5"/>
        </w:tc>
        <w:tc>
          <w:tcPr>
            <w:tcW w:w="1543" w:type="dxa"/>
            <w:shd w:val="clear" w:color="auto" w:fill="auto"/>
            <w:vAlign w:val="center"/>
          </w:tcPr>
          <w:p w:rsidR="00BB45E8" w:rsidRPr="00BB45E8" w:rsidRDefault="00BB45E8" w:rsidP="00A826A5">
            <w:pPr>
              <w:jc w:val="center"/>
              <w:rPr>
                <w:rFonts w:ascii="Tahoma" w:hAnsi="Tahoma" w:cs="Tahoma"/>
                <w:color w:val="000000"/>
                <w:sz w:val="20"/>
                <w:szCs w:val="20"/>
              </w:rPr>
            </w:pPr>
            <w:proofErr w:type="spellStart"/>
            <w:r w:rsidRPr="00BB45E8">
              <w:rPr>
                <w:rFonts w:ascii="Tahoma" w:hAnsi="Tahoma" w:cs="Tahoma"/>
                <w:color w:val="000000"/>
                <w:sz w:val="20"/>
                <w:szCs w:val="20"/>
              </w:rPr>
              <w:t>Lanreotide</w:t>
            </w:r>
            <w:proofErr w:type="spellEnd"/>
          </w:p>
        </w:tc>
        <w:tc>
          <w:tcPr>
            <w:tcW w:w="1701" w:type="dxa"/>
            <w:shd w:val="clear" w:color="auto" w:fill="auto"/>
            <w:vAlign w:val="center"/>
          </w:tcPr>
          <w:p w:rsidR="00BB45E8" w:rsidRPr="00BB45E8" w:rsidRDefault="00BB45E8" w:rsidP="00A826A5">
            <w:pPr>
              <w:jc w:val="center"/>
              <w:rPr>
                <w:rFonts w:ascii="Tahoma" w:hAnsi="Tahoma" w:cs="Tahoma"/>
                <w:color w:val="000000"/>
                <w:sz w:val="16"/>
                <w:szCs w:val="16"/>
              </w:rPr>
            </w:pPr>
            <w:r w:rsidRPr="00BB45E8">
              <w:rPr>
                <w:rFonts w:ascii="Tahoma" w:hAnsi="Tahoma" w:cs="Tahoma"/>
                <w:color w:val="000000"/>
                <w:sz w:val="16"/>
                <w:szCs w:val="16"/>
              </w:rPr>
              <w:t>ampułkostrzykawka</w:t>
            </w:r>
          </w:p>
        </w:tc>
        <w:tc>
          <w:tcPr>
            <w:tcW w:w="1559" w:type="dxa"/>
            <w:shd w:val="clear" w:color="auto" w:fill="auto"/>
            <w:vAlign w:val="center"/>
          </w:tcPr>
          <w:p w:rsidR="00BB45E8" w:rsidRPr="00BB45E8" w:rsidRDefault="00BB45E8" w:rsidP="00A826A5">
            <w:pPr>
              <w:jc w:val="center"/>
              <w:rPr>
                <w:rFonts w:ascii="Tahoma" w:hAnsi="Tahoma" w:cs="Tahoma"/>
                <w:sz w:val="20"/>
                <w:szCs w:val="20"/>
              </w:rPr>
            </w:pPr>
            <w:r w:rsidRPr="00BB45E8">
              <w:rPr>
                <w:rFonts w:ascii="Tahoma" w:hAnsi="Tahoma" w:cs="Tahoma"/>
                <w:color w:val="000000"/>
                <w:sz w:val="20"/>
                <w:szCs w:val="20"/>
              </w:rPr>
              <w:t>0,12g/0,5ml</w:t>
            </w:r>
          </w:p>
        </w:tc>
        <w:tc>
          <w:tcPr>
            <w:tcW w:w="735" w:type="dxa"/>
            <w:shd w:val="clear" w:color="auto" w:fill="auto"/>
            <w:vAlign w:val="center"/>
          </w:tcPr>
          <w:p w:rsidR="00BB45E8" w:rsidRPr="00BB45E8" w:rsidRDefault="00BB45E8" w:rsidP="00A826A5">
            <w:pPr>
              <w:jc w:val="center"/>
              <w:rPr>
                <w:rFonts w:ascii="Tahoma" w:hAnsi="Tahoma" w:cs="Tahoma"/>
                <w:sz w:val="20"/>
                <w:szCs w:val="20"/>
              </w:rPr>
            </w:pPr>
            <w:proofErr w:type="spellStart"/>
            <w:r w:rsidRPr="00BB45E8">
              <w:rPr>
                <w:rFonts w:ascii="Tahoma" w:hAnsi="Tahoma" w:cs="Tahoma"/>
                <w:sz w:val="20"/>
                <w:szCs w:val="20"/>
              </w:rPr>
              <w:t>szt</w:t>
            </w:r>
            <w:proofErr w:type="spellEnd"/>
          </w:p>
        </w:tc>
        <w:tc>
          <w:tcPr>
            <w:tcW w:w="1010" w:type="dxa"/>
            <w:shd w:val="clear" w:color="auto" w:fill="auto"/>
            <w:vAlign w:val="center"/>
          </w:tcPr>
          <w:p w:rsidR="00BB45E8" w:rsidRPr="00BB45E8" w:rsidRDefault="00BB45E8" w:rsidP="00A826A5">
            <w:pPr>
              <w:snapToGrid w:val="0"/>
              <w:jc w:val="center"/>
              <w:rPr>
                <w:rFonts w:ascii="Tahoma" w:hAnsi="Tahoma" w:cs="Tahoma"/>
                <w:sz w:val="20"/>
                <w:szCs w:val="20"/>
                <w:lang w:val="de-DE"/>
              </w:rPr>
            </w:pPr>
            <w:r w:rsidRPr="00BB45E8">
              <w:rPr>
                <w:rFonts w:ascii="Tahoma" w:hAnsi="Tahoma" w:cs="Tahoma"/>
                <w:sz w:val="20"/>
                <w:szCs w:val="20"/>
              </w:rPr>
              <w:t>1200</w:t>
            </w:r>
          </w:p>
        </w:tc>
        <w:tc>
          <w:tcPr>
            <w:tcW w:w="1263" w:type="dxa"/>
            <w:shd w:val="clear" w:color="auto" w:fill="auto"/>
            <w:vAlign w:val="center"/>
          </w:tcPr>
          <w:p w:rsidR="00BB45E8" w:rsidRPr="00FA468A" w:rsidRDefault="00BB45E8" w:rsidP="00A826A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BB45E8" w:rsidRPr="00FA468A" w:rsidRDefault="00BB45E8"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BB45E8" w:rsidRPr="00FA468A" w:rsidRDefault="00BB45E8"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B45E8" w:rsidRPr="00FA468A" w:rsidRDefault="00BB45E8"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B45E8" w:rsidRPr="00FA468A" w:rsidRDefault="00BB45E8"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B45E8" w:rsidRPr="00FA468A" w:rsidRDefault="00BB45E8"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BB45E8" w:rsidRPr="00FA468A" w:rsidRDefault="00BB45E8" w:rsidP="00BB45E8">
      <w:pPr>
        <w:suppressAutoHyphens/>
        <w:spacing w:after="0" w:line="100" w:lineRule="atLeast"/>
        <w:jc w:val="center"/>
        <w:rPr>
          <w:rFonts w:ascii="Tahoma" w:eastAsia="Times New Roman" w:hAnsi="Tahoma" w:cs="Tahoma"/>
          <w:b/>
          <w:iCs/>
          <w:kern w:val="1"/>
          <w:sz w:val="20"/>
          <w:szCs w:val="24"/>
          <w:lang w:eastAsia="ar-SA"/>
        </w:rPr>
      </w:pPr>
    </w:p>
    <w:p w:rsidR="00BB45E8" w:rsidRPr="00FA468A" w:rsidRDefault="00BB45E8" w:rsidP="00BB45E8">
      <w:pPr>
        <w:suppressAutoHyphens/>
        <w:spacing w:after="0" w:line="100" w:lineRule="atLeast"/>
        <w:jc w:val="center"/>
        <w:rPr>
          <w:rFonts w:ascii="Tahoma" w:eastAsia="Times New Roman" w:hAnsi="Tahoma" w:cs="Tahoma"/>
          <w:b/>
          <w:iCs/>
          <w:kern w:val="1"/>
          <w:sz w:val="20"/>
          <w:szCs w:val="24"/>
          <w:lang w:eastAsia="ar-SA"/>
        </w:rPr>
      </w:pPr>
    </w:p>
    <w:p w:rsidR="00BB45E8" w:rsidRPr="00FA468A" w:rsidRDefault="00BB45E8" w:rsidP="00BB45E8">
      <w:pPr>
        <w:suppressAutoHyphens/>
        <w:spacing w:after="0" w:line="100" w:lineRule="atLeast"/>
        <w:jc w:val="center"/>
        <w:rPr>
          <w:rFonts w:ascii="Tahoma" w:eastAsia="Times New Roman" w:hAnsi="Tahoma" w:cs="Tahoma"/>
          <w:b/>
          <w:iCs/>
          <w:kern w:val="1"/>
          <w:sz w:val="20"/>
          <w:szCs w:val="24"/>
          <w:lang w:eastAsia="ar-SA"/>
        </w:rPr>
      </w:pPr>
    </w:p>
    <w:p w:rsidR="00BB45E8" w:rsidRPr="00FA468A" w:rsidRDefault="00BB45E8" w:rsidP="00BB45E8">
      <w:pPr>
        <w:suppressAutoHyphens/>
        <w:spacing w:after="0" w:line="240" w:lineRule="auto"/>
        <w:jc w:val="both"/>
        <w:rPr>
          <w:rFonts w:ascii="Tahoma" w:eastAsia="Times New Roman" w:hAnsi="Tahoma" w:cs="Tahoma"/>
          <w:iCs/>
          <w:sz w:val="20"/>
          <w:szCs w:val="20"/>
          <w:lang w:eastAsia="ar-SA"/>
        </w:rPr>
      </w:pPr>
    </w:p>
    <w:p w:rsidR="00BB45E8" w:rsidRPr="00FA468A" w:rsidRDefault="00BB45E8" w:rsidP="00BB45E8">
      <w:pPr>
        <w:rPr>
          <w:rFonts w:ascii="Tahoma" w:eastAsia="Times New Roman" w:hAnsi="Tahoma" w:cs="Tahoma"/>
          <w:iCs/>
          <w:sz w:val="16"/>
          <w:szCs w:val="24"/>
          <w:lang w:eastAsia="pl-PL"/>
        </w:rPr>
      </w:pPr>
      <w:r w:rsidRPr="00FA468A">
        <w:rPr>
          <w:rFonts w:ascii="Tahoma" w:eastAsia="Times New Roman" w:hAnsi="Tahoma" w:cs="Tahoma"/>
          <w:iCs/>
          <w:sz w:val="18"/>
          <w:szCs w:val="16"/>
          <w:lang w:eastAsia="pl-PL"/>
        </w:rPr>
        <w:t>*</w:t>
      </w:r>
      <w:r w:rsidRPr="00FA468A">
        <w:rPr>
          <w:rFonts w:ascii="Tahoma" w:eastAsia="Times New Roman" w:hAnsi="Tahoma" w:cs="Tahoma"/>
          <w:iCs/>
          <w:sz w:val="16"/>
          <w:szCs w:val="18"/>
          <w:lang w:eastAsia="pl-PL"/>
        </w:rPr>
        <w:t>*</w:t>
      </w:r>
      <w:r w:rsidRPr="00FA468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FA468A">
        <w:rPr>
          <w:rFonts w:ascii="Tahoma" w:eastAsia="Times New Roman" w:hAnsi="Tahoma" w:cs="Tahoma"/>
          <w:iCs/>
          <w:sz w:val="16"/>
          <w:szCs w:val="24"/>
          <w:lang w:eastAsia="pl-PL"/>
        </w:rPr>
        <w:t xml:space="preserve">                                                                                                                             </w:t>
      </w:r>
      <w:r w:rsidRPr="00FA468A">
        <w:rPr>
          <w:rFonts w:ascii="Tahoma" w:eastAsia="Times New Roman" w:hAnsi="Tahoma" w:cs="Tahoma"/>
          <w:iCs/>
          <w:sz w:val="18"/>
          <w:szCs w:val="16"/>
          <w:lang w:eastAsia="pl-PL"/>
        </w:rPr>
        <w:t>*</w:t>
      </w:r>
      <w:r w:rsidRPr="00FA468A">
        <w:rPr>
          <w:rFonts w:ascii="Tahoma" w:eastAsia="Times New Roman" w:hAnsi="Tahoma" w:cs="Tahoma"/>
          <w:iCs/>
          <w:sz w:val="16"/>
          <w:szCs w:val="18"/>
          <w:lang w:eastAsia="pl-PL"/>
        </w:rPr>
        <w:t>*</w:t>
      </w:r>
      <w:r w:rsidRPr="00FA468A">
        <w:rPr>
          <w:rFonts w:ascii="Tahoma" w:eastAsia="Times New Roman" w:hAnsi="Tahoma" w:cs="Tahoma"/>
          <w:iCs/>
          <w:sz w:val="16"/>
          <w:szCs w:val="24"/>
          <w:lang w:eastAsia="pl-PL"/>
        </w:rPr>
        <w:t xml:space="preserve">ilość opakowań (kol.10) należy zaokrąglić do pełnych opakowań </w:t>
      </w:r>
      <w:r w:rsidRPr="00FA468A">
        <w:rPr>
          <w:rFonts w:ascii="Tahoma" w:eastAsia="Times New Roman" w:hAnsi="Tahoma" w:cs="Tahoma"/>
          <w:iCs/>
          <w:sz w:val="16"/>
          <w:szCs w:val="16"/>
          <w:lang w:eastAsia="pl-PL"/>
        </w:rPr>
        <w:t>tak jak będą Zamawiającemu dostarczane w opakowaniu handlowym</w:t>
      </w:r>
      <w:r w:rsidRPr="00FA468A">
        <w:rPr>
          <w:rFonts w:ascii="Tahoma" w:eastAsia="Times New Roman" w:hAnsi="Tahoma" w:cs="Tahoma"/>
          <w:iCs/>
          <w:sz w:val="16"/>
          <w:szCs w:val="24"/>
          <w:lang w:eastAsia="pl-PL"/>
        </w:rPr>
        <w:t xml:space="preserve"> ,  oferując nie mniej niż wymagana ilość </w:t>
      </w:r>
    </w:p>
    <w:p w:rsidR="00BB45E8" w:rsidRPr="00FA468A" w:rsidRDefault="00BB45E8" w:rsidP="00BB45E8">
      <w:pPr>
        <w:rPr>
          <w:rFonts w:ascii="Tahoma" w:eastAsia="Times New Roman" w:hAnsi="Tahoma" w:cs="Tahoma"/>
          <w:iCs/>
          <w:sz w:val="16"/>
          <w:szCs w:val="24"/>
          <w:lang w:eastAsia="pl-PL"/>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BB45E8" w:rsidRDefault="00BB45E8" w:rsidP="004D7994">
      <w:pPr>
        <w:suppressAutoHyphens/>
        <w:spacing w:after="0" w:line="100" w:lineRule="atLeast"/>
        <w:rPr>
          <w:rFonts w:ascii="Tahoma" w:eastAsia="Times New Roman" w:hAnsi="Tahoma" w:cs="Tahoma"/>
          <w:kern w:val="1"/>
          <w:sz w:val="16"/>
          <w:szCs w:val="16"/>
          <w:lang w:eastAsia="ar-SA"/>
        </w:rPr>
      </w:pPr>
    </w:p>
    <w:p w:rsidR="00C01B85" w:rsidRDefault="004D7994" w:rsidP="004D7994">
      <w:pPr>
        <w:suppressAutoHyphens/>
        <w:spacing w:after="0" w:line="100" w:lineRule="atLeast"/>
        <w:rPr>
          <w:rFonts w:ascii="Tahoma" w:eastAsia="Times New Roman" w:hAnsi="Tahoma" w:cs="Tahoma"/>
          <w:kern w:val="1"/>
          <w:sz w:val="16"/>
          <w:szCs w:val="16"/>
          <w:lang w:eastAsia="ar-SA"/>
        </w:rPr>
      </w:pPr>
      <w:r w:rsidRPr="004D7994">
        <w:rPr>
          <w:rFonts w:ascii="Tahoma" w:eastAsia="Times New Roman" w:hAnsi="Tahoma" w:cs="Tahoma"/>
          <w:kern w:val="1"/>
          <w:sz w:val="16"/>
          <w:szCs w:val="16"/>
          <w:lang w:eastAsia="ar-SA"/>
        </w:rPr>
        <w:tab/>
      </w:r>
      <w:r w:rsidRPr="004D7994">
        <w:rPr>
          <w:rFonts w:ascii="Tahoma" w:eastAsia="Times New Roman" w:hAnsi="Tahoma" w:cs="Tahoma"/>
          <w:kern w:val="1"/>
          <w:sz w:val="16"/>
          <w:szCs w:val="16"/>
          <w:lang w:eastAsia="ar-SA"/>
        </w:rPr>
        <w:tab/>
      </w:r>
    </w:p>
    <w:p w:rsidR="00C01B85" w:rsidRDefault="00C01B85" w:rsidP="004D7994">
      <w:pPr>
        <w:suppressAutoHyphens/>
        <w:spacing w:after="0" w:line="100" w:lineRule="atLeast"/>
        <w:rPr>
          <w:rFonts w:ascii="Tahoma" w:eastAsia="Times New Roman" w:hAnsi="Tahoma" w:cs="Tahoma"/>
          <w:kern w:val="1"/>
          <w:sz w:val="16"/>
          <w:szCs w:val="16"/>
          <w:lang w:eastAsia="ar-SA"/>
        </w:rPr>
      </w:pPr>
    </w:p>
    <w:p w:rsidR="00C01B85" w:rsidRDefault="00C01B85" w:rsidP="004D7994">
      <w:pPr>
        <w:suppressAutoHyphens/>
        <w:spacing w:after="0" w:line="100" w:lineRule="atLeast"/>
        <w:rPr>
          <w:rFonts w:ascii="Tahoma" w:eastAsia="Times New Roman" w:hAnsi="Tahoma" w:cs="Tahoma"/>
          <w:kern w:val="1"/>
          <w:sz w:val="16"/>
          <w:szCs w:val="16"/>
          <w:lang w:eastAsia="ar-SA"/>
        </w:rPr>
      </w:pPr>
    </w:p>
    <w:p w:rsidR="00C01B85" w:rsidRDefault="00C01B85" w:rsidP="004D7994">
      <w:pPr>
        <w:suppressAutoHyphens/>
        <w:spacing w:after="0" w:line="100" w:lineRule="atLeast"/>
        <w:rPr>
          <w:rFonts w:ascii="Tahoma" w:eastAsia="Times New Roman" w:hAnsi="Tahoma" w:cs="Tahoma"/>
          <w:kern w:val="1"/>
          <w:sz w:val="16"/>
          <w:szCs w:val="16"/>
          <w:lang w:eastAsia="ar-SA"/>
        </w:rPr>
      </w:pPr>
    </w:p>
    <w:p w:rsidR="00C01B85" w:rsidRDefault="00C01B85" w:rsidP="004D7994">
      <w:pPr>
        <w:suppressAutoHyphens/>
        <w:spacing w:after="0" w:line="100" w:lineRule="atLeast"/>
        <w:rPr>
          <w:rFonts w:ascii="Tahoma" w:eastAsia="Times New Roman" w:hAnsi="Tahoma" w:cs="Tahoma"/>
          <w:kern w:val="1"/>
          <w:sz w:val="16"/>
          <w:szCs w:val="16"/>
          <w:lang w:eastAsia="ar-SA"/>
        </w:rPr>
      </w:pPr>
    </w:p>
    <w:p w:rsidR="00C01B85" w:rsidRDefault="00C01B85" w:rsidP="004D7994">
      <w:pPr>
        <w:suppressAutoHyphens/>
        <w:spacing w:after="0" w:line="100" w:lineRule="atLeast"/>
        <w:rPr>
          <w:rFonts w:ascii="Tahoma" w:eastAsia="Times New Roman" w:hAnsi="Tahoma" w:cs="Tahoma"/>
          <w:kern w:val="1"/>
          <w:sz w:val="16"/>
          <w:szCs w:val="16"/>
          <w:lang w:eastAsia="ar-SA"/>
        </w:rPr>
      </w:pPr>
    </w:p>
    <w:p w:rsidR="00C01B85" w:rsidRDefault="00C01B85" w:rsidP="004D7994">
      <w:pPr>
        <w:suppressAutoHyphens/>
        <w:spacing w:after="0" w:line="100" w:lineRule="atLeast"/>
        <w:rPr>
          <w:rFonts w:ascii="Tahoma" w:eastAsia="Times New Roman" w:hAnsi="Tahoma" w:cs="Tahoma"/>
          <w:kern w:val="1"/>
          <w:sz w:val="16"/>
          <w:szCs w:val="16"/>
          <w:lang w:eastAsia="ar-SA"/>
        </w:rPr>
      </w:pPr>
    </w:p>
    <w:p w:rsidR="00C01B85" w:rsidRDefault="00C01B85" w:rsidP="004D7994">
      <w:pPr>
        <w:suppressAutoHyphens/>
        <w:spacing w:after="0" w:line="100" w:lineRule="atLeast"/>
        <w:rPr>
          <w:rFonts w:ascii="Tahoma" w:eastAsia="Times New Roman" w:hAnsi="Tahoma" w:cs="Tahoma"/>
          <w:kern w:val="1"/>
          <w:sz w:val="16"/>
          <w:szCs w:val="16"/>
          <w:lang w:eastAsia="ar-SA"/>
        </w:rPr>
      </w:pPr>
    </w:p>
    <w:p w:rsidR="00C01B85" w:rsidRDefault="00C01B85" w:rsidP="004D7994">
      <w:pPr>
        <w:suppressAutoHyphens/>
        <w:spacing w:after="0" w:line="100" w:lineRule="atLeast"/>
        <w:rPr>
          <w:rFonts w:ascii="Tahoma" w:eastAsia="Times New Roman" w:hAnsi="Tahoma" w:cs="Tahoma"/>
          <w:kern w:val="1"/>
          <w:sz w:val="16"/>
          <w:szCs w:val="16"/>
          <w:lang w:eastAsia="ar-SA"/>
        </w:rPr>
      </w:pPr>
    </w:p>
    <w:p w:rsidR="00C01B85" w:rsidRDefault="00C01B85" w:rsidP="004D7994">
      <w:pPr>
        <w:suppressAutoHyphens/>
        <w:spacing w:after="0" w:line="100" w:lineRule="atLeast"/>
        <w:rPr>
          <w:rFonts w:ascii="Tahoma" w:eastAsia="Times New Roman" w:hAnsi="Tahoma" w:cs="Tahoma"/>
          <w:kern w:val="1"/>
          <w:sz w:val="16"/>
          <w:szCs w:val="16"/>
          <w:lang w:eastAsia="ar-SA"/>
        </w:rPr>
      </w:pPr>
    </w:p>
    <w:p w:rsidR="00C01B85" w:rsidRDefault="00C01B85" w:rsidP="004D7994">
      <w:pPr>
        <w:suppressAutoHyphens/>
        <w:spacing w:after="0" w:line="100" w:lineRule="atLeast"/>
        <w:rPr>
          <w:rFonts w:ascii="Tahoma" w:eastAsia="Times New Roman" w:hAnsi="Tahoma" w:cs="Tahoma"/>
          <w:kern w:val="1"/>
          <w:sz w:val="16"/>
          <w:szCs w:val="16"/>
          <w:lang w:eastAsia="ar-SA"/>
        </w:rPr>
      </w:pPr>
    </w:p>
    <w:p w:rsidR="00C01B85" w:rsidRDefault="00C01B85" w:rsidP="004D7994">
      <w:pPr>
        <w:suppressAutoHyphens/>
        <w:spacing w:after="0" w:line="100" w:lineRule="atLeast"/>
        <w:rPr>
          <w:rFonts w:ascii="Tahoma" w:eastAsia="Times New Roman" w:hAnsi="Tahoma" w:cs="Tahoma"/>
          <w:kern w:val="1"/>
          <w:sz w:val="16"/>
          <w:szCs w:val="16"/>
          <w:lang w:eastAsia="ar-SA"/>
        </w:rPr>
      </w:pPr>
    </w:p>
    <w:p w:rsidR="00C01B85" w:rsidRDefault="00C01B85" w:rsidP="004D7994">
      <w:pPr>
        <w:suppressAutoHyphens/>
        <w:spacing w:after="0" w:line="100" w:lineRule="atLeast"/>
        <w:rPr>
          <w:rFonts w:ascii="Tahoma" w:eastAsia="Times New Roman" w:hAnsi="Tahoma" w:cs="Tahoma"/>
          <w:kern w:val="1"/>
          <w:sz w:val="16"/>
          <w:szCs w:val="16"/>
          <w:lang w:eastAsia="ar-SA"/>
        </w:rPr>
      </w:pPr>
    </w:p>
    <w:p w:rsidR="00C01B85" w:rsidRDefault="00C01B85" w:rsidP="00C01B85">
      <w:pPr>
        <w:suppressAutoHyphens/>
        <w:spacing w:after="0" w:line="100" w:lineRule="atLeast"/>
        <w:rPr>
          <w:rFonts w:ascii="Tahoma" w:eastAsia="Times New Roman" w:hAnsi="Tahoma" w:cs="Tahoma"/>
          <w:kern w:val="1"/>
          <w:sz w:val="16"/>
          <w:szCs w:val="16"/>
          <w:lang w:eastAsia="ar-SA"/>
        </w:rPr>
      </w:pPr>
    </w:p>
    <w:p w:rsidR="00C01B85" w:rsidRPr="00FA468A" w:rsidRDefault="00C01B85" w:rsidP="00C01B85">
      <w:pPr>
        <w:keepNext/>
        <w:tabs>
          <w:tab w:val="left" w:pos="708"/>
        </w:tabs>
        <w:spacing w:after="0" w:line="240" w:lineRule="auto"/>
        <w:outlineLvl w:val="1"/>
        <w:rPr>
          <w:rFonts w:ascii="Tahoma" w:eastAsia="Arial Unicode MS" w:hAnsi="Tahoma" w:cs="Tahoma"/>
          <w:color w:val="000000"/>
          <w:sz w:val="20"/>
          <w:szCs w:val="16"/>
          <w:lang w:eastAsia="pl-PL"/>
        </w:rPr>
      </w:pPr>
      <w:r w:rsidRPr="00FA468A">
        <w:rPr>
          <w:rFonts w:ascii="Tahoma" w:eastAsia="Times New Roman" w:hAnsi="Tahoma" w:cs="Tahoma"/>
          <w:color w:val="000000"/>
          <w:sz w:val="20"/>
          <w:szCs w:val="16"/>
          <w:lang w:eastAsia="pl-PL"/>
        </w:rPr>
        <w:t>DZP/381/83A/2020</w:t>
      </w:r>
    </w:p>
    <w:p w:rsidR="00C01B85" w:rsidRPr="00FA468A" w:rsidRDefault="00C01B85" w:rsidP="00C01B85">
      <w:pPr>
        <w:spacing w:after="0" w:line="240" w:lineRule="auto"/>
        <w:rPr>
          <w:rFonts w:ascii="Tahoma" w:eastAsia="Times New Roman" w:hAnsi="Tahoma" w:cs="Tahoma"/>
          <w:b/>
          <w:sz w:val="20"/>
          <w:szCs w:val="16"/>
          <w:lang w:eastAsia="pl-PL"/>
        </w:rPr>
      </w:pPr>
      <w:r w:rsidRPr="00FA468A">
        <w:rPr>
          <w:rFonts w:ascii="Tahoma" w:eastAsia="Times New Roman" w:hAnsi="Tahoma" w:cs="Tahoma"/>
          <w:sz w:val="20"/>
          <w:szCs w:val="16"/>
          <w:lang w:eastAsia="pl-PL"/>
        </w:rPr>
        <w:t>Załącznik nr 4.</w:t>
      </w:r>
      <w:r>
        <w:rPr>
          <w:rFonts w:ascii="Tahoma" w:eastAsia="Times New Roman" w:hAnsi="Tahoma" w:cs="Tahoma"/>
          <w:sz w:val="20"/>
          <w:szCs w:val="16"/>
          <w:lang w:eastAsia="pl-PL"/>
        </w:rPr>
        <w:t>30</w:t>
      </w:r>
    </w:p>
    <w:p w:rsidR="00C01B85" w:rsidRPr="00FA468A" w:rsidRDefault="00C01B85" w:rsidP="00C01B85">
      <w:pPr>
        <w:spacing w:after="0" w:line="240" w:lineRule="auto"/>
        <w:jc w:val="center"/>
        <w:rPr>
          <w:rFonts w:ascii="Tahoma" w:hAnsi="Tahoma" w:cs="Tahoma"/>
          <w:b/>
          <w:sz w:val="20"/>
          <w:szCs w:val="20"/>
          <w:lang w:eastAsia="ar-SA"/>
        </w:rPr>
      </w:pPr>
      <w:r w:rsidRPr="00FA468A">
        <w:rPr>
          <w:rFonts w:ascii="Tahoma" w:hAnsi="Tahoma" w:cs="Tahoma"/>
          <w:b/>
          <w:sz w:val="20"/>
          <w:szCs w:val="20"/>
          <w:lang w:eastAsia="pl-PL"/>
        </w:rPr>
        <w:t>FORMULARZ   CENOWY</w:t>
      </w:r>
    </w:p>
    <w:p w:rsidR="00C01B85" w:rsidRPr="00FA468A" w:rsidRDefault="00C01B85" w:rsidP="00C01B85">
      <w:pPr>
        <w:spacing w:after="0" w:line="240" w:lineRule="auto"/>
        <w:jc w:val="center"/>
        <w:rPr>
          <w:rFonts w:ascii="Tahoma" w:hAnsi="Tahoma" w:cs="Tahoma"/>
          <w:b/>
          <w:sz w:val="20"/>
          <w:szCs w:val="20"/>
          <w:lang w:eastAsia="ar-SA"/>
        </w:rPr>
      </w:pPr>
      <w:r w:rsidRPr="00FA468A">
        <w:rPr>
          <w:rFonts w:ascii="Tahoma" w:hAnsi="Tahoma" w:cs="Tahoma"/>
          <w:b/>
          <w:sz w:val="20"/>
          <w:szCs w:val="20"/>
          <w:lang w:eastAsia="pl-PL"/>
        </w:rPr>
        <w:t>WYSZCZEGÓLNIENIE  ASORTYMENTOWE  I  ILOŚCIOWE  PRZEDMIOTU  ZAMÓWIENIA</w:t>
      </w:r>
    </w:p>
    <w:p w:rsidR="00C01B85" w:rsidRPr="00FA468A" w:rsidRDefault="00C01B85" w:rsidP="00C01B85">
      <w:pPr>
        <w:suppressAutoHyphens/>
        <w:spacing w:after="0" w:line="100" w:lineRule="atLeast"/>
        <w:jc w:val="center"/>
        <w:rPr>
          <w:rFonts w:ascii="Tahoma" w:eastAsia="Times New Roman" w:hAnsi="Tahoma" w:cs="Tahoma"/>
          <w:b/>
          <w:iCs/>
          <w:kern w:val="1"/>
          <w:sz w:val="20"/>
          <w:szCs w:val="24"/>
          <w:lang w:eastAsia="ar-SA"/>
        </w:rPr>
      </w:pPr>
      <w:r w:rsidRPr="00FA468A">
        <w:rPr>
          <w:rFonts w:ascii="Tahoma" w:eastAsia="Times New Roman" w:hAnsi="Tahoma" w:cs="Tahoma"/>
          <w:b/>
          <w:bCs/>
          <w:kern w:val="1"/>
          <w:sz w:val="20"/>
          <w:szCs w:val="20"/>
          <w:lang w:eastAsia="ar-SA"/>
        </w:rPr>
        <w:t xml:space="preserve">                                                                                                            </w:t>
      </w:r>
    </w:p>
    <w:p w:rsidR="00C01B85" w:rsidRPr="00FA468A" w:rsidRDefault="00C01B85" w:rsidP="00C01B85">
      <w:pPr>
        <w:suppressAutoHyphens/>
        <w:spacing w:after="0" w:line="100" w:lineRule="atLeast"/>
        <w:jc w:val="center"/>
        <w:rPr>
          <w:rFonts w:ascii="Tahoma" w:eastAsia="Times New Roman" w:hAnsi="Tahoma" w:cs="Tahoma"/>
          <w:b/>
          <w:iCs/>
          <w:kern w:val="1"/>
          <w:sz w:val="20"/>
          <w:szCs w:val="24"/>
          <w:lang w:eastAsia="ar-SA"/>
        </w:rPr>
      </w:pPr>
      <w:r w:rsidRPr="00FA468A">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30</w:t>
      </w:r>
      <w:r w:rsidRPr="001E5DB6">
        <w:rPr>
          <w:rFonts w:ascii="Tahoma" w:eastAsia="Times New Roman" w:hAnsi="Tahoma" w:cs="Tahoma"/>
          <w:b/>
          <w:iCs/>
          <w:kern w:val="1"/>
          <w:sz w:val="20"/>
          <w:szCs w:val="24"/>
          <w:lang w:eastAsia="ar-SA"/>
        </w:rPr>
        <w:t>-</w:t>
      </w:r>
      <w:r w:rsidRPr="00BB45E8">
        <w:rPr>
          <w:rFonts w:ascii="Tahoma" w:eastAsia="SimSun" w:hAnsi="Tahoma" w:cs="Tahoma"/>
          <w:b/>
          <w:kern w:val="1"/>
          <w:sz w:val="20"/>
          <w:szCs w:val="20"/>
          <w:lang w:eastAsia="ar-SA"/>
        </w:rPr>
        <w:t xml:space="preserve"> </w:t>
      </w:r>
      <w:proofErr w:type="spellStart"/>
      <w:r w:rsidRPr="00C01B85">
        <w:rPr>
          <w:rFonts w:ascii="Tahoma" w:eastAsia="SimSun" w:hAnsi="Tahoma" w:cs="Tahoma"/>
          <w:b/>
          <w:kern w:val="1"/>
          <w:sz w:val="20"/>
          <w:szCs w:val="20"/>
          <w:lang w:eastAsia="ar-SA"/>
        </w:rPr>
        <w:t>Pertuzumab</w:t>
      </w:r>
      <w:proofErr w:type="spellEnd"/>
    </w:p>
    <w:p w:rsidR="00C01B85" w:rsidRPr="00FA468A" w:rsidRDefault="00C01B85" w:rsidP="00C01B85">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C01B85" w:rsidRPr="00FA468A" w:rsidTr="00A826A5">
        <w:trPr>
          <w:trHeight w:hRule="exact" w:val="1126"/>
        </w:trPr>
        <w:tc>
          <w:tcPr>
            <w:tcW w:w="637" w:type="dxa"/>
            <w:shd w:val="clear" w:color="auto" w:fill="auto"/>
          </w:tcPr>
          <w:p w:rsidR="00C01B85" w:rsidRPr="00FA468A" w:rsidRDefault="00C01B85" w:rsidP="00A826A5">
            <w:pPr>
              <w:suppressAutoHyphens/>
              <w:spacing w:after="0" w:line="100" w:lineRule="atLeast"/>
              <w:jc w:val="center"/>
              <w:rPr>
                <w:rFonts w:ascii="Tahoma" w:eastAsia="Times New Roman" w:hAnsi="Tahoma" w:cs="Tahoma"/>
                <w:iCs/>
                <w:kern w:val="1"/>
                <w:sz w:val="16"/>
                <w:szCs w:val="16"/>
                <w:lang w:eastAsia="ar-SA"/>
              </w:rPr>
            </w:pPr>
            <w:r w:rsidRPr="00FA468A">
              <w:rPr>
                <w:rFonts w:ascii="Tahoma" w:eastAsia="Times New Roman" w:hAnsi="Tahoma" w:cs="Tahoma"/>
                <w:iCs/>
                <w:kern w:val="1"/>
                <w:sz w:val="18"/>
                <w:szCs w:val="20"/>
                <w:lang w:eastAsia="ar-SA"/>
              </w:rPr>
              <w:t>L.p.</w:t>
            </w:r>
          </w:p>
        </w:tc>
        <w:tc>
          <w:tcPr>
            <w:tcW w:w="1659" w:type="dxa"/>
            <w:shd w:val="clear" w:color="auto" w:fill="auto"/>
          </w:tcPr>
          <w:p w:rsidR="00C01B85" w:rsidRPr="00FA468A" w:rsidRDefault="00C01B85" w:rsidP="00A826A5">
            <w:pPr>
              <w:suppressAutoHyphens/>
              <w:spacing w:after="0" w:line="100" w:lineRule="atLeast"/>
              <w:rPr>
                <w:rFonts w:ascii="Tahoma" w:eastAsia="Times New Roman" w:hAnsi="Tahoma" w:cs="Tahoma"/>
                <w:iCs/>
                <w:kern w:val="1"/>
                <w:sz w:val="16"/>
                <w:szCs w:val="16"/>
                <w:lang w:eastAsia="ar-SA"/>
              </w:rPr>
            </w:pPr>
            <w:r w:rsidRPr="00FA468A">
              <w:rPr>
                <w:rFonts w:ascii="Tahoma" w:eastAsia="Times New Roman" w:hAnsi="Tahoma" w:cs="Tahoma"/>
                <w:iCs/>
                <w:kern w:val="1"/>
                <w:sz w:val="16"/>
                <w:szCs w:val="16"/>
                <w:lang w:eastAsia="ar-SA"/>
              </w:rPr>
              <w:t>Nazwa oferowanego produktu spełniająca wymogi zawarte w kolumnie 4,5,6 niniejszej tabeli *</w:t>
            </w:r>
          </w:p>
        </w:tc>
        <w:tc>
          <w:tcPr>
            <w:tcW w:w="1051" w:type="dxa"/>
          </w:tcPr>
          <w:p w:rsidR="00C01B85" w:rsidRPr="00FA468A" w:rsidRDefault="00C01B85" w:rsidP="00A826A5">
            <w:r w:rsidRPr="00FA468A">
              <w:rPr>
                <w:rFonts w:ascii="Tahoma" w:hAnsi="Tahoma" w:cs="Tahoma"/>
                <w:b/>
                <w:bCs/>
                <w:sz w:val="20"/>
                <w:szCs w:val="20"/>
              </w:rPr>
              <w:t>Kod EAN</w:t>
            </w:r>
          </w:p>
        </w:tc>
        <w:tc>
          <w:tcPr>
            <w:tcW w:w="1543" w:type="dxa"/>
            <w:shd w:val="clear" w:color="auto" w:fill="auto"/>
          </w:tcPr>
          <w:p w:rsidR="00C01B85" w:rsidRPr="00FA468A" w:rsidRDefault="00C01B85"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16"/>
                <w:lang w:eastAsia="ar-SA"/>
              </w:rPr>
              <w:t>Nazwa międzynarodowa</w:t>
            </w:r>
          </w:p>
        </w:tc>
        <w:tc>
          <w:tcPr>
            <w:tcW w:w="1701" w:type="dxa"/>
            <w:shd w:val="clear" w:color="auto" w:fill="auto"/>
          </w:tcPr>
          <w:p w:rsidR="00C01B85" w:rsidRPr="00FA468A" w:rsidRDefault="00C01B85"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C01B85" w:rsidRPr="00FA468A" w:rsidRDefault="00C01B85"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Dawka</w:t>
            </w:r>
          </w:p>
        </w:tc>
        <w:tc>
          <w:tcPr>
            <w:tcW w:w="735" w:type="dxa"/>
            <w:shd w:val="clear" w:color="auto" w:fill="auto"/>
          </w:tcPr>
          <w:p w:rsidR="00C01B85" w:rsidRPr="00FA468A" w:rsidRDefault="00C01B85"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J.m.</w:t>
            </w:r>
          </w:p>
        </w:tc>
        <w:tc>
          <w:tcPr>
            <w:tcW w:w="1010" w:type="dxa"/>
            <w:shd w:val="clear" w:color="auto" w:fill="auto"/>
          </w:tcPr>
          <w:p w:rsidR="00C01B85" w:rsidRPr="00FA468A" w:rsidRDefault="00C01B85" w:rsidP="00A826A5">
            <w:pPr>
              <w:suppressAutoHyphens/>
              <w:spacing w:after="0" w:line="100" w:lineRule="atLeast"/>
              <w:jc w:val="center"/>
              <w:rPr>
                <w:rFonts w:ascii="Tahoma" w:eastAsia="Times New Roman" w:hAnsi="Tahoma" w:cs="Tahoma"/>
                <w:iCs/>
                <w:kern w:val="1"/>
                <w:sz w:val="16"/>
                <w:szCs w:val="16"/>
                <w:lang w:eastAsia="ar-SA"/>
              </w:rPr>
            </w:pPr>
            <w:r w:rsidRPr="00FA468A">
              <w:rPr>
                <w:rFonts w:ascii="Tahoma" w:eastAsia="Times New Roman" w:hAnsi="Tahoma" w:cs="Tahoma"/>
                <w:iCs/>
                <w:kern w:val="1"/>
                <w:sz w:val="16"/>
                <w:szCs w:val="20"/>
                <w:lang w:eastAsia="ar-SA"/>
              </w:rPr>
              <w:t xml:space="preserve">Wymagana ilość </w:t>
            </w:r>
          </w:p>
        </w:tc>
        <w:tc>
          <w:tcPr>
            <w:tcW w:w="1263" w:type="dxa"/>
            <w:shd w:val="clear" w:color="auto" w:fill="auto"/>
          </w:tcPr>
          <w:p w:rsidR="00C01B85" w:rsidRPr="00FA468A" w:rsidRDefault="00C01B8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Ilość</w:t>
            </w:r>
          </w:p>
          <w:p w:rsidR="00C01B85" w:rsidRPr="00FA468A" w:rsidRDefault="00C01B8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 opakowaniu</w:t>
            </w:r>
          </w:p>
        </w:tc>
        <w:tc>
          <w:tcPr>
            <w:tcW w:w="1010" w:type="dxa"/>
            <w:shd w:val="clear" w:color="auto" w:fill="auto"/>
          </w:tcPr>
          <w:p w:rsidR="00C01B85" w:rsidRPr="00FA468A" w:rsidRDefault="00C01B8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Ilość</w:t>
            </w:r>
          </w:p>
          <w:p w:rsidR="00C01B85" w:rsidRPr="00FA468A" w:rsidRDefault="00C01B8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Opakowań</w:t>
            </w:r>
          </w:p>
          <w:p w:rsidR="00C01B85" w:rsidRPr="00FA468A" w:rsidRDefault="00C01B85" w:rsidP="00A826A5">
            <w:pPr>
              <w:suppressAutoHyphens/>
              <w:spacing w:after="0"/>
              <w:jc w:val="center"/>
              <w:rPr>
                <w:rFonts w:ascii="Tahoma" w:eastAsia="SimSun" w:hAnsi="Tahoma" w:cs="Tahoma"/>
                <w:iCs/>
                <w:kern w:val="1"/>
                <w:sz w:val="16"/>
                <w:szCs w:val="16"/>
                <w:lang w:eastAsia="ar-SA"/>
              </w:rPr>
            </w:pPr>
            <w:r w:rsidRPr="00FA468A">
              <w:rPr>
                <w:rFonts w:ascii="Tahoma" w:eastAsia="Times New Roman" w:hAnsi="Tahoma" w:cs="Tahoma"/>
                <w:bCs/>
                <w:iCs/>
                <w:kern w:val="1"/>
                <w:sz w:val="16"/>
                <w:szCs w:val="18"/>
                <w:lang w:eastAsia="pl-PL"/>
              </w:rPr>
              <w:t>**</w:t>
            </w:r>
          </w:p>
        </w:tc>
        <w:tc>
          <w:tcPr>
            <w:tcW w:w="1010" w:type="dxa"/>
          </w:tcPr>
          <w:p w:rsidR="00C01B85" w:rsidRPr="00FA468A" w:rsidRDefault="00C01B8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 xml:space="preserve">Cena </w:t>
            </w:r>
            <w:proofErr w:type="spellStart"/>
            <w:r w:rsidRPr="00FA468A">
              <w:rPr>
                <w:rFonts w:ascii="Tahoma" w:eastAsia="SimSun" w:hAnsi="Tahoma" w:cs="Tahoma"/>
                <w:iCs/>
                <w:kern w:val="1"/>
                <w:sz w:val="16"/>
                <w:szCs w:val="16"/>
                <w:lang w:eastAsia="ar-SA"/>
              </w:rPr>
              <w:t>jednost</w:t>
            </w:r>
            <w:proofErr w:type="spellEnd"/>
            <w:r w:rsidRPr="00FA468A">
              <w:rPr>
                <w:rFonts w:ascii="Tahoma" w:eastAsia="SimSun" w:hAnsi="Tahoma" w:cs="Tahoma"/>
                <w:iCs/>
                <w:kern w:val="1"/>
                <w:sz w:val="16"/>
                <w:szCs w:val="16"/>
                <w:lang w:eastAsia="ar-SA"/>
              </w:rPr>
              <w:t>.</w:t>
            </w:r>
          </w:p>
          <w:p w:rsidR="00C01B85" w:rsidRPr="00FA468A" w:rsidRDefault="00C01B8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 xml:space="preserve">netto (za opakowanie ) </w:t>
            </w:r>
          </w:p>
        </w:tc>
        <w:tc>
          <w:tcPr>
            <w:tcW w:w="884" w:type="dxa"/>
          </w:tcPr>
          <w:p w:rsidR="00C01B85" w:rsidRPr="00FA468A" w:rsidRDefault="00C01B8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Wartość netto</w:t>
            </w:r>
          </w:p>
        </w:tc>
        <w:tc>
          <w:tcPr>
            <w:tcW w:w="884" w:type="dxa"/>
          </w:tcPr>
          <w:p w:rsidR="00C01B85" w:rsidRPr="00FA468A" w:rsidRDefault="00C01B8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Podatek VAT</w:t>
            </w:r>
          </w:p>
          <w:p w:rsidR="00C01B85" w:rsidRPr="00FA468A" w:rsidRDefault="00C01B8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t>
            </w:r>
          </w:p>
        </w:tc>
        <w:tc>
          <w:tcPr>
            <w:tcW w:w="884" w:type="dxa"/>
          </w:tcPr>
          <w:p w:rsidR="00C01B85" w:rsidRPr="00FA468A" w:rsidRDefault="00C01B85" w:rsidP="00A826A5">
            <w:pPr>
              <w:suppressAutoHyphens/>
              <w:spacing w:after="0"/>
              <w:jc w:val="center"/>
              <w:rPr>
                <w:rFonts w:ascii="Tahoma" w:eastAsia="SimSun" w:hAnsi="Tahoma" w:cs="Tahoma"/>
                <w:iCs/>
                <w:kern w:val="1"/>
                <w:sz w:val="16"/>
                <w:szCs w:val="20"/>
                <w:lang w:eastAsia="ar-SA"/>
              </w:rPr>
            </w:pPr>
            <w:r w:rsidRPr="00FA468A">
              <w:rPr>
                <w:rFonts w:ascii="Tahoma" w:eastAsia="SimSun" w:hAnsi="Tahoma" w:cs="Tahoma"/>
                <w:iCs/>
                <w:kern w:val="1"/>
                <w:sz w:val="16"/>
                <w:szCs w:val="20"/>
                <w:lang w:eastAsia="ar-SA"/>
              </w:rPr>
              <w:t>Wartość brutto</w:t>
            </w:r>
          </w:p>
        </w:tc>
      </w:tr>
      <w:tr w:rsidR="00C01B85" w:rsidRPr="00FA468A" w:rsidTr="00A826A5">
        <w:trPr>
          <w:trHeight w:hRule="exact" w:val="361"/>
        </w:trPr>
        <w:tc>
          <w:tcPr>
            <w:tcW w:w="637" w:type="dxa"/>
            <w:shd w:val="clear" w:color="auto" w:fill="auto"/>
          </w:tcPr>
          <w:p w:rsidR="00C01B85" w:rsidRPr="00FA468A" w:rsidRDefault="00C01B8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w:t>
            </w:r>
          </w:p>
        </w:tc>
        <w:tc>
          <w:tcPr>
            <w:tcW w:w="1659" w:type="dxa"/>
            <w:shd w:val="clear" w:color="auto" w:fill="auto"/>
          </w:tcPr>
          <w:p w:rsidR="00C01B85" w:rsidRPr="00FA468A" w:rsidRDefault="00C01B8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2</w:t>
            </w:r>
          </w:p>
        </w:tc>
        <w:tc>
          <w:tcPr>
            <w:tcW w:w="1051" w:type="dxa"/>
          </w:tcPr>
          <w:p w:rsidR="00C01B85" w:rsidRPr="00FA468A" w:rsidRDefault="00C01B8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3</w:t>
            </w:r>
          </w:p>
        </w:tc>
        <w:tc>
          <w:tcPr>
            <w:tcW w:w="1543" w:type="dxa"/>
            <w:shd w:val="clear" w:color="auto" w:fill="auto"/>
          </w:tcPr>
          <w:p w:rsidR="00C01B85" w:rsidRPr="00FA468A" w:rsidRDefault="00C01B8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4</w:t>
            </w:r>
          </w:p>
        </w:tc>
        <w:tc>
          <w:tcPr>
            <w:tcW w:w="1701" w:type="dxa"/>
            <w:shd w:val="clear" w:color="auto" w:fill="auto"/>
          </w:tcPr>
          <w:p w:rsidR="00C01B85" w:rsidRPr="00FA468A" w:rsidRDefault="00C01B8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5</w:t>
            </w:r>
          </w:p>
        </w:tc>
        <w:tc>
          <w:tcPr>
            <w:tcW w:w="1559" w:type="dxa"/>
            <w:shd w:val="clear" w:color="auto" w:fill="auto"/>
          </w:tcPr>
          <w:p w:rsidR="00C01B85" w:rsidRPr="00FA468A" w:rsidRDefault="00C01B8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6</w:t>
            </w:r>
          </w:p>
        </w:tc>
        <w:tc>
          <w:tcPr>
            <w:tcW w:w="735" w:type="dxa"/>
            <w:shd w:val="clear" w:color="auto" w:fill="auto"/>
          </w:tcPr>
          <w:p w:rsidR="00C01B85" w:rsidRPr="00FA468A" w:rsidRDefault="00C01B8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7</w:t>
            </w:r>
          </w:p>
        </w:tc>
        <w:tc>
          <w:tcPr>
            <w:tcW w:w="1010" w:type="dxa"/>
            <w:shd w:val="clear" w:color="auto" w:fill="auto"/>
          </w:tcPr>
          <w:p w:rsidR="00C01B85" w:rsidRPr="00FA468A" w:rsidRDefault="00C01B8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8</w:t>
            </w:r>
          </w:p>
        </w:tc>
        <w:tc>
          <w:tcPr>
            <w:tcW w:w="1263" w:type="dxa"/>
            <w:shd w:val="clear" w:color="auto" w:fill="auto"/>
          </w:tcPr>
          <w:p w:rsidR="00C01B85" w:rsidRPr="00FA468A" w:rsidRDefault="00C01B85" w:rsidP="00A826A5">
            <w:pPr>
              <w:suppressAutoHyphens/>
              <w:spacing w:after="0" w:line="100" w:lineRule="atLeast"/>
              <w:jc w:val="center"/>
              <w:rPr>
                <w:rFonts w:ascii="Tahoma" w:eastAsia="Times New Roman" w:hAnsi="Tahoma" w:cs="Tahoma"/>
                <w:b/>
                <w:bCs/>
                <w:iCs/>
                <w:kern w:val="1"/>
                <w:sz w:val="20"/>
                <w:szCs w:val="20"/>
                <w:lang w:val="de-DE" w:eastAsia="ar-SA"/>
              </w:rPr>
            </w:pPr>
            <w:r w:rsidRPr="00FA468A">
              <w:rPr>
                <w:rFonts w:ascii="Tahoma" w:eastAsia="Times New Roman" w:hAnsi="Tahoma" w:cs="Tahoma"/>
                <w:b/>
                <w:bCs/>
                <w:iCs/>
                <w:kern w:val="1"/>
                <w:sz w:val="20"/>
                <w:szCs w:val="20"/>
                <w:lang w:eastAsia="ar-SA"/>
              </w:rPr>
              <w:t>9</w:t>
            </w:r>
          </w:p>
        </w:tc>
        <w:tc>
          <w:tcPr>
            <w:tcW w:w="1010" w:type="dxa"/>
            <w:shd w:val="clear" w:color="auto" w:fill="auto"/>
          </w:tcPr>
          <w:p w:rsidR="00C01B85" w:rsidRPr="00FA468A" w:rsidRDefault="00C01B8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10</w:t>
            </w:r>
          </w:p>
        </w:tc>
        <w:tc>
          <w:tcPr>
            <w:tcW w:w="1010" w:type="dxa"/>
          </w:tcPr>
          <w:p w:rsidR="00C01B85" w:rsidRPr="00FA468A" w:rsidRDefault="00C01B8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11</w:t>
            </w:r>
          </w:p>
        </w:tc>
        <w:tc>
          <w:tcPr>
            <w:tcW w:w="884" w:type="dxa"/>
          </w:tcPr>
          <w:p w:rsidR="00C01B85" w:rsidRPr="00FA468A" w:rsidRDefault="00C01B8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12</w:t>
            </w:r>
          </w:p>
        </w:tc>
        <w:tc>
          <w:tcPr>
            <w:tcW w:w="884" w:type="dxa"/>
          </w:tcPr>
          <w:p w:rsidR="00C01B85" w:rsidRPr="00FA468A" w:rsidRDefault="00C01B8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13</w:t>
            </w:r>
          </w:p>
        </w:tc>
        <w:tc>
          <w:tcPr>
            <w:tcW w:w="884" w:type="dxa"/>
          </w:tcPr>
          <w:p w:rsidR="00C01B85" w:rsidRPr="00FA468A" w:rsidRDefault="00C01B8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14</w:t>
            </w:r>
          </w:p>
        </w:tc>
      </w:tr>
      <w:tr w:rsidR="00C01B85" w:rsidRPr="00FA468A" w:rsidTr="00A826A5">
        <w:trPr>
          <w:trHeight w:hRule="exact" w:val="1213"/>
        </w:trPr>
        <w:tc>
          <w:tcPr>
            <w:tcW w:w="637" w:type="dxa"/>
            <w:shd w:val="clear" w:color="auto" w:fill="auto"/>
          </w:tcPr>
          <w:p w:rsidR="00C01B85" w:rsidRPr="00FA468A" w:rsidRDefault="00C01B85" w:rsidP="00A826A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FA468A">
              <w:rPr>
                <w:rFonts w:ascii="Tahoma" w:eastAsia="Times New Roman" w:hAnsi="Tahoma" w:cs="Tahoma"/>
                <w:b/>
                <w:bCs/>
                <w:iCs/>
                <w:kern w:val="1"/>
                <w:sz w:val="20"/>
                <w:szCs w:val="20"/>
                <w:lang w:val="de-DE" w:eastAsia="ar-SA"/>
              </w:rPr>
              <w:t>1</w:t>
            </w:r>
          </w:p>
        </w:tc>
        <w:tc>
          <w:tcPr>
            <w:tcW w:w="1659" w:type="dxa"/>
            <w:shd w:val="clear" w:color="auto" w:fill="auto"/>
            <w:vAlign w:val="center"/>
          </w:tcPr>
          <w:p w:rsidR="00C01B85" w:rsidRPr="00FA468A" w:rsidRDefault="00C01B85" w:rsidP="00A826A5">
            <w:pPr>
              <w:suppressAutoHyphens/>
              <w:snapToGrid w:val="0"/>
              <w:jc w:val="center"/>
              <w:rPr>
                <w:rFonts w:ascii="Tahoma" w:eastAsia="SimSun" w:hAnsi="Tahoma" w:cs="Tahoma"/>
                <w:bCs/>
                <w:iCs/>
                <w:kern w:val="1"/>
                <w:sz w:val="20"/>
                <w:szCs w:val="20"/>
                <w:lang w:eastAsia="ar-SA"/>
              </w:rPr>
            </w:pPr>
          </w:p>
        </w:tc>
        <w:tc>
          <w:tcPr>
            <w:tcW w:w="1051" w:type="dxa"/>
          </w:tcPr>
          <w:p w:rsidR="00C01B85" w:rsidRPr="00FA468A" w:rsidRDefault="00C01B85" w:rsidP="00A826A5"/>
        </w:tc>
        <w:tc>
          <w:tcPr>
            <w:tcW w:w="1543" w:type="dxa"/>
            <w:shd w:val="clear" w:color="auto" w:fill="auto"/>
            <w:vAlign w:val="center"/>
          </w:tcPr>
          <w:p w:rsidR="00C01B85" w:rsidRPr="00C01B85" w:rsidRDefault="00C01B85" w:rsidP="00A826A5">
            <w:pPr>
              <w:jc w:val="center"/>
              <w:rPr>
                <w:rFonts w:ascii="Tahoma" w:hAnsi="Tahoma" w:cs="Tahoma"/>
                <w:color w:val="000000"/>
                <w:sz w:val="20"/>
                <w:szCs w:val="20"/>
              </w:rPr>
            </w:pPr>
            <w:proofErr w:type="spellStart"/>
            <w:r w:rsidRPr="00C01B85">
              <w:rPr>
                <w:rFonts w:ascii="Tahoma" w:hAnsi="Tahoma" w:cs="Tahoma"/>
                <w:color w:val="000000"/>
                <w:sz w:val="20"/>
                <w:szCs w:val="20"/>
              </w:rPr>
              <w:t>Pertuzumab</w:t>
            </w:r>
            <w:proofErr w:type="spellEnd"/>
          </w:p>
        </w:tc>
        <w:tc>
          <w:tcPr>
            <w:tcW w:w="1701" w:type="dxa"/>
            <w:shd w:val="clear" w:color="auto" w:fill="auto"/>
            <w:vAlign w:val="center"/>
          </w:tcPr>
          <w:p w:rsidR="00C01B85" w:rsidRDefault="00C01B85" w:rsidP="00A826A5">
            <w:pPr>
              <w:jc w:val="center"/>
              <w:rPr>
                <w:rFonts w:ascii="Tahoma" w:hAnsi="Tahoma" w:cs="Tahoma"/>
                <w:color w:val="000000"/>
                <w:sz w:val="16"/>
                <w:szCs w:val="16"/>
              </w:rPr>
            </w:pPr>
            <w:r>
              <w:rPr>
                <w:rFonts w:ascii="Tahoma" w:hAnsi="Tahoma" w:cs="Tahoma"/>
                <w:color w:val="000000"/>
                <w:sz w:val="16"/>
                <w:szCs w:val="16"/>
              </w:rPr>
              <w:t>koncentrat do sporządzania roztworu do infuzji</w:t>
            </w:r>
          </w:p>
        </w:tc>
        <w:tc>
          <w:tcPr>
            <w:tcW w:w="1559" w:type="dxa"/>
            <w:shd w:val="clear" w:color="auto" w:fill="auto"/>
            <w:vAlign w:val="center"/>
          </w:tcPr>
          <w:p w:rsidR="00C01B85" w:rsidRDefault="00C01B85" w:rsidP="00A826A5">
            <w:pPr>
              <w:jc w:val="center"/>
              <w:rPr>
                <w:rFonts w:ascii="Tahoma" w:hAnsi="Tahoma" w:cs="Tahoma"/>
                <w:sz w:val="16"/>
                <w:szCs w:val="16"/>
              </w:rPr>
            </w:pPr>
            <w:r>
              <w:rPr>
                <w:rFonts w:ascii="Tahoma" w:hAnsi="Tahoma" w:cs="Tahoma"/>
                <w:color w:val="000000"/>
                <w:sz w:val="16"/>
                <w:szCs w:val="16"/>
              </w:rPr>
              <w:t>0,42g/14ml</w:t>
            </w:r>
          </w:p>
        </w:tc>
        <w:tc>
          <w:tcPr>
            <w:tcW w:w="735" w:type="dxa"/>
            <w:shd w:val="clear" w:color="auto" w:fill="auto"/>
            <w:vAlign w:val="center"/>
          </w:tcPr>
          <w:p w:rsidR="00C01B85" w:rsidRDefault="00C01B85" w:rsidP="00A826A5">
            <w:pPr>
              <w:jc w:val="center"/>
              <w:rPr>
                <w:rFonts w:ascii="Tahoma" w:hAnsi="Tahoma" w:cs="Tahoma"/>
                <w:sz w:val="16"/>
                <w:szCs w:val="16"/>
              </w:rPr>
            </w:pPr>
            <w:proofErr w:type="spellStart"/>
            <w:r>
              <w:rPr>
                <w:rFonts w:ascii="Tahoma" w:hAnsi="Tahoma" w:cs="Tahoma"/>
                <w:sz w:val="16"/>
                <w:szCs w:val="16"/>
              </w:rPr>
              <w:t>szt</w:t>
            </w:r>
            <w:proofErr w:type="spellEnd"/>
          </w:p>
        </w:tc>
        <w:tc>
          <w:tcPr>
            <w:tcW w:w="1010" w:type="dxa"/>
            <w:shd w:val="clear" w:color="auto" w:fill="auto"/>
            <w:vAlign w:val="center"/>
          </w:tcPr>
          <w:p w:rsidR="00C01B85" w:rsidRDefault="00C01B85" w:rsidP="00A826A5">
            <w:pPr>
              <w:snapToGrid w:val="0"/>
              <w:jc w:val="center"/>
              <w:rPr>
                <w:rFonts w:ascii="Tahoma" w:hAnsi="Tahoma" w:cs="Tahoma"/>
                <w:sz w:val="16"/>
                <w:szCs w:val="16"/>
                <w:lang w:val="de-DE"/>
              </w:rPr>
            </w:pPr>
            <w:r>
              <w:rPr>
                <w:rFonts w:ascii="Tahoma" w:hAnsi="Tahoma" w:cs="Tahoma"/>
                <w:sz w:val="16"/>
                <w:szCs w:val="16"/>
              </w:rPr>
              <w:t>330</w:t>
            </w:r>
          </w:p>
        </w:tc>
        <w:tc>
          <w:tcPr>
            <w:tcW w:w="1263" w:type="dxa"/>
            <w:shd w:val="clear" w:color="auto" w:fill="auto"/>
            <w:vAlign w:val="center"/>
          </w:tcPr>
          <w:p w:rsidR="00C01B85" w:rsidRPr="00FA468A" w:rsidRDefault="00C01B85" w:rsidP="00A826A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C01B85" w:rsidRPr="00FA468A" w:rsidRDefault="00C01B85"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C01B85" w:rsidRPr="00FA468A" w:rsidRDefault="00C01B85"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C01B85" w:rsidRPr="00FA468A" w:rsidRDefault="00C01B85"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C01B85" w:rsidRPr="00FA468A" w:rsidRDefault="00C01B85"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C01B85" w:rsidRPr="00FA468A" w:rsidRDefault="00C01B85"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C01B85" w:rsidRPr="00FA468A" w:rsidRDefault="00C01B85" w:rsidP="00C01B85">
      <w:pPr>
        <w:suppressAutoHyphens/>
        <w:spacing w:after="0" w:line="100" w:lineRule="atLeast"/>
        <w:jc w:val="center"/>
        <w:rPr>
          <w:rFonts w:ascii="Tahoma" w:eastAsia="Times New Roman" w:hAnsi="Tahoma" w:cs="Tahoma"/>
          <w:b/>
          <w:iCs/>
          <w:kern w:val="1"/>
          <w:sz w:val="20"/>
          <w:szCs w:val="24"/>
          <w:lang w:eastAsia="ar-SA"/>
        </w:rPr>
      </w:pPr>
    </w:p>
    <w:p w:rsidR="00C01B85" w:rsidRPr="00FA468A" w:rsidRDefault="00C01B85" w:rsidP="00C01B85">
      <w:pPr>
        <w:suppressAutoHyphens/>
        <w:spacing w:after="0" w:line="100" w:lineRule="atLeast"/>
        <w:jc w:val="center"/>
        <w:rPr>
          <w:rFonts w:ascii="Tahoma" w:eastAsia="Times New Roman" w:hAnsi="Tahoma" w:cs="Tahoma"/>
          <w:b/>
          <w:iCs/>
          <w:kern w:val="1"/>
          <w:sz w:val="20"/>
          <w:szCs w:val="24"/>
          <w:lang w:eastAsia="ar-SA"/>
        </w:rPr>
      </w:pPr>
    </w:p>
    <w:p w:rsidR="00C01B85" w:rsidRPr="00FA468A" w:rsidRDefault="00C01B85" w:rsidP="00C01B85">
      <w:pPr>
        <w:suppressAutoHyphens/>
        <w:spacing w:after="0" w:line="100" w:lineRule="atLeast"/>
        <w:jc w:val="center"/>
        <w:rPr>
          <w:rFonts w:ascii="Tahoma" w:eastAsia="Times New Roman" w:hAnsi="Tahoma" w:cs="Tahoma"/>
          <w:b/>
          <w:iCs/>
          <w:kern w:val="1"/>
          <w:sz w:val="20"/>
          <w:szCs w:val="24"/>
          <w:lang w:eastAsia="ar-SA"/>
        </w:rPr>
      </w:pPr>
    </w:p>
    <w:p w:rsidR="00C01B85" w:rsidRPr="00FA468A" w:rsidRDefault="00C01B85" w:rsidP="00C01B85">
      <w:pPr>
        <w:suppressAutoHyphens/>
        <w:spacing w:after="0" w:line="240" w:lineRule="auto"/>
        <w:jc w:val="both"/>
        <w:rPr>
          <w:rFonts w:ascii="Tahoma" w:eastAsia="Times New Roman" w:hAnsi="Tahoma" w:cs="Tahoma"/>
          <w:iCs/>
          <w:sz w:val="20"/>
          <w:szCs w:val="20"/>
          <w:lang w:eastAsia="ar-SA"/>
        </w:rPr>
      </w:pPr>
    </w:p>
    <w:p w:rsidR="00C01B85" w:rsidRPr="00FA468A" w:rsidRDefault="00C01B85" w:rsidP="00C01B85">
      <w:pPr>
        <w:rPr>
          <w:rFonts w:ascii="Tahoma" w:eastAsia="Times New Roman" w:hAnsi="Tahoma" w:cs="Tahoma"/>
          <w:iCs/>
          <w:sz w:val="16"/>
          <w:szCs w:val="24"/>
          <w:lang w:eastAsia="pl-PL"/>
        </w:rPr>
      </w:pPr>
      <w:r w:rsidRPr="00FA468A">
        <w:rPr>
          <w:rFonts w:ascii="Tahoma" w:eastAsia="Times New Roman" w:hAnsi="Tahoma" w:cs="Tahoma"/>
          <w:iCs/>
          <w:sz w:val="18"/>
          <w:szCs w:val="16"/>
          <w:lang w:eastAsia="pl-PL"/>
        </w:rPr>
        <w:t>*</w:t>
      </w:r>
      <w:r w:rsidRPr="00FA468A">
        <w:rPr>
          <w:rFonts w:ascii="Tahoma" w:eastAsia="Times New Roman" w:hAnsi="Tahoma" w:cs="Tahoma"/>
          <w:iCs/>
          <w:sz w:val="16"/>
          <w:szCs w:val="18"/>
          <w:lang w:eastAsia="pl-PL"/>
        </w:rPr>
        <w:t>*</w:t>
      </w:r>
      <w:r w:rsidRPr="00FA468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FA468A">
        <w:rPr>
          <w:rFonts w:ascii="Tahoma" w:eastAsia="Times New Roman" w:hAnsi="Tahoma" w:cs="Tahoma"/>
          <w:iCs/>
          <w:sz w:val="16"/>
          <w:szCs w:val="24"/>
          <w:lang w:eastAsia="pl-PL"/>
        </w:rPr>
        <w:t xml:space="preserve">                                                                                                                             </w:t>
      </w:r>
      <w:r w:rsidRPr="00FA468A">
        <w:rPr>
          <w:rFonts w:ascii="Tahoma" w:eastAsia="Times New Roman" w:hAnsi="Tahoma" w:cs="Tahoma"/>
          <w:iCs/>
          <w:sz w:val="18"/>
          <w:szCs w:val="16"/>
          <w:lang w:eastAsia="pl-PL"/>
        </w:rPr>
        <w:t>*</w:t>
      </w:r>
      <w:r w:rsidRPr="00FA468A">
        <w:rPr>
          <w:rFonts w:ascii="Tahoma" w:eastAsia="Times New Roman" w:hAnsi="Tahoma" w:cs="Tahoma"/>
          <w:iCs/>
          <w:sz w:val="16"/>
          <w:szCs w:val="18"/>
          <w:lang w:eastAsia="pl-PL"/>
        </w:rPr>
        <w:t>*</w:t>
      </w:r>
      <w:r w:rsidRPr="00FA468A">
        <w:rPr>
          <w:rFonts w:ascii="Tahoma" w:eastAsia="Times New Roman" w:hAnsi="Tahoma" w:cs="Tahoma"/>
          <w:iCs/>
          <w:sz w:val="16"/>
          <w:szCs w:val="24"/>
          <w:lang w:eastAsia="pl-PL"/>
        </w:rPr>
        <w:t xml:space="preserve">ilość opakowań (kol.10) należy zaokrąglić do pełnych opakowań </w:t>
      </w:r>
      <w:r w:rsidRPr="00FA468A">
        <w:rPr>
          <w:rFonts w:ascii="Tahoma" w:eastAsia="Times New Roman" w:hAnsi="Tahoma" w:cs="Tahoma"/>
          <w:iCs/>
          <w:sz w:val="16"/>
          <w:szCs w:val="16"/>
          <w:lang w:eastAsia="pl-PL"/>
        </w:rPr>
        <w:t>tak jak będą Zamawiającemu dostarczane w opakowaniu handlowym</w:t>
      </w:r>
      <w:r w:rsidRPr="00FA468A">
        <w:rPr>
          <w:rFonts w:ascii="Tahoma" w:eastAsia="Times New Roman" w:hAnsi="Tahoma" w:cs="Tahoma"/>
          <w:iCs/>
          <w:sz w:val="16"/>
          <w:szCs w:val="24"/>
          <w:lang w:eastAsia="pl-PL"/>
        </w:rPr>
        <w:t xml:space="preserve"> ,  oferując nie mniej niż wymagana ilość </w:t>
      </w:r>
    </w:p>
    <w:p w:rsidR="00C01B85" w:rsidRPr="00FA468A" w:rsidRDefault="00C01B85" w:rsidP="00C01B85">
      <w:pPr>
        <w:rPr>
          <w:rFonts w:ascii="Tahoma" w:eastAsia="Times New Roman" w:hAnsi="Tahoma" w:cs="Tahoma"/>
          <w:iCs/>
          <w:sz w:val="16"/>
          <w:szCs w:val="24"/>
          <w:lang w:eastAsia="pl-PL"/>
        </w:rPr>
      </w:pPr>
    </w:p>
    <w:p w:rsidR="00C01B85" w:rsidRDefault="00C01B85" w:rsidP="00C01B85">
      <w:pPr>
        <w:suppressAutoHyphens/>
        <w:spacing w:after="0" w:line="100" w:lineRule="atLeast"/>
        <w:rPr>
          <w:rFonts w:ascii="Tahoma" w:eastAsia="Times New Roman" w:hAnsi="Tahoma" w:cs="Tahoma"/>
          <w:kern w:val="1"/>
          <w:sz w:val="16"/>
          <w:szCs w:val="16"/>
          <w:lang w:eastAsia="ar-SA"/>
        </w:rPr>
      </w:pPr>
    </w:p>
    <w:p w:rsidR="00C01B85" w:rsidRDefault="00C01B85" w:rsidP="00C01B85">
      <w:pPr>
        <w:suppressAutoHyphens/>
        <w:spacing w:after="0" w:line="100" w:lineRule="atLeast"/>
        <w:rPr>
          <w:rFonts w:ascii="Tahoma" w:eastAsia="Times New Roman" w:hAnsi="Tahoma" w:cs="Tahoma"/>
          <w:kern w:val="1"/>
          <w:sz w:val="16"/>
          <w:szCs w:val="16"/>
          <w:lang w:eastAsia="ar-SA"/>
        </w:rPr>
      </w:pPr>
    </w:p>
    <w:p w:rsidR="004D7994" w:rsidRPr="004D7994" w:rsidRDefault="004D7994" w:rsidP="004D7994">
      <w:pPr>
        <w:suppressAutoHyphens/>
        <w:spacing w:after="0" w:line="100" w:lineRule="atLeast"/>
        <w:rPr>
          <w:rFonts w:ascii="Tahoma" w:eastAsia="Times New Roman" w:hAnsi="Tahoma" w:cs="Tahoma"/>
          <w:b/>
          <w:bCs/>
          <w:iCs/>
          <w:color w:val="FF0000"/>
          <w:kern w:val="1"/>
          <w:sz w:val="16"/>
          <w:szCs w:val="16"/>
          <w:lang w:val="fr-FR" w:eastAsia="ar-SA"/>
        </w:rPr>
      </w:pPr>
      <w:r w:rsidRPr="004D7994">
        <w:rPr>
          <w:rFonts w:ascii="Tahoma" w:eastAsia="Times New Roman" w:hAnsi="Tahoma" w:cs="Tahoma"/>
          <w:kern w:val="1"/>
          <w:sz w:val="16"/>
          <w:szCs w:val="16"/>
          <w:lang w:eastAsia="ar-SA"/>
        </w:rPr>
        <w:tab/>
      </w:r>
    </w:p>
    <w:p w:rsidR="00666D52" w:rsidRDefault="00666D52" w:rsidP="00CC5192">
      <w:pPr>
        <w:suppressAutoHyphens/>
        <w:spacing w:after="0" w:line="240" w:lineRule="auto"/>
        <w:jc w:val="both"/>
        <w:rPr>
          <w:rFonts w:ascii="Tahoma" w:eastAsia="Times New Roman" w:hAnsi="Tahoma" w:cs="Tahoma"/>
          <w:iCs/>
          <w:sz w:val="20"/>
          <w:szCs w:val="20"/>
          <w:lang w:eastAsia="ar-SA"/>
        </w:rPr>
      </w:pPr>
    </w:p>
    <w:p w:rsidR="00A826A5" w:rsidRDefault="00A826A5" w:rsidP="00CC5192">
      <w:pPr>
        <w:suppressAutoHyphens/>
        <w:spacing w:after="0" w:line="240" w:lineRule="auto"/>
        <w:jc w:val="both"/>
        <w:rPr>
          <w:rFonts w:ascii="Tahoma" w:eastAsia="Times New Roman" w:hAnsi="Tahoma" w:cs="Tahoma"/>
          <w:iCs/>
          <w:sz w:val="20"/>
          <w:szCs w:val="20"/>
          <w:lang w:eastAsia="ar-SA"/>
        </w:rPr>
      </w:pPr>
    </w:p>
    <w:p w:rsidR="00A826A5" w:rsidRDefault="00A826A5" w:rsidP="00CC5192">
      <w:pPr>
        <w:suppressAutoHyphens/>
        <w:spacing w:after="0" w:line="240" w:lineRule="auto"/>
        <w:jc w:val="both"/>
        <w:rPr>
          <w:rFonts w:ascii="Tahoma" w:eastAsia="Times New Roman" w:hAnsi="Tahoma" w:cs="Tahoma"/>
          <w:iCs/>
          <w:sz w:val="20"/>
          <w:szCs w:val="20"/>
          <w:lang w:eastAsia="ar-SA"/>
        </w:rPr>
      </w:pPr>
    </w:p>
    <w:p w:rsidR="00A826A5" w:rsidRDefault="00A826A5" w:rsidP="00CC5192">
      <w:pPr>
        <w:suppressAutoHyphens/>
        <w:spacing w:after="0" w:line="240" w:lineRule="auto"/>
        <w:jc w:val="both"/>
        <w:rPr>
          <w:rFonts w:ascii="Tahoma" w:eastAsia="Times New Roman" w:hAnsi="Tahoma" w:cs="Tahoma"/>
          <w:iCs/>
          <w:sz w:val="20"/>
          <w:szCs w:val="20"/>
          <w:lang w:eastAsia="ar-SA"/>
        </w:rPr>
      </w:pPr>
    </w:p>
    <w:p w:rsidR="00A826A5" w:rsidRDefault="00A826A5" w:rsidP="00CC5192">
      <w:pPr>
        <w:suppressAutoHyphens/>
        <w:spacing w:after="0" w:line="240" w:lineRule="auto"/>
        <w:jc w:val="both"/>
        <w:rPr>
          <w:rFonts w:ascii="Tahoma" w:eastAsia="Times New Roman" w:hAnsi="Tahoma" w:cs="Tahoma"/>
          <w:iCs/>
          <w:sz w:val="20"/>
          <w:szCs w:val="20"/>
          <w:lang w:eastAsia="ar-SA"/>
        </w:rPr>
      </w:pPr>
    </w:p>
    <w:p w:rsidR="00A826A5" w:rsidRDefault="00A826A5" w:rsidP="00CC5192">
      <w:pPr>
        <w:suppressAutoHyphens/>
        <w:spacing w:after="0" w:line="240" w:lineRule="auto"/>
        <w:jc w:val="both"/>
        <w:rPr>
          <w:rFonts w:ascii="Tahoma" w:eastAsia="Times New Roman" w:hAnsi="Tahoma" w:cs="Tahoma"/>
          <w:iCs/>
          <w:sz w:val="20"/>
          <w:szCs w:val="20"/>
          <w:lang w:eastAsia="ar-SA"/>
        </w:rPr>
      </w:pPr>
    </w:p>
    <w:p w:rsidR="00A826A5" w:rsidRDefault="00A826A5" w:rsidP="00CC5192">
      <w:pPr>
        <w:suppressAutoHyphens/>
        <w:spacing w:after="0" w:line="240" w:lineRule="auto"/>
        <w:jc w:val="both"/>
        <w:rPr>
          <w:rFonts w:ascii="Tahoma" w:eastAsia="Times New Roman" w:hAnsi="Tahoma" w:cs="Tahoma"/>
          <w:iCs/>
          <w:sz w:val="20"/>
          <w:szCs w:val="20"/>
          <w:lang w:eastAsia="ar-SA"/>
        </w:rPr>
      </w:pPr>
    </w:p>
    <w:p w:rsidR="00A826A5" w:rsidRDefault="00A826A5" w:rsidP="00CC5192">
      <w:pPr>
        <w:suppressAutoHyphens/>
        <w:spacing w:after="0" w:line="240" w:lineRule="auto"/>
        <w:jc w:val="both"/>
        <w:rPr>
          <w:rFonts w:ascii="Tahoma" w:eastAsia="Times New Roman" w:hAnsi="Tahoma" w:cs="Tahoma"/>
          <w:iCs/>
          <w:sz w:val="20"/>
          <w:szCs w:val="20"/>
          <w:lang w:eastAsia="ar-SA"/>
        </w:rPr>
      </w:pPr>
    </w:p>
    <w:p w:rsidR="00A826A5" w:rsidRDefault="00A826A5" w:rsidP="00CC5192">
      <w:pPr>
        <w:suppressAutoHyphens/>
        <w:spacing w:after="0" w:line="240" w:lineRule="auto"/>
        <w:jc w:val="both"/>
        <w:rPr>
          <w:rFonts w:ascii="Tahoma" w:eastAsia="Times New Roman" w:hAnsi="Tahoma" w:cs="Tahoma"/>
          <w:iCs/>
          <w:sz w:val="20"/>
          <w:szCs w:val="20"/>
          <w:lang w:eastAsia="ar-SA"/>
        </w:rPr>
      </w:pPr>
    </w:p>
    <w:p w:rsidR="00A826A5" w:rsidRDefault="00A826A5" w:rsidP="00CC5192">
      <w:pPr>
        <w:suppressAutoHyphens/>
        <w:spacing w:after="0" w:line="240" w:lineRule="auto"/>
        <w:jc w:val="both"/>
        <w:rPr>
          <w:rFonts w:ascii="Tahoma" w:eastAsia="Times New Roman" w:hAnsi="Tahoma" w:cs="Tahoma"/>
          <w:iCs/>
          <w:sz w:val="20"/>
          <w:szCs w:val="20"/>
          <w:lang w:eastAsia="ar-SA"/>
        </w:rPr>
      </w:pPr>
    </w:p>
    <w:p w:rsidR="00A826A5" w:rsidRDefault="00A826A5" w:rsidP="00CC5192">
      <w:pPr>
        <w:suppressAutoHyphens/>
        <w:spacing w:after="0" w:line="240" w:lineRule="auto"/>
        <w:jc w:val="both"/>
        <w:rPr>
          <w:rFonts w:ascii="Tahoma" w:eastAsia="Times New Roman" w:hAnsi="Tahoma" w:cs="Tahoma"/>
          <w:iCs/>
          <w:sz w:val="20"/>
          <w:szCs w:val="20"/>
          <w:lang w:eastAsia="ar-SA"/>
        </w:rPr>
      </w:pPr>
    </w:p>
    <w:p w:rsidR="00A826A5" w:rsidRDefault="00A826A5" w:rsidP="00CC5192">
      <w:pPr>
        <w:suppressAutoHyphens/>
        <w:spacing w:after="0" w:line="240" w:lineRule="auto"/>
        <w:jc w:val="both"/>
        <w:rPr>
          <w:rFonts w:ascii="Tahoma" w:eastAsia="Times New Roman" w:hAnsi="Tahoma" w:cs="Tahoma"/>
          <w:iCs/>
          <w:sz w:val="20"/>
          <w:szCs w:val="20"/>
          <w:lang w:eastAsia="ar-SA"/>
        </w:rPr>
      </w:pPr>
    </w:p>
    <w:p w:rsidR="00A826A5" w:rsidRPr="00FA468A" w:rsidRDefault="00A826A5" w:rsidP="00A826A5">
      <w:pPr>
        <w:keepNext/>
        <w:tabs>
          <w:tab w:val="left" w:pos="708"/>
        </w:tabs>
        <w:spacing w:after="0" w:line="240" w:lineRule="auto"/>
        <w:outlineLvl w:val="1"/>
        <w:rPr>
          <w:rFonts w:ascii="Tahoma" w:eastAsia="Arial Unicode MS" w:hAnsi="Tahoma" w:cs="Tahoma"/>
          <w:color w:val="000000"/>
          <w:sz w:val="20"/>
          <w:szCs w:val="16"/>
          <w:lang w:eastAsia="pl-PL"/>
        </w:rPr>
      </w:pPr>
      <w:r w:rsidRPr="00FA468A">
        <w:rPr>
          <w:rFonts w:ascii="Tahoma" w:eastAsia="Times New Roman" w:hAnsi="Tahoma" w:cs="Tahoma"/>
          <w:color w:val="000000"/>
          <w:sz w:val="20"/>
          <w:szCs w:val="16"/>
          <w:lang w:eastAsia="pl-PL"/>
        </w:rPr>
        <w:t>DZP/381/83A/2020</w:t>
      </w:r>
    </w:p>
    <w:p w:rsidR="00A826A5" w:rsidRPr="00FA468A" w:rsidRDefault="00A826A5" w:rsidP="00A826A5">
      <w:pPr>
        <w:spacing w:after="0" w:line="240" w:lineRule="auto"/>
        <w:rPr>
          <w:rFonts w:ascii="Tahoma" w:eastAsia="Times New Roman" w:hAnsi="Tahoma" w:cs="Tahoma"/>
          <w:b/>
          <w:sz w:val="20"/>
          <w:szCs w:val="16"/>
          <w:lang w:eastAsia="pl-PL"/>
        </w:rPr>
      </w:pPr>
      <w:r w:rsidRPr="00FA468A">
        <w:rPr>
          <w:rFonts w:ascii="Tahoma" w:eastAsia="Times New Roman" w:hAnsi="Tahoma" w:cs="Tahoma"/>
          <w:sz w:val="20"/>
          <w:szCs w:val="16"/>
          <w:lang w:eastAsia="pl-PL"/>
        </w:rPr>
        <w:t>Załącznik nr 4.</w:t>
      </w:r>
      <w:r>
        <w:rPr>
          <w:rFonts w:ascii="Tahoma" w:eastAsia="Times New Roman" w:hAnsi="Tahoma" w:cs="Tahoma"/>
          <w:sz w:val="20"/>
          <w:szCs w:val="16"/>
          <w:lang w:eastAsia="pl-PL"/>
        </w:rPr>
        <w:t>31</w:t>
      </w:r>
    </w:p>
    <w:p w:rsidR="00A826A5" w:rsidRPr="00FA468A" w:rsidRDefault="00A826A5" w:rsidP="00A826A5">
      <w:pPr>
        <w:spacing w:after="0" w:line="240" w:lineRule="auto"/>
        <w:jc w:val="center"/>
        <w:rPr>
          <w:rFonts w:ascii="Tahoma" w:hAnsi="Tahoma" w:cs="Tahoma"/>
          <w:b/>
          <w:sz w:val="20"/>
          <w:szCs w:val="20"/>
          <w:lang w:eastAsia="ar-SA"/>
        </w:rPr>
      </w:pPr>
      <w:r w:rsidRPr="00FA468A">
        <w:rPr>
          <w:rFonts w:ascii="Tahoma" w:hAnsi="Tahoma" w:cs="Tahoma"/>
          <w:b/>
          <w:sz w:val="20"/>
          <w:szCs w:val="20"/>
          <w:lang w:eastAsia="pl-PL"/>
        </w:rPr>
        <w:t>FORMULARZ   CENOWY</w:t>
      </w:r>
    </w:p>
    <w:p w:rsidR="00A826A5" w:rsidRPr="00FA468A" w:rsidRDefault="00A826A5" w:rsidP="00A826A5">
      <w:pPr>
        <w:spacing w:after="0" w:line="240" w:lineRule="auto"/>
        <w:jc w:val="center"/>
        <w:rPr>
          <w:rFonts w:ascii="Tahoma" w:hAnsi="Tahoma" w:cs="Tahoma"/>
          <w:b/>
          <w:sz w:val="20"/>
          <w:szCs w:val="20"/>
          <w:lang w:eastAsia="ar-SA"/>
        </w:rPr>
      </w:pPr>
      <w:r w:rsidRPr="00FA468A">
        <w:rPr>
          <w:rFonts w:ascii="Tahoma" w:hAnsi="Tahoma" w:cs="Tahoma"/>
          <w:b/>
          <w:sz w:val="20"/>
          <w:szCs w:val="20"/>
          <w:lang w:eastAsia="pl-PL"/>
        </w:rPr>
        <w:t>WYSZCZEGÓLNIENIE  ASORTYMENTOWE  I  ILOŚCIOWE  PRZEDMIOTU  ZAMÓWIENIA</w:t>
      </w:r>
    </w:p>
    <w:p w:rsidR="00A826A5" w:rsidRPr="00FA468A" w:rsidRDefault="00A826A5" w:rsidP="00A826A5">
      <w:pPr>
        <w:suppressAutoHyphens/>
        <w:spacing w:after="0" w:line="100" w:lineRule="atLeast"/>
        <w:jc w:val="center"/>
        <w:rPr>
          <w:rFonts w:ascii="Tahoma" w:eastAsia="Times New Roman" w:hAnsi="Tahoma" w:cs="Tahoma"/>
          <w:b/>
          <w:iCs/>
          <w:kern w:val="1"/>
          <w:sz w:val="20"/>
          <w:szCs w:val="24"/>
          <w:lang w:eastAsia="ar-SA"/>
        </w:rPr>
      </w:pPr>
      <w:r w:rsidRPr="00FA468A">
        <w:rPr>
          <w:rFonts w:ascii="Tahoma" w:eastAsia="Times New Roman" w:hAnsi="Tahoma" w:cs="Tahoma"/>
          <w:b/>
          <w:bCs/>
          <w:kern w:val="1"/>
          <w:sz w:val="20"/>
          <w:szCs w:val="20"/>
          <w:lang w:eastAsia="ar-SA"/>
        </w:rPr>
        <w:t xml:space="preserve">                                                                                                            </w:t>
      </w:r>
    </w:p>
    <w:p w:rsidR="00A826A5" w:rsidRPr="00A826A5" w:rsidRDefault="00A826A5" w:rsidP="00A826A5">
      <w:pPr>
        <w:suppressAutoHyphens/>
        <w:spacing w:after="0" w:line="100" w:lineRule="atLeast"/>
        <w:jc w:val="center"/>
        <w:rPr>
          <w:rFonts w:ascii="Tahoma" w:eastAsia="Times New Roman" w:hAnsi="Tahoma" w:cs="Tahoma"/>
          <w:b/>
          <w:iCs/>
          <w:kern w:val="1"/>
          <w:sz w:val="20"/>
          <w:szCs w:val="24"/>
          <w:lang w:eastAsia="ar-SA"/>
        </w:rPr>
      </w:pPr>
      <w:r w:rsidRPr="00A826A5">
        <w:rPr>
          <w:rFonts w:ascii="Tahoma" w:eastAsia="Times New Roman" w:hAnsi="Tahoma" w:cs="Tahoma"/>
          <w:b/>
          <w:iCs/>
          <w:kern w:val="1"/>
          <w:sz w:val="20"/>
          <w:szCs w:val="24"/>
          <w:lang w:eastAsia="ar-SA"/>
        </w:rPr>
        <w:t>Część 31-</w:t>
      </w:r>
      <w:r w:rsidRPr="00A826A5">
        <w:rPr>
          <w:rFonts w:ascii="Tahoma" w:eastAsia="SimSun" w:hAnsi="Tahoma" w:cs="Tahoma"/>
          <w:b/>
          <w:kern w:val="1"/>
          <w:sz w:val="20"/>
          <w:szCs w:val="20"/>
          <w:lang w:eastAsia="ar-SA"/>
        </w:rPr>
        <w:t xml:space="preserve"> </w:t>
      </w:r>
      <w:proofErr w:type="spellStart"/>
      <w:r w:rsidRPr="00A826A5">
        <w:rPr>
          <w:rFonts w:ascii="Tahoma" w:hAnsi="Tahoma" w:cs="Tahoma"/>
          <w:b/>
          <w:color w:val="000000"/>
          <w:sz w:val="20"/>
          <w:szCs w:val="20"/>
        </w:rPr>
        <w:t>Dimethyl</w:t>
      </w:r>
      <w:proofErr w:type="spellEnd"/>
      <w:r w:rsidRPr="00A826A5">
        <w:rPr>
          <w:rFonts w:ascii="Tahoma" w:hAnsi="Tahoma" w:cs="Tahoma"/>
          <w:b/>
          <w:color w:val="000000"/>
          <w:sz w:val="20"/>
          <w:szCs w:val="20"/>
        </w:rPr>
        <w:t xml:space="preserve"> </w:t>
      </w:r>
      <w:proofErr w:type="spellStart"/>
      <w:r w:rsidRPr="00A826A5">
        <w:rPr>
          <w:rFonts w:ascii="Tahoma" w:hAnsi="Tahoma" w:cs="Tahoma"/>
          <w:b/>
          <w:color w:val="000000"/>
          <w:sz w:val="20"/>
          <w:szCs w:val="20"/>
        </w:rPr>
        <w:t>fumarate</w:t>
      </w:r>
      <w:proofErr w:type="spellEnd"/>
    </w:p>
    <w:p w:rsidR="00A826A5" w:rsidRPr="00FA468A" w:rsidRDefault="00A826A5" w:rsidP="00A826A5">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A826A5" w:rsidRPr="00FA468A" w:rsidTr="00A826A5">
        <w:trPr>
          <w:trHeight w:hRule="exact" w:val="1126"/>
        </w:trPr>
        <w:tc>
          <w:tcPr>
            <w:tcW w:w="637"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iCs/>
                <w:kern w:val="1"/>
                <w:sz w:val="16"/>
                <w:szCs w:val="16"/>
                <w:lang w:eastAsia="ar-SA"/>
              </w:rPr>
            </w:pPr>
            <w:r w:rsidRPr="00FA468A">
              <w:rPr>
                <w:rFonts w:ascii="Tahoma" w:eastAsia="Times New Roman" w:hAnsi="Tahoma" w:cs="Tahoma"/>
                <w:iCs/>
                <w:kern w:val="1"/>
                <w:sz w:val="18"/>
                <w:szCs w:val="20"/>
                <w:lang w:eastAsia="ar-SA"/>
              </w:rPr>
              <w:t>L.p.</w:t>
            </w:r>
          </w:p>
        </w:tc>
        <w:tc>
          <w:tcPr>
            <w:tcW w:w="1659" w:type="dxa"/>
            <w:shd w:val="clear" w:color="auto" w:fill="auto"/>
          </w:tcPr>
          <w:p w:rsidR="00A826A5" w:rsidRPr="00FA468A" w:rsidRDefault="00A826A5" w:rsidP="00A826A5">
            <w:pPr>
              <w:suppressAutoHyphens/>
              <w:spacing w:after="0" w:line="100" w:lineRule="atLeast"/>
              <w:rPr>
                <w:rFonts w:ascii="Tahoma" w:eastAsia="Times New Roman" w:hAnsi="Tahoma" w:cs="Tahoma"/>
                <w:iCs/>
                <w:kern w:val="1"/>
                <w:sz w:val="16"/>
                <w:szCs w:val="16"/>
                <w:lang w:eastAsia="ar-SA"/>
              </w:rPr>
            </w:pPr>
            <w:r w:rsidRPr="00FA468A">
              <w:rPr>
                <w:rFonts w:ascii="Tahoma" w:eastAsia="Times New Roman" w:hAnsi="Tahoma" w:cs="Tahoma"/>
                <w:iCs/>
                <w:kern w:val="1"/>
                <w:sz w:val="16"/>
                <w:szCs w:val="16"/>
                <w:lang w:eastAsia="ar-SA"/>
              </w:rPr>
              <w:t>Nazwa oferowanego produktu spełniająca wymogi zawarte w kolumnie 4,5,6 niniejszej tabeli *</w:t>
            </w:r>
          </w:p>
        </w:tc>
        <w:tc>
          <w:tcPr>
            <w:tcW w:w="1051" w:type="dxa"/>
          </w:tcPr>
          <w:p w:rsidR="00A826A5" w:rsidRPr="00FA468A" w:rsidRDefault="00A826A5" w:rsidP="00A826A5">
            <w:r w:rsidRPr="00FA468A">
              <w:rPr>
                <w:rFonts w:ascii="Tahoma" w:hAnsi="Tahoma" w:cs="Tahoma"/>
                <w:b/>
                <w:bCs/>
                <w:sz w:val="20"/>
                <w:szCs w:val="20"/>
              </w:rPr>
              <w:t>Kod EAN</w:t>
            </w:r>
          </w:p>
        </w:tc>
        <w:tc>
          <w:tcPr>
            <w:tcW w:w="1543"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16"/>
                <w:lang w:eastAsia="ar-SA"/>
              </w:rPr>
              <w:t>Nazwa międzynarodowa</w:t>
            </w:r>
          </w:p>
        </w:tc>
        <w:tc>
          <w:tcPr>
            <w:tcW w:w="1701"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Dawka</w:t>
            </w:r>
          </w:p>
        </w:tc>
        <w:tc>
          <w:tcPr>
            <w:tcW w:w="735"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J.m.</w:t>
            </w:r>
          </w:p>
        </w:tc>
        <w:tc>
          <w:tcPr>
            <w:tcW w:w="1010"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iCs/>
                <w:kern w:val="1"/>
                <w:sz w:val="16"/>
                <w:szCs w:val="16"/>
                <w:lang w:eastAsia="ar-SA"/>
              </w:rPr>
            </w:pPr>
            <w:r w:rsidRPr="00FA468A">
              <w:rPr>
                <w:rFonts w:ascii="Tahoma" w:eastAsia="Times New Roman" w:hAnsi="Tahoma" w:cs="Tahoma"/>
                <w:iCs/>
                <w:kern w:val="1"/>
                <w:sz w:val="16"/>
                <w:szCs w:val="20"/>
                <w:lang w:eastAsia="ar-SA"/>
              </w:rPr>
              <w:t xml:space="preserve">Wymagana ilość </w:t>
            </w:r>
          </w:p>
        </w:tc>
        <w:tc>
          <w:tcPr>
            <w:tcW w:w="1263" w:type="dxa"/>
            <w:shd w:val="clear" w:color="auto" w:fill="auto"/>
          </w:tcPr>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Ilość</w:t>
            </w:r>
          </w:p>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 opakowaniu</w:t>
            </w:r>
          </w:p>
        </w:tc>
        <w:tc>
          <w:tcPr>
            <w:tcW w:w="1010" w:type="dxa"/>
            <w:shd w:val="clear" w:color="auto" w:fill="auto"/>
          </w:tcPr>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Ilość</w:t>
            </w:r>
          </w:p>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Opakowań</w:t>
            </w:r>
          </w:p>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Times New Roman" w:hAnsi="Tahoma" w:cs="Tahoma"/>
                <w:bCs/>
                <w:iCs/>
                <w:kern w:val="1"/>
                <w:sz w:val="16"/>
                <w:szCs w:val="18"/>
                <w:lang w:eastAsia="pl-PL"/>
              </w:rPr>
              <w:t>**</w:t>
            </w:r>
          </w:p>
        </w:tc>
        <w:tc>
          <w:tcPr>
            <w:tcW w:w="1010" w:type="dxa"/>
          </w:tcPr>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 xml:space="preserve">Cena </w:t>
            </w:r>
            <w:proofErr w:type="spellStart"/>
            <w:r w:rsidRPr="00FA468A">
              <w:rPr>
                <w:rFonts w:ascii="Tahoma" w:eastAsia="SimSun" w:hAnsi="Tahoma" w:cs="Tahoma"/>
                <w:iCs/>
                <w:kern w:val="1"/>
                <w:sz w:val="16"/>
                <w:szCs w:val="16"/>
                <w:lang w:eastAsia="ar-SA"/>
              </w:rPr>
              <w:t>jednost</w:t>
            </w:r>
            <w:proofErr w:type="spellEnd"/>
            <w:r w:rsidRPr="00FA468A">
              <w:rPr>
                <w:rFonts w:ascii="Tahoma" w:eastAsia="SimSun" w:hAnsi="Tahoma" w:cs="Tahoma"/>
                <w:iCs/>
                <w:kern w:val="1"/>
                <w:sz w:val="16"/>
                <w:szCs w:val="16"/>
                <w:lang w:eastAsia="ar-SA"/>
              </w:rPr>
              <w:t>.</w:t>
            </w:r>
          </w:p>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 xml:space="preserve">netto (za opakowanie ) </w:t>
            </w:r>
          </w:p>
        </w:tc>
        <w:tc>
          <w:tcPr>
            <w:tcW w:w="884" w:type="dxa"/>
          </w:tcPr>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Wartość netto</w:t>
            </w:r>
          </w:p>
        </w:tc>
        <w:tc>
          <w:tcPr>
            <w:tcW w:w="884" w:type="dxa"/>
          </w:tcPr>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Podatek VAT</w:t>
            </w:r>
          </w:p>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t>
            </w:r>
          </w:p>
        </w:tc>
        <w:tc>
          <w:tcPr>
            <w:tcW w:w="884" w:type="dxa"/>
          </w:tcPr>
          <w:p w:rsidR="00A826A5" w:rsidRPr="00FA468A" w:rsidRDefault="00A826A5" w:rsidP="00A826A5">
            <w:pPr>
              <w:suppressAutoHyphens/>
              <w:spacing w:after="0"/>
              <w:jc w:val="center"/>
              <w:rPr>
                <w:rFonts w:ascii="Tahoma" w:eastAsia="SimSun" w:hAnsi="Tahoma" w:cs="Tahoma"/>
                <w:iCs/>
                <w:kern w:val="1"/>
                <w:sz w:val="16"/>
                <w:szCs w:val="20"/>
                <w:lang w:eastAsia="ar-SA"/>
              </w:rPr>
            </w:pPr>
            <w:r w:rsidRPr="00FA468A">
              <w:rPr>
                <w:rFonts w:ascii="Tahoma" w:eastAsia="SimSun" w:hAnsi="Tahoma" w:cs="Tahoma"/>
                <w:iCs/>
                <w:kern w:val="1"/>
                <w:sz w:val="16"/>
                <w:szCs w:val="20"/>
                <w:lang w:eastAsia="ar-SA"/>
              </w:rPr>
              <w:t>Wartość brutto</w:t>
            </w:r>
          </w:p>
        </w:tc>
      </w:tr>
      <w:tr w:rsidR="00A826A5" w:rsidRPr="00FA468A" w:rsidTr="00A826A5">
        <w:trPr>
          <w:trHeight w:hRule="exact" w:val="361"/>
        </w:trPr>
        <w:tc>
          <w:tcPr>
            <w:tcW w:w="637"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w:t>
            </w:r>
          </w:p>
        </w:tc>
        <w:tc>
          <w:tcPr>
            <w:tcW w:w="1659"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2</w:t>
            </w:r>
          </w:p>
        </w:tc>
        <w:tc>
          <w:tcPr>
            <w:tcW w:w="1051" w:type="dxa"/>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3</w:t>
            </w:r>
          </w:p>
        </w:tc>
        <w:tc>
          <w:tcPr>
            <w:tcW w:w="1543"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4</w:t>
            </w:r>
          </w:p>
        </w:tc>
        <w:tc>
          <w:tcPr>
            <w:tcW w:w="1701"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5</w:t>
            </w:r>
          </w:p>
        </w:tc>
        <w:tc>
          <w:tcPr>
            <w:tcW w:w="1559"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6</w:t>
            </w:r>
          </w:p>
        </w:tc>
        <w:tc>
          <w:tcPr>
            <w:tcW w:w="735"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7</w:t>
            </w:r>
          </w:p>
        </w:tc>
        <w:tc>
          <w:tcPr>
            <w:tcW w:w="1010"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8</w:t>
            </w:r>
          </w:p>
        </w:tc>
        <w:tc>
          <w:tcPr>
            <w:tcW w:w="1263"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val="de-DE" w:eastAsia="ar-SA"/>
              </w:rPr>
            </w:pPr>
            <w:r w:rsidRPr="00FA468A">
              <w:rPr>
                <w:rFonts w:ascii="Tahoma" w:eastAsia="Times New Roman" w:hAnsi="Tahoma" w:cs="Tahoma"/>
                <w:b/>
                <w:bCs/>
                <w:iCs/>
                <w:kern w:val="1"/>
                <w:sz w:val="20"/>
                <w:szCs w:val="20"/>
                <w:lang w:eastAsia="ar-SA"/>
              </w:rPr>
              <w:t>9</w:t>
            </w:r>
          </w:p>
        </w:tc>
        <w:tc>
          <w:tcPr>
            <w:tcW w:w="1010"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10</w:t>
            </w:r>
          </w:p>
        </w:tc>
        <w:tc>
          <w:tcPr>
            <w:tcW w:w="1010" w:type="dxa"/>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11</w:t>
            </w:r>
          </w:p>
        </w:tc>
        <w:tc>
          <w:tcPr>
            <w:tcW w:w="884" w:type="dxa"/>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12</w:t>
            </w:r>
          </w:p>
        </w:tc>
        <w:tc>
          <w:tcPr>
            <w:tcW w:w="884" w:type="dxa"/>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13</w:t>
            </w:r>
          </w:p>
        </w:tc>
        <w:tc>
          <w:tcPr>
            <w:tcW w:w="884" w:type="dxa"/>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14</w:t>
            </w:r>
          </w:p>
        </w:tc>
      </w:tr>
      <w:tr w:rsidR="00A826A5" w:rsidRPr="00FA468A" w:rsidTr="00A826A5">
        <w:trPr>
          <w:trHeight w:hRule="exact" w:val="1213"/>
        </w:trPr>
        <w:tc>
          <w:tcPr>
            <w:tcW w:w="637" w:type="dxa"/>
            <w:shd w:val="clear" w:color="auto" w:fill="auto"/>
          </w:tcPr>
          <w:p w:rsidR="00A826A5" w:rsidRPr="00FA468A" w:rsidRDefault="00A826A5" w:rsidP="00A826A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FA468A">
              <w:rPr>
                <w:rFonts w:ascii="Tahoma" w:eastAsia="Times New Roman" w:hAnsi="Tahoma" w:cs="Tahoma"/>
                <w:b/>
                <w:bCs/>
                <w:iCs/>
                <w:kern w:val="1"/>
                <w:sz w:val="20"/>
                <w:szCs w:val="20"/>
                <w:lang w:val="de-DE" w:eastAsia="ar-SA"/>
              </w:rPr>
              <w:t>1</w:t>
            </w:r>
          </w:p>
        </w:tc>
        <w:tc>
          <w:tcPr>
            <w:tcW w:w="1659" w:type="dxa"/>
            <w:shd w:val="clear" w:color="auto" w:fill="auto"/>
            <w:vAlign w:val="center"/>
          </w:tcPr>
          <w:p w:rsidR="00A826A5" w:rsidRPr="00FA468A" w:rsidRDefault="00A826A5" w:rsidP="00A826A5">
            <w:pPr>
              <w:suppressAutoHyphens/>
              <w:snapToGrid w:val="0"/>
              <w:jc w:val="center"/>
              <w:rPr>
                <w:rFonts w:ascii="Tahoma" w:eastAsia="SimSun" w:hAnsi="Tahoma" w:cs="Tahoma"/>
                <w:bCs/>
                <w:iCs/>
                <w:kern w:val="1"/>
                <w:sz w:val="20"/>
                <w:szCs w:val="20"/>
                <w:lang w:eastAsia="ar-SA"/>
              </w:rPr>
            </w:pPr>
          </w:p>
        </w:tc>
        <w:tc>
          <w:tcPr>
            <w:tcW w:w="1051" w:type="dxa"/>
          </w:tcPr>
          <w:p w:rsidR="00A826A5" w:rsidRPr="00FA468A" w:rsidRDefault="00A826A5" w:rsidP="00A826A5"/>
        </w:tc>
        <w:tc>
          <w:tcPr>
            <w:tcW w:w="1543" w:type="dxa"/>
            <w:shd w:val="clear" w:color="auto" w:fill="auto"/>
            <w:vAlign w:val="center"/>
          </w:tcPr>
          <w:p w:rsidR="00A826A5" w:rsidRPr="00A826A5" w:rsidRDefault="00A826A5" w:rsidP="00A826A5">
            <w:pPr>
              <w:jc w:val="center"/>
              <w:rPr>
                <w:rFonts w:ascii="Tahoma" w:hAnsi="Tahoma" w:cs="Tahoma"/>
                <w:color w:val="000000"/>
                <w:sz w:val="20"/>
                <w:szCs w:val="20"/>
              </w:rPr>
            </w:pPr>
            <w:proofErr w:type="spellStart"/>
            <w:r w:rsidRPr="00A826A5">
              <w:rPr>
                <w:rFonts w:ascii="Tahoma" w:hAnsi="Tahoma" w:cs="Tahoma"/>
                <w:color w:val="000000"/>
                <w:sz w:val="20"/>
                <w:szCs w:val="20"/>
              </w:rPr>
              <w:t>Dimethyl</w:t>
            </w:r>
            <w:proofErr w:type="spellEnd"/>
            <w:r w:rsidRPr="00A826A5">
              <w:rPr>
                <w:rFonts w:ascii="Tahoma" w:hAnsi="Tahoma" w:cs="Tahoma"/>
                <w:color w:val="000000"/>
                <w:sz w:val="20"/>
                <w:szCs w:val="20"/>
              </w:rPr>
              <w:t xml:space="preserve"> </w:t>
            </w:r>
            <w:proofErr w:type="spellStart"/>
            <w:r w:rsidRPr="00A826A5">
              <w:rPr>
                <w:rFonts w:ascii="Tahoma" w:hAnsi="Tahoma" w:cs="Tahoma"/>
                <w:color w:val="000000"/>
                <w:sz w:val="20"/>
                <w:szCs w:val="20"/>
              </w:rPr>
              <w:t>fumarate</w:t>
            </w:r>
            <w:proofErr w:type="spellEnd"/>
          </w:p>
        </w:tc>
        <w:tc>
          <w:tcPr>
            <w:tcW w:w="1701" w:type="dxa"/>
            <w:shd w:val="clear" w:color="auto" w:fill="auto"/>
            <w:vAlign w:val="center"/>
          </w:tcPr>
          <w:p w:rsidR="00A826A5" w:rsidRPr="00A826A5" w:rsidRDefault="00A826A5" w:rsidP="00A826A5">
            <w:pPr>
              <w:jc w:val="center"/>
              <w:rPr>
                <w:rFonts w:ascii="Tahoma" w:hAnsi="Tahoma" w:cs="Tahoma"/>
                <w:color w:val="000000"/>
                <w:sz w:val="20"/>
                <w:szCs w:val="20"/>
              </w:rPr>
            </w:pPr>
            <w:r w:rsidRPr="00A826A5">
              <w:rPr>
                <w:rFonts w:ascii="Tahoma" w:hAnsi="Tahoma" w:cs="Tahoma"/>
                <w:color w:val="000000"/>
                <w:sz w:val="20"/>
                <w:szCs w:val="20"/>
              </w:rPr>
              <w:t>doustna</w:t>
            </w:r>
          </w:p>
        </w:tc>
        <w:tc>
          <w:tcPr>
            <w:tcW w:w="1559" w:type="dxa"/>
            <w:shd w:val="clear" w:color="auto" w:fill="auto"/>
            <w:vAlign w:val="center"/>
          </w:tcPr>
          <w:p w:rsidR="00A826A5" w:rsidRPr="00A826A5" w:rsidRDefault="00A826A5" w:rsidP="00A826A5">
            <w:pPr>
              <w:jc w:val="center"/>
              <w:rPr>
                <w:rFonts w:ascii="Tahoma" w:hAnsi="Tahoma" w:cs="Tahoma"/>
                <w:sz w:val="20"/>
                <w:szCs w:val="20"/>
              </w:rPr>
            </w:pPr>
            <w:r w:rsidRPr="00A826A5">
              <w:rPr>
                <w:rFonts w:ascii="Tahoma" w:hAnsi="Tahoma" w:cs="Tahoma"/>
                <w:color w:val="000000"/>
                <w:sz w:val="20"/>
                <w:szCs w:val="20"/>
              </w:rPr>
              <w:t>0,12g</w:t>
            </w:r>
          </w:p>
        </w:tc>
        <w:tc>
          <w:tcPr>
            <w:tcW w:w="735" w:type="dxa"/>
            <w:shd w:val="clear" w:color="auto" w:fill="auto"/>
            <w:vAlign w:val="center"/>
          </w:tcPr>
          <w:p w:rsidR="00A826A5" w:rsidRPr="00A826A5" w:rsidRDefault="00A826A5" w:rsidP="00A826A5">
            <w:pPr>
              <w:jc w:val="center"/>
              <w:rPr>
                <w:rFonts w:ascii="Tahoma" w:hAnsi="Tahoma" w:cs="Tahoma"/>
                <w:sz w:val="20"/>
                <w:szCs w:val="20"/>
              </w:rPr>
            </w:pPr>
            <w:proofErr w:type="spellStart"/>
            <w:r w:rsidRPr="00A826A5">
              <w:rPr>
                <w:rFonts w:ascii="Tahoma" w:hAnsi="Tahoma" w:cs="Tahoma"/>
                <w:sz w:val="20"/>
                <w:szCs w:val="20"/>
              </w:rPr>
              <w:t>szt</w:t>
            </w:r>
            <w:proofErr w:type="spellEnd"/>
          </w:p>
        </w:tc>
        <w:tc>
          <w:tcPr>
            <w:tcW w:w="1010" w:type="dxa"/>
            <w:shd w:val="clear" w:color="auto" w:fill="auto"/>
            <w:vAlign w:val="center"/>
          </w:tcPr>
          <w:p w:rsidR="00A826A5" w:rsidRPr="00A826A5" w:rsidRDefault="00A826A5" w:rsidP="00A826A5">
            <w:pPr>
              <w:snapToGrid w:val="0"/>
              <w:jc w:val="center"/>
              <w:rPr>
                <w:rFonts w:ascii="Tahoma" w:hAnsi="Tahoma" w:cs="Tahoma"/>
                <w:sz w:val="20"/>
                <w:szCs w:val="20"/>
                <w:lang w:val="de-DE"/>
              </w:rPr>
            </w:pPr>
            <w:r w:rsidRPr="00A826A5">
              <w:rPr>
                <w:rFonts w:ascii="Tahoma" w:hAnsi="Tahoma" w:cs="Tahoma"/>
                <w:sz w:val="20"/>
                <w:szCs w:val="20"/>
              </w:rPr>
              <w:t>910</w:t>
            </w:r>
          </w:p>
        </w:tc>
        <w:tc>
          <w:tcPr>
            <w:tcW w:w="1263" w:type="dxa"/>
            <w:shd w:val="clear" w:color="auto" w:fill="auto"/>
            <w:vAlign w:val="center"/>
          </w:tcPr>
          <w:p w:rsidR="00A826A5" w:rsidRPr="00FA468A" w:rsidRDefault="00A826A5" w:rsidP="00A826A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A826A5" w:rsidRPr="00FA468A" w:rsidRDefault="00A826A5"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A826A5" w:rsidRPr="00FA468A" w:rsidRDefault="00A826A5"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A826A5" w:rsidRPr="00FA468A" w:rsidRDefault="00A826A5"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A826A5" w:rsidRPr="00FA468A" w:rsidRDefault="00A826A5"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A826A5" w:rsidRPr="00FA468A" w:rsidRDefault="00A826A5"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A826A5" w:rsidRPr="00FA468A" w:rsidRDefault="00A826A5" w:rsidP="00A826A5">
      <w:pPr>
        <w:suppressAutoHyphens/>
        <w:spacing w:after="0" w:line="100" w:lineRule="atLeast"/>
        <w:jc w:val="center"/>
        <w:rPr>
          <w:rFonts w:ascii="Tahoma" w:eastAsia="Times New Roman" w:hAnsi="Tahoma" w:cs="Tahoma"/>
          <w:b/>
          <w:iCs/>
          <w:kern w:val="1"/>
          <w:sz w:val="20"/>
          <w:szCs w:val="24"/>
          <w:lang w:eastAsia="ar-SA"/>
        </w:rPr>
      </w:pPr>
    </w:p>
    <w:p w:rsidR="00A826A5" w:rsidRPr="00FA468A" w:rsidRDefault="00A826A5" w:rsidP="00A826A5">
      <w:pPr>
        <w:suppressAutoHyphens/>
        <w:spacing w:after="0" w:line="100" w:lineRule="atLeast"/>
        <w:jc w:val="center"/>
        <w:rPr>
          <w:rFonts w:ascii="Tahoma" w:eastAsia="Times New Roman" w:hAnsi="Tahoma" w:cs="Tahoma"/>
          <w:b/>
          <w:iCs/>
          <w:kern w:val="1"/>
          <w:sz w:val="20"/>
          <w:szCs w:val="24"/>
          <w:lang w:eastAsia="ar-SA"/>
        </w:rPr>
      </w:pPr>
    </w:p>
    <w:p w:rsidR="00A826A5" w:rsidRPr="00FA468A" w:rsidRDefault="00A826A5" w:rsidP="00A826A5">
      <w:pPr>
        <w:suppressAutoHyphens/>
        <w:spacing w:after="0" w:line="240" w:lineRule="auto"/>
        <w:jc w:val="both"/>
        <w:rPr>
          <w:rFonts w:ascii="Tahoma" w:eastAsia="Times New Roman" w:hAnsi="Tahoma" w:cs="Tahoma"/>
          <w:iCs/>
          <w:sz w:val="20"/>
          <w:szCs w:val="20"/>
          <w:lang w:eastAsia="ar-SA"/>
        </w:rPr>
      </w:pPr>
    </w:p>
    <w:p w:rsidR="00A826A5" w:rsidRPr="00FA468A" w:rsidRDefault="00A826A5" w:rsidP="00A826A5">
      <w:pPr>
        <w:rPr>
          <w:rFonts w:ascii="Tahoma" w:eastAsia="Times New Roman" w:hAnsi="Tahoma" w:cs="Tahoma"/>
          <w:iCs/>
          <w:sz w:val="16"/>
          <w:szCs w:val="24"/>
          <w:lang w:eastAsia="pl-PL"/>
        </w:rPr>
      </w:pPr>
      <w:r w:rsidRPr="00FA468A">
        <w:rPr>
          <w:rFonts w:ascii="Tahoma" w:eastAsia="Times New Roman" w:hAnsi="Tahoma" w:cs="Tahoma"/>
          <w:iCs/>
          <w:sz w:val="18"/>
          <w:szCs w:val="16"/>
          <w:lang w:eastAsia="pl-PL"/>
        </w:rPr>
        <w:t>*</w:t>
      </w:r>
      <w:r w:rsidRPr="00FA468A">
        <w:rPr>
          <w:rFonts w:ascii="Tahoma" w:eastAsia="Times New Roman" w:hAnsi="Tahoma" w:cs="Tahoma"/>
          <w:iCs/>
          <w:sz w:val="16"/>
          <w:szCs w:val="18"/>
          <w:lang w:eastAsia="pl-PL"/>
        </w:rPr>
        <w:t>*</w:t>
      </w:r>
      <w:r w:rsidRPr="00FA468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FA468A">
        <w:rPr>
          <w:rFonts w:ascii="Tahoma" w:eastAsia="Times New Roman" w:hAnsi="Tahoma" w:cs="Tahoma"/>
          <w:iCs/>
          <w:sz w:val="16"/>
          <w:szCs w:val="24"/>
          <w:lang w:eastAsia="pl-PL"/>
        </w:rPr>
        <w:t xml:space="preserve">                                                                                                                             </w:t>
      </w:r>
      <w:r w:rsidRPr="00FA468A">
        <w:rPr>
          <w:rFonts w:ascii="Tahoma" w:eastAsia="Times New Roman" w:hAnsi="Tahoma" w:cs="Tahoma"/>
          <w:iCs/>
          <w:sz w:val="18"/>
          <w:szCs w:val="16"/>
          <w:lang w:eastAsia="pl-PL"/>
        </w:rPr>
        <w:t>*</w:t>
      </w:r>
      <w:r w:rsidRPr="00FA468A">
        <w:rPr>
          <w:rFonts w:ascii="Tahoma" w:eastAsia="Times New Roman" w:hAnsi="Tahoma" w:cs="Tahoma"/>
          <w:iCs/>
          <w:sz w:val="16"/>
          <w:szCs w:val="18"/>
          <w:lang w:eastAsia="pl-PL"/>
        </w:rPr>
        <w:t>*</w:t>
      </w:r>
      <w:r w:rsidRPr="00FA468A">
        <w:rPr>
          <w:rFonts w:ascii="Tahoma" w:eastAsia="Times New Roman" w:hAnsi="Tahoma" w:cs="Tahoma"/>
          <w:iCs/>
          <w:sz w:val="16"/>
          <w:szCs w:val="24"/>
          <w:lang w:eastAsia="pl-PL"/>
        </w:rPr>
        <w:t xml:space="preserve">ilość opakowań (kol.10) należy zaokrąglić do pełnych opakowań </w:t>
      </w:r>
      <w:r w:rsidRPr="00FA468A">
        <w:rPr>
          <w:rFonts w:ascii="Tahoma" w:eastAsia="Times New Roman" w:hAnsi="Tahoma" w:cs="Tahoma"/>
          <w:iCs/>
          <w:sz w:val="16"/>
          <w:szCs w:val="16"/>
          <w:lang w:eastAsia="pl-PL"/>
        </w:rPr>
        <w:t>tak jak będą Zamawiającemu dostarczane w opakowaniu handlowym</w:t>
      </w:r>
      <w:r w:rsidRPr="00FA468A">
        <w:rPr>
          <w:rFonts w:ascii="Tahoma" w:eastAsia="Times New Roman" w:hAnsi="Tahoma" w:cs="Tahoma"/>
          <w:iCs/>
          <w:sz w:val="16"/>
          <w:szCs w:val="24"/>
          <w:lang w:eastAsia="pl-PL"/>
        </w:rPr>
        <w:t xml:space="preserve"> ,  oferując nie mniej niż wymagana ilość </w:t>
      </w:r>
    </w:p>
    <w:p w:rsidR="00A826A5" w:rsidRPr="00FA468A" w:rsidRDefault="00A826A5" w:rsidP="00A826A5">
      <w:pPr>
        <w:rPr>
          <w:rFonts w:ascii="Tahoma" w:eastAsia="Times New Roman" w:hAnsi="Tahoma" w:cs="Tahoma"/>
          <w:iCs/>
          <w:sz w:val="16"/>
          <w:szCs w:val="24"/>
          <w:lang w:eastAsia="pl-PL"/>
        </w:rPr>
      </w:pPr>
    </w:p>
    <w:p w:rsidR="00A826A5" w:rsidRDefault="00A826A5" w:rsidP="00A826A5">
      <w:pPr>
        <w:suppressAutoHyphens/>
        <w:spacing w:after="0" w:line="100" w:lineRule="atLeast"/>
        <w:rPr>
          <w:rFonts w:ascii="Tahoma" w:eastAsia="Times New Roman" w:hAnsi="Tahoma" w:cs="Tahoma"/>
          <w:kern w:val="1"/>
          <w:sz w:val="16"/>
          <w:szCs w:val="16"/>
          <w:lang w:eastAsia="ar-SA"/>
        </w:rPr>
      </w:pPr>
    </w:p>
    <w:p w:rsidR="00A826A5" w:rsidRDefault="00A826A5" w:rsidP="00A826A5">
      <w:pPr>
        <w:suppressAutoHyphens/>
        <w:spacing w:after="0" w:line="100" w:lineRule="atLeast"/>
        <w:rPr>
          <w:rFonts w:ascii="Tahoma" w:eastAsia="Times New Roman" w:hAnsi="Tahoma" w:cs="Tahoma"/>
          <w:kern w:val="1"/>
          <w:sz w:val="16"/>
          <w:szCs w:val="16"/>
          <w:lang w:eastAsia="ar-SA"/>
        </w:rPr>
      </w:pPr>
    </w:p>
    <w:p w:rsidR="00A826A5" w:rsidRDefault="00A826A5" w:rsidP="00A826A5">
      <w:pPr>
        <w:keepNext/>
        <w:tabs>
          <w:tab w:val="left" w:pos="708"/>
        </w:tabs>
        <w:spacing w:after="0" w:line="240" w:lineRule="auto"/>
        <w:outlineLvl w:val="1"/>
        <w:rPr>
          <w:rFonts w:ascii="Tahoma" w:eastAsia="Times New Roman" w:hAnsi="Tahoma" w:cs="Tahoma"/>
          <w:color w:val="000000"/>
          <w:sz w:val="20"/>
          <w:szCs w:val="16"/>
          <w:lang w:eastAsia="pl-PL"/>
        </w:rPr>
      </w:pPr>
    </w:p>
    <w:p w:rsidR="00A826A5" w:rsidRDefault="00A826A5" w:rsidP="00A826A5">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A826A5" w:rsidRDefault="00A826A5" w:rsidP="00A826A5">
      <w:pPr>
        <w:keepNext/>
        <w:tabs>
          <w:tab w:val="left" w:pos="708"/>
        </w:tabs>
        <w:spacing w:after="0" w:line="240" w:lineRule="auto"/>
        <w:outlineLvl w:val="1"/>
        <w:rPr>
          <w:rFonts w:ascii="Tahoma" w:eastAsia="Times New Roman" w:hAnsi="Tahoma" w:cs="Tahoma"/>
          <w:color w:val="000000"/>
          <w:sz w:val="20"/>
          <w:szCs w:val="16"/>
          <w:lang w:eastAsia="pl-PL"/>
        </w:rPr>
      </w:pPr>
    </w:p>
    <w:p w:rsidR="00A826A5" w:rsidRPr="00FA468A" w:rsidRDefault="00A826A5" w:rsidP="00A826A5">
      <w:pPr>
        <w:keepNext/>
        <w:tabs>
          <w:tab w:val="left" w:pos="708"/>
        </w:tabs>
        <w:spacing w:after="0" w:line="240" w:lineRule="auto"/>
        <w:outlineLvl w:val="1"/>
        <w:rPr>
          <w:rFonts w:ascii="Tahoma" w:eastAsia="Arial Unicode MS" w:hAnsi="Tahoma" w:cs="Tahoma"/>
          <w:color w:val="000000"/>
          <w:sz w:val="20"/>
          <w:szCs w:val="16"/>
          <w:lang w:eastAsia="pl-PL"/>
        </w:rPr>
      </w:pPr>
      <w:r w:rsidRPr="00FA468A">
        <w:rPr>
          <w:rFonts w:ascii="Tahoma" w:eastAsia="Times New Roman" w:hAnsi="Tahoma" w:cs="Tahoma"/>
          <w:color w:val="000000"/>
          <w:sz w:val="20"/>
          <w:szCs w:val="16"/>
          <w:lang w:eastAsia="pl-PL"/>
        </w:rPr>
        <w:t>DZP/381/83A/2020</w:t>
      </w:r>
    </w:p>
    <w:p w:rsidR="00A826A5" w:rsidRPr="00FA468A" w:rsidRDefault="00A826A5" w:rsidP="00A826A5">
      <w:pPr>
        <w:spacing w:after="0" w:line="240" w:lineRule="auto"/>
        <w:rPr>
          <w:rFonts w:ascii="Tahoma" w:eastAsia="Times New Roman" w:hAnsi="Tahoma" w:cs="Tahoma"/>
          <w:b/>
          <w:sz w:val="20"/>
          <w:szCs w:val="16"/>
          <w:lang w:eastAsia="pl-PL"/>
        </w:rPr>
      </w:pPr>
      <w:r w:rsidRPr="00FA468A">
        <w:rPr>
          <w:rFonts w:ascii="Tahoma" w:eastAsia="Times New Roman" w:hAnsi="Tahoma" w:cs="Tahoma"/>
          <w:sz w:val="20"/>
          <w:szCs w:val="16"/>
          <w:lang w:eastAsia="pl-PL"/>
        </w:rPr>
        <w:t>Załącznik nr 4.</w:t>
      </w:r>
      <w:r>
        <w:rPr>
          <w:rFonts w:ascii="Tahoma" w:eastAsia="Times New Roman" w:hAnsi="Tahoma" w:cs="Tahoma"/>
          <w:sz w:val="20"/>
          <w:szCs w:val="16"/>
          <w:lang w:eastAsia="pl-PL"/>
        </w:rPr>
        <w:t>32</w:t>
      </w:r>
    </w:p>
    <w:p w:rsidR="00A826A5" w:rsidRPr="00FA468A" w:rsidRDefault="00A826A5" w:rsidP="00A826A5">
      <w:pPr>
        <w:spacing w:after="0" w:line="240" w:lineRule="auto"/>
        <w:jc w:val="center"/>
        <w:rPr>
          <w:rFonts w:ascii="Tahoma" w:hAnsi="Tahoma" w:cs="Tahoma"/>
          <w:b/>
          <w:sz w:val="20"/>
          <w:szCs w:val="20"/>
          <w:lang w:eastAsia="ar-SA"/>
        </w:rPr>
      </w:pPr>
      <w:r w:rsidRPr="00FA468A">
        <w:rPr>
          <w:rFonts w:ascii="Tahoma" w:hAnsi="Tahoma" w:cs="Tahoma"/>
          <w:b/>
          <w:sz w:val="20"/>
          <w:szCs w:val="20"/>
          <w:lang w:eastAsia="pl-PL"/>
        </w:rPr>
        <w:t>FORMULARZ   CENOWY</w:t>
      </w:r>
    </w:p>
    <w:p w:rsidR="00A826A5" w:rsidRPr="00FA468A" w:rsidRDefault="00A826A5" w:rsidP="00A826A5">
      <w:pPr>
        <w:spacing w:after="0" w:line="240" w:lineRule="auto"/>
        <w:jc w:val="center"/>
        <w:rPr>
          <w:rFonts w:ascii="Tahoma" w:hAnsi="Tahoma" w:cs="Tahoma"/>
          <w:b/>
          <w:sz w:val="20"/>
          <w:szCs w:val="20"/>
          <w:lang w:eastAsia="ar-SA"/>
        </w:rPr>
      </w:pPr>
      <w:r w:rsidRPr="00FA468A">
        <w:rPr>
          <w:rFonts w:ascii="Tahoma" w:hAnsi="Tahoma" w:cs="Tahoma"/>
          <w:b/>
          <w:sz w:val="20"/>
          <w:szCs w:val="20"/>
          <w:lang w:eastAsia="pl-PL"/>
        </w:rPr>
        <w:t>WYSZCZEGÓLNIENIE  ASORTYMENTOWE  I  ILOŚCIOWE  PRZEDMIOTU  ZAMÓWIENIA</w:t>
      </w:r>
    </w:p>
    <w:p w:rsidR="00A826A5" w:rsidRPr="00FA468A" w:rsidRDefault="00A826A5" w:rsidP="00A826A5">
      <w:pPr>
        <w:suppressAutoHyphens/>
        <w:spacing w:after="0" w:line="100" w:lineRule="atLeast"/>
        <w:jc w:val="center"/>
        <w:rPr>
          <w:rFonts w:ascii="Tahoma" w:eastAsia="Times New Roman" w:hAnsi="Tahoma" w:cs="Tahoma"/>
          <w:b/>
          <w:iCs/>
          <w:kern w:val="1"/>
          <w:sz w:val="20"/>
          <w:szCs w:val="24"/>
          <w:lang w:eastAsia="ar-SA"/>
        </w:rPr>
      </w:pPr>
      <w:r w:rsidRPr="00FA468A">
        <w:rPr>
          <w:rFonts w:ascii="Tahoma" w:eastAsia="Times New Roman" w:hAnsi="Tahoma" w:cs="Tahoma"/>
          <w:b/>
          <w:bCs/>
          <w:kern w:val="1"/>
          <w:sz w:val="20"/>
          <w:szCs w:val="20"/>
          <w:lang w:eastAsia="ar-SA"/>
        </w:rPr>
        <w:t xml:space="preserve">                                                                                                            </w:t>
      </w:r>
    </w:p>
    <w:p w:rsidR="00A826A5" w:rsidRPr="00A826A5" w:rsidRDefault="00A826A5" w:rsidP="00A826A5">
      <w:pPr>
        <w:suppressAutoHyphens/>
        <w:spacing w:after="0" w:line="100" w:lineRule="atLeast"/>
        <w:jc w:val="center"/>
        <w:rPr>
          <w:rFonts w:ascii="Tahoma" w:eastAsia="Times New Roman" w:hAnsi="Tahoma" w:cs="Tahoma"/>
          <w:b/>
          <w:iCs/>
          <w:kern w:val="1"/>
          <w:sz w:val="20"/>
          <w:szCs w:val="24"/>
          <w:lang w:eastAsia="ar-SA"/>
        </w:rPr>
      </w:pPr>
      <w:r w:rsidRPr="00A826A5">
        <w:rPr>
          <w:rFonts w:ascii="Tahoma" w:eastAsia="Times New Roman" w:hAnsi="Tahoma" w:cs="Tahoma"/>
          <w:b/>
          <w:iCs/>
          <w:kern w:val="1"/>
          <w:sz w:val="20"/>
          <w:szCs w:val="24"/>
          <w:lang w:eastAsia="ar-SA"/>
        </w:rPr>
        <w:t>Część 3</w:t>
      </w:r>
      <w:r>
        <w:rPr>
          <w:rFonts w:ascii="Tahoma" w:eastAsia="Times New Roman" w:hAnsi="Tahoma" w:cs="Tahoma"/>
          <w:b/>
          <w:iCs/>
          <w:kern w:val="1"/>
          <w:sz w:val="20"/>
          <w:szCs w:val="24"/>
          <w:lang w:eastAsia="ar-SA"/>
        </w:rPr>
        <w:t>2</w:t>
      </w:r>
      <w:r w:rsidRPr="00A826A5">
        <w:rPr>
          <w:rFonts w:ascii="Tahoma" w:eastAsia="Times New Roman" w:hAnsi="Tahoma" w:cs="Tahoma"/>
          <w:b/>
          <w:iCs/>
          <w:kern w:val="1"/>
          <w:sz w:val="20"/>
          <w:szCs w:val="24"/>
          <w:lang w:eastAsia="ar-SA"/>
        </w:rPr>
        <w:t>-</w:t>
      </w:r>
      <w:r w:rsidRPr="00A826A5">
        <w:rPr>
          <w:rFonts w:ascii="Tahoma" w:eastAsia="SimSun" w:hAnsi="Tahoma" w:cs="Tahoma"/>
          <w:b/>
          <w:kern w:val="1"/>
          <w:sz w:val="20"/>
          <w:szCs w:val="20"/>
          <w:lang w:eastAsia="ar-SA"/>
        </w:rPr>
        <w:t xml:space="preserve"> </w:t>
      </w:r>
      <w:proofErr w:type="spellStart"/>
      <w:r w:rsidR="00176A64" w:rsidRPr="00176A64">
        <w:rPr>
          <w:rFonts w:ascii="Tahoma" w:eastAsia="SimSun" w:hAnsi="Tahoma" w:cs="Tahoma"/>
          <w:b/>
          <w:kern w:val="1"/>
          <w:sz w:val="20"/>
          <w:szCs w:val="20"/>
          <w:lang w:eastAsia="ar-SA"/>
        </w:rPr>
        <w:t>Lapatinib</w:t>
      </w:r>
      <w:proofErr w:type="spellEnd"/>
    </w:p>
    <w:p w:rsidR="00A826A5" w:rsidRPr="00FA468A" w:rsidRDefault="00A826A5" w:rsidP="00A826A5">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A826A5" w:rsidRPr="00FA468A" w:rsidTr="00A826A5">
        <w:trPr>
          <w:trHeight w:hRule="exact" w:val="1126"/>
        </w:trPr>
        <w:tc>
          <w:tcPr>
            <w:tcW w:w="637"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iCs/>
                <w:kern w:val="1"/>
                <w:sz w:val="16"/>
                <w:szCs w:val="16"/>
                <w:lang w:eastAsia="ar-SA"/>
              </w:rPr>
            </w:pPr>
            <w:r w:rsidRPr="00FA468A">
              <w:rPr>
                <w:rFonts w:ascii="Tahoma" w:eastAsia="Times New Roman" w:hAnsi="Tahoma" w:cs="Tahoma"/>
                <w:iCs/>
                <w:kern w:val="1"/>
                <w:sz w:val="18"/>
                <w:szCs w:val="20"/>
                <w:lang w:eastAsia="ar-SA"/>
              </w:rPr>
              <w:t>L.p.</w:t>
            </w:r>
          </w:p>
        </w:tc>
        <w:tc>
          <w:tcPr>
            <w:tcW w:w="1659" w:type="dxa"/>
            <w:shd w:val="clear" w:color="auto" w:fill="auto"/>
          </w:tcPr>
          <w:p w:rsidR="00A826A5" w:rsidRPr="00FA468A" w:rsidRDefault="00A826A5" w:rsidP="00A826A5">
            <w:pPr>
              <w:suppressAutoHyphens/>
              <w:spacing w:after="0" w:line="100" w:lineRule="atLeast"/>
              <w:rPr>
                <w:rFonts w:ascii="Tahoma" w:eastAsia="Times New Roman" w:hAnsi="Tahoma" w:cs="Tahoma"/>
                <w:iCs/>
                <w:kern w:val="1"/>
                <w:sz w:val="16"/>
                <w:szCs w:val="16"/>
                <w:lang w:eastAsia="ar-SA"/>
              </w:rPr>
            </w:pPr>
            <w:r w:rsidRPr="00FA468A">
              <w:rPr>
                <w:rFonts w:ascii="Tahoma" w:eastAsia="Times New Roman" w:hAnsi="Tahoma" w:cs="Tahoma"/>
                <w:iCs/>
                <w:kern w:val="1"/>
                <w:sz w:val="16"/>
                <w:szCs w:val="16"/>
                <w:lang w:eastAsia="ar-SA"/>
              </w:rPr>
              <w:t>Nazwa oferowanego produktu spełniająca wymogi zawarte w kolumnie 4,5,6 niniejszej tabeli *</w:t>
            </w:r>
          </w:p>
        </w:tc>
        <w:tc>
          <w:tcPr>
            <w:tcW w:w="1051" w:type="dxa"/>
          </w:tcPr>
          <w:p w:rsidR="00A826A5" w:rsidRPr="00FA468A" w:rsidRDefault="00A826A5" w:rsidP="00A826A5">
            <w:r w:rsidRPr="00FA468A">
              <w:rPr>
                <w:rFonts w:ascii="Tahoma" w:hAnsi="Tahoma" w:cs="Tahoma"/>
                <w:b/>
                <w:bCs/>
                <w:sz w:val="20"/>
                <w:szCs w:val="20"/>
              </w:rPr>
              <w:t>Kod EAN</w:t>
            </w:r>
          </w:p>
        </w:tc>
        <w:tc>
          <w:tcPr>
            <w:tcW w:w="1543"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16"/>
                <w:lang w:eastAsia="ar-SA"/>
              </w:rPr>
              <w:t>Nazwa międzynarodowa</w:t>
            </w:r>
          </w:p>
        </w:tc>
        <w:tc>
          <w:tcPr>
            <w:tcW w:w="1701"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Dawka</w:t>
            </w:r>
          </w:p>
        </w:tc>
        <w:tc>
          <w:tcPr>
            <w:tcW w:w="735"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J.m.</w:t>
            </w:r>
          </w:p>
        </w:tc>
        <w:tc>
          <w:tcPr>
            <w:tcW w:w="1010"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iCs/>
                <w:kern w:val="1"/>
                <w:sz w:val="16"/>
                <w:szCs w:val="16"/>
                <w:lang w:eastAsia="ar-SA"/>
              </w:rPr>
            </w:pPr>
            <w:r w:rsidRPr="00FA468A">
              <w:rPr>
                <w:rFonts w:ascii="Tahoma" w:eastAsia="Times New Roman" w:hAnsi="Tahoma" w:cs="Tahoma"/>
                <w:iCs/>
                <w:kern w:val="1"/>
                <w:sz w:val="16"/>
                <w:szCs w:val="20"/>
                <w:lang w:eastAsia="ar-SA"/>
              </w:rPr>
              <w:t xml:space="preserve">Wymagana ilość </w:t>
            </w:r>
          </w:p>
        </w:tc>
        <w:tc>
          <w:tcPr>
            <w:tcW w:w="1263" w:type="dxa"/>
            <w:shd w:val="clear" w:color="auto" w:fill="auto"/>
          </w:tcPr>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Ilość</w:t>
            </w:r>
          </w:p>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 opakowaniu</w:t>
            </w:r>
          </w:p>
        </w:tc>
        <w:tc>
          <w:tcPr>
            <w:tcW w:w="1010" w:type="dxa"/>
            <w:shd w:val="clear" w:color="auto" w:fill="auto"/>
          </w:tcPr>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Ilość</w:t>
            </w:r>
          </w:p>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Opakowań</w:t>
            </w:r>
          </w:p>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Times New Roman" w:hAnsi="Tahoma" w:cs="Tahoma"/>
                <w:bCs/>
                <w:iCs/>
                <w:kern w:val="1"/>
                <w:sz w:val="16"/>
                <w:szCs w:val="18"/>
                <w:lang w:eastAsia="pl-PL"/>
              </w:rPr>
              <w:t>**</w:t>
            </w:r>
          </w:p>
        </w:tc>
        <w:tc>
          <w:tcPr>
            <w:tcW w:w="1010" w:type="dxa"/>
          </w:tcPr>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 xml:space="preserve">Cena </w:t>
            </w:r>
            <w:proofErr w:type="spellStart"/>
            <w:r w:rsidRPr="00FA468A">
              <w:rPr>
                <w:rFonts w:ascii="Tahoma" w:eastAsia="SimSun" w:hAnsi="Tahoma" w:cs="Tahoma"/>
                <w:iCs/>
                <w:kern w:val="1"/>
                <w:sz w:val="16"/>
                <w:szCs w:val="16"/>
                <w:lang w:eastAsia="ar-SA"/>
              </w:rPr>
              <w:t>jednost</w:t>
            </w:r>
            <w:proofErr w:type="spellEnd"/>
            <w:r w:rsidRPr="00FA468A">
              <w:rPr>
                <w:rFonts w:ascii="Tahoma" w:eastAsia="SimSun" w:hAnsi="Tahoma" w:cs="Tahoma"/>
                <w:iCs/>
                <w:kern w:val="1"/>
                <w:sz w:val="16"/>
                <w:szCs w:val="16"/>
                <w:lang w:eastAsia="ar-SA"/>
              </w:rPr>
              <w:t>.</w:t>
            </w:r>
          </w:p>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 xml:space="preserve">netto (za opakowanie ) </w:t>
            </w:r>
          </w:p>
        </w:tc>
        <w:tc>
          <w:tcPr>
            <w:tcW w:w="884" w:type="dxa"/>
          </w:tcPr>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Wartość netto</w:t>
            </w:r>
          </w:p>
        </w:tc>
        <w:tc>
          <w:tcPr>
            <w:tcW w:w="884" w:type="dxa"/>
          </w:tcPr>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Podatek VAT</w:t>
            </w:r>
          </w:p>
          <w:p w:rsidR="00A826A5" w:rsidRPr="00FA468A" w:rsidRDefault="00A826A5" w:rsidP="00A826A5">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t>
            </w:r>
          </w:p>
        </w:tc>
        <w:tc>
          <w:tcPr>
            <w:tcW w:w="884" w:type="dxa"/>
          </w:tcPr>
          <w:p w:rsidR="00A826A5" w:rsidRPr="00FA468A" w:rsidRDefault="00A826A5" w:rsidP="00A826A5">
            <w:pPr>
              <w:suppressAutoHyphens/>
              <w:spacing w:after="0"/>
              <w:jc w:val="center"/>
              <w:rPr>
                <w:rFonts w:ascii="Tahoma" w:eastAsia="SimSun" w:hAnsi="Tahoma" w:cs="Tahoma"/>
                <w:iCs/>
                <w:kern w:val="1"/>
                <w:sz w:val="16"/>
                <w:szCs w:val="20"/>
                <w:lang w:eastAsia="ar-SA"/>
              </w:rPr>
            </w:pPr>
            <w:r w:rsidRPr="00FA468A">
              <w:rPr>
                <w:rFonts w:ascii="Tahoma" w:eastAsia="SimSun" w:hAnsi="Tahoma" w:cs="Tahoma"/>
                <w:iCs/>
                <w:kern w:val="1"/>
                <w:sz w:val="16"/>
                <w:szCs w:val="20"/>
                <w:lang w:eastAsia="ar-SA"/>
              </w:rPr>
              <w:t>Wartość brutto</w:t>
            </w:r>
          </w:p>
        </w:tc>
      </w:tr>
      <w:tr w:rsidR="00A826A5" w:rsidRPr="00FA468A" w:rsidTr="00A826A5">
        <w:trPr>
          <w:trHeight w:hRule="exact" w:val="361"/>
        </w:trPr>
        <w:tc>
          <w:tcPr>
            <w:tcW w:w="637"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w:t>
            </w:r>
          </w:p>
        </w:tc>
        <w:tc>
          <w:tcPr>
            <w:tcW w:w="1659"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2</w:t>
            </w:r>
          </w:p>
        </w:tc>
        <w:tc>
          <w:tcPr>
            <w:tcW w:w="1051" w:type="dxa"/>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3</w:t>
            </w:r>
          </w:p>
        </w:tc>
        <w:tc>
          <w:tcPr>
            <w:tcW w:w="1543"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4</w:t>
            </w:r>
          </w:p>
        </w:tc>
        <w:tc>
          <w:tcPr>
            <w:tcW w:w="1701"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5</w:t>
            </w:r>
          </w:p>
        </w:tc>
        <w:tc>
          <w:tcPr>
            <w:tcW w:w="1559"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6</w:t>
            </w:r>
          </w:p>
        </w:tc>
        <w:tc>
          <w:tcPr>
            <w:tcW w:w="735"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7</w:t>
            </w:r>
          </w:p>
        </w:tc>
        <w:tc>
          <w:tcPr>
            <w:tcW w:w="1010"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8</w:t>
            </w:r>
          </w:p>
        </w:tc>
        <w:tc>
          <w:tcPr>
            <w:tcW w:w="1263"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val="de-DE" w:eastAsia="ar-SA"/>
              </w:rPr>
            </w:pPr>
            <w:r w:rsidRPr="00FA468A">
              <w:rPr>
                <w:rFonts w:ascii="Tahoma" w:eastAsia="Times New Roman" w:hAnsi="Tahoma" w:cs="Tahoma"/>
                <w:b/>
                <w:bCs/>
                <w:iCs/>
                <w:kern w:val="1"/>
                <w:sz w:val="20"/>
                <w:szCs w:val="20"/>
                <w:lang w:eastAsia="ar-SA"/>
              </w:rPr>
              <w:t>9</w:t>
            </w:r>
          </w:p>
        </w:tc>
        <w:tc>
          <w:tcPr>
            <w:tcW w:w="1010" w:type="dxa"/>
            <w:shd w:val="clear" w:color="auto" w:fill="auto"/>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10</w:t>
            </w:r>
          </w:p>
        </w:tc>
        <w:tc>
          <w:tcPr>
            <w:tcW w:w="1010" w:type="dxa"/>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11</w:t>
            </w:r>
          </w:p>
        </w:tc>
        <w:tc>
          <w:tcPr>
            <w:tcW w:w="884" w:type="dxa"/>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12</w:t>
            </w:r>
          </w:p>
        </w:tc>
        <w:tc>
          <w:tcPr>
            <w:tcW w:w="884" w:type="dxa"/>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13</w:t>
            </w:r>
          </w:p>
        </w:tc>
        <w:tc>
          <w:tcPr>
            <w:tcW w:w="884" w:type="dxa"/>
          </w:tcPr>
          <w:p w:rsidR="00A826A5" w:rsidRPr="00FA468A" w:rsidRDefault="00A826A5" w:rsidP="00A826A5">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14</w:t>
            </w:r>
          </w:p>
        </w:tc>
      </w:tr>
      <w:tr w:rsidR="00A826A5" w:rsidRPr="00FA468A" w:rsidTr="00A826A5">
        <w:trPr>
          <w:trHeight w:hRule="exact" w:val="1213"/>
        </w:trPr>
        <w:tc>
          <w:tcPr>
            <w:tcW w:w="637" w:type="dxa"/>
            <w:shd w:val="clear" w:color="auto" w:fill="auto"/>
          </w:tcPr>
          <w:p w:rsidR="00A826A5" w:rsidRPr="00FA468A" w:rsidRDefault="00A826A5" w:rsidP="00A826A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FA468A">
              <w:rPr>
                <w:rFonts w:ascii="Tahoma" w:eastAsia="Times New Roman" w:hAnsi="Tahoma" w:cs="Tahoma"/>
                <w:b/>
                <w:bCs/>
                <w:iCs/>
                <w:kern w:val="1"/>
                <w:sz w:val="20"/>
                <w:szCs w:val="20"/>
                <w:lang w:val="de-DE" w:eastAsia="ar-SA"/>
              </w:rPr>
              <w:t>1</w:t>
            </w:r>
          </w:p>
        </w:tc>
        <w:tc>
          <w:tcPr>
            <w:tcW w:w="1659" w:type="dxa"/>
            <w:shd w:val="clear" w:color="auto" w:fill="auto"/>
            <w:vAlign w:val="center"/>
          </w:tcPr>
          <w:p w:rsidR="00A826A5" w:rsidRPr="00FA468A" w:rsidRDefault="00A826A5" w:rsidP="00A826A5">
            <w:pPr>
              <w:suppressAutoHyphens/>
              <w:snapToGrid w:val="0"/>
              <w:jc w:val="center"/>
              <w:rPr>
                <w:rFonts w:ascii="Tahoma" w:eastAsia="SimSun" w:hAnsi="Tahoma" w:cs="Tahoma"/>
                <w:bCs/>
                <w:iCs/>
                <w:kern w:val="1"/>
                <w:sz w:val="20"/>
                <w:szCs w:val="20"/>
                <w:lang w:eastAsia="ar-SA"/>
              </w:rPr>
            </w:pPr>
          </w:p>
        </w:tc>
        <w:tc>
          <w:tcPr>
            <w:tcW w:w="1051" w:type="dxa"/>
          </w:tcPr>
          <w:p w:rsidR="00A826A5" w:rsidRPr="00FA468A" w:rsidRDefault="00A826A5" w:rsidP="00A826A5"/>
        </w:tc>
        <w:tc>
          <w:tcPr>
            <w:tcW w:w="1543" w:type="dxa"/>
            <w:shd w:val="clear" w:color="auto" w:fill="auto"/>
            <w:vAlign w:val="center"/>
          </w:tcPr>
          <w:p w:rsidR="00A826A5" w:rsidRPr="00A826A5" w:rsidRDefault="00A826A5" w:rsidP="00A826A5">
            <w:pPr>
              <w:jc w:val="center"/>
              <w:rPr>
                <w:rFonts w:ascii="Tahoma" w:hAnsi="Tahoma" w:cs="Tahoma"/>
                <w:color w:val="000000"/>
                <w:sz w:val="20"/>
                <w:szCs w:val="20"/>
              </w:rPr>
            </w:pPr>
            <w:proofErr w:type="spellStart"/>
            <w:r w:rsidRPr="00A826A5">
              <w:rPr>
                <w:rFonts w:ascii="Tahoma" w:hAnsi="Tahoma" w:cs="Tahoma"/>
                <w:color w:val="000000"/>
                <w:sz w:val="20"/>
                <w:szCs w:val="20"/>
              </w:rPr>
              <w:t>Lapatinib</w:t>
            </w:r>
            <w:proofErr w:type="spellEnd"/>
          </w:p>
        </w:tc>
        <w:tc>
          <w:tcPr>
            <w:tcW w:w="1701" w:type="dxa"/>
            <w:shd w:val="clear" w:color="auto" w:fill="auto"/>
            <w:vAlign w:val="center"/>
          </w:tcPr>
          <w:p w:rsidR="00A826A5" w:rsidRPr="00A826A5" w:rsidRDefault="00A826A5" w:rsidP="00A826A5">
            <w:pPr>
              <w:jc w:val="center"/>
              <w:rPr>
                <w:rFonts w:ascii="Tahoma" w:hAnsi="Tahoma" w:cs="Tahoma"/>
                <w:color w:val="000000"/>
                <w:sz w:val="20"/>
                <w:szCs w:val="20"/>
              </w:rPr>
            </w:pPr>
            <w:r w:rsidRPr="00A826A5">
              <w:rPr>
                <w:rFonts w:ascii="Tahoma" w:hAnsi="Tahoma" w:cs="Tahoma"/>
                <w:color w:val="000000"/>
                <w:sz w:val="20"/>
                <w:szCs w:val="20"/>
              </w:rPr>
              <w:t>doustna</w:t>
            </w:r>
          </w:p>
        </w:tc>
        <w:tc>
          <w:tcPr>
            <w:tcW w:w="1559" w:type="dxa"/>
            <w:shd w:val="clear" w:color="auto" w:fill="auto"/>
            <w:vAlign w:val="center"/>
          </w:tcPr>
          <w:p w:rsidR="00A826A5" w:rsidRPr="00A826A5" w:rsidRDefault="00A826A5" w:rsidP="00A826A5">
            <w:pPr>
              <w:jc w:val="center"/>
              <w:rPr>
                <w:rFonts w:ascii="Tahoma" w:hAnsi="Tahoma" w:cs="Tahoma"/>
                <w:sz w:val="20"/>
                <w:szCs w:val="20"/>
              </w:rPr>
            </w:pPr>
            <w:r w:rsidRPr="00A826A5">
              <w:rPr>
                <w:rFonts w:ascii="Tahoma" w:hAnsi="Tahoma" w:cs="Tahoma"/>
                <w:color w:val="000000"/>
                <w:sz w:val="20"/>
                <w:szCs w:val="20"/>
              </w:rPr>
              <w:t>0,25g</w:t>
            </w:r>
          </w:p>
        </w:tc>
        <w:tc>
          <w:tcPr>
            <w:tcW w:w="735" w:type="dxa"/>
            <w:shd w:val="clear" w:color="auto" w:fill="auto"/>
            <w:vAlign w:val="center"/>
          </w:tcPr>
          <w:p w:rsidR="00A826A5" w:rsidRPr="00A826A5" w:rsidRDefault="00A826A5" w:rsidP="00A826A5">
            <w:pPr>
              <w:jc w:val="center"/>
              <w:rPr>
                <w:rFonts w:ascii="Tahoma" w:hAnsi="Tahoma" w:cs="Tahoma"/>
                <w:sz w:val="20"/>
                <w:szCs w:val="20"/>
              </w:rPr>
            </w:pPr>
            <w:proofErr w:type="spellStart"/>
            <w:r w:rsidRPr="00A826A5">
              <w:rPr>
                <w:rFonts w:ascii="Tahoma" w:hAnsi="Tahoma" w:cs="Tahoma"/>
                <w:sz w:val="20"/>
                <w:szCs w:val="20"/>
              </w:rPr>
              <w:t>szt</w:t>
            </w:r>
            <w:proofErr w:type="spellEnd"/>
          </w:p>
        </w:tc>
        <w:tc>
          <w:tcPr>
            <w:tcW w:w="1010" w:type="dxa"/>
            <w:shd w:val="clear" w:color="auto" w:fill="auto"/>
            <w:vAlign w:val="center"/>
          </w:tcPr>
          <w:p w:rsidR="00A826A5" w:rsidRPr="00A826A5" w:rsidRDefault="00A826A5" w:rsidP="00A826A5">
            <w:pPr>
              <w:snapToGrid w:val="0"/>
              <w:jc w:val="center"/>
              <w:rPr>
                <w:rFonts w:ascii="Tahoma" w:hAnsi="Tahoma" w:cs="Tahoma"/>
                <w:sz w:val="20"/>
                <w:szCs w:val="20"/>
                <w:lang w:val="de-DE"/>
              </w:rPr>
            </w:pPr>
            <w:r w:rsidRPr="00A826A5">
              <w:rPr>
                <w:rFonts w:ascii="Tahoma" w:hAnsi="Tahoma" w:cs="Tahoma"/>
                <w:sz w:val="20"/>
                <w:szCs w:val="20"/>
              </w:rPr>
              <w:t>3500</w:t>
            </w:r>
          </w:p>
        </w:tc>
        <w:tc>
          <w:tcPr>
            <w:tcW w:w="1263" w:type="dxa"/>
            <w:shd w:val="clear" w:color="auto" w:fill="auto"/>
            <w:vAlign w:val="center"/>
          </w:tcPr>
          <w:p w:rsidR="00A826A5" w:rsidRPr="00FA468A" w:rsidRDefault="00A826A5" w:rsidP="00A826A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A826A5" w:rsidRPr="00FA468A" w:rsidRDefault="00A826A5"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A826A5" w:rsidRPr="00FA468A" w:rsidRDefault="00A826A5"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A826A5" w:rsidRPr="00FA468A" w:rsidRDefault="00A826A5"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A826A5" w:rsidRPr="00FA468A" w:rsidRDefault="00A826A5"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A826A5" w:rsidRPr="00FA468A" w:rsidRDefault="00A826A5" w:rsidP="00A826A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A826A5" w:rsidRPr="00FA468A" w:rsidRDefault="00A826A5" w:rsidP="00A826A5">
      <w:pPr>
        <w:suppressAutoHyphens/>
        <w:spacing w:after="0" w:line="100" w:lineRule="atLeast"/>
        <w:jc w:val="center"/>
        <w:rPr>
          <w:rFonts w:ascii="Tahoma" w:eastAsia="Times New Roman" w:hAnsi="Tahoma" w:cs="Tahoma"/>
          <w:b/>
          <w:iCs/>
          <w:kern w:val="1"/>
          <w:sz w:val="20"/>
          <w:szCs w:val="24"/>
          <w:lang w:eastAsia="ar-SA"/>
        </w:rPr>
      </w:pPr>
    </w:p>
    <w:p w:rsidR="00A826A5" w:rsidRPr="00FA468A" w:rsidRDefault="00A826A5" w:rsidP="00A826A5">
      <w:pPr>
        <w:suppressAutoHyphens/>
        <w:spacing w:after="0" w:line="100" w:lineRule="atLeast"/>
        <w:jc w:val="center"/>
        <w:rPr>
          <w:rFonts w:ascii="Tahoma" w:eastAsia="Times New Roman" w:hAnsi="Tahoma" w:cs="Tahoma"/>
          <w:b/>
          <w:iCs/>
          <w:kern w:val="1"/>
          <w:sz w:val="20"/>
          <w:szCs w:val="24"/>
          <w:lang w:eastAsia="ar-SA"/>
        </w:rPr>
      </w:pPr>
    </w:p>
    <w:p w:rsidR="00A826A5" w:rsidRPr="00FA468A" w:rsidRDefault="00A826A5" w:rsidP="00A826A5">
      <w:pPr>
        <w:suppressAutoHyphens/>
        <w:spacing w:after="0" w:line="240" w:lineRule="auto"/>
        <w:jc w:val="both"/>
        <w:rPr>
          <w:rFonts w:ascii="Tahoma" w:eastAsia="Times New Roman" w:hAnsi="Tahoma" w:cs="Tahoma"/>
          <w:iCs/>
          <w:sz w:val="20"/>
          <w:szCs w:val="20"/>
          <w:lang w:eastAsia="ar-SA"/>
        </w:rPr>
      </w:pPr>
    </w:p>
    <w:p w:rsidR="00A826A5" w:rsidRPr="00FA468A" w:rsidRDefault="00A826A5" w:rsidP="00A826A5">
      <w:pPr>
        <w:rPr>
          <w:rFonts w:ascii="Tahoma" w:eastAsia="Times New Roman" w:hAnsi="Tahoma" w:cs="Tahoma"/>
          <w:iCs/>
          <w:sz w:val="16"/>
          <w:szCs w:val="24"/>
          <w:lang w:eastAsia="pl-PL"/>
        </w:rPr>
      </w:pPr>
      <w:r w:rsidRPr="00FA468A">
        <w:rPr>
          <w:rFonts w:ascii="Tahoma" w:eastAsia="Times New Roman" w:hAnsi="Tahoma" w:cs="Tahoma"/>
          <w:iCs/>
          <w:sz w:val="18"/>
          <w:szCs w:val="16"/>
          <w:lang w:eastAsia="pl-PL"/>
        </w:rPr>
        <w:t>*</w:t>
      </w:r>
      <w:r w:rsidRPr="00FA468A">
        <w:rPr>
          <w:rFonts w:ascii="Tahoma" w:eastAsia="Times New Roman" w:hAnsi="Tahoma" w:cs="Tahoma"/>
          <w:iCs/>
          <w:sz w:val="16"/>
          <w:szCs w:val="18"/>
          <w:lang w:eastAsia="pl-PL"/>
        </w:rPr>
        <w:t>*</w:t>
      </w:r>
      <w:r w:rsidRPr="00FA468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FA468A">
        <w:rPr>
          <w:rFonts w:ascii="Tahoma" w:eastAsia="Times New Roman" w:hAnsi="Tahoma" w:cs="Tahoma"/>
          <w:iCs/>
          <w:sz w:val="16"/>
          <w:szCs w:val="24"/>
          <w:lang w:eastAsia="pl-PL"/>
        </w:rPr>
        <w:t xml:space="preserve">                                                                                                                             </w:t>
      </w:r>
      <w:r w:rsidRPr="00FA468A">
        <w:rPr>
          <w:rFonts w:ascii="Tahoma" w:eastAsia="Times New Roman" w:hAnsi="Tahoma" w:cs="Tahoma"/>
          <w:iCs/>
          <w:sz w:val="18"/>
          <w:szCs w:val="16"/>
          <w:lang w:eastAsia="pl-PL"/>
        </w:rPr>
        <w:t>*</w:t>
      </w:r>
      <w:r w:rsidRPr="00FA468A">
        <w:rPr>
          <w:rFonts w:ascii="Tahoma" w:eastAsia="Times New Roman" w:hAnsi="Tahoma" w:cs="Tahoma"/>
          <w:iCs/>
          <w:sz w:val="16"/>
          <w:szCs w:val="18"/>
          <w:lang w:eastAsia="pl-PL"/>
        </w:rPr>
        <w:t>*</w:t>
      </w:r>
      <w:r w:rsidRPr="00FA468A">
        <w:rPr>
          <w:rFonts w:ascii="Tahoma" w:eastAsia="Times New Roman" w:hAnsi="Tahoma" w:cs="Tahoma"/>
          <w:iCs/>
          <w:sz w:val="16"/>
          <w:szCs w:val="24"/>
          <w:lang w:eastAsia="pl-PL"/>
        </w:rPr>
        <w:t xml:space="preserve">ilość opakowań (kol.10) należy zaokrąglić do pełnych opakowań </w:t>
      </w:r>
      <w:r w:rsidRPr="00FA468A">
        <w:rPr>
          <w:rFonts w:ascii="Tahoma" w:eastAsia="Times New Roman" w:hAnsi="Tahoma" w:cs="Tahoma"/>
          <w:iCs/>
          <w:sz w:val="16"/>
          <w:szCs w:val="16"/>
          <w:lang w:eastAsia="pl-PL"/>
        </w:rPr>
        <w:t>tak jak będą Zamawiającemu dostarczane w opakowaniu handlowym</w:t>
      </w:r>
      <w:r w:rsidRPr="00FA468A">
        <w:rPr>
          <w:rFonts w:ascii="Tahoma" w:eastAsia="Times New Roman" w:hAnsi="Tahoma" w:cs="Tahoma"/>
          <w:iCs/>
          <w:sz w:val="16"/>
          <w:szCs w:val="24"/>
          <w:lang w:eastAsia="pl-PL"/>
        </w:rPr>
        <w:t xml:space="preserve"> ,  oferując nie mniej niż wymagana ilość </w:t>
      </w:r>
    </w:p>
    <w:p w:rsidR="00A826A5" w:rsidRPr="00FA468A" w:rsidRDefault="00A826A5" w:rsidP="00A826A5">
      <w:pPr>
        <w:rPr>
          <w:rFonts w:ascii="Tahoma" w:eastAsia="Times New Roman" w:hAnsi="Tahoma" w:cs="Tahoma"/>
          <w:iCs/>
          <w:sz w:val="16"/>
          <w:szCs w:val="24"/>
          <w:lang w:eastAsia="pl-PL"/>
        </w:rPr>
      </w:pPr>
    </w:p>
    <w:p w:rsidR="00A826A5" w:rsidRDefault="00A826A5" w:rsidP="00A826A5">
      <w:pPr>
        <w:suppressAutoHyphens/>
        <w:spacing w:after="0" w:line="100" w:lineRule="atLeast"/>
        <w:rPr>
          <w:rFonts w:ascii="Tahoma" w:eastAsia="Times New Roman" w:hAnsi="Tahoma" w:cs="Tahoma"/>
          <w:kern w:val="1"/>
          <w:sz w:val="16"/>
          <w:szCs w:val="16"/>
          <w:lang w:eastAsia="ar-SA"/>
        </w:rPr>
      </w:pPr>
    </w:p>
    <w:p w:rsidR="00A826A5" w:rsidRDefault="00A826A5" w:rsidP="00A826A5">
      <w:pPr>
        <w:suppressAutoHyphens/>
        <w:spacing w:after="0" w:line="100" w:lineRule="atLeast"/>
        <w:rPr>
          <w:rFonts w:ascii="Tahoma" w:eastAsia="Times New Roman" w:hAnsi="Tahoma" w:cs="Tahoma"/>
          <w:kern w:val="1"/>
          <w:sz w:val="16"/>
          <w:szCs w:val="16"/>
          <w:lang w:eastAsia="ar-SA"/>
        </w:rPr>
      </w:pPr>
    </w:p>
    <w:p w:rsidR="00A826A5" w:rsidRDefault="00A826A5" w:rsidP="00CC5192">
      <w:pPr>
        <w:suppressAutoHyphens/>
        <w:spacing w:after="0" w:line="240" w:lineRule="auto"/>
        <w:jc w:val="both"/>
        <w:rPr>
          <w:rFonts w:ascii="Tahoma" w:eastAsia="Times New Roman" w:hAnsi="Tahoma" w:cs="Tahoma"/>
          <w:iCs/>
          <w:sz w:val="20"/>
          <w:szCs w:val="20"/>
          <w:lang w:eastAsia="ar-SA"/>
        </w:rPr>
      </w:pPr>
    </w:p>
    <w:p w:rsidR="00176A64" w:rsidRDefault="00176A64" w:rsidP="00CC5192">
      <w:pPr>
        <w:suppressAutoHyphens/>
        <w:spacing w:after="0" w:line="240" w:lineRule="auto"/>
        <w:jc w:val="both"/>
        <w:rPr>
          <w:rFonts w:ascii="Tahoma" w:eastAsia="Times New Roman" w:hAnsi="Tahoma" w:cs="Tahoma"/>
          <w:iCs/>
          <w:sz w:val="20"/>
          <w:szCs w:val="20"/>
          <w:lang w:eastAsia="ar-SA"/>
        </w:rPr>
      </w:pPr>
    </w:p>
    <w:p w:rsidR="00176A64" w:rsidRDefault="00176A64" w:rsidP="00CC5192">
      <w:pPr>
        <w:suppressAutoHyphens/>
        <w:spacing w:after="0" w:line="240" w:lineRule="auto"/>
        <w:jc w:val="both"/>
        <w:rPr>
          <w:rFonts w:ascii="Tahoma" w:eastAsia="Times New Roman" w:hAnsi="Tahoma" w:cs="Tahoma"/>
          <w:iCs/>
          <w:sz w:val="20"/>
          <w:szCs w:val="20"/>
          <w:lang w:eastAsia="ar-SA"/>
        </w:rPr>
      </w:pPr>
    </w:p>
    <w:p w:rsidR="00176A64" w:rsidRDefault="00176A64" w:rsidP="00CC5192">
      <w:pPr>
        <w:suppressAutoHyphens/>
        <w:spacing w:after="0" w:line="240" w:lineRule="auto"/>
        <w:jc w:val="both"/>
        <w:rPr>
          <w:rFonts w:ascii="Tahoma" w:eastAsia="Times New Roman" w:hAnsi="Tahoma" w:cs="Tahoma"/>
          <w:iCs/>
          <w:sz w:val="20"/>
          <w:szCs w:val="20"/>
          <w:lang w:eastAsia="ar-SA"/>
        </w:rPr>
      </w:pPr>
    </w:p>
    <w:p w:rsidR="00176A64" w:rsidRDefault="00176A64" w:rsidP="00CC5192">
      <w:pPr>
        <w:suppressAutoHyphens/>
        <w:spacing w:after="0" w:line="240" w:lineRule="auto"/>
        <w:jc w:val="both"/>
        <w:rPr>
          <w:rFonts w:ascii="Tahoma" w:eastAsia="Times New Roman" w:hAnsi="Tahoma" w:cs="Tahoma"/>
          <w:iCs/>
          <w:sz w:val="20"/>
          <w:szCs w:val="20"/>
          <w:lang w:eastAsia="ar-SA"/>
        </w:rPr>
      </w:pPr>
    </w:p>
    <w:p w:rsidR="00176A64" w:rsidRDefault="00176A64" w:rsidP="00CC5192">
      <w:pPr>
        <w:suppressAutoHyphens/>
        <w:spacing w:after="0" w:line="240" w:lineRule="auto"/>
        <w:jc w:val="both"/>
        <w:rPr>
          <w:rFonts w:ascii="Tahoma" w:eastAsia="Times New Roman" w:hAnsi="Tahoma" w:cs="Tahoma"/>
          <w:iCs/>
          <w:sz w:val="20"/>
          <w:szCs w:val="20"/>
          <w:lang w:eastAsia="ar-SA"/>
        </w:rPr>
      </w:pPr>
    </w:p>
    <w:p w:rsidR="00176A64" w:rsidRDefault="00176A64" w:rsidP="00CC5192">
      <w:pPr>
        <w:suppressAutoHyphens/>
        <w:spacing w:after="0" w:line="240" w:lineRule="auto"/>
        <w:jc w:val="both"/>
        <w:rPr>
          <w:rFonts w:ascii="Tahoma" w:eastAsia="Times New Roman" w:hAnsi="Tahoma" w:cs="Tahoma"/>
          <w:iCs/>
          <w:sz w:val="20"/>
          <w:szCs w:val="20"/>
          <w:lang w:eastAsia="ar-SA"/>
        </w:rPr>
      </w:pPr>
    </w:p>
    <w:p w:rsidR="00176A64" w:rsidRDefault="00176A64" w:rsidP="00CC5192">
      <w:pPr>
        <w:suppressAutoHyphens/>
        <w:spacing w:after="0" w:line="240" w:lineRule="auto"/>
        <w:jc w:val="both"/>
        <w:rPr>
          <w:rFonts w:ascii="Tahoma" w:eastAsia="Times New Roman" w:hAnsi="Tahoma" w:cs="Tahoma"/>
          <w:iCs/>
          <w:sz w:val="20"/>
          <w:szCs w:val="20"/>
          <w:lang w:eastAsia="ar-SA"/>
        </w:rPr>
      </w:pPr>
    </w:p>
    <w:p w:rsidR="00176A64" w:rsidRDefault="00176A64" w:rsidP="00CC5192">
      <w:pPr>
        <w:suppressAutoHyphens/>
        <w:spacing w:after="0" w:line="240" w:lineRule="auto"/>
        <w:jc w:val="both"/>
        <w:rPr>
          <w:rFonts w:ascii="Tahoma" w:eastAsia="Times New Roman" w:hAnsi="Tahoma" w:cs="Tahoma"/>
          <w:iCs/>
          <w:sz w:val="20"/>
          <w:szCs w:val="20"/>
          <w:lang w:eastAsia="ar-SA"/>
        </w:rPr>
      </w:pPr>
    </w:p>
    <w:p w:rsidR="00176A64" w:rsidRDefault="00176A64" w:rsidP="00CC5192">
      <w:pPr>
        <w:suppressAutoHyphens/>
        <w:spacing w:after="0" w:line="240" w:lineRule="auto"/>
        <w:jc w:val="both"/>
        <w:rPr>
          <w:rFonts w:ascii="Tahoma" w:eastAsia="Times New Roman" w:hAnsi="Tahoma" w:cs="Tahoma"/>
          <w:iCs/>
          <w:sz w:val="20"/>
          <w:szCs w:val="20"/>
          <w:lang w:eastAsia="ar-SA"/>
        </w:rPr>
      </w:pPr>
    </w:p>
    <w:p w:rsidR="00176A64" w:rsidRDefault="00176A64" w:rsidP="00CC5192">
      <w:pPr>
        <w:suppressAutoHyphens/>
        <w:spacing w:after="0" w:line="240" w:lineRule="auto"/>
        <w:jc w:val="both"/>
        <w:rPr>
          <w:rFonts w:ascii="Tahoma" w:eastAsia="Times New Roman" w:hAnsi="Tahoma" w:cs="Tahoma"/>
          <w:iCs/>
          <w:sz w:val="20"/>
          <w:szCs w:val="20"/>
          <w:lang w:eastAsia="ar-SA"/>
        </w:rPr>
      </w:pPr>
    </w:p>
    <w:p w:rsidR="00176A64" w:rsidRDefault="00176A64" w:rsidP="00CC5192">
      <w:pPr>
        <w:suppressAutoHyphens/>
        <w:spacing w:after="0" w:line="240" w:lineRule="auto"/>
        <w:jc w:val="both"/>
        <w:rPr>
          <w:rFonts w:ascii="Tahoma" w:eastAsia="Times New Roman" w:hAnsi="Tahoma" w:cs="Tahoma"/>
          <w:iCs/>
          <w:sz w:val="20"/>
          <w:szCs w:val="20"/>
          <w:lang w:eastAsia="ar-SA"/>
        </w:rPr>
      </w:pPr>
    </w:p>
    <w:p w:rsidR="00C430F9" w:rsidRDefault="00C430F9"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Default="00C430F9"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Default="00C430F9"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Default="00C430F9"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Pr="00C430F9" w:rsidRDefault="00C430F9" w:rsidP="00C430F9">
      <w:pPr>
        <w:keepNext/>
        <w:tabs>
          <w:tab w:val="left" w:pos="708"/>
        </w:tabs>
        <w:spacing w:after="0" w:line="240" w:lineRule="auto"/>
        <w:outlineLvl w:val="1"/>
        <w:rPr>
          <w:rFonts w:ascii="Tahoma" w:eastAsia="Arial Unicode MS" w:hAnsi="Tahoma" w:cs="Tahoma"/>
          <w:color w:val="000000"/>
          <w:sz w:val="20"/>
          <w:szCs w:val="16"/>
          <w:lang w:eastAsia="pl-PL"/>
        </w:rPr>
      </w:pPr>
      <w:r w:rsidRPr="00C430F9">
        <w:rPr>
          <w:rFonts w:ascii="Tahoma" w:eastAsia="Times New Roman" w:hAnsi="Tahoma" w:cs="Tahoma"/>
          <w:color w:val="000000"/>
          <w:sz w:val="20"/>
          <w:szCs w:val="16"/>
          <w:lang w:eastAsia="pl-PL"/>
        </w:rPr>
        <w:t>DZP/381/83A/2020</w:t>
      </w:r>
    </w:p>
    <w:p w:rsidR="00C430F9" w:rsidRPr="00C430F9" w:rsidRDefault="00C430F9" w:rsidP="00C430F9">
      <w:pPr>
        <w:spacing w:after="0" w:line="240" w:lineRule="auto"/>
        <w:rPr>
          <w:rFonts w:ascii="Tahoma" w:eastAsia="Times New Roman" w:hAnsi="Tahoma" w:cs="Tahoma"/>
          <w:b/>
          <w:sz w:val="20"/>
          <w:szCs w:val="16"/>
          <w:lang w:eastAsia="pl-PL"/>
        </w:rPr>
      </w:pPr>
      <w:r w:rsidRPr="00C430F9">
        <w:rPr>
          <w:rFonts w:ascii="Tahoma" w:eastAsia="Times New Roman" w:hAnsi="Tahoma" w:cs="Tahoma"/>
          <w:sz w:val="20"/>
          <w:szCs w:val="16"/>
          <w:lang w:eastAsia="pl-PL"/>
        </w:rPr>
        <w:t>Załącznik nr 4.</w:t>
      </w:r>
      <w:r>
        <w:rPr>
          <w:rFonts w:ascii="Tahoma" w:eastAsia="Times New Roman" w:hAnsi="Tahoma" w:cs="Tahoma"/>
          <w:sz w:val="20"/>
          <w:szCs w:val="16"/>
          <w:lang w:eastAsia="pl-PL"/>
        </w:rPr>
        <w:t>33</w:t>
      </w:r>
    </w:p>
    <w:p w:rsidR="00C430F9" w:rsidRPr="00C430F9" w:rsidRDefault="00C430F9" w:rsidP="00C430F9">
      <w:pPr>
        <w:spacing w:after="0" w:line="240" w:lineRule="auto"/>
        <w:jc w:val="center"/>
        <w:rPr>
          <w:rFonts w:ascii="Tahoma" w:hAnsi="Tahoma" w:cs="Tahoma"/>
          <w:b/>
          <w:sz w:val="20"/>
          <w:szCs w:val="20"/>
          <w:lang w:eastAsia="ar-SA"/>
        </w:rPr>
      </w:pPr>
      <w:r w:rsidRPr="00C430F9">
        <w:rPr>
          <w:rFonts w:ascii="Tahoma" w:hAnsi="Tahoma" w:cs="Tahoma"/>
          <w:b/>
          <w:sz w:val="20"/>
          <w:szCs w:val="20"/>
          <w:lang w:eastAsia="pl-PL"/>
        </w:rPr>
        <w:t>FORMULARZ   CENOWY</w:t>
      </w:r>
    </w:p>
    <w:p w:rsidR="00C430F9" w:rsidRPr="00C430F9" w:rsidRDefault="00C430F9" w:rsidP="00C430F9">
      <w:pPr>
        <w:spacing w:after="0" w:line="240" w:lineRule="auto"/>
        <w:jc w:val="center"/>
        <w:rPr>
          <w:rFonts w:ascii="Tahoma" w:hAnsi="Tahoma" w:cs="Tahoma"/>
          <w:b/>
          <w:sz w:val="20"/>
          <w:szCs w:val="20"/>
          <w:lang w:eastAsia="ar-SA"/>
        </w:rPr>
      </w:pPr>
      <w:r w:rsidRPr="00C430F9">
        <w:rPr>
          <w:rFonts w:ascii="Tahoma" w:hAnsi="Tahoma" w:cs="Tahoma"/>
          <w:b/>
          <w:sz w:val="20"/>
          <w:szCs w:val="20"/>
          <w:lang w:eastAsia="pl-PL"/>
        </w:rPr>
        <w:t>WYSZCZEGÓLNIENIE  ASORTYMENTOWE  I  ILOŚCIOWE  PRZEDMIOTU  ZAMÓWIENIA</w:t>
      </w:r>
    </w:p>
    <w:p w:rsidR="00C430F9" w:rsidRPr="00C430F9" w:rsidRDefault="00C430F9" w:rsidP="00C430F9">
      <w:pPr>
        <w:suppressAutoHyphens/>
        <w:spacing w:after="0" w:line="100" w:lineRule="atLeast"/>
        <w:jc w:val="center"/>
        <w:rPr>
          <w:rFonts w:ascii="Tahoma" w:eastAsia="Times New Roman" w:hAnsi="Tahoma" w:cs="Tahoma"/>
          <w:b/>
          <w:iCs/>
          <w:kern w:val="1"/>
          <w:sz w:val="20"/>
          <w:szCs w:val="24"/>
          <w:lang w:eastAsia="ar-SA"/>
        </w:rPr>
      </w:pPr>
      <w:r w:rsidRPr="00C430F9">
        <w:rPr>
          <w:rFonts w:ascii="Tahoma" w:eastAsia="Times New Roman" w:hAnsi="Tahoma" w:cs="Tahoma"/>
          <w:b/>
          <w:bCs/>
          <w:kern w:val="1"/>
          <w:sz w:val="20"/>
          <w:szCs w:val="20"/>
          <w:lang w:eastAsia="ar-SA"/>
        </w:rPr>
        <w:t xml:space="preserve">                                                                                                            </w:t>
      </w:r>
    </w:p>
    <w:p w:rsidR="00C430F9" w:rsidRPr="00C430F9" w:rsidRDefault="00C430F9" w:rsidP="00C430F9">
      <w:pPr>
        <w:suppressAutoHyphens/>
        <w:spacing w:after="0" w:line="100" w:lineRule="atLeast"/>
        <w:jc w:val="center"/>
        <w:rPr>
          <w:rFonts w:ascii="Tahoma" w:eastAsia="Times New Roman" w:hAnsi="Tahoma" w:cs="Tahoma"/>
          <w:b/>
          <w:bCs/>
          <w:kern w:val="1"/>
          <w:sz w:val="20"/>
          <w:szCs w:val="20"/>
          <w:lang w:eastAsia="ar-SA"/>
        </w:rPr>
      </w:pPr>
      <w:r w:rsidRPr="00C430F9">
        <w:rPr>
          <w:rFonts w:ascii="Tahoma" w:eastAsia="Times New Roman" w:hAnsi="Tahoma" w:cs="Tahoma"/>
          <w:b/>
          <w:iCs/>
          <w:kern w:val="1"/>
          <w:sz w:val="20"/>
          <w:szCs w:val="20"/>
          <w:lang w:eastAsia="ar-SA"/>
        </w:rPr>
        <w:t xml:space="preserve">Część </w:t>
      </w:r>
      <w:r>
        <w:rPr>
          <w:rFonts w:ascii="Tahoma" w:eastAsia="Times New Roman" w:hAnsi="Tahoma" w:cs="Tahoma"/>
          <w:b/>
          <w:iCs/>
          <w:kern w:val="1"/>
          <w:sz w:val="20"/>
          <w:szCs w:val="20"/>
          <w:lang w:eastAsia="ar-SA"/>
        </w:rPr>
        <w:t>33</w:t>
      </w:r>
      <w:r w:rsidRPr="00C430F9">
        <w:rPr>
          <w:rFonts w:ascii="Tahoma" w:eastAsia="Times New Roman" w:hAnsi="Tahoma" w:cs="Tahoma"/>
          <w:b/>
          <w:iCs/>
          <w:kern w:val="1"/>
          <w:sz w:val="20"/>
          <w:szCs w:val="20"/>
          <w:lang w:eastAsia="ar-SA"/>
        </w:rPr>
        <w:t>-</w:t>
      </w:r>
      <w:r w:rsidRPr="00C430F9">
        <w:t xml:space="preserve"> </w:t>
      </w:r>
      <w:proofErr w:type="spellStart"/>
      <w:r w:rsidRPr="00C430F9">
        <w:rPr>
          <w:rFonts w:ascii="Tahoma" w:eastAsia="Times New Roman" w:hAnsi="Tahoma" w:cs="Tahoma"/>
          <w:b/>
          <w:iCs/>
          <w:kern w:val="1"/>
          <w:sz w:val="20"/>
          <w:szCs w:val="20"/>
          <w:lang w:eastAsia="ar-SA"/>
        </w:rPr>
        <w:t>Cetuximab</w:t>
      </w:r>
      <w:proofErr w:type="spellEnd"/>
    </w:p>
    <w:tbl>
      <w:tblPr>
        <w:tblW w:w="15709"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5"/>
        <w:gridCol w:w="2098"/>
        <w:gridCol w:w="1329"/>
        <w:gridCol w:w="2489"/>
        <w:gridCol w:w="2151"/>
        <w:gridCol w:w="929"/>
        <w:gridCol w:w="1277"/>
        <w:gridCol w:w="1277"/>
        <w:gridCol w:w="1118"/>
        <w:gridCol w:w="1118"/>
        <w:gridCol w:w="1118"/>
      </w:tblGrid>
      <w:tr w:rsidR="00C430F9" w:rsidRPr="00C430F9" w:rsidTr="00C430F9">
        <w:trPr>
          <w:trHeight w:hRule="exact" w:val="1160"/>
        </w:trPr>
        <w:tc>
          <w:tcPr>
            <w:tcW w:w="805"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iCs/>
                <w:kern w:val="1"/>
                <w:sz w:val="16"/>
                <w:szCs w:val="16"/>
                <w:lang w:eastAsia="ar-SA"/>
              </w:rPr>
            </w:pPr>
            <w:r w:rsidRPr="00C430F9">
              <w:rPr>
                <w:rFonts w:ascii="Tahoma" w:eastAsia="Times New Roman" w:hAnsi="Tahoma" w:cs="Tahoma"/>
                <w:iCs/>
                <w:kern w:val="1"/>
                <w:sz w:val="18"/>
                <w:szCs w:val="20"/>
                <w:lang w:eastAsia="ar-SA"/>
              </w:rPr>
              <w:t>L.p.</w:t>
            </w:r>
          </w:p>
        </w:tc>
        <w:tc>
          <w:tcPr>
            <w:tcW w:w="2098" w:type="dxa"/>
            <w:shd w:val="clear" w:color="auto" w:fill="auto"/>
          </w:tcPr>
          <w:p w:rsidR="00C430F9" w:rsidRPr="00C430F9" w:rsidRDefault="00C430F9" w:rsidP="00C430F9">
            <w:pPr>
              <w:suppressAutoHyphens/>
              <w:spacing w:after="0" w:line="100" w:lineRule="atLeast"/>
              <w:rPr>
                <w:rFonts w:ascii="Tahoma" w:eastAsia="Times New Roman" w:hAnsi="Tahoma" w:cs="Tahoma"/>
                <w:iCs/>
                <w:kern w:val="1"/>
                <w:sz w:val="16"/>
                <w:szCs w:val="16"/>
                <w:lang w:eastAsia="ar-SA"/>
              </w:rPr>
            </w:pPr>
            <w:r w:rsidRPr="00C430F9">
              <w:rPr>
                <w:rFonts w:ascii="Tahoma" w:eastAsia="Times New Roman" w:hAnsi="Tahoma" w:cs="Tahoma"/>
                <w:iCs/>
                <w:kern w:val="1"/>
                <w:sz w:val="16"/>
                <w:szCs w:val="16"/>
                <w:lang w:eastAsia="ar-SA"/>
              </w:rPr>
              <w:t>Nazwa oferowanego produktu spełniająca</w:t>
            </w:r>
            <w:r>
              <w:rPr>
                <w:rFonts w:ascii="Tahoma" w:eastAsia="Times New Roman" w:hAnsi="Tahoma" w:cs="Tahoma"/>
                <w:iCs/>
                <w:kern w:val="1"/>
                <w:sz w:val="16"/>
                <w:szCs w:val="16"/>
                <w:lang w:eastAsia="ar-SA"/>
              </w:rPr>
              <w:t xml:space="preserve"> wymogi zawarte w kolumnie 4,5,</w:t>
            </w:r>
            <w:r w:rsidRPr="00C430F9">
              <w:rPr>
                <w:rFonts w:ascii="Tahoma" w:eastAsia="Times New Roman" w:hAnsi="Tahoma" w:cs="Tahoma"/>
                <w:iCs/>
                <w:kern w:val="1"/>
                <w:sz w:val="16"/>
                <w:szCs w:val="16"/>
                <w:lang w:eastAsia="ar-SA"/>
              </w:rPr>
              <w:t xml:space="preserve"> niniejszej tabeli *</w:t>
            </w:r>
          </w:p>
        </w:tc>
        <w:tc>
          <w:tcPr>
            <w:tcW w:w="1329" w:type="dxa"/>
          </w:tcPr>
          <w:p w:rsidR="00C430F9" w:rsidRPr="00C430F9" w:rsidRDefault="00C430F9" w:rsidP="00C430F9">
            <w:r w:rsidRPr="00C430F9">
              <w:rPr>
                <w:rFonts w:ascii="Tahoma" w:hAnsi="Tahoma" w:cs="Tahoma"/>
                <w:b/>
                <w:bCs/>
                <w:sz w:val="20"/>
                <w:szCs w:val="20"/>
              </w:rPr>
              <w:t>Kod EAN</w:t>
            </w:r>
          </w:p>
        </w:tc>
        <w:tc>
          <w:tcPr>
            <w:tcW w:w="2489"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16"/>
                <w:lang w:eastAsia="ar-SA"/>
              </w:rPr>
              <w:t>Nazwa międzynarodowa</w:t>
            </w:r>
          </w:p>
        </w:tc>
        <w:tc>
          <w:tcPr>
            <w:tcW w:w="2151"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20"/>
                <w:lang w:eastAsia="ar-SA"/>
              </w:rPr>
              <w:t xml:space="preserve">Postać farmaceutyczna </w:t>
            </w:r>
          </w:p>
        </w:tc>
        <w:tc>
          <w:tcPr>
            <w:tcW w:w="929"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20"/>
                <w:lang w:eastAsia="ar-SA"/>
              </w:rPr>
              <w:t>J.m.</w:t>
            </w:r>
          </w:p>
        </w:tc>
        <w:tc>
          <w:tcPr>
            <w:tcW w:w="1277"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iCs/>
                <w:kern w:val="1"/>
                <w:sz w:val="16"/>
                <w:szCs w:val="16"/>
                <w:lang w:eastAsia="ar-SA"/>
              </w:rPr>
            </w:pPr>
            <w:r w:rsidRPr="00C430F9">
              <w:rPr>
                <w:rFonts w:ascii="Tahoma" w:eastAsia="Times New Roman" w:hAnsi="Tahoma" w:cs="Tahoma"/>
                <w:iCs/>
                <w:kern w:val="1"/>
                <w:sz w:val="16"/>
                <w:szCs w:val="20"/>
                <w:lang w:eastAsia="ar-SA"/>
              </w:rPr>
              <w:t xml:space="preserve">Wymagana ilość </w:t>
            </w:r>
          </w:p>
        </w:tc>
        <w:tc>
          <w:tcPr>
            <w:tcW w:w="1277" w:type="dxa"/>
          </w:tcPr>
          <w:p w:rsidR="00C430F9" w:rsidRPr="00C430F9" w:rsidRDefault="00C430F9" w:rsidP="00C430F9">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 xml:space="preserve">Cena </w:t>
            </w:r>
            <w:proofErr w:type="spellStart"/>
            <w:r w:rsidRPr="00C430F9">
              <w:rPr>
                <w:rFonts w:ascii="Tahoma" w:eastAsia="SimSun" w:hAnsi="Tahoma" w:cs="Tahoma"/>
                <w:iCs/>
                <w:kern w:val="1"/>
                <w:sz w:val="16"/>
                <w:szCs w:val="16"/>
                <w:lang w:eastAsia="ar-SA"/>
              </w:rPr>
              <w:t>jednost</w:t>
            </w:r>
            <w:proofErr w:type="spellEnd"/>
            <w:r w:rsidRPr="00C430F9">
              <w:rPr>
                <w:rFonts w:ascii="Tahoma" w:eastAsia="SimSun" w:hAnsi="Tahoma" w:cs="Tahoma"/>
                <w:iCs/>
                <w:kern w:val="1"/>
                <w:sz w:val="16"/>
                <w:szCs w:val="16"/>
                <w:lang w:eastAsia="ar-SA"/>
              </w:rPr>
              <w:t>.</w:t>
            </w:r>
          </w:p>
          <w:p w:rsidR="00C430F9" w:rsidRPr="00C430F9" w:rsidRDefault="00C430F9" w:rsidP="00C430F9">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 xml:space="preserve">netto (za miligram ) </w:t>
            </w:r>
          </w:p>
        </w:tc>
        <w:tc>
          <w:tcPr>
            <w:tcW w:w="1118" w:type="dxa"/>
          </w:tcPr>
          <w:p w:rsidR="00C430F9" w:rsidRPr="00C430F9" w:rsidRDefault="00C430F9" w:rsidP="00C430F9">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Wartość netto</w:t>
            </w:r>
          </w:p>
          <w:p w:rsidR="00C430F9" w:rsidRPr="00C430F9" w:rsidRDefault="00C34E88" w:rsidP="00C430F9">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7x8</w:t>
            </w:r>
          </w:p>
        </w:tc>
        <w:tc>
          <w:tcPr>
            <w:tcW w:w="1118" w:type="dxa"/>
          </w:tcPr>
          <w:p w:rsidR="00C430F9" w:rsidRPr="00C430F9" w:rsidRDefault="00C430F9" w:rsidP="00C430F9">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Podatek VAT</w:t>
            </w:r>
          </w:p>
          <w:p w:rsidR="00C430F9" w:rsidRPr="00C430F9" w:rsidRDefault="00C430F9" w:rsidP="00C430F9">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w:t>
            </w:r>
          </w:p>
        </w:tc>
        <w:tc>
          <w:tcPr>
            <w:tcW w:w="1118" w:type="dxa"/>
          </w:tcPr>
          <w:p w:rsidR="00C430F9" w:rsidRPr="00C430F9" w:rsidRDefault="00C430F9" w:rsidP="00C430F9">
            <w:pPr>
              <w:suppressAutoHyphens/>
              <w:spacing w:after="0"/>
              <w:jc w:val="center"/>
              <w:rPr>
                <w:rFonts w:ascii="Tahoma" w:eastAsia="SimSun" w:hAnsi="Tahoma" w:cs="Tahoma"/>
                <w:iCs/>
                <w:kern w:val="1"/>
                <w:sz w:val="16"/>
                <w:szCs w:val="20"/>
                <w:lang w:eastAsia="ar-SA"/>
              </w:rPr>
            </w:pPr>
            <w:r w:rsidRPr="00C430F9">
              <w:rPr>
                <w:rFonts w:ascii="Tahoma" w:eastAsia="SimSun" w:hAnsi="Tahoma" w:cs="Tahoma"/>
                <w:iCs/>
                <w:kern w:val="1"/>
                <w:sz w:val="16"/>
                <w:szCs w:val="20"/>
                <w:lang w:eastAsia="ar-SA"/>
              </w:rPr>
              <w:t>Wartość brutto</w:t>
            </w:r>
          </w:p>
        </w:tc>
      </w:tr>
      <w:tr w:rsidR="00C430F9" w:rsidRPr="00C430F9" w:rsidTr="00C430F9">
        <w:trPr>
          <w:trHeight w:hRule="exact" w:val="371"/>
        </w:trPr>
        <w:tc>
          <w:tcPr>
            <w:tcW w:w="805"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1</w:t>
            </w:r>
          </w:p>
        </w:tc>
        <w:tc>
          <w:tcPr>
            <w:tcW w:w="2098"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2</w:t>
            </w:r>
          </w:p>
        </w:tc>
        <w:tc>
          <w:tcPr>
            <w:tcW w:w="1329" w:type="dxa"/>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3</w:t>
            </w:r>
          </w:p>
        </w:tc>
        <w:tc>
          <w:tcPr>
            <w:tcW w:w="2489"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4</w:t>
            </w:r>
          </w:p>
        </w:tc>
        <w:tc>
          <w:tcPr>
            <w:tcW w:w="2151"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5</w:t>
            </w:r>
          </w:p>
        </w:tc>
        <w:tc>
          <w:tcPr>
            <w:tcW w:w="929"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6</w:t>
            </w:r>
          </w:p>
        </w:tc>
        <w:tc>
          <w:tcPr>
            <w:tcW w:w="1277"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7</w:t>
            </w:r>
          </w:p>
        </w:tc>
        <w:tc>
          <w:tcPr>
            <w:tcW w:w="1277" w:type="dxa"/>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8</w:t>
            </w:r>
          </w:p>
        </w:tc>
        <w:tc>
          <w:tcPr>
            <w:tcW w:w="1118" w:type="dxa"/>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118" w:type="dxa"/>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118" w:type="dxa"/>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11</w:t>
            </w:r>
          </w:p>
        </w:tc>
      </w:tr>
      <w:tr w:rsidR="00C430F9" w:rsidRPr="00C430F9" w:rsidTr="00C430F9">
        <w:trPr>
          <w:trHeight w:hRule="exact" w:val="1163"/>
        </w:trPr>
        <w:tc>
          <w:tcPr>
            <w:tcW w:w="805" w:type="dxa"/>
            <w:shd w:val="clear" w:color="auto" w:fill="auto"/>
          </w:tcPr>
          <w:p w:rsidR="00C430F9" w:rsidRPr="00C430F9" w:rsidRDefault="00C430F9" w:rsidP="00C430F9">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C430F9">
              <w:rPr>
                <w:rFonts w:ascii="Tahoma" w:eastAsia="Times New Roman" w:hAnsi="Tahoma" w:cs="Tahoma"/>
                <w:b/>
                <w:bCs/>
                <w:iCs/>
                <w:kern w:val="1"/>
                <w:sz w:val="20"/>
                <w:szCs w:val="20"/>
                <w:lang w:val="de-DE" w:eastAsia="ar-SA"/>
              </w:rPr>
              <w:t>1</w:t>
            </w:r>
          </w:p>
        </w:tc>
        <w:tc>
          <w:tcPr>
            <w:tcW w:w="2098" w:type="dxa"/>
            <w:shd w:val="clear" w:color="auto" w:fill="auto"/>
            <w:vAlign w:val="center"/>
          </w:tcPr>
          <w:p w:rsidR="00C430F9" w:rsidRPr="00C430F9" w:rsidRDefault="00C430F9" w:rsidP="00C430F9">
            <w:pPr>
              <w:suppressAutoHyphens/>
              <w:snapToGrid w:val="0"/>
              <w:jc w:val="center"/>
              <w:rPr>
                <w:rFonts w:ascii="Tahoma" w:eastAsia="SimSun" w:hAnsi="Tahoma" w:cs="Tahoma"/>
                <w:bCs/>
                <w:iCs/>
                <w:kern w:val="1"/>
                <w:sz w:val="20"/>
                <w:szCs w:val="20"/>
                <w:lang w:eastAsia="ar-SA"/>
              </w:rPr>
            </w:pPr>
          </w:p>
        </w:tc>
        <w:tc>
          <w:tcPr>
            <w:tcW w:w="1329" w:type="dxa"/>
          </w:tcPr>
          <w:p w:rsidR="00C430F9" w:rsidRPr="00C430F9" w:rsidRDefault="00C430F9" w:rsidP="00C430F9"/>
        </w:tc>
        <w:tc>
          <w:tcPr>
            <w:tcW w:w="2489" w:type="dxa"/>
            <w:shd w:val="clear" w:color="auto" w:fill="auto"/>
            <w:vAlign w:val="center"/>
          </w:tcPr>
          <w:p w:rsidR="00C430F9" w:rsidRPr="00C430F9" w:rsidRDefault="00C430F9" w:rsidP="00BE088D">
            <w:pPr>
              <w:jc w:val="center"/>
              <w:rPr>
                <w:rFonts w:ascii="Tahoma" w:hAnsi="Tahoma" w:cs="Tahoma"/>
                <w:color w:val="000000"/>
                <w:sz w:val="20"/>
                <w:szCs w:val="20"/>
              </w:rPr>
            </w:pPr>
            <w:proofErr w:type="spellStart"/>
            <w:r w:rsidRPr="00C430F9">
              <w:rPr>
                <w:rFonts w:ascii="Tahoma" w:hAnsi="Tahoma" w:cs="Tahoma"/>
                <w:color w:val="000000"/>
                <w:sz w:val="20"/>
                <w:szCs w:val="20"/>
              </w:rPr>
              <w:t>Cetuximab</w:t>
            </w:r>
            <w:proofErr w:type="spellEnd"/>
          </w:p>
        </w:tc>
        <w:tc>
          <w:tcPr>
            <w:tcW w:w="2151" w:type="dxa"/>
            <w:shd w:val="clear" w:color="auto" w:fill="auto"/>
            <w:vAlign w:val="center"/>
          </w:tcPr>
          <w:p w:rsidR="00C430F9" w:rsidRDefault="00C430F9" w:rsidP="00BE088D">
            <w:pPr>
              <w:jc w:val="center"/>
              <w:rPr>
                <w:rFonts w:ascii="Tahoma" w:hAnsi="Tahoma" w:cs="Tahoma"/>
                <w:color w:val="000000"/>
                <w:sz w:val="16"/>
                <w:szCs w:val="16"/>
              </w:rPr>
            </w:pPr>
            <w:r>
              <w:rPr>
                <w:rFonts w:ascii="Tahoma" w:hAnsi="Tahoma" w:cs="Tahoma"/>
                <w:color w:val="000000"/>
                <w:sz w:val="16"/>
                <w:szCs w:val="16"/>
              </w:rPr>
              <w:t>koncentrat do sporządzania roztworu do infuzji</w:t>
            </w:r>
          </w:p>
        </w:tc>
        <w:tc>
          <w:tcPr>
            <w:tcW w:w="929" w:type="dxa"/>
            <w:shd w:val="clear" w:color="auto" w:fill="auto"/>
            <w:vAlign w:val="center"/>
          </w:tcPr>
          <w:p w:rsidR="00C430F9" w:rsidRDefault="00C430F9" w:rsidP="00BE088D">
            <w:pPr>
              <w:jc w:val="center"/>
              <w:rPr>
                <w:rFonts w:ascii="Tahoma" w:hAnsi="Tahoma" w:cs="Tahoma"/>
                <w:sz w:val="16"/>
                <w:szCs w:val="16"/>
              </w:rPr>
            </w:pPr>
            <w:r>
              <w:rPr>
                <w:rFonts w:ascii="Tahoma" w:hAnsi="Tahoma" w:cs="Tahoma"/>
                <w:sz w:val="16"/>
                <w:szCs w:val="16"/>
              </w:rPr>
              <w:t>mg</w:t>
            </w:r>
          </w:p>
        </w:tc>
        <w:tc>
          <w:tcPr>
            <w:tcW w:w="1277" w:type="dxa"/>
            <w:shd w:val="clear" w:color="auto" w:fill="auto"/>
            <w:vAlign w:val="center"/>
          </w:tcPr>
          <w:p w:rsidR="00C430F9" w:rsidRDefault="00C430F9" w:rsidP="00BE088D">
            <w:pPr>
              <w:snapToGrid w:val="0"/>
              <w:jc w:val="center"/>
              <w:rPr>
                <w:rFonts w:ascii="Tahoma" w:hAnsi="Tahoma" w:cs="Tahoma"/>
                <w:sz w:val="16"/>
                <w:szCs w:val="16"/>
                <w:lang w:val="de-DE"/>
              </w:rPr>
            </w:pPr>
            <w:r>
              <w:rPr>
                <w:rFonts w:ascii="Tahoma" w:hAnsi="Tahoma" w:cs="Tahoma"/>
                <w:sz w:val="16"/>
                <w:szCs w:val="16"/>
              </w:rPr>
              <w:t>215000</w:t>
            </w:r>
          </w:p>
        </w:tc>
        <w:tc>
          <w:tcPr>
            <w:tcW w:w="1277" w:type="dxa"/>
          </w:tcPr>
          <w:p w:rsidR="00C430F9" w:rsidRPr="00C430F9" w:rsidRDefault="00C430F9" w:rsidP="00C430F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18" w:type="dxa"/>
          </w:tcPr>
          <w:p w:rsidR="00C430F9" w:rsidRPr="00C430F9" w:rsidRDefault="00C430F9" w:rsidP="00C430F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18" w:type="dxa"/>
          </w:tcPr>
          <w:p w:rsidR="00C430F9" w:rsidRPr="00C430F9" w:rsidRDefault="00C430F9" w:rsidP="00C430F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18" w:type="dxa"/>
          </w:tcPr>
          <w:p w:rsidR="00C430F9" w:rsidRPr="00C430F9" w:rsidRDefault="00C430F9" w:rsidP="00C430F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C430F9" w:rsidRPr="00C430F9" w:rsidRDefault="00C430F9" w:rsidP="00C430F9">
      <w:pPr>
        <w:suppressAutoHyphens/>
        <w:spacing w:after="0" w:line="100" w:lineRule="atLeast"/>
        <w:jc w:val="center"/>
        <w:rPr>
          <w:rFonts w:ascii="Tahoma" w:eastAsia="Calibri" w:hAnsi="Tahoma" w:cs="Tahoma"/>
          <w:b/>
          <w:bCs/>
          <w:color w:val="000000"/>
          <w:kern w:val="1"/>
          <w:sz w:val="20"/>
          <w:szCs w:val="20"/>
          <w:lang w:eastAsia="ar-SA"/>
        </w:rPr>
      </w:pPr>
    </w:p>
    <w:p w:rsidR="00C430F9" w:rsidRPr="00C430F9" w:rsidRDefault="00C430F9" w:rsidP="00C430F9">
      <w:pPr>
        <w:spacing w:after="0" w:line="100" w:lineRule="atLeast"/>
        <w:ind w:left="-75"/>
        <w:rPr>
          <w:rFonts w:ascii="Tahoma" w:eastAsia="Times New Roman" w:hAnsi="Tahoma" w:cs="Tahoma"/>
          <w:iCs/>
          <w:sz w:val="20"/>
          <w:szCs w:val="20"/>
          <w:lang w:val="fr-FR"/>
        </w:rPr>
      </w:pPr>
      <w:r w:rsidRPr="00C430F9">
        <w:rPr>
          <w:rFonts w:ascii="Tahoma" w:hAnsi="Tahoma" w:cs="Tahoma"/>
          <w:sz w:val="20"/>
        </w:rPr>
        <w:t>*Wielkość opakowań wskazywana będzie  każdorazowo w zamówieniu częściowym.</w:t>
      </w:r>
    </w:p>
    <w:p w:rsidR="00C430F9" w:rsidRPr="00C430F9" w:rsidRDefault="00C430F9" w:rsidP="00C430F9">
      <w:pPr>
        <w:spacing w:after="0" w:line="100" w:lineRule="atLeast"/>
        <w:ind w:left="-75"/>
        <w:rPr>
          <w:rFonts w:ascii="Tahoma" w:eastAsia="Times New Roman" w:hAnsi="Tahoma" w:cs="Tahoma"/>
          <w:bCs/>
          <w:sz w:val="16"/>
          <w:szCs w:val="24"/>
        </w:rPr>
      </w:pPr>
      <w:r w:rsidRPr="00C430F9">
        <w:rPr>
          <w:rFonts w:ascii="Tahoma" w:eastAsia="Times New Roman" w:hAnsi="Tahoma" w:cs="Tahoma"/>
          <w:iCs/>
          <w:sz w:val="20"/>
          <w:szCs w:val="20"/>
          <w:lang w:val="fr-FR"/>
        </w:rPr>
        <w:t xml:space="preserve">*Zamawiający wymaga zaoferowania wielkości opakowań zgodnych z aktualnym Obwieszczeniem Ministra Zdrowia </w:t>
      </w:r>
    </w:p>
    <w:p w:rsidR="00C430F9" w:rsidRPr="00C430F9" w:rsidRDefault="00C430F9" w:rsidP="00C430F9">
      <w:pPr>
        <w:rPr>
          <w:rFonts w:ascii="Tahoma" w:eastAsia="Times New Roman" w:hAnsi="Tahoma" w:cs="Tahoma"/>
          <w:iCs/>
          <w:sz w:val="16"/>
          <w:szCs w:val="24"/>
          <w:lang w:eastAsia="pl-PL"/>
        </w:rPr>
      </w:pPr>
    </w:p>
    <w:p w:rsidR="00C430F9" w:rsidRDefault="00C430F9" w:rsidP="00C430F9">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Default="00C430F9" w:rsidP="00C430F9">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Default="00C430F9" w:rsidP="00C430F9">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Default="00C430F9" w:rsidP="00C430F9">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C430F9" w:rsidRDefault="00C430F9" w:rsidP="00C430F9">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Default="00C430F9" w:rsidP="00C430F9">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Pr="00C430F9" w:rsidRDefault="00C430F9" w:rsidP="00C430F9">
      <w:pPr>
        <w:keepNext/>
        <w:tabs>
          <w:tab w:val="left" w:pos="708"/>
        </w:tabs>
        <w:spacing w:after="0" w:line="240" w:lineRule="auto"/>
        <w:outlineLvl w:val="1"/>
        <w:rPr>
          <w:rFonts w:ascii="Tahoma" w:eastAsia="Arial Unicode MS" w:hAnsi="Tahoma" w:cs="Tahoma"/>
          <w:color w:val="000000"/>
          <w:sz w:val="20"/>
          <w:szCs w:val="16"/>
          <w:lang w:eastAsia="pl-PL"/>
        </w:rPr>
      </w:pPr>
      <w:r w:rsidRPr="00C430F9">
        <w:rPr>
          <w:rFonts w:ascii="Tahoma" w:eastAsia="Times New Roman" w:hAnsi="Tahoma" w:cs="Tahoma"/>
          <w:color w:val="000000"/>
          <w:sz w:val="20"/>
          <w:szCs w:val="16"/>
          <w:lang w:eastAsia="pl-PL"/>
        </w:rPr>
        <w:t>DZP/381/83A/2020</w:t>
      </w:r>
    </w:p>
    <w:p w:rsidR="00C430F9" w:rsidRPr="00C430F9" w:rsidRDefault="00C430F9" w:rsidP="00C430F9">
      <w:pPr>
        <w:spacing w:after="0" w:line="240" w:lineRule="auto"/>
        <w:rPr>
          <w:rFonts w:ascii="Tahoma" w:eastAsia="Times New Roman" w:hAnsi="Tahoma" w:cs="Tahoma"/>
          <w:b/>
          <w:sz w:val="20"/>
          <w:szCs w:val="16"/>
          <w:lang w:eastAsia="pl-PL"/>
        </w:rPr>
      </w:pPr>
      <w:r w:rsidRPr="00C430F9">
        <w:rPr>
          <w:rFonts w:ascii="Tahoma" w:eastAsia="Times New Roman" w:hAnsi="Tahoma" w:cs="Tahoma"/>
          <w:sz w:val="20"/>
          <w:szCs w:val="16"/>
          <w:lang w:eastAsia="pl-PL"/>
        </w:rPr>
        <w:t>Załącznik nr 4.</w:t>
      </w:r>
      <w:r>
        <w:rPr>
          <w:rFonts w:ascii="Tahoma" w:eastAsia="Times New Roman" w:hAnsi="Tahoma" w:cs="Tahoma"/>
          <w:sz w:val="20"/>
          <w:szCs w:val="16"/>
          <w:lang w:eastAsia="pl-PL"/>
        </w:rPr>
        <w:t>34</w:t>
      </w:r>
    </w:p>
    <w:p w:rsidR="00C430F9" w:rsidRPr="00C430F9" w:rsidRDefault="00C430F9" w:rsidP="00C430F9">
      <w:pPr>
        <w:spacing w:after="0" w:line="240" w:lineRule="auto"/>
        <w:jc w:val="center"/>
        <w:rPr>
          <w:rFonts w:ascii="Tahoma" w:hAnsi="Tahoma" w:cs="Tahoma"/>
          <w:b/>
          <w:sz w:val="20"/>
          <w:szCs w:val="20"/>
          <w:lang w:eastAsia="ar-SA"/>
        </w:rPr>
      </w:pPr>
      <w:r w:rsidRPr="00C430F9">
        <w:rPr>
          <w:rFonts w:ascii="Tahoma" w:hAnsi="Tahoma" w:cs="Tahoma"/>
          <w:b/>
          <w:sz w:val="20"/>
          <w:szCs w:val="20"/>
          <w:lang w:eastAsia="pl-PL"/>
        </w:rPr>
        <w:t>FORMULARZ   CENOWY</w:t>
      </w:r>
    </w:p>
    <w:p w:rsidR="00C430F9" w:rsidRPr="00C430F9" w:rsidRDefault="00C430F9" w:rsidP="00C430F9">
      <w:pPr>
        <w:spacing w:after="0" w:line="240" w:lineRule="auto"/>
        <w:jc w:val="center"/>
        <w:rPr>
          <w:rFonts w:ascii="Tahoma" w:hAnsi="Tahoma" w:cs="Tahoma"/>
          <w:b/>
          <w:sz w:val="20"/>
          <w:szCs w:val="20"/>
          <w:lang w:eastAsia="ar-SA"/>
        </w:rPr>
      </w:pPr>
      <w:r w:rsidRPr="00C430F9">
        <w:rPr>
          <w:rFonts w:ascii="Tahoma" w:hAnsi="Tahoma" w:cs="Tahoma"/>
          <w:b/>
          <w:sz w:val="20"/>
          <w:szCs w:val="20"/>
          <w:lang w:eastAsia="pl-PL"/>
        </w:rPr>
        <w:t>WYSZCZEGÓLNIENIE  ASORTYMENTOWE  I  ILOŚCIOWE  PRZEDMIOTU  ZAMÓWIENIA</w:t>
      </w:r>
    </w:p>
    <w:p w:rsidR="00C430F9" w:rsidRPr="00C430F9" w:rsidRDefault="00C430F9" w:rsidP="00C430F9">
      <w:pPr>
        <w:suppressAutoHyphens/>
        <w:spacing w:after="0" w:line="100" w:lineRule="atLeast"/>
        <w:jc w:val="center"/>
        <w:rPr>
          <w:rFonts w:ascii="Tahoma" w:eastAsia="Times New Roman" w:hAnsi="Tahoma" w:cs="Tahoma"/>
          <w:b/>
          <w:iCs/>
          <w:kern w:val="1"/>
          <w:sz w:val="20"/>
          <w:szCs w:val="24"/>
          <w:lang w:eastAsia="ar-SA"/>
        </w:rPr>
      </w:pPr>
      <w:r w:rsidRPr="00C430F9">
        <w:rPr>
          <w:rFonts w:ascii="Tahoma" w:eastAsia="Times New Roman" w:hAnsi="Tahoma" w:cs="Tahoma"/>
          <w:b/>
          <w:bCs/>
          <w:kern w:val="1"/>
          <w:sz w:val="20"/>
          <w:szCs w:val="20"/>
          <w:lang w:eastAsia="ar-SA"/>
        </w:rPr>
        <w:t xml:space="preserve">                                                                                                            </w:t>
      </w:r>
    </w:p>
    <w:p w:rsidR="00C430F9" w:rsidRPr="00C430F9" w:rsidRDefault="00C430F9" w:rsidP="00C430F9">
      <w:pPr>
        <w:suppressAutoHyphens/>
        <w:spacing w:after="0" w:line="100" w:lineRule="atLeast"/>
        <w:jc w:val="center"/>
        <w:rPr>
          <w:rFonts w:ascii="Tahoma" w:eastAsia="Times New Roman" w:hAnsi="Tahoma" w:cs="Tahoma"/>
          <w:b/>
          <w:bCs/>
          <w:kern w:val="1"/>
          <w:sz w:val="20"/>
          <w:szCs w:val="20"/>
          <w:lang w:eastAsia="ar-SA"/>
        </w:rPr>
      </w:pPr>
      <w:r w:rsidRPr="00C430F9">
        <w:rPr>
          <w:rFonts w:ascii="Tahoma" w:eastAsia="Times New Roman" w:hAnsi="Tahoma" w:cs="Tahoma"/>
          <w:b/>
          <w:iCs/>
          <w:kern w:val="1"/>
          <w:sz w:val="20"/>
          <w:szCs w:val="20"/>
          <w:lang w:eastAsia="ar-SA"/>
        </w:rPr>
        <w:t>Część</w:t>
      </w:r>
      <w:r>
        <w:rPr>
          <w:rFonts w:ascii="Tahoma" w:eastAsia="Times New Roman" w:hAnsi="Tahoma" w:cs="Tahoma"/>
          <w:b/>
          <w:iCs/>
          <w:kern w:val="1"/>
          <w:sz w:val="20"/>
          <w:szCs w:val="20"/>
          <w:lang w:eastAsia="ar-SA"/>
        </w:rPr>
        <w:t xml:space="preserve"> 34</w:t>
      </w:r>
      <w:r w:rsidRPr="00C430F9">
        <w:rPr>
          <w:rFonts w:ascii="Tahoma" w:eastAsia="Times New Roman" w:hAnsi="Tahoma" w:cs="Tahoma"/>
          <w:b/>
          <w:iCs/>
          <w:kern w:val="1"/>
          <w:sz w:val="20"/>
          <w:szCs w:val="20"/>
          <w:lang w:eastAsia="ar-SA"/>
        </w:rPr>
        <w:t xml:space="preserve"> -</w:t>
      </w:r>
      <w:r>
        <w:rPr>
          <w:rFonts w:ascii="Tahoma" w:eastAsia="Times New Roman" w:hAnsi="Tahoma" w:cs="Tahoma"/>
          <w:b/>
          <w:iCs/>
          <w:kern w:val="1"/>
          <w:sz w:val="20"/>
          <w:szCs w:val="20"/>
          <w:lang w:eastAsia="ar-SA"/>
        </w:rPr>
        <w:t xml:space="preserve"> </w:t>
      </w:r>
      <w:proofErr w:type="spellStart"/>
      <w:r w:rsidRPr="00C430F9">
        <w:rPr>
          <w:rFonts w:ascii="Tahoma" w:eastAsia="Times New Roman" w:hAnsi="Tahoma" w:cs="Tahoma"/>
          <w:b/>
          <w:iCs/>
          <w:kern w:val="1"/>
          <w:sz w:val="20"/>
          <w:szCs w:val="20"/>
          <w:lang w:eastAsia="ar-SA"/>
        </w:rPr>
        <w:t>Bevacizumab</w:t>
      </w:r>
      <w:proofErr w:type="spellEnd"/>
    </w:p>
    <w:tbl>
      <w:tblPr>
        <w:tblW w:w="15887"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122"/>
        <w:gridCol w:w="1344"/>
        <w:gridCol w:w="2517"/>
        <w:gridCol w:w="2175"/>
        <w:gridCol w:w="940"/>
        <w:gridCol w:w="1291"/>
        <w:gridCol w:w="1291"/>
        <w:gridCol w:w="1131"/>
        <w:gridCol w:w="1131"/>
        <w:gridCol w:w="1131"/>
      </w:tblGrid>
      <w:tr w:rsidR="00C430F9" w:rsidRPr="00C430F9" w:rsidTr="00C430F9">
        <w:trPr>
          <w:trHeight w:hRule="exact" w:val="1153"/>
        </w:trPr>
        <w:tc>
          <w:tcPr>
            <w:tcW w:w="814"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iCs/>
                <w:kern w:val="1"/>
                <w:sz w:val="16"/>
                <w:szCs w:val="16"/>
                <w:lang w:eastAsia="ar-SA"/>
              </w:rPr>
            </w:pPr>
            <w:r w:rsidRPr="00C430F9">
              <w:rPr>
                <w:rFonts w:ascii="Tahoma" w:eastAsia="Times New Roman" w:hAnsi="Tahoma" w:cs="Tahoma"/>
                <w:iCs/>
                <w:kern w:val="1"/>
                <w:sz w:val="18"/>
                <w:szCs w:val="20"/>
                <w:lang w:eastAsia="ar-SA"/>
              </w:rPr>
              <w:t>L.p.</w:t>
            </w:r>
          </w:p>
        </w:tc>
        <w:tc>
          <w:tcPr>
            <w:tcW w:w="2122" w:type="dxa"/>
            <w:shd w:val="clear" w:color="auto" w:fill="auto"/>
          </w:tcPr>
          <w:p w:rsidR="00C430F9" w:rsidRPr="00C430F9" w:rsidRDefault="00C430F9" w:rsidP="00C430F9">
            <w:pPr>
              <w:suppressAutoHyphens/>
              <w:spacing w:after="0" w:line="100" w:lineRule="atLeast"/>
              <w:rPr>
                <w:rFonts w:ascii="Tahoma" w:eastAsia="Times New Roman" w:hAnsi="Tahoma" w:cs="Tahoma"/>
                <w:iCs/>
                <w:kern w:val="1"/>
                <w:sz w:val="16"/>
                <w:szCs w:val="16"/>
                <w:lang w:eastAsia="ar-SA"/>
              </w:rPr>
            </w:pPr>
            <w:r w:rsidRPr="00C430F9">
              <w:rPr>
                <w:rFonts w:ascii="Tahoma" w:eastAsia="Times New Roman" w:hAnsi="Tahoma" w:cs="Tahoma"/>
                <w:iCs/>
                <w:kern w:val="1"/>
                <w:sz w:val="16"/>
                <w:szCs w:val="16"/>
                <w:lang w:eastAsia="ar-SA"/>
              </w:rPr>
              <w:t>Nazwa oferowanego produktu spełniająca</w:t>
            </w:r>
            <w:r>
              <w:rPr>
                <w:rFonts w:ascii="Tahoma" w:eastAsia="Times New Roman" w:hAnsi="Tahoma" w:cs="Tahoma"/>
                <w:iCs/>
                <w:kern w:val="1"/>
                <w:sz w:val="16"/>
                <w:szCs w:val="16"/>
                <w:lang w:eastAsia="ar-SA"/>
              </w:rPr>
              <w:t xml:space="preserve"> wymogi zawarte w kolumnie 4,5,</w:t>
            </w:r>
            <w:r w:rsidRPr="00C430F9">
              <w:rPr>
                <w:rFonts w:ascii="Tahoma" w:eastAsia="Times New Roman" w:hAnsi="Tahoma" w:cs="Tahoma"/>
                <w:iCs/>
                <w:kern w:val="1"/>
                <w:sz w:val="16"/>
                <w:szCs w:val="16"/>
                <w:lang w:eastAsia="ar-SA"/>
              </w:rPr>
              <w:t xml:space="preserve"> niniejszej tabeli *</w:t>
            </w:r>
          </w:p>
        </w:tc>
        <w:tc>
          <w:tcPr>
            <w:tcW w:w="1344" w:type="dxa"/>
          </w:tcPr>
          <w:p w:rsidR="00C430F9" w:rsidRPr="00C430F9" w:rsidRDefault="00C430F9" w:rsidP="00C430F9">
            <w:r w:rsidRPr="00C430F9">
              <w:rPr>
                <w:rFonts w:ascii="Tahoma" w:hAnsi="Tahoma" w:cs="Tahoma"/>
                <w:b/>
                <w:bCs/>
                <w:sz w:val="20"/>
                <w:szCs w:val="20"/>
              </w:rPr>
              <w:t>Kod EAN</w:t>
            </w:r>
          </w:p>
        </w:tc>
        <w:tc>
          <w:tcPr>
            <w:tcW w:w="2517"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16"/>
                <w:lang w:eastAsia="ar-SA"/>
              </w:rPr>
              <w:t>Nazwa międzynarodowa</w:t>
            </w:r>
          </w:p>
        </w:tc>
        <w:tc>
          <w:tcPr>
            <w:tcW w:w="2175"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20"/>
                <w:lang w:eastAsia="ar-SA"/>
              </w:rPr>
              <w:t xml:space="preserve">Postać farmaceutyczna </w:t>
            </w:r>
          </w:p>
        </w:tc>
        <w:tc>
          <w:tcPr>
            <w:tcW w:w="940"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20"/>
                <w:lang w:eastAsia="ar-SA"/>
              </w:rPr>
              <w:t>J.m.</w:t>
            </w:r>
          </w:p>
        </w:tc>
        <w:tc>
          <w:tcPr>
            <w:tcW w:w="1291"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iCs/>
                <w:kern w:val="1"/>
                <w:sz w:val="16"/>
                <w:szCs w:val="16"/>
                <w:lang w:eastAsia="ar-SA"/>
              </w:rPr>
            </w:pPr>
            <w:r w:rsidRPr="00C430F9">
              <w:rPr>
                <w:rFonts w:ascii="Tahoma" w:eastAsia="Times New Roman" w:hAnsi="Tahoma" w:cs="Tahoma"/>
                <w:iCs/>
                <w:kern w:val="1"/>
                <w:sz w:val="16"/>
                <w:szCs w:val="20"/>
                <w:lang w:eastAsia="ar-SA"/>
              </w:rPr>
              <w:t xml:space="preserve">Wymagana ilość </w:t>
            </w:r>
          </w:p>
        </w:tc>
        <w:tc>
          <w:tcPr>
            <w:tcW w:w="1291" w:type="dxa"/>
          </w:tcPr>
          <w:p w:rsidR="00C430F9" w:rsidRPr="00C430F9" w:rsidRDefault="00C430F9" w:rsidP="00C430F9">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 xml:space="preserve">Cena </w:t>
            </w:r>
            <w:proofErr w:type="spellStart"/>
            <w:r w:rsidRPr="00C430F9">
              <w:rPr>
                <w:rFonts w:ascii="Tahoma" w:eastAsia="SimSun" w:hAnsi="Tahoma" w:cs="Tahoma"/>
                <w:iCs/>
                <w:kern w:val="1"/>
                <w:sz w:val="16"/>
                <w:szCs w:val="16"/>
                <w:lang w:eastAsia="ar-SA"/>
              </w:rPr>
              <w:t>jednost</w:t>
            </w:r>
            <w:proofErr w:type="spellEnd"/>
            <w:r w:rsidRPr="00C430F9">
              <w:rPr>
                <w:rFonts w:ascii="Tahoma" w:eastAsia="SimSun" w:hAnsi="Tahoma" w:cs="Tahoma"/>
                <w:iCs/>
                <w:kern w:val="1"/>
                <w:sz w:val="16"/>
                <w:szCs w:val="16"/>
                <w:lang w:eastAsia="ar-SA"/>
              </w:rPr>
              <w:t>.</w:t>
            </w:r>
          </w:p>
          <w:p w:rsidR="00C430F9" w:rsidRPr="00C430F9" w:rsidRDefault="00C430F9" w:rsidP="00C430F9">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 xml:space="preserve">netto (za miligram ) </w:t>
            </w:r>
          </w:p>
        </w:tc>
        <w:tc>
          <w:tcPr>
            <w:tcW w:w="1131" w:type="dxa"/>
          </w:tcPr>
          <w:p w:rsidR="00C430F9" w:rsidRPr="00C430F9" w:rsidRDefault="00C430F9" w:rsidP="00C430F9">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Wartość netto</w:t>
            </w:r>
          </w:p>
          <w:p w:rsidR="00C430F9" w:rsidRPr="00C430F9" w:rsidRDefault="00C34E88" w:rsidP="00C430F9">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7x8</w:t>
            </w:r>
          </w:p>
        </w:tc>
        <w:tc>
          <w:tcPr>
            <w:tcW w:w="1131" w:type="dxa"/>
          </w:tcPr>
          <w:p w:rsidR="00C430F9" w:rsidRPr="00C430F9" w:rsidRDefault="00C430F9" w:rsidP="00C430F9">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Podatek VAT</w:t>
            </w:r>
          </w:p>
          <w:p w:rsidR="00C430F9" w:rsidRPr="00C430F9" w:rsidRDefault="00C430F9" w:rsidP="00C430F9">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w:t>
            </w:r>
          </w:p>
        </w:tc>
        <w:tc>
          <w:tcPr>
            <w:tcW w:w="1131" w:type="dxa"/>
          </w:tcPr>
          <w:p w:rsidR="00C430F9" w:rsidRPr="00C430F9" w:rsidRDefault="00C430F9" w:rsidP="00C430F9">
            <w:pPr>
              <w:suppressAutoHyphens/>
              <w:spacing w:after="0"/>
              <w:jc w:val="center"/>
              <w:rPr>
                <w:rFonts w:ascii="Tahoma" w:eastAsia="SimSun" w:hAnsi="Tahoma" w:cs="Tahoma"/>
                <w:iCs/>
                <w:kern w:val="1"/>
                <w:sz w:val="16"/>
                <w:szCs w:val="20"/>
                <w:lang w:eastAsia="ar-SA"/>
              </w:rPr>
            </w:pPr>
            <w:r w:rsidRPr="00C430F9">
              <w:rPr>
                <w:rFonts w:ascii="Tahoma" w:eastAsia="SimSun" w:hAnsi="Tahoma" w:cs="Tahoma"/>
                <w:iCs/>
                <w:kern w:val="1"/>
                <w:sz w:val="16"/>
                <w:szCs w:val="20"/>
                <w:lang w:eastAsia="ar-SA"/>
              </w:rPr>
              <w:t>Wartość brutto</w:t>
            </w:r>
          </w:p>
        </w:tc>
      </w:tr>
      <w:tr w:rsidR="00C430F9" w:rsidRPr="00C430F9" w:rsidTr="00C430F9">
        <w:trPr>
          <w:trHeight w:hRule="exact" w:val="369"/>
        </w:trPr>
        <w:tc>
          <w:tcPr>
            <w:tcW w:w="814"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1</w:t>
            </w:r>
          </w:p>
        </w:tc>
        <w:tc>
          <w:tcPr>
            <w:tcW w:w="2122"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2</w:t>
            </w:r>
          </w:p>
        </w:tc>
        <w:tc>
          <w:tcPr>
            <w:tcW w:w="1344" w:type="dxa"/>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3</w:t>
            </w:r>
          </w:p>
        </w:tc>
        <w:tc>
          <w:tcPr>
            <w:tcW w:w="2517"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4</w:t>
            </w:r>
          </w:p>
        </w:tc>
        <w:tc>
          <w:tcPr>
            <w:tcW w:w="2175"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5</w:t>
            </w:r>
          </w:p>
        </w:tc>
        <w:tc>
          <w:tcPr>
            <w:tcW w:w="940"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6</w:t>
            </w:r>
          </w:p>
        </w:tc>
        <w:tc>
          <w:tcPr>
            <w:tcW w:w="1291" w:type="dxa"/>
            <w:shd w:val="clear" w:color="auto" w:fill="auto"/>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7</w:t>
            </w:r>
          </w:p>
        </w:tc>
        <w:tc>
          <w:tcPr>
            <w:tcW w:w="1291" w:type="dxa"/>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8</w:t>
            </w:r>
          </w:p>
        </w:tc>
        <w:tc>
          <w:tcPr>
            <w:tcW w:w="1131" w:type="dxa"/>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131" w:type="dxa"/>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131" w:type="dxa"/>
          </w:tcPr>
          <w:p w:rsidR="00C430F9" w:rsidRPr="00C430F9" w:rsidRDefault="00C430F9" w:rsidP="00C430F9">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r>
      <w:tr w:rsidR="00C430F9" w:rsidRPr="00C430F9" w:rsidTr="00C430F9">
        <w:trPr>
          <w:trHeight w:hRule="exact" w:val="1156"/>
        </w:trPr>
        <w:tc>
          <w:tcPr>
            <w:tcW w:w="814" w:type="dxa"/>
            <w:shd w:val="clear" w:color="auto" w:fill="auto"/>
          </w:tcPr>
          <w:p w:rsidR="00C430F9" w:rsidRPr="00C430F9" w:rsidRDefault="00C430F9" w:rsidP="00C430F9">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C430F9">
              <w:rPr>
                <w:rFonts w:ascii="Tahoma" w:eastAsia="Times New Roman" w:hAnsi="Tahoma" w:cs="Tahoma"/>
                <w:b/>
                <w:bCs/>
                <w:iCs/>
                <w:kern w:val="1"/>
                <w:sz w:val="20"/>
                <w:szCs w:val="20"/>
                <w:lang w:val="de-DE" w:eastAsia="ar-SA"/>
              </w:rPr>
              <w:t>1</w:t>
            </w:r>
          </w:p>
        </w:tc>
        <w:tc>
          <w:tcPr>
            <w:tcW w:w="2122" w:type="dxa"/>
            <w:shd w:val="clear" w:color="auto" w:fill="auto"/>
            <w:vAlign w:val="center"/>
          </w:tcPr>
          <w:p w:rsidR="00C430F9" w:rsidRPr="00C430F9" w:rsidRDefault="00C430F9" w:rsidP="00C430F9">
            <w:pPr>
              <w:suppressAutoHyphens/>
              <w:snapToGrid w:val="0"/>
              <w:jc w:val="center"/>
              <w:rPr>
                <w:rFonts w:ascii="Tahoma" w:eastAsia="SimSun" w:hAnsi="Tahoma" w:cs="Tahoma"/>
                <w:bCs/>
                <w:iCs/>
                <w:kern w:val="1"/>
                <w:sz w:val="20"/>
                <w:szCs w:val="20"/>
                <w:lang w:eastAsia="ar-SA"/>
              </w:rPr>
            </w:pPr>
          </w:p>
        </w:tc>
        <w:tc>
          <w:tcPr>
            <w:tcW w:w="1344" w:type="dxa"/>
          </w:tcPr>
          <w:p w:rsidR="00C430F9" w:rsidRPr="00C430F9" w:rsidRDefault="00C430F9" w:rsidP="00C430F9"/>
        </w:tc>
        <w:tc>
          <w:tcPr>
            <w:tcW w:w="2517" w:type="dxa"/>
            <w:shd w:val="clear" w:color="auto" w:fill="auto"/>
            <w:vAlign w:val="center"/>
          </w:tcPr>
          <w:p w:rsidR="00C430F9" w:rsidRPr="00C430F9" w:rsidRDefault="00C430F9" w:rsidP="00BE088D">
            <w:pPr>
              <w:jc w:val="center"/>
              <w:rPr>
                <w:rFonts w:ascii="Tahoma" w:hAnsi="Tahoma" w:cs="Tahoma"/>
                <w:color w:val="000000"/>
                <w:sz w:val="20"/>
                <w:szCs w:val="20"/>
              </w:rPr>
            </w:pPr>
            <w:proofErr w:type="spellStart"/>
            <w:r w:rsidRPr="00C430F9">
              <w:rPr>
                <w:rFonts w:ascii="Tahoma" w:hAnsi="Tahoma" w:cs="Tahoma"/>
                <w:color w:val="000000"/>
                <w:sz w:val="20"/>
                <w:szCs w:val="20"/>
              </w:rPr>
              <w:t>Bevacizumab</w:t>
            </w:r>
            <w:proofErr w:type="spellEnd"/>
          </w:p>
        </w:tc>
        <w:tc>
          <w:tcPr>
            <w:tcW w:w="2175" w:type="dxa"/>
            <w:shd w:val="clear" w:color="auto" w:fill="auto"/>
            <w:vAlign w:val="center"/>
          </w:tcPr>
          <w:p w:rsidR="00C430F9" w:rsidRPr="00C430F9" w:rsidRDefault="00C430F9" w:rsidP="00BE088D">
            <w:pPr>
              <w:jc w:val="center"/>
              <w:rPr>
                <w:rFonts w:ascii="Tahoma" w:hAnsi="Tahoma" w:cs="Tahoma"/>
                <w:color w:val="000000"/>
                <w:sz w:val="20"/>
                <w:szCs w:val="20"/>
              </w:rPr>
            </w:pPr>
            <w:r w:rsidRPr="00C430F9">
              <w:rPr>
                <w:rFonts w:ascii="Tahoma" w:hAnsi="Tahoma" w:cs="Tahoma"/>
                <w:color w:val="000000"/>
                <w:sz w:val="20"/>
                <w:szCs w:val="20"/>
              </w:rPr>
              <w:t>koncentrat do sporządzania roztworu do infuzji</w:t>
            </w:r>
          </w:p>
        </w:tc>
        <w:tc>
          <w:tcPr>
            <w:tcW w:w="940" w:type="dxa"/>
            <w:shd w:val="clear" w:color="auto" w:fill="auto"/>
            <w:vAlign w:val="center"/>
          </w:tcPr>
          <w:p w:rsidR="00C430F9" w:rsidRPr="00C430F9" w:rsidRDefault="00C430F9" w:rsidP="00BE088D">
            <w:pPr>
              <w:jc w:val="center"/>
              <w:rPr>
                <w:rFonts w:ascii="Tahoma" w:hAnsi="Tahoma" w:cs="Tahoma"/>
                <w:sz w:val="20"/>
                <w:szCs w:val="20"/>
              </w:rPr>
            </w:pPr>
            <w:r w:rsidRPr="00C430F9">
              <w:rPr>
                <w:rFonts w:ascii="Tahoma" w:hAnsi="Tahoma" w:cs="Tahoma"/>
                <w:sz w:val="20"/>
                <w:szCs w:val="20"/>
              </w:rPr>
              <w:t>mg</w:t>
            </w:r>
          </w:p>
        </w:tc>
        <w:tc>
          <w:tcPr>
            <w:tcW w:w="1291" w:type="dxa"/>
            <w:shd w:val="clear" w:color="auto" w:fill="auto"/>
            <w:vAlign w:val="center"/>
          </w:tcPr>
          <w:p w:rsidR="00C430F9" w:rsidRPr="00C430F9" w:rsidRDefault="00C430F9" w:rsidP="00BE088D">
            <w:pPr>
              <w:snapToGrid w:val="0"/>
              <w:jc w:val="center"/>
              <w:rPr>
                <w:rFonts w:ascii="Tahoma" w:hAnsi="Tahoma" w:cs="Tahoma"/>
                <w:sz w:val="20"/>
                <w:szCs w:val="20"/>
                <w:lang w:val="de-DE"/>
              </w:rPr>
            </w:pPr>
            <w:r w:rsidRPr="00C430F9">
              <w:rPr>
                <w:rFonts w:ascii="Tahoma" w:hAnsi="Tahoma" w:cs="Tahoma"/>
                <w:sz w:val="20"/>
                <w:szCs w:val="20"/>
              </w:rPr>
              <w:t>250000</w:t>
            </w:r>
          </w:p>
        </w:tc>
        <w:tc>
          <w:tcPr>
            <w:tcW w:w="1291" w:type="dxa"/>
          </w:tcPr>
          <w:p w:rsidR="00C430F9" w:rsidRPr="00C430F9" w:rsidRDefault="00C430F9" w:rsidP="00C430F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C430F9" w:rsidRPr="00C430F9" w:rsidRDefault="00C430F9" w:rsidP="00C430F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C430F9" w:rsidRPr="00C430F9" w:rsidRDefault="00C430F9" w:rsidP="00C430F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C430F9" w:rsidRPr="00C430F9" w:rsidRDefault="00C430F9" w:rsidP="00C430F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C430F9" w:rsidRPr="00C430F9" w:rsidRDefault="00C430F9" w:rsidP="00C430F9">
      <w:pPr>
        <w:suppressAutoHyphens/>
        <w:spacing w:after="0" w:line="100" w:lineRule="atLeast"/>
        <w:jc w:val="center"/>
        <w:rPr>
          <w:rFonts w:ascii="Tahoma" w:eastAsia="Calibri" w:hAnsi="Tahoma" w:cs="Tahoma"/>
          <w:b/>
          <w:bCs/>
          <w:color w:val="000000"/>
          <w:kern w:val="1"/>
          <w:sz w:val="20"/>
          <w:szCs w:val="20"/>
          <w:lang w:eastAsia="ar-SA"/>
        </w:rPr>
      </w:pPr>
    </w:p>
    <w:p w:rsidR="00C430F9" w:rsidRPr="00C430F9" w:rsidRDefault="00C430F9" w:rsidP="00C430F9">
      <w:pPr>
        <w:spacing w:after="0" w:line="100" w:lineRule="atLeast"/>
        <w:ind w:left="-75"/>
        <w:rPr>
          <w:rFonts w:ascii="Tahoma" w:eastAsia="Times New Roman" w:hAnsi="Tahoma" w:cs="Tahoma"/>
          <w:iCs/>
          <w:sz w:val="20"/>
          <w:szCs w:val="20"/>
          <w:lang w:val="fr-FR"/>
        </w:rPr>
      </w:pPr>
      <w:r w:rsidRPr="00C430F9">
        <w:rPr>
          <w:rFonts w:ascii="Tahoma" w:hAnsi="Tahoma" w:cs="Tahoma"/>
          <w:sz w:val="20"/>
        </w:rPr>
        <w:t>*Wielkość opakowań wskazywana będzie  każdorazowo w zamówieniu częściowym.</w:t>
      </w:r>
    </w:p>
    <w:p w:rsidR="00C430F9" w:rsidRPr="00C430F9" w:rsidRDefault="00C430F9" w:rsidP="00C430F9">
      <w:pPr>
        <w:spacing w:after="0" w:line="100" w:lineRule="atLeast"/>
        <w:ind w:left="-75"/>
        <w:rPr>
          <w:rFonts w:ascii="Tahoma" w:eastAsia="Times New Roman" w:hAnsi="Tahoma" w:cs="Tahoma"/>
          <w:bCs/>
          <w:sz w:val="16"/>
          <w:szCs w:val="24"/>
        </w:rPr>
      </w:pPr>
      <w:r w:rsidRPr="00C430F9">
        <w:rPr>
          <w:rFonts w:ascii="Tahoma" w:eastAsia="Times New Roman" w:hAnsi="Tahoma" w:cs="Tahoma"/>
          <w:iCs/>
          <w:sz w:val="20"/>
          <w:szCs w:val="20"/>
          <w:lang w:val="fr-FR"/>
        </w:rPr>
        <w:t xml:space="preserve">*Zamawiający wymaga zaoferowania wielkości opakowań zgodnych z aktualnym Obwieszczeniem Ministra Zdrowia </w:t>
      </w:r>
    </w:p>
    <w:p w:rsidR="00C430F9" w:rsidRPr="00C430F9" w:rsidRDefault="00C430F9" w:rsidP="00C430F9">
      <w:pPr>
        <w:rPr>
          <w:rFonts w:ascii="Tahoma" w:eastAsia="Times New Roman" w:hAnsi="Tahoma" w:cs="Tahoma"/>
          <w:iCs/>
          <w:sz w:val="16"/>
          <w:szCs w:val="24"/>
          <w:lang w:eastAsia="pl-PL"/>
        </w:rPr>
      </w:pPr>
    </w:p>
    <w:p w:rsidR="00C430F9" w:rsidRPr="00C430F9" w:rsidRDefault="00C430F9" w:rsidP="00C430F9">
      <w:pPr>
        <w:rPr>
          <w:rFonts w:ascii="Tahoma" w:eastAsia="Times New Roman" w:hAnsi="Tahoma" w:cs="Tahoma"/>
          <w:iCs/>
          <w:sz w:val="16"/>
          <w:szCs w:val="24"/>
          <w:lang w:eastAsia="pl-PL"/>
        </w:rPr>
      </w:pPr>
    </w:p>
    <w:p w:rsidR="00A4035E" w:rsidRDefault="00A4035E" w:rsidP="00A4035E">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A4035E" w:rsidRDefault="00A4035E" w:rsidP="00A4035E">
      <w:pPr>
        <w:keepNext/>
        <w:tabs>
          <w:tab w:val="left" w:pos="708"/>
        </w:tabs>
        <w:spacing w:after="0" w:line="240" w:lineRule="auto"/>
        <w:outlineLvl w:val="1"/>
        <w:rPr>
          <w:rFonts w:ascii="Tahoma" w:eastAsia="Times New Roman" w:hAnsi="Tahoma" w:cs="Tahoma"/>
          <w:color w:val="000000"/>
          <w:sz w:val="20"/>
          <w:szCs w:val="16"/>
          <w:lang w:eastAsia="pl-PL"/>
        </w:rPr>
      </w:pPr>
    </w:p>
    <w:p w:rsidR="00A4035E" w:rsidRDefault="00A4035E" w:rsidP="00A4035E">
      <w:pPr>
        <w:keepNext/>
        <w:tabs>
          <w:tab w:val="left" w:pos="708"/>
        </w:tabs>
        <w:spacing w:after="0" w:line="240" w:lineRule="auto"/>
        <w:outlineLvl w:val="1"/>
        <w:rPr>
          <w:rFonts w:ascii="Tahoma" w:eastAsia="Times New Roman" w:hAnsi="Tahoma" w:cs="Tahoma"/>
          <w:color w:val="000000"/>
          <w:sz w:val="20"/>
          <w:szCs w:val="16"/>
          <w:lang w:eastAsia="pl-PL"/>
        </w:rPr>
      </w:pPr>
    </w:p>
    <w:p w:rsidR="00A4035E" w:rsidRDefault="00A4035E" w:rsidP="00A4035E">
      <w:pPr>
        <w:keepNext/>
        <w:tabs>
          <w:tab w:val="left" w:pos="708"/>
        </w:tabs>
        <w:spacing w:after="0" w:line="240" w:lineRule="auto"/>
        <w:outlineLvl w:val="1"/>
        <w:rPr>
          <w:rFonts w:ascii="Tahoma" w:eastAsia="Times New Roman" w:hAnsi="Tahoma" w:cs="Tahoma"/>
          <w:color w:val="000000"/>
          <w:sz w:val="20"/>
          <w:szCs w:val="16"/>
          <w:lang w:eastAsia="pl-PL"/>
        </w:rPr>
      </w:pPr>
    </w:p>
    <w:p w:rsidR="00A4035E" w:rsidRPr="00C430F9" w:rsidRDefault="00A4035E" w:rsidP="00A4035E">
      <w:pPr>
        <w:keepNext/>
        <w:tabs>
          <w:tab w:val="left" w:pos="708"/>
        </w:tabs>
        <w:spacing w:after="0" w:line="240" w:lineRule="auto"/>
        <w:outlineLvl w:val="1"/>
        <w:rPr>
          <w:rFonts w:ascii="Tahoma" w:eastAsia="Arial Unicode MS" w:hAnsi="Tahoma" w:cs="Tahoma"/>
          <w:color w:val="000000"/>
          <w:sz w:val="20"/>
          <w:szCs w:val="16"/>
          <w:lang w:eastAsia="pl-PL"/>
        </w:rPr>
      </w:pPr>
      <w:r w:rsidRPr="00C430F9">
        <w:rPr>
          <w:rFonts w:ascii="Tahoma" w:eastAsia="Times New Roman" w:hAnsi="Tahoma" w:cs="Tahoma"/>
          <w:color w:val="000000"/>
          <w:sz w:val="20"/>
          <w:szCs w:val="16"/>
          <w:lang w:eastAsia="pl-PL"/>
        </w:rPr>
        <w:t>DZP/381/83A/2020</w:t>
      </w:r>
    </w:p>
    <w:p w:rsidR="00A4035E" w:rsidRPr="00C430F9" w:rsidRDefault="00A4035E" w:rsidP="00A4035E">
      <w:pPr>
        <w:spacing w:after="0" w:line="240" w:lineRule="auto"/>
        <w:rPr>
          <w:rFonts w:ascii="Tahoma" w:eastAsia="Times New Roman" w:hAnsi="Tahoma" w:cs="Tahoma"/>
          <w:b/>
          <w:sz w:val="20"/>
          <w:szCs w:val="16"/>
          <w:lang w:eastAsia="pl-PL"/>
        </w:rPr>
      </w:pPr>
      <w:r w:rsidRPr="00C430F9">
        <w:rPr>
          <w:rFonts w:ascii="Tahoma" w:eastAsia="Times New Roman" w:hAnsi="Tahoma" w:cs="Tahoma"/>
          <w:sz w:val="20"/>
          <w:szCs w:val="16"/>
          <w:lang w:eastAsia="pl-PL"/>
        </w:rPr>
        <w:t>Załącznik nr 4.</w:t>
      </w:r>
      <w:r>
        <w:rPr>
          <w:rFonts w:ascii="Tahoma" w:eastAsia="Times New Roman" w:hAnsi="Tahoma" w:cs="Tahoma"/>
          <w:sz w:val="20"/>
          <w:szCs w:val="16"/>
          <w:lang w:eastAsia="pl-PL"/>
        </w:rPr>
        <w:t>35</w:t>
      </w:r>
    </w:p>
    <w:p w:rsidR="00A4035E" w:rsidRPr="00C430F9" w:rsidRDefault="00A4035E" w:rsidP="00A4035E">
      <w:pPr>
        <w:spacing w:after="0" w:line="240" w:lineRule="auto"/>
        <w:jc w:val="center"/>
        <w:rPr>
          <w:rFonts w:ascii="Tahoma" w:hAnsi="Tahoma" w:cs="Tahoma"/>
          <w:b/>
          <w:sz w:val="20"/>
          <w:szCs w:val="20"/>
          <w:lang w:eastAsia="ar-SA"/>
        </w:rPr>
      </w:pPr>
      <w:r w:rsidRPr="00C430F9">
        <w:rPr>
          <w:rFonts w:ascii="Tahoma" w:hAnsi="Tahoma" w:cs="Tahoma"/>
          <w:b/>
          <w:sz w:val="20"/>
          <w:szCs w:val="20"/>
          <w:lang w:eastAsia="pl-PL"/>
        </w:rPr>
        <w:t>FORMULARZ   CENOWY</w:t>
      </w:r>
    </w:p>
    <w:p w:rsidR="00A4035E" w:rsidRPr="00C430F9" w:rsidRDefault="00A4035E" w:rsidP="00A4035E">
      <w:pPr>
        <w:spacing w:after="0" w:line="240" w:lineRule="auto"/>
        <w:jc w:val="center"/>
        <w:rPr>
          <w:rFonts w:ascii="Tahoma" w:hAnsi="Tahoma" w:cs="Tahoma"/>
          <w:b/>
          <w:sz w:val="20"/>
          <w:szCs w:val="20"/>
          <w:lang w:eastAsia="ar-SA"/>
        </w:rPr>
      </w:pPr>
      <w:r w:rsidRPr="00C430F9">
        <w:rPr>
          <w:rFonts w:ascii="Tahoma" w:hAnsi="Tahoma" w:cs="Tahoma"/>
          <w:b/>
          <w:sz w:val="20"/>
          <w:szCs w:val="20"/>
          <w:lang w:eastAsia="pl-PL"/>
        </w:rPr>
        <w:t>WYSZCZEGÓLNIENIE  ASORTYMENTOWE  I  ILOŚCIOWE  PRZEDMIOTU  ZAMÓWIENIA</w:t>
      </w:r>
    </w:p>
    <w:p w:rsidR="00A4035E" w:rsidRPr="00C430F9" w:rsidRDefault="00A4035E" w:rsidP="00A4035E">
      <w:pPr>
        <w:suppressAutoHyphens/>
        <w:spacing w:after="0" w:line="100" w:lineRule="atLeast"/>
        <w:jc w:val="center"/>
        <w:rPr>
          <w:rFonts w:ascii="Tahoma" w:eastAsia="Times New Roman" w:hAnsi="Tahoma" w:cs="Tahoma"/>
          <w:b/>
          <w:iCs/>
          <w:kern w:val="1"/>
          <w:sz w:val="20"/>
          <w:szCs w:val="24"/>
          <w:lang w:eastAsia="ar-SA"/>
        </w:rPr>
      </w:pPr>
      <w:r w:rsidRPr="00C430F9">
        <w:rPr>
          <w:rFonts w:ascii="Tahoma" w:eastAsia="Times New Roman" w:hAnsi="Tahoma" w:cs="Tahoma"/>
          <w:b/>
          <w:bCs/>
          <w:kern w:val="1"/>
          <w:sz w:val="20"/>
          <w:szCs w:val="20"/>
          <w:lang w:eastAsia="ar-SA"/>
        </w:rPr>
        <w:t xml:space="preserve">                                                                                                            </w:t>
      </w:r>
    </w:p>
    <w:p w:rsidR="00A4035E" w:rsidRPr="00C430F9" w:rsidRDefault="00A4035E" w:rsidP="00A4035E">
      <w:pPr>
        <w:suppressAutoHyphens/>
        <w:spacing w:after="0" w:line="100" w:lineRule="atLeast"/>
        <w:jc w:val="center"/>
        <w:rPr>
          <w:rFonts w:ascii="Tahoma" w:eastAsia="Times New Roman" w:hAnsi="Tahoma" w:cs="Tahoma"/>
          <w:b/>
          <w:bCs/>
          <w:kern w:val="1"/>
          <w:sz w:val="20"/>
          <w:szCs w:val="20"/>
          <w:lang w:eastAsia="ar-SA"/>
        </w:rPr>
      </w:pPr>
      <w:r w:rsidRPr="00C430F9">
        <w:rPr>
          <w:rFonts w:ascii="Tahoma" w:eastAsia="Times New Roman" w:hAnsi="Tahoma" w:cs="Tahoma"/>
          <w:b/>
          <w:iCs/>
          <w:kern w:val="1"/>
          <w:sz w:val="20"/>
          <w:szCs w:val="20"/>
          <w:lang w:eastAsia="ar-SA"/>
        </w:rPr>
        <w:t>Część</w:t>
      </w:r>
      <w:r>
        <w:rPr>
          <w:rFonts w:ascii="Tahoma" w:eastAsia="Times New Roman" w:hAnsi="Tahoma" w:cs="Tahoma"/>
          <w:b/>
          <w:iCs/>
          <w:kern w:val="1"/>
          <w:sz w:val="20"/>
          <w:szCs w:val="20"/>
          <w:lang w:eastAsia="ar-SA"/>
        </w:rPr>
        <w:t xml:space="preserve"> 35</w:t>
      </w:r>
      <w:r w:rsidRPr="00C430F9">
        <w:rPr>
          <w:rFonts w:ascii="Tahoma" w:eastAsia="Times New Roman" w:hAnsi="Tahoma" w:cs="Tahoma"/>
          <w:b/>
          <w:iCs/>
          <w:kern w:val="1"/>
          <w:sz w:val="20"/>
          <w:szCs w:val="20"/>
          <w:lang w:eastAsia="ar-SA"/>
        </w:rPr>
        <w:t xml:space="preserve"> -</w:t>
      </w:r>
      <w:r>
        <w:rPr>
          <w:rFonts w:ascii="Tahoma" w:eastAsia="Times New Roman" w:hAnsi="Tahoma" w:cs="Tahoma"/>
          <w:b/>
          <w:iCs/>
          <w:kern w:val="1"/>
          <w:sz w:val="20"/>
          <w:szCs w:val="20"/>
          <w:lang w:eastAsia="ar-SA"/>
        </w:rPr>
        <w:t xml:space="preserve"> </w:t>
      </w:r>
      <w:proofErr w:type="spellStart"/>
      <w:r w:rsidRPr="00A4035E">
        <w:rPr>
          <w:rFonts w:ascii="Tahoma" w:hAnsi="Tahoma" w:cs="Tahoma"/>
          <w:b/>
          <w:color w:val="000000"/>
          <w:sz w:val="20"/>
          <w:szCs w:val="20"/>
        </w:rPr>
        <w:t>Temozolamidum</w:t>
      </w:r>
      <w:proofErr w:type="spellEnd"/>
    </w:p>
    <w:tbl>
      <w:tblPr>
        <w:tblW w:w="15887"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122"/>
        <w:gridCol w:w="1344"/>
        <w:gridCol w:w="2517"/>
        <w:gridCol w:w="2175"/>
        <w:gridCol w:w="940"/>
        <w:gridCol w:w="1291"/>
        <w:gridCol w:w="1291"/>
        <w:gridCol w:w="1131"/>
        <w:gridCol w:w="1131"/>
        <w:gridCol w:w="1131"/>
      </w:tblGrid>
      <w:tr w:rsidR="00A4035E" w:rsidRPr="00C430F9" w:rsidTr="00BE088D">
        <w:trPr>
          <w:trHeight w:hRule="exact" w:val="1153"/>
        </w:trPr>
        <w:tc>
          <w:tcPr>
            <w:tcW w:w="814" w:type="dxa"/>
            <w:shd w:val="clear" w:color="auto" w:fill="auto"/>
          </w:tcPr>
          <w:p w:rsidR="00A4035E" w:rsidRPr="00C430F9" w:rsidRDefault="00A4035E" w:rsidP="00BE088D">
            <w:pPr>
              <w:suppressAutoHyphens/>
              <w:spacing w:after="0" w:line="100" w:lineRule="atLeast"/>
              <w:jc w:val="center"/>
              <w:rPr>
                <w:rFonts w:ascii="Tahoma" w:eastAsia="Times New Roman" w:hAnsi="Tahoma" w:cs="Tahoma"/>
                <w:iCs/>
                <w:kern w:val="1"/>
                <w:sz w:val="16"/>
                <w:szCs w:val="16"/>
                <w:lang w:eastAsia="ar-SA"/>
              </w:rPr>
            </w:pPr>
            <w:r w:rsidRPr="00C430F9">
              <w:rPr>
                <w:rFonts w:ascii="Tahoma" w:eastAsia="Times New Roman" w:hAnsi="Tahoma" w:cs="Tahoma"/>
                <w:iCs/>
                <w:kern w:val="1"/>
                <w:sz w:val="18"/>
                <w:szCs w:val="20"/>
                <w:lang w:eastAsia="ar-SA"/>
              </w:rPr>
              <w:t>L.p.</w:t>
            </w:r>
          </w:p>
        </w:tc>
        <w:tc>
          <w:tcPr>
            <w:tcW w:w="2122" w:type="dxa"/>
            <w:shd w:val="clear" w:color="auto" w:fill="auto"/>
          </w:tcPr>
          <w:p w:rsidR="00A4035E" w:rsidRPr="00C430F9" w:rsidRDefault="00A4035E" w:rsidP="00BE088D">
            <w:pPr>
              <w:suppressAutoHyphens/>
              <w:spacing w:after="0" w:line="100" w:lineRule="atLeast"/>
              <w:rPr>
                <w:rFonts w:ascii="Tahoma" w:eastAsia="Times New Roman" w:hAnsi="Tahoma" w:cs="Tahoma"/>
                <w:iCs/>
                <w:kern w:val="1"/>
                <w:sz w:val="16"/>
                <w:szCs w:val="16"/>
                <w:lang w:eastAsia="ar-SA"/>
              </w:rPr>
            </w:pPr>
            <w:r w:rsidRPr="00C430F9">
              <w:rPr>
                <w:rFonts w:ascii="Tahoma" w:eastAsia="Times New Roman" w:hAnsi="Tahoma" w:cs="Tahoma"/>
                <w:iCs/>
                <w:kern w:val="1"/>
                <w:sz w:val="16"/>
                <w:szCs w:val="16"/>
                <w:lang w:eastAsia="ar-SA"/>
              </w:rPr>
              <w:t>Nazwa oferowanego produktu spełniająca</w:t>
            </w:r>
            <w:r>
              <w:rPr>
                <w:rFonts w:ascii="Tahoma" w:eastAsia="Times New Roman" w:hAnsi="Tahoma" w:cs="Tahoma"/>
                <w:iCs/>
                <w:kern w:val="1"/>
                <w:sz w:val="16"/>
                <w:szCs w:val="16"/>
                <w:lang w:eastAsia="ar-SA"/>
              </w:rPr>
              <w:t xml:space="preserve"> wymogi zawarte w kolumnie 4,5,</w:t>
            </w:r>
            <w:r w:rsidRPr="00C430F9">
              <w:rPr>
                <w:rFonts w:ascii="Tahoma" w:eastAsia="Times New Roman" w:hAnsi="Tahoma" w:cs="Tahoma"/>
                <w:iCs/>
                <w:kern w:val="1"/>
                <w:sz w:val="16"/>
                <w:szCs w:val="16"/>
                <w:lang w:eastAsia="ar-SA"/>
              </w:rPr>
              <w:t xml:space="preserve"> niniejszej tabeli *</w:t>
            </w:r>
          </w:p>
        </w:tc>
        <w:tc>
          <w:tcPr>
            <w:tcW w:w="1344" w:type="dxa"/>
          </w:tcPr>
          <w:p w:rsidR="00A4035E" w:rsidRPr="00C430F9" w:rsidRDefault="00A4035E" w:rsidP="00BE088D">
            <w:r w:rsidRPr="00C430F9">
              <w:rPr>
                <w:rFonts w:ascii="Tahoma" w:hAnsi="Tahoma" w:cs="Tahoma"/>
                <w:b/>
                <w:bCs/>
                <w:sz w:val="20"/>
                <w:szCs w:val="20"/>
              </w:rPr>
              <w:t>Kod EAN</w:t>
            </w:r>
          </w:p>
        </w:tc>
        <w:tc>
          <w:tcPr>
            <w:tcW w:w="2517" w:type="dxa"/>
            <w:shd w:val="clear" w:color="auto" w:fill="auto"/>
          </w:tcPr>
          <w:p w:rsidR="00A4035E" w:rsidRPr="00C430F9" w:rsidRDefault="00A4035E"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16"/>
                <w:lang w:eastAsia="ar-SA"/>
              </w:rPr>
              <w:t>Nazwa międzynarodowa</w:t>
            </w:r>
          </w:p>
        </w:tc>
        <w:tc>
          <w:tcPr>
            <w:tcW w:w="2175" w:type="dxa"/>
            <w:shd w:val="clear" w:color="auto" w:fill="auto"/>
          </w:tcPr>
          <w:p w:rsidR="00A4035E" w:rsidRPr="00C430F9" w:rsidRDefault="00A4035E"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20"/>
                <w:lang w:eastAsia="ar-SA"/>
              </w:rPr>
              <w:t xml:space="preserve">Postać farmaceutyczna </w:t>
            </w:r>
          </w:p>
        </w:tc>
        <w:tc>
          <w:tcPr>
            <w:tcW w:w="940" w:type="dxa"/>
            <w:shd w:val="clear" w:color="auto" w:fill="auto"/>
          </w:tcPr>
          <w:p w:rsidR="00A4035E" w:rsidRPr="00C430F9" w:rsidRDefault="00A4035E"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20"/>
                <w:lang w:eastAsia="ar-SA"/>
              </w:rPr>
              <w:t>J.m.</w:t>
            </w:r>
          </w:p>
        </w:tc>
        <w:tc>
          <w:tcPr>
            <w:tcW w:w="1291" w:type="dxa"/>
            <w:shd w:val="clear" w:color="auto" w:fill="auto"/>
          </w:tcPr>
          <w:p w:rsidR="00A4035E" w:rsidRPr="00C430F9" w:rsidRDefault="00A4035E" w:rsidP="00BE088D">
            <w:pPr>
              <w:suppressAutoHyphens/>
              <w:spacing w:after="0" w:line="100" w:lineRule="atLeast"/>
              <w:jc w:val="center"/>
              <w:rPr>
                <w:rFonts w:ascii="Tahoma" w:eastAsia="Times New Roman" w:hAnsi="Tahoma" w:cs="Tahoma"/>
                <w:iCs/>
                <w:kern w:val="1"/>
                <w:sz w:val="16"/>
                <w:szCs w:val="16"/>
                <w:lang w:eastAsia="ar-SA"/>
              </w:rPr>
            </w:pPr>
            <w:r w:rsidRPr="00C430F9">
              <w:rPr>
                <w:rFonts w:ascii="Tahoma" w:eastAsia="Times New Roman" w:hAnsi="Tahoma" w:cs="Tahoma"/>
                <w:iCs/>
                <w:kern w:val="1"/>
                <w:sz w:val="16"/>
                <w:szCs w:val="20"/>
                <w:lang w:eastAsia="ar-SA"/>
              </w:rPr>
              <w:t xml:space="preserve">Wymagana ilość </w:t>
            </w:r>
          </w:p>
        </w:tc>
        <w:tc>
          <w:tcPr>
            <w:tcW w:w="1291" w:type="dxa"/>
          </w:tcPr>
          <w:p w:rsidR="00A4035E" w:rsidRPr="00C430F9" w:rsidRDefault="00A4035E"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 xml:space="preserve">Cena </w:t>
            </w:r>
            <w:proofErr w:type="spellStart"/>
            <w:r w:rsidRPr="00C430F9">
              <w:rPr>
                <w:rFonts w:ascii="Tahoma" w:eastAsia="SimSun" w:hAnsi="Tahoma" w:cs="Tahoma"/>
                <w:iCs/>
                <w:kern w:val="1"/>
                <w:sz w:val="16"/>
                <w:szCs w:val="16"/>
                <w:lang w:eastAsia="ar-SA"/>
              </w:rPr>
              <w:t>jednost</w:t>
            </w:r>
            <w:proofErr w:type="spellEnd"/>
            <w:r w:rsidRPr="00C430F9">
              <w:rPr>
                <w:rFonts w:ascii="Tahoma" w:eastAsia="SimSun" w:hAnsi="Tahoma" w:cs="Tahoma"/>
                <w:iCs/>
                <w:kern w:val="1"/>
                <w:sz w:val="16"/>
                <w:szCs w:val="16"/>
                <w:lang w:eastAsia="ar-SA"/>
              </w:rPr>
              <w:t>.</w:t>
            </w:r>
          </w:p>
          <w:p w:rsidR="00A4035E" w:rsidRPr="00C430F9" w:rsidRDefault="00A4035E"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 xml:space="preserve">netto (za miligram ) </w:t>
            </w:r>
          </w:p>
        </w:tc>
        <w:tc>
          <w:tcPr>
            <w:tcW w:w="1131" w:type="dxa"/>
          </w:tcPr>
          <w:p w:rsidR="00A4035E" w:rsidRPr="00C430F9" w:rsidRDefault="00A4035E"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Wartość netto</w:t>
            </w:r>
          </w:p>
          <w:p w:rsidR="00A4035E" w:rsidRPr="00C430F9" w:rsidRDefault="00C34E88" w:rsidP="00BE088D">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7x8</w:t>
            </w:r>
          </w:p>
        </w:tc>
        <w:tc>
          <w:tcPr>
            <w:tcW w:w="1131" w:type="dxa"/>
          </w:tcPr>
          <w:p w:rsidR="00A4035E" w:rsidRPr="00C430F9" w:rsidRDefault="00A4035E"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Podatek VAT</w:t>
            </w:r>
          </w:p>
          <w:p w:rsidR="00A4035E" w:rsidRPr="00C430F9" w:rsidRDefault="00A4035E"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w:t>
            </w:r>
          </w:p>
        </w:tc>
        <w:tc>
          <w:tcPr>
            <w:tcW w:w="1131" w:type="dxa"/>
          </w:tcPr>
          <w:p w:rsidR="00A4035E" w:rsidRPr="00C430F9" w:rsidRDefault="00A4035E" w:rsidP="00BE088D">
            <w:pPr>
              <w:suppressAutoHyphens/>
              <w:spacing w:after="0"/>
              <w:jc w:val="center"/>
              <w:rPr>
                <w:rFonts w:ascii="Tahoma" w:eastAsia="SimSun" w:hAnsi="Tahoma" w:cs="Tahoma"/>
                <w:iCs/>
                <w:kern w:val="1"/>
                <w:sz w:val="16"/>
                <w:szCs w:val="20"/>
                <w:lang w:eastAsia="ar-SA"/>
              </w:rPr>
            </w:pPr>
            <w:r w:rsidRPr="00C430F9">
              <w:rPr>
                <w:rFonts w:ascii="Tahoma" w:eastAsia="SimSun" w:hAnsi="Tahoma" w:cs="Tahoma"/>
                <w:iCs/>
                <w:kern w:val="1"/>
                <w:sz w:val="16"/>
                <w:szCs w:val="20"/>
                <w:lang w:eastAsia="ar-SA"/>
              </w:rPr>
              <w:t>Wartość brutto</w:t>
            </w:r>
          </w:p>
        </w:tc>
      </w:tr>
      <w:tr w:rsidR="00A4035E" w:rsidRPr="00C430F9" w:rsidTr="00BE088D">
        <w:trPr>
          <w:trHeight w:hRule="exact" w:val="369"/>
        </w:trPr>
        <w:tc>
          <w:tcPr>
            <w:tcW w:w="814" w:type="dxa"/>
            <w:shd w:val="clear" w:color="auto" w:fill="auto"/>
          </w:tcPr>
          <w:p w:rsidR="00A4035E" w:rsidRPr="00C430F9" w:rsidRDefault="00A4035E"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1</w:t>
            </w:r>
          </w:p>
        </w:tc>
        <w:tc>
          <w:tcPr>
            <w:tcW w:w="2122" w:type="dxa"/>
            <w:shd w:val="clear" w:color="auto" w:fill="auto"/>
          </w:tcPr>
          <w:p w:rsidR="00A4035E" w:rsidRPr="00C430F9" w:rsidRDefault="00A4035E"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2</w:t>
            </w:r>
          </w:p>
        </w:tc>
        <w:tc>
          <w:tcPr>
            <w:tcW w:w="1344" w:type="dxa"/>
          </w:tcPr>
          <w:p w:rsidR="00A4035E" w:rsidRPr="00C430F9" w:rsidRDefault="00A4035E"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3</w:t>
            </w:r>
          </w:p>
        </w:tc>
        <w:tc>
          <w:tcPr>
            <w:tcW w:w="2517" w:type="dxa"/>
            <w:shd w:val="clear" w:color="auto" w:fill="auto"/>
          </w:tcPr>
          <w:p w:rsidR="00A4035E" w:rsidRPr="00C430F9" w:rsidRDefault="00A4035E"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4</w:t>
            </w:r>
          </w:p>
        </w:tc>
        <w:tc>
          <w:tcPr>
            <w:tcW w:w="2175" w:type="dxa"/>
            <w:shd w:val="clear" w:color="auto" w:fill="auto"/>
          </w:tcPr>
          <w:p w:rsidR="00A4035E" w:rsidRPr="00C430F9" w:rsidRDefault="00A4035E"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5</w:t>
            </w:r>
          </w:p>
        </w:tc>
        <w:tc>
          <w:tcPr>
            <w:tcW w:w="940" w:type="dxa"/>
            <w:shd w:val="clear" w:color="auto" w:fill="auto"/>
          </w:tcPr>
          <w:p w:rsidR="00A4035E" w:rsidRPr="00C430F9" w:rsidRDefault="00A4035E"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6</w:t>
            </w:r>
          </w:p>
        </w:tc>
        <w:tc>
          <w:tcPr>
            <w:tcW w:w="1291" w:type="dxa"/>
            <w:shd w:val="clear" w:color="auto" w:fill="auto"/>
          </w:tcPr>
          <w:p w:rsidR="00A4035E" w:rsidRPr="00C430F9" w:rsidRDefault="00A4035E"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7</w:t>
            </w:r>
          </w:p>
        </w:tc>
        <w:tc>
          <w:tcPr>
            <w:tcW w:w="1291" w:type="dxa"/>
          </w:tcPr>
          <w:p w:rsidR="00A4035E" w:rsidRPr="00C430F9" w:rsidRDefault="00A4035E"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8</w:t>
            </w:r>
          </w:p>
        </w:tc>
        <w:tc>
          <w:tcPr>
            <w:tcW w:w="1131" w:type="dxa"/>
          </w:tcPr>
          <w:p w:rsidR="00A4035E" w:rsidRPr="00C430F9" w:rsidRDefault="00A4035E"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131" w:type="dxa"/>
          </w:tcPr>
          <w:p w:rsidR="00A4035E" w:rsidRPr="00C430F9" w:rsidRDefault="00A4035E"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131" w:type="dxa"/>
          </w:tcPr>
          <w:p w:rsidR="00A4035E" w:rsidRPr="00C430F9" w:rsidRDefault="00A4035E"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r>
      <w:tr w:rsidR="00A4035E" w:rsidRPr="00C430F9" w:rsidTr="00BE088D">
        <w:trPr>
          <w:trHeight w:hRule="exact" w:val="1156"/>
        </w:trPr>
        <w:tc>
          <w:tcPr>
            <w:tcW w:w="814" w:type="dxa"/>
            <w:shd w:val="clear" w:color="auto" w:fill="auto"/>
          </w:tcPr>
          <w:p w:rsidR="00A4035E" w:rsidRPr="00C430F9" w:rsidRDefault="00A4035E" w:rsidP="00BE088D">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C430F9">
              <w:rPr>
                <w:rFonts w:ascii="Tahoma" w:eastAsia="Times New Roman" w:hAnsi="Tahoma" w:cs="Tahoma"/>
                <w:b/>
                <w:bCs/>
                <w:iCs/>
                <w:kern w:val="1"/>
                <w:sz w:val="20"/>
                <w:szCs w:val="20"/>
                <w:lang w:val="de-DE" w:eastAsia="ar-SA"/>
              </w:rPr>
              <w:t>1</w:t>
            </w:r>
          </w:p>
        </w:tc>
        <w:tc>
          <w:tcPr>
            <w:tcW w:w="2122" w:type="dxa"/>
            <w:shd w:val="clear" w:color="auto" w:fill="auto"/>
            <w:vAlign w:val="center"/>
          </w:tcPr>
          <w:p w:rsidR="00A4035E" w:rsidRPr="00C430F9" w:rsidRDefault="00A4035E" w:rsidP="00BE088D">
            <w:pPr>
              <w:suppressAutoHyphens/>
              <w:snapToGrid w:val="0"/>
              <w:jc w:val="center"/>
              <w:rPr>
                <w:rFonts w:ascii="Tahoma" w:eastAsia="SimSun" w:hAnsi="Tahoma" w:cs="Tahoma"/>
                <w:bCs/>
                <w:iCs/>
                <w:kern w:val="1"/>
                <w:sz w:val="20"/>
                <w:szCs w:val="20"/>
                <w:lang w:eastAsia="ar-SA"/>
              </w:rPr>
            </w:pPr>
          </w:p>
        </w:tc>
        <w:tc>
          <w:tcPr>
            <w:tcW w:w="1344" w:type="dxa"/>
          </w:tcPr>
          <w:p w:rsidR="00A4035E" w:rsidRPr="00C430F9" w:rsidRDefault="00A4035E" w:rsidP="00BE088D"/>
        </w:tc>
        <w:tc>
          <w:tcPr>
            <w:tcW w:w="2517" w:type="dxa"/>
            <w:shd w:val="clear" w:color="auto" w:fill="auto"/>
            <w:vAlign w:val="center"/>
          </w:tcPr>
          <w:p w:rsidR="00A4035E" w:rsidRPr="00A4035E" w:rsidRDefault="00A4035E" w:rsidP="00BE088D">
            <w:pPr>
              <w:jc w:val="center"/>
              <w:rPr>
                <w:rFonts w:ascii="Tahoma" w:hAnsi="Tahoma" w:cs="Tahoma"/>
                <w:b/>
                <w:color w:val="000000"/>
                <w:sz w:val="20"/>
                <w:szCs w:val="20"/>
              </w:rPr>
            </w:pPr>
            <w:proofErr w:type="spellStart"/>
            <w:r w:rsidRPr="00A4035E">
              <w:rPr>
                <w:rFonts w:ascii="Tahoma" w:hAnsi="Tahoma" w:cs="Tahoma"/>
                <w:b/>
                <w:color w:val="000000"/>
                <w:sz w:val="20"/>
                <w:szCs w:val="20"/>
              </w:rPr>
              <w:t>Temozolamidum</w:t>
            </w:r>
            <w:proofErr w:type="spellEnd"/>
          </w:p>
        </w:tc>
        <w:tc>
          <w:tcPr>
            <w:tcW w:w="2175" w:type="dxa"/>
            <w:shd w:val="clear" w:color="auto" w:fill="auto"/>
            <w:vAlign w:val="center"/>
          </w:tcPr>
          <w:p w:rsidR="00A4035E" w:rsidRPr="00A4035E" w:rsidRDefault="00A4035E" w:rsidP="00BE088D">
            <w:pPr>
              <w:jc w:val="center"/>
              <w:rPr>
                <w:rFonts w:ascii="Tahoma" w:hAnsi="Tahoma" w:cs="Tahoma"/>
                <w:color w:val="000000"/>
                <w:sz w:val="20"/>
                <w:szCs w:val="20"/>
              </w:rPr>
            </w:pPr>
            <w:r w:rsidRPr="00A4035E">
              <w:rPr>
                <w:rFonts w:ascii="Tahoma" w:hAnsi="Tahoma" w:cs="Tahoma"/>
                <w:color w:val="000000"/>
                <w:sz w:val="20"/>
                <w:szCs w:val="20"/>
              </w:rPr>
              <w:t>doustna</w:t>
            </w:r>
          </w:p>
        </w:tc>
        <w:tc>
          <w:tcPr>
            <w:tcW w:w="940" w:type="dxa"/>
            <w:shd w:val="clear" w:color="auto" w:fill="auto"/>
            <w:vAlign w:val="center"/>
          </w:tcPr>
          <w:p w:rsidR="00A4035E" w:rsidRPr="00A4035E" w:rsidRDefault="00A4035E" w:rsidP="00BE088D">
            <w:pPr>
              <w:jc w:val="center"/>
              <w:rPr>
                <w:rFonts w:ascii="Tahoma" w:hAnsi="Tahoma" w:cs="Tahoma"/>
                <w:sz w:val="20"/>
                <w:szCs w:val="20"/>
              </w:rPr>
            </w:pPr>
            <w:r w:rsidRPr="00A4035E">
              <w:rPr>
                <w:rFonts w:ascii="Tahoma" w:hAnsi="Tahoma" w:cs="Tahoma"/>
                <w:sz w:val="20"/>
                <w:szCs w:val="20"/>
              </w:rPr>
              <w:t>mg</w:t>
            </w:r>
          </w:p>
        </w:tc>
        <w:tc>
          <w:tcPr>
            <w:tcW w:w="1291" w:type="dxa"/>
            <w:shd w:val="clear" w:color="auto" w:fill="auto"/>
            <w:vAlign w:val="center"/>
          </w:tcPr>
          <w:p w:rsidR="00A4035E" w:rsidRPr="00A4035E" w:rsidRDefault="00A4035E" w:rsidP="00BE088D">
            <w:pPr>
              <w:snapToGrid w:val="0"/>
              <w:jc w:val="center"/>
              <w:rPr>
                <w:rFonts w:ascii="Tahoma" w:hAnsi="Tahoma" w:cs="Tahoma"/>
                <w:sz w:val="20"/>
                <w:szCs w:val="20"/>
                <w:lang w:val="de-DE"/>
              </w:rPr>
            </w:pPr>
            <w:r w:rsidRPr="00A4035E">
              <w:rPr>
                <w:rFonts w:ascii="Tahoma" w:hAnsi="Tahoma" w:cs="Tahoma"/>
                <w:sz w:val="20"/>
                <w:szCs w:val="20"/>
              </w:rPr>
              <w:t>1000000</w:t>
            </w:r>
          </w:p>
        </w:tc>
        <w:tc>
          <w:tcPr>
            <w:tcW w:w="1291" w:type="dxa"/>
            <w:vAlign w:val="center"/>
          </w:tcPr>
          <w:p w:rsidR="00A4035E" w:rsidRDefault="00A4035E" w:rsidP="00BE088D">
            <w:pPr>
              <w:snapToGrid w:val="0"/>
              <w:jc w:val="center"/>
              <w:rPr>
                <w:rFonts w:ascii="Tahoma" w:hAnsi="Tahoma" w:cs="Tahoma"/>
                <w:sz w:val="16"/>
                <w:szCs w:val="16"/>
                <w:lang w:val="de-DE"/>
              </w:rPr>
            </w:pPr>
          </w:p>
        </w:tc>
        <w:tc>
          <w:tcPr>
            <w:tcW w:w="1131" w:type="dxa"/>
          </w:tcPr>
          <w:p w:rsidR="00A4035E" w:rsidRPr="00C430F9" w:rsidRDefault="00A4035E"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A4035E" w:rsidRPr="00C430F9" w:rsidRDefault="00A4035E"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A4035E" w:rsidRPr="00C430F9" w:rsidRDefault="00A4035E"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A4035E" w:rsidRPr="00C430F9" w:rsidRDefault="00A4035E" w:rsidP="00A4035E">
      <w:pPr>
        <w:suppressAutoHyphens/>
        <w:spacing w:after="0" w:line="100" w:lineRule="atLeast"/>
        <w:jc w:val="center"/>
        <w:rPr>
          <w:rFonts w:ascii="Tahoma" w:eastAsia="Calibri" w:hAnsi="Tahoma" w:cs="Tahoma"/>
          <w:b/>
          <w:bCs/>
          <w:color w:val="000000"/>
          <w:kern w:val="1"/>
          <w:sz w:val="20"/>
          <w:szCs w:val="20"/>
          <w:lang w:eastAsia="ar-SA"/>
        </w:rPr>
      </w:pPr>
    </w:p>
    <w:p w:rsidR="00A4035E" w:rsidRPr="00C430F9" w:rsidRDefault="00A4035E" w:rsidP="00A4035E">
      <w:pPr>
        <w:spacing w:after="0" w:line="100" w:lineRule="atLeast"/>
        <w:ind w:left="-75"/>
        <w:rPr>
          <w:rFonts w:ascii="Tahoma" w:eastAsia="Times New Roman" w:hAnsi="Tahoma" w:cs="Tahoma"/>
          <w:iCs/>
          <w:sz w:val="20"/>
          <w:szCs w:val="20"/>
          <w:lang w:val="fr-FR"/>
        </w:rPr>
      </w:pPr>
      <w:r w:rsidRPr="00C430F9">
        <w:rPr>
          <w:rFonts w:ascii="Tahoma" w:hAnsi="Tahoma" w:cs="Tahoma"/>
          <w:sz w:val="20"/>
        </w:rPr>
        <w:t>*Wielkość opakowań wskazywana będzie  każdorazowo w zamówieniu częściowym.</w:t>
      </w:r>
    </w:p>
    <w:p w:rsidR="00A4035E" w:rsidRPr="00C430F9" w:rsidRDefault="00A4035E" w:rsidP="00A4035E">
      <w:pPr>
        <w:spacing w:after="0" w:line="100" w:lineRule="atLeast"/>
        <w:ind w:left="-75"/>
        <w:rPr>
          <w:rFonts w:ascii="Tahoma" w:eastAsia="Times New Roman" w:hAnsi="Tahoma" w:cs="Tahoma"/>
          <w:bCs/>
          <w:sz w:val="16"/>
          <w:szCs w:val="24"/>
        </w:rPr>
      </w:pPr>
      <w:r w:rsidRPr="00C430F9">
        <w:rPr>
          <w:rFonts w:ascii="Tahoma" w:eastAsia="Times New Roman" w:hAnsi="Tahoma" w:cs="Tahoma"/>
          <w:iCs/>
          <w:sz w:val="20"/>
          <w:szCs w:val="20"/>
          <w:lang w:val="fr-FR"/>
        </w:rPr>
        <w:t xml:space="preserve">*Zamawiający wymaga zaoferowania wielkości opakowań zgodnych z aktualnym Obwieszczeniem Ministra Zdrowia </w:t>
      </w:r>
    </w:p>
    <w:p w:rsidR="00A4035E" w:rsidRPr="00C430F9" w:rsidRDefault="00A4035E" w:rsidP="00A4035E">
      <w:pPr>
        <w:rPr>
          <w:rFonts w:ascii="Tahoma" w:eastAsia="Times New Roman" w:hAnsi="Tahoma" w:cs="Tahoma"/>
          <w:iCs/>
          <w:sz w:val="16"/>
          <w:szCs w:val="24"/>
          <w:lang w:eastAsia="pl-PL"/>
        </w:rPr>
      </w:pPr>
    </w:p>
    <w:p w:rsidR="00A4035E" w:rsidRPr="00C430F9" w:rsidRDefault="00A4035E" w:rsidP="00A4035E">
      <w:pPr>
        <w:rPr>
          <w:rFonts w:ascii="Tahoma" w:eastAsia="Times New Roman" w:hAnsi="Tahoma" w:cs="Tahoma"/>
          <w:iCs/>
          <w:sz w:val="16"/>
          <w:szCs w:val="24"/>
          <w:lang w:eastAsia="pl-PL"/>
        </w:rPr>
      </w:pPr>
    </w:p>
    <w:p w:rsidR="00A4035E" w:rsidRPr="00C430F9" w:rsidRDefault="00A4035E" w:rsidP="00A4035E">
      <w:pPr>
        <w:rPr>
          <w:rFonts w:ascii="Tahoma" w:eastAsia="Times New Roman" w:hAnsi="Tahoma" w:cs="Tahoma"/>
          <w:iCs/>
          <w:sz w:val="16"/>
          <w:szCs w:val="24"/>
          <w:lang w:eastAsia="pl-PL"/>
        </w:rPr>
      </w:pPr>
    </w:p>
    <w:p w:rsidR="000A3ACA" w:rsidRDefault="000A3ACA" w:rsidP="000A3ACA">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0A3ACA" w:rsidRDefault="000A3ACA" w:rsidP="000A3ACA">
      <w:pPr>
        <w:keepNext/>
        <w:tabs>
          <w:tab w:val="left" w:pos="708"/>
        </w:tabs>
        <w:spacing w:after="0" w:line="240" w:lineRule="auto"/>
        <w:outlineLvl w:val="1"/>
        <w:rPr>
          <w:rFonts w:ascii="Tahoma" w:eastAsia="Times New Roman" w:hAnsi="Tahoma" w:cs="Tahoma"/>
          <w:color w:val="000000"/>
          <w:sz w:val="20"/>
          <w:szCs w:val="16"/>
          <w:lang w:eastAsia="pl-PL"/>
        </w:rPr>
      </w:pPr>
    </w:p>
    <w:p w:rsidR="000A3ACA" w:rsidRPr="00C430F9" w:rsidRDefault="000A3ACA" w:rsidP="000A3ACA">
      <w:pPr>
        <w:keepNext/>
        <w:tabs>
          <w:tab w:val="left" w:pos="708"/>
        </w:tabs>
        <w:spacing w:after="0" w:line="240" w:lineRule="auto"/>
        <w:outlineLvl w:val="1"/>
        <w:rPr>
          <w:rFonts w:ascii="Tahoma" w:eastAsia="Arial Unicode MS" w:hAnsi="Tahoma" w:cs="Tahoma"/>
          <w:color w:val="000000"/>
          <w:sz w:val="20"/>
          <w:szCs w:val="16"/>
          <w:lang w:eastAsia="pl-PL"/>
        </w:rPr>
      </w:pPr>
      <w:r w:rsidRPr="00C430F9">
        <w:rPr>
          <w:rFonts w:ascii="Tahoma" w:eastAsia="Times New Roman" w:hAnsi="Tahoma" w:cs="Tahoma"/>
          <w:color w:val="000000"/>
          <w:sz w:val="20"/>
          <w:szCs w:val="16"/>
          <w:lang w:eastAsia="pl-PL"/>
        </w:rPr>
        <w:t>DZP/381/83A/2020</w:t>
      </w:r>
    </w:p>
    <w:p w:rsidR="000A3ACA" w:rsidRPr="00C430F9" w:rsidRDefault="000A3ACA" w:rsidP="000A3ACA">
      <w:pPr>
        <w:spacing w:after="0" w:line="240" w:lineRule="auto"/>
        <w:rPr>
          <w:rFonts w:ascii="Tahoma" w:eastAsia="Times New Roman" w:hAnsi="Tahoma" w:cs="Tahoma"/>
          <w:b/>
          <w:sz w:val="20"/>
          <w:szCs w:val="16"/>
          <w:lang w:eastAsia="pl-PL"/>
        </w:rPr>
      </w:pPr>
      <w:r w:rsidRPr="00C430F9">
        <w:rPr>
          <w:rFonts w:ascii="Tahoma" w:eastAsia="Times New Roman" w:hAnsi="Tahoma" w:cs="Tahoma"/>
          <w:sz w:val="20"/>
          <w:szCs w:val="16"/>
          <w:lang w:eastAsia="pl-PL"/>
        </w:rPr>
        <w:t>Załącznik nr 4.</w:t>
      </w:r>
      <w:r>
        <w:rPr>
          <w:rFonts w:ascii="Tahoma" w:eastAsia="Times New Roman" w:hAnsi="Tahoma" w:cs="Tahoma"/>
          <w:sz w:val="20"/>
          <w:szCs w:val="16"/>
          <w:lang w:eastAsia="pl-PL"/>
        </w:rPr>
        <w:t>36</w:t>
      </w:r>
    </w:p>
    <w:p w:rsidR="000A3ACA" w:rsidRPr="00C430F9" w:rsidRDefault="000A3ACA" w:rsidP="000A3ACA">
      <w:pPr>
        <w:spacing w:after="0" w:line="240" w:lineRule="auto"/>
        <w:jc w:val="center"/>
        <w:rPr>
          <w:rFonts w:ascii="Tahoma" w:hAnsi="Tahoma" w:cs="Tahoma"/>
          <w:b/>
          <w:sz w:val="20"/>
          <w:szCs w:val="20"/>
          <w:lang w:eastAsia="ar-SA"/>
        </w:rPr>
      </w:pPr>
      <w:r w:rsidRPr="00C430F9">
        <w:rPr>
          <w:rFonts w:ascii="Tahoma" w:hAnsi="Tahoma" w:cs="Tahoma"/>
          <w:b/>
          <w:sz w:val="20"/>
          <w:szCs w:val="20"/>
          <w:lang w:eastAsia="pl-PL"/>
        </w:rPr>
        <w:t>FORMULARZ   CENOWY</w:t>
      </w:r>
    </w:p>
    <w:p w:rsidR="000A3ACA" w:rsidRPr="00C430F9" w:rsidRDefault="000A3ACA" w:rsidP="000A3ACA">
      <w:pPr>
        <w:spacing w:after="0" w:line="240" w:lineRule="auto"/>
        <w:jc w:val="center"/>
        <w:rPr>
          <w:rFonts w:ascii="Tahoma" w:hAnsi="Tahoma" w:cs="Tahoma"/>
          <w:b/>
          <w:sz w:val="20"/>
          <w:szCs w:val="20"/>
          <w:lang w:eastAsia="ar-SA"/>
        </w:rPr>
      </w:pPr>
      <w:r w:rsidRPr="00C430F9">
        <w:rPr>
          <w:rFonts w:ascii="Tahoma" w:hAnsi="Tahoma" w:cs="Tahoma"/>
          <w:b/>
          <w:sz w:val="20"/>
          <w:szCs w:val="20"/>
          <w:lang w:eastAsia="pl-PL"/>
        </w:rPr>
        <w:t>WYSZCZEGÓLNIENIE  ASORTYMENTOWE  I  ILOŚCIOWE  PRZEDMIOTU  ZAMÓWIENIA</w:t>
      </w:r>
    </w:p>
    <w:p w:rsidR="000A3ACA" w:rsidRPr="00C430F9" w:rsidRDefault="000A3ACA" w:rsidP="000A3ACA">
      <w:pPr>
        <w:suppressAutoHyphens/>
        <w:spacing w:after="0" w:line="100" w:lineRule="atLeast"/>
        <w:jc w:val="center"/>
        <w:rPr>
          <w:rFonts w:ascii="Tahoma" w:eastAsia="Times New Roman" w:hAnsi="Tahoma" w:cs="Tahoma"/>
          <w:b/>
          <w:iCs/>
          <w:kern w:val="1"/>
          <w:sz w:val="20"/>
          <w:szCs w:val="24"/>
          <w:lang w:eastAsia="ar-SA"/>
        </w:rPr>
      </w:pPr>
      <w:r w:rsidRPr="00C430F9">
        <w:rPr>
          <w:rFonts w:ascii="Tahoma" w:eastAsia="Times New Roman" w:hAnsi="Tahoma" w:cs="Tahoma"/>
          <w:b/>
          <w:bCs/>
          <w:kern w:val="1"/>
          <w:sz w:val="20"/>
          <w:szCs w:val="20"/>
          <w:lang w:eastAsia="ar-SA"/>
        </w:rPr>
        <w:t xml:space="preserve">                                                                                                            </w:t>
      </w:r>
    </w:p>
    <w:p w:rsidR="000A3ACA" w:rsidRPr="00C430F9" w:rsidRDefault="000A3ACA" w:rsidP="000A3ACA">
      <w:pPr>
        <w:suppressAutoHyphens/>
        <w:spacing w:after="0" w:line="100" w:lineRule="atLeast"/>
        <w:jc w:val="center"/>
        <w:rPr>
          <w:rFonts w:ascii="Tahoma" w:eastAsia="Times New Roman" w:hAnsi="Tahoma" w:cs="Tahoma"/>
          <w:b/>
          <w:bCs/>
          <w:kern w:val="1"/>
          <w:sz w:val="20"/>
          <w:szCs w:val="20"/>
          <w:lang w:eastAsia="ar-SA"/>
        </w:rPr>
      </w:pPr>
      <w:r w:rsidRPr="00C430F9">
        <w:rPr>
          <w:rFonts w:ascii="Tahoma" w:eastAsia="Times New Roman" w:hAnsi="Tahoma" w:cs="Tahoma"/>
          <w:b/>
          <w:iCs/>
          <w:kern w:val="1"/>
          <w:sz w:val="20"/>
          <w:szCs w:val="20"/>
          <w:lang w:eastAsia="ar-SA"/>
        </w:rPr>
        <w:t>Część</w:t>
      </w:r>
      <w:r>
        <w:rPr>
          <w:rFonts w:ascii="Tahoma" w:eastAsia="Times New Roman" w:hAnsi="Tahoma" w:cs="Tahoma"/>
          <w:b/>
          <w:iCs/>
          <w:kern w:val="1"/>
          <w:sz w:val="20"/>
          <w:szCs w:val="20"/>
          <w:lang w:eastAsia="ar-SA"/>
        </w:rPr>
        <w:t xml:space="preserve"> 36</w:t>
      </w:r>
      <w:r w:rsidRPr="00C430F9">
        <w:rPr>
          <w:rFonts w:ascii="Tahoma" w:eastAsia="Times New Roman" w:hAnsi="Tahoma" w:cs="Tahoma"/>
          <w:b/>
          <w:iCs/>
          <w:kern w:val="1"/>
          <w:sz w:val="20"/>
          <w:szCs w:val="20"/>
          <w:lang w:eastAsia="ar-SA"/>
        </w:rPr>
        <w:t xml:space="preserve"> -</w:t>
      </w:r>
      <w:r>
        <w:rPr>
          <w:rFonts w:ascii="Tahoma" w:eastAsia="Times New Roman" w:hAnsi="Tahoma" w:cs="Tahoma"/>
          <w:b/>
          <w:iCs/>
          <w:kern w:val="1"/>
          <w:sz w:val="20"/>
          <w:szCs w:val="20"/>
          <w:lang w:eastAsia="ar-SA"/>
        </w:rPr>
        <w:t xml:space="preserve"> </w:t>
      </w:r>
      <w:proofErr w:type="spellStart"/>
      <w:r w:rsidRPr="000A3ACA">
        <w:rPr>
          <w:rFonts w:ascii="Tahoma" w:eastAsia="Times New Roman" w:hAnsi="Tahoma" w:cs="Tahoma"/>
          <w:b/>
          <w:iCs/>
          <w:kern w:val="1"/>
          <w:sz w:val="20"/>
          <w:szCs w:val="20"/>
          <w:lang w:eastAsia="ar-SA"/>
        </w:rPr>
        <w:t>Gemcytabina</w:t>
      </w:r>
      <w:proofErr w:type="spellEnd"/>
    </w:p>
    <w:tbl>
      <w:tblPr>
        <w:tblW w:w="15887"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122"/>
        <w:gridCol w:w="1344"/>
        <w:gridCol w:w="2517"/>
        <w:gridCol w:w="2175"/>
        <w:gridCol w:w="940"/>
        <w:gridCol w:w="1291"/>
        <w:gridCol w:w="1291"/>
        <w:gridCol w:w="1131"/>
        <w:gridCol w:w="1131"/>
        <w:gridCol w:w="1131"/>
      </w:tblGrid>
      <w:tr w:rsidR="000A3ACA" w:rsidRPr="00C430F9" w:rsidTr="00BE088D">
        <w:trPr>
          <w:trHeight w:hRule="exact" w:val="1153"/>
        </w:trPr>
        <w:tc>
          <w:tcPr>
            <w:tcW w:w="814" w:type="dxa"/>
            <w:shd w:val="clear" w:color="auto" w:fill="auto"/>
          </w:tcPr>
          <w:p w:rsidR="000A3ACA" w:rsidRPr="00C430F9" w:rsidRDefault="000A3ACA" w:rsidP="00BE088D">
            <w:pPr>
              <w:suppressAutoHyphens/>
              <w:spacing w:after="0" w:line="100" w:lineRule="atLeast"/>
              <w:jc w:val="center"/>
              <w:rPr>
                <w:rFonts w:ascii="Tahoma" w:eastAsia="Times New Roman" w:hAnsi="Tahoma" w:cs="Tahoma"/>
                <w:iCs/>
                <w:kern w:val="1"/>
                <w:sz w:val="16"/>
                <w:szCs w:val="16"/>
                <w:lang w:eastAsia="ar-SA"/>
              </w:rPr>
            </w:pPr>
            <w:r w:rsidRPr="00C430F9">
              <w:rPr>
                <w:rFonts w:ascii="Tahoma" w:eastAsia="Times New Roman" w:hAnsi="Tahoma" w:cs="Tahoma"/>
                <w:iCs/>
                <w:kern w:val="1"/>
                <w:sz w:val="18"/>
                <w:szCs w:val="20"/>
                <w:lang w:eastAsia="ar-SA"/>
              </w:rPr>
              <w:t>L.p.</w:t>
            </w:r>
          </w:p>
        </w:tc>
        <w:tc>
          <w:tcPr>
            <w:tcW w:w="2122" w:type="dxa"/>
            <w:shd w:val="clear" w:color="auto" w:fill="auto"/>
          </w:tcPr>
          <w:p w:rsidR="000A3ACA" w:rsidRPr="00C430F9" w:rsidRDefault="000A3ACA" w:rsidP="00BE088D">
            <w:pPr>
              <w:suppressAutoHyphens/>
              <w:spacing w:after="0" w:line="100" w:lineRule="atLeast"/>
              <w:rPr>
                <w:rFonts w:ascii="Tahoma" w:eastAsia="Times New Roman" w:hAnsi="Tahoma" w:cs="Tahoma"/>
                <w:iCs/>
                <w:kern w:val="1"/>
                <w:sz w:val="16"/>
                <w:szCs w:val="16"/>
                <w:lang w:eastAsia="ar-SA"/>
              </w:rPr>
            </w:pPr>
            <w:r w:rsidRPr="00C430F9">
              <w:rPr>
                <w:rFonts w:ascii="Tahoma" w:eastAsia="Times New Roman" w:hAnsi="Tahoma" w:cs="Tahoma"/>
                <w:iCs/>
                <w:kern w:val="1"/>
                <w:sz w:val="16"/>
                <w:szCs w:val="16"/>
                <w:lang w:eastAsia="ar-SA"/>
              </w:rPr>
              <w:t>Nazwa oferowanego produktu spełniająca</w:t>
            </w:r>
            <w:r>
              <w:rPr>
                <w:rFonts w:ascii="Tahoma" w:eastAsia="Times New Roman" w:hAnsi="Tahoma" w:cs="Tahoma"/>
                <w:iCs/>
                <w:kern w:val="1"/>
                <w:sz w:val="16"/>
                <w:szCs w:val="16"/>
                <w:lang w:eastAsia="ar-SA"/>
              </w:rPr>
              <w:t xml:space="preserve"> wymogi zawarte w kolumnie 4,5,</w:t>
            </w:r>
            <w:r w:rsidRPr="00C430F9">
              <w:rPr>
                <w:rFonts w:ascii="Tahoma" w:eastAsia="Times New Roman" w:hAnsi="Tahoma" w:cs="Tahoma"/>
                <w:iCs/>
                <w:kern w:val="1"/>
                <w:sz w:val="16"/>
                <w:szCs w:val="16"/>
                <w:lang w:eastAsia="ar-SA"/>
              </w:rPr>
              <w:t xml:space="preserve"> niniejszej tabeli *</w:t>
            </w:r>
          </w:p>
        </w:tc>
        <w:tc>
          <w:tcPr>
            <w:tcW w:w="1344" w:type="dxa"/>
          </w:tcPr>
          <w:p w:rsidR="000A3ACA" w:rsidRPr="00C430F9" w:rsidRDefault="000A3ACA" w:rsidP="00BE088D">
            <w:r w:rsidRPr="00C430F9">
              <w:rPr>
                <w:rFonts w:ascii="Tahoma" w:hAnsi="Tahoma" w:cs="Tahoma"/>
                <w:b/>
                <w:bCs/>
                <w:sz w:val="20"/>
                <w:szCs w:val="20"/>
              </w:rPr>
              <w:t>Kod EAN</w:t>
            </w:r>
          </w:p>
        </w:tc>
        <w:tc>
          <w:tcPr>
            <w:tcW w:w="2517" w:type="dxa"/>
            <w:shd w:val="clear" w:color="auto" w:fill="auto"/>
          </w:tcPr>
          <w:p w:rsidR="000A3ACA" w:rsidRPr="00C430F9" w:rsidRDefault="000A3ACA"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16"/>
                <w:lang w:eastAsia="ar-SA"/>
              </w:rPr>
              <w:t>Nazwa międzynarodowa</w:t>
            </w:r>
          </w:p>
        </w:tc>
        <w:tc>
          <w:tcPr>
            <w:tcW w:w="2175" w:type="dxa"/>
            <w:shd w:val="clear" w:color="auto" w:fill="auto"/>
          </w:tcPr>
          <w:p w:rsidR="000A3ACA" w:rsidRPr="00C430F9" w:rsidRDefault="000A3ACA"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20"/>
                <w:lang w:eastAsia="ar-SA"/>
              </w:rPr>
              <w:t xml:space="preserve">Postać farmaceutyczna </w:t>
            </w:r>
          </w:p>
        </w:tc>
        <w:tc>
          <w:tcPr>
            <w:tcW w:w="940" w:type="dxa"/>
            <w:shd w:val="clear" w:color="auto" w:fill="auto"/>
          </w:tcPr>
          <w:p w:rsidR="000A3ACA" w:rsidRPr="00C430F9" w:rsidRDefault="000A3ACA"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20"/>
                <w:lang w:eastAsia="ar-SA"/>
              </w:rPr>
              <w:t>J.m.</w:t>
            </w:r>
          </w:p>
        </w:tc>
        <w:tc>
          <w:tcPr>
            <w:tcW w:w="1291" w:type="dxa"/>
            <w:shd w:val="clear" w:color="auto" w:fill="auto"/>
          </w:tcPr>
          <w:p w:rsidR="000A3ACA" w:rsidRPr="00C430F9" w:rsidRDefault="000A3ACA" w:rsidP="00BE088D">
            <w:pPr>
              <w:suppressAutoHyphens/>
              <w:spacing w:after="0" w:line="100" w:lineRule="atLeast"/>
              <w:jc w:val="center"/>
              <w:rPr>
                <w:rFonts w:ascii="Tahoma" w:eastAsia="Times New Roman" w:hAnsi="Tahoma" w:cs="Tahoma"/>
                <w:iCs/>
                <w:kern w:val="1"/>
                <w:sz w:val="16"/>
                <w:szCs w:val="16"/>
                <w:lang w:eastAsia="ar-SA"/>
              </w:rPr>
            </w:pPr>
            <w:r w:rsidRPr="00C430F9">
              <w:rPr>
                <w:rFonts w:ascii="Tahoma" w:eastAsia="Times New Roman" w:hAnsi="Tahoma" w:cs="Tahoma"/>
                <w:iCs/>
                <w:kern w:val="1"/>
                <w:sz w:val="16"/>
                <w:szCs w:val="20"/>
                <w:lang w:eastAsia="ar-SA"/>
              </w:rPr>
              <w:t xml:space="preserve">Wymagana ilość </w:t>
            </w:r>
          </w:p>
        </w:tc>
        <w:tc>
          <w:tcPr>
            <w:tcW w:w="1291" w:type="dxa"/>
          </w:tcPr>
          <w:p w:rsidR="000A3ACA" w:rsidRPr="00C430F9" w:rsidRDefault="000A3ACA"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 xml:space="preserve">Cena </w:t>
            </w:r>
            <w:proofErr w:type="spellStart"/>
            <w:r w:rsidRPr="00C430F9">
              <w:rPr>
                <w:rFonts w:ascii="Tahoma" w:eastAsia="SimSun" w:hAnsi="Tahoma" w:cs="Tahoma"/>
                <w:iCs/>
                <w:kern w:val="1"/>
                <w:sz w:val="16"/>
                <w:szCs w:val="16"/>
                <w:lang w:eastAsia="ar-SA"/>
              </w:rPr>
              <w:t>jednost</w:t>
            </w:r>
            <w:proofErr w:type="spellEnd"/>
            <w:r w:rsidRPr="00C430F9">
              <w:rPr>
                <w:rFonts w:ascii="Tahoma" w:eastAsia="SimSun" w:hAnsi="Tahoma" w:cs="Tahoma"/>
                <w:iCs/>
                <w:kern w:val="1"/>
                <w:sz w:val="16"/>
                <w:szCs w:val="16"/>
                <w:lang w:eastAsia="ar-SA"/>
              </w:rPr>
              <w:t>.</w:t>
            </w:r>
          </w:p>
          <w:p w:rsidR="000A3ACA" w:rsidRPr="00C430F9" w:rsidRDefault="000A3ACA"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 xml:space="preserve">netto (za miligram ) </w:t>
            </w:r>
          </w:p>
        </w:tc>
        <w:tc>
          <w:tcPr>
            <w:tcW w:w="1131" w:type="dxa"/>
          </w:tcPr>
          <w:p w:rsidR="000A3ACA" w:rsidRPr="00C430F9" w:rsidRDefault="000A3ACA"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Wartość netto</w:t>
            </w:r>
          </w:p>
          <w:p w:rsidR="000A3ACA" w:rsidRPr="00C430F9" w:rsidRDefault="00C34E88" w:rsidP="00BE088D">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7x8</w:t>
            </w:r>
          </w:p>
        </w:tc>
        <w:tc>
          <w:tcPr>
            <w:tcW w:w="1131" w:type="dxa"/>
          </w:tcPr>
          <w:p w:rsidR="000A3ACA" w:rsidRPr="00C430F9" w:rsidRDefault="000A3ACA"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Podatek VAT</w:t>
            </w:r>
          </w:p>
          <w:p w:rsidR="000A3ACA" w:rsidRPr="00C430F9" w:rsidRDefault="000A3ACA"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w:t>
            </w:r>
          </w:p>
        </w:tc>
        <w:tc>
          <w:tcPr>
            <w:tcW w:w="1131" w:type="dxa"/>
          </w:tcPr>
          <w:p w:rsidR="000A3ACA" w:rsidRPr="00C430F9" w:rsidRDefault="000A3ACA" w:rsidP="00BE088D">
            <w:pPr>
              <w:suppressAutoHyphens/>
              <w:spacing w:after="0"/>
              <w:jc w:val="center"/>
              <w:rPr>
                <w:rFonts w:ascii="Tahoma" w:eastAsia="SimSun" w:hAnsi="Tahoma" w:cs="Tahoma"/>
                <w:iCs/>
                <w:kern w:val="1"/>
                <w:sz w:val="16"/>
                <w:szCs w:val="20"/>
                <w:lang w:eastAsia="ar-SA"/>
              </w:rPr>
            </w:pPr>
            <w:r w:rsidRPr="00C430F9">
              <w:rPr>
                <w:rFonts w:ascii="Tahoma" w:eastAsia="SimSun" w:hAnsi="Tahoma" w:cs="Tahoma"/>
                <w:iCs/>
                <w:kern w:val="1"/>
                <w:sz w:val="16"/>
                <w:szCs w:val="20"/>
                <w:lang w:eastAsia="ar-SA"/>
              </w:rPr>
              <w:t>Wartość brutto</w:t>
            </w:r>
          </w:p>
        </w:tc>
      </w:tr>
      <w:tr w:rsidR="000A3ACA" w:rsidRPr="00C430F9" w:rsidTr="00BE088D">
        <w:trPr>
          <w:trHeight w:hRule="exact" w:val="369"/>
        </w:trPr>
        <w:tc>
          <w:tcPr>
            <w:tcW w:w="814" w:type="dxa"/>
            <w:shd w:val="clear" w:color="auto" w:fill="auto"/>
          </w:tcPr>
          <w:p w:rsidR="000A3ACA" w:rsidRPr="00C430F9" w:rsidRDefault="000A3ACA"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1</w:t>
            </w:r>
          </w:p>
        </w:tc>
        <w:tc>
          <w:tcPr>
            <w:tcW w:w="2122" w:type="dxa"/>
            <w:shd w:val="clear" w:color="auto" w:fill="auto"/>
          </w:tcPr>
          <w:p w:rsidR="000A3ACA" w:rsidRPr="00C430F9" w:rsidRDefault="000A3ACA"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2</w:t>
            </w:r>
          </w:p>
        </w:tc>
        <w:tc>
          <w:tcPr>
            <w:tcW w:w="1344" w:type="dxa"/>
          </w:tcPr>
          <w:p w:rsidR="000A3ACA" w:rsidRPr="00C430F9" w:rsidRDefault="000A3ACA"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3</w:t>
            </w:r>
          </w:p>
        </w:tc>
        <w:tc>
          <w:tcPr>
            <w:tcW w:w="2517" w:type="dxa"/>
            <w:shd w:val="clear" w:color="auto" w:fill="auto"/>
          </w:tcPr>
          <w:p w:rsidR="000A3ACA" w:rsidRPr="00C430F9" w:rsidRDefault="000A3ACA"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4</w:t>
            </w:r>
          </w:p>
        </w:tc>
        <w:tc>
          <w:tcPr>
            <w:tcW w:w="2175" w:type="dxa"/>
            <w:shd w:val="clear" w:color="auto" w:fill="auto"/>
          </w:tcPr>
          <w:p w:rsidR="000A3ACA" w:rsidRPr="00C430F9" w:rsidRDefault="000A3ACA"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5</w:t>
            </w:r>
          </w:p>
        </w:tc>
        <w:tc>
          <w:tcPr>
            <w:tcW w:w="940" w:type="dxa"/>
            <w:shd w:val="clear" w:color="auto" w:fill="auto"/>
          </w:tcPr>
          <w:p w:rsidR="000A3ACA" w:rsidRPr="00C430F9" w:rsidRDefault="000A3ACA"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6</w:t>
            </w:r>
          </w:p>
        </w:tc>
        <w:tc>
          <w:tcPr>
            <w:tcW w:w="1291" w:type="dxa"/>
            <w:shd w:val="clear" w:color="auto" w:fill="auto"/>
          </w:tcPr>
          <w:p w:rsidR="000A3ACA" w:rsidRPr="00C430F9" w:rsidRDefault="000A3ACA"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7</w:t>
            </w:r>
          </w:p>
        </w:tc>
        <w:tc>
          <w:tcPr>
            <w:tcW w:w="1291" w:type="dxa"/>
          </w:tcPr>
          <w:p w:rsidR="000A3ACA" w:rsidRPr="00C430F9" w:rsidRDefault="000A3ACA"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8</w:t>
            </w:r>
          </w:p>
        </w:tc>
        <w:tc>
          <w:tcPr>
            <w:tcW w:w="1131" w:type="dxa"/>
          </w:tcPr>
          <w:p w:rsidR="000A3ACA" w:rsidRPr="00C430F9" w:rsidRDefault="000A3ACA"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131" w:type="dxa"/>
          </w:tcPr>
          <w:p w:rsidR="000A3ACA" w:rsidRPr="00C430F9" w:rsidRDefault="000A3ACA"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131" w:type="dxa"/>
          </w:tcPr>
          <w:p w:rsidR="000A3ACA" w:rsidRPr="00C430F9" w:rsidRDefault="000A3ACA"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r>
      <w:tr w:rsidR="000A3ACA" w:rsidRPr="00C430F9" w:rsidTr="00BE088D">
        <w:trPr>
          <w:trHeight w:hRule="exact" w:val="1156"/>
        </w:trPr>
        <w:tc>
          <w:tcPr>
            <w:tcW w:w="814" w:type="dxa"/>
            <w:shd w:val="clear" w:color="auto" w:fill="auto"/>
          </w:tcPr>
          <w:p w:rsidR="000A3ACA" w:rsidRPr="00C430F9" w:rsidRDefault="000A3ACA" w:rsidP="00BE088D">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C430F9">
              <w:rPr>
                <w:rFonts w:ascii="Tahoma" w:eastAsia="Times New Roman" w:hAnsi="Tahoma" w:cs="Tahoma"/>
                <w:b/>
                <w:bCs/>
                <w:iCs/>
                <w:kern w:val="1"/>
                <w:sz w:val="20"/>
                <w:szCs w:val="20"/>
                <w:lang w:val="de-DE" w:eastAsia="ar-SA"/>
              </w:rPr>
              <w:t>1</w:t>
            </w:r>
          </w:p>
        </w:tc>
        <w:tc>
          <w:tcPr>
            <w:tcW w:w="2122" w:type="dxa"/>
            <w:shd w:val="clear" w:color="auto" w:fill="auto"/>
            <w:vAlign w:val="center"/>
          </w:tcPr>
          <w:p w:rsidR="000A3ACA" w:rsidRPr="00C430F9" w:rsidRDefault="000A3ACA" w:rsidP="00BE088D">
            <w:pPr>
              <w:suppressAutoHyphens/>
              <w:snapToGrid w:val="0"/>
              <w:jc w:val="center"/>
              <w:rPr>
                <w:rFonts w:ascii="Tahoma" w:eastAsia="SimSun" w:hAnsi="Tahoma" w:cs="Tahoma"/>
                <w:bCs/>
                <w:iCs/>
                <w:kern w:val="1"/>
                <w:sz w:val="20"/>
                <w:szCs w:val="20"/>
                <w:lang w:eastAsia="ar-SA"/>
              </w:rPr>
            </w:pPr>
          </w:p>
        </w:tc>
        <w:tc>
          <w:tcPr>
            <w:tcW w:w="1344" w:type="dxa"/>
          </w:tcPr>
          <w:p w:rsidR="000A3ACA" w:rsidRPr="00C430F9" w:rsidRDefault="000A3ACA" w:rsidP="00BE088D"/>
        </w:tc>
        <w:tc>
          <w:tcPr>
            <w:tcW w:w="2517" w:type="dxa"/>
            <w:shd w:val="clear" w:color="auto" w:fill="auto"/>
            <w:vAlign w:val="center"/>
          </w:tcPr>
          <w:p w:rsidR="000A3ACA" w:rsidRPr="000A3ACA" w:rsidRDefault="000A3ACA" w:rsidP="00BE088D">
            <w:pPr>
              <w:jc w:val="center"/>
              <w:rPr>
                <w:rFonts w:ascii="Tahoma" w:hAnsi="Tahoma" w:cs="Tahoma"/>
                <w:color w:val="000000"/>
                <w:sz w:val="20"/>
                <w:szCs w:val="20"/>
              </w:rPr>
            </w:pPr>
            <w:proofErr w:type="spellStart"/>
            <w:r w:rsidRPr="000A3ACA">
              <w:rPr>
                <w:rFonts w:ascii="Tahoma" w:hAnsi="Tahoma" w:cs="Tahoma"/>
                <w:color w:val="000000"/>
                <w:sz w:val="20"/>
                <w:szCs w:val="20"/>
              </w:rPr>
              <w:t>Gemcytabina</w:t>
            </w:r>
            <w:proofErr w:type="spellEnd"/>
          </w:p>
        </w:tc>
        <w:tc>
          <w:tcPr>
            <w:tcW w:w="2175" w:type="dxa"/>
            <w:shd w:val="clear" w:color="auto" w:fill="auto"/>
            <w:vAlign w:val="center"/>
          </w:tcPr>
          <w:p w:rsidR="000A3ACA" w:rsidRDefault="000A3ACA" w:rsidP="00BE088D">
            <w:pPr>
              <w:jc w:val="center"/>
              <w:rPr>
                <w:rFonts w:ascii="Tahoma" w:hAnsi="Tahoma" w:cs="Tahoma"/>
                <w:color w:val="000000"/>
                <w:sz w:val="16"/>
                <w:szCs w:val="16"/>
              </w:rPr>
            </w:pPr>
            <w:r>
              <w:rPr>
                <w:rFonts w:ascii="Tahoma" w:hAnsi="Tahoma" w:cs="Tahoma"/>
                <w:color w:val="000000"/>
                <w:sz w:val="16"/>
                <w:szCs w:val="16"/>
              </w:rPr>
              <w:t>koncentrat do sporządzania roztworu do infuzji</w:t>
            </w:r>
          </w:p>
        </w:tc>
        <w:tc>
          <w:tcPr>
            <w:tcW w:w="940" w:type="dxa"/>
            <w:shd w:val="clear" w:color="auto" w:fill="auto"/>
            <w:vAlign w:val="center"/>
          </w:tcPr>
          <w:p w:rsidR="000A3ACA" w:rsidRDefault="000A3ACA" w:rsidP="00BE088D">
            <w:pPr>
              <w:jc w:val="center"/>
              <w:rPr>
                <w:rFonts w:ascii="Tahoma" w:hAnsi="Tahoma" w:cs="Tahoma"/>
                <w:sz w:val="16"/>
                <w:szCs w:val="16"/>
              </w:rPr>
            </w:pPr>
            <w:r>
              <w:rPr>
                <w:rFonts w:ascii="Tahoma" w:hAnsi="Tahoma" w:cs="Tahoma"/>
                <w:sz w:val="16"/>
                <w:szCs w:val="16"/>
              </w:rPr>
              <w:t>mg</w:t>
            </w:r>
          </w:p>
        </w:tc>
        <w:tc>
          <w:tcPr>
            <w:tcW w:w="1291" w:type="dxa"/>
            <w:shd w:val="clear" w:color="auto" w:fill="auto"/>
            <w:vAlign w:val="center"/>
          </w:tcPr>
          <w:p w:rsidR="000A3ACA" w:rsidRDefault="000A3ACA" w:rsidP="00BE088D">
            <w:pPr>
              <w:snapToGrid w:val="0"/>
              <w:jc w:val="center"/>
              <w:rPr>
                <w:rFonts w:ascii="Tahoma" w:hAnsi="Tahoma" w:cs="Tahoma"/>
                <w:sz w:val="16"/>
                <w:szCs w:val="16"/>
                <w:lang w:val="de-DE"/>
              </w:rPr>
            </w:pPr>
            <w:r>
              <w:rPr>
                <w:rFonts w:ascii="Tahoma" w:hAnsi="Tahoma" w:cs="Tahoma"/>
                <w:sz w:val="16"/>
                <w:szCs w:val="16"/>
              </w:rPr>
              <w:t>2000000</w:t>
            </w:r>
          </w:p>
        </w:tc>
        <w:tc>
          <w:tcPr>
            <w:tcW w:w="1291" w:type="dxa"/>
            <w:vAlign w:val="center"/>
          </w:tcPr>
          <w:p w:rsidR="000A3ACA" w:rsidRDefault="000A3ACA" w:rsidP="00BE088D">
            <w:pPr>
              <w:snapToGrid w:val="0"/>
              <w:jc w:val="center"/>
              <w:rPr>
                <w:rFonts w:ascii="Tahoma" w:hAnsi="Tahoma" w:cs="Tahoma"/>
                <w:sz w:val="16"/>
                <w:szCs w:val="16"/>
                <w:lang w:val="de-DE"/>
              </w:rPr>
            </w:pPr>
          </w:p>
        </w:tc>
        <w:tc>
          <w:tcPr>
            <w:tcW w:w="1131" w:type="dxa"/>
          </w:tcPr>
          <w:p w:rsidR="000A3ACA" w:rsidRPr="00C430F9" w:rsidRDefault="000A3ACA"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0A3ACA" w:rsidRPr="00C430F9" w:rsidRDefault="000A3ACA"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0A3ACA" w:rsidRPr="00C430F9" w:rsidRDefault="000A3ACA"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0A3ACA" w:rsidRPr="00C430F9" w:rsidRDefault="000A3ACA" w:rsidP="000A3ACA">
      <w:pPr>
        <w:suppressAutoHyphens/>
        <w:spacing w:after="0" w:line="100" w:lineRule="atLeast"/>
        <w:jc w:val="center"/>
        <w:rPr>
          <w:rFonts w:ascii="Tahoma" w:eastAsia="Calibri" w:hAnsi="Tahoma" w:cs="Tahoma"/>
          <w:b/>
          <w:bCs/>
          <w:color w:val="000000"/>
          <w:kern w:val="1"/>
          <w:sz w:val="20"/>
          <w:szCs w:val="20"/>
          <w:lang w:eastAsia="ar-SA"/>
        </w:rPr>
      </w:pPr>
    </w:p>
    <w:p w:rsidR="000A3ACA" w:rsidRPr="00C430F9" w:rsidRDefault="000A3ACA" w:rsidP="000A3ACA">
      <w:pPr>
        <w:spacing w:after="0" w:line="100" w:lineRule="atLeast"/>
        <w:ind w:left="-75"/>
        <w:rPr>
          <w:rFonts w:ascii="Tahoma" w:eastAsia="Times New Roman" w:hAnsi="Tahoma" w:cs="Tahoma"/>
          <w:iCs/>
          <w:sz w:val="20"/>
          <w:szCs w:val="20"/>
          <w:lang w:val="fr-FR"/>
        </w:rPr>
      </w:pPr>
      <w:r w:rsidRPr="00C430F9">
        <w:rPr>
          <w:rFonts w:ascii="Tahoma" w:hAnsi="Tahoma" w:cs="Tahoma"/>
          <w:sz w:val="20"/>
        </w:rPr>
        <w:t>*Wielkość opakowań wskazywana będzie  każdorazowo w zamówieniu częściowym.</w:t>
      </w:r>
    </w:p>
    <w:p w:rsidR="000A3ACA" w:rsidRPr="00C430F9" w:rsidRDefault="000A3ACA" w:rsidP="000A3ACA">
      <w:pPr>
        <w:spacing w:after="0" w:line="100" w:lineRule="atLeast"/>
        <w:ind w:left="-75"/>
        <w:rPr>
          <w:rFonts w:ascii="Tahoma" w:eastAsia="Times New Roman" w:hAnsi="Tahoma" w:cs="Tahoma"/>
          <w:bCs/>
          <w:sz w:val="16"/>
          <w:szCs w:val="24"/>
        </w:rPr>
      </w:pPr>
      <w:r w:rsidRPr="00C430F9">
        <w:rPr>
          <w:rFonts w:ascii="Tahoma" w:eastAsia="Times New Roman" w:hAnsi="Tahoma" w:cs="Tahoma"/>
          <w:iCs/>
          <w:sz w:val="20"/>
          <w:szCs w:val="20"/>
          <w:lang w:val="fr-FR"/>
        </w:rPr>
        <w:t xml:space="preserve">*Zamawiający wymaga zaoferowania wielkości opakowań zgodnych z aktualnym Obwieszczeniem Ministra Zdrowia </w:t>
      </w:r>
    </w:p>
    <w:p w:rsidR="000A3ACA" w:rsidRPr="00C430F9" w:rsidRDefault="000A3ACA" w:rsidP="000A3ACA">
      <w:pPr>
        <w:rPr>
          <w:rFonts w:ascii="Tahoma" w:eastAsia="Times New Roman" w:hAnsi="Tahoma" w:cs="Tahoma"/>
          <w:iCs/>
          <w:sz w:val="16"/>
          <w:szCs w:val="24"/>
          <w:lang w:eastAsia="pl-PL"/>
        </w:rPr>
      </w:pPr>
    </w:p>
    <w:p w:rsidR="000A3ACA" w:rsidRPr="00C430F9" w:rsidRDefault="000A3ACA" w:rsidP="000A3ACA">
      <w:pPr>
        <w:rPr>
          <w:rFonts w:ascii="Tahoma" w:eastAsia="Times New Roman" w:hAnsi="Tahoma" w:cs="Tahoma"/>
          <w:iCs/>
          <w:sz w:val="16"/>
          <w:szCs w:val="24"/>
          <w:lang w:eastAsia="pl-PL"/>
        </w:rPr>
      </w:pPr>
    </w:p>
    <w:p w:rsidR="00C430F9" w:rsidRPr="00C430F9" w:rsidRDefault="00C430F9" w:rsidP="00C430F9">
      <w:pPr>
        <w:rPr>
          <w:rFonts w:ascii="Tahoma" w:eastAsia="Times New Roman" w:hAnsi="Tahoma" w:cs="Tahoma"/>
          <w:iCs/>
          <w:sz w:val="16"/>
          <w:szCs w:val="24"/>
          <w:lang w:eastAsia="pl-PL"/>
        </w:rPr>
      </w:pPr>
    </w:p>
    <w:p w:rsidR="00291B2D" w:rsidRDefault="00291B2D" w:rsidP="00176A64">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291B2D" w:rsidRDefault="00291B2D" w:rsidP="00291B2D">
      <w:pPr>
        <w:keepNext/>
        <w:tabs>
          <w:tab w:val="left" w:pos="708"/>
        </w:tabs>
        <w:spacing w:after="0" w:line="240" w:lineRule="auto"/>
        <w:outlineLvl w:val="1"/>
        <w:rPr>
          <w:rFonts w:ascii="Tahoma" w:eastAsia="Times New Roman" w:hAnsi="Tahoma" w:cs="Tahoma"/>
          <w:color w:val="000000"/>
          <w:sz w:val="20"/>
          <w:szCs w:val="16"/>
          <w:lang w:eastAsia="pl-PL"/>
        </w:rPr>
      </w:pPr>
    </w:p>
    <w:p w:rsidR="00291B2D" w:rsidRPr="00C430F9" w:rsidRDefault="00291B2D" w:rsidP="00291B2D">
      <w:pPr>
        <w:keepNext/>
        <w:tabs>
          <w:tab w:val="left" w:pos="708"/>
        </w:tabs>
        <w:spacing w:after="0" w:line="240" w:lineRule="auto"/>
        <w:outlineLvl w:val="1"/>
        <w:rPr>
          <w:rFonts w:ascii="Tahoma" w:eastAsia="Arial Unicode MS" w:hAnsi="Tahoma" w:cs="Tahoma"/>
          <w:color w:val="000000"/>
          <w:sz w:val="20"/>
          <w:szCs w:val="16"/>
          <w:lang w:eastAsia="pl-PL"/>
        </w:rPr>
      </w:pPr>
      <w:r w:rsidRPr="00C430F9">
        <w:rPr>
          <w:rFonts w:ascii="Tahoma" w:eastAsia="Times New Roman" w:hAnsi="Tahoma" w:cs="Tahoma"/>
          <w:color w:val="000000"/>
          <w:sz w:val="20"/>
          <w:szCs w:val="16"/>
          <w:lang w:eastAsia="pl-PL"/>
        </w:rPr>
        <w:t>DZP/381/83A/2020</w:t>
      </w:r>
    </w:p>
    <w:p w:rsidR="00291B2D" w:rsidRPr="00C430F9" w:rsidRDefault="00291B2D" w:rsidP="00291B2D">
      <w:pPr>
        <w:spacing w:after="0" w:line="240" w:lineRule="auto"/>
        <w:rPr>
          <w:rFonts w:ascii="Tahoma" w:eastAsia="Times New Roman" w:hAnsi="Tahoma" w:cs="Tahoma"/>
          <w:b/>
          <w:sz w:val="20"/>
          <w:szCs w:val="16"/>
          <w:lang w:eastAsia="pl-PL"/>
        </w:rPr>
      </w:pPr>
      <w:r w:rsidRPr="00C430F9">
        <w:rPr>
          <w:rFonts w:ascii="Tahoma" w:eastAsia="Times New Roman" w:hAnsi="Tahoma" w:cs="Tahoma"/>
          <w:sz w:val="20"/>
          <w:szCs w:val="16"/>
          <w:lang w:eastAsia="pl-PL"/>
        </w:rPr>
        <w:t>Załącznik nr 4.</w:t>
      </w:r>
      <w:r>
        <w:rPr>
          <w:rFonts w:ascii="Tahoma" w:eastAsia="Times New Roman" w:hAnsi="Tahoma" w:cs="Tahoma"/>
          <w:sz w:val="20"/>
          <w:szCs w:val="16"/>
          <w:lang w:eastAsia="pl-PL"/>
        </w:rPr>
        <w:t>37</w:t>
      </w:r>
    </w:p>
    <w:p w:rsidR="00291B2D" w:rsidRPr="00C430F9" w:rsidRDefault="00291B2D" w:rsidP="00291B2D">
      <w:pPr>
        <w:spacing w:after="0" w:line="240" w:lineRule="auto"/>
        <w:jc w:val="center"/>
        <w:rPr>
          <w:rFonts w:ascii="Tahoma" w:hAnsi="Tahoma" w:cs="Tahoma"/>
          <w:b/>
          <w:sz w:val="20"/>
          <w:szCs w:val="20"/>
          <w:lang w:eastAsia="ar-SA"/>
        </w:rPr>
      </w:pPr>
      <w:r w:rsidRPr="00C430F9">
        <w:rPr>
          <w:rFonts w:ascii="Tahoma" w:hAnsi="Tahoma" w:cs="Tahoma"/>
          <w:b/>
          <w:sz w:val="20"/>
          <w:szCs w:val="20"/>
          <w:lang w:eastAsia="pl-PL"/>
        </w:rPr>
        <w:t>FORMULARZ   CENOWY</w:t>
      </w:r>
    </w:p>
    <w:p w:rsidR="00291B2D" w:rsidRPr="00C430F9" w:rsidRDefault="00291B2D" w:rsidP="00291B2D">
      <w:pPr>
        <w:spacing w:after="0" w:line="240" w:lineRule="auto"/>
        <w:jc w:val="center"/>
        <w:rPr>
          <w:rFonts w:ascii="Tahoma" w:hAnsi="Tahoma" w:cs="Tahoma"/>
          <w:b/>
          <w:sz w:val="20"/>
          <w:szCs w:val="20"/>
          <w:lang w:eastAsia="ar-SA"/>
        </w:rPr>
      </w:pPr>
      <w:r w:rsidRPr="00C430F9">
        <w:rPr>
          <w:rFonts w:ascii="Tahoma" w:hAnsi="Tahoma" w:cs="Tahoma"/>
          <w:b/>
          <w:sz w:val="20"/>
          <w:szCs w:val="20"/>
          <w:lang w:eastAsia="pl-PL"/>
        </w:rPr>
        <w:t>WYSZCZEGÓLNIENIE  ASORTYMENTOWE  I  ILOŚCIOWE  PRZEDMIOTU  ZAMÓWIENIA</w:t>
      </w:r>
    </w:p>
    <w:p w:rsidR="00291B2D" w:rsidRPr="00C430F9" w:rsidRDefault="00291B2D" w:rsidP="00291B2D">
      <w:pPr>
        <w:suppressAutoHyphens/>
        <w:spacing w:after="0" w:line="100" w:lineRule="atLeast"/>
        <w:jc w:val="center"/>
        <w:rPr>
          <w:rFonts w:ascii="Tahoma" w:eastAsia="Times New Roman" w:hAnsi="Tahoma" w:cs="Tahoma"/>
          <w:b/>
          <w:iCs/>
          <w:kern w:val="1"/>
          <w:sz w:val="20"/>
          <w:szCs w:val="24"/>
          <w:lang w:eastAsia="ar-SA"/>
        </w:rPr>
      </w:pPr>
      <w:r w:rsidRPr="00C430F9">
        <w:rPr>
          <w:rFonts w:ascii="Tahoma" w:eastAsia="Times New Roman" w:hAnsi="Tahoma" w:cs="Tahoma"/>
          <w:b/>
          <w:bCs/>
          <w:kern w:val="1"/>
          <w:sz w:val="20"/>
          <w:szCs w:val="20"/>
          <w:lang w:eastAsia="ar-SA"/>
        </w:rPr>
        <w:t xml:space="preserve">                                                                                                            </w:t>
      </w:r>
    </w:p>
    <w:p w:rsidR="00291B2D" w:rsidRPr="00C430F9" w:rsidRDefault="00291B2D" w:rsidP="00291B2D">
      <w:pPr>
        <w:suppressAutoHyphens/>
        <w:spacing w:after="0" w:line="100" w:lineRule="atLeast"/>
        <w:jc w:val="center"/>
        <w:rPr>
          <w:rFonts w:ascii="Tahoma" w:eastAsia="Times New Roman" w:hAnsi="Tahoma" w:cs="Tahoma"/>
          <w:b/>
          <w:bCs/>
          <w:kern w:val="1"/>
          <w:sz w:val="20"/>
          <w:szCs w:val="20"/>
          <w:lang w:eastAsia="ar-SA"/>
        </w:rPr>
      </w:pPr>
      <w:r w:rsidRPr="00C430F9">
        <w:rPr>
          <w:rFonts w:ascii="Tahoma" w:eastAsia="Times New Roman" w:hAnsi="Tahoma" w:cs="Tahoma"/>
          <w:b/>
          <w:iCs/>
          <w:kern w:val="1"/>
          <w:sz w:val="20"/>
          <w:szCs w:val="20"/>
          <w:lang w:eastAsia="ar-SA"/>
        </w:rPr>
        <w:t>Część</w:t>
      </w:r>
      <w:r>
        <w:rPr>
          <w:rFonts w:ascii="Tahoma" w:eastAsia="Times New Roman" w:hAnsi="Tahoma" w:cs="Tahoma"/>
          <w:b/>
          <w:iCs/>
          <w:kern w:val="1"/>
          <w:sz w:val="20"/>
          <w:szCs w:val="20"/>
          <w:lang w:eastAsia="ar-SA"/>
        </w:rPr>
        <w:t xml:space="preserve"> 37</w:t>
      </w:r>
      <w:r w:rsidRPr="00C430F9">
        <w:rPr>
          <w:rFonts w:ascii="Tahoma" w:eastAsia="Times New Roman" w:hAnsi="Tahoma" w:cs="Tahoma"/>
          <w:b/>
          <w:iCs/>
          <w:kern w:val="1"/>
          <w:sz w:val="20"/>
          <w:szCs w:val="20"/>
          <w:lang w:eastAsia="ar-SA"/>
        </w:rPr>
        <w:t xml:space="preserve"> -</w:t>
      </w:r>
      <w:r>
        <w:rPr>
          <w:rFonts w:ascii="Tahoma" w:eastAsia="Times New Roman" w:hAnsi="Tahoma" w:cs="Tahoma"/>
          <w:b/>
          <w:iCs/>
          <w:kern w:val="1"/>
          <w:sz w:val="20"/>
          <w:szCs w:val="20"/>
          <w:lang w:eastAsia="ar-SA"/>
        </w:rPr>
        <w:t xml:space="preserve"> </w:t>
      </w:r>
      <w:proofErr w:type="spellStart"/>
      <w:r w:rsidRPr="00291B2D">
        <w:rPr>
          <w:rFonts w:ascii="Tahoma" w:eastAsia="Times New Roman" w:hAnsi="Tahoma" w:cs="Tahoma"/>
          <w:b/>
          <w:iCs/>
          <w:kern w:val="1"/>
          <w:sz w:val="20"/>
          <w:szCs w:val="20"/>
          <w:lang w:eastAsia="ar-SA"/>
        </w:rPr>
        <w:t>Epirubicyna</w:t>
      </w:r>
      <w:proofErr w:type="spellEnd"/>
    </w:p>
    <w:tbl>
      <w:tblPr>
        <w:tblW w:w="15887"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122"/>
        <w:gridCol w:w="1344"/>
        <w:gridCol w:w="2517"/>
        <w:gridCol w:w="2175"/>
        <w:gridCol w:w="940"/>
        <w:gridCol w:w="1291"/>
        <w:gridCol w:w="1291"/>
        <w:gridCol w:w="1131"/>
        <w:gridCol w:w="1131"/>
        <w:gridCol w:w="1131"/>
      </w:tblGrid>
      <w:tr w:rsidR="00291B2D" w:rsidRPr="00C430F9" w:rsidTr="00BE088D">
        <w:trPr>
          <w:trHeight w:hRule="exact" w:val="1153"/>
        </w:trPr>
        <w:tc>
          <w:tcPr>
            <w:tcW w:w="814" w:type="dxa"/>
            <w:shd w:val="clear" w:color="auto" w:fill="auto"/>
          </w:tcPr>
          <w:p w:rsidR="00291B2D" w:rsidRPr="00C430F9" w:rsidRDefault="00291B2D" w:rsidP="00BE088D">
            <w:pPr>
              <w:suppressAutoHyphens/>
              <w:spacing w:after="0" w:line="100" w:lineRule="atLeast"/>
              <w:jc w:val="center"/>
              <w:rPr>
                <w:rFonts w:ascii="Tahoma" w:eastAsia="Times New Roman" w:hAnsi="Tahoma" w:cs="Tahoma"/>
                <w:iCs/>
                <w:kern w:val="1"/>
                <w:sz w:val="16"/>
                <w:szCs w:val="16"/>
                <w:lang w:eastAsia="ar-SA"/>
              </w:rPr>
            </w:pPr>
            <w:r w:rsidRPr="00C430F9">
              <w:rPr>
                <w:rFonts w:ascii="Tahoma" w:eastAsia="Times New Roman" w:hAnsi="Tahoma" w:cs="Tahoma"/>
                <w:iCs/>
                <w:kern w:val="1"/>
                <w:sz w:val="18"/>
                <w:szCs w:val="20"/>
                <w:lang w:eastAsia="ar-SA"/>
              </w:rPr>
              <w:t>L.p.</w:t>
            </w:r>
          </w:p>
        </w:tc>
        <w:tc>
          <w:tcPr>
            <w:tcW w:w="2122" w:type="dxa"/>
            <w:shd w:val="clear" w:color="auto" w:fill="auto"/>
          </w:tcPr>
          <w:p w:rsidR="00291B2D" w:rsidRPr="00C430F9" w:rsidRDefault="00291B2D" w:rsidP="00BE088D">
            <w:pPr>
              <w:suppressAutoHyphens/>
              <w:spacing w:after="0" w:line="100" w:lineRule="atLeast"/>
              <w:rPr>
                <w:rFonts w:ascii="Tahoma" w:eastAsia="Times New Roman" w:hAnsi="Tahoma" w:cs="Tahoma"/>
                <w:iCs/>
                <w:kern w:val="1"/>
                <w:sz w:val="16"/>
                <w:szCs w:val="16"/>
                <w:lang w:eastAsia="ar-SA"/>
              </w:rPr>
            </w:pPr>
            <w:r w:rsidRPr="00C430F9">
              <w:rPr>
                <w:rFonts w:ascii="Tahoma" w:eastAsia="Times New Roman" w:hAnsi="Tahoma" w:cs="Tahoma"/>
                <w:iCs/>
                <w:kern w:val="1"/>
                <w:sz w:val="16"/>
                <w:szCs w:val="16"/>
                <w:lang w:eastAsia="ar-SA"/>
              </w:rPr>
              <w:t>Nazwa oferowanego produktu spełniająca</w:t>
            </w:r>
            <w:r>
              <w:rPr>
                <w:rFonts w:ascii="Tahoma" w:eastAsia="Times New Roman" w:hAnsi="Tahoma" w:cs="Tahoma"/>
                <w:iCs/>
                <w:kern w:val="1"/>
                <w:sz w:val="16"/>
                <w:szCs w:val="16"/>
                <w:lang w:eastAsia="ar-SA"/>
              </w:rPr>
              <w:t xml:space="preserve"> wymogi zawarte w kolumnie 4,5,</w:t>
            </w:r>
            <w:r w:rsidRPr="00C430F9">
              <w:rPr>
                <w:rFonts w:ascii="Tahoma" w:eastAsia="Times New Roman" w:hAnsi="Tahoma" w:cs="Tahoma"/>
                <w:iCs/>
                <w:kern w:val="1"/>
                <w:sz w:val="16"/>
                <w:szCs w:val="16"/>
                <w:lang w:eastAsia="ar-SA"/>
              </w:rPr>
              <w:t xml:space="preserve"> niniejszej tabeli *</w:t>
            </w:r>
          </w:p>
        </w:tc>
        <w:tc>
          <w:tcPr>
            <w:tcW w:w="1344" w:type="dxa"/>
          </w:tcPr>
          <w:p w:rsidR="00291B2D" w:rsidRPr="00C430F9" w:rsidRDefault="00291B2D" w:rsidP="00BE088D">
            <w:r w:rsidRPr="00C430F9">
              <w:rPr>
                <w:rFonts w:ascii="Tahoma" w:hAnsi="Tahoma" w:cs="Tahoma"/>
                <w:b/>
                <w:bCs/>
                <w:sz w:val="20"/>
                <w:szCs w:val="20"/>
              </w:rPr>
              <w:t>Kod EAN</w:t>
            </w:r>
          </w:p>
        </w:tc>
        <w:tc>
          <w:tcPr>
            <w:tcW w:w="2517" w:type="dxa"/>
            <w:shd w:val="clear" w:color="auto" w:fill="auto"/>
          </w:tcPr>
          <w:p w:rsidR="00291B2D" w:rsidRPr="00C430F9" w:rsidRDefault="00291B2D"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16"/>
                <w:lang w:eastAsia="ar-SA"/>
              </w:rPr>
              <w:t>Nazwa międzynarodowa</w:t>
            </w:r>
          </w:p>
        </w:tc>
        <w:tc>
          <w:tcPr>
            <w:tcW w:w="2175" w:type="dxa"/>
            <w:shd w:val="clear" w:color="auto" w:fill="auto"/>
          </w:tcPr>
          <w:p w:rsidR="00291B2D" w:rsidRPr="00C430F9" w:rsidRDefault="00291B2D"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20"/>
                <w:lang w:eastAsia="ar-SA"/>
              </w:rPr>
              <w:t xml:space="preserve">Postać farmaceutyczna </w:t>
            </w:r>
          </w:p>
        </w:tc>
        <w:tc>
          <w:tcPr>
            <w:tcW w:w="940" w:type="dxa"/>
            <w:shd w:val="clear" w:color="auto" w:fill="auto"/>
          </w:tcPr>
          <w:p w:rsidR="00291B2D" w:rsidRPr="00C430F9" w:rsidRDefault="00291B2D"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20"/>
                <w:lang w:eastAsia="ar-SA"/>
              </w:rPr>
              <w:t>J.m.</w:t>
            </w:r>
          </w:p>
        </w:tc>
        <w:tc>
          <w:tcPr>
            <w:tcW w:w="1291" w:type="dxa"/>
            <w:shd w:val="clear" w:color="auto" w:fill="auto"/>
          </w:tcPr>
          <w:p w:rsidR="00291B2D" w:rsidRPr="00C430F9" w:rsidRDefault="00291B2D" w:rsidP="00BE088D">
            <w:pPr>
              <w:suppressAutoHyphens/>
              <w:spacing w:after="0" w:line="100" w:lineRule="atLeast"/>
              <w:jc w:val="center"/>
              <w:rPr>
                <w:rFonts w:ascii="Tahoma" w:eastAsia="Times New Roman" w:hAnsi="Tahoma" w:cs="Tahoma"/>
                <w:iCs/>
                <w:kern w:val="1"/>
                <w:sz w:val="16"/>
                <w:szCs w:val="16"/>
                <w:lang w:eastAsia="ar-SA"/>
              </w:rPr>
            </w:pPr>
            <w:r w:rsidRPr="00C430F9">
              <w:rPr>
                <w:rFonts w:ascii="Tahoma" w:eastAsia="Times New Roman" w:hAnsi="Tahoma" w:cs="Tahoma"/>
                <w:iCs/>
                <w:kern w:val="1"/>
                <w:sz w:val="16"/>
                <w:szCs w:val="20"/>
                <w:lang w:eastAsia="ar-SA"/>
              </w:rPr>
              <w:t xml:space="preserve">Wymagana ilość </w:t>
            </w:r>
          </w:p>
        </w:tc>
        <w:tc>
          <w:tcPr>
            <w:tcW w:w="1291" w:type="dxa"/>
          </w:tcPr>
          <w:p w:rsidR="00291B2D" w:rsidRPr="00C430F9" w:rsidRDefault="00291B2D"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 xml:space="preserve">Cena </w:t>
            </w:r>
            <w:proofErr w:type="spellStart"/>
            <w:r w:rsidRPr="00C430F9">
              <w:rPr>
                <w:rFonts w:ascii="Tahoma" w:eastAsia="SimSun" w:hAnsi="Tahoma" w:cs="Tahoma"/>
                <w:iCs/>
                <w:kern w:val="1"/>
                <w:sz w:val="16"/>
                <w:szCs w:val="16"/>
                <w:lang w:eastAsia="ar-SA"/>
              </w:rPr>
              <w:t>jednost</w:t>
            </w:r>
            <w:proofErr w:type="spellEnd"/>
            <w:r w:rsidRPr="00C430F9">
              <w:rPr>
                <w:rFonts w:ascii="Tahoma" w:eastAsia="SimSun" w:hAnsi="Tahoma" w:cs="Tahoma"/>
                <w:iCs/>
                <w:kern w:val="1"/>
                <w:sz w:val="16"/>
                <w:szCs w:val="16"/>
                <w:lang w:eastAsia="ar-SA"/>
              </w:rPr>
              <w:t>.</w:t>
            </w:r>
          </w:p>
          <w:p w:rsidR="00291B2D" w:rsidRPr="00C430F9" w:rsidRDefault="00291B2D"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 xml:space="preserve">netto (za miligram ) </w:t>
            </w:r>
          </w:p>
        </w:tc>
        <w:tc>
          <w:tcPr>
            <w:tcW w:w="1131" w:type="dxa"/>
          </w:tcPr>
          <w:p w:rsidR="00291B2D" w:rsidRPr="00C430F9" w:rsidRDefault="00291B2D"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Wartość netto</w:t>
            </w:r>
          </w:p>
          <w:p w:rsidR="00291B2D" w:rsidRPr="00C430F9" w:rsidRDefault="00C34E88" w:rsidP="00BE088D">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7x8</w:t>
            </w:r>
          </w:p>
        </w:tc>
        <w:tc>
          <w:tcPr>
            <w:tcW w:w="1131" w:type="dxa"/>
          </w:tcPr>
          <w:p w:rsidR="00291B2D" w:rsidRPr="00C430F9" w:rsidRDefault="00291B2D"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Podatek VAT</w:t>
            </w:r>
          </w:p>
          <w:p w:rsidR="00291B2D" w:rsidRPr="00C430F9" w:rsidRDefault="00291B2D"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w:t>
            </w:r>
          </w:p>
        </w:tc>
        <w:tc>
          <w:tcPr>
            <w:tcW w:w="1131" w:type="dxa"/>
          </w:tcPr>
          <w:p w:rsidR="00291B2D" w:rsidRPr="00C430F9" w:rsidRDefault="00291B2D" w:rsidP="00BE088D">
            <w:pPr>
              <w:suppressAutoHyphens/>
              <w:spacing w:after="0"/>
              <w:jc w:val="center"/>
              <w:rPr>
                <w:rFonts w:ascii="Tahoma" w:eastAsia="SimSun" w:hAnsi="Tahoma" w:cs="Tahoma"/>
                <w:iCs/>
                <w:kern w:val="1"/>
                <w:sz w:val="16"/>
                <w:szCs w:val="20"/>
                <w:lang w:eastAsia="ar-SA"/>
              </w:rPr>
            </w:pPr>
            <w:r w:rsidRPr="00C430F9">
              <w:rPr>
                <w:rFonts w:ascii="Tahoma" w:eastAsia="SimSun" w:hAnsi="Tahoma" w:cs="Tahoma"/>
                <w:iCs/>
                <w:kern w:val="1"/>
                <w:sz w:val="16"/>
                <w:szCs w:val="20"/>
                <w:lang w:eastAsia="ar-SA"/>
              </w:rPr>
              <w:t>Wartość brutto</w:t>
            </w:r>
          </w:p>
        </w:tc>
      </w:tr>
      <w:tr w:rsidR="00291B2D" w:rsidRPr="00C430F9" w:rsidTr="00BE088D">
        <w:trPr>
          <w:trHeight w:hRule="exact" w:val="369"/>
        </w:trPr>
        <w:tc>
          <w:tcPr>
            <w:tcW w:w="814" w:type="dxa"/>
            <w:shd w:val="clear" w:color="auto" w:fill="auto"/>
          </w:tcPr>
          <w:p w:rsidR="00291B2D" w:rsidRPr="00C430F9" w:rsidRDefault="00291B2D"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1</w:t>
            </w:r>
          </w:p>
        </w:tc>
        <w:tc>
          <w:tcPr>
            <w:tcW w:w="2122" w:type="dxa"/>
            <w:shd w:val="clear" w:color="auto" w:fill="auto"/>
          </w:tcPr>
          <w:p w:rsidR="00291B2D" w:rsidRPr="00C430F9" w:rsidRDefault="00291B2D"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2</w:t>
            </w:r>
          </w:p>
        </w:tc>
        <w:tc>
          <w:tcPr>
            <w:tcW w:w="1344" w:type="dxa"/>
          </w:tcPr>
          <w:p w:rsidR="00291B2D" w:rsidRPr="00C430F9" w:rsidRDefault="00291B2D"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3</w:t>
            </w:r>
          </w:p>
        </w:tc>
        <w:tc>
          <w:tcPr>
            <w:tcW w:w="2517" w:type="dxa"/>
            <w:shd w:val="clear" w:color="auto" w:fill="auto"/>
          </w:tcPr>
          <w:p w:rsidR="00291B2D" w:rsidRPr="00C430F9" w:rsidRDefault="00291B2D"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4</w:t>
            </w:r>
          </w:p>
        </w:tc>
        <w:tc>
          <w:tcPr>
            <w:tcW w:w="2175" w:type="dxa"/>
            <w:shd w:val="clear" w:color="auto" w:fill="auto"/>
          </w:tcPr>
          <w:p w:rsidR="00291B2D" w:rsidRPr="00C430F9" w:rsidRDefault="00291B2D"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5</w:t>
            </w:r>
          </w:p>
        </w:tc>
        <w:tc>
          <w:tcPr>
            <w:tcW w:w="940" w:type="dxa"/>
            <w:shd w:val="clear" w:color="auto" w:fill="auto"/>
          </w:tcPr>
          <w:p w:rsidR="00291B2D" w:rsidRPr="00C430F9" w:rsidRDefault="00291B2D"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6</w:t>
            </w:r>
          </w:p>
        </w:tc>
        <w:tc>
          <w:tcPr>
            <w:tcW w:w="1291" w:type="dxa"/>
            <w:shd w:val="clear" w:color="auto" w:fill="auto"/>
          </w:tcPr>
          <w:p w:rsidR="00291B2D" w:rsidRPr="00C430F9" w:rsidRDefault="00291B2D"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7</w:t>
            </w:r>
          </w:p>
        </w:tc>
        <w:tc>
          <w:tcPr>
            <w:tcW w:w="1291" w:type="dxa"/>
          </w:tcPr>
          <w:p w:rsidR="00291B2D" w:rsidRPr="00C430F9" w:rsidRDefault="00291B2D"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8</w:t>
            </w:r>
          </w:p>
        </w:tc>
        <w:tc>
          <w:tcPr>
            <w:tcW w:w="1131" w:type="dxa"/>
          </w:tcPr>
          <w:p w:rsidR="00291B2D" w:rsidRPr="00C430F9" w:rsidRDefault="00291B2D"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131" w:type="dxa"/>
          </w:tcPr>
          <w:p w:rsidR="00291B2D" w:rsidRPr="00C430F9" w:rsidRDefault="00291B2D"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131" w:type="dxa"/>
          </w:tcPr>
          <w:p w:rsidR="00291B2D" w:rsidRPr="00C430F9" w:rsidRDefault="00291B2D"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r>
      <w:tr w:rsidR="00291B2D" w:rsidRPr="00C430F9" w:rsidTr="00BE088D">
        <w:trPr>
          <w:trHeight w:hRule="exact" w:val="1156"/>
        </w:trPr>
        <w:tc>
          <w:tcPr>
            <w:tcW w:w="814" w:type="dxa"/>
            <w:shd w:val="clear" w:color="auto" w:fill="auto"/>
          </w:tcPr>
          <w:p w:rsidR="00291B2D" w:rsidRPr="00C430F9" w:rsidRDefault="00291B2D" w:rsidP="00BE088D">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C430F9">
              <w:rPr>
                <w:rFonts w:ascii="Tahoma" w:eastAsia="Times New Roman" w:hAnsi="Tahoma" w:cs="Tahoma"/>
                <w:b/>
                <w:bCs/>
                <w:iCs/>
                <w:kern w:val="1"/>
                <w:sz w:val="20"/>
                <w:szCs w:val="20"/>
                <w:lang w:val="de-DE" w:eastAsia="ar-SA"/>
              </w:rPr>
              <w:t>1</w:t>
            </w:r>
          </w:p>
        </w:tc>
        <w:tc>
          <w:tcPr>
            <w:tcW w:w="2122" w:type="dxa"/>
            <w:shd w:val="clear" w:color="auto" w:fill="auto"/>
            <w:vAlign w:val="center"/>
          </w:tcPr>
          <w:p w:rsidR="00291B2D" w:rsidRPr="00C430F9" w:rsidRDefault="00291B2D" w:rsidP="00BE088D">
            <w:pPr>
              <w:suppressAutoHyphens/>
              <w:snapToGrid w:val="0"/>
              <w:jc w:val="center"/>
              <w:rPr>
                <w:rFonts w:ascii="Tahoma" w:eastAsia="SimSun" w:hAnsi="Tahoma" w:cs="Tahoma"/>
                <w:bCs/>
                <w:iCs/>
                <w:kern w:val="1"/>
                <w:sz w:val="20"/>
                <w:szCs w:val="20"/>
                <w:lang w:eastAsia="ar-SA"/>
              </w:rPr>
            </w:pPr>
          </w:p>
        </w:tc>
        <w:tc>
          <w:tcPr>
            <w:tcW w:w="1344" w:type="dxa"/>
          </w:tcPr>
          <w:p w:rsidR="00291B2D" w:rsidRPr="00C430F9" w:rsidRDefault="00291B2D" w:rsidP="00BE088D"/>
        </w:tc>
        <w:tc>
          <w:tcPr>
            <w:tcW w:w="2517" w:type="dxa"/>
            <w:shd w:val="clear" w:color="auto" w:fill="auto"/>
            <w:vAlign w:val="center"/>
          </w:tcPr>
          <w:p w:rsidR="00291B2D" w:rsidRPr="00291B2D" w:rsidRDefault="00291B2D" w:rsidP="00BE088D">
            <w:pPr>
              <w:jc w:val="center"/>
              <w:rPr>
                <w:rFonts w:ascii="Tahoma" w:hAnsi="Tahoma" w:cs="Tahoma"/>
                <w:color w:val="000000"/>
                <w:sz w:val="20"/>
                <w:szCs w:val="20"/>
              </w:rPr>
            </w:pPr>
            <w:proofErr w:type="spellStart"/>
            <w:r w:rsidRPr="00291B2D">
              <w:rPr>
                <w:rFonts w:ascii="Tahoma" w:hAnsi="Tahoma" w:cs="Tahoma"/>
                <w:color w:val="000000"/>
                <w:sz w:val="20"/>
                <w:szCs w:val="20"/>
              </w:rPr>
              <w:t>Epirubicyna</w:t>
            </w:r>
            <w:proofErr w:type="spellEnd"/>
          </w:p>
        </w:tc>
        <w:tc>
          <w:tcPr>
            <w:tcW w:w="2175" w:type="dxa"/>
            <w:shd w:val="clear" w:color="auto" w:fill="auto"/>
            <w:vAlign w:val="center"/>
          </w:tcPr>
          <w:p w:rsidR="00291B2D" w:rsidRDefault="00854C6D" w:rsidP="00BE088D">
            <w:pPr>
              <w:jc w:val="center"/>
              <w:rPr>
                <w:rFonts w:ascii="Tahoma" w:hAnsi="Tahoma" w:cs="Tahoma"/>
                <w:color w:val="000000"/>
                <w:sz w:val="16"/>
                <w:szCs w:val="16"/>
              </w:rPr>
            </w:pPr>
            <w:r>
              <w:rPr>
                <w:rFonts w:ascii="Tahoma" w:hAnsi="Tahoma" w:cs="Tahoma"/>
                <w:color w:val="000000"/>
                <w:sz w:val="16"/>
                <w:szCs w:val="16"/>
              </w:rPr>
              <w:t xml:space="preserve">Roztwór do </w:t>
            </w:r>
            <w:proofErr w:type="spellStart"/>
            <w:r>
              <w:rPr>
                <w:rFonts w:ascii="Tahoma" w:hAnsi="Tahoma" w:cs="Tahoma"/>
                <w:color w:val="000000"/>
                <w:sz w:val="16"/>
                <w:szCs w:val="16"/>
              </w:rPr>
              <w:t>wstrzykiwań</w:t>
            </w:r>
            <w:proofErr w:type="spellEnd"/>
            <w:r>
              <w:rPr>
                <w:rFonts w:ascii="Tahoma" w:hAnsi="Tahoma" w:cs="Tahoma"/>
                <w:color w:val="000000"/>
                <w:sz w:val="16"/>
                <w:szCs w:val="16"/>
              </w:rPr>
              <w:t xml:space="preserve"> lub infuzji/ </w:t>
            </w:r>
            <w:r w:rsidR="00291B2D">
              <w:rPr>
                <w:rFonts w:ascii="Tahoma" w:hAnsi="Tahoma" w:cs="Tahoma"/>
                <w:color w:val="000000"/>
                <w:sz w:val="16"/>
                <w:szCs w:val="16"/>
              </w:rPr>
              <w:t>koncentrat do sporządzania roztworu do infuzji</w:t>
            </w:r>
          </w:p>
        </w:tc>
        <w:tc>
          <w:tcPr>
            <w:tcW w:w="940" w:type="dxa"/>
            <w:shd w:val="clear" w:color="auto" w:fill="auto"/>
            <w:vAlign w:val="center"/>
          </w:tcPr>
          <w:p w:rsidR="00291B2D" w:rsidRPr="00291B2D" w:rsidRDefault="00291B2D" w:rsidP="00BE088D">
            <w:pPr>
              <w:jc w:val="center"/>
              <w:rPr>
                <w:rFonts w:ascii="Tahoma" w:hAnsi="Tahoma" w:cs="Tahoma"/>
                <w:sz w:val="20"/>
                <w:szCs w:val="20"/>
              </w:rPr>
            </w:pPr>
            <w:r w:rsidRPr="00291B2D">
              <w:rPr>
                <w:rFonts w:ascii="Tahoma" w:hAnsi="Tahoma" w:cs="Tahoma"/>
                <w:sz w:val="20"/>
                <w:szCs w:val="20"/>
              </w:rPr>
              <w:t>mg</w:t>
            </w:r>
          </w:p>
        </w:tc>
        <w:tc>
          <w:tcPr>
            <w:tcW w:w="1291" w:type="dxa"/>
            <w:shd w:val="clear" w:color="auto" w:fill="auto"/>
            <w:vAlign w:val="center"/>
          </w:tcPr>
          <w:p w:rsidR="00291B2D" w:rsidRPr="00291B2D" w:rsidRDefault="00291B2D" w:rsidP="00BE088D">
            <w:pPr>
              <w:snapToGrid w:val="0"/>
              <w:jc w:val="center"/>
              <w:rPr>
                <w:rFonts w:ascii="Tahoma" w:hAnsi="Tahoma" w:cs="Tahoma"/>
                <w:sz w:val="20"/>
                <w:szCs w:val="20"/>
                <w:lang w:val="de-DE"/>
              </w:rPr>
            </w:pPr>
            <w:r w:rsidRPr="00291B2D">
              <w:rPr>
                <w:rFonts w:ascii="Tahoma" w:hAnsi="Tahoma" w:cs="Tahoma"/>
                <w:sz w:val="20"/>
                <w:szCs w:val="20"/>
              </w:rPr>
              <w:t>20000</w:t>
            </w:r>
          </w:p>
        </w:tc>
        <w:tc>
          <w:tcPr>
            <w:tcW w:w="1291" w:type="dxa"/>
            <w:vAlign w:val="center"/>
          </w:tcPr>
          <w:p w:rsidR="00291B2D" w:rsidRDefault="00291B2D" w:rsidP="00BE088D">
            <w:pPr>
              <w:snapToGrid w:val="0"/>
              <w:jc w:val="center"/>
              <w:rPr>
                <w:rFonts w:ascii="Tahoma" w:hAnsi="Tahoma" w:cs="Tahoma"/>
                <w:sz w:val="16"/>
                <w:szCs w:val="16"/>
                <w:lang w:val="de-DE"/>
              </w:rPr>
            </w:pPr>
          </w:p>
        </w:tc>
        <w:tc>
          <w:tcPr>
            <w:tcW w:w="1131" w:type="dxa"/>
          </w:tcPr>
          <w:p w:rsidR="00291B2D" w:rsidRPr="00C430F9" w:rsidRDefault="00291B2D"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291B2D" w:rsidRPr="00C430F9" w:rsidRDefault="00291B2D"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291B2D" w:rsidRPr="00C430F9" w:rsidRDefault="00291B2D"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291B2D" w:rsidRPr="00C430F9" w:rsidRDefault="00291B2D" w:rsidP="00291B2D">
      <w:pPr>
        <w:suppressAutoHyphens/>
        <w:spacing w:after="0" w:line="100" w:lineRule="atLeast"/>
        <w:jc w:val="center"/>
        <w:rPr>
          <w:rFonts w:ascii="Tahoma" w:eastAsia="Calibri" w:hAnsi="Tahoma" w:cs="Tahoma"/>
          <w:b/>
          <w:bCs/>
          <w:color w:val="000000"/>
          <w:kern w:val="1"/>
          <w:sz w:val="20"/>
          <w:szCs w:val="20"/>
          <w:lang w:eastAsia="ar-SA"/>
        </w:rPr>
      </w:pPr>
    </w:p>
    <w:p w:rsidR="00291B2D" w:rsidRPr="00C430F9" w:rsidRDefault="00291B2D" w:rsidP="00291B2D">
      <w:pPr>
        <w:spacing w:after="0" w:line="100" w:lineRule="atLeast"/>
        <w:ind w:left="-75"/>
        <w:rPr>
          <w:rFonts w:ascii="Tahoma" w:eastAsia="Times New Roman" w:hAnsi="Tahoma" w:cs="Tahoma"/>
          <w:iCs/>
          <w:sz w:val="20"/>
          <w:szCs w:val="20"/>
          <w:lang w:val="fr-FR"/>
        </w:rPr>
      </w:pPr>
      <w:r w:rsidRPr="00C430F9">
        <w:rPr>
          <w:rFonts w:ascii="Tahoma" w:hAnsi="Tahoma" w:cs="Tahoma"/>
          <w:sz w:val="20"/>
        </w:rPr>
        <w:t>*Wielkość opakowań wskazywana będzie  każdorazowo w zamówieniu częściowym.</w:t>
      </w:r>
    </w:p>
    <w:p w:rsidR="00291B2D" w:rsidRPr="00C430F9" w:rsidRDefault="00291B2D" w:rsidP="00291B2D">
      <w:pPr>
        <w:spacing w:after="0" w:line="100" w:lineRule="atLeast"/>
        <w:ind w:left="-75"/>
        <w:rPr>
          <w:rFonts w:ascii="Tahoma" w:eastAsia="Times New Roman" w:hAnsi="Tahoma" w:cs="Tahoma"/>
          <w:bCs/>
          <w:sz w:val="16"/>
          <w:szCs w:val="24"/>
        </w:rPr>
      </w:pPr>
      <w:r w:rsidRPr="00C430F9">
        <w:rPr>
          <w:rFonts w:ascii="Tahoma" w:eastAsia="Times New Roman" w:hAnsi="Tahoma" w:cs="Tahoma"/>
          <w:iCs/>
          <w:sz w:val="20"/>
          <w:szCs w:val="20"/>
          <w:lang w:val="fr-FR"/>
        </w:rPr>
        <w:t xml:space="preserve">*Zamawiający wymaga zaoferowania wielkości opakowań zgodnych z aktualnym Obwieszczeniem Ministra Zdrowia </w:t>
      </w:r>
    </w:p>
    <w:p w:rsidR="00291B2D" w:rsidRPr="00C430F9" w:rsidRDefault="00291B2D" w:rsidP="00291B2D">
      <w:pPr>
        <w:rPr>
          <w:rFonts w:ascii="Tahoma" w:eastAsia="Times New Roman" w:hAnsi="Tahoma" w:cs="Tahoma"/>
          <w:iCs/>
          <w:sz w:val="16"/>
          <w:szCs w:val="24"/>
          <w:lang w:eastAsia="pl-PL"/>
        </w:rPr>
      </w:pPr>
    </w:p>
    <w:p w:rsidR="00291B2D" w:rsidRPr="00C430F9" w:rsidRDefault="00291B2D" w:rsidP="00291B2D">
      <w:pPr>
        <w:rPr>
          <w:rFonts w:ascii="Tahoma" w:eastAsia="Times New Roman" w:hAnsi="Tahoma" w:cs="Tahoma"/>
          <w:iCs/>
          <w:sz w:val="16"/>
          <w:szCs w:val="24"/>
          <w:lang w:eastAsia="pl-PL"/>
        </w:rPr>
      </w:pPr>
    </w:p>
    <w:p w:rsidR="00291B2D" w:rsidRPr="00C430F9" w:rsidRDefault="00291B2D" w:rsidP="00291B2D">
      <w:pPr>
        <w:rPr>
          <w:rFonts w:ascii="Tahoma" w:eastAsia="Times New Roman" w:hAnsi="Tahoma" w:cs="Tahoma"/>
          <w:iCs/>
          <w:sz w:val="16"/>
          <w:szCs w:val="24"/>
          <w:lang w:eastAsia="pl-PL"/>
        </w:rPr>
      </w:pPr>
    </w:p>
    <w:p w:rsidR="00C430F9" w:rsidRDefault="00C430F9"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Default="00C430F9"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Default="00C430F9"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B933B2" w:rsidRDefault="00B933B2"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B933B2" w:rsidRDefault="00B933B2"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B933B2" w:rsidRDefault="00B933B2"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B933B2" w:rsidRDefault="00B933B2"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B933B2" w:rsidRDefault="00B933B2"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B933B2" w:rsidRDefault="00B933B2"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B933B2" w:rsidRDefault="00B933B2" w:rsidP="00176A64">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B933B2" w:rsidRDefault="00B933B2"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Default="00C430F9"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Default="00C430F9"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Default="00C430F9"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Default="00C430F9"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176A64" w:rsidRPr="00FA468A" w:rsidRDefault="00176A64" w:rsidP="00176A64">
      <w:pPr>
        <w:keepNext/>
        <w:tabs>
          <w:tab w:val="left" w:pos="708"/>
        </w:tabs>
        <w:spacing w:after="0" w:line="240" w:lineRule="auto"/>
        <w:outlineLvl w:val="1"/>
        <w:rPr>
          <w:rFonts w:ascii="Tahoma" w:eastAsia="Arial Unicode MS" w:hAnsi="Tahoma" w:cs="Tahoma"/>
          <w:color w:val="000000"/>
          <w:sz w:val="20"/>
          <w:szCs w:val="16"/>
          <w:lang w:eastAsia="pl-PL"/>
        </w:rPr>
      </w:pPr>
      <w:r w:rsidRPr="00FA468A">
        <w:rPr>
          <w:rFonts w:ascii="Tahoma" w:eastAsia="Times New Roman" w:hAnsi="Tahoma" w:cs="Tahoma"/>
          <w:color w:val="000000"/>
          <w:sz w:val="20"/>
          <w:szCs w:val="16"/>
          <w:lang w:eastAsia="pl-PL"/>
        </w:rPr>
        <w:t>DZP/381/83A/2020</w:t>
      </w:r>
    </w:p>
    <w:p w:rsidR="00176A64" w:rsidRPr="00FA468A" w:rsidRDefault="00176A64" w:rsidP="00176A64">
      <w:pPr>
        <w:spacing w:after="0" w:line="240" w:lineRule="auto"/>
        <w:rPr>
          <w:rFonts w:ascii="Tahoma" w:eastAsia="Times New Roman" w:hAnsi="Tahoma" w:cs="Tahoma"/>
          <w:b/>
          <w:sz w:val="20"/>
          <w:szCs w:val="16"/>
          <w:lang w:eastAsia="pl-PL"/>
        </w:rPr>
      </w:pPr>
      <w:r w:rsidRPr="00FA468A">
        <w:rPr>
          <w:rFonts w:ascii="Tahoma" w:eastAsia="Times New Roman" w:hAnsi="Tahoma" w:cs="Tahoma"/>
          <w:sz w:val="20"/>
          <w:szCs w:val="16"/>
          <w:lang w:eastAsia="pl-PL"/>
        </w:rPr>
        <w:t>Załącznik nr 4.</w:t>
      </w:r>
      <w:r w:rsidR="00B933B2">
        <w:rPr>
          <w:rFonts w:ascii="Tahoma" w:eastAsia="Times New Roman" w:hAnsi="Tahoma" w:cs="Tahoma"/>
          <w:sz w:val="20"/>
          <w:szCs w:val="16"/>
          <w:lang w:eastAsia="pl-PL"/>
        </w:rPr>
        <w:t>38</w:t>
      </w:r>
    </w:p>
    <w:p w:rsidR="00176A64" w:rsidRPr="00FA468A" w:rsidRDefault="00176A64" w:rsidP="00176A64">
      <w:pPr>
        <w:spacing w:after="0" w:line="240" w:lineRule="auto"/>
        <w:jc w:val="center"/>
        <w:rPr>
          <w:rFonts w:ascii="Tahoma" w:hAnsi="Tahoma" w:cs="Tahoma"/>
          <w:b/>
          <w:sz w:val="20"/>
          <w:szCs w:val="20"/>
          <w:lang w:eastAsia="ar-SA"/>
        </w:rPr>
      </w:pPr>
      <w:r w:rsidRPr="00FA468A">
        <w:rPr>
          <w:rFonts w:ascii="Tahoma" w:hAnsi="Tahoma" w:cs="Tahoma"/>
          <w:b/>
          <w:sz w:val="20"/>
          <w:szCs w:val="20"/>
          <w:lang w:eastAsia="pl-PL"/>
        </w:rPr>
        <w:t>FORMULARZ   CENOWY</w:t>
      </w:r>
    </w:p>
    <w:p w:rsidR="00176A64" w:rsidRPr="00FA468A" w:rsidRDefault="00176A64" w:rsidP="00176A64">
      <w:pPr>
        <w:spacing w:after="0" w:line="240" w:lineRule="auto"/>
        <w:jc w:val="center"/>
        <w:rPr>
          <w:rFonts w:ascii="Tahoma" w:hAnsi="Tahoma" w:cs="Tahoma"/>
          <w:b/>
          <w:sz w:val="20"/>
          <w:szCs w:val="20"/>
          <w:lang w:eastAsia="ar-SA"/>
        </w:rPr>
      </w:pPr>
      <w:r w:rsidRPr="00FA468A">
        <w:rPr>
          <w:rFonts w:ascii="Tahoma" w:hAnsi="Tahoma" w:cs="Tahoma"/>
          <w:b/>
          <w:sz w:val="20"/>
          <w:szCs w:val="20"/>
          <w:lang w:eastAsia="pl-PL"/>
        </w:rPr>
        <w:t>WYSZCZEGÓLNIENIE  ASORTYMENTOWE  I  ILOŚCIOWE  PRZEDMIOTU  ZAMÓWIENIA</w:t>
      </w:r>
    </w:p>
    <w:p w:rsidR="00176A64" w:rsidRPr="00FA468A" w:rsidRDefault="00176A64" w:rsidP="00176A64">
      <w:pPr>
        <w:suppressAutoHyphens/>
        <w:spacing w:after="0" w:line="100" w:lineRule="atLeast"/>
        <w:jc w:val="center"/>
        <w:rPr>
          <w:rFonts w:ascii="Tahoma" w:eastAsia="Times New Roman" w:hAnsi="Tahoma" w:cs="Tahoma"/>
          <w:b/>
          <w:iCs/>
          <w:kern w:val="1"/>
          <w:sz w:val="20"/>
          <w:szCs w:val="24"/>
          <w:lang w:eastAsia="ar-SA"/>
        </w:rPr>
      </w:pPr>
      <w:r w:rsidRPr="00FA468A">
        <w:rPr>
          <w:rFonts w:ascii="Tahoma" w:eastAsia="Times New Roman" w:hAnsi="Tahoma" w:cs="Tahoma"/>
          <w:b/>
          <w:bCs/>
          <w:kern w:val="1"/>
          <w:sz w:val="20"/>
          <w:szCs w:val="20"/>
          <w:lang w:eastAsia="ar-SA"/>
        </w:rPr>
        <w:t xml:space="preserve">                                                                                                            </w:t>
      </w:r>
    </w:p>
    <w:p w:rsidR="00176A64" w:rsidRPr="00A826A5" w:rsidRDefault="00176A64" w:rsidP="00176A64">
      <w:pPr>
        <w:suppressAutoHyphens/>
        <w:spacing w:after="0" w:line="100" w:lineRule="atLeast"/>
        <w:jc w:val="center"/>
        <w:rPr>
          <w:rFonts w:ascii="Tahoma" w:eastAsia="Times New Roman" w:hAnsi="Tahoma" w:cs="Tahoma"/>
          <w:b/>
          <w:iCs/>
          <w:kern w:val="1"/>
          <w:sz w:val="20"/>
          <w:szCs w:val="24"/>
          <w:lang w:eastAsia="ar-SA"/>
        </w:rPr>
      </w:pPr>
      <w:r w:rsidRPr="00A826A5">
        <w:rPr>
          <w:rFonts w:ascii="Tahoma" w:eastAsia="Times New Roman" w:hAnsi="Tahoma" w:cs="Tahoma"/>
          <w:b/>
          <w:iCs/>
          <w:kern w:val="1"/>
          <w:sz w:val="20"/>
          <w:szCs w:val="24"/>
          <w:lang w:eastAsia="ar-SA"/>
        </w:rPr>
        <w:t>Część 3</w:t>
      </w:r>
      <w:r w:rsidR="00B933B2">
        <w:rPr>
          <w:rFonts w:ascii="Tahoma" w:eastAsia="Times New Roman" w:hAnsi="Tahoma" w:cs="Tahoma"/>
          <w:b/>
          <w:iCs/>
          <w:kern w:val="1"/>
          <w:sz w:val="20"/>
          <w:szCs w:val="24"/>
          <w:lang w:eastAsia="ar-SA"/>
        </w:rPr>
        <w:t>8</w:t>
      </w:r>
      <w:r w:rsidRPr="00A826A5">
        <w:rPr>
          <w:rFonts w:ascii="Tahoma" w:eastAsia="Times New Roman" w:hAnsi="Tahoma" w:cs="Tahoma"/>
          <w:b/>
          <w:iCs/>
          <w:kern w:val="1"/>
          <w:sz w:val="20"/>
          <w:szCs w:val="24"/>
          <w:lang w:eastAsia="ar-SA"/>
        </w:rPr>
        <w:t>-</w:t>
      </w:r>
      <w:r w:rsidRPr="00A826A5">
        <w:rPr>
          <w:rFonts w:ascii="Tahoma" w:eastAsia="SimSun" w:hAnsi="Tahoma" w:cs="Tahoma"/>
          <w:b/>
          <w:kern w:val="1"/>
          <w:sz w:val="20"/>
          <w:szCs w:val="20"/>
          <w:lang w:eastAsia="ar-SA"/>
        </w:rPr>
        <w:t xml:space="preserve"> </w:t>
      </w:r>
      <w:proofErr w:type="spellStart"/>
      <w:r w:rsidR="00B933B2" w:rsidRPr="00B933B2">
        <w:rPr>
          <w:rFonts w:ascii="Tahoma" w:eastAsia="SimSun" w:hAnsi="Tahoma" w:cs="Tahoma"/>
          <w:b/>
          <w:kern w:val="1"/>
          <w:sz w:val="20"/>
          <w:szCs w:val="20"/>
          <w:lang w:eastAsia="ar-SA"/>
        </w:rPr>
        <w:t>Doxorubicyna</w:t>
      </w:r>
      <w:proofErr w:type="spellEnd"/>
      <w:r w:rsidR="00B933B2" w:rsidRPr="00B933B2">
        <w:rPr>
          <w:rFonts w:ascii="Tahoma" w:eastAsia="SimSun" w:hAnsi="Tahoma" w:cs="Tahoma"/>
          <w:b/>
          <w:kern w:val="1"/>
          <w:sz w:val="20"/>
          <w:szCs w:val="20"/>
          <w:lang w:eastAsia="ar-SA"/>
        </w:rPr>
        <w:t xml:space="preserve"> </w:t>
      </w:r>
      <w:proofErr w:type="spellStart"/>
      <w:r w:rsidR="00B933B2" w:rsidRPr="00B933B2">
        <w:rPr>
          <w:rFonts w:ascii="Tahoma" w:eastAsia="SimSun" w:hAnsi="Tahoma" w:cs="Tahoma"/>
          <w:b/>
          <w:kern w:val="1"/>
          <w:sz w:val="20"/>
          <w:szCs w:val="20"/>
          <w:lang w:eastAsia="ar-SA"/>
        </w:rPr>
        <w:t>liposomalna</w:t>
      </w:r>
      <w:proofErr w:type="spellEnd"/>
      <w:r w:rsidR="00B933B2" w:rsidRPr="00B933B2">
        <w:rPr>
          <w:rFonts w:ascii="Tahoma" w:eastAsia="SimSun" w:hAnsi="Tahoma" w:cs="Tahoma"/>
          <w:b/>
          <w:kern w:val="1"/>
          <w:sz w:val="20"/>
          <w:szCs w:val="20"/>
          <w:lang w:eastAsia="ar-SA"/>
        </w:rPr>
        <w:t xml:space="preserve"> </w:t>
      </w:r>
      <w:proofErr w:type="spellStart"/>
      <w:r w:rsidR="00B933B2" w:rsidRPr="00B933B2">
        <w:rPr>
          <w:rFonts w:ascii="Tahoma" w:eastAsia="SimSun" w:hAnsi="Tahoma" w:cs="Tahoma"/>
          <w:b/>
          <w:kern w:val="1"/>
          <w:sz w:val="20"/>
          <w:szCs w:val="20"/>
          <w:lang w:eastAsia="ar-SA"/>
        </w:rPr>
        <w:t>pegylowana</w:t>
      </w:r>
      <w:proofErr w:type="spellEnd"/>
    </w:p>
    <w:p w:rsidR="00176A64" w:rsidRPr="00FA468A" w:rsidRDefault="00176A64" w:rsidP="00176A64">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176A64" w:rsidRPr="00FA468A" w:rsidTr="00BE088D">
        <w:trPr>
          <w:trHeight w:hRule="exact" w:val="1126"/>
        </w:trPr>
        <w:tc>
          <w:tcPr>
            <w:tcW w:w="637" w:type="dxa"/>
            <w:shd w:val="clear" w:color="auto" w:fill="auto"/>
          </w:tcPr>
          <w:p w:rsidR="00176A64" w:rsidRPr="00FA468A" w:rsidRDefault="00176A64" w:rsidP="00BE088D">
            <w:pPr>
              <w:suppressAutoHyphens/>
              <w:spacing w:after="0" w:line="100" w:lineRule="atLeast"/>
              <w:jc w:val="center"/>
              <w:rPr>
                <w:rFonts w:ascii="Tahoma" w:eastAsia="Times New Roman" w:hAnsi="Tahoma" w:cs="Tahoma"/>
                <w:iCs/>
                <w:kern w:val="1"/>
                <w:sz w:val="16"/>
                <w:szCs w:val="16"/>
                <w:lang w:eastAsia="ar-SA"/>
              </w:rPr>
            </w:pPr>
            <w:r w:rsidRPr="00FA468A">
              <w:rPr>
                <w:rFonts w:ascii="Tahoma" w:eastAsia="Times New Roman" w:hAnsi="Tahoma" w:cs="Tahoma"/>
                <w:iCs/>
                <w:kern w:val="1"/>
                <w:sz w:val="18"/>
                <w:szCs w:val="20"/>
                <w:lang w:eastAsia="ar-SA"/>
              </w:rPr>
              <w:t>L.p.</w:t>
            </w:r>
          </w:p>
        </w:tc>
        <w:tc>
          <w:tcPr>
            <w:tcW w:w="1659" w:type="dxa"/>
            <w:shd w:val="clear" w:color="auto" w:fill="auto"/>
          </w:tcPr>
          <w:p w:rsidR="00176A64" w:rsidRPr="00FA468A" w:rsidRDefault="00176A64" w:rsidP="00BE088D">
            <w:pPr>
              <w:suppressAutoHyphens/>
              <w:spacing w:after="0" w:line="100" w:lineRule="atLeast"/>
              <w:rPr>
                <w:rFonts w:ascii="Tahoma" w:eastAsia="Times New Roman" w:hAnsi="Tahoma" w:cs="Tahoma"/>
                <w:iCs/>
                <w:kern w:val="1"/>
                <w:sz w:val="16"/>
                <w:szCs w:val="16"/>
                <w:lang w:eastAsia="ar-SA"/>
              </w:rPr>
            </w:pPr>
            <w:r w:rsidRPr="00FA468A">
              <w:rPr>
                <w:rFonts w:ascii="Tahoma" w:eastAsia="Times New Roman" w:hAnsi="Tahoma" w:cs="Tahoma"/>
                <w:iCs/>
                <w:kern w:val="1"/>
                <w:sz w:val="16"/>
                <w:szCs w:val="16"/>
                <w:lang w:eastAsia="ar-SA"/>
              </w:rPr>
              <w:t>Nazwa oferowanego produktu spełniająca wymogi zawarte w kolumnie 4,5,6 niniejszej tabeli *</w:t>
            </w:r>
          </w:p>
        </w:tc>
        <w:tc>
          <w:tcPr>
            <w:tcW w:w="1051" w:type="dxa"/>
          </w:tcPr>
          <w:p w:rsidR="00176A64" w:rsidRPr="00FA468A" w:rsidRDefault="00176A64" w:rsidP="00BE088D">
            <w:r w:rsidRPr="00FA468A">
              <w:rPr>
                <w:rFonts w:ascii="Tahoma" w:hAnsi="Tahoma" w:cs="Tahoma"/>
                <w:b/>
                <w:bCs/>
                <w:sz w:val="20"/>
                <w:szCs w:val="20"/>
              </w:rPr>
              <w:t>Kod EAN</w:t>
            </w:r>
          </w:p>
        </w:tc>
        <w:tc>
          <w:tcPr>
            <w:tcW w:w="1543" w:type="dxa"/>
            <w:shd w:val="clear" w:color="auto" w:fill="auto"/>
          </w:tcPr>
          <w:p w:rsidR="00176A64" w:rsidRPr="00FA468A" w:rsidRDefault="00176A64" w:rsidP="00BE088D">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16"/>
                <w:lang w:eastAsia="ar-SA"/>
              </w:rPr>
              <w:t>Nazwa międzynarodowa</w:t>
            </w:r>
          </w:p>
        </w:tc>
        <w:tc>
          <w:tcPr>
            <w:tcW w:w="1701" w:type="dxa"/>
            <w:shd w:val="clear" w:color="auto" w:fill="auto"/>
          </w:tcPr>
          <w:p w:rsidR="00176A64" w:rsidRPr="00FA468A" w:rsidRDefault="00176A64" w:rsidP="00BE088D">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176A64" w:rsidRPr="00FA468A" w:rsidRDefault="00176A64" w:rsidP="00BE088D">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Dawka</w:t>
            </w:r>
          </w:p>
        </w:tc>
        <w:tc>
          <w:tcPr>
            <w:tcW w:w="735" w:type="dxa"/>
            <w:shd w:val="clear" w:color="auto" w:fill="auto"/>
          </w:tcPr>
          <w:p w:rsidR="00176A64" w:rsidRPr="00FA468A" w:rsidRDefault="00176A64" w:rsidP="00BE088D">
            <w:pPr>
              <w:suppressAutoHyphens/>
              <w:spacing w:after="0" w:line="100" w:lineRule="atLeast"/>
              <w:jc w:val="center"/>
              <w:rPr>
                <w:rFonts w:ascii="Tahoma" w:eastAsia="Times New Roman" w:hAnsi="Tahoma" w:cs="Tahoma"/>
                <w:iCs/>
                <w:kern w:val="1"/>
                <w:sz w:val="16"/>
                <w:szCs w:val="20"/>
                <w:lang w:eastAsia="ar-SA"/>
              </w:rPr>
            </w:pPr>
            <w:r w:rsidRPr="00FA468A">
              <w:rPr>
                <w:rFonts w:ascii="Tahoma" w:eastAsia="Times New Roman" w:hAnsi="Tahoma" w:cs="Tahoma"/>
                <w:iCs/>
                <w:kern w:val="1"/>
                <w:sz w:val="16"/>
                <w:szCs w:val="20"/>
                <w:lang w:eastAsia="ar-SA"/>
              </w:rPr>
              <w:t>J.m.</w:t>
            </w:r>
          </w:p>
        </w:tc>
        <w:tc>
          <w:tcPr>
            <w:tcW w:w="1010" w:type="dxa"/>
            <w:shd w:val="clear" w:color="auto" w:fill="auto"/>
          </w:tcPr>
          <w:p w:rsidR="00176A64" w:rsidRPr="00FA468A" w:rsidRDefault="00176A64" w:rsidP="00BE088D">
            <w:pPr>
              <w:suppressAutoHyphens/>
              <w:spacing w:after="0" w:line="100" w:lineRule="atLeast"/>
              <w:jc w:val="center"/>
              <w:rPr>
                <w:rFonts w:ascii="Tahoma" w:eastAsia="Times New Roman" w:hAnsi="Tahoma" w:cs="Tahoma"/>
                <w:iCs/>
                <w:kern w:val="1"/>
                <w:sz w:val="16"/>
                <w:szCs w:val="16"/>
                <w:lang w:eastAsia="ar-SA"/>
              </w:rPr>
            </w:pPr>
            <w:r w:rsidRPr="00FA468A">
              <w:rPr>
                <w:rFonts w:ascii="Tahoma" w:eastAsia="Times New Roman" w:hAnsi="Tahoma" w:cs="Tahoma"/>
                <w:iCs/>
                <w:kern w:val="1"/>
                <w:sz w:val="16"/>
                <w:szCs w:val="20"/>
                <w:lang w:eastAsia="ar-SA"/>
              </w:rPr>
              <w:t xml:space="preserve">Wymagana ilość </w:t>
            </w:r>
          </w:p>
        </w:tc>
        <w:tc>
          <w:tcPr>
            <w:tcW w:w="1263" w:type="dxa"/>
            <w:shd w:val="clear" w:color="auto" w:fill="auto"/>
          </w:tcPr>
          <w:p w:rsidR="00176A64" w:rsidRPr="00FA468A" w:rsidRDefault="00176A64" w:rsidP="00BE088D">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Ilość</w:t>
            </w:r>
          </w:p>
          <w:p w:rsidR="00176A64" w:rsidRPr="00FA468A" w:rsidRDefault="00176A64" w:rsidP="00BE088D">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 opakowaniu</w:t>
            </w:r>
          </w:p>
        </w:tc>
        <w:tc>
          <w:tcPr>
            <w:tcW w:w="1010" w:type="dxa"/>
            <w:shd w:val="clear" w:color="auto" w:fill="auto"/>
          </w:tcPr>
          <w:p w:rsidR="00176A64" w:rsidRPr="00FA468A" w:rsidRDefault="00176A64" w:rsidP="00BE088D">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Ilość</w:t>
            </w:r>
          </w:p>
          <w:p w:rsidR="00176A64" w:rsidRPr="00FA468A" w:rsidRDefault="00176A64" w:rsidP="00BE088D">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Opakowań</w:t>
            </w:r>
          </w:p>
          <w:p w:rsidR="00176A64" w:rsidRPr="00FA468A" w:rsidRDefault="00176A64" w:rsidP="00BE088D">
            <w:pPr>
              <w:suppressAutoHyphens/>
              <w:spacing w:after="0"/>
              <w:jc w:val="center"/>
              <w:rPr>
                <w:rFonts w:ascii="Tahoma" w:eastAsia="SimSun" w:hAnsi="Tahoma" w:cs="Tahoma"/>
                <w:iCs/>
                <w:kern w:val="1"/>
                <w:sz w:val="16"/>
                <w:szCs w:val="16"/>
                <w:lang w:eastAsia="ar-SA"/>
              </w:rPr>
            </w:pPr>
            <w:r w:rsidRPr="00FA468A">
              <w:rPr>
                <w:rFonts w:ascii="Tahoma" w:eastAsia="Times New Roman" w:hAnsi="Tahoma" w:cs="Tahoma"/>
                <w:bCs/>
                <w:iCs/>
                <w:kern w:val="1"/>
                <w:sz w:val="16"/>
                <w:szCs w:val="18"/>
                <w:lang w:eastAsia="pl-PL"/>
              </w:rPr>
              <w:t>**</w:t>
            </w:r>
          </w:p>
        </w:tc>
        <w:tc>
          <w:tcPr>
            <w:tcW w:w="1010" w:type="dxa"/>
          </w:tcPr>
          <w:p w:rsidR="00176A64" w:rsidRPr="00FA468A" w:rsidRDefault="00176A64" w:rsidP="00BE088D">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 xml:space="preserve">Cena </w:t>
            </w:r>
            <w:proofErr w:type="spellStart"/>
            <w:r w:rsidRPr="00FA468A">
              <w:rPr>
                <w:rFonts w:ascii="Tahoma" w:eastAsia="SimSun" w:hAnsi="Tahoma" w:cs="Tahoma"/>
                <w:iCs/>
                <w:kern w:val="1"/>
                <w:sz w:val="16"/>
                <w:szCs w:val="16"/>
                <w:lang w:eastAsia="ar-SA"/>
              </w:rPr>
              <w:t>jednost</w:t>
            </w:r>
            <w:proofErr w:type="spellEnd"/>
            <w:r w:rsidRPr="00FA468A">
              <w:rPr>
                <w:rFonts w:ascii="Tahoma" w:eastAsia="SimSun" w:hAnsi="Tahoma" w:cs="Tahoma"/>
                <w:iCs/>
                <w:kern w:val="1"/>
                <w:sz w:val="16"/>
                <w:szCs w:val="16"/>
                <w:lang w:eastAsia="ar-SA"/>
              </w:rPr>
              <w:t>.</w:t>
            </w:r>
          </w:p>
          <w:p w:rsidR="00176A64" w:rsidRPr="00FA468A" w:rsidRDefault="00176A64" w:rsidP="00BE088D">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 xml:space="preserve">netto (za opakowanie ) </w:t>
            </w:r>
          </w:p>
        </w:tc>
        <w:tc>
          <w:tcPr>
            <w:tcW w:w="884" w:type="dxa"/>
          </w:tcPr>
          <w:p w:rsidR="00176A64" w:rsidRPr="00FA468A" w:rsidRDefault="00176A64" w:rsidP="00BE088D">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Wartość netto</w:t>
            </w:r>
          </w:p>
        </w:tc>
        <w:tc>
          <w:tcPr>
            <w:tcW w:w="884" w:type="dxa"/>
          </w:tcPr>
          <w:p w:rsidR="00176A64" w:rsidRPr="00FA468A" w:rsidRDefault="00176A64" w:rsidP="00BE088D">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Podatek VAT</w:t>
            </w:r>
          </w:p>
          <w:p w:rsidR="00176A64" w:rsidRPr="00FA468A" w:rsidRDefault="00176A64" w:rsidP="00BE088D">
            <w:pPr>
              <w:suppressAutoHyphens/>
              <w:spacing w:after="0"/>
              <w:jc w:val="center"/>
              <w:rPr>
                <w:rFonts w:ascii="Tahoma" w:eastAsia="SimSun" w:hAnsi="Tahoma" w:cs="Tahoma"/>
                <w:iCs/>
                <w:kern w:val="1"/>
                <w:sz w:val="16"/>
                <w:szCs w:val="16"/>
                <w:lang w:eastAsia="ar-SA"/>
              </w:rPr>
            </w:pPr>
            <w:r w:rsidRPr="00FA468A">
              <w:rPr>
                <w:rFonts w:ascii="Tahoma" w:eastAsia="SimSun" w:hAnsi="Tahoma" w:cs="Tahoma"/>
                <w:iCs/>
                <w:kern w:val="1"/>
                <w:sz w:val="16"/>
                <w:szCs w:val="16"/>
                <w:lang w:eastAsia="ar-SA"/>
              </w:rPr>
              <w:t>%</w:t>
            </w:r>
          </w:p>
        </w:tc>
        <w:tc>
          <w:tcPr>
            <w:tcW w:w="884" w:type="dxa"/>
          </w:tcPr>
          <w:p w:rsidR="00176A64" w:rsidRPr="00FA468A" w:rsidRDefault="00176A64" w:rsidP="00BE088D">
            <w:pPr>
              <w:suppressAutoHyphens/>
              <w:spacing w:after="0"/>
              <w:jc w:val="center"/>
              <w:rPr>
                <w:rFonts w:ascii="Tahoma" w:eastAsia="SimSun" w:hAnsi="Tahoma" w:cs="Tahoma"/>
                <w:iCs/>
                <w:kern w:val="1"/>
                <w:sz w:val="16"/>
                <w:szCs w:val="20"/>
                <w:lang w:eastAsia="ar-SA"/>
              </w:rPr>
            </w:pPr>
            <w:r w:rsidRPr="00FA468A">
              <w:rPr>
                <w:rFonts w:ascii="Tahoma" w:eastAsia="SimSun" w:hAnsi="Tahoma" w:cs="Tahoma"/>
                <w:iCs/>
                <w:kern w:val="1"/>
                <w:sz w:val="16"/>
                <w:szCs w:val="20"/>
                <w:lang w:eastAsia="ar-SA"/>
              </w:rPr>
              <w:t>Wartość brutto</w:t>
            </w:r>
          </w:p>
        </w:tc>
      </w:tr>
      <w:tr w:rsidR="00176A64" w:rsidRPr="00FA468A" w:rsidTr="00BE088D">
        <w:trPr>
          <w:trHeight w:hRule="exact" w:val="361"/>
        </w:trPr>
        <w:tc>
          <w:tcPr>
            <w:tcW w:w="637" w:type="dxa"/>
            <w:shd w:val="clear" w:color="auto" w:fill="auto"/>
          </w:tcPr>
          <w:p w:rsidR="00176A64" w:rsidRPr="00FA468A" w:rsidRDefault="00176A64" w:rsidP="00BE088D">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w:t>
            </w:r>
          </w:p>
        </w:tc>
        <w:tc>
          <w:tcPr>
            <w:tcW w:w="1659" w:type="dxa"/>
            <w:shd w:val="clear" w:color="auto" w:fill="auto"/>
          </w:tcPr>
          <w:p w:rsidR="00176A64" w:rsidRPr="00FA468A" w:rsidRDefault="00176A64" w:rsidP="00BE088D">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2</w:t>
            </w:r>
          </w:p>
        </w:tc>
        <w:tc>
          <w:tcPr>
            <w:tcW w:w="1051" w:type="dxa"/>
          </w:tcPr>
          <w:p w:rsidR="00176A64" w:rsidRPr="00FA468A" w:rsidRDefault="00176A64" w:rsidP="00BE088D">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3</w:t>
            </w:r>
          </w:p>
        </w:tc>
        <w:tc>
          <w:tcPr>
            <w:tcW w:w="1543" w:type="dxa"/>
            <w:shd w:val="clear" w:color="auto" w:fill="auto"/>
          </w:tcPr>
          <w:p w:rsidR="00176A64" w:rsidRPr="00FA468A" w:rsidRDefault="00176A64" w:rsidP="00BE088D">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4</w:t>
            </w:r>
          </w:p>
        </w:tc>
        <w:tc>
          <w:tcPr>
            <w:tcW w:w="1701" w:type="dxa"/>
            <w:shd w:val="clear" w:color="auto" w:fill="auto"/>
          </w:tcPr>
          <w:p w:rsidR="00176A64" w:rsidRPr="00FA468A" w:rsidRDefault="00176A64" w:rsidP="00BE088D">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5</w:t>
            </w:r>
          </w:p>
        </w:tc>
        <w:tc>
          <w:tcPr>
            <w:tcW w:w="1559" w:type="dxa"/>
            <w:shd w:val="clear" w:color="auto" w:fill="auto"/>
          </w:tcPr>
          <w:p w:rsidR="00176A64" w:rsidRPr="00FA468A" w:rsidRDefault="00176A64" w:rsidP="00BE088D">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6</w:t>
            </w:r>
          </w:p>
        </w:tc>
        <w:tc>
          <w:tcPr>
            <w:tcW w:w="735" w:type="dxa"/>
            <w:shd w:val="clear" w:color="auto" w:fill="auto"/>
          </w:tcPr>
          <w:p w:rsidR="00176A64" w:rsidRPr="00FA468A" w:rsidRDefault="00176A64" w:rsidP="00BE088D">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7</w:t>
            </w:r>
          </w:p>
        </w:tc>
        <w:tc>
          <w:tcPr>
            <w:tcW w:w="1010" w:type="dxa"/>
            <w:shd w:val="clear" w:color="auto" w:fill="auto"/>
          </w:tcPr>
          <w:p w:rsidR="00176A64" w:rsidRPr="00FA468A" w:rsidRDefault="00176A64" w:rsidP="00BE088D">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8</w:t>
            </w:r>
          </w:p>
        </w:tc>
        <w:tc>
          <w:tcPr>
            <w:tcW w:w="1263" w:type="dxa"/>
            <w:shd w:val="clear" w:color="auto" w:fill="auto"/>
          </w:tcPr>
          <w:p w:rsidR="00176A64" w:rsidRPr="00FA468A" w:rsidRDefault="00176A64" w:rsidP="00BE088D">
            <w:pPr>
              <w:suppressAutoHyphens/>
              <w:spacing w:after="0" w:line="100" w:lineRule="atLeast"/>
              <w:jc w:val="center"/>
              <w:rPr>
                <w:rFonts w:ascii="Tahoma" w:eastAsia="Times New Roman" w:hAnsi="Tahoma" w:cs="Tahoma"/>
                <w:b/>
                <w:bCs/>
                <w:iCs/>
                <w:kern w:val="1"/>
                <w:sz w:val="20"/>
                <w:szCs w:val="20"/>
                <w:lang w:val="de-DE" w:eastAsia="ar-SA"/>
              </w:rPr>
            </w:pPr>
            <w:r w:rsidRPr="00FA468A">
              <w:rPr>
                <w:rFonts w:ascii="Tahoma" w:eastAsia="Times New Roman" w:hAnsi="Tahoma" w:cs="Tahoma"/>
                <w:b/>
                <w:bCs/>
                <w:iCs/>
                <w:kern w:val="1"/>
                <w:sz w:val="20"/>
                <w:szCs w:val="20"/>
                <w:lang w:eastAsia="ar-SA"/>
              </w:rPr>
              <w:t>9</w:t>
            </w:r>
          </w:p>
        </w:tc>
        <w:tc>
          <w:tcPr>
            <w:tcW w:w="1010" w:type="dxa"/>
            <w:shd w:val="clear" w:color="auto" w:fill="auto"/>
          </w:tcPr>
          <w:p w:rsidR="00176A64" w:rsidRPr="00FA468A" w:rsidRDefault="00176A64" w:rsidP="00BE088D">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10</w:t>
            </w:r>
          </w:p>
        </w:tc>
        <w:tc>
          <w:tcPr>
            <w:tcW w:w="1010" w:type="dxa"/>
          </w:tcPr>
          <w:p w:rsidR="00176A64" w:rsidRPr="00FA468A" w:rsidRDefault="00176A64" w:rsidP="00BE088D">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11</w:t>
            </w:r>
          </w:p>
        </w:tc>
        <w:tc>
          <w:tcPr>
            <w:tcW w:w="884" w:type="dxa"/>
          </w:tcPr>
          <w:p w:rsidR="00176A64" w:rsidRPr="00FA468A" w:rsidRDefault="00176A64" w:rsidP="00BE088D">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12</w:t>
            </w:r>
          </w:p>
        </w:tc>
        <w:tc>
          <w:tcPr>
            <w:tcW w:w="884" w:type="dxa"/>
          </w:tcPr>
          <w:p w:rsidR="00176A64" w:rsidRPr="00FA468A" w:rsidRDefault="00176A64" w:rsidP="00BE088D">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13</w:t>
            </w:r>
          </w:p>
        </w:tc>
        <w:tc>
          <w:tcPr>
            <w:tcW w:w="884" w:type="dxa"/>
          </w:tcPr>
          <w:p w:rsidR="00176A64" w:rsidRPr="00FA468A" w:rsidRDefault="00176A64" w:rsidP="00BE088D">
            <w:pPr>
              <w:suppressAutoHyphens/>
              <w:spacing w:after="0" w:line="100" w:lineRule="atLeast"/>
              <w:jc w:val="center"/>
              <w:rPr>
                <w:rFonts w:ascii="Tahoma" w:eastAsia="Times New Roman" w:hAnsi="Tahoma" w:cs="Tahoma"/>
                <w:b/>
                <w:bCs/>
                <w:iCs/>
                <w:kern w:val="1"/>
                <w:sz w:val="20"/>
                <w:szCs w:val="20"/>
                <w:lang w:eastAsia="ar-SA"/>
              </w:rPr>
            </w:pPr>
            <w:r w:rsidRPr="00FA468A">
              <w:rPr>
                <w:rFonts w:ascii="Tahoma" w:eastAsia="Times New Roman" w:hAnsi="Tahoma" w:cs="Tahoma"/>
                <w:b/>
                <w:bCs/>
                <w:iCs/>
                <w:kern w:val="1"/>
                <w:sz w:val="20"/>
                <w:szCs w:val="20"/>
                <w:lang w:eastAsia="ar-SA"/>
              </w:rPr>
              <w:t>14</w:t>
            </w:r>
          </w:p>
        </w:tc>
      </w:tr>
      <w:tr w:rsidR="00B933B2" w:rsidRPr="00FA468A" w:rsidTr="00BE088D">
        <w:trPr>
          <w:trHeight w:hRule="exact" w:val="1213"/>
        </w:trPr>
        <w:tc>
          <w:tcPr>
            <w:tcW w:w="637" w:type="dxa"/>
            <w:shd w:val="clear" w:color="auto" w:fill="auto"/>
          </w:tcPr>
          <w:p w:rsidR="00B933B2" w:rsidRPr="00FA468A" w:rsidRDefault="00B933B2" w:rsidP="00BE088D">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FA468A">
              <w:rPr>
                <w:rFonts w:ascii="Tahoma" w:eastAsia="Times New Roman" w:hAnsi="Tahoma" w:cs="Tahoma"/>
                <w:b/>
                <w:bCs/>
                <w:iCs/>
                <w:kern w:val="1"/>
                <w:sz w:val="20"/>
                <w:szCs w:val="20"/>
                <w:lang w:val="de-DE" w:eastAsia="ar-SA"/>
              </w:rPr>
              <w:t>1</w:t>
            </w:r>
          </w:p>
        </w:tc>
        <w:tc>
          <w:tcPr>
            <w:tcW w:w="1659" w:type="dxa"/>
            <w:shd w:val="clear" w:color="auto" w:fill="auto"/>
            <w:vAlign w:val="center"/>
          </w:tcPr>
          <w:p w:rsidR="00B933B2" w:rsidRPr="00FA468A" w:rsidRDefault="00B933B2" w:rsidP="00BE088D">
            <w:pPr>
              <w:suppressAutoHyphens/>
              <w:snapToGrid w:val="0"/>
              <w:jc w:val="center"/>
              <w:rPr>
                <w:rFonts w:ascii="Tahoma" w:eastAsia="SimSun" w:hAnsi="Tahoma" w:cs="Tahoma"/>
                <w:bCs/>
                <w:iCs/>
                <w:kern w:val="1"/>
                <w:sz w:val="20"/>
                <w:szCs w:val="20"/>
                <w:lang w:eastAsia="ar-SA"/>
              </w:rPr>
            </w:pPr>
          </w:p>
        </w:tc>
        <w:tc>
          <w:tcPr>
            <w:tcW w:w="1051" w:type="dxa"/>
          </w:tcPr>
          <w:p w:rsidR="00B933B2" w:rsidRPr="00FA468A" w:rsidRDefault="00B933B2" w:rsidP="00BE088D"/>
        </w:tc>
        <w:tc>
          <w:tcPr>
            <w:tcW w:w="1543" w:type="dxa"/>
            <w:shd w:val="clear" w:color="auto" w:fill="auto"/>
            <w:vAlign w:val="center"/>
          </w:tcPr>
          <w:p w:rsidR="00B933B2" w:rsidRDefault="00B933B2" w:rsidP="00BE088D">
            <w:pPr>
              <w:spacing w:line="100" w:lineRule="atLeast"/>
              <w:ind w:left="-75"/>
              <w:jc w:val="center"/>
              <w:rPr>
                <w:rFonts w:ascii="Tahoma" w:hAnsi="Tahoma" w:cs="Tahoma"/>
                <w:color w:val="000000"/>
                <w:sz w:val="16"/>
                <w:szCs w:val="16"/>
              </w:rPr>
            </w:pPr>
            <w:proofErr w:type="spellStart"/>
            <w:r>
              <w:rPr>
                <w:rFonts w:ascii="Tahoma" w:hAnsi="Tahoma" w:cs="Tahoma"/>
                <w:color w:val="000000"/>
                <w:sz w:val="16"/>
                <w:szCs w:val="16"/>
              </w:rPr>
              <w:t>Doxorubicyna</w:t>
            </w:r>
            <w:proofErr w:type="spellEnd"/>
            <w:r>
              <w:rPr>
                <w:rFonts w:ascii="Tahoma" w:hAnsi="Tahoma" w:cs="Tahoma"/>
                <w:color w:val="000000"/>
                <w:sz w:val="16"/>
                <w:szCs w:val="16"/>
              </w:rPr>
              <w:t xml:space="preserve"> </w:t>
            </w:r>
            <w:proofErr w:type="spellStart"/>
            <w:r>
              <w:rPr>
                <w:rFonts w:ascii="Tahoma" w:hAnsi="Tahoma" w:cs="Tahoma"/>
                <w:color w:val="000000"/>
                <w:sz w:val="16"/>
                <w:szCs w:val="16"/>
              </w:rPr>
              <w:t>liposomalna</w:t>
            </w:r>
            <w:proofErr w:type="spellEnd"/>
            <w:r>
              <w:rPr>
                <w:rFonts w:ascii="Tahoma" w:hAnsi="Tahoma" w:cs="Tahoma"/>
                <w:color w:val="000000"/>
                <w:sz w:val="16"/>
                <w:szCs w:val="16"/>
              </w:rPr>
              <w:t xml:space="preserve"> </w:t>
            </w:r>
            <w:proofErr w:type="spellStart"/>
            <w:r>
              <w:rPr>
                <w:rFonts w:ascii="Tahoma" w:hAnsi="Tahoma" w:cs="Tahoma"/>
                <w:color w:val="000000"/>
                <w:sz w:val="16"/>
                <w:szCs w:val="16"/>
              </w:rPr>
              <w:t>pegylowana</w:t>
            </w:r>
            <w:proofErr w:type="spellEnd"/>
          </w:p>
        </w:tc>
        <w:tc>
          <w:tcPr>
            <w:tcW w:w="1701" w:type="dxa"/>
            <w:shd w:val="clear" w:color="auto" w:fill="auto"/>
            <w:vAlign w:val="center"/>
          </w:tcPr>
          <w:p w:rsidR="00B933B2" w:rsidRDefault="00B933B2" w:rsidP="00BE088D">
            <w:pPr>
              <w:jc w:val="center"/>
              <w:rPr>
                <w:rFonts w:ascii="Tahoma" w:hAnsi="Tahoma" w:cs="Tahoma"/>
                <w:color w:val="000000"/>
                <w:sz w:val="20"/>
                <w:szCs w:val="20"/>
              </w:rPr>
            </w:pPr>
            <w:r>
              <w:rPr>
                <w:rFonts w:ascii="Tahoma" w:hAnsi="Tahoma" w:cs="Tahoma"/>
                <w:color w:val="000000"/>
                <w:sz w:val="16"/>
                <w:szCs w:val="16"/>
              </w:rPr>
              <w:t xml:space="preserve">koncentrat do sporządzania roztworu do infuzji 10ml </w:t>
            </w:r>
          </w:p>
        </w:tc>
        <w:tc>
          <w:tcPr>
            <w:tcW w:w="1559" w:type="dxa"/>
            <w:shd w:val="clear" w:color="auto" w:fill="auto"/>
            <w:vAlign w:val="center"/>
          </w:tcPr>
          <w:p w:rsidR="00B933B2" w:rsidRDefault="00B933B2" w:rsidP="00BE088D">
            <w:pPr>
              <w:snapToGrid w:val="0"/>
              <w:jc w:val="center"/>
              <w:rPr>
                <w:rFonts w:ascii="Tahoma" w:hAnsi="Tahoma" w:cs="Tahoma"/>
                <w:sz w:val="16"/>
                <w:szCs w:val="16"/>
              </w:rPr>
            </w:pPr>
            <w:r>
              <w:rPr>
                <w:rFonts w:ascii="Tahoma" w:hAnsi="Tahoma" w:cs="Tahoma"/>
                <w:color w:val="000000"/>
                <w:sz w:val="20"/>
                <w:szCs w:val="20"/>
              </w:rPr>
              <w:t>2mg/ml</w:t>
            </w:r>
          </w:p>
        </w:tc>
        <w:tc>
          <w:tcPr>
            <w:tcW w:w="735" w:type="dxa"/>
            <w:shd w:val="clear" w:color="auto" w:fill="auto"/>
            <w:vAlign w:val="center"/>
          </w:tcPr>
          <w:p w:rsidR="00B933B2" w:rsidRDefault="00B933B2" w:rsidP="00BE088D">
            <w:pPr>
              <w:jc w:val="center"/>
              <w:rPr>
                <w:rFonts w:ascii="Tahoma" w:hAnsi="Tahoma" w:cs="Tahoma"/>
                <w:sz w:val="16"/>
                <w:szCs w:val="16"/>
              </w:rPr>
            </w:pPr>
            <w:proofErr w:type="spellStart"/>
            <w:r>
              <w:rPr>
                <w:rFonts w:ascii="Tahoma" w:hAnsi="Tahoma" w:cs="Tahoma"/>
                <w:sz w:val="16"/>
                <w:szCs w:val="16"/>
              </w:rPr>
              <w:t>szt</w:t>
            </w:r>
            <w:proofErr w:type="spellEnd"/>
          </w:p>
        </w:tc>
        <w:tc>
          <w:tcPr>
            <w:tcW w:w="1010" w:type="dxa"/>
            <w:shd w:val="clear" w:color="auto" w:fill="auto"/>
            <w:vAlign w:val="center"/>
          </w:tcPr>
          <w:p w:rsidR="00B933B2" w:rsidRDefault="00B933B2" w:rsidP="00BE088D">
            <w:pPr>
              <w:snapToGrid w:val="0"/>
              <w:jc w:val="center"/>
              <w:rPr>
                <w:rFonts w:ascii="Tahoma" w:hAnsi="Tahoma" w:cs="Tahoma"/>
                <w:sz w:val="16"/>
                <w:szCs w:val="16"/>
                <w:lang w:val="de-DE"/>
              </w:rPr>
            </w:pPr>
            <w:r>
              <w:rPr>
                <w:rFonts w:ascii="Tahoma" w:hAnsi="Tahoma" w:cs="Tahoma"/>
                <w:sz w:val="16"/>
                <w:szCs w:val="16"/>
              </w:rPr>
              <w:t>300</w:t>
            </w:r>
          </w:p>
        </w:tc>
        <w:tc>
          <w:tcPr>
            <w:tcW w:w="1263" w:type="dxa"/>
            <w:shd w:val="clear" w:color="auto" w:fill="auto"/>
            <w:vAlign w:val="center"/>
          </w:tcPr>
          <w:p w:rsidR="00B933B2" w:rsidRPr="00FA468A" w:rsidRDefault="00B933B2" w:rsidP="00BE088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B933B2" w:rsidRPr="00FA468A"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B933B2" w:rsidRPr="00FA468A"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933B2" w:rsidRPr="00FA468A"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933B2" w:rsidRPr="00FA468A"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933B2" w:rsidRPr="00FA468A"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176A64" w:rsidRPr="00FA468A" w:rsidRDefault="00176A64" w:rsidP="00176A64">
      <w:pPr>
        <w:suppressAutoHyphens/>
        <w:spacing w:after="0" w:line="100" w:lineRule="atLeast"/>
        <w:jc w:val="center"/>
        <w:rPr>
          <w:rFonts w:ascii="Tahoma" w:eastAsia="Times New Roman" w:hAnsi="Tahoma" w:cs="Tahoma"/>
          <w:b/>
          <w:iCs/>
          <w:kern w:val="1"/>
          <w:sz w:val="20"/>
          <w:szCs w:val="24"/>
          <w:lang w:eastAsia="ar-SA"/>
        </w:rPr>
      </w:pPr>
    </w:p>
    <w:p w:rsidR="00176A64" w:rsidRPr="00FA468A" w:rsidRDefault="00176A64" w:rsidP="00176A64">
      <w:pPr>
        <w:suppressAutoHyphens/>
        <w:spacing w:after="0" w:line="100" w:lineRule="atLeast"/>
        <w:jc w:val="center"/>
        <w:rPr>
          <w:rFonts w:ascii="Tahoma" w:eastAsia="Times New Roman" w:hAnsi="Tahoma" w:cs="Tahoma"/>
          <w:b/>
          <w:iCs/>
          <w:kern w:val="1"/>
          <w:sz w:val="20"/>
          <w:szCs w:val="24"/>
          <w:lang w:eastAsia="ar-SA"/>
        </w:rPr>
      </w:pPr>
    </w:p>
    <w:p w:rsidR="00176A64" w:rsidRPr="00FA468A" w:rsidRDefault="00176A64" w:rsidP="00176A64">
      <w:pPr>
        <w:suppressAutoHyphens/>
        <w:spacing w:after="0" w:line="240" w:lineRule="auto"/>
        <w:jc w:val="both"/>
        <w:rPr>
          <w:rFonts w:ascii="Tahoma" w:eastAsia="Times New Roman" w:hAnsi="Tahoma" w:cs="Tahoma"/>
          <w:iCs/>
          <w:sz w:val="20"/>
          <w:szCs w:val="20"/>
          <w:lang w:eastAsia="ar-SA"/>
        </w:rPr>
      </w:pPr>
    </w:p>
    <w:p w:rsidR="00176A64" w:rsidRPr="00FA468A" w:rsidRDefault="00176A64" w:rsidP="00176A64">
      <w:pPr>
        <w:rPr>
          <w:rFonts w:ascii="Tahoma" w:eastAsia="Times New Roman" w:hAnsi="Tahoma" w:cs="Tahoma"/>
          <w:iCs/>
          <w:sz w:val="16"/>
          <w:szCs w:val="24"/>
          <w:lang w:eastAsia="pl-PL"/>
        </w:rPr>
      </w:pPr>
      <w:r w:rsidRPr="00FA468A">
        <w:rPr>
          <w:rFonts w:ascii="Tahoma" w:eastAsia="Times New Roman" w:hAnsi="Tahoma" w:cs="Tahoma"/>
          <w:iCs/>
          <w:sz w:val="18"/>
          <w:szCs w:val="16"/>
          <w:lang w:eastAsia="pl-PL"/>
        </w:rPr>
        <w:t>*</w:t>
      </w:r>
      <w:r w:rsidRPr="00FA468A">
        <w:rPr>
          <w:rFonts w:ascii="Tahoma" w:eastAsia="Times New Roman" w:hAnsi="Tahoma" w:cs="Tahoma"/>
          <w:iCs/>
          <w:sz w:val="16"/>
          <w:szCs w:val="18"/>
          <w:lang w:eastAsia="pl-PL"/>
        </w:rPr>
        <w:t>*</w:t>
      </w:r>
      <w:r w:rsidRPr="00FA468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FA468A">
        <w:rPr>
          <w:rFonts w:ascii="Tahoma" w:eastAsia="Times New Roman" w:hAnsi="Tahoma" w:cs="Tahoma"/>
          <w:iCs/>
          <w:sz w:val="16"/>
          <w:szCs w:val="24"/>
          <w:lang w:eastAsia="pl-PL"/>
        </w:rPr>
        <w:t xml:space="preserve">                                                                                                                             </w:t>
      </w:r>
      <w:r w:rsidRPr="00FA468A">
        <w:rPr>
          <w:rFonts w:ascii="Tahoma" w:eastAsia="Times New Roman" w:hAnsi="Tahoma" w:cs="Tahoma"/>
          <w:iCs/>
          <w:sz w:val="18"/>
          <w:szCs w:val="16"/>
          <w:lang w:eastAsia="pl-PL"/>
        </w:rPr>
        <w:t>*</w:t>
      </w:r>
      <w:r w:rsidRPr="00FA468A">
        <w:rPr>
          <w:rFonts w:ascii="Tahoma" w:eastAsia="Times New Roman" w:hAnsi="Tahoma" w:cs="Tahoma"/>
          <w:iCs/>
          <w:sz w:val="16"/>
          <w:szCs w:val="18"/>
          <w:lang w:eastAsia="pl-PL"/>
        </w:rPr>
        <w:t>*</w:t>
      </w:r>
      <w:r w:rsidRPr="00FA468A">
        <w:rPr>
          <w:rFonts w:ascii="Tahoma" w:eastAsia="Times New Roman" w:hAnsi="Tahoma" w:cs="Tahoma"/>
          <w:iCs/>
          <w:sz w:val="16"/>
          <w:szCs w:val="24"/>
          <w:lang w:eastAsia="pl-PL"/>
        </w:rPr>
        <w:t xml:space="preserve">ilość opakowań (kol.10) należy zaokrąglić do pełnych opakowań </w:t>
      </w:r>
      <w:r w:rsidRPr="00FA468A">
        <w:rPr>
          <w:rFonts w:ascii="Tahoma" w:eastAsia="Times New Roman" w:hAnsi="Tahoma" w:cs="Tahoma"/>
          <w:iCs/>
          <w:sz w:val="16"/>
          <w:szCs w:val="16"/>
          <w:lang w:eastAsia="pl-PL"/>
        </w:rPr>
        <w:t>tak jak będą Zamawiającemu dostarczane w opakowaniu handlowym</w:t>
      </w:r>
      <w:r w:rsidRPr="00FA468A">
        <w:rPr>
          <w:rFonts w:ascii="Tahoma" w:eastAsia="Times New Roman" w:hAnsi="Tahoma" w:cs="Tahoma"/>
          <w:iCs/>
          <w:sz w:val="16"/>
          <w:szCs w:val="24"/>
          <w:lang w:eastAsia="pl-PL"/>
        </w:rPr>
        <w:t xml:space="preserve"> ,  oferując nie mniej niż wymagana ilość </w:t>
      </w:r>
    </w:p>
    <w:p w:rsidR="00176A64" w:rsidRPr="00FA468A" w:rsidRDefault="00176A64" w:rsidP="00176A64">
      <w:pPr>
        <w:rPr>
          <w:rFonts w:ascii="Tahoma" w:eastAsia="Times New Roman" w:hAnsi="Tahoma" w:cs="Tahoma"/>
          <w:iCs/>
          <w:sz w:val="16"/>
          <w:szCs w:val="24"/>
          <w:lang w:eastAsia="pl-PL"/>
        </w:rPr>
      </w:pPr>
    </w:p>
    <w:p w:rsidR="00176A64" w:rsidRDefault="00176A64" w:rsidP="00176A64">
      <w:pPr>
        <w:suppressAutoHyphens/>
        <w:spacing w:after="0" w:line="100" w:lineRule="atLeast"/>
        <w:rPr>
          <w:rFonts w:ascii="Tahoma" w:eastAsia="Times New Roman" w:hAnsi="Tahoma" w:cs="Tahoma"/>
          <w:kern w:val="1"/>
          <w:sz w:val="16"/>
          <w:szCs w:val="16"/>
          <w:lang w:eastAsia="ar-SA"/>
        </w:rPr>
      </w:pPr>
    </w:p>
    <w:p w:rsidR="00B933B2" w:rsidRDefault="00B933B2" w:rsidP="00B933B2">
      <w:pPr>
        <w:keepNext/>
        <w:tabs>
          <w:tab w:val="left" w:pos="708"/>
        </w:tabs>
        <w:spacing w:after="0" w:line="240" w:lineRule="auto"/>
        <w:outlineLvl w:val="1"/>
        <w:rPr>
          <w:rFonts w:ascii="Tahoma" w:eastAsia="Times New Roman" w:hAnsi="Tahoma" w:cs="Tahoma"/>
          <w:color w:val="000000"/>
          <w:sz w:val="20"/>
          <w:szCs w:val="16"/>
          <w:lang w:eastAsia="pl-PL"/>
        </w:rPr>
      </w:pPr>
    </w:p>
    <w:p w:rsidR="00B933B2" w:rsidRDefault="00B933B2" w:rsidP="00B933B2">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B933B2" w:rsidRDefault="00B933B2" w:rsidP="00B933B2">
      <w:pPr>
        <w:keepNext/>
        <w:tabs>
          <w:tab w:val="left" w:pos="708"/>
        </w:tabs>
        <w:spacing w:after="0" w:line="240" w:lineRule="auto"/>
        <w:outlineLvl w:val="1"/>
        <w:rPr>
          <w:rFonts w:ascii="Tahoma" w:eastAsia="Times New Roman" w:hAnsi="Tahoma" w:cs="Tahoma"/>
          <w:color w:val="000000"/>
          <w:sz w:val="20"/>
          <w:szCs w:val="16"/>
          <w:lang w:eastAsia="pl-PL"/>
        </w:rPr>
      </w:pPr>
    </w:p>
    <w:p w:rsidR="00B933B2" w:rsidRPr="00C430F9" w:rsidRDefault="00B933B2" w:rsidP="00B933B2">
      <w:pPr>
        <w:keepNext/>
        <w:tabs>
          <w:tab w:val="left" w:pos="708"/>
        </w:tabs>
        <w:spacing w:after="0" w:line="240" w:lineRule="auto"/>
        <w:outlineLvl w:val="1"/>
        <w:rPr>
          <w:rFonts w:ascii="Tahoma" w:eastAsia="Arial Unicode MS" w:hAnsi="Tahoma" w:cs="Tahoma"/>
          <w:color w:val="000000"/>
          <w:sz w:val="20"/>
          <w:szCs w:val="16"/>
          <w:lang w:eastAsia="pl-PL"/>
        </w:rPr>
      </w:pPr>
      <w:r w:rsidRPr="00C430F9">
        <w:rPr>
          <w:rFonts w:ascii="Tahoma" w:eastAsia="Times New Roman" w:hAnsi="Tahoma" w:cs="Tahoma"/>
          <w:color w:val="000000"/>
          <w:sz w:val="20"/>
          <w:szCs w:val="16"/>
          <w:lang w:eastAsia="pl-PL"/>
        </w:rPr>
        <w:t>DZP/381/83A/2020</w:t>
      </w:r>
    </w:p>
    <w:p w:rsidR="00B933B2" w:rsidRPr="00C430F9" w:rsidRDefault="00B933B2" w:rsidP="00B933B2">
      <w:pPr>
        <w:spacing w:after="0" w:line="240" w:lineRule="auto"/>
        <w:rPr>
          <w:rFonts w:ascii="Tahoma" w:eastAsia="Times New Roman" w:hAnsi="Tahoma" w:cs="Tahoma"/>
          <w:b/>
          <w:sz w:val="20"/>
          <w:szCs w:val="16"/>
          <w:lang w:eastAsia="pl-PL"/>
        </w:rPr>
      </w:pPr>
      <w:r w:rsidRPr="00C430F9">
        <w:rPr>
          <w:rFonts w:ascii="Tahoma" w:eastAsia="Times New Roman" w:hAnsi="Tahoma" w:cs="Tahoma"/>
          <w:sz w:val="20"/>
          <w:szCs w:val="16"/>
          <w:lang w:eastAsia="pl-PL"/>
        </w:rPr>
        <w:t>Załącznik nr 4.</w:t>
      </w:r>
      <w:r>
        <w:rPr>
          <w:rFonts w:ascii="Tahoma" w:eastAsia="Times New Roman" w:hAnsi="Tahoma" w:cs="Tahoma"/>
          <w:sz w:val="20"/>
          <w:szCs w:val="16"/>
          <w:lang w:eastAsia="pl-PL"/>
        </w:rPr>
        <w:t>39</w:t>
      </w:r>
    </w:p>
    <w:p w:rsidR="00B933B2" w:rsidRPr="00C430F9" w:rsidRDefault="00B933B2" w:rsidP="00B933B2">
      <w:pPr>
        <w:spacing w:after="0" w:line="240" w:lineRule="auto"/>
        <w:jc w:val="center"/>
        <w:rPr>
          <w:rFonts w:ascii="Tahoma" w:hAnsi="Tahoma" w:cs="Tahoma"/>
          <w:b/>
          <w:sz w:val="20"/>
          <w:szCs w:val="20"/>
          <w:lang w:eastAsia="ar-SA"/>
        </w:rPr>
      </w:pPr>
      <w:r w:rsidRPr="00C430F9">
        <w:rPr>
          <w:rFonts w:ascii="Tahoma" w:hAnsi="Tahoma" w:cs="Tahoma"/>
          <w:b/>
          <w:sz w:val="20"/>
          <w:szCs w:val="20"/>
          <w:lang w:eastAsia="pl-PL"/>
        </w:rPr>
        <w:t>FORMULARZ   CENOWY</w:t>
      </w:r>
    </w:p>
    <w:p w:rsidR="00B933B2" w:rsidRPr="00C430F9" w:rsidRDefault="00B933B2" w:rsidP="00B933B2">
      <w:pPr>
        <w:spacing w:after="0" w:line="240" w:lineRule="auto"/>
        <w:jc w:val="center"/>
        <w:rPr>
          <w:rFonts w:ascii="Tahoma" w:hAnsi="Tahoma" w:cs="Tahoma"/>
          <w:b/>
          <w:sz w:val="20"/>
          <w:szCs w:val="20"/>
          <w:lang w:eastAsia="ar-SA"/>
        </w:rPr>
      </w:pPr>
      <w:r w:rsidRPr="00C430F9">
        <w:rPr>
          <w:rFonts w:ascii="Tahoma" w:hAnsi="Tahoma" w:cs="Tahoma"/>
          <w:b/>
          <w:sz w:val="20"/>
          <w:szCs w:val="20"/>
          <w:lang w:eastAsia="pl-PL"/>
        </w:rPr>
        <w:t>WYSZCZEGÓLNIENIE  ASORTYMENTOWE  I  ILOŚCIOWE  PRZEDMIOTU  ZAMÓWIENIA</w:t>
      </w:r>
    </w:p>
    <w:p w:rsidR="00B933B2" w:rsidRPr="00C430F9" w:rsidRDefault="00B933B2" w:rsidP="00B933B2">
      <w:pPr>
        <w:suppressAutoHyphens/>
        <w:spacing w:after="0" w:line="100" w:lineRule="atLeast"/>
        <w:jc w:val="center"/>
        <w:rPr>
          <w:rFonts w:ascii="Tahoma" w:eastAsia="Times New Roman" w:hAnsi="Tahoma" w:cs="Tahoma"/>
          <w:b/>
          <w:iCs/>
          <w:kern w:val="1"/>
          <w:sz w:val="20"/>
          <w:szCs w:val="24"/>
          <w:lang w:eastAsia="ar-SA"/>
        </w:rPr>
      </w:pPr>
      <w:r w:rsidRPr="00C430F9">
        <w:rPr>
          <w:rFonts w:ascii="Tahoma" w:eastAsia="Times New Roman" w:hAnsi="Tahoma" w:cs="Tahoma"/>
          <w:b/>
          <w:bCs/>
          <w:kern w:val="1"/>
          <w:sz w:val="20"/>
          <w:szCs w:val="20"/>
          <w:lang w:eastAsia="ar-SA"/>
        </w:rPr>
        <w:t xml:space="preserve">                                                                                                            </w:t>
      </w:r>
    </w:p>
    <w:p w:rsidR="00B933B2" w:rsidRPr="00C430F9" w:rsidRDefault="00B933B2" w:rsidP="00B933B2">
      <w:pPr>
        <w:suppressAutoHyphens/>
        <w:spacing w:after="0" w:line="100" w:lineRule="atLeast"/>
        <w:jc w:val="center"/>
        <w:rPr>
          <w:rFonts w:ascii="Tahoma" w:eastAsia="Times New Roman" w:hAnsi="Tahoma" w:cs="Tahoma"/>
          <w:b/>
          <w:bCs/>
          <w:kern w:val="1"/>
          <w:sz w:val="20"/>
          <w:szCs w:val="20"/>
          <w:lang w:eastAsia="ar-SA"/>
        </w:rPr>
      </w:pPr>
      <w:r w:rsidRPr="00C430F9">
        <w:rPr>
          <w:rFonts w:ascii="Tahoma" w:eastAsia="Times New Roman" w:hAnsi="Tahoma" w:cs="Tahoma"/>
          <w:b/>
          <w:iCs/>
          <w:kern w:val="1"/>
          <w:sz w:val="20"/>
          <w:szCs w:val="20"/>
          <w:lang w:eastAsia="ar-SA"/>
        </w:rPr>
        <w:t>Część</w:t>
      </w:r>
      <w:r>
        <w:rPr>
          <w:rFonts w:ascii="Tahoma" w:eastAsia="Times New Roman" w:hAnsi="Tahoma" w:cs="Tahoma"/>
          <w:b/>
          <w:iCs/>
          <w:kern w:val="1"/>
          <w:sz w:val="20"/>
          <w:szCs w:val="20"/>
          <w:lang w:eastAsia="ar-SA"/>
        </w:rPr>
        <w:t xml:space="preserve"> 39</w:t>
      </w:r>
      <w:r w:rsidRPr="00C430F9">
        <w:rPr>
          <w:rFonts w:ascii="Tahoma" w:eastAsia="Times New Roman" w:hAnsi="Tahoma" w:cs="Tahoma"/>
          <w:b/>
          <w:iCs/>
          <w:kern w:val="1"/>
          <w:sz w:val="20"/>
          <w:szCs w:val="20"/>
          <w:lang w:eastAsia="ar-SA"/>
        </w:rPr>
        <w:t xml:space="preserve"> -</w:t>
      </w:r>
      <w:r>
        <w:rPr>
          <w:rFonts w:ascii="Tahoma" w:eastAsia="Times New Roman" w:hAnsi="Tahoma" w:cs="Tahoma"/>
          <w:b/>
          <w:iCs/>
          <w:kern w:val="1"/>
          <w:sz w:val="20"/>
          <w:szCs w:val="20"/>
          <w:lang w:eastAsia="ar-SA"/>
        </w:rPr>
        <w:t xml:space="preserve"> </w:t>
      </w:r>
      <w:proofErr w:type="spellStart"/>
      <w:r w:rsidRPr="00B933B2">
        <w:rPr>
          <w:rFonts w:ascii="Tahoma" w:eastAsia="Times New Roman" w:hAnsi="Tahoma" w:cs="Tahoma"/>
          <w:b/>
          <w:iCs/>
          <w:kern w:val="1"/>
          <w:sz w:val="20"/>
          <w:szCs w:val="20"/>
          <w:lang w:eastAsia="ar-SA"/>
        </w:rPr>
        <w:t>Ifosfamid</w:t>
      </w:r>
      <w:proofErr w:type="spellEnd"/>
    </w:p>
    <w:tbl>
      <w:tblPr>
        <w:tblW w:w="15887"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122"/>
        <w:gridCol w:w="1344"/>
        <w:gridCol w:w="2517"/>
        <w:gridCol w:w="2175"/>
        <w:gridCol w:w="940"/>
        <w:gridCol w:w="1291"/>
        <w:gridCol w:w="1291"/>
        <w:gridCol w:w="1131"/>
        <w:gridCol w:w="1131"/>
        <w:gridCol w:w="1131"/>
      </w:tblGrid>
      <w:tr w:rsidR="00B933B2" w:rsidRPr="00C430F9" w:rsidTr="00BE088D">
        <w:trPr>
          <w:trHeight w:hRule="exact" w:val="1153"/>
        </w:trPr>
        <w:tc>
          <w:tcPr>
            <w:tcW w:w="814"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iCs/>
                <w:kern w:val="1"/>
                <w:sz w:val="16"/>
                <w:szCs w:val="16"/>
                <w:lang w:eastAsia="ar-SA"/>
              </w:rPr>
            </w:pPr>
            <w:r w:rsidRPr="00C430F9">
              <w:rPr>
                <w:rFonts w:ascii="Tahoma" w:eastAsia="Times New Roman" w:hAnsi="Tahoma" w:cs="Tahoma"/>
                <w:iCs/>
                <w:kern w:val="1"/>
                <w:sz w:val="18"/>
                <w:szCs w:val="20"/>
                <w:lang w:eastAsia="ar-SA"/>
              </w:rPr>
              <w:t>L.p.</w:t>
            </w:r>
          </w:p>
        </w:tc>
        <w:tc>
          <w:tcPr>
            <w:tcW w:w="2122" w:type="dxa"/>
            <w:shd w:val="clear" w:color="auto" w:fill="auto"/>
          </w:tcPr>
          <w:p w:rsidR="00B933B2" w:rsidRPr="00C430F9" w:rsidRDefault="00B933B2" w:rsidP="00BE088D">
            <w:pPr>
              <w:suppressAutoHyphens/>
              <w:spacing w:after="0" w:line="100" w:lineRule="atLeast"/>
              <w:rPr>
                <w:rFonts w:ascii="Tahoma" w:eastAsia="Times New Roman" w:hAnsi="Tahoma" w:cs="Tahoma"/>
                <w:iCs/>
                <w:kern w:val="1"/>
                <w:sz w:val="16"/>
                <w:szCs w:val="16"/>
                <w:lang w:eastAsia="ar-SA"/>
              </w:rPr>
            </w:pPr>
            <w:r w:rsidRPr="00C430F9">
              <w:rPr>
                <w:rFonts w:ascii="Tahoma" w:eastAsia="Times New Roman" w:hAnsi="Tahoma" w:cs="Tahoma"/>
                <w:iCs/>
                <w:kern w:val="1"/>
                <w:sz w:val="16"/>
                <w:szCs w:val="16"/>
                <w:lang w:eastAsia="ar-SA"/>
              </w:rPr>
              <w:t>Nazwa oferowanego produktu spełniająca</w:t>
            </w:r>
            <w:r>
              <w:rPr>
                <w:rFonts w:ascii="Tahoma" w:eastAsia="Times New Roman" w:hAnsi="Tahoma" w:cs="Tahoma"/>
                <w:iCs/>
                <w:kern w:val="1"/>
                <w:sz w:val="16"/>
                <w:szCs w:val="16"/>
                <w:lang w:eastAsia="ar-SA"/>
              </w:rPr>
              <w:t xml:space="preserve"> wymogi zawarte w kolumnie 4,5,</w:t>
            </w:r>
            <w:r w:rsidRPr="00C430F9">
              <w:rPr>
                <w:rFonts w:ascii="Tahoma" w:eastAsia="Times New Roman" w:hAnsi="Tahoma" w:cs="Tahoma"/>
                <w:iCs/>
                <w:kern w:val="1"/>
                <w:sz w:val="16"/>
                <w:szCs w:val="16"/>
                <w:lang w:eastAsia="ar-SA"/>
              </w:rPr>
              <w:t xml:space="preserve"> niniejszej tabeli *</w:t>
            </w:r>
          </w:p>
        </w:tc>
        <w:tc>
          <w:tcPr>
            <w:tcW w:w="1344" w:type="dxa"/>
          </w:tcPr>
          <w:p w:rsidR="00B933B2" w:rsidRPr="00C430F9" w:rsidRDefault="00B933B2" w:rsidP="00BE088D">
            <w:r w:rsidRPr="00C430F9">
              <w:rPr>
                <w:rFonts w:ascii="Tahoma" w:hAnsi="Tahoma" w:cs="Tahoma"/>
                <w:b/>
                <w:bCs/>
                <w:sz w:val="20"/>
                <w:szCs w:val="20"/>
              </w:rPr>
              <w:t>Kod EAN</w:t>
            </w:r>
          </w:p>
        </w:tc>
        <w:tc>
          <w:tcPr>
            <w:tcW w:w="2517"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16"/>
                <w:lang w:eastAsia="ar-SA"/>
              </w:rPr>
              <w:t>Nazwa międzynarodowa</w:t>
            </w:r>
          </w:p>
        </w:tc>
        <w:tc>
          <w:tcPr>
            <w:tcW w:w="2175"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20"/>
                <w:lang w:eastAsia="ar-SA"/>
              </w:rPr>
              <w:t xml:space="preserve">Postać farmaceutyczna </w:t>
            </w:r>
          </w:p>
        </w:tc>
        <w:tc>
          <w:tcPr>
            <w:tcW w:w="940"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20"/>
                <w:lang w:eastAsia="ar-SA"/>
              </w:rPr>
              <w:t>J.m.</w:t>
            </w:r>
          </w:p>
        </w:tc>
        <w:tc>
          <w:tcPr>
            <w:tcW w:w="1291"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iCs/>
                <w:kern w:val="1"/>
                <w:sz w:val="16"/>
                <w:szCs w:val="16"/>
                <w:lang w:eastAsia="ar-SA"/>
              </w:rPr>
            </w:pPr>
            <w:r w:rsidRPr="00C430F9">
              <w:rPr>
                <w:rFonts w:ascii="Tahoma" w:eastAsia="Times New Roman" w:hAnsi="Tahoma" w:cs="Tahoma"/>
                <w:iCs/>
                <w:kern w:val="1"/>
                <w:sz w:val="16"/>
                <w:szCs w:val="20"/>
                <w:lang w:eastAsia="ar-SA"/>
              </w:rPr>
              <w:t xml:space="preserve">Wymagana ilość </w:t>
            </w:r>
          </w:p>
        </w:tc>
        <w:tc>
          <w:tcPr>
            <w:tcW w:w="1291" w:type="dxa"/>
          </w:tcPr>
          <w:p w:rsidR="00B933B2" w:rsidRPr="00C430F9" w:rsidRDefault="00B933B2"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 xml:space="preserve">Cena </w:t>
            </w:r>
            <w:proofErr w:type="spellStart"/>
            <w:r w:rsidRPr="00C430F9">
              <w:rPr>
                <w:rFonts w:ascii="Tahoma" w:eastAsia="SimSun" w:hAnsi="Tahoma" w:cs="Tahoma"/>
                <w:iCs/>
                <w:kern w:val="1"/>
                <w:sz w:val="16"/>
                <w:szCs w:val="16"/>
                <w:lang w:eastAsia="ar-SA"/>
              </w:rPr>
              <w:t>jednost</w:t>
            </w:r>
            <w:proofErr w:type="spellEnd"/>
            <w:r w:rsidRPr="00C430F9">
              <w:rPr>
                <w:rFonts w:ascii="Tahoma" w:eastAsia="SimSun" w:hAnsi="Tahoma" w:cs="Tahoma"/>
                <w:iCs/>
                <w:kern w:val="1"/>
                <w:sz w:val="16"/>
                <w:szCs w:val="16"/>
                <w:lang w:eastAsia="ar-SA"/>
              </w:rPr>
              <w:t>.</w:t>
            </w:r>
          </w:p>
          <w:p w:rsidR="00B933B2" w:rsidRPr="00C430F9" w:rsidRDefault="00B933B2"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 xml:space="preserve">netto (za miligram ) </w:t>
            </w:r>
          </w:p>
        </w:tc>
        <w:tc>
          <w:tcPr>
            <w:tcW w:w="1131" w:type="dxa"/>
          </w:tcPr>
          <w:p w:rsidR="00B933B2" w:rsidRPr="00C430F9" w:rsidRDefault="00B933B2"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Wartość netto</w:t>
            </w:r>
          </w:p>
          <w:p w:rsidR="00B933B2" w:rsidRPr="00C430F9" w:rsidRDefault="00C34E88" w:rsidP="00BE088D">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7x8</w:t>
            </w:r>
          </w:p>
        </w:tc>
        <w:tc>
          <w:tcPr>
            <w:tcW w:w="1131" w:type="dxa"/>
          </w:tcPr>
          <w:p w:rsidR="00B933B2" w:rsidRPr="00C430F9" w:rsidRDefault="00B933B2"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Podatek VAT</w:t>
            </w:r>
          </w:p>
          <w:p w:rsidR="00B933B2" w:rsidRPr="00C430F9" w:rsidRDefault="00B933B2"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w:t>
            </w:r>
          </w:p>
        </w:tc>
        <w:tc>
          <w:tcPr>
            <w:tcW w:w="1131" w:type="dxa"/>
          </w:tcPr>
          <w:p w:rsidR="00B933B2" w:rsidRPr="00C430F9" w:rsidRDefault="00B933B2" w:rsidP="00BE088D">
            <w:pPr>
              <w:suppressAutoHyphens/>
              <w:spacing w:after="0"/>
              <w:jc w:val="center"/>
              <w:rPr>
                <w:rFonts w:ascii="Tahoma" w:eastAsia="SimSun" w:hAnsi="Tahoma" w:cs="Tahoma"/>
                <w:iCs/>
                <w:kern w:val="1"/>
                <w:sz w:val="16"/>
                <w:szCs w:val="20"/>
                <w:lang w:eastAsia="ar-SA"/>
              </w:rPr>
            </w:pPr>
            <w:r w:rsidRPr="00C430F9">
              <w:rPr>
                <w:rFonts w:ascii="Tahoma" w:eastAsia="SimSun" w:hAnsi="Tahoma" w:cs="Tahoma"/>
                <w:iCs/>
                <w:kern w:val="1"/>
                <w:sz w:val="16"/>
                <w:szCs w:val="20"/>
                <w:lang w:eastAsia="ar-SA"/>
              </w:rPr>
              <w:t>Wartość brutto</w:t>
            </w:r>
          </w:p>
        </w:tc>
      </w:tr>
      <w:tr w:rsidR="00B933B2" w:rsidRPr="00C430F9" w:rsidTr="00BE088D">
        <w:trPr>
          <w:trHeight w:hRule="exact" w:val="369"/>
        </w:trPr>
        <w:tc>
          <w:tcPr>
            <w:tcW w:w="814"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1</w:t>
            </w:r>
          </w:p>
        </w:tc>
        <w:tc>
          <w:tcPr>
            <w:tcW w:w="2122"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2</w:t>
            </w:r>
          </w:p>
        </w:tc>
        <w:tc>
          <w:tcPr>
            <w:tcW w:w="1344" w:type="dxa"/>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3</w:t>
            </w:r>
          </w:p>
        </w:tc>
        <w:tc>
          <w:tcPr>
            <w:tcW w:w="2517"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4</w:t>
            </w:r>
          </w:p>
        </w:tc>
        <w:tc>
          <w:tcPr>
            <w:tcW w:w="2175"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5</w:t>
            </w:r>
          </w:p>
        </w:tc>
        <w:tc>
          <w:tcPr>
            <w:tcW w:w="940"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6</w:t>
            </w:r>
          </w:p>
        </w:tc>
        <w:tc>
          <w:tcPr>
            <w:tcW w:w="1291"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7</w:t>
            </w:r>
          </w:p>
        </w:tc>
        <w:tc>
          <w:tcPr>
            <w:tcW w:w="1291" w:type="dxa"/>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8</w:t>
            </w:r>
          </w:p>
        </w:tc>
        <w:tc>
          <w:tcPr>
            <w:tcW w:w="1131" w:type="dxa"/>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131" w:type="dxa"/>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131" w:type="dxa"/>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r>
      <w:tr w:rsidR="00B933B2" w:rsidRPr="00C430F9" w:rsidTr="00BE088D">
        <w:trPr>
          <w:trHeight w:hRule="exact" w:val="1156"/>
        </w:trPr>
        <w:tc>
          <w:tcPr>
            <w:tcW w:w="814" w:type="dxa"/>
            <w:shd w:val="clear" w:color="auto" w:fill="auto"/>
          </w:tcPr>
          <w:p w:rsidR="00B933B2" w:rsidRPr="00C430F9" w:rsidRDefault="00B933B2" w:rsidP="00BE088D">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C430F9">
              <w:rPr>
                <w:rFonts w:ascii="Tahoma" w:eastAsia="Times New Roman" w:hAnsi="Tahoma" w:cs="Tahoma"/>
                <w:b/>
                <w:bCs/>
                <w:iCs/>
                <w:kern w:val="1"/>
                <w:sz w:val="20"/>
                <w:szCs w:val="20"/>
                <w:lang w:val="de-DE" w:eastAsia="ar-SA"/>
              </w:rPr>
              <w:t>1</w:t>
            </w:r>
          </w:p>
        </w:tc>
        <w:tc>
          <w:tcPr>
            <w:tcW w:w="2122" w:type="dxa"/>
            <w:shd w:val="clear" w:color="auto" w:fill="auto"/>
            <w:vAlign w:val="center"/>
          </w:tcPr>
          <w:p w:rsidR="00B933B2" w:rsidRPr="00C430F9" w:rsidRDefault="00B933B2" w:rsidP="00BE088D">
            <w:pPr>
              <w:suppressAutoHyphens/>
              <w:snapToGrid w:val="0"/>
              <w:jc w:val="center"/>
              <w:rPr>
                <w:rFonts w:ascii="Tahoma" w:eastAsia="SimSun" w:hAnsi="Tahoma" w:cs="Tahoma"/>
                <w:bCs/>
                <w:iCs/>
                <w:kern w:val="1"/>
                <w:sz w:val="20"/>
                <w:szCs w:val="20"/>
                <w:lang w:eastAsia="ar-SA"/>
              </w:rPr>
            </w:pPr>
          </w:p>
        </w:tc>
        <w:tc>
          <w:tcPr>
            <w:tcW w:w="1344" w:type="dxa"/>
          </w:tcPr>
          <w:p w:rsidR="00B933B2" w:rsidRPr="00C430F9" w:rsidRDefault="00B933B2" w:rsidP="00BE088D"/>
        </w:tc>
        <w:tc>
          <w:tcPr>
            <w:tcW w:w="2517" w:type="dxa"/>
            <w:shd w:val="clear" w:color="auto" w:fill="auto"/>
            <w:vAlign w:val="center"/>
          </w:tcPr>
          <w:p w:rsidR="00B933B2" w:rsidRPr="00B933B2" w:rsidRDefault="00B933B2" w:rsidP="00BE088D">
            <w:pPr>
              <w:spacing w:line="100" w:lineRule="atLeast"/>
              <w:ind w:left="-75"/>
              <w:jc w:val="center"/>
              <w:rPr>
                <w:rFonts w:ascii="Tahoma" w:hAnsi="Tahoma" w:cs="Tahoma"/>
                <w:color w:val="000000"/>
                <w:sz w:val="20"/>
                <w:szCs w:val="20"/>
              </w:rPr>
            </w:pPr>
            <w:proofErr w:type="spellStart"/>
            <w:r w:rsidRPr="00B933B2">
              <w:rPr>
                <w:rFonts w:ascii="Tahoma" w:hAnsi="Tahoma" w:cs="Tahoma"/>
                <w:color w:val="000000"/>
                <w:sz w:val="20"/>
                <w:szCs w:val="20"/>
              </w:rPr>
              <w:t>Ifosfamid</w:t>
            </w:r>
            <w:proofErr w:type="spellEnd"/>
          </w:p>
        </w:tc>
        <w:tc>
          <w:tcPr>
            <w:tcW w:w="2175" w:type="dxa"/>
            <w:shd w:val="clear" w:color="auto" w:fill="auto"/>
            <w:vAlign w:val="center"/>
          </w:tcPr>
          <w:p w:rsidR="00B933B2" w:rsidRDefault="00B933B2" w:rsidP="00BE088D">
            <w:pPr>
              <w:jc w:val="center"/>
              <w:rPr>
                <w:rFonts w:ascii="Tahoma" w:hAnsi="Tahoma" w:cs="Tahoma"/>
                <w:color w:val="000000"/>
                <w:sz w:val="20"/>
                <w:szCs w:val="20"/>
              </w:rPr>
            </w:pPr>
            <w:r>
              <w:rPr>
                <w:rFonts w:ascii="Tahoma" w:hAnsi="Tahoma" w:cs="Tahoma"/>
                <w:color w:val="000000"/>
                <w:sz w:val="16"/>
                <w:szCs w:val="16"/>
              </w:rPr>
              <w:t xml:space="preserve">proszek do sporządzania roztworu do </w:t>
            </w:r>
            <w:proofErr w:type="spellStart"/>
            <w:r>
              <w:rPr>
                <w:rFonts w:ascii="Tahoma" w:hAnsi="Tahoma" w:cs="Tahoma"/>
                <w:color w:val="000000"/>
                <w:sz w:val="16"/>
                <w:szCs w:val="16"/>
              </w:rPr>
              <w:t>wstrzykiwań</w:t>
            </w:r>
            <w:proofErr w:type="spellEnd"/>
          </w:p>
        </w:tc>
        <w:tc>
          <w:tcPr>
            <w:tcW w:w="940" w:type="dxa"/>
            <w:shd w:val="clear" w:color="auto" w:fill="auto"/>
            <w:vAlign w:val="center"/>
          </w:tcPr>
          <w:p w:rsidR="00B933B2" w:rsidRDefault="00B933B2" w:rsidP="00BE088D">
            <w:pPr>
              <w:jc w:val="center"/>
              <w:rPr>
                <w:rFonts w:ascii="Tahoma" w:hAnsi="Tahoma" w:cs="Tahoma"/>
                <w:sz w:val="16"/>
                <w:szCs w:val="16"/>
              </w:rPr>
            </w:pPr>
            <w:r>
              <w:rPr>
                <w:rFonts w:ascii="Tahoma" w:hAnsi="Tahoma" w:cs="Tahoma"/>
                <w:sz w:val="16"/>
                <w:szCs w:val="16"/>
              </w:rPr>
              <w:t>mg</w:t>
            </w:r>
          </w:p>
        </w:tc>
        <w:tc>
          <w:tcPr>
            <w:tcW w:w="1291" w:type="dxa"/>
            <w:shd w:val="clear" w:color="auto" w:fill="auto"/>
            <w:vAlign w:val="center"/>
          </w:tcPr>
          <w:p w:rsidR="00B933B2" w:rsidRDefault="00B933B2" w:rsidP="00BE088D">
            <w:pPr>
              <w:snapToGrid w:val="0"/>
              <w:jc w:val="center"/>
              <w:rPr>
                <w:rFonts w:ascii="Tahoma" w:hAnsi="Tahoma" w:cs="Tahoma"/>
                <w:sz w:val="16"/>
                <w:szCs w:val="16"/>
                <w:lang w:val="de-DE"/>
              </w:rPr>
            </w:pPr>
            <w:r>
              <w:rPr>
                <w:rFonts w:ascii="Tahoma" w:hAnsi="Tahoma" w:cs="Tahoma"/>
                <w:sz w:val="16"/>
                <w:szCs w:val="16"/>
              </w:rPr>
              <w:t>400000</w:t>
            </w:r>
          </w:p>
        </w:tc>
        <w:tc>
          <w:tcPr>
            <w:tcW w:w="1291" w:type="dxa"/>
            <w:vAlign w:val="center"/>
          </w:tcPr>
          <w:p w:rsidR="00B933B2" w:rsidRDefault="00B933B2" w:rsidP="00BE088D">
            <w:pPr>
              <w:snapToGrid w:val="0"/>
              <w:jc w:val="center"/>
              <w:rPr>
                <w:rFonts w:ascii="Tahoma" w:hAnsi="Tahoma" w:cs="Tahoma"/>
                <w:sz w:val="16"/>
                <w:szCs w:val="16"/>
                <w:lang w:val="de-DE"/>
              </w:rPr>
            </w:pPr>
          </w:p>
        </w:tc>
        <w:tc>
          <w:tcPr>
            <w:tcW w:w="1131" w:type="dxa"/>
          </w:tcPr>
          <w:p w:rsidR="00B933B2" w:rsidRPr="00C430F9"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B933B2" w:rsidRPr="00C430F9"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B933B2" w:rsidRPr="00C430F9"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B933B2" w:rsidRPr="00C430F9" w:rsidRDefault="00B933B2" w:rsidP="00B933B2">
      <w:pPr>
        <w:suppressAutoHyphens/>
        <w:spacing w:after="0" w:line="100" w:lineRule="atLeast"/>
        <w:jc w:val="center"/>
        <w:rPr>
          <w:rFonts w:ascii="Tahoma" w:eastAsia="Calibri" w:hAnsi="Tahoma" w:cs="Tahoma"/>
          <w:b/>
          <w:bCs/>
          <w:color w:val="000000"/>
          <w:kern w:val="1"/>
          <w:sz w:val="20"/>
          <w:szCs w:val="20"/>
          <w:lang w:eastAsia="ar-SA"/>
        </w:rPr>
      </w:pPr>
    </w:p>
    <w:p w:rsidR="00B933B2" w:rsidRPr="00C430F9" w:rsidRDefault="00B933B2" w:rsidP="00B933B2">
      <w:pPr>
        <w:spacing w:after="0" w:line="100" w:lineRule="atLeast"/>
        <w:ind w:left="-75"/>
        <w:rPr>
          <w:rFonts w:ascii="Tahoma" w:eastAsia="Times New Roman" w:hAnsi="Tahoma" w:cs="Tahoma"/>
          <w:iCs/>
          <w:sz w:val="20"/>
          <w:szCs w:val="20"/>
          <w:lang w:val="fr-FR"/>
        </w:rPr>
      </w:pPr>
      <w:r w:rsidRPr="00C430F9">
        <w:rPr>
          <w:rFonts w:ascii="Tahoma" w:hAnsi="Tahoma" w:cs="Tahoma"/>
          <w:sz w:val="20"/>
        </w:rPr>
        <w:t>*Wielkość opakowań wskazywana będzie  każdorazowo w zamówieniu częściowym.</w:t>
      </w:r>
    </w:p>
    <w:p w:rsidR="00B933B2" w:rsidRPr="00C430F9" w:rsidRDefault="00B933B2" w:rsidP="00B933B2">
      <w:pPr>
        <w:spacing w:after="0" w:line="100" w:lineRule="atLeast"/>
        <w:ind w:left="-75"/>
        <w:rPr>
          <w:rFonts w:ascii="Tahoma" w:eastAsia="Times New Roman" w:hAnsi="Tahoma" w:cs="Tahoma"/>
          <w:bCs/>
          <w:sz w:val="16"/>
          <w:szCs w:val="24"/>
        </w:rPr>
      </w:pPr>
      <w:r w:rsidRPr="00C430F9">
        <w:rPr>
          <w:rFonts w:ascii="Tahoma" w:eastAsia="Times New Roman" w:hAnsi="Tahoma" w:cs="Tahoma"/>
          <w:iCs/>
          <w:sz w:val="20"/>
          <w:szCs w:val="20"/>
          <w:lang w:val="fr-FR"/>
        </w:rPr>
        <w:t xml:space="preserve">*Zamawiający wymaga zaoferowania wielkości opakowań zgodnych z aktualnym Obwieszczeniem Ministra Zdrowia </w:t>
      </w:r>
    </w:p>
    <w:p w:rsidR="00B933B2" w:rsidRPr="00C430F9" w:rsidRDefault="00B933B2" w:rsidP="00B933B2">
      <w:pPr>
        <w:rPr>
          <w:rFonts w:ascii="Tahoma" w:eastAsia="Times New Roman" w:hAnsi="Tahoma" w:cs="Tahoma"/>
          <w:iCs/>
          <w:sz w:val="16"/>
          <w:szCs w:val="24"/>
          <w:lang w:eastAsia="pl-PL"/>
        </w:rPr>
      </w:pPr>
    </w:p>
    <w:p w:rsidR="00B933B2" w:rsidRPr="00C430F9" w:rsidRDefault="00B933B2" w:rsidP="00B933B2">
      <w:pPr>
        <w:rPr>
          <w:rFonts w:ascii="Tahoma" w:eastAsia="Times New Roman" w:hAnsi="Tahoma" w:cs="Tahoma"/>
          <w:iCs/>
          <w:sz w:val="16"/>
          <w:szCs w:val="24"/>
          <w:lang w:eastAsia="pl-PL"/>
        </w:rPr>
      </w:pPr>
    </w:p>
    <w:p w:rsidR="00B933B2" w:rsidRDefault="00B933B2" w:rsidP="00B933B2">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B933B2" w:rsidRDefault="00B933B2" w:rsidP="00B933B2">
      <w:pPr>
        <w:keepNext/>
        <w:tabs>
          <w:tab w:val="left" w:pos="708"/>
        </w:tabs>
        <w:spacing w:after="0" w:line="240" w:lineRule="auto"/>
        <w:outlineLvl w:val="1"/>
        <w:rPr>
          <w:rFonts w:ascii="Tahoma" w:eastAsia="Times New Roman" w:hAnsi="Tahoma" w:cs="Tahoma"/>
          <w:color w:val="000000"/>
          <w:sz w:val="20"/>
          <w:szCs w:val="16"/>
          <w:lang w:eastAsia="pl-PL"/>
        </w:rPr>
      </w:pPr>
    </w:p>
    <w:p w:rsidR="00B933B2" w:rsidRDefault="00B933B2" w:rsidP="00B933B2">
      <w:pPr>
        <w:keepNext/>
        <w:tabs>
          <w:tab w:val="left" w:pos="708"/>
        </w:tabs>
        <w:spacing w:after="0" w:line="240" w:lineRule="auto"/>
        <w:outlineLvl w:val="1"/>
        <w:rPr>
          <w:rFonts w:ascii="Tahoma" w:eastAsia="Times New Roman" w:hAnsi="Tahoma" w:cs="Tahoma"/>
          <w:color w:val="000000"/>
          <w:sz w:val="20"/>
          <w:szCs w:val="16"/>
          <w:lang w:eastAsia="pl-PL"/>
        </w:rPr>
      </w:pPr>
    </w:p>
    <w:p w:rsidR="00B933B2" w:rsidRPr="0008499E" w:rsidRDefault="00B933B2" w:rsidP="00B933B2">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83A/2020</w:t>
      </w:r>
    </w:p>
    <w:p w:rsidR="00B933B2" w:rsidRPr="000271B2" w:rsidRDefault="00B933B2" w:rsidP="00B933B2">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4.40</w:t>
      </w:r>
    </w:p>
    <w:p w:rsidR="00B933B2" w:rsidRPr="00D86C31" w:rsidRDefault="00B933B2" w:rsidP="00B933B2">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B933B2" w:rsidRPr="00D86C31" w:rsidRDefault="00B933B2" w:rsidP="00B933B2">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B933B2" w:rsidRPr="009C38FF" w:rsidRDefault="00B933B2" w:rsidP="00B933B2">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B933B2" w:rsidRDefault="00B933B2" w:rsidP="00B933B2">
      <w:pPr>
        <w:suppressAutoHyphens/>
        <w:spacing w:after="0" w:line="100" w:lineRule="atLeast"/>
        <w:jc w:val="center"/>
        <w:rPr>
          <w:rFonts w:ascii="Tahoma" w:eastAsia="Times New Roman" w:hAnsi="Tahoma" w:cs="Tahoma"/>
          <w:b/>
          <w:iCs/>
          <w:kern w:val="1"/>
          <w:sz w:val="20"/>
          <w:szCs w:val="24"/>
          <w:lang w:eastAsia="ar-SA"/>
        </w:rPr>
      </w:pPr>
      <w:r w:rsidRPr="00F76798">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40-</w:t>
      </w:r>
      <w:r w:rsidRPr="00B933B2">
        <w:t xml:space="preserve"> </w:t>
      </w:r>
      <w:proofErr w:type="spellStart"/>
      <w:r w:rsidRPr="00B933B2">
        <w:rPr>
          <w:rFonts w:ascii="Tahoma" w:eastAsia="Times New Roman" w:hAnsi="Tahoma" w:cs="Tahoma"/>
          <w:b/>
          <w:iCs/>
          <w:kern w:val="1"/>
          <w:sz w:val="20"/>
          <w:szCs w:val="24"/>
          <w:lang w:eastAsia="ar-SA"/>
        </w:rPr>
        <w:t>Tetracosactide</w:t>
      </w:r>
      <w:proofErr w:type="spellEnd"/>
    </w:p>
    <w:p w:rsidR="00B933B2" w:rsidRDefault="00B933B2" w:rsidP="00B933B2">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B933B2" w:rsidRPr="009C38FF" w:rsidTr="00BE088D">
        <w:trPr>
          <w:trHeight w:hRule="exact" w:val="1126"/>
        </w:trPr>
        <w:tc>
          <w:tcPr>
            <w:tcW w:w="637" w:type="dxa"/>
            <w:shd w:val="clear" w:color="auto" w:fill="auto"/>
          </w:tcPr>
          <w:p w:rsidR="00B933B2" w:rsidRPr="009C38FF" w:rsidRDefault="00B933B2" w:rsidP="00BE088D">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59" w:type="dxa"/>
            <w:shd w:val="clear" w:color="auto" w:fill="auto"/>
          </w:tcPr>
          <w:p w:rsidR="00B933B2" w:rsidRPr="009C38FF" w:rsidRDefault="00B933B2" w:rsidP="00BE088D">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B933B2" w:rsidRDefault="00B933B2" w:rsidP="00BE088D">
            <w:r w:rsidRPr="00654844">
              <w:rPr>
                <w:rFonts w:ascii="Tahoma" w:hAnsi="Tahoma" w:cs="Tahoma"/>
                <w:b/>
                <w:bCs/>
                <w:sz w:val="20"/>
                <w:szCs w:val="20"/>
              </w:rPr>
              <w:t>Kod EAN</w:t>
            </w:r>
          </w:p>
        </w:tc>
        <w:tc>
          <w:tcPr>
            <w:tcW w:w="1543" w:type="dxa"/>
            <w:shd w:val="clear" w:color="auto" w:fill="auto"/>
          </w:tcPr>
          <w:p w:rsidR="00B933B2" w:rsidRPr="009C38FF" w:rsidRDefault="00B933B2" w:rsidP="00BE088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1" w:type="dxa"/>
            <w:shd w:val="clear" w:color="auto" w:fill="auto"/>
          </w:tcPr>
          <w:p w:rsidR="00B933B2" w:rsidRPr="009C38FF" w:rsidRDefault="00B933B2" w:rsidP="00BE088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B933B2" w:rsidRPr="009C38FF" w:rsidRDefault="00B933B2" w:rsidP="00BE088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B933B2" w:rsidRPr="009C38FF" w:rsidRDefault="00B933B2" w:rsidP="00BE088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B933B2" w:rsidRPr="009C38FF" w:rsidRDefault="00B933B2" w:rsidP="00BE088D">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B933B2" w:rsidRPr="009C38FF" w:rsidRDefault="00B933B2" w:rsidP="00BE088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B933B2" w:rsidRPr="009C38FF" w:rsidRDefault="00B933B2" w:rsidP="00BE088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B933B2" w:rsidRPr="009C38FF" w:rsidRDefault="00B933B2" w:rsidP="00BE088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B933B2" w:rsidRPr="009C38FF" w:rsidRDefault="00B933B2" w:rsidP="00BE088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B933B2" w:rsidRPr="009C38FF" w:rsidRDefault="00B933B2" w:rsidP="00BE088D">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B933B2" w:rsidRPr="009C38FF" w:rsidRDefault="00B933B2" w:rsidP="00BE088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B933B2" w:rsidRPr="009C38FF" w:rsidRDefault="00B933B2" w:rsidP="00BE088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B933B2" w:rsidRPr="009C38FF" w:rsidRDefault="00B933B2" w:rsidP="00BE088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B933B2" w:rsidRPr="009C38FF" w:rsidRDefault="00B933B2" w:rsidP="00BE088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B933B2" w:rsidRPr="009C38FF" w:rsidRDefault="00B933B2" w:rsidP="00BE088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B933B2" w:rsidRPr="009C38FF" w:rsidRDefault="00B933B2" w:rsidP="00BE088D">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B933B2" w:rsidRPr="009C38FF" w:rsidTr="00BE088D">
        <w:trPr>
          <w:trHeight w:hRule="exact" w:val="361"/>
        </w:trPr>
        <w:tc>
          <w:tcPr>
            <w:tcW w:w="637" w:type="dxa"/>
            <w:shd w:val="clear" w:color="auto" w:fill="auto"/>
          </w:tcPr>
          <w:p w:rsidR="00B933B2" w:rsidRPr="009C38FF"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59" w:type="dxa"/>
            <w:shd w:val="clear" w:color="auto" w:fill="auto"/>
          </w:tcPr>
          <w:p w:rsidR="00B933B2" w:rsidRPr="009C38FF"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B933B2" w:rsidRPr="009C38FF"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543" w:type="dxa"/>
            <w:shd w:val="clear" w:color="auto" w:fill="auto"/>
          </w:tcPr>
          <w:p w:rsidR="00B933B2" w:rsidRPr="009C38FF"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1" w:type="dxa"/>
            <w:shd w:val="clear" w:color="auto" w:fill="auto"/>
          </w:tcPr>
          <w:p w:rsidR="00B933B2" w:rsidRPr="009C38FF"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559" w:type="dxa"/>
            <w:shd w:val="clear" w:color="auto" w:fill="auto"/>
          </w:tcPr>
          <w:p w:rsidR="00B933B2" w:rsidRPr="009C38FF"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B933B2" w:rsidRPr="009C38FF"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B933B2" w:rsidRPr="009C38FF"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B933B2" w:rsidRPr="009C38FF" w:rsidRDefault="00B933B2" w:rsidP="00BE088D">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B933B2" w:rsidRPr="009C38FF"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B933B2" w:rsidRPr="009C38FF"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B933B2" w:rsidRPr="009C38FF"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B933B2" w:rsidRPr="009C38FF"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B933B2" w:rsidRPr="009C38FF"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B933B2" w:rsidRPr="009C38FF" w:rsidTr="00BE088D">
        <w:trPr>
          <w:trHeight w:hRule="exact" w:val="484"/>
        </w:trPr>
        <w:tc>
          <w:tcPr>
            <w:tcW w:w="637" w:type="dxa"/>
            <w:shd w:val="clear" w:color="auto" w:fill="auto"/>
          </w:tcPr>
          <w:p w:rsidR="00B933B2" w:rsidRPr="009C38FF" w:rsidRDefault="00B933B2" w:rsidP="00BE088D">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59" w:type="dxa"/>
            <w:shd w:val="clear" w:color="auto" w:fill="auto"/>
            <w:vAlign w:val="center"/>
          </w:tcPr>
          <w:p w:rsidR="00B933B2" w:rsidRPr="009C38FF" w:rsidRDefault="00B933B2" w:rsidP="00BE088D">
            <w:pPr>
              <w:suppressAutoHyphens/>
              <w:snapToGrid w:val="0"/>
              <w:jc w:val="center"/>
              <w:rPr>
                <w:rFonts w:ascii="Tahoma" w:eastAsia="SimSun" w:hAnsi="Tahoma" w:cs="Tahoma"/>
                <w:bCs/>
                <w:iCs/>
                <w:kern w:val="1"/>
                <w:sz w:val="20"/>
                <w:szCs w:val="20"/>
                <w:lang w:eastAsia="ar-SA"/>
              </w:rPr>
            </w:pPr>
          </w:p>
        </w:tc>
        <w:tc>
          <w:tcPr>
            <w:tcW w:w="1051" w:type="dxa"/>
          </w:tcPr>
          <w:p w:rsidR="00B933B2" w:rsidRDefault="00B933B2" w:rsidP="00BE088D"/>
        </w:tc>
        <w:tc>
          <w:tcPr>
            <w:tcW w:w="1543" w:type="dxa"/>
            <w:shd w:val="clear" w:color="auto" w:fill="auto"/>
            <w:vAlign w:val="center"/>
          </w:tcPr>
          <w:p w:rsidR="00B933B2" w:rsidRDefault="00B933B2" w:rsidP="00BE088D">
            <w:pPr>
              <w:jc w:val="center"/>
              <w:rPr>
                <w:rFonts w:ascii="Tahoma" w:hAnsi="Tahoma" w:cs="Tahoma"/>
                <w:color w:val="000000"/>
                <w:sz w:val="16"/>
                <w:szCs w:val="16"/>
              </w:rPr>
            </w:pPr>
            <w:proofErr w:type="spellStart"/>
            <w:r>
              <w:rPr>
                <w:rFonts w:ascii="Tahoma" w:hAnsi="Tahoma" w:cs="Tahoma"/>
                <w:color w:val="000000"/>
                <w:sz w:val="18"/>
                <w:szCs w:val="18"/>
              </w:rPr>
              <w:t>Tetracosactide</w:t>
            </w:r>
            <w:proofErr w:type="spellEnd"/>
          </w:p>
        </w:tc>
        <w:tc>
          <w:tcPr>
            <w:tcW w:w="1701" w:type="dxa"/>
            <w:shd w:val="clear" w:color="auto" w:fill="auto"/>
            <w:vAlign w:val="center"/>
          </w:tcPr>
          <w:p w:rsidR="00B933B2" w:rsidRDefault="00B933B2" w:rsidP="00BE088D">
            <w:pPr>
              <w:jc w:val="center"/>
              <w:rPr>
                <w:rFonts w:ascii="Tahoma" w:hAnsi="Tahoma" w:cs="Tahoma"/>
                <w:color w:val="000000"/>
                <w:sz w:val="16"/>
                <w:szCs w:val="16"/>
              </w:rPr>
            </w:pPr>
            <w:r>
              <w:rPr>
                <w:rFonts w:ascii="Tahoma" w:hAnsi="Tahoma" w:cs="Tahoma"/>
                <w:color w:val="000000"/>
                <w:sz w:val="16"/>
                <w:szCs w:val="16"/>
              </w:rPr>
              <w:t>iniekcje</w:t>
            </w:r>
          </w:p>
        </w:tc>
        <w:tc>
          <w:tcPr>
            <w:tcW w:w="1559" w:type="dxa"/>
            <w:shd w:val="clear" w:color="auto" w:fill="auto"/>
            <w:vAlign w:val="center"/>
          </w:tcPr>
          <w:p w:rsidR="00B933B2" w:rsidRDefault="00B933B2" w:rsidP="00BE088D">
            <w:pPr>
              <w:jc w:val="center"/>
              <w:rPr>
                <w:rFonts w:ascii="Tahoma" w:hAnsi="Tahoma" w:cs="Tahoma"/>
                <w:color w:val="000000"/>
                <w:sz w:val="16"/>
                <w:szCs w:val="16"/>
              </w:rPr>
            </w:pPr>
            <w:r>
              <w:rPr>
                <w:rFonts w:ascii="Tahoma" w:hAnsi="Tahoma" w:cs="Tahoma"/>
                <w:color w:val="000000"/>
                <w:sz w:val="16"/>
                <w:szCs w:val="16"/>
              </w:rPr>
              <w:t>0,001g/ml</w:t>
            </w:r>
          </w:p>
        </w:tc>
        <w:tc>
          <w:tcPr>
            <w:tcW w:w="735" w:type="dxa"/>
            <w:shd w:val="clear" w:color="auto" w:fill="auto"/>
            <w:vAlign w:val="center"/>
          </w:tcPr>
          <w:p w:rsidR="00B933B2" w:rsidRDefault="00B933B2" w:rsidP="00BE088D">
            <w:pPr>
              <w:jc w:val="center"/>
              <w:rPr>
                <w:rFonts w:ascii="Tahoma" w:hAnsi="Tahoma" w:cs="Tahoma"/>
                <w:color w:val="000000"/>
                <w:sz w:val="16"/>
                <w:szCs w:val="16"/>
              </w:rPr>
            </w:pPr>
            <w:proofErr w:type="spellStart"/>
            <w:r>
              <w:rPr>
                <w:rFonts w:ascii="Tahoma" w:hAnsi="Tahoma" w:cs="Tahoma"/>
                <w:color w:val="000000"/>
                <w:sz w:val="16"/>
                <w:szCs w:val="16"/>
              </w:rPr>
              <w:t>szt</w:t>
            </w:r>
            <w:proofErr w:type="spellEnd"/>
          </w:p>
        </w:tc>
        <w:tc>
          <w:tcPr>
            <w:tcW w:w="1010" w:type="dxa"/>
            <w:shd w:val="clear" w:color="auto" w:fill="auto"/>
            <w:vAlign w:val="center"/>
          </w:tcPr>
          <w:p w:rsidR="00B933B2" w:rsidRDefault="00B933B2" w:rsidP="00BE088D">
            <w:pPr>
              <w:snapToGrid w:val="0"/>
              <w:jc w:val="center"/>
              <w:rPr>
                <w:rFonts w:ascii="Tahoma" w:hAnsi="Tahoma" w:cs="Tahoma"/>
                <w:color w:val="000000"/>
                <w:sz w:val="16"/>
                <w:szCs w:val="16"/>
                <w:lang w:val="de-DE"/>
              </w:rPr>
            </w:pPr>
            <w:r>
              <w:rPr>
                <w:rFonts w:ascii="Tahoma" w:hAnsi="Tahoma" w:cs="Tahoma"/>
                <w:color w:val="000000"/>
                <w:sz w:val="16"/>
                <w:szCs w:val="16"/>
              </w:rPr>
              <w:t>20</w:t>
            </w:r>
          </w:p>
        </w:tc>
        <w:tc>
          <w:tcPr>
            <w:tcW w:w="1263" w:type="dxa"/>
            <w:shd w:val="clear" w:color="auto" w:fill="auto"/>
            <w:vAlign w:val="center"/>
          </w:tcPr>
          <w:p w:rsidR="00B933B2" w:rsidRPr="009C38FF" w:rsidRDefault="00B933B2" w:rsidP="00BE088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B933B2" w:rsidRPr="009C38FF"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B933B2" w:rsidRPr="009C38FF"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933B2" w:rsidRPr="009C38FF"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933B2" w:rsidRPr="009C38FF"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933B2" w:rsidRPr="009C38FF"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B933B2" w:rsidRPr="009C38FF" w:rsidTr="00BE088D">
        <w:trPr>
          <w:trHeight w:hRule="exact" w:val="484"/>
        </w:trPr>
        <w:tc>
          <w:tcPr>
            <w:tcW w:w="637" w:type="dxa"/>
            <w:shd w:val="clear" w:color="auto" w:fill="auto"/>
          </w:tcPr>
          <w:p w:rsidR="00B933B2" w:rsidRPr="009C38FF" w:rsidRDefault="00B933B2" w:rsidP="00BE088D">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2</w:t>
            </w:r>
          </w:p>
        </w:tc>
        <w:tc>
          <w:tcPr>
            <w:tcW w:w="1659" w:type="dxa"/>
            <w:shd w:val="clear" w:color="auto" w:fill="auto"/>
            <w:vAlign w:val="center"/>
          </w:tcPr>
          <w:p w:rsidR="00B933B2" w:rsidRPr="009C38FF" w:rsidRDefault="00B933B2" w:rsidP="00BE088D">
            <w:pPr>
              <w:suppressAutoHyphens/>
              <w:snapToGrid w:val="0"/>
              <w:jc w:val="center"/>
              <w:rPr>
                <w:rFonts w:ascii="Tahoma" w:eastAsia="SimSun" w:hAnsi="Tahoma" w:cs="Tahoma"/>
                <w:bCs/>
                <w:iCs/>
                <w:kern w:val="1"/>
                <w:sz w:val="20"/>
                <w:szCs w:val="20"/>
                <w:lang w:eastAsia="ar-SA"/>
              </w:rPr>
            </w:pPr>
          </w:p>
        </w:tc>
        <w:tc>
          <w:tcPr>
            <w:tcW w:w="1051" w:type="dxa"/>
          </w:tcPr>
          <w:p w:rsidR="00B933B2" w:rsidRDefault="00B933B2" w:rsidP="00BE088D"/>
        </w:tc>
        <w:tc>
          <w:tcPr>
            <w:tcW w:w="1543" w:type="dxa"/>
            <w:shd w:val="clear" w:color="auto" w:fill="auto"/>
            <w:vAlign w:val="center"/>
          </w:tcPr>
          <w:p w:rsidR="00B933B2" w:rsidRDefault="00B933B2" w:rsidP="00BE088D">
            <w:pPr>
              <w:jc w:val="center"/>
              <w:rPr>
                <w:rFonts w:ascii="Tahoma" w:hAnsi="Tahoma" w:cs="Tahoma"/>
                <w:color w:val="000000"/>
                <w:sz w:val="16"/>
                <w:szCs w:val="16"/>
              </w:rPr>
            </w:pPr>
            <w:proofErr w:type="spellStart"/>
            <w:r>
              <w:rPr>
                <w:rFonts w:ascii="Tahoma" w:hAnsi="Tahoma" w:cs="Tahoma"/>
                <w:color w:val="000000"/>
                <w:sz w:val="18"/>
                <w:szCs w:val="18"/>
              </w:rPr>
              <w:t>Tetracosactide</w:t>
            </w:r>
            <w:proofErr w:type="spellEnd"/>
          </w:p>
        </w:tc>
        <w:tc>
          <w:tcPr>
            <w:tcW w:w="1701" w:type="dxa"/>
            <w:shd w:val="clear" w:color="auto" w:fill="auto"/>
            <w:vAlign w:val="center"/>
          </w:tcPr>
          <w:p w:rsidR="00B933B2" w:rsidRDefault="00B933B2" w:rsidP="00BE088D">
            <w:pPr>
              <w:jc w:val="center"/>
              <w:rPr>
                <w:rFonts w:ascii="Tahoma" w:hAnsi="Tahoma" w:cs="Tahoma"/>
                <w:color w:val="000000"/>
                <w:sz w:val="16"/>
                <w:szCs w:val="16"/>
              </w:rPr>
            </w:pPr>
            <w:r>
              <w:rPr>
                <w:rFonts w:ascii="Tahoma" w:hAnsi="Tahoma" w:cs="Tahoma"/>
                <w:color w:val="000000"/>
                <w:sz w:val="16"/>
                <w:szCs w:val="16"/>
              </w:rPr>
              <w:t>iniekcje</w:t>
            </w:r>
          </w:p>
        </w:tc>
        <w:tc>
          <w:tcPr>
            <w:tcW w:w="1559" w:type="dxa"/>
            <w:shd w:val="clear" w:color="auto" w:fill="auto"/>
            <w:vAlign w:val="center"/>
          </w:tcPr>
          <w:p w:rsidR="00B933B2" w:rsidRDefault="00B933B2" w:rsidP="00BE088D">
            <w:pPr>
              <w:jc w:val="center"/>
              <w:rPr>
                <w:rFonts w:ascii="Tahoma" w:hAnsi="Tahoma" w:cs="Tahoma"/>
                <w:color w:val="000000"/>
                <w:sz w:val="16"/>
                <w:szCs w:val="16"/>
              </w:rPr>
            </w:pPr>
            <w:r>
              <w:rPr>
                <w:rFonts w:ascii="Tahoma" w:hAnsi="Tahoma" w:cs="Tahoma"/>
                <w:color w:val="000000"/>
                <w:sz w:val="16"/>
                <w:szCs w:val="16"/>
              </w:rPr>
              <w:t>0,25mg/ml</w:t>
            </w:r>
          </w:p>
        </w:tc>
        <w:tc>
          <w:tcPr>
            <w:tcW w:w="735" w:type="dxa"/>
            <w:shd w:val="clear" w:color="auto" w:fill="auto"/>
            <w:vAlign w:val="center"/>
          </w:tcPr>
          <w:p w:rsidR="00B933B2" w:rsidRDefault="00B933B2" w:rsidP="00BE088D">
            <w:pPr>
              <w:jc w:val="center"/>
              <w:rPr>
                <w:rFonts w:ascii="Tahoma" w:hAnsi="Tahoma" w:cs="Tahoma"/>
                <w:color w:val="000000"/>
                <w:sz w:val="16"/>
                <w:szCs w:val="16"/>
              </w:rPr>
            </w:pPr>
            <w:proofErr w:type="spellStart"/>
            <w:r>
              <w:rPr>
                <w:rFonts w:ascii="Tahoma" w:hAnsi="Tahoma" w:cs="Tahoma"/>
                <w:color w:val="000000"/>
                <w:sz w:val="16"/>
                <w:szCs w:val="16"/>
              </w:rPr>
              <w:t>szt</w:t>
            </w:r>
            <w:proofErr w:type="spellEnd"/>
          </w:p>
        </w:tc>
        <w:tc>
          <w:tcPr>
            <w:tcW w:w="1010" w:type="dxa"/>
            <w:shd w:val="clear" w:color="auto" w:fill="auto"/>
            <w:vAlign w:val="center"/>
          </w:tcPr>
          <w:p w:rsidR="00B933B2" w:rsidRDefault="00B933B2" w:rsidP="00BE088D">
            <w:pPr>
              <w:snapToGrid w:val="0"/>
              <w:jc w:val="center"/>
              <w:rPr>
                <w:rFonts w:ascii="Tahoma" w:hAnsi="Tahoma" w:cs="Tahoma"/>
                <w:color w:val="000000"/>
                <w:sz w:val="16"/>
                <w:szCs w:val="16"/>
                <w:lang w:val="de-DE"/>
              </w:rPr>
            </w:pPr>
            <w:r>
              <w:rPr>
                <w:rFonts w:ascii="Tahoma" w:hAnsi="Tahoma" w:cs="Tahoma"/>
                <w:color w:val="000000"/>
                <w:sz w:val="16"/>
                <w:szCs w:val="16"/>
              </w:rPr>
              <w:t>700</w:t>
            </w:r>
          </w:p>
        </w:tc>
        <w:tc>
          <w:tcPr>
            <w:tcW w:w="1263" w:type="dxa"/>
            <w:shd w:val="clear" w:color="auto" w:fill="auto"/>
            <w:vAlign w:val="center"/>
          </w:tcPr>
          <w:p w:rsidR="00B933B2" w:rsidRPr="009C38FF" w:rsidRDefault="00B933B2" w:rsidP="00BE088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B933B2" w:rsidRPr="009C38FF"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B933B2" w:rsidRPr="009C38FF"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933B2" w:rsidRPr="009C38FF"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933B2" w:rsidRPr="009C38FF"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933B2" w:rsidRPr="009C38FF"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B933B2" w:rsidRPr="009C38FF" w:rsidTr="00BE088D">
        <w:trPr>
          <w:trHeight w:hRule="exact" w:val="484"/>
        </w:trPr>
        <w:tc>
          <w:tcPr>
            <w:tcW w:w="13178" w:type="dxa"/>
            <w:gridSpan w:val="11"/>
            <w:shd w:val="clear" w:color="auto" w:fill="auto"/>
          </w:tcPr>
          <w:p w:rsidR="00B933B2" w:rsidRPr="009C38FF"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84" w:type="dxa"/>
          </w:tcPr>
          <w:p w:rsidR="00B933B2" w:rsidRPr="009C38FF"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933B2" w:rsidRPr="009C38FF"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933B2" w:rsidRPr="009C38FF" w:rsidRDefault="00B933B2"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B933B2" w:rsidRDefault="00B933B2" w:rsidP="00B933B2">
      <w:pPr>
        <w:suppressAutoHyphens/>
        <w:spacing w:after="0" w:line="100" w:lineRule="atLeast"/>
        <w:jc w:val="center"/>
        <w:rPr>
          <w:rFonts w:ascii="Tahoma" w:eastAsia="Times New Roman" w:hAnsi="Tahoma" w:cs="Tahoma"/>
          <w:b/>
          <w:iCs/>
          <w:kern w:val="1"/>
          <w:sz w:val="20"/>
          <w:szCs w:val="24"/>
          <w:lang w:eastAsia="ar-SA"/>
        </w:rPr>
      </w:pPr>
    </w:p>
    <w:p w:rsidR="00B933B2" w:rsidRDefault="00B933B2" w:rsidP="00B933B2">
      <w:pPr>
        <w:suppressAutoHyphens/>
        <w:spacing w:after="0" w:line="100" w:lineRule="atLeast"/>
        <w:jc w:val="center"/>
        <w:rPr>
          <w:rFonts w:ascii="Tahoma" w:eastAsia="Times New Roman" w:hAnsi="Tahoma" w:cs="Tahoma"/>
          <w:b/>
          <w:iCs/>
          <w:kern w:val="1"/>
          <w:sz w:val="20"/>
          <w:szCs w:val="24"/>
          <w:lang w:eastAsia="ar-SA"/>
        </w:rPr>
      </w:pPr>
    </w:p>
    <w:p w:rsidR="00B933B2" w:rsidRDefault="00B933B2" w:rsidP="00B933B2">
      <w:pPr>
        <w:suppressAutoHyphens/>
        <w:spacing w:after="0" w:line="100" w:lineRule="atLeast"/>
        <w:jc w:val="center"/>
        <w:rPr>
          <w:rFonts w:ascii="Tahoma" w:eastAsia="Times New Roman" w:hAnsi="Tahoma" w:cs="Tahoma"/>
          <w:b/>
          <w:iCs/>
          <w:kern w:val="1"/>
          <w:sz w:val="20"/>
          <w:szCs w:val="24"/>
          <w:lang w:eastAsia="ar-SA"/>
        </w:rPr>
      </w:pPr>
    </w:p>
    <w:p w:rsidR="00B933B2" w:rsidRDefault="00B933B2" w:rsidP="00B933B2">
      <w:pPr>
        <w:suppressAutoHyphens/>
        <w:spacing w:after="0" w:line="240" w:lineRule="auto"/>
        <w:jc w:val="both"/>
        <w:rPr>
          <w:rFonts w:ascii="Tahoma" w:eastAsia="Times New Roman" w:hAnsi="Tahoma" w:cs="Tahoma"/>
          <w:iCs/>
          <w:sz w:val="20"/>
          <w:szCs w:val="20"/>
          <w:lang w:eastAsia="ar-SA"/>
        </w:rPr>
      </w:pPr>
    </w:p>
    <w:p w:rsidR="00B933B2" w:rsidRDefault="00B933B2" w:rsidP="00B933B2">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B933B2" w:rsidRDefault="00B933B2" w:rsidP="00B933B2">
      <w:pPr>
        <w:rPr>
          <w:rFonts w:ascii="Tahoma" w:eastAsia="Times New Roman" w:hAnsi="Tahoma" w:cs="Tahoma"/>
          <w:iCs/>
          <w:sz w:val="16"/>
          <w:szCs w:val="24"/>
          <w:lang w:eastAsia="pl-PL"/>
        </w:rPr>
      </w:pPr>
    </w:p>
    <w:p w:rsidR="00B933B2" w:rsidRDefault="00B933B2" w:rsidP="00B933B2">
      <w:pPr>
        <w:rPr>
          <w:rFonts w:ascii="Tahoma" w:eastAsia="Times New Roman" w:hAnsi="Tahoma" w:cs="Tahoma"/>
          <w:iCs/>
          <w:sz w:val="16"/>
          <w:szCs w:val="24"/>
          <w:lang w:eastAsia="pl-PL"/>
        </w:rPr>
      </w:pPr>
    </w:p>
    <w:p w:rsidR="00B933B2" w:rsidRDefault="00B933B2" w:rsidP="00B933B2">
      <w:pPr>
        <w:rPr>
          <w:rFonts w:ascii="Tahoma" w:eastAsia="Times New Roman" w:hAnsi="Tahoma" w:cs="Tahoma"/>
          <w:iCs/>
          <w:sz w:val="16"/>
          <w:szCs w:val="24"/>
          <w:lang w:eastAsia="pl-PL"/>
        </w:rPr>
      </w:pPr>
    </w:p>
    <w:p w:rsidR="00176A64" w:rsidRDefault="00176A64" w:rsidP="00CC5192">
      <w:pPr>
        <w:suppressAutoHyphens/>
        <w:spacing w:after="0" w:line="240" w:lineRule="auto"/>
        <w:jc w:val="both"/>
        <w:rPr>
          <w:rFonts w:ascii="Tahoma" w:eastAsia="Times New Roman" w:hAnsi="Tahoma" w:cs="Tahoma"/>
          <w:iCs/>
          <w:sz w:val="20"/>
          <w:szCs w:val="20"/>
          <w:lang w:eastAsia="ar-SA"/>
        </w:rPr>
      </w:pPr>
    </w:p>
    <w:p w:rsidR="00B933B2" w:rsidRDefault="00B933B2" w:rsidP="00CC5192">
      <w:pPr>
        <w:suppressAutoHyphens/>
        <w:spacing w:after="0" w:line="240" w:lineRule="auto"/>
        <w:jc w:val="both"/>
        <w:rPr>
          <w:rFonts w:ascii="Tahoma" w:eastAsia="Times New Roman" w:hAnsi="Tahoma" w:cs="Tahoma"/>
          <w:iCs/>
          <w:sz w:val="20"/>
          <w:szCs w:val="20"/>
          <w:lang w:eastAsia="ar-SA"/>
        </w:rPr>
      </w:pPr>
    </w:p>
    <w:p w:rsidR="00B933B2" w:rsidRDefault="00B933B2" w:rsidP="00CC5192">
      <w:pPr>
        <w:suppressAutoHyphens/>
        <w:spacing w:after="0" w:line="240" w:lineRule="auto"/>
        <w:jc w:val="both"/>
        <w:rPr>
          <w:rFonts w:ascii="Tahoma" w:eastAsia="Times New Roman" w:hAnsi="Tahoma" w:cs="Tahoma"/>
          <w:iCs/>
          <w:sz w:val="20"/>
          <w:szCs w:val="20"/>
          <w:lang w:eastAsia="ar-SA"/>
        </w:rPr>
      </w:pPr>
    </w:p>
    <w:p w:rsidR="00B933B2" w:rsidRDefault="00B933B2" w:rsidP="00CC5192">
      <w:pPr>
        <w:suppressAutoHyphens/>
        <w:spacing w:after="0" w:line="240" w:lineRule="auto"/>
        <w:jc w:val="both"/>
        <w:rPr>
          <w:rFonts w:ascii="Tahoma" w:eastAsia="Times New Roman" w:hAnsi="Tahoma" w:cs="Tahoma"/>
          <w:iCs/>
          <w:sz w:val="20"/>
          <w:szCs w:val="20"/>
          <w:lang w:eastAsia="ar-SA"/>
        </w:rPr>
      </w:pPr>
    </w:p>
    <w:p w:rsidR="00B933B2" w:rsidRDefault="00B933B2" w:rsidP="00CC5192">
      <w:pPr>
        <w:suppressAutoHyphens/>
        <w:spacing w:after="0" w:line="240" w:lineRule="auto"/>
        <w:jc w:val="both"/>
        <w:rPr>
          <w:rFonts w:ascii="Tahoma" w:eastAsia="Times New Roman" w:hAnsi="Tahoma" w:cs="Tahoma"/>
          <w:iCs/>
          <w:sz w:val="20"/>
          <w:szCs w:val="20"/>
          <w:lang w:eastAsia="ar-SA"/>
        </w:rPr>
      </w:pPr>
    </w:p>
    <w:p w:rsidR="00B933B2" w:rsidRDefault="00B933B2" w:rsidP="00CC5192">
      <w:pPr>
        <w:suppressAutoHyphens/>
        <w:spacing w:after="0" w:line="240" w:lineRule="auto"/>
        <w:jc w:val="both"/>
        <w:rPr>
          <w:rFonts w:ascii="Tahoma" w:eastAsia="Times New Roman" w:hAnsi="Tahoma" w:cs="Tahoma"/>
          <w:iCs/>
          <w:sz w:val="20"/>
          <w:szCs w:val="20"/>
          <w:lang w:eastAsia="ar-SA"/>
        </w:rPr>
      </w:pPr>
    </w:p>
    <w:p w:rsidR="00B933B2" w:rsidRDefault="00B933B2" w:rsidP="00CC5192">
      <w:pPr>
        <w:suppressAutoHyphens/>
        <w:spacing w:after="0" w:line="240" w:lineRule="auto"/>
        <w:jc w:val="both"/>
        <w:rPr>
          <w:rFonts w:ascii="Tahoma" w:eastAsia="Times New Roman" w:hAnsi="Tahoma" w:cs="Tahoma"/>
          <w:iCs/>
          <w:sz w:val="20"/>
          <w:szCs w:val="20"/>
          <w:lang w:eastAsia="ar-SA"/>
        </w:rPr>
      </w:pPr>
    </w:p>
    <w:p w:rsidR="00B933B2" w:rsidRDefault="00B933B2" w:rsidP="00CC5192">
      <w:pPr>
        <w:suppressAutoHyphens/>
        <w:spacing w:after="0" w:line="240" w:lineRule="auto"/>
        <w:jc w:val="both"/>
        <w:rPr>
          <w:rFonts w:ascii="Tahoma" w:eastAsia="Times New Roman" w:hAnsi="Tahoma" w:cs="Tahoma"/>
          <w:iCs/>
          <w:sz w:val="20"/>
          <w:szCs w:val="20"/>
          <w:lang w:eastAsia="ar-SA"/>
        </w:rPr>
      </w:pPr>
    </w:p>
    <w:p w:rsidR="00B933B2" w:rsidRDefault="00B933B2" w:rsidP="00CC5192">
      <w:pPr>
        <w:suppressAutoHyphens/>
        <w:spacing w:after="0" w:line="240" w:lineRule="auto"/>
        <w:jc w:val="both"/>
        <w:rPr>
          <w:rFonts w:ascii="Tahoma" w:eastAsia="Times New Roman" w:hAnsi="Tahoma" w:cs="Tahoma"/>
          <w:iCs/>
          <w:sz w:val="20"/>
          <w:szCs w:val="20"/>
          <w:lang w:eastAsia="ar-SA"/>
        </w:rPr>
      </w:pPr>
    </w:p>
    <w:p w:rsidR="00B933B2" w:rsidRPr="00C430F9" w:rsidRDefault="00B933B2" w:rsidP="00B933B2">
      <w:pPr>
        <w:keepNext/>
        <w:tabs>
          <w:tab w:val="left" w:pos="708"/>
        </w:tabs>
        <w:spacing w:after="0" w:line="240" w:lineRule="auto"/>
        <w:outlineLvl w:val="1"/>
        <w:rPr>
          <w:rFonts w:ascii="Tahoma" w:eastAsia="Arial Unicode MS" w:hAnsi="Tahoma" w:cs="Tahoma"/>
          <w:color w:val="000000"/>
          <w:sz w:val="20"/>
          <w:szCs w:val="16"/>
          <w:lang w:eastAsia="pl-PL"/>
        </w:rPr>
      </w:pPr>
      <w:r w:rsidRPr="00C430F9">
        <w:rPr>
          <w:rFonts w:ascii="Tahoma" w:eastAsia="Times New Roman" w:hAnsi="Tahoma" w:cs="Tahoma"/>
          <w:color w:val="000000"/>
          <w:sz w:val="20"/>
          <w:szCs w:val="16"/>
          <w:lang w:eastAsia="pl-PL"/>
        </w:rPr>
        <w:t>DZP/381/83A/2020</w:t>
      </w:r>
    </w:p>
    <w:p w:rsidR="00B933B2" w:rsidRPr="00C430F9" w:rsidRDefault="00B933B2" w:rsidP="00B933B2">
      <w:pPr>
        <w:spacing w:after="0" w:line="240" w:lineRule="auto"/>
        <w:rPr>
          <w:rFonts w:ascii="Tahoma" w:eastAsia="Times New Roman" w:hAnsi="Tahoma" w:cs="Tahoma"/>
          <w:b/>
          <w:sz w:val="20"/>
          <w:szCs w:val="16"/>
          <w:lang w:eastAsia="pl-PL"/>
        </w:rPr>
      </w:pPr>
      <w:r w:rsidRPr="00C430F9">
        <w:rPr>
          <w:rFonts w:ascii="Tahoma" w:eastAsia="Times New Roman" w:hAnsi="Tahoma" w:cs="Tahoma"/>
          <w:sz w:val="20"/>
          <w:szCs w:val="16"/>
          <w:lang w:eastAsia="pl-PL"/>
        </w:rPr>
        <w:t>Załącznik nr 4.</w:t>
      </w:r>
      <w:r w:rsidR="00E57D57">
        <w:rPr>
          <w:rFonts w:ascii="Tahoma" w:eastAsia="Times New Roman" w:hAnsi="Tahoma" w:cs="Tahoma"/>
          <w:sz w:val="20"/>
          <w:szCs w:val="16"/>
          <w:lang w:eastAsia="pl-PL"/>
        </w:rPr>
        <w:t>41</w:t>
      </w:r>
    </w:p>
    <w:p w:rsidR="00B933B2" w:rsidRPr="00C430F9" w:rsidRDefault="00B933B2" w:rsidP="00B933B2">
      <w:pPr>
        <w:spacing w:after="0" w:line="240" w:lineRule="auto"/>
        <w:jc w:val="center"/>
        <w:rPr>
          <w:rFonts w:ascii="Tahoma" w:hAnsi="Tahoma" w:cs="Tahoma"/>
          <w:b/>
          <w:sz w:val="20"/>
          <w:szCs w:val="20"/>
          <w:lang w:eastAsia="ar-SA"/>
        </w:rPr>
      </w:pPr>
      <w:r w:rsidRPr="00C430F9">
        <w:rPr>
          <w:rFonts w:ascii="Tahoma" w:hAnsi="Tahoma" w:cs="Tahoma"/>
          <w:b/>
          <w:sz w:val="20"/>
          <w:szCs w:val="20"/>
          <w:lang w:eastAsia="pl-PL"/>
        </w:rPr>
        <w:t>FORMULARZ   CENOWY</w:t>
      </w:r>
    </w:p>
    <w:p w:rsidR="00B933B2" w:rsidRPr="00C430F9" w:rsidRDefault="00B933B2" w:rsidP="00B933B2">
      <w:pPr>
        <w:spacing w:after="0" w:line="240" w:lineRule="auto"/>
        <w:jc w:val="center"/>
        <w:rPr>
          <w:rFonts w:ascii="Tahoma" w:hAnsi="Tahoma" w:cs="Tahoma"/>
          <w:b/>
          <w:sz w:val="20"/>
          <w:szCs w:val="20"/>
          <w:lang w:eastAsia="ar-SA"/>
        </w:rPr>
      </w:pPr>
      <w:r w:rsidRPr="00C430F9">
        <w:rPr>
          <w:rFonts w:ascii="Tahoma" w:hAnsi="Tahoma" w:cs="Tahoma"/>
          <w:b/>
          <w:sz w:val="20"/>
          <w:szCs w:val="20"/>
          <w:lang w:eastAsia="pl-PL"/>
        </w:rPr>
        <w:t>WYSZCZEGÓLNIENIE  ASORTYMENTOWE  I  ILOŚCIOWE  PRZEDMIOTU  ZAMÓWIENIA</w:t>
      </w:r>
    </w:p>
    <w:p w:rsidR="00B933B2" w:rsidRPr="00C430F9" w:rsidRDefault="00B933B2" w:rsidP="00B933B2">
      <w:pPr>
        <w:suppressAutoHyphens/>
        <w:spacing w:after="0" w:line="100" w:lineRule="atLeast"/>
        <w:jc w:val="center"/>
        <w:rPr>
          <w:rFonts w:ascii="Tahoma" w:eastAsia="Times New Roman" w:hAnsi="Tahoma" w:cs="Tahoma"/>
          <w:b/>
          <w:iCs/>
          <w:kern w:val="1"/>
          <w:sz w:val="20"/>
          <w:szCs w:val="24"/>
          <w:lang w:eastAsia="ar-SA"/>
        </w:rPr>
      </w:pPr>
      <w:r w:rsidRPr="00C430F9">
        <w:rPr>
          <w:rFonts w:ascii="Tahoma" w:eastAsia="Times New Roman" w:hAnsi="Tahoma" w:cs="Tahoma"/>
          <w:b/>
          <w:bCs/>
          <w:kern w:val="1"/>
          <w:sz w:val="20"/>
          <w:szCs w:val="20"/>
          <w:lang w:eastAsia="ar-SA"/>
        </w:rPr>
        <w:t xml:space="preserve">                                                                                                            </w:t>
      </w:r>
    </w:p>
    <w:p w:rsidR="00B933B2" w:rsidRPr="00C430F9" w:rsidRDefault="00B933B2" w:rsidP="00B933B2">
      <w:pPr>
        <w:suppressAutoHyphens/>
        <w:spacing w:after="0" w:line="100" w:lineRule="atLeast"/>
        <w:jc w:val="center"/>
        <w:rPr>
          <w:rFonts w:ascii="Tahoma" w:eastAsia="Times New Roman" w:hAnsi="Tahoma" w:cs="Tahoma"/>
          <w:b/>
          <w:bCs/>
          <w:kern w:val="1"/>
          <w:sz w:val="20"/>
          <w:szCs w:val="20"/>
          <w:lang w:eastAsia="ar-SA"/>
        </w:rPr>
      </w:pPr>
      <w:r w:rsidRPr="00C430F9">
        <w:rPr>
          <w:rFonts w:ascii="Tahoma" w:eastAsia="Times New Roman" w:hAnsi="Tahoma" w:cs="Tahoma"/>
          <w:b/>
          <w:iCs/>
          <w:kern w:val="1"/>
          <w:sz w:val="20"/>
          <w:szCs w:val="20"/>
          <w:lang w:eastAsia="ar-SA"/>
        </w:rPr>
        <w:t>Część</w:t>
      </w:r>
      <w:r w:rsidRPr="00E57D57">
        <w:rPr>
          <w:rFonts w:ascii="Tahoma" w:eastAsia="Times New Roman" w:hAnsi="Tahoma" w:cs="Tahoma"/>
          <w:b/>
          <w:iCs/>
          <w:kern w:val="1"/>
          <w:sz w:val="20"/>
          <w:szCs w:val="20"/>
          <w:lang w:eastAsia="ar-SA"/>
        </w:rPr>
        <w:t xml:space="preserve"> </w:t>
      </w:r>
      <w:r w:rsidR="00E57D57" w:rsidRPr="00E57D57">
        <w:rPr>
          <w:rFonts w:ascii="Tahoma" w:eastAsia="Times New Roman" w:hAnsi="Tahoma" w:cs="Tahoma"/>
          <w:b/>
          <w:iCs/>
          <w:kern w:val="1"/>
          <w:sz w:val="20"/>
          <w:szCs w:val="20"/>
          <w:lang w:eastAsia="ar-SA"/>
        </w:rPr>
        <w:t>41</w:t>
      </w:r>
      <w:r w:rsidRPr="00C430F9">
        <w:rPr>
          <w:rFonts w:ascii="Tahoma" w:eastAsia="Times New Roman" w:hAnsi="Tahoma" w:cs="Tahoma"/>
          <w:b/>
          <w:iCs/>
          <w:kern w:val="1"/>
          <w:sz w:val="20"/>
          <w:szCs w:val="20"/>
          <w:lang w:eastAsia="ar-SA"/>
        </w:rPr>
        <w:t xml:space="preserve"> -</w:t>
      </w:r>
      <w:r w:rsidRPr="00E57D57">
        <w:rPr>
          <w:rFonts w:ascii="Tahoma" w:eastAsia="Times New Roman" w:hAnsi="Tahoma" w:cs="Tahoma"/>
          <w:b/>
          <w:iCs/>
          <w:kern w:val="1"/>
          <w:sz w:val="20"/>
          <w:szCs w:val="20"/>
          <w:lang w:eastAsia="ar-SA"/>
        </w:rPr>
        <w:t xml:space="preserve"> </w:t>
      </w:r>
      <w:proofErr w:type="spellStart"/>
      <w:r w:rsidR="00E57D57" w:rsidRPr="00E57D57">
        <w:rPr>
          <w:rFonts w:ascii="Tahoma" w:hAnsi="Tahoma" w:cs="Tahoma"/>
          <w:b/>
          <w:color w:val="000000"/>
          <w:sz w:val="20"/>
          <w:szCs w:val="20"/>
        </w:rPr>
        <w:t>Bendamustin</w:t>
      </w:r>
      <w:proofErr w:type="spellEnd"/>
    </w:p>
    <w:tbl>
      <w:tblPr>
        <w:tblW w:w="15887"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122"/>
        <w:gridCol w:w="1344"/>
        <w:gridCol w:w="2517"/>
        <w:gridCol w:w="2175"/>
        <w:gridCol w:w="940"/>
        <w:gridCol w:w="1291"/>
        <w:gridCol w:w="1291"/>
        <w:gridCol w:w="1131"/>
        <w:gridCol w:w="1131"/>
        <w:gridCol w:w="1131"/>
      </w:tblGrid>
      <w:tr w:rsidR="00B933B2" w:rsidRPr="00C430F9" w:rsidTr="00BE088D">
        <w:trPr>
          <w:trHeight w:hRule="exact" w:val="1153"/>
        </w:trPr>
        <w:tc>
          <w:tcPr>
            <w:tcW w:w="814"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iCs/>
                <w:kern w:val="1"/>
                <w:sz w:val="16"/>
                <w:szCs w:val="16"/>
                <w:lang w:eastAsia="ar-SA"/>
              </w:rPr>
            </w:pPr>
            <w:r w:rsidRPr="00C430F9">
              <w:rPr>
                <w:rFonts w:ascii="Tahoma" w:eastAsia="Times New Roman" w:hAnsi="Tahoma" w:cs="Tahoma"/>
                <w:iCs/>
                <w:kern w:val="1"/>
                <w:sz w:val="18"/>
                <w:szCs w:val="20"/>
                <w:lang w:eastAsia="ar-SA"/>
              </w:rPr>
              <w:t>L.p.</w:t>
            </w:r>
          </w:p>
        </w:tc>
        <w:tc>
          <w:tcPr>
            <w:tcW w:w="2122" w:type="dxa"/>
            <w:shd w:val="clear" w:color="auto" w:fill="auto"/>
          </w:tcPr>
          <w:p w:rsidR="00B933B2" w:rsidRPr="00C430F9" w:rsidRDefault="00B933B2" w:rsidP="00BE088D">
            <w:pPr>
              <w:suppressAutoHyphens/>
              <w:spacing w:after="0" w:line="100" w:lineRule="atLeast"/>
              <w:rPr>
                <w:rFonts w:ascii="Tahoma" w:eastAsia="Times New Roman" w:hAnsi="Tahoma" w:cs="Tahoma"/>
                <w:iCs/>
                <w:kern w:val="1"/>
                <w:sz w:val="16"/>
                <w:szCs w:val="16"/>
                <w:lang w:eastAsia="ar-SA"/>
              </w:rPr>
            </w:pPr>
            <w:r w:rsidRPr="00C430F9">
              <w:rPr>
                <w:rFonts w:ascii="Tahoma" w:eastAsia="Times New Roman" w:hAnsi="Tahoma" w:cs="Tahoma"/>
                <w:iCs/>
                <w:kern w:val="1"/>
                <w:sz w:val="16"/>
                <w:szCs w:val="16"/>
                <w:lang w:eastAsia="ar-SA"/>
              </w:rPr>
              <w:t>Nazwa oferowanego produktu spełniająca</w:t>
            </w:r>
            <w:r>
              <w:rPr>
                <w:rFonts w:ascii="Tahoma" w:eastAsia="Times New Roman" w:hAnsi="Tahoma" w:cs="Tahoma"/>
                <w:iCs/>
                <w:kern w:val="1"/>
                <w:sz w:val="16"/>
                <w:szCs w:val="16"/>
                <w:lang w:eastAsia="ar-SA"/>
              </w:rPr>
              <w:t xml:space="preserve"> wymogi zawarte w kolumnie 4,5,</w:t>
            </w:r>
            <w:r w:rsidRPr="00C430F9">
              <w:rPr>
                <w:rFonts w:ascii="Tahoma" w:eastAsia="Times New Roman" w:hAnsi="Tahoma" w:cs="Tahoma"/>
                <w:iCs/>
                <w:kern w:val="1"/>
                <w:sz w:val="16"/>
                <w:szCs w:val="16"/>
                <w:lang w:eastAsia="ar-SA"/>
              </w:rPr>
              <w:t xml:space="preserve"> niniejszej tabeli *</w:t>
            </w:r>
          </w:p>
        </w:tc>
        <w:tc>
          <w:tcPr>
            <w:tcW w:w="1344" w:type="dxa"/>
          </w:tcPr>
          <w:p w:rsidR="00B933B2" w:rsidRPr="00C430F9" w:rsidRDefault="00B933B2" w:rsidP="00BE088D">
            <w:r w:rsidRPr="00C430F9">
              <w:rPr>
                <w:rFonts w:ascii="Tahoma" w:hAnsi="Tahoma" w:cs="Tahoma"/>
                <w:b/>
                <w:bCs/>
                <w:sz w:val="20"/>
                <w:szCs w:val="20"/>
              </w:rPr>
              <w:t>Kod EAN</w:t>
            </w:r>
          </w:p>
        </w:tc>
        <w:tc>
          <w:tcPr>
            <w:tcW w:w="2517"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16"/>
                <w:lang w:eastAsia="ar-SA"/>
              </w:rPr>
              <w:t>Nazwa międzynarodowa</w:t>
            </w:r>
          </w:p>
        </w:tc>
        <w:tc>
          <w:tcPr>
            <w:tcW w:w="2175"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20"/>
                <w:lang w:eastAsia="ar-SA"/>
              </w:rPr>
              <w:t xml:space="preserve">Postać farmaceutyczna </w:t>
            </w:r>
          </w:p>
        </w:tc>
        <w:tc>
          <w:tcPr>
            <w:tcW w:w="940"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20"/>
                <w:lang w:eastAsia="ar-SA"/>
              </w:rPr>
              <w:t>J.m.</w:t>
            </w:r>
          </w:p>
        </w:tc>
        <w:tc>
          <w:tcPr>
            <w:tcW w:w="1291"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iCs/>
                <w:kern w:val="1"/>
                <w:sz w:val="16"/>
                <w:szCs w:val="16"/>
                <w:lang w:eastAsia="ar-SA"/>
              </w:rPr>
            </w:pPr>
            <w:r w:rsidRPr="00C430F9">
              <w:rPr>
                <w:rFonts w:ascii="Tahoma" w:eastAsia="Times New Roman" w:hAnsi="Tahoma" w:cs="Tahoma"/>
                <w:iCs/>
                <w:kern w:val="1"/>
                <w:sz w:val="16"/>
                <w:szCs w:val="20"/>
                <w:lang w:eastAsia="ar-SA"/>
              </w:rPr>
              <w:t xml:space="preserve">Wymagana ilość </w:t>
            </w:r>
          </w:p>
        </w:tc>
        <w:tc>
          <w:tcPr>
            <w:tcW w:w="1291" w:type="dxa"/>
          </w:tcPr>
          <w:p w:rsidR="00B933B2" w:rsidRPr="00C430F9" w:rsidRDefault="00B933B2"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 xml:space="preserve">Cena </w:t>
            </w:r>
            <w:proofErr w:type="spellStart"/>
            <w:r w:rsidRPr="00C430F9">
              <w:rPr>
                <w:rFonts w:ascii="Tahoma" w:eastAsia="SimSun" w:hAnsi="Tahoma" w:cs="Tahoma"/>
                <w:iCs/>
                <w:kern w:val="1"/>
                <w:sz w:val="16"/>
                <w:szCs w:val="16"/>
                <w:lang w:eastAsia="ar-SA"/>
              </w:rPr>
              <w:t>jednost</w:t>
            </w:r>
            <w:proofErr w:type="spellEnd"/>
            <w:r w:rsidRPr="00C430F9">
              <w:rPr>
                <w:rFonts w:ascii="Tahoma" w:eastAsia="SimSun" w:hAnsi="Tahoma" w:cs="Tahoma"/>
                <w:iCs/>
                <w:kern w:val="1"/>
                <w:sz w:val="16"/>
                <w:szCs w:val="16"/>
                <w:lang w:eastAsia="ar-SA"/>
              </w:rPr>
              <w:t>.</w:t>
            </w:r>
          </w:p>
          <w:p w:rsidR="00B933B2" w:rsidRPr="00C430F9" w:rsidRDefault="00B933B2"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 xml:space="preserve">netto (za miligram ) </w:t>
            </w:r>
          </w:p>
        </w:tc>
        <w:tc>
          <w:tcPr>
            <w:tcW w:w="1131" w:type="dxa"/>
          </w:tcPr>
          <w:p w:rsidR="00B933B2" w:rsidRPr="00C430F9" w:rsidRDefault="00B933B2"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Wartość netto</w:t>
            </w:r>
          </w:p>
          <w:p w:rsidR="00B933B2" w:rsidRPr="00C430F9" w:rsidRDefault="00C34E88" w:rsidP="00BE088D">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7x8</w:t>
            </w:r>
          </w:p>
        </w:tc>
        <w:tc>
          <w:tcPr>
            <w:tcW w:w="1131" w:type="dxa"/>
          </w:tcPr>
          <w:p w:rsidR="00B933B2" w:rsidRPr="00C430F9" w:rsidRDefault="00B933B2"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Podatek VAT</w:t>
            </w:r>
          </w:p>
          <w:p w:rsidR="00B933B2" w:rsidRPr="00C430F9" w:rsidRDefault="00B933B2"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w:t>
            </w:r>
          </w:p>
        </w:tc>
        <w:tc>
          <w:tcPr>
            <w:tcW w:w="1131" w:type="dxa"/>
          </w:tcPr>
          <w:p w:rsidR="00B933B2" w:rsidRPr="00C430F9" w:rsidRDefault="00B933B2" w:rsidP="00BE088D">
            <w:pPr>
              <w:suppressAutoHyphens/>
              <w:spacing w:after="0"/>
              <w:jc w:val="center"/>
              <w:rPr>
                <w:rFonts w:ascii="Tahoma" w:eastAsia="SimSun" w:hAnsi="Tahoma" w:cs="Tahoma"/>
                <w:iCs/>
                <w:kern w:val="1"/>
                <w:sz w:val="16"/>
                <w:szCs w:val="20"/>
                <w:lang w:eastAsia="ar-SA"/>
              </w:rPr>
            </w:pPr>
            <w:r w:rsidRPr="00C430F9">
              <w:rPr>
                <w:rFonts w:ascii="Tahoma" w:eastAsia="SimSun" w:hAnsi="Tahoma" w:cs="Tahoma"/>
                <w:iCs/>
                <w:kern w:val="1"/>
                <w:sz w:val="16"/>
                <w:szCs w:val="20"/>
                <w:lang w:eastAsia="ar-SA"/>
              </w:rPr>
              <w:t>Wartość brutto</w:t>
            </w:r>
          </w:p>
        </w:tc>
      </w:tr>
      <w:tr w:rsidR="00B933B2" w:rsidRPr="00C430F9" w:rsidTr="00BE088D">
        <w:trPr>
          <w:trHeight w:hRule="exact" w:val="369"/>
        </w:trPr>
        <w:tc>
          <w:tcPr>
            <w:tcW w:w="814"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1</w:t>
            </w:r>
          </w:p>
        </w:tc>
        <w:tc>
          <w:tcPr>
            <w:tcW w:w="2122"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2</w:t>
            </w:r>
          </w:p>
        </w:tc>
        <w:tc>
          <w:tcPr>
            <w:tcW w:w="1344" w:type="dxa"/>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3</w:t>
            </w:r>
          </w:p>
        </w:tc>
        <w:tc>
          <w:tcPr>
            <w:tcW w:w="2517"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4</w:t>
            </w:r>
          </w:p>
        </w:tc>
        <w:tc>
          <w:tcPr>
            <w:tcW w:w="2175"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5</w:t>
            </w:r>
          </w:p>
        </w:tc>
        <w:tc>
          <w:tcPr>
            <w:tcW w:w="940"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6</w:t>
            </w:r>
          </w:p>
        </w:tc>
        <w:tc>
          <w:tcPr>
            <w:tcW w:w="1291" w:type="dxa"/>
            <w:shd w:val="clear" w:color="auto" w:fill="auto"/>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7</w:t>
            </w:r>
          </w:p>
        </w:tc>
        <w:tc>
          <w:tcPr>
            <w:tcW w:w="1291" w:type="dxa"/>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8</w:t>
            </w:r>
          </w:p>
        </w:tc>
        <w:tc>
          <w:tcPr>
            <w:tcW w:w="1131" w:type="dxa"/>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131" w:type="dxa"/>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131" w:type="dxa"/>
          </w:tcPr>
          <w:p w:rsidR="00B933B2" w:rsidRPr="00C430F9" w:rsidRDefault="00B933B2"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r>
      <w:tr w:rsidR="00E57D57" w:rsidRPr="00C430F9" w:rsidTr="00BE088D">
        <w:trPr>
          <w:trHeight w:hRule="exact" w:val="1156"/>
        </w:trPr>
        <w:tc>
          <w:tcPr>
            <w:tcW w:w="814" w:type="dxa"/>
            <w:shd w:val="clear" w:color="auto" w:fill="auto"/>
          </w:tcPr>
          <w:p w:rsidR="00E57D57" w:rsidRPr="00C430F9" w:rsidRDefault="00E57D57" w:rsidP="00BE088D">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C430F9">
              <w:rPr>
                <w:rFonts w:ascii="Tahoma" w:eastAsia="Times New Roman" w:hAnsi="Tahoma" w:cs="Tahoma"/>
                <w:b/>
                <w:bCs/>
                <w:iCs/>
                <w:kern w:val="1"/>
                <w:sz w:val="20"/>
                <w:szCs w:val="20"/>
                <w:lang w:val="de-DE" w:eastAsia="ar-SA"/>
              </w:rPr>
              <w:t>1</w:t>
            </w:r>
          </w:p>
        </w:tc>
        <w:tc>
          <w:tcPr>
            <w:tcW w:w="2122" w:type="dxa"/>
            <w:shd w:val="clear" w:color="auto" w:fill="auto"/>
            <w:vAlign w:val="center"/>
          </w:tcPr>
          <w:p w:rsidR="00E57D57" w:rsidRPr="00C430F9" w:rsidRDefault="00E57D57" w:rsidP="00BE088D">
            <w:pPr>
              <w:suppressAutoHyphens/>
              <w:snapToGrid w:val="0"/>
              <w:jc w:val="center"/>
              <w:rPr>
                <w:rFonts w:ascii="Tahoma" w:eastAsia="SimSun" w:hAnsi="Tahoma" w:cs="Tahoma"/>
                <w:bCs/>
                <w:iCs/>
                <w:kern w:val="1"/>
                <w:sz w:val="20"/>
                <w:szCs w:val="20"/>
                <w:lang w:eastAsia="ar-SA"/>
              </w:rPr>
            </w:pPr>
          </w:p>
        </w:tc>
        <w:tc>
          <w:tcPr>
            <w:tcW w:w="1344" w:type="dxa"/>
          </w:tcPr>
          <w:p w:rsidR="00E57D57" w:rsidRPr="00C430F9" w:rsidRDefault="00E57D57" w:rsidP="00BE088D"/>
        </w:tc>
        <w:tc>
          <w:tcPr>
            <w:tcW w:w="2517" w:type="dxa"/>
            <w:shd w:val="clear" w:color="auto" w:fill="auto"/>
            <w:vAlign w:val="center"/>
          </w:tcPr>
          <w:p w:rsidR="00E57D57" w:rsidRPr="00E57D57" w:rsidRDefault="00E57D57" w:rsidP="00BE088D">
            <w:pPr>
              <w:spacing w:line="100" w:lineRule="atLeast"/>
              <w:ind w:left="-75"/>
              <w:jc w:val="center"/>
              <w:rPr>
                <w:rFonts w:ascii="Tahoma" w:hAnsi="Tahoma" w:cs="Tahoma"/>
                <w:color w:val="000000"/>
                <w:sz w:val="20"/>
                <w:szCs w:val="20"/>
              </w:rPr>
            </w:pPr>
            <w:proofErr w:type="spellStart"/>
            <w:r w:rsidRPr="00E57D57">
              <w:rPr>
                <w:rFonts w:ascii="Tahoma" w:hAnsi="Tahoma" w:cs="Tahoma"/>
                <w:color w:val="000000"/>
                <w:sz w:val="20"/>
                <w:szCs w:val="20"/>
              </w:rPr>
              <w:t>Bendamustin</w:t>
            </w:r>
            <w:proofErr w:type="spellEnd"/>
          </w:p>
        </w:tc>
        <w:tc>
          <w:tcPr>
            <w:tcW w:w="2175" w:type="dxa"/>
            <w:shd w:val="clear" w:color="auto" w:fill="auto"/>
            <w:vAlign w:val="center"/>
          </w:tcPr>
          <w:p w:rsidR="00E57D57" w:rsidRDefault="00E57D57" w:rsidP="00BE088D">
            <w:pPr>
              <w:jc w:val="center"/>
              <w:rPr>
                <w:rFonts w:ascii="Tahoma" w:hAnsi="Tahoma" w:cs="Tahoma"/>
                <w:color w:val="000000"/>
                <w:sz w:val="20"/>
                <w:szCs w:val="20"/>
              </w:rPr>
            </w:pPr>
            <w:r>
              <w:rPr>
                <w:rFonts w:ascii="Tahoma" w:hAnsi="Tahoma" w:cs="Tahoma"/>
                <w:color w:val="000000"/>
                <w:sz w:val="16"/>
                <w:szCs w:val="16"/>
              </w:rPr>
              <w:t xml:space="preserve">koncentrat do sporządzania roztworu do infuzji </w:t>
            </w:r>
          </w:p>
        </w:tc>
        <w:tc>
          <w:tcPr>
            <w:tcW w:w="940" w:type="dxa"/>
            <w:shd w:val="clear" w:color="auto" w:fill="auto"/>
            <w:vAlign w:val="center"/>
          </w:tcPr>
          <w:p w:rsidR="00E57D57" w:rsidRDefault="00E57D57" w:rsidP="00BE088D">
            <w:pPr>
              <w:jc w:val="center"/>
              <w:rPr>
                <w:rFonts w:ascii="Tahoma" w:hAnsi="Tahoma" w:cs="Tahoma"/>
                <w:sz w:val="16"/>
                <w:szCs w:val="16"/>
              </w:rPr>
            </w:pPr>
            <w:r>
              <w:rPr>
                <w:rFonts w:ascii="Tahoma" w:hAnsi="Tahoma" w:cs="Tahoma"/>
                <w:sz w:val="16"/>
                <w:szCs w:val="16"/>
              </w:rPr>
              <w:t>mg</w:t>
            </w:r>
          </w:p>
        </w:tc>
        <w:tc>
          <w:tcPr>
            <w:tcW w:w="1291" w:type="dxa"/>
            <w:shd w:val="clear" w:color="auto" w:fill="auto"/>
            <w:vAlign w:val="center"/>
          </w:tcPr>
          <w:p w:rsidR="00E57D57" w:rsidRDefault="00E57D57" w:rsidP="00BE088D">
            <w:pPr>
              <w:snapToGrid w:val="0"/>
              <w:jc w:val="center"/>
              <w:rPr>
                <w:rFonts w:ascii="Tahoma" w:hAnsi="Tahoma" w:cs="Tahoma"/>
                <w:sz w:val="16"/>
                <w:szCs w:val="16"/>
                <w:lang w:val="de-DE"/>
              </w:rPr>
            </w:pPr>
            <w:r>
              <w:rPr>
                <w:rFonts w:ascii="Tahoma" w:hAnsi="Tahoma" w:cs="Tahoma"/>
                <w:sz w:val="16"/>
                <w:szCs w:val="16"/>
              </w:rPr>
              <w:t>1400</w:t>
            </w:r>
          </w:p>
        </w:tc>
        <w:tc>
          <w:tcPr>
            <w:tcW w:w="1291" w:type="dxa"/>
            <w:vAlign w:val="center"/>
          </w:tcPr>
          <w:p w:rsidR="00E57D57" w:rsidRDefault="00E57D57" w:rsidP="00BE088D">
            <w:pPr>
              <w:snapToGrid w:val="0"/>
              <w:jc w:val="center"/>
              <w:rPr>
                <w:rFonts w:ascii="Tahoma" w:hAnsi="Tahoma" w:cs="Tahoma"/>
                <w:sz w:val="16"/>
                <w:szCs w:val="16"/>
                <w:lang w:val="de-DE"/>
              </w:rPr>
            </w:pPr>
          </w:p>
        </w:tc>
        <w:tc>
          <w:tcPr>
            <w:tcW w:w="1131" w:type="dxa"/>
          </w:tcPr>
          <w:p w:rsidR="00E57D57" w:rsidRPr="00C430F9" w:rsidRDefault="00E57D57"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E57D57" w:rsidRPr="00C430F9" w:rsidRDefault="00E57D57"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E57D57" w:rsidRPr="00C430F9" w:rsidRDefault="00E57D57"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B933B2" w:rsidRPr="00C430F9" w:rsidRDefault="00B933B2" w:rsidP="00B933B2">
      <w:pPr>
        <w:suppressAutoHyphens/>
        <w:spacing w:after="0" w:line="100" w:lineRule="atLeast"/>
        <w:jc w:val="center"/>
        <w:rPr>
          <w:rFonts w:ascii="Tahoma" w:eastAsia="Calibri" w:hAnsi="Tahoma" w:cs="Tahoma"/>
          <w:b/>
          <w:bCs/>
          <w:color w:val="000000"/>
          <w:kern w:val="1"/>
          <w:sz w:val="20"/>
          <w:szCs w:val="20"/>
          <w:lang w:eastAsia="ar-SA"/>
        </w:rPr>
      </w:pPr>
    </w:p>
    <w:p w:rsidR="00B933B2" w:rsidRPr="00C430F9" w:rsidRDefault="00B933B2" w:rsidP="00B933B2">
      <w:pPr>
        <w:spacing w:after="0" w:line="100" w:lineRule="atLeast"/>
        <w:ind w:left="-75"/>
        <w:rPr>
          <w:rFonts w:ascii="Tahoma" w:eastAsia="Times New Roman" w:hAnsi="Tahoma" w:cs="Tahoma"/>
          <w:iCs/>
          <w:sz w:val="20"/>
          <w:szCs w:val="20"/>
          <w:lang w:val="fr-FR"/>
        </w:rPr>
      </w:pPr>
      <w:r w:rsidRPr="00C430F9">
        <w:rPr>
          <w:rFonts w:ascii="Tahoma" w:hAnsi="Tahoma" w:cs="Tahoma"/>
          <w:sz w:val="20"/>
        </w:rPr>
        <w:t>*Wielkość opakowań wskazywana będzie  każdorazowo w zamówieniu częściowym.</w:t>
      </w:r>
    </w:p>
    <w:p w:rsidR="00B933B2" w:rsidRPr="00C430F9" w:rsidRDefault="00B933B2" w:rsidP="00B933B2">
      <w:pPr>
        <w:spacing w:after="0" w:line="100" w:lineRule="atLeast"/>
        <w:ind w:left="-75"/>
        <w:rPr>
          <w:rFonts w:ascii="Tahoma" w:eastAsia="Times New Roman" w:hAnsi="Tahoma" w:cs="Tahoma"/>
          <w:bCs/>
          <w:sz w:val="16"/>
          <w:szCs w:val="24"/>
        </w:rPr>
      </w:pPr>
      <w:r w:rsidRPr="00C430F9">
        <w:rPr>
          <w:rFonts w:ascii="Tahoma" w:eastAsia="Times New Roman" w:hAnsi="Tahoma" w:cs="Tahoma"/>
          <w:iCs/>
          <w:sz w:val="20"/>
          <w:szCs w:val="20"/>
          <w:lang w:val="fr-FR"/>
        </w:rPr>
        <w:t xml:space="preserve">*Zamawiający wymaga zaoferowania wielkości opakowań zgodnych z aktualnym Obwieszczeniem Ministra Zdrowia </w:t>
      </w:r>
    </w:p>
    <w:p w:rsidR="00B933B2" w:rsidRPr="00C430F9" w:rsidRDefault="00B933B2" w:rsidP="00B933B2">
      <w:pPr>
        <w:rPr>
          <w:rFonts w:ascii="Tahoma" w:eastAsia="Times New Roman" w:hAnsi="Tahoma" w:cs="Tahoma"/>
          <w:iCs/>
          <w:sz w:val="16"/>
          <w:szCs w:val="24"/>
          <w:lang w:eastAsia="pl-PL"/>
        </w:rPr>
      </w:pPr>
    </w:p>
    <w:p w:rsidR="00B933B2" w:rsidRDefault="00B933B2"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Pr="00C430F9" w:rsidRDefault="00E57D57" w:rsidP="00E57D57">
      <w:pPr>
        <w:keepNext/>
        <w:tabs>
          <w:tab w:val="left" w:pos="708"/>
        </w:tabs>
        <w:spacing w:after="0" w:line="240" w:lineRule="auto"/>
        <w:outlineLvl w:val="1"/>
        <w:rPr>
          <w:rFonts w:ascii="Tahoma" w:eastAsia="Arial Unicode MS" w:hAnsi="Tahoma" w:cs="Tahoma"/>
          <w:color w:val="000000"/>
          <w:sz w:val="20"/>
          <w:szCs w:val="16"/>
          <w:lang w:eastAsia="pl-PL"/>
        </w:rPr>
      </w:pPr>
      <w:r w:rsidRPr="00C430F9">
        <w:rPr>
          <w:rFonts w:ascii="Tahoma" w:eastAsia="Times New Roman" w:hAnsi="Tahoma" w:cs="Tahoma"/>
          <w:color w:val="000000"/>
          <w:sz w:val="20"/>
          <w:szCs w:val="16"/>
          <w:lang w:eastAsia="pl-PL"/>
        </w:rPr>
        <w:t>DZP/381/83A/2020</w:t>
      </w:r>
    </w:p>
    <w:p w:rsidR="00E57D57" w:rsidRPr="00C430F9" w:rsidRDefault="00E57D57" w:rsidP="00E57D57">
      <w:pPr>
        <w:spacing w:after="0" w:line="240" w:lineRule="auto"/>
        <w:rPr>
          <w:rFonts w:ascii="Tahoma" w:eastAsia="Times New Roman" w:hAnsi="Tahoma" w:cs="Tahoma"/>
          <w:b/>
          <w:sz w:val="20"/>
          <w:szCs w:val="16"/>
          <w:lang w:eastAsia="pl-PL"/>
        </w:rPr>
      </w:pPr>
      <w:r w:rsidRPr="00C430F9">
        <w:rPr>
          <w:rFonts w:ascii="Tahoma" w:eastAsia="Times New Roman" w:hAnsi="Tahoma" w:cs="Tahoma"/>
          <w:sz w:val="20"/>
          <w:szCs w:val="16"/>
          <w:lang w:eastAsia="pl-PL"/>
        </w:rPr>
        <w:t>Załącznik nr 4.</w:t>
      </w:r>
      <w:r>
        <w:rPr>
          <w:rFonts w:ascii="Tahoma" w:eastAsia="Times New Roman" w:hAnsi="Tahoma" w:cs="Tahoma"/>
          <w:sz w:val="20"/>
          <w:szCs w:val="16"/>
          <w:lang w:eastAsia="pl-PL"/>
        </w:rPr>
        <w:t>42</w:t>
      </w:r>
    </w:p>
    <w:p w:rsidR="00E57D57" w:rsidRPr="00C430F9" w:rsidRDefault="00E57D57" w:rsidP="00E57D57">
      <w:pPr>
        <w:spacing w:after="0" w:line="240" w:lineRule="auto"/>
        <w:jc w:val="center"/>
        <w:rPr>
          <w:rFonts w:ascii="Tahoma" w:hAnsi="Tahoma" w:cs="Tahoma"/>
          <w:b/>
          <w:sz w:val="20"/>
          <w:szCs w:val="20"/>
          <w:lang w:eastAsia="ar-SA"/>
        </w:rPr>
      </w:pPr>
      <w:r w:rsidRPr="00C430F9">
        <w:rPr>
          <w:rFonts w:ascii="Tahoma" w:hAnsi="Tahoma" w:cs="Tahoma"/>
          <w:b/>
          <w:sz w:val="20"/>
          <w:szCs w:val="20"/>
          <w:lang w:eastAsia="pl-PL"/>
        </w:rPr>
        <w:t>FORMULARZ   CENOWY</w:t>
      </w:r>
    </w:p>
    <w:p w:rsidR="00E57D57" w:rsidRPr="00C430F9" w:rsidRDefault="00E57D57" w:rsidP="00E57D57">
      <w:pPr>
        <w:spacing w:after="0" w:line="240" w:lineRule="auto"/>
        <w:jc w:val="center"/>
        <w:rPr>
          <w:rFonts w:ascii="Tahoma" w:hAnsi="Tahoma" w:cs="Tahoma"/>
          <w:b/>
          <w:sz w:val="20"/>
          <w:szCs w:val="20"/>
          <w:lang w:eastAsia="ar-SA"/>
        </w:rPr>
      </w:pPr>
      <w:r w:rsidRPr="00C430F9">
        <w:rPr>
          <w:rFonts w:ascii="Tahoma" w:hAnsi="Tahoma" w:cs="Tahoma"/>
          <w:b/>
          <w:sz w:val="20"/>
          <w:szCs w:val="20"/>
          <w:lang w:eastAsia="pl-PL"/>
        </w:rPr>
        <w:t>WYSZCZEGÓLNIENIE  ASORTYMENTOWE  I  ILOŚCIOWE  PRZEDMIOTU  ZAMÓWIENIA</w:t>
      </w:r>
    </w:p>
    <w:p w:rsidR="00E57D57" w:rsidRPr="00C430F9" w:rsidRDefault="00E57D57" w:rsidP="00E57D57">
      <w:pPr>
        <w:suppressAutoHyphens/>
        <w:spacing w:after="0" w:line="100" w:lineRule="atLeast"/>
        <w:jc w:val="center"/>
        <w:rPr>
          <w:rFonts w:ascii="Tahoma" w:eastAsia="Times New Roman" w:hAnsi="Tahoma" w:cs="Tahoma"/>
          <w:b/>
          <w:iCs/>
          <w:kern w:val="1"/>
          <w:sz w:val="20"/>
          <w:szCs w:val="24"/>
          <w:lang w:eastAsia="ar-SA"/>
        </w:rPr>
      </w:pPr>
      <w:r w:rsidRPr="00C430F9">
        <w:rPr>
          <w:rFonts w:ascii="Tahoma" w:eastAsia="Times New Roman" w:hAnsi="Tahoma" w:cs="Tahoma"/>
          <w:b/>
          <w:bCs/>
          <w:kern w:val="1"/>
          <w:sz w:val="20"/>
          <w:szCs w:val="20"/>
          <w:lang w:eastAsia="ar-SA"/>
        </w:rPr>
        <w:t xml:space="preserve">                                                                                                            </w:t>
      </w:r>
    </w:p>
    <w:p w:rsidR="00E57D57" w:rsidRPr="00C430F9" w:rsidRDefault="00E57D57" w:rsidP="00E57D57">
      <w:pPr>
        <w:suppressAutoHyphens/>
        <w:spacing w:after="0" w:line="100" w:lineRule="atLeast"/>
        <w:jc w:val="center"/>
        <w:rPr>
          <w:rFonts w:ascii="Tahoma" w:eastAsia="Times New Roman" w:hAnsi="Tahoma" w:cs="Tahoma"/>
          <w:b/>
          <w:bCs/>
          <w:kern w:val="1"/>
          <w:sz w:val="20"/>
          <w:szCs w:val="20"/>
          <w:lang w:eastAsia="ar-SA"/>
        </w:rPr>
      </w:pPr>
      <w:r w:rsidRPr="00C430F9">
        <w:rPr>
          <w:rFonts w:ascii="Tahoma" w:eastAsia="Times New Roman" w:hAnsi="Tahoma" w:cs="Tahoma"/>
          <w:b/>
          <w:iCs/>
          <w:kern w:val="1"/>
          <w:sz w:val="20"/>
          <w:szCs w:val="20"/>
          <w:lang w:eastAsia="ar-SA"/>
        </w:rPr>
        <w:t>Część</w:t>
      </w:r>
      <w:r w:rsidRPr="00E57D57">
        <w:rPr>
          <w:rFonts w:ascii="Tahoma" w:eastAsia="Times New Roman" w:hAnsi="Tahoma" w:cs="Tahoma"/>
          <w:b/>
          <w:iCs/>
          <w:kern w:val="1"/>
          <w:sz w:val="20"/>
          <w:szCs w:val="20"/>
          <w:lang w:eastAsia="ar-SA"/>
        </w:rPr>
        <w:t xml:space="preserve"> 4</w:t>
      </w:r>
      <w:r>
        <w:rPr>
          <w:rFonts w:ascii="Tahoma" w:eastAsia="Times New Roman" w:hAnsi="Tahoma" w:cs="Tahoma"/>
          <w:b/>
          <w:iCs/>
          <w:kern w:val="1"/>
          <w:sz w:val="20"/>
          <w:szCs w:val="20"/>
          <w:lang w:eastAsia="ar-SA"/>
        </w:rPr>
        <w:t>2</w:t>
      </w:r>
      <w:r w:rsidRPr="00C430F9">
        <w:rPr>
          <w:rFonts w:ascii="Tahoma" w:eastAsia="Times New Roman" w:hAnsi="Tahoma" w:cs="Tahoma"/>
          <w:b/>
          <w:iCs/>
          <w:kern w:val="1"/>
          <w:sz w:val="20"/>
          <w:szCs w:val="20"/>
          <w:lang w:eastAsia="ar-SA"/>
        </w:rPr>
        <w:t xml:space="preserve"> -</w:t>
      </w:r>
      <w:r w:rsidRPr="00E57D57">
        <w:rPr>
          <w:rFonts w:ascii="Tahoma" w:eastAsia="Times New Roman" w:hAnsi="Tahoma" w:cs="Tahoma"/>
          <w:b/>
          <w:iCs/>
          <w:kern w:val="1"/>
          <w:sz w:val="20"/>
          <w:szCs w:val="20"/>
          <w:lang w:eastAsia="ar-SA"/>
        </w:rPr>
        <w:t xml:space="preserve"> </w:t>
      </w:r>
      <w:proofErr w:type="spellStart"/>
      <w:r>
        <w:rPr>
          <w:rFonts w:ascii="Tahoma" w:eastAsia="Times New Roman" w:hAnsi="Tahoma" w:cs="Tahoma"/>
          <w:b/>
          <w:iCs/>
          <w:kern w:val="1"/>
          <w:sz w:val="20"/>
          <w:szCs w:val="20"/>
          <w:lang w:eastAsia="ar-SA"/>
        </w:rPr>
        <w:t>Bleomycin</w:t>
      </w:r>
      <w:proofErr w:type="spellEnd"/>
      <w:r>
        <w:rPr>
          <w:rFonts w:ascii="Tahoma" w:eastAsia="Times New Roman" w:hAnsi="Tahoma" w:cs="Tahoma"/>
          <w:b/>
          <w:iCs/>
          <w:kern w:val="1"/>
          <w:sz w:val="20"/>
          <w:szCs w:val="20"/>
          <w:lang w:eastAsia="ar-SA"/>
        </w:rPr>
        <w:t xml:space="preserve"> </w:t>
      </w:r>
    </w:p>
    <w:tbl>
      <w:tblPr>
        <w:tblW w:w="15887"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122"/>
        <w:gridCol w:w="1344"/>
        <w:gridCol w:w="2517"/>
        <w:gridCol w:w="2175"/>
        <w:gridCol w:w="940"/>
        <w:gridCol w:w="1291"/>
        <w:gridCol w:w="1291"/>
        <w:gridCol w:w="1131"/>
        <w:gridCol w:w="1131"/>
        <w:gridCol w:w="1131"/>
      </w:tblGrid>
      <w:tr w:rsidR="00E57D57" w:rsidRPr="00C430F9" w:rsidTr="00BE088D">
        <w:trPr>
          <w:trHeight w:hRule="exact" w:val="1153"/>
        </w:trPr>
        <w:tc>
          <w:tcPr>
            <w:tcW w:w="814" w:type="dxa"/>
            <w:shd w:val="clear" w:color="auto" w:fill="auto"/>
          </w:tcPr>
          <w:p w:rsidR="00E57D57" w:rsidRPr="00C430F9" w:rsidRDefault="00E57D57" w:rsidP="00BE088D">
            <w:pPr>
              <w:suppressAutoHyphens/>
              <w:spacing w:after="0" w:line="100" w:lineRule="atLeast"/>
              <w:jc w:val="center"/>
              <w:rPr>
                <w:rFonts w:ascii="Tahoma" w:eastAsia="Times New Roman" w:hAnsi="Tahoma" w:cs="Tahoma"/>
                <w:iCs/>
                <w:kern w:val="1"/>
                <w:sz w:val="16"/>
                <w:szCs w:val="16"/>
                <w:lang w:eastAsia="ar-SA"/>
              </w:rPr>
            </w:pPr>
            <w:r w:rsidRPr="00C430F9">
              <w:rPr>
                <w:rFonts w:ascii="Tahoma" w:eastAsia="Times New Roman" w:hAnsi="Tahoma" w:cs="Tahoma"/>
                <w:iCs/>
                <w:kern w:val="1"/>
                <w:sz w:val="18"/>
                <w:szCs w:val="20"/>
                <w:lang w:eastAsia="ar-SA"/>
              </w:rPr>
              <w:t>L.p.</w:t>
            </w:r>
          </w:p>
        </w:tc>
        <w:tc>
          <w:tcPr>
            <w:tcW w:w="2122" w:type="dxa"/>
            <w:shd w:val="clear" w:color="auto" w:fill="auto"/>
          </w:tcPr>
          <w:p w:rsidR="00E57D57" w:rsidRPr="00C430F9" w:rsidRDefault="00E57D57" w:rsidP="00BE088D">
            <w:pPr>
              <w:suppressAutoHyphens/>
              <w:spacing w:after="0" w:line="100" w:lineRule="atLeast"/>
              <w:rPr>
                <w:rFonts w:ascii="Tahoma" w:eastAsia="Times New Roman" w:hAnsi="Tahoma" w:cs="Tahoma"/>
                <w:iCs/>
                <w:kern w:val="1"/>
                <w:sz w:val="16"/>
                <w:szCs w:val="16"/>
                <w:lang w:eastAsia="ar-SA"/>
              </w:rPr>
            </w:pPr>
            <w:r w:rsidRPr="00C430F9">
              <w:rPr>
                <w:rFonts w:ascii="Tahoma" w:eastAsia="Times New Roman" w:hAnsi="Tahoma" w:cs="Tahoma"/>
                <w:iCs/>
                <w:kern w:val="1"/>
                <w:sz w:val="16"/>
                <w:szCs w:val="16"/>
                <w:lang w:eastAsia="ar-SA"/>
              </w:rPr>
              <w:t>Nazwa oferowanego produktu spełniająca</w:t>
            </w:r>
            <w:r>
              <w:rPr>
                <w:rFonts w:ascii="Tahoma" w:eastAsia="Times New Roman" w:hAnsi="Tahoma" w:cs="Tahoma"/>
                <w:iCs/>
                <w:kern w:val="1"/>
                <w:sz w:val="16"/>
                <w:szCs w:val="16"/>
                <w:lang w:eastAsia="ar-SA"/>
              </w:rPr>
              <w:t xml:space="preserve"> wymogi zawarte w kolumnie 4,5,</w:t>
            </w:r>
            <w:r w:rsidRPr="00C430F9">
              <w:rPr>
                <w:rFonts w:ascii="Tahoma" w:eastAsia="Times New Roman" w:hAnsi="Tahoma" w:cs="Tahoma"/>
                <w:iCs/>
                <w:kern w:val="1"/>
                <w:sz w:val="16"/>
                <w:szCs w:val="16"/>
                <w:lang w:eastAsia="ar-SA"/>
              </w:rPr>
              <w:t xml:space="preserve"> niniejszej tabeli *</w:t>
            </w:r>
          </w:p>
        </w:tc>
        <w:tc>
          <w:tcPr>
            <w:tcW w:w="1344" w:type="dxa"/>
          </w:tcPr>
          <w:p w:rsidR="00E57D57" w:rsidRPr="00C430F9" w:rsidRDefault="00E57D57" w:rsidP="00BE088D">
            <w:r w:rsidRPr="00C430F9">
              <w:rPr>
                <w:rFonts w:ascii="Tahoma" w:hAnsi="Tahoma" w:cs="Tahoma"/>
                <w:b/>
                <w:bCs/>
                <w:sz w:val="20"/>
                <w:szCs w:val="20"/>
              </w:rPr>
              <w:t>Kod EAN</w:t>
            </w:r>
          </w:p>
        </w:tc>
        <w:tc>
          <w:tcPr>
            <w:tcW w:w="2517" w:type="dxa"/>
            <w:shd w:val="clear" w:color="auto" w:fill="auto"/>
          </w:tcPr>
          <w:p w:rsidR="00E57D57" w:rsidRPr="00C430F9" w:rsidRDefault="00E57D57"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16"/>
                <w:lang w:eastAsia="ar-SA"/>
              </w:rPr>
              <w:t>Nazwa międzynarodowa</w:t>
            </w:r>
          </w:p>
        </w:tc>
        <w:tc>
          <w:tcPr>
            <w:tcW w:w="2175" w:type="dxa"/>
            <w:shd w:val="clear" w:color="auto" w:fill="auto"/>
          </w:tcPr>
          <w:p w:rsidR="00E57D57" w:rsidRPr="00C430F9" w:rsidRDefault="00E57D57"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20"/>
                <w:lang w:eastAsia="ar-SA"/>
              </w:rPr>
              <w:t xml:space="preserve">Postać farmaceutyczna </w:t>
            </w:r>
          </w:p>
        </w:tc>
        <w:tc>
          <w:tcPr>
            <w:tcW w:w="940" w:type="dxa"/>
            <w:shd w:val="clear" w:color="auto" w:fill="auto"/>
          </w:tcPr>
          <w:p w:rsidR="00E57D57" w:rsidRPr="00C430F9" w:rsidRDefault="00E57D57"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20"/>
                <w:lang w:eastAsia="ar-SA"/>
              </w:rPr>
              <w:t>J.m.</w:t>
            </w:r>
          </w:p>
        </w:tc>
        <w:tc>
          <w:tcPr>
            <w:tcW w:w="1291" w:type="dxa"/>
            <w:shd w:val="clear" w:color="auto" w:fill="auto"/>
          </w:tcPr>
          <w:p w:rsidR="00E57D57" w:rsidRPr="00C430F9" w:rsidRDefault="00E57D57" w:rsidP="00BE088D">
            <w:pPr>
              <w:suppressAutoHyphens/>
              <w:spacing w:after="0" w:line="100" w:lineRule="atLeast"/>
              <w:jc w:val="center"/>
              <w:rPr>
                <w:rFonts w:ascii="Tahoma" w:eastAsia="Times New Roman" w:hAnsi="Tahoma" w:cs="Tahoma"/>
                <w:iCs/>
                <w:kern w:val="1"/>
                <w:sz w:val="16"/>
                <w:szCs w:val="16"/>
                <w:lang w:eastAsia="ar-SA"/>
              </w:rPr>
            </w:pPr>
            <w:r w:rsidRPr="00C430F9">
              <w:rPr>
                <w:rFonts w:ascii="Tahoma" w:eastAsia="Times New Roman" w:hAnsi="Tahoma" w:cs="Tahoma"/>
                <w:iCs/>
                <w:kern w:val="1"/>
                <w:sz w:val="16"/>
                <w:szCs w:val="20"/>
                <w:lang w:eastAsia="ar-SA"/>
              </w:rPr>
              <w:t xml:space="preserve">Wymagana ilość </w:t>
            </w:r>
          </w:p>
        </w:tc>
        <w:tc>
          <w:tcPr>
            <w:tcW w:w="1291" w:type="dxa"/>
          </w:tcPr>
          <w:p w:rsidR="00E57D57" w:rsidRPr="00C430F9" w:rsidRDefault="00E57D57"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 xml:space="preserve">Cena </w:t>
            </w:r>
            <w:proofErr w:type="spellStart"/>
            <w:r w:rsidRPr="00C430F9">
              <w:rPr>
                <w:rFonts w:ascii="Tahoma" w:eastAsia="SimSun" w:hAnsi="Tahoma" w:cs="Tahoma"/>
                <w:iCs/>
                <w:kern w:val="1"/>
                <w:sz w:val="16"/>
                <w:szCs w:val="16"/>
                <w:lang w:eastAsia="ar-SA"/>
              </w:rPr>
              <w:t>jednost</w:t>
            </w:r>
            <w:proofErr w:type="spellEnd"/>
            <w:r w:rsidRPr="00C430F9">
              <w:rPr>
                <w:rFonts w:ascii="Tahoma" w:eastAsia="SimSun" w:hAnsi="Tahoma" w:cs="Tahoma"/>
                <w:iCs/>
                <w:kern w:val="1"/>
                <w:sz w:val="16"/>
                <w:szCs w:val="16"/>
                <w:lang w:eastAsia="ar-SA"/>
              </w:rPr>
              <w:t>.</w:t>
            </w:r>
          </w:p>
          <w:p w:rsidR="00E57D57" w:rsidRPr="00C430F9" w:rsidRDefault="00E57D57"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 xml:space="preserve">netto (za miligram ) </w:t>
            </w:r>
          </w:p>
        </w:tc>
        <w:tc>
          <w:tcPr>
            <w:tcW w:w="1131" w:type="dxa"/>
          </w:tcPr>
          <w:p w:rsidR="00E57D57" w:rsidRPr="00C430F9" w:rsidRDefault="00E57D57"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Wartość netto</w:t>
            </w:r>
          </w:p>
          <w:p w:rsidR="00E57D57" w:rsidRPr="00C430F9" w:rsidRDefault="00BB45F2" w:rsidP="00BE088D">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7x8</w:t>
            </w:r>
          </w:p>
        </w:tc>
        <w:tc>
          <w:tcPr>
            <w:tcW w:w="1131" w:type="dxa"/>
          </w:tcPr>
          <w:p w:rsidR="00E57D57" w:rsidRPr="00C430F9" w:rsidRDefault="00E57D57"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Podatek VAT</w:t>
            </w:r>
          </w:p>
          <w:p w:rsidR="00E57D57" w:rsidRPr="00C430F9" w:rsidRDefault="00E57D57"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w:t>
            </w:r>
          </w:p>
        </w:tc>
        <w:tc>
          <w:tcPr>
            <w:tcW w:w="1131" w:type="dxa"/>
          </w:tcPr>
          <w:p w:rsidR="00E57D57" w:rsidRPr="00C430F9" w:rsidRDefault="00E57D57" w:rsidP="00BE088D">
            <w:pPr>
              <w:suppressAutoHyphens/>
              <w:spacing w:after="0"/>
              <w:jc w:val="center"/>
              <w:rPr>
                <w:rFonts w:ascii="Tahoma" w:eastAsia="SimSun" w:hAnsi="Tahoma" w:cs="Tahoma"/>
                <w:iCs/>
                <w:kern w:val="1"/>
                <w:sz w:val="16"/>
                <w:szCs w:val="20"/>
                <w:lang w:eastAsia="ar-SA"/>
              </w:rPr>
            </w:pPr>
            <w:r w:rsidRPr="00C430F9">
              <w:rPr>
                <w:rFonts w:ascii="Tahoma" w:eastAsia="SimSun" w:hAnsi="Tahoma" w:cs="Tahoma"/>
                <w:iCs/>
                <w:kern w:val="1"/>
                <w:sz w:val="16"/>
                <w:szCs w:val="20"/>
                <w:lang w:eastAsia="ar-SA"/>
              </w:rPr>
              <w:t>Wartość brutto</w:t>
            </w:r>
          </w:p>
        </w:tc>
      </w:tr>
      <w:tr w:rsidR="00E57D57" w:rsidRPr="00C430F9" w:rsidTr="00BE088D">
        <w:trPr>
          <w:trHeight w:hRule="exact" w:val="369"/>
        </w:trPr>
        <w:tc>
          <w:tcPr>
            <w:tcW w:w="814" w:type="dxa"/>
            <w:shd w:val="clear" w:color="auto" w:fill="auto"/>
          </w:tcPr>
          <w:p w:rsidR="00E57D57" w:rsidRPr="00C430F9" w:rsidRDefault="00E57D57"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1</w:t>
            </w:r>
          </w:p>
        </w:tc>
        <w:tc>
          <w:tcPr>
            <w:tcW w:w="2122" w:type="dxa"/>
            <w:shd w:val="clear" w:color="auto" w:fill="auto"/>
          </w:tcPr>
          <w:p w:rsidR="00E57D57" w:rsidRPr="00C430F9" w:rsidRDefault="00E57D57"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2</w:t>
            </w:r>
          </w:p>
        </w:tc>
        <w:tc>
          <w:tcPr>
            <w:tcW w:w="1344" w:type="dxa"/>
          </w:tcPr>
          <w:p w:rsidR="00E57D57" w:rsidRPr="00C430F9" w:rsidRDefault="00E57D57"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3</w:t>
            </w:r>
          </w:p>
        </w:tc>
        <w:tc>
          <w:tcPr>
            <w:tcW w:w="2517" w:type="dxa"/>
            <w:shd w:val="clear" w:color="auto" w:fill="auto"/>
          </w:tcPr>
          <w:p w:rsidR="00E57D57" w:rsidRPr="00C430F9" w:rsidRDefault="00E57D57"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4</w:t>
            </w:r>
          </w:p>
        </w:tc>
        <w:tc>
          <w:tcPr>
            <w:tcW w:w="2175" w:type="dxa"/>
            <w:shd w:val="clear" w:color="auto" w:fill="auto"/>
          </w:tcPr>
          <w:p w:rsidR="00E57D57" w:rsidRPr="00C430F9" w:rsidRDefault="00E57D57"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5</w:t>
            </w:r>
          </w:p>
        </w:tc>
        <w:tc>
          <w:tcPr>
            <w:tcW w:w="940" w:type="dxa"/>
            <w:shd w:val="clear" w:color="auto" w:fill="auto"/>
          </w:tcPr>
          <w:p w:rsidR="00E57D57" w:rsidRPr="00C430F9" w:rsidRDefault="00E57D57"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6</w:t>
            </w:r>
          </w:p>
        </w:tc>
        <w:tc>
          <w:tcPr>
            <w:tcW w:w="1291" w:type="dxa"/>
            <w:shd w:val="clear" w:color="auto" w:fill="auto"/>
          </w:tcPr>
          <w:p w:rsidR="00E57D57" w:rsidRPr="00C430F9" w:rsidRDefault="00E57D57"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7</w:t>
            </w:r>
          </w:p>
        </w:tc>
        <w:tc>
          <w:tcPr>
            <w:tcW w:w="1291" w:type="dxa"/>
          </w:tcPr>
          <w:p w:rsidR="00E57D57" w:rsidRPr="00C430F9" w:rsidRDefault="00E57D57"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8</w:t>
            </w:r>
          </w:p>
        </w:tc>
        <w:tc>
          <w:tcPr>
            <w:tcW w:w="1131" w:type="dxa"/>
          </w:tcPr>
          <w:p w:rsidR="00E57D57" w:rsidRPr="00C430F9" w:rsidRDefault="00E57D57"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131" w:type="dxa"/>
          </w:tcPr>
          <w:p w:rsidR="00E57D57" w:rsidRPr="00C430F9" w:rsidRDefault="00E57D57"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131" w:type="dxa"/>
          </w:tcPr>
          <w:p w:rsidR="00E57D57" w:rsidRPr="00C430F9" w:rsidRDefault="00E57D57"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r>
      <w:tr w:rsidR="00E57D57" w:rsidRPr="00C430F9" w:rsidTr="00BE088D">
        <w:trPr>
          <w:trHeight w:hRule="exact" w:val="1156"/>
        </w:trPr>
        <w:tc>
          <w:tcPr>
            <w:tcW w:w="814" w:type="dxa"/>
            <w:shd w:val="clear" w:color="auto" w:fill="auto"/>
          </w:tcPr>
          <w:p w:rsidR="00E57D57" w:rsidRPr="00C430F9" w:rsidRDefault="00E57D57" w:rsidP="00BE088D">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C430F9">
              <w:rPr>
                <w:rFonts w:ascii="Tahoma" w:eastAsia="Times New Roman" w:hAnsi="Tahoma" w:cs="Tahoma"/>
                <w:b/>
                <w:bCs/>
                <w:iCs/>
                <w:kern w:val="1"/>
                <w:sz w:val="20"/>
                <w:szCs w:val="20"/>
                <w:lang w:val="de-DE" w:eastAsia="ar-SA"/>
              </w:rPr>
              <w:t>1</w:t>
            </w:r>
          </w:p>
        </w:tc>
        <w:tc>
          <w:tcPr>
            <w:tcW w:w="2122" w:type="dxa"/>
            <w:shd w:val="clear" w:color="auto" w:fill="auto"/>
            <w:vAlign w:val="center"/>
          </w:tcPr>
          <w:p w:rsidR="00E57D57" w:rsidRPr="00C430F9" w:rsidRDefault="00E57D57" w:rsidP="00BE088D">
            <w:pPr>
              <w:suppressAutoHyphens/>
              <w:snapToGrid w:val="0"/>
              <w:jc w:val="center"/>
              <w:rPr>
                <w:rFonts w:ascii="Tahoma" w:eastAsia="SimSun" w:hAnsi="Tahoma" w:cs="Tahoma"/>
                <w:bCs/>
                <w:iCs/>
                <w:kern w:val="1"/>
                <w:sz w:val="20"/>
                <w:szCs w:val="20"/>
                <w:lang w:eastAsia="ar-SA"/>
              </w:rPr>
            </w:pPr>
          </w:p>
        </w:tc>
        <w:tc>
          <w:tcPr>
            <w:tcW w:w="1344" w:type="dxa"/>
          </w:tcPr>
          <w:p w:rsidR="00E57D57" w:rsidRPr="00C430F9" w:rsidRDefault="00E57D57" w:rsidP="00BE088D"/>
        </w:tc>
        <w:tc>
          <w:tcPr>
            <w:tcW w:w="2517" w:type="dxa"/>
            <w:shd w:val="clear" w:color="auto" w:fill="auto"/>
            <w:vAlign w:val="center"/>
          </w:tcPr>
          <w:p w:rsidR="00E57D57" w:rsidRPr="00E57D57" w:rsidRDefault="00E57D57" w:rsidP="00BE088D">
            <w:pPr>
              <w:spacing w:line="100" w:lineRule="atLeast"/>
              <w:ind w:left="-75"/>
              <w:jc w:val="center"/>
              <w:rPr>
                <w:rFonts w:ascii="Tahoma" w:hAnsi="Tahoma" w:cs="Tahoma"/>
                <w:color w:val="00000A"/>
                <w:sz w:val="20"/>
                <w:szCs w:val="20"/>
              </w:rPr>
            </w:pPr>
            <w:proofErr w:type="spellStart"/>
            <w:r w:rsidRPr="00E57D57">
              <w:rPr>
                <w:rFonts w:ascii="Tahoma" w:hAnsi="Tahoma" w:cs="Tahoma"/>
                <w:color w:val="000000"/>
                <w:sz w:val="20"/>
                <w:szCs w:val="20"/>
              </w:rPr>
              <w:t>Bleomycin</w:t>
            </w:r>
            <w:proofErr w:type="spellEnd"/>
            <w:r w:rsidRPr="00E57D57">
              <w:rPr>
                <w:rFonts w:ascii="Tahoma" w:hAnsi="Tahoma" w:cs="Tahoma"/>
                <w:color w:val="000000"/>
                <w:sz w:val="20"/>
                <w:szCs w:val="20"/>
              </w:rPr>
              <w:t xml:space="preserve"> </w:t>
            </w:r>
            <w:proofErr w:type="spellStart"/>
            <w:r w:rsidRPr="00E57D57">
              <w:rPr>
                <w:rFonts w:ascii="Tahoma" w:hAnsi="Tahoma" w:cs="Tahoma"/>
                <w:color w:val="000000"/>
                <w:sz w:val="20"/>
                <w:szCs w:val="20"/>
              </w:rPr>
              <w:t>sulfas</w:t>
            </w:r>
            <w:proofErr w:type="spellEnd"/>
          </w:p>
        </w:tc>
        <w:tc>
          <w:tcPr>
            <w:tcW w:w="2175" w:type="dxa"/>
            <w:shd w:val="clear" w:color="auto" w:fill="auto"/>
            <w:vAlign w:val="center"/>
          </w:tcPr>
          <w:p w:rsidR="00E57D57" w:rsidRDefault="00E57D57" w:rsidP="00BE088D">
            <w:pPr>
              <w:jc w:val="center"/>
              <w:rPr>
                <w:rFonts w:ascii="Tahoma" w:hAnsi="Tahoma" w:cs="Tahoma"/>
                <w:color w:val="000000"/>
                <w:sz w:val="16"/>
                <w:szCs w:val="16"/>
              </w:rPr>
            </w:pPr>
            <w:r>
              <w:rPr>
                <w:rFonts w:ascii="Tahoma" w:hAnsi="Tahoma" w:cs="Tahoma"/>
                <w:color w:val="00000A"/>
                <w:sz w:val="16"/>
                <w:szCs w:val="16"/>
              </w:rPr>
              <w:t xml:space="preserve">proszek  do sporządzania roztworu do </w:t>
            </w:r>
            <w:proofErr w:type="spellStart"/>
            <w:r>
              <w:rPr>
                <w:rFonts w:ascii="Tahoma" w:hAnsi="Tahoma" w:cs="Tahoma"/>
                <w:color w:val="00000A"/>
                <w:sz w:val="16"/>
                <w:szCs w:val="16"/>
              </w:rPr>
              <w:t>wstrzykiwań</w:t>
            </w:r>
            <w:proofErr w:type="spellEnd"/>
            <w:r>
              <w:rPr>
                <w:rFonts w:ascii="Tahoma" w:hAnsi="Tahoma" w:cs="Tahoma"/>
                <w:color w:val="000000"/>
                <w:sz w:val="16"/>
                <w:szCs w:val="16"/>
              </w:rPr>
              <w:t xml:space="preserve"> </w:t>
            </w:r>
          </w:p>
        </w:tc>
        <w:tc>
          <w:tcPr>
            <w:tcW w:w="940" w:type="dxa"/>
            <w:shd w:val="clear" w:color="auto" w:fill="auto"/>
            <w:vAlign w:val="center"/>
          </w:tcPr>
          <w:p w:rsidR="00E57D57" w:rsidRDefault="00E57D57" w:rsidP="00BE088D">
            <w:pPr>
              <w:jc w:val="center"/>
              <w:rPr>
                <w:rFonts w:ascii="Tahoma" w:hAnsi="Tahoma" w:cs="Tahoma"/>
                <w:sz w:val="16"/>
                <w:szCs w:val="16"/>
              </w:rPr>
            </w:pPr>
            <w:r>
              <w:rPr>
                <w:rFonts w:ascii="Tahoma" w:hAnsi="Tahoma" w:cs="Tahoma"/>
                <w:sz w:val="16"/>
                <w:szCs w:val="16"/>
              </w:rPr>
              <w:t>mg</w:t>
            </w:r>
          </w:p>
        </w:tc>
        <w:tc>
          <w:tcPr>
            <w:tcW w:w="1291" w:type="dxa"/>
            <w:shd w:val="clear" w:color="auto" w:fill="auto"/>
            <w:vAlign w:val="center"/>
          </w:tcPr>
          <w:p w:rsidR="00E57D57" w:rsidRDefault="00E57D57" w:rsidP="00BE088D">
            <w:pPr>
              <w:snapToGrid w:val="0"/>
              <w:jc w:val="center"/>
              <w:rPr>
                <w:rFonts w:ascii="Tahoma" w:hAnsi="Tahoma" w:cs="Tahoma"/>
                <w:sz w:val="16"/>
                <w:szCs w:val="16"/>
                <w:lang w:val="de-DE"/>
              </w:rPr>
            </w:pPr>
            <w:r>
              <w:rPr>
                <w:rFonts w:ascii="Tahoma" w:hAnsi="Tahoma" w:cs="Tahoma"/>
                <w:sz w:val="16"/>
                <w:szCs w:val="16"/>
              </w:rPr>
              <w:t>4200</w:t>
            </w:r>
          </w:p>
        </w:tc>
        <w:tc>
          <w:tcPr>
            <w:tcW w:w="1291" w:type="dxa"/>
            <w:vAlign w:val="center"/>
          </w:tcPr>
          <w:p w:rsidR="00E57D57" w:rsidRDefault="00E57D57" w:rsidP="00BE088D">
            <w:pPr>
              <w:snapToGrid w:val="0"/>
              <w:jc w:val="center"/>
              <w:rPr>
                <w:rFonts w:ascii="Tahoma" w:hAnsi="Tahoma" w:cs="Tahoma"/>
                <w:sz w:val="16"/>
                <w:szCs w:val="16"/>
                <w:lang w:val="de-DE"/>
              </w:rPr>
            </w:pPr>
          </w:p>
        </w:tc>
        <w:tc>
          <w:tcPr>
            <w:tcW w:w="1131" w:type="dxa"/>
          </w:tcPr>
          <w:p w:rsidR="00E57D57" w:rsidRPr="00C430F9" w:rsidRDefault="00E57D57"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E57D57" w:rsidRPr="00C430F9" w:rsidRDefault="00E57D57"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E57D57" w:rsidRPr="00C430F9" w:rsidRDefault="00E57D57"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E57D57" w:rsidRPr="00C430F9" w:rsidRDefault="00E57D57" w:rsidP="00E57D57">
      <w:pPr>
        <w:suppressAutoHyphens/>
        <w:spacing w:after="0" w:line="100" w:lineRule="atLeast"/>
        <w:jc w:val="center"/>
        <w:rPr>
          <w:rFonts w:ascii="Tahoma" w:eastAsia="Calibri" w:hAnsi="Tahoma" w:cs="Tahoma"/>
          <w:b/>
          <w:bCs/>
          <w:color w:val="000000"/>
          <w:kern w:val="1"/>
          <w:sz w:val="20"/>
          <w:szCs w:val="20"/>
          <w:lang w:eastAsia="ar-SA"/>
        </w:rPr>
      </w:pPr>
    </w:p>
    <w:p w:rsidR="00E57D57" w:rsidRPr="00C430F9" w:rsidRDefault="00E57D57" w:rsidP="00E57D57">
      <w:pPr>
        <w:spacing w:after="0" w:line="100" w:lineRule="atLeast"/>
        <w:ind w:left="-75"/>
        <w:rPr>
          <w:rFonts w:ascii="Tahoma" w:eastAsia="Times New Roman" w:hAnsi="Tahoma" w:cs="Tahoma"/>
          <w:iCs/>
          <w:sz w:val="20"/>
          <w:szCs w:val="20"/>
          <w:lang w:val="fr-FR"/>
        </w:rPr>
      </w:pPr>
      <w:r w:rsidRPr="00C430F9">
        <w:rPr>
          <w:rFonts w:ascii="Tahoma" w:hAnsi="Tahoma" w:cs="Tahoma"/>
          <w:sz w:val="20"/>
        </w:rPr>
        <w:t>*Wielkość opakowań wskazywana będzie  każdorazowo w zamówieniu częściowym.</w:t>
      </w:r>
    </w:p>
    <w:p w:rsidR="00E57D57" w:rsidRPr="00C430F9" w:rsidRDefault="00E57D57" w:rsidP="00E57D57">
      <w:pPr>
        <w:spacing w:after="0" w:line="100" w:lineRule="atLeast"/>
        <w:ind w:left="-75"/>
        <w:rPr>
          <w:rFonts w:ascii="Tahoma" w:eastAsia="Times New Roman" w:hAnsi="Tahoma" w:cs="Tahoma"/>
          <w:bCs/>
          <w:sz w:val="16"/>
          <w:szCs w:val="24"/>
        </w:rPr>
      </w:pPr>
      <w:r w:rsidRPr="00C430F9">
        <w:rPr>
          <w:rFonts w:ascii="Tahoma" w:eastAsia="Times New Roman" w:hAnsi="Tahoma" w:cs="Tahoma"/>
          <w:iCs/>
          <w:sz w:val="20"/>
          <w:szCs w:val="20"/>
          <w:lang w:val="fr-FR"/>
        </w:rPr>
        <w:t xml:space="preserve">*Zamawiający wymaga zaoferowania wielkości opakowań zgodnych z aktualnym Obwieszczeniem Ministra Zdrowia </w:t>
      </w:r>
    </w:p>
    <w:p w:rsidR="00E57D57" w:rsidRPr="00C430F9" w:rsidRDefault="00E57D57" w:rsidP="00E57D57">
      <w:pPr>
        <w:rPr>
          <w:rFonts w:ascii="Tahoma" w:eastAsia="Times New Roman" w:hAnsi="Tahoma" w:cs="Tahoma"/>
          <w:iCs/>
          <w:sz w:val="16"/>
          <w:szCs w:val="24"/>
          <w:lang w:eastAsia="pl-PL"/>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89471B" w:rsidRPr="0089471B" w:rsidRDefault="0089471B" w:rsidP="0089471B">
      <w:pPr>
        <w:keepNext/>
        <w:tabs>
          <w:tab w:val="left" w:pos="708"/>
        </w:tabs>
        <w:spacing w:after="0" w:line="240" w:lineRule="auto"/>
        <w:outlineLvl w:val="1"/>
        <w:rPr>
          <w:rFonts w:ascii="Tahoma" w:eastAsia="Arial Unicode MS" w:hAnsi="Tahoma" w:cs="Tahoma"/>
          <w:color w:val="000000"/>
          <w:sz w:val="20"/>
          <w:szCs w:val="16"/>
          <w:lang w:eastAsia="pl-PL"/>
        </w:rPr>
      </w:pPr>
      <w:r w:rsidRPr="0089471B">
        <w:rPr>
          <w:rFonts w:ascii="Tahoma" w:eastAsia="Times New Roman" w:hAnsi="Tahoma" w:cs="Tahoma"/>
          <w:color w:val="000000"/>
          <w:sz w:val="20"/>
          <w:szCs w:val="16"/>
          <w:lang w:eastAsia="pl-PL"/>
        </w:rPr>
        <w:t>DZP/381/83A/2020</w:t>
      </w:r>
    </w:p>
    <w:p w:rsidR="0089471B" w:rsidRPr="0089471B" w:rsidRDefault="0089471B" w:rsidP="0089471B">
      <w:pPr>
        <w:spacing w:after="0" w:line="240" w:lineRule="auto"/>
        <w:rPr>
          <w:rFonts w:ascii="Tahoma" w:eastAsia="Times New Roman" w:hAnsi="Tahoma" w:cs="Tahoma"/>
          <w:b/>
          <w:sz w:val="20"/>
          <w:szCs w:val="16"/>
          <w:lang w:eastAsia="pl-PL"/>
        </w:rPr>
      </w:pPr>
      <w:r w:rsidRPr="0089471B">
        <w:rPr>
          <w:rFonts w:ascii="Tahoma" w:eastAsia="Times New Roman" w:hAnsi="Tahoma" w:cs="Tahoma"/>
          <w:sz w:val="20"/>
          <w:szCs w:val="16"/>
          <w:lang w:eastAsia="pl-PL"/>
        </w:rPr>
        <w:t>Załącznik nr 4.</w:t>
      </w:r>
      <w:r>
        <w:rPr>
          <w:rFonts w:ascii="Tahoma" w:eastAsia="Times New Roman" w:hAnsi="Tahoma" w:cs="Tahoma"/>
          <w:sz w:val="20"/>
          <w:szCs w:val="16"/>
          <w:lang w:eastAsia="pl-PL"/>
        </w:rPr>
        <w:t>43</w:t>
      </w:r>
    </w:p>
    <w:p w:rsidR="0089471B" w:rsidRPr="0089471B" w:rsidRDefault="0089471B" w:rsidP="0089471B">
      <w:pPr>
        <w:spacing w:after="0" w:line="240" w:lineRule="auto"/>
        <w:jc w:val="center"/>
        <w:rPr>
          <w:rFonts w:ascii="Tahoma" w:hAnsi="Tahoma" w:cs="Tahoma"/>
          <w:b/>
          <w:sz w:val="20"/>
          <w:szCs w:val="20"/>
          <w:lang w:eastAsia="ar-SA"/>
        </w:rPr>
      </w:pPr>
      <w:r w:rsidRPr="0089471B">
        <w:rPr>
          <w:rFonts w:ascii="Tahoma" w:hAnsi="Tahoma" w:cs="Tahoma"/>
          <w:b/>
          <w:sz w:val="20"/>
          <w:szCs w:val="20"/>
          <w:lang w:eastAsia="pl-PL"/>
        </w:rPr>
        <w:t>FORMULARZ   CENOWY</w:t>
      </w:r>
    </w:p>
    <w:p w:rsidR="0089471B" w:rsidRPr="0089471B" w:rsidRDefault="0089471B" w:rsidP="0089471B">
      <w:pPr>
        <w:spacing w:after="0" w:line="240" w:lineRule="auto"/>
        <w:jc w:val="center"/>
        <w:rPr>
          <w:rFonts w:ascii="Tahoma" w:hAnsi="Tahoma" w:cs="Tahoma"/>
          <w:b/>
          <w:sz w:val="20"/>
          <w:szCs w:val="20"/>
          <w:lang w:eastAsia="ar-SA"/>
        </w:rPr>
      </w:pPr>
      <w:r w:rsidRPr="0089471B">
        <w:rPr>
          <w:rFonts w:ascii="Tahoma" w:hAnsi="Tahoma" w:cs="Tahoma"/>
          <w:b/>
          <w:sz w:val="20"/>
          <w:szCs w:val="20"/>
          <w:lang w:eastAsia="pl-PL"/>
        </w:rPr>
        <w:t>WYSZCZEGÓLNIENIE  ASORTYMENTOWE  I  ILOŚCIOWE  PRZEDMIOTU  ZAMÓWIENIA</w:t>
      </w:r>
    </w:p>
    <w:p w:rsidR="0089471B" w:rsidRPr="0089471B" w:rsidRDefault="0089471B" w:rsidP="0089471B">
      <w:pPr>
        <w:suppressAutoHyphens/>
        <w:spacing w:after="0" w:line="100" w:lineRule="atLeast"/>
        <w:jc w:val="center"/>
        <w:rPr>
          <w:rFonts w:ascii="Tahoma" w:eastAsia="Times New Roman" w:hAnsi="Tahoma" w:cs="Tahoma"/>
          <w:b/>
          <w:iCs/>
          <w:kern w:val="1"/>
          <w:sz w:val="20"/>
          <w:szCs w:val="24"/>
          <w:lang w:eastAsia="ar-SA"/>
        </w:rPr>
      </w:pPr>
      <w:r w:rsidRPr="0089471B">
        <w:rPr>
          <w:rFonts w:ascii="Tahoma" w:eastAsia="Times New Roman" w:hAnsi="Tahoma" w:cs="Tahoma"/>
          <w:b/>
          <w:bCs/>
          <w:kern w:val="1"/>
          <w:sz w:val="20"/>
          <w:szCs w:val="20"/>
          <w:lang w:eastAsia="ar-SA"/>
        </w:rPr>
        <w:t xml:space="preserve">                                                                                                            </w:t>
      </w:r>
    </w:p>
    <w:p w:rsidR="0089471B" w:rsidRPr="0089471B" w:rsidRDefault="0089471B" w:rsidP="0089471B">
      <w:pPr>
        <w:suppressAutoHyphens/>
        <w:spacing w:after="0" w:line="100" w:lineRule="atLeast"/>
        <w:jc w:val="center"/>
        <w:rPr>
          <w:rFonts w:ascii="Tahoma" w:eastAsia="Times New Roman" w:hAnsi="Tahoma" w:cs="Tahoma"/>
          <w:b/>
          <w:iCs/>
          <w:kern w:val="1"/>
          <w:sz w:val="20"/>
          <w:szCs w:val="24"/>
          <w:lang w:eastAsia="ar-SA"/>
        </w:rPr>
      </w:pPr>
      <w:r w:rsidRPr="0089471B">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43-</w:t>
      </w:r>
      <w:r w:rsidRPr="0089471B">
        <w:t xml:space="preserve"> </w:t>
      </w:r>
      <w:r w:rsidRPr="0089471B">
        <w:rPr>
          <w:rFonts w:ascii="Tahoma" w:eastAsia="Times New Roman" w:hAnsi="Tahoma" w:cs="Tahoma"/>
          <w:b/>
          <w:iCs/>
          <w:kern w:val="1"/>
          <w:sz w:val="20"/>
          <w:szCs w:val="24"/>
          <w:lang w:eastAsia="ar-SA"/>
        </w:rPr>
        <w:t>Interferon Beta - 1B</w:t>
      </w:r>
    </w:p>
    <w:p w:rsidR="0089471B" w:rsidRPr="0089471B" w:rsidRDefault="0089471B" w:rsidP="0089471B">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1661"/>
        <w:gridCol w:w="1052"/>
        <w:gridCol w:w="1964"/>
        <w:gridCol w:w="1701"/>
        <w:gridCol w:w="1142"/>
        <w:gridCol w:w="736"/>
        <w:gridCol w:w="1011"/>
        <w:gridCol w:w="1264"/>
        <w:gridCol w:w="1011"/>
        <w:gridCol w:w="1011"/>
        <w:gridCol w:w="885"/>
        <w:gridCol w:w="885"/>
        <w:gridCol w:w="885"/>
      </w:tblGrid>
      <w:tr w:rsidR="0089471B" w:rsidRPr="0089471B" w:rsidTr="0089471B">
        <w:trPr>
          <w:trHeight w:hRule="exact" w:val="1003"/>
        </w:trPr>
        <w:tc>
          <w:tcPr>
            <w:tcW w:w="638" w:type="dxa"/>
            <w:shd w:val="clear" w:color="auto" w:fill="auto"/>
          </w:tcPr>
          <w:p w:rsidR="0089471B" w:rsidRPr="0089471B" w:rsidRDefault="0089471B" w:rsidP="0089471B">
            <w:pPr>
              <w:suppressAutoHyphens/>
              <w:spacing w:after="0" w:line="100" w:lineRule="atLeast"/>
              <w:jc w:val="center"/>
              <w:rPr>
                <w:rFonts w:ascii="Tahoma" w:eastAsia="Times New Roman" w:hAnsi="Tahoma" w:cs="Tahoma"/>
                <w:iCs/>
                <w:kern w:val="1"/>
                <w:sz w:val="16"/>
                <w:szCs w:val="16"/>
                <w:lang w:eastAsia="ar-SA"/>
              </w:rPr>
            </w:pPr>
            <w:r w:rsidRPr="0089471B">
              <w:rPr>
                <w:rFonts w:ascii="Tahoma" w:eastAsia="Times New Roman" w:hAnsi="Tahoma" w:cs="Tahoma"/>
                <w:iCs/>
                <w:kern w:val="1"/>
                <w:sz w:val="18"/>
                <w:szCs w:val="20"/>
                <w:lang w:eastAsia="ar-SA"/>
              </w:rPr>
              <w:t>L.p.</w:t>
            </w:r>
          </w:p>
        </w:tc>
        <w:tc>
          <w:tcPr>
            <w:tcW w:w="1661" w:type="dxa"/>
            <w:shd w:val="clear" w:color="auto" w:fill="auto"/>
          </w:tcPr>
          <w:p w:rsidR="0089471B" w:rsidRPr="0089471B" w:rsidRDefault="0089471B" w:rsidP="0089471B">
            <w:pPr>
              <w:suppressAutoHyphens/>
              <w:spacing w:after="0" w:line="100" w:lineRule="atLeast"/>
              <w:rPr>
                <w:rFonts w:ascii="Tahoma" w:eastAsia="Times New Roman" w:hAnsi="Tahoma" w:cs="Tahoma"/>
                <w:iCs/>
                <w:kern w:val="1"/>
                <w:sz w:val="16"/>
                <w:szCs w:val="16"/>
                <w:lang w:eastAsia="ar-SA"/>
              </w:rPr>
            </w:pPr>
            <w:r w:rsidRPr="0089471B">
              <w:rPr>
                <w:rFonts w:ascii="Tahoma" w:eastAsia="Times New Roman" w:hAnsi="Tahoma" w:cs="Tahoma"/>
                <w:iCs/>
                <w:kern w:val="1"/>
                <w:sz w:val="16"/>
                <w:szCs w:val="16"/>
                <w:lang w:eastAsia="ar-SA"/>
              </w:rPr>
              <w:t>Nazwa oferowanego produktu spełniająca wymogi zawarte w kolumnie 4,5,6 niniejszej tabeli *</w:t>
            </w:r>
          </w:p>
        </w:tc>
        <w:tc>
          <w:tcPr>
            <w:tcW w:w="1052" w:type="dxa"/>
          </w:tcPr>
          <w:p w:rsidR="0089471B" w:rsidRPr="0089471B" w:rsidRDefault="0089471B" w:rsidP="0089471B">
            <w:r w:rsidRPr="0089471B">
              <w:rPr>
                <w:rFonts w:ascii="Tahoma" w:hAnsi="Tahoma" w:cs="Tahoma"/>
                <w:b/>
                <w:bCs/>
                <w:sz w:val="20"/>
                <w:szCs w:val="20"/>
              </w:rPr>
              <w:t>Kod EAN</w:t>
            </w:r>
          </w:p>
        </w:tc>
        <w:tc>
          <w:tcPr>
            <w:tcW w:w="1964" w:type="dxa"/>
            <w:shd w:val="clear" w:color="auto" w:fill="auto"/>
          </w:tcPr>
          <w:p w:rsidR="0089471B" w:rsidRPr="0089471B" w:rsidRDefault="0089471B" w:rsidP="0089471B">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16"/>
                <w:lang w:eastAsia="ar-SA"/>
              </w:rPr>
              <w:t>Nazwa międzynarodowa</w:t>
            </w:r>
          </w:p>
        </w:tc>
        <w:tc>
          <w:tcPr>
            <w:tcW w:w="1701" w:type="dxa"/>
            <w:shd w:val="clear" w:color="auto" w:fill="auto"/>
          </w:tcPr>
          <w:p w:rsidR="0089471B" w:rsidRPr="0089471B" w:rsidRDefault="0089471B" w:rsidP="0089471B">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20"/>
                <w:lang w:eastAsia="ar-SA"/>
              </w:rPr>
              <w:t xml:space="preserve">Postać farmaceutyczna </w:t>
            </w:r>
          </w:p>
        </w:tc>
        <w:tc>
          <w:tcPr>
            <w:tcW w:w="1142" w:type="dxa"/>
            <w:shd w:val="clear" w:color="auto" w:fill="auto"/>
          </w:tcPr>
          <w:p w:rsidR="0089471B" w:rsidRPr="0089471B" w:rsidRDefault="0089471B" w:rsidP="0089471B">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20"/>
                <w:lang w:eastAsia="ar-SA"/>
              </w:rPr>
              <w:t>Dawka</w:t>
            </w:r>
          </w:p>
        </w:tc>
        <w:tc>
          <w:tcPr>
            <w:tcW w:w="736" w:type="dxa"/>
            <w:shd w:val="clear" w:color="auto" w:fill="auto"/>
          </w:tcPr>
          <w:p w:rsidR="0089471B" w:rsidRPr="0089471B" w:rsidRDefault="0089471B" w:rsidP="0089471B">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20"/>
                <w:lang w:eastAsia="ar-SA"/>
              </w:rPr>
              <w:t>J.m.</w:t>
            </w:r>
          </w:p>
        </w:tc>
        <w:tc>
          <w:tcPr>
            <w:tcW w:w="1011" w:type="dxa"/>
            <w:shd w:val="clear" w:color="auto" w:fill="auto"/>
          </w:tcPr>
          <w:p w:rsidR="0089471B" w:rsidRPr="0089471B" w:rsidRDefault="0089471B" w:rsidP="0089471B">
            <w:pPr>
              <w:suppressAutoHyphens/>
              <w:spacing w:after="0" w:line="100" w:lineRule="atLeast"/>
              <w:jc w:val="center"/>
              <w:rPr>
                <w:rFonts w:ascii="Tahoma" w:eastAsia="Times New Roman" w:hAnsi="Tahoma" w:cs="Tahoma"/>
                <w:iCs/>
                <w:kern w:val="1"/>
                <w:sz w:val="16"/>
                <w:szCs w:val="16"/>
                <w:lang w:eastAsia="ar-SA"/>
              </w:rPr>
            </w:pPr>
            <w:r w:rsidRPr="0089471B">
              <w:rPr>
                <w:rFonts w:ascii="Tahoma" w:eastAsia="Times New Roman" w:hAnsi="Tahoma" w:cs="Tahoma"/>
                <w:iCs/>
                <w:kern w:val="1"/>
                <w:sz w:val="16"/>
                <w:szCs w:val="20"/>
                <w:lang w:eastAsia="ar-SA"/>
              </w:rPr>
              <w:t xml:space="preserve">Wymagana ilość </w:t>
            </w:r>
          </w:p>
        </w:tc>
        <w:tc>
          <w:tcPr>
            <w:tcW w:w="1264" w:type="dxa"/>
            <w:shd w:val="clear" w:color="auto" w:fill="auto"/>
          </w:tcPr>
          <w:p w:rsidR="0089471B" w:rsidRPr="0089471B" w:rsidRDefault="0089471B" w:rsidP="0089471B">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Ilość</w:t>
            </w:r>
          </w:p>
          <w:p w:rsidR="0089471B" w:rsidRPr="0089471B" w:rsidRDefault="0089471B" w:rsidP="0089471B">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w opakowaniu</w:t>
            </w:r>
          </w:p>
        </w:tc>
        <w:tc>
          <w:tcPr>
            <w:tcW w:w="1011" w:type="dxa"/>
            <w:shd w:val="clear" w:color="auto" w:fill="auto"/>
          </w:tcPr>
          <w:p w:rsidR="0089471B" w:rsidRPr="0089471B" w:rsidRDefault="0089471B" w:rsidP="0089471B">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Ilość</w:t>
            </w:r>
          </w:p>
          <w:p w:rsidR="0089471B" w:rsidRPr="0089471B" w:rsidRDefault="0089471B" w:rsidP="0089471B">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Opakowań</w:t>
            </w:r>
          </w:p>
          <w:p w:rsidR="0089471B" w:rsidRPr="0089471B" w:rsidRDefault="0089471B" w:rsidP="0089471B">
            <w:pPr>
              <w:suppressAutoHyphens/>
              <w:spacing w:after="0"/>
              <w:jc w:val="center"/>
              <w:rPr>
                <w:rFonts w:ascii="Tahoma" w:eastAsia="SimSun" w:hAnsi="Tahoma" w:cs="Tahoma"/>
                <w:iCs/>
                <w:kern w:val="1"/>
                <w:sz w:val="16"/>
                <w:szCs w:val="16"/>
                <w:lang w:eastAsia="ar-SA"/>
              </w:rPr>
            </w:pPr>
            <w:r w:rsidRPr="0089471B">
              <w:rPr>
                <w:rFonts w:ascii="Tahoma" w:eastAsia="Times New Roman" w:hAnsi="Tahoma" w:cs="Tahoma"/>
                <w:bCs/>
                <w:iCs/>
                <w:kern w:val="1"/>
                <w:sz w:val="16"/>
                <w:szCs w:val="18"/>
                <w:lang w:eastAsia="pl-PL"/>
              </w:rPr>
              <w:t>**</w:t>
            </w:r>
          </w:p>
        </w:tc>
        <w:tc>
          <w:tcPr>
            <w:tcW w:w="1011" w:type="dxa"/>
          </w:tcPr>
          <w:p w:rsidR="0089471B" w:rsidRPr="0089471B" w:rsidRDefault="0089471B" w:rsidP="0089471B">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 xml:space="preserve">Cena </w:t>
            </w:r>
            <w:proofErr w:type="spellStart"/>
            <w:r w:rsidRPr="0089471B">
              <w:rPr>
                <w:rFonts w:ascii="Tahoma" w:eastAsia="SimSun" w:hAnsi="Tahoma" w:cs="Tahoma"/>
                <w:iCs/>
                <w:kern w:val="1"/>
                <w:sz w:val="16"/>
                <w:szCs w:val="16"/>
                <w:lang w:eastAsia="ar-SA"/>
              </w:rPr>
              <w:t>jednost</w:t>
            </w:r>
            <w:proofErr w:type="spellEnd"/>
            <w:r w:rsidRPr="0089471B">
              <w:rPr>
                <w:rFonts w:ascii="Tahoma" w:eastAsia="SimSun" w:hAnsi="Tahoma" w:cs="Tahoma"/>
                <w:iCs/>
                <w:kern w:val="1"/>
                <w:sz w:val="16"/>
                <w:szCs w:val="16"/>
                <w:lang w:eastAsia="ar-SA"/>
              </w:rPr>
              <w:t>.</w:t>
            </w:r>
          </w:p>
          <w:p w:rsidR="0089471B" w:rsidRPr="0089471B" w:rsidRDefault="0089471B" w:rsidP="0089471B">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 xml:space="preserve">netto (za opakowanie ) </w:t>
            </w:r>
          </w:p>
        </w:tc>
        <w:tc>
          <w:tcPr>
            <w:tcW w:w="885" w:type="dxa"/>
          </w:tcPr>
          <w:p w:rsidR="0089471B" w:rsidRPr="0089471B" w:rsidRDefault="0089471B" w:rsidP="0089471B">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Wartość netto</w:t>
            </w:r>
          </w:p>
        </w:tc>
        <w:tc>
          <w:tcPr>
            <w:tcW w:w="885" w:type="dxa"/>
          </w:tcPr>
          <w:p w:rsidR="0089471B" w:rsidRPr="0089471B" w:rsidRDefault="0089471B" w:rsidP="0089471B">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Podatek VAT</w:t>
            </w:r>
          </w:p>
          <w:p w:rsidR="0089471B" w:rsidRPr="0089471B" w:rsidRDefault="0089471B" w:rsidP="0089471B">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w:t>
            </w:r>
          </w:p>
        </w:tc>
        <w:tc>
          <w:tcPr>
            <w:tcW w:w="885" w:type="dxa"/>
          </w:tcPr>
          <w:p w:rsidR="0089471B" w:rsidRPr="0089471B" w:rsidRDefault="0089471B" w:rsidP="0089471B">
            <w:pPr>
              <w:suppressAutoHyphens/>
              <w:spacing w:after="0"/>
              <w:jc w:val="center"/>
              <w:rPr>
                <w:rFonts w:ascii="Tahoma" w:eastAsia="SimSun" w:hAnsi="Tahoma" w:cs="Tahoma"/>
                <w:iCs/>
                <w:kern w:val="1"/>
                <w:sz w:val="16"/>
                <w:szCs w:val="20"/>
                <w:lang w:eastAsia="ar-SA"/>
              </w:rPr>
            </w:pPr>
            <w:r w:rsidRPr="0089471B">
              <w:rPr>
                <w:rFonts w:ascii="Tahoma" w:eastAsia="SimSun" w:hAnsi="Tahoma" w:cs="Tahoma"/>
                <w:iCs/>
                <w:kern w:val="1"/>
                <w:sz w:val="16"/>
                <w:szCs w:val="20"/>
                <w:lang w:eastAsia="ar-SA"/>
              </w:rPr>
              <w:t>Wartość brutto</w:t>
            </w:r>
          </w:p>
        </w:tc>
      </w:tr>
      <w:tr w:rsidR="0089471B" w:rsidRPr="0089471B" w:rsidTr="0089471B">
        <w:trPr>
          <w:trHeight w:hRule="exact" w:val="276"/>
        </w:trPr>
        <w:tc>
          <w:tcPr>
            <w:tcW w:w="638" w:type="dxa"/>
            <w:shd w:val="clear" w:color="auto" w:fill="auto"/>
          </w:tcPr>
          <w:p w:rsidR="0089471B" w:rsidRPr="0089471B" w:rsidRDefault="0089471B" w:rsidP="0089471B">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w:t>
            </w:r>
          </w:p>
        </w:tc>
        <w:tc>
          <w:tcPr>
            <w:tcW w:w="1661" w:type="dxa"/>
            <w:shd w:val="clear" w:color="auto" w:fill="auto"/>
          </w:tcPr>
          <w:p w:rsidR="0089471B" w:rsidRPr="0089471B" w:rsidRDefault="0089471B" w:rsidP="0089471B">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2</w:t>
            </w:r>
          </w:p>
        </w:tc>
        <w:tc>
          <w:tcPr>
            <w:tcW w:w="1052" w:type="dxa"/>
          </w:tcPr>
          <w:p w:rsidR="0089471B" w:rsidRPr="0089471B" w:rsidRDefault="0089471B" w:rsidP="0089471B">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3</w:t>
            </w:r>
          </w:p>
        </w:tc>
        <w:tc>
          <w:tcPr>
            <w:tcW w:w="1964" w:type="dxa"/>
            <w:shd w:val="clear" w:color="auto" w:fill="auto"/>
          </w:tcPr>
          <w:p w:rsidR="0089471B" w:rsidRPr="0089471B" w:rsidRDefault="0089471B" w:rsidP="0089471B">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4</w:t>
            </w:r>
          </w:p>
        </w:tc>
        <w:tc>
          <w:tcPr>
            <w:tcW w:w="1701" w:type="dxa"/>
            <w:shd w:val="clear" w:color="auto" w:fill="auto"/>
          </w:tcPr>
          <w:p w:rsidR="0089471B" w:rsidRPr="0089471B" w:rsidRDefault="0089471B" w:rsidP="0089471B">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5</w:t>
            </w:r>
          </w:p>
        </w:tc>
        <w:tc>
          <w:tcPr>
            <w:tcW w:w="1142" w:type="dxa"/>
            <w:shd w:val="clear" w:color="auto" w:fill="auto"/>
          </w:tcPr>
          <w:p w:rsidR="0089471B" w:rsidRPr="0089471B" w:rsidRDefault="0089471B" w:rsidP="0089471B">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6</w:t>
            </w:r>
          </w:p>
        </w:tc>
        <w:tc>
          <w:tcPr>
            <w:tcW w:w="736" w:type="dxa"/>
            <w:shd w:val="clear" w:color="auto" w:fill="auto"/>
          </w:tcPr>
          <w:p w:rsidR="0089471B" w:rsidRPr="0089471B" w:rsidRDefault="0089471B" w:rsidP="0089471B">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7</w:t>
            </w:r>
          </w:p>
        </w:tc>
        <w:tc>
          <w:tcPr>
            <w:tcW w:w="1011" w:type="dxa"/>
            <w:shd w:val="clear" w:color="auto" w:fill="auto"/>
          </w:tcPr>
          <w:p w:rsidR="0089471B" w:rsidRPr="0089471B" w:rsidRDefault="0089471B" w:rsidP="0089471B">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8</w:t>
            </w:r>
          </w:p>
        </w:tc>
        <w:tc>
          <w:tcPr>
            <w:tcW w:w="1264" w:type="dxa"/>
            <w:shd w:val="clear" w:color="auto" w:fill="auto"/>
          </w:tcPr>
          <w:p w:rsidR="0089471B" w:rsidRPr="0089471B" w:rsidRDefault="0089471B" w:rsidP="0089471B">
            <w:pPr>
              <w:suppressAutoHyphens/>
              <w:spacing w:after="0" w:line="100" w:lineRule="atLeast"/>
              <w:jc w:val="center"/>
              <w:rPr>
                <w:rFonts w:ascii="Tahoma" w:eastAsia="Times New Roman" w:hAnsi="Tahoma" w:cs="Tahoma"/>
                <w:b/>
                <w:bCs/>
                <w:iCs/>
                <w:kern w:val="1"/>
                <w:sz w:val="20"/>
                <w:szCs w:val="20"/>
                <w:lang w:val="de-DE" w:eastAsia="ar-SA"/>
              </w:rPr>
            </w:pPr>
            <w:r w:rsidRPr="0089471B">
              <w:rPr>
                <w:rFonts w:ascii="Tahoma" w:eastAsia="Times New Roman" w:hAnsi="Tahoma" w:cs="Tahoma"/>
                <w:b/>
                <w:bCs/>
                <w:iCs/>
                <w:kern w:val="1"/>
                <w:sz w:val="20"/>
                <w:szCs w:val="20"/>
                <w:lang w:eastAsia="ar-SA"/>
              </w:rPr>
              <w:t>9</w:t>
            </w:r>
          </w:p>
        </w:tc>
        <w:tc>
          <w:tcPr>
            <w:tcW w:w="1011" w:type="dxa"/>
            <w:shd w:val="clear" w:color="auto" w:fill="auto"/>
          </w:tcPr>
          <w:p w:rsidR="0089471B" w:rsidRPr="0089471B" w:rsidRDefault="0089471B" w:rsidP="0089471B">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10</w:t>
            </w:r>
          </w:p>
        </w:tc>
        <w:tc>
          <w:tcPr>
            <w:tcW w:w="1011" w:type="dxa"/>
          </w:tcPr>
          <w:p w:rsidR="0089471B" w:rsidRPr="0089471B" w:rsidRDefault="0089471B" w:rsidP="0089471B">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11</w:t>
            </w:r>
          </w:p>
        </w:tc>
        <w:tc>
          <w:tcPr>
            <w:tcW w:w="885" w:type="dxa"/>
          </w:tcPr>
          <w:p w:rsidR="0089471B" w:rsidRPr="0089471B" w:rsidRDefault="0089471B" w:rsidP="0089471B">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12</w:t>
            </w:r>
          </w:p>
        </w:tc>
        <w:tc>
          <w:tcPr>
            <w:tcW w:w="885" w:type="dxa"/>
          </w:tcPr>
          <w:p w:rsidR="0089471B" w:rsidRPr="0089471B" w:rsidRDefault="0089471B" w:rsidP="0089471B">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13</w:t>
            </w:r>
          </w:p>
        </w:tc>
        <w:tc>
          <w:tcPr>
            <w:tcW w:w="885" w:type="dxa"/>
          </w:tcPr>
          <w:p w:rsidR="0089471B" w:rsidRPr="0089471B" w:rsidRDefault="0089471B" w:rsidP="0089471B">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14</w:t>
            </w:r>
          </w:p>
        </w:tc>
      </w:tr>
      <w:tr w:rsidR="0089471B" w:rsidRPr="0089471B" w:rsidTr="0089471B">
        <w:trPr>
          <w:trHeight w:hRule="exact" w:val="957"/>
        </w:trPr>
        <w:tc>
          <w:tcPr>
            <w:tcW w:w="638" w:type="dxa"/>
            <w:shd w:val="clear" w:color="auto" w:fill="auto"/>
          </w:tcPr>
          <w:p w:rsidR="0089471B" w:rsidRPr="0089471B" w:rsidRDefault="0089471B" w:rsidP="0089471B">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89471B">
              <w:rPr>
                <w:rFonts w:ascii="Tahoma" w:eastAsia="Times New Roman" w:hAnsi="Tahoma" w:cs="Tahoma"/>
                <w:b/>
                <w:bCs/>
                <w:iCs/>
                <w:kern w:val="1"/>
                <w:sz w:val="20"/>
                <w:szCs w:val="20"/>
                <w:lang w:val="de-DE" w:eastAsia="ar-SA"/>
              </w:rPr>
              <w:t>1</w:t>
            </w:r>
          </w:p>
        </w:tc>
        <w:tc>
          <w:tcPr>
            <w:tcW w:w="1661" w:type="dxa"/>
            <w:shd w:val="clear" w:color="auto" w:fill="auto"/>
            <w:vAlign w:val="center"/>
          </w:tcPr>
          <w:p w:rsidR="0089471B" w:rsidRPr="0089471B" w:rsidRDefault="0089471B" w:rsidP="0089471B">
            <w:pPr>
              <w:suppressAutoHyphens/>
              <w:snapToGrid w:val="0"/>
              <w:jc w:val="center"/>
              <w:rPr>
                <w:rFonts w:ascii="Tahoma" w:eastAsia="SimSun" w:hAnsi="Tahoma" w:cs="Tahoma"/>
                <w:bCs/>
                <w:iCs/>
                <w:kern w:val="1"/>
                <w:sz w:val="20"/>
                <w:szCs w:val="20"/>
                <w:lang w:eastAsia="ar-SA"/>
              </w:rPr>
            </w:pPr>
          </w:p>
        </w:tc>
        <w:tc>
          <w:tcPr>
            <w:tcW w:w="1052" w:type="dxa"/>
          </w:tcPr>
          <w:p w:rsidR="0089471B" w:rsidRPr="0089471B" w:rsidRDefault="0089471B" w:rsidP="0089471B"/>
        </w:tc>
        <w:tc>
          <w:tcPr>
            <w:tcW w:w="1964" w:type="dxa"/>
            <w:shd w:val="clear" w:color="auto" w:fill="auto"/>
            <w:vAlign w:val="center"/>
          </w:tcPr>
          <w:p w:rsidR="0089471B" w:rsidRPr="0089471B" w:rsidRDefault="0089471B" w:rsidP="00BE088D">
            <w:pPr>
              <w:spacing w:line="100" w:lineRule="atLeast"/>
              <w:ind w:left="-75"/>
              <w:jc w:val="center"/>
              <w:rPr>
                <w:rFonts w:ascii="Tahoma" w:hAnsi="Tahoma" w:cs="Tahoma"/>
                <w:color w:val="000000"/>
                <w:sz w:val="20"/>
                <w:szCs w:val="20"/>
              </w:rPr>
            </w:pPr>
            <w:r w:rsidRPr="0089471B">
              <w:rPr>
                <w:rFonts w:ascii="Tahoma" w:hAnsi="Tahoma" w:cs="Tahoma"/>
                <w:color w:val="000000"/>
                <w:sz w:val="20"/>
                <w:szCs w:val="20"/>
              </w:rPr>
              <w:t>Interferon Beta - 1B</w:t>
            </w:r>
          </w:p>
        </w:tc>
        <w:tc>
          <w:tcPr>
            <w:tcW w:w="1701" w:type="dxa"/>
            <w:shd w:val="clear" w:color="auto" w:fill="auto"/>
            <w:vAlign w:val="center"/>
          </w:tcPr>
          <w:p w:rsidR="0089471B" w:rsidRDefault="0089471B" w:rsidP="00BE088D">
            <w:pPr>
              <w:jc w:val="center"/>
              <w:rPr>
                <w:rFonts w:ascii="Tahoma" w:hAnsi="Tahoma" w:cs="Tahoma"/>
                <w:color w:val="000000"/>
                <w:sz w:val="16"/>
                <w:szCs w:val="16"/>
              </w:rPr>
            </w:pPr>
            <w:r>
              <w:rPr>
                <w:rFonts w:ascii="Tahoma" w:hAnsi="Tahoma" w:cs="Tahoma"/>
                <w:color w:val="000000"/>
                <w:sz w:val="16"/>
                <w:szCs w:val="16"/>
              </w:rPr>
              <w:t>ampułkostrzykawka</w:t>
            </w:r>
          </w:p>
        </w:tc>
        <w:tc>
          <w:tcPr>
            <w:tcW w:w="1142" w:type="dxa"/>
            <w:shd w:val="clear" w:color="auto" w:fill="auto"/>
            <w:vAlign w:val="center"/>
          </w:tcPr>
          <w:p w:rsidR="0089471B" w:rsidRDefault="0089471B" w:rsidP="00BE088D">
            <w:pPr>
              <w:snapToGrid w:val="0"/>
              <w:jc w:val="center"/>
              <w:rPr>
                <w:rFonts w:ascii="Tahoma" w:hAnsi="Tahoma" w:cs="Tahoma"/>
                <w:sz w:val="16"/>
                <w:szCs w:val="16"/>
              </w:rPr>
            </w:pPr>
            <w:r>
              <w:rPr>
                <w:rFonts w:ascii="Tahoma" w:hAnsi="Tahoma" w:cs="Tahoma"/>
                <w:color w:val="000000"/>
                <w:sz w:val="16"/>
                <w:szCs w:val="16"/>
              </w:rPr>
              <w:t>9,6ml/1,2ml</w:t>
            </w:r>
          </w:p>
        </w:tc>
        <w:tc>
          <w:tcPr>
            <w:tcW w:w="736" w:type="dxa"/>
            <w:shd w:val="clear" w:color="auto" w:fill="auto"/>
            <w:vAlign w:val="center"/>
          </w:tcPr>
          <w:p w:rsidR="0089471B" w:rsidRDefault="0089471B" w:rsidP="00BE088D">
            <w:pPr>
              <w:jc w:val="center"/>
              <w:rPr>
                <w:rFonts w:ascii="Tahoma" w:hAnsi="Tahoma" w:cs="Tahoma"/>
                <w:sz w:val="16"/>
                <w:szCs w:val="16"/>
              </w:rPr>
            </w:pPr>
            <w:proofErr w:type="spellStart"/>
            <w:r>
              <w:rPr>
                <w:rFonts w:ascii="Tahoma" w:hAnsi="Tahoma" w:cs="Tahoma"/>
                <w:sz w:val="16"/>
                <w:szCs w:val="16"/>
              </w:rPr>
              <w:t>szt</w:t>
            </w:r>
            <w:proofErr w:type="spellEnd"/>
          </w:p>
        </w:tc>
        <w:tc>
          <w:tcPr>
            <w:tcW w:w="1011" w:type="dxa"/>
            <w:shd w:val="clear" w:color="auto" w:fill="auto"/>
            <w:vAlign w:val="center"/>
          </w:tcPr>
          <w:p w:rsidR="0089471B" w:rsidRDefault="0089471B" w:rsidP="00BE088D">
            <w:pPr>
              <w:snapToGrid w:val="0"/>
              <w:jc w:val="center"/>
              <w:rPr>
                <w:rFonts w:ascii="Tahoma" w:hAnsi="Tahoma" w:cs="Tahoma"/>
                <w:sz w:val="16"/>
                <w:szCs w:val="16"/>
                <w:lang w:val="de-DE"/>
              </w:rPr>
            </w:pPr>
            <w:r>
              <w:rPr>
                <w:rFonts w:ascii="Tahoma" w:hAnsi="Tahoma" w:cs="Tahoma"/>
                <w:sz w:val="16"/>
                <w:szCs w:val="16"/>
              </w:rPr>
              <w:t>5250</w:t>
            </w:r>
          </w:p>
        </w:tc>
        <w:tc>
          <w:tcPr>
            <w:tcW w:w="1264" w:type="dxa"/>
            <w:shd w:val="clear" w:color="auto" w:fill="auto"/>
            <w:vAlign w:val="center"/>
          </w:tcPr>
          <w:p w:rsidR="0089471B" w:rsidRPr="0089471B" w:rsidRDefault="0089471B" w:rsidP="0089471B">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1" w:type="dxa"/>
            <w:shd w:val="clear" w:color="auto" w:fill="auto"/>
            <w:vAlign w:val="center"/>
          </w:tcPr>
          <w:p w:rsidR="0089471B" w:rsidRPr="0089471B" w:rsidRDefault="0089471B" w:rsidP="0089471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1" w:type="dxa"/>
          </w:tcPr>
          <w:p w:rsidR="0089471B" w:rsidRPr="0089471B" w:rsidRDefault="0089471B" w:rsidP="0089471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5" w:type="dxa"/>
          </w:tcPr>
          <w:p w:rsidR="0089471B" w:rsidRPr="0089471B" w:rsidRDefault="0089471B" w:rsidP="0089471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5" w:type="dxa"/>
          </w:tcPr>
          <w:p w:rsidR="0089471B" w:rsidRPr="0089471B" w:rsidRDefault="0089471B" w:rsidP="0089471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5" w:type="dxa"/>
          </w:tcPr>
          <w:p w:rsidR="0089471B" w:rsidRPr="0089471B" w:rsidRDefault="0089471B" w:rsidP="0089471B">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89471B" w:rsidRPr="0089471B" w:rsidRDefault="0089471B" w:rsidP="0089471B">
      <w:pPr>
        <w:suppressAutoHyphens/>
        <w:spacing w:after="0" w:line="100" w:lineRule="atLeast"/>
        <w:jc w:val="center"/>
        <w:rPr>
          <w:rFonts w:ascii="Tahoma" w:eastAsia="Times New Roman" w:hAnsi="Tahoma" w:cs="Tahoma"/>
          <w:b/>
          <w:iCs/>
          <w:kern w:val="1"/>
          <w:sz w:val="20"/>
          <w:szCs w:val="24"/>
          <w:lang w:eastAsia="ar-SA"/>
        </w:rPr>
      </w:pPr>
    </w:p>
    <w:p w:rsidR="0089471B" w:rsidRPr="0089471B" w:rsidRDefault="0089471B" w:rsidP="0089471B">
      <w:pPr>
        <w:suppressAutoHyphens/>
        <w:spacing w:after="0" w:line="100" w:lineRule="atLeast"/>
        <w:jc w:val="center"/>
        <w:rPr>
          <w:rFonts w:ascii="Tahoma" w:eastAsia="Times New Roman" w:hAnsi="Tahoma" w:cs="Tahoma"/>
          <w:b/>
          <w:iCs/>
          <w:kern w:val="1"/>
          <w:sz w:val="20"/>
          <w:szCs w:val="24"/>
          <w:lang w:eastAsia="ar-SA"/>
        </w:rPr>
      </w:pPr>
    </w:p>
    <w:p w:rsidR="0089471B" w:rsidRPr="0089471B" w:rsidRDefault="0089471B" w:rsidP="0089471B">
      <w:pPr>
        <w:suppressAutoHyphens/>
        <w:spacing w:after="0" w:line="100" w:lineRule="atLeast"/>
        <w:jc w:val="center"/>
        <w:rPr>
          <w:rFonts w:ascii="Tahoma" w:eastAsia="Times New Roman" w:hAnsi="Tahoma" w:cs="Tahoma"/>
          <w:b/>
          <w:iCs/>
          <w:kern w:val="1"/>
          <w:sz w:val="20"/>
          <w:szCs w:val="24"/>
          <w:lang w:eastAsia="ar-SA"/>
        </w:rPr>
      </w:pPr>
    </w:p>
    <w:p w:rsidR="0089471B" w:rsidRPr="0089471B" w:rsidRDefault="0089471B" w:rsidP="0089471B">
      <w:pPr>
        <w:suppressAutoHyphens/>
        <w:spacing w:after="0" w:line="240" w:lineRule="auto"/>
        <w:jc w:val="both"/>
        <w:rPr>
          <w:rFonts w:ascii="Tahoma" w:eastAsia="Times New Roman" w:hAnsi="Tahoma" w:cs="Tahoma"/>
          <w:iCs/>
          <w:sz w:val="20"/>
          <w:szCs w:val="20"/>
          <w:lang w:eastAsia="ar-SA"/>
        </w:rPr>
      </w:pPr>
    </w:p>
    <w:p w:rsidR="0089471B" w:rsidRPr="0089471B" w:rsidRDefault="0089471B" w:rsidP="0089471B">
      <w:pPr>
        <w:rPr>
          <w:rFonts w:ascii="Tahoma" w:eastAsia="Times New Roman" w:hAnsi="Tahoma" w:cs="Tahoma"/>
          <w:iCs/>
          <w:sz w:val="16"/>
          <w:szCs w:val="24"/>
          <w:lang w:eastAsia="pl-PL"/>
        </w:rPr>
      </w:pPr>
      <w:r w:rsidRPr="0089471B">
        <w:rPr>
          <w:rFonts w:ascii="Tahoma" w:eastAsia="Times New Roman" w:hAnsi="Tahoma" w:cs="Tahoma"/>
          <w:iCs/>
          <w:sz w:val="18"/>
          <w:szCs w:val="16"/>
          <w:lang w:eastAsia="pl-PL"/>
        </w:rPr>
        <w:t>*</w:t>
      </w:r>
      <w:r w:rsidRPr="0089471B">
        <w:rPr>
          <w:rFonts w:ascii="Tahoma" w:eastAsia="Times New Roman" w:hAnsi="Tahoma" w:cs="Tahoma"/>
          <w:iCs/>
          <w:sz w:val="16"/>
          <w:szCs w:val="18"/>
          <w:lang w:eastAsia="pl-PL"/>
        </w:rPr>
        <w:t>*</w:t>
      </w:r>
      <w:r w:rsidRPr="0089471B">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89471B">
        <w:rPr>
          <w:rFonts w:ascii="Tahoma" w:eastAsia="Times New Roman" w:hAnsi="Tahoma" w:cs="Tahoma"/>
          <w:iCs/>
          <w:sz w:val="16"/>
          <w:szCs w:val="24"/>
          <w:lang w:eastAsia="pl-PL"/>
        </w:rPr>
        <w:t xml:space="preserve">                                                                                                                             </w:t>
      </w:r>
      <w:r w:rsidRPr="0089471B">
        <w:rPr>
          <w:rFonts w:ascii="Tahoma" w:eastAsia="Times New Roman" w:hAnsi="Tahoma" w:cs="Tahoma"/>
          <w:iCs/>
          <w:sz w:val="18"/>
          <w:szCs w:val="16"/>
          <w:lang w:eastAsia="pl-PL"/>
        </w:rPr>
        <w:t>*</w:t>
      </w:r>
      <w:r w:rsidRPr="0089471B">
        <w:rPr>
          <w:rFonts w:ascii="Tahoma" w:eastAsia="Times New Roman" w:hAnsi="Tahoma" w:cs="Tahoma"/>
          <w:iCs/>
          <w:sz w:val="16"/>
          <w:szCs w:val="18"/>
          <w:lang w:eastAsia="pl-PL"/>
        </w:rPr>
        <w:t>*</w:t>
      </w:r>
      <w:r w:rsidRPr="0089471B">
        <w:rPr>
          <w:rFonts w:ascii="Tahoma" w:eastAsia="Times New Roman" w:hAnsi="Tahoma" w:cs="Tahoma"/>
          <w:iCs/>
          <w:sz w:val="16"/>
          <w:szCs w:val="24"/>
          <w:lang w:eastAsia="pl-PL"/>
        </w:rPr>
        <w:t xml:space="preserve">ilość opakowań (kol.10) należy zaokrąglić do pełnych opakowań </w:t>
      </w:r>
      <w:r w:rsidRPr="0089471B">
        <w:rPr>
          <w:rFonts w:ascii="Tahoma" w:eastAsia="Times New Roman" w:hAnsi="Tahoma" w:cs="Tahoma"/>
          <w:iCs/>
          <w:sz w:val="16"/>
          <w:szCs w:val="16"/>
          <w:lang w:eastAsia="pl-PL"/>
        </w:rPr>
        <w:t>tak jak będą Zamawiającemu dostarczane w opakowaniu handlowym</w:t>
      </w:r>
      <w:r w:rsidRPr="0089471B">
        <w:rPr>
          <w:rFonts w:ascii="Tahoma" w:eastAsia="Times New Roman" w:hAnsi="Tahoma" w:cs="Tahoma"/>
          <w:iCs/>
          <w:sz w:val="16"/>
          <w:szCs w:val="24"/>
          <w:lang w:eastAsia="pl-PL"/>
        </w:rPr>
        <w:t xml:space="preserve"> ,  oferując nie mniej niż wymagana ilość </w:t>
      </w:r>
    </w:p>
    <w:p w:rsidR="0089471B" w:rsidRPr="0089471B" w:rsidRDefault="0089471B" w:rsidP="0089471B">
      <w:pPr>
        <w:rPr>
          <w:rFonts w:ascii="Tahoma" w:eastAsia="Times New Roman" w:hAnsi="Tahoma" w:cs="Tahoma"/>
          <w:iCs/>
          <w:sz w:val="16"/>
          <w:szCs w:val="24"/>
          <w:lang w:eastAsia="pl-PL"/>
        </w:rPr>
      </w:pPr>
    </w:p>
    <w:p w:rsidR="0089471B" w:rsidRPr="0089471B" w:rsidRDefault="0089471B" w:rsidP="0089471B">
      <w:pPr>
        <w:rPr>
          <w:rFonts w:ascii="Tahoma" w:eastAsia="Times New Roman" w:hAnsi="Tahoma" w:cs="Tahoma"/>
          <w:iCs/>
          <w:sz w:val="16"/>
          <w:szCs w:val="24"/>
          <w:lang w:eastAsia="pl-PL"/>
        </w:rPr>
      </w:pPr>
    </w:p>
    <w:p w:rsidR="0089471B" w:rsidRPr="0089471B" w:rsidRDefault="0089471B" w:rsidP="0089471B">
      <w:pPr>
        <w:rPr>
          <w:rFonts w:ascii="Tahoma" w:eastAsia="Times New Roman" w:hAnsi="Tahoma" w:cs="Tahoma"/>
          <w:iCs/>
          <w:sz w:val="16"/>
          <w:szCs w:val="24"/>
          <w:lang w:eastAsia="pl-PL"/>
        </w:rPr>
      </w:pPr>
    </w:p>
    <w:p w:rsidR="0089471B" w:rsidRDefault="0089471B" w:rsidP="0089471B">
      <w:pPr>
        <w:keepNext/>
        <w:tabs>
          <w:tab w:val="left" w:pos="708"/>
        </w:tabs>
        <w:spacing w:after="0" w:line="240" w:lineRule="auto"/>
        <w:outlineLvl w:val="1"/>
        <w:rPr>
          <w:rFonts w:ascii="Tahoma" w:eastAsia="Times New Roman" w:hAnsi="Tahoma" w:cs="Tahoma"/>
          <w:color w:val="000000"/>
          <w:sz w:val="20"/>
          <w:szCs w:val="16"/>
          <w:lang w:eastAsia="pl-PL"/>
        </w:rPr>
      </w:pPr>
    </w:p>
    <w:p w:rsidR="0089471B" w:rsidRDefault="0089471B" w:rsidP="0089471B">
      <w:pPr>
        <w:keepNext/>
        <w:tabs>
          <w:tab w:val="left" w:pos="708"/>
        </w:tabs>
        <w:spacing w:after="0" w:line="240" w:lineRule="auto"/>
        <w:outlineLvl w:val="1"/>
        <w:rPr>
          <w:rFonts w:ascii="Tahoma" w:eastAsia="Times New Roman" w:hAnsi="Tahoma" w:cs="Tahoma"/>
          <w:color w:val="000000"/>
          <w:sz w:val="20"/>
          <w:szCs w:val="16"/>
          <w:lang w:eastAsia="pl-PL"/>
        </w:rPr>
      </w:pPr>
    </w:p>
    <w:p w:rsidR="0089471B" w:rsidRDefault="0089471B" w:rsidP="0089471B">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89471B" w:rsidRDefault="0089471B" w:rsidP="0089471B">
      <w:pPr>
        <w:keepNext/>
        <w:tabs>
          <w:tab w:val="left" w:pos="708"/>
        </w:tabs>
        <w:spacing w:after="0" w:line="240" w:lineRule="auto"/>
        <w:outlineLvl w:val="1"/>
        <w:rPr>
          <w:rFonts w:ascii="Tahoma" w:eastAsia="Times New Roman" w:hAnsi="Tahoma" w:cs="Tahoma"/>
          <w:color w:val="000000"/>
          <w:sz w:val="20"/>
          <w:szCs w:val="16"/>
          <w:lang w:eastAsia="pl-PL"/>
        </w:rPr>
      </w:pPr>
    </w:p>
    <w:p w:rsidR="0089471B" w:rsidRPr="00C430F9" w:rsidRDefault="0089471B" w:rsidP="0089471B">
      <w:pPr>
        <w:keepNext/>
        <w:tabs>
          <w:tab w:val="left" w:pos="708"/>
        </w:tabs>
        <w:spacing w:after="0" w:line="240" w:lineRule="auto"/>
        <w:outlineLvl w:val="1"/>
        <w:rPr>
          <w:rFonts w:ascii="Tahoma" w:eastAsia="Arial Unicode MS" w:hAnsi="Tahoma" w:cs="Tahoma"/>
          <w:color w:val="000000"/>
          <w:sz w:val="20"/>
          <w:szCs w:val="16"/>
          <w:lang w:eastAsia="pl-PL"/>
        </w:rPr>
      </w:pPr>
      <w:r w:rsidRPr="00C430F9">
        <w:rPr>
          <w:rFonts w:ascii="Tahoma" w:eastAsia="Times New Roman" w:hAnsi="Tahoma" w:cs="Tahoma"/>
          <w:color w:val="000000"/>
          <w:sz w:val="20"/>
          <w:szCs w:val="16"/>
          <w:lang w:eastAsia="pl-PL"/>
        </w:rPr>
        <w:t>DZP/381/83A/2020</w:t>
      </w:r>
    </w:p>
    <w:p w:rsidR="0089471B" w:rsidRPr="00C430F9" w:rsidRDefault="0089471B" w:rsidP="0089471B">
      <w:pPr>
        <w:spacing w:after="0" w:line="240" w:lineRule="auto"/>
        <w:rPr>
          <w:rFonts w:ascii="Tahoma" w:eastAsia="Times New Roman" w:hAnsi="Tahoma" w:cs="Tahoma"/>
          <w:b/>
          <w:sz w:val="20"/>
          <w:szCs w:val="16"/>
          <w:lang w:eastAsia="pl-PL"/>
        </w:rPr>
      </w:pPr>
      <w:r w:rsidRPr="00C430F9">
        <w:rPr>
          <w:rFonts w:ascii="Tahoma" w:eastAsia="Times New Roman" w:hAnsi="Tahoma" w:cs="Tahoma"/>
          <w:sz w:val="20"/>
          <w:szCs w:val="16"/>
          <w:lang w:eastAsia="pl-PL"/>
        </w:rPr>
        <w:t>Załącznik nr 4.</w:t>
      </w:r>
      <w:r>
        <w:rPr>
          <w:rFonts w:ascii="Tahoma" w:eastAsia="Times New Roman" w:hAnsi="Tahoma" w:cs="Tahoma"/>
          <w:sz w:val="20"/>
          <w:szCs w:val="16"/>
          <w:lang w:eastAsia="pl-PL"/>
        </w:rPr>
        <w:t>44</w:t>
      </w:r>
    </w:p>
    <w:p w:rsidR="0089471B" w:rsidRPr="00C430F9" w:rsidRDefault="0089471B" w:rsidP="0089471B">
      <w:pPr>
        <w:spacing w:after="0" w:line="240" w:lineRule="auto"/>
        <w:jc w:val="center"/>
        <w:rPr>
          <w:rFonts w:ascii="Tahoma" w:hAnsi="Tahoma" w:cs="Tahoma"/>
          <w:b/>
          <w:sz w:val="20"/>
          <w:szCs w:val="20"/>
          <w:lang w:eastAsia="ar-SA"/>
        </w:rPr>
      </w:pPr>
      <w:r w:rsidRPr="00C430F9">
        <w:rPr>
          <w:rFonts w:ascii="Tahoma" w:hAnsi="Tahoma" w:cs="Tahoma"/>
          <w:b/>
          <w:sz w:val="20"/>
          <w:szCs w:val="20"/>
          <w:lang w:eastAsia="pl-PL"/>
        </w:rPr>
        <w:t>FORMULARZ   CENOWY</w:t>
      </w:r>
    </w:p>
    <w:p w:rsidR="0089471B" w:rsidRPr="00C430F9" w:rsidRDefault="0089471B" w:rsidP="0089471B">
      <w:pPr>
        <w:spacing w:after="0" w:line="240" w:lineRule="auto"/>
        <w:jc w:val="center"/>
        <w:rPr>
          <w:rFonts w:ascii="Tahoma" w:hAnsi="Tahoma" w:cs="Tahoma"/>
          <w:b/>
          <w:sz w:val="20"/>
          <w:szCs w:val="20"/>
          <w:lang w:eastAsia="ar-SA"/>
        </w:rPr>
      </w:pPr>
      <w:r w:rsidRPr="00C430F9">
        <w:rPr>
          <w:rFonts w:ascii="Tahoma" w:hAnsi="Tahoma" w:cs="Tahoma"/>
          <w:b/>
          <w:sz w:val="20"/>
          <w:szCs w:val="20"/>
          <w:lang w:eastAsia="pl-PL"/>
        </w:rPr>
        <w:t>WYSZCZEGÓLNIENIE  ASORTYMENTOWE  I  ILOŚCIOWE  PRZEDMIOTU  ZAMÓWIENIA</w:t>
      </w:r>
    </w:p>
    <w:p w:rsidR="0089471B" w:rsidRPr="00C430F9" w:rsidRDefault="0089471B" w:rsidP="0089471B">
      <w:pPr>
        <w:suppressAutoHyphens/>
        <w:spacing w:after="0" w:line="100" w:lineRule="atLeast"/>
        <w:jc w:val="center"/>
        <w:rPr>
          <w:rFonts w:ascii="Tahoma" w:eastAsia="Times New Roman" w:hAnsi="Tahoma" w:cs="Tahoma"/>
          <w:b/>
          <w:iCs/>
          <w:kern w:val="1"/>
          <w:sz w:val="20"/>
          <w:szCs w:val="24"/>
          <w:lang w:eastAsia="ar-SA"/>
        </w:rPr>
      </w:pPr>
      <w:r w:rsidRPr="00C430F9">
        <w:rPr>
          <w:rFonts w:ascii="Tahoma" w:eastAsia="Times New Roman" w:hAnsi="Tahoma" w:cs="Tahoma"/>
          <w:b/>
          <w:bCs/>
          <w:kern w:val="1"/>
          <w:sz w:val="20"/>
          <w:szCs w:val="20"/>
          <w:lang w:eastAsia="ar-SA"/>
        </w:rPr>
        <w:t xml:space="preserve">                                                                                                            </w:t>
      </w:r>
    </w:p>
    <w:p w:rsidR="0089471B" w:rsidRPr="00C430F9" w:rsidRDefault="0089471B" w:rsidP="0089471B">
      <w:pPr>
        <w:suppressAutoHyphens/>
        <w:spacing w:after="0" w:line="100" w:lineRule="atLeast"/>
        <w:jc w:val="center"/>
        <w:rPr>
          <w:rFonts w:ascii="Tahoma" w:eastAsia="Times New Roman" w:hAnsi="Tahoma" w:cs="Tahoma"/>
          <w:b/>
          <w:bCs/>
          <w:kern w:val="1"/>
          <w:sz w:val="20"/>
          <w:szCs w:val="20"/>
          <w:lang w:eastAsia="ar-SA"/>
        </w:rPr>
      </w:pPr>
      <w:r w:rsidRPr="00C430F9">
        <w:rPr>
          <w:rFonts w:ascii="Tahoma" w:eastAsia="Times New Roman" w:hAnsi="Tahoma" w:cs="Tahoma"/>
          <w:b/>
          <w:iCs/>
          <w:kern w:val="1"/>
          <w:sz w:val="20"/>
          <w:szCs w:val="20"/>
          <w:lang w:eastAsia="ar-SA"/>
        </w:rPr>
        <w:t>Część</w:t>
      </w:r>
      <w:r w:rsidRPr="00E57D57">
        <w:rPr>
          <w:rFonts w:ascii="Tahoma" w:eastAsia="Times New Roman" w:hAnsi="Tahoma" w:cs="Tahoma"/>
          <w:b/>
          <w:iCs/>
          <w:kern w:val="1"/>
          <w:sz w:val="20"/>
          <w:szCs w:val="20"/>
          <w:lang w:eastAsia="ar-SA"/>
        </w:rPr>
        <w:t xml:space="preserve"> 4</w:t>
      </w:r>
      <w:r>
        <w:rPr>
          <w:rFonts w:ascii="Tahoma" w:eastAsia="Times New Roman" w:hAnsi="Tahoma" w:cs="Tahoma"/>
          <w:b/>
          <w:iCs/>
          <w:kern w:val="1"/>
          <w:sz w:val="20"/>
          <w:szCs w:val="20"/>
          <w:lang w:eastAsia="ar-SA"/>
        </w:rPr>
        <w:t>4</w:t>
      </w:r>
      <w:r w:rsidRPr="00C430F9">
        <w:rPr>
          <w:rFonts w:ascii="Tahoma" w:eastAsia="Times New Roman" w:hAnsi="Tahoma" w:cs="Tahoma"/>
          <w:b/>
          <w:iCs/>
          <w:kern w:val="1"/>
          <w:sz w:val="20"/>
          <w:szCs w:val="20"/>
          <w:lang w:eastAsia="ar-SA"/>
        </w:rPr>
        <w:t xml:space="preserve"> -</w:t>
      </w:r>
      <w:r w:rsidRPr="00E57D57">
        <w:rPr>
          <w:rFonts w:ascii="Tahoma" w:eastAsia="Times New Roman" w:hAnsi="Tahoma" w:cs="Tahoma"/>
          <w:b/>
          <w:iCs/>
          <w:kern w:val="1"/>
          <w:sz w:val="20"/>
          <w:szCs w:val="20"/>
          <w:lang w:eastAsia="ar-SA"/>
        </w:rPr>
        <w:t xml:space="preserve"> </w:t>
      </w:r>
      <w:proofErr w:type="spellStart"/>
      <w:r w:rsidR="002C47FE" w:rsidRPr="002C47FE">
        <w:rPr>
          <w:rFonts w:ascii="Tahoma" w:eastAsia="Times New Roman" w:hAnsi="Tahoma" w:cs="Tahoma"/>
          <w:b/>
          <w:iCs/>
          <w:kern w:val="1"/>
          <w:sz w:val="20"/>
          <w:szCs w:val="20"/>
          <w:lang w:eastAsia="ar-SA"/>
        </w:rPr>
        <w:t>Trastuzumab</w:t>
      </w:r>
      <w:proofErr w:type="spellEnd"/>
    </w:p>
    <w:tbl>
      <w:tblPr>
        <w:tblW w:w="15887"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122"/>
        <w:gridCol w:w="1344"/>
        <w:gridCol w:w="2517"/>
        <w:gridCol w:w="2175"/>
        <w:gridCol w:w="940"/>
        <w:gridCol w:w="1291"/>
        <w:gridCol w:w="1291"/>
        <w:gridCol w:w="1131"/>
        <w:gridCol w:w="1131"/>
        <w:gridCol w:w="1131"/>
      </w:tblGrid>
      <w:tr w:rsidR="0089471B" w:rsidRPr="00C430F9" w:rsidTr="00BE088D">
        <w:trPr>
          <w:trHeight w:hRule="exact" w:val="1153"/>
        </w:trPr>
        <w:tc>
          <w:tcPr>
            <w:tcW w:w="814" w:type="dxa"/>
            <w:shd w:val="clear" w:color="auto" w:fill="auto"/>
          </w:tcPr>
          <w:p w:rsidR="0089471B" w:rsidRPr="00C430F9" w:rsidRDefault="0089471B" w:rsidP="00BE088D">
            <w:pPr>
              <w:suppressAutoHyphens/>
              <w:spacing w:after="0" w:line="100" w:lineRule="atLeast"/>
              <w:jc w:val="center"/>
              <w:rPr>
                <w:rFonts w:ascii="Tahoma" w:eastAsia="Times New Roman" w:hAnsi="Tahoma" w:cs="Tahoma"/>
                <w:iCs/>
                <w:kern w:val="1"/>
                <w:sz w:val="16"/>
                <w:szCs w:val="16"/>
                <w:lang w:eastAsia="ar-SA"/>
              </w:rPr>
            </w:pPr>
            <w:r w:rsidRPr="00C430F9">
              <w:rPr>
                <w:rFonts w:ascii="Tahoma" w:eastAsia="Times New Roman" w:hAnsi="Tahoma" w:cs="Tahoma"/>
                <w:iCs/>
                <w:kern w:val="1"/>
                <w:sz w:val="18"/>
                <w:szCs w:val="20"/>
                <w:lang w:eastAsia="ar-SA"/>
              </w:rPr>
              <w:t>L.p.</w:t>
            </w:r>
          </w:p>
        </w:tc>
        <w:tc>
          <w:tcPr>
            <w:tcW w:w="2122" w:type="dxa"/>
            <w:shd w:val="clear" w:color="auto" w:fill="auto"/>
          </w:tcPr>
          <w:p w:rsidR="0089471B" w:rsidRPr="00C430F9" w:rsidRDefault="0089471B" w:rsidP="00BE088D">
            <w:pPr>
              <w:suppressAutoHyphens/>
              <w:spacing w:after="0" w:line="100" w:lineRule="atLeast"/>
              <w:rPr>
                <w:rFonts w:ascii="Tahoma" w:eastAsia="Times New Roman" w:hAnsi="Tahoma" w:cs="Tahoma"/>
                <w:iCs/>
                <w:kern w:val="1"/>
                <w:sz w:val="16"/>
                <w:szCs w:val="16"/>
                <w:lang w:eastAsia="ar-SA"/>
              </w:rPr>
            </w:pPr>
            <w:r w:rsidRPr="00C430F9">
              <w:rPr>
                <w:rFonts w:ascii="Tahoma" w:eastAsia="Times New Roman" w:hAnsi="Tahoma" w:cs="Tahoma"/>
                <w:iCs/>
                <w:kern w:val="1"/>
                <w:sz w:val="16"/>
                <w:szCs w:val="16"/>
                <w:lang w:eastAsia="ar-SA"/>
              </w:rPr>
              <w:t>Nazwa oferowanego produktu spełniająca</w:t>
            </w:r>
            <w:r>
              <w:rPr>
                <w:rFonts w:ascii="Tahoma" w:eastAsia="Times New Roman" w:hAnsi="Tahoma" w:cs="Tahoma"/>
                <w:iCs/>
                <w:kern w:val="1"/>
                <w:sz w:val="16"/>
                <w:szCs w:val="16"/>
                <w:lang w:eastAsia="ar-SA"/>
              </w:rPr>
              <w:t xml:space="preserve"> wymogi zawarte w kolumnie 4,5,</w:t>
            </w:r>
            <w:r w:rsidRPr="00C430F9">
              <w:rPr>
                <w:rFonts w:ascii="Tahoma" w:eastAsia="Times New Roman" w:hAnsi="Tahoma" w:cs="Tahoma"/>
                <w:iCs/>
                <w:kern w:val="1"/>
                <w:sz w:val="16"/>
                <w:szCs w:val="16"/>
                <w:lang w:eastAsia="ar-SA"/>
              </w:rPr>
              <w:t xml:space="preserve"> niniejszej tabeli *</w:t>
            </w:r>
          </w:p>
        </w:tc>
        <w:tc>
          <w:tcPr>
            <w:tcW w:w="1344" w:type="dxa"/>
          </w:tcPr>
          <w:p w:rsidR="0089471B" w:rsidRPr="00C430F9" w:rsidRDefault="0089471B" w:rsidP="00BE088D">
            <w:r w:rsidRPr="00C430F9">
              <w:rPr>
                <w:rFonts w:ascii="Tahoma" w:hAnsi="Tahoma" w:cs="Tahoma"/>
                <w:b/>
                <w:bCs/>
                <w:sz w:val="20"/>
                <w:szCs w:val="20"/>
              </w:rPr>
              <w:t>Kod EAN</w:t>
            </w:r>
          </w:p>
        </w:tc>
        <w:tc>
          <w:tcPr>
            <w:tcW w:w="2517" w:type="dxa"/>
            <w:shd w:val="clear" w:color="auto" w:fill="auto"/>
          </w:tcPr>
          <w:p w:rsidR="0089471B" w:rsidRPr="00C430F9" w:rsidRDefault="0089471B"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16"/>
                <w:lang w:eastAsia="ar-SA"/>
              </w:rPr>
              <w:t>Nazwa międzynarodowa</w:t>
            </w:r>
          </w:p>
        </w:tc>
        <w:tc>
          <w:tcPr>
            <w:tcW w:w="2175" w:type="dxa"/>
            <w:shd w:val="clear" w:color="auto" w:fill="auto"/>
          </w:tcPr>
          <w:p w:rsidR="0089471B" w:rsidRPr="00C430F9" w:rsidRDefault="0089471B"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20"/>
                <w:lang w:eastAsia="ar-SA"/>
              </w:rPr>
              <w:t xml:space="preserve">Postać farmaceutyczna </w:t>
            </w:r>
          </w:p>
        </w:tc>
        <w:tc>
          <w:tcPr>
            <w:tcW w:w="940" w:type="dxa"/>
            <w:shd w:val="clear" w:color="auto" w:fill="auto"/>
          </w:tcPr>
          <w:p w:rsidR="0089471B" w:rsidRPr="00C430F9" w:rsidRDefault="0089471B" w:rsidP="00BE088D">
            <w:pPr>
              <w:suppressAutoHyphens/>
              <w:spacing w:after="0" w:line="100" w:lineRule="atLeast"/>
              <w:jc w:val="center"/>
              <w:rPr>
                <w:rFonts w:ascii="Tahoma" w:eastAsia="Times New Roman" w:hAnsi="Tahoma" w:cs="Tahoma"/>
                <w:iCs/>
                <w:kern w:val="1"/>
                <w:sz w:val="16"/>
                <w:szCs w:val="20"/>
                <w:lang w:eastAsia="ar-SA"/>
              </w:rPr>
            </w:pPr>
            <w:r w:rsidRPr="00C430F9">
              <w:rPr>
                <w:rFonts w:ascii="Tahoma" w:eastAsia="Times New Roman" w:hAnsi="Tahoma" w:cs="Tahoma"/>
                <w:iCs/>
                <w:kern w:val="1"/>
                <w:sz w:val="16"/>
                <w:szCs w:val="20"/>
                <w:lang w:eastAsia="ar-SA"/>
              </w:rPr>
              <w:t>J.m.</w:t>
            </w:r>
          </w:p>
        </w:tc>
        <w:tc>
          <w:tcPr>
            <w:tcW w:w="1291" w:type="dxa"/>
            <w:shd w:val="clear" w:color="auto" w:fill="auto"/>
          </w:tcPr>
          <w:p w:rsidR="0089471B" w:rsidRPr="00C430F9" w:rsidRDefault="0089471B" w:rsidP="00BE088D">
            <w:pPr>
              <w:suppressAutoHyphens/>
              <w:spacing w:after="0" w:line="100" w:lineRule="atLeast"/>
              <w:jc w:val="center"/>
              <w:rPr>
                <w:rFonts w:ascii="Tahoma" w:eastAsia="Times New Roman" w:hAnsi="Tahoma" w:cs="Tahoma"/>
                <w:iCs/>
                <w:kern w:val="1"/>
                <w:sz w:val="16"/>
                <w:szCs w:val="16"/>
                <w:lang w:eastAsia="ar-SA"/>
              </w:rPr>
            </w:pPr>
            <w:r w:rsidRPr="00C430F9">
              <w:rPr>
                <w:rFonts w:ascii="Tahoma" w:eastAsia="Times New Roman" w:hAnsi="Tahoma" w:cs="Tahoma"/>
                <w:iCs/>
                <w:kern w:val="1"/>
                <w:sz w:val="16"/>
                <w:szCs w:val="20"/>
                <w:lang w:eastAsia="ar-SA"/>
              </w:rPr>
              <w:t xml:space="preserve">Wymagana ilość </w:t>
            </w:r>
          </w:p>
        </w:tc>
        <w:tc>
          <w:tcPr>
            <w:tcW w:w="1291" w:type="dxa"/>
          </w:tcPr>
          <w:p w:rsidR="0089471B" w:rsidRPr="00C430F9" w:rsidRDefault="0089471B"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 xml:space="preserve">Cena </w:t>
            </w:r>
            <w:proofErr w:type="spellStart"/>
            <w:r w:rsidRPr="00C430F9">
              <w:rPr>
                <w:rFonts w:ascii="Tahoma" w:eastAsia="SimSun" w:hAnsi="Tahoma" w:cs="Tahoma"/>
                <w:iCs/>
                <w:kern w:val="1"/>
                <w:sz w:val="16"/>
                <w:szCs w:val="16"/>
                <w:lang w:eastAsia="ar-SA"/>
              </w:rPr>
              <w:t>jednost</w:t>
            </w:r>
            <w:proofErr w:type="spellEnd"/>
            <w:r w:rsidRPr="00C430F9">
              <w:rPr>
                <w:rFonts w:ascii="Tahoma" w:eastAsia="SimSun" w:hAnsi="Tahoma" w:cs="Tahoma"/>
                <w:iCs/>
                <w:kern w:val="1"/>
                <w:sz w:val="16"/>
                <w:szCs w:val="16"/>
                <w:lang w:eastAsia="ar-SA"/>
              </w:rPr>
              <w:t>.</w:t>
            </w:r>
          </w:p>
          <w:p w:rsidR="0089471B" w:rsidRPr="00C430F9" w:rsidRDefault="0089471B"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 xml:space="preserve">netto (za miligram ) </w:t>
            </w:r>
          </w:p>
        </w:tc>
        <w:tc>
          <w:tcPr>
            <w:tcW w:w="1131" w:type="dxa"/>
          </w:tcPr>
          <w:p w:rsidR="0089471B" w:rsidRPr="00C430F9" w:rsidRDefault="0089471B"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Wartość netto</w:t>
            </w:r>
          </w:p>
          <w:p w:rsidR="0089471B" w:rsidRPr="00C430F9" w:rsidRDefault="00BB45F2" w:rsidP="00BE088D">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7x8</w:t>
            </w:r>
          </w:p>
        </w:tc>
        <w:tc>
          <w:tcPr>
            <w:tcW w:w="1131" w:type="dxa"/>
          </w:tcPr>
          <w:p w:rsidR="0089471B" w:rsidRPr="00C430F9" w:rsidRDefault="0089471B"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Podatek VAT</w:t>
            </w:r>
          </w:p>
          <w:p w:rsidR="0089471B" w:rsidRPr="00C430F9" w:rsidRDefault="0089471B" w:rsidP="00BE088D">
            <w:pPr>
              <w:suppressAutoHyphens/>
              <w:spacing w:after="0"/>
              <w:jc w:val="center"/>
              <w:rPr>
                <w:rFonts w:ascii="Tahoma" w:eastAsia="SimSun" w:hAnsi="Tahoma" w:cs="Tahoma"/>
                <w:iCs/>
                <w:kern w:val="1"/>
                <w:sz w:val="16"/>
                <w:szCs w:val="16"/>
                <w:lang w:eastAsia="ar-SA"/>
              </w:rPr>
            </w:pPr>
            <w:r w:rsidRPr="00C430F9">
              <w:rPr>
                <w:rFonts w:ascii="Tahoma" w:eastAsia="SimSun" w:hAnsi="Tahoma" w:cs="Tahoma"/>
                <w:iCs/>
                <w:kern w:val="1"/>
                <w:sz w:val="16"/>
                <w:szCs w:val="16"/>
                <w:lang w:eastAsia="ar-SA"/>
              </w:rPr>
              <w:t>%</w:t>
            </w:r>
          </w:p>
        </w:tc>
        <w:tc>
          <w:tcPr>
            <w:tcW w:w="1131" w:type="dxa"/>
          </w:tcPr>
          <w:p w:rsidR="0089471B" w:rsidRPr="00C430F9" w:rsidRDefault="0089471B" w:rsidP="00BE088D">
            <w:pPr>
              <w:suppressAutoHyphens/>
              <w:spacing w:after="0"/>
              <w:jc w:val="center"/>
              <w:rPr>
                <w:rFonts w:ascii="Tahoma" w:eastAsia="SimSun" w:hAnsi="Tahoma" w:cs="Tahoma"/>
                <w:iCs/>
                <w:kern w:val="1"/>
                <w:sz w:val="16"/>
                <w:szCs w:val="20"/>
                <w:lang w:eastAsia="ar-SA"/>
              </w:rPr>
            </w:pPr>
            <w:r w:rsidRPr="00C430F9">
              <w:rPr>
                <w:rFonts w:ascii="Tahoma" w:eastAsia="SimSun" w:hAnsi="Tahoma" w:cs="Tahoma"/>
                <w:iCs/>
                <w:kern w:val="1"/>
                <w:sz w:val="16"/>
                <w:szCs w:val="20"/>
                <w:lang w:eastAsia="ar-SA"/>
              </w:rPr>
              <w:t>Wartość brutto</w:t>
            </w:r>
          </w:p>
        </w:tc>
      </w:tr>
      <w:tr w:rsidR="0089471B" w:rsidRPr="00C430F9" w:rsidTr="00BE088D">
        <w:trPr>
          <w:trHeight w:hRule="exact" w:val="369"/>
        </w:trPr>
        <w:tc>
          <w:tcPr>
            <w:tcW w:w="814" w:type="dxa"/>
            <w:shd w:val="clear" w:color="auto" w:fill="auto"/>
          </w:tcPr>
          <w:p w:rsidR="0089471B" w:rsidRPr="00C430F9" w:rsidRDefault="0089471B"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1</w:t>
            </w:r>
          </w:p>
        </w:tc>
        <w:tc>
          <w:tcPr>
            <w:tcW w:w="2122" w:type="dxa"/>
            <w:shd w:val="clear" w:color="auto" w:fill="auto"/>
          </w:tcPr>
          <w:p w:rsidR="0089471B" w:rsidRPr="00C430F9" w:rsidRDefault="0089471B"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2</w:t>
            </w:r>
          </w:p>
        </w:tc>
        <w:tc>
          <w:tcPr>
            <w:tcW w:w="1344" w:type="dxa"/>
          </w:tcPr>
          <w:p w:rsidR="0089471B" w:rsidRPr="00C430F9" w:rsidRDefault="0089471B"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3</w:t>
            </w:r>
          </w:p>
        </w:tc>
        <w:tc>
          <w:tcPr>
            <w:tcW w:w="2517" w:type="dxa"/>
            <w:shd w:val="clear" w:color="auto" w:fill="auto"/>
          </w:tcPr>
          <w:p w:rsidR="0089471B" w:rsidRPr="00C430F9" w:rsidRDefault="0089471B"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4</w:t>
            </w:r>
          </w:p>
        </w:tc>
        <w:tc>
          <w:tcPr>
            <w:tcW w:w="2175" w:type="dxa"/>
            <w:shd w:val="clear" w:color="auto" w:fill="auto"/>
          </w:tcPr>
          <w:p w:rsidR="0089471B" w:rsidRPr="00C430F9" w:rsidRDefault="0089471B"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5</w:t>
            </w:r>
          </w:p>
        </w:tc>
        <w:tc>
          <w:tcPr>
            <w:tcW w:w="940" w:type="dxa"/>
            <w:shd w:val="clear" w:color="auto" w:fill="auto"/>
          </w:tcPr>
          <w:p w:rsidR="0089471B" w:rsidRPr="00C430F9" w:rsidRDefault="0089471B"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6</w:t>
            </w:r>
          </w:p>
        </w:tc>
        <w:tc>
          <w:tcPr>
            <w:tcW w:w="1291" w:type="dxa"/>
            <w:shd w:val="clear" w:color="auto" w:fill="auto"/>
          </w:tcPr>
          <w:p w:rsidR="0089471B" w:rsidRPr="00C430F9" w:rsidRDefault="0089471B"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7</w:t>
            </w:r>
          </w:p>
        </w:tc>
        <w:tc>
          <w:tcPr>
            <w:tcW w:w="1291" w:type="dxa"/>
          </w:tcPr>
          <w:p w:rsidR="0089471B" w:rsidRPr="00C430F9" w:rsidRDefault="0089471B"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8</w:t>
            </w:r>
          </w:p>
        </w:tc>
        <w:tc>
          <w:tcPr>
            <w:tcW w:w="1131" w:type="dxa"/>
          </w:tcPr>
          <w:p w:rsidR="0089471B" w:rsidRPr="00C430F9" w:rsidRDefault="0089471B"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131" w:type="dxa"/>
          </w:tcPr>
          <w:p w:rsidR="0089471B" w:rsidRPr="00C430F9" w:rsidRDefault="0089471B" w:rsidP="00BE088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131" w:type="dxa"/>
          </w:tcPr>
          <w:p w:rsidR="0089471B" w:rsidRPr="00C430F9" w:rsidRDefault="0089471B" w:rsidP="00BE088D">
            <w:pPr>
              <w:suppressAutoHyphens/>
              <w:spacing w:after="0" w:line="100" w:lineRule="atLeast"/>
              <w:jc w:val="center"/>
              <w:rPr>
                <w:rFonts w:ascii="Tahoma" w:eastAsia="Times New Roman" w:hAnsi="Tahoma" w:cs="Tahoma"/>
                <w:b/>
                <w:bCs/>
                <w:iCs/>
                <w:kern w:val="1"/>
                <w:sz w:val="20"/>
                <w:szCs w:val="20"/>
                <w:lang w:eastAsia="ar-SA"/>
              </w:rPr>
            </w:pPr>
            <w:r w:rsidRPr="00C430F9">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r>
      <w:tr w:rsidR="0089471B" w:rsidRPr="00C430F9" w:rsidTr="00BE088D">
        <w:trPr>
          <w:trHeight w:hRule="exact" w:val="1156"/>
        </w:trPr>
        <w:tc>
          <w:tcPr>
            <w:tcW w:w="814" w:type="dxa"/>
            <w:shd w:val="clear" w:color="auto" w:fill="auto"/>
          </w:tcPr>
          <w:p w:rsidR="0089471B" w:rsidRPr="00C430F9" w:rsidRDefault="0089471B" w:rsidP="00BE088D">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C430F9">
              <w:rPr>
                <w:rFonts w:ascii="Tahoma" w:eastAsia="Times New Roman" w:hAnsi="Tahoma" w:cs="Tahoma"/>
                <w:b/>
                <w:bCs/>
                <w:iCs/>
                <w:kern w:val="1"/>
                <w:sz w:val="20"/>
                <w:szCs w:val="20"/>
                <w:lang w:val="de-DE" w:eastAsia="ar-SA"/>
              </w:rPr>
              <w:t>1</w:t>
            </w:r>
          </w:p>
        </w:tc>
        <w:tc>
          <w:tcPr>
            <w:tcW w:w="2122" w:type="dxa"/>
            <w:shd w:val="clear" w:color="auto" w:fill="auto"/>
            <w:vAlign w:val="center"/>
          </w:tcPr>
          <w:p w:rsidR="0089471B" w:rsidRPr="00C430F9" w:rsidRDefault="0089471B" w:rsidP="00BE088D">
            <w:pPr>
              <w:suppressAutoHyphens/>
              <w:snapToGrid w:val="0"/>
              <w:jc w:val="center"/>
              <w:rPr>
                <w:rFonts w:ascii="Tahoma" w:eastAsia="SimSun" w:hAnsi="Tahoma" w:cs="Tahoma"/>
                <w:bCs/>
                <w:iCs/>
                <w:kern w:val="1"/>
                <w:sz w:val="20"/>
                <w:szCs w:val="20"/>
                <w:lang w:eastAsia="ar-SA"/>
              </w:rPr>
            </w:pPr>
          </w:p>
        </w:tc>
        <w:tc>
          <w:tcPr>
            <w:tcW w:w="1344" w:type="dxa"/>
          </w:tcPr>
          <w:p w:rsidR="0089471B" w:rsidRPr="00C430F9" w:rsidRDefault="0089471B" w:rsidP="00BE088D"/>
        </w:tc>
        <w:tc>
          <w:tcPr>
            <w:tcW w:w="2517" w:type="dxa"/>
            <w:shd w:val="clear" w:color="auto" w:fill="auto"/>
            <w:vAlign w:val="center"/>
          </w:tcPr>
          <w:p w:rsidR="0089471B" w:rsidRPr="0089471B" w:rsidRDefault="0089471B" w:rsidP="00BE088D">
            <w:pPr>
              <w:spacing w:line="100" w:lineRule="atLeast"/>
              <w:ind w:left="-75"/>
              <w:jc w:val="center"/>
              <w:rPr>
                <w:rFonts w:ascii="Tahoma" w:hAnsi="Tahoma" w:cs="Tahoma"/>
                <w:color w:val="000000"/>
                <w:sz w:val="20"/>
                <w:szCs w:val="20"/>
              </w:rPr>
            </w:pPr>
            <w:proofErr w:type="spellStart"/>
            <w:r w:rsidRPr="0089471B">
              <w:rPr>
                <w:rFonts w:ascii="Tahoma" w:hAnsi="Tahoma" w:cs="Tahoma"/>
                <w:color w:val="000000"/>
                <w:sz w:val="20"/>
                <w:szCs w:val="20"/>
              </w:rPr>
              <w:t>Trastuzumab</w:t>
            </w:r>
            <w:proofErr w:type="spellEnd"/>
          </w:p>
        </w:tc>
        <w:tc>
          <w:tcPr>
            <w:tcW w:w="2175" w:type="dxa"/>
            <w:shd w:val="clear" w:color="auto" w:fill="auto"/>
            <w:vAlign w:val="center"/>
          </w:tcPr>
          <w:p w:rsidR="0089471B" w:rsidRDefault="0089471B" w:rsidP="00BE088D">
            <w:pPr>
              <w:jc w:val="center"/>
              <w:rPr>
                <w:rFonts w:ascii="Tahoma" w:hAnsi="Tahoma" w:cs="Tahoma"/>
                <w:color w:val="000000"/>
                <w:sz w:val="16"/>
                <w:szCs w:val="16"/>
              </w:rPr>
            </w:pPr>
            <w:r>
              <w:rPr>
                <w:rFonts w:ascii="Tahoma" w:hAnsi="Tahoma" w:cs="Tahoma"/>
                <w:color w:val="000000"/>
                <w:sz w:val="16"/>
                <w:szCs w:val="16"/>
              </w:rPr>
              <w:t xml:space="preserve">Proszek do sporządzania koncentratu do przygotowywania roztworu do infuzji </w:t>
            </w:r>
          </w:p>
        </w:tc>
        <w:tc>
          <w:tcPr>
            <w:tcW w:w="940" w:type="dxa"/>
            <w:shd w:val="clear" w:color="auto" w:fill="auto"/>
            <w:vAlign w:val="center"/>
          </w:tcPr>
          <w:p w:rsidR="0089471B" w:rsidRDefault="0089471B" w:rsidP="00BE088D">
            <w:pPr>
              <w:jc w:val="center"/>
              <w:rPr>
                <w:rFonts w:ascii="Tahoma" w:hAnsi="Tahoma" w:cs="Tahoma"/>
                <w:sz w:val="16"/>
                <w:szCs w:val="16"/>
              </w:rPr>
            </w:pPr>
            <w:r>
              <w:rPr>
                <w:rFonts w:ascii="Tahoma" w:hAnsi="Tahoma" w:cs="Tahoma"/>
                <w:sz w:val="16"/>
                <w:szCs w:val="16"/>
              </w:rPr>
              <w:t>mg</w:t>
            </w:r>
          </w:p>
        </w:tc>
        <w:tc>
          <w:tcPr>
            <w:tcW w:w="1291" w:type="dxa"/>
            <w:shd w:val="clear" w:color="auto" w:fill="auto"/>
            <w:vAlign w:val="center"/>
          </w:tcPr>
          <w:p w:rsidR="0089471B" w:rsidRDefault="0089471B" w:rsidP="00BE088D">
            <w:pPr>
              <w:snapToGrid w:val="0"/>
              <w:jc w:val="center"/>
              <w:rPr>
                <w:rFonts w:ascii="Tahoma" w:hAnsi="Tahoma" w:cs="Tahoma"/>
                <w:sz w:val="16"/>
                <w:szCs w:val="16"/>
                <w:lang w:val="de-DE"/>
              </w:rPr>
            </w:pPr>
            <w:r>
              <w:rPr>
                <w:rFonts w:ascii="Tahoma" w:hAnsi="Tahoma" w:cs="Tahoma"/>
                <w:sz w:val="16"/>
                <w:szCs w:val="16"/>
              </w:rPr>
              <w:t>300000</w:t>
            </w:r>
          </w:p>
        </w:tc>
        <w:tc>
          <w:tcPr>
            <w:tcW w:w="1291" w:type="dxa"/>
            <w:vAlign w:val="center"/>
          </w:tcPr>
          <w:p w:rsidR="0089471B" w:rsidRDefault="0089471B" w:rsidP="00BE088D">
            <w:pPr>
              <w:snapToGrid w:val="0"/>
              <w:jc w:val="center"/>
              <w:rPr>
                <w:rFonts w:ascii="Tahoma" w:hAnsi="Tahoma" w:cs="Tahoma"/>
                <w:sz w:val="16"/>
                <w:szCs w:val="16"/>
                <w:lang w:val="de-DE"/>
              </w:rPr>
            </w:pPr>
          </w:p>
        </w:tc>
        <w:tc>
          <w:tcPr>
            <w:tcW w:w="1131" w:type="dxa"/>
          </w:tcPr>
          <w:p w:rsidR="0089471B" w:rsidRPr="00C430F9" w:rsidRDefault="0089471B"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89471B" w:rsidRPr="00C430F9" w:rsidRDefault="0089471B"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89471B" w:rsidRPr="00C430F9" w:rsidRDefault="0089471B"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89471B" w:rsidRPr="00C430F9" w:rsidRDefault="0089471B" w:rsidP="0089471B">
      <w:pPr>
        <w:suppressAutoHyphens/>
        <w:spacing w:after="0" w:line="100" w:lineRule="atLeast"/>
        <w:jc w:val="center"/>
        <w:rPr>
          <w:rFonts w:ascii="Tahoma" w:eastAsia="Calibri" w:hAnsi="Tahoma" w:cs="Tahoma"/>
          <w:b/>
          <w:bCs/>
          <w:color w:val="000000"/>
          <w:kern w:val="1"/>
          <w:sz w:val="20"/>
          <w:szCs w:val="20"/>
          <w:lang w:eastAsia="ar-SA"/>
        </w:rPr>
      </w:pPr>
    </w:p>
    <w:p w:rsidR="0089471B" w:rsidRPr="00C430F9" w:rsidRDefault="0089471B" w:rsidP="0089471B">
      <w:pPr>
        <w:spacing w:after="0" w:line="100" w:lineRule="atLeast"/>
        <w:ind w:left="-75"/>
        <w:rPr>
          <w:rFonts w:ascii="Tahoma" w:eastAsia="Times New Roman" w:hAnsi="Tahoma" w:cs="Tahoma"/>
          <w:iCs/>
          <w:sz w:val="20"/>
          <w:szCs w:val="20"/>
          <w:lang w:val="fr-FR"/>
        </w:rPr>
      </w:pPr>
      <w:r w:rsidRPr="00C430F9">
        <w:rPr>
          <w:rFonts w:ascii="Tahoma" w:hAnsi="Tahoma" w:cs="Tahoma"/>
          <w:sz w:val="20"/>
        </w:rPr>
        <w:t>*Wielkość opakowań wskazywana będzie  każdorazowo w zamówieniu częściowym.</w:t>
      </w:r>
    </w:p>
    <w:p w:rsidR="0089471B" w:rsidRPr="00C430F9" w:rsidRDefault="0089471B" w:rsidP="0089471B">
      <w:pPr>
        <w:spacing w:after="0" w:line="100" w:lineRule="atLeast"/>
        <w:ind w:left="-75"/>
        <w:rPr>
          <w:rFonts w:ascii="Tahoma" w:eastAsia="Times New Roman" w:hAnsi="Tahoma" w:cs="Tahoma"/>
          <w:bCs/>
          <w:sz w:val="16"/>
          <w:szCs w:val="24"/>
        </w:rPr>
      </w:pPr>
      <w:r w:rsidRPr="00C430F9">
        <w:rPr>
          <w:rFonts w:ascii="Tahoma" w:eastAsia="Times New Roman" w:hAnsi="Tahoma" w:cs="Tahoma"/>
          <w:iCs/>
          <w:sz w:val="20"/>
          <w:szCs w:val="20"/>
          <w:lang w:val="fr-FR"/>
        </w:rPr>
        <w:t xml:space="preserve">*Zamawiający wymaga zaoferowania wielkości opakowań zgodnych z aktualnym Obwieszczeniem Ministra Zdrowia </w:t>
      </w:r>
    </w:p>
    <w:p w:rsidR="0089471B" w:rsidRPr="00C430F9" w:rsidRDefault="0089471B" w:rsidP="0089471B">
      <w:pPr>
        <w:rPr>
          <w:rFonts w:ascii="Tahoma" w:eastAsia="Times New Roman" w:hAnsi="Tahoma" w:cs="Tahoma"/>
          <w:iCs/>
          <w:sz w:val="16"/>
          <w:szCs w:val="24"/>
          <w:lang w:eastAsia="pl-PL"/>
        </w:rPr>
      </w:pPr>
    </w:p>
    <w:p w:rsidR="0089471B" w:rsidRDefault="0089471B" w:rsidP="0089471B">
      <w:pPr>
        <w:suppressAutoHyphens/>
        <w:spacing w:after="0" w:line="240" w:lineRule="auto"/>
        <w:jc w:val="both"/>
        <w:rPr>
          <w:rFonts w:ascii="Tahoma" w:eastAsia="Times New Roman" w:hAnsi="Tahoma" w:cs="Tahoma"/>
          <w:iCs/>
          <w:sz w:val="20"/>
          <w:szCs w:val="20"/>
          <w:lang w:eastAsia="ar-SA"/>
        </w:rPr>
      </w:pPr>
    </w:p>
    <w:p w:rsidR="0089471B" w:rsidRDefault="0089471B" w:rsidP="0089471B">
      <w:pPr>
        <w:suppressAutoHyphens/>
        <w:spacing w:after="0" w:line="240" w:lineRule="auto"/>
        <w:jc w:val="both"/>
        <w:rPr>
          <w:rFonts w:ascii="Tahoma" w:eastAsia="Times New Roman" w:hAnsi="Tahoma" w:cs="Tahoma"/>
          <w:iCs/>
          <w:sz w:val="20"/>
          <w:szCs w:val="20"/>
          <w:lang w:eastAsia="ar-SA"/>
        </w:rPr>
      </w:pPr>
    </w:p>
    <w:p w:rsidR="0089471B" w:rsidRDefault="0089471B" w:rsidP="0089471B">
      <w:pPr>
        <w:suppressAutoHyphens/>
        <w:spacing w:after="0" w:line="240" w:lineRule="auto"/>
        <w:jc w:val="both"/>
        <w:rPr>
          <w:rFonts w:ascii="Tahoma" w:eastAsia="Times New Roman" w:hAnsi="Tahoma" w:cs="Tahoma"/>
          <w:iCs/>
          <w:sz w:val="20"/>
          <w:szCs w:val="20"/>
          <w:lang w:eastAsia="ar-SA"/>
        </w:rPr>
      </w:pPr>
    </w:p>
    <w:p w:rsidR="00E57D57" w:rsidRDefault="00E57D57" w:rsidP="00CC5192">
      <w:pPr>
        <w:suppressAutoHyphens/>
        <w:spacing w:after="0" w:line="240" w:lineRule="auto"/>
        <w:jc w:val="both"/>
        <w:rPr>
          <w:rFonts w:ascii="Tahoma" w:eastAsia="Times New Roman" w:hAnsi="Tahoma" w:cs="Tahoma"/>
          <w:iCs/>
          <w:sz w:val="20"/>
          <w:szCs w:val="20"/>
          <w:lang w:eastAsia="ar-SA"/>
        </w:rPr>
      </w:pPr>
    </w:p>
    <w:p w:rsidR="00BE088D" w:rsidRDefault="00BE088D" w:rsidP="00CC5192">
      <w:pPr>
        <w:suppressAutoHyphens/>
        <w:spacing w:after="0" w:line="240" w:lineRule="auto"/>
        <w:jc w:val="both"/>
        <w:rPr>
          <w:rFonts w:ascii="Tahoma" w:eastAsia="Times New Roman" w:hAnsi="Tahoma" w:cs="Tahoma"/>
          <w:iCs/>
          <w:sz w:val="20"/>
          <w:szCs w:val="20"/>
          <w:lang w:eastAsia="ar-SA"/>
        </w:rPr>
      </w:pPr>
    </w:p>
    <w:p w:rsidR="00BE088D" w:rsidRDefault="00BE088D" w:rsidP="00CC5192">
      <w:pPr>
        <w:suppressAutoHyphens/>
        <w:spacing w:after="0" w:line="240" w:lineRule="auto"/>
        <w:jc w:val="both"/>
        <w:rPr>
          <w:rFonts w:ascii="Tahoma" w:eastAsia="Times New Roman" w:hAnsi="Tahoma" w:cs="Tahoma"/>
          <w:iCs/>
          <w:sz w:val="20"/>
          <w:szCs w:val="20"/>
          <w:lang w:eastAsia="ar-SA"/>
        </w:rPr>
      </w:pPr>
    </w:p>
    <w:p w:rsidR="00BE088D" w:rsidRDefault="00BE088D" w:rsidP="00CC5192">
      <w:pPr>
        <w:suppressAutoHyphens/>
        <w:spacing w:after="0" w:line="240" w:lineRule="auto"/>
        <w:jc w:val="both"/>
        <w:rPr>
          <w:rFonts w:ascii="Tahoma" w:eastAsia="Times New Roman" w:hAnsi="Tahoma" w:cs="Tahoma"/>
          <w:iCs/>
          <w:sz w:val="20"/>
          <w:szCs w:val="20"/>
          <w:lang w:eastAsia="ar-SA"/>
        </w:rPr>
      </w:pPr>
    </w:p>
    <w:p w:rsidR="00BE088D" w:rsidRDefault="00BE088D" w:rsidP="00CC5192">
      <w:pPr>
        <w:suppressAutoHyphens/>
        <w:spacing w:after="0" w:line="240" w:lineRule="auto"/>
        <w:jc w:val="both"/>
        <w:rPr>
          <w:rFonts w:ascii="Tahoma" w:eastAsia="Times New Roman" w:hAnsi="Tahoma" w:cs="Tahoma"/>
          <w:iCs/>
          <w:sz w:val="20"/>
          <w:szCs w:val="20"/>
          <w:lang w:eastAsia="ar-SA"/>
        </w:rPr>
      </w:pPr>
    </w:p>
    <w:p w:rsidR="00BE088D" w:rsidRDefault="00BE088D" w:rsidP="00CC5192">
      <w:pPr>
        <w:suppressAutoHyphens/>
        <w:spacing w:after="0" w:line="240" w:lineRule="auto"/>
        <w:jc w:val="both"/>
        <w:rPr>
          <w:rFonts w:ascii="Tahoma" w:eastAsia="Times New Roman" w:hAnsi="Tahoma" w:cs="Tahoma"/>
          <w:iCs/>
          <w:sz w:val="20"/>
          <w:szCs w:val="20"/>
          <w:lang w:eastAsia="ar-SA"/>
        </w:rPr>
      </w:pPr>
    </w:p>
    <w:p w:rsidR="00BE088D" w:rsidRDefault="00BE088D" w:rsidP="00CC5192">
      <w:pPr>
        <w:suppressAutoHyphens/>
        <w:spacing w:after="0" w:line="240" w:lineRule="auto"/>
        <w:jc w:val="both"/>
        <w:rPr>
          <w:rFonts w:ascii="Tahoma" w:eastAsia="Times New Roman" w:hAnsi="Tahoma" w:cs="Tahoma"/>
          <w:iCs/>
          <w:sz w:val="20"/>
          <w:szCs w:val="20"/>
          <w:lang w:eastAsia="ar-SA"/>
        </w:rPr>
      </w:pPr>
    </w:p>
    <w:p w:rsidR="00BE088D" w:rsidRDefault="00BE088D" w:rsidP="00CC5192">
      <w:pPr>
        <w:suppressAutoHyphens/>
        <w:spacing w:after="0" w:line="240" w:lineRule="auto"/>
        <w:jc w:val="both"/>
        <w:rPr>
          <w:rFonts w:ascii="Tahoma" w:eastAsia="Times New Roman" w:hAnsi="Tahoma" w:cs="Tahoma"/>
          <w:iCs/>
          <w:sz w:val="20"/>
          <w:szCs w:val="20"/>
          <w:lang w:eastAsia="ar-SA"/>
        </w:rPr>
      </w:pPr>
    </w:p>
    <w:p w:rsidR="00BE088D" w:rsidRDefault="00BE088D" w:rsidP="00CC5192">
      <w:pPr>
        <w:suppressAutoHyphens/>
        <w:spacing w:after="0" w:line="240" w:lineRule="auto"/>
        <w:jc w:val="both"/>
        <w:rPr>
          <w:rFonts w:ascii="Tahoma" w:eastAsia="Times New Roman" w:hAnsi="Tahoma" w:cs="Tahoma"/>
          <w:iCs/>
          <w:sz w:val="20"/>
          <w:szCs w:val="20"/>
          <w:lang w:eastAsia="ar-SA"/>
        </w:rPr>
      </w:pPr>
    </w:p>
    <w:p w:rsidR="00BE088D" w:rsidRDefault="00BE088D" w:rsidP="00CC5192">
      <w:pPr>
        <w:suppressAutoHyphens/>
        <w:spacing w:after="0" w:line="240" w:lineRule="auto"/>
        <w:jc w:val="both"/>
        <w:rPr>
          <w:rFonts w:ascii="Tahoma" w:eastAsia="Times New Roman" w:hAnsi="Tahoma" w:cs="Tahoma"/>
          <w:iCs/>
          <w:sz w:val="20"/>
          <w:szCs w:val="20"/>
          <w:lang w:eastAsia="ar-SA"/>
        </w:rPr>
      </w:pPr>
    </w:p>
    <w:p w:rsidR="00BE088D" w:rsidRDefault="00BE088D" w:rsidP="00CC5192">
      <w:pPr>
        <w:suppressAutoHyphens/>
        <w:spacing w:after="0" w:line="240" w:lineRule="auto"/>
        <w:jc w:val="both"/>
        <w:rPr>
          <w:rFonts w:ascii="Tahoma" w:eastAsia="Times New Roman" w:hAnsi="Tahoma" w:cs="Tahoma"/>
          <w:iCs/>
          <w:sz w:val="20"/>
          <w:szCs w:val="20"/>
          <w:lang w:eastAsia="ar-SA"/>
        </w:rPr>
      </w:pPr>
    </w:p>
    <w:p w:rsidR="00BE088D" w:rsidRDefault="00BE088D" w:rsidP="00CC5192">
      <w:pPr>
        <w:suppressAutoHyphens/>
        <w:spacing w:after="0" w:line="240" w:lineRule="auto"/>
        <w:jc w:val="both"/>
        <w:rPr>
          <w:rFonts w:ascii="Tahoma" w:eastAsia="Times New Roman" w:hAnsi="Tahoma" w:cs="Tahoma"/>
          <w:iCs/>
          <w:sz w:val="20"/>
          <w:szCs w:val="20"/>
          <w:lang w:eastAsia="ar-SA"/>
        </w:rPr>
      </w:pPr>
    </w:p>
    <w:p w:rsidR="00BE088D" w:rsidRDefault="00BE088D" w:rsidP="00CC5192">
      <w:pPr>
        <w:suppressAutoHyphens/>
        <w:spacing w:after="0" w:line="240" w:lineRule="auto"/>
        <w:jc w:val="both"/>
        <w:rPr>
          <w:rFonts w:ascii="Tahoma" w:eastAsia="Times New Roman" w:hAnsi="Tahoma" w:cs="Tahoma"/>
          <w:iCs/>
          <w:sz w:val="20"/>
          <w:szCs w:val="20"/>
          <w:lang w:eastAsia="ar-SA"/>
        </w:rPr>
      </w:pPr>
    </w:p>
    <w:p w:rsidR="00BE088D" w:rsidRDefault="00BE088D" w:rsidP="00CC5192">
      <w:pPr>
        <w:suppressAutoHyphens/>
        <w:spacing w:after="0" w:line="240" w:lineRule="auto"/>
        <w:jc w:val="both"/>
        <w:rPr>
          <w:rFonts w:ascii="Tahoma" w:eastAsia="Times New Roman" w:hAnsi="Tahoma" w:cs="Tahoma"/>
          <w:iCs/>
          <w:sz w:val="20"/>
          <w:szCs w:val="20"/>
          <w:lang w:eastAsia="ar-SA"/>
        </w:rPr>
      </w:pPr>
    </w:p>
    <w:p w:rsidR="00BE088D" w:rsidRDefault="00BE088D" w:rsidP="00CC5192">
      <w:pPr>
        <w:suppressAutoHyphens/>
        <w:spacing w:after="0" w:line="240" w:lineRule="auto"/>
        <w:jc w:val="both"/>
        <w:rPr>
          <w:rFonts w:ascii="Tahoma" w:eastAsia="Times New Roman" w:hAnsi="Tahoma" w:cs="Tahoma"/>
          <w:iCs/>
          <w:sz w:val="20"/>
          <w:szCs w:val="20"/>
          <w:lang w:eastAsia="ar-SA"/>
        </w:rPr>
      </w:pPr>
    </w:p>
    <w:p w:rsidR="00BE088D" w:rsidRDefault="00BE088D" w:rsidP="00CC5192">
      <w:pPr>
        <w:suppressAutoHyphens/>
        <w:spacing w:after="0" w:line="240" w:lineRule="auto"/>
        <w:jc w:val="both"/>
        <w:rPr>
          <w:rFonts w:ascii="Tahoma" w:eastAsia="Times New Roman" w:hAnsi="Tahoma" w:cs="Tahoma"/>
          <w:iCs/>
          <w:sz w:val="20"/>
          <w:szCs w:val="20"/>
          <w:lang w:eastAsia="ar-SA"/>
        </w:rPr>
      </w:pPr>
    </w:p>
    <w:p w:rsidR="00BE088D" w:rsidRDefault="00BE088D" w:rsidP="00CC5192">
      <w:pPr>
        <w:suppressAutoHyphens/>
        <w:spacing w:after="0" w:line="240" w:lineRule="auto"/>
        <w:jc w:val="both"/>
        <w:rPr>
          <w:rFonts w:ascii="Tahoma" w:eastAsia="Times New Roman" w:hAnsi="Tahoma" w:cs="Tahoma"/>
          <w:iCs/>
          <w:sz w:val="20"/>
          <w:szCs w:val="20"/>
          <w:lang w:eastAsia="ar-SA"/>
        </w:rPr>
      </w:pPr>
    </w:p>
    <w:p w:rsidR="00BE088D" w:rsidRPr="0089471B" w:rsidRDefault="00BE088D" w:rsidP="00BE088D">
      <w:pPr>
        <w:keepNext/>
        <w:tabs>
          <w:tab w:val="left" w:pos="708"/>
        </w:tabs>
        <w:spacing w:after="0" w:line="240" w:lineRule="auto"/>
        <w:outlineLvl w:val="1"/>
        <w:rPr>
          <w:rFonts w:ascii="Tahoma" w:eastAsia="Arial Unicode MS" w:hAnsi="Tahoma" w:cs="Tahoma"/>
          <w:color w:val="000000"/>
          <w:sz w:val="20"/>
          <w:szCs w:val="16"/>
          <w:lang w:eastAsia="pl-PL"/>
        </w:rPr>
      </w:pPr>
      <w:r w:rsidRPr="0089471B">
        <w:rPr>
          <w:rFonts w:ascii="Tahoma" w:eastAsia="Times New Roman" w:hAnsi="Tahoma" w:cs="Tahoma"/>
          <w:color w:val="000000"/>
          <w:sz w:val="20"/>
          <w:szCs w:val="16"/>
          <w:lang w:eastAsia="pl-PL"/>
        </w:rPr>
        <w:t>DZP/381/83A/2020</w:t>
      </w:r>
    </w:p>
    <w:p w:rsidR="00BE088D" w:rsidRPr="0089471B" w:rsidRDefault="00BE088D" w:rsidP="00BE088D">
      <w:pPr>
        <w:spacing w:after="0" w:line="240" w:lineRule="auto"/>
        <w:rPr>
          <w:rFonts w:ascii="Tahoma" w:eastAsia="Times New Roman" w:hAnsi="Tahoma" w:cs="Tahoma"/>
          <w:b/>
          <w:sz w:val="20"/>
          <w:szCs w:val="16"/>
          <w:lang w:eastAsia="pl-PL"/>
        </w:rPr>
      </w:pPr>
      <w:r w:rsidRPr="0089471B">
        <w:rPr>
          <w:rFonts w:ascii="Tahoma" w:eastAsia="Times New Roman" w:hAnsi="Tahoma" w:cs="Tahoma"/>
          <w:sz w:val="20"/>
          <w:szCs w:val="16"/>
          <w:lang w:eastAsia="pl-PL"/>
        </w:rPr>
        <w:t>Załącznik nr 4.</w:t>
      </w:r>
      <w:r>
        <w:rPr>
          <w:rFonts w:ascii="Tahoma" w:eastAsia="Times New Roman" w:hAnsi="Tahoma" w:cs="Tahoma"/>
          <w:sz w:val="20"/>
          <w:szCs w:val="16"/>
          <w:lang w:eastAsia="pl-PL"/>
        </w:rPr>
        <w:t>45</w:t>
      </w:r>
    </w:p>
    <w:p w:rsidR="00BE088D" w:rsidRPr="0089471B" w:rsidRDefault="00BE088D" w:rsidP="00BE088D">
      <w:pPr>
        <w:spacing w:after="0" w:line="240" w:lineRule="auto"/>
        <w:jc w:val="center"/>
        <w:rPr>
          <w:rFonts w:ascii="Tahoma" w:hAnsi="Tahoma" w:cs="Tahoma"/>
          <w:b/>
          <w:sz w:val="20"/>
          <w:szCs w:val="20"/>
          <w:lang w:eastAsia="ar-SA"/>
        </w:rPr>
      </w:pPr>
      <w:r w:rsidRPr="0089471B">
        <w:rPr>
          <w:rFonts w:ascii="Tahoma" w:hAnsi="Tahoma" w:cs="Tahoma"/>
          <w:b/>
          <w:sz w:val="20"/>
          <w:szCs w:val="20"/>
          <w:lang w:eastAsia="pl-PL"/>
        </w:rPr>
        <w:t>FORMULARZ   CENOWY</w:t>
      </w:r>
    </w:p>
    <w:p w:rsidR="00BE088D" w:rsidRPr="0089471B" w:rsidRDefault="00BE088D" w:rsidP="00BE088D">
      <w:pPr>
        <w:spacing w:after="0" w:line="240" w:lineRule="auto"/>
        <w:jc w:val="center"/>
        <w:rPr>
          <w:rFonts w:ascii="Tahoma" w:hAnsi="Tahoma" w:cs="Tahoma"/>
          <w:b/>
          <w:sz w:val="20"/>
          <w:szCs w:val="20"/>
          <w:lang w:eastAsia="ar-SA"/>
        </w:rPr>
      </w:pPr>
      <w:r w:rsidRPr="0089471B">
        <w:rPr>
          <w:rFonts w:ascii="Tahoma" w:hAnsi="Tahoma" w:cs="Tahoma"/>
          <w:b/>
          <w:sz w:val="20"/>
          <w:szCs w:val="20"/>
          <w:lang w:eastAsia="pl-PL"/>
        </w:rPr>
        <w:t>WYSZCZEGÓLNIENIE  ASORTYMENTOWE  I  ILOŚCIOWE  PRZEDMIOTU  ZAMÓWIENIA</w:t>
      </w:r>
    </w:p>
    <w:p w:rsidR="00BE088D" w:rsidRPr="0089471B" w:rsidRDefault="00BE088D" w:rsidP="00BE088D">
      <w:pPr>
        <w:suppressAutoHyphens/>
        <w:spacing w:after="0" w:line="100" w:lineRule="atLeast"/>
        <w:jc w:val="center"/>
        <w:rPr>
          <w:rFonts w:ascii="Tahoma" w:eastAsia="Times New Roman" w:hAnsi="Tahoma" w:cs="Tahoma"/>
          <w:b/>
          <w:iCs/>
          <w:kern w:val="1"/>
          <w:sz w:val="20"/>
          <w:szCs w:val="24"/>
          <w:lang w:eastAsia="ar-SA"/>
        </w:rPr>
      </w:pPr>
      <w:r w:rsidRPr="0089471B">
        <w:rPr>
          <w:rFonts w:ascii="Tahoma" w:eastAsia="Times New Roman" w:hAnsi="Tahoma" w:cs="Tahoma"/>
          <w:b/>
          <w:bCs/>
          <w:kern w:val="1"/>
          <w:sz w:val="20"/>
          <w:szCs w:val="20"/>
          <w:lang w:eastAsia="ar-SA"/>
        </w:rPr>
        <w:t xml:space="preserve">                                                                                                            </w:t>
      </w:r>
    </w:p>
    <w:p w:rsidR="00BE088D" w:rsidRPr="0089471B" w:rsidRDefault="00BE088D" w:rsidP="00BE088D">
      <w:pPr>
        <w:suppressAutoHyphens/>
        <w:spacing w:after="0" w:line="100" w:lineRule="atLeast"/>
        <w:jc w:val="center"/>
        <w:rPr>
          <w:rFonts w:ascii="Tahoma" w:eastAsia="Times New Roman" w:hAnsi="Tahoma" w:cs="Tahoma"/>
          <w:b/>
          <w:iCs/>
          <w:kern w:val="1"/>
          <w:sz w:val="20"/>
          <w:szCs w:val="20"/>
          <w:lang w:eastAsia="ar-SA"/>
        </w:rPr>
      </w:pPr>
      <w:r w:rsidRPr="0089471B">
        <w:rPr>
          <w:rFonts w:ascii="Tahoma" w:eastAsia="Times New Roman" w:hAnsi="Tahoma" w:cs="Tahoma"/>
          <w:b/>
          <w:iCs/>
          <w:kern w:val="1"/>
          <w:sz w:val="20"/>
          <w:szCs w:val="20"/>
          <w:lang w:eastAsia="ar-SA"/>
        </w:rPr>
        <w:t xml:space="preserve">Część </w:t>
      </w:r>
      <w:r w:rsidRPr="00BE088D">
        <w:rPr>
          <w:rFonts w:ascii="Tahoma" w:eastAsia="Times New Roman" w:hAnsi="Tahoma" w:cs="Tahoma"/>
          <w:b/>
          <w:iCs/>
          <w:kern w:val="1"/>
          <w:sz w:val="20"/>
          <w:szCs w:val="20"/>
          <w:lang w:eastAsia="ar-SA"/>
        </w:rPr>
        <w:t>45-</w:t>
      </w:r>
      <w:r w:rsidRPr="00BE088D">
        <w:rPr>
          <w:rFonts w:ascii="Tahoma" w:hAnsi="Tahoma" w:cs="Tahoma"/>
          <w:b/>
          <w:sz w:val="20"/>
          <w:szCs w:val="20"/>
        </w:rPr>
        <w:t xml:space="preserve"> </w:t>
      </w:r>
      <w:proofErr w:type="spellStart"/>
      <w:r w:rsidRPr="00BE088D">
        <w:rPr>
          <w:rFonts w:ascii="Tahoma" w:hAnsi="Tahoma" w:cs="Tahoma"/>
          <w:b/>
          <w:sz w:val="20"/>
          <w:szCs w:val="20"/>
        </w:rPr>
        <w:t>Lactobacilus</w:t>
      </w:r>
      <w:proofErr w:type="spellEnd"/>
      <w:r w:rsidRPr="00BE088D">
        <w:rPr>
          <w:rFonts w:ascii="Tahoma" w:hAnsi="Tahoma" w:cs="Tahoma"/>
          <w:b/>
          <w:sz w:val="20"/>
          <w:szCs w:val="20"/>
        </w:rPr>
        <w:t xml:space="preserve"> </w:t>
      </w:r>
      <w:proofErr w:type="spellStart"/>
      <w:r w:rsidRPr="00BE088D">
        <w:rPr>
          <w:rFonts w:ascii="Tahoma" w:hAnsi="Tahoma" w:cs="Tahoma"/>
          <w:b/>
          <w:sz w:val="20"/>
          <w:szCs w:val="20"/>
        </w:rPr>
        <w:t>rhamnosus</w:t>
      </w:r>
      <w:proofErr w:type="spellEnd"/>
    </w:p>
    <w:p w:rsidR="00BE088D" w:rsidRPr="0089471B" w:rsidRDefault="00BE088D" w:rsidP="00BE088D">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1661"/>
        <w:gridCol w:w="1052"/>
        <w:gridCol w:w="1964"/>
        <w:gridCol w:w="1701"/>
        <w:gridCol w:w="1142"/>
        <w:gridCol w:w="736"/>
        <w:gridCol w:w="1011"/>
        <w:gridCol w:w="1264"/>
        <w:gridCol w:w="1011"/>
        <w:gridCol w:w="1011"/>
        <w:gridCol w:w="885"/>
        <w:gridCol w:w="885"/>
        <w:gridCol w:w="885"/>
      </w:tblGrid>
      <w:tr w:rsidR="00BE088D" w:rsidRPr="0089471B" w:rsidTr="00BE088D">
        <w:trPr>
          <w:trHeight w:hRule="exact" w:val="1003"/>
        </w:trPr>
        <w:tc>
          <w:tcPr>
            <w:tcW w:w="638" w:type="dxa"/>
            <w:shd w:val="clear" w:color="auto" w:fill="auto"/>
          </w:tcPr>
          <w:p w:rsidR="00BE088D" w:rsidRPr="0089471B" w:rsidRDefault="00BE088D" w:rsidP="00BE088D">
            <w:pPr>
              <w:suppressAutoHyphens/>
              <w:spacing w:after="0" w:line="100" w:lineRule="atLeast"/>
              <w:jc w:val="center"/>
              <w:rPr>
                <w:rFonts w:ascii="Tahoma" w:eastAsia="Times New Roman" w:hAnsi="Tahoma" w:cs="Tahoma"/>
                <w:iCs/>
                <w:kern w:val="1"/>
                <w:sz w:val="16"/>
                <w:szCs w:val="16"/>
                <w:lang w:eastAsia="ar-SA"/>
              </w:rPr>
            </w:pPr>
            <w:r w:rsidRPr="0089471B">
              <w:rPr>
                <w:rFonts w:ascii="Tahoma" w:eastAsia="Times New Roman" w:hAnsi="Tahoma" w:cs="Tahoma"/>
                <w:iCs/>
                <w:kern w:val="1"/>
                <w:sz w:val="18"/>
                <w:szCs w:val="20"/>
                <w:lang w:eastAsia="ar-SA"/>
              </w:rPr>
              <w:t>L.p.</w:t>
            </w:r>
          </w:p>
        </w:tc>
        <w:tc>
          <w:tcPr>
            <w:tcW w:w="1661" w:type="dxa"/>
            <w:shd w:val="clear" w:color="auto" w:fill="auto"/>
          </w:tcPr>
          <w:p w:rsidR="00BE088D" w:rsidRPr="0089471B" w:rsidRDefault="00BE088D" w:rsidP="00BE088D">
            <w:pPr>
              <w:suppressAutoHyphens/>
              <w:spacing w:after="0" w:line="100" w:lineRule="atLeast"/>
              <w:rPr>
                <w:rFonts w:ascii="Tahoma" w:eastAsia="Times New Roman" w:hAnsi="Tahoma" w:cs="Tahoma"/>
                <w:iCs/>
                <w:kern w:val="1"/>
                <w:sz w:val="16"/>
                <w:szCs w:val="16"/>
                <w:lang w:eastAsia="ar-SA"/>
              </w:rPr>
            </w:pPr>
            <w:r w:rsidRPr="0089471B">
              <w:rPr>
                <w:rFonts w:ascii="Tahoma" w:eastAsia="Times New Roman" w:hAnsi="Tahoma" w:cs="Tahoma"/>
                <w:iCs/>
                <w:kern w:val="1"/>
                <w:sz w:val="16"/>
                <w:szCs w:val="16"/>
                <w:lang w:eastAsia="ar-SA"/>
              </w:rPr>
              <w:t>Nazwa oferowanego produktu spełniająca wymogi zawarte w kolumnie 4,5,6 niniejszej tabeli *</w:t>
            </w:r>
          </w:p>
        </w:tc>
        <w:tc>
          <w:tcPr>
            <w:tcW w:w="1052" w:type="dxa"/>
          </w:tcPr>
          <w:p w:rsidR="00BE088D" w:rsidRPr="0089471B" w:rsidRDefault="00BE088D" w:rsidP="00BE088D">
            <w:r w:rsidRPr="0089471B">
              <w:rPr>
                <w:rFonts w:ascii="Tahoma" w:hAnsi="Tahoma" w:cs="Tahoma"/>
                <w:b/>
                <w:bCs/>
                <w:sz w:val="20"/>
                <w:szCs w:val="20"/>
              </w:rPr>
              <w:t>Kod EAN</w:t>
            </w:r>
          </w:p>
        </w:tc>
        <w:tc>
          <w:tcPr>
            <w:tcW w:w="1964" w:type="dxa"/>
            <w:shd w:val="clear" w:color="auto" w:fill="auto"/>
          </w:tcPr>
          <w:p w:rsidR="00BE088D" w:rsidRPr="0089471B" w:rsidRDefault="00BE088D" w:rsidP="00BE088D">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16"/>
                <w:lang w:eastAsia="ar-SA"/>
              </w:rPr>
              <w:t>Nazwa międzynarodowa</w:t>
            </w:r>
          </w:p>
        </w:tc>
        <w:tc>
          <w:tcPr>
            <w:tcW w:w="1701" w:type="dxa"/>
            <w:shd w:val="clear" w:color="auto" w:fill="auto"/>
          </w:tcPr>
          <w:p w:rsidR="00BE088D" w:rsidRPr="0089471B" w:rsidRDefault="00BE088D" w:rsidP="00BE088D">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20"/>
                <w:lang w:eastAsia="ar-SA"/>
              </w:rPr>
              <w:t xml:space="preserve">Postać farmaceutyczna </w:t>
            </w:r>
          </w:p>
        </w:tc>
        <w:tc>
          <w:tcPr>
            <w:tcW w:w="1142" w:type="dxa"/>
            <w:shd w:val="clear" w:color="auto" w:fill="auto"/>
          </w:tcPr>
          <w:p w:rsidR="00BE088D" w:rsidRPr="0089471B" w:rsidRDefault="00BE088D" w:rsidP="00BE088D">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20"/>
                <w:lang w:eastAsia="ar-SA"/>
              </w:rPr>
              <w:t>Dawka</w:t>
            </w:r>
          </w:p>
        </w:tc>
        <w:tc>
          <w:tcPr>
            <w:tcW w:w="736" w:type="dxa"/>
            <w:shd w:val="clear" w:color="auto" w:fill="auto"/>
          </w:tcPr>
          <w:p w:rsidR="00BE088D" w:rsidRPr="0089471B" w:rsidRDefault="00BE088D" w:rsidP="00BE088D">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20"/>
                <w:lang w:eastAsia="ar-SA"/>
              </w:rPr>
              <w:t>J.m.</w:t>
            </w:r>
          </w:p>
        </w:tc>
        <w:tc>
          <w:tcPr>
            <w:tcW w:w="1011" w:type="dxa"/>
            <w:shd w:val="clear" w:color="auto" w:fill="auto"/>
          </w:tcPr>
          <w:p w:rsidR="00BE088D" w:rsidRPr="0089471B" w:rsidRDefault="00BE088D" w:rsidP="00BE088D">
            <w:pPr>
              <w:suppressAutoHyphens/>
              <w:spacing w:after="0" w:line="100" w:lineRule="atLeast"/>
              <w:jc w:val="center"/>
              <w:rPr>
                <w:rFonts w:ascii="Tahoma" w:eastAsia="Times New Roman" w:hAnsi="Tahoma" w:cs="Tahoma"/>
                <w:iCs/>
                <w:kern w:val="1"/>
                <w:sz w:val="16"/>
                <w:szCs w:val="16"/>
                <w:lang w:eastAsia="ar-SA"/>
              </w:rPr>
            </w:pPr>
            <w:r w:rsidRPr="0089471B">
              <w:rPr>
                <w:rFonts w:ascii="Tahoma" w:eastAsia="Times New Roman" w:hAnsi="Tahoma" w:cs="Tahoma"/>
                <w:iCs/>
                <w:kern w:val="1"/>
                <w:sz w:val="16"/>
                <w:szCs w:val="20"/>
                <w:lang w:eastAsia="ar-SA"/>
              </w:rPr>
              <w:t xml:space="preserve">Wymagana ilość </w:t>
            </w:r>
          </w:p>
        </w:tc>
        <w:tc>
          <w:tcPr>
            <w:tcW w:w="1264" w:type="dxa"/>
            <w:shd w:val="clear" w:color="auto" w:fill="auto"/>
          </w:tcPr>
          <w:p w:rsidR="00BE088D" w:rsidRPr="0089471B" w:rsidRDefault="00BE088D" w:rsidP="00BE088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Ilość</w:t>
            </w:r>
          </w:p>
          <w:p w:rsidR="00BE088D" w:rsidRPr="0089471B" w:rsidRDefault="00BE088D" w:rsidP="00BE088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w opakowaniu</w:t>
            </w:r>
          </w:p>
        </w:tc>
        <w:tc>
          <w:tcPr>
            <w:tcW w:w="1011" w:type="dxa"/>
            <w:shd w:val="clear" w:color="auto" w:fill="auto"/>
          </w:tcPr>
          <w:p w:rsidR="00BE088D" w:rsidRPr="0089471B" w:rsidRDefault="00BE088D" w:rsidP="00BE088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Ilość</w:t>
            </w:r>
          </w:p>
          <w:p w:rsidR="00BE088D" w:rsidRPr="0089471B" w:rsidRDefault="00BE088D" w:rsidP="00BE088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Opakowań</w:t>
            </w:r>
          </w:p>
          <w:p w:rsidR="00BE088D" w:rsidRPr="0089471B" w:rsidRDefault="00BE088D" w:rsidP="00BE088D">
            <w:pPr>
              <w:suppressAutoHyphens/>
              <w:spacing w:after="0"/>
              <w:jc w:val="center"/>
              <w:rPr>
                <w:rFonts w:ascii="Tahoma" w:eastAsia="SimSun" w:hAnsi="Tahoma" w:cs="Tahoma"/>
                <w:iCs/>
                <w:kern w:val="1"/>
                <w:sz w:val="16"/>
                <w:szCs w:val="16"/>
                <w:lang w:eastAsia="ar-SA"/>
              </w:rPr>
            </w:pPr>
            <w:r w:rsidRPr="0089471B">
              <w:rPr>
                <w:rFonts w:ascii="Tahoma" w:eastAsia="Times New Roman" w:hAnsi="Tahoma" w:cs="Tahoma"/>
                <w:bCs/>
                <w:iCs/>
                <w:kern w:val="1"/>
                <w:sz w:val="16"/>
                <w:szCs w:val="18"/>
                <w:lang w:eastAsia="pl-PL"/>
              </w:rPr>
              <w:t>**</w:t>
            </w:r>
          </w:p>
        </w:tc>
        <w:tc>
          <w:tcPr>
            <w:tcW w:w="1011" w:type="dxa"/>
          </w:tcPr>
          <w:p w:rsidR="00BE088D" w:rsidRPr="0089471B" w:rsidRDefault="00BE088D" w:rsidP="00BE088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 xml:space="preserve">Cena </w:t>
            </w:r>
            <w:proofErr w:type="spellStart"/>
            <w:r w:rsidRPr="0089471B">
              <w:rPr>
                <w:rFonts w:ascii="Tahoma" w:eastAsia="SimSun" w:hAnsi="Tahoma" w:cs="Tahoma"/>
                <w:iCs/>
                <w:kern w:val="1"/>
                <w:sz w:val="16"/>
                <w:szCs w:val="16"/>
                <w:lang w:eastAsia="ar-SA"/>
              </w:rPr>
              <w:t>jednost</w:t>
            </w:r>
            <w:proofErr w:type="spellEnd"/>
            <w:r w:rsidRPr="0089471B">
              <w:rPr>
                <w:rFonts w:ascii="Tahoma" w:eastAsia="SimSun" w:hAnsi="Tahoma" w:cs="Tahoma"/>
                <w:iCs/>
                <w:kern w:val="1"/>
                <w:sz w:val="16"/>
                <w:szCs w:val="16"/>
                <w:lang w:eastAsia="ar-SA"/>
              </w:rPr>
              <w:t>.</w:t>
            </w:r>
          </w:p>
          <w:p w:rsidR="00BE088D" w:rsidRPr="0089471B" w:rsidRDefault="00BE088D" w:rsidP="00BE088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 xml:space="preserve">netto (za opakowanie ) </w:t>
            </w:r>
          </w:p>
        </w:tc>
        <w:tc>
          <w:tcPr>
            <w:tcW w:w="885" w:type="dxa"/>
          </w:tcPr>
          <w:p w:rsidR="00BE088D" w:rsidRPr="0089471B" w:rsidRDefault="00BE088D" w:rsidP="00BE088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Wartość netto</w:t>
            </w:r>
          </w:p>
        </w:tc>
        <w:tc>
          <w:tcPr>
            <w:tcW w:w="885" w:type="dxa"/>
          </w:tcPr>
          <w:p w:rsidR="00BE088D" w:rsidRPr="0089471B" w:rsidRDefault="00BE088D" w:rsidP="00BE088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Podatek VAT</w:t>
            </w:r>
          </w:p>
          <w:p w:rsidR="00BE088D" w:rsidRPr="0089471B" w:rsidRDefault="00BE088D" w:rsidP="00BE088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w:t>
            </w:r>
          </w:p>
        </w:tc>
        <w:tc>
          <w:tcPr>
            <w:tcW w:w="885" w:type="dxa"/>
          </w:tcPr>
          <w:p w:rsidR="00BE088D" w:rsidRPr="0089471B" w:rsidRDefault="00BE088D" w:rsidP="00BE088D">
            <w:pPr>
              <w:suppressAutoHyphens/>
              <w:spacing w:after="0"/>
              <w:jc w:val="center"/>
              <w:rPr>
                <w:rFonts w:ascii="Tahoma" w:eastAsia="SimSun" w:hAnsi="Tahoma" w:cs="Tahoma"/>
                <w:iCs/>
                <w:kern w:val="1"/>
                <w:sz w:val="16"/>
                <w:szCs w:val="20"/>
                <w:lang w:eastAsia="ar-SA"/>
              </w:rPr>
            </w:pPr>
            <w:r w:rsidRPr="0089471B">
              <w:rPr>
                <w:rFonts w:ascii="Tahoma" w:eastAsia="SimSun" w:hAnsi="Tahoma" w:cs="Tahoma"/>
                <w:iCs/>
                <w:kern w:val="1"/>
                <w:sz w:val="16"/>
                <w:szCs w:val="20"/>
                <w:lang w:eastAsia="ar-SA"/>
              </w:rPr>
              <w:t>Wartość brutto</w:t>
            </w:r>
          </w:p>
        </w:tc>
      </w:tr>
      <w:tr w:rsidR="00BE088D" w:rsidRPr="0089471B" w:rsidTr="00BE088D">
        <w:trPr>
          <w:trHeight w:hRule="exact" w:val="276"/>
        </w:trPr>
        <w:tc>
          <w:tcPr>
            <w:tcW w:w="638" w:type="dxa"/>
            <w:shd w:val="clear" w:color="auto" w:fill="auto"/>
          </w:tcPr>
          <w:p w:rsidR="00BE088D" w:rsidRPr="0089471B" w:rsidRDefault="00BE088D" w:rsidP="00BE088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w:t>
            </w:r>
          </w:p>
        </w:tc>
        <w:tc>
          <w:tcPr>
            <w:tcW w:w="1661" w:type="dxa"/>
            <w:shd w:val="clear" w:color="auto" w:fill="auto"/>
          </w:tcPr>
          <w:p w:rsidR="00BE088D" w:rsidRPr="0089471B" w:rsidRDefault="00BE088D" w:rsidP="00BE088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2</w:t>
            </w:r>
          </w:p>
        </w:tc>
        <w:tc>
          <w:tcPr>
            <w:tcW w:w="1052" w:type="dxa"/>
          </w:tcPr>
          <w:p w:rsidR="00BE088D" w:rsidRPr="0089471B" w:rsidRDefault="00BE088D" w:rsidP="00BE088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3</w:t>
            </w:r>
          </w:p>
        </w:tc>
        <w:tc>
          <w:tcPr>
            <w:tcW w:w="1964" w:type="dxa"/>
            <w:shd w:val="clear" w:color="auto" w:fill="auto"/>
          </w:tcPr>
          <w:p w:rsidR="00BE088D" w:rsidRPr="0089471B" w:rsidRDefault="00BE088D" w:rsidP="00BE088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4</w:t>
            </w:r>
          </w:p>
        </w:tc>
        <w:tc>
          <w:tcPr>
            <w:tcW w:w="1701" w:type="dxa"/>
            <w:shd w:val="clear" w:color="auto" w:fill="auto"/>
          </w:tcPr>
          <w:p w:rsidR="00BE088D" w:rsidRPr="0089471B" w:rsidRDefault="00BE088D" w:rsidP="00BE088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5</w:t>
            </w:r>
          </w:p>
        </w:tc>
        <w:tc>
          <w:tcPr>
            <w:tcW w:w="1142" w:type="dxa"/>
            <w:shd w:val="clear" w:color="auto" w:fill="auto"/>
          </w:tcPr>
          <w:p w:rsidR="00BE088D" w:rsidRPr="0089471B" w:rsidRDefault="00BE088D" w:rsidP="00BE088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6</w:t>
            </w:r>
          </w:p>
        </w:tc>
        <w:tc>
          <w:tcPr>
            <w:tcW w:w="736" w:type="dxa"/>
            <w:shd w:val="clear" w:color="auto" w:fill="auto"/>
          </w:tcPr>
          <w:p w:rsidR="00BE088D" w:rsidRPr="0089471B" w:rsidRDefault="00BE088D" w:rsidP="00BE088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7</w:t>
            </w:r>
          </w:p>
        </w:tc>
        <w:tc>
          <w:tcPr>
            <w:tcW w:w="1011" w:type="dxa"/>
            <w:shd w:val="clear" w:color="auto" w:fill="auto"/>
          </w:tcPr>
          <w:p w:rsidR="00BE088D" w:rsidRPr="0089471B" w:rsidRDefault="00BE088D" w:rsidP="00BE088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8</w:t>
            </w:r>
          </w:p>
        </w:tc>
        <w:tc>
          <w:tcPr>
            <w:tcW w:w="1264" w:type="dxa"/>
            <w:shd w:val="clear" w:color="auto" w:fill="auto"/>
          </w:tcPr>
          <w:p w:rsidR="00BE088D" w:rsidRPr="0089471B" w:rsidRDefault="00BE088D" w:rsidP="00BE088D">
            <w:pPr>
              <w:suppressAutoHyphens/>
              <w:spacing w:after="0" w:line="100" w:lineRule="atLeast"/>
              <w:jc w:val="center"/>
              <w:rPr>
                <w:rFonts w:ascii="Tahoma" w:eastAsia="Times New Roman" w:hAnsi="Tahoma" w:cs="Tahoma"/>
                <w:b/>
                <w:bCs/>
                <w:iCs/>
                <w:kern w:val="1"/>
                <w:sz w:val="20"/>
                <w:szCs w:val="20"/>
                <w:lang w:val="de-DE" w:eastAsia="ar-SA"/>
              </w:rPr>
            </w:pPr>
            <w:r w:rsidRPr="0089471B">
              <w:rPr>
                <w:rFonts w:ascii="Tahoma" w:eastAsia="Times New Roman" w:hAnsi="Tahoma" w:cs="Tahoma"/>
                <w:b/>
                <w:bCs/>
                <w:iCs/>
                <w:kern w:val="1"/>
                <w:sz w:val="20"/>
                <w:szCs w:val="20"/>
                <w:lang w:eastAsia="ar-SA"/>
              </w:rPr>
              <w:t>9</w:t>
            </w:r>
          </w:p>
        </w:tc>
        <w:tc>
          <w:tcPr>
            <w:tcW w:w="1011" w:type="dxa"/>
            <w:shd w:val="clear" w:color="auto" w:fill="auto"/>
          </w:tcPr>
          <w:p w:rsidR="00BE088D" w:rsidRPr="0089471B" w:rsidRDefault="00BE088D" w:rsidP="00BE088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10</w:t>
            </w:r>
          </w:p>
        </w:tc>
        <w:tc>
          <w:tcPr>
            <w:tcW w:w="1011" w:type="dxa"/>
          </w:tcPr>
          <w:p w:rsidR="00BE088D" w:rsidRPr="0089471B" w:rsidRDefault="00BE088D" w:rsidP="00BE088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11</w:t>
            </w:r>
          </w:p>
        </w:tc>
        <w:tc>
          <w:tcPr>
            <w:tcW w:w="885" w:type="dxa"/>
          </w:tcPr>
          <w:p w:rsidR="00BE088D" w:rsidRPr="0089471B" w:rsidRDefault="00BE088D" w:rsidP="00BE088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12</w:t>
            </w:r>
          </w:p>
        </w:tc>
        <w:tc>
          <w:tcPr>
            <w:tcW w:w="885" w:type="dxa"/>
          </w:tcPr>
          <w:p w:rsidR="00BE088D" w:rsidRPr="0089471B" w:rsidRDefault="00BE088D" w:rsidP="00BE088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13</w:t>
            </w:r>
          </w:p>
        </w:tc>
        <w:tc>
          <w:tcPr>
            <w:tcW w:w="885" w:type="dxa"/>
          </w:tcPr>
          <w:p w:rsidR="00BE088D" w:rsidRPr="0089471B" w:rsidRDefault="00BE088D" w:rsidP="00BE088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14</w:t>
            </w:r>
          </w:p>
        </w:tc>
      </w:tr>
      <w:tr w:rsidR="00BE088D" w:rsidRPr="0089471B" w:rsidTr="00536371">
        <w:trPr>
          <w:trHeight w:hRule="exact" w:val="1842"/>
        </w:trPr>
        <w:tc>
          <w:tcPr>
            <w:tcW w:w="638" w:type="dxa"/>
            <w:shd w:val="clear" w:color="auto" w:fill="auto"/>
          </w:tcPr>
          <w:p w:rsidR="00BE088D" w:rsidRPr="0089471B" w:rsidRDefault="00BE088D" w:rsidP="00BE088D">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89471B">
              <w:rPr>
                <w:rFonts w:ascii="Tahoma" w:eastAsia="Times New Roman" w:hAnsi="Tahoma" w:cs="Tahoma"/>
                <w:b/>
                <w:bCs/>
                <w:iCs/>
                <w:kern w:val="1"/>
                <w:sz w:val="20"/>
                <w:szCs w:val="20"/>
                <w:lang w:val="de-DE" w:eastAsia="ar-SA"/>
              </w:rPr>
              <w:t>1</w:t>
            </w:r>
          </w:p>
        </w:tc>
        <w:tc>
          <w:tcPr>
            <w:tcW w:w="1661" w:type="dxa"/>
            <w:shd w:val="clear" w:color="auto" w:fill="auto"/>
            <w:vAlign w:val="center"/>
          </w:tcPr>
          <w:p w:rsidR="00BE088D" w:rsidRPr="0089471B" w:rsidRDefault="00BE088D" w:rsidP="00BE088D">
            <w:pPr>
              <w:suppressAutoHyphens/>
              <w:snapToGrid w:val="0"/>
              <w:jc w:val="center"/>
              <w:rPr>
                <w:rFonts w:ascii="Tahoma" w:eastAsia="SimSun" w:hAnsi="Tahoma" w:cs="Tahoma"/>
                <w:bCs/>
                <w:iCs/>
                <w:kern w:val="1"/>
                <w:sz w:val="20"/>
                <w:szCs w:val="20"/>
                <w:lang w:eastAsia="ar-SA"/>
              </w:rPr>
            </w:pPr>
          </w:p>
        </w:tc>
        <w:tc>
          <w:tcPr>
            <w:tcW w:w="1052" w:type="dxa"/>
          </w:tcPr>
          <w:p w:rsidR="00BE088D" w:rsidRPr="0089471B" w:rsidRDefault="00BE088D" w:rsidP="00BE088D"/>
        </w:tc>
        <w:tc>
          <w:tcPr>
            <w:tcW w:w="1964" w:type="dxa"/>
            <w:shd w:val="clear" w:color="auto" w:fill="auto"/>
            <w:vAlign w:val="center"/>
          </w:tcPr>
          <w:p w:rsidR="00BE088D" w:rsidRPr="00BE088D" w:rsidRDefault="00BE088D" w:rsidP="00BE088D">
            <w:pPr>
              <w:snapToGrid w:val="0"/>
              <w:jc w:val="center"/>
              <w:rPr>
                <w:rFonts w:ascii="Tahoma" w:hAnsi="Tahoma" w:cs="Tahoma"/>
                <w:color w:val="000000"/>
                <w:sz w:val="20"/>
                <w:szCs w:val="20"/>
              </w:rPr>
            </w:pPr>
            <w:proofErr w:type="spellStart"/>
            <w:r w:rsidRPr="00BE088D">
              <w:rPr>
                <w:rFonts w:ascii="Tahoma" w:hAnsi="Tahoma" w:cs="Tahoma"/>
                <w:color w:val="000000"/>
                <w:sz w:val="20"/>
                <w:szCs w:val="20"/>
              </w:rPr>
              <w:t>Lactobacilus</w:t>
            </w:r>
            <w:proofErr w:type="spellEnd"/>
            <w:r w:rsidRPr="00BE088D">
              <w:rPr>
                <w:rFonts w:ascii="Tahoma" w:hAnsi="Tahoma" w:cs="Tahoma"/>
                <w:color w:val="000000"/>
                <w:sz w:val="20"/>
                <w:szCs w:val="20"/>
              </w:rPr>
              <w:t xml:space="preserve"> </w:t>
            </w:r>
            <w:proofErr w:type="spellStart"/>
            <w:r w:rsidRPr="00BE088D">
              <w:rPr>
                <w:rFonts w:ascii="Tahoma" w:hAnsi="Tahoma" w:cs="Tahoma"/>
                <w:color w:val="000000"/>
                <w:sz w:val="20"/>
                <w:szCs w:val="20"/>
              </w:rPr>
              <w:t>rhamnosus</w:t>
            </w:r>
            <w:proofErr w:type="spellEnd"/>
          </w:p>
        </w:tc>
        <w:tc>
          <w:tcPr>
            <w:tcW w:w="1701" w:type="dxa"/>
            <w:shd w:val="clear" w:color="auto" w:fill="auto"/>
            <w:vAlign w:val="center"/>
          </w:tcPr>
          <w:p w:rsidR="00BE088D" w:rsidRDefault="00BE088D" w:rsidP="00BE088D">
            <w:pPr>
              <w:snapToGrid w:val="0"/>
              <w:jc w:val="center"/>
              <w:rPr>
                <w:rFonts w:ascii="Tahoma" w:hAnsi="Tahoma" w:cs="Tahoma"/>
                <w:color w:val="000000"/>
                <w:sz w:val="16"/>
                <w:szCs w:val="16"/>
              </w:rPr>
            </w:pPr>
            <w:r>
              <w:rPr>
                <w:rFonts w:ascii="Tahoma" w:hAnsi="Tahoma" w:cs="Tahoma"/>
                <w:color w:val="000000"/>
                <w:sz w:val="16"/>
                <w:szCs w:val="16"/>
              </w:rPr>
              <w:t>doustna</w:t>
            </w:r>
          </w:p>
        </w:tc>
        <w:tc>
          <w:tcPr>
            <w:tcW w:w="1142" w:type="dxa"/>
            <w:shd w:val="clear" w:color="auto" w:fill="auto"/>
            <w:vAlign w:val="center"/>
          </w:tcPr>
          <w:p w:rsidR="00BE088D" w:rsidRDefault="00BE088D" w:rsidP="00BE088D">
            <w:pPr>
              <w:snapToGrid w:val="0"/>
              <w:jc w:val="center"/>
              <w:rPr>
                <w:rFonts w:ascii="Tahoma" w:hAnsi="Tahoma" w:cs="Tahoma"/>
                <w:sz w:val="16"/>
                <w:szCs w:val="16"/>
              </w:rPr>
            </w:pPr>
            <w:r>
              <w:rPr>
                <w:rFonts w:ascii="Tahoma" w:hAnsi="Tahoma" w:cs="Tahoma"/>
                <w:color w:val="000000"/>
                <w:sz w:val="16"/>
                <w:szCs w:val="16"/>
              </w:rPr>
              <w:t>Zamawiający wymaga zaoferowania produktu leczniczego</w:t>
            </w:r>
          </w:p>
        </w:tc>
        <w:tc>
          <w:tcPr>
            <w:tcW w:w="736" w:type="dxa"/>
            <w:shd w:val="clear" w:color="auto" w:fill="auto"/>
            <w:vAlign w:val="center"/>
          </w:tcPr>
          <w:p w:rsidR="00BE088D" w:rsidRDefault="00BE088D" w:rsidP="00BE088D">
            <w:pPr>
              <w:jc w:val="center"/>
              <w:rPr>
                <w:rFonts w:ascii="Tahoma" w:hAnsi="Tahoma" w:cs="Tahoma"/>
                <w:sz w:val="16"/>
                <w:szCs w:val="16"/>
              </w:rPr>
            </w:pPr>
            <w:proofErr w:type="spellStart"/>
            <w:r>
              <w:rPr>
                <w:rFonts w:ascii="Tahoma" w:hAnsi="Tahoma" w:cs="Tahoma"/>
                <w:sz w:val="16"/>
                <w:szCs w:val="16"/>
              </w:rPr>
              <w:t>szt</w:t>
            </w:r>
            <w:proofErr w:type="spellEnd"/>
          </w:p>
        </w:tc>
        <w:tc>
          <w:tcPr>
            <w:tcW w:w="1011" w:type="dxa"/>
            <w:shd w:val="clear" w:color="auto" w:fill="auto"/>
            <w:vAlign w:val="center"/>
          </w:tcPr>
          <w:p w:rsidR="00BE088D" w:rsidRDefault="00BE088D" w:rsidP="00BE088D">
            <w:pPr>
              <w:snapToGrid w:val="0"/>
              <w:jc w:val="center"/>
              <w:rPr>
                <w:rFonts w:ascii="Tahoma" w:hAnsi="Tahoma" w:cs="Tahoma"/>
                <w:sz w:val="16"/>
                <w:szCs w:val="16"/>
                <w:lang w:val="de-DE"/>
              </w:rPr>
            </w:pPr>
            <w:r>
              <w:rPr>
                <w:rFonts w:ascii="Tahoma" w:hAnsi="Tahoma" w:cs="Tahoma"/>
                <w:sz w:val="16"/>
                <w:szCs w:val="16"/>
              </w:rPr>
              <w:t>60000</w:t>
            </w:r>
          </w:p>
        </w:tc>
        <w:tc>
          <w:tcPr>
            <w:tcW w:w="1264" w:type="dxa"/>
            <w:shd w:val="clear" w:color="auto" w:fill="auto"/>
            <w:vAlign w:val="center"/>
          </w:tcPr>
          <w:p w:rsidR="00BE088D" w:rsidRPr="0089471B" w:rsidRDefault="00BE088D" w:rsidP="00BE088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1" w:type="dxa"/>
            <w:shd w:val="clear" w:color="auto" w:fill="auto"/>
            <w:vAlign w:val="center"/>
          </w:tcPr>
          <w:p w:rsidR="00BE088D" w:rsidRPr="0089471B" w:rsidRDefault="00BE088D"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1" w:type="dxa"/>
          </w:tcPr>
          <w:p w:rsidR="00BE088D" w:rsidRPr="0089471B" w:rsidRDefault="00BE088D"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5" w:type="dxa"/>
          </w:tcPr>
          <w:p w:rsidR="00BE088D" w:rsidRPr="0089471B" w:rsidRDefault="00BE088D"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5" w:type="dxa"/>
          </w:tcPr>
          <w:p w:rsidR="00BE088D" w:rsidRPr="0089471B" w:rsidRDefault="00BE088D"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5" w:type="dxa"/>
          </w:tcPr>
          <w:p w:rsidR="00BE088D" w:rsidRPr="0089471B" w:rsidRDefault="00BE088D" w:rsidP="00BE088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BE088D" w:rsidRPr="0089471B" w:rsidRDefault="00BE088D" w:rsidP="00BE088D">
      <w:pPr>
        <w:suppressAutoHyphens/>
        <w:spacing w:after="0" w:line="100" w:lineRule="atLeast"/>
        <w:jc w:val="center"/>
        <w:rPr>
          <w:rFonts w:ascii="Tahoma" w:eastAsia="Times New Roman" w:hAnsi="Tahoma" w:cs="Tahoma"/>
          <w:b/>
          <w:iCs/>
          <w:kern w:val="1"/>
          <w:sz w:val="20"/>
          <w:szCs w:val="24"/>
          <w:lang w:eastAsia="ar-SA"/>
        </w:rPr>
      </w:pPr>
    </w:p>
    <w:p w:rsidR="00BE088D" w:rsidRPr="0089471B" w:rsidRDefault="00BE088D" w:rsidP="00BE088D">
      <w:pPr>
        <w:suppressAutoHyphens/>
        <w:spacing w:after="0" w:line="100" w:lineRule="atLeast"/>
        <w:jc w:val="center"/>
        <w:rPr>
          <w:rFonts w:ascii="Tahoma" w:eastAsia="Times New Roman" w:hAnsi="Tahoma" w:cs="Tahoma"/>
          <w:b/>
          <w:iCs/>
          <w:kern w:val="1"/>
          <w:sz w:val="20"/>
          <w:szCs w:val="24"/>
          <w:lang w:eastAsia="ar-SA"/>
        </w:rPr>
      </w:pPr>
    </w:p>
    <w:p w:rsidR="00BE088D" w:rsidRPr="0089471B" w:rsidRDefault="00BE088D" w:rsidP="00BE088D">
      <w:pPr>
        <w:suppressAutoHyphens/>
        <w:spacing w:after="0" w:line="100" w:lineRule="atLeast"/>
        <w:jc w:val="center"/>
        <w:rPr>
          <w:rFonts w:ascii="Tahoma" w:eastAsia="Times New Roman" w:hAnsi="Tahoma" w:cs="Tahoma"/>
          <w:b/>
          <w:iCs/>
          <w:kern w:val="1"/>
          <w:sz w:val="20"/>
          <w:szCs w:val="24"/>
          <w:lang w:eastAsia="ar-SA"/>
        </w:rPr>
      </w:pPr>
    </w:p>
    <w:p w:rsidR="00BE088D" w:rsidRPr="0089471B" w:rsidRDefault="00BE088D" w:rsidP="00BE088D">
      <w:pPr>
        <w:suppressAutoHyphens/>
        <w:spacing w:after="0" w:line="240" w:lineRule="auto"/>
        <w:jc w:val="both"/>
        <w:rPr>
          <w:rFonts w:ascii="Tahoma" w:eastAsia="Times New Roman" w:hAnsi="Tahoma" w:cs="Tahoma"/>
          <w:iCs/>
          <w:sz w:val="20"/>
          <w:szCs w:val="20"/>
          <w:lang w:eastAsia="ar-SA"/>
        </w:rPr>
      </w:pPr>
    </w:p>
    <w:p w:rsidR="00BE088D" w:rsidRPr="0089471B" w:rsidRDefault="00BE088D" w:rsidP="00BE088D">
      <w:pPr>
        <w:rPr>
          <w:rFonts w:ascii="Tahoma" w:eastAsia="Times New Roman" w:hAnsi="Tahoma" w:cs="Tahoma"/>
          <w:iCs/>
          <w:sz w:val="16"/>
          <w:szCs w:val="24"/>
          <w:lang w:eastAsia="pl-PL"/>
        </w:rPr>
      </w:pPr>
      <w:r w:rsidRPr="0089471B">
        <w:rPr>
          <w:rFonts w:ascii="Tahoma" w:eastAsia="Times New Roman" w:hAnsi="Tahoma" w:cs="Tahoma"/>
          <w:iCs/>
          <w:sz w:val="18"/>
          <w:szCs w:val="16"/>
          <w:lang w:eastAsia="pl-PL"/>
        </w:rPr>
        <w:t>*</w:t>
      </w:r>
      <w:r w:rsidRPr="0089471B">
        <w:rPr>
          <w:rFonts w:ascii="Tahoma" w:eastAsia="Times New Roman" w:hAnsi="Tahoma" w:cs="Tahoma"/>
          <w:iCs/>
          <w:sz w:val="16"/>
          <w:szCs w:val="18"/>
          <w:lang w:eastAsia="pl-PL"/>
        </w:rPr>
        <w:t>*</w:t>
      </w:r>
      <w:r w:rsidRPr="0089471B">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89471B">
        <w:rPr>
          <w:rFonts w:ascii="Tahoma" w:eastAsia="Times New Roman" w:hAnsi="Tahoma" w:cs="Tahoma"/>
          <w:iCs/>
          <w:sz w:val="16"/>
          <w:szCs w:val="24"/>
          <w:lang w:eastAsia="pl-PL"/>
        </w:rPr>
        <w:t xml:space="preserve">                                                                                                                             </w:t>
      </w:r>
      <w:r w:rsidRPr="0089471B">
        <w:rPr>
          <w:rFonts w:ascii="Tahoma" w:eastAsia="Times New Roman" w:hAnsi="Tahoma" w:cs="Tahoma"/>
          <w:iCs/>
          <w:sz w:val="18"/>
          <w:szCs w:val="16"/>
          <w:lang w:eastAsia="pl-PL"/>
        </w:rPr>
        <w:t>*</w:t>
      </w:r>
      <w:r w:rsidRPr="0089471B">
        <w:rPr>
          <w:rFonts w:ascii="Tahoma" w:eastAsia="Times New Roman" w:hAnsi="Tahoma" w:cs="Tahoma"/>
          <w:iCs/>
          <w:sz w:val="16"/>
          <w:szCs w:val="18"/>
          <w:lang w:eastAsia="pl-PL"/>
        </w:rPr>
        <w:t>*</w:t>
      </w:r>
      <w:r w:rsidRPr="0089471B">
        <w:rPr>
          <w:rFonts w:ascii="Tahoma" w:eastAsia="Times New Roman" w:hAnsi="Tahoma" w:cs="Tahoma"/>
          <w:iCs/>
          <w:sz w:val="16"/>
          <w:szCs w:val="24"/>
          <w:lang w:eastAsia="pl-PL"/>
        </w:rPr>
        <w:t xml:space="preserve">ilość opakowań (kol.10) należy zaokrąglić do pełnych opakowań </w:t>
      </w:r>
      <w:r w:rsidRPr="0089471B">
        <w:rPr>
          <w:rFonts w:ascii="Tahoma" w:eastAsia="Times New Roman" w:hAnsi="Tahoma" w:cs="Tahoma"/>
          <w:iCs/>
          <w:sz w:val="16"/>
          <w:szCs w:val="16"/>
          <w:lang w:eastAsia="pl-PL"/>
        </w:rPr>
        <w:t>tak jak będą Zamawiającemu dostarczane w opakowaniu handlowym</w:t>
      </w:r>
      <w:r w:rsidRPr="0089471B">
        <w:rPr>
          <w:rFonts w:ascii="Tahoma" w:eastAsia="Times New Roman" w:hAnsi="Tahoma" w:cs="Tahoma"/>
          <w:iCs/>
          <w:sz w:val="16"/>
          <w:szCs w:val="24"/>
          <w:lang w:eastAsia="pl-PL"/>
        </w:rPr>
        <w:t xml:space="preserve"> ,  oferując nie mniej niż wymagana ilość </w:t>
      </w:r>
    </w:p>
    <w:p w:rsidR="00BE088D" w:rsidRPr="0089471B" w:rsidRDefault="00BE088D" w:rsidP="00BE088D">
      <w:pPr>
        <w:rPr>
          <w:rFonts w:ascii="Tahoma" w:eastAsia="Times New Roman" w:hAnsi="Tahoma" w:cs="Tahoma"/>
          <w:iCs/>
          <w:sz w:val="16"/>
          <w:szCs w:val="24"/>
          <w:lang w:eastAsia="pl-PL"/>
        </w:rPr>
      </w:pPr>
    </w:p>
    <w:p w:rsidR="00BE088D" w:rsidRPr="0089471B" w:rsidRDefault="00BE088D" w:rsidP="00BE088D">
      <w:pPr>
        <w:rPr>
          <w:rFonts w:ascii="Tahoma" w:eastAsia="Times New Roman" w:hAnsi="Tahoma" w:cs="Tahoma"/>
          <w:iCs/>
          <w:sz w:val="16"/>
          <w:szCs w:val="24"/>
          <w:lang w:eastAsia="pl-PL"/>
        </w:rPr>
      </w:pPr>
    </w:p>
    <w:p w:rsidR="00BE088D" w:rsidRDefault="00BE088D" w:rsidP="00CC5192">
      <w:pPr>
        <w:suppressAutoHyphens/>
        <w:spacing w:after="0" w:line="240" w:lineRule="auto"/>
        <w:jc w:val="both"/>
        <w:rPr>
          <w:rFonts w:ascii="Tahoma" w:eastAsia="Times New Roman" w:hAnsi="Tahoma" w:cs="Tahoma"/>
          <w:iCs/>
          <w:sz w:val="20"/>
          <w:szCs w:val="20"/>
          <w:lang w:eastAsia="ar-SA"/>
        </w:rPr>
      </w:pPr>
    </w:p>
    <w:p w:rsidR="006B6B25" w:rsidRDefault="006B6B25" w:rsidP="00CC5192">
      <w:pPr>
        <w:suppressAutoHyphens/>
        <w:spacing w:after="0" w:line="240" w:lineRule="auto"/>
        <w:jc w:val="both"/>
        <w:rPr>
          <w:rFonts w:ascii="Tahoma" w:eastAsia="Times New Roman" w:hAnsi="Tahoma" w:cs="Tahoma"/>
          <w:iCs/>
          <w:sz w:val="20"/>
          <w:szCs w:val="20"/>
          <w:lang w:eastAsia="ar-SA"/>
        </w:rPr>
      </w:pPr>
    </w:p>
    <w:p w:rsidR="006B6B25" w:rsidRDefault="006B6B25" w:rsidP="00CC5192">
      <w:pPr>
        <w:suppressAutoHyphens/>
        <w:spacing w:after="0" w:line="240" w:lineRule="auto"/>
        <w:jc w:val="both"/>
        <w:rPr>
          <w:rFonts w:ascii="Tahoma" w:eastAsia="Times New Roman" w:hAnsi="Tahoma" w:cs="Tahoma"/>
          <w:iCs/>
          <w:sz w:val="20"/>
          <w:szCs w:val="20"/>
          <w:lang w:eastAsia="ar-SA"/>
        </w:rPr>
      </w:pPr>
    </w:p>
    <w:p w:rsidR="006B6B25" w:rsidRDefault="006B6B25" w:rsidP="00CC5192">
      <w:pPr>
        <w:suppressAutoHyphens/>
        <w:spacing w:after="0" w:line="240" w:lineRule="auto"/>
        <w:jc w:val="both"/>
        <w:rPr>
          <w:rFonts w:ascii="Tahoma" w:eastAsia="Times New Roman" w:hAnsi="Tahoma" w:cs="Tahoma"/>
          <w:iCs/>
          <w:sz w:val="20"/>
          <w:szCs w:val="20"/>
          <w:lang w:eastAsia="ar-SA"/>
        </w:rPr>
      </w:pPr>
    </w:p>
    <w:p w:rsidR="006B6B25" w:rsidRDefault="006B6B25" w:rsidP="00CC5192">
      <w:pPr>
        <w:suppressAutoHyphens/>
        <w:spacing w:after="0" w:line="240" w:lineRule="auto"/>
        <w:jc w:val="both"/>
        <w:rPr>
          <w:rFonts w:ascii="Tahoma" w:eastAsia="Times New Roman" w:hAnsi="Tahoma" w:cs="Tahoma"/>
          <w:iCs/>
          <w:sz w:val="20"/>
          <w:szCs w:val="20"/>
          <w:lang w:eastAsia="ar-SA"/>
        </w:rPr>
      </w:pPr>
    </w:p>
    <w:p w:rsidR="006B6B25" w:rsidRDefault="006B6B25" w:rsidP="00CC5192">
      <w:pPr>
        <w:suppressAutoHyphens/>
        <w:spacing w:after="0" w:line="240" w:lineRule="auto"/>
        <w:jc w:val="both"/>
        <w:rPr>
          <w:rFonts w:ascii="Tahoma" w:eastAsia="Times New Roman" w:hAnsi="Tahoma" w:cs="Tahoma"/>
          <w:iCs/>
          <w:sz w:val="20"/>
          <w:szCs w:val="20"/>
          <w:lang w:eastAsia="ar-SA"/>
        </w:rPr>
      </w:pPr>
    </w:p>
    <w:p w:rsidR="006B6B25" w:rsidRDefault="006B6B25" w:rsidP="00CC5192">
      <w:pPr>
        <w:suppressAutoHyphens/>
        <w:spacing w:after="0" w:line="240" w:lineRule="auto"/>
        <w:jc w:val="both"/>
        <w:rPr>
          <w:rFonts w:ascii="Tahoma" w:eastAsia="Times New Roman" w:hAnsi="Tahoma" w:cs="Tahoma"/>
          <w:iCs/>
          <w:sz w:val="20"/>
          <w:szCs w:val="20"/>
          <w:lang w:eastAsia="ar-SA"/>
        </w:rPr>
      </w:pPr>
    </w:p>
    <w:p w:rsidR="006B6B25" w:rsidRDefault="006B6B25" w:rsidP="00CC5192">
      <w:pPr>
        <w:suppressAutoHyphens/>
        <w:spacing w:after="0" w:line="240" w:lineRule="auto"/>
        <w:jc w:val="both"/>
        <w:rPr>
          <w:rFonts w:ascii="Tahoma" w:eastAsia="Times New Roman" w:hAnsi="Tahoma" w:cs="Tahoma"/>
          <w:iCs/>
          <w:sz w:val="20"/>
          <w:szCs w:val="20"/>
          <w:lang w:eastAsia="ar-SA"/>
        </w:rPr>
      </w:pPr>
    </w:p>
    <w:p w:rsidR="006B6B25" w:rsidRDefault="006B6B25" w:rsidP="00CC5192">
      <w:pPr>
        <w:suppressAutoHyphens/>
        <w:spacing w:after="0" w:line="240" w:lineRule="auto"/>
        <w:jc w:val="both"/>
        <w:rPr>
          <w:rFonts w:ascii="Tahoma" w:eastAsia="Times New Roman" w:hAnsi="Tahoma" w:cs="Tahoma"/>
          <w:iCs/>
          <w:sz w:val="20"/>
          <w:szCs w:val="20"/>
          <w:lang w:eastAsia="ar-SA"/>
        </w:rPr>
      </w:pPr>
    </w:p>
    <w:p w:rsidR="006B6B25" w:rsidRPr="006B6B25" w:rsidRDefault="006B6B25" w:rsidP="006B6B25">
      <w:pPr>
        <w:keepNext/>
        <w:tabs>
          <w:tab w:val="left" w:pos="708"/>
        </w:tabs>
        <w:spacing w:after="0" w:line="240" w:lineRule="auto"/>
        <w:outlineLvl w:val="1"/>
        <w:rPr>
          <w:rFonts w:ascii="Tahoma" w:eastAsia="Arial Unicode MS" w:hAnsi="Tahoma" w:cs="Tahoma"/>
          <w:color w:val="000000"/>
          <w:sz w:val="20"/>
          <w:szCs w:val="16"/>
          <w:lang w:eastAsia="pl-PL"/>
        </w:rPr>
      </w:pPr>
      <w:r w:rsidRPr="006B6B25">
        <w:rPr>
          <w:rFonts w:ascii="Tahoma" w:eastAsia="Times New Roman" w:hAnsi="Tahoma" w:cs="Tahoma"/>
          <w:color w:val="000000"/>
          <w:sz w:val="20"/>
          <w:szCs w:val="16"/>
          <w:lang w:eastAsia="pl-PL"/>
        </w:rPr>
        <w:t>DZP/381/83A/2020</w:t>
      </w:r>
    </w:p>
    <w:p w:rsidR="006B6B25" w:rsidRPr="006B6B25" w:rsidRDefault="006B6B25" w:rsidP="006B6B25">
      <w:pPr>
        <w:spacing w:after="0" w:line="240" w:lineRule="auto"/>
        <w:rPr>
          <w:rFonts w:ascii="Tahoma" w:eastAsia="Times New Roman" w:hAnsi="Tahoma" w:cs="Tahoma"/>
          <w:b/>
          <w:sz w:val="20"/>
          <w:szCs w:val="16"/>
          <w:lang w:eastAsia="pl-PL"/>
        </w:rPr>
      </w:pPr>
      <w:r w:rsidRPr="006B6B25">
        <w:rPr>
          <w:rFonts w:ascii="Tahoma" w:eastAsia="Times New Roman" w:hAnsi="Tahoma" w:cs="Tahoma"/>
          <w:sz w:val="20"/>
          <w:szCs w:val="16"/>
          <w:lang w:eastAsia="pl-PL"/>
        </w:rPr>
        <w:t>Załącznik nr 4.</w:t>
      </w:r>
      <w:r>
        <w:rPr>
          <w:rFonts w:ascii="Tahoma" w:eastAsia="Times New Roman" w:hAnsi="Tahoma" w:cs="Tahoma"/>
          <w:sz w:val="20"/>
          <w:szCs w:val="16"/>
          <w:lang w:eastAsia="pl-PL"/>
        </w:rPr>
        <w:t>46</w:t>
      </w:r>
    </w:p>
    <w:p w:rsidR="006B6B25" w:rsidRPr="006B6B25" w:rsidRDefault="006B6B25" w:rsidP="006B6B25">
      <w:pPr>
        <w:spacing w:after="0" w:line="240" w:lineRule="auto"/>
        <w:jc w:val="center"/>
        <w:rPr>
          <w:rFonts w:ascii="Tahoma" w:hAnsi="Tahoma" w:cs="Tahoma"/>
          <w:b/>
          <w:sz w:val="20"/>
          <w:szCs w:val="20"/>
          <w:lang w:eastAsia="ar-SA"/>
        </w:rPr>
      </w:pPr>
      <w:r w:rsidRPr="006B6B25">
        <w:rPr>
          <w:rFonts w:ascii="Tahoma" w:hAnsi="Tahoma" w:cs="Tahoma"/>
          <w:b/>
          <w:sz w:val="20"/>
          <w:szCs w:val="20"/>
          <w:lang w:eastAsia="pl-PL"/>
        </w:rPr>
        <w:t>FORMULARZ   CENOWY</w:t>
      </w:r>
    </w:p>
    <w:p w:rsidR="006B6B25" w:rsidRPr="006B6B25" w:rsidRDefault="006B6B25" w:rsidP="006B6B25">
      <w:pPr>
        <w:spacing w:after="0" w:line="240" w:lineRule="auto"/>
        <w:jc w:val="center"/>
        <w:rPr>
          <w:rFonts w:ascii="Tahoma" w:hAnsi="Tahoma" w:cs="Tahoma"/>
          <w:b/>
          <w:sz w:val="20"/>
          <w:szCs w:val="20"/>
          <w:lang w:eastAsia="ar-SA"/>
        </w:rPr>
      </w:pPr>
      <w:r w:rsidRPr="006B6B25">
        <w:rPr>
          <w:rFonts w:ascii="Tahoma" w:hAnsi="Tahoma" w:cs="Tahoma"/>
          <w:b/>
          <w:sz w:val="20"/>
          <w:szCs w:val="20"/>
          <w:lang w:eastAsia="pl-PL"/>
        </w:rPr>
        <w:t>WYSZCZEGÓLNIENIE  ASORTYMENTOWE  I  ILOŚCIOWE  PRZEDMIOTU  ZAMÓWIENIA</w:t>
      </w:r>
    </w:p>
    <w:p w:rsidR="006B6B25" w:rsidRPr="006B6B25" w:rsidRDefault="006B6B25" w:rsidP="006B6B25">
      <w:pPr>
        <w:suppressAutoHyphens/>
        <w:spacing w:after="0" w:line="100" w:lineRule="atLeast"/>
        <w:jc w:val="center"/>
        <w:rPr>
          <w:rFonts w:ascii="Tahoma" w:eastAsia="Times New Roman" w:hAnsi="Tahoma" w:cs="Tahoma"/>
          <w:b/>
          <w:iCs/>
          <w:kern w:val="1"/>
          <w:sz w:val="20"/>
          <w:szCs w:val="24"/>
          <w:lang w:eastAsia="ar-SA"/>
        </w:rPr>
      </w:pPr>
      <w:r w:rsidRPr="006B6B25">
        <w:rPr>
          <w:rFonts w:ascii="Tahoma" w:eastAsia="Times New Roman" w:hAnsi="Tahoma" w:cs="Tahoma"/>
          <w:b/>
          <w:bCs/>
          <w:kern w:val="1"/>
          <w:sz w:val="20"/>
          <w:szCs w:val="20"/>
          <w:lang w:eastAsia="ar-SA"/>
        </w:rPr>
        <w:t xml:space="preserve">                                                                                                            </w:t>
      </w:r>
    </w:p>
    <w:p w:rsidR="006B6B25" w:rsidRPr="006B6B25" w:rsidRDefault="006B6B25" w:rsidP="006B6B25">
      <w:pPr>
        <w:suppressAutoHyphens/>
        <w:spacing w:after="0" w:line="100" w:lineRule="atLeast"/>
        <w:jc w:val="center"/>
        <w:rPr>
          <w:rFonts w:ascii="Tahoma" w:eastAsia="Times New Roman" w:hAnsi="Tahoma" w:cs="Tahoma"/>
          <w:b/>
          <w:iCs/>
          <w:kern w:val="1"/>
          <w:sz w:val="20"/>
          <w:szCs w:val="24"/>
          <w:lang w:eastAsia="ar-SA"/>
        </w:rPr>
      </w:pPr>
      <w:r w:rsidRPr="006B6B25">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 xml:space="preserve">46 - </w:t>
      </w:r>
      <w:proofErr w:type="spellStart"/>
      <w:r w:rsidRPr="006B6B25">
        <w:rPr>
          <w:rFonts w:ascii="Tahoma" w:eastAsia="Times New Roman" w:hAnsi="Tahoma" w:cs="Tahoma"/>
          <w:b/>
          <w:iCs/>
          <w:kern w:val="1"/>
          <w:sz w:val="20"/>
          <w:szCs w:val="24"/>
          <w:lang w:eastAsia="ar-SA"/>
        </w:rPr>
        <w:t>Urapidil</w:t>
      </w:r>
      <w:proofErr w:type="spellEnd"/>
    </w:p>
    <w:p w:rsidR="006B6B25" w:rsidRPr="006B6B25" w:rsidRDefault="006B6B25" w:rsidP="006B6B25">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6B6B25" w:rsidRPr="006B6B25" w:rsidTr="00EF656D">
        <w:trPr>
          <w:trHeight w:hRule="exact" w:val="1126"/>
        </w:trPr>
        <w:tc>
          <w:tcPr>
            <w:tcW w:w="637" w:type="dxa"/>
            <w:shd w:val="clear" w:color="auto" w:fill="auto"/>
          </w:tcPr>
          <w:p w:rsidR="006B6B25" w:rsidRPr="006B6B25" w:rsidRDefault="006B6B25" w:rsidP="006B6B25">
            <w:pPr>
              <w:suppressAutoHyphens/>
              <w:spacing w:after="0" w:line="100" w:lineRule="atLeast"/>
              <w:jc w:val="center"/>
              <w:rPr>
                <w:rFonts w:ascii="Tahoma" w:eastAsia="Times New Roman" w:hAnsi="Tahoma" w:cs="Tahoma"/>
                <w:iCs/>
                <w:kern w:val="1"/>
                <w:sz w:val="16"/>
                <w:szCs w:val="16"/>
                <w:lang w:eastAsia="ar-SA"/>
              </w:rPr>
            </w:pPr>
            <w:r w:rsidRPr="006B6B25">
              <w:rPr>
                <w:rFonts w:ascii="Tahoma" w:eastAsia="Times New Roman" w:hAnsi="Tahoma" w:cs="Tahoma"/>
                <w:iCs/>
                <w:kern w:val="1"/>
                <w:sz w:val="18"/>
                <w:szCs w:val="20"/>
                <w:lang w:eastAsia="ar-SA"/>
              </w:rPr>
              <w:t>L.p.</w:t>
            </w:r>
          </w:p>
        </w:tc>
        <w:tc>
          <w:tcPr>
            <w:tcW w:w="1659" w:type="dxa"/>
            <w:shd w:val="clear" w:color="auto" w:fill="auto"/>
          </w:tcPr>
          <w:p w:rsidR="006B6B25" w:rsidRPr="006B6B25" w:rsidRDefault="006B6B25" w:rsidP="006B6B25">
            <w:pPr>
              <w:suppressAutoHyphens/>
              <w:spacing w:after="0" w:line="100" w:lineRule="atLeast"/>
              <w:rPr>
                <w:rFonts w:ascii="Tahoma" w:eastAsia="Times New Roman" w:hAnsi="Tahoma" w:cs="Tahoma"/>
                <w:iCs/>
                <w:kern w:val="1"/>
                <w:sz w:val="16"/>
                <w:szCs w:val="16"/>
                <w:lang w:eastAsia="ar-SA"/>
              </w:rPr>
            </w:pPr>
            <w:r w:rsidRPr="006B6B25">
              <w:rPr>
                <w:rFonts w:ascii="Tahoma" w:eastAsia="Times New Roman" w:hAnsi="Tahoma" w:cs="Tahoma"/>
                <w:iCs/>
                <w:kern w:val="1"/>
                <w:sz w:val="16"/>
                <w:szCs w:val="16"/>
                <w:lang w:eastAsia="ar-SA"/>
              </w:rPr>
              <w:t>Nazwa oferowanego produktu spełniająca wymogi zawarte w kolumnie 4,5,6 niniejszej tabeli *</w:t>
            </w:r>
          </w:p>
        </w:tc>
        <w:tc>
          <w:tcPr>
            <w:tcW w:w="1051" w:type="dxa"/>
          </w:tcPr>
          <w:p w:rsidR="006B6B25" w:rsidRPr="006B6B25" w:rsidRDefault="006B6B25" w:rsidP="006B6B25">
            <w:r w:rsidRPr="006B6B25">
              <w:rPr>
                <w:rFonts w:ascii="Tahoma" w:hAnsi="Tahoma" w:cs="Tahoma"/>
                <w:b/>
                <w:bCs/>
                <w:sz w:val="20"/>
                <w:szCs w:val="20"/>
              </w:rPr>
              <w:t>Kod EAN</w:t>
            </w:r>
          </w:p>
        </w:tc>
        <w:tc>
          <w:tcPr>
            <w:tcW w:w="1543" w:type="dxa"/>
            <w:shd w:val="clear" w:color="auto" w:fill="auto"/>
          </w:tcPr>
          <w:p w:rsidR="006B6B25" w:rsidRPr="006B6B25" w:rsidRDefault="006B6B25" w:rsidP="006B6B25">
            <w:pPr>
              <w:suppressAutoHyphens/>
              <w:spacing w:after="0" w:line="100" w:lineRule="atLeast"/>
              <w:jc w:val="center"/>
              <w:rPr>
                <w:rFonts w:ascii="Tahoma" w:eastAsia="Times New Roman" w:hAnsi="Tahoma" w:cs="Tahoma"/>
                <w:iCs/>
                <w:kern w:val="1"/>
                <w:sz w:val="16"/>
                <w:szCs w:val="20"/>
                <w:lang w:eastAsia="ar-SA"/>
              </w:rPr>
            </w:pPr>
            <w:r w:rsidRPr="006B6B25">
              <w:rPr>
                <w:rFonts w:ascii="Tahoma" w:eastAsia="Times New Roman" w:hAnsi="Tahoma" w:cs="Tahoma"/>
                <w:iCs/>
                <w:kern w:val="1"/>
                <w:sz w:val="16"/>
                <w:szCs w:val="16"/>
                <w:lang w:eastAsia="ar-SA"/>
              </w:rPr>
              <w:t>Nazwa międzynarodowa</w:t>
            </w:r>
          </w:p>
        </w:tc>
        <w:tc>
          <w:tcPr>
            <w:tcW w:w="1701" w:type="dxa"/>
            <w:shd w:val="clear" w:color="auto" w:fill="auto"/>
          </w:tcPr>
          <w:p w:rsidR="006B6B25" w:rsidRPr="006B6B25" w:rsidRDefault="006B6B25" w:rsidP="006B6B25">
            <w:pPr>
              <w:suppressAutoHyphens/>
              <w:spacing w:after="0" w:line="100" w:lineRule="atLeast"/>
              <w:jc w:val="center"/>
              <w:rPr>
                <w:rFonts w:ascii="Tahoma" w:eastAsia="Times New Roman" w:hAnsi="Tahoma" w:cs="Tahoma"/>
                <w:iCs/>
                <w:kern w:val="1"/>
                <w:sz w:val="16"/>
                <w:szCs w:val="20"/>
                <w:lang w:eastAsia="ar-SA"/>
              </w:rPr>
            </w:pPr>
            <w:r w:rsidRPr="006B6B25">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6B6B25" w:rsidRPr="006B6B25" w:rsidRDefault="006B6B25" w:rsidP="006B6B25">
            <w:pPr>
              <w:suppressAutoHyphens/>
              <w:spacing w:after="0" w:line="100" w:lineRule="atLeast"/>
              <w:jc w:val="center"/>
              <w:rPr>
                <w:rFonts w:ascii="Tahoma" w:eastAsia="Times New Roman" w:hAnsi="Tahoma" w:cs="Tahoma"/>
                <w:iCs/>
                <w:kern w:val="1"/>
                <w:sz w:val="16"/>
                <w:szCs w:val="20"/>
                <w:lang w:eastAsia="ar-SA"/>
              </w:rPr>
            </w:pPr>
            <w:r w:rsidRPr="006B6B25">
              <w:rPr>
                <w:rFonts w:ascii="Tahoma" w:eastAsia="Times New Roman" w:hAnsi="Tahoma" w:cs="Tahoma"/>
                <w:iCs/>
                <w:kern w:val="1"/>
                <w:sz w:val="16"/>
                <w:szCs w:val="20"/>
                <w:lang w:eastAsia="ar-SA"/>
              </w:rPr>
              <w:t>Dawka</w:t>
            </w:r>
          </w:p>
        </w:tc>
        <w:tc>
          <w:tcPr>
            <w:tcW w:w="735" w:type="dxa"/>
            <w:shd w:val="clear" w:color="auto" w:fill="auto"/>
          </w:tcPr>
          <w:p w:rsidR="006B6B25" w:rsidRPr="006B6B25" w:rsidRDefault="006B6B25" w:rsidP="006B6B25">
            <w:pPr>
              <w:suppressAutoHyphens/>
              <w:spacing w:after="0" w:line="100" w:lineRule="atLeast"/>
              <w:jc w:val="center"/>
              <w:rPr>
                <w:rFonts w:ascii="Tahoma" w:eastAsia="Times New Roman" w:hAnsi="Tahoma" w:cs="Tahoma"/>
                <w:iCs/>
                <w:kern w:val="1"/>
                <w:sz w:val="16"/>
                <w:szCs w:val="20"/>
                <w:lang w:eastAsia="ar-SA"/>
              </w:rPr>
            </w:pPr>
            <w:r w:rsidRPr="006B6B25">
              <w:rPr>
                <w:rFonts w:ascii="Tahoma" w:eastAsia="Times New Roman" w:hAnsi="Tahoma" w:cs="Tahoma"/>
                <w:iCs/>
                <w:kern w:val="1"/>
                <w:sz w:val="16"/>
                <w:szCs w:val="20"/>
                <w:lang w:eastAsia="ar-SA"/>
              </w:rPr>
              <w:t>J.m.</w:t>
            </w:r>
          </w:p>
        </w:tc>
        <w:tc>
          <w:tcPr>
            <w:tcW w:w="1010" w:type="dxa"/>
            <w:shd w:val="clear" w:color="auto" w:fill="auto"/>
          </w:tcPr>
          <w:p w:rsidR="006B6B25" w:rsidRPr="006B6B25" w:rsidRDefault="006B6B25" w:rsidP="006B6B25">
            <w:pPr>
              <w:suppressAutoHyphens/>
              <w:spacing w:after="0" w:line="100" w:lineRule="atLeast"/>
              <w:jc w:val="center"/>
              <w:rPr>
                <w:rFonts w:ascii="Tahoma" w:eastAsia="Times New Roman" w:hAnsi="Tahoma" w:cs="Tahoma"/>
                <w:iCs/>
                <w:kern w:val="1"/>
                <w:sz w:val="16"/>
                <w:szCs w:val="16"/>
                <w:lang w:eastAsia="ar-SA"/>
              </w:rPr>
            </w:pPr>
            <w:r w:rsidRPr="006B6B25">
              <w:rPr>
                <w:rFonts w:ascii="Tahoma" w:eastAsia="Times New Roman" w:hAnsi="Tahoma" w:cs="Tahoma"/>
                <w:iCs/>
                <w:kern w:val="1"/>
                <w:sz w:val="16"/>
                <w:szCs w:val="20"/>
                <w:lang w:eastAsia="ar-SA"/>
              </w:rPr>
              <w:t xml:space="preserve">Wymagana ilość </w:t>
            </w:r>
          </w:p>
        </w:tc>
        <w:tc>
          <w:tcPr>
            <w:tcW w:w="1263" w:type="dxa"/>
            <w:shd w:val="clear" w:color="auto" w:fill="auto"/>
          </w:tcPr>
          <w:p w:rsidR="006B6B25" w:rsidRPr="006B6B25" w:rsidRDefault="006B6B25" w:rsidP="006B6B25">
            <w:pPr>
              <w:suppressAutoHyphens/>
              <w:spacing w:after="0"/>
              <w:jc w:val="center"/>
              <w:rPr>
                <w:rFonts w:ascii="Tahoma" w:eastAsia="SimSun" w:hAnsi="Tahoma" w:cs="Tahoma"/>
                <w:iCs/>
                <w:kern w:val="1"/>
                <w:sz w:val="16"/>
                <w:szCs w:val="16"/>
                <w:lang w:eastAsia="ar-SA"/>
              </w:rPr>
            </w:pPr>
            <w:r w:rsidRPr="006B6B25">
              <w:rPr>
                <w:rFonts w:ascii="Tahoma" w:eastAsia="SimSun" w:hAnsi="Tahoma" w:cs="Tahoma"/>
                <w:iCs/>
                <w:kern w:val="1"/>
                <w:sz w:val="16"/>
                <w:szCs w:val="16"/>
                <w:lang w:eastAsia="ar-SA"/>
              </w:rPr>
              <w:t>Ilość</w:t>
            </w:r>
          </w:p>
          <w:p w:rsidR="006B6B25" w:rsidRPr="006B6B25" w:rsidRDefault="006B6B25" w:rsidP="006B6B25">
            <w:pPr>
              <w:suppressAutoHyphens/>
              <w:spacing w:after="0"/>
              <w:jc w:val="center"/>
              <w:rPr>
                <w:rFonts w:ascii="Tahoma" w:eastAsia="SimSun" w:hAnsi="Tahoma" w:cs="Tahoma"/>
                <w:iCs/>
                <w:kern w:val="1"/>
                <w:sz w:val="16"/>
                <w:szCs w:val="16"/>
                <w:lang w:eastAsia="ar-SA"/>
              </w:rPr>
            </w:pPr>
            <w:r w:rsidRPr="006B6B25">
              <w:rPr>
                <w:rFonts w:ascii="Tahoma" w:eastAsia="SimSun" w:hAnsi="Tahoma" w:cs="Tahoma"/>
                <w:iCs/>
                <w:kern w:val="1"/>
                <w:sz w:val="16"/>
                <w:szCs w:val="16"/>
                <w:lang w:eastAsia="ar-SA"/>
              </w:rPr>
              <w:t>w opakowaniu</w:t>
            </w:r>
          </w:p>
        </w:tc>
        <w:tc>
          <w:tcPr>
            <w:tcW w:w="1010" w:type="dxa"/>
            <w:shd w:val="clear" w:color="auto" w:fill="auto"/>
          </w:tcPr>
          <w:p w:rsidR="006B6B25" w:rsidRPr="006B6B25" w:rsidRDefault="006B6B25" w:rsidP="006B6B25">
            <w:pPr>
              <w:suppressAutoHyphens/>
              <w:spacing w:after="0"/>
              <w:jc w:val="center"/>
              <w:rPr>
                <w:rFonts w:ascii="Tahoma" w:eastAsia="SimSun" w:hAnsi="Tahoma" w:cs="Tahoma"/>
                <w:iCs/>
                <w:kern w:val="1"/>
                <w:sz w:val="16"/>
                <w:szCs w:val="16"/>
                <w:lang w:eastAsia="ar-SA"/>
              </w:rPr>
            </w:pPr>
            <w:r w:rsidRPr="006B6B25">
              <w:rPr>
                <w:rFonts w:ascii="Tahoma" w:eastAsia="SimSun" w:hAnsi="Tahoma" w:cs="Tahoma"/>
                <w:iCs/>
                <w:kern w:val="1"/>
                <w:sz w:val="16"/>
                <w:szCs w:val="16"/>
                <w:lang w:eastAsia="ar-SA"/>
              </w:rPr>
              <w:t>Ilość</w:t>
            </w:r>
          </w:p>
          <w:p w:rsidR="006B6B25" w:rsidRPr="006B6B25" w:rsidRDefault="006B6B25" w:rsidP="006B6B25">
            <w:pPr>
              <w:suppressAutoHyphens/>
              <w:spacing w:after="0"/>
              <w:jc w:val="center"/>
              <w:rPr>
                <w:rFonts w:ascii="Tahoma" w:eastAsia="SimSun" w:hAnsi="Tahoma" w:cs="Tahoma"/>
                <w:iCs/>
                <w:kern w:val="1"/>
                <w:sz w:val="16"/>
                <w:szCs w:val="16"/>
                <w:lang w:eastAsia="ar-SA"/>
              </w:rPr>
            </w:pPr>
            <w:r w:rsidRPr="006B6B25">
              <w:rPr>
                <w:rFonts w:ascii="Tahoma" w:eastAsia="SimSun" w:hAnsi="Tahoma" w:cs="Tahoma"/>
                <w:iCs/>
                <w:kern w:val="1"/>
                <w:sz w:val="16"/>
                <w:szCs w:val="16"/>
                <w:lang w:eastAsia="ar-SA"/>
              </w:rPr>
              <w:t>Opakowań</w:t>
            </w:r>
          </w:p>
          <w:p w:rsidR="006B6B25" w:rsidRPr="006B6B25" w:rsidRDefault="006B6B25" w:rsidP="006B6B25">
            <w:pPr>
              <w:suppressAutoHyphens/>
              <w:spacing w:after="0"/>
              <w:jc w:val="center"/>
              <w:rPr>
                <w:rFonts w:ascii="Tahoma" w:eastAsia="SimSun" w:hAnsi="Tahoma" w:cs="Tahoma"/>
                <w:iCs/>
                <w:kern w:val="1"/>
                <w:sz w:val="16"/>
                <w:szCs w:val="16"/>
                <w:lang w:eastAsia="ar-SA"/>
              </w:rPr>
            </w:pPr>
            <w:r w:rsidRPr="006B6B25">
              <w:rPr>
                <w:rFonts w:ascii="Tahoma" w:eastAsia="Times New Roman" w:hAnsi="Tahoma" w:cs="Tahoma"/>
                <w:bCs/>
                <w:iCs/>
                <w:kern w:val="1"/>
                <w:sz w:val="16"/>
                <w:szCs w:val="18"/>
                <w:lang w:eastAsia="pl-PL"/>
              </w:rPr>
              <w:t>**</w:t>
            </w:r>
          </w:p>
        </w:tc>
        <w:tc>
          <w:tcPr>
            <w:tcW w:w="1010" w:type="dxa"/>
          </w:tcPr>
          <w:p w:rsidR="006B6B25" w:rsidRPr="006B6B25" w:rsidRDefault="006B6B25" w:rsidP="006B6B25">
            <w:pPr>
              <w:suppressAutoHyphens/>
              <w:spacing w:after="0"/>
              <w:jc w:val="center"/>
              <w:rPr>
                <w:rFonts w:ascii="Tahoma" w:eastAsia="SimSun" w:hAnsi="Tahoma" w:cs="Tahoma"/>
                <w:iCs/>
                <w:kern w:val="1"/>
                <w:sz w:val="16"/>
                <w:szCs w:val="16"/>
                <w:lang w:eastAsia="ar-SA"/>
              </w:rPr>
            </w:pPr>
            <w:r w:rsidRPr="006B6B25">
              <w:rPr>
                <w:rFonts w:ascii="Tahoma" w:eastAsia="SimSun" w:hAnsi="Tahoma" w:cs="Tahoma"/>
                <w:iCs/>
                <w:kern w:val="1"/>
                <w:sz w:val="16"/>
                <w:szCs w:val="16"/>
                <w:lang w:eastAsia="ar-SA"/>
              </w:rPr>
              <w:t xml:space="preserve">Cena </w:t>
            </w:r>
            <w:proofErr w:type="spellStart"/>
            <w:r w:rsidRPr="006B6B25">
              <w:rPr>
                <w:rFonts w:ascii="Tahoma" w:eastAsia="SimSun" w:hAnsi="Tahoma" w:cs="Tahoma"/>
                <w:iCs/>
                <w:kern w:val="1"/>
                <w:sz w:val="16"/>
                <w:szCs w:val="16"/>
                <w:lang w:eastAsia="ar-SA"/>
              </w:rPr>
              <w:t>jednost</w:t>
            </w:r>
            <w:proofErr w:type="spellEnd"/>
            <w:r w:rsidRPr="006B6B25">
              <w:rPr>
                <w:rFonts w:ascii="Tahoma" w:eastAsia="SimSun" w:hAnsi="Tahoma" w:cs="Tahoma"/>
                <w:iCs/>
                <w:kern w:val="1"/>
                <w:sz w:val="16"/>
                <w:szCs w:val="16"/>
                <w:lang w:eastAsia="ar-SA"/>
              </w:rPr>
              <w:t>.</w:t>
            </w:r>
          </w:p>
          <w:p w:rsidR="006B6B25" w:rsidRPr="006B6B25" w:rsidRDefault="006B6B25" w:rsidP="006B6B25">
            <w:pPr>
              <w:suppressAutoHyphens/>
              <w:spacing w:after="0"/>
              <w:jc w:val="center"/>
              <w:rPr>
                <w:rFonts w:ascii="Tahoma" w:eastAsia="SimSun" w:hAnsi="Tahoma" w:cs="Tahoma"/>
                <w:iCs/>
                <w:kern w:val="1"/>
                <w:sz w:val="16"/>
                <w:szCs w:val="16"/>
                <w:lang w:eastAsia="ar-SA"/>
              </w:rPr>
            </w:pPr>
            <w:r w:rsidRPr="006B6B25">
              <w:rPr>
                <w:rFonts w:ascii="Tahoma" w:eastAsia="SimSun" w:hAnsi="Tahoma" w:cs="Tahoma"/>
                <w:iCs/>
                <w:kern w:val="1"/>
                <w:sz w:val="16"/>
                <w:szCs w:val="16"/>
                <w:lang w:eastAsia="ar-SA"/>
              </w:rPr>
              <w:t xml:space="preserve">netto (za opakowanie ) </w:t>
            </w:r>
          </w:p>
        </w:tc>
        <w:tc>
          <w:tcPr>
            <w:tcW w:w="884" w:type="dxa"/>
          </w:tcPr>
          <w:p w:rsidR="006B6B25" w:rsidRPr="006B6B25" w:rsidRDefault="006B6B25" w:rsidP="006B6B25">
            <w:pPr>
              <w:suppressAutoHyphens/>
              <w:spacing w:after="0"/>
              <w:jc w:val="center"/>
              <w:rPr>
                <w:rFonts w:ascii="Tahoma" w:eastAsia="SimSun" w:hAnsi="Tahoma" w:cs="Tahoma"/>
                <w:iCs/>
                <w:kern w:val="1"/>
                <w:sz w:val="16"/>
                <w:szCs w:val="16"/>
                <w:lang w:eastAsia="ar-SA"/>
              </w:rPr>
            </w:pPr>
            <w:r w:rsidRPr="006B6B25">
              <w:rPr>
                <w:rFonts w:ascii="Tahoma" w:eastAsia="SimSun" w:hAnsi="Tahoma" w:cs="Tahoma"/>
                <w:iCs/>
                <w:kern w:val="1"/>
                <w:sz w:val="16"/>
                <w:szCs w:val="16"/>
                <w:lang w:eastAsia="ar-SA"/>
              </w:rPr>
              <w:t>Wartość netto</w:t>
            </w:r>
          </w:p>
        </w:tc>
        <w:tc>
          <w:tcPr>
            <w:tcW w:w="884" w:type="dxa"/>
          </w:tcPr>
          <w:p w:rsidR="006B6B25" w:rsidRPr="006B6B25" w:rsidRDefault="006B6B25" w:rsidP="006B6B25">
            <w:pPr>
              <w:suppressAutoHyphens/>
              <w:spacing w:after="0"/>
              <w:jc w:val="center"/>
              <w:rPr>
                <w:rFonts w:ascii="Tahoma" w:eastAsia="SimSun" w:hAnsi="Tahoma" w:cs="Tahoma"/>
                <w:iCs/>
                <w:kern w:val="1"/>
                <w:sz w:val="16"/>
                <w:szCs w:val="16"/>
                <w:lang w:eastAsia="ar-SA"/>
              </w:rPr>
            </w:pPr>
            <w:r w:rsidRPr="006B6B25">
              <w:rPr>
                <w:rFonts w:ascii="Tahoma" w:eastAsia="SimSun" w:hAnsi="Tahoma" w:cs="Tahoma"/>
                <w:iCs/>
                <w:kern w:val="1"/>
                <w:sz w:val="16"/>
                <w:szCs w:val="16"/>
                <w:lang w:eastAsia="ar-SA"/>
              </w:rPr>
              <w:t>Podatek VAT</w:t>
            </w:r>
          </w:p>
          <w:p w:rsidR="006B6B25" w:rsidRPr="006B6B25" w:rsidRDefault="006B6B25" w:rsidP="006B6B25">
            <w:pPr>
              <w:suppressAutoHyphens/>
              <w:spacing w:after="0"/>
              <w:jc w:val="center"/>
              <w:rPr>
                <w:rFonts w:ascii="Tahoma" w:eastAsia="SimSun" w:hAnsi="Tahoma" w:cs="Tahoma"/>
                <w:iCs/>
                <w:kern w:val="1"/>
                <w:sz w:val="16"/>
                <w:szCs w:val="16"/>
                <w:lang w:eastAsia="ar-SA"/>
              </w:rPr>
            </w:pPr>
            <w:r w:rsidRPr="006B6B25">
              <w:rPr>
                <w:rFonts w:ascii="Tahoma" w:eastAsia="SimSun" w:hAnsi="Tahoma" w:cs="Tahoma"/>
                <w:iCs/>
                <w:kern w:val="1"/>
                <w:sz w:val="16"/>
                <w:szCs w:val="16"/>
                <w:lang w:eastAsia="ar-SA"/>
              </w:rPr>
              <w:t>%</w:t>
            </w:r>
          </w:p>
        </w:tc>
        <w:tc>
          <w:tcPr>
            <w:tcW w:w="884" w:type="dxa"/>
          </w:tcPr>
          <w:p w:rsidR="006B6B25" w:rsidRPr="006B6B25" w:rsidRDefault="006B6B25" w:rsidP="006B6B25">
            <w:pPr>
              <w:suppressAutoHyphens/>
              <w:spacing w:after="0"/>
              <w:jc w:val="center"/>
              <w:rPr>
                <w:rFonts w:ascii="Tahoma" w:eastAsia="SimSun" w:hAnsi="Tahoma" w:cs="Tahoma"/>
                <w:iCs/>
                <w:kern w:val="1"/>
                <w:sz w:val="16"/>
                <w:szCs w:val="20"/>
                <w:lang w:eastAsia="ar-SA"/>
              </w:rPr>
            </w:pPr>
            <w:r w:rsidRPr="006B6B25">
              <w:rPr>
                <w:rFonts w:ascii="Tahoma" w:eastAsia="SimSun" w:hAnsi="Tahoma" w:cs="Tahoma"/>
                <w:iCs/>
                <w:kern w:val="1"/>
                <w:sz w:val="16"/>
                <w:szCs w:val="20"/>
                <w:lang w:eastAsia="ar-SA"/>
              </w:rPr>
              <w:t>Wartość brutto</w:t>
            </w:r>
          </w:p>
        </w:tc>
      </w:tr>
      <w:tr w:rsidR="006B6B25" w:rsidRPr="006B6B25" w:rsidTr="00EF656D">
        <w:trPr>
          <w:trHeight w:hRule="exact" w:val="361"/>
        </w:trPr>
        <w:tc>
          <w:tcPr>
            <w:tcW w:w="637" w:type="dxa"/>
            <w:shd w:val="clear" w:color="auto" w:fill="auto"/>
          </w:tcPr>
          <w:p w:rsidR="006B6B25" w:rsidRPr="006B6B25" w:rsidRDefault="006B6B25" w:rsidP="006B6B25">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1</w:t>
            </w:r>
          </w:p>
        </w:tc>
        <w:tc>
          <w:tcPr>
            <w:tcW w:w="1659" w:type="dxa"/>
            <w:shd w:val="clear" w:color="auto" w:fill="auto"/>
          </w:tcPr>
          <w:p w:rsidR="006B6B25" w:rsidRPr="006B6B25" w:rsidRDefault="006B6B25" w:rsidP="006B6B25">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2</w:t>
            </w:r>
          </w:p>
        </w:tc>
        <w:tc>
          <w:tcPr>
            <w:tcW w:w="1051" w:type="dxa"/>
          </w:tcPr>
          <w:p w:rsidR="006B6B25" w:rsidRPr="006B6B25" w:rsidRDefault="006B6B25" w:rsidP="006B6B25">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3</w:t>
            </w:r>
          </w:p>
        </w:tc>
        <w:tc>
          <w:tcPr>
            <w:tcW w:w="1543" w:type="dxa"/>
            <w:shd w:val="clear" w:color="auto" w:fill="auto"/>
          </w:tcPr>
          <w:p w:rsidR="006B6B25" w:rsidRPr="006B6B25" w:rsidRDefault="006B6B25" w:rsidP="006B6B25">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4</w:t>
            </w:r>
          </w:p>
        </w:tc>
        <w:tc>
          <w:tcPr>
            <w:tcW w:w="1701" w:type="dxa"/>
            <w:shd w:val="clear" w:color="auto" w:fill="auto"/>
          </w:tcPr>
          <w:p w:rsidR="006B6B25" w:rsidRPr="006B6B25" w:rsidRDefault="006B6B25" w:rsidP="006B6B25">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5</w:t>
            </w:r>
          </w:p>
        </w:tc>
        <w:tc>
          <w:tcPr>
            <w:tcW w:w="1559" w:type="dxa"/>
            <w:shd w:val="clear" w:color="auto" w:fill="auto"/>
          </w:tcPr>
          <w:p w:rsidR="006B6B25" w:rsidRPr="006B6B25" w:rsidRDefault="006B6B25" w:rsidP="006B6B25">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6</w:t>
            </w:r>
          </w:p>
        </w:tc>
        <w:tc>
          <w:tcPr>
            <w:tcW w:w="735" w:type="dxa"/>
            <w:shd w:val="clear" w:color="auto" w:fill="auto"/>
          </w:tcPr>
          <w:p w:rsidR="006B6B25" w:rsidRPr="006B6B25" w:rsidRDefault="006B6B25" w:rsidP="006B6B25">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7</w:t>
            </w:r>
          </w:p>
        </w:tc>
        <w:tc>
          <w:tcPr>
            <w:tcW w:w="1010" w:type="dxa"/>
            <w:shd w:val="clear" w:color="auto" w:fill="auto"/>
          </w:tcPr>
          <w:p w:rsidR="006B6B25" w:rsidRPr="006B6B25" w:rsidRDefault="006B6B25" w:rsidP="006B6B25">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8</w:t>
            </w:r>
          </w:p>
        </w:tc>
        <w:tc>
          <w:tcPr>
            <w:tcW w:w="1263" w:type="dxa"/>
            <w:shd w:val="clear" w:color="auto" w:fill="auto"/>
          </w:tcPr>
          <w:p w:rsidR="006B6B25" w:rsidRPr="006B6B25" w:rsidRDefault="006B6B25" w:rsidP="006B6B25">
            <w:pPr>
              <w:suppressAutoHyphens/>
              <w:spacing w:after="0" w:line="100" w:lineRule="atLeast"/>
              <w:jc w:val="center"/>
              <w:rPr>
                <w:rFonts w:ascii="Tahoma" w:eastAsia="Times New Roman" w:hAnsi="Tahoma" w:cs="Tahoma"/>
                <w:b/>
                <w:bCs/>
                <w:iCs/>
                <w:kern w:val="1"/>
                <w:sz w:val="20"/>
                <w:szCs w:val="20"/>
                <w:lang w:val="de-DE" w:eastAsia="ar-SA"/>
              </w:rPr>
            </w:pPr>
            <w:r w:rsidRPr="006B6B25">
              <w:rPr>
                <w:rFonts w:ascii="Tahoma" w:eastAsia="Times New Roman" w:hAnsi="Tahoma" w:cs="Tahoma"/>
                <w:b/>
                <w:bCs/>
                <w:iCs/>
                <w:kern w:val="1"/>
                <w:sz w:val="20"/>
                <w:szCs w:val="20"/>
                <w:lang w:eastAsia="ar-SA"/>
              </w:rPr>
              <w:t>9</w:t>
            </w:r>
          </w:p>
        </w:tc>
        <w:tc>
          <w:tcPr>
            <w:tcW w:w="1010" w:type="dxa"/>
            <w:shd w:val="clear" w:color="auto" w:fill="auto"/>
          </w:tcPr>
          <w:p w:rsidR="006B6B25" w:rsidRPr="006B6B25" w:rsidRDefault="006B6B25" w:rsidP="006B6B25">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10</w:t>
            </w:r>
          </w:p>
        </w:tc>
        <w:tc>
          <w:tcPr>
            <w:tcW w:w="1010" w:type="dxa"/>
          </w:tcPr>
          <w:p w:rsidR="006B6B25" w:rsidRPr="006B6B25" w:rsidRDefault="006B6B25" w:rsidP="006B6B25">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11</w:t>
            </w:r>
          </w:p>
        </w:tc>
        <w:tc>
          <w:tcPr>
            <w:tcW w:w="884" w:type="dxa"/>
          </w:tcPr>
          <w:p w:rsidR="006B6B25" w:rsidRPr="006B6B25" w:rsidRDefault="006B6B25" w:rsidP="006B6B25">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12</w:t>
            </w:r>
          </w:p>
        </w:tc>
        <w:tc>
          <w:tcPr>
            <w:tcW w:w="884" w:type="dxa"/>
          </w:tcPr>
          <w:p w:rsidR="006B6B25" w:rsidRPr="006B6B25" w:rsidRDefault="006B6B25" w:rsidP="006B6B25">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13</w:t>
            </w:r>
          </w:p>
        </w:tc>
        <w:tc>
          <w:tcPr>
            <w:tcW w:w="884" w:type="dxa"/>
          </w:tcPr>
          <w:p w:rsidR="006B6B25" w:rsidRPr="006B6B25" w:rsidRDefault="006B6B25" w:rsidP="006B6B25">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14</w:t>
            </w:r>
          </w:p>
        </w:tc>
      </w:tr>
      <w:tr w:rsidR="006B6B25" w:rsidRPr="006B6B25" w:rsidTr="00EF656D">
        <w:trPr>
          <w:trHeight w:hRule="exact" w:val="484"/>
        </w:trPr>
        <w:tc>
          <w:tcPr>
            <w:tcW w:w="637" w:type="dxa"/>
            <w:shd w:val="clear" w:color="auto" w:fill="auto"/>
          </w:tcPr>
          <w:p w:rsidR="006B6B25" w:rsidRPr="006B6B25" w:rsidRDefault="006B6B25" w:rsidP="006B6B2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6B6B25">
              <w:rPr>
                <w:rFonts w:ascii="Tahoma" w:eastAsia="Times New Roman" w:hAnsi="Tahoma" w:cs="Tahoma"/>
                <w:b/>
                <w:bCs/>
                <w:iCs/>
                <w:kern w:val="1"/>
                <w:sz w:val="20"/>
                <w:szCs w:val="20"/>
                <w:lang w:val="de-DE" w:eastAsia="ar-SA"/>
              </w:rPr>
              <w:t>1</w:t>
            </w:r>
          </w:p>
        </w:tc>
        <w:tc>
          <w:tcPr>
            <w:tcW w:w="1659" w:type="dxa"/>
            <w:shd w:val="clear" w:color="auto" w:fill="auto"/>
            <w:vAlign w:val="center"/>
          </w:tcPr>
          <w:p w:rsidR="006B6B25" w:rsidRPr="006B6B25" w:rsidRDefault="006B6B25" w:rsidP="006B6B25">
            <w:pPr>
              <w:suppressAutoHyphens/>
              <w:snapToGrid w:val="0"/>
              <w:jc w:val="center"/>
              <w:rPr>
                <w:rFonts w:ascii="Tahoma" w:eastAsia="SimSun" w:hAnsi="Tahoma" w:cs="Tahoma"/>
                <w:bCs/>
                <w:iCs/>
                <w:kern w:val="1"/>
                <w:sz w:val="20"/>
                <w:szCs w:val="20"/>
                <w:lang w:eastAsia="ar-SA"/>
              </w:rPr>
            </w:pPr>
          </w:p>
        </w:tc>
        <w:tc>
          <w:tcPr>
            <w:tcW w:w="1051" w:type="dxa"/>
          </w:tcPr>
          <w:p w:rsidR="006B6B25" w:rsidRPr="006B6B25" w:rsidRDefault="006B6B25" w:rsidP="006B6B25"/>
        </w:tc>
        <w:tc>
          <w:tcPr>
            <w:tcW w:w="1543" w:type="dxa"/>
            <w:shd w:val="clear" w:color="auto" w:fill="auto"/>
            <w:vAlign w:val="center"/>
          </w:tcPr>
          <w:p w:rsidR="006B6B25" w:rsidRPr="006B6B25" w:rsidRDefault="006B6B25" w:rsidP="00EF656D">
            <w:pPr>
              <w:snapToGrid w:val="0"/>
              <w:jc w:val="center"/>
              <w:rPr>
                <w:rFonts w:ascii="Tahoma" w:hAnsi="Tahoma" w:cs="Tahoma"/>
                <w:color w:val="000000"/>
                <w:sz w:val="20"/>
                <w:szCs w:val="20"/>
              </w:rPr>
            </w:pPr>
            <w:proofErr w:type="spellStart"/>
            <w:r w:rsidRPr="006B6B25">
              <w:rPr>
                <w:rFonts w:ascii="Tahoma" w:hAnsi="Tahoma" w:cs="Tahoma"/>
                <w:color w:val="000000"/>
                <w:sz w:val="20"/>
                <w:szCs w:val="20"/>
              </w:rPr>
              <w:t>Urapidil</w:t>
            </w:r>
            <w:proofErr w:type="spellEnd"/>
          </w:p>
        </w:tc>
        <w:tc>
          <w:tcPr>
            <w:tcW w:w="1701" w:type="dxa"/>
            <w:shd w:val="clear" w:color="auto" w:fill="auto"/>
            <w:vAlign w:val="center"/>
          </w:tcPr>
          <w:p w:rsidR="006B6B25" w:rsidRDefault="006B6B25" w:rsidP="00EF656D">
            <w:pPr>
              <w:snapToGrid w:val="0"/>
              <w:jc w:val="center"/>
              <w:rPr>
                <w:rFonts w:ascii="Tahoma" w:hAnsi="Tahoma" w:cs="Tahoma"/>
                <w:color w:val="000000"/>
                <w:sz w:val="16"/>
                <w:szCs w:val="16"/>
              </w:rPr>
            </w:pPr>
            <w:r>
              <w:rPr>
                <w:rFonts w:ascii="Tahoma" w:hAnsi="Tahoma" w:cs="Tahoma"/>
                <w:color w:val="000000"/>
                <w:sz w:val="16"/>
                <w:szCs w:val="16"/>
              </w:rPr>
              <w:t>iniekcje</w:t>
            </w:r>
          </w:p>
        </w:tc>
        <w:tc>
          <w:tcPr>
            <w:tcW w:w="1559" w:type="dxa"/>
            <w:shd w:val="clear" w:color="auto" w:fill="auto"/>
            <w:vAlign w:val="center"/>
          </w:tcPr>
          <w:p w:rsidR="006B6B25" w:rsidRDefault="006B6B25" w:rsidP="00EF656D">
            <w:pPr>
              <w:snapToGrid w:val="0"/>
              <w:jc w:val="center"/>
              <w:rPr>
                <w:rFonts w:ascii="Tahoma" w:hAnsi="Tahoma" w:cs="Tahoma"/>
                <w:sz w:val="16"/>
                <w:szCs w:val="16"/>
              </w:rPr>
            </w:pPr>
            <w:r>
              <w:rPr>
                <w:rFonts w:ascii="Tahoma" w:hAnsi="Tahoma" w:cs="Tahoma"/>
                <w:color w:val="000000"/>
                <w:sz w:val="16"/>
                <w:szCs w:val="16"/>
              </w:rPr>
              <w:t>0,1g/20ml</w:t>
            </w:r>
          </w:p>
        </w:tc>
        <w:tc>
          <w:tcPr>
            <w:tcW w:w="735" w:type="dxa"/>
            <w:shd w:val="clear" w:color="auto" w:fill="auto"/>
            <w:vAlign w:val="center"/>
          </w:tcPr>
          <w:p w:rsidR="006B6B25" w:rsidRDefault="006B6B25" w:rsidP="00EF656D">
            <w:pPr>
              <w:jc w:val="center"/>
              <w:rPr>
                <w:rFonts w:ascii="Tahoma" w:hAnsi="Tahoma" w:cs="Tahoma"/>
                <w:sz w:val="16"/>
                <w:szCs w:val="16"/>
              </w:rPr>
            </w:pPr>
            <w:proofErr w:type="spellStart"/>
            <w:r>
              <w:rPr>
                <w:rFonts w:ascii="Tahoma" w:hAnsi="Tahoma" w:cs="Tahoma"/>
                <w:sz w:val="16"/>
                <w:szCs w:val="16"/>
              </w:rPr>
              <w:t>szt</w:t>
            </w:r>
            <w:proofErr w:type="spellEnd"/>
          </w:p>
        </w:tc>
        <w:tc>
          <w:tcPr>
            <w:tcW w:w="1010" w:type="dxa"/>
            <w:shd w:val="clear" w:color="auto" w:fill="auto"/>
            <w:vAlign w:val="center"/>
          </w:tcPr>
          <w:p w:rsidR="006B6B25" w:rsidRDefault="006B6B25" w:rsidP="00EF656D">
            <w:pPr>
              <w:snapToGrid w:val="0"/>
              <w:jc w:val="center"/>
              <w:rPr>
                <w:rFonts w:ascii="Tahoma" w:hAnsi="Tahoma" w:cs="Tahoma"/>
                <w:sz w:val="16"/>
                <w:szCs w:val="16"/>
                <w:lang w:val="de-DE"/>
              </w:rPr>
            </w:pPr>
            <w:r>
              <w:rPr>
                <w:rFonts w:ascii="Tahoma" w:hAnsi="Tahoma" w:cs="Tahoma"/>
                <w:sz w:val="16"/>
                <w:szCs w:val="16"/>
              </w:rPr>
              <w:t>1000</w:t>
            </w:r>
          </w:p>
        </w:tc>
        <w:tc>
          <w:tcPr>
            <w:tcW w:w="1263" w:type="dxa"/>
            <w:shd w:val="clear" w:color="auto" w:fill="auto"/>
            <w:vAlign w:val="center"/>
          </w:tcPr>
          <w:p w:rsidR="006B6B25" w:rsidRPr="006B6B25" w:rsidRDefault="006B6B25" w:rsidP="006B6B2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6B6B25" w:rsidRPr="006B6B25" w:rsidRDefault="006B6B25" w:rsidP="006B6B2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6B6B25" w:rsidRPr="006B6B25" w:rsidRDefault="006B6B25" w:rsidP="006B6B2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B6B25" w:rsidRPr="006B6B25" w:rsidRDefault="006B6B25" w:rsidP="006B6B2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B6B25" w:rsidRPr="006B6B25" w:rsidRDefault="006B6B25" w:rsidP="006B6B2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B6B25" w:rsidRPr="006B6B25" w:rsidRDefault="006B6B25" w:rsidP="006B6B2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6B6B25" w:rsidRPr="006B6B25" w:rsidTr="00EF656D">
        <w:trPr>
          <w:trHeight w:hRule="exact" w:val="484"/>
        </w:trPr>
        <w:tc>
          <w:tcPr>
            <w:tcW w:w="637" w:type="dxa"/>
            <w:shd w:val="clear" w:color="auto" w:fill="auto"/>
          </w:tcPr>
          <w:p w:rsidR="006B6B25" w:rsidRPr="006B6B25" w:rsidRDefault="006B6B25" w:rsidP="006B6B25">
            <w:pPr>
              <w:suppressAutoHyphens/>
              <w:snapToGrid w:val="0"/>
              <w:spacing w:after="0" w:line="100" w:lineRule="atLeast"/>
              <w:ind w:left="340"/>
              <w:rPr>
                <w:rFonts w:ascii="Tahoma" w:eastAsia="Times New Roman" w:hAnsi="Tahoma" w:cs="Tahoma"/>
                <w:b/>
                <w:bCs/>
                <w:iCs/>
                <w:kern w:val="1"/>
                <w:sz w:val="20"/>
                <w:szCs w:val="20"/>
                <w:lang w:val="de-DE" w:eastAsia="ar-SA"/>
              </w:rPr>
            </w:pPr>
            <w:r w:rsidRPr="006B6B25">
              <w:rPr>
                <w:rFonts w:ascii="Tahoma" w:eastAsia="Times New Roman" w:hAnsi="Tahoma" w:cs="Tahoma"/>
                <w:b/>
                <w:bCs/>
                <w:iCs/>
                <w:kern w:val="1"/>
                <w:sz w:val="20"/>
                <w:szCs w:val="20"/>
                <w:lang w:val="de-DE" w:eastAsia="ar-SA"/>
              </w:rPr>
              <w:t>2</w:t>
            </w:r>
          </w:p>
        </w:tc>
        <w:tc>
          <w:tcPr>
            <w:tcW w:w="1659" w:type="dxa"/>
            <w:shd w:val="clear" w:color="auto" w:fill="auto"/>
            <w:vAlign w:val="center"/>
          </w:tcPr>
          <w:p w:rsidR="006B6B25" w:rsidRPr="006B6B25" w:rsidRDefault="006B6B25" w:rsidP="006B6B25">
            <w:pPr>
              <w:suppressAutoHyphens/>
              <w:snapToGrid w:val="0"/>
              <w:jc w:val="center"/>
              <w:rPr>
                <w:rFonts w:ascii="Tahoma" w:eastAsia="SimSun" w:hAnsi="Tahoma" w:cs="Tahoma"/>
                <w:bCs/>
                <w:iCs/>
                <w:kern w:val="1"/>
                <w:sz w:val="20"/>
                <w:szCs w:val="20"/>
                <w:lang w:eastAsia="ar-SA"/>
              </w:rPr>
            </w:pPr>
          </w:p>
        </w:tc>
        <w:tc>
          <w:tcPr>
            <w:tcW w:w="1051" w:type="dxa"/>
          </w:tcPr>
          <w:p w:rsidR="006B6B25" w:rsidRPr="006B6B25" w:rsidRDefault="006B6B25" w:rsidP="006B6B25"/>
        </w:tc>
        <w:tc>
          <w:tcPr>
            <w:tcW w:w="1543" w:type="dxa"/>
            <w:shd w:val="clear" w:color="auto" w:fill="auto"/>
            <w:vAlign w:val="center"/>
          </w:tcPr>
          <w:p w:rsidR="006B6B25" w:rsidRPr="006B6B25" w:rsidRDefault="006B6B25" w:rsidP="00EF656D">
            <w:pPr>
              <w:snapToGrid w:val="0"/>
              <w:jc w:val="center"/>
              <w:rPr>
                <w:rFonts w:ascii="Tahoma" w:hAnsi="Tahoma" w:cs="Tahoma"/>
                <w:color w:val="000000"/>
                <w:sz w:val="20"/>
                <w:szCs w:val="20"/>
              </w:rPr>
            </w:pPr>
            <w:proofErr w:type="spellStart"/>
            <w:r w:rsidRPr="006B6B25">
              <w:rPr>
                <w:rFonts w:ascii="Tahoma" w:hAnsi="Tahoma" w:cs="Tahoma"/>
                <w:color w:val="000000"/>
                <w:sz w:val="20"/>
                <w:szCs w:val="20"/>
              </w:rPr>
              <w:t>Urapidil</w:t>
            </w:r>
            <w:proofErr w:type="spellEnd"/>
          </w:p>
        </w:tc>
        <w:tc>
          <w:tcPr>
            <w:tcW w:w="1701" w:type="dxa"/>
            <w:shd w:val="clear" w:color="auto" w:fill="auto"/>
            <w:vAlign w:val="center"/>
          </w:tcPr>
          <w:p w:rsidR="006B6B25" w:rsidRDefault="006B6B25" w:rsidP="00EF656D">
            <w:pPr>
              <w:snapToGrid w:val="0"/>
              <w:jc w:val="center"/>
              <w:rPr>
                <w:rFonts w:ascii="Tahoma" w:hAnsi="Tahoma" w:cs="Tahoma"/>
                <w:color w:val="000000"/>
                <w:sz w:val="16"/>
                <w:szCs w:val="16"/>
              </w:rPr>
            </w:pPr>
            <w:r>
              <w:rPr>
                <w:rFonts w:ascii="Tahoma" w:hAnsi="Tahoma" w:cs="Tahoma"/>
                <w:color w:val="000000"/>
                <w:sz w:val="16"/>
                <w:szCs w:val="16"/>
              </w:rPr>
              <w:t>iniekcje</w:t>
            </w:r>
          </w:p>
        </w:tc>
        <w:tc>
          <w:tcPr>
            <w:tcW w:w="1559" w:type="dxa"/>
            <w:shd w:val="clear" w:color="auto" w:fill="auto"/>
            <w:vAlign w:val="center"/>
          </w:tcPr>
          <w:p w:rsidR="006B6B25" w:rsidRDefault="006B6B25" w:rsidP="00EF656D">
            <w:pPr>
              <w:snapToGrid w:val="0"/>
              <w:jc w:val="center"/>
              <w:rPr>
                <w:rFonts w:ascii="Tahoma" w:hAnsi="Tahoma" w:cs="Tahoma"/>
                <w:sz w:val="16"/>
                <w:szCs w:val="16"/>
              </w:rPr>
            </w:pPr>
            <w:r>
              <w:rPr>
                <w:rFonts w:ascii="Tahoma" w:hAnsi="Tahoma" w:cs="Tahoma"/>
                <w:color w:val="000000"/>
                <w:sz w:val="16"/>
                <w:szCs w:val="16"/>
              </w:rPr>
              <w:t>0,05g/10ml</w:t>
            </w:r>
          </w:p>
        </w:tc>
        <w:tc>
          <w:tcPr>
            <w:tcW w:w="735" w:type="dxa"/>
            <w:shd w:val="clear" w:color="auto" w:fill="auto"/>
            <w:vAlign w:val="center"/>
          </w:tcPr>
          <w:p w:rsidR="006B6B25" w:rsidRDefault="006B6B25" w:rsidP="00EF656D">
            <w:pPr>
              <w:jc w:val="center"/>
              <w:rPr>
                <w:rFonts w:ascii="Tahoma" w:hAnsi="Tahoma" w:cs="Tahoma"/>
                <w:sz w:val="16"/>
                <w:szCs w:val="16"/>
              </w:rPr>
            </w:pPr>
            <w:proofErr w:type="spellStart"/>
            <w:r>
              <w:rPr>
                <w:rFonts w:ascii="Tahoma" w:hAnsi="Tahoma" w:cs="Tahoma"/>
                <w:sz w:val="16"/>
                <w:szCs w:val="16"/>
              </w:rPr>
              <w:t>szt</w:t>
            </w:r>
            <w:proofErr w:type="spellEnd"/>
          </w:p>
        </w:tc>
        <w:tc>
          <w:tcPr>
            <w:tcW w:w="1010" w:type="dxa"/>
            <w:shd w:val="clear" w:color="auto" w:fill="auto"/>
            <w:vAlign w:val="center"/>
          </w:tcPr>
          <w:p w:rsidR="006B6B25" w:rsidRDefault="006B6B25" w:rsidP="00EF656D">
            <w:pPr>
              <w:snapToGrid w:val="0"/>
              <w:jc w:val="center"/>
              <w:rPr>
                <w:rFonts w:ascii="Tahoma" w:hAnsi="Tahoma" w:cs="Tahoma"/>
                <w:sz w:val="16"/>
                <w:szCs w:val="16"/>
                <w:lang w:val="de-DE"/>
              </w:rPr>
            </w:pPr>
            <w:r>
              <w:rPr>
                <w:rFonts w:ascii="Tahoma" w:hAnsi="Tahoma" w:cs="Tahoma"/>
                <w:sz w:val="16"/>
                <w:szCs w:val="16"/>
              </w:rPr>
              <w:t>575</w:t>
            </w:r>
          </w:p>
        </w:tc>
        <w:tc>
          <w:tcPr>
            <w:tcW w:w="1263" w:type="dxa"/>
            <w:shd w:val="clear" w:color="auto" w:fill="auto"/>
            <w:vAlign w:val="center"/>
          </w:tcPr>
          <w:p w:rsidR="006B6B25" w:rsidRPr="006B6B25" w:rsidRDefault="006B6B25" w:rsidP="006B6B2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6B6B25" w:rsidRPr="006B6B25" w:rsidRDefault="006B6B25" w:rsidP="006B6B2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6B6B25" w:rsidRPr="006B6B25" w:rsidRDefault="006B6B25" w:rsidP="006B6B2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B6B25" w:rsidRPr="006B6B25" w:rsidRDefault="006B6B25" w:rsidP="006B6B2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B6B25" w:rsidRPr="006B6B25" w:rsidRDefault="006B6B25" w:rsidP="006B6B2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B6B25" w:rsidRPr="006B6B25" w:rsidRDefault="006B6B25" w:rsidP="006B6B2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6B6B25" w:rsidRPr="006B6B25" w:rsidTr="00EF656D">
        <w:trPr>
          <w:trHeight w:hRule="exact" w:val="484"/>
        </w:trPr>
        <w:tc>
          <w:tcPr>
            <w:tcW w:w="13178" w:type="dxa"/>
            <w:gridSpan w:val="11"/>
            <w:shd w:val="clear" w:color="auto" w:fill="auto"/>
          </w:tcPr>
          <w:p w:rsidR="006B6B25" w:rsidRPr="006B6B25" w:rsidRDefault="006B6B25" w:rsidP="006B6B25">
            <w:pPr>
              <w:suppressAutoHyphens/>
              <w:snapToGrid w:val="0"/>
              <w:spacing w:after="0" w:line="100" w:lineRule="atLeast"/>
              <w:jc w:val="center"/>
              <w:rPr>
                <w:rFonts w:ascii="Tahoma" w:eastAsia="Times New Roman" w:hAnsi="Tahoma" w:cs="Tahoma"/>
                <w:b/>
                <w:bCs/>
                <w:iCs/>
                <w:kern w:val="1"/>
                <w:sz w:val="20"/>
                <w:szCs w:val="20"/>
                <w:lang w:val="de-DE" w:eastAsia="ar-SA"/>
              </w:rPr>
            </w:pPr>
            <w:r w:rsidRPr="006B6B25">
              <w:rPr>
                <w:rFonts w:ascii="Tahoma" w:eastAsia="Times New Roman" w:hAnsi="Tahoma" w:cs="Tahoma"/>
                <w:b/>
                <w:bCs/>
                <w:iCs/>
                <w:kern w:val="1"/>
                <w:sz w:val="20"/>
                <w:szCs w:val="20"/>
                <w:lang w:val="de-DE" w:eastAsia="ar-SA"/>
              </w:rPr>
              <w:t>RAZEM:</w:t>
            </w:r>
          </w:p>
        </w:tc>
        <w:tc>
          <w:tcPr>
            <w:tcW w:w="884" w:type="dxa"/>
          </w:tcPr>
          <w:p w:rsidR="006B6B25" w:rsidRPr="006B6B25" w:rsidRDefault="006B6B25" w:rsidP="006B6B2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B6B25" w:rsidRPr="006B6B25" w:rsidRDefault="006B6B25" w:rsidP="006B6B2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B6B25" w:rsidRPr="006B6B25" w:rsidRDefault="006B6B25" w:rsidP="006B6B2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6B6B25" w:rsidRPr="006B6B25" w:rsidRDefault="006B6B25" w:rsidP="006B6B25">
      <w:pPr>
        <w:suppressAutoHyphens/>
        <w:spacing w:after="0" w:line="100" w:lineRule="atLeast"/>
        <w:jc w:val="center"/>
        <w:rPr>
          <w:rFonts w:ascii="Tahoma" w:eastAsia="Times New Roman" w:hAnsi="Tahoma" w:cs="Tahoma"/>
          <w:b/>
          <w:iCs/>
          <w:kern w:val="1"/>
          <w:sz w:val="20"/>
          <w:szCs w:val="24"/>
          <w:lang w:eastAsia="ar-SA"/>
        </w:rPr>
      </w:pPr>
    </w:p>
    <w:p w:rsidR="006B6B25" w:rsidRPr="006B6B25" w:rsidRDefault="006B6B25" w:rsidP="006B6B25">
      <w:pPr>
        <w:suppressAutoHyphens/>
        <w:spacing w:after="0" w:line="240" w:lineRule="auto"/>
        <w:jc w:val="both"/>
        <w:rPr>
          <w:rFonts w:ascii="Tahoma" w:eastAsia="Times New Roman" w:hAnsi="Tahoma" w:cs="Tahoma"/>
          <w:iCs/>
          <w:sz w:val="20"/>
          <w:szCs w:val="20"/>
          <w:lang w:eastAsia="ar-SA"/>
        </w:rPr>
      </w:pPr>
    </w:p>
    <w:p w:rsidR="006B6B25" w:rsidRPr="006B6B25" w:rsidRDefault="006B6B25" w:rsidP="006B6B25">
      <w:pPr>
        <w:rPr>
          <w:rFonts w:ascii="Tahoma" w:eastAsia="Times New Roman" w:hAnsi="Tahoma" w:cs="Tahoma"/>
          <w:iCs/>
          <w:sz w:val="16"/>
          <w:szCs w:val="24"/>
          <w:lang w:eastAsia="pl-PL"/>
        </w:rPr>
      </w:pPr>
      <w:r w:rsidRPr="006B6B25">
        <w:rPr>
          <w:rFonts w:ascii="Tahoma" w:eastAsia="Times New Roman" w:hAnsi="Tahoma" w:cs="Tahoma"/>
          <w:iCs/>
          <w:sz w:val="18"/>
          <w:szCs w:val="16"/>
          <w:lang w:eastAsia="pl-PL"/>
        </w:rPr>
        <w:t>*</w:t>
      </w:r>
      <w:r w:rsidRPr="006B6B25">
        <w:rPr>
          <w:rFonts w:ascii="Tahoma" w:eastAsia="Times New Roman" w:hAnsi="Tahoma" w:cs="Tahoma"/>
          <w:iCs/>
          <w:sz w:val="16"/>
          <w:szCs w:val="18"/>
          <w:lang w:eastAsia="pl-PL"/>
        </w:rPr>
        <w:t>*</w:t>
      </w:r>
      <w:r w:rsidRPr="006B6B25">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6B6B25">
        <w:rPr>
          <w:rFonts w:ascii="Tahoma" w:eastAsia="Times New Roman" w:hAnsi="Tahoma" w:cs="Tahoma"/>
          <w:iCs/>
          <w:sz w:val="16"/>
          <w:szCs w:val="24"/>
          <w:lang w:eastAsia="pl-PL"/>
        </w:rPr>
        <w:t xml:space="preserve">                                                                                                                             </w:t>
      </w:r>
      <w:r w:rsidRPr="006B6B25">
        <w:rPr>
          <w:rFonts w:ascii="Tahoma" w:eastAsia="Times New Roman" w:hAnsi="Tahoma" w:cs="Tahoma"/>
          <w:iCs/>
          <w:sz w:val="18"/>
          <w:szCs w:val="16"/>
          <w:lang w:eastAsia="pl-PL"/>
        </w:rPr>
        <w:t>*</w:t>
      </w:r>
      <w:r w:rsidRPr="006B6B25">
        <w:rPr>
          <w:rFonts w:ascii="Tahoma" w:eastAsia="Times New Roman" w:hAnsi="Tahoma" w:cs="Tahoma"/>
          <w:iCs/>
          <w:sz w:val="16"/>
          <w:szCs w:val="18"/>
          <w:lang w:eastAsia="pl-PL"/>
        </w:rPr>
        <w:t>*</w:t>
      </w:r>
      <w:r w:rsidRPr="006B6B25">
        <w:rPr>
          <w:rFonts w:ascii="Tahoma" w:eastAsia="Times New Roman" w:hAnsi="Tahoma" w:cs="Tahoma"/>
          <w:iCs/>
          <w:sz w:val="16"/>
          <w:szCs w:val="24"/>
          <w:lang w:eastAsia="pl-PL"/>
        </w:rPr>
        <w:t xml:space="preserve">ilość opakowań (kol.10) należy zaokrąglić do pełnych opakowań </w:t>
      </w:r>
      <w:r w:rsidRPr="006B6B25">
        <w:rPr>
          <w:rFonts w:ascii="Tahoma" w:eastAsia="Times New Roman" w:hAnsi="Tahoma" w:cs="Tahoma"/>
          <w:iCs/>
          <w:sz w:val="16"/>
          <w:szCs w:val="16"/>
          <w:lang w:eastAsia="pl-PL"/>
        </w:rPr>
        <w:t>tak jak będą Zamawiającemu dostarczane w opakowaniu handlowym</w:t>
      </w:r>
      <w:r w:rsidRPr="006B6B25">
        <w:rPr>
          <w:rFonts w:ascii="Tahoma" w:eastAsia="Times New Roman" w:hAnsi="Tahoma" w:cs="Tahoma"/>
          <w:iCs/>
          <w:sz w:val="16"/>
          <w:szCs w:val="24"/>
          <w:lang w:eastAsia="pl-PL"/>
        </w:rPr>
        <w:t xml:space="preserve"> ,  oferując nie mniej niż wymagana ilość </w:t>
      </w:r>
    </w:p>
    <w:p w:rsidR="006B6B25" w:rsidRPr="006B6B25" w:rsidRDefault="006B6B25" w:rsidP="006B6B25">
      <w:pPr>
        <w:rPr>
          <w:rFonts w:ascii="Tahoma" w:eastAsia="Times New Roman" w:hAnsi="Tahoma" w:cs="Tahoma"/>
          <w:iCs/>
          <w:sz w:val="16"/>
          <w:szCs w:val="24"/>
          <w:lang w:eastAsia="pl-PL"/>
        </w:rPr>
      </w:pPr>
    </w:p>
    <w:p w:rsidR="006B6B25" w:rsidRPr="006B6B25" w:rsidRDefault="006B6B25" w:rsidP="006B6B25">
      <w:pPr>
        <w:rPr>
          <w:rFonts w:ascii="Tahoma" w:eastAsia="Times New Roman" w:hAnsi="Tahoma" w:cs="Tahoma"/>
          <w:iCs/>
          <w:sz w:val="16"/>
          <w:szCs w:val="24"/>
          <w:lang w:eastAsia="pl-PL"/>
        </w:rPr>
      </w:pPr>
    </w:p>
    <w:p w:rsidR="006B6B25" w:rsidRPr="006B6B25" w:rsidRDefault="006B6B25" w:rsidP="006B6B25">
      <w:pPr>
        <w:rPr>
          <w:rFonts w:ascii="Tahoma" w:eastAsia="Times New Roman" w:hAnsi="Tahoma" w:cs="Tahoma"/>
          <w:iCs/>
          <w:sz w:val="16"/>
          <w:szCs w:val="24"/>
          <w:lang w:eastAsia="pl-PL"/>
        </w:rPr>
      </w:pPr>
    </w:p>
    <w:p w:rsidR="006B6B25" w:rsidRDefault="006B6B25" w:rsidP="00CC5192">
      <w:pPr>
        <w:suppressAutoHyphens/>
        <w:spacing w:after="0" w:line="240" w:lineRule="auto"/>
        <w:jc w:val="both"/>
        <w:rPr>
          <w:rFonts w:ascii="Tahoma" w:eastAsia="Times New Roman" w:hAnsi="Tahoma" w:cs="Tahoma"/>
          <w:iCs/>
          <w:sz w:val="20"/>
          <w:szCs w:val="20"/>
          <w:lang w:eastAsia="ar-SA"/>
        </w:rPr>
      </w:pPr>
    </w:p>
    <w:p w:rsidR="003C0995" w:rsidRDefault="003C0995" w:rsidP="00CC5192">
      <w:pPr>
        <w:suppressAutoHyphens/>
        <w:spacing w:after="0" w:line="240" w:lineRule="auto"/>
        <w:jc w:val="both"/>
        <w:rPr>
          <w:rFonts w:ascii="Tahoma" w:eastAsia="Times New Roman" w:hAnsi="Tahoma" w:cs="Tahoma"/>
          <w:iCs/>
          <w:sz w:val="20"/>
          <w:szCs w:val="20"/>
          <w:lang w:eastAsia="ar-SA"/>
        </w:rPr>
      </w:pPr>
    </w:p>
    <w:p w:rsidR="003C0995" w:rsidRDefault="003C0995" w:rsidP="00CC5192">
      <w:pPr>
        <w:suppressAutoHyphens/>
        <w:spacing w:after="0" w:line="240" w:lineRule="auto"/>
        <w:jc w:val="both"/>
        <w:rPr>
          <w:rFonts w:ascii="Tahoma" w:eastAsia="Times New Roman" w:hAnsi="Tahoma" w:cs="Tahoma"/>
          <w:iCs/>
          <w:sz w:val="20"/>
          <w:szCs w:val="20"/>
          <w:lang w:eastAsia="ar-SA"/>
        </w:rPr>
      </w:pPr>
    </w:p>
    <w:p w:rsidR="003C0995" w:rsidRDefault="003C0995" w:rsidP="00CC5192">
      <w:pPr>
        <w:suppressAutoHyphens/>
        <w:spacing w:after="0" w:line="240" w:lineRule="auto"/>
        <w:jc w:val="both"/>
        <w:rPr>
          <w:rFonts w:ascii="Tahoma" w:eastAsia="Times New Roman" w:hAnsi="Tahoma" w:cs="Tahoma"/>
          <w:iCs/>
          <w:sz w:val="20"/>
          <w:szCs w:val="20"/>
          <w:lang w:eastAsia="ar-SA"/>
        </w:rPr>
      </w:pPr>
    </w:p>
    <w:p w:rsidR="003C0995" w:rsidRDefault="003C0995" w:rsidP="00CC5192">
      <w:pPr>
        <w:suppressAutoHyphens/>
        <w:spacing w:after="0" w:line="240" w:lineRule="auto"/>
        <w:jc w:val="both"/>
        <w:rPr>
          <w:rFonts w:ascii="Tahoma" w:eastAsia="Times New Roman" w:hAnsi="Tahoma" w:cs="Tahoma"/>
          <w:iCs/>
          <w:sz w:val="20"/>
          <w:szCs w:val="20"/>
          <w:lang w:eastAsia="ar-SA"/>
        </w:rPr>
      </w:pPr>
    </w:p>
    <w:p w:rsidR="003C0995" w:rsidRDefault="003C0995" w:rsidP="00CC5192">
      <w:pPr>
        <w:suppressAutoHyphens/>
        <w:spacing w:after="0" w:line="240" w:lineRule="auto"/>
        <w:jc w:val="both"/>
        <w:rPr>
          <w:rFonts w:ascii="Tahoma" w:eastAsia="Times New Roman" w:hAnsi="Tahoma" w:cs="Tahoma"/>
          <w:iCs/>
          <w:sz w:val="20"/>
          <w:szCs w:val="20"/>
          <w:lang w:eastAsia="ar-SA"/>
        </w:rPr>
      </w:pPr>
    </w:p>
    <w:p w:rsidR="003C0995" w:rsidRDefault="003C0995" w:rsidP="00CC5192">
      <w:pPr>
        <w:suppressAutoHyphens/>
        <w:spacing w:after="0" w:line="240" w:lineRule="auto"/>
        <w:jc w:val="both"/>
        <w:rPr>
          <w:rFonts w:ascii="Tahoma" w:eastAsia="Times New Roman" w:hAnsi="Tahoma" w:cs="Tahoma"/>
          <w:iCs/>
          <w:sz w:val="20"/>
          <w:szCs w:val="20"/>
          <w:lang w:eastAsia="ar-SA"/>
        </w:rPr>
      </w:pPr>
    </w:p>
    <w:p w:rsidR="003C0995" w:rsidRDefault="003C0995" w:rsidP="00CC5192">
      <w:pPr>
        <w:suppressAutoHyphens/>
        <w:spacing w:after="0" w:line="240" w:lineRule="auto"/>
        <w:jc w:val="both"/>
        <w:rPr>
          <w:rFonts w:ascii="Tahoma" w:eastAsia="Times New Roman" w:hAnsi="Tahoma" w:cs="Tahoma"/>
          <w:iCs/>
          <w:sz w:val="20"/>
          <w:szCs w:val="20"/>
          <w:lang w:eastAsia="ar-SA"/>
        </w:rPr>
      </w:pPr>
    </w:p>
    <w:p w:rsidR="003C0995" w:rsidRDefault="003C0995" w:rsidP="00CC5192">
      <w:pPr>
        <w:suppressAutoHyphens/>
        <w:spacing w:after="0" w:line="240" w:lineRule="auto"/>
        <w:jc w:val="both"/>
        <w:rPr>
          <w:rFonts w:ascii="Tahoma" w:eastAsia="Times New Roman" w:hAnsi="Tahoma" w:cs="Tahoma"/>
          <w:iCs/>
          <w:sz w:val="20"/>
          <w:szCs w:val="20"/>
          <w:lang w:eastAsia="ar-SA"/>
        </w:rPr>
      </w:pPr>
    </w:p>
    <w:p w:rsidR="003C0995" w:rsidRDefault="003C0995" w:rsidP="00CC5192">
      <w:pPr>
        <w:suppressAutoHyphens/>
        <w:spacing w:after="0" w:line="240" w:lineRule="auto"/>
        <w:jc w:val="both"/>
        <w:rPr>
          <w:rFonts w:ascii="Tahoma" w:eastAsia="Times New Roman" w:hAnsi="Tahoma" w:cs="Tahoma"/>
          <w:iCs/>
          <w:sz w:val="20"/>
          <w:szCs w:val="20"/>
          <w:lang w:eastAsia="ar-SA"/>
        </w:rPr>
      </w:pPr>
    </w:p>
    <w:p w:rsidR="003C0995" w:rsidRDefault="003C0995" w:rsidP="00CC5192">
      <w:pPr>
        <w:suppressAutoHyphens/>
        <w:spacing w:after="0" w:line="240" w:lineRule="auto"/>
        <w:jc w:val="both"/>
        <w:rPr>
          <w:rFonts w:ascii="Tahoma" w:eastAsia="Times New Roman" w:hAnsi="Tahoma" w:cs="Tahoma"/>
          <w:iCs/>
          <w:sz w:val="20"/>
          <w:szCs w:val="20"/>
          <w:lang w:eastAsia="ar-SA"/>
        </w:rPr>
      </w:pPr>
    </w:p>
    <w:p w:rsidR="003C0995" w:rsidRDefault="003C0995" w:rsidP="00CC5192">
      <w:pPr>
        <w:suppressAutoHyphens/>
        <w:spacing w:after="0" w:line="240" w:lineRule="auto"/>
        <w:jc w:val="both"/>
        <w:rPr>
          <w:rFonts w:ascii="Tahoma" w:eastAsia="Times New Roman" w:hAnsi="Tahoma" w:cs="Tahoma"/>
          <w:iCs/>
          <w:sz w:val="20"/>
          <w:szCs w:val="20"/>
          <w:lang w:eastAsia="ar-SA"/>
        </w:rPr>
      </w:pPr>
    </w:p>
    <w:p w:rsidR="003C0995" w:rsidRDefault="003C0995" w:rsidP="00CC5192">
      <w:pPr>
        <w:suppressAutoHyphens/>
        <w:spacing w:after="0" w:line="240" w:lineRule="auto"/>
        <w:jc w:val="both"/>
        <w:rPr>
          <w:rFonts w:ascii="Tahoma" w:eastAsia="Times New Roman" w:hAnsi="Tahoma" w:cs="Tahoma"/>
          <w:iCs/>
          <w:sz w:val="20"/>
          <w:szCs w:val="20"/>
          <w:lang w:eastAsia="ar-SA"/>
        </w:rPr>
      </w:pPr>
    </w:p>
    <w:p w:rsidR="003C0995" w:rsidRPr="006B6B25" w:rsidRDefault="003C0995" w:rsidP="003C0995">
      <w:pPr>
        <w:keepNext/>
        <w:tabs>
          <w:tab w:val="left" w:pos="708"/>
        </w:tabs>
        <w:spacing w:after="0" w:line="240" w:lineRule="auto"/>
        <w:outlineLvl w:val="1"/>
        <w:rPr>
          <w:rFonts w:ascii="Tahoma" w:eastAsia="Arial Unicode MS" w:hAnsi="Tahoma" w:cs="Tahoma"/>
          <w:color w:val="000000"/>
          <w:sz w:val="20"/>
          <w:szCs w:val="16"/>
          <w:lang w:eastAsia="pl-PL"/>
        </w:rPr>
      </w:pPr>
      <w:r w:rsidRPr="006B6B25">
        <w:rPr>
          <w:rFonts w:ascii="Tahoma" w:eastAsia="Times New Roman" w:hAnsi="Tahoma" w:cs="Tahoma"/>
          <w:color w:val="000000"/>
          <w:sz w:val="20"/>
          <w:szCs w:val="16"/>
          <w:lang w:eastAsia="pl-PL"/>
        </w:rPr>
        <w:t>DZP/381/83A/2020</w:t>
      </w:r>
    </w:p>
    <w:p w:rsidR="003C0995" w:rsidRPr="006B6B25" w:rsidRDefault="003C0995" w:rsidP="003C0995">
      <w:pPr>
        <w:spacing w:after="0" w:line="240" w:lineRule="auto"/>
        <w:rPr>
          <w:rFonts w:ascii="Tahoma" w:eastAsia="Times New Roman" w:hAnsi="Tahoma" w:cs="Tahoma"/>
          <w:b/>
          <w:sz w:val="20"/>
          <w:szCs w:val="16"/>
          <w:lang w:eastAsia="pl-PL"/>
        </w:rPr>
      </w:pPr>
      <w:r w:rsidRPr="006B6B25">
        <w:rPr>
          <w:rFonts w:ascii="Tahoma" w:eastAsia="Times New Roman" w:hAnsi="Tahoma" w:cs="Tahoma"/>
          <w:sz w:val="20"/>
          <w:szCs w:val="16"/>
          <w:lang w:eastAsia="pl-PL"/>
        </w:rPr>
        <w:t>Załącznik nr 4.</w:t>
      </w:r>
      <w:r>
        <w:rPr>
          <w:rFonts w:ascii="Tahoma" w:eastAsia="Times New Roman" w:hAnsi="Tahoma" w:cs="Tahoma"/>
          <w:sz w:val="20"/>
          <w:szCs w:val="16"/>
          <w:lang w:eastAsia="pl-PL"/>
        </w:rPr>
        <w:t>47</w:t>
      </w:r>
    </w:p>
    <w:p w:rsidR="003C0995" w:rsidRPr="006B6B25" w:rsidRDefault="003C0995" w:rsidP="003C0995">
      <w:pPr>
        <w:spacing w:after="0" w:line="240" w:lineRule="auto"/>
        <w:jc w:val="center"/>
        <w:rPr>
          <w:rFonts w:ascii="Tahoma" w:hAnsi="Tahoma" w:cs="Tahoma"/>
          <w:b/>
          <w:sz w:val="20"/>
          <w:szCs w:val="20"/>
          <w:lang w:eastAsia="ar-SA"/>
        </w:rPr>
      </w:pPr>
      <w:r w:rsidRPr="006B6B25">
        <w:rPr>
          <w:rFonts w:ascii="Tahoma" w:hAnsi="Tahoma" w:cs="Tahoma"/>
          <w:b/>
          <w:sz w:val="20"/>
          <w:szCs w:val="20"/>
          <w:lang w:eastAsia="pl-PL"/>
        </w:rPr>
        <w:t>FORMULARZ   CENOWY</w:t>
      </w:r>
    </w:p>
    <w:p w:rsidR="003C0995" w:rsidRPr="006B6B25" w:rsidRDefault="003C0995" w:rsidP="003C0995">
      <w:pPr>
        <w:spacing w:after="0" w:line="240" w:lineRule="auto"/>
        <w:jc w:val="center"/>
        <w:rPr>
          <w:rFonts w:ascii="Tahoma" w:hAnsi="Tahoma" w:cs="Tahoma"/>
          <w:b/>
          <w:sz w:val="20"/>
          <w:szCs w:val="20"/>
          <w:lang w:eastAsia="ar-SA"/>
        </w:rPr>
      </w:pPr>
      <w:r w:rsidRPr="006B6B25">
        <w:rPr>
          <w:rFonts w:ascii="Tahoma" w:hAnsi="Tahoma" w:cs="Tahoma"/>
          <w:b/>
          <w:sz w:val="20"/>
          <w:szCs w:val="20"/>
          <w:lang w:eastAsia="pl-PL"/>
        </w:rPr>
        <w:t>WYSZCZEGÓLNIENIE  ASORTYMENTOWE  I  ILOŚCIOWE  PRZEDMIOTU  ZAMÓWIENIA</w:t>
      </w:r>
    </w:p>
    <w:p w:rsidR="003C0995" w:rsidRPr="006B6B25" w:rsidRDefault="003C0995" w:rsidP="003C0995">
      <w:pPr>
        <w:suppressAutoHyphens/>
        <w:spacing w:after="0" w:line="100" w:lineRule="atLeast"/>
        <w:jc w:val="center"/>
        <w:rPr>
          <w:rFonts w:ascii="Tahoma" w:eastAsia="Times New Roman" w:hAnsi="Tahoma" w:cs="Tahoma"/>
          <w:b/>
          <w:iCs/>
          <w:kern w:val="1"/>
          <w:sz w:val="20"/>
          <w:szCs w:val="24"/>
          <w:lang w:eastAsia="ar-SA"/>
        </w:rPr>
      </w:pPr>
      <w:r w:rsidRPr="006B6B25">
        <w:rPr>
          <w:rFonts w:ascii="Tahoma" w:eastAsia="Times New Roman" w:hAnsi="Tahoma" w:cs="Tahoma"/>
          <w:b/>
          <w:bCs/>
          <w:kern w:val="1"/>
          <w:sz w:val="20"/>
          <w:szCs w:val="20"/>
          <w:lang w:eastAsia="ar-SA"/>
        </w:rPr>
        <w:t xml:space="preserve">                                                                                                            </w:t>
      </w:r>
    </w:p>
    <w:p w:rsidR="003C0995" w:rsidRPr="006B6B25" w:rsidRDefault="003C0995" w:rsidP="003C0995">
      <w:pPr>
        <w:suppressAutoHyphens/>
        <w:spacing w:after="0" w:line="100" w:lineRule="atLeast"/>
        <w:jc w:val="center"/>
        <w:rPr>
          <w:rFonts w:ascii="Tahoma" w:eastAsia="Times New Roman" w:hAnsi="Tahoma" w:cs="Tahoma"/>
          <w:b/>
          <w:iCs/>
          <w:kern w:val="1"/>
          <w:sz w:val="20"/>
          <w:szCs w:val="24"/>
          <w:lang w:eastAsia="ar-SA"/>
        </w:rPr>
      </w:pPr>
      <w:r w:rsidRPr="006B6B25">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47 – Leki odurzające i psychotropowe</w:t>
      </w:r>
    </w:p>
    <w:p w:rsidR="003C0995" w:rsidRPr="006B6B25" w:rsidRDefault="003C0995" w:rsidP="003C0995">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3C0995" w:rsidRPr="006B6B25" w:rsidTr="00EF656D">
        <w:trPr>
          <w:trHeight w:hRule="exact" w:val="1126"/>
        </w:trPr>
        <w:tc>
          <w:tcPr>
            <w:tcW w:w="637" w:type="dxa"/>
            <w:shd w:val="clear" w:color="auto" w:fill="auto"/>
          </w:tcPr>
          <w:p w:rsidR="003C0995" w:rsidRPr="006B6B25" w:rsidRDefault="003C0995" w:rsidP="00EF656D">
            <w:pPr>
              <w:suppressAutoHyphens/>
              <w:spacing w:after="0" w:line="100" w:lineRule="atLeast"/>
              <w:jc w:val="center"/>
              <w:rPr>
                <w:rFonts w:ascii="Tahoma" w:eastAsia="Times New Roman" w:hAnsi="Tahoma" w:cs="Tahoma"/>
                <w:iCs/>
                <w:kern w:val="1"/>
                <w:sz w:val="16"/>
                <w:szCs w:val="16"/>
                <w:lang w:eastAsia="ar-SA"/>
              </w:rPr>
            </w:pPr>
            <w:r w:rsidRPr="006B6B25">
              <w:rPr>
                <w:rFonts w:ascii="Tahoma" w:eastAsia="Times New Roman" w:hAnsi="Tahoma" w:cs="Tahoma"/>
                <w:iCs/>
                <w:kern w:val="1"/>
                <w:sz w:val="18"/>
                <w:szCs w:val="20"/>
                <w:lang w:eastAsia="ar-SA"/>
              </w:rPr>
              <w:t>L.p.</w:t>
            </w:r>
          </w:p>
        </w:tc>
        <w:tc>
          <w:tcPr>
            <w:tcW w:w="1659" w:type="dxa"/>
            <w:shd w:val="clear" w:color="auto" w:fill="auto"/>
          </w:tcPr>
          <w:p w:rsidR="003C0995" w:rsidRPr="006B6B25" w:rsidRDefault="003C0995" w:rsidP="00EF656D">
            <w:pPr>
              <w:suppressAutoHyphens/>
              <w:spacing w:after="0" w:line="100" w:lineRule="atLeast"/>
              <w:rPr>
                <w:rFonts w:ascii="Tahoma" w:eastAsia="Times New Roman" w:hAnsi="Tahoma" w:cs="Tahoma"/>
                <w:iCs/>
                <w:kern w:val="1"/>
                <w:sz w:val="16"/>
                <w:szCs w:val="16"/>
                <w:lang w:eastAsia="ar-SA"/>
              </w:rPr>
            </w:pPr>
            <w:r w:rsidRPr="006B6B25">
              <w:rPr>
                <w:rFonts w:ascii="Tahoma" w:eastAsia="Times New Roman" w:hAnsi="Tahoma" w:cs="Tahoma"/>
                <w:iCs/>
                <w:kern w:val="1"/>
                <w:sz w:val="16"/>
                <w:szCs w:val="16"/>
                <w:lang w:eastAsia="ar-SA"/>
              </w:rPr>
              <w:t>Nazwa oferowanego produktu spełniająca wymogi zawarte w kolumnie 4,5,6 niniejszej tabeli *</w:t>
            </w:r>
          </w:p>
        </w:tc>
        <w:tc>
          <w:tcPr>
            <w:tcW w:w="1051" w:type="dxa"/>
          </w:tcPr>
          <w:p w:rsidR="003C0995" w:rsidRPr="006B6B25" w:rsidRDefault="003C0995" w:rsidP="00EF656D">
            <w:r w:rsidRPr="006B6B25">
              <w:rPr>
                <w:rFonts w:ascii="Tahoma" w:hAnsi="Tahoma" w:cs="Tahoma"/>
                <w:b/>
                <w:bCs/>
                <w:sz w:val="20"/>
                <w:szCs w:val="20"/>
              </w:rPr>
              <w:t>Kod EAN</w:t>
            </w:r>
          </w:p>
        </w:tc>
        <w:tc>
          <w:tcPr>
            <w:tcW w:w="1543" w:type="dxa"/>
            <w:shd w:val="clear" w:color="auto" w:fill="auto"/>
          </w:tcPr>
          <w:p w:rsidR="003C0995" w:rsidRPr="006B6B25" w:rsidRDefault="003C0995" w:rsidP="00EF656D">
            <w:pPr>
              <w:suppressAutoHyphens/>
              <w:spacing w:after="0" w:line="100" w:lineRule="atLeast"/>
              <w:jc w:val="center"/>
              <w:rPr>
                <w:rFonts w:ascii="Tahoma" w:eastAsia="Times New Roman" w:hAnsi="Tahoma" w:cs="Tahoma"/>
                <w:iCs/>
                <w:kern w:val="1"/>
                <w:sz w:val="16"/>
                <w:szCs w:val="20"/>
                <w:lang w:eastAsia="ar-SA"/>
              </w:rPr>
            </w:pPr>
            <w:r w:rsidRPr="006B6B25">
              <w:rPr>
                <w:rFonts w:ascii="Tahoma" w:eastAsia="Times New Roman" w:hAnsi="Tahoma" w:cs="Tahoma"/>
                <w:iCs/>
                <w:kern w:val="1"/>
                <w:sz w:val="16"/>
                <w:szCs w:val="16"/>
                <w:lang w:eastAsia="ar-SA"/>
              </w:rPr>
              <w:t>Nazwa międzynarodowa</w:t>
            </w:r>
          </w:p>
        </w:tc>
        <w:tc>
          <w:tcPr>
            <w:tcW w:w="1701" w:type="dxa"/>
            <w:shd w:val="clear" w:color="auto" w:fill="auto"/>
          </w:tcPr>
          <w:p w:rsidR="003C0995" w:rsidRPr="006B6B25" w:rsidRDefault="003C0995" w:rsidP="00EF656D">
            <w:pPr>
              <w:suppressAutoHyphens/>
              <w:spacing w:after="0" w:line="100" w:lineRule="atLeast"/>
              <w:jc w:val="center"/>
              <w:rPr>
                <w:rFonts w:ascii="Tahoma" w:eastAsia="Times New Roman" w:hAnsi="Tahoma" w:cs="Tahoma"/>
                <w:iCs/>
                <w:kern w:val="1"/>
                <w:sz w:val="16"/>
                <w:szCs w:val="20"/>
                <w:lang w:eastAsia="ar-SA"/>
              </w:rPr>
            </w:pPr>
            <w:r w:rsidRPr="006B6B25">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3C0995" w:rsidRPr="006B6B25" w:rsidRDefault="003C0995" w:rsidP="00EF656D">
            <w:pPr>
              <w:suppressAutoHyphens/>
              <w:spacing w:after="0" w:line="100" w:lineRule="atLeast"/>
              <w:jc w:val="center"/>
              <w:rPr>
                <w:rFonts w:ascii="Tahoma" w:eastAsia="Times New Roman" w:hAnsi="Tahoma" w:cs="Tahoma"/>
                <w:iCs/>
                <w:kern w:val="1"/>
                <w:sz w:val="16"/>
                <w:szCs w:val="20"/>
                <w:lang w:eastAsia="ar-SA"/>
              </w:rPr>
            </w:pPr>
            <w:r w:rsidRPr="006B6B25">
              <w:rPr>
                <w:rFonts w:ascii="Tahoma" w:eastAsia="Times New Roman" w:hAnsi="Tahoma" w:cs="Tahoma"/>
                <w:iCs/>
                <w:kern w:val="1"/>
                <w:sz w:val="16"/>
                <w:szCs w:val="20"/>
                <w:lang w:eastAsia="ar-SA"/>
              </w:rPr>
              <w:t>Dawka</w:t>
            </w:r>
          </w:p>
        </w:tc>
        <w:tc>
          <w:tcPr>
            <w:tcW w:w="735" w:type="dxa"/>
            <w:shd w:val="clear" w:color="auto" w:fill="auto"/>
          </w:tcPr>
          <w:p w:rsidR="003C0995" w:rsidRPr="006B6B25" w:rsidRDefault="003C0995" w:rsidP="00EF656D">
            <w:pPr>
              <w:suppressAutoHyphens/>
              <w:spacing w:after="0" w:line="100" w:lineRule="atLeast"/>
              <w:jc w:val="center"/>
              <w:rPr>
                <w:rFonts w:ascii="Tahoma" w:eastAsia="Times New Roman" w:hAnsi="Tahoma" w:cs="Tahoma"/>
                <w:iCs/>
                <w:kern w:val="1"/>
                <w:sz w:val="16"/>
                <w:szCs w:val="20"/>
                <w:lang w:eastAsia="ar-SA"/>
              </w:rPr>
            </w:pPr>
            <w:r w:rsidRPr="006B6B25">
              <w:rPr>
                <w:rFonts w:ascii="Tahoma" w:eastAsia="Times New Roman" w:hAnsi="Tahoma" w:cs="Tahoma"/>
                <w:iCs/>
                <w:kern w:val="1"/>
                <w:sz w:val="16"/>
                <w:szCs w:val="20"/>
                <w:lang w:eastAsia="ar-SA"/>
              </w:rPr>
              <w:t>J.m.</w:t>
            </w:r>
          </w:p>
        </w:tc>
        <w:tc>
          <w:tcPr>
            <w:tcW w:w="1010" w:type="dxa"/>
            <w:shd w:val="clear" w:color="auto" w:fill="auto"/>
          </w:tcPr>
          <w:p w:rsidR="003C0995" w:rsidRPr="006B6B25" w:rsidRDefault="003C0995" w:rsidP="00EF656D">
            <w:pPr>
              <w:suppressAutoHyphens/>
              <w:spacing w:after="0" w:line="100" w:lineRule="atLeast"/>
              <w:jc w:val="center"/>
              <w:rPr>
                <w:rFonts w:ascii="Tahoma" w:eastAsia="Times New Roman" w:hAnsi="Tahoma" w:cs="Tahoma"/>
                <w:iCs/>
                <w:kern w:val="1"/>
                <w:sz w:val="16"/>
                <w:szCs w:val="16"/>
                <w:lang w:eastAsia="ar-SA"/>
              </w:rPr>
            </w:pPr>
            <w:r w:rsidRPr="006B6B25">
              <w:rPr>
                <w:rFonts w:ascii="Tahoma" w:eastAsia="Times New Roman" w:hAnsi="Tahoma" w:cs="Tahoma"/>
                <w:iCs/>
                <w:kern w:val="1"/>
                <w:sz w:val="16"/>
                <w:szCs w:val="20"/>
                <w:lang w:eastAsia="ar-SA"/>
              </w:rPr>
              <w:t xml:space="preserve">Wymagana ilość </w:t>
            </w:r>
          </w:p>
        </w:tc>
        <w:tc>
          <w:tcPr>
            <w:tcW w:w="1263" w:type="dxa"/>
            <w:shd w:val="clear" w:color="auto" w:fill="auto"/>
          </w:tcPr>
          <w:p w:rsidR="003C0995" w:rsidRPr="006B6B25" w:rsidRDefault="003C0995" w:rsidP="00EF656D">
            <w:pPr>
              <w:suppressAutoHyphens/>
              <w:spacing w:after="0"/>
              <w:jc w:val="center"/>
              <w:rPr>
                <w:rFonts w:ascii="Tahoma" w:eastAsia="SimSun" w:hAnsi="Tahoma" w:cs="Tahoma"/>
                <w:iCs/>
                <w:kern w:val="1"/>
                <w:sz w:val="16"/>
                <w:szCs w:val="16"/>
                <w:lang w:eastAsia="ar-SA"/>
              </w:rPr>
            </w:pPr>
            <w:r w:rsidRPr="006B6B25">
              <w:rPr>
                <w:rFonts w:ascii="Tahoma" w:eastAsia="SimSun" w:hAnsi="Tahoma" w:cs="Tahoma"/>
                <w:iCs/>
                <w:kern w:val="1"/>
                <w:sz w:val="16"/>
                <w:szCs w:val="16"/>
                <w:lang w:eastAsia="ar-SA"/>
              </w:rPr>
              <w:t>Ilość</w:t>
            </w:r>
          </w:p>
          <w:p w:rsidR="003C0995" w:rsidRPr="006B6B25" w:rsidRDefault="003C0995" w:rsidP="00EF656D">
            <w:pPr>
              <w:suppressAutoHyphens/>
              <w:spacing w:after="0"/>
              <w:jc w:val="center"/>
              <w:rPr>
                <w:rFonts w:ascii="Tahoma" w:eastAsia="SimSun" w:hAnsi="Tahoma" w:cs="Tahoma"/>
                <w:iCs/>
                <w:kern w:val="1"/>
                <w:sz w:val="16"/>
                <w:szCs w:val="16"/>
                <w:lang w:eastAsia="ar-SA"/>
              </w:rPr>
            </w:pPr>
            <w:r w:rsidRPr="006B6B25">
              <w:rPr>
                <w:rFonts w:ascii="Tahoma" w:eastAsia="SimSun" w:hAnsi="Tahoma" w:cs="Tahoma"/>
                <w:iCs/>
                <w:kern w:val="1"/>
                <w:sz w:val="16"/>
                <w:szCs w:val="16"/>
                <w:lang w:eastAsia="ar-SA"/>
              </w:rPr>
              <w:t>w opakowaniu</w:t>
            </w:r>
          </w:p>
        </w:tc>
        <w:tc>
          <w:tcPr>
            <w:tcW w:w="1010" w:type="dxa"/>
            <w:shd w:val="clear" w:color="auto" w:fill="auto"/>
          </w:tcPr>
          <w:p w:rsidR="003C0995" w:rsidRPr="006B6B25" w:rsidRDefault="003C0995" w:rsidP="00EF656D">
            <w:pPr>
              <w:suppressAutoHyphens/>
              <w:spacing w:after="0"/>
              <w:jc w:val="center"/>
              <w:rPr>
                <w:rFonts w:ascii="Tahoma" w:eastAsia="SimSun" w:hAnsi="Tahoma" w:cs="Tahoma"/>
                <w:iCs/>
                <w:kern w:val="1"/>
                <w:sz w:val="16"/>
                <w:szCs w:val="16"/>
                <w:lang w:eastAsia="ar-SA"/>
              </w:rPr>
            </w:pPr>
            <w:r w:rsidRPr="006B6B25">
              <w:rPr>
                <w:rFonts w:ascii="Tahoma" w:eastAsia="SimSun" w:hAnsi="Tahoma" w:cs="Tahoma"/>
                <w:iCs/>
                <w:kern w:val="1"/>
                <w:sz w:val="16"/>
                <w:szCs w:val="16"/>
                <w:lang w:eastAsia="ar-SA"/>
              </w:rPr>
              <w:t>Ilość</w:t>
            </w:r>
          </w:p>
          <w:p w:rsidR="003C0995" w:rsidRPr="006B6B25" w:rsidRDefault="003C0995" w:rsidP="00EF656D">
            <w:pPr>
              <w:suppressAutoHyphens/>
              <w:spacing w:after="0"/>
              <w:jc w:val="center"/>
              <w:rPr>
                <w:rFonts w:ascii="Tahoma" w:eastAsia="SimSun" w:hAnsi="Tahoma" w:cs="Tahoma"/>
                <w:iCs/>
                <w:kern w:val="1"/>
                <w:sz w:val="16"/>
                <w:szCs w:val="16"/>
                <w:lang w:eastAsia="ar-SA"/>
              </w:rPr>
            </w:pPr>
            <w:r w:rsidRPr="006B6B25">
              <w:rPr>
                <w:rFonts w:ascii="Tahoma" w:eastAsia="SimSun" w:hAnsi="Tahoma" w:cs="Tahoma"/>
                <w:iCs/>
                <w:kern w:val="1"/>
                <w:sz w:val="16"/>
                <w:szCs w:val="16"/>
                <w:lang w:eastAsia="ar-SA"/>
              </w:rPr>
              <w:t>Opakowań</w:t>
            </w:r>
          </w:p>
          <w:p w:rsidR="003C0995" w:rsidRPr="006B6B25" w:rsidRDefault="003C0995" w:rsidP="00EF656D">
            <w:pPr>
              <w:suppressAutoHyphens/>
              <w:spacing w:after="0"/>
              <w:jc w:val="center"/>
              <w:rPr>
                <w:rFonts w:ascii="Tahoma" w:eastAsia="SimSun" w:hAnsi="Tahoma" w:cs="Tahoma"/>
                <w:iCs/>
                <w:kern w:val="1"/>
                <w:sz w:val="16"/>
                <w:szCs w:val="16"/>
                <w:lang w:eastAsia="ar-SA"/>
              </w:rPr>
            </w:pPr>
            <w:r w:rsidRPr="006B6B25">
              <w:rPr>
                <w:rFonts w:ascii="Tahoma" w:eastAsia="Times New Roman" w:hAnsi="Tahoma" w:cs="Tahoma"/>
                <w:bCs/>
                <w:iCs/>
                <w:kern w:val="1"/>
                <w:sz w:val="16"/>
                <w:szCs w:val="18"/>
                <w:lang w:eastAsia="pl-PL"/>
              </w:rPr>
              <w:t>**</w:t>
            </w:r>
          </w:p>
        </w:tc>
        <w:tc>
          <w:tcPr>
            <w:tcW w:w="1010" w:type="dxa"/>
          </w:tcPr>
          <w:p w:rsidR="003C0995" w:rsidRPr="006B6B25" w:rsidRDefault="003C0995" w:rsidP="00EF656D">
            <w:pPr>
              <w:suppressAutoHyphens/>
              <w:spacing w:after="0"/>
              <w:jc w:val="center"/>
              <w:rPr>
                <w:rFonts w:ascii="Tahoma" w:eastAsia="SimSun" w:hAnsi="Tahoma" w:cs="Tahoma"/>
                <w:iCs/>
                <w:kern w:val="1"/>
                <w:sz w:val="16"/>
                <w:szCs w:val="16"/>
                <w:lang w:eastAsia="ar-SA"/>
              </w:rPr>
            </w:pPr>
            <w:r w:rsidRPr="006B6B25">
              <w:rPr>
                <w:rFonts w:ascii="Tahoma" w:eastAsia="SimSun" w:hAnsi="Tahoma" w:cs="Tahoma"/>
                <w:iCs/>
                <w:kern w:val="1"/>
                <w:sz w:val="16"/>
                <w:szCs w:val="16"/>
                <w:lang w:eastAsia="ar-SA"/>
              </w:rPr>
              <w:t xml:space="preserve">Cena </w:t>
            </w:r>
            <w:proofErr w:type="spellStart"/>
            <w:r w:rsidRPr="006B6B25">
              <w:rPr>
                <w:rFonts w:ascii="Tahoma" w:eastAsia="SimSun" w:hAnsi="Tahoma" w:cs="Tahoma"/>
                <w:iCs/>
                <w:kern w:val="1"/>
                <w:sz w:val="16"/>
                <w:szCs w:val="16"/>
                <w:lang w:eastAsia="ar-SA"/>
              </w:rPr>
              <w:t>jednost</w:t>
            </w:r>
            <w:proofErr w:type="spellEnd"/>
            <w:r w:rsidRPr="006B6B25">
              <w:rPr>
                <w:rFonts w:ascii="Tahoma" w:eastAsia="SimSun" w:hAnsi="Tahoma" w:cs="Tahoma"/>
                <w:iCs/>
                <w:kern w:val="1"/>
                <w:sz w:val="16"/>
                <w:szCs w:val="16"/>
                <w:lang w:eastAsia="ar-SA"/>
              </w:rPr>
              <w:t>.</w:t>
            </w:r>
          </w:p>
          <w:p w:rsidR="003C0995" w:rsidRPr="006B6B25" w:rsidRDefault="003C0995" w:rsidP="00EF656D">
            <w:pPr>
              <w:suppressAutoHyphens/>
              <w:spacing w:after="0"/>
              <w:jc w:val="center"/>
              <w:rPr>
                <w:rFonts w:ascii="Tahoma" w:eastAsia="SimSun" w:hAnsi="Tahoma" w:cs="Tahoma"/>
                <w:iCs/>
                <w:kern w:val="1"/>
                <w:sz w:val="16"/>
                <w:szCs w:val="16"/>
                <w:lang w:eastAsia="ar-SA"/>
              </w:rPr>
            </w:pPr>
            <w:r w:rsidRPr="006B6B25">
              <w:rPr>
                <w:rFonts w:ascii="Tahoma" w:eastAsia="SimSun" w:hAnsi="Tahoma" w:cs="Tahoma"/>
                <w:iCs/>
                <w:kern w:val="1"/>
                <w:sz w:val="16"/>
                <w:szCs w:val="16"/>
                <w:lang w:eastAsia="ar-SA"/>
              </w:rPr>
              <w:t xml:space="preserve">netto (za opakowanie ) </w:t>
            </w:r>
          </w:p>
        </w:tc>
        <w:tc>
          <w:tcPr>
            <w:tcW w:w="884" w:type="dxa"/>
          </w:tcPr>
          <w:p w:rsidR="003C0995" w:rsidRPr="006B6B25" w:rsidRDefault="003C0995" w:rsidP="00EF656D">
            <w:pPr>
              <w:suppressAutoHyphens/>
              <w:spacing w:after="0"/>
              <w:jc w:val="center"/>
              <w:rPr>
                <w:rFonts w:ascii="Tahoma" w:eastAsia="SimSun" w:hAnsi="Tahoma" w:cs="Tahoma"/>
                <w:iCs/>
                <w:kern w:val="1"/>
                <w:sz w:val="16"/>
                <w:szCs w:val="16"/>
                <w:lang w:eastAsia="ar-SA"/>
              </w:rPr>
            </w:pPr>
            <w:r w:rsidRPr="006B6B25">
              <w:rPr>
                <w:rFonts w:ascii="Tahoma" w:eastAsia="SimSun" w:hAnsi="Tahoma" w:cs="Tahoma"/>
                <w:iCs/>
                <w:kern w:val="1"/>
                <w:sz w:val="16"/>
                <w:szCs w:val="16"/>
                <w:lang w:eastAsia="ar-SA"/>
              </w:rPr>
              <w:t>Wartość netto</w:t>
            </w:r>
          </w:p>
        </w:tc>
        <w:tc>
          <w:tcPr>
            <w:tcW w:w="884" w:type="dxa"/>
          </w:tcPr>
          <w:p w:rsidR="003C0995" w:rsidRPr="006B6B25" w:rsidRDefault="003C0995" w:rsidP="00EF656D">
            <w:pPr>
              <w:suppressAutoHyphens/>
              <w:spacing w:after="0"/>
              <w:jc w:val="center"/>
              <w:rPr>
                <w:rFonts w:ascii="Tahoma" w:eastAsia="SimSun" w:hAnsi="Tahoma" w:cs="Tahoma"/>
                <w:iCs/>
                <w:kern w:val="1"/>
                <w:sz w:val="16"/>
                <w:szCs w:val="16"/>
                <w:lang w:eastAsia="ar-SA"/>
              </w:rPr>
            </w:pPr>
            <w:r w:rsidRPr="006B6B25">
              <w:rPr>
                <w:rFonts w:ascii="Tahoma" w:eastAsia="SimSun" w:hAnsi="Tahoma" w:cs="Tahoma"/>
                <w:iCs/>
                <w:kern w:val="1"/>
                <w:sz w:val="16"/>
                <w:szCs w:val="16"/>
                <w:lang w:eastAsia="ar-SA"/>
              </w:rPr>
              <w:t>Podatek VAT</w:t>
            </w:r>
          </w:p>
          <w:p w:rsidR="003C0995" w:rsidRPr="006B6B25" w:rsidRDefault="003C0995" w:rsidP="00EF656D">
            <w:pPr>
              <w:suppressAutoHyphens/>
              <w:spacing w:after="0"/>
              <w:jc w:val="center"/>
              <w:rPr>
                <w:rFonts w:ascii="Tahoma" w:eastAsia="SimSun" w:hAnsi="Tahoma" w:cs="Tahoma"/>
                <w:iCs/>
                <w:kern w:val="1"/>
                <w:sz w:val="16"/>
                <w:szCs w:val="16"/>
                <w:lang w:eastAsia="ar-SA"/>
              </w:rPr>
            </w:pPr>
            <w:r w:rsidRPr="006B6B25">
              <w:rPr>
                <w:rFonts w:ascii="Tahoma" w:eastAsia="SimSun" w:hAnsi="Tahoma" w:cs="Tahoma"/>
                <w:iCs/>
                <w:kern w:val="1"/>
                <w:sz w:val="16"/>
                <w:szCs w:val="16"/>
                <w:lang w:eastAsia="ar-SA"/>
              </w:rPr>
              <w:t>%</w:t>
            </w:r>
          </w:p>
        </w:tc>
        <w:tc>
          <w:tcPr>
            <w:tcW w:w="884" w:type="dxa"/>
          </w:tcPr>
          <w:p w:rsidR="003C0995" w:rsidRPr="006B6B25" w:rsidRDefault="003C0995" w:rsidP="00EF656D">
            <w:pPr>
              <w:suppressAutoHyphens/>
              <w:spacing w:after="0"/>
              <w:jc w:val="center"/>
              <w:rPr>
                <w:rFonts w:ascii="Tahoma" w:eastAsia="SimSun" w:hAnsi="Tahoma" w:cs="Tahoma"/>
                <w:iCs/>
                <w:kern w:val="1"/>
                <w:sz w:val="16"/>
                <w:szCs w:val="20"/>
                <w:lang w:eastAsia="ar-SA"/>
              </w:rPr>
            </w:pPr>
            <w:r w:rsidRPr="006B6B25">
              <w:rPr>
                <w:rFonts w:ascii="Tahoma" w:eastAsia="SimSun" w:hAnsi="Tahoma" w:cs="Tahoma"/>
                <w:iCs/>
                <w:kern w:val="1"/>
                <w:sz w:val="16"/>
                <w:szCs w:val="20"/>
                <w:lang w:eastAsia="ar-SA"/>
              </w:rPr>
              <w:t>Wartość brutto</w:t>
            </w:r>
          </w:p>
        </w:tc>
      </w:tr>
      <w:tr w:rsidR="003C0995" w:rsidRPr="006B6B25" w:rsidTr="00EF656D">
        <w:trPr>
          <w:trHeight w:hRule="exact" w:val="361"/>
        </w:trPr>
        <w:tc>
          <w:tcPr>
            <w:tcW w:w="637" w:type="dxa"/>
            <w:shd w:val="clear" w:color="auto" w:fill="auto"/>
          </w:tcPr>
          <w:p w:rsidR="003C0995" w:rsidRPr="006B6B25" w:rsidRDefault="003C0995" w:rsidP="00EF656D">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1</w:t>
            </w:r>
          </w:p>
        </w:tc>
        <w:tc>
          <w:tcPr>
            <w:tcW w:w="1659" w:type="dxa"/>
            <w:shd w:val="clear" w:color="auto" w:fill="auto"/>
          </w:tcPr>
          <w:p w:rsidR="003C0995" w:rsidRPr="006B6B25" w:rsidRDefault="003C0995" w:rsidP="00EF656D">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2</w:t>
            </w:r>
          </w:p>
        </w:tc>
        <w:tc>
          <w:tcPr>
            <w:tcW w:w="1051" w:type="dxa"/>
          </w:tcPr>
          <w:p w:rsidR="003C0995" w:rsidRPr="006B6B25" w:rsidRDefault="003C0995" w:rsidP="00EF656D">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3</w:t>
            </w:r>
          </w:p>
        </w:tc>
        <w:tc>
          <w:tcPr>
            <w:tcW w:w="1543" w:type="dxa"/>
            <w:shd w:val="clear" w:color="auto" w:fill="auto"/>
          </w:tcPr>
          <w:p w:rsidR="003C0995" w:rsidRPr="006B6B25" w:rsidRDefault="003C0995" w:rsidP="00EF656D">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4</w:t>
            </w:r>
          </w:p>
        </w:tc>
        <w:tc>
          <w:tcPr>
            <w:tcW w:w="1701" w:type="dxa"/>
            <w:shd w:val="clear" w:color="auto" w:fill="auto"/>
          </w:tcPr>
          <w:p w:rsidR="003C0995" w:rsidRPr="006B6B25" w:rsidRDefault="003C0995" w:rsidP="00EF656D">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5</w:t>
            </w:r>
          </w:p>
        </w:tc>
        <w:tc>
          <w:tcPr>
            <w:tcW w:w="1559" w:type="dxa"/>
            <w:shd w:val="clear" w:color="auto" w:fill="auto"/>
          </w:tcPr>
          <w:p w:rsidR="003C0995" w:rsidRPr="006B6B25" w:rsidRDefault="003C0995" w:rsidP="00EF656D">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6</w:t>
            </w:r>
          </w:p>
        </w:tc>
        <w:tc>
          <w:tcPr>
            <w:tcW w:w="735" w:type="dxa"/>
            <w:shd w:val="clear" w:color="auto" w:fill="auto"/>
          </w:tcPr>
          <w:p w:rsidR="003C0995" w:rsidRPr="006B6B25" w:rsidRDefault="003C0995" w:rsidP="00EF656D">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7</w:t>
            </w:r>
          </w:p>
        </w:tc>
        <w:tc>
          <w:tcPr>
            <w:tcW w:w="1010" w:type="dxa"/>
            <w:shd w:val="clear" w:color="auto" w:fill="auto"/>
          </w:tcPr>
          <w:p w:rsidR="003C0995" w:rsidRPr="006B6B25" w:rsidRDefault="003C0995" w:rsidP="00EF656D">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8</w:t>
            </w:r>
          </w:p>
        </w:tc>
        <w:tc>
          <w:tcPr>
            <w:tcW w:w="1263" w:type="dxa"/>
            <w:shd w:val="clear" w:color="auto" w:fill="auto"/>
          </w:tcPr>
          <w:p w:rsidR="003C0995" w:rsidRPr="006B6B25" w:rsidRDefault="003C0995" w:rsidP="00EF656D">
            <w:pPr>
              <w:suppressAutoHyphens/>
              <w:spacing w:after="0" w:line="100" w:lineRule="atLeast"/>
              <w:jc w:val="center"/>
              <w:rPr>
                <w:rFonts w:ascii="Tahoma" w:eastAsia="Times New Roman" w:hAnsi="Tahoma" w:cs="Tahoma"/>
                <w:b/>
                <w:bCs/>
                <w:iCs/>
                <w:kern w:val="1"/>
                <w:sz w:val="20"/>
                <w:szCs w:val="20"/>
                <w:lang w:val="de-DE" w:eastAsia="ar-SA"/>
              </w:rPr>
            </w:pPr>
            <w:r w:rsidRPr="006B6B25">
              <w:rPr>
                <w:rFonts w:ascii="Tahoma" w:eastAsia="Times New Roman" w:hAnsi="Tahoma" w:cs="Tahoma"/>
                <w:b/>
                <w:bCs/>
                <w:iCs/>
                <w:kern w:val="1"/>
                <w:sz w:val="20"/>
                <w:szCs w:val="20"/>
                <w:lang w:eastAsia="ar-SA"/>
              </w:rPr>
              <w:t>9</w:t>
            </w:r>
          </w:p>
        </w:tc>
        <w:tc>
          <w:tcPr>
            <w:tcW w:w="1010" w:type="dxa"/>
            <w:shd w:val="clear" w:color="auto" w:fill="auto"/>
          </w:tcPr>
          <w:p w:rsidR="003C0995" w:rsidRPr="006B6B25" w:rsidRDefault="003C0995" w:rsidP="00EF656D">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10</w:t>
            </w:r>
          </w:p>
        </w:tc>
        <w:tc>
          <w:tcPr>
            <w:tcW w:w="1010" w:type="dxa"/>
          </w:tcPr>
          <w:p w:rsidR="003C0995" w:rsidRPr="006B6B25" w:rsidRDefault="003C0995" w:rsidP="00EF656D">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11</w:t>
            </w:r>
          </w:p>
        </w:tc>
        <w:tc>
          <w:tcPr>
            <w:tcW w:w="884" w:type="dxa"/>
          </w:tcPr>
          <w:p w:rsidR="003C0995" w:rsidRPr="006B6B25" w:rsidRDefault="003C0995" w:rsidP="00EF656D">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12</w:t>
            </w:r>
          </w:p>
        </w:tc>
        <w:tc>
          <w:tcPr>
            <w:tcW w:w="884" w:type="dxa"/>
          </w:tcPr>
          <w:p w:rsidR="003C0995" w:rsidRPr="006B6B25" w:rsidRDefault="003C0995" w:rsidP="00EF656D">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13</w:t>
            </w:r>
          </w:p>
        </w:tc>
        <w:tc>
          <w:tcPr>
            <w:tcW w:w="884" w:type="dxa"/>
          </w:tcPr>
          <w:p w:rsidR="003C0995" w:rsidRPr="006B6B25" w:rsidRDefault="003C0995" w:rsidP="00EF656D">
            <w:pPr>
              <w:suppressAutoHyphens/>
              <w:spacing w:after="0" w:line="100" w:lineRule="atLeast"/>
              <w:jc w:val="center"/>
              <w:rPr>
                <w:rFonts w:ascii="Tahoma" w:eastAsia="Times New Roman" w:hAnsi="Tahoma" w:cs="Tahoma"/>
                <w:b/>
                <w:bCs/>
                <w:iCs/>
                <w:kern w:val="1"/>
                <w:sz w:val="20"/>
                <w:szCs w:val="20"/>
                <w:lang w:eastAsia="ar-SA"/>
              </w:rPr>
            </w:pPr>
            <w:r w:rsidRPr="006B6B25">
              <w:rPr>
                <w:rFonts w:ascii="Tahoma" w:eastAsia="Times New Roman" w:hAnsi="Tahoma" w:cs="Tahoma"/>
                <w:b/>
                <w:bCs/>
                <w:iCs/>
                <w:kern w:val="1"/>
                <w:sz w:val="20"/>
                <w:szCs w:val="20"/>
                <w:lang w:eastAsia="ar-SA"/>
              </w:rPr>
              <w:t>14</w:t>
            </w:r>
          </w:p>
        </w:tc>
      </w:tr>
      <w:tr w:rsidR="00846E75" w:rsidRPr="006B6B25" w:rsidTr="00EF656D">
        <w:trPr>
          <w:trHeight w:hRule="exact" w:val="484"/>
        </w:trPr>
        <w:tc>
          <w:tcPr>
            <w:tcW w:w="637" w:type="dxa"/>
            <w:shd w:val="clear" w:color="auto" w:fill="auto"/>
          </w:tcPr>
          <w:p w:rsidR="00846E75" w:rsidRPr="006B6B25" w:rsidRDefault="00846E75" w:rsidP="00EF656D">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6B6B25">
              <w:rPr>
                <w:rFonts w:ascii="Tahoma" w:eastAsia="Times New Roman" w:hAnsi="Tahoma" w:cs="Tahoma"/>
                <w:b/>
                <w:bCs/>
                <w:iCs/>
                <w:kern w:val="1"/>
                <w:sz w:val="20"/>
                <w:szCs w:val="20"/>
                <w:lang w:val="de-DE" w:eastAsia="ar-SA"/>
              </w:rPr>
              <w:t>1</w:t>
            </w:r>
          </w:p>
        </w:tc>
        <w:tc>
          <w:tcPr>
            <w:tcW w:w="1659" w:type="dxa"/>
            <w:shd w:val="clear" w:color="auto" w:fill="auto"/>
            <w:vAlign w:val="center"/>
          </w:tcPr>
          <w:p w:rsidR="00846E75" w:rsidRPr="006B6B25" w:rsidRDefault="00846E75" w:rsidP="00EF656D">
            <w:pPr>
              <w:suppressAutoHyphens/>
              <w:snapToGrid w:val="0"/>
              <w:jc w:val="center"/>
              <w:rPr>
                <w:rFonts w:ascii="Tahoma" w:eastAsia="SimSun" w:hAnsi="Tahoma" w:cs="Tahoma"/>
                <w:bCs/>
                <w:iCs/>
                <w:kern w:val="1"/>
                <w:sz w:val="20"/>
                <w:szCs w:val="20"/>
                <w:lang w:eastAsia="ar-SA"/>
              </w:rPr>
            </w:pPr>
          </w:p>
        </w:tc>
        <w:tc>
          <w:tcPr>
            <w:tcW w:w="1051" w:type="dxa"/>
          </w:tcPr>
          <w:p w:rsidR="00846E75" w:rsidRPr="006B6B25" w:rsidRDefault="00846E75" w:rsidP="00EF656D"/>
        </w:tc>
        <w:tc>
          <w:tcPr>
            <w:tcW w:w="1543" w:type="dxa"/>
            <w:shd w:val="clear" w:color="auto" w:fill="auto"/>
            <w:vAlign w:val="center"/>
          </w:tcPr>
          <w:p w:rsidR="00846E75" w:rsidRPr="00846E75" w:rsidRDefault="00846E75" w:rsidP="00EF656D">
            <w:pPr>
              <w:snapToGrid w:val="0"/>
              <w:jc w:val="center"/>
              <w:rPr>
                <w:rFonts w:ascii="Tahoma" w:hAnsi="Tahoma" w:cs="Tahoma"/>
                <w:color w:val="000000"/>
                <w:sz w:val="20"/>
                <w:szCs w:val="20"/>
              </w:rPr>
            </w:pPr>
            <w:proofErr w:type="spellStart"/>
            <w:r w:rsidRPr="00846E75">
              <w:rPr>
                <w:rFonts w:ascii="Tahoma" w:hAnsi="Tahoma" w:cs="Tahoma"/>
                <w:color w:val="000000"/>
                <w:sz w:val="20"/>
                <w:szCs w:val="20"/>
              </w:rPr>
              <w:t>Sufentanil</w:t>
            </w:r>
            <w:proofErr w:type="spellEnd"/>
          </w:p>
        </w:tc>
        <w:tc>
          <w:tcPr>
            <w:tcW w:w="1701" w:type="dxa"/>
            <w:shd w:val="clear" w:color="auto" w:fill="auto"/>
            <w:vAlign w:val="center"/>
          </w:tcPr>
          <w:p w:rsidR="00846E75" w:rsidRPr="00846E75" w:rsidRDefault="00846E75" w:rsidP="00EF656D">
            <w:pPr>
              <w:snapToGrid w:val="0"/>
              <w:jc w:val="center"/>
              <w:rPr>
                <w:rFonts w:ascii="Tahoma" w:hAnsi="Tahoma" w:cs="Tahoma"/>
                <w:color w:val="000000"/>
                <w:sz w:val="20"/>
                <w:szCs w:val="20"/>
              </w:rPr>
            </w:pPr>
            <w:r w:rsidRPr="00846E75">
              <w:rPr>
                <w:rFonts w:ascii="Tahoma" w:hAnsi="Tahoma" w:cs="Tahoma"/>
                <w:color w:val="000000"/>
                <w:sz w:val="20"/>
                <w:szCs w:val="20"/>
              </w:rPr>
              <w:t>iniekcje</w:t>
            </w:r>
          </w:p>
        </w:tc>
        <w:tc>
          <w:tcPr>
            <w:tcW w:w="1559" w:type="dxa"/>
            <w:shd w:val="clear" w:color="auto" w:fill="auto"/>
            <w:vAlign w:val="center"/>
          </w:tcPr>
          <w:p w:rsidR="00846E75" w:rsidRPr="00846E75" w:rsidRDefault="00846E75" w:rsidP="00EF656D">
            <w:pPr>
              <w:snapToGrid w:val="0"/>
              <w:jc w:val="center"/>
              <w:rPr>
                <w:rFonts w:ascii="Tahoma" w:hAnsi="Tahoma" w:cs="Tahoma"/>
                <w:sz w:val="20"/>
                <w:szCs w:val="20"/>
              </w:rPr>
            </w:pPr>
            <w:r w:rsidRPr="00846E75">
              <w:rPr>
                <w:rFonts w:ascii="Tahoma" w:hAnsi="Tahoma" w:cs="Tahoma"/>
                <w:color w:val="000000"/>
                <w:sz w:val="20"/>
                <w:szCs w:val="20"/>
              </w:rPr>
              <w:t>0,05mg/10ml</w:t>
            </w:r>
          </w:p>
        </w:tc>
        <w:tc>
          <w:tcPr>
            <w:tcW w:w="735" w:type="dxa"/>
            <w:shd w:val="clear" w:color="auto" w:fill="auto"/>
            <w:vAlign w:val="center"/>
          </w:tcPr>
          <w:p w:rsidR="00846E75" w:rsidRPr="00846E75" w:rsidRDefault="00846E75" w:rsidP="00EF656D">
            <w:pPr>
              <w:jc w:val="center"/>
              <w:rPr>
                <w:rFonts w:ascii="Tahoma" w:hAnsi="Tahoma" w:cs="Tahoma"/>
                <w:sz w:val="20"/>
                <w:szCs w:val="20"/>
              </w:rPr>
            </w:pPr>
            <w:proofErr w:type="spellStart"/>
            <w:r w:rsidRPr="00846E75">
              <w:rPr>
                <w:rFonts w:ascii="Tahoma" w:hAnsi="Tahoma" w:cs="Tahoma"/>
                <w:sz w:val="20"/>
                <w:szCs w:val="20"/>
              </w:rPr>
              <w:t>szt</w:t>
            </w:r>
            <w:proofErr w:type="spellEnd"/>
          </w:p>
        </w:tc>
        <w:tc>
          <w:tcPr>
            <w:tcW w:w="1010" w:type="dxa"/>
            <w:shd w:val="clear" w:color="auto" w:fill="auto"/>
            <w:vAlign w:val="center"/>
          </w:tcPr>
          <w:p w:rsidR="00846E75" w:rsidRPr="00846E75" w:rsidRDefault="00846E75" w:rsidP="00EF656D">
            <w:pPr>
              <w:snapToGrid w:val="0"/>
              <w:jc w:val="center"/>
              <w:rPr>
                <w:rFonts w:ascii="Tahoma" w:hAnsi="Tahoma" w:cs="Tahoma"/>
                <w:sz w:val="20"/>
                <w:szCs w:val="20"/>
                <w:lang w:val="de-DE"/>
              </w:rPr>
            </w:pPr>
            <w:r w:rsidRPr="00846E75">
              <w:rPr>
                <w:rFonts w:ascii="Tahoma" w:hAnsi="Tahoma" w:cs="Tahoma"/>
                <w:sz w:val="20"/>
                <w:szCs w:val="20"/>
              </w:rPr>
              <w:t>25</w:t>
            </w:r>
          </w:p>
        </w:tc>
        <w:tc>
          <w:tcPr>
            <w:tcW w:w="1263" w:type="dxa"/>
            <w:shd w:val="clear" w:color="auto" w:fill="auto"/>
            <w:vAlign w:val="center"/>
          </w:tcPr>
          <w:p w:rsidR="00846E75" w:rsidRPr="006B6B25" w:rsidRDefault="00846E75" w:rsidP="00EF656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46E75" w:rsidRPr="006B6B25" w:rsidTr="00EF656D">
        <w:trPr>
          <w:trHeight w:hRule="exact" w:val="484"/>
        </w:trPr>
        <w:tc>
          <w:tcPr>
            <w:tcW w:w="637" w:type="dxa"/>
            <w:shd w:val="clear" w:color="auto" w:fill="auto"/>
          </w:tcPr>
          <w:p w:rsidR="00846E75" w:rsidRPr="006B6B25" w:rsidRDefault="00846E75" w:rsidP="00EF656D">
            <w:pPr>
              <w:suppressAutoHyphens/>
              <w:snapToGrid w:val="0"/>
              <w:spacing w:after="0" w:line="100" w:lineRule="atLeast"/>
              <w:ind w:left="340"/>
              <w:rPr>
                <w:rFonts w:ascii="Tahoma" w:eastAsia="Times New Roman" w:hAnsi="Tahoma" w:cs="Tahoma"/>
                <w:b/>
                <w:bCs/>
                <w:iCs/>
                <w:kern w:val="1"/>
                <w:sz w:val="20"/>
                <w:szCs w:val="20"/>
                <w:lang w:val="de-DE" w:eastAsia="ar-SA"/>
              </w:rPr>
            </w:pPr>
            <w:r w:rsidRPr="006B6B25">
              <w:rPr>
                <w:rFonts w:ascii="Tahoma" w:eastAsia="Times New Roman" w:hAnsi="Tahoma" w:cs="Tahoma"/>
                <w:b/>
                <w:bCs/>
                <w:iCs/>
                <w:kern w:val="1"/>
                <w:sz w:val="20"/>
                <w:szCs w:val="20"/>
                <w:lang w:val="de-DE" w:eastAsia="ar-SA"/>
              </w:rPr>
              <w:t>2</w:t>
            </w:r>
          </w:p>
        </w:tc>
        <w:tc>
          <w:tcPr>
            <w:tcW w:w="1659" w:type="dxa"/>
            <w:shd w:val="clear" w:color="auto" w:fill="auto"/>
            <w:vAlign w:val="center"/>
          </w:tcPr>
          <w:p w:rsidR="00846E75" w:rsidRPr="006B6B25" w:rsidRDefault="00846E75" w:rsidP="00EF656D">
            <w:pPr>
              <w:suppressAutoHyphens/>
              <w:snapToGrid w:val="0"/>
              <w:jc w:val="center"/>
              <w:rPr>
                <w:rFonts w:ascii="Tahoma" w:eastAsia="SimSun" w:hAnsi="Tahoma" w:cs="Tahoma"/>
                <w:bCs/>
                <w:iCs/>
                <w:kern w:val="1"/>
                <w:sz w:val="20"/>
                <w:szCs w:val="20"/>
                <w:lang w:eastAsia="ar-SA"/>
              </w:rPr>
            </w:pPr>
          </w:p>
        </w:tc>
        <w:tc>
          <w:tcPr>
            <w:tcW w:w="1051" w:type="dxa"/>
          </w:tcPr>
          <w:p w:rsidR="00846E75" w:rsidRPr="006B6B25" w:rsidRDefault="00846E75" w:rsidP="00EF656D"/>
        </w:tc>
        <w:tc>
          <w:tcPr>
            <w:tcW w:w="1543" w:type="dxa"/>
            <w:shd w:val="clear" w:color="auto" w:fill="auto"/>
            <w:vAlign w:val="center"/>
          </w:tcPr>
          <w:p w:rsidR="00846E75" w:rsidRPr="00846E75" w:rsidRDefault="00846E75" w:rsidP="00EF656D">
            <w:pPr>
              <w:snapToGrid w:val="0"/>
              <w:jc w:val="center"/>
              <w:rPr>
                <w:rFonts w:ascii="Tahoma" w:hAnsi="Tahoma" w:cs="Tahoma"/>
                <w:color w:val="000000"/>
                <w:sz w:val="20"/>
                <w:szCs w:val="20"/>
              </w:rPr>
            </w:pPr>
            <w:proofErr w:type="spellStart"/>
            <w:r w:rsidRPr="00846E75">
              <w:rPr>
                <w:rFonts w:ascii="Tahoma" w:hAnsi="Tahoma" w:cs="Tahoma"/>
                <w:color w:val="000000"/>
                <w:sz w:val="20"/>
                <w:szCs w:val="20"/>
              </w:rPr>
              <w:t>Clonazepam</w:t>
            </w:r>
            <w:proofErr w:type="spellEnd"/>
          </w:p>
        </w:tc>
        <w:tc>
          <w:tcPr>
            <w:tcW w:w="1701" w:type="dxa"/>
            <w:shd w:val="clear" w:color="auto" w:fill="auto"/>
            <w:vAlign w:val="center"/>
          </w:tcPr>
          <w:p w:rsidR="00846E75" w:rsidRPr="00846E75" w:rsidRDefault="00846E75" w:rsidP="00EF656D">
            <w:pPr>
              <w:snapToGrid w:val="0"/>
              <w:jc w:val="center"/>
              <w:rPr>
                <w:rFonts w:ascii="Tahoma" w:hAnsi="Tahoma" w:cs="Tahoma"/>
                <w:color w:val="000000"/>
                <w:sz w:val="20"/>
                <w:szCs w:val="20"/>
              </w:rPr>
            </w:pPr>
            <w:r w:rsidRPr="00846E75">
              <w:rPr>
                <w:rFonts w:ascii="Tahoma" w:hAnsi="Tahoma" w:cs="Tahoma"/>
                <w:color w:val="000000"/>
                <w:sz w:val="20"/>
                <w:szCs w:val="20"/>
              </w:rPr>
              <w:t>doustna</w:t>
            </w:r>
          </w:p>
        </w:tc>
        <w:tc>
          <w:tcPr>
            <w:tcW w:w="1559" w:type="dxa"/>
            <w:shd w:val="clear" w:color="auto" w:fill="auto"/>
            <w:vAlign w:val="center"/>
          </w:tcPr>
          <w:p w:rsidR="00846E75" w:rsidRPr="00846E75" w:rsidRDefault="00846E75" w:rsidP="00EF656D">
            <w:pPr>
              <w:snapToGrid w:val="0"/>
              <w:jc w:val="center"/>
              <w:rPr>
                <w:rFonts w:ascii="Tahoma" w:hAnsi="Tahoma" w:cs="Tahoma"/>
                <w:sz w:val="20"/>
                <w:szCs w:val="20"/>
              </w:rPr>
            </w:pPr>
            <w:r w:rsidRPr="00846E75">
              <w:rPr>
                <w:rFonts w:ascii="Tahoma" w:hAnsi="Tahoma" w:cs="Tahoma"/>
                <w:color w:val="000000"/>
                <w:sz w:val="20"/>
                <w:szCs w:val="20"/>
              </w:rPr>
              <w:t>0,002g</w:t>
            </w:r>
          </w:p>
        </w:tc>
        <w:tc>
          <w:tcPr>
            <w:tcW w:w="735" w:type="dxa"/>
            <w:shd w:val="clear" w:color="auto" w:fill="auto"/>
            <w:vAlign w:val="center"/>
          </w:tcPr>
          <w:p w:rsidR="00846E75" w:rsidRPr="00846E75" w:rsidRDefault="00846E75" w:rsidP="00EF656D">
            <w:pPr>
              <w:jc w:val="center"/>
              <w:rPr>
                <w:rFonts w:ascii="Tahoma" w:hAnsi="Tahoma" w:cs="Tahoma"/>
                <w:sz w:val="20"/>
                <w:szCs w:val="20"/>
              </w:rPr>
            </w:pPr>
            <w:proofErr w:type="spellStart"/>
            <w:r w:rsidRPr="00846E75">
              <w:rPr>
                <w:rFonts w:ascii="Tahoma" w:hAnsi="Tahoma" w:cs="Tahoma"/>
                <w:sz w:val="20"/>
                <w:szCs w:val="20"/>
              </w:rPr>
              <w:t>szt</w:t>
            </w:r>
            <w:proofErr w:type="spellEnd"/>
          </w:p>
        </w:tc>
        <w:tc>
          <w:tcPr>
            <w:tcW w:w="1010" w:type="dxa"/>
            <w:shd w:val="clear" w:color="auto" w:fill="auto"/>
            <w:vAlign w:val="center"/>
          </w:tcPr>
          <w:p w:rsidR="00846E75" w:rsidRPr="00846E75" w:rsidRDefault="00846E75" w:rsidP="00EF656D">
            <w:pPr>
              <w:snapToGrid w:val="0"/>
              <w:jc w:val="center"/>
              <w:rPr>
                <w:rFonts w:ascii="Tahoma" w:hAnsi="Tahoma" w:cs="Tahoma"/>
                <w:sz w:val="20"/>
                <w:szCs w:val="20"/>
                <w:lang w:val="de-DE"/>
              </w:rPr>
            </w:pPr>
            <w:r w:rsidRPr="00846E75">
              <w:rPr>
                <w:rFonts w:ascii="Tahoma" w:hAnsi="Tahoma" w:cs="Tahoma"/>
                <w:sz w:val="20"/>
                <w:szCs w:val="20"/>
              </w:rPr>
              <w:t>240</w:t>
            </w:r>
          </w:p>
        </w:tc>
        <w:tc>
          <w:tcPr>
            <w:tcW w:w="1263" w:type="dxa"/>
            <w:shd w:val="clear" w:color="auto" w:fill="auto"/>
            <w:vAlign w:val="center"/>
          </w:tcPr>
          <w:p w:rsidR="00846E75" w:rsidRPr="006B6B25" w:rsidRDefault="00846E75" w:rsidP="00EF656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46E75" w:rsidRPr="006B6B25" w:rsidTr="00EF656D">
        <w:trPr>
          <w:trHeight w:hRule="exact" w:val="484"/>
        </w:trPr>
        <w:tc>
          <w:tcPr>
            <w:tcW w:w="637" w:type="dxa"/>
            <w:shd w:val="clear" w:color="auto" w:fill="auto"/>
          </w:tcPr>
          <w:p w:rsidR="00846E75" w:rsidRPr="006B6B25" w:rsidRDefault="00846E75" w:rsidP="00EF656D">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3</w:t>
            </w:r>
          </w:p>
        </w:tc>
        <w:tc>
          <w:tcPr>
            <w:tcW w:w="1659" w:type="dxa"/>
            <w:shd w:val="clear" w:color="auto" w:fill="auto"/>
            <w:vAlign w:val="center"/>
          </w:tcPr>
          <w:p w:rsidR="00846E75" w:rsidRPr="006B6B25" w:rsidRDefault="00846E75" w:rsidP="00EF656D">
            <w:pPr>
              <w:suppressAutoHyphens/>
              <w:snapToGrid w:val="0"/>
              <w:jc w:val="center"/>
              <w:rPr>
                <w:rFonts w:ascii="Tahoma" w:eastAsia="SimSun" w:hAnsi="Tahoma" w:cs="Tahoma"/>
                <w:bCs/>
                <w:iCs/>
                <w:kern w:val="1"/>
                <w:sz w:val="20"/>
                <w:szCs w:val="20"/>
                <w:lang w:eastAsia="ar-SA"/>
              </w:rPr>
            </w:pPr>
          </w:p>
        </w:tc>
        <w:tc>
          <w:tcPr>
            <w:tcW w:w="1051" w:type="dxa"/>
          </w:tcPr>
          <w:p w:rsidR="00846E75" w:rsidRPr="006B6B25" w:rsidRDefault="00846E75" w:rsidP="00EF656D"/>
        </w:tc>
        <w:tc>
          <w:tcPr>
            <w:tcW w:w="1543" w:type="dxa"/>
            <w:shd w:val="clear" w:color="auto" w:fill="auto"/>
            <w:vAlign w:val="center"/>
          </w:tcPr>
          <w:p w:rsidR="00846E75" w:rsidRPr="00846E75" w:rsidRDefault="00846E75" w:rsidP="00EF656D">
            <w:pPr>
              <w:snapToGrid w:val="0"/>
              <w:jc w:val="center"/>
              <w:rPr>
                <w:rFonts w:ascii="Tahoma" w:hAnsi="Tahoma" w:cs="Tahoma"/>
                <w:color w:val="000000"/>
                <w:sz w:val="20"/>
                <w:szCs w:val="20"/>
              </w:rPr>
            </w:pPr>
            <w:proofErr w:type="spellStart"/>
            <w:r w:rsidRPr="00846E75">
              <w:rPr>
                <w:rFonts w:ascii="Tahoma" w:hAnsi="Tahoma" w:cs="Tahoma"/>
                <w:color w:val="000000"/>
                <w:sz w:val="20"/>
                <w:szCs w:val="20"/>
              </w:rPr>
              <w:t>Lorazepam</w:t>
            </w:r>
            <w:proofErr w:type="spellEnd"/>
          </w:p>
        </w:tc>
        <w:tc>
          <w:tcPr>
            <w:tcW w:w="1701" w:type="dxa"/>
            <w:shd w:val="clear" w:color="auto" w:fill="auto"/>
            <w:vAlign w:val="center"/>
          </w:tcPr>
          <w:p w:rsidR="00846E75" w:rsidRPr="00846E75" w:rsidRDefault="00846E75" w:rsidP="00EF656D">
            <w:pPr>
              <w:snapToGrid w:val="0"/>
              <w:jc w:val="center"/>
              <w:rPr>
                <w:rFonts w:ascii="Tahoma" w:hAnsi="Tahoma" w:cs="Tahoma"/>
                <w:color w:val="000000"/>
                <w:sz w:val="20"/>
                <w:szCs w:val="20"/>
              </w:rPr>
            </w:pPr>
            <w:r w:rsidRPr="00846E75">
              <w:rPr>
                <w:rFonts w:ascii="Tahoma" w:hAnsi="Tahoma" w:cs="Tahoma"/>
                <w:color w:val="000000"/>
                <w:sz w:val="20"/>
                <w:szCs w:val="20"/>
              </w:rPr>
              <w:t>doustna</w:t>
            </w:r>
          </w:p>
        </w:tc>
        <w:tc>
          <w:tcPr>
            <w:tcW w:w="1559" w:type="dxa"/>
            <w:shd w:val="clear" w:color="auto" w:fill="auto"/>
            <w:vAlign w:val="center"/>
          </w:tcPr>
          <w:p w:rsidR="00846E75" w:rsidRPr="00846E75" w:rsidRDefault="00846E75" w:rsidP="00EF656D">
            <w:pPr>
              <w:snapToGrid w:val="0"/>
              <w:jc w:val="center"/>
              <w:rPr>
                <w:rFonts w:ascii="Tahoma" w:hAnsi="Tahoma" w:cs="Tahoma"/>
                <w:sz w:val="20"/>
                <w:szCs w:val="20"/>
              </w:rPr>
            </w:pPr>
            <w:r w:rsidRPr="00846E75">
              <w:rPr>
                <w:rFonts w:ascii="Tahoma" w:hAnsi="Tahoma" w:cs="Tahoma"/>
                <w:color w:val="000000"/>
                <w:sz w:val="20"/>
                <w:szCs w:val="20"/>
              </w:rPr>
              <w:t>2,5mg</w:t>
            </w:r>
          </w:p>
        </w:tc>
        <w:tc>
          <w:tcPr>
            <w:tcW w:w="735" w:type="dxa"/>
            <w:shd w:val="clear" w:color="auto" w:fill="auto"/>
            <w:vAlign w:val="center"/>
          </w:tcPr>
          <w:p w:rsidR="00846E75" w:rsidRPr="00846E75" w:rsidRDefault="00846E75" w:rsidP="00EF656D">
            <w:pPr>
              <w:jc w:val="center"/>
              <w:rPr>
                <w:rFonts w:ascii="Tahoma" w:hAnsi="Tahoma" w:cs="Tahoma"/>
                <w:sz w:val="20"/>
                <w:szCs w:val="20"/>
              </w:rPr>
            </w:pPr>
            <w:proofErr w:type="spellStart"/>
            <w:r w:rsidRPr="00846E75">
              <w:rPr>
                <w:rFonts w:ascii="Tahoma" w:hAnsi="Tahoma" w:cs="Tahoma"/>
                <w:sz w:val="20"/>
                <w:szCs w:val="20"/>
              </w:rPr>
              <w:t>szt</w:t>
            </w:r>
            <w:proofErr w:type="spellEnd"/>
          </w:p>
        </w:tc>
        <w:tc>
          <w:tcPr>
            <w:tcW w:w="1010" w:type="dxa"/>
            <w:shd w:val="clear" w:color="auto" w:fill="auto"/>
            <w:vAlign w:val="center"/>
          </w:tcPr>
          <w:p w:rsidR="00846E75" w:rsidRPr="00846E75" w:rsidRDefault="00846E75" w:rsidP="00EF656D">
            <w:pPr>
              <w:snapToGrid w:val="0"/>
              <w:jc w:val="center"/>
              <w:rPr>
                <w:rFonts w:ascii="Tahoma" w:hAnsi="Tahoma" w:cs="Tahoma"/>
                <w:sz w:val="20"/>
                <w:szCs w:val="20"/>
                <w:lang w:val="de-DE"/>
              </w:rPr>
            </w:pPr>
            <w:r w:rsidRPr="00846E75">
              <w:rPr>
                <w:rFonts w:ascii="Tahoma" w:hAnsi="Tahoma" w:cs="Tahoma"/>
                <w:sz w:val="20"/>
                <w:szCs w:val="20"/>
              </w:rPr>
              <w:t>500</w:t>
            </w:r>
          </w:p>
        </w:tc>
        <w:tc>
          <w:tcPr>
            <w:tcW w:w="1263" w:type="dxa"/>
            <w:shd w:val="clear" w:color="auto" w:fill="auto"/>
            <w:vAlign w:val="center"/>
          </w:tcPr>
          <w:p w:rsidR="00846E75" w:rsidRPr="006B6B25" w:rsidRDefault="00846E75" w:rsidP="00EF656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46E75" w:rsidRPr="006B6B25" w:rsidTr="00EF656D">
        <w:trPr>
          <w:trHeight w:hRule="exact" w:val="484"/>
        </w:trPr>
        <w:tc>
          <w:tcPr>
            <w:tcW w:w="637" w:type="dxa"/>
            <w:shd w:val="clear" w:color="auto" w:fill="auto"/>
          </w:tcPr>
          <w:p w:rsidR="00846E75" w:rsidRPr="006B6B25" w:rsidRDefault="00846E75" w:rsidP="00EF656D">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4</w:t>
            </w:r>
          </w:p>
        </w:tc>
        <w:tc>
          <w:tcPr>
            <w:tcW w:w="1659" w:type="dxa"/>
            <w:shd w:val="clear" w:color="auto" w:fill="auto"/>
            <w:vAlign w:val="center"/>
          </w:tcPr>
          <w:p w:rsidR="00846E75" w:rsidRPr="006B6B25" w:rsidRDefault="00846E75" w:rsidP="00EF656D">
            <w:pPr>
              <w:suppressAutoHyphens/>
              <w:snapToGrid w:val="0"/>
              <w:jc w:val="center"/>
              <w:rPr>
                <w:rFonts w:ascii="Tahoma" w:eastAsia="SimSun" w:hAnsi="Tahoma" w:cs="Tahoma"/>
                <w:bCs/>
                <w:iCs/>
                <w:kern w:val="1"/>
                <w:sz w:val="20"/>
                <w:szCs w:val="20"/>
                <w:lang w:eastAsia="ar-SA"/>
              </w:rPr>
            </w:pPr>
          </w:p>
        </w:tc>
        <w:tc>
          <w:tcPr>
            <w:tcW w:w="1051" w:type="dxa"/>
          </w:tcPr>
          <w:p w:rsidR="00846E75" w:rsidRPr="006B6B25" w:rsidRDefault="00846E75" w:rsidP="00EF656D"/>
        </w:tc>
        <w:tc>
          <w:tcPr>
            <w:tcW w:w="1543" w:type="dxa"/>
            <w:shd w:val="clear" w:color="auto" w:fill="auto"/>
            <w:vAlign w:val="center"/>
          </w:tcPr>
          <w:p w:rsidR="00846E75" w:rsidRPr="00846E75" w:rsidRDefault="00846E75" w:rsidP="00EF656D">
            <w:pPr>
              <w:snapToGrid w:val="0"/>
              <w:jc w:val="center"/>
              <w:rPr>
                <w:rFonts w:ascii="Tahoma" w:hAnsi="Tahoma" w:cs="Tahoma"/>
                <w:color w:val="000000"/>
                <w:sz w:val="20"/>
                <w:szCs w:val="20"/>
              </w:rPr>
            </w:pPr>
            <w:proofErr w:type="spellStart"/>
            <w:r w:rsidRPr="00846E75">
              <w:rPr>
                <w:rFonts w:ascii="Tahoma" w:hAnsi="Tahoma" w:cs="Tahoma"/>
                <w:color w:val="000000"/>
                <w:sz w:val="20"/>
                <w:szCs w:val="20"/>
              </w:rPr>
              <w:t>Midazolam</w:t>
            </w:r>
            <w:proofErr w:type="spellEnd"/>
          </w:p>
        </w:tc>
        <w:tc>
          <w:tcPr>
            <w:tcW w:w="1701" w:type="dxa"/>
            <w:shd w:val="clear" w:color="auto" w:fill="auto"/>
            <w:vAlign w:val="center"/>
          </w:tcPr>
          <w:p w:rsidR="00846E75" w:rsidRPr="00846E75" w:rsidRDefault="00846E75" w:rsidP="00EF656D">
            <w:pPr>
              <w:snapToGrid w:val="0"/>
              <w:jc w:val="center"/>
              <w:rPr>
                <w:rFonts w:ascii="Tahoma" w:hAnsi="Tahoma" w:cs="Tahoma"/>
                <w:color w:val="000000"/>
                <w:sz w:val="20"/>
                <w:szCs w:val="20"/>
              </w:rPr>
            </w:pPr>
            <w:r w:rsidRPr="00846E75">
              <w:rPr>
                <w:rFonts w:ascii="Tahoma" w:hAnsi="Tahoma" w:cs="Tahoma"/>
                <w:color w:val="000000"/>
                <w:sz w:val="20"/>
                <w:szCs w:val="20"/>
              </w:rPr>
              <w:t>iniekcje</w:t>
            </w:r>
          </w:p>
        </w:tc>
        <w:tc>
          <w:tcPr>
            <w:tcW w:w="1559" w:type="dxa"/>
            <w:shd w:val="clear" w:color="auto" w:fill="auto"/>
            <w:vAlign w:val="center"/>
          </w:tcPr>
          <w:p w:rsidR="00846E75" w:rsidRPr="00846E75" w:rsidRDefault="00846E75" w:rsidP="00EF656D">
            <w:pPr>
              <w:snapToGrid w:val="0"/>
              <w:jc w:val="center"/>
              <w:rPr>
                <w:rFonts w:ascii="Tahoma" w:hAnsi="Tahoma" w:cs="Tahoma"/>
                <w:sz w:val="20"/>
                <w:szCs w:val="20"/>
              </w:rPr>
            </w:pPr>
            <w:r w:rsidRPr="00846E75">
              <w:rPr>
                <w:rFonts w:ascii="Tahoma" w:hAnsi="Tahoma" w:cs="Tahoma"/>
                <w:color w:val="000000"/>
                <w:sz w:val="20"/>
                <w:szCs w:val="20"/>
              </w:rPr>
              <w:t>0,005g/ml</w:t>
            </w:r>
          </w:p>
        </w:tc>
        <w:tc>
          <w:tcPr>
            <w:tcW w:w="735" w:type="dxa"/>
            <w:shd w:val="clear" w:color="auto" w:fill="auto"/>
            <w:vAlign w:val="center"/>
          </w:tcPr>
          <w:p w:rsidR="00846E75" w:rsidRPr="00846E75" w:rsidRDefault="00846E75" w:rsidP="00EF656D">
            <w:pPr>
              <w:jc w:val="center"/>
              <w:rPr>
                <w:rFonts w:ascii="Tahoma" w:hAnsi="Tahoma" w:cs="Tahoma"/>
                <w:sz w:val="20"/>
                <w:szCs w:val="20"/>
              </w:rPr>
            </w:pPr>
            <w:proofErr w:type="spellStart"/>
            <w:r w:rsidRPr="00846E75">
              <w:rPr>
                <w:rFonts w:ascii="Tahoma" w:hAnsi="Tahoma" w:cs="Tahoma"/>
                <w:sz w:val="20"/>
                <w:szCs w:val="20"/>
              </w:rPr>
              <w:t>szt</w:t>
            </w:r>
            <w:proofErr w:type="spellEnd"/>
          </w:p>
        </w:tc>
        <w:tc>
          <w:tcPr>
            <w:tcW w:w="1010" w:type="dxa"/>
            <w:shd w:val="clear" w:color="auto" w:fill="auto"/>
            <w:vAlign w:val="center"/>
          </w:tcPr>
          <w:p w:rsidR="00846E75" w:rsidRPr="00846E75" w:rsidRDefault="00846E75" w:rsidP="00EF656D">
            <w:pPr>
              <w:snapToGrid w:val="0"/>
              <w:jc w:val="center"/>
              <w:rPr>
                <w:rFonts w:ascii="Tahoma" w:hAnsi="Tahoma" w:cs="Tahoma"/>
                <w:sz w:val="20"/>
                <w:szCs w:val="20"/>
                <w:lang w:val="de-DE"/>
              </w:rPr>
            </w:pPr>
            <w:r w:rsidRPr="00846E75">
              <w:rPr>
                <w:rFonts w:ascii="Tahoma" w:hAnsi="Tahoma" w:cs="Tahoma"/>
                <w:sz w:val="20"/>
                <w:szCs w:val="20"/>
              </w:rPr>
              <w:t>3000</w:t>
            </w:r>
          </w:p>
        </w:tc>
        <w:tc>
          <w:tcPr>
            <w:tcW w:w="1263" w:type="dxa"/>
            <w:shd w:val="clear" w:color="auto" w:fill="auto"/>
            <w:vAlign w:val="center"/>
          </w:tcPr>
          <w:p w:rsidR="00846E75" w:rsidRPr="006B6B25" w:rsidRDefault="00846E75" w:rsidP="00EF656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46E75" w:rsidRPr="006B6B25" w:rsidTr="00EF656D">
        <w:trPr>
          <w:trHeight w:hRule="exact" w:val="484"/>
        </w:trPr>
        <w:tc>
          <w:tcPr>
            <w:tcW w:w="637" w:type="dxa"/>
            <w:shd w:val="clear" w:color="auto" w:fill="auto"/>
          </w:tcPr>
          <w:p w:rsidR="00846E75" w:rsidRPr="006B6B25" w:rsidRDefault="00846E75" w:rsidP="00EF656D">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5</w:t>
            </w:r>
          </w:p>
        </w:tc>
        <w:tc>
          <w:tcPr>
            <w:tcW w:w="1659" w:type="dxa"/>
            <w:shd w:val="clear" w:color="auto" w:fill="auto"/>
            <w:vAlign w:val="center"/>
          </w:tcPr>
          <w:p w:rsidR="00846E75" w:rsidRPr="006B6B25" w:rsidRDefault="00846E75" w:rsidP="00EF656D">
            <w:pPr>
              <w:suppressAutoHyphens/>
              <w:snapToGrid w:val="0"/>
              <w:jc w:val="center"/>
              <w:rPr>
                <w:rFonts w:ascii="Tahoma" w:eastAsia="SimSun" w:hAnsi="Tahoma" w:cs="Tahoma"/>
                <w:bCs/>
                <w:iCs/>
                <w:kern w:val="1"/>
                <w:sz w:val="20"/>
                <w:szCs w:val="20"/>
                <w:lang w:eastAsia="ar-SA"/>
              </w:rPr>
            </w:pPr>
          </w:p>
        </w:tc>
        <w:tc>
          <w:tcPr>
            <w:tcW w:w="1051" w:type="dxa"/>
          </w:tcPr>
          <w:p w:rsidR="00846E75" w:rsidRPr="006B6B25" w:rsidRDefault="00846E75" w:rsidP="00EF656D"/>
        </w:tc>
        <w:tc>
          <w:tcPr>
            <w:tcW w:w="1543" w:type="dxa"/>
            <w:shd w:val="clear" w:color="auto" w:fill="auto"/>
            <w:vAlign w:val="center"/>
          </w:tcPr>
          <w:p w:rsidR="00846E75" w:rsidRPr="00846E75" w:rsidRDefault="00846E75" w:rsidP="00EF656D">
            <w:pPr>
              <w:snapToGrid w:val="0"/>
              <w:jc w:val="center"/>
              <w:rPr>
                <w:rFonts w:ascii="Tahoma" w:hAnsi="Tahoma" w:cs="Tahoma"/>
                <w:color w:val="000000"/>
                <w:sz w:val="20"/>
                <w:szCs w:val="20"/>
              </w:rPr>
            </w:pPr>
            <w:proofErr w:type="spellStart"/>
            <w:r w:rsidRPr="00846E75">
              <w:rPr>
                <w:rFonts w:ascii="Tahoma" w:hAnsi="Tahoma" w:cs="Tahoma"/>
                <w:color w:val="000000"/>
                <w:sz w:val="20"/>
                <w:szCs w:val="20"/>
              </w:rPr>
              <w:t>Oxycodone</w:t>
            </w:r>
            <w:proofErr w:type="spellEnd"/>
          </w:p>
        </w:tc>
        <w:tc>
          <w:tcPr>
            <w:tcW w:w="1701" w:type="dxa"/>
            <w:shd w:val="clear" w:color="auto" w:fill="auto"/>
            <w:vAlign w:val="center"/>
          </w:tcPr>
          <w:p w:rsidR="00846E75" w:rsidRPr="00846E75" w:rsidRDefault="00846E75" w:rsidP="00EF656D">
            <w:pPr>
              <w:snapToGrid w:val="0"/>
              <w:jc w:val="center"/>
              <w:rPr>
                <w:rFonts w:ascii="Tahoma" w:hAnsi="Tahoma" w:cs="Tahoma"/>
                <w:color w:val="000000"/>
                <w:sz w:val="20"/>
                <w:szCs w:val="20"/>
              </w:rPr>
            </w:pPr>
            <w:r w:rsidRPr="00846E75">
              <w:rPr>
                <w:rFonts w:ascii="Tahoma" w:hAnsi="Tahoma" w:cs="Tahoma"/>
                <w:color w:val="000000"/>
                <w:sz w:val="20"/>
                <w:szCs w:val="20"/>
              </w:rPr>
              <w:t>iniekcje</w:t>
            </w:r>
          </w:p>
        </w:tc>
        <w:tc>
          <w:tcPr>
            <w:tcW w:w="1559" w:type="dxa"/>
            <w:shd w:val="clear" w:color="auto" w:fill="auto"/>
            <w:vAlign w:val="center"/>
          </w:tcPr>
          <w:p w:rsidR="00846E75" w:rsidRPr="00846E75" w:rsidRDefault="00846E75" w:rsidP="00EF656D">
            <w:pPr>
              <w:snapToGrid w:val="0"/>
              <w:jc w:val="center"/>
              <w:rPr>
                <w:rFonts w:ascii="Tahoma" w:hAnsi="Tahoma" w:cs="Tahoma"/>
                <w:sz w:val="20"/>
                <w:szCs w:val="20"/>
              </w:rPr>
            </w:pPr>
            <w:r w:rsidRPr="00846E75">
              <w:rPr>
                <w:rFonts w:ascii="Tahoma" w:hAnsi="Tahoma" w:cs="Tahoma"/>
                <w:color w:val="000000"/>
                <w:sz w:val="20"/>
                <w:szCs w:val="20"/>
              </w:rPr>
              <w:t>0,01g/ml</w:t>
            </w:r>
          </w:p>
        </w:tc>
        <w:tc>
          <w:tcPr>
            <w:tcW w:w="735" w:type="dxa"/>
            <w:shd w:val="clear" w:color="auto" w:fill="auto"/>
            <w:vAlign w:val="center"/>
          </w:tcPr>
          <w:p w:rsidR="00846E75" w:rsidRPr="00846E75" w:rsidRDefault="00846E75" w:rsidP="00EF656D">
            <w:pPr>
              <w:jc w:val="center"/>
              <w:rPr>
                <w:rFonts w:ascii="Tahoma" w:hAnsi="Tahoma" w:cs="Tahoma"/>
                <w:sz w:val="20"/>
                <w:szCs w:val="20"/>
              </w:rPr>
            </w:pPr>
            <w:proofErr w:type="spellStart"/>
            <w:r w:rsidRPr="00846E75">
              <w:rPr>
                <w:rFonts w:ascii="Tahoma" w:hAnsi="Tahoma" w:cs="Tahoma"/>
                <w:sz w:val="20"/>
                <w:szCs w:val="20"/>
              </w:rPr>
              <w:t>szt</w:t>
            </w:r>
            <w:proofErr w:type="spellEnd"/>
          </w:p>
        </w:tc>
        <w:tc>
          <w:tcPr>
            <w:tcW w:w="1010" w:type="dxa"/>
            <w:shd w:val="clear" w:color="auto" w:fill="auto"/>
            <w:vAlign w:val="center"/>
          </w:tcPr>
          <w:p w:rsidR="00846E75" w:rsidRPr="00846E75" w:rsidRDefault="00846E75" w:rsidP="00EF656D">
            <w:pPr>
              <w:snapToGrid w:val="0"/>
              <w:jc w:val="center"/>
              <w:rPr>
                <w:rFonts w:ascii="Tahoma" w:hAnsi="Tahoma" w:cs="Tahoma"/>
                <w:sz w:val="20"/>
                <w:szCs w:val="20"/>
                <w:lang w:val="de-DE"/>
              </w:rPr>
            </w:pPr>
            <w:r w:rsidRPr="00846E75">
              <w:rPr>
                <w:rFonts w:ascii="Tahoma" w:hAnsi="Tahoma" w:cs="Tahoma"/>
                <w:sz w:val="20"/>
                <w:szCs w:val="20"/>
              </w:rPr>
              <w:t>13500</w:t>
            </w:r>
          </w:p>
        </w:tc>
        <w:tc>
          <w:tcPr>
            <w:tcW w:w="1263" w:type="dxa"/>
            <w:shd w:val="clear" w:color="auto" w:fill="auto"/>
            <w:vAlign w:val="center"/>
          </w:tcPr>
          <w:p w:rsidR="00846E75" w:rsidRPr="006B6B25" w:rsidRDefault="00846E75" w:rsidP="00EF656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46E75" w:rsidRPr="006B6B25" w:rsidTr="00EF656D">
        <w:trPr>
          <w:trHeight w:hRule="exact" w:val="484"/>
        </w:trPr>
        <w:tc>
          <w:tcPr>
            <w:tcW w:w="637" w:type="dxa"/>
            <w:shd w:val="clear" w:color="auto" w:fill="auto"/>
          </w:tcPr>
          <w:p w:rsidR="00846E75" w:rsidRPr="006B6B25" w:rsidRDefault="00846E75" w:rsidP="00EF656D">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6</w:t>
            </w:r>
          </w:p>
        </w:tc>
        <w:tc>
          <w:tcPr>
            <w:tcW w:w="1659" w:type="dxa"/>
            <w:shd w:val="clear" w:color="auto" w:fill="auto"/>
            <w:vAlign w:val="center"/>
          </w:tcPr>
          <w:p w:rsidR="00846E75" w:rsidRPr="006B6B25" w:rsidRDefault="00846E75" w:rsidP="00EF656D">
            <w:pPr>
              <w:suppressAutoHyphens/>
              <w:snapToGrid w:val="0"/>
              <w:jc w:val="center"/>
              <w:rPr>
                <w:rFonts w:ascii="Tahoma" w:eastAsia="SimSun" w:hAnsi="Tahoma" w:cs="Tahoma"/>
                <w:bCs/>
                <w:iCs/>
                <w:kern w:val="1"/>
                <w:sz w:val="20"/>
                <w:szCs w:val="20"/>
                <w:lang w:eastAsia="ar-SA"/>
              </w:rPr>
            </w:pPr>
          </w:p>
        </w:tc>
        <w:tc>
          <w:tcPr>
            <w:tcW w:w="1051" w:type="dxa"/>
          </w:tcPr>
          <w:p w:rsidR="00846E75" w:rsidRPr="006B6B25" w:rsidRDefault="00846E75" w:rsidP="00EF656D"/>
        </w:tc>
        <w:tc>
          <w:tcPr>
            <w:tcW w:w="1543" w:type="dxa"/>
            <w:shd w:val="clear" w:color="auto" w:fill="auto"/>
            <w:vAlign w:val="center"/>
          </w:tcPr>
          <w:p w:rsidR="00846E75" w:rsidRPr="00846E75" w:rsidRDefault="00846E75" w:rsidP="00EF656D">
            <w:pPr>
              <w:snapToGrid w:val="0"/>
              <w:jc w:val="center"/>
              <w:rPr>
                <w:rFonts w:ascii="Tahoma" w:hAnsi="Tahoma" w:cs="Tahoma"/>
                <w:color w:val="000000"/>
                <w:sz w:val="20"/>
                <w:szCs w:val="20"/>
              </w:rPr>
            </w:pPr>
            <w:proofErr w:type="spellStart"/>
            <w:r w:rsidRPr="00846E75">
              <w:rPr>
                <w:rFonts w:ascii="Tahoma" w:hAnsi="Tahoma" w:cs="Tahoma"/>
                <w:color w:val="000000"/>
                <w:sz w:val="20"/>
                <w:szCs w:val="20"/>
              </w:rPr>
              <w:t>Remifentanyl</w:t>
            </w:r>
            <w:proofErr w:type="spellEnd"/>
          </w:p>
        </w:tc>
        <w:tc>
          <w:tcPr>
            <w:tcW w:w="1701" w:type="dxa"/>
            <w:shd w:val="clear" w:color="auto" w:fill="auto"/>
            <w:vAlign w:val="center"/>
          </w:tcPr>
          <w:p w:rsidR="00846E75" w:rsidRPr="00846E75" w:rsidRDefault="00846E75" w:rsidP="00EF656D">
            <w:pPr>
              <w:snapToGrid w:val="0"/>
              <w:jc w:val="center"/>
              <w:rPr>
                <w:rFonts w:ascii="Tahoma" w:hAnsi="Tahoma" w:cs="Tahoma"/>
                <w:color w:val="000000"/>
                <w:sz w:val="20"/>
                <w:szCs w:val="20"/>
              </w:rPr>
            </w:pPr>
            <w:r w:rsidRPr="00846E75">
              <w:rPr>
                <w:rFonts w:ascii="Tahoma" w:hAnsi="Tahoma" w:cs="Tahoma"/>
                <w:color w:val="000000"/>
                <w:sz w:val="20"/>
                <w:szCs w:val="20"/>
              </w:rPr>
              <w:t>iniekcje</w:t>
            </w:r>
          </w:p>
        </w:tc>
        <w:tc>
          <w:tcPr>
            <w:tcW w:w="1559" w:type="dxa"/>
            <w:shd w:val="clear" w:color="auto" w:fill="auto"/>
            <w:vAlign w:val="center"/>
          </w:tcPr>
          <w:p w:rsidR="00846E75" w:rsidRPr="00846E75" w:rsidRDefault="00846E75" w:rsidP="00EF656D">
            <w:pPr>
              <w:snapToGrid w:val="0"/>
              <w:jc w:val="center"/>
              <w:rPr>
                <w:rFonts w:ascii="Tahoma" w:hAnsi="Tahoma" w:cs="Tahoma"/>
                <w:sz w:val="20"/>
                <w:szCs w:val="20"/>
              </w:rPr>
            </w:pPr>
            <w:r w:rsidRPr="00846E75">
              <w:rPr>
                <w:rFonts w:ascii="Tahoma" w:hAnsi="Tahoma" w:cs="Tahoma"/>
                <w:color w:val="000000"/>
                <w:sz w:val="20"/>
                <w:szCs w:val="20"/>
              </w:rPr>
              <w:t>0,001g</w:t>
            </w:r>
          </w:p>
        </w:tc>
        <w:tc>
          <w:tcPr>
            <w:tcW w:w="735" w:type="dxa"/>
            <w:shd w:val="clear" w:color="auto" w:fill="auto"/>
            <w:vAlign w:val="center"/>
          </w:tcPr>
          <w:p w:rsidR="00846E75" w:rsidRPr="00846E75" w:rsidRDefault="00846E75" w:rsidP="00EF656D">
            <w:pPr>
              <w:jc w:val="center"/>
              <w:rPr>
                <w:rFonts w:ascii="Tahoma" w:hAnsi="Tahoma" w:cs="Tahoma"/>
                <w:sz w:val="20"/>
                <w:szCs w:val="20"/>
              </w:rPr>
            </w:pPr>
            <w:proofErr w:type="spellStart"/>
            <w:r w:rsidRPr="00846E75">
              <w:rPr>
                <w:rFonts w:ascii="Tahoma" w:hAnsi="Tahoma" w:cs="Tahoma"/>
                <w:sz w:val="20"/>
                <w:szCs w:val="20"/>
              </w:rPr>
              <w:t>szt</w:t>
            </w:r>
            <w:proofErr w:type="spellEnd"/>
          </w:p>
        </w:tc>
        <w:tc>
          <w:tcPr>
            <w:tcW w:w="1010" w:type="dxa"/>
            <w:shd w:val="clear" w:color="auto" w:fill="auto"/>
            <w:vAlign w:val="center"/>
          </w:tcPr>
          <w:p w:rsidR="00846E75" w:rsidRPr="00846E75" w:rsidRDefault="00846E75" w:rsidP="00EF656D">
            <w:pPr>
              <w:snapToGrid w:val="0"/>
              <w:jc w:val="center"/>
              <w:rPr>
                <w:rFonts w:ascii="Tahoma" w:hAnsi="Tahoma" w:cs="Tahoma"/>
                <w:sz w:val="20"/>
                <w:szCs w:val="20"/>
                <w:lang w:val="de-DE"/>
              </w:rPr>
            </w:pPr>
            <w:r w:rsidRPr="00846E75">
              <w:rPr>
                <w:rFonts w:ascii="Tahoma" w:hAnsi="Tahoma" w:cs="Tahoma"/>
                <w:sz w:val="20"/>
                <w:szCs w:val="20"/>
              </w:rPr>
              <w:t>300</w:t>
            </w:r>
          </w:p>
        </w:tc>
        <w:tc>
          <w:tcPr>
            <w:tcW w:w="1263" w:type="dxa"/>
            <w:shd w:val="clear" w:color="auto" w:fill="auto"/>
            <w:vAlign w:val="center"/>
          </w:tcPr>
          <w:p w:rsidR="00846E75" w:rsidRPr="006B6B25" w:rsidRDefault="00846E75" w:rsidP="00EF656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46E75" w:rsidRPr="006B6B25" w:rsidRDefault="00846E7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0995" w:rsidRPr="006B6B25" w:rsidTr="00EF656D">
        <w:trPr>
          <w:trHeight w:hRule="exact" w:val="484"/>
        </w:trPr>
        <w:tc>
          <w:tcPr>
            <w:tcW w:w="13178" w:type="dxa"/>
            <w:gridSpan w:val="11"/>
            <w:shd w:val="clear" w:color="auto" w:fill="auto"/>
          </w:tcPr>
          <w:p w:rsidR="003C0995" w:rsidRPr="006B6B25" w:rsidRDefault="003C099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r w:rsidRPr="006B6B25">
              <w:rPr>
                <w:rFonts w:ascii="Tahoma" w:eastAsia="Times New Roman" w:hAnsi="Tahoma" w:cs="Tahoma"/>
                <w:b/>
                <w:bCs/>
                <w:iCs/>
                <w:kern w:val="1"/>
                <w:sz w:val="20"/>
                <w:szCs w:val="20"/>
                <w:lang w:val="de-DE" w:eastAsia="ar-SA"/>
              </w:rPr>
              <w:t>RAZEM:</w:t>
            </w:r>
          </w:p>
        </w:tc>
        <w:tc>
          <w:tcPr>
            <w:tcW w:w="884" w:type="dxa"/>
          </w:tcPr>
          <w:p w:rsidR="003C0995" w:rsidRPr="006B6B25" w:rsidRDefault="003C099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3C0995" w:rsidRPr="006B6B25" w:rsidRDefault="003C099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3C0995" w:rsidRPr="006B6B25" w:rsidRDefault="003C0995"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C0995" w:rsidRPr="006B6B25" w:rsidRDefault="003C0995" w:rsidP="003C0995">
      <w:pPr>
        <w:suppressAutoHyphens/>
        <w:spacing w:after="0" w:line="100" w:lineRule="atLeast"/>
        <w:jc w:val="center"/>
        <w:rPr>
          <w:rFonts w:ascii="Tahoma" w:eastAsia="Times New Roman" w:hAnsi="Tahoma" w:cs="Tahoma"/>
          <w:b/>
          <w:iCs/>
          <w:kern w:val="1"/>
          <w:sz w:val="20"/>
          <w:szCs w:val="24"/>
          <w:lang w:eastAsia="ar-SA"/>
        </w:rPr>
      </w:pPr>
    </w:p>
    <w:p w:rsidR="003C0995" w:rsidRPr="006B6B25" w:rsidRDefault="003C0995" w:rsidP="003C0995">
      <w:pPr>
        <w:suppressAutoHyphens/>
        <w:spacing w:after="0" w:line="240" w:lineRule="auto"/>
        <w:jc w:val="both"/>
        <w:rPr>
          <w:rFonts w:ascii="Tahoma" w:eastAsia="Times New Roman" w:hAnsi="Tahoma" w:cs="Tahoma"/>
          <w:iCs/>
          <w:sz w:val="20"/>
          <w:szCs w:val="20"/>
          <w:lang w:eastAsia="ar-SA"/>
        </w:rPr>
      </w:pPr>
    </w:p>
    <w:p w:rsidR="003C0995" w:rsidRPr="006B6B25" w:rsidRDefault="003C0995" w:rsidP="003C0995">
      <w:pPr>
        <w:rPr>
          <w:rFonts w:ascii="Tahoma" w:eastAsia="Times New Roman" w:hAnsi="Tahoma" w:cs="Tahoma"/>
          <w:iCs/>
          <w:sz w:val="16"/>
          <w:szCs w:val="24"/>
          <w:lang w:eastAsia="pl-PL"/>
        </w:rPr>
      </w:pPr>
      <w:r w:rsidRPr="006B6B25">
        <w:rPr>
          <w:rFonts w:ascii="Tahoma" w:eastAsia="Times New Roman" w:hAnsi="Tahoma" w:cs="Tahoma"/>
          <w:iCs/>
          <w:sz w:val="18"/>
          <w:szCs w:val="16"/>
          <w:lang w:eastAsia="pl-PL"/>
        </w:rPr>
        <w:t>*</w:t>
      </w:r>
      <w:r w:rsidRPr="006B6B25">
        <w:rPr>
          <w:rFonts w:ascii="Tahoma" w:eastAsia="Times New Roman" w:hAnsi="Tahoma" w:cs="Tahoma"/>
          <w:iCs/>
          <w:sz w:val="16"/>
          <w:szCs w:val="18"/>
          <w:lang w:eastAsia="pl-PL"/>
        </w:rPr>
        <w:t>*</w:t>
      </w:r>
      <w:r w:rsidRPr="006B6B25">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6B6B25">
        <w:rPr>
          <w:rFonts w:ascii="Tahoma" w:eastAsia="Times New Roman" w:hAnsi="Tahoma" w:cs="Tahoma"/>
          <w:iCs/>
          <w:sz w:val="16"/>
          <w:szCs w:val="24"/>
          <w:lang w:eastAsia="pl-PL"/>
        </w:rPr>
        <w:t xml:space="preserve">                                                                                                                             </w:t>
      </w:r>
      <w:r w:rsidRPr="006B6B25">
        <w:rPr>
          <w:rFonts w:ascii="Tahoma" w:eastAsia="Times New Roman" w:hAnsi="Tahoma" w:cs="Tahoma"/>
          <w:iCs/>
          <w:sz w:val="18"/>
          <w:szCs w:val="16"/>
          <w:lang w:eastAsia="pl-PL"/>
        </w:rPr>
        <w:t>*</w:t>
      </w:r>
      <w:r w:rsidRPr="006B6B25">
        <w:rPr>
          <w:rFonts w:ascii="Tahoma" w:eastAsia="Times New Roman" w:hAnsi="Tahoma" w:cs="Tahoma"/>
          <w:iCs/>
          <w:sz w:val="16"/>
          <w:szCs w:val="18"/>
          <w:lang w:eastAsia="pl-PL"/>
        </w:rPr>
        <w:t>*</w:t>
      </w:r>
      <w:r w:rsidRPr="006B6B25">
        <w:rPr>
          <w:rFonts w:ascii="Tahoma" w:eastAsia="Times New Roman" w:hAnsi="Tahoma" w:cs="Tahoma"/>
          <w:iCs/>
          <w:sz w:val="16"/>
          <w:szCs w:val="24"/>
          <w:lang w:eastAsia="pl-PL"/>
        </w:rPr>
        <w:t xml:space="preserve">ilość opakowań (kol.10) należy zaokrąglić do pełnych opakowań </w:t>
      </w:r>
      <w:r w:rsidRPr="006B6B25">
        <w:rPr>
          <w:rFonts w:ascii="Tahoma" w:eastAsia="Times New Roman" w:hAnsi="Tahoma" w:cs="Tahoma"/>
          <w:iCs/>
          <w:sz w:val="16"/>
          <w:szCs w:val="16"/>
          <w:lang w:eastAsia="pl-PL"/>
        </w:rPr>
        <w:t>tak jak będą Zamawiającemu dostarczane w opakowaniu handlowym</w:t>
      </w:r>
      <w:r w:rsidRPr="006B6B25">
        <w:rPr>
          <w:rFonts w:ascii="Tahoma" w:eastAsia="Times New Roman" w:hAnsi="Tahoma" w:cs="Tahoma"/>
          <w:iCs/>
          <w:sz w:val="16"/>
          <w:szCs w:val="24"/>
          <w:lang w:eastAsia="pl-PL"/>
        </w:rPr>
        <w:t xml:space="preserve"> ,  oferując nie mniej niż wymagana ilość </w:t>
      </w:r>
    </w:p>
    <w:p w:rsidR="003C0995" w:rsidRDefault="003C0995" w:rsidP="003C0995">
      <w:pPr>
        <w:rPr>
          <w:rFonts w:ascii="Tahoma" w:eastAsia="Times New Roman" w:hAnsi="Tahoma" w:cs="Tahoma"/>
          <w:iCs/>
          <w:sz w:val="16"/>
          <w:szCs w:val="24"/>
          <w:lang w:eastAsia="pl-PL"/>
        </w:rPr>
      </w:pPr>
    </w:p>
    <w:p w:rsidR="0014459B" w:rsidRDefault="0014459B" w:rsidP="003C0995">
      <w:pPr>
        <w:rPr>
          <w:rFonts w:ascii="Tahoma" w:eastAsia="Times New Roman" w:hAnsi="Tahoma" w:cs="Tahoma"/>
          <w:iCs/>
          <w:sz w:val="16"/>
          <w:szCs w:val="24"/>
          <w:lang w:eastAsia="pl-PL"/>
        </w:rPr>
      </w:pPr>
    </w:p>
    <w:p w:rsidR="0014459B" w:rsidRDefault="0014459B" w:rsidP="003C0995">
      <w:pPr>
        <w:rPr>
          <w:rFonts w:ascii="Tahoma" w:eastAsia="Times New Roman" w:hAnsi="Tahoma" w:cs="Tahoma"/>
          <w:iCs/>
          <w:sz w:val="16"/>
          <w:szCs w:val="24"/>
          <w:lang w:eastAsia="pl-PL"/>
        </w:rPr>
      </w:pPr>
    </w:p>
    <w:p w:rsidR="0014459B" w:rsidRDefault="0014459B" w:rsidP="003C0995">
      <w:pPr>
        <w:rPr>
          <w:rFonts w:ascii="Tahoma" w:eastAsia="Times New Roman" w:hAnsi="Tahoma" w:cs="Tahoma"/>
          <w:iCs/>
          <w:sz w:val="16"/>
          <w:szCs w:val="24"/>
          <w:lang w:eastAsia="pl-PL"/>
        </w:rPr>
      </w:pPr>
    </w:p>
    <w:p w:rsidR="0014459B" w:rsidRPr="0014459B" w:rsidRDefault="0014459B" w:rsidP="0014459B">
      <w:pPr>
        <w:keepNext/>
        <w:tabs>
          <w:tab w:val="left" w:pos="708"/>
        </w:tabs>
        <w:spacing w:after="0" w:line="240" w:lineRule="auto"/>
        <w:outlineLvl w:val="1"/>
        <w:rPr>
          <w:rFonts w:ascii="Tahoma" w:eastAsia="Arial Unicode MS" w:hAnsi="Tahoma" w:cs="Tahoma"/>
          <w:color w:val="000000"/>
          <w:sz w:val="20"/>
          <w:szCs w:val="16"/>
          <w:lang w:eastAsia="pl-PL"/>
        </w:rPr>
      </w:pPr>
      <w:r w:rsidRPr="0014459B">
        <w:rPr>
          <w:rFonts w:ascii="Tahoma" w:eastAsia="Times New Roman" w:hAnsi="Tahoma" w:cs="Tahoma"/>
          <w:color w:val="000000"/>
          <w:sz w:val="20"/>
          <w:szCs w:val="16"/>
          <w:lang w:eastAsia="pl-PL"/>
        </w:rPr>
        <w:t>DZP/381/83A/2020</w:t>
      </w:r>
    </w:p>
    <w:p w:rsidR="0014459B" w:rsidRPr="0014459B" w:rsidRDefault="0014459B" w:rsidP="0014459B">
      <w:pPr>
        <w:spacing w:after="0" w:line="240" w:lineRule="auto"/>
        <w:rPr>
          <w:rFonts w:ascii="Tahoma" w:eastAsia="Times New Roman" w:hAnsi="Tahoma" w:cs="Tahoma"/>
          <w:b/>
          <w:sz w:val="20"/>
          <w:szCs w:val="16"/>
          <w:lang w:eastAsia="pl-PL"/>
        </w:rPr>
      </w:pPr>
      <w:r w:rsidRPr="0014459B">
        <w:rPr>
          <w:rFonts w:ascii="Tahoma" w:eastAsia="Times New Roman" w:hAnsi="Tahoma" w:cs="Tahoma"/>
          <w:sz w:val="20"/>
          <w:szCs w:val="16"/>
          <w:lang w:eastAsia="pl-PL"/>
        </w:rPr>
        <w:t>Załącznik nr 4.</w:t>
      </w:r>
      <w:r>
        <w:rPr>
          <w:rFonts w:ascii="Tahoma" w:eastAsia="Times New Roman" w:hAnsi="Tahoma" w:cs="Tahoma"/>
          <w:sz w:val="20"/>
          <w:szCs w:val="16"/>
          <w:lang w:eastAsia="pl-PL"/>
        </w:rPr>
        <w:t>48</w:t>
      </w:r>
    </w:p>
    <w:p w:rsidR="0014459B" w:rsidRPr="0014459B" w:rsidRDefault="0014459B" w:rsidP="0014459B">
      <w:pPr>
        <w:spacing w:after="0" w:line="240" w:lineRule="auto"/>
        <w:jc w:val="center"/>
        <w:rPr>
          <w:rFonts w:ascii="Tahoma" w:hAnsi="Tahoma" w:cs="Tahoma"/>
          <w:b/>
          <w:sz w:val="20"/>
          <w:szCs w:val="20"/>
          <w:lang w:eastAsia="ar-SA"/>
        </w:rPr>
      </w:pPr>
      <w:r w:rsidRPr="0014459B">
        <w:rPr>
          <w:rFonts w:ascii="Tahoma" w:hAnsi="Tahoma" w:cs="Tahoma"/>
          <w:b/>
          <w:sz w:val="20"/>
          <w:szCs w:val="20"/>
          <w:lang w:eastAsia="pl-PL"/>
        </w:rPr>
        <w:t>FORMULARZ   CENOWY</w:t>
      </w:r>
    </w:p>
    <w:p w:rsidR="0014459B" w:rsidRPr="0014459B" w:rsidRDefault="0014459B" w:rsidP="0014459B">
      <w:pPr>
        <w:spacing w:after="0" w:line="240" w:lineRule="auto"/>
        <w:jc w:val="center"/>
        <w:rPr>
          <w:rFonts w:ascii="Tahoma" w:hAnsi="Tahoma" w:cs="Tahoma"/>
          <w:b/>
          <w:sz w:val="20"/>
          <w:szCs w:val="20"/>
          <w:lang w:eastAsia="ar-SA"/>
        </w:rPr>
      </w:pPr>
      <w:r w:rsidRPr="0014459B">
        <w:rPr>
          <w:rFonts w:ascii="Tahoma" w:hAnsi="Tahoma" w:cs="Tahoma"/>
          <w:b/>
          <w:sz w:val="20"/>
          <w:szCs w:val="20"/>
          <w:lang w:eastAsia="pl-PL"/>
        </w:rPr>
        <w:t>WYSZCZEGÓLNIENIE  ASORTYMENTOWE  I  ILOŚCIOWE  PRZEDMIOTU  ZAMÓWIENIA</w:t>
      </w:r>
    </w:p>
    <w:p w:rsidR="0014459B" w:rsidRPr="0014459B" w:rsidRDefault="0014459B" w:rsidP="0014459B">
      <w:pPr>
        <w:suppressAutoHyphens/>
        <w:spacing w:after="0" w:line="100" w:lineRule="atLeast"/>
        <w:jc w:val="center"/>
        <w:rPr>
          <w:rFonts w:ascii="Tahoma" w:eastAsia="Times New Roman" w:hAnsi="Tahoma" w:cs="Tahoma"/>
          <w:b/>
          <w:iCs/>
          <w:kern w:val="1"/>
          <w:sz w:val="20"/>
          <w:szCs w:val="24"/>
          <w:lang w:eastAsia="ar-SA"/>
        </w:rPr>
      </w:pPr>
      <w:r w:rsidRPr="0014459B">
        <w:rPr>
          <w:rFonts w:ascii="Tahoma" w:eastAsia="Times New Roman" w:hAnsi="Tahoma" w:cs="Tahoma"/>
          <w:b/>
          <w:bCs/>
          <w:kern w:val="1"/>
          <w:sz w:val="20"/>
          <w:szCs w:val="20"/>
          <w:lang w:eastAsia="ar-SA"/>
        </w:rPr>
        <w:t xml:space="preserve">                                                                                                            </w:t>
      </w:r>
    </w:p>
    <w:p w:rsidR="0014459B" w:rsidRPr="0014459B" w:rsidRDefault="0014459B" w:rsidP="0014459B">
      <w:pPr>
        <w:suppressAutoHyphens/>
        <w:spacing w:after="0" w:line="100" w:lineRule="atLeast"/>
        <w:jc w:val="center"/>
        <w:rPr>
          <w:rFonts w:ascii="Tahoma" w:eastAsia="Times New Roman" w:hAnsi="Tahoma" w:cs="Tahoma"/>
          <w:b/>
          <w:iCs/>
          <w:kern w:val="1"/>
          <w:sz w:val="20"/>
          <w:szCs w:val="24"/>
          <w:lang w:eastAsia="ar-SA"/>
        </w:rPr>
      </w:pPr>
      <w:r w:rsidRPr="0014459B">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48-</w:t>
      </w:r>
      <w:r w:rsidRPr="0014459B">
        <w:t xml:space="preserve"> </w:t>
      </w:r>
      <w:proofErr w:type="spellStart"/>
      <w:r w:rsidRPr="0014459B">
        <w:rPr>
          <w:rFonts w:ascii="Tahoma" w:eastAsia="Times New Roman" w:hAnsi="Tahoma" w:cs="Tahoma"/>
          <w:b/>
          <w:iCs/>
          <w:kern w:val="1"/>
          <w:sz w:val="20"/>
          <w:szCs w:val="24"/>
          <w:lang w:eastAsia="ar-SA"/>
        </w:rPr>
        <w:t>Sodium</w:t>
      </w:r>
      <w:proofErr w:type="spellEnd"/>
      <w:r w:rsidRPr="0014459B">
        <w:rPr>
          <w:rFonts w:ascii="Tahoma" w:eastAsia="Times New Roman" w:hAnsi="Tahoma" w:cs="Tahoma"/>
          <w:b/>
          <w:iCs/>
          <w:kern w:val="1"/>
          <w:sz w:val="20"/>
          <w:szCs w:val="24"/>
          <w:lang w:eastAsia="ar-SA"/>
        </w:rPr>
        <w:t xml:space="preserve"> </w:t>
      </w:r>
      <w:proofErr w:type="spellStart"/>
      <w:r w:rsidRPr="0014459B">
        <w:rPr>
          <w:rFonts w:ascii="Tahoma" w:eastAsia="Times New Roman" w:hAnsi="Tahoma" w:cs="Tahoma"/>
          <w:b/>
          <w:iCs/>
          <w:kern w:val="1"/>
          <w:sz w:val="20"/>
          <w:szCs w:val="24"/>
          <w:lang w:eastAsia="ar-SA"/>
        </w:rPr>
        <w:t>levofolinate</w:t>
      </w:r>
      <w:proofErr w:type="spellEnd"/>
    </w:p>
    <w:p w:rsidR="0014459B" w:rsidRPr="0014459B" w:rsidRDefault="0014459B" w:rsidP="0014459B">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14459B" w:rsidRPr="0014459B" w:rsidTr="00EF656D">
        <w:trPr>
          <w:trHeight w:hRule="exact" w:val="1126"/>
        </w:trPr>
        <w:tc>
          <w:tcPr>
            <w:tcW w:w="637" w:type="dxa"/>
            <w:shd w:val="clear" w:color="auto" w:fill="auto"/>
          </w:tcPr>
          <w:p w:rsidR="0014459B" w:rsidRPr="0014459B" w:rsidRDefault="0014459B" w:rsidP="0014459B">
            <w:pPr>
              <w:suppressAutoHyphens/>
              <w:spacing w:after="0" w:line="100" w:lineRule="atLeast"/>
              <w:jc w:val="center"/>
              <w:rPr>
                <w:rFonts w:ascii="Tahoma" w:eastAsia="Times New Roman" w:hAnsi="Tahoma" w:cs="Tahoma"/>
                <w:iCs/>
                <w:kern w:val="1"/>
                <w:sz w:val="16"/>
                <w:szCs w:val="16"/>
                <w:lang w:eastAsia="ar-SA"/>
              </w:rPr>
            </w:pPr>
            <w:r w:rsidRPr="0014459B">
              <w:rPr>
                <w:rFonts w:ascii="Tahoma" w:eastAsia="Times New Roman" w:hAnsi="Tahoma" w:cs="Tahoma"/>
                <w:iCs/>
                <w:kern w:val="1"/>
                <w:sz w:val="18"/>
                <w:szCs w:val="20"/>
                <w:lang w:eastAsia="ar-SA"/>
              </w:rPr>
              <w:t>L.p.</w:t>
            </w:r>
          </w:p>
        </w:tc>
        <w:tc>
          <w:tcPr>
            <w:tcW w:w="1659" w:type="dxa"/>
            <w:shd w:val="clear" w:color="auto" w:fill="auto"/>
          </w:tcPr>
          <w:p w:rsidR="0014459B" w:rsidRPr="0014459B" w:rsidRDefault="0014459B" w:rsidP="0014459B">
            <w:pPr>
              <w:suppressAutoHyphens/>
              <w:spacing w:after="0" w:line="100" w:lineRule="atLeast"/>
              <w:rPr>
                <w:rFonts w:ascii="Tahoma" w:eastAsia="Times New Roman" w:hAnsi="Tahoma" w:cs="Tahoma"/>
                <w:iCs/>
                <w:kern w:val="1"/>
                <w:sz w:val="16"/>
                <w:szCs w:val="16"/>
                <w:lang w:eastAsia="ar-SA"/>
              </w:rPr>
            </w:pPr>
            <w:r w:rsidRPr="0014459B">
              <w:rPr>
                <w:rFonts w:ascii="Tahoma" w:eastAsia="Times New Roman" w:hAnsi="Tahoma" w:cs="Tahoma"/>
                <w:iCs/>
                <w:kern w:val="1"/>
                <w:sz w:val="16"/>
                <w:szCs w:val="16"/>
                <w:lang w:eastAsia="ar-SA"/>
              </w:rPr>
              <w:t>Nazwa oferowanego produktu spełniająca wymogi zawarte w kolumnie 4,5,6 niniejszej tabeli *</w:t>
            </w:r>
          </w:p>
        </w:tc>
        <w:tc>
          <w:tcPr>
            <w:tcW w:w="1051" w:type="dxa"/>
          </w:tcPr>
          <w:p w:rsidR="0014459B" w:rsidRPr="0014459B" w:rsidRDefault="0014459B" w:rsidP="0014459B">
            <w:r w:rsidRPr="0014459B">
              <w:rPr>
                <w:rFonts w:ascii="Tahoma" w:hAnsi="Tahoma" w:cs="Tahoma"/>
                <w:b/>
                <w:bCs/>
                <w:sz w:val="20"/>
                <w:szCs w:val="20"/>
              </w:rPr>
              <w:t>Kod EAN</w:t>
            </w:r>
          </w:p>
        </w:tc>
        <w:tc>
          <w:tcPr>
            <w:tcW w:w="1543" w:type="dxa"/>
            <w:shd w:val="clear" w:color="auto" w:fill="auto"/>
          </w:tcPr>
          <w:p w:rsidR="0014459B" w:rsidRPr="0014459B" w:rsidRDefault="0014459B" w:rsidP="0014459B">
            <w:pPr>
              <w:suppressAutoHyphens/>
              <w:spacing w:after="0" w:line="100" w:lineRule="atLeast"/>
              <w:jc w:val="center"/>
              <w:rPr>
                <w:rFonts w:ascii="Tahoma" w:eastAsia="Times New Roman" w:hAnsi="Tahoma" w:cs="Tahoma"/>
                <w:iCs/>
                <w:kern w:val="1"/>
                <w:sz w:val="16"/>
                <w:szCs w:val="20"/>
                <w:lang w:eastAsia="ar-SA"/>
              </w:rPr>
            </w:pPr>
            <w:r w:rsidRPr="0014459B">
              <w:rPr>
                <w:rFonts w:ascii="Tahoma" w:eastAsia="Times New Roman" w:hAnsi="Tahoma" w:cs="Tahoma"/>
                <w:iCs/>
                <w:kern w:val="1"/>
                <w:sz w:val="16"/>
                <w:szCs w:val="16"/>
                <w:lang w:eastAsia="ar-SA"/>
              </w:rPr>
              <w:t>Nazwa międzynarodowa</w:t>
            </w:r>
          </w:p>
        </w:tc>
        <w:tc>
          <w:tcPr>
            <w:tcW w:w="1701" w:type="dxa"/>
            <w:shd w:val="clear" w:color="auto" w:fill="auto"/>
          </w:tcPr>
          <w:p w:rsidR="0014459B" w:rsidRPr="0014459B" w:rsidRDefault="0014459B" w:rsidP="0014459B">
            <w:pPr>
              <w:suppressAutoHyphens/>
              <w:spacing w:after="0" w:line="100" w:lineRule="atLeast"/>
              <w:jc w:val="center"/>
              <w:rPr>
                <w:rFonts w:ascii="Tahoma" w:eastAsia="Times New Roman" w:hAnsi="Tahoma" w:cs="Tahoma"/>
                <w:iCs/>
                <w:kern w:val="1"/>
                <w:sz w:val="16"/>
                <w:szCs w:val="20"/>
                <w:lang w:eastAsia="ar-SA"/>
              </w:rPr>
            </w:pPr>
            <w:r w:rsidRPr="0014459B">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14459B" w:rsidRPr="0014459B" w:rsidRDefault="0014459B" w:rsidP="0014459B">
            <w:pPr>
              <w:suppressAutoHyphens/>
              <w:spacing w:after="0" w:line="100" w:lineRule="atLeast"/>
              <w:jc w:val="center"/>
              <w:rPr>
                <w:rFonts w:ascii="Tahoma" w:eastAsia="Times New Roman" w:hAnsi="Tahoma" w:cs="Tahoma"/>
                <w:iCs/>
                <w:kern w:val="1"/>
                <w:sz w:val="16"/>
                <w:szCs w:val="20"/>
                <w:lang w:eastAsia="ar-SA"/>
              </w:rPr>
            </w:pPr>
            <w:r w:rsidRPr="0014459B">
              <w:rPr>
                <w:rFonts w:ascii="Tahoma" w:eastAsia="Times New Roman" w:hAnsi="Tahoma" w:cs="Tahoma"/>
                <w:iCs/>
                <w:kern w:val="1"/>
                <w:sz w:val="16"/>
                <w:szCs w:val="20"/>
                <w:lang w:eastAsia="ar-SA"/>
              </w:rPr>
              <w:t>Dawka</w:t>
            </w:r>
          </w:p>
        </w:tc>
        <w:tc>
          <w:tcPr>
            <w:tcW w:w="735" w:type="dxa"/>
            <w:shd w:val="clear" w:color="auto" w:fill="auto"/>
          </w:tcPr>
          <w:p w:rsidR="0014459B" w:rsidRPr="0014459B" w:rsidRDefault="0014459B" w:rsidP="0014459B">
            <w:pPr>
              <w:suppressAutoHyphens/>
              <w:spacing w:after="0" w:line="100" w:lineRule="atLeast"/>
              <w:jc w:val="center"/>
              <w:rPr>
                <w:rFonts w:ascii="Tahoma" w:eastAsia="Times New Roman" w:hAnsi="Tahoma" w:cs="Tahoma"/>
                <w:iCs/>
                <w:kern w:val="1"/>
                <w:sz w:val="16"/>
                <w:szCs w:val="20"/>
                <w:lang w:eastAsia="ar-SA"/>
              </w:rPr>
            </w:pPr>
            <w:r w:rsidRPr="0014459B">
              <w:rPr>
                <w:rFonts w:ascii="Tahoma" w:eastAsia="Times New Roman" w:hAnsi="Tahoma" w:cs="Tahoma"/>
                <w:iCs/>
                <w:kern w:val="1"/>
                <w:sz w:val="16"/>
                <w:szCs w:val="20"/>
                <w:lang w:eastAsia="ar-SA"/>
              </w:rPr>
              <w:t>J.m.</w:t>
            </w:r>
          </w:p>
        </w:tc>
        <w:tc>
          <w:tcPr>
            <w:tcW w:w="1010" w:type="dxa"/>
            <w:shd w:val="clear" w:color="auto" w:fill="auto"/>
          </w:tcPr>
          <w:p w:rsidR="0014459B" w:rsidRPr="0014459B" w:rsidRDefault="0014459B" w:rsidP="0014459B">
            <w:pPr>
              <w:suppressAutoHyphens/>
              <w:spacing w:after="0" w:line="100" w:lineRule="atLeast"/>
              <w:jc w:val="center"/>
              <w:rPr>
                <w:rFonts w:ascii="Tahoma" w:eastAsia="Times New Roman" w:hAnsi="Tahoma" w:cs="Tahoma"/>
                <w:iCs/>
                <w:kern w:val="1"/>
                <w:sz w:val="16"/>
                <w:szCs w:val="16"/>
                <w:lang w:eastAsia="ar-SA"/>
              </w:rPr>
            </w:pPr>
            <w:r w:rsidRPr="0014459B">
              <w:rPr>
                <w:rFonts w:ascii="Tahoma" w:eastAsia="Times New Roman" w:hAnsi="Tahoma" w:cs="Tahoma"/>
                <w:iCs/>
                <w:kern w:val="1"/>
                <w:sz w:val="16"/>
                <w:szCs w:val="20"/>
                <w:lang w:eastAsia="ar-SA"/>
              </w:rPr>
              <w:t xml:space="preserve">Wymagana ilość </w:t>
            </w:r>
          </w:p>
        </w:tc>
        <w:tc>
          <w:tcPr>
            <w:tcW w:w="1263" w:type="dxa"/>
            <w:shd w:val="clear" w:color="auto" w:fill="auto"/>
          </w:tcPr>
          <w:p w:rsidR="0014459B" w:rsidRPr="0014459B" w:rsidRDefault="0014459B" w:rsidP="0014459B">
            <w:pPr>
              <w:suppressAutoHyphens/>
              <w:spacing w:after="0"/>
              <w:jc w:val="center"/>
              <w:rPr>
                <w:rFonts w:ascii="Tahoma" w:eastAsia="SimSun" w:hAnsi="Tahoma" w:cs="Tahoma"/>
                <w:iCs/>
                <w:kern w:val="1"/>
                <w:sz w:val="16"/>
                <w:szCs w:val="16"/>
                <w:lang w:eastAsia="ar-SA"/>
              </w:rPr>
            </w:pPr>
            <w:r w:rsidRPr="0014459B">
              <w:rPr>
                <w:rFonts w:ascii="Tahoma" w:eastAsia="SimSun" w:hAnsi="Tahoma" w:cs="Tahoma"/>
                <w:iCs/>
                <w:kern w:val="1"/>
                <w:sz w:val="16"/>
                <w:szCs w:val="16"/>
                <w:lang w:eastAsia="ar-SA"/>
              </w:rPr>
              <w:t>Ilość</w:t>
            </w:r>
          </w:p>
          <w:p w:rsidR="0014459B" w:rsidRPr="0014459B" w:rsidRDefault="0014459B" w:rsidP="0014459B">
            <w:pPr>
              <w:suppressAutoHyphens/>
              <w:spacing w:after="0"/>
              <w:jc w:val="center"/>
              <w:rPr>
                <w:rFonts w:ascii="Tahoma" w:eastAsia="SimSun" w:hAnsi="Tahoma" w:cs="Tahoma"/>
                <w:iCs/>
                <w:kern w:val="1"/>
                <w:sz w:val="16"/>
                <w:szCs w:val="16"/>
                <w:lang w:eastAsia="ar-SA"/>
              </w:rPr>
            </w:pPr>
            <w:r w:rsidRPr="0014459B">
              <w:rPr>
                <w:rFonts w:ascii="Tahoma" w:eastAsia="SimSun" w:hAnsi="Tahoma" w:cs="Tahoma"/>
                <w:iCs/>
                <w:kern w:val="1"/>
                <w:sz w:val="16"/>
                <w:szCs w:val="16"/>
                <w:lang w:eastAsia="ar-SA"/>
              </w:rPr>
              <w:t>w opakowaniu</w:t>
            </w:r>
          </w:p>
        </w:tc>
        <w:tc>
          <w:tcPr>
            <w:tcW w:w="1010" w:type="dxa"/>
            <w:shd w:val="clear" w:color="auto" w:fill="auto"/>
          </w:tcPr>
          <w:p w:rsidR="0014459B" w:rsidRPr="0014459B" w:rsidRDefault="0014459B" w:rsidP="0014459B">
            <w:pPr>
              <w:suppressAutoHyphens/>
              <w:spacing w:after="0"/>
              <w:jc w:val="center"/>
              <w:rPr>
                <w:rFonts w:ascii="Tahoma" w:eastAsia="SimSun" w:hAnsi="Tahoma" w:cs="Tahoma"/>
                <w:iCs/>
                <w:kern w:val="1"/>
                <w:sz w:val="16"/>
                <w:szCs w:val="16"/>
                <w:lang w:eastAsia="ar-SA"/>
              </w:rPr>
            </w:pPr>
            <w:r w:rsidRPr="0014459B">
              <w:rPr>
                <w:rFonts w:ascii="Tahoma" w:eastAsia="SimSun" w:hAnsi="Tahoma" w:cs="Tahoma"/>
                <w:iCs/>
                <w:kern w:val="1"/>
                <w:sz w:val="16"/>
                <w:szCs w:val="16"/>
                <w:lang w:eastAsia="ar-SA"/>
              </w:rPr>
              <w:t>Ilość</w:t>
            </w:r>
          </w:p>
          <w:p w:rsidR="0014459B" w:rsidRPr="0014459B" w:rsidRDefault="0014459B" w:rsidP="0014459B">
            <w:pPr>
              <w:suppressAutoHyphens/>
              <w:spacing w:after="0"/>
              <w:jc w:val="center"/>
              <w:rPr>
                <w:rFonts w:ascii="Tahoma" w:eastAsia="SimSun" w:hAnsi="Tahoma" w:cs="Tahoma"/>
                <w:iCs/>
                <w:kern w:val="1"/>
                <w:sz w:val="16"/>
                <w:szCs w:val="16"/>
                <w:lang w:eastAsia="ar-SA"/>
              </w:rPr>
            </w:pPr>
            <w:r w:rsidRPr="0014459B">
              <w:rPr>
                <w:rFonts w:ascii="Tahoma" w:eastAsia="SimSun" w:hAnsi="Tahoma" w:cs="Tahoma"/>
                <w:iCs/>
                <w:kern w:val="1"/>
                <w:sz w:val="16"/>
                <w:szCs w:val="16"/>
                <w:lang w:eastAsia="ar-SA"/>
              </w:rPr>
              <w:t>Opakowań</w:t>
            </w:r>
          </w:p>
          <w:p w:rsidR="0014459B" w:rsidRPr="0014459B" w:rsidRDefault="0014459B" w:rsidP="0014459B">
            <w:pPr>
              <w:suppressAutoHyphens/>
              <w:spacing w:after="0"/>
              <w:jc w:val="center"/>
              <w:rPr>
                <w:rFonts w:ascii="Tahoma" w:eastAsia="SimSun" w:hAnsi="Tahoma" w:cs="Tahoma"/>
                <w:iCs/>
                <w:kern w:val="1"/>
                <w:sz w:val="16"/>
                <w:szCs w:val="16"/>
                <w:lang w:eastAsia="ar-SA"/>
              </w:rPr>
            </w:pPr>
            <w:r w:rsidRPr="0014459B">
              <w:rPr>
                <w:rFonts w:ascii="Tahoma" w:eastAsia="Times New Roman" w:hAnsi="Tahoma" w:cs="Tahoma"/>
                <w:bCs/>
                <w:iCs/>
                <w:kern w:val="1"/>
                <w:sz w:val="16"/>
                <w:szCs w:val="18"/>
                <w:lang w:eastAsia="pl-PL"/>
              </w:rPr>
              <w:t>**</w:t>
            </w:r>
          </w:p>
        </w:tc>
        <w:tc>
          <w:tcPr>
            <w:tcW w:w="1010" w:type="dxa"/>
          </w:tcPr>
          <w:p w:rsidR="0014459B" w:rsidRPr="0014459B" w:rsidRDefault="0014459B" w:rsidP="0014459B">
            <w:pPr>
              <w:suppressAutoHyphens/>
              <w:spacing w:after="0"/>
              <w:jc w:val="center"/>
              <w:rPr>
                <w:rFonts w:ascii="Tahoma" w:eastAsia="SimSun" w:hAnsi="Tahoma" w:cs="Tahoma"/>
                <w:iCs/>
                <w:kern w:val="1"/>
                <w:sz w:val="16"/>
                <w:szCs w:val="16"/>
                <w:lang w:eastAsia="ar-SA"/>
              </w:rPr>
            </w:pPr>
            <w:r w:rsidRPr="0014459B">
              <w:rPr>
                <w:rFonts w:ascii="Tahoma" w:eastAsia="SimSun" w:hAnsi="Tahoma" w:cs="Tahoma"/>
                <w:iCs/>
                <w:kern w:val="1"/>
                <w:sz w:val="16"/>
                <w:szCs w:val="16"/>
                <w:lang w:eastAsia="ar-SA"/>
              </w:rPr>
              <w:t xml:space="preserve">Cena </w:t>
            </w:r>
            <w:proofErr w:type="spellStart"/>
            <w:r w:rsidRPr="0014459B">
              <w:rPr>
                <w:rFonts w:ascii="Tahoma" w:eastAsia="SimSun" w:hAnsi="Tahoma" w:cs="Tahoma"/>
                <w:iCs/>
                <w:kern w:val="1"/>
                <w:sz w:val="16"/>
                <w:szCs w:val="16"/>
                <w:lang w:eastAsia="ar-SA"/>
              </w:rPr>
              <w:t>jednost</w:t>
            </w:r>
            <w:proofErr w:type="spellEnd"/>
            <w:r w:rsidRPr="0014459B">
              <w:rPr>
                <w:rFonts w:ascii="Tahoma" w:eastAsia="SimSun" w:hAnsi="Tahoma" w:cs="Tahoma"/>
                <w:iCs/>
                <w:kern w:val="1"/>
                <w:sz w:val="16"/>
                <w:szCs w:val="16"/>
                <w:lang w:eastAsia="ar-SA"/>
              </w:rPr>
              <w:t>.</w:t>
            </w:r>
          </w:p>
          <w:p w:rsidR="0014459B" w:rsidRPr="0014459B" w:rsidRDefault="0014459B" w:rsidP="0014459B">
            <w:pPr>
              <w:suppressAutoHyphens/>
              <w:spacing w:after="0"/>
              <w:jc w:val="center"/>
              <w:rPr>
                <w:rFonts w:ascii="Tahoma" w:eastAsia="SimSun" w:hAnsi="Tahoma" w:cs="Tahoma"/>
                <w:iCs/>
                <w:kern w:val="1"/>
                <w:sz w:val="16"/>
                <w:szCs w:val="16"/>
                <w:lang w:eastAsia="ar-SA"/>
              </w:rPr>
            </w:pPr>
            <w:r w:rsidRPr="0014459B">
              <w:rPr>
                <w:rFonts w:ascii="Tahoma" w:eastAsia="SimSun" w:hAnsi="Tahoma" w:cs="Tahoma"/>
                <w:iCs/>
                <w:kern w:val="1"/>
                <w:sz w:val="16"/>
                <w:szCs w:val="16"/>
                <w:lang w:eastAsia="ar-SA"/>
              </w:rPr>
              <w:t xml:space="preserve">netto (za opakowanie ) </w:t>
            </w:r>
          </w:p>
        </w:tc>
        <w:tc>
          <w:tcPr>
            <w:tcW w:w="884" w:type="dxa"/>
          </w:tcPr>
          <w:p w:rsidR="0014459B" w:rsidRPr="0014459B" w:rsidRDefault="0014459B" w:rsidP="0014459B">
            <w:pPr>
              <w:suppressAutoHyphens/>
              <w:spacing w:after="0"/>
              <w:jc w:val="center"/>
              <w:rPr>
                <w:rFonts w:ascii="Tahoma" w:eastAsia="SimSun" w:hAnsi="Tahoma" w:cs="Tahoma"/>
                <w:iCs/>
                <w:kern w:val="1"/>
                <w:sz w:val="16"/>
                <w:szCs w:val="16"/>
                <w:lang w:eastAsia="ar-SA"/>
              </w:rPr>
            </w:pPr>
            <w:r w:rsidRPr="0014459B">
              <w:rPr>
                <w:rFonts w:ascii="Tahoma" w:eastAsia="SimSun" w:hAnsi="Tahoma" w:cs="Tahoma"/>
                <w:iCs/>
                <w:kern w:val="1"/>
                <w:sz w:val="16"/>
                <w:szCs w:val="16"/>
                <w:lang w:eastAsia="ar-SA"/>
              </w:rPr>
              <w:t>Wartość netto</w:t>
            </w:r>
          </w:p>
        </w:tc>
        <w:tc>
          <w:tcPr>
            <w:tcW w:w="884" w:type="dxa"/>
          </w:tcPr>
          <w:p w:rsidR="0014459B" w:rsidRPr="0014459B" w:rsidRDefault="0014459B" w:rsidP="0014459B">
            <w:pPr>
              <w:suppressAutoHyphens/>
              <w:spacing w:after="0"/>
              <w:jc w:val="center"/>
              <w:rPr>
                <w:rFonts w:ascii="Tahoma" w:eastAsia="SimSun" w:hAnsi="Tahoma" w:cs="Tahoma"/>
                <w:iCs/>
                <w:kern w:val="1"/>
                <w:sz w:val="16"/>
                <w:szCs w:val="16"/>
                <w:lang w:eastAsia="ar-SA"/>
              </w:rPr>
            </w:pPr>
            <w:r w:rsidRPr="0014459B">
              <w:rPr>
                <w:rFonts w:ascii="Tahoma" w:eastAsia="SimSun" w:hAnsi="Tahoma" w:cs="Tahoma"/>
                <w:iCs/>
                <w:kern w:val="1"/>
                <w:sz w:val="16"/>
                <w:szCs w:val="16"/>
                <w:lang w:eastAsia="ar-SA"/>
              </w:rPr>
              <w:t>Podatek VAT</w:t>
            </w:r>
          </w:p>
          <w:p w:rsidR="0014459B" w:rsidRPr="0014459B" w:rsidRDefault="0014459B" w:rsidP="0014459B">
            <w:pPr>
              <w:suppressAutoHyphens/>
              <w:spacing w:after="0"/>
              <w:jc w:val="center"/>
              <w:rPr>
                <w:rFonts w:ascii="Tahoma" w:eastAsia="SimSun" w:hAnsi="Tahoma" w:cs="Tahoma"/>
                <w:iCs/>
                <w:kern w:val="1"/>
                <w:sz w:val="16"/>
                <w:szCs w:val="16"/>
                <w:lang w:eastAsia="ar-SA"/>
              </w:rPr>
            </w:pPr>
            <w:r w:rsidRPr="0014459B">
              <w:rPr>
                <w:rFonts w:ascii="Tahoma" w:eastAsia="SimSun" w:hAnsi="Tahoma" w:cs="Tahoma"/>
                <w:iCs/>
                <w:kern w:val="1"/>
                <w:sz w:val="16"/>
                <w:szCs w:val="16"/>
                <w:lang w:eastAsia="ar-SA"/>
              </w:rPr>
              <w:t>%</w:t>
            </w:r>
          </w:p>
        </w:tc>
        <w:tc>
          <w:tcPr>
            <w:tcW w:w="884" w:type="dxa"/>
          </w:tcPr>
          <w:p w:rsidR="0014459B" w:rsidRPr="0014459B" w:rsidRDefault="0014459B" w:rsidP="0014459B">
            <w:pPr>
              <w:suppressAutoHyphens/>
              <w:spacing w:after="0"/>
              <w:jc w:val="center"/>
              <w:rPr>
                <w:rFonts w:ascii="Tahoma" w:eastAsia="SimSun" w:hAnsi="Tahoma" w:cs="Tahoma"/>
                <w:iCs/>
                <w:kern w:val="1"/>
                <w:sz w:val="16"/>
                <w:szCs w:val="20"/>
                <w:lang w:eastAsia="ar-SA"/>
              </w:rPr>
            </w:pPr>
            <w:r w:rsidRPr="0014459B">
              <w:rPr>
                <w:rFonts w:ascii="Tahoma" w:eastAsia="SimSun" w:hAnsi="Tahoma" w:cs="Tahoma"/>
                <w:iCs/>
                <w:kern w:val="1"/>
                <w:sz w:val="16"/>
                <w:szCs w:val="20"/>
                <w:lang w:eastAsia="ar-SA"/>
              </w:rPr>
              <w:t>Wartość brutto</w:t>
            </w:r>
          </w:p>
        </w:tc>
      </w:tr>
      <w:tr w:rsidR="0014459B" w:rsidRPr="0014459B" w:rsidTr="00EF656D">
        <w:trPr>
          <w:trHeight w:hRule="exact" w:val="361"/>
        </w:trPr>
        <w:tc>
          <w:tcPr>
            <w:tcW w:w="637" w:type="dxa"/>
            <w:shd w:val="clear" w:color="auto" w:fill="auto"/>
          </w:tcPr>
          <w:p w:rsidR="0014459B" w:rsidRPr="0014459B" w:rsidRDefault="0014459B" w:rsidP="0014459B">
            <w:pPr>
              <w:suppressAutoHyphens/>
              <w:spacing w:after="0" w:line="100" w:lineRule="atLeast"/>
              <w:jc w:val="center"/>
              <w:rPr>
                <w:rFonts w:ascii="Tahoma" w:eastAsia="Times New Roman" w:hAnsi="Tahoma" w:cs="Tahoma"/>
                <w:b/>
                <w:bCs/>
                <w:iCs/>
                <w:kern w:val="1"/>
                <w:sz w:val="20"/>
                <w:szCs w:val="20"/>
                <w:lang w:eastAsia="ar-SA"/>
              </w:rPr>
            </w:pPr>
            <w:r w:rsidRPr="0014459B">
              <w:rPr>
                <w:rFonts w:ascii="Tahoma" w:eastAsia="Times New Roman" w:hAnsi="Tahoma" w:cs="Tahoma"/>
                <w:b/>
                <w:bCs/>
                <w:iCs/>
                <w:kern w:val="1"/>
                <w:sz w:val="20"/>
                <w:szCs w:val="20"/>
                <w:lang w:eastAsia="ar-SA"/>
              </w:rPr>
              <w:t>1</w:t>
            </w:r>
          </w:p>
        </w:tc>
        <w:tc>
          <w:tcPr>
            <w:tcW w:w="1659" w:type="dxa"/>
            <w:shd w:val="clear" w:color="auto" w:fill="auto"/>
          </w:tcPr>
          <w:p w:rsidR="0014459B" w:rsidRPr="0014459B" w:rsidRDefault="0014459B" w:rsidP="0014459B">
            <w:pPr>
              <w:suppressAutoHyphens/>
              <w:spacing w:after="0" w:line="100" w:lineRule="atLeast"/>
              <w:jc w:val="center"/>
              <w:rPr>
                <w:rFonts w:ascii="Tahoma" w:eastAsia="Times New Roman" w:hAnsi="Tahoma" w:cs="Tahoma"/>
                <w:b/>
                <w:bCs/>
                <w:iCs/>
                <w:kern w:val="1"/>
                <w:sz w:val="20"/>
                <w:szCs w:val="20"/>
                <w:lang w:eastAsia="ar-SA"/>
              </w:rPr>
            </w:pPr>
            <w:r w:rsidRPr="0014459B">
              <w:rPr>
                <w:rFonts w:ascii="Tahoma" w:eastAsia="Times New Roman" w:hAnsi="Tahoma" w:cs="Tahoma"/>
                <w:b/>
                <w:bCs/>
                <w:iCs/>
                <w:kern w:val="1"/>
                <w:sz w:val="20"/>
                <w:szCs w:val="20"/>
                <w:lang w:eastAsia="ar-SA"/>
              </w:rPr>
              <w:t>2</w:t>
            </w:r>
          </w:p>
        </w:tc>
        <w:tc>
          <w:tcPr>
            <w:tcW w:w="1051" w:type="dxa"/>
          </w:tcPr>
          <w:p w:rsidR="0014459B" w:rsidRPr="0014459B" w:rsidRDefault="0014459B" w:rsidP="0014459B">
            <w:pPr>
              <w:suppressAutoHyphens/>
              <w:spacing w:after="0" w:line="100" w:lineRule="atLeast"/>
              <w:jc w:val="center"/>
              <w:rPr>
                <w:rFonts w:ascii="Tahoma" w:eastAsia="Times New Roman" w:hAnsi="Tahoma" w:cs="Tahoma"/>
                <w:b/>
                <w:bCs/>
                <w:iCs/>
                <w:kern w:val="1"/>
                <w:sz w:val="20"/>
                <w:szCs w:val="20"/>
                <w:lang w:eastAsia="ar-SA"/>
              </w:rPr>
            </w:pPr>
            <w:r w:rsidRPr="0014459B">
              <w:rPr>
                <w:rFonts w:ascii="Tahoma" w:eastAsia="Times New Roman" w:hAnsi="Tahoma" w:cs="Tahoma"/>
                <w:b/>
                <w:bCs/>
                <w:iCs/>
                <w:kern w:val="1"/>
                <w:sz w:val="20"/>
                <w:szCs w:val="20"/>
                <w:lang w:eastAsia="ar-SA"/>
              </w:rPr>
              <w:t>3</w:t>
            </w:r>
          </w:p>
        </w:tc>
        <w:tc>
          <w:tcPr>
            <w:tcW w:w="1543" w:type="dxa"/>
            <w:shd w:val="clear" w:color="auto" w:fill="auto"/>
          </w:tcPr>
          <w:p w:rsidR="0014459B" w:rsidRPr="0014459B" w:rsidRDefault="0014459B" w:rsidP="0014459B">
            <w:pPr>
              <w:suppressAutoHyphens/>
              <w:spacing w:after="0" w:line="100" w:lineRule="atLeast"/>
              <w:jc w:val="center"/>
              <w:rPr>
                <w:rFonts w:ascii="Tahoma" w:eastAsia="Times New Roman" w:hAnsi="Tahoma" w:cs="Tahoma"/>
                <w:b/>
                <w:bCs/>
                <w:iCs/>
                <w:kern w:val="1"/>
                <w:sz w:val="20"/>
                <w:szCs w:val="20"/>
                <w:lang w:eastAsia="ar-SA"/>
              </w:rPr>
            </w:pPr>
            <w:r w:rsidRPr="0014459B">
              <w:rPr>
                <w:rFonts w:ascii="Tahoma" w:eastAsia="Times New Roman" w:hAnsi="Tahoma" w:cs="Tahoma"/>
                <w:b/>
                <w:bCs/>
                <w:iCs/>
                <w:kern w:val="1"/>
                <w:sz w:val="20"/>
                <w:szCs w:val="20"/>
                <w:lang w:eastAsia="ar-SA"/>
              </w:rPr>
              <w:t>4</w:t>
            </w:r>
          </w:p>
        </w:tc>
        <w:tc>
          <w:tcPr>
            <w:tcW w:w="1701" w:type="dxa"/>
            <w:shd w:val="clear" w:color="auto" w:fill="auto"/>
          </w:tcPr>
          <w:p w:rsidR="0014459B" w:rsidRPr="0014459B" w:rsidRDefault="0014459B" w:rsidP="0014459B">
            <w:pPr>
              <w:suppressAutoHyphens/>
              <w:spacing w:after="0" w:line="100" w:lineRule="atLeast"/>
              <w:jc w:val="center"/>
              <w:rPr>
                <w:rFonts w:ascii="Tahoma" w:eastAsia="Times New Roman" w:hAnsi="Tahoma" w:cs="Tahoma"/>
                <w:b/>
                <w:bCs/>
                <w:iCs/>
                <w:kern w:val="1"/>
                <w:sz w:val="20"/>
                <w:szCs w:val="20"/>
                <w:lang w:eastAsia="ar-SA"/>
              </w:rPr>
            </w:pPr>
            <w:r w:rsidRPr="0014459B">
              <w:rPr>
                <w:rFonts w:ascii="Tahoma" w:eastAsia="Times New Roman" w:hAnsi="Tahoma" w:cs="Tahoma"/>
                <w:b/>
                <w:bCs/>
                <w:iCs/>
                <w:kern w:val="1"/>
                <w:sz w:val="20"/>
                <w:szCs w:val="20"/>
                <w:lang w:eastAsia="ar-SA"/>
              </w:rPr>
              <w:t>5</w:t>
            </w:r>
          </w:p>
        </w:tc>
        <w:tc>
          <w:tcPr>
            <w:tcW w:w="1559" w:type="dxa"/>
            <w:shd w:val="clear" w:color="auto" w:fill="auto"/>
          </w:tcPr>
          <w:p w:rsidR="0014459B" w:rsidRPr="0014459B" w:rsidRDefault="0014459B" w:rsidP="0014459B">
            <w:pPr>
              <w:suppressAutoHyphens/>
              <w:spacing w:after="0" w:line="100" w:lineRule="atLeast"/>
              <w:jc w:val="center"/>
              <w:rPr>
                <w:rFonts w:ascii="Tahoma" w:eastAsia="Times New Roman" w:hAnsi="Tahoma" w:cs="Tahoma"/>
                <w:b/>
                <w:bCs/>
                <w:iCs/>
                <w:kern w:val="1"/>
                <w:sz w:val="20"/>
                <w:szCs w:val="20"/>
                <w:lang w:eastAsia="ar-SA"/>
              </w:rPr>
            </w:pPr>
            <w:r w:rsidRPr="0014459B">
              <w:rPr>
                <w:rFonts w:ascii="Tahoma" w:eastAsia="Times New Roman" w:hAnsi="Tahoma" w:cs="Tahoma"/>
                <w:b/>
                <w:bCs/>
                <w:iCs/>
                <w:kern w:val="1"/>
                <w:sz w:val="20"/>
                <w:szCs w:val="20"/>
                <w:lang w:eastAsia="ar-SA"/>
              </w:rPr>
              <w:t>6</w:t>
            </w:r>
          </w:p>
        </w:tc>
        <w:tc>
          <w:tcPr>
            <w:tcW w:w="735" w:type="dxa"/>
            <w:shd w:val="clear" w:color="auto" w:fill="auto"/>
          </w:tcPr>
          <w:p w:rsidR="0014459B" w:rsidRPr="0014459B" w:rsidRDefault="0014459B" w:rsidP="0014459B">
            <w:pPr>
              <w:suppressAutoHyphens/>
              <w:spacing w:after="0" w:line="100" w:lineRule="atLeast"/>
              <w:jc w:val="center"/>
              <w:rPr>
                <w:rFonts w:ascii="Tahoma" w:eastAsia="Times New Roman" w:hAnsi="Tahoma" w:cs="Tahoma"/>
                <w:b/>
                <w:bCs/>
                <w:iCs/>
                <w:kern w:val="1"/>
                <w:sz w:val="20"/>
                <w:szCs w:val="20"/>
                <w:lang w:eastAsia="ar-SA"/>
              </w:rPr>
            </w:pPr>
            <w:r w:rsidRPr="0014459B">
              <w:rPr>
                <w:rFonts w:ascii="Tahoma" w:eastAsia="Times New Roman" w:hAnsi="Tahoma" w:cs="Tahoma"/>
                <w:b/>
                <w:bCs/>
                <w:iCs/>
                <w:kern w:val="1"/>
                <w:sz w:val="20"/>
                <w:szCs w:val="20"/>
                <w:lang w:eastAsia="ar-SA"/>
              </w:rPr>
              <w:t>7</w:t>
            </w:r>
          </w:p>
        </w:tc>
        <w:tc>
          <w:tcPr>
            <w:tcW w:w="1010" w:type="dxa"/>
            <w:shd w:val="clear" w:color="auto" w:fill="auto"/>
          </w:tcPr>
          <w:p w:rsidR="0014459B" w:rsidRPr="0014459B" w:rsidRDefault="0014459B" w:rsidP="0014459B">
            <w:pPr>
              <w:suppressAutoHyphens/>
              <w:spacing w:after="0" w:line="100" w:lineRule="atLeast"/>
              <w:jc w:val="center"/>
              <w:rPr>
                <w:rFonts w:ascii="Tahoma" w:eastAsia="Times New Roman" w:hAnsi="Tahoma" w:cs="Tahoma"/>
                <w:b/>
                <w:bCs/>
                <w:iCs/>
                <w:kern w:val="1"/>
                <w:sz w:val="20"/>
                <w:szCs w:val="20"/>
                <w:lang w:eastAsia="ar-SA"/>
              </w:rPr>
            </w:pPr>
            <w:r w:rsidRPr="0014459B">
              <w:rPr>
                <w:rFonts w:ascii="Tahoma" w:eastAsia="Times New Roman" w:hAnsi="Tahoma" w:cs="Tahoma"/>
                <w:b/>
                <w:bCs/>
                <w:iCs/>
                <w:kern w:val="1"/>
                <w:sz w:val="20"/>
                <w:szCs w:val="20"/>
                <w:lang w:eastAsia="ar-SA"/>
              </w:rPr>
              <w:t>8</w:t>
            </w:r>
          </w:p>
        </w:tc>
        <w:tc>
          <w:tcPr>
            <w:tcW w:w="1263" w:type="dxa"/>
            <w:shd w:val="clear" w:color="auto" w:fill="auto"/>
          </w:tcPr>
          <w:p w:rsidR="0014459B" w:rsidRPr="0014459B" w:rsidRDefault="0014459B" w:rsidP="0014459B">
            <w:pPr>
              <w:suppressAutoHyphens/>
              <w:spacing w:after="0" w:line="100" w:lineRule="atLeast"/>
              <w:jc w:val="center"/>
              <w:rPr>
                <w:rFonts w:ascii="Tahoma" w:eastAsia="Times New Roman" w:hAnsi="Tahoma" w:cs="Tahoma"/>
                <w:b/>
                <w:bCs/>
                <w:iCs/>
                <w:kern w:val="1"/>
                <w:sz w:val="20"/>
                <w:szCs w:val="20"/>
                <w:lang w:val="de-DE" w:eastAsia="ar-SA"/>
              </w:rPr>
            </w:pPr>
            <w:r w:rsidRPr="0014459B">
              <w:rPr>
                <w:rFonts w:ascii="Tahoma" w:eastAsia="Times New Roman" w:hAnsi="Tahoma" w:cs="Tahoma"/>
                <w:b/>
                <w:bCs/>
                <w:iCs/>
                <w:kern w:val="1"/>
                <w:sz w:val="20"/>
                <w:szCs w:val="20"/>
                <w:lang w:eastAsia="ar-SA"/>
              </w:rPr>
              <w:t>9</w:t>
            </w:r>
          </w:p>
        </w:tc>
        <w:tc>
          <w:tcPr>
            <w:tcW w:w="1010" w:type="dxa"/>
            <w:shd w:val="clear" w:color="auto" w:fill="auto"/>
          </w:tcPr>
          <w:p w:rsidR="0014459B" w:rsidRPr="0014459B" w:rsidRDefault="0014459B" w:rsidP="0014459B">
            <w:pPr>
              <w:suppressAutoHyphens/>
              <w:spacing w:after="0" w:line="100" w:lineRule="atLeast"/>
              <w:jc w:val="center"/>
              <w:rPr>
                <w:rFonts w:ascii="Tahoma" w:eastAsia="Times New Roman" w:hAnsi="Tahoma" w:cs="Tahoma"/>
                <w:b/>
                <w:bCs/>
                <w:iCs/>
                <w:kern w:val="1"/>
                <w:sz w:val="20"/>
                <w:szCs w:val="20"/>
                <w:lang w:eastAsia="ar-SA"/>
              </w:rPr>
            </w:pPr>
            <w:r w:rsidRPr="0014459B">
              <w:rPr>
                <w:rFonts w:ascii="Tahoma" w:eastAsia="Times New Roman" w:hAnsi="Tahoma" w:cs="Tahoma"/>
                <w:b/>
                <w:bCs/>
                <w:iCs/>
                <w:kern w:val="1"/>
                <w:sz w:val="20"/>
                <w:szCs w:val="20"/>
                <w:lang w:eastAsia="ar-SA"/>
              </w:rPr>
              <w:t>10</w:t>
            </w:r>
          </w:p>
        </w:tc>
        <w:tc>
          <w:tcPr>
            <w:tcW w:w="1010" w:type="dxa"/>
          </w:tcPr>
          <w:p w:rsidR="0014459B" w:rsidRPr="0014459B" w:rsidRDefault="0014459B" w:rsidP="0014459B">
            <w:pPr>
              <w:suppressAutoHyphens/>
              <w:spacing w:after="0" w:line="100" w:lineRule="atLeast"/>
              <w:jc w:val="center"/>
              <w:rPr>
                <w:rFonts w:ascii="Tahoma" w:eastAsia="Times New Roman" w:hAnsi="Tahoma" w:cs="Tahoma"/>
                <w:b/>
                <w:bCs/>
                <w:iCs/>
                <w:kern w:val="1"/>
                <w:sz w:val="20"/>
                <w:szCs w:val="20"/>
                <w:lang w:eastAsia="ar-SA"/>
              </w:rPr>
            </w:pPr>
            <w:r w:rsidRPr="0014459B">
              <w:rPr>
                <w:rFonts w:ascii="Tahoma" w:eastAsia="Times New Roman" w:hAnsi="Tahoma" w:cs="Tahoma"/>
                <w:b/>
                <w:bCs/>
                <w:iCs/>
                <w:kern w:val="1"/>
                <w:sz w:val="20"/>
                <w:szCs w:val="20"/>
                <w:lang w:eastAsia="ar-SA"/>
              </w:rPr>
              <w:t>11</w:t>
            </w:r>
          </w:p>
        </w:tc>
        <w:tc>
          <w:tcPr>
            <w:tcW w:w="884" w:type="dxa"/>
          </w:tcPr>
          <w:p w:rsidR="0014459B" w:rsidRPr="0014459B" w:rsidRDefault="0014459B" w:rsidP="0014459B">
            <w:pPr>
              <w:suppressAutoHyphens/>
              <w:spacing w:after="0" w:line="100" w:lineRule="atLeast"/>
              <w:jc w:val="center"/>
              <w:rPr>
                <w:rFonts w:ascii="Tahoma" w:eastAsia="Times New Roman" w:hAnsi="Tahoma" w:cs="Tahoma"/>
                <w:b/>
                <w:bCs/>
                <w:iCs/>
                <w:kern w:val="1"/>
                <w:sz w:val="20"/>
                <w:szCs w:val="20"/>
                <w:lang w:eastAsia="ar-SA"/>
              </w:rPr>
            </w:pPr>
            <w:r w:rsidRPr="0014459B">
              <w:rPr>
                <w:rFonts w:ascii="Tahoma" w:eastAsia="Times New Roman" w:hAnsi="Tahoma" w:cs="Tahoma"/>
                <w:b/>
                <w:bCs/>
                <w:iCs/>
                <w:kern w:val="1"/>
                <w:sz w:val="20"/>
                <w:szCs w:val="20"/>
                <w:lang w:eastAsia="ar-SA"/>
              </w:rPr>
              <w:t>12</w:t>
            </w:r>
          </w:p>
        </w:tc>
        <w:tc>
          <w:tcPr>
            <w:tcW w:w="884" w:type="dxa"/>
          </w:tcPr>
          <w:p w:rsidR="0014459B" w:rsidRPr="0014459B" w:rsidRDefault="0014459B" w:rsidP="0014459B">
            <w:pPr>
              <w:suppressAutoHyphens/>
              <w:spacing w:after="0" w:line="100" w:lineRule="atLeast"/>
              <w:jc w:val="center"/>
              <w:rPr>
                <w:rFonts w:ascii="Tahoma" w:eastAsia="Times New Roman" w:hAnsi="Tahoma" w:cs="Tahoma"/>
                <w:b/>
                <w:bCs/>
                <w:iCs/>
                <w:kern w:val="1"/>
                <w:sz w:val="20"/>
                <w:szCs w:val="20"/>
                <w:lang w:eastAsia="ar-SA"/>
              </w:rPr>
            </w:pPr>
            <w:r w:rsidRPr="0014459B">
              <w:rPr>
                <w:rFonts w:ascii="Tahoma" w:eastAsia="Times New Roman" w:hAnsi="Tahoma" w:cs="Tahoma"/>
                <w:b/>
                <w:bCs/>
                <w:iCs/>
                <w:kern w:val="1"/>
                <w:sz w:val="20"/>
                <w:szCs w:val="20"/>
                <w:lang w:eastAsia="ar-SA"/>
              </w:rPr>
              <w:t>13</w:t>
            </w:r>
          </w:p>
        </w:tc>
        <w:tc>
          <w:tcPr>
            <w:tcW w:w="884" w:type="dxa"/>
          </w:tcPr>
          <w:p w:rsidR="0014459B" w:rsidRPr="0014459B" w:rsidRDefault="0014459B" w:rsidP="0014459B">
            <w:pPr>
              <w:suppressAutoHyphens/>
              <w:spacing w:after="0" w:line="100" w:lineRule="atLeast"/>
              <w:jc w:val="center"/>
              <w:rPr>
                <w:rFonts w:ascii="Tahoma" w:eastAsia="Times New Roman" w:hAnsi="Tahoma" w:cs="Tahoma"/>
                <w:b/>
                <w:bCs/>
                <w:iCs/>
                <w:kern w:val="1"/>
                <w:sz w:val="20"/>
                <w:szCs w:val="20"/>
                <w:lang w:eastAsia="ar-SA"/>
              </w:rPr>
            </w:pPr>
            <w:r w:rsidRPr="0014459B">
              <w:rPr>
                <w:rFonts w:ascii="Tahoma" w:eastAsia="Times New Roman" w:hAnsi="Tahoma" w:cs="Tahoma"/>
                <w:b/>
                <w:bCs/>
                <w:iCs/>
                <w:kern w:val="1"/>
                <w:sz w:val="20"/>
                <w:szCs w:val="20"/>
                <w:lang w:eastAsia="ar-SA"/>
              </w:rPr>
              <w:t>14</w:t>
            </w:r>
          </w:p>
        </w:tc>
      </w:tr>
      <w:tr w:rsidR="0014459B" w:rsidRPr="0014459B" w:rsidTr="00EF656D">
        <w:trPr>
          <w:trHeight w:hRule="exact" w:val="484"/>
        </w:trPr>
        <w:tc>
          <w:tcPr>
            <w:tcW w:w="637" w:type="dxa"/>
            <w:shd w:val="clear" w:color="auto" w:fill="auto"/>
          </w:tcPr>
          <w:p w:rsidR="0014459B" w:rsidRPr="0014459B" w:rsidRDefault="0014459B" w:rsidP="0014459B">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14459B">
              <w:rPr>
                <w:rFonts w:ascii="Tahoma" w:eastAsia="Times New Roman" w:hAnsi="Tahoma" w:cs="Tahoma"/>
                <w:b/>
                <w:bCs/>
                <w:iCs/>
                <w:kern w:val="1"/>
                <w:sz w:val="20"/>
                <w:szCs w:val="20"/>
                <w:lang w:val="de-DE" w:eastAsia="ar-SA"/>
              </w:rPr>
              <w:t>1</w:t>
            </w:r>
          </w:p>
        </w:tc>
        <w:tc>
          <w:tcPr>
            <w:tcW w:w="1659" w:type="dxa"/>
            <w:shd w:val="clear" w:color="auto" w:fill="auto"/>
            <w:vAlign w:val="center"/>
          </w:tcPr>
          <w:p w:rsidR="0014459B" w:rsidRPr="0014459B" w:rsidRDefault="0014459B" w:rsidP="0014459B">
            <w:pPr>
              <w:suppressAutoHyphens/>
              <w:snapToGrid w:val="0"/>
              <w:jc w:val="center"/>
              <w:rPr>
                <w:rFonts w:ascii="Tahoma" w:eastAsia="SimSun" w:hAnsi="Tahoma" w:cs="Tahoma"/>
                <w:bCs/>
                <w:iCs/>
                <w:kern w:val="1"/>
                <w:sz w:val="20"/>
                <w:szCs w:val="20"/>
                <w:lang w:eastAsia="ar-SA"/>
              </w:rPr>
            </w:pPr>
          </w:p>
        </w:tc>
        <w:tc>
          <w:tcPr>
            <w:tcW w:w="1051" w:type="dxa"/>
          </w:tcPr>
          <w:p w:rsidR="0014459B" w:rsidRPr="0014459B" w:rsidRDefault="0014459B" w:rsidP="0014459B"/>
        </w:tc>
        <w:tc>
          <w:tcPr>
            <w:tcW w:w="1543" w:type="dxa"/>
            <w:shd w:val="clear" w:color="auto" w:fill="auto"/>
            <w:vAlign w:val="center"/>
          </w:tcPr>
          <w:p w:rsidR="0014459B" w:rsidRDefault="0014459B" w:rsidP="00EF656D">
            <w:pPr>
              <w:snapToGrid w:val="0"/>
              <w:jc w:val="center"/>
              <w:rPr>
                <w:rFonts w:ascii="Tahoma" w:hAnsi="Tahoma" w:cs="Tahoma"/>
                <w:color w:val="000000"/>
                <w:sz w:val="16"/>
                <w:szCs w:val="16"/>
              </w:rPr>
            </w:pPr>
            <w:proofErr w:type="spellStart"/>
            <w:r>
              <w:rPr>
                <w:rFonts w:ascii="Tahoma" w:hAnsi="Tahoma" w:cs="Tahoma"/>
                <w:color w:val="000000"/>
                <w:sz w:val="16"/>
                <w:szCs w:val="16"/>
              </w:rPr>
              <w:t>Sodium</w:t>
            </w:r>
            <w:proofErr w:type="spellEnd"/>
            <w:r>
              <w:rPr>
                <w:rFonts w:ascii="Tahoma" w:hAnsi="Tahoma" w:cs="Tahoma"/>
                <w:color w:val="000000"/>
                <w:sz w:val="16"/>
                <w:szCs w:val="16"/>
              </w:rPr>
              <w:t xml:space="preserve"> </w:t>
            </w:r>
            <w:proofErr w:type="spellStart"/>
            <w:r>
              <w:rPr>
                <w:rFonts w:ascii="Tahoma" w:hAnsi="Tahoma" w:cs="Tahoma"/>
                <w:color w:val="000000"/>
                <w:sz w:val="16"/>
                <w:szCs w:val="16"/>
              </w:rPr>
              <w:t>levofolinate</w:t>
            </w:r>
            <w:proofErr w:type="spellEnd"/>
          </w:p>
        </w:tc>
        <w:tc>
          <w:tcPr>
            <w:tcW w:w="1701" w:type="dxa"/>
            <w:shd w:val="clear" w:color="auto" w:fill="auto"/>
            <w:vAlign w:val="center"/>
          </w:tcPr>
          <w:p w:rsidR="0014459B" w:rsidRDefault="0014459B" w:rsidP="00EF656D">
            <w:pPr>
              <w:snapToGrid w:val="0"/>
              <w:jc w:val="center"/>
              <w:rPr>
                <w:rFonts w:ascii="Tahoma" w:hAnsi="Tahoma" w:cs="Tahoma"/>
                <w:color w:val="000000"/>
                <w:sz w:val="16"/>
                <w:szCs w:val="16"/>
              </w:rPr>
            </w:pPr>
            <w:r>
              <w:rPr>
                <w:rFonts w:ascii="Tahoma" w:hAnsi="Tahoma" w:cs="Tahoma"/>
                <w:color w:val="000000"/>
                <w:sz w:val="16"/>
                <w:szCs w:val="16"/>
              </w:rPr>
              <w:t>iniekcje</w:t>
            </w:r>
          </w:p>
        </w:tc>
        <w:tc>
          <w:tcPr>
            <w:tcW w:w="1559" w:type="dxa"/>
            <w:shd w:val="clear" w:color="auto" w:fill="auto"/>
            <w:vAlign w:val="center"/>
          </w:tcPr>
          <w:p w:rsidR="0014459B" w:rsidRDefault="0014459B" w:rsidP="00EF656D">
            <w:pPr>
              <w:snapToGrid w:val="0"/>
              <w:jc w:val="center"/>
              <w:rPr>
                <w:rFonts w:ascii="Tahoma" w:hAnsi="Tahoma" w:cs="Tahoma"/>
                <w:sz w:val="16"/>
                <w:szCs w:val="16"/>
              </w:rPr>
            </w:pPr>
            <w:r>
              <w:rPr>
                <w:rFonts w:ascii="Tahoma" w:hAnsi="Tahoma" w:cs="Tahoma"/>
                <w:color w:val="000000"/>
                <w:sz w:val="16"/>
                <w:szCs w:val="16"/>
              </w:rPr>
              <w:t>0,2g/4ml</w:t>
            </w:r>
          </w:p>
        </w:tc>
        <w:tc>
          <w:tcPr>
            <w:tcW w:w="735" w:type="dxa"/>
            <w:shd w:val="clear" w:color="auto" w:fill="auto"/>
            <w:vAlign w:val="center"/>
          </w:tcPr>
          <w:p w:rsidR="0014459B" w:rsidRDefault="0014459B" w:rsidP="00EF656D">
            <w:pPr>
              <w:jc w:val="center"/>
              <w:rPr>
                <w:rFonts w:ascii="Tahoma" w:hAnsi="Tahoma" w:cs="Tahoma"/>
                <w:sz w:val="16"/>
                <w:szCs w:val="16"/>
              </w:rPr>
            </w:pPr>
            <w:proofErr w:type="spellStart"/>
            <w:r>
              <w:rPr>
                <w:rFonts w:ascii="Tahoma" w:hAnsi="Tahoma" w:cs="Tahoma"/>
                <w:sz w:val="16"/>
                <w:szCs w:val="16"/>
              </w:rPr>
              <w:t>szt</w:t>
            </w:r>
            <w:proofErr w:type="spellEnd"/>
          </w:p>
        </w:tc>
        <w:tc>
          <w:tcPr>
            <w:tcW w:w="1010" w:type="dxa"/>
            <w:shd w:val="clear" w:color="auto" w:fill="auto"/>
            <w:vAlign w:val="center"/>
          </w:tcPr>
          <w:p w:rsidR="0014459B" w:rsidRDefault="0014459B" w:rsidP="00EF656D">
            <w:pPr>
              <w:snapToGrid w:val="0"/>
              <w:jc w:val="center"/>
              <w:rPr>
                <w:rFonts w:ascii="Tahoma" w:hAnsi="Tahoma" w:cs="Tahoma"/>
                <w:sz w:val="16"/>
                <w:szCs w:val="16"/>
                <w:lang w:val="de-DE"/>
              </w:rPr>
            </w:pPr>
            <w:r>
              <w:rPr>
                <w:rFonts w:ascii="Tahoma" w:hAnsi="Tahoma" w:cs="Tahoma"/>
                <w:sz w:val="16"/>
                <w:szCs w:val="16"/>
              </w:rPr>
              <w:t>480</w:t>
            </w:r>
          </w:p>
        </w:tc>
        <w:tc>
          <w:tcPr>
            <w:tcW w:w="1263" w:type="dxa"/>
            <w:shd w:val="clear" w:color="auto" w:fill="auto"/>
            <w:vAlign w:val="center"/>
          </w:tcPr>
          <w:p w:rsidR="0014459B" w:rsidRPr="0014459B" w:rsidRDefault="0014459B" w:rsidP="0014459B">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14459B" w:rsidRPr="0014459B" w:rsidRDefault="0014459B" w:rsidP="0014459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14459B" w:rsidRPr="0014459B" w:rsidRDefault="0014459B" w:rsidP="0014459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14459B" w:rsidRPr="0014459B" w:rsidRDefault="0014459B" w:rsidP="0014459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14459B" w:rsidRPr="0014459B" w:rsidRDefault="0014459B" w:rsidP="0014459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14459B" w:rsidRPr="0014459B" w:rsidRDefault="0014459B" w:rsidP="0014459B">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4459B" w:rsidRPr="0014459B" w:rsidTr="00EF656D">
        <w:trPr>
          <w:trHeight w:hRule="exact" w:val="484"/>
        </w:trPr>
        <w:tc>
          <w:tcPr>
            <w:tcW w:w="637" w:type="dxa"/>
            <w:shd w:val="clear" w:color="auto" w:fill="auto"/>
          </w:tcPr>
          <w:p w:rsidR="0014459B" w:rsidRPr="0014459B" w:rsidRDefault="0014459B" w:rsidP="0014459B">
            <w:pPr>
              <w:suppressAutoHyphens/>
              <w:snapToGrid w:val="0"/>
              <w:spacing w:after="0" w:line="100" w:lineRule="atLeast"/>
              <w:ind w:left="340"/>
              <w:rPr>
                <w:rFonts w:ascii="Tahoma" w:eastAsia="Times New Roman" w:hAnsi="Tahoma" w:cs="Tahoma"/>
                <w:b/>
                <w:bCs/>
                <w:iCs/>
                <w:kern w:val="1"/>
                <w:sz w:val="20"/>
                <w:szCs w:val="20"/>
                <w:lang w:val="de-DE" w:eastAsia="ar-SA"/>
              </w:rPr>
            </w:pPr>
            <w:r w:rsidRPr="0014459B">
              <w:rPr>
                <w:rFonts w:ascii="Tahoma" w:eastAsia="Times New Roman" w:hAnsi="Tahoma" w:cs="Tahoma"/>
                <w:b/>
                <w:bCs/>
                <w:iCs/>
                <w:kern w:val="1"/>
                <w:sz w:val="20"/>
                <w:szCs w:val="20"/>
                <w:lang w:val="de-DE" w:eastAsia="ar-SA"/>
              </w:rPr>
              <w:t>2</w:t>
            </w:r>
          </w:p>
        </w:tc>
        <w:tc>
          <w:tcPr>
            <w:tcW w:w="1659" w:type="dxa"/>
            <w:shd w:val="clear" w:color="auto" w:fill="auto"/>
            <w:vAlign w:val="center"/>
          </w:tcPr>
          <w:p w:rsidR="0014459B" w:rsidRPr="0014459B" w:rsidRDefault="0014459B" w:rsidP="0014459B">
            <w:pPr>
              <w:suppressAutoHyphens/>
              <w:snapToGrid w:val="0"/>
              <w:jc w:val="center"/>
              <w:rPr>
                <w:rFonts w:ascii="Tahoma" w:eastAsia="SimSun" w:hAnsi="Tahoma" w:cs="Tahoma"/>
                <w:bCs/>
                <w:iCs/>
                <w:kern w:val="1"/>
                <w:sz w:val="20"/>
                <w:szCs w:val="20"/>
                <w:lang w:eastAsia="ar-SA"/>
              </w:rPr>
            </w:pPr>
          </w:p>
        </w:tc>
        <w:tc>
          <w:tcPr>
            <w:tcW w:w="1051" w:type="dxa"/>
          </w:tcPr>
          <w:p w:rsidR="0014459B" w:rsidRPr="0014459B" w:rsidRDefault="0014459B" w:rsidP="0014459B"/>
        </w:tc>
        <w:tc>
          <w:tcPr>
            <w:tcW w:w="1543" w:type="dxa"/>
            <w:shd w:val="clear" w:color="auto" w:fill="auto"/>
            <w:vAlign w:val="center"/>
          </w:tcPr>
          <w:p w:rsidR="0014459B" w:rsidRDefault="0014459B" w:rsidP="00EF656D">
            <w:pPr>
              <w:snapToGrid w:val="0"/>
              <w:jc w:val="center"/>
              <w:rPr>
                <w:rFonts w:ascii="Tahoma" w:hAnsi="Tahoma" w:cs="Tahoma"/>
                <w:color w:val="000000"/>
                <w:sz w:val="16"/>
                <w:szCs w:val="16"/>
              </w:rPr>
            </w:pPr>
            <w:proofErr w:type="spellStart"/>
            <w:r>
              <w:rPr>
                <w:rFonts w:ascii="Tahoma" w:hAnsi="Tahoma" w:cs="Tahoma"/>
                <w:color w:val="000000"/>
                <w:sz w:val="16"/>
                <w:szCs w:val="16"/>
              </w:rPr>
              <w:t>Sodium</w:t>
            </w:r>
            <w:proofErr w:type="spellEnd"/>
            <w:r>
              <w:rPr>
                <w:rFonts w:ascii="Tahoma" w:hAnsi="Tahoma" w:cs="Tahoma"/>
                <w:color w:val="000000"/>
                <w:sz w:val="16"/>
                <w:szCs w:val="16"/>
              </w:rPr>
              <w:t xml:space="preserve"> </w:t>
            </w:r>
            <w:proofErr w:type="spellStart"/>
            <w:r>
              <w:rPr>
                <w:rFonts w:ascii="Tahoma" w:hAnsi="Tahoma" w:cs="Tahoma"/>
                <w:color w:val="000000"/>
                <w:sz w:val="16"/>
                <w:szCs w:val="16"/>
              </w:rPr>
              <w:t>levofolinate</w:t>
            </w:r>
            <w:proofErr w:type="spellEnd"/>
          </w:p>
        </w:tc>
        <w:tc>
          <w:tcPr>
            <w:tcW w:w="1701" w:type="dxa"/>
            <w:shd w:val="clear" w:color="auto" w:fill="auto"/>
            <w:vAlign w:val="center"/>
          </w:tcPr>
          <w:p w:rsidR="0014459B" w:rsidRDefault="0014459B" w:rsidP="00EF656D">
            <w:pPr>
              <w:snapToGrid w:val="0"/>
              <w:jc w:val="center"/>
              <w:rPr>
                <w:rFonts w:ascii="Tahoma" w:hAnsi="Tahoma" w:cs="Tahoma"/>
                <w:color w:val="000000"/>
                <w:sz w:val="16"/>
                <w:szCs w:val="16"/>
              </w:rPr>
            </w:pPr>
            <w:r>
              <w:rPr>
                <w:rFonts w:ascii="Tahoma" w:hAnsi="Tahoma" w:cs="Tahoma"/>
                <w:color w:val="000000"/>
                <w:sz w:val="16"/>
                <w:szCs w:val="16"/>
              </w:rPr>
              <w:t>iniekcje</w:t>
            </w:r>
          </w:p>
        </w:tc>
        <w:tc>
          <w:tcPr>
            <w:tcW w:w="1559" w:type="dxa"/>
            <w:shd w:val="clear" w:color="auto" w:fill="auto"/>
            <w:vAlign w:val="center"/>
          </w:tcPr>
          <w:p w:rsidR="0014459B" w:rsidRDefault="0014459B" w:rsidP="00EF656D">
            <w:pPr>
              <w:snapToGrid w:val="0"/>
              <w:jc w:val="center"/>
              <w:rPr>
                <w:rFonts w:ascii="Tahoma" w:hAnsi="Tahoma" w:cs="Tahoma"/>
                <w:sz w:val="16"/>
                <w:szCs w:val="16"/>
              </w:rPr>
            </w:pPr>
            <w:r>
              <w:rPr>
                <w:rFonts w:ascii="Tahoma" w:hAnsi="Tahoma" w:cs="Tahoma"/>
                <w:color w:val="000000"/>
                <w:sz w:val="16"/>
                <w:szCs w:val="16"/>
              </w:rPr>
              <w:t>0,45g/9ml</w:t>
            </w:r>
          </w:p>
        </w:tc>
        <w:tc>
          <w:tcPr>
            <w:tcW w:w="735" w:type="dxa"/>
            <w:shd w:val="clear" w:color="auto" w:fill="auto"/>
            <w:vAlign w:val="center"/>
          </w:tcPr>
          <w:p w:rsidR="0014459B" w:rsidRDefault="0014459B" w:rsidP="00EF656D">
            <w:pPr>
              <w:jc w:val="center"/>
              <w:rPr>
                <w:rFonts w:ascii="Tahoma" w:hAnsi="Tahoma" w:cs="Tahoma"/>
                <w:sz w:val="16"/>
                <w:szCs w:val="16"/>
              </w:rPr>
            </w:pPr>
            <w:proofErr w:type="spellStart"/>
            <w:r>
              <w:rPr>
                <w:rFonts w:ascii="Tahoma" w:hAnsi="Tahoma" w:cs="Tahoma"/>
                <w:sz w:val="16"/>
                <w:szCs w:val="16"/>
              </w:rPr>
              <w:t>szt</w:t>
            </w:r>
            <w:proofErr w:type="spellEnd"/>
          </w:p>
        </w:tc>
        <w:tc>
          <w:tcPr>
            <w:tcW w:w="1010" w:type="dxa"/>
            <w:shd w:val="clear" w:color="auto" w:fill="auto"/>
            <w:vAlign w:val="center"/>
          </w:tcPr>
          <w:p w:rsidR="0014459B" w:rsidRDefault="0014459B" w:rsidP="00EF656D">
            <w:pPr>
              <w:snapToGrid w:val="0"/>
              <w:jc w:val="center"/>
              <w:rPr>
                <w:rFonts w:ascii="Tahoma" w:hAnsi="Tahoma" w:cs="Tahoma"/>
                <w:sz w:val="16"/>
                <w:szCs w:val="16"/>
                <w:lang w:val="de-DE"/>
              </w:rPr>
            </w:pPr>
            <w:r>
              <w:rPr>
                <w:rFonts w:ascii="Tahoma" w:hAnsi="Tahoma" w:cs="Tahoma"/>
                <w:sz w:val="16"/>
                <w:szCs w:val="16"/>
              </w:rPr>
              <w:t>2600</w:t>
            </w:r>
          </w:p>
        </w:tc>
        <w:tc>
          <w:tcPr>
            <w:tcW w:w="1263" w:type="dxa"/>
            <w:shd w:val="clear" w:color="auto" w:fill="auto"/>
            <w:vAlign w:val="center"/>
          </w:tcPr>
          <w:p w:rsidR="0014459B" w:rsidRPr="0014459B" w:rsidRDefault="0014459B" w:rsidP="0014459B">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14459B" w:rsidRPr="0014459B" w:rsidRDefault="0014459B" w:rsidP="0014459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14459B" w:rsidRPr="0014459B" w:rsidRDefault="0014459B" w:rsidP="0014459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14459B" w:rsidRPr="0014459B" w:rsidRDefault="0014459B" w:rsidP="0014459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14459B" w:rsidRPr="0014459B" w:rsidRDefault="0014459B" w:rsidP="0014459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14459B" w:rsidRPr="0014459B" w:rsidRDefault="0014459B" w:rsidP="0014459B">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4459B" w:rsidRPr="0014459B" w:rsidTr="00EF656D">
        <w:trPr>
          <w:trHeight w:hRule="exact" w:val="484"/>
        </w:trPr>
        <w:tc>
          <w:tcPr>
            <w:tcW w:w="13178" w:type="dxa"/>
            <w:gridSpan w:val="11"/>
            <w:shd w:val="clear" w:color="auto" w:fill="auto"/>
          </w:tcPr>
          <w:p w:rsidR="0014459B" w:rsidRPr="0014459B" w:rsidRDefault="0014459B" w:rsidP="0014459B">
            <w:pPr>
              <w:suppressAutoHyphens/>
              <w:snapToGrid w:val="0"/>
              <w:spacing w:after="0" w:line="100" w:lineRule="atLeast"/>
              <w:jc w:val="center"/>
              <w:rPr>
                <w:rFonts w:ascii="Tahoma" w:eastAsia="Times New Roman" w:hAnsi="Tahoma" w:cs="Tahoma"/>
                <w:b/>
                <w:bCs/>
                <w:iCs/>
                <w:kern w:val="1"/>
                <w:sz w:val="20"/>
                <w:szCs w:val="20"/>
                <w:lang w:val="de-DE" w:eastAsia="ar-SA"/>
              </w:rPr>
            </w:pPr>
            <w:r w:rsidRPr="0014459B">
              <w:rPr>
                <w:rFonts w:ascii="Tahoma" w:eastAsia="Times New Roman" w:hAnsi="Tahoma" w:cs="Tahoma"/>
                <w:b/>
                <w:bCs/>
                <w:iCs/>
                <w:kern w:val="1"/>
                <w:sz w:val="20"/>
                <w:szCs w:val="20"/>
                <w:lang w:val="de-DE" w:eastAsia="ar-SA"/>
              </w:rPr>
              <w:t>RAZEM:</w:t>
            </w:r>
          </w:p>
        </w:tc>
        <w:tc>
          <w:tcPr>
            <w:tcW w:w="884" w:type="dxa"/>
          </w:tcPr>
          <w:p w:rsidR="0014459B" w:rsidRPr="0014459B" w:rsidRDefault="0014459B" w:rsidP="0014459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14459B" w:rsidRPr="0014459B" w:rsidRDefault="0014459B" w:rsidP="0014459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14459B" w:rsidRPr="0014459B" w:rsidRDefault="0014459B" w:rsidP="0014459B">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14459B" w:rsidRPr="0014459B" w:rsidRDefault="0014459B" w:rsidP="0014459B">
      <w:pPr>
        <w:suppressAutoHyphens/>
        <w:spacing w:after="0" w:line="100" w:lineRule="atLeast"/>
        <w:jc w:val="center"/>
        <w:rPr>
          <w:rFonts w:ascii="Tahoma" w:eastAsia="Times New Roman" w:hAnsi="Tahoma" w:cs="Tahoma"/>
          <w:b/>
          <w:iCs/>
          <w:kern w:val="1"/>
          <w:sz w:val="20"/>
          <w:szCs w:val="24"/>
          <w:lang w:eastAsia="ar-SA"/>
        </w:rPr>
      </w:pPr>
    </w:p>
    <w:p w:rsidR="0014459B" w:rsidRPr="0014459B" w:rsidRDefault="0014459B" w:rsidP="0014459B">
      <w:pPr>
        <w:suppressAutoHyphens/>
        <w:spacing w:after="0" w:line="100" w:lineRule="atLeast"/>
        <w:jc w:val="center"/>
        <w:rPr>
          <w:rFonts w:ascii="Tahoma" w:eastAsia="Times New Roman" w:hAnsi="Tahoma" w:cs="Tahoma"/>
          <w:b/>
          <w:iCs/>
          <w:kern w:val="1"/>
          <w:sz w:val="20"/>
          <w:szCs w:val="24"/>
          <w:lang w:eastAsia="ar-SA"/>
        </w:rPr>
      </w:pPr>
    </w:p>
    <w:p w:rsidR="0014459B" w:rsidRPr="0014459B" w:rsidRDefault="0014459B" w:rsidP="0014459B">
      <w:pPr>
        <w:suppressAutoHyphens/>
        <w:spacing w:after="0" w:line="100" w:lineRule="atLeast"/>
        <w:jc w:val="center"/>
        <w:rPr>
          <w:rFonts w:ascii="Tahoma" w:eastAsia="Times New Roman" w:hAnsi="Tahoma" w:cs="Tahoma"/>
          <w:b/>
          <w:iCs/>
          <w:kern w:val="1"/>
          <w:sz w:val="20"/>
          <w:szCs w:val="24"/>
          <w:lang w:eastAsia="ar-SA"/>
        </w:rPr>
      </w:pPr>
    </w:p>
    <w:p w:rsidR="0014459B" w:rsidRPr="0014459B" w:rsidRDefault="0014459B" w:rsidP="0014459B">
      <w:pPr>
        <w:suppressAutoHyphens/>
        <w:spacing w:after="0" w:line="240" w:lineRule="auto"/>
        <w:jc w:val="both"/>
        <w:rPr>
          <w:rFonts w:ascii="Tahoma" w:eastAsia="Times New Roman" w:hAnsi="Tahoma" w:cs="Tahoma"/>
          <w:iCs/>
          <w:sz w:val="20"/>
          <w:szCs w:val="20"/>
          <w:lang w:eastAsia="ar-SA"/>
        </w:rPr>
      </w:pPr>
    </w:p>
    <w:p w:rsidR="0014459B" w:rsidRPr="0014459B" w:rsidRDefault="0014459B" w:rsidP="0014459B">
      <w:pPr>
        <w:rPr>
          <w:rFonts w:ascii="Tahoma" w:eastAsia="Times New Roman" w:hAnsi="Tahoma" w:cs="Tahoma"/>
          <w:iCs/>
          <w:sz w:val="16"/>
          <w:szCs w:val="24"/>
          <w:lang w:eastAsia="pl-PL"/>
        </w:rPr>
      </w:pPr>
      <w:r w:rsidRPr="0014459B">
        <w:rPr>
          <w:rFonts w:ascii="Tahoma" w:eastAsia="Times New Roman" w:hAnsi="Tahoma" w:cs="Tahoma"/>
          <w:iCs/>
          <w:sz w:val="18"/>
          <w:szCs w:val="16"/>
          <w:lang w:eastAsia="pl-PL"/>
        </w:rPr>
        <w:t>*</w:t>
      </w:r>
      <w:r w:rsidRPr="0014459B">
        <w:rPr>
          <w:rFonts w:ascii="Tahoma" w:eastAsia="Times New Roman" w:hAnsi="Tahoma" w:cs="Tahoma"/>
          <w:iCs/>
          <w:sz w:val="16"/>
          <w:szCs w:val="18"/>
          <w:lang w:eastAsia="pl-PL"/>
        </w:rPr>
        <w:t>*</w:t>
      </w:r>
      <w:r w:rsidRPr="0014459B">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14459B">
        <w:rPr>
          <w:rFonts w:ascii="Tahoma" w:eastAsia="Times New Roman" w:hAnsi="Tahoma" w:cs="Tahoma"/>
          <w:iCs/>
          <w:sz w:val="16"/>
          <w:szCs w:val="24"/>
          <w:lang w:eastAsia="pl-PL"/>
        </w:rPr>
        <w:t xml:space="preserve">                                                                                                                             </w:t>
      </w:r>
      <w:r w:rsidRPr="0014459B">
        <w:rPr>
          <w:rFonts w:ascii="Tahoma" w:eastAsia="Times New Roman" w:hAnsi="Tahoma" w:cs="Tahoma"/>
          <w:iCs/>
          <w:sz w:val="18"/>
          <w:szCs w:val="16"/>
          <w:lang w:eastAsia="pl-PL"/>
        </w:rPr>
        <w:t>*</w:t>
      </w:r>
      <w:r w:rsidRPr="0014459B">
        <w:rPr>
          <w:rFonts w:ascii="Tahoma" w:eastAsia="Times New Roman" w:hAnsi="Tahoma" w:cs="Tahoma"/>
          <w:iCs/>
          <w:sz w:val="16"/>
          <w:szCs w:val="18"/>
          <w:lang w:eastAsia="pl-PL"/>
        </w:rPr>
        <w:t>*</w:t>
      </w:r>
      <w:r w:rsidRPr="0014459B">
        <w:rPr>
          <w:rFonts w:ascii="Tahoma" w:eastAsia="Times New Roman" w:hAnsi="Tahoma" w:cs="Tahoma"/>
          <w:iCs/>
          <w:sz w:val="16"/>
          <w:szCs w:val="24"/>
          <w:lang w:eastAsia="pl-PL"/>
        </w:rPr>
        <w:t xml:space="preserve">ilość opakowań (kol.10) należy zaokrąglić do pełnych opakowań </w:t>
      </w:r>
      <w:r w:rsidRPr="0014459B">
        <w:rPr>
          <w:rFonts w:ascii="Tahoma" w:eastAsia="Times New Roman" w:hAnsi="Tahoma" w:cs="Tahoma"/>
          <w:iCs/>
          <w:sz w:val="16"/>
          <w:szCs w:val="16"/>
          <w:lang w:eastAsia="pl-PL"/>
        </w:rPr>
        <w:t>tak jak będą Zamawiającemu dostarczane w opakowaniu handlowym</w:t>
      </w:r>
      <w:r w:rsidRPr="0014459B">
        <w:rPr>
          <w:rFonts w:ascii="Tahoma" w:eastAsia="Times New Roman" w:hAnsi="Tahoma" w:cs="Tahoma"/>
          <w:iCs/>
          <w:sz w:val="16"/>
          <w:szCs w:val="24"/>
          <w:lang w:eastAsia="pl-PL"/>
        </w:rPr>
        <w:t xml:space="preserve"> ,  oferując nie mniej niż wymagana ilość </w:t>
      </w:r>
    </w:p>
    <w:p w:rsidR="0014459B" w:rsidRPr="0014459B" w:rsidRDefault="0014459B" w:rsidP="0014459B">
      <w:pPr>
        <w:rPr>
          <w:rFonts w:ascii="Tahoma" w:eastAsia="Times New Roman" w:hAnsi="Tahoma" w:cs="Tahoma"/>
          <w:iCs/>
          <w:sz w:val="16"/>
          <w:szCs w:val="24"/>
          <w:lang w:eastAsia="pl-PL"/>
        </w:rPr>
      </w:pPr>
    </w:p>
    <w:p w:rsidR="0014459B" w:rsidRPr="0014459B" w:rsidRDefault="0014459B" w:rsidP="0014459B">
      <w:pPr>
        <w:rPr>
          <w:rFonts w:ascii="Tahoma" w:eastAsia="Times New Roman" w:hAnsi="Tahoma" w:cs="Tahoma"/>
          <w:iCs/>
          <w:sz w:val="16"/>
          <w:szCs w:val="24"/>
          <w:lang w:eastAsia="pl-PL"/>
        </w:rPr>
      </w:pPr>
    </w:p>
    <w:p w:rsidR="0014459B" w:rsidRPr="0014459B" w:rsidRDefault="0014459B" w:rsidP="0014459B">
      <w:pPr>
        <w:rPr>
          <w:rFonts w:ascii="Tahoma" w:eastAsia="Times New Roman" w:hAnsi="Tahoma" w:cs="Tahoma"/>
          <w:iCs/>
          <w:sz w:val="16"/>
          <w:szCs w:val="24"/>
          <w:lang w:eastAsia="pl-PL"/>
        </w:rPr>
      </w:pPr>
    </w:p>
    <w:p w:rsidR="0014459B" w:rsidRDefault="0014459B" w:rsidP="003C0995">
      <w:pPr>
        <w:rPr>
          <w:rFonts w:ascii="Tahoma" w:eastAsia="Times New Roman" w:hAnsi="Tahoma" w:cs="Tahoma"/>
          <w:iCs/>
          <w:sz w:val="16"/>
          <w:szCs w:val="24"/>
          <w:lang w:eastAsia="pl-PL"/>
        </w:rPr>
      </w:pPr>
    </w:p>
    <w:p w:rsidR="0014459B" w:rsidRDefault="0014459B" w:rsidP="003C0995">
      <w:pPr>
        <w:rPr>
          <w:rFonts w:ascii="Tahoma" w:eastAsia="Times New Roman" w:hAnsi="Tahoma" w:cs="Tahoma"/>
          <w:iCs/>
          <w:sz w:val="16"/>
          <w:szCs w:val="24"/>
          <w:lang w:eastAsia="pl-PL"/>
        </w:rPr>
      </w:pPr>
    </w:p>
    <w:p w:rsidR="0014459B" w:rsidRDefault="0014459B" w:rsidP="003C0995">
      <w:pPr>
        <w:rPr>
          <w:rFonts w:ascii="Tahoma" w:eastAsia="Times New Roman" w:hAnsi="Tahoma" w:cs="Tahoma"/>
          <w:iCs/>
          <w:sz w:val="16"/>
          <w:szCs w:val="24"/>
          <w:lang w:eastAsia="pl-PL"/>
        </w:rPr>
      </w:pPr>
    </w:p>
    <w:p w:rsidR="0014459B" w:rsidRDefault="0014459B" w:rsidP="003C0995">
      <w:pPr>
        <w:rPr>
          <w:rFonts w:ascii="Tahoma" w:eastAsia="Times New Roman" w:hAnsi="Tahoma" w:cs="Tahoma"/>
          <w:iCs/>
          <w:sz w:val="16"/>
          <w:szCs w:val="24"/>
          <w:lang w:eastAsia="pl-PL"/>
        </w:rPr>
      </w:pPr>
    </w:p>
    <w:p w:rsidR="0014459B" w:rsidRDefault="0014459B" w:rsidP="003C0995">
      <w:pPr>
        <w:rPr>
          <w:rFonts w:ascii="Tahoma" w:eastAsia="Times New Roman" w:hAnsi="Tahoma" w:cs="Tahoma"/>
          <w:iCs/>
          <w:sz w:val="16"/>
          <w:szCs w:val="24"/>
          <w:lang w:eastAsia="pl-PL"/>
        </w:rPr>
      </w:pPr>
    </w:p>
    <w:p w:rsidR="00C91409" w:rsidRDefault="00C91409" w:rsidP="0014459B">
      <w:pPr>
        <w:keepNext/>
        <w:tabs>
          <w:tab w:val="left" w:pos="708"/>
        </w:tabs>
        <w:spacing w:after="0" w:line="240" w:lineRule="auto"/>
        <w:outlineLvl w:val="1"/>
        <w:rPr>
          <w:rFonts w:ascii="Tahoma" w:eastAsia="Times New Roman" w:hAnsi="Tahoma" w:cs="Tahoma"/>
          <w:color w:val="000000"/>
          <w:sz w:val="20"/>
          <w:szCs w:val="16"/>
          <w:lang w:eastAsia="pl-PL"/>
        </w:rPr>
        <w:sectPr w:rsidR="00C91409" w:rsidSect="004165BB">
          <w:pgSz w:w="16838" w:h="11906" w:orient="landscape"/>
          <w:pgMar w:top="567" w:right="1304" w:bottom="1304" w:left="1304" w:header="709" w:footer="709" w:gutter="0"/>
          <w:cols w:space="708"/>
          <w:docGrid w:linePitch="360"/>
        </w:sectPr>
      </w:pPr>
    </w:p>
    <w:p w:rsidR="0014459B" w:rsidRPr="0014459B" w:rsidRDefault="0014459B" w:rsidP="0014459B">
      <w:pPr>
        <w:keepNext/>
        <w:tabs>
          <w:tab w:val="left" w:pos="708"/>
        </w:tabs>
        <w:spacing w:after="0" w:line="240" w:lineRule="auto"/>
        <w:outlineLvl w:val="1"/>
        <w:rPr>
          <w:rFonts w:ascii="Tahoma" w:eastAsia="Arial Unicode MS" w:hAnsi="Tahoma" w:cs="Tahoma"/>
          <w:color w:val="000000"/>
          <w:sz w:val="20"/>
          <w:szCs w:val="16"/>
          <w:lang w:eastAsia="pl-PL"/>
        </w:rPr>
      </w:pPr>
      <w:r w:rsidRPr="0014459B">
        <w:rPr>
          <w:rFonts w:ascii="Tahoma" w:eastAsia="Times New Roman" w:hAnsi="Tahoma" w:cs="Tahoma"/>
          <w:color w:val="000000"/>
          <w:sz w:val="20"/>
          <w:szCs w:val="16"/>
          <w:lang w:eastAsia="pl-PL"/>
        </w:rPr>
        <w:lastRenderedPageBreak/>
        <w:t>DZP/381/83A/2020</w:t>
      </w:r>
    </w:p>
    <w:p w:rsidR="0014459B" w:rsidRPr="0014459B" w:rsidRDefault="0014459B" w:rsidP="0014459B">
      <w:pPr>
        <w:spacing w:after="0" w:line="240" w:lineRule="auto"/>
        <w:rPr>
          <w:rFonts w:ascii="Tahoma" w:eastAsia="Times New Roman" w:hAnsi="Tahoma" w:cs="Tahoma"/>
          <w:b/>
          <w:sz w:val="20"/>
          <w:szCs w:val="16"/>
          <w:lang w:eastAsia="pl-PL"/>
        </w:rPr>
      </w:pPr>
      <w:r w:rsidRPr="0014459B">
        <w:rPr>
          <w:rFonts w:ascii="Tahoma" w:eastAsia="Times New Roman" w:hAnsi="Tahoma" w:cs="Tahoma"/>
          <w:sz w:val="20"/>
          <w:szCs w:val="16"/>
          <w:lang w:eastAsia="pl-PL"/>
        </w:rPr>
        <w:t>Załącznik nr 4.</w:t>
      </w:r>
      <w:r>
        <w:rPr>
          <w:rFonts w:ascii="Tahoma" w:eastAsia="Times New Roman" w:hAnsi="Tahoma" w:cs="Tahoma"/>
          <w:sz w:val="20"/>
          <w:szCs w:val="16"/>
          <w:lang w:eastAsia="pl-PL"/>
        </w:rPr>
        <w:t>49</w:t>
      </w:r>
    </w:p>
    <w:p w:rsidR="0014459B" w:rsidRPr="0014459B" w:rsidRDefault="0014459B" w:rsidP="0014459B">
      <w:pPr>
        <w:spacing w:after="0" w:line="240" w:lineRule="auto"/>
        <w:jc w:val="center"/>
        <w:rPr>
          <w:rFonts w:ascii="Tahoma" w:hAnsi="Tahoma" w:cs="Tahoma"/>
          <w:b/>
          <w:sz w:val="20"/>
          <w:szCs w:val="20"/>
          <w:lang w:eastAsia="ar-SA"/>
        </w:rPr>
      </w:pPr>
      <w:r w:rsidRPr="0014459B">
        <w:rPr>
          <w:rFonts w:ascii="Tahoma" w:hAnsi="Tahoma" w:cs="Tahoma"/>
          <w:b/>
          <w:sz w:val="20"/>
          <w:szCs w:val="20"/>
          <w:lang w:eastAsia="pl-PL"/>
        </w:rPr>
        <w:t>FORMULARZ   CENOWY</w:t>
      </w:r>
    </w:p>
    <w:p w:rsidR="0014459B" w:rsidRPr="0014459B" w:rsidRDefault="0014459B" w:rsidP="001E2AD4">
      <w:pPr>
        <w:spacing w:after="0" w:line="240" w:lineRule="auto"/>
        <w:jc w:val="center"/>
        <w:rPr>
          <w:rFonts w:ascii="Tahoma" w:eastAsia="Times New Roman" w:hAnsi="Tahoma" w:cs="Tahoma"/>
          <w:b/>
          <w:iCs/>
          <w:kern w:val="1"/>
          <w:sz w:val="20"/>
          <w:szCs w:val="24"/>
          <w:lang w:eastAsia="ar-SA"/>
        </w:rPr>
      </w:pPr>
      <w:r w:rsidRPr="0014459B">
        <w:rPr>
          <w:rFonts w:ascii="Tahoma" w:hAnsi="Tahoma" w:cs="Tahoma"/>
          <w:b/>
          <w:sz w:val="20"/>
          <w:szCs w:val="20"/>
          <w:lang w:eastAsia="pl-PL"/>
        </w:rPr>
        <w:t>WYSZCZEGÓLNIENIE  ASORTYMENTOWE  I  ILOŚCIOWE  PRZEDMIOTU  ZAMÓWIENIA</w:t>
      </w:r>
      <w:r w:rsidRPr="0014459B">
        <w:rPr>
          <w:rFonts w:ascii="Tahoma" w:eastAsia="Times New Roman" w:hAnsi="Tahoma" w:cs="Tahoma"/>
          <w:b/>
          <w:bCs/>
          <w:kern w:val="1"/>
          <w:sz w:val="20"/>
          <w:szCs w:val="20"/>
          <w:lang w:eastAsia="ar-SA"/>
        </w:rPr>
        <w:t xml:space="preserve">                                                                                                          </w:t>
      </w:r>
    </w:p>
    <w:p w:rsidR="0014459B" w:rsidRPr="0014459B" w:rsidRDefault="0014459B" w:rsidP="00C91409">
      <w:pPr>
        <w:suppressAutoHyphens/>
        <w:spacing w:after="0" w:line="240" w:lineRule="auto"/>
        <w:jc w:val="center"/>
        <w:rPr>
          <w:rFonts w:ascii="Tahoma" w:eastAsia="Times New Roman" w:hAnsi="Tahoma" w:cs="Tahoma"/>
          <w:b/>
          <w:iCs/>
          <w:kern w:val="1"/>
          <w:sz w:val="20"/>
          <w:szCs w:val="24"/>
          <w:lang w:eastAsia="ar-SA"/>
        </w:rPr>
      </w:pPr>
      <w:r w:rsidRPr="0014459B">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49-</w:t>
      </w:r>
      <w:r w:rsidRPr="0014459B">
        <w:t xml:space="preserve"> </w:t>
      </w:r>
      <w:r>
        <w:rPr>
          <w:rFonts w:ascii="Tahoma" w:eastAsia="Times New Roman" w:hAnsi="Tahoma" w:cs="Tahoma"/>
          <w:b/>
          <w:iCs/>
          <w:kern w:val="1"/>
          <w:sz w:val="20"/>
          <w:szCs w:val="24"/>
          <w:lang w:eastAsia="ar-SA"/>
        </w:rPr>
        <w:t>Preparaty do żywienia dojelitowego</w:t>
      </w:r>
    </w:p>
    <w:tbl>
      <w:tblPr>
        <w:tblpPr w:leftFromText="141" w:rightFromText="141" w:vertAnchor="text" w:horzAnchor="margin" w:tblpXSpec="center" w:tblpY="160"/>
        <w:tblW w:w="1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
        <w:gridCol w:w="1705"/>
        <w:gridCol w:w="1080"/>
        <w:gridCol w:w="3576"/>
        <w:gridCol w:w="851"/>
        <w:gridCol w:w="509"/>
        <w:gridCol w:w="1050"/>
        <w:gridCol w:w="1003"/>
        <w:gridCol w:w="1038"/>
        <w:gridCol w:w="1038"/>
        <w:gridCol w:w="908"/>
        <w:gridCol w:w="908"/>
        <w:gridCol w:w="1484"/>
      </w:tblGrid>
      <w:tr w:rsidR="00D26FFF" w:rsidRPr="0014459B" w:rsidTr="001E2AD4">
        <w:trPr>
          <w:trHeight w:hRule="exact" w:val="1005"/>
        </w:trPr>
        <w:tc>
          <w:tcPr>
            <w:tcW w:w="655" w:type="dxa"/>
            <w:shd w:val="clear" w:color="auto" w:fill="auto"/>
          </w:tcPr>
          <w:p w:rsidR="00D26FFF" w:rsidRPr="0014459B" w:rsidRDefault="00D26FFF" w:rsidP="00D26FFF">
            <w:pPr>
              <w:suppressAutoHyphens/>
              <w:spacing w:after="0" w:line="100" w:lineRule="atLeast"/>
              <w:jc w:val="center"/>
              <w:rPr>
                <w:rFonts w:ascii="Tahoma" w:eastAsia="Times New Roman" w:hAnsi="Tahoma" w:cs="Tahoma"/>
                <w:iCs/>
                <w:kern w:val="1"/>
                <w:sz w:val="16"/>
                <w:szCs w:val="16"/>
                <w:lang w:eastAsia="ar-SA"/>
              </w:rPr>
            </w:pPr>
            <w:r w:rsidRPr="0014459B">
              <w:rPr>
                <w:rFonts w:ascii="Tahoma" w:eastAsia="Times New Roman" w:hAnsi="Tahoma" w:cs="Tahoma"/>
                <w:iCs/>
                <w:kern w:val="1"/>
                <w:sz w:val="18"/>
                <w:szCs w:val="20"/>
                <w:lang w:eastAsia="ar-SA"/>
              </w:rPr>
              <w:t>L.p.</w:t>
            </w:r>
          </w:p>
        </w:tc>
        <w:tc>
          <w:tcPr>
            <w:tcW w:w="1705" w:type="dxa"/>
            <w:shd w:val="clear" w:color="auto" w:fill="auto"/>
          </w:tcPr>
          <w:p w:rsidR="00D26FFF" w:rsidRPr="0014459B" w:rsidRDefault="00D26FFF" w:rsidP="00D26FFF">
            <w:pPr>
              <w:suppressAutoHyphens/>
              <w:spacing w:after="0" w:line="100" w:lineRule="atLeast"/>
              <w:rPr>
                <w:rFonts w:ascii="Tahoma" w:eastAsia="Times New Roman" w:hAnsi="Tahoma" w:cs="Tahoma"/>
                <w:iCs/>
                <w:kern w:val="1"/>
                <w:sz w:val="16"/>
                <w:szCs w:val="16"/>
                <w:lang w:eastAsia="ar-SA"/>
              </w:rPr>
            </w:pPr>
            <w:r w:rsidRPr="0014459B">
              <w:rPr>
                <w:rFonts w:ascii="Tahoma" w:eastAsia="Times New Roman" w:hAnsi="Tahoma" w:cs="Tahoma"/>
                <w:iCs/>
                <w:kern w:val="1"/>
                <w:sz w:val="16"/>
                <w:szCs w:val="16"/>
                <w:lang w:eastAsia="ar-SA"/>
              </w:rPr>
              <w:t>Nazwa oferowanego produktu spełniająca wymogi zawarte w kolumnie 4,5,6 niniejszej tabeli *</w:t>
            </w:r>
          </w:p>
        </w:tc>
        <w:tc>
          <w:tcPr>
            <w:tcW w:w="1080" w:type="dxa"/>
          </w:tcPr>
          <w:p w:rsidR="00D26FFF" w:rsidRPr="0014459B" w:rsidRDefault="00D26FFF" w:rsidP="00D26FFF">
            <w:r w:rsidRPr="0014459B">
              <w:rPr>
                <w:rFonts w:ascii="Tahoma" w:hAnsi="Tahoma" w:cs="Tahoma"/>
                <w:b/>
                <w:bCs/>
                <w:sz w:val="20"/>
                <w:szCs w:val="20"/>
              </w:rPr>
              <w:t>Kod EAN</w:t>
            </w:r>
          </w:p>
        </w:tc>
        <w:tc>
          <w:tcPr>
            <w:tcW w:w="3576" w:type="dxa"/>
            <w:shd w:val="clear" w:color="auto" w:fill="auto"/>
          </w:tcPr>
          <w:p w:rsidR="00D26FFF" w:rsidRPr="0014459B" w:rsidRDefault="00D26FFF" w:rsidP="00D26FFF">
            <w:pPr>
              <w:suppressAutoHyphens/>
              <w:spacing w:after="0" w:line="100" w:lineRule="atLeast"/>
              <w:jc w:val="center"/>
              <w:rPr>
                <w:rFonts w:ascii="Tahoma" w:eastAsia="Times New Roman" w:hAnsi="Tahoma" w:cs="Tahoma"/>
                <w:iCs/>
                <w:kern w:val="1"/>
                <w:sz w:val="16"/>
                <w:szCs w:val="20"/>
                <w:lang w:eastAsia="ar-SA"/>
              </w:rPr>
            </w:pPr>
            <w:r w:rsidRPr="0014459B">
              <w:rPr>
                <w:rFonts w:ascii="Tahoma" w:eastAsia="Times New Roman" w:hAnsi="Tahoma" w:cs="Tahoma"/>
                <w:iCs/>
                <w:kern w:val="1"/>
                <w:sz w:val="16"/>
                <w:szCs w:val="16"/>
                <w:lang w:eastAsia="ar-SA"/>
              </w:rPr>
              <w:t>Nazwa międzynarodowa</w:t>
            </w:r>
          </w:p>
        </w:tc>
        <w:tc>
          <w:tcPr>
            <w:tcW w:w="851" w:type="dxa"/>
            <w:shd w:val="clear" w:color="auto" w:fill="auto"/>
          </w:tcPr>
          <w:p w:rsidR="00D26FFF" w:rsidRPr="0014459B" w:rsidRDefault="00D26FFF" w:rsidP="00D26FFF">
            <w:pPr>
              <w:suppressAutoHyphens/>
              <w:spacing w:after="0" w:line="100" w:lineRule="atLeast"/>
              <w:jc w:val="center"/>
              <w:rPr>
                <w:rFonts w:ascii="Tahoma" w:eastAsia="Times New Roman" w:hAnsi="Tahoma" w:cs="Tahoma"/>
                <w:iCs/>
                <w:kern w:val="1"/>
                <w:sz w:val="16"/>
                <w:szCs w:val="20"/>
                <w:lang w:eastAsia="ar-SA"/>
              </w:rPr>
            </w:pPr>
            <w:r>
              <w:rPr>
                <w:rFonts w:ascii="Tahoma" w:eastAsia="Times New Roman" w:hAnsi="Tahoma" w:cs="Tahoma"/>
                <w:iCs/>
                <w:kern w:val="1"/>
                <w:sz w:val="16"/>
                <w:szCs w:val="20"/>
                <w:lang w:eastAsia="ar-SA"/>
              </w:rPr>
              <w:t>Pojemność</w:t>
            </w:r>
            <w:r w:rsidRPr="0014459B">
              <w:rPr>
                <w:rFonts w:ascii="Tahoma" w:eastAsia="Times New Roman" w:hAnsi="Tahoma" w:cs="Tahoma"/>
                <w:iCs/>
                <w:kern w:val="1"/>
                <w:sz w:val="16"/>
                <w:szCs w:val="20"/>
                <w:lang w:eastAsia="ar-SA"/>
              </w:rPr>
              <w:t xml:space="preserve"> </w:t>
            </w:r>
          </w:p>
        </w:tc>
        <w:tc>
          <w:tcPr>
            <w:tcW w:w="509" w:type="dxa"/>
            <w:shd w:val="clear" w:color="auto" w:fill="auto"/>
          </w:tcPr>
          <w:p w:rsidR="00D26FFF" w:rsidRPr="0014459B" w:rsidRDefault="00D26FFF" w:rsidP="00D26FFF">
            <w:pPr>
              <w:suppressAutoHyphens/>
              <w:spacing w:after="0" w:line="100" w:lineRule="atLeast"/>
              <w:jc w:val="center"/>
              <w:rPr>
                <w:rFonts w:ascii="Tahoma" w:eastAsia="Times New Roman" w:hAnsi="Tahoma" w:cs="Tahoma"/>
                <w:iCs/>
                <w:kern w:val="1"/>
                <w:sz w:val="16"/>
                <w:szCs w:val="20"/>
                <w:lang w:eastAsia="ar-SA"/>
              </w:rPr>
            </w:pPr>
            <w:r w:rsidRPr="0014459B">
              <w:rPr>
                <w:rFonts w:ascii="Tahoma" w:eastAsia="Times New Roman" w:hAnsi="Tahoma" w:cs="Tahoma"/>
                <w:iCs/>
                <w:kern w:val="1"/>
                <w:sz w:val="16"/>
                <w:szCs w:val="20"/>
                <w:lang w:eastAsia="ar-SA"/>
              </w:rPr>
              <w:t>J.m.</w:t>
            </w:r>
          </w:p>
        </w:tc>
        <w:tc>
          <w:tcPr>
            <w:tcW w:w="1050" w:type="dxa"/>
            <w:shd w:val="clear" w:color="auto" w:fill="auto"/>
          </w:tcPr>
          <w:p w:rsidR="00D26FFF" w:rsidRPr="0014459B" w:rsidRDefault="00D26FFF" w:rsidP="00D26FFF">
            <w:pPr>
              <w:suppressAutoHyphens/>
              <w:spacing w:after="0" w:line="100" w:lineRule="atLeast"/>
              <w:jc w:val="center"/>
              <w:rPr>
                <w:rFonts w:ascii="Tahoma" w:eastAsia="Times New Roman" w:hAnsi="Tahoma" w:cs="Tahoma"/>
                <w:iCs/>
                <w:kern w:val="1"/>
                <w:sz w:val="16"/>
                <w:szCs w:val="16"/>
                <w:lang w:eastAsia="ar-SA"/>
              </w:rPr>
            </w:pPr>
            <w:r w:rsidRPr="0014459B">
              <w:rPr>
                <w:rFonts w:ascii="Tahoma" w:eastAsia="Times New Roman" w:hAnsi="Tahoma" w:cs="Tahoma"/>
                <w:iCs/>
                <w:kern w:val="1"/>
                <w:sz w:val="16"/>
                <w:szCs w:val="20"/>
                <w:lang w:eastAsia="ar-SA"/>
              </w:rPr>
              <w:t xml:space="preserve">Wymagana ilość </w:t>
            </w:r>
          </w:p>
        </w:tc>
        <w:tc>
          <w:tcPr>
            <w:tcW w:w="1003" w:type="dxa"/>
            <w:shd w:val="clear" w:color="auto" w:fill="auto"/>
          </w:tcPr>
          <w:p w:rsidR="00D26FFF" w:rsidRPr="0014459B" w:rsidRDefault="00D26FFF" w:rsidP="00D26FFF">
            <w:pPr>
              <w:suppressAutoHyphens/>
              <w:spacing w:after="0"/>
              <w:jc w:val="center"/>
              <w:rPr>
                <w:rFonts w:ascii="Tahoma" w:eastAsia="SimSun" w:hAnsi="Tahoma" w:cs="Tahoma"/>
                <w:iCs/>
                <w:kern w:val="1"/>
                <w:sz w:val="16"/>
                <w:szCs w:val="16"/>
                <w:lang w:eastAsia="ar-SA"/>
              </w:rPr>
            </w:pPr>
            <w:r w:rsidRPr="0014459B">
              <w:rPr>
                <w:rFonts w:ascii="Tahoma" w:eastAsia="SimSun" w:hAnsi="Tahoma" w:cs="Tahoma"/>
                <w:iCs/>
                <w:kern w:val="1"/>
                <w:sz w:val="16"/>
                <w:szCs w:val="16"/>
                <w:lang w:eastAsia="ar-SA"/>
              </w:rPr>
              <w:t>Ilość</w:t>
            </w:r>
          </w:p>
          <w:p w:rsidR="00D26FFF" w:rsidRPr="0014459B" w:rsidRDefault="00D26FFF" w:rsidP="00D26FFF">
            <w:pPr>
              <w:suppressAutoHyphens/>
              <w:spacing w:after="0"/>
              <w:jc w:val="center"/>
              <w:rPr>
                <w:rFonts w:ascii="Tahoma" w:eastAsia="SimSun" w:hAnsi="Tahoma" w:cs="Tahoma"/>
                <w:iCs/>
                <w:kern w:val="1"/>
                <w:sz w:val="16"/>
                <w:szCs w:val="16"/>
                <w:lang w:eastAsia="ar-SA"/>
              </w:rPr>
            </w:pPr>
            <w:r w:rsidRPr="0014459B">
              <w:rPr>
                <w:rFonts w:ascii="Tahoma" w:eastAsia="SimSun" w:hAnsi="Tahoma" w:cs="Tahoma"/>
                <w:iCs/>
                <w:kern w:val="1"/>
                <w:sz w:val="16"/>
                <w:szCs w:val="16"/>
                <w:lang w:eastAsia="ar-SA"/>
              </w:rPr>
              <w:t>w opakowaniu</w:t>
            </w:r>
          </w:p>
        </w:tc>
        <w:tc>
          <w:tcPr>
            <w:tcW w:w="1038" w:type="dxa"/>
            <w:shd w:val="clear" w:color="auto" w:fill="auto"/>
          </w:tcPr>
          <w:p w:rsidR="00D26FFF" w:rsidRPr="0014459B" w:rsidRDefault="00D26FFF" w:rsidP="00D26FFF">
            <w:pPr>
              <w:suppressAutoHyphens/>
              <w:spacing w:after="0"/>
              <w:jc w:val="center"/>
              <w:rPr>
                <w:rFonts w:ascii="Tahoma" w:eastAsia="SimSun" w:hAnsi="Tahoma" w:cs="Tahoma"/>
                <w:iCs/>
                <w:kern w:val="1"/>
                <w:sz w:val="16"/>
                <w:szCs w:val="16"/>
                <w:lang w:eastAsia="ar-SA"/>
              </w:rPr>
            </w:pPr>
            <w:r w:rsidRPr="0014459B">
              <w:rPr>
                <w:rFonts w:ascii="Tahoma" w:eastAsia="SimSun" w:hAnsi="Tahoma" w:cs="Tahoma"/>
                <w:iCs/>
                <w:kern w:val="1"/>
                <w:sz w:val="16"/>
                <w:szCs w:val="16"/>
                <w:lang w:eastAsia="ar-SA"/>
              </w:rPr>
              <w:t>Ilość</w:t>
            </w:r>
          </w:p>
          <w:p w:rsidR="00D26FFF" w:rsidRPr="0014459B" w:rsidRDefault="00D26FFF" w:rsidP="00D26FFF">
            <w:pPr>
              <w:suppressAutoHyphens/>
              <w:spacing w:after="0"/>
              <w:jc w:val="center"/>
              <w:rPr>
                <w:rFonts w:ascii="Tahoma" w:eastAsia="SimSun" w:hAnsi="Tahoma" w:cs="Tahoma"/>
                <w:iCs/>
                <w:kern w:val="1"/>
                <w:sz w:val="16"/>
                <w:szCs w:val="16"/>
                <w:lang w:eastAsia="ar-SA"/>
              </w:rPr>
            </w:pPr>
            <w:r w:rsidRPr="0014459B">
              <w:rPr>
                <w:rFonts w:ascii="Tahoma" w:eastAsia="SimSun" w:hAnsi="Tahoma" w:cs="Tahoma"/>
                <w:iCs/>
                <w:kern w:val="1"/>
                <w:sz w:val="16"/>
                <w:szCs w:val="16"/>
                <w:lang w:eastAsia="ar-SA"/>
              </w:rPr>
              <w:t>Opakowań</w:t>
            </w:r>
          </w:p>
          <w:p w:rsidR="00D26FFF" w:rsidRPr="0014459B" w:rsidRDefault="00D26FFF" w:rsidP="00D26FFF">
            <w:pPr>
              <w:suppressAutoHyphens/>
              <w:spacing w:after="0"/>
              <w:jc w:val="center"/>
              <w:rPr>
                <w:rFonts w:ascii="Tahoma" w:eastAsia="SimSun" w:hAnsi="Tahoma" w:cs="Tahoma"/>
                <w:iCs/>
                <w:kern w:val="1"/>
                <w:sz w:val="16"/>
                <w:szCs w:val="16"/>
                <w:lang w:eastAsia="ar-SA"/>
              </w:rPr>
            </w:pPr>
            <w:r w:rsidRPr="0014459B">
              <w:rPr>
                <w:rFonts w:ascii="Tahoma" w:eastAsia="Times New Roman" w:hAnsi="Tahoma" w:cs="Tahoma"/>
                <w:bCs/>
                <w:iCs/>
                <w:kern w:val="1"/>
                <w:sz w:val="16"/>
                <w:szCs w:val="18"/>
                <w:lang w:eastAsia="pl-PL"/>
              </w:rPr>
              <w:t>**</w:t>
            </w:r>
          </w:p>
        </w:tc>
        <w:tc>
          <w:tcPr>
            <w:tcW w:w="1038" w:type="dxa"/>
          </w:tcPr>
          <w:p w:rsidR="00D26FFF" w:rsidRPr="0014459B" w:rsidRDefault="00D26FFF" w:rsidP="00D26FFF">
            <w:pPr>
              <w:suppressAutoHyphens/>
              <w:spacing w:after="0"/>
              <w:jc w:val="center"/>
              <w:rPr>
                <w:rFonts w:ascii="Tahoma" w:eastAsia="SimSun" w:hAnsi="Tahoma" w:cs="Tahoma"/>
                <w:iCs/>
                <w:kern w:val="1"/>
                <w:sz w:val="16"/>
                <w:szCs w:val="16"/>
                <w:lang w:eastAsia="ar-SA"/>
              </w:rPr>
            </w:pPr>
            <w:r w:rsidRPr="0014459B">
              <w:rPr>
                <w:rFonts w:ascii="Tahoma" w:eastAsia="SimSun" w:hAnsi="Tahoma" w:cs="Tahoma"/>
                <w:iCs/>
                <w:kern w:val="1"/>
                <w:sz w:val="16"/>
                <w:szCs w:val="16"/>
                <w:lang w:eastAsia="ar-SA"/>
              </w:rPr>
              <w:t xml:space="preserve">Cena </w:t>
            </w:r>
            <w:proofErr w:type="spellStart"/>
            <w:r w:rsidRPr="0014459B">
              <w:rPr>
                <w:rFonts w:ascii="Tahoma" w:eastAsia="SimSun" w:hAnsi="Tahoma" w:cs="Tahoma"/>
                <w:iCs/>
                <w:kern w:val="1"/>
                <w:sz w:val="16"/>
                <w:szCs w:val="16"/>
                <w:lang w:eastAsia="ar-SA"/>
              </w:rPr>
              <w:t>jednost</w:t>
            </w:r>
            <w:proofErr w:type="spellEnd"/>
            <w:r w:rsidRPr="0014459B">
              <w:rPr>
                <w:rFonts w:ascii="Tahoma" w:eastAsia="SimSun" w:hAnsi="Tahoma" w:cs="Tahoma"/>
                <w:iCs/>
                <w:kern w:val="1"/>
                <w:sz w:val="16"/>
                <w:szCs w:val="16"/>
                <w:lang w:eastAsia="ar-SA"/>
              </w:rPr>
              <w:t>.</w:t>
            </w:r>
          </w:p>
          <w:p w:rsidR="00D26FFF" w:rsidRPr="0014459B" w:rsidRDefault="00D26FFF" w:rsidP="00D26FFF">
            <w:pPr>
              <w:suppressAutoHyphens/>
              <w:spacing w:after="0"/>
              <w:jc w:val="center"/>
              <w:rPr>
                <w:rFonts w:ascii="Tahoma" w:eastAsia="SimSun" w:hAnsi="Tahoma" w:cs="Tahoma"/>
                <w:iCs/>
                <w:kern w:val="1"/>
                <w:sz w:val="16"/>
                <w:szCs w:val="16"/>
                <w:lang w:eastAsia="ar-SA"/>
              </w:rPr>
            </w:pPr>
            <w:r w:rsidRPr="0014459B">
              <w:rPr>
                <w:rFonts w:ascii="Tahoma" w:eastAsia="SimSun" w:hAnsi="Tahoma" w:cs="Tahoma"/>
                <w:iCs/>
                <w:kern w:val="1"/>
                <w:sz w:val="16"/>
                <w:szCs w:val="16"/>
                <w:lang w:eastAsia="ar-SA"/>
              </w:rPr>
              <w:t xml:space="preserve">netto (za opakowanie ) </w:t>
            </w:r>
          </w:p>
        </w:tc>
        <w:tc>
          <w:tcPr>
            <w:tcW w:w="908" w:type="dxa"/>
          </w:tcPr>
          <w:p w:rsidR="00D26FFF" w:rsidRPr="0014459B" w:rsidRDefault="00D26FFF" w:rsidP="00D26FFF">
            <w:pPr>
              <w:suppressAutoHyphens/>
              <w:spacing w:after="0"/>
              <w:jc w:val="center"/>
              <w:rPr>
                <w:rFonts w:ascii="Tahoma" w:eastAsia="SimSun" w:hAnsi="Tahoma" w:cs="Tahoma"/>
                <w:iCs/>
                <w:kern w:val="1"/>
                <w:sz w:val="16"/>
                <w:szCs w:val="16"/>
                <w:lang w:eastAsia="ar-SA"/>
              </w:rPr>
            </w:pPr>
            <w:r w:rsidRPr="0014459B">
              <w:rPr>
                <w:rFonts w:ascii="Tahoma" w:eastAsia="SimSun" w:hAnsi="Tahoma" w:cs="Tahoma"/>
                <w:iCs/>
                <w:kern w:val="1"/>
                <w:sz w:val="16"/>
                <w:szCs w:val="16"/>
                <w:lang w:eastAsia="ar-SA"/>
              </w:rPr>
              <w:t>Wartość netto</w:t>
            </w:r>
          </w:p>
        </w:tc>
        <w:tc>
          <w:tcPr>
            <w:tcW w:w="908" w:type="dxa"/>
          </w:tcPr>
          <w:p w:rsidR="00D26FFF" w:rsidRPr="0014459B" w:rsidRDefault="00D26FFF" w:rsidP="00D26FFF">
            <w:pPr>
              <w:suppressAutoHyphens/>
              <w:spacing w:after="0"/>
              <w:jc w:val="center"/>
              <w:rPr>
                <w:rFonts w:ascii="Tahoma" w:eastAsia="SimSun" w:hAnsi="Tahoma" w:cs="Tahoma"/>
                <w:iCs/>
                <w:kern w:val="1"/>
                <w:sz w:val="16"/>
                <w:szCs w:val="16"/>
                <w:lang w:eastAsia="ar-SA"/>
              </w:rPr>
            </w:pPr>
            <w:r w:rsidRPr="0014459B">
              <w:rPr>
                <w:rFonts w:ascii="Tahoma" w:eastAsia="SimSun" w:hAnsi="Tahoma" w:cs="Tahoma"/>
                <w:iCs/>
                <w:kern w:val="1"/>
                <w:sz w:val="16"/>
                <w:szCs w:val="16"/>
                <w:lang w:eastAsia="ar-SA"/>
              </w:rPr>
              <w:t>Podatek VAT</w:t>
            </w:r>
          </w:p>
          <w:p w:rsidR="00D26FFF" w:rsidRPr="0014459B" w:rsidRDefault="00D26FFF" w:rsidP="00D26FFF">
            <w:pPr>
              <w:suppressAutoHyphens/>
              <w:spacing w:after="0"/>
              <w:jc w:val="center"/>
              <w:rPr>
                <w:rFonts w:ascii="Tahoma" w:eastAsia="SimSun" w:hAnsi="Tahoma" w:cs="Tahoma"/>
                <w:iCs/>
                <w:kern w:val="1"/>
                <w:sz w:val="16"/>
                <w:szCs w:val="16"/>
                <w:lang w:eastAsia="ar-SA"/>
              </w:rPr>
            </w:pPr>
            <w:r w:rsidRPr="0014459B">
              <w:rPr>
                <w:rFonts w:ascii="Tahoma" w:eastAsia="SimSun" w:hAnsi="Tahoma" w:cs="Tahoma"/>
                <w:iCs/>
                <w:kern w:val="1"/>
                <w:sz w:val="16"/>
                <w:szCs w:val="16"/>
                <w:lang w:eastAsia="ar-SA"/>
              </w:rPr>
              <w:t>%</w:t>
            </w:r>
          </w:p>
        </w:tc>
        <w:tc>
          <w:tcPr>
            <w:tcW w:w="1484" w:type="dxa"/>
          </w:tcPr>
          <w:p w:rsidR="00D26FFF" w:rsidRPr="0014459B" w:rsidRDefault="00D26FFF" w:rsidP="00D26FFF">
            <w:pPr>
              <w:suppressAutoHyphens/>
              <w:spacing w:after="0"/>
              <w:jc w:val="center"/>
              <w:rPr>
                <w:rFonts w:ascii="Tahoma" w:eastAsia="SimSun" w:hAnsi="Tahoma" w:cs="Tahoma"/>
                <w:iCs/>
                <w:kern w:val="1"/>
                <w:sz w:val="16"/>
                <w:szCs w:val="20"/>
                <w:lang w:eastAsia="ar-SA"/>
              </w:rPr>
            </w:pPr>
            <w:r w:rsidRPr="0014459B">
              <w:rPr>
                <w:rFonts w:ascii="Tahoma" w:eastAsia="SimSun" w:hAnsi="Tahoma" w:cs="Tahoma"/>
                <w:iCs/>
                <w:kern w:val="1"/>
                <w:sz w:val="16"/>
                <w:szCs w:val="20"/>
                <w:lang w:eastAsia="ar-SA"/>
              </w:rPr>
              <w:t>Wartość brutto</w:t>
            </w:r>
          </w:p>
        </w:tc>
      </w:tr>
      <w:tr w:rsidR="00D26FFF" w:rsidRPr="0014459B" w:rsidTr="001E2AD4">
        <w:trPr>
          <w:trHeight w:hRule="exact" w:val="282"/>
        </w:trPr>
        <w:tc>
          <w:tcPr>
            <w:tcW w:w="655" w:type="dxa"/>
            <w:shd w:val="clear" w:color="auto" w:fill="auto"/>
          </w:tcPr>
          <w:p w:rsidR="00D26FFF" w:rsidRPr="0014459B" w:rsidRDefault="00D26FFF" w:rsidP="00EF656D">
            <w:pPr>
              <w:suppressAutoHyphens/>
              <w:spacing w:after="0" w:line="100" w:lineRule="atLeast"/>
              <w:jc w:val="center"/>
              <w:rPr>
                <w:rFonts w:ascii="Tahoma" w:eastAsia="Times New Roman" w:hAnsi="Tahoma" w:cs="Tahoma"/>
                <w:b/>
                <w:bCs/>
                <w:iCs/>
                <w:kern w:val="1"/>
                <w:sz w:val="16"/>
                <w:szCs w:val="16"/>
                <w:lang w:eastAsia="ar-SA"/>
              </w:rPr>
            </w:pPr>
            <w:r w:rsidRPr="0014459B">
              <w:rPr>
                <w:rFonts w:ascii="Tahoma" w:eastAsia="Times New Roman" w:hAnsi="Tahoma" w:cs="Tahoma"/>
                <w:b/>
                <w:bCs/>
                <w:iCs/>
                <w:kern w:val="1"/>
                <w:sz w:val="16"/>
                <w:szCs w:val="16"/>
                <w:lang w:eastAsia="ar-SA"/>
              </w:rPr>
              <w:t>1</w:t>
            </w:r>
          </w:p>
        </w:tc>
        <w:tc>
          <w:tcPr>
            <w:tcW w:w="1705" w:type="dxa"/>
            <w:shd w:val="clear" w:color="auto" w:fill="auto"/>
          </w:tcPr>
          <w:p w:rsidR="00D26FFF" w:rsidRPr="0014459B" w:rsidRDefault="00D26FFF" w:rsidP="00EF656D">
            <w:pPr>
              <w:suppressAutoHyphens/>
              <w:spacing w:after="0" w:line="100" w:lineRule="atLeast"/>
              <w:jc w:val="center"/>
              <w:rPr>
                <w:rFonts w:ascii="Tahoma" w:eastAsia="Times New Roman" w:hAnsi="Tahoma" w:cs="Tahoma"/>
                <w:b/>
                <w:bCs/>
                <w:iCs/>
                <w:kern w:val="1"/>
                <w:sz w:val="16"/>
                <w:szCs w:val="16"/>
                <w:lang w:eastAsia="ar-SA"/>
              </w:rPr>
            </w:pPr>
            <w:r w:rsidRPr="0014459B">
              <w:rPr>
                <w:rFonts w:ascii="Tahoma" w:eastAsia="Times New Roman" w:hAnsi="Tahoma" w:cs="Tahoma"/>
                <w:b/>
                <w:bCs/>
                <w:iCs/>
                <w:kern w:val="1"/>
                <w:sz w:val="16"/>
                <w:szCs w:val="16"/>
                <w:lang w:eastAsia="ar-SA"/>
              </w:rPr>
              <w:t>2</w:t>
            </w:r>
          </w:p>
        </w:tc>
        <w:tc>
          <w:tcPr>
            <w:tcW w:w="1080" w:type="dxa"/>
          </w:tcPr>
          <w:p w:rsidR="00D26FFF" w:rsidRPr="0014459B" w:rsidRDefault="00D26FFF" w:rsidP="00EF656D">
            <w:pPr>
              <w:suppressAutoHyphens/>
              <w:spacing w:after="0" w:line="100" w:lineRule="atLeast"/>
              <w:jc w:val="center"/>
              <w:rPr>
                <w:rFonts w:ascii="Tahoma" w:eastAsia="Times New Roman" w:hAnsi="Tahoma" w:cs="Tahoma"/>
                <w:b/>
                <w:bCs/>
                <w:iCs/>
                <w:kern w:val="1"/>
                <w:sz w:val="16"/>
                <w:szCs w:val="16"/>
                <w:lang w:eastAsia="ar-SA"/>
              </w:rPr>
            </w:pPr>
            <w:r w:rsidRPr="0014459B">
              <w:rPr>
                <w:rFonts w:ascii="Tahoma" w:eastAsia="Times New Roman" w:hAnsi="Tahoma" w:cs="Tahoma"/>
                <w:b/>
                <w:bCs/>
                <w:iCs/>
                <w:kern w:val="1"/>
                <w:sz w:val="16"/>
                <w:szCs w:val="16"/>
                <w:lang w:eastAsia="ar-SA"/>
              </w:rPr>
              <w:t>3</w:t>
            </w:r>
          </w:p>
        </w:tc>
        <w:tc>
          <w:tcPr>
            <w:tcW w:w="3576" w:type="dxa"/>
            <w:shd w:val="clear" w:color="auto" w:fill="auto"/>
          </w:tcPr>
          <w:p w:rsidR="00D26FFF" w:rsidRPr="0014459B" w:rsidRDefault="00D26FFF" w:rsidP="00EF656D">
            <w:pPr>
              <w:suppressAutoHyphens/>
              <w:spacing w:after="0" w:line="100" w:lineRule="atLeast"/>
              <w:jc w:val="center"/>
              <w:rPr>
                <w:rFonts w:ascii="Tahoma" w:eastAsia="Times New Roman" w:hAnsi="Tahoma" w:cs="Tahoma"/>
                <w:b/>
                <w:bCs/>
                <w:iCs/>
                <w:kern w:val="1"/>
                <w:sz w:val="16"/>
                <w:szCs w:val="16"/>
                <w:lang w:eastAsia="ar-SA"/>
              </w:rPr>
            </w:pPr>
            <w:r w:rsidRPr="0014459B">
              <w:rPr>
                <w:rFonts w:ascii="Tahoma" w:eastAsia="Times New Roman" w:hAnsi="Tahoma" w:cs="Tahoma"/>
                <w:b/>
                <w:bCs/>
                <w:iCs/>
                <w:kern w:val="1"/>
                <w:sz w:val="16"/>
                <w:szCs w:val="16"/>
                <w:lang w:eastAsia="ar-SA"/>
              </w:rPr>
              <w:t>4</w:t>
            </w:r>
          </w:p>
        </w:tc>
        <w:tc>
          <w:tcPr>
            <w:tcW w:w="851" w:type="dxa"/>
            <w:shd w:val="clear" w:color="auto" w:fill="auto"/>
          </w:tcPr>
          <w:p w:rsidR="00D26FFF" w:rsidRPr="0014459B" w:rsidRDefault="00D26FFF" w:rsidP="00EF656D">
            <w:pPr>
              <w:suppressAutoHyphens/>
              <w:spacing w:after="0" w:line="100" w:lineRule="atLeast"/>
              <w:jc w:val="center"/>
              <w:rPr>
                <w:rFonts w:ascii="Tahoma" w:eastAsia="Times New Roman" w:hAnsi="Tahoma" w:cs="Tahoma"/>
                <w:b/>
                <w:bCs/>
                <w:iCs/>
                <w:kern w:val="1"/>
                <w:sz w:val="16"/>
                <w:szCs w:val="16"/>
                <w:lang w:eastAsia="ar-SA"/>
              </w:rPr>
            </w:pPr>
            <w:r w:rsidRPr="0014459B">
              <w:rPr>
                <w:rFonts w:ascii="Tahoma" w:eastAsia="Times New Roman" w:hAnsi="Tahoma" w:cs="Tahoma"/>
                <w:b/>
                <w:bCs/>
                <w:iCs/>
                <w:kern w:val="1"/>
                <w:sz w:val="16"/>
                <w:szCs w:val="16"/>
                <w:lang w:eastAsia="ar-SA"/>
              </w:rPr>
              <w:t>5</w:t>
            </w:r>
          </w:p>
        </w:tc>
        <w:tc>
          <w:tcPr>
            <w:tcW w:w="509" w:type="dxa"/>
            <w:shd w:val="clear" w:color="auto" w:fill="auto"/>
          </w:tcPr>
          <w:p w:rsidR="00D26FFF" w:rsidRPr="0014459B" w:rsidRDefault="00D26FFF" w:rsidP="00EF656D">
            <w:pPr>
              <w:suppressAutoHyphens/>
              <w:spacing w:after="0" w:line="100" w:lineRule="atLeast"/>
              <w:jc w:val="center"/>
              <w:rPr>
                <w:rFonts w:ascii="Tahoma" w:eastAsia="Times New Roman" w:hAnsi="Tahoma" w:cs="Tahoma"/>
                <w:b/>
                <w:bCs/>
                <w:iCs/>
                <w:kern w:val="1"/>
                <w:sz w:val="16"/>
                <w:szCs w:val="16"/>
                <w:lang w:eastAsia="ar-SA"/>
              </w:rPr>
            </w:pPr>
            <w:r w:rsidRPr="0014459B">
              <w:rPr>
                <w:rFonts w:ascii="Tahoma" w:eastAsia="Times New Roman" w:hAnsi="Tahoma" w:cs="Tahoma"/>
                <w:b/>
                <w:bCs/>
                <w:iCs/>
                <w:kern w:val="1"/>
                <w:sz w:val="16"/>
                <w:szCs w:val="16"/>
                <w:lang w:eastAsia="ar-SA"/>
              </w:rPr>
              <w:t>6</w:t>
            </w:r>
          </w:p>
        </w:tc>
        <w:tc>
          <w:tcPr>
            <w:tcW w:w="1050" w:type="dxa"/>
            <w:shd w:val="clear" w:color="auto" w:fill="auto"/>
          </w:tcPr>
          <w:p w:rsidR="00D26FFF" w:rsidRPr="0014459B" w:rsidRDefault="00D26FFF" w:rsidP="00EF656D">
            <w:pPr>
              <w:suppressAutoHyphens/>
              <w:spacing w:after="0" w:line="100" w:lineRule="atLeast"/>
              <w:jc w:val="center"/>
              <w:rPr>
                <w:rFonts w:ascii="Tahoma" w:eastAsia="Times New Roman" w:hAnsi="Tahoma" w:cs="Tahoma"/>
                <w:b/>
                <w:bCs/>
                <w:iCs/>
                <w:kern w:val="1"/>
                <w:sz w:val="16"/>
                <w:szCs w:val="16"/>
                <w:lang w:eastAsia="ar-SA"/>
              </w:rPr>
            </w:pPr>
            <w:r w:rsidRPr="0014459B">
              <w:rPr>
                <w:rFonts w:ascii="Tahoma" w:eastAsia="Times New Roman" w:hAnsi="Tahoma" w:cs="Tahoma"/>
                <w:b/>
                <w:bCs/>
                <w:iCs/>
                <w:kern w:val="1"/>
                <w:sz w:val="16"/>
                <w:szCs w:val="16"/>
                <w:lang w:eastAsia="ar-SA"/>
              </w:rPr>
              <w:t>7</w:t>
            </w:r>
          </w:p>
        </w:tc>
        <w:tc>
          <w:tcPr>
            <w:tcW w:w="1003" w:type="dxa"/>
            <w:shd w:val="clear" w:color="auto" w:fill="auto"/>
          </w:tcPr>
          <w:p w:rsidR="00D26FFF" w:rsidRPr="0014459B" w:rsidRDefault="00D26FFF" w:rsidP="00EF656D">
            <w:pPr>
              <w:suppressAutoHyphens/>
              <w:spacing w:after="0" w:line="100" w:lineRule="atLeast"/>
              <w:jc w:val="center"/>
              <w:rPr>
                <w:rFonts w:ascii="Tahoma" w:eastAsia="Times New Roman" w:hAnsi="Tahoma" w:cs="Tahoma"/>
                <w:b/>
                <w:bCs/>
                <w:iCs/>
                <w:kern w:val="1"/>
                <w:sz w:val="16"/>
                <w:szCs w:val="16"/>
                <w:lang w:val="de-DE" w:eastAsia="ar-SA"/>
              </w:rPr>
            </w:pPr>
            <w:r w:rsidRPr="0014459B">
              <w:rPr>
                <w:rFonts w:ascii="Tahoma" w:eastAsia="Times New Roman" w:hAnsi="Tahoma" w:cs="Tahoma"/>
                <w:b/>
                <w:bCs/>
                <w:iCs/>
                <w:kern w:val="1"/>
                <w:sz w:val="16"/>
                <w:szCs w:val="16"/>
                <w:lang w:eastAsia="ar-SA"/>
              </w:rPr>
              <w:t>9</w:t>
            </w:r>
          </w:p>
        </w:tc>
        <w:tc>
          <w:tcPr>
            <w:tcW w:w="1038" w:type="dxa"/>
            <w:shd w:val="clear" w:color="auto" w:fill="auto"/>
          </w:tcPr>
          <w:p w:rsidR="00D26FFF" w:rsidRPr="0014459B" w:rsidRDefault="00D26FFF" w:rsidP="00EF656D">
            <w:pPr>
              <w:suppressAutoHyphens/>
              <w:spacing w:after="0" w:line="100" w:lineRule="atLeast"/>
              <w:jc w:val="center"/>
              <w:rPr>
                <w:rFonts w:ascii="Tahoma" w:eastAsia="Times New Roman" w:hAnsi="Tahoma" w:cs="Tahoma"/>
                <w:b/>
                <w:bCs/>
                <w:iCs/>
                <w:kern w:val="1"/>
                <w:sz w:val="16"/>
                <w:szCs w:val="16"/>
                <w:lang w:eastAsia="ar-SA"/>
              </w:rPr>
            </w:pPr>
            <w:r w:rsidRPr="0014459B">
              <w:rPr>
                <w:rFonts w:ascii="Tahoma" w:eastAsia="Times New Roman" w:hAnsi="Tahoma" w:cs="Tahoma"/>
                <w:b/>
                <w:bCs/>
                <w:iCs/>
                <w:kern w:val="1"/>
                <w:sz w:val="16"/>
                <w:szCs w:val="16"/>
                <w:lang w:eastAsia="ar-SA"/>
              </w:rPr>
              <w:t>10</w:t>
            </w:r>
          </w:p>
        </w:tc>
        <w:tc>
          <w:tcPr>
            <w:tcW w:w="1038" w:type="dxa"/>
          </w:tcPr>
          <w:p w:rsidR="00D26FFF" w:rsidRPr="0014459B" w:rsidRDefault="00D26FFF" w:rsidP="00EF656D">
            <w:pPr>
              <w:suppressAutoHyphens/>
              <w:spacing w:after="0" w:line="100" w:lineRule="atLeast"/>
              <w:jc w:val="center"/>
              <w:rPr>
                <w:rFonts w:ascii="Tahoma" w:eastAsia="Times New Roman" w:hAnsi="Tahoma" w:cs="Tahoma"/>
                <w:b/>
                <w:bCs/>
                <w:iCs/>
                <w:kern w:val="1"/>
                <w:sz w:val="16"/>
                <w:szCs w:val="16"/>
                <w:lang w:eastAsia="ar-SA"/>
              </w:rPr>
            </w:pPr>
            <w:r w:rsidRPr="0014459B">
              <w:rPr>
                <w:rFonts w:ascii="Tahoma" w:eastAsia="Times New Roman" w:hAnsi="Tahoma" w:cs="Tahoma"/>
                <w:b/>
                <w:bCs/>
                <w:iCs/>
                <w:kern w:val="1"/>
                <w:sz w:val="16"/>
                <w:szCs w:val="16"/>
                <w:lang w:eastAsia="ar-SA"/>
              </w:rPr>
              <w:t>11</w:t>
            </w:r>
          </w:p>
        </w:tc>
        <w:tc>
          <w:tcPr>
            <w:tcW w:w="908" w:type="dxa"/>
          </w:tcPr>
          <w:p w:rsidR="00D26FFF" w:rsidRPr="0014459B" w:rsidRDefault="00D26FFF" w:rsidP="00EF656D">
            <w:pPr>
              <w:suppressAutoHyphens/>
              <w:spacing w:after="0" w:line="100" w:lineRule="atLeast"/>
              <w:jc w:val="center"/>
              <w:rPr>
                <w:rFonts w:ascii="Tahoma" w:eastAsia="Times New Roman" w:hAnsi="Tahoma" w:cs="Tahoma"/>
                <w:b/>
                <w:bCs/>
                <w:iCs/>
                <w:kern w:val="1"/>
                <w:sz w:val="16"/>
                <w:szCs w:val="16"/>
                <w:lang w:eastAsia="ar-SA"/>
              </w:rPr>
            </w:pPr>
            <w:r w:rsidRPr="0014459B">
              <w:rPr>
                <w:rFonts w:ascii="Tahoma" w:eastAsia="Times New Roman" w:hAnsi="Tahoma" w:cs="Tahoma"/>
                <w:b/>
                <w:bCs/>
                <w:iCs/>
                <w:kern w:val="1"/>
                <w:sz w:val="16"/>
                <w:szCs w:val="16"/>
                <w:lang w:eastAsia="ar-SA"/>
              </w:rPr>
              <w:t>12</w:t>
            </w:r>
          </w:p>
        </w:tc>
        <w:tc>
          <w:tcPr>
            <w:tcW w:w="908" w:type="dxa"/>
          </w:tcPr>
          <w:p w:rsidR="00D26FFF" w:rsidRPr="0014459B" w:rsidRDefault="00D26FFF" w:rsidP="00EF656D">
            <w:pPr>
              <w:suppressAutoHyphens/>
              <w:spacing w:after="0" w:line="100" w:lineRule="atLeast"/>
              <w:jc w:val="center"/>
              <w:rPr>
                <w:rFonts w:ascii="Tahoma" w:eastAsia="Times New Roman" w:hAnsi="Tahoma" w:cs="Tahoma"/>
                <w:b/>
                <w:bCs/>
                <w:iCs/>
                <w:kern w:val="1"/>
                <w:sz w:val="16"/>
                <w:szCs w:val="16"/>
                <w:lang w:eastAsia="ar-SA"/>
              </w:rPr>
            </w:pPr>
            <w:r w:rsidRPr="0014459B">
              <w:rPr>
                <w:rFonts w:ascii="Tahoma" w:eastAsia="Times New Roman" w:hAnsi="Tahoma" w:cs="Tahoma"/>
                <w:b/>
                <w:bCs/>
                <w:iCs/>
                <w:kern w:val="1"/>
                <w:sz w:val="16"/>
                <w:szCs w:val="16"/>
                <w:lang w:eastAsia="ar-SA"/>
              </w:rPr>
              <w:t>13</w:t>
            </w:r>
          </w:p>
        </w:tc>
        <w:tc>
          <w:tcPr>
            <w:tcW w:w="1484" w:type="dxa"/>
          </w:tcPr>
          <w:p w:rsidR="00D26FFF" w:rsidRPr="0014459B" w:rsidRDefault="00D26FFF" w:rsidP="00EF656D">
            <w:pPr>
              <w:suppressAutoHyphens/>
              <w:spacing w:after="0" w:line="100" w:lineRule="atLeast"/>
              <w:jc w:val="center"/>
              <w:rPr>
                <w:rFonts w:ascii="Tahoma" w:eastAsia="Times New Roman" w:hAnsi="Tahoma" w:cs="Tahoma"/>
                <w:b/>
                <w:bCs/>
                <w:iCs/>
                <w:kern w:val="1"/>
                <w:sz w:val="16"/>
                <w:szCs w:val="16"/>
                <w:lang w:eastAsia="ar-SA"/>
              </w:rPr>
            </w:pPr>
            <w:r w:rsidRPr="0014459B">
              <w:rPr>
                <w:rFonts w:ascii="Tahoma" w:eastAsia="Times New Roman" w:hAnsi="Tahoma" w:cs="Tahoma"/>
                <w:b/>
                <w:bCs/>
                <w:iCs/>
                <w:kern w:val="1"/>
                <w:sz w:val="16"/>
                <w:szCs w:val="16"/>
                <w:lang w:eastAsia="ar-SA"/>
              </w:rPr>
              <w:t>14</w:t>
            </w:r>
          </w:p>
        </w:tc>
      </w:tr>
      <w:tr w:rsidR="00D26FFF" w:rsidRPr="0014459B" w:rsidTr="001E2AD4">
        <w:trPr>
          <w:trHeight w:hRule="exact" w:val="943"/>
        </w:trPr>
        <w:tc>
          <w:tcPr>
            <w:tcW w:w="655" w:type="dxa"/>
            <w:shd w:val="clear" w:color="auto" w:fill="auto"/>
          </w:tcPr>
          <w:p w:rsidR="00D26FFF" w:rsidRPr="0014459B" w:rsidRDefault="00D26FFF" w:rsidP="00EF656D">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14459B">
              <w:rPr>
                <w:rFonts w:ascii="Tahoma" w:eastAsia="Times New Roman" w:hAnsi="Tahoma" w:cs="Tahoma"/>
                <w:b/>
                <w:bCs/>
                <w:iCs/>
                <w:kern w:val="1"/>
                <w:sz w:val="20"/>
                <w:szCs w:val="20"/>
                <w:lang w:val="de-DE" w:eastAsia="ar-SA"/>
              </w:rPr>
              <w:t>1</w:t>
            </w:r>
          </w:p>
        </w:tc>
        <w:tc>
          <w:tcPr>
            <w:tcW w:w="1705" w:type="dxa"/>
            <w:shd w:val="clear" w:color="auto" w:fill="auto"/>
            <w:vAlign w:val="center"/>
          </w:tcPr>
          <w:p w:rsidR="00D26FFF" w:rsidRPr="0014459B" w:rsidRDefault="00D26FFF" w:rsidP="00EF656D">
            <w:pPr>
              <w:suppressAutoHyphens/>
              <w:snapToGrid w:val="0"/>
              <w:jc w:val="center"/>
              <w:rPr>
                <w:rFonts w:ascii="Tahoma" w:eastAsia="SimSun" w:hAnsi="Tahoma" w:cs="Tahoma"/>
                <w:bCs/>
                <w:iCs/>
                <w:kern w:val="1"/>
                <w:sz w:val="20"/>
                <w:szCs w:val="20"/>
                <w:lang w:eastAsia="ar-SA"/>
              </w:rPr>
            </w:pPr>
          </w:p>
        </w:tc>
        <w:tc>
          <w:tcPr>
            <w:tcW w:w="1080" w:type="dxa"/>
          </w:tcPr>
          <w:p w:rsidR="00D26FFF" w:rsidRPr="0014459B" w:rsidRDefault="00D26FFF" w:rsidP="00EF656D"/>
        </w:tc>
        <w:tc>
          <w:tcPr>
            <w:tcW w:w="3576" w:type="dxa"/>
            <w:shd w:val="clear" w:color="auto" w:fill="auto"/>
          </w:tcPr>
          <w:p w:rsidR="00D26FFF" w:rsidRPr="00D26FFF" w:rsidRDefault="00D26FFF" w:rsidP="00D26FFF">
            <w:pPr>
              <w:snapToGrid w:val="0"/>
              <w:rPr>
                <w:rFonts w:ascii="Tahoma" w:hAnsi="Tahoma" w:cs="Tahoma"/>
                <w:color w:val="1C1C1C"/>
                <w:sz w:val="16"/>
                <w:szCs w:val="16"/>
              </w:rPr>
            </w:pPr>
            <w:r w:rsidRPr="00D26FFF">
              <w:rPr>
                <w:rFonts w:ascii="Tahoma" w:hAnsi="Tahoma" w:cs="Tahoma"/>
                <w:color w:val="1C1C1C"/>
                <w:sz w:val="16"/>
                <w:szCs w:val="16"/>
              </w:rPr>
              <w:t>Dieta wysokobiałkowa (18g/125ml), wysokokaloryczna (2,4kcal/ml), źródłem białka jest kazeina i serwatka, bezglutenowa, bezresztkowa, opakowanie typu butelka</w:t>
            </w:r>
          </w:p>
        </w:tc>
        <w:tc>
          <w:tcPr>
            <w:tcW w:w="851" w:type="dxa"/>
            <w:shd w:val="clear" w:color="auto" w:fill="auto"/>
            <w:vAlign w:val="center"/>
          </w:tcPr>
          <w:p w:rsidR="00D26FFF" w:rsidRDefault="00D26FFF" w:rsidP="00EF656D">
            <w:pPr>
              <w:snapToGrid w:val="0"/>
              <w:jc w:val="center"/>
              <w:rPr>
                <w:rFonts w:ascii="Tahoma" w:hAnsi="Tahoma" w:cs="Tahoma"/>
                <w:color w:val="1C1C1C"/>
                <w:sz w:val="20"/>
                <w:szCs w:val="20"/>
              </w:rPr>
            </w:pPr>
            <w:r>
              <w:rPr>
                <w:rFonts w:ascii="Tahoma" w:hAnsi="Tahoma" w:cs="Tahoma"/>
                <w:color w:val="1C1C1C"/>
                <w:sz w:val="20"/>
                <w:szCs w:val="20"/>
              </w:rPr>
              <w:t>125ml</w:t>
            </w:r>
          </w:p>
        </w:tc>
        <w:tc>
          <w:tcPr>
            <w:tcW w:w="509" w:type="dxa"/>
            <w:shd w:val="clear" w:color="auto" w:fill="auto"/>
            <w:vAlign w:val="center"/>
          </w:tcPr>
          <w:p w:rsidR="00D26FFF" w:rsidRDefault="00D26FFF" w:rsidP="00EF656D">
            <w:pPr>
              <w:jc w:val="center"/>
              <w:rPr>
                <w:rFonts w:ascii="Tahoma" w:eastAsia="Times New Roman" w:hAnsi="Tahoma" w:cs="Tahoma"/>
                <w:color w:val="1C1C1C"/>
                <w:sz w:val="20"/>
                <w:szCs w:val="20"/>
                <w:lang w:val="de-DE"/>
              </w:rPr>
            </w:pPr>
            <w:r>
              <w:rPr>
                <w:rFonts w:ascii="Tahoma" w:hAnsi="Tahoma" w:cs="Tahoma"/>
                <w:color w:val="1C1C1C"/>
                <w:sz w:val="20"/>
                <w:szCs w:val="20"/>
              </w:rPr>
              <w:t>szt.</w:t>
            </w:r>
          </w:p>
        </w:tc>
        <w:tc>
          <w:tcPr>
            <w:tcW w:w="1050" w:type="dxa"/>
            <w:shd w:val="clear" w:color="auto" w:fill="auto"/>
            <w:vAlign w:val="center"/>
          </w:tcPr>
          <w:p w:rsidR="00D26FFF" w:rsidRDefault="00D26FFF" w:rsidP="00EF656D">
            <w:pPr>
              <w:snapToGrid w:val="0"/>
              <w:jc w:val="center"/>
              <w:rPr>
                <w:rFonts w:ascii="Tahoma" w:eastAsia="Times New Roman" w:hAnsi="Tahoma" w:cs="Tahoma"/>
                <w:color w:val="1C1C1C"/>
                <w:sz w:val="20"/>
                <w:szCs w:val="20"/>
                <w:lang w:val="de-DE"/>
              </w:rPr>
            </w:pPr>
            <w:r>
              <w:rPr>
                <w:rFonts w:ascii="Tahoma" w:eastAsia="Times New Roman" w:hAnsi="Tahoma" w:cs="Tahoma"/>
                <w:color w:val="1C1C1C"/>
                <w:sz w:val="20"/>
                <w:szCs w:val="20"/>
                <w:lang w:val="de-DE"/>
              </w:rPr>
              <w:t>2400</w:t>
            </w:r>
          </w:p>
        </w:tc>
        <w:tc>
          <w:tcPr>
            <w:tcW w:w="1003" w:type="dxa"/>
            <w:shd w:val="clear" w:color="auto" w:fill="auto"/>
            <w:vAlign w:val="center"/>
          </w:tcPr>
          <w:p w:rsidR="00D26FFF" w:rsidRPr="0014459B" w:rsidRDefault="00D26FFF" w:rsidP="00EF656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38" w:type="dxa"/>
            <w:shd w:val="clear" w:color="auto" w:fill="auto"/>
            <w:vAlign w:val="center"/>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38"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8"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8"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484"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26FFF" w:rsidRPr="0014459B" w:rsidTr="001E2AD4">
        <w:trPr>
          <w:trHeight w:hRule="exact" w:val="1325"/>
        </w:trPr>
        <w:tc>
          <w:tcPr>
            <w:tcW w:w="655" w:type="dxa"/>
            <w:shd w:val="clear" w:color="auto" w:fill="auto"/>
          </w:tcPr>
          <w:p w:rsidR="00D26FFF" w:rsidRPr="0014459B" w:rsidRDefault="00D26FFF" w:rsidP="00EF656D">
            <w:pPr>
              <w:suppressAutoHyphens/>
              <w:snapToGrid w:val="0"/>
              <w:spacing w:after="0" w:line="100" w:lineRule="atLeast"/>
              <w:ind w:left="340"/>
              <w:rPr>
                <w:rFonts w:ascii="Tahoma" w:eastAsia="Times New Roman" w:hAnsi="Tahoma" w:cs="Tahoma"/>
                <w:b/>
                <w:bCs/>
                <w:iCs/>
                <w:kern w:val="1"/>
                <w:sz w:val="20"/>
                <w:szCs w:val="20"/>
                <w:lang w:val="de-DE" w:eastAsia="ar-SA"/>
              </w:rPr>
            </w:pPr>
            <w:r w:rsidRPr="0014459B">
              <w:rPr>
                <w:rFonts w:ascii="Tahoma" w:eastAsia="Times New Roman" w:hAnsi="Tahoma" w:cs="Tahoma"/>
                <w:b/>
                <w:bCs/>
                <w:iCs/>
                <w:kern w:val="1"/>
                <w:sz w:val="20"/>
                <w:szCs w:val="20"/>
                <w:lang w:val="de-DE" w:eastAsia="ar-SA"/>
              </w:rPr>
              <w:t>2</w:t>
            </w:r>
          </w:p>
        </w:tc>
        <w:tc>
          <w:tcPr>
            <w:tcW w:w="1705" w:type="dxa"/>
            <w:shd w:val="clear" w:color="auto" w:fill="auto"/>
            <w:vAlign w:val="center"/>
          </w:tcPr>
          <w:p w:rsidR="00D26FFF" w:rsidRPr="0014459B" w:rsidRDefault="00D26FFF" w:rsidP="00EF656D">
            <w:pPr>
              <w:suppressAutoHyphens/>
              <w:snapToGrid w:val="0"/>
              <w:jc w:val="center"/>
              <w:rPr>
                <w:rFonts w:ascii="Tahoma" w:eastAsia="SimSun" w:hAnsi="Tahoma" w:cs="Tahoma"/>
                <w:bCs/>
                <w:iCs/>
                <w:kern w:val="1"/>
                <w:sz w:val="20"/>
                <w:szCs w:val="20"/>
                <w:lang w:eastAsia="ar-SA"/>
              </w:rPr>
            </w:pPr>
          </w:p>
        </w:tc>
        <w:tc>
          <w:tcPr>
            <w:tcW w:w="1080" w:type="dxa"/>
          </w:tcPr>
          <w:p w:rsidR="00D26FFF" w:rsidRPr="0014459B" w:rsidRDefault="00D26FFF" w:rsidP="00EF656D"/>
        </w:tc>
        <w:tc>
          <w:tcPr>
            <w:tcW w:w="3576" w:type="dxa"/>
            <w:shd w:val="clear" w:color="auto" w:fill="auto"/>
          </w:tcPr>
          <w:p w:rsidR="00D26FFF" w:rsidRPr="00D26FFF" w:rsidRDefault="00D26FFF" w:rsidP="00D26FFF">
            <w:pPr>
              <w:snapToGrid w:val="0"/>
              <w:rPr>
                <w:rFonts w:ascii="Tahoma" w:hAnsi="Tahoma" w:cs="Tahoma"/>
                <w:color w:val="1C1C1C"/>
                <w:sz w:val="16"/>
                <w:szCs w:val="16"/>
              </w:rPr>
            </w:pPr>
            <w:r w:rsidRPr="00D26FFF">
              <w:rPr>
                <w:rFonts w:ascii="Tahoma" w:hAnsi="Tahoma" w:cs="Tahoma"/>
                <w:color w:val="1C1C1C"/>
                <w:sz w:val="16"/>
                <w:szCs w:val="16"/>
              </w:rPr>
              <w:t xml:space="preserve">Dieta o niskiej zawartości węglowodanów, oparta o białko sojowe (4,3g/100ml), o wysokiej zawartości jednonienasyconych kwasów tłuszczowych, </w:t>
            </w:r>
            <w:proofErr w:type="spellStart"/>
            <w:r w:rsidRPr="00D26FFF">
              <w:rPr>
                <w:rFonts w:ascii="Tahoma" w:hAnsi="Tahoma" w:cs="Tahoma"/>
                <w:color w:val="1C1C1C"/>
                <w:sz w:val="16"/>
                <w:szCs w:val="16"/>
              </w:rPr>
              <w:t>bogatoresztkowa</w:t>
            </w:r>
            <w:proofErr w:type="spellEnd"/>
            <w:r w:rsidRPr="00D26FFF">
              <w:rPr>
                <w:rFonts w:ascii="Tahoma" w:hAnsi="Tahoma" w:cs="Tahoma"/>
                <w:color w:val="1C1C1C"/>
                <w:sz w:val="16"/>
                <w:szCs w:val="16"/>
              </w:rPr>
              <w:t xml:space="preserve"> (mieszanina 6 rodzajów błonnika rozpuszczalnych i nierozpuszczalnych).</w:t>
            </w:r>
          </w:p>
        </w:tc>
        <w:tc>
          <w:tcPr>
            <w:tcW w:w="851" w:type="dxa"/>
            <w:shd w:val="clear" w:color="auto" w:fill="auto"/>
            <w:vAlign w:val="center"/>
          </w:tcPr>
          <w:p w:rsidR="00D26FFF" w:rsidRDefault="00D26FFF" w:rsidP="00EF656D">
            <w:pPr>
              <w:snapToGrid w:val="0"/>
              <w:jc w:val="center"/>
              <w:rPr>
                <w:rFonts w:ascii="Tahoma" w:hAnsi="Tahoma" w:cs="Tahoma"/>
                <w:color w:val="1C1C1C"/>
                <w:sz w:val="20"/>
                <w:szCs w:val="20"/>
              </w:rPr>
            </w:pPr>
            <w:r>
              <w:rPr>
                <w:rFonts w:ascii="Tahoma" w:hAnsi="Tahoma" w:cs="Tahoma"/>
                <w:color w:val="1C1C1C"/>
                <w:sz w:val="20"/>
                <w:szCs w:val="20"/>
              </w:rPr>
              <w:t>1000ml</w:t>
            </w:r>
          </w:p>
        </w:tc>
        <w:tc>
          <w:tcPr>
            <w:tcW w:w="509" w:type="dxa"/>
            <w:shd w:val="clear" w:color="auto" w:fill="auto"/>
            <w:vAlign w:val="center"/>
          </w:tcPr>
          <w:p w:rsidR="00D26FFF" w:rsidRDefault="00D26FFF" w:rsidP="00EF656D">
            <w:pPr>
              <w:jc w:val="center"/>
              <w:rPr>
                <w:rFonts w:ascii="Tahoma" w:hAnsi="Tahoma" w:cs="Tahoma"/>
                <w:color w:val="1C1C1C"/>
                <w:sz w:val="20"/>
                <w:szCs w:val="20"/>
              </w:rPr>
            </w:pPr>
            <w:r>
              <w:rPr>
                <w:rFonts w:ascii="Tahoma" w:hAnsi="Tahoma" w:cs="Tahoma"/>
                <w:color w:val="1C1C1C"/>
                <w:sz w:val="20"/>
                <w:szCs w:val="20"/>
              </w:rPr>
              <w:t>szt.</w:t>
            </w:r>
          </w:p>
        </w:tc>
        <w:tc>
          <w:tcPr>
            <w:tcW w:w="1050" w:type="dxa"/>
            <w:shd w:val="clear" w:color="auto" w:fill="auto"/>
            <w:vAlign w:val="center"/>
          </w:tcPr>
          <w:p w:rsidR="00D26FFF" w:rsidRDefault="00D26FFF" w:rsidP="00EF656D">
            <w:pPr>
              <w:snapToGrid w:val="0"/>
              <w:jc w:val="center"/>
              <w:rPr>
                <w:rFonts w:ascii="Tahoma" w:eastAsia="Times New Roman" w:hAnsi="Tahoma" w:cs="Tahoma"/>
                <w:color w:val="1C1C1C"/>
                <w:sz w:val="20"/>
                <w:szCs w:val="20"/>
                <w:lang w:val="de-DE"/>
              </w:rPr>
            </w:pPr>
            <w:r>
              <w:rPr>
                <w:rFonts w:ascii="Tahoma" w:hAnsi="Tahoma" w:cs="Tahoma"/>
                <w:color w:val="1C1C1C"/>
                <w:sz w:val="20"/>
                <w:szCs w:val="20"/>
              </w:rPr>
              <w:t>650</w:t>
            </w:r>
          </w:p>
        </w:tc>
        <w:tc>
          <w:tcPr>
            <w:tcW w:w="1003" w:type="dxa"/>
            <w:shd w:val="clear" w:color="auto" w:fill="auto"/>
            <w:vAlign w:val="center"/>
          </w:tcPr>
          <w:p w:rsidR="00D26FFF" w:rsidRPr="0014459B" w:rsidRDefault="00D26FFF" w:rsidP="00EF656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38" w:type="dxa"/>
            <w:shd w:val="clear" w:color="auto" w:fill="auto"/>
            <w:vAlign w:val="center"/>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38"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8"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8"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484"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26FFF" w:rsidRPr="0014459B" w:rsidTr="001E2AD4">
        <w:trPr>
          <w:trHeight w:hRule="exact" w:val="706"/>
        </w:trPr>
        <w:tc>
          <w:tcPr>
            <w:tcW w:w="655" w:type="dxa"/>
            <w:shd w:val="clear" w:color="auto" w:fill="auto"/>
          </w:tcPr>
          <w:p w:rsidR="00D26FFF" w:rsidRPr="0014459B" w:rsidRDefault="00D26FFF" w:rsidP="00EF656D">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3</w:t>
            </w:r>
          </w:p>
        </w:tc>
        <w:tc>
          <w:tcPr>
            <w:tcW w:w="1705" w:type="dxa"/>
            <w:shd w:val="clear" w:color="auto" w:fill="auto"/>
            <w:vAlign w:val="center"/>
          </w:tcPr>
          <w:p w:rsidR="00D26FFF" w:rsidRPr="0014459B" w:rsidRDefault="00D26FFF" w:rsidP="00EF656D">
            <w:pPr>
              <w:suppressAutoHyphens/>
              <w:snapToGrid w:val="0"/>
              <w:jc w:val="center"/>
              <w:rPr>
                <w:rFonts w:ascii="Tahoma" w:eastAsia="SimSun" w:hAnsi="Tahoma" w:cs="Tahoma"/>
                <w:bCs/>
                <w:iCs/>
                <w:kern w:val="1"/>
                <w:sz w:val="20"/>
                <w:szCs w:val="20"/>
                <w:lang w:eastAsia="ar-SA"/>
              </w:rPr>
            </w:pPr>
          </w:p>
        </w:tc>
        <w:tc>
          <w:tcPr>
            <w:tcW w:w="1080" w:type="dxa"/>
          </w:tcPr>
          <w:p w:rsidR="00D26FFF" w:rsidRPr="0014459B" w:rsidRDefault="00D26FFF" w:rsidP="00EF656D"/>
        </w:tc>
        <w:tc>
          <w:tcPr>
            <w:tcW w:w="3576" w:type="dxa"/>
            <w:shd w:val="clear" w:color="auto" w:fill="auto"/>
            <w:vAlign w:val="center"/>
          </w:tcPr>
          <w:p w:rsidR="00D26FFF" w:rsidRPr="00D26FFF" w:rsidRDefault="00D26FFF" w:rsidP="00EF656D">
            <w:pPr>
              <w:snapToGrid w:val="0"/>
              <w:jc w:val="center"/>
              <w:rPr>
                <w:rFonts w:ascii="Tahoma" w:hAnsi="Tahoma" w:cs="Tahoma"/>
                <w:color w:val="1C1C1C"/>
                <w:sz w:val="16"/>
                <w:szCs w:val="16"/>
              </w:rPr>
            </w:pPr>
            <w:r w:rsidRPr="00D26FFF">
              <w:rPr>
                <w:rFonts w:ascii="Tahoma" w:hAnsi="Tahoma" w:cs="Tahoma"/>
                <w:color w:val="1C1C1C"/>
                <w:sz w:val="16"/>
                <w:szCs w:val="16"/>
              </w:rPr>
              <w:t xml:space="preserve">Preparat do zagęszczania płynów, zawierający </w:t>
            </w:r>
            <w:proofErr w:type="spellStart"/>
            <w:r w:rsidRPr="00D26FFF">
              <w:rPr>
                <w:rFonts w:ascii="Tahoma" w:hAnsi="Tahoma" w:cs="Tahoma"/>
                <w:color w:val="1C1C1C"/>
                <w:sz w:val="16"/>
                <w:szCs w:val="16"/>
              </w:rPr>
              <w:t>maltodekstrynę</w:t>
            </w:r>
            <w:proofErr w:type="spellEnd"/>
            <w:r w:rsidRPr="00D26FFF">
              <w:rPr>
                <w:rFonts w:ascii="Tahoma" w:hAnsi="Tahoma" w:cs="Tahoma"/>
                <w:color w:val="1C1C1C"/>
                <w:sz w:val="16"/>
                <w:szCs w:val="16"/>
              </w:rPr>
              <w:t xml:space="preserve">, gumę </w:t>
            </w:r>
            <w:proofErr w:type="spellStart"/>
            <w:r w:rsidRPr="00D26FFF">
              <w:rPr>
                <w:rFonts w:ascii="Tahoma" w:hAnsi="Tahoma" w:cs="Tahoma"/>
                <w:color w:val="1C1C1C"/>
                <w:sz w:val="16"/>
                <w:szCs w:val="16"/>
              </w:rPr>
              <w:t>ksantanową</w:t>
            </w:r>
            <w:proofErr w:type="spellEnd"/>
            <w:r w:rsidRPr="00D26FFF">
              <w:rPr>
                <w:rFonts w:ascii="Tahoma" w:hAnsi="Tahoma" w:cs="Tahoma"/>
                <w:color w:val="1C1C1C"/>
                <w:sz w:val="16"/>
                <w:szCs w:val="16"/>
              </w:rPr>
              <w:t xml:space="preserve"> oraz gumę </w:t>
            </w:r>
            <w:proofErr w:type="spellStart"/>
            <w:r w:rsidRPr="00D26FFF">
              <w:rPr>
                <w:rFonts w:ascii="Tahoma" w:hAnsi="Tahoma" w:cs="Tahoma"/>
                <w:color w:val="1C1C1C"/>
                <w:sz w:val="16"/>
                <w:szCs w:val="16"/>
              </w:rPr>
              <w:t>guar</w:t>
            </w:r>
            <w:proofErr w:type="spellEnd"/>
            <w:r w:rsidRPr="00D26FFF">
              <w:rPr>
                <w:rFonts w:ascii="Tahoma" w:hAnsi="Tahoma" w:cs="Tahoma"/>
                <w:color w:val="1C1C1C"/>
                <w:sz w:val="16"/>
                <w:szCs w:val="16"/>
              </w:rPr>
              <w:t>, nie zawiera skrobi, w postaci proszku.</w:t>
            </w:r>
          </w:p>
        </w:tc>
        <w:tc>
          <w:tcPr>
            <w:tcW w:w="851" w:type="dxa"/>
            <w:shd w:val="clear" w:color="auto" w:fill="auto"/>
            <w:vAlign w:val="center"/>
          </w:tcPr>
          <w:p w:rsidR="00D26FFF" w:rsidRDefault="00D26FFF" w:rsidP="00EF656D">
            <w:pPr>
              <w:snapToGrid w:val="0"/>
              <w:jc w:val="center"/>
              <w:rPr>
                <w:rFonts w:ascii="Tahoma" w:hAnsi="Tahoma" w:cs="Tahoma"/>
                <w:color w:val="1C1C1C"/>
                <w:sz w:val="20"/>
                <w:szCs w:val="20"/>
              </w:rPr>
            </w:pPr>
            <w:r>
              <w:rPr>
                <w:rFonts w:ascii="Tahoma" w:hAnsi="Tahoma" w:cs="Tahoma"/>
                <w:color w:val="1C1C1C"/>
                <w:sz w:val="20"/>
                <w:szCs w:val="20"/>
              </w:rPr>
              <w:t>175g</w:t>
            </w:r>
          </w:p>
        </w:tc>
        <w:tc>
          <w:tcPr>
            <w:tcW w:w="509" w:type="dxa"/>
            <w:shd w:val="clear" w:color="auto" w:fill="auto"/>
            <w:vAlign w:val="center"/>
          </w:tcPr>
          <w:p w:rsidR="00D26FFF" w:rsidRDefault="00D26FFF" w:rsidP="00EF656D">
            <w:pPr>
              <w:jc w:val="center"/>
              <w:rPr>
                <w:rFonts w:ascii="Tahoma" w:eastAsia="Times New Roman" w:hAnsi="Tahoma" w:cs="Tahoma"/>
                <w:color w:val="1C1C1C"/>
                <w:sz w:val="20"/>
                <w:szCs w:val="20"/>
                <w:lang w:val="de-DE"/>
              </w:rPr>
            </w:pPr>
            <w:r>
              <w:rPr>
                <w:rFonts w:ascii="Tahoma" w:hAnsi="Tahoma" w:cs="Tahoma"/>
                <w:color w:val="1C1C1C"/>
                <w:sz w:val="20"/>
                <w:szCs w:val="20"/>
              </w:rPr>
              <w:t>op.</w:t>
            </w:r>
          </w:p>
        </w:tc>
        <w:tc>
          <w:tcPr>
            <w:tcW w:w="1050" w:type="dxa"/>
            <w:shd w:val="clear" w:color="auto" w:fill="auto"/>
            <w:vAlign w:val="center"/>
          </w:tcPr>
          <w:p w:rsidR="00D26FFF" w:rsidRDefault="00D26FFF" w:rsidP="00EF656D">
            <w:pPr>
              <w:snapToGrid w:val="0"/>
              <w:jc w:val="center"/>
              <w:rPr>
                <w:rFonts w:ascii="Tahoma" w:eastAsia="Times New Roman" w:hAnsi="Tahoma" w:cs="Tahoma"/>
                <w:color w:val="1C1C1C"/>
                <w:sz w:val="20"/>
                <w:szCs w:val="20"/>
                <w:lang w:val="de-DE"/>
              </w:rPr>
            </w:pPr>
            <w:r>
              <w:rPr>
                <w:rFonts w:ascii="Tahoma" w:eastAsia="Times New Roman" w:hAnsi="Tahoma" w:cs="Tahoma"/>
                <w:color w:val="1C1C1C"/>
                <w:sz w:val="20"/>
                <w:szCs w:val="20"/>
                <w:lang w:val="de-DE"/>
              </w:rPr>
              <w:t>25</w:t>
            </w:r>
          </w:p>
        </w:tc>
        <w:tc>
          <w:tcPr>
            <w:tcW w:w="1003" w:type="dxa"/>
            <w:shd w:val="clear" w:color="auto" w:fill="auto"/>
            <w:vAlign w:val="center"/>
          </w:tcPr>
          <w:p w:rsidR="00D26FFF" w:rsidRPr="0014459B" w:rsidRDefault="00D26FFF" w:rsidP="00EF656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38" w:type="dxa"/>
            <w:shd w:val="clear" w:color="auto" w:fill="auto"/>
            <w:vAlign w:val="center"/>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25</w:t>
            </w:r>
          </w:p>
        </w:tc>
        <w:tc>
          <w:tcPr>
            <w:tcW w:w="1038"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8"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8"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484"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26FFF" w:rsidRPr="0014459B" w:rsidTr="001E2AD4">
        <w:trPr>
          <w:trHeight w:hRule="exact" w:val="648"/>
        </w:trPr>
        <w:tc>
          <w:tcPr>
            <w:tcW w:w="655" w:type="dxa"/>
            <w:shd w:val="clear" w:color="auto" w:fill="auto"/>
          </w:tcPr>
          <w:p w:rsidR="00D26FFF" w:rsidRPr="0014459B" w:rsidRDefault="00D26FFF" w:rsidP="00EF656D">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4</w:t>
            </w:r>
          </w:p>
        </w:tc>
        <w:tc>
          <w:tcPr>
            <w:tcW w:w="1705" w:type="dxa"/>
            <w:shd w:val="clear" w:color="auto" w:fill="auto"/>
            <w:vAlign w:val="center"/>
          </w:tcPr>
          <w:p w:rsidR="00D26FFF" w:rsidRPr="0014459B" w:rsidRDefault="00D26FFF" w:rsidP="00EF656D">
            <w:pPr>
              <w:suppressAutoHyphens/>
              <w:snapToGrid w:val="0"/>
              <w:jc w:val="center"/>
              <w:rPr>
                <w:rFonts w:ascii="Tahoma" w:eastAsia="SimSun" w:hAnsi="Tahoma" w:cs="Tahoma"/>
                <w:bCs/>
                <w:iCs/>
                <w:kern w:val="1"/>
                <w:sz w:val="20"/>
                <w:szCs w:val="20"/>
                <w:lang w:eastAsia="ar-SA"/>
              </w:rPr>
            </w:pPr>
          </w:p>
        </w:tc>
        <w:tc>
          <w:tcPr>
            <w:tcW w:w="1080" w:type="dxa"/>
          </w:tcPr>
          <w:p w:rsidR="00D26FFF" w:rsidRPr="0014459B" w:rsidRDefault="00D26FFF" w:rsidP="00EF656D"/>
        </w:tc>
        <w:tc>
          <w:tcPr>
            <w:tcW w:w="3576" w:type="dxa"/>
            <w:shd w:val="clear" w:color="auto" w:fill="auto"/>
            <w:vAlign w:val="center"/>
          </w:tcPr>
          <w:p w:rsidR="00D26FFF" w:rsidRPr="00D26FFF" w:rsidRDefault="00D26FFF" w:rsidP="00D26FFF">
            <w:pPr>
              <w:snapToGrid w:val="0"/>
              <w:rPr>
                <w:rFonts w:ascii="Tahoma" w:hAnsi="Tahoma" w:cs="Tahoma"/>
                <w:color w:val="1C1C1C"/>
                <w:sz w:val="16"/>
                <w:szCs w:val="16"/>
              </w:rPr>
            </w:pPr>
            <w:r w:rsidRPr="00D26FFF">
              <w:rPr>
                <w:rFonts w:ascii="Tahoma" w:hAnsi="Tahoma" w:cs="Tahoma"/>
                <w:color w:val="1C1C1C"/>
                <w:sz w:val="16"/>
                <w:szCs w:val="16"/>
              </w:rPr>
              <w:t>Dieta wysokobiałkowa, z dodatkiem argininy, wysokokaloryczna. Smak wskazywany każdorazowo w zamówieniu</w:t>
            </w:r>
          </w:p>
        </w:tc>
        <w:tc>
          <w:tcPr>
            <w:tcW w:w="851" w:type="dxa"/>
            <w:shd w:val="clear" w:color="auto" w:fill="auto"/>
            <w:vAlign w:val="center"/>
          </w:tcPr>
          <w:p w:rsidR="00D26FFF" w:rsidRDefault="00D26FFF" w:rsidP="00EF656D">
            <w:pPr>
              <w:snapToGrid w:val="0"/>
              <w:jc w:val="center"/>
              <w:rPr>
                <w:rFonts w:ascii="Tahoma" w:hAnsi="Tahoma" w:cs="Tahoma"/>
                <w:color w:val="1C1C1C"/>
                <w:sz w:val="20"/>
                <w:szCs w:val="20"/>
              </w:rPr>
            </w:pPr>
            <w:r>
              <w:rPr>
                <w:rFonts w:ascii="Tahoma" w:hAnsi="Tahoma" w:cs="Tahoma"/>
                <w:color w:val="1C1C1C"/>
                <w:sz w:val="20"/>
                <w:szCs w:val="20"/>
              </w:rPr>
              <w:t>200 ml</w:t>
            </w:r>
          </w:p>
        </w:tc>
        <w:tc>
          <w:tcPr>
            <w:tcW w:w="509" w:type="dxa"/>
            <w:shd w:val="clear" w:color="auto" w:fill="auto"/>
            <w:vAlign w:val="center"/>
          </w:tcPr>
          <w:p w:rsidR="00D26FFF" w:rsidRDefault="00D26FFF" w:rsidP="00EF656D">
            <w:pPr>
              <w:jc w:val="center"/>
              <w:rPr>
                <w:rFonts w:ascii="Tahoma" w:hAnsi="Tahoma" w:cs="Tahoma"/>
                <w:color w:val="1C1C1C"/>
                <w:sz w:val="20"/>
                <w:szCs w:val="20"/>
              </w:rPr>
            </w:pPr>
            <w:r>
              <w:rPr>
                <w:rFonts w:ascii="Tahoma" w:hAnsi="Tahoma" w:cs="Tahoma"/>
                <w:color w:val="1C1C1C"/>
                <w:sz w:val="20"/>
                <w:szCs w:val="20"/>
              </w:rPr>
              <w:t>szt.</w:t>
            </w:r>
          </w:p>
        </w:tc>
        <w:tc>
          <w:tcPr>
            <w:tcW w:w="1050" w:type="dxa"/>
            <w:shd w:val="clear" w:color="auto" w:fill="auto"/>
            <w:vAlign w:val="center"/>
          </w:tcPr>
          <w:p w:rsidR="00D26FFF" w:rsidRDefault="00D26FFF" w:rsidP="00EF656D">
            <w:pPr>
              <w:snapToGrid w:val="0"/>
              <w:jc w:val="center"/>
              <w:rPr>
                <w:rFonts w:ascii="Tahoma" w:eastAsia="Times New Roman" w:hAnsi="Tahoma" w:cs="Tahoma"/>
                <w:color w:val="1C1C1C"/>
                <w:sz w:val="20"/>
                <w:szCs w:val="20"/>
                <w:lang w:val="de-DE"/>
              </w:rPr>
            </w:pPr>
            <w:r>
              <w:rPr>
                <w:rFonts w:ascii="Tahoma" w:hAnsi="Tahoma" w:cs="Tahoma"/>
                <w:color w:val="1C1C1C"/>
                <w:sz w:val="20"/>
                <w:szCs w:val="20"/>
              </w:rPr>
              <w:t>320</w:t>
            </w:r>
          </w:p>
        </w:tc>
        <w:tc>
          <w:tcPr>
            <w:tcW w:w="1003" w:type="dxa"/>
            <w:shd w:val="clear" w:color="auto" w:fill="auto"/>
            <w:vAlign w:val="center"/>
          </w:tcPr>
          <w:p w:rsidR="00D26FFF" w:rsidRPr="0014459B" w:rsidRDefault="00D26FFF" w:rsidP="00EF656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38" w:type="dxa"/>
            <w:shd w:val="clear" w:color="auto" w:fill="auto"/>
            <w:vAlign w:val="center"/>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38"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8"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8"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484"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26FFF" w:rsidRPr="0014459B" w:rsidTr="001E2AD4">
        <w:trPr>
          <w:trHeight w:hRule="exact" w:val="821"/>
        </w:trPr>
        <w:tc>
          <w:tcPr>
            <w:tcW w:w="655" w:type="dxa"/>
            <w:shd w:val="clear" w:color="auto" w:fill="auto"/>
          </w:tcPr>
          <w:p w:rsidR="00D26FFF" w:rsidRPr="0014459B" w:rsidRDefault="00D26FFF" w:rsidP="00EF656D">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5</w:t>
            </w:r>
          </w:p>
        </w:tc>
        <w:tc>
          <w:tcPr>
            <w:tcW w:w="1705" w:type="dxa"/>
            <w:shd w:val="clear" w:color="auto" w:fill="auto"/>
            <w:vAlign w:val="center"/>
          </w:tcPr>
          <w:p w:rsidR="00D26FFF" w:rsidRPr="0014459B" w:rsidRDefault="00D26FFF" w:rsidP="00EF656D">
            <w:pPr>
              <w:suppressAutoHyphens/>
              <w:snapToGrid w:val="0"/>
              <w:jc w:val="center"/>
              <w:rPr>
                <w:rFonts w:ascii="Tahoma" w:eastAsia="SimSun" w:hAnsi="Tahoma" w:cs="Tahoma"/>
                <w:bCs/>
                <w:iCs/>
                <w:kern w:val="1"/>
                <w:sz w:val="20"/>
                <w:szCs w:val="20"/>
                <w:lang w:eastAsia="ar-SA"/>
              </w:rPr>
            </w:pPr>
          </w:p>
        </w:tc>
        <w:tc>
          <w:tcPr>
            <w:tcW w:w="1080" w:type="dxa"/>
          </w:tcPr>
          <w:p w:rsidR="00D26FFF" w:rsidRPr="0014459B" w:rsidRDefault="00D26FFF" w:rsidP="00EF656D"/>
        </w:tc>
        <w:tc>
          <w:tcPr>
            <w:tcW w:w="3576" w:type="dxa"/>
            <w:shd w:val="clear" w:color="auto" w:fill="auto"/>
            <w:vAlign w:val="center"/>
          </w:tcPr>
          <w:p w:rsidR="00D26FFF" w:rsidRPr="00D26FFF" w:rsidRDefault="00D26FFF" w:rsidP="00EF656D">
            <w:pPr>
              <w:snapToGrid w:val="0"/>
              <w:jc w:val="center"/>
              <w:rPr>
                <w:rFonts w:ascii="Tahoma" w:hAnsi="Tahoma" w:cs="Tahoma"/>
                <w:color w:val="1C1C1C"/>
                <w:sz w:val="16"/>
                <w:szCs w:val="16"/>
              </w:rPr>
            </w:pPr>
            <w:r w:rsidRPr="00D26FFF">
              <w:rPr>
                <w:rFonts w:ascii="Tahoma" w:hAnsi="Tahoma" w:cs="Tahoma"/>
                <w:color w:val="1C1C1C"/>
                <w:sz w:val="16"/>
                <w:szCs w:val="16"/>
              </w:rPr>
              <w:t xml:space="preserve">Dieta wysoko energetyczna, zawierająca mieszankę 4 rodzajów włókien rozpuszczalnych błonnika. Smak wskazywany każdorazowo w zamówieniu. </w:t>
            </w:r>
          </w:p>
        </w:tc>
        <w:tc>
          <w:tcPr>
            <w:tcW w:w="851" w:type="dxa"/>
            <w:shd w:val="clear" w:color="auto" w:fill="auto"/>
            <w:vAlign w:val="center"/>
          </w:tcPr>
          <w:p w:rsidR="00D26FFF" w:rsidRDefault="00D26FFF" w:rsidP="00EF656D">
            <w:pPr>
              <w:snapToGrid w:val="0"/>
              <w:jc w:val="center"/>
              <w:rPr>
                <w:rFonts w:ascii="Tahoma" w:hAnsi="Tahoma" w:cs="Tahoma"/>
                <w:color w:val="1C1C1C"/>
                <w:sz w:val="20"/>
                <w:szCs w:val="20"/>
              </w:rPr>
            </w:pPr>
            <w:r>
              <w:rPr>
                <w:rFonts w:ascii="Tahoma" w:hAnsi="Tahoma" w:cs="Tahoma"/>
                <w:color w:val="1C1C1C"/>
                <w:sz w:val="20"/>
                <w:szCs w:val="20"/>
              </w:rPr>
              <w:t>125 ml</w:t>
            </w:r>
          </w:p>
        </w:tc>
        <w:tc>
          <w:tcPr>
            <w:tcW w:w="509" w:type="dxa"/>
            <w:shd w:val="clear" w:color="auto" w:fill="auto"/>
            <w:vAlign w:val="center"/>
          </w:tcPr>
          <w:p w:rsidR="00D26FFF" w:rsidRDefault="00D26FFF" w:rsidP="00EF656D">
            <w:pPr>
              <w:jc w:val="center"/>
              <w:rPr>
                <w:rFonts w:ascii="Tahoma" w:hAnsi="Tahoma" w:cs="Tahoma"/>
                <w:color w:val="1C1C1C"/>
                <w:sz w:val="20"/>
                <w:szCs w:val="20"/>
              </w:rPr>
            </w:pPr>
            <w:r>
              <w:rPr>
                <w:rFonts w:ascii="Tahoma" w:hAnsi="Tahoma" w:cs="Tahoma"/>
                <w:color w:val="1C1C1C"/>
                <w:sz w:val="20"/>
                <w:szCs w:val="20"/>
              </w:rPr>
              <w:t>szt.</w:t>
            </w:r>
          </w:p>
        </w:tc>
        <w:tc>
          <w:tcPr>
            <w:tcW w:w="1050" w:type="dxa"/>
            <w:shd w:val="clear" w:color="auto" w:fill="auto"/>
            <w:vAlign w:val="center"/>
          </w:tcPr>
          <w:p w:rsidR="00D26FFF" w:rsidRDefault="00D26FFF" w:rsidP="00EF656D">
            <w:pPr>
              <w:snapToGrid w:val="0"/>
              <w:jc w:val="center"/>
              <w:rPr>
                <w:rFonts w:ascii="Tahoma" w:eastAsia="Times New Roman" w:hAnsi="Tahoma" w:cs="Tahoma"/>
                <w:color w:val="1C1C1C"/>
                <w:sz w:val="20"/>
                <w:szCs w:val="20"/>
                <w:lang w:val="de-DE"/>
              </w:rPr>
            </w:pPr>
            <w:r>
              <w:rPr>
                <w:rFonts w:ascii="Tahoma" w:hAnsi="Tahoma" w:cs="Tahoma"/>
                <w:color w:val="1C1C1C"/>
                <w:sz w:val="20"/>
                <w:szCs w:val="20"/>
              </w:rPr>
              <w:t>160</w:t>
            </w:r>
          </w:p>
        </w:tc>
        <w:tc>
          <w:tcPr>
            <w:tcW w:w="1003" w:type="dxa"/>
            <w:shd w:val="clear" w:color="auto" w:fill="auto"/>
            <w:vAlign w:val="center"/>
          </w:tcPr>
          <w:p w:rsidR="00D26FFF" w:rsidRPr="0014459B" w:rsidRDefault="00D26FFF" w:rsidP="00EF656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38" w:type="dxa"/>
            <w:shd w:val="clear" w:color="auto" w:fill="auto"/>
            <w:vAlign w:val="center"/>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38"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8"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8"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484" w:type="dxa"/>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E2AD4" w:rsidRPr="0014459B" w:rsidTr="001E2AD4">
        <w:trPr>
          <w:trHeight w:hRule="exact" w:val="821"/>
        </w:trPr>
        <w:tc>
          <w:tcPr>
            <w:tcW w:w="655" w:type="dxa"/>
            <w:tcBorders>
              <w:bottom w:val="single" w:sz="4" w:space="0" w:color="auto"/>
            </w:tcBorders>
            <w:shd w:val="clear" w:color="auto" w:fill="auto"/>
          </w:tcPr>
          <w:p w:rsidR="00D26FFF" w:rsidRPr="0014459B" w:rsidRDefault="00D26FFF" w:rsidP="00EF656D">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6</w:t>
            </w:r>
          </w:p>
        </w:tc>
        <w:tc>
          <w:tcPr>
            <w:tcW w:w="1705" w:type="dxa"/>
            <w:tcBorders>
              <w:bottom w:val="single" w:sz="4" w:space="0" w:color="auto"/>
            </w:tcBorders>
            <w:shd w:val="clear" w:color="auto" w:fill="auto"/>
            <w:vAlign w:val="center"/>
          </w:tcPr>
          <w:p w:rsidR="00D26FFF" w:rsidRPr="0014459B" w:rsidRDefault="00D26FFF" w:rsidP="00EF656D">
            <w:pPr>
              <w:suppressAutoHyphens/>
              <w:snapToGrid w:val="0"/>
              <w:jc w:val="center"/>
              <w:rPr>
                <w:rFonts w:ascii="Tahoma" w:eastAsia="SimSun" w:hAnsi="Tahoma" w:cs="Tahoma"/>
                <w:bCs/>
                <w:iCs/>
                <w:kern w:val="1"/>
                <w:sz w:val="20"/>
                <w:szCs w:val="20"/>
                <w:lang w:eastAsia="ar-SA"/>
              </w:rPr>
            </w:pPr>
          </w:p>
        </w:tc>
        <w:tc>
          <w:tcPr>
            <w:tcW w:w="1080" w:type="dxa"/>
            <w:tcBorders>
              <w:bottom w:val="single" w:sz="4" w:space="0" w:color="auto"/>
            </w:tcBorders>
          </w:tcPr>
          <w:p w:rsidR="00D26FFF" w:rsidRPr="0014459B" w:rsidRDefault="00D26FFF" w:rsidP="00EF656D"/>
        </w:tc>
        <w:tc>
          <w:tcPr>
            <w:tcW w:w="3576" w:type="dxa"/>
            <w:tcBorders>
              <w:bottom w:val="single" w:sz="4" w:space="0" w:color="auto"/>
            </w:tcBorders>
            <w:shd w:val="clear" w:color="auto" w:fill="auto"/>
            <w:vAlign w:val="center"/>
          </w:tcPr>
          <w:p w:rsidR="00D26FFF" w:rsidRDefault="00D26FFF" w:rsidP="001E2AD4">
            <w:pPr>
              <w:snapToGrid w:val="0"/>
              <w:rPr>
                <w:rFonts w:ascii="Tahoma" w:hAnsi="Tahoma" w:cs="Tahoma"/>
                <w:color w:val="1C1C1C"/>
                <w:sz w:val="16"/>
                <w:szCs w:val="16"/>
              </w:rPr>
            </w:pPr>
            <w:r w:rsidRPr="00D26FFF">
              <w:rPr>
                <w:rFonts w:ascii="Tahoma" w:hAnsi="Tahoma" w:cs="Tahoma"/>
                <w:color w:val="1C1C1C"/>
                <w:sz w:val="16"/>
                <w:szCs w:val="16"/>
              </w:rPr>
              <w:t>Dieta wysokobiałkowa, z dodatkiem mieszanki 6 rodzajów włókien błonnika (rozpuszczalnych i nierozpuszczalnych),  min. 7,5g białka/100ml.</w:t>
            </w:r>
          </w:p>
          <w:p w:rsidR="001E2AD4" w:rsidRDefault="001E2AD4" w:rsidP="001E2AD4">
            <w:pPr>
              <w:snapToGrid w:val="0"/>
              <w:rPr>
                <w:rFonts w:ascii="Tahoma" w:hAnsi="Tahoma" w:cs="Tahoma"/>
                <w:color w:val="1C1C1C"/>
                <w:sz w:val="16"/>
                <w:szCs w:val="16"/>
              </w:rPr>
            </w:pPr>
          </w:p>
          <w:p w:rsidR="001E2AD4" w:rsidRDefault="001E2AD4" w:rsidP="001E2AD4">
            <w:pPr>
              <w:snapToGrid w:val="0"/>
              <w:rPr>
                <w:rFonts w:ascii="Tahoma" w:hAnsi="Tahoma" w:cs="Tahoma"/>
                <w:color w:val="1C1C1C"/>
                <w:sz w:val="16"/>
                <w:szCs w:val="16"/>
              </w:rPr>
            </w:pPr>
          </w:p>
          <w:p w:rsidR="001E2AD4" w:rsidRDefault="001E2AD4" w:rsidP="001E2AD4">
            <w:pPr>
              <w:snapToGrid w:val="0"/>
              <w:rPr>
                <w:rFonts w:ascii="Tahoma" w:hAnsi="Tahoma" w:cs="Tahoma"/>
                <w:color w:val="1C1C1C"/>
                <w:sz w:val="16"/>
                <w:szCs w:val="16"/>
              </w:rPr>
            </w:pPr>
          </w:p>
          <w:p w:rsidR="001E2AD4" w:rsidRPr="00D26FFF" w:rsidRDefault="001E2AD4" w:rsidP="001E2AD4">
            <w:pPr>
              <w:snapToGrid w:val="0"/>
              <w:rPr>
                <w:rFonts w:ascii="Tahoma" w:hAnsi="Tahoma" w:cs="Tahoma"/>
                <w:color w:val="1C1C1C"/>
                <w:sz w:val="16"/>
                <w:szCs w:val="16"/>
              </w:rPr>
            </w:pPr>
          </w:p>
        </w:tc>
        <w:tc>
          <w:tcPr>
            <w:tcW w:w="851" w:type="dxa"/>
            <w:tcBorders>
              <w:bottom w:val="single" w:sz="4" w:space="0" w:color="auto"/>
            </w:tcBorders>
            <w:shd w:val="clear" w:color="auto" w:fill="auto"/>
            <w:vAlign w:val="center"/>
          </w:tcPr>
          <w:p w:rsidR="00D26FFF" w:rsidRDefault="00D26FFF" w:rsidP="00EF656D">
            <w:pPr>
              <w:snapToGrid w:val="0"/>
              <w:jc w:val="center"/>
              <w:rPr>
                <w:rFonts w:ascii="Tahoma" w:hAnsi="Tahoma" w:cs="Tahoma"/>
                <w:color w:val="1C1C1C"/>
                <w:sz w:val="20"/>
                <w:szCs w:val="20"/>
              </w:rPr>
            </w:pPr>
            <w:r>
              <w:rPr>
                <w:rFonts w:ascii="Tahoma" w:hAnsi="Tahoma" w:cs="Tahoma"/>
                <w:color w:val="1C1C1C"/>
                <w:sz w:val="20"/>
                <w:szCs w:val="20"/>
              </w:rPr>
              <w:t>500 ml</w:t>
            </w:r>
          </w:p>
        </w:tc>
        <w:tc>
          <w:tcPr>
            <w:tcW w:w="509" w:type="dxa"/>
            <w:tcBorders>
              <w:bottom w:val="single" w:sz="4" w:space="0" w:color="auto"/>
            </w:tcBorders>
            <w:shd w:val="clear" w:color="auto" w:fill="auto"/>
            <w:vAlign w:val="center"/>
          </w:tcPr>
          <w:p w:rsidR="00D26FFF" w:rsidRDefault="00D26FFF" w:rsidP="00EF656D">
            <w:pPr>
              <w:jc w:val="center"/>
              <w:rPr>
                <w:rFonts w:ascii="Tahoma" w:eastAsia="Times New Roman" w:hAnsi="Tahoma" w:cs="Tahoma"/>
                <w:color w:val="1C1C1C"/>
                <w:sz w:val="20"/>
                <w:szCs w:val="20"/>
                <w:lang w:val="de-DE"/>
              </w:rPr>
            </w:pPr>
            <w:r>
              <w:rPr>
                <w:rFonts w:ascii="Tahoma" w:hAnsi="Tahoma" w:cs="Tahoma"/>
                <w:color w:val="1C1C1C"/>
                <w:sz w:val="20"/>
                <w:szCs w:val="20"/>
              </w:rPr>
              <w:t>szt.</w:t>
            </w:r>
          </w:p>
        </w:tc>
        <w:tc>
          <w:tcPr>
            <w:tcW w:w="1050" w:type="dxa"/>
            <w:tcBorders>
              <w:bottom w:val="single" w:sz="4" w:space="0" w:color="auto"/>
            </w:tcBorders>
            <w:shd w:val="clear" w:color="auto" w:fill="auto"/>
            <w:vAlign w:val="center"/>
          </w:tcPr>
          <w:p w:rsidR="00D26FFF" w:rsidRDefault="00D26FFF" w:rsidP="00EF656D">
            <w:pPr>
              <w:snapToGrid w:val="0"/>
              <w:jc w:val="center"/>
              <w:rPr>
                <w:rFonts w:ascii="Tahoma" w:eastAsia="Times New Roman" w:hAnsi="Tahoma" w:cs="Tahoma"/>
                <w:color w:val="1C1C1C"/>
                <w:sz w:val="20"/>
                <w:szCs w:val="20"/>
                <w:lang w:val="de-DE"/>
              </w:rPr>
            </w:pPr>
            <w:r>
              <w:rPr>
                <w:rFonts w:ascii="Tahoma" w:eastAsia="Times New Roman" w:hAnsi="Tahoma" w:cs="Tahoma"/>
                <w:color w:val="1C1C1C"/>
                <w:sz w:val="20"/>
                <w:szCs w:val="20"/>
                <w:lang w:val="de-DE"/>
              </w:rPr>
              <w:t>1000</w:t>
            </w:r>
          </w:p>
        </w:tc>
        <w:tc>
          <w:tcPr>
            <w:tcW w:w="1003" w:type="dxa"/>
            <w:tcBorders>
              <w:bottom w:val="single" w:sz="4" w:space="0" w:color="auto"/>
            </w:tcBorders>
            <w:shd w:val="clear" w:color="auto" w:fill="auto"/>
            <w:vAlign w:val="center"/>
          </w:tcPr>
          <w:p w:rsidR="00D26FFF" w:rsidRPr="0014459B" w:rsidRDefault="00D26FFF" w:rsidP="00EF656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38" w:type="dxa"/>
            <w:tcBorders>
              <w:bottom w:val="single" w:sz="4" w:space="0" w:color="auto"/>
            </w:tcBorders>
            <w:shd w:val="clear" w:color="auto" w:fill="auto"/>
            <w:vAlign w:val="center"/>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38" w:type="dxa"/>
            <w:tcBorders>
              <w:bottom w:val="single" w:sz="4" w:space="0" w:color="auto"/>
            </w:tcBorders>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8" w:type="dxa"/>
            <w:tcBorders>
              <w:bottom w:val="single" w:sz="4" w:space="0" w:color="auto"/>
            </w:tcBorders>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8" w:type="dxa"/>
            <w:tcBorders>
              <w:bottom w:val="single" w:sz="4" w:space="0" w:color="auto"/>
            </w:tcBorders>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484" w:type="dxa"/>
            <w:tcBorders>
              <w:bottom w:val="single" w:sz="4" w:space="0" w:color="auto"/>
            </w:tcBorders>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E2AD4" w:rsidRPr="0014459B" w:rsidTr="001E2AD4">
        <w:trPr>
          <w:trHeight w:hRule="exact" w:val="962"/>
        </w:trPr>
        <w:tc>
          <w:tcPr>
            <w:tcW w:w="655" w:type="dxa"/>
            <w:tcBorders>
              <w:top w:val="single" w:sz="4" w:space="0" w:color="auto"/>
              <w:left w:val="single" w:sz="4" w:space="0" w:color="auto"/>
              <w:bottom w:val="single" w:sz="4" w:space="0" w:color="auto"/>
              <w:right w:val="single" w:sz="4" w:space="0" w:color="auto"/>
            </w:tcBorders>
            <w:shd w:val="clear" w:color="auto" w:fill="auto"/>
          </w:tcPr>
          <w:p w:rsidR="00D26FFF" w:rsidRPr="0014459B" w:rsidRDefault="00D26FFF" w:rsidP="00EF656D">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7</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D26FFF" w:rsidRPr="0014459B" w:rsidRDefault="00D26FFF" w:rsidP="00EF656D">
            <w:pPr>
              <w:suppressAutoHyphens/>
              <w:snapToGrid w:val="0"/>
              <w:jc w:val="center"/>
              <w:rPr>
                <w:rFonts w:ascii="Tahoma" w:eastAsia="SimSun" w:hAnsi="Tahoma" w:cs="Tahoma"/>
                <w:bCs/>
                <w:iCs/>
                <w:kern w:val="1"/>
                <w:sz w:val="20"/>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rsidR="00D26FFF" w:rsidRPr="0014459B" w:rsidRDefault="00D26FFF" w:rsidP="00EF656D"/>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rsidR="00D26FFF" w:rsidRPr="00D26FFF" w:rsidRDefault="00D26FFF" w:rsidP="00EF656D">
            <w:pPr>
              <w:snapToGrid w:val="0"/>
              <w:jc w:val="center"/>
              <w:rPr>
                <w:rFonts w:ascii="Tahoma" w:hAnsi="Tahoma" w:cs="Tahoma"/>
                <w:color w:val="1C1C1C"/>
                <w:sz w:val="16"/>
                <w:szCs w:val="16"/>
              </w:rPr>
            </w:pPr>
            <w:r w:rsidRPr="00D26FFF">
              <w:rPr>
                <w:rFonts w:ascii="Tahoma" w:hAnsi="Tahoma" w:cs="Tahoma"/>
                <w:color w:val="1C1C1C"/>
                <w:sz w:val="16"/>
                <w:szCs w:val="16"/>
              </w:rPr>
              <w:t>Dieta kompletna pod względem odżywczym, normalizująca glikemię 1,5kcal/ml, oparta na białku sojowym i kazeinowym, zawartość białka 7,7g/100ml, zawierająca 6 rodzajów błonnika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6FFF" w:rsidRDefault="00D26FFF" w:rsidP="00EF656D">
            <w:pPr>
              <w:snapToGrid w:val="0"/>
              <w:jc w:val="center"/>
              <w:rPr>
                <w:rFonts w:ascii="Tahoma" w:hAnsi="Tahoma" w:cs="Tahoma"/>
                <w:color w:val="1C1C1C"/>
                <w:sz w:val="20"/>
                <w:szCs w:val="20"/>
              </w:rPr>
            </w:pPr>
            <w:r>
              <w:rPr>
                <w:rFonts w:ascii="Tahoma" w:hAnsi="Tahoma" w:cs="Tahoma"/>
                <w:color w:val="1C1C1C"/>
                <w:sz w:val="20"/>
                <w:szCs w:val="20"/>
              </w:rPr>
              <w:t>1000ml</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D26FFF" w:rsidRDefault="00D26FFF" w:rsidP="00EF656D">
            <w:pPr>
              <w:jc w:val="center"/>
              <w:rPr>
                <w:rFonts w:ascii="Tahoma" w:eastAsia="Times New Roman" w:hAnsi="Tahoma" w:cs="Tahoma"/>
                <w:color w:val="1C1C1C"/>
                <w:sz w:val="20"/>
                <w:szCs w:val="20"/>
                <w:lang w:val="de-DE"/>
              </w:rPr>
            </w:pPr>
            <w:r>
              <w:rPr>
                <w:rFonts w:ascii="Tahoma" w:hAnsi="Tahoma" w:cs="Tahoma"/>
                <w:color w:val="1C1C1C"/>
                <w:sz w:val="20"/>
                <w:szCs w:val="20"/>
              </w:rPr>
              <w:t>szt.</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D26FFF" w:rsidRDefault="00D26FFF" w:rsidP="00EF656D">
            <w:pPr>
              <w:snapToGrid w:val="0"/>
              <w:jc w:val="center"/>
              <w:rPr>
                <w:rFonts w:ascii="Tahoma" w:eastAsia="Times New Roman" w:hAnsi="Tahoma" w:cs="Tahoma"/>
                <w:color w:val="1C1C1C"/>
                <w:sz w:val="20"/>
                <w:szCs w:val="20"/>
                <w:lang w:val="de-DE"/>
              </w:rPr>
            </w:pPr>
            <w:r>
              <w:rPr>
                <w:rFonts w:ascii="Tahoma" w:eastAsia="Times New Roman" w:hAnsi="Tahoma" w:cs="Tahoma"/>
                <w:color w:val="1C1C1C"/>
                <w:sz w:val="20"/>
                <w:szCs w:val="20"/>
                <w:lang w:val="de-DE"/>
              </w:rPr>
              <w:t>550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D26FFF" w:rsidRPr="0014459B" w:rsidRDefault="00D26FFF" w:rsidP="00EF656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38" w:type="dxa"/>
            <w:tcBorders>
              <w:top w:val="single" w:sz="4" w:space="0" w:color="auto"/>
              <w:left w:val="single" w:sz="4" w:space="0" w:color="auto"/>
              <w:bottom w:val="single" w:sz="4" w:space="0" w:color="auto"/>
              <w:right w:val="single" w:sz="4" w:space="0" w:color="auto"/>
            </w:tcBorders>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8" w:type="dxa"/>
            <w:tcBorders>
              <w:top w:val="single" w:sz="4" w:space="0" w:color="auto"/>
              <w:left w:val="single" w:sz="4" w:space="0" w:color="auto"/>
              <w:bottom w:val="single" w:sz="4" w:space="0" w:color="auto"/>
              <w:right w:val="single" w:sz="4" w:space="0" w:color="auto"/>
            </w:tcBorders>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8" w:type="dxa"/>
            <w:tcBorders>
              <w:top w:val="single" w:sz="4" w:space="0" w:color="auto"/>
              <w:left w:val="single" w:sz="4" w:space="0" w:color="auto"/>
              <w:bottom w:val="single" w:sz="4" w:space="0" w:color="auto"/>
              <w:right w:val="single" w:sz="4" w:space="0" w:color="auto"/>
            </w:tcBorders>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484" w:type="dxa"/>
            <w:tcBorders>
              <w:top w:val="single" w:sz="4" w:space="0" w:color="auto"/>
              <w:left w:val="single" w:sz="4" w:space="0" w:color="auto"/>
              <w:bottom w:val="single" w:sz="4" w:space="0" w:color="auto"/>
              <w:right w:val="single" w:sz="4" w:space="0" w:color="auto"/>
            </w:tcBorders>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E2AD4" w:rsidRPr="0014459B" w:rsidTr="001E2AD4">
        <w:trPr>
          <w:trHeight w:hRule="exact" w:val="720"/>
        </w:trPr>
        <w:tc>
          <w:tcPr>
            <w:tcW w:w="655" w:type="dxa"/>
            <w:tcBorders>
              <w:top w:val="single" w:sz="4" w:space="0" w:color="auto"/>
            </w:tcBorders>
            <w:shd w:val="clear" w:color="auto" w:fill="auto"/>
          </w:tcPr>
          <w:p w:rsidR="00D26FFF" w:rsidRPr="0014459B" w:rsidRDefault="00D26FFF" w:rsidP="00EF656D">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8</w:t>
            </w:r>
          </w:p>
        </w:tc>
        <w:tc>
          <w:tcPr>
            <w:tcW w:w="1705" w:type="dxa"/>
            <w:tcBorders>
              <w:top w:val="single" w:sz="4" w:space="0" w:color="auto"/>
            </w:tcBorders>
            <w:shd w:val="clear" w:color="auto" w:fill="auto"/>
            <w:vAlign w:val="center"/>
          </w:tcPr>
          <w:p w:rsidR="00D26FFF" w:rsidRPr="0014459B" w:rsidRDefault="00D26FFF" w:rsidP="00EF656D">
            <w:pPr>
              <w:suppressAutoHyphens/>
              <w:snapToGrid w:val="0"/>
              <w:jc w:val="center"/>
              <w:rPr>
                <w:rFonts w:ascii="Tahoma" w:eastAsia="SimSun" w:hAnsi="Tahoma" w:cs="Tahoma"/>
                <w:bCs/>
                <w:iCs/>
                <w:kern w:val="1"/>
                <w:sz w:val="20"/>
                <w:szCs w:val="20"/>
                <w:lang w:eastAsia="ar-SA"/>
              </w:rPr>
            </w:pPr>
          </w:p>
        </w:tc>
        <w:tc>
          <w:tcPr>
            <w:tcW w:w="1080" w:type="dxa"/>
            <w:tcBorders>
              <w:top w:val="single" w:sz="4" w:space="0" w:color="auto"/>
            </w:tcBorders>
          </w:tcPr>
          <w:p w:rsidR="00D26FFF" w:rsidRPr="0014459B" w:rsidRDefault="00D26FFF" w:rsidP="00EF656D"/>
        </w:tc>
        <w:tc>
          <w:tcPr>
            <w:tcW w:w="3576" w:type="dxa"/>
            <w:tcBorders>
              <w:top w:val="single" w:sz="4" w:space="0" w:color="auto"/>
            </w:tcBorders>
            <w:shd w:val="clear" w:color="auto" w:fill="auto"/>
            <w:vAlign w:val="center"/>
          </w:tcPr>
          <w:p w:rsidR="00D26FFF" w:rsidRPr="00D26FFF" w:rsidRDefault="00D26FFF" w:rsidP="001E2AD4">
            <w:pPr>
              <w:snapToGrid w:val="0"/>
              <w:jc w:val="both"/>
              <w:rPr>
                <w:rFonts w:ascii="Tahoma" w:hAnsi="Tahoma" w:cs="Tahoma"/>
                <w:color w:val="1C1C1C"/>
                <w:sz w:val="16"/>
                <w:szCs w:val="16"/>
              </w:rPr>
            </w:pPr>
            <w:r w:rsidRPr="00D26FFF">
              <w:rPr>
                <w:rFonts w:ascii="Tahoma" w:hAnsi="Tahoma" w:cs="Tahoma"/>
                <w:color w:val="1C1C1C"/>
                <w:sz w:val="16"/>
                <w:szCs w:val="16"/>
              </w:rPr>
              <w:t xml:space="preserve">Dieta </w:t>
            </w:r>
            <w:proofErr w:type="spellStart"/>
            <w:r w:rsidRPr="00D26FFF">
              <w:rPr>
                <w:rFonts w:ascii="Tahoma" w:hAnsi="Tahoma" w:cs="Tahoma"/>
                <w:color w:val="1C1C1C"/>
                <w:sz w:val="16"/>
                <w:szCs w:val="16"/>
              </w:rPr>
              <w:t>hiperkaloryczna</w:t>
            </w:r>
            <w:proofErr w:type="spellEnd"/>
            <w:r w:rsidRPr="00D26FFF">
              <w:rPr>
                <w:rFonts w:ascii="Tahoma" w:hAnsi="Tahoma" w:cs="Tahoma"/>
                <w:color w:val="1C1C1C"/>
                <w:sz w:val="16"/>
                <w:szCs w:val="16"/>
              </w:rPr>
              <w:t xml:space="preserve"> 1,26kcal/ml, bogato białkowa 10g białka/100ml (serweta, kazeina, groch, soja)</w:t>
            </w:r>
          </w:p>
        </w:tc>
        <w:tc>
          <w:tcPr>
            <w:tcW w:w="851" w:type="dxa"/>
            <w:tcBorders>
              <w:top w:val="single" w:sz="4" w:space="0" w:color="auto"/>
            </w:tcBorders>
            <w:shd w:val="clear" w:color="auto" w:fill="auto"/>
            <w:vAlign w:val="center"/>
          </w:tcPr>
          <w:p w:rsidR="00D26FFF" w:rsidRDefault="00D26FFF" w:rsidP="00EF656D">
            <w:pPr>
              <w:snapToGrid w:val="0"/>
              <w:jc w:val="center"/>
              <w:rPr>
                <w:rFonts w:ascii="Tahoma" w:hAnsi="Tahoma" w:cs="Tahoma"/>
                <w:color w:val="1C1C1C"/>
                <w:sz w:val="20"/>
                <w:szCs w:val="20"/>
              </w:rPr>
            </w:pPr>
            <w:r>
              <w:rPr>
                <w:rFonts w:ascii="Tahoma" w:hAnsi="Tahoma" w:cs="Tahoma"/>
                <w:color w:val="1C1C1C"/>
                <w:sz w:val="20"/>
                <w:szCs w:val="20"/>
              </w:rPr>
              <w:t>500 ml</w:t>
            </w:r>
          </w:p>
        </w:tc>
        <w:tc>
          <w:tcPr>
            <w:tcW w:w="509" w:type="dxa"/>
            <w:tcBorders>
              <w:top w:val="single" w:sz="4" w:space="0" w:color="auto"/>
            </w:tcBorders>
            <w:shd w:val="clear" w:color="auto" w:fill="auto"/>
            <w:vAlign w:val="center"/>
          </w:tcPr>
          <w:p w:rsidR="00D26FFF" w:rsidRDefault="00D26FFF" w:rsidP="00EF656D">
            <w:pPr>
              <w:jc w:val="center"/>
              <w:rPr>
                <w:rFonts w:ascii="Tahoma" w:eastAsia="Times New Roman" w:hAnsi="Tahoma" w:cs="Tahoma"/>
                <w:color w:val="1C1C1C"/>
                <w:sz w:val="20"/>
                <w:szCs w:val="20"/>
                <w:lang w:val="de-DE"/>
              </w:rPr>
            </w:pPr>
            <w:r>
              <w:rPr>
                <w:rFonts w:ascii="Tahoma" w:hAnsi="Tahoma" w:cs="Tahoma"/>
                <w:color w:val="1C1C1C"/>
                <w:sz w:val="20"/>
                <w:szCs w:val="20"/>
              </w:rPr>
              <w:t>szt.</w:t>
            </w:r>
          </w:p>
        </w:tc>
        <w:tc>
          <w:tcPr>
            <w:tcW w:w="1050" w:type="dxa"/>
            <w:tcBorders>
              <w:top w:val="single" w:sz="4" w:space="0" w:color="auto"/>
            </w:tcBorders>
            <w:shd w:val="clear" w:color="auto" w:fill="auto"/>
            <w:vAlign w:val="center"/>
          </w:tcPr>
          <w:p w:rsidR="00D26FFF" w:rsidRDefault="00D26FFF" w:rsidP="00EF656D">
            <w:pPr>
              <w:snapToGrid w:val="0"/>
              <w:jc w:val="center"/>
              <w:rPr>
                <w:rFonts w:ascii="Tahoma" w:eastAsia="Times New Roman" w:hAnsi="Tahoma" w:cs="Tahoma"/>
                <w:color w:val="1C1C1C"/>
                <w:sz w:val="20"/>
                <w:szCs w:val="20"/>
                <w:lang w:val="de-DE"/>
              </w:rPr>
            </w:pPr>
            <w:r>
              <w:rPr>
                <w:rFonts w:ascii="Tahoma" w:eastAsia="Times New Roman" w:hAnsi="Tahoma" w:cs="Tahoma"/>
                <w:color w:val="1C1C1C"/>
                <w:sz w:val="20"/>
                <w:szCs w:val="20"/>
                <w:lang w:val="de-DE"/>
              </w:rPr>
              <w:t>60</w:t>
            </w:r>
          </w:p>
        </w:tc>
        <w:tc>
          <w:tcPr>
            <w:tcW w:w="1003" w:type="dxa"/>
            <w:tcBorders>
              <w:top w:val="single" w:sz="4" w:space="0" w:color="auto"/>
            </w:tcBorders>
            <w:shd w:val="clear" w:color="auto" w:fill="auto"/>
            <w:vAlign w:val="center"/>
          </w:tcPr>
          <w:p w:rsidR="00D26FFF" w:rsidRPr="0014459B" w:rsidRDefault="00D26FFF" w:rsidP="00EF656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38" w:type="dxa"/>
            <w:tcBorders>
              <w:top w:val="single" w:sz="4" w:space="0" w:color="auto"/>
            </w:tcBorders>
            <w:shd w:val="clear" w:color="auto" w:fill="auto"/>
            <w:vAlign w:val="center"/>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38" w:type="dxa"/>
            <w:tcBorders>
              <w:top w:val="single" w:sz="4" w:space="0" w:color="auto"/>
            </w:tcBorders>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8" w:type="dxa"/>
            <w:tcBorders>
              <w:top w:val="single" w:sz="4" w:space="0" w:color="auto"/>
            </w:tcBorders>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8" w:type="dxa"/>
            <w:tcBorders>
              <w:top w:val="single" w:sz="4" w:space="0" w:color="auto"/>
            </w:tcBorders>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484" w:type="dxa"/>
            <w:tcBorders>
              <w:top w:val="single" w:sz="4" w:space="0" w:color="auto"/>
            </w:tcBorders>
          </w:tcPr>
          <w:p w:rsidR="00D26FFF" w:rsidRPr="0014459B" w:rsidRDefault="00D26FFF"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14459B" w:rsidRPr="0014459B" w:rsidRDefault="0014459B" w:rsidP="0014459B">
      <w:pPr>
        <w:rPr>
          <w:rFonts w:ascii="Tahoma" w:eastAsia="Times New Roman" w:hAnsi="Tahoma" w:cs="Tahoma"/>
          <w:iCs/>
          <w:sz w:val="16"/>
          <w:szCs w:val="24"/>
          <w:lang w:eastAsia="pl-PL"/>
        </w:rPr>
      </w:pPr>
      <w:r w:rsidRPr="0014459B">
        <w:rPr>
          <w:rFonts w:ascii="Tahoma" w:eastAsia="Times New Roman" w:hAnsi="Tahoma" w:cs="Tahoma"/>
          <w:iCs/>
          <w:sz w:val="16"/>
          <w:szCs w:val="18"/>
          <w:lang w:eastAsia="pl-PL"/>
        </w:rPr>
        <w:t>*</w:t>
      </w:r>
      <w:r w:rsidRPr="0014459B">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14459B">
        <w:rPr>
          <w:rFonts w:ascii="Tahoma" w:eastAsia="Times New Roman" w:hAnsi="Tahoma" w:cs="Tahoma"/>
          <w:iCs/>
          <w:sz w:val="16"/>
          <w:szCs w:val="24"/>
          <w:lang w:eastAsia="pl-PL"/>
        </w:rPr>
        <w:t xml:space="preserve">                                                                                                                             </w:t>
      </w:r>
      <w:r w:rsidRPr="0014459B">
        <w:rPr>
          <w:rFonts w:ascii="Tahoma" w:eastAsia="Times New Roman" w:hAnsi="Tahoma" w:cs="Tahoma"/>
          <w:iCs/>
          <w:sz w:val="18"/>
          <w:szCs w:val="16"/>
          <w:lang w:eastAsia="pl-PL"/>
        </w:rPr>
        <w:t>*</w:t>
      </w:r>
      <w:r w:rsidRPr="0014459B">
        <w:rPr>
          <w:rFonts w:ascii="Tahoma" w:eastAsia="Times New Roman" w:hAnsi="Tahoma" w:cs="Tahoma"/>
          <w:iCs/>
          <w:sz w:val="16"/>
          <w:szCs w:val="18"/>
          <w:lang w:eastAsia="pl-PL"/>
        </w:rPr>
        <w:t>*</w:t>
      </w:r>
      <w:r w:rsidRPr="0014459B">
        <w:rPr>
          <w:rFonts w:ascii="Tahoma" w:eastAsia="Times New Roman" w:hAnsi="Tahoma" w:cs="Tahoma"/>
          <w:iCs/>
          <w:sz w:val="16"/>
          <w:szCs w:val="24"/>
          <w:lang w:eastAsia="pl-PL"/>
        </w:rPr>
        <w:t xml:space="preserve">ilość opakowań (kol.10) należy zaokrąglić do pełnych opakowań </w:t>
      </w:r>
      <w:r w:rsidRPr="0014459B">
        <w:rPr>
          <w:rFonts w:ascii="Tahoma" w:eastAsia="Times New Roman" w:hAnsi="Tahoma" w:cs="Tahoma"/>
          <w:iCs/>
          <w:sz w:val="16"/>
          <w:szCs w:val="16"/>
          <w:lang w:eastAsia="pl-PL"/>
        </w:rPr>
        <w:t>tak jak będą Zamawiającemu dostarczane w opakowaniu handlowym</w:t>
      </w:r>
      <w:r w:rsidRPr="0014459B">
        <w:rPr>
          <w:rFonts w:ascii="Tahoma" w:eastAsia="Times New Roman" w:hAnsi="Tahoma" w:cs="Tahoma"/>
          <w:iCs/>
          <w:sz w:val="16"/>
          <w:szCs w:val="24"/>
          <w:lang w:eastAsia="pl-PL"/>
        </w:rPr>
        <w:t xml:space="preserve"> ,  oferując nie mniej niż wymagana ilość </w:t>
      </w:r>
    </w:p>
    <w:p w:rsidR="0014459B" w:rsidRPr="0014459B" w:rsidRDefault="0014459B" w:rsidP="0014459B">
      <w:pPr>
        <w:rPr>
          <w:rFonts w:ascii="Tahoma" w:eastAsia="Times New Roman" w:hAnsi="Tahoma" w:cs="Tahoma"/>
          <w:iCs/>
          <w:sz w:val="16"/>
          <w:szCs w:val="24"/>
          <w:lang w:eastAsia="pl-PL"/>
        </w:rPr>
      </w:pPr>
    </w:p>
    <w:p w:rsidR="0014459B" w:rsidRPr="0014459B" w:rsidRDefault="0014459B" w:rsidP="0014459B">
      <w:pPr>
        <w:rPr>
          <w:rFonts w:ascii="Tahoma" w:eastAsia="Times New Roman" w:hAnsi="Tahoma" w:cs="Tahoma"/>
          <w:iCs/>
          <w:sz w:val="16"/>
          <w:szCs w:val="24"/>
          <w:lang w:eastAsia="pl-PL"/>
        </w:rPr>
      </w:pPr>
    </w:p>
    <w:p w:rsidR="0014459B" w:rsidRDefault="0014459B" w:rsidP="003C0995">
      <w:pPr>
        <w:rPr>
          <w:rFonts w:ascii="Tahoma" w:eastAsia="Times New Roman" w:hAnsi="Tahoma" w:cs="Tahoma"/>
          <w:iCs/>
          <w:sz w:val="16"/>
          <w:szCs w:val="24"/>
          <w:lang w:eastAsia="pl-PL"/>
        </w:rPr>
      </w:pPr>
    </w:p>
    <w:p w:rsidR="00C91409" w:rsidRPr="0089471B" w:rsidRDefault="00C91409" w:rsidP="00C91409">
      <w:pPr>
        <w:keepNext/>
        <w:tabs>
          <w:tab w:val="left" w:pos="708"/>
        </w:tabs>
        <w:spacing w:after="0" w:line="240" w:lineRule="auto"/>
        <w:outlineLvl w:val="1"/>
        <w:rPr>
          <w:rFonts w:ascii="Tahoma" w:eastAsia="Arial Unicode MS" w:hAnsi="Tahoma" w:cs="Tahoma"/>
          <w:color w:val="000000"/>
          <w:sz w:val="20"/>
          <w:szCs w:val="16"/>
          <w:lang w:eastAsia="pl-PL"/>
        </w:rPr>
      </w:pPr>
      <w:r w:rsidRPr="0089471B">
        <w:rPr>
          <w:rFonts w:ascii="Tahoma" w:eastAsia="Times New Roman" w:hAnsi="Tahoma" w:cs="Tahoma"/>
          <w:color w:val="000000"/>
          <w:sz w:val="20"/>
          <w:szCs w:val="16"/>
          <w:lang w:eastAsia="pl-PL"/>
        </w:rPr>
        <w:t>DZP/381/83A/2020</w:t>
      </w:r>
    </w:p>
    <w:p w:rsidR="00C91409" w:rsidRPr="0089471B" w:rsidRDefault="00C91409" w:rsidP="00C91409">
      <w:pPr>
        <w:spacing w:after="0" w:line="240" w:lineRule="auto"/>
        <w:rPr>
          <w:rFonts w:ascii="Tahoma" w:eastAsia="Times New Roman" w:hAnsi="Tahoma" w:cs="Tahoma"/>
          <w:b/>
          <w:sz w:val="20"/>
          <w:szCs w:val="16"/>
          <w:lang w:eastAsia="pl-PL"/>
        </w:rPr>
      </w:pPr>
      <w:r w:rsidRPr="0089471B">
        <w:rPr>
          <w:rFonts w:ascii="Tahoma" w:eastAsia="Times New Roman" w:hAnsi="Tahoma" w:cs="Tahoma"/>
          <w:sz w:val="20"/>
          <w:szCs w:val="16"/>
          <w:lang w:eastAsia="pl-PL"/>
        </w:rPr>
        <w:t>Załącznik nr 4.</w:t>
      </w:r>
      <w:r>
        <w:rPr>
          <w:rFonts w:ascii="Tahoma" w:eastAsia="Times New Roman" w:hAnsi="Tahoma" w:cs="Tahoma"/>
          <w:sz w:val="20"/>
          <w:szCs w:val="16"/>
          <w:lang w:eastAsia="pl-PL"/>
        </w:rPr>
        <w:t>50</w:t>
      </w:r>
    </w:p>
    <w:p w:rsidR="00C91409" w:rsidRPr="0089471B" w:rsidRDefault="00C91409" w:rsidP="00C91409">
      <w:pPr>
        <w:spacing w:after="0" w:line="240" w:lineRule="auto"/>
        <w:jc w:val="center"/>
        <w:rPr>
          <w:rFonts w:ascii="Tahoma" w:hAnsi="Tahoma" w:cs="Tahoma"/>
          <w:b/>
          <w:sz w:val="20"/>
          <w:szCs w:val="20"/>
          <w:lang w:eastAsia="ar-SA"/>
        </w:rPr>
      </w:pPr>
      <w:r w:rsidRPr="0089471B">
        <w:rPr>
          <w:rFonts w:ascii="Tahoma" w:hAnsi="Tahoma" w:cs="Tahoma"/>
          <w:b/>
          <w:sz w:val="20"/>
          <w:szCs w:val="20"/>
          <w:lang w:eastAsia="pl-PL"/>
        </w:rPr>
        <w:t>FORMULARZ   CENOWY</w:t>
      </w:r>
    </w:p>
    <w:p w:rsidR="00C91409" w:rsidRPr="0089471B" w:rsidRDefault="00C91409" w:rsidP="00C91409">
      <w:pPr>
        <w:spacing w:after="0" w:line="240" w:lineRule="auto"/>
        <w:jc w:val="center"/>
        <w:rPr>
          <w:rFonts w:ascii="Tahoma" w:hAnsi="Tahoma" w:cs="Tahoma"/>
          <w:b/>
          <w:sz w:val="20"/>
          <w:szCs w:val="20"/>
          <w:lang w:eastAsia="ar-SA"/>
        </w:rPr>
      </w:pPr>
      <w:r w:rsidRPr="0089471B">
        <w:rPr>
          <w:rFonts w:ascii="Tahoma" w:hAnsi="Tahoma" w:cs="Tahoma"/>
          <w:b/>
          <w:sz w:val="20"/>
          <w:szCs w:val="20"/>
          <w:lang w:eastAsia="pl-PL"/>
        </w:rPr>
        <w:t>WYSZCZEGÓLNIENIE  ASORTYMENTOWE  I  ILOŚCIOWE  PRZEDMIOTU  ZAMÓWIENIA</w:t>
      </w:r>
    </w:p>
    <w:p w:rsidR="00C91409" w:rsidRPr="0089471B" w:rsidRDefault="00C91409" w:rsidP="00C91409">
      <w:pPr>
        <w:suppressAutoHyphens/>
        <w:spacing w:after="0" w:line="100" w:lineRule="atLeast"/>
        <w:jc w:val="center"/>
        <w:rPr>
          <w:rFonts w:ascii="Tahoma" w:eastAsia="Times New Roman" w:hAnsi="Tahoma" w:cs="Tahoma"/>
          <w:b/>
          <w:iCs/>
          <w:kern w:val="1"/>
          <w:sz w:val="20"/>
          <w:szCs w:val="24"/>
          <w:lang w:eastAsia="ar-SA"/>
        </w:rPr>
      </w:pPr>
      <w:r w:rsidRPr="0089471B">
        <w:rPr>
          <w:rFonts w:ascii="Tahoma" w:eastAsia="Times New Roman" w:hAnsi="Tahoma" w:cs="Tahoma"/>
          <w:b/>
          <w:bCs/>
          <w:kern w:val="1"/>
          <w:sz w:val="20"/>
          <w:szCs w:val="20"/>
          <w:lang w:eastAsia="ar-SA"/>
        </w:rPr>
        <w:t xml:space="preserve">                                                                                                            </w:t>
      </w:r>
    </w:p>
    <w:p w:rsidR="00C91409" w:rsidRPr="0089471B" w:rsidRDefault="00C91409" w:rsidP="00C91409">
      <w:pPr>
        <w:suppressAutoHyphens/>
        <w:spacing w:after="0" w:line="100" w:lineRule="atLeast"/>
        <w:jc w:val="center"/>
        <w:rPr>
          <w:rFonts w:ascii="Tahoma" w:eastAsia="Times New Roman" w:hAnsi="Tahoma" w:cs="Tahoma"/>
          <w:b/>
          <w:iCs/>
          <w:kern w:val="1"/>
          <w:sz w:val="20"/>
          <w:szCs w:val="20"/>
          <w:lang w:eastAsia="ar-SA"/>
        </w:rPr>
      </w:pPr>
      <w:r w:rsidRPr="0089471B">
        <w:rPr>
          <w:rFonts w:ascii="Tahoma" w:eastAsia="Times New Roman" w:hAnsi="Tahoma" w:cs="Tahoma"/>
          <w:b/>
          <w:iCs/>
          <w:kern w:val="1"/>
          <w:sz w:val="20"/>
          <w:szCs w:val="20"/>
          <w:lang w:eastAsia="ar-SA"/>
        </w:rPr>
        <w:t xml:space="preserve">Część </w:t>
      </w:r>
      <w:r>
        <w:rPr>
          <w:rFonts w:ascii="Tahoma" w:eastAsia="Times New Roman" w:hAnsi="Tahoma" w:cs="Tahoma"/>
          <w:b/>
          <w:iCs/>
          <w:kern w:val="1"/>
          <w:sz w:val="20"/>
          <w:szCs w:val="20"/>
          <w:lang w:eastAsia="ar-SA"/>
        </w:rPr>
        <w:t xml:space="preserve">50 </w:t>
      </w:r>
      <w:r w:rsidRPr="00BE088D">
        <w:rPr>
          <w:rFonts w:ascii="Tahoma" w:eastAsia="Times New Roman" w:hAnsi="Tahoma" w:cs="Tahoma"/>
          <w:b/>
          <w:iCs/>
          <w:kern w:val="1"/>
          <w:sz w:val="20"/>
          <w:szCs w:val="20"/>
          <w:lang w:eastAsia="ar-SA"/>
        </w:rPr>
        <w:t>-</w:t>
      </w:r>
      <w:r w:rsidRPr="00BE088D">
        <w:rPr>
          <w:rFonts w:ascii="Tahoma" w:hAnsi="Tahoma" w:cs="Tahoma"/>
          <w:b/>
          <w:sz w:val="20"/>
          <w:szCs w:val="20"/>
        </w:rPr>
        <w:t xml:space="preserve"> </w:t>
      </w:r>
      <w:proofErr w:type="spellStart"/>
      <w:r w:rsidRPr="00C91409">
        <w:rPr>
          <w:rFonts w:ascii="Tahoma" w:hAnsi="Tahoma" w:cs="Tahoma"/>
          <w:b/>
          <w:sz w:val="20"/>
          <w:szCs w:val="20"/>
        </w:rPr>
        <w:t>Afatinib</w:t>
      </w:r>
      <w:proofErr w:type="spellEnd"/>
    </w:p>
    <w:p w:rsidR="00C91409" w:rsidRPr="0089471B" w:rsidRDefault="00C91409" w:rsidP="00C91409">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1661"/>
        <w:gridCol w:w="1052"/>
        <w:gridCol w:w="1964"/>
        <w:gridCol w:w="1701"/>
        <w:gridCol w:w="1142"/>
        <w:gridCol w:w="736"/>
        <w:gridCol w:w="1011"/>
        <w:gridCol w:w="1264"/>
        <w:gridCol w:w="1011"/>
        <w:gridCol w:w="1011"/>
        <w:gridCol w:w="885"/>
        <w:gridCol w:w="885"/>
        <w:gridCol w:w="885"/>
      </w:tblGrid>
      <w:tr w:rsidR="00C91409" w:rsidRPr="0089471B" w:rsidTr="00C91409">
        <w:trPr>
          <w:trHeight w:hRule="exact" w:val="1146"/>
        </w:trPr>
        <w:tc>
          <w:tcPr>
            <w:tcW w:w="638"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iCs/>
                <w:kern w:val="1"/>
                <w:sz w:val="16"/>
                <w:szCs w:val="16"/>
                <w:lang w:eastAsia="ar-SA"/>
              </w:rPr>
            </w:pPr>
            <w:r w:rsidRPr="0089471B">
              <w:rPr>
                <w:rFonts w:ascii="Tahoma" w:eastAsia="Times New Roman" w:hAnsi="Tahoma" w:cs="Tahoma"/>
                <w:iCs/>
                <w:kern w:val="1"/>
                <w:sz w:val="18"/>
                <w:szCs w:val="20"/>
                <w:lang w:eastAsia="ar-SA"/>
              </w:rPr>
              <w:t>L.p.</w:t>
            </w:r>
          </w:p>
        </w:tc>
        <w:tc>
          <w:tcPr>
            <w:tcW w:w="1661" w:type="dxa"/>
            <w:shd w:val="clear" w:color="auto" w:fill="auto"/>
          </w:tcPr>
          <w:p w:rsidR="00C91409" w:rsidRPr="0089471B" w:rsidRDefault="00C91409" w:rsidP="00EF656D">
            <w:pPr>
              <w:suppressAutoHyphens/>
              <w:spacing w:after="0" w:line="100" w:lineRule="atLeast"/>
              <w:rPr>
                <w:rFonts w:ascii="Tahoma" w:eastAsia="Times New Roman" w:hAnsi="Tahoma" w:cs="Tahoma"/>
                <w:iCs/>
                <w:kern w:val="1"/>
                <w:sz w:val="16"/>
                <w:szCs w:val="16"/>
                <w:lang w:eastAsia="ar-SA"/>
              </w:rPr>
            </w:pPr>
            <w:r w:rsidRPr="0089471B">
              <w:rPr>
                <w:rFonts w:ascii="Tahoma" w:eastAsia="Times New Roman" w:hAnsi="Tahoma" w:cs="Tahoma"/>
                <w:iCs/>
                <w:kern w:val="1"/>
                <w:sz w:val="16"/>
                <w:szCs w:val="16"/>
                <w:lang w:eastAsia="ar-SA"/>
              </w:rPr>
              <w:t>Nazwa oferowanego produktu spełniająca wymogi zawarte w kolumnie 4,5,6 niniejszej tabeli *</w:t>
            </w:r>
          </w:p>
        </w:tc>
        <w:tc>
          <w:tcPr>
            <w:tcW w:w="1052" w:type="dxa"/>
          </w:tcPr>
          <w:p w:rsidR="00C91409" w:rsidRPr="0089471B" w:rsidRDefault="00C91409" w:rsidP="00EF656D">
            <w:r w:rsidRPr="0089471B">
              <w:rPr>
                <w:rFonts w:ascii="Tahoma" w:hAnsi="Tahoma" w:cs="Tahoma"/>
                <w:b/>
                <w:bCs/>
                <w:sz w:val="20"/>
                <w:szCs w:val="20"/>
              </w:rPr>
              <w:t>Kod EAN</w:t>
            </w:r>
          </w:p>
        </w:tc>
        <w:tc>
          <w:tcPr>
            <w:tcW w:w="1964"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16"/>
                <w:lang w:eastAsia="ar-SA"/>
              </w:rPr>
              <w:t>Nazwa międzynarodowa</w:t>
            </w:r>
          </w:p>
        </w:tc>
        <w:tc>
          <w:tcPr>
            <w:tcW w:w="1701"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20"/>
                <w:lang w:eastAsia="ar-SA"/>
              </w:rPr>
              <w:t xml:space="preserve">Postać farmaceutyczna </w:t>
            </w:r>
          </w:p>
        </w:tc>
        <w:tc>
          <w:tcPr>
            <w:tcW w:w="1142"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20"/>
                <w:lang w:eastAsia="ar-SA"/>
              </w:rPr>
              <w:t>Dawka</w:t>
            </w:r>
          </w:p>
        </w:tc>
        <w:tc>
          <w:tcPr>
            <w:tcW w:w="736"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20"/>
                <w:lang w:eastAsia="ar-SA"/>
              </w:rPr>
              <w:t>J.m.</w:t>
            </w:r>
          </w:p>
        </w:tc>
        <w:tc>
          <w:tcPr>
            <w:tcW w:w="1011"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iCs/>
                <w:kern w:val="1"/>
                <w:sz w:val="16"/>
                <w:szCs w:val="16"/>
                <w:lang w:eastAsia="ar-SA"/>
              </w:rPr>
            </w:pPr>
            <w:r w:rsidRPr="0089471B">
              <w:rPr>
                <w:rFonts w:ascii="Tahoma" w:eastAsia="Times New Roman" w:hAnsi="Tahoma" w:cs="Tahoma"/>
                <w:iCs/>
                <w:kern w:val="1"/>
                <w:sz w:val="16"/>
                <w:szCs w:val="20"/>
                <w:lang w:eastAsia="ar-SA"/>
              </w:rPr>
              <w:t xml:space="preserve">Wymagana ilość </w:t>
            </w:r>
          </w:p>
        </w:tc>
        <w:tc>
          <w:tcPr>
            <w:tcW w:w="1264" w:type="dxa"/>
            <w:shd w:val="clear" w:color="auto" w:fill="auto"/>
          </w:tcPr>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Ilość</w:t>
            </w:r>
          </w:p>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w opakowaniu</w:t>
            </w:r>
          </w:p>
        </w:tc>
        <w:tc>
          <w:tcPr>
            <w:tcW w:w="1011" w:type="dxa"/>
            <w:shd w:val="clear" w:color="auto" w:fill="auto"/>
          </w:tcPr>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Ilość</w:t>
            </w:r>
          </w:p>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Opakowań</w:t>
            </w:r>
          </w:p>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Times New Roman" w:hAnsi="Tahoma" w:cs="Tahoma"/>
                <w:bCs/>
                <w:iCs/>
                <w:kern w:val="1"/>
                <w:sz w:val="16"/>
                <w:szCs w:val="18"/>
                <w:lang w:eastAsia="pl-PL"/>
              </w:rPr>
              <w:t>**</w:t>
            </w:r>
          </w:p>
        </w:tc>
        <w:tc>
          <w:tcPr>
            <w:tcW w:w="1011" w:type="dxa"/>
          </w:tcPr>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 xml:space="preserve">Cena </w:t>
            </w:r>
            <w:proofErr w:type="spellStart"/>
            <w:r w:rsidRPr="0089471B">
              <w:rPr>
                <w:rFonts w:ascii="Tahoma" w:eastAsia="SimSun" w:hAnsi="Tahoma" w:cs="Tahoma"/>
                <w:iCs/>
                <w:kern w:val="1"/>
                <w:sz w:val="16"/>
                <w:szCs w:val="16"/>
                <w:lang w:eastAsia="ar-SA"/>
              </w:rPr>
              <w:t>jednost</w:t>
            </w:r>
            <w:proofErr w:type="spellEnd"/>
            <w:r w:rsidRPr="0089471B">
              <w:rPr>
                <w:rFonts w:ascii="Tahoma" w:eastAsia="SimSun" w:hAnsi="Tahoma" w:cs="Tahoma"/>
                <w:iCs/>
                <w:kern w:val="1"/>
                <w:sz w:val="16"/>
                <w:szCs w:val="16"/>
                <w:lang w:eastAsia="ar-SA"/>
              </w:rPr>
              <w:t>.</w:t>
            </w:r>
          </w:p>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 xml:space="preserve">netto (za opakowanie ) </w:t>
            </w:r>
          </w:p>
        </w:tc>
        <w:tc>
          <w:tcPr>
            <w:tcW w:w="885" w:type="dxa"/>
          </w:tcPr>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Wartość netto</w:t>
            </w:r>
          </w:p>
        </w:tc>
        <w:tc>
          <w:tcPr>
            <w:tcW w:w="885" w:type="dxa"/>
          </w:tcPr>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Podatek VAT</w:t>
            </w:r>
          </w:p>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w:t>
            </w:r>
          </w:p>
        </w:tc>
        <w:tc>
          <w:tcPr>
            <w:tcW w:w="885" w:type="dxa"/>
          </w:tcPr>
          <w:p w:rsidR="00C91409" w:rsidRPr="0089471B" w:rsidRDefault="00C91409" w:rsidP="00EF656D">
            <w:pPr>
              <w:suppressAutoHyphens/>
              <w:spacing w:after="0"/>
              <w:jc w:val="center"/>
              <w:rPr>
                <w:rFonts w:ascii="Tahoma" w:eastAsia="SimSun" w:hAnsi="Tahoma" w:cs="Tahoma"/>
                <w:iCs/>
                <w:kern w:val="1"/>
                <w:sz w:val="16"/>
                <w:szCs w:val="20"/>
                <w:lang w:eastAsia="ar-SA"/>
              </w:rPr>
            </w:pPr>
            <w:r w:rsidRPr="0089471B">
              <w:rPr>
                <w:rFonts w:ascii="Tahoma" w:eastAsia="SimSun" w:hAnsi="Tahoma" w:cs="Tahoma"/>
                <w:iCs/>
                <w:kern w:val="1"/>
                <w:sz w:val="16"/>
                <w:szCs w:val="20"/>
                <w:lang w:eastAsia="ar-SA"/>
              </w:rPr>
              <w:t>Wartość brutto</w:t>
            </w:r>
          </w:p>
        </w:tc>
      </w:tr>
      <w:tr w:rsidR="00C91409" w:rsidRPr="0089471B" w:rsidTr="00EF656D">
        <w:trPr>
          <w:trHeight w:hRule="exact" w:val="276"/>
        </w:trPr>
        <w:tc>
          <w:tcPr>
            <w:tcW w:w="638"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w:t>
            </w:r>
          </w:p>
        </w:tc>
        <w:tc>
          <w:tcPr>
            <w:tcW w:w="1661"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2</w:t>
            </w:r>
          </w:p>
        </w:tc>
        <w:tc>
          <w:tcPr>
            <w:tcW w:w="1052" w:type="dxa"/>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3</w:t>
            </w:r>
          </w:p>
        </w:tc>
        <w:tc>
          <w:tcPr>
            <w:tcW w:w="1964"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4</w:t>
            </w:r>
          </w:p>
        </w:tc>
        <w:tc>
          <w:tcPr>
            <w:tcW w:w="1701"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5</w:t>
            </w:r>
          </w:p>
        </w:tc>
        <w:tc>
          <w:tcPr>
            <w:tcW w:w="1142"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6</w:t>
            </w:r>
          </w:p>
        </w:tc>
        <w:tc>
          <w:tcPr>
            <w:tcW w:w="736"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7</w:t>
            </w:r>
          </w:p>
        </w:tc>
        <w:tc>
          <w:tcPr>
            <w:tcW w:w="1011"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8</w:t>
            </w:r>
          </w:p>
        </w:tc>
        <w:tc>
          <w:tcPr>
            <w:tcW w:w="1264"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val="de-DE" w:eastAsia="ar-SA"/>
              </w:rPr>
            </w:pPr>
            <w:r w:rsidRPr="0089471B">
              <w:rPr>
                <w:rFonts w:ascii="Tahoma" w:eastAsia="Times New Roman" w:hAnsi="Tahoma" w:cs="Tahoma"/>
                <w:b/>
                <w:bCs/>
                <w:iCs/>
                <w:kern w:val="1"/>
                <w:sz w:val="20"/>
                <w:szCs w:val="20"/>
                <w:lang w:eastAsia="ar-SA"/>
              </w:rPr>
              <w:t>9</w:t>
            </w:r>
          </w:p>
        </w:tc>
        <w:tc>
          <w:tcPr>
            <w:tcW w:w="1011"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10</w:t>
            </w:r>
          </w:p>
        </w:tc>
        <w:tc>
          <w:tcPr>
            <w:tcW w:w="1011" w:type="dxa"/>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11</w:t>
            </w:r>
          </w:p>
        </w:tc>
        <w:tc>
          <w:tcPr>
            <w:tcW w:w="885" w:type="dxa"/>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12</w:t>
            </w:r>
          </w:p>
        </w:tc>
        <w:tc>
          <w:tcPr>
            <w:tcW w:w="885" w:type="dxa"/>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13</w:t>
            </w:r>
          </w:p>
        </w:tc>
        <w:tc>
          <w:tcPr>
            <w:tcW w:w="885" w:type="dxa"/>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14</w:t>
            </w:r>
          </w:p>
        </w:tc>
      </w:tr>
      <w:tr w:rsidR="00C91409" w:rsidRPr="0089471B" w:rsidTr="00EF656D">
        <w:trPr>
          <w:trHeight w:hRule="exact" w:val="1842"/>
        </w:trPr>
        <w:tc>
          <w:tcPr>
            <w:tcW w:w="638" w:type="dxa"/>
            <w:shd w:val="clear" w:color="auto" w:fill="auto"/>
          </w:tcPr>
          <w:p w:rsidR="00C91409" w:rsidRPr="0089471B" w:rsidRDefault="00C91409" w:rsidP="00EF656D">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89471B">
              <w:rPr>
                <w:rFonts w:ascii="Tahoma" w:eastAsia="Times New Roman" w:hAnsi="Tahoma" w:cs="Tahoma"/>
                <w:b/>
                <w:bCs/>
                <w:iCs/>
                <w:kern w:val="1"/>
                <w:sz w:val="20"/>
                <w:szCs w:val="20"/>
                <w:lang w:val="de-DE" w:eastAsia="ar-SA"/>
              </w:rPr>
              <w:t>1</w:t>
            </w:r>
          </w:p>
        </w:tc>
        <w:tc>
          <w:tcPr>
            <w:tcW w:w="1661" w:type="dxa"/>
            <w:shd w:val="clear" w:color="auto" w:fill="auto"/>
            <w:vAlign w:val="center"/>
          </w:tcPr>
          <w:p w:rsidR="00C91409" w:rsidRPr="0089471B" w:rsidRDefault="00C91409" w:rsidP="00EF656D">
            <w:pPr>
              <w:suppressAutoHyphens/>
              <w:snapToGrid w:val="0"/>
              <w:jc w:val="center"/>
              <w:rPr>
                <w:rFonts w:ascii="Tahoma" w:eastAsia="SimSun" w:hAnsi="Tahoma" w:cs="Tahoma"/>
                <w:bCs/>
                <w:iCs/>
                <w:kern w:val="1"/>
                <w:sz w:val="20"/>
                <w:szCs w:val="20"/>
                <w:lang w:eastAsia="ar-SA"/>
              </w:rPr>
            </w:pPr>
          </w:p>
        </w:tc>
        <w:tc>
          <w:tcPr>
            <w:tcW w:w="1052" w:type="dxa"/>
          </w:tcPr>
          <w:p w:rsidR="00C91409" w:rsidRPr="0089471B" w:rsidRDefault="00C91409" w:rsidP="00EF656D"/>
        </w:tc>
        <w:tc>
          <w:tcPr>
            <w:tcW w:w="1964" w:type="dxa"/>
            <w:shd w:val="clear" w:color="auto" w:fill="auto"/>
            <w:vAlign w:val="center"/>
          </w:tcPr>
          <w:p w:rsidR="00C91409" w:rsidRPr="00C91409" w:rsidRDefault="00C91409" w:rsidP="00EF656D">
            <w:pPr>
              <w:jc w:val="center"/>
              <w:rPr>
                <w:rFonts w:ascii="Tahoma" w:hAnsi="Tahoma" w:cs="Tahoma"/>
                <w:color w:val="000000"/>
                <w:sz w:val="20"/>
                <w:szCs w:val="20"/>
              </w:rPr>
            </w:pPr>
            <w:proofErr w:type="spellStart"/>
            <w:r w:rsidRPr="00C91409">
              <w:rPr>
                <w:rFonts w:ascii="Tahoma" w:hAnsi="Tahoma" w:cs="Tahoma"/>
                <w:color w:val="000000"/>
                <w:sz w:val="20"/>
                <w:szCs w:val="20"/>
              </w:rPr>
              <w:t>Afatinib</w:t>
            </w:r>
            <w:proofErr w:type="spellEnd"/>
          </w:p>
        </w:tc>
        <w:tc>
          <w:tcPr>
            <w:tcW w:w="1701" w:type="dxa"/>
            <w:shd w:val="clear" w:color="auto" w:fill="auto"/>
            <w:vAlign w:val="center"/>
          </w:tcPr>
          <w:p w:rsidR="00C91409" w:rsidRPr="00C91409" w:rsidRDefault="00C91409" w:rsidP="00EF656D">
            <w:pPr>
              <w:jc w:val="center"/>
              <w:rPr>
                <w:rFonts w:ascii="Tahoma" w:hAnsi="Tahoma" w:cs="Tahoma"/>
                <w:color w:val="000000"/>
                <w:sz w:val="20"/>
                <w:szCs w:val="20"/>
              </w:rPr>
            </w:pPr>
            <w:r w:rsidRPr="00C91409">
              <w:rPr>
                <w:rFonts w:ascii="Tahoma" w:hAnsi="Tahoma" w:cs="Tahoma"/>
                <w:color w:val="000000"/>
                <w:sz w:val="20"/>
                <w:szCs w:val="20"/>
              </w:rPr>
              <w:t>doustna</w:t>
            </w:r>
          </w:p>
        </w:tc>
        <w:tc>
          <w:tcPr>
            <w:tcW w:w="1142" w:type="dxa"/>
            <w:shd w:val="clear" w:color="auto" w:fill="auto"/>
            <w:vAlign w:val="center"/>
          </w:tcPr>
          <w:p w:rsidR="00C91409" w:rsidRPr="00C91409" w:rsidRDefault="00C91409" w:rsidP="00EF656D">
            <w:pPr>
              <w:jc w:val="center"/>
              <w:rPr>
                <w:rFonts w:ascii="Tahoma" w:hAnsi="Tahoma" w:cs="Tahoma"/>
                <w:sz w:val="20"/>
                <w:szCs w:val="20"/>
              </w:rPr>
            </w:pPr>
            <w:r w:rsidRPr="00C91409">
              <w:rPr>
                <w:rFonts w:ascii="Tahoma" w:hAnsi="Tahoma" w:cs="Tahoma"/>
                <w:color w:val="000000"/>
                <w:sz w:val="20"/>
                <w:szCs w:val="20"/>
              </w:rPr>
              <w:t>0,02g</w:t>
            </w:r>
          </w:p>
        </w:tc>
        <w:tc>
          <w:tcPr>
            <w:tcW w:w="736" w:type="dxa"/>
            <w:shd w:val="clear" w:color="auto" w:fill="auto"/>
            <w:vAlign w:val="center"/>
          </w:tcPr>
          <w:p w:rsidR="00C91409" w:rsidRPr="00C91409" w:rsidRDefault="00C91409" w:rsidP="00EF656D">
            <w:pPr>
              <w:jc w:val="center"/>
              <w:rPr>
                <w:rFonts w:ascii="Tahoma" w:hAnsi="Tahoma" w:cs="Tahoma"/>
                <w:sz w:val="20"/>
                <w:szCs w:val="20"/>
              </w:rPr>
            </w:pPr>
            <w:proofErr w:type="spellStart"/>
            <w:r w:rsidRPr="00C91409">
              <w:rPr>
                <w:rFonts w:ascii="Tahoma" w:hAnsi="Tahoma" w:cs="Tahoma"/>
                <w:sz w:val="20"/>
                <w:szCs w:val="20"/>
              </w:rPr>
              <w:t>szt</w:t>
            </w:r>
            <w:proofErr w:type="spellEnd"/>
          </w:p>
        </w:tc>
        <w:tc>
          <w:tcPr>
            <w:tcW w:w="1011" w:type="dxa"/>
            <w:shd w:val="clear" w:color="auto" w:fill="auto"/>
            <w:vAlign w:val="center"/>
          </w:tcPr>
          <w:p w:rsidR="00C91409" w:rsidRPr="00C91409" w:rsidRDefault="00C91409" w:rsidP="00EF656D">
            <w:pPr>
              <w:snapToGrid w:val="0"/>
              <w:jc w:val="center"/>
              <w:rPr>
                <w:rFonts w:ascii="Tahoma" w:hAnsi="Tahoma" w:cs="Tahoma"/>
                <w:sz w:val="20"/>
                <w:szCs w:val="20"/>
                <w:lang w:val="de-DE"/>
              </w:rPr>
            </w:pPr>
            <w:r w:rsidRPr="00C91409">
              <w:rPr>
                <w:rFonts w:ascii="Tahoma" w:hAnsi="Tahoma" w:cs="Tahoma"/>
                <w:sz w:val="20"/>
                <w:szCs w:val="20"/>
              </w:rPr>
              <w:t>1960</w:t>
            </w:r>
          </w:p>
        </w:tc>
        <w:tc>
          <w:tcPr>
            <w:tcW w:w="1264" w:type="dxa"/>
            <w:shd w:val="clear" w:color="auto" w:fill="auto"/>
            <w:vAlign w:val="center"/>
          </w:tcPr>
          <w:p w:rsidR="00C91409" w:rsidRPr="0089471B" w:rsidRDefault="00C91409" w:rsidP="00EF656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1" w:type="dxa"/>
            <w:shd w:val="clear" w:color="auto" w:fill="auto"/>
            <w:vAlign w:val="center"/>
          </w:tcPr>
          <w:p w:rsidR="00C91409" w:rsidRPr="0089471B" w:rsidRDefault="00C91409"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1" w:type="dxa"/>
          </w:tcPr>
          <w:p w:rsidR="00C91409" w:rsidRPr="0089471B" w:rsidRDefault="00C91409"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5" w:type="dxa"/>
          </w:tcPr>
          <w:p w:rsidR="00C91409" w:rsidRPr="0089471B" w:rsidRDefault="00C91409"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5" w:type="dxa"/>
          </w:tcPr>
          <w:p w:rsidR="00C91409" w:rsidRPr="0089471B" w:rsidRDefault="00C91409"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5" w:type="dxa"/>
          </w:tcPr>
          <w:p w:rsidR="00C91409" w:rsidRPr="0089471B" w:rsidRDefault="00C91409"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C91409" w:rsidRPr="0089471B" w:rsidRDefault="00C91409" w:rsidP="00C91409">
      <w:pPr>
        <w:suppressAutoHyphens/>
        <w:spacing w:after="0" w:line="100" w:lineRule="atLeast"/>
        <w:jc w:val="center"/>
        <w:rPr>
          <w:rFonts w:ascii="Tahoma" w:eastAsia="Times New Roman" w:hAnsi="Tahoma" w:cs="Tahoma"/>
          <w:b/>
          <w:iCs/>
          <w:kern w:val="1"/>
          <w:sz w:val="20"/>
          <w:szCs w:val="24"/>
          <w:lang w:eastAsia="ar-SA"/>
        </w:rPr>
      </w:pPr>
    </w:p>
    <w:p w:rsidR="00C91409" w:rsidRPr="0089471B" w:rsidRDefault="00C91409" w:rsidP="00C91409">
      <w:pPr>
        <w:suppressAutoHyphens/>
        <w:spacing w:after="0" w:line="100" w:lineRule="atLeast"/>
        <w:jc w:val="center"/>
        <w:rPr>
          <w:rFonts w:ascii="Tahoma" w:eastAsia="Times New Roman" w:hAnsi="Tahoma" w:cs="Tahoma"/>
          <w:b/>
          <w:iCs/>
          <w:kern w:val="1"/>
          <w:sz w:val="20"/>
          <w:szCs w:val="24"/>
          <w:lang w:eastAsia="ar-SA"/>
        </w:rPr>
      </w:pPr>
    </w:p>
    <w:p w:rsidR="00C91409" w:rsidRPr="0089471B" w:rsidRDefault="00C91409" w:rsidP="00C91409">
      <w:pPr>
        <w:suppressAutoHyphens/>
        <w:spacing w:after="0" w:line="100" w:lineRule="atLeast"/>
        <w:jc w:val="center"/>
        <w:rPr>
          <w:rFonts w:ascii="Tahoma" w:eastAsia="Times New Roman" w:hAnsi="Tahoma" w:cs="Tahoma"/>
          <w:b/>
          <w:iCs/>
          <w:kern w:val="1"/>
          <w:sz w:val="20"/>
          <w:szCs w:val="24"/>
          <w:lang w:eastAsia="ar-SA"/>
        </w:rPr>
      </w:pPr>
    </w:p>
    <w:p w:rsidR="00C91409" w:rsidRPr="0089471B" w:rsidRDefault="00C91409" w:rsidP="00C91409">
      <w:pPr>
        <w:suppressAutoHyphens/>
        <w:spacing w:after="0" w:line="240" w:lineRule="auto"/>
        <w:jc w:val="both"/>
        <w:rPr>
          <w:rFonts w:ascii="Tahoma" w:eastAsia="Times New Roman" w:hAnsi="Tahoma" w:cs="Tahoma"/>
          <w:iCs/>
          <w:sz w:val="20"/>
          <w:szCs w:val="20"/>
          <w:lang w:eastAsia="ar-SA"/>
        </w:rPr>
      </w:pPr>
    </w:p>
    <w:p w:rsidR="00C91409" w:rsidRPr="0089471B" w:rsidRDefault="00C91409" w:rsidP="00C91409">
      <w:pPr>
        <w:rPr>
          <w:rFonts w:ascii="Tahoma" w:eastAsia="Times New Roman" w:hAnsi="Tahoma" w:cs="Tahoma"/>
          <w:iCs/>
          <w:sz w:val="16"/>
          <w:szCs w:val="24"/>
          <w:lang w:eastAsia="pl-PL"/>
        </w:rPr>
      </w:pPr>
      <w:r w:rsidRPr="0089471B">
        <w:rPr>
          <w:rFonts w:ascii="Tahoma" w:eastAsia="Times New Roman" w:hAnsi="Tahoma" w:cs="Tahoma"/>
          <w:iCs/>
          <w:sz w:val="18"/>
          <w:szCs w:val="16"/>
          <w:lang w:eastAsia="pl-PL"/>
        </w:rPr>
        <w:t>*</w:t>
      </w:r>
      <w:r w:rsidRPr="0089471B">
        <w:rPr>
          <w:rFonts w:ascii="Tahoma" w:eastAsia="Times New Roman" w:hAnsi="Tahoma" w:cs="Tahoma"/>
          <w:iCs/>
          <w:sz w:val="16"/>
          <w:szCs w:val="18"/>
          <w:lang w:eastAsia="pl-PL"/>
        </w:rPr>
        <w:t>*</w:t>
      </w:r>
      <w:r w:rsidRPr="0089471B">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89471B">
        <w:rPr>
          <w:rFonts w:ascii="Tahoma" w:eastAsia="Times New Roman" w:hAnsi="Tahoma" w:cs="Tahoma"/>
          <w:iCs/>
          <w:sz w:val="16"/>
          <w:szCs w:val="24"/>
          <w:lang w:eastAsia="pl-PL"/>
        </w:rPr>
        <w:t xml:space="preserve">                                                                                                                             </w:t>
      </w:r>
      <w:r w:rsidRPr="0089471B">
        <w:rPr>
          <w:rFonts w:ascii="Tahoma" w:eastAsia="Times New Roman" w:hAnsi="Tahoma" w:cs="Tahoma"/>
          <w:iCs/>
          <w:sz w:val="18"/>
          <w:szCs w:val="16"/>
          <w:lang w:eastAsia="pl-PL"/>
        </w:rPr>
        <w:t>*</w:t>
      </w:r>
      <w:r w:rsidRPr="0089471B">
        <w:rPr>
          <w:rFonts w:ascii="Tahoma" w:eastAsia="Times New Roman" w:hAnsi="Tahoma" w:cs="Tahoma"/>
          <w:iCs/>
          <w:sz w:val="16"/>
          <w:szCs w:val="18"/>
          <w:lang w:eastAsia="pl-PL"/>
        </w:rPr>
        <w:t>*</w:t>
      </w:r>
      <w:r w:rsidRPr="0089471B">
        <w:rPr>
          <w:rFonts w:ascii="Tahoma" w:eastAsia="Times New Roman" w:hAnsi="Tahoma" w:cs="Tahoma"/>
          <w:iCs/>
          <w:sz w:val="16"/>
          <w:szCs w:val="24"/>
          <w:lang w:eastAsia="pl-PL"/>
        </w:rPr>
        <w:t xml:space="preserve">ilość opakowań (kol.10) należy zaokrąglić do pełnych opakowań </w:t>
      </w:r>
      <w:r w:rsidRPr="0089471B">
        <w:rPr>
          <w:rFonts w:ascii="Tahoma" w:eastAsia="Times New Roman" w:hAnsi="Tahoma" w:cs="Tahoma"/>
          <w:iCs/>
          <w:sz w:val="16"/>
          <w:szCs w:val="16"/>
          <w:lang w:eastAsia="pl-PL"/>
        </w:rPr>
        <w:t>tak jak będą Zamawiającemu dostarczane w opakowaniu handlowym</w:t>
      </w:r>
      <w:r w:rsidRPr="0089471B">
        <w:rPr>
          <w:rFonts w:ascii="Tahoma" w:eastAsia="Times New Roman" w:hAnsi="Tahoma" w:cs="Tahoma"/>
          <w:iCs/>
          <w:sz w:val="16"/>
          <w:szCs w:val="24"/>
          <w:lang w:eastAsia="pl-PL"/>
        </w:rPr>
        <w:t xml:space="preserve"> ,  oferując nie mniej niż wymagana ilość </w:t>
      </w:r>
    </w:p>
    <w:p w:rsidR="00C91409" w:rsidRPr="0089471B" w:rsidRDefault="00C91409" w:rsidP="00C91409">
      <w:pPr>
        <w:rPr>
          <w:rFonts w:ascii="Tahoma" w:eastAsia="Times New Roman" w:hAnsi="Tahoma" w:cs="Tahoma"/>
          <w:iCs/>
          <w:sz w:val="16"/>
          <w:szCs w:val="24"/>
          <w:lang w:eastAsia="pl-PL"/>
        </w:rPr>
      </w:pPr>
    </w:p>
    <w:p w:rsidR="00C91409" w:rsidRPr="0089471B" w:rsidRDefault="00C91409" w:rsidP="00C91409">
      <w:pPr>
        <w:rPr>
          <w:rFonts w:ascii="Tahoma" w:eastAsia="Times New Roman" w:hAnsi="Tahoma" w:cs="Tahoma"/>
          <w:iCs/>
          <w:sz w:val="16"/>
          <w:szCs w:val="24"/>
          <w:lang w:eastAsia="pl-PL"/>
        </w:rPr>
      </w:pPr>
    </w:p>
    <w:p w:rsidR="00C91409" w:rsidRDefault="00C91409" w:rsidP="00C91409">
      <w:pPr>
        <w:suppressAutoHyphens/>
        <w:spacing w:after="0" w:line="240" w:lineRule="auto"/>
        <w:jc w:val="both"/>
        <w:rPr>
          <w:rFonts w:ascii="Tahoma" w:eastAsia="Times New Roman" w:hAnsi="Tahoma" w:cs="Tahoma"/>
          <w:iCs/>
          <w:sz w:val="20"/>
          <w:szCs w:val="20"/>
          <w:lang w:eastAsia="ar-SA"/>
        </w:rPr>
      </w:pPr>
    </w:p>
    <w:p w:rsidR="00C91409" w:rsidRDefault="00C91409" w:rsidP="00C91409">
      <w:pPr>
        <w:suppressAutoHyphens/>
        <w:spacing w:after="0" w:line="240" w:lineRule="auto"/>
        <w:jc w:val="both"/>
        <w:rPr>
          <w:rFonts w:ascii="Tahoma" w:eastAsia="Times New Roman" w:hAnsi="Tahoma" w:cs="Tahoma"/>
          <w:iCs/>
          <w:sz w:val="20"/>
          <w:szCs w:val="20"/>
          <w:lang w:eastAsia="ar-SA"/>
        </w:rPr>
      </w:pPr>
    </w:p>
    <w:p w:rsidR="00C91409" w:rsidRDefault="00C91409" w:rsidP="00C91409">
      <w:pPr>
        <w:suppressAutoHyphens/>
        <w:spacing w:after="0" w:line="240" w:lineRule="auto"/>
        <w:jc w:val="both"/>
        <w:rPr>
          <w:rFonts w:ascii="Tahoma" w:eastAsia="Times New Roman" w:hAnsi="Tahoma" w:cs="Tahoma"/>
          <w:iCs/>
          <w:sz w:val="20"/>
          <w:szCs w:val="20"/>
          <w:lang w:eastAsia="ar-SA"/>
        </w:rPr>
      </w:pPr>
    </w:p>
    <w:p w:rsidR="0014459B" w:rsidRDefault="0014459B" w:rsidP="003C0995">
      <w:pPr>
        <w:rPr>
          <w:rFonts w:ascii="Tahoma" w:eastAsia="Times New Roman" w:hAnsi="Tahoma" w:cs="Tahoma"/>
          <w:iCs/>
          <w:sz w:val="16"/>
          <w:szCs w:val="24"/>
          <w:lang w:eastAsia="pl-PL"/>
        </w:rPr>
      </w:pPr>
    </w:p>
    <w:p w:rsidR="0014459B" w:rsidRDefault="0014459B" w:rsidP="003C0995">
      <w:pPr>
        <w:rPr>
          <w:rFonts w:ascii="Tahoma" w:eastAsia="Times New Roman" w:hAnsi="Tahoma" w:cs="Tahoma"/>
          <w:iCs/>
          <w:sz w:val="16"/>
          <w:szCs w:val="24"/>
          <w:lang w:eastAsia="pl-PL"/>
        </w:rPr>
      </w:pPr>
    </w:p>
    <w:p w:rsidR="0014459B" w:rsidRDefault="0014459B" w:rsidP="003C0995">
      <w:pPr>
        <w:rPr>
          <w:rFonts w:ascii="Tahoma" w:eastAsia="Times New Roman" w:hAnsi="Tahoma" w:cs="Tahoma"/>
          <w:iCs/>
          <w:sz w:val="16"/>
          <w:szCs w:val="24"/>
          <w:lang w:eastAsia="pl-PL"/>
        </w:rPr>
      </w:pPr>
    </w:p>
    <w:p w:rsidR="0014459B" w:rsidRDefault="0014459B" w:rsidP="003C0995">
      <w:pPr>
        <w:rPr>
          <w:rFonts w:ascii="Tahoma" w:eastAsia="Times New Roman" w:hAnsi="Tahoma" w:cs="Tahoma"/>
          <w:iCs/>
          <w:sz w:val="16"/>
          <w:szCs w:val="24"/>
          <w:lang w:eastAsia="pl-PL"/>
        </w:rPr>
      </w:pPr>
    </w:p>
    <w:p w:rsidR="0014459B" w:rsidRDefault="0014459B" w:rsidP="003C0995">
      <w:pPr>
        <w:rPr>
          <w:rFonts w:ascii="Tahoma" w:eastAsia="Times New Roman" w:hAnsi="Tahoma" w:cs="Tahoma"/>
          <w:iCs/>
          <w:sz w:val="16"/>
          <w:szCs w:val="24"/>
          <w:lang w:eastAsia="pl-PL"/>
        </w:rPr>
      </w:pPr>
    </w:p>
    <w:p w:rsidR="00C91409" w:rsidRPr="0089471B" w:rsidRDefault="00C91409" w:rsidP="00C91409">
      <w:pPr>
        <w:keepNext/>
        <w:tabs>
          <w:tab w:val="left" w:pos="708"/>
        </w:tabs>
        <w:spacing w:after="0" w:line="240" w:lineRule="auto"/>
        <w:outlineLvl w:val="1"/>
        <w:rPr>
          <w:rFonts w:ascii="Tahoma" w:eastAsia="Arial Unicode MS" w:hAnsi="Tahoma" w:cs="Tahoma"/>
          <w:color w:val="000000"/>
          <w:sz w:val="20"/>
          <w:szCs w:val="16"/>
          <w:lang w:eastAsia="pl-PL"/>
        </w:rPr>
      </w:pPr>
      <w:r w:rsidRPr="0089471B">
        <w:rPr>
          <w:rFonts w:ascii="Tahoma" w:eastAsia="Times New Roman" w:hAnsi="Tahoma" w:cs="Tahoma"/>
          <w:color w:val="000000"/>
          <w:sz w:val="20"/>
          <w:szCs w:val="16"/>
          <w:lang w:eastAsia="pl-PL"/>
        </w:rPr>
        <w:t>DZP/381/83A/2020</w:t>
      </w:r>
    </w:p>
    <w:p w:rsidR="00C91409" w:rsidRPr="0089471B" w:rsidRDefault="00C91409" w:rsidP="00C91409">
      <w:pPr>
        <w:spacing w:after="0" w:line="240" w:lineRule="auto"/>
        <w:rPr>
          <w:rFonts w:ascii="Tahoma" w:eastAsia="Times New Roman" w:hAnsi="Tahoma" w:cs="Tahoma"/>
          <w:b/>
          <w:sz w:val="20"/>
          <w:szCs w:val="16"/>
          <w:lang w:eastAsia="pl-PL"/>
        </w:rPr>
      </w:pPr>
      <w:r w:rsidRPr="0089471B">
        <w:rPr>
          <w:rFonts w:ascii="Tahoma" w:eastAsia="Times New Roman" w:hAnsi="Tahoma" w:cs="Tahoma"/>
          <w:sz w:val="20"/>
          <w:szCs w:val="16"/>
          <w:lang w:eastAsia="pl-PL"/>
        </w:rPr>
        <w:t>Załącznik nr 4.</w:t>
      </w:r>
      <w:r>
        <w:rPr>
          <w:rFonts w:ascii="Tahoma" w:eastAsia="Times New Roman" w:hAnsi="Tahoma" w:cs="Tahoma"/>
          <w:sz w:val="20"/>
          <w:szCs w:val="16"/>
          <w:lang w:eastAsia="pl-PL"/>
        </w:rPr>
        <w:t>51</w:t>
      </w:r>
    </w:p>
    <w:p w:rsidR="00C91409" w:rsidRPr="0089471B" w:rsidRDefault="00C91409" w:rsidP="00C91409">
      <w:pPr>
        <w:spacing w:after="0" w:line="240" w:lineRule="auto"/>
        <w:jc w:val="center"/>
        <w:rPr>
          <w:rFonts w:ascii="Tahoma" w:hAnsi="Tahoma" w:cs="Tahoma"/>
          <w:b/>
          <w:sz w:val="20"/>
          <w:szCs w:val="20"/>
          <w:lang w:eastAsia="ar-SA"/>
        </w:rPr>
      </w:pPr>
      <w:r w:rsidRPr="0089471B">
        <w:rPr>
          <w:rFonts w:ascii="Tahoma" w:hAnsi="Tahoma" w:cs="Tahoma"/>
          <w:b/>
          <w:sz w:val="20"/>
          <w:szCs w:val="20"/>
          <w:lang w:eastAsia="pl-PL"/>
        </w:rPr>
        <w:t>FORMULARZ   CENOWY</w:t>
      </w:r>
    </w:p>
    <w:p w:rsidR="00C91409" w:rsidRPr="0089471B" w:rsidRDefault="00C91409" w:rsidP="00C91409">
      <w:pPr>
        <w:spacing w:after="0" w:line="240" w:lineRule="auto"/>
        <w:jc w:val="center"/>
        <w:rPr>
          <w:rFonts w:ascii="Tahoma" w:hAnsi="Tahoma" w:cs="Tahoma"/>
          <w:b/>
          <w:sz w:val="20"/>
          <w:szCs w:val="20"/>
          <w:lang w:eastAsia="ar-SA"/>
        </w:rPr>
      </w:pPr>
      <w:r w:rsidRPr="0089471B">
        <w:rPr>
          <w:rFonts w:ascii="Tahoma" w:hAnsi="Tahoma" w:cs="Tahoma"/>
          <w:b/>
          <w:sz w:val="20"/>
          <w:szCs w:val="20"/>
          <w:lang w:eastAsia="pl-PL"/>
        </w:rPr>
        <w:t>WYSZCZEGÓLNIENIE  ASORTYMENTOWE  I  ILOŚCIOWE  PRZEDMIOTU  ZAMÓWIENIA</w:t>
      </w:r>
    </w:p>
    <w:p w:rsidR="00C91409" w:rsidRPr="0089471B" w:rsidRDefault="00C91409" w:rsidP="00C91409">
      <w:pPr>
        <w:suppressAutoHyphens/>
        <w:spacing w:after="0" w:line="100" w:lineRule="atLeast"/>
        <w:jc w:val="center"/>
        <w:rPr>
          <w:rFonts w:ascii="Tahoma" w:eastAsia="Times New Roman" w:hAnsi="Tahoma" w:cs="Tahoma"/>
          <w:b/>
          <w:iCs/>
          <w:kern w:val="1"/>
          <w:sz w:val="20"/>
          <w:szCs w:val="24"/>
          <w:lang w:eastAsia="ar-SA"/>
        </w:rPr>
      </w:pPr>
      <w:r w:rsidRPr="0089471B">
        <w:rPr>
          <w:rFonts w:ascii="Tahoma" w:eastAsia="Times New Roman" w:hAnsi="Tahoma" w:cs="Tahoma"/>
          <w:b/>
          <w:bCs/>
          <w:kern w:val="1"/>
          <w:sz w:val="20"/>
          <w:szCs w:val="20"/>
          <w:lang w:eastAsia="ar-SA"/>
        </w:rPr>
        <w:t xml:space="preserve">                                                                                                            </w:t>
      </w:r>
    </w:p>
    <w:p w:rsidR="00C91409" w:rsidRPr="0089471B" w:rsidRDefault="00C91409" w:rsidP="00C91409">
      <w:pPr>
        <w:suppressAutoHyphens/>
        <w:spacing w:after="0" w:line="100" w:lineRule="atLeast"/>
        <w:jc w:val="center"/>
        <w:rPr>
          <w:rFonts w:ascii="Tahoma" w:eastAsia="Times New Roman" w:hAnsi="Tahoma" w:cs="Tahoma"/>
          <w:b/>
          <w:iCs/>
          <w:kern w:val="1"/>
          <w:sz w:val="20"/>
          <w:szCs w:val="20"/>
          <w:lang w:eastAsia="ar-SA"/>
        </w:rPr>
      </w:pPr>
      <w:r w:rsidRPr="0089471B">
        <w:rPr>
          <w:rFonts w:ascii="Tahoma" w:eastAsia="Times New Roman" w:hAnsi="Tahoma" w:cs="Tahoma"/>
          <w:b/>
          <w:iCs/>
          <w:kern w:val="1"/>
          <w:sz w:val="20"/>
          <w:szCs w:val="20"/>
          <w:lang w:eastAsia="ar-SA"/>
        </w:rPr>
        <w:t xml:space="preserve">Część </w:t>
      </w:r>
      <w:r>
        <w:rPr>
          <w:rFonts w:ascii="Tahoma" w:eastAsia="Times New Roman" w:hAnsi="Tahoma" w:cs="Tahoma"/>
          <w:b/>
          <w:iCs/>
          <w:kern w:val="1"/>
          <w:sz w:val="20"/>
          <w:szCs w:val="20"/>
          <w:lang w:eastAsia="ar-SA"/>
        </w:rPr>
        <w:t xml:space="preserve">51 </w:t>
      </w:r>
      <w:r w:rsidRPr="00BE088D">
        <w:rPr>
          <w:rFonts w:ascii="Tahoma" w:eastAsia="Times New Roman" w:hAnsi="Tahoma" w:cs="Tahoma"/>
          <w:b/>
          <w:iCs/>
          <w:kern w:val="1"/>
          <w:sz w:val="20"/>
          <w:szCs w:val="20"/>
          <w:lang w:eastAsia="ar-SA"/>
        </w:rPr>
        <w:t>-</w:t>
      </w:r>
      <w:r w:rsidRPr="00C91409">
        <w:t xml:space="preserve"> </w:t>
      </w:r>
      <w:proofErr w:type="spellStart"/>
      <w:r w:rsidRPr="00C91409">
        <w:rPr>
          <w:rFonts w:ascii="Tahoma" w:eastAsia="Times New Roman" w:hAnsi="Tahoma" w:cs="Tahoma"/>
          <w:b/>
          <w:iCs/>
          <w:kern w:val="1"/>
          <w:sz w:val="20"/>
          <w:szCs w:val="20"/>
          <w:lang w:eastAsia="ar-SA"/>
        </w:rPr>
        <w:t>Phenobarbital</w:t>
      </w:r>
      <w:proofErr w:type="spellEnd"/>
    </w:p>
    <w:p w:rsidR="00C91409" w:rsidRPr="0089471B" w:rsidRDefault="00C91409" w:rsidP="00C91409">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1661"/>
        <w:gridCol w:w="1052"/>
        <w:gridCol w:w="1964"/>
        <w:gridCol w:w="1701"/>
        <w:gridCol w:w="1142"/>
        <w:gridCol w:w="736"/>
        <w:gridCol w:w="1011"/>
        <w:gridCol w:w="1264"/>
        <w:gridCol w:w="1011"/>
        <w:gridCol w:w="1011"/>
        <w:gridCol w:w="885"/>
        <w:gridCol w:w="885"/>
        <w:gridCol w:w="885"/>
      </w:tblGrid>
      <w:tr w:rsidR="00C91409" w:rsidRPr="0089471B" w:rsidTr="00EF656D">
        <w:trPr>
          <w:trHeight w:hRule="exact" w:val="1146"/>
        </w:trPr>
        <w:tc>
          <w:tcPr>
            <w:tcW w:w="638"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iCs/>
                <w:kern w:val="1"/>
                <w:sz w:val="16"/>
                <w:szCs w:val="16"/>
                <w:lang w:eastAsia="ar-SA"/>
              </w:rPr>
            </w:pPr>
            <w:r w:rsidRPr="0089471B">
              <w:rPr>
                <w:rFonts w:ascii="Tahoma" w:eastAsia="Times New Roman" w:hAnsi="Tahoma" w:cs="Tahoma"/>
                <w:iCs/>
                <w:kern w:val="1"/>
                <w:sz w:val="18"/>
                <w:szCs w:val="20"/>
                <w:lang w:eastAsia="ar-SA"/>
              </w:rPr>
              <w:t>L.p.</w:t>
            </w:r>
          </w:p>
        </w:tc>
        <w:tc>
          <w:tcPr>
            <w:tcW w:w="1661" w:type="dxa"/>
            <w:shd w:val="clear" w:color="auto" w:fill="auto"/>
          </w:tcPr>
          <w:p w:rsidR="00C91409" w:rsidRPr="0089471B" w:rsidRDefault="00C91409" w:rsidP="00EF656D">
            <w:pPr>
              <w:suppressAutoHyphens/>
              <w:spacing w:after="0" w:line="100" w:lineRule="atLeast"/>
              <w:rPr>
                <w:rFonts w:ascii="Tahoma" w:eastAsia="Times New Roman" w:hAnsi="Tahoma" w:cs="Tahoma"/>
                <w:iCs/>
                <w:kern w:val="1"/>
                <w:sz w:val="16"/>
                <w:szCs w:val="16"/>
                <w:lang w:eastAsia="ar-SA"/>
              </w:rPr>
            </w:pPr>
            <w:r w:rsidRPr="0089471B">
              <w:rPr>
                <w:rFonts w:ascii="Tahoma" w:eastAsia="Times New Roman" w:hAnsi="Tahoma" w:cs="Tahoma"/>
                <w:iCs/>
                <w:kern w:val="1"/>
                <w:sz w:val="16"/>
                <w:szCs w:val="16"/>
                <w:lang w:eastAsia="ar-SA"/>
              </w:rPr>
              <w:t>Nazwa oferowanego produktu spełniająca wymogi zawarte w kolumnie 4,5,6 niniejszej tabeli *</w:t>
            </w:r>
          </w:p>
        </w:tc>
        <w:tc>
          <w:tcPr>
            <w:tcW w:w="1052" w:type="dxa"/>
          </w:tcPr>
          <w:p w:rsidR="00C91409" w:rsidRPr="0089471B" w:rsidRDefault="00C91409" w:rsidP="00EF656D">
            <w:r w:rsidRPr="0089471B">
              <w:rPr>
                <w:rFonts w:ascii="Tahoma" w:hAnsi="Tahoma" w:cs="Tahoma"/>
                <w:b/>
                <w:bCs/>
                <w:sz w:val="20"/>
                <w:szCs w:val="20"/>
              </w:rPr>
              <w:t>Kod EAN</w:t>
            </w:r>
          </w:p>
        </w:tc>
        <w:tc>
          <w:tcPr>
            <w:tcW w:w="1964"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16"/>
                <w:lang w:eastAsia="ar-SA"/>
              </w:rPr>
              <w:t>Nazwa międzynarodowa</w:t>
            </w:r>
          </w:p>
        </w:tc>
        <w:tc>
          <w:tcPr>
            <w:tcW w:w="1701"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20"/>
                <w:lang w:eastAsia="ar-SA"/>
              </w:rPr>
              <w:t xml:space="preserve">Postać farmaceutyczna </w:t>
            </w:r>
          </w:p>
        </w:tc>
        <w:tc>
          <w:tcPr>
            <w:tcW w:w="1142"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20"/>
                <w:lang w:eastAsia="ar-SA"/>
              </w:rPr>
              <w:t>Dawka</w:t>
            </w:r>
          </w:p>
        </w:tc>
        <w:tc>
          <w:tcPr>
            <w:tcW w:w="736"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20"/>
                <w:lang w:eastAsia="ar-SA"/>
              </w:rPr>
              <w:t>J.m.</w:t>
            </w:r>
          </w:p>
        </w:tc>
        <w:tc>
          <w:tcPr>
            <w:tcW w:w="1011"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iCs/>
                <w:kern w:val="1"/>
                <w:sz w:val="16"/>
                <w:szCs w:val="16"/>
                <w:lang w:eastAsia="ar-SA"/>
              </w:rPr>
            </w:pPr>
            <w:r w:rsidRPr="0089471B">
              <w:rPr>
                <w:rFonts w:ascii="Tahoma" w:eastAsia="Times New Roman" w:hAnsi="Tahoma" w:cs="Tahoma"/>
                <w:iCs/>
                <w:kern w:val="1"/>
                <w:sz w:val="16"/>
                <w:szCs w:val="20"/>
                <w:lang w:eastAsia="ar-SA"/>
              </w:rPr>
              <w:t xml:space="preserve">Wymagana ilość </w:t>
            </w:r>
          </w:p>
        </w:tc>
        <w:tc>
          <w:tcPr>
            <w:tcW w:w="1264" w:type="dxa"/>
            <w:shd w:val="clear" w:color="auto" w:fill="auto"/>
          </w:tcPr>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Ilość</w:t>
            </w:r>
          </w:p>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w opakowaniu</w:t>
            </w:r>
          </w:p>
        </w:tc>
        <w:tc>
          <w:tcPr>
            <w:tcW w:w="1011" w:type="dxa"/>
            <w:shd w:val="clear" w:color="auto" w:fill="auto"/>
          </w:tcPr>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Ilość</w:t>
            </w:r>
          </w:p>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Opakowań</w:t>
            </w:r>
          </w:p>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Times New Roman" w:hAnsi="Tahoma" w:cs="Tahoma"/>
                <w:bCs/>
                <w:iCs/>
                <w:kern w:val="1"/>
                <w:sz w:val="16"/>
                <w:szCs w:val="18"/>
                <w:lang w:eastAsia="pl-PL"/>
              </w:rPr>
              <w:t>**</w:t>
            </w:r>
          </w:p>
        </w:tc>
        <w:tc>
          <w:tcPr>
            <w:tcW w:w="1011" w:type="dxa"/>
          </w:tcPr>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 xml:space="preserve">Cena </w:t>
            </w:r>
            <w:proofErr w:type="spellStart"/>
            <w:r w:rsidRPr="0089471B">
              <w:rPr>
                <w:rFonts w:ascii="Tahoma" w:eastAsia="SimSun" w:hAnsi="Tahoma" w:cs="Tahoma"/>
                <w:iCs/>
                <w:kern w:val="1"/>
                <w:sz w:val="16"/>
                <w:szCs w:val="16"/>
                <w:lang w:eastAsia="ar-SA"/>
              </w:rPr>
              <w:t>jednost</w:t>
            </w:r>
            <w:proofErr w:type="spellEnd"/>
            <w:r w:rsidRPr="0089471B">
              <w:rPr>
                <w:rFonts w:ascii="Tahoma" w:eastAsia="SimSun" w:hAnsi="Tahoma" w:cs="Tahoma"/>
                <w:iCs/>
                <w:kern w:val="1"/>
                <w:sz w:val="16"/>
                <w:szCs w:val="16"/>
                <w:lang w:eastAsia="ar-SA"/>
              </w:rPr>
              <w:t>.</w:t>
            </w:r>
          </w:p>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 xml:space="preserve">netto (za opakowanie ) </w:t>
            </w:r>
          </w:p>
        </w:tc>
        <w:tc>
          <w:tcPr>
            <w:tcW w:w="885" w:type="dxa"/>
          </w:tcPr>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Wartość netto</w:t>
            </w:r>
          </w:p>
        </w:tc>
        <w:tc>
          <w:tcPr>
            <w:tcW w:w="885" w:type="dxa"/>
          </w:tcPr>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Podatek VAT</w:t>
            </w:r>
          </w:p>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w:t>
            </w:r>
          </w:p>
        </w:tc>
        <w:tc>
          <w:tcPr>
            <w:tcW w:w="885" w:type="dxa"/>
          </w:tcPr>
          <w:p w:rsidR="00C91409" w:rsidRPr="0089471B" w:rsidRDefault="00C91409" w:rsidP="00EF656D">
            <w:pPr>
              <w:suppressAutoHyphens/>
              <w:spacing w:after="0"/>
              <w:jc w:val="center"/>
              <w:rPr>
                <w:rFonts w:ascii="Tahoma" w:eastAsia="SimSun" w:hAnsi="Tahoma" w:cs="Tahoma"/>
                <w:iCs/>
                <w:kern w:val="1"/>
                <w:sz w:val="16"/>
                <w:szCs w:val="20"/>
                <w:lang w:eastAsia="ar-SA"/>
              </w:rPr>
            </w:pPr>
            <w:r w:rsidRPr="0089471B">
              <w:rPr>
                <w:rFonts w:ascii="Tahoma" w:eastAsia="SimSun" w:hAnsi="Tahoma" w:cs="Tahoma"/>
                <w:iCs/>
                <w:kern w:val="1"/>
                <w:sz w:val="16"/>
                <w:szCs w:val="20"/>
                <w:lang w:eastAsia="ar-SA"/>
              </w:rPr>
              <w:t>Wartość brutto</w:t>
            </w:r>
          </w:p>
        </w:tc>
      </w:tr>
      <w:tr w:rsidR="00C91409" w:rsidRPr="0089471B" w:rsidTr="00EF656D">
        <w:trPr>
          <w:trHeight w:hRule="exact" w:val="276"/>
        </w:trPr>
        <w:tc>
          <w:tcPr>
            <w:tcW w:w="638"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w:t>
            </w:r>
          </w:p>
        </w:tc>
        <w:tc>
          <w:tcPr>
            <w:tcW w:w="1661"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2</w:t>
            </w:r>
          </w:p>
        </w:tc>
        <w:tc>
          <w:tcPr>
            <w:tcW w:w="1052" w:type="dxa"/>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3</w:t>
            </w:r>
          </w:p>
        </w:tc>
        <w:tc>
          <w:tcPr>
            <w:tcW w:w="1964"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4</w:t>
            </w:r>
          </w:p>
        </w:tc>
        <w:tc>
          <w:tcPr>
            <w:tcW w:w="1701"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5</w:t>
            </w:r>
          </w:p>
        </w:tc>
        <w:tc>
          <w:tcPr>
            <w:tcW w:w="1142"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6</w:t>
            </w:r>
          </w:p>
        </w:tc>
        <w:tc>
          <w:tcPr>
            <w:tcW w:w="736"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7</w:t>
            </w:r>
          </w:p>
        </w:tc>
        <w:tc>
          <w:tcPr>
            <w:tcW w:w="1011"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8</w:t>
            </w:r>
          </w:p>
        </w:tc>
        <w:tc>
          <w:tcPr>
            <w:tcW w:w="1264"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val="de-DE" w:eastAsia="ar-SA"/>
              </w:rPr>
            </w:pPr>
            <w:r w:rsidRPr="0089471B">
              <w:rPr>
                <w:rFonts w:ascii="Tahoma" w:eastAsia="Times New Roman" w:hAnsi="Tahoma" w:cs="Tahoma"/>
                <w:b/>
                <w:bCs/>
                <w:iCs/>
                <w:kern w:val="1"/>
                <w:sz w:val="20"/>
                <w:szCs w:val="20"/>
                <w:lang w:eastAsia="ar-SA"/>
              </w:rPr>
              <w:t>9</w:t>
            </w:r>
          </w:p>
        </w:tc>
        <w:tc>
          <w:tcPr>
            <w:tcW w:w="1011"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10</w:t>
            </w:r>
          </w:p>
        </w:tc>
        <w:tc>
          <w:tcPr>
            <w:tcW w:w="1011" w:type="dxa"/>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11</w:t>
            </w:r>
          </w:p>
        </w:tc>
        <w:tc>
          <w:tcPr>
            <w:tcW w:w="885" w:type="dxa"/>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12</w:t>
            </w:r>
          </w:p>
        </w:tc>
        <w:tc>
          <w:tcPr>
            <w:tcW w:w="885" w:type="dxa"/>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13</w:t>
            </w:r>
          </w:p>
        </w:tc>
        <w:tc>
          <w:tcPr>
            <w:tcW w:w="885" w:type="dxa"/>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14</w:t>
            </w:r>
          </w:p>
        </w:tc>
      </w:tr>
      <w:tr w:rsidR="00C91409" w:rsidRPr="0089471B" w:rsidTr="00EF656D">
        <w:trPr>
          <w:trHeight w:hRule="exact" w:val="1842"/>
        </w:trPr>
        <w:tc>
          <w:tcPr>
            <w:tcW w:w="638" w:type="dxa"/>
            <w:shd w:val="clear" w:color="auto" w:fill="auto"/>
          </w:tcPr>
          <w:p w:rsidR="00C91409" w:rsidRPr="0089471B" w:rsidRDefault="00C91409" w:rsidP="00EF656D">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89471B">
              <w:rPr>
                <w:rFonts w:ascii="Tahoma" w:eastAsia="Times New Roman" w:hAnsi="Tahoma" w:cs="Tahoma"/>
                <w:b/>
                <w:bCs/>
                <w:iCs/>
                <w:kern w:val="1"/>
                <w:sz w:val="20"/>
                <w:szCs w:val="20"/>
                <w:lang w:val="de-DE" w:eastAsia="ar-SA"/>
              </w:rPr>
              <w:t>1</w:t>
            </w:r>
          </w:p>
        </w:tc>
        <w:tc>
          <w:tcPr>
            <w:tcW w:w="1661" w:type="dxa"/>
            <w:shd w:val="clear" w:color="auto" w:fill="auto"/>
            <w:vAlign w:val="center"/>
          </w:tcPr>
          <w:p w:rsidR="00C91409" w:rsidRPr="0089471B" w:rsidRDefault="00C91409" w:rsidP="00EF656D">
            <w:pPr>
              <w:suppressAutoHyphens/>
              <w:snapToGrid w:val="0"/>
              <w:jc w:val="center"/>
              <w:rPr>
                <w:rFonts w:ascii="Tahoma" w:eastAsia="SimSun" w:hAnsi="Tahoma" w:cs="Tahoma"/>
                <w:bCs/>
                <w:iCs/>
                <w:kern w:val="1"/>
                <w:sz w:val="20"/>
                <w:szCs w:val="20"/>
                <w:lang w:eastAsia="ar-SA"/>
              </w:rPr>
            </w:pPr>
          </w:p>
        </w:tc>
        <w:tc>
          <w:tcPr>
            <w:tcW w:w="1052" w:type="dxa"/>
          </w:tcPr>
          <w:p w:rsidR="00C91409" w:rsidRPr="0089471B" w:rsidRDefault="00C91409" w:rsidP="00EF656D"/>
        </w:tc>
        <w:tc>
          <w:tcPr>
            <w:tcW w:w="1964" w:type="dxa"/>
            <w:shd w:val="clear" w:color="auto" w:fill="auto"/>
            <w:vAlign w:val="center"/>
          </w:tcPr>
          <w:p w:rsidR="00C91409" w:rsidRDefault="00C91409" w:rsidP="00EF656D">
            <w:pPr>
              <w:snapToGrid w:val="0"/>
              <w:jc w:val="center"/>
              <w:rPr>
                <w:rFonts w:ascii="Tahoma" w:hAnsi="Tahoma" w:cs="Tahoma"/>
                <w:sz w:val="20"/>
                <w:szCs w:val="20"/>
              </w:rPr>
            </w:pPr>
            <w:r>
              <w:rPr>
                <w:rFonts w:ascii="Tahoma" w:hAnsi="Tahoma" w:cs="Tahoma"/>
                <w:color w:val="000000"/>
                <w:sz w:val="20"/>
                <w:szCs w:val="20"/>
                <w:lang w:val="en-US"/>
              </w:rPr>
              <w:t>Phenobarbital</w:t>
            </w:r>
          </w:p>
        </w:tc>
        <w:tc>
          <w:tcPr>
            <w:tcW w:w="1701" w:type="dxa"/>
            <w:shd w:val="clear" w:color="auto" w:fill="auto"/>
            <w:vAlign w:val="center"/>
          </w:tcPr>
          <w:p w:rsidR="00C91409" w:rsidRDefault="00C91409" w:rsidP="00EF656D">
            <w:pPr>
              <w:snapToGrid w:val="0"/>
              <w:jc w:val="center"/>
              <w:rPr>
                <w:rFonts w:ascii="Tahoma" w:hAnsi="Tahoma" w:cs="Tahoma"/>
                <w:sz w:val="20"/>
                <w:szCs w:val="20"/>
              </w:rPr>
            </w:pPr>
            <w:r>
              <w:rPr>
                <w:rFonts w:ascii="Tahoma" w:hAnsi="Tahoma" w:cs="Tahoma"/>
                <w:sz w:val="20"/>
                <w:szCs w:val="20"/>
              </w:rPr>
              <w:t>iniekcje</w:t>
            </w:r>
          </w:p>
        </w:tc>
        <w:tc>
          <w:tcPr>
            <w:tcW w:w="1142" w:type="dxa"/>
            <w:shd w:val="clear" w:color="auto" w:fill="auto"/>
            <w:vAlign w:val="center"/>
          </w:tcPr>
          <w:p w:rsidR="00C91409" w:rsidRDefault="00C91409" w:rsidP="00EF656D">
            <w:pPr>
              <w:snapToGrid w:val="0"/>
              <w:jc w:val="center"/>
              <w:rPr>
                <w:rFonts w:ascii="Tahoma" w:hAnsi="Tahoma" w:cs="Tahoma"/>
                <w:sz w:val="20"/>
                <w:szCs w:val="20"/>
              </w:rPr>
            </w:pPr>
            <w:r>
              <w:rPr>
                <w:rFonts w:ascii="Tahoma" w:hAnsi="Tahoma" w:cs="Tahoma"/>
                <w:sz w:val="20"/>
                <w:szCs w:val="20"/>
              </w:rPr>
              <w:t>40mg</w:t>
            </w:r>
          </w:p>
        </w:tc>
        <w:tc>
          <w:tcPr>
            <w:tcW w:w="736" w:type="dxa"/>
            <w:shd w:val="clear" w:color="auto" w:fill="auto"/>
            <w:vAlign w:val="center"/>
          </w:tcPr>
          <w:p w:rsidR="00C91409" w:rsidRDefault="00C91409" w:rsidP="00EF656D">
            <w:pPr>
              <w:jc w:val="center"/>
              <w:rPr>
                <w:rFonts w:ascii="Tahoma" w:hAnsi="Tahoma" w:cs="Tahoma"/>
                <w:sz w:val="20"/>
                <w:szCs w:val="20"/>
              </w:rPr>
            </w:pPr>
            <w:r>
              <w:rPr>
                <w:rFonts w:ascii="Tahoma" w:hAnsi="Tahoma" w:cs="Tahoma"/>
                <w:sz w:val="20"/>
                <w:szCs w:val="20"/>
              </w:rPr>
              <w:t>szt.</w:t>
            </w:r>
          </w:p>
        </w:tc>
        <w:tc>
          <w:tcPr>
            <w:tcW w:w="1011" w:type="dxa"/>
            <w:shd w:val="clear" w:color="auto" w:fill="auto"/>
            <w:vAlign w:val="center"/>
          </w:tcPr>
          <w:p w:rsidR="00C91409" w:rsidRDefault="00C91409" w:rsidP="00EF656D">
            <w:pPr>
              <w:snapToGrid w:val="0"/>
              <w:jc w:val="center"/>
              <w:rPr>
                <w:rFonts w:ascii="Tahoma" w:eastAsia="Times New Roman" w:hAnsi="Tahoma" w:cs="Tahoma"/>
                <w:sz w:val="20"/>
                <w:szCs w:val="20"/>
              </w:rPr>
            </w:pPr>
            <w:r>
              <w:rPr>
                <w:rFonts w:ascii="Tahoma" w:hAnsi="Tahoma" w:cs="Tahoma"/>
                <w:sz w:val="20"/>
                <w:szCs w:val="20"/>
              </w:rPr>
              <w:t>60</w:t>
            </w:r>
          </w:p>
        </w:tc>
        <w:tc>
          <w:tcPr>
            <w:tcW w:w="1264" w:type="dxa"/>
            <w:shd w:val="clear" w:color="auto" w:fill="auto"/>
            <w:vAlign w:val="center"/>
          </w:tcPr>
          <w:p w:rsidR="00C91409" w:rsidRPr="0089471B" w:rsidRDefault="00C91409" w:rsidP="00EF656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1" w:type="dxa"/>
            <w:shd w:val="clear" w:color="auto" w:fill="auto"/>
            <w:vAlign w:val="center"/>
          </w:tcPr>
          <w:p w:rsidR="00C91409" w:rsidRPr="0089471B" w:rsidRDefault="00C91409"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1" w:type="dxa"/>
          </w:tcPr>
          <w:p w:rsidR="00C91409" w:rsidRPr="0089471B" w:rsidRDefault="00C91409"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5" w:type="dxa"/>
          </w:tcPr>
          <w:p w:rsidR="00C91409" w:rsidRPr="0089471B" w:rsidRDefault="00C91409"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5" w:type="dxa"/>
          </w:tcPr>
          <w:p w:rsidR="00C91409" w:rsidRPr="0089471B" w:rsidRDefault="00C91409"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5" w:type="dxa"/>
          </w:tcPr>
          <w:p w:rsidR="00C91409" w:rsidRPr="0089471B" w:rsidRDefault="00C91409"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C91409" w:rsidRPr="0089471B" w:rsidRDefault="00C91409" w:rsidP="00C91409">
      <w:pPr>
        <w:suppressAutoHyphens/>
        <w:spacing w:after="0" w:line="100" w:lineRule="atLeast"/>
        <w:jc w:val="center"/>
        <w:rPr>
          <w:rFonts w:ascii="Tahoma" w:eastAsia="Times New Roman" w:hAnsi="Tahoma" w:cs="Tahoma"/>
          <w:b/>
          <w:iCs/>
          <w:kern w:val="1"/>
          <w:sz w:val="20"/>
          <w:szCs w:val="24"/>
          <w:lang w:eastAsia="ar-SA"/>
        </w:rPr>
      </w:pPr>
    </w:p>
    <w:p w:rsidR="00C91409" w:rsidRPr="0089471B" w:rsidRDefault="00C91409" w:rsidP="00C91409">
      <w:pPr>
        <w:suppressAutoHyphens/>
        <w:spacing w:after="0" w:line="240" w:lineRule="auto"/>
        <w:jc w:val="both"/>
        <w:rPr>
          <w:rFonts w:ascii="Tahoma" w:eastAsia="Times New Roman" w:hAnsi="Tahoma" w:cs="Tahoma"/>
          <w:iCs/>
          <w:sz w:val="20"/>
          <w:szCs w:val="20"/>
          <w:lang w:eastAsia="ar-SA"/>
        </w:rPr>
      </w:pPr>
    </w:p>
    <w:p w:rsidR="00C91409" w:rsidRPr="0089471B" w:rsidRDefault="00C91409" w:rsidP="00C91409">
      <w:pPr>
        <w:rPr>
          <w:rFonts w:ascii="Tahoma" w:eastAsia="Times New Roman" w:hAnsi="Tahoma" w:cs="Tahoma"/>
          <w:iCs/>
          <w:sz w:val="16"/>
          <w:szCs w:val="24"/>
          <w:lang w:eastAsia="pl-PL"/>
        </w:rPr>
      </w:pPr>
      <w:r w:rsidRPr="0089471B">
        <w:rPr>
          <w:rFonts w:ascii="Tahoma" w:eastAsia="Times New Roman" w:hAnsi="Tahoma" w:cs="Tahoma"/>
          <w:iCs/>
          <w:sz w:val="18"/>
          <w:szCs w:val="16"/>
          <w:lang w:eastAsia="pl-PL"/>
        </w:rPr>
        <w:t>*</w:t>
      </w:r>
      <w:r w:rsidRPr="0089471B">
        <w:rPr>
          <w:rFonts w:ascii="Tahoma" w:eastAsia="Times New Roman" w:hAnsi="Tahoma" w:cs="Tahoma"/>
          <w:iCs/>
          <w:sz w:val="16"/>
          <w:szCs w:val="18"/>
          <w:lang w:eastAsia="pl-PL"/>
        </w:rPr>
        <w:t>*</w:t>
      </w:r>
      <w:r w:rsidRPr="0089471B">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89471B">
        <w:rPr>
          <w:rFonts w:ascii="Tahoma" w:eastAsia="Times New Roman" w:hAnsi="Tahoma" w:cs="Tahoma"/>
          <w:iCs/>
          <w:sz w:val="16"/>
          <w:szCs w:val="24"/>
          <w:lang w:eastAsia="pl-PL"/>
        </w:rPr>
        <w:t xml:space="preserve">                                                                                                                             </w:t>
      </w:r>
      <w:r w:rsidRPr="0089471B">
        <w:rPr>
          <w:rFonts w:ascii="Tahoma" w:eastAsia="Times New Roman" w:hAnsi="Tahoma" w:cs="Tahoma"/>
          <w:iCs/>
          <w:sz w:val="18"/>
          <w:szCs w:val="16"/>
          <w:lang w:eastAsia="pl-PL"/>
        </w:rPr>
        <w:t>*</w:t>
      </w:r>
      <w:r w:rsidRPr="0089471B">
        <w:rPr>
          <w:rFonts w:ascii="Tahoma" w:eastAsia="Times New Roman" w:hAnsi="Tahoma" w:cs="Tahoma"/>
          <w:iCs/>
          <w:sz w:val="16"/>
          <w:szCs w:val="18"/>
          <w:lang w:eastAsia="pl-PL"/>
        </w:rPr>
        <w:t>*</w:t>
      </w:r>
      <w:r w:rsidRPr="0089471B">
        <w:rPr>
          <w:rFonts w:ascii="Tahoma" w:eastAsia="Times New Roman" w:hAnsi="Tahoma" w:cs="Tahoma"/>
          <w:iCs/>
          <w:sz w:val="16"/>
          <w:szCs w:val="24"/>
          <w:lang w:eastAsia="pl-PL"/>
        </w:rPr>
        <w:t xml:space="preserve">ilość opakowań (kol.10) należy zaokrąglić do pełnych opakowań </w:t>
      </w:r>
      <w:r w:rsidRPr="0089471B">
        <w:rPr>
          <w:rFonts w:ascii="Tahoma" w:eastAsia="Times New Roman" w:hAnsi="Tahoma" w:cs="Tahoma"/>
          <w:iCs/>
          <w:sz w:val="16"/>
          <w:szCs w:val="16"/>
          <w:lang w:eastAsia="pl-PL"/>
        </w:rPr>
        <w:t>tak jak będą Zamawiającemu dostarczane w opakowaniu handlowym</w:t>
      </w:r>
      <w:r w:rsidRPr="0089471B">
        <w:rPr>
          <w:rFonts w:ascii="Tahoma" w:eastAsia="Times New Roman" w:hAnsi="Tahoma" w:cs="Tahoma"/>
          <w:iCs/>
          <w:sz w:val="16"/>
          <w:szCs w:val="24"/>
          <w:lang w:eastAsia="pl-PL"/>
        </w:rPr>
        <w:t xml:space="preserve"> ,  oferując nie mniej niż wymagana ilość </w:t>
      </w:r>
    </w:p>
    <w:p w:rsidR="00C91409" w:rsidRPr="0089471B" w:rsidRDefault="00C91409" w:rsidP="00C91409">
      <w:pPr>
        <w:rPr>
          <w:rFonts w:ascii="Tahoma" w:eastAsia="Times New Roman" w:hAnsi="Tahoma" w:cs="Tahoma"/>
          <w:iCs/>
          <w:sz w:val="16"/>
          <w:szCs w:val="24"/>
          <w:lang w:eastAsia="pl-PL"/>
        </w:rPr>
      </w:pPr>
    </w:p>
    <w:p w:rsidR="0014459B" w:rsidRPr="006B6B25" w:rsidRDefault="0014459B" w:rsidP="003C0995">
      <w:pPr>
        <w:rPr>
          <w:rFonts w:ascii="Tahoma" w:eastAsia="Times New Roman" w:hAnsi="Tahoma" w:cs="Tahoma"/>
          <w:iCs/>
          <w:sz w:val="16"/>
          <w:szCs w:val="24"/>
          <w:lang w:eastAsia="pl-PL"/>
        </w:rPr>
      </w:pPr>
    </w:p>
    <w:p w:rsidR="003C0995" w:rsidRPr="006B6B25" w:rsidRDefault="003C0995" w:rsidP="003C0995">
      <w:pPr>
        <w:rPr>
          <w:rFonts w:ascii="Tahoma" w:eastAsia="Times New Roman" w:hAnsi="Tahoma" w:cs="Tahoma"/>
          <w:iCs/>
          <w:sz w:val="16"/>
          <w:szCs w:val="24"/>
          <w:lang w:eastAsia="pl-PL"/>
        </w:rPr>
      </w:pPr>
    </w:p>
    <w:p w:rsidR="003C0995" w:rsidRPr="006B6B25" w:rsidRDefault="003C0995" w:rsidP="003C0995">
      <w:pPr>
        <w:rPr>
          <w:rFonts w:ascii="Tahoma" w:eastAsia="Times New Roman" w:hAnsi="Tahoma" w:cs="Tahoma"/>
          <w:iCs/>
          <w:sz w:val="16"/>
          <w:szCs w:val="24"/>
          <w:lang w:eastAsia="pl-PL"/>
        </w:rPr>
      </w:pPr>
    </w:p>
    <w:p w:rsidR="003C0995" w:rsidRDefault="003C0995" w:rsidP="00CC5192">
      <w:pPr>
        <w:suppressAutoHyphens/>
        <w:spacing w:after="0" w:line="240" w:lineRule="auto"/>
        <w:jc w:val="both"/>
        <w:rPr>
          <w:rFonts w:ascii="Tahoma" w:eastAsia="Times New Roman" w:hAnsi="Tahoma" w:cs="Tahoma"/>
          <w:iCs/>
          <w:sz w:val="20"/>
          <w:szCs w:val="20"/>
          <w:lang w:eastAsia="ar-SA"/>
        </w:rPr>
      </w:pPr>
    </w:p>
    <w:p w:rsidR="00C91409" w:rsidRDefault="00C91409" w:rsidP="00CC5192">
      <w:pPr>
        <w:suppressAutoHyphens/>
        <w:spacing w:after="0" w:line="240" w:lineRule="auto"/>
        <w:jc w:val="both"/>
        <w:rPr>
          <w:rFonts w:ascii="Tahoma" w:eastAsia="Times New Roman" w:hAnsi="Tahoma" w:cs="Tahoma"/>
          <w:iCs/>
          <w:sz w:val="20"/>
          <w:szCs w:val="20"/>
          <w:lang w:eastAsia="ar-SA"/>
        </w:rPr>
      </w:pPr>
    </w:p>
    <w:p w:rsidR="00C91409" w:rsidRDefault="00C91409" w:rsidP="00CC5192">
      <w:pPr>
        <w:suppressAutoHyphens/>
        <w:spacing w:after="0" w:line="240" w:lineRule="auto"/>
        <w:jc w:val="both"/>
        <w:rPr>
          <w:rFonts w:ascii="Tahoma" w:eastAsia="Times New Roman" w:hAnsi="Tahoma" w:cs="Tahoma"/>
          <w:iCs/>
          <w:sz w:val="20"/>
          <w:szCs w:val="20"/>
          <w:lang w:eastAsia="ar-SA"/>
        </w:rPr>
      </w:pPr>
    </w:p>
    <w:p w:rsidR="00C91409" w:rsidRDefault="00C91409" w:rsidP="00CC5192">
      <w:pPr>
        <w:suppressAutoHyphens/>
        <w:spacing w:after="0" w:line="240" w:lineRule="auto"/>
        <w:jc w:val="both"/>
        <w:rPr>
          <w:rFonts w:ascii="Tahoma" w:eastAsia="Times New Roman" w:hAnsi="Tahoma" w:cs="Tahoma"/>
          <w:iCs/>
          <w:sz w:val="20"/>
          <w:szCs w:val="20"/>
          <w:lang w:eastAsia="ar-SA"/>
        </w:rPr>
      </w:pPr>
    </w:p>
    <w:p w:rsidR="00C91409" w:rsidRDefault="00C91409" w:rsidP="00CC5192">
      <w:pPr>
        <w:suppressAutoHyphens/>
        <w:spacing w:after="0" w:line="240" w:lineRule="auto"/>
        <w:jc w:val="both"/>
        <w:rPr>
          <w:rFonts w:ascii="Tahoma" w:eastAsia="Times New Roman" w:hAnsi="Tahoma" w:cs="Tahoma"/>
          <w:iCs/>
          <w:sz w:val="20"/>
          <w:szCs w:val="20"/>
          <w:lang w:eastAsia="ar-SA"/>
        </w:rPr>
      </w:pPr>
    </w:p>
    <w:p w:rsidR="00C91409" w:rsidRDefault="00C91409" w:rsidP="00CC5192">
      <w:pPr>
        <w:suppressAutoHyphens/>
        <w:spacing w:after="0" w:line="240" w:lineRule="auto"/>
        <w:jc w:val="both"/>
        <w:rPr>
          <w:rFonts w:ascii="Tahoma" w:eastAsia="Times New Roman" w:hAnsi="Tahoma" w:cs="Tahoma"/>
          <w:iCs/>
          <w:sz w:val="20"/>
          <w:szCs w:val="20"/>
          <w:lang w:eastAsia="ar-SA"/>
        </w:rPr>
      </w:pPr>
    </w:p>
    <w:p w:rsidR="00C91409" w:rsidRDefault="00C91409" w:rsidP="00CC5192">
      <w:pPr>
        <w:suppressAutoHyphens/>
        <w:spacing w:after="0" w:line="240" w:lineRule="auto"/>
        <w:jc w:val="both"/>
        <w:rPr>
          <w:rFonts w:ascii="Tahoma" w:eastAsia="Times New Roman" w:hAnsi="Tahoma" w:cs="Tahoma"/>
          <w:iCs/>
          <w:sz w:val="20"/>
          <w:szCs w:val="20"/>
          <w:lang w:eastAsia="ar-SA"/>
        </w:rPr>
      </w:pPr>
    </w:p>
    <w:p w:rsidR="00C91409" w:rsidRDefault="00C91409" w:rsidP="00CC5192">
      <w:pPr>
        <w:suppressAutoHyphens/>
        <w:spacing w:after="0" w:line="240" w:lineRule="auto"/>
        <w:jc w:val="both"/>
        <w:rPr>
          <w:rFonts w:ascii="Tahoma" w:eastAsia="Times New Roman" w:hAnsi="Tahoma" w:cs="Tahoma"/>
          <w:iCs/>
          <w:sz w:val="20"/>
          <w:szCs w:val="20"/>
          <w:lang w:eastAsia="ar-SA"/>
        </w:rPr>
      </w:pPr>
    </w:p>
    <w:p w:rsidR="00C91409" w:rsidRDefault="00C91409" w:rsidP="00CC5192">
      <w:pPr>
        <w:suppressAutoHyphens/>
        <w:spacing w:after="0" w:line="240" w:lineRule="auto"/>
        <w:jc w:val="both"/>
        <w:rPr>
          <w:rFonts w:ascii="Tahoma" w:eastAsia="Times New Roman" w:hAnsi="Tahoma" w:cs="Tahoma"/>
          <w:iCs/>
          <w:sz w:val="20"/>
          <w:szCs w:val="20"/>
          <w:lang w:eastAsia="ar-SA"/>
        </w:rPr>
      </w:pPr>
    </w:p>
    <w:p w:rsidR="00C91409" w:rsidRDefault="00C91409" w:rsidP="00CC5192">
      <w:pPr>
        <w:suppressAutoHyphens/>
        <w:spacing w:after="0" w:line="240" w:lineRule="auto"/>
        <w:jc w:val="both"/>
        <w:rPr>
          <w:rFonts w:ascii="Tahoma" w:eastAsia="Times New Roman" w:hAnsi="Tahoma" w:cs="Tahoma"/>
          <w:iCs/>
          <w:sz w:val="20"/>
          <w:szCs w:val="20"/>
          <w:lang w:eastAsia="ar-SA"/>
        </w:rPr>
      </w:pPr>
    </w:p>
    <w:p w:rsidR="00C91409" w:rsidRDefault="00C91409" w:rsidP="00CC5192">
      <w:pPr>
        <w:suppressAutoHyphens/>
        <w:spacing w:after="0" w:line="240" w:lineRule="auto"/>
        <w:jc w:val="both"/>
        <w:rPr>
          <w:rFonts w:ascii="Tahoma" w:eastAsia="Times New Roman" w:hAnsi="Tahoma" w:cs="Tahoma"/>
          <w:iCs/>
          <w:sz w:val="20"/>
          <w:szCs w:val="20"/>
          <w:lang w:eastAsia="ar-SA"/>
        </w:rPr>
      </w:pPr>
    </w:p>
    <w:p w:rsidR="00C91409" w:rsidRPr="0089471B" w:rsidRDefault="00C91409" w:rsidP="00C91409">
      <w:pPr>
        <w:keepNext/>
        <w:tabs>
          <w:tab w:val="left" w:pos="708"/>
        </w:tabs>
        <w:spacing w:after="0" w:line="240" w:lineRule="auto"/>
        <w:outlineLvl w:val="1"/>
        <w:rPr>
          <w:rFonts w:ascii="Tahoma" w:eastAsia="Arial Unicode MS" w:hAnsi="Tahoma" w:cs="Tahoma"/>
          <w:color w:val="000000"/>
          <w:sz w:val="20"/>
          <w:szCs w:val="16"/>
          <w:lang w:eastAsia="pl-PL"/>
        </w:rPr>
      </w:pPr>
      <w:r w:rsidRPr="0089471B">
        <w:rPr>
          <w:rFonts w:ascii="Tahoma" w:eastAsia="Times New Roman" w:hAnsi="Tahoma" w:cs="Tahoma"/>
          <w:color w:val="000000"/>
          <w:sz w:val="20"/>
          <w:szCs w:val="16"/>
          <w:lang w:eastAsia="pl-PL"/>
        </w:rPr>
        <w:t>DZP/381/83A/2020</w:t>
      </w:r>
    </w:p>
    <w:p w:rsidR="00C91409" w:rsidRPr="0089471B" w:rsidRDefault="00C91409" w:rsidP="00C91409">
      <w:pPr>
        <w:spacing w:after="0" w:line="240" w:lineRule="auto"/>
        <w:rPr>
          <w:rFonts w:ascii="Tahoma" w:eastAsia="Times New Roman" w:hAnsi="Tahoma" w:cs="Tahoma"/>
          <w:b/>
          <w:sz w:val="20"/>
          <w:szCs w:val="16"/>
          <w:lang w:eastAsia="pl-PL"/>
        </w:rPr>
      </w:pPr>
      <w:r w:rsidRPr="0089471B">
        <w:rPr>
          <w:rFonts w:ascii="Tahoma" w:eastAsia="Times New Roman" w:hAnsi="Tahoma" w:cs="Tahoma"/>
          <w:sz w:val="20"/>
          <w:szCs w:val="16"/>
          <w:lang w:eastAsia="pl-PL"/>
        </w:rPr>
        <w:t>Załącznik nr 4.</w:t>
      </w:r>
      <w:r>
        <w:rPr>
          <w:rFonts w:ascii="Tahoma" w:eastAsia="Times New Roman" w:hAnsi="Tahoma" w:cs="Tahoma"/>
          <w:sz w:val="20"/>
          <w:szCs w:val="16"/>
          <w:lang w:eastAsia="pl-PL"/>
        </w:rPr>
        <w:t>52</w:t>
      </w:r>
    </w:p>
    <w:p w:rsidR="00C91409" w:rsidRPr="0089471B" w:rsidRDefault="00C91409" w:rsidP="00C91409">
      <w:pPr>
        <w:spacing w:after="0" w:line="240" w:lineRule="auto"/>
        <w:jc w:val="center"/>
        <w:rPr>
          <w:rFonts w:ascii="Tahoma" w:hAnsi="Tahoma" w:cs="Tahoma"/>
          <w:b/>
          <w:sz w:val="20"/>
          <w:szCs w:val="20"/>
          <w:lang w:eastAsia="ar-SA"/>
        </w:rPr>
      </w:pPr>
      <w:r w:rsidRPr="0089471B">
        <w:rPr>
          <w:rFonts w:ascii="Tahoma" w:hAnsi="Tahoma" w:cs="Tahoma"/>
          <w:b/>
          <w:sz w:val="20"/>
          <w:szCs w:val="20"/>
          <w:lang w:eastAsia="pl-PL"/>
        </w:rPr>
        <w:t>FORMULARZ   CENOWY</w:t>
      </w:r>
    </w:p>
    <w:p w:rsidR="00C91409" w:rsidRPr="0089471B" w:rsidRDefault="00C91409" w:rsidP="00C91409">
      <w:pPr>
        <w:spacing w:after="0" w:line="240" w:lineRule="auto"/>
        <w:jc w:val="center"/>
        <w:rPr>
          <w:rFonts w:ascii="Tahoma" w:hAnsi="Tahoma" w:cs="Tahoma"/>
          <w:b/>
          <w:sz w:val="20"/>
          <w:szCs w:val="20"/>
          <w:lang w:eastAsia="ar-SA"/>
        </w:rPr>
      </w:pPr>
      <w:r w:rsidRPr="0089471B">
        <w:rPr>
          <w:rFonts w:ascii="Tahoma" w:hAnsi="Tahoma" w:cs="Tahoma"/>
          <w:b/>
          <w:sz w:val="20"/>
          <w:szCs w:val="20"/>
          <w:lang w:eastAsia="pl-PL"/>
        </w:rPr>
        <w:t>WYSZCZEGÓLNIENIE  ASORTYMENTOWE  I  ILOŚCIOWE  PRZEDMIOTU  ZAMÓWIENIA</w:t>
      </w:r>
    </w:p>
    <w:p w:rsidR="00C91409" w:rsidRPr="0089471B" w:rsidRDefault="00C91409" w:rsidP="00C91409">
      <w:pPr>
        <w:suppressAutoHyphens/>
        <w:spacing w:after="0" w:line="100" w:lineRule="atLeast"/>
        <w:jc w:val="center"/>
        <w:rPr>
          <w:rFonts w:ascii="Tahoma" w:eastAsia="Times New Roman" w:hAnsi="Tahoma" w:cs="Tahoma"/>
          <w:b/>
          <w:iCs/>
          <w:kern w:val="1"/>
          <w:sz w:val="20"/>
          <w:szCs w:val="24"/>
          <w:lang w:eastAsia="ar-SA"/>
        </w:rPr>
      </w:pPr>
      <w:r w:rsidRPr="0089471B">
        <w:rPr>
          <w:rFonts w:ascii="Tahoma" w:eastAsia="Times New Roman" w:hAnsi="Tahoma" w:cs="Tahoma"/>
          <w:b/>
          <w:bCs/>
          <w:kern w:val="1"/>
          <w:sz w:val="20"/>
          <w:szCs w:val="20"/>
          <w:lang w:eastAsia="ar-SA"/>
        </w:rPr>
        <w:t xml:space="preserve">                                                                                                            </w:t>
      </w:r>
    </w:p>
    <w:p w:rsidR="00C91409" w:rsidRPr="00162446" w:rsidRDefault="00C91409" w:rsidP="00C91409">
      <w:pPr>
        <w:suppressAutoHyphens/>
        <w:spacing w:after="0" w:line="100" w:lineRule="atLeast"/>
        <w:jc w:val="center"/>
        <w:rPr>
          <w:rFonts w:ascii="Tahoma" w:eastAsia="Times New Roman" w:hAnsi="Tahoma" w:cs="Tahoma"/>
          <w:b/>
          <w:iCs/>
          <w:kern w:val="1"/>
          <w:sz w:val="20"/>
          <w:szCs w:val="20"/>
          <w:lang w:eastAsia="ar-SA"/>
        </w:rPr>
      </w:pPr>
      <w:r w:rsidRPr="00162446">
        <w:rPr>
          <w:rFonts w:ascii="Tahoma" w:eastAsia="Times New Roman" w:hAnsi="Tahoma" w:cs="Tahoma"/>
          <w:b/>
          <w:iCs/>
          <w:kern w:val="1"/>
          <w:sz w:val="20"/>
          <w:szCs w:val="20"/>
          <w:lang w:eastAsia="ar-SA"/>
        </w:rPr>
        <w:t>Część 52-</w:t>
      </w:r>
      <w:r w:rsidRPr="00162446">
        <w:rPr>
          <w:rFonts w:ascii="Tahoma" w:hAnsi="Tahoma" w:cs="Tahoma"/>
          <w:b/>
          <w:sz w:val="20"/>
          <w:szCs w:val="20"/>
        </w:rPr>
        <w:t xml:space="preserve"> </w:t>
      </w:r>
      <w:proofErr w:type="spellStart"/>
      <w:r w:rsidR="00420EB8">
        <w:rPr>
          <w:rFonts w:ascii="Tahoma" w:hAnsi="Tahoma" w:cs="Tahoma"/>
          <w:b/>
          <w:sz w:val="20"/>
          <w:szCs w:val="20"/>
        </w:rPr>
        <w:t>Dexamethason</w:t>
      </w:r>
      <w:proofErr w:type="spellEnd"/>
    </w:p>
    <w:p w:rsidR="00C91409" w:rsidRPr="0089471B" w:rsidRDefault="00C91409" w:rsidP="00C91409">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1661"/>
        <w:gridCol w:w="1052"/>
        <w:gridCol w:w="1964"/>
        <w:gridCol w:w="1701"/>
        <w:gridCol w:w="1142"/>
        <w:gridCol w:w="736"/>
        <w:gridCol w:w="1011"/>
        <w:gridCol w:w="1264"/>
        <w:gridCol w:w="1011"/>
        <w:gridCol w:w="1011"/>
        <w:gridCol w:w="885"/>
        <w:gridCol w:w="885"/>
        <w:gridCol w:w="885"/>
      </w:tblGrid>
      <w:tr w:rsidR="00C91409" w:rsidRPr="0089471B" w:rsidTr="00EF656D">
        <w:trPr>
          <w:trHeight w:hRule="exact" w:val="1146"/>
        </w:trPr>
        <w:tc>
          <w:tcPr>
            <w:tcW w:w="638"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iCs/>
                <w:kern w:val="1"/>
                <w:sz w:val="16"/>
                <w:szCs w:val="16"/>
                <w:lang w:eastAsia="ar-SA"/>
              </w:rPr>
            </w:pPr>
            <w:r w:rsidRPr="0089471B">
              <w:rPr>
                <w:rFonts w:ascii="Tahoma" w:eastAsia="Times New Roman" w:hAnsi="Tahoma" w:cs="Tahoma"/>
                <w:iCs/>
                <w:kern w:val="1"/>
                <w:sz w:val="18"/>
                <w:szCs w:val="20"/>
                <w:lang w:eastAsia="ar-SA"/>
              </w:rPr>
              <w:t>L.p.</w:t>
            </w:r>
          </w:p>
        </w:tc>
        <w:tc>
          <w:tcPr>
            <w:tcW w:w="1661" w:type="dxa"/>
            <w:shd w:val="clear" w:color="auto" w:fill="auto"/>
          </w:tcPr>
          <w:p w:rsidR="00C91409" w:rsidRPr="0089471B" w:rsidRDefault="00C91409" w:rsidP="00EF656D">
            <w:pPr>
              <w:suppressAutoHyphens/>
              <w:spacing w:after="0" w:line="100" w:lineRule="atLeast"/>
              <w:rPr>
                <w:rFonts w:ascii="Tahoma" w:eastAsia="Times New Roman" w:hAnsi="Tahoma" w:cs="Tahoma"/>
                <w:iCs/>
                <w:kern w:val="1"/>
                <w:sz w:val="16"/>
                <w:szCs w:val="16"/>
                <w:lang w:eastAsia="ar-SA"/>
              </w:rPr>
            </w:pPr>
            <w:r w:rsidRPr="0089471B">
              <w:rPr>
                <w:rFonts w:ascii="Tahoma" w:eastAsia="Times New Roman" w:hAnsi="Tahoma" w:cs="Tahoma"/>
                <w:iCs/>
                <w:kern w:val="1"/>
                <w:sz w:val="16"/>
                <w:szCs w:val="16"/>
                <w:lang w:eastAsia="ar-SA"/>
              </w:rPr>
              <w:t>Nazwa oferowanego produktu spełniająca wymogi zawarte w kolumnie 4,5,6 niniejszej tabeli *</w:t>
            </w:r>
          </w:p>
        </w:tc>
        <w:tc>
          <w:tcPr>
            <w:tcW w:w="1052" w:type="dxa"/>
          </w:tcPr>
          <w:p w:rsidR="00C91409" w:rsidRPr="0089471B" w:rsidRDefault="00C91409" w:rsidP="00EF656D">
            <w:r w:rsidRPr="0089471B">
              <w:rPr>
                <w:rFonts w:ascii="Tahoma" w:hAnsi="Tahoma" w:cs="Tahoma"/>
                <w:b/>
                <w:bCs/>
                <w:sz w:val="20"/>
                <w:szCs w:val="20"/>
              </w:rPr>
              <w:t>Kod EAN</w:t>
            </w:r>
          </w:p>
        </w:tc>
        <w:tc>
          <w:tcPr>
            <w:tcW w:w="1964"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16"/>
                <w:lang w:eastAsia="ar-SA"/>
              </w:rPr>
              <w:t>Nazwa międzynarodowa</w:t>
            </w:r>
          </w:p>
        </w:tc>
        <w:tc>
          <w:tcPr>
            <w:tcW w:w="1701"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20"/>
                <w:lang w:eastAsia="ar-SA"/>
              </w:rPr>
              <w:t xml:space="preserve">Postać farmaceutyczna </w:t>
            </w:r>
          </w:p>
        </w:tc>
        <w:tc>
          <w:tcPr>
            <w:tcW w:w="1142"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20"/>
                <w:lang w:eastAsia="ar-SA"/>
              </w:rPr>
              <w:t>Dawka</w:t>
            </w:r>
          </w:p>
        </w:tc>
        <w:tc>
          <w:tcPr>
            <w:tcW w:w="736"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iCs/>
                <w:kern w:val="1"/>
                <w:sz w:val="16"/>
                <w:szCs w:val="20"/>
                <w:lang w:eastAsia="ar-SA"/>
              </w:rPr>
            </w:pPr>
            <w:r w:rsidRPr="0089471B">
              <w:rPr>
                <w:rFonts w:ascii="Tahoma" w:eastAsia="Times New Roman" w:hAnsi="Tahoma" w:cs="Tahoma"/>
                <w:iCs/>
                <w:kern w:val="1"/>
                <w:sz w:val="16"/>
                <w:szCs w:val="20"/>
                <w:lang w:eastAsia="ar-SA"/>
              </w:rPr>
              <w:t>J.m.</w:t>
            </w:r>
          </w:p>
        </w:tc>
        <w:tc>
          <w:tcPr>
            <w:tcW w:w="1011"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iCs/>
                <w:kern w:val="1"/>
                <w:sz w:val="16"/>
                <w:szCs w:val="16"/>
                <w:lang w:eastAsia="ar-SA"/>
              </w:rPr>
            </w:pPr>
            <w:r w:rsidRPr="0089471B">
              <w:rPr>
                <w:rFonts w:ascii="Tahoma" w:eastAsia="Times New Roman" w:hAnsi="Tahoma" w:cs="Tahoma"/>
                <w:iCs/>
                <w:kern w:val="1"/>
                <w:sz w:val="16"/>
                <w:szCs w:val="20"/>
                <w:lang w:eastAsia="ar-SA"/>
              </w:rPr>
              <w:t xml:space="preserve">Wymagana ilość </w:t>
            </w:r>
          </w:p>
        </w:tc>
        <w:tc>
          <w:tcPr>
            <w:tcW w:w="1264" w:type="dxa"/>
            <w:shd w:val="clear" w:color="auto" w:fill="auto"/>
          </w:tcPr>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Ilość</w:t>
            </w:r>
          </w:p>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w opakowaniu</w:t>
            </w:r>
          </w:p>
        </w:tc>
        <w:tc>
          <w:tcPr>
            <w:tcW w:w="1011" w:type="dxa"/>
            <w:shd w:val="clear" w:color="auto" w:fill="auto"/>
          </w:tcPr>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Ilość</w:t>
            </w:r>
          </w:p>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Opakowań</w:t>
            </w:r>
          </w:p>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Times New Roman" w:hAnsi="Tahoma" w:cs="Tahoma"/>
                <w:bCs/>
                <w:iCs/>
                <w:kern w:val="1"/>
                <w:sz w:val="16"/>
                <w:szCs w:val="18"/>
                <w:lang w:eastAsia="pl-PL"/>
              </w:rPr>
              <w:t>**</w:t>
            </w:r>
          </w:p>
        </w:tc>
        <w:tc>
          <w:tcPr>
            <w:tcW w:w="1011" w:type="dxa"/>
          </w:tcPr>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 xml:space="preserve">Cena </w:t>
            </w:r>
            <w:proofErr w:type="spellStart"/>
            <w:r w:rsidRPr="0089471B">
              <w:rPr>
                <w:rFonts w:ascii="Tahoma" w:eastAsia="SimSun" w:hAnsi="Tahoma" w:cs="Tahoma"/>
                <w:iCs/>
                <w:kern w:val="1"/>
                <w:sz w:val="16"/>
                <w:szCs w:val="16"/>
                <w:lang w:eastAsia="ar-SA"/>
              </w:rPr>
              <w:t>jednost</w:t>
            </w:r>
            <w:proofErr w:type="spellEnd"/>
            <w:r w:rsidRPr="0089471B">
              <w:rPr>
                <w:rFonts w:ascii="Tahoma" w:eastAsia="SimSun" w:hAnsi="Tahoma" w:cs="Tahoma"/>
                <w:iCs/>
                <w:kern w:val="1"/>
                <w:sz w:val="16"/>
                <w:szCs w:val="16"/>
                <w:lang w:eastAsia="ar-SA"/>
              </w:rPr>
              <w:t>.</w:t>
            </w:r>
          </w:p>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 xml:space="preserve">netto (za opakowanie ) </w:t>
            </w:r>
          </w:p>
        </w:tc>
        <w:tc>
          <w:tcPr>
            <w:tcW w:w="885" w:type="dxa"/>
          </w:tcPr>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Wartość netto</w:t>
            </w:r>
          </w:p>
        </w:tc>
        <w:tc>
          <w:tcPr>
            <w:tcW w:w="885" w:type="dxa"/>
          </w:tcPr>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Podatek VAT</w:t>
            </w:r>
          </w:p>
          <w:p w:rsidR="00C91409" w:rsidRPr="0089471B" w:rsidRDefault="00C91409" w:rsidP="00EF656D">
            <w:pPr>
              <w:suppressAutoHyphens/>
              <w:spacing w:after="0"/>
              <w:jc w:val="center"/>
              <w:rPr>
                <w:rFonts w:ascii="Tahoma" w:eastAsia="SimSun" w:hAnsi="Tahoma" w:cs="Tahoma"/>
                <w:iCs/>
                <w:kern w:val="1"/>
                <w:sz w:val="16"/>
                <w:szCs w:val="16"/>
                <w:lang w:eastAsia="ar-SA"/>
              </w:rPr>
            </w:pPr>
            <w:r w:rsidRPr="0089471B">
              <w:rPr>
                <w:rFonts w:ascii="Tahoma" w:eastAsia="SimSun" w:hAnsi="Tahoma" w:cs="Tahoma"/>
                <w:iCs/>
                <w:kern w:val="1"/>
                <w:sz w:val="16"/>
                <w:szCs w:val="16"/>
                <w:lang w:eastAsia="ar-SA"/>
              </w:rPr>
              <w:t>%</w:t>
            </w:r>
          </w:p>
        </w:tc>
        <w:tc>
          <w:tcPr>
            <w:tcW w:w="885" w:type="dxa"/>
          </w:tcPr>
          <w:p w:rsidR="00C91409" w:rsidRPr="0089471B" w:rsidRDefault="00C91409" w:rsidP="00EF656D">
            <w:pPr>
              <w:suppressAutoHyphens/>
              <w:spacing w:after="0"/>
              <w:jc w:val="center"/>
              <w:rPr>
                <w:rFonts w:ascii="Tahoma" w:eastAsia="SimSun" w:hAnsi="Tahoma" w:cs="Tahoma"/>
                <w:iCs/>
                <w:kern w:val="1"/>
                <w:sz w:val="16"/>
                <w:szCs w:val="20"/>
                <w:lang w:eastAsia="ar-SA"/>
              </w:rPr>
            </w:pPr>
            <w:r w:rsidRPr="0089471B">
              <w:rPr>
                <w:rFonts w:ascii="Tahoma" w:eastAsia="SimSun" w:hAnsi="Tahoma" w:cs="Tahoma"/>
                <w:iCs/>
                <w:kern w:val="1"/>
                <w:sz w:val="16"/>
                <w:szCs w:val="20"/>
                <w:lang w:eastAsia="ar-SA"/>
              </w:rPr>
              <w:t>Wartość brutto</w:t>
            </w:r>
          </w:p>
        </w:tc>
      </w:tr>
      <w:tr w:rsidR="00C91409" w:rsidRPr="0089471B" w:rsidTr="00EF656D">
        <w:trPr>
          <w:trHeight w:hRule="exact" w:val="276"/>
        </w:trPr>
        <w:tc>
          <w:tcPr>
            <w:tcW w:w="638"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w:t>
            </w:r>
          </w:p>
        </w:tc>
        <w:tc>
          <w:tcPr>
            <w:tcW w:w="1661"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2</w:t>
            </w:r>
          </w:p>
        </w:tc>
        <w:tc>
          <w:tcPr>
            <w:tcW w:w="1052" w:type="dxa"/>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3</w:t>
            </w:r>
          </w:p>
        </w:tc>
        <w:tc>
          <w:tcPr>
            <w:tcW w:w="1964"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4</w:t>
            </w:r>
          </w:p>
        </w:tc>
        <w:tc>
          <w:tcPr>
            <w:tcW w:w="1701"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5</w:t>
            </w:r>
          </w:p>
        </w:tc>
        <w:tc>
          <w:tcPr>
            <w:tcW w:w="1142"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6</w:t>
            </w:r>
          </w:p>
        </w:tc>
        <w:tc>
          <w:tcPr>
            <w:tcW w:w="736"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7</w:t>
            </w:r>
          </w:p>
        </w:tc>
        <w:tc>
          <w:tcPr>
            <w:tcW w:w="1011"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8</w:t>
            </w:r>
          </w:p>
        </w:tc>
        <w:tc>
          <w:tcPr>
            <w:tcW w:w="1264"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val="de-DE" w:eastAsia="ar-SA"/>
              </w:rPr>
            </w:pPr>
            <w:r w:rsidRPr="0089471B">
              <w:rPr>
                <w:rFonts w:ascii="Tahoma" w:eastAsia="Times New Roman" w:hAnsi="Tahoma" w:cs="Tahoma"/>
                <w:b/>
                <w:bCs/>
                <w:iCs/>
                <w:kern w:val="1"/>
                <w:sz w:val="20"/>
                <w:szCs w:val="20"/>
                <w:lang w:eastAsia="ar-SA"/>
              </w:rPr>
              <w:t>9</w:t>
            </w:r>
          </w:p>
        </w:tc>
        <w:tc>
          <w:tcPr>
            <w:tcW w:w="1011" w:type="dxa"/>
            <w:shd w:val="clear" w:color="auto" w:fill="auto"/>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10</w:t>
            </w:r>
          </w:p>
        </w:tc>
        <w:tc>
          <w:tcPr>
            <w:tcW w:w="1011" w:type="dxa"/>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11</w:t>
            </w:r>
          </w:p>
        </w:tc>
        <w:tc>
          <w:tcPr>
            <w:tcW w:w="885" w:type="dxa"/>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12</w:t>
            </w:r>
          </w:p>
        </w:tc>
        <w:tc>
          <w:tcPr>
            <w:tcW w:w="885" w:type="dxa"/>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13</w:t>
            </w:r>
          </w:p>
        </w:tc>
        <w:tc>
          <w:tcPr>
            <w:tcW w:w="885" w:type="dxa"/>
          </w:tcPr>
          <w:p w:rsidR="00C91409" w:rsidRPr="0089471B" w:rsidRDefault="00C91409" w:rsidP="00EF656D">
            <w:pPr>
              <w:suppressAutoHyphens/>
              <w:spacing w:after="0" w:line="100" w:lineRule="atLeast"/>
              <w:jc w:val="center"/>
              <w:rPr>
                <w:rFonts w:ascii="Tahoma" w:eastAsia="Times New Roman" w:hAnsi="Tahoma" w:cs="Tahoma"/>
                <w:b/>
                <w:bCs/>
                <w:iCs/>
                <w:kern w:val="1"/>
                <w:sz w:val="20"/>
                <w:szCs w:val="20"/>
                <w:lang w:eastAsia="ar-SA"/>
              </w:rPr>
            </w:pPr>
            <w:r w:rsidRPr="0089471B">
              <w:rPr>
                <w:rFonts w:ascii="Tahoma" w:eastAsia="Times New Roman" w:hAnsi="Tahoma" w:cs="Tahoma"/>
                <w:b/>
                <w:bCs/>
                <w:iCs/>
                <w:kern w:val="1"/>
                <w:sz w:val="20"/>
                <w:szCs w:val="20"/>
                <w:lang w:eastAsia="ar-SA"/>
              </w:rPr>
              <w:t>14</w:t>
            </w:r>
          </w:p>
        </w:tc>
      </w:tr>
      <w:tr w:rsidR="00162446" w:rsidRPr="0089471B" w:rsidTr="00EF656D">
        <w:trPr>
          <w:trHeight w:hRule="exact" w:val="1842"/>
        </w:trPr>
        <w:tc>
          <w:tcPr>
            <w:tcW w:w="638" w:type="dxa"/>
            <w:shd w:val="clear" w:color="auto" w:fill="auto"/>
          </w:tcPr>
          <w:p w:rsidR="00162446" w:rsidRPr="0089471B" w:rsidRDefault="00162446" w:rsidP="00EF656D">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89471B">
              <w:rPr>
                <w:rFonts w:ascii="Tahoma" w:eastAsia="Times New Roman" w:hAnsi="Tahoma" w:cs="Tahoma"/>
                <w:b/>
                <w:bCs/>
                <w:iCs/>
                <w:kern w:val="1"/>
                <w:sz w:val="20"/>
                <w:szCs w:val="20"/>
                <w:lang w:val="de-DE" w:eastAsia="ar-SA"/>
              </w:rPr>
              <w:t>1</w:t>
            </w:r>
          </w:p>
        </w:tc>
        <w:tc>
          <w:tcPr>
            <w:tcW w:w="1661" w:type="dxa"/>
            <w:shd w:val="clear" w:color="auto" w:fill="auto"/>
            <w:vAlign w:val="center"/>
          </w:tcPr>
          <w:p w:rsidR="00162446" w:rsidRPr="0089471B" w:rsidRDefault="00162446" w:rsidP="00EF656D">
            <w:pPr>
              <w:suppressAutoHyphens/>
              <w:snapToGrid w:val="0"/>
              <w:jc w:val="center"/>
              <w:rPr>
                <w:rFonts w:ascii="Tahoma" w:eastAsia="SimSun" w:hAnsi="Tahoma" w:cs="Tahoma"/>
                <w:bCs/>
                <w:iCs/>
                <w:kern w:val="1"/>
                <w:sz w:val="20"/>
                <w:szCs w:val="20"/>
                <w:lang w:eastAsia="ar-SA"/>
              </w:rPr>
            </w:pPr>
          </w:p>
        </w:tc>
        <w:tc>
          <w:tcPr>
            <w:tcW w:w="1052" w:type="dxa"/>
          </w:tcPr>
          <w:p w:rsidR="00162446" w:rsidRPr="0089471B" w:rsidRDefault="00162446" w:rsidP="00EF656D"/>
        </w:tc>
        <w:tc>
          <w:tcPr>
            <w:tcW w:w="1964" w:type="dxa"/>
            <w:shd w:val="clear" w:color="auto" w:fill="auto"/>
            <w:vAlign w:val="center"/>
          </w:tcPr>
          <w:p w:rsidR="00162446" w:rsidRDefault="00162446" w:rsidP="00EF656D">
            <w:pPr>
              <w:snapToGrid w:val="0"/>
              <w:jc w:val="center"/>
              <w:rPr>
                <w:rFonts w:ascii="Tahoma" w:hAnsi="Tahoma" w:cs="Tahoma"/>
                <w:sz w:val="20"/>
                <w:szCs w:val="20"/>
              </w:rPr>
            </w:pPr>
            <w:proofErr w:type="spellStart"/>
            <w:r>
              <w:rPr>
                <w:rFonts w:ascii="Tahoma" w:hAnsi="Tahoma" w:cs="Tahoma"/>
                <w:color w:val="000000"/>
                <w:sz w:val="20"/>
                <w:szCs w:val="20"/>
                <w:lang w:val="en-US"/>
              </w:rPr>
              <w:t>Dexamethasoni</w:t>
            </w:r>
            <w:proofErr w:type="spellEnd"/>
            <w:r>
              <w:rPr>
                <w:rFonts w:ascii="Tahoma" w:hAnsi="Tahoma" w:cs="Tahoma"/>
                <w:color w:val="000000"/>
                <w:sz w:val="20"/>
                <w:szCs w:val="20"/>
                <w:lang w:val="en-US"/>
              </w:rPr>
              <w:t xml:space="preserve"> </w:t>
            </w:r>
            <w:proofErr w:type="spellStart"/>
            <w:r>
              <w:rPr>
                <w:rFonts w:ascii="Tahoma" w:hAnsi="Tahoma" w:cs="Tahoma"/>
                <w:color w:val="000000"/>
                <w:sz w:val="20"/>
                <w:szCs w:val="20"/>
                <w:lang w:val="en-US"/>
              </w:rPr>
              <w:t>phosphas</w:t>
            </w:r>
            <w:proofErr w:type="spellEnd"/>
          </w:p>
        </w:tc>
        <w:tc>
          <w:tcPr>
            <w:tcW w:w="1701" w:type="dxa"/>
            <w:shd w:val="clear" w:color="auto" w:fill="auto"/>
            <w:vAlign w:val="center"/>
          </w:tcPr>
          <w:p w:rsidR="00162446" w:rsidRDefault="00162446" w:rsidP="00EF656D">
            <w:pPr>
              <w:snapToGrid w:val="0"/>
              <w:jc w:val="center"/>
              <w:rPr>
                <w:rFonts w:ascii="Tahoma" w:hAnsi="Tahoma" w:cs="Tahoma"/>
                <w:sz w:val="20"/>
                <w:szCs w:val="20"/>
              </w:rPr>
            </w:pPr>
            <w:r>
              <w:rPr>
                <w:rFonts w:ascii="Tahoma" w:hAnsi="Tahoma" w:cs="Tahoma"/>
                <w:sz w:val="20"/>
                <w:szCs w:val="20"/>
              </w:rPr>
              <w:t>iniekcje 2,5ml</w:t>
            </w:r>
          </w:p>
        </w:tc>
        <w:tc>
          <w:tcPr>
            <w:tcW w:w="1142" w:type="dxa"/>
            <w:shd w:val="clear" w:color="auto" w:fill="auto"/>
            <w:vAlign w:val="center"/>
          </w:tcPr>
          <w:p w:rsidR="00162446" w:rsidRDefault="00162446" w:rsidP="00EF656D">
            <w:pPr>
              <w:snapToGrid w:val="0"/>
              <w:jc w:val="center"/>
              <w:rPr>
                <w:rFonts w:ascii="Tahoma" w:hAnsi="Tahoma" w:cs="Tahoma"/>
                <w:sz w:val="20"/>
                <w:szCs w:val="20"/>
              </w:rPr>
            </w:pPr>
            <w:r>
              <w:rPr>
                <w:rFonts w:ascii="Tahoma" w:hAnsi="Tahoma" w:cs="Tahoma"/>
                <w:sz w:val="20"/>
                <w:szCs w:val="20"/>
              </w:rPr>
              <w:t>8mg/ml</w:t>
            </w:r>
          </w:p>
        </w:tc>
        <w:tc>
          <w:tcPr>
            <w:tcW w:w="736" w:type="dxa"/>
            <w:shd w:val="clear" w:color="auto" w:fill="auto"/>
            <w:vAlign w:val="center"/>
          </w:tcPr>
          <w:p w:rsidR="00162446" w:rsidRDefault="00162446" w:rsidP="00EF656D">
            <w:pPr>
              <w:jc w:val="center"/>
              <w:rPr>
                <w:rFonts w:ascii="Tahoma" w:hAnsi="Tahoma" w:cs="Tahoma"/>
                <w:sz w:val="20"/>
                <w:szCs w:val="20"/>
              </w:rPr>
            </w:pPr>
            <w:r>
              <w:rPr>
                <w:rFonts w:ascii="Tahoma" w:hAnsi="Tahoma" w:cs="Tahoma"/>
                <w:sz w:val="20"/>
                <w:szCs w:val="20"/>
              </w:rPr>
              <w:t>szt.</w:t>
            </w:r>
          </w:p>
        </w:tc>
        <w:tc>
          <w:tcPr>
            <w:tcW w:w="1011" w:type="dxa"/>
            <w:shd w:val="clear" w:color="auto" w:fill="auto"/>
            <w:vAlign w:val="center"/>
          </w:tcPr>
          <w:p w:rsidR="00162446" w:rsidRDefault="00162446" w:rsidP="00EF656D">
            <w:pPr>
              <w:snapToGrid w:val="0"/>
              <w:jc w:val="center"/>
              <w:rPr>
                <w:rFonts w:ascii="Tahoma" w:eastAsia="Times New Roman" w:hAnsi="Tahoma" w:cs="Tahoma"/>
                <w:sz w:val="20"/>
                <w:szCs w:val="20"/>
              </w:rPr>
            </w:pPr>
            <w:r>
              <w:rPr>
                <w:rFonts w:ascii="Tahoma" w:hAnsi="Tahoma" w:cs="Tahoma"/>
                <w:sz w:val="20"/>
                <w:szCs w:val="20"/>
              </w:rPr>
              <w:t>1200</w:t>
            </w:r>
          </w:p>
        </w:tc>
        <w:tc>
          <w:tcPr>
            <w:tcW w:w="1264" w:type="dxa"/>
            <w:shd w:val="clear" w:color="auto" w:fill="auto"/>
            <w:vAlign w:val="center"/>
          </w:tcPr>
          <w:p w:rsidR="00162446" w:rsidRPr="0089471B" w:rsidRDefault="00162446" w:rsidP="00EF656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1" w:type="dxa"/>
            <w:shd w:val="clear" w:color="auto" w:fill="auto"/>
            <w:vAlign w:val="center"/>
          </w:tcPr>
          <w:p w:rsidR="00162446" w:rsidRPr="0089471B" w:rsidRDefault="00162446"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1" w:type="dxa"/>
          </w:tcPr>
          <w:p w:rsidR="00162446" w:rsidRPr="0089471B" w:rsidRDefault="00162446"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5" w:type="dxa"/>
          </w:tcPr>
          <w:p w:rsidR="00162446" w:rsidRPr="0089471B" w:rsidRDefault="00162446"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5" w:type="dxa"/>
          </w:tcPr>
          <w:p w:rsidR="00162446" w:rsidRPr="0089471B" w:rsidRDefault="00162446"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5" w:type="dxa"/>
          </w:tcPr>
          <w:p w:rsidR="00162446" w:rsidRPr="0089471B" w:rsidRDefault="00162446" w:rsidP="00EF656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C91409" w:rsidRPr="0089471B" w:rsidRDefault="00C91409" w:rsidP="00C91409">
      <w:pPr>
        <w:suppressAutoHyphens/>
        <w:spacing w:after="0" w:line="100" w:lineRule="atLeast"/>
        <w:jc w:val="center"/>
        <w:rPr>
          <w:rFonts w:ascii="Tahoma" w:eastAsia="Times New Roman" w:hAnsi="Tahoma" w:cs="Tahoma"/>
          <w:b/>
          <w:iCs/>
          <w:kern w:val="1"/>
          <w:sz w:val="20"/>
          <w:szCs w:val="24"/>
          <w:lang w:eastAsia="ar-SA"/>
        </w:rPr>
      </w:pPr>
    </w:p>
    <w:p w:rsidR="00C91409" w:rsidRPr="0089471B" w:rsidRDefault="00C91409" w:rsidP="00C91409">
      <w:pPr>
        <w:suppressAutoHyphens/>
        <w:spacing w:after="0" w:line="240" w:lineRule="auto"/>
        <w:jc w:val="both"/>
        <w:rPr>
          <w:rFonts w:ascii="Tahoma" w:eastAsia="Times New Roman" w:hAnsi="Tahoma" w:cs="Tahoma"/>
          <w:iCs/>
          <w:sz w:val="20"/>
          <w:szCs w:val="20"/>
          <w:lang w:eastAsia="ar-SA"/>
        </w:rPr>
      </w:pPr>
    </w:p>
    <w:p w:rsidR="00C91409" w:rsidRPr="0089471B" w:rsidRDefault="00C91409" w:rsidP="00C91409">
      <w:pPr>
        <w:rPr>
          <w:rFonts w:ascii="Tahoma" w:eastAsia="Times New Roman" w:hAnsi="Tahoma" w:cs="Tahoma"/>
          <w:iCs/>
          <w:sz w:val="16"/>
          <w:szCs w:val="24"/>
          <w:lang w:eastAsia="pl-PL"/>
        </w:rPr>
      </w:pPr>
      <w:r w:rsidRPr="0089471B">
        <w:rPr>
          <w:rFonts w:ascii="Tahoma" w:eastAsia="Times New Roman" w:hAnsi="Tahoma" w:cs="Tahoma"/>
          <w:iCs/>
          <w:sz w:val="18"/>
          <w:szCs w:val="16"/>
          <w:lang w:eastAsia="pl-PL"/>
        </w:rPr>
        <w:t>*</w:t>
      </w:r>
      <w:r w:rsidRPr="0089471B">
        <w:rPr>
          <w:rFonts w:ascii="Tahoma" w:eastAsia="Times New Roman" w:hAnsi="Tahoma" w:cs="Tahoma"/>
          <w:iCs/>
          <w:sz w:val="16"/>
          <w:szCs w:val="18"/>
          <w:lang w:eastAsia="pl-PL"/>
        </w:rPr>
        <w:t>*</w:t>
      </w:r>
      <w:r w:rsidRPr="0089471B">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89471B">
        <w:rPr>
          <w:rFonts w:ascii="Tahoma" w:eastAsia="Times New Roman" w:hAnsi="Tahoma" w:cs="Tahoma"/>
          <w:iCs/>
          <w:sz w:val="16"/>
          <w:szCs w:val="24"/>
          <w:lang w:eastAsia="pl-PL"/>
        </w:rPr>
        <w:t xml:space="preserve">                                                                                                                             </w:t>
      </w:r>
      <w:r w:rsidRPr="0089471B">
        <w:rPr>
          <w:rFonts w:ascii="Tahoma" w:eastAsia="Times New Roman" w:hAnsi="Tahoma" w:cs="Tahoma"/>
          <w:iCs/>
          <w:sz w:val="18"/>
          <w:szCs w:val="16"/>
          <w:lang w:eastAsia="pl-PL"/>
        </w:rPr>
        <w:t>*</w:t>
      </w:r>
      <w:r w:rsidRPr="0089471B">
        <w:rPr>
          <w:rFonts w:ascii="Tahoma" w:eastAsia="Times New Roman" w:hAnsi="Tahoma" w:cs="Tahoma"/>
          <w:iCs/>
          <w:sz w:val="16"/>
          <w:szCs w:val="18"/>
          <w:lang w:eastAsia="pl-PL"/>
        </w:rPr>
        <w:t>*</w:t>
      </w:r>
      <w:r w:rsidRPr="0089471B">
        <w:rPr>
          <w:rFonts w:ascii="Tahoma" w:eastAsia="Times New Roman" w:hAnsi="Tahoma" w:cs="Tahoma"/>
          <w:iCs/>
          <w:sz w:val="16"/>
          <w:szCs w:val="24"/>
          <w:lang w:eastAsia="pl-PL"/>
        </w:rPr>
        <w:t xml:space="preserve">ilość opakowań (kol.10) należy zaokrąglić do pełnych opakowań </w:t>
      </w:r>
      <w:r w:rsidRPr="0089471B">
        <w:rPr>
          <w:rFonts w:ascii="Tahoma" w:eastAsia="Times New Roman" w:hAnsi="Tahoma" w:cs="Tahoma"/>
          <w:iCs/>
          <w:sz w:val="16"/>
          <w:szCs w:val="16"/>
          <w:lang w:eastAsia="pl-PL"/>
        </w:rPr>
        <w:t>tak jak będą Zamawiającemu dostarczane w opakowaniu handlowym</w:t>
      </w:r>
      <w:r w:rsidRPr="0089471B">
        <w:rPr>
          <w:rFonts w:ascii="Tahoma" w:eastAsia="Times New Roman" w:hAnsi="Tahoma" w:cs="Tahoma"/>
          <w:iCs/>
          <w:sz w:val="16"/>
          <w:szCs w:val="24"/>
          <w:lang w:eastAsia="pl-PL"/>
        </w:rPr>
        <w:t xml:space="preserve"> ,  oferując nie mniej niż wymagana ilość </w:t>
      </w:r>
    </w:p>
    <w:p w:rsidR="00C91409" w:rsidRPr="0089471B" w:rsidRDefault="00C91409" w:rsidP="00C91409">
      <w:pPr>
        <w:rPr>
          <w:rFonts w:ascii="Tahoma" w:eastAsia="Times New Roman" w:hAnsi="Tahoma" w:cs="Tahoma"/>
          <w:iCs/>
          <w:sz w:val="16"/>
          <w:szCs w:val="24"/>
          <w:lang w:eastAsia="pl-PL"/>
        </w:rPr>
      </w:pPr>
    </w:p>
    <w:p w:rsidR="00C91409" w:rsidRPr="006B6B25" w:rsidRDefault="00C91409" w:rsidP="00C91409">
      <w:pPr>
        <w:rPr>
          <w:rFonts w:ascii="Tahoma" w:eastAsia="Times New Roman" w:hAnsi="Tahoma" w:cs="Tahoma"/>
          <w:iCs/>
          <w:sz w:val="16"/>
          <w:szCs w:val="24"/>
          <w:lang w:eastAsia="pl-PL"/>
        </w:rPr>
      </w:pPr>
    </w:p>
    <w:p w:rsidR="00C91409" w:rsidRDefault="00C91409" w:rsidP="00CC5192">
      <w:pPr>
        <w:suppressAutoHyphens/>
        <w:spacing w:after="0" w:line="240" w:lineRule="auto"/>
        <w:jc w:val="both"/>
        <w:rPr>
          <w:rFonts w:ascii="Tahoma" w:eastAsia="Times New Roman" w:hAnsi="Tahoma" w:cs="Tahoma"/>
          <w:iCs/>
          <w:sz w:val="20"/>
          <w:szCs w:val="20"/>
          <w:lang w:eastAsia="ar-SA"/>
        </w:rPr>
        <w:sectPr w:rsidR="00C91409" w:rsidSect="00C91409">
          <w:pgSz w:w="16838" w:h="11906" w:orient="landscape"/>
          <w:pgMar w:top="567" w:right="1304" w:bottom="567" w:left="1304" w:header="709" w:footer="709" w:gutter="0"/>
          <w:cols w:space="708"/>
          <w:docGrid w:linePitch="360"/>
        </w:sectPr>
      </w:pPr>
    </w:p>
    <w:p w:rsidR="005B2AB2" w:rsidRDefault="005B2AB2" w:rsidP="00CC5192">
      <w:pPr>
        <w:suppressAutoHyphens/>
        <w:spacing w:after="0" w:line="240" w:lineRule="auto"/>
        <w:jc w:val="both"/>
        <w:rPr>
          <w:rFonts w:ascii="Tahoma" w:eastAsia="Times New Roman" w:hAnsi="Tahoma" w:cs="Tahoma"/>
          <w:iCs/>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C94957">
        <w:rPr>
          <w:rFonts w:ascii="Tahoma" w:eastAsia="Times New Roman" w:hAnsi="Tahoma" w:cs="Tahoma"/>
          <w:iCs/>
          <w:sz w:val="20"/>
          <w:szCs w:val="20"/>
          <w:lang w:eastAsia="ar-SA"/>
        </w:rPr>
        <w:t>83</w:t>
      </w:r>
      <w:r w:rsidR="003240BA">
        <w:rPr>
          <w:rFonts w:ascii="Tahoma" w:eastAsia="Times New Roman" w:hAnsi="Tahoma" w:cs="Tahoma"/>
          <w:iCs/>
          <w:sz w:val="20"/>
          <w:szCs w:val="20"/>
          <w:lang w:eastAsia="ar-SA"/>
        </w:rPr>
        <w:t>A/20</w:t>
      </w:r>
      <w:r w:rsidR="00BA7540">
        <w:rPr>
          <w:rFonts w:ascii="Tahoma" w:eastAsia="Times New Roman" w:hAnsi="Tahoma" w:cs="Tahoma"/>
          <w:iCs/>
          <w:sz w:val="20"/>
          <w:szCs w:val="20"/>
          <w:lang w:eastAsia="ar-SA"/>
        </w:rPr>
        <w:t>20</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rsidR="00CC5192" w:rsidRPr="00CC5192" w:rsidRDefault="00CC5192" w:rsidP="00CC5192">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CC5192" w:rsidP="00CC5192">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 xml:space="preserve">na podstawie art. 24 ust. 1 pkt 15 i 22 ustawy </w:t>
      </w:r>
      <w:proofErr w:type="spellStart"/>
      <w:r w:rsidRPr="00CC5192">
        <w:rPr>
          <w:rFonts w:ascii="Tahoma" w:eastAsia="Times New Roman" w:hAnsi="Tahoma" w:cs="Tahoma"/>
          <w:sz w:val="20"/>
          <w:szCs w:val="20"/>
          <w:lang w:eastAsia="pl-PL"/>
        </w:rPr>
        <w:t>Pzp</w:t>
      </w:r>
      <w:proofErr w:type="spellEnd"/>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pacing w:after="0" w:line="360" w:lineRule="auto"/>
        <w:jc w:val="both"/>
        <w:rPr>
          <w:rFonts w:ascii="Tahoma" w:eastAsia="Times New Roman" w:hAnsi="Tahoma" w:cs="Tahoma"/>
          <w:i/>
          <w:sz w:val="20"/>
          <w:szCs w:val="20"/>
          <w:lang w:eastAsia="pl-PL"/>
        </w:rPr>
      </w:pPr>
    </w:p>
    <w:p w:rsidR="00CC5192" w:rsidRPr="00CC5192" w:rsidRDefault="00CC5192" w:rsidP="005B249C">
      <w:pPr>
        <w:widowControl w:val="0"/>
        <w:numPr>
          <w:ilvl w:val="3"/>
          <w:numId w:val="18"/>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lang w:eastAsia="pl-PL"/>
        </w:rPr>
        <w:t xml:space="preserve">    </w:t>
      </w:r>
      <w:r w:rsidRPr="00CC5192">
        <w:rPr>
          <w:rFonts w:ascii="Tahoma" w:eastAsia="Times New Roman" w:hAnsi="Tahoma" w:cs="Tahoma"/>
          <w:sz w:val="20"/>
          <w:szCs w:val="20"/>
          <w:u w:val="single"/>
          <w:lang w:eastAsia="pl-PL"/>
        </w:rPr>
        <w:t xml:space="preserve">w przypadku wydania ww. wyroku lub decyzji </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CC5192" w:rsidRPr="00CC5192" w:rsidRDefault="00CC5192" w:rsidP="00CC5192">
      <w:pPr>
        <w:widowControl w:val="0"/>
        <w:adjustRightInd w:val="0"/>
        <w:spacing w:after="0" w:line="360" w:lineRule="auto"/>
        <w:jc w:val="both"/>
        <w:rPr>
          <w:rFonts w:ascii="Tahoma" w:eastAsia="Times New Roman" w:hAnsi="Tahoma" w:cs="Tahoma"/>
          <w:i/>
          <w:sz w:val="20"/>
          <w:szCs w:val="20"/>
          <w:lang w:eastAsia="pl-PL"/>
        </w:rPr>
      </w:pPr>
    </w:p>
    <w:p w:rsidR="00CC5192" w:rsidRPr="00CC5192" w:rsidRDefault="00CC5192" w:rsidP="00CC5192">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4D3E79" w:rsidRDefault="004D3E79"/>
    <w:p w:rsidR="004D3E79" w:rsidRDefault="004D3E79"/>
    <w:p w:rsidR="004D3E79" w:rsidRDefault="004D3E79"/>
    <w:p w:rsidR="006404A8" w:rsidRDefault="006404A8"/>
    <w:p w:rsidR="002E086C" w:rsidRDefault="002E086C"/>
    <w:p w:rsidR="002E086C" w:rsidRDefault="002E086C"/>
    <w:p w:rsidR="002E086C" w:rsidRDefault="002E086C"/>
    <w:p w:rsidR="002E086C" w:rsidRDefault="002E086C"/>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lastRenderedPageBreak/>
        <w:t xml:space="preserve">DZP/381/83A/2020 </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Załącznik nr 6 </w:t>
      </w:r>
    </w:p>
    <w:p w:rsidR="003B1897" w:rsidRPr="003B1897" w:rsidRDefault="003B1897" w:rsidP="003B1897">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xml:space="preserve">UMOWA –wzór  </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Zawarta w dniu ................................ w  Katowicach pomiędzy:</w:t>
      </w:r>
    </w:p>
    <w:p w:rsidR="003B1897" w:rsidRPr="003B1897" w:rsidRDefault="003B1897" w:rsidP="003B1897">
      <w:pPr>
        <w:suppressAutoHyphens/>
        <w:spacing w:after="0" w:line="240" w:lineRule="auto"/>
        <w:rPr>
          <w:rFonts w:ascii="Tahoma" w:eastAsia="Cambria" w:hAnsi="Tahoma" w:cs="Tahoma"/>
          <w:b/>
          <w:bCs/>
          <w:sz w:val="20"/>
          <w:szCs w:val="20"/>
          <w:lang w:eastAsia="pl-PL"/>
        </w:rPr>
      </w:pPr>
      <w:r w:rsidRPr="003B1897">
        <w:rPr>
          <w:rFonts w:ascii="Tahoma" w:eastAsia="Cambria" w:hAnsi="Tahoma" w:cs="Tahoma"/>
          <w:b/>
          <w:bCs/>
          <w:sz w:val="20"/>
          <w:szCs w:val="20"/>
          <w:lang w:eastAsia="pl-PL"/>
        </w:rPr>
        <w:t xml:space="preserve">Uniwersyteckie Centrum Kliniczne im. prof. K. Gibińskiego </w:t>
      </w:r>
    </w:p>
    <w:p w:rsidR="003B1897" w:rsidRPr="003B1897" w:rsidRDefault="003B1897" w:rsidP="003B1897">
      <w:pPr>
        <w:suppressAutoHyphens/>
        <w:spacing w:after="0" w:line="240" w:lineRule="auto"/>
        <w:rPr>
          <w:rFonts w:ascii="Tahoma" w:eastAsia="Cambria" w:hAnsi="Tahoma" w:cs="Tahoma"/>
          <w:b/>
          <w:bCs/>
          <w:sz w:val="20"/>
          <w:szCs w:val="20"/>
          <w:lang w:eastAsia="pl-PL"/>
        </w:rPr>
      </w:pPr>
      <w:r w:rsidRPr="003B1897">
        <w:rPr>
          <w:rFonts w:ascii="Tahoma" w:eastAsia="Cambria" w:hAnsi="Tahoma" w:cs="Tahoma"/>
          <w:b/>
          <w:bCs/>
          <w:sz w:val="20"/>
          <w:szCs w:val="20"/>
          <w:lang w:eastAsia="pl-PL"/>
        </w:rPr>
        <w:t xml:space="preserve">Śląskiego Uniwersytetu Medycznego w Katowicach </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 xml:space="preserve">z siedzibą: ul. Ceglana 35, 40-514 Katowice </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wpisanym do KRS  pod nr 0000049660</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NIP 954-22-74-017</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REGON 001325767</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 xml:space="preserve">zwanym w treści umowy Zamawiającym </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reprezentowanym przez:</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w:t>
      </w:r>
    </w:p>
    <w:p w:rsidR="003B1897" w:rsidRPr="003B1897" w:rsidRDefault="003B1897" w:rsidP="003B1897">
      <w:pPr>
        <w:spacing w:after="0" w:line="240" w:lineRule="auto"/>
        <w:ind w:left="720"/>
        <w:jc w:val="center"/>
        <w:rPr>
          <w:rFonts w:ascii="Tahoma" w:eastAsia="Cambria" w:hAnsi="Tahoma" w:cs="Tahoma"/>
          <w:sz w:val="20"/>
          <w:szCs w:val="20"/>
          <w:lang w:eastAsia="pl-PL"/>
        </w:rPr>
      </w:pPr>
      <w:r w:rsidRPr="003B1897">
        <w:rPr>
          <w:rFonts w:ascii="Tahoma" w:eastAsia="Cambria" w:hAnsi="Tahoma" w:cs="Tahoma"/>
          <w:sz w:val="20"/>
          <w:szCs w:val="20"/>
          <w:lang w:eastAsia="pl-PL"/>
        </w:rPr>
        <w:t>a</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 siedzibą: ……………………</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wpisanym do ................................. pod nr …………………..</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NIP                        REGON</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zwanym w treści umowy Wykonawcą </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reprezentowanym przez:</w:t>
      </w:r>
    </w:p>
    <w:p w:rsidR="003B1897" w:rsidRPr="003B1897" w:rsidRDefault="003B1897" w:rsidP="003B1897">
      <w:pPr>
        <w:widowControl w:val="0"/>
        <w:suppressAutoHyphens/>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rsidR="003B1897" w:rsidRPr="003B1897" w:rsidRDefault="003B1897" w:rsidP="003B1897">
      <w:pPr>
        <w:suppressAutoHyphens/>
        <w:spacing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 xml:space="preserve">W wyniku przeprowadzenia przez Zamawiającego postępowania o udzielenie zamówienia publicznego               w trybie przetargu nieograniczonego – zgodnie z ustawą z dnia 29 stycznia 2004 r. Prawo zamówień publicznych (tekst jednolity: Dz. U. z 2019 r. poz. 1843 oraz 2020r </w:t>
      </w:r>
      <w:proofErr w:type="spellStart"/>
      <w:r w:rsidRPr="003B1897">
        <w:rPr>
          <w:rFonts w:ascii="Tahoma" w:eastAsia="Cambria" w:hAnsi="Tahoma" w:cs="Tahoma"/>
          <w:sz w:val="20"/>
          <w:szCs w:val="20"/>
          <w:lang w:eastAsia="ar-SA"/>
        </w:rPr>
        <w:t>poz</w:t>
      </w:r>
      <w:proofErr w:type="spellEnd"/>
      <w:r w:rsidRPr="003B1897">
        <w:rPr>
          <w:rFonts w:ascii="Tahoma" w:eastAsia="Cambria" w:hAnsi="Tahoma" w:cs="Tahoma"/>
          <w:sz w:val="20"/>
          <w:szCs w:val="20"/>
          <w:lang w:eastAsia="ar-SA"/>
        </w:rPr>
        <w:t xml:space="preserve"> 1086) została zawarta umowa następującej treści:</w:t>
      </w:r>
    </w:p>
    <w:p w:rsidR="003B1897" w:rsidRPr="003B1897" w:rsidRDefault="003B1897" w:rsidP="003B1897">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1.</w:t>
      </w:r>
    </w:p>
    <w:p w:rsidR="003B1897" w:rsidRPr="003B1897" w:rsidRDefault="003B1897" w:rsidP="003B1897">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u w:val="single"/>
          <w:lang w:eastAsia="pl-PL"/>
        </w:rPr>
        <w:t>PRZEDMIOT UMOWY</w:t>
      </w:r>
    </w:p>
    <w:p w:rsidR="003B1897" w:rsidRPr="003B1897" w:rsidRDefault="003B1897" w:rsidP="003B1897">
      <w:pPr>
        <w:spacing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Na podstawie oferty wybranej w w/w postępowaniu Zamawiający zamawia</w:t>
      </w:r>
      <w:r w:rsidRPr="003B1897">
        <w:rPr>
          <w:rFonts w:ascii="Tahoma" w:eastAsia="Cambria" w:hAnsi="Tahoma" w:cs="Tahoma"/>
          <w:b/>
          <w:bCs/>
          <w:sz w:val="20"/>
          <w:szCs w:val="20"/>
          <w:lang w:eastAsia="ar-SA"/>
        </w:rPr>
        <w:t>,</w:t>
      </w:r>
      <w:r w:rsidRPr="003B1897">
        <w:rPr>
          <w:rFonts w:ascii="Tahoma" w:eastAsia="Cambria" w:hAnsi="Tahoma" w:cs="Tahoma"/>
          <w:sz w:val="20"/>
          <w:szCs w:val="20"/>
          <w:lang w:eastAsia="ar-SA"/>
        </w:rPr>
        <w:t xml:space="preserve"> a Wykonawca  przyjmuje               do wykonania sprzedaż i dostarczanie do Zamawiającego </w:t>
      </w:r>
      <w:r w:rsidRPr="003B1897">
        <w:rPr>
          <w:rFonts w:ascii="Tahoma" w:eastAsia="Cambria" w:hAnsi="Tahoma" w:cs="Tahoma"/>
          <w:b/>
          <w:bCs/>
          <w:sz w:val="20"/>
          <w:szCs w:val="20"/>
          <w:lang w:eastAsia="pl-PL"/>
        </w:rPr>
        <w:t>produktów leczniczych ,</w:t>
      </w:r>
      <w:r w:rsidRPr="003B1897">
        <w:rPr>
          <w:rFonts w:ascii="Tahoma" w:eastAsia="Cambria" w:hAnsi="Tahoma" w:cs="Tahoma"/>
          <w:sz w:val="20"/>
          <w:szCs w:val="20"/>
          <w:lang w:eastAsia="ar-SA"/>
        </w:rPr>
        <w:t>których ilość, rodzaj  i cena wymienione są w załączniku nr 1 (formularz asortymentowo-cenowy wybranej w postępowaniu oferty).</w:t>
      </w:r>
    </w:p>
    <w:p w:rsidR="003B1897" w:rsidRPr="003B1897" w:rsidRDefault="003B1897" w:rsidP="003B1897">
      <w:pPr>
        <w:widowControl w:val="0"/>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2.</w:t>
      </w:r>
    </w:p>
    <w:p w:rsidR="003B1897" w:rsidRPr="003B1897" w:rsidRDefault="003B1897" w:rsidP="003B1897">
      <w:pPr>
        <w:suppressAutoHyphens/>
        <w:spacing w:after="0" w:line="240" w:lineRule="auto"/>
        <w:jc w:val="center"/>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WARUNKI REALIZACJI UMOWY</w:t>
      </w:r>
    </w:p>
    <w:p w:rsidR="003B1897" w:rsidRPr="003B1897" w:rsidRDefault="003B1897" w:rsidP="005B249C">
      <w:pPr>
        <w:widowControl w:val="0"/>
        <w:numPr>
          <w:ilvl w:val="0"/>
          <w:numId w:val="35"/>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zobowiązuje się realizować umowę zgodnie z:</w:t>
      </w:r>
    </w:p>
    <w:p w:rsidR="003B1897" w:rsidRPr="003B1897" w:rsidRDefault="003B1897" w:rsidP="005B249C">
      <w:pPr>
        <w:numPr>
          <w:ilvl w:val="1"/>
          <w:numId w:val="32"/>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obowiązującymi przepisami prawa, a w szczególności zgodnie z ustawą z dnia 6 września 2001r. Prawo farmaceutyczne ( Dz. U. z 2019r. poz. 499  z </w:t>
      </w:r>
      <w:proofErr w:type="spellStart"/>
      <w:r w:rsidRPr="003B1897">
        <w:rPr>
          <w:rFonts w:ascii="Tahoma" w:eastAsia="Cambria" w:hAnsi="Tahoma" w:cs="Tahoma"/>
          <w:sz w:val="20"/>
          <w:szCs w:val="20"/>
          <w:lang w:eastAsia="pl-PL"/>
        </w:rPr>
        <w:t>późn</w:t>
      </w:r>
      <w:proofErr w:type="spellEnd"/>
      <w:r w:rsidRPr="003B1897">
        <w:rPr>
          <w:rFonts w:ascii="Tahoma" w:eastAsia="Cambria" w:hAnsi="Tahoma" w:cs="Tahoma"/>
          <w:sz w:val="20"/>
          <w:szCs w:val="20"/>
          <w:lang w:eastAsia="pl-PL"/>
        </w:rPr>
        <w:t xml:space="preserve">. </w:t>
      </w:r>
      <w:proofErr w:type="spellStart"/>
      <w:r w:rsidRPr="003B1897">
        <w:rPr>
          <w:rFonts w:ascii="Tahoma" w:eastAsia="Cambria" w:hAnsi="Tahoma" w:cs="Tahoma"/>
          <w:sz w:val="20"/>
          <w:szCs w:val="20"/>
          <w:lang w:eastAsia="pl-PL"/>
        </w:rPr>
        <w:t>zm</w:t>
      </w:r>
      <w:proofErr w:type="spellEnd"/>
      <w:r w:rsidRPr="003B1897">
        <w:rPr>
          <w:rFonts w:ascii="Tahoma" w:eastAsia="Cambria" w:hAnsi="Tahoma" w:cs="Tahoma"/>
          <w:sz w:val="20"/>
          <w:szCs w:val="20"/>
          <w:lang w:eastAsia="pl-PL"/>
        </w:rPr>
        <w:t>),</w:t>
      </w:r>
    </w:p>
    <w:p w:rsidR="003B1897" w:rsidRPr="003B1897" w:rsidRDefault="003B1897" w:rsidP="005B249C">
      <w:pPr>
        <w:numPr>
          <w:ilvl w:val="1"/>
          <w:numId w:val="32"/>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warunkami wynikającymi z treści Specyfikacji Istotnych Warunków Zamówienia.</w:t>
      </w:r>
    </w:p>
    <w:p w:rsidR="003B1897" w:rsidRPr="003B1897" w:rsidRDefault="003B1897" w:rsidP="005B249C">
      <w:pPr>
        <w:widowControl w:val="0"/>
        <w:numPr>
          <w:ilvl w:val="2"/>
          <w:numId w:val="32"/>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rsidR="003B1897" w:rsidRPr="003B1897" w:rsidRDefault="003B1897" w:rsidP="005B249C">
      <w:pPr>
        <w:widowControl w:val="0"/>
        <w:numPr>
          <w:ilvl w:val="2"/>
          <w:numId w:val="32"/>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rPr>
        <w:t>Transport produktów leczniczych powinien przebiegać z uwzględnieniem wymogów przewidzianych    w przepisach ustawy z dnia 6 września 2001r. - Prawo farmaceutyczne (Dz. U. 2019,  poz. 499 z późn.zm.) oraz aktów wykonawczych do tej ustawy</w:t>
      </w:r>
      <w:r w:rsidRPr="003B1897">
        <w:rPr>
          <w:rFonts w:ascii="Tahoma" w:eastAsia="Cambria" w:hAnsi="Tahoma" w:cs="Tahoma"/>
          <w:sz w:val="20"/>
          <w:szCs w:val="20"/>
          <w:lang w:eastAsia="pl-PL"/>
        </w:rPr>
        <w:t xml:space="preserve"> i w warunkach zgodnych z zaleceniami producenta.</w:t>
      </w:r>
    </w:p>
    <w:p w:rsidR="003B1897" w:rsidRPr="003B1897" w:rsidRDefault="003B1897" w:rsidP="005B249C">
      <w:pPr>
        <w:widowControl w:val="0"/>
        <w:numPr>
          <w:ilvl w:val="2"/>
          <w:numId w:val="32"/>
        </w:numPr>
        <w:suppressAutoHyphens/>
        <w:spacing w:after="0" w:line="240" w:lineRule="auto"/>
        <w:ind w:left="361"/>
        <w:contextualSpacing/>
        <w:jc w:val="both"/>
        <w:rPr>
          <w:rFonts w:ascii="Tahoma" w:eastAsia="Cambria" w:hAnsi="Tahoma" w:cs="Tahoma"/>
          <w:sz w:val="20"/>
          <w:szCs w:val="20"/>
        </w:rPr>
      </w:pPr>
      <w:r w:rsidRPr="003B1897">
        <w:rPr>
          <w:rFonts w:ascii="Tahoma" w:eastAsia="Cambria" w:hAnsi="Tahoma" w:cs="Tahoma"/>
          <w:sz w:val="20"/>
          <w:szCs w:val="20"/>
          <w:lang w:eastAsia="pl-PL"/>
        </w:rPr>
        <w:t xml:space="preserve">Okres przydatności do użycia dostarczanych produktów leczniczych nie może być krótszy niż 12 miesięcy  licząc od dnia dostawy  </w:t>
      </w:r>
      <w:r w:rsidRPr="003B1897">
        <w:rPr>
          <w:rFonts w:ascii="Tahoma" w:eastAsia="Cambria" w:hAnsi="Tahoma" w:cs="Tahoma"/>
          <w:sz w:val="20"/>
          <w:szCs w:val="20"/>
        </w:rPr>
        <w:t xml:space="preserve">z wyjątkiem produktów leczniczych </w:t>
      </w:r>
      <w:r w:rsidRPr="003B1897">
        <w:rPr>
          <w:rFonts w:ascii="Tahoma" w:eastAsia="Cambria" w:hAnsi="Tahoma" w:cs="Tahoma"/>
          <w:sz w:val="20"/>
          <w:szCs w:val="20"/>
          <w:u w:val="single"/>
        </w:rPr>
        <w:t>w części nr 3 i 19</w:t>
      </w:r>
      <w:r w:rsidRPr="003B1897">
        <w:rPr>
          <w:rFonts w:ascii="Tahoma" w:eastAsia="Cambria" w:hAnsi="Tahoma" w:cs="Tahoma"/>
          <w:sz w:val="20"/>
          <w:szCs w:val="20"/>
        </w:rPr>
        <w:t xml:space="preserve"> , których  okres  przydatności do użycia nie może być krótszy niż 6 miesięcy  licząc od  dnia dostawy.</w:t>
      </w:r>
    </w:p>
    <w:p w:rsidR="003B1897" w:rsidRPr="003B1897" w:rsidRDefault="003B1897" w:rsidP="003B1897">
      <w:pPr>
        <w:widowControl w:val="0"/>
        <w:suppressAutoHyphens/>
        <w:spacing w:after="0" w:line="240" w:lineRule="auto"/>
        <w:ind w:left="340"/>
        <w:jc w:val="both"/>
        <w:rPr>
          <w:rFonts w:ascii="Tahoma" w:eastAsia="Cambria" w:hAnsi="Tahoma" w:cs="Tahoma"/>
          <w:sz w:val="20"/>
          <w:szCs w:val="20"/>
          <w:lang w:eastAsia="pl-PL"/>
        </w:rPr>
      </w:pPr>
      <w:r w:rsidRPr="003B1897">
        <w:rPr>
          <w:rFonts w:ascii="Tahoma" w:eastAsia="Cambria" w:hAnsi="Tahoma" w:cs="Tahoma"/>
          <w:sz w:val="20"/>
          <w:szCs w:val="20"/>
          <w:lang w:eastAsia="pl-PL"/>
        </w:rPr>
        <w:t>Dostawy z krótszym terminem ważności mogą być dopuszczone tylko w wyjątkowych sytuacjach i każdorazowo zgodę na nie musi wyrazić kierownik Apteki Szpitalnej.</w:t>
      </w:r>
    </w:p>
    <w:p w:rsidR="003B1897" w:rsidRPr="003B1897" w:rsidRDefault="003B1897" w:rsidP="005B249C">
      <w:pPr>
        <w:widowControl w:val="0"/>
        <w:numPr>
          <w:ilvl w:val="2"/>
          <w:numId w:val="32"/>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rsidR="003B1897" w:rsidRPr="003B1897" w:rsidRDefault="003B1897" w:rsidP="005B249C">
      <w:pPr>
        <w:widowControl w:val="0"/>
        <w:numPr>
          <w:ilvl w:val="2"/>
          <w:numId w:val="32"/>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3B1897" w:rsidRPr="003B1897" w:rsidRDefault="003B1897" w:rsidP="005B249C">
      <w:pPr>
        <w:numPr>
          <w:ilvl w:val="2"/>
          <w:numId w:val="32"/>
        </w:numPr>
        <w:contextualSpacing/>
        <w:rPr>
          <w:rFonts w:ascii="Tahoma" w:eastAsia="Cambria" w:hAnsi="Tahoma" w:cs="Tahoma"/>
          <w:sz w:val="20"/>
          <w:szCs w:val="20"/>
        </w:rPr>
      </w:pPr>
      <w:r w:rsidRPr="003B1897">
        <w:rPr>
          <w:rFonts w:ascii="Tahoma" w:eastAsia="Cambri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w:t>
      </w:r>
    </w:p>
    <w:p w:rsidR="003B1897" w:rsidRPr="003B1897" w:rsidRDefault="003B1897" w:rsidP="005B249C">
      <w:pPr>
        <w:widowControl w:val="0"/>
        <w:numPr>
          <w:ilvl w:val="2"/>
          <w:numId w:val="32"/>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rsidR="003B1897" w:rsidRPr="003B1897" w:rsidRDefault="003B1897" w:rsidP="005B249C">
      <w:pPr>
        <w:widowControl w:val="0"/>
        <w:numPr>
          <w:ilvl w:val="2"/>
          <w:numId w:val="32"/>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rsidR="003B1897" w:rsidRPr="003B1897" w:rsidRDefault="003B1897" w:rsidP="005B249C">
      <w:pPr>
        <w:numPr>
          <w:ilvl w:val="2"/>
          <w:numId w:val="32"/>
        </w:numPr>
        <w:spacing w:after="0" w:line="240" w:lineRule="auto"/>
        <w:contextualSpacing/>
        <w:jc w:val="both"/>
        <w:rPr>
          <w:rFonts w:ascii="Tahoma" w:eastAsia="Cambria" w:hAnsi="Tahoma" w:cs="Tahoma"/>
          <w:i/>
          <w:iCs/>
          <w:sz w:val="20"/>
          <w:szCs w:val="20"/>
        </w:rPr>
      </w:pPr>
      <w:r w:rsidRPr="003B1897">
        <w:rPr>
          <w:rFonts w:ascii="Tahoma" w:eastAsia="Cambria" w:hAnsi="Tahoma" w:cs="Tahoma"/>
          <w:sz w:val="20"/>
          <w:szCs w:val="20"/>
        </w:rPr>
        <w:t xml:space="preserve">Przyjęcie przez Zamawiającego przesyłki zawierającej Produkty lecznicze dostarczonej przez przedstawiciela Wykonawcy (dotyczy także przewoźnika lub innego podmiotu realizującego dostawę </w:t>
      </w:r>
      <w:r w:rsidRPr="003B1897">
        <w:rPr>
          <w:rFonts w:ascii="Tahoma" w:eastAsia="Cambria" w:hAnsi="Tahoma" w:cs="Tahoma"/>
          <w:sz w:val="20"/>
          <w:szCs w:val="20"/>
        </w:rPr>
        <w:lastRenderedPageBreak/>
        <w:t>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3B1897" w:rsidRPr="003B1897" w:rsidRDefault="003B1897" w:rsidP="005B249C">
      <w:pPr>
        <w:widowControl w:val="0"/>
        <w:numPr>
          <w:ilvl w:val="2"/>
          <w:numId w:val="32"/>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3B1897" w:rsidRPr="003B1897" w:rsidRDefault="003B1897" w:rsidP="005B249C">
      <w:pPr>
        <w:widowControl w:val="0"/>
        <w:numPr>
          <w:ilvl w:val="2"/>
          <w:numId w:val="32"/>
        </w:numPr>
        <w:suppressAutoHyphens/>
        <w:spacing w:after="0" w:line="240" w:lineRule="auto"/>
        <w:contextualSpacing/>
        <w:jc w:val="both"/>
        <w:rPr>
          <w:rFonts w:ascii="Tahoma" w:eastAsia="Cambria" w:hAnsi="Tahoma" w:cs="Tahoma"/>
          <w:b/>
          <w:bCs/>
          <w:sz w:val="20"/>
          <w:szCs w:val="20"/>
          <w:lang w:eastAsia="pl-PL"/>
        </w:rPr>
      </w:pPr>
      <w:r w:rsidRPr="003B1897">
        <w:rPr>
          <w:rFonts w:ascii="Tahoma" w:eastAsia="Cambri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p>
    <w:p w:rsidR="003B1897" w:rsidRPr="003B1897" w:rsidRDefault="003B1897" w:rsidP="003B1897">
      <w:pPr>
        <w:widowControl w:val="0"/>
        <w:suppressAutoHyphens/>
        <w:spacing w:after="0" w:line="240" w:lineRule="auto"/>
        <w:contextualSpacing/>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3.</w:t>
      </w:r>
    </w:p>
    <w:p w:rsidR="003B1897" w:rsidRPr="003B1897" w:rsidRDefault="003B1897" w:rsidP="003B1897">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WYNAGRODZENIE I WARUNKI PŁATNOŚCI</w:t>
      </w:r>
    </w:p>
    <w:p w:rsidR="003B1897" w:rsidRPr="003B1897" w:rsidRDefault="003B1897" w:rsidP="005B249C">
      <w:pPr>
        <w:widowControl w:val="0"/>
        <w:numPr>
          <w:ilvl w:val="0"/>
          <w:numId w:val="37"/>
        </w:numPr>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Wynagrodzenie Wykonawcy za zrealizowanie całej umowy, zgodnie ze złożoną ofertą wynosi:</w:t>
      </w:r>
    </w:p>
    <w:p w:rsidR="003B1897" w:rsidRPr="003B1897" w:rsidRDefault="003B1897" w:rsidP="003B1897">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   </w:t>
      </w:r>
      <w:r w:rsidRPr="003B1897">
        <w:rPr>
          <w:rFonts w:ascii="Tahoma" w:eastAsia="Times New Roman" w:hAnsi="Tahoma" w:cs="Tahoma"/>
          <w:sz w:val="20"/>
          <w:szCs w:val="20"/>
          <w:lang w:eastAsia="pl-PL"/>
        </w:rPr>
        <w:t>(osobno w zależności od uzyskanych części)</w:t>
      </w:r>
    </w:p>
    <w:p w:rsidR="003B1897" w:rsidRPr="003B1897" w:rsidRDefault="003B1897" w:rsidP="003B1897">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Część ……….</w:t>
      </w:r>
    </w:p>
    <w:p w:rsidR="003B1897" w:rsidRPr="003B1897" w:rsidRDefault="003B1897" w:rsidP="003B1897">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brutto:</w:t>
      </w:r>
      <w:r w:rsidRPr="003B1897">
        <w:rPr>
          <w:rFonts w:ascii="Tahoma" w:eastAsia="Cambria" w:hAnsi="Tahoma" w:cs="Tahoma"/>
          <w:sz w:val="20"/>
          <w:szCs w:val="20"/>
          <w:lang w:eastAsia="pl-PL"/>
        </w:rPr>
        <w:t>.................zł (słownie:................................ )</w:t>
      </w:r>
      <w:r w:rsidRPr="003B1897">
        <w:rPr>
          <w:rFonts w:ascii="Tahoma" w:eastAsia="Cambria" w:hAnsi="Tahoma" w:cs="Tahoma"/>
          <w:sz w:val="20"/>
          <w:szCs w:val="20"/>
          <w:lang w:eastAsia="pl-PL"/>
        </w:rPr>
        <w:br/>
        <w:t>netto: ............................zł  należny podatek VAT</w:t>
      </w:r>
      <w:r w:rsidRPr="003B1897">
        <w:rPr>
          <w:rFonts w:ascii="Tahoma" w:eastAsia="Cambria" w:hAnsi="Tahoma" w:cs="Tahoma"/>
          <w:b/>
          <w:bCs/>
          <w:sz w:val="20"/>
          <w:szCs w:val="20"/>
          <w:lang w:eastAsia="pl-PL"/>
        </w:rPr>
        <w:t xml:space="preserve"> :</w:t>
      </w:r>
      <w:r w:rsidRPr="003B1897">
        <w:rPr>
          <w:rFonts w:ascii="Tahoma" w:eastAsia="Cambria" w:hAnsi="Tahoma" w:cs="Tahoma"/>
          <w:sz w:val="20"/>
          <w:szCs w:val="20"/>
          <w:lang w:eastAsia="pl-PL"/>
        </w:rPr>
        <w:t xml:space="preserve">.........zł </w:t>
      </w:r>
    </w:p>
    <w:p w:rsidR="003B1897" w:rsidRPr="003B1897" w:rsidRDefault="003B1897" w:rsidP="005B249C">
      <w:pPr>
        <w:widowControl w:val="0"/>
        <w:numPr>
          <w:ilvl w:val="0"/>
          <w:numId w:val="37"/>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Ceny jednostkowe produktów leczniczych  określone zostały  w załączniku nr 1 do umowy.</w:t>
      </w:r>
    </w:p>
    <w:p w:rsidR="003B1897" w:rsidRPr="003B1897" w:rsidRDefault="003B1897" w:rsidP="005B249C">
      <w:pPr>
        <w:widowControl w:val="0"/>
        <w:numPr>
          <w:ilvl w:val="0"/>
          <w:numId w:val="37"/>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w:t>
      </w:r>
      <w:r w:rsidRPr="003B1897">
        <w:rPr>
          <w:rFonts w:ascii="Tahoma" w:eastAsia="Cambria" w:hAnsi="Tahoma" w:cs="Tahoma"/>
          <w:bCs/>
          <w:sz w:val="20"/>
          <w:szCs w:val="20"/>
        </w:rPr>
        <w:t xml:space="preserve"> w formie papierowej na adres Zamawiającego lub w formie elektronicznej poprzez zastosowanie adresu PEF (rodzaj adresu PEF: NIP, numer adresu PEF: 9542274017)</w:t>
      </w:r>
      <w:r w:rsidRPr="003B1897">
        <w:rPr>
          <w:rFonts w:ascii="Tahoma" w:eastAsia="Cambria" w:hAnsi="Tahoma" w:cs="Tahoma"/>
          <w:sz w:val="20"/>
          <w:szCs w:val="20"/>
        </w:rPr>
        <w:t>.</w:t>
      </w:r>
      <w:r w:rsidRPr="003B1897">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rsidR="003B1897" w:rsidRPr="003B1897" w:rsidRDefault="003B1897" w:rsidP="005B249C">
      <w:pPr>
        <w:widowControl w:val="0"/>
        <w:numPr>
          <w:ilvl w:val="0"/>
          <w:numId w:val="37"/>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 datę zapłaty przyjmuje się datę obciążenia rachunku bankowego Zamawiającego.</w:t>
      </w:r>
    </w:p>
    <w:p w:rsidR="003B1897" w:rsidRPr="003B1897" w:rsidRDefault="003B1897" w:rsidP="005B249C">
      <w:pPr>
        <w:widowControl w:val="0"/>
        <w:numPr>
          <w:ilvl w:val="0"/>
          <w:numId w:val="37"/>
        </w:numPr>
        <w:suppressAutoHyphens/>
        <w:autoSpaceDN w:val="0"/>
        <w:spacing w:after="0" w:line="240" w:lineRule="auto"/>
        <w:contextualSpacing/>
        <w:jc w:val="both"/>
        <w:textAlignment w:val="baseline"/>
        <w:rPr>
          <w:rFonts w:ascii="Tahoma" w:eastAsia="SimSun" w:hAnsi="Tahoma" w:cs="Tahoma"/>
          <w:b/>
          <w:bCs/>
          <w:kern w:val="3"/>
          <w:sz w:val="20"/>
          <w:szCs w:val="20"/>
        </w:rPr>
      </w:pPr>
      <w:r w:rsidRPr="003B1897">
        <w:rPr>
          <w:rFonts w:ascii="Tahoma" w:eastAsia="SimSun" w:hAnsi="Tahoma" w:cs="Tahoma"/>
          <w:b/>
          <w:bCs/>
          <w:kern w:val="3"/>
          <w:sz w:val="20"/>
          <w:szCs w:val="20"/>
        </w:rPr>
        <w:t>Z dniem wejścia w życie i w okresie obowiązywania przepisu art. 1, art. 3, art. 5, art. 10  Ustawy z dnia 12 kwietnia 2019 r. o zmianie ustawy o podatku od towarów i usług oraz niektórych innych ustaw (Dz.U. 2019 poz. 1018):</w:t>
      </w:r>
    </w:p>
    <w:p w:rsidR="003B1897" w:rsidRPr="003B1897" w:rsidRDefault="003B1897" w:rsidP="005B249C">
      <w:pPr>
        <w:widowControl w:val="0"/>
        <w:numPr>
          <w:ilvl w:val="0"/>
          <w:numId w:val="41"/>
        </w:numPr>
        <w:suppressAutoHyphens/>
        <w:autoSpaceDN w:val="0"/>
        <w:spacing w:after="0" w:line="240" w:lineRule="auto"/>
        <w:contextualSpacing/>
        <w:jc w:val="both"/>
        <w:textAlignment w:val="baseline"/>
        <w:rPr>
          <w:rFonts w:ascii="Tahoma" w:eastAsia="SimSun" w:hAnsi="Tahoma" w:cs="Tahoma"/>
          <w:kern w:val="3"/>
          <w:sz w:val="20"/>
          <w:szCs w:val="20"/>
        </w:rPr>
      </w:pPr>
      <w:r w:rsidRPr="003B1897">
        <w:rPr>
          <w:rFonts w:ascii="Tahoma" w:eastAsia="SimSun" w:hAnsi="Tahoma" w:cs="Tahoma"/>
          <w:kern w:val="3"/>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3B1897" w:rsidRPr="003B1897" w:rsidRDefault="003B1897" w:rsidP="005B249C">
      <w:pPr>
        <w:widowControl w:val="0"/>
        <w:numPr>
          <w:ilvl w:val="0"/>
          <w:numId w:val="41"/>
        </w:numPr>
        <w:suppressAutoHyphens/>
        <w:autoSpaceDN w:val="0"/>
        <w:spacing w:after="0" w:line="240" w:lineRule="auto"/>
        <w:contextualSpacing/>
        <w:jc w:val="both"/>
        <w:textAlignment w:val="baseline"/>
        <w:rPr>
          <w:rFonts w:ascii="Tahoma" w:eastAsia="SimSun" w:hAnsi="Tahoma" w:cs="Tahoma"/>
          <w:kern w:val="3"/>
          <w:sz w:val="20"/>
          <w:szCs w:val="20"/>
        </w:rPr>
      </w:pPr>
      <w:r w:rsidRPr="003B1897">
        <w:rPr>
          <w:rFonts w:ascii="Tahoma" w:eastAsia="SimSun" w:hAnsi="Tahoma" w:cs="Tahoma"/>
          <w:kern w:val="3"/>
          <w:sz w:val="20"/>
          <w:szCs w:val="20"/>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ksiegowosc@uck.katowice.pl),a następnie w oryginale do siedziby Zamawiającego.  Informacja o której mowa powyżej stanowi podstawę do sporządzenia przez Zamawiającego aneksu do umowy w zakresie zmiany rachunku bankowego.</w:t>
      </w:r>
    </w:p>
    <w:p w:rsidR="003B1897" w:rsidRPr="003B1897" w:rsidRDefault="003B1897" w:rsidP="005B249C">
      <w:pPr>
        <w:numPr>
          <w:ilvl w:val="0"/>
          <w:numId w:val="41"/>
        </w:numPr>
        <w:suppressAutoHyphens/>
        <w:autoSpaceDN w:val="0"/>
        <w:spacing w:after="0" w:line="240" w:lineRule="auto"/>
        <w:contextualSpacing/>
        <w:jc w:val="both"/>
        <w:textAlignment w:val="baseline"/>
        <w:rPr>
          <w:rFonts w:ascii="Tahoma" w:eastAsia="SimSun" w:hAnsi="Tahoma" w:cs="Tahoma"/>
          <w:kern w:val="3"/>
          <w:sz w:val="20"/>
          <w:szCs w:val="20"/>
        </w:rPr>
      </w:pPr>
      <w:r w:rsidRPr="003B1897">
        <w:rPr>
          <w:rFonts w:ascii="Tahoma" w:eastAsia="SimSun" w:hAnsi="Tahoma" w:cs="Tahoma"/>
          <w:kern w:val="3"/>
          <w:sz w:val="20"/>
          <w:szCs w:val="20"/>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3B1897" w:rsidRPr="003B1897" w:rsidRDefault="003B1897" w:rsidP="005B249C">
      <w:pPr>
        <w:widowControl w:val="0"/>
        <w:numPr>
          <w:ilvl w:val="0"/>
          <w:numId w:val="41"/>
        </w:numPr>
        <w:suppressAutoHyphens/>
        <w:autoSpaceDN w:val="0"/>
        <w:spacing w:after="0" w:line="240" w:lineRule="auto"/>
        <w:contextualSpacing/>
        <w:jc w:val="both"/>
        <w:textAlignment w:val="baseline"/>
        <w:rPr>
          <w:rFonts w:ascii="Tahoma" w:eastAsia="SimSun" w:hAnsi="Tahoma" w:cs="Tahoma"/>
          <w:kern w:val="3"/>
          <w:sz w:val="20"/>
          <w:szCs w:val="20"/>
        </w:rPr>
      </w:pPr>
      <w:r w:rsidRPr="003B1897">
        <w:rPr>
          <w:rFonts w:ascii="Tahoma" w:eastAsia="SimSun" w:hAnsi="Tahoma" w:cs="Tahoma"/>
          <w:kern w:val="3"/>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3B1897" w:rsidRPr="003B1897" w:rsidRDefault="003B1897" w:rsidP="005B249C">
      <w:pPr>
        <w:widowControl w:val="0"/>
        <w:numPr>
          <w:ilvl w:val="0"/>
          <w:numId w:val="41"/>
        </w:numPr>
        <w:suppressAutoHyphens/>
        <w:autoSpaceDN w:val="0"/>
        <w:spacing w:after="0" w:line="240" w:lineRule="auto"/>
        <w:contextualSpacing/>
        <w:jc w:val="both"/>
        <w:textAlignment w:val="baseline"/>
        <w:rPr>
          <w:rFonts w:ascii="Tahoma" w:eastAsia="SimSun" w:hAnsi="Tahoma" w:cs="Tahoma"/>
          <w:kern w:val="3"/>
          <w:sz w:val="20"/>
          <w:szCs w:val="20"/>
        </w:rPr>
      </w:pPr>
      <w:r w:rsidRPr="003B1897">
        <w:rPr>
          <w:rFonts w:ascii="Tahoma" w:eastAsia="SimSun" w:hAnsi="Tahoma" w:cs="Tahoma"/>
          <w:kern w:val="3"/>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rsidR="003B1897" w:rsidRPr="003B1897" w:rsidRDefault="003B1897" w:rsidP="003B1897">
      <w:pPr>
        <w:widowControl w:val="0"/>
        <w:suppressAutoHyphens/>
        <w:spacing w:after="0" w:line="240" w:lineRule="auto"/>
        <w:ind w:left="340"/>
        <w:jc w:val="both"/>
        <w:rPr>
          <w:rFonts w:ascii="Tahoma" w:eastAsia="Cambria" w:hAnsi="Tahoma" w:cs="Tahoma"/>
          <w:sz w:val="20"/>
          <w:szCs w:val="20"/>
          <w:lang w:eastAsia="pl-PL"/>
        </w:rPr>
      </w:pPr>
    </w:p>
    <w:p w:rsidR="009C635D" w:rsidRDefault="009C635D" w:rsidP="003B1897">
      <w:pPr>
        <w:widowControl w:val="0"/>
        <w:suppressAutoHyphens/>
        <w:spacing w:after="0" w:line="240" w:lineRule="auto"/>
        <w:ind w:left="360"/>
        <w:contextualSpacing/>
        <w:jc w:val="center"/>
        <w:rPr>
          <w:rFonts w:ascii="Tahoma" w:eastAsia="Cambria" w:hAnsi="Tahoma" w:cs="Tahoma"/>
          <w:b/>
          <w:bCs/>
          <w:sz w:val="20"/>
          <w:szCs w:val="20"/>
          <w:lang w:eastAsia="pl-PL"/>
        </w:rPr>
      </w:pPr>
    </w:p>
    <w:p w:rsidR="009C635D" w:rsidRDefault="009C635D" w:rsidP="003B1897">
      <w:pPr>
        <w:widowControl w:val="0"/>
        <w:suppressAutoHyphens/>
        <w:spacing w:after="0" w:line="240" w:lineRule="auto"/>
        <w:ind w:left="360"/>
        <w:contextualSpacing/>
        <w:jc w:val="center"/>
        <w:rPr>
          <w:rFonts w:ascii="Tahoma" w:eastAsia="Cambria" w:hAnsi="Tahoma" w:cs="Tahoma"/>
          <w:b/>
          <w:bCs/>
          <w:sz w:val="20"/>
          <w:szCs w:val="20"/>
          <w:lang w:eastAsia="pl-PL"/>
        </w:rPr>
      </w:pPr>
    </w:p>
    <w:p w:rsidR="003B1897" w:rsidRPr="003B1897" w:rsidRDefault="003B1897" w:rsidP="003B1897">
      <w:pPr>
        <w:widowControl w:val="0"/>
        <w:suppressAutoHyphens/>
        <w:spacing w:after="0" w:line="240" w:lineRule="auto"/>
        <w:ind w:left="360"/>
        <w:contextualSpacing/>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lastRenderedPageBreak/>
        <w:t>§4</w:t>
      </w:r>
    </w:p>
    <w:p w:rsidR="003B1897" w:rsidRPr="003B1897" w:rsidRDefault="003B1897" w:rsidP="003B1897">
      <w:pPr>
        <w:keepNext/>
        <w:spacing w:after="0" w:line="240" w:lineRule="auto"/>
        <w:jc w:val="center"/>
        <w:outlineLvl w:val="3"/>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REKLAMACJE</w:t>
      </w:r>
    </w:p>
    <w:p w:rsidR="003B1897" w:rsidRPr="003B1897" w:rsidRDefault="003B1897" w:rsidP="005B249C">
      <w:pPr>
        <w:numPr>
          <w:ilvl w:val="0"/>
          <w:numId w:val="36"/>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rsidR="003B1897" w:rsidRPr="003B1897" w:rsidRDefault="003B1897" w:rsidP="005B249C">
      <w:pPr>
        <w:widowControl w:val="0"/>
        <w:numPr>
          <w:ilvl w:val="0"/>
          <w:numId w:val="3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rsidR="003B1897" w:rsidRPr="003B1897" w:rsidRDefault="003B1897" w:rsidP="005B249C">
      <w:pPr>
        <w:widowControl w:val="0"/>
        <w:numPr>
          <w:ilvl w:val="0"/>
          <w:numId w:val="3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3B1897" w:rsidRPr="003B1897" w:rsidRDefault="003B1897" w:rsidP="005B249C">
      <w:pPr>
        <w:widowControl w:val="0"/>
        <w:numPr>
          <w:ilvl w:val="0"/>
          <w:numId w:val="3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koszty związane z usunięciem uchybień objętych reklamacją Zamawiającego obciążają Wykonawcę.</w:t>
      </w:r>
    </w:p>
    <w:p w:rsidR="003B1897" w:rsidRPr="003B1897" w:rsidRDefault="003B1897" w:rsidP="005B249C">
      <w:pPr>
        <w:widowControl w:val="0"/>
        <w:numPr>
          <w:ilvl w:val="0"/>
          <w:numId w:val="3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3B1897" w:rsidRPr="003B1897" w:rsidRDefault="003B1897" w:rsidP="003B1897">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5.</w:t>
      </w:r>
    </w:p>
    <w:p w:rsidR="003B1897" w:rsidRPr="003B1897" w:rsidRDefault="003B1897" w:rsidP="003B1897">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KARY UMOWNE</w:t>
      </w:r>
    </w:p>
    <w:p w:rsidR="003B1897" w:rsidRPr="003B1897" w:rsidRDefault="003B1897" w:rsidP="005B249C">
      <w:pPr>
        <w:widowControl w:val="0"/>
        <w:numPr>
          <w:ilvl w:val="0"/>
          <w:numId w:val="40"/>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w:t>
      </w:r>
      <w:r w:rsidRPr="003B1897">
        <w:rPr>
          <w:rFonts w:ascii="Tahoma" w:eastAsia="Cambria" w:hAnsi="Tahoma" w:cs="Tahoma"/>
          <w:i/>
          <w:iCs/>
          <w:sz w:val="20"/>
          <w:szCs w:val="20"/>
          <w:lang w:eastAsia="pl-PL"/>
        </w:rPr>
        <w:t xml:space="preserve"> </w:t>
      </w:r>
      <w:r w:rsidRPr="003B1897">
        <w:rPr>
          <w:rFonts w:ascii="Tahoma" w:eastAsia="Cambria" w:hAnsi="Tahoma" w:cs="Tahoma"/>
          <w:sz w:val="20"/>
          <w:szCs w:val="20"/>
          <w:lang w:eastAsia="pl-PL"/>
        </w:rPr>
        <w:t xml:space="preserve">zapłaci Zamawiającemu kary umowne: </w:t>
      </w:r>
    </w:p>
    <w:p w:rsidR="003B1897" w:rsidRPr="003B1897" w:rsidRDefault="003B1897" w:rsidP="003B189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a) w wysokości 0,5 % wartości brutto produktów leczniczych niedostarczonych w ramach danego zamówienia częściowego - za każdy dzień opóźnienia w dostawie;</w:t>
      </w:r>
    </w:p>
    <w:p w:rsidR="003B1897" w:rsidRPr="003B1897" w:rsidRDefault="003B1897" w:rsidP="003B189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b) w wysokości 0,5 % wartości brutto produktów leczniczych niedostarczonych w ramach danego zamówienia częściowego – za każdy dzień opóźnienia w realizacji obowiązków określonych w § 4 ust. 2 niniejszej umowy; </w:t>
      </w:r>
    </w:p>
    <w:p w:rsidR="003B1897" w:rsidRPr="003B1897" w:rsidRDefault="003B1897" w:rsidP="003B189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rsidR="003B1897" w:rsidRPr="003B1897" w:rsidRDefault="003B1897" w:rsidP="003B189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d) w wysokości 10% kwoty wynagrodzenia brutto za daną część zamówienia określonego w § 3 ust. 1 niniejszej umowy – w przypadku, gdy w stosunku do danej części zamówienia dojdzie                         do rozwiązania umowy ze skutkiem natychmiastowym lub odstąpienia od umowy z przyczyn, za które odpowiada Wykonawca..</w:t>
      </w:r>
    </w:p>
    <w:p w:rsidR="003B1897" w:rsidRPr="003B1897" w:rsidRDefault="003B1897" w:rsidP="005B249C">
      <w:pPr>
        <w:widowControl w:val="0"/>
        <w:numPr>
          <w:ilvl w:val="0"/>
          <w:numId w:val="38"/>
        </w:numPr>
        <w:autoSpaceDE w:val="0"/>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 Należność z tytułu kar umownych będzie płatna w terminie 7 dni od daty wystawienia przez Zamawiającego noty obciążeniowej.</w:t>
      </w:r>
    </w:p>
    <w:p w:rsidR="003B1897" w:rsidRPr="003B1897" w:rsidRDefault="003B1897" w:rsidP="005B249C">
      <w:pPr>
        <w:widowControl w:val="0"/>
        <w:numPr>
          <w:ilvl w:val="0"/>
          <w:numId w:val="38"/>
        </w:numPr>
        <w:suppressAutoHyphens/>
        <w:autoSpaceDE w:val="0"/>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 W przypadku, gdy wysokość wyrządzonej szkody przewy</w:t>
      </w:r>
      <w:r w:rsidRPr="003B1897">
        <w:rPr>
          <w:rFonts w:ascii="Tahoma" w:eastAsia="TTE1BCD910t00" w:hAnsi="Tahoma" w:cs="Tahoma"/>
          <w:sz w:val="20"/>
          <w:szCs w:val="20"/>
          <w:lang w:eastAsia="pl-PL"/>
        </w:rPr>
        <w:t>ż</w:t>
      </w:r>
      <w:r w:rsidRPr="003B1897">
        <w:rPr>
          <w:rFonts w:ascii="Tahoma" w:eastAsia="Cambria" w:hAnsi="Tahoma" w:cs="Tahoma"/>
          <w:sz w:val="20"/>
          <w:szCs w:val="20"/>
          <w:lang w:eastAsia="pl-PL"/>
        </w:rPr>
        <w:t>sza naliczoną</w:t>
      </w:r>
      <w:r w:rsidRPr="003B1897">
        <w:rPr>
          <w:rFonts w:ascii="Tahoma" w:eastAsia="TTE1BCD910t00" w:hAnsi="Tahoma" w:cs="Tahoma"/>
          <w:sz w:val="20"/>
          <w:szCs w:val="20"/>
          <w:lang w:eastAsia="pl-PL"/>
        </w:rPr>
        <w:t xml:space="preserve"> </w:t>
      </w:r>
      <w:r w:rsidRPr="003B1897">
        <w:rPr>
          <w:rFonts w:ascii="Tahoma" w:eastAsia="Cambria" w:hAnsi="Tahoma" w:cs="Tahoma"/>
          <w:sz w:val="20"/>
          <w:szCs w:val="20"/>
          <w:lang w:eastAsia="pl-PL"/>
        </w:rPr>
        <w:t>kar</w:t>
      </w:r>
      <w:r w:rsidRPr="003B1897">
        <w:rPr>
          <w:rFonts w:ascii="Tahoma" w:eastAsia="TTE1BCD910t00" w:hAnsi="Tahoma" w:cs="Tahoma"/>
          <w:sz w:val="20"/>
          <w:szCs w:val="20"/>
          <w:lang w:eastAsia="pl-PL"/>
        </w:rPr>
        <w:t xml:space="preserve">ę </w:t>
      </w:r>
      <w:r w:rsidRPr="003B1897">
        <w:rPr>
          <w:rFonts w:ascii="Tahoma" w:eastAsia="Cambria" w:hAnsi="Tahoma" w:cs="Tahoma"/>
          <w:sz w:val="20"/>
          <w:szCs w:val="20"/>
          <w:lang w:eastAsia="pl-PL"/>
        </w:rPr>
        <w:t>umown</w:t>
      </w:r>
      <w:r w:rsidRPr="003B1897">
        <w:rPr>
          <w:rFonts w:ascii="Tahoma" w:eastAsia="TTE1BCD910t00" w:hAnsi="Tahoma" w:cs="Tahoma"/>
          <w:sz w:val="20"/>
          <w:szCs w:val="20"/>
          <w:lang w:eastAsia="pl-PL"/>
        </w:rPr>
        <w:t xml:space="preserve">ą </w:t>
      </w:r>
      <w:r w:rsidRPr="003B1897">
        <w:rPr>
          <w:rFonts w:ascii="Tahoma" w:eastAsia="Cambria" w:hAnsi="Tahoma" w:cs="Tahoma"/>
          <w:sz w:val="20"/>
          <w:szCs w:val="20"/>
          <w:lang w:eastAsia="pl-PL"/>
        </w:rPr>
        <w:t>Zamawiaj</w:t>
      </w:r>
      <w:r w:rsidRPr="003B1897">
        <w:rPr>
          <w:rFonts w:ascii="Tahoma" w:eastAsia="TTE1BCD910t00" w:hAnsi="Tahoma" w:cs="Tahoma"/>
          <w:sz w:val="20"/>
          <w:szCs w:val="20"/>
          <w:lang w:eastAsia="pl-PL"/>
        </w:rPr>
        <w:t>ą</w:t>
      </w:r>
      <w:r w:rsidRPr="003B1897">
        <w:rPr>
          <w:rFonts w:ascii="Tahoma" w:eastAsia="Cambria" w:hAnsi="Tahoma" w:cs="Tahoma"/>
          <w:sz w:val="20"/>
          <w:szCs w:val="20"/>
          <w:lang w:eastAsia="pl-PL"/>
        </w:rPr>
        <w:t xml:space="preserve">cy ma prawo </w:t>
      </w:r>
      <w:r w:rsidRPr="003B1897">
        <w:rPr>
          <w:rFonts w:ascii="Tahoma" w:eastAsia="TTE1BCD910t00" w:hAnsi="Tahoma" w:cs="Tahoma"/>
          <w:sz w:val="20"/>
          <w:szCs w:val="20"/>
          <w:lang w:eastAsia="pl-PL"/>
        </w:rPr>
        <w:t>żą</w:t>
      </w:r>
      <w:r w:rsidRPr="003B1897">
        <w:rPr>
          <w:rFonts w:ascii="Tahoma" w:eastAsia="Cambria" w:hAnsi="Tahoma" w:cs="Tahoma"/>
          <w:sz w:val="20"/>
          <w:szCs w:val="20"/>
          <w:lang w:eastAsia="pl-PL"/>
        </w:rPr>
        <w:t>da</w:t>
      </w:r>
      <w:r w:rsidRPr="003B1897">
        <w:rPr>
          <w:rFonts w:ascii="Tahoma" w:eastAsia="TTE1BCD910t00" w:hAnsi="Tahoma" w:cs="Tahoma"/>
          <w:sz w:val="20"/>
          <w:szCs w:val="20"/>
          <w:lang w:eastAsia="pl-PL"/>
        </w:rPr>
        <w:t xml:space="preserve">ć </w:t>
      </w:r>
      <w:r w:rsidRPr="003B1897">
        <w:rPr>
          <w:rFonts w:ascii="Tahoma" w:eastAsia="Cambria" w:hAnsi="Tahoma" w:cs="Tahoma"/>
          <w:sz w:val="20"/>
          <w:szCs w:val="20"/>
          <w:lang w:eastAsia="pl-PL"/>
        </w:rPr>
        <w:t>odszkodowania uzupełniaj</w:t>
      </w:r>
      <w:r w:rsidRPr="003B1897">
        <w:rPr>
          <w:rFonts w:ascii="Tahoma" w:eastAsia="TTE1BCD910t00" w:hAnsi="Tahoma" w:cs="Tahoma"/>
          <w:sz w:val="20"/>
          <w:szCs w:val="20"/>
          <w:lang w:eastAsia="pl-PL"/>
        </w:rPr>
        <w:t>ą</w:t>
      </w:r>
      <w:r w:rsidRPr="003B1897">
        <w:rPr>
          <w:rFonts w:ascii="Tahoma" w:eastAsia="Cambria" w:hAnsi="Tahoma" w:cs="Tahoma"/>
          <w:sz w:val="20"/>
          <w:szCs w:val="20"/>
          <w:lang w:eastAsia="pl-PL"/>
        </w:rPr>
        <w:t>cego na zasadach ogólnych.</w:t>
      </w:r>
    </w:p>
    <w:p w:rsidR="003B1897" w:rsidRPr="003B1897" w:rsidRDefault="003B1897" w:rsidP="005B249C">
      <w:pPr>
        <w:widowControl w:val="0"/>
        <w:numPr>
          <w:ilvl w:val="0"/>
          <w:numId w:val="38"/>
        </w:numPr>
        <w:suppressAutoHyphens/>
        <w:autoSpaceDE w:val="0"/>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Kara umowna określona w ust. 1 pkt c) może być dochodzona dodatkowo i niezależnie od roszczenia wskazanego w § 4 ust. 5. </w:t>
      </w:r>
    </w:p>
    <w:p w:rsidR="003B1897" w:rsidRPr="003B1897" w:rsidRDefault="003B1897" w:rsidP="003B1897">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6.</w:t>
      </w:r>
    </w:p>
    <w:p w:rsidR="003B1897" w:rsidRPr="003B1897" w:rsidRDefault="003B1897" w:rsidP="003B1897">
      <w:pPr>
        <w:keepNext/>
        <w:spacing w:after="0" w:line="240" w:lineRule="auto"/>
        <w:jc w:val="center"/>
        <w:outlineLvl w:val="3"/>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ROZWIĄZANIE I ODSTĄPIENIE OD UMOWY</w:t>
      </w:r>
    </w:p>
    <w:p w:rsidR="003B1897" w:rsidRPr="003B1897" w:rsidRDefault="003B1897" w:rsidP="005B249C">
      <w:pPr>
        <w:numPr>
          <w:ilvl w:val="0"/>
          <w:numId w:val="33"/>
        </w:numPr>
        <w:spacing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3B1897" w:rsidRPr="003B1897" w:rsidRDefault="003B1897" w:rsidP="005B249C">
      <w:pPr>
        <w:numPr>
          <w:ilvl w:val="0"/>
          <w:numId w:val="33"/>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Zamawiający może rozwiązać umowę ze skutkiem natychmiastowym w przypadku gdy:</w:t>
      </w:r>
    </w:p>
    <w:p w:rsidR="003B1897" w:rsidRPr="003B1897" w:rsidRDefault="003B1897" w:rsidP="005B249C">
      <w:pPr>
        <w:numPr>
          <w:ilvl w:val="1"/>
          <w:numId w:val="33"/>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pięciokrotnie nie dotrzyma terminów realizacji dostaw częściowych określonych zgodnie z § 2 ust. 8 niniejszej umowy;</w:t>
      </w:r>
    </w:p>
    <w:p w:rsidR="003B1897" w:rsidRPr="003B1897" w:rsidRDefault="003B1897" w:rsidP="005B249C">
      <w:pPr>
        <w:numPr>
          <w:ilvl w:val="1"/>
          <w:numId w:val="33"/>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opóźnienie w zrealizowaniu  którejkolwiek dostawy częściowej przekroczy 10 dni kalendarzowych;</w:t>
      </w:r>
    </w:p>
    <w:p w:rsidR="003B1897" w:rsidRPr="003B1897" w:rsidRDefault="003B1897" w:rsidP="005B249C">
      <w:pPr>
        <w:numPr>
          <w:ilvl w:val="1"/>
          <w:numId w:val="33"/>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opóźni się z realizacją któregokolwiek z obowiązków określonych w § 4 umowy                   o ponad 10 dni kalendarzowych.</w:t>
      </w:r>
    </w:p>
    <w:p w:rsidR="003B1897" w:rsidRPr="003B1897" w:rsidRDefault="003B1897" w:rsidP="005B249C">
      <w:pPr>
        <w:widowControl w:val="0"/>
        <w:numPr>
          <w:ilvl w:val="0"/>
          <w:numId w:val="33"/>
        </w:numPr>
        <w:tabs>
          <w:tab w:val="left" w:pos="53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Dla skuteczności oświadczenia Zamawiającego o rozwiązaniu umowy wystarczające jest jego wysłane listem poleconym na adres Wykonawcy podany w umowie.</w:t>
      </w:r>
    </w:p>
    <w:p w:rsidR="003B1897" w:rsidRPr="003B1897" w:rsidRDefault="003B1897" w:rsidP="005B249C">
      <w:pPr>
        <w:widowControl w:val="0"/>
        <w:numPr>
          <w:ilvl w:val="0"/>
          <w:numId w:val="33"/>
        </w:numPr>
        <w:tabs>
          <w:tab w:val="left" w:pos="53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lastRenderedPageBreak/>
        <w:t>Rozwiązanie umowy na podstawie ust. 2 niniejszego paragrafu nie zwalnia Wykonawcy od obowiązku zapłaty kar umownych i odszkodowań poza sytuacją przewidzianą w § 5 ust. 5 umowy.</w:t>
      </w:r>
    </w:p>
    <w:p w:rsidR="003B1897" w:rsidRPr="003B1897" w:rsidRDefault="003B1897" w:rsidP="003B1897">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7.</w:t>
      </w:r>
    </w:p>
    <w:p w:rsidR="003B1897" w:rsidRPr="003B1897" w:rsidRDefault="003B1897" w:rsidP="003B1897">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POSTANOWIENIA KOŃCOWE</w:t>
      </w:r>
    </w:p>
    <w:p w:rsidR="003B1897" w:rsidRPr="003B1897" w:rsidRDefault="003B1897" w:rsidP="005B249C">
      <w:pPr>
        <w:widowControl w:val="0"/>
        <w:numPr>
          <w:ilvl w:val="0"/>
          <w:numId w:val="42"/>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Umowa zawarta jest na okres 24 miesięcy od dnia zawarcia umowy</w:t>
      </w:r>
      <w:r w:rsidRPr="003B1897">
        <w:rPr>
          <w:rFonts w:ascii="Tahoma" w:eastAsia="Times New Roman" w:hAnsi="Tahoma" w:cs="Tahoma"/>
          <w:sz w:val="20"/>
          <w:szCs w:val="20"/>
          <w:lang w:eastAsia="pl-PL"/>
        </w:rPr>
        <w:t xml:space="preserve"> z zastrzeżeniem ust. 5f) niniejszego paragrafu. </w:t>
      </w:r>
      <w:r w:rsidRPr="003B1897">
        <w:rPr>
          <w:rFonts w:ascii="Tahoma" w:eastAsia="Cambria" w:hAnsi="Tahoma" w:cs="Tahoma"/>
          <w:sz w:val="20"/>
          <w:szCs w:val="20"/>
          <w:lang w:eastAsia="pl-PL"/>
        </w:rPr>
        <w:t>.</w:t>
      </w:r>
    </w:p>
    <w:p w:rsidR="003B1897" w:rsidRPr="003B1897" w:rsidRDefault="003B1897" w:rsidP="005B249C">
      <w:pPr>
        <w:widowControl w:val="0"/>
        <w:numPr>
          <w:ilvl w:val="0"/>
          <w:numId w:val="42"/>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sprawach nieuregulowanych niniejszą umową mają zastosowanie odpowiednie przepisy ustawy - Prawo zamówień publicznych i Kodeksu Cywilnego.</w:t>
      </w:r>
    </w:p>
    <w:p w:rsidR="003B1897" w:rsidRPr="003B1897" w:rsidRDefault="003B1897" w:rsidP="005B249C">
      <w:pPr>
        <w:widowControl w:val="0"/>
        <w:numPr>
          <w:ilvl w:val="0"/>
          <w:numId w:val="42"/>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niejasności w zapisach niniejszej umowy Strony mogą odwołać się do zapisów                     w Specyfikacji Istotnych Warunków Zamówienia.</w:t>
      </w:r>
    </w:p>
    <w:p w:rsidR="003B1897" w:rsidRPr="003B1897" w:rsidRDefault="003B1897" w:rsidP="005B249C">
      <w:pPr>
        <w:widowControl w:val="0"/>
        <w:numPr>
          <w:ilvl w:val="0"/>
          <w:numId w:val="42"/>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Zmiana rachunku bankowego wykonawcy wskazanego  w § 3 ust.3 niniejszej umowy wymaga aneksu do umowy pod rygorem nieważności.</w:t>
      </w:r>
    </w:p>
    <w:p w:rsidR="003B1897" w:rsidRPr="003B1897" w:rsidRDefault="003B1897" w:rsidP="005B249C">
      <w:pPr>
        <w:widowControl w:val="0"/>
        <w:numPr>
          <w:ilvl w:val="0"/>
          <w:numId w:val="42"/>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Strony dopuszczają zmiany w umowie w zakresie:</w:t>
      </w:r>
    </w:p>
    <w:p w:rsidR="003B1897" w:rsidRPr="003B1897" w:rsidRDefault="003B1897" w:rsidP="005B249C">
      <w:pPr>
        <w:widowControl w:val="0"/>
        <w:numPr>
          <w:ilvl w:val="1"/>
          <w:numId w:val="34"/>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danych stron (np. zmiana siedziby, adresu, nazwy), które wymagają dla swej skuteczności pisemnego powiadomienia drugiej Strony;</w:t>
      </w:r>
    </w:p>
    <w:p w:rsidR="003B1897" w:rsidRPr="003B1897" w:rsidRDefault="003B1897" w:rsidP="005B249C">
      <w:pPr>
        <w:widowControl w:val="0"/>
        <w:numPr>
          <w:ilvl w:val="1"/>
          <w:numId w:val="34"/>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3B1897" w:rsidRPr="003B1897" w:rsidRDefault="003B1897" w:rsidP="005B249C">
      <w:pPr>
        <w:widowControl w:val="0"/>
        <w:numPr>
          <w:ilvl w:val="1"/>
          <w:numId w:val="34"/>
        </w:numPr>
        <w:suppressAutoHyphens/>
        <w:spacing w:after="0" w:line="240" w:lineRule="auto"/>
        <w:jc w:val="both"/>
        <w:rPr>
          <w:rFonts w:ascii="Tahoma" w:eastAsia="Cambria" w:hAnsi="Tahoma" w:cs="Tahoma"/>
          <w:sz w:val="20"/>
          <w:szCs w:val="20"/>
        </w:rPr>
      </w:pPr>
      <w:r w:rsidRPr="003B1897">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rsidR="003B1897" w:rsidRPr="003B1897" w:rsidRDefault="003B1897" w:rsidP="005B249C">
      <w:pPr>
        <w:numPr>
          <w:ilvl w:val="1"/>
          <w:numId w:val="3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3B1897" w:rsidRPr="003B1897" w:rsidRDefault="003B1897" w:rsidP="003B1897">
      <w:pPr>
        <w:spacing w:after="0" w:line="240" w:lineRule="auto"/>
        <w:ind w:left="58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3B1897" w:rsidRPr="003B1897" w:rsidRDefault="003B1897" w:rsidP="005B249C">
      <w:pPr>
        <w:numPr>
          <w:ilvl w:val="1"/>
          <w:numId w:val="3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3B1897" w:rsidRPr="003B1897" w:rsidRDefault="003B1897" w:rsidP="005B249C">
      <w:pPr>
        <w:numPr>
          <w:ilvl w:val="1"/>
          <w:numId w:val="34"/>
        </w:numPr>
        <w:suppressAutoHyphens/>
        <w:autoSpaceDN w:val="0"/>
        <w:spacing w:after="0" w:line="240" w:lineRule="auto"/>
        <w:contextualSpacing/>
        <w:jc w:val="both"/>
        <w:textAlignment w:val="baseline"/>
        <w:rPr>
          <w:rFonts w:ascii="Tahoma" w:eastAsia="Cambria" w:hAnsi="Tahoma" w:cs="Tahoma"/>
          <w:b/>
          <w:bCs/>
          <w:sz w:val="20"/>
          <w:szCs w:val="20"/>
          <w:lang w:eastAsia="pl-PL"/>
        </w:rPr>
      </w:pPr>
      <w:r w:rsidRPr="003B1897">
        <w:rPr>
          <w:rFonts w:ascii="Tahoma" w:eastAsia="Cambria" w:hAnsi="Tahoma" w:cs="Tahoma"/>
          <w:sz w:val="20"/>
          <w:szCs w:val="20"/>
          <w:lang w:eastAsia="pl-PL"/>
        </w:rPr>
        <w:t xml:space="preserve">wydłużenie okresu trwania umowy w przypadku niewykorzystania całości asortymentu stanowiącego przedmiot umowy , </w:t>
      </w:r>
      <w:r w:rsidRPr="003B1897">
        <w:rPr>
          <w:rFonts w:ascii="Tahoma" w:eastAsia="SimSun" w:hAnsi="Tahoma" w:cs="Tahoma"/>
          <w:kern w:val="2"/>
          <w:sz w:val="20"/>
          <w:szCs w:val="20"/>
          <w:lang w:eastAsia="hi-IN" w:bidi="hi-IN"/>
        </w:rPr>
        <w:t>jednak na okres nie dłuższy niż 6 miesięcy.</w:t>
      </w:r>
    </w:p>
    <w:p w:rsidR="003B1897" w:rsidRPr="003B1897" w:rsidRDefault="003B1897" w:rsidP="005B249C">
      <w:pPr>
        <w:numPr>
          <w:ilvl w:val="1"/>
          <w:numId w:val="34"/>
        </w:numPr>
        <w:spacing w:line="240" w:lineRule="auto"/>
        <w:contextualSpacing/>
        <w:jc w:val="both"/>
        <w:rPr>
          <w:rFonts w:ascii="Tahoma" w:eastAsia="Cambria" w:hAnsi="Tahoma" w:cs="Tahoma"/>
          <w:bCs/>
          <w:sz w:val="20"/>
          <w:szCs w:val="20"/>
          <w:lang w:eastAsia="pl-PL"/>
        </w:rPr>
      </w:pPr>
      <w:r w:rsidRPr="003B1897">
        <w:rPr>
          <w:rFonts w:ascii="Tahoma" w:eastAsia="Cambria" w:hAnsi="Tahoma" w:cs="Tahoma"/>
          <w:bCs/>
          <w:sz w:val="20"/>
          <w:szCs w:val="20"/>
          <w:lang w:eastAsia="pl-PL"/>
        </w:rPr>
        <w:t xml:space="preserve">zwiększenia limitów ilościowych poszczególnych pozycji w danej części w stosunku do ilości określonych w umowie pod warunkiem, że nastąpi to bez zwiększenia łącznej wartości brutto przedmiotu umowy </w:t>
      </w:r>
    </w:p>
    <w:p w:rsidR="003B1897" w:rsidRPr="003B1897" w:rsidRDefault="003B1897" w:rsidP="005B249C">
      <w:pPr>
        <w:numPr>
          <w:ilvl w:val="1"/>
          <w:numId w:val="3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zwiększenie limitów ilościowych w poszczególnych częściach poszczególnych pozycji w stosunku do ilości określonych w umowie w danej części pod warunkiem, że łączna wartość zmian będzie mniejsza niż kwoty określone w przepisach wydanych na podstawie art 11 ust. 8 ustawy Prawo Zamówień Publicznych i jest mniejsza od 10% wartości brutto umowy dotyczącej danej części i wynikać będzie ze zmiany potrzeb Zamawiającego w stosunku do pierwotnie przyjętych w szczególności: wzrost liczby pacjentów, wzrost liczby zabiegów, zmiana procedur w szpitalu itp. (art. 144 ust. 1 pkt. 6 ustawy Prawo Zamówień Publicznych) W takim przypadku wartość umowy </w:t>
      </w:r>
      <w:r w:rsidRPr="003B1897">
        <w:rPr>
          <w:rFonts w:ascii="Tahoma" w:eastAsia="Cambria" w:hAnsi="Tahoma" w:cs="Tahoma"/>
          <w:sz w:val="20"/>
          <w:szCs w:val="20"/>
          <w:lang w:eastAsia="pl-PL"/>
        </w:rPr>
        <w:lastRenderedPageBreak/>
        <w:t>w danej części ulegnie zmianie maksymalnie do 10% wartości brutto umowy dotyczącej danej części, natomiast wartość całej umowy ulegnie zmianie odpowiednio o dokonaną zmianę wartości umowy dotyczącej danej części. Cena jednostkowa w ramach zwiększonych limitów ilościowych będzie nie wyższa niż określona w umowie pierwotnej.</w:t>
      </w:r>
    </w:p>
    <w:p w:rsidR="003B1897" w:rsidRPr="003B1897" w:rsidRDefault="003B1897" w:rsidP="005B249C">
      <w:pPr>
        <w:numPr>
          <w:ilvl w:val="1"/>
          <w:numId w:val="3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zaistnienia okoliczności określonych w art.144 ust.1 pkt 6) ustawy Prawo zamówień publicznych strony mogą przedłużyć okres obowiązywania umowy o kolejne 3 miesiące.</w:t>
      </w:r>
    </w:p>
    <w:p w:rsidR="003B1897" w:rsidRPr="003B1897" w:rsidRDefault="003B1897" w:rsidP="005B249C">
      <w:pPr>
        <w:numPr>
          <w:ilvl w:val="0"/>
          <w:numId w:val="42"/>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określone w ust. 5 pkt b) - i) wymagają formy pisemnego aneksu pod rygorem nieważności.</w:t>
      </w:r>
    </w:p>
    <w:p w:rsidR="003B1897" w:rsidRPr="003B1897" w:rsidRDefault="003B1897" w:rsidP="005B249C">
      <w:pPr>
        <w:numPr>
          <w:ilvl w:val="0"/>
          <w:numId w:val="42"/>
        </w:numPr>
        <w:suppressAutoHyphens/>
        <w:spacing w:after="0" w:line="100" w:lineRule="atLeast"/>
        <w:contextualSpacing/>
        <w:jc w:val="both"/>
        <w:rPr>
          <w:rFonts w:ascii="Tahoma" w:eastAsia="Cambria" w:hAnsi="Tahoma" w:cs="Tahoma"/>
          <w:kern w:val="1"/>
          <w:sz w:val="20"/>
          <w:szCs w:val="20"/>
          <w:lang w:eastAsia="hi-IN" w:bidi="hi-IN"/>
        </w:rPr>
      </w:pPr>
      <w:r w:rsidRPr="003B1897">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3B1897" w:rsidRPr="003B1897" w:rsidRDefault="003B1897" w:rsidP="005B249C">
      <w:pPr>
        <w:numPr>
          <w:ilvl w:val="0"/>
          <w:numId w:val="4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stawki podatku od towarów i usług,</w:t>
      </w:r>
    </w:p>
    <w:p w:rsidR="003B1897" w:rsidRPr="003B1897" w:rsidRDefault="003B1897" w:rsidP="005B249C">
      <w:pPr>
        <w:numPr>
          <w:ilvl w:val="0"/>
          <w:numId w:val="4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wysokości minimalnego wynagrodzenia za pracę albo wysokości minimalnej stawki godzinowej  ustalonych na podstawie przepisów  ustawy z dnia 10 października 2002 r.                       o minimalnym wynagrodzeniu za pracę,</w:t>
      </w:r>
    </w:p>
    <w:p w:rsidR="003B1897" w:rsidRPr="003B1897" w:rsidRDefault="003B1897" w:rsidP="005B249C">
      <w:pPr>
        <w:numPr>
          <w:ilvl w:val="0"/>
          <w:numId w:val="4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rsidR="003B1897" w:rsidRPr="003B1897" w:rsidRDefault="003B1897" w:rsidP="005B249C">
      <w:pPr>
        <w:numPr>
          <w:ilvl w:val="0"/>
          <w:numId w:val="4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 jeżeli zmiany te będą miały wpływ na koszty wykonania zamówienia przez wykonawcę.</w:t>
      </w:r>
    </w:p>
    <w:p w:rsidR="003B1897" w:rsidRPr="003B1897" w:rsidRDefault="003B1897" w:rsidP="005B249C">
      <w:pPr>
        <w:numPr>
          <w:ilvl w:val="0"/>
          <w:numId w:val="42"/>
        </w:numPr>
        <w:suppressAutoHyphens/>
        <w:spacing w:after="0" w:line="100" w:lineRule="atLeast"/>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3B1897" w:rsidRPr="003B1897" w:rsidRDefault="003B1897" w:rsidP="005B249C">
      <w:pPr>
        <w:numPr>
          <w:ilvl w:val="0"/>
          <w:numId w:val="4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wskazanie okoliczności stanowiącej podstawę do zmiany </w:t>
      </w:r>
    </w:p>
    <w:p w:rsidR="003B1897" w:rsidRPr="003B1897" w:rsidRDefault="003B1897" w:rsidP="005B249C">
      <w:pPr>
        <w:numPr>
          <w:ilvl w:val="0"/>
          <w:numId w:val="4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uzasadnienie wskazujące jaki wpływ ma okoliczność na wysokość wynagrodzenia Wykonawcy,</w:t>
      </w:r>
    </w:p>
    <w:p w:rsidR="003B1897" w:rsidRPr="003B1897" w:rsidRDefault="003B1897" w:rsidP="005B249C">
      <w:pPr>
        <w:numPr>
          <w:ilvl w:val="0"/>
          <w:numId w:val="4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propozycję nowej wysokości wynagrodzenia.</w:t>
      </w:r>
    </w:p>
    <w:p w:rsidR="003B1897" w:rsidRPr="003B1897" w:rsidRDefault="003B1897" w:rsidP="003B1897">
      <w:pPr>
        <w:suppressAutoHyphens/>
        <w:spacing w:after="0" w:line="100" w:lineRule="atLeast"/>
        <w:ind w:left="358"/>
        <w:jc w:val="both"/>
        <w:rPr>
          <w:rFonts w:ascii="Tahoma" w:eastAsia="Cambria" w:hAnsi="Tahoma" w:cs="Tahoma"/>
          <w:sz w:val="20"/>
          <w:szCs w:val="20"/>
          <w:lang w:eastAsia="pl-PL"/>
        </w:rPr>
      </w:pPr>
      <w:r w:rsidRPr="003B1897">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3B1897" w:rsidRPr="003B1897" w:rsidRDefault="003B1897" w:rsidP="005B249C">
      <w:pPr>
        <w:widowControl w:val="0"/>
        <w:numPr>
          <w:ilvl w:val="0"/>
          <w:numId w:val="42"/>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3B1897" w:rsidRPr="003B1897" w:rsidRDefault="003B1897" w:rsidP="005B249C">
      <w:pPr>
        <w:widowControl w:val="0"/>
        <w:numPr>
          <w:ilvl w:val="0"/>
          <w:numId w:val="42"/>
        </w:numPr>
        <w:tabs>
          <w:tab w:val="num" w:pos="720"/>
        </w:tabs>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spory wynikłe na tle realizacji umowy będzie rozstrzygał sąd powszechny właściwy miejscowo dla siedziby Zamawiającego.</w:t>
      </w:r>
    </w:p>
    <w:p w:rsidR="003B1897" w:rsidRPr="003B1897" w:rsidRDefault="003B1897" w:rsidP="005B249C">
      <w:pPr>
        <w:widowControl w:val="0"/>
        <w:numPr>
          <w:ilvl w:val="0"/>
          <w:numId w:val="42"/>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Umowę sporządzono w trzech jednobrzmiących egzemplarzach, dwa egzemplarze                                  dla Zamawiającego, jeden egzemplarz dla Wykonawcy</w:t>
      </w:r>
    </w:p>
    <w:p w:rsidR="003B1897" w:rsidRPr="003B1897" w:rsidRDefault="003B1897" w:rsidP="003B1897">
      <w:pPr>
        <w:widowControl w:val="0"/>
        <w:suppressAutoHyphens/>
        <w:spacing w:after="0" w:line="240" w:lineRule="auto"/>
        <w:rPr>
          <w:rFonts w:ascii="Tahoma" w:eastAsia="Cambria" w:hAnsi="Tahoma" w:cs="Tahoma"/>
          <w:kern w:val="2"/>
          <w:sz w:val="20"/>
          <w:szCs w:val="20"/>
          <w:lang w:eastAsia="ar-SA"/>
        </w:rPr>
      </w:pPr>
    </w:p>
    <w:p w:rsidR="003B1897" w:rsidRPr="003B1897" w:rsidRDefault="003B1897" w:rsidP="003B1897">
      <w:pPr>
        <w:widowControl w:val="0"/>
        <w:suppressAutoHyphens/>
        <w:spacing w:after="0" w:line="240" w:lineRule="auto"/>
        <w:rPr>
          <w:rFonts w:ascii="Tahoma" w:eastAsia="Cambria" w:hAnsi="Tahoma" w:cs="Tahoma"/>
          <w:kern w:val="2"/>
          <w:sz w:val="20"/>
          <w:szCs w:val="20"/>
          <w:lang w:eastAsia="ar-SA"/>
        </w:rPr>
      </w:pPr>
      <w:r w:rsidRPr="003B1897">
        <w:rPr>
          <w:rFonts w:ascii="Tahoma" w:eastAsia="Cambria" w:hAnsi="Tahoma" w:cs="Tahoma"/>
          <w:kern w:val="2"/>
          <w:sz w:val="20"/>
          <w:szCs w:val="20"/>
          <w:lang w:eastAsia="ar-SA"/>
        </w:rPr>
        <w:t>Załączniki do umowy:</w:t>
      </w:r>
    </w:p>
    <w:p w:rsidR="003B1897" w:rsidRPr="003B1897" w:rsidRDefault="003B1897" w:rsidP="005B249C">
      <w:pPr>
        <w:numPr>
          <w:ilvl w:val="0"/>
          <w:numId w:val="39"/>
        </w:numPr>
        <w:spacing w:after="0" w:line="240" w:lineRule="auto"/>
        <w:contextualSpacing/>
        <w:rPr>
          <w:rFonts w:ascii="Tahoma" w:eastAsia="Cambria" w:hAnsi="Tahoma" w:cs="Tahoma"/>
          <w:sz w:val="20"/>
          <w:szCs w:val="20"/>
          <w:lang w:eastAsia="pl-PL"/>
        </w:rPr>
      </w:pPr>
      <w:r w:rsidRPr="003B1897">
        <w:rPr>
          <w:rFonts w:ascii="Tahoma" w:eastAsia="Cambria" w:hAnsi="Tahoma" w:cs="Tahoma"/>
          <w:sz w:val="20"/>
          <w:szCs w:val="20"/>
          <w:lang w:eastAsia="pl-PL"/>
        </w:rPr>
        <w:t>Formularz asortymentowo-cenowy</w:t>
      </w:r>
    </w:p>
    <w:p w:rsidR="003B1897" w:rsidRPr="003B1897" w:rsidRDefault="003B1897" w:rsidP="003B1897">
      <w:pPr>
        <w:keepNext/>
        <w:widowControl w:val="0"/>
        <w:suppressAutoHyphens/>
        <w:spacing w:after="0" w:line="240" w:lineRule="auto"/>
        <w:ind w:left="227"/>
        <w:outlineLvl w:val="5"/>
        <w:rPr>
          <w:rFonts w:ascii="Tahoma" w:eastAsia="Cambria" w:hAnsi="Tahoma" w:cs="Tahoma"/>
          <w:b/>
          <w:bCs/>
          <w:sz w:val="20"/>
          <w:szCs w:val="20"/>
          <w:lang w:eastAsia="ar-SA"/>
        </w:rPr>
      </w:pPr>
    </w:p>
    <w:p w:rsidR="003B1897" w:rsidRPr="003B1897" w:rsidRDefault="003B1897" w:rsidP="003B1897">
      <w:pPr>
        <w:keepNext/>
        <w:widowControl w:val="0"/>
        <w:suppressAutoHyphens/>
        <w:spacing w:after="0" w:line="240" w:lineRule="auto"/>
        <w:ind w:left="227"/>
        <w:outlineLvl w:val="5"/>
        <w:rPr>
          <w:rFonts w:ascii="Tahoma" w:eastAsia="Cambria" w:hAnsi="Tahoma" w:cs="Tahoma"/>
          <w:b/>
          <w:bCs/>
          <w:sz w:val="20"/>
          <w:szCs w:val="20"/>
          <w:lang w:eastAsia="ar-SA"/>
        </w:rPr>
      </w:pPr>
      <w:r w:rsidRPr="003B1897">
        <w:rPr>
          <w:rFonts w:ascii="Tahoma" w:eastAsia="Cambria" w:hAnsi="Tahoma" w:cs="Tahoma"/>
          <w:b/>
          <w:bCs/>
          <w:sz w:val="20"/>
          <w:szCs w:val="20"/>
          <w:lang w:eastAsia="ar-SA"/>
        </w:rPr>
        <w:t>Wykonawca</w:t>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t>Zamawiający</w:t>
      </w:r>
    </w:p>
    <w:p w:rsidR="002E086C" w:rsidRDefault="002E086C"/>
    <w:p w:rsidR="006404A8" w:rsidRDefault="006404A8"/>
    <w:p w:rsidR="00570540" w:rsidRDefault="00570540"/>
    <w:p w:rsidR="00570540" w:rsidRDefault="00570540"/>
    <w:p w:rsidR="00570540" w:rsidRDefault="00570540"/>
    <w:sectPr w:rsidR="00570540" w:rsidSect="00C91409">
      <w:pgSz w:w="11906" w:h="16838"/>
      <w:pgMar w:top="680" w:right="1304" w:bottom="56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BA4" w:rsidRDefault="00F94BA4" w:rsidP="00CC5192">
      <w:pPr>
        <w:spacing w:after="0" w:line="240" w:lineRule="auto"/>
      </w:pPr>
      <w:r>
        <w:separator/>
      </w:r>
    </w:p>
  </w:endnote>
  <w:endnote w:type="continuationSeparator" w:id="0">
    <w:p w:rsidR="00F94BA4" w:rsidRDefault="00F94BA4"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charset w:val="EE"/>
    <w:family w:val="roman"/>
    <w:pitch w:val="default"/>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TE1BCD910t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BA4" w:rsidRDefault="00F94BA4" w:rsidP="00CC5192">
      <w:pPr>
        <w:spacing w:after="0" w:line="240" w:lineRule="auto"/>
      </w:pPr>
      <w:r>
        <w:separator/>
      </w:r>
    </w:p>
  </w:footnote>
  <w:footnote w:type="continuationSeparator" w:id="0">
    <w:p w:rsidR="00F94BA4" w:rsidRDefault="00F94BA4" w:rsidP="00CC5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5">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nsid w:val="07F4599B"/>
    <w:multiLevelType w:val="hybridMultilevel"/>
    <w:tmpl w:val="E67A5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5">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67F4123"/>
    <w:multiLevelType w:val="hybridMultilevel"/>
    <w:tmpl w:val="A9A6D6DA"/>
    <w:lvl w:ilvl="0" w:tplc="270EB270">
      <w:start w:val="1"/>
      <w:numFmt w:val="lowerLetter"/>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8CA2520"/>
    <w:multiLevelType w:val="hybridMultilevel"/>
    <w:tmpl w:val="CAA6B7B8"/>
    <w:lvl w:ilvl="0" w:tplc="374850F8">
      <w:start w:val="1"/>
      <w:numFmt w:val="lowerLetter"/>
      <w:lvlText w:val="%1)"/>
      <w:lvlJc w:val="left"/>
      <w:pPr>
        <w:ind w:left="1082" w:hanging="360"/>
      </w:pPr>
      <w:rPr>
        <w:rFonts w:ascii="Tahoma" w:hAnsi="Tahoma" w:hint="default"/>
        <w:b w:val="0"/>
        <w:i w:val="0"/>
        <w:sz w:val="20"/>
        <w:szCs w:val="24"/>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3">
    <w:nsid w:val="1A0603E1"/>
    <w:multiLevelType w:val="hybridMultilevel"/>
    <w:tmpl w:val="79A88560"/>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6">
    <w:nsid w:val="1FC463D2"/>
    <w:multiLevelType w:val="multilevel"/>
    <w:tmpl w:val="0E3A2E4E"/>
    <w:lvl w:ilvl="0">
      <w:start w:val="1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B06B00"/>
    <w:multiLevelType w:val="hybridMultilevel"/>
    <w:tmpl w:val="CC985BB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9B13786"/>
    <w:multiLevelType w:val="multilevel"/>
    <w:tmpl w:val="DCC0438E"/>
    <w:lvl w:ilvl="0">
      <w:start w:val="2"/>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2E750747"/>
    <w:multiLevelType w:val="hybridMultilevel"/>
    <w:tmpl w:val="7C7ABA8A"/>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9A06127"/>
    <w:multiLevelType w:val="hybridMultilevel"/>
    <w:tmpl w:val="F4B6AE04"/>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ADB01ED"/>
    <w:multiLevelType w:val="hybridMultilevel"/>
    <w:tmpl w:val="2DAA4C3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1266E1D"/>
    <w:multiLevelType w:val="hybridMultilevel"/>
    <w:tmpl w:val="AF0A9C1A"/>
    <w:name w:val="WW8Num9222"/>
    <w:lvl w:ilvl="0" w:tplc="31D08510">
      <w:start w:val="6"/>
      <w:numFmt w:val="decimal"/>
      <w:lvlText w:val="%1."/>
      <w:lvlJc w:val="left"/>
      <w:pPr>
        <w:tabs>
          <w:tab w:val="num" w:pos="360"/>
        </w:tabs>
        <w:ind w:left="340" w:hanging="34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4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8">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670212A"/>
    <w:multiLevelType w:val="hybridMultilevel"/>
    <w:tmpl w:val="3F04EEC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384C0F0">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2">
    <w:nsid w:val="69412A0E"/>
    <w:multiLevelType w:val="hybridMultilevel"/>
    <w:tmpl w:val="4E0EC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CE609BD"/>
    <w:multiLevelType w:val="hybridMultilevel"/>
    <w:tmpl w:val="40B26344"/>
    <w:lvl w:ilvl="0" w:tplc="D7E27F1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6EC1CCB"/>
    <w:multiLevelType w:val="hybridMultilevel"/>
    <w:tmpl w:val="C45E011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43"/>
  </w:num>
  <w:num w:numId="2">
    <w:abstractNumId w:val="28"/>
  </w:num>
  <w:num w:numId="3">
    <w:abstractNumId w:val="35"/>
  </w:num>
  <w:num w:numId="4">
    <w:abstractNumId w:val="51"/>
  </w:num>
  <w:num w:numId="5">
    <w:abstractNumId w:val="38"/>
  </w:num>
  <w:num w:numId="6">
    <w:abstractNumId w:val="13"/>
  </w:num>
  <w:num w:numId="7">
    <w:abstractNumId w:val="10"/>
  </w:num>
  <w:num w:numId="8">
    <w:abstractNumId w:val="46"/>
  </w:num>
  <w:num w:numId="9">
    <w:abstractNumId w:val="59"/>
  </w:num>
  <w:num w:numId="10">
    <w:abstractNumId w:val="12"/>
  </w:num>
  <w:num w:numId="11">
    <w:abstractNumId w:val="16"/>
  </w:num>
  <w:num w:numId="12">
    <w:abstractNumId w:val="1"/>
    <w:lvlOverride w:ilvl="0">
      <w:startOverride w:val="1"/>
    </w:lvlOverride>
  </w:num>
  <w:num w:numId="13">
    <w:abstractNumId w:val="44"/>
  </w:num>
  <w:num w:numId="14">
    <w:abstractNumId w:val="45"/>
    <w:lvlOverride w:ilvl="0">
      <w:startOverride w:val="1"/>
    </w:lvlOverride>
  </w:num>
  <w:num w:numId="15">
    <w:abstractNumId w:val="37"/>
    <w:lvlOverride w:ilvl="0">
      <w:startOverride w:val="1"/>
    </w:lvlOverride>
  </w:num>
  <w:num w:numId="16">
    <w:abstractNumId w:val="29"/>
  </w:num>
  <w:num w:numId="17">
    <w:abstractNumId w:val="9"/>
  </w:num>
  <w:num w:numId="18">
    <w:abstractNumId w:val="5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33"/>
  </w:num>
  <w:num w:numId="21">
    <w:abstractNumId w:val="24"/>
  </w:num>
  <w:num w:numId="22">
    <w:abstractNumId w:val="32"/>
  </w:num>
  <w:num w:numId="23">
    <w:abstractNumId w:val="31"/>
  </w:num>
  <w:num w:numId="24">
    <w:abstractNumId w:val="23"/>
  </w:num>
  <w:num w:numId="25">
    <w:abstractNumId w:val="26"/>
  </w:num>
  <w:num w:numId="26">
    <w:abstractNumId w:val="61"/>
  </w:num>
  <w:num w:numId="27">
    <w:abstractNumId w:val="11"/>
  </w:num>
  <w:num w:numId="28">
    <w:abstractNumId w:val="40"/>
  </w:num>
  <w:num w:numId="29">
    <w:abstractNumId w:val="22"/>
  </w:num>
  <w:num w:numId="30">
    <w:abstractNumId w:val="30"/>
  </w:num>
  <w:num w:numId="31">
    <w:abstractNumId w:val="21"/>
  </w:num>
  <w:num w:numId="32">
    <w:abstractNumId w:val="39"/>
  </w:num>
  <w:num w:numId="33">
    <w:abstractNumId w:val="42"/>
  </w:num>
  <w:num w:numId="34">
    <w:abstractNumId w:val="50"/>
  </w:num>
  <w:num w:numId="35">
    <w:abstractNumId w:val="48"/>
  </w:num>
  <w:num w:numId="36">
    <w:abstractNumId w:val="49"/>
  </w:num>
  <w:num w:numId="37">
    <w:abstractNumId w:val="4"/>
  </w:num>
  <w:num w:numId="38">
    <w:abstractNumId w:val="5"/>
  </w:num>
  <w:num w:numId="39">
    <w:abstractNumId w:val="18"/>
  </w:num>
  <w:num w:numId="40">
    <w:abstractNumId w:val="17"/>
  </w:num>
  <w:num w:numId="41">
    <w:abstractNumId w:val="53"/>
  </w:num>
  <w:num w:numId="42">
    <w:abstractNumId w:val="19"/>
  </w:num>
  <w:num w:numId="43">
    <w:abstractNumId w:val="34"/>
  </w:num>
  <w:num w:numId="44">
    <w:abstractNumId w:val="60"/>
  </w:num>
  <w:num w:numId="45">
    <w:abstractNumId w:val="52"/>
  </w:num>
  <w:num w:numId="46">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54"/>
    <w:rsid w:val="000048BA"/>
    <w:rsid w:val="00015391"/>
    <w:rsid w:val="0001742F"/>
    <w:rsid w:val="000175AF"/>
    <w:rsid w:val="00020803"/>
    <w:rsid w:val="000344E5"/>
    <w:rsid w:val="00044214"/>
    <w:rsid w:val="00051D95"/>
    <w:rsid w:val="00053DE9"/>
    <w:rsid w:val="00054179"/>
    <w:rsid w:val="00056233"/>
    <w:rsid w:val="00060474"/>
    <w:rsid w:val="000615BB"/>
    <w:rsid w:val="00063DC9"/>
    <w:rsid w:val="00066BB6"/>
    <w:rsid w:val="00067EC2"/>
    <w:rsid w:val="00070B0C"/>
    <w:rsid w:val="00072CC1"/>
    <w:rsid w:val="000732D6"/>
    <w:rsid w:val="00076266"/>
    <w:rsid w:val="00077044"/>
    <w:rsid w:val="00080FCE"/>
    <w:rsid w:val="00081536"/>
    <w:rsid w:val="00085BDA"/>
    <w:rsid w:val="0009709C"/>
    <w:rsid w:val="000A229E"/>
    <w:rsid w:val="000A3ACA"/>
    <w:rsid w:val="000A435A"/>
    <w:rsid w:val="000B31A6"/>
    <w:rsid w:val="000C4080"/>
    <w:rsid w:val="000C438A"/>
    <w:rsid w:val="000F2C34"/>
    <w:rsid w:val="00102C55"/>
    <w:rsid w:val="001039E6"/>
    <w:rsid w:val="001052B4"/>
    <w:rsid w:val="001159D2"/>
    <w:rsid w:val="001211B1"/>
    <w:rsid w:val="001220E8"/>
    <w:rsid w:val="00125687"/>
    <w:rsid w:val="00125EE9"/>
    <w:rsid w:val="00127142"/>
    <w:rsid w:val="001322E8"/>
    <w:rsid w:val="00134D22"/>
    <w:rsid w:val="001355C4"/>
    <w:rsid w:val="0013632D"/>
    <w:rsid w:val="0014459B"/>
    <w:rsid w:val="00144C04"/>
    <w:rsid w:val="001456A2"/>
    <w:rsid w:val="00145950"/>
    <w:rsid w:val="00145B56"/>
    <w:rsid w:val="0014748C"/>
    <w:rsid w:val="00150C4C"/>
    <w:rsid w:val="001510BF"/>
    <w:rsid w:val="00154A7E"/>
    <w:rsid w:val="0016204F"/>
    <w:rsid w:val="00162446"/>
    <w:rsid w:val="00170A91"/>
    <w:rsid w:val="00176A64"/>
    <w:rsid w:val="0018573A"/>
    <w:rsid w:val="00190371"/>
    <w:rsid w:val="00195008"/>
    <w:rsid w:val="001A285A"/>
    <w:rsid w:val="001A5264"/>
    <w:rsid w:val="001B2DC2"/>
    <w:rsid w:val="001B39F3"/>
    <w:rsid w:val="001B43E9"/>
    <w:rsid w:val="001B767E"/>
    <w:rsid w:val="001C507C"/>
    <w:rsid w:val="001D6082"/>
    <w:rsid w:val="001E2AD4"/>
    <w:rsid w:val="001E3875"/>
    <w:rsid w:val="001E5DB6"/>
    <w:rsid w:val="001E7493"/>
    <w:rsid w:val="001F5D35"/>
    <w:rsid w:val="002004D0"/>
    <w:rsid w:val="00205A08"/>
    <w:rsid w:val="00210945"/>
    <w:rsid w:val="00211EB6"/>
    <w:rsid w:val="002139B6"/>
    <w:rsid w:val="002153FF"/>
    <w:rsid w:val="0022035D"/>
    <w:rsid w:val="00230C12"/>
    <w:rsid w:val="00230DF8"/>
    <w:rsid w:val="002332BA"/>
    <w:rsid w:val="002343C1"/>
    <w:rsid w:val="002348C5"/>
    <w:rsid w:val="00235680"/>
    <w:rsid w:val="0024607E"/>
    <w:rsid w:val="00250A71"/>
    <w:rsid w:val="002515BB"/>
    <w:rsid w:val="002615B4"/>
    <w:rsid w:val="002647E2"/>
    <w:rsid w:val="00264B95"/>
    <w:rsid w:val="002721A8"/>
    <w:rsid w:val="00274CC4"/>
    <w:rsid w:val="00280C2D"/>
    <w:rsid w:val="00282665"/>
    <w:rsid w:val="002856A5"/>
    <w:rsid w:val="0029017C"/>
    <w:rsid w:val="00291838"/>
    <w:rsid w:val="00291B2D"/>
    <w:rsid w:val="002929EE"/>
    <w:rsid w:val="002A38A2"/>
    <w:rsid w:val="002A6246"/>
    <w:rsid w:val="002B01F6"/>
    <w:rsid w:val="002C2528"/>
    <w:rsid w:val="002C3F5D"/>
    <w:rsid w:val="002C47FE"/>
    <w:rsid w:val="002D6EAD"/>
    <w:rsid w:val="002E086C"/>
    <w:rsid w:val="002E32EC"/>
    <w:rsid w:val="002F17CF"/>
    <w:rsid w:val="002F190A"/>
    <w:rsid w:val="002F1D6A"/>
    <w:rsid w:val="002F25B9"/>
    <w:rsid w:val="002F2A1C"/>
    <w:rsid w:val="00302293"/>
    <w:rsid w:val="003074ED"/>
    <w:rsid w:val="003240BA"/>
    <w:rsid w:val="00330EB4"/>
    <w:rsid w:val="003311E8"/>
    <w:rsid w:val="00340502"/>
    <w:rsid w:val="003413B9"/>
    <w:rsid w:val="00343733"/>
    <w:rsid w:val="00345A25"/>
    <w:rsid w:val="0035163B"/>
    <w:rsid w:val="00353196"/>
    <w:rsid w:val="00353661"/>
    <w:rsid w:val="0036121C"/>
    <w:rsid w:val="00371BF9"/>
    <w:rsid w:val="0038370D"/>
    <w:rsid w:val="00393FC0"/>
    <w:rsid w:val="00393FE8"/>
    <w:rsid w:val="00396884"/>
    <w:rsid w:val="003A2299"/>
    <w:rsid w:val="003A2945"/>
    <w:rsid w:val="003B02FC"/>
    <w:rsid w:val="003B049B"/>
    <w:rsid w:val="003B0925"/>
    <w:rsid w:val="003B1897"/>
    <w:rsid w:val="003C0995"/>
    <w:rsid w:val="003C1059"/>
    <w:rsid w:val="003C27A7"/>
    <w:rsid w:val="003C3301"/>
    <w:rsid w:val="003C3702"/>
    <w:rsid w:val="003C3B4B"/>
    <w:rsid w:val="003D10D7"/>
    <w:rsid w:val="003F671A"/>
    <w:rsid w:val="00400F14"/>
    <w:rsid w:val="004013D1"/>
    <w:rsid w:val="00401DC9"/>
    <w:rsid w:val="00405F9E"/>
    <w:rsid w:val="00411B99"/>
    <w:rsid w:val="004128F1"/>
    <w:rsid w:val="00412F5C"/>
    <w:rsid w:val="00413392"/>
    <w:rsid w:val="004165BB"/>
    <w:rsid w:val="00420EB8"/>
    <w:rsid w:val="0042484E"/>
    <w:rsid w:val="004268DA"/>
    <w:rsid w:val="00426BAA"/>
    <w:rsid w:val="00430E64"/>
    <w:rsid w:val="004359E3"/>
    <w:rsid w:val="00436FE4"/>
    <w:rsid w:val="00441899"/>
    <w:rsid w:val="0044278D"/>
    <w:rsid w:val="00444873"/>
    <w:rsid w:val="004455C6"/>
    <w:rsid w:val="004469A9"/>
    <w:rsid w:val="00447A29"/>
    <w:rsid w:val="00454EA6"/>
    <w:rsid w:val="004551CB"/>
    <w:rsid w:val="00456EA8"/>
    <w:rsid w:val="00461889"/>
    <w:rsid w:val="00464E24"/>
    <w:rsid w:val="00465C88"/>
    <w:rsid w:val="00470A7C"/>
    <w:rsid w:val="00471B55"/>
    <w:rsid w:val="00476ACC"/>
    <w:rsid w:val="004771F7"/>
    <w:rsid w:val="00477753"/>
    <w:rsid w:val="00483CA1"/>
    <w:rsid w:val="00487154"/>
    <w:rsid w:val="00494A97"/>
    <w:rsid w:val="004A14E1"/>
    <w:rsid w:val="004A3A93"/>
    <w:rsid w:val="004A53D3"/>
    <w:rsid w:val="004A5815"/>
    <w:rsid w:val="004A6A40"/>
    <w:rsid w:val="004C07D2"/>
    <w:rsid w:val="004C1E44"/>
    <w:rsid w:val="004C4AD3"/>
    <w:rsid w:val="004C53F3"/>
    <w:rsid w:val="004D3E79"/>
    <w:rsid w:val="004D4140"/>
    <w:rsid w:val="004D49A8"/>
    <w:rsid w:val="004D7994"/>
    <w:rsid w:val="004E3DF4"/>
    <w:rsid w:val="004E4E49"/>
    <w:rsid w:val="004F0B54"/>
    <w:rsid w:val="004F17FB"/>
    <w:rsid w:val="004F25C5"/>
    <w:rsid w:val="004F2CCD"/>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55D5C"/>
    <w:rsid w:val="00566D4B"/>
    <w:rsid w:val="00567F32"/>
    <w:rsid w:val="00570540"/>
    <w:rsid w:val="00574D10"/>
    <w:rsid w:val="00577A98"/>
    <w:rsid w:val="00584360"/>
    <w:rsid w:val="00584563"/>
    <w:rsid w:val="00587D64"/>
    <w:rsid w:val="00591017"/>
    <w:rsid w:val="00591424"/>
    <w:rsid w:val="0059169E"/>
    <w:rsid w:val="0059435B"/>
    <w:rsid w:val="005A28C9"/>
    <w:rsid w:val="005A4F5D"/>
    <w:rsid w:val="005A6872"/>
    <w:rsid w:val="005A7D3A"/>
    <w:rsid w:val="005B249C"/>
    <w:rsid w:val="005B2AB2"/>
    <w:rsid w:val="005B62FB"/>
    <w:rsid w:val="005C0073"/>
    <w:rsid w:val="005C046A"/>
    <w:rsid w:val="005C0C73"/>
    <w:rsid w:val="005C1F97"/>
    <w:rsid w:val="005C238A"/>
    <w:rsid w:val="005C25EF"/>
    <w:rsid w:val="005D1D13"/>
    <w:rsid w:val="005D57FD"/>
    <w:rsid w:val="005E0E12"/>
    <w:rsid w:val="005E1A5F"/>
    <w:rsid w:val="005E245E"/>
    <w:rsid w:val="005E5AC7"/>
    <w:rsid w:val="005E6C25"/>
    <w:rsid w:val="005F6B72"/>
    <w:rsid w:val="005F79A1"/>
    <w:rsid w:val="00600F0C"/>
    <w:rsid w:val="00616427"/>
    <w:rsid w:val="0061745E"/>
    <w:rsid w:val="00622609"/>
    <w:rsid w:val="00623AA2"/>
    <w:rsid w:val="00626869"/>
    <w:rsid w:val="006347A0"/>
    <w:rsid w:val="00637645"/>
    <w:rsid w:val="006404A8"/>
    <w:rsid w:val="00642CD3"/>
    <w:rsid w:val="006456B1"/>
    <w:rsid w:val="00661CC9"/>
    <w:rsid w:val="00666D52"/>
    <w:rsid w:val="00680D10"/>
    <w:rsid w:val="0068326A"/>
    <w:rsid w:val="00686DDF"/>
    <w:rsid w:val="00692F23"/>
    <w:rsid w:val="00696A07"/>
    <w:rsid w:val="00697785"/>
    <w:rsid w:val="00697DDE"/>
    <w:rsid w:val="006A0813"/>
    <w:rsid w:val="006B1990"/>
    <w:rsid w:val="006B657B"/>
    <w:rsid w:val="006B6B25"/>
    <w:rsid w:val="006B6BB1"/>
    <w:rsid w:val="006B6E67"/>
    <w:rsid w:val="006B7214"/>
    <w:rsid w:val="006B7F67"/>
    <w:rsid w:val="006C0BFD"/>
    <w:rsid w:val="006C3E66"/>
    <w:rsid w:val="006D1609"/>
    <w:rsid w:val="006D70A5"/>
    <w:rsid w:val="006D732E"/>
    <w:rsid w:val="006D7B04"/>
    <w:rsid w:val="006E06C1"/>
    <w:rsid w:val="00700B11"/>
    <w:rsid w:val="00704FD3"/>
    <w:rsid w:val="007128BD"/>
    <w:rsid w:val="00714A63"/>
    <w:rsid w:val="00714C63"/>
    <w:rsid w:val="007234D3"/>
    <w:rsid w:val="00723D43"/>
    <w:rsid w:val="00724777"/>
    <w:rsid w:val="00730672"/>
    <w:rsid w:val="00731451"/>
    <w:rsid w:val="00731699"/>
    <w:rsid w:val="0073358B"/>
    <w:rsid w:val="007352B6"/>
    <w:rsid w:val="007353A1"/>
    <w:rsid w:val="007376CA"/>
    <w:rsid w:val="007413DF"/>
    <w:rsid w:val="00743635"/>
    <w:rsid w:val="0074477E"/>
    <w:rsid w:val="00747DE9"/>
    <w:rsid w:val="007554D1"/>
    <w:rsid w:val="007556CC"/>
    <w:rsid w:val="00761618"/>
    <w:rsid w:val="007670FE"/>
    <w:rsid w:val="007742A5"/>
    <w:rsid w:val="00780E96"/>
    <w:rsid w:val="007851D1"/>
    <w:rsid w:val="00793B39"/>
    <w:rsid w:val="00795657"/>
    <w:rsid w:val="00796734"/>
    <w:rsid w:val="007A0A9D"/>
    <w:rsid w:val="007A247B"/>
    <w:rsid w:val="007A2DA0"/>
    <w:rsid w:val="007C7396"/>
    <w:rsid w:val="007E139D"/>
    <w:rsid w:val="007E660B"/>
    <w:rsid w:val="007F0576"/>
    <w:rsid w:val="007F2401"/>
    <w:rsid w:val="007F2F2B"/>
    <w:rsid w:val="00806575"/>
    <w:rsid w:val="0080753C"/>
    <w:rsid w:val="00811F20"/>
    <w:rsid w:val="008158D4"/>
    <w:rsid w:val="00825803"/>
    <w:rsid w:val="0082662C"/>
    <w:rsid w:val="008307DB"/>
    <w:rsid w:val="00836551"/>
    <w:rsid w:val="00843826"/>
    <w:rsid w:val="00844689"/>
    <w:rsid w:val="0084549C"/>
    <w:rsid w:val="00846E75"/>
    <w:rsid w:val="008535AC"/>
    <w:rsid w:val="00854C6D"/>
    <w:rsid w:val="00861370"/>
    <w:rsid w:val="00862807"/>
    <w:rsid w:val="008643FD"/>
    <w:rsid w:val="00872767"/>
    <w:rsid w:val="00880302"/>
    <w:rsid w:val="008826D0"/>
    <w:rsid w:val="00883F33"/>
    <w:rsid w:val="00885A63"/>
    <w:rsid w:val="00885C17"/>
    <w:rsid w:val="00887B73"/>
    <w:rsid w:val="00891C19"/>
    <w:rsid w:val="0089471B"/>
    <w:rsid w:val="008A026A"/>
    <w:rsid w:val="008B5CDE"/>
    <w:rsid w:val="008B68A3"/>
    <w:rsid w:val="008B7413"/>
    <w:rsid w:val="008B7F0B"/>
    <w:rsid w:val="008C414D"/>
    <w:rsid w:val="008C51E6"/>
    <w:rsid w:val="008C5471"/>
    <w:rsid w:val="008D3E29"/>
    <w:rsid w:val="008D60A3"/>
    <w:rsid w:val="008D6D0A"/>
    <w:rsid w:val="008E11F3"/>
    <w:rsid w:val="008E3603"/>
    <w:rsid w:val="008E46D2"/>
    <w:rsid w:val="008E70A3"/>
    <w:rsid w:val="008F2B01"/>
    <w:rsid w:val="008F3371"/>
    <w:rsid w:val="008F452B"/>
    <w:rsid w:val="009012B3"/>
    <w:rsid w:val="00902DA2"/>
    <w:rsid w:val="00905052"/>
    <w:rsid w:val="009109EA"/>
    <w:rsid w:val="00911D6A"/>
    <w:rsid w:val="00916562"/>
    <w:rsid w:val="0092449A"/>
    <w:rsid w:val="00925D0E"/>
    <w:rsid w:val="009276EF"/>
    <w:rsid w:val="00934D8A"/>
    <w:rsid w:val="009361AD"/>
    <w:rsid w:val="0093722D"/>
    <w:rsid w:val="009516A2"/>
    <w:rsid w:val="00954208"/>
    <w:rsid w:val="0095566A"/>
    <w:rsid w:val="00963F8F"/>
    <w:rsid w:val="0096471F"/>
    <w:rsid w:val="009647F8"/>
    <w:rsid w:val="00975DEC"/>
    <w:rsid w:val="0098203D"/>
    <w:rsid w:val="00985657"/>
    <w:rsid w:val="009876E5"/>
    <w:rsid w:val="009878F4"/>
    <w:rsid w:val="00990551"/>
    <w:rsid w:val="00991A89"/>
    <w:rsid w:val="00993D13"/>
    <w:rsid w:val="00996898"/>
    <w:rsid w:val="00996D77"/>
    <w:rsid w:val="009A28C2"/>
    <w:rsid w:val="009A3389"/>
    <w:rsid w:val="009B075D"/>
    <w:rsid w:val="009B0DBD"/>
    <w:rsid w:val="009C59C9"/>
    <w:rsid w:val="009C6300"/>
    <w:rsid w:val="009C635D"/>
    <w:rsid w:val="009D0D24"/>
    <w:rsid w:val="009D13BD"/>
    <w:rsid w:val="009D6080"/>
    <w:rsid w:val="009E0102"/>
    <w:rsid w:val="009E15B4"/>
    <w:rsid w:val="009E49EA"/>
    <w:rsid w:val="009E5517"/>
    <w:rsid w:val="009E78A4"/>
    <w:rsid w:val="009F4C83"/>
    <w:rsid w:val="009F50BB"/>
    <w:rsid w:val="009F517A"/>
    <w:rsid w:val="00A03085"/>
    <w:rsid w:val="00A05383"/>
    <w:rsid w:val="00A10C5D"/>
    <w:rsid w:val="00A1173E"/>
    <w:rsid w:val="00A12450"/>
    <w:rsid w:val="00A12AD6"/>
    <w:rsid w:val="00A159AC"/>
    <w:rsid w:val="00A1609E"/>
    <w:rsid w:val="00A2209B"/>
    <w:rsid w:val="00A24CF0"/>
    <w:rsid w:val="00A26E35"/>
    <w:rsid w:val="00A27256"/>
    <w:rsid w:val="00A341C4"/>
    <w:rsid w:val="00A4035E"/>
    <w:rsid w:val="00A42FEA"/>
    <w:rsid w:val="00A438AB"/>
    <w:rsid w:val="00A44CA3"/>
    <w:rsid w:val="00A46422"/>
    <w:rsid w:val="00A47494"/>
    <w:rsid w:val="00A535E4"/>
    <w:rsid w:val="00A57255"/>
    <w:rsid w:val="00A57735"/>
    <w:rsid w:val="00A617E0"/>
    <w:rsid w:val="00A7133E"/>
    <w:rsid w:val="00A73101"/>
    <w:rsid w:val="00A826A5"/>
    <w:rsid w:val="00A8325A"/>
    <w:rsid w:val="00A858BC"/>
    <w:rsid w:val="00A9017B"/>
    <w:rsid w:val="00A90470"/>
    <w:rsid w:val="00A926A6"/>
    <w:rsid w:val="00A9472E"/>
    <w:rsid w:val="00A972BB"/>
    <w:rsid w:val="00AA023D"/>
    <w:rsid w:val="00AA4427"/>
    <w:rsid w:val="00AB6D3C"/>
    <w:rsid w:val="00AD4038"/>
    <w:rsid w:val="00AE0C4C"/>
    <w:rsid w:val="00AE1555"/>
    <w:rsid w:val="00AE55D4"/>
    <w:rsid w:val="00AF40A0"/>
    <w:rsid w:val="00AF5441"/>
    <w:rsid w:val="00AF69A2"/>
    <w:rsid w:val="00B047DD"/>
    <w:rsid w:val="00B15BCE"/>
    <w:rsid w:val="00B2187C"/>
    <w:rsid w:val="00B25A57"/>
    <w:rsid w:val="00B27FED"/>
    <w:rsid w:val="00B31493"/>
    <w:rsid w:val="00B4462B"/>
    <w:rsid w:val="00B453BF"/>
    <w:rsid w:val="00B474C4"/>
    <w:rsid w:val="00B5340A"/>
    <w:rsid w:val="00B54BA2"/>
    <w:rsid w:val="00B56426"/>
    <w:rsid w:val="00B6692C"/>
    <w:rsid w:val="00B74B56"/>
    <w:rsid w:val="00B75232"/>
    <w:rsid w:val="00B779D9"/>
    <w:rsid w:val="00B80E52"/>
    <w:rsid w:val="00B80EB1"/>
    <w:rsid w:val="00B834B7"/>
    <w:rsid w:val="00B854E5"/>
    <w:rsid w:val="00B87783"/>
    <w:rsid w:val="00B91310"/>
    <w:rsid w:val="00B933B2"/>
    <w:rsid w:val="00B93D09"/>
    <w:rsid w:val="00B97BDA"/>
    <w:rsid w:val="00BA0322"/>
    <w:rsid w:val="00BA3C41"/>
    <w:rsid w:val="00BA7540"/>
    <w:rsid w:val="00BB0F92"/>
    <w:rsid w:val="00BB1907"/>
    <w:rsid w:val="00BB2AB6"/>
    <w:rsid w:val="00BB4123"/>
    <w:rsid w:val="00BB45E8"/>
    <w:rsid w:val="00BB45F2"/>
    <w:rsid w:val="00BB5481"/>
    <w:rsid w:val="00BD3A80"/>
    <w:rsid w:val="00BD524C"/>
    <w:rsid w:val="00BE088D"/>
    <w:rsid w:val="00BE54A5"/>
    <w:rsid w:val="00BE7E18"/>
    <w:rsid w:val="00BF231C"/>
    <w:rsid w:val="00BF2A6F"/>
    <w:rsid w:val="00BF3FF4"/>
    <w:rsid w:val="00BF51EC"/>
    <w:rsid w:val="00C01B85"/>
    <w:rsid w:val="00C100D3"/>
    <w:rsid w:val="00C10782"/>
    <w:rsid w:val="00C10D26"/>
    <w:rsid w:val="00C13976"/>
    <w:rsid w:val="00C24B7E"/>
    <w:rsid w:val="00C30409"/>
    <w:rsid w:val="00C30EC9"/>
    <w:rsid w:val="00C323B5"/>
    <w:rsid w:val="00C325BF"/>
    <w:rsid w:val="00C336F2"/>
    <w:rsid w:val="00C347D0"/>
    <w:rsid w:val="00C34E88"/>
    <w:rsid w:val="00C41AF5"/>
    <w:rsid w:val="00C41F55"/>
    <w:rsid w:val="00C430F9"/>
    <w:rsid w:val="00C43BA8"/>
    <w:rsid w:val="00C459B7"/>
    <w:rsid w:val="00C5322B"/>
    <w:rsid w:val="00C77555"/>
    <w:rsid w:val="00C842FC"/>
    <w:rsid w:val="00C864C9"/>
    <w:rsid w:val="00C874F7"/>
    <w:rsid w:val="00C91409"/>
    <w:rsid w:val="00C941B3"/>
    <w:rsid w:val="00C94957"/>
    <w:rsid w:val="00C953C4"/>
    <w:rsid w:val="00C96F3D"/>
    <w:rsid w:val="00C97D20"/>
    <w:rsid w:val="00CA0F0A"/>
    <w:rsid w:val="00CA51A5"/>
    <w:rsid w:val="00CB0FD5"/>
    <w:rsid w:val="00CB2844"/>
    <w:rsid w:val="00CB3DEE"/>
    <w:rsid w:val="00CB43F1"/>
    <w:rsid w:val="00CC2230"/>
    <w:rsid w:val="00CC2793"/>
    <w:rsid w:val="00CC27B7"/>
    <w:rsid w:val="00CC338B"/>
    <w:rsid w:val="00CC5192"/>
    <w:rsid w:val="00CC5F1F"/>
    <w:rsid w:val="00CD0E09"/>
    <w:rsid w:val="00CD3BB5"/>
    <w:rsid w:val="00CD45CA"/>
    <w:rsid w:val="00CD4B06"/>
    <w:rsid w:val="00CD5307"/>
    <w:rsid w:val="00CE01EB"/>
    <w:rsid w:val="00CE474D"/>
    <w:rsid w:val="00CF5BFA"/>
    <w:rsid w:val="00D10DB1"/>
    <w:rsid w:val="00D11224"/>
    <w:rsid w:val="00D238C9"/>
    <w:rsid w:val="00D24F3D"/>
    <w:rsid w:val="00D2518E"/>
    <w:rsid w:val="00D26FFF"/>
    <w:rsid w:val="00D30776"/>
    <w:rsid w:val="00D32D84"/>
    <w:rsid w:val="00D35081"/>
    <w:rsid w:val="00D37A62"/>
    <w:rsid w:val="00D40169"/>
    <w:rsid w:val="00D405CE"/>
    <w:rsid w:val="00D43F5B"/>
    <w:rsid w:val="00D446D5"/>
    <w:rsid w:val="00D45B66"/>
    <w:rsid w:val="00D47F24"/>
    <w:rsid w:val="00D53C3B"/>
    <w:rsid w:val="00D5560C"/>
    <w:rsid w:val="00D57FB0"/>
    <w:rsid w:val="00D61F87"/>
    <w:rsid w:val="00D633DF"/>
    <w:rsid w:val="00D634DF"/>
    <w:rsid w:val="00D6473B"/>
    <w:rsid w:val="00D7506A"/>
    <w:rsid w:val="00D757A5"/>
    <w:rsid w:val="00D80B99"/>
    <w:rsid w:val="00D821C7"/>
    <w:rsid w:val="00D829B3"/>
    <w:rsid w:val="00D84D5E"/>
    <w:rsid w:val="00D8754E"/>
    <w:rsid w:val="00D87CFD"/>
    <w:rsid w:val="00D92B4B"/>
    <w:rsid w:val="00D97735"/>
    <w:rsid w:val="00DB678F"/>
    <w:rsid w:val="00DB6CB3"/>
    <w:rsid w:val="00DC04F0"/>
    <w:rsid w:val="00DC1207"/>
    <w:rsid w:val="00DC1339"/>
    <w:rsid w:val="00DD69CE"/>
    <w:rsid w:val="00DD7D05"/>
    <w:rsid w:val="00DE0D43"/>
    <w:rsid w:val="00DE5585"/>
    <w:rsid w:val="00DE57D5"/>
    <w:rsid w:val="00DE7334"/>
    <w:rsid w:val="00DF530D"/>
    <w:rsid w:val="00E032BB"/>
    <w:rsid w:val="00E053B9"/>
    <w:rsid w:val="00E05554"/>
    <w:rsid w:val="00E07F95"/>
    <w:rsid w:val="00E10461"/>
    <w:rsid w:val="00E10B19"/>
    <w:rsid w:val="00E2624F"/>
    <w:rsid w:val="00E31D46"/>
    <w:rsid w:val="00E31FCC"/>
    <w:rsid w:val="00E32A07"/>
    <w:rsid w:val="00E344E7"/>
    <w:rsid w:val="00E34D97"/>
    <w:rsid w:val="00E34EE6"/>
    <w:rsid w:val="00E3621F"/>
    <w:rsid w:val="00E425EB"/>
    <w:rsid w:val="00E50E59"/>
    <w:rsid w:val="00E57D57"/>
    <w:rsid w:val="00E62D37"/>
    <w:rsid w:val="00E6420D"/>
    <w:rsid w:val="00E676AF"/>
    <w:rsid w:val="00E72DD6"/>
    <w:rsid w:val="00E731AB"/>
    <w:rsid w:val="00E77609"/>
    <w:rsid w:val="00E83935"/>
    <w:rsid w:val="00E93112"/>
    <w:rsid w:val="00E94E53"/>
    <w:rsid w:val="00E95CF0"/>
    <w:rsid w:val="00EA3FCA"/>
    <w:rsid w:val="00EA57A8"/>
    <w:rsid w:val="00EC0A6F"/>
    <w:rsid w:val="00EC4037"/>
    <w:rsid w:val="00ED03B7"/>
    <w:rsid w:val="00ED1384"/>
    <w:rsid w:val="00ED3BF2"/>
    <w:rsid w:val="00ED7710"/>
    <w:rsid w:val="00EE3B1E"/>
    <w:rsid w:val="00EE5630"/>
    <w:rsid w:val="00EF3CC0"/>
    <w:rsid w:val="00EF69F7"/>
    <w:rsid w:val="00F02828"/>
    <w:rsid w:val="00F03B19"/>
    <w:rsid w:val="00F0528A"/>
    <w:rsid w:val="00F07C78"/>
    <w:rsid w:val="00F10970"/>
    <w:rsid w:val="00F17FE3"/>
    <w:rsid w:val="00F20374"/>
    <w:rsid w:val="00F20AB4"/>
    <w:rsid w:val="00F31086"/>
    <w:rsid w:val="00F31C07"/>
    <w:rsid w:val="00F332C7"/>
    <w:rsid w:val="00F37031"/>
    <w:rsid w:val="00F473F8"/>
    <w:rsid w:val="00F54688"/>
    <w:rsid w:val="00F56F5A"/>
    <w:rsid w:val="00F60577"/>
    <w:rsid w:val="00F631F3"/>
    <w:rsid w:val="00F70768"/>
    <w:rsid w:val="00F749BA"/>
    <w:rsid w:val="00F76798"/>
    <w:rsid w:val="00F81481"/>
    <w:rsid w:val="00F82EF1"/>
    <w:rsid w:val="00F83629"/>
    <w:rsid w:val="00F87985"/>
    <w:rsid w:val="00F91F02"/>
    <w:rsid w:val="00F92981"/>
    <w:rsid w:val="00F94BA4"/>
    <w:rsid w:val="00F9768D"/>
    <w:rsid w:val="00FA468A"/>
    <w:rsid w:val="00FA5525"/>
    <w:rsid w:val="00FA7B3F"/>
    <w:rsid w:val="00FB2294"/>
    <w:rsid w:val="00FB30D9"/>
    <w:rsid w:val="00FB3866"/>
    <w:rsid w:val="00FC0AEB"/>
    <w:rsid w:val="00FC50C0"/>
    <w:rsid w:val="00FD78CF"/>
    <w:rsid w:val="00FE1BF5"/>
    <w:rsid w:val="00FE741B"/>
    <w:rsid w:val="00FF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6"/>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6"/>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cert.pl/kontakt.htm" TargetMode="External"/><Relationship Id="rId18" Type="http://schemas.openxmlformats.org/officeDocument/2006/relationships/hyperlink" Target="https://espd.uzp.gov.pl/filter?lang=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www.uck.katowice.pl" TargetMode="External"/><Relationship Id="rId5" Type="http://schemas.openxmlformats.org/officeDocument/2006/relationships/settings" Target="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10" Type="http://schemas.openxmlformats.org/officeDocument/2006/relationships/hyperlink" Target="http://www.kli-oluk.katowice.pl/" TargetMode="External"/><Relationship Id="rId19" Type="http://schemas.openxmlformats.org/officeDocument/2006/relationships/hyperlink" Target="https://portal.smartpzp.pl/uc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9D0C5-DD61-441A-8DED-14630676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3654</TotalTime>
  <Pages>77</Pages>
  <Words>19342</Words>
  <Characters>116054</Characters>
  <Application>Microsoft Office Word</Application>
  <DocSecurity>0</DocSecurity>
  <Lines>967</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520</cp:revision>
  <cp:lastPrinted>2020-10-02T06:43:00Z</cp:lastPrinted>
  <dcterms:created xsi:type="dcterms:W3CDTF">2017-12-27T08:24:00Z</dcterms:created>
  <dcterms:modified xsi:type="dcterms:W3CDTF">2020-10-02T06:44:00Z</dcterms:modified>
</cp:coreProperties>
</file>