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9725B" w14:textId="17A6D913" w:rsidR="00FA5CD3" w:rsidRPr="005E71F0" w:rsidRDefault="00FA5CD3" w:rsidP="00FA5CD3">
      <w:pPr>
        <w:spacing w:after="0" w:line="240" w:lineRule="auto"/>
        <w:rPr>
          <w:rFonts w:ascii="Times New Roman" w:eastAsia="MS Mincho" w:hAnsi="Times New Roman" w:cs="Times New Roman"/>
          <w:bCs/>
          <w:sz w:val="24"/>
          <w:szCs w:val="24"/>
        </w:rPr>
      </w:pPr>
      <w:bookmarkStart w:id="0" w:name="_Hlk101256359"/>
      <w:bookmarkStart w:id="1" w:name="_Hlk522899271"/>
      <w:r w:rsidRPr="005E71F0">
        <w:rPr>
          <w:rFonts w:ascii="Times New Roman" w:eastAsia="MS Mincho" w:hAnsi="Times New Roman" w:cs="Times New Roman"/>
          <w:b/>
          <w:bCs/>
          <w:sz w:val="24"/>
          <w:szCs w:val="24"/>
        </w:rPr>
        <w:t>DZP.281.47A.2024</w:t>
      </w:r>
      <w:r w:rsidRPr="005E71F0">
        <w:rPr>
          <w:rFonts w:ascii="Times New Roman" w:eastAsia="MS Mincho" w:hAnsi="Times New Roman" w:cs="Times New Roman"/>
          <w:b/>
          <w:bCs/>
          <w:sz w:val="24"/>
          <w:szCs w:val="24"/>
        </w:rPr>
        <w:tab/>
      </w:r>
      <w:r w:rsidRPr="005E71F0">
        <w:rPr>
          <w:rFonts w:ascii="Times New Roman" w:eastAsia="MS Mincho" w:hAnsi="Times New Roman" w:cs="Times New Roman"/>
          <w:b/>
          <w:bCs/>
          <w:sz w:val="24"/>
          <w:szCs w:val="24"/>
        </w:rPr>
        <w:tab/>
      </w:r>
      <w:r w:rsidRPr="005E71F0">
        <w:rPr>
          <w:rFonts w:ascii="Times New Roman" w:eastAsia="MS Mincho" w:hAnsi="Times New Roman" w:cs="Times New Roman"/>
          <w:b/>
          <w:bCs/>
          <w:sz w:val="24"/>
          <w:szCs w:val="24"/>
        </w:rPr>
        <w:tab/>
      </w:r>
      <w:r w:rsidRPr="005E71F0">
        <w:rPr>
          <w:rFonts w:ascii="Times New Roman" w:eastAsia="MS Mincho" w:hAnsi="Times New Roman" w:cs="Times New Roman"/>
          <w:b/>
          <w:bCs/>
          <w:sz w:val="24"/>
          <w:szCs w:val="24"/>
        </w:rPr>
        <w:tab/>
      </w:r>
      <w:r w:rsidRPr="005E71F0">
        <w:rPr>
          <w:rFonts w:ascii="Times New Roman" w:eastAsia="MS Mincho" w:hAnsi="Times New Roman" w:cs="Times New Roman"/>
          <w:b/>
          <w:bCs/>
          <w:sz w:val="24"/>
          <w:szCs w:val="24"/>
        </w:rPr>
        <w:tab/>
      </w:r>
      <w:r w:rsidRPr="005E71F0">
        <w:rPr>
          <w:rFonts w:ascii="Times New Roman" w:eastAsia="MS Mincho" w:hAnsi="Times New Roman" w:cs="Times New Roman"/>
          <w:b/>
          <w:bCs/>
          <w:sz w:val="24"/>
          <w:szCs w:val="24"/>
        </w:rPr>
        <w:tab/>
        <w:t xml:space="preserve">      </w:t>
      </w:r>
      <w:r w:rsidRPr="00FC5FD8">
        <w:rPr>
          <w:rFonts w:ascii="Times New Roman" w:eastAsia="MS Mincho" w:hAnsi="Times New Roman" w:cs="Times New Roman"/>
          <w:b/>
          <w:bCs/>
          <w:color w:val="FF0000"/>
          <w:kern w:val="2"/>
          <w:sz w:val="24"/>
          <w:szCs w:val="24"/>
        </w:rPr>
        <w:t>Z</w:t>
      </w:r>
      <w:r w:rsidR="008C1C6A" w:rsidRPr="00FC5FD8">
        <w:rPr>
          <w:rFonts w:ascii="Times New Roman" w:eastAsia="MS Mincho" w:hAnsi="Times New Roman" w:cs="Times New Roman"/>
          <w:b/>
          <w:bCs/>
          <w:color w:val="FF0000"/>
          <w:kern w:val="2"/>
          <w:sz w:val="24"/>
          <w:szCs w:val="24"/>
        </w:rPr>
        <w:t xml:space="preserve">modyfikowany </w:t>
      </w:r>
      <w:r w:rsidR="008C1C6A">
        <w:rPr>
          <w:rFonts w:ascii="Times New Roman" w:eastAsia="MS Mincho" w:hAnsi="Times New Roman" w:cs="Times New Roman"/>
          <w:b/>
          <w:bCs/>
          <w:kern w:val="2"/>
          <w:sz w:val="24"/>
          <w:szCs w:val="24"/>
        </w:rPr>
        <w:t>z</w:t>
      </w:r>
      <w:r w:rsidRPr="005E71F0">
        <w:rPr>
          <w:rFonts w:ascii="Times New Roman" w:eastAsia="MS Mincho" w:hAnsi="Times New Roman" w:cs="Times New Roman"/>
          <w:b/>
          <w:bCs/>
          <w:kern w:val="2"/>
          <w:sz w:val="24"/>
          <w:szCs w:val="24"/>
        </w:rPr>
        <w:t>ałącznik nr 5</w:t>
      </w:r>
    </w:p>
    <w:p w14:paraId="1224B90B" w14:textId="77777777" w:rsidR="00FA5CD3" w:rsidRPr="005E71F0" w:rsidRDefault="00FA5CD3" w:rsidP="00FA5CD3">
      <w:pPr>
        <w:suppressAutoHyphens/>
        <w:spacing w:after="0" w:line="240" w:lineRule="auto"/>
        <w:jc w:val="center"/>
        <w:rPr>
          <w:rFonts w:ascii="Times New Roman" w:eastAsia="Times New Roman" w:hAnsi="Times New Roman" w:cs="Times New Roman"/>
          <w:b/>
          <w:bCs/>
          <w:sz w:val="24"/>
          <w:szCs w:val="24"/>
          <w:lang w:eastAsia="ar-SA"/>
        </w:rPr>
      </w:pPr>
      <w:r w:rsidRPr="005E71F0">
        <w:rPr>
          <w:rFonts w:ascii="Times New Roman" w:eastAsia="Times New Roman" w:hAnsi="Times New Roman" w:cs="Times New Roman"/>
          <w:b/>
          <w:bCs/>
          <w:sz w:val="24"/>
          <w:szCs w:val="24"/>
          <w:lang w:eastAsia="pl-PL"/>
        </w:rPr>
        <w:t>Wzór  umowy</w:t>
      </w:r>
    </w:p>
    <w:p w14:paraId="25DBA660" w14:textId="77777777" w:rsidR="00FA5CD3" w:rsidRPr="005E71F0" w:rsidRDefault="00FA5CD3" w:rsidP="00FA5CD3">
      <w:pPr>
        <w:suppressAutoHyphens/>
        <w:spacing w:after="0" w:line="240" w:lineRule="auto"/>
        <w:rPr>
          <w:rFonts w:ascii="Times New Roman" w:eastAsia="Times New Roman" w:hAnsi="Times New Roman" w:cs="Times New Roman"/>
          <w:sz w:val="24"/>
          <w:szCs w:val="24"/>
          <w:lang w:eastAsia="ar-SA"/>
        </w:rPr>
      </w:pPr>
    </w:p>
    <w:p w14:paraId="768A805F" w14:textId="77777777" w:rsidR="00FA5CD3" w:rsidRPr="005E71F0" w:rsidRDefault="00FA5CD3" w:rsidP="00FA5CD3">
      <w:pPr>
        <w:suppressAutoHyphens/>
        <w:spacing w:after="0" w:line="240" w:lineRule="auto"/>
        <w:jc w:val="center"/>
        <w:rPr>
          <w:rFonts w:ascii="Times New Roman" w:eastAsia="Calibri" w:hAnsi="Times New Roman" w:cs="Times New Roman"/>
          <w:b/>
          <w:bCs/>
          <w:sz w:val="24"/>
          <w:szCs w:val="24"/>
          <w:lang w:eastAsia="ar-SA"/>
        </w:rPr>
      </w:pPr>
      <w:r w:rsidRPr="005E71F0">
        <w:rPr>
          <w:rFonts w:ascii="Times New Roman" w:eastAsia="Calibri" w:hAnsi="Times New Roman" w:cs="Times New Roman"/>
          <w:b/>
          <w:bCs/>
          <w:sz w:val="24"/>
          <w:szCs w:val="24"/>
          <w:lang w:eastAsia="ar-SA"/>
        </w:rPr>
        <w:t>UMOWA  ……………</w:t>
      </w:r>
    </w:p>
    <w:p w14:paraId="3A6BB200" w14:textId="77777777" w:rsidR="00FA5CD3" w:rsidRPr="005E71F0" w:rsidRDefault="00FA5CD3" w:rsidP="00FA5CD3">
      <w:pPr>
        <w:spacing w:after="0" w:line="240" w:lineRule="auto"/>
        <w:rPr>
          <w:rFonts w:ascii="Times New Roman" w:eastAsia="Calibri" w:hAnsi="Times New Roman" w:cs="Times New Roman"/>
          <w:sz w:val="24"/>
          <w:szCs w:val="24"/>
          <w:lang w:eastAsia="pl-PL"/>
        </w:rPr>
      </w:pPr>
    </w:p>
    <w:p w14:paraId="50987CA5" w14:textId="77777777" w:rsidR="00FA5CD3" w:rsidRPr="005E71F0" w:rsidRDefault="00FA5CD3" w:rsidP="00FA5CD3">
      <w:pPr>
        <w:spacing w:after="0" w:line="240" w:lineRule="auto"/>
        <w:rPr>
          <w:rFonts w:ascii="Times New Roman" w:eastAsia="Cambria" w:hAnsi="Times New Roman" w:cs="Times New Roman"/>
          <w:sz w:val="24"/>
          <w:szCs w:val="24"/>
          <w:lang w:eastAsia="pl-PL"/>
        </w:rPr>
      </w:pPr>
      <w:r w:rsidRPr="005E71F0">
        <w:rPr>
          <w:rFonts w:ascii="Times New Roman" w:eastAsia="Cambria" w:hAnsi="Times New Roman" w:cs="Times New Roman"/>
          <w:sz w:val="24"/>
          <w:szCs w:val="24"/>
          <w:lang w:eastAsia="pl-PL"/>
        </w:rPr>
        <w:t>Zawarta w dniu ................................ w  Katowicach pomiędzy:</w:t>
      </w:r>
    </w:p>
    <w:p w14:paraId="04F2AD32" w14:textId="77777777" w:rsidR="00FA5CD3" w:rsidRPr="005E71F0" w:rsidRDefault="00FA5CD3" w:rsidP="00FA5CD3">
      <w:pPr>
        <w:suppressAutoHyphens/>
        <w:spacing w:after="0" w:line="240" w:lineRule="auto"/>
        <w:jc w:val="both"/>
        <w:rPr>
          <w:rFonts w:ascii="Times New Roman" w:eastAsia="Cambria" w:hAnsi="Times New Roman" w:cs="Times New Roman"/>
          <w:sz w:val="24"/>
          <w:szCs w:val="24"/>
          <w:lang w:eastAsia="ar-SA"/>
        </w:rPr>
      </w:pPr>
      <w:bookmarkStart w:id="2" w:name="_Hlk110510651"/>
      <w:r w:rsidRPr="005E71F0">
        <w:rPr>
          <w:rFonts w:ascii="Times New Roman" w:eastAsia="Cambria" w:hAnsi="Times New Roman" w:cs="Times New Roman"/>
          <w:b/>
          <w:bCs/>
          <w:sz w:val="24"/>
          <w:szCs w:val="24"/>
          <w:lang w:eastAsia="pl-PL"/>
        </w:rPr>
        <w:t xml:space="preserve">Uniwersyteckim Centrum Klinicznym im. prof. K. Gibińskiego Śląskiego Uniwersytetu Medycznego w Katowicach </w:t>
      </w:r>
      <w:bookmarkStart w:id="3" w:name="_Hlk109821269"/>
      <w:r w:rsidRPr="005E71F0">
        <w:rPr>
          <w:rFonts w:ascii="Times New Roman" w:eastAsia="Cambria" w:hAnsi="Times New Roman" w:cs="Times New Roman"/>
          <w:sz w:val="24"/>
          <w:szCs w:val="24"/>
          <w:lang w:eastAsia="pl-PL"/>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bookmarkEnd w:id="2"/>
      <w:bookmarkEnd w:id="3"/>
    </w:p>
    <w:p w14:paraId="6CEB162D" w14:textId="77777777" w:rsidR="00FA5CD3" w:rsidRPr="005E71F0" w:rsidRDefault="00FA5CD3" w:rsidP="00FA5CD3">
      <w:pPr>
        <w:suppressAutoHyphens/>
        <w:spacing w:after="0" w:line="240" w:lineRule="auto"/>
        <w:jc w:val="both"/>
        <w:rPr>
          <w:rFonts w:ascii="Times New Roman" w:eastAsia="Cambria" w:hAnsi="Times New Roman" w:cs="Times New Roman"/>
          <w:sz w:val="24"/>
          <w:szCs w:val="24"/>
          <w:lang w:eastAsia="ar-SA"/>
        </w:rPr>
      </w:pPr>
      <w:r w:rsidRPr="005E71F0">
        <w:rPr>
          <w:rFonts w:ascii="Times New Roman" w:eastAsia="Cambria" w:hAnsi="Times New Roman" w:cs="Times New Roman"/>
          <w:sz w:val="24"/>
          <w:szCs w:val="24"/>
          <w:lang w:eastAsia="pl-PL"/>
        </w:rPr>
        <w:t xml:space="preserve">zwanym w treści umowy Zamawiającym </w:t>
      </w:r>
    </w:p>
    <w:p w14:paraId="11BEB356" w14:textId="77777777" w:rsidR="00FA5CD3" w:rsidRPr="005E71F0" w:rsidRDefault="00FA5CD3" w:rsidP="00FA5CD3">
      <w:pPr>
        <w:suppressAutoHyphens/>
        <w:spacing w:after="0" w:line="240" w:lineRule="auto"/>
        <w:rPr>
          <w:rFonts w:ascii="Times New Roman" w:eastAsia="Cambria" w:hAnsi="Times New Roman" w:cs="Times New Roman"/>
          <w:sz w:val="24"/>
          <w:szCs w:val="24"/>
          <w:lang w:eastAsia="pl-PL"/>
        </w:rPr>
      </w:pPr>
      <w:r w:rsidRPr="005E71F0">
        <w:rPr>
          <w:rFonts w:ascii="Times New Roman" w:eastAsia="Cambria" w:hAnsi="Times New Roman" w:cs="Times New Roman"/>
          <w:sz w:val="24"/>
          <w:szCs w:val="24"/>
          <w:lang w:eastAsia="pl-PL"/>
        </w:rPr>
        <w:t>reprezentowanym przez:</w:t>
      </w:r>
    </w:p>
    <w:p w14:paraId="5BF2AECD" w14:textId="77777777" w:rsidR="00FA5CD3" w:rsidRPr="005E71F0" w:rsidRDefault="00FA5CD3" w:rsidP="00FA5CD3">
      <w:pPr>
        <w:suppressAutoHyphens/>
        <w:spacing w:after="0" w:line="240" w:lineRule="auto"/>
        <w:rPr>
          <w:rFonts w:ascii="Times New Roman" w:eastAsia="Cambria" w:hAnsi="Times New Roman" w:cs="Times New Roman"/>
          <w:sz w:val="24"/>
          <w:szCs w:val="24"/>
          <w:lang w:eastAsia="pl-PL"/>
        </w:rPr>
      </w:pPr>
    </w:p>
    <w:p w14:paraId="0828D008" w14:textId="77777777" w:rsidR="00FA5CD3" w:rsidRPr="005E71F0" w:rsidRDefault="00FA5CD3" w:rsidP="00FA5CD3">
      <w:pPr>
        <w:suppressAutoHyphens/>
        <w:spacing w:after="0" w:line="240" w:lineRule="auto"/>
        <w:rPr>
          <w:rFonts w:ascii="Times New Roman" w:eastAsia="Cambria" w:hAnsi="Times New Roman" w:cs="Times New Roman"/>
          <w:sz w:val="24"/>
          <w:szCs w:val="24"/>
          <w:lang w:eastAsia="ar-SA"/>
        </w:rPr>
      </w:pPr>
    </w:p>
    <w:p w14:paraId="20C1896A" w14:textId="77777777" w:rsidR="00FA5CD3" w:rsidRPr="005E71F0" w:rsidRDefault="00FA5CD3" w:rsidP="00FA5CD3">
      <w:pPr>
        <w:suppressAutoHyphens/>
        <w:spacing w:after="0" w:line="240" w:lineRule="auto"/>
        <w:rPr>
          <w:rFonts w:ascii="Times New Roman" w:eastAsia="Cambria" w:hAnsi="Times New Roman" w:cs="Times New Roman"/>
          <w:sz w:val="24"/>
          <w:szCs w:val="24"/>
          <w:lang w:eastAsia="ar-SA"/>
        </w:rPr>
      </w:pPr>
      <w:r w:rsidRPr="005E71F0">
        <w:rPr>
          <w:rFonts w:ascii="Times New Roman" w:eastAsia="Cambria" w:hAnsi="Times New Roman" w:cs="Times New Roman"/>
          <w:sz w:val="24"/>
          <w:szCs w:val="24"/>
          <w:lang w:eastAsia="pl-PL"/>
        </w:rPr>
        <w:t>………………………………………….</w:t>
      </w:r>
    </w:p>
    <w:p w14:paraId="3BC17E6D" w14:textId="77777777" w:rsidR="00FA5CD3" w:rsidRPr="005E71F0" w:rsidRDefault="00FA5CD3" w:rsidP="00FA5CD3">
      <w:pPr>
        <w:spacing w:after="0" w:line="240" w:lineRule="auto"/>
        <w:rPr>
          <w:rFonts w:ascii="Times New Roman" w:eastAsia="Calibri" w:hAnsi="Times New Roman" w:cs="Times New Roman"/>
          <w:sz w:val="24"/>
          <w:szCs w:val="24"/>
          <w:lang w:eastAsia="pl-PL"/>
        </w:rPr>
      </w:pPr>
    </w:p>
    <w:p w14:paraId="091BEA0D" w14:textId="77777777" w:rsidR="00FA5CD3" w:rsidRPr="005E71F0" w:rsidRDefault="00FA5CD3" w:rsidP="00FA5CD3">
      <w:pPr>
        <w:spacing w:after="0" w:line="240" w:lineRule="auto"/>
        <w:ind w:left="720"/>
        <w:jc w:val="center"/>
        <w:rPr>
          <w:rFonts w:ascii="Times New Roman" w:eastAsia="Calibri" w:hAnsi="Times New Roman" w:cs="Times New Roman"/>
          <w:sz w:val="24"/>
          <w:szCs w:val="24"/>
          <w:lang w:eastAsia="pl-PL"/>
        </w:rPr>
      </w:pPr>
      <w:r w:rsidRPr="005E71F0">
        <w:rPr>
          <w:rFonts w:ascii="Times New Roman" w:eastAsia="Calibri" w:hAnsi="Times New Roman" w:cs="Times New Roman"/>
          <w:sz w:val="24"/>
          <w:szCs w:val="24"/>
          <w:lang w:eastAsia="pl-PL"/>
        </w:rPr>
        <w:t>a</w:t>
      </w:r>
    </w:p>
    <w:p w14:paraId="0EEEAF05" w14:textId="77777777" w:rsidR="00FA5CD3" w:rsidRPr="005E71F0" w:rsidRDefault="00FA5CD3" w:rsidP="00FA5CD3">
      <w:pPr>
        <w:spacing w:after="0" w:line="240" w:lineRule="auto"/>
        <w:rPr>
          <w:rFonts w:ascii="Times New Roman" w:eastAsia="Calibri" w:hAnsi="Times New Roman" w:cs="Times New Roman"/>
          <w:bCs/>
          <w:sz w:val="24"/>
          <w:szCs w:val="24"/>
          <w:lang w:eastAsia="pl-PL"/>
        </w:rPr>
      </w:pPr>
      <w:r w:rsidRPr="005E71F0">
        <w:rPr>
          <w:rFonts w:ascii="Times New Roman" w:eastAsia="Calibri" w:hAnsi="Times New Roman" w:cs="Times New Roman"/>
          <w:bCs/>
          <w:sz w:val="24"/>
          <w:szCs w:val="24"/>
          <w:lang w:eastAsia="pl-PL"/>
        </w:rPr>
        <w:t>…………………………………</w:t>
      </w:r>
    </w:p>
    <w:p w14:paraId="75BD126D" w14:textId="77777777" w:rsidR="00FA5CD3" w:rsidRPr="005E71F0" w:rsidRDefault="00FA5CD3" w:rsidP="00FA5CD3">
      <w:pPr>
        <w:spacing w:after="0" w:line="240" w:lineRule="auto"/>
        <w:rPr>
          <w:rFonts w:ascii="Times New Roman" w:eastAsia="Calibri" w:hAnsi="Times New Roman" w:cs="Times New Roman"/>
          <w:sz w:val="24"/>
          <w:szCs w:val="24"/>
          <w:lang w:eastAsia="pl-PL"/>
        </w:rPr>
      </w:pPr>
      <w:r w:rsidRPr="005E71F0">
        <w:rPr>
          <w:rFonts w:ascii="Times New Roman" w:eastAsia="Calibri" w:hAnsi="Times New Roman" w:cs="Times New Roman"/>
          <w:sz w:val="24"/>
          <w:szCs w:val="24"/>
          <w:lang w:eastAsia="pl-PL"/>
        </w:rPr>
        <w:t xml:space="preserve">z siedzibą: </w:t>
      </w:r>
      <w:r w:rsidRPr="005E71F0">
        <w:rPr>
          <w:rFonts w:ascii="Times New Roman" w:eastAsia="Calibri" w:hAnsi="Times New Roman" w:cs="Times New Roman"/>
          <w:sz w:val="24"/>
          <w:szCs w:val="24"/>
          <w:lang w:eastAsia="pl-PL"/>
        </w:rPr>
        <w:tab/>
        <w:t>……………………</w:t>
      </w:r>
    </w:p>
    <w:p w14:paraId="7178E7F7" w14:textId="77777777" w:rsidR="00FA5CD3" w:rsidRPr="005E71F0" w:rsidRDefault="00FA5CD3" w:rsidP="00FA5CD3">
      <w:pPr>
        <w:spacing w:after="0" w:line="240" w:lineRule="auto"/>
        <w:rPr>
          <w:rFonts w:ascii="Times New Roman" w:eastAsia="Calibri" w:hAnsi="Times New Roman" w:cs="Times New Roman"/>
          <w:sz w:val="24"/>
          <w:szCs w:val="24"/>
          <w:lang w:eastAsia="pl-PL"/>
        </w:rPr>
      </w:pPr>
      <w:r w:rsidRPr="005E71F0">
        <w:rPr>
          <w:rFonts w:ascii="Times New Roman" w:eastAsia="Calibri" w:hAnsi="Times New Roman" w:cs="Times New Roman"/>
          <w:sz w:val="24"/>
          <w:szCs w:val="24"/>
          <w:lang w:eastAsia="pl-PL"/>
        </w:rPr>
        <w:t xml:space="preserve">wpisanym do </w:t>
      </w:r>
      <w:r w:rsidRPr="005E71F0">
        <w:rPr>
          <w:rFonts w:ascii="Times New Roman" w:eastAsia="Calibri" w:hAnsi="Times New Roman" w:cs="Times New Roman"/>
          <w:sz w:val="24"/>
          <w:szCs w:val="24"/>
          <w:lang w:eastAsia="pl-PL"/>
        </w:rPr>
        <w:tab/>
        <w:t>……………………</w:t>
      </w:r>
    </w:p>
    <w:p w14:paraId="4667DF0C" w14:textId="77777777" w:rsidR="00FA5CD3" w:rsidRPr="005E71F0" w:rsidRDefault="00FA5CD3" w:rsidP="00FA5CD3">
      <w:pPr>
        <w:spacing w:after="0" w:line="240" w:lineRule="auto"/>
        <w:rPr>
          <w:rFonts w:ascii="Times New Roman" w:eastAsia="Calibri" w:hAnsi="Times New Roman" w:cs="Times New Roman"/>
          <w:sz w:val="24"/>
          <w:szCs w:val="24"/>
          <w:lang w:eastAsia="pl-PL"/>
        </w:rPr>
      </w:pPr>
      <w:r w:rsidRPr="005E71F0">
        <w:rPr>
          <w:rFonts w:ascii="Times New Roman" w:eastAsia="Calibri" w:hAnsi="Times New Roman" w:cs="Times New Roman"/>
          <w:sz w:val="24"/>
          <w:szCs w:val="24"/>
          <w:lang w:eastAsia="pl-PL"/>
        </w:rPr>
        <w:t xml:space="preserve">NIP  </w:t>
      </w:r>
    </w:p>
    <w:p w14:paraId="19E4B3FE" w14:textId="77777777" w:rsidR="00FA5CD3" w:rsidRPr="005E71F0" w:rsidRDefault="00FA5CD3" w:rsidP="00FA5CD3">
      <w:pPr>
        <w:spacing w:after="0" w:line="240" w:lineRule="auto"/>
        <w:rPr>
          <w:rFonts w:ascii="Times New Roman" w:eastAsia="Calibri" w:hAnsi="Times New Roman" w:cs="Times New Roman"/>
          <w:sz w:val="24"/>
          <w:szCs w:val="24"/>
          <w:lang w:eastAsia="pl-PL"/>
        </w:rPr>
      </w:pPr>
      <w:r w:rsidRPr="005E71F0">
        <w:rPr>
          <w:rFonts w:ascii="Times New Roman" w:eastAsia="Calibri" w:hAnsi="Times New Roman" w:cs="Times New Roman"/>
          <w:sz w:val="24"/>
          <w:szCs w:val="24"/>
          <w:lang w:eastAsia="pl-PL"/>
        </w:rPr>
        <w:t>REGON</w:t>
      </w:r>
    </w:p>
    <w:p w14:paraId="75D9C893" w14:textId="77777777" w:rsidR="00FA5CD3" w:rsidRPr="005E71F0" w:rsidRDefault="00FA5CD3" w:rsidP="00FA5CD3">
      <w:pPr>
        <w:spacing w:after="0" w:line="240" w:lineRule="auto"/>
        <w:rPr>
          <w:rFonts w:ascii="Times New Roman" w:eastAsia="Calibri" w:hAnsi="Times New Roman" w:cs="Times New Roman"/>
          <w:sz w:val="24"/>
          <w:szCs w:val="24"/>
          <w:lang w:eastAsia="pl-PL"/>
        </w:rPr>
      </w:pPr>
      <w:r w:rsidRPr="005E71F0">
        <w:rPr>
          <w:rFonts w:ascii="Times New Roman" w:eastAsia="Calibri" w:hAnsi="Times New Roman" w:cs="Times New Roman"/>
          <w:sz w:val="24"/>
          <w:szCs w:val="24"/>
          <w:lang w:eastAsia="pl-PL"/>
        </w:rPr>
        <w:t xml:space="preserve">zwanym w treści umowy Wykonawcą </w:t>
      </w:r>
    </w:p>
    <w:p w14:paraId="3EF09D2C" w14:textId="77777777" w:rsidR="00FA5CD3" w:rsidRPr="005E71F0" w:rsidRDefault="00FA5CD3" w:rsidP="00FA5CD3">
      <w:pPr>
        <w:spacing w:after="0" w:line="240" w:lineRule="auto"/>
        <w:rPr>
          <w:rFonts w:ascii="Times New Roman" w:eastAsia="Calibri" w:hAnsi="Times New Roman" w:cs="Times New Roman"/>
          <w:sz w:val="24"/>
          <w:szCs w:val="24"/>
          <w:lang w:eastAsia="pl-PL"/>
        </w:rPr>
      </w:pPr>
      <w:r w:rsidRPr="005E71F0">
        <w:rPr>
          <w:rFonts w:ascii="Times New Roman" w:eastAsia="Calibri" w:hAnsi="Times New Roman" w:cs="Times New Roman"/>
          <w:sz w:val="24"/>
          <w:szCs w:val="24"/>
          <w:lang w:eastAsia="pl-PL"/>
        </w:rPr>
        <w:t>reprezentowanym przez:</w:t>
      </w:r>
    </w:p>
    <w:p w14:paraId="2FCA7EDF" w14:textId="77777777" w:rsidR="00FA5CD3" w:rsidRPr="005E71F0" w:rsidRDefault="00FA5CD3" w:rsidP="00FA5CD3">
      <w:pPr>
        <w:widowControl w:val="0"/>
        <w:suppressAutoHyphens/>
        <w:spacing w:after="0" w:line="240" w:lineRule="auto"/>
        <w:rPr>
          <w:rFonts w:ascii="Times New Roman" w:eastAsia="Calibri" w:hAnsi="Times New Roman" w:cs="Times New Roman"/>
          <w:sz w:val="24"/>
          <w:szCs w:val="24"/>
          <w:lang w:eastAsia="pl-PL"/>
        </w:rPr>
      </w:pPr>
    </w:p>
    <w:p w14:paraId="0671FB58" w14:textId="77777777" w:rsidR="00FA5CD3" w:rsidRPr="005E71F0" w:rsidRDefault="00FA5CD3" w:rsidP="00FA5CD3">
      <w:pPr>
        <w:widowControl w:val="0"/>
        <w:suppressAutoHyphens/>
        <w:spacing w:after="0" w:line="240" w:lineRule="auto"/>
        <w:rPr>
          <w:rFonts w:ascii="Times New Roman" w:eastAsia="Calibri" w:hAnsi="Times New Roman" w:cs="Times New Roman"/>
          <w:sz w:val="24"/>
          <w:szCs w:val="24"/>
          <w:lang w:eastAsia="pl-PL"/>
        </w:rPr>
      </w:pPr>
      <w:r w:rsidRPr="005E71F0">
        <w:rPr>
          <w:rFonts w:ascii="Times New Roman" w:eastAsia="Calibri" w:hAnsi="Times New Roman" w:cs="Times New Roman"/>
          <w:sz w:val="24"/>
          <w:szCs w:val="24"/>
          <w:lang w:eastAsia="pl-PL"/>
        </w:rPr>
        <w:t>.........................................................</w:t>
      </w:r>
    </w:p>
    <w:p w14:paraId="5DC419A3" w14:textId="77777777" w:rsidR="00FA5CD3" w:rsidRPr="005E71F0" w:rsidRDefault="00FA5CD3" w:rsidP="00FA5CD3">
      <w:pPr>
        <w:widowControl w:val="0"/>
        <w:suppressAutoHyphens/>
        <w:spacing w:after="0" w:line="240" w:lineRule="auto"/>
        <w:rPr>
          <w:rFonts w:ascii="Times New Roman" w:eastAsia="Calibri" w:hAnsi="Times New Roman" w:cs="Times New Roman"/>
          <w:sz w:val="24"/>
          <w:szCs w:val="24"/>
          <w:lang w:eastAsia="pl-PL"/>
        </w:rPr>
      </w:pPr>
    </w:p>
    <w:p w14:paraId="471864AC" w14:textId="77777777" w:rsidR="00FA5CD3" w:rsidRPr="005E71F0" w:rsidRDefault="00FA5CD3" w:rsidP="00FA5CD3">
      <w:pPr>
        <w:widowControl w:val="0"/>
        <w:suppressAutoHyphens/>
        <w:spacing w:after="0" w:line="240" w:lineRule="auto"/>
        <w:jc w:val="both"/>
        <w:rPr>
          <w:rFonts w:ascii="Times New Roman" w:eastAsia="Calibri" w:hAnsi="Times New Roman" w:cs="Times New Roman"/>
          <w:kern w:val="2"/>
          <w:sz w:val="24"/>
          <w:szCs w:val="24"/>
          <w:lang w:eastAsia="pl-PL"/>
        </w:rPr>
      </w:pPr>
      <w:r w:rsidRPr="005E71F0">
        <w:rPr>
          <w:rFonts w:ascii="Times New Roman" w:eastAsia="Calibri" w:hAnsi="Times New Roman" w:cs="Times New Roman"/>
          <w:kern w:val="2"/>
          <w:sz w:val="24"/>
          <w:szCs w:val="24"/>
          <w:lang w:eastAsia="pl-PL"/>
        </w:rPr>
        <w:t>W wyniku przeprowadzenia przez Zamawiającego postępowania o udzielenie zamówienia publicznego w trybie przetargu nieograniczonego – zgodnie z ustawą z dnia 11 września 2019 r. Prawo zamówień publicznych (</w:t>
      </w:r>
      <w:r w:rsidRPr="005E71F0">
        <w:rPr>
          <w:rFonts w:ascii="Times New Roman" w:eastAsia="Cambria" w:hAnsi="Times New Roman" w:cs="Times New Roman"/>
          <w:sz w:val="24"/>
          <w:szCs w:val="24"/>
          <w:shd w:val="clear" w:color="auto" w:fill="FFFFFF"/>
        </w:rPr>
        <w:t>tj.</w:t>
      </w:r>
      <w:hyperlink r:id="rId8" w:history="1">
        <w:r w:rsidRPr="005E71F0">
          <w:rPr>
            <w:rFonts w:ascii="Times New Roman" w:eastAsia="Cambria" w:hAnsi="Times New Roman" w:cs="Times New Roman"/>
            <w:sz w:val="24"/>
            <w:szCs w:val="24"/>
          </w:rPr>
          <w:t xml:space="preserve"> Dz.U. z 2023 r. poz. 1605</w:t>
        </w:r>
      </w:hyperlink>
      <w:r w:rsidRPr="005E71F0">
        <w:rPr>
          <w:rFonts w:ascii="Times New Roman" w:eastAsia="Cambria" w:hAnsi="Times New Roman" w:cs="Times New Roman"/>
          <w:sz w:val="24"/>
          <w:szCs w:val="24"/>
        </w:rPr>
        <w:t xml:space="preserve"> z późn. zm.</w:t>
      </w:r>
      <w:r w:rsidRPr="005E71F0">
        <w:rPr>
          <w:rFonts w:ascii="Times New Roman" w:eastAsia="Calibri" w:hAnsi="Times New Roman" w:cs="Times New Roman"/>
          <w:kern w:val="2"/>
          <w:sz w:val="24"/>
          <w:szCs w:val="24"/>
          <w:lang w:eastAsia="pl-PL"/>
        </w:rPr>
        <w:t>) została zawarta umowa następującej treści:</w:t>
      </w:r>
    </w:p>
    <w:p w14:paraId="0DDAE7E4" w14:textId="77777777" w:rsidR="00FA5CD3" w:rsidRPr="005E71F0" w:rsidRDefault="00FA5CD3" w:rsidP="00FA5CD3">
      <w:pPr>
        <w:spacing w:after="0" w:line="240" w:lineRule="auto"/>
        <w:jc w:val="center"/>
        <w:rPr>
          <w:rFonts w:ascii="Times New Roman" w:eastAsia="Calibri" w:hAnsi="Times New Roman" w:cs="Times New Roman"/>
          <w:b/>
          <w:bCs/>
          <w:sz w:val="24"/>
          <w:szCs w:val="24"/>
          <w:lang w:eastAsia="pl-PL"/>
        </w:rPr>
      </w:pPr>
    </w:p>
    <w:p w14:paraId="21FEBB4B" w14:textId="77777777" w:rsidR="00FA5CD3" w:rsidRPr="005E71F0" w:rsidRDefault="00FA5CD3" w:rsidP="00FA5CD3">
      <w:pPr>
        <w:widowControl w:val="0"/>
        <w:suppressAutoHyphens/>
        <w:autoSpaceDE w:val="0"/>
        <w:autoSpaceDN w:val="0"/>
        <w:adjustRightInd w:val="0"/>
        <w:spacing w:after="0" w:line="100" w:lineRule="atLeast"/>
        <w:jc w:val="center"/>
        <w:rPr>
          <w:rFonts w:ascii="Times New Roman" w:eastAsia="Times New Roman" w:hAnsi="Times New Roman" w:cs="Times New Roman"/>
          <w:b/>
          <w:bCs/>
          <w:kern w:val="1"/>
          <w:sz w:val="24"/>
          <w:szCs w:val="24"/>
          <w:lang w:eastAsia="hi-IN" w:bidi="hi-IN"/>
        </w:rPr>
      </w:pPr>
    </w:p>
    <w:p w14:paraId="4463FF31" w14:textId="77777777" w:rsidR="00FA5CD3" w:rsidRPr="005E71F0" w:rsidRDefault="00FA5CD3" w:rsidP="00FA5CD3">
      <w:pPr>
        <w:widowControl w:val="0"/>
        <w:suppressAutoHyphens/>
        <w:autoSpaceDE w:val="0"/>
        <w:autoSpaceDN w:val="0"/>
        <w:adjustRightInd w:val="0"/>
        <w:spacing w:after="0" w:line="100" w:lineRule="atLeast"/>
        <w:jc w:val="center"/>
        <w:rPr>
          <w:rFonts w:ascii="Times New Roman" w:eastAsia="Times New Roman" w:hAnsi="Times New Roman" w:cs="Times New Roman"/>
          <w:b/>
          <w:bCs/>
          <w:kern w:val="1"/>
          <w:sz w:val="24"/>
          <w:szCs w:val="24"/>
          <w:lang w:eastAsia="hi-IN" w:bidi="hi-IN"/>
        </w:rPr>
      </w:pPr>
      <w:r w:rsidRPr="005E71F0">
        <w:rPr>
          <w:rFonts w:ascii="Times New Roman" w:eastAsia="Times New Roman" w:hAnsi="Times New Roman" w:cs="Times New Roman"/>
          <w:b/>
          <w:bCs/>
          <w:kern w:val="1"/>
          <w:sz w:val="24"/>
          <w:szCs w:val="24"/>
          <w:lang w:eastAsia="hi-IN" w:bidi="hi-IN"/>
        </w:rPr>
        <w:t>§ 1.</w:t>
      </w:r>
    </w:p>
    <w:p w14:paraId="4B41D790" w14:textId="77777777" w:rsidR="00FA5CD3" w:rsidRPr="005E71F0" w:rsidRDefault="00FA5CD3" w:rsidP="00FA5CD3">
      <w:pPr>
        <w:widowControl w:val="0"/>
        <w:suppressAutoHyphens/>
        <w:autoSpaceDE w:val="0"/>
        <w:autoSpaceDN w:val="0"/>
        <w:adjustRightInd w:val="0"/>
        <w:spacing w:after="0" w:line="100" w:lineRule="atLeast"/>
        <w:jc w:val="center"/>
        <w:rPr>
          <w:rFonts w:ascii="Times New Roman" w:eastAsia="Lucida Sans Unicode" w:hAnsi="Times New Roman" w:cs="Times New Roman"/>
          <w:b/>
          <w:bCs/>
          <w:kern w:val="1"/>
          <w:sz w:val="24"/>
          <w:szCs w:val="24"/>
          <w:u w:val="single"/>
          <w:lang w:eastAsia="hi-IN" w:bidi="hi-IN"/>
        </w:rPr>
      </w:pPr>
      <w:r w:rsidRPr="005E71F0">
        <w:rPr>
          <w:rFonts w:ascii="Times New Roman" w:eastAsia="Lucida Sans Unicode" w:hAnsi="Times New Roman" w:cs="Times New Roman"/>
          <w:b/>
          <w:bCs/>
          <w:kern w:val="1"/>
          <w:sz w:val="24"/>
          <w:szCs w:val="24"/>
          <w:u w:val="single"/>
          <w:lang w:eastAsia="hi-IN" w:bidi="hi-IN"/>
        </w:rPr>
        <w:t>PRZEDMIOT UMOWY</w:t>
      </w:r>
    </w:p>
    <w:p w14:paraId="37F78435" w14:textId="77777777" w:rsidR="00FA5CD3" w:rsidRPr="005E71F0" w:rsidRDefault="00FA5CD3" w:rsidP="001E48CD">
      <w:pPr>
        <w:widowControl w:val="0"/>
        <w:numPr>
          <w:ilvl w:val="0"/>
          <w:numId w:val="86"/>
        </w:numPr>
        <w:suppressAutoHyphens/>
        <w:autoSpaceDE w:val="0"/>
        <w:autoSpaceDN w:val="0"/>
        <w:adjustRightInd w:val="0"/>
        <w:spacing w:after="0" w:line="100" w:lineRule="atLeast"/>
        <w:contextualSpacing/>
        <w:jc w:val="both"/>
        <w:rPr>
          <w:rFonts w:ascii="Times New Roman" w:eastAsia="Lucida Sans Unicode" w:hAnsi="Times New Roman" w:cs="Times New Roman"/>
          <w:kern w:val="1"/>
          <w:sz w:val="24"/>
          <w:szCs w:val="24"/>
          <w:lang w:eastAsia="hi-IN" w:bidi="hi-IN"/>
        </w:rPr>
      </w:pPr>
      <w:r w:rsidRPr="005E71F0">
        <w:rPr>
          <w:rFonts w:ascii="Times New Roman" w:eastAsia="Lucida Sans Unicode" w:hAnsi="Times New Roman" w:cs="Times New Roman"/>
          <w:kern w:val="1"/>
          <w:sz w:val="24"/>
          <w:szCs w:val="24"/>
          <w:lang w:eastAsia="hi-IN" w:bidi="hi-IN"/>
        </w:rPr>
        <w:t xml:space="preserve">Przedmiotem niniejszej umowy (formularz ofertowy stanowi załącznik nr 1) jest świadczenie na rzecz Zamawiającego </w:t>
      </w:r>
      <w:r w:rsidRPr="005E71F0">
        <w:rPr>
          <w:rFonts w:ascii="Times New Roman" w:eastAsia="Lucida Sans Unicode" w:hAnsi="Times New Roman" w:cs="Times New Roman"/>
          <w:b/>
          <w:bCs/>
          <w:kern w:val="1"/>
          <w:sz w:val="24"/>
          <w:szCs w:val="24"/>
          <w:lang w:eastAsia="hi-IN" w:bidi="hi-IN"/>
        </w:rPr>
        <w:t xml:space="preserve">Usługi asysty technicznej zainstalowanego u Zamawiającego  Zintegrowanego Systemu Informatycznego InfoMedica/AMMS. </w:t>
      </w:r>
    </w:p>
    <w:p w14:paraId="2D97B760" w14:textId="77777777" w:rsidR="00FA5CD3" w:rsidRPr="005E71F0" w:rsidRDefault="00FA5CD3" w:rsidP="001E48CD">
      <w:pPr>
        <w:widowControl w:val="0"/>
        <w:numPr>
          <w:ilvl w:val="0"/>
          <w:numId w:val="86"/>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 xml:space="preserve">Usługa asysty technicznej  będzie świadczona na rzecz Zamawiającego w zakresie wskazanym w Opisie przedmiotu zamówienia stanowiącym załącznik nr 3 do umowy, </w:t>
      </w:r>
      <w:r w:rsidRPr="005E71F0">
        <w:rPr>
          <w:rFonts w:ascii="Times New Roman" w:eastAsia="Calibri" w:hAnsi="Times New Roman" w:cs="Times New Roman"/>
          <w:kern w:val="2"/>
          <w:sz w:val="24"/>
          <w:szCs w:val="24"/>
          <w:lang w:eastAsia="pl-PL"/>
        </w:rPr>
        <w:t>których ilość, rodzaj i cena wymienione są w załączniku nr 2 (formularzu asortymentowo – cenowym) wybranej w postępowaniu oferty.</w:t>
      </w:r>
    </w:p>
    <w:p w14:paraId="3062BAB6" w14:textId="77777777" w:rsidR="00FA5CD3" w:rsidRPr="005E71F0" w:rsidRDefault="00FA5CD3" w:rsidP="001E48CD">
      <w:pPr>
        <w:widowControl w:val="0"/>
        <w:numPr>
          <w:ilvl w:val="0"/>
          <w:numId w:val="86"/>
        </w:num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5E71F0">
        <w:rPr>
          <w:rFonts w:ascii="Times New Roman" w:eastAsia="Lucida Sans Unicode" w:hAnsi="Times New Roman" w:cs="Times New Roman"/>
          <w:kern w:val="1"/>
          <w:sz w:val="24"/>
          <w:szCs w:val="24"/>
          <w:lang w:eastAsia="hi-IN" w:bidi="hi-IN"/>
        </w:rPr>
        <w:t>Zakres usług serwisowych oraz zasady ich wykonywania zostały szczegółowo opisane w § 3 niniejszej umowy.</w:t>
      </w:r>
    </w:p>
    <w:p w14:paraId="56A1B3FA" w14:textId="77777777" w:rsidR="00FA5CD3" w:rsidRPr="005E71F0" w:rsidRDefault="00FA5CD3" w:rsidP="001E48CD">
      <w:pPr>
        <w:widowControl w:val="0"/>
        <w:numPr>
          <w:ilvl w:val="0"/>
          <w:numId w:val="86"/>
        </w:num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5E71F0">
        <w:rPr>
          <w:rFonts w:ascii="Times New Roman" w:eastAsia="Calibri" w:hAnsi="Times New Roman" w:cs="Times New Roman"/>
          <w:sz w:val="24"/>
          <w:szCs w:val="24"/>
          <w:lang w:eastAsia="pl-PL"/>
        </w:rPr>
        <w:t xml:space="preserve">Usługi asysty technicznej będą realizowane przez osoby upoważnione przez wykonawcę do przetwarzania danych osobowych na warunkach wskazanych w § 6 ust. 1 umowy. </w:t>
      </w:r>
    </w:p>
    <w:p w14:paraId="14827230" w14:textId="77777777" w:rsidR="00FA5CD3" w:rsidRPr="005E71F0" w:rsidRDefault="00FA5CD3" w:rsidP="001E48CD">
      <w:pPr>
        <w:widowControl w:val="0"/>
        <w:numPr>
          <w:ilvl w:val="0"/>
          <w:numId w:val="86"/>
        </w:num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5E71F0">
        <w:rPr>
          <w:rFonts w:ascii="Times New Roman" w:eastAsia="Calibri" w:hAnsi="Times New Roman" w:cs="Times New Roman"/>
          <w:sz w:val="24"/>
          <w:szCs w:val="24"/>
          <w:lang w:eastAsia="pl-PL"/>
        </w:rPr>
        <w:t xml:space="preserve">Usługi asysty mogą być realizowane w lokalizacjach Zamawiającego oraz przez zdalny dostęp do zasobów informatycznych na warunkach wskazanych w § 7 ust. 2 umowy. </w:t>
      </w:r>
    </w:p>
    <w:p w14:paraId="6B635248" w14:textId="77777777" w:rsidR="00FA5CD3" w:rsidRPr="005E71F0" w:rsidRDefault="00FA5CD3" w:rsidP="00FA5CD3">
      <w:pPr>
        <w:widowControl w:val="0"/>
        <w:suppressAutoHyphens/>
        <w:autoSpaceDE w:val="0"/>
        <w:autoSpaceDN w:val="0"/>
        <w:adjustRightInd w:val="0"/>
        <w:spacing w:after="0" w:line="240" w:lineRule="auto"/>
        <w:ind w:left="360"/>
        <w:contextualSpacing/>
        <w:jc w:val="both"/>
        <w:rPr>
          <w:rFonts w:ascii="Times New Roman" w:eastAsia="Calibri" w:hAnsi="Times New Roman" w:cs="Times New Roman"/>
          <w:sz w:val="24"/>
          <w:szCs w:val="24"/>
          <w:lang w:eastAsia="pl-PL"/>
        </w:rPr>
      </w:pPr>
    </w:p>
    <w:p w14:paraId="5C5892DC" w14:textId="77777777" w:rsidR="00FA5CD3" w:rsidRPr="005E71F0" w:rsidRDefault="00FA5CD3" w:rsidP="00FA5CD3">
      <w:pPr>
        <w:widowControl w:val="0"/>
        <w:suppressAutoHyphens/>
        <w:autoSpaceDE w:val="0"/>
        <w:autoSpaceDN w:val="0"/>
        <w:adjustRightInd w:val="0"/>
        <w:spacing w:after="0" w:line="240" w:lineRule="auto"/>
        <w:contextualSpacing/>
        <w:jc w:val="center"/>
        <w:rPr>
          <w:rFonts w:ascii="Times New Roman" w:eastAsia="Calibri" w:hAnsi="Times New Roman" w:cs="Times New Roman"/>
          <w:b/>
          <w:sz w:val="24"/>
          <w:szCs w:val="24"/>
          <w:lang w:eastAsia="pl-PL"/>
        </w:rPr>
      </w:pPr>
      <w:r w:rsidRPr="005E71F0">
        <w:rPr>
          <w:rFonts w:ascii="Times New Roman" w:eastAsia="Calibri" w:hAnsi="Times New Roman" w:cs="Times New Roman"/>
          <w:b/>
          <w:sz w:val="24"/>
          <w:szCs w:val="24"/>
          <w:lang w:eastAsia="pl-PL"/>
        </w:rPr>
        <w:t>§2</w:t>
      </w:r>
    </w:p>
    <w:p w14:paraId="4D06E1C1" w14:textId="77777777" w:rsidR="00FA5CD3" w:rsidRPr="005E71F0" w:rsidRDefault="00FA5CD3" w:rsidP="00FA5CD3">
      <w:pPr>
        <w:suppressAutoHyphens/>
        <w:spacing w:after="0" w:line="240" w:lineRule="auto"/>
        <w:jc w:val="center"/>
        <w:rPr>
          <w:rFonts w:ascii="Times New Roman" w:eastAsia="Arial Unicode MS" w:hAnsi="Times New Roman" w:cs="Times New Roman"/>
          <w:b/>
          <w:sz w:val="24"/>
          <w:szCs w:val="24"/>
          <w:u w:val="single"/>
          <w:lang w:eastAsia="ar-SA"/>
        </w:rPr>
      </w:pPr>
      <w:r w:rsidRPr="005E71F0">
        <w:rPr>
          <w:rFonts w:ascii="Times New Roman" w:eastAsia="Arial Unicode MS" w:hAnsi="Times New Roman" w:cs="Times New Roman"/>
          <w:b/>
          <w:sz w:val="24"/>
          <w:szCs w:val="24"/>
          <w:u w:val="single"/>
          <w:lang w:eastAsia="ar-SA"/>
        </w:rPr>
        <w:t>DEFINICJE</w:t>
      </w:r>
    </w:p>
    <w:p w14:paraId="1C0F8F2B" w14:textId="77777777" w:rsidR="00FA5CD3" w:rsidRPr="005E71F0" w:rsidRDefault="00FA5CD3" w:rsidP="00FA5CD3">
      <w:pPr>
        <w:suppressAutoHyphens/>
        <w:spacing w:after="0" w:line="240" w:lineRule="auto"/>
        <w:jc w:val="both"/>
        <w:rPr>
          <w:rFonts w:ascii="Times New Roman" w:eastAsia="Arial Unicode MS" w:hAnsi="Times New Roman" w:cs="Times New Roman"/>
          <w:sz w:val="24"/>
          <w:szCs w:val="24"/>
          <w:lang w:eastAsia="ar-SA"/>
        </w:rPr>
      </w:pPr>
      <w:r w:rsidRPr="005E71F0">
        <w:rPr>
          <w:rFonts w:ascii="Times New Roman" w:eastAsia="Arial Unicode MS" w:hAnsi="Times New Roman" w:cs="Times New Roman"/>
          <w:sz w:val="24"/>
          <w:szCs w:val="24"/>
          <w:lang w:eastAsia="ar-SA"/>
        </w:rPr>
        <w:lastRenderedPageBreak/>
        <w:t>Strony ustalają następujące znaczenia dla określeń stosowanych w umowie:</w:t>
      </w:r>
    </w:p>
    <w:p w14:paraId="1BF4273C" w14:textId="77777777" w:rsidR="00FA5CD3" w:rsidRPr="005E71F0" w:rsidRDefault="00FA5CD3" w:rsidP="001E48CD">
      <w:pPr>
        <w:pStyle w:val="Bezodstpw"/>
        <w:widowControl w:val="0"/>
        <w:numPr>
          <w:ilvl w:val="0"/>
          <w:numId w:val="96"/>
        </w:numPr>
        <w:suppressAutoHyphens w:val="0"/>
        <w:rPr>
          <w:rFonts w:ascii="Times New Roman" w:hAnsi="Times New Roman" w:cs="Times New Roman"/>
          <w:sz w:val="24"/>
          <w:szCs w:val="24"/>
        </w:rPr>
      </w:pPr>
      <w:r w:rsidRPr="005E71F0">
        <w:rPr>
          <w:rFonts w:ascii="Times New Roman" w:hAnsi="Times New Roman" w:cs="Times New Roman"/>
          <w:b/>
          <w:sz w:val="24"/>
          <w:szCs w:val="24"/>
        </w:rPr>
        <w:t>AWARIA KRYTYCZNA</w:t>
      </w:r>
      <w:r w:rsidRPr="005E71F0">
        <w:rPr>
          <w:rFonts w:ascii="Times New Roman" w:hAnsi="Times New Roman" w:cs="Times New Roman"/>
          <w:sz w:val="24"/>
          <w:szCs w:val="24"/>
        </w:rPr>
        <w:t xml:space="preserve"> – awaria, która uniemożliwia użytkowanie modułów/modułu ZSI (w zakresie jego podstawowej funkcjonalności wskazanej w dokumentacji użytkownika) i prowadzi do zatrzymania jego eksploatacji, utraty danych lub naruszenia ich spójności, w wyniku, której niemożliwe jest prowadzenie działalności z użyciem ZSI;</w:t>
      </w:r>
    </w:p>
    <w:p w14:paraId="0091EEA2" w14:textId="77777777" w:rsidR="00FA5CD3" w:rsidRPr="005E71F0" w:rsidRDefault="00FA5CD3" w:rsidP="001E48CD">
      <w:pPr>
        <w:pStyle w:val="Bezodstpw"/>
        <w:widowControl w:val="0"/>
        <w:numPr>
          <w:ilvl w:val="0"/>
          <w:numId w:val="96"/>
        </w:numPr>
        <w:suppressAutoHyphens w:val="0"/>
        <w:rPr>
          <w:rFonts w:ascii="Times New Roman" w:hAnsi="Times New Roman" w:cs="Times New Roman"/>
          <w:sz w:val="24"/>
          <w:szCs w:val="24"/>
        </w:rPr>
      </w:pPr>
      <w:r w:rsidRPr="005E71F0">
        <w:rPr>
          <w:rFonts w:ascii="Times New Roman" w:hAnsi="Times New Roman" w:cs="Times New Roman"/>
          <w:b/>
          <w:sz w:val="24"/>
          <w:szCs w:val="24"/>
        </w:rPr>
        <w:t>AWARIA ZWYKŁA</w:t>
      </w:r>
      <w:r w:rsidRPr="005E71F0">
        <w:rPr>
          <w:rFonts w:ascii="Times New Roman" w:hAnsi="Times New Roman" w:cs="Times New Roman"/>
          <w:sz w:val="24"/>
          <w:szCs w:val="24"/>
        </w:rPr>
        <w:t xml:space="preserve"> – awaria, która nie wpływa na pracę całego systemu;</w:t>
      </w:r>
    </w:p>
    <w:p w14:paraId="797C7B6A" w14:textId="77777777" w:rsidR="00FA5CD3" w:rsidRPr="005E71F0" w:rsidRDefault="00FA5CD3" w:rsidP="001E48CD">
      <w:pPr>
        <w:pStyle w:val="Bezodstpw"/>
        <w:widowControl w:val="0"/>
        <w:numPr>
          <w:ilvl w:val="0"/>
          <w:numId w:val="96"/>
        </w:numPr>
        <w:suppressAutoHyphens w:val="0"/>
        <w:jc w:val="both"/>
        <w:rPr>
          <w:rFonts w:ascii="Times New Roman" w:hAnsi="Times New Roman" w:cs="Times New Roman"/>
          <w:sz w:val="24"/>
          <w:szCs w:val="24"/>
        </w:rPr>
      </w:pPr>
      <w:bookmarkStart w:id="4" w:name="_Hlk168313390"/>
      <w:r w:rsidRPr="005E71F0">
        <w:rPr>
          <w:rFonts w:ascii="Times New Roman" w:hAnsi="Times New Roman" w:cs="Times New Roman"/>
          <w:b/>
          <w:sz w:val="24"/>
          <w:szCs w:val="24"/>
        </w:rPr>
        <w:t xml:space="preserve">ZGŁOSZENIE SERWISOWE </w:t>
      </w:r>
      <w:r w:rsidRPr="005E71F0">
        <w:rPr>
          <w:rFonts w:ascii="Times New Roman" w:hAnsi="Times New Roman" w:cs="Times New Roman"/>
          <w:sz w:val="24"/>
          <w:szCs w:val="24"/>
        </w:rPr>
        <w:t xml:space="preserve">- </w:t>
      </w:r>
      <w:bookmarkStart w:id="5" w:name="_Hlk168549970"/>
      <w:r w:rsidRPr="005E71F0">
        <w:rPr>
          <w:rFonts w:ascii="Times New Roman" w:hAnsi="Times New Roman" w:cs="Times New Roman"/>
          <w:sz w:val="24"/>
          <w:szCs w:val="24"/>
        </w:rPr>
        <w:t>pomoc przy bieżącej eksploatacji oprogramowania, w tym również tworzenie raportów, wykazów, zestawień, formularzy oraz szablonów pism generowanych z systemu ZSI;</w:t>
      </w:r>
    </w:p>
    <w:bookmarkEnd w:id="4"/>
    <w:bookmarkEnd w:id="5"/>
    <w:p w14:paraId="3797850D" w14:textId="77777777" w:rsidR="00FA5CD3" w:rsidRPr="005E71F0" w:rsidRDefault="00FA5CD3" w:rsidP="001E48CD">
      <w:pPr>
        <w:pStyle w:val="Bezodstpw"/>
        <w:widowControl w:val="0"/>
        <w:numPr>
          <w:ilvl w:val="0"/>
          <w:numId w:val="96"/>
        </w:numPr>
        <w:suppressAutoHyphens w:val="0"/>
        <w:jc w:val="both"/>
        <w:rPr>
          <w:rFonts w:ascii="Times New Roman" w:hAnsi="Times New Roman" w:cs="Times New Roman"/>
          <w:sz w:val="24"/>
          <w:szCs w:val="24"/>
        </w:rPr>
      </w:pPr>
      <w:r w:rsidRPr="005E71F0">
        <w:rPr>
          <w:rFonts w:ascii="Times New Roman" w:eastAsia="Arial Unicode MS" w:hAnsi="Times New Roman" w:cs="Times New Roman"/>
          <w:sz w:val="24"/>
          <w:szCs w:val="24"/>
        </w:rPr>
        <w:t xml:space="preserve">Czas obsługi zgłoszenia serwisowego – czas od momentu zarejestrowania zgłoszenia na udostępnionej przez Wykonawcę witrynie internetowej ………………………….lub wysłania wiadomości email na adres </w:t>
      </w:r>
      <w:hyperlink r:id="rId9" w:tgtFrame="_blank" w:history="1">
        <w:r w:rsidRPr="005E71F0">
          <w:rPr>
            <w:rStyle w:val="Hipercze"/>
            <w:rFonts w:ascii="Times New Roman" w:hAnsi="Times New Roman" w:cs="Times New Roman"/>
            <w:color w:val="auto"/>
            <w:sz w:val="24"/>
            <w:szCs w:val="24"/>
          </w:rPr>
          <w:t>…………………………</w:t>
        </w:r>
      </w:hyperlink>
      <w:r w:rsidRPr="005E71F0">
        <w:rPr>
          <w:rFonts w:ascii="Times New Roman" w:hAnsi="Times New Roman" w:cs="Times New Roman"/>
          <w:sz w:val="24"/>
          <w:szCs w:val="24"/>
        </w:rPr>
        <w:t xml:space="preserve"> </w:t>
      </w:r>
      <w:r w:rsidRPr="005E71F0">
        <w:rPr>
          <w:rFonts w:ascii="Times New Roman" w:eastAsia="Arial Unicode MS" w:hAnsi="Times New Roman" w:cs="Times New Roman"/>
          <w:sz w:val="24"/>
          <w:szCs w:val="24"/>
        </w:rPr>
        <w:t>do chwili obsłużenia zgłoszenia;</w:t>
      </w:r>
    </w:p>
    <w:p w14:paraId="4AD8062F" w14:textId="77777777" w:rsidR="00FA5CD3" w:rsidRPr="005E71F0" w:rsidRDefault="00FA5CD3" w:rsidP="001E48CD">
      <w:pPr>
        <w:pStyle w:val="Bezodstpw"/>
        <w:widowControl w:val="0"/>
        <w:numPr>
          <w:ilvl w:val="0"/>
          <w:numId w:val="96"/>
        </w:numPr>
        <w:suppressAutoHyphens w:val="0"/>
        <w:jc w:val="both"/>
        <w:rPr>
          <w:rFonts w:ascii="Times New Roman" w:hAnsi="Times New Roman" w:cs="Times New Roman"/>
          <w:sz w:val="24"/>
          <w:szCs w:val="24"/>
        </w:rPr>
      </w:pPr>
      <w:r w:rsidRPr="005E71F0">
        <w:rPr>
          <w:rFonts w:ascii="Times New Roman" w:eastAsia="Arial Unicode MS" w:hAnsi="Times New Roman" w:cs="Times New Roman"/>
          <w:sz w:val="24"/>
          <w:szCs w:val="24"/>
        </w:rPr>
        <w:t xml:space="preserve">Czas usunięcia awarii – czas od momentu zarejestrowania zgłoszenia na udostępnionej przez Wykonawcę witrynie internetowej </w:t>
      </w:r>
      <w:hyperlink r:id="rId10" w:history="1">
        <w:r w:rsidRPr="005E71F0">
          <w:rPr>
            <w:rStyle w:val="Hipercze"/>
            <w:rFonts w:ascii="Times New Roman" w:eastAsia="Arial Unicode MS" w:hAnsi="Times New Roman" w:cs="Times New Roman"/>
            <w:color w:val="auto"/>
            <w:sz w:val="24"/>
            <w:szCs w:val="24"/>
          </w:rPr>
          <w:t>………………….</w:t>
        </w:r>
      </w:hyperlink>
      <w:r w:rsidRPr="005E71F0">
        <w:rPr>
          <w:rFonts w:ascii="Times New Roman" w:eastAsia="Arial Unicode MS" w:hAnsi="Times New Roman" w:cs="Times New Roman"/>
          <w:sz w:val="24"/>
          <w:szCs w:val="24"/>
        </w:rPr>
        <w:t xml:space="preserve"> </w:t>
      </w:r>
      <w:r w:rsidRPr="005E71F0">
        <w:rPr>
          <w:rFonts w:ascii="Times New Roman" w:hAnsi="Times New Roman" w:cs="Times New Roman"/>
          <w:sz w:val="24"/>
          <w:szCs w:val="24"/>
        </w:rPr>
        <w:t xml:space="preserve">lub wysłania wiadomości email na adres </w:t>
      </w:r>
      <w:hyperlink r:id="rId11" w:tgtFrame="_blank" w:history="1">
        <w:r w:rsidRPr="005E71F0">
          <w:rPr>
            <w:rStyle w:val="Hipercze"/>
            <w:rFonts w:ascii="Times New Roman" w:hAnsi="Times New Roman" w:cs="Times New Roman"/>
            <w:color w:val="auto"/>
            <w:sz w:val="24"/>
            <w:szCs w:val="24"/>
          </w:rPr>
          <w:t>…………………………</w:t>
        </w:r>
      </w:hyperlink>
      <w:r w:rsidRPr="005E71F0">
        <w:rPr>
          <w:rFonts w:ascii="Times New Roman" w:hAnsi="Times New Roman" w:cs="Times New Roman"/>
          <w:sz w:val="24"/>
          <w:szCs w:val="24"/>
        </w:rPr>
        <w:t xml:space="preserve"> </w:t>
      </w:r>
      <w:r w:rsidRPr="005E71F0">
        <w:rPr>
          <w:rFonts w:ascii="Times New Roman" w:eastAsia="Arial Unicode MS" w:hAnsi="Times New Roman" w:cs="Times New Roman"/>
          <w:sz w:val="24"/>
          <w:szCs w:val="24"/>
        </w:rPr>
        <w:t>do chwili naprawy przez Wykonawcę zgłoszonej awarii;</w:t>
      </w:r>
    </w:p>
    <w:p w14:paraId="5C721755" w14:textId="77777777" w:rsidR="00FA5CD3" w:rsidRPr="005E71F0" w:rsidRDefault="00FA5CD3" w:rsidP="001E48CD">
      <w:pPr>
        <w:numPr>
          <w:ilvl w:val="0"/>
          <w:numId w:val="96"/>
        </w:numPr>
        <w:suppressAutoHyphens/>
        <w:spacing w:after="0" w:line="240" w:lineRule="auto"/>
        <w:ind w:left="426"/>
        <w:jc w:val="both"/>
        <w:rPr>
          <w:rFonts w:ascii="Times New Roman" w:eastAsia="Arial Unicode MS" w:hAnsi="Times New Roman" w:cs="Times New Roman"/>
          <w:sz w:val="24"/>
          <w:szCs w:val="24"/>
          <w:lang w:eastAsia="ar-SA"/>
        </w:rPr>
      </w:pPr>
      <w:r w:rsidRPr="005E71F0">
        <w:rPr>
          <w:rFonts w:ascii="Times New Roman" w:eastAsia="Arial Unicode MS" w:hAnsi="Times New Roman" w:cs="Times New Roman"/>
          <w:sz w:val="24"/>
          <w:szCs w:val="24"/>
          <w:lang w:eastAsia="ar-SA"/>
        </w:rPr>
        <w:t xml:space="preserve">ZSI - Zintegrowany System Informatyczny InfoMedica/AMMS; </w:t>
      </w:r>
    </w:p>
    <w:p w14:paraId="1FF6050D" w14:textId="77777777" w:rsidR="00FA5CD3" w:rsidRPr="005E71F0" w:rsidRDefault="00FA5CD3" w:rsidP="001E48CD">
      <w:pPr>
        <w:numPr>
          <w:ilvl w:val="0"/>
          <w:numId w:val="96"/>
        </w:numPr>
        <w:suppressAutoHyphens/>
        <w:spacing w:after="0" w:line="240" w:lineRule="auto"/>
        <w:ind w:left="426"/>
        <w:jc w:val="both"/>
        <w:rPr>
          <w:rFonts w:ascii="Times New Roman" w:eastAsia="Arial Unicode MS" w:hAnsi="Times New Roman" w:cs="Times New Roman"/>
          <w:sz w:val="24"/>
          <w:szCs w:val="24"/>
          <w:lang w:eastAsia="ar-SA"/>
        </w:rPr>
      </w:pPr>
      <w:r w:rsidRPr="005E71F0">
        <w:rPr>
          <w:rFonts w:ascii="Times New Roman" w:eastAsia="Arial Unicode MS" w:hAnsi="Times New Roman" w:cs="Times New Roman"/>
          <w:sz w:val="24"/>
          <w:szCs w:val="24"/>
          <w:lang w:eastAsia="ar-SA"/>
        </w:rPr>
        <w:t xml:space="preserve">Dni robocze – dni od poniedziałku do piątku z wyjątkiem dni ustawowo wolnych od pracy. </w:t>
      </w:r>
    </w:p>
    <w:p w14:paraId="3C2C9026" w14:textId="77777777" w:rsidR="00FA5CD3" w:rsidRPr="005E71F0" w:rsidRDefault="00FA5CD3" w:rsidP="00FA5CD3">
      <w:pPr>
        <w:suppressAutoHyphens/>
        <w:spacing w:after="0" w:line="240" w:lineRule="auto"/>
        <w:jc w:val="both"/>
        <w:rPr>
          <w:rFonts w:ascii="Times New Roman" w:eastAsia="Arial Unicode MS" w:hAnsi="Times New Roman" w:cs="Times New Roman"/>
          <w:sz w:val="24"/>
          <w:szCs w:val="24"/>
          <w:lang w:eastAsia="ar-SA"/>
        </w:rPr>
      </w:pPr>
    </w:p>
    <w:p w14:paraId="14A2E623" w14:textId="77777777" w:rsidR="00FA5CD3" w:rsidRPr="005E71F0" w:rsidRDefault="00FA5CD3" w:rsidP="00FA5CD3">
      <w:pPr>
        <w:widowControl w:val="0"/>
        <w:suppressAutoHyphens/>
        <w:autoSpaceDE w:val="0"/>
        <w:autoSpaceDN w:val="0"/>
        <w:adjustRightInd w:val="0"/>
        <w:spacing w:after="0" w:line="240" w:lineRule="auto"/>
        <w:jc w:val="center"/>
        <w:rPr>
          <w:rFonts w:ascii="Times New Roman" w:eastAsia="Arial Unicode MS" w:hAnsi="Times New Roman" w:cs="Times New Roman"/>
          <w:b/>
          <w:sz w:val="24"/>
          <w:szCs w:val="24"/>
          <w:lang w:eastAsia="ar-SA"/>
        </w:rPr>
      </w:pPr>
      <w:r w:rsidRPr="005E71F0">
        <w:rPr>
          <w:rFonts w:ascii="Times New Roman" w:eastAsia="Arial Unicode MS" w:hAnsi="Times New Roman" w:cs="Times New Roman"/>
          <w:b/>
          <w:sz w:val="24"/>
          <w:szCs w:val="24"/>
          <w:lang w:eastAsia="ar-SA"/>
        </w:rPr>
        <w:t>§ 3</w:t>
      </w:r>
    </w:p>
    <w:p w14:paraId="48638882" w14:textId="77777777" w:rsidR="00FA5CD3" w:rsidRPr="005E71F0" w:rsidRDefault="00FA5CD3" w:rsidP="00FA5CD3">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4"/>
          <w:szCs w:val="24"/>
          <w:u w:val="single"/>
          <w:lang w:eastAsia="pl-PL"/>
        </w:rPr>
      </w:pPr>
      <w:r w:rsidRPr="005E71F0">
        <w:rPr>
          <w:rFonts w:ascii="Times New Roman" w:eastAsia="Times New Roman" w:hAnsi="Times New Roman" w:cs="Times New Roman"/>
          <w:b/>
          <w:bCs/>
          <w:sz w:val="24"/>
          <w:szCs w:val="24"/>
          <w:u w:val="single"/>
          <w:lang w:eastAsia="pl-PL"/>
        </w:rPr>
        <w:t>WARUNKI REALIZACJI UMOWY I OBOWIĄZKI WYKONAWCY</w:t>
      </w:r>
    </w:p>
    <w:p w14:paraId="2D78BB1E" w14:textId="77777777" w:rsidR="00FA5CD3" w:rsidRPr="005E71F0" w:rsidRDefault="00FA5CD3" w:rsidP="001E48CD">
      <w:pPr>
        <w:widowControl w:val="0"/>
        <w:numPr>
          <w:ilvl w:val="0"/>
          <w:numId w:val="97"/>
        </w:numPr>
        <w:suppressAutoHyphens/>
        <w:autoSpaceDE w:val="0"/>
        <w:autoSpaceDN w:val="0"/>
        <w:adjustRightInd w:val="0"/>
        <w:spacing w:after="0" w:line="240" w:lineRule="auto"/>
        <w:ind w:left="284" w:hanging="284"/>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Strony ustalają następujący zakres usług asysty technicznej:</w:t>
      </w:r>
    </w:p>
    <w:p w14:paraId="0BAF4A37" w14:textId="77777777" w:rsidR="00FA5CD3" w:rsidRPr="005E71F0" w:rsidRDefault="00FA5CD3" w:rsidP="001E48CD">
      <w:pPr>
        <w:numPr>
          <w:ilvl w:val="0"/>
          <w:numId w:val="89"/>
        </w:numPr>
        <w:suppressAutoHyphens/>
        <w:spacing w:after="0" w:line="240" w:lineRule="auto"/>
        <w:ind w:left="709" w:hanging="425"/>
        <w:jc w:val="both"/>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Informowanie o nowych wersjach ZSI</w:t>
      </w:r>
    </w:p>
    <w:p w14:paraId="5EBECB10" w14:textId="77777777" w:rsidR="00FA5CD3" w:rsidRPr="005E71F0" w:rsidRDefault="00FA5CD3" w:rsidP="001E48CD">
      <w:pPr>
        <w:numPr>
          <w:ilvl w:val="0"/>
          <w:numId w:val="89"/>
        </w:numPr>
        <w:suppressAutoHyphens/>
        <w:spacing w:after="0" w:line="240" w:lineRule="auto"/>
        <w:ind w:left="709" w:hanging="425"/>
        <w:jc w:val="both"/>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 xml:space="preserve">Instalowanie i wdrożenia nowych wersji ZSI, otrzymanego w ramach świadczeń </w:t>
      </w:r>
      <w:r w:rsidRPr="005E71F0">
        <w:rPr>
          <w:rFonts w:ascii="Times New Roman" w:eastAsia="Calibri" w:hAnsi="Times New Roman" w:cs="Times New Roman"/>
          <w:sz w:val="24"/>
          <w:szCs w:val="24"/>
          <w:lang w:eastAsia="ar-SA"/>
        </w:rPr>
        <w:br/>
        <w:t>z tytułu nadzoru autorskiego. Wszelkie prace serwisowe wymagające zatrzymania działania ZSI będą odbywać się w godzinach 03:00 – 05:30 po wcześniejszym uzgodnieniu z Zamawiającym.</w:t>
      </w:r>
    </w:p>
    <w:p w14:paraId="58810FA9" w14:textId="77777777" w:rsidR="00FA5CD3" w:rsidRPr="005E71F0" w:rsidRDefault="00FA5CD3" w:rsidP="001E48CD">
      <w:pPr>
        <w:numPr>
          <w:ilvl w:val="0"/>
          <w:numId w:val="89"/>
        </w:numPr>
        <w:suppressAutoHyphens/>
        <w:spacing w:after="0" w:line="240" w:lineRule="auto"/>
        <w:ind w:left="709" w:hanging="425"/>
        <w:jc w:val="both"/>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Instalowanie i wdrożenia nowych funkcjonalności oraz integracji ZSI otrzymanych w ramach świadczeń z tytułu nadzoru autorskiego.</w:t>
      </w:r>
    </w:p>
    <w:p w14:paraId="6A42A0FB" w14:textId="77777777" w:rsidR="00FA5CD3" w:rsidRPr="005E71F0" w:rsidRDefault="00FA5CD3" w:rsidP="001E48CD">
      <w:pPr>
        <w:numPr>
          <w:ilvl w:val="0"/>
          <w:numId w:val="89"/>
        </w:numPr>
        <w:suppressAutoHyphens/>
        <w:spacing w:after="0" w:line="240" w:lineRule="auto"/>
        <w:ind w:left="709" w:hanging="425"/>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Szkolenia użytkowników z obsługi nowych wersji ZSI.</w:t>
      </w:r>
    </w:p>
    <w:p w14:paraId="1926AE2E" w14:textId="77777777" w:rsidR="00FA5CD3" w:rsidRPr="005E71F0" w:rsidRDefault="00FA5CD3" w:rsidP="001E48CD">
      <w:pPr>
        <w:numPr>
          <w:ilvl w:val="0"/>
          <w:numId w:val="89"/>
        </w:numPr>
        <w:suppressAutoHyphens/>
        <w:spacing w:after="0" w:line="240" w:lineRule="auto"/>
        <w:ind w:left="709" w:hanging="425"/>
        <w:rPr>
          <w:rFonts w:ascii="Times New Roman" w:eastAsia="Calibri" w:hAnsi="Times New Roman" w:cs="Times New Roman"/>
          <w:sz w:val="24"/>
          <w:szCs w:val="24"/>
          <w:lang w:eastAsia="ar-SA"/>
        </w:rPr>
      </w:pPr>
      <w:r w:rsidRPr="005E71F0">
        <w:rPr>
          <w:rFonts w:ascii="Times New Roman" w:eastAsia="Arial Unicode MS" w:hAnsi="Times New Roman" w:cs="Times New Roman"/>
          <w:sz w:val="24"/>
          <w:szCs w:val="24"/>
          <w:lang w:eastAsia="ar-SA"/>
        </w:rPr>
        <w:t>Usuwanie wszelkich awarii ZSI objętego niniejszą umową.</w:t>
      </w:r>
    </w:p>
    <w:p w14:paraId="7BF4CAE3" w14:textId="77777777" w:rsidR="00FA5CD3" w:rsidRPr="005E71F0" w:rsidRDefault="00FA5CD3" w:rsidP="001E48CD">
      <w:pPr>
        <w:numPr>
          <w:ilvl w:val="0"/>
          <w:numId w:val="89"/>
        </w:numPr>
        <w:suppressAutoHyphens/>
        <w:spacing w:after="0" w:line="240" w:lineRule="auto"/>
        <w:ind w:left="709" w:hanging="425"/>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Zapewnienie prawidłowego współdziałania ZSI z następującymi systemami zewnętrznymi:</w:t>
      </w:r>
    </w:p>
    <w:p w14:paraId="79185ECC" w14:textId="77777777" w:rsidR="00FA5CD3" w:rsidRPr="005E71F0" w:rsidRDefault="00FA5CD3" w:rsidP="001E48CD">
      <w:pPr>
        <w:numPr>
          <w:ilvl w:val="0"/>
          <w:numId w:val="101"/>
        </w:numPr>
        <w:suppressAutoHyphens/>
        <w:spacing w:after="0" w:line="240" w:lineRule="auto"/>
        <w:ind w:left="709" w:hanging="425"/>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ZUS PUE (eZLA) - w zakresie wystawiania i przesyłania elektronicznych zwolnień lekarskich</w:t>
      </w:r>
    </w:p>
    <w:p w14:paraId="36F9AD86" w14:textId="77777777" w:rsidR="00FA5CD3" w:rsidRPr="005E71F0" w:rsidRDefault="00FA5CD3" w:rsidP="001E48CD">
      <w:pPr>
        <w:numPr>
          <w:ilvl w:val="0"/>
          <w:numId w:val="101"/>
        </w:numPr>
        <w:suppressAutoHyphens/>
        <w:spacing w:after="0" w:line="240" w:lineRule="auto"/>
        <w:ind w:left="709" w:hanging="425"/>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BLOZ - Zewnętrzny słownik leków</w:t>
      </w:r>
    </w:p>
    <w:p w14:paraId="2382B96F" w14:textId="77777777" w:rsidR="00FA5CD3" w:rsidRPr="005E71F0" w:rsidRDefault="00FA5CD3" w:rsidP="001E48CD">
      <w:pPr>
        <w:numPr>
          <w:ilvl w:val="0"/>
          <w:numId w:val="101"/>
        </w:numPr>
        <w:suppressAutoHyphens/>
        <w:spacing w:after="0" w:line="240" w:lineRule="auto"/>
        <w:ind w:left="709" w:hanging="425"/>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KOWAL — w zakresie weryfikacji, wycofania oraz cofnięcia wycofania niepowtarzalnych</w:t>
      </w:r>
    </w:p>
    <w:p w14:paraId="6910A34D" w14:textId="77777777" w:rsidR="00FA5CD3" w:rsidRPr="005E71F0" w:rsidRDefault="00FA5CD3" w:rsidP="00FA5CD3">
      <w:pPr>
        <w:suppressAutoHyphens/>
        <w:spacing w:after="0" w:line="240" w:lineRule="auto"/>
        <w:ind w:left="709" w:hanging="425"/>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identyfikatorów produktów serializowanych</w:t>
      </w:r>
    </w:p>
    <w:p w14:paraId="3E55A1DB" w14:textId="77777777" w:rsidR="00FA5CD3" w:rsidRPr="005E71F0" w:rsidRDefault="00FA5CD3" w:rsidP="001E48CD">
      <w:pPr>
        <w:numPr>
          <w:ilvl w:val="0"/>
          <w:numId w:val="100"/>
        </w:numPr>
        <w:suppressAutoHyphens/>
        <w:spacing w:after="0" w:line="240" w:lineRule="auto"/>
        <w:ind w:left="709" w:hanging="425"/>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ZSMOPL</w:t>
      </w:r>
    </w:p>
    <w:p w14:paraId="762F2313" w14:textId="77777777" w:rsidR="00FA5CD3" w:rsidRPr="005E71F0" w:rsidRDefault="00FA5CD3" w:rsidP="001E48CD">
      <w:pPr>
        <w:numPr>
          <w:ilvl w:val="0"/>
          <w:numId w:val="100"/>
        </w:numPr>
        <w:suppressAutoHyphens/>
        <w:spacing w:after="0" w:line="240" w:lineRule="auto"/>
        <w:ind w:left="709" w:hanging="425"/>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e-RECEPTA — w zakresie wystawiania i przesyłania elektronicznych recept</w:t>
      </w:r>
    </w:p>
    <w:p w14:paraId="09618BEA" w14:textId="77777777" w:rsidR="00FA5CD3" w:rsidRPr="005E71F0" w:rsidRDefault="00FA5CD3" w:rsidP="001E48CD">
      <w:pPr>
        <w:numPr>
          <w:ilvl w:val="0"/>
          <w:numId w:val="99"/>
        </w:numPr>
        <w:suppressAutoHyphens/>
        <w:spacing w:after="0" w:line="240" w:lineRule="auto"/>
        <w:ind w:left="709" w:hanging="425"/>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e-SKIEROWANIE - w zakresie wystawiania i przyjmowania elektronicznych skierowań</w:t>
      </w:r>
    </w:p>
    <w:p w14:paraId="7E4134CB" w14:textId="77777777" w:rsidR="00FA5CD3" w:rsidRPr="005E71F0" w:rsidRDefault="00FA5CD3" w:rsidP="001E48CD">
      <w:pPr>
        <w:numPr>
          <w:ilvl w:val="0"/>
          <w:numId w:val="99"/>
        </w:numPr>
        <w:suppressAutoHyphens/>
        <w:spacing w:after="0" w:line="240" w:lineRule="auto"/>
        <w:rPr>
          <w:rFonts w:ascii="Times New Roman" w:eastAsia="Calibri" w:hAnsi="Times New Roman" w:cs="Times New Roman"/>
          <w:sz w:val="24"/>
          <w:szCs w:val="24"/>
          <w:lang w:eastAsia="ar-SA"/>
        </w:rPr>
      </w:pPr>
      <w:bookmarkStart w:id="6" w:name="_Hlk168313522"/>
      <w:r w:rsidRPr="005E71F0">
        <w:rPr>
          <w:rFonts w:ascii="Times New Roman" w:eastAsia="Calibri" w:hAnsi="Times New Roman" w:cs="Times New Roman"/>
          <w:sz w:val="24"/>
          <w:szCs w:val="24"/>
          <w:lang w:eastAsia="ar-SA"/>
        </w:rPr>
        <w:t xml:space="preserve">e-USŁUGI w zakresie zdarzeń medycznych oraz portalu pacjenta, </w:t>
      </w:r>
    </w:p>
    <w:bookmarkEnd w:id="6"/>
    <w:p w14:paraId="26935712" w14:textId="77777777" w:rsidR="00FA5CD3" w:rsidRPr="005E71F0" w:rsidRDefault="00FA5CD3" w:rsidP="001E48CD">
      <w:pPr>
        <w:numPr>
          <w:ilvl w:val="0"/>
          <w:numId w:val="99"/>
        </w:numPr>
        <w:suppressAutoHyphens/>
        <w:spacing w:after="0" w:line="240" w:lineRule="auto"/>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Krajowy Rejestr Nowotworów (e-KRN)</w:t>
      </w:r>
    </w:p>
    <w:p w14:paraId="7D8002CF" w14:textId="77777777" w:rsidR="00FA5CD3" w:rsidRPr="005E71F0" w:rsidRDefault="00FA5CD3" w:rsidP="001E48CD">
      <w:pPr>
        <w:numPr>
          <w:ilvl w:val="0"/>
          <w:numId w:val="99"/>
        </w:numPr>
        <w:suppressAutoHyphens/>
        <w:spacing w:after="0" w:line="240" w:lineRule="auto"/>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Olympus – w zakresie zlecania i otrzymywania wyników badań endoskopowych</w:t>
      </w:r>
    </w:p>
    <w:p w14:paraId="32F8C506" w14:textId="77777777" w:rsidR="00FA5CD3" w:rsidRPr="005E71F0" w:rsidRDefault="00FA5CD3" w:rsidP="001E48CD">
      <w:pPr>
        <w:numPr>
          <w:ilvl w:val="0"/>
          <w:numId w:val="99"/>
        </w:numPr>
        <w:suppressAutoHyphens/>
        <w:spacing w:after="0" w:line="240" w:lineRule="auto"/>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 xml:space="preserve">PatARCH - w zakresie zlecania i otrzymywania wyników badań patomorfologicznych </w:t>
      </w:r>
    </w:p>
    <w:p w14:paraId="0CAB3A8B" w14:textId="77777777" w:rsidR="00FA5CD3" w:rsidRPr="005E71F0" w:rsidRDefault="00FA5CD3" w:rsidP="001E48CD">
      <w:pPr>
        <w:numPr>
          <w:ilvl w:val="0"/>
          <w:numId w:val="99"/>
        </w:numPr>
        <w:suppressAutoHyphens/>
        <w:spacing w:after="0" w:line="240" w:lineRule="auto"/>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ALAB – w zakresie zlecania i otrzymywania wyników badań laboratoryjnych</w:t>
      </w:r>
    </w:p>
    <w:p w14:paraId="1FF1A54A" w14:textId="77777777" w:rsidR="00FA5CD3" w:rsidRPr="005E71F0" w:rsidRDefault="00FA5CD3" w:rsidP="001E48CD">
      <w:pPr>
        <w:numPr>
          <w:ilvl w:val="0"/>
          <w:numId w:val="99"/>
        </w:numPr>
        <w:suppressAutoHyphens/>
        <w:spacing w:after="0" w:line="240" w:lineRule="auto"/>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AGFA EI - w zakresie zlecania i otrzymywania wyników badań radiologicznych</w:t>
      </w:r>
    </w:p>
    <w:p w14:paraId="145EC39B" w14:textId="77777777" w:rsidR="00FA5CD3" w:rsidRPr="005E71F0" w:rsidRDefault="00FA5CD3" w:rsidP="001E48CD">
      <w:pPr>
        <w:numPr>
          <w:ilvl w:val="0"/>
          <w:numId w:val="99"/>
        </w:numPr>
        <w:suppressAutoHyphens/>
        <w:spacing w:after="0" w:line="240" w:lineRule="auto"/>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WELCH ALLYN – monitory pacjenta</w:t>
      </w:r>
    </w:p>
    <w:p w14:paraId="1282BBDF" w14:textId="77777777" w:rsidR="00FA5CD3" w:rsidRPr="008D59F8" w:rsidRDefault="00FA5CD3" w:rsidP="001E48CD">
      <w:pPr>
        <w:numPr>
          <w:ilvl w:val="0"/>
          <w:numId w:val="99"/>
        </w:numPr>
        <w:suppressAutoHyphens/>
        <w:spacing w:after="0" w:line="240" w:lineRule="auto"/>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lastRenderedPageBreak/>
        <w:t xml:space="preserve">eCareMed (BOSK) wraz z integracją DICOM – w zakresie komunikacji eCareMed - </w:t>
      </w:r>
      <w:r w:rsidRPr="008D59F8">
        <w:rPr>
          <w:rFonts w:ascii="Times New Roman" w:eastAsia="Calibri" w:hAnsi="Times New Roman" w:cs="Times New Roman"/>
          <w:sz w:val="24"/>
          <w:szCs w:val="24"/>
          <w:lang w:eastAsia="ar-SA"/>
        </w:rPr>
        <w:t>Śląska Platforma Pacjenta</w:t>
      </w:r>
    </w:p>
    <w:p w14:paraId="397C69ED" w14:textId="77777777" w:rsidR="008D59F8" w:rsidRPr="008D59F8" w:rsidRDefault="008D59F8" w:rsidP="008D59F8">
      <w:pPr>
        <w:pStyle w:val="Bezodstpw"/>
        <w:widowControl w:val="0"/>
        <w:suppressAutoHyphens w:val="0"/>
        <w:ind w:left="360"/>
        <w:jc w:val="both"/>
        <w:rPr>
          <w:rFonts w:ascii="Times New Roman" w:eastAsia="Tahoma" w:hAnsi="Times New Roman" w:cs="Times New Roman"/>
          <w:bCs/>
          <w:color w:val="FF0000"/>
          <w:kern w:val="3"/>
          <w:sz w:val="24"/>
          <w:szCs w:val="24"/>
          <w:lang w:eastAsia="pl-PL"/>
        </w:rPr>
      </w:pPr>
      <w:r w:rsidRPr="008D59F8">
        <w:rPr>
          <w:rFonts w:ascii="Times New Roman" w:eastAsia="Tahoma" w:hAnsi="Times New Roman" w:cs="Times New Roman"/>
          <w:bCs/>
          <w:color w:val="FF0000"/>
          <w:kern w:val="3"/>
          <w:sz w:val="24"/>
          <w:szCs w:val="24"/>
          <w:lang w:eastAsia="pl-PL"/>
        </w:rPr>
        <w:t>Wykonawca w ramach zawartej umowy będzie odpowiadał tylko i wyłącznie za poprawność działania integracji po stronie systemów produkcji Asseco Poland S.A.</w:t>
      </w:r>
    </w:p>
    <w:p w14:paraId="78DCC7D9" w14:textId="76E2735C" w:rsidR="00BC6D1B" w:rsidRPr="001353A4" w:rsidRDefault="00FA5CD3" w:rsidP="001353A4">
      <w:pPr>
        <w:numPr>
          <w:ilvl w:val="0"/>
          <w:numId w:val="89"/>
        </w:numPr>
        <w:suppressAutoHyphens/>
        <w:spacing w:after="0" w:line="240" w:lineRule="auto"/>
        <w:ind w:left="709" w:hanging="425"/>
        <w:jc w:val="both"/>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Usuwanie wszelkich awarii systemów operacyjnych, na których pracują silniki baz danych</w:t>
      </w:r>
      <w:r w:rsidR="001353A4">
        <w:rPr>
          <w:rFonts w:ascii="Times New Roman" w:eastAsia="Calibri" w:hAnsi="Times New Roman" w:cs="Times New Roman"/>
          <w:sz w:val="24"/>
          <w:szCs w:val="24"/>
          <w:lang w:eastAsia="ar-SA"/>
        </w:rPr>
        <w:t xml:space="preserve"> </w:t>
      </w:r>
      <w:r w:rsidR="00BC6D1B" w:rsidRPr="001353A4">
        <w:rPr>
          <w:rFonts w:ascii="Times New Roman" w:eastAsia="Calibri" w:hAnsi="Times New Roman" w:cs="Times New Roman"/>
          <w:sz w:val="24"/>
          <w:szCs w:val="24"/>
          <w:lang w:eastAsia="ar-SA"/>
        </w:rPr>
        <w:t xml:space="preserve"> </w:t>
      </w:r>
      <w:r w:rsidR="00BC6D1B" w:rsidRPr="00FC5FD8">
        <w:rPr>
          <w:rFonts w:ascii="Times New Roman" w:eastAsia="Calibri" w:hAnsi="Times New Roman" w:cs="Times New Roman"/>
          <w:color w:val="FF0000"/>
          <w:sz w:val="24"/>
          <w:szCs w:val="24"/>
          <w:lang w:eastAsia="ar-SA"/>
        </w:rPr>
        <w:t>w zakresie możliwym do wykonania przez Wykonawcę  lub za pomocą narzędzi udostępnionych przez producenta systemu operacyjnego</w:t>
      </w:r>
      <w:r w:rsidR="00A77039">
        <w:rPr>
          <w:rFonts w:ascii="Times New Roman" w:eastAsia="Calibri" w:hAnsi="Times New Roman" w:cs="Times New Roman"/>
          <w:color w:val="FF0000"/>
          <w:sz w:val="24"/>
          <w:szCs w:val="24"/>
          <w:lang w:eastAsia="ar-SA"/>
        </w:rPr>
        <w:t>,</w:t>
      </w:r>
    </w:p>
    <w:p w14:paraId="66053AB3" w14:textId="77777777" w:rsidR="00FA5CD3" w:rsidRPr="005E71F0" w:rsidRDefault="00FA5CD3" w:rsidP="001E48CD">
      <w:pPr>
        <w:numPr>
          <w:ilvl w:val="0"/>
          <w:numId w:val="89"/>
        </w:numPr>
        <w:suppressAutoHyphens/>
        <w:spacing w:after="0" w:line="240" w:lineRule="auto"/>
        <w:ind w:left="709" w:hanging="425"/>
        <w:rPr>
          <w:rFonts w:ascii="Times New Roman" w:eastAsia="Calibri" w:hAnsi="Times New Roman" w:cs="Times New Roman"/>
          <w:sz w:val="24"/>
          <w:szCs w:val="24"/>
          <w:lang w:eastAsia="ar-SA"/>
        </w:rPr>
      </w:pPr>
      <w:r w:rsidRPr="005E71F0">
        <w:rPr>
          <w:rFonts w:ascii="Times New Roman" w:eastAsia="Arial Unicode MS" w:hAnsi="Times New Roman" w:cs="Times New Roman"/>
          <w:sz w:val="24"/>
          <w:szCs w:val="24"/>
          <w:lang w:eastAsia="ar-SA"/>
        </w:rPr>
        <w:t>Weryfikacja integralności baz danych.</w:t>
      </w:r>
    </w:p>
    <w:p w14:paraId="71A9D365" w14:textId="77777777" w:rsidR="00FA5CD3" w:rsidRPr="005E71F0" w:rsidRDefault="00FA5CD3" w:rsidP="001E48CD">
      <w:pPr>
        <w:numPr>
          <w:ilvl w:val="0"/>
          <w:numId w:val="89"/>
        </w:numPr>
        <w:suppressAutoHyphens/>
        <w:spacing w:after="0" w:line="240" w:lineRule="auto"/>
        <w:ind w:left="709" w:hanging="425"/>
        <w:rPr>
          <w:rFonts w:ascii="Times New Roman" w:eastAsia="Calibri" w:hAnsi="Times New Roman" w:cs="Times New Roman"/>
          <w:sz w:val="24"/>
          <w:szCs w:val="24"/>
          <w:lang w:eastAsia="ar-SA"/>
        </w:rPr>
      </w:pPr>
      <w:r w:rsidRPr="005E71F0">
        <w:rPr>
          <w:rFonts w:ascii="Times New Roman" w:eastAsia="Arial Unicode MS" w:hAnsi="Times New Roman" w:cs="Times New Roman"/>
          <w:sz w:val="24"/>
          <w:szCs w:val="24"/>
          <w:lang w:eastAsia="ar-SA"/>
        </w:rPr>
        <w:t>Bieżące optymalizowanie konfiguracji ZSI z uwzględnieniem potrzeb Zamawiającego.</w:t>
      </w:r>
    </w:p>
    <w:p w14:paraId="1B1FB8E3" w14:textId="77777777" w:rsidR="00FA5CD3" w:rsidRPr="005E71F0" w:rsidRDefault="00FA5CD3" w:rsidP="001E48CD">
      <w:pPr>
        <w:numPr>
          <w:ilvl w:val="0"/>
          <w:numId w:val="89"/>
        </w:numPr>
        <w:suppressAutoHyphens/>
        <w:spacing w:after="0" w:line="240" w:lineRule="auto"/>
        <w:ind w:left="709" w:hanging="425"/>
        <w:jc w:val="both"/>
        <w:rPr>
          <w:rFonts w:ascii="Times New Roman" w:eastAsia="Calibri" w:hAnsi="Times New Roman" w:cs="Times New Roman"/>
          <w:sz w:val="24"/>
          <w:szCs w:val="24"/>
          <w:lang w:eastAsia="ar-SA"/>
        </w:rPr>
      </w:pPr>
      <w:r w:rsidRPr="005E71F0">
        <w:rPr>
          <w:rFonts w:ascii="Times New Roman" w:eastAsia="Arial Unicode MS" w:hAnsi="Times New Roman" w:cs="Times New Roman"/>
          <w:sz w:val="24"/>
          <w:szCs w:val="24"/>
          <w:lang w:eastAsia="ar-SA"/>
        </w:rPr>
        <w:t>Pomoc w awaryjnym odtwarzaniu na wniosek zamawiającego, stanu ZSI i zgromadzonych danych archiwalnych, poprawnie zabezpieczonych na odpowiednich nośnikach.</w:t>
      </w:r>
    </w:p>
    <w:p w14:paraId="2B04A539" w14:textId="77777777" w:rsidR="00FA5CD3" w:rsidRPr="005E71F0" w:rsidRDefault="00FA5CD3" w:rsidP="001E48CD">
      <w:pPr>
        <w:numPr>
          <w:ilvl w:val="0"/>
          <w:numId w:val="89"/>
        </w:numPr>
        <w:suppressAutoHyphens/>
        <w:spacing w:after="0" w:line="240" w:lineRule="auto"/>
        <w:ind w:left="709" w:hanging="425"/>
        <w:rPr>
          <w:rFonts w:ascii="Times New Roman" w:eastAsia="Calibri" w:hAnsi="Times New Roman" w:cs="Times New Roman"/>
          <w:sz w:val="24"/>
          <w:szCs w:val="24"/>
          <w:lang w:eastAsia="ar-SA"/>
        </w:rPr>
      </w:pPr>
      <w:r w:rsidRPr="005E71F0">
        <w:rPr>
          <w:rFonts w:ascii="Times New Roman" w:hAnsi="Times New Roman" w:cs="Times New Roman"/>
          <w:sz w:val="24"/>
          <w:szCs w:val="24"/>
        </w:rPr>
        <w:t>Wsparcie w zakresie rozwiązywania problemów z Rozliczeniami NFZ</w:t>
      </w:r>
    </w:p>
    <w:p w14:paraId="6C433D7E" w14:textId="77777777" w:rsidR="00FA5CD3" w:rsidRPr="005E71F0" w:rsidRDefault="00FA5CD3" w:rsidP="001E48CD">
      <w:pPr>
        <w:numPr>
          <w:ilvl w:val="0"/>
          <w:numId w:val="89"/>
        </w:numPr>
        <w:suppressAutoHyphens/>
        <w:spacing w:after="0" w:line="240" w:lineRule="auto"/>
        <w:ind w:left="709" w:hanging="425"/>
        <w:rPr>
          <w:rFonts w:ascii="Times New Roman" w:eastAsia="Calibri" w:hAnsi="Times New Roman" w:cs="Times New Roman"/>
          <w:sz w:val="24"/>
          <w:szCs w:val="24"/>
          <w:lang w:eastAsia="ar-SA"/>
        </w:rPr>
      </w:pPr>
      <w:r w:rsidRPr="005E71F0">
        <w:rPr>
          <w:rFonts w:ascii="Times New Roman" w:eastAsia="Arial Unicode MS" w:hAnsi="Times New Roman" w:cs="Times New Roman"/>
          <w:sz w:val="24"/>
          <w:szCs w:val="24"/>
          <w:lang w:eastAsia="ar-SA"/>
        </w:rPr>
        <w:t>Doradztwo w zakresie rozbudowy środków informatycznych.</w:t>
      </w:r>
    </w:p>
    <w:p w14:paraId="6A9AF70B" w14:textId="77777777" w:rsidR="00FA5CD3" w:rsidRPr="005E71F0" w:rsidRDefault="00FA5CD3" w:rsidP="001E48CD">
      <w:pPr>
        <w:numPr>
          <w:ilvl w:val="0"/>
          <w:numId w:val="89"/>
        </w:numPr>
        <w:suppressAutoHyphens/>
        <w:spacing w:after="0" w:line="240" w:lineRule="auto"/>
        <w:ind w:left="709" w:hanging="425"/>
        <w:jc w:val="both"/>
        <w:rPr>
          <w:rFonts w:ascii="Times New Roman" w:eastAsia="Calibri" w:hAnsi="Times New Roman" w:cs="Times New Roman"/>
          <w:sz w:val="24"/>
          <w:szCs w:val="24"/>
          <w:lang w:eastAsia="ar-SA"/>
        </w:rPr>
      </w:pPr>
      <w:r w:rsidRPr="005E71F0">
        <w:rPr>
          <w:rFonts w:ascii="Times New Roman" w:eastAsia="Arial Unicode MS" w:hAnsi="Times New Roman" w:cs="Times New Roman"/>
          <w:sz w:val="24"/>
          <w:szCs w:val="24"/>
          <w:lang w:eastAsia="ar-SA"/>
        </w:rPr>
        <w:t xml:space="preserve">Dokonywanie ponownych instalacji ZSI objętego niniejszą umową na serwerach </w:t>
      </w:r>
      <w:r w:rsidRPr="005E71F0">
        <w:rPr>
          <w:rFonts w:ascii="Times New Roman" w:eastAsia="Arial Unicode MS" w:hAnsi="Times New Roman" w:cs="Times New Roman"/>
          <w:sz w:val="24"/>
          <w:szCs w:val="24"/>
          <w:lang w:eastAsia="ar-SA"/>
        </w:rPr>
        <w:br/>
        <w:t>i stacjach roboczych.</w:t>
      </w:r>
    </w:p>
    <w:p w14:paraId="56044CF7" w14:textId="77777777" w:rsidR="00FA5CD3" w:rsidRPr="005E71F0" w:rsidRDefault="00FA5CD3" w:rsidP="001E48CD">
      <w:pPr>
        <w:numPr>
          <w:ilvl w:val="0"/>
          <w:numId w:val="89"/>
        </w:numPr>
        <w:suppressAutoHyphens/>
        <w:spacing w:after="0" w:line="240" w:lineRule="auto"/>
        <w:ind w:left="709" w:hanging="425"/>
        <w:jc w:val="both"/>
        <w:rPr>
          <w:rFonts w:ascii="Times New Roman" w:eastAsia="Calibri" w:hAnsi="Times New Roman" w:cs="Times New Roman"/>
          <w:sz w:val="24"/>
          <w:szCs w:val="24"/>
          <w:lang w:eastAsia="ar-SA"/>
        </w:rPr>
      </w:pPr>
      <w:r w:rsidRPr="005E71F0">
        <w:rPr>
          <w:rFonts w:ascii="Times New Roman" w:hAnsi="Times New Roman" w:cs="Times New Roman"/>
          <w:sz w:val="24"/>
          <w:szCs w:val="24"/>
        </w:rPr>
        <w:t>Bieżące sprawdzenia poprawności działania całego systemu, oraz w razie wystąpienia takiej potrzeby, przeprowadzenie dodatkowych szkoleń dla personelu obsługującego ZSI.</w:t>
      </w:r>
    </w:p>
    <w:p w14:paraId="7E09961D" w14:textId="77777777" w:rsidR="00FA5CD3" w:rsidRPr="005E71F0" w:rsidRDefault="00FA5CD3" w:rsidP="001E48CD">
      <w:pPr>
        <w:numPr>
          <w:ilvl w:val="0"/>
          <w:numId w:val="89"/>
        </w:numPr>
        <w:suppressAutoHyphens/>
        <w:spacing w:after="0" w:line="240" w:lineRule="auto"/>
        <w:ind w:left="709" w:hanging="425"/>
        <w:jc w:val="both"/>
        <w:rPr>
          <w:rFonts w:ascii="Times New Roman" w:eastAsia="Calibri" w:hAnsi="Times New Roman" w:cs="Times New Roman"/>
          <w:sz w:val="24"/>
          <w:szCs w:val="24"/>
          <w:lang w:eastAsia="ar-SA"/>
        </w:rPr>
      </w:pPr>
      <w:r w:rsidRPr="005E71F0">
        <w:rPr>
          <w:rFonts w:ascii="Times New Roman" w:hAnsi="Times New Roman" w:cs="Times New Roman"/>
          <w:sz w:val="24"/>
          <w:szCs w:val="24"/>
        </w:rPr>
        <w:t>Świadczenie asysty technicznej u Zamawiającego, lub zdalnie z wykorzystaniem własnego oprogramowania zapewniającego bezpieczne połączenie za pomocą łączy internetowych.</w:t>
      </w:r>
    </w:p>
    <w:p w14:paraId="50D0D670" w14:textId="77777777" w:rsidR="00FA5CD3" w:rsidRPr="005E71F0" w:rsidRDefault="00FA5CD3" w:rsidP="001E48CD">
      <w:pPr>
        <w:numPr>
          <w:ilvl w:val="0"/>
          <w:numId w:val="89"/>
        </w:numPr>
        <w:suppressAutoHyphens/>
        <w:spacing w:after="0" w:line="240" w:lineRule="auto"/>
        <w:ind w:left="709" w:hanging="425"/>
        <w:jc w:val="both"/>
        <w:rPr>
          <w:rFonts w:ascii="Times New Roman" w:eastAsia="Calibri" w:hAnsi="Times New Roman" w:cs="Times New Roman"/>
          <w:sz w:val="24"/>
          <w:szCs w:val="24"/>
          <w:lang w:eastAsia="ar-SA"/>
        </w:rPr>
      </w:pPr>
      <w:bookmarkStart w:id="7" w:name="_Hlk168313605"/>
      <w:r w:rsidRPr="005E71F0">
        <w:rPr>
          <w:rFonts w:ascii="Times New Roman" w:eastAsia="Calibri" w:hAnsi="Times New Roman" w:cs="Times New Roman"/>
          <w:sz w:val="24"/>
          <w:szCs w:val="24"/>
          <w:lang w:eastAsia="ar-SA"/>
        </w:rPr>
        <w:t>Cykliczne wizyty serwisowe u Zamawiającego –w trakcie, których wykonawca zobowiązany jest do sprawdzenia popraw</w:t>
      </w:r>
      <w:r w:rsidRPr="005E71F0">
        <w:rPr>
          <w:rFonts w:ascii="Times New Roman" w:eastAsia="Calibri" w:hAnsi="Times New Roman" w:cs="Times New Roman"/>
          <w:sz w:val="24"/>
          <w:szCs w:val="24"/>
          <w:shd w:val="clear" w:color="auto" w:fill="FFFFFF"/>
          <w:lang w:eastAsia="ar-SA"/>
        </w:rPr>
        <w:t>ności działania całego systemu, oraz w razie wystąpienia takiej potrzeby, przeprowadzania dodatkowych szkoleń lub konsultacji dla personelu obsługującego ZSI.</w:t>
      </w:r>
    </w:p>
    <w:bookmarkEnd w:id="7"/>
    <w:p w14:paraId="76BF62EC" w14:textId="77777777" w:rsidR="00FA5CD3" w:rsidRPr="005E71F0" w:rsidRDefault="00FA5CD3" w:rsidP="001E48CD">
      <w:pPr>
        <w:numPr>
          <w:ilvl w:val="0"/>
          <w:numId w:val="89"/>
        </w:numPr>
        <w:suppressAutoHyphens/>
        <w:spacing w:after="0" w:line="240" w:lineRule="auto"/>
        <w:ind w:left="709" w:hanging="425"/>
        <w:jc w:val="both"/>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 xml:space="preserve">Wsparcie pracowników Zamawiającego po wykonaniu aktualizacji w obu lokalizacjach </w:t>
      </w:r>
    </w:p>
    <w:p w14:paraId="2742E894" w14:textId="77777777" w:rsidR="00FA5CD3" w:rsidRPr="005E71F0" w:rsidRDefault="00FA5CD3" w:rsidP="001E48CD">
      <w:pPr>
        <w:numPr>
          <w:ilvl w:val="0"/>
          <w:numId w:val="89"/>
        </w:numPr>
        <w:suppressAutoHyphens/>
        <w:spacing w:after="0" w:line="240" w:lineRule="auto"/>
        <w:ind w:left="709" w:hanging="425"/>
        <w:jc w:val="both"/>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shd w:val="clear" w:color="auto" w:fill="FFFFFF"/>
          <w:lang w:eastAsia="ar-SA"/>
        </w:rPr>
        <w:t xml:space="preserve">Tworzenie raportów, wykazów i zestawień, szablonów pism generowanych z systemu ZSI na potrzeby szpitala </w:t>
      </w:r>
    </w:p>
    <w:p w14:paraId="4CE13E85" w14:textId="77777777" w:rsidR="00FA5CD3" w:rsidRPr="005E71F0" w:rsidRDefault="00FA5CD3" w:rsidP="001E48CD">
      <w:pPr>
        <w:numPr>
          <w:ilvl w:val="0"/>
          <w:numId w:val="89"/>
        </w:numPr>
        <w:suppressAutoHyphens/>
        <w:spacing w:after="0" w:line="240" w:lineRule="auto"/>
        <w:ind w:left="709" w:hanging="425"/>
        <w:jc w:val="both"/>
        <w:rPr>
          <w:rFonts w:ascii="Times New Roman" w:eastAsia="Calibri" w:hAnsi="Times New Roman" w:cs="Times New Roman"/>
          <w:sz w:val="24"/>
          <w:szCs w:val="24"/>
          <w:lang w:eastAsia="ar-SA"/>
        </w:rPr>
      </w:pPr>
      <w:r w:rsidRPr="005E71F0">
        <w:rPr>
          <w:rFonts w:ascii="Times New Roman" w:eastAsia="Arial Unicode MS" w:hAnsi="Times New Roman" w:cs="Times New Roman"/>
          <w:sz w:val="24"/>
          <w:szCs w:val="24"/>
          <w:lang w:eastAsia="ar-SA"/>
        </w:rPr>
        <w:t>Konsultacje telefoniczne dotyczące problemów występujących w użytkowanym ZSI.</w:t>
      </w:r>
    </w:p>
    <w:p w14:paraId="78285C77" w14:textId="77777777" w:rsidR="00FA5CD3" w:rsidRPr="005E71F0" w:rsidRDefault="00FA5CD3" w:rsidP="001E48CD">
      <w:pPr>
        <w:numPr>
          <w:ilvl w:val="0"/>
          <w:numId w:val="89"/>
        </w:numPr>
        <w:suppressAutoHyphens/>
        <w:spacing w:after="0" w:line="240" w:lineRule="auto"/>
        <w:ind w:left="709" w:hanging="425"/>
        <w:jc w:val="both"/>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 xml:space="preserve">Możliwość zgłaszania przez Zamawiającego wszelkich awarii dotyczących ZSI, oraz awarii systemów operacyjnych, na których pracują silniki baz danych, przy czym Zamawiający może zgłaszać następujące typy awarii: awarię krytyczną oraz awarię zwykłą. </w:t>
      </w:r>
    </w:p>
    <w:p w14:paraId="3F702D81" w14:textId="77777777" w:rsidR="00FA5CD3" w:rsidRPr="005E71F0" w:rsidRDefault="00FA5CD3" w:rsidP="001E48CD">
      <w:pPr>
        <w:numPr>
          <w:ilvl w:val="0"/>
          <w:numId w:val="89"/>
        </w:numPr>
        <w:suppressAutoHyphens/>
        <w:spacing w:after="0" w:line="240" w:lineRule="auto"/>
        <w:ind w:left="709" w:hanging="425"/>
        <w:jc w:val="both"/>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Czas usunięcia awarii:</w:t>
      </w:r>
    </w:p>
    <w:p w14:paraId="4D8E7379" w14:textId="77777777" w:rsidR="00FA5CD3" w:rsidRPr="005E71F0" w:rsidRDefault="00FA5CD3" w:rsidP="001E48CD">
      <w:pPr>
        <w:numPr>
          <w:ilvl w:val="1"/>
          <w:numId w:val="89"/>
        </w:numPr>
        <w:suppressAutoHyphens/>
        <w:spacing w:after="0" w:line="240" w:lineRule="auto"/>
        <w:ind w:left="709" w:hanging="425"/>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Czas usunięcia awarii krytycznej wynosi:</w:t>
      </w:r>
    </w:p>
    <w:p w14:paraId="6CF0B8FA" w14:textId="77777777" w:rsidR="00FA5CD3" w:rsidRPr="005E71F0" w:rsidRDefault="00FA5CD3" w:rsidP="001E48CD">
      <w:pPr>
        <w:numPr>
          <w:ilvl w:val="0"/>
          <w:numId w:val="102"/>
        </w:numPr>
        <w:suppressAutoHyphens/>
        <w:spacing w:after="0" w:line="240" w:lineRule="auto"/>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 xml:space="preserve">Dla części medycznej 2 dni robocze od momentu zarejestrowania zgłoszenia, </w:t>
      </w:r>
    </w:p>
    <w:p w14:paraId="69F54EB8" w14:textId="77777777" w:rsidR="00FA5CD3" w:rsidRPr="005E71F0" w:rsidRDefault="00FA5CD3" w:rsidP="001E48CD">
      <w:pPr>
        <w:numPr>
          <w:ilvl w:val="0"/>
          <w:numId w:val="102"/>
        </w:numPr>
        <w:suppressAutoHyphens/>
        <w:spacing w:after="0" w:line="240" w:lineRule="auto"/>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Dla części administracyjnej 4 dni robocze od momentu zarejestrowania zgłoszenia</w:t>
      </w:r>
    </w:p>
    <w:p w14:paraId="02D9EB73" w14:textId="77777777" w:rsidR="00FA5CD3" w:rsidRPr="005E71F0" w:rsidRDefault="00FA5CD3" w:rsidP="001E48CD">
      <w:pPr>
        <w:numPr>
          <w:ilvl w:val="1"/>
          <w:numId w:val="89"/>
        </w:numPr>
        <w:suppressAutoHyphens/>
        <w:spacing w:after="0" w:line="240" w:lineRule="auto"/>
        <w:ind w:left="709" w:hanging="425"/>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Czas usunięcia awarii zwykłej wynosi:</w:t>
      </w:r>
    </w:p>
    <w:p w14:paraId="7D2A3EE4" w14:textId="77777777" w:rsidR="00FA5CD3" w:rsidRPr="005E71F0" w:rsidRDefault="00FA5CD3" w:rsidP="001E48CD">
      <w:pPr>
        <w:numPr>
          <w:ilvl w:val="0"/>
          <w:numId w:val="103"/>
        </w:numPr>
        <w:suppressAutoHyphens/>
        <w:spacing w:after="0" w:line="240" w:lineRule="auto"/>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 xml:space="preserve">Dla części medycznej </w:t>
      </w:r>
      <w:r w:rsidRPr="005E71F0">
        <w:rPr>
          <w:rFonts w:ascii="Times New Roman" w:eastAsia="Calibri" w:hAnsi="Times New Roman" w:cs="Times New Roman"/>
          <w:b/>
          <w:bCs/>
          <w:sz w:val="24"/>
          <w:szCs w:val="24"/>
          <w:lang w:eastAsia="ar-SA"/>
        </w:rPr>
        <w:t xml:space="preserve">…….. </w:t>
      </w:r>
      <w:r w:rsidRPr="005E71F0">
        <w:rPr>
          <w:rFonts w:ascii="Times New Roman" w:eastAsia="Calibri" w:hAnsi="Times New Roman" w:cs="Times New Roman"/>
          <w:sz w:val="24"/>
          <w:szCs w:val="24"/>
          <w:lang w:eastAsia="ar-SA"/>
        </w:rPr>
        <w:t xml:space="preserve">dni roboczych </w:t>
      </w:r>
      <w:r w:rsidRPr="005E71F0">
        <w:rPr>
          <w:rFonts w:ascii="Times New Roman" w:eastAsia="Calibri" w:hAnsi="Times New Roman" w:cs="Times New Roman"/>
          <w:i/>
          <w:iCs/>
          <w:sz w:val="24"/>
          <w:szCs w:val="24"/>
          <w:lang w:eastAsia="ar-SA"/>
        </w:rPr>
        <w:t>(kryterium oceny ofert)</w:t>
      </w:r>
      <w:r w:rsidRPr="005E71F0">
        <w:rPr>
          <w:rFonts w:ascii="Times New Roman" w:eastAsia="Calibri" w:hAnsi="Times New Roman" w:cs="Times New Roman"/>
          <w:sz w:val="24"/>
          <w:szCs w:val="24"/>
          <w:lang w:eastAsia="ar-SA"/>
        </w:rPr>
        <w:t xml:space="preserve"> od momentu zarejestrowania zgłoszenia </w:t>
      </w:r>
    </w:p>
    <w:p w14:paraId="58BB9FCC" w14:textId="77777777" w:rsidR="00FA5CD3" w:rsidRPr="005E71F0" w:rsidRDefault="00FA5CD3" w:rsidP="001E48CD">
      <w:pPr>
        <w:numPr>
          <w:ilvl w:val="0"/>
          <w:numId w:val="103"/>
        </w:numPr>
        <w:suppressAutoHyphens/>
        <w:spacing w:after="0" w:line="240" w:lineRule="auto"/>
        <w:jc w:val="both"/>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 xml:space="preserve">Dla części administracyjnej 21 dni roboczych od momentu zarejestrowania zgłoszenia </w:t>
      </w:r>
    </w:p>
    <w:p w14:paraId="30EE4654" w14:textId="77777777" w:rsidR="00FA5CD3" w:rsidRPr="005E71F0" w:rsidRDefault="00FA5CD3" w:rsidP="00FA5CD3">
      <w:pPr>
        <w:suppressAutoHyphens/>
        <w:spacing w:after="0" w:line="240" w:lineRule="auto"/>
        <w:ind w:left="709" w:hanging="425"/>
        <w:jc w:val="both"/>
        <w:rPr>
          <w:rFonts w:ascii="Times New Roman" w:eastAsia="Calibri" w:hAnsi="Times New Roman" w:cs="Times New Roman"/>
          <w:sz w:val="24"/>
          <w:szCs w:val="24"/>
          <w:lang w:eastAsia="ar-SA"/>
        </w:rPr>
      </w:pPr>
      <w:r w:rsidRPr="005E71F0">
        <w:rPr>
          <w:rFonts w:ascii="Times New Roman" w:eastAsia="Calibri" w:hAnsi="Times New Roman" w:cs="Times New Roman"/>
          <w:b/>
          <w:sz w:val="24"/>
          <w:szCs w:val="24"/>
          <w:lang w:eastAsia="ar-SA"/>
        </w:rPr>
        <w:t>UWAGA:</w:t>
      </w:r>
      <w:r w:rsidRPr="005E71F0">
        <w:rPr>
          <w:rFonts w:ascii="Times New Roman" w:eastAsia="Calibri" w:hAnsi="Times New Roman" w:cs="Times New Roman"/>
          <w:sz w:val="24"/>
          <w:szCs w:val="24"/>
          <w:lang w:eastAsia="ar-SA"/>
        </w:rPr>
        <w:t xml:space="preserve"> Wykonawca świadczący usługę asysty technicznej w przypadku zarówno awarii krytycznej jak i zwykłej może wprowadzić tzw. rozwiązanie tymczasowe, doraźnie rozwiązujące zgłoszony problem; w takich przypadkach dalsza obsługa zgłoszonej awarii będzie traktowana, jako obsługa odpowiedniego błędu w ramach umowy nadzoru autorskiego.</w:t>
      </w:r>
    </w:p>
    <w:p w14:paraId="400CC99A" w14:textId="77777777" w:rsidR="00FA5CD3" w:rsidRPr="005E71F0" w:rsidRDefault="00FA5CD3" w:rsidP="001E48CD">
      <w:pPr>
        <w:pStyle w:val="Akapitzlist"/>
        <w:numPr>
          <w:ilvl w:val="0"/>
          <w:numId w:val="89"/>
        </w:numPr>
        <w:suppressAutoHyphens/>
        <w:spacing w:after="0" w:line="240" w:lineRule="auto"/>
        <w:ind w:left="709" w:hanging="425"/>
        <w:jc w:val="both"/>
        <w:rPr>
          <w:rFonts w:ascii="Times New Roman" w:eastAsia="Calibri" w:hAnsi="Times New Roman" w:cs="Times New Roman"/>
          <w:bCs/>
          <w:sz w:val="24"/>
          <w:szCs w:val="24"/>
          <w:lang w:eastAsia="ar-SA"/>
        </w:rPr>
      </w:pPr>
      <w:r w:rsidRPr="005E71F0">
        <w:rPr>
          <w:rFonts w:ascii="Times New Roman" w:eastAsia="Calibri" w:hAnsi="Times New Roman" w:cs="Times New Roman"/>
          <w:bCs/>
          <w:sz w:val="24"/>
          <w:szCs w:val="24"/>
          <w:lang w:eastAsia="ar-SA"/>
        </w:rPr>
        <w:t xml:space="preserve">Możliwość utworzenia zgłoszenia serwisowego w zakresie pomocy przy bieżącej eksploatacji oprogramowania, </w:t>
      </w:r>
      <w:r w:rsidRPr="005E71F0">
        <w:rPr>
          <w:rFonts w:ascii="Times New Roman" w:hAnsi="Times New Roman" w:cs="Times New Roman"/>
          <w:bCs/>
          <w:sz w:val="24"/>
          <w:szCs w:val="24"/>
        </w:rPr>
        <w:t xml:space="preserve">w tym również tworzenie wykazów, zestawień, formularzy oraz szablonów pism generowanych z systemu ZSI. </w:t>
      </w:r>
    </w:p>
    <w:p w14:paraId="459EDE8E" w14:textId="77777777" w:rsidR="00FA5CD3" w:rsidRPr="005E71F0" w:rsidRDefault="00FA5CD3" w:rsidP="001E48CD">
      <w:pPr>
        <w:numPr>
          <w:ilvl w:val="0"/>
          <w:numId w:val="89"/>
        </w:numPr>
        <w:suppressAutoHyphens/>
        <w:spacing w:after="0" w:line="240" w:lineRule="auto"/>
        <w:ind w:left="709" w:hanging="425"/>
        <w:jc w:val="both"/>
        <w:rPr>
          <w:rFonts w:ascii="Times New Roman" w:eastAsia="Calibri" w:hAnsi="Times New Roman" w:cs="Times New Roman"/>
          <w:b/>
          <w:sz w:val="24"/>
          <w:szCs w:val="24"/>
          <w:lang w:eastAsia="ar-SA"/>
        </w:rPr>
      </w:pPr>
      <w:bookmarkStart w:id="8" w:name="_Hlk168561933"/>
      <w:r w:rsidRPr="005E71F0">
        <w:rPr>
          <w:rFonts w:ascii="Times New Roman" w:eastAsia="Calibri" w:hAnsi="Times New Roman" w:cs="Times New Roman"/>
          <w:bCs/>
          <w:sz w:val="24"/>
          <w:szCs w:val="24"/>
          <w:lang w:eastAsia="ar-SA"/>
        </w:rPr>
        <w:t xml:space="preserve">Czas obsługi zgłoszenia serwisowego przez serwis dla części medycznej oraz administracyjnej </w:t>
      </w:r>
      <w:bookmarkEnd w:id="8"/>
      <w:r w:rsidRPr="005E71F0">
        <w:rPr>
          <w:rFonts w:ascii="Times New Roman" w:eastAsia="Calibri" w:hAnsi="Times New Roman" w:cs="Times New Roman"/>
          <w:bCs/>
          <w:sz w:val="24"/>
          <w:szCs w:val="24"/>
          <w:lang w:eastAsia="ar-SA"/>
        </w:rPr>
        <w:t>wynosi ………… dni roboczych</w:t>
      </w:r>
      <w:r w:rsidRPr="005E71F0">
        <w:rPr>
          <w:rFonts w:ascii="Times New Roman" w:eastAsia="Calibri" w:hAnsi="Times New Roman" w:cs="Times New Roman"/>
          <w:b/>
          <w:sz w:val="24"/>
          <w:szCs w:val="24"/>
          <w:lang w:eastAsia="ar-SA"/>
        </w:rPr>
        <w:t xml:space="preserve"> </w:t>
      </w:r>
      <w:r w:rsidRPr="005E71F0">
        <w:rPr>
          <w:rFonts w:ascii="Times New Roman" w:eastAsia="Calibri" w:hAnsi="Times New Roman" w:cs="Times New Roman"/>
          <w:bCs/>
          <w:i/>
          <w:iCs/>
          <w:sz w:val="24"/>
          <w:szCs w:val="24"/>
          <w:lang w:eastAsia="ar-SA"/>
        </w:rPr>
        <w:t>(kryterium oceny ofert</w:t>
      </w:r>
      <w:r w:rsidRPr="005E71F0">
        <w:rPr>
          <w:rFonts w:ascii="Times New Roman" w:eastAsia="Calibri" w:hAnsi="Times New Roman" w:cs="Times New Roman"/>
          <w:b/>
          <w:sz w:val="24"/>
          <w:szCs w:val="24"/>
          <w:lang w:eastAsia="ar-SA"/>
        </w:rPr>
        <w:t>)</w:t>
      </w:r>
    </w:p>
    <w:p w14:paraId="7ACCBD9B" w14:textId="77777777" w:rsidR="00FA5CD3" w:rsidRPr="005E71F0" w:rsidRDefault="00FA5CD3" w:rsidP="001E48CD">
      <w:pPr>
        <w:numPr>
          <w:ilvl w:val="0"/>
          <w:numId w:val="89"/>
        </w:numPr>
        <w:suppressAutoHyphens/>
        <w:spacing w:after="0" w:line="240" w:lineRule="auto"/>
        <w:ind w:left="709" w:hanging="425"/>
        <w:jc w:val="both"/>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lastRenderedPageBreak/>
        <w:t>Pomoc w przygotowaniu danych przekazywanych przez Zamawiającego do jednostek nadrzędnych i współpracujących (np. do Narodowego Funduszu Zdrowia, Wydziału Zdrowia odpowiedniego urzędu, banków itp.) poprzez definiowanie wykazów, zestawień, statystyk.</w:t>
      </w:r>
    </w:p>
    <w:p w14:paraId="1B92E337" w14:textId="77777777" w:rsidR="00FA5CD3" w:rsidRPr="005E71F0" w:rsidRDefault="00FA5CD3" w:rsidP="001E48CD">
      <w:pPr>
        <w:numPr>
          <w:ilvl w:val="0"/>
          <w:numId w:val="89"/>
        </w:numPr>
        <w:suppressAutoHyphens/>
        <w:spacing w:after="0" w:line="240" w:lineRule="auto"/>
        <w:ind w:left="709" w:hanging="425"/>
        <w:jc w:val="both"/>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Zgłaszanie w imieniu Zamawiającego do producenta oprogramowania błędów, uwag i propozycji modyfikacji ZSI dotyczących części administracyjnej oraz części medycznej. Przy czym potwierdzenie zgłoszenia powinno zostać przesłane do Zamawiającego na wskazany adres e-mail,</w:t>
      </w:r>
    </w:p>
    <w:p w14:paraId="6D236ADA" w14:textId="77777777" w:rsidR="00FA5CD3" w:rsidRPr="005E71F0" w:rsidRDefault="00FA5CD3" w:rsidP="001E48CD">
      <w:pPr>
        <w:numPr>
          <w:ilvl w:val="0"/>
          <w:numId w:val="89"/>
        </w:numPr>
        <w:suppressAutoHyphens/>
        <w:spacing w:after="0" w:line="240" w:lineRule="auto"/>
        <w:ind w:left="709" w:hanging="425"/>
        <w:jc w:val="both"/>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 xml:space="preserve">W przypadku zgłoszenia w imieniu Zamawiającego do producenta oprogramowania błędów, uwag i propozycji modyfikacji ZSI Wykonawca zobowiązany jest do bieżącego odpowiadania na pytania producenta i niezwłocznego dostarczenia wszystkich niezbędnych do terminowej realizacji zgłoszenia informacji/danych. </w:t>
      </w:r>
    </w:p>
    <w:p w14:paraId="02C71E0B" w14:textId="77777777" w:rsidR="00FA5CD3" w:rsidRPr="005E71F0" w:rsidRDefault="00FA5CD3" w:rsidP="00FA5CD3">
      <w:pPr>
        <w:suppressAutoHyphens/>
        <w:spacing w:after="0" w:line="240" w:lineRule="auto"/>
        <w:rPr>
          <w:rFonts w:ascii="Times New Roman" w:eastAsia="Times New Roman" w:hAnsi="Times New Roman" w:cs="Times New Roman"/>
          <w:sz w:val="24"/>
          <w:szCs w:val="24"/>
          <w:lang w:eastAsia="ar-SA"/>
        </w:rPr>
      </w:pPr>
    </w:p>
    <w:p w14:paraId="2BD82E64" w14:textId="77777777" w:rsidR="00FA5CD3" w:rsidRPr="005E71F0" w:rsidRDefault="00FA5CD3" w:rsidP="001E48CD">
      <w:pPr>
        <w:widowControl w:val="0"/>
        <w:numPr>
          <w:ilvl w:val="0"/>
          <w:numId w:val="97"/>
        </w:numPr>
        <w:suppressAutoHyphens/>
        <w:autoSpaceDE w:val="0"/>
        <w:autoSpaceDN w:val="0"/>
        <w:adjustRightInd w:val="0"/>
        <w:spacing w:after="0" w:line="240" w:lineRule="auto"/>
        <w:rPr>
          <w:rFonts w:ascii="Times New Roman" w:eastAsia="Times New Roman" w:hAnsi="Times New Roman" w:cs="Times New Roman"/>
          <w:sz w:val="24"/>
          <w:szCs w:val="24"/>
          <w:lang w:eastAsia="pl-PL"/>
        </w:rPr>
      </w:pPr>
      <w:bookmarkStart w:id="9" w:name="_Hlk168313754"/>
      <w:r w:rsidRPr="005E71F0">
        <w:rPr>
          <w:rFonts w:ascii="Times New Roman" w:eastAsia="Times New Roman" w:hAnsi="Times New Roman" w:cs="Times New Roman"/>
          <w:sz w:val="24"/>
          <w:szCs w:val="24"/>
          <w:lang w:eastAsia="pl-PL"/>
        </w:rPr>
        <w:t>Strony ustalają następujące zasady świadczenia usługi asysty technicznej:</w:t>
      </w:r>
    </w:p>
    <w:p w14:paraId="1F78741F" w14:textId="77777777" w:rsidR="00FA5CD3" w:rsidRPr="005E71F0" w:rsidRDefault="00FA5CD3" w:rsidP="001E48CD">
      <w:pPr>
        <w:widowControl w:val="0"/>
        <w:numPr>
          <w:ilvl w:val="0"/>
          <w:numId w:val="94"/>
        </w:numPr>
        <w:suppressAutoHyphens/>
        <w:autoSpaceDE w:val="0"/>
        <w:autoSpaceDN w:val="0"/>
        <w:adjustRightInd w:val="0"/>
        <w:spacing w:after="0" w:line="240" w:lineRule="auto"/>
        <w:jc w:val="both"/>
        <w:rPr>
          <w:rFonts w:ascii="Times New Roman" w:eastAsia="Arial Unicode MS" w:hAnsi="Times New Roman" w:cs="Times New Roman"/>
          <w:b/>
          <w:strike/>
          <w:sz w:val="24"/>
          <w:szCs w:val="24"/>
          <w:lang w:eastAsia="ar-SA"/>
        </w:rPr>
      </w:pPr>
      <w:r w:rsidRPr="005E71F0">
        <w:rPr>
          <w:rFonts w:ascii="Times New Roman" w:eastAsia="Arial Unicode MS" w:hAnsi="Times New Roman" w:cs="Times New Roman"/>
          <w:sz w:val="24"/>
          <w:szCs w:val="24"/>
          <w:lang w:eastAsia="pl-PL"/>
        </w:rPr>
        <w:t>Świadczenie asysty technicznej   od poniedziałku do piątku. w godzinach od 8.00 do 16.00, z wyjątkiem dni ustawowo wolnych od pracy</w:t>
      </w:r>
      <w:r w:rsidRPr="005E71F0">
        <w:rPr>
          <w:rFonts w:ascii="Times New Roman" w:eastAsia="Arial Unicode MS" w:hAnsi="Times New Roman" w:cs="Times New Roman"/>
          <w:strike/>
          <w:sz w:val="24"/>
          <w:szCs w:val="24"/>
          <w:lang w:eastAsia="pl-PL"/>
        </w:rPr>
        <w:t xml:space="preserve">. </w:t>
      </w:r>
    </w:p>
    <w:p w14:paraId="6B0B7FCF" w14:textId="77777777" w:rsidR="00FA5CD3" w:rsidRPr="005E71F0" w:rsidRDefault="00FA5CD3" w:rsidP="001E48CD">
      <w:pPr>
        <w:widowControl w:val="0"/>
        <w:numPr>
          <w:ilvl w:val="0"/>
          <w:numId w:val="94"/>
        </w:numPr>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5E71F0">
        <w:rPr>
          <w:rFonts w:ascii="Times New Roman" w:eastAsia="Arial Unicode MS" w:hAnsi="Times New Roman" w:cs="Times New Roman"/>
          <w:sz w:val="24"/>
          <w:szCs w:val="24"/>
          <w:lang w:eastAsia="ar-SA"/>
        </w:rPr>
        <w:t>W przypadku, gdy zgłoszenie zostanie przyjęte przez Wykonawcę:</w:t>
      </w:r>
    </w:p>
    <w:p w14:paraId="33330B08" w14:textId="77777777" w:rsidR="00FA5CD3" w:rsidRPr="005E71F0" w:rsidRDefault="00FA5CD3" w:rsidP="00FA5CD3">
      <w:pPr>
        <w:widowControl w:val="0"/>
        <w:suppressAutoHyphens/>
        <w:autoSpaceDE w:val="0"/>
        <w:autoSpaceDN w:val="0"/>
        <w:adjustRightInd w:val="0"/>
        <w:spacing w:after="0" w:line="240" w:lineRule="auto"/>
        <w:ind w:left="786"/>
        <w:jc w:val="both"/>
        <w:rPr>
          <w:rFonts w:ascii="Times New Roman" w:eastAsia="Arial Unicode MS" w:hAnsi="Times New Roman" w:cs="Times New Roman"/>
          <w:sz w:val="24"/>
          <w:szCs w:val="24"/>
          <w:lang w:eastAsia="ar-SA"/>
        </w:rPr>
      </w:pPr>
      <w:r w:rsidRPr="005E71F0">
        <w:rPr>
          <w:rFonts w:ascii="Times New Roman" w:eastAsia="Arial Unicode MS" w:hAnsi="Times New Roman" w:cs="Times New Roman"/>
          <w:sz w:val="24"/>
          <w:szCs w:val="24"/>
          <w:lang w:eastAsia="ar-SA"/>
        </w:rPr>
        <w:t xml:space="preserve">- </w:t>
      </w:r>
      <w:r w:rsidRPr="005E71F0">
        <w:rPr>
          <w:rFonts w:ascii="Times New Roman" w:eastAsia="Calibri" w:hAnsi="Times New Roman" w:cs="Times New Roman"/>
          <w:sz w:val="24"/>
          <w:szCs w:val="24"/>
          <w:lang w:eastAsia="ar-SA"/>
        </w:rPr>
        <w:t xml:space="preserve">w godzinach pomiędzy 16.00 a 24.00 dnia roboczego – traktowane jest jak przyjęte </w:t>
      </w:r>
      <w:r w:rsidRPr="005E71F0">
        <w:rPr>
          <w:rFonts w:ascii="Times New Roman" w:eastAsia="Calibri" w:hAnsi="Times New Roman" w:cs="Times New Roman"/>
          <w:sz w:val="24"/>
          <w:szCs w:val="24"/>
          <w:lang w:eastAsia="ar-SA"/>
        </w:rPr>
        <w:br/>
        <w:t>o godz. 8.00 następnego dnia roboczego,</w:t>
      </w:r>
    </w:p>
    <w:p w14:paraId="483AFBDC" w14:textId="77777777" w:rsidR="00FA5CD3" w:rsidRPr="005E71F0" w:rsidRDefault="00FA5CD3" w:rsidP="00FA5CD3">
      <w:pPr>
        <w:widowControl w:val="0"/>
        <w:suppressAutoHyphens/>
        <w:autoSpaceDE w:val="0"/>
        <w:autoSpaceDN w:val="0"/>
        <w:adjustRightInd w:val="0"/>
        <w:spacing w:after="0" w:line="240" w:lineRule="auto"/>
        <w:ind w:left="786"/>
        <w:jc w:val="both"/>
        <w:rPr>
          <w:rFonts w:ascii="Times New Roman" w:eastAsia="Arial Unicode MS" w:hAnsi="Times New Roman" w:cs="Times New Roman"/>
          <w:sz w:val="24"/>
          <w:szCs w:val="24"/>
          <w:lang w:eastAsia="ar-SA"/>
        </w:rPr>
      </w:pPr>
      <w:r w:rsidRPr="005E71F0">
        <w:rPr>
          <w:rFonts w:ascii="Times New Roman" w:eastAsia="Calibri" w:hAnsi="Times New Roman" w:cs="Times New Roman"/>
          <w:sz w:val="24"/>
          <w:szCs w:val="24"/>
          <w:lang w:eastAsia="ar-SA"/>
        </w:rPr>
        <w:t xml:space="preserve">- w godzinach pomiędzy 0.00 a 8.00 dnia rob czego - traktowane jest jak przyjęte </w:t>
      </w:r>
      <w:r w:rsidRPr="005E71F0">
        <w:rPr>
          <w:rFonts w:ascii="Times New Roman" w:eastAsia="Calibri" w:hAnsi="Times New Roman" w:cs="Times New Roman"/>
          <w:sz w:val="24"/>
          <w:szCs w:val="24"/>
          <w:lang w:eastAsia="ar-SA"/>
        </w:rPr>
        <w:br/>
        <w:t>o godz. 8.00 danego dnia roboczego,</w:t>
      </w:r>
    </w:p>
    <w:p w14:paraId="19DD0B7A" w14:textId="77777777" w:rsidR="00FA5CD3" w:rsidRPr="005E71F0" w:rsidRDefault="00FA5CD3" w:rsidP="00FA5CD3">
      <w:pPr>
        <w:widowControl w:val="0"/>
        <w:suppressAutoHyphens/>
        <w:autoSpaceDE w:val="0"/>
        <w:autoSpaceDN w:val="0"/>
        <w:adjustRightInd w:val="0"/>
        <w:spacing w:after="0" w:line="240" w:lineRule="auto"/>
        <w:ind w:left="786"/>
        <w:jc w:val="both"/>
        <w:rPr>
          <w:rFonts w:ascii="Times New Roman" w:eastAsia="Arial Unicode MS" w:hAnsi="Times New Roman" w:cs="Times New Roman"/>
          <w:strike/>
          <w:sz w:val="24"/>
          <w:szCs w:val="24"/>
          <w:lang w:eastAsia="ar-SA"/>
        </w:rPr>
      </w:pPr>
      <w:r w:rsidRPr="005E71F0">
        <w:rPr>
          <w:rFonts w:ascii="Times New Roman" w:eastAsia="Calibri" w:hAnsi="Times New Roman" w:cs="Times New Roman"/>
          <w:sz w:val="24"/>
          <w:szCs w:val="24"/>
          <w:lang w:eastAsia="ar-SA"/>
        </w:rPr>
        <w:t xml:space="preserve">- w dniu ustawowo lub dodatkowo wolnym od pracy - traktowane jest jak przyjęte </w:t>
      </w:r>
      <w:r w:rsidRPr="005E71F0">
        <w:rPr>
          <w:rFonts w:ascii="Times New Roman" w:eastAsia="Calibri" w:hAnsi="Times New Roman" w:cs="Times New Roman"/>
          <w:sz w:val="24"/>
          <w:szCs w:val="24"/>
          <w:lang w:eastAsia="ar-SA"/>
        </w:rPr>
        <w:br/>
        <w:t>o godz. 8.00 najbliższego dnia roboczego</w:t>
      </w:r>
      <w:r w:rsidRPr="005E71F0">
        <w:rPr>
          <w:rFonts w:ascii="Times New Roman" w:eastAsia="Calibri" w:hAnsi="Times New Roman" w:cs="Times New Roman"/>
          <w:strike/>
          <w:sz w:val="24"/>
          <w:szCs w:val="24"/>
          <w:lang w:eastAsia="ar-SA"/>
        </w:rPr>
        <w:t>.</w:t>
      </w:r>
    </w:p>
    <w:bookmarkEnd w:id="9"/>
    <w:p w14:paraId="500E1804" w14:textId="77777777" w:rsidR="00FA5CD3" w:rsidRPr="005E71F0" w:rsidRDefault="00FA5CD3" w:rsidP="001E48CD">
      <w:pPr>
        <w:widowControl w:val="0"/>
        <w:numPr>
          <w:ilvl w:val="0"/>
          <w:numId w:val="94"/>
        </w:numPr>
        <w:suppressAutoHyphens/>
        <w:autoSpaceDE w:val="0"/>
        <w:autoSpaceDN w:val="0"/>
        <w:adjustRightInd w:val="0"/>
        <w:spacing w:after="0" w:line="240" w:lineRule="auto"/>
        <w:ind w:left="720"/>
        <w:jc w:val="both"/>
        <w:rPr>
          <w:rFonts w:ascii="Times New Roman" w:eastAsia="Arial Unicode MS" w:hAnsi="Times New Roman" w:cs="Times New Roman"/>
          <w:sz w:val="24"/>
          <w:szCs w:val="24"/>
          <w:lang w:eastAsia="ar-SA"/>
        </w:rPr>
      </w:pPr>
      <w:r w:rsidRPr="005E71F0">
        <w:rPr>
          <w:rFonts w:ascii="Times New Roman" w:eastAsia="Arial Unicode MS" w:hAnsi="Times New Roman" w:cs="Times New Roman"/>
          <w:sz w:val="24"/>
          <w:szCs w:val="24"/>
          <w:lang w:eastAsia="pl-PL"/>
        </w:rPr>
        <w:t>Zamawiający ma</w:t>
      </w:r>
      <w:r w:rsidRPr="005E71F0">
        <w:rPr>
          <w:rFonts w:ascii="Times New Roman" w:eastAsia="Arial Unicode MS" w:hAnsi="Times New Roman" w:cs="Times New Roman"/>
          <w:sz w:val="24"/>
          <w:szCs w:val="24"/>
          <w:lang w:eastAsia="ar-SA"/>
        </w:rPr>
        <w:t xml:space="preserve"> możliwość dokonania zgłoszenia błędu/konsultacji poprzez: </w:t>
      </w:r>
    </w:p>
    <w:p w14:paraId="47BC4358" w14:textId="77777777" w:rsidR="00FA5CD3" w:rsidRPr="005E71F0" w:rsidRDefault="00FA5CD3" w:rsidP="001E48CD">
      <w:pPr>
        <w:numPr>
          <w:ilvl w:val="0"/>
          <w:numId w:val="104"/>
        </w:numPr>
        <w:suppressAutoHyphens/>
        <w:spacing w:after="0" w:line="240" w:lineRule="auto"/>
        <w:rPr>
          <w:rFonts w:ascii="Times New Roman" w:eastAsia="Arial Unicode MS" w:hAnsi="Times New Roman" w:cs="Times New Roman"/>
          <w:sz w:val="24"/>
          <w:szCs w:val="24"/>
          <w:lang w:eastAsia="ar-SA"/>
        </w:rPr>
      </w:pPr>
      <w:r w:rsidRPr="005E71F0">
        <w:rPr>
          <w:rFonts w:ascii="Times New Roman" w:eastAsia="Arial Unicode MS" w:hAnsi="Times New Roman" w:cs="Times New Roman"/>
          <w:sz w:val="24"/>
          <w:szCs w:val="24"/>
          <w:lang w:eastAsia="ar-SA"/>
        </w:rPr>
        <w:t xml:space="preserve">witrynę internetową </w:t>
      </w:r>
      <w:r w:rsidRPr="005E71F0">
        <w:rPr>
          <w:rFonts w:ascii="Times New Roman" w:eastAsia="Calibri" w:hAnsi="Times New Roman" w:cs="Times New Roman"/>
          <w:sz w:val="24"/>
          <w:szCs w:val="24"/>
          <w:lang w:eastAsia="ar-SA"/>
        </w:rPr>
        <w:t xml:space="preserve">z możliwością dodania załączników </w:t>
      </w:r>
      <w:hyperlink r:id="rId12" w:history="1">
        <w:r w:rsidRPr="005E71F0">
          <w:rPr>
            <w:rStyle w:val="Hipercze"/>
            <w:rFonts w:ascii="Times New Roman" w:eastAsia="Calibri" w:hAnsi="Times New Roman" w:cs="Times New Roman"/>
            <w:color w:val="auto"/>
            <w:sz w:val="24"/>
            <w:szCs w:val="24"/>
            <w:lang w:eastAsia="ar-SA"/>
          </w:rPr>
          <w:t>…………………………</w:t>
        </w:r>
      </w:hyperlink>
    </w:p>
    <w:p w14:paraId="1C706468" w14:textId="77777777" w:rsidR="00FA5CD3" w:rsidRPr="005E71F0" w:rsidRDefault="00FA5CD3" w:rsidP="001E48CD">
      <w:pPr>
        <w:numPr>
          <w:ilvl w:val="0"/>
          <w:numId w:val="104"/>
        </w:numPr>
        <w:suppressAutoHyphens/>
        <w:spacing w:after="0" w:line="240" w:lineRule="auto"/>
        <w:jc w:val="both"/>
        <w:rPr>
          <w:rFonts w:ascii="Times New Roman" w:eastAsia="Arial Unicode MS" w:hAnsi="Times New Roman" w:cs="Times New Roman"/>
          <w:sz w:val="24"/>
          <w:szCs w:val="24"/>
          <w:lang w:eastAsia="ar-SA"/>
        </w:rPr>
      </w:pPr>
      <w:r w:rsidRPr="005E71F0">
        <w:rPr>
          <w:rFonts w:ascii="Times New Roman" w:eastAsia="Arial Unicode MS" w:hAnsi="Times New Roman" w:cs="Times New Roman"/>
          <w:sz w:val="24"/>
          <w:szCs w:val="24"/>
          <w:lang w:eastAsia="ar-SA"/>
        </w:rPr>
        <w:t xml:space="preserve">pocztę elektroniczną na adres: </w:t>
      </w:r>
      <w:hyperlink r:id="rId13" w:history="1">
        <w:r w:rsidRPr="005E71F0">
          <w:rPr>
            <w:rStyle w:val="Hipercze"/>
            <w:rFonts w:ascii="Times New Roman" w:eastAsia="Arial Unicode MS" w:hAnsi="Times New Roman" w:cs="Times New Roman"/>
            <w:color w:val="auto"/>
            <w:sz w:val="24"/>
            <w:szCs w:val="24"/>
            <w:lang w:eastAsia="ar-SA"/>
          </w:rPr>
          <w:t>………………….</w:t>
        </w:r>
      </w:hyperlink>
    </w:p>
    <w:p w14:paraId="1EC8B0AA" w14:textId="77777777" w:rsidR="00FA5CD3" w:rsidRPr="00C94C99" w:rsidRDefault="00FA5CD3" w:rsidP="001E48CD">
      <w:pPr>
        <w:numPr>
          <w:ilvl w:val="0"/>
          <w:numId w:val="104"/>
        </w:numPr>
        <w:suppressAutoHyphens/>
        <w:spacing w:after="0" w:line="240" w:lineRule="auto"/>
        <w:jc w:val="both"/>
        <w:rPr>
          <w:rFonts w:ascii="Times New Roman" w:eastAsia="Arial Unicode MS" w:hAnsi="Times New Roman" w:cs="Times New Roman"/>
          <w:sz w:val="24"/>
          <w:szCs w:val="24"/>
          <w:lang w:eastAsia="ar-SA"/>
        </w:rPr>
      </w:pPr>
      <w:r w:rsidRPr="005E71F0">
        <w:rPr>
          <w:rFonts w:ascii="Times New Roman" w:eastAsia="Arial Unicode MS" w:hAnsi="Times New Roman" w:cs="Times New Roman"/>
          <w:sz w:val="24"/>
          <w:szCs w:val="24"/>
          <w:lang w:eastAsia="ar-SA"/>
        </w:rPr>
        <w:t xml:space="preserve">telefonicznie pod poniższym numerem telefonu: </w:t>
      </w:r>
      <w:r w:rsidRPr="005E71F0">
        <w:rPr>
          <w:rFonts w:ascii="Times New Roman" w:hAnsi="Times New Roman" w:cs="Times New Roman"/>
          <w:sz w:val="24"/>
          <w:szCs w:val="24"/>
        </w:rPr>
        <w:t>………………….</w:t>
      </w:r>
    </w:p>
    <w:p w14:paraId="2583C840" w14:textId="010708BE" w:rsidR="002D52FC" w:rsidRPr="00C94C99" w:rsidRDefault="00952934" w:rsidP="008F5535">
      <w:pPr>
        <w:pStyle w:val="Default"/>
        <w:numPr>
          <w:ilvl w:val="0"/>
          <w:numId w:val="97"/>
        </w:numPr>
        <w:jc w:val="both"/>
        <w:rPr>
          <w:rFonts w:eastAsiaTheme="minorEastAsia"/>
          <w:color w:val="FF0000"/>
        </w:rPr>
      </w:pPr>
      <w:r w:rsidRPr="00C94C99">
        <w:rPr>
          <w:color w:val="FF0000"/>
        </w:rPr>
        <w:t>Obsługa</w:t>
      </w:r>
      <w:r w:rsidR="00C94C99" w:rsidRPr="00C94C99">
        <w:rPr>
          <w:color w:val="FF0000"/>
        </w:rPr>
        <w:t xml:space="preserve"> </w:t>
      </w:r>
      <w:r w:rsidR="002D52FC" w:rsidRPr="00C94C99">
        <w:rPr>
          <w:rFonts w:eastAsiaTheme="minorEastAsia"/>
          <w:color w:val="FF0000"/>
        </w:rPr>
        <w:t xml:space="preserve">serwisowa ZSI objętego Umową może być  realizowana we współpracy z podwykonawcą  dysponującym pracownikami certyfikowanymi w zakresie realizacji przedmiotu Umowy spełniającymi wymogi specyfikacji warunków zamówienia. </w:t>
      </w:r>
      <w:r w:rsidR="002D52FC" w:rsidRPr="00C94C99">
        <w:rPr>
          <w:color w:val="FF0000"/>
        </w:rPr>
        <w:t xml:space="preserve">Wykonawca w przypadku korzystania z podwykonawców wskaże Zamawiającemu nazwę Podwykonawcy, adres, telefon, e-mail oraz listę osób, które w jego imieniu będą realizować usługę ze wskazaniem ich kwalifikacji. </w:t>
      </w:r>
      <w:r w:rsidR="002D52FC" w:rsidRPr="00C94C99">
        <w:rPr>
          <w:rFonts w:eastAsiaTheme="minorEastAsia"/>
          <w:color w:val="FF0000"/>
        </w:rPr>
        <w:t>Strony zgodnie postanawiają, że osoby fizyczne współpracujące z Wykonawcą na podstawie umów cywilno-prawnych są traktowane jak personel Wykonawcy i nie stanowią dalszych podwykonawców. Analogiczne zasady obowiązują do podwykonawców.</w:t>
      </w:r>
    </w:p>
    <w:p w14:paraId="142E3D28" w14:textId="77777777" w:rsidR="00FA5CD3" w:rsidRPr="005E71F0" w:rsidRDefault="00FA5CD3" w:rsidP="00FA5CD3">
      <w:pPr>
        <w:widowControl w:val="0"/>
        <w:suppressAutoHyphens/>
        <w:autoSpaceDE w:val="0"/>
        <w:autoSpaceDN w:val="0"/>
        <w:adjustRightInd w:val="0"/>
        <w:spacing w:after="0" w:line="240" w:lineRule="auto"/>
        <w:ind w:left="786"/>
        <w:jc w:val="both"/>
        <w:rPr>
          <w:rFonts w:ascii="Times New Roman" w:eastAsia="Times New Roman" w:hAnsi="Times New Roman" w:cs="Times New Roman"/>
          <w:sz w:val="24"/>
          <w:szCs w:val="24"/>
          <w:lang w:eastAsia="pl-PL"/>
        </w:rPr>
      </w:pPr>
    </w:p>
    <w:p w14:paraId="4CECE160" w14:textId="3B4211FC" w:rsidR="00FA5CD3" w:rsidRPr="005E71F0" w:rsidRDefault="00FA5CD3" w:rsidP="00FA5CD3">
      <w:pPr>
        <w:widowControl w:val="0"/>
        <w:tabs>
          <w:tab w:val="left" w:pos="3"/>
          <w:tab w:val="left" w:pos="1279"/>
        </w:tabs>
        <w:suppressAutoHyphens/>
        <w:autoSpaceDE w:val="0"/>
        <w:autoSpaceDN w:val="0"/>
        <w:adjustRightInd w:val="0"/>
        <w:spacing w:before="240" w:after="0" w:line="240" w:lineRule="auto"/>
        <w:jc w:val="center"/>
        <w:rPr>
          <w:rFonts w:ascii="Times New Roman" w:eastAsia="Times New Roman" w:hAnsi="Times New Roman" w:cs="Times New Roman"/>
          <w:b/>
          <w:sz w:val="24"/>
          <w:szCs w:val="24"/>
          <w:lang w:eastAsia="ar-SA"/>
        </w:rPr>
      </w:pPr>
      <w:r w:rsidRPr="005E71F0">
        <w:rPr>
          <w:rFonts w:ascii="Times New Roman" w:eastAsia="Times New Roman" w:hAnsi="Times New Roman" w:cs="Times New Roman"/>
          <w:b/>
          <w:sz w:val="24"/>
          <w:szCs w:val="24"/>
          <w:lang w:eastAsia="ar-SA"/>
        </w:rPr>
        <w:t>§</w:t>
      </w:r>
      <w:r w:rsidR="00C94C99">
        <w:rPr>
          <w:rFonts w:ascii="Times New Roman" w:eastAsia="Times New Roman" w:hAnsi="Times New Roman" w:cs="Times New Roman"/>
          <w:b/>
          <w:sz w:val="24"/>
          <w:szCs w:val="24"/>
          <w:lang w:eastAsia="ar-SA"/>
        </w:rPr>
        <w:t xml:space="preserve"> </w:t>
      </w:r>
      <w:r w:rsidRPr="005E71F0">
        <w:rPr>
          <w:rFonts w:ascii="Times New Roman" w:eastAsia="Times New Roman" w:hAnsi="Times New Roman" w:cs="Times New Roman"/>
          <w:b/>
          <w:sz w:val="24"/>
          <w:szCs w:val="24"/>
          <w:lang w:eastAsia="ar-SA"/>
        </w:rPr>
        <w:t>4</w:t>
      </w:r>
    </w:p>
    <w:p w14:paraId="368F0268" w14:textId="77777777" w:rsidR="00FA5CD3" w:rsidRPr="005E71F0" w:rsidRDefault="00FA5CD3" w:rsidP="00FA5CD3">
      <w:pPr>
        <w:widowControl w:val="0"/>
        <w:tabs>
          <w:tab w:val="left" w:pos="1788"/>
        </w:tabs>
        <w:suppressAutoHyphens/>
        <w:autoSpaceDE w:val="0"/>
        <w:autoSpaceDN w:val="0"/>
        <w:adjustRightInd w:val="0"/>
        <w:spacing w:after="0" w:line="240" w:lineRule="auto"/>
        <w:jc w:val="center"/>
        <w:rPr>
          <w:rFonts w:ascii="Times New Roman" w:eastAsia="Arial Unicode MS" w:hAnsi="Times New Roman" w:cs="Times New Roman"/>
          <w:b/>
          <w:sz w:val="24"/>
          <w:szCs w:val="24"/>
          <w:u w:val="single"/>
          <w:lang w:eastAsia="ar-SA"/>
        </w:rPr>
      </w:pPr>
      <w:r w:rsidRPr="005E71F0">
        <w:rPr>
          <w:rFonts w:ascii="Times New Roman" w:eastAsia="Arial Unicode MS" w:hAnsi="Times New Roman" w:cs="Times New Roman"/>
          <w:b/>
          <w:sz w:val="24"/>
          <w:szCs w:val="24"/>
          <w:u w:val="single"/>
          <w:lang w:eastAsia="ar-SA"/>
        </w:rPr>
        <w:t>ZOBOWIĄZANIA ZAMAWIAJĄCEGO</w:t>
      </w:r>
    </w:p>
    <w:p w14:paraId="275C2427" w14:textId="77777777" w:rsidR="00FA5CD3" w:rsidRPr="005E71F0" w:rsidRDefault="00FA5CD3" w:rsidP="001E48CD">
      <w:pPr>
        <w:widowControl w:val="0"/>
        <w:numPr>
          <w:ilvl w:val="6"/>
          <w:numId w:val="89"/>
        </w:numPr>
        <w:suppressAutoHyphens/>
        <w:autoSpaceDE w:val="0"/>
        <w:autoSpaceDN w:val="0"/>
        <w:adjustRightInd w:val="0"/>
        <w:spacing w:after="0" w:line="240" w:lineRule="auto"/>
        <w:ind w:left="426" w:hanging="284"/>
        <w:rPr>
          <w:rFonts w:ascii="Times New Roman" w:eastAsia="Arial Unicode MS" w:hAnsi="Times New Roman" w:cs="Times New Roman"/>
          <w:sz w:val="24"/>
          <w:szCs w:val="24"/>
          <w:lang w:eastAsia="ar-SA"/>
        </w:rPr>
      </w:pPr>
      <w:r w:rsidRPr="005E71F0">
        <w:rPr>
          <w:rFonts w:ascii="Times New Roman" w:eastAsia="Arial Unicode MS" w:hAnsi="Times New Roman" w:cs="Times New Roman"/>
          <w:sz w:val="24"/>
          <w:szCs w:val="24"/>
          <w:lang w:eastAsia="ar-SA"/>
        </w:rPr>
        <w:t>Zamawiający</w:t>
      </w:r>
      <w:r w:rsidRPr="005E71F0">
        <w:rPr>
          <w:rFonts w:ascii="Times New Roman" w:eastAsia="Arial Unicode MS" w:hAnsi="Times New Roman" w:cs="Times New Roman"/>
          <w:b/>
          <w:sz w:val="24"/>
          <w:szCs w:val="24"/>
          <w:lang w:eastAsia="ar-SA"/>
        </w:rPr>
        <w:t xml:space="preserve"> </w:t>
      </w:r>
      <w:r w:rsidRPr="005E71F0">
        <w:rPr>
          <w:rFonts w:ascii="Times New Roman" w:eastAsia="Arial Unicode MS" w:hAnsi="Times New Roman" w:cs="Times New Roman"/>
          <w:sz w:val="24"/>
          <w:szCs w:val="24"/>
          <w:lang w:eastAsia="ar-SA"/>
        </w:rPr>
        <w:t>jest zobowiązany do:</w:t>
      </w:r>
    </w:p>
    <w:p w14:paraId="14E3B3E1" w14:textId="77777777" w:rsidR="00FA5CD3" w:rsidRPr="005E71F0" w:rsidRDefault="00FA5CD3" w:rsidP="001E48CD">
      <w:pPr>
        <w:widowControl w:val="0"/>
        <w:numPr>
          <w:ilvl w:val="0"/>
          <w:numId w:val="98"/>
        </w:numPr>
        <w:suppressAutoHyphens/>
        <w:autoSpaceDE w:val="0"/>
        <w:autoSpaceDN w:val="0"/>
        <w:adjustRightInd w:val="0"/>
        <w:spacing w:after="0" w:line="240" w:lineRule="auto"/>
        <w:rPr>
          <w:rFonts w:ascii="Times New Roman" w:eastAsia="Arial Unicode MS" w:hAnsi="Times New Roman" w:cs="Times New Roman"/>
          <w:sz w:val="24"/>
          <w:szCs w:val="24"/>
          <w:lang w:eastAsia="ar-SA"/>
        </w:rPr>
      </w:pPr>
      <w:r w:rsidRPr="005E71F0">
        <w:rPr>
          <w:rFonts w:ascii="Times New Roman" w:eastAsia="Arial Unicode MS" w:hAnsi="Times New Roman" w:cs="Times New Roman"/>
          <w:sz w:val="24"/>
          <w:szCs w:val="24"/>
          <w:lang w:eastAsia="ar-SA"/>
        </w:rPr>
        <w:t xml:space="preserve">wyznaczenia osób odpowiedzialnych za realizację całości niniejszej Umowy, osobami tymi są: </w:t>
      </w:r>
    </w:p>
    <w:p w14:paraId="7E786BB1" w14:textId="77777777" w:rsidR="00FA5CD3" w:rsidRPr="005E71F0" w:rsidRDefault="00FA5CD3" w:rsidP="001E48CD">
      <w:pPr>
        <w:pStyle w:val="Akapitzlist"/>
        <w:widowControl w:val="0"/>
        <w:numPr>
          <w:ilvl w:val="0"/>
          <w:numId w:val="116"/>
        </w:numPr>
        <w:tabs>
          <w:tab w:val="left" w:pos="1788"/>
        </w:tabs>
        <w:suppressAutoHyphens/>
        <w:autoSpaceDE w:val="0"/>
        <w:autoSpaceDN w:val="0"/>
        <w:adjustRightInd w:val="0"/>
        <w:spacing w:after="0" w:line="240" w:lineRule="auto"/>
        <w:rPr>
          <w:rFonts w:ascii="Times New Roman" w:eastAsia="Arial Unicode MS" w:hAnsi="Times New Roman" w:cs="Times New Roman"/>
          <w:sz w:val="24"/>
          <w:szCs w:val="24"/>
          <w:lang w:eastAsia="ar-SA"/>
        </w:rPr>
      </w:pPr>
      <w:r w:rsidRPr="005E71F0">
        <w:rPr>
          <w:rFonts w:ascii="Times New Roman" w:eastAsia="Arial Unicode MS" w:hAnsi="Times New Roman" w:cs="Times New Roman"/>
          <w:sz w:val="24"/>
          <w:szCs w:val="24"/>
          <w:lang w:eastAsia="ar-SA"/>
        </w:rPr>
        <w:t>Urszula Rytel</w:t>
      </w:r>
    </w:p>
    <w:p w14:paraId="6CC864E7" w14:textId="77777777" w:rsidR="00FA5CD3" w:rsidRPr="005E71F0" w:rsidRDefault="00FA5CD3" w:rsidP="001E48CD">
      <w:pPr>
        <w:pStyle w:val="Akapitzlist"/>
        <w:widowControl w:val="0"/>
        <w:numPr>
          <w:ilvl w:val="0"/>
          <w:numId w:val="116"/>
        </w:numPr>
        <w:tabs>
          <w:tab w:val="left" w:pos="1788"/>
        </w:tabs>
        <w:suppressAutoHyphens/>
        <w:autoSpaceDE w:val="0"/>
        <w:autoSpaceDN w:val="0"/>
        <w:adjustRightInd w:val="0"/>
        <w:spacing w:after="0" w:line="240" w:lineRule="auto"/>
        <w:rPr>
          <w:rFonts w:ascii="Times New Roman" w:eastAsia="Arial Unicode MS" w:hAnsi="Times New Roman" w:cs="Times New Roman"/>
          <w:sz w:val="24"/>
          <w:szCs w:val="24"/>
          <w:lang w:eastAsia="ar-SA"/>
        </w:rPr>
      </w:pPr>
      <w:r w:rsidRPr="005E71F0">
        <w:rPr>
          <w:rFonts w:ascii="Times New Roman" w:eastAsia="Arial Unicode MS" w:hAnsi="Times New Roman" w:cs="Times New Roman"/>
          <w:sz w:val="24"/>
          <w:szCs w:val="24"/>
          <w:lang w:eastAsia="ar-SA"/>
        </w:rPr>
        <w:t>Grzegorz Viola</w:t>
      </w:r>
    </w:p>
    <w:p w14:paraId="5ED3D8A5" w14:textId="77777777" w:rsidR="00FA5CD3" w:rsidRPr="005E71F0" w:rsidRDefault="00FA5CD3" w:rsidP="001E48CD">
      <w:pPr>
        <w:pStyle w:val="Akapitzlist"/>
        <w:widowControl w:val="0"/>
        <w:numPr>
          <w:ilvl w:val="0"/>
          <w:numId w:val="116"/>
        </w:numPr>
        <w:tabs>
          <w:tab w:val="left" w:pos="1788"/>
        </w:tabs>
        <w:suppressAutoHyphens/>
        <w:autoSpaceDE w:val="0"/>
        <w:autoSpaceDN w:val="0"/>
        <w:adjustRightInd w:val="0"/>
        <w:spacing w:after="0" w:line="240" w:lineRule="auto"/>
        <w:rPr>
          <w:rFonts w:ascii="Times New Roman" w:eastAsia="Arial Unicode MS" w:hAnsi="Times New Roman" w:cs="Times New Roman"/>
          <w:sz w:val="24"/>
          <w:szCs w:val="24"/>
          <w:lang w:eastAsia="ar-SA"/>
        </w:rPr>
      </w:pPr>
      <w:r w:rsidRPr="005E71F0">
        <w:rPr>
          <w:rFonts w:ascii="Times New Roman" w:eastAsia="Arial Unicode MS" w:hAnsi="Times New Roman" w:cs="Times New Roman"/>
          <w:sz w:val="24"/>
          <w:szCs w:val="24"/>
          <w:lang w:eastAsia="ar-SA"/>
        </w:rPr>
        <w:t>Artur Klimek</w:t>
      </w:r>
    </w:p>
    <w:p w14:paraId="002B0CFC" w14:textId="77777777" w:rsidR="00FA5CD3" w:rsidRPr="005E71F0" w:rsidRDefault="00FA5CD3" w:rsidP="001E48CD">
      <w:pPr>
        <w:pStyle w:val="Akapitzlist"/>
        <w:widowControl w:val="0"/>
        <w:numPr>
          <w:ilvl w:val="0"/>
          <w:numId w:val="116"/>
        </w:numPr>
        <w:tabs>
          <w:tab w:val="left" w:pos="1788"/>
        </w:tabs>
        <w:suppressAutoHyphens/>
        <w:autoSpaceDE w:val="0"/>
        <w:autoSpaceDN w:val="0"/>
        <w:adjustRightInd w:val="0"/>
        <w:spacing w:after="0" w:line="240" w:lineRule="auto"/>
        <w:rPr>
          <w:rFonts w:ascii="Times New Roman" w:eastAsia="Arial Unicode MS" w:hAnsi="Times New Roman" w:cs="Times New Roman"/>
          <w:sz w:val="24"/>
          <w:szCs w:val="24"/>
          <w:lang w:eastAsia="ar-SA"/>
        </w:rPr>
      </w:pPr>
      <w:r w:rsidRPr="005E71F0">
        <w:rPr>
          <w:rFonts w:ascii="Times New Roman" w:eastAsia="Arial Unicode MS" w:hAnsi="Times New Roman" w:cs="Times New Roman"/>
          <w:sz w:val="24"/>
          <w:szCs w:val="24"/>
          <w:lang w:eastAsia="ar-SA"/>
        </w:rPr>
        <w:t xml:space="preserve">Marek Pyszczyński </w:t>
      </w:r>
    </w:p>
    <w:p w14:paraId="0E9DC743" w14:textId="77777777" w:rsidR="00FA5CD3" w:rsidRPr="005E71F0" w:rsidRDefault="00FA5CD3" w:rsidP="001E48CD">
      <w:pPr>
        <w:pStyle w:val="Akapitzlist"/>
        <w:widowControl w:val="0"/>
        <w:numPr>
          <w:ilvl w:val="0"/>
          <w:numId w:val="116"/>
        </w:numPr>
        <w:tabs>
          <w:tab w:val="left" w:pos="1788"/>
        </w:tabs>
        <w:suppressAutoHyphens/>
        <w:autoSpaceDE w:val="0"/>
        <w:autoSpaceDN w:val="0"/>
        <w:adjustRightInd w:val="0"/>
        <w:spacing w:after="0" w:line="240" w:lineRule="auto"/>
        <w:jc w:val="both"/>
        <w:rPr>
          <w:rFonts w:ascii="Times New Roman" w:eastAsia="Arial Unicode MS" w:hAnsi="Times New Roman" w:cs="Times New Roman"/>
          <w:sz w:val="24"/>
          <w:szCs w:val="24"/>
          <w:lang w:val="en-US" w:eastAsia="ar-SA"/>
        </w:rPr>
      </w:pPr>
      <w:r w:rsidRPr="005E71F0">
        <w:rPr>
          <w:rFonts w:ascii="Times New Roman" w:eastAsia="Arial Unicode MS" w:hAnsi="Times New Roman" w:cs="Times New Roman"/>
          <w:sz w:val="24"/>
          <w:szCs w:val="24"/>
          <w:lang w:val="en-US" w:eastAsia="ar-SA"/>
        </w:rPr>
        <w:t>tel. 32 3581 452 e-mail:</w:t>
      </w:r>
      <w:hyperlink r:id="rId14" w:history="1">
        <w:r w:rsidRPr="005E71F0">
          <w:rPr>
            <w:rFonts w:ascii="Times New Roman" w:eastAsia="Arial Unicode MS" w:hAnsi="Times New Roman" w:cs="Times New Roman"/>
            <w:sz w:val="24"/>
            <w:szCs w:val="24"/>
            <w:u w:val="single"/>
            <w:lang w:val="en-US" w:eastAsia="ar-SA"/>
          </w:rPr>
          <w:t>informatyka@uck.katowice.pl</w:t>
        </w:r>
      </w:hyperlink>
    </w:p>
    <w:p w14:paraId="55F21328" w14:textId="77777777" w:rsidR="00FA5CD3" w:rsidRPr="005E71F0" w:rsidRDefault="00FA5CD3" w:rsidP="001E48CD">
      <w:pPr>
        <w:widowControl w:val="0"/>
        <w:numPr>
          <w:ilvl w:val="0"/>
          <w:numId w:val="98"/>
        </w:numPr>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5E71F0">
        <w:rPr>
          <w:rFonts w:ascii="Times New Roman" w:eastAsia="Arial Unicode MS" w:hAnsi="Times New Roman" w:cs="Times New Roman"/>
          <w:sz w:val="24"/>
          <w:szCs w:val="24"/>
          <w:lang w:eastAsia="ar-SA"/>
        </w:rPr>
        <w:t>zapewnienia niezbędnej współpracy w trakcie realizacji przedmiotu niniejszej umowy;</w:t>
      </w:r>
    </w:p>
    <w:p w14:paraId="42D5C81E" w14:textId="77777777" w:rsidR="00FA5CD3" w:rsidRPr="005E71F0" w:rsidRDefault="00FA5CD3" w:rsidP="001E48CD">
      <w:pPr>
        <w:widowControl w:val="0"/>
        <w:numPr>
          <w:ilvl w:val="0"/>
          <w:numId w:val="98"/>
        </w:numPr>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5E71F0">
        <w:rPr>
          <w:rFonts w:ascii="Times New Roman" w:eastAsia="Arial Unicode MS" w:hAnsi="Times New Roman" w:cs="Times New Roman"/>
          <w:sz w:val="24"/>
          <w:szCs w:val="24"/>
          <w:lang w:eastAsia="ar-SA"/>
        </w:rPr>
        <w:t xml:space="preserve">zapewnienia osobom upoważnionym przez Wykonawcę dostępu do systemu na czas prowadzenia czynności usługi asysty technicznej w sposób umożliwiający jak najszybsze wykonanie usługi, uwzględniając w tym dostęp po normalnym czasie pracy jego użytkowników; </w:t>
      </w:r>
    </w:p>
    <w:p w14:paraId="1E6B0A1B" w14:textId="77777777" w:rsidR="00FA5CD3" w:rsidRPr="005E71F0" w:rsidRDefault="00FA5CD3" w:rsidP="001E48CD">
      <w:pPr>
        <w:widowControl w:val="0"/>
        <w:numPr>
          <w:ilvl w:val="0"/>
          <w:numId w:val="98"/>
        </w:numPr>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5E71F0">
        <w:rPr>
          <w:rFonts w:ascii="Times New Roman" w:eastAsia="Arial Unicode MS" w:hAnsi="Times New Roman" w:cs="Times New Roman"/>
          <w:sz w:val="24"/>
          <w:szCs w:val="24"/>
          <w:lang w:eastAsia="ar-SA"/>
        </w:rPr>
        <w:lastRenderedPageBreak/>
        <w:t>wykonywania czynności proponowanych przez Wykonawcę, w szczególności czynności związanych z bezpieczeństwem pracy systemu i bezpieczeństwem danych gromadzonych w systemie;</w:t>
      </w:r>
    </w:p>
    <w:p w14:paraId="0B6F742B" w14:textId="77777777" w:rsidR="00FA5CD3" w:rsidRPr="005E71F0" w:rsidRDefault="00FA5CD3" w:rsidP="001E48CD">
      <w:pPr>
        <w:widowControl w:val="0"/>
        <w:numPr>
          <w:ilvl w:val="0"/>
          <w:numId w:val="98"/>
        </w:numPr>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5E71F0">
        <w:rPr>
          <w:rFonts w:ascii="Times New Roman" w:eastAsia="Arial Unicode MS" w:hAnsi="Times New Roman" w:cs="Times New Roman"/>
          <w:sz w:val="24"/>
          <w:szCs w:val="24"/>
          <w:lang w:eastAsia="ar-SA"/>
        </w:rPr>
        <w:t>wykonywania kopii zapasowych danych w systemie (backup) po każdym dniu roboczym;</w:t>
      </w:r>
    </w:p>
    <w:p w14:paraId="4DC85E9A" w14:textId="77777777" w:rsidR="00FA5CD3" w:rsidRPr="005E71F0" w:rsidRDefault="00FA5CD3" w:rsidP="001E48CD">
      <w:pPr>
        <w:widowControl w:val="0"/>
        <w:numPr>
          <w:ilvl w:val="0"/>
          <w:numId w:val="98"/>
        </w:numPr>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5E71F0">
        <w:rPr>
          <w:rFonts w:ascii="Times New Roman" w:eastAsia="Arial Unicode MS" w:hAnsi="Times New Roman" w:cs="Times New Roman"/>
          <w:sz w:val="24"/>
          <w:szCs w:val="24"/>
          <w:lang w:eastAsia="ar-SA"/>
        </w:rPr>
        <w:t>konsultowania zmian dotyczących konfiguracji sprzętu komputerowego na którym działa oprogramowanie objęte umową;</w:t>
      </w:r>
    </w:p>
    <w:p w14:paraId="1AE210A4" w14:textId="77777777" w:rsidR="00FA5CD3" w:rsidRPr="005E71F0" w:rsidRDefault="00FA5CD3" w:rsidP="001E48CD">
      <w:pPr>
        <w:widowControl w:val="0"/>
        <w:numPr>
          <w:ilvl w:val="0"/>
          <w:numId w:val="98"/>
        </w:numPr>
        <w:suppressAutoHyphens/>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5E71F0">
        <w:rPr>
          <w:rFonts w:ascii="Times New Roman" w:eastAsia="Arial Unicode MS" w:hAnsi="Times New Roman" w:cs="Times New Roman"/>
          <w:sz w:val="24"/>
          <w:szCs w:val="24"/>
          <w:lang w:eastAsia="ar-SA"/>
        </w:rPr>
        <w:t>terminowego regulowania należności określonych niniejszą umową, a w szczególności postanowieniami § 5.</w:t>
      </w:r>
    </w:p>
    <w:p w14:paraId="6DA51D1F" w14:textId="77777777" w:rsidR="00FA5CD3" w:rsidRPr="005E71F0" w:rsidRDefault="00FA5CD3" w:rsidP="00FA5CD3">
      <w:pPr>
        <w:widowControl w:val="0"/>
        <w:tabs>
          <w:tab w:val="left" w:pos="3"/>
          <w:tab w:val="left" w:pos="1279"/>
        </w:tabs>
        <w:suppressAutoHyphens/>
        <w:autoSpaceDE w:val="0"/>
        <w:autoSpaceDN w:val="0"/>
        <w:adjustRightInd w:val="0"/>
        <w:spacing w:after="0" w:line="240" w:lineRule="auto"/>
        <w:jc w:val="center"/>
        <w:rPr>
          <w:rFonts w:ascii="Times New Roman" w:eastAsia="Arial Unicode MS" w:hAnsi="Times New Roman" w:cs="Times New Roman"/>
          <w:b/>
          <w:sz w:val="24"/>
          <w:szCs w:val="24"/>
          <w:lang w:eastAsia="ar-SA"/>
        </w:rPr>
      </w:pPr>
      <w:r w:rsidRPr="005E71F0">
        <w:rPr>
          <w:rFonts w:ascii="Times New Roman" w:eastAsia="Arial Unicode MS" w:hAnsi="Times New Roman" w:cs="Times New Roman"/>
          <w:b/>
          <w:sz w:val="24"/>
          <w:szCs w:val="24"/>
          <w:lang w:eastAsia="ar-SA"/>
        </w:rPr>
        <w:t>§ 5.</w:t>
      </w:r>
    </w:p>
    <w:p w14:paraId="725B1B48" w14:textId="77777777" w:rsidR="00FA5CD3" w:rsidRPr="005E71F0" w:rsidRDefault="00FA5CD3" w:rsidP="00FA5CD3">
      <w:pPr>
        <w:widowControl w:val="0"/>
        <w:suppressAutoHyphens/>
        <w:autoSpaceDE w:val="0"/>
        <w:autoSpaceDN w:val="0"/>
        <w:adjustRightInd w:val="0"/>
        <w:spacing w:after="0" w:line="100" w:lineRule="atLeast"/>
        <w:jc w:val="center"/>
        <w:rPr>
          <w:rFonts w:ascii="Times New Roman" w:eastAsia="Times New Roman" w:hAnsi="Times New Roman" w:cs="Times New Roman"/>
          <w:b/>
          <w:bCs/>
          <w:kern w:val="1"/>
          <w:sz w:val="24"/>
          <w:szCs w:val="24"/>
          <w:u w:val="single"/>
          <w:lang w:eastAsia="hi-IN" w:bidi="hi-IN"/>
        </w:rPr>
      </w:pPr>
      <w:r w:rsidRPr="005E71F0">
        <w:rPr>
          <w:rFonts w:ascii="Times New Roman" w:eastAsia="Times New Roman" w:hAnsi="Times New Roman" w:cs="Times New Roman"/>
          <w:b/>
          <w:bCs/>
          <w:kern w:val="1"/>
          <w:sz w:val="24"/>
          <w:szCs w:val="24"/>
          <w:u w:val="single"/>
          <w:lang w:eastAsia="hi-IN" w:bidi="hi-IN"/>
        </w:rPr>
        <w:t>WYNAGRODZENIE I WARUNKI PŁATNOŚCI</w:t>
      </w:r>
    </w:p>
    <w:p w14:paraId="2C327E16" w14:textId="77777777" w:rsidR="00FA5CD3" w:rsidRPr="005E71F0" w:rsidRDefault="00FA5CD3" w:rsidP="001E48CD">
      <w:pPr>
        <w:widowControl w:val="0"/>
        <w:numPr>
          <w:ilvl w:val="0"/>
          <w:numId w:val="87"/>
        </w:numPr>
        <w:suppressAutoHyphens/>
        <w:autoSpaceDE w:val="0"/>
        <w:autoSpaceDN w:val="0"/>
        <w:adjustRightInd w:val="0"/>
        <w:spacing w:after="0" w:line="240" w:lineRule="auto"/>
        <w:ind w:left="720" w:right="-314" w:hanging="360"/>
        <w:rPr>
          <w:rFonts w:ascii="Times New Roman" w:eastAsia="Arial Unicode MS" w:hAnsi="Times New Roman" w:cs="Times New Roman"/>
          <w:kern w:val="2"/>
          <w:sz w:val="24"/>
          <w:szCs w:val="24"/>
          <w:lang w:eastAsia="pl-PL"/>
        </w:rPr>
      </w:pPr>
      <w:r w:rsidRPr="005E71F0">
        <w:rPr>
          <w:rFonts w:ascii="Times New Roman" w:eastAsia="Arial Unicode MS" w:hAnsi="Times New Roman" w:cs="Times New Roman"/>
          <w:kern w:val="2"/>
          <w:sz w:val="24"/>
          <w:szCs w:val="24"/>
          <w:lang w:eastAsia="pl-PL"/>
        </w:rPr>
        <w:t xml:space="preserve">Wynagrodzenie Wykonawcy za cały okres trwania umowy nie może przekroczyć następującej  kwoty:  </w:t>
      </w:r>
    </w:p>
    <w:p w14:paraId="281BDF3F" w14:textId="77777777" w:rsidR="00FA5CD3" w:rsidRPr="005E71F0" w:rsidRDefault="00FA5CD3" w:rsidP="00FA5CD3">
      <w:pPr>
        <w:widowControl w:val="0"/>
        <w:suppressAutoHyphens/>
        <w:autoSpaceDE w:val="0"/>
        <w:autoSpaceDN w:val="0"/>
        <w:adjustRightInd w:val="0"/>
        <w:spacing w:after="0" w:line="240" w:lineRule="auto"/>
        <w:ind w:firstLine="708"/>
        <w:rPr>
          <w:rFonts w:ascii="Times New Roman" w:eastAsia="Arial Unicode MS" w:hAnsi="Times New Roman" w:cs="Times New Roman"/>
          <w:bCs/>
          <w:kern w:val="2"/>
          <w:sz w:val="24"/>
          <w:szCs w:val="24"/>
          <w:lang w:eastAsia="pl-PL"/>
        </w:rPr>
      </w:pPr>
      <w:r w:rsidRPr="005E71F0">
        <w:rPr>
          <w:rFonts w:ascii="Times New Roman" w:eastAsia="Arial Unicode MS" w:hAnsi="Times New Roman" w:cs="Times New Roman"/>
          <w:bCs/>
          <w:kern w:val="2"/>
          <w:sz w:val="24"/>
          <w:szCs w:val="24"/>
          <w:lang w:eastAsia="pl-PL"/>
        </w:rPr>
        <w:t>netto:</w:t>
      </w:r>
      <w:r w:rsidRPr="005E71F0">
        <w:rPr>
          <w:rFonts w:ascii="Times New Roman" w:eastAsia="Arial Unicode MS" w:hAnsi="Times New Roman" w:cs="Times New Roman"/>
          <w:bCs/>
          <w:kern w:val="2"/>
          <w:sz w:val="24"/>
          <w:szCs w:val="24"/>
          <w:lang w:eastAsia="pl-PL"/>
        </w:rPr>
        <w:tab/>
      </w:r>
      <w:r w:rsidRPr="005E71F0">
        <w:rPr>
          <w:rFonts w:ascii="Times New Roman" w:eastAsia="Arial Unicode MS" w:hAnsi="Times New Roman" w:cs="Times New Roman"/>
          <w:bCs/>
          <w:kern w:val="2"/>
          <w:sz w:val="24"/>
          <w:szCs w:val="24"/>
          <w:lang w:eastAsia="pl-PL"/>
        </w:rPr>
        <w:tab/>
      </w:r>
      <w:r w:rsidRPr="005E71F0">
        <w:rPr>
          <w:rFonts w:ascii="Times New Roman" w:eastAsia="Arial Unicode MS" w:hAnsi="Times New Roman" w:cs="Times New Roman"/>
          <w:bCs/>
          <w:kern w:val="2"/>
          <w:sz w:val="24"/>
          <w:szCs w:val="24"/>
          <w:lang w:eastAsia="pl-PL"/>
        </w:rPr>
        <w:tab/>
      </w:r>
      <w:r w:rsidRPr="005E71F0">
        <w:rPr>
          <w:rFonts w:ascii="Times New Roman" w:eastAsia="Arial Unicode MS" w:hAnsi="Times New Roman" w:cs="Times New Roman"/>
          <w:bCs/>
          <w:kern w:val="2"/>
          <w:sz w:val="24"/>
          <w:szCs w:val="24"/>
          <w:lang w:eastAsia="pl-PL"/>
        </w:rPr>
        <w:tab/>
        <w:t xml:space="preserve">…………………zł </w:t>
      </w:r>
    </w:p>
    <w:p w14:paraId="505031C7" w14:textId="77777777" w:rsidR="00FA5CD3" w:rsidRPr="005E71F0" w:rsidRDefault="00FA5CD3" w:rsidP="00FA5CD3">
      <w:pPr>
        <w:widowControl w:val="0"/>
        <w:suppressAutoHyphens/>
        <w:autoSpaceDE w:val="0"/>
        <w:autoSpaceDN w:val="0"/>
        <w:adjustRightInd w:val="0"/>
        <w:spacing w:after="0" w:line="240" w:lineRule="auto"/>
        <w:ind w:left="360" w:firstLine="348"/>
        <w:rPr>
          <w:rFonts w:ascii="Times New Roman" w:eastAsia="Arial Unicode MS" w:hAnsi="Times New Roman" w:cs="Times New Roman"/>
          <w:kern w:val="2"/>
          <w:sz w:val="24"/>
          <w:szCs w:val="24"/>
          <w:lang w:eastAsia="pl-PL"/>
        </w:rPr>
      </w:pPr>
      <w:r w:rsidRPr="005E71F0">
        <w:rPr>
          <w:rFonts w:ascii="Times New Roman" w:eastAsia="Arial Unicode MS" w:hAnsi="Times New Roman" w:cs="Times New Roman"/>
          <w:bCs/>
          <w:kern w:val="2"/>
          <w:sz w:val="24"/>
          <w:szCs w:val="24"/>
          <w:lang w:eastAsia="pl-PL"/>
        </w:rPr>
        <w:t>należny podatek VAT :</w:t>
      </w:r>
      <w:r w:rsidRPr="005E71F0">
        <w:rPr>
          <w:rFonts w:ascii="Times New Roman" w:eastAsia="Arial Unicode MS" w:hAnsi="Times New Roman" w:cs="Times New Roman"/>
          <w:bCs/>
          <w:kern w:val="2"/>
          <w:sz w:val="24"/>
          <w:szCs w:val="24"/>
          <w:lang w:eastAsia="pl-PL"/>
        </w:rPr>
        <w:tab/>
        <w:t xml:space="preserve">…………………zł </w:t>
      </w:r>
    </w:p>
    <w:p w14:paraId="2F927A7B" w14:textId="77777777" w:rsidR="00FA5CD3" w:rsidRPr="005E71F0" w:rsidRDefault="00FA5CD3" w:rsidP="00FA5CD3">
      <w:pPr>
        <w:widowControl w:val="0"/>
        <w:suppressAutoHyphens/>
        <w:autoSpaceDE w:val="0"/>
        <w:autoSpaceDN w:val="0"/>
        <w:adjustRightInd w:val="0"/>
        <w:spacing w:after="0" w:line="240" w:lineRule="auto"/>
        <w:ind w:left="360" w:firstLine="348"/>
        <w:rPr>
          <w:rFonts w:ascii="Times New Roman" w:eastAsia="Arial Unicode MS" w:hAnsi="Times New Roman" w:cs="Times New Roman"/>
          <w:b/>
          <w:kern w:val="2"/>
          <w:sz w:val="24"/>
          <w:szCs w:val="24"/>
          <w:lang w:eastAsia="pl-PL"/>
        </w:rPr>
      </w:pPr>
      <w:r w:rsidRPr="005E71F0">
        <w:rPr>
          <w:rFonts w:ascii="Times New Roman" w:eastAsia="Arial Unicode MS" w:hAnsi="Times New Roman" w:cs="Times New Roman"/>
          <w:b/>
          <w:kern w:val="2"/>
          <w:sz w:val="24"/>
          <w:szCs w:val="24"/>
          <w:lang w:eastAsia="pl-PL"/>
        </w:rPr>
        <w:t xml:space="preserve">brutto: </w:t>
      </w:r>
      <w:r w:rsidRPr="005E71F0">
        <w:rPr>
          <w:rFonts w:ascii="Times New Roman" w:eastAsia="Arial Unicode MS" w:hAnsi="Times New Roman" w:cs="Times New Roman"/>
          <w:b/>
          <w:kern w:val="2"/>
          <w:sz w:val="24"/>
          <w:szCs w:val="24"/>
          <w:lang w:eastAsia="pl-PL"/>
        </w:rPr>
        <w:tab/>
      </w:r>
      <w:r w:rsidRPr="005E71F0">
        <w:rPr>
          <w:rFonts w:ascii="Times New Roman" w:eastAsia="Arial Unicode MS" w:hAnsi="Times New Roman" w:cs="Times New Roman"/>
          <w:b/>
          <w:kern w:val="2"/>
          <w:sz w:val="24"/>
          <w:szCs w:val="24"/>
          <w:lang w:eastAsia="pl-PL"/>
        </w:rPr>
        <w:tab/>
      </w:r>
      <w:r w:rsidRPr="005E71F0">
        <w:rPr>
          <w:rFonts w:ascii="Times New Roman" w:eastAsia="Arial Unicode MS" w:hAnsi="Times New Roman" w:cs="Times New Roman"/>
          <w:b/>
          <w:kern w:val="2"/>
          <w:sz w:val="24"/>
          <w:szCs w:val="24"/>
          <w:lang w:eastAsia="pl-PL"/>
        </w:rPr>
        <w:tab/>
        <w:t>…………………zł</w:t>
      </w:r>
    </w:p>
    <w:p w14:paraId="21719CB3" w14:textId="77777777" w:rsidR="00FA5CD3" w:rsidRPr="005E71F0" w:rsidRDefault="00FA5CD3" w:rsidP="00FA5CD3">
      <w:pPr>
        <w:widowControl w:val="0"/>
        <w:suppressAutoHyphens/>
        <w:autoSpaceDE w:val="0"/>
        <w:autoSpaceDN w:val="0"/>
        <w:adjustRightInd w:val="0"/>
        <w:spacing w:after="0" w:line="240" w:lineRule="auto"/>
        <w:ind w:left="360" w:right="-1192" w:firstLine="348"/>
        <w:rPr>
          <w:rFonts w:ascii="Times New Roman" w:eastAsia="Arial Unicode MS" w:hAnsi="Times New Roman" w:cs="Times New Roman"/>
          <w:kern w:val="2"/>
          <w:sz w:val="24"/>
          <w:szCs w:val="24"/>
          <w:lang w:eastAsia="pl-PL"/>
        </w:rPr>
      </w:pPr>
      <w:r w:rsidRPr="005E71F0">
        <w:rPr>
          <w:rFonts w:ascii="Times New Roman" w:eastAsia="Arial Unicode MS" w:hAnsi="Times New Roman" w:cs="Times New Roman"/>
          <w:kern w:val="2"/>
          <w:sz w:val="24"/>
          <w:szCs w:val="24"/>
          <w:lang w:eastAsia="pl-PL"/>
        </w:rPr>
        <w:t xml:space="preserve">(słownie: </w:t>
      </w:r>
      <w:r w:rsidRPr="005E71F0">
        <w:rPr>
          <w:rFonts w:ascii="Times New Roman" w:eastAsia="Arial Unicode MS" w:hAnsi="Times New Roman" w:cs="Times New Roman"/>
          <w:kern w:val="2"/>
          <w:sz w:val="24"/>
          <w:szCs w:val="24"/>
          <w:lang w:eastAsia="pl-PL"/>
        </w:rPr>
        <w:tab/>
      </w:r>
      <w:r w:rsidRPr="005E71F0">
        <w:rPr>
          <w:rFonts w:ascii="Times New Roman" w:eastAsia="Arial Unicode MS" w:hAnsi="Times New Roman" w:cs="Times New Roman"/>
          <w:kern w:val="2"/>
          <w:sz w:val="24"/>
          <w:szCs w:val="24"/>
          <w:lang w:eastAsia="pl-PL"/>
        </w:rPr>
        <w:tab/>
      </w:r>
      <w:r w:rsidRPr="005E71F0">
        <w:rPr>
          <w:rFonts w:ascii="Times New Roman" w:eastAsia="Arial Unicode MS" w:hAnsi="Times New Roman" w:cs="Times New Roman"/>
          <w:kern w:val="2"/>
          <w:sz w:val="24"/>
          <w:szCs w:val="24"/>
          <w:lang w:eastAsia="pl-PL"/>
        </w:rPr>
        <w:tab/>
        <w:t xml:space="preserve">………………… )      </w:t>
      </w:r>
    </w:p>
    <w:p w14:paraId="1E95349A" w14:textId="77777777" w:rsidR="00FA5CD3" w:rsidRPr="005E71F0" w:rsidRDefault="00FA5CD3" w:rsidP="00FA5CD3">
      <w:pPr>
        <w:widowControl w:val="0"/>
        <w:suppressAutoHyphens/>
        <w:autoSpaceDE w:val="0"/>
        <w:autoSpaceDN w:val="0"/>
        <w:adjustRightInd w:val="0"/>
        <w:spacing w:after="0" w:line="240" w:lineRule="auto"/>
        <w:ind w:left="360" w:firstLine="348"/>
        <w:rPr>
          <w:rFonts w:ascii="Times New Roman" w:eastAsia="Arial Unicode MS" w:hAnsi="Times New Roman" w:cs="Times New Roman"/>
          <w:kern w:val="2"/>
          <w:sz w:val="24"/>
          <w:szCs w:val="24"/>
          <w:lang w:eastAsia="pl-PL"/>
        </w:rPr>
      </w:pPr>
      <w:r w:rsidRPr="005E71F0">
        <w:rPr>
          <w:rFonts w:ascii="Times New Roman" w:eastAsia="Arial Unicode MS" w:hAnsi="Times New Roman" w:cs="Times New Roman"/>
          <w:kern w:val="2"/>
          <w:sz w:val="24"/>
          <w:szCs w:val="24"/>
          <w:lang w:eastAsia="pl-PL"/>
        </w:rPr>
        <w:t xml:space="preserve">     </w:t>
      </w:r>
    </w:p>
    <w:p w14:paraId="5D0FCCEA" w14:textId="77777777" w:rsidR="00FA5CD3" w:rsidRPr="005E71F0" w:rsidRDefault="00FA5CD3" w:rsidP="001E48CD">
      <w:pPr>
        <w:widowControl w:val="0"/>
        <w:numPr>
          <w:ilvl w:val="0"/>
          <w:numId w:val="87"/>
        </w:numPr>
        <w:tabs>
          <w:tab w:val="left" w:pos="709"/>
          <w:tab w:val="left" w:pos="1276"/>
        </w:tabs>
        <w:suppressAutoHyphens/>
        <w:autoSpaceDE w:val="0"/>
        <w:autoSpaceDN w:val="0"/>
        <w:adjustRightInd w:val="0"/>
        <w:spacing w:after="60" w:line="240" w:lineRule="auto"/>
        <w:ind w:left="720" w:hanging="360"/>
        <w:contextualSpacing/>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 xml:space="preserve">Wynagrodzenie będzie płatne co miesiąc z dołu na podstawie faktur częściowych w wysokości </w:t>
      </w:r>
      <w:r w:rsidRPr="005E71F0">
        <w:rPr>
          <w:rFonts w:ascii="Times New Roman" w:eastAsia="Times New Roman" w:hAnsi="Times New Roman" w:cs="Times New Roman"/>
          <w:b/>
          <w:bCs/>
          <w:sz w:val="24"/>
          <w:szCs w:val="24"/>
          <w:lang w:eastAsia="pl-PL"/>
        </w:rPr>
        <w:t>wyliczonej zgodnie z załącznikiem nr 2.</w:t>
      </w:r>
    </w:p>
    <w:p w14:paraId="42350619" w14:textId="77777777" w:rsidR="00FA5CD3" w:rsidRPr="005E71F0" w:rsidRDefault="00FA5CD3" w:rsidP="001E48CD">
      <w:pPr>
        <w:widowControl w:val="0"/>
        <w:numPr>
          <w:ilvl w:val="0"/>
          <w:numId w:val="87"/>
        </w:numPr>
        <w:tabs>
          <w:tab w:val="left" w:pos="709"/>
          <w:tab w:val="left" w:pos="1276"/>
        </w:tabs>
        <w:suppressAutoHyphens/>
        <w:autoSpaceDE w:val="0"/>
        <w:autoSpaceDN w:val="0"/>
        <w:adjustRightInd w:val="0"/>
        <w:spacing w:after="60" w:line="240" w:lineRule="auto"/>
        <w:ind w:left="720" w:hanging="360"/>
        <w:contextualSpacing/>
        <w:jc w:val="both"/>
        <w:rPr>
          <w:rFonts w:ascii="Times New Roman" w:eastAsia="Times New Roman" w:hAnsi="Times New Roman" w:cs="Times New Roman"/>
          <w:sz w:val="24"/>
          <w:szCs w:val="24"/>
          <w:lang w:eastAsia="pl-PL"/>
        </w:rPr>
      </w:pPr>
      <w:r w:rsidRPr="005E71F0">
        <w:rPr>
          <w:rFonts w:ascii="Times New Roman" w:eastAsia="Calibri" w:hAnsi="Times New Roman" w:cs="Times New Roman"/>
          <w:sz w:val="24"/>
          <w:szCs w:val="24"/>
          <w:lang w:eastAsia="pl-PL"/>
        </w:rPr>
        <w:t>Faktury będą wystawiane na koniec każdego kolejnego miesiąca kalendarzowego obowiązywania umowy.</w:t>
      </w:r>
      <w:r w:rsidRPr="005E71F0">
        <w:rPr>
          <w:rFonts w:ascii="Times New Roman" w:hAnsi="Times New Roman" w:cs="Times New Roman"/>
          <w:sz w:val="24"/>
          <w:szCs w:val="24"/>
        </w:rPr>
        <w:t xml:space="preserve"> </w:t>
      </w:r>
      <w:r w:rsidRPr="005E71F0">
        <w:rPr>
          <w:rFonts w:ascii="Times New Roman" w:eastAsia="Calibri" w:hAnsi="Times New Roman" w:cs="Times New Roman"/>
          <w:sz w:val="24"/>
          <w:szCs w:val="24"/>
          <w:lang w:eastAsia="pl-PL"/>
        </w:rPr>
        <w:t xml:space="preserve">W przypadku, gdy umowa jest realizowana w okresie trwającym krócej niż pełny miesiąc kalendarzowy Wykonawcy należy się za ten okres wynagrodzenie obliczone proporcjonalnie w stosunku do wynagrodzenia należnego za cały miesiąc. </w:t>
      </w:r>
    </w:p>
    <w:p w14:paraId="0737C5CD" w14:textId="77777777" w:rsidR="00FA5CD3" w:rsidRPr="005E71F0" w:rsidRDefault="00FA5CD3" w:rsidP="001E48CD">
      <w:pPr>
        <w:pStyle w:val="Akapitzlist"/>
        <w:numPr>
          <w:ilvl w:val="0"/>
          <w:numId w:val="87"/>
        </w:numPr>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 xml:space="preserve">Zapłata wynagrodzenia będzie następować przelewem na </w:t>
      </w:r>
      <w:r w:rsidRPr="005E71F0">
        <w:rPr>
          <w:rFonts w:ascii="Times New Roman" w:eastAsia="Times New Roman" w:hAnsi="Times New Roman" w:cs="Times New Roman"/>
          <w:sz w:val="24"/>
          <w:szCs w:val="24"/>
          <w:lang w:eastAsia="ar-SA"/>
        </w:rPr>
        <w:t xml:space="preserve">następujący rachunek bankowy </w:t>
      </w:r>
      <w:r w:rsidRPr="005E71F0">
        <w:rPr>
          <w:rFonts w:ascii="Times New Roman" w:eastAsia="Times New Roman" w:hAnsi="Times New Roman" w:cs="Times New Roman"/>
          <w:sz w:val="24"/>
          <w:szCs w:val="24"/>
          <w:lang w:eastAsia="pl-PL"/>
        </w:rPr>
        <w:t xml:space="preserve">Wykonawcy </w:t>
      </w:r>
      <w:r w:rsidRPr="005E71F0">
        <w:rPr>
          <w:rFonts w:ascii="Times New Roman" w:eastAsia="Arial Unicode MS" w:hAnsi="Times New Roman" w:cs="Times New Roman"/>
          <w:bCs/>
          <w:kern w:val="2"/>
          <w:sz w:val="24"/>
          <w:szCs w:val="24"/>
          <w:lang w:eastAsia="pl-PL"/>
        </w:rPr>
        <w:t>…………………</w:t>
      </w:r>
      <w:r w:rsidRPr="005E71F0">
        <w:rPr>
          <w:rFonts w:ascii="Times New Roman" w:eastAsia="Times New Roman" w:hAnsi="Times New Roman" w:cs="Times New Roman"/>
          <w:sz w:val="24"/>
          <w:szCs w:val="24"/>
          <w:lang w:eastAsia="pl-PL"/>
        </w:rPr>
        <w:t xml:space="preserve">  w ciągu 30 dni od dnia otrzymania przez Zamawiającego prawidłowej i wystawionej zgodnie z umową faktury VAT częściowej w formie papierowej na adres Zamawiającego lub w formie elektronicznej poprzez zastosowanie adresu PEF (rodzaj adresu PEF: NIP, numer adresu PEF: 9542274017) lub w formacie pliku elektronicznego PDF poprzez przesłanie na adres: </w:t>
      </w:r>
      <w:hyperlink r:id="rId15" w:history="1">
        <w:r w:rsidRPr="005E71F0">
          <w:rPr>
            <w:rStyle w:val="Hipercze"/>
            <w:rFonts w:ascii="Times New Roman" w:eastAsia="Times New Roman" w:hAnsi="Times New Roman" w:cs="Times New Roman"/>
            <w:color w:val="auto"/>
            <w:sz w:val="24"/>
            <w:szCs w:val="24"/>
            <w:lang w:eastAsia="pl-PL"/>
          </w:rPr>
          <w:t>faktury@uck.katowice.pl</w:t>
        </w:r>
      </w:hyperlink>
      <w:r w:rsidRPr="005E71F0">
        <w:rPr>
          <w:rFonts w:ascii="Times New Roman" w:eastAsia="Times New Roman" w:hAnsi="Times New Roman" w:cs="Times New Roman"/>
          <w:sz w:val="24"/>
          <w:szCs w:val="24"/>
          <w:lang w:eastAsia="pl-PL"/>
        </w:rPr>
        <w:t>.</w:t>
      </w:r>
    </w:p>
    <w:p w14:paraId="01ABFF5A" w14:textId="77777777" w:rsidR="00FA5CD3" w:rsidRPr="005E71F0" w:rsidRDefault="00FA5CD3" w:rsidP="001E48CD">
      <w:pPr>
        <w:pStyle w:val="Akapitzlist"/>
        <w:numPr>
          <w:ilvl w:val="0"/>
          <w:numId w:val="87"/>
        </w:numPr>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W przypadku gdyby Wykonawca zamieścił na fakturze inny termin płatności niż określony w niniejszej umowie obowiązuje termin płatności określony w umowie.</w:t>
      </w:r>
    </w:p>
    <w:p w14:paraId="3E6FC3D0" w14:textId="77777777" w:rsidR="00FA5CD3" w:rsidRPr="005E71F0" w:rsidRDefault="00FA5CD3" w:rsidP="001E48CD">
      <w:pPr>
        <w:pStyle w:val="Akapitzlist"/>
        <w:numPr>
          <w:ilvl w:val="0"/>
          <w:numId w:val="87"/>
        </w:numPr>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Za datę dokonania zapłaty uznaje się datę obciążenia rachunku Zamawiającego.</w:t>
      </w:r>
    </w:p>
    <w:p w14:paraId="60B7CB2B" w14:textId="77777777" w:rsidR="00FA5CD3" w:rsidRPr="005E71F0" w:rsidRDefault="00FA5CD3" w:rsidP="001E48CD">
      <w:pPr>
        <w:pStyle w:val="Akapitzlist"/>
        <w:numPr>
          <w:ilvl w:val="0"/>
          <w:numId w:val="87"/>
        </w:numPr>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zh-CN"/>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05FA21D7" w14:textId="77777777" w:rsidR="00FA5CD3" w:rsidRPr="005E71F0" w:rsidRDefault="00FA5CD3" w:rsidP="001E48CD">
      <w:pPr>
        <w:pStyle w:val="Akapitzlist"/>
        <w:numPr>
          <w:ilvl w:val="0"/>
          <w:numId w:val="87"/>
        </w:numPr>
        <w:spacing w:after="0"/>
        <w:jc w:val="both"/>
        <w:rPr>
          <w:rFonts w:ascii="Times New Roman" w:eastAsia="Times New Roman" w:hAnsi="Times New Roman" w:cs="Times New Roman"/>
          <w:sz w:val="24"/>
          <w:szCs w:val="24"/>
          <w:lang w:eastAsia="pl-PL"/>
        </w:rPr>
      </w:pPr>
      <w:r w:rsidRPr="005E71F0">
        <w:rPr>
          <w:rFonts w:ascii="Times New Roman" w:eastAsia="Cambria" w:hAnsi="Times New Roman" w:cs="Times New Roman"/>
          <w:sz w:val="24"/>
          <w:szCs w:val="24"/>
          <w:lang w:eastAsia="pl-PL"/>
        </w:rPr>
        <w:t xml:space="preserve">Na podstawie art. </w:t>
      </w:r>
      <w:r w:rsidRPr="005E71F0">
        <w:rPr>
          <w:rFonts w:ascii="Times New Roman" w:eastAsia="Cambria" w:hAnsi="Times New Roman" w:cs="Times New Roman"/>
          <w:sz w:val="24"/>
          <w:szCs w:val="24"/>
          <w:lang w:eastAsia="zh-CN"/>
        </w:rPr>
        <w:t>12 ust. 4i i 4j oraz art. 15d ustawy z dnia 15 lutego 1992r. o podatku dochodowym od osób prawnych (tekst jednolity: Dz.U. 2023 poz. 2805 z późn.zm.):</w:t>
      </w:r>
    </w:p>
    <w:p w14:paraId="67F0FA30" w14:textId="77777777" w:rsidR="00FA5CD3" w:rsidRPr="005E71F0" w:rsidRDefault="00FA5CD3" w:rsidP="001E48CD">
      <w:pPr>
        <w:widowControl w:val="0"/>
        <w:numPr>
          <w:ilvl w:val="1"/>
          <w:numId w:val="110"/>
        </w:numPr>
        <w:tabs>
          <w:tab w:val="num" w:pos="709"/>
        </w:tabs>
        <w:spacing w:after="0" w:line="240" w:lineRule="auto"/>
        <w:ind w:left="709" w:hanging="283"/>
        <w:contextualSpacing/>
        <w:jc w:val="both"/>
        <w:rPr>
          <w:rFonts w:ascii="Times New Roman" w:eastAsia="Calibri" w:hAnsi="Times New Roman" w:cs="Times New Roman"/>
          <w:sz w:val="24"/>
          <w:szCs w:val="24"/>
          <w:lang w:eastAsia="pl-PL"/>
        </w:rPr>
      </w:pPr>
      <w:r w:rsidRPr="005E71F0">
        <w:rPr>
          <w:rFonts w:ascii="Times New Roman" w:eastAsia="Cambria"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22BAEF69" w14:textId="77777777" w:rsidR="00FA5CD3" w:rsidRPr="005E71F0" w:rsidRDefault="00FA5CD3" w:rsidP="001E48CD">
      <w:pPr>
        <w:widowControl w:val="0"/>
        <w:numPr>
          <w:ilvl w:val="1"/>
          <w:numId w:val="110"/>
        </w:numPr>
        <w:tabs>
          <w:tab w:val="num" w:pos="567"/>
        </w:tabs>
        <w:spacing w:after="0" w:line="240" w:lineRule="auto"/>
        <w:ind w:left="709" w:hanging="283"/>
        <w:contextualSpacing/>
        <w:jc w:val="both"/>
        <w:rPr>
          <w:rFonts w:ascii="Times New Roman" w:eastAsia="Cambria" w:hAnsi="Times New Roman" w:cs="Times New Roman"/>
          <w:sz w:val="24"/>
          <w:szCs w:val="24"/>
          <w:lang w:eastAsia="pl-PL"/>
        </w:rPr>
      </w:pPr>
      <w:r w:rsidRPr="005E71F0">
        <w:rPr>
          <w:rFonts w:ascii="Times New Roman" w:eastAsia="Cambria"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w:t>
      </w:r>
      <w:r w:rsidRPr="005E71F0">
        <w:rPr>
          <w:rFonts w:ascii="Times New Roman" w:eastAsia="Cambria" w:hAnsi="Times New Roman" w:cs="Times New Roman"/>
          <w:sz w:val="24"/>
          <w:szCs w:val="24"/>
          <w:lang w:eastAsia="pl-PL"/>
        </w:rPr>
        <w:lastRenderedPageBreak/>
        <w:t xml:space="preserve">zostać dokonane płatności, i być podpisana przez osoby upoważnione do reprezentowania Wykonawcy oraz w pierwszej kolejności przekazana Zamawiającemu drogą elektroniczną (na adres poczty elektronicznej: </w:t>
      </w:r>
      <w:hyperlink r:id="rId16" w:history="1">
        <w:r w:rsidRPr="005E71F0">
          <w:rPr>
            <w:rFonts w:ascii="Times New Roman" w:eastAsia="Cambria" w:hAnsi="Times New Roman" w:cs="Times New Roman"/>
            <w:b/>
            <w:sz w:val="24"/>
            <w:szCs w:val="24"/>
            <w:u w:val="single"/>
            <w:lang w:eastAsia="pl-PL"/>
          </w:rPr>
          <w:t>ksiegowosc@uck.katowice.pl</w:t>
        </w:r>
      </w:hyperlink>
      <w:r w:rsidRPr="005E71F0">
        <w:rPr>
          <w:rFonts w:ascii="Times New Roman" w:eastAsia="Cambria"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787F5F2A" w14:textId="77777777" w:rsidR="00FA5CD3" w:rsidRPr="005E71F0" w:rsidRDefault="00FA5CD3" w:rsidP="001E48CD">
      <w:pPr>
        <w:widowControl w:val="0"/>
        <w:numPr>
          <w:ilvl w:val="1"/>
          <w:numId w:val="110"/>
        </w:numPr>
        <w:tabs>
          <w:tab w:val="num" w:pos="567"/>
        </w:tabs>
        <w:ind w:left="709" w:hanging="283"/>
        <w:contextualSpacing/>
        <w:jc w:val="both"/>
        <w:rPr>
          <w:rFonts w:ascii="Times New Roman" w:eastAsia="Cambria" w:hAnsi="Times New Roman" w:cs="Times New Roman"/>
          <w:sz w:val="24"/>
          <w:szCs w:val="24"/>
          <w:lang w:eastAsia="pl-PL"/>
        </w:rPr>
      </w:pPr>
      <w:r w:rsidRPr="005E71F0">
        <w:rPr>
          <w:rFonts w:ascii="Times New Roman" w:eastAsia="Cambria"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4972CE29" w14:textId="77777777" w:rsidR="00FA5CD3" w:rsidRPr="005E71F0" w:rsidRDefault="00FA5CD3" w:rsidP="001E48CD">
      <w:pPr>
        <w:widowControl w:val="0"/>
        <w:numPr>
          <w:ilvl w:val="1"/>
          <w:numId w:val="110"/>
        </w:numPr>
        <w:tabs>
          <w:tab w:val="num" w:pos="567"/>
        </w:tabs>
        <w:spacing w:after="0" w:line="240" w:lineRule="auto"/>
        <w:ind w:left="709" w:hanging="283"/>
        <w:contextualSpacing/>
        <w:jc w:val="both"/>
        <w:rPr>
          <w:rFonts w:ascii="Times New Roman" w:eastAsia="Cambria" w:hAnsi="Times New Roman" w:cs="Times New Roman"/>
          <w:sz w:val="24"/>
          <w:szCs w:val="24"/>
          <w:lang w:eastAsia="pl-PL"/>
        </w:rPr>
      </w:pPr>
      <w:r w:rsidRPr="005E71F0">
        <w:rPr>
          <w:rFonts w:ascii="Times New Roman" w:eastAsia="Cambria"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545BD721" w14:textId="77777777" w:rsidR="00FA5CD3" w:rsidRPr="005E71F0" w:rsidRDefault="00FA5CD3" w:rsidP="001E48CD">
      <w:pPr>
        <w:pStyle w:val="Akapitzlist"/>
        <w:numPr>
          <w:ilvl w:val="0"/>
          <w:numId w:val="87"/>
        </w:numPr>
        <w:spacing w:after="0" w:line="240" w:lineRule="auto"/>
        <w:jc w:val="both"/>
        <w:rPr>
          <w:rFonts w:ascii="Times New Roman" w:hAnsi="Times New Roman" w:cs="Times New Roman"/>
          <w:bCs/>
          <w:sz w:val="24"/>
          <w:szCs w:val="24"/>
          <w:lang w:eastAsia="pl-PL"/>
        </w:rPr>
      </w:pPr>
      <w:r w:rsidRPr="005E71F0">
        <w:rPr>
          <w:rFonts w:ascii="Times New Roman" w:hAnsi="Times New Roman" w:cs="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6258FDD4" w14:textId="77777777" w:rsidR="00FA5CD3" w:rsidRPr="005E71F0" w:rsidRDefault="00FA5CD3" w:rsidP="001E48CD">
      <w:pPr>
        <w:numPr>
          <w:ilvl w:val="0"/>
          <w:numId w:val="76"/>
        </w:numPr>
        <w:spacing w:after="0" w:line="240" w:lineRule="auto"/>
        <w:ind w:hanging="283"/>
        <w:jc w:val="both"/>
        <w:rPr>
          <w:rFonts w:ascii="Times New Roman" w:hAnsi="Times New Roman" w:cs="Times New Roman"/>
          <w:bCs/>
          <w:sz w:val="24"/>
          <w:szCs w:val="24"/>
          <w:lang w:eastAsia="pl-PL"/>
        </w:rPr>
      </w:pPr>
      <w:r w:rsidRPr="005E71F0">
        <w:rPr>
          <w:rFonts w:ascii="Times New Roman" w:hAnsi="Times New Roman" w:cs="Times New Roman"/>
          <w:sz w:val="24"/>
          <w:szCs w:val="24"/>
          <w:lang w:eastAsia="pl-PL"/>
        </w:rPr>
        <w:t xml:space="preserve">adres e-mail na który Wykonawca może przekazywać Zamawiającemu wskazane powyżej dokumenty: </w:t>
      </w:r>
      <w:r w:rsidRPr="005E71F0">
        <w:rPr>
          <w:rFonts w:ascii="Times New Roman" w:hAnsi="Times New Roman" w:cs="Times New Roman"/>
          <w:b/>
          <w:sz w:val="24"/>
          <w:szCs w:val="24"/>
          <w:lang w:eastAsia="pl-PL"/>
        </w:rPr>
        <w:t>faktury@uck.katowice.pl</w:t>
      </w:r>
      <w:r w:rsidRPr="005E71F0">
        <w:rPr>
          <w:rFonts w:ascii="Times New Roman" w:hAnsi="Times New Roman" w:cs="Times New Roman"/>
          <w:sz w:val="24"/>
          <w:szCs w:val="24"/>
          <w:lang w:eastAsia="pl-PL"/>
        </w:rPr>
        <w:t xml:space="preserve"> </w:t>
      </w:r>
    </w:p>
    <w:p w14:paraId="0B0E9CFD" w14:textId="77777777" w:rsidR="00FA5CD3" w:rsidRPr="005E71F0" w:rsidRDefault="00FA5CD3" w:rsidP="001E48CD">
      <w:pPr>
        <w:numPr>
          <w:ilvl w:val="0"/>
          <w:numId w:val="76"/>
        </w:numPr>
        <w:spacing w:after="0" w:line="240" w:lineRule="auto"/>
        <w:ind w:hanging="283"/>
        <w:jc w:val="both"/>
        <w:rPr>
          <w:rFonts w:ascii="Times New Roman" w:hAnsi="Times New Roman" w:cs="Times New Roman"/>
          <w:bCs/>
          <w:sz w:val="24"/>
          <w:szCs w:val="24"/>
          <w:lang w:eastAsia="pl-PL"/>
        </w:rPr>
      </w:pPr>
      <w:r w:rsidRPr="005E71F0">
        <w:rPr>
          <w:rFonts w:ascii="Times New Roman" w:hAnsi="Times New Roman" w:cs="Times New Roman"/>
          <w:sz w:val="24"/>
          <w:szCs w:val="24"/>
          <w:lang w:eastAsia="pl-PL"/>
        </w:rPr>
        <w:t>adres e-mail na który Zamawiający może przekazywać Wykonawcy wskazane powyżej dokumenty: ……………………………………………………………………………</w:t>
      </w:r>
    </w:p>
    <w:p w14:paraId="4AA949C3" w14:textId="77777777" w:rsidR="00FA5CD3" w:rsidRDefault="00FA5CD3" w:rsidP="001E48CD">
      <w:pPr>
        <w:pStyle w:val="Akapitzlist"/>
        <w:numPr>
          <w:ilvl w:val="0"/>
          <w:numId w:val="87"/>
        </w:numPr>
        <w:spacing w:after="0" w:line="240" w:lineRule="auto"/>
        <w:jc w:val="both"/>
        <w:rPr>
          <w:rFonts w:ascii="Times New Roman" w:hAnsi="Times New Roman" w:cs="Times New Roman"/>
          <w:sz w:val="24"/>
          <w:szCs w:val="24"/>
        </w:rPr>
      </w:pPr>
      <w:r w:rsidRPr="005E71F0">
        <w:rPr>
          <w:rFonts w:ascii="Times New Roman" w:hAnsi="Times New Roman" w:cs="Times New Roman"/>
          <w:sz w:val="24"/>
          <w:szCs w:val="24"/>
        </w:rPr>
        <w:t>Opóźnienie w płatnościach do 30 dni kalendarzowych nie daje Wykonawcy prawa do powstrzymania się z wykonaniem niniejszej umowy jak również nie uprawnia go do odstąpienia od niej. W przypadku jeżeli Wykonawca po upływie powyższego terminu chciałby skorzystać z prawa do powstrzymania się z wykonaniem umowy zobowiązuje się wcześniej powiadomić o tym Zamawiającego wyznaczając mu co najmniej 7 dniowy termin na uregulowanie wymagalnych płatności.</w:t>
      </w:r>
    </w:p>
    <w:p w14:paraId="7226858B" w14:textId="1A3E3913" w:rsidR="00091292" w:rsidRPr="008A0926" w:rsidRDefault="00091292" w:rsidP="00091292">
      <w:pPr>
        <w:pStyle w:val="Default"/>
        <w:numPr>
          <w:ilvl w:val="0"/>
          <w:numId w:val="87"/>
        </w:numPr>
        <w:rPr>
          <w:color w:val="FF0000"/>
        </w:rPr>
      </w:pPr>
      <w:r w:rsidRPr="008A0926">
        <w:rPr>
          <w:color w:val="FF0000"/>
        </w:rPr>
        <w:t xml:space="preserve">Wykonawca oświadcza, iż posiada/nie posiada statusu dużego przedsiębiorcy </w:t>
      </w:r>
      <w:r w:rsidRPr="00FC5FD8">
        <w:rPr>
          <w:i/>
          <w:iCs/>
          <w:color w:val="FF0000"/>
        </w:rPr>
        <w:t>[wybrać właściwe]</w:t>
      </w:r>
      <w:r w:rsidRPr="008A0926">
        <w:rPr>
          <w:color w:val="FF0000"/>
        </w:rPr>
        <w:t xml:space="preserve">. </w:t>
      </w:r>
    </w:p>
    <w:p w14:paraId="5173CA93" w14:textId="77777777" w:rsidR="00091292" w:rsidRPr="005E71F0" w:rsidRDefault="00091292" w:rsidP="00FC5FD8">
      <w:pPr>
        <w:pStyle w:val="Akapitzlist"/>
        <w:spacing w:after="0" w:line="240" w:lineRule="auto"/>
        <w:ind w:left="397"/>
        <w:jc w:val="both"/>
        <w:rPr>
          <w:rFonts w:ascii="Times New Roman" w:hAnsi="Times New Roman" w:cs="Times New Roman"/>
          <w:sz w:val="24"/>
          <w:szCs w:val="24"/>
        </w:rPr>
      </w:pPr>
    </w:p>
    <w:p w14:paraId="5B7F8BFD" w14:textId="77777777" w:rsidR="00FA5CD3" w:rsidRPr="005E71F0" w:rsidRDefault="00FA5CD3" w:rsidP="00FA5CD3">
      <w:pPr>
        <w:widowControl w:val="0"/>
        <w:tabs>
          <w:tab w:val="left" w:pos="3"/>
          <w:tab w:val="left" w:pos="1279"/>
        </w:tabs>
        <w:suppressAutoHyphens/>
        <w:autoSpaceDE w:val="0"/>
        <w:autoSpaceDN w:val="0"/>
        <w:adjustRightInd w:val="0"/>
        <w:spacing w:before="240" w:after="0" w:line="240" w:lineRule="auto"/>
        <w:jc w:val="center"/>
        <w:rPr>
          <w:rFonts w:ascii="Times New Roman" w:eastAsia="Arial Unicode MS" w:hAnsi="Times New Roman" w:cs="Times New Roman"/>
          <w:b/>
          <w:sz w:val="24"/>
          <w:szCs w:val="24"/>
          <w:lang w:eastAsia="ar-SA"/>
        </w:rPr>
      </w:pPr>
    </w:p>
    <w:p w14:paraId="472A540F" w14:textId="77777777" w:rsidR="00FA5CD3" w:rsidRPr="005E71F0" w:rsidRDefault="00FA5CD3" w:rsidP="00FA5CD3">
      <w:pPr>
        <w:widowControl w:val="0"/>
        <w:suppressAutoHyphens/>
        <w:spacing w:after="60" w:line="240" w:lineRule="auto"/>
        <w:ind w:left="680"/>
        <w:jc w:val="center"/>
        <w:rPr>
          <w:rFonts w:ascii="Times New Roman" w:eastAsia="Times New Roman" w:hAnsi="Times New Roman" w:cs="Times New Roman"/>
          <w:b/>
          <w:sz w:val="24"/>
          <w:szCs w:val="24"/>
          <w:lang w:eastAsia="pl-PL"/>
        </w:rPr>
      </w:pPr>
      <w:r w:rsidRPr="005E71F0">
        <w:rPr>
          <w:rFonts w:ascii="Times New Roman" w:eastAsia="Times New Roman" w:hAnsi="Times New Roman" w:cs="Times New Roman"/>
          <w:b/>
          <w:sz w:val="24"/>
          <w:szCs w:val="24"/>
          <w:lang w:eastAsia="pl-PL"/>
        </w:rPr>
        <w:t xml:space="preserve">§ 6 </w:t>
      </w:r>
    </w:p>
    <w:p w14:paraId="3DE7938C" w14:textId="77777777" w:rsidR="00FA5CD3" w:rsidRPr="005E71F0" w:rsidRDefault="00FA5CD3" w:rsidP="00FA5CD3">
      <w:pPr>
        <w:widowControl w:val="0"/>
        <w:suppressAutoHyphens/>
        <w:spacing w:after="60" w:line="240" w:lineRule="auto"/>
        <w:ind w:left="680"/>
        <w:jc w:val="center"/>
        <w:rPr>
          <w:rFonts w:ascii="Times New Roman" w:eastAsia="Times New Roman" w:hAnsi="Times New Roman" w:cs="Times New Roman"/>
          <w:b/>
          <w:sz w:val="24"/>
          <w:szCs w:val="24"/>
          <w:u w:val="single"/>
          <w:lang w:eastAsia="pl-PL"/>
        </w:rPr>
      </w:pPr>
      <w:r w:rsidRPr="005E71F0">
        <w:rPr>
          <w:rFonts w:ascii="Times New Roman" w:eastAsia="Times New Roman" w:hAnsi="Times New Roman" w:cs="Times New Roman"/>
          <w:b/>
          <w:sz w:val="24"/>
          <w:szCs w:val="24"/>
          <w:u w:val="single"/>
          <w:lang w:eastAsia="pl-PL"/>
        </w:rPr>
        <w:t>OCHRONA DANYCH OSOBOWYCH</w:t>
      </w:r>
    </w:p>
    <w:p w14:paraId="7F914E73" w14:textId="4AC157A0" w:rsidR="00034498" w:rsidRPr="00034498" w:rsidRDefault="00034498" w:rsidP="004B5203">
      <w:pPr>
        <w:pStyle w:val="Akapitzlist"/>
        <w:numPr>
          <w:ilvl w:val="0"/>
          <w:numId w:val="107"/>
        </w:numPr>
        <w:jc w:val="both"/>
        <w:rPr>
          <w:rFonts w:ascii="Times New Roman" w:hAnsi="Times New Roman" w:cs="Times New Roman"/>
          <w:color w:val="FF0000"/>
          <w:sz w:val="24"/>
          <w:szCs w:val="24"/>
        </w:rPr>
      </w:pPr>
      <w:r w:rsidRPr="00034498">
        <w:rPr>
          <w:rFonts w:ascii="Times New Roman" w:hAnsi="Times New Roman" w:cs="Times New Roman"/>
          <w:color w:val="FF0000"/>
          <w:sz w:val="24"/>
          <w:szCs w:val="24"/>
        </w:rPr>
        <w:t xml:space="preserve">Wykonawca zobowiązuje się w dniu zawarcia niniejszej umowy zawrzeć umowę powierzenia przetwarzania danych osobowych na warunkach wskazanych we wzorze umowy stanowiącym załącznik nr 9 do SWZ. </w:t>
      </w:r>
    </w:p>
    <w:p w14:paraId="3C42E831" w14:textId="77777777" w:rsidR="00FA5CD3" w:rsidRPr="005E71F0" w:rsidRDefault="00FA5CD3" w:rsidP="001E48CD">
      <w:pPr>
        <w:pStyle w:val="Akapitzlist"/>
        <w:numPr>
          <w:ilvl w:val="0"/>
          <w:numId w:val="107"/>
        </w:numPr>
        <w:jc w:val="both"/>
        <w:rPr>
          <w:rFonts w:ascii="Times New Roman" w:hAnsi="Times New Roman" w:cs="Times New Roman"/>
          <w:sz w:val="24"/>
          <w:szCs w:val="24"/>
        </w:rPr>
      </w:pPr>
      <w:r w:rsidRPr="005E71F0">
        <w:rPr>
          <w:rFonts w:ascii="Times New Roman" w:hAnsi="Times New Roman" w:cs="Times New Roman"/>
          <w:sz w:val="24"/>
          <w:szCs w:val="24"/>
        </w:rPr>
        <w:t>Wykonawca zobowiązany jest do podpisania „Zasady udzielenia zdalnego dostępu do zasobów wraz z imiennym wykazem osób uprawnionych ze strony wykonawcy do zdalnego dostępu” stanowiących załącznik nr 4 do umowy.</w:t>
      </w:r>
    </w:p>
    <w:p w14:paraId="210134BC" w14:textId="3705C14A" w:rsidR="00361EF8" w:rsidRPr="00C94C99" w:rsidRDefault="00361EF8" w:rsidP="00361EF8">
      <w:pPr>
        <w:widowControl w:val="0"/>
        <w:numPr>
          <w:ilvl w:val="0"/>
          <w:numId w:val="107"/>
        </w:numPr>
        <w:suppressAutoHyphens/>
        <w:spacing w:after="60" w:line="240" w:lineRule="auto"/>
        <w:contextualSpacing/>
        <w:jc w:val="both"/>
        <w:rPr>
          <w:rFonts w:ascii="Times New Roman" w:eastAsia="Cambria" w:hAnsi="Times New Roman" w:cs="Times New Roman"/>
          <w:color w:val="FF0000"/>
          <w:sz w:val="24"/>
          <w:szCs w:val="24"/>
          <w:lang w:val="x-none"/>
        </w:rPr>
      </w:pPr>
      <w:r w:rsidRPr="00C94C99">
        <w:rPr>
          <w:rFonts w:ascii="Times New Roman" w:eastAsia="Cambria" w:hAnsi="Times New Roman" w:cs="Times New Roman"/>
          <w:color w:val="FF0000"/>
          <w:sz w:val="24"/>
          <w:szCs w:val="24"/>
          <w:lang w:val="x-none"/>
        </w:rPr>
        <w:lastRenderedPageBreak/>
        <w:t xml:space="preserve">Strony umożliwią osobom, których dane będą podawać w związku z realizacją umowy (np. reprezentantom Stron, </w:t>
      </w:r>
      <w:r w:rsidRPr="00C94C99">
        <w:rPr>
          <w:rFonts w:ascii="Times New Roman" w:eastAsia="Arial Unicode MS" w:hAnsi="Times New Roman" w:cs="Times New Roman"/>
          <w:color w:val="FF0000"/>
          <w:sz w:val="24"/>
          <w:szCs w:val="24"/>
          <w:lang w:val="x-none" w:eastAsia="pl-PL"/>
        </w:rPr>
        <w:t>osobom wyznaczonym do kontaktów roboczych, odpowiedzialnym za koordynację i realizację umowy)</w:t>
      </w:r>
      <w:r w:rsidRPr="00C94C99">
        <w:rPr>
          <w:rFonts w:ascii="Times New Roman" w:eastAsia="Cambria" w:hAnsi="Times New Roman" w:cs="Times New Roman"/>
          <w:color w:val="FF0000"/>
          <w:sz w:val="24"/>
          <w:szCs w:val="24"/>
          <w:lang w:val="x-none"/>
        </w:rPr>
        <w:t xml:space="preserve"> zapoznanie się i dostęp do informacji dotyczących przetwarzania ich danych osobowych przez drugą Stronę określonymi odpowiednio w załącznikach nr 5a </w:t>
      </w:r>
      <w:r w:rsidR="008A0926">
        <w:rPr>
          <w:rFonts w:ascii="Times New Roman" w:eastAsia="Cambria" w:hAnsi="Times New Roman" w:cs="Times New Roman"/>
          <w:color w:val="FF0000"/>
          <w:sz w:val="24"/>
          <w:szCs w:val="24"/>
          <w:lang w:val="x-none"/>
        </w:rPr>
        <w:t xml:space="preserve">(klauzula informacyjna Zamawiającego) </w:t>
      </w:r>
      <w:r w:rsidRPr="00C94C99">
        <w:rPr>
          <w:rFonts w:ascii="Times New Roman" w:eastAsia="Cambria" w:hAnsi="Times New Roman" w:cs="Times New Roman"/>
          <w:color w:val="FF0000"/>
          <w:sz w:val="24"/>
          <w:szCs w:val="24"/>
          <w:lang w:val="x-none"/>
        </w:rPr>
        <w:t xml:space="preserve">i 5b </w:t>
      </w:r>
      <w:r w:rsidR="008A0926">
        <w:rPr>
          <w:rFonts w:ascii="Times New Roman" w:eastAsia="Cambria" w:hAnsi="Times New Roman" w:cs="Times New Roman"/>
          <w:color w:val="FF0000"/>
          <w:sz w:val="24"/>
          <w:szCs w:val="24"/>
          <w:lang w:val="x-none"/>
        </w:rPr>
        <w:t xml:space="preserve">(klauzula informacyjna Wykonawcy) </w:t>
      </w:r>
      <w:r w:rsidRPr="00C94C99">
        <w:rPr>
          <w:rFonts w:ascii="Times New Roman" w:eastAsia="Cambria" w:hAnsi="Times New Roman" w:cs="Times New Roman"/>
          <w:color w:val="FF0000"/>
          <w:sz w:val="24"/>
          <w:szCs w:val="24"/>
          <w:lang w:val="x-none"/>
        </w:rPr>
        <w:t>do umowy.</w:t>
      </w:r>
    </w:p>
    <w:p w14:paraId="20EF5AB8" w14:textId="77777777" w:rsidR="00FA5CD3" w:rsidRPr="005E71F0" w:rsidRDefault="00FA5CD3" w:rsidP="00FA5CD3">
      <w:pPr>
        <w:widowControl w:val="0"/>
        <w:suppressAutoHyphens/>
        <w:autoSpaceDE w:val="0"/>
        <w:autoSpaceDN w:val="0"/>
        <w:adjustRightInd w:val="0"/>
        <w:spacing w:after="0" w:line="240" w:lineRule="auto"/>
        <w:jc w:val="center"/>
        <w:rPr>
          <w:rFonts w:ascii="Times New Roman" w:eastAsia="Arial Unicode MS" w:hAnsi="Times New Roman" w:cs="Times New Roman"/>
          <w:b/>
          <w:kern w:val="2"/>
          <w:sz w:val="24"/>
          <w:szCs w:val="24"/>
          <w:lang w:eastAsia="pl-PL"/>
        </w:rPr>
      </w:pPr>
      <w:r w:rsidRPr="005E71F0">
        <w:rPr>
          <w:rFonts w:ascii="Times New Roman" w:eastAsia="Lucida Sans Unicode" w:hAnsi="Times New Roman" w:cs="Times New Roman"/>
          <w:b/>
          <w:kern w:val="2"/>
          <w:sz w:val="24"/>
          <w:szCs w:val="24"/>
          <w:lang w:eastAsia="pl-PL"/>
        </w:rPr>
        <w:t>§ 7.</w:t>
      </w:r>
    </w:p>
    <w:p w14:paraId="19780057" w14:textId="77777777" w:rsidR="00FA5CD3" w:rsidRPr="005E71F0" w:rsidRDefault="00FA5CD3" w:rsidP="00FA5CD3">
      <w:pPr>
        <w:widowControl w:val="0"/>
        <w:tabs>
          <w:tab w:val="left" w:pos="3"/>
          <w:tab w:val="left" w:pos="1279"/>
        </w:tabs>
        <w:suppressAutoHyphens/>
        <w:autoSpaceDE w:val="0"/>
        <w:autoSpaceDN w:val="0"/>
        <w:adjustRightInd w:val="0"/>
        <w:spacing w:after="0" w:line="240" w:lineRule="auto"/>
        <w:jc w:val="center"/>
        <w:rPr>
          <w:rFonts w:ascii="Times New Roman" w:eastAsia="Arial Unicode MS" w:hAnsi="Times New Roman" w:cs="Times New Roman"/>
          <w:b/>
          <w:sz w:val="24"/>
          <w:szCs w:val="24"/>
          <w:u w:val="single"/>
          <w:lang w:eastAsia="ar-SA"/>
        </w:rPr>
      </w:pPr>
      <w:r w:rsidRPr="005E71F0">
        <w:rPr>
          <w:rFonts w:ascii="Times New Roman" w:eastAsia="Arial Unicode MS" w:hAnsi="Times New Roman" w:cs="Times New Roman"/>
          <w:b/>
          <w:sz w:val="24"/>
          <w:szCs w:val="24"/>
          <w:u w:val="single"/>
          <w:lang w:eastAsia="ar-SA"/>
        </w:rPr>
        <w:t>KARY UMOWNE</w:t>
      </w:r>
    </w:p>
    <w:p w14:paraId="2BB1C5A0" w14:textId="77777777" w:rsidR="00FA5CD3" w:rsidRPr="005E71F0" w:rsidRDefault="00FA5CD3" w:rsidP="001E48CD">
      <w:pPr>
        <w:widowControl w:val="0"/>
        <w:numPr>
          <w:ilvl w:val="0"/>
          <w:numId w:val="9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 xml:space="preserve"> Wykonawca</w:t>
      </w:r>
      <w:r w:rsidRPr="005E71F0">
        <w:rPr>
          <w:rFonts w:ascii="Times New Roman" w:eastAsia="Times New Roman" w:hAnsi="Times New Roman" w:cs="Times New Roman"/>
          <w:i/>
          <w:sz w:val="24"/>
          <w:szCs w:val="24"/>
          <w:lang w:eastAsia="pl-PL"/>
        </w:rPr>
        <w:t xml:space="preserve"> </w:t>
      </w:r>
      <w:r w:rsidRPr="005E71F0">
        <w:rPr>
          <w:rFonts w:ascii="Times New Roman" w:eastAsia="Times New Roman" w:hAnsi="Times New Roman" w:cs="Times New Roman"/>
          <w:sz w:val="24"/>
          <w:szCs w:val="24"/>
          <w:lang w:eastAsia="pl-PL"/>
        </w:rPr>
        <w:t>zapłaci Zamawiającemu kary umowne:</w:t>
      </w:r>
    </w:p>
    <w:p w14:paraId="5DF7518E" w14:textId="77777777" w:rsidR="00FA5CD3" w:rsidRPr="005E71F0" w:rsidRDefault="00FA5CD3" w:rsidP="001E48CD">
      <w:pPr>
        <w:widowControl w:val="0"/>
        <w:numPr>
          <w:ilvl w:val="0"/>
          <w:numId w:val="95"/>
        </w:numPr>
        <w:suppressAutoHyphens/>
        <w:autoSpaceDE w:val="0"/>
        <w:autoSpaceDN w:val="0"/>
        <w:adjustRightInd w:val="0"/>
        <w:spacing w:after="0" w:line="240" w:lineRule="auto"/>
        <w:ind w:left="709" w:hanging="283"/>
        <w:jc w:val="both"/>
        <w:rPr>
          <w:rFonts w:ascii="Times New Roman" w:eastAsia="Arial Unicode MS" w:hAnsi="Times New Roman" w:cs="Times New Roman"/>
          <w:sz w:val="24"/>
          <w:szCs w:val="24"/>
          <w:lang w:eastAsia="ar-SA"/>
        </w:rPr>
      </w:pPr>
      <w:r w:rsidRPr="005E71F0">
        <w:rPr>
          <w:rFonts w:ascii="Times New Roman" w:eastAsia="Times New Roman" w:hAnsi="Times New Roman" w:cs="Times New Roman"/>
          <w:sz w:val="24"/>
          <w:szCs w:val="24"/>
          <w:lang w:eastAsia="pl-PL"/>
        </w:rPr>
        <w:t xml:space="preserve">za każdy dzień roboczy zwłoki w czasie usunięcia zgłoszonych awarii w wysokości 0,02 % wynagrodzenia brutto określonego w </w:t>
      </w:r>
      <w:r w:rsidRPr="005E71F0">
        <w:rPr>
          <w:rFonts w:ascii="Times New Roman" w:eastAsia="Arial Unicode MS" w:hAnsi="Times New Roman" w:cs="Times New Roman"/>
          <w:sz w:val="24"/>
          <w:szCs w:val="24"/>
          <w:lang w:eastAsia="ar-SA"/>
        </w:rPr>
        <w:t>§ 5</w:t>
      </w:r>
      <w:r w:rsidRPr="005E71F0">
        <w:rPr>
          <w:rFonts w:ascii="Times New Roman" w:eastAsia="Times New Roman" w:hAnsi="Times New Roman" w:cs="Times New Roman"/>
          <w:sz w:val="24"/>
          <w:szCs w:val="24"/>
          <w:lang w:eastAsia="pl-PL"/>
        </w:rPr>
        <w:t xml:space="preserve"> ust. 1 umowy. </w:t>
      </w:r>
    </w:p>
    <w:p w14:paraId="7400AAE5" w14:textId="77777777" w:rsidR="00FA5CD3" w:rsidRPr="005E71F0" w:rsidRDefault="00FA5CD3" w:rsidP="001E48CD">
      <w:pPr>
        <w:widowControl w:val="0"/>
        <w:numPr>
          <w:ilvl w:val="0"/>
          <w:numId w:val="95"/>
        </w:numPr>
        <w:suppressAutoHyphens/>
        <w:autoSpaceDE w:val="0"/>
        <w:autoSpaceDN w:val="0"/>
        <w:adjustRightInd w:val="0"/>
        <w:spacing w:after="0" w:line="240" w:lineRule="auto"/>
        <w:ind w:left="709" w:hanging="283"/>
        <w:jc w:val="both"/>
        <w:rPr>
          <w:rFonts w:ascii="Times New Roman" w:eastAsia="Arial Unicode MS" w:hAnsi="Times New Roman" w:cs="Times New Roman"/>
          <w:sz w:val="24"/>
          <w:szCs w:val="24"/>
          <w:lang w:eastAsia="ar-SA"/>
        </w:rPr>
      </w:pPr>
      <w:r w:rsidRPr="005E71F0">
        <w:rPr>
          <w:rFonts w:ascii="Times New Roman" w:eastAsia="Times New Roman" w:hAnsi="Times New Roman" w:cs="Times New Roman"/>
          <w:sz w:val="24"/>
          <w:szCs w:val="24"/>
          <w:lang w:eastAsia="pl-PL"/>
        </w:rPr>
        <w:t xml:space="preserve">za każdy dzień roboczy zwłoki w czasie obsługi zgłoszenia serwisowego w wysokości 0,02 % wynagrodzenia brutto określonego w </w:t>
      </w:r>
      <w:r w:rsidRPr="005E71F0">
        <w:rPr>
          <w:rFonts w:ascii="Times New Roman" w:eastAsia="Arial Unicode MS" w:hAnsi="Times New Roman" w:cs="Times New Roman"/>
          <w:sz w:val="24"/>
          <w:szCs w:val="24"/>
          <w:lang w:eastAsia="ar-SA"/>
        </w:rPr>
        <w:t>§ 5</w:t>
      </w:r>
      <w:r w:rsidRPr="005E71F0">
        <w:rPr>
          <w:rFonts w:ascii="Times New Roman" w:eastAsia="Times New Roman" w:hAnsi="Times New Roman" w:cs="Times New Roman"/>
          <w:sz w:val="24"/>
          <w:szCs w:val="24"/>
          <w:lang w:eastAsia="pl-PL"/>
        </w:rPr>
        <w:t xml:space="preserve"> ust. 1 umowy. </w:t>
      </w:r>
    </w:p>
    <w:p w14:paraId="58A90C20" w14:textId="77777777" w:rsidR="00FA5CD3" w:rsidRPr="005E71F0" w:rsidRDefault="00FA5CD3" w:rsidP="001E48CD">
      <w:pPr>
        <w:widowControl w:val="0"/>
        <w:numPr>
          <w:ilvl w:val="0"/>
          <w:numId w:val="95"/>
        </w:numPr>
        <w:suppressAutoHyphens/>
        <w:autoSpaceDE w:val="0"/>
        <w:autoSpaceDN w:val="0"/>
        <w:adjustRightInd w:val="0"/>
        <w:spacing w:after="0" w:line="240" w:lineRule="auto"/>
        <w:ind w:left="567" w:hanging="141"/>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 xml:space="preserve">za każdy dzień zwłoki w wykonaniu zleconych wykazów, zestawień, szablonu pisma - 0,01 % wynagrodzenia brutto określonego w </w:t>
      </w:r>
      <w:r w:rsidRPr="005E71F0">
        <w:rPr>
          <w:rFonts w:ascii="Times New Roman" w:eastAsia="Arial Unicode MS" w:hAnsi="Times New Roman" w:cs="Times New Roman"/>
          <w:sz w:val="24"/>
          <w:szCs w:val="24"/>
          <w:lang w:eastAsia="ar-SA"/>
        </w:rPr>
        <w:t>§ 5</w:t>
      </w:r>
      <w:r w:rsidRPr="005E71F0">
        <w:rPr>
          <w:rFonts w:ascii="Times New Roman" w:eastAsia="Times New Roman" w:hAnsi="Times New Roman" w:cs="Times New Roman"/>
          <w:sz w:val="24"/>
          <w:szCs w:val="24"/>
          <w:lang w:eastAsia="pl-PL"/>
        </w:rPr>
        <w:t xml:space="preserve"> ust. 1 umowy.</w:t>
      </w:r>
    </w:p>
    <w:p w14:paraId="6843080E" w14:textId="77777777" w:rsidR="00FA5CD3" w:rsidRPr="005E71F0" w:rsidRDefault="00FA5CD3" w:rsidP="001E48CD">
      <w:pPr>
        <w:numPr>
          <w:ilvl w:val="0"/>
          <w:numId w:val="95"/>
        </w:numPr>
        <w:suppressAutoHyphens/>
        <w:autoSpaceDE w:val="0"/>
        <w:spacing w:after="0" w:line="240" w:lineRule="auto"/>
        <w:ind w:left="709" w:hanging="283"/>
        <w:contextualSpacing/>
        <w:jc w:val="both"/>
        <w:rPr>
          <w:rFonts w:ascii="Times New Roman" w:eastAsia="Cambria" w:hAnsi="Times New Roman" w:cs="Times New Roman"/>
          <w:sz w:val="24"/>
          <w:szCs w:val="24"/>
          <w:lang w:val="x-none"/>
        </w:rPr>
      </w:pPr>
      <w:r w:rsidRPr="005E71F0">
        <w:rPr>
          <w:rFonts w:ascii="Times New Roman" w:eastAsia="Cambria" w:hAnsi="Times New Roman" w:cs="Times New Roman"/>
          <w:sz w:val="24"/>
          <w:szCs w:val="24"/>
        </w:rPr>
        <w:t xml:space="preserve">w wysokości 5.000,00 zł (pięć tysięcy złotych 00/100) za każdy przypadek, kiedy </w:t>
      </w:r>
      <w:r w:rsidRPr="005E71F0">
        <w:rPr>
          <w:rFonts w:ascii="Times New Roman" w:eastAsia="Cambria" w:hAnsi="Times New Roman" w:cs="Times New Roman"/>
          <w:sz w:val="24"/>
          <w:szCs w:val="24"/>
          <w:lang w:val="x-none"/>
        </w:rPr>
        <w:t>nie dokona zapłaty lub dokona nieterminow</w:t>
      </w:r>
      <w:r w:rsidRPr="005E71F0">
        <w:rPr>
          <w:rFonts w:ascii="Times New Roman" w:eastAsia="Cambria" w:hAnsi="Times New Roman" w:cs="Times New Roman"/>
          <w:sz w:val="24"/>
          <w:szCs w:val="24"/>
        </w:rPr>
        <w:t>o</w:t>
      </w:r>
      <w:r w:rsidRPr="005E71F0">
        <w:rPr>
          <w:rFonts w:ascii="Times New Roman" w:eastAsia="Cambria" w:hAnsi="Times New Roman" w:cs="Times New Roman"/>
          <w:sz w:val="24"/>
          <w:szCs w:val="24"/>
          <w:lang w:val="x-none"/>
        </w:rPr>
        <w:t xml:space="preserve"> zapłaty wynagrodzenia należnego podwykonawcom z</w:t>
      </w:r>
      <w:r w:rsidRPr="005E71F0">
        <w:rPr>
          <w:rFonts w:ascii="Times New Roman" w:eastAsia="Cambria" w:hAnsi="Times New Roman" w:cs="Times New Roman"/>
          <w:sz w:val="24"/>
          <w:szCs w:val="24"/>
        </w:rPr>
        <w:t> </w:t>
      </w:r>
      <w:r w:rsidRPr="005E71F0">
        <w:rPr>
          <w:rFonts w:ascii="Times New Roman" w:eastAsia="Cambria" w:hAnsi="Times New Roman" w:cs="Times New Roman"/>
          <w:sz w:val="24"/>
          <w:szCs w:val="24"/>
          <w:lang w:val="x-none"/>
        </w:rPr>
        <w:t>tytułu zmiany wysokości wynagrodzenia w okolicznościach, o których mowa w art. 439 ust 5 ustawy Prawo zamówień publicznych.</w:t>
      </w:r>
    </w:p>
    <w:p w14:paraId="6E98F885" w14:textId="77777777" w:rsidR="00FA5CD3" w:rsidRPr="005E71F0" w:rsidRDefault="00FA5CD3" w:rsidP="001E48CD">
      <w:pPr>
        <w:pStyle w:val="Akapitzlist"/>
        <w:numPr>
          <w:ilvl w:val="0"/>
          <w:numId w:val="91"/>
        </w:numPr>
        <w:jc w:val="both"/>
        <w:rPr>
          <w:rFonts w:ascii="Times New Roman" w:eastAsia="Arial Unicode MS" w:hAnsi="Times New Roman" w:cs="Times New Roman"/>
          <w:kern w:val="2"/>
          <w:sz w:val="24"/>
          <w:szCs w:val="24"/>
          <w:lang w:eastAsia="hi-IN" w:bidi="hi-IN"/>
        </w:rPr>
      </w:pPr>
      <w:bookmarkStart w:id="10" w:name="_Hlk64978724"/>
      <w:r w:rsidRPr="005E71F0">
        <w:rPr>
          <w:rFonts w:ascii="Times New Roman" w:eastAsia="Arial Unicode MS" w:hAnsi="Times New Roman" w:cs="Times New Roman"/>
          <w:kern w:val="2"/>
          <w:sz w:val="24"/>
          <w:szCs w:val="24"/>
          <w:lang w:eastAsia="hi-IN" w:bidi="hi-IN"/>
        </w:rPr>
        <w:t>Maksymalna łączna wartość kar umownych naliczonych na podstawie zapisów umowy nie przekroczy 50% wartości brutto wynagrodzenia określonego w § 5 ust. 1 niniejszej umowy.</w:t>
      </w:r>
    </w:p>
    <w:p w14:paraId="7D82F4AF" w14:textId="77777777" w:rsidR="00FA5CD3" w:rsidRPr="005E71F0" w:rsidRDefault="00FA5CD3" w:rsidP="001E48CD">
      <w:pPr>
        <w:pStyle w:val="Akapitzlist"/>
        <w:numPr>
          <w:ilvl w:val="0"/>
          <w:numId w:val="91"/>
        </w:numPr>
        <w:jc w:val="both"/>
        <w:rPr>
          <w:rFonts w:ascii="Times New Roman" w:eastAsia="Times New Roman" w:hAnsi="Times New Roman" w:cs="Times New Roman"/>
          <w:sz w:val="24"/>
          <w:szCs w:val="24"/>
          <w:lang w:eastAsia="ar-SA"/>
        </w:rPr>
      </w:pPr>
      <w:r w:rsidRPr="005E71F0">
        <w:rPr>
          <w:rFonts w:ascii="Times New Roman" w:eastAsia="Times New Roman" w:hAnsi="Times New Roman" w:cs="Times New Roman"/>
          <w:sz w:val="24"/>
          <w:szCs w:val="24"/>
          <w:lang w:eastAsia="ar-SA"/>
        </w:rPr>
        <w:t>W przypadku braku potrącenia należności z tytułu kary umownej przez Zamawiającego w sposób, o którym mowa w § 5 ust. 7 należność z tytułu kary umownej będzie płatna w terminie 14 dni od daty wystawienia przez Zamawiającego noty obciążeniowej.</w:t>
      </w:r>
    </w:p>
    <w:bookmarkEnd w:id="10"/>
    <w:p w14:paraId="23F1CCD8" w14:textId="77777777" w:rsidR="00FA5CD3" w:rsidRPr="005E71F0" w:rsidRDefault="00FA5CD3" w:rsidP="001E48CD">
      <w:pPr>
        <w:pStyle w:val="Akapitzlist"/>
        <w:numPr>
          <w:ilvl w:val="0"/>
          <w:numId w:val="91"/>
        </w:numPr>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Dla skuteczności oświadczenia o obciążeniu karą umowną, wystarczające jest jego przesłanie na adres Wykonawcy wskazany w umowie lub stosownie do zapisów §5 ust. 9.</w:t>
      </w:r>
    </w:p>
    <w:p w14:paraId="4ECF9C38" w14:textId="4C4A923B" w:rsidR="00851657" w:rsidRPr="00C94C99" w:rsidRDefault="00851657" w:rsidP="001E48CD">
      <w:pPr>
        <w:pStyle w:val="Akapitzlist"/>
        <w:numPr>
          <w:ilvl w:val="0"/>
          <w:numId w:val="91"/>
        </w:numPr>
        <w:jc w:val="both"/>
        <w:rPr>
          <w:rFonts w:ascii="Times New Roman" w:eastAsia="Times New Roman" w:hAnsi="Times New Roman" w:cs="Times New Roman"/>
          <w:color w:val="FF0000"/>
          <w:sz w:val="24"/>
          <w:szCs w:val="24"/>
          <w:lang w:eastAsia="pl-PL"/>
        </w:rPr>
      </w:pPr>
      <w:r w:rsidRPr="00C94C99">
        <w:rPr>
          <w:rFonts w:ascii="Times New Roman" w:eastAsia="Times New Roman" w:hAnsi="Times New Roman" w:cs="Times New Roman"/>
          <w:color w:val="FF0000"/>
          <w:sz w:val="24"/>
          <w:szCs w:val="24"/>
          <w:lang w:eastAsia="pl-PL"/>
        </w:rPr>
        <w:t>Jeżeli kary umowne przewidziane w niniejszej Umowie nie pokryją szkody faktycznie poniesionej, Zamawiający zastrzega sobie prawo dochodzenia odszkodowania uzupełniającego, z zastrzeżeniem, że całkowita odpowiedzialność odszkodowawcza Wykonawcy wynikająca z nienależytego wykonania przedmiotu Umowy ogranicza się do rzeczywistej straty Zamawiającego, bez utraconych korzyści, z jednoczesnym ograniczeniem do równowartości 100% wynagrodzenia netto, o którym mowa w Par. 5 ust. 1 Umowy.</w:t>
      </w:r>
    </w:p>
    <w:p w14:paraId="1FC9FDB4" w14:textId="77777777" w:rsidR="00FA5CD3" w:rsidRPr="005E71F0" w:rsidRDefault="00FA5CD3" w:rsidP="001E48CD">
      <w:pPr>
        <w:pStyle w:val="Akapitzlist"/>
        <w:numPr>
          <w:ilvl w:val="0"/>
          <w:numId w:val="91"/>
        </w:numPr>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Zapisy niniejszego paragrafu pozostają wiążące także w przypadku rozwiązania umowy lub odstąpienia od niej przez którąkolwiek ze Stron.</w:t>
      </w:r>
    </w:p>
    <w:p w14:paraId="2316A48E" w14:textId="77777777" w:rsidR="00FA5CD3" w:rsidRPr="005E71F0" w:rsidRDefault="00FA5CD3" w:rsidP="00FA5CD3">
      <w:pPr>
        <w:widowControl w:val="0"/>
        <w:suppressAutoHyphens/>
        <w:autoSpaceDE w:val="0"/>
        <w:autoSpaceDN w:val="0"/>
        <w:adjustRightInd w:val="0"/>
        <w:spacing w:after="0" w:line="240" w:lineRule="auto"/>
        <w:jc w:val="center"/>
        <w:rPr>
          <w:rFonts w:ascii="Times New Roman" w:eastAsia="Lucida Sans Unicode" w:hAnsi="Times New Roman" w:cs="Times New Roman"/>
          <w:b/>
          <w:kern w:val="2"/>
          <w:sz w:val="24"/>
          <w:szCs w:val="24"/>
          <w:lang w:eastAsia="pl-PL"/>
        </w:rPr>
      </w:pPr>
    </w:p>
    <w:p w14:paraId="36B39DF9" w14:textId="77777777" w:rsidR="00FA5CD3" w:rsidRPr="005E71F0" w:rsidRDefault="00FA5CD3" w:rsidP="00FA5CD3">
      <w:pPr>
        <w:widowControl w:val="0"/>
        <w:suppressAutoHyphens/>
        <w:autoSpaceDE w:val="0"/>
        <w:autoSpaceDN w:val="0"/>
        <w:adjustRightInd w:val="0"/>
        <w:spacing w:after="0" w:line="240" w:lineRule="auto"/>
        <w:jc w:val="center"/>
        <w:rPr>
          <w:rFonts w:ascii="Times New Roman" w:eastAsia="Arial Unicode MS" w:hAnsi="Times New Roman" w:cs="Times New Roman"/>
          <w:b/>
          <w:kern w:val="2"/>
          <w:sz w:val="24"/>
          <w:szCs w:val="24"/>
          <w:lang w:eastAsia="pl-PL"/>
        </w:rPr>
      </w:pPr>
      <w:r w:rsidRPr="005E71F0">
        <w:rPr>
          <w:rFonts w:ascii="Times New Roman" w:eastAsia="Lucida Sans Unicode" w:hAnsi="Times New Roman" w:cs="Times New Roman"/>
          <w:b/>
          <w:kern w:val="2"/>
          <w:sz w:val="24"/>
          <w:szCs w:val="24"/>
          <w:lang w:eastAsia="pl-PL"/>
        </w:rPr>
        <w:t>§ 8.</w:t>
      </w:r>
    </w:p>
    <w:p w14:paraId="23C030C0" w14:textId="77777777" w:rsidR="00FA5CD3" w:rsidRPr="005E71F0" w:rsidRDefault="00FA5CD3" w:rsidP="00FA5CD3">
      <w:pPr>
        <w:widowControl w:val="0"/>
        <w:tabs>
          <w:tab w:val="left" w:pos="3"/>
          <w:tab w:val="left" w:pos="1279"/>
        </w:tabs>
        <w:suppressAutoHyphens/>
        <w:autoSpaceDE w:val="0"/>
        <w:autoSpaceDN w:val="0"/>
        <w:adjustRightInd w:val="0"/>
        <w:spacing w:after="0" w:line="240" w:lineRule="auto"/>
        <w:jc w:val="center"/>
        <w:rPr>
          <w:rFonts w:ascii="Times New Roman" w:eastAsia="Arial Unicode MS" w:hAnsi="Times New Roman" w:cs="Times New Roman"/>
          <w:b/>
          <w:sz w:val="24"/>
          <w:szCs w:val="24"/>
          <w:u w:val="single"/>
          <w:lang w:eastAsia="ar-SA"/>
        </w:rPr>
      </w:pPr>
      <w:r w:rsidRPr="005E71F0">
        <w:rPr>
          <w:rFonts w:ascii="Times New Roman" w:eastAsia="Arial Unicode MS" w:hAnsi="Times New Roman" w:cs="Times New Roman"/>
          <w:b/>
          <w:sz w:val="24"/>
          <w:szCs w:val="24"/>
          <w:u w:val="single"/>
          <w:lang w:eastAsia="ar-SA"/>
        </w:rPr>
        <w:t xml:space="preserve">ZINTEGROWANY SYSTEM ZARZĄDZANIA </w:t>
      </w:r>
    </w:p>
    <w:p w14:paraId="1F1B00AE" w14:textId="77777777" w:rsidR="00FA5CD3" w:rsidRPr="005E71F0" w:rsidRDefault="00FA5CD3" w:rsidP="001E48CD">
      <w:pPr>
        <w:numPr>
          <w:ilvl w:val="0"/>
          <w:numId w:val="105"/>
        </w:numPr>
        <w:suppressAutoHyphens/>
        <w:spacing w:after="0" w:line="240" w:lineRule="auto"/>
        <w:contextualSpacing/>
        <w:jc w:val="both"/>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W związku z wdrożoną u Zamawiającego procedurą BHP-8 „Organizowanie prac związanych z zagrożeniami przez wykonawców” (procedura dostępna pod adresem https://www.uck.katowice.pl/uploads/files/procedurabhp8.pdf) oraz z wymaganiami dotyczącymi bezpieczeństwa i higieny pracy i ochrony przeciwpożarowej Wykonawca oświadcza, że:</w:t>
      </w:r>
    </w:p>
    <w:p w14:paraId="69F5DF43" w14:textId="77777777" w:rsidR="00FA5CD3" w:rsidRPr="005E71F0" w:rsidRDefault="00FA5CD3" w:rsidP="001E48CD">
      <w:pPr>
        <w:pStyle w:val="Akapitzlist"/>
        <w:numPr>
          <w:ilvl w:val="2"/>
          <w:numId w:val="112"/>
        </w:numPr>
        <w:suppressAutoHyphens/>
        <w:spacing w:after="0" w:line="240" w:lineRule="auto"/>
        <w:jc w:val="both"/>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zapoznał się z udostępnioną na stronie internetowej Zamawiającego w/w procedurą,</w:t>
      </w:r>
    </w:p>
    <w:p w14:paraId="1882F531" w14:textId="77777777" w:rsidR="00FA5CD3" w:rsidRPr="005E71F0" w:rsidRDefault="00FA5CD3" w:rsidP="001E48CD">
      <w:pPr>
        <w:pStyle w:val="Akapitzlist"/>
        <w:numPr>
          <w:ilvl w:val="2"/>
          <w:numId w:val="112"/>
        </w:numPr>
        <w:suppressAutoHyphens/>
        <w:spacing w:after="0" w:line="240" w:lineRule="auto"/>
        <w:jc w:val="both"/>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osoby wykonujące usługę asysty technicznej posiadają wszystkie wymagane obowiązującymi przepisami oraz niezbędne dla realizacji umowy szkolenia z zakresu bezpieczeństwa i higieny pracy oraz aktualne badania lekarskie i specjalistyczne według potrzeb,</w:t>
      </w:r>
    </w:p>
    <w:p w14:paraId="73052932" w14:textId="77777777" w:rsidR="00FA5CD3" w:rsidRPr="005E71F0" w:rsidRDefault="00FA5CD3" w:rsidP="001E48CD">
      <w:pPr>
        <w:pStyle w:val="Akapitzlist"/>
        <w:numPr>
          <w:ilvl w:val="2"/>
          <w:numId w:val="112"/>
        </w:numPr>
        <w:suppressAutoHyphens/>
        <w:spacing w:after="0" w:line="240" w:lineRule="auto"/>
        <w:jc w:val="both"/>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osoby wykonujące usługę asysty technicznej przebywające na terenie Zamawiającego będą posiadały widoczne oznakowanie z logo firmy (np. identyfikatory i/lub ubranie robocze z widocznym napisem nazwy firmy).</w:t>
      </w:r>
    </w:p>
    <w:p w14:paraId="280A5F8C" w14:textId="77777777" w:rsidR="00FA5CD3" w:rsidRPr="005E71F0" w:rsidRDefault="00FA5CD3" w:rsidP="00FA5CD3">
      <w:pPr>
        <w:pStyle w:val="Akapitzlist"/>
        <w:suppressAutoHyphens/>
        <w:spacing w:after="0" w:line="240" w:lineRule="auto"/>
        <w:ind w:left="851"/>
        <w:jc w:val="both"/>
        <w:rPr>
          <w:rFonts w:ascii="Times New Roman" w:eastAsia="Calibri" w:hAnsi="Times New Roman" w:cs="Times New Roman"/>
          <w:sz w:val="24"/>
          <w:szCs w:val="24"/>
          <w:lang w:eastAsia="ar-SA"/>
        </w:rPr>
      </w:pPr>
    </w:p>
    <w:p w14:paraId="3100456B" w14:textId="77777777" w:rsidR="00FA5CD3" w:rsidRPr="005E71F0" w:rsidRDefault="00FA5CD3" w:rsidP="001E48CD">
      <w:pPr>
        <w:pStyle w:val="Akapitzlist"/>
        <w:numPr>
          <w:ilvl w:val="0"/>
          <w:numId w:val="105"/>
        </w:numPr>
        <w:suppressAutoHyphens/>
        <w:spacing w:after="0" w:line="240" w:lineRule="auto"/>
        <w:jc w:val="both"/>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Informacje, o których mowa w ust. 1 Wykonawca jest zobowiązany przekazać podwykonawcom oraz osobom wykonującym prace na terenie Zamawiającego.</w:t>
      </w:r>
    </w:p>
    <w:p w14:paraId="7273DF40" w14:textId="77777777" w:rsidR="00FA5CD3" w:rsidRPr="005E71F0" w:rsidRDefault="00FA5CD3" w:rsidP="001E48CD">
      <w:pPr>
        <w:numPr>
          <w:ilvl w:val="0"/>
          <w:numId w:val="105"/>
        </w:numPr>
        <w:suppressAutoHyphens/>
        <w:spacing w:after="0" w:line="240" w:lineRule="auto"/>
        <w:contextualSpacing/>
        <w:jc w:val="both"/>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6248A218" w14:textId="77777777" w:rsidR="00FA5CD3" w:rsidRPr="005E71F0" w:rsidRDefault="00FA5CD3" w:rsidP="001E48CD">
      <w:pPr>
        <w:numPr>
          <w:ilvl w:val="0"/>
          <w:numId w:val="105"/>
        </w:numPr>
        <w:suppressAutoHyphens/>
        <w:spacing w:after="0" w:line="240" w:lineRule="auto"/>
        <w:contextualSpacing/>
        <w:jc w:val="both"/>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Wykonawca świadomy zagrożeń wynikających z działalności Zamawiającego (załącznik 2 do procedury) zobowiązuje się wypełnić i podpisać następujące dokumenty:</w:t>
      </w:r>
    </w:p>
    <w:p w14:paraId="177F58B3" w14:textId="77777777" w:rsidR="00FA5CD3" w:rsidRPr="005E71F0" w:rsidRDefault="00FA5CD3" w:rsidP="00FA5CD3">
      <w:pPr>
        <w:suppressAutoHyphens/>
        <w:spacing w:after="0" w:line="240" w:lineRule="auto"/>
        <w:ind w:left="502"/>
        <w:contextualSpacing/>
        <w:jc w:val="both"/>
        <w:rPr>
          <w:rFonts w:ascii="Times New Roman" w:eastAsia="Calibri" w:hAnsi="Times New Roman" w:cs="Times New Roman"/>
          <w:sz w:val="24"/>
          <w:szCs w:val="24"/>
          <w:lang w:eastAsia="ar-SA"/>
        </w:rPr>
      </w:pPr>
    </w:p>
    <w:p w14:paraId="0B7A86AC" w14:textId="77777777" w:rsidR="00FA5CD3" w:rsidRPr="005E71F0" w:rsidRDefault="00FA5CD3" w:rsidP="001E48CD">
      <w:pPr>
        <w:pStyle w:val="Akapitzlist"/>
        <w:numPr>
          <w:ilvl w:val="0"/>
          <w:numId w:val="111"/>
        </w:numPr>
        <w:suppressAutoHyphens/>
        <w:spacing w:after="0" w:line="240" w:lineRule="auto"/>
        <w:jc w:val="both"/>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załącznik 1 do procedury BHP-8 (Zobowiązanie Wykonawcy),</w:t>
      </w:r>
    </w:p>
    <w:p w14:paraId="768D3E70" w14:textId="77777777" w:rsidR="00FA5CD3" w:rsidRPr="005E71F0" w:rsidRDefault="00FA5CD3" w:rsidP="001E48CD">
      <w:pPr>
        <w:pStyle w:val="Akapitzlist"/>
        <w:numPr>
          <w:ilvl w:val="0"/>
          <w:numId w:val="111"/>
        </w:numPr>
        <w:suppressAutoHyphens/>
        <w:spacing w:after="0" w:line="240" w:lineRule="auto"/>
        <w:jc w:val="both"/>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załącznik 3 do procedury BHP-8 (Lista pracowników Wykonawcy poinformowanych o zagrożeniach wynikających z działalności Uniwersyteckiego Centrum Klinicznego im. prof. K. Gibińskiego Śląskiego Uniwersytetu Medycznego w Katowicach),</w:t>
      </w:r>
    </w:p>
    <w:p w14:paraId="23A1333E" w14:textId="77777777" w:rsidR="00FA5CD3" w:rsidRPr="005E71F0" w:rsidRDefault="00FA5CD3" w:rsidP="001E48CD">
      <w:pPr>
        <w:pStyle w:val="Akapitzlist"/>
        <w:numPr>
          <w:ilvl w:val="0"/>
          <w:numId w:val="111"/>
        </w:numPr>
        <w:suppressAutoHyphens/>
        <w:spacing w:after="0" w:line="240" w:lineRule="auto"/>
        <w:jc w:val="both"/>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załącznik 4 do procedury BHP-8 (Zasady środowiskowe dla Wykonawców),</w:t>
      </w:r>
    </w:p>
    <w:p w14:paraId="7A37A25E" w14:textId="77777777" w:rsidR="00FA5CD3" w:rsidRPr="005E71F0" w:rsidRDefault="00FA5CD3" w:rsidP="001E48CD">
      <w:pPr>
        <w:pStyle w:val="Akapitzlist"/>
        <w:numPr>
          <w:ilvl w:val="0"/>
          <w:numId w:val="111"/>
        </w:numPr>
        <w:suppressAutoHyphens/>
        <w:spacing w:after="0" w:line="240" w:lineRule="auto"/>
        <w:jc w:val="both"/>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załącznik 5 do procedury BHP-8 (Informacje o ryzykach pochodzących od Wykonawcy).</w:t>
      </w:r>
    </w:p>
    <w:p w14:paraId="435CEFFA" w14:textId="77777777" w:rsidR="00FA5CD3" w:rsidRPr="005E71F0" w:rsidRDefault="00FA5CD3" w:rsidP="001E48CD">
      <w:pPr>
        <w:numPr>
          <w:ilvl w:val="0"/>
          <w:numId w:val="105"/>
        </w:numPr>
        <w:suppressAutoHyphens/>
        <w:spacing w:after="0" w:line="240" w:lineRule="auto"/>
        <w:contextualSpacing/>
        <w:jc w:val="both"/>
        <w:rPr>
          <w:rFonts w:ascii="Times New Roman" w:eastAsia="Calibri" w:hAnsi="Times New Roman" w:cs="Times New Roman"/>
          <w:sz w:val="24"/>
          <w:szCs w:val="24"/>
          <w:lang w:eastAsia="ar-SA"/>
        </w:rPr>
      </w:pPr>
      <w:r w:rsidRPr="005E71F0">
        <w:rPr>
          <w:rFonts w:ascii="Times New Roman" w:eastAsia="Calibri" w:hAnsi="Times New Roman" w:cs="Times New Roman"/>
          <w:sz w:val="24"/>
          <w:szCs w:val="24"/>
          <w:lang w:eastAsia="ar-SA"/>
        </w:rPr>
        <w:t xml:space="preserve"> W zakresie BHP Zamawiający powołuje koordynatora ………………………………….</w:t>
      </w:r>
    </w:p>
    <w:p w14:paraId="5F6F1F29" w14:textId="77777777" w:rsidR="00FA5CD3" w:rsidRPr="005E71F0" w:rsidRDefault="00FA5CD3" w:rsidP="00FA5CD3">
      <w:pPr>
        <w:spacing w:after="0" w:line="240" w:lineRule="auto"/>
        <w:jc w:val="center"/>
        <w:rPr>
          <w:rFonts w:ascii="Times New Roman" w:hAnsi="Times New Roman" w:cs="Times New Roman"/>
          <w:b/>
          <w:bCs/>
          <w:sz w:val="24"/>
          <w:szCs w:val="24"/>
        </w:rPr>
      </w:pPr>
    </w:p>
    <w:p w14:paraId="450B63D3" w14:textId="77777777" w:rsidR="00FA5CD3" w:rsidRPr="005E71F0" w:rsidRDefault="00FA5CD3" w:rsidP="00FA5CD3">
      <w:pPr>
        <w:spacing w:after="0" w:line="240" w:lineRule="auto"/>
        <w:jc w:val="center"/>
        <w:rPr>
          <w:rFonts w:ascii="Times New Roman" w:hAnsi="Times New Roman" w:cs="Times New Roman"/>
          <w:b/>
          <w:bCs/>
          <w:sz w:val="24"/>
          <w:szCs w:val="24"/>
        </w:rPr>
      </w:pPr>
      <w:r w:rsidRPr="005E71F0">
        <w:rPr>
          <w:rFonts w:ascii="Times New Roman" w:hAnsi="Times New Roman" w:cs="Times New Roman"/>
          <w:b/>
          <w:bCs/>
          <w:sz w:val="24"/>
          <w:szCs w:val="24"/>
        </w:rPr>
        <w:t>§ 9.</w:t>
      </w:r>
    </w:p>
    <w:p w14:paraId="61018020" w14:textId="77777777" w:rsidR="00FA5CD3" w:rsidRPr="005E71F0" w:rsidRDefault="00FA5CD3" w:rsidP="00FA5CD3">
      <w:pPr>
        <w:spacing w:after="0" w:line="240" w:lineRule="auto"/>
        <w:jc w:val="center"/>
        <w:rPr>
          <w:rFonts w:ascii="Times New Roman" w:hAnsi="Times New Roman" w:cs="Times New Roman"/>
          <w:b/>
          <w:bCs/>
          <w:sz w:val="24"/>
          <w:szCs w:val="24"/>
          <w:u w:val="single"/>
        </w:rPr>
      </w:pPr>
      <w:r w:rsidRPr="005E71F0">
        <w:rPr>
          <w:rFonts w:ascii="Times New Roman" w:hAnsi="Times New Roman" w:cs="Times New Roman"/>
          <w:b/>
          <w:bCs/>
          <w:sz w:val="24"/>
          <w:szCs w:val="24"/>
          <w:u w:val="single"/>
        </w:rPr>
        <w:t xml:space="preserve"> POUFNOŚĆ</w:t>
      </w:r>
    </w:p>
    <w:p w14:paraId="119D29BD" w14:textId="77777777" w:rsidR="00FA5CD3" w:rsidRPr="005E71F0" w:rsidRDefault="00FA5CD3" w:rsidP="001E48CD">
      <w:pPr>
        <w:pStyle w:val="Akapitzlist"/>
        <w:numPr>
          <w:ilvl w:val="3"/>
          <w:numId w:val="108"/>
        </w:numPr>
        <w:spacing w:after="0" w:line="240" w:lineRule="auto"/>
        <w:ind w:left="142" w:hanging="426"/>
        <w:jc w:val="both"/>
        <w:rPr>
          <w:rFonts w:ascii="Times New Roman" w:hAnsi="Times New Roman" w:cs="Times New Roman"/>
          <w:sz w:val="24"/>
          <w:szCs w:val="24"/>
        </w:rPr>
      </w:pPr>
      <w:r w:rsidRPr="005E71F0">
        <w:rPr>
          <w:rFonts w:ascii="Times New Roman" w:hAnsi="Times New Roman" w:cs="Times New Roman"/>
          <w:sz w:val="24"/>
          <w:szCs w:val="24"/>
        </w:rPr>
        <w:t>Strony zobowiązują się do utrzymania w tajemnicy i nie ujawniania, nie publikowania, nie przekazywania i nie udostępniania w żaden inny sposób osobom trzecim, jakichkolwiek danych o przedsiębiorstwach, transakcjach i klientach Stron, jak również:</w:t>
      </w:r>
    </w:p>
    <w:p w14:paraId="5556F088" w14:textId="77777777" w:rsidR="00FA5CD3" w:rsidRPr="005E71F0" w:rsidRDefault="00FA5CD3" w:rsidP="001E48CD">
      <w:pPr>
        <w:pStyle w:val="Akapitzlist"/>
        <w:numPr>
          <w:ilvl w:val="1"/>
          <w:numId w:val="109"/>
        </w:numPr>
        <w:spacing w:after="0" w:line="240" w:lineRule="auto"/>
        <w:ind w:left="567"/>
        <w:jc w:val="both"/>
        <w:rPr>
          <w:rFonts w:ascii="Times New Roman" w:hAnsi="Times New Roman" w:cs="Times New Roman"/>
          <w:sz w:val="24"/>
          <w:szCs w:val="24"/>
        </w:rPr>
      </w:pPr>
      <w:r w:rsidRPr="005E71F0">
        <w:rPr>
          <w:rFonts w:ascii="Times New Roman" w:hAnsi="Times New Roman" w:cs="Times New Roman"/>
          <w:sz w:val="24"/>
          <w:szCs w:val="24"/>
        </w:rPr>
        <w:t>informacji i danych dotyczących podejmowanych przez jedną ze Stron czynności w toku realizacji niniejszej Umowy;</w:t>
      </w:r>
    </w:p>
    <w:p w14:paraId="03566614" w14:textId="77777777" w:rsidR="00FA5CD3" w:rsidRPr="005E71F0" w:rsidRDefault="00FA5CD3" w:rsidP="001E48CD">
      <w:pPr>
        <w:pStyle w:val="Akapitzlist"/>
        <w:numPr>
          <w:ilvl w:val="1"/>
          <w:numId w:val="109"/>
        </w:numPr>
        <w:spacing w:after="0" w:line="240" w:lineRule="auto"/>
        <w:ind w:left="567"/>
        <w:jc w:val="both"/>
        <w:rPr>
          <w:rFonts w:ascii="Times New Roman" w:hAnsi="Times New Roman" w:cs="Times New Roman"/>
          <w:sz w:val="24"/>
          <w:szCs w:val="24"/>
        </w:rPr>
      </w:pPr>
      <w:r w:rsidRPr="005E71F0">
        <w:rPr>
          <w:rFonts w:ascii="Times New Roman" w:hAnsi="Times New Roman" w:cs="Times New Roman"/>
          <w:sz w:val="24"/>
          <w:szCs w:val="24"/>
        </w:rPr>
        <w:t>oferowanych cen, stosowanych marż, posiadanych upustów lub warunków handlowych;</w:t>
      </w:r>
    </w:p>
    <w:p w14:paraId="2496CA7C" w14:textId="77777777" w:rsidR="00FA5CD3" w:rsidRPr="005E71F0" w:rsidRDefault="00FA5CD3" w:rsidP="001E48CD">
      <w:pPr>
        <w:pStyle w:val="Akapitzlist"/>
        <w:numPr>
          <w:ilvl w:val="1"/>
          <w:numId w:val="109"/>
        </w:numPr>
        <w:spacing w:after="0" w:line="240" w:lineRule="auto"/>
        <w:ind w:left="567"/>
        <w:jc w:val="both"/>
        <w:rPr>
          <w:rFonts w:ascii="Times New Roman" w:hAnsi="Times New Roman" w:cs="Times New Roman"/>
          <w:sz w:val="24"/>
          <w:szCs w:val="24"/>
        </w:rPr>
      </w:pPr>
      <w:r w:rsidRPr="005E71F0">
        <w:rPr>
          <w:rFonts w:ascii="Times New Roman" w:hAnsi="Times New Roman" w:cs="Times New Roman"/>
          <w:sz w:val="24"/>
          <w:szCs w:val="24"/>
        </w:rPr>
        <w:t>informacji i danych stanowiących tajemnicę Stron w rozumieniu przepisów ustawy o zwalczaniu nieuczciwej konkurencji z dnia 16 kwietnia 1993 r.;</w:t>
      </w:r>
    </w:p>
    <w:p w14:paraId="47E2B9E2" w14:textId="77777777" w:rsidR="00FA5CD3" w:rsidRPr="005E71F0" w:rsidRDefault="00FA5CD3" w:rsidP="001E48CD">
      <w:pPr>
        <w:pStyle w:val="Akapitzlist"/>
        <w:numPr>
          <w:ilvl w:val="1"/>
          <w:numId w:val="109"/>
        </w:numPr>
        <w:spacing w:after="0" w:line="240" w:lineRule="auto"/>
        <w:ind w:left="567"/>
        <w:jc w:val="both"/>
        <w:rPr>
          <w:rFonts w:ascii="Times New Roman" w:hAnsi="Times New Roman" w:cs="Times New Roman"/>
          <w:sz w:val="24"/>
          <w:szCs w:val="24"/>
        </w:rPr>
      </w:pPr>
      <w:r w:rsidRPr="005E71F0">
        <w:rPr>
          <w:rFonts w:ascii="Times New Roman" w:hAnsi="Times New Roman" w:cs="Times New Roman"/>
          <w:sz w:val="24"/>
          <w:szCs w:val="24"/>
        </w:rPr>
        <w:t>innych informacji prawnie chronionych, 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14:paraId="6001EDD7" w14:textId="77777777" w:rsidR="00FA5CD3" w:rsidRPr="005E71F0" w:rsidRDefault="00FA5CD3" w:rsidP="001E48CD">
      <w:pPr>
        <w:pStyle w:val="Akapitzlist"/>
        <w:numPr>
          <w:ilvl w:val="0"/>
          <w:numId w:val="108"/>
        </w:numPr>
        <w:spacing w:after="0" w:line="240" w:lineRule="auto"/>
        <w:jc w:val="both"/>
        <w:rPr>
          <w:rFonts w:ascii="Times New Roman" w:hAnsi="Times New Roman" w:cs="Times New Roman"/>
          <w:sz w:val="24"/>
          <w:szCs w:val="24"/>
        </w:rPr>
      </w:pPr>
      <w:r w:rsidRPr="005E71F0">
        <w:rPr>
          <w:rFonts w:ascii="Times New Roman" w:hAnsi="Times New Roman" w:cs="Times New Roman"/>
          <w:sz w:val="24"/>
          <w:szCs w:val="24"/>
        </w:rPr>
        <w:t>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14:paraId="450E29AC" w14:textId="77777777" w:rsidR="00FA5CD3" w:rsidRPr="005E71F0" w:rsidRDefault="00FA5CD3" w:rsidP="001E48CD">
      <w:pPr>
        <w:pStyle w:val="Akapitzlist"/>
        <w:numPr>
          <w:ilvl w:val="0"/>
          <w:numId w:val="108"/>
        </w:numPr>
        <w:spacing w:after="0" w:line="240" w:lineRule="auto"/>
        <w:jc w:val="both"/>
        <w:rPr>
          <w:rFonts w:ascii="Times New Roman" w:hAnsi="Times New Roman" w:cs="Times New Roman"/>
          <w:sz w:val="24"/>
          <w:szCs w:val="24"/>
        </w:rPr>
      </w:pPr>
      <w:r w:rsidRPr="005E71F0">
        <w:rPr>
          <w:rFonts w:ascii="Times New Roman" w:hAnsi="Times New Roman" w:cs="Times New Roman"/>
          <w:sz w:val="24"/>
          <w:szCs w:val="24"/>
        </w:rPr>
        <w:t>Zamawiający zobowiązuje się do zapewnienia poufności udostępnionej dokumentacji technicznej Oprogramowania Aplikacyjnego, z wyłączeniem dokumentacji zewnętrznych interfejsów wymiany danych.</w:t>
      </w:r>
    </w:p>
    <w:p w14:paraId="4B6179C9" w14:textId="77777777" w:rsidR="00FA5CD3" w:rsidRPr="005E71F0" w:rsidRDefault="00FA5CD3" w:rsidP="001E48CD">
      <w:pPr>
        <w:pStyle w:val="Akapitzlist"/>
        <w:numPr>
          <w:ilvl w:val="0"/>
          <w:numId w:val="108"/>
        </w:numPr>
        <w:spacing w:after="0" w:line="240" w:lineRule="auto"/>
        <w:jc w:val="both"/>
        <w:rPr>
          <w:rFonts w:ascii="Times New Roman" w:hAnsi="Times New Roman" w:cs="Times New Roman"/>
          <w:sz w:val="24"/>
          <w:szCs w:val="24"/>
        </w:rPr>
      </w:pPr>
      <w:r w:rsidRPr="005E71F0">
        <w:rPr>
          <w:rFonts w:ascii="Times New Roman" w:hAnsi="Times New Roman" w:cs="Times New Roman"/>
          <w:sz w:val="24"/>
          <w:szCs w:val="24"/>
        </w:rPr>
        <w:t xml:space="preserve">Strony Umowy mają prawo do wykorzystania informacji o fakcie zawarcia i realizacji Umowy oraz wskazania ogólnego przedmiotu i Stron Umowy, dla celów referencyjnych </w:t>
      </w:r>
      <w:r w:rsidRPr="005E71F0">
        <w:rPr>
          <w:rFonts w:ascii="Times New Roman" w:hAnsi="Times New Roman" w:cs="Times New Roman"/>
          <w:sz w:val="24"/>
          <w:szCs w:val="24"/>
        </w:rPr>
        <w:lastRenderedPageBreak/>
        <w:t>i marketingowych, w tym podania tych informacji do wiadomości publicznej, pod warunkiem nie ujawniania szczegółów handlowych oraz technicznych.</w:t>
      </w:r>
    </w:p>
    <w:p w14:paraId="7589E6BD" w14:textId="77777777" w:rsidR="00FA5CD3" w:rsidRPr="005E71F0" w:rsidRDefault="00FA5CD3" w:rsidP="001E48CD">
      <w:pPr>
        <w:pStyle w:val="Akapitzlist"/>
        <w:numPr>
          <w:ilvl w:val="0"/>
          <w:numId w:val="108"/>
        </w:numPr>
        <w:spacing w:after="0" w:line="240" w:lineRule="auto"/>
        <w:jc w:val="both"/>
        <w:rPr>
          <w:rFonts w:ascii="Times New Roman" w:hAnsi="Times New Roman" w:cs="Times New Roman"/>
          <w:sz w:val="24"/>
          <w:szCs w:val="24"/>
        </w:rPr>
      </w:pPr>
      <w:r w:rsidRPr="005E71F0">
        <w:rPr>
          <w:rFonts w:ascii="Times New Roman" w:hAnsi="Times New Roman" w:cs="Times New Roman"/>
          <w:sz w:val="24"/>
          <w:szCs w:val="24"/>
        </w:rPr>
        <w:t>Ujawnienie informacji, o których mowa w ust. 1 będzie możliwe o ile obowiązek ich ujawnienia wynikał będzie z powszechnie obowiązujących przepisów prawa.</w:t>
      </w:r>
    </w:p>
    <w:p w14:paraId="4665CEE1" w14:textId="77777777" w:rsidR="00FA5CD3" w:rsidRPr="005E71F0" w:rsidRDefault="00FA5CD3" w:rsidP="00FA5CD3">
      <w:pPr>
        <w:widowControl w:val="0"/>
        <w:suppressAutoHyphens/>
        <w:autoSpaceDE w:val="0"/>
        <w:autoSpaceDN w:val="0"/>
        <w:adjustRightInd w:val="0"/>
        <w:spacing w:after="0" w:line="240" w:lineRule="auto"/>
        <w:ind w:left="360"/>
        <w:contextualSpacing/>
        <w:jc w:val="both"/>
        <w:rPr>
          <w:rFonts w:ascii="Times New Roman" w:eastAsia="Times New Roman" w:hAnsi="Times New Roman" w:cs="Times New Roman"/>
          <w:kern w:val="1"/>
          <w:sz w:val="24"/>
          <w:szCs w:val="24"/>
          <w:lang w:eastAsia="hi-IN" w:bidi="hi-IN"/>
        </w:rPr>
      </w:pPr>
    </w:p>
    <w:p w14:paraId="4ABE6F12" w14:textId="77777777" w:rsidR="00FA5CD3" w:rsidRPr="005E71F0" w:rsidRDefault="00FA5CD3" w:rsidP="00FA5CD3">
      <w:pPr>
        <w:widowControl w:val="0"/>
        <w:suppressAutoHyphens/>
        <w:autoSpaceDE w:val="0"/>
        <w:autoSpaceDN w:val="0"/>
        <w:adjustRightInd w:val="0"/>
        <w:spacing w:after="0" w:line="240" w:lineRule="auto"/>
        <w:jc w:val="center"/>
        <w:rPr>
          <w:rFonts w:ascii="Times New Roman" w:eastAsia="Times New Roman" w:hAnsi="Times New Roman" w:cs="Times New Roman"/>
          <w:b/>
          <w:bCs/>
          <w:kern w:val="1"/>
          <w:sz w:val="24"/>
          <w:szCs w:val="24"/>
          <w:lang w:eastAsia="hi-IN" w:bidi="hi-IN"/>
        </w:rPr>
      </w:pPr>
    </w:p>
    <w:p w14:paraId="06B7DD82" w14:textId="77777777" w:rsidR="00FA5CD3" w:rsidRPr="005E71F0" w:rsidRDefault="00FA5CD3" w:rsidP="00FA5CD3">
      <w:pPr>
        <w:widowControl w:val="0"/>
        <w:suppressAutoHyphens/>
        <w:autoSpaceDE w:val="0"/>
        <w:autoSpaceDN w:val="0"/>
        <w:adjustRightInd w:val="0"/>
        <w:spacing w:after="0" w:line="240" w:lineRule="auto"/>
        <w:jc w:val="center"/>
        <w:rPr>
          <w:rFonts w:ascii="Times New Roman" w:eastAsia="Times New Roman" w:hAnsi="Times New Roman" w:cs="Times New Roman"/>
          <w:b/>
          <w:bCs/>
          <w:kern w:val="1"/>
          <w:sz w:val="24"/>
          <w:szCs w:val="24"/>
          <w:lang w:eastAsia="hi-IN" w:bidi="hi-IN"/>
        </w:rPr>
      </w:pPr>
      <w:r w:rsidRPr="005E71F0">
        <w:rPr>
          <w:rFonts w:ascii="Times New Roman" w:eastAsia="Times New Roman" w:hAnsi="Times New Roman" w:cs="Times New Roman"/>
          <w:b/>
          <w:bCs/>
          <w:kern w:val="1"/>
          <w:sz w:val="24"/>
          <w:szCs w:val="24"/>
          <w:lang w:eastAsia="hi-IN" w:bidi="hi-IN"/>
        </w:rPr>
        <w:t>§ 10.</w:t>
      </w:r>
    </w:p>
    <w:p w14:paraId="56B98124" w14:textId="77777777" w:rsidR="00FA5CD3" w:rsidRPr="005E71F0" w:rsidRDefault="00FA5CD3" w:rsidP="00FA5CD3">
      <w:pPr>
        <w:keepNext/>
        <w:widowControl w:val="0"/>
        <w:suppressAutoHyphens/>
        <w:autoSpaceDE w:val="0"/>
        <w:autoSpaceDN w:val="0"/>
        <w:adjustRightInd w:val="0"/>
        <w:spacing w:after="0" w:line="100" w:lineRule="atLeast"/>
        <w:ind w:right="-57"/>
        <w:jc w:val="center"/>
        <w:rPr>
          <w:rFonts w:ascii="Times New Roman" w:eastAsia="Times New Roman" w:hAnsi="Times New Roman" w:cs="Times New Roman"/>
          <w:b/>
          <w:kern w:val="1"/>
          <w:sz w:val="24"/>
          <w:szCs w:val="24"/>
          <w:u w:val="single"/>
          <w:lang w:eastAsia="hi-IN" w:bidi="hi-IN"/>
        </w:rPr>
      </w:pPr>
      <w:r w:rsidRPr="005E71F0">
        <w:rPr>
          <w:rFonts w:ascii="Times New Roman" w:eastAsia="Times New Roman" w:hAnsi="Times New Roman" w:cs="Times New Roman"/>
          <w:b/>
          <w:kern w:val="1"/>
          <w:sz w:val="24"/>
          <w:szCs w:val="24"/>
          <w:u w:val="single"/>
          <w:lang w:eastAsia="hi-IN" w:bidi="hi-IN"/>
        </w:rPr>
        <w:t>ROZWIĄZANIE I ODSTĄPIENIE OD UMOWY</w:t>
      </w:r>
    </w:p>
    <w:p w14:paraId="259C35C5" w14:textId="77777777" w:rsidR="00FA5CD3" w:rsidRPr="005E71F0" w:rsidRDefault="00FA5CD3" w:rsidP="001E48CD">
      <w:pPr>
        <w:numPr>
          <w:ilvl w:val="0"/>
          <w:numId w:val="88"/>
        </w:numPr>
        <w:suppressAutoHyphens/>
        <w:spacing w:after="0" w:line="240" w:lineRule="auto"/>
        <w:jc w:val="both"/>
        <w:rPr>
          <w:rFonts w:ascii="Times New Roman" w:eastAsia="Times New Roman" w:hAnsi="Times New Roman" w:cs="Times New Roman"/>
          <w:bCs/>
          <w:sz w:val="24"/>
          <w:szCs w:val="24"/>
          <w:lang w:eastAsia="pl-PL"/>
        </w:rPr>
      </w:pPr>
      <w:r w:rsidRPr="005E71F0">
        <w:rPr>
          <w:rFonts w:ascii="Times New Roman" w:eastAsia="Times New Roman" w:hAnsi="Times New Roman" w:cs="Times New Roman"/>
          <w:bCs/>
          <w:sz w:val="24"/>
          <w:szCs w:val="24"/>
          <w:lang w:eastAsia="pl-PL"/>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74C78B6C" w14:textId="63D8B1D4" w:rsidR="00FA5CD3" w:rsidRPr="005E71F0" w:rsidRDefault="00FA5CD3" w:rsidP="001E48CD">
      <w:pPr>
        <w:numPr>
          <w:ilvl w:val="0"/>
          <w:numId w:val="88"/>
        </w:numPr>
        <w:suppressAutoHyphens/>
        <w:spacing w:after="0" w:line="240" w:lineRule="auto"/>
        <w:jc w:val="both"/>
        <w:rPr>
          <w:rFonts w:ascii="Times New Roman" w:eastAsia="Times New Roman" w:hAnsi="Times New Roman" w:cs="Times New Roman"/>
          <w:kern w:val="1"/>
          <w:sz w:val="24"/>
          <w:szCs w:val="24"/>
          <w:lang w:eastAsia="hi-IN" w:bidi="hi-IN"/>
        </w:rPr>
      </w:pPr>
      <w:r w:rsidRPr="005E71F0">
        <w:rPr>
          <w:rFonts w:ascii="Times New Roman" w:eastAsia="Calibri" w:hAnsi="Times New Roman" w:cs="Times New Roman"/>
          <w:sz w:val="24"/>
          <w:szCs w:val="24"/>
          <w:lang w:eastAsia="ar-SA"/>
        </w:rPr>
        <w:t xml:space="preserve">Zamawiający może rozwiązać umowę ze skutkiem natychmiastowym w przypadku, gdy Wykonawca </w:t>
      </w:r>
      <w:r w:rsidR="00D719CA" w:rsidRPr="00C94C99">
        <w:rPr>
          <w:rFonts w:ascii="Times New Roman" w:eastAsia="Calibri" w:hAnsi="Times New Roman" w:cs="Times New Roman"/>
          <w:color w:val="FF0000"/>
          <w:sz w:val="24"/>
          <w:szCs w:val="24"/>
          <w:lang w:eastAsia="ar-SA"/>
        </w:rPr>
        <w:t xml:space="preserve">sześciokrotnie  </w:t>
      </w:r>
      <w:r w:rsidRPr="005E71F0">
        <w:rPr>
          <w:rFonts w:ascii="Times New Roman" w:eastAsia="Calibri" w:hAnsi="Times New Roman" w:cs="Times New Roman"/>
          <w:sz w:val="24"/>
          <w:szCs w:val="24"/>
          <w:lang w:eastAsia="ar-SA"/>
        </w:rPr>
        <w:t>nie dotrzyma któregokolwiek z terminów określonych w § 3 ust.1 pkt 21) oraz 23) niniejszej umowy.</w:t>
      </w:r>
    </w:p>
    <w:p w14:paraId="263CABAB" w14:textId="77777777" w:rsidR="00FA5CD3" w:rsidRPr="005E71F0" w:rsidRDefault="00FA5CD3" w:rsidP="001E48CD">
      <w:pPr>
        <w:numPr>
          <w:ilvl w:val="0"/>
          <w:numId w:val="88"/>
        </w:numPr>
        <w:suppressAutoHyphens/>
        <w:spacing w:after="0" w:line="240" w:lineRule="auto"/>
        <w:jc w:val="both"/>
        <w:rPr>
          <w:rFonts w:ascii="Times New Roman" w:eastAsia="Times New Roman" w:hAnsi="Times New Roman" w:cs="Times New Roman"/>
          <w:kern w:val="1"/>
          <w:sz w:val="24"/>
          <w:szCs w:val="24"/>
          <w:lang w:eastAsia="hi-IN" w:bidi="hi-IN"/>
        </w:rPr>
      </w:pPr>
      <w:r w:rsidRPr="005E71F0">
        <w:rPr>
          <w:rFonts w:ascii="Times New Roman" w:eastAsia="Times New Roman" w:hAnsi="Times New Roman" w:cs="Times New Roman"/>
          <w:sz w:val="24"/>
          <w:szCs w:val="24"/>
          <w:lang w:eastAsia="ar-SA"/>
        </w:rPr>
        <w:t>Dla skuteczności oświadczenia Zamawiającego o odstąpieniu lub rozwiązaniu umowy, wystarczające jest jego przesłanie na adres Wykonawcy wskazany w umowie.</w:t>
      </w:r>
    </w:p>
    <w:p w14:paraId="0092754C" w14:textId="77777777" w:rsidR="00FA5CD3" w:rsidRPr="005E71F0" w:rsidRDefault="00FA5CD3" w:rsidP="001E48CD">
      <w:pPr>
        <w:numPr>
          <w:ilvl w:val="0"/>
          <w:numId w:val="88"/>
        </w:numPr>
        <w:suppressAutoHyphens/>
        <w:spacing w:after="0" w:line="240" w:lineRule="auto"/>
        <w:jc w:val="both"/>
        <w:rPr>
          <w:rFonts w:ascii="Times New Roman" w:eastAsia="Times New Roman" w:hAnsi="Times New Roman" w:cs="Times New Roman"/>
          <w:kern w:val="1"/>
          <w:sz w:val="24"/>
          <w:szCs w:val="24"/>
          <w:lang w:eastAsia="hi-IN" w:bidi="hi-IN"/>
        </w:rPr>
      </w:pPr>
      <w:r w:rsidRPr="005E71F0">
        <w:rPr>
          <w:rFonts w:ascii="Times New Roman" w:eastAsia="Calibri" w:hAnsi="Times New Roman" w:cs="Times New Roman"/>
          <w:sz w:val="24"/>
          <w:szCs w:val="24"/>
          <w:lang w:eastAsia="ar-SA"/>
        </w:rPr>
        <w:t>Odstąpienie od umowy lub rozwiązanie umowy na podstawie ust. 2 niniejszego paragrafu nie zwalnia Wykonawcy od obowiązku zapłaty kar umownych i odszkodowań.</w:t>
      </w:r>
    </w:p>
    <w:p w14:paraId="0DAAA49A" w14:textId="77777777" w:rsidR="00FA5CD3" w:rsidRPr="005E71F0" w:rsidRDefault="00FA5CD3" w:rsidP="00FA5CD3">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hi-IN" w:bidi="hi-IN"/>
        </w:rPr>
      </w:pPr>
    </w:p>
    <w:p w14:paraId="66796011" w14:textId="77777777" w:rsidR="00FA5CD3" w:rsidRPr="005E71F0" w:rsidRDefault="00FA5CD3" w:rsidP="00FA5CD3">
      <w:pPr>
        <w:widowControl w:val="0"/>
        <w:suppressAutoHyphens/>
        <w:autoSpaceDE w:val="0"/>
        <w:autoSpaceDN w:val="0"/>
        <w:adjustRightInd w:val="0"/>
        <w:spacing w:after="0" w:line="100" w:lineRule="atLeast"/>
        <w:jc w:val="center"/>
        <w:rPr>
          <w:rFonts w:ascii="Times New Roman" w:eastAsia="Times New Roman" w:hAnsi="Times New Roman" w:cs="Times New Roman"/>
          <w:b/>
          <w:bCs/>
          <w:kern w:val="1"/>
          <w:sz w:val="24"/>
          <w:szCs w:val="24"/>
          <w:lang w:eastAsia="hi-IN" w:bidi="hi-IN"/>
        </w:rPr>
      </w:pPr>
      <w:r w:rsidRPr="005E71F0">
        <w:rPr>
          <w:rFonts w:ascii="Times New Roman" w:eastAsia="Times New Roman" w:hAnsi="Times New Roman" w:cs="Times New Roman"/>
          <w:b/>
          <w:bCs/>
          <w:kern w:val="1"/>
          <w:sz w:val="24"/>
          <w:szCs w:val="24"/>
          <w:lang w:eastAsia="hi-IN" w:bidi="hi-IN"/>
        </w:rPr>
        <w:t>§ 11.</w:t>
      </w:r>
    </w:p>
    <w:p w14:paraId="59675363" w14:textId="77777777" w:rsidR="00FA5CD3" w:rsidRPr="005E71F0" w:rsidRDefault="00FA5CD3" w:rsidP="00FA5CD3">
      <w:pPr>
        <w:widowControl w:val="0"/>
        <w:suppressAutoHyphens/>
        <w:autoSpaceDE w:val="0"/>
        <w:autoSpaceDN w:val="0"/>
        <w:adjustRightInd w:val="0"/>
        <w:spacing w:after="0" w:line="100" w:lineRule="atLeast"/>
        <w:jc w:val="center"/>
        <w:rPr>
          <w:rFonts w:ascii="Times New Roman" w:eastAsia="Times New Roman" w:hAnsi="Times New Roman" w:cs="Times New Roman"/>
          <w:b/>
          <w:bCs/>
          <w:kern w:val="1"/>
          <w:sz w:val="24"/>
          <w:szCs w:val="24"/>
          <w:u w:val="single"/>
          <w:lang w:eastAsia="hi-IN" w:bidi="hi-IN"/>
        </w:rPr>
      </w:pPr>
      <w:r w:rsidRPr="005E71F0">
        <w:rPr>
          <w:rFonts w:ascii="Times New Roman" w:eastAsia="Times New Roman" w:hAnsi="Times New Roman" w:cs="Times New Roman"/>
          <w:b/>
          <w:bCs/>
          <w:kern w:val="1"/>
          <w:sz w:val="24"/>
          <w:szCs w:val="24"/>
          <w:u w:val="single"/>
          <w:lang w:eastAsia="hi-IN" w:bidi="hi-IN"/>
        </w:rPr>
        <w:t>POSTANOWIENIA KOŃCOWE</w:t>
      </w:r>
    </w:p>
    <w:p w14:paraId="6BF6F200" w14:textId="77777777" w:rsidR="00FA5CD3" w:rsidRPr="005E71F0" w:rsidRDefault="00FA5CD3" w:rsidP="001E48CD">
      <w:pPr>
        <w:widowControl w:val="0"/>
        <w:numPr>
          <w:ilvl w:val="0"/>
          <w:numId w:val="93"/>
        </w:numPr>
        <w:suppressAutoHyphens/>
        <w:autoSpaceDE w:val="0"/>
        <w:autoSpaceDN w:val="0"/>
        <w:adjustRightInd w:val="0"/>
        <w:spacing w:after="0" w:line="240" w:lineRule="auto"/>
        <w:contextualSpacing/>
        <w:jc w:val="both"/>
        <w:rPr>
          <w:rFonts w:ascii="Times New Roman" w:eastAsia="Times New Roman" w:hAnsi="Times New Roman" w:cs="Times New Roman"/>
          <w:kern w:val="1"/>
          <w:sz w:val="24"/>
          <w:szCs w:val="24"/>
          <w:lang w:eastAsia="hi-IN" w:bidi="hi-IN"/>
        </w:rPr>
      </w:pPr>
      <w:r w:rsidRPr="005E71F0">
        <w:rPr>
          <w:rFonts w:ascii="Times New Roman" w:eastAsia="Arial Unicode MS" w:hAnsi="Times New Roman" w:cs="Times New Roman"/>
          <w:sz w:val="24"/>
          <w:szCs w:val="24"/>
          <w:lang w:eastAsia="pl-PL"/>
        </w:rPr>
        <w:t>Z zastrzeżeniem zapisów ustępu 4 c) poniżej, niniejsza umowa została zawarta  na czas określony 36 miesięcy od dnia………………………</w:t>
      </w:r>
      <w:r w:rsidRPr="00C94C99">
        <w:rPr>
          <w:rFonts w:ascii="Times New Roman" w:eastAsia="Arial Unicode MS" w:hAnsi="Times New Roman" w:cs="Times New Roman"/>
          <w:b/>
          <w:bCs/>
          <w:sz w:val="24"/>
          <w:szCs w:val="24"/>
          <w:lang w:eastAsia="pl-PL"/>
        </w:rPr>
        <w:t>.</w:t>
      </w:r>
    </w:p>
    <w:p w14:paraId="7BAEDF8F" w14:textId="77777777" w:rsidR="00FA5CD3" w:rsidRPr="005E71F0" w:rsidRDefault="00FA5CD3" w:rsidP="001E48CD">
      <w:pPr>
        <w:widowControl w:val="0"/>
        <w:numPr>
          <w:ilvl w:val="0"/>
          <w:numId w:val="93"/>
        </w:numPr>
        <w:suppressAutoHyphens/>
        <w:spacing w:after="0" w:line="240" w:lineRule="auto"/>
        <w:contextualSpacing/>
        <w:jc w:val="both"/>
        <w:rPr>
          <w:rFonts w:ascii="Times New Roman" w:eastAsia="Cambria" w:hAnsi="Times New Roman" w:cs="Times New Roman"/>
          <w:sz w:val="24"/>
          <w:szCs w:val="24"/>
          <w:lang w:val="x-none" w:eastAsia="pl-PL"/>
        </w:rPr>
      </w:pPr>
      <w:r w:rsidRPr="005E71F0">
        <w:rPr>
          <w:rFonts w:ascii="Times New Roman" w:eastAsia="Cambria" w:hAnsi="Times New Roman" w:cs="Times New Roman"/>
          <w:sz w:val="24"/>
          <w:szCs w:val="24"/>
          <w:lang w:val="x-none" w:eastAsia="pl-PL"/>
        </w:rPr>
        <w:t xml:space="preserve">Strony ustalają, że wszelkie zmiany postanowień niniejszej umowy mogą być wprowadzane wyłącznie zgodnie z obowiązującymi przepisami prawa oraz przy zachowaniu zasad wynikających z niniejszej umowy. </w:t>
      </w:r>
    </w:p>
    <w:p w14:paraId="7EC37100" w14:textId="77777777" w:rsidR="00FA5CD3" w:rsidRPr="005E71F0" w:rsidRDefault="00FA5CD3" w:rsidP="001E48CD">
      <w:pPr>
        <w:widowControl w:val="0"/>
        <w:numPr>
          <w:ilvl w:val="0"/>
          <w:numId w:val="93"/>
        </w:numPr>
        <w:suppressAutoHyphens/>
        <w:spacing w:after="0" w:line="240" w:lineRule="auto"/>
        <w:contextualSpacing/>
        <w:jc w:val="both"/>
        <w:rPr>
          <w:rFonts w:ascii="Times New Roman" w:eastAsia="Cambria" w:hAnsi="Times New Roman" w:cs="Times New Roman"/>
          <w:sz w:val="24"/>
          <w:szCs w:val="24"/>
          <w:lang w:val="x-none" w:eastAsia="pl-PL"/>
        </w:rPr>
      </w:pPr>
      <w:r w:rsidRPr="005E71F0">
        <w:rPr>
          <w:rFonts w:ascii="Times New Roman" w:eastAsia="Cambria" w:hAnsi="Times New Roman" w:cs="Times New Roman"/>
          <w:sz w:val="24"/>
          <w:szCs w:val="24"/>
          <w:lang w:eastAsia="pl-PL"/>
        </w:rPr>
        <w:t>Zmiana numeru rachunku bankowego Wykonawcy wymaga formy pisemnego aneksu pod rygorem nieważności.</w:t>
      </w:r>
    </w:p>
    <w:p w14:paraId="2AD2F72D" w14:textId="77777777" w:rsidR="00FA5CD3" w:rsidRPr="005E71F0" w:rsidRDefault="00FA5CD3" w:rsidP="001E48CD">
      <w:pPr>
        <w:widowControl w:val="0"/>
        <w:numPr>
          <w:ilvl w:val="0"/>
          <w:numId w:val="93"/>
        </w:numPr>
        <w:suppressAutoHyphens/>
        <w:spacing w:after="0" w:line="240" w:lineRule="auto"/>
        <w:contextualSpacing/>
        <w:jc w:val="both"/>
        <w:rPr>
          <w:rFonts w:ascii="Times New Roman" w:eastAsia="Cambria" w:hAnsi="Times New Roman" w:cs="Times New Roman"/>
          <w:sz w:val="24"/>
          <w:szCs w:val="24"/>
          <w:lang w:val="x-none" w:eastAsia="pl-PL"/>
        </w:rPr>
      </w:pPr>
      <w:r w:rsidRPr="005E71F0">
        <w:rPr>
          <w:rFonts w:ascii="Times New Roman" w:eastAsia="Cambria" w:hAnsi="Times New Roman" w:cs="Times New Roman"/>
          <w:sz w:val="24"/>
          <w:szCs w:val="24"/>
          <w:lang w:val="x-none" w:eastAsia="pl-PL"/>
        </w:rPr>
        <w:t>Strony dopuszczają zmiany w umowie w zakresie:</w:t>
      </w:r>
    </w:p>
    <w:p w14:paraId="7A613BA8" w14:textId="77777777" w:rsidR="00FA5CD3" w:rsidRPr="005E71F0" w:rsidRDefault="00FA5CD3" w:rsidP="001E48CD">
      <w:pPr>
        <w:numPr>
          <w:ilvl w:val="0"/>
          <w:numId w:val="106"/>
        </w:numPr>
        <w:suppressAutoHyphens/>
        <w:spacing w:after="0" w:line="240" w:lineRule="auto"/>
        <w:jc w:val="both"/>
        <w:rPr>
          <w:rFonts w:ascii="Times New Roman" w:eastAsia="Times New Roman" w:hAnsi="Times New Roman" w:cs="Times New Roman"/>
          <w:sz w:val="24"/>
          <w:szCs w:val="24"/>
          <w:lang w:eastAsia="pl-PL"/>
        </w:rPr>
      </w:pPr>
      <w:r w:rsidRPr="005E71F0">
        <w:rPr>
          <w:rFonts w:ascii="Times New Roman" w:eastAsia="Times New Roman" w:hAnsi="Times New Roman" w:cs="Times New Roman"/>
          <w:sz w:val="24"/>
          <w:szCs w:val="24"/>
          <w:lang w:eastAsia="pl-PL"/>
        </w:rPr>
        <w:t>zmiany danych stron (np. zmiana siedziby, adresu, nazwy)</w:t>
      </w:r>
    </w:p>
    <w:p w14:paraId="7F3A92B7" w14:textId="77777777" w:rsidR="00FA5CD3" w:rsidRPr="005E71F0" w:rsidRDefault="00FA5CD3" w:rsidP="001E48CD">
      <w:pPr>
        <w:numPr>
          <w:ilvl w:val="0"/>
          <w:numId w:val="106"/>
        </w:numPr>
        <w:suppressAutoHyphens/>
        <w:spacing w:after="0" w:line="240" w:lineRule="auto"/>
        <w:jc w:val="both"/>
        <w:rPr>
          <w:rFonts w:ascii="Times New Roman" w:eastAsia="Times New Roman" w:hAnsi="Times New Roman" w:cs="Times New Roman"/>
          <w:sz w:val="24"/>
          <w:szCs w:val="24"/>
          <w:lang w:eastAsia="ar-SA"/>
        </w:rPr>
      </w:pPr>
      <w:r w:rsidRPr="005E71F0">
        <w:rPr>
          <w:rFonts w:ascii="Times New Roman" w:eastAsia="Times New Roman" w:hAnsi="Times New Roman" w:cs="Times New Roman"/>
          <w:sz w:val="24"/>
          <w:szCs w:val="24"/>
          <w:lang w:eastAsia="ar-SA"/>
        </w:rPr>
        <w:t>zmniejszenie ceny określonej w umowie, w przypadku zaistnienia okoliczności wynikających z zasad funkcjonowania rynku takich jak np. zmniejszenie ceny producenckiej, okresowe rabaty lub promocje;</w:t>
      </w:r>
    </w:p>
    <w:p w14:paraId="051B6BE6" w14:textId="77777777" w:rsidR="00FA5CD3" w:rsidRPr="005E71F0" w:rsidRDefault="00FA5CD3" w:rsidP="001E48CD">
      <w:pPr>
        <w:numPr>
          <w:ilvl w:val="0"/>
          <w:numId w:val="106"/>
        </w:numPr>
        <w:suppressAutoHyphens/>
        <w:spacing w:after="0" w:line="240" w:lineRule="auto"/>
        <w:rPr>
          <w:rFonts w:ascii="Times New Roman" w:eastAsia="Times New Roman" w:hAnsi="Times New Roman" w:cs="Times New Roman"/>
          <w:bCs/>
          <w:iCs/>
          <w:sz w:val="24"/>
          <w:szCs w:val="24"/>
          <w:lang w:eastAsia="ar-SA"/>
        </w:rPr>
      </w:pPr>
      <w:r w:rsidRPr="005E71F0">
        <w:rPr>
          <w:rFonts w:ascii="Times New Roman" w:eastAsia="Times New Roman" w:hAnsi="Times New Roman" w:cs="Times New Roman"/>
          <w:bCs/>
          <w:iCs/>
          <w:sz w:val="24"/>
          <w:szCs w:val="24"/>
          <w:lang w:eastAsia="ar-SA"/>
        </w:rPr>
        <w:t xml:space="preserve">wydłużenie terminu obowiązywania umowy, w celu skorzystania z możliwości wskazanej w art.  455 ust. 2 ustawy Prawo Zamówień Publicznych jednakże na okres nie dłuższy niż 6 miesięcy od pierwotnego terminu obowiązywania umowy. </w:t>
      </w:r>
    </w:p>
    <w:p w14:paraId="0806FBF3" w14:textId="77777777" w:rsidR="00FA5CD3" w:rsidRPr="005E71F0" w:rsidRDefault="00FA5CD3" w:rsidP="001E48CD">
      <w:pPr>
        <w:pStyle w:val="Akapitzlist"/>
        <w:numPr>
          <w:ilvl w:val="0"/>
          <w:numId w:val="113"/>
        </w:numPr>
        <w:suppressAutoHyphens/>
        <w:spacing w:after="0" w:line="100" w:lineRule="atLeast"/>
        <w:ind w:left="426" w:hanging="426"/>
        <w:jc w:val="both"/>
        <w:rPr>
          <w:rFonts w:ascii="Times New Roman" w:eastAsia="Cambria" w:hAnsi="Times New Roman" w:cs="Times New Roman"/>
          <w:kern w:val="1"/>
          <w:sz w:val="24"/>
          <w:szCs w:val="24"/>
          <w:lang w:eastAsia="hi-IN" w:bidi="hi-IN"/>
        </w:rPr>
      </w:pPr>
      <w:bookmarkStart w:id="11" w:name="_Hlk67562629"/>
      <w:r w:rsidRPr="005E71F0">
        <w:rPr>
          <w:rFonts w:ascii="Times New Roman" w:eastAsia="Cambria" w:hAnsi="Times New Roman" w:cs="Times New Roman"/>
          <w:kern w:val="1"/>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0EFC3EE5" w14:textId="77777777" w:rsidR="00FA5CD3" w:rsidRPr="005E71F0" w:rsidRDefault="00FA5CD3" w:rsidP="001E48CD">
      <w:pPr>
        <w:numPr>
          <w:ilvl w:val="0"/>
          <w:numId w:val="78"/>
        </w:numPr>
        <w:spacing w:after="0" w:line="240" w:lineRule="auto"/>
        <w:contextualSpacing/>
        <w:jc w:val="both"/>
        <w:rPr>
          <w:rFonts w:ascii="Times New Roman" w:eastAsia="Cambria" w:hAnsi="Times New Roman" w:cs="Times New Roman"/>
          <w:sz w:val="24"/>
          <w:szCs w:val="24"/>
          <w:lang w:eastAsia="pl-PL"/>
        </w:rPr>
      </w:pPr>
      <w:r w:rsidRPr="005E71F0">
        <w:rPr>
          <w:rFonts w:ascii="Times New Roman" w:eastAsia="Cambria" w:hAnsi="Times New Roman" w:cs="Times New Roman"/>
          <w:sz w:val="24"/>
          <w:szCs w:val="24"/>
          <w:lang w:eastAsia="pl-PL"/>
        </w:rPr>
        <w:t>zmiany stawki podatku od towarów i usług oraz podatku akcyzowego,</w:t>
      </w:r>
    </w:p>
    <w:p w14:paraId="7E0591B5" w14:textId="77777777" w:rsidR="00FA5CD3" w:rsidRPr="005E71F0" w:rsidRDefault="00FA5CD3" w:rsidP="001E48CD">
      <w:pPr>
        <w:numPr>
          <w:ilvl w:val="0"/>
          <w:numId w:val="78"/>
        </w:numPr>
        <w:spacing w:after="0" w:line="240" w:lineRule="auto"/>
        <w:contextualSpacing/>
        <w:jc w:val="both"/>
        <w:rPr>
          <w:rFonts w:ascii="Times New Roman" w:eastAsia="Cambria" w:hAnsi="Times New Roman" w:cs="Times New Roman"/>
          <w:sz w:val="24"/>
          <w:szCs w:val="24"/>
          <w:lang w:eastAsia="pl-PL"/>
        </w:rPr>
      </w:pPr>
      <w:r w:rsidRPr="005E71F0">
        <w:rPr>
          <w:rFonts w:ascii="Times New Roman" w:eastAsia="Cambria" w:hAnsi="Times New Roman" w:cs="Times New Roman"/>
          <w:sz w:val="24"/>
          <w:szCs w:val="24"/>
          <w:lang w:eastAsia="pl-PL"/>
        </w:rPr>
        <w:t>zmiany wysokości minimalnego wynagrodzenia za pracę albo wysokości minimalnej stawki godzinowej, ustalonych na podstawie ustawy z dnia 10 października 2002 r. o minimalnym wynagrodzeniu za pracę,</w:t>
      </w:r>
    </w:p>
    <w:p w14:paraId="36B3C7A3" w14:textId="77777777" w:rsidR="00FA5CD3" w:rsidRPr="005E71F0" w:rsidRDefault="00FA5CD3" w:rsidP="001E48CD">
      <w:pPr>
        <w:numPr>
          <w:ilvl w:val="0"/>
          <w:numId w:val="78"/>
        </w:numPr>
        <w:spacing w:after="0" w:line="240" w:lineRule="auto"/>
        <w:contextualSpacing/>
        <w:jc w:val="both"/>
        <w:rPr>
          <w:rFonts w:ascii="Times New Roman" w:eastAsia="Cambria" w:hAnsi="Times New Roman" w:cs="Times New Roman"/>
          <w:sz w:val="24"/>
          <w:szCs w:val="24"/>
          <w:lang w:eastAsia="pl-PL"/>
        </w:rPr>
      </w:pPr>
      <w:r w:rsidRPr="005E71F0">
        <w:rPr>
          <w:rFonts w:ascii="Times New Roman" w:eastAsia="Cambria" w:hAnsi="Times New Roman" w:cs="Times New Roman"/>
          <w:sz w:val="24"/>
          <w:szCs w:val="24"/>
          <w:lang w:eastAsia="pl-PL"/>
        </w:rPr>
        <w:t>zmiany zasad podlegania ubezpieczeniom społecznym lub ubezpieczeniu zdrowotnemu lub wysokości stawki składki na ubezpieczenia społeczne lub zdrowotne</w:t>
      </w:r>
    </w:p>
    <w:p w14:paraId="29FE8DDC" w14:textId="77777777" w:rsidR="00FA5CD3" w:rsidRPr="005E71F0" w:rsidRDefault="00FA5CD3" w:rsidP="001E48CD">
      <w:pPr>
        <w:numPr>
          <w:ilvl w:val="0"/>
          <w:numId w:val="78"/>
        </w:numPr>
        <w:spacing w:after="0" w:line="240" w:lineRule="auto"/>
        <w:contextualSpacing/>
        <w:jc w:val="both"/>
        <w:rPr>
          <w:rFonts w:ascii="Times New Roman" w:eastAsia="Cambria" w:hAnsi="Times New Roman" w:cs="Times New Roman"/>
          <w:sz w:val="24"/>
          <w:szCs w:val="24"/>
          <w:lang w:eastAsia="pl-PL"/>
        </w:rPr>
      </w:pPr>
      <w:r w:rsidRPr="005E71F0">
        <w:rPr>
          <w:rFonts w:ascii="Times New Roman" w:eastAsia="Cambria" w:hAnsi="Times New Roman" w:cs="Times New Roman"/>
          <w:sz w:val="24"/>
          <w:szCs w:val="24"/>
          <w:lang w:eastAsia="pl-PL"/>
        </w:rPr>
        <w:t>zmiany zasad gromadzenia i wysokości wpłat do pracowniczych planów kapitałowych, o których mowa w ustawie z dnia 4 października 2018 r. o pracowniczych planach kapitałowych</w:t>
      </w:r>
    </w:p>
    <w:p w14:paraId="2594FC01" w14:textId="77777777" w:rsidR="00FA5CD3" w:rsidRPr="005E71F0" w:rsidRDefault="00FA5CD3" w:rsidP="00FA5CD3">
      <w:pPr>
        <w:spacing w:after="0" w:line="240" w:lineRule="auto"/>
        <w:ind w:left="227"/>
        <w:contextualSpacing/>
        <w:jc w:val="both"/>
        <w:rPr>
          <w:rFonts w:ascii="Times New Roman" w:eastAsia="Cambria" w:hAnsi="Times New Roman" w:cs="Times New Roman"/>
          <w:sz w:val="24"/>
          <w:szCs w:val="24"/>
          <w:lang w:eastAsia="pl-PL"/>
        </w:rPr>
      </w:pPr>
      <w:r w:rsidRPr="005E71F0">
        <w:rPr>
          <w:rFonts w:ascii="Times New Roman" w:eastAsia="Cambria" w:hAnsi="Times New Roman" w:cs="Times New Roman"/>
          <w:sz w:val="24"/>
          <w:szCs w:val="24"/>
          <w:lang w:eastAsia="pl-PL"/>
        </w:rPr>
        <w:t>– jeżeli zmiany te będą miały wpływ na koszty wykonania zamówienia przez Wykonawcę.</w:t>
      </w:r>
    </w:p>
    <w:p w14:paraId="5F9465FD" w14:textId="77777777" w:rsidR="00FA5CD3" w:rsidRPr="005E71F0" w:rsidRDefault="00FA5CD3" w:rsidP="001E48CD">
      <w:pPr>
        <w:pStyle w:val="Akapitzlist"/>
        <w:numPr>
          <w:ilvl w:val="0"/>
          <w:numId w:val="113"/>
        </w:numPr>
        <w:suppressAutoHyphens/>
        <w:spacing w:after="0" w:line="100" w:lineRule="atLeast"/>
        <w:ind w:left="426" w:hanging="568"/>
        <w:jc w:val="both"/>
        <w:rPr>
          <w:rFonts w:ascii="Times New Roman" w:eastAsia="Cambria" w:hAnsi="Times New Roman" w:cs="Times New Roman"/>
          <w:sz w:val="24"/>
          <w:szCs w:val="24"/>
          <w:lang w:eastAsia="pl-PL"/>
        </w:rPr>
      </w:pPr>
      <w:r w:rsidRPr="005E71F0">
        <w:rPr>
          <w:rFonts w:ascii="Times New Roman" w:eastAsia="Cambria" w:hAnsi="Times New Roman" w:cs="Times New Roman"/>
          <w:sz w:val="24"/>
          <w:szCs w:val="24"/>
          <w:lang w:eastAsia="pl-PL"/>
        </w:rPr>
        <w:lastRenderedPageBreak/>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5B197A84" w14:textId="77777777" w:rsidR="00FA5CD3" w:rsidRPr="005E71F0" w:rsidRDefault="00FA5CD3" w:rsidP="001E48CD">
      <w:pPr>
        <w:pStyle w:val="Akapitzlist"/>
        <w:numPr>
          <w:ilvl w:val="0"/>
          <w:numId w:val="114"/>
        </w:numPr>
        <w:suppressAutoHyphens/>
        <w:spacing w:after="0" w:line="100" w:lineRule="atLeast"/>
        <w:jc w:val="both"/>
        <w:rPr>
          <w:rFonts w:ascii="Times New Roman" w:eastAsia="Cambria" w:hAnsi="Times New Roman" w:cs="Times New Roman"/>
          <w:sz w:val="24"/>
          <w:szCs w:val="24"/>
          <w:lang w:eastAsia="pl-PL"/>
        </w:rPr>
      </w:pPr>
      <w:r w:rsidRPr="005E71F0">
        <w:rPr>
          <w:rFonts w:ascii="Times New Roman" w:eastAsia="Cambria" w:hAnsi="Times New Roman" w:cs="Times New Roman"/>
          <w:sz w:val="24"/>
          <w:szCs w:val="24"/>
          <w:lang w:eastAsia="pl-PL"/>
        </w:rPr>
        <w:t xml:space="preserve">wskazanie okoliczności stanowiącej podstawę do zmiany; </w:t>
      </w:r>
    </w:p>
    <w:p w14:paraId="7B7E1176" w14:textId="77777777" w:rsidR="00FA5CD3" w:rsidRPr="005E71F0" w:rsidRDefault="00FA5CD3" w:rsidP="001E48CD">
      <w:pPr>
        <w:pStyle w:val="Akapitzlist"/>
        <w:numPr>
          <w:ilvl w:val="0"/>
          <w:numId w:val="114"/>
        </w:numPr>
        <w:suppressAutoHyphens/>
        <w:spacing w:after="0" w:line="100" w:lineRule="atLeast"/>
        <w:jc w:val="both"/>
        <w:rPr>
          <w:rFonts w:ascii="Times New Roman" w:eastAsia="Cambria" w:hAnsi="Times New Roman" w:cs="Times New Roman"/>
          <w:sz w:val="24"/>
          <w:szCs w:val="24"/>
          <w:lang w:eastAsia="pl-PL"/>
        </w:rPr>
      </w:pPr>
      <w:r w:rsidRPr="005E71F0">
        <w:rPr>
          <w:rFonts w:ascii="Times New Roman" w:eastAsia="Cambria" w:hAnsi="Times New Roman" w:cs="Times New Roman"/>
          <w:sz w:val="24"/>
          <w:szCs w:val="24"/>
          <w:lang w:eastAsia="pl-PL"/>
        </w:rPr>
        <w:t>uzasadnienie wskazujące jaki wpływ ma okoliczność na wysokość wynagrodzenia Wykonawcy;</w:t>
      </w:r>
    </w:p>
    <w:p w14:paraId="2E70D135" w14:textId="77777777" w:rsidR="00FA5CD3" w:rsidRPr="005E71F0" w:rsidRDefault="00FA5CD3" w:rsidP="001E48CD">
      <w:pPr>
        <w:pStyle w:val="Akapitzlist"/>
        <w:numPr>
          <w:ilvl w:val="0"/>
          <w:numId w:val="114"/>
        </w:numPr>
        <w:suppressAutoHyphens/>
        <w:spacing w:after="0" w:line="100" w:lineRule="atLeast"/>
        <w:jc w:val="both"/>
        <w:rPr>
          <w:rFonts w:ascii="Times New Roman" w:eastAsia="Cambria" w:hAnsi="Times New Roman" w:cs="Times New Roman"/>
          <w:sz w:val="24"/>
          <w:szCs w:val="24"/>
          <w:lang w:eastAsia="pl-PL"/>
        </w:rPr>
      </w:pPr>
      <w:r w:rsidRPr="005E71F0">
        <w:rPr>
          <w:rFonts w:ascii="Times New Roman" w:eastAsia="Cambria" w:hAnsi="Times New Roman" w:cs="Times New Roman"/>
          <w:sz w:val="24"/>
          <w:szCs w:val="24"/>
          <w:lang w:eastAsia="pl-PL"/>
        </w:rPr>
        <w:t>propozycję nowej wysokości wynagrodzenia.</w:t>
      </w:r>
    </w:p>
    <w:p w14:paraId="3916A31D" w14:textId="77777777" w:rsidR="00FA5CD3" w:rsidRPr="005E71F0" w:rsidRDefault="00FA5CD3" w:rsidP="00FA5CD3">
      <w:pPr>
        <w:pStyle w:val="Akapitzlist"/>
        <w:suppressAutoHyphens/>
        <w:spacing w:after="0" w:line="100" w:lineRule="atLeast"/>
        <w:ind w:left="426"/>
        <w:jc w:val="both"/>
        <w:rPr>
          <w:rFonts w:ascii="Times New Roman" w:eastAsia="Cambria" w:hAnsi="Times New Roman" w:cs="Times New Roman"/>
          <w:sz w:val="24"/>
          <w:szCs w:val="24"/>
          <w:lang w:eastAsia="pl-PL"/>
        </w:rPr>
      </w:pPr>
      <w:r w:rsidRPr="005E71F0">
        <w:rPr>
          <w:rFonts w:ascii="Times New Roman" w:eastAsia="Cambria" w:hAnsi="Times New Roman" w:cs="Times New Roman"/>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347C669A" w14:textId="77777777" w:rsidR="00FA5CD3" w:rsidRPr="005E71F0" w:rsidRDefault="00FA5CD3" w:rsidP="001E48CD">
      <w:pPr>
        <w:pStyle w:val="Akapitzlist"/>
        <w:numPr>
          <w:ilvl w:val="0"/>
          <w:numId w:val="113"/>
        </w:numPr>
        <w:suppressAutoHyphens/>
        <w:spacing w:after="0" w:line="100" w:lineRule="atLeast"/>
        <w:ind w:left="426" w:hanging="568"/>
        <w:jc w:val="both"/>
        <w:rPr>
          <w:rFonts w:ascii="Times New Roman" w:eastAsia="Cambria" w:hAnsi="Times New Roman" w:cs="Times New Roman"/>
          <w:sz w:val="24"/>
          <w:szCs w:val="24"/>
          <w:lang w:eastAsia="pl-PL"/>
        </w:rPr>
      </w:pPr>
      <w:r w:rsidRPr="005E71F0">
        <w:rPr>
          <w:rFonts w:ascii="Times New Roman" w:eastAsia="Times New Roman" w:hAnsi="Times New Roman" w:cs="Times New Roman"/>
          <w:sz w:val="24"/>
          <w:szCs w:val="24"/>
          <w:lang w:eastAsia="pl-PL"/>
        </w:rPr>
        <w:t xml:space="preserve">Zmiana umowy z przyczyn wskazanych w ust. 5 pkt. b) może </w:t>
      </w:r>
      <w:r w:rsidRPr="005E71F0">
        <w:rPr>
          <w:rFonts w:ascii="Times New Roman" w:eastAsia="Times New Roman" w:hAnsi="Times New Roman" w:cs="Times New Roman"/>
          <w:sz w:val="24"/>
          <w:szCs w:val="24"/>
          <w:lang w:eastAsia="hi-IN" w:bidi="hi-IN"/>
        </w:rPr>
        <w:t>nastąpić nie wcześniej niż od 1 stycznia 2025 r. z</w:t>
      </w:r>
      <w:r w:rsidRPr="005E71F0">
        <w:rPr>
          <w:rFonts w:ascii="Times New Roman" w:eastAsia="Times New Roman" w:hAnsi="Times New Roman" w:cs="Times New Roman"/>
          <w:sz w:val="24"/>
          <w:szCs w:val="24"/>
          <w:lang w:eastAsia="pl-PL"/>
        </w:rPr>
        <w:t xml:space="preserve"> uwagi na fakt, iż na dzień składania ofert znana jest wysokości kwot minimalnego wynagrodzenia, minimalnej stawki godzinowej obowiązujące od 1 lipca 2024r. i wartość tych kwot winna zostać już uwzględniona w wynagrodzeniu Wykonawcy, chyba że do tego czasu zmianie uległyby regulacje prawne w powyższym zakresie.</w:t>
      </w:r>
    </w:p>
    <w:p w14:paraId="2378FE55" w14:textId="77777777" w:rsidR="00FA5CD3" w:rsidRPr="005E71F0" w:rsidRDefault="00FA5CD3" w:rsidP="001E48CD">
      <w:pPr>
        <w:pStyle w:val="Akapitzlist"/>
        <w:numPr>
          <w:ilvl w:val="0"/>
          <w:numId w:val="113"/>
        </w:numPr>
        <w:suppressAutoHyphens/>
        <w:spacing w:after="0" w:line="100" w:lineRule="atLeast"/>
        <w:ind w:left="426" w:hanging="568"/>
        <w:jc w:val="both"/>
        <w:rPr>
          <w:rFonts w:ascii="Times New Roman" w:eastAsia="Cambria" w:hAnsi="Times New Roman" w:cs="Times New Roman"/>
          <w:sz w:val="24"/>
          <w:szCs w:val="24"/>
          <w:lang w:eastAsia="pl-PL"/>
        </w:rPr>
      </w:pPr>
      <w:r w:rsidRPr="005E71F0">
        <w:rPr>
          <w:rFonts w:ascii="Times New Roman" w:eastAsia="Calibri" w:hAnsi="Times New Roman" w:cs="Times New Roman"/>
          <w:sz w:val="24"/>
          <w:szCs w:val="24"/>
        </w:rPr>
        <w:t>Strony dopuszczają zmianę wynagrodzenia należnego Wykonawcy w przypadku zmiany kosztów związanych z realizacją zamówienia na następujących zasadach:</w:t>
      </w:r>
    </w:p>
    <w:p w14:paraId="73C1DB4B" w14:textId="77777777" w:rsidR="00FA5CD3" w:rsidRPr="005E71F0" w:rsidRDefault="00FA5CD3" w:rsidP="001E48CD">
      <w:pPr>
        <w:numPr>
          <w:ilvl w:val="0"/>
          <w:numId w:val="77"/>
        </w:numPr>
        <w:spacing w:after="0" w:line="240" w:lineRule="auto"/>
        <w:ind w:left="993" w:hanging="284"/>
        <w:contextualSpacing/>
        <w:jc w:val="both"/>
        <w:rPr>
          <w:rFonts w:ascii="Times New Roman" w:eastAsia="Calibri" w:hAnsi="Times New Roman" w:cs="Times New Roman"/>
          <w:sz w:val="24"/>
          <w:szCs w:val="24"/>
        </w:rPr>
      </w:pPr>
      <w:r w:rsidRPr="005E71F0">
        <w:rPr>
          <w:rFonts w:ascii="Times New Roman" w:eastAsia="Calibri" w:hAnsi="Times New Roman" w:cs="Times New Roman"/>
          <w:sz w:val="24"/>
          <w:szCs w:val="24"/>
        </w:rPr>
        <w:t>zmiany wynagrodzenia mogą polegać na jego podwyższeniu lub obniżeniu w wyniku waloryzacji, w oparciu o półroczny wskaźnik wzrostu cen towarów i usług konsumpcyjnych ogłaszany w komunikacie przez Prezesa Głównego Urzędu Statystycznego;</w:t>
      </w:r>
    </w:p>
    <w:p w14:paraId="6F06B2F8" w14:textId="77777777" w:rsidR="00FA5CD3" w:rsidRPr="005E71F0" w:rsidRDefault="00FA5CD3" w:rsidP="001E48CD">
      <w:pPr>
        <w:numPr>
          <w:ilvl w:val="0"/>
          <w:numId w:val="77"/>
        </w:numPr>
        <w:spacing w:after="0" w:line="240" w:lineRule="auto"/>
        <w:ind w:left="993" w:hanging="284"/>
        <w:contextualSpacing/>
        <w:jc w:val="both"/>
        <w:rPr>
          <w:rFonts w:ascii="Times New Roman" w:eastAsia="Calibri" w:hAnsi="Times New Roman" w:cs="Times New Roman"/>
          <w:sz w:val="24"/>
          <w:szCs w:val="24"/>
        </w:rPr>
      </w:pPr>
      <w:r w:rsidRPr="005E71F0">
        <w:rPr>
          <w:rFonts w:ascii="Times New Roman" w:eastAsia="Calibri" w:hAnsi="Times New Roman" w:cs="Times New Roman"/>
          <w:sz w:val="24"/>
          <w:szCs w:val="24"/>
        </w:rPr>
        <w:t>zmiany mogą być wprowadzone na wniosek Strony nie wcześniej niż po upływie pół roku od dnia zawarcia umowy;</w:t>
      </w:r>
    </w:p>
    <w:p w14:paraId="6F0CD57E" w14:textId="77777777" w:rsidR="00FA5CD3" w:rsidRPr="005E71F0" w:rsidRDefault="00FA5CD3" w:rsidP="001E48CD">
      <w:pPr>
        <w:numPr>
          <w:ilvl w:val="0"/>
          <w:numId w:val="77"/>
        </w:numPr>
        <w:spacing w:after="0" w:line="240" w:lineRule="auto"/>
        <w:ind w:left="993" w:hanging="284"/>
        <w:contextualSpacing/>
        <w:jc w:val="both"/>
        <w:rPr>
          <w:rFonts w:ascii="Times New Roman" w:eastAsia="Calibri" w:hAnsi="Times New Roman" w:cs="Times New Roman"/>
          <w:sz w:val="24"/>
          <w:szCs w:val="24"/>
        </w:rPr>
      </w:pPr>
      <w:r w:rsidRPr="005E71F0">
        <w:rPr>
          <w:rFonts w:ascii="Times New Roman" w:eastAsia="Calibri" w:hAnsi="Times New Roman" w:cs="Times New Roman"/>
          <w:sz w:val="24"/>
          <w:szCs w:val="24"/>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5A673749" w14:textId="77777777" w:rsidR="00FA5CD3" w:rsidRPr="005E71F0" w:rsidRDefault="00FA5CD3" w:rsidP="001E48CD">
      <w:pPr>
        <w:numPr>
          <w:ilvl w:val="0"/>
          <w:numId w:val="77"/>
        </w:numPr>
        <w:spacing w:after="0" w:line="240" w:lineRule="auto"/>
        <w:ind w:left="993" w:hanging="284"/>
        <w:contextualSpacing/>
        <w:jc w:val="both"/>
        <w:rPr>
          <w:rFonts w:ascii="Times New Roman" w:eastAsia="Calibri" w:hAnsi="Times New Roman" w:cs="Times New Roman"/>
          <w:sz w:val="24"/>
          <w:szCs w:val="24"/>
        </w:rPr>
      </w:pPr>
      <w:r w:rsidRPr="005E71F0">
        <w:rPr>
          <w:rFonts w:ascii="Times New Roman" w:eastAsia="Calibri" w:hAnsi="Times New Roman" w:cs="Times New Roman"/>
          <w:sz w:val="24"/>
          <w:szCs w:val="24"/>
        </w:rPr>
        <w:t>w celu dokonania waloryzacji Strony przystąpią do negocjacji wysokości waloryzacji cen na podstawie wniosku jednej ze Stron, składanego nie częściej niż w okresach półrocznych.</w:t>
      </w:r>
    </w:p>
    <w:p w14:paraId="44C0D6BE" w14:textId="77777777" w:rsidR="00FA5CD3" w:rsidRPr="005E71F0" w:rsidRDefault="00FA5CD3" w:rsidP="001E48CD">
      <w:pPr>
        <w:numPr>
          <w:ilvl w:val="0"/>
          <w:numId w:val="77"/>
        </w:numPr>
        <w:spacing w:after="0" w:line="240" w:lineRule="auto"/>
        <w:ind w:left="993" w:hanging="284"/>
        <w:contextualSpacing/>
        <w:jc w:val="both"/>
        <w:rPr>
          <w:rFonts w:ascii="Times New Roman" w:eastAsia="Calibri" w:hAnsi="Times New Roman" w:cs="Times New Roman"/>
          <w:sz w:val="24"/>
          <w:szCs w:val="24"/>
        </w:rPr>
      </w:pPr>
      <w:r w:rsidRPr="005E71F0">
        <w:rPr>
          <w:rFonts w:ascii="Times New Roman" w:eastAsia="Calibri" w:hAnsi="Times New Roman" w:cs="Times New Roman"/>
          <w:sz w:val="24"/>
          <w:szCs w:val="24"/>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Pzp, stanowiących odrębną podstawę waloryzacji umowy).</w:t>
      </w:r>
    </w:p>
    <w:p w14:paraId="34FB0E17" w14:textId="77777777" w:rsidR="00FA5CD3" w:rsidRPr="005E71F0" w:rsidRDefault="00FA5CD3" w:rsidP="001E48CD">
      <w:pPr>
        <w:numPr>
          <w:ilvl w:val="0"/>
          <w:numId w:val="77"/>
        </w:numPr>
        <w:spacing w:after="0" w:line="240" w:lineRule="auto"/>
        <w:ind w:left="993" w:hanging="284"/>
        <w:contextualSpacing/>
        <w:jc w:val="both"/>
        <w:rPr>
          <w:rFonts w:ascii="Times New Roman" w:eastAsia="Calibri" w:hAnsi="Times New Roman" w:cs="Times New Roman"/>
          <w:sz w:val="24"/>
          <w:szCs w:val="24"/>
        </w:rPr>
      </w:pPr>
      <w:r w:rsidRPr="005E71F0">
        <w:rPr>
          <w:rFonts w:ascii="Times New Roman" w:eastAsia="Calibri" w:hAnsi="Times New Roman" w:cs="Times New Roman"/>
          <w:sz w:val="24"/>
          <w:szCs w:val="24"/>
        </w:rPr>
        <w:t>podwyższenie cen umownych w ramach procesu waloryzacji nie może przekroczyć wysokości wskaźnika GUS, o którym mowa w pkt. a);</w:t>
      </w:r>
    </w:p>
    <w:p w14:paraId="1E5864BF" w14:textId="77777777" w:rsidR="00FA5CD3" w:rsidRPr="005E71F0" w:rsidRDefault="00FA5CD3" w:rsidP="001E48CD">
      <w:pPr>
        <w:numPr>
          <w:ilvl w:val="0"/>
          <w:numId w:val="77"/>
        </w:numPr>
        <w:spacing w:after="0" w:line="240" w:lineRule="auto"/>
        <w:ind w:left="993" w:hanging="284"/>
        <w:contextualSpacing/>
        <w:jc w:val="both"/>
        <w:rPr>
          <w:rFonts w:ascii="Times New Roman" w:eastAsia="Calibri" w:hAnsi="Times New Roman" w:cs="Times New Roman"/>
          <w:sz w:val="24"/>
          <w:szCs w:val="24"/>
        </w:rPr>
      </w:pPr>
      <w:r w:rsidRPr="005E71F0">
        <w:rPr>
          <w:rFonts w:ascii="Times New Roman" w:eastAsia="Calibri" w:hAnsi="Times New Roman" w:cs="Times New Roman"/>
          <w:sz w:val="24"/>
          <w:szCs w:val="24"/>
        </w:rPr>
        <w:t>suma zmian wynagrodzenia Wykonawcy w wyniku waloryzacji wprowadzonych w trakcie obowiązywania Umowy nie może przekroczyć 15 % wysokości wynagrodzenia netto Wykonawcy określonego na dzień zawarcia umowy.</w:t>
      </w:r>
    </w:p>
    <w:p w14:paraId="401DA570" w14:textId="77777777" w:rsidR="00FA5CD3" w:rsidRPr="005E71F0" w:rsidRDefault="00FA5CD3" w:rsidP="001E48CD">
      <w:pPr>
        <w:numPr>
          <w:ilvl w:val="0"/>
          <w:numId w:val="77"/>
        </w:numPr>
        <w:spacing w:after="0" w:line="240" w:lineRule="auto"/>
        <w:ind w:left="993" w:hanging="284"/>
        <w:contextualSpacing/>
        <w:jc w:val="both"/>
        <w:rPr>
          <w:rFonts w:ascii="Times New Roman" w:eastAsia="Calibri" w:hAnsi="Times New Roman" w:cs="Times New Roman"/>
          <w:sz w:val="24"/>
          <w:szCs w:val="24"/>
        </w:rPr>
      </w:pPr>
      <w:r w:rsidRPr="005E71F0">
        <w:rPr>
          <w:rFonts w:ascii="Times New Roman" w:eastAsia="Calibri" w:hAnsi="Times New Roman" w:cs="Times New Roman"/>
          <w:sz w:val="24"/>
          <w:szCs w:val="24"/>
        </w:rPr>
        <w:t xml:space="preserve">w przypadku, gdy Strony nie dojdą do porozumienia co do wzrostu cen na kolejny okres obowiązywania Umowy, każda ze Stron może wypowiedzieć niniejszą Umowę z zachowaniem 3 miesięcznego okresu wypowiedzenia z zastrzeżeniem, iż </w:t>
      </w:r>
      <w:r w:rsidRPr="005E71F0">
        <w:rPr>
          <w:rFonts w:ascii="Times New Roman" w:eastAsia="Calibri" w:hAnsi="Times New Roman" w:cs="Times New Roman"/>
          <w:sz w:val="24"/>
          <w:szCs w:val="24"/>
        </w:rPr>
        <w:lastRenderedPageBreak/>
        <w:t xml:space="preserve">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8 ust. 1 g) </w:t>
      </w:r>
    </w:p>
    <w:p w14:paraId="4C60A06A" w14:textId="77777777" w:rsidR="00FA5CD3" w:rsidRPr="005E71F0" w:rsidRDefault="00FA5CD3" w:rsidP="001E48CD">
      <w:pPr>
        <w:pStyle w:val="Akapitzlist"/>
        <w:numPr>
          <w:ilvl w:val="0"/>
          <w:numId w:val="115"/>
        </w:numPr>
        <w:spacing w:after="0" w:line="240" w:lineRule="auto"/>
        <w:ind w:left="284" w:hanging="284"/>
        <w:jc w:val="both"/>
        <w:rPr>
          <w:rFonts w:ascii="Times New Roman" w:eastAsia="Calibri" w:hAnsi="Times New Roman" w:cs="Times New Roman"/>
          <w:sz w:val="24"/>
          <w:szCs w:val="24"/>
        </w:rPr>
      </w:pPr>
      <w:r w:rsidRPr="005E71F0">
        <w:rPr>
          <w:rFonts w:ascii="Times New Roman" w:eastAsia="Cambria" w:hAnsi="Times New Roman" w:cs="Times New Roman"/>
          <w:sz w:val="24"/>
          <w:szCs w:val="24"/>
          <w:lang w:eastAsia="pl-PL"/>
        </w:rPr>
        <w:t>Zmiany określone w ust. 4 pkt a) wymagają dla swej skuteczności pisemnego powiadomienia drugiej strony. Zmiany określone w ust. 3, ust. 4 pkt b) - c), ust. 5 oraz ust. 8 wymagają formy pisemnego aneksu pod rygorem nieważności.</w:t>
      </w:r>
    </w:p>
    <w:p w14:paraId="31F6DD79" w14:textId="77777777" w:rsidR="00FA5CD3" w:rsidRPr="005E71F0" w:rsidRDefault="00FA5CD3" w:rsidP="001E48CD">
      <w:pPr>
        <w:pStyle w:val="Akapitzlist"/>
        <w:numPr>
          <w:ilvl w:val="0"/>
          <w:numId w:val="115"/>
        </w:numPr>
        <w:spacing w:after="0" w:line="240" w:lineRule="auto"/>
        <w:ind w:left="284" w:hanging="426"/>
        <w:jc w:val="both"/>
        <w:rPr>
          <w:rFonts w:ascii="Times New Roman" w:eastAsia="Calibri" w:hAnsi="Times New Roman" w:cs="Times New Roman"/>
          <w:sz w:val="24"/>
          <w:szCs w:val="24"/>
        </w:rPr>
      </w:pPr>
      <w:r w:rsidRPr="005E71F0">
        <w:rPr>
          <w:rFonts w:ascii="Times New Roman" w:eastAsia="Cambria" w:hAnsi="Times New Roman" w:cs="Times New Roman"/>
          <w:sz w:val="24"/>
          <w:szCs w:val="24"/>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669B3210" w14:textId="77777777" w:rsidR="00FA5CD3" w:rsidRPr="005E71F0" w:rsidRDefault="00FA5CD3" w:rsidP="001E48CD">
      <w:pPr>
        <w:pStyle w:val="Akapitzlist"/>
        <w:numPr>
          <w:ilvl w:val="0"/>
          <w:numId w:val="115"/>
        </w:numPr>
        <w:spacing w:after="0" w:line="240" w:lineRule="auto"/>
        <w:ind w:left="284" w:hanging="426"/>
        <w:jc w:val="both"/>
        <w:rPr>
          <w:rFonts w:ascii="Times New Roman" w:eastAsia="Calibri" w:hAnsi="Times New Roman" w:cs="Times New Roman"/>
          <w:sz w:val="24"/>
          <w:szCs w:val="24"/>
        </w:rPr>
      </w:pPr>
      <w:r w:rsidRPr="005E71F0">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6ADC781C" w14:textId="77777777" w:rsidR="00FA5CD3" w:rsidRPr="005E71F0" w:rsidRDefault="00FA5CD3" w:rsidP="001E48CD">
      <w:pPr>
        <w:pStyle w:val="Akapitzlist"/>
        <w:numPr>
          <w:ilvl w:val="0"/>
          <w:numId w:val="115"/>
        </w:numPr>
        <w:spacing w:after="0" w:line="240" w:lineRule="auto"/>
        <w:ind w:left="284" w:hanging="426"/>
        <w:jc w:val="both"/>
        <w:rPr>
          <w:rFonts w:ascii="Times New Roman" w:eastAsia="Calibri" w:hAnsi="Times New Roman" w:cs="Times New Roman"/>
          <w:sz w:val="24"/>
          <w:szCs w:val="24"/>
        </w:rPr>
      </w:pPr>
      <w:r w:rsidRPr="005E71F0">
        <w:rPr>
          <w:rFonts w:ascii="Times New Roman" w:eastAsia="Times New Roman" w:hAnsi="Times New Roman" w:cs="Times New Roman"/>
          <w:sz w:val="24"/>
          <w:szCs w:val="24"/>
          <w:lang w:eastAsia="pl-PL"/>
        </w:rPr>
        <w:t xml:space="preserve">Umowę sporządzono w dwóch jednobrzmiących egzemplarzach po jednym dla każdej strony. </w:t>
      </w:r>
    </w:p>
    <w:bookmarkEnd w:id="11"/>
    <w:p w14:paraId="26F8C462" w14:textId="77777777" w:rsidR="00FA5CD3" w:rsidRPr="005E71F0" w:rsidRDefault="00FA5CD3" w:rsidP="00FA5CD3">
      <w:pPr>
        <w:widowControl w:val="0"/>
        <w:suppressAutoHyphens/>
        <w:autoSpaceDE w:val="0"/>
        <w:autoSpaceDN w:val="0"/>
        <w:adjustRightInd w:val="0"/>
        <w:spacing w:after="0" w:line="240" w:lineRule="auto"/>
        <w:ind w:left="360"/>
        <w:contextualSpacing/>
        <w:jc w:val="both"/>
        <w:rPr>
          <w:rFonts w:ascii="Times New Roman" w:eastAsia="Times New Roman" w:hAnsi="Times New Roman" w:cs="Times New Roman"/>
          <w:kern w:val="1"/>
          <w:sz w:val="24"/>
          <w:szCs w:val="24"/>
          <w:lang w:eastAsia="hi-IN" w:bidi="hi-IN"/>
        </w:rPr>
      </w:pPr>
    </w:p>
    <w:p w14:paraId="3092A0F8" w14:textId="77777777" w:rsidR="00FA5CD3" w:rsidRPr="005E71F0" w:rsidRDefault="00FA5CD3" w:rsidP="00FA5CD3">
      <w:pPr>
        <w:widowControl w:val="0"/>
        <w:suppressAutoHyphens/>
        <w:autoSpaceDE w:val="0"/>
        <w:autoSpaceDN w:val="0"/>
        <w:adjustRightInd w:val="0"/>
        <w:spacing w:after="0" w:line="240" w:lineRule="auto"/>
        <w:ind w:left="360"/>
        <w:contextualSpacing/>
        <w:jc w:val="both"/>
        <w:rPr>
          <w:rFonts w:ascii="Times New Roman" w:eastAsia="Times New Roman" w:hAnsi="Times New Roman" w:cs="Times New Roman"/>
          <w:kern w:val="1"/>
          <w:sz w:val="24"/>
          <w:szCs w:val="24"/>
          <w:lang w:eastAsia="hi-IN" w:bidi="hi-IN"/>
        </w:rPr>
      </w:pPr>
    </w:p>
    <w:p w14:paraId="04361ADF" w14:textId="77777777" w:rsidR="00FA5CD3" w:rsidRPr="005E71F0" w:rsidRDefault="00FA5CD3" w:rsidP="00FA5CD3">
      <w:pPr>
        <w:widowControl w:val="0"/>
        <w:suppressAutoHyphens/>
        <w:autoSpaceDE w:val="0"/>
        <w:autoSpaceDN w:val="0"/>
        <w:adjustRightInd w:val="0"/>
        <w:spacing w:after="0" w:line="240" w:lineRule="auto"/>
        <w:rPr>
          <w:rFonts w:ascii="Times New Roman" w:eastAsia="Arial Unicode MS" w:hAnsi="Times New Roman" w:cs="Times New Roman"/>
          <w:b/>
          <w:bCs/>
          <w:kern w:val="1"/>
          <w:sz w:val="24"/>
          <w:szCs w:val="24"/>
          <w:lang w:eastAsia="ar-SA" w:bidi="hi-IN"/>
        </w:rPr>
      </w:pPr>
    </w:p>
    <w:p w14:paraId="2AB18925" w14:textId="77777777" w:rsidR="00FA5CD3" w:rsidRPr="005E71F0" w:rsidRDefault="00FA5CD3" w:rsidP="00FA5CD3">
      <w:pPr>
        <w:widowControl w:val="0"/>
        <w:suppressAutoHyphens/>
        <w:autoSpaceDE w:val="0"/>
        <w:autoSpaceDN w:val="0"/>
        <w:adjustRightInd w:val="0"/>
        <w:spacing w:after="0" w:line="240" w:lineRule="auto"/>
        <w:rPr>
          <w:rFonts w:ascii="Times New Roman" w:eastAsia="Arial Unicode MS" w:hAnsi="Times New Roman" w:cs="Times New Roman"/>
          <w:b/>
          <w:bCs/>
          <w:kern w:val="1"/>
          <w:sz w:val="24"/>
          <w:szCs w:val="24"/>
          <w:lang w:eastAsia="ar-SA" w:bidi="hi-IN"/>
        </w:rPr>
      </w:pPr>
      <w:bookmarkStart w:id="12" w:name="_Hlk71197593"/>
      <w:r w:rsidRPr="005E71F0">
        <w:rPr>
          <w:rFonts w:ascii="Times New Roman" w:eastAsia="Arial Unicode MS" w:hAnsi="Times New Roman" w:cs="Times New Roman"/>
          <w:b/>
          <w:bCs/>
          <w:kern w:val="1"/>
          <w:sz w:val="24"/>
          <w:szCs w:val="24"/>
          <w:lang w:eastAsia="ar-SA" w:bidi="hi-IN"/>
        </w:rPr>
        <w:t>Załączniki do umowy:</w:t>
      </w:r>
    </w:p>
    <w:p w14:paraId="77E729C1" w14:textId="77777777" w:rsidR="00FA5CD3" w:rsidRPr="005E71F0" w:rsidRDefault="00FA5CD3" w:rsidP="001E48CD">
      <w:pPr>
        <w:widowControl w:val="0"/>
        <w:numPr>
          <w:ilvl w:val="1"/>
          <w:numId w:val="90"/>
        </w:numPr>
        <w:suppressAutoHyphens/>
        <w:autoSpaceDE w:val="0"/>
        <w:autoSpaceDN w:val="0"/>
        <w:adjustRightInd w:val="0"/>
        <w:spacing w:after="0" w:line="240" w:lineRule="auto"/>
        <w:contextualSpacing/>
        <w:rPr>
          <w:rFonts w:ascii="Times New Roman" w:eastAsia="Times New Roman" w:hAnsi="Times New Roman" w:cs="Times New Roman"/>
          <w:kern w:val="1"/>
          <w:sz w:val="24"/>
          <w:szCs w:val="24"/>
          <w:lang w:eastAsia="pl-PL" w:bidi="hi-IN"/>
        </w:rPr>
      </w:pPr>
      <w:r w:rsidRPr="005E71F0">
        <w:rPr>
          <w:rFonts w:ascii="Times New Roman" w:eastAsia="Times New Roman" w:hAnsi="Times New Roman" w:cs="Times New Roman"/>
          <w:kern w:val="1"/>
          <w:sz w:val="24"/>
          <w:szCs w:val="24"/>
          <w:lang w:eastAsia="pl-PL" w:bidi="hi-IN"/>
        </w:rPr>
        <w:t xml:space="preserve">Formularz ofertowy </w:t>
      </w:r>
    </w:p>
    <w:p w14:paraId="7A39BEBB" w14:textId="77777777" w:rsidR="00FA5CD3" w:rsidRPr="005E71F0" w:rsidRDefault="00FA5CD3" w:rsidP="001E48CD">
      <w:pPr>
        <w:widowControl w:val="0"/>
        <w:numPr>
          <w:ilvl w:val="1"/>
          <w:numId w:val="90"/>
        </w:numPr>
        <w:suppressAutoHyphens/>
        <w:autoSpaceDE w:val="0"/>
        <w:autoSpaceDN w:val="0"/>
        <w:adjustRightInd w:val="0"/>
        <w:spacing w:after="0" w:line="240" w:lineRule="auto"/>
        <w:contextualSpacing/>
        <w:rPr>
          <w:rFonts w:ascii="Times New Roman" w:eastAsia="Times New Roman" w:hAnsi="Times New Roman" w:cs="Times New Roman"/>
          <w:kern w:val="1"/>
          <w:sz w:val="24"/>
          <w:szCs w:val="24"/>
          <w:lang w:eastAsia="pl-PL" w:bidi="hi-IN"/>
        </w:rPr>
      </w:pPr>
      <w:r w:rsidRPr="005E71F0">
        <w:rPr>
          <w:rFonts w:ascii="Times New Roman" w:eastAsia="Times New Roman" w:hAnsi="Times New Roman" w:cs="Times New Roman"/>
          <w:kern w:val="1"/>
          <w:sz w:val="24"/>
          <w:szCs w:val="24"/>
          <w:lang w:eastAsia="pl-PL" w:bidi="hi-IN"/>
        </w:rPr>
        <w:t>Formularz asortymentowo-cenowy</w:t>
      </w:r>
    </w:p>
    <w:p w14:paraId="14570240" w14:textId="77777777" w:rsidR="00FA5CD3" w:rsidRPr="005E71F0" w:rsidRDefault="00FA5CD3" w:rsidP="001E48CD">
      <w:pPr>
        <w:widowControl w:val="0"/>
        <w:numPr>
          <w:ilvl w:val="1"/>
          <w:numId w:val="90"/>
        </w:numPr>
        <w:suppressAutoHyphens/>
        <w:autoSpaceDE w:val="0"/>
        <w:autoSpaceDN w:val="0"/>
        <w:adjustRightInd w:val="0"/>
        <w:spacing w:after="0" w:line="240" w:lineRule="auto"/>
        <w:contextualSpacing/>
        <w:rPr>
          <w:rFonts w:ascii="Times New Roman" w:eastAsia="Times New Roman" w:hAnsi="Times New Roman" w:cs="Times New Roman"/>
          <w:kern w:val="1"/>
          <w:sz w:val="24"/>
          <w:szCs w:val="24"/>
          <w:lang w:eastAsia="pl-PL" w:bidi="hi-IN"/>
        </w:rPr>
      </w:pPr>
      <w:r w:rsidRPr="005E71F0">
        <w:rPr>
          <w:rFonts w:ascii="Times New Roman" w:eastAsia="Times New Roman" w:hAnsi="Times New Roman" w:cs="Times New Roman"/>
          <w:kern w:val="1"/>
          <w:sz w:val="24"/>
          <w:szCs w:val="24"/>
          <w:lang w:eastAsia="pl-PL" w:bidi="hi-IN"/>
        </w:rPr>
        <w:t xml:space="preserve">Opis przedmiotu zamówienia </w:t>
      </w:r>
    </w:p>
    <w:p w14:paraId="68FDFD88" w14:textId="77777777" w:rsidR="00FA5CD3" w:rsidRPr="005E71F0" w:rsidRDefault="00FA5CD3" w:rsidP="001E48CD">
      <w:pPr>
        <w:widowControl w:val="0"/>
        <w:numPr>
          <w:ilvl w:val="1"/>
          <w:numId w:val="90"/>
        </w:numPr>
        <w:suppressAutoHyphens/>
        <w:autoSpaceDE w:val="0"/>
        <w:autoSpaceDN w:val="0"/>
        <w:adjustRightInd w:val="0"/>
        <w:spacing w:after="0" w:line="240" w:lineRule="auto"/>
        <w:contextualSpacing/>
        <w:rPr>
          <w:rFonts w:ascii="Times New Roman" w:eastAsia="Times New Roman" w:hAnsi="Times New Roman" w:cs="Times New Roman"/>
          <w:kern w:val="1"/>
          <w:sz w:val="24"/>
          <w:szCs w:val="24"/>
          <w:lang w:eastAsia="pl-PL" w:bidi="hi-IN"/>
        </w:rPr>
      </w:pPr>
      <w:r w:rsidRPr="005E71F0">
        <w:rPr>
          <w:rFonts w:ascii="Times New Roman" w:hAnsi="Times New Roman" w:cs="Times New Roman"/>
          <w:sz w:val="24"/>
          <w:szCs w:val="24"/>
        </w:rPr>
        <w:t>Zasady udzielenia zdalnego dostępu do zasobów wraz z imiennym wykazem osób uprawnionych ze strony wykonawcy do zdalnego dostępu</w:t>
      </w:r>
    </w:p>
    <w:p w14:paraId="462727FD" w14:textId="77777777" w:rsidR="00361EF8" w:rsidRDefault="00361EF8" w:rsidP="00361EF8">
      <w:pPr>
        <w:widowControl w:val="0"/>
        <w:suppressAutoHyphens/>
        <w:autoSpaceDE w:val="0"/>
        <w:autoSpaceDN w:val="0"/>
        <w:adjustRightInd w:val="0"/>
        <w:spacing w:after="0" w:line="240" w:lineRule="auto"/>
        <w:ind w:left="1080" w:hanging="371"/>
        <w:contextualSpacing/>
        <w:rPr>
          <w:rFonts w:ascii="Times New Roman" w:hAnsi="Times New Roman" w:cs="Times New Roman"/>
          <w:sz w:val="24"/>
          <w:szCs w:val="24"/>
        </w:rPr>
      </w:pPr>
      <w:r>
        <w:rPr>
          <w:rFonts w:ascii="Times New Roman" w:hAnsi="Times New Roman" w:cs="Times New Roman"/>
          <w:sz w:val="24"/>
          <w:szCs w:val="24"/>
        </w:rPr>
        <w:t xml:space="preserve">5a. </w:t>
      </w:r>
      <w:r w:rsidR="00FA5CD3" w:rsidRPr="005E71F0">
        <w:rPr>
          <w:rFonts w:ascii="Times New Roman" w:hAnsi="Times New Roman" w:cs="Times New Roman"/>
          <w:sz w:val="24"/>
          <w:szCs w:val="24"/>
        </w:rPr>
        <w:t xml:space="preserve">Klauzula informacyjna </w:t>
      </w:r>
      <w:r>
        <w:rPr>
          <w:rFonts w:ascii="Times New Roman" w:hAnsi="Times New Roman" w:cs="Times New Roman"/>
          <w:sz w:val="24"/>
          <w:szCs w:val="24"/>
        </w:rPr>
        <w:t xml:space="preserve">Zamawiającego </w:t>
      </w:r>
    </w:p>
    <w:p w14:paraId="168CCD8A" w14:textId="5CD934F5" w:rsidR="00361EF8" w:rsidRDefault="00361EF8" w:rsidP="00361EF8">
      <w:pPr>
        <w:widowControl w:val="0"/>
        <w:suppressAutoHyphens/>
        <w:autoSpaceDE w:val="0"/>
        <w:autoSpaceDN w:val="0"/>
        <w:adjustRightInd w:val="0"/>
        <w:spacing w:after="0" w:line="240" w:lineRule="auto"/>
        <w:ind w:left="1080" w:hanging="371"/>
        <w:contextualSpacing/>
        <w:rPr>
          <w:rFonts w:ascii="Times New Roman" w:hAnsi="Times New Roman" w:cs="Times New Roman"/>
          <w:sz w:val="24"/>
          <w:szCs w:val="24"/>
        </w:rPr>
      </w:pPr>
      <w:r>
        <w:rPr>
          <w:rFonts w:ascii="Times New Roman" w:hAnsi="Times New Roman" w:cs="Times New Roman"/>
          <w:sz w:val="24"/>
          <w:szCs w:val="24"/>
        </w:rPr>
        <w:t xml:space="preserve">5b. </w:t>
      </w:r>
      <w:r w:rsidRPr="005E71F0">
        <w:rPr>
          <w:rFonts w:ascii="Times New Roman" w:hAnsi="Times New Roman" w:cs="Times New Roman"/>
          <w:sz w:val="24"/>
          <w:szCs w:val="24"/>
        </w:rPr>
        <w:t xml:space="preserve">Klauzula informacyjna </w:t>
      </w:r>
      <w:r>
        <w:rPr>
          <w:rFonts w:ascii="Times New Roman" w:hAnsi="Times New Roman" w:cs="Times New Roman"/>
          <w:sz w:val="24"/>
          <w:szCs w:val="24"/>
        </w:rPr>
        <w:t xml:space="preserve">Wykonawcy </w:t>
      </w:r>
    </w:p>
    <w:p w14:paraId="497F08C4" w14:textId="77777777" w:rsidR="00361EF8" w:rsidRDefault="00361EF8" w:rsidP="00361EF8">
      <w:pPr>
        <w:widowControl w:val="0"/>
        <w:suppressAutoHyphens/>
        <w:autoSpaceDE w:val="0"/>
        <w:autoSpaceDN w:val="0"/>
        <w:adjustRightInd w:val="0"/>
        <w:spacing w:after="0" w:line="240" w:lineRule="auto"/>
        <w:ind w:left="1080"/>
        <w:contextualSpacing/>
        <w:rPr>
          <w:rFonts w:ascii="Times New Roman" w:hAnsi="Times New Roman" w:cs="Times New Roman"/>
          <w:sz w:val="24"/>
          <w:szCs w:val="24"/>
        </w:rPr>
      </w:pPr>
    </w:p>
    <w:p w14:paraId="72F431A8" w14:textId="360A59E3" w:rsidR="00FA5CD3" w:rsidRPr="005E71F0" w:rsidRDefault="00361EF8" w:rsidP="00FC5FD8">
      <w:pPr>
        <w:widowControl w:val="0"/>
        <w:suppressAutoHyphens/>
        <w:autoSpaceDE w:val="0"/>
        <w:autoSpaceDN w:val="0"/>
        <w:adjustRightInd w:val="0"/>
        <w:spacing w:after="0" w:line="240" w:lineRule="auto"/>
        <w:ind w:left="1080"/>
        <w:contextualSpacing/>
        <w:rPr>
          <w:rFonts w:ascii="Times New Roman" w:eastAsia="Times New Roman" w:hAnsi="Times New Roman" w:cs="Times New Roman"/>
          <w:kern w:val="1"/>
          <w:sz w:val="24"/>
          <w:szCs w:val="24"/>
          <w:lang w:eastAsia="pl-PL" w:bidi="hi-IN"/>
        </w:rPr>
      </w:pPr>
      <w:r>
        <w:rPr>
          <w:rFonts w:ascii="Times New Roman" w:hAnsi="Times New Roman" w:cs="Times New Roman"/>
          <w:sz w:val="24"/>
          <w:szCs w:val="24"/>
        </w:rPr>
        <w:t xml:space="preserve"> </w:t>
      </w:r>
    </w:p>
    <w:bookmarkEnd w:id="12"/>
    <w:p w14:paraId="1D21DF69" w14:textId="77777777" w:rsidR="00FA5CD3" w:rsidRPr="005E71F0" w:rsidRDefault="00FA5CD3" w:rsidP="00FA5CD3">
      <w:pPr>
        <w:widowControl w:val="0"/>
        <w:suppressAutoHyphens/>
        <w:autoSpaceDE w:val="0"/>
        <w:autoSpaceDN w:val="0"/>
        <w:adjustRightInd w:val="0"/>
        <w:spacing w:after="0" w:line="240" w:lineRule="auto"/>
        <w:ind w:left="1080"/>
        <w:contextualSpacing/>
        <w:rPr>
          <w:rFonts w:ascii="Times New Roman" w:eastAsia="Times New Roman" w:hAnsi="Times New Roman" w:cs="Times New Roman"/>
          <w:kern w:val="1"/>
          <w:sz w:val="24"/>
          <w:szCs w:val="24"/>
          <w:lang w:eastAsia="pl-PL" w:bidi="hi-IN"/>
        </w:rPr>
      </w:pPr>
    </w:p>
    <w:p w14:paraId="37848FD8" w14:textId="77777777" w:rsidR="00FA5CD3" w:rsidRPr="005E71F0" w:rsidRDefault="00FA5CD3" w:rsidP="00FA5CD3">
      <w:pPr>
        <w:keepNext/>
        <w:widowControl w:val="0"/>
        <w:tabs>
          <w:tab w:val="left" w:pos="4608"/>
        </w:tabs>
        <w:suppressAutoHyphens/>
        <w:autoSpaceDE w:val="0"/>
        <w:autoSpaceDN w:val="0"/>
        <w:adjustRightInd w:val="0"/>
        <w:spacing w:after="0" w:line="100" w:lineRule="atLeast"/>
        <w:ind w:left="1152"/>
        <w:rPr>
          <w:rFonts w:ascii="Times New Roman" w:eastAsia="Arial Unicode MS" w:hAnsi="Times New Roman" w:cs="Times New Roman"/>
          <w:b/>
          <w:bCs/>
          <w:kern w:val="1"/>
          <w:sz w:val="24"/>
          <w:szCs w:val="24"/>
          <w:lang w:eastAsia="hi-IN" w:bidi="hi-IN"/>
        </w:rPr>
      </w:pPr>
    </w:p>
    <w:p w14:paraId="738F1CFE" w14:textId="77777777" w:rsidR="00FA5CD3" w:rsidRPr="005E71F0" w:rsidRDefault="00FA5CD3" w:rsidP="00FA5CD3">
      <w:pPr>
        <w:keepNext/>
        <w:widowControl w:val="0"/>
        <w:tabs>
          <w:tab w:val="left" w:pos="4608"/>
        </w:tabs>
        <w:suppressAutoHyphens/>
        <w:autoSpaceDE w:val="0"/>
        <w:autoSpaceDN w:val="0"/>
        <w:adjustRightInd w:val="0"/>
        <w:spacing w:after="0" w:line="100" w:lineRule="atLeast"/>
        <w:ind w:left="1152"/>
        <w:rPr>
          <w:rFonts w:ascii="Times New Roman" w:eastAsia="Times New Roman" w:hAnsi="Times New Roman" w:cs="Times New Roman"/>
          <w:sz w:val="24"/>
          <w:szCs w:val="24"/>
          <w:lang w:eastAsia="pl-PL"/>
        </w:rPr>
      </w:pPr>
      <w:r w:rsidRPr="005E71F0">
        <w:rPr>
          <w:rFonts w:ascii="Times New Roman" w:eastAsia="Arial Unicode MS" w:hAnsi="Times New Roman" w:cs="Times New Roman"/>
          <w:b/>
          <w:bCs/>
          <w:kern w:val="1"/>
          <w:sz w:val="24"/>
          <w:szCs w:val="24"/>
          <w:lang w:eastAsia="hi-IN" w:bidi="hi-IN"/>
        </w:rPr>
        <w:t>Wykonawca</w:t>
      </w:r>
      <w:r w:rsidRPr="005E71F0">
        <w:rPr>
          <w:rFonts w:ascii="Times New Roman" w:eastAsia="Arial Unicode MS" w:hAnsi="Times New Roman" w:cs="Times New Roman"/>
          <w:b/>
          <w:bCs/>
          <w:kern w:val="1"/>
          <w:sz w:val="24"/>
          <w:szCs w:val="24"/>
          <w:lang w:eastAsia="hi-IN" w:bidi="hi-IN"/>
        </w:rPr>
        <w:tab/>
      </w:r>
      <w:r w:rsidRPr="005E71F0">
        <w:rPr>
          <w:rFonts w:ascii="Times New Roman" w:eastAsia="Arial Unicode MS" w:hAnsi="Times New Roman" w:cs="Times New Roman"/>
          <w:b/>
          <w:bCs/>
          <w:kern w:val="1"/>
          <w:sz w:val="24"/>
          <w:szCs w:val="24"/>
          <w:lang w:eastAsia="hi-IN" w:bidi="hi-IN"/>
        </w:rPr>
        <w:tab/>
      </w:r>
      <w:r w:rsidRPr="005E71F0">
        <w:rPr>
          <w:rFonts w:ascii="Times New Roman" w:eastAsia="Arial Unicode MS" w:hAnsi="Times New Roman" w:cs="Times New Roman"/>
          <w:b/>
          <w:bCs/>
          <w:kern w:val="1"/>
          <w:sz w:val="24"/>
          <w:szCs w:val="24"/>
          <w:lang w:eastAsia="hi-IN" w:bidi="hi-IN"/>
        </w:rPr>
        <w:tab/>
      </w:r>
      <w:r w:rsidRPr="005E71F0">
        <w:rPr>
          <w:rFonts w:ascii="Times New Roman" w:eastAsia="Arial Unicode MS" w:hAnsi="Times New Roman" w:cs="Times New Roman"/>
          <w:b/>
          <w:bCs/>
          <w:kern w:val="1"/>
          <w:sz w:val="24"/>
          <w:szCs w:val="24"/>
          <w:lang w:eastAsia="hi-IN" w:bidi="hi-IN"/>
        </w:rPr>
        <w:tab/>
      </w:r>
      <w:r w:rsidRPr="005E71F0">
        <w:rPr>
          <w:rFonts w:ascii="Times New Roman" w:eastAsia="Arial Unicode MS" w:hAnsi="Times New Roman" w:cs="Times New Roman"/>
          <w:b/>
          <w:bCs/>
          <w:kern w:val="1"/>
          <w:sz w:val="24"/>
          <w:szCs w:val="24"/>
          <w:lang w:eastAsia="hi-IN" w:bidi="hi-IN"/>
        </w:rPr>
        <w:tab/>
        <w:t>Zamawiający</w:t>
      </w:r>
    </w:p>
    <w:p w14:paraId="54584012" w14:textId="77777777" w:rsidR="00FA5CD3" w:rsidRPr="005E71F0" w:rsidRDefault="00FA5CD3" w:rsidP="00FA5CD3">
      <w:pPr>
        <w:suppressAutoHyphens/>
        <w:autoSpaceDE w:val="0"/>
        <w:autoSpaceDN w:val="0"/>
        <w:adjustRightInd w:val="0"/>
        <w:spacing w:before="106" w:after="0" w:line="240" w:lineRule="auto"/>
        <w:ind w:left="360"/>
        <w:jc w:val="both"/>
        <w:rPr>
          <w:rFonts w:ascii="Times New Roman" w:eastAsia="Times New Roman" w:hAnsi="Times New Roman" w:cs="Times New Roman"/>
          <w:sz w:val="24"/>
          <w:szCs w:val="24"/>
          <w:lang w:eastAsia="pl-PL"/>
        </w:rPr>
      </w:pPr>
    </w:p>
    <w:p w14:paraId="589EDFDC" w14:textId="77777777" w:rsidR="00FA5CD3" w:rsidRPr="005E71F0" w:rsidRDefault="00FA5CD3" w:rsidP="00FA5CD3">
      <w:pPr>
        <w:rPr>
          <w:rFonts w:ascii="Times New Roman" w:eastAsia="Times New Roman" w:hAnsi="Times New Roman" w:cs="Times New Roman"/>
          <w:sz w:val="24"/>
          <w:szCs w:val="24"/>
          <w:lang w:eastAsia="ar-SA"/>
        </w:rPr>
      </w:pPr>
      <w:r w:rsidRPr="005E71F0">
        <w:rPr>
          <w:rFonts w:ascii="Times New Roman" w:eastAsia="Times New Roman" w:hAnsi="Times New Roman" w:cs="Times New Roman"/>
          <w:sz w:val="24"/>
          <w:szCs w:val="24"/>
          <w:lang w:eastAsia="ar-SA"/>
        </w:rPr>
        <w:br w:type="page"/>
      </w:r>
    </w:p>
    <w:p w14:paraId="61FED549" w14:textId="77777777" w:rsidR="00FA5CD3" w:rsidRPr="005E71F0" w:rsidRDefault="00FA5CD3" w:rsidP="00FA5CD3">
      <w:pPr>
        <w:suppressAutoHyphens/>
        <w:autoSpaceDE w:val="0"/>
        <w:autoSpaceDN w:val="0"/>
        <w:adjustRightInd w:val="0"/>
        <w:spacing w:after="0" w:line="240" w:lineRule="auto"/>
        <w:jc w:val="both"/>
        <w:rPr>
          <w:rFonts w:ascii="Arial" w:eastAsia="Times New Roman" w:hAnsi="Arial" w:cs="Arial"/>
          <w:sz w:val="24"/>
          <w:szCs w:val="24"/>
          <w:lang w:eastAsia="ar-SA"/>
        </w:rPr>
      </w:pPr>
    </w:p>
    <w:p w14:paraId="08492D9C" w14:textId="77777777" w:rsidR="00FA5CD3" w:rsidRPr="005E71F0" w:rsidRDefault="00FA5CD3" w:rsidP="00FA5CD3">
      <w:pPr>
        <w:suppressAutoHyphens/>
        <w:autoSpaceDE w:val="0"/>
        <w:autoSpaceDN w:val="0"/>
        <w:adjustRightInd w:val="0"/>
        <w:spacing w:after="0" w:line="240" w:lineRule="auto"/>
        <w:jc w:val="both"/>
        <w:rPr>
          <w:rFonts w:ascii="Arial" w:eastAsia="Times New Roman" w:hAnsi="Arial" w:cs="Arial"/>
          <w:sz w:val="24"/>
          <w:szCs w:val="24"/>
          <w:lang w:eastAsia="ar-SA"/>
        </w:rPr>
      </w:pPr>
    </w:p>
    <w:p w14:paraId="7A677636" w14:textId="77777777" w:rsidR="00FA5CD3" w:rsidRPr="005E71F0" w:rsidRDefault="00FA5CD3" w:rsidP="00FA5CD3">
      <w:pPr>
        <w:spacing w:after="0" w:line="240" w:lineRule="auto"/>
        <w:rPr>
          <w:rFonts w:eastAsia="Lucida Sans Unicode" w:cstheme="minorHAnsi"/>
          <w:kern w:val="1"/>
          <w:lang w:eastAsia="hi-IN" w:bidi="hi-IN"/>
        </w:rPr>
      </w:pPr>
    </w:p>
    <w:p w14:paraId="6E2EECD3" w14:textId="6BA76918" w:rsidR="00FA5CD3" w:rsidRPr="005E71F0" w:rsidRDefault="00FA5CD3" w:rsidP="00FA5CD3">
      <w:pPr>
        <w:suppressAutoHyphens/>
        <w:spacing w:after="0" w:line="240" w:lineRule="auto"/>
        <w:rPr>
          <w:rFonts w:eastAsia="Calibri" w:cstheme="minorHAnsi"/>
        </w:rPr>
      </w:pPr>
      <w:r w:rsidRPr="005E71F0">
        <w:rPr>
          <w:rFonts w:eastAsia="Calibri" w:cstheme="minorHAnsi"/>
        </w:rPr>
        <w:t xml:space="preserve">DZP.281.47A.2024 </w:t>
      </w:r>
      <w:r w:rsidRPr="005E71F0">
        <w:rPr>
          <w:rFonts w:eastAsia="Calibri" w:cstheme="minorHAnsi"/>
        </w:rPr>
        <w:tab/>
      </w:r>
      <w:r w:rsidRPr="005E71F0">
        <w:rPr>
          <w:rFonts w:eastAsia="Calibri" w:cstheme="minorHAnsi"/>
        </w:rPr>
        <w:tab/>
      </w:r>
      <w:r w:rsidRPr="005E71F0">
        <w:rPr>
          <w:rFonts w:eastAsia="Calibri" w:cstheme="minorHAnsi"/>
        </w:rPr>
        <w:tab/>
      </w:r>
      <w:r w:rsidRPr="005E71F0">
        <w:rPr>
          <w:rFonts w:eastAsia="Calibri" w:cstheme="minorHAnsi"/>
        </w:rPr>
        <w:tab/>
      </w:r>
      <w:r w:rsidRPr="005E71F0">
        <w:rPr>
          <w:rFonts w:eastAsia="Calibri" w:cstheme="minorHAnsi"/>
        </w:rPr>
        <w:tab/>
      </w:r>
      <w:r w:rsidRPr="005E71F0">
        <w:rPr>
          <w:rFonts w:eastAsia="Calibri" w:cstheme="minorHAnsi"/>
        </w:rPr>
        <w:tab/>
      </w:r>
      <w:r w:rsidRPr="005E71F0">
        <w:rPr>
          <w:rFonts w:eastAsia="Calibri" w:cstheme="minorHAnsi"/>
        </w:rPr>
        <w:tab/>
        <w:t xml:space="preserve">załącznik nr 4 do umowy </w:t>
      </w:r>
    </w:p>
    <w:p w14:paraId="19405A8F" w14:textId="77777777" w:rsidR="00FA5CD3" w:rsidRPr="005E71F0" w:rsidRDefault="00FA5CD3" w:rsidP="00FA5CD3">
      <w:pPr>
        <w:suppressAutoHyphens/>
        <w:spacing w:after="0" w:line="240" w:lineRule="auto"/>
        <w:rPr>
          <w:rFonts w:eastAsia="Calibri" w:cstheme="minorHAnsi"/>
        </w:rPr>
      </w:pPr>
    </w:p>
    <w:p w14:paraId="19136E2D" w14:textId="77777777" w:rsidR="00FA5CD3" w:rsidRPr="005E71F0" w:rsidRDefault="00FA5CD3" w:rsidP="00FA5CD3">
      <w:pPr>
        <w:autoSpaceDE w:val="0"/>
        <w:autoSpaceDN w:val="0"/>
        <w:adjustRightInd w:val="0"/>
        <w:spacing w:after="0" w:line="240" w:lineRule="auto"/>
        <w:jc w:val="center"/>
        <w:rPr>
          <w:rFonts w:ascii="Tahoma" w:eastAsia="Cambria" w:hAnsi="Tahoma" w:cs="Tahoma"/>
          <w:b/>
          <w:sz w:val="20"/>
          <w:szCs w:val="20"/>
          <w:lang w:eastAsia="pl-PL"/>
        </w:rPr>
      </w:pPr>
      <w:bookmarkStart w:id="13" w:name="_Hlk152913535"/>
    </w:p>
    <w:p w14:paraId="6EF575C3" w14:textId="77777777" w:rsidR="00FA5CD3" w:rsidRPr="005E71F0" w:rsidRDefault="00FA5CD3" w:rsidP="00FA5CD3">
      <w:pPr>
        <w:autoSpaceDE w:val="0"/>
        <w:autoSpaceDN w:val="0"/>
        <w:adjustRightInd w:val="0"/>
        <w:spacing w:after="0" w:line="240" w:lineRule="auto"/>
        <w:jc w:val="center"/>
        <w:rPr>
          <w:rFonts w:ascii="Tahoma" w:eastAsia="Cambria" w:hAnsi="Tahoma" w:cs="Tahoma"/>
          <w:b/>
          <w:sz w:val="20"/>
          <w:szCs w:val="20"/>
          <w:lang w:eastAsia="pl-PL"/>
        </w:rPr>
      </w:pPr>
    </w:p>
    <w:p w14:paraId="54DED5D2" w14:textId="19766B0C" w:rsidR="00FA5CD3" w:rsidRPr="005E71F0" w:rsidRDefault="00FA5CD3" w:rsidP="00FA5CD3">
      <w:pPr>
        <w:autoSpaceDE w:val="0"/>
        <w:autoSpaceDN w:val="0"/>
        <w:adjustRightInd w:val="0"/>
        <w:spacing w:after="0" w:line="240" w:lineRule="auto"/>
        <w:jc w:val="center"/>
        <w:rPr>
          <w:rFonts w:ascii="Tahoma" w:eastAsia="Cambria" w:hAnsi="Tahoma" w:cs="Tahoma"/>
          <w:b/>
          <w:sz w:val="20"/>
          <w:szCs w:val="20"/>
          <w:lang w:eastAsia="pl-PL"/>
        </w:rPr>
      </w:pPr>
      <w:r w:rsidRPr="005E71F0">
        <w:rPr>
          <w:rFonts w:ascii="Tahoma" w:eastAsia="Cambria" w:hAnsi="Tahoma" w:cs="Tahoma"/>
          <w:b/>
          <w:sz w:val="20"/>
          <w:szCs w:val="20"/>
          <w:lang w:eastAsia="pl-PL"/>
        </w:rPr>
        <w:t>ZASADY UDZIELENIA ZDALNEGO DOSTĘPU DO ZASOBÓW</w:t>
      </w:r>
    </w:p>
    <w:p w14:paraId="03BDCA23" w14:textId="77777777" w:rsidR="00FA5CD3" w:rsidRPr="005E71F0" w:rsidRDefault="00FA5CD3" w:rsidP="00FA5CD3">
      <w:pPr>
        <w:autoSpaceDE w:val="0"/>
        <w:autoSpaceDN w:val="0"/>
        <w:adjustRightInd w:val="0"/>
        <w:spacing w:after="0" w:line="240" w:lineRule="auto"/>
        <w:jc w:val="center"/>
        <w:rPr>
          <w:rFonts w:ascii="Tahoma" w:hAnsi="Tahoma" w:cs="Tahoma"/>
          <w:b/>
          <w:sz w:val="20"/>
          <w:szCs w:val="20"/>
        </w:rPr>
      </w:pPr>
    </w:p>
    <w:bookmarkEnd w:id="13"/>
    <w:p w14:paraId="230042F6" w14:textId="77777777" w:rsidR="00FA5CD3" w:rsidRPr="005E71F0" w:rsidRDefault="00FA5CD3" w:rsidP="00FA5CD3">
      <w:pPr>
        <w:pStyle w:val="Akapitzlist"/>
        <w:autoSpaceDE w:val="0"/>
        <w:autoSpaceDN w:val="0"/>
        <w:adjustRightInd w:val="0"/>
        <w:spacing w:after="0" w:line="240" w:lineRule="auto"/>
        <w:jc w:val="both"/>
        <w:rPr>
          <w:rFonts w:ascii="Tahoma" w:hAnsi="Tahoma" w:cs="Tahoma"/>
          <w:sz w:val="20"/>
          <w:szCs w:val="20"/>
        </w:rPr>
      </w:pPr>
    </w:p>
    <w:p w14:paraId="5C158B37" w14:textId="77777777" w:rsidR="00FA5CD3" w:rsidRPr="005E71F0" w:rsidRDefault="00FA5CD3" w:rsidP="00FA5CD3">
      <w:pPr>
        <w:pStyle w:val="Akapitzlist"/>
        <w:autoSpaceDE w:val="0"/>
        <w:autoSpaceDN w:val="0"/>
        <w:adjustRightInd w:val="0"/>
        <w:spacing w:after="0" w:line="240" w:lineRule="auto"/>
        <w:jc w:val="both"/>
        <w:rPr>
          <w:rFonts w:ascii="Tahoma" w:eastAsia="Cambria" w:hAnsi="Tahoma" w:cs="Tahoma"/>
          <w:sz w:val="20"/>
          <w:szCs w:val="20"/>
          <w:lang w:eastAsia="pl-PL"/>
        </w:rPr>
      </w:pPr>
      <w:r w:rsidRPr="005E71F0">
        <w:rPr>
          <w:rFonts w:ascii="Tahoma" w:eastAsia="Cambria" w:hAnsi="Tahoma" w:cs="Tahoma"/>
          <w:sz w:val="20"/>
          <w:szCs w:val="20"/>
          <w:lang w:eastAsia="pl-PL"/>
        </w:rPr>
        <w:t>Niniejszy załącznik ustala zasady udzielenia Wykonawcy zdalnego dostępu do zasobów informatycznych Zamawiającego w celu umożliwienia Wykonawcy realizacji jego zobowiązań wynikających z umowy.</w:t>
      </w:r>
    </w:p>
    <w:p w14:paraId="418AB17F" w14:textId="77777777" w:rsidR="00FA5CD3" w:rsidRPr="005E71F0" w:rsidRDefault="00FA5CD3" w:rsidP="00FA5CD3">
      <w:pPr>
        <w:autoSpaceDE w:val="0"/>
        <w:autoSpaceDN w:val="0"/>
        <w:adjustRightInd w:val="0"/>
        <w:spacing w:after="0" w:line="240" w:lineRule="auto"/>
        <w:rPr>
          <w:rFonts w:ascii="Tahoma" w:eastAsia="Cambria" w:hAnsi="Tahoma" w:cs="Tahoma"/>
          <w:sz w:val="20"/>
          <w:szCs w:val="20"/>
          <w:lang w:eastAsia="pl-PL"/>
        </w:rPr>
      </w:pPr>
    </w:p>
    <w:p w14:paraId="00C819ED" w14:textId="77777777" w:rsidR="00FA5CD3" w:rsidRPr="005E71F0" w:rsidRDefault="00FA5CD3" w:rsidP="00FA5CD3">
      <w:pPr>
        <w:autoSpaceDE w:val="0"/>
        <w:autoSpaceDN w:val="0"/>
        <w:adjustRightInd w:val="0"/>
        <w:spacing w:after="0" w:line="240" w:lineRule="auto"/>
        <w:jc w:val="center"/>
        <w:rPr>
          <w:rFonts w:ascii="Tahoma" w:eastAsia="Cambria" w:hAnsi="Tahoma" w:cs="Tahoma"/>
          <w:b/>
          <w:sz w:val="20"/>
          <w:szCs w:val="20"/>
          <w:lang w:eastAsia="pl-PL"/>
        </w:rPr>
      </w:pPr>
      <w:r w:rsidRPr="005E71F0">
        <w:rPr>
          <w:rFonts w:ascii="Tahoma" w:eastAsia="Cambria" w:hAnsi="Tahoma" w:cs="Tahoma"/>
          <w:b/>
          <w:sz w:val="20"/>
          <w:szCs w:val="20"/>
          <w:lang w:eastAsia="pl-PL"/>
        </w:rPr>
        <w:t>§ 1. Udostępnienie</w:t>
      </w:r>
    </w:p>
    <w:p w14:paraId="179742D6" w14:textId="77777777" w:rsidR="00FA5CD3" w:rsidRPr="005E71F0" w:rsidRDefault="00FA5CD3" w:rsidP="001E48CD">
      <w:pPr>
        <w:pStyle w:val="Akapitzlist"/>
        <w:numPr>
          <w:ilvl w:val="0"/>
          <w:numId w:val="79"/>
        </w:numPr>
        <w:autoSpaceDE w:val="0"/>
        <w:autoSpaceDN w:val="0"/>
        <w:adjustRightInd w:val="0"/>
        <w:spacing w:after="0" w:line="240" w:lineRule="auto"/>
        <w:jc w:val="both"/>
        <w:rPr>
          <w:rFonts w:ascii="Tahoma" w:eastAsia="Cambria" w:hAnsi="Tahoma" w:cs="Tahoma"/>
          <w:sz w:val="20"/>
          <w:szCs w:val="20"/>
          <w:lang w:eastAsia="pl-PL"/>
        </w:rPr>
      </w:pPr>
      <w:r w:rsidRPr="005E71F0">
        <w:rPr>
          <w:rFonts w:ascii="Tahoma" w:eastAsia="Cambria" w:hAnsi="Tahoma" w:cs="Tahoma"/>
          <w:sz w:val="20"/>
          <w:szCs w:val="20"/>
          <w:lang w:eastAsia="pl-PL"/>
        </w:rPr>
        <w:t>W celu realizacji usług o których mowa w § 1 ust 5 Umowy, zdalny dostęp zostanie udostępniony Wykonawcy przez Zamawiającego w terminie uzgodnionym przez Strony.</w:t>
      </w:r>
    </w:p>
    <w:p w14:paraId="20EBC5E4" w14:textId="77777777" w:rsidR="00FA5CD3" w:rsidRPr="005E71F0" w:rsidRDefault="00FA5CD3" w:rsidP="001E48CD">
      <w:pPr>
        <w:pStyle w:val="Akapitzlist"/>
        <w:numPr>
          <w:ilvl w:val="0"/>
          <w:numId w:val="79"/>
        </w:numPr>
        <w:autoSpaceDE w:val="0"/>
        <w:autoSpaceDN w:val="0"/>
        <w:adjustRightInd w:val="0"/>
        <w:spacing w:after="0" w:line="240" w:lineRule="auto"/>
        <w:jc w:val="both"/>
        <w:rPr>
          <w:rFonts w:ascii="Tahoma" w:eastAsia="Cambria" w:hAnsi="Tahoma" w:cs="Tahoma"/>
          <w:sz w:val="20"/>
          <w:szCs w:val="20"/>
          <w:lang w:eastAsia="pl-PL"/>
        </w:rPr>
      </w:pPr>
      <w:r w:rsidRPr="005E71F0">
        <w:rPr>
          <w:rFonts w:ascii="Tahoma" w:eastAsia="Cambria" w:hAnsi="Tahoma" w:cs="Tahoma"/>
          <w:sz w:val="20"/>
          <w:szCs w:val="20"/>
          <w:lang w:eastAsia="pl-PL"/>
        </w:rPr>
        <w:t>Dostęp zdalny ustanawiany jest tylko i wyłącznie do systemów Zamawiającego stanowiących przedmiot umowy.</w:t>
      </w:r>
    </w:p>
    <w:p w14:paraId="10137903" w14:textId="77777777" w:rsidR="00FA5CD3" w:rsidRPr="005E71F0" w:rsidRDefault="00FA5CD3" w:rsidP="001E48CD">
      <w:pPr>
        <w:pStyle w:val="Akapitzlist"/>
        <w:numPr>
          <w:ilvl w:val="0"/>
          <w:numId w:val="79"/>
        </w:numPr>
        <w:autoSpaceDE w:val="0"/>
        <w:autoSpaceDN w:val="0"/>
        <w:adjustRightInd w:val="0"/>
        <w:spacing w:after="0" w:line="240" w:lineRule="auto"/>
        <w:jc w:val="both"/>
        <w:rPr>
          <w:rFonts w:ascii="Tahoma" w:eastAsia="Cambria" w:hAnsi="Tahoma" w:cs="Tahoma"/>
          <w:sz w:val="20"/>
          <w:szCs w:val="20"/>
          <w:lang w:eastAsia="pl-PL"/>
        </w:rPr>
      </w:pPr>
      <w:r w:rsidRPr="005E71F0">
        <w:rPr>
          <w:rFonts w:ascii="Tahoma" w:eastAsia="Cambria" w:hAnsi="Tahoma" w:cs="Tahoma"/>
          <w:sz w:val="20"/>
          <w:szCs w:val="20"/>
          <w:lang w:eastAsia="pl-PL"/>
        </w:rPr>
        <w:t>Dostęp zdalny  jest możliwy tylko i wyłącznie za pośrednictwem danych autoryzacyjnych udostępnionych Wykonawcy przez Zamawiającego.</w:t>
      </w:r>
    </w:p>
    <w:p w14:paraId="56161442" w14:textId="77777777" w:rsidR="00FA5CD3" w:rsidRPr="005E71F0" w:rsidRDefault="00FA5CD3" w:rsidP="001E48CD">
      <w:pPr>
        <w:pStyle w:val="Akapitzlist"/>
        <w:numPr>
          <w:ilvl w:val="0"/>
          <w:numId w:val="79"/>
        </w:numPr>
        <w:autoSpaceDE w:val="0"/>
        <w:autoSpaceDN w:val="0"/>
        <w:adjustRightInd w:val="0"/>
        <w:spacing w:after="0" w:line="240" w:lineRule="auto"/>
        <w:jc w:val="both"/>
        <w:rPr>
          <w:rFonts w:ascii="Tahoma" w:eastAsia="Cambria" w:hAnsi="Tahoma" w:cs="Tahoma"/>
          <w:sz w:val="20"/>
          <w:szCs w:val="20"/>
          <w:lang w:eastAsia="pl-PL"/>
        </w:rPr>
      </w:pPr>
      <w:r w:rsidRPr="005E71F0">
        <w:rPr>
          <w:rFonts w:ascii="Tahoma" w:eastAsia="Cambria" w:hAnsi="Tahoma" w:cs="Tahoma"/>
          <w:sz w:val="20"/>
          <w:szCs w:val="20"/>
          <w:lang w:eastAsia="pl-PL"/>
        </w:rPr>
        <w:t>Zamawiający zobowiązuje się do zapewnienia sprawnego kanału komunikacji.</w:t>
      </w:r>
    </w:p>
    <w:p w14:paraId="281417F5" w14:textId="77777777" w:rsidR="00FA5CD3" w:rsidRPr="005E71F0" w:rsidRDefault="00FA5CD3" w:rsidP="001E48CD">
      <w:pPr>
        <w:pStyle w:val="Punkt"/>
        <w:numPr>
          <w:ilvl w:val="0"/>
          <w:numId w:val="79"/>
        </w:numPr>
        <w:spacing w:after="0" w:line="276" w:lineRule="auto"/>
        <w:contextualSpacing/>
        <w:rPr>
          <w:rFonts w:ascii="Tahoma" w:eastAsia="Cambria" w:hAnsi="Tahoma" w:cs="Tahoma"/>
          <w:sz w:val="20"/>
          <w:szCs w:val="20"/>
        </w:rPr>
      </w:pPr>
      <w:r w:rsidRPr="005E71F0">
        <w:rPr>
          <w:rFonts w:ascii="Tahoma" w:eastAsia="Cambria" w:hAnsi="Tahoma" w:cs="Tahoma"/>
          <w:sz w:val="20"/>
          <w:szCs w:val="20"/>
        </w:rPr>
        <w:t>Zamawiający ogranicza zasoby dostępne dla sesji zdalnej do niezbędnego minimum</w:t>
      </w:r>
    </w:p>
    <w:p w14:paraId="25E7EA6C" w14:textId="77777777" w:rsidR="00FA5CD3" w:rsidRPr="005E71F0" w:rsidRDefault="00FA5CD3" w:rsidP="00FA5CD3">
      <w:pPr>
        <w:autoSpaceDE w:val="0"/>
        <w:autoSpaceDN w:val="0"/>
        <w:adjustRightInd w:val="0"/>
        <w:spacing w:after="0" w:line="240" w:lineRule="auto"/>
        <w:rPr>
          <w:rFonts w:ascii="Tahoma" w:eastAsia="Cambria" w:hAnsi="Tahoma" w:cs="Tahoma"/>
          <w:b/>
          <w:sz w:val="20"/>
          <w:szCs w:val="20"/>
          <w:lang w:eastAsia="pl-PL"/>
        </w:rPr>
      </w:pPr>
    </w:p>
    <w:p w14:paraId="4D18F199" w14:textId="77777777" w:rsidR="00FA5CD3" w:rsidRPr="005E71F0" w:rsidRDefault="00FA5CD3" w:rsidP="00FA5CD3">
      <w:pPr>
        <w:autoSpaceDE w:val="0"/>
        <w:autoSpaceDN w:val="0"/>
        <w:adjustRightInd w:val="0"/>
        <w:spacing w:after="0" w:line="240" w:lineRule="auto"/>
        <w:jc w:val="center"/>
        <w:rPr>
          <w:rFonts w:ascii="Tahoma" w:eastAsia="Cambria" w:hAnsi="Tahoma" w:cs="Tahoma"/>
          <w:b/>
          <w:sz w:val="20"/>
          <w:szCs w:val="20"/>
          <w:lang w:eastAsia="pl-PL"/>
        </w:rPr>
      </w:pPr>
      <w:r w:rsidRPr="005E71F0">
        <w:rPr>
          <w:rFonts w:ascii="Tahoma" w:eastAsia="Cambria" w:hAnsi="Tahoma" w:cs="Tahoma"/>
          <w:b/>
          <w:sz w:val="20"/>
          <w:szCs w:val="20"/>
          <w:lang w:eastAsia="pl-PL"/>
        </w:rPr>
        <w:t>§ 2. Zasady korzystania</w:t>
      </w:r>
    </w:p>
    <w:p w14:paraId="50F9558B" w14:textId="77777777" w:rsidR="00FA5CD3" w:rsidRPr="005E71F0" w:rsidRDefault="00FA5CD3" w:rsidP="001E48CD">
      <w:pPr>
        <w:pStyle w:val="Akapitzlist"/>
        <w:numPr>
          <w:ilvl w:val="0"/>
          <w:numId w:val="80"/>
        </w:numPr>
        <w:autoSpaceDE w:val="0"/>
        <w:autoSpaceDN w:val="0"/>
        <w:adjustRightInd w:val="0"/>
        <w:spacing w:after="0" w:line="240" w:lineRule="auto"/>
        <w:rPr>
          <w:rFonts w:ascii="Tahoma" w:eastAsia="Cambria" w:hAnsi="Tahoma" w:cs="Tahoma"/>
          <w:sz w:val="20"/>
          <w:szCs w:val="20"/>
          <w:lang w:eastAsia="pl-PL"/>
        </w:rPr>
      </w:pPr>
      <w:r w:rsidRPr="005E71F0">
        <w:rPr>
          <w:rFonts w:ascii="Tahoma" w:eastAsia="Cambria" w:hAnsi="Tahoma" w:cs="Tahoma"/>
          <w:sz w:val="20"/>
          <w:szCs w:val="20"/>
          <w:lang w:eastAsia="pl-PL"/>
        </w:rPr>
        <w:t>Korzystając ze Zdalnego Dostępu Wykonawca:</w:t>
      </w:r>
    </w:p>
    <w:p w14:paraId="0853A2F8" w14:textId="77777777" w:rsidR="00FA5CD3" w:rsidRPr="005E71F0" w:rsidRDefault="00FA5CD3" w:rsidP="001E48CD">
      <w:pPr>
        <w:pStyle w:val="Akapitzlist"/>
        <w:numPr>
          <w:ilvl w:val="0"/>
          <w:numId w:val="81"/>
        </w:numPr>
        <w:autoSpaceDE w:val="0"/>
        <w:autoSpaceDN w:val="0"/>
        <w:adjustRightInd w:val="0"/>
        <w:spacing w:after="0" w:line="240" w:lineRule="auto"/>
        <w:rPr>
          <w:rFonts w:ascii="Tahoma" w:eastAsia="Cambria" w:hAnsi="Tahoma" w:cs="Tahoma"/>
          <w:sz w:val="20"/>
          <w:szCs w:val="20"/>
          <w:lang w:eastAsia="pl-PL"/>
        </w:rPr>
      </w:pPr>
      <w:r w:rsidRPr="005E71F0">
        <w:rPr>
          <w:rFonts w:ascii="Tahoma" w:eastAsia="Cambria" w:hAnsi="Tahoma" w:cs="Tahoma"/>
          <w:sz w:val="20"/>
          <w:szCs w:val="20"/>
          <w:lang w:eastAsia="pl-PL"/>
        </w:rPr>
        <w:t>będzie wykorzystywał Zdalny Dostęp wyłącznie w celu realizacji przedmiotu umowy;</w:t>
      </w:r>
    </w:p>
    <w:p w14:paraId="0B9FC609" w14:textId="77777777" w:rsidR="00FA5CD3" w:rsidRPr="005E71F0" w:rsidRDefault="00FA5CD3" w:rsidP="001E48CD">
      <w:pPr>
        <w:pStyle w:val="Akapitzlist"/>
        <w:numPr>
          <w:ilvl w:val="0"/>
          <w:numId w:val="81"/>
        </w:numPr>
        <w:autoSpaceDE w:val="0"/>
        <w:autoSpaceDN w:val="0"/>
        <w:adjustRightInd w:val="0"/>
        <w:spacing w:after="0" w:line="240" w:lineRule="auto"/>
        <w:jc w:val="both"/>
        <w:rPr>
          <w:rFonts w:ascii="Tahoma" w:eastAsia="Cambria" w:hAnsi="Tahoma" w:cs="Tahoma"/>
          <w:sz w:val="20"/>
          <w:szCs w:val="20"/>
          <w:lang w:eastAsia="pl-PL"/>
        </w:rPr>
      </w:pPr>
      <w:r w:rsidRPr="005E71F0">
        <w:rPr>
          <w:rFonts w:ascii="Tahoma" w:eastAsia="Cambria" w:hAnsi="Tahoma" w:cs="Tahoma"/>
          <w:sz w:val="20"/>
          <w:szCs w:val="20"/>
          <w:lang w:eastAsia="pl-PL"/>
        </w:rPr>
        <w:t>nie będzie pozyskiwał ani przetwarzał żadnych innych danych, za wyjątkiem danych niezbędnych do realizacji przedmiotu umowy;</w:t>
      </w:r>
    </w:p>
    <w:p w14:paraId="0B7CF4C1" w14:textId="77777777" w:rsidR="00FA5CD3" w:rsidRPr="005E71F0" w:rsidRDefault="00FA5CD3" w:rsidP="001E48CD">
      <w:pPr>
        <w:pStyle w:val="Akapitzlist"/>
        <w:numPr>
          <w:ilvl w:val="0"/>
          <w:numId w:val="80"/>
        </w:numPr>
        <w:autoSpaceDE w:val="0"/>
        <w:autoSpaceDN w:val="0"/>
        <w:adjustRightInd w:val="0"/>
        <w:spacing w:after="0" w:line="240" w:lineRule="auto"/>
        <w:jc w:val="both"/>
        <w:rPr>
          <w:rFonts w:ascii="Tahoma" w:eastAsia="Cambria" w:hAnsi="Tahoma" w:cs="Tahoma"/>
          <w:sz w:val="20"/>
          <w:szCs w:val="20"/>
          <w:lang w:eastAsia="pl-PL"/>
        </w:rPr>
      </w:pPr>
      <w:r w:rsidRPr="005E71F0">
        <w:rPr>
          <w:rFonts w:ascii="Tahoma" w:eastAsia="Cambria" w:hAnsi="Tahoma" w:cs="Tahoma"/>
          <w:sz w:val="20"/>
          <w:szCs w:val="20"/>
          <w:lang w:eastAsia="pl-PL"/>
        </w:rPr>
        <w:t>Wykonawca może wnioskować o dane autoryzacyjne tylko i wyłącznie dla osób wykazanych w imiennym wykazie osób upoważnionych do zdalnego dostępu.</w:t>
      </w:r>
    </w:p>
    <w:p w14:paraId="53C64D67" w14:textId="77777777" w:rsidR="00FA5CD3" w:rsidRPr="005E71F0" w:rsidRDefault="00FA5CD3" w:rsidP="001E48CD">
      <w:pPr>
        <w:pStyle w:val="Akapitzlist"/>
        <w:numPr>
          <w:ilvl w:val="0"/>
          <w:numId w:val="80"/>
        </w:numPr>
        <w:autoSpaceDE w:val="0"/>
        <w:autoSpaceDN w:val="0"/>
        <w:adjustRightInd w:val="0"/>
        <w:spacing w:after="0" w:line="240" w:lineRule="auto"/>
        <w:jc w:val="both"/>
        <w:rPr>
          <w:rFonts w:ascii="Tahoma" w:eastAsia="Cambria" w:hAnsi="Tahoma" w:cs="Tahoma"/>
          <w:sz w:val="20"/>
          <w:szCs w:val="20"/>
          <w:lang w:eastAsia="pl-PL"/>
        </w:rPr>
      </w:pPr>
      <w:r w:rsidRPr="005E71F0">
        <w:rPr>
          <w:rFonts w:ascii="Tahoma" w:eastAsia="Cambria" w:hAnsi="Tahoma" w:cs="Tahoma"/>
          <w:sz w:val="20"/>
          <w:szCs w:val="20"/>
          <w:lang w:eastAsia="pl-PL"/>
        </w:rPr>
        <w:t>Zabrania się Wykonawcy przekazywania danych autoryzacyjnych innym osobom niż osoby wskazane w imiennym wykazie osób upoważnionych.</w:t>
      </w:r>
    </w:p>
    <w:p w14:paraId="79945895" w14:textId="77777777" w:rsidR="00FA5CD3" w:rsidRPr="005E71F0" w:rsidRDefault="00FA5CD3" w:rsidP="001E48CD">
      <w:pPr>
        <w:pStyle w:val="Akapitzlist"/>
        <w:numPr>
          <w:ilvl w:val="0"/>
          <w:numId w:val="80"/>
        </w:numPr>
        <w:autoSpaceDE w:val="0"/>
        <w:autoSpaceDN w:val="0"/>
        <w:adjustRightInd w:val="0"/>
        <w:spacing w:after="0" w:line="240" w:lineRule="auto"/>
        <w:jc w:val="both"/>
        <w:rPr>
          <w:rFonts w:ascii="Tahoma" w:eastAsia="Cambria" w:hAnsi="Tahoma" w:cs="Tahoma"/>
          <w:sz w:val="20"/>
          <w:szCs w:val="20"/>
          <w:lang w:eastAsia="pl-PL"/>
        </w:rPr>
      </w:pPr>
      <w:r w:rsidRPr="005E71F0">
        <w:rPr>
          <w:rFonts w:ascii="Tahoma" w:eastAsia="Cambria" w:hAnsi="Tahoma" w:cs="Tahoma"/>
          <w:sz w:val="20"/>
          <w:szCs w:val="20"/>
          <w:lang w:eastAsia="pl-PL"/>
        </w:rPr>
        <w:t xml:space="preserve">Wykonawca jest zobowiązany do niezwłocznego poinformowania Zamawiającego o zaprzestaniu wykonywania usług będących przedmiotem umowy przez pracownika posiadającego dostęp zdalny </w:t>
      </w:r>
    </w:p>
    <w:p w14:paraId="4B17491C" w14:textId="77777777" w:rsidR="00FA5CD3" w:rsidRPr="005E71F0" w:rsidRDefault="00FA5CD3" w:rsidP="00FA5CD3">
      <w:pPr>
        <w:pStyle w:val="Akapitzlist"/>
        <w:autoSpaceDE w:val="0"/>
        <w:autoSpaceDN w:val="0"/>
        <w:adjustRightInd w:val="0"/>
        <w:spacing w:after="0" w:line="240" w:lineRule="auto"/>
        <w:rPr>
          <w:rFonts w:ascii="Tahoma" w:eastAsia="Cambria" w:hAnsi="Tahoma" w:cs="Tahoma"/>
          <w:sz w:val="20"/>
          <w:szCs w:val="20"/>
          <w:lang w:eastAsia="pl-PL"/>
        </w:rPr>
      </w:pPr>
    </w:p>
    <w:p w14:paraId="575C901C" w14:textId="77777777" w:rsidR="00FA5CD3" w:rsidRPr="005E71F0" w:rsidRDefault="00FA5CD3" w:rsidP="00FA5CD3">
      <w:pPr>
        <w:autoSpaceDE w:val="0"/>
        <w:autoSpaceDN w:val="0"/>
        <w:adjustRightInd w:val="0"/>
        <w:spacing w:after="0" w:line="240" w:lineRule="auto"/>
        <w:jc w:val="center"/>
        <w:rPr>
          <w:rFonts w:ascii="Tahoma" w:eastAsia="Cambria" w:hAnsi="Tahoma" w:cs="Tahoma"/>
          <w:b/>
          <w:sz w:val="20"/>
          <w:szCs w:val="20"/>
          <w:lang w:eastAsia="pl-PL"/>
        </w:rPr>
      </w:pPr>
      <w:r w:rsidRPr="005E71F0">
        <w:rPr>
          <w:rFonts w:ascii="Tahoma" w:eastAsia="Cambria" w:hAnsi="Tahoma" w:cs="Tahoma"/>
          <w:b/>
          <w:sz w:val="20"/>
          <w:szCs w:val="20"/>
          <w:lang w:eastAsia="pl-PL"/>
        </w:rPr>
        <w:t>§ 3. Warunki Techniczne do uzyskania Zdalnego Dostępu</w:t>
      </w:r>
    </w:p>
    <w:p w14:paraId="15117351" w14:textId="77777777" w:rsidR="00FA5CD3" w:rsidRPr="005E71F0" w:rsidRDefault="00FA5CD3" w:rsidP="001E48CD">
      <w:pPr>
        <w:pStyle w:val="Akapitzlist"/>
        <w:numPr>
          <w:ilvl w:val="0"/>
          <w:numId w:val="82"/>
        </w:numPr>
        <w:autoSpaceDE w:val="0"/>
        <w:autoSpaceDN w:val="0"/>
        <w:adjustRightInd w:val="0"/>
        <w:spacing w:after="0" w:line="240" w:lineRule="auto"/>
        <w:rPr>
          <w:rFonts w:ascii="Tahoma" w:eastAsia="Cambria" w:hAnsi="Tahoma" w:cs="Tahoma"/>
          <w:sz w:val="20"/>
          <w:szCs w:val="20"/>
          <w:lang w:eastAsia="pl-PL"/>
        </w:rPr>
      </w:pPr>
      <w:r w:rsidRPr="005E71F0">
        <w:rPr>
          <w:rFonts w:ascii="Tahoma" w:eastAsia="Cambria" w:hAnsi="Tahoma" w:cs="Tahoma"/>
          <w:sz w:val="20"/>
          <w:szCs w:val="20"/>
          <w:lang w:eastAsia="pl-PL"/>
        </w:rPr>
        <w:t>Zamawiający zapewni  bezpieczny kanał VPN;</w:t>
      </w:r>
    </w:p>
    <w:p w14:paraId="5981A88A" w14:textId="77777777" w:rsidR="00FA5CD3" w:rsidRPr="005E71F0" w:rsidRDefault="00FA5CD3" w:rsidP="001E48CD">
      <w:pPr>
        <w:pStyle w:val="Akapitzlist"/>
        <w:numPr>
          <w:ilvl w:val="0"/>
          <w:numId w:val="82"/>
        </w:numPr>
        <w:autoSpaceDE w:val="0"/>
        <w:autoSpaceDN w:val="0"/>
        <w:adjustRightInd w:val="0"/>
        <w:spacing w:after="0" w:line="240" w:lineRule="auto"/>
        <w:jc w:val="both"/>
        <w:rPr>
          <w:rFonts w:ascii="Tahoma" w:eastAsia="Cambria" w:hAnsi="Tahoma" w:cs="Tahoma"/>
          <w:sz w:val="20"/>
          <w:szCs w:val="20"/>
          <w:lang w:eastAsia="pl-PL"/>
        </w:rPr>
      </w:pPr>
      <w:r w:rsidRPr="005E71F0">
        <w:rPr>
          <w:rFonts w:ascii="Tahoma" w:eastAsia="Cambria" w:hAnsi="Tahoma" w:cs="Tahoma"/>
          <w:sz w:val="20"/>
          <w:szCs w:val="20"/>
          <w:lang w:eastAsia="pl-PL"/>
        </w:rPr>
        <w:t>Jeżeli zdalny dostęp przez Wykonawcę musi być realizowany z wykorzystaniem oprogramowania nie będącego w posiadaniu Zamawiającego. Wykonawca na własny koszt dostarczy legalne oprogramowanie Zamawiającemu.</w:t>
      </w:r>
    </w:p>
    <w:p w14:paraId="5E2BA639" w14:textId="77777777" w:rsidR="00FA5CD3" w:rsidRPr="005E71F0" w:rsidRDefault="00FA5CD3" w:rsidP="001E48CD">
      <w:pPr>
        <w:pStyle w:val="Akapitzlist"/>
        <w:numPr>
          <w:ilvl w:val="0"/>
          <w:numId w:val="82"/>
        </w:numPr>
        <w:autoSpaceDE w:val="0"/>
        <w:autoSpaceDN w:val="0"/>
        <w:adjustRightInd w:val="0"/>
        <w:spacing w:after="0" w:line="240" w:lineRule="auto"/>
        <w:jc w:val="both"/>
        <w:rPr>
          <w:rFonts w:ascii="Tahoma" w:eastAsia="Cambria" w:hAnsi="Tahoma" w:cs="Tahoma"/>
          <w:sz w:val="20"/>
          <w:szCs w:val="20"/>
          <w:lang w:eastAsia="pl-PL"/>
        </w:rPr>
      </w:pPr>
      <w:r w:rsidRPr="005E71F0">
        <w:rPr>
          <w:rFonts w:ascii="Tahoma" w:eastAsia="Cambria" w:hAnsi="Tahoma" w:cs="Tahoma"/>
          <w:sz w:val="20"/>
          <w:szCs w:val="20"/>
          <w:lang w:eastAsia="pl-PL"/>
        </w:rPr>
        <w:t xml:space="preserve">Zamawiający przekaże osobie realizującej prace wynikające z zapisów Umowy dane autoryzacyjne </w:t>
      </w:r>
    </w:p>
    <w:p w14:paraId="4B94CEB8" w14:textId="77777777" w:rsidR="00FA5CD3" w:rsidRPr="005E71F0" w:rsidRDefault="00FA5CD3" w:rsidP="001E48CD">
      <w:pPr>
        <w:pStyle w:val="Akapitzlist"/>
        <w:numPr>
          <w:ilvl w:val="1"/>
          <w:numId w:val="82"/>
        </w:numPr>
        <w:autoSpaceDE w:val="0"/>
        <w:autoSpaceDN w:val="0"/>
        <w:adjustRightInd w:val="0"/>
        <w:spacing w:after="0" w:line="240" w:lineRule="auto"/>
        <w:jc w:val="both"/>
        <w:rPr>
          <w:rFonts w:ascii="Tahoma" w:eastAsia="Cambria" w:hAnsi="Tahoma" w:cs="Tahoma"/>
          <w:sz w:val="20"/>
          <w:szCs w:val="20"/>
          <w:lang w:eastAsia="pl-PL"/>
        </w:rPr>
      </w:pPr>
      <w:r w:rsidRPr="005E71F0">
        <w:rPr>
          <w:rFonts w:ascii="Tahoma" w:eastAsia="Cambria" w:hAnsi="Tahoma" w:cs="Tahoma"/>
          <w:sz w:val="20"/>
          <w:szCs w:val="20"/>
          <w:lang w:eastAsia="pl-PL"/>
        </w:rPr>
        <w:t xml:space="preserve">identyfikator użytkownika (login) </w:t>
      </w:r>
    </w:p>
    <w:p w14:paraId="26CB45E8" w14:textId="77777777" w:rsidR="00FA5CD3" w:rsidRPr="005E71F0" w:rsidRDefault="00FA5CD3" w:rsidP="001E48CD">
      <w:pPr>
        <w:pStyle w:val="Akapitzlist"/>
        <w:numPr>
          <w:ilvl w:val="1"/>
          <w:numId w:val="82"/>
        </w:numPr>
        <w:autoSpaceDE w:val="0"/>
        <w:autoSpaceDN w:val="0"/>
        <w:adjustRightInd w:val="0"/>
        <w:spacing w:after="0" w:line="240" w:lineRule="auto"/>
        <w:jc w:val="both"/>
        <w:rPr>
          <w:rFonts w:ascii="Tahoma" w:eastAsia="Cambria" w:hAnsi="Tahoma" w:cs="Tahoma"/>
          <w:sz w:val="20"/>
          <w:szCs w:val="20"/>
          <w:lang w:eastAsia="pl-PL"/>
        </w:rPr>
      </w:pPr>
      <w:r w:rsidRPr="005E71F0">
        <w:rPr>
          <w:rFonts w:ascii="Tahoma" w:eastAsia="Cambria" w:hAnsi="Tahoma" w:cs="Tahoma"/>
          <w:sz w:val="20"/>
          <w:szCs w:val="20"/>
          <w:lang w:eastAsia="pl-PL"/>
        </w:rPr>
        <w:t xml:space="preserve">hasło dostępu </w:t>
      </w:r>
    </w:p>
    <w:p w14:paraId="5F459FAF" w14:textId="77777777" w:rsidR="00FA5CD3" w:rsidRPr="005E71F0" w:rsidRDefault="00FA5CD3" w:rsidP="001E48CD">
      <w:pPr>
        <w:pStyle w:val="Akapitzlist"/>
        <w:numPr>
          <w:ilvl w:val="1"/>
          <w:numId w:val="82"/>
        </w:numPr>
        <w:autoSpaceDE w:val="0"/>
        <w:autoSpaceDN w:val="0"/>
        <w:adjustRightInd w:val="0"/>
        <w:spacing w:after="0" w:line="240" w:lineRule="auto"/>
        <w:jc w:val="both"/>
        <w:rPr>
          <w:rFonts w:ascii="Tahoma" w:eastAsia="Cambria" w:hAnsi="Tahoma" w:cs="Tahoma"/>
          <w:sz w:val="20"/>
          <w:szCs w:val="20"/>
          <w:lang w:eastAsia="pl-PL"/>
        </w:rPr>
      </w:pPr>
      <w:r w:rsidRPr="005E71F0">
        <w:rPr>
          <w:rFonts w:ascii="Tahoma" w:eastAsia="Cambria" w:hAnsi="Tahoma" w:cs="Tahoma"/>
          <w:sz w:val="20"/>
          <w:szCs w:val="20"/>
          <w:lang w:eastAsia="pl-PL"/>
        </w:rPr>
        <w:t xml:space="preserve">parametry niezbędne do zestawienia zdalnego połączenia. </w:t>
      </w:r>
    </w:p>
    <w:p w14:paraId="0D0BE494" w14:textId="77777777" w:rsidR="00FA5CD3" w:rsidRPr="005E71F0" w:rsidRDefault="00FA5CD3" w:rsidP="001E48CD">
      <w:pPr>
        <w:pStyle w:val="Akapitzlist"/>
        <w:numPr>
          <w:ilvl w:val="0"/>
          <w:numId w:val="82"/>
        </w:numPr>
        <w:autoSpaceDE w:val="0"/>
        <w:autoSpaceDN w:val="0"/>
        <w:adjustRightInd w:val="0"/>
        <w:spacing w:after="0" w:line="240" w:lineRule="auto"/>
        <w:jc w:val="both"/>
        <w:rPr>
          <w:rFonts w:ascii="Tahoma" w:eastAsia="Cambria" w:hAnsi="Tahoma" w:cs="Tahoma"/>
          <w:sz w:val="20"/>
          <w:szCs w:val="20"/>
          <w:lang w:eastAsia="pl-PL"/>
        </w:rPr>
      </w:pPr>
      <w:r w:rsidRPr="005E71F0">
        <w:rPr>
          <w:rFonts w:ascii="Tahoma" w:eastAsia="Cambria" w:hAnsi="Tahoma" w:cs="Tahoma"/>
          <w:sz w:val="20"/>
          <w:szCs w:val="20"/>
          <w:lang w:eastAsia="pl-PL"/>
        </w:rPr>
        <w:t>Użytkownicy po stronie Wykonawcy zobowiązują się do nie udostępniania danych autoryzacyjnych innym osobom oraz wykorzystywania dostępu wyłącznie w celu realizacji niniejszej Umowy.</w:t>
      </w:r>
    </w:p>
    <w:p w14:paraId="1C4CB9BD" w14:textId="77777777" w:rsidR="00FA5CD3" w:rsidRPr="005E71F0" w:rsidRDefault="00FA5CD3" w:rsidP="001E48CD">
      <w:pPr>
        <w:pStyle w:val="Akapitzlist"/>
        <w:numPr>
          <w:ilvl w:val="0"/>
          <w:numId w:val="82"/>
        </w:numPr>
        <w:autoSpaceDE w:val="0"/>
        <w:autoSpaceDN w:val="0"/>
        <w:adjustRightInd w:val="0"/>
        <w:spacing w:after="0" w:line="240" w:lineRule="auto"/>
        <w:jc w:val="both"/>
        <w:rPr>
          <w:rFonts w:ascii="Tahoma" w:eastAsia="Cambria" w:hAnsi="Tahoma" w:cs="Tahoma"/>
          <w:sz w:val="20"/>
          <w:szCs w:val="20"/>
          <w:lang w:eastAsia="pl-PL"/>
        </w:rPr>
      </w:pPr>
      <w:r w:rsidRPr="005E71F0">
        <w:rPr>
          <w:rFonts w:ascii="Tahoma" w:eastAsia="Cambria" w:hAnsi="Tahoma" w:cs="Tahoma"/>
          <w:sz w:val="20"/>
          <w:szCs w:val="20"/>
          <w:lang w:eastAsia="pl-PL"/>
        </w:rPr>
        <w:t>Instalacja oraz konfiguracja przekazanego oprogramowania leży po stronie pracowników Wykonawcy.</w:t>
      </w:r>
    </w:p>
    <w:p w14:paraId="467E5570" w14:textId="77777777" w:rsidR="00FA5CD3" w:rsidRPr="005E71F0" w:rsidRDefault="00FA5CD3" w:rsidP="00FA5CD3">
      <w:pPr>
        <w:autoSpaceDE w:val="0"/>
        <w:autoSpaceDN w:val="0"/>
        <w:adjustRightInd w:val="0"/>
        <w:spacing w:after="0" w:line="240" w:lineRule="auto"/>
        <w:jc w:val="both"/>
        <w:rPr>
          <w:rFonts w:ascii="Tahoma" w:eastAsia="Cambria" w:hAnsi="Tahoma" w:cs="Tahoma"/>
          <w:sz w:val="20"/>
          <w:szCs w:val="20"/>
          <w:lang w:eastAsia="pl-PL"/>
        </w:rPr>
      </w:pPr>
    </w:p>
    <w:p w14:paraId="77A071FD" w14:textId="77777777" w:rsidR="00FA5CD3" w:rsidRPr="005E71F0" w:rsidRDefault="00FA5CD3" w:rsidP="00FA5CD3">
      <w:pPr>
        <w:autoSpaceDE w:val="0"/>
        <w:autoSpaceDN w:val="0"/>
        <w:adjustRightInd w:val="0"/>
        <w:spacing w:after="0" w:line="240" w:lineRule="auto"/>
        <w:jc w:val="both"/>
        <w:rPr>
          <w:rFonts w:ascii="Tahoma" w:eastAsia="Cambria" w:hAnsi="Tahoma" w:cs="Tahoma"/>
          <w:sz w:val="20"/>
          <w:szCs w:val="20"/>
          <w:lang w:eastAsia="pl-PL"/>
        </w:rPr>
      </w:pPr>
    </w:p>
    <w:p w14:paraId="614201FA" w14:textId="77777777" w:rsidR="00FA5CD3" w:rsidRPr="005E71F0" w:rsidRDefault="00FA5CD3" w:rsidP="00FA5CD3">
      <w:pPr>
        <w:autoSpaceDE w:val="0"/>
        <w:autoSpaceDN w:val="0"/>
        <w:adjustRightInd w:val="0"/>
        <w:spacing w:after="0" w:line="240" w:lineRule="auto"/>
        <w:jc w:val="both"/>
        <w:rPr>
          <w:rFonts w:ascii="Tahoma" w:eastAsia="Cambria" w:hAnsi="Tahoma" w:cs="Tahoma"/>
          <w:sz w:val="20"/>
          <w:szCs w:val="20"/>
          <w:lang w:eastAsia="pl-PL"/>
        </w:rPr>
      </w:pPr>
    </w:p>
    <w:p w14:paraId="3C52B275" w14:textId="77777777" w:rsidR="00FA5CD3" w:rsidRPr="005E71F0" w:rsidRDefault="00FA5CD3" w:rsidP="00FA5CD3">
      <w:pPr>
        <w:autoSpaceDE w:val="0"/>
        <w:autoSpaceDN w:val="0"/>
        <w:adjustRightInd w:val="0"/>
        <w:spacing w:after="0" w:line="240" w:lineRule="auto"/>
        <w:ind w:firstLine="708"/>
        <w:jc w:val="both"/>
        <w:rPr>
          <w:rFonts w:ascii="Tahoma" w:eastAsia="Cambria" w:hAnsi="Tahoma" w:cs="Tahoma"/>
          <w:sz w:val="20"/>
          <w:szCs w:val="20"/>
          <w:lang w:eastAsia="pl-PL"/>
        </w:rPr>
      </w:pPr>
      <w:r w:rsidRPr="005E71F0">
        <w:rPr>
          <w:rFonts w:ascii="Tahoma" w:eastAsia="Cambria" w:hAnsi="Tahoma" w:cs="Tahoma"/>
          <w:sz w:val="20"/>
          <w:szCs w:val="20"/>
          <w:lang w:eastAsia="pl-PL"/>
        </w:rPr>
        <w:t>Podpis Wykonawcy</w:t>
      </w:r>
      <w:r w:rsidRPr="005E71F0">
        <w:rPr>
          <w:rFonts w:ascii="Tahoma" w:eastAsia="Cambria" w:hAnsi="Tahoma" w:cs="Tahoma"/>
          <w:sz w:val="20"/>
          <w:szCs w:val="20"/>
          <w:lang w:eastAsia="pl-PL"/>
        </w:rPr>
        <w:tab/>
      </w:r>
      <w:r w:rsidRPr="005E71F0">
        <w:rPr>
          <w:rFonts w:ascii="Tahoma" w:eastAsia="Cambria" w:hAnsi="Tahoma" w:cs="Tahoma"/>
          <w:sz w:val="20"/>
          <w:szCs w:val="20"/>
          <w:lang w:eastAsia="pl-PL"/>
        </w:rPr>
        <w:tab/>
      </w:r>
      <w:r w:rsidRPr="005E71F0">
        <w:rPr>
          <w:rFonts w:ascii="Tahoma" w:eastAsia="Cambria" w:hAnsi="Tahoma" w:cs="Tahoma"/>
          <w:sz w:val="20"/>
          <w:szCs w:val="20"/>
          <w:lang w:eastAsia="pl-PL"/>
        </w:rPr>
        <w:tab/>
      </w:r>
      <w:r w:rsidRPr="005E71F0">
        <w:rPr>
          <w:rFonts w:ascii="Tahoma" w:eastAsia="Cambria" w:hAnsi="Tahoma" w:cs="Tahoma"/>
          <w:sz w:val="20"/>
          <w:szCs w:val="20"/>
          <w:lang w:eastAsia="pl-PL"/>
        </w:rPr>
        <w:tab/>
      </w:r>
      <w:r w:rsidRPr="005E71F0">
        <w:rPr>
          <w:rFonts w:ascii="Tahoma" w:eastAsia="Cambria" w:hAnsi="Tahoma" w:cs="Tahoma"/>
          <w:sz w:val="20"/>
          <w:szCs w:val="20"/>
          <w:lang w:eastAsia="pl-PL"/>
        </w:rPr>
        <w:tab/>
      </w:r>
      <w:r w:rsidRPr="005E71F0">
        <w:rPr>
          <w:rFonts w:ascii="Tahoma" w:eastAsia="Cambria" w:hAnsi="Tahoma" w:cs="Tahoma"/>
          <w:sz w:val="20"/>
          <w:szCs w:val="20"/>
          <w:lang w:eastAsia="pl-PL"/>
        </w:rPr>
        <w:tab/>
        <w:t xml:space="preserve">podpis Zamawiającego </w:t>
      </w:r>
    </w:p>
    <w:p w14:paraId="4B94F5CA" w14:textId="77777777" w:rsidR="00FA5CD3" w:rsidRPr="005E71F0" w:rsidRDefault="00FA5CD3" w:rsidP="00FA5CD3">
      <w:pPr>
        <w:rPr>
          <w:rFonts w:ascii="Tahoma" w:eastAsia="Cambria" w:hAnsi="Tahoma" w:cs="Tahoma"/>
          <w:sz w:val="20"/>
          <w:szCs w:val="20"/>
          <w:lang w:eastAsia="pl-PL"/>
        </w:rPr>
      </w:pPr>
      <w:r w:rsidRPr="005E71F0">
        <w:rPr>
          <w:rFonts w:ascii="Tahoma" w:eastAsia="Cambria" w:hAnsi="Tahoma" w:cs="Tahoma"/>
          <w:sz w:val="20"/>
          <w:szCs w:val="20"/>
          <w:lang w:eastAsia="pl-PL"/>
        </w:rPr>
        <w:br w:type="page"/>
      </w:r>
    </w:p>
    <w:p w14:paraId="2CA62492" w14:textId="77777777" w:rsidR="00FA5CD3" w:rsidRPr="005E71F0" w:rsidRDefault="00FA5CD3" w:rsidP="00FA5CD3">
      <w:pPr>
        <w:autoSpaceDE w:val="0"/>
        <w:autoSpaceDN w:val="0"/>
        <w:adjustRightInd w:val="0"/>
        <w:spacing w:after="0" w:line="240" w:lineRule="auto"/>
        <w:jc w:val="both"/>
        <w:rPr>
          <w:rFonts w:ascii="Tahoma" w:eastAsia="Cambria" w:hAnsi="Tahoma" w:cs="Tahoma"/>
          <w:sz w:val="20"/>
          <w:szCs w:val="20"/>
          <w:lang w:eastAsia="pl-PL"/>
        </w:rPr>
      </w:pPr>
    </w:p>
    <w:p w14:paraId="7CD5B4E0" w14:textId="77777777" w:rsidR="00FA5CD3" w:rsidRPr="005E71F0" w:rsidRDefault="00FA5CD3" w:rsidP="00FA5CD3">
      <w:pPr>
        <w:autoSpaceDE w:val="0"/>
        <w:autoSpaceDN w:val="0"/>
        <w:adjustRightInd w:val="0"/>
        <w:spacing w:after="0" w:line="240" w:lineRule="auto"/>
        <w:jc w:val="both"/>
        <w:rPr>
          <w:rFonts w:ascii="Tahoma" w:eastAsia="Cambria" w:hAnsi="Tahoma" w:cs="Tahoma"/>
          <w:sz w:val="20"/>
          <w:szCs w:val="20"/>
          <w:lang w:eastAsia="pl-PL"/>
        </w:rPr>
      </w:pPr>
    </w:p>
    <w:p w14:paraId="2D88EC4A" w14:textId="77777777" w:rsidR="00FA5CD3" w:rsidRPr="005E71F0" w:rsidRDefault="00FA5CD3" w:rsidP="00FA5CD3">
      <w:pPr>
        <w:autoSpaceDE w:val="0"/>
        <w:autoSpaceDN w:val="0"/>
        <w:adjustRightInd w:val="0"/>
        <w:spacing w:after="0" w:line="240" w:lineRule="auto"/>
        <w:jc w:val="both"/>
        <w:rPr>
          <w:rFonts w:ascii="Tahoma" w:eastAsia="Cambria" w:hAnsi="Tahoma" w:cs="Tahoma"/>
          <w:sz w:val="20"/>
          <w:szCs w:val="20"/>
          <w:lang w:eastAsia="pl-PL"/>
        </w:rPr>
      </w:pPr>
    </w:p>
    <w:p w14:paraId="78DD908C" w14:textId="77777777" w:rsidR="00FA5CD3" w:rsidRPr="005E71F0" w:rsidRDefault="00FA5CD3" w:rsidP="00FA5CD3">
      <w:pPr>
        <w:widowControl w:val="0"/>
        <w:suppressAutoHyphens/>
        <w:autoSpaceDE w:val="0"/>
        <w:autoSpaceDN w:val="0"/>
        <w:adjustRightInd w:val="0"/>
        <w:spacing w:after="0" w:line="240" w:lineRule="auto"/>
        <w:ind w:left="2832" w:firstLine="708"/>
        <w:contextualSpacing/>
        <w:rPr>
          <w:rFonts w:ascii="Tahoma" w:eastAsia="Cambria" w:hAnsi="Tahoma" w:cs="Tahoma"/>
          <w:sz w:val="20"/>
          <w:szCs w:val="20"/>
          <w:lang w:eastAsia="pl-PL"/>
        </w:rPr>
      </w:pPr>
      <w:r w:rsidRPr="005E71F0">
        <w:rPr>
          <w:rFonts w:ascii="Tahoma" w:eastAsia="Cambria" w:hAnsi="Tahoma" w:cs="Tahoma"/>
          <w:sz w:val="20"/>
          <w:szCs w:val="20"/>
          <w:lang w:eastAsia="pl-PL"/>
        </w:rPr>
        <w:t xml:space="preserve">załącznik do Zasad udzielenia zdalnego dostępu do zasobów </w:t>
      </w:r>
    </w:p>
    <w:p w14:paraId="66FF3781" w14:textId="77777777" w:rsidR="00FA5CD3" w:rsidRPr="005E71F0" w:rsidRDefault="00FA5CD3" w:rsidP="00FA5CD3">
      <w:pPr>
        <w:suppressAutoHyphens/>
        <w:spacing w:after="0" w:line="240" w:lineRule="auto"/>
        <w:rPr>
          <w:rFonts w:ascii="Times New Roman" w:eastAsia="Cambria" w:hAnsi="Times New Roman" w:cs="Times New Roman"/>
          <w:sz w:val="24"/>
          <w:szCs w:val="24"/>
          <w:lang w:eastAsia="pl-PL"/>
        </w:rPr>
      </w:pPr>
      <w:r w:rsidRPr="005E71F0">
        <w:rPr>
          <w:rFonts w:ascii="Times New Roman" w:eastAsia="Cambria" w:hAnsi="Times New Roman" w:cs="Times New Roman"/>
          <w:sz w:val="24"/>
          <w:szCs w:val="24"/>
          <w:lang w:eastAsia="pl-PL"/>
        </w:rPr>
        <w:t xml:space="preserve"> </w:t>
      </w:r>
    </w:p>
    <w:p w14:paraId="68013863" w14:textId="77777777" w:rsidR="00FA5CD3" w:rsidRPr="005E71F0" w:rsidRDefault="00FA5CD3" w:rsidP="00FA5CD3">
      <w:pPr>
        <w:jc w:val="center"/>
        <w:rPr>
          <w:rFonts w:ascii="Times New Roman" w:eastAsia="Cambria" w:hAnsi="Times New Roman" w:cs="Times New Roman"/>
          <w:b/>
          <w:sz w:val="24"/>
          <w:szCs w:val="24"/>
          <w:lang w:eastAsia="pl-PL"/>
        </w:rPr>
      </w:pPr>
      <w:r w:rsidRPr="005E71F0">
        <w:rPr>
          <w:rFonts w:ascii="Times New Roman" w:eastAsia="Cambria" w:hAnsi="Times New Roman" w:cs="Times New Roman"/>
          <w:b/>
          <w:sz w:val="24"/>
          <w:szCs w:val="24"/>
          <w:lang w:eastAsia="pl-PL"/>
        </w:rPr>
        <w:t xml:space="preserve">IMIENNY WYKAZ PRACOWNIKÓW WYKONAWCY UPOWAŻNIONYCH DO ZDALNEGO DOSTĘPU </w:t>
      </w:r>
    </w:p>
    <w:p w14:paraId="11DD16B8" w14:textId="77777777" w:rsidR="00FA5CD3" w:rsidRPr="005E71F0" w:rsidRDefault="00FA5CD3" w:rsidP="00FA5CD3">
      <w:pPr>
        <w:jc w:val="center"/>
        <w:rPr>
          <w:rFonts w:ascii="Times New Roman" w:eastAsia="Cambria" w:hAnsi="Times New Roman" w:cs="Times New Roman"/>
          <w:sz w:val="24"/>
          <w:szCs w:val="24"/>
          <w:lang w:eastAsia="pl-P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8"/>
        <w:gridCol w:w="3938"/>
        <w:gridCol w:w="4962"/>
      </w:tblGrid>
      <w:tr w:rsidR="00FA5CD3" w:rsidRPr="005E71F0" w14:paraId="2FBD88A4" w14:textId="77777777" w:rsidTr="007E5873">
        <w:tc>
          <w:tcPr>
            <w:tcW w:w="668" w:type="dxa"/>
          </w:tcPr>
          <w:p w14:paraId="69BD41C5" w14:textId="77777777" w:rsidR="00FA5CD3" w:rsidRPr="005E71F0" w:rsidRDefault="00FA5CD3" w:rsidP="007E5873">
            <w:pPr>
              <w:jc w:val="center"/>
              <w:rPr>
                <w:rFonts w:ascii="Times New Roman" w:eastAsia="Cambria" w:hAnsi="Times New Roman" w:cs="Times New Roman"/>
                <w:sz w:val="24"/>
                <w:szCs w:val="24"/>
                <w:lang w:eastAsia="pl-PL"/>
              </w:rPr>
            </w:pPr>
          </w:p>
          <w:p w14:paraId="1C9113DC" w14:textId="77777777" w:rsidR="00FA5CD3" w:rsidRPr="005E71F0" w:rsidRDefault="00FA5CD3" w:rsidP="007E5873">
            <w:pPr>
              <w:jc w:val="center"/>
              <w:rPr>
                <w:rFonts w:ascii="Times New Roman" w:eastAsia="Cambria" w:hAnsi="Times New Roman" w:cs="Times New Roman"/>
                <w:sz w:val="24"/>
                <w:szCs w:val="24"/>
                <w:lang w:eastAsia="pl-PL"/>
              </w:rPr>
            </w:pPr>
            <w:r w:rsidRPr="005E71F0">
              <w:rPr>
                <w:rFonts w:ascii="Times New Roman" w:eastAsia="Cambria" w:hAnsi="Times New Roman" w:cs="Times New Roman"/>
                <w:sz w:val="24"/>
                <w:szCs w:val="24"/>
                <w:lang w:eastAsia="pl-PL"/>
              </w:rPr>
              <w:t>L.p.</w:t>
            </w:r>
          </w:p>
        </w:tc>
        <w:tc>
          <w:tcPr>
            <w:tcW w:w="3938" w:type="dxa"/>
          </w:tcPr>
          <w:p w14:paraId="04B3AAFA" w14:textId="77777777" w:rsidR="00FA5CD3" w:rsidRPr="005E71F0" w:rsidRDefault="00FA5CD3" w:rsidP="007E5873">
            <w:pPr>
              <w:jc w:val="center"/>
              <w:rPr>
                <w:rFonts w:ascii="Times New Roman" w:eastAsia="Cambria" w:hAnsi="Times New Roman" w:cs="Times New Roman"/>
                <w:sz w:val="24"/>
                <w:szCs w:val="24"/>
                <w:lang w:eastAsia="pl-PL"/>
              </w:rPr>
            </w:pPr>
          </w:p>
          <w:p w14:paraId="7BB2FA4E" w14:textId="77777777" w:rsidR="00FA5CD3" w:rsidRPr="005E71F0" w:rsidRDefault="00FA5CD3" w:rsidP="007E5873">
            <w:pPr>
              <w:jc w:val="center"/>
              <w:rPr>
                <w:rFonts w:ascii="Times New Roman" w:eastAsia="Cambria" w:hAnsi="Times New Roman" w:cs="Times New Roman"/>
                <w:sz w:val="24"/>
                <w:szCs w:val="24"/>
                <w:lang w:eastAsia="pl-PL"/>
              </w:rPr>
            </w:pPr>
            <w:r w:rsidRPr="005E71F0">
              <w:rPr>
                <w:rFonts w:ascii="Times New Roman" w:eastAsia="Cambria" w:hAnsi="Times New Roman" w:cs="Times New Roman"/>
                <w:sz w:val="24"/>
                <w:szCs w:val="24"/>
                <w:lang w:eastAsia="pl-PL"/>
              </w:rPr>
              <w:t xml:space="preserve">Nazwisko i imię </w:t>
            </w:r>
          </w:p>
          <w:p w14:paraId="1C39791A" w14:textId="77777777" w:rsidR="00FA5CD3" w:rsidRPr="005E71F0" w:rsidRDefault="00FA5CD3" w:rsidP="007E5873">
            <w:pPr>
              <w:jc w:val="center"/>
              <w:rPr>
                <w:rFonts w:ascii="Times New Roman" w:eastAsia="Cambria" w:hAnsi="Times New Roman" w:cs="Times New Roman"/>
                <w:sz w:val="24"/>
                <w:szCs w:val="24"/>
                <w:lang w:eastAsia="pl-PL"/>
              </w:rPr>
            </w:pPr>
          </w:p>
        </w:tc>
        <w:tc>
          <w:tcPr>
            <w:tcW w:w="4962" w:type="dxa"/>
          </w:tcPr>
          <w:p w14:paraId="63E78A2C" w14:textId="77777777" w:rsidR="00FA5CD3" w:rsidRPr="005E71F0" w:rsidRDefault="00FA5CD3" w:rsidP="007E5873">
            <w:pPr>
              <w:jc w:val="center"/>
              <w:rPr>
                <w:rFonts w:ascii="Times New Roman" w:eastAsia="Cambria" w:hAnsi="Times New Roman" w:cs="Times New Roman"/>
                <w:sz w:val="24"/>
                <w:szCs w:val="24"/>
                <w:lang w:eastAsia="pl-PL"/>
              </w:rPr>
            </w:pPr>
          </w:p>
          <w:p w14:paraId="44ACAEDF" w14:textId="77777777" w:rsidR="00FA5CD3" w:rsidRPr="005E71F0" w:rsidRDefault="00FA5CD3" w:rsidP="007E5873">
            <w:pPr>
              <w:jc w:val="center"/>
              <w:rPr>
                <w:rFonts w:ascii="Times New Roman" w:eastAsia="Cambria" w:hAnsi="Times New Roman" w:cs="Times New Roman"/>
                <w:sz w:val="24"/>
                <w:szCs w:val="24"/>
                <w:lang w:eastAsia="pl-PL"/>
              </w:rPr>
            </w:pPr>
            <w:r w:rsidRPr="005E71F0">
              <w:rPr>
                <w:rFonts w:ascii="Times New Roman" w:eastAsia="Cambria" w:hAnsi="Times New Roman" w:cs="Times New Roman"/>
                <w:sz w:val="24"/>
                <w:szCs w:val="24"/>
                <w:lang w:eastAsia="pl-PL"/>
              </w:rPr>
              <w:t xml:space="preserve">Stanowisko, adres e-mail, nr telefonu </w:t>
            </w:r>
          </w:p>
        </w:tc>
      </w:tr>
      <w:tr w:rsidR="00FA5CD3" w:rsidRPr="005E71F0" w14:paraId="19AADF9D" w14:textId="77777777" w:rsidTr="007E5873">
        <w:tc>
          <w:tcPr>
            <w:tcW w:w="668" w:type="dxa"/>
          </w:tcPr>
          <w:p w14:paraId="152FB713" w14:textId="77777777" w:rsidR="00FA5CD3" w:rsidRPr="005E71F0" w:rsidRDefault="00FA5CD3" w:rsidP="007E5873">
            <w:pPr>
              <w:jc w:val="center"/>
              <w:rPr>
                <w:rFonts w:ascii="Times New Roman" w:eastAsia="Cambria" w:hAnsi="Times New Roman" w:cs="Times New Roman"/>
                <w:sz w:val="24"/>
                <w:szCs w:val="24"/>
                <w:lang w:eastAsia="pl-PL"/>
              </w:rPr>
            </w:pPr>
            <w:r w:rsidRPr="005E71F0">
              <w:rPr>
                <w:rFonts w:ascii="Times New Roman" w:eastAsia="Cambria" w:hAnsi="Times New Roman" w:cs="Times New Roman"/>
                <w:sz w:val="24"/>
                <w:szCs w:val="24"/>
                <w:lang w:eastAsia="pl-PL"/>
              </w:rPr>
              <w:t>1.</w:t>
            </w:r>
          </w:p>
        </w:tc>
        <w:tc>
          <w:tcPr>
            <w:tcW w:w="3938" w:type="dxa"/>
          </w:tcPr>
          <w:p w14:paraId="628F0FEB" w14:textId="77777777" w:rsidR="00FA5CD3" w:rsidRPr="005E71F0" w:rsidRDefault="00FA5CD3" w:rsidP="007E5873">
            <w:pPr>
              <w:jc w:val="center"/>
              <w:rPr>
                <w:rFonts w:ascii="Times New Roman" w:eastAsia="Cambria" w:hAnsi="Times New Roman" w:cs="Times New Roman"/>
                <w:sz w:val="24"/>
                <w:szCs w:val="24"/>
                <w:lang w:eastAsia="pl-PL"/>
              </w:rPr>
            </w:pPr>
          </w:p>
        </w:tc>
        <w:tc>
          <w:tcPr>
            <w:tcW w:w="4962" w:type="dxa"/>
          </w:tcPr>
          <w:p w14:paraId="2562972B" w14:textId="77777777" w:rsidR="00FA5CD3" w:rsidRPr="005E71F0" w:rsidRDefault="00FA5CD3" w:rsidP="007E5873">
            <w:pPr>
              <w:jc w:val="center"/>
              <w:rPr>
                <w:rFonts w:ascii="Times New Roman" w:eastAsia="Cambria" w:hAnsi="Times New Roman" w:cs="Times New Roman"/>
                <w:sz w:val="24"/>
                <w:szCs w:val="24"/>
                <w:lang w:eastAsia="pl-PL"/>
              </w:rPr>
            </w:pPr>
          </w:p>
          <w:p w14:paraId="524E1C92" w14:textId="77777777" w:rsidR="00FA5CD3" w:rsidRPr="005E71F0" w:rsidRDefault="00FA5CD3" w:rsidP="007E5873">
            <w:pPr>
              <w:jc w:val="center"/>
              <w:rPr>
                <w:rFonts w:ascii="Times New Roman" w:eastAsia="Cambria" w:hAnsi="Times New Roman" w:cs="Times New Roman"/>
                <w:sz w:val="24"/>
                <w:szCs w:val="24"/>
                <w:lang w:eastAsia="pl-PL"/>
              </w:rPr>
            </w:pPr>
          </w:p>
        </w:tc>
      </w:tr>
      <w:tr w:rsidR="00FA5CD3" w:rsidRPr="005E71F0" w14:paraId="414F9588" w14:textId="77777777" w:rsidTr="007E5873">
        <w:tc>
          <w:tcPr>
            <w:tcW w:w="668" w:type="dxa"/>
          </w:tcPr>
          <w:p w14:paraId="4B5143F4" w14:textId="77777777" w:rsidR="00FA5CD3" w:rsidRPr="005E71F0" w:rsidRDefault="00FA5CD3" w:rsidP="007E5873">
            <w:pPr>
              <w:jc w:val="center"/>
              <w:rPr>
                <w:rFonts w:ascii="Times New Roman" w:eastAsia="Cambria" w:hAnsi="Times New Roman" w:cs="Times New Roman"/>
                <w:sz w:val="24"/>
                <w:szCs w:val="24"/>
                <w:lang w:eastAsia="pl-PL"/>
              </w:rPr>
            </w:pPr>
            <w:r w:rsidRPr="005E71F0">
              <w:rPr>
                <w:rFonts w:ascii="Times New Roman" w:eastAsia="Cambria" w:hAnsi="Times New Roman" w:cs="Times New Roman"/>
                <w:sz w:val="24"/>
                <w:szCs w:val="24"/>
                <w:lang w:eastAsia="pl-PL"/>
              </w:rPr>
              <w:t>2.</w:t>
            </w:r>
          </w:p>
        </w:tc>
        <w:tc>
          <w:tcPr>
            <w:tcW w:w="3938" w:type="dxa"/>
          </w:tcPr>
          <w:p w14:paraId="07A8D125" w14:textId="77777777" w:rsidR="00FA5CD3" w:rsidRPr="005E71F0" w:rsidRDefault="00FA5CD3" w:rsidP="007E5873">
            <w:pPr>
              <w:jc w:val="center"/>
              <w:rPr>
                <w:rFonts w:ascii="Times New Roman" w:eastAsia="Cambria" w:hAnsi="Times New Roman" w:cs="Times New Roman"/>
                <w:sz w:val="24"/>
                <w:szCs w:val="24"/>
                <w:lang w:eastAsia="pl-PL"/>
              </w:rPr>
            </w:pPr>
          </w:p>
        </w:tc>
        <w:tc>
          <w:tcPr>
            <w:tcW w:w="4962" w:type="dxa"/>
          </w:tcPr>
          <w:p w14:paraId="726C2253" w14:textId="77777777" w:rsidR="00FA5CD3" w:rsidRPr="005E71F0" w:rsidRDefault="00FA5CD3" w:rsidP="007E5873">
            <w:pPr>
              <w:jc w:val="center"/>
              <w:rPr>
                <w:rFonts w:ascii="Times New Roman" w:eastAsia="Cambria" w:hAnsi="Times New Roman" w:cs="Times New Roman"/>
                <w:sz w:val="24"/>
                <w:szCs w:val="24"/>
                <w:lang w:eastAsia="pl-PL"/>
              </w:rPr>
            </w:pPr>
          </w:p>
          <w:p w14:paraId="396DB899" w14:textId="77777777" w:rsidR="00FA5CD3" w:rsidRPr="005E71F0" w:rsidRDefault="00FA5CD3" w:rsidP="007E5873">
            <w:pPr>
              <w:jc w:val="center"/>
              <w:rPr>
                <w:rFonts w:ascii="Times New Roman" w:eastAsia="Cambria" w:hAnsi="Times New Roman" w:cs="Times New Roman"/>
                <w:sz w:val="24"/>
                <w:szCs w:val="24"/>
                <w:lang w:eastAsia="pl-PL"/>
              </w:rPr>
            </w:pPr>
          </w:p>
        </w:tc>
      </w:tr>
      <w:tr w:rsidR="00FA5CD3" w:rsidRPr="005E71F0" w14:paraId="3FD35C57" w14:textId="77777777" w:rsidTr="007E5873">
        <w:tc>
          <w:tcPr>
            <w:tcW w:w="668" w:type="dxa"/>
          </w:tcPr>
          <w:p w14:paraId="252854FB" w14:textId="77777777" w:rsidR="00FA5CD3" w:rsidRPr="005E71F0" w:rsidRDefault="00FA5CD3" w:rsidP="007E5873">
            <w:pPr>
              <w:jc w:val="center"/>
              <w:rPr>
                <w:rFonts w:ascii="Times New Roman" w:eastAsia="Cambria" w:hAnsi="Times New Roman" w:cs="Times New Roman"/>
                <w:sz w:val="24"/>
                <w:szCs w:val="24"/>
                <w:lang w:eastAsia="pl-PL"/>
              </w:rPr>
            </w:pPr>
            <w:r w:rsidRPr="005E71F0">
              <w:rPr>
                <w:rFonts w:ascii="Times New Roman" w:eastAsia="Cambria" w:hAnsi="Times New Roman" w:cs="Times New Roman"/>
                <w:sz w:val="24"/>
                <w:szCs w:val="24"/>
                <w:lang w:eastAsia="pl-PL"/>
              </w:rPr>
              <w:t>3.</w:t>
            </w:r>
          </w:p>
        </w:tc>
        <w:tc>
          <w:tcPr>
            <w:tcW w:w="3938" w:type="dxa"/>
          </w:tcPr>
          <w:p w14:paraId="1750DB1B" w14:textId="77777777" w:rsidR="00FA5CD3" w:rsidRPr="005E71F0" w:rsidRDefault="00FA5CD3" w:rsidP="007E5873">
            <w:pPr>
              <w:jc w:val="center"/>
              <w:rPr>
                <w:rFonts w:ascii="Times New Roman" w:eastAsia="Cambria" w:hAnsi="Times New Roman" w:cs="Times New Roman"/>
                <w:sz w:val="24"/>
                <w:szCs w:val="24"/>
                <w:lang w:eastAsia="pl-PL"/>
              </w:rPr>
            </w:pPr>
          </w:p>
        </w:tc>
        <w:tc>
          <w:tcPr>
            <w:tcW w:w="4962" w:type="dxa"/>
          </w:tcPr>
          <w:p w14:paraId="13F25DF3" w14:textId="77777777" w:rsidR="00FA5CD3" w:rsidRPr="005E71F0" w:rsidRDefault="00FA5CD3" w:rsidP="007E5873">
            <w:pPr>
              <w:jc w:val="center"/>
              <w:rPr>
                <w:rFonts w:ascii="Times New Roman" w:eastAsia="Cambria" w:hAnsi="Times New Roman" w:cs="Times New Roman"/>
                <w:sz w:val="24"/>
                <w:szCs w:val="24"/>
                <w:lang w:eastAsia="pl-PL"/>
              </w:rPr>
            </w:pPr>
          </w:p>
          <w:p w14:paraId="540ADD29" w14:textId="77777777" w:rsidR="00FA5CD3" w:rsidRPr="005E71F0" w:rsidRDefault="00FA5CD3" w:rsidP="007E5873">
            <w:pPr>
              <w:jc w:val="center"/>
              <w:rPr>
                <w:rFonts w:ascii="Times New Roman" w:eastAsia="Cambria" w:hAnsi="Times New Roman" w:cs="Times New Roman"/>
                <w:sz w:val="24"/>
                <w:szCs w:val="24"/>
                <w:lang w:eastAsia="pl-PL"/>
              </w:rPr>
            </w:pPr>
          </w:p>
        </w:tc>
      </w:tr>
      <w:tr w:rsidR="00FA5CD3" w:rsidRPr="005E71F0" w14:paraId="60454D52" w14:textId="77777777" w:rsidTr="007E5873">
        <w:tc>
          <w:tcPr>
            <w:tcW w:w="668" w:type="dxa"/>
          </w:tcPr>
          <w:p w14:paraId="2A8A4568" w14:textId="77777777" w:rsidR="00FA5CD3" w:rsidRPr="005E71F0" w:rsidRDefault="00FA5CD3" w:rsidP="007E5873">
            <w:pPr>
              <w:jc w:val="center"/>
              <w:rPr>
                <w:rFonts w:ascii="Times New Roman" w:eastAsia="Cambria" w:hAnsi="Times New Roman" w:cs="Times New Roman"/>
                <w:sz w:val="24"/>
                <w:szCs w:val="24"/>
                <w:lang w:eastAsia="pl-PL"/>
              </w:rPr>
            </w:pPr>
            <w:r w:rsidRPr="005E71F0">
              <w:rPr>
                <w:rFonts w:ascii="Times New Roman" w:eastAsia="Cambria" w:hAnsi="Times New Roman" w:cs="Times New Roman"/>
                <w:sz w:val="24"/>
                <w:szCs w:val="24"/>
                <w:lang w:eastAsia="pl-PL"/>
              </w:rPr>
              <w:t>4.</w:t>
            </w:r>
          </w:p>
        </w:tc>
        <w:tc>
          <w:tcPr>
            <w:tcW w:w="3938" w:type="dxa"/>
          </w:tcPr>
          <w:p w14:paraId="15956B6B" w14:textId="77777777" w:rsidR="00FA5CD3" w:rsidRPr="005E71F0" w:rsidRDefault="00FA5CD3" w:rsidP="007E5873">
            <w:pPr>
              <w:jc w:val="center"/>
              <w:rPr>
                <w:rFonts w:ascii="Times New Roman" w:eastAsia="Cambria" w:hAnsi="Times New Roman" w:cs="Times New Roman"/>
                <w:sz w:val="24"/>
                <w:szCs w:val="24"/>
                <w:lang w:eastAsia="pl-PL"/>
              </w:rPr>
            </w:pPr>
          </w:p>
        </w:tc>
        <w:tc>
          <w:tcPr>
            <w:tcW w:w="4962" w:type="dxa"/>
          </w:tcPr>
          <w:p w14:paraId="2046AA09" w14:textId="77777777" w:rsidR="00FA5CD3" w:rsidRPr="005E71F0" w:rsidRDefault="00FA5CD3" w:rsidP="007E5873">
            <w:pPr>
              <w:jc w:val="center"/>
              <w:rPr>
                <w:rFonts w:ascii="Times New Roman" w:eastAsia="Cambria" w:hAnsi="Times New Roman" w:cs="Times New Roman"/>
                <w:sz w:val="24"/>
                <w:szCs w:val="24"/>
                <w:lang w:eastAsia="pl-PL"/>
              </w:rPr>
            </w:pPr>
          </w:p>
          <w:p w14:paraId="51F5DDA8" w14:textId="77777777" w:rsidR="00FA5CD3" w:rsidRPr="005E71F0" w:rsidRDefault="00FA5CD3" w:rsidP="007E5873">
            <w:pPr>
              <w:jc w:val="center"/>
              <w:rPr>
                <w:rFonts w:ascii="Times New Roman" w:eastAsia="Cambria" w:hAnsi="Times New Roman" w:cs="Times New Roman"/>
                <w:sz w:val="24"/>
                <w:szCs w:val="24"/>
                <w:lang w:eastAsia="pl-PL"/>
              </w:rPr>
            </w:pPr>
          </w:p>
        </w:tc>
      </w:tr>
      <w:tr w:rsidR="00FA5CD3" w:rsidRPr="005E71F0" w14:paraId="2F2BC7A3" w14:textId="77777777" w:rsidTr="007E5873">
        <w:tc>
          <w:tcPr>
            <w:tcW w:w="668" w:type="dxa"/>
          </w:tcPr>
          <w:p w14:paraId="5DB43414" w14:textId="77777777" w:rsidR="00FA5CD3" w:rsidRPr="005E71F0" w:rsidRDefault="00FA5CD3" w:rsidP="007E5873">
            <w:pPr>
              <w:jc w:val="center"/>
              <w:rPr>
                <w:rFonts w:ascii="Times New Roman" w:eastAsia="Cambria" w:hAnsi="Times New Roman" w:cs="Times New Roman"/>
                <w:sz w:val="24"/>
                <w:szCs w:val="24"/>
                <w:lang w:eastAsia="pl-PL"/>
              </w:rPr>
            </w:pPr>
            <w:r w:rsidRPr="005E71F0">
              <w:rPr>
                <w:rFonts w:ascii="Times New Roman" w:eastAsia="Cambria" w:hAnsi="Times New Roman" w:cs="Times New Roman"/>
                <w:sz w:val="24"/>
                <w:szCs w:val="24"/>
                <w:lang w:eastAsia="pl-PL"/>
              </w:rPr>
              <w:t>5.</w:t>
            </w:r>
          </w:p>
          <w:p w14:paraId="653ED5AE" w14:textId="77777777" w:rsidR="00FA5CD3" w:rsidRPr="005E71F0" w:rsidRDefault="00FA5CD3" w:rsidP="007E5873">
            <w:pPr>
              <w:jc w:val="center"/>
              <w:rPr>
                <w:rFonts w:ascii="Times New Roman" w:eastAsia="Cambria" w:hAnsi="Times New Roman" w:cs="Times New Roman"/>
                <w:sz w:val="24"/>
                <w:szCs w:val="24"/>
                <w:lang w:eastAsia="pl-PL"/>
              </w:rPr>
            </w:pPr>
          </w:p>
        </w:tc>
        <w:tc>
          <w:tcPr>
            <w:tcW w:w="3938" w:type="dxa"/>
          </w:tcPr>
          <w:p w14:paraId="36985C10" w14:textId="77777777" w:rsidR="00FA5CD3" w:rsidRPr="005E71F0" w:rsidRDefault="00FA5CD3" w:rsidP="007E5873">
            <w:pPr>
              <w:jc w:val="center"/>
              <w:rPr>
                <w:rFonts w:ascii="Times New Roman" w:eastAsia="Cambria" w:hAnsi="Times New Roman" w:cs="Times New Roman"/>
                <w:sz w:val="24"/>
                <w:szCs w:val="24"/>
                <w:lang w:eastAsia="pl-PL"/>
              </w:rPr>
            </w:pPr>
          </w:p>
        </w:tc>
        <w:tc>
          <w:tcPr>
            <w:tcW w:w="4962" w:type="dxa"/>
          </w:tcPr>
          <w:p w14:paraId="0E10A237" w14:textId="77777777" w:rsidR="00FA5CD3" w:rsidRPr="005E71F0" w:rsidRDefault="00FA5CD3" w:rsidP="007E5873">
            <w:pPr>
              <w:jc w:val="center"/>
              <w:rPr>
                <w:rFonts w:ascii="Times New Roman" w:eastAsia="Cambria" w:hAnsi="Times New Roman" w:cs="Times New Roman"/>
                <w:sz w:val="24"/>
                <w:szCs w:val="24"/>
                <w:lang w:eastAsia="pl-PL"/>
              </w:rPr>
            </w:pPr>
          </w:p>
        </w:tc>
      </w:tr>
    </w:tbl>
    <w:p w14:paraId="3D967FC6" w14:textId="77777777" w:rsidR="00FA5CD3" w:rsidRPr="005E71F0" w:rsidRDefault="00FA5CD3" w:rsidP="00FA5CD3">
      <w:pPr>
        <w:overflowPunct w:val="0"/>
        <w:autoSpaceDE w:val="0"/>
        <w:autoSpaceDN w:val="0"/>
        <w:adjustRightInd w:val="0"/>
        <w:rPr>
          <w:rFonts w:ascii="Times New Roman" w:eastAsia="Cambria" w:hAnsi="Times New Roman" w:cs="Times New Roman"/>
          <w:sz w:val="24"/>
          <w:szCs w:val="24"/>
          <w:lang w:eastAsia="pl-PL"/>
        </w:rPr>
      </w:pPr>
    </w:p>
    <w:p w14:paraId="51B09450" w14:textId="77777777" w:rsidR="00FA5CD3" w:rsidRPr="005E71F0" w:rsidRDefault="00FA5CD3" w:rsidP="00FA5CD3">
      <w:pPr>
        <w:overflowPunct w:val="0"/>
        <w:autoSpaceDE w:val="0"/>
        <w:autoSpaceDN w:val="0"/>
        <w:adjustRightInd w:val="0"/>
        <w:rPr>
          <w:rFonts w:ascii="Times New Roman" w:eastAsia="Cambria" w:hAnsi="Times New Roman" w:cs="Times New Roman"/>
          <w:sz w:val="24"/>
          <w:szCs w:val="24"/>
          <w:lang w:eastAsia="pl-PL"/>
        </w:rPr>
      </w:pPr>
    </w:p>
    <w:p w14:paraId="7E36A28A" w14:textId="77777777" w:rsidR="00FA5CD3" w:rsidRPr="005E71F0" w:rsidRDefault="00FA5CD3" w:rsidP="00FA5CD3">
      <w:pPr>
        <w:overflowPunct w:val="0"/>
        <w:autoSpaceDE w:val="0"/>
        <w:autoSpaceDN w:val="0"/>
        <w:adjustRightInd w:val="0"/>
        <w:rPr>
          <w:rFonts w:ascii="Times New Roman" w:eastAsia="Cambria" w:hAnsi="Times New Roman" w:cs="Times New Roman"/>
          <w:sz w:val="24"/>
          <w:szCs w:val="24"/>
          <w:lang w:eastAsia="pl-PL"/>
        </w:rPr>
      </w:pPr>
    </w:p>
    <w:p w14:paraId="11069467" w14:textId="77777777" w:rsidR="00FA5CD3" w:rsidRPr="005E71F0" w:rsidRDefault="00FA5CD3" w:rsidP="00FA5CD3">
      <w:pPr>
        <w:overflowPunct w:val="0"/>
        <w:autoSpaceDE w:val="0"/>
        <w:autoSpaceDN w:val="0"/>
        <w:adjustRightInd w:val="0"/>
        <w:rPr>
          <w:rFonts w:ascii="Times New Roman" w:eastAsia="Cambria" w:hAnsi="Times New Roman" w:cs="Times New Roman"/>
          <w:sz w:val="24"/>
          <w:szCs w:val="24"/>
          <w:lang w:eastAsia="pl-PL"/>
        </w:rPr>
      </w:pPr>
    </w:p>
    <w:p w14:paraId="4477E818" w14:textId="77777777" w:rsidR="00FA5CD3" w:rsidRPr="005E71F0" w:rsidRDefault="00FA5CD3" w:rsidP="00FA5CD3">
      <w:pPr>
        <w:overflowPunct w:val="0"/>
        <w:autoSpaceDE w:val="0"/>
        <w:autoSpaceDN w:val="0"/>
        <w:adjustRightInd w:val="0"/>
        <w:jc w:val="right"/>
        <w:rPr>
          <w:rFonts w:ascii="Times New Roman" w:eastAsia="Cambria" w:hAnsi="Times New Roman" w:cs="Times New Roman"/>
          <w:sz w:val="24"/>
          <w:szCs w:val="24"/>
          <w:lang w:eastAsia="pl-PL"/>
        </w:rPr>
      </w:pPr>
    </w:p>
    <w:p w14:paraId="470FAECB" w14:textId="77777777" w:rsidR="00FA5CD3" w:rsidRPr="005E71F0" w:rsidRDefault="00FA5CD3" w:rsidP="00FA5CD3">
      <w:pPr>
        <w:autoSpaceDE w:val="0"/>
        <w:autoSpaceDN w:val="0"/>
        <w:adjustRightInd w:val="0"/>
        <w:spacing w:after="0" w:line="240" w:lineRule="auto"/>
        <w:jc w:val="right"/>
        <w:rPr>
          <w:rFonts w:ascii="Times New Roman" w:eastAsia="Cambria" w:hAnsi="Times New Roman" w:cs="Times New Roman"/>
          <w:sz w:val="24"/>
          <w:szCs w:val="24"/>
          <w:lang w:eastAsia="pl-PL"/>
        </w:rPr>
      </w:pPr>
      <w:r w:rsidRPr="005E71F0">
        <w:rPr>
          <w:rFonts w:ascii="Times New Roman" w:eastAsia="Cambria" w:hAnsi="Times New Roman" w:cs="Times New Roman"/>
          <w:sz w:val="24"/>
          <w:szCs w:val="24"/>
          <w:lang w:eastAsia="pl-PL"/>
        </w:rPr>
        <w:t xml:space="preserve">Podpis Wykonawcy </w:t>
      </w:r>
    </w:p>
    <w:p w14:paraId="3FB185ED" w14:textId="77777777" w:rsidR="00FA5CD3" w:rsidRPr="005E71F0" w:rsidRDefault="00FA5CD3" w:rsidP="00FA5CD3">
      <w:pPr>
        <w:jc w:val="center"/>
        <w:rPr>
          <w:rFonts w:ascii="Times New Roman" w:eastAsia="Cambria" w:hAnsi="Times New Roman" w:cs="Times New Roman"/>
          <w:sz w:val="24"/>
          <w:szCs w:val="24"/>
          <w:lang w:eastAsia="pl-PL"/>
        </w:rPr>
      </w:pPr>
    </w:p>
    <w:p w14:paraId="186BA952" w14:textId="77777777" w:rsidR="00FA5CD3" w:rsidRPr="005E71F0" w:rsidRDefault="00FA5CD3" w:rsidP="00FA5CD3">
      <w:pPr>
        <w:spacing w:after="0" w:line="240" w:lineRule="auto"/>
        <w:rPr>
          <w:rFonts w:ascii="Times New Roman" w:eastAsia="Cambria" w:hAnsi="Times New Roman" w:cs="Times New Roman"/>
          <w:sz w:val="24"/>
          <w:szCs w:val="24"/>
          <w:lang w:eastAsia="pl-PL"/>
        </w:rPr>
      </w:pPr>
    </w:p>
    <w:p w14:paraId="5270E21D" w14:textId="77777777" w:rsidR="00E63500" w:rsidRPr="005E71F0" w:rsidRDefault="00E63500" w:rsidP="00E63500">
      <w:pPr>
        <w:widowControl w:val="0"/>
        <w:suppressAutoHyphens/>
        <w:spacing w:after="0" w:line="240" w:lineRule="auto"/>
        <w:rPr>
          <w:rFonts w:ascii="Times New Roman" w:eastAsia="Times New Roman" w:hAnsi="Times New Roman" w:cs="Times New Roman"/>
          <w:sz w:val="20"/>
          <w:szCs w:val="20"/>
          <w:lang w:eastAsia="zh-CN"/>
        </w:rPr>
      </w:pPr>
    </w:p>
    <w:p w14:paraId="5B549370" w14:textId="77777777" w:rsidR="00FA5CD3" w:rsidRPr="005E71F0" w:rsidRDefault="00FA5CD3" w:rsidP="00E63500">
      <w:pPr>
        <w:widowControl w:val="0"/>
        <w:suppressAutoHyphens/>
        <w:spacing w:after="0" w:line="240" w:lineRule="auto"/>
        <w:rPr>
          <w:rFonts w:ascii="Times New Roman" w:eastAsia="Times New Roman" w:hAnsi="Times New Roman" w:cs="Times New Roman"/>
          <w:sz w:val="20"/>
          <w:szCs w:val="20"/>
          <w:lang w:eastAsia="zh-CN"/>
        </w:rPr>
      </w:pPr>
    </w:p>
    <w:p w14:paraId="31D04453" w14:textId="77777777" w:rsidR="00FA5CD3" w:rsidRPr="005E71F0" w:rsidRDefault="00FA5CD3" w:rsidP="00E63500">
      <w:pPr>
        <w:widowControl w:val="0"/>
        <w:suppressAutoHyphens/>
        <w:spacing w:after="0" w:line="240" w:lineRule="auto"/>
        <w:rPr>
          <w:rFonts w:ascii="Times New Roman" w:eastAsia="Times New Roman" w:hAnsi="Times New Roman" w:cs="Times New Roman"/>
          <w:sz w:val="20"/>
          <w:szCs w:val="20"/>
          <w:lang w:eastAsia="zh-CN"/>
        </w:rPr>
      </w:pPr>
    </w:p>
    <w:p w14:paraId="4AD2DA68" w14:textId="77777777" w:rsidR="00FA5CD3" w:rsidRPr="005E71F0" w:rsidRDefault="00FA5CD3" w:rsidP="00E63500">
      <w:pPr>
        <w:widowControl w:val="0"/>
        <w:suppressAutoHyphens/>
        <w:spacing w:after="0" w:line="240" w:lineRule="auto"/>
        <w:rPr>
          <w:rFonts w:ascii="Times New Roman" w:eastAsia="Times New Roman" w:hAnsi="Times New Roman" w:cs="Times New Roman"/>
          <w:sz w:val="20"/>
          <w:szCs w:val="20"/>
          <w:lang w:eastAsia="zh-CN"/>
        </w:rPr>
      </w:pPr>
    </w:p>
    <w:p w14:paraId="733B8777" w14:textId="77777777" w:rsidR="00E42F79" w:rsidRPr="005E71F0" w:rsidRDefault="00E42F79" w:rsidP="009C7AF4">
      <w:pPr>
        <w:ind w:left="5664" w:firstLine="708"/>
        <w:rPr>
          <w:rFonts w:ascii="Times New Roman" w:hAnsi="Times New Roman" w:cs="Times New Roman"/>
          <w:b/>
          <w:sz w:val="24"/>
          <w:szCs w:val="24"/>
        </w:rPr>
      </w:pPr>
    </w:p>
    <w:p w14:paraId="4E6A96C4" w14:textId="5C40E66B" w:rsidR="00A42A68" w:rsidRPr="005E71F0" w:rsidRDefault="009649FB" w:rsidP="009C7AF4">
      <w:pPr>
        <w:ind w:left="5664" w:firstLine="708"/>
        <w:rPr>
          <w:rFonts w:ascii="Times New Roman" w:hAnsi="Times New Roman" w:cs="Times New Roman"/>
          <w:b/>
          <w:sz w:val="24"/>
          <w:szCs w:val="24"/>
        </w:rPr>
      </w:pPr>
      <w:r w:rsidRPr="005E71F0">
        <w:rPr>
          <w:rFonts w:ascii="Times New Roman" w:hAnsi="Times New Roman" w:cs="Times New Roman"/>
          <w:b/>
          <w:sz w:val="24"/>
          <w:szCs w:val="24"/>
        </w:rPr>
        <w:lastRenderedPageBreak/>
        <w:t>za</w:t>
      </w:r>
      <w:r w:rsidR="00A42A68" w:rsidRPr="005E71F0">
        <w:rPr>
          <w:rFonts w:ascii="Times New Roman" w:hAnsi="Times New Roman" w:cs="Times New Roman"/>
          <w:b/>
          <w:sz w:val="24"/>
          <w:szCs w:val="24"/>
        </w:rPr>
        <w:t xml:space="preserve">łącznik nr </w:t>
      </w:r>
      <w:r w:rsidR="00344C39" w:rsidRPr="005E71F0">
        <w:rPr>
          <w:rFonts w:ascii="Times New Roman" w:hAnsi="Times New Roman" w:cs="Times New Roman"/>
          <w:b/>
          <w:sz w:val="24"/>
          <w:szCs w:val="24"/>
        </w:rPr>
        <w:t>5</w:t>
      </w:r>
      <w:r w:rsidR="00361EF8" w:rsidRPr="00687C5C">
        <w:rPr>
          <w:rFonts w:ascii="Times New Roman" w:hAnsi="Times New Roman" w:cs="Times New Roman"/>
          <w:b/>
          <w:color w:val="FF0000"/>
          <w:sz w:val="24"/>
          <w:szCs w:val="24"/>
        </w:rPr>
        <w:t>a</w:t>
      </w:r>
      <w:r w:rsidR="00A42A68" w:rsidRPr="005E71F0">
        <w:rPr>
          <w:rFonts w:ascii="Times New Roman" w:hAnsi="Times New Roman" w:cs="Times New Roman"/>
          <w:b/>
          <w:sz w:val="24"/>
          <w:szCs w:val="24"/>
        </w:rPr>
        <w:t xml:space="preserve"> do umowy  </w:t>
      </w:r>
    </w:p>
    <w:bookmarkEnd w:id="0"/>
    <w:p w14:paraId="741DF4AD" w14:textId="53ACA23E" w:rsidR="00E63500" w:rsidRPr="005E71F0" w:rsidRDefault="00E63500" w:rsidP="00E63500">
      <w:pPr>
        <w:spacing w:after="60" w:line="256" w:lineRule="auto"/>
        <w:ind w:left="425" w:hanging="425"/>
        <w:jc w:val="center"/>
        <w:rPr>
          <w:rFonts w:ascii="Times New Roman" w:hAnsi="Times New Roman" w:cs="Times New Roman"/>
          <w:b/>
          <w:sz w:val="24"/>
          <w:szCs w:val="24"/>
        </w:rPr>
      </w:pPr>
      <w:r w:rsidRPr="005E71F0">
        <w:rPr>
          <w:rFonts w:ascii="Times New Roman" w:hAnsi="Times New Roman" w:cs="Times New Roman"/>
          <w:b/>
          <w:sz w:val="24"/>
          <w:szCs w:val="24"/>
        </w:rPr>
        <w:t>Klauzula informacyjna</w:t>
      </w:r>
      <w:r w:rsidR="00361EF8">
        <w:rPr>
          <w:rFonts w:ascii="Times New Roman" w:hAnsi="Times New Roman" w:cs="Times New Roman"/>
          <w:b/>
          <w:sz w:val="24"/>
          <w:szCs w:val="24"/>
        </w:rPr>
        <w:t xml:space="preserve"> </w:t>
      </w:r>
      <w:r w:rsidR="00361EF8" w:rsidRPr="00687C5C">
        <w:rPr>
          <w:rFonts w:ascii="Times New Roman" w:hAnsi="Times New Roman" w:cs="Times New Roman"/>
          <w:b/>
          <w:color w:val="FF0000"/>
          <w:sz w:val="24"/>
          <w:szCs w:val="24"/>
        </w:rPr>
        <w:t>Zamawiającego</w:t>
      </w:r>
    </w:p>
    <w:p w14:paraId="3C407FF8" w14:textId="77777777" w:rsidR="00E63500" w:rsidRPr="005E71F0" w:rsidRDefault="00E63500" w:rsidP="001E48CD">
      <w:pPr>
        <w:widowControl w:val="0"/>
        <w:numPr>
          <w:ilvl w:val="0"/>
          <w:numId w:val="71"/>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5E71F0">
        <w:rPr>
          <w:rFonts w:ascii="Times New Roman" w:eastAsia="Cambria" w:hAnsi="Times New Roman" w:cs="Times New Roman"/>
          <w:sz w:val="24"/>
          <w:szCs w:val="24"/>
          <w:lang w:val="x-none"/>
        </w:rPr>
        <w:t xml:space="preserve">Dane osobowe przedstawicieli Stron niniejszej umowy oraz dane </w:t>
      </w:r>
      <w:r w:rsidRPr="005E71F0">
        <w:rPr>
          <w:rFonts w:ascii="Times New Roman" w:eastAsia="Arial Unicode MS" w:hAnsi="Times New Roman" w:cs="Times New Roman"/>
          <w:sz w:val="24"/>
          <w:szCs w:val="24"/>
          <w:lang w:val="x-none" w:eastAsia="pl-PL"/>
        </w:rPr>
        <w:t>osób wyznaczonych do kontaktów roboczych oraz odpowiedzialnych za koordynację i realizację umowy</w:t>
      </w:r>
      <w:r w:rsidRPr="005E71F0">
        <w:rPr>
          <w:rFonts w:ascii="Times New Roman" w:eastAsia="Cambria" w:hAnsi="Times New Roman" w:cs="Times New Roman"/>
          <w:sz w:val="24"/>
          <w:szCs w:val="24"/>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5E71F0">
        <w:rPr>
          <w:rFonts w:ascii="Times New Roman" w:eastAsia="Cambria" w:hAnsi="Times New Roman" w:cs="Times New Roman"/>
          <w:sz w:val="24"/>
          <w:szCs w:val="24"/>
        </w:rPr>
        <w:t xml:space="preserve"> </w:t>
      </w:r>
      <w:r w:rsidRPr="005E71F0">
        <w:rPr>
          <w:rFonts w:ascii="Times New Roman" w:eastAsia="Cambria" w:hAnsi="Times New Roman" w:cs="Times New Roman"/>
          <w:sz w:val="24"/>
          <w:szCs w:val="24"/>
          <w:lang w:val="x-none"/>
        </w:rPr>
        <w:t>z realizacją niniejszej umowy.</w:t>
      </w:r>
    </w:p>
    <w:p w14:paraId="117A0EF5" w14:textId="77777777" w:rsidR="00E63500" w:rsidRPr="005E71F0" w:rsidRDefault="00E63500" w:rsidP="001E48CD">
      <w:pPr>
        <w:widowControl w:val="0"/>
        <w:numPr>
          <w:ilvl w:val="0"/>
          <w:numId w:val="71"/>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5E71F0">
        <w:rPr>
          <w:rFonts w:ascii="Times New Roman" w:eastAsia="Cambria" w:hAnsi="Times New Roman" w:cs="Times New Roman"/>
          <w:sz w:val="24"/>
          <w:szCs w:val="24"/>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129C99E2" w14:textId="77777777" w:rsidR="00E63500" w:rsidRPr="005E71F0" w:rsidRDefault="00E63500" w:rsidP="001E48CD">
      <w:pPr>
        <w:widowControl w:val="0"/>
        <w:numPr>
          <w:ilvl w:val="0"/>
          <w:numId w:val="71"/>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5E71F0">
        <w:rPr>
          <w:rFonts w:ascii="Times New Roman" w:eastAsia="Cambria" w:hAnsi="Times New Roman" w:cs="Times New Roman"/>
          <w:sz w:val="24"/>
          <w:szCs w:val="24"/>
          <w:lang w:val="x-none"/>
        </w:rPr>
        <w:t xml:space="preserve">Zgodnie z treścią art. 13 </w:t>
      </w:r>
      <w:r w:rsidRPr="005E71F0">
        <w:rPr>
          <w:rFonts w:ascii="Times New Roman" w:eastAsia="Cambria" w:hAnsi="Times New Roman" w:cs="Times New Roman"/>
          <w:sz w:val="24"/>
          <w:szCs w:val="24"/>
        </w:rPr>
        <w:t xml:space="preserve">i </w:t>
      </w:r>
      <w:r w:rsidRPr="005E71F0">
        <w:rPr>
          <w:rFonts w:ascii="Times New Roman" w:eastAsia="Cambria" w:hAnsi="Times New Roman" w:cs="Times New Roman"/>
          <w:sz w:val="24"/>
          <w:szCs w:val="24"/>
          <w:lang w:val="x-none"/>
        </w:rPr>
        <w:t>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w:t>
      </w:r>
      <w:r w:rsidRPr="005E71F0">
        <w:rPr>
          <w:rFonts w:ascii="Times New Roman" w:eastAsia="Cambria" w:hAnsi="Times New Roman" w:cs="Times New Roman"/>
          <w:sz w:val="24"/>
          <w:szCs w:val="24"/>
        </w:rPr>
        <w:br/>
        <w:t>tzw. ,,RODO” Zamawiający jako jeden z administratorów</w:t>
      </w:r>
      <w:r w:rsidRPr="005E71F0">
        <w:rPr>
          <w:rFonts w:ascii="Times New Roman" w:eastAsia="Cambria" w:hAnsi="Times New Roman" w:cs="Times New Roman"/>
          <w:sz w:val="24"/>
          <w:szCs w:val="24"/>
          <w:lang w:val="x-none"/>
        </w:rPr>
        <w:t>,</w:t>
      </w:r>
      <w:r w:rsidRPr="005E71F0">
        <w:rPr>
          <w:rFonts w:ascii="Times New Roman" w:eastAsia="Cambria" w:hAnsi="Times New Roman" w:cs="Times New Roman"/>
          <w:sz w:val="24"/>
          <w:szCs w:val="24"/>
        </w:rPr>
        <w:t xml:space="preserve"> o których mowa w ust. 1 informuje, </w:t>
      </w:r>
      <w:r w:rsidRPr="005E71F0">
        <w:rPr>
          <w:rFonts w:ascii="Times New Roman" w:eastAsia="Cambria" w:hAnsi="Times New Roman" w:cs="Times New Roman"/>
          <w:sz w:val="24"/>
          <w:szCs w:val="24"/>
          <w:lang w:val="x-none"/>
        </w:rPr>
        <w:t>że:</w:t>
      </w:r>
    </w:p>
    <w:p w14:paraId="1CC83484" w14:textId="77777777" w:rsidR="00E63500" w:rsidRPr="005E71F0" w:rsidRDefault="00E63500" w:rsidP="001E48CD">
      <w:pPr>
        <w:widowControl w:val="0"/>
        <w:numPr>
          <w:ilvl w:val="0"/>
          <w:numId w:val="72"/>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5E71F0">
        <w:rPr>
          <w:rFonts w:ascii="Times New Roman" w:eastAsia="Cambria" w:hAnsi="Times New Roman" w:cs="Times New Roman"/>
          <w:sz w:val="24"/>
          <w:szCs w:val="24"/>
          <w:lang w:val="x-none"/>
        </w:rPr>
        <w:t>Administratorem danych osobowych przetwarzanych w związku z zawarciem niniejszej umowy jest Uniwersyteckie Centrum Kliniczne im. prof. K. Gibińskiego Śląskiego Uniwersytetu Medycznego w Katowicach, zwane dalej: „Administratorem”.</w:t>
      </w:r>
    </w:p>
    <w:p w14:paraId="47937562" w14:textId="77777777" w:rsidR="00E63500" w:rsidRPr="005E71F0" w:rsidRDefault="00E63500" w:rsidP="001E48CD">
      <w:pPr>
        <w:widowControl w:val="0"/>
        <w:numPr>
          <w:ilvl w:val="0"/>
          <w:numId w:val="72"/>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5E71F0">
        <w:rPr>
          <w:rFonts w:ascii="Times New Roman" w:eastAsia="Cambria" w:hAnsi="Times New Roman" w:cs="Times New Roman"/>
          <w:sz w:val="24"/>
          <w:szCs w:val="24"/>
          <w:lang w:val="x-none"/>
        </w:rPr>
        <w:t xml:space="preserve">Z Administratorem można skontaktować się pisząc na adres: ul. Ceglana 35, 40-514 Katowice lub telefonując pod numer: 32 3581 </w:t>
      </w:r>
      <w:r w:rsidRPr="005E71F0">
        <w:rPr>
          <w:rFonts w:ascii="Times New Roman" w:eastAsia="Cambria" w:hAnsi="Times New Roman" w:cs="Times New Roman"/>
          <w:sz w:val="24"/>
          <w:szCs w:val="24"/>
        </w:rPr>
        <w:t>460 lub za pośrednictwem poczty elektronicznej: sekretariat@uck.katowice.pl</w:t>
      </w:r>
      <w:r w:rsidRPr="005E71F0">
        <w:rPr>
          <w:rFonts w:ascii="Times New Roman" w:eastAsia="Cambria" w:hAnsi="Times New Roman" w:cs="Times New Roman"/>
          <w:sz w:val="24"/>
          <w:szCs w:val="24"/>
          <w:lang w:val="x-none"/>
        </w:rPr>
        <w:t>.</w:t>
      </w:r>
    </w:p>
    <w:p w14:paraId="7F0B0ABD" w14:textId="77777777" w:rsidR="00E63500" w:rsidRPr="005E71F0" w:rsidRDefault="00E63500" w:rsidP="001E48CD">
      <w:pPr>
        <w:widowControl w:val="0"/>
        <w:numPr>
          <w:ilvl w:val="0"/>
          <w:numId w:val="72"/>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5E71F0">
        <w:rPr>
          <w:rFonts w:ascii="Times New Roman" w:eastAsia="Cambria" w:hAnsi="Times New Roman" w:cs="Times New Roman"/>
          <w:sz w:val="24"/>
          <w:szCs w:val="24"/>
          <w:lang w:val="x-none"/>
        </w:rPr>
        <w:t>Administrator powołał Inspektora Ochrony Danych Osobowych, z którym można skontaktować się pisząc na wskazany powyżej adres, telefonując pod numer: 32 3581 524 lub za pośrednictwem poczty elektronicznej: iod@uck.katowice.pl</w:t>
      </w:r>
    </w:p>
    <w:p w14:paraId="65A7E234" w14:textId="77777777" w:rsidR="00E63500" w:rsidRPr="005E71F0" w:rsidRDefault="00E63500" w:rsidP="001E48CD">
      <w:pPr>
        <w:widowControl w:val="0"/>
        <w:numPr>
          <w:ilvl w:val="0"/>
          <w:numId w:val="72"/>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5E71F0">
        <w:rPr>
          <w:rFonts w:ascii="Times New Roman" w:eastAsia="Arial Unicode MS" w:hAnsi="Times New Roman" w:cs="Times New Roman"/>
          <w:sz w:val="24"/>
          <w:szCs w:val="24"/>
          <w:lang w:val="x-none" w:eastAsia="pl-PL"/>
        </w:rPr>
        <w:t>Dane osobowe reprezentantów Stron umowy i osób wyznaczonych do kontaktów roboczych oraz odpowiedzialnych za koordynację i realizację umowy przetwarzane 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749DD44E" w14:textId="77777777" w:rsidR="00E63500" w:rsidRPr="005E71F0" w:rsidRDefault="00E63500" w:rsidP="00E63500">
      <w:pPr>
        <w:widowControl w:val="0"/>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5E71F0">
        <w:rPr>
          <w:rFonts w:ascii="Times New Roman" w:eastAsia="Arial Unicode MS" w:hAnsi="Times New Roman" w:cs="Times New Roman"/>
          <w:sz w:val="24"/>
          <w:szCs w:val="24"/>
          <w:lang w:val="x-none" w:eastAsia="pl-PL"/>
        </w:rPr>
        <w:t xml:space="preserve">Dane osobowe przetwarzane będą również w celach związanych z wykonywaniem obowiązków prawnych związanych z realizacją umowy (art. 6 ust. 1 lit. </w:t>
      </w:r>
      <w:r w:rsidRPr="005E71F0">
        <w:rPr>
          <w:rFonts w:ascii="Times New Roman" w:eastAsia="Arial Unicode MS" w:hAnsi="Times New Roman" w:cs="Times New Roman"/>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65E6B85C" w14:textId="77777777" w:rsidR="00E63500" w:rsidRPr="005E71F0" w:rsidRDefault="00E63500" w:rsidP="001E48CD">
      <w:pPr>
        <w:widowControl w:val="0"/>
        <w:numPr>
          <w:ilvl w:val="0"/>
          <w:numId w:val="72"/>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5E71F0">
        <w:rPr>
          <w:rFonts w:ascii="Times New Roman" w:eastAsia="Arial Unicode MS" w:hAnsi="Times New Roman" w:cs="Times New Roman"/>
          <w:sz w:val="24"/>
          <w:szCs w:val="24"/>
          <w:lang w:val="x-none" w:eastAsia="pl-PL"/>
        </w:rPr>
        <w:t xml:space="preserve">Źródłem pochodzenia danych osobowych są Strony umowy. Kategorie odnośnych danych osobowych zostały określone w umowie, obejmują dane umożliwiające </w:t>
      </w:r>
      <w:r w:rsidRPr="005E71F0">
        <w:rPr>
          <w:rFonts w:ascii="Times New Roman" w:eastAsia="Cambria" w:hAnsi="Times New Roman" w:cs="Times New Roman"/>
          <w:sz w:val="24"/>
          <w:szCs w:val="24"/>
          <w:lang w:val="x-none"/>
        </w:rPr>
        <w:t>oznaczenie Strony umowy, dane kontaktowe, a także mogą obejmować inne dane niezbędne do jej realizacji ujawnione w toku jej realizacji.</w:t>
      </w:r>
    </w:p>
    <w:p w14:paraId="5F3B7D5B" w14:textId="77777777" w:rsidR="00E63500" w:rsidRPr="005E71F0" w:rsidRDefault="00E63500" w:rsidP="001E48CD">
      <w:pPr>
        <w:widowControl w:val="0"/>
        <w:numPr>
          <w:ilvl w:val="0"/>
          <w:numId w:val="72"/>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5E71F0">
        <w:rPr>
          <w:rFonts w:ascii="Times New Roman" w:eastAsia="Cambria" w:hAnsi="Times New Roman" w:cs="Times New Roman"/>
          <w:sz w:val="24"/>
          <w:szCs w:val="24"/>
          <w:lang w:val="x-none"/>
        </w:rPr>
        <w:t>Dane osobowe mogą zostać ujawnione przez Administratora podmiotom upoważnionym na podstawie przepisów prawa lub podmiotom i osobom upoważnionym przez Administratora.</w:t>
      </w:r>
      <w:r w:rsidRPr="005E71F0">
        <w:rPr>
          <w:rFonts w:ascii="Times New Roman" w:eastAsia="Cambria" w:hAnsi="Times New Roman" w:cs="Times New Roman"/>
          <w:sz w:val="24"/>
          <w:szCs w:val="24"/>
        </w:rPr>
        <w:t xml:space="preserve"> </w:t>
      </w:r>
      <w:r w:rsidRPr="005E71F0">
        <w:rPr>
          <w:rFonts w:ascii="Times New Roman" w:eastAsia="Cambria" w:hAnsi="Times New Roman" w:cs="Times New Roman"/>
          <w:sz w:val="24"/>
          <w:szCs w:val="24"/>
          <w:lang w:val="x-none"/>
        </w:rPr>
        <w:t>W zakresie stanowiącym informację publiczną dane mogą być ujawniane każdemu zainteresowanemu taką informacją.</w:t>
      </w:r>
    </w:p>
    <w:p w14:paraId="08450765" w14:textId="77777777" w:rsidR="00E63500" w:rsidRPr="005E71F0" w:rsidRDefault="00E63500" w:rsidP="001E48CD">
      <w:pPr>
        <w:widowControl w:val="0"/>
        <w:numPr>
          <w:ilvl w:val="0"/>
          <w:numId w:val="72"/>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5E71F0">
        <w:rPr>
          <w:rFonts w:ascii="Times New Roman" w:eastAsia="Cambria" w:hAnsi="Times New Roman" w:cs="Times New Roman"/>
          <w:sz w:val="24"/>
          <w:szCs w:val="24"/>
          <w:lang w:val="x-none"/>
        </w:rPr>
        <w:t>Dane osobowe będą przetwarzane przez okres realizacji umowy, a po jej rozwiązaniu lub wygaśnięciu</w:t>
      </w:r>
      <w:r w:rsidRPr="005E71F0">
        <w:rPr>
          <w:rFonts w:ascii="Times New Roman" w:eastAsia="Arial Unicode MS" w:hAnsi="Times New Roman" w:cs="Times New Roman"/>
          <w:sz w:val="24"/>
          <w:szCs w:val="24"/>
          <w:lang w:val="x-none" w:eastAsia="pl-PL"/>
        </w:rPr>
        <w:t xml:space="preserve"> przez okres wynikający z przepisów rachunkowo-podatkowych lub archiwalnych w interesie publicznym.</w:t>
      </w:r>
    </w:p>
    <w:p w14:paraId="5B39606B" w14:textId="77777777" w:rsidR="00E63500" w:rsidRPr="005E71F0" w:rsidRDefault="00E63500" w:rsidP="00E63500">
      <w:pPr>
        <w:widowControl w:val="0"/>
        <w:autoSpaceDE w:val="0"/>
        <w:spacing w:after="60" w:line="240" w:lineRule="auto"/>
        <w:ind w:left="851"/>
        <w:contextualSpacing/>
        <w:jc w:val="both"/>
        <w:rPr>
          <w:rFonts w:ascii="Times New Roman" w:eastAsia="Calibri" w:hAnsi="Times New Roman" w:cs="Times New Roman"/>
          <w:sz w:val="24"/>
          <w:szCs w:val="24"/>
          <w:lang w:val="x-none" w:eastAsia="pl-PL"/>
        </w:rPr>
      </w:pPr>
      <w:r w:rsidRPr="005E71F0">
        <w:rPr>
          <w:rFonts w:ascii="Times New Roman" w:eastAsia="Arial Unicode MS" w:hAnsi="Times New Roman" w:cs="Times New Roman"/>
          <w:sz w:val="24"/>
          <w:szCs w:val="24"/>
          <w:lang w:val="x-none" w:eastAsia="pl-PL"/>
        </w:rPr>
        <w:t xml:space="preserve">Dane osobowe będą przechowywane przez okres co najmniej 5 lat od momentu zakończenia </w:t>
      </w:r>
      <w:r w:rsidRPr="005E71F0">
        <w:rPr>
          <w:rFonts w:ascii="Times New Roman" w:eastAsia="Arial Unicode MS" w:hAnsi="Times New Roman" w:cs="Times New Roman"/>
          <w:sz w:val="24"/>
          <w:szCs w:val="24"/>
          <w:lang w:eastAsia="pl-PL"/>
        </w:rPr>
        <w:t>umowy</w:t>
      </w:r>
      <w:r w:rsidRPr="005E71F0">
        <w:rPr>
          <w:rFonts w:ascii="Times New Roman" w:eastAsia="Arial Unicode MS" w:hAnsi="Times New Roman" w:cs="Times New Roman"/>
          <w:sz w:val="24"/>
          <w:szCs w:val="24"/>
          <w:lang w:val="x-none" w:eastAsia="pl-PL"/>
        </w:rPr>
        <w:t xml:space="preserve">. </w:t>
      </w:r>
      <w:r w:rsidRPr="005E71F0">
        <w:rPr>
          <w:rFonts w:ascii="Times New Roman" w:eastAsia="Cambria" w:hAnsi="Times New Roman" w:cs="Times New Roman"/>
          <w:sz w:val="24"/>
          <w:szCs w:val="24"/>
          <w:lang w:val="x-none" w:eastAsia="pl-PL"/>
        </w:rPr>
        <w:t xml:space="preserve">Po upływie tego okresu akta sprawy będą podlegać ekspertyzie ze </w:t>
      </w:r>
      <w:r w:rsidRPr="005E71F0">
        <w:rPr>
          <w:rFonts w:ascii="Times New Roman" w:eastAsia="Cambria" w:hAnsi="Times New Roman" w:cs="Times New Roman"/>
          <w:sz w:val="24"/>
          <w:szCs w:val="24"/>
          <w:lang w:val="x-none" w:eastAsia="pl-PL"/>
        </w:rPr>
        <w:lastRenderedPageBreak/>
        <w:t>względu na ich charakter, treść i znaczenie. Na tej podstawie nastąpić może zmiana okresu przechowywania dokumentacji, włącznie z uznaniem jej za materiały podlegające wieczystemu przechowywaniu w Archiwum Państwowy</w:t>
      </w:r>
      <w:r w:rsidRPr="005E71F0">
        <w:rPr>
          <w:rFonts w:ascii="Times New Roman" w:eastAsia="Cambria" w:hAnsi="Times New Roman" w:cs="Times New Roman"/>
          <w:sz w:val="24"/>
          <w:szCs w:val="24"/>
          <w:lang w:eastAsia="pl-PL"/>
        </w:rPr>
        <w:t>m</w:t>
      </w:r>
      <w:r w:rsidRPr="005E71F0">
        <w:rPr>
          <w:rFonts w:ascii="Times New Roman" w:eastAsia="Cambria" w:hAnsi="Times New Roman" w:cs="Times New Roman"/>
          <w:sz w:val="24"/>
          <w:szCs w:val="24"/>
          <w:lang w:val="x-none" w:eastAsia="pl-PL"/>
        </w:rPr>
        <w:t>.</w:t>
      </w:r>
    </w:p>
    <w:p w14:paraId="4334C196" w14:textId="77777777" w:rsidR="00E63500" w:rsidRPr="005E71F0" w:rsidRDefault="00E63500" w:rsidP="00E63500">
      <w:pPr>
        <w:widowControl w:val="0"/>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5E71F0">
        <w:rPr>
          <w:rFonts w:ascii="Times New Roman" w:eastAsia="Arial Unicode MS" w:hAnsi="Times New Roman" w:cs="Times New Roman"/>
          <w:sz w:val="24"/>
          <w:szCs w:val="24"/>
          <w:lang w:val="x-none" w:eastAsia="pl-PL"/>
        </w:rPr>
        <w:t>Okresy te mogą zostać przedłużone w przypadku potrzeby ustalenia, dochodzenia lub obrony przed roszczeniami z tytułu realizacji umowy.</w:t>
      </w:r>
    </w:p>
    <w:p w14:paraId="59F373BA" w14:textId="77777777" w:rsidR="00E63500" w:rsidRPr="005E71F0" w:rsidRDefault="00E63500" w:rsidP="001E48CD">
      <w:pPr>
        <w:widowControl w:val="0"/>
        <w:numPr>
          <w:ilvl w:val="0"/>
          <w:numId w:val="72"/>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5E71F0">
        <w:rPr>
          <w:rFonts w:ascii="Times New Roman" w:eastAsia="Arial Unicode MS" w:hAnsi="Times New Roman" w:cs="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5E71F0">
        <w:rPr>
          <w:rFonts w:ascii="Times New Roman" w:eastAsia="Arial Unicode MS" w:hAnsi="Times New Roman" w:cs="Times New Roman"/>
          <w:sz w:val="24"/>
          <w:szCs w:val="24"/>
          <w:lang w:eastAsia="pl-PL"/>
        </w:rPr>
        <w:t xml:space="preserve"> Uprawnienia te mogą podlegać ograniczeniom na mocy prawa.</w:t>
      </w:r>
    </w:p>
    <w:p w14:paraId="6BAB9769" w14:textId="77777777" w:rsidR="00E63500" w:rsidRPr="005E71F0" w:rsidRDefault="00E63500" w:rsidP="001E48CD">
      <w:pPr>
        <w:widowControl w:val="0"/>
        <w:numPr>
          <w:ilvl w:val="0"/>
          <w:numId w:val="72"/>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5E71F0">
        <w:rPr>
          <w:rFonts w:ascii="Times New Roman" w:eastAsia="Arial Unicode MS" w:hAnsi="Times New Roman" w:cs="Times New Roman"/>
          <w:sz w:val="24"/>
          <w:szCs w:val="24"/>
          <w:lang w:val="x-none" w:eastAsia="pl-PL"/>
        </w:rPr>
        <w:t>Podanie danych osobowych jest warunkiem zawarcia i realizacji umowy, ich niepodanie może uniemożliwić jej zawarcie lub realizację.</w:t>
      </w:r>
    </w:p>
    <w:p w14:paraId="30DC861D" w14:textId="77777777" w:rsidR="00E63500" w:rsidRPr="005E71F0" w:rsidRDefault="00E63500" w:rsidP="001E48CD">
      <w:pPr>
        <w:widowControl w:val="0"/>
        <w:numPr>
          <w:ilvl w:val="0"/>
          <w:numId w:val="72"/>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5E71F0">
        <w:rPr>
          <w:rFonts w:ascii="Times New Roman" w:eastAsia="Arial Unicode MS" w:hAnsi="Times New Roman" w:cs="Times New Roman"/>
          <w:sz w:val="24"/>
          <w:szCs w:val="24"/>
          <w:lang w:val="x-none" w:eastAsia="pl-PL"/>
        </w:rPr>
        <w:t>Dane osobowe nie będą wykorzystywane do zautomatyzowanego podejmowania decyzji ani profilowania, o którym mowa w art. 22 rozporządzenia.</w:t>
      </w:r>
    </w:p>
    <w:p w14:paraId="1711E0D4" w14:textId="77777777" w:rsidR="00E63500" w:rsidRPr="005E71F0" w:rsidRDefault="00E63500" w:rsidP="00E63500">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23EAD3C6" w14:textId="77777777" w:rsidR="00E63500" w:rsidRPr="005E71F0" w:rsidRDefault="00E63500" w:rsidP="00E63500">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02CB1399" w14:textId="6ABB1745" w:rsidR="00361EF8" w:rsidRDefault="00361EF8">
      <w:pPr>
        <w:rPr>
          <w:rFonts w:ascii="Times New Roman" w:eastAsia="Arial Unicode MS" w:hAnsi="Times New Roman" w:cs="Times New Roman"/>
          <w:sz w:val="24"/>
          <w:szCs w:val="24"/>
          <w:lang w:val="x-none" w:eastAsia="pl-PL"/>
        </w:rPr>
      </w:pPr>
      <w:r>
        <w:rPr>
          <w:rFonts w:ascii="Times New Roman" w:eastAsia="Arial Unicode MS" w:hAnsi="Times New Roman" w:cs="Times New Roman"/>
          <w:sz w:val="24"/>
          <w:szCs w:val="24"/>
          <w:lang w:val="x-none" w:eastAsia="pl-PL"/>
        </w:rPr>
        <w:br w:type="page"/>
      </w:r>
    </w:p>
    <w:p w14:paraId="6B0991EE" w14:textId="1DD76AE7" w:rsidR="00361EF8" w:rsidRPr="00B9338B" w:rsidRDefault="00361EF8" w:rsidP="00361EF8">
      <w:pPr>
        <w:ind w:left="5664" w:firstLine="708"/>
        <w:rPr>
          <w:rFonts w:ascii="Times New Roman" w:hAnsi="Times New Roman" w:cs="Times New Roman"/>
          <w:b/>
          <w:color w:val="FF0000"/>
          <w:sz w:val="24"/>
          <w:szCs w:val="24"/>
        </w:rPr>
      </w:pPr>
      <w:r w:rsidRPr="00B9338B">
        <w:rPr>
          <w:rFonts w:ascii="Times New Roman" w:hAnsi="Times New Roman" w:cs="Times New Roman"/>
          <w:b/>
          <w:color w:val="FF0000"/>
          <w:sz w:val="24"/>
          <w:szCs w:val="24"/>
        </w:rPr>
        <w:lastRenderedPageBreak/>
        <w:t xml:space="preserve">załącznik nr 5b do umowy  </w:t>
      </w:r>
    </w:p>
    <w:p w14:paraId="69304142" w14:textId="1361281E" w:rsidR="00361EF8" w:rsidRPr="00B9338B" w:rsidRDefault="00361EF8" w:rsidP="00361EF8">
      <w:pPr>
        <w:spacing w:after="60" w:line="256" w:lineRule="auto"/>
        <w:ind w:left="425" w:hanging="425"/>
        <w:jc w:val="center"/>
        <w:rPr>
          <w:rFonts w:ascii="Times New Roman" w:hAnsi="Times New Roman" w:cs="Times New Roman"/>
          <w:b/>
          <w:color w:val="FF0000"/>
          <w:sz w:val="24"/>
          <w:szCs w:val="24"/>
        </w:rPr>
      </w:pPr>
      <w:r w:rsidRPr="00B9338B">
        <w:rPr>
          <w:rFonts w:ascii="Times New Roman" w:hAnsi="Times New Roman" w:cs="Times New Roman"/>
          <w:b/>
          <w:color w:val="FF0000"/>
          <w:sz w:val="24"/>
          <w:szCs w:val="24"/>
        </w:rPr>
        <w:t xml:space="preserve">Klauzula informacyjna Wykonawcy </w:t>
      </w:r>
    </w:p>
    <w:p w14:paraId="0D924218" w14:textId="43DA61B8" w:rsidR="00B9338B" w:rsidRPr="00B9338B" w:rsidRDefault="00B9338B">
      <w:pPr>
        <w:rPr>
          <w:rFonts w:ascii="Times New Roman" w:eastAsia="Arial Unicode MS" w:hAnsi="Times New Roman" w:cs="Times New Roman"/>
          <w:i/>
          <w:iCs/>
          <w:color w:val="FF0000"/>
          <w:sz w:val="24"/>
          <w:szCs w:val="24"/>
          <w:lang w:val="x-none" w:eastAsia="pl-PL"/>
        </w:rPr>
      </w:pPr>
      <w:r w:rsidRPr="00B9338B">
        <w:rPr>
          <w:rFonts w:ascii="Times New Roman" w:eastAsia="Arial Unicode MS" w:hAnsi="Times New Roman" w:cs="Times New Roman"/>
          <w:i/>
          <w:iCs/>
          <w:color w:val="FF0000"/>
          <w:sz w:val="24"/>
          <w:szCs w:val="24"/>
          <w:lang w:val="x-none" w:eastAsia="pl-PL"/>
        </w:rPr>
        <w:t>(</w:t>
      </w:r>
      <w:bookmarkStart w:id="14" w:name="_Hlk170295684"/>
      <w:r w:rsidRPr="00B9338B">
        <w:rPr>
          <w:rFonts w:ascii="Times New Roman" w:eastAsia="Arial Unicode MS" w:hAnsi="Times New Roman" w:cs="Times New Roman"/>
          <w:i/>
          <w:iCs/>
          <w:color w:val="FF0000"/>
          <w:sz w:val="24"/>
          <w:szCs w:val="24"/>
          <w:lang w:val="x-none" w:eastAsia="pl-PL"/>
        </w:rPr>
        <w:t xml:space="preserve">treść klauzuli </w:t>
      </w:r>
      <w:r w:rsidR="00851657">
        <w:rPr>
          <w:rFonts w:ascii="Times New Roman" w:eastAsia="Arial Unicode MS" w:hAnsi="Times New Roman" w:cs="Times New Roman"/>
          <w:i/>
          <w:iCs/>
          <w:color w:val="FF0000"/>
          <w:sz w:val="24"/>
          <w:szCs w:val="24"/>
          <w:lang w:val="x-none" w:eastAsia="pl-PL"/>
        </w:rPr>
        <w:t xml:space="preserve">wybrany w postępowaniu </w:t>
      </w:r>
      <w:r w:rsidR="00851657" w:rsidRPr="00B9338B">
        <w:rPr>
          <w:rFonts w:ascii="Times New Roman" w:eastAsia="Arial Unicode MS" w:hAnsi="Times New Roman" w:cs="Times New Roman"/>
          <w:i/>
          <w:iCs/>
          <w:color w:val="FF0000"/>
          <w:sz w:val="24"/>
          <w:szCs w:val="24"/>
          <w:lang w:val="x-none" w:eastAsia="pl-PL"/>
        </w:rPr>
        <w:t xml:space="preserve">Wykonawca </w:t>
      </w:r>
      <w:r w:rsidRPr="00B9338B">
        <w:rPr>
          <w:rFonts w:ascii="Times New Roman" w:eastAsia="Arial Unicode MS" w:hAnsi="Times New Roman" w:cs="Times New Roman"/>
          <w:i/>
          <w:iCs/>
          <w:color w:val="FF0000"/>
          <w:sz w:val="24"/>
          <w:szCs w:val="24"/>
          <w:lang w:val="x-none" w:eastAsia="pl-PL"/>
        </w:rPr>
        <w:t xml:space="preserve">na etapie zawarcia umowy przekaże Zamawiającemu) </w:t>
      </w:r>
      <w:bookmarkEnd w:id="14"/>
    </w:p>
    <w:bookmarkEnd w:id="1"/>
    <w:sectPr w:rsidR="00B9338B" w:rsidRPr="00B9338B" w:rsidSect="005C55B7">
      <w:headerReference w:type="default" r:id="rId17"/>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EE"/>
    <w:family w:val="auto"/>
    <w:pitch w:val="default"/>
    <w:sig w:usb0="00000000" w:usb1="08070000" w:usb2="00000010" w:usb3="00000000" w:csb0="00020000" w:csb1="00000000"/>
  </w:font>
  <w:font w:name="Liberation Sans">
    <w:altName w:val="Arial"/>
    <w:charset w:val="EE"/>
    <w:family w:val="roman"/>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Calibri"/>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274A9" w14:textId="14E6DA9B" w:rsidR="00B35AA3" w:rsidRDefault="00B35AA3" w:rsidP="00B35AA3">
    <w:pPr>
      <w:pStyle w:val="Nagwek"/>
      <w:jc w:val="center"/>
      <w:rPr>
        <w:sz w:val="24"/>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463DB39"/>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2"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502" w:hanging="360"/>
      </w:pPr>
      <w:rPr>
        <w:rFonts w:ascii="Symbol" w:hAnsi="Symbol" w:cs="Symbol"/>
        <w:strike/>
        <w:kern w:val="1"/>
        <w:lang w:eastAsia="hi-IN" w:bidi="hi-IN"/>
      </w:rPr>
    </w:lvl>
  </w:abstractNum>
  <w:abstractNum w:abstractNumId="8" w15:restartNumberingAfterBreak="0">
    <w:nsid w:val="00000009"/>
    <w:multiLevelType w:val="singleLevel"/>
    <w:tmpl w:val="EB20D894"/>
    <w:name w:val="WW8Num9"/>
    <w:lvl w:ilvl="0">
      <w:start w:val="1"/>
      <w:numFmt w:val="decimal"/>
      <w:lvlText w:val="%1)"/>
      <w:lvlJc w:val="left"/>
      <w:pPr>
        <w:tabs>
          <w:tab w:val="num" w:pos="0"/>
        </w:tabs>
        <w:ind w:left="720" w:hanging="360"/>
      </w:pPr>
      <w:rPr>
        <w:rFonts w:ascii="Liberation Serif" w:eastAsia="MS Mincho" w:hAnsi="Liberation Serif" w:cs="Liberation Serif"/>
        <w:strike w:val="0"/>
        <w:kern w:val="1"/>
        <w:sz w:val="20"/>
        <w:szCs w:val="20"/>
        <w:lang w:eastAsia="hi-IN" w:bidi="hi-IN"/>
      </w:rPr>
    </w:lvl>
  </w:abstractNum>
  <w:abstractNum w:abstractNumId="9"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1"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12"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3"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6"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D45025"/>
    <w:multiLevelType w:val="hybridMultilevel"/>
    <w:tmpl w:val="FDF8B294"/>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068D723F"/>
    <w:multiLevelType w:val="hybridMultilevel"/>
    <w:tmpl w:val="71FEB0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72B3819"/>
    <w:multiLevelType w:val="hybridMultilevel"/>
    <w:tmpl w:val="9E4A21C2"/>
    <w:lvl w:ilvl="0" w:tplc="69542EF4">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22"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07F15A39"/>
    <w:multiLevelType w:val="hybridMultilevel"/>
    <w:tmpl w:val="1B54C79E"/>
    <w:lvl w:ilvl="0" w:tplc="0E6CB3A4">
      <w:start w:val="9"/>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9" w15:restartNumberingAfterBreak="0">
    <w:nsid w:val="0B9A4B51"/>
    <w:multiLevelType w:val="hybridMultilevel"/>
    <w:tmpl w:val="5BCADFE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1" w15:restartNumberingAfterBreak="0">
    <w:nsid w:val="0C960720"/>
    <w:multiLevelType w:val="hybridMultilevel"/>
    <w:tmpl w:val="7FE8635C"/>
    <w:lvl w:ilvl="0" w:tplc="C910EEDC">
      <w:start w:val="1"/>
      <w:numFmt w:val="decimal"/>
      <w:lvlText w:val="%1."/>
      <w:lvlJc w:val="left"/>
      <w:pPr>
        <w:tabs>
          <w:tab w:val="num" w:pos="360"/>
        </w:tabs>
        <w:ind w:left="360" w:hanging="360"/>
      </w:pPr>
      <w:rPr>
        <w:i w:val="0"/>
        <w:i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3"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4" w15:restartNumberingAfterBreak="0">
    <w:nsid w:val="10C92399"/>
    <w:multiLevelType w:val="hybridMultilevel"/>
    <w:tmpl w:val="28709E74"/>
    <w:name w:val="WW8Num262222233422"/>
    <w:lvl w:ilvl="0" w:tplc="343A0D0A">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126A32A1"/>
    <w:multiLevelType w:val="hybridMultilevel"/>
    <w:tmpl w:val="020270D2"/>
    <w:lvl w:ilvl="0" w:tplc="67AC8E8A">
      <w:start w:val="1"/>
      <w:numFmt w:val="bullet"/>
      <w:lvlText w:val=""/>
      <w:lvlJc w:val="left"/>
      <w:pPr>
        <w:ind w:left="1429" w:hanging="360"/>
      </w:pPr>
      <w:rPr>
        <w:rFonts w:ascii="Symbol" w:hAnsi="Symbol" w:hint="default"/>
        <w:b/>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15:restartNumberingAfterBreak="0">
    <w:nsid w:val="12FF02DA"/>
    <w:multiLevelType w:val="hybridMultilevel"/>
    <w:tmpl w:val="36142F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47D23A4"/>
    <w:multiLevelType w:val="hybridMultilevel"/>
    <w:tmpl w:val="06565FE0"/>
    <w:lvl w:ilvl="0" w:tplc="B0D6AF8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7D443FB"/>
    <w:multiLevelType w:val="hybridMultilevel"/>
    <w:tmpl w:val="F40AC9C4"/>
    <w:lvl w:ilvl="0" w:tplc="B9B62BA4">
      <w:start w:val="1"/>
      <w:numFmt w:val="lowerLetter"/>
      <w:lvlText w:val="%1)"/>
      <w:lvlJc w:val="left"/>
      <w:pPr>
        <w:ind w:left="720" w:hanging="360"/>
      </w:pPr>
      <w:rPr>
        <w:rFonts w:ascii="Cambria" w:hAnsi="Cambria"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87E5A75"/>
    <w:multiLevelType w:val="hybridMultilevel"/>
    <w:tmpl w:val="12ACCD1A"/>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3"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6"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9" w15:restartNumberingAfterBreak="0">
    <w:nsid w:val="1E0146A1"/>
    <w:multiLevelType w:val="hybridMultilevel"/>
    <w:tmpl w:val="9AF07ACA"/>
    <w:lvl w:ilvl="0" w:tplc="8370D624">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E636B77"/>
    <w:multiLevelType w:val="hybridMultilevel"/>
    <w:tmpl w:val="ED9E791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1"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08535EA"/>
    <w:multiLevelType w:val="hybridMultilevel"/>
    <w:tmpl w:val="F19EF8A6"/>
    <w:lvl w:ilvl="0" w:tplc="9EF215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08F3B13"/>
    <w:multiLevelType w:val="hybridMultilevel"/>
    <w:tmpl w:val="1618E9DC"/>
    <w:lvl w:ilvl="0" w:tplc="C352B91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5"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23E36731"/>
    <w:multiLevelType w:val="hybridMultilevel"/>
    <w:tmpl w:val="00EA4AF4"/>
    <w:lvl w:ilvl="0" w:tplc="687E25BE">
      <w:start w:val="1"/>
      <w:numFmt w:val="bullet"/>
      <w:lvlText w:val=""/>
      <w:lvlJc w:val="left"/>
      <w:pPr>
        <w:ind w:left="720" w:hanging="360"/>
      </w:pPr>
      <w:rPr>
        <w:rFonts w:ascii="Symbol" w:hAnsi="Symbol" w:hint="default"/>
        <w:b/>
        <w:color w:val="auto"/>
      </w:rPr>
    </w:lvl>
    <w:lvl w:ilvl="1" w:tplc="04150019">
      <w:start w:val="1"/>
      <w:numFmt w:val="lowerLetter"/>
      <w:lvlText w:val="%2."/>
      <w:lvlJc w:val="left"/>
      <w:pPr>
        <w:ind w:left="1440" w:hanging="360"/>
      </w:pPr>
      <w:rPr>
        <w:rFonts w:hint="default"/>
        <w:color w:val="000000"/>
      </w:rPr>
    </w:lvl>
    <w:lvl w:ilvl="2" w:tplc="0415001B">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1"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2"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4" w15:restartNumberingAfterBreak="0">
    <w:nsid w:val="29EA2CD7"/>
    <w:multiLevelType w:val="hybridMultilevel"/>
    <w:tmpl w:val="0E8A3B8C"/>
    <w:lvl w:ilvl="0" w:tplc="AE4C3282">
      <w:start w:val="5"/>
      <w:numFmt w:val="bullet"/>
      <w:lvlText w:val="•"/>
      <w:lvlJc w:val="left"/>
      <w:pPr>
        <w:ind w:left="720" w:hanging="360"/>
      </w:pPr>
      <w:rPr>
        <w:rFonts w:ascii="Tahoma" w:eastAsia="Calibri"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2E010705"/>
    <w:multiLevelType w:val="hybridMultilevel"/>
    <w:tmpl w:val="1C509646"/>
    <w:lvl w:ilvl="0" w:tplc="6A9A3810">
      <w:start w:val="1"/>
      <w:numFmt w:val="lowerLetter"/>
      <w:lvlText w:val="%1)"/>
      <w:lvlJc w:val="left"/>
      <w:pPr>
        <w:ind w:left="1437" w:hanging="360"/>
      </w:pPr>
      <w:rPr>
        <w:rFonts w:ascii="Times New Roman" w:hAnsi="Times New Roman" w:cs="Times New Roman" w:hint="default"/>
        <w:color w:val="auto"/>
        <w:sz w:val="24"/>
        <w:szCs w:val="24"/>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66" w15:restartNumberingAfterBreak="0">
    <w:nsid w:val="30520499"/>
    <w:multiLevelType w:val="multilevel"/>
    <w:tmpl w:val="0C8E2720"/>
    <w:lvl w:ilvl="0">
      <w:start w:val="1"/>
      <w:numFmt w:val="decimal"/>
      <w:lvlText w:val="%1)"/>
      <w:lvlJc w:val="left"/>
      <w:pPr>
        <w:ind w:left="360" w:hanging="360"/>
      </w:pPr>
      <w:rPr>
        <w:b w:val="0"/>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30963483"/>
    <w:multiLevelType w:val="hybridMultilevel"/>
    <w:tmpl w:val="6E28541C"/>
    <w:lvl w:ilvl="0" w:tplc="FFFFFFFF">
      <w:start w:val="1"/>
      <w:numFmt w:val="lowerLetter"/>
      <w:lvlText w:val="%1."/>
      <w:lvlJc w:val="left"/>
      <w:pPr>
        <w:ind w:left="1222" w:hanging="360"/>
      </w:pPr>
    </w:lvl>
    <w:lvl w:ilvl="1" w:tplc="FFFFFFFF" w:tentative="1">
      <w:start w:val="1"/>
      <w:numFmt w:val="lowerLetter"/>
      <w:lvlText w:val="%2."/>
      <w:lvlJc w:val="left"/>
      <w:pPr>
        <w:ind w:left="1942" w:hanging="360"/>
      </w:pPr>
    </w:lvl>
    <w:lvl w:ilvl="2" w:tplc="04150017">
      <w:start w:val="1"/>
      <w:numFmt w:val="lowerLetter"/>
      <w:lvlText w:val="%3)"/>
      <w:lvlJc w:val="left"/>
      <w:pPr>
        <w:ind w:left="720" w:hanging="36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6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9"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346544A0"/>
    <w:multiLevelType w:val="hybridMultilevel"/>
    <w:tmpl w:val="D1EE4EB6"/>
    <w:lvl w:ilvl="0" w:tplc="00000004">
      <w:start w:val="1"/>
      <w:numFmt w:val="decimal"/>
      <w:lvlText w:val="%1."/>
      <w:lvlJc w:val="left"/>
      <w:pPr>
        <w:ind w:left="720" w:hanging="360"/>
      </w:pPr>
    </w:lvl>
    <w:lvl w:ilvl="1" w:tplc="253CEB8E">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5C34859"/>
    <w:multiLevelType w:val="hybridMultilevel"/>
    <w:tmpl w:val="77821E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8F55F32"/>
    <w:multiLevelType w:val="hybridMultilevel"/>
    <w:tmpl w:val="7D327D34"/>
    <w:lvl w:ilvl="0" w:tplc="04150017">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393C02EF"/>
    <w:multiLevelType w:val="hybridMultilevel"/>
    <w:tmpl w:val="9CE44CB6"/>
    <w:name w:val="WW8Num2222"/>
    <w:lvl w:ilvl="0" w:tplc="60168FC4">
      <w:start w:val="1"/>
      <w:numFmt w:val="lowerLetter"/>
      <w:lvlText w:val="%1)"/>
      <w:lvlJc w:val="left"/>
      <w:pPr>
        <w:ind w:left="786" w:hanging="360"/>
      </w:pPr>
      <w:rPr>
        <w:rFonts w:ascii="Tahoma" w:hAnsi="Tahoma" w:hint="default"/>
        <w:b w:val="0"/>
        <w:strike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8"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3A0B748F"/>
    <w:multiLevelType w:val="hybridMultilevel"/>
    <w:tmpl w:val="AB1CF86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1" w15:restartNumberingAfterBreak="0">
    <w:nsid w:val="3ABF7738"/>
    <w:multiLevelType w:val="hybridMultilevel"/>
    <w:tmpl w:val="F51E18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15:restartNumberingAfterBreak="0">
    <w:nsid w:val="3C1D6F3B"/>
    <w:multiLevelType w:val="hybridMultilevel"/>
    <w:tmpl w:val="9DD208A0"/>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4"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5"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7"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40F4008D"/>
    <w:multiLevelType w:val="hybridMultilevel"/>
    <w:tmpl w:val="BEF659D2"/>
    <w:lvl w:ilvl="0" w:tplc="04150019">
      <w:start w:val="1"/>
      <w:numFmt w:val="lowerLetter"/>
      <w:lvlText w:val="%1."/>
      <w:lvlJc w:val="left"/>
      <w:pPr>
        <w:ind w:left="2880" w:hanging="360"/>
      </w:pPr>
    </w:lvl>
    <w:lvl w:ilvl="1" w:tplc="04150017">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9"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2"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93" w15:restartNumberingAfterBreak="0">
    <w:nsid w:val="44275744"/>
    <w:multiLevelType w:val="hybridMultilevel"/>
    <w:tmpl w:val="3648F1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5"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7"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9A32D40"/>
    <w:multiLevelType w:val="hybridMultilevel"/>
    <w:tmpl w:val="B8B8E8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4B716477"/>
    <w:multiLevelType w:val="hybridMultilevel"/>
    <w:tmpl w:val="0AF84206"/>
    <w:styleLink w:val="Zaimportowanystyl4"/>
    <w:lvl w:ilvl="0" w:tplc="75441566">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8EE0D6">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9A6206">
      <w:start w:val="1"/>
      <w:numFmt w:val="lowerRoman"/>
      <w:lvlText w:val="%3."/>
      <w:lvlJc w:val="left"/>
      <w:pPr>
        <w:ind w:left="172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A8F9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7CC586">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287DC8">
      <w:start w:val="1"/>
      <w:numFmt w:val="lowerRoman"/>
      <w:lvlText w:val="%6."/>
      <w:lvlJc w:val="left"/>
      <w:pPr>
        <w:ind w:left="388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B03802">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AAB794">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6A1F5C">
      <w:start w:val="1"/>
      <w:numFmt w:val="lowerRoman"/>
      <w:lvlText w:val="%9."/>
      <w:lvlJc w:val="left"/>
      <w:pPr>
        <w:ind w:left="604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CBD3EE6"/>
    <w:multiLevelType w:val="hybridMultilevel"/>
    <w:tmpl w:val="1DEE86A6"/>
    <w:lvl w:ilvl="0" w:tplc="0415000F">
      <w:start w:val="1"/>
      <w:numFmt w:val="decimal"/>
      <w:lvlText w:val="%1."/>
      <w:lvlJc w:val="left"/>
      <w:pPr>
        <w:ind w:left="720" w:hanging="360"/>
      </w:pPr>
      <w:rPr>
        <w:rFonts w:hint="default"/>
      </w:rPr>
    </w:lvl>
    <w:lvl w:ilvl="1" w:tplc="FAB0C8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EEF7D65"/>
    <w:multiLevelType w:val="hybridMultilevel"/>
    <w:tmpl w:val="CAD4CFDC"/>
    <w:lvl w:ilvl="0" w:tplc="DEFACB4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8"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09" w15:restartNumberingAfterBreak="0">
    <w:nsid w:val="5009FB1F"/>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0"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51266E1D"/>
    <w:multiLevelType w:val="multilevel"/>
    <w:tmpl w:val="142C5794"/>
    <w:styleLink w:val="WW8Num2011111114"/>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3" w15:restartNumberingAfterBreak="0">
    <w:nsid w:val="516A22CB"/>
    <w:multiLevelType w:val="hybridMultilevel"/>
    <w:tmpl w:val="E722A03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4"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54E21BF3"/>
    <w:multiLevelType w:val="hybridMultilevel"/>
    <w:tmpl w:val="DF4CF3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598344CF"/>
    <w:multiLevelType w:val="hybridMultilevel"/>
    <w:tmpl w:val="B8E48C86"/>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15:restartNumberingAfterBreak="0">
    <w:nsid w:val="5A931557"/>
    <w:multiLevelType w:val="hybridMultilevel"/>
    <w:tmpl w:val="C0D4F6A0"/>
    <w:lvl w:ilvl="0" w:tplc="ACC2349C">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BD13AC4"/>
    <w:multiLevelType w:val="hybridMultilevel"/>
    <w:tmpl w:val="77568670"/>
    <w:lvl w:ilvl="0" w:tplc="0138232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2"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24"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5"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6"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27"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29"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0"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64E85FF4"/>
    <w:multiLevelType w:val="hybridMultilevel"/>
    <w:tmpl w:val="2B6C35CC"/>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58C036C"/>
    <w:multiLevelType w:val="hybridMultilevel"/>
    <w:tmpl w:val="691E247A"/>
    <w:lvl w:ilvl="0" w:tplc="AE4C3282">
      <w:start w:val="5"/>
      <w:numFmt w:val="bullet"/>
      <w:lvlText w:val="•"/>
      <w:lvlJc w:val="left"/>
      <w:pPr>
        <w:ind w:left="720" w:hanging="360"/>
      </w:pPr>
      <w:rPr>
        <w:rFonts w:ascii="Tahoma" w:eastAsia="Calibri"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65C92545"/>
    <w:multiLevelType w:val="hybridMultilevel"/>
    <w:tmpl w:val="0FFC7448"/>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35"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668974F0"/>
    <w:multiLevelType w:val="hybridMultilevel"/>
    <w:tmpl w:val="F32ED8D0"/>
    <w:lvl w:ilvl="0" w:tplc="00000010">
      <w:start w:val="1"/>
      <w:numFmt w:val="decimal"/>
      <w:lvlText w:val="%1)"/>
      <w:lvlJc w:val="left"/>
      <w:pPr>
        <w:ind w:left="720" w:hanging="360"/>
      </w:pPr>
      <w:rPr>
        <w:rFonts w:ascii="Times New Roman" w:hAnsi="Times New Roman" w:cs="Times New Roman"/>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9"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1"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2" w15:restartNumberingAfterBreak="0">
    <w:nsid w:val="6B515C33"/>
    <w:multiLevelType w:val="hybridMultilevel"/>
    <w:tmpl w:val="86A285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46"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47" w15:restartNumberingAfterBreak="0">
    <w:nsid w:val="70815C2F"/>
    <w:multiLevelType w:val="hybridMultilevel"/>
    <w:tmpl w:val="94A2B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13A1E5F"/>
    <w:multiLevelType w:val="hybridMultilevel"/>
    <w:tmpl w:val="8A4267CC"/>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9" w15:restartNumberingAfterBreak="0">
    <w:nsid w:val="720B5703"/>
    <w:multiLevelType w:val="hybridMultilevel"/>
    <w:tmpl w:val="CF2C5F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76045AE4"/>
    <w:multiLevelType w:val="multilevel"/>
    <w:tmpl w:val="58C84EAC"/>
    <w:lvl w:ilvl="0">
      <w:start w:val="1"/>
      <w:numFmt w:val="decimal"/>
      <w:lvlText w:val="%1."/>
      <w:lvlJc w:val="left"/>
      <w:pPr>
        <w:tabs>
          <w:tab w:val="num" w:pos="397"/>
        </w:tabs>
        <w:ind w:left="397" w:hanging="397"/>
      </w:pPr>
      <w:rPr>
        <w:rFonts w:ascii="Arial" w:hAnsi="Arial" w:cs="Arial" w:hint="default"/>
        <w:b w:val="0"/>
        <w:i w:val="0"/>
        <w:sz w:val="20"/>
        <w:szCs w:val="20"/>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2"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5"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A433515"/>
    <w:multiLevelType w:val="hybridMultilevel"/>
    <w:tmpl w:val="E0D284E6"/>
    <w:lvl w:ilvl="0" w:tplc="7A020354">
      <w:start w:val="1"/>
      <w:numFmt w:val="lowerLetter"/>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58" w15:restartNumberingAfterBreak="0">
    <w:nsid w:val="7B456BE5"/>
    <w:multiLevelType w:val="hybridMultilevel"/>
    <w:tmpl w:val="0E8A2EB6"/>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59" w15:restartNumberingAfterBreak="0">
    <w:nsid w:val="7B8B6913"/>
    <w:multiLevelType w:val="multilevel"/>
    <w:tmpl w:val="199E0188"/>
    <w:lvl w:ilvl="0">
      <w:start w:val="2"/>
      <w:numFmt w:val="decimal"/>
      <w:lvlText w:val="%1"/>
      <w:lvlJc w:val="left"/>
      <w:pPr>
        <w:ind w:left="360" w:hanging="360"/>
      </w:pPr>
      <w:rPr>
        <w:rFonts w:eastAsiaTheme="minorEastAsia"/>
        <w:b w:val="0"/>
      </w:rPr>
    </w:lvl>
    <w:lvl w:ilvl="1">
      <w:start w:val="3"/>
      <w:numFmt w:val="decimal"/>
      <w:lvlText w:val="%1.%2"/>
      <w:lvlJc w:val="left"/>
      <w:pPr>
        <w:ind w:left="1080" w:hanging="720"/>
      </w:pPr>
      <w:rPr>
        <w:rFonts w:eastAsiaTheme="minorEastAsia"/>
        <w:b/>
        <w:bCs/>
      </w:rPr>
    </w:lvl>
    <w:lvl w:ilvl="2">
      <w:start w:val="1"/>
      <w:numFmt w:val="decimal"/>
      <w:lvlText w:val="%1.%2.%3"/>
      <w:lvlJc w:val="left"/>
      <w:pPr>
        <w:ind w:left="1440" w:hanging="720"/>
      </w:pPr>
      <w:rPr>
        <w:rFonts w:eastAsiaTheme="minorEastAsia"/>
        <w:b w:val="0"/>
      </w:rPr>
    </w:lvl>
    <w:lvl w:ilvl="3">
      <w:start w:val="1"/>
      <w:numFmt w:val="decimal"/>
      <w:lvlText w:val="%1.%2.%3.%4"/>
      <w:lvlJc w:val="left"/>
      <w:pPr>
        <w:ind w:left="2160" w:hanging="1080"/>
      </w:pPr>
      <w:rPr>
        <w:rFonts w:eastAsiaTheme="minorEastAsia"/>
        <w:b w:val="0"/>
      </w:rPr>
    </w:lvl>
    <w:lvl w:ilvl="4">
      <w:start w:val="1"/>
      <w:numFmt w:val="decimal"/>
      <w:lvlText w:val="%1.%2.%3.%4.%5"/>
      <w:lvlJc w:val="left"/>
      <w:pPr>
        <w:ind w:left="2520" w:hanging="1080"/>
      </w:pPr>
      <w:rPr>
        <w:rFonts w:eastAsiaTheme="minorEastAsia"/>
        <w:b w:val="0"/>
      </w:rPr>
    </w:lvl>
    <w:lvl w:ilvl="5">
      <w:start w:val="1"/>
      <w:numFmt w:val="decimal"/>
      <w:lvlText w:val="%1.%2.%3.%4.%5.%6"/>
      <w:lvlJc w:val="left"/>
      <w:pPr>
        <w:ind w:left="3240" w:hanging="1440"/>
      </w:pPr>
      <w:rPr>
        <w:rFonts w:eastAsiaTheme="minorEastAsia"/>
        <w:b w:val="0"/>
      </w:rPr>
    </w:lvl>
    <w:lvl w:ilvl="6">
      <w:start w:val="1"/>
      <w:numFmt w:val="decimal"/>
      <w:lvlText w:val="%1.%2.%3.%4.%5.%6.%7"/>
      <w:lvlJc w:val="left"/>
      <w:pPr>
        <w:ind w:left="3960" w:hanging="1800"/>
      </w:pPr>
      <w:rPr>
        <w:rFonts w:eastAsiaTheme="minorEastAsia"/>
        <w:b w:val="0"/>
      </w:rPr>
    </w:lvl>
    <w:lvl w:ilvl="7">
      <w:start w:val="1"/>
      <w:numFmt w:val="decimal"/>
      <w:lvlText w:val="%1.%2.%3.%4.%5.%6.%7.%8"/>
      <w:lvlJc w:val="left"/>
      <w:pPr>
        <w:ind w:left="4320" w:hanging="1800"/>
      </w:pPr>
      <w:rPr>
        <w:rFonts w:eastAsiaTheme="minorEastAsia"/>
        <w:b w:val="0"/>
      </w:rPr>
    </w:lvl>
    <w:lvl w:ilvl="8">
      <w:start w:val="1"/>
      <w:numFmt w:val="decimal"/>
      <w:lvlText w:val="%1.%2.%3.%4.%5.%6.%7.%8.%9"/>
      <w:lvlJc w:val="left"/>
      <w:pPr>
        <w:ind w:left="5040" w:hanging="2160"/>
      </w:pPr>
      <w:rPr>
        <w:rFonts w:eastAsiaTheme="minorEastAsia"/>
        <w:b w:val="0"/>
      </w:rPr>
    </w:lvl>
  </w:abstractNum>
  <w:abstractNum w:abstractNumId="160"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E8A52B4"/>
    <w:multiLevelType w:val="hybridMultilevel"/>
    <w:tmpl w:val="E0140C6A"/>
    <w:lvl w:ilvl="0" w:tplc="DE4E0D2C">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7EAE1E9A"/>
    <w:multiLevelType w:val="hybridMultilevel"/>
    <w:tmpl w:val="8446EC16"/>
    <w:styleLink w:val="WW8Num2011111113"/>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251156743">
    <w:abstractNumId w:val="112"/>
  </w:num>
  <w:num w:numId="2" w16cid:durableId="1214998286">
    <w:abstractNumId w:val="56"/>
  </w:num>
  <w:num w:numId="3" w16cid:durableId="1839540174">
    <w:abstractNumId w:val="78"/>
  </w:num>
  <w:num w:numId="4" w16cid:durableId="1454984242">
    <w:abstractNumId w:val="138"/>
  </w:num>
  <w:num w:numId="5" w16cid:durableId="2091194133">
    <w:abstractNumId w:val="98"/>
  </w:num>
  <w:num w:numId="6" w16cid:durableId="111897443">
    <w:abstractNumId w:val="122"/>
  </w:num>
  <w:num w:numId="7" w16cid:durableId="651326928">
    <w:abstractNumId w:val="153"/>
  </w:num>
  <w:num w:numId="8" w16cid:durableId="1007365298">
    <w:abstractNumId w:val="27"/>
  </w:num>
  <w:num w:numId="9" w16cid:durableId="1507162370">
    <w:abstractNumId w:val="121"/>
    <w:lvlOverride w:ilvl="0">
      <w:startOverride w:val="1"/>
    </w:lvlOverride>
  </w:num>
  <w:num w:numId="10" w16cid:durableId="2130273718">
    <w:abstractNumId w:val="91"/>
    <w:lvlOverride w:ilvl="0">
      <w:startOverride w:val="1"/>
    </w:lvlOverride>
  </w:num>
  <w:num w:numId="11" w16cid:durableId="203444977">
    <w:abstractNumId w:val="57"/>
  </w:num>
  <w:num w:numId="12" w16cid:durableId="809789210">
    <w:abstractNumId w:val="18"/>
  </w:num>
  <w:num w:numId="13" w16cid:durableId="979573263">
    <w:abstractNumId w:val="71"/>
  </w:num>
  <w:num w:numId="14" w16cid:durableId="2015451840">
    <w:abstractNumId w:val="43"/>
  </w:num>
  <w:num w:numId="15" w16cid:durableId="1148085797">
    <w:abstractNumId w:val="25"/>
  </w:num>
  <w:num w:numId="16" w16cid:durableId="771170229">
    <w:abstractNumId w:val="63"/>
  </w:num>
  <w:num w:numId="17" w16cid:durableId="1579942320">
    <w:abstractNumId w:val="61"/>
  </w:num>
  <w:num w:numId="18" w16cid:durableId="2028209378">
    <w:abstractNumId w:val="155"/>
  </w:num>
  <w:num w:numId="19" w16cid:durableId="1735397638">
    <w:abstractNumId w:val="77"/>
  </w:num>
  <w:num w:numId="20" w16cid:durableId="1664894684">
    <w:abstractNumId w:val="163"/>
  </w:num>
  <w:num w:numId="21" w16cid:durableId="1099179606">
    <w:abstractNumId w:val="125"/>
  </w:num>
  <w:num w:numId="22" w16cid:durableId="1218009664">
    <w:abstractNumId w:val="129"/>
  </w:num>
  <w:num w:numId="23" w16cid:durableId="51738511">
    <w:abstractNumId w:val="23"/>
  </w:num>
  <w:num w:numId="24" w16cid:durableId="1028290433">
    <w:abstractNumId w:val="44"/>
  </w:num>
  <w:num w:numId="25" w16cid:durableId="290283041">
    <w:abstractNumId w:val="68"/>
  </w:num>
  <w:num w:numId="26" w16cid:durableId="1205630788">
    <w:abstractNumId w:val="94"/>
  </w:num>
  <w:num w:numId="27" w16cid:durableId="2077588511">
    <w:abstractNumId w:val="124"/>
  </w:num>
  <w:num w:numId="28" w16cid:durableId="1028725138">
    <w:abstractNumId w:val="103"/>
  </w:num>
  <w:num w:numId="29" w16cid:durableId="1129209035">
    <w:abstractNumId w:val="82"/>
  </w:num>
  <w:num w:numId="30" w16cid:durableId="641158498">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9394673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93032621">
    <w:abstractNumId w:val="33"/>
  </w:num>
  <w:num w:numId="33" w16cid:durableId="364603337">
    <w:abstractNumId w:val="85"/>
  </w:num>
  <w:num w:numId="34" w16cid:durableId="196311032">
    <w:abstractNumId w:val="145"/>
  </w:num>
  <w:num w:numId="35" w16cid:durableId="328410210">
    <w:abstractNumId w:val="19"/>
  </w:num>
  <w:num w:numId="36" w16cid:durableId="1943537663">
    <w:abstractNumId w:val="144"/>
  </w:num>
  <w:num w:numId="37" w16cid:durableId="109009175">
    <w:abstractNumId w:val="28"/>
  </w:num>
  <w:num w:numId="38" w16cid:durableId="1408110370">
    <w:abstractNumId w:val="96"/>
  </w:num>
  <w:num w:numId="39" w16cid:durableId="451292555">
    <w:abstractNumId w:val="128"/>
  </w:num>
  <w:num w:numId="40" w16cid:durableId="1513573241">
    <w:abstractNumId w:val="60"/>
  </w:num>
  <w:num w:numId="41" w16cid:durableId="1571227611">
    <w:abstractNumId w:val="86"/>
  </w:num>
  <w:num w:numId="42" w16cid:durableId="1618295762">
    <w:abstractNumId w:val="157"/>
  </w:num>
  <w:num w:numId="43" w16cid:durableId="331952448">
    <w:abstractNumId w:val="132"/>
  </w:num>
  <w:num w:numId="44" w16cid:durableId="1519583934">
    <w:abstractNumId w:val="1"/>
  </w:num>
  <w:num w:numId="45" w16cid:durableId="773476575">
    <w:abstractNumId w:val="92"/>
  </w:num>
  <w:num w:numId="46" w16cid:durableId="145904628">
    <w:abstractNumId w:val="62"/>
  </w:num>
  <w:num w:numId="47" w16cid:durableId="115150597">
    <w:abstractNumId w:val="22"/>
  </w:num>
  <w:num w:numId="48" w16cid:durableId="401871103">
    <w:abstractNumId w:val="141"/>
  </w:num>
  <w:num w:numId="49" w16cid:durableId="774249194">
    <w:abstractNumId w:val="95"/>
  </w:num>
  <w:num w:numId="50" w16cid:durableId="248471679">
    <w:abstractNumId w:val="69"/>
  </w:num>
  <w:num w:numId="51" w16cid:durableId="60175016">
    <w:abstractNumId w:val="130"/>
  </w:num>
  <w:num w:numId="52" w16cid:durableId="571354802">
    <w:abstractNumId w:val="47"/>
  </w:num>
  <w:num w:numId="53" w16cid:durableId="1646084296">
    <w:abstractNumId w:val="120"/>
  </w:num>
  <w:num w:numId="54" w16cid:durableId="401560766">
    <w:abstractNumId w:val="97"/>
  </w:num>
  <w:num w:numId="55" w16cid:durableId="725763692">
    <w:abstractNumId w:val="140"/>
  </w:num>
  <w:num w:numId="56" w16cid:durableId="1874296327">
    <w:abstractNumId w:val="59"/>
  </w:num>
  <w:num w:numId="57" w16cid:durableId="779111411">
    <w:abstractNumId w:val="107"/>
  </w:num>
  <w:num w:numId="58" w16cid:durableId="967510566">
    <w:abstractNumId w:val="108"/>
  </w:num>
  <w:num w:numId="59" w16cid:durableId="817722791">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82873284">
    <w:abstractNumId w:val="52"/>
  </w:num>
  <w:num w:numId="61" w16cid:durableId="1570119920">
    <w:abstractNumId w:val="35"/>
  </w:num>
  <w:num w:numId="62" w16cid:durableId="450132078">
    <w:abstractNumId w:val="139"/>
  </w:num>
  <w:num w:numId="63" w16cid:durableId="2125493870">
    <w:abstractNumId w:val="87"/>
  </w:num>
  <w:num w:numId="64" w16cid:durableId="1887835581">
    <w:abstractNumId w:val="49"/>
  </w:num>
  <w:num w:numId="65" w16cid:durableId="1391731074">
    <w:abstractNumId w:val="127"/>
  </w:num>
  <w:num w:numId="66" w16cid:durableId="490221949">
    <w:abstractNumId w:val="161"/>
  </w:num>
  <w:num w:numId="67" w16cid:durableId="16878981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029249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75255538">
    <w:abstractNumId w:val="102"/>
  </w:num>
  <w:num w:numId="70" w16cid:durableId="52899700">
    <w:abstractNumId w:val="15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49225734">
    <w:abstractNumId w:val="20"/>
  </w:num>
  <w:num w:numId="72" w16cid:durableId="111394185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77629872">
    <w:abstractNumId w:val="80"/>
  </w:num>
  <w:num w:numId="74" w16cid:durableId="1119179720">
    <w:abstractNumId w:val="117"/>
  </w:num>
  <w:num w:numId="75" w16cid:durableId="587159433">
    <w:abstractNumId w:val="134"/>
  </w:num>
  <w:num w:numId="76" w16cid:durableId="761612715">
    <w:abstractNumId w:val="21"/>
  </w:num>
  <w:num w:numId="77" w16cid:durableId="942420413">
    <w:abstractNumId w:val="65"/>
  </w:num>
  <w:num w:numId="78" w16cid:durableId="1062603984">
    <w:abstractNumId w:val="75"/>
  </w:num>
  <w:num w:numId="79" w16cid:durableId="701902921">
    <w:abstractNumId w:val="147"/>
  </w:num>
  <w:num w:numId="80" w16cid:durableId="1084496702">
    <w:abstractNumId w:val="104"/>
  </w:num>
  <w:num w:numId="81" w16cid:durableId="1107773954">
    <w:abstractNumId w:val="79"/>
  </w:num>
  <w:num w:numId="82" w16cid:durableId="798495124">
    <w:abstractNumId w:val="53"/>
  </w:num>
  <w:num w:numId="83" w16cid:durableId="468208544">
    <w:abstractNumId w:val="137"/>
  </w:num>
  <w:num w:numId="84" w16cid:durableId="924462984">
    <w:abstractNumId w:val="58"/>
  </w:num>
  <w:num w:numId="85" w16cid:durableId="623460981">
    <w:abstractNumId w:val="88"/>
  </w:num>
  <w:num w:numId="86" w16cid:durableId="1187014474">
    <w:abstractNumId w:val="93"/>
  </w:num>
  <w:num w:numId="87" w16cid:durableId="806358828">
    <w:abstractNumId w:val="4"/>
  </w:num>
  <w:num w:numId="88" w16cid:durableId="1914271269">
    <w:abstractNumId w:val="6"/>
  </w:num>
  <w:num w:numId="89" w16cid:durableId="1855605615">
    <w:abstractNumId w:val="66"/>
  </w:num>
  <w:num w:numId="90" w16cid:durableId="1956517142">
    <w:abstractNumId w:val="9"/>
  </w:num>
  <w:num w:numId="91" w16cid:durableId="614597812">
    <w:abstractNumId w:val="34"/>
  </w:num>
  <w:num w:numId="92" w16cid:durableId="1854147369">
    <w:abstractNumId w:val="39"/>
  </w:num>
  <w:num w:numId="93" w16cid:durableId="124590162">
    <w:abstractNumId w:val="119"/>
  </w:num>
  <w:num w:numId="94" w16cid:durableId="1657956122">
    <w:abstractNumId w:val="76"/>
  </w:num>
  <w:num w:numId="95" w16cid:durableId="2131972637">
    <w:abstractNumId w:val="156"/>
  </w:num>
  <w:num w:numId="96" w16cid:durableId="1330715828">
    <w:abstractNumId w:val="37"/>
  </w:num>
  <w:num w:numId="97" w16cid:durableId="1920820048">
    <w:abstractNumId w:val="162"/>
  </w:num>
  <w:num w:numId="98" w16cid:durableId="645163141">
    <w:abstractNumId w:val="81"/>
  </w:num>
  <w:num w:numId="99" w16cid:durableId="204680904">
    <w:abstractNumId w:val="142"/>
  </w:num>
  <w:num w:numId="100" w16cid:durableId="2709250">
    <w:abstractNumId w:val="133"/>
  </w:num>
  <w:num w:numId="101" w16cid:durableId="1355617575">
    <w:abstractNumId w:val="64"/>
  </w:num>
  <w:num w:numId="102" w16cid:durableId="806699073">
    <w:abstractNumId w:val="36"/>
  </w:num>
  <w:num w:numId="103" w16cid:durableId="864441573">
    <w:abstractNumId w:val="54"/>
  </w:num>
  <w:num w:numId="104" w16cid:durableId="702167856">
    <w:abstractNumId w:val="106"/>
  </w:num>
  <w:num w:numId="105" w16cid:durableId="1118135553">
    <w:abstractNumId w:val="131"/>
  </w:num>
  <w:num w:numId="106" w16cid:durableId="507525673">
    <w:abstractNumId w:val="148"/>
  </w:num>
  <w:num w:numId="107" w16cid:durableId="1323899284">
    <w:abstractNumId w:val="31"/>
  </w:num>
  <w:num w:numId="108" w16cid:durableId="468858650">
    <w:abstractNumId w:val="72"/>
  </w:num>
  <w:num w:numId="109" w16cid:durableId="1738631876">
    <w:abstractNumId w:val="41"/>
  </w:num>
  <w:num w:numId="110" w16cid:durableId="160671">
    <w:abstractNumId w:val="151"/>
  </w:num>
  <w:num w:numId="111" w16cid:durableId="1524399174">
    <w:abstractNumId w:val="158"/>
  </w:num>
  <w:num w:numId="112" w16cid:durableId="536233515">
    <w:abstractNumId w:val="67"/>
  </w:num>
  <w:num w:numId="113" w16cid:durableId="1440026827">
    <w:abstractNumId w:val="118"/>
  </w:num>
  <w:num w:numId="114" w16cid:durableId="526717024">
    <w:abstractNumId w:val="29"/>
  </w:num>
  <w:num w:numId="115" w16cid:durableId="1716586359">
    <w:abstractNumId w:val="24"/>
  </w:num>
  <w:num w:numId="116" w16cid:durableId="421879600">
    <w:abstractNumId w:val="42"/>
  </w:num>
  <w:num w:numId="117" w16cid:durableId="1265530995">
    <w:abstractNumId w:val="83"/>
  </w:num>
  <w:num w:numId="118" w16cid:durableId="759448959">
    <w:abstractNumId w:val="100"/>
  </w:num>
  <w:num w:numId="119" w16cid:durableId="242646795">
    <w:abstractNumId w:val="73"/>
  </w:num>
  <w:num w:numId="120" w16cid:durableId="387414650">
    <w:abstractNumId w:val="115"/>
  </w:num>
  <w:num w:numId="121" w16cid:durableId="1207331330">
    <w:abstractNumId w:val="149"/>
  </w:num>
  <w:num w:numId="122" w16cid:durableId="1819033095">
    <w:abstractNumId w:val="50"/>
  </w:num>
  <w:num w:numId="123" w16cid:durableId="811026386">
    <w:abstractNumId w:val="28"/>
    <w:lvlOverride w:ilvl="0">
      <w:startOverride w:val="1"/>
    </w:lvlOverride>
  </w:num>
  <w:num w:numId="124" w16cid:durableId="476647420">
    <w:abstractNumId w:val="96"/>
    <w:lvlOverride w:ilvl="0">
      <w:startOverride w:val="1"/>
    </w:lvlOverride>
  </w:num>
  <w:num w:numId="125" w16cid:durableId="1597907195">
    <w:abstractNumId w:val="128"/>
    <w:lvlOverride w:ilvl="0">
      <w:startOverride w:val="1"/>
    </w:lvlOverride>
  </w:num>
  <w:num w:numId="126" w16cid:durableId="184638435">
    <w:abstractNumId w:val="60"/>
    <w:lvlOverride w:ilvl="0">
      <w:startOverride w:val="1"/>
    </w:lvlOverride>
  </w:num>
  <w:num w:numId="127" w16cid:durableId="1407074881">
    <w:abstractNumId w:val="86"/>
    <w:lvlOverride w:ilvl="0">
      <w:startOverride w:val="1"/>
    </w:lvlOverride>
  </w:num>
  <w:num w:numId="128" w16cid:durableId="586309306">
    <w:abstractNumId w:val="86"/>
    <w:lvlOverride w:ilvl="0">
      <w:startOverride w:val="1"/>
    </w:lvlOverride>
  </w:num>
  <w:num w:numId="129" w16cid:durableId="1048803686">
    <w:abstractNumId w:val="86"/>
    <w:lvlOverride w:ilvl="0">
      <w:startOverride w:val="1"/>
    </w:lvlOverride>
  </w:num>
  <w:num w:numId="130" w16cid:durableId="1057783449">
    <w:abstractNumId w:val="0"/>
  </w:num>
  <w:num w:numId="131" w16cid:durableId="1408532149">
    <w:abstractNumId w:val="109"/>
  </w:num>
  <w:num w:numId="132" w16cid:durableId="960306250">
    <w:abstractNumId w:val="14"/>
  </w:num>
  <w:num w:numId="133" w16cid:durableId="2124181973">
    <w:abstractNumId w:val="113"/>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defaultTabStop w:val="708"/>
  <w:hyphenationZone w:val="425"/>
  <w:characterSpacingControl w:val="doNotCompress"/>
  <w:hdrShapeDefaults>
    <o:shapedefaults v:ext="edit" spidmax="481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3432"/>
    <w:rsid w:val="00003B3D"/>
    <w:rsid w:val="000048BA"/>
    <w:rsid w:val="00006D08"/>
    <w:rsid w:val="0001176C"/>
    <w:rsid w:val="00011FCA"/>
    <w:rsid w:val="000130B5"/>
    <w:rsid w:val="00013F05"/>
    <w:rsid w:val="00015391"/>
    <w:rsid w:val="00016302"/>
    <w:rsid w:val="0001742F"/>
    <w:rsid w:val="000175AF"/>
    <w:rsid w:val="00020803"/>
    <w:rsid w:val="00022963"/>
    <w:rsid w:val="00022C55"/>
    <w:rsid w:val="000243EE"/>
    <w:rsid w:val="000263FF"/>
    <w:rsid w:val="00032DC4"/>
    <w:rsid w:val="000332D5"/>
    <w:rsid w:val="00034498"/>
    <w:rsid w:val="000344E5"/>
    <w:rsid w:val="00037C6C"/>
    <w:rsid w:val="00037DC9"/>
    <w:rsid w:val="00042B8F"/>
    <w:rsid w:val="00044214"/>
    <w:rsid w:val="00044E14"/>
    <w:rsid w:val="00045BCB"/>
    <w:rsid w:val="00047E14"/>
    <w:rsid w:val="00050DBD"/>
    <w:rsid w:val="00051D95"/>
    <w:rsid w:val="00052DCF"/>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CC1"/>
    <w:rsid w:val="000732D6"/>
    <w:rsid w:val="00073342"/>
    <w:rsid w:val="00076266"/>
    <w:rsid w:val="000764E5"/>
    <w:rsid w:val="00077044"/>
    <w:rsid w:val="00080825"/>
    <w:rsid w:val="00080FCE"/>
    <w:rsid w:val="00081536"/>
    <w:rsid w:val="00082BD2"/>
    <w:rsid w:val="00083D8A"/>
    <w:rsid w:val="000844F4"/>
    <w:rsid w:val="00084859"/>
    <w:rsid w:val="0008505A"/>
    <w:rsid w:val="0008572A"/>
    <w:rsid w:val="00085BDA"/>
    <w:rsid w:val="000868A3"/>
    <w:rsid w:val="00086F52"/>
    <w:rsid w:val="00090CDA"/>
    <w:rsid w:val="00091292"/>
    <w:rsid w:val="00092662"/>
    <w:rsid w:val="000928E8"/>
    <w:rsid w:val="00095377"/>
    <w:rsid w:val="0009709C"/>
    <w:rsid w:val="000A0CD3"/>
    <w:rsid w:val="000A18C9"/>
    <w:rsid w:val="000A201A"/>
    <w:rsid w:val="000A229E"/>
    <w:rsid w:val="000A3ACA"/>
    <w:rsid w:val="000A435A"/>
    <w:rsid w:val="000A4DCA"/>
    <w:rsid w:val="000B1952"/>
    <w:rsid w:val="000B31A6"/>
    <w:rsid w:val="000B5823"/>
    <w:rsid w:val="000B5D5E"/>
    <w:rsid w:val="000B615C"/>
    <w:rsid w:val="000C05F0"/>
    <w:rsid w:val="000C1176"/>
    <w:rsid w:val="000C4080"/>
    <w:rsid w:val="000C438A"/>
    <w:rsid w:val="000C49AF"/>
    <w:rsid w:val="000C4C79"/>
    <w:rsid w:val="000C5C6F"/>
    <w:rsid w:val="000C6C54"/>
    <w:rsid w:val="000C6EB9"/>
    <w:rsid w:val="000D1A77"/>
    <w:rsid w:val="000D1BF0"/>
    <w:rsid w:val="000D391B"/>
    <w:rsid w:val="000D3A8D"/>
    <w:rsid w:val="000E183D"/>
    <w:rsid w:val="000E597C"/>
    <w:rsid w:val="000E7A5F"/>
    <w:rsid w:val="000F2C34"/>
    <w:rsid w:val="000F31E5"/>
    <w:rsid w:val="000F41DE"/>
    <w:rsid w:val="000F6C23"/>
    <w:rsid w:val="0010018A"/>
    <w:rsid w:val="001018EB"/>
    <w:rsid w:val="00102A24"/>
    <w:rsid w:val="00102C55"/>
    <w:rsid w:val="00103661"/>
    <w:rsid w:val="001039E6"/>
    <w:rsid w:val="00103A3C"/>
    <w:rsid w:val="001052B4"/>
    <w:rsid w:val="001053C9"/>
    <w:rsid w:val="0010652C"/>
    <w:rsid w:val="001152E8"/>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2ED7"/>
    <w:rsid w:val="00134C10"/>
    <w:rsid w:val="00134D22"/>
    <w:rsid w:val="001353A4"/>
    <w:rsid w:val="001355C4"/>
    <w:rsid w:val="0013632D"/>
    <w:rsid w:val="00137B25"/>
    <w:rsid w:val="00140D10"/>
    <w:rsid w:val="001413C0"/>
    <w:rsid w:val="001428BF"/>
    <w:rsid w:val="00143DCA"/>
    <w:rsid w:val="0014409D"/>
    <w:rsid w:val="001444F3"/>
    <w:rsid w:val="0014459B"/>
    <w:rsid w:val="00144C04"/>
    <w:rsid w:val="001456A2"/>
    <w:rsid w:val="00145950"/>
    <w:rsid w:val="00145B56"/>
    <w:rsid w:val="0014748C"/>
    <w:rsid w:val="00147B35"/>
    <w:rsid w:val="001504E2"/>
    <w:rsid w:val="00150BA9"/>
    <w:rsid w:val="00150C4C"/>
    <w:rsid w:val="001510BF"/>
    <w:rsid w:val="00152FF5"/>
    <w:rsid w:val="00153688"/>
    <w:rsid w:val="00154A7E"/>
    <w:rsid w:val="00154E00"/>
    <w:rsid w:val="00154F98"/>
    <w:rsid w:val="00155237"/>
    <w:rsid w:val="001552A2"/>
    <w:rsid w:val="00155601"/>
    <w:rsid w:val="00155B07"/>
    <w:rsid w:val="0015758E"/>
    <w:rsid w:val="00157958"/>
    <w:rsid w:val="0016204F"/>
    <w:rsid w:val="00162446"/>
    <w:rsid w:val="00170A91"/>
    <w:rsid w:val="00171897"/>
    <w:rsid w:val="001727A3"/>
    <w:rsid w:val="0017359A"/>
    <w:rsid w:val="0017621F"/>
    <w:rsid w:val="00176A64"/>
    <w:rsid w:val="00177706"/>
    <w:rsid w:val="00177C79"/>
    <w:rsid w:val="0018573A"/>
    <w:rsid w:val="00190371"/>
    <w:rsid w:val="001933CE"/>
    <w:rsid w:val="00195008"/>
    <w:rsid w:val="001A285A"/>
    <w:rsid w:val="001A35E0"/>
    <w:rsid w:val="001A5264"/>
    <w:rsid w:val="001A5665"/>
    <w:rsid w:val="001A5AAF"/>
    <w:rsid w:val="001A733F"/>
    <w:rsid w:val="001B0023"/>
    <w:rsid w:val="001B2DC2"/>
    <w:rsid w:val="001B39F3"/>
    <w:rsid w:val="001B3EDB"/>
    <w:rsid w:val="001B43E9"/>
    <w:rsid w:val="001B4C6A"/>
    <w:rsid w:val="001B527E"/>
    <w:rsid w:val="001B767E"/>
    <w:rsid w:val="001B7A1C"/>
    <w:rsid w:val="001C3F79"/>
    <w:rsid w:val="001C507C"/>
    <w:rsid w:val="001C5702"/>
    <w:rsid w:val="001D0FF7"/>
    <w:rsid w:val="001D3ACC"/>
    <w:rsid w:val="001D55B9"/>
    <w:rsid w:val="001D6082"/>
    <w:rsid w:val="001D6E6E"/>
    <w:rsid w:val="001D7502"/>
    <w:rsid w:val="001E19FD"/>
    <w:rsid w:val="001E2AD4"/>
    <w:rsid w:val="001E3875"/>
    <w:rsid w:val="001E48CD"/>
    <w:rsid w:val="001E5DB6"/>
    <w:rsid w:val="001E7493"/>
    <w:rsid w:val="001F336B"/>
    <w:rsid w:val="001F4D94"/>
    <w:rsid w:val="001F5D35"/>
    <w:rsid w:val="001F7133"/>
    <w:rsid w:val="001F7862"/>
    <w:rsid w:val="002004D0"/>
    <w:rsid w:val="00201203"/>
    <w:rsid w:val="002015D7"/>
    <w:rsid w:val="00202D8E"/>
    <w:rsid w:val="00203D52"/>
    <w:rsid w:val="00204921"/>
    <w:rsid w:val="00205A08"/>
    <w:rsid w:val="00206B35"/>
    <w:rsid w:val="0020759E"/>
    <w:rsid w:val="00207D34"/>
    <w:rsid w:val="002104FA"/>
    <w:rsid w:val="00210811"/>
    <w:rsid w:val="00210945"/>
    <w:rsid w:val="00210BE2"/>
    <w:rsid w:val="00211926"/>
    <w:rsid w:val="00211EB6"/>
    <w:rsid w:val="002139B6"/>
    <w:rsid w:val="00214707"/>
    <w:rsid w:val="002147C4"/>
    <w:rsid w:val="002153FF"/>
    <w:rsid w:val="00217886"/>
    <w:rsid w:val="0022035D"/>
    <w:rsid w:val="002218AA"/>
    <w:rsid w:val="00222F3E"/>
    <w:rsid w:val="00230C12"/>
    <w:rsid w:val="00230DF8"/>
    <w:rsid w:val="00231830"/>
    <w:rsid w:val="00231D44"/>
    <w:rsid w:val="002332BA"/>
    <w:rsid w:val="002343C1"/>
    <w:rsid w:val="002348C5"/>
    <w:rsid w:val="00235680"/>
    <w:rsid w:val="0024093C"/>
    <w:rsid w:val="00242298"/>
    <w:rsid w:val="00243771"/>
    <w:rsid w:val="00243A3B"/>
    <w:rsid w:val="00243B78"/>
    <w:rsid w:val="0024607E"/>
    <w:rsid w:val="00250A71"/>
    <w:rsid w:val="00250DB1"/>
    <w:rsid w:val="00251081"/>
    <w:rsid w:val="002515BB"/>
    <w:rsid w:val="002521B0"/>
    <w:rsid w:val="00252B88"/>
    <w:rsid w:val="00254826"/>
    <w:rsid w:val="002557DB"/>
    <w:rsid w:val="002574A3"/>
    <w:rsid w:val="00257FB6"/>
    <w:rsid w:val="002612D9"/>
    <w:rsid w:val="002615B4"/>
    <w:rsid w:val="00261812"/>
    <w:rsid w:val="00261E76"/>
    <w:rsid w:val="002647E2"/>
    <w:rsid w:val="00264B95"/>
    <w:rsid w:val="00265AF2"/>
    <w:rsid w:val="00265D0A"/>
    <w:rsid w:val="00267B4A"/>
    <w:rsid w:val="002721A8"/>
    <w:rsid w:val="00273558"/>
    <w:rsid w:val="0027387F"/>
    <w:rsid w:val="00274CC4"/>
    <w:rsid w:val="00275FEF"/>
    <w:rsid w:val="00280C2D"/>
    <w:rsid w:val="00282665"/>
    <w:rsid w:val="00284DD0"/>
    <w:rsid w:val="002856A5"/>
    <w:rsid w:val="0028720A"/>
    <w:rsid w:val="0029017C"/>
    <w:rsid w:val="00291838"/>
    <w:rsid w:val="00291B2D"/>
    <w:rsid w:val="002929EE"/>
    <w:rsid w:val="00294C1D"/>
    <w:rsid w:val="002956D4"/>
    <w:rsid w:val="0029767F"/>
    <w:rsid w:val="002A0147"/>
    <w:rsid w:val="002A0BA3"/>
    <w:rsid w:val="002A38A2"/>
    <w:rsid w:val="002A6246"/>
    <w:rsid w:val="002A6AF5"/>
    <w:rsid w:val="002A72A5"/>
    <w:rsid w:val="002B01F6"/>
    <w:rsid w:val="002B32A1"/>
    <w:rsid w:val="002C07F3"/>
    <w:rsid w:val="002C2528"/>
    <w:rsid w:val="002C2753"/>
    <w:rsid w:val="002C3F5D"/>
    <w:rsid w:val="002C47FE"/>
    <w:rsid w:val="002C4B8B"/>
    <w:rsid w:val="002C7A14"/>
    <w:rsid w:val="002D010B"/>
    <w:rsid w:val="002D31A8"/>
    <w:rsid w:val="002D52FC"/>
    <w:rsid w:val="002D6EAD"/>
    <w:rsid w:val="002E086C"/>
    <w:rsid w:val="002E116C"/>
    <w:rsid w:val="002E32EC"/>
    <w:rsid w:val="002E341D"/>
    <w:rsid w:val="002E3640"/>
    <w:rsid w:val="002E4D6D"/>
    <w:rsid w:val="002E5AF6"/>
    <w:rsid w:val="002F0189"/>
    <w:rsid w:val="002F1421"/>
    <w:rsid w:val="002F17CF"/>
    <w:rsid w:val="002F190A"/>
    <w:rsid w:val="002F1D6A"/>
    <w:rsid w:val="002F25B9"/>
    <w:rsid w:val="002F2A1C"/>
    <w:rsid w:val="002F41D0"/>
    <w:rsid w:val="002F504B"/>
    <w:rsid w:val="002F50DA"/>
    <w:rsid w:val="002F6DDF"/>
    <w:rsid w:val="002F7C9E"/>
    <w:rsid w:val="003004C9"/>
    <w:rsid w:val="00302293"/>
    <w:rsid w:val="00302BCB"/>
    <w:rsid w:val="0030347B"/>
    <w:rsid w:val="0030679B"/>
    <w:rsid w:val="003074ED"/>
    <w:rsid w:val="003106B8"/>
    <w:rsid w:val="0031383D"/>
    <w:rsid w:val="00316D12"/>
    <w:rsid w:val="003240BA"/>
    <w:rsid w:val="00330EB4"/>
    <w:rsid w:val="003311E8"/>
    <w:rsid w:val="00331B59"/>
    <w:rsid w:val="00332031"/>
    <w:rsid w:val="00332CB8"/>
    <w:rsid w:val="003335EF"/>
    <w:rsid w:val="00333714"/>
    <w:rsid w:val="00334D3F"/>
    <w:rsid w:val="00340502"/>
    <w:rsid w:val="003413B9"/>
    <w:rsid w:val="0034230E"/>
    <w:rsid w:val="00343733"/>
    <w:rsid w:val="00343B9C"/>
    <w:rsid w:val="00344C39"/>
    <w:rsid w:val="00345A25"/>
    <w:rsid w:val="00346F55"/>
    <w:rsid w:val="0035163B"/>
    <w:rsid w:val="00352076"/>
    <w:rsid w:val="0035308D"/>
    <w:rsid w:val="00353196"/>
    <w:rsid w:val="00353661"/>
    <w:rsid w:val="0036121C"/>
    <w:rsid w:val="00361EF8"/>
    <w:rsid w:val="00361F6C"/>
    <w:rsid w:val="00363B19"/>
    <w:rsid w:val="00364EE9"/>
    <w:rsid w:val="003655E8"/>
    <w:rsid w:val="00365F6C"/>
    <w:rsid w:val="00366DC6"/>
    <w:rsid w:val="00371BF9"/>
    <w:rsid w:val="00375CD5"/>
    <w:rsid w:val="003760D0"/>
    <w:rsid w:val="00380255"/>
    <w:rsid w:val="0038258C"/>
    <w:rsid w:val="003833F1"/>
    <w:rsid w:val="0038370D"/>
    <w:rsid w:val="0038556C"/>
    <w:rsid w:val="00386B43"/>
    <w:rsid w:val="003870A0"/>
    <w:rsid w:val="0039023A"/>
    <w:rsid w:val="0039101D"/>
    <w:rsid w:val="00392070"/>
    <w:rsid w:val="00393FC0"/>
    <w:rsid w:val="00393FE8"/>
    <w:rsid w:val="0039412C"/>
    <w:rsid w:val="00394C47"/>
    <w:rsid w:val="00394CBC"/>
    <w:rsid w:val="003956DD"/>
    <w:rsid w:val="00396884"/>
    <w:rsid w:val="003971C9"/>
    <w:rsid w:val="003A1656"/>
    <w:rsid w:val="003A2299"/>
    <w:rsid w:val="003A2629"/>
    <w:rsid w:val="003A2945"/>
    <w:rsid w:val="003A3AE8"/>
    <w:rsid w:val="003A4441"/>
    <w:rsid w:val="003A6632"/>
    <w:rsid w:val="003B02FC"/>
    <w:rsid w:val="003B049B"/>
    <w:rsid w:val="003B0925"/>
    <w:rsid w:val="003B0AF6"/>
    <w:rsid w:val="003B1897"/>
    <w:rsid w:val="003B1ECC"/>
    <w:rsid w:val="003B6F89"/>
    <w:rsid w:val="003B743B"/>
    <w:rsid w:val="003C0995"/>
    <w:rsid w:val="003C1059"/>
    <w:rsid w:val="003C1242"/>
    <w:rsid w:val="003C27A7"/>
    <w:rsid w:val="003C2CED"/>
    <w:rsid w:val="003C3301"/>
    <w:rsid w:val="003C3702"/>
    <w:rsid w:val="003C3B4B"/>
    <w:rsid w:val="003C4285"/>
    <w:rsid w:val="003C5744"/>
    <w:rsid w:val="003D03C5"/>
    <w:rsid w:val="003D0D46"/>
    <w:rsid w:val="003D10D7"/>
    <w:rsid w:val="003D2A08"/>
    <w:rsid w:val="003D3857"/>
    <w:rsid w:val="003D395B"/>
    <w:rsid w:val="003D49AF"/>
    <w:rsid w:val="003D4EFD"/>
    <w:rsid w:val="003E3796"/>
    <w:rsid w:val="003E5BD5"/>
    <w:rsid w:val="003F0ADC"/>
    <w:rsid w:val="003F16BA"/>
    <w:rsid w:val="003F5A6F"/>
    <w:rsid w:val="003F671A"/>
    <w:rsid w:val="00400F14"/>
    <w:rsid w:val="004013D1"/>
    <w:rsid w:val="00401DC9"/>
    <w:rsid w:val="0040445C"/>
    <w:rsid w:val="00405F9E"/>
    <w:rsid w:val="00410767"/>
    <w:rsid w:val="00410CA5"/>
    <w:rsid w:val="00411B99"/>
    <w:rsid w:val="00412593"/>
    <w:rsid w:val="004128F1"/>
    <w:rsid w:val="00412F5C"/>
    <w:rsid w:val="00413392"/>
    <w:rsid w:val="0041457C"/>
    <w:rsid w:val="00414588"/>
    <w:rsid w:val="004165BB"/>
    <w:rsid w:val="00420EB8"/>
    <w:rsid w:val="0042484E"/>
    <w:rsid w:val="004268DA"/>
    <w:rsid w:val="00426BAA"/>
    <w:rsid w:val="00430E64"/>
    <w:rsid w:val="004316D9"/>
    <w:rsid w:val="0043273A"/>
    <w:rsid w:val="00434000"/>
    <w:rsid w:val="004352FE"/>
    <w:rsid w:val="004359E3"/>
    <w:rsid w:val="00436FE4"/>
    <w:rsid w:val="00437708"/>
    <w:rsid w:val="00437E64"/>
    <w:rsid w:val="00440398"/>
    <w:rsid w:val="004410BA"/>
    <w:rsid w:val="00441340"/>
    <w:rsid w:val="00441899"/>
    <w:rsid w:val="00442208"/>
    <w:rsid w:val="0044278D"/>
    <w:rsid w:val="00444873"/>
    <w:rsid w:val="00444892"/>
    <w:rsid w:val="004455C6"/>
    <w:rsid w:val="00445B08"/>
    <w:rsid w:val="004469A9"/>
    <w:rsid w:val="00446C30"/>
    <w:rsid w:val="00447A29"/>
    <w:rsid w:val="00451146"/>
    <w:rsid w:val="004512D8"/>
    <w:rsid w:val="00452842"/>
    <w:rsid w:val="00453768"/>
    <w:rsid w:val="00454EA6"/>
    <w:rsid w:val="004551CB"/>
    <w:rsid w:val="00455674"/>
    <w:rsid w:val="00456EA8"/>
    <w:rsid w:val="00460F05"/>
    <w:rsid w:val="00461889"/>
    <w:rsid w:val="0046344F"/>
    <w:rsid w:val="00463DD7"/>
    <w:rsid w:val="0046493B"/>
    <w:rsid w:val="00464E24"/>
    <w:rsid w:val="0046523B"/>
    <w:rsid w:val="004654EE"/>
    <w:rsid w:val="00465C88"/>
    <w:rsid w:val="00466836"/>
    <w:rsid w:val="004701F7"/>
    <w:rsid w:val="00470A7C"/>
    <w:rsid w:val="00471B55"/>
    <w:rsid w:val="004721F2"/>
    <w:rsid w:val="004728A2"/>
    <w:rsid w:val="00472DD1"/>
    <w:rsid w:val="004745EB"/>
    <w:rsid w:val="004747A7"/>
    <w:rsid w:val="00476ACC"/>
    <w:rsid w:val="004771F7"/>
    <w:rsid w:val="00477753"/>
    <w:rsid w:val="00477E2F"/>
    <w:rsid w:val="0048243B"/>
    <w:rsid w:val="00483CA1"/>
    <w:rsid w:val="00483D9C"/>
    <w:rsid w:val="00487154"/>
    <w:rsid w:val="00494A97"/>
    <w:rsid w:val="00496810"/>
    <w:rsid w:val="00496A9D"/>
    <w:rsid w:val="004A14E1"/>
    <w:rsid w:val="004A2EB8"/>
    <w:rsid w:val="004A34B0"/>
    <w:rsid w:val="004A35B9"/>
    <w:rsid w:val="004A3A93"/>
    <w:rsid w:val="004A4011"/>
    <w:rsid w:val="004A53D3"/>
    <w:rsid w:val="004A5815"/>
    <w:rsid w:val="004A6A40"/>
    <w:rsid w:val="004B25E8"/>
    <w:rsid w:val="004B2BD9"/>
    <w:rsid w:val="004B36B4"/>
    <w:rsid w:val="004B43BF"/>
    <w:rsid w:val="004B4F5D"/>
    <w:rsid w:val="004B5203"/>
    <w:rsid w:val="004B5587"/>
    <w:rsid w:val="004B618D"/>
    <w:rsid w:val="004C07D2"/>
    <w:rsid w:val="004C1E44"/>
    <w:rsid w:val="004C4AD3"/>
    <w:rsid w:val="004C53F3"/>
    <w:rsid w:val="004C550A"/>
    <w:rsid w:val="004C7E75"/>
    <w:rsid w:val="004D0161"/>
    <w:rsid w:val="004D2074"/>
    <w:rsid w:val="004D28D4"/>
    <w:rsid w:val="004D293E"/>
    <w:rsid w:val="004D3E79"/>
    <w:rsid w:val="004D4140"/>
    <w:rsid w:val="004D4279"/>
    <w:rsid w:val="004D49A8"/>
    <w:rsid w:val="004D5B27"/>
    <w:rsid w:val="004D5C80"/>
    <w:rsid w:val="004D721B"/>
    <w:rsid w:val="004D7994"/>
    <w:rsid w:val="004E01C1"/>
    <w:rsid w:val="004E0A31"/>
    <w:rsid w:val="004E3DF4"/>
    <w:rsid w:val="004E4E49"/>
    <w:rsid w:val="004F0B54"/>
    <w:rsid w:val="004F1177"/>
    <w:rsid w:val="004F17FB"/>
    <w:rsid w:val="004F25C5"/>
    <w:rsid w:val="004F2761"/>
    <w:rsid w:val="004F2CCD"/>
    <w:rsid w:val="004F3402"/>
    <w:rsid w:val="004F38C2"/>
    <w:rsid w:val="004F7E3E"/>
    <w:rsid w:val="00500AD5"/>
    <w:rsid w:val="0050407D"/>
    <w:rsid w:val="00507907"/>
    <w:rsid w:val="005100FE"/>
    <w:rsid w:val="005103ED"/>
    <w:rsid w:val="00511B98"/>
    <w:rsid w:val="00511D07"/>
    <w:rsid w:val="00514B3F"/>
    <w:rsid w:val="005150CA"/>
    <w:rsid w:val="00517AE4"/>
    <w:rsid w:val="00520269"/>
    <w:rsid w:val="00521C03"/>
    <w:rsid w:val="0052291A"/>
    <w:rsid w:val="00522E5F"/>
    <w:rsid w:val="005239D3"/>
    <w:rsid w:val="0052419D"/>
    <w:rsid w:val="005243E2"/>
    <w:rsid w:val="00525C1E"/>
    <w:rsid w:val="00525D35"/>
    <w:rsid w:val="00531FAF"/>
    <w:rsid w:val="005325CF"/>
    <w:rsid w:val="00532B57"/>
    <w:rsid w:val="00532DFA"/>
    <w:rsid w:val="00533493"/>
    <w:rsid w:val="00533896"/>
    <w:rsid w:val="00533F8E"/>
    <w:rsid w:val="00534FF5"/>
    <w:rsid w:val="00536371"/>
    <w:rsid w:val="0054275C"/>
    <w:rsid w:val="005461D2"/>
    <w:rsid w:val="0054697A"/>
    <w:rsid w:val="00547EF2"/>
    <w:rsid w:val="00551CFE"/>
    <w:rsid w:val="005545A8"/>
    <w:rsid w:val="00555D5C"/>
    <w:rsid w:val="00556B94"/>
    <w:rsid w:val="00557AA2"/>
    <w:rsid w:val="00560425"/>
    <w:rsid w:val="005605BE"/>
    <w:rsid w:val="0056070F"/>
    <w:rsid w:val="005608EB"/>
    <w:rsid w:val="00563B38"/>
    <w:rsid w:val="005665FD"/>
    <w:rsid w:val="00566D4B"/>
    <w:rsid w:val="00567F32"/>
    <w:rsid w:val="00570540"/>
    <w:rsid w:val="00570DD6"/>
    <w:rsid w:val="005711AE"/>
    <w:rsid w:val="00572A3D"/>
    <w:rsid w:val="0057351E"/>
    <w:rsid w:val="00574D10"/>
    <w:rsid w:val="0057777A"/>
    <w:rsid w:val="00577A98"/>
    <w:rsid w:val="00582D07"/>
    <w:rsid w:val="00584360"/>
    <w:rsid w:val="00584563"/>
    <w:rsid w:val="00585A32"/>
    <w:rsid w:val="00587D64"/>
    <w:rsid w:val="00590B5D"/>
    <w:rsid w:val="00591017"/>
    <w:rsid w:val="00591424"/>
    <w:rsid w:val="0059169E"/>
    <w:rsid w:val="00591731"/>
    <w:rsid w:val="0059435B"/>
    <w:rsid w:val="005957B6"/>
    <w:rsid w:val="005962F4"/>
    <w:rsid w:val="00597E9D"/>
    <w:rsid w:val="005A01D4"/>
    <w:rsid w:val="005A0960"/>
    <w:rsid w:val="005A28C9"/>
    <w:rsid w:val="005A32F9"/>
    <w:rsid w:val="005A4F5D"/>
    <w:rsid w:val="005A5C8D"/>
    <w:rsid w:val="005A632B"/>
    <w:rsid w:val="005A6872"/>
    <w:rsid w:val="005A7D3A"/>
    <w:rsid w:val="005B0A1A"/>
    <w:rsid w:val="005B0E74"/>
    <w:rsid w:val="005B155C"/>
    <w:rsid w:val="005B1F3E"/>
    <w:rsid w:val="005B23A5"/>
    <w:rsid w:val="005B249C"/>
    <w:rsid w:val="005B263E"/>
    <w:rsid w:val="005B2AB2"/>
    <w:rsid w:val="005B2B4D"/>
    <w:rsid w:val="005B37FB"/>
    <w:rsid w:val="005B3EA2"/>
    <w:rsid w:val="005B4B69"/>
    <w:rsid w:val="005B4FCA"/>
    <w:rsid w:val="005B62FB"/>
    <w:rsid w:val="005B7457"/>
    <w:rsid w:val="005C0073"/>
    <w:rsid w:val="005C03FD"/>
    <w:rsid w:val="005C046A"/>
    <w:rsid w:val="005C0C73"/>
    <w:rsid w:val="005C1F97"/>
    <w:rsid w:val="005C238A"/>
    <w:rsid w:val="005C25C7"/>
    <w:rsid w:val="005C25EF"/>
    <w:rsid w:val="005C28D1"/>
    <w:rsid w:val="005C4A59"/>
    <w:rsid w:val="005C55B7"/>
    <w:rsid w:val="005C78B2"/>
    <w:rsid w:val="005C7D8D"/>
    <w:rsid w:val="005D0DE1"/>
    <w:rsid w:val="005D1D13"/>
    <w:rsid w:val="005D421D"/>
    <w:rsid w:val="005D4C45"/>
    <w:rsid w:val="005D53EE"/>
    <w:rsid w:val="005D57FD"/>
    <w:rsid w:val="005D5C89"/>
    <w:rsid w:val="005D7B40"/>
    <w:rsid w:val="005E073B"/>
    <w:rsid w:val="005E0E12"/>
    <w:rsid w:val="005E1A5F"/>
    <w:rsid w:val="005E1FF9"/>
    <w:rsid w:val="005E245E"/>
    <w:rsid w:val="005E2C3B"/>
    <w:rsid w:val="005E4BEB"/>
    <w:rsid w:val="005E5AC7"/>
    <w:rsid w:val="005E68BE"/>
    <w:rsid w:val="005E6C25"/>
    <w:rsid w:val="005E7007"/>
    <w:rsid w:val="005E71F0"/>
    <w:rsid w:val="005E7263"/>
    <w:rsid w:val="005F1908"/>
    <w:rsid w:val="005F1E93"/>
    <w:rsid w:val="005F31E6"/>
    <w:rsid w:val="005F6B72"/>
    <w:rsid w:val="005F79A1"/>
    <w:rsid w:val="005F79DB"/>
    <w:rsid w:val="005F7BDD"/>
    <w:rsid w:val="00600B3D"/>
    <w:rsid w:val="00600F0C"/>
    <w:rsid w:val="00601716"/>
    <w:rsid w:val="00601FCB"/>
    <w:rsid w:val="00602FE8"/>
    <w:rsid w:val="006040FD"/>
    <w:rsid w:val="00604B6D"/>
    <w:rsid w:val="00606733"/>
    <w:rsid w:val="00614140"/>
    <w:rsid w:val="00616427"/>
    <w:rsid w:val="00616A83"/>
    <w:rsid w:val="0061745E"/>
    <w:rsid w:val="00617855"/>
    <w:rsid w:val="00617BBE"/>
    <w:rsid w:val="00621C28"/>
    <w:rsid w:val="00622609"/>
    <w:rsid w:val="00623AA2"/>
    <w:rsid w:val="00626869"/>
    <w:rsid w:val="00626A6A"/>
    <w:rsid w:val="00626B86"/>
    <w:rsid w:val="00627522"/>
    <w:rsid w:val="00630F6B"/>
    <w:rsid w:val="00631D86"/>
    <w:rsid w:val="006331D9"/>
    <w:rsid w:val="006347A0"/>
    <w:rsid w:val="00637645"/>
    <w:rsid w:val="006404A8"/>
    <w:rsid w:val="0064189A"/>
    <w:rsid w:val="00642CD3"/>
    <w:rsid w:val="006456B1"/>
    <w:rsid w:val="00646F0C"/>
    <w:rsid w:val="006543A0"/>
    <w:rsid w:val="006553DB"/>
    <w:rsid w:val="006574E7"/>
    <w:rsid w:val="006576BC"/>
    <w:rsid w:val="00661CC9"/>
    <w:rsid w:val="00662EB5"/>
    <w:rsid w:val="00665646"/>
    <w:rsid w:val="00666567"/>
    <w:rsid w:val="00666D52"/>
    <w:rsid w:val="00671CD9"/>
    <w:rsid w:val="0067215D"/>
    <w:rsid w:val="006740D6"/>
    <w:rsid w:val="00674BC2"/>
    <w:rsid w:val="006762F9"/>
    <w:rsid w:val="006802FF"/>
    <w:rsid w:val="00680D10"/>
    <w:rsid w:val="0068326A"/>
    <w:rsid w:val="00684C52"/>
    <w:rsid w:val="00684F63"/>
    <w:rsid w:val="00686DDF"/>
    <w:rsid w:val="00687343"/>
    <w:rsid w:val="00687C5C"/>
    <w:rsid w:val="00690076"/>
    <w:rsid w:val="00690B8E"/>
    <w:rsid w:val="00690C80"/>
    <w:rsid w:val="00692F23"/>
    <w:rsid w:val="006946A2"/>
    <w:rsid w:val="006965B5"/>
    <w:rsid w:val="00696A07"/>
    <w:rsid w:val="00697785"/>
    <w:rsid w:val="00697813"/>
    <w:rsid w:val="00697DDE"/>
    <w:rsid w:val="006A02F6"/>
    <w:rsid w:val="006A0813"/>
    <w:rsid w:val="006A1FC9"/>
    <w:rsid w:val="006A2B60"/>
    <w:rsid w:val="006A3426"/>
    <w:rsid w:val="006A39BF"/>
    <w:rsid w:val="006A4C21"/>
    <w:rsid w:val="006B0434"/>
    <w:rsid w:val="006B0EC9"/>
    <w:rsid w:val="006B1990"/>
    <w:rsid w:val="006B482E"/>
    <w:rsid w:val="006B4CAC"/>
    <w:rsid w:val="006B5203"/>
    <w:rsid w:val="006B657B"/>
    <w:rsid w:val="006B6B25"/>
    <w:rsid w:val="006B6BB1"/>
    <w:rsid w:val="006B6E67"/>
    <w:rsid w:val="006B7214"/>
    <w:rsid w:val="006B7F67"/>
    <w:rsid w:val="006C0BFD"/>
    <w:rsid w:val="006C25A5"/>
    <w:rsid w:val="006C2920"/>
    <w:rsid w:val="006C3E66"/>
    <w:rsid w:val="006D1609"/>
    <w:rsid w:val="006D2BCF"/>
    <w:rsid w:val="006D426E"/>
    <w:rsid w:val="006D42F8"/>
    <w:rsid w:val="006D70A5"/>
    <w:rsid w:val="006D732E"/>
    <w:rsid w:val="006D7B04"/>
    <w:rsid w:val="006E06C1"/>
    <w:rsid w:val="006E0EAF"/>
    <w:rsid w:val="006E2B7C"/>
    <w:rsid w:val="006E3C92"/>
    <w:rsid w:val="006E3E58"/>
    <w:rsid w:val="006E4465"/>
    <w:rsid w:val="006E4ED2"/>
    <w:rsid w:val="006E6516"/>
    <w:rsid w:val="006F1BA2"/>
    <w:rsid w:val="006F1FFA"/>
    <w:rsid w:val="006F231F"/>
    <w:rsid w:val="006F235E"/>
    <w:rsid w:val="006F27C7"/>
    <w:rsid w:val="006F29E6"/>
    <w:rsid w:val="006F50FD"/>
    <w:rsid w:val="00700B11"/>
    <w:rsid w:val="00701BF4"/>
    <w:rsid w:val="00702D51"/>
    <w:rsid w:val="00704212"/>
    <w:rsid w:val="00704FD3"/>
    <w:rsid w:val="00705CEE"/>
    <w:rsid w:val="007106B5"/>
    <w:rsid w:val="0071192B"/>
    <w:rsid w:val="00711BA9"/>
    <w:rsid w:val="00711D51"/>
    <w:rsid w:val="007128BD"/>
    <w:rsid w:val="00714938"/>
    <w:rsid w:val="00714A63"/>
    <w:rsid w:val="00714C63"/>
    <w:rsid w:val="007151A1"/>
    <w:rsid w:val="00715290"/>
    <w:rsid w:val="00716672"/>
    <w:rsid w:val="007175E4"/>
    <w:rsid w:val="00717FDA"/>
    <w:rsid w:val="00720B20"/>
    <w:rsid w:val="00721E09"/>
    <w:rsid w:val="007222C3"/>
    <w:rsid w:val="007225CA"/>
    <w:rsid w:val="0072285D"/>
    <w:rsid w:val="00722F13"/>
    <w:rsid w:val="007234D3"/>
    <w:rsid w:val="00723D43"/>
    <w:rsid w:val="00724550"/>
    <w:rsid w:val="00724777"/>
    <w:rsid w:val="00724B9C"/>
    <w:rsid w:val="00730672"/>
    <w:rsid w:val="00731451"/>
    <w:rsid w:val="00731699"/>
    <w:rsid w:val="0073358B"/>
    <w:rsid w:val="007352B6"/>
    <w:rsid w:val="007353A1"/>
    <w:rsid w:val="007376CA"/>
    <w:rsid w:val="00737E38"/>
    <w:rsid w:val="007413DF"/>
    <w:rsid w:val="00743635"/>
    <w:rsid w:val="0074477E"/>
    <w:rsid w:val="00745E53"/>
    <w:rsid w:val="00746822"/>
    <w:rsid w:val="007469B5"/>
    <w:rsid w:val="00747DE9"/>
    <w:rsid w:val="00753474"/>
    <w:rsid w:val="007543A7"/>
    <w:rsid w:val="007554D1"/>
    <w:rsid w:val="007556CC"/>
    <w:rsid w:val="007564DD"/>
    <w:rsid w:val="007614EA"/>
    <w:rsid w:val="00761618"/>
    <w:rsid w:val="00761748"/>
    <w:rsid w:val="00762B9C"/>
    <w:rsid w:val="007630CD"/>
    <w:rsid w:val="00764284"/>
    <w:rsid w:val="00764C84"/>
    <w:rsid w:val="007670FE"/>
    <w:rsid w:val="007742A5"/>
    <w:rsid w:val="00776CD0"/>
    <w:rsid w:val="007803FB"/>
    <w:rsid w:val="00780E96"/>
    <w:rsid w:val="0078341D"/>
    <w:rsid w:val="0078428A"/>
    <w:rsid w:val="007851D1"/>
    <w:rsid w:val="0078640B"/>
    <w:rsid w:val="0078739B"/>
    <w:rsid w:val="007907FB"/>
    <w:rsid w:val="00791CD5"/>
    <w:rsid w:val="00792C1F"/>
    <w:rsid w:val="0079340E"/>
    <w:rsid w:val="00793B39"/>
    <w:rsid w:val="00795657"/>
    <w:rsid w:val="007959F8"/>
    <w:rsid w:val="00796734"/>
    <w:rsid w:val="007968C2"/>
    <w:rsid w:val="00796B4C"/>
    <w:rsid w:val="007A0592"/>
    <w:rsid w:val="007A064F"/>
    <w:rsid w:val="007A0A9D"/>
    <w:rsid w:val="007A0D70"/>
    <w:rsid w:val="007A1FA0"/>
    <w:rsid w:val="007A247B"/>
    <w:rsid w:val="007A25B2"/>
    <w:rsid w:val="007A2DA0"/>
    <w:rsid w:val="007A4615"/>
    <w:rsid w:val="007A6749"/>
    <w:rsid w:val="007B1102"/>
    <w:rsid w:val="007B2590"/>
    <w:rsid w:val="007B2B85"/>
    <w:rsid w:val="007B4742"/>
    <w:rsid w:val="007B77A8"/>
    <w:rsid w:val="007C0352"/>
    <w:rsid w:val="007C240D"/>
    <w:rsid w:val="007C324D"/>
    <w:rsid w:val="007C3528"/>
    <w:rsid w:val="007C3CB9"/>
    <w:rsid w:val="007C71EC"/>
    <w:rsid w:val="007C7396"/>
    <w:rsid w:val="007D1EDD"/>
    <w:rsid w:val="007D1F2B"/>
    <w:rsid w:val="007D4BE9"/>
    <w:rsid w:val="007D64C4"/>
    <w:rsid w:val="007D6AE4"/>
    <w:rsid w:val="007E139D"/>
    <w:rsid w:val="007E4490"/>
    <w:rsid w:val="007E660B"/>
    <w:rsid w:val="007F0576"/>
    <w:rsid w:val="007F1FFF"/>
    <w:rsid w:val="007F2401"/>
    <w:rsid w:val="007F2F2B"/>
    <w:rsid w:val="007F5176"/>
    <w:rsid w:val="007F6A1F"/>
    <w:rsid w:val="007F6B9B"/>
    <w:rsid w:val="007F7349"/>
    <w:rsid w:val="007F7478"/>
    <w:rsid w:val="007F7A79"/>
    <w:rsid w:val="007F7FB6"/>
    <w:rsid w:val="008035FC"/>
    <w:rsid w:val="00805438"/>
    <w:rsid w:val="00806575"/>
    <w:rsid w:val="0080753C"/>
    <w:rsid w:val="00807995"/>
    <w:rsid w:val="00807DA2"/>
    <w:rsid w:val="00807FF9"/>
    <w:rsid w:val="00811F20"/>
    <w:rsid w:val="008158D4"/>
    <w:rsid w:val="0082135B"/>
    <w:rsid w:val="00821611"/>
    <w:rsid w:val="00825767"/>
    <w:rsid w:val="00825803"/>
    <w:rsid w:val="0082662C"/>
    <w:rsid w:val="008278A7"/>
    <w:rsid w:val="008307DB"/>
    <w:rsid w:val="00830A1B"/>
    <w:rsid w:val="00833A19"/>
    <w:rsid w:val="0083443B"/>
    <w:rsid w:val="00834F00"/>
    <w:rsid w:val="00836551"/>
    <w:rsid w:val="0084141D"/>
    <w:rsid w:val="00841F77"/>
    <w:rsid w:val="00843826"/>
    <w:rsid w:val="008440FE"/>
    <w:rsid w:val="00844689"/>
    <w:rsid w:val="0084549C"/>
    <w:rsid w:val="00846E75"/>
    <w:rsid w:val="00847541"/>
    <w:rsid w:val="00850F30"/>
    <w:rsid w:val="00850F5B"/>
    <w:rsid w:val="00851657"/>
    <w:rsid w:val="00851ACA"/>
    <w:rsid w:val="00853530"/>
    <w:rsid w:val="008535AC"/>
    <w:rsid w:val="00854C6D"/>
    <w:rsid w:val="00855821"/>
    <w:rsid w:val="00855AC0"/>
    <w:rsid w:val="008563B9"/>
    <w:rsid w:val="008606D3"/>
    <w:rsid w:val="00861370"/>
    <w:rsid w:val="008617FE"/>
    <w:rsid w:val="00861A13"/>
    <w:rsid w:val="00862807"/>
    <w:rsid w:val="00862F8A"/>
    <w:rsid w:val="008641BE"/>
    <w:rsid w:val="008643FD"/>
    <w:rsid w:val="00865278"/>
    <w:rsid w:val="008652BB"/>
    <w:rsid w:val="00867C34"/>
    <w:rsid w:val="00872767"/>
    <w:rsid w:val="00872BDF"/>
    <w:rsid w:val="00873160"/>
    <w:rsid w:val="00873343"/>
    <w:rsid w:val="008736F9"/>
    <w:rsid w:val="008753B6"/>
    <w:rsid w:val="00875CB5"/>
    <w:rsid w:val="00875ED8"/>
    <w:rsid w:val="00880302"/>
    <w:rsid w:val="008826D0"/>
    <w:rsid w:val="00883F33"/>
    <w:rsid w:val="00885A05"/>
    <w:rsid w:val="00885A63"/>
    <w:rsid w:val="00885C17"/>
    <w:rsid w:val="0088629B"/>
    <w:rsid w:val="00886C13"/>
    <w:rsid w:val="00887B73"/>
    <w:rsid w:val="0089141A"/>
    <w:rsid w:val="00891C19"/>
    <w:rsid w:val="00892192"/>
    <w:rsid w:val="00892FBD"/>
    <w:rsid w:val="0089471B"/>
    <w:rsid w:val="00894F44"/>
    <w:rsid w:val="00895AEE"/>
    <w:rsid w:val="00897B7B"/>
    <w:rsid w:val="008A026A"/>
    <w:rsid w:val="008A0926"/>
    <w:rsid w:val="008A31AE"/>
    <w:rsid w:val="008A502E"/>
    <w:rsid w:val="008A5164"/>
    <w:rsid w:val="008A55FA"/>
    <w:rsid w:val="008A5C8F"/>
    <w:rsid w:val="008A64A0"/>
    <w:rsid w:val="008B1881"/>
    <w:rsid w:val="008B18D0"/>
    <w:rsid w:val="008B2262"/>
    <w:rsid w:val="008B5CDE"/>
    <w:rsid w:val="008B5D68"/>
    <w:rsid w:val="008B68A3"/>
    <w:rsid w:val="008B7413"/>
    <w:rsid w:val="008B7DE4"/>
    <w:rsid w:val="008B7F0B"/>
    <w:rsid w:val="008C1008"/>
    <w:rsid w:val="008C1C6A"/>
    <w:rsid w:val="008C414D"/>
    <w:rsid w:val="008C51E6"/>
    <w:rsid w:val="008C5471"/>
    <w:rsid w:val="008C7CAA"/>
    <w:rsid w:val="008D0456"/>
    <w:rsid w:val="008D240F"/>
    <w:rsid w:val="008D3250"/>
    <w:rsid w:val="008D3E29"/>
    <w:rsid w:val="008D3FEB"/>
    <w:rsid w:val="008D59F8"/>
    <w:rsid w:val="008D60A3"/>
    <w:rsid w:val="008D6D0A"/>
    <w:rsid w:val="008D7396"/>
    <w:rsid w:val="008E004D"/>
    <w:rsid w:val="008E11F3"/>
    <w:rsid w:val="008E2A21"/>
    <w:rsid w:val="008E32EF"/>
    <w:rsid w:val="008E3603"/>
    <w:rsid w:val="008E3DD9"/>
    <w:rsid w:val="008E4692"/>
    <w:rsid w:val="008E46D2"/>
    <w:rsid w:val="008E70A3"/>
    <w:rsid w:val="008E728C"/>
    <w:rsid w:val="008F06CA"/>
    <w:rsid w:val="008F157C"/>
    <w:rsid w:val="008F226B"/>
    <w:rsid w:val="008F2B01"/>
    <w:rsid w:val="008F3371"/>
    <w:rsid w:val="008F452B"/>
    <w:rsid w:val="008F48EC"/>
    <w:rsid w:val="008F6142"/>
    <w:rsid w:val="008F6993"/>
    <w:rsid w:val="009012B3"/>
    <w:rsid w:val="00902DA2"/>
    <w:rsid w:val="00904851"/>
    <w:rsid w:val="00905052"/>
    <w:rsid w:val="009064FB"/>
    <w:rsid w:val="00906707"/>
    <w:rsid w:val="0090670F"/>
    <w:rsid w:val="00906948"/>
    <w:rsid w:val="009109EA"/>
    <w:rsid w:val="00911CF6"/>
    <w:rsid w:val="00911D6A"/>
    <w:rsid w:val="0091383D"/>
    <w:rsid w:val="009151A1"/>
    <w:rsid w:val="00915583"/>
    <w:rsid w:val="00916143"/>
    <w:rsid w:val="00916424"/>
    <w:rsid w:val="00916562"/>
    <w:rsid w:val="0092242F"/>
    <w:rsid w:val="00923C24"/>
    <w:rsid w:val="0092449A"/>
    <w:rsid w:val="0092533F"/>
    <w:rsid w:val="00925AAA"/>
    <w:rsid w:val="00925D0E"/>
    <w:rsid w:val="009276EF"/>
    <w:rsid w:val="00930D5B"/>
    <w:rsid w:val="00934D8A"/>
    <w:rsid w:val="00934F43"/>
    <w:rsid w:val="00935714"/>
    <w:rsid w:val="009361AD"/>
    <w:rsid w:val="0093722D"/>
    <w:rsid w:val="009401AF"/>
    <w:rsid w:val="009425D1"/>
    <w:rsid w:val="00942C14"/>
    <w:rsid w:val="00945586"/>
    <w:rsid w:val="0094576C"/>
    <w:rsid w:val="00945775"/>
    <w:rsid w:val="00946A6B"/>
    <w:rsid w:val="00946C71"/>
    <w:rsid w:val="00950150"/>
    <w:rsid w:val="009516A2"/>
    <w:rsid w:val="00952021"/>
    <w:rsid w:val="00952934"/>
    <w:rsid w:val="00953029"/>
    <w:rsid w:val="009537E1"/>
    <w:rsid w:val="00954208"/>
    <w:rsid w:val="0095566A"/>
    <w:rsid w:val="00955690"/>
    <w:rsid w:val="0095579F"/>
    <w:rsid w:val="0095607C"/>
    <w:rsid w:val="00957DB4"/>
    <w:rsid w:val="00960B2F"/>
    <w:rsid w:val="009625CF"/>
    <w:rsid w:val="00962EAD"/>
    <w:rsid w:val="00963F8F"/>
    <w:rsid w:val="00964495"/>
    <w:rsid w:val="0096471F"/>
    <w:rsid w:val="009647F8"/>
    <w:rsid w:val="009649FB"/>
    <w:rsid w:val="00965019"/>
    <w:rsid w:val="00966FEC"/>
    <w:rsid w:val="009707EC"/>
    <w:rsid w:val="009720AD"/>
    <w:rsid w:val="0097254A"/>
    <w:rsid w:val="00973C5B"/>
    <w:rsid w:val="00975DEC"/>
    <w:rsid w:val="00975F9A"/>
    <w:rsid w:val="00976701"/>
    <w:rsid w:val="00976CEA"/>
    <w:rsid w:val="00977DB3"/>
    <w:rsid w:val="00980E6B"/>
    <w:rsid w:val="0098203D"/>
    <w:rsid w:val="00982206"/>
    <w:rsid w:val="00982CB2"/>
    <w:rsid w:val="00983DEC"/>
    <w:rsid w:val="00985316"/>
    <w:rsid w:val="00985657"/>
    <w:rsid w:val="009876E5"/>
    <w:rsid w:val="00987833"/>
    <w:rsid w:val="009878F4"/>
    <w:rsid w:val="00990551"/>
    <w:rsid w:val="00991A89"/>
    <w:rsid w:val="00993D13"/>
    <w:rsid w:val="0099451D"/>
    <w:rsid w:val="00994B93"/>
    <w:rsid w:val="00996576"/>
    <w:rsid w:val="00996898"/>
    <w:rsid w:val="00996D77"/>
    <w:rsid w:val="009A0B08"/>
    <w:rsid w:val="009A0E73"/>
    <w:rsid w:val="009A28C2"/>
    <w:rsid w:val="009A2AFF"/>
    <w:rsid w:val="009A3389"/>
    <w:rsid w:val="009A5B78"/>
    <w:rsid w:val="009A775F"/>
    <w:rsid w:val="009A7923"/>
    <w:rsid w:val="009B075D"/>
    <w:rsid w:val="009B0DBD"/>
    <w:rsid w:val="009B4045"/>
    <w:rsid w:val="009B4164"/>
    <w:rsid w:val="009B41FA"/>
    <w:rsid w:val="009B4B7E"/>
    <w:rsid w:val="009B6A1A"/>
    <w:rsid w:val="009C0EEF"/>
    <w:rsid w:val="009C1536"/>
    <w:rsid w:val="009C3ACC"/>
    <w:rsid w:val="009C599C"/>
    <w:rsid w:val="009C59C9"/>
    <w:rsid w:val="009C6300"/>
    <w:rsid w:val="009C635D"/>
    <w:rsid w:val="009C6CC4"/>
    <w:rsid w:val="009C76FE"/>
    <w:rsid w:val="009C7AF4"/>
    <w:rsid w:val="009D0D24"/>
    <w:rsid w:val="009D10FA"/>
    <w:rsid w:val="009D13BD"/>
    <w:rsid w:val="009D2222"/>
    <w:rsid w:val="009D3222"/>
    <w:rsid w:val="009D4A2F"/>
    <w:rsid w:val="009D5824"/>
    <w:rsid w:val="009D6080"/>
    <w:rsid w:val="009E0102"/>
    <w:rsid w:val="009E07E9"/>
    <w:rsid w:val="009E15B4"/>
    <w:rsid w:val="009E49EA"/>
    <w:rsid w:val="009E5517"/>
    <w:rsid w:val="009E557D"/>
    <w:rsid w:val="009E580C"/>
    <w:rsid w:val="009E5D6A"/>
    <w:rsid w:val="009E64B8"/>
    <w:rsid w:val="009E78A4"/>
    <w:rsid w:val="009F3EC3"/>
    <w:rsid w:val="009F4C83"/>
    <w:rsid w:val="009F50BB"/>
    <w:rsid w:val="009F517A"/>
    <w:rsid w:val="009F5295"/>
    <w:rsid w:val="009F5F2B"/>
    <w:rsid w:val="009F73CA"/>
    <w:rsid w:val="009F7B1D"/>
    <w:rsid w:val="00A00ABA"/>
    <w:rsid w:val="00A0154C"/>
    <w:rsid w:val="00A023C4"/>
    <w:rsid w:val="00A02F85"/>
    <w:rsid w:val="00A03085"/>
    <w:rsid w:val="00A03603"/>
    <w:rsid w:val="00A03DA3"/>
    <w:rsid w:val="00A04902"/>
    <w:rsid w:val="00A05383"/>
    <w:rsid w:val="00A062A4"/>
    <w:rsid w:val="00A078FC"/>
    <w:rsid w:val="00A10899"/>
    <w:rsid w:val="00A10C5D"/>
    <w:rsid w:val="00A10E7E"/>
    <w:rsid w:val="00A1173E"/>
    <w:rsid w:val="00A11FAC"/>
    <w:rsid w:val="00A12450"/>
    <w:rsid w:val="00A1292C"/>
    <w:rsid w:val="00A12AD6"/>
    <w:rsid w:val="00A159AC"/>
    <w:rsid w:val="00A15A72"/>
    <w:rsid w:val="00A1609E"/>
    <w:rsid w:val="00A16956"/>
    <w:rsid w:val="00A2017D"/>
    <w:rsid w:val="00A20A1D"/>
    <w:rsid w:val="00A2209B"/>
    <w:rsid w:val="00A2282B"/>
    <w:rsid w:val="00A23450"/>
    <w:rsid w:val="00A24CF0"/>
    <w:rsid w:val="00A25A03"/>
    <w:rsid w:val="00A26E35"/>
    <w:rsid w:val="00A27256"/>
    <w:rsid w:val="00A334BC"/>
    <w:rsid w:val="00A33EF0"/>
    <w:rsid w:val="00A341C4"/>
    <w:rsid w:val="00A37FC6"/>
    <w:rsid w:val="00A4014A"/>
    <w:rsid w:val="00A4035E"/>
    <w:rsid w:val="00A40DF9"/>
    <w:rsid w:val="00A42844"/>
    <w:rsid w:val="00A42A68"/>
    <w:rsid w:val="00A42FEA"/>
    <w:rsid w:val="00A438AB"/>
    <w:rsid w:val="00A439F9"/>
    <w:rsid w:val="00A447B4"/>
    <w:rsid w:val="00A44CA3"/>
    <w:rsid w:val="00A46422"/>
    <w:rsid w:val="00A464CA"/>
    <w:rsid w:val="00A46737"/>
    <w:rsid w:val="00A47494"/>
    <w:rsid w:val="00A500F8"/>
    <w:rsid w:val="00A5064F"/>
    <w:rsid w:val="00A526D4"/>
    <w:rsid w:val="00A52C35"/>
    <w:rsid w:val="00A535E4"/>
    <w:rsid w:val="00A55815"/>
    <w:rsid w:val="00A57175"/>
    <w:rsid w:val="00A57255"/>
    <w:rsid w:val="00A57735"/>
    <w:rsid w:val="00A617E0"/>
    <w:rsid w:val="00A61EB9"/>
    <w:rsid w:val="00A70217"/>
    <w:rsid w:val="00A70B14"/>
    <w:rsid w:val="00A7133E"/>
    <w:rsid w:val="00A729BD"/>
    <w:rsid w:val="00A72D69"/>
    <w:rsid w:val="00A73101"/>
    <w:rsid w:val="00A74555"/>
    <w:rsid w:val="00A77039"/>
    <w:rsid w:val="00A81E02"/>
    <w:rsid w:val="00A826A5"/>
    <w:rsid w:val="00A8325A"/>
    <w:rsid w:val="00A858BC"/>
    <w:rsid w:val="00A85B7A"/>
    <w:rsid w:val="00A8629D"/>
    <w:rsid w:val="00A864E3"/>
    <w:rsid w:val="00A874D0"/>
    <w:rsid w:val="00A87EA9"/>
    <w:rsid w:val="00A9017B"/>
    <w:rsid w:val="00A90470"/>
    <w:rsid w:val="00A90479"/>
    <w:rsid w:val="00A913FD"/>
    <w:rsid w:val="00A926A6"/>
    <w:rsid w:val="00A92D49"/>
    <w:rsid w:val="00A9472E"/>
    <w:rsid w:val="00A96859"/>
    <w:rsid w:val="00A972BB"/>
    <w:rsid w:val="00AA023D"/>
    <w:rsid w:val="00AA06A2"/>
    <w:rsid w:val="00AA1782"/>
    <w:rsid w:val="00AA20B7"/>
    <w:rsid w:val="00AA4427"/>
    <w:rsid w:val="00AA6777"/>
    <w:rsid w:val="00AB0107"/>
    <w:rsid w:val="00AB2AAA"/>
    <w:rsid w:val="00AB4864"/>
    <w:rsid w:val="00AB6D3C"/>
    <w:rsid w:val="00AC27B0"/>
    <w:rsid w:val="00AC60A4"/>
    <w:rsid w:val="00AD022C"/>
    <w:rsid w:val="00AD0D66"/>
    <w:rsid w:val="00AD2CF4"/>
    <w:rsid w:val="00AD2EA6"/>
    <w:rsid w:val="00AD3CA3"/>
    <w:rsid w:val="00AD3E7F"/>
    <w:rsid w:val="00AD4038"/>
    <w:rsid w:val="00AD4609"/>
    <w:rsid w:val="00AD5889"/>
    <w:rsid w:val="00AD5F07"/>
    <w:rsid w:val="00AD7A24"/>
    <w:rsid w:val="00AE0C4C"/>
    <w:rsid w:val="00AE1555"/>
    <w:rsid w:val="00AE175D"/>
    <w:rsid w:val="00AE2178"/>
    <w:rsid w:val="00AE55D4"/>
    <w:rsid w:val="00AE6B78"/>
    <w:rsid w:val="00AF0620"/>
    <w:rsid w:val="00AF1EA0"/>
    <w:rsid w:val="00AF237F"/>
    <w:rsid w:val="00AF3353"/>
    <w:rsid w:val="00AF3C82"/>
    <w:rsid w:val="00AF40A0"/>
    <w:rsid w:val="00AF5441"/>
    <w:rsid w:val="00AF60CC"/>
    <w:rsid w:val="00AF657F"/>
    <w:rsid w:val="00AF69A2"/>
    <w:rsid w:val="00B047DD"/>
    <w:rsid w:val="00B05172"/>
    <w:rsid w:val="00B07DBF"/>
    <w:rsid w:val="00B102A2"/>
    <w:rsid w:val="00B157CF"/>
    <w:rsid w:val="00B15BCE"/>
    <w:rsid w:val="00B2187C"/>
    <w:rsid w:val="00B23EDD"/>
    <w:rsid w:val="00B25A57"/>
    <w:rsid w:val="00B25B88"/>
    <w:rsid w:val="00B2721D"/>
    <w:rsid w:val="00B27FED"/>
    <w:rsid w:val="00B30A73"/>
    <w:rsid w:val="00B31493"/>
    <w:rsid w:val="00B31F64"/>
    <w:rsid w:val="00B33C6B"/>
    <w:rsid w:val="00B33ECB"/>
    <w:rsid w:val="00B35AA3"/>
    <w:rsid w:val="00B40E88"/>
    <w:rsid w:val="00B42619"/>
    <w:rsid w:val="00B4462B"/>
    <w:rsid w:val="00B453BF"/>
    <w:rsid w:val="00B465EA"/>
    <w:rsid w:val="00B474C4"/>
    <w:rsid w:val="00B47D07"/>
    <w:rsid w:val="00B506FC"/>
    <w:rsid w:val="00B5167C"/>
    <w:rsid w:val="00B5332F"/>
    <w:rsid w:val="00B5340A"/>
    <w:rsid w:val="00B54BA2"/>
    <w:rsid w:val="00B54E0E"/>
    <w:rsid w:val="00B55834"/>
    <w:rsid w:val="00B56426"/>
    <w:rsid w:val="00B5729E"/>
    <w:rsid w:val="00B57B8B"/>
    <w:rsid w:val="00B6302E"/>
    <w:rsid w:val="00B6692C"/>
    <w:rsid w:val="00B67031"/>
    <w:rsid w:val="00B7005D"/>
    <w:rsid w:val="00B7135A"/>
    <w:rsid w:val="00B716CD"/>
    <w:rsid w:val="00B74B56"/>
    <w:rsid w:val="00B75232"/>
    <w:rsid w:val="00B75AC7"/>
    <w:rsid w:val="00B76ED6"/>
    <w:rsid w:val="00B779D9"/>
    <w:rsid w:val="00B80E52"/>
    <w:rsid w:val="00B80EB1"/>
    <w:rsid w:val="00B834B7"/>
    <w:rsid w:val="00B843DC"/>
    <w:rsid w:val="00B84B4E"/>
    <w:rsid w:val="00B854E5"/>
    <w:rsid w:val="00B86B44"/>
    <w:rsid w:val="00B87529"/>
    <w:rsid w:val="00B87783"/>
    <w:rsid w:val="00B91310"/>
    <w:rsid w:val="00B926C8"/>
    <w:rsid w:val="00B9338B"/>
    <w:rsid w:val="00B933B2"/>
    <w:rsid w:val="00B93D09"/>
    <w:rsid w:val="00B953A4"/>
    <w:rsid w:val="00B953AC"/>
    <w:rsid w:val="00B97BDA"/>
    <w:rsid w:val="00BA0322"/>
    <w:rsid w:val="00BA0959"/>
    <w:rsid w:val="00BA1675"/>
    <w:rsid w:val="00BA1825"/>
    <w:rsid w:val="00BA2FD5"/>
    <w:rsid w:val="00BA3360"/>
    <w:rsid w:val="00BA34DE"/>
    <w:rsid w:val="00BA3B6F"/>
    <w:rsid w:val="00BA3C41"/>
    <w:rsid w:val="00BA6BE1"/>
    <w:rsid w:val="00BA6F30"/>
    <w:rsid w:val="00BA7540"/>
    <w:rsid w:val="00BB0F92"/>
    <w:rsid w:val="00BB1907"/>
    <w:rsid w:val="00BB1C4A"/>
    <w:rsid w:val="00BB258A"/>
    <w:rsid w:val="00BB2AB6"/>
    <w:rsid w:val="00BB39EE"/>
    <w:rsid w:val="00BB4123"/>
    <w:rsid w:val="00BB45E8"/>
    <w:rsid w:val="00BB45F2"/>
    <w:rsid w:val="00BB4AD1"/>
    <w:rsid w:val="00BB5453"/>
    <w:rsid w:val="00BB5481"/>
    <w:rsid w:val="00BC07DA"/>
    <w:rsid w:val="00BC49C6"/>
    <w:rsid w:val="00BC4A35"/>
    <w:rsid w:val="00BC6D1B"/>
    <w:rsid w:val="00BD1021"/>
    <w:rsid w:val="00BD2D0E"/>
    <w:rsid w:val="00BD3A80"/>
    <w:rsid w:val="00BD3BF7"/>
    <w:rsid w:val="00BD3CA3"/>
    <w:rsid w:val="00BD3D5F"/>
    <w:rsid w:val="00BD4569"/>
    <w:rsid w:val="00BD524C"/>
    <w:rsid w:val="00BD5573"/>
    <w:rsid w:val="00BD5A78"/>
    <w:rsid w:val="00BD6AB5"/>
    <w:rsid w:val="00BD6CF8"/>
    <w:rsid w:val="00BE088D"/>
    <w:rsid w:val="00BE0982"/>
    <w:rsid w:val="00BE33D5"/>
    <w:rsid w:val="00BE3D15"/>
    <w:rsid w:val="00BE4A62"/>
    <w:rsid w:val="00BE5030"/>
    <w:rsid w:val="00BE54A5"/>
    <w:rsid w:val="00BE5BB1"/>
    <w:rsid w:val="00BE6CC3"/>
    <w:rsid w:val="00BE7E18"/>
    <w:rsid w:val="00BF0167"/>
    <w:rsid w:val="00BF14C0"/>
    <w:rsid w:val="00BF231C"/>
    <w:rsid w:val="00BF2582"/>
    <w:rsid w:val="00BF2A6F"/>
    <w:rsid w:val="00BF2E28"/>
    <w:rsid w:val="00BF3FF4"/>
    <w:rsid w:val="00BF467A"/>
    <w:rsid w:val="00BF4868"/>
    <w:rsid w:val="00BF51EC"/>
    <w:rsid w:val="00C00728"/>
    <w:rsid w:val="00C01B85"/>
    <w:rsid w:val="00C100D3"/>
    <w:rsid w:val="00C10782"/>
    <w:rsid w:val="00C10D26"/>
    <w:rsid w:val="00C13976"/>
    <w:rsid w:val="00C16E9F"/>
    <w:rsid w:val="00C17CA2"/>
    <w:rsid w:val="00C21206"/>
    <w:rsid w:val="00C21782"/>
    <w:rsid w:val="00C21F07"/>
    <w:rsid w:val="00C22D94"/>
    <w:rsid w:val="00C232D0"/>
    <w:rsid w:val="00C24B7E"/>
    <w:rsid w:val="00C25CBD"/>
    <w:rsid w:val="00C26205"/>
    <w:rsid w:val="00C27891"/>
    <w:rsid w:val="00C30409"/>
    <w:rsid w:val="00C30EC9"/>
    <w:rsid w:val="00C31504"/>
    <w:rsid w:val="00C323B5"/>
    <w:rsid w:val="00C325BF"/>
    <w:rsid w:val="00C336F2"/>
    <w:rsid w:val="00C347D0"/>
    <w:rsid w:val="00C34C3E"/>
    <w:rsid w:val="00C34E88"/>
    <w:rsid w:val="00C36495"/>
    <w:rsid w:val="00C3681F"/>
    <w:rsid w:val="00C409AF"/>
    <w:rsid w:val="00C41AF5"/>
    <w:rsid w:val="00C41F55"/>
    <w:rsid w:val="00C4238F"/>
    <w:rsid w:val="00C42C34"/>
    <w:rsid w:val="00C430F9"/>
    <w:rsid w:val="00C431B0"/>
    <w:rsid w:val="00C43BA8"/>
    <w:rsid w:val="00C451E0"/>
    <w:rsid w:val="00C459B7"/>
    <w:rsid w:val="00C46CF8"/>
    <w:rsid w:val="00C47022"/>
    <w:rsid w:val="00C474C1"/>
    <w:rsid w:val="00C47A6F"/>
    <w:rsid w:val="00C51859"/>
    <w:rsid w:val="00C5322B"/>
    <w:rsid w:val="00C5420E"/>
    <w:rsid w:val="00C557D4"/>
    <w:rsid w:val="00C56295"/>
    <w:rsid w:val="00C574CB"/>
    <w:rsid w:val="00C60E6A"/>
    <w:rsid w:val="00C672DC"/>
    <w:rsid w:val="00C704D5"/>
    <w:rsid w:val="00C71AD5"/>
    <w:rsid w:val="00C71C8F"/>
    <w:rsid w:val="00C758DC"/>
    <w:rsid w:val="00C75957"/>
    <w:rsid w:val="00C77555"/>
    <w:rsid w:val="00C7760C"/>
    <w:rsid w:val="00C81B58"/>
    <w:rsid w:val="00C842FC"/>
    <w:rsid w:val="00C84DFB"/>
    <w:rsid w:val="00C8509C"/>
    <w:rsid w:val="00C864C9"/>
    <w:rsid w:val="00C874F7"/>
    <w:rsid w:val="00C87B6E"/>
    <w:rsid w:val="00C90902"/>
    <w:rsid w:val="00C91409"/>
    <w:rsid w:val="00C941B3"/>
    <w:rsid w:val="00C94957"/>
    <w:rsid w:val="00C94C99"/>
    <w:rsid w:val="00C952A3"/>
    <w:rsid w:val="00C953C4"/>
    <w:rsid w:val="00C96F3D"/>
    <w:rsid w:val="00C97012"/>
    <w:rsid w:val="00C97D20"/>
    <w:rsid w:val="00CA00D9"/>
    <w:rsid w:val="00CA061C"/>
    <w:rsid w:val="00CA0F0A"/>
    <w:rsid w:val="00CA1DD0"/>
    <w:rsid w:val="00CA51A5"/>
    <w:rsid w:val="00CA6907"/>
    <w:rsid w:val="00CA7131"/>
    <w:rsid w:val="00CB0FD5"/>
    <w:rsid w:val="00CB2844"/>
    <w:rsid w:val="00CB3B62"/>
    <w:rsid w:val="00CB3DEE"/>
    <w:rsid w:val="00CB3E86"/>
    <w:rsid w:val="00CB3EE1"/>
    <w:rsid w:val="00CB43F1"/>
    <w:rsid w:val="00CC06B5"/>
    <w:rsid w:val="00CC2230"/>
    <w:rsid w:val="00CC2793"/>
    <w:rsid w:val="00CC27B7"/>
    <w:rsid w:val="00CC2CAE"/>
    <w:rsid w:val="00CC2DEF"/>
    <w:rsid w:val="00CC32D4"/>
    <w:rsid w:val="00CC338B"/>
    <w:rsid w:val="00CC44C5"/>
    <w:rsid w:val="00CC4A3F"/>
    <w:rsid w:val="00CC5192"/>
    <w:rsid w:val="00CC5F1F"/>
    <w:rsid w:val="00CC7287"/>
    <w:rsid w:val="00CD0E09"/>
    <w:rsid w:val="00CD201E"/>
    <w:rsid w:val="00CD2625"/>
    <w:rsid w:val="00CD33D7"/>
    <w:rsid w:val="00CD3876"/>
    <w:rsid w:val="00CD3BB5"/>
    <w:rsid w:val="00CD45CA"/>
    <w:rsid w:val="00CD4B04"/>
    <w:rsid w:val="00CD4B06"/>
    <w:rsid w:val="00CD5307"/>
    <w:rsid w:val="00CD558B"/>
    <w:rsid w:val="00CD736B"/>
    <w:rsid w:val="00CE01EB"/>
    <w:rsid w:val="00CE0703"/>
    <w:rsid w:val="00CE0A03"/>
    <w:rsid w:val="00CE386A"/>
    <w:rsid w:val="00CE474D"/>
    <w:rsid w:val="00CE79AC"/>
    <w:rsid w:val="00CF1E4A"/>
    <w:rsid w:val="00CF21B8"/>
    <w:rsid w:val="00CF5772"/>
    <w:rsid w:val="00CF5BFA"/>
    <w:rsid w:val="00CF64A8"/>
    <w:rsid w:val="00D04C00"/>
    <w:rsid w:val="00D10CF9"/>
    <w:rsid w:val="00D10DB1"/>
    <w:rsid w:val="00D11224"/>
    <w:rsid w:val="00D12117"/>
    <w:rsid w:val="00D136A8"/>
    <w:rsid w:val="00D15602"/>
    <w:rsid w:val="00D169BA"/>
    <w:rsid w:val="00D17EF5"/>
    <w:rsid w:val="00D238C9"/>
    <w:rsid w:val="00D24F3D"/>
    <w:rsid w:val="00D2518E"/>
    <w:rsid w:val="00D26FFF"/>
    <w:rsid w:val="00D270E2"/>
    <w:rsid w:val="00D27BE0"/>
    <w:rsid w:val="00D30776"/>
    <w:rsid w:val="00D32CB1"/>
    <w:rsid w:val="00D32D84"/>
    <w:rsid w:val="00D35081"/>
    <w:rsid w:val="00D37136"/>
    <w:rsid w:val="00D3775D"/>
    <w:rsid w:val="00D37A62"/>
    <w:rsid w:val="00D40169"/>
    <w:rsid w:val="00D402F6"/>
    <w:rsid w:val="00D405CE"/>
    <w:rsid w:val="00D42CCC"/>
    <w:rsid w:val="00D43F5B"/>
    <w:rsid w:val="00D446D5"/>
    <w:rsid w:val="00D45B66"/>
    <w:rsid w:val="00D4754F"/>
    <w:rsid w:val="00D477CD"/>
    <w:rsid w:val="00D47F24"/>
    <w:rsid w:val="00D53BC4"/>
    <w:rsid w:val="00D53C3B"/>
    <w:rsid w:val="00D5560C"/>
    <w:rsid w:val="00D55762"/>
    <w:rsid w:val="00D57FB0"/>
    <w:rsid w:val="00D603C9"/>
    <w:rsid w:val="00D61F87"/>
    <w:rsid w:val="00D622FE"/>
    <w:rsid w:val="00D62B01"/>
    <w:rsid w:val="00D633DF"/>
    <w:rsid w:val="00D634DF"/>
    <w:rsid w:val="00D63611"/>
    <w:rsid w:val="00D6473B"/>
    <w:rsid w:val="00D667E2"/>
    <w:rsid w:val="00D67187"/>
    <w:rsid w:val="00D7182A"/>
    <w:rsid w:val="00D719CA"/>
    <w:rsid w:val="00D73D05"/>
    <w:rsid w:val="00D7506A"/>
    <w:rsid w:val="00D757A5"/>
    <w:rsid w:val="00D76C35"/>
    <w:rsid w:val="00D7734D"/>
    <w:rsid w:val="00D80B99"/>
    <w:rsid w:val="00D821C7"/>
    <w:rsid w:val="00D829B3"/>
    <w:rsid w:val="00D8392B"/>
    <w:rsid w:val="00D83CE6"/>
    <w:rsid w:val="00D842AF"/>
    <w:rsid w:val="00D84D5E"/>
    <w:rsid w:val="00D84D77"/>
    <w:rsid w:val="00D8630C"/>
    <w:rsid w:val="00D8754E"/>
    <w:rsid w:val="00D87691"/>
    <w:rsid w:val="00D87881"/>
    <w:rsid w:val="00D87CFD"/>
    <w:rsid w:val="00D91D5D"/>
    <w:rsid w:val="00D92B2A"/>
    <w:rsid w:val="00D92B4B"/>
    <w:rsid w:val="00D9359D"/>
    <w:rsid w:val="00D9399A"/>
    <w:rsid w:val="00D97735"/>
    <w:rsid w:val="00DA09B7"/>
    <w:rsid w:val="00DA51FD"/>
    <w:rsid w:val="00DA5653"/>
    <w:rsid w:val="00DA6282"/>
    <w:rsid w:val="00DA7750"/>
    <w:rsid w:val="00DB33FB"/>
    <w:rsid w:val="00DB5E83"/>
    <w:rsid w:val="00DB678F"/>
    <w:rsid w:val="00DB6CB3"/>
    <w:rsid w:val="00DB7149"/>
    <w:rsid w:val="00DB7E33"/>
    <w:rsid w:val="00DC04F0"/>
    <w:rsid w:val="00DC054B"/>
    <w:rsid w:val="00DC0A12"/>
    <w:rsid w:val="00DC1207"/>
    <w:rsid w:val="00DC1339"/>
    <w:rsid w:val="00DC1761"/>
    <w:rsid w:val="00DC280E"/>
    <w:rsid w:val="00DC3253"/>
    <w:rsid w:val="00DC388F"/>
    <w:rsid w:val="00DC5666"/>
    <w:rsid w:val="00DC6D41"/>
    <w:rsid w:val="00DD1128"/>
    <w:rsid w:val="00DD1518"/>
    <w:rsid w:val="00DD2416"/>
    <w:rsid w:val="00DD25F8"/>
    <w:rsid w:val="00DD36E2"/>
    <w:rsid w:val="00DD43BA"/>
    <w:rsid w:val="00DD4F06"/>
    <w:rsid w:val="00DD521A"/>
    <w:rsid w:val="00DD69CE"/>
    <w:rsid w:val="00DD7D05"/>
    <w:rsid w:val="00DE0D43"/>
    <w:rsid w:val="00DE0F4A"/>
    <w:rsid w:val="00DE5585"/>
    <w:rsid w:val="00DE57D5"/>
    <w:rsid w:val="00DE5AD7"/>
    <w:rsid w:val="00DE7334"/>
    <w:rsid w:val="00DF14FE"/>
    <w:rsid w:val="00DF23CD"/>
    <w:rsid w:val="00DF3CB2"/>
    <w:rsid w:val="00DF419E"/>
    <w:rsid w:val="00DF530D"/>
    <w:rsid w:val="00DF7B2E"/>
    <w:rsid w:val="00E0029A"/>
    <w:rsid w:val="00E01298"/>
    <w:rsid w:val="00E032BB"/>
    <w:rsid w:val="00E03528"/>
    <w:rsid w:val="00E046D1"/>
    <w:rsid w:val="00E053B9"/>
    <w:rsid w:val="00E05554"/>
    <w:rsid w:val="00E07F95"/>
    <w:rsid w:val="00E10461"/>
    <w:rsid w:val="00E10A41"/>
    <w:rsid w:val="00E10B19"/>
    <w:rsid w:val="00E12006"/>
    <w:rsid w:val="00E15353"/>
    <w:rsid w:val="00E17469"/>
    <w:rsid w:val="00E20CA9"/>
    <w:rsid w:val="00E21F31"/>
    <w:rsid w:val="00E24FE9"/>
    <w:rsid w:val="00E25E24"/>
    <w:rsid w:val="00E2624F"/>
    <w:rsid w:val="00E26878"/>
    <w:rsid w:val="00E302E5"/>
    <w:rsid w:val="00E318A5"/>
    <w:rsid w:val="00E31D46"/>
    <w:rsid w:val="00E31FCC"/>
    <w:rsid w:val="00E32A07"/>
    <w:rsid w:val="00E33796"/>
    <w:rsid w:val="00E344E7"/>
    <w:rsid w:val="00E34D97"/>
    <w:rsid w:val="00E34EE6"/>
    <w:rsid w:val="00E3621F"/>
    <w:rsid w:val="00E36781"/>
    <w:rsid w:val="00E367F2"/>
    <w:rsid w:val="00E40291"/>
    <w:rsid w:val="00E41713"/>
    <w:rsid w:val="00E425EB"/>
    <w:rsid w:val="00E42F79"/>
    <w:rsid w:val="00E436B4"/>
    <w:rsid w:val="00E50995"/>
    <w:rsid w:val="00E50E59"/>
    <w:rsid w:val="00E510AA"/>
    <w:rsid w:val="00E51BD1"/>
    <w:rsid w:val="00E52FF4"/>
    <w:rsid w:val="00E5337D"/>
    <w:rsid w:val="00E53723"/>
    <w:rsid w:val="00E57CDA"/>
    <w:rsid w:val="00E57D57"/>
    <w:rsid w:val="00E60371"/>
    <w:rsid w:val="00E62D37"/>
    <w:rsid w:val="00E63500"/>
    <w:rsid w:val="00E63B16"/>
    <w:rsid w:val="00E6420D"/>
    <w:rsid w:val="00E660EC"/>
    <w:rsid w:val="00E676AF"/>
    <w:rsid w:val="00E70951"/>
    <w:rsid w:val="00E712E7"/>
    <w:rsid w:val="00E72DD6"/>
    <w:rsid w:val="00E731AB"/>
    <w:rsid w:val="00E762CE"/>
    <w:rsid w:val="00E77609"/>
    <w:rsid w:val="00E77EC3"/>
    <w:rsid w:val="00E80028"/>
    <w:rsid w:val="00E81E70"/>
    <w:rsid w:val="00E81F14"/>
    <w:rsid w:val="00E83651"/>
    <w:rsid w:val="00E83935"/>
    <w:rsid w:val="00E844C9"/>
    <w:rsid w:val="00E851C6"/>
    <w:rsid w:val="00E90CC3"/>
    <w:rsid w:val="00E91022"/>
    <w:rsid w:val="00E93112"/>
    <w:rsid w:val="00E93C7C"/>
    <w:rsid w:val="00E94469"/>
    <w:rsid w:val="00E94E53"/>
    <w:rsid w:val="00E94FDB"/>
    <w:rsid w:val="00E95CF0"/>
    <w:rsid w:val="00EA16A6"/>
    <w:rsid w:val="00EA1D8E"/>
    <w:rsid w:val="00EA2C37"/>
    <w:rsid w:val="00EA3FCA"/>
    <w:rsid w:val="00EA57A8"/>
    <w:rsid w:val="00EA7F58"/>
    <w:rsid w:val="00EB0F15"/>
    <w:rsid w:val="00EB140F"/>
    <w:rsid w:val="00EB52E0"/>
    <w:rsid w:val="00EB6F5B"/>
    <w:rsid w:val="00EC0A6F"/>
    <w:rsid w:val="00EC15C9"/>
    <w:rsid w:val="00EC211F"/>
    <w:rsid w:val="00EC3D30"/>
    <w:rsid w:val="00EC4037"/>
    <w:rsid w:val="00EC4381"/>
    <w:rsid w:val="00EC4AB6"/>
    <w:rsid w:val="00EC62BE"/>
    <w:rsid w:val="00EC66C9"/>
    <w:rsid w:val="00EC7F65"/>
    <w:rsid w:val="00ED03B7"/>
    <w:rsid w:val="00ED1384"/>
    <w:rsid w:val="00ED359D"/>
    <w:rsid w:val="00ED3BF2"/>
    <w:rsid w:val="00ED4074"/>
    <w:rsid w:val="00ED464A"/>
    <w:rsid w:val="00ED63B3"/>
    <w:rsid w:val="00ED737D"/>
    <w:rsid w:val="00ED7710"/>
    <w:rsid w:val="00EE15EB"/>
    <w:rsid w:val="00EE26AC"/>
    <w:rsid w:val="00EE3B1E"/>
    <w:rsid w:val="00EE3ED7"/>
    <w:rsid w:val="00EE47F2"/>
    <w:rsid w:val="00EE5630"/>
    <w:rsid w:val="00EF108D"/>
    <w:rsid w:val="00EF170B"/>
    <w:rsid w:val="00EF2067"/>
    <w:rsid w:val="00EF3CC0"/>
    <w:rsid w:val="00EF69F7"/>
    <w:rsid w:val="00EF7BB1"/>
    <w:rsid w:val="00F009B4"/>
    <w:rsid w:val="00F00F0B"/>
    <w:rsid w:val="00F02828"/>
    <w:rsid w:val="00F03B19"/>
    <w:rsid w:val="00F040A9"/>
    <w:rsid w:val="00F0528A"/>
    <w:rsid w:val="00F05BC6"/>
    <w:rsid w:val="00F06258"/>
    <w:rsid w:val="00F062FE"/>
    <w:rsid w:val="00F078B5"/>
    <w:rsid w:val="00F07C78"/>
    <w:rsid w:val="00F07EB5"/>
    <w:rsid w:val="00F106C1"/>
    <w:rsid w:val="00F10970"/>
    <w:rsid w:val="00F176C7"/>
    <w:rsid w:val="00F17FE3"/>
    <w:rsid w:val="00F20374"/>
    <w:rsid w:val="00F2038E"/>
    <w:rsid w:val="00F20AB4"/>
    <w:rsid w:val="00F227F1"/>
    <w:rsid w:val="00F24723"/>
    <w:rsid w:val="00F24A95"/>
    <w:rsid w:val="00F2504B"/>
    <w:rsid w:val="00F26A04"/>
    <w:rsid w:val="00F26F6E"/>
    <w:rsid w:val="00F27AA1"/>
    <w:rsid w:val="00F27E14"/>
    <w:rsid w:val="00F31086"/>
    <w:rsid w:val="00F31C07"/>
    <w:rsid w:val="00F332C7"/>
    <w:rsid w:val="00F36C7E"/>
    <w:rsid w:val="00F37031"/>
    <w:rsid w:val="00F370AC"/>
    <w:rsid w:val="00F430D1"/>
    <w:rsid w:val="00F44367"/>
    <w:rsid w:val="00F473F8"/>
    <w:rsid w:val="00F50863"/>
    <w:rsid w:val="00F50E91"/>
    <w:rsid w:val="00F52BD3"/>
    <w:rsid w:val="00F54688"/>
    <w:rsid w:val="00F56F5A"/>
    <w:rsid w:val="00F60577"/>
    <w:rsid w:val="00F631F3"/>
    <w:rsid w:val="00F670E0"/>
    <w:rsid w:val="00F70768"/>
    <w:rsid w:val="00F72A62"/>
    <w:rsid w:val="00F72E1B"/>
    <w:rsid w:val="00F7454E"/>
    <w:rsid w:val="00F749BA"/>
    <w:rsid w:val="00F74CDC"/>
    <w:rsid w:val="00F75E0E"/>
    <w:rsid w:val="00F762CA"/>
    <w:rsid w:val="00F76798"/>
    <w:rsid w:val="00F804F0"/>
    <w:rsid w:val="00F81481"/>
    <w:rsid w:val="00F82D97"/>
    <w:rsid w:val="00F82EF1"/>
    <w:rsid w:val="00F83629"/>
    <w:rsid w:val="00F8371B"/>
    <w:rsid w:val="00F83B28"/>
    <w:rsid w:val="00F87604"/>
    <w:rsid w:val="00F87985"/>
    <w:rsid w:val="00F919C6"/>
    <w:rsid w:val="00F91F02"/>
    <w:rsid w:val="00F92981"/>
    <w:rsid w:val="00F92F97"/>
    <w:rsid w:val="00F93B92"/>
    <w:rsid w:val="00F94634"/>
    <w:rsid w:val="00F94BA4"/>
    <w:rsid w:val="00F968E5"/>
    <w:rsid w:val="00F9768D"/>
    <w:rsid w:val="00FA0F92"/>
    <w:rsid w:val="00FA1029"/>
    <w:rsid w:val="00FA1855"/>
    <w:rsid w:val="00FA2EED"/>
    <w:rsid w:val="00FA468A"/>
    <w:rsid w:val="00FA5525"/>
    <w:rsid w:val="00FA5CD3"/>
    <w:rsid w:val="00FA7090"/>
    <w:rsid w:val="00FA7B3F"/>
    <w:rsid w:val="00FB2294"/>
    <w:rsid w:val="00FB2809"/>
    <w:rsid w:val="00FB30D9"/>
    <w:rsid w:val="00FB3866"/>
    <w:rsid w:val="00FB4E25"/>
    <w:rsid w:val="00FB5206"/>
    <w:rsid w:val="00FB6046"/>
    <w:rsid w:val="00FB7A36"/>
    <w:rsid w:val="00FC07BF"/>
    <w:rsid w:val="00FC0AEB"/>
    <w:rsid w:val="00FC20A9"/>
    <w:rsid w:val="00FC3E00"/>
    <w:rsid w:val="00FC4366"/>
    <w:rsid w:val="00FC50C0"/>
    <w:rsid w:val="00FC5FD8"/>
    <w:rsid w:val="00FC69A4"/>
    <w:rsid w:val="00FC7156"/>
    <w:rsid w:val="00FD31C8"/>
    <w:rsid w:val="00FD3A22"/>
    <w:rsid w:val="00FD78CF"/>
    <w:rsid w:val="00FD7A85"/>
    <w:rsid w:val="00FE1BF5"/>
    <w:rsid w:val="00FE1ED2"/>
    <w:rsid w:val="00FE23F5"/>
    <w:rsid w:val="00FE3F98"/>
    <w:rsid w:val="00FE598C"/>
    <w:rsid w:val="00FE5995"/>
    <w:rsid w:val="00FE741B"/>
    <w:rsid w:val="00FE7425"/>
    <w:rsid w:val="00FE7D9B"/>
    <w:rsid w:val="00FF0B6E"/>
    <w:rsid w:val="00FF38A5"/>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81281"/>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760C"/>
  </w:style>
  <w:style w:type="paragraph" w:styleId="Nagwek1">
    <w:name w:val="heading 1"/>
    <w:aliases w:val="H1,h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4"/>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7"/>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6"/>
      </w:numPr>
    </w:pPr>
  </w:style>
  <w:style w:type="numbering" w:customStyle="1" w:styleId="WW8Num2011111">
    <w:name w:val="WW8Num2011111"/>
    <w:basedOn w:val="Bezlisty"/>
    <w:rsid w:val="00250DB1"/>
    <w:pPr>
      <w:numPr>
        <w:numId w:val="42"/>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7"/>
      </w:numPr>
    </w:pPr>
  </w:style>
  <w:style w:type="numbering" w:customStyle="1" w:styleId="WWNum15">
    <w:name w:val="WWNum15"/>
    <w:rsid w:val="008A5C8F"/>
    <w:pPr>
      <w:numPr>
        <w:numId w:val="38"/>
      </w:numPr>
    </w:pPr>
  </w:style>
  <w:style w:type="numbering" w:customStyle="1" w:styleId="WWNum16">
    <w:name w:val="WWNum16"/>
    <w:rsid w:val="008A5C8F"/>
    <w:pPr>
      <w:numPr>
        <w:numId w:val="39"/>
      </w:numPr>
    </w:pPr>
  </w:style>
  <w:style w:type="numbering" w:customStyle="1" w:styleId="WWNum18">
    <w:name w:val="WWNum18"/>
    <w:rsid w:val="008A5C8F"/>
    <w:pPr>
      <w:numPr>
        <w:numId w:val="40"/>
      </w:numPr>
    </w:pPr>
  </w:style>
  <w:style w:type="numbering" w:customStyle="1" w:styleId="WWNum21">
    <w:name w:val="WWNum21"/>
    <w:rsid w:val="008A5C8F"/>
    <w:pPr>
      <w:numPr>
        <w:numId w:val="41"/>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aliases w:val="H1 Znak,h1 Znak,Header 1 Znak,level 1 Znak,Level 1 Head Znak,Rozdzia3 Znak,ImieNazwisko Znak,ImieNazwisko1 Znak,Rozdział Znak,Appendix 1 Znak,Chapterh1 Znak,CCBS Znak,Level 1 Topic Heading Znak,h1 chapter heading Znak,Heading 1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1">
    <w:name w:val="Znak Znak1"/>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5"/>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6"/>
      </w:numPr>
    </w:pPr>
  </w:style>
  <w:style w:type="numbering" w:customStyle="1" w:styleId="WW8Num20">
    <w:name w:val="WW8Num20"/>
    <w:basedOn w:val="Bezlisty"/>
    <w:rsid w:val="00DA6282"/>
    <w:pPr>
      <w:numPr>
        <w:numId w:val="47"/>
      </w:numPr>
    </w:pPr>
  </w:style>
  <w:style w:type="numbering" w:customStyle="1" w:styleId="WW8Num12">
    <w:name w:val="WW8Num12"/>
    <w:basedOn w:val="Bezlisty"/>
    <w:rsid w:val="00DA6282"/>
    <w:pPr>
      <w:numPr>
        <w:numId w:val="48"/>
      </w:numPr>
    </w:pPr>
  </w:style>
  <w:style w:type="numbering" w:customStyle="1" w:styleId="WW8Num32">
    <w:name w:val="WW8Num32"/>
    <w:basedOn w:val="Bezlisty"/>
    <w:rsid w:val="00DA6282"/>
    <w:pPr>
      <w:numPr>
        <w:numId w:val="49"/>
      </w:numPr>
    </w:pPr>
  </w:style>
  <w:style w:type="numbering" w:customStyle="1" w:styleId="WW8Num69">
    <w:name w:val="WW8Num69"/>
    <w:basedOn w:val="Bezlisty"/>
    <w:rsid w:val="00DA6282"/>
    <w:pPr>
      <w:numPr>
        <w:numId w:val="50"/>
      </w:numPr>
    </w:pPr>
  </w:style>
  <w:style w:type="numbering" w:customStyle="1" w:styleId="WW8Num82">
    <w:name w:val="WW8Num82"/>
    <w:basedOn w:val="Bezlisty"/>
    <w:rsid w:val="00DA6282"/>
    <w:pPr>
      <w:numPr>
        <w:numId w:val="51"/>
      </w:numPr>
    </w:pPr>
  </w:style>
  <w:style w:type="numbering" w:customStyle="1" w:styleId="WW8Num86">
    <w:name w:val="WW8Num86"/>
    <w:basedOn w:val="Bezlisty"/>
    <w:rsid w:val="00DA6282"/>
    <w:pPr>
      <w:numPr>
        <w:numId w:val="52"/>
      </w:numPr>
    </w:pPr>
  </w:style>
  <w:style w:type="numbering" w:customStyle="1" w:styleId="WW8Num29">
    <w:name w:val="WW8Num29"/>
    <w:basedOn w:val="Bezlisty"/>
    <w:rsid w:val="00DA6282"/>
    <w:pPr>
      <w:numPr>
        <w:numId w:val="53"/>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4"/>
      </w:numPr>
    </w:pPr>
  </w:style>
  <w:style w:type="numbering" w:customStyle="1" w:styleId="WWNum14">
    <w:name w:val="WWNum14"/>
    <w:basedOn w:val="Bezlisty"/>
    <w:rsid w:val="00DA6282"/>
    <w:pPr>
      <w:numPr>
        <w:numId w:val="55"/>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1">
    <w:name w:val="1"/>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1"/>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4"/>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57"/>
      </w:numPr>
    </w:pPr>
  </w:style>
  <w:style w:type="paragraph" w:customStyle="1" w:styleId="Nagl1">
    <w:name w:val="Nagl1"/>
    <w:basedOn w:val="Normalny"/>
    <w:link w:val="Nagl1Znak"/>
    <w:qFormat/>
    <w:rsid w:val="00DC054B"/>
    <w:pPr>
      <w:numPr>
        <w:numId w:val="58"/>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60"/>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link w:val="PunktZnak"/>
    <w:qFormat/>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character" w:customStyle="1" w:styleId="Brak">
    <w:name w:val="Brak"/>
    <w:rsid w:val="006B4CAC"/>
  </w:style>
  <w:style w:type="numbering" w:customStyle="1" w:styleId="Zaimportowanystyl4">
    <w:name w:val="Zaimportowany styl 4"/>
    <w:rsid w:val="006B4CAC"/>
    <w:pPr>
      <w:numPr>
        <w:numId w:val="69"/>
      </w:numPr>
    </w:pPr>
  </w:style>
  <w:style w:type="character" w:customStyle="1" w:styleId="Hyperlink0">
    <w:name w:val="Hyperlink.0"/>
    <w:basedOn w:val="Brak"/>
    <w:rsid w:val="00AB2AAA"/>
    <w:rPr>
      <w:rFonts w:ascii="Times New Roman" w:eastAsia="Times New Roman" w:hAnsi="Times New Roman" w:cs="Times New Roman"/>
      <w:sz w:val="24"/>
      <w:szCs w:val="24"/>
    </w:rPr>
  </w:style>
  <w:style w:type="table" w:customStyle="1" w:styleId="Tabela-Siatka11">
    <w:name w:val="Tabela - Siatka11"/>
    <w:basedOn w:val="Standardowy"/>
    <w:next w:val="Tabela-Siatka"/>
    <w:uiPriority w:val="59"/>
    <w:rsid w:val="00F74CD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3">
    <w:name w:val="WWNum153"/>
    <w:rsid w:val="00177706"/>
  </w:style>
  <w:style w:type="numbering" w:customStyle="1" w:styleId="WWNum112">
    <w:name w:val="WWNum112"/>
    <w:rsid w:val="00853530"/>
    <w:pPr>
      <w:numPr>
        <w:numId w:val="73"/>
      </w:numPr>
    </w:pPr>
  </w:style>
  <w:style w:type="numbering" w:customStyle="1" w:styleId="WWNum1121">
    <w:name w:val="WWNum1121"/>
    <w:rsid w:val="00A42A68"/>
  </w:style>
  <w:style w:type="numbering" w:customStyle="1" w:styleId="WW8Num2011111111">
    <w:name w:val="WW8Num2011111111"/>
    <w:basedOn w:val="Bezlisty"/>
    <w:rsid w:val="00E5337D"/>
  </w:style>
  <w:style w:type="numbering" w:customStyle="1" w:styleId="WW8Num2011111112">
    <w:name w:val="WW8Num2011111112"/>
    <w:basedOn w:val="Bezlisty"/>
    <w:rsid w:val="000B5D5E"/>
  </w:style>
  <w:style w:type="numbering" w:customStyle="1" w:styleId="WW8Num2011111113">
    <w:name w:val="WW8Num2011111113"/>
    <w:rsid w:val="00265AF2"/>
    <w:pPr>
      <w:numPr>
        <w:numId w:val="20"/>
      </w:numPr>
    </w:pPr>
  </w:style>
  <w:style w:type="character" w:styleId="Numerstrony">
    <w:name w:val="page number"/>
    <w:basedOn w:val="Domylnaczcionkaakapitu"/>
    <w:uiPriority w:val="99"/>
    <w:semiHidden/>
    <w:rsid w:val="00E17469"/>
  </w:style>
  <w:style w:type="character" w:customStyle="1" w:styleId="PunktZnak">
    <w:name w:val="Punkt Znak"/>
    <w:basedOn w:val="Domylnaczcionkaakapitu"/>
    <w:link w:val="Punkt"/>
    <w:rsid w:val="00E17469"/>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5B0E74"/>
  </w:style>
  <w:style w:type="paragraph" w:styleId="Spistreci2">
    <w:name w:val="toc 2"/>
    <w:hidden/>
    <w:rsid w:val="005B0E74"/>
    <w:pPr>
      <w:spacing w:line="271" w:lineRule="auto"/>
      <w:ind w:left="31" w:right="967" w:hanging="10"/>
      <w:jc w:val="both"/>
    </w:pPr>
    <w:rPr>
      <w:rFonts w:ascii="Times New Roman" w:eastAsia="Times New Roman" w:hAnsi="Times New Roman" w:cs="Times New Roman"/>
      <w:color w:val="000000"/>
      <w:lang w:eastAsia="pl-PL"/>
    </w:rPr>
  </w:style>
  <w:style w:type="paragraph" w:customStyle="1" w:styleId="Podpunkt">
    <w:name w:val="Podpunkt"/>
    <w:basedOn w:val="Punkt"/>
    <w:rsid w:val="005B0E74"/>
    <w:pPr>
      <w:tabs>
        <w:tab w:val="clear" w:pos="709"/>
        <w:tab w:val="num" w:pos="1701"/>
      </w:tabs>
      <w:ind w:left="1701" w:hanging="567"/>
    </w:pPr>
  </w:style>
  <w:style w:type="numbering" w:customStyle="1" w:styleId="WW8Num20122">
    <w:name w:val="WW8Num20122"/>
    <w:basedOn w:val="Bezlisty"/>
    <w:rsid w:val="00602FE8"/>
  </w:style>
  <w:style w:type="numbering" w:customStyle="1" w:styleId="WW8Num2011111114">
    <w:name w:val="WW8Num2011111114"/>
    <w:basedOn w:val="Bezlisty"/>
    <w:rsid w:val="00E6350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08152578">
      <w:bodyDiv w:val="1"/>
      <w:marLeft w:val="0"/>
      <w:marRight w:val="0"/>
      <w:marTop w:val="0"/>
      <w:marBottom w:val="0"/>
      <w:divBdr>
        <w:top w:val="none" w:sz="0" w:space="0" w:color="auto"/>
        <w:left w:val="none" w:sz="0" w:space="0" w:color="auto"/>
        <w:bottom w:val="none" w:sz="0" w:space="0" w:color="auto"/>
        <w:right w:val="none" w:sz="0" w:space="0" w:color="auto"/>
      </w:divBdr>
    </w:div>
    <w:div w:id="242297806">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06250173">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22073843">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464157251">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29075282">
      <w:bodyDiv w:val="1"/>
      <w:marLeft w:val="0"/>
      <w:marRight w:val="0"/>
      <w:marTop w:val="0"/>
      <w:marBottom w:val="0"/>
      <w:divBdr>
        <w:top w:val="none" w:sz="0" w:space="0" w:color="auto"/>
        <w:left w:val="none" w:sz="0" w:space="0" w:color="auto"/>
        <w:bottom w:val="none" w:sz="0" w:space="0" w:color="auto"/>
        <w:right w:val="none" w:sz="0" w:space="0" w:color="auto"/>
      </w:divBdr>
      <w:divsChild>
        <w:div w:id="1150168839">
          <w:marLeft w:val="0"/>
          <w:marRight w:val="0"/>
          <w:marTop w:val="0"/>
          <w:marBottom w:val="0"/>
          <w:divBdr>
            <w:top w:val="none" w:sz="0" w:space="0" w:color="auto"/>
            <w:left w:val="none" w:sz="0" w:space="0" w:color="auto"/>
            <w:bottom w:val="none" w:sz="0" w:space="0" w:color="auto"/>
            <w:right w:val="none" w:sz="0" w:space="0" w:color="auto"/>
          </w:divBdr>
          <w:divsChild>
            <w:div w:id="1116095017">
              <w:marLeft w:val="0"/>
              <w:marRight w:val="0"/>
              <w:marTop w:val="0"/>
              <w:marBottom w:val="0"/>
              <w:divBdr>
                <w:top w:val="none" w:sz="0" w:space="0" w:color="auto"/>
                <w:left w:val="none" w:sz="0" w:space="0" w:color="auto"/>
                <w:bottom w:val="none" w:sz="0" w:space="0" w:color="auto"/>
                <w:right w:val="none" w:sz="0" w:space="0" w:color="auto"/>
              </w:divBdr>
            </w:div>
          </w:divsChild>
        </w:div>
        <w:div w:id="243418484">
          <w:marLeft w:val="0"/>
          <w:marRight w:val="0"/>
          <w:marTop w:val="0"/>
          <w:marBottom w:val="0"/>
          <w:divBdr>
            <w:top w:val="none" w:sz="0" w:space="0" w:color="auto"/>
            <w:left w:val="none" w:sz="0" w:space="0" w:color="auto"/>
            <w:bottom w:val="none" w:sz="0" w:space="0" w:color="auto"/>
            <w:right w:val="none" w:sz="0" w:space="0" w:color="auto"/>
          </w:divBdr>
          <w:divsChild>
            <w:div w:id="797838697">
              <w:marLeft w:val="0"/>
              <w:marRight w:val="0"/>
              <w:marTop w:val="0"/>
              <w:marBottom w:val="0"/>
              <w:divBdr>
                <w:top w:val="none" w:sz="0" w:space="0" w:color="auto"/>
                <w:left w:val="none" w:sz="0" w:space="0" w:color="auto"/>
                <w:bottom w:val="none" w:sz="0" w:space="0" w:color="auto"/>
                <w:right w:val="none" w:sz="0" w:space="0" w:color="auto"/>
              </w:divBdr>
            </w:div>
          </w:divsChild>
        </w:div>
        <w:div w:id="2049258624">
          <w:marLeft w:val="0"/>
          <w:marRight w:val="0"/>
          <w:marTop w:val="0"/>
          <w:marBottom w:val="0"/>
          <w:divBdr>
            <w:top w:val="none" w:sz="0" w:space="0" w:color="auto"/>
            <w:left w:val="none" w:sz="0" w:space="0" w:color="auto"/>
            <w:bottom w:val="none" w:sz="0" w:space="0" w:color="auto"/>
            <w:right w:val="none" w:sz="0" w:space="0" w:color="auto"/>
          </w:divBdr>
          <w:divsChild>
            <w:div w:id="213466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27945">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78000271">
      <w:bodyDiv w:val="1"/>
      <w:marLeft w:val="0"/>
      <w:marRight w:val="0"/>
      <w:marTop w:val="0"/>
      <w:marBottom w:val="0"/>
      <w:divBdr>
        <w:top w:val="none" w:sz="0" w:space="0" w:color="auto"/>
        <w:left w:val="none" w:sz="0" w:space="0" w:color="auto"/>
        <w:bottom w:val="none" w:sz="0" w:space="0" w:color="auto"/>
        <w:right w:val="none" w:sz="0" w:space="0" w:color="auto"/>
      </w:divBdr>
    </w:div>
    <w:div w:id="679965024">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07163331">
      <w:bodyDiv w:val="1"/>
      <w:marLeft w:val="0"/>
      <w:marRight w:val="0"/>
      <w:marTop w:val="0"/>
      <w:marBottom w:val="0"/>
      <w:divBdr>
        <w:top w:val="none" w:sz="0" w:space="0" w:color="auto"/>
        <w:left w:val="none" w:sz="0" w:space="0" w:color="auto"/>
        <w:bottom w:val="none" w:sz="0" w:space="0" w:color="auto"/>
        <w:right w:val="none" w:sz="0" w:space="0" w:color="auto"/>
      </w:divBdr>
    </w:div>
    <w:div w:id="821507800">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35403509">
      <w:bodyDiv w:val="1"/>
      <w:marLeft w:val="0"/>
      <w:marRight w:val="0"/>
      <w:marTop w:val="0"/>
      <w:marBottom w:val="0"/>
      <w:divBdr>
        <w:top w:val="none" w:sz="0" w:space="0" w:color="auto"/>
        <w:left w:val="none" w:sz="0" w:space="0" w:color="auto"/>
        <w:bottom w:val="none" w:sz="0" w:space="0" w:color="auto"/>
        <w:right w:val="none" w:sz="0" w:space="0" w:color="auto"/>
      </w:divBdr>
    </w:div>
    <w:div w:id="945623834">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999039643">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2410414">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533687639">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1727954027">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11379089">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54510680">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17438661">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339478788">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sChild>
    </w:div>
    <w:div w:id="1281374529">
      <w:bodyDiv w:val="1"/>
      <w:marLeft w:val="0"/>
      <w:marRight w:val="0"/>
      <w:marTop w:val="0"/>
      <w:marBottom w:val="0"/>
      <w:divBdr>
        <w:top w:val="none" w:sz="0" w:space="0" w:color="auto"/>
        <w:left w:val="none" w:sz="0" w:space="0" w:color="auto"/>
        <w:bottom w:val="none" w:sz="0" w:space="0" w:color="auto"/>
        <w:right w:val="none" w:sz="0" w:space="0" w:color="auto"/>
      </w:divBdr>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5078232">
      <w:bodyDiv w:val="1"/>
      <w:marLeft w:val="0"/>
      <w:marRight w:val="0"/>
      <w:marTop w:val="0"/>
      <w:marBottom w:val="0"/>
      <w:divBdr>
        <w:top w:val="none" w:sz="0" w:space="0" w:color="auto"/>
        <w:left w:val="none" w:sz="0" w:space="0" w:color="auto"/>
        <w:bottom w:val="none" w:sz="0" w:space="0" w:color="auto"/>
        <w:right w:val="none" w:sz="0" w:space="0" w:color="auto"/>
      </w:divBdr>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10619344">
      <w:bodyDiv w:val="1"/>
      <w:marLeft w:val="0"/>
      <w:marRight w:val="0"/>
      <w:marTop w:val="0"/>
      <w:marBottom w:val="0"/>
      <w:divBdr>
        <w:top w:val="none" w:sz="0" w:space="0" w:color="auto"/>
        <w:left w:val="none" w:sz="0" w:space="0" w:color="auto"/>
        <w:bottom w:val="none" w:sz="0" w:space="0" w:color="auto"/>
        <w:right w:val="none" w:sz="0" w:space="0" w:color="auto"/>
      </w:divBdr>
      <w:divsChild>
        <w:div w:id="1471945513">
          <w:marLeft w:val="0"/>
          <w:marRight w:val="0"/>
          <w:marTop w:val="0"/>
          <w:marBottom w:val="0"/>
          <w:divBdr>
            <w:top w:val="none" w:sz="0" w:space="0" w:color="auto"/>
            <w:left w:val="none" w:sz="0" w:space="0" w:color="auto"/>
            <w:bottom w:val="none" w:sz="0" w:space="0" w:color="auto"/>
            <w:right w:val="none" w:sz="0" w:space="0" w:color="auto"/>
          </w:divBdr>
        </w:div>
        <w:div w:id="1226141344">
          <w:marLeft w:val="0"/>
          <w:marRight w:val="0"/>
          <w:marTop w:val="0"/>
          <w:marBottom w:val="0"/>
          <w:divBdr>
            <w:top w:val="none" w:sz="0" w:space="0" w:color="auto"/>
            <w:left w:val="none" w:sz="0" w:space="0" w:color="auto"/>
            <w:bottom w:val="none" w:sz="0" w:space="0" w:color="auto"/>
            <w:right w:val="none" w:sz="0" w:space="0" w:color="auto"/>
          </w:divBdr>
          <w:divsChild>
            <w:div w:id="2141608401">
              <w:marLeft w:val="0"/>
              <w:marRight w:val="0"/>
              <w:marTop w:val="0"/>
              <w:marBottom w:val="0"/>
              <w:divBdr>
                <w:top w:val="none" w:sz="0" w:space="0" w:color="auto"/>
                <w:left w:val="none" w:sz="0" w:space="0" w:color="auto"/>
                <w:bottom w:val="none" w:sz="0" w:space="0" w:color="auto"/>
                <w:right w:val="none" w:sz="0" w:space="0" w:color="auto"/>
              </w:divBdr>
            </w:div>
          </w:divsChild>
        </w:div>
        <w:div w:id="1417557949">
          <w:marLeft w:val="0"/>
          <w:marRight w:val="0"/>
          <w:marTop w:val="0"/>
          <w:marBottom w:val="0"/>
          <w:divBdr>
            <w:top w:val="none" w:sz="0" w:space="0" w:color="auto"/>
            <w:left w:val="none" w:sz="0" w:space="0" w:color="auto"/>
            <w:bottom w:val="none" w:sz="0" w:space="0" w:color="auto"/>
            <w:right w:val="none" w:sz="0" w:space="0" w:color="auto"/>
          </w:divBdr>
          <w:divsChild>
            <w:div w:id="306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4611411">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222958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74839010">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82481558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337657381">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2145274046">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921870320">
      <w:bodyDiv w:val="1"/>
      <w:marLeft w:val="0"/>
      <w:marRight w:val="0"/>
      <w:marTop w:val="0"/>
      <w:marBottom w:val="0"/>
      <w:divBdr>
        <w:top w:val="none" w:sz="0" w:space="0" w:color="auto"/>
        <w:left w:val="none" w:sz="0" w:space="0" w:color="auto"/>
        <w:bottom w:val="none" w:sz="0" w:space="0" w:color="auto"/>
        <w:right w:val="none" w:sz="0" w:space="0" w:color="auto"/>
      </w:divBdr>
    </w:div>
    <w:div w:id="1945383364">
      <w:bodyDiv w:val="1"/>
      <w:marLeft w:val="0"/>
      <w:marRight w:val="0"/>
      <w:marTop w:val="0"/>
      <w:marBottom w:val="0"/>
      <w:divBdr>
        <w:top w:val="none" w:sz="0" w:space="0" w:color="auto"/>
        <w:left w:val="none" w:sz="0" w:space="0" w:color="auto"/>
        <w:bottom w:val="none" w:sz="0" w:space="0" w:color="auto"/>
        <w:right w:val="none" w:sz="0" w:space="0" w:color="auto"/>
      </w:divBdr>
    </w:div>
    <w:div w:id="1958679584">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1980379270">
      <w:bodyDiv w:val="1"/>
      <w:marLeft w:val="0"/>
      <w:marRight w:val="0"/>
      <w:marTop w:val="0"/>
      <w:marBottom w:val="0"/>
      <w:divBdr>
        <w:top w:val="none" w:sz="0" w:space="0" w:color="auto"/>
        <w:left w:val="none" w:sz="0" w:space="0" w:color="auto"/>
        <w:bottom w:val="none" w:sz="0" w:space="0" w:color="auto"/>
        <w:right w:val="none" w:sz="0" w:space="0" w:color="auto"/>
      </w:divBdr>
    </w:div>
    <w:div w:id="2080520339">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smrzgq4dm" TargetMode="External"/><Relationship Id="rId13" Type="http://schemas.openxmlformats.org/officeDocument/2006/relationships/hyperlink" Target="mailto:otrs-uckk-2021-2@ganso.com.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d.ganso.pl/otrs/index.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ksiegowosc@uck.kat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trs-uckk-2021-2@ganso.com.pl" TargetMode="External"/><Relationship Id="rId5" Type="http://schemas.openxmlformats.org/officeDocument/2006/relationships/webSettings" Target="webSettings.xml"/><Relationship Id="rId15" Type="http://schemas.openxmlformats.org/officeDocument/2006/relationships/hyperlink" Target="mailto:faktury@uck.katowice.pl" TargetMode="External"/><Relationship Id="rId10" Type="http://schemas.openxmlformats.org/officeDocument/2006/relationships/hyperlink" Target="https://sd.ganso.pl/otrs/index.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trs-uckk-2021-2@ganso.com.pl" TargetMode="External"/><Relationship Id="rId14" Type="http://schemas.openxmlformats.org/officeDocument/2006/relationships/hyperlink" Target="mailto:informatyka@uck.katowice.p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5915</Words>
  <Characters>35495</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2024-07-01T07:06:00Z</dcterms:created>
  <dcterms:modified xsi:type="dcterms:W3CDTF">2024-07-01T07:25:00Z</dcterms:modified>
</cp:coreProperties>
</file>