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66D64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4F4608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13E7D4B" w14:textId="77777777" w:rsidR="006F7153" w:rsidRPr="00AD7413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5597EA9" w14:textId="270B8DD5" w:rsidR="00C511D0" w:rsidRPr="008B1AF1" w:rsidRDefault="00C511D0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37B1">
        <w:rPr>
          <w:rFonts w:ascii="Times New Roman" w:eastAsia="Times New Roman" w:hAnsi="Times New Roman"/>
          <w:sz w:val="24"/>
          <w:szCs w:val="24"/>
          <w:lang w:eastAsia="pl-PL"/>
        </w:rPr>
        <w:t>DZP/381</w:t>
      </w:r>
      <w:r w:rsidR="008037B1" w:rsidRPr="008037B1">
        <w:rPr>
          <w:rFonts w:ascii="Times New Roman" w:eastAsia="Times New Roman" w:hAnsi="Times New Roman"/>
          <w:sz w:val="24"/>
          <w:szCs w:val="24"/>
          <w:lang w:eastAsia="pl-PL"/>
        </w:rPr>
        <w:t>/41</w:t>
      </w:r>
      <w:r w:rsidRPr="008037B1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9F05F8" w:rsidRPr="008037B1">
        <w:rPr>
          <w:rFonts w:ascii="Times New Roman" w:eastAsia="Times New Roman" w:hAnsi="Times New Roman"/>
          <w:sz w:val="24"/>
          <w:szCs w:val="24"/>
          <w:lang w:eastAsia="pl-PL"/>
        </w:rPr>
        <w:t>AS</w:t>
      </w:r>
      <w:r w:rsidR="000C17EE" w:rsidRPr="008037B1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Pr="008037B1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8B1AF1" w:rsidRPr="008037B1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8037B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6F7153" w:rsidRPr="008037B1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8037B1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="009F05F8" w:rsidRPr="008037B1">
        <w:rPr>
          <w:rFonts w:ascii="Times New Roman" w:eastAsia="Times New Roman" w:hAnsi="Times New Roman"/>
          <w:sz w:val="24"/>
          <w:szCs w:val="24"/>
          <w:lang w:eastAsia="pl-PL"/>
        </w:rPr>
        <w:t>31</w:t>
      </w:r>
      <w:r w:rsidR="00711158" w:rsidRPr="008037B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36951" w:rsidRPr="008037B1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9F05F8" w:rsidRPr="008037B1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8037B1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8B1AF1" w:rsidRPr="008037B1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9F05F8" w:rsidRPr="008037B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37C1" w:rsidRPr="008037B1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355D001F" w14:textId="77777777" w:rsidR="002F216D" w:rsidRPr="008B1AF1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DA8039" w14:textId="77777777" w:rsidR="002F216D" w:rsidRPr="008B1AF1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75F82E" w14:textId="77777777" w:rsidR="00C511D0" w:rsidRPr="008B1AF1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BEBEA7" w14:textId="77777777" w:rsidR="00C511D0" w:rsidRPr="008B1AF1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B1A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30A4BA27" w14:textId="77777777" w:rsidR="00C511D0" w:rsidRPr="008B1AF1" w:rsidRDefault="00C511D0" w:rsidP="00C511D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B1AF1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wyrażonej w złotych równowartości kwoty 30 000,00 euro)</w:t>
      </w:r>
    </w:p>
    <w:p w14:paraId="3A862776" w14:textId="5B2B8353" w:rsidR="00A21B36" w:rsidRPr="008B1AF1" w:rsidRDefault="00C511D0" w:rsidP="008B1AF1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B1AF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B1A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</w:t>
      </w:r>
      <w:r w:rsidRPr="008B1A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  <w:r w:rsidRPr="008B1AF1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</w:t>
      </w:r>
      <w:r w:rsidR="00A21B36" w:rsidRPr="008B1AF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8B1AF1">
        <w:rPr>
          <w:rFonts w:ascii="Times New Roman" w:eastAsia="Times New Roman" w:hAnsi="Times New Roman"/>
          <w:sz w:val="24"/>
          <w:szCs w:val="24"/>
          <w:lang w:eastAsia="pl-PL"/>
        </w:rPr>
        <w:t>zaprasza do składania ofert na</w:t>
      </w:r>
      <w:r w:rsidRPr="008B1A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47A4AF2C" w14:textId="77777777" w:rsidR="000C17EE" w:rsidRPr="008B1AF1" w:rsidRDefault="000C17EE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BDE269F" w14:textId="77179444" w:rsidR="00936951" w:rsidRPr="008B1AF1" w:rsidRDefault="00936951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1A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</w:t>
      </w:r>
      <w:r w:rsidR="009F0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haków automatycznych</w:t>
      </w:r>
    </w:p>
    <w:p w14:paraId="24908C49" w14:textId="77777777" w:rsidR="00936951" w:rsidRPr="008B1AF1" w:rsidRDefault="00936951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11A51D2" w14:textId="41F0500A" w:rsidR="00AE2DA7" w:rsidRPr="008B1AF1" w:rsidRDefault="008028EA" w:rsidP="008B1AF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1AF1">
        <w:rPr>
          <w:rFonts w:ascii="Times New Roman" w:hAnsi="Times New Roman" w:cs="Times New Roman"/>
          <w:sz w:val="24"/>
          <w:szCs w:val="24"/>
        </w:rPr>
        <w:t xml:space="preserve">Wyszczególnienie ilościowe i  asortymentowe </w:t>
      </w:r>
      <w:r w:rsidRPr="008037B1">
        <w:rPr>
          <w:rFonts w:ascii="Times New Roman" w:hAnsi="Times New Roman" w:cs="Times New Roman"/>
          <w:sz w:val="24"/>
          <w:szCs w:val="24"/>
        </w:rPr>
        <w:t xml:space="preserve">określono w załączniku </w:t>
      </w:r>
      <w:r w:rsidR="00EE6712" w:rsidRPr="008037B1">
        <w:rPr>
          <w:rFonts w:ascii="Times New Roman" w:hAnsi="Times New Roman" w:cs="Times New Roman"/>
          <w:sz w:val="24"/>
          <w:szCs w:val="24"/>
        </w:rPr>
        <w:t>nr 2 do zaproszenia</w:t>
      </w:r>
      <w:r w:rsidR="00AE2DA7" w:rsidRPr="008B1AF1">
        <w:rPr>
          <w:rFonts w:ascii="Times New Roman" w:hAnsi="Times New Roman" w:cs="Times New Roman"/>
          <w:sz w:val="24"/>
          <w:szCs w:val="24"/>
        </w:rPr>
        <w:t>.</w:t>
      </w:r>
    </w:p>
    <w:p w14:paraId="19C1C80C" w14:textId="77777777" w:rsidR="008028EA" w:rsidRPr="008B1AF1" w:rsidRDefault="008028EA" w:rsidP="00802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4EEB28" w14:textId="1B980DE8" w:rsidR="00C83B41" w:rsidRPr="008B1AF1" w:rsidRDefault="00313DD9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1AF1">
        <w:rPr>
          <w:rFonts w:ascii="Times New Roman" w:eastAsia="Times New Roman" w:hAnsi="Times New Roman"/>
          <w:sz w:val="24"/>
          <w:szCs w:val="24"/>
          <w:lang w:eastAsia="pl-PL"/>
        </w:rPr>
        <w:t>Szczegółowe</w:t>
      </w:r>
      <w:r w:rsidR="004D7F8C" w:rsidRPr="008B1AF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B1AF1">
        <w:rPr>
          <w:rFonts w:ascii="Times New Roman" w:eastAsia="Times New Roman" w:hAnsi="Times New Roman"/>
          <w:sz w:val="24"/>
          <w:szCs w:val="24"/>
          <w:lang w:eastAsia="pl-PL"/>
        </w:rPr>
        <w:t>warunki</w:t>
      </w:r>
      <w:r w:rsidR="004D7F8C" w:rsidRPr="008B1AF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E0BFD" w:rsidRPr="008B1AF1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realizacji dostaw </w:t>
      </w:r>
      <w:r w:rsidR="004D7F8C" w:rsidRPr="008B1AF1">
        <w:rPr>
          <w:rFonts w:ascii="Times New Roman" w:eastAsia="Times New Roman" w:hAnsi="Times New Roman"/>
          <w:sz w:val="24"/>
          <w:szCs w:val="24"/>
          <w:lang w:eastAsia="pl-PL"/>
        </w:rPr>
        <w:t xml:space="preserve">zawiera </w:t>
      </w:r>
      <w:r w:rsidR="005069C5">
        <w:rPr>
          <w:rFonts w:ascii="Times New Roman" w:eastAsia="Times New Roman" w:hAnsi="Times New Roman"/>
          <w:sz w:val="24"/>
          <w:szCs w:val="24"/>
          <w:lang w:eastAsia="pl-PL"/>
        </w:rPr>
        <w:t>projekt</w:t>
      </w:r>
      <w:r w:rsidR="004D7F8C" w:rsidRPr="008B1AF1">
        <w:rPr>
          <w:rFonts w:ascii="Times New Roman" w:eastAsia="Times New Roman" w:hAnsi="Times New Roman"/>
          <w:sz w:val="24"/>
          <w:szCs w:val="24"/>
          <w:lang w:eastAsia="pl-PL"/>
        </w:rPr>
        <w:t xml:space="preserve"> umowy</w:t>
      </w:r>
      <w:r w:rsidR="00B90560" w:rsidRPr="008B1AF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8B1AF1">
        <w:rPr>
          <w:rFonts w:ascii="Times New Roman" w:eastAsia="Times New Roman" w:hAnsi="Times New Roman"/>
          <w:sz w:val="24"/>
          <w:szCs w:val="24"/>
          <w:lang w:eastAsia="pl-PL"/>
        </w:rPr>
        <w:t xml:space="preserve">(załącznik nr </w:t>
      </w:r>
      <w:r w:rsidR="00A21B36" w:rsidRPr="008B1AF1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B90560" w:rsidRPr="008B1AF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8B1AF1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A21B36" w:rsidRPr="008B1AF1">
        <w:rPr>
          <w:rFonts w:ascii="Times New Roman" w:eastAsia="Times New Roman" w:hAnsi="Times New Roman"/>
          <w:sz w:val="24"/>
          <w:szCs w:val="24"/>
          <w:lang w:eastAsia="pl-PL"/>
        </w:rPr>
        <w:t>niniejszego za</w:t>
      </w:r>
      <w:r w:rsidR="004D7F8C" w:rsidRPr="008B1AF1">
        <w:rPr>
          <w:rFonts w:ascii="Times New Roman" w:eastAsia="Times New Roman" w:hAnsi="Times New Roman"/>
          <w:sz w:val="24"/>
          <w:szCs w:val="24"/>
          <w:lang w:eastAsia="pl-PL"/>
        </w:rPr>
        <w:t>proszenia)</w:t>
      </w:r>
      <w:r w:rsidR="008028EA" w:rsidRPr="008B1AF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AA05AA9" w14:textId="77777777" w:rsidR="00C83B41" w:rsidRPr="008B1AF1" w:rsidRDefault="00C83B41" w:rsidP="00C83B4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74C2EC6B" w14:textId="5E9FDFC6" w:rsidR="00C83B41" w:rsidRDefault="00C83B41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1AF1">
        <w:rPr>
          <w:rFonts w:ascii="Times New Roman" w:eastAsia="Times New Roman" w:hAnsi="Times New Roman"/>
          <w:sz w:val="24"/>
          <w:szCs w:val="24"/>
          <w:lang w:eastAsia="pl-PL"/>
        </w:rPr>
        <w:t>Przedmiot i warunki realizacji niniejszego zamówienia winny być zgodne z ustawą z dnia 20 maja 2010 r. o wyrobach medycznych (</w:t>
      </w:r>
      <w:proofErr w:type="spellStart"/>
      <w:r w:rsidRPr="008B1AF1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8B1AF1">
        <w:rPr>
          <w:rFonts w:ascii="Times New Roman" w:eastAsia="Times New Roman" w:hAnsi="Times New Roman"/>
          <w:sz w:val="24"/>
          <w:szCs w:val="24"/>
          <w:lang w:eastAsia="pl-PL"/>
        </w:rPr>
        <w:t>. Dz. U. z 20</w:t>
      </w:r>
      <w:r w:rsidR="008B1AF1" w:rsidRPr="008B1AF1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8B1AF1">
        <w:rPr>
          <w:rFonts w:ascii="Times New Roman" w:eastAsia="Times New Roman" w:hAnsi="Times New Roman"/>
          <w:sz w:val="24"/>
          <w:szCs w:val="24"/>
          <w:lang w:eastAsia="pl-PL"/>
        </w:rPr>
        <w:t xml:space="preserve"> r</w:t>
      </w:r>
      <w:r w:rsidR="00E22E7E" w:rsidRPr="008B1AF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8B1AF1">
        <w:rPr>
          <w:rFonts w:ascii="Times New Roman" w:eastAsia="Times New Roman" w:hAnsi="Times New Roman"/>
          <w:sz w:val="24"/>
          <w:szCs w:val="24"/>
          <w:lang w:eastAsia="pl-PL"/>
        </w:rPr>
        <w:t xml:space="preserve">poz. </w:t>
      </w:r>
      <w:r w:rsidR="00936951" w:rsidRPr="008B1AF1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8B1AF1" w:rsidRPr="008B1AF1">
        <w:rPr>
          <w:rFonts w:ascii="Times New Roman" w:eastAsia="Times New Roman" w:hAnsi="Times New Roman"/>
          <w:sz w:val="24"/>
          <w:szCs w:val="24"/>
          <w:lang w:eastAsia="pl-PL"/>
        </w:rPr>
        <w:t>86</w:t>
      </w:r>
      <w:r w:rsidRPr="008B1AF1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późn.zm.) i z innymi obowiązującymi przepisami prawa.</w:t>
      </w:r>
    </w:p>
    <w:p w14:paraId="36589E80" w14:textId="77777777" w:rsidR="009F05F8" w:rsidRPr="008B1AF1" w:rsidRDefault="009F05F8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F2D2DE" w14:textId="486A330C" w:rsidR="008B1AF1" w:rsidRPr="008B1AF1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8B1AF1">
        <w:rPr>
          <w:rFonts w:ascii="Times New Roman" w:hAnsi="Times New Roman"/>
          <w:b/>
          <w:bCs/>
          <w:sz w:val="24"/>
          <w:szCs w:val="24"/>
        </w:rPr>
        <w:t>II. Termin realizacji zamówienia:</w:t>
      </w:r>
      <w:r w:rsidRPr="008B1AF1">
        <w:rPr>
          <w:rFonts w:ascii="Times New Roman" w:hAnsi="Times New Roman"/>
          <w:sz w:val="24"/>
          <w:szCs w:val="24"/>
        </w:rPr>
        <w:t xml:space="preserve"> </w:t>
      </w:r>
    </w:p>
    <w:p w14:paraId="4E9043FF" w14:textId="4A640542" w:rsidR="008B1AF1" w:rsidRPr="008B1AF1" w:rsidRDefault="009F05F8" w:rsidP="008B1AF1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>
        <w:rPr>
          <w:rFonts w:ascii="Times New Roman" w:eastAsia="Calibri" w:hAnsi="Times New Roman"/>
          <w:sz w:val="24"/>
          <w:szCs w:val="24"/>
          <w:lang w:eastAsia="pl-PL"/>
        </w:rPr>
        <w:t xml:space="preserve">3 miesiące od daty </w:t>
      </w:r>
      <w:r w:rsidR="008B1AF1" w:rsidRPr="008B1AF1">
        <w:rPr>
          <w:rFonts w:ascii="Times New Roman" w:eastAsia="Calibri" w:hAnsi="Times New Roman"/>
          <w:sz w:val="24"/>
          <w:szCs w:val="24"/>
          <w:lang w:eastAsia="pl-PL"/>
        </w:rPr>
        <w:t>zawarcia umowy.</w:t>
      </w:r>
    </w:p>
    <w:p w14:paraId="74F4BBC8" w14:textId="77777777" w:rsidR="00C32942" w:rsidRPr="008B1AF1" w:rsidRDefault="00C32942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701B5B" w14:textId="77777777" w:rsidR="008B1AF1" w:rsidRPr="008B1AF1" w:rsidRDefault="008B1AF1" w:rsidP="008B1AF1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eastAsia="pl-PL"/>
        </w:rPr>
      </w:pPr>
      <w:r w:rsidRPr="008B1AF1">
        <w:rPr>
          <w:rFonts w:ascii="Times New Roman" w:hAnsi="Times New Roman"/>
          <w:b/>
          <w:bCs/>
          <w:sz w:val="24"/>
          <w:szCs w:val="24"/>
          <w:lang w:eastAsia="pl-PL"/>
        </w:rPr>
        <w:t>III. Oferta powinna zawierać:</w:t>
      </w:r>
    </w:p>
    <w:p w14:paraId="26D65BC9" w14:textId="77777777" w:rsidR="008B1AF1" w:rsidRPr="008B1AF1" w:rsidRDefault="008B1AF1" w:rsidP="008B1AF1">
      <w:pPr>
        <w:pStyle w:val="Akapitzlist"/>
        <w:numPr>
          <w:ilvl w:val="0"/>
          <w:numId w:val="26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1AF1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</w:t>
      </w:r>
      <w:r w:rsidRPr="008B1AF1">
        <w:rPr>
          <w:rFonts w:ascii="Times New Roman" w:hAnsi="Times New Roman"/>
          <w:sz w:val="24"/>
          <w:szCs w:val="24"/>
          <w:u w:val="single"/>
        </w:rPr>
        <w:t>załącznik nr 1</w:t>
      </w:r>
      <w:r w:rsidRPr="008B1AF1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088BECD0" w14:textId="77777777" w:rsidR="008B1AF1" w:rsidRPr="008B1AF1" w:rsidRDefault="008B1AF1" w:rsidP="008B1AF1">
      <w:pPr>
        <w:pStyle w:val="Akapitzlist"/>
        <w:numPr>
          <w:ilvl w:val="0"/>
          <w:numId w:val="26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1AF1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cenowy według druku stanowiącego </w:t>
      </w:r>
      <w:r w:rsidRPr="008B1AF1">
        <w:rPr>
          <w:rFonts w:ascii="Times New Roman" w:hAnsi="Times New Roman"/>
          <w:sz w:val="24"/>
          <w:szCs w:val="24"/>
          <w:u w:val="single"/>
        </w:rPr>
        <w:t>załącznik nr 2</w:t>
      </w:r>
      <w:r w:rsidRPr="008B1AF1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7B08A347" w14:textId="77777777" w:rsidR="008B1AF1" w:rsidRPr="005069C5" w:rsidRDefault="008B1AF1" w:rsidP="008B1AF1">
      <w:pPr>
        <w:pStyle w:val="Akapitzlist"/>
        <w:numPr>
          <w:ilvl w:val="0"/>
          <w:numId w:val="26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69C5">
        <w:rPr>
          <w:rFonts w:ascii="Times New Roman" w:hAnsi="Times New Roman"/>
          <w:sz w:val="24"/>
          <w:szCs w:val="24"/>
        </w:rPr>
        <w:t xml:space="preserve">Pełnomocnictwo osoby lub osób podpisujących ofertę, jeżeli nie wynika to z KRS lub </w:t>
      </w:r>
      <w:proofErr w:type="spellStart"/>
      <w:r w:rsidRPr="005069C5">
        <w:rPr>
          <w:rFonts w:ascii="Times New Roman" w:hAnsi="Times New Roman"/>
          <w:sz w:val="24"/>
          <w:szCs w:val="24"/>
        </w:rPr>
        <w:t>CEiDG</w:t>
      </w:r>
      <w:proofErr w:type="spellEnd"/>
      <w:r w:rsidRPr="005069C5">
        <w:rPr>
          <w:rFonts w:ascii="Times New Roman" w:hAnsi="Times New Roman"/>
          <w:sz w:val="24"/>
          <w:szCs w:val="24"/>
        </w:rPr>
        <w:t xml:space="preserve"> dostępnego na stronie internetowej. </w:t>
      </w:r>
    </w:p>
    <w:p w14:paraId="11DF4D1F" w14:textId="77777777" w:rsidR="008C1962" w:rsidRPr="00FA6DCF" w:rsidRDefault="008C1962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highlight w:val="yellow"/>
          <w:lang w:eastAsia="pl-PL"/>
        </w:rPr>
      </w:pPr>
    </w:p>
    <w:p w14:paraId="3E9E5556" w14:textId="7A2A8B71" w:rsidR="00AD7413" w:rsidRPr="008B1AF1" w:rsidRDefault="00517954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8B1AF1">
        <w:rPr>
          <w:rFonts w:ascii="Times New Roman" w:eastAsia="Calibri" w:hAnsi="Times New Roman"/>
          <w:sz w:val="24"/>
          <w:szCs w:val="24"/>
          <w:lang w:eastAsia="pl-PL"/>
        </w:rPr>
        <w:t>Wykonawca wybrany w postępowaniu będzie realizował dostawy częściowe w asortymencie i ilości wskazanej w zamówieniach w termin</w:t>
      </w:r>
      <w:r w:rsidR="004F4080" w:rsidRPr="008B1AF1">
        <w:rPr>
          <w:rFonts w:ascii="Times New Roman" w:eastAsia="Calibri" w:hAnsi="Times New Roman"/>
          <w:sz w:val="24"/>
          <w:szCs w:val="24"/>
          <w:lang w:eastAsia="pl-PL"/>
        </w:rPr>
        <w:t xml:space="preserve">ach wskazanych w załączniku nr 2. </w:t>
      </w:r>
    </w:p>
    <w:p w14:paraId="5B3C8B1F" w14:textId="77777777" w:rsidR="009A00CF" w:rsidRPr="00FA6DCF" w:rsidRDefault="009A00CF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highlight w:val="yellow"/>
          <w:lang w:eastAsia="pl-PL"/>
        </w:rPr>
      </w:pPr>
    </w:p>
    <w:p w14:paraId="3DEB65B5" w14:textId="77777777" w:rsidR="008B1AF1" w:rsidRDefault="008B1AF1" w:rsidP="008B1AF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bCs/>
          <w:sz w:val="24"/>
          <w:szCs w:val="24"/>
        </w:rPr>
        <w:t>IV. Kryterium oceny ofert –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/>
          <w:sz w:val="24"/>
          <w:szCs w:val="24"/>
        </w:rPr>
        <w:t>100% cena</w:t>
      </w:r>
    </w:p>
    <w:p w14:paraId="0AA9977D" w14:textId="77777777" w:rsidR="008B1AF1" w:rsidRDefault="008B1AF1" w:rsidP="008B1AF1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ab/>
      </w:r>
    </w:p>
    <w:p w14:paraId="27255BDF" w14:textId="4317A814" w:rsidR="008B1AF1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V. </w:t>
      </w:r>
      <w:r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</w:t>
      </w:r>
      <w:r w:rsidRPr="000E6EBA">
        <w:rPr>
          <w:rFonts w:ascii="Times New Roman" w:eastAsia="Calibri" w:hAnsi="Times New Roman"/>
          <w:sz w:val="24"/>
          <w:szCs w:val="24"/>
          <w:lang w:eastAsia="pl-PL"/>
        </w:rPr>
        <w:t xml:space="preserve">Kliniczne im. prof. K. Gibińskiego Śląskiego Uniwersytetu Medycznego w Katowicach, ul. Ceglana 35, 40-514 Katowice, Sekretariat  – pokój D022 lub na mail </w:t>
      </w:r>
      <w:hyperlink r:id="rId8" w:history="1">
        <w:r w:rsidR="00943757" w:rsidRPr="008F7CB3">
          <w:rPr>
            <w:rStyle w:val="Hipercze"/>
            <w:rFonts w:ascii="Times New Roman" w:eastAsia="Calibri" w:hAnsi="Times New Roman"/>
            <w:sz w:val="24"/>
            <w:szCs w:val="24"/>
            <w:lang w:eastAsia="pl-PL"/>
          </w:rPr>
          <w:t>kmadej@uck.katowice.pl</w:t>
        </w:r>
      </w:hyperlink>
      <w:r w:rsidR="00943757">
        <w:rPr>
          <w:rFonts w:ascii="Times New Roman" w:eastAsia="Calibri" w:hAnsi="Times New Roman"/>
          <w:sz w:val="24"/>
          <w:szCs w:val="24"/>
          <w:lang w:eastAsia="pl-PL"/>
        </w:rPr>
        <w:t xml:space="preserve"> </w:t>
      </w:r>
      <w:r w:rsidRPr="000E6EBA">
        <w:rPr>
          <w:rFonts w:ascii="Times New Roman" w:eastAsia="Calibri" w:hAnsi="Times New Roman"/>
          <w:sz w:val="24"/>
          <w:szCs w:val="24"/>
          <w:lang w:eastAsia="pl-PL"/>
        </w:rPr>
        <w:t xml:space="preserve"> – w terminie do dnia </w:t>
      </w:r>
      <w:r w:rsidR="009F05F8">
        <w:rPr>
          <w:rFonts w:ascii="Times New Roman" w:eastAsia="Calibri" w:hAnsi="Times New Roman"/>
          <w:b/>
          <w:bCs/>
          <w:sz w:val="24"/>
          <w:szCs w:val="24"/>
          <w:lang w:eastAsia="pl-PL"/>
        </w:rPr>
        <w:t>13</w:t>
      </w:r>
      <w:r w:rsidRPr="000E6EBA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</w:t>
      </w:r>
      <w:r w:rsidR="009F05F8">
        <w:rPr>
          <w:rFonts w:ascii="Times New Roman" w:eastAsia="Calibri" w:hAnsi="Times New Roman"/>
          <w:b/>
          <w:bCs/>
          <w:sz w:val="24"/>
          <w:szCs w:val="24"/>
          <w:lang w:eastAsia="pl-PL"/>
        </w:rPr>
        <w:t>01</w:t>
      </w:r>
      <w:r w:rsidRPr="000E6EBA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.202</w:t>
      </w:r>
      <w:r w:rsidR="009F05F8">
        <w:rPr>
          <w:rFonts w:ascii="Times New Roman" w:eastAsia="Calibri" w:hAnsi="Times New Roman"/>
          <w:b/>
          <w:bCs/>
          <w:sz w:val="24"/>
          <w:szCs w:val="24"/>
          <w:lang w:eastAsia="pl-PL"/>
        </w:rPr>
        <w:t>1</w:t>
      </w:r>
      <w:r w:rsidRPr="000E6EBA">
        <w:rPr>
          <w:rFonts w:ascii="Times New Roman" w:eastAsia="Calibri" w:hAnsi="Times New Roman"/>
          <w:b/>
          <w:bCs/>
          <w:sz w:val="24"/>
          <w:szCs w:val="24"/>
          <w:lang w:eastAsia="pl-PL"/>
        </w:rPr>
        <w:t xml:space="preserve"> r. do godz. 12:00</w:t>
      </w:r>
    </w:p>
    <w:p w14:paraId="5F423C19" w14:textId="77777777" w:rsidR="008B1AF1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0B086CDE" w14:textId="77777777" w:rsidR="008B1AF1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formie papierowej: </w:t>
      </w:r>
      <w:r>
        <w:rPr>
          <w:rFonts w:ascii="Times New Roman" w:hAnsi="Times New Roman"/>
          <w:sz w:val="24"/>
          <w:szCs w:val="24"/>
          <w:lang w:eastAsia="pl-PL"/>
        </w:rPr>
        <w:t>ofertę należy złożyć w zamkniętej, opisanej  według poniższego wzoru kopercie:</w:t>
      </w:r>
    </w:p>
    <w:p w14:paraId="5D4535B2" w14:textId="77777777" w:rsidR="008B1AF1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B1AF1" w14:paraId="33FC836B" w14:textId="77777777" w:rsidTr="008B1A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DE95" w14:textId="77777777" w:rsidR="008B1AF1" w:rsidRDefault="008B1A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,, Nazwa, adres Wykonawcy  ........................................</w:t>
            </w:r>
          </w:p>
          <w:p w14:paraId="384CC9B4" w14:textId="77777777" w:rsidR="008B1AF1" w:rsidRDefault="008B1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74E2D47B" w14:textId="77777777" w:rsidR="008B1AF1" w:rsidRDefault="008B1A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Uniwersyteckie Centrum Kliniczne  im. prof. K. Gibińskiego</w:t>
            </w:r>
          </w:p>
          <w:p w14:paraId="3CFE6792" w14:textId="77777777" w:rsidR="008B1AF1" w:rsidRDefault="008B1AF1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ul. Ceglana 35, 40-514 Katowice</w:t>
            </w:r>
          </w:p>
          <w:p w14:paraId="06D833AB" w14:textId="5AEE4487" w:rsidR="008B1AF1" w:rsidRDefault="008B1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„D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ostawa </w:t>
            </w:r>
            <w:r w:rsidR="0094375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haków automatycznych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”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- DZP/381</w:t>
            </w:r>
            <w:r w:rsidR="008037B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8037B1" w:rsidRPr="008037B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41</w:t>
            </w:r>
            <w:r w:rsidR="00943757" w:rsidRPr="008037B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/AS</w:t>
            </w:r>
            <w:r w:rsidRPr="008037B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2020, Termin składania ofert  …………….r. do godz. 12:00.</w:t>
            </w:r>
          </w:p>
          <w:p w14:paraId="2F42E29E" w14:textId="77777777" w:rsidR="008B1AF1" w:rsidRDefault="008B1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794A664D" w14:textId="77777777" w:rsidR="008B1AF1" w:rsidRDefault="008B1AF1" w:rsidP="008B1A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lub</w:t>
      </w:r>
    </w:p>
    <w:p w14:paraId="36438E49" w14:textId="77777777" w:rsidR="008B1AF1" w:rsidRDefault="008B1AF1" w:rsidP="008B1A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B6592A" w14:textId="4E43A0B5" w:rsidR="008B1AF1" w:rsidRDefault="008B1AF1" w:rsidP="008B1AF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t>w formie elektronicznej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za  pośrednictwem  poczty elektronicznej (skan, zdjęcie, dokument PDF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itp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). Adres do składania ofert za  pośrednictwem  poczty elektronicznej: </w:t>
      </w:r>
      <w:hyperlink r:id="rId9" w:history="1">
        <w:r w:rsidR="009A7668" w:rsidRPr="008F7CB3">
          <w:rPr>
            <w:rStyle w:val="Hipercze"/>
            <w:b/>
            <w:sz w:val="24"/>
            <w:szCs w:val="24"/>
            <w:lang w:eastAsia="pl-PL"/>
          </w:rPr>
          <w:t>kmadej@uck.katowice.pl</w:t>
        </w:r>
      </w:hyperlink>
    </w:p>
    <w:p w14:paraId="66878782" w14:textId="77777777" w:rsidR="008B1AF1" w:rsidRDefault="008B1AF1" w:rsidP="008B1AF1">
      <w:pPr>
        <w:spacing w:after="0" w:line="240" w:lineRule="auto"/>
        <w:ind w:left="720" w:hanging="720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Oferta elektroniczna powinna być opisana w następujący sposób:</w:t>
      </w:r>
    </w:p>
    <w:p w14:paraId="78666B9A" w14:textId="1E1F965B" w:rsidR="008B1AF1" w:rsidRDefault="008B1AF1" w:rsidP="008B1AF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Temat:   DZP/381</w:t>
      </w:r>
      <w:r w:rsidRPr="008037B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/</w:t>
      </w:r>
      <w:r w:rsidR="008037B1" w:rsidRPr="008037B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41</w:t>
      </w:r>
      <w:r w:rsidRPr="008037B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/</w:t>
      </w:r>
      <w:r w:rsidR="009A7668" w:rsidRPr="008037B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AS</w:t>
      </w:r>
      <w:r w:rsidRPr="008037B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/2020 –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Oferta na dzień  ………r.(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>wpisać datę składania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), godz. 12:00</w:t>
      </w:r>
    </w:p>
    <w:p w14:paraId="0C3AE9EF" w14:textId="77777777" w:rsidR="008B1AF1" w:rsidRDefault="008B1AF1" w:rsidP="008B1AF1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4B2D3A62" w14:textId="77777777" w:rsidR="008B1AF1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Wszystkie  dokumenty wymienione w Zaproszenia powinny być  wypełnione czytelnie, własnoręcznie podpisane i opieczętowane przez osobę uprawnioną/ osoby uprawnione do reprezentowania Wykonawcy, w taki sposób, aby umożliwić Zamawiającemu  identyfikacje podpisu. Zamawiający  dopuszcza ale nie wymaga  podpisu elektronicznego.</w:t>
      </w:r>
    </w:p>
    <w:p w14:paraId="2125A329" w14:textId="77777777" w:rsidR="008B1AF1" w:rsidRDefault="008B1AF1" w:rsidP="008B1AF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3BF12267" w14:textId="77777777" w:rsidR="008B1AF1" w:rsidRDefault="008B1AF1" w:rsidP="008B1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 datę i godzinę wpływu  oferty w przypadku poczty elektronicznej przyjmuje się datę i godzinę wpływu na serwerze pocztowym Zamawiającego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.   </w:t>
      </w:r>
    </w:p>
    <w:p w14:paraId="2CC1A056" w14:textId="77777777" w:rsidR="008B1AF1" w:rsidRDefault="008B1AF1" w:rsidP="008B1AF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14:paraId="1B30D1B2" w14:textId="77777777" w:rsidR="008B1AF1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uprawniona do porozumiewania się z wykonawcami:</w:t>
      </w:r>
    </w:p>
    <w:p w14:paraId="3AE953F5" w14:textId="4C9BCB6F" w:rsidR="008B1AF1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Ewa </w:t>
      </w:r>
      <w:proofErr w:type="spellStart"/>
      <w:r>
        <w:rPr>
          <w:rFonts w:ascii="Times New Roman" w:hAnsi="Times New Roman"/>
          <w:sz w:val="24"/>
          <w:szCs w:val="24"/>
        </w:rPr>
        <w:t>Kamzela</w:t>
      </w:r>
      <w:proofErr w:type="spellEnd"/>
      <w:r>
        <w:rPr>
          <w:rFonts w:ascii="Times New Roman" w:hAnsi="Times New Roman"/>
          <w:sz w:val="24"/>
          <w:szCs w:val="24"/>
        </w:rPr>
        <w:t xml:space="preserve">  - Dział Zamówień Publicznych  mail: </w:t>
      </w:r>
      <w:hyperlink r:id="rId10" w:history="1">
        <w:r w:rsidR="009A7668" w:rsidRPr="008F7CB3">
          <w:rPr>
            <w:rStyle w:val="Hipercze"/>
            <w:sz w:val="24"/>
            <w:szCs w:val="24"/>
          </w:rPr>
          <w:t>kmadej@uck.katowice.pl</w:t>
        </w:r>
      </w:hyperlink>
      <w:r>
        <w:rPr>
          <w:rFonts w:ascii="Times New Roman" w:hAnsi="Times New Roman"/>
          <w:sz w:val="24"/>
          <w:szCs w:val="24"/>
        </w:rPr>
        <w:t>, w godzinach pracy tj. od poniedziałku do piątku  w godz. 7.00 – 14.30. </w:t>
      </w:r>
    </w:p>
    <w:p w14:paraId="2446C3FC" w14:textId="77777777" w:rsidR="008B1AF1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95631" w14:textId="77777777" w:rsidR="008B1AF1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prawo:</w:t>
      </w:r>
    </w:p>
    <w:p w14:paraId="31CC5FC2" w14:textId="77777777" w:rsidR="008B1AF1" w:rsidRDefault="008B1AF1" w:rsidP="008B1AF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unieważnienia postępowania, odwołania postępowania albo zakończenia postępowania bez  wybrania którejkolwiek  oferty bez podania przyczyn, </w:t>
      </w:r>
    </w:p>
    <w:p w14:paraId="088253AC" w14:textId="77777777" w:rsidR="008B1AF1" w:rsidRDefault="008B1AF1" w:rsidP="008B1AF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wezwania wykonawcy do złożenia wyjaśnień dotyczących informacji zawartych w ofertach</w:t>
      </w:r>
    </w:p>
    <w:p w14:paraId="0AD097D3" w14:textId="77777777" w:rsidR="008B1AF1" w:rsidRDefault="008B1AF1" w:rsidP="008B1AF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poprawienia oczywistych omyłek rachunkowych i pisarskich</w:t>
      </w:r>
    </w:p>
    <w:p w14:paraId="7F5D1ED0" w14:textId="77777777" w:rsidR="008B1AF1" w:rsidRDefault="008B1AF1" w:rsidP="008B1AF1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uzupełnienia brakujących dokumentów.</w:t>
      </w:r>
    </w:p>
    <w:p w14:paraId="3274155D" w14:textId="77777777" w:rsidR="008B1AF1" w:rsidRDefault="008B1AF1" w:rsidP="008B1AF1">
      <w:pPr>
        <w:spacing w:after="0"/>
        <w:rPr>
          <w:rFonts w:ascii="Times New Roman" w:hAnsi="Times New Roman"/>
          <w:sz w:val="24"/>
          <w:szCs w:val="24"/>
        </w:rPr>
      </w:pPr>
    </w:p>
    <w:p w14:paraId="2A6457BE" w14:textId="77777777" w:rsidR="008B1AF1" w:rsidRDefault="008B1AF1" w:rsidP="008B1AF1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>
        <w:rPr>
          <w:rFonts w:ascii="Times New Roman" w:hAnsi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14:paraId="6686EE63" w14:textId="77777777" w:rsidR="008B1AF1" w:rsidRDefault="008B1AF1" w:rsidP="008B1AF1">
      <w:pPr>
        <w:pStyle w:val="Akapitzlist"/>
        <w:suppressAutoHyphens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74280D" w14:textId="77777777" w:rsidR="008B1AF1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administratorem uzyskanych w niniejszym postępowaniu danych osobowych jest Uniwersyteckie Centrum Kliniczne im. prof. K. Gibińskiego Śląskiego Uniwersytetu Medycznego w Katowicach, 40-514 Katowice, ul. Ceglana 35, Tel. 32 3581200   fax. 32 251-84-37 lub 32/358-14-32, adres strony www: https://</w:t>
      </w:r>
      <w:hyperlink r:id="rId11" w:history="1">
        <w:r>
          <w:rPr>
            <w:rStyle w:val="Hipercze"/>
            <w:sz w:val="24"/>
            <w:szCs w:val="24"/>
            <w:lang w:eastAsia="pl-PL"/>
          </w:rPr>
          <w:t>www.uck.katowice.pl</w:t>
        </w:r>
      </w:hyperlink>
    </w:p>
    <w:p w14:paraId="40315DA1" w14:textId="77777777" w:rsidR="008B1AF1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inspektorem ochrony danych w Uniwersyteckim Centrum Klinicznym im. prof. K. Gibińskiego Śląskiego Uniwersytetu Medycznego w Katowicach jest Pan Patryk Rozumek tel. </w:t>
      </w:r>
      <w:r>
        <w:rPr>
          <w:rFonts w:ascii="Times New Roman" w:eastAsia="CIDFont+F1" w:hAnsi="Times New Roman"/>
          <w:sz w:val="24"/>
          <w:szCs w:val="24"/>
        </w:rPr>
        <w:t>32 3581 524,</w:t>
      </w:r>
      <w:r>
        <w:rPr>
          <w:rFonts w:ascii="Times New Roman" w:eastAsia="CIDFont+F1" w:hAnsi="Times New Roman"/>
          <w:sz w:val="24"/>
          <w:szCs w:val="24"/>
          <w:lang w:eastAsia="pl-PL"/>
        </w:rPr>
        <w:t>, iod@uck.katowice.pl</w:t>
      </w:r>
    </w:p>
    <w:p w14:paraId="40E1BA56" w14:textId="77777777" w:rsidR="008B1AF1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uzyskane w niniejszym postępowaniu dane osobowe przetwarzane będą na podstawie art. 6   </w:t>
      </w:r>
    </w:p>
    <w:p w14:paraId="2EB64EB5" w14:textId="0F9AFEAE" w:rsidR="008B1AF1" w:rsidRDefault="008B1AF1" w:rsidP="008B1AF1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ust. 1 lit. c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RODO w celu </w:t>
      </w:r>
      <w:r>
        <w:rPr>
          <w:rFonts w:ascii="Times New Roman" w:hAnsi="Times New Roman"/>
          <w:sz w:val="24"/>
          <w:szCs w:val="24"/>
        </w:rPr>
        <w:t>związanym z postępowaniem o udzielenie zamówienia publicznego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na  </w:t>
      </w:r>
      <w:r w:rsidR="009A7668">
        <w:rPr>
          <w:rFonts w:ascii="Times New Roman" w:hAnsi="Times New Roman"/>
          <w:bCs/>
          <w:sz w:val="24"/>
          <w:szCs w:val="24"/>
          <w:lang w:eastAsia="pl-PL"/>
        </w:rPr>
        <w:t>„</w:t>
      </w:r>
      <w:r>
        <w:rPr>
          <w:rFonts w:ascii="Times New Roman" w:hAnsi="Times New Roman"/>
          <w:b/>
          <w:sz w:val="24"/>
          <w:szCs w:val="24"/>
          <w:lang w:eastAsia="pl-PL"/>
        </w:rPr>
        <w:t>Dostawę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A7668" w:rsidRPr="009A7668">
        <w:rPr>
          <w:rFonts w:ascii="Times New Roman" w:hAnsi="Times New Roman"/>
          <w:b/>
          <w:bCs/>
          <w:sz w:val="24"/>
          <w:szCs w:val="24"/>
          <w:lang w:eastAsia="pl-PL"/>
        </w:rPr>
        <w:t>haków automatycznych</w:t>
      </w:r>
      <w:r>
        <w:rPr>
          <w:rFonts w:ascii="Times New Roman" w:hAnsi="Times New Roman"/>
          <w:sz w:val="24"/>
          <w:szCs w:val="24"/>
          <w:lang w:eastAsia="pl-PL"/>
        </w:rPr>
        <w:t xml:space="preserve">”- </w:t>
      </w:r>
      <w:r w:rsidRPr="008037B1">
        <w:rPr>
          <w:rFonts w:ascii="Times New Roman" w:hAnsi="Times New Roman"/>
          <w:b/>
          <w:sz w:val="24"/>
          <w:szCs w:val="24"/>
          <w:lang w:eastAsia="pl-PL"/>
        </w:rPr>
        <w:t>DZP/381</w:t>
      </w:r>
      <w:r w:rsidR="008037B1" w:rsidRPr="008037B1">
        <w:rPr>
          <w:rFonts w:ascii="Times New Roman" w:hAnsi="Times New Roman"/>
          <w:b/>
          <w:sz w:val="24"/>
          <w:szCs w:val="24"/>
          <w:lang w:eastAsia="pl-PL"/>
        </w:rPr>
        <w:t>/41</w:t>
      </w:r>
      <w:r w:rsidRPr="008037B1">
        <w:rPr>
          <w:rFonts w:ascii="Times New Roman" w:hAnsi="Times New Roman"/>
          <w:b/>
          <w:sz w:val="24"/>
          <w:szCs w:val="24"/>
          <w:lang w:eastAsia="pl-PL"/>
        </w:rPr>
        <w:t>/</w:t>
      </w:r>
      <w:r w:rsidR="009A7668" w:rsidRPr="008037B1">
        <w:rPr>
          <w:rFonts w:ascii="Times New Roman" w:hAnsi="Times New Roman"/>
          <w:b/>
          <w:sz w:val="24"/>
          <w:szCs w:val="24"/>
          <w:lang w:eastAsia="pl-PL"/>
        </w:rPr>
        <w:t>AS</w:t>
      </w:r>
      <w:r w:rsidRPr="008037B1">
        <w:rPr>
          <w:rFonts w:ascii="Times New Roman" w:hAnsi="Times New Roman"/>
          <w:b/>
          <w:sz w:val="24"/>
          <w:szCs w:val="24"/>
          <w:lang w:eastAsia="pl-PL"/>
        </w:rPr>
        <w:t>/2020</w:t>
      </w:r>
    </w:p>
    <w:p w14:paraId="22F64AF3" w14:textId="77777777" w:rsidR="008B1AF1" w:rsidRDefault="008B1AF1" w:rsidP="008B1AF1">
      <w:pPr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14:paraId="5DA613E8" w14:textId="77777777" w:rsidR="008B1AF1" w:rsidRDefault="008B1AF1" w:rsidP="008B1AF1">
      <w:pPr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uzyskane w niniejszym postępowaniu dane osobowe będą przechowywane przez okres 4 lat od dnia zakończenia postępowania o udzielenie zamówienia;</w:t>
      </w:r>
    </w:p>
    <w:p w14:paraId="47569DFF" w14:textId="77777777" w:rsidR="008B1AF1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14:paraId="60F81CFF" w14:textId="77777777" w:rsidR="008B1AF1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297D48EA" w14:textId="77777777" w:rsidR="008B1AF1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1260" w:hanging="126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osoba, której dane osobowe dotyczą posiada:</w:t>
      </w:r>
    </w:p>
    <w:p w14:paraId="46631086" w14:textId="77777777" w:rsidR="008B1AF1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617DC483" w14:textId="77777777" w:rsidR="008B1AF1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 podstawie art. 16 RODO prawo do sprostowania danych osobowych jej dotyczących;</w:t>
      </w:r>
    </w:p>
    <w:p w14:paraId="30E8BBA5" w14:textId="77777777" w:rsidR="008B1AF1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>
        <w:rPr>
          <w:rFonts w:ascii="Times New Roman" w:hAnsi="Times New Roman"/>
          <w:b/>
          <w:sz w:val="24"/>
          <w:szCs w:val="24"/>
        </w:rPr>
        <w:t>Wyjaśnienie:</w:t>
      </w:r>
      <w:r>
        <w:rPr>
          <w:rFonts w:ascii="Times New Roman" w:hAnsi="Times New Roman"/>
          <w:sz w:val="24"/>
          <w:szCs w:val="24"/>
        </w:rPr>
        <w:t xml:space="preserve"> prawo do ograniczenia przetwarzania nie ma zastosowania w odniesieniu do </w:t>
      </w:r>
      <w:r>
        <w:rPr>
          <w:rFonts w:ascii="Times New Roman" w:hAnsi="Times New Roman"/>
          <w:sz w:val="24"/>
          <w:szCs w:val="24"/>
          <w:lang w:eastAsia="pl-PL"/>
        </w:rPr>
        <w:t>przechowywania,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w celu zapewnienia korzystania ze środków ochrony prawnej lub w celu ochrony praw innej osoby fizycznej lub prawnej, lub z uwagi na ważne względy interesu publicznego Unii Europejskiej lub państwa członkowskiego);  </w:t>
      </w:r>
    </w:p>
    <w:p w14:paraId="6B736B8D" w14:textId="77777777" w:rsidR="008B1AF1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45F1EC6B" w14:textId="77777777" w:rsidR="008B1AF1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6D07A9CC" w14:textId="77777777" w:rsidR="008B1AF1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5A09EAA6" w14:textId="77777777" w:rsidR="008B1AF1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497BBFBD" w14:textId="77777777" w:rsidR="008B1AF1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2B77A2E8" w14:textId="77777777" w:rsidR="008B1AF1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celu ochrony praw innej osoby fizycznej lub prawnej, lub z uwagi na ważne względy interesu publicznego Unii Europejskiej lub państwa członkowskiego);  </w:t>
      </w:r>
    </w:p>
    <w:p w14:paraId="27B171AE" w14:textId="77777777" w:rsidR="008B1AF1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5D62DA0E" w14:textId="77777777" w:rsidR="008B1AF1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firstLine="616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34542D9E" w14:textId="77777777" w:rsidR="008B1AF1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C66DAC5" w14:textId="77777777" w:rsidR="008B1AF1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30E37F46" w14:textId="77777777" w:rsidR="008B1AF1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229673C1" w14:textId="77777777" w:rsidR="008B1AF1" w:rsidRDefault="008B1AF1" w:rsidP="008B1AF1">
      <w:pPr>
        <w:pStyle w:val="Akapitzlist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  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14:paraId="00E365FE" w14:textId="77777777" w:rsidR="008B1AF1" w:rsidRDefault="008B1AF1" w:rsidP="008B1AF1">
      <w:pPr>
        <w:pStyle w:val="divquotblock"/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k)  wystąpienie z żądaniem, o którym mowa w art. 18 ust. 1 RODO, nie ogranicza przetwarzania danych osobowych do czasu zakończenia postępowania o udzielenie zamówienia publicznego lub konkursu. </w:t>
      </w:r>
    </w:p>
    <w:p w14:paraId="2ECC8190" w14:textId="77777777" w:rsidR="008B1AF1" w:rsidRDefault="008B1AF1" w:rsidP="008B1AF1">
      <w:pPr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14:paraId="7693454E" w14:textId="77777777" w:rsidR="008B1AF1" w:rsidRDefault="008B1AF1" w:rsidP="008B1AF1">
      <w:pPr>
        <w:spacing w:after="0"/>
        <w:rPr>
          <w:rFonts w:ascii="Times New Roman" w:hAnsi="Times New Roman"/>
          <w:sz w:val="24"/>
          <w:szCs w:val="24"/>
        </w:rPr>
      </w:pPr>
    </w:p>
    <w:p w14:paraId="0AD6BE6F" w14:textId="77777777" w:rsidR="008B1AF1" w:rsidRDefault="008B1AF1" w:rsidP="008B1AF1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</w:t>
      </w:r>
    </w:p>
    <w:p w14:paraId="6B545235" w14:textId="77777777" w:rsidR="008B1AF1" w:rsidRDefault="008B1AF1" w:rsidP="008B1AF1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Załączniki:</w:t>
      </w:r>
    </w:p>
    <w:p w14:paraId="1CE2A9B3" w14:textId="77777777" w:rsidR="008B1AF1" w:rsidRDefault="008B1AF1" w:rsidP="008B1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</w:p>
    <w:p w14:paraId="3E9507FA" w14:textId="77777777" w:rsidR="008B1AF1" w:rsidRDefault="008B1AF1" w:rsidP="008B1A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asortymentowo-cenowy</w:t>
      </w:r>
    </w:p>
    <w:p w14:paraId="765FD463" w14:textId="77777777" w:rsidR="008B1AF1" w:rsidRDefault="008B1AF1" w:rsidP="008B1AF1">
      <w:pPr>
        <w:pStyle w:val="Akapitzlist"/>
        <w:numPr>
          <w:ilvl w:val="0"/>
          <w:numId w:val="1"/>
        </w:numPr>
        <w:contextualSpacing/>
        <w:rPr>
          <w:rFonts w:ascii="Times New Roman" w:eastAsia="Cambria" w:hAnsi="Times New Roman"/>
          <w:sz w:val="24"/>
          <w:szCs w:val="24"/>
        </w:rPr>
      </w:pPr>
      <w:r w:rsidRPr="005069C5">
        <w:rPr>
          <w:rFonts w:ascii="Times New Roman" w:eastAsia="Cambria" w:hAnsi="Times New Roman"/>
          <w:sz w:val="24"/>
          <w:szCs w:val="24"/>
        </w:rPr>
        <w:t>Projekt  umowy</w:t>
      </w:r>
    </w:p>
    <w:p w14:paraId="5563E09C" w14:textId="77777777" w:rsidR="008B1AF1" w:rsidRDefault="008B1AF1" w:rsidP="008B1AF1">
      <w:pPr>
        <w:spacing w:after="0" w:line="240" w:lineRule="auto"/>
        <w:ind w:left="39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ACAA3E" w14:textId="77777777" w:rsidR="008B1AF1" w:rsidRDefault="008B1AF1" w:rsidP="008B1A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20C0A1A" w14:textId="34753A23" w:rsidR="008B1AF1" w:rsidRDefault="008B1AF1" w:rsidP="007964B8">
      <w:pPr>
        <w:ind w:left="135" w:firstLine="5529"/>
        <w:rPr>
          <w:rFonts w:ascii="Times New Roman" w:hAnsi="Times New Roman"/>
          <w:sz w:val="24"/>
          <w:szCs w:val="24"/>
          <w:lang w:eastAsia="pl-PL"/>
        </w:rPr>
      </w:pPr>
    </w:p>
    <w:p w14:paraId="48F90B0E" w14:textId="77777777" w:rsidR="00A21B36" w:rsidRPr="00FA6DCF" w:rsidRDefault="00A21B36" w:rsidP="009A00CF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4"/>
          <w:highlight w:val="yellow"/>
          <w:lang w:eastAsia="pl-PL"/>
        </w:rPr>
      </w:pPr>
    </w:p>
    <w:p w14:paraId="25B19662" w14:textId="77777777" w:rsidR="008B1AF1" w:rsidRPr="00546E0C" w:rsidRDefault="008B1AF1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546E0C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152A063C" w14:textId="3CC4DEAB" w:rsidR="008F348B" w:rsidRPr="00546E0C" w:rsidRDefault="008B1AF1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E0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DZP/381/</w:t>
      </w:r>
      <w:r w:rsidR="008037B1">
        <w:rPr>
          <w:rFonts w:ascii="Times New Roman" w:eastAsia="Times New Roman" w:hAnsi="Times New Roman"/>
          <w:sz w:val="24"/>
          <w:szCs w:val="24"/>
          <w:lang w:eastAsia="pl-PL"/>
        </w:rPr>
        <w:t>41</w:t>
      </w:r>
      <w:r w:rsidRPr="008037B1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9A7668" w:rsidRPr="008037B1">
        <w:rPr>
          <w:rFonts w:ascii="Times New Roman" w:eastAsia="Times New Roman" w:hAnsi="Times New Roman"/>
          <w:sz w:val="24"/>
          <w:szCs w:val="24"/>
          <w:lang w:eastAsia="pl-PL"/>
        </w:rPr>
        <w:t>AS</w:t>
      </w:r>
      <w:r w:rsidRPr="008037B1">
        <w:rPr>
          <w:rFonts w:ascii="Times New Roman" w:eastAsia="Times New Roman" w:hAnsi="Times New Roman"/>
          <w:sz w:val="24"/>
          <w:szCs w:val="24"/>
          <w:lang w:eastAsia="pl-PL"/>
        </w:rPr>
        <w:t>/2020</w:t>
      </w:r>
      <w:r w:rsidRPr="00546E0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546E0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546E0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546E0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546E0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546E0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546E0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546E0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546E0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F348B" w:rsidRPr="00546E0C">
        <w:rPr>
          <w:rFonts w:ascii="Times New Roman" w:eastAsia="Times New Roman" w:hAnsi="Times New Roman"/>
          <w:sz w:val="24"/>
          <w:szCs w:val="24"/>
          <w:lang w:eastAsia="pl-PL"/>
        </w:rPr>
        <w:t>Załącznik nr 1</w:t>
      </w:r>
    </w:p>
    <w:p w14:paraId="083DDFBA" w14:textId="77777777" w:rsidR="00921203" w:rsidRPr="00546E0C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20042F" w14:textId="77777777" w:rsidR="00921203" w:rsidRPr="00546E0C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4D292F" w14:textId="77777777" w:rsidR="008F348B" w:rsidRPr="00546E0C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E0C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</w:t>
      </w:r>
    </w:p>
    <w:p w14:paraId="0331CD10" w14:textId="77777777" w:rsidR="008F348B" w:rsidRPr="00546E0C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E0C">
        <w:rPr>
          <w:rFonts w:ascii="Times New Roman" w:eastAsia="Times New Roman" w:hAnsi="Times New Roman"/>
          <w:sz w:val="24"/>
          <w:szCs w:val="24"/>
          <w:lang w:eastAsia="pl-PL"/>
        </w:rPr>
        <w:t>pieczęć firmowa wykonawcy</w:t>
      </w:r>
    </w:p>
    <w:p w14:paraId="2894A240" w14:textId="77777777" w:rsidR="008F348B" w:rsidRPr="00546E0C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213702" w14:textId="77777777" w:rsidR="008F348B" w:rsidRPr="00546E0C" w:rsidRDefault="008F348B" w:rsidP="008F348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46E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 OFERTOWY</w:t>
      </w:r>
    </w:p>
    <w:p w14:paraId="3A483CB1" w14:textId="77777777" w:rsidR="008F348B" w:rsidRPr="00546E0C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46E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DLA UNIWERSYTECKIEGO CENTRUM KLINICZNEGO   im.</w:t>
      </w:r>
      <w:r w:rsidR="007F2470" w:rsidRPr="00546E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Prof. </w:t>
      </w:r>
      <w:r w:rsidRPr="00546E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K.</w:t>
      </w:r>
      <w:r w:rsidR="007F2470" w:rsidRPr="00546E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46E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Gibińskiego </w:t>
      </w:r>
    </w:p>
    <w:p w14:paraId="004D1A89" w14:textId="77777777" w:rsidR="008F348B" w:rsidRPr="00546E0C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46E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ŚLĄSKIEGO UNIWERSYTETU MEDYCZNEGO W  KATOWICACH</w:t>
      </w:r>
    </w:p>
    <w:p w14:paraId="28FFB125" w14:textId="77777777" w:rsidR="008F348B" w:rsidRPr="00546E0C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3B94D5" w14:textId="77777777" w:rsidR="008F348B" w:rsidRPr="00546E0C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6E0C">
        <w:rPr>
          <w:rFonts w:ascii="Times New Roman" w:eastAsia="Times New Roman" w:hAnsi="Times New Roman"/>
          <w:sz w:val="24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2CC9A70A" w14:textId="77777777" w:rsidR="007F2470" w:rsidRPr="00546E0C" w:rsidRDefault="007F2470" w:rsidP="007F247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46E0C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..............................................................................................................................</w:t>
      </w:r>
    </w:p>
    <w:p w14:paraId="4F1A079E" w14:textId="77777777" w:rsidR="007F2470" w:rsidRPr="00546E0C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14:paraId="34A32233" w14:textId="77777777" w:rsidR="007F2470" w:rsidRPr="00546E0C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546E0C">
        <w:rPr>
          <w:rFonts w:ascii="Times New Roman" w:hAnsi="Times New Roman" w:cs="Times New Roman"/>
          <w:color w:val="000000"/>
          <w:sz w:val="24"/>
          <w:szCs w:val="24"/>
        </w:rPr>
        <w:t>Adres zamieszkania*………………………………………………………………………</w:t>
      </w:r>
    </w:p>
    <w:p w14:paraId="7163C448" w14:textId="77777777" w:rsidR="007F2470" w:rsidRPr="00546E0C" w:rsidRDefault="007F2470" w:rsidP="007F2470">
      <w:pPr>
        <w:pStyle w:val="Tekstpodstawowywcity21"/>
        <w:ind w:left="0"/>
        <w:rPr>
          <w:i/>
          <w:iCs/>
        </w:rPr>
      </w:pPr>
      <w:r w:rsidRPr="00546E0C">
        <w:rPr>
          <w:i/>
          <w:iCs/>
        </w:rPr>
        <w:t>*) dotyczy  osób fizycznych prow</w:t>
      </w:r>
      <w:r w:rsidR="007563B6" w:rsidRPr="00546E0C">
        <w:rPr>
          <w:i/>
          <w:iCs/>
        </w:rPr>
        <w:t>adzących działalność gospodarczą</w:t>
      </w:r>
      <w:r w:rsidRPr="00546E0C">
        <w:rPr>
          <w:i/>
          <w:iCs/>
        </w:rPr>
        <w:t xml:space="preserve"> oraz  wspólników w spółce cywilnej</w:t>
      </w:r>
    </w:p>
    <w:p w14:paraId="1B6E027B" w14:textId="77777777" w:rsidR="007F2470" w:rsidRPr="00546E0C" w:rsidRDefault="007F2470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14:paraId="6661FA21" w14:textId="77777777" w:rsidR="008F348B" w:rsidRPr="00546E0C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546E0C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REGON .................................................. </w:t>
      </w:r>
      <w:r w:rsidR="00D9210E" w:rsidRPr="00546E0C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546E0C">
        <w:rPr>
          <w:rFonts w:ascii="Times New Roman" w:eastAsia="Times New Roman" w:hAnsi="Times New Roman"/>
          <w:sz w:val="24"/>
          <w:szCs w:val="24"/>
          <w:lang w:val="de-DE" w:eastAsia="pl-PL"/>
        </w:rPr>
        <w:t>NIP .......................................................................</w:t>
      </w:r>
    </w:p>
    <w:p w14:paraId="57C5AED6" w14:textId="77777777" w:rsidR="008F348B" w:rsidRPr="00546E0C" w:rsidRDefault="008F348B" w:rsidP="008F34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546E0C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Tel. ....................................................... </w:t>
      </w:r>
      <w:r w:rsidR="00D9210E" w:rsidRPr="00546E0C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546E0C">
        <w:rPr>
          <w:rFonts w:ascii="Times New Roman" w:eastAsia="Times New Roman" w:hAnsi="Times New Roman"/>
          <w:sz w:val="24"/>
          <w:szCs w:val="24"/>
          <w:lang w:val="de-DE" w:eastAsia="pl-PL"/>
        </w:rPr>
        <w:t>fax ........................................................................</w:t>
      </w:r>
    </w:p>
    <w:p w14:paraId="55D12254" w14:textId="77777777" w:rsidR="008F348B" w:rsidRPr="00546E0C" w:rsidRDefault="007563B6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546E0C">
        <w:rPr>
          <w:rFonts w:ascii="Times New Roman" w:eastAsia="Times New Roman" w:hAnsi="Times New Roman"/>
          <w:sz w:val="24"/>
          <w:szCs w:val="24"/>
          <w:lang w:val="de-DE" w:eastAsia="pl-PL"/>
        </w:rPr>
        <w:t>strona</w:t>
      </w:r>
      <w:proofErr w:type="spellEnd"/>
      <w:r w:rsidRPr="00546E0C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proofErr w:type="spellStart"/>
      <w:r w:rsidRPr="00546E0C">
        <w:rPr>
          <w:rFonts w:ascii="Times New Roman" w:eastAsia="Times New Roman" w:hAnsi="Times New Roman"/>
          <w:sz w:val="24"/>
          <w:szCs w:val="24"/>
          <w:lang w:val="de-DE" w:eastAsia="pl-PL"/>
        </w:rPr>
        <w:t>www</w:t>
      </w:r>
      <w:proofErr w:type="spellEnd"/>
      <w:r w:rsidR="008F348B" w:rsidRPr="00546E0C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........................................... </w:t>
      </w:r>
      <w:r w:rsidR="00D9210E" w:rsidRPr="00546E0C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proofErr w:type="spellStart"/>
      <w:r w:rsidR="008F348B" w:rsidRPr="00546E0C">
        <w:rPr>
          <w:rFonts w:ascii="Times New Roman" w:eastAsia="Times New Roman" w:hAnsi="Times New Roman"/>
          <w:sz w:val="24"/>
          <w:szCs w:val="24"/>
          <w:lang w:val="de-DE" w:eastAsia="pl-PL"/>
        </w:rPr>
        <w:t>e-mail</w:t>
      </w:r>
      <w:proofErr w:type="spellEnd"/>
      <w:r w:rsidR="008F348B" w:rsidRPr="00546E0C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...................................................................</w:t>
      </w:r>
    </w:p>
    <w:p w14:paraId="531EE182" w14:textId="77777777" w:rsidR="00131C95" w:rsidRPr="00546E0C" w:rsidRDefault="00131C95" w:rsidP="00131C9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proofErr w:type="spellStart"/>
      <w:r w:rsidRPr="00546E0C">
        <w:rPr>
          <w:rFonts w:ascii="Times New Roman" w:eastAsia="Times New Roman" w:hAnsi="Times New Roman"/>
          <w:sz w:val="24"/>
          <w:szCs w:val="24"/>
          <w:lang w:val="en-US" w:eastAsia="ar-SA"/>
        </w:rPr>
        <w:t>numer</w:t>
      </w:r>
      <w:proofErr w:type="spellEnd"/>
      <w:r w:rsidRPr="00546E0C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 w:rsidRPr="00546E0C">
        <w:rPr>
          <w:rFonts w:ascii="Times New Roman" w:eastAsia="Times New Roman" w:hAnsi="Times New Roman"/>
          <w:sz w:val="24"/>
          <w:szCs w:val="24"/>
          <w:lang w:val="en-US" w:eastAsia="ar-SA"/>
        </w:rPr>
        <w:t>konta</w:t>
      </w:r>
      <w:proofErr w:type="spellEnd"/>
      <w:r w:rsidRPr="00546E0C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………………………………………… (w </w:t>
      </w:r>
      <w:proofErr w:type="spellStart"/>
      <w:r w:rsidRPr="00546E0C">
        <w:rPr>
          <w:rFonts w:ascii="Times New Roman" w:eastAsia="Times New Roman" w:hAnsi="Times New Roman"/>
          <w:sz w:val="24"/>
          <w:szCs w:val="24"/>
          <w:lang w:val="en-US" w:eastAsia="ar-SA"/>
        </w:rPr>
        <w:t>celu</w:t>
      </w:r>
      <w:proofErr w:type="spellEnd"/>
      <w:r w:rsidRPr="00546E0C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 w:rsidRPr="00546E0C">
        <w:rPr>
          <w:rFonts w:ascii="Times New Roman" w:eastAsia="Times New Roman" w:hAnsi="Times New Roman"/>
          <w:sz w:val="24"/>
          <w:szCs w:val="24"/>
          <w:lang w:val="en-US" w:eastAsia="ar-SA"/>
        </w:rPr>
        <w:t>wpisania</w:t>
      </w:r>
      <w:proofErr w:type="spellEnd"/>
      <w:r w:rsidRPr="00546E0C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do </w:t>
      </w:r>
      <w:proofErr w:type="spellStart"/>
      <w:r w:rsidRPr="00546E0C">
        <w:rPr>
          <w:rFonts w:ascii="Times New Roman" w:eastAsia="Times New Roman" w:hAnsi="Times New Roman"/>
          <w:sz w:val="24"/>
          <w:szCs w:val="24"/>
          <w:lang w:val="en-US" w:eastAsia="ar-SA"/>
        </w:rPr>
        <w:t>umowy</w:t>
      </w:r>
      <w:proofErr w:type="spellEnd"/>
      <w:r w:rsidRPr="00546E0C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– </w:t>
      </w:r>
      <w:proofErr w:type="spellStart"/>
      <w:r w:rsidRPr="00546E0C">
        <w:rPr>
          <w:rFonts w:ascii="Times New Roman" w:eastAsia="Times New Roman" w:hAnsi="Times New Roman"/>
          <w:sz w:val="24"/>
          <w:szCs w:val="24"/>
          <w:lang w:val="en-US" w:eastAsia="ar-SA"/>
        </w:rPr>
        <w:t>nieobowiązkowo</w:t>
      </w:r>
      <w:proofErr w:type="spellEnd"/>
      <w:r w:rsidRPr="00546E0C">
        <w:rPr>
          <w:rFonts w:ascii="Times New Roman" w:eastAsia="Times New Roman" w:hAnsi="Times New Roman"/>
          <w:sz w:val="24"/>
          <w:szCs w:val="24"/>
          <w:lang w:val="en-US" w:eastAsia="ar-SA"/>
        </w:rPr>
        <w:t>)</w:t>
      </w:r>
    </w:p>
    <w:p w14:paraId="30496D8A" w14:textId="0B74FDE0" w:rsidR="0070700C" w:rsidRPr="00546E0C" w:rsidRDefault="008F348B" w:rsidP="008C196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546E0C">
        <w:rPr>
          <w:rFonts w:ascii="Times New Roman" w:hAnsi="Times New Roman"/>
          <w:color w:val="000000"/>
        </w:rPr>
        <w:t xml:space="preserve">W odpowiedzi na zaproszenie do złożenia oferty  na </w:t>
      </w:r>
      <w:r w:rsidRPr="00546E0C">
        <w:rPr>
          <w:rFonts w:ascii="Times New Roman" w:hAnsi="Times New Roman"/>
          <w:b/>
          <w:color w:val="000000"/>
        </w:rPr>
        <w:t xml:space="preserve">dostawę </w:t>
      </w:r>
      <w:r w:rsidR="009A7668">
        <w:rPr>
          <w:rFonts w:ascii="Times New Roman" w:hAnsi="Times New Roman"/>
          <w:b/>
          <w:color w:val="000000"/>
        </w:rPr>
        <w:t xml:space="preserve">haków automatycznych </w:t>
      </w:r>
      <w:r w:rsidRPr="00546E0C">
        <w:rPr>
          <w:rFonts w:ascii="Times New Roman" w:hAnsi="Times New Roman"/>
          <w:color w:val="000000"/>
        </w:rPr>
        <w:t xml:space="preserve">oferujemy realizację przedmiotowego zamówienia  </w:t>
      </w:r>
      <w:r w:rsidR="00DE0E84" w:rsidRPr="00546E0C">
        <w:rPr>
          <w:rFonts w:ascii="Times New Roman" w:hAnsi="Times New Roman"/>
          <w:color w:val="000000"/>
        </w:rPr>
        <w:t>za</w:t>
      </w:r>
      <w:r w:rsidR="0070700C" w:rsidRPr="00546E0C">
        <w:rPr>
          <w:rFonts w:ascii="Times New Roman" w:hAnsi="Times New Roman"/>
          <w:color w:val="000000"/>
        </w:rPr>
        <w:t xml:space="preserve"> </w:t>
      </w:r>
      <w:r w:rsidR="009A00CF" w:rsidRPr="00546E0C">
        <w:rPr>
          <w:rFonts w:ascii="Times New Roman" w:hAnsi="Times New Roman"/>
          <w:color w:val="000000"/>
        </w:rPr>
        <w:t xml:space="preserve">maksymalną </w:t>
      </w:r>
      <w:r w:rsidR="00E71242" w:rsidRPr="00546E0C">
        <w:rPr>
          <w:rFonts w:ascii="Times New Roman" w:hAnsi="Times New Roman"/>
          <w:color w:val="000000"/>
        </w:rPr>
        <w:t xml:space="preserve">łączną </w:t>
      </w:r>
      <w:r w:rsidR="00DE0E84" w:rsidRPr="00546E0C">
        <w:rPr>
          <w:rFonts w:ascii="Times New Roman" w:hAnsi="Times New Roman"/>
          <w:color w:val="000000"/>
        </w:rPr>
        <w:t>kwotę określoną w dołączonym formularzu asortymentowo-cenowy</w:t>
      </w:r>
      <w:r w:rsidR="00C83B41" w:rsidRPr="00546E0C">
        <w:rPr>
          <w:rFonts w:ascii="Times New Roman" w:hAnsi="Times New Roman"/>
          <w:color w:val="000000"/>
        </w:rPr>
        <w:t>m</w:t>
      </w:r>
      <w:r w:rsidR="0070700C" w:rsidRPr="00546E0C">
        <w:rPr>
          <w:rFonts w:ascii="Times New Roman" w:hAnsi="Times New Roman"/>
          <w:color w:val="000000"/>
        </w:rPr>
        <w:t>.</w:t>
      </w:r>
    </w:p>
    <w:p w14:paraId="60E61502" w14:textId="56281873" w:rsidR="00517954" w:rsidRPr="00546E0C" w:rsidRDefault="00517954" w:rsidP="008C196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546E0C">
        <w:rPr>
          <w:rFonts w:ascii="Times New Roman" w:hAnsi="Times New Roman"/>
          <w:color w:val="000000"/>
        </w:rPr>
        <w:t>Termin płatności: po zrealizowaniu dostawy częściowej, w ciągu 30 dni od dnia otrzymania przez Zamawiającego faktury VAT.</w:t>
      </w:r>
    </w:p>
    <w:p w14:paraId="2DF629BE" w14:textId="5116E08F" w:rsidR="00276B42" w:rsidRPr="00546E0C" w:rsidRDefault="00276B42" w:rsidP="00276B4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546E0C">
        <w:rPr>
          <w:rFonts w:ascii="Times New Roman" w:hAnsi="Times New Roman"/>
          <w:color w:val="000000"/>
        </w:rPr>
        <w:t>Oświadczamy, że oferowany przez nas przedmiot zamówienia spełnia wszystkie wymagania opisane w zaproszeniu wraz z załącznikami, jesteśmy świadomi, że niespełnienie któregokolwiek z wymogów spowoduje odrzucenie oferty;</w:t>
      </w:r>
    </w:p>
    <w:p w14:paraId="57AC1698" w14:textId="262523D1" w:rsidR="00276B42" w:rsidRPr="00546E0C" w:rsidRDefault="00276B42" w:rsidP="00276B4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546E0C">
        <w:rPr>
          <w:rFonts w:ascii="Times New Roman" w:hAnsi="Times New Roman"/>
          <w:color w:val="000000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</w:p>
    <w:p w14:paraId="34B810A6" w14:textId="3FDD3396" w:rsidR="008B1AF1" w:rsidRPr="005069C5" w:rsidRDefault="008B1AF1" w:rsidP="008B1AF1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bookmarkStart w:id="0" w:name="_Hlk492902681"/>
      <w:r w:rsidRPr="005069C5">
        <w:rPr>
          <w:rFonts w:ascii="Times New Roman" w:hAnsi="Times New Roman"/>
          <w:color w:val="00000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14:paraId="14638C2B" w14:textId="6B29F8BB" w:rsidR="008B1AF1" w:rsidRPr="00546E0C" w:rsidRDefault="008B1AF1" w:rsidP="008B1AF1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  <w:iCs/>
          <w:color w:val="000000"/>
        </w:rPr>
      </w:pPr>
      <w:r w:rsidRPr="00546E0C">
        <w:rPr>
          <w:rFonts w:ascii="Times New Roman" w:hAnsi="Times New Roman"/>
          <w:i/>
          <w:iCs/>
          <w:color w:val="000000"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4A051B9F" w14:textId="77777777" w:rsidR="008B1AF1" w:rsidRPr="00546E0C" w:rsidRDefault="008B1AF1" w:rsidP="005069C5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546E0C">
        <w:rPr>
          <w:rFonts w:ascii="Times New Roman" w:hAnsi="Times New Roman"/>
          <w:bCs/>
          <w:lang w:eastAsia="ar-SA"/>
        </w:rPr>
        <w:t>Znając treść art. 297 §1 Kodeksu Karnego, oświadczamy, że dane zawarte w ofercie, dokumentach i oświadczeniach są zgodne ze stanem faktycznym.</w:t>
      </w:r>
    </w:p>
    <w:p w14:paraId="6516DD9A" w14:textId="1CC86F58" w:rsidR="005069C5" w:rsidRDefault="008B1AF1" w:rsidP="005069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8B1AF1">
        <w:rPr>
          <w:rFonts w:ascii="Times New Roman" w:hAnsi="Times New Roman"/>
          <w:bCs/>
          <w:lang w:eastAsia="ar-SA"/>
        </w:rPr>
        <w:t xml:space="preserve">Osoba </w:t>
      </w:r>
      <w:r w:rsidR="005069C5">
        <w:rPr>
          <w:rFonts w:ascii="Times New Roman" w:hAnsi="Times New Roman"/>
          <w:bCs/>
          <w:lang w:eastAsia="ar-SA"/>
        </w:rPr>
        <w:t xml:space="preserve">wskazana do </w:t>
      </w:r>
      <w:r w:rsidRPr="008B1AF1">
        <w:rPr>
          <w:rFonts w:ascii="Times New Roman" w:hAnsi="Times New Roman"/>
          <w:bCs/>
          <w:lang w:eastAsia="ar-SA"/>
        </w:rPr>
        <w:t xml:space="preserve"> kontaktu</w:t>
      </w:r>
      <w:r w:rsidR="005069C5">
        <w:rPr>
          <w:rFonts w:ascii="Times New Roman" w:hAnsi="Times New Roman"/>
          <w:bCs/>
          <w:lang w:eastAsia="ar-SA"/>
        </w:rPr>
        <w:t xml:space="preserve"> z Zamawiającym</w:t>
      </w:r>
      <w:r w:rsidR="005069C5">
        <w:rPr>
          <w:rFonts w:ascii="Times New Roman" w:hAnsi="Times New Roman"/>
          <w:bCs/>
          <w:lang w:eastAsia="ar-SA"/>
        </w:rPr>
        <w:tab/>
      </w:r>
      <w:r w:rsidRPr="008B1AF1">
        <w:rPr>
          <w:rFonts w:ascii="Times New Roman" w:hAnsi="Times New Roman"/>
          <w:bCs/>
          <w:lang w:eastAsia="ar-SA"/>
        </w:rPr>
        <w:t>……………………….</w:t>
      </w:r>
    </w:p>
    <w:p w14:paraId="763399AF" w14:textId="2C220FC7" w:rsidR="005069C5" w:rsidRDefault="008B1AF1" w:rsidP="005069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  <w:r w:rsidRPr="008B1AF1">
        <w:rPr>
          <w:rFonts w:ascii="Times New Roman" w:hAnsi="Times New Roman"/>
          <w:bCs/>
          <w:lang w:eastAsia="ar-SA"/>
        </w:rPr>
        <w:t>tel. lub mail</w:t>
      </w:r>
      <w:r w:rsidR="005069C5">
        <w:rPr>
          <w:rFonts w:ascii="Times New Roman" w:hAnsi="Times New Roman"/>
          <w:bCs/>
          <w:lang w:eastAsia="ar-SA"/>
        </w:rPr>
        <w:tab/>
      </w:r>
      <w:r w:rsidR="005069C5" w:rsidRPr="008B1AF1">
        <w:rPr>
          <w:rFonts w:ascii="Times New Roman" w:hAnsi="Times New Roman"/>
          <w:bCs/>
          <w:lang w:eastAsia="ar-SA"/>
        </w:rPr>
        <w:t>……………………</w:t>
      </w:r>
      <w:r w:rsidR="005069C5">
        <w:rPr>
          <w:rFonts w:ascii="Times New Roman" w:hAnsi="Times New Roman"/>
          <w:bCs/>
          <w:lang w:eastAsia="ar-SA"/>
        </w:rPr>
        <w:t>…………………………………</w:t>
      </w:r>
      <w:r w:rsidR="005069C5" w:rsidRPr="008B1AF1">
        <w:rPr>
          <w:rFonts w:ascii="Times New Roman" w:hAnsi="Times New Roman"/>
          <w:bCs/>
          <w:lang w:eastAsia="ar-SA"/>
        </w:rPr>
        <w:t>….</w:t>
      </w:r>
    </w:p>
    <w:p w14:paraId="7E8164AF" w14:textId="77777777" w:rsidR="005069C5" w:rsidRDefault="005069C5" w:rsidP="005069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14:paraId="76B202C3" w14:textId="2620F90A" w:rsidR="005069C5" w:rsidRDefault="005069C5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</w:p>
    <w:p w14:paraId="49E5C44D" w14:textId="1EE30CEE" w:rsidR="005069C5" w:rsidRPr="005069C5" w:rsidRDefault="008B1AF1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  <w:r w:rsidRPr="008B1AF1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463899C5" w14:textId="0773C568" w:rsidR="008B1AF1" w:rsidRPr="008B1AF1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8B1AF1">
        <w:rPr>
          <w:rFonts w:ascii="Times New Roman" w:hAnsi="Times New Roman"/>
          <w:bCs/>
          <w:iCs/>
          <w:lang w:eastAsia="ar-SA"/>
        </w:rPr>
        <w:t>podpis i pieczęć osoby uprawnionej/osób uprawnionych</w:t>
      </w:r>
    </w:p>
    <w:p w14:paraId="046FFE26" w14:textId="7F68CA12" w:rsidR="008B1AF1" w:rsidRPr="008B1AF1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8B1AF1">
        <w:rPr>
          <w:rFonts w:ascii="Times New Roman" w:hAnsi="Times New Roman"/>
          <w:bCs/>
          <w:iCs/>
          <w:lang w:eastAsia="ar-SA"/>
        </w:rPr>
        <w:t>do reprezentowania Wykonawcy</w:t>
      </w:r>
    </w:p>
    <w:p w14:paraId="7593410B" w14:textId="5C1EA1CB" w:rsidR="008B1AF1" w:rsidRPr="00FA6DCF" w:rsidRDefault="008B1AF1" w:rsidP="009A7668">
      <w:pPr>
        <w:rPr>
          <w:rFonts w:ascii="Tahoma" w:hAnsi="Tahoma" w:cs="Tahoma"/>
          <w:sz w:val="20"/>
          <w:szCs w:val="20"/>
          <w:lang w:eastAsia="pl-PL"/>
        </w:rPr>
      </w:pPr>
    </w:p>
    <w:bookmarkEnd w:id="0"/>
    <w:sectPr w:rsidR="008B1AF1" w:rsidRPr="00FA6DCF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9391E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6BDC6517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D08CD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2B9C102F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D"/>
    <w:multiLevelType w:val="singleLevel"/>
    <w:tmpl w:val="408CD028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</w:abstractNum>
  <w:abstractNum w:abstractNumId="5" w15:restartNumberingAfterBreak="0">
    <w:nsid w:val="01E734B2"/>
    <w:multiLevelType w:val="hybridMultilevel"/>
    <w:tmpl w:val="A680019E"/>
    <w:lvl w:ilvl="0" w:tplc="63565E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42785"/>
    <w:multiLevelType w:val="hybridMultilevel"/>
    <w:tmpl w:val="B812259A"/>
    <w:lvl w:ilvl="0" w:tplc="A34ADBB0">
      <w:start w:val="5"/>
      <w:numFmt w:val="bullet"/>
      <w:lvlText w:val=""/>
      <w:lvlJc w:val="left"/>
      <w:pPr>
        <w:ind w:left="1597" w:hanging="360"/>
      </w:pPr>
      <w:rPr>
        <w:rFonts w:ascii="Symbol" w:eastAsia="Calibri" w:hAnsi="Symbol" w:cs="Aria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7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DC369D0"/>
    <w:multiLevelType w:val="hybridMultilevel"/>
    <w:tmpl w:val="2F8443A0"/>
    <w:lvl w:ilvl="0" w:tplc="84FC29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C5400F"/>
    <w:multiLevelType w:val="hybridMultilevel"/>
    <w:tmpl w:val="4A040600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A64AC"/>
    <w:multiLevelType w:val="hybridMultilevel"/>
    <w:tmpl w:val="B1A0B7C2"/>
    <w:lvl w:ilvl="0" w:tplc="0415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4" w15:restartNumberingAfterBreak="0">
    <w:nsid w:val="30696A11"/>
    <w:multiLevelType w:val="hybridMultilevel"/>
    <w:tmpl w:val="1144CCA4"/>
    <w:lvl w:ilvl="0" w:tplc="B11CEF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CB29370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hint="default"/>
        <w:b w:val="0"/>
        <w:i w:val="0"/>
        <w:color w:val="auto"/>
        <w:sz w:val="20"/>
      </w:rPr>
    </w:lvl>
    <w:lvl w:ilvl="2" w:tplc="8C1A44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41D0BB4"/>
    <w:multiLevelType w:val="hybridMultilevel"/>
    <w:tmpl w:val="32F43C72"/>
    <w:lvl w:ilvl="0" w:tplc="85E672D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9E1DF0"/>
    <w:multiLevelType w:val="hybridMultilevel"/>
    <w:tmpl w:val="B1020C5C"/>
    <w:lvl w:ilvl="0" w:tplc="04150017">
      <w:start w:val="1"/>
      <w:numFmt w:val="lowerLetter"/>
      <w:lvlText w:val="%1)"/>
      <w:lvlJc w:val="left"/>
      <w:pPr>
        <w:ind w:left="1597" w:hanging="360"/>
      </w:pPr>
    </w:lvl>
    <w:lvl w:ilvl="1" w:tplc="685ABD36">
      <w:start w:val="8"/>
      <w:numFmt w:val="bullet"/>
      <w:lvlText w:val="−"/>
      <w:lvlJc w:val="left"/>
      <w:pPr>
        <w:ind w:left="2317" w:hanging="360"/>
      </w:pPr>
      <w:rPr>
        <w:rFonts w:ascii="Times New Roman" w:eastAsia="Cambria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3037" w:hanging="180"/>
      </w:pPr>
    </w:lvl>
    <w:lvl w:ilvl="3" w:tplc="0415000F">
      <w:start w:val="1"/>
      <w:numFmt w:val="decimal"/>
      <w:lvlText w:val="%4."/>
      <w:lvlJc w:val="left"/>
      <w:pPr>
        <w:ind w:left="3757" w:hanging="360"/>
      </w:pPr>
    </w:lvl>
    <w:lvl w:ilvl="4" w:tplc="04150019">
      <w:start w:val="1"/>
      <w:numFmt w:val="lowerLetter"/>
      <w:lvlText w:val="%5."/>
      <w:lvlJc w:val="left"/>
      <w:pPr>
        <w:ind w:left="4477" w:hanging="360"/>
      </w:pPr>
    </w:lvl>
    <w:lvl w:ilvl="5" w:tplc="0415001B">
      <w:start w:val="1"/>
      <w:numFmt w:val="lowerRoman"/>
      <w:lvlText w:val="%6."/>
      <w:lvlJc w:val="right"/>
      <w:pPr>
        <w:ind w:left="5197" w:hanging="180"/>
      </w:pPr>
    </w:lvl>
    <w:lvl w:ilvl="6" w:tplc="0415000F">
      <w:start w:val="1"/>
      <w:numFmt w:val="decimal"/>
      <w:lvlText w:val="%7."/>
      <w:lvlJc w:val="left"/>
      <w:pPr>
        <w:ind w:left="5917" w:hanging="360"/>
      </w:pPr>
    </w:lvl>
    <w:lvl w:ilvl="7" w:tplc="04150019">
      <w:start w:val="1"/>
      <w:numFmt w:val="lowerLetter"/>
      <w:lvlText w:val="%8."/>
      <w:lvlJc w:val="left"/>
      <w:pPr>
        <w:ind w:left="6637" w:hanging="360"/>
      </w:pPr>
    </w:lvl>
    <w:lvl w:ilvl="8" w:tplc="0415001B">
      <w:start w:val="1"/>
      <w:numFmt w:val="lowerRoman"/>
      <w:lvlText w:val="%9."/>
      <w:lvlJc w:val="right"/>
      <w:pPr>
        <w:ind w:left="7357" w:hanging="180"/>
      </w:pPr>
    </w:lvl>
  </w:abstractNum>
  <w:abstractNum w:abstractNumId="20" w15:restartNumberingAfterBreak="0">
    <w:nsid w:val="4E2D4B30"/>
    <w:multiLevelType w:val="hybridMultilevel"/>
    <w:tmpl w:val="5532C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D5E93"/>
    <w:multiLevelType w:val="hybridMultilevel"/>
    <w:tmpl w:val="982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84458"/>
    <w:multiLevelType w:val="hybridMultilevel"/>
    <w:tmpl w:val="3B00F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B74D10"/>
    <w:multiLevelType w:val="hybridMultilevel"/>
    <w:tmpl w:val="436A9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D515A"/>
    <w:multiLevelType w:val="hybridMultilevel"/>
    <w:tmpl w:val="BB5E9318"/>
    <w:lvl w:ilvl="0" w:tplc="3E52578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A3523"/>
    <w:multiLevelType w:val="hybridMultilevel"/>
    <w:tmpl w:val="692C47CC"/>
    <w:lvl w:ilvl="0" w:tplc="04150017">
      <w:start w:val="1"/>
      <w:numFmt w:val="lowerLetter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8" w15:restartNumberingAfterBreak="0">
    <w:nsid w:val="73653A89"/>
    <w:multiLevelType w:val="multilevel"/>
    <w:tmpl w:val="D0142A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29" w15:restartNumberingAfterBreak="0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0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6B0CC3"/>
    <w:multiLevelType w:val="multilevel"/>
    <w:tmpl w:val="7E446D0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8E4C98"/>
    <w:multiLevelType w:val="hybridMultilevel"/>
    <w:tmpl w:val="7F401AF2"/>
    <w:lvl w:ilvl="0" w:tplc="49128CD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1B5E8A"/>
    <w:multiLevelType w:val="hybridMultilevel"/>
    <w:tmpl w:val="5B1CB686"/>
    <w:lvl w:ilvl="0" w:tplc="598E1BA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4"/>
  </w:num>
  <w:num w:numId="7">
    <w:abstractNumId w:val="7"/>
  </w:num>
  <w:num w:numId="8">
    <w:abstractNumId w:val="33"/>
  </w:num>
  <w:num w:numId="9">
    <w:abstractNumId w:val="16"/>
  </w:num>
  <w:num w:numId="10">
    <w:abstractNumId w:val="11"/>
  </w:num>
  <w:num w:numId="11">
    <w:abstractNumId w:val="5"/>
  </w:num>
  <w:num w:numId="12">
    <w:abstractNumId w:val="8"/>
  </w:num>
  <w:num w:numId="13">
    <w:abstractNumId w:val="25"/>
  </w:num>
  <w:num w:numId="14">
    <w:abstractNumId w:val="32"/>
  </w:num>
  <w:num w:numId="15">
    <w:abstractNumId w:val="21"/>
  </w:num>
  <w:num w:numId="16">
    <w:abstractNumId w:val="24"/>
  </w:num>
  <w:num w:numId="17">
    <w:abstractNumId w:val="22"/>
  </w:num>
  <w:num w:numId="18">
    <w:abstractNumId w:val="19"/>
  </w:num>
  <w:num w:numId="19">
    <w:abstractNumId w:val="6"/>
  </w:num>
  <w:num w:numId="20">
    <w:abstractNumId w:val="13"/>
  </w:num>
  <w:num w:numId="21">
    <w:abstractNumId w:val="34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2"/>
  </w:num>
  <w:num w:numId="25">
    <w:abstractNumId w:val="27"/>
  </w:num>
  <w:num w:numId="26">
    <w:abstractNumId w:val="18"/>
  </w:num>
  <w:num w:numId="27">
    <w:abstractNumId w:val="26"/>
  </w:num>
  <w:num w:numId="2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5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236A2"/>
    <w:rsid w:val="0003791D"/>
    <w:rsid w:val="000436FC"/>
    <w:rsid w:val="00043E21"/>
    <w:rsid w:val="000453EB"/>
    <w:rsid w:val="000568F9"/>
    <w:rsid w:val="000618F5"/>
    <w:rsid w:val="000737C1"/>
    <w:rsid w:val="0008172B"/>
    <w:rsid w:val="000A43D2"/>
    <w:rsid w:val="000C17EE"/>
    <w:rsid w:val="000C2143"/>
    <w:rsid w:val="000E6EBA"/>
    <w:rsid w:val="000F1772"/>
    <w:rsid w:val="000F39B1"/>
    <w:rsid w:val="00102549"/>
    <w:rsid w:val="00103607"/>
    <w:rsid w:val="00110AD3"/>
    <w:rsid w:val="00111C0D"/>
    <w:rsid w:val="00131C95"/>
    <w:rsid w:val="00132098"/>
    <w:rsid w:val="001443D7"/>
    <w:rsid w:val="00153C22"/>
    <w:rsid w:val="0015751B"/>
    <w:rsid w:val="0016209B"/>
    <w:rsid w:val="0018148B"/>
    <w:rsid w:val="001A702E"/>
    <w:rsid w:val="001E098F"/>
    <w:rsid w:val="0020375B"/>
    <w:rsid w:val="0020633E"/>
    <w:rsid w:val="00210793"/>
    <w:rsid w:val="002146F7"/>
    <w:rsid w:val="00255568"/>
    <w:rsid w:val="00276B42"/>
    <w:rsid w:val="002938CB"/>
    <w:rsid w:val="002C23B2"/>
    <w:rsid w:val="002F216D"/>
    <w:rsid w:val="002F23DF"/>
    <w:rsid w:val="00300159"/>
    <w:rsid w:val="003118B5"/>
    <w:rsid w:val="00313DD9"/>
    <w:rsid w:val="00347259"/>
    <w:rsid w:val="003530C7"/>
    <w:rsid w:val="00363435"/>
    <w:rsid w:val="003944F1"/>
    <w:rsid w:val="00394C57"/>
    <w:rsid w:val="003A6467"/>
    <w:rsid w:val="003C3B3E"/>
    <w:rsid w:val="003D4223"/>
    <w:rsid w:val="003D7138"/>
    <w:rsid w:val="003F2B68"/>
    <w:rsid w:val="003F3737"/>
    <w:rsid w:val="0041382A"/>
    <w:rsid w:val="00431984"/>
    <w:rsid w:val="00443D5D"/>
    <w:rsid w:val="00446AA8"/>
    <w:rsid w:val="00455002"/>
    <w:rsid w:val="0045760E"/>
    <w:rsid w:val="00467BA4"/>
    <w:rsid w:val="004C1A42"/>
    <w:rsid w:val="004D7F8C"/>
    <w:rsid w:val="004F4080"/>
    <w:rsid w:val="00505B5D"/>
    <w:rsid w:val="005069C5"/>
    <w:rsid w:val="00514527"/>
    <w:rsid w:val="00517954"/>
    <w:rsid w:val="00541C49"/>
    <w:rsid w:val="00546E0C"/>
    <w:rsid w:val="00573123"/>
    <w:rsid w:val="005A6796"/>
    <w:rsid w:val="005B7225"/>
    <w:rsid w:val="005E6B43"/>
    <w:rsid w:val="00631020"/>
    <w:rsid w:val="006348BD"/>
    <w:rsid w:val="00641CA8"/>
    <w:rsid w:val="006560E0"/>
    <w:rsid w:val="00664042"/>
    <w:rsid w:val="00691433"/>
    <w:rsid w:val="00695835"/>
    <w:rsid w:val="006A7A8F"/>
    <w:rsid w:val="006B397A"/>
    <w:rsid w:val="006C09F4"/>
    <w:rsid w:val="006F7153"/>
    <w:rsid w:val="0070700C"/>
    <w:rsid w:val="00711158"/>
    <w:rsid w:val="00711B85"/>
    <w:rsid w:val="00715CD6"/>
    <w:rsid w:val="00716274"/>
    <w:rsid w:val="007228D4"/>
    <w:rsid w:val="00727731"/>
    <w:rsid w:val="00736149"/>
    <w:rsid w:val="00737DA3"/>
    <w:rsid w:val="00756338"/>
    <w:rsid w:val="007563B6"/>
    <w:rsid w:val="007732D2"/>
    <w:rsid w:val="007964B8"/>
    <w:rsid w:val="007A5E87"/>
    <w:rsid w:val="007C09B6"/>
    <w:rsid w:val="007C5EAF"/>
    <w:rsid w:val="007C7D92"/>
    <w:rsid w:val="007F2470"/>
    <w:rsid w:val="007F341C"/>
    <w:rsid w:val="008028EA"/>
    <w:rsid w:val="008037B1"/>
    <w:rsid w:val="00812144"/>
    <w:rsid w:val="00835BB1"/>
    <w:rsid w:val="00836940"/>
    <w:rsid w:val="00836E90"/>
    <w:rsid w:val="00881C29"/>
    <w:rsid w:val="008B1AF1"/>
    <w:rsid w:val="008C1962"/>
    <w:rsid w:val="008E5386"/>
    <w:rsid w:val="008E78E9"/>
    <w:rsid w:val="008F348B"/>
    <w:rsid w:val="00914467"/>
    <w:rsid w:val="00921203"/>
    <w:rsid w:val="00922252"/>
    <w:rsid w:val="0093691B"/>
    <w:rsid w:val="00936951"/>
    <w:rsid w:val="00937D19"/>
    <w:rsid w:val="00943757"/>
    <w:rsid w:val="00947E2E"/>
    <w:rsid w:val="00977C01"/>
    <w:rsid w:val="009A00CF"/>
    <w:rsid w:val="009A5CB1"/>
    <w:rsid w:val="009A6770"/>
    <w:rsid w:val="009A7668"/>
    <w:rsid w:val="009E5047"/>
    <w:rsid w:val="009F05F8"/>
    <w:rsid w:val="00A06103"/>
    <w:rsid w:val="00A14FD9"/>
    <w:rsid w:val="00A21B36"/>
    <w:rsid w:val="00A35892"/>
    <w:rsid w:val="00A43BFE"/>
    <w:rsid w:val="00A953D3"/>
    <w:rsid w:val="00AA0336"/>
    <w:rsid w:val="00AC3185"/>
    <w:rsid w:val="00AD7413"/>
    <w:rsid w:val="00AE2DA7"/>
    <w:rsid w:val="00B1472C"/>
    <w:rsid w:val="00B158EA"/>
    <w:rsid w:val="00B25A34"/>
    <w:rsid w:val="00B33113"/>
    <w:rsid w:val="00B33FCE"/>
    <w:rsid w:val="00B65D29"/>
    <w:rsid w:val="00B7550A"/>
    <w:rsid w:val="00B808A4"/>
    <w:rsid w:val="00B86F92"/>
    <w:rsid w:val="00B877CB"/>
    <w:rsid w:val="00B90560"/>
    <w:rsid w:val="00B94CEE"/>
    <w:rsid w:val="00B95567"/>
    <w:rsid w:val="00BB2F0F"/>
    <w:rsid w:val="00BB6C12"/>
    <w:rsid w:val="00BD0B14"/>
    <w:rsid w:val="00BD767D"/>
    <w:rsid w:val="00BE17CE"/>
    <w:rsid w:val="00BF3FFF"/>
    <w:rsid w:val="00C12265"/>
    <w:rsid w:val="00C255EC"/>
    <w:rsid w:val="00C3027B"/>
    <w:rsid w:val="00C32942"/>
    <w:rsid w:val="00C36C05"/>
    <w:rsid w:val="00C46221"/>
    <w:rsid w:val="00C511D0"/>
    <w:rsid w:val="00C6167F"/>
    <w:rsid w:val="00C617F2"/>
    <w:rsid w:val="00C73B67"/>
    <w:rsid w:val="00C83B41"/>
    <w:rsid w:val="00C92A5B"/>
    <w:rsid w:val="00CA22D9"/>
    <w:rsid w:val="00CA42ED"/>
    <w:rsid w:val="00CF737F"/>
    <w:rsid w:val="00D14C04"/>
    <w:rsid w:val="00D243D7"/>
    <w:rsid w:val="00D3078E"/>
    <w:rsid w:val="00D35CB7"/>
    <w:rsid w:val="00D55742"/>
    <w:rsid w:val="00D74BB6"/>
    <w:rsid w:val="00D87CCB"/>
    <w:rsid w:val="00D9210E"/>
    <w:rsid w:val="00D933F0"/>
    <w:rsid w:val="00DD1D45"/>
    <w:rsid w:val="00DE0E84"/>
    <w:rsid w:val="00E22E7E"/>
    <w:rsid w:val="00E30A05"/>
    <w:rsid w:val="00E33175"/>
    <w:rsid w:val="00E42B6C"/>
    <w:rsid w:val="00E71242"/>
    <w:rsid w:val="00E844DC"/>
    <w:rsid w:val="00E91652"/>
    <w:rsid w:val="00EB104C"/>
    <w:rsid w:val="00EB1E92"/>
    <w:rsid w:val="00ED1766"/>
    <w:rsid w:val="00EE4F4F"/>
    <w:rsid w:val="00EE6712"/>
    <w:rsid w:val="00F04EAF"/>
    <w:rsid w:val="00F247A4"/>
    <w:rsid w:val="00F31EAD"/>
    <w:rsid w:val="00F72161"/>
    <w:rsid w:val="00F83978"/>
    <w:rsid w:val="00F85FF2"/>
    <w:rsid w:val="00FA28DF"/>
    <w:rsid w:val="00FA3A69"/>
    <w:rsid w:val="00FA4EC8"/>
    <w:rsid w:val="00FA6DCF"/>
    <w:rsid w:val="00FC4703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441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080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"/>
    <w:basedOn w:val="Normalny"/>
    <w:link w:val="AkapitzlistZnak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"/>
    <w:link w:val="Akapitzlist"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adej@uck.kato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k.katowice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madej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madej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1676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2018-10-01T07:13:00Z</dcterms:created>
  <dcterms:modified xsi:type="dcterms:W3CDTF">2020-12-31T09:13:00Z</dcterms:modified>
</cp:coreProperties>
</file>