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92" w:rsidRPr="00CC5192" w:rsidRDefault="00CC5192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:rsidR="00CC5192" w:rsidRPr="00CC5192" w:rsidRDefault="00CC5192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Znak </w:t>
      </w:r>
      <w:r w:rsidR="00CB3EE1">
        <w:rPr>
          <w:rFonts w:ascii="Tahoma" w:eastAsia="Times New Roman" w:hAnsi="Tahoma" w:cs="Tahoma"/>
          <w:bCs/>
          <w:sz w:val="20"/>
          <w:szCs w:val="24"/>
          <w:lang w:eastAsia="pl-PL"/>
        </w:rPr>
        <w:t>sprawy : DZP.381.</w:t>
      </w:r>
      <w:r w:rsidR="0032294A">
        <w:rPr>
          <w:rFonts w:ascii="Tahoma" w:eastAsia="Times New Roman" w:hAnsi="Tahoma" w:cs="Tahoma"/>
          <w:bCs/>
          <w:sz w:val="20"/>
          <w:szCs w:val="24"/>
          <w:lang w:eastAsia="pl-PL"/>
        </w:rPr>
        <w:t>11</w:t>
      </w:r>
      <w:r w:rsidR="00CB3EE1">
        <w:rPr>
          <w:rFonts w:ascii="Tahoma" w:eastAsia="Times New Roman" w:hAnsi="Tahoma" w:cs="Tahoma"/>
          <w:bCs/>
          <w:sz w:val="20"/>
          <w:szCs w:val="24"/>
          <w:lang w:eastAsia="pl-PL"/>
        </w:rPr>
        <w:t>A.</w:t>
      </w:r>
      <w:r w:rsidRPr="0036121C">
        <w:rPr>
          <w:rFonts w:ascii="Tahoma" w:eastAsia="Times New Roman" w:hAnsi="Tahoma" w:cs="Tahoma"/>
          <w:bCs/>
          <w:sz w:val="20"/>
          <w:szCs w:val="24"/>
          <w:lang w:eastAsia="pl-PL"/>
        </w:rPr>
        <w:t>20</w:t>
      </w:r>
      <w:r w:rsidR="00CB3EE1">
        <w:rPr>
          <w:rFonts w:ascii="Tahoma" w:eastAsia="Times New Roman" w:hAnsi="Tahoma" w:cs="Tahoma"/>
          <w:bCs/>
          <w:sz w:val="20"/>
          <w:szCs w:val="24"/>
          <w:lang w:eastAsia="pl-PL"/>
        </w:rPr>
        <w:t>21</w:t>
      </w:r>
      <w:r w:rsidRPr="0036121C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ED37E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Na </w:t>
      </w:r>
      <w:r w:rsidR="0032294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usługi transportu san</w:t>
      </w:r>
      <w:r w:rsidR="000253B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</w:t>
      </w:r>
      <w:r w:rsidR="0032294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tarnego</w:t>
      </w: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874F7" w:rsidRPr="00C874F7" w:rsidRDefault="00C874F7" w:rsidP="00C874F7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874F7" w:rsidRPr="00C874F7" w:rsidRDefault="00C874F7" w:rsidP="0032294A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 w:rsidRPr="00C874F7">
        <w:rPr>
          <w:rFonts w:ascii="Tahoma" w:eastAsia="Times New Roman" w:hAnsi="Tahoma" w:cs="Tahoma"/>
          <w:b/>
          <w:sz w:val="20"/>
          <w:szCs w:val="24"/>
          <w:lang w:eastAsia="pl-PL"/>
        </w:rPr>
        <w:t>przetargu nieograniczonego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                        </w:t>
      </w:r>
      <w:r w:rsidRPr="00C874F7">
        <w:rPr>
          <w:rFonts w:ascii="Tahoma" w:eastAsia="Times New Roman" w:hAnsi="Tahoma" w:cs="Tahoma"/>
          <w:b/>
          <w:sz w:val="20"/>
          <w:szCs w:val="24"/>
          <w:lang w:eastAsia="pl-PL"/>
        </w:rPr>
        <w:t>powyżej 139 000 EURO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 ustawy z dnia 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>11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>września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20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>19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roku Prawo Zamówień Publicznych</w:t>
      </w:r>
      <w:r w:rsidR="00822499">
        <w:rPr>
          <w:rFonts w:ascii="Tahoma" w:eastAsia="Times New Roman" w:hAnsi="Tahoma" w:cs="Tahoma"/>
          <w:sz w:val="20"/>
          <w:szCs w:val="24"/>
          <w:lang w:eastAsia="pl-PL"/>
        </w:rPr>
        <w:t xml:space="preserve">    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( Dz. U. z 2019 r. poz. 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 xml:space="preserve">2019 z </w:t>
      </w:r>
      <w:proofErr w:type="spellStart"/>
      <w:r w:rsidR="00CB3EE1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="00CB3EE1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="00CB3EE1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32294A">
        <w:rPr>
          <w:rFonts w:ascii="Tahoma" w:eastAsia="Times New Roman" w:hAnsi="Tahoma" w:cs="Tahoma"/>
          <w:sz w:val="20"/>
          <w:szCs w:val="24"/>
          <w:lang w:eastAsia="pl-PL"/>
        </w:rPr>
        <w:t>)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CC5192" w:rsidRPr="00CC5192" w:rsidRDefault="00CC5192" w:rsidP="00C874F7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874F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ED37E9" w:rsidRDefault="00CC5192" w:rsidP="00CC5192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D37E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Specyfikację warunków zamówienia </w:t>
      </w:r>
    </w:p>
    <w:p w:rsidR="00ED37E9" w:rsidRDefault="00ED37E9" w:rsidP="00ED37E9">
      <w:pPr>
        <w:spacing w:after="0" w:line="240" w:lineRule="auto"/>
        <w:ind w:left="5664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wraz z załącznikami </w:t>
      </w:r>
      <w:r w:rsidRPr="00ED37E9">
        <w:rPr>
          <w:rFonts w:ascii="Tahoma" w:eastAsia="Times New Roman" w:hAnsi="Tahoma" w:cs="Tahoma"/>
          <w:bCs/>
          <w:sz w:val="16"/>
          <w:szCs w:val="16"/>
          <w:lang w:eastAsia="pl-PL"/>
        </w:rPr>
        <w:t>z</w:t>
      </w:r>
      <w:r w:rsidR="00CC5192" w:rsidRPr="00ED37E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atwierdził  w dniu 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</w:t>
      </w:r>
    </w:p>
    <w:p w:rsidR="00CC5192" w:rsidRPr="00ED37E9" w:rsidRDefault="00822499" w:rsidP="00ED37E9">
      <w:pPr>
        <w:spacing w:after="0" w:line="240" w:lineRule="auto"/>
        <w:ind w:left="5664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</w:t>
      </w:r>
      <w:r w:rsidR="005B1D8C">
        <w:rPr>
          <w:rFonts w:ascii="Tahoma" w:eastAsia="Times New Roman" w:hAnsi="Tahoma" w:cs="Tahoma"/>
          <w:bCs/>
          <w:sz w:val="16"/>
          <w:szCs w:val="16"/>
          <w:lang w:eastAsia="pl-PL"/>
        </w:rPr>
        <w:t>10.05.2021r.</w:t>
      </w:r>
    </w:p>
    <w:p w:rsidR="00ED7710" w:rsidRDefault="00ED7710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ED7710" w:rsidRDefault="00B83EA7" w:rsidP="00B83EA7">
      <w:pPr>
        <w:tabs>
          <w:tab w:val="left" w:pos="6650"/>
        </w:tabs>
        <w:spacing w:after="0" w:line="240" w:lineRule="auto"/>
        <w:ind w:left="708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ab/>
      </w:r>
      <w:r w:rsidRPr="00B83EA7"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10" w:rsidRPr="00CC5192" w:rsidRDefault="00ED7710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8278A7">
      <w:pPr>
        <w:spacing w:after="0" w:line="240" w:lineRule="auto"/>
        <w:ind w:left="708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Default="00CC5192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7C3CB9" w:rsidRDefault="007C3CB9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7C3CB9" w:rsidRDefault="007C3CB9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7C3CB9" w:rsidRPr="00CC5192" w:rsidRDefault="007C3CB9" w:rsidP="001F5D35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Default="00CC5192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Pr="00CC5192" w:rsidRDefault="00D63611" w:rsidP="00D446D5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F31C07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</w:p>
    <w:p w:rsidR="00CC5192" w:rsidRPr="00CC5192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                      </w:t>
      </w:r>
    </w:p>
    <w:p w:rsidR="00CC5192" w:rsidRDefault="00CC5192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</w:t>
      </w:r>
    </w:p>
    <w:p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217886" w:rsidRDefault="00217886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217886" w:rsidRDefault="00217886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217886" w:rsidRDefault="00217886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217886" w:rsidRDefault="00217886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217886" w:rsidRDefault="00217886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CC5192" w:rsidRPr="00B83EA7" w:rsidRDefault="00CC5192" w:rsidP="00B83EA7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I. Zamawiający: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Uniwersyteckie Centrum Kliniczne im. prof. K. Gibińskiego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Śląskiego Uniwersytetu Medycznego w Katowicach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40-514 Katowice, ul. Ceglana 35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NIP: 954-22-74-017 Regon: 001325767</w:t>
      </w:r>
    </w:p>
    <w:p w:rsidR="006B6E67" w:rsidRDefault="00CB3EE1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Tel. 32/3581200 lub 32/358-14</w:t>
      </w:r>
      <w:r w:rsidR="00CC5192" w:rsidRPr="00CC5192">
        <w:rPr>
          <w:rFonts w:ascii="Tahoma" w:eastAsia="Times New Roman" w:hAnsi="Tahoma" w:cs="Tahoma"/>
          <w:sz w:val="20"/>
          <w:szCs w:val="24"/>
          <w:lang w:eastAsia="pl-PL"/>
        </w:rPr>
        <w:t>-</w:t>
      </w:r>
      <w:r>
        <w:rPr>
          <w:rFonts w:ascii="Tahoma" w:eastAsia="Times New Roman" w:hAnsi="Tahoma" w:cs="Tahoma"/>
          <w:sz w:val="20"/>
          <w:szCs w:val="24"/>
          <w:lang w:eastAsia="pl-PL"/>
        </w:rPr>
        <w:t>4</w:t>
      </w:r>
      <w:r w:rsidR="00563D9C">
        <w:rPr>
          <w:rFonts w:ascii="Tahoma" w:eastAsia="Times New Roman" w:hAnsi="Tahoma" w:cs="Tahoma"/>
          <w:sz w:val="20"/>
          <w:szCs w:val="24"/>
          <w:lang w:eastAsia="pl-PL"/>
        </w:rPr>
        <w:t>1</w:t>
      </w:r>
      <w:r w:rsidR="00CC5192"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 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Internet : </w:t>
      </w:r>
      <w:hyperlink r:id="rId9" w:history="1">
        <w:r w:rsidRPr="00CC5192">
          <w:rPr>
            <w:rFonts w:ascii="Tahoma" w:eastAsia="Times New Roman" w:hAnsi="Tahoma" w:cs="Tahoma"/>
            <w:sz w:val="20"/>
            <w:szCs w:val="24"/>
            <w:u w:val="single"/>
            <w:lang w:val="de-DE" w:eastAsia="pl-PL"/>
          </w:rPr>
          <w:t>www.uck.katowice.pl</w:t>
        </w:r>
      </w:hyperlink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  e-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>mail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: </w:t>
      </w:r>
      <w:r w:rsidR="00563D9C">
        <w:rPr>
          <w:rFonts w:ascii="Tahoma" w:eastAsia="Times New Roman" w:hAnsi="Tahoma" w:cs="Tahoma"/>
          <w:sz w:val="20"/>
          <w:szCs w:val="24"/>
          <w:lang w:val="de-DE" w:eastAsia="pl-PL"/>
        </w:rPr>
        <w:t>bzp</w:t>
      </w:r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>@uck.katowice.pl</w:t>
      </w:r>
    </w:p>
    <w:p w:rsidR="00CC5192" w:rsidRPr="00F20374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val="en-US"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II. TRYB UDZIELENIA ZAMÓWIENIA:</w:t>
      </w:r>
    </w:p>
    <w:p w:rsidR="00D634DF" w:rsidRPr="00330EB4" w:rsidRDefault="00CC5192" w:rsidP="00825A7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30EB4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przetargu nieograniczonego na podstawie ustawy z dnia 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 xml:space="preserve">11 września 2019 </w:t>
      </w:r>
      <w:r w:rsidRPr="00330EB4">
        <w:rPr>
          <w:rFonts w:ascii="Tahoma" w:eastAsia="Times New Roman" w:hAnsi="Tahoma" w:cs="Tahoma"/>
          <w:sz w:val="20"/>
          <w:szCs w:val="24"/>
          <w:lang w:eastAsia="pl-PL"/>
        </w:rPr>
        <w:t xml:space="preserve">roku Prawo Zamówień Publicznych </w:t>
      </w:r>
      <w:r w:rsidR="009C6300" w:rsidRPr="00330EB4">
        <w:rPr>
          <w:rFonts w:ascii="Tahoma" w:eastAsia="Times New Roman" w:hAnsi="Tahoma" w:cs="Tahoma"/>
          <w:sz w:val="20"/>
          <w:szCs w:val="24"/>
          <w:lang w:eastAsia="pl-PL"/>
        </w:rPr>
        <w:t>(</w:t>
      </w:r>
      <w:r w:rsidR="004165BB" w:rsidRPr="004165BB">
        <w:rPr>
          <w:rFonts w:ascii="Tahoma" w:eastAsia="Times New Roman" w:hAnsi="Tahoma" w:cs="Tahoma"/>
          <w:sz w:val="20"/>
          <w:szCs w:val="24"/>
          <w:lang w:eastAsia="pl-PL"/>
        </w:rPr>
        <w:t xml:space="preserve">Dz. U. z 2019 r. poz. 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 xml:space="preserve">2019 z </w:t>
      </w:r>
      <w:proofErr w:type="spellStart"/>
      <w:r w:rsidR="00CB3EE1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="00CB3EE1">
        <w:rPr>
          <w:rFonts w:ascii="Tahoma" w:eastAsia="Times New Roman" w:hAnsi="Tahoma" w:cs="Tahoma"/>
          <w:sz w:val="20"/>
          <w:szCs w:val="24"/>
          <w:lang w:eastAsia="pl-PL"/>
        </w:rPr>
        <w:t>. zm.</w:t>
      </w:r>
      <w:r w:rsidRPr="00330EB4">
        <w:rPr>
          <w:rFonts w:ascii="Tahoma" w:eastAsia="Times New Roman" w:hAnsi="Tahoma" w:cs="Tahoma"/>
          <w:sz w:val="20"/>
          <w:szCs w:val="24"/>
          <w:lang w:eastAsia="pl-PL"/>
        </w:rPr>
        <w:t>)</w:t>
      </w:r>
      <w:r w:rsidR="00D634DF" w:rsidRPr="00330EB4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6B6E67" w:rsidRPr="00330EB4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CC5192" w:rsidRPr="00330EB4" w:rsidRDefault="005B1D8C" w:rsidP="00825A7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</w:t>
      </w:r>
      <w:r w:rsidR="00A16956">
        <w:rPr>
          <w:rFonts w:ascii="Tahoma" w:eastAsia="Times New Roman" w:hAnsi="Tahoma" w:cs="Tahoma"/>
          <w:sz w:val="20"/>
          <w:szCs w:val="24"/>
          <w:lang w:eastAsia="pl-PL"/>
        </w:rPr>
        <w:t xml:space="preserve">zgodnie z art.139 ust.1 dokona najpierw badania i oceny ofert, a następnie dokona kwalifikacji podmiotowej wykonawcy , którego oferta zostanie najwyżej oceniona, w zakresie braku podstaw wykluczenia oraz spełniania warunków udziału w </w:t>
      </w:r>
      <w:proofErr w:type="spellStart"/>
      <w:r w:rsidR="00A16956">
        <w:rPr>
          <w:rFonts w:ascii="Tahoma" w:eastAsia="Times New Roman" w:hAnsi="Tahoma" w:cs="Tahoma"/>
          <w:sz w:val="20"/>
          <w:szCs w:val="24"/>
          <w:lang w:eastAsia="pl-PL"/>
        </w:rPr>
        <w:t>postepowaniu</w:t>
      </w:r>
      <w:proofErr w:type="spellEnd"/>
      <w:r w:rsidR="00A16956">
        <w:rPr>
          <w:rFonts w:ascii="Tahoma" w:eastAsia="Times New Roman" w:hAnsi="Tahoma" w:cs="Tahoma"/>
          <w:sz w:val="20"/>
          <w:szCs w:val="24"/>
          <w:lang w:eastAsia="pl-PL"/>
        </w:rPr>
        <w:t xml:space="preserve"> .</w:t>
      </w:r>
      <w:r w:rsidR="00330EB4" w:rsidRPr="00330EB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330EB4" w:rsidRPr="00AD4038" w:rsidRDefault="00330EB4" w:rsidP="00825A76">
      <w:pPr>
        <w:numPr>
          <w:ilvl w:val="0"/>
          <w:numId w:val="14"/>
        </w:numPr>
        <w:spacing w:after="0" w:line="24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https://portal.smartpzp.pl/uck</w:t>
        </w:r>
      </w:hyperlink>
    </w:p>
    <w:p w:rsidR="00330EB4" w:rsidRPr="009A7923" w:rsidRDefault="00330EB4" w:rsidP="00825A7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="00FB3866"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.</w:t>
      </w:r>
      <w:r w:rsidR="00600F0C"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0F6FC6" w:themeColor="accent1"/>
          <w:sz w:val="20"/>
          <w:szCs w:val="20"/>
        </w:rPr>
        <w:t>.</w:t>
      </w:r>
    </w:p>
    <w:p w:rsidR="00963F8F" w:rsidRPr="000253B1" w:rsidRDefault="00330EB4" w:rsidP="00825A76">
      <w:pPr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330EB4">
        <w:rPr>
          <w:rFonts w:ascii="Tahoma" w:hAnsi="Tahoma" w:cs="Tahoma"/>
          <w:sz w:val="20"/>
          <w:szCs w:val="20"/>
        </w:rPr>
        <w:t xml:space="preserve">Informacje dotyczące </w:t>
      </w:r>
      <w:r w:rsidR="008652BB">
        <w:rPr>
          <w:rFonts w:ascii="Tahoma" w:hAnsi="Tahoma" w:cs="Tahoma"/>
          <w:sz w:val="20"/>
          <w:szCs w:val="20"/>
        </w:rPr>
        <w:t xml:space="preserve">zmiany i wyjaśnienia treści SWZ oraz inne dokumenty zamówienia  bezpośrednio związane z </w:t>
      </w:r>
      <w:proofErr w:type="spellStart"/>
      <w:r w:rsidR="008652BB">
        <w:rPr>
          <w:rFonts w:ascii="Tahoma" w:hAnsi="Tahoma" w:cs="Tahoma"/>
          <w:sz w:val="20"/>
          <w:szCs w:val="20"/>
        </w:rPr>
        <w:t>postepowaniem</w:t>
      </w:r>
      <w:proofErr w:type="spellEnd"/>
      <w:r w:rsidR="008652BB">
        <w:rPr>
          <w:rFonts w:ascii="Tahoma" w:hAnsi="Tahoma" w:cs="Tahoma"/>
          <w:sz w:val="20"/>
          <w:szCs w:val="20"/>
        </w:rPr>
        <w:t xml:space="preserve">  udostępniane będą</w:t>
      </w:r>
      <w:r w:rsidRPr="00330EB4">
        <w:rPr>
          <w:rFonts w:ascii="Tahoma" w:hAnsi="Tahoma" w:cs="Tahoma"/>
          <w:sz w:val="20"/>
          <w:szCs w:val="20"/>
        </w:rPr>
        <w:t xml:space="preserve"> na stronie </w:t>
      </w:r>
      <w:r w:rsidR="00CB3EE1">
        <w:rPr>
          <w:rFonts w:ascii="Tahoma" w:hAnsi="Tahoma" w:cs="Tahoma"/>
          <w:sz w:val="20"/>
          <w:szCs w:val="20"/>
        </w:rPr>
        <w:t>prowadzonego</w:t>
      </w:r>
      <w:r w:rsidR="008652BB">
        <w:rPr>
          <w:rFonts w:ascii="Tahoma" w:hAnsi="Tahoma" w:cs="Tahoma"/>
          <w:sz w:val="20"/>
          <w:szCs w:val="20"/>
        </w:rPr>
        <w:t xml:space="preserve"> </w:t>
      </w:r>
      <w:r w:rsidR="00CB3EE1">
        <w:rPr>
          <w:rFonts w:ascii="Tahoma" w:hAnsi="Tahoma" w:cs="Tahoma"/>
          <w:sz w:val="20"/>
          <w:szCs w:val="20"/>
        </w:rPr>
        <w:t xml:space="preserve">postępowania </w:t>
      </w:r>
      <w:r w:rsidRPr="00330EB4">
        <w:rPr>
          <w:rFonts w:ascii="Tahoma" w:hAnsi="Tahoma" w:cs="Tahoma"/>
          <w:sz w:val="20"/>
          <w:szCs w:val="20"/>
        </w:rPr>
        <w:t>pod adresem:</w:t>
      </w:r>
      <w:r w:rsidR="00CB3EE1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="00CB3EE1" w:rsidRPr="008652BB">
          <w:rPr>
            <w:rStyle w:val="Hipercze"/>
            <w:rFonts w:ascii="Tahoma" w:hAnsi="Tahoma" w:cs="Tahoma"/>
            <w:color w:val="0F6FC6" w:themeColor="accent1"/>
            <w:sz w:val="20"/>
            <w:szCs w:val="20"/>
            <w:u w:val="none"/>
          </w:rPr>
          <w:t>https://portal.smartpzp.pl/uck</w:t>
        </w:r>
      </w:hyperlink>
      <w:r w:rsidR="008652BB" w:rsidRPr="008652BB">
        <w:rPr>
          <w:rStyle w:val="Hipercze"/>
          <w:rFonts w:ascii="Tahoma" w:hAnsi="Tahoma" w:cs="Tahoma"/>
          <w:color w:val="0F6FC6" w:themeColor="accent1"/>
          <w:sz w:val="20"/>
          <w:szCs w:val="20"/>
          <w:u w:val="none"/>
        </w:rPr>
        <w:t xml:space="preserve"> </w:t>
      </w:r>
      <w:r w:rsidR="00CB3EE1" w:rsidRPr="008652B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oraz </w:t>
      </w:r>
      <w:r w:rsidR="008652BB" w:rsidRPr="008652B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dodatkowo</w:t>
      </w:r>
      <w:r w:rsidR="008652BB">
        <w:rPr>
          <w:rStyle w:val="Hipercze"/>
          <w:rFonts w:ascii="Tahoma" w:hAnsi="Tahoma" w:cs="Tahoma"/>
          <w:color w:val="0F6FC6" w:themeColor="accent1"/>
          <w:sz w:val="20"/>
          <w:szCs w:val="20"/>
          <w:u w:val="none"/>
        </w:rPr>
        <w:t xml:space="preserve"> </w:t>
      </w:r>
      <w:r w:rsidR="00CB3EE1" w:rsidRPr="00CB3EE1">
        <w:rPr>
          <w:rStyle w:val="Hipercze"/>
          <w:rFonts w:ascii="Tahoma" w:hAnsi="Tahoma" w:cs="Tahoma"/>
          <w:color w:val="0F6FC6" w:themeColor="accent1"/>
          <w:sz w:val="20"/>
          <w:szCs w:val="20"/>
          <w:u w:val="none"/>
        </w:rPr>
        <w:t xml:space="preserve"> </w:t>
      </w:r>
      <w:r w:rsidRPr="00330EB4">
        <w:rPr>
          <w:rFonts w:ascii="Tahoma" w:hAnsi="Tahoma" w:cs="Tahoma"/>
          <w:color w:val="0F6FC6" w:themeColor="accent1"/>
          <w:sz w:val="20"/>
          <w:szCs w:val="20"/>
        </w:rPr>
        <w:t xml:space="preserve"> </w:t>
      </w:r>
      <w:hyperlink r:id="rId14" w:history="1">
        <w:r w:rsidRPr="00330EB4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https://www.uck.katowice.pl/</w:t>
        </w:r>
      </w:hyperlink>
      <w:r w:rsidR="00FB3866">
        <w:rPr>
          <w:rFonts w:ascii="Tahoma" w:hAnsi="Tahoma" w:cs="Tahoma"/>
          <w:color w:val="0F6FC6" w:themeColor="accent1"/>
          <w:sz w:val="20"/>
          <w:szCs w:val="20"/>
        </w:rPr>
        <w:t xml:space="preserve"> </w:t>
      </w:r>
    </w:p>
    <w:p w:rsidR="000253B1" w:rsidRPr="000253B1" w:rsidRDefault="000253B1" w:rsidP="00825A76">
      <w:pPr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53B1">
        <w:rPr>
          <w:rFonts w:ascii="Tahoma" w:hAnsi="Tahoma" w:cs="Tahoma"/>
          <w:sz w:val="20"/>
          <w:szCs w:val="20"/>
        </w:rPr>
        <w:t xml:space="preserve">Informacje dotyczące zmiany i wyjaśnienia treści SWZ oraz inne dokumenty zamówienia bezpośrednio związane z </w:t>
      </w:r>
      <w:proofErr w:type="spellStart"/>
      <w:r w:rsidRPr="000253B1">
        <w:rPr>
          <w:rFonts w:ascii="Tahoma" w:hAnsi="Tahoma" w:cs="Tahoma"/>
          <w:sz w:val="20"/>
          <w:szCs w:val="20"/>
        </w:rPr>
        <w:t>postepowaniem</w:t>
      </w:r>
      <w:proofErr w:type="spellEnd"/>
      <w:r w:rsidRPr="000253B1">
        <w:rPr>
          <w:rFonts w:ascii="Tahoma" w:hAnsi="Tahoma" w:cs="Tahoma"/>
          <w:sz w:val="20"/>
          <w:szCs w:val="20"/>
        </w:rPr>
        <w:t xml:space="preserve"> udostępniane będą na stronie prowadzonego postępowania pod adresem: </w:t>
      </w:r>
      <w:hyperlink r:id="rId15" w:history="1">
        <w:r w:rsidRPr="000253B1">
          <w:rPr>
            <w:rStyle w:val="Hipercze"/>
            <w:rFonts w:ascii="Tahoma" w:hAnsi="Tahoma" w:cs="Tahoma"/>
            <w:color w:val="0F6FC6" w:themeColor="accent1"/>
            <w:sz w:val="20"/>
            <w:szCs w:val="20"/>
            <w:u w:val="none"/>
          </w:rPr>
          <w:t>https://portal.smartpzp.pl/uck</w:t>
        </w:r>
      </w:hyperlink>
      <w:r w:rsidRPr="000253B1">
        <w:rPr>
          <w:rStyle w:val="Hipercze"/>
          <w:rFonts w:ascii="Tahoma" w:hAnsi="Tahoma" w:cs="Tahoma"/>
          <w:color w:val="0F6FC6" w:themeColor="accent1"/>
          <w:sz w:val="20"/>
          <w:szCs w:val="20"/>
          <w:u w:val="none"/>
        </w:rPr>
        <w:t xml:space="preserve"> </w:t>
      </w:r>
      <w:r w:rsidRPr="000253B1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oraz dodatkowo</w:t>
      </w:r>
      <w:r w:rsidRPr="000253B1">
        <w:rPr>
          <w:rStyle w:val="Hipercze"/>
          <w:rFonts w:ascii="Tahoma" w:hAnsi="Tahoma" w:cs="Tahoma"/>
          <w:color w:val="0F6FC6" w:themeColor="accent1"/>
          <w:sz w:val="20"/>
          <w:szCs w:val="20"/>
          <w:u w:val="none"/>
        </w:rPr>
        <w:t xml:space="preserve">  </w:t>
      </w:r>
      <w:r w:rsidRPr="000253B1">
        <w:rPr>
          <w:rFonts w:ascii="Tahoma" w:hAnsi="Tahoma" w:cs="Tahoma"/>
          <w:color w:val="0F6FC6" w:themeColor="accent1"/>
          <w:sz w:val="20"/>
          <w:szCs w:val="20"/>
        </w:rPr>
        <w:t xml:space="preserve"> </w:t>
      </w:r>
      <w:hyperlink r:id="rId16" w:history="1">
        <w:r w:rsidRPr="000253B1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https://www.uck.katowice.pl/</w:t>
        </w:r>
      </w:hyperlink>
    </w:p>
    <w:p w:rsidR="00C97D20" w:rsidRDefault="00C97D20" w:rsidP="00963F8F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C5192" w:rsidRPr="00CC5192" w:rsidRDefault="00E62D37" w:rsidP="00975DE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III. </w:t>
      </w:r>
      <w:r w:rsidR="00CB3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OPIS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PRZEDMIOT</w:t>
      </w:r>
      <w:r w:rsidR="00CB3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U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ZAMÓWIENIA</w:t>
      </w:r>
    </w:p>
    <w:p w:rsidR="0032294A" w:rsidRPr="00E50CB3" w:rsidRDefault="0032294A" w:rsidP="0032294A">
      <w:pPr>
        <w:pStyle w:val="Bezodstpw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1.  </w:t>
      </w:r>
      <w:r w:rsidR="00CC5192" w:rsidRPr="00E62D3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E50CB3">
        <w:rPr>
          <w:rFonts w:ascii="Tahoma" w:hAnsi="Tahoma" w:cs="Tahoma"/>
          <w:sz w:val="20"/>
          <w:szCs w:val="20"/>
        </w:rPr>
        <w:t>Przedmiotem zamówienia  są usługi transportu sanitarnego .</w:t>
      </w:r>
      <w:r w:rsidR="002671D5">
        <w:rPr>
          <w:rFonts w:ascii="Tahoma" w:hAnsi="Tahoma" w:cs="Tahoma"/>
          <w:sz w:val="20"/>
          <w:szCs w:val="20"/>
        </w:rPr>
        <w:t xml:space="preserve"> </w:t>
      </w:r>
      <w:r w:rsidRPr="00E50CB3">
        <w:rPr>
          <w:rFonts w:ascii="Tahoma" w:hAnsi="Tahoma" w:cs="Tahoma"/>
          <w:sz w:val="20"/>
          <w:szCs w:val="20"/>
        </w:rPr>
        <w:t xml:space="preserve">Zamówienie składa się z  3  pakietów, </w:t>
      </w:r>
      <w:r>
        <w:rPr>
          <w:rFonts w:ascii="Tahoma" w:hAnsi="Tahoma" w:cs="Tahoma"/>
          <w:sz w:val="20"/>
          <w:szCs w:val="20"/>
        </w:rPr>
        <w:t xml:space="preserve">     </w:t>
      </w:r>
      <w:r w:rsidRPr="00E50CB3">
        <w:rPr>
          <w:rFonts w:ascii="Tahoma" w:hAnsi="Tahoma" w:cs="Tahoma"/>
          <w:sz w:val="20"/>
          <w:szCs w:val="20"/>
        </w:rPr>
        <w:t xml:space="preserve">z których każdy </w:t>
      </w:r>
      <w:r>
        <w:rPr>
          <w:rFonts w:ascii="Tahoma" w:hAnsi="Tahoma" w:cs="Tahoma"/>
          <w:sz w:val="20"/>
          <w:szCs w:val="20"/>
        </w:rPr>
        <w:t xml:space="preserve"> </w:t>
      </w:r>
      <w:r w:rsidRPr="00E50CB3">
        <w:rPr>
          <w:rFonts w:ascii="Tahoma" w:hAnsi="Tahoma" w:cs="Tahoma"/>
          <w:sz w:val="20"/>
          <w:szCs w:val="20"/>
        </w:rPr>
        <w:t>stanowi oddzielny przedmiot  zamówienia:</w:t>
      </w:r>
    </w:p>
    <w:p w:rsidR="0032294A" w:rsidRPr="002671D5" w:rsidRDefault="0032294A" w:rsidP="005C3DB7">
      <w:pPr>
        <w:pStyle w:val="Bezodstpw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141C06">
        <w:rPr>
          <w:rFonts w:ascii="Tahoma" w:hAnsi="Tahoma" w:cs="Tahoma"/>
          <w:b/>
          <w:sz w:val="20"/>
          <w:szCs w:val="20"/>
          <w:lang w:eastAsia="pl-PL"/>
        </w:rPr>
        <w:t xml:space="preserve">Pakiet nr </w:t>
      </w:r>
      <w:r w:rsidR="002671D5" w:rsidRPr="00141C06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141C06">
        <w:rPr>
          <w:rFonts w:ascii="Tahoma" w:hAnsi="Tahoma" w:cs="Tahoma"/>
          <w:b/>
          <w:sz w:val="20"/>
          <w:szCs w:val="20"/>
          <w:lang w:eastAsia="pl-PL"/>
        </w:rPr>
        <w:t xml:space="preserve">1 – </w:t>
      </w:r>
      <w:r w:rsidR="000253B1" w:rsidRPr="00141C06">
        <w:rPr>
          <w:rFonts w:ascii="Tahoma" w:hAnsi="Tahoma" w:cs="Tahoma"/>
          <w:b/>
          <w:sz w:val="20"/>
          <w:szCs w:val="20"/>
          <w:lang w:eastAsia="pl-PL"/>
        </w:rPr>
        <w:t xml:space="preserve">transport sanitarny </w:t>
      </w:r>
      <w:r w:rsidR="0020599A">
        <w:rPr>
          <w:rFonts w:ascii="Tahoma" w:hAnsi="Tahoma" w:cs="Tahoma"/>
          <w:b/>
          <w:sz w:val="20"/>
          <w:szCs w:val="20"/>
          <w:lang w:eastAsia="pl-PL"/>
        </w:rPr>
        <w:t>lekarski</w:t>
      </w:r>
      <w:r w:rsidR="005C3DB7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0253B1" w:rsidRPr="00141C06">
        <w:rPr>
          <w:rFonts w:ascii="Tahoma" w:hAnsi="Tahoma" w:cs="Tahoma"/>
          <w:b/>
          <w:sz w:val="20"/>
          <w:szCs w:val="20"/>
          <w:lang w:eastAsia="pl-PL"/>
        </w:rPr>
        <w:t xml:space="preserve">- </w:t>
      </w:r>
      <w:r w:rsidR="000253B1" w:rsidRPr="00141C06">
        <w:rPr>
          <w:rFonts w:ascii="Tahoma" w:hAnsi="Tahoma" w:cs="Tahoma"/>
          <w:sz w:val="20"/>
          <w:szCs w:val="20"/>
        </w:rPr>
        <w:t xml:space="preserve">w składzie 3-osobowym: lekarz, </w:t>
      </w:r>
      <w:r w:rsidR="0020599A">
        <w:rPr>
          <w:rFonts w:ascii="Tahoma" w:hAnsi="Tahoma" w:cs="Tahoma"/>
          <w:sz w:val="20"/>
          <w:szCs w:val="20"/>
        </w:rPr>
        <w:t xml:space="preserve">pielęgniarka lub </w:t>
      </w:r>
      <w:r w:rsidR="000253B1" w:rsidRPr="00141C06">
        <w:rPr>
          <w:rFonts w:ascii="Tahoma" w:hAnsi="Tahoma" w:cs="Tahoma"/>
          <w:sz w:val="20"/>
          <w:szCs w:val="20"/>
        </w:rPr>
        <w:t>ratown</w:t>
      </w:r>
      <w:r w:rsidR="0020599A">
        <w:rPr>
          <w:rFonts w:ascii="Tahoma" w:hAnsi="Tahoma" w:cs="Tahoma"/>
          <w:sz w:val="20"/>
          <w:szCs w:val="20"/>
        </w:rPr>
        <w:t xml:space="preserve">ik medyczny, kierowca </w:t>
      </w:r>
      <w:r w:rsidR="000253B1" w:rsidRPr="00141C06">
        <w:rPr>
          <w:rFonts w:ascii="Tahoma" w:hAnsi="Tahoma" w:cs="Tahoma"/>
          <w:sz w:val="20"/>
          <w:szCs w:val="20"/>
        </w:rPr>
        <w:t>. Transport do i z miejsca wskazanego na zleceniu, w szczególności pacjenta ze szpitala do innego zakładu leczniczego na konsultację lub transport  do miejsca wskazanego na zleceniu, w szc</w:t>
      </w:r>
      <w:r w:rsidR="0077576D">
        <w:rPr>
          <w:rFonts w:ascii="Tahoma" w:hAnsi="Tahoma" w:cs="Tahoma"/>
          <w:sz w:val="20"/>
          <w:szCs w:val="20"/>
        </w:rPr>
        <w:t>zególności do dalszego leczenia,</w:t>
      </w:r>
      <w:r w:rsidR="000253B1" w:rsidRPr="00141C06">
        <w:rPr>
          <w:rFonts w:ascii="Tahoma" w:hAnsi="Tahoma" w:cs="Tahoma"/>
          <w:sz w:val="20"/>
          <w:szCs w:val="20"/>
        </w:rPr>
        <w:t xml:space="preserve"> </w:t>
      </w:r>
      <w:r w:rsidR="0077576D" w:rsidRPr="00B318AF">
        <w:rPr>
          <w:rFonts w:ascii="Tahoma" w:hAnsi="Tahoma" w:cs="Tahoma"/>
          <w:sz w:val="20"/>
          <w:szCs w:val="20"/>
        </w:rPr>
        <w:t>w</w:t>
      </w:r>
      <w:r w:rsidR="0077576D">
        <w:rPr>
          <w:rFonts w:ascii="Tahoma" w:hAnsi="Tahoma" w:cs="Tahoma"/>
          <w:sz w:val="20"/>
          <w:szCs w:val="20"/>
        </w:rPr>
        <w:t xml:space="preserve"> maksymalnej ilości  5.000 km  i  330</w:t>
      </w:r>
      <w:r w:rsidR="0077576D">
        <w:rPr>
          <w:rStyle w:val="BodytextBold"/>
          <w:rFonts w:ascii="Tahoma" w:hAnsi="Tahoma" w:cs="Tahoma"/>
          <w:sz w:val="20"/>
          <w:szCs w:val="20"/>
        </w:rPr>
        <w:t xml:space="preserve"> </w:t>
      </w:r>
      <w:r w:rsidR="0077576D">
        <w:rPr>
          <w:rFonts w:ascii="Tahoma" w:hAnsi="Tahoma" w:cs="Tahoma"/>
          <w:sz w:val="20"/>
          <w:szCs w:val="20"/>
        </w:rPr>
        <w:t>godz., zgodnie z  załącznikiem nr 1 do niniejszej umowy</w:t>
      </w:r>
    </w:p>
    <w:p w:rsidR="00141C06" w:rsidRPr="0077576D" w:rsidRDefault="0032294A" w:rsidP="005C3DB7">
      <w:pPr>
        <w:pStyle w:val="Bezodstpw"/>
        <w:spacing w:line="276" w:lineRule="auto"/>
        <w:ind w:left="1560" w:hanging="1134"/>
        <w:jc w:val="both"/>
        <w:rPr>
          <w:rFonts w:ascii="Tahoma" w:hAnsi="Tahoma" w:cs="Tahoma"/>
          <w:sz w:val="20"/>
          <w:szCs w:val="20"/>
        </w:rPr>
      </w:pPr>
      <w:r w:rsidRPr="00141C06">
        <w:rPr>
          <w:rFonts w:ascii="Tahoma" w:hAnsi="Tahoma" w:cs="Tahoma"/>
          <w:b/>
          <w:sz w:val="20"/>
          <w:szCs w:val="20"/>
          <w:lang w:eastAsia="pl-PL"/>
        </w:rPr>
        <w:t>Pakiet nr  2 –</w:t>
      </w:r>
      <w:r w:rsidRPr="00141C0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41C06" w:rsidRPr="00141C06">
        <w:rPr>
          <w:rFonts w:ascii="Tahoma" w:hAnsi="Tahoma" w:cs="Tahoma"/>
          <w:b/>
          <w:sz w:val="20"/>
          <w:szCs w:val="20"/>
          <w:lang w:eastAsia="pl-PL"/>
        </w:rPr>
        <w:t xml:space="preserve">transport </w:t>
      </w:r>
      <w:r w:rsidR="0020599A">
        <w:rPr>
          <w:rFonts w:ascii="Tahoma" w:hAnsi="Tahoma" w:cs="Tahoma"/>
          <w:b/>
          <w:sz w:val="20"/>
          <w:szCs w:val="20"/>
          <w:lang w:eastAsia="pl-PL"/>
        </w:rPr>
        <w:t>sanitarny</w:t>
      </w:r>
      <w:r w:rsidR="00141C06" w:rsidRPr="00141C06">
        <w:rPr>
          <w:rFonts w:ascii="Tahoma" w:hAnsi="Tahoma" w:cs="Tahoma"/>
          <w:b/>
          <w:sz w:val="20"/>
          <w:szCs w:val="20"/>
          <w:lang w:eastAsia="pl-PL"/>
        </w:rPr>
        <w:t xml:space="preserve"> - </w:t>
      </w:r>
      <w:r w:rsidR="00141C06" w:rsidRPr="00141C06">
        <w:rPr>
          <w:rFonts w:ascii="Tahoma" w:hAnsi="Tahoma" w:cs="Tahoma"/>
          <w:sz w:val="20"/>
          <w:szCs w:val="20"/>
        </w:rPr>
        <w:t xml:space="preserve">w składzie 2-osobowym: </w:t>
      </w:r>
      <w:r w:rsidR="0020599A">
        <w:rPr>
          <w:rFonts w:ascii="Tahoma" w:hAnsi="Tahoma" w:cs="Tahoma"/>
          <w:sz w:val="20"/>
          <w:szCs w:val="20"/>
        </w:rPr>
        <w:t xml:space="preserve">pielęgniarka lub </w:t>
      </w:r>
      <w:r w:rsidR="00141C06" w:rsidRPr="00141C06">
        <w:rPr>
          <w:rFonts w:ascii="Tahoma" w:hAnsi="Tahoma" w:cs="Tahoma"/>
          <w:sz w:val="20"/>
          <w:szCs w:val="20"/>
        </w:rPr>
        <w:t>ratownik</w:t>
      </w:r>
      <w:r w:rsidR="0020599A">
        <w:rPr>
          <w:rFonts w:ascii="Tahoma" w:hAnsi="Tahoma" w:cs="Tahoma"/>
          <w:sz w:val="20"/>
          <w:szCs w:val="20"/>
        </w:rPr>
        <w:t xml:space="preserve"> medyczny, kierowca</w:t>
      </w:r>
      <w:r w:rsidR="00141C06" w:rsidRPr="00141C06">
        <w:rPr>
          <w:rFonts w:ascii="Tahoma" w:hAnsi="Tahoma" w:cs="Tahoma"/>
          <w:sz w:val="20"/>
          <w:szCs w:val="20"/>
        </w:rPr>
        <w:t>. Transport do i z miejsca wskazanego na zleceniu, w szczególności pacjenta ze szpitala do innego zakładu leczniczego na konsultację  lub transport  do miejsca wskazanego na zleceniu, w szc</w:t>
      </w:r>
      <w:r w:rsidR="0077576D">
        <w:rPr>
          <w:rFonts w:ascii="Tahoma" w:hAnsi="Tahoma" w:cs="Tahoma"/>
          <w:sz w:val="20"/>
          <w:szCs w:val="20"/>
        </w:rPr>
        <w:t>zególności do dalszego leczenia</w:t>
      </w:r>
      <w:r w:rsidR="0077576D" w:rsidRPr="00C7221B">
        <w:rPr>
          <w:rFonts w:ascii="Tahoma" w:hAnsi="Tahoma" w:cs="Tahoma"/>
          <w:sz w:val="20"/>
          <w:szCs w:val="20"/>
        </w:rPr>
        <w:t>,</w:t>
      </w:r>
      <w:r w:rsidR="00580C77" w:rsidRPr="00C7221B">
        <w:rPr>
          <w:rFonts w:ascii="Tahoma" w:hAnsi="Tahoma" w:cs="Tahoma"/>
          <w:sz w:val="20"/>
          <w:szCs w:val="20"/>
        </w:rPr>
        <w:t xml:space="preserve"> w maksymalnej ilości  40</w:t>
      </w:r>
      <w:r w:rsidR="0077576D" w:rsidRPr="00C7221B">
        <w:rPr>
          <w:rFonts w:ascii="Tahoma" w:hAnsi="Tahoma" w:cs="Tahoma"/>
          <w:sz w:val="20"/>
          <w:szCs w:val="20"/>
        </w:rPr>
        <w:t>.000 km</w:t>
      </w:r>
      <w:r w:rsidR="0077576D" w:rsidRPr="00B318AF">
        <w:rPr>
          <w:rFonts w:ascii="Tahoma" w:hAnsi="Tahoma" w:cs="Tahoma"/>
          <w:sz w:val="20"/>
          <w:szCs w:val="20"/>
        </w:rPr>
        <w:t xml:space="preserve">  </w:t>
      </w:r>
    </w:p>
    <w:p w:rsidR="0032294A" w:rsidRPr="00141C06" w:rsidRDefault="0032294A" w:rsidP="005C3DB7">
      <w:pPr>
        <w:pStyle w:val="Bezodstpw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141C06">
        <w:rPr>
          <w:rFonts w:ascii="Tahoma" w:hAnsi="Tahoma" w:cs="Tahoma"/>
          <w:b/>
          <w:sz w:val="20"/>
          <w:szCs w:val="20"/>
          <w:lang w:eastAsia="pl-PL"/>
        </w:rPr>
        <w:t>Pakiet nr  3 –</w:t>
      </w:r>
      <w:r w:rsidRPr="00141C0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41C06" w:rsidRPr="00141C06">
        <w:rPr>
          <w:rFonts w:ascii="Tahoma" w:hAnsi="Tahoma" w:cs="Tahoma"/>
          <w:b/>
          <w:sz w:val="20"/>
          <w:szCs w:val="20"/>
          <w:lang w:eastAsia="pl-PL"/>
        </w:rPr>
        <w:t xml:space="preserve">transport sanitarny bez opieki medycznej - </w:t>
      </w:r>
      <w:r w:rsidR="00141C06" w:rsidRPr="00141C06">
        <w:rPr>
          <w:rFonts w:ascii="Tahoma" w:hAnsi="Tahoma" w:cs="Tahoma"/>
          <w:sz w:val="20"/>
          <w:szCs w:val="20"/>
        </w:rPr>
        <w:t>w składzie 1-osobowym: kierowca. Transport do i z miejsca wskazanego na zleceniu, w szczególności pacjenta ze szpitala do innego zakładu leczniczego na konsultację lub transport  do miejsca wskazanego na zle</w:t>
      </w:r>
      <w:r w:rsidR="00141C06">
        <w:rPr>
          <w:rFonts w:ascii="Tahoma" w:hAnsi="Tahoma" w:cs="Tahoma"/>
          <w:sz w:val="20"/>
          <w:szCs w:val="20"/>
        </w:rPr>
        <w:t>ceniu,</w:t>
      </w:r>
      <w:r w:rsidR="00141C06" w:rsidRPr="00141C06">
        <w:rPr>
          <w:rFonts w:ascii="Tahoma" w:hAnsi="Tahoma" w:cs="Tahoma"/>
          <w:sz w:val="20"/>
          <w:szCs w:val="20"/>
        </w:rPr>
        <w:t xml:space="preserve"> w szc</w:t>
      </w:r>
      <w:r w:rsidR="00580C77">
        <w:rPr>
          <w:rFonts w:ascii="Tahoma" w:hAnsi="Tahoma" w:cs="Tahoma"/>
          <w:sz w:val="20"/>
          <w:szCs w:val="20"/>
        </w:rPr>
        <w:t>zególności do dalszego leczenia,</w:t>
      </w:r>
      <w:r w:rsidR="00580C77" w:rsidRPr="00580C77">
        <w:rPr>
          <w:rFonts w:ascii="Tahoma" w:hAnsi="Tahoma" w:cs="Tahoma"/>
          <w:sz w:val="20"/>
          <w:szCs w:val="20"/>
        </w:rPr>
        <w:t xml:space="preserve"> </w:t>
      </w:r>
      <w:r w:rsidR="00580C77" w:rsidRPr="00C7221B">
        <w:rPr>
          <w:rFonts w:ascii="Tahoma" w:hAnsi="Tahoma" w:cs="Tahoma"/>
          <w:sz w:val="20"/>
          <w:szCs w:val="20"/>
        </w:rPr>
        <w:t>w maksymalnej ilości  14.000 km</w:t>
      </w:r>
      <w:r w:rsidR="00580C77" w:rsidRPr="00B318AF">
        <w:rPr>
          <w:rFonts w:ascii="Tahoma" w:hAnsi="Tahoma" w:cs="Tahoma"/>
          <w:sz w:val="20"/>
          <w:szCs w:val="20"/>
        </w:rPr>
        <w:t xml:space="preserve">  </w:t>
      </w:r>
    </w:p>
    <w:p w:rsidR="00CC5192" w:rsidRPr="002671D5" w:rsidRDefault="002671D5" w:rsidP="002671D5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2.   </w:t>
      </w:r>
      <w:r w:rsidRPr="002671D5">
        <w:rPr>
          <w:rFonts w:ascii="Tahoma" w:eastAsia="Calibri" w:hAnsi="Tahoma" w:cs="Tahoma"/>
          <w:sz w:val="20"/>
          <w:szCs w:val="20"/>
        </w:rPr>
        <w:t xml:space="preserve"> </w:t>
      </w:r>
      <w:r w:rsidR="00CC5192" w:rsidRPr="002671D5">
        <w:rPr>
          <w:rFonts w:ascii="Tahoma" w:eastAsia="Calibri" w:hAnsi="Tahoma" w:cs="Tahoma"/>
          <w:sz w:val="20"/>
          <w:szCs w:val="20"/>
        </w:rPr>
        <w:t>Nazwy i kody wg Wspólnego Słownika Zamówień</w:t>
      </w:r>
      <w:r w:rsidRPr="002671D5">
        <w:rPr>
          <w:rFonts w:ascii="Tahoma" w:eastAsia="Calibri" w:hAnsi="Tahoma" w:cs="Tahoma"/>
          <w:sz w:val="20"/>
          <w:szCs w:val="20"/>
        </w:rPr>
        <w:t xml:space="preserve">  CPV:</w:t>
      </w:r>
      <w:r w:rsidR="009B0DBD" w:rsidRPr="002671D5">
        <w:rPr>
          <w:rFonts w:ascii="Tahoma" w:eastAsia="Calibri" w:hAnsi="Tahoma" w:cs="Tahoma"/>
          <w:sz w:val="20"/>
          <w:szCs w:val="20"/>
        </w:rPr>
        <w:t xml:space="preserve">   </w:t>
      </w:r>
    </w:p>
    <w:p w:rsidR="002671D5" w:rsidRDefault="002671D5" w:rsidP="002671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       60130000-8 – usługi w zakresie specjalistycznego transportu drogowego</w:t>
      </w:r>
      <w:r w:rsidRPr="001E7493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2671D5" w:rsidRDefault="008A7471" w:rsidP="00825A76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2671D5" w:rsidRPr="00C04645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dopuszcza możliwość składania ofert częściowych - na dowolną ilość </w:t>
      </w:r>
      <w:r w:rsidR="002671D5">
        <w:rPr>
          <w:rFonts w:ascii="Tahoma" w:eastAsia="Times New Roman" w:hAnsi="Tahoma" w:cs="Tahoma"/>
          <w:sz w:val="20"/>
          <w:szCs w:val="24"/>
          <w:lang w:eastAsia="pl-PL"/>
        </w:rPr>
        <w:t>pakietów</w:t>
      </w:r>
    </w:p>
    <w:p w:rsidR="00496671" w:rsidRDefault="00496671" w:rsidP="00166EFA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Szczegółowy opis przedmiotu zamówienia zawarty jest w </w:t>
      </w:r>
      <w:r w:rsidRPr="00496671">
        <w:rPr>
          <w:rFonts w:ascii="Tahoma" w:eastAsia="Times New Roman" w:hAnsi="Tahoma" w:cs="Tahoma"/>
          <w:sz w:val="20"/>
          <w:szCs w:val="24"/>
          <w:u w:val="single"/>
          <w:lang w:eastAsia="pl-PL"/>
        </w:rPr>
        <w:t xml:space="preserve">załączniku nr </w:t>
      </w:r>
      <w:r w:rsidR="005C3DB7">
        <w:rPr>
          <w:rFonts w:ascii="Tahoma" w:eastAsia="Times New Roman" w:hAnsi="Tahoma" w:cs="Tahoma"/>
          <w:sz w:val="20"/>
          <w:szCs w:val="24"/>
          <w:u w:val="single"/>
          <w:lang w:eastAsia="pl-PL"/>
        </w:rPr>
        <w:t>10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do SWZ</w:t>
      </w:r>
    </w:p>
    <w:p w:rsidR="00D1197F" w:rsidRPr="00C7221B" w:rsidRDefault="00166EFA" w:rsidP="00166EFA">
      <w:pPr>
        <w:pStyle w:val="Tekstpodstawowy23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4"/>
        </w:rPr>
        <w:t>5</w:t>
      </w:r>
      <w:r w:rsidRPr="00C7221B">
        <w:rPr>
          <w:rFonts w:ascii="Tahoma" w:hAnsi="Tahoma" w:cs="Tahoma"/>
          <w:sz w:val="20"/>
          <w:szCs w:val="24"/>
        </w:rPr>
        <w:t xml:space="preserve">.    </w:t>
      </w:r>
      <w:r w:rsidR="00D1197F" w:rsidRPr="00C7221B">
        <w:rPr>
          <w:rFonts w:ascii="Tahoma" w:hAnsi="Tahoma" w:cs="Tahoma"/>
          <w:sz w:val="20"/>
          <w:szCs w:val="20"/>
        </w:rPr>
        <w:t>Usługi transportu sanitarnego</w:t>
      </w:r>
      <w:r w:rsidR="00D1197F" w:rsidRPr="00C7221B">
        <w:rPr>
          <w:rFonts w:ascii="Tahoma" w:hAnsi="Tahoma" w:cs="Tahoma"/>
          <w:sz w:val="20"/>
          <w:szCs w:val="20"/>
          <w:shd w:val="clear" w:color="auto" w:fill="FFFFFF"/>
        </w:rPr>
        <w:t xml:space="preserve"> będą świadczone przez Wykonawcę na potrzeby </w:t>
      </w:r>
      <w:r w:rsidR="00D1197F" w:rsidRPr="00C7221B">
        <w:rPr>
          <w:rFonts w:ascii="Tahoma" w:hAnsi="Tahoma" w:cs="Tahoma"/>
          <w:sz w:val="20"/>
          <w:szCs w:val="20"/>
        </w:rPr>
        <w:t>niżej wymienionych   lokalizacji  Zamawiającego:  Katowice, ul. Ceglana 35,  Katowice ul. Medyków 14</w:t>
      </w:r>
    </w:p>
    <w:p w:rsidR="00166EFA" w:rsidRPr="00C7221B" w:rsidRDefault="00166EFA" w:rsidP="00166EFA">
      <w:pPr>
        <w:pStyle w:val="Bodytext0"/>
        <w:shd w:val="clear" w:color="auto" w:fill="auto"/>
        <w:tabs>
          <w:tab w:val="left" w:pos="406"/>
        </w:tabs>
        <w:spacing w:before="0" w:line="240" w:lineRule="auto"/>
        <w:ind w:right="520" w:firstLine="0"/>
        <w:rPr>
          <w:rFonts w:ascii="Tahoma" w:hAnsi="Tahoma" w:cs="Tahoma"/>
          <w:sz w:val="20"/>
          <w:szCs w:val="20"/>
        </w:rPr>
      </w:pPr>
      <w:r w:rsidRPr="00C7221B">
        <w:rPr>
          <w:rFonts w:ascii="Tahoma" w:hAnsi="Tahoma" w:cs="Tahoma"/>
          <w:sz w:val="20"/>
          <w:szCs w:val="20"/>
        </w:rPr>
        <w:t>6.    Zgodnie z  art. 95.ust.1  ust</w:t>
      </w:r>
      <w:r w:rsidR="005B1D8C" w:rsidRPr="00C7221B">
        <w:rPr>
          <w:rFonts w:ascii="Tahoma" w:hAnsi="Tahoma" w:cs="Tahoma"/>
          <w:sz w:val="20"/>
          <w:szCs w:val="20"/>
        </w:rPr>
        <w:t xml:space="preserve">awy </w:t>
      </w:r>
      <w:proofErr w:type="spellStart"/>
      <w:r w:rsidR="005B1D8C" w:rsidRPr="00C7221B">
        <w:rPr>
          <w:rFonts w:ascii="Tahoma" w:hAnsi="Tahoma" w:cs="Tahoma"/>
          <w:sz w:val="20"/>
          <w:szCs w:val="20"/>
        </w:rPr>
        <w:t>Pzp</w:t>
      </w:r>
      <w:proofErr w:type="spellEnd"/>
      <w:r w:rsidR="005B1D8C" w:rsidRPr="00C7221B">
        <w:rPr>
          <w:rFonts w:ascii="Tahoma" w:hAnsi="Tahoma" w:cs="Tahoma"/>
          <w:sz w:val="20"/>
          <w:szCs w:val="20"/>
        </w:rPr>
        <w:t xml:space="preserve"> Wykonawca  zatrudni   </w:t>
      </w:r>
      <w:r w:rsidRPr="00C7221B">
        <w:rPr>
          <w:rFonts w:ascii="Tahoma" w:hAnsi="Tahoma" w:cs="Tahoma"/>
          <w:sz w:val="20"/>
          <w:szCs w:val="20"/>
        </w:rPr>
        <w:t xml:space="preserve">na podstawie umowy o pracę   osoby    </w:t>
      </w:r>
    </w:p>
    <w:p w:rsidR="00166EFA" w:rsidRPr="00C7221B" w:rsidRDefault="00166EFA" w:rsidP="00166EFA">
      <w:pPr>
        <w:pStyle w:val="Bodytext0"/>
        <w:shd w:val="clear" w:color="auto" w:fill="auto"/>
        <w:tabs>
          <w:tab w:val="left" w:pos="406"/>
        </w:tabs>
        <w:spacing w:before="0" w:line="240" w:lineRule="auto"/>
        <w:ind w:right="520" w:firstLine="0"/>
        <w:rPr>
          <w:rStyle w:val="Nagwek1Znak"/>
          <w:rFonts w:ascii="Tahoma" w:eastAsia="Bookman Old Style" w:hAnsi="Tahoma" w:cs="Tahoma"/>
          <w:b w:val="0"/>
          <w:bCs w:val="0"/>
          <w:sz w:val="20"/>
          <w:szCs w:val="20"/>
        </w:rPr>
      </w:pPr>
      <w:r w:rsidRPr="00C7221B">
        <w:rPr>
          <w:rFonts w:ascii="Tahoma" w:hAnsi="Tahoma" w:cs="Tahoma"/>
          <w:sz w:val="20"/>
          <w:szCs w:val="20"/>
        </w:rPr>
        <w:t xml:space="preserve">       wykonujące czynności  dyspozytora. </w:t>
      </w:r>
    </w:p>
    <w:p w:rsidR="00D1197F" w:rsidRPr="005B1D8C" w:rsidRDefault="00D1197F" w:rsidP="005B1D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9399A" w:rsidRDefault="00D9399A" w:rsidP="000804E8">
      <w:pPr>
        <w:pStyle w:val="Bezodstpw"/>
        <w:ind w:left="426" w:hanging="426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87154" w:rsidRPr="00D9399A" w:rsidRDefault="00D9399A" w:rsidP="000F2646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399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IV.INFORMACJA O PRZEDMIOTOWYCH ŚRODKACH DOWODOWYCH </w:t>
      </w:r>
    </w:p>
    <w:p w:rsidR="00E51BD1" w:rsidRDefault="008A7471" w:rsidP="00487154">
      <w:pPr>
        <w:widowControl w:val="0"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B140F">
        <w:rPr>
          <w:rFonts w:ascii="Tahoma" w:eastAsia="Times New Roman" w:hAnsi="Tahoma" w:cs="Tahoma"/>
          <w:sz w:val="20"/>
          <w:szCs w:val="20"/>
          <w:lang w:eastAsia="pl-PL"/>
        </w:rPr>
        <w:t>Zamawiający nie określa i nie wymaga złożenia wraz z ofertą przedmiotowych środków dowodowych.</w:t>
      </w:r>
    </w:p>
    <w:p w:rsidR="00E51BD1" w:rsidRPr="00CC5192" w:rsidRDefault="00E51BD1" w:rsidP="00487154">
      <w:pPr>
        <w:widowControl w:val="0"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V. TERMIN WYKONANIA ZAMÓWIENIA: </w:t>
      </w:r>
    </w:p>
    <w:p w:rsidR="008A7471" w:rsidRPr="00CE3A11" w:rsidRDefault="008A7471" w:rsidP="008A7471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E3A11">
        <w:rPr>
          <w:rFonts w:ascii="Tahoma" w:hAnsi="Tahoma" w:cs="Tahoma"/>
          <w:bCs/>
          <w:sz w:val="20"/>
          <w:szCs w:val="20"/>
          <w:lang w:eastAsia="pl-PL"/>
        </w:rPr>
        <w:t>Od 01.07.2021 do 30.06.2022 r. lub do wyczerpania środków przeznaczonych na realizację</w:t>
      </w:r>
    </w:p>
    <w:p w:rsidR="00E51BD1" w:rsidRDefault="00C7221B" w:rsidP="00E51BD1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E3A11">
        <w:rPr>
          <w:rFonts w:ascii="Tahoma" w:eastAsia="Times New Roman" w:hAnsi="Tahoma" w:cs="Tahoma"/>
          <w:sz w:val="20"/>
          <w:szCs w:val="24"/>
          <w:lang w:eastAsia="pl-PL"/>
        </w:rPr>
        <w:t>Z</w:t>
      </w:r>
      <w:r w:rsidR="008A7471" w:rsidRPr="00CE3A11">
        <w:rPr>
          <w:rFonts w:ascii="Tahoma" w:eastAsia="Times New Roman" w:hAnsi="Tahoma" w:cs="Tahoma"/>
          <w:sz w:val="20"/>
          <w:szCs w:val="24"/>
          <w:lang w:eastAsia="pl-PL"/>
        </w:rPr>
        <w:t>amówienia</w:t>
      </w:r>
    </w:p>
    <w:p w:rsidR="00C7221B" w:rsidRPr="00CE3A11" w:rsidRDefault="00C7221B" w:rsidP="00E51BD1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A7750" w:rsidRDefault="00DA7750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E51BD1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WARUNKI UDZIAŁU W POSTĘPOWANIU ORAZ PODSTAWY WYKLUCZENIA </w:t>
      </w:r>
    </w:p>
    <w:p w:rsidR="00CC5192" w:rsidRPr="00CC5192" w:rsidRDefault="00CC5192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1. </w:t>
      </w:r>
      <w:r w:rsidR="000F264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którzy: </w:t>
      </w:r>
    </w:p>
    <w:p w:rsidR="00CC5192" w:rsidRPr="00CC5192" w:rsidRDefault="00CC5192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1) </w:t>
      </w:r>
      <w:r w:rsidR="000F264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spełniają warunki udziału w postępowaniu dotyczące:</w:t>
      </w: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CC5192" w:rsidRPr="00CC5192" w:rsidRDefault="00CC5192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</w:t>
      </w:r>
      <w:r w:rsidR="000F264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CC5192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>uprawnień do prowadzenia określonej  działalności</w:t>
      </w:r>
      <w:r w:rsidR="00A74555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 xml:space="preserve"> </w:t>
      </w:r>
      <w:r w:rsidRPr="00CC5192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 xml:space="preserve"> </w:t>
      </w:r>
    </w:p>
    <w:p w:rsidR="00884025" w:rsidRPr="001111A8" w:rsidRDefault="000F2646" w:rsidP="000F2646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884025" w:rsidRPr="001111A8">
        <w:rPr>
          <w:rFonts w:ascii="Tahoma" w:hAnsi="Tahoma" w:cs="Tahoma"/>
          <w:sz w:val="20"/>
          <w:szCs w:val="20"/>
        </w:rPr>
        <w:t xml:space="preserve">Zamawiający uzna warunek   za spełniony, jeżeli Wykonawca wykaże, że posiada zezwolenie   </w:t>
      </w:r>
    </w:p>
    <w:p w:rsidR="00884025" w:rsidRPr="001111A8" w:rsidRDefault="00884025" w:rsidP="001111A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11A8">
        <w:rPr>
          <w:rFonts w:ascii="Tahoma" w:hAnsi="Tahoma" w:cs="Tahoma"/>
          <w:sz w:val="20"/>
          <w:szCs w:val="20"/>
        </w:rPr>
        <w:t xml:space="preserve">       Ministra   Spraw Wewnętrznych na używanie pojazdów samochodowych jako uprzywilejowanych    </w:t>
      </w:r>
    </w:p>
    <w:p w:rsidR="00884025" w:rsidRPr="001111A8" w:rsidRDefault="00884025" w:rsidP="000F2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1111A8">
        <w:rPr>
          <w:rFonts w:ascii="Tahoma" w:hAnsi="Tahoma" w:cs="Tahoma"/>
          <w:sz w:val="20"/>
          <w:szCs w:val="20"/>
        </w:rPr>
        <w:t xml:space="preserve"> w  ruchu  drogowym  </w:t>
      </w:r>
      <w:r w:rsidRPr="001111A8">
        <w:rPr>
          <w:rFonts w:ascii="Tahoma" w:hAnsi="Tahoma" w:cs="Tahoma"/>
          <w:color w:val="000000"/>
          <w:spacing w:val="-3"/>
          <w:sz w:val="20"/>
          <w:szCs w:val="20"/>
        </w:rPr>
        <w:t xml:space="preserve">w przypadku wykorzystania tych pojazdów w związku z ratowaniem życia lub </w:t>
      </w:r>
      <w:r w:rsidR="000F2646">
        <w:rPr>
          <w:rFonts w:ascii="Tahoma" w:hAnsi="Tahoma" w:cs="Tahoma"/>
          <w:color w:val="000000"/>
          <w:spacing w:val="-3"/>
          <w:sz w:val="20"/>
          <w:szCs w:val="20"/>
        </w:rPr>
        <w:t xml:space="preserve">  </w:t>
      </w:r>
      <w:r w:rsidRPr="001111A8">
        <w:rPr>
          <w:rFonts w:ascii="Tahoma" w:hAnsi="Tahoma" w:cs="Tahoma"/>
          <w:color w:val="000000"/>
          <w:spacing w:val="-3"/>
          <w:sz w:val="20"/>
          <w:szCs w:val="20"/>
        </w:rPr>
        <w:t xml:space="preserve">zdrowia ludzkiego ( tj. używanie sygnałów dźwiękowych i świetlnych dla pojazdów uprzywilejowanych ). </w:t>
      </w:r>
    </w:p>
    <w:p w:rsidR="00884025" w:rsidRPr="001111A8" w:rsidRDefault="000F2646" w:rsidP="000F264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884025" w:rsidRPr="001111A8">
        <w:rPr>
          <w:rFonts w:ascii="Tahoma" w:hAnsi="Tahoma" w:cs="Tahoma"/>
          <w:sz w:val="20"/>
          <w:szCs w:val="20"/>
        </w:rPr>
        <w:t xml:space="preserve">  </w:t>
      </w:r>
      <w:r w:rsidR="00884025" w:rsidRPr="001111A8">
        <w:rPr>
          <w:rFonts w:ascii="Tahoma" w:hAnsi="Tahoma" w:cs="Tahoma"/>
          <w:color w:val="000000"/>
          <w:spacing w:val="-3"/>
          <w:sz w:val="20"/>
          <w:szCs w:val="20"/>
        </w:rPr>
        <w:t xml:space="preserve">zgodnie z przepisami ustawy z dnia 20 czerwca 1997 r. Prawo o ruchu drogowym </w:t>
      </w:r>
      <w:r w:rsidR="00884025" w:rsidRPr="001111A8">
        <w:rPr>
          <w:rFonts w:ascii="Tahoma" w:hAnsi="Tahoma" w:cs="Tahoma"/>
          <w:sz w:val="20"/>
          <w:szCs w:val="20"/>
        </w:rPr>
        <w:t xml:space="preserve">( Dz. U. 2020 r. poz.   </w:t>
      </w:r>
    </w:p>
    <w:p w:rsidR="006F29E6" w:rsidRDefault="000F2646" w:rsidP="001111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884025" w:rsidRPr="001111A8">
        <w:rPr>
          <w:rFonts w:ascii="Tahoma" w:hAnsi="Tahoma" w:cs="Tahoma"/>
          <w:sz w:val="20"/>
          <w:szCs w:val="20"/>
        </w:rPr>
        <w:t xml:space="preserve">110 z </w:t>
      </w:r>
      <w:proofErr w:type="spellStart"/>
      <w:r w:rsidR="00884025" w:rsidRPr="001111A8">
        <w:rPr>
          <w:rFonts w:ascii="Tahoma" w:hAnsi="Tahoma" w:cs="Tahoma"/>
          <w:sz w:val="20"/>
          <w:szCs w:val="20"/>
        </w:rPr>
        <w:t>późn</w:t>
      </w:r>
      <w:proofErr w:type="spellEnd"/>
      <w:r w:rsidR="00884025" w:rsidRPr="001111A8">
        <w:rPr>
          <w:rFonts w:ascii="Tahoma" w:hAnsi="Tahoma" w:cs="Tahoma"/>
          <w:sz w:val="20"/>
          <w:szCs w:val="20"/>
        </w:rPr>
        <w:t>. zm. )</w:t>
      </w:r>
      <w:r w:rsidR="00884025" w:rsidRPr="00262E6F">
        <w:rPr>
          <w:rFonts w:ascii="Ubuntu" w:hAnsi="Ubuntu" w:cs="Times New Roman"/>
          <w:sz w:val="20"/>
          <w:szCs w:val="20"/>
        </w:rPr>
        <w:t xml:space="preserve"> </w:t>
      </w:r>
      <w:r w:rsidR="00884025" w:rsidRPr="009A2582">
        <w:rPr>
          <w:rFonts w:ascii="Tahoma" w:hAnsi="Tahoma" w:cs="Tahoma"/>
          <w:sz w:val="20"/>
          <w:szCs w:val="20"/>
        </w:rPr>
        <w:t xml:space="preserve"> </w:t>
      </w:r>
    </w:p>
    <w:p w:rsidR="000F2646" w:rsidRPr="000F2646" w:rsidRDefault="000F2646" w:rsidP="000F2646">
      <w:pPr>
        <w:pStyle w:val="Akapitzlist"/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Pr="000F2646">
        <w:rPr>
          <w:rFonts w:ascii="Tahoma" w:hAnsi="Tahoma" w:cs="Tahoma"/>
          <w:sz w:val="20"/>
          <w:szCs w:val="20"/>
          <w:u w:val="single"/>
        </w:rPr>
        <w:t xml:space="preserve">zdolności technicznej lub zawodowej </w:t>
      </w:r>
    </w:p>
    <w:p w:rsidR="000F2646" w:rsidRPr="009A2582" w:rsidRDefault="000F2646" w:rsidP="000F2646">
      <w:pPr>
        <w:pStyle w:val="Akapitzlist"/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9A2582"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A2582">
        <w:rPr>
          <w:rFonts w:ascii="Tahoma" w:hAnsi="Tahoma" w:cs="Tahoma"/>
          <w:sz w:val="20"/>
          <w:szCs w:val="20"/>
        </w:rPr>
        <w:t>z</w:t>
      </w:r>
      <w:r w:rsidRPr="009A2582">
        <w:rPr>
          <w:rFonts w:ascii="Tahoma" w:hAnsi="Tahoma" w:cs="Tahoma"/>
          <w:sz w:val="20"/>
          <w:szCs w:val="20"/>
          <w:lang w:eastAsia="pl-PL"/>
        </w:rPr>
        <w:t>a spełniających ten warunek Zamawiający uzna Wykonawców, którzy:</w:t>
      </w:r>
    </w:p>
    <w:p w:rsidR="000F2646" w:rsidRPr="00B158DF" w:rsidRDefault="000F2646" w:rsidP="00B158DF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A2582">
        <w:rPr>
          <w:rFonts w:ascii="Tahoma" w:hAnsi="Tahoma" w:cs="Tahoma"/>
          <w:sz w:val="20"/>
          <w:szCs w:val="20"/>
        </w:rPr>
        <w:t>wykażą że będą dysponować przynajmniej dwoma pojazdami dla każdego z Pakietów ( jeden Pakiet – co najmniej 2 samochody) ,</w:t>
      </w:r>
      <w:r w:rsidRPr="009A2582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A2582">
        <w:rPr>
          <w:rFonts w:ascii="Tahoma" w:hAnsi="Tahoma" w:cs="Tahoma"/>
          <w:sz w:val="20"/>
          <w:szCs w:val="20"/>
        </w:rPr>
        <w:t>sprawnymi technicznie , które posiadają ważne badania techn</w:t>
      </w:r>
      <w:r>
        <w:rPr>
          <w:rFonts w:ascii="Tahoma" w:hAnsi="Tahoma" w:cs="Tahoma"/>
          <w:sz w:val="20"/>
          <w:szCs w:val="20"/>
        </w:rPr>
        <w:t xml:space="preserve">iczne, wyposażone są w środki </w:t>
      </w:r>
      <w:r w:rsidRPr="009A2582">
        <w:rPr>
          <w:rFonts w:ascii="Tahoma" w:hAnsi="Tahoma" w:cs="Tahoma"/>
          <w:sz w:val="20"/>
          <w:szCs w:val="20"/>
        </w:rPr>
        <w:t>łączności bezprzewodowej, kompletny z</w:t>
      </w:r>
      <w:r>
        <w:rPr>
          <w:rFonts w:ascii="Tahoma" w:hAnsi="Tahoma" w:cs="Tahoma"/>
          <w:sz w:val="20"/>
          <w:szCs w:val="20"/>
        </w:rPr>
        <w:t>estaw leków, aparaturę medyczną,</w:t>
      </w:r>
      <w:r w:rsidRPr="009A2582">
        <w:rPr>
          <w:rFonts w:ascii="Tahoma" w:hAnsi="Tahoma" w:cs="Tahoma"/>
          <w:sz w:val="20"/>
          <w:szCs w:val="20"/>
        </w:rPr>
        <w:t xml:space="preserve">  w sygnalizację  świetlno-dźwiękową dla pojazdó</w:t>
      </w:r>
      <w:r>
        <w:rPr>
          <w:rFonts w:ascii="Tahoma" w:hAnsi="Tahoma" w:cs="Tahoma"/>
          <w:sz w:val="20"/>
          <w:szCs w:val="20"/>
        </w:rPr>
        <w:t xml:space="preserve">w uprzywilejowanych używaną na podstawie zezwolenia </w:t>
      </w:r>
      <w:r w:rsidRPr="009A2582">
        <w:rPr>
          <w:rFonts w:ascii="Tahoma" w:hAnsi="Tahoma" w:cs="Tahoma"/>
          <w:sz w:val="20"/>
          <w:szCs w:val="20"/>
        </w:rPr>
        <w:t>Ministra Spraw Wewnętrznych i Administracji.  Pojazdy winny być oznakowane zgodnie z obowiązującymi przepisami</w:t>
      </w:r>
    </w:p>
    <w:p w:rsidR="009B0DBD" w:rsidRPr="00CC5192" w:rsidRDefault="009B0DBD" w:rsidP="0088402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2)</w:t>
      </w: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nie podlegają wykluczeniu;</w:t>
      </w:r>
    </w:p>
    <w:p w:rsidR="00DA7750" w:rsidRDefault="009B0DBD" w:rsidP="00CC5192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</w:t>
      </w:r>
      <w:r w:rsidRPr="004A14E1">
        <w:rPr>
          <w:rFonts w:ascii="Tahoma" w:eastAsia="Times New Roman" w:hAnsi="Tahoma" w:cs="Tahoma"/>
          <w:bCs/>
          <w:sz w:val="20"/>
          <w:szCs w:val="20"/>
          <w:lang w:eastAsia="ar-SA"/>
        </w:rPr>
        <w:t>którego zaistnieją przesłanki do wykluczenia, o których mowa w art.</w:t>
      </w:r>
      <w:r w:rsidR="00A74555">
        <w:rPr>
          <w:rFonts w:ascii="Tahoma" w:eastAsia="Times New Roman" w:hAnsi="Tahoma" w:cs="Tahoma"/>
          <w:bCs/>
          <w:sz w:val="20"/>
          <w:szCs w:val="20"/>
          <w:lang w:eastAsia="ar-SA"/>
        </w:rPr>
        <w:t>108</w:t>
      </w:r>
      <w:r w:rsidRPr="004A14E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ust. 1 </w:t>
      </w:r>
      <w:proofErr w:type="spellStart"/>
      <w:r w:rsidRPr="004A14E1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="00DA7750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:rsidR="00DA7750" w:rsidRDefault="00DA7750" w:rsidP="00CC5192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 nie podlega wykluczeniu w okolicznościach określonych w art. 108 ust.1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jeżeli</w:t>
      </w:r>
      <w:r w:rsidR="00137B2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udowodni zamawiającemu ,że spełnił łącznie przesłanki określone w art. </w:t>
      </w:r>
      <w:r w:rsidR="00137B25">
        <w:rPr>
          <w:rFonts w:ascii="Tahoma" w:eastAsia="Times New Roman" w:hAnsi="Tahoma" w:cs="Tahoma"/>
          <w:bCs/>
          <w:sz w:val="20"/>
          <w:szCs w:val="20"/>
          <w:lang w:eastAsia="ar-SA"/>
        </w:rPr>
        <w:t>110 ust.2</w:t>
      </w:r>
    </w:p>
    <w:p w:rsidR="00C325BF" w:rsidRDefault="00DA7750" w:rsidP="00CC5192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  <w:r w:rsidR="009B0DBD" w:rsidRPr="004A14E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A74555" w:rsidRDefault="00A74555" w:rsidP="000F2646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652BB">
        <w:rPr>
          <w:rFonts w:ascii="Tahoma" w:eastAsia="Times New Roman" w:hAnsi="Tahoma" w:cs="Tahoma"/>
          <w:bCs/>
          <w:sz w:val="20"/>
          <w:szCs w:val="20"/>
          <w:lang w:eastAsia="ar-SA"/>
        </w:rPr>
        <w:t>2</w:t>
      </w:r>
      <w:r w:rsidRPr="000F2646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  <w:r w:rsidR="000F264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oparciu </w:t>
      </w:r>
      <w:r w:rsidR="000F264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przesłanki wynikające z art. 109 ust.1 </w:t>
      </w:r>
    </w:p>
    <w:p w:rsidR="00A74555" w:rsidRPr="004A14E1" w:rsidRDefault="00A74555" w:rsidP="00CC5192">
      <w:pPr>
        <w:suppressAutoHyphens/>
        <w:spacing w:after="0" w:line="240" w:lineRule="auto"/>
        <w:ind w:left="397"/>
        <w:jc w:val="both"/>
        <w:rPr>
          <w:rFonts w:ascii="Tahoma" w:hAnsi="Tahoma" w:cs="Tahoma"/>
          <w:bCs/>
          <w:sz w:val="20"/>
          <w:szCs w:val="20"/>
        </w:rPr>
      </w:pPr>
    </w:p>
    <w:p w:rsidR="0099451D" w:rsidRDefault="00CC5192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VI</w:t>
      </w:r>
      <w:r w:rsidR="00FE23F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I</w:t>
      </w: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. WYKAZ </w:t>
      </w:r>
      <w:r w:rsidR="006A39B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PODMIOTOWYCH ŚRODKÓW DOWODOWYCH</w:t>
      </w:r>
    </w:p>
    <w:p w:rsidR="00CC5192" w:rsidRDefault="0099451D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9451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 zobowiązany jest złożyć wraz z ofertą </w:t>
      </w:r>
      <w:r w:rsidR="00CC5192" w:rsidRPr="0099451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Oświadczenie o niepodleganiu wykluczeniu , spełnianiu warunków udziału w postępowaniu  w zakresie wskazanym przez Zamawiającego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w załączniku nr 2 do SWZ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:rsidR="00717FDA" w:rsidRPr="00717FDA" w:rsidRDefault="00717FDA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7FDA">
        <w:rPr>
          <w:rFonts w:ascii="Tahoma" w:hAnsi="Tahoma" w:cs="Tahoma"/>
          <w:sz w:val="20"/>
          <w:szCs w:val="20"/>
        </w:rPr>
        <w:t xml:space="preserve">Oświadczenie, o którym mowa w pkt.1,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:rsidR="00CC5192" w:rsidRPr="00A9472E" w:rsidRDefault="00CC5192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przypadku wspólnego ubiegania się o zamówienie przez wykonawców jednolity dokument JEDZ składa każdy z wykonawców wspólnie ubiegających się o zamówienie. 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>Oświadczenia</w:t>
      </w: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te mają potwierdzać </w:t>
      </w:r>
      <w:r w:rsidR="00717FDA"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brak podstaw wykluczenia 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oraz </w:t>
      </w: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spełnianie 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>warunków udziału w postępowaniu</w:t>
      </w: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w zakresie, w 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jakim </w:t>
      </w: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>każdy z wykonawców wykazuje spełnianie w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>arunków udziału w postępowaniu.</w:t>
      </w:r>
    </w:p>
    <w:p w:rsidR="00056233" w:rsidRPr="00A9472E" w:rsidRDefault="002515BB" w:rsidP="00825A7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A9472E">
        <w:rPr>
          <w:rFonts w:ascii="Tahoma" w:hAnsi="Tahoma" w:cs="Tahoma"/>
          <w:color w:val="000000"/>
          <w:sz w:val="20"/>
          <w:szCs w:val="20"/>
        </w:rPr>
        <w:t xml:space="preserve">Zamawiający nie żąda od wykonawcy </w:t>
      </w:r>
      <w:r w:rsidR="00056233" w:rsidRPr="00A9472E">
        <w:rPr>
          <w:rFonts w:ascii="Tahoma" w:hAnsi="Tahoma" w:cs="Tahoma"/>
          <w:color w:val="000000"/>
          <w:sz w:val="20"/>
          <w:szCs w:val="20"/>
        </w:rPr>
        <w:t>złożenia  jednolitego dokumentu (JEDZ)</w:t>
      </w:r>
      <w:r w:rsidRPr="00A9472E">
        <w:rPr>
          <w:rFonts w:ascii="Tahoma" w:hAnsi="Tahoma" w:cs="Tahoma"/>
          <w:color w:val="000000"/>
          <w:sz w:val="20"/>
          <w:szCs w:val="20"/>
        </w:rPr>
        <w:t xml:space="preserve"> dotycząc</w:t>
      </w:r>
      <w:r w:rsidR="00056233" w:rsidRPr="00A9472E">
        <w:rPr>
          <w:rFonts w:ascii="Tahoma" w:hAnsi="Tahoma" w:cs="Tahoma"/>
          <w:color w:val="000000"/>
          <w:sz w:val="20"/>
          <w:szCs w:val="20"/>
        </w:rPr>
        <w:t xml:space="preserve">ego </w:t>
      </w:r>
      <w:r w:rsidRPr="00A9472E">
        <w:rPr>
          <w:rFonts w:ascii="Tahoma" w:hAnsi="Tahoma" w:cs="Tahoma"/>
          <w:color w:val="000000"/>
          <w:sz w:val="20"/>
          <w:szCs w:val="20"/>
        </w:rPr>
        <w:t>podwykonawcy, któremu zamierza powier</w:t>
      </w:r>
      <w:r w:rsidR="00056233" w:rsidRPr="00A9472E">
        <w:rPr>
          <w:rFonts w:ascii="Tahoma" w:hAnsi="Tahoma" w:cs="Tahoma"/>
          <w:color w:val="000000"/>
          <w:sz w:val="20"/>
          <w:szCs w:val="20"/>
        </w:rPr>
        <w:t>zyć wykonanie części zamówienia.</w:t>
      </w:r>
      <w:r w:rsidRPr="00A9472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C5192" w:rsidRPr="00A9472E" w:rsidRDefault="00CC5192" w:rsidP="00825A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A9472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Zamawiający przed </w:t>
      </w:r>
      <w:r w:rsidR="00717FD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wyborem najkorzystniejszej oferty </w:t>
      </w:r>
      <w:r w:rsidRPr="00A9472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wezwie Wykonawcę, którego oferta zostanie najwyżej oceniona, do złożenia w wyznaczonym</w:t>
      </w:r>
      <w:r w:rsidR="00CC2DE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terminie</w:t>
      </w:r>
      <w:r w:rsidRPr="00A9472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, nie krótszym niż 10 dni </w:t>
      </w:r>
      <w:r w:rsidR="00CC2DE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,</w:t>
      </w:r>
      <w:r w:rsidRPr="00A9472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aktualnych na dzień złożenia </w:t>
      </w:r>
      <w:r w:rsidR="00CC2DE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podmiotowych środków dowodowych</w:t>
      </w:r>
      <w:r w:rsidR="000F264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:</w:t>
      </w:r>
    </w:p>
    <w:p w:rsidR="000F2646" w:rsidRPr="00C47C0B" w:rsidRDefault="00C47C0B" w:rsidP="00C47C0B">
      <w:pPr>
        <w:suppressAutoHyphens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0F2646" w:rsidRPr="000F2646">
        <w:rPr>
          <w:rFonts w:ascii="Tahoma" w:hAnsi="Tahoma" w:cs="Tahoma"/>
          <w:sz w:val="20"/>
          <w:szCs w:val="20"/>
        </w:rPr>
        <w:t xml:space="preserve">1) zezwolenia   Ministra   Spraw Wewnętrznych na używanie pojazdów samochodowych jako   </w:t>
      </w:r>
      <w:r w:rsidR="000F264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0F2646" w:rsidRPr="000F2646">
        <w:rPr>
          <w:rFonts w:ascii="Tahoma" w:hAnsi="Tahoma" w:cs="Tahoma"/>
          <w:sz w:val="20"/>
          <w:szCs w:val="20"/>
        </w:rPr>
        <w:t xml:space="preserve">uprzywilejowanych    </w:t>
      </w:r>
      <w:r w:rsidR="000F2646" w:rsidRPr="00C47C0B">
        <w:rPr>
          <w:rFonts w:ascii="Tahoma" w:hAnsi="Tahoma" w:cs="Tahoma"/>
          <w:sz w:val="20"/>
          <w:szCs w:val="20"/>
        </w:rPr>
        <w:t xml:space="preserve">w  ruchu  drogowym </w:t>
      </w:r>
    </w:p>
    <w:p w:rsidR="00CC5192" w:rsidRDefault="00C47C0B" w:rsidP="00825A76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i</w:t>
      </w:r>
      <w:r w:rsidR="003B0AF6">
        <w:rPr>
          <w:rFonts w:ascii="Tahoma" w:eastAsia="Times New Roman" w:hAnsi="Tahoma" w:cs="Tahoma"/>
          <w:sz w:val="20"/>
          <w:szCs w:val="20"/>
          <w:lang w:eastAsia="ar-SA"/>
        </w:rPr>
        <w:t>nformacji</w:t>
      </w:r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 z Krajowego Rejestru Karnego w zakresie określonym w art. </w:t>
      </w:r>
      <w:r w:rsidR="00CC2DEF">
        <w:rPr>
          <w:rFonts w:ascii="Tahoma" w:eastAsia="Times New Roman" w:hAnsi="Tahoma" w:cs="Tahoma"/>
          <w:sz w:val="20"/>
          <w:szCs w:val="20"/>
          <w:lang w:eastAsia="ar-SA"/>
        </w:rPr>
        <w:t xml:space="preserve">108 </w:t>
      </w:r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ust. 1 </w:t>
      </w:r>
      <w:proofErr w:type="spellStart"/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>pkt</w:t>
      </w:r>
      <w:proofErr w:type="spellEnd"/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CC2DEF">
        <w:rPr>
          <w:rFonts w:ascii="Tahoma" w:eastAsia="Times New Roman" w:hAnsi="Tahoma" w:cs="Tahoma"/>
          <w:sz w:val="20"/>
          <w:szCs w:val="20"/>
          <w:lang w:eastAsia="ar-SA"/>
        </w:rPr>
        <w:t>1,2</w:t>
      </w:r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 i </w:t>
      </w:r>
      <w:r w:rsidR="00CC2DEF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 ustawy PZP, wystawiona  nie wcześniej niż 6 miesięcy przed </w:t>
      </w:r>
      <w:r w:rsidR="00CC2DEF">
        <w:rPr>
          <w:rFonts w:ascii="Tahoma" w:eastAsia="Times New Roman" w:hAnsi="Tahoma" w:cs="Tahoma"/>
          <w:sz w:val="20"/>
          <w:szCs w:val="20"/>
          <w:lang w:eastAsia="ar-SA"/>
        </w:rPr>
        <w:t>jej złożeniem</w:t>
      </w:r>
      <w:r w:rsidR="00CD5307" w:rsidRPr="00CC2DEF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FF0B6E" w:rsidRDefault="00C47C0B" w:rsidP="00825A76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świadczenia wykonawcy  w zakresie  określonym w art. 108 ust.1 </w:t>
      </w:r>
      <w:proofErr w:type="spellStart"/>
      <w:r w:rsidR="00FF0B6E">
        <w:rPr>
          <w:rFonts w:ascii="Tahoma" w:eastAsia="Times New Roman" w:hAnsi="Tahoma" w:cs="Tahoma"/>
          <w:sz w:val="20"/>
          <w:szCs w:val="20"/>
          <w:lang w:eastAsia="ar-SA"/>
        </w:rPr>
        <w:t>pkt</w:t>
      </w:r>
      <w:proofErr w:type="spellEnd"/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 5 ustawy </w:t>
      </w:r>
      <w:proofErr w:type="spellStart"/>
      <w:r w:rsidR="00FF0B6E">
        <w:rPr>
          <w:rFonts w:ascii="Tahoma" w:eastAsia="Times New Roman" w:hAnsi="Tahoma" w:cs="Tahoma"/>
          <w:sz w:val="20"/>
          <w:szCs w:val="20"/>
          <w:lang w:eastAsia="ar-SA"/>
        </w:rPr>
        <w:t>Pzp</w:t>
      </w:r>
      <w:proofErr w:type="spellEnd"/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 o braku przynależności do tej samej grupy kapitałowej w rozumieniu ustawy z dnia 16 lutego 2007 roku o ochronie konkuren</w:t>
      </w:r>
      <w:r w:rsidR="00131A73">
        <w:rPr>
          <w:rFonts w:ascii="Tahoma" w:eastAsia="Times New Roman" w:hAnsi="Tahoma" w:cs="Tahoma"/>
          <w:sz w:val="20"/>
          <w:szCs w:val="20"/>
          <w:lang w:eastAsia="ar-SA"/>
        </w:rPr>
        <w:t xml:space="preserve">cji i konsumentów ( </w:t>
      </w:r>
      <w:proofErr w:type="spellStart"/>
      <w:r w:rsidR="00131A73">
        <w:rPr>
          <w:rFonts w:ascii="Tahoma" w:eastAsia="Times New Roman" w:hAnsi="Tahoma" w:cs="Tahoma"/>
          <w:sz w:val="20"/>
          <w:szCs w:val="20"/>
          <w:lang w:eastAsia="ar-SA"/>
        </w:rPr>
        <w:t>Dz.U</w:t>
      </w:r>
      <w:proofErr w:type="spellEnd"/>
      <w:r w:rsidR="00131A73">
        <w:rPr>
          <w:rFonts w:ascii="Tahoma" w:eastAsia="Times New Roman" w:hAnsi="Tahoma" w:cs="Tahoma"/>
          <w:sz w:val="20"/>
          <w:szCs w:val="20"/>
          <w:lang w:eastAsia="ar-SA"/>
        </w:rPr>
        <w:t>. z 2021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r. poz. </w:t>
      </w:r>
      <w:r w:rsidR="00131A73">
        <w:rPr>
          <w:rFonts w:ascii="Tahoma" w:eastAsia="Times New Roman" w:hAnsi="Tahoma" w:cs="Tahoma"/>
          <w:sz w:val="20"/>
          <w:szCs w:val="20"/>
          <w:lang w:eastAsia="ar-SA"/>
        </w:rPr>
        <w:t>275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) z innym Wykonawcą ,który złożył odrębną ofertę w postępowaniu , albo oświadczenie o przynależności do tej samej grupy kapitałowej wraz z dokumentami lub informacjami potwierdzającymi przygotowanie oferty niezależnie od innego Wykonawcy należącego do tej samej grupy kapitałowej. Oświadczenie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Wykonawca może sporządzić  zgodnie ze wzorem stanowiącym </w:t>
      </w:r>
      <w:r w:rsidR="00FF0B6E" w:rsidRPr="002165D4">
        <w:rPr>
          <w:rFonts w:ascii="Tahoma" w:eastAsia="Times New Roman" w:hAnsi="Tahoma" w:cs="Tahoma"/>
          <w:sz w:val="20"/>
          <w:szCs w:val="20"/>
          <w:u w:val="single"/>
          <w:lang w:eastAsia="ar-SA"/>
        </w:rPr>
        <w:t>załącznik nr 3 do SWZ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3B0AF6" w:rsidRDefault="00C47C0B" w:rsidP="00825A76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</w:t>
      </w:r>
      <w:r w:rsidR="003B0AF6">
        <w:rPr>
          <w:rFonts w:ascii="Tahoma" w:eastAsia="Times New Roman" w:hAnsi="Tahoma" w:cs="Tahoma"/>
          <w:sz w:val="20"/>
          <w:szCs w:val="20"/>
          <w:lang w:eastAsia="pl-PL"/>
        </w:rPr>
        <w:t xml:space="preserve">świadczenia Wykonawcy o aktualności informacji zawartych w oświadczeniu  JEDZ , w zakresie podstaw wykluczenia  z postępowania  na podstawie art. 108 ust.1 pkt. 3-6 ustawy </w:t>
      </w:r>
      <w:proofErr w:type="spellStart"/>
      <w:r w:rsidR="003B0AF6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="003B0AF6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FE23F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137B2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E23F5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Wykonawca może sporządzić zgodnie ze wzorem  stanowiącym </w:t>
      </w:r>
      <w:r w:rsidR="00FE23F5" w:rsidRPr="00B158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49667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4</w:t>
      </w:r>
      <w:r w:rsidR="00FE23F5">
        <w:rPr>
          <w:rFonts w:ascii="Tahoma" w:eastAsia="Times New Roman" w:hAnsi="Tahoma" w:cs="Tahoma"/>
          <w:sz w:val="20"/>
          <w:szCs w:val="20"/>
          <w:lang w:eastAsia="pl-PL"/>
        </w:rPr>
        <w:t xml:space="preserve"> do SWZ.</w:t>
      </w:r>
    </w:p>
    <w:p w:rsidR="002165D4" w:rsidRPr="00CC2DEF" w:rsidRDefault="002165D4" w:rsidP="00825A76">
      <w:pPr>
        <w:pStyle w:val="Akapitzlist"/>
        <w:numPr>
          <w:ilvl w:val="0"/>
          <w:numId w:val="36"/>
        </w:numPr>
        <w:spacing w:after="0" w:line="240" w:lineRule="auto"/>
        <w:ind w:firstLine="6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wykaz pojazdów – </w:t>
      </w:r>
      <w:r w:rsidRPr="00CE5342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496671">
        <w:rPr>
          <w:rFonts w:ascii="Tahoma" w:hAnsi="Tahoma" w:cs="Tahoma"/>
          <w:sz w:val="20"/>
          <w:szCs w:val="20"/>
          <w:u w:val="single"/>
        </w:rPr>
        <w:t>5</w:t>
      </w:r>
      <w:r w:rsidRPr="00CE5342">
        <w:rPr>
          <w:rFonts w:ascii="Tahoma" w:hAnsi="Tahoma" w:cs="Tahoma"/>
          <w:sz w:val="20"/>
          <w:szCs w:val="20"/>
          <w:u w:val="single"/>
        </w:rPr>
        <w:t xml:space="preserve"> do SWZ</w:t>
      </w:r>
      <w:r w:rsidRPr="002F1BAB">
        <w:rPr>
          <w:rFonts w:ascii="Tahoma" w:hAnsi="Tahoma" w:cs="Tahoma"/>
          <w:sz w:val="20"/>
          <w:szCs w:val="20"/>
        </w:rPr>
        <w:t xml:space="preserve">     </w:t>
      </w:r>
    </w:p>
    <w:p w:rsidR="00D829B3" w:rsidRPr="0046523B" w:rsidRDefault="00D829B3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Jeżeli wykonawca ma siedzibę</w:t>
      </w:r>
      <w:r w:rsidR="00FE23F5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lub miejsce zamieszkania poza granicami 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Rzeczypospolitej Polskiej,   zamia</w:t>
      </w:r>
      <w:r w:rsidR="0046523B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st dokumentów, o których mowa w</w:t>
      </w:r>
      <w:r w:rsid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punkcie VI</w:t>
      </w:r>
      <w:r w:rsidR="00F50863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I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.</w:t>
      </w:r>
      <w:r w:rsidR="00137B25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5</w:t>
      </w:r>
      <w:r w:rsidR="0046523B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.2) S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WZ składa </w:t>
      </w:r>
      <w:r w:rsidR="0046523B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informację z odpowiedniego rejestru, takiego jak rejestr sądowy, albo, w przypadku braku takiego rejestru, inny równoważny dokument wydany przez właściwy organ sądowy lub administracyjny kraju, w którym wykonawca ma siedzibę lub miejsce zamieszkania 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- wystawiony nie wcześniej niż 6 miesięcy przed </w:t>
      </w:r>
      <w:r w:rsidR="0046523B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jego złożeniem 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</w:p>
    <w:p w:rsidR="00D829B3" w:rsidRPr="00A9472E" w:rsidRDefault="00EA16A6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lastRenderedPageBreak/>
        <w:t>Jeżeli w kraju, w którym wykonawca ma siedzibę lub miejsce zamieszkania, nie wydaje się dokumentów, o któ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rych mowa w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pkt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="00137B25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6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lub gdy dokumenty te nie odnoszą się do wszystkich przypadków, o których mowa w art. 108 ust. 1 </w:t>
      </w:r>
      <w:proofErr w:type="spellStart"/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pkt</w:t>
      </w:r>
      <w:proofErr w:type="spellEnd"/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1, 2 i 4,  zastępuje się je odpowiednio w całości lub w części dokumentem zawierającym odpowiednio oświadczenie wykonawcy, ze wskazaniem osoby albo osób 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uprawnionych do jego reprezenta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cji, lub oświadczenie osoby, której dokument miał dotyczyć, złożone pod przysięgą, lub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, jeżeli w kraju, w którym wyko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nawca ma siedzibę lub miejsce zamieszkania nie ma przepisów o oświadczeniu pod przysięgą, złożone przed organem sądowym lub administracyjnym, notariuszem, organem samorządu zawodowego lub go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spodarczego, właściwym ze wzglę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du na siedzibę lub 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miejsce zamieszkania wykonawcy- wystawionym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nie wcześniej niż 6 miesięcy przed je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go 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złożeniem</w:t>
      </w:r>
    </w:p>
    <w:p w:rsidR="00CC5192" w:rsidRDefault="00CC5192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Jeżeli wykonawca nie złoży oświadczenia, o którym mowa w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 xml:space="preserve"> art.125.ust.1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podmiotowych środków dowodowych , innych dokumentów lub oświadczeń składanyc</w:t>
      </w:r>
      <w:r w:rsidR="00A02F85">
        <w:rPr>
          <w:rFonts w:ascii="Tahoma" w:eastAsia="Times New Roman" w:hAnsi="Tahoma" w:cs="Tahoma"/>
          <w:sz w:val="20"/>
          <w:szCs w:val="20"/>
          <w:lang w:eastAsia="ar-SA"/>
        </w:rPr>
        <w:t>h w postępowaniu lub są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 xml:space="preserve"> one niekompletne lub zawierają błędy , zamawiający wezwie Wykonawcę odpowiednio do ich złożenia ,poprawienia lub uzupełnienia w 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 terminie przez siebie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 xml:space="preserve">wyznaczonych 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A9472E"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56233" w:rsidRPr="00A9472E">
        <w:rPr>
          <w:rFonts w:ascii="Tahoma" w:eastAsia="Times New Roman" w:hAnsi="Tahoma" w:cs="Tahoma"/>
          <w:sz w:val="20"/>
          <w:szCs w:val="20"/>
          <w:lang w:eastAsia="ar-SA"/>
        </w:rPr>
        <w:t>chyba że mimo ich złożenia,</w:t>
      </w:r>
      <w:r w:rsidR="00A9472E"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56233"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uzupełnienia lub poprawienia </w:t>
      </w:r>
      <w:r w:rsidR="00A9472E"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oferta wykonawcy podlega odrzuceniu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lub zachodzą przesłanki unieważnienia postępowania.</w:t>
      </w:r>
    </w:p>
    <w:p w:rsidR="00674BC2" w:rsidRPr="00A2282B" w:rsidRDefault="00674BC2" w:rsidP="00825A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A2282B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:rsidR="00674BC2" w:rsidRPr="00A2282B" w:rsidRDefault="00674BC2" w:rsidP="00674BC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2282B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</w:t>
      </w:r>
      <w:r w:rsidR="00A2282B" w:rsidRPr="00A2282B">
        <w:rPr>
          <w:rFonts w:ascii="Tahoma" w:hAnsi="Tahoma" w:cs="Tahoma"/>
          <w:color w:val="000000"/>
          <w:sz w:val="20"/>
          <w:szCs w:val="20"/>
        </w:rPr>
        <w:t>że</w:t>
      </w:r>
      <w:r w:rsidRPr="00A2282B">
        <w:rPr>
          <w:rFonts w:ascii="Tahoma" w:hAnsi="Tahoma" w:cs="Tahoma"/>
          <w:color w:val="000000"/>
          <w:sz w:val="20"/>
          <w:szCs w:val="20"/>
        </w:rPr>
        <w:t xml:space="preserve"> w jednolitym dokumencie dane umożliwiające dostęp do tych środków;</w:t>
      </w:r>
    </w:p>
    <w:p w:rsidR="00CC5192" w:rsidRPr="00A9472E" w:rsidRDefault="00CC5192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Wykonawca nie jest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obowiązany do złożenia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podmiotowych środków dowodowych ,które zamawiający posiada , jeżeli wykonawca wskaże te środki oraz potwierdzi ich prawidłowość i aktualność.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D40169" w:rsidRPr="00A2282B" w:rsidRDefault="00A2282B" w:rsidP="00825A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2282B">
        <w:rPr>
          <w:rFonts w:ascii="Tahoma" w:eastAsia="Times New Roman" w:hAnsi="Tahoma" w:cs="Tahoma"/>
          <w:sz w:val="20"/>
          <w:szCs w:val="20"/>
          <w:lang w:eastAsia="ar-SA"/>
        </w:rPr>
        <w:t>W zakresie nieuregulowanym S</w:t>
      </w:r>
      <w:r w:rsidR="008C51E6"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WZ, zastosowanie mają przepisy Rozporządzenia Ministra Rozwoju                </w:t>
      </w:r>
      <w:r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Pracy i Technologii z dnia 23 grudnia 2020 roku </w:t>
      </w:r>
      <w:r w:rsidR="008C51E6"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 w sprawie </w:t>
      </w:r>
      <w:r w:rsidRPr="00A2282B">
        <w:rPr>
          <w:rFonts w:ascii="Tahoma" w:eastAsia="Times New Roman" w:hAnsi="Tahoma" w:cs="Tahoma"/>
          <w:sz w:val="20"/>
          <w:szCs w:val="20"/>
          <w:lang w:eastAsia="ar-SA"/>
        </w:rPr>
        <w:t>podmiotowych środków dowodowych oraz innych dokumentów lub oświadczeń , jakich może żądać zamawiający od wykonawcy (</w:t>
      </w:r>
      <w:proofErr w:type="spellStart"/>
      <w:r w:rsidRPr="00A2282B">
        <w:rPr>
          <w:rFonts w:ascii="Tahoma" w:eastAsia="Times New Roman" w:hAnsi="Tahoma" w:cs="Tahoma"/>
          <w:sz w:val="20"/>
          <w:szCs w:val="20"/>
          <w:lang w:eastAsia="ar-SA"/>
        </w:rPr>
        <w:t>Dz.U</w:t>
      </w:r>
      <w:proofErr w:type="spellEnd"/>
      <w:r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 z 2020 </w:t>
      </w:r>
      <w:proofErr w:type="spellStart"/>
      <w:r w:rsidRPr="00A2282B">
        <w:rPr>
          <w:rFonts w:ascii="Tahoma" w:eastAsia="Times New Roman" w:hAnsi="Tahoma" w:cs="Tahoma"/>
          <w:sz w:val="20"/>
          <w:szCs w:val="20"/>
          <w:lang w:eastAsia="ar-SA"/>
        </w:rPr>
        <w:t>poz</w:t>
      </w:r>
      <w:proofErr w:type="spellEnd"/>
      <w:r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 2415) </w:t>
      </w:r>
      <w:r w:rsidR="00A24CF0"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oraz rozporządzenia Prezesa Rady Ministrów z dnia </w:t>
      </w:r>
      <w:r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30 grudnia 2020 roku w sprawie sposobu sporządzania i przekazywania informacji oraz wymagań technicznych dla dokumentów elektronicznych oraz środków komunikacji elektronicznej w postępowaniu o udzielenie zamówienia publicznego lub konkursie ( Dz. U. z 2020 </w:t>
      </w:r>
      <w:proofErr w:type="spellStart"/>
      <w:r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>poz</w:t>
      </w:r>
      <w:proofErr w:type="spellEnd"/>
      <w:r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2452)</w:t>
      </w:r>
      <w:r w:rsidR="00A24CF0"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A2282B" w:rsidRPr="00A2282B" w:rsidRDefault="00A2282B" w:rsidP="00A2282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EB140F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>VII</w:t>
      </w:r>
      <w:r w:rsidR="009B4B7E"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>I</w:t>
      </w:r>
      <w:r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EB140F"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INFORMACJE </w:t>
      </w:r>
      <w:r w:rsidR="009B4B7E"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O ŚRODKACH </w:t>
      </w:r>
      <w:r w:rsidR="00EB140F"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KOMUNIKACJI ELEKTRONICZNEJ PRZY UŻYCIU KTÓRYCH ZAMAWIAJĄCY BĘDZIE KOMUNIKOWAŁ SIĘ Z WYKONAWCAMI , ORAZ INFORMACJE O WYMAGANIACH TECHNICZNYCH I ORGANIZACYJNYCH SPORZADZANIA ,WYSYŁANIA I ODBIERANIA KORESPONDENCJI ELEKTRONICZNEJ </w:t>
      </w:r>
    </w:p>
    <w:p w:rsidR="00B15BCE" w:rsidRPr="00364EE9" w:rsidRDefault="007670FE" w:rsidP="00825A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W postępowaniu komunikacja między zamawiającym a wykonawcami </w:t>
      </w:r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>prowadzona jest w języku polskim w formie elektronicznej</w:t>
      </w:r>
      <w:r w:rsidR="00A02F85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zgodnie z art. 61 ustawy </w:t>
      </w:r>
      <w:proofErr w:type="spellStart"/>
      <w:r w:rsidR="00A02F85" w:rsidRPr="00364EE9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A53D3" w:rsidRPr="00364EE9" w:rsidRDefault="00C30409" w:rsidP="00825A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64EE9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rzekazanie ofert, oświadczeń o których mowa w art. </w:t>
      </w:r>
      <w:r w:rsidR="00A02F85" w:rsidRPr="00364EE9">
        <w:rPr>
          <w:rFonts w:ascii="Tahoma" w:eastAsia="Times New Roman" w:hAnsi="Tahoma" w:cs="Tahoma"/>
          <w:sz w:val="20"/>
          <w:szCs w:val="20"/>
          <w:lang w:eastAsia="pl-PL"/>
        </w:rPr>
        <w:t>125 ust.1</w:t>
      </w:r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PZP w tym jednolitego europejskiego dokumentu zamówienia następuje za pośrednictwem Platformy </w:t>
      </w:r>
      <w:proofErr w:type="spellStart"/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7" w:history="1">
        <w:r w:rsidR="004A53D3" w:rsidRPr="00364EE9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="00F20374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15BCE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A53D3" w:rsidRPr="00364EE9">
        <w:rPr>
          <w:rFonts w:ascii="Tahoma" w:eastAsia="Calibri" w:hAnsi="Tahoma" w:cs="Tahoma"/>
          <w:sz w:val="20"/>
          <w:szCs w:val="20"/>
        </w:rPr>
        <w:t>Za datę wpływu dokumentów na Platformę  przyjmuje się datę zapisania na serwerach. Aktualna data i godzina,</w:t>
      </w:r>
      <w:r w:rsidR="0082135B" w:rsidRPr="00364EE9">
        <w:rPr>
          <w:rFonts w:ascii="Tahoma" w:eastAsia="Calibri" w:hAnsi="Tahoma" w:cs="Tahoma"/>
          <w:sz w:val="20"/>
          <w:szCs w:val="20"/>
        </w:rPr>
        <w:t xml:space="preserve"> zsynchronizowane z Głównym Urzędem Miar , </w:t>
      </w:r>
      <w:r w:rsidR="004A53D3" w:rsidRPr="00364EE9">
        <w:rPr>
          <w:rFonts w:ascii="Tahoma" w:eastAsia="Calibri" w:hAnsi="Tahoma" w:cs="Tahoma"/>
          <w:sz w:val="20"/>
          <w:szCs w:val="20"/>
        </w:rPr>
        <w:t xml:space="preserve">  wyświetlane są w prawym górnym rogu  </w:t>
      </w:r>
      <w:r w:rsidR="00A1609E" w:rsidRPr="00364EE9">
        <w:rPr>
          <w:rFonts w:ascii="Tahoma" w:eastAsia="Calibri" w:hAnsi="Tahoma" w:cs="Tahoma"/>
          <w:sz w:val="20"/>
          <w:szCs w:val="20"/>
        </w:rPr>
        <w:t>otwartego okna aplikacji Platformy.</w:t>
      </w:r>
      <w:r w:rsidR="004A53D3" w:rsidRPr="00364EE9">
        <w:rPr>
          <w:rFonts w:ascii="Tahoma" w:eastAsia="Calibri" w:hAnsi="Tahoma" w:cs="Tahoma"/>
          <w:sz w:val="20"/>
          <w:szCs w:val="20"/>
        </w:rPr>
        <w:t xml:space="preserve"> </w:t>
      </w:r>
    </w:p>
    <w:p w:rsidR="00C41F55" w:rsidRDefault="00A1609E" w:rsidP="00825A76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</w:t>
      </w:r>
      <w:r w:rsidR="007106B5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wymiana informacji, przekazywanie dokumentów lub oświadczeń </w:t>
      </w:r>
      <w:r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może odbywać się za pośrednictwem Platformy </w:t>
      </w:r>
      <w:proofErr w:type="spellStart"/>
      <w:r w:rsidRPr="00364EE9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lub za pośrednictwem  poczty elektronicznej e-mail: </w:t>
      </w:r>
      <w:hyperlink r:id="rId18" w:history="1">
        <w:r w:rsidR="00763BBF" w:rsidRPr="00117F69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763BBF">
        <w:rPr>
          <w:rFonts w:ascii="Tahoma" w:eastAsia="Times New Roman" w:hAnsi="Tahoma" w:cs="Tahoma"/>
          <w:sz w:val="20"/>
          <w:szCs w:val="20"/>
          <w:lang w:eastAsia="pl-PL"/>
        </w:rPr>
        <w:t xml:space="preserve">   lub </w:t>
      </w:r>
      <w:hyperlink r:id="rId19" w:history="1">
        <w:r w:rsidR="00763BBF" w:rsidRPr="00117F69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mklata@uck.katowice.pl</w:t>
        </w:r>
      </w:hyperlink>
      <w:r w:rsidR="00763BB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41F55" w:rsidRPr="00364EE9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:rsidR="000C492F" w:rsidRPr="000C492F" w:rsidRDefault="000C492F" w:rsidP="000C492F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C492F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:rsidR="00850F5B" w:rsidRPr="008652BB" w:rsidRDefault="00517AE4" w:rsidP="00825A7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42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652BB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652BB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652BB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8652B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20" w:history="1">
        <w:r w:rsidRPr="008652B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8652BB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850F5B" w:rsidRPr="00850F5B" w:rsidRDefault="00850F5B" w:rsidP="00825A7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850F5B" w:rsidRPr="00850F5B" w:rsidRDefault="00850F5B" w:rsidP="00825A7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50F5B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850F5B" w:rsidRPr="00850F5B" w:rsidRDefault="00850F5B" w:rsidP="00825A7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850F5B" w:rsidRPr="00850F5B" w:rsidRDefault="00850F5B" w:rsidP="00825A7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850F5B" w:rsidRPr="00850F5B" w:rsidRDefault="00850F5B" w:rsidP="00825A7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 xml:space="preserve">b) Oprogramowanie wbudowane w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850F5B" w:rsidRPr="00850F5B" w:rsidRDefault="00850F5B" w:rsidP="00825A7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>)</w:t>
      </w:r>
    </w:p>
    <w:p w:rsidR="00850F5B" w:rsidRPr="00850F5B" w:rsidRDefault="00850F5B" w:rsidP="00825A7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850F5B" w:rsidRPr="00850F5B" w:rsidRDefault="00850F5B" w:rsidP="00825A7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lastRenderedPageBreak/>
        <w:t xml:space="preserve">oprogramowanie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850F5B" w:rsidRPr="000C492F" w:rsidRDefault="00850F5B" w:rsidP="000C49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>Sposób sporządzenia podmiotowych środków dowodowych</w:t>
      </w:r>
      <w:r w:rsidR="00364EE9" w:rsidRPr="00364EE9">
        <w:rPr>
          <w:rFonts w:ascii="Tahoma" w:eastAsia="Calibri" w:hAnsi="Tahoma" w:cs="Tahoma"/>
          <w:sz w:val="20"/>
          <w:szCs w:val="20"/>
        </w:rPr>
        <w:t xml:space="preserve"> </w:t>
      </w:r>
      <w:r w:rsidRPr="00364EE9">
        <w:rPr>
          <w:rFonts w:ascii="Tahoma" w:eastAsia="Calibri" w:hAnsi="Tahoma" w:cs="Tahoma"/>
          <w:sz w:val="20"/>
          <w:szCs w:val="20"/>
        </w:rPr>
        <w:t xml:space="preserve">oraz innych dokumentów lub oświadczeń  musi być zgody z wymaganiami określonymi w rozporządzeniu Prezesa Rady </w:t>
      </w:r>
      <w:r w:rsidR="009A7923">
        <w:rPr>
          <w:rFonts w:ascii="Tahoma" w:eastAsia="Calibri" w:hAnsi="Tahoma" w:cs="Tahoma"/>
          <w:sz w:val="20"/>
          <w:szCs w:val="20"/>
        </w:rPr>
        <w:t>Ministrów z dnia 30 grudnia 2020</w:t>
      </w:r>
      <w:r w:rsidRPr="00364EE9">
        <w:rPr>
          <w:rFonts w:ascii="Tahoma" w:eastAsia="Calibri" w:hAnsi="Tahoma" w:cs="Tahoma"/>
          <w:sz w:val="20"/>
          <w:szCs w:val="20"/>
        </w:rPr>
        <w:t xml:space="preserve">r. </w:t>
      </w:r>
      <w:r w:rsidRPr="00364EE9">
        <w:rPr>
          <w:rFonts w:ascii="Tahoma" w:eastAsia="Calibri" w:hAnsi="Tahoma" w:cs="Tahoma"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364EE9">
        <w:rPr>
          <w:rFonts w:ascii="Tahoma" w:eastAsia="Calibri" w:hAnsi="Tahoma" w:cs="Tahoma"/>
          <w:sz w:val="20"/>
          <w:szCs w:val="20"/>
        </w:rPr>
        <w:t xml:space="preserve"> oraz w </w:t>
      </w:r>
      <w:r w:rsidRPr="00364EE9">
        <w:rPr>
          <w:rFonts w:ascii="Tahoma" w:eastAsia="Calibri" w:hAnsi="Tahoma" w:cs="Tahoma"/>
          <w:bCs/>
          <w:color w:val="000000"/>
          <w:sz w:val="20"/>
          <w:szCs w:val="20"/>
        </w:rPr>
        <w:t xml:space="preserve">rozporządzeniu Ministra Rozwoju, Pracy i Technologii z dnia 23 grudnia 2020r. </w:t>
      </w:r>
      <w:r w:rsidRPr="00364EE9">
        <w:rPr>
          <w:rFonts w:ascii="Tahoma" w:eastAsia="Calibri" w:hAnsi="Tahoma" w:cs="Tahoma"/>
          <w:bCs/>
          <w:iCs/>
          <w:color w:val="000000"/>
          <w:sz w:val="20"/>
          <w:szCs w:val="20"/>
        </w:rPr>
        <w:t>w sprawie podmiotowych środków dowodowych oraz innych dokumentów lub oświadczeń, jakich może żądać zamawiający od wykonawcy</w:t>
      </w:r>
      <w:r w:rsidRPr="00364EE9">
        <w:rPr>
          <w:rFonts w:ascii="Tahoma" w:eastAsia="Calibri" w:hAnsi="Tahoma" w:cs="Tahoma"/>
          <w:bCs/>
          <w:color w:val="000000"/>
          <w:sz w:val="20"/>
          <w:szCs w:val="20"/>
        </w:rPr>
        <w:t xml:space="preserve"> </w:t>
      </w:r>
      <w:r w:rsidR="000C492F" w:rsidRPr="000C492F">
        <w:rPr>
          <w:rFonts w:ascii="Tahoma" w:eastAsia="Calibri" w:hAnsi="Tahoma" w:cs="Tahoma"/>
          <w:sz w:val="20"/>
          <w:szCs w:val="20"/>
        </w:rPr>
        <w:t xml:space="preserve">Zamawiający preferuje przesyłanie dokumentów w formacie 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pdf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 xml:space="preserve">, ale dopuszcza w szczególności następujące formaty przesyłanych danych: 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.pd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f,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doc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docx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rtf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odt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.,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txt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xls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xlsx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 xml:space="preserve">, </w:t>
      </w:r>
    </w:p>
    <w:p w:rsidR="00517AE4" w:rsidRPr="00364EE9" w:rsidRDefault="00517AE4" w:rsidP="00825A7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364EE9">
        <w:rPr>
          <w:rFonts w:ascii="Tahoma" w:eastAsia="Calibri" w:hAnsi="Tahoma" w:cs="Tahoma"/>
          <w:sz w:val="20"/>
          <w:szCs w:val="20"/>
        </w:rPr>
        <w:t>PAdES</w:t>
      </w:r>
      <w:proofErr w:type="spellEnd"/>
      <w:r w:rsidRPr="00364EE9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364EE9">
        <w:rPr>
          <w:rFonts w:ascii="Tahoma" w:eastAsia="Calibri" w:hAnsi="Tahoma" w:cs="Tahoma"/>
          <w:sz w:val="20"/>
          <w:szCs w:val="20"/>
        </w:rPr>
        <w:t>XAdES</w:t>
      </w:r>
      <w:proofErr w:type="spellEnd"/>
      <w:r w:rsidRPr="00364EE9">
        <w:rPr>
          <w:rFonts w:ascii="Tahoma" w:eastAsia="Calibri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364EE9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364EE9">
        <w:rPr>
          <w:rFonts w:ascii="Tahoma" w:eastAsia="Calibri" w:hAnsi="Tahoma" w:cs="Tahoma"/>
          <w:sz w:val="20"/>
          <w:szCs w:val="20"/>
        </w:rPr>
        <w:t xml:space="preserve"> uprzednio podpisane dokumenty wraz z wygenerowanym plikiem podpisu (typ zewnętrzny) lub dokument z wsz</w:t>
      </w:r>
      <w:r w:rsidR="000C492F">
        <w:rPr>
          <w:rFonts w:ascii="Tahoma" w:eastAsia="Calibri" w:hAnsi="Tahoma" w:cs="Tahoma"/>
          <w:sz w:val="20"/>
          <w:szCs w:val="20"/>
        </w:rPr>
        <w:t>ytym podpisem (typ wewnętrzny).</w:t>
      </w:r>
    </w:p>
    <w:p w:rsidR="00517AE4" w:rsidRPr="00364EE9" w:rsidRDefault="00517AE4" w:rsidP="00825A7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Podpis </w:t>
      </w:r>
      <w:r w:rsidR="00E2624F" w:rsidRPr="00364EE9">
        <w:rPr>
          <w:rFonts w:ascii="Tahoma" w:eastAsia="Calibri" w:hAnsi="Tahoma" w:cs="Tahoma"/>
          <w:sz w:val="20"/>
          <w:szCs w:val="20"/>
        </w:rPr>
        <w:t>elektroniczny musi być wystawiony</w:t>
      </w:r>
      <w:r w:rsidRPr="00364EE9">
        <w:rPr>
          <w:rFonts w:ascii="Tahoma" w:eastAsia="Calibri" w:hAnsi="Tahoma" w:cs="Tahoma"/>
          <w:sz w:val="20"/>
          <w:szCs w:val="20"/>
        </w:rPr>
        <w:t xml:space="preserve">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:rsidR="00517AE4" w:rsidRPr="00364EE9" w:rsidRDefault="00517AE4" w:rsidP="00825A7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364EE9">
        <w:rPr>
          <w:rFonts w:ascii="Tahoma" w:eastAsia="Calibri" w:hAnsi="Tahoma" w:cs="Tahoma"/>
          <w:sz w:val="20"/>
          <w:szCs w:val="20"/>
        </w:rPr>
        <w:t>Interoperacyjności</w:t>
      </w:r>
      <w:proofErr w:type="spellEnd"/>
      <w:r w:rsidRPr="00364EE9">
        <w:rPr>
          <w:rFonts w:ascii="Tahoma" w:eastAsia="Calibri" w:hAnsi="Tahoma" w:cs="Tahoma"/>
          <w:sz w:val="20"/>
          <w:szCs w:val="20"/>
        </w:rPr>
        <w:t xml:space="preserve">, minimalnych wymagań dla rejestrów publicznych i wymiany informacji w postaci elektronicznej oraz minimalnych wymagań dla systemów teleinformatycznych </w:t>
      </w:r>
    </w:p>
    <w:p w:rsidR="00714C63" w:rsidRPr="00375CD5" w:rsidRDefault="00714C63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Jeżeli Zamawiający lub Wykonawca przekazują oświadczenia, wnioski, zawiadomienia oraz informacje za pośrednictwem środków komunikacji elektronicznej w rozumieniu ustawy z dnia 18 </w:t>
      </w:r>
      <w:r w:rsidRPr="00375CD5">
        <w:rPr>
          <w:rFonts w:ascii="Tahoma" w:eastAsia="Calibri" w:hAnsi="Tahoma" w:cs="Tahoma"/>
          <w:sz w:val="20"/>
          <w:szCs w:val="20"/>
        </w:rPr>
        <w:t xml:space="preserve">lipca 2002 r. o świadczeniu usług drogą elektroniczną, każda ze stron na żądanie drugiej strony niezwłocznie potwierdza fakt ich otrzymania. </w:t>
      </w:r>
    </w:p>
    <w:p w:rsidR="00130351" w:rsidRPr="00375CD5" w:rsidRDefault="00CC5192" w:rsidP="00825A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zwrócić się do Zamawiającego 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z wnioskiem 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o wyjaśnienie treści 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>SWZ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. Zamawiający jest obowiązany udzielić wyjaśnień niezwłocznie, jednak nie później niż na 6 dni przed upływem terminu składania ofert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pod warunkiem ,że wniosek  o wyjaśnienie treści 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>SWZ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wpłynie do Zamawiającego nie później niż 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>na 14 dni przed upływem terminu składania ofert.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30351" w:rsidRPr="00375CD5" w:rsidRDefault="00130351" w:rsidP="00825A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130351" w:rsidRPr="00375CD5" w:rsidRDefault="00130351" w:rsidP="00825A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 ,Zamawiający nie ma obowiązku udzielenia wyjaśnień SWZ oraz obowiązku przedłużenia terminu składania ofert.</w:t>
      </w:r>
    </w:p>
    <w:p w:rsidR="00130351" w:rsidRDefault="00F36C7E" w:rsidP="00825A76">
      <w:pPr>
        <w:pStyle w:val="Akapitzlist"/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>W uzasadnionych przypadkach</w:t>
      </w:r>
      <w:r w:rsidR="00001024"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Zamawiający może przed upływem terminu składania ofert zmienić treść SWZ. Dokonaną zmianę treści SWZ Zamawiający udostępni na </w:t>
      </w:r>
      <w:proofErr w:type="spellStart"/>
      <w:r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>strpnie</w:t>
      </w:r>
      <w:proofErr w:type="spellEnd"/>
      <w:r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internetowej prowadzonego post</w:t>
      </w:r>
      <w:r w:rsidR="000C492F">
        <w:rPr>
          <w:rFonts w:ascii="Tahoma" w:eastAsia="Times New Roman" w:hAnsi="Tahoma" w:cs="Tahoma"/>
          <w:bCs/>
          <w:sz w:val="20"/>
          <w:szCs w:val="24"/>
          <w:lang w:eastAsia="pl-PL"/>
        </w:rPr>
        <w:t>ę</w:t>
      </w:r>
      <w:r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powania. </w:t>
      </w:r>
    </w:p>
    <w:p w:rsidR="00F36C7E" w:rsidRPr="00F36C7E" w:rsidRDefault="00F36C7E" w:rsidP="00F36C7E">
      <w:pPr>
        <w:pStyle w:val="Akapitzlist"/>
        <w:keepNext/>
        <w:spacing w:after="0" w:line="240" w:lineRule="auto"/>
        <w:ind w:left="360"/>
        <w:jc w:val="both"/>
        <w:outlineLvl w:val="1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375CD5" w:rsidRDefault="001A35E0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IX.</w:t>
      </w:r>
      <w:r w:rsidR="00CC5192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OSOBY UPRAWNIONE DO  KOMUNIKOWANIA SIĘ WYKONAWCAMI </w:t>
      </w:r>
      <w:r w:rsidR="00CC5192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</w:p>
    <w:p w:rsidR="000C492F" w:rsidRPr="00577308" w:rsidRDefault="000C492F" w:rsidP="000C492F">
      <w:pPr>
        <w:pStyle w:val="Akapitzlist"/>
        <w:numPr>
          <w:ilvl w:val="0"/>
          <w:numId w:val="38"/>
        </w:numPr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Osobą uprawnioną do porozumiewania się z wykonawcami jest Małgorzata Klata  e-mail: </w:t>
      </w:r>
      <w:hyperlink r:id="rId21" w:history="1">
        <w:r w:rsidRPr="00577308">
          <w:rPr>
            <w:rStyle w:val="Hipercze"/>
            <w:rFonts w:ascii="Tahoma" w:eastAsia="Times New Roman" w:hAnsi="Tahoma" w:cs="Tahoma"/>
            <w:bCs/>
            <w:color w:val="0F6FC6" w:themeColor="accent1"/>
            <w:sz w:val="20"/>
            <w:szCs w:val="20"/>
            <w:lang w:eastAsia="pl-PL"/>
          </w:rPr>
          <w:t>bzp@uck.katowice.pl</w:t>
        </w:r>
      </w:hyperlink>
      <w:r w:rsidRPr="00577308">
        <w:rPr>
          <w:rFonts w:ascii="Tahoma" w:eastAsia="Times New Roman" w:hAnsi="Tahoma" w:cs="Tahoma"/>
          <w:bCs/>
          <w:color w:val="0F6FC6" w:themeColor="accent1"/>
          <w:sz w:val="20"/>
          <w:szCs w:val="20"/>
          <w:lang w:eastAsia="pl-PL"/>
        </w:rPr>
        <w:t xml:space="preserve">  </w:t>
      </w: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lub </w:t>
      </w:r>
      <w:hyperlink r:id="rId22" w:history="1">
        <w:r w:rsidRPr="00577308">
          <w:rPr>
            <w:rStyle w:val="Hipercze"/>
            <w:rFonts w:ascii="Tahoma" w:hAnsi="Tahoma" w:cs="Tahoma"/>
            <w:sz w:val="20"/>
            <w:szCs w:val="20"/>
          </w:rPr>
          <w:t>mklata@uck.katowice.pl</w:t>
        </w:r>
      </w:hyperlink>
      <w:r w:rsidRPr="00577308">
        <w:rPr>
          <w:rFonts w:ascii="Tahoma" w:eastAsia="Times New Roman" w:hAnsi="Tahoma" w:cs="Tahoma"/>
          <w:bCs/>
          <w:color w:val="0F6FC6" w:themeColor="accent1"/>
          <w:sz w:val="20"/>
          <w:szCs w:val="20"/>
          <w:lang w:eastAsia="pl-PL"/>
        </w:rPr>
        <w:t xml:space="preserve">  </w:t>
      </w: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>tel. 32 358 14 4</w:t>
      </w:r>
      <w:r w:rsidR="005A522B"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dni robocze (tj. od poniedziałku do piątku za wyjątkiem dni ustawowo wolnych od pracy) w godzinach  7.</w:t>
      </w:r>
      <w:r w:rsidR="005A522B"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>30</w:t>
      </w: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14.</w:t>
      </w:r>
      <w:r w:rsidR="005A522B"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>00</w:t>
      </w:r>
    </w:p>
    <w:p w:rsidR="00CC5192" w:rsidRPr="00375CD5" w:rsidRDefault="00CC5192" w:rsidP="00C347D0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X. TERMIN ZWIĄZANIA OFERTĄ</w:t>
      </w:r>
    </w:p>
    <w:p w:rsidR="00063647" w:rsidRPr="00ED3F29" w:rsidRDefault="00CC5192" w:rsidP="00825A7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3F29">
        <w:rPr>
          <w:rFonts w:ascii="Tahoma" w:eastAsia="Times New Roman" w:hAnsi="Tahoma" w:cs="Tahoma"/>
          <w:sz w:val="20"/>
          <w:szCs w:val="20"/>
          <w:lang w:eastAsia="pl-PL"/>
        </w:rPr>
        <w:t xml:space="preserve">Wykonawca jest   związany ofertą </w:t>
      </w:r>
      <w:r w:rsidR="00063647" w:rsidRPr="00ED3F29">
        <w:rPr>
          <w:rFonts w:ascii="Tahoma" w:eastAsia="Times New Roman" w:hAnsi="Tahoma" w:cs="Tahoma"/>
          <w:sz w:val="20"/>
          <w:szCs w:val="20"/>
          <w:lang w:eastAsia="pl-PL"/>
        </w:rPr>
        <w:t xml:space="preserve">do dnia </w:t>
      </w:r>
      <w:r w:rsidR="00ED3F29" w:rsidRPr="00ED3F29">
        <w:rPr>
          <w:rFonts w:ascii="Tahoma" w:eastAsia="Times New Roman" w:hAnsi="Tahoma" w:cs="Tahoma"/>
          <w:sz w:val="20"/>
          <w:szCs w:val="20"/>
          <w:lang w:eastAsia="pl-PL"/>
        </w:rPr>
        <w:t xml:space="preserve"> 9.08.2021r.</w:t>
      </w:r>
    </w:p>
    <w:p w:rsidR="00CC5192" w:rsidRPr="00601716" w:rsidRDefault="00063647" w:rsidP="00601716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3F29">
        <w:rPr>
          <w:rFonts w:ascii="Tahoma" w:eastAsia="Times New Roman" w:hAnsi="Tahoma" w:cs="Tahoma"/>
          <w:sz w:val="20"/>
          <w:szCs w:val="20"/>
          <w:lang w:eastAsia="pl-PL"/>
        </w:rPr>
        <w:t>Pierwszym dniem terminu związania ofertą jest dzień, w którym upływa termin składania ofert.</w:t>
      </w:r>
    </w:p>
    <w:p w:rsidR="00601716" w:rsidRPr="00601716" w:rsidRDefault="00601716" w:rsidP="00825A7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601716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:rsidR="00AA023D" w:rsidRPr="00601716" w:rsidRDefault="00601716" w:rsidP="00825A7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1716">
        <w:rPr>
          <w:rFonts w:ascii="Tahoma" w:hAnsi="Tahoma" w:cs="Tahoma"/>
          <w:color w:val="000000"/>
          <w:sz w:val="20"/>
          <w:szCs w:val="20"/>
        </w:rPr>
        <w:lastRenderedPageBreak/>
        <w:t>Przedłużenie terminu związania ofertą, o którym mowa w pkt. 2, wymaga złożenia przez wykonawcę pisemnego oświadczenia o wyrażeniu zgody na przedłużenie terminu związania ofertą.</w:t>
      </w:r>
    </w:p>
    <w:p w:rsidR="00A03DA3" w:rsidRDefault="00A03DA3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</w:p>
    <w:p w:rsidR="00CC5192" w:rsidRDefault="00CC5192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X</w:t>
      </w:r>
      <w:r w:rsidR="009E580C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I</w:t>
      </w:r>
      <w:r w:rsidRPr="00CC5192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. OPIS SPOSOBU PRZYGOTOWYWANIA OFERTY</w:t>
      </w:r>
    </w:p>
    <w:p w:rsidR="00601716" w:rsidRPr="00601716" w:rsidRDefault="00601716" w:rsidP="00601716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4"/>
          <w:lang w:eastAsia="pl-PL"/>
        </w:rPr>
      </w:pPr>
      <w:r w:rsidRPr="00601716">
        <w:rPr>
          <w:rFonts w:ascii="Tahoma" w:eastAsia="Times New Roman" w:hAnsi="Tahoma" w:cs="Tahoma"/>
          <w:color w:val="000000"/>
          <w:sz w:val="20"/>
          <w:szCs w:val="24"/>
          <w:lang w:eastAsia="pl-PL"/>
        </w:rPr>
        <w:t xml:space="preserve">Ofertę oraz oświadczenie , o którym mowa w art.125 ust.1 ustawy </w:t>
      </w:r>
      <w:proofErr w:type="spellStart"/>
      <w:r w:rsidRPr="00601716">
        <w:rPr>
          <w:rFonts w:ascii="Tahoma" w:eastAsia="Times New Roman" w:hAnsi="Tahoma" w:cs="Tahoma"/>
          <w:color w:val="000000"/>
          <w:sz w:val="20"/>
          <w:szCs w:val="24"/>
          <w:lang w:eastAsia="pl-PL"/>
        </w:rPr>
        <w:t>Pzp</w:t>
      </w:r>
      <w:proofErr w:type="spellEnd"/>
      <w:r w:rsidRPr="00601716">
        <w:rPr>
          <w:rFonts w:ascii="Tahoma" w:eastAsia="Times New Roman" w:hAnsi="Tahoma" w:cs="Tahoma"/>
          <w:color w:val="000000"/>
          <w:sz w:val="20"/>
          <w:szCs w:val="24"/>
          <w:lang w:eastAsia="pl-PL"/>
        </w:rPr>
        <w:t xml:space="preserve"> (JEDZ) składa się pod rygorem nieważności w formie elektronicznej.</w:t>
      </w:r>
    </w:p>
    <w:p w:rsidR="00CC5192" w:rsidRPr="00CC5192" w:rsidRDefault="00CC5192" w:rsidP="00CC5192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Wykonawca  ponosi wszelkie koszty przygotowania i złożenia oferty.</w:t>
      </w:r>
    </w:p>
    <w:p w:rsidR="00CC5192" w:rsidRPr="00CC5192" w:rsidRDefault="00CC5192" w:rsidP="00CC5192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Każdy wykonawca może złożyć tylko jedną ofertę na dowolną ilość części.</w:t>
      </w:r>
    </w:p>
    <w:p w:rsidR="00CC5192" w:rsidRPr="00861370" w:rsidRDefault="00CC5192" w:rsidP="00CC5192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Zamawiający wymaga, </w:t>
      </w:r>
      <w:r w:rsidR="00555D5C"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złożenia oferty zawierającej </w:t>
      </w:r>
      <w:r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następując</w:t>
      </w:r>
      <w:r w:rsidR="00555D5C"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e</w:t>
      </w:r>
      <w:r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dokument</w:t>
      </w:r>
      <w:r w:rsidR="00555D5C"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y</w:t>
      </w:r>
      <w:r w:rsidRPr="0086137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</w:p>
    <w:p w:rsidR="005A522B" w:rsidRPr="005A522B" w:rsidRDefault="005A522B" w:rsidP="005A522B">
      <w:pPr>
        <w:pStyle w:val="Akapitzlist"/>
        <w:numPr>
          <w:ilvl w:val="0"/>
          <w:numId w:val="39"/>
        </w:numPr>
        <w:spacing w:after="0" w:line="240" w:lineRule="auto"/>
        <w:ind w:left="709" w:hanging="283"/>
        <w:rPr>
          <w:rFonts w:ascii="Tahoma" w:eastAsia="Times New Roman" w:hAnsi="Tahoma" w:cs="Tahoma"/>
          <w:sz w:val="20"/>
          <w:szCs w:val="20"/>
          <w:lang w:eastAsia="pl-PL"/>
        </w:rPr>
      </w:pPr>
      <w:r w:rsidRPr="005A522B">
        <w:rPr>
          <w:rFonts w:ascii="Tahoma" w:eastAsia="Times New Roman" w:hAnsi="Tahoma" w:cs="Tahoma"/>
          <w:sz w:val="20"/>
          <w:szCs w:val="20"/>
          <w:lang w:eastAsia="pl-PL"/>
        </w:rPr>
        <w:t xml:space="preserve">formularz ofertowy według druku stanowiącego </w:t>
      </w:r>
      <w:r w:rsidRPr="005A522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Pr="005A522B">
        <w:rPr>
          <w:rFonts w:ascii="Tahoma" w:eastAsia="Times New Roman" w:hAnsi="Tahoma" w:cs="Tahoma"/>
          <w:sz w:val="20"/>
          <w:szCs w:val="20"/>
          <w:lang w:eastAsia="pl-PL"/>
        </w:rPr>
        <w:t xml:space="preserve">  do SWZ,</w:t>
      </w:r>
    </w:p>
    <w:p w:rsidR="00CC5192" w:rsidRDefault="005A522B" w:rsidP="005A522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 </w:t>
      </w:r>
      <w:r w:rsidR="00CC5192" w:rsidRPr="00CC5192">
        <w:rPr>
          <w:rFonts w:ascii="Tahoma" w:hAnsi="Tahoma" w:cs="Tahoma"/>
          <w:color w:val="000000"/>
          <w:sz w:val="20"/>
          <w:szCs w:val="20"/>
        </w:rPr>
        <w:t xml:space="preserve">w przypadku podpisania oferty przez osobę niewymienioną w dokumencie rejestracyjnym (ewidencyjnym) Wykonawcy, pełnomocnictwo w </w:t>
      </w:r>
      <w:r w:rsidR="008D3E29">
        <w:rPr>
          <w:rFonts w:ascii="Tahoma" w:hAnsi="Tahoma" w:cs="Tahoma"/>
          <w:color w:val="000000"/>
          <w:sz w:val="20"/>
          <w:szCs w:val="20"/>
        </w:rPr>
        <w:t xml:space="preserve">formie oryginału podpisanego przez osobę uprawnioną ze strony Wykonawcy kwalifikowanym  podpisem elektronicznym </w:t>
      </w:r>
      <w:r w:rsidR="00CC5192" w:rsidRPr="00CC5192">
        <w:rPr>
          <w:rFonts w:ascii="Tahoma" w:hAnsi="Tahoma" w:cs="Tahoma"/>
          <w:color w:val="000000"/>
          <w:sz w:val="20"/>
          <w:szCs w:val="20"/>
        </w:rPr>
        <w:t xml:space="preserve"> lub kopii </w:t>
      </w:r>
      <w:r w:rsidR="008D3E29">
        <w:rPr>
          <w:rFonts w:ascii="Tahoma" w:hAnsi="Tahoma" w:cs="Tahoma"/>
          <w:color w:val="000000"/>
          <w:sz w:val="20"/>
          <w:szCs w:val="20"/>
        </w:rPr>
        <w:t>elektronicznej opatrzonej kwalifikowanym podpisem elektronicznym notariusza.</w:t>
      </w:r>
    </w:p>
    <w:p w:rsidR="005A522B" w:rsidRPr="00140725" w:rsidRDefault="005A522B" w:rsidP="005A522B">
      <w:pPr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5A522B">
        <w:rPr>
          <w:rFonts w:ascii="Tahoma" w:hAnsi="Tahoma" w:cs="Tahoma"/>
          <w:sz w:val="20"/>
          <w:szCs w:val="20"/>
        </w:rPr>
        <w:t xml:space="preserve">oświadczenie w formie jednolitego dokumentu (JEDZ) w zakresie wskazanym w </w:t>
      </w:r>
      <w:r w:rsidRPr="00496671">
        <w:rPr>
          <w:rFonts w:ascii="Tahoma" w:hAnsi="Tahoma" w:cs="Tahoma"/>
          <w:sz w:val="20"/>
          <w:szCs w:val="20"/>
          <w:u w:val="single"/>
        </w:rPr>
        <w:t>załączniku nr 2</w:t>
      </w:r>
      <w:r w:rsidRPr="005A522B">
        <w:rPr>
          <w:rFonts w:ascii="Tahoma" w:hAnsi="Tahoma" w:cs="Tahoma"/>
          <w:sz w:val="20"/>
          <w:szCs w:val="20"/>
        </w:rPr>
        <w:t xml:space="preserve"> do SWZ - oświadczenie wykonawcy tymczasowo zastępujące wymagane przez zamawiającego podmiotowe środki dowodowe  stanowiące dowód potwierdzający brak podstaw wykluczenia, spełniania warunków udziału w post</w:t>
      </w:r>
      <w:r>
        <w:rPr>
          <w:rFonts w:ascii="Tahoma" w:hAnsi="Tahoma" w:cs="Tahoma"/>
          <w:sz w:val="20"/>
          <w:szCs w:val="20"/>
        </w:rPr>
        <w:t>ę</w:t>
      </w:r>
      <w:r w:rsidRPr="005A522B">
        <w:rPr>
          <w:rFonts w:ascii="Tahoma" w:hAnsi="Tahoma" w:cs="Tahoma"/>
          <w:sz w:val="20"/>
          <w:szCs w:val="20"/>
        </w:rPr>
        <w:t xml:space="preserve">powaniu, odpowiednio na dzień składania ofert, w formie jednolitego dokumentu (JEDZ) w zakresie wskazanym w </w:t>
      </w:r>
      <w:r w:rsidRPr="00140725">
        <w:rPr>
          <w:rFonts w:ascii="Tahoma" w:hAnsi="Tahoma" w:cs="Tahoma"/>
          <w:sz w:val="20"/>
          <w:szCs w:val="20"/>
        </w:rPr>
        <w:t xml:space="preserve">załączniku nr 2 do SWZ </w:t>
      </w:r>
    </w:p>
    <w:p w:rsidR="005A522B" w:rsidRPr="00140725" w:rsidRDefault="005A522B" w:rsidP="005A522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</w:p>
    <w:p w:rsidR="000F41DE" w:rsidRPr="00375CD5" w:rsidRDefault="000F41DE" w:rsidP="00375CD5">
      <w:pPr>
        <w:pStyle w:val="Akapitzlist"/>
        <w:spacing w:after="0" w:line="240" w:lineRule="auto"/>
        <w:ind w:left="794"/>
        <w:jc w:val="both"/>
        <w:rPr>
          <w:rFonts w:ascii="Tahoma" w:hAnsi="Tahoma" w:cs="Tahoma"/>
          <w:sz w:val="20"/>
          <w:szCs w:val="20"/>
        </w:rPr>
      </w:pPr>
    </w:p>
    <w:p w:rsidR="00C41F55" w:rsidRDefault="00C41F55" w:rsidP="004F25C5">
      <w:pPr>
        <w:spacing w:after="0" w:line="240" w:lineRule="auto"/>
        <w:ind w:left="938" w:hanging="57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2035D" w:rsidRDefault="004F25C5" w:rsidP="004F25C5">
      <w:pPr>
        <w:spacing w:after="0" w:line="240" w:lineRule="auto"/>
        <w:ind w:left="938" w:hanging="57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03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przygotowania oświadczenia </w:t>
      </w:r>
      <w:r w:rsidR="00BF51EC" w:rsidRPr="002203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</w:t>
      </w:r>
      <w:r w:rsidR="000B0D7E">
        <w:rPr>
          <w:rFonts w:ascii="Tahoma" w:eastAsia="Times New Roman" w:hAnsi="Tahoma" w:cs="Tahoma"/>
          <w:b/>
          <w:sz w:val="20"/>
          <w:szCs w:val="20"/>
          <w:lang w:eastAsia="pl-PL"/>
        </w:rPr>
        <w:t>JEDZ</w:t>
      </w:r>
      <w:r w:rsidR="00BF51EC" w:rsidRPr="002203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</w:t>
      </w:r>
    </w:p>
    <w:p w:rsidR="000B0D7E" w:rsidRPr="000B0D7E" w:rsidRDefault="000B0D7E" w:rsidP="000B0D7E">
      <w:pPr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B0D7E">
        <w:rPr>
          <w:rFonts w:ascii="Tahoma" w:eastAsia="Cambria" w:hAnsi="Tahoma" w:cs="Tahoma"/>
          <w:sz w:val="20"/>
          <w:szCs w:val="20"/>
        </w:rPr>
        <w:t>Wykonawca wypełnia  JEDZ, tworząc dokument elektroniczny. Może korzystać z narzędzia  ESPD lub innych dostępnych narzędzi lub oprogramowania, które umożliwiają wypełnienie JEDZ i utworzenie dokumentu elektronicznego. Zamawiający może skorzystać z  podanej instrukcji :</w:t>
      </w:r>
    </w:p>
    <w:p w:rsidR="000B0D7E" w:rsidRPr="000B0D7E" w:rsidRDefault="000B0D7E" w:rsidP="000B0D7E">
      <w:pPr>
        <w:numPr>
          <w:ilvl w:val="1"/>
          <w:numId w:val="42"/>
        </w:numPr>
        <w:suppressAutoHyphens/>
        <w:autoSpaceDE w:val="0"/>
        <w:autoSpaceDN w:val="0"/>
        <w:adjustRightInd w:val="0"/>
        <w:spacing w:after="42" w:line="240" w:lineRule="auto"/>
        <w:ind w:left="284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B0D7E">
        <w:rPr>
          <w:rFonts w:ascii="Tahoma" w:hAnsi="Tahoma" w:cs="Tahoma"/>
          <w:sz w:val="20"/>
          <w:szCs w:val="20"/>
        </w:rPr>
        <w:t>Instrukcja wypełniania JEDZ:</w:t>
      </w:r>
    </w:p>
    <w:p w:rsidR="000B0D7E" w:rsidRPr="000B0D7E" w:rsidRDefault="000B0D7E" w:rsidP="000B0D7E">
      <w:pPr>
        <w:numPr>
          <w:ilvl w:val="0"/>
          <w:numId w:val="43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0B0D7E">
        <w:rPr>
          <w:rFonts w:ascii="Tahoma" w:eastAsia="Cambria" w:hAnsi="Tahoma" w:cs="Tahoma"/>
          <w:sz w:val="20"/>
          <w:szCs w:val="20"/>
        </w:rPr>
        <w:t>xml</w:t>
      </w:r>
      <w:proofErr w:type="spellEnd"/>
      <w:r w:rsidRPr="000B0D7E">
        <w:rPr>
          <w:rFonts w:ascii="Tahoma" w:eastAsia="Cambria" w:hAnsi="Tahoma" w:cs="Tahoma"/>
          <w:sz w:val="20"/>
          <w:szCs w:val="20"/>
        </w:rPr>
        <w:t xml:space="preserve">”. </w:t>
      </w:r>
    </w:p>
    <w:p w:rsidR="000B0D7E" w:rsidRPr="000B0D7E" w:rsidRDefault="000B0D7E" w:rsidP="000B0D7E">
      <w:pPr>
        <w:numPr>
          <w:ilvl w:val="0"/>
          <w:numId w:val="43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Wejść na stronę </w:t>
      </w:r>
      <w:hyperlink r:id="rId23" w:history="1">
        <w:r w:rsidRPr="000B0D7E">
          <w:rPr>
            <w:rStyle w:val="Hipercze"/>
            <w:rFonts w:ascii="Tahoma" w:eastAsia="Cambria" w:hAnsi="Tahoma" w:cs="Tahoma"/>
            <w:color w:val="0F6FC6" w:themeColor="accent1"/>
            <w:sz w:val="20"/>
            <w:szCs w:val="20"/>
          </w:rPr>
          <w:t>https://espd.uzp.gov.pl/</w:t>
        </w:r>
      </w:hyperlink>
    </w:p>
    <w:p w:rsidR="000B0D7E" w:rsidRPr="000B0D7E" w:rsidRDefault="000B0D7E" w:rsidP="000B0D7E">
      <w:pPr>
        <w:ind w:left="7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>lub Urzędu Zamówień Publicznych (gdzie znajduje się instrukcja elektronicznego narzędzia do wypełniana JEDZ/ESPD /</w:t>
      </w:r>
      <w:proofErr w:type="spellStart"/>
      <w:r w:rsidRPr="000B0D7E">
        <w:rPr>
          <w:rFonts w:ascii="Tahoma" w:eastAsia="Cambria" w:hAnsi="Tahoma" w:cs="Tahoma"/>
          <w:sz w:val="20"/>
          <w:szCs w:val="20"/>
        </w:rPr>
        <w:t>eESPD</w:t>
      </w:r>
      <w:proofErr w:type="spellEnd"/>
      <w:r w:rsidRPr="000B0D7E">
        <w:rPr>
          <w:rFonts w:ascii="Tahoma" w:eastAsia="Cambria" w:hAnsi="Tahoma" w:cs="Tahoma"/>
          <w:sz w:val="20"/>
          <w:szCs w:val="20"/>
        </w:rPr>
        <w:t>/:</w:t>
      </w:r>
    </w:p>
    <w:p w:rsidR="000B0D7E" w:rsidRPr="000B0D7E" w:rsidRDefault="000531DE" w:rsidP="000B0D7E">
      <w:pPr>
        <w:spacing w:line="256" w:lineRule="auto"/>
        <w:ind w:left="720"/>
        <w:contextualSpacing/>
        <w:jc w:val="both"/>
        <w:rPr>
          <w:rFonts w:ascii="Tahoma" w:eastAsia="Cambria" w:hAnsi="Tahoma" w:cs="Tahoma"/>
          <w:color w:val="0F6FC6" w:themeColor="accent1"/>
          <w:sz w:val="20"/>
          <w:szCs w:val="20"/>
        </w:rPr>
      </w:pPr>
      <w:hyperlink r:id="rId24" w:history="1">
        <w:r w:rsidR="000B0D7E" w:rsidRPr="000B0D7E">
          <w:rPr>
            <w:rStyle w:val="Hipercze"/>
            <w:rFonts w:ascii="Tahoma" w:eastAsia="Cambria" w:hAnsi="Tahoma" w:cs="Tahoma"/>
            <w:color w:val="0F6FC6" w:themeColor="accent1"/>
            <w:sz w:val="20"/>
            <w:szCs w:val="20"/>
          </w:rPr>
          <w:t>https://www.uzp.gov.pl/baza-wiedzy/prawo-zamowien-publicznych-regulacje/prawo-krajowe/jednolity-europejski-dokument-zamowienia</w:t>
        </w:r>
      </w:hyperlink>
    </w:p>
    <w:p w:rsidR="000B0D7E" w:rsidRPr="000B0D7E" w:rsidRDefault="000B0D7E" w:rsidP="000B0D7E">
      <w:pPr>
        <w:spacing w:line="256" w:lineRule="auto"/>
        <w:ind w:left="7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 Zaznaczyć opcje „jestem  wykonawcą” i chcę „zaimportować ESPD”.</w:t>
      </w:r>
    </w:p>
    <w:p w:rsidR="000B0D7E" w:rsidRPr="000B0D7E" w:rsidRDefault="000B0D7E" w:rsidP="000B0D7E">
      <w:pPr>
        <w:numPr>
          <w:ilvl w:val="0"/>
          <w:numId w:val="43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0B0D7E">
        <w:rPr>
          <w:rFonts w:ascii="Tahoma" w:eastAsia="Cambria" w:hAnsi="Tahoma" w:cs="Tahoma"/>
          <w:sz w:val="20"/>
          <w:szCs w:val="20"/>
        </w:rPr>
        <w:t>xml</w:t>
      </w:r>
      <w:proofErr w:type="spellEnd"/>
      <w:r w:rsidRPr="000B0D7E">
        <w:rPr>
          <w:rFonts w:ascii="Tahoma" w:eastAsia="Cambria" w:hAnsi="Tahoma" w:cs="Tahoma"/>
          <w:sz w:val="20"/>
          <w:szCs w:val="20"/>
        </w:rPr>
        <w:t>”</w:t>
      </w:r>
    </w:p>
    <w:p w:rsidR="000B0D7E" w:rsidRPr="000B0D7E" w:rsidRDefault="000B0D7E" w:rsidP="000B0D7E">
      <w:pPr>
        <w:numPr>
          <w:ilvl w:val="0"/>
          <w:numId w:val="43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Zaznaczyć odpowiedź na pytanie „Gdzie znajduje się siedziba Państwa przedsiębiorstwa” - menu rozwijane </w:t>
      </w:r>
    </w:p>
    <w:p w:rsidR="000B0D7E" w:rsidRPr="000B0D7E" w:rsidRDefault="000B0D7E" w:rsidP="000B0D7E">
      <w:pPr>
        <w:numPr>
          <w:ilvl w:val="0"/>
          <w:numId w:val="43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>Nacisnąć przycisk „DALEJ”</w:t>
      </w:r>
    </w:p>
    <w:p w:rsidR="000B0D7E" w:rsidRPr="000B0D7E" w:rsidRDefault="000B0D7E" w:rsidP="000B0D7E">
      <w:pPr>
        <w:numPr>
          <w:ilvl w:val="0"/>
          <w:numId w:val="43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Otworzy się edytowalna wersja JEDZ, którą należy wypełnić. </w:t>
      </w:r>
    </w:p>
    <w:p w:rsidR="000B0D7E" w:rsidRPr="000B0D7E" w:rsidRDefault="000B0D7E" w:rsidP="000B0D7E">
      <w:pPr>
        <w:spacing w:line="256" w:lineRule="auto"/>
        <w:ind w:left="7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b/>
          <w:sz w:val="20"/>
          <w:szCs w:val="20"/>
        </w:rPr>
        <w:t>UWAGA</w:t>
      </w:r>
      <w:r w:rsidRPr="000B0D7E">
        <w:rPr>
          <w:rFonts w:ascii="Tahoma" w:eastAsia="Cambria" w:hAnsi="Tahoma" w:cs="Tahoma"/>
          <w:sz w:val="20"/>
          <w:szCs w:val="20"/>
        </w:rPr>
        <w:t xml:space="preserve">: w części „Informacje na temat postępowania o udzielenie zamówienia” w polu „Rodzaj procedury” należy zaznaczyć „Procedura otwarta” -  menu rozwijane. </w:t>
      </w:r>
    </w:p>
    <w:p w:rsidR="000B0D7E" w:rsidRPr="000B0D7E" w:rsidRDefault="000B0D7E" w:rsidP="000B0D7E">
      <w:pPr>
        <w:numPr>
          <w:ilvl w:val="0"/>
          <w:numId w:val="43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>Wypełnić JEDZ z zastrzeżeniem, iż w części IV: Kryteria kwalifikacji – ogólne oświadczenie dotyczące wszystkich kryteriów kwalifikacji – wypełnić w wersji skróconej tj. jedynie część α tzn. Tak/Nie w sytuacji, gdy Zamawiający stawia wymogi dotyczące warunków udziału, o których mowa w punkcie VI.1.</w:t>
      </w:r>
      <w:r w:rsidR="005772D8">
        <w:rPr>
          <w:rFonts w:ascii="Tahoma" w:eastAsia="Cambria" w:hAnsi="Tahoma" w:cs="Tahoma"/>
          <w:sz w:val="20"/>
          <w:szCs w:val="20"/>
        </w:rPr>
        <w:t>1</w:t>
      </w:r>
      <w:r w:rsidRPr="000B0D7E">
        <w:rPr>
          <w:rFonts w:ascii="Tahoma" w:eastAsia="Cambria" w:hAnsi="Tahoma" w:cs="Tahoma"/>
          <w:sz w:val="20"/>
          <w:szCs w:val="20"/>
        </w:rPr>
        <w:t>) SWZ.</w:t>
      </w:r>
    </w:p>
    <w:p w:rsidR="000B0D7E" w:rsidRPr="000B0D7E" w:rsidRDefault="000B0D7E" w:rsidP="000B0D7E">
      <w:pPr>
        <w:numPr>
          <w:ilvl w:val="0"/>
          <w:numId w:val="43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>Wykonawca wypełnia  JEDZ, tworząc dokument elektroniczny. Może korzystać z narzędzia ESPD lub innych dostępnych narzędzi lub oprogramowania, które umożliwiają wypełnienie JEDZ i utworzenie dokumentu elektronicznego, w szczególności w jednym z ww. formatów.</w:t>
      </w:r>
    </w:p>
    <w:p w:rsidR="000B0D7E" w:rsidRPr="000B0D7E" w:rsidRDefault="000B0D7E" w:rsidP="000B0D7E">
      <w:pPr>
        <w:pStyle w:val="Akapitzlist"/>
        <w:numPr>
          <w:ilvl w:val="0"/>
          <w:numId w:val="1"/>
        </w:num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vanish/>
          <w:sz w:val="20"/>
          <w:szCs w:val="20"/>
          <w:lang w:eastAsia="ar-SA"/>
        </w:rPr>
      </w:pPr>
    </w:p>
    <w:p w:rsidR="000B0D7E" w:rsidRPr="000B0D7E" w:rsidRDefault="000B0D7E" w:rsidP="000B0D7E">
      <w:pPr>
        <w:pStyle w:val="Akapitzlist"/>
        <w:numPr>
          <w:ilvl w:val="0"/>
          <w:numId w:val="1"/>
        </w:num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B0D7E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 Prawa zamówień publicznych. Wykonawcy wspólnie ubiegający się o  udzielenie zamówienia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0B0D7E" w:rsidRPr="000B0D7E" w:rsidRDefault="000B0D7E" w:rsidP="000B0D7E">
      <w:pPr>
        <w:numPr>
          <w:ilvl w:val="0"/>
          <w:numId w:val="1"/>
        </w:numPr>
        <w:spacing w:after="4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B0D7E">
        <w:rPr>
          <w:rFonts w:ascii="Tahoma" w:hAnsi="Tahoma" w:cs="Tahoma"/>
          <w:bCs/>
          <w:sz w:val="20"/>
          <w:szCs w:val="20"/>
        </w:rPr>
        <w:t xml:space="preserve">Zamawiający informuje, iż zgodnie z art. 18 w zw. z art. 74 ustawy PZP oferty wraz z załącznikami  składane w postępowaniu o zamówienie publiczne są jawne i udostępnia się niezwłocznie  po otwarciu ofert,  z wyjątkiem informacji stanowiących tajemnicę przedsiębiorstwa w rozumieniu przepisów ustawy z dnia 16 kwietnia 1993 r. o zwalczaniu nieuczciwej konkurencji, jeśli Wykonawca wraz z przekazaniem takich informacji zastrzegł, że nie mogą być one udostępniane oraz wykazał, że zastrzeżone informacje stanowią tajemnicę przedsiębiorstwa. Wykonawca nie może zastrzec informacji, o których mowa w art. 222 ust.5 ustawy </w:t>
      </w:r>
      <w:proofErr w:type="spellStart"/>
      <w:r w:rsidRPr="000B0D7E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0B0D7E">
        <w:rPr>
          <w:rFonts w:ascii="Tahoma" w:hAnsi="Tahoma" w:cs="Tahoma"/>
          <w:bCs/>
          <w:sz w:val="20"/>
          <w:szCs w:val="20"/>
        </w:rPr>
        <w:t>.</w:t>
      </w:r>
    </w:p>
    <w:p w:rsidR="000B0D7E" w:rsidRPr="000B0D7E" w:rsidRDefault="000B0D7E" w:rsidP="000B0D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ujawni informacji stanowiących tajemnicę przedsiębiorstwa w rozumieniu przepisów o zwalczaniu nieuczciwej konkurencji, jeżeli Wykonawca, nie później niż w terminie składania ofert zastrzeże, że </w:t>
      </w:r>
      <w:r w:rsidRPr="000B0D7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nie mogą być one udostępniane oraz wykaże, iż zastrzeżone informacje stanowią tajemnicę przedsiębiorstwa. Przez tajemnicę przedsiębiorstwa rozumie się informacje techniczne, technologiczne, organizacyjne przedsiębiorstwa lub inne informacje posiadające wartość gospodarczą 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Wykonawca w celu utrzymania w poufności tych informacji ,przekazuje je w wydzielonym i odpowiednio oznaczonym pliku.</w:t>
      </w:r>
    </w:p>
    <w:p w:rsidR="000B0D7E" w:rsidRPr="000B0D7E" w:rsidRDefault="000B0D7E" w:rsidP="000B0D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Oferty składane w formie elektronicznej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0B0D7E">
        <w:rPr>
          <w:rFonts w:ascii="Tahoma" w:eastAsia="Times New Roman" w:hAnsi="Tahoma" w:cs="Tahoma"/>
          <w:sz w:val="20"/>
          <w:szCs w:val="20"/>
          <w:lang w:eastAsia="ar-SA"/>
        </w:rPr>
        <w:t>checkbox</w:t>
      </w:r>
      <w:proofErr w:type="spellEnd"/>
      <w:r w:rsidRPr="000B0D7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0B0D7E">
        <w:rPr>
          <w:rFonts w:ascii="Tahoma" w:eastAsia="Times New Roman" w:hAnsi="Tahoma" w:cs="Tahoma"/>
          <w:sz w:val="20"/>
          <w:szCs w:val="20"/>
          <w:lang w:eastAsia="ar-SA"/>
        </w:rPr>
        <w:t></w:t>
      </w:r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0B0D7E">
        <w:rPr>
          <w:rFonts w:ascii="Tahoma" w:eastAsia="Times New Roman" w:hAnsi="Tahoma" w:cs="Tahoma"/>
          <w:sz w:val="20"/>
          <w:szCs w:val="20"/>
          <w:lang w:eastAsia="pl-PL"/>
        </w:rPr>
        <w:t>checkboxa</w:t>
      </w:r>
      <w:proofErr w:type="spellEnd"/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B0D7E">
        <w:rPr>
          <w:rFonts w:ascii="Tahoma" w:eastAsia="Times New Roman" w:hAnsi="Tahoma" w:cs="Tahoma"/>
          <w:sz w:val="20"/>
          <w:szCs w:val="20"/>
          <w:lang w:eastAsia="ar-SA"/>
        </w:rPr>
        <w:t></w:t>
      </w:r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 część zawierająca informacje stanowiące tajemnicę przedsiębiorstwa z zaznaczonym </w:t>
      </w:r>
      <w:proofErr w:type="spellStart"/>
      <w:r w:rsidRPr="000B0D7E">
        <w:rPr>
          <w:rFonts w:ascii="Tahoma" w:eastAsia="Times New Roman" w:hAnsi="Tahoma" w:cs="Tahoma"/>
          <w:sz w:val="20"/>
          <w:szCs w:val="20"/>
          <w:lang w:eastAsia="pl-PL"/>
        </w:rPr>
        <w:t>checkboxem</w:t>
      </w:r>
      <w:r w:rsidRPr="000B0D7E">
        <w:rPr>
          <w:rFonts w:ascii="Tahoma" w:eastAsia="Times New Roman" w:hAnsi="Tahoma" w:cs="Tahoma"/>
          <w:sz w:val="20"/>
          <w:szCs w:val="20"/>
          <w:lang w:eastAsia="ar-SA"/>
        </w:rPr>
        <w:t></w:t>
      </w:r>
      <w:proofErr w:type="spellEnd"/>
      <w:r w:rsidRPr="000B0D7E">
        <w:rPr>
          <w:rFonts w:ascii="Tahoma" w:eastAsia="Times New Roman" w:hAnsi="Tahoma" w:cs="Tahoma"/>
          <w:sz w:val="20"/>
          <w:szCs w:val="20"/>
          <w:lang w:eastAsia="pl-PL"/>
        </w:rPr>
        <w:t>). W celu wykazania ,iż zastrzeżone informacje stanowią  tajemnicą przedsiębiorstwa  należy załączyć do oferty w formie odrębnego pliku wyjaśnienia lub inne dokumenty potwierdzające iż dane informacje stanowią tajemnicę przedsiębiorstwa.</w:t>
      </w:r>
    </w:p>
    <w:p w:rsidR="000B0D7E" w:rsidRPr="000B0D7E" w:rsidRDefault="000B0D7E" w:rsidP="000B0D7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0D7E">
        <w:rPr>
          <w:rFonts w:ascii="Tahoma" w:hAnsi="Tahoma" w:cs="Tahoma"/>
          <w:bCs/>
          <w:sz w:val="20"/>
          <w:szCs w:val="20"/>
        </w:rPr>
        <w:t>Zgodnie z Rozporządzeniem Ministra Rozwoju</w:t>
      </w:r>
      <w:r w:rsidRPr="000B0D7E">
        <w:rPr>
          <w:rFonts w:ascii="Tahoma" w:hAnsi="Tahoma" w:cs="Tahoma"/>
          <w:sz w:val="20"/>
          <w:szCs w:val="20"/>
        </w:rPr>
        <w:t xml:space="preserve"> </w:t>
      </w:r>
      <w:r w:rsidRPr="000B0D7E">
        <w:rPr>
          <w:rFonts w:ascii="Tahoma" w:hAnsi="Tahoma" w:cs="Tahoma"/>
          <w:bCs/>
          <w:sz w:val="20"/>
          <w:szCs w:val="20"/>
        </w:rPr>
        <w:t>Pracy i Technologii z dnia 18 grudnia 2020 r. w sprawie protokołów postępowania oraz dokumentacji postępowania o udzielenie zamówienia publicznego (</w:t>
      </w:r>
      <w:proofErr w:type="spellStart"/>
      <w:r w:rsidRPr="000B0D7E">
        <w:rPr>
          <w:rFonts w:ascii="Tahoma" w:hAnsi="Tahoma" w:cs="Tahoma"/>
          <w:bCs/>
          <w:sz w:val="20"/>
          <w:szCs w:val="20"/>
        </w:rPr>
        <w:t>Dz.U</w:t>
      </w:r>
      <w:proofErr w:type="spellEnd"/>
      <w:r w:rsidRPr="000B0D7E">
        <w:rPr>
          <w:rFonts w:ascii="Tahoma" w:hAnsi="Tahoma" w:cs="Tahoma"/>
          <w:bCs/>
          <w:sz w:val="20"/>
          <w:szCs w:val="20"/>
        </w:rPr>
        <w:t>. 2020 r. poz. 2434</w:t>
      </w:r>
      <w:r w:rsidRPr="000B0D7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 </w:t>
      </w:r>
      <w:proofErr w:type="spellStart"/>
      <w:r w:rsidRPr="000B0D7E">
        <w:rPr>
          <w:rFonts w:ascii="Tahoma" w:eastAsia="Times New Roman" w:hAnsi="Tahoma" w:cs="Tahoma"/>
          <w:bCs/>
          <w:sz w:val="20"/>
          <w:szCs w:val="20"/>
          <w:lang w:eastAsia="pl-PL"/>
        </w:rPr>
        <w:t>późn</w:t>
      </w:r>
      <w:proofErr w:type="spellEnd"/>
      <w:r w:rsidRPr="000B0D7E">
        <w:rPr>
          <w:rFonts w:ascii="Tahoma" w:eastAsia="Times New Roman" w:hAnsi="Tahoma" w:cs="Tahoma"/>
          <w:bCs/>
          <w:sz w:val="20"/>
          <w:szCs w:val="20"/>
          <w:lang w:eastAsia="pl-PL"/>
        </w:rPr>
        <w:t>. zm.</w:t>
      </w:r>
      <w:r w:rsidRPr="000B0D7E">
        <w:rPr>
          <w:rFonts w:ascii="Tahoma" w:hAnsi="Tahoma" w:cs="Tahoma"/>
          <w:bCs/>
          <w:sz w:val="20"/>
          <w:szCs w:val="20"/>
        </w:rPr>
        <w:t>) Zamawiający udostępnia protokół lub załączniki do protokołu na wniosek. Udostępnianie protokołu postępowania lub załączników do protokołu postępowania następuje przy użyciu środków  komunikacji elektronicznej.</w:t>
      </w:r>
    </w:p>
    <w:p w:rsidR="000B0D7E" w:rsidRPr="000B0D7E" w:rsidRDefault="000B0D7E" w:rsidP="000B0D7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0D7E">
        <w:rPr>
          <w:rFonts w:ascii="Tahoma" w:hAnsi="Tahoma" w:cs="Tahoma"/>
          <w:sz w:val="20"/>
          <w:szCs w:val="20"/>
        </w:rPr>
        <w:t>Podmiotowe środki dowodowe  oraz inne dokumenty lub oświadczenia, sporządzone w języku obcym  przekazuje się wraz z tłumaczeniem na język polski.</w:t>
      </w:r>
    </w:p>
    <w:p w:rsidR="000B0D7E" w:rsidRPr="000B0D7E" w:rsidRDefault="000B0D7E" w:rsidP="000B0D7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Dokumenty inne niż oświadczenia, składane w celu potwierdzenia spełniania warunków udziału w </w:t>
      </w:r>
      <w:proofErr w:type="spellStart"/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postepowaniu</w:t>
      </w:r>
      <w:proofErr w:type="spellEnd"/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i braku podstaw wykluczenia określone w pkt. VII.5  powinny zostać złożone w następujący sposób:</w:t>
      </w:r>
    </w:p>
    <w:p w:rsidR="000B0D7E" w:rsidRPr="000B0D7E" w:rsidRDefault="000B0D7E" w:rsidP="000B0D7E">
      <w:pPr>
        <w:pStyle w:val="Akapitzlist"/>
        <w:numPr>
          <w:ilvl w:val="0"/>
          <w:numId w:val="44"/>
        </w:numPr>
        <w:suppressAutoHyphens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w sytuacji gdy zostały wytworzone jako dokument elektroniczny - przekazuje się ten dokument;</w:t>
      </w:r>
    </w:p>
    <w:p w:rsidR="000B0D7E" w:rsidRPr="000B0D7E" w:rsidRDefault="000B0D7E" w:rsidP="000B0D7E">
      <w:pPr>
        <w:pStyle w:val="Akapitzlist"/>
        <w:numPr>
          <w:ilvl w:val="0"/>
          <w:numId w:val="44"/>
        </w:numPr>
        <w:suppressAutoHyphens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w sytuacji gdy zostały wytworzone jako dokument w postaci papierowej, przekazuje się cyfrowe   odwzorowanie tego dokumentu opatrzone kwalifikowanym podpisem elektronicznym, poświadczające zgodność cyfrowego odwzorowania z dokumentem w postaci papierowej. Z zastrzeżeniem treści § 6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c) poświadczenia zgodności cyfrowego odwzorowania z dokumentem w postaci papierowej dokonuje w przypadku:</w:t>
      </w:r>
    </w:p>
    <w:p w:rsidR="000B0D7E" w:rsidRPr="000B0D7E" w:rsidRDefault="000B0D7E" w:rsidP="000B0D7E">
      <w:pPr>
        <w:pStyle w:val="Akapitzlist"/>
        <w:numPr>
          <w:ilvl w:val="0"/>
          <w:numId w:val="44"/>
        </w:numPr>
        <w:suppressAutoHyphens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podmiotowych środków dowodowych – odpowiednio wykonawca, wykonawca wspólnie ubiegający się o udzielenie zamówienia, podwykonawca, w zakresie podmiotowych środków dowodowych, które każdego z nich dotyczą;</w:t>
      </w:r>
    </w:p>
    <w:p w:rsidR="000B0D7E" w:rsidRPr="000B0D7E" w:rsidRDefault="000B0D7E" w:rsidP="000B0D7E">
      <w:pPr>
        <w:pStyle w:val="Akapitzlist"/>
        <w:numPr>
          <w:ilvl w:val="0"/>
          <w:numId w:val="44"/>
        </w:numPr>
        <w:suppressAutoHyphens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pełnomocnictwa – mocodawca.</w:t>
      </w:r>
    </w:p>
    <w:p w:rsidR="000B0D7E" w:rsidRPr="000B0D7E" w:rsidRDefault="000B0D7E" w:rsidP="000B0D7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Poświadczenia zgodności cyfrowego odwzorowania z dokumentem w postaci papierowej, może dokonać również notariusz.</w:t>
      </w:r>
    </w:p>
    <w:p w:rsidR="004F25C5" w:rsidRDefault="0022035D" w:rsidP="004F25C5">
      <w:pPr>
        <w:spacing w:after="0" w:line="240" w:lineRule="auto"/>
        <w:ind w:left="938" w:hanging="57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</w:t>
      </w:r>
      <w:r w:rsidR="00BF51EC" w:rsidRPr="002203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D8392B" w:rsidRDefault="00D8392B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B97BDA">
        <w:rPr>
          <w:rFonts w:ascii="Tahoma" w:eastAsia="Times New Roman" w:hAnsi="Tahoma" w:cs="Tahoma"/>
          <w:b/>
          <w:sz w:val="20"/>
          <w:szCs w:val="24"/>
          <w:lang w:eastAsia="pl-PL"/>
        </w:rPr>
        <w:t>XI</w:t>
      </w:r>
      <w:r w:rsidR="00FF3EA6">
        <w:rPr>
          <w:rFonts w:ascii="Tahoma" w:eastAsia="Times New Roman" w:hAnsi="Tahoma" w:cs="Tahoma"/>
          <w:b/>
          <w:sz w:val="20"/>
          <w:szCs w:val="24"/>
          <w:lang w:eastAsia="pl-PL"/>
        </w:rPr>
        <w:t>I</w:t>
      </w:r>
      <w:r w:rsidRPr="00B97BD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="00FF3EA6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SPOSÓB </w:t>
      </w:r>
      <w:r w:rsidRPr="00B97BD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ORAZ  TERMIN SKŁADANIA </w:t>
      </w:r>
      <w:r w:rsidR="00FF3EA6">
        <w:rPr>
          <w:rFonts w:ascii="Tahoma" w:eastAsia="Times New Roman" w:hAnsi="Tahoma" w:cs="Tahoma"/>
          <w:b/>
          <w:sz w:val="20"/>
          <w:szCs w:val="24"/>
          <w:lang w:eastAsia="pl-PL"/>
        </w:rPr>
        <w:t>OFERT</w:t>
      </w:r>
    </w:p>
    <w:p w:rsidR="00FF3EA6" w:rsidRPr="00914759" w:rsidRDefault="00FF3EA6" w:rsidP="00825A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AA677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Termin składania ofert upływa w </w:t>
      </w:r>
      <w:r w:rsidRPr="00ED3F29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dniu</w:t>
      </w:r>
      <w:r w:rsidRPr="00ED3F29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   </w:t>
      </w:r>
      <w:r w:rsidR="00ED3F29" w:rsidRPr="00ED3F29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10.06.2021r.</w:t>
      </w:r>
      <w:r w:rsidRPr="00AA677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</w:t>
      </w:r>
      <w:r w:rsidRPr="00914759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o godz.10.00.</w:t>
      </w:r>
    </w:p>
    <w:p w:rsidR="001220E8" w:rsidRPr="00FF3EA6" w:rsidRDefault="001220E8" w:rsidP="00825A7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3EA6">
        <w:rPr>
          <w:rFonts w:ascii="Tahoma" w:eastAsia="Calibri" w:hAnsi="Tahoma" w:cs="Tahoma"/>
          <w:sz w:val="20"/>
          <w:szCs w:val="20"/>
        </w:rPr>
        <w:t xml:space="preserve">Ofertę wraz ze wszystkimi wymaganymi oświadczeniami i dokumentami, należy przesłać za pośrednictwem Platformy elektronicznej dostępnej pod adresem: </w:t>
      </w:r>
      <w:hyperlink r:id="rId25" w:history="1">
        <w:r w:rsidRPr="00FF3EA6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3EA6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="00DB678F" w:rsidRPr="00FF3EA6">
        <w:rPr>
          <w:rFonts w:ascii="Tahoma" w:eastAsia="Calibri" w:hAnsi="Tahoma" w:cs="Tahoma"/>
          <w:sz w:val="20"/>
          <w:szCs w:val="20"/>
        </w:rPr>
        <w:t>.</w:t>
      </w:r>
    </w:p>
    <w:p w:rsidR="001220E8" w:rsidRPr="00792C1F" w:rsidRDefault="001220E8" w:rsidP="00825A7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92C1F">
        <w:rPr>
          <w:rFonts w:ascii="Tahoma" w:eastAsia="Times New Roman" w:hAnsi="Tahoma" w:cs="Tahoma"/>
          <w:sz w:val="20"/>
          <w:szCs w:val="20"/>
        </w:rPr>
        <w:t xml:space="preserve">Wykonawca celem złożenia oferty rejestruje się na Platformie pod adresem: </w:t>
      </w:r>
      <w:bookmarkStart w:id="0" w:name="_Hlk535835948"/>
      <w:r w:rsidR="000531DE" w:rsidRPr="00792C1F">
        <w:rPr>
          <w:rFonts w:ascii="Tahoma" w:eastAsia="Calibri" w:hAnsi="Tahoma" w:cs="Tahoma"/>
          <w:sz w:val="20"/>
          <w:szCs w:val="20"/>
          <w:u w:val="single"/>
        </w:rPr>
        <w:fldChar w:fldCharType="begin"/>
      </w:r>
      <w:r w:rsidRPr="00792C1F">
        <w:rPr>
          <w:rFonts w:ascii="Tahoma" w:eastAsia="Calibri" w:hAnsi="Tahoma" w:cs="Tahoma"/>
          <w:sz w:val="20"/>
          <w:szCs w:val="20"/>
          <w:u w:val="single"/>
        </w:rPr>
        <w:instrText xml:space="preserve"> HYPERLINK "https://portal.smartpzp.pl/uck" </w:instrText>
      </w:r>
      <w:r w:rsidR="000531DE" w:rsidRPr="00792C1F">
        <w:rPr>
          <w:rFonts w:ascii="Tahoma" w:eastAsia="Calibri" w:hAnsi="Tahoma" w:cs="Tahoma"/>
          <w:sz w:val="20"/>
          <w:szCs w:val="20"/>
          <w:u w:val="single"/>
        </w:rPr>
        <w:fldChar w:fldCharType="separate"/>
      </w:r>
      <w:r w:rsidRPr="00792C1F">
        <w:rPr>
          <w:rFonts w:ascii="Tahoma" w:eastAsia="Calibri" w:hAnsi="Tahoma" w:cs="Tahoma"/>
          <w:sz w:val="20"/>
          <w:szCs w:val="20"/>
          <w:u w:val="single"/>
        </w:rPr>
        <w:t>https://portal.smartpzp.pl/uck</w:t>
      </w:r>
      <w:r w:rsidR="000531DE" w:rsidRPr="00792C1F">
        <w:rPr>
          <w:rFonts w:ascii="Tahoma" w:eastAsia="Calibri" w:hAnsi="Tahoma" w:cs="Tahoma"/>
          <w:sz w:val="20"/>
          <w:szCs w:val="20"/>
          <w:u w:val="single"/>
        </w:rPr>
        <w:fldChar w:fldCharType="end"/>
      </w:r>
      <w:bookmarkEnd w:id="0"/>
      <w:r w:rsidRPr="00792C1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92C1F">
        <w:rPr>
          <w:rFonts w:ascii="Tahoma" w:eastAsia="Times New Roman" w:hAnsi="Tahoma" w:cs="Tahoma"/>
          <w:sz w:val="20"/>
          <w:szCs w:val="20"/>
        </w:rPr>
        <w:t xml:space="preserve">klikając przycisk „Załóż konto”.  Do założenia konta wymagany jest certyfikat kwalifikowany. </w:t>
      </w:r>
    </w:p>
    <w:p w:rsidR="001220E8" w:rsidRPr="00CC2230" w:rsidRDefault="001220E8" w:rsidP="00825A7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C2230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CC223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CC2230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6" w:history="1">
        <w:r w:rsidRPr="00CC2230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CC2230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</w:t>
      </w:r>
    </w:p>
    <w:p w:rsidR="001220E8" w:rsidRPr="00CC2230" w:rsidRDefault="001220E8" w:rsidP="00825A7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C223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1220E8" w:rsidRPr="00DB678F" w:rsidRDefault="00496671" w:rsidP="00496671">
      <w:pPr>
        <w:suppressAutoHyphens/>
        <w:spacing w:after="0" w:line="240" w:lineRule="auto"/>
        <w:ind w:left="4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  </w:t>
      </w:r>
      <w:r w:rsidR="001220E8" w:rsidRPr="00DB67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Dane ogólne – zawiera dane Wykonawcy wprowadzone podczas rejestracji. </w:t>
      </w:r>
    </w:p>
    <w:p w:rsidR="001220E8" w:rsidRPr="00DB678F" w:rsidRDefault="001220E8" w:rsidP="00825A76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B678F">
        <w:rPr>
          <w:rFonts w:ascii="Tahoma" w:eastAsia="Times New Roman" w:hAnsi="Tahoma" w:cs="Tahoma"/>
          <w:sz w:val="20"/>
          <w:szCs w:val="20"/>
        </w:rPr>
        <w:t xml:space="preserve">  </w:t>
      </w: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>chceckbox</w:t>
      </w:r>
      <w:proofErr w:type="spellEnd"/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="00AD4038" w:rsidRPr="00AD4038">
        <w:rPr>
          <w:rFonts w:ascii="Times New Roman" w:eastAsia="Calibri" w:hAnsi="Times New Roman" w:cs="Times New Roman"/>
          <w:color w:val="000000"/>
        </w:rPr>
        <w:t></w:t>
      </w: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</w:t>
      </w: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lastRenderedPageBreak/>
        <w:t xml:space="preserve">komputera a następnie potwierdza dodanie pliku przyciskiem „Dodaj do oferty” . W chwili dodawania pliku, Wykonawca ma możliwość zaznaczenia </w:t>
      </w:r>
      <w:proofErr w:type="spellStart"/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>checkboxów</w:t>
      </w:r>
      <w:r w:rsidR="00AD4038" w:rsidRPr="00AD4038">
        <w:rPr>
          <w:rFonts w:ascii="Times New Roman" w:eastAsia="Calibri" w:hAnsi="Times New Roman" w:cs="Times New Roman"/>
          <w:color w:val="000000"/>
        </w:rPr>
        <w:t></w:t>
      </w:r>
      <w:proofErr w:type="spellEnd"/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dotyczących jawności oraz danych osobowych. Po dodaniu załączników ofertę można wysłać. Aby wysłać ofertę należy kliknąć przycisk „Wyślij ofertę”, który otworzy okno z podsumowaniem oraz przycisk „</w:t>
      </w: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> Podpisz”. Po kliknięciu przycisku „</w:t>
      </w: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1220E8" w:rsidRPr="00CC2230" w:rsidRDefault="001220E8" w:rsidP="00825A7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CC2230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1220E8" w:rsidRPr="00CC2230" w:rsidRDefault="001220E8" w:rsidP="00825A7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CC2230">
        <w:rPr>
          <w:rFonts w:ascii="Tahoma" w:eastAsia="Times New Roman" w:hAnsi="Tahoma" w:cs="Tahoma"/>
          <w:sz w:val="20"/>
          <w:szCs w:val="20"/>
        </w:rPr>
        <w:t xml:space="preserve">Przed terminem składania ofert wykonawca ma możliwość wycofania bądź zmiany oferty (poprzez jej wycofanie oraz złożenie nowej oferty – z uwagi na zaszyfrowaną ofertę brak możliwość edycji złożonej oferty). Wykonawca loguje się na stronę </w:t>
      </w:r>
      <w:hyperlink r:id="rId27" w:history="1">
        <w:r w:rsidRPr="00CC2230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CC2230">
        <w:rPr>
          <w:rFonts w:ascii="Tahoma" w:eastAsia="Times New Roman" w:hAnsi="Tahoma" w:cs="Tahoma"/>
          <w:sz w:val="20"/>
          <w:szCs w:val="20"/>
        </w:rPr>
        <w:t xml:space="preserve">, wyszukuje dane postępowanie a następnie po przejściu do zakładki „Oferta”, wycofuje ją przy pomocy przycisku „Wycofaj ofertę”. Szczegółowe informacje dot. Sposobu wykonania tych czynności znajdują się w „Instrukcji obsługi Portalu e-Usług </w:t>
      </w:r>
      <w:proofErr w:type="spellStart"/>
      <w:r w:rsidRPr="00CC223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CC2230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8" w:history="1">
        <w:r w:rsidRPr="00CC2230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CC2230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</w:t>
      </w:r>
    </w:p>
    <w:p w:rsidR="00DB678F" w:rsidRPr="00A10C5D" w:rsidRDefault="00DB678F" w:rsidP="00825A7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CC2230">
        <w:rPr>
          <w:rFonts w:ascii="Tahoma" w:eastAsia="Times New Roman" w:hAnsi="Tahoma" w:cs="Tahoma"/>
          <w:sz w:val="20"/>
          <w:szCs w:val="20"/>
        </w:rPr>
        <w:t>Zaleca się nazwanie poszczególnych</w:t>
      </w:r>
      <w:r w:rsidR="00CC2230" w:rsidRPr="00CC2230">
        <w:rPr>
          <w:rFonts w:ascii="Tahoma" w:eastAsia="Times New Roman" w:hAnsi="Tahoma" w:cs="Tahoma"/>
          <w:sz w:val="20"/>
          <w:szCs w:val="20"/>
        </w:rPr>
        <w:t xml:space="preserve"> plików </w:t>
      </w:r>
      <w:r w:rsidRPr="00CC2230">
        <w:rPr>
          <w:rFonts w:ascii="Tahoma" w:eastAsia="Times New Roman" w:hAnsi="Tahoma" w:cs="Tahoma"/>
          <w:sz w:val="20"/>
          <w:szCs w:val="20"/>
        </w:rPr>
        <w:t xml:space="preserve"> dokumentów składanych na Platformie </w:t>
      </w:r>
      <w:proofErr w:type="spellStart"/>
      <w:r w:rsidRPr="00CC223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CC2230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,JEDZ itp.</w:t>
      </w:r>
    </w:p>
    <w:p w:rsidR="00FF3EA6" w:rsidRDefault="00FF3EA6" w:rsidP="00FF3EA6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FF3EA6" w:rsidRPr="00FF3EA6" w:rsidRDefault="00FF3EA6" w:rsidP="00FF3EA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3E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TERMIN OTWARCIA OFERT </w:t>
      </w:r>
    </w:p>
    <w:p w:rsidR="00584563" w:rsidRPr="00FF3EA6" w:rsidRDefault="00CC5192" w:rsidP="00825A76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3EA6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</w:t>
      </w:r>
      <w:r w:rsidRPr="00FF3E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C48CD">
        <w:rPr>
          <w:rFonts w:ascii="Tahoma" w:eastAsia="Times New Roman" w:hAnsi="Tahoma" w:cs="Tahoma"/>
          <w:b/>
          <w:sz w:val="20"/>
          <w:szCs w:val="20"/>
          <w:lang w:eastAsia="pl-PL"/>
        </w:rPr>
        <w:t>w dniu</w:t>
      </w:r>
      <w:r w:rsidRPr="00FF3EA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ED3F29" w:rsidRPr="00ED3F29">
        <w:rPr>
          <w:rFonts w:ascii="Tahoma" w:eastAsia="Times New Roman" w:hAnsi="Tahoma" w:cs="Tahoma"/>
          <w:b/>
          <w:sz w:val="20"/>
          <w:szCs w:val="20"/>
          <w:lang w:eastAsia="pl-PL"/>
        </w:rPr>
        <w:t>10.06.2021r.</w:t>
      </w:r>
      <w:r w:rsidR="00496671" w:rsidRPr="00ED3F2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D3F29">
        <w:rPr>
          <w:rFonts w:ascii="Tahoma" w:eastAsia="Times New Roman" w:hAnsi="Tahoma" w:cs="Tahoma"/>
          <w:b/>
          <w:sz w:val="20"/>
          <w:szCs w:val="20"/>
          <w:lang w:eastAsia="pl-PL"/>
        </w:rPr>
        <w:t>o godz. 10.30</w:t>
      </w:r>
      <w:r w:rsidR="00584563" w:rsidRPr="00FF3E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84563" w:rsidRPr="00FF3EA6">
        <w:rPr>
          <w:rFonts w:ascii="Tahoma" w:eastAsia="Calibri" w:hAnsi="Tahoma" w:cs="Tahoma"/>
          <w:sz w:val="20"/>
          <w:szCs w:val="20"/>
        </w:rPr>
        <w:t>poprzez ich odszyfrowanie na Platformie</w:t>
      </w:r>
      <w:r w:rsidR="00A10C5D" w:rsidRPr="00FF3EA6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9" w:history="1">
        <w:proofErr w:type="spellStart"/>
        <w:r w:rsidR="00584563" w:rsidRPr="00FF3EA6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  <w:proofErr w:type="spellEnd"/>
      </w:hyperlink>
    </w:p>
    <w:p w:rsidR="00FF3EA6" w:rsidRPr="00FF3EA6" w:rsidRDefault="00FF3EA6" w:rsidP="00825A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>W przypadku awarii tego systemu, która powoduje brak możliwości otwarcia ofert w te</w:t>
      </w:r>
      <w:r>
        <w:rPr>
          <w:rFonts w:ascii="Tahoma" w:hAnsi="Tahoma" w:cs="Tahoma"/>
          <w:sz w:val="20"/>
          <w:szCs w:val="20"/>
        </w:rPr>
        <w:t>rminie określonym przez zamawia</w:t>
      </w:r>
      <w:r w:rsidRPr="00FF3EA6">
        <w:rPr>
          <w:rFonts w:ascii="Tahoma" w:hAnsi="Tahoma" w:cs="Tahoma"/>
          <w:sz w:val="20"/>
          <w:szCs w:val="20"/>
        </w:rPr>
        <w:t>jące</w:t>
      </w:r>
      <w:r w:rsidR="00E80028">
        <w:rPr>
          <w:rFonts w:ascii="Tahoma" w:hAnsi="Tahoma" w:cs="Tahoma"/>
          <w:sz w:val="20"/>
          <w:szCs w:val="20"/>
        </w:rPr>
        <w:t>go, otwarcie ofert nastąpi</w:t>
      </w:r>
      <w:r w:rsidRPr="00FF3EA6">
        <w:rPr>
          <w:rFonts w:ascii="Tahoma" w:hAnsi="Tahoma" w:cs="Tahoma"/>
          <w:sz w:val="20"/>
          <w:szCs w:val="20"/>
        </w:rPr>
        <w:t xml:space="preserve"> niezwłocznie po usunięciu awarii. </w:t>
      </w:r>
    </w:p>
    <w:p w:rsidR="00FF3EA6" w:rsidRPr="00FF3EA6" w:rsidRDefault="00FF3EA6" w:rsidP="00825A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:rsidR="00FF3EA6" w:rsidRPr="00FF3EA6" w:rsidRDefault="00FF3EA6" w:rsidP="00825A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:rsidR="00FF3EA6" w:rsidRPr="00FF3EA6" w:rsidRDefault="00FF3EA6" w:rsidP="00825A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:rsidR="00FF3EA6" w:rsidRPr="00FF3EA6" w:rsidRDefault="00FF3EA6" w:rsidP="00825A76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FF3EA6" w:rsidRPr="00FF3EA6" w:rsidRDefault="00FF3EA6" w:rsidP="00825A76">
      <w:pPr>
        <w:pStyle w:val="Akapitzlist"/>
        <w:keepNext/>
        <w:numPr>
          <w:ilvl w:val="1"/>
          <w:numId w:val="26"/>
        </w:numPr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3EA6">
        <w:rPr>
          <w:rFonts w:ascii="Tahoma" w:hAnsi="Tahoma" w:cs="Tahoma"/>
          <w:sz w:val="20"/>
          <w:szCs w:val="20"/>
        </w:rPr>
        <w:t>cenach lub kosztach zawartych w ofertach.</w:t>
      </w:r>
    </w:p>
    <w:p w:rsidR="00FF3EA6" w:rsidRPr="00FF3EA6" w:rsidRDefault="00FF3EA6" w:rsidP="00FF3EA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E80028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XIV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. OPIS SPOSOBU OBLICZENIA CENY</w:t>
      </w:r>
    </w:p>
    <w:p w:rsidR="002D7FC0" w:rsidRPr="00496671" w:rsidRDefault="002D7FC0" w:rsidP="002D7F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:rsidR="002D7FC0" w:rsidRPr="00496671" w:rsidRDefault="002D7FC0" w:rsidP="002D7F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 opisem przedmiotu zamówienia oraz wzorem umowy określonym w niniejszej SWZ.</w:t>
      </w:r>
    </w:p>
    <w:p w:rsidR="002D7FC0" w:rsidRPr="00496671" w:rsidRDefault="002D7FC0" w:rsidP="002D7F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:rsidR="002D7FC0" w:rsidRPr="00496671" w:rsidRDefault="002D7FC0" w:rsidP="002D7F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Wartości netto i  brutto należy podać z dokładnością do dwóch miejsc po przecinku. </w:t>
      </w:r>
    </w:p>
    <w:p w:rsidR="002D7FC0" w:rsidRPr="00496671" w:rsidRDefault="002D7FC0" w:rsidP="002D7F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:rsidR="002D7FC0" w:rsidRPr="00496671" w:rsidRDefault="002D7FC0" w:rsidP="002D7F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:rsidR="002D7FC0" w:rsidRPr="00496671" w:rsidRDefault="002D7FC0" w:rsidP="002D7F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PZP. </w:t>
      </w:r>
    </w:p>
    <w:p w:rsidR="002D7FC0" w:rsidRPr="00496671" w:rsidRDefault="002D7FC0" w:rsidP="002D7F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określa cenę realizacji zamówienia poprzez wypełnienie formularza ofertowego stanowiącego załącznik nr 1 do SWZ.</w:t>
      </w:r>
    </w:p>
    <w:p w:rsidR="002D7FC0" w:rsidRPr="00496671" w:rsidRDefault="002D7FC0" w:rsidP="002D7FC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 formularzu ofertowym w  pozycji  VAT (%) dopuszcza się wpisanie zamiennie liczbowej lub procentowej wartości stawki podatku VAT.</w:t>
      </w:r>
    </w:p>
    <w:p w:rsidR="002D7FC0" w:rsidRPr="00496671" w:rsidRDefault="002D7FC0" w:rsidP="002D7F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96671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496671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(Dz. U. z 2018 r. poz. 2174, z </w:t>
      </w:r>
      <w:proofErr w:type="spellStart"/>
      <w:r w:rsidRPr="00496671">
        <w:rPr>
          <w:rFonts w:ascii="Tahoma" w:hAnsi="Tahoma" w:cs="Tahoma"/>
          <w:sz w:val="20"/>
          <w:szCs w:val="20"/>
        </w:rPr>
        <w:t>późn</w:t>
      </w:r>
      <w:proofErr w:type="spellEnd"/>
      <w:r w:rsidRPr="00496671">
        <w:rPr>
          <w:rFonts w:ascii="Tahoma" w:hAnsi="Tahoma" w:cs="Tahoma"/>
          <w:sz w:val="20"/>
          <w:szCs w:val="20"/>
        </w:rPr>
        <w:t xml:space="preserve">. zm.),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2D7FC0" w:rsidRPr="00496671" w:rsidRDefault="002D7FC0" w:rsidP="002D7FC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96671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2D7FC0" w:rsidRPr="00496671" w:rsidRDefault="002D7FC0" w:rsidP="002D7FC0">
      <w:pPr>
        <w:pStyle w:val="Default"/>
        <w:numPr>
          <w:ilvl w:val="1"/>
          <w:numId w:val="22"/>
        </w:numPr>
        <w:rPr>
          <w:rFonts w:ascii="Tahoma" w:hAnsi="Tahoma" w:cs="Tahoma"/>
          <w:sz w:val="20"/>
          <w:szCs w:val="20"/>
        </w:rPr>
      </w:pPr>
      <w:r w:rsidRPr="00496671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2D7FC0" w:rsidRPr="00496671" w:rsidRDefault="002D7FC0" w:rsidP="002D7FC0">
      <w:pPr>
        <w:pStyle w:val="Default"/>
        <w:numPr>
          <w:ilvl w:val="1"/>
          <w:numId w:val="22"/>
        </w:numPr>
        <w:rPr>
          <w:rFonts w:ascii="Tahoma" w:hAnsi="Tahoma" w:cs="Tahoma"/>
          <w:sz w:val="20"/>
          <w:szCs w:val="20"/>
        </w:rPr>
      </w:pPr>
      <w:r w:rsidRPr="00496671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2D7FC0" w:rsidRPr="00496671" w:rsidRDefault="002D7FC0" w:rsidP="002D7FC0">
      <w:pPr>
        <w:pStyle w:val="Akapitzlist"/>
        <w:numPr>
          <w:ilvl w:val="1"/>
          <w:numId w:val="22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96671">
        <w:rPr>
          <w:rFonts w:ascii="Tahoma" w:hAnsi="Tahoma" w:cs="Tahoma"/>
          <w:sz w:val="20"/>
          <w:szCs w:val="20"/>
        </w:rPr>
        <w:lastRenderedPageBreak/>
        <w:t>wskazania stawki podatku od towarów i usług, która zgodnie z wiedzą wykonawcy, będzie miała zastosowanie.</w:t>
      </w:r>
    </w:p>
    <w:p w:rsidR="009B4164" w:rsidRPr="00496671" w:rsidRDefault="009B4164" w:rsidP="009B41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C5192" w:rsidRPr="00CC5192" w:rsidRDefault="00E80028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XV.</w:t>
      </w:r>
      <w:r w:rsidR="009B4164">
        <w:rPr>
          <w:rFonts w:ascii="Tahoma" w:eastAsia="Times New Roman" w:hAnsi="Tahoma" w:cs="Tahoma"/>
          <w:b/>
          <w:sz w:val="20"/>
          <w:szCs w:val="24"/>
          <w:lang w:eastAsia="pl-PL"/>
        </w:rPr>
        <w:t>OPIS KRYTERIÓW OCENY OFERT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WRAZ Z PODANIEM WAG TYCH KRYTERIÓW I SPOSOBU OCENY OFERT </w:t>
      </w:r>
    </w:p>
    <w:p w:rsidR="00CC5192" w:rsidRPr="00CC5192" w:rsidRDefault="00CC5192" w:rsidP="00CC5192">
      <w:pPr>
        <w:suppressAutoHyphens/>
        <w:spacing w:after="120" w:line="480" w:lineRule="auto"/>
        <w:rPr>
          <w:rFonts w:ascii="Tahoma" w:eastAsia="Times New Roman" w:hAnsi="Tahoma" w:cs="Tahoma"/>
          <w:sz w:val="20"/>
          <w:szCs w:val="24"/>
          <w:lang w:eastAsia="ar-SA"/>
        </w:rPr>
      </w:pPr>
      <w:r w:rsidRPr="00CC5192">
        <w:rPr>
          <w:rFonts w:ascii="Tahoma" w:eastAsia="Times New Roman" w:hAnsi="Tahoma" w:cs="Tahoma"/>
          <w:sz w:val="20"/>
          <w:szCs w:val="24"/>
          <w:lang w:eastAsia="ar-SA"/>
        </w:rPr>
        <w:t>Jedynym kryterium oceny ofert jest cena 100% wagi  dla każdej zaoferowanej części</w:t>
      </w:r>
      <w:r w:rsidR="002D7FC0">
        <w:rPr>
          <w:rFonts w:ascii="Tahoma" w:eastAsia="Times New Roman" w:hAnsi="Tahoma" w:cs="Tahoma"/>
          <w:sz w:val="20"/>
          <w:szCs w:val="24"/>
          <w:lang w:eastAsia="ar-SA"/>
        </w:rPr>
        <w:t xml:space="preserve"> (Pakietu)</w:t>
      </w:r>
      <w:r w:rsidRPr="00CC5192">
        <w:rPr>
          <w:rFonts w:ascii="Tahoma" w:eastAsia="Times New Roman" w:hAnsi="Tahoma" w:cs="Tahoma"/>
          <w:sz w:val="20"/>
          <w:szCs w:val="24"/>
          <w:lang w:eastAsia="ar-SA"/>
        </w:rPr>
        <w:t>.</w:t>
      </w:r>
    </w:p>
    <w:p w:rsidR="00CC5192" w:rsidRPr="00CC5192" w:rsidRDefault="00CC5192" w:rsidP="00CC5192">
      <w:pPr>
        <w:keepNext/>
        <w:tabs>
          <w:tab w:val="left" w:pos="708"/>
        </w:tabs>
        <w:suppressAutoHyphens/>
        <w:spacing w:after="0" w:line="240" w:lineRule="auto"/>
        <w:outlineLvl w:val="8"/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</w:pPr>
      <w:r w:rsidRPr="00CC5192"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 min. – cena minimalna spośród ocenianych ofert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– cena badanej oferty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100 – stały współczynnik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(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Cmin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/ 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) x 100 x 100% = ilość punktów badanej oferty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za  najkorzystniejszą  uzna ofertę, złożoną przez Wykonawcę ,która w danej części </w:t>
      </w:r>
      <w:r w:rsidR="00AC48CD">
        <w:rPr>
          <w:rFonts w:ascii="Tahoma" w:eastAsia="Times New Roman" w:hAnsi="Tahoma" w:cs="Tahoma"/>
          <w:sz w:val="20"/>
          <w:szCs w:val="20"/>
          <w:lang w:eastAsia="pl-PL"/>
        </w:rPr>
        <w:t xml:space="preserve">(Pakietu) </w:t>
      </w:r>
      <w:r w:rsidRPr="00CC5192">
        <w:rPr>
          <w:rFonts w:ascii="Tahoma" w:eastAsia="Times New Roman" w:hAnsi="Tahoma" w:cs="Tahoma"/>
          <w:sz w:val="20"/>
          <w:szCs w:val="20"/>
          <w:lang w:eastAsia="pl-PL"/>
        </w:rPr>
        <w:t>uzyska najwyższą ilość punktów</w:t>
      </w:r>
      <w:r w:rsidR="005C3DB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DF23C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C5192" w:rsidRPr="00CC5192" w:rsidRDefault="00CC5192" w:rsidP="00CC519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color w:val="000000"/>
          <w:sz w:val="20"/>
          <w:szCs w:val="20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</w:t>
      </w:r>
      <w:r w:rsidR="00DF23CD">
        <w:rPr>
          <w:rFonts w:ascii="Tahoma" w:hAnsi="Tahoma" w:cs="Tahoma"/>
          <w:color w:val="000000"/>
          <w:sz w:val="20"/>
          <w:szCs w:val="20"/>
        </w:rPr>
        <w:t xml:space="preserve"> zawierających nową cenę </w:t>
      </w:r>
      <w:r w:rsidRPr="00CC5192">
        <w:rPr>
          <w:rFonts w:ascii="Tahoma" w:hAnsi="Tahoma" w:cs="Tahoma"/>
          <w:color w:val="000000"/>
          <w:sz w:val="20"/>
          <w:szCs w:val="20"/>
        </w:rPr>
        <w:t>.</w:t>
      </w:r>
    </w:p>
    <w:p w:rsidR="005E0E12" w:rsidRDefault="005E0E1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CC5192" w:rsidRDefault="0011657D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V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I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INFORMACJE O FORMALNOŚCIACH, JAKIE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MUSZĄ 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ZOSTAĆ DOPEŁNIONE PO WYBORZE OFERTY W CELU ZAWARCIA UMOWY W SPRAWIE ZAMÓWIENIA PUBLICZNEGO</w:t>
      </w:r>
    </w:p>
    <w:p w:rsidR="00CC5192" w:rsidRPr="00CC5192" w:rsidRDefault="00CC5192" w:rsidP="00825A7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:rsidR="00CC5192" w:rsidRPr="00DC04F0" w:rsidRDefault="00CC5192" w:rsidP="00825A7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Zamawiający zawrze  umowę w sprawie zamówienia publicznego</w:t>
      </w:r>
      <w:r w:rsidR="00584563">
        <w:rPr>
          <w:rFonts w:ascii="Tahoma" w:eastAsia="Times New Roman" w:hAnsi="Tahoma" w:cs="Tahoma"/>
          <w:sz w:val="20"/>
          <w:szCs w:val="24"/>
          <w:lang w:eastAsia="pl-PL"/>
        </w:rPr>
        <w:t xml:space="preserve"> w formie </w:t>
      </w:r>
      <w:r w:rsidR="00DC04F0">
        <w:rPr>
          <w:rFonts w:ascii="Tahoma" w:eastAsia="Times New Roman" w:hAnsi="Tahoma" w:cs="Tahoma"/>
          <w:sz w:val="20"/>
          <w:szCs w:val="24"/>
          <w:lang w:eastAsia="pl-PL"/>
        </w:rPr>
        <w:t xml:space="preserve">pisemnej w postaci  </w:t>
      </w:r>
      <w:r w:rsidR="00584563">
        <w:rPr>
          <w:rFonts w:ascii="Tahoma" w:eastAsia="Times New Roman" w:hAnsi="Tahoma" w:cs="Tahoma"/>
          <w:sz w:val="20"/>
          <w:szCs w:val="24"/>
          <w:lang w:eastAsia="pl-PL"/>
        </w:rPr>
        <w:t>papierowej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,</w:t>
      </w:r>
      <w:r w:rsidR="005E0E1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z zastrzeżeniem art. 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>264 ust.1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ustawy 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Pzp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, z wybranym wykonawcą w terminie nie krótszym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>niż 10</w:t>
      </w:r>
      <w:r w:rsidR="002D7FC0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dni od dnia przesłania zawiadomienia o wyborze najkorzystniejszej oferty 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 xml:space="preserve">przy użyciu środków komunikacji elektronicznej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 na warunkach będących istotnymi postanowieniami, a stanowiącymi wzór umowy – </w:t>
      </w:r>
      <w:r w:rsidRPr="002D7FC0">
        <w:rPr>
          <w:rFonts w:ascii="Tahoma" w:eastAsia="Times New Roman" w:hAnsi="Tahoma" w:cs="Tahoma"/>
          <w:sz w:val="20"/>
          <w:szCs w:val="24"/>
          <w:u w:val="single"/>
          <w:lang w:eastAsia="pl-PL"/>
        </w:rPr>
        <w:t xml:space="preserve">załącznik nr </w:t>
      </w:r>
      <w:r w:rsidR="002D7FC0" w:rsidRPr="002D7FC0">
        <w:rPr>
          <w:rFonts w:ascii="Tahoma" w:eastAsia="Times New Roman" w:hAnsi="Tahoma" w:cs="Tahoma"/>
          <w:sz w:val="20"/>
          <w:szCs w:val="24"/>
          <w:u w:val="single"/>
          <w:lang w:eastAsia="pl-PL"/>
        </w:rPr>
        <w:t xml:space="preserve"> </w:t>
      </w:r>
      <w:r w:rsidR="005C3DB7">
        <w:rPr>
          <w:rFonts w:ascii="Tahoma" w:eastAsia="Times New Roman" w:hAnsi="Tahoma" w:cs="Tahoma"/>
          <w:sz w:val="20"/>
          <w:szCs w:val="24"/>
          <w:u w:val="single"/>
          <w:lang w:eastAsia="pl-PL"/>
        </w:rPr>
        <w:t>6</w:t>
      </w:r>
      <w:r w:rsidR="002D7FC0">
        <w:rPr>
          <w:rFonts w:ascii="Tahoma" w:eastAsia="Times New Roman" w:hAnsi="Tahoma" w:cs="Tahoma"/>
          <w:sz w:val="20"/>
          <w:szCs w:val="24"/>
          <w:lang w:eastAsia="pl-PL"/>
        </w:rPr>
        <w:t xml:space="preserve">  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do </w:t>
      </w:r>
      <w:r w:rsidR="002D7FC0">
        <w:rPr>
          <w:rFonts w:ascii="Tahoma" w:eastAsia="Times New Roman" w:hAnsi="Tahoma" w:cs="Tahoma"/>
          <w:sz w:val="20"/>
          <w:szCs w:val="24"/>
          <w:lang w:eastAsia="pl-PL"/>
        </w:rPr>
        <w:t>SWZ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CC5192" w:rsidRPr="00CC5192" w:rsidRDefault="00CC5192" w:rsidP="00825A7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może zawrzeć umowę w sprawie zamówienia publicznego przed upływem terminu  określonego w pkt. 2 jeżeli w postępowaniu na daną część zostanie  złożona tylko jedna oferta. </w:t>
      </w:r>
    </w:p>
    <w:p w:rsidR="00CC5192" w:rsidRDefault="00CC5192" w:rsidP="00825A7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Miejsce i termin podpisania umowy zamawiający wskaże wybranemu w wyniku niniejszego postępowania wykonawcy. </w:t>
      </w:r>
    </w:p>
    <w:p w:rsidR="00CC5192" w:rsidRPr="00CC5192" w:rsidRDefault="00CC5192" w:rsidP="00CC5192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XV</w:t>
      </w:r>
      <w:r w:rsidR="00994B93">
        <w:rPr>
          <w:rFonts w:ascii="Tahoma" w:eastAsia="Times New Roman" w:hAnsi="Tahoma" w:cs="Tahoma"/>
          <w:b/>
          <w:sz w:val="20"/>
          <w:szCs w:val="24"/>
          <w:lang w:eastAsia="pl-PL"/>
        </w:rPr>
        <w:t>II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. WYMAGANIA DOTYCZĄCE ZABEZPIECZENIA NALEŻYTEGO WYKONANIA UMOWY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Zamawiający przed podpisaniem umowy nie będzie wymagał wniesienia zabezpieczenia należytego wykonania umowy.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4"/>
          <w:lang w:eastAsia="pl-PL"/>
        </w:rPr>
      </w:pPr>
    </w:p>
    <w:p w:rsidR="00CC5192" w:rsidRPr="00CC5192" w:rsidRDefault="00CC5192" w:rsidP="00CC51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>XVI</w:t>
      </w:r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 xml:space="preserve">PROJEKTOWANE POSTANOWIENIA UMOWY W SPRAWIE ZAMÓWIENIA </w:t>
      </w:r>
      <w:proofErr w:type="spellStart"/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>PUBLICZNEGO,KTÓRE</w:t>
      </w:r>
      <w:proofErr w:type="spellEnd"/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 xml:space="preserve"> ZOSTANĄ WPROWADZONE DO UMOWY W SPRAWIE ZAMÓWIENIA PUBLICZNEGO</w:t>
      </w: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 xml:space="preserve"> – WZÓR UMOWY </w:t>
      </w:r>
    </w:p>
    <w:p w:rsidR="00B86B44" w:rsidRDefault="00B86B44" w:rsidP="001039E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57735" w:rsidRPr="00B86B44" w:rsidRDefault="00B86B44" w:rsidP="001039E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86B44">
        <w:rPr>
          <w:rFonts w:ascii="Tahoma" w:hAnsi="Tahoma" w:cs="Tahoma"/>
          <w:color w:val="000000"/>
          <w:sz w:val="20"/>
          <w:szCs w:val="20"/>
        </w:rPr>
        <w:t xml:space="preserve">Projektowane postanowienia umowy ,które zostaną wprowadzone do treści zawieranej umowy w sprawie zamówienia publicznego stanowią  </w:t>
      </w:r>
      <w:r w:rsidR="0020552F">
        <w:rPr>
          <w:rFonts w:ascii="Tahoma" w:hAnsi="Tahoma" w:cs="Tahoma"/>
          <w:color w:val="000000"/>
          <w:sz w:val="20"/>
          <w:szCs w:val="20"/>
        </w:rPr>
        <w:t>w</w:t>
      </w:r>
      <w:r w:rsidR="009012B3" w:rsidRPr="00B86B44">
        <w:rPr>
          <w:rFonts w:ascii="Tahoma" w:hAnsi="Tahoma" w:cs="Tahoma"/>
          <w:color w:val="000000"/>
          <w:sz w:val="20"/>
          <w:szCs w:val="20"/>
        </w:rPr>
        <w:t xml:space="preserve">zór </w:t>
      </w:r>
      <w:r w:rsidR="009012B3" w:rsidRPr="00496671">
        <w:rPr>
          <w:rFonts w:ascii="Tahoma" w:hAnsi="Tahoma" w:cs="Tahoma"/>
          <w:color w:val="000000"/>
          <w:sz w:val="20"/>
          <w:szCs w:val="20"/>
        </w:rPr>
        <w:t xml:space="preserve">umowy </w:t>
      </w:r>
      <w:r w:rsidR="001039E6" w:rsidRPr="00496671">
        <w:rPr>
          <w:rFonts w:ascii="Tahoma" w:hAnsi="Tahoma" w:cs="Tahoma"/>
          <w:color w:val="000000"/>
          <w:sz w:val="20"/>
          <w:szCs w:val="20"/>
          <w:u w:val="single"/>
        </w:rPr>
        <w:t xml:space="preserve">załącznik nr </w:t>
      </w:r>
      <w:r w:rsidR="00496671" w:rsidRPr="00496671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="005C3DB7">
        <w:rPr>
          <w:rFonts w:ascii="Tahoma" w:hAnsi="Tahoma" w:cs="Tahoma"/>
          <w:color w:val="000000"/>
          <w:sz w:val="20"/>
          <w:szCs w:val="20"/>
          <w:u w:val="single"/>
        </w:rPr>
        <w:t>6</w:t>
      </w:r>
      <w:r w:rsidR="0049667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86B44">
        <w:rPr>
          <w:rFonts w:ascii="Tahoma" w:hAnsi="Tahoma" w:cs="Tahoma"/>
          <w:color w:val="000000"/>
          <w:sz w:val="20"/>
          <w:szCs w:val="20"/>
        </w:rPr>
        <w:t xml:space="preserve"> do SWZ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75DEC" w:rsidRDefault="00975DEC" w:rsidP="00A577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86B44" w:rsidRPr="00CC5192" w:rsidRDefault="00B86B44" w:rsidP="00B86B4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X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POUCZENIE O ŚRODKACH OCHRONY PRAWNEJ PRZYSŁUGUJĄCYCH WYKONAWCY              </w:t>
      </w:r>
    </w:p>
    <w:p w:rsidR="00F762CA" w:rsidRPr="00F762CA" w:rsidRDefault="00F762CA" w:rsidP="00B86B44">
      <w:pPr>
        <w:numPr>
          <w:ilvl w:val="0"/>
          <w:numId w:val="5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Środki ochrony prawnej przysługują </w:t>
      </w:r>
      <w:r w:rsidR="00B86B44" w:rsidRPr="00CC5192">
        <w:rPr>
          <w:rFonts w:ascii="Tahoma" w:eastAsia="Times New Roman" w:hAnsi="Tahoma" w:cs="Tahoma"/>
          <w:sz w:val="20"/>
          <w:szCs w:val="24"/>
          <w:lang w:eastAsia="pl-PL"/>
        </w:rPr>
        <w:t>Wykonawcom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oraz </w:t>
      </w:r>
      <w:r w:rsidR="00B86B44"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innemu podmiotowi, jeżeli ma lub miał interes w uzyskaniu zamówienia oraz poniósł lub może ponieść szkodę w wyniku naruszenia przez Zamawiającego przepisów ustawy</w:t>
      </w:r>
      <w:r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F762CA" w:rsidRDefault="00B86B44" w:rsidP="00B86B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color w:val="000000"/>
          <w:sz w:val="20"/>
          <w:szCs w:val="20"/>
        </w:rPr>
        <w:t xml:space="preserve">Środki ochrony prawnej wobec ogłoszenia </w:t>
      </w:r>
      <w:r w:rsidR="00F762CA">
        <w:rPr>
          <w:rFonts w:ascii="Tahoma" w:hAnsi="Tahoma" w:cs="Tahoma"/>
          <w:color w:val="000000"/>
          <w:sz w:val="20"/>
          <w:szCs w:val="20"/>
        </w:rPr>
        <w:t xml:space="preserve">wszczynającego postępowanie o udzielenie zamówienia oraz dokumentów zamówienia przysługują </w:t>
      </w:r>
      <w:r w:rsidRPr="00CC5192">
        <w:rPr>
          <w:rFonts w:ascii="Tahoma" w:hAnsi="Tahoma" w:cs="Tahoma"/>
          <w:color w:val="000000"/>
          <w:sz w:val="20"/>
          <w:szCs w:val="20"/>
        </w:rPr>
        <w:t xml:space="preserve"> również organizacjom wpisanym na listę, o której mowa w art. </w:t>
      </w:r>
      <w:r w:rsidR="00F762CA">
        <w:rPr>
          <w:rFonts w:ascii="Tahoma" w:hAnsi="Tahoma" w:cs="Tahoma"/>
          <w:color w:val="000000"/>
          <w:sz w:val="20"/>
          <w:szCs w:val="20"/>
        </w:rPr>
        <w:t>469</w:t>
      </w:r>
      <w:r w:rsidR="002D7FC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762CA">
        <w:rPr>
          <w:rFonts w:ascii="Tahoma" w:hAnsi="Tahoma" w:cs="Tahoma"/>
          <w:color w:val="000000"/>
          <w:sz w:val="20"/>
          <w:szCs w:val="20"/>
        </w:rPr>
        <w:t>pkt</w:t>
      </w:r>
      <w:proofErr w:type="spellEnd"/>
      <w:r w:rsidR="00F762CA">
        <w:rPr>
          <w:rFonts w:ascii="Tahoma" w:hAnsi="Tahoma" w:cs="Tahoma"/>
          <w:color w:val="000000"/>
          <w:sz w:val="20"/>
          <w:szCs w:val="20"/>
        </w:rPr>
        <w:t xml:space="preserve"> 15, oraz Rzecznikowi Małych i Średnich Przedsiębiorców.</w:t>
      </w:r>
    </w:p>
    <w:p w:rsidR="00F762CA" w:rsidRPr="00F062FE" w:rsidRDefault="00F762CA" w:rsidP="00F062F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762CA" w:rsidRPr="00F762CA" w:rsidRDefault="00F762CA" w:rsidP="00825A7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762CA" w:rsidRPr="00F762CA" w:rsidRDefault="00F762CA" w:rsidP="00825A7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zaniechanie czynności w postępowaniu o udzielenie zamówienia, do której Zamawiający był obowiązany na podstawie </w:t>
      </w:r>
      <w:r w:rsidR="00F062FE"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>ustawy</w:t>
      </w: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>.</w:t>
      </w:r>
    </w:p>
    <w:p w:rsidR="00F062FE" w:rsidRPr="00F062FE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062FE" w:rsidRPr="00F062FE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PZP, stronom oraz uczestnikom postępowania odwoławczego przysługuje skarga do </w:t>
      </w: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sądu. Skargę wnosi się do Sądu Okręgowego w Warszawie za pośrednictwem Prezesa Krajowej Izby Odwoławczej.</w:t>
      </w:r>
    </w:p>
    <w:p w:rsidR="00F062FE" w:rsidRPr="00F062FE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6F235E" w:rsidRDefault="006F235E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C5192" w:rsidRPr="00CC5192" w:rsidRDefault="00B86B44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XX</w:t>
      </w:r>
      <w:r w:rsidR="00CC5192"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.  POZOSTAŁE REGUŁY POSTĘPOWANIA</w:t>
      </w:r>
    </w:p>
    <w:p w:rsidR="00CC5192" w:rsidRPr="00CC5192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nie  przewiduje udzielenia zamówień o których mowa w art. </w:t>
      </w:r>
      <w:r w:rsidR="00B86B44">
        <w:rPr>
          <w:rFonts w:ascii="Tahoma" w:eastAsia="Times New Roman" w:hAnsi="Tahoma" w:cs="Tahoma"/>
          <w:sz w:val="20"/>
          <w:szCs w:val="24"/>
          <w:lang w:eastAsia="pl-PL"/>
        </w:rPr>
        <w:t>214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ust. 1 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pkt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2D7FC0">
        <w:rPr>
          <w:rFonts w:ascii="Tahoma" w:eastAsia="Times New Roman" w:hAnsi="Tahoma" w:cs="Tahoma"/>
          <w:sz w:val="20"/>
          <w:szCs w:val="24"/>
          <w:lang w:eastAsia="pl-PL"/>
        </w:rPr>
        <w:t>7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publicznych.</w:t>
      </w:r>
    </w:p>
    <w:p w:rsidR="00CC5192" w:rsidRPr="00CC5192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Zamawiający nie dopuszcza możliwości składania ofert wariantowych.</w:t>
      </w:r>
    </w:p>
    <w:p w:rsidR="00CC5192" w:rsidRPr="00CC5192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:rsidR="00CC5192" w:rsidRPr="00DC04F0" w:rsidRDefault="00CC5192" w:rsidP="004165BB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DC04F0">
        <w:rPr>
          <w:rFonts w:ascii="Tahoma" w:eastAsia="Times New Roman" w:hAnsi="Tahoma" w:cs="Tahoma"/>
          <w:sz w:val="20"/>
          <w:szCs w:val="24"/>
          <w:lang w:eastAsia="pl-PL"/>
        </w:rPr>
        <w:t>Do spraw nieuregulowanyc</w:t>
      </w:r>
      <w:r w:rsidR="000F31E5">
        <w:rPr>
          <w:rFonts w:ascii="Tahoma" w:eastAsia="Times New Roman" w:hAnsi="Tahoma" w:cs="Tahoma"/>
          <w:sz w:val="20"/>
          <w:szCs w:val="24"/>
          <w:lang w:eastAsia="pl-PL"/>
        </w:rPr>
        <w:t xml:space="preserve">h w niniejszej specyfikacji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warunków zamówienia mają zastosowanie przepisy ustawy z dnia </w:t>
      </w:r>
      <w:r w:rsidR="00FF5578">
        <w:rPr>
          <w:rFonts w:ascii="Tahoma" w:eastAsia="Times New Roman" w:hAnsi="Tahoma" w:cs="Tahoma"/>
          <w:sz w:val="20"/>
          <w:szCs w:val="24"/>
          <w:lang w:eastAsia="pl-PL"/>
        </w:rPr>
        <w:t>11 września 2019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 r. Prawo zamówień publicznych (</w:t>
      </w:r>
      <w:r w:rsidR="004165BB" w:rsidRPr="004165BB">
        <w:rPr>
          <w:rFonts w:ascii="Tahoma" w:eastAsia="Times New Roman" w:hAnsi="Tahoma" w:cs="Tahoma"/>
          <w:sz w:val="20"/>
          <w:szCs w:val="24"/>
          <w:lang w:eastAsia="pl-PL"/>
        </w:rPr>
        <w:t xml:space="preserve">Dz. U. z 2019 r. poz. </w:t>
      </w:r>
      <w:r w:rsidR="00FF5578">
        <w:rPr>
          <w:rFonts w:ascii="Tahoma" w:eastAsia="Times New Roman" w:hAnsi="Tahoma" w:cs="Tahoma"/>
          <w:sz w:val="20"/>
          <w:szCs w:val="24"/>
          <w:lang w:eastAsia="pl-PL"/>
        </w:rPr>
        <w:t xml:space="preserve">2019 z </w:t>
      </w:r>
      <w:proofErr w:type="spellStart"/>
      <w:r w:rsidR="00FF5578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="00FF5578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="00FF5578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  oraz Kodeksu cywilnego </w:t>
      </w:r>
      <w:r w:rsidR="003C3301" w:rsidRPr="00DC04F0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1D55B9" w:rsidRPr="001D55B9" w:rsidRDefault="001D55B9" w:rsidP="001D55B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1D55B9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Zgodnie z </w:t>
      </w: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art. 13 ust. 1 i 2 </w:t>
      </w:r>
      <w:r w:rsidRPr="001D55B9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administratorem uzyskanych w niniejszym postępowaniu </w:t>
      </w:r>
      <w:r w:rsidRPr="001D55B9">
        <w:rPr>
          <w:rFonts w:ascii="Tahoma" w:eastAsia="Cambria" w:hAnsi="Tahoma" w:cs="Tahoma"/>
          <w:color w:val="000000"/>
          <w:sz w:val="20"/>
          <w:szCs w:val="20"/>
          <w:lang w:eastAsia="pl-PL"/>
        </w:rPr>
        <w:t>d</w:t>
      </w: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anych osobowych jest </w:t>
      </w:r>
      <w:r w:rsidRPr="001D55B9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Uniwersyteckie Centrum Kliniczne im. prof. K. Gibińskiego Śląskiego Uniwersytetu Medycznego w Katowicach, 40-514 Katowice, ul. Ceglana 35, Tel. 32 3581200   fax. 32 251-84-37 lub 32/358-14-32, adres strony </w:t>
      </w:r>
      <w:proofErr w:type="spellStart"/>
      <w:r w:rsidRPr="001D55B9">
        <w:rPr>
          <w:rFonts w:ascii="Tahoma" w:eastAsia="Cambria" w:hAnsi="Tahoma" w:cs="Tahoma"/>
          <w:color w:val="000000"/>
          <w:sz w:val="20"/>
          <w:szCs w:val="20"/>
          <w:lang w:eastAsia="pl-PL"/>
        </w:rPr>
        <w:t>www</w:t>
      </w:r>
      <w:proofErr w:type="spellEnd"/>
      <w:r w:rsidRPr="001D55B9">
        <w:rPr>
          <w:rFonts w:ascii="Tahoma" w:eastAsia="Cambria" w:hAnsi="Tahoma" w:cs="Tahoma"/>
          <w:color w:val="000000"/>
          <w:sz w:val="20"/>
          <w:szCs w:val="20"/>
          <w:lang w:eastAsia="pl-PL"/>
        </w:rPr>
        <w:t>: https://</w:t>
      </w:r>
      <w:hyperlink r:id="rId30" w:history="1">
        <w:r w:rsidRPr="001D55B9">
          <w:rPr>
            <w:rFonts w:ascii="Tahoma" w:eastAsia="Cambria" w:hAnsi="Tahoma" w:cs="Tahoma"/>
            <w:color w:val="000000"/>
            <w:sz w:val="20"/>
            <w:szCs w:val="20"/>
            <w:u w:val="single"/>
            <w:lang w:eastAsia="pl-PL"/>
          </w:rPr>
          <w:t>www.uck.katowice.pl</w:t>
        </w:r>
      </w:hyperlink>
    </w:p>
    <w:p w:rsidR="001D55B9" w:rsidRPr="001D55B9" w:rsidRDefault="001D55B9" w:rsidP="00825A76">
      <w:pPr>
        <w:numPr>
          <w:ilvl w:val="0"/>
          <w:numId w:val="29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>inspektorem ochrony danych w</w:t>
      </w:r>
      <w:r w:rsidRPr="001D55B9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 Uniwersyteckim Centrum Kliniczne im. prof. K. Gibińskiego Śląskiego Uniwersytetu Medycznego w Katowicach </w:t>
      </w: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jest Pan Patryk Rozumek tel. </w:t>
      </w:r>
      <w:r w:rsidRPr="001D55B9">
        <w:rPr>
          <w:rFonts w:ascii="Tahoma" w:eastAsia="CIDFont+F1" w:hAnsi="Tahoma" w:cs="Tahoma"/>
          <w:color w:val="000000"/>
          <w:sz w:val="20"/>
          <w:szCs w:val="20"/>
          <w:lang w:eastAsia="ar-SA"/>
        </w:rPr>
        <w:t>32 3581 524</w:t>
      </w:r>
      <w:r w:rsidRPr="001D55B9">
        <w:rPr>
          <w:rFonts w:ascii="Tahoma" w:eastAsia="CIDFont+F1" w:hAnsi="Tahoma" w:cs="Tahoma"/>
          <w:color w:val="000000"/>
          <w:sz w:val="20"/>
          <w:szCs w:val="20"/>
          <w:lang w:eastAsia="pl-PL"/>
        </w:rPr>
        <w:t>, iod@uck.katowice.pl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>uzyskane w niniejszym postępowaniu dane osobowe przetwarzane będą na podstawie art. 6 ust. 1 lit. c</w:t>
      </w:r>
      <w:r w:rsidRPr="001D55B9">
        <w:rPr>
          <w:rFonts w:ascii="Tahoma" w:eastAsia="MS Mincho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RODO w celu </w:t>
      </w:r>
      <w:r w:rsidRPr="001D55B9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postępowaniem o udzielenie zamówienia publicznego</w:t>
      </w:r>
      <w:r w:rsidRPr="001D55B9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 na   </w:t>
      </w:r>
      <w:r w:rsidR="00561BAD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>usługi transportu sanitarnego</w:t>
      </w:r>
      <w:r w:rsidRPr="001D55B9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1D55B9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– </w:t>
      </w:r>
      <w:r w:rsidRPr="001D55B9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>DZP.381.</w:t>
      </w:r>
      <w:r w:rsidR="00561BAD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>11</w:t>
      </w:r>
      <w:r w:rsidRPr="001D55B9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>A.2021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art. 18 oraz art. 17 ustawy PZP;  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</w:pPr>
      <w:r w:rsidRPr="001D55B9">
        <w:rPr>
          <w:rFonts w:ascii="Tahoma" w:eastAsia="Cambria" w:hAnsi="Tahoma" w:cs="Tahoma"/>
          <w:sz w:val="20"/>
          <w:szCs w:val="20"/>
        </w:rPr>
        <w:t>Uzyskane w niniejszym postępowaniu dane osobowe będą przechowywane, zgodnie z art. 78 ust. 4 ustawy PZP, przez cały okres obowiązywania umowy w sprawie zamówienia publicznego. Okres ten może ulec wydłużeniu o czas niezbędny dla ewentualnego ustalenia, dochodzenia lub obrony przed roszczeniami</w:t>
      </w:r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</w:pPr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;  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osoba, której dane osobowe dotyczą posiada:</w:t>
      </w:r>
    </w:p>
    <w:p w:rsidR="001D55B9" w:rsidRPr="001D55B9" w:rsidRDefault="001D55B9" w:rsidP="00825A76">
      <w:pPr>
        <w:numPr>
          <w:ilvl w:val="0"/>
          <w:numId w:val="27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art. 15 RODO prawo dostępu do danych osobowych jej dotyczących;</w:t>
      </w:r>
    </w:p>
    <w:p w:rsidR="001D55B9" w:rsidRPr="001D55B9" w:rsidRDefault="001D55B9" w:rsidP="00825A76">
      <w:pPr>
        <w:numPr>
          <w:ilvl w:val="0"/>
          <w:numId w:val="27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MS Mincho" w:hAnsi="Tahoma" w:cs="Tahoma"/>
          <w:i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na podstawie art. 16 RODO prawo do sprostowania danych osobowych jej dotyczących </w:t>
      </w:r>
      <w:r w:rsidRPr="001D55B9">
        <w:rPr>
          <w:rFonts w:ascii="Tahoma" w:eastAsia="MS Mincho" w:hAnsi="Tahoma" w:cs="Tahoma"/>
          <w:i/>
          <w:color w:val="000000"/>
          <w:sz w:val="20"/>
          <w:szCs w:val="20"/>
          <w:lang w:eastAsia="pl-PL"/>
        </w:rPr>
        <w:t>(</w:t>
      </w:r>
      <w:r w:rsidRPr="001D55B9">
        <w:rPr>
          <w:rFonts w:ascii="Tahoma" w:eastAsia="Cambria" w:hAnsi="Tahoma" w:cs="Tahoma"/>
          <w:i/>
          <w:color w:val="000000"/>
          <w:sz w:val="20"/>
          <w:szCs w:val="20"/>
          <w:lang w:eastAsia="ar-SA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:rsidR="001D55B9" w:rsidRPr="001D55B9" w:rsidRDefault="001D55B9" w:rsidP="00825A76">
      <w:pPr>
        <w:numPr>
          <w:ilvl w:val="0"/>
          <w:numId w:val="27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MS Mincho" w:hAnsi="Tahoma" w:cs="Tahoma"/>
          <w:i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1D55B9">
        <w:rPr>
          <w:rFonts w:ascii="Tahoma" w:eastAsia="MS Mincho" w:hAnsi="Tahoma" w:cs="Tahoma"/>
          <w:i/>
          <w:color w:val="000000"/>
          <w:sz w:val="20"/>
          <w:szCs w:val="20"/>
          <w:lang w:eastAsia="pl-PL"/>
        </w:rPr>
        <w:t>(</w:t>
      </w:r>
      <w:r w:rsidRPr="001D55B9">
        <w:rPr>
          <w:rFonts w:ascii="Tahoma" w:eastAsia="Cambria" w:hAnsi="Tahoma" w:cs="Tahoma"/>
          <w:i/>
          <w:color w:val="000000"/>
          <w:sz w:val="20"/>
          <w:szCs w:val="20"/>
          <w:lang w:eastAsia="ar-SA"/>
        </w:rPr>
        <w:t xml:space="preserve">Wyjaśnienie: prawo do ograniczenia przetwarzania nie ma zastosowania w odniesieniu do </w:t>
      </w:r>
      <w:r w:rsidRPr="001D55B9">
        <w:rPr>
          <w:rFonts w:ascii="Tahoma" w:eastAsia="MS Mincho" w:hAnsi="Tahoma" w:cs="Tahoma"/>
          <w:i/>
          <w:color w:val="000000"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1D55B9" w:rsidRPr="001D55B9" w:rsidRDefault="001D55B9" w:rsidP="00825A76">
      <w:pPr>
        <w:numPr>
          <w:ilvl w:val="0"/>
          <w:numId w:val="27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MS Mincho" w:hAnsi="Tahoma" w:cs="Tahoma"/>
          <w:i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 przysługuje osobie, której dane osobowe dotyczą:</w:t>
      </w:r>
    </w:p>
    <w:p w:rsidR="001D55B9" w:rsidRPr="001D55B9" w:rsidRDefault="001D55B9" w:rsidP="00825A76">
      <w:pPr>
        <w:numPr>
          <w:ilvl w:val="0"/>
          <w:numId w:val="28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:rsidR="001D55B9" w:rsidRPr="001D55B9" w:rsidRDefault="001D55B9" w:rsidP="00825A76">
      <w:pPr>
        <w:numPr>
          <w:ilvl w:val="0"/>
          <w:numId w:val="28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MS Mincho" w:hAnsi="Tahoma" w:cs="Tahoma"/>
          <w:i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:rsidR="001D55B9" w:rsidRPr="001D55B9" w:rsidRDefault="001D55B9" w:rsidP="00825A76">
      <w:pPr>
        <w:numPr>
          <w:ilvl w:val="0"/>
          <w:numId w:val="28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MS Mincho" w:hAnsi="Tahoma" w:cs="Tahoma"/>
          <w:i/>
          <w:color w:val="000000"/>
          <w:sz w:val="20"/>
          <w:szCs w:val="20"/>
          <w:lang w:eastAsia="pl-PL"/>
        </w:rPr>
      </w:pPr>
      <w:r w:rsidRPr="001D55B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:rsidR="001D55B9" w:rsidRPr="001D55B9" w:rsidRDefault="001D55B9" w:rsidP="00825A7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D55B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:rsidR="00FF5578" w:rsidRPr="001D55B9" w:rsidRDefault="00FF55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F5578" w:rsidRDefault="00FF55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F5578" w:rsidRDefault="00FF55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F5578" w:rsidRPr="00CC5192" w:rsidRDefault="00FF55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E67ED" w:rsidRPr="001F065B" w:rsidRDefault="001E67ED" w:rsidP="001E67E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1E67ED" w:rsidRPr="001F065B" w:rsidRDefault="001E67ED" w:rsidP="001E67ED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pl-PL"/>
        </w:rPr>
        <w:t>Wzór formularza ofertowego</w:t>
      </w:r>
      <w:r w:rsidRPr="001F065B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1E67ED" w:rsidRPr="001F065B" w:rsidRDefault="001E67ED" w:rsidP="001E67ED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- JEDZ</w:t>
      </w:r>
    </w:p>
    <w:p w:rsidR="001E67ED" w:rsidRPr="001F065B" w:rsidRDefault="001E67ED" w:rsidP="001E67ED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ar-SA"/>
        </w:rPr>
        <w:t>Formularz oświadczenia o przynależności/braku przynależności do tej samej grupy kapitałowej składany na wezwanie Zamawiającego</w:t>
      </w:r>
      <w:r w:rsidRPr="001F065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F065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F065B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1E67ED" w:rsidRPr="001F065B" w:rsidRDefault="00496671" w:rsidP="001E67ED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Formularz oświadczenia Wykonawcy o aktualności informacji zawartych w oświadczeniu  JEDZ (</w:t>
      </w:r>
      <w:r w:rsidR="001E67ED" w:rsidRPr="001F065B">
        <w:rPr>
          <w:rFonts w:ascii="Tahoma" w:eastAsia="Times New Roman" w:hAnsi="Tahoma" w:cs="Tahoma"/>
          <w:sz w:val="20"/>
          <w:szCs w:val="20"/>
          <w:lang w:eastAsia="pl-PL"/>
        </w:rPr>
        <w:t>składany na wezwanie Zamawiającego</w:t>
      </w:r>
      <w:r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3F389D" w:rsidRPr="003B6033" w:rsidRDefault="00496671" w:rsidP="003B6033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Wykaz pojaz</w:t>
      </w:r>
      <w:r w:rsidR="003B6033">
        <w:rPr>
          <w:rFonts w:ascii="Tahoma" w:eastAsia="Times New Roman" w:hAnsi="Tahoma" w:cs="Tahoma"/>
          <w:sz w:val="20"/>
          <w:szCs w:val="20"/>
          <w:lang w:eastAsia="pl-PL"/>
        </w:rPr>
        <w:t>dów</w:t>
      </w:r>
    </w:p>
    <w:p w:rsidR="001E67ED" w:rsidRPr="00246123" w:rsidRDefault="001E67ED" w:rsidP="00246123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pl-PL"/>
        </w:rPr>
        <w:t>Wzór umowy</w:t>
      </w:r>
    </w:p>
    <w:p w:rsidR="001E67ED" w:rsidRPr="001F065B" w:rsidRDefault="001E67ED" w:rsidP="001E67ED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pl-PL"/>
        </w:rPr>
        <w:t xml:space="preserve">Wzór umowy o powierzenie przetwarzania danych osobowych </w:t>
      </w:r>
    </w:p>
    <w:p w:rsidR="002E3CF3" w:rsidRPr="002E3CF3" w:rsidRDefault="001E67ED" w:rsidP="001E67ED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MS Mincho" w:hAnsi="Tahoma" w:cs="Tahoma"/>
          <w:sz w:val="20"/>
          <w:szCs w:val="20"/>
          <w:lang w:eastAsia="ar-SA"/>
        </w:rPr>
        <w:t>Załączniki do procedury PB – 4.4.6-02</w:t>
      </w:r>
    </w:p>
    <w:p w:rsidR="005C3DB7" w:rsidRPr="005C3DB7" w:rsidRDefault="002E3CF3" w:rsidP="001E67ED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>Zlecenie na transport sanitarny</w:t>
      </w:r>
    </w:p>
    <w:p w:rsidR="001E67ED" w:rsidRPr="001F065B" w:rsidRDefault="005C3DB7" w:rsidP="001E67ED">
      <w:pPr>
        <w:pStyle w:val="Akapitzlist"/>
        <w:numPr>
          <w:ilvl w:val="3"/>
          <w:numId w:val="26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  <w:sectPr w:rsidR="001E67ED" w:rsidRPr="001F065B" w:rsidSect="001E67ED">
          <w:pgSz w:w="11906" w:h="16838"/>
          <w:pgMar w:top="737" w:right="991" w:bottom="851" w:left="851" w:header="709" w:footer="709" w:gutter="0"/>
          <w:cols w:space="708"/>
          <w:docGrid w:linePitch="360"/>
        </w:sect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Opis </w:t>
      </w:r>
      <w:r w:rsidR="00985AB7">
        <w:rPr>
          <w:rFonts w:ascii="Tahoma" w:eastAsia="MS Mincho" w:hAnsi="Tahoma" w:cs="Tahoma"/>
          <w:sz w:val="20"/>
          <w:szCs w:val="20"/>
          <w:lang w:eastAsia="ar-SA"/>
        </w:rPr>
        <w:t>P</w:t>
      </w:r>
      <w:r>
        <w:rPr>
          <w:rFonts w:ascii="Tahoma" w:eastAsia="MS Mincho" w:hAnsi="Tahoma" w:cs="Tahoma"/>
          <w:sz w:val="20"/>
          <w:szCs w:val="20"/>
          <w:lang w:eastAsia="ar-SA"/>
        </w:rPr>
        <w:t>rzedmio</w:t>
      </w:r>
      <w:r w:rsidR="00985AB7">
        <w:rPr>
          <w:rFonts w:ascii="Tahoma" w:eastAsia="MS Mincho" w:hAnsi="Tahoma" w:cs="Tahoma"/>
          <w:sz w:val="20"/>
          <w:szCs w:val="20"/>
          <w:lang w:eastAsia="ar-SA"/>
        </w:rPr>
        <w:t>tu  Zamówienia</w:t>
      </w:r>
      <w:r w:rsidR="001E67ED" w:rsidRPr="001F065B">
        <w:rPr>
          <w:rFonts w:ascii="Tahoma" w:eastAsia="MS Mincho" w:hAnsi="Tahoma" w:cs="Tahoma"/>
          <w:sz w:val="20"/>
          <w:szCs w:val="20"/>
          <w:lang w:eastAsia="ar-SA"/>
        </w:rPr>
        <w:tab/>
      </w:r>
    </w:p>
    <w:p w:rsidR="00DE5585" w:rsidRDefault="00DE5585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94957" w:rsidRDefault="00C94957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94957" w:rsidRDefault="00C94957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A0F0A" w:rsidRDefault="001D55B9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DZP.381.</w:t>
      </w:r>
      <w:r w:rsidR="0020552F">
        <w:rPr>
          <w:rFonts w:ascii="Tahoma" w:eastAsia="Times New Roman" w:hAnsi="Tahoma" w:cs="Tahoma"/>
          <w:sz w:val="20"/>
          <w:szCs w:val="24"/>
          <w:lang w:eastAsia="pl-PL"/>
        </w:rPr>
        <w:t>11</w:t>
      </w:r>
      <w:r w:rsidR="00F62FDD">
        <w:rPr>
          <w:rFonts w:ascii="Tahoma" w:eastAsia="Times New Roman" w:hAnsi="Tahoma" w:cs="Tahoma"/>
          <w:sz w:val="20"/>
          <w:szCs w:val="24"/>
          <w:lang w:eastAsia="pl-PL"/>
        </w:rPr>
        <w:t>A</w:t>
      </w:r>
      <w:r>
        <w:rPr>
          <w:rFonts w:ascii="Tahoma" w:eastAsia="Times New Roman" w:hAnsi="Tahoma" w:cs="Tahoma"/>
          <w:sz w:val="20"/>
          <w:szCs w:val="24"/>
          <w:lang w:eastAsia="pl-PL"/>
        </w:rPr>
        <w:t>.</w:t>
      </w:r>
      <w:r w:rsidR="00CC5192" w:rsidRPr="00CA0F0A">
        <w:rPr>
          <w:rFonts w:ascii="Tahoma" w:eastAsia="Times New Roman" w:hAnsi="Tahoma" w:cs="Tahoma"/>
          <w:sz w:val="20"/>
          <w:szCs w:val="24"/>
          <w:lang w:eastAsia="pl-PL"/>
        </w:rPr>
        <w:t>20</w:t>
      </w:r>
      <w:r>
        <w:rPr>
          <w:rFonts w:ascii="Tahoma" w:eastAsia="Times New Roman" w:hAnsi="Tahoma" w:cs="Tahoma"/>
          <w:sz w:val="20"/>
          <w:szCs w:val="24"/>
          <w:lang w:eastAsia="pl-PL"/>
        </w:rPr>
        <w:t>21</w:t>
      </w:r>
    </w:p>
    <w:p w:rsidR="00CC5192" w:rsidRPr="00CA0F0A" w:rsidRDefault="0020552F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</w:t>
      </w:r>
      <w:r w:rsidR="00CC5192" w:rsidRPr="00CA0F0A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3E790B" w:rsidRDefault="003E790B" w:rsidP="004777E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highlight w:val="yellow"/>
          <w:lang w:eastAsia="pl-PL"/>
        </w:rPr>
      </w:pPr>
    </w:p>
    <w:p w:rsidR="003E790B" w:rsidRDefault="003E790B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highlight w:val="yellow"/>
          <w:lang w:eastAsia="pl-PL"/>
        </w:rPr>
      </w:pPr>
    </w:p>
    <w:p w:rsidR="00CC5192" w:rsidRPr="00F62FDD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F62FDD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CC5192" w:rsidRPr="00F62FDD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F62FDD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KLINICZNEGO IM.PROF.K.GIBIŃSKIEGO </w:t>
      </w:r>
    </w:p>
    <w:p w:rsidR="00CC5192" w:rsidRPr="00CA0F0A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F62FDD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CC5192" w:rsidRPr="00CA0F0A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CC5192" w:rsidRPr="00CA0F0A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CC5192" w:rsidRPr="00CA0F0A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 NIP .................................................</w:t>
      </w:r>
    </w:p>
    <w:p w:rsidR="00CC5192" w:rsidRPr="00CA0F0A" w:rsidRDefault="00CC5192" w:rsidP="004777E9">
      <w:pPr>
        <w:spacing w:after="0" w:line="360" w:lineRule="auto"/>
        <w:ind w:right="367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.......................................................</w:t>
      </w:r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 </w:t>
      </w:r>
      <w:proofErr w:type="spellStart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>nr</w:t>
      </w:r>
      <w:proofErr w:type="spellEnd"/>
      <w:r w:rsidR="008B5CDE"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="008B5CDE"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konta</w:t>
      </w:r>
      <w:proofErr w:type="spellEnd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>bankowego</w:t>
      </w:r>
      <w:proofErr w:type="spellEnd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do w  </w:t>
      </w:r>
      <w:proofErr w:type="spellStart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>wpłat</w:t>
      </w:r>
      <w:proofErr w:type="spellEnd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>……………………………</w:t>
      </w:r>
    </w:p>
    <w:p w:rsidR="00CC5192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Internet ................................................ e-</w:t>
      </w:r>
      <w:proofErr w:type="spellStart"/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mail</w:t>
      </w:r>
      <w:proofErr w:type="spellEnd"/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AE62F9" w:rsidRDefault="00AE62F9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proofErr w:type="spellStart"/>
      <w:r>
        <w:rPr>
          <w:rFonts w:ascii="Tahoma" w:eastAsia="Times New Roman" w:hAnsi="Tahoma" w:cs="Tahoma"/>
          <w:sz w:val="20"/>
          <w:szCs w:val="24"/>
          <w:lang w:val="de-DE" w:eastAsia="pl-PL"/>
        </w:rPr>
        <w:t>Osoba</w:t>
      </w:r>
      <w:proofErr w:type="spellEnd"/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do </w:t>
      </w:r>
      <w:proofErr w:type="spellStart"/>
      <w:r>
        <w:rPr>
          <w:rFonts w:ascii="Tahoma" w:eastAsia="Times New Roman" w:hAnsi="Tahoma" w:cs="Tahoma"/>
          <w:sz w:val="20"/>
          <w:szCs w:val="24"/>
          <w:lang w:val="de-DE" w:eastAsia="pl-PL"/>
        </w:rPr>
        <w:t>kontaktu</w:t>
      </w:r>
      <w:proofErr w:type="spellEnd"/>
      <w:r>
        <w:rPr>
          <w:rFonts w:ascii="Tahoma" w:eastAsia="Times New Roman" w:hAnsi="Tahoma" w:cs="Tahoma"/>
          <w:sz w:val="20"/>
          <w:szCs w:val="24"/>
          <w:lang w:val="de-DE" w:eastAsia="pl-PL"/>
        </w:rPr>
        <w:t>…………………………………………………………………………………..</w:t>
      </w:r>
    </w:p>
    <w:p w:rsidR="0077576D" w:rsidRPr="006331A6" w:rsidRDefault="0077576D" w:rsidP="0077576D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331A6">
        <w:rPr>
          <w:rFonts w:ascii="Tahoma" w:hAnsi="Tahoma" w:cs="Tahoma"/>
          <w:sz w:val="20"/>
          <w:szCs w:val="20"/>
        </w:rPr>
        <w:t xml:space="preserve">Ubiegając się o zamówienie publiczne na świadczenie usług transportu sanitarnego oferuję wykonanie zamówienia na warunkach określonych w Specyfikacji  Warunków Zamówienia </w:t>
      </w:r>
    </w:p>
    <w:p w:rsidR="00A53B3C" w:rsidRDefault="00A53B3C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A76DA7" w:rsidRPr="006331A6" w:rsidRDefault="00A76DA7" w:rsidP="00A76DA7">
      <w:pPr>
        <w:pStyle w:val="Tekstpodstawowy21"/>
        <w:rPr>
          <w:rFonts w:ascii="Tahoma" w:hAnsi="Tahoma" w:cs="Tahoma"/>
          <w:b/>
          <w:sz w:val="20"/>
          <w:szCs w:val="20"/>
          <w:u w:val="single"/>
        </w:rPr>
      </w:pPr>
      <w:r w:rsidRPr="006331A6">
        <w:rPr>
          <w:rFonts w:ascii="Tahoma" w:hAnsi="Tahoma" w:cs="Tahoma"/>
          <w:b/>
          <w:sz w:val="20"/>
          <w:szCs w:val="20"/>
          <w:u w:val="single"/>
        </w:rPr>
        <w:t>Pakiet nr 1</w:t>
      </w:r>
    </w:p>
    <w:p w:rsidR="00A76DA7" w:rsidRPr="006331A6" w:rsidRDefault="00A76DA7" w:rsidP="00A76DA7">
      <w:pPr>
        <w:pStyle w:val="Tekstpodstawowy21"/>
        <w:jc w:val="left"/>
        <w:rPr>
          <w:rFonts w:ascii="Tahoma" w:hAnsi="Tahoma" w:cs="Tahoma"/>
          <w:sz w:val="20"/>
          <w:szCs w:val="20"/>
        </w:rPr>
      </w:pPr>
      <w:r w:rsidRPr="006331A6">
        <w:rPr>
          <w:rFonts w:ascii="Tahoma" w:hAnsi="Tahoma" w:cs="Tahoma"/>
          <w:sz w:val="20"/>
          <w:szCs w:val="20"/>
        </w:rPr>
        <w:t>Za łączną cenę ofertową bez podatku VAT : …………….……………………………….………zł</w:t>
      </w:r>
    </w:p>
    <w:p w:rsidR="00A76DA7" w:rsidRPr="006331A6" w:rsidRDefault="00A76DA7" w:rsidP="00A76DA7">
      <w:pPr>
        <w:pStyle w:val="Tekstpodstawowy21"/>
        <w:jc w:val="left"/>
        <w:rPr>
          <w:rFonts w:ascii="Tahoma" w:hAnsi="Tahoma" w:cs="Tahoma"/>
          <w:sz w:val="20"/>
          <w:szCs w:val="20"/>
        </w:rPr>
      </w:pPr>
      <w:r w:rsidRPr="006331A6">
        <w:rPr>
          <w:rFonts w:ascii="Tahoma" w:hAnsi="Tahoma" w:cs="Tahoma"/>
          <w:sz w:val="20"/>
          <w:szCs w:val="20"/>
        </w:rPr>
        <w:t>Podatek VAT ……….% ………………………………………………………………. zł</w:t>
      </w:r>
    </w:p>
    <w:p w:rsidR="009B7C29" w:rsidRDefault="00A76DA7" w:rsidP="004777E9">
      <w:pPr>
        <w:pStyle w:val="Tekstpodstawowy21"/>
        <w:jc w:val="left"/>
        <w:rPr>
          <w:rFonts w:ascii="Tahoma" w:hAnsi="Tahoma" w:cs="Tahoma"/>
          <w:b/>
          <w:sz w:val="20"/>
          <w:szCs w:val="20"/>
        </w:rPr>
      </w:pPr>
      <w:r w:rsidRPr="006331A6">
        <w:rPr>
          <w:rFonts w:ascii="Tahoma" w:hAnsi="Tahoma" w:cs="Tahoma"/>
          <w:b/>
          <w:sz w:val="20"/>
          <w:szCs w:val="20"/>
        </w:rPr>
        <w:t>Cena z podatkiem VAT …………….……………………………….………</w:t>
      </w:r>
      <w:r w:rsidRPr="006331A6">
        <w:rPr>
          <w:rFonts w:ascii="Tahoma" w:hAnsi="Tahoma" w:cs="Tahoma"/>
          <w:sz w:val="20"/>
          <w:szCs w:val="20"/>
        </w:rPr>
        <w:t xml:space="preserve"> </w:t>
      </w:r>
      <w:r w:rsidRPr="006331A6">
        <w:rPr>
          <w:rFonts w:ascii="Tahoma" w:hAnsi="Tahoma" w:cs="Tahoma"/>
          <w:b/>
          <w:sz w:val="20"/>
          <w:szCs w:val="20"/>
        </w:rPr>
        <w:t>zł</w:t>
      </w:r>
    </w:p>
    <w:p w:rsidR="00AE62F9" w:rsidRPr="004777E9" w:rsidRDefault="00AE62F9" w:rsidP="004777E9">
      <w:pPr>
        <w:pStyle w:val="Tekstpodstawowy21"/>
        <w:jc w:val="left"/>
        <w:rPr>
          <w:rFonts w:ascii="Tahoma" w:hAnsi="Tahoma" w:cs="Tahoma"/>
          <w:b/>
          <w:sz w:val="20"/>
          <w:szCs w:val="20"/>
        </w:rPr>
      </w:pPr>
    </w:p>
    <w:p w:rsidR="009B7C29" w:rsidRPr="00FB691F" w:rsidRDefault="009B7C29" w:rsidP="009B7C29">
      <w:pPr>
        <w:pStyle w:val="Tekstpodstawowywcity"/>
        <w:spacing w:after="0"/>
        <w:ind w:left="0"/>
        <w:rPr>
          <w:rFonts w:asciiTheme="minorHAnsi" w:hAnsiTheme="minorHAnsi" w:cstheme="minorHAnsi"/>
        </w:rPr>
      </w:pPr>
      <w:r w:rsidRPr="003E790B">
        <w:rPr>
          <w:rFonts w:ascii="Tahoma" w:hAnsi="Tahoma" w:cs="Tahoma"/>
          <w:sz w:val="20"/>
          <w:szCs w:val="20"/>
        </w:rPr>
        <w:t>Wyżej wymieniona cena wynika z następującej kalkulacji</w:t>
      </w:r>
      <w:r w:rsidRPr="00FB691F">
        <w:rPr>
          <w:rFonts w:asciiTheme="minorHAnsi" w:hAnsiTheme="minorHAnsi" w:cstheme="minorHAnsi"/>
        </w:rPr>
        <w:t>: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488"/>
        <w:gridCol w:w="719"/>
        <w:gridCol w:w="1434"/>
        <w:gridCol w:w="616"/>
        <w:gridCol w:w="1451"/>
        <w:gridCol w:w="1126"/>
        <w:gridCol w:w="1212"/>
      </w:tblGrid>
      <w:tr w:rsidR="009B7C29" w:rsidRPr="003E790B" w:rsidTr="00AE62F9">
        <w:tc>
          <w:tcPr>
            <w:tcW w:w="484" w:type="dxa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C9F9FC" w:themeFill="accent3" w:themeFillTint="33"/>
          </w:tcPr>
          <w:p w:rsidR="009B7C29" w:rsidRPr="003E790B" w:rsidRDefault="00AE62F9" w:rsidP="00CE3A11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Cs w:val="20"/>
              </w:rPr>
              <w:t>T</w:t>
            </w:r>
            <w:r w:rsidR="004777E9" w:rsidRPr="00141C06">
              <w:rPr>
                <w:rFonts w:ascii="Tahoma" w:hAnsi="Tahoma" w:cs="Tahoma"/>
                <w:b/>
                <w:szCs w:val="20"/>
              </w:rPr>
              <w:t>ransport sanitarny</w:t>
            </w:r>
            <w:r w:rsidR="00CE3A11">
              <w:rPr>
                <w:rFonts w:ascii="Tahoma" w:hAnsi="Tahoma" w:cs="Tahoma"/>
                <w:b/>
                <w:szCs w:val="20"/>
              </w:rPr>
              <w:t xml:space="preserve">  lekarski</w:t>
            </w:r>
          </w:p>
        </w:tc>
        <w:tc>
          <w:tcPr>
            <w:tcW w:w="719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34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616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VAT</w:t>
            </w:r>
            <w:r w:rsidR="00914759">
              <w:rPr>
                <w:rFonts w:ascii="Tahoma" w:hAnsi="Tahoma" w:cs="Tahoma"/>
                <w:sz w:val="18"/>
                <w:szCs w:val="18"/>
              </w:rPr>
              <w:t xml:space="preserve"> %</w:t>
            </w:r>
          </w:p>
        </w:tc>
        <w:tc>
          <w:tcPr>
            <w:tcW w:w="1451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Cena jednostkowa brutto</w:t>
            </w:r>
          </w:p>
        </w:tc>
        <w:tc>
          <w:tcPr>
            <w:tcW w:w="1126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1212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9B7C29" w:rsidRPr="003E790B" w:rsidTr="0077576D">
        <w:trPr>
          <w:trHeight w:hRule="exact" w:val="730"/>
        </w:trPr>
        <w:tc>
          <w:tcPr>
            <w:tcW w:w="484" w:type="dxa"/>
            <w:vAlign w:val="center"/>
          </w:tcPr>
          <w:p w:rsidR="009B7C29" w:rsidRPr="003E790B" w:rsidRDefault="009B7C29" w:rsidP="009B7C29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a.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9B7C29" w:rsidRPr="003E790B" w:rsidRDefault="009B7C29" w:rsidP="009B7C29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Szacunkowa liczba km w okresie obowiązywania umowy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B7C29" w:rsidRPr="003E790B" w:rsidRDefault="009B7C29" w:rsidP="009B7C29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5000</w:t>
            </w:r>
          </w:p>
        </w:tc>
        <w:tc>
          <w:tcPr>
            <w:tcW w:w="1434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7C29" w:rsidRPr="003E790B" w:rsidTr="0077576D">
        <w:trPr>
          <w:trHeight w:hRule="exact" w:val="854"/>
        </w:trPr>
        <w:tc>
          <w:tcPr>
            <w:tcW w:w="484" w:type="dxa"/>
            <w:vAlign w:val="center"/>
          </w:tcPr>
          <w:p w:rsidR="009B7C29" w:rsidRPr="003E790B" w:rsidRDefault="009B7C29" w:rsidP="009B7C29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b.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9B7C29" w:rsidRPr="003E790B" w:rsidRDefault="009B7C29" w:rsidP="009B7C29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Szacunkowy czas realizacji usługi-godziny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B7C29" w:rsidRPr="003E790B" w:rsidRDefault="009B7C29" w:rsidP="009B7C29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90B">
              <w:rPr>
                <w:rFonts w:ascii="Tahoma" w:hAnsi="Tahoma" w:cs="Tahoma"/>
                <w:sz w:val="18"/>
                <w:szCs w:val="18"/>
              </w:rPr>
              <w:t>330</w:t>
            </w:r>
          </w:p>
        </w:tc>
        <w:tc>
          <w:tcPr>
            <w:tcW w:w="1434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7C29" w:rsidRPr="003E790B" w:rsidTr="0077576D">
        <w:trPr>
          <w:trHeight w:hRule="exact" w:val="567"/>
        </w:trPr>
        <w:tc>
          <w:tcPr>
            <w:tcW w:w="7192" w:type="dxa"/>
            <w:gridSpan w:val="6"/>
            <w:vAlign w:val="center"/>
          </w:tcPr>
          <w:p w:rsidR="009B7C29" w:rsidRPr="003E790B" w:rsidRDefault="009B7C29" w:rsidP="009B7C29">
            <w:pPr>
              <w:pStyle w:val="Tekstpodstawowy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E790B">
              <w:rPr>
                <w:rFonts w:ascii="Tahoma" w:hAnsi="Tahoma" w:cs="Tahoma"/>
                <w:b/>
                <w:sz w:val="18"/>
                <w:szCs w:val="18"/>
              </w:rPr>
              <w:t>SUMA:</w:t>
            </w:r>
          </w:p>
        </w:tc>
        <w:tc>
          <w:tcPr>
            <w:tcW w:w="1126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B7C29" w:rsidRPr="003E790B" w:rsidRDefault="009B7C29" w:rsidP="009B7C29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A53B3C" w:rsidRPr="003E790B" w:rsidRDefault="00A53B3C" w:rsidP="00CC5192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:rsidR="003E790B" w:rsidRDefault="003E790B" w:rsidP="006331A6">
      <w:pPr>
        <w:pStyle w:val="Tekstpodstawowy21"/>
        <w:rPr>
          <w:rFonts w:ascii="Tahoma" w:hAnsi="Tahoma" w:cs="Tahoma"/>
          <w:b/>
          <w:sz w:val="20"/>
          <w:szCs w:val="20"/>
          <w:u w:val="single"/>
        </w:rPr>
      </w:pPr>
    </w:p>
    <w:p w:rsidR="006331A6" w:rsidRPr="00B723F2" w:rsidRDefault="006331A6" w:rsidP="006331A6">
      <w:pPr>
        <w:pStyle w:val="Tekstpodstawowy21"/>
        <w:rPr>
          <w:rFonts w:ascii="Tahoma" w:hAnsi="Tahoma" w:cs="Tahoma"/>
          <w:b/>
          <w:sz w:val="20"/>
          <w:szCs w:val="20"/>
          <w:u w:val="single"/>
        </w:rPr>
      </w:pPr>
      <w:r w:rsidRPr="00B723F2">
        <w:rPr>
          <w:rFonts w:ascii="Tahoma" w:hAnsi="Tahoma" w:cs="Tahoma"/>
          <w:b/>
          <w:sz w:val="20"/>
          <w:szCs w:val="20"/>
          <w:u w:val="single"/>
        </w:rPr>
        <w:t>Pakiet nr 2</w:t>
      </w:r>
    </w:p>
    <w:p w:rsidR="006331A6" w:rsidRPr="00B723F2" w:rsidRDefault="006331A6" w:rsidP="006331A6">
      <w:pPr>
        <w:pStyle w:val="Tekstpodstawowy21"/>
        <w:jc w:val="left"/>
        <w:rPr>
          <w:rFonts w:ascii="Tahoma" w:hAnsi="Tahoma" w:cs="Tahoma"/>
          <w:sz w:val="20"/>
          <w:szCs w:val="20"/>
        </w:rPr>
      </w:pPr>
      <w:r w:rsidRPr="00B723F2">
        <w:rPr>
          <w:rFonts w:ascii="Tahoma" w:hAnsi="Tahoma" w:cs="Tahoma"/>
          <w:sz w:val="20"/>
          <w:szCs w:val="20"/>
        </w:rPr>
        <w:t>Za łączną cenę ofertową bez podatku VAT : …………….……………………………….………zł</w:t>
      </w:r>
    </w:p>
    <w:p w:rsidR="006331A6" w:rsidRPr="00B723F2" w:rsidRDefault="006331A6" w:rsidP="006331A6">
      <w:pPr>
        <w:pStyle w:val="Tekstpodstawowy21"/>
        <w:jc w:val="left"/>
        <w:rPr>
          <w:rFonts w:ascii="Tahoma" w:hAnsi="Tahoma" w:cs="Tahoma"/>
          <w:sz w:val="20"/>
          <w:szCs w:val="20"/>
        </w:rPr>
      </w:pPr>
      <w:r w:rsidRPr="00B723F2">
        <w:rPr>
          <w:rFonts w:ascii="Tahoma" w:hAnsi="Tahoma" w:cs="Tahoma"/>
          <w:sz w:val="20"/>
          <w:szCs w:val="20"/>
        </w:rPr>
        <w:t>Podatek VAT ……</w:t>
      </w:r>
      <w:r w:rsidR="00914759">
        <w:rPr>
          <w:rFonts w:ascii="Tahoma" w:hAnsi="Tahoma" w:cs="Tahoma"/>
          <w:sz w:val="20"/>
          <w:szCs w:val="20"/>
        </w:rPr>
        <w:t xml:space="preserve">….% </w:t>
      </w:r>
    </w:p>
    <w:p w:rsidR="006331A6" w:rsidRDefault="006331A6" w:rsidP="006331A6">
      <w:pPr>
        <w:pStyle w:val="Tekstpodstawowy21"/>
        <w:jc w:val="left"/>
        <w:rPr>
          <w:rFonts w:ascii="Tahoma" w:hAnsi="Tahoma" w:cs="Tahoma"/>
          <w:b/>
          <w:sz w:val="20"/>
          <w:szCs w:val="20"/>
        </w:rPr>
      </w:pPr>
      <w:r w:rsidRPr="00B723F2">
        <w:rPr>
          <w:rFonts w:ascii="Tahoma" w:hAnsi="Tahoma" w:cs="Tahoma"/>
          <w:b/>
          <w:sz w:val="20"/>
          <w:szCs w:val="20"/>
        </w:rPr>
        <w:t>Cena z podatkiem VAT …………….……………………………….………</w:t>
      </w:r>
      <w:r w:rsidRPr="00B723F2">
        <w:rPr>
          <w:rFonts w:ascii="Tahoma" w:hAnsi="Tahoma" w:cs="Tahoma"/>
          <w:sz w:val="20"/>
          <w:szCs w:val="20"/>
        </w:rPr>
        <w:t xml:space="preserve"> </w:t>
      </w:r>
      <w:r w:rsidRPr="00B723F2">
        <w:rPr>
          <w:rFonts w:ascii="Tahoma" w:hAnsi="Tahoma" w:cs="Tahoma"/>
          <w:b/>
          <w:sz w:val="20"/>
          <w:szCs w:val="20"/>
        </w:rPr>
        <w:t>zł</w:t>
      </w:r>
    </w:p>
    <w:p w:rsidR="00AE62F9" w:rsidRPr="00B723F2" w:rsidRDefault="00AE62F9" w:rsidP="006331A6">
      <w:pPr>
        <w:pStyle w:val="Tekstpodstawowy21"/>
        <w:jc w:val="left"/>
        <w:rPr>
          <w:rFonts w:ascii="Tahoma" w:hAnsi="Tahoma" w:cs="Tahoma"/>
          <w:b/>
          <w:sz w:val="20"/>
          <w:szCs w:val="20"/>
        </w:rPr>
      </w:pPr>
    </w:p>
    <w:p w:rsidR="0023589A" w:rsidRPr="00B723F2" w:rsidRDefault="006331A6" w:rsidP="006331A6">
      <w:pPr>
        <w:pStyle w:val="Tekstpodstawowywcity"/>
        <w:spacing w:after="0"/>
        <w:ind w:left="0"/>
        <w:rPr>
          <w:rFonts w:ascii="Tahoma" w:hAnsi="Tahoma" w:cs="Tahoma"/>
          <w:sz w:val="20"/>
          <w:szCs w:val="20"/>
        </w:rPr>
      </w:pPr>
      <w:r w:rsidRPr="00B723F2">
        <w:rPr>
          <w:rFonts w:ascii="Tahoma" w:hAnsi="Tahoma" w:cs="Tahoma"/>
          <w:sz w:val="20"/>
          <w:szCs w:val="20"/>
        </w:rPr>
        <w:t>Wyżej wymieniona cena wynika z następującej kalkulacji: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354"/>
        <w:gridCol w:w="844"/>
        <w:gridCol w:w="1428"/>
        <w:gridCol w:w="614"/>
        <w:gridCol w:w="1444"/>
        <w:gridCol w:w="1043"/>
        <w:gridCol w:w="1055"/>
      </w:tblGrid>
      <w:tr w:rsidR="006331A6" w:rsidRPr="00FB691F" w:rsidTr="00AE62F9">
        <w:tc>
          <w:tcPr>
            <w:tcW w:w="476" w:type="dxa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C9F9FC" w:themeFill="accent3" w:themeFillTint="33"/>
          </w:tcPr>
          <w:p w:rsidR="006331A6" w:rsidRPr="00DA2730" w:rsidRDefault="00CE3A11" w:rsidP="00AE62F9">
            <w:pPr>
              <w:pStyle w:val="Tekstpodstawowy"/>
              <w:rPr>
                <w:rFonts w:ascii="Tahoma" w:hAnsi="Tahoma" w:cs="Tahoma"/>
                <w:b/>
                <w:szCs w:val="20"/>
              </w:rPr>
            </w:pPr>
            <w:r w:rsidRPr="00DA2730">
              <w:rPr>
                <w:rFonts w:ascii="Tahoma" w:hAnsi="Tahoma" w:cs="Tahoma"/>
                <w:b/>
                <w:szCs w:val="20"/>
              </w:rPr>
              <w:t>Transport sanitarny</w:t>
            </w:r>
          </w:p>
        </w:tc>
        <w:tc>
          <w:tcPr>
            <w:tcW w:w="844" w:type="dxa"/>
            <w:shd w:val="clear" w:color="auto" w:fill="auto"/>
          </w:tcPr>
          <w:p w:rsidR="006331A6" w:rsidRPr="003E790B" w:rsidRDefault="006331A6" w:rsidP="006331A6">
            <w:pPr>
              <w:pStyle w:val="Tekstpodstawowy"/>
              <w:jc w:val="center"/>
              <w:rPr>
                <w:rFonts w:ascii="Tahoma" w:hAnsi="Tahoma" w:cs="Tahoma"/>
                <w:szCs w:val="20"/>
              </w:rPr>
            </w:pPr>
            <w:r w:rsidRPr="003E790B">
              <w:rPr>
                <w:rFonts w:ascii="Tahoma" w:hAnsi="Tahoma" w:cs="Tahoma"/>
                <w:szCs w:val="20"/>
              </w:rPr>
              <w:t>Ilość</w:t>
            </w:r>
          </w:p>
        </w:tc>
        <w:tc>
          <w:tcPr>
            <w:tcW w:w="1428" w:type="dxa"/>
            <w:shd w:val="clear" w:color="auto" w:fill="auto"/>
          </w:tcPr>
          <w:p w:rsidR="006331A6" w:rsidRPr="003E790B" w:rsidRDefault="006331A6" w:rsidP="006331A6">
            <w:pPr>
              <w:pStyle w:val="Tekstpodstawowy"/>
              <w:jc w:val="center"/>
              <w:rPr>
                <w:rFonts w:ascii="Tahoma" w:hAnsi="Tahoma" w:cs="Tahoma"/>
                <w:szCs w:val="20"/>
              </w:rPr>
            </w:pPr>
            <w:r w:rsidRPr="003E790B">
              <w:rPr>
                <w:rFonts w:ascii="Tahoma" w:hAnsi="Tahoma" w:cs="Tahoma"/>
                <w:szCs w:val="20"/>
              </w:rPr>
              <w:t>Cena jednostkowa netto</w:t>
            </w:r>
          </w:p>
        </w:tc>
        <w:tc>
          <w:tcPr>
            <w:tcW w:w="614" w:type="dxa"/>
            <w:shd w:val="clear" w:color="auto" w:fill="auto"/>
          </w:tcPr>
          <w:p w:rsidR="00914759" w:rsidRDefault="006331A6" w:rsidP="006331A6">
            <w:pPr>
              <w:pStyle w:val="Tekstpodstawowy"/>
              <w:jc w:val="center"/>
              <w:rPr>
                <w:rFonts w:ascii="Tahoma" w:hAnsi="Tahoma" w:cs="Tahoma"/>
                <w:szCs w:val="20"/>
              </w:rPr>
            </w:pPr>
            <w:r w:rsidRPr="003E790B">
              <w:rPr>
                <w:rFonts w:ascii="Tahoma" w:hAnsi="Tahoma" w:cs="Tahoma"/>
                <w:szCs w:val="20"/>
              </w:rPr>
              <w:t>VAT</w:t>
            </w:r>
          </w:p>
          <w:p w:rsidR="006331A6" w:rsidRPr="003E790B" w:rsidRDefault="00914759" w:rsidP="006331A6">
            <w:pPr>
              <w:pStyle w:val="Tekstpodstawowy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444" w:type="dxa"/>
            <w:shd w:val="clear" w:color="auto" w:fill="auto"/>
          </w:tcPr>
          <w:p w:rsidR="006331A6" w:rsidRPr="003E790B" w:rsidRDefault="006331A6" w:rsidP="006331A6">
            <w:pPr>
              <w:pStyle w:val="Tekstpodstawowy"/>
              <w:jc w:val="center"/>
              <w:rPr>
                <w:rFonts w:ascii="Tahoma" w:hAnsi="Tahoma" w:cs="Tahoma"/>
                <w:szCs w:val="20"/>
              </w:rPr>
            </w:pPr>
            <w:r w:rsidRPr="003E790B">
              <w:rPr>
                <w:rFonts w:ascii="Tahoma" w:hAnsi="Tahoma" w:cs="Tahoma"/>
                <w:szCs w:val="20"/>
              </w:rPr>
              <w:t>Cena jednostkowa brutto</w:t>
            </w:r>
          </w:p>
        </w:tc>
        <w:tc>
          <w:tcPr>
            <w:tcW w:w="1043" w:type="dxa"/>
            <w:shd w:val="clear" w:color="auto" w:fill="auto"/>
          </w:tcPr>
          <w:p w:rsidR="006331A6" w:rsidRPr="003E790B" w:rsidRDefault="006331A6" w:rsidP="006331A6">
            <w:pPr>
              <w:pStyle w:val="Tekstpodstawowy"/>
              <w:jc w:val="center"/>
              <w:rPr>
                <w:rFonts w:ascii="Tahoma" w:hAnsi="Tahoma" w:cs="Tahoma"/>
                <w:szCs w:val="20"/>
              </w:rPr>
            </w:pPr>
            <w:r w:rsidRPr="003E790B">
              <w:rPr>
                <w:rFonts w:ascii="Tahoma" w:hAnsi="Tahoma" w:cs="Tahoma"/>
                <w:szCs w:val="20"/>
              </w:rPr>
              <w:t>Wartość netto</w:t>
            </w:r>
          </w:p>
        </w:tc>
        <w:tc>
          <w:tcPr>
            <w:tcW w:w="1055" w:type="dxa"/>
            <w:shd w:val="clear" w:color="auto" w:fill="auto"/>
          </w:tcPr>
          <w:p w:rsidR="006331A6" w:rsidRPr="003E790B" w:rsidRDefault="006331A6" w:rsidP="006331A6">
            <w:pPr>
              <w:pStyle w:val="Tekstpodstawowy"/>
              <w:jc w:val="center"/>
              <w:rPr>
                <w:rFonts w:ascii="Tahoma" w:hAnsi="Tahoma" w:cs="Tahoma"/>
                <w:szCs w:val="20"/>
              </w:rPr>
            </w:pPr>
            <w:r w:rsidRPr="003E790B">
              <w:rPr>
                <w:rFonts w:ascii="Tahoma" w:hAnsi="Tahoma" w:cs="Tahoma"/>
                <w:szCs w:val="20"/>
              </w:rPr>
              <w:t>Wartość brutto</w:t>
            </w:r>
          </w:p>
        </w:tc>
      </w:tr>
      <w:tr w:rsidR="006331A6" w:rsidRPr="00FB691F" w:rsidTr="0077576D">
        <w:trPr>
          <w:trHeight w:hRule="exact" w:val="742"/>
        </w:trPr>
        <w:tc>
          <w:tcPr>
            <w:tcW w:w="476" w:type="dxa"/>
          </w:tcPr>
          <w:p w:rsidR="006331A6" w:rsidRPr="00FB691F" w:rsidRDefault="006331A6" w:rsidP="006331A6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691F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2354" w:type="dxa"/>
            <w:shd w:val="clear" w:color="auto" w:fill="auto"/>
          </w:tcPr>
          <w:p w:rsidR="006331A6" w:rsidRPr="00485E12" w:rsidRDefault="006331A6" w:rsidP="006331A6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485E12">
              <w:rPr>
                <w:rFonts w:ascii="Tahoma" w:hAnsi="Tahoma" w:cs="Tahoma"/>
                <w:sz w:val="18"/>
                <w:szCs w:val="18"/>
              </w:rPr>
              <w:t>Szacunkowa liczba km w okresie obowiązywania umowy</w:t>
            </w:r>
          </w:p>
          <w:p w:rsidR="006331A6" w:rsidRPr="00485E12" w:rsidRDefault="006331A6" w:rsidP="006331A6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6331A6" w:rsidRPr="00485E12" w:rsidRDefault="006331A6" w:rsidP="006331A6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6331A6" w:rsidRPr="00485E12" w:rsidRDefault="006331A6" w:rsidP="006331A6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6331A6" w:rsidRPr="00485E12" w:rsidRDefault="006331A6" w:rsidP="006331A6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6331A6" w:rsidRPr="00485E12" w:rsidRDefault="006331A6" w:rsidP="006331A6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E12">
              <w:rPr>
                <w:rFonts w:ascii="Tahoma" w:hAnsi="Tahoma" w:cs="Tahoma"/>
                <w:sz w:val="18"/>
                <w:szCs w:val="18"/>
              </w:rPr>
              <w:t>40000</w:t>
            </w:r>
          </w:p>
        </w:tc>
        <w:tc>
          <w:tcPr>
            <w:tcW w:w="1428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1A6" w:rsidRPr="00FB691F" w:rsidTr="0077576D">
        <w:trPr>
          <w:trHeight w:hRule="exact" w:val="618"/>
        </w:trPr>
        <w:tc>
          <w:tcPr>
            <w:tcW w:w="476" w:type="dxa"/>
          </w:tcPr>
          <w:p w:rsidR="006331A6" w:rsidRPr="00FB691F" w:rsidRDefault="006331A6" w:rsidP="006331A6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691F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2354" w:type="dxa"/>
            <w:shd w:val="clear" w:color="auto" w:fill="auto"/>
          </w:tcPr>
          <w:p w:rsidR="006331A6" w:rsidRPr="00485E12" w:rsidRDefault="006331A6" w:rsidP="006331A6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485E12">
              <w:rPr>
                <w:rFonts w:ascii="Tahoma" w:hAnsi="Tahoma" w:cs="Tahoma"/>
                <w:sz w:val="18"/>
                <w:szCs w:val="18"/>
              </w:rPr>
              <w:t>Szacunkowy czas realizacji usługi-godziny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331A6" w:rsidRPr="00485E12" w:rsidRDefault="006331A6" w:rsidP="006331A6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E12">
              <w:rPr>
                <w:rFonts w:ascii="Tahoma" w:hAnsi="Tahoma" w:cs="Tahoma"/>
                <w:sz w:val="18"/>
                <w:szCs w:val="18"/>
              </w:rPr>
              <w:t>3000</w:t>
            </w:r>
          </w:p>
        </w:tc>
        <w:tc>
          <w:tcPr>
            <w:tcW w:w="1428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1A6" w:rsidRPr="00FB691F" w:rsidTr="0077576D">
        <w:trPr>
          <w:trHeight w:hRule="exact" w:val="570"/>
        </w:trPr>
        <w:tc>
          <w:tcPr>
            <w:tcW w:w="7160" w:type="dxa"/>
            <w:gridSpan w:val="6"/>
            <w:vAlign w:val="center"/>
          </w:tcPr>
          <w:p w:rsidR="006331A6" w:rsidRPr="00485E12" w:rsidRDefault="006331A6" w:rsidP="006331A6">
            <w:pPr>
              <w:pStyle w:val="Tekstpodstawowy"/>
              <w:jc w:val="right"/>
              <w:rPr>
                <w:rFonts w:ascii="Tahoma" w:hAnsi="Tahoma" w:cs="Tahoma"/>
                <w:b/>
                <w:szCs w:val="20"/>
              </w:rPr>
            </w:pPr>
            <w:r w:rsidRPr="00485E12">
              <w:rPr>
                <w:rFonts w:ascii="Tahoma" w:hAnsi="Tahoma" w:cs="Tahoma"/>
                <w:b/>
                <w:szCs w:val="20"/>
              </w:rPr>
              <w:t>SUMA:</w:t>
            </w:r>
          </w:p>
        </w:tc>
        <w:tc>
          <w:tcPr>
            <w:tcW w:w="1043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6331A6" w:rsidRPr="00FB691F" w:rsidRDefault="006331A6" w:rsidP="006331A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3B3C" w:rsidRDefault="00A53B3C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AE62F9" w:rsidRDefault="00AE62F9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AE62F9" w:rsidRDefault="00AE62F9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AE62F9" w:rsidRDefault="00AE62F9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AE62F9" w:rsidRDefault="00AE62F9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AE62F9" w:rsidRDefault="00AE62F9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3E790B" w:rsidRPr="003E790B" w:rsidRDefault="003E790B" w:rsidP="003E790B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E790B">
        <w:rPr>
          <w:rFonts w:ascii="Tahoma" w:hAnsi="Tahoma" w:cs="Tahoma"/>
          <w:b/>
          <w:sz w:val="20"/>
          <w:szCs w:val="20"/>
          <w:u w:val="single"/>
        </w:rPr>
        <w:t>Pakiet nr 3</w:t>
      </w:r>
    </w:p>
    <w:p w:rsidR="003E790B" w:rsidRPr="003E790B" w:rsidRDefault="003E790B" w:rsidP="003E790B">
      <w:pPr>
        <w:pStyle w:val="Tekstpodstawowy21"/>
        <w:jc w:val="left"/>
        <w:rPr>
          <w:rFonts w:ascii="Tahoma" w:hAnsi="Tahoma" w:cs="Tahoma"/>
          <w:sz w:val="20"/>
          <w:szCs w:val="20"/>
        </w:rPr>
      </w:pPr>
      <w:r w:rsidRPr="003E790B">
        <w:rPr>
          <w:rFonts w:ascii="Tahoma" w:hAnsi="Tahoma" w:cs="Tahoma"/>
          <w:sz w:val="20"/>
          <w:szCs w:val="20"/>
        </w:rPr>
        <w:t>Za łączną cenę ofertową bez podatku VAT : …………….……………………………….………zł</w:t>
      </w:r>
    </w:p>
    <w:p w:rsidR="003E790B" w:rsidRPr="003E790B" w:rsidRDefault="003E790B" w:rsidP="003E790B">
      <w:pPr>
        <w:pStyle w:val="Tekstpodstawowy21"/>
        <w:jc w:val="left"/>
        <w:rPr>
          <w:rFonts w:ascii="Tahoma" w:hAnsi="Tahoma" w:cs="Tahoma"/>
          <w:sz w:val="20"/>
          <w:szCs w:val="20"/>
        </w:rPr>
      </w:pPr>
      <w:r w:rsidRPr="003E790B">
        <w:rPr>
          <w:rFonts w:ascii="Tahoma" w:hAnsi="Tahoma" w:cs="Tahoma"/>
          <w:sz w:val="20"/>
          <w:szCs w:val="20"/>
        </w:rPr>
        <w:t>P</w:t>
      </w:r>
      <w:r w:rsidR="00914759">
        <w:rPr>
          <w:rFonts w:ascii="Tahoma" w:hAnsi="Tahoma" w:cs="Tahoma"/>
          <w:sz w:val="20"/>
          <w:szCs w:val="20"/>
        </w:rPr>
        <w:t xml:space="preserve">odatek VAT ……….% </w:t>
      </w:r>
    </w:p>
    <w:p w:rsidR="003E790B" w:rsidRDefault="003E790B" w:rsidP="003E790B">
      <w:pPr>
        <w:pStyle w:val="Tekstpodstawowy21"/>
        <w:jc w:val="left"/>
        <w:rPr>
          <w:rFonts w:ascii="Tahoma" w:hAnsi="Tahoma" w:cs="Tahoma"/>
          <w:b/>
          <w:sz w:val="20"/>
          <w:szCs w:val="20"/>
        </w:rPr>
      </w:pPr>
      <w:r w:rsidRPr="003E790B">
        <w:rPr>
          <w:rFonts w:ascii="Tahoma" w:hAnsi="Tahoma" w:cs="Tahoma"/>
          <w:b/>
          <w:sz w:val="20"/>
          <w:szCs w:val="20"/>
        </w:rPr>
        <w:t>Cena z podatkiem VAT …………….……………………………….………</w:t>
      </w:r>
      <w:r w:rsidRPr="003E790B">
        <w:rPr>
          <w:rFonts w:ascii="Tahoma" w:hAnsi="Tahoma" w:cs="Tahoma"/>
          <w:sz w:val="20"/>
          <w:szCs w:val="20"/>
        </w:rPr>
        <w:t xml:space="preserve"> </w:t>
      </w:r>
      <w:r w:rsidRPr="003E790B">
        <w:rPr>
          <w:rFonts w:ascii="Tahoma" w:hAnsi="Tahoma" w:cs="Tahoma"/>
          <w:b/>
          <w:sz w:val="20"/>
          <w:szCs w:val="20"/>
        </w:rPr>
        <w:t>zł</w:t>
      </w:r>
    </w:p>
    <w:p w:rsidR="00AE62F9" w:rsidRDefault="00AE62F9" w:rsidP="003E790B">
      <w:pPr>
        <w:pStyle w:val="Tekstpodstawowy21"/>
        <w:jc w:val="left"/>
        <w:rPr>
          <w:rFonts w:ascii="Tahoma" w:hAnsi="Tahoma" w:cs="Tahoma"/>
          <w:b/>
          <w:sz w:val="20"/>
          <w:szCs w:val="20"/>
        </w:rPr>
      </w:pPr>
    </w:p>
    <w:p w:rsidR="003E790B" w:rsidRPr="003E790B" w:rsidRDefault="003E790B" w:rsidP="003E790B">
      <w:pPr>
        <w:pStyle w:val="Tekstpodstawowywcity"/>
        <w:spacing w:after="0"/>
        <w:ind w:left="0"/>
        <w:rPr>
          <w:rFonts w:ascii="Tahoma" w:hAnsi="Tahoma" w:cs="Tahoma"/>
          <w:sz w:val="20"/>
          <w:szCs w:val="20"/>
        </w:rPr>
      </w:pPr>
    </w:p>
    <w:p w:rsidR="003E790B" w:rsidRPr="003E790B" w:rsidRDefault="003E790B" w:rsidP="003E790B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3E790B">
        <w:rPr>
          <w:rFonts w:ascii="Tahoma" w:hAnsi="Tahoma" w:cs="Tahoma"/>
          <w:sz w:val="20"/>
          <w:szCs w:val="20"/>
        </w:rPr>
        <w:t>Wyżej wymieniona cena wynika z następującej kalkulacji: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354"/>
        <w:gridCol w:w="844"/>
        <w:gridCol w:w="1428"/>
        <w:gridCol w:w="614"/>
        <w:gridCol w:w="1444"/>
        <w:gridCol w:w="1043"/>
        <w:gridCol w:w="1055"/>
      </w:tblGrid>
      <w:tr w:rsidR="003E790B" w:rsidRPr="00FB691F" w:rsidTr="00AE62F9">
        <w:tc>
          <w:tcPr>
            <w:tcW w:w="476" w:type="dxa"/>
          </w:tcPr>
          <w:p w:rsidR="003E790B" w:rsidRPr="00FB691F" w:rsidRDefault="003E790B" w:rsidP="003E790B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C9F9FC" w:themeFill="accent3" w:themeFillTint="33"/>
          </w:tcPr>
          <w:p w:rsidR="003E790B" w:rsidRPr="00AE62F9" w:rsidRDefault="00AE62F9" w:rsidP="00CE3A11">
            <w:pPr>
              <w:pStyle w:val="Tekstpodstawowy"/>
              <w:jc w:val="left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Transport sanitarny </w:t>
            </w:r>
            <w:r w:rsidR="00CE3A11">
              <w:rPr>
                <w:rFonts w:ascii="Tahoma" w:hAnsi="Tahoma" w:cs="Tahoma"/>
                <w:b/>
                <w:szCs w:val="20"/>
              </w:rPr>
              <w:t>bez opieki medycznej</w:t>
            </w:r>
          </w:p>
        </w:tc>
        <w:tc>
          <w:tcPr>
            <w:tcW w:w="844" w:type="dxa"/>
            <w:shd w:val="clear" w:color="auto" w:fill="auto"/>
          </w:tcPr>
          <w:p w:rsidR="003E790B" w:rsidRPr="00D1197F" w:rsidRDefault="003E790B" w:rsidP="003E790B">
            <w:pPr>
              <w:pStyle w:val="Tekstpodstawowy"/>
              <w:jc w:val="center"/>
              <w:rPr>
                <w:rFonts w:ascii="Tahoma" w:hAnsi="Tahoma" w:cs="Tahoma"/>
                <w:szCs w:val="20"/>
              </w:rPr>
            </w:pPr>
            <w:r w:rsidRPr="00D1197F">
              <w:rPr>
                <w:rFonts w:ascii="Tahoma" w:hAnsi="Tahoma" w:cs="Tahoma"/>
                <w:szCs w:val="20"/>
              </w:rPr>
              <w:t>Ilość</w:t>
            </w:r>
          </w:p>
        </w:tc>
        <w:tc>
          <w:tcPr>
            <w:tcW w:w="1428" w:type="dxa"/>
            <w:shd w:val="clear" w:color="auto" w:fill="auto"/>
          </w:tcPr>
          <w:p w:rsidR="003E790B" w:rsidRPr="00D1197F" w:rsidRDefault="003E790B" w:rsidP="00D1197F">
            <w:pPr>
              <w:pStyle w:val="Tekstpodstawowy"/>
              <w:jc w:val="left"/>
              <w:rPr>
                <w:rFonts w:ascii="Tahoma" w:hAnsi="Tahoma" w:cs="Tahoma"/>
                <w:szCs w:val="20"/>
              </w:rPr>
            </w:pPr>
            <w:r w:rsidRPr="00D1197F">
              <w:rPr>
                <w:rFonts w:ascii="Tahoma" w:hAnsi="Tahoma" w:cs="Tahoma"/>
                <w:szCs w:val="20"/>
              </w:rPr>
              <w:t>Cena jednostkowa netto</w:t>
            </w:r>
          </w:p>
        </w:tc>
        <w:tc>
          <w:tcPr>
            <w:tcW w:w="614" w:type="dxa"/>
            <w:shd w:val="clear" w:color="auto" w:fill="auto"/>
          </w:tcPr>
          <w:p w:rsidR="00914759" w:rsidRPr="00D1197F" w:rsidRDefault="003E790B" w:rsidP="00D1197F">
            <w:pPr>
              <w:pStyle w:val="Tekstpodstawowy"/>
              <w:jc w:val="left"/>
              <w:rPr>
                <w:rFonts w:ascii="Tahoma" w:hAnsi="Tahoma" w:cs="Tahoma"/>
                <w:szCs w:val="20"/>
              </w:rPr>
            </w:pPr>
            <w:r w:rsidRPr="00D1197F">
              <w:rPr>
                <w:rFonts w:ascii="Tahoma" w:hAnsi="Tahoma" w:cs="Tahoma"/>
                <w:szCs w:val="20"/>
              </w:rPr>
              <w:t>VAT</w:t>
            </w:r>
          </w:p>
          <w:p w:rsidR="003E790B" w:rsidRPr="00D1197F" w:rsidRDefault="00914759" w:rsidP="00D1197F">
            <w:pPr>
              <w:pStyle w:val="Tekstpodstawowy"/>
              <w:jc w:val="left"/>
              <w:rPr>
                <w:rFonts w:ascii="Tahoma" w:hAnsi="Tahoma" w:cs="Tahoma"/>
                <w:szCs w:val="20"/>
              </w:rPr>
            </w:pPr>
            <w:r w:rsidRPr="00D1197F">
              <w:rPr>
                <w:rFonts w:ascii="Tahoma" w:hAnsi="Tahoma" w:cs="Tahoma"/>
                <w:szCs w:val="20"/>
              </w:rPr>
              <w:t>%</w:t>
            </w:r>
          </w:p>
        </w:tc>
        <w:tc>
          <w:tcPr>
            <w:tcW w:w="1444" w:type="dxa"/>
            <w:shd w:val="clear" w:color="auto" w:fill="auto"/>
          </w:tcPr>
          <w:p w:rsidR="003E790B" w:rsidRPr="00D1197F" w:rsidRDefault="003E790B" w:rsidP="00D1197F">
            <w:pPr>
              <w:pStyle w:val="Tekstpodstawowy"/>
              <w:jc w:val="left"/>
              <w:rPr>
                <w:rFonts w:ascii="Tahoma" w:hAnsi="Tahoma" w:cs="Tahoma"/>
                <w:szCs w:val="20"/>
              </w:rPr>
            </w:pPr>
            <w:r w:rsidRPr="00D1197F">
              <w:rPr>
                <w:rFonts w:ascii="Tahoma" w:hAnsi="Tahoma" w:cs="Tahoma"/>
                <w:szCs w:val="20"/>
              </w:rPr>
              <w:t>Cena jednostkowa brutto</w:t>
            </w:r>
          </w:p>
        </w:tc>
        <w:tc>
          <w:tcPr>
            <w:tcW w:w="1043" w:type="dxa"/>
            <w:shd w:val="clear" w:color="auto" w:fill="auto"/>
          </w:tcPr>
          <w:p w:rsidR="003E790B" w:rsidRPr="00D1197F" w:rsidRDefault="003E790B" w:rsidP="00D1197F">
            <w:pPr>
              <w:pStyle w:val="Tekstpodstawowy"/>
              <w:jc w:val="left"/>
              <w:rPr>
                <w:rFonts w:ascii="Tahoma" w:hAnsi="Tahoma" w:cs="Tahoma"/>
                <w:szCs w:val="20"/>
              </w:rPr>
            </w:pPr>
            <w:r w:rsidRPr="00D1197F">
              <w:rPr>
                <w:rFonts w:ascii="Tahoma" w:hAnsi="Tahoma" w:cs="Tahoma"/>
                <w:szCs w:val="20"/>
              </w:rPr>
              <w:t>Wartość netto</w:t>
            </w:r>
          </w:p>
        </w:tc>
        <w:tc>
          <w:tcPr>
            <w:tcW w:w="1055" w:type="dxa"/>
            <w:shd w:val="clear" w:color="auto" w:fill="auto"/>
          </w:tcPr>
          <w:p w:rsidR="003E790B" w:rsidRPr="00D1197F" w:rsidRDefault="003E790B" w:rsidP="00D1197F">
            <w:pPr>
              <w:pStyle w:val="Tekstpodstawowy"/>
              <w:jc w:val="left"/>
              <w:rPr>
                <w:rFonts w:ascii="Tahoma" w:hAnsi="Tahoma" w:cs="Tahoma"/>
                <w:szCs w:val="20"/>
              </w:rPr>
            </w:pPr>
            <w:r w:rsidRPr="00D1197F">
              <w:rPr>
                <w:rFonts w:ascii="Tahoma" w:hAnsi="Tahoma" w:cs="Tahoma"/>
                <w:szCs w:val="20"/>
              </w:rPr>
              <w:t>Wartość brutto</w:t>
            </w:r>
          </w:p>
        </w:tc>
      </w:tr>
      <w:tr w:rsidR="003E790B" w:rsidRPr="00FB691F" w:rsidTr="004777E9">
        <w:trPr>
          <w:trHeight w:hRule="exact" w:val="567"/>
        </w:trPr>
        <w:tc>
          <w:tcPr>
            <w:tcW w:w="476" w:type="dxa"/>
          </w:tcPr>
          <w:p w:rsidR="003E790B" w:rsidRPr="00FB691F" w:rsidRDefault="003E790B" w:rsidP="003E790B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691F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3E790B" w:rsidRPr="00485E12" w:rsidRDefault="003E790B" w:rsidP="00485E12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E12">
              <w:rPr>
                <w:rFonts w:ascii="Tahoma" w:hAnsi="Tahoma" w:cs="Tahoma"/>
                <w:sz w:val="18"/>
                <w:szCs w:val="18"/>
              </w:rPr>
              <w:t>Szacunkowa liczba km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3E790B" w:rsidRPr="00485E12" w:rsidRDefault="003E790B" w:rsidP="003E790B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E12">
              <w:rPr>
                <w:rFonts w:ascii="Tahoma" w:hAnsi="Tahoma" w:cs="Tahoma"/>
                <w:sz w:val="18"/>
                <w:szCs w:val="18"/>
              </w:rPr>
              <w:t>14</w:t>
            </w:r>
            <w:r w:rsidR="00D1197F">
              <w:rPr>
                <w:rFonts w:ascii="Tahoma" w:hAnsi="Tahoma" w:cs="Tahoma"/>
                <w:sz w:val="18"/>
                <w:szCs w:val="18"/>
              </w:rPr>
              <w:t>.</w:t>
            </w:r>
            <w:r w:rsidRPr="00485E12"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1428" w:type="dxa"/>
            <w:shd w:val="clear" w:color="auto" w:fill="auto"/>
          </w:tcPr>
          <w:p w:rsidR="003E790B" w:rsidRPr="003E790B" w:rsidRDefault="003E790B" w:rsidP="003E790B">
            <w:pPr>
              <w:pStyle w:val="Tekstpodstawowy"/>
              <w:rPr>
                <w:rFonts w:ascii="Tahoma" w:hAnsi="Tahoma" w:cs="Tahoma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E790B" w:rsidRPr="003E790B" w:rsidRDefault="003E790B" w:rsidP="003E790B">
            <w:pPr>
              <w:pStyle w:val="Tekstpodstawowy"/>
              <w:rPr>
                <w:rFonts w:ascii="Tahoma" w:hAnsi="Tahoma" w:cs="Tahoma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E790B" w:rsidRPr="003E790B" w:rsidRDefault="003E790B" w:rsidP="003E790B">
            <w:pPr>
              <w:pStyle w:val="Tekstpodstawowy"/>
              <w:rPr>
                <w:rFonts w:ascii="Tahoma" w:hAnsi="Tahoma" w:cs="Tahoma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3E790B" w:rsidRPr="003E790B" w:rsidRDefault="003E790B" w:rsidP="003E790B">
            <w:pPr>
              <w:pStyle w:val="Tekstpodstawowy"/>
              <w:rPr>
                <w:rFonts w:ascii="Tahoma" w:hAnsi="Tahoma" w:cs="Tahoma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3E790B" w:rsidRPr="00FB691F" w:rsidRDefault="003E790B" w:rsidP="003E790B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90B" w:rsidRPr="00FB691F" w:rsidTr="004777E9">
        <w:trPr>
          <w:trHeight w:hRule="exact" w:val="570"/>
        </w:trPr>
        <w:tc>
          <w:tcPr>
            <w:tcW w:w="7160" w:type="dxa"/>
            <w:gridSpan w:val="6"/>
            <w:vAlign w:val="center"/>
          </w:tcPr>
          <w:p w:rsidR="003E790B" w:rsidRPr="003E790B" w:rsidRDefault="003E790B" w:rsidP="003E790B">
            <w:pPr>
              <w:pStyle w:val="Tekstpodstawowy"/>
              <w:jc w:val="right"/>
              <w:rPr>
                <w:rFonts w:ascii="Tahoma" w:hAnsi="Tahoma" w:cs="Tahoma"/>
                <w:b/>
                <w:szCs w:val="20"/>
              </w:rPr>
            </w:pPr>
            <w:r w:rsidRPr="003E790B">
              <w:rPr>
                <w:rFonts w:ascii="Tahoma" w:hAnsi="Tahoma" w:cs="Tahoma"/>
                <w:b/>
                <w:szCs w:val="20"/>
              </w:rPr>
              <w:t>SUMA:</w:t>
            </w:r>
          </w:p>
        </w:tc>
        <w:tc>
          <w:tcPr>
            <w:tcW w:w="1043" w:type="dxa"/>
            <w:shd w:val="clear" w:color="auto" w:fill="auto"/>
          </w:tcPr>
          <w:p w:rsidR="003E790B" w:rsidRPr="003E790B" w:rsidRDefault="003E790B" w:rsidP="003E790B">
            <w:pPr>
              <w:pStyle w:val="Tekstpodstawowy"/>
              <w:rPr>
                <w:rFonts w:ascii="Tahoma" w:hAnsi="Tahoma" w:cs="Tahoma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3E790B" w:rsidRPr="00FB691F" w:rsidRDefault="003E790B" w:rsidP="003E790B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3B3C" w:rsidRDefault="00A53B3C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C47DDB" w:rsidRDefault="00C47DDB" w:rsidP="00C47DDB">
      <w:pPr>
        <w:tabs>
          <w:tab w:val="left" w:pos="0"/>
        </w:tabs>
        <w:spacing w:after="0"/>
        <w:jc w:val="both"/>
        <w:rPr>
          <w:rFonts w:ascii="Tahoma" w:hAnsi="Tahoma" w:cs="Tahoma"/>
          <w:sz w:val="20"/>
        </w:rPr>
      </w:pPr>
      <w:r w:rsidRPr="007E2EC2">
        <w:rPr>
          <w:rFonts w:ascii="Tahoma" w:hAnsi="Tahoma" w:cs="Tahoma"/>
          <w:b/>
          <w:sz w:val="20"/>
        </w:rPr>
        <w:t xml:space="preserve">Termin wykonania zamówienia: </w:t>
      </w:r>
      <w:r>
        <w:rPr>
          <w:rFonts w:ascii="Tahoma" w:hAnsi="Tahoma" w:cs="Tahoma"/>
          <w:sz w:val="20"/>
        </w:rPr>
        <w:t>od dnia  1.07.2021r. do dnia 30.06.2022r. lub do wyczerpania środków przeznaczonych na realizacje usługi</w:t>
      </w:r>
    </w:p>
    <w:p w:rsidR="00C47DDB" w:rsidRPr="007E2EC2" w:rsidRDefault="00C47DDB" w:rsidP="00C47DDB">
      <w:pPr>
        <w:pStyle w:val="Tekstpodstawowywcity"/>
        <w:spacing w:after="0"/>
        <w:ind w:left="0"/>
        <w:jc w:val="both"/>
        <w:rPr>
          <w:rFonts w:ascii="Tahoma" w:hAnsi="Tahoma" w:cs="Tahoma"/>
          <w:sz w:val="20"/>
        </w:rPr>
      </w:pPr>
      <w:r w:rsidRPr="007E2EC2">
        <w:rPr>
          <w:rFonts w:ascii="Tahoma" w:hAnsi="Tahoma" w:cs="Tahoma"/>
          <w:b/>
          <w:sz w:val="20"/>
        </w:rPr>
        <w:t xml:space="preserve">Termin płatności: </w:t>
      </w:r>
      <w:r w:rsidRPr="007E2EC2">
        <w:rPr>
          <w:rFonts w:ascii="Tahoma" w:hAnsi="Tahoma" w:cs="Tahoma"/>
          <w:sz w:val="20"/>
        </w:rPr>
        <w:t>do 30 dni od dnia otrzymania oryginału faktury</w:t>
      </w: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0F4C21" w:rsidRPr="00C47DDB" w:rsidRDefault="00C47DDB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C47DDB">
        <w:rPr>
          <w:rFonts w:ascii="Tahoma" w:eastAsia="Times New Roman" w:hAnsi="Tahoma" w:cs="Tahoma"/>
          <w:sz w:val="20"/>
          <w:szCs w:val="20"/>
          <w:lang w:eastAsia="ar-SA"/>
        </w:rPr>
        <w:t>Oświadczamy,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47DDB">
        <w:rPr>
          <w:rFonts w:ascii="Tahoma" w:eastAsia="Times New Roman" w:hAnsi="Tahoma" w:cs="Tahoma"/>
          <w:sz w:val="20"/>
          <w:szCs w:val="20"/>
          <w:lang w:eastAsia="ar-SA"/>
        </w:rPr>
        <w:t>że:</w:t>
      </w:r>
    </w:p>
    <w:p w:rsidR="00D1197F" w:rsidRDefault="00C47DDB" w:rsidP="00C47DDB">
      <w:pPr>
        <w:spacing w:after="32" w:line="240" w:lineRule="auto"/>
        <w:ind w:right="-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D1197F" w:rsidRPr="00613BCC">
        <w:rPr>
          <w:rFonts w:ascii="Tahoma" w:hAnsi="Tahoma" w:cs="Tahoma"/>
          <w:sz w:val="20"/>
          <w:szCs w:val="20"/>
        </w:rPr>
        <w:t xml:space="preserve">zas przyjazdu karetki </w:t>
      </w:r>
      <w:r w:rsidR="00D1197F" w:rsidRPr="00613BCC">
        <w:rPr>
          <w:rFonts w:ascii="Tahoma" w:hAnsi="Tahoma" w:cs="Tahoma"/>
          <w:spacing w:val="-3"/>
          <w:sz w:val="20"/>
          <w:szCs w:val="20"/>
        </w:rPr>
        <w:t>w trybie „pilnym</w:t>
      </w:r>
      <w:r w:rsidR="00D1197F" w:rsidRPr="00613BCC">
        <w:rPr>
          <w:rFonts w:ascii="Tahoma" w:hAnsi="Tahoma" w:cs="Tahoma"/>
          <w:sz w:val="20"/>
          <w:szCs w:val="20"/>
        </w:rPr>
        <w:t xml:space="preserve"> nie </w:t>
      </w:r>
      <w:r>
        <w:rPr>
          <w:rFonts w:ascii="Tahoma" w:hAnsi="Tahoma" w:cs="Tahoma"/>
          <w:sz w:val="20"/>
          <w:szCs w:val="20"/>
        </w:rPr>
        <w:t xml:space="preserve"> będzie</w:t>
      </w:r>
      <w:r w:rsidR="00D1197F" w:rsidRPr="00613BCC">
        <w:rPr>
          <w:rFonts w:ascii="Tahoma" w:hAnsi="Tahoma" w:cs="Tahoma"/>
          <w:sz w:val="20"/>
          <w:szCs w:val="20"/>
        </w:rPr>
        <w:t xml:space="preserve"> dłuższy niż 20 minut  licząc od otrzymania  zlecenia. </w:t>
      </w:r>
    </w:p>
    <w:p w:rsidR="00C47DDB" w:rsidRDefault="00C47DDB" w:rsidP="00C47DDB">
      <w:pPr>
        <w:spacing w:after="32" w:line="240" w:lineRule="auto"/>
        <w:ind w:right="-11"/>
        <w:jc w:val="both"/>
        <w:rPr>
          <w:rFonts w:ascii="Tahoma" w:hAnsi="Tahoma" w:cs="Tahoma"/>
          <w:sz w:val="20"/>
          <w:szCs w:val="20"/>
        </w:rPr>
      </w:pPr>
    </w:p>
    <w:p w:rsidR="00D1197F" w:rsidRPr="00C47DDB" w:rsidRDefault="00C47DDB" w:rsidP="00C47DD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ahoma" w:hAnsi="Tahoma" w:cs="Tahoma"/>
          <w:sz w:val="20"/>
          <w:szCs w:val="20"/>
        </w:rPr>
      </w:pPr>
      <w:r w:rsidRPr="00C47DDB">
        <w:rPr>
          <w:rFonts w:ascii="Tahoma" w:hAnsi="Tahoma" w:cs="Tahoma"/>
          <w:sz w:val="20"/>
          <w:szCs w:val="20"/>
        </w:rPr>
        <w:t xml:space="preserve">Czas przyjazdu karetki </w:t>
      </w:r>
      <w:r w:rsidRPr="00C47DDB">
        <w:rPr>
          <w:rFonts w:ascii="Tahoma" w:hAnsi="Tahoma" w:cs="Tahoma"/>
          <w:spacing w:val="-3"/>
          <w:sz w:val="20"/>
          <w:szCs w:val="20"/>
        </w:rPr>
        <w:t xml:space="preserve">w trybie „planowanym” </w:t>
      </w:r>
      <w:r w:rsidRPr="00C47DDB">
        <w:rPr>
          <w:rFonts w:ascii="Tahoma" w:hAnsi="Tahoma" w:cs="Tahoma"/>
          <w:sz w:val="20"/>
          <w:szCs w:val="20"/>
        </w:rPr>
        <w:t>nie będzie dłuższy niż 30</w:t>
      </w:r>
      <w:r w:rsidRPr="00C47DD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C47DDB">
        <w:rPr>
          <w:rFonts w:ascii="Tahoma" w:hAnsi="Tahoma" w:cs="Tahoma"/>
          <w:sz w:val="20"/>
          <w:szCs w:val="20"/>
        </w:rPr>
        <w:t xml:space="preserve"> minut licząc od godziny na którą uzgodniono transport. </w:t>
      </w:r>
    </w:p>
    <w:p w:rsidR="00D1197F" w:rsidRDefault="00D1197F" w:rsidP="00D1197F">
      <w:pPr>
        <w:pStyle w:val="Tekstpodstawowy"/>
        <w:rPr>
          <w:rFonts w:ascii="Tahoma" w:hAnsi="Tahoma" w:cs="Tahoma"/>
          <w:szCs w:val="20"/>
        </w:rPr>
      </w:pPr>
      <w:r w:rsidRPr="00E20425">
        <w:rPr>
          <w:rFonts w:ascii="Tahoma" w:hAnsi="Tahoma" w:cs="Tahoma"/>
          <w:szCs w:val="20"/>
        </w:rPr>
        <w:t xml:space="preserve">Zapoznaliśmy się ze Specyfikacją </w:t>
      </w:r>
      <w:r w:rsidR="00C47DDB">
        <w:rPr>
          <w:rFonts w:ascii="Tahoma" w:hAnsi="Tahoma" w:cs="Tahoma"/>
          <w:szCs w:val="20"/>
        </w:rPr>
        <w:t>W</w:t>
      </w:r>
      <w:r w:rsidRPr="00E20425">
        <w:rPr>
          <w:rFonts w:ascii="Tahoma" w:hAnsi="Tahoma" w:cs="Tahoma"/>
          <w:szCs w:val="20"/>
        </w:rPr>
        <w:t>arunków Zamówienia, nie wnosimy do niej zastrzeżeń oraz zdobyliśmy konieczne informacje do przygotowania oferty i zobowiązujemy się spełnić wszystkie</w:t>
      </w:r>
      <w:r>
        <w:rPr>
          <w:rFonts w:ascii="Tahoma" w:hAnsi="Tahoma" w:cs="Tahoma"/>
          <w:szCs w:val="20"/>
        </w:rPr>
        <w:t xml:space="preserve"> </w:t>
      </w:r>
      <w:r w:rsidRPr="00E20425">
        <w:rPr>
          <w:rFonts w:ascii="Tahoma" w:hAnsi="Tahoma" w:cs="Tahoma"/>
          <w:szCs w:val="20"/>
        </w:rPr>
        <w:t>wymienione w Specyfikacji wymagania Zamawiającego .</w:t>
      </w:r>
    </w:p>
    <w:p w:rsidR="00C47DDB" w:rsidRPr="00E20425" w:rsidRDefault="00C47DDB" w:rsidP="00D1197F">
      <w:pPr>
        <w:pStyle w:val="Tekstpodstawowy"/>
        <w:rPr>
          <w:rFonts w:ascii="Tahoma" w:hAnsi="Tahoma" w:cs="Tahoma"/>
          <w:szCs w:val="20"/>
        </w:rPr>
      </w:pPr>
    </w:p>
    <w:p w:rsidR="00D1197F" w:rsidRDefault="00D1197F" w:rsidP="00D1197F">
      <w:pPr>
        <w:pStyle w:val="Tekstpodstawowy"/>
        <w:rPr>
          <w:rFonts w:ascii="Tahoma" w:hAnsi="Tahoma" w:cs="Tahoma"/>
          <w:szCs w:val="20"/>
        </w:rPr>
      </w:pPr>
      <w:r w:rsidRPr="00E20425">
        <w:rPr>
          <w:rFonts w:ascii="Tahoma" w:hAnsi="Tahoma" w:cs="Tahoma"/>
          <w:szCs w:val="20"/>
        </w:rPr>
        <w:t xml:space="preserve">Jesteśmy związani niniejszą ofertą przez czas wskazany w Specyfikacji  Warunków Zamówienia tj. </w:t>
      </w:r>
      <w:r w:rsidR="00C47DDB">
        <w:rPr>
          <w:rFonts w:ascii="Tahoma" w:hAnsi="Tahoma" w:cs="Tahoma"/>
          <w:szCs w:val="20"/>
        </w:rPr>
        <w:t>6</w:t>
      </w:r>
      <w:r w:rsidRPr="00E20425">
        <w:rPr>
          <w:rFonts w:ascii="Tahoma" w:hAnsi="Tahoma" w:cs="Tahoma"/>
          <w:szCs w:val="20"/>
        </w:rPr>
        <w:t>0 dni od daty zakończenia terminu składania ofert.</w:t>
      </w:r>
    </w:p>
    <w:p w:rsidR="00985AB7" w:rsidRDefault="00985AB7" w:rsidP="00D1197F">
      <w:pPr>
        <w:pStyle w:val="Tekstpodstawowy"/>
        <w:rPr>
          <w:rFonts w:ascii="Tahoma" w:hAnsi="Tahoma" w:cs="Tahoma"/>
          <w:szCs w:val="20"/>
        </w:rPr>
      </w:pPr>
    </w:p>
    <w:p w:rsidR="00D1197F" w:rsidRDefault="00D1197F" w:rsidP="00D1197F">
      <w:pPr>
        <w:pStyle w:val="Tekstpodstawowy"/>
        <w:rPr>
          <w:rFonts w:ascii="Tahoma" w:hAnsi="Tahoma" w:cs="Tahoma"/>
          <w:szCs w:val="20"/>
        </w:rPr>
      </w:pPr>
      <w:r w:rsidRPr="007E2EC2">
        <w:rPr>
          <w:rFonts w:ascii="Tahoma" w:hAnsi="Tahoma" w:cs="Tahoma"/>
          <w:szCs w:val="20"/>
        </w:rPr>
        <w:t>Zawarta w Specyfikacji  Warunków Zamówienia treść wzoru umowy została przez nas zaakceptowana i zobowiązujemy się w przypadku wyboru naszej oferty do zawarcia umowy na wyżej wymienionych warunkach w miejscu i terminie wyznaczonym przez Zamawiającego</w:t>
      </w:r>
    </w:p>
    <w:p w:rsidR="00985AB7" w:rsidRPr="00C459EA" w:rsidRDefault="00985AB7" w:rsidP="00D1197F">
      <w:pPr>
        <w:pStyle w:val="Tekstpodstawowy"/>
        <w:rPr>
          <w:rFonts w:ascii="Tahoma" w:hAnsi="Tahoma" w:cs="Tahoma"/>
          <w:szCs w:val="20"/>
        </w:rPr>
      </w:pPr>
    </w:p>
    <w:p w:rsidR="00D1197F" w:rsidRDefault="00D1197F" w:rsidP="00D1197F">
      <w:pPr>
        <w:pStyle w:val="Tekstpodstawowy"/>
        <w:rPr>
          <w:rFonts w:ascii="Tahoma" w:hAnsi="Tahoma" w:cs="Tahoma"/>
          <w:szCs w:val="20"/>
        </w:rPr>
      </w:pPr>
      <w:r w:rsidRPr="00C459EA">
        <w:rPr>
          <w:rFonts w:ascii="Tahoma" w:hAnsi="Tahoma" w:cs="Tahoma"/>
          <w:szCs w:val="20"/>
        </w:rPr>
        <w:t>Zapoznaliśmy się z treścią wzoru umowy o powierzenie przetwarzania danych osobowych i w przypadku wyboru naszej oferty zobowiązujemy się, że zawrzemy przedmiotową umowę na wskazanych warunkach.</w:t>
      </w:r>
    </w:p>
    <w:p w:rsidR="00985AB7" w:rsidRPr="00C459EA" w:rsidRDefault="00985AB7" w:rsidP="00D1197F">
      <w:pPr>
        <w:pStyle w:val="Tekstpodstawowy"/>
        <w:rPr>
          <w:rFonts w:ascii="Tahoma" w:hAnsi="Tahoma" w:cs="Tahoma"/>
          <w:szCs w:val="20"/>
        </w:rPr>
      </w:pPr>
    </w:p>
    <w:p w:rsidR="00D1197F" w:rsidRDefault="00D1197F" w:rsidP="00D119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459EA">
        <w:rPr>
          <w:rFonts w:ascii="Tahoma" w:hAnsi="Tahoma" w:cs="Tahoma"/>
          <w:sz w:val="20"/>
          <w:szCs w:val="20"/>
        </w:rPr>
        <w:t>Oświadczamy, że następującą część zamówienia …………………………………………. zamierzamy powierzyć podwykonawcom.</w:t>
      </w:r>
    </w:p>
    <w:p w:rsidR="00D1197F" w:rsidRPr="0054010C" w:rsidRDefault="00D1197F" w:rsidP="00D119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6278D7">
        <w:rPr>
          <w:rFonts w:ascii="Tahoma" w:hAnsi="Tahoma" w:cs="Tahoma"/>
          <w:i/>
          <w:sz w:val="16"/>
          <w:szCs w:val="16"/>
        </w:rPr>
        <w:t>(</w:t>
      </w:r>
      <w:r w:rsidRPr="006278D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54010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nie wypełnienia informacji dotyczącej podwykonawcy Zamawiający uzna, że Wykonawca będzie wykonywał całość zamówienia publicznego)</w:t>
      </w:r>
    </w:p>
    <w:p w:rsidR="00D1197F" w:rsidRPr="00C459EA" w:rsidRDefault="00D1197F" w:rsidP="00D1197F">
      <w:pPr>
        <w:pStyle w:val="Tekstpodstawowy"/>
        <w:rPr>
          <w:rFonts w:ascii="Tahoma" w:hAnsi="Tahoma" w:cs="Tahoma"/>
          <w:szCs w:val="20"/>
        </w:rPr>
      </w:pPr>
    </w:p>
    <w:p w:rsidR="00D1197F" w:rsidRPr="001C38DE" w:rsidRDefault="00D1197F" w:rsidP="00D1197F">
      <w:pPr>
        <w:pStyle w:val="Tekstpodstawowy"/>
        <w:rPr>
          <w:rFonts w:ascii="Tahoma" w:hAnsi="Tahoma" w:cs="Tahoma"/>
          <w:szCs w:val="20"/>
        </w:rPr>
      </w:pPr>
      <w:r w:rsidRPr="00C459EA">
        <w:rPr>
          <w:rFonts w:ascii="Tahoma" w:hAnsi="Tahoma" w:cs="Tahoma"/>
          <w:szCs w:val="20"/>
        </w:rPr>
        <w:t>Oświadczamy, że dane zawarte w ofercie, dokumentach i oświadczeniach są zgodne ze stanem faktycznym.</w:t>
      </w:r>
    </w:p>
    <w:p w:rsidR="00D1197F" w:rsidRPr="007E2EC2" w:rsidRDefault="00D1197F" w:rsidP="00D1197F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197F" w:rsidRDefault="00D1197F" w:rsidP="00D1197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7E2EC2">
        <w:rPr>
          <w:rFonts w:ascii="Tahoma" w:eastAsia="Times New Roman" w:hAnsi="Tahoma" w:cs="Tahoma"/>
          <w:sz w:val="20"/>
          <w:szCs w:val="20"/>
          <w:lang w:eastAsia="pl-PL"/>
        </w:rPr>
        <w:t xml:space="preserve">- Oświadczamy, że przedmiot i warunki realizacji zamówienia są zgodne  </w:t>
      </w:r>
      <w:r w:rsidRPr="007E2EC2">
        <w:rPr>
          <w:rFonts w:ascii="Tahoma" w:hAnsi="Tahoma" w:cs="Tahoma"/>
          <w:sz w:val="20"/>
          <w:szCs w:val="20"/>
        </w:rPr>
        <w:t xml:space="preserve">z ustawą o   Państwowym    Ratownictwie Medycznym   i wymogami Narodowego Funduszu   Zdrowia  oraz  z innymi obowiązującymi przepisami prawnymi w tym zakresie. </w:t>
      </w:r>
    </w:p>
    <w:p w:rsidR="00D1197F" w:rsidRDefault="00D1197F" w:rsidP="00D1197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D1197F" w:rsidRPr="007E2EC2" w:rsidRDefault="00D1197F" w:rsidP="00D1197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85AB7" w:rsidRDefault="00D1197F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E2EC2">
        <w:rPr>
          <w:rFonts w:ascii="Tahoma" w:eastAsia="Times New Roman" w:hAnsi="Tahoma" w:cs="Tahoma"/>
          <w:sz w:val="20"/>
          <w:szCs w:val="20"/>
          <w:lang w:eastAsia="ar-SA"/>
        </w:rPr>
        <w:t xml:space="preserve">- Oświadczam, że wypełniłem obowiązki informacyjne przewidziane w art. 13 lub art. 14rozporządzenia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</w:t>
      </w: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7E2EC2">
        <w:rPr>
          <w:rFonts w:ascii="Tahoma" w:eastAsia="Times New Roman" w:hAnsi="Tahoma" w:cs="Tahoma"/>
          <w:sz w:val="20"/>
          <w:szCs w:val="20"/>
          <w:lang w:eastAsia="ar-SA"/>
        </w:rPr>
        <w:t>lub pośrednio pozyskałem w celu ubiegania się o udzielenie zamówienia publicznego w niniejszym postępowaniu</w:t>
      </w:r>
      <w:r w:rsidR="00985AB7" w:rsidRPr="00985AB7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*</w:t>
      </w: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Pr="007E2EC2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Pr="00771822" w:rsidRDefault="00D1197F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  <w:lang w:eastAsia="pl-PL"/>
        </w:rPr>
      </w:pPr>
      <w:r w:rsidRPr="00771822">
        <w:rPr>
          <w:rFonts w:ascii="Tahoma" w:eastAsia="TimesNewRoman" w:hAnsi="Tahoma" w:cs="Tahoma"/>
          <w:sz w:val="16"/>
          <w:szCs w:val="16"/>
          <w:lang w:eastAsia="pl-PL"/>
        </w:rPr>
        <w:t xml:space="preserve">    </w:t>
      </w:r>
    </w:p>
    <w:p w:rsidR="00D1197F" w:rsidRPr="007E2EC2" w:rsidRDefault="00D1197F" w:rsidP="00D1197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7E2EC2">
        <w:rPr>
          <w:rFonts w:ascii="Tahoma" w:eastAsia="Times New Roman" w:hAnsi="Tahoma" w:cs="Tahoma"/>
          <w:sz w:val="16"/>
          <w:szCs w:val="16"/>
          <w:lang w:eastAsia="ar-SA"/>
        </w:rPr>
        <w:t xml:space="preserve">    </w:t>
      </w:r>
      <w:r w:rsidRPr="007C6D85"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>*)</w:t>
      </w:r>
      <w:r w:rsidRPr="007E2EC2">
        <w:rPr>
          <w:rFonts w:ascii="Tahoma" w:eastAsia="Times New Roman" w:hAnsi="Tahoma" w:cs="Tahoma"/>
          <w:sz w:val="16"/>
          <w:szCs w:val="16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RODO,</w:t>
      </w:r>
      <w:r w:rsidR="00985AB7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Pr="007E2EC2">
        <w:rPr>
          <w:rFonts w:ascii="Tahoma" w:eastAsia="Times New Roman" w:hAnsi="Tahoma" w:cs="Tahoma"/>
          <w:sz w:val="16"/>
          <w:szCs w:val="16"/>
          <w:lang w:eastAsia="ar-SA"/>
        </w:rPr>
        <w:t>może wykreślić treść niniejszego oświadczenia)</w:t>
      </w:r>
    </w:p>
    <w:p w:rsidR="00D1197F" w:rsidRPr="007E2EC2" w:rsidRDefault="00D1197F" w:rsidP="00D1197F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1197F" w:rsidRPr="007E2EC2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Pr="007E2EC2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CE3A11" w:rsidRDefault="00CE3A1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CE3A11" w:rsidRDefault="00CE3A1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CE3A11" w:rsidRDefault="00CE3A1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0F4C21" w:rsidRPr="00C94957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455C6" w:rsidRDefault="004455C6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F17FB" w:rsidRDefault="004F17FB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1D55B9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DZP.381.</w:t>
      </w:r>
      <w:r w:rsidR="000F4C21">
        <w:rPr>
          <w:rFonts w:ascii="Tahoma" w:eastAsia="Times New Roman" w:hAnsi="Tahoma" w:cs="Tahoma"/>
          <w:sz w:val="20"/>
          <w:szCs w:val="20"/>
          <w:lang w:eastAsia="ar-SA"/>
        </w:rPr>
        <w:t>11</w:t>
      </w:r>
      <w:r>
        <w:rPr>
          <w:rFonts w:ascii="Tahoma" w:eastAsia="Times New Roman" w:hAnsi="Tahoma" w:cs="Tahoma"/>
          <w:sz w:val="20"/>
          <w:szCs w:val="20"/>
          <w:lang w:eastAsia="ar-SA"/>
        </w:rPr>
        <w:t>A.</w:t>
      </w:r>
      <w:r w:rsidR="003240BA">
        <w:rPr>
          <w:rFonts w:ascii="Tahoma" w:eastAsia="Times New Roman" w:hAnsi="Tahoma" w:cs="Tahoma"/>
          <w:sz w:val="20"/>
          <w:szCs w:val="20"/>
          <w:lang w:eastAsia="ar-SA"/>
        </w:rPr>
        <w:t>20</w:t>
      </w:r>
      <w:r>
        <w:rPr>
          <w:rFonts w:ascii="Tahoma" w:eastAsia="Times New Roman" w:hAnsi="Tahoma" w:cs="Tahoma"/>
          <w:sz w:val="20"/>
          <w:szCs w:val="20"/>
          <w:lang w:eastAsia="ar-SA"/>
        </w:rPr>
        <w:t>21</w:t>
      </w:r>
    </w:p>
    <w:p w:rsidR="00CC5192" w:rsidRPr="00CC5192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CC5192" w:rsidRPr="00CC5192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 3 </w:t>
      </w: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……………………………………….</w:t>
      </w: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(nazwa wykonawcy )</w:t>
      </w:r>
    </w:p>
    <w:p w:rsidR="00A972BB" w:rsidRDefault="00A972BB" w:rsidP="00CC519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CC519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CC519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F17FB" w:rsidRPr="00362DAA" w:rsidRDefault="004F17FB" w:rsidP="004F17F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:rsidR="004F17FB" w:rsidRPr="00362DAA" w:rsidRDefault="004F17FB" w:rsidP="004F17F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do tej samej grupy kapitałowej, o której mowa w art. </w:t>
      </w:r>
      <w:r w:rsidR="005E4BEB">
        <w:rPr>
          <w:rFonts w:ascii="Tahoma" w:eastAsia="Times New Roman" w:hAnsi="Tahoma" w:cs="Tahoma"/>
          <w:b/>
          <w:sz w:val="20"/>
          <w:szCs w:val="20"/>
          <w:lang w:eastAsia="pl-PL"/>
        </w:rPr>
        <w:t>108</w:t>
      </w: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ust. 1 </w:t>
      </w:r>
      <w:proofErr w:type="spellStart"/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>pkt</w:t>
      </w:r>
      <w:proofErr w:type="spellEnd"/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5E4BEB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:rsidR="004F17FB" w:rsidRPr="00362DAA" w:rsidRDefault="004F17FB" w:rsidP="004F17F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:rsidR="004F17FB" w:rsidRPr="00362DAA" w:rsidRDefault="004F17FB" w:rsidP="004F17F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F17FB" w:rsidRPr="00362DAA" w:rsidRDefault="004F17FB" w:rsidP="004F17FB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62DA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362DAA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0F4C21" w:rsidRPr="001E4F0E">
        <w:rPr>
          <w:rFonts w:ascii="Tahoma" w:eastAsia="Times New Roman" w:hAnsi="Tahoma" w:cs="Tahoma"/>
          <w:b/>
          <w:sz w:val="20"/>
          <w:szCs w:val="20"/>
          <w:lang w:eastAsia="pl-PL"/>
        </w:rPr>
        <w:t>usługi transportu sanitarnego</w:t>
      </w:r>
      <w:r w:rsidRPr="00362DA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</w:t>
      </w:r>
      <w:r w:rsidRPr="00362DAA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p w:rsidR="004F17FB" w:rsidRPr="00362DAA" w:rsidRDefault="004F17FB" w:rsidP="004F17F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F17FB" w:rsidRPr="00362DAA" w:rsidRDefault="004F17FB" w:rsidP="004F17F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84B4E" w:rsidRPr="00916424" w:rsidRDefault="004F17FB" w:rsidP="00825A7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1642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</w:t>
      </w:r>
      <w:r w:rsidR="00916424">
        <w:rPr>
          <w:rFonts w:ascii="Tahoma" w:eastAsia="Times New Roman" w:hAnsi="Tahoma" w:cs="Tahoma"/>
          <w:sz w:val="20"/>
          <w:szCs w:val="20"/>
          <w:lang w:eastAsia="pl-PL"/>
        </w:rPr>
        <w:t xml:space="preserve">że </w:t>
      </w:r>
      <w:r w:rsidR="00B84B4E" w:rsidRPr="00916424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="00B84B4E" w:rsidRPr="00916424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</w:t>
      </w:r>
      <w:r w:rsidR="00916424" w:rsidRPr="00916424">
        <w:rPr>
          <w:rFonts w:ascii="Tahoma" w:eastAsia="Calibri" w:hAnsi="Tahoma" w:cs="Tahoma"/>
          <w:sz w:val="20"/>
          <w:szCs w:val="20"/>
        </w:rPr>
        <w:t>21</w:t>
      </w:r>
      <w:r w:rsidR="00B84B4E" w:rsidRPr="00916424">
        <w:rPr>
          <w:rFonts w:ascii="Tahoma" w:eastAsia="Calibri" w:hAnsi="Tahoma" w:cs="Tahoma"/>
          <w:sz w:val="20"/>
          <w:szCs w:val="20"/>
        </w:rPr>
        <w:t xml:space="preserve"> r. poz. </w:t>
      </w:r>
      <w:r w:rsidR="00916424" w:rsidRPr="00916424">
        <w:rPr>
          <w:rFonts w:ascii="Tahoma" w:eastAsia="Calibri" w:hAnsi="Tahoma" w:cs="Tahoma"/>
          <w:sz w:val="20"/>
          <w:szCs w:val="20"/>
        </w:rPr>
        <w:t>275</w:t>
      </w:r>
      <w:r w:rsidR="00B84B4E" w:rsidRPr="00916424">
        <w:rPr>
          <w:rFonts w:ascii="Tahoma" w:eastAsia="Calibri" w:hAnsi="Tahoma" w:cs="Tahoma"/>
          <w:sz w:val="20"/>
          <w:szCs w:val="20"/>
        </w:rPr>
        <w:t xml:space="preserve">), </w:t>
      </w:r>
      <w:r w:rsidR="008B2262" w:rsidRPr="00916424">
        <w:rPr>
          <w:rFonts w:ascii="Tahoma" w:eastAsia="Calibri" w:hAnsi="Tahoma" w:cs="Tahoma"/>
          <w:sz w:val="20"/>
          <w:szCs w:val="20"/>
        </w:rPr>
        <w:t>z</w:t>
      </w:r>
      <w:r w:rsidR="00B84B4E" w:rsidRPr="00916424">
        <w:rPr>
          <w:rFonts w:ascii="Tahoma" w:eastAsia="Calibri" w:hAnsi="Tahoma" w:cs="Tahoma"/>
          <w:sz w:val="20"/>
          <w:szCs w:val="20"/>
        </w:rPr>
        <w:t xml:space="preserve"> inny</w:t>
      </w:r>
      <w:r w:rsidR="008B2262" w:rsidRPr="00916424">
        <w:rPr>
          <w:rFonts w:ascii="Tahoma" w:eastAsia="Calibri" w:hAnsi="Tahoma" w:cs="Tahoma"/>
          <w:sz w:val="20"/>
          <w:szCs w:val="20"/>
        </w:rPr>
        <w:t>m Wykonawcą</w:t>
      </w:r>
      <w:r w:rsidR="00B84B4E" w:rsidRPr="00916424">
        <w:rPr>
          <w:rFonts w:ascii="Tahoma" w:eastAsia="Calibri" w:hAnsi="Tahoma" w:cs="Tahoma"/>
          <w:sz w:val="20"/>
          <w:szCs w:val="20"/>
        </w:rPr>
        <w:t>, który złożył odrębną ofertę</w:t>
      </w:r>
      <w:r w:rsidR="008B2262" w:rsidRPr="00916424">
        <w:rPr>
          <w:rFonts w:ascii="Tahoma" w:eastAsia="Calibri" w:hAnsi="Tahoma" w:cs="Tahoma"/>
          <w:sz w:val="20"/>
          <w:szCs w:val="20"/>
        </w:rPr>
        <w:t xml:space="preserve">, ofertę częściową </w:t>
      </w:r>
      <w:r w:rsidR="00B84B4E" w:rsidRPr="00916424">
        <w:rPr>
          <w:rFonts w:ascii="Tahoma" w:eastAsia="Calibri" w:hAnsi="Tahoma" w:cs="Tahoma"/>
          <w:sz w:val="20"/>
          <w:szCs w:val="20"/>
        </w:rPr>
        <w:t xml:space="preserve"> w niniejszym postępowaniu.</w:t>
      </w:r>
    </w:p>
    <w:p w:rsidR="004F17FB" w:rsidRPr="00916424" w:rsidRDefault="004F17FB" w:rsidP="0091642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F17FB" w:rsidRPr="00362DAA" w:rsidRDefault="004F17FB" w:rsidP="004F17F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240BA" w:rsidRDefault="003240BA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240BA" w:rsidRDefault="003240BA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84B4E" w:rsidRPr="00916424" w:rsidRDefault="00CC5192" w:rsidP="00825A7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1642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</w:t>
      </w:r>
      <w:r w:rsidR="008B2262" w:rsidRPr="00916424">
        <w:rPr>
          <w:rFonts w:ascii="Tahoma" w:eastAsia="Times New Roman" w:hAnsi="Tahoma" w:cs="Tahoma"/>
          <w:sz w:val="20"/>
          <w:szCs w:val="20"/>
          <w:lang w:eastAsia="pl-PL"/>
        </w:rPr>
        <w:t xml:space="preserve">że </w:t>
      </w:r>
      <w:r w:rsidR="00B84B4E" w:rsidRPr="00916424">
        <w:rPr>
          <w:rFonts w:ascii="Arial" w:eastAsia="Calibri" w:hAnsi="Arial" w:cs="Arial"/>
          <w:b/>
          <w:sz w:val="20"/>
          <w:szCs w:val="20"/>
        </w:rPr>
        <w:t xml:space="preserve">należę </w:t>
      </w:r>
      <w:r w:rsidR="00B84B4E" w:rsidRPr="00916424">
        <w:rPr>
          <w:rFonts w:ascii="Arial" w:eastAsia="Calibri" w:hAnsi="Arial" w:cs="Arial"/>
          <w:sz w:val="20"/>
          <w:szCs w:val="20"/>
        </w:rPr>
        <w:t>do tej samej grupy kapitałowej w rozumieniu ustawy z dnia 16 lutego 2007 r. o ochronie konkurencji i konsumentów (Dz. U. z 20</w:t>
      </w:r>
      <w:r w:rsidR="00916424" w:rsidRPr="00916424">
        <w:rPr>
          <w:rFonts w:ascii="Arial" w:eastAsia="Calibri" w:hAnsi="Arial" w:cs="Arial"/>
          <w:sz w:val="20"/>
          <w:szCs w:val="20"/>
        </w:rPr>
        <w:t>21</w:t>
      </w:r>
      <w:r w:rsidR="00B84B4E" w:rsidRPr="00916424">
        <w:rPr>
          <w:rFonts w:ascii="Arial" w:eastAsia="Calibri" w:hAnsi="Arial" w:cs="Arial"/>
          <w:sz w:val="20"/>
          <w:szCs w:val="20"/>
        </w:rPr>
        <w:t xml:space="preserve"> r. poz. </w:t>
      </w:r>
      <w:r w:rsidR="00916424" w:rsidRPr="00916424">
        <w:rPr>
          <w:rFonts w:ascii="Arial" w:eastAsia="Calibri" w:hAnsi="Arial" w:cs="Arial"/>
          <w:sz w:val="20"/>
          <w:szCs w:val="20"/>
        </w:rPr>
        <w:t>275</w:t>
      </w:r>
      <w:r w:rsidR="00B84B4E" w:rsidRPr="00916424">
        <w:rPr>
          <w:rFonts w:ascii="Arial" w:eastAsia="Calibri" w:hAnsi="Arial" w:cs="Arial"/>
          <w:sz w:val="20"/>
          <w:szCs w:val="20"/>
        </w:rPr>
        <w:t>), co następujący Wykonawca, który złożył odrębną ofertę w niniejszym postępowaniu:</w:t>
      </w:r>
    </w:p>
    <w:p w:rsidR="008B2262" w:rsidRDefault="008B2262" w:rsidP="00CC5192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8B2262" w:rsidRDefault="008B2262" w:rsidP="00CC5192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CC5192" w:rsidRPr="00CC5192" w:rsidRDefault="00CC5192" w:rsidP="00CC5192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:rsidR="00CC5192" w:rsidRPr="00CC5192" w:rsidRDefault="00CC5192" w:rsidP="00CC5192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CC5192">
        <w:rPr>
          <w:rFonts w:ascii="Tahoma" w:eastAsia="Times New Roman" w:hAnsi="Tahoma" w:cs="Tahoma"/>
          <w:i/>
          <w:sz w:val="16"/>
          <w:szCs w:val="16"/>
          <w:lang w:eastAsia="pl-PL"/>
        </w:rPr>
        <w:t>(nazwa Wykonawcy)</w:t>
      </w:r>
    </w:p>
    <w:p w:rsidR="00CC5192" w:rsidRPr="00CC5192" w:rsidRDefault="00CC5192" w:rsidP="00CC5192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CC5192" w:rsidP="008B226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 xml:space="preserve">W przypadku przynależności do tej samej grupy kapitałowej wykonawca </w:t>
      </w:r>
      <w:r w:rsidR="008B2262"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 xml:space="preserve">składa dokumenty lub informacje potwierdzające  przygotowanie oferty , oferty częściowej w postępowaniu niezależnie od innego wykonawcy należącego do tej samej grupy kapitałowej </w:t>
      </w: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CC5192">
        <w:rPr>
          <w:rFonts w:ascii="Tahoma" w:hAnsi="Tahoma" w:cs="Tahoma"/>
          <w:b/>
          <w:bCs/>
          <w:sz w:val="16"/>
          <w:szCs w:val="16"/>
        </w:rPr>
        <w:t xml:space="preserve">Uwaga </w:t>
      </w:r>
      <w:r w:rsidRPr="00CC5192">
        <w:rPr>
          <w:rFonts w:ascii="Tahoma" w:hAnsi="Tahoma" w:cs="Tahoma"/>
          <w:sz w:val="16"/>
          <w:szCs w:val="16"/>
        </w:rPr>
        <w:t>w przypadku Wykonawców ubiegających się wspólnie o udzielenie zamówienia na podstawie art. 23 ustawy PZP dokument składa każdy z Wykonawców oddzielnie.</w:t>
      </w: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497D3E" w:rsidRPr="00CE3A11" w:rsidRDefault="00916424" w:rsidP="00CE3A11">
      <w:pPr>
        <w:pStyle w:val="Akapitzlist"/>
        <w:numPr>
          <w:ilvl w:val="0"/>
          <w:numId w:val="24"/>
        </w:numPr>
        <w:rPr>
          <w:rFonts w:ascii="Tahoma" w:eastAsia="Times New Roman" w:hAnsi="Tahoma" w:cs="Tahoma"/>
          <w:i/>
          <w:sz w:val="16"/>
          <w:szCs w:val="16"/>
          <w:lang w:eastAsia="ar-SA"/>
        </w:rPr>
        <w:sectPr w:rsidR="00497D3E" w:rsidRPr="00CE3A11" w:rsidSect="004165BB">
          <w:pgSz w:w="11906" w:h="16838"/>
          <w:pgMar w:top="284" w:right="1304" w:bottom="680" w:left="130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Właściwe zaznaczyć      </w:t>
      </w:r>
    </w:p>
    <w:p w:rsidR="00CE3A11" w:rsidRDefault="00CE3A11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E3A11" w:rsidRDefault="00CE3A11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E3A11" w:rsidRDefault="00CE3A11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C5192" w:rsidRPr="00CC5192" w:rsidRDefault="00916424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0F4C21">
        <w:rPr>
          <w:rFonts w:ascii="Tahoma" w:eastAsia="Times New Roman" w:hAnsi="Tahoma" w:cs="Tahoma"/>
          <w:iCs/>
          <w:sz w:val="20"/>
          <w:szCs w:val="20"/>
          <w:lang w:eastAsia="ar-SA"/>
        </w:rPr>
        <w:t>11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A.</w:t>
      </w:r>
      <w:r w:rsidR="003240BA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21</w:t>
      </w:r>
    </w:p>
    <w:p w:rsidR="00A972BB" w:rsidRDefault="000F4C21" w:rsidP="000F4C2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="00CC5192"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4</w:t>
      </w: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F4C21" w:rsidRDefault="000F4C21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F4C21" w:rsidRDefault="000F4C21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……………………………………….</w:t>
      </w: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(nazwa wykonawcy )</w:t>
      </w:r>
    </w:p>
    <w:p w:rsidR="003240BA" w:rsidRDefault="003240BA" w:rsidP="00CC5192">
      <w:pPr>
        <w:widowControl w:val="0"/>
        <w:adjustRightInd w:val="0"/>
        <w:spacing w:after="12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C5192" w:rsidRPr="00CC5192" w:rsidRDefault="00CC5192" w:rsidP="00AD3E7F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CC5192" w:rsidRPr="00CC5192" w:rsidRDefault="00916424" w:rsidP="00AD3E7F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:rsidR="00CC5192" w:rsidRPr="00CC5192" w:rsidRDefault="00CC5192" w:rsidP="00CC5192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CC5192" w:rsidRPr="00CC5192" w:rsidRDefault="00CC5192" w:rsidP="00CC5192">
      <w:pPr>
        <w:widowControl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C5192" w:rsidRDefault="00CC5192" w:rsidP="00252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CC5192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0F4C21" w:rsidRPr="000F4C21">
        <w:rPr>
          <w:rFonts w:ascii="Tahoma" w:eastAsia="Times New Roman" w:hAnsi="Tahoma" w:cs="Tahoma"/>
          <w:b/>
          <w:sz w:val="20"/>
          <w:szCs w:val="20"/>
          <w:lang w:eastAsia="pl-PL"/>
        </w:rPr>
        <w:t>usługi transportu sanitarnego</w:t>
      </w:r>
      <w:r w:rsidRPr="00CC519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                    </w:t>
      </w:r>
      <w:r w:rsidRPr="00CC5192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:rsidR="00252B88" w:rsidRPr="00CC5192" w:rsidRDefault="00252B88" w:rsidP="00252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D3E7F" w:rsidRPr="00AD3E7F" w:rsidRDefault="00AD3E7F" w:rsidP="00AD3E7F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AD3E7F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</w:t>
      </w:r>
      <w:r w:rsidR="00252B88">
        <w:rPr>
          <w:rFonts w:ascii="Tahoma" w:eastAsia="Calibri" w:hAnsi="Tahoma" w:cs="Tahoma"/>
          <w:sz w:val="20"/>
          <w:szCs w:val="20"/>
        </w:rPr>
        <w:t xml:space="preserve"> </w:t>
      </w:r>
      <w:r w:rsidRPr="00AD3E7F">
        <w:rPr>
          <w:rFonts w:ascii="Tahoma" w:eastAsia="Calibri" w:hAnsi="Tahoma" w:cs="Tahoma"/>
          <w:sz w:val="20"/>
          <w:szCs w:val="20"/>
        </w:rPr>
        <w:t xml:space="preserve"> w zakresie podstaw wykluczenia z postępowania o których mowa w:</w:t>
      </w:r>
    </w:p>
    <w:p w:rsidR="00AD3E7F" w:rsidRPr="00AD3E7F" w:rsidRDefault="00AD3E7F" w:rsidP="00825A76">
      <w:pPr>
        <w:numPr>
          <w:ilvl w:val="0"/>
          <w:numId w:val="34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D3E7F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AD3E7F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AD3E7F">
        <w:rPr>
          <w:rFonts w:ascii="Tahoma" w:eastAsia="Calibri" w:hAnsi="Tahoma" w:cs="Tahoma"/>
          <w:sz w:val="20"/>
          <w:szCs w:val="20"/>
        </w:rPr>
        <w:t xml:space="preserve"> 3 ustawy, dotyczących wydania prawomocnego wyroku sądu lub ostatecznej decyzji administracyjnej o zaleganiu z uiszczeniem podatków, opłat lub składek na ubezpieczenie społeczne lub zdrowotne,</w:t>
      </w:r>
    </w:p>
    <w:p w:rsidR="00AD3E7F" w:rsidRPr="00AD3E7F" w:rsidRDefault="00AD3E7F" w:rsidP="00825A76">
      <w:pPr>
        <w:numPr>
          <w:ilvl w:val="0"/>
          <w:numId w:val="34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D3E7F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AD3E7F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AD3E7F">
        <w:rPr>
          <w:rFonts w:ascii="Tahoma" w:eastAsia="Calibri" w:hAnsi="Tahoma" w:cs="Tahoma"/>
          <w:sz w:val="20"/>
          <w:szCs w:val="20"/>
        </w:rPr>
        <w:t xml:space="preserve"> 4 ustawy, dotyczących </w:t>
      </w:r>
      <w:r>
        <w:rPr>
          <w:rFonts w:ascii="Tahoma" w:eastAsia="Calibri" w:hAnsi="Tahoma" w:cs="Tahoma"/>
          <w:sz w:val="20"/>
          <w:szCs w:val="20"/>
        </w:rPr>
        <w:t xml:space="preserve"> prawomocnego </w:t>
      </w:r>
      <w:r w:rsidRPr="00AD3E7F">
        <w:rPr>
          <w:rFonts w:ascii="Tahoma" w:eastAsia="Calibri" w:hAnsi="Tahoma" w:cs="Tahoma"/>
          <w:sz w:val="20"/>
          <w:szCs w:val="20"/>
        </w:rPr>
        <w:t>orzeczenia zakazu ubiegania się o zamówienie publiczne,</w:t>
      </w:r>
    </w:p>
    <w:p w:rsidR="00AD3E7F" w:rsidRPr="00AD3E7F" w:rsidRDefault="00AD3E7F" w:rsidP="00825A76">
      <w:pPr>
        <w:numPr>
          <w:ilvl w:val="0"/>
          <w:numId w:val="34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D3E7F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AD3E7F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AD3E7F">
        <w:rPr>
          <w:rFonts w:ascii="Tahoma" w:eastAsia="Calibri" w:hAnsi="Tahoma" w:cs="Tahoma"/>
          <w:sz w:val="20"/>
          <w:szCs w:val="20"/>
        </w:rPr>
        <w:t xml:space="preserve"> 5 ustawy, dotyczących zawarcia z innymi wykonawcami porozumienia mającego na celu zakłócenie konkurencji,</w:t>
      </w:r>
    </w:p>
    <w:p w:rsidR="00AD3E7F" w:rsidRDefault="00AD3E7F" w:rsidP="00825A76">
      <w:pPr>
        <w:numPr>
          <w:ilvl w:val="0"/>
          <w:numId w:val="34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D3E7F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AD3E7F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AD3E7F">
        <w:rPr>
          <w:rFonts w:ascii="Tahoma" w:eastAsia="Calibri" w:hAnsi="Tahoma" w:cs="Tahoma"/>
          <w:sz w:val="20"/>
          <w:szCs w:val="20"/>
        </w:rPr>
        <w:t xml:space="preserve"> 6 ustawy, dotyczących</w:t>
      </w:r>
      <w:r>
        <w:rPr>
          <w:rFonts w:ascii="Tahoma" w:eastAsia="Calibri" w:hAnsi="Tahoma" w:cs="Tahoma"/>
          <w:sz w:val="20"/>
          <w:szCs w:val="20"/>
        </w:rPr>
        <w:t xml:space="preserve"> zawarcia z innymi wykonawcami porozumienia mającego na celu </w:t>
      </w:r>
      <w:r w:rsidRPr="00AD3E7F">
        <w:rPr>
          <w:rFonts w:ascii="Tahoma" w:eastAsia="Calibri" w:hAnsi="Tahoma" w:cs="Tahoma"/>
          <w:sz w:val="20"/>
          <w:szCs w:val="20"/>
        </w:rPr>
        <w:t xml:space="preserve"> zakłócenia konkurencji</w:t>
      </w:r>
      <w:r>
        <w:rPr>
          <w:rFonts w:ascii="Tahoma" w:eastAsia="Calibri" w:hAnsi="Tahoma" w:cs="Tahoma"/>
          <w:sz w:val="20"/>
          <w:szCs w:val="20"/>
        </w:rPr>
        <w:t>,</w:t>
      </w:r>
      <w:r w:rsidRPr="00AD3E7F">
        <w:rPr>
          <w:rFonts w:ascii="Tahoma" w:eastAsia="Calibri" w:hAnsi="Tahoma" w:cs="Tahoma"/>
          <w:sz w:val="20"/>
          <w:szCs w:val="20"/>
        </w:rPr>
        <w:t xml:space="preserve"> wynikającego z wcześniejszego zaangażowania Wykonawcy lub podmiotu który należy z Wykonawcą do tej samej grupy kapitałowej w przygotowanie postępowania o udzielenie zamówienia,</w:t>
      </w:r>
    </w:p>
    <w:p w:rsidR="00CC5192" w:rsidRPr="00CC5192" w:rsidRDefault="005B61DC" w:rsidP="005B61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52B88">
        <w:rPr>
          <w:rFonts w:ascii="Tahoma" w:eastAsia="Times New Roman" w:hAnsi="Tahoma" w:cs="Tahoma"/>
          <w:sz w:val="20"/>
          <w:szCs w:val="20"/>
          <w:lang w:eastAsia="pl-PL"/>
        </w:rPr>
        <w:t xml:space="preserve">są </w:t>
      </w:r>
      <w:r w:rsidR="000C4C79">
        <w:rPr>
          <w:rFonts w:ascii="Tahoma" w:eastAsia="Times New Roman" w:hAnsi="Tahoma" w:cs="Tahoma"/>
          <w:sz w:val="20"/>
          <w:szCs w:val="20"/>
          <w:lang w:eastAsia="pl-PL"/>
        </w:rPr>
        <w:t>nadal aktualne.</w:t>
      </w:r>
    </w:p>
    <w:p w:rsidR="00CC5192" w:rsidRPr="00CC5192" w:rsidRDefault="00CC5192" w:rsidP="00CC519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D3E79" w:rsidRDefault="004D3E79"/>
    <w:p w:rsidR="004D3E79" w:rsidRDefault="004D3E79"/>
    <w:p w:rsidR="004D3E79" w:rsidRDefault="004D3E79"/>
    <w:p w:rsidR="006404A8" w:rsidRDefault="006404A8"/>
    <w:p w:rsidR="002E086C" w:rsidRDefault="002E086C"/>
    <w:p w:rsidR="002E086C" w:rsidRDefault="002E086C"/>
    <w:p w:rsidR="005C55B7" w:rsidRDefault="005C55B7"/>
    <w:p w:rsidR="005C55B7" w:rsidRDefault="005C55B7"/>
    <w:p w:rsidR="005C55B7" w:rsidRDefault="005C55B7"/>
    <w:p w:rsidR="005B61DC" w:rsidRDefault="005B61DC"/>
    <w:p w:rsidR="005B61DC" w:rsidRDefault="005B61DC"/>
    <w:p w:rsidR="005C55B7" w:rsidRDefault="005C55B7"/>
    <w:p w:rsidR="00CE3A11" w:rsidRPr="00CE3A11" w:rsidRDefault="005B61DC" w:rsidP="00CE3A1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CE3A11">
        <w:rPr>
          <w:rFonts w:ascii="Tahoma" w:eastAsia="Times New Roman" w:hAnsi="Tahoma" w:cs="Tahoma"/>
          <w:iCs/>
          <w:sz w:val="20"/>
          <w:szCs w:val="20"/>
          <w:lang w:eastAsia="ar-SA"/>
        </w:rPr>
        <w:t>DZP.381.11A.2021</w:t>
      </w:r>
      <w:r w:rsidR="00CE3A11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CE3A11" w:rsidRPr="00CE3A11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Załącznik nr 5</w:t>
      </w:r>
    </w:p>
    <w:p w:rsidR="005B61DC" w:rsidRPr="00CE3A11" w:rsidRDefault="005B61DC" w:rsidP="005B61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B61DC" w:rsidRPr="00CE3A11" w:rsidRDefault="005B61DC" w:rsidP="005B61DC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4"/>
          <w:szCs w:val="24"/>
          <w:lang w:eastAsia="ar-SA"/>
        </w:rPr>
      </w:pPr>
      <w:r w:rsidRPr="00CE3A11">
        <w:rPr>
          <w:rFonts w:ascii="Tahoma" w:eastAsia="Times New Roman" w:hAnsi="Tahoma" w:cs="Tahoma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B61DC" w:rsidRPr="00CE3A11" w:rsidRDefault="005B61DC" w:rsidP="005B61DC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4"/>
          <w:szCs w:val="24"/>
          <w:lang w:eastAsia="ar-SA"/>
        </w:rPr>
      </w:pPr>
      <w:r w:rsidRPr="00CE3A11">
        <w:rPr>
          <w:rFonts w:ascii="Tahoma" w:eastAsia="Times New Roman" w:hAnsi="Tahoma" w:cs="Tahoma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CE3A11">
        <w:rPr>
          <w:rFonts w:ascii="Tahoma" w:eastAsia="Times New Roman" w:hAnsi="Tahoma" w:cs="Tahoma"/>
          <w:bCs/>
          <w:iCs/>
          <w:sz w:val="24"/>
          <w:szCs w:val="24"/>
          <w:lang w:eastAsia="ar-SA"/>
        </w:rPr>
        <w:t xml:space="preserve">                         </w:t>
      </w: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Pr="0076070A" w:rsidRDefault="005B61DC" w:rsidP="005B61D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6070A">
        <w:rPr>
          <w:rFonts w:ascii="Tahoma" w:hAnsi="Tahoma" w:cs="Tahoma"/>
          <w:b/>
          <w:bCs/>
          <w:sz w:val="20"/>
          <w:szCs w:val="20"/>
        </w:rPr>
        <w:t xml:space="preserve">WYKAZ  POJAZDÓW </w:t>
      </w:r>
    </w:p>
    <w:p w:rsidR="005B61DC" w:rsidRPr="0076070A" w:rsidRDefault="005B61DC" w:rsidP="005B61DC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:rsidR="005B61DC" w:rsidRPr="005B61DC" w:rsidRDefault="005B61DC" w:rsidP="005B61DC">
      <w:pPr>
        <w:jc w:val="both"/>
        <w:rPr>
          <w:rFonts w:ascii="Tahoma" w:hAnsi="Tahoma" w:cs="Tahoma"/>
          <w:spacing w:val="2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</w:t>
      </w:r>
      <w:r w:rsidRPr="0076070A">
        <w:rPr>
          <w:rFonts w:ascii="Tahoma" w:hAnsi="Tahoma" w:cs="Tahoma"/>
          <w:bCs/>
          <w:sz w:val="20"/>
          <w:szCs w:val="20"/>
        </w:rPr>
        <w:t>iżej wymienione pojazdy będą uczestniczyły w wykonywaniu</w:t>
      </w:r>
      <w:r w:rsidRPr="0076070A">
        <w:rPr>
          <w:rFonts w:ascii="Tahoma" w:hAnsi="Tahoma" w:cs="Tahoma"/>
          <w:sz w:val="20"/>
          <w:szCs w:val="20"/>
        </w:rPr>
        <w:t xml:space="preserve"> zamówienia na </w:t>
      </w:r>
      <w:r w:rsidRPr="0076070A">
        <w:rPr>
          <w:rFonts w:ascii="Tahoma" w:hAnsi="Tahoma" w:cs="Tahoma"/>
          <w:bCs/>
          <w:sz w:val="20"/>
          <w:szCs w:val="20"/>
        </w:rPr>
        <w:t xml:space="preserve">usługi </w:t>
      </w:r>
      <w:r w:rsidRPr="0076070A">
        <w:rPr>
          <w:rFonts w:ascii="Tahoma" w:hAnsi="Tahoma" w:cs="Tahoma"/>
          <w:sz w:val="20"/>
          <w:szCs w:val="20"/>
        </w:rPr>
        <w:t>transportu sanitarnego dla Uniwersyteckiego  Centrum  Klinicznego im. Prof. K. Gibińskiego Śląskiego Uniwersytetu Medycznego w Katowicach</w:t>
      </w:r>
    </w:p>
    <w:tbl>
      <w:tblPr>
        <w:tblW w:w="92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1944"/>
        <w:gridCol w:w="1984"/>
        <w:gridCol w:w="2126"/>
        <w:gridCol w:w="2593"/>
      </w:tblGrid>
      <w:tr w:rsidR="005B61DC" w:rsidRPr="0076070A" w:rsidTr="005B61DC">
        <w:trPr>
          <w:trHeight w:val="83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070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070A">
              <w:rPr>
                <w:rFonts w:ascii="Tahoma" w:hAnsi="Tahoma" w:cs="Tahoma"/>
                <w:sz w:val="20"/>
                <w:szCs w:val="20"/>
              </w:rPr>
              <w:t xml:space="preserve">Typ pojazdu/ model/marka </w:t>
            </w:r>
            <w:r w:rsidRPr="004E383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070A">
              <w:rPr>
                <w:rFonts w:ascii="Tahoma" w:hAnsi="Tahoma" w:cs="Tahoma"/>
                <w:sz w:val="20"/>
                <w:szCs w:val="20"/>
              </w:rPr>
              <w:t>Numer rejestracyjny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76070A">
              <w:rPr>
                <w:rFonts w:ascii="Tahoma" w:eastAsia="Univers-PL" w:hAnsi="Tahoma" w:cs="Tahoma"/>
                <w:sz w:val="20"/>
                <w:szCs w:val="20"/>
              </w:rPr>
              <w:t>Zakres świadczonych usług transportowych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B61DC" w:rsidRPr="008666E3" w:rsidRDefault="005B61DC" w:rsidP="005B61D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66E3">
              <w:rPr>
                <w:rFonts w:ascii="Tahoma" w:eastAsia="Univers-PL" w:hAnsi="Tahoma" w:cs="Tahoma"/>
                <w:sz w:val="18"/>
                <w:szCs w:val="18"/>
              </w:rPr>
              <w:t>Podstawa dysponowania pojazdami (</w:t>
            </w:r>
            <w:r w:rsidRPr="008666E3">
              <w:rPr>
                <w:rFonts w:ascii="Tahoma" w:eastAsia="Univers-PL" w:hAnsi="Tahoma" w:cs="Tahoma"/>
                <w:i/>
                <w:sz w:val="18"/>
                <w:szCs w:val="18"/>
              </w:rPr>
              <w:t>należy podać podstawę dysponowania, tj. wpisać rodzaj umowy, np. umowa dzierżawy, leasingu, własność Wykonawcy)</w:t>
            </w:r>
          </w:p>
        </w:tc>
      </w:tr>
      <w:tr w:rsidR="005B61DC" w:rsidRPr="0076070A" w:rsidTr="005B61DC">
        <w:trPr>
          <w:trHeight w:val="8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070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61DC" w:rsidRPr="0076070A" w:rsidTr="005B61DC">
        <w:trPr>
          <w:trHeight w:val="8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070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61DC" w:rsidRPr="0076070A" w:rsidTr="005B61DC">
        <w:trPr>
          <w:trHeight w:val="8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070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1DC" w:rsidRPr="0076070A" w:rsidRDefault="005B61DC" w:rsidP="005B61DC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61DC" w:rsidRPr="0076070A" w:rsidRDefault="005B61DC" w:rsidP="005B61DC">
      <w:pPr>
        <w:pStyle w:val="Bezodstpw"/>
        <w:rPr>
          <w:rFonts w:ascii="Tahoma" w:hAnsi="Tahoma" w:cs="Tahoma"/>
          <w:sz w:val="20"/>
          <w:szCs w:val="20"/>
        </w:rPr>
      </w:pPr>
    </w:p>
    <w:p w:rsidR="005B61DC" w:rsidRPr="0076070A" w:rsidRDefault="005B61DC" w:rsidP="005B61DC">
      <w:pPr>
        <w:pStyle w:val="Bezodstpw"/>
        <w:rPr>
          <w:rFonts w:ascii="Tahoma" w:hAnsi="Tahoma" w:cs="Tahoma"/>
          <w:sz w:val="20"/>
          <w:szCs w:val="20"/>
        </w:rPr>
      </w:pPr>
      <w:r w:rsidRPr="0076070A">
        <w:rPr>
          <w:rFonts w:ascii="Tahoma" w:hAnsi="Tahoma" w:cs="Tahoma"/>
          <w:sz w:val="20"/>
          <w:szCs w:val="20"/>
        </w:rPr>
        <w:t>Wykonawca oświadcza, że :</w:t>
      </w:r>
    </w:p>
    <w:p w:rsidR="005B61DC" w:rsidRPr="0076070A" w:rsidRDefault="005B61DC" w:rsidP="00497D3E">
      <w:pPr>
        <w:pStyle w:val="Bezodstpw"/>
        <w:ind w:left="142" w:hanging="142"/>
        <w:rPr>
          <w:rFonts w:ascii="Tahoma" w:hAnsi="Tahoma" w:cs="Tahoma"/>
          <w:sz w:val="20"/>
          <w:szCs w:val="20"/>
        </w:rPr>
      </w:pPr>
      <w:r w:rsidRPr="0076070A">
        <w:rPr>
          <w:rFonts w:ascii="Tahoma" w:hAnsi="Tahoma" w:cs="Tahoma"/>
          <w:sz w:val="20"/>
          <w:szCs w:val="20"/>
        </w:rPr>
        <w:t xml:space="preserve">- pojazdy odpowiadają warunkom technicznym określonym w rozporządzeniu Ministra Infrastruktury w </w:t>
      </w:r>
      <w:r>
        <w:rPr>
          <w:rFonts w:ascii="Tahoma" w:hAnsi="Tahoma" w:cs="Tahoma"/>
          <w:sz w:val="20"/>
          <w:szCs w:val="20"/>
        </w:rPr>
        <w:t xml:space="preserve">   </w:t>
      </w:r>
      <w:r w:rsidR="00497D3E">
        <w:rPr>
          <w:rFonts w:ascii="Tahoma" w:hAnsi="Tahoma" w:cs="Tahoma"/>
          <w:sz w:val="20"/>
          <w:szCs w:val="20"/>
        </w:rPr>
        <w:t xml:space="preserve">  </w:t>
      </w:r>
      <w:r w:rsidRPr="0076070A">
        <w:rPr>
          <w:rFonts w:ascii="Tahoma" w:hAnsi="Tahoma" w:cs="Tahoma"/>
          <w:sz w:val="20"/>
          <w:szCs w:val="20"/>
        </w:rPr>
        <w:t xml:space="preserve">sprawie    warunków technicznych pojazdów oraz zakresu ich niezbędnego wyposażenia  </w:t>
      </w:r>
    </w:p>
    <w:p w:rsidR="005B61DC" w:rsidRPr="0076070A" w:rsidRDefault="005B61DC" w:rsidP="005B61DC">
      <w:pPr>
        <w:pStyle w:val="Bezodstpw"/>
        <w:rPr>
          <w:rFonts w:ascii="Tahoma" w:hAnsi="Tahoma" w:cs="Tahoma"/>
          <w:sz w:val="20"/>
          <w:szCs w:val="20"/>
        </w:rPr>
      </w:pPr>
      <w:r w:rsidRPr="0076070A">
        <w:rPr>
          <w:rFonts w:ascii="Tahoma" w:hAnsi="Tahoma" w:cs="Tahoma"/>
          <w:sz w:val="20"/>
          <w:szCs w:val="20"/>
        </w:rPr>
        <w:t xml:space="preserve">- pojazdy odpowiadają wymaganiom określonym w ustawie   o Działalności leczniczej           </w:t>
      </w:r>
    </w:p>
    <w:p w:rsidR="005B61DC" w:rsidRPr="0076070A" w:rsidRDefault="005B61DC" w:rsidP="005B61DC">
      <w:pPr>
        <w:pStyle w:val="Bezodstpw"/>
        <w:rPr>
          <w:rFonts w:ascii="Tahoma" w:hAnsi="Tahoma" w:cs="Tahoma"/>
          <w:sz w:val="20"/>
          <w:szCs w:val="20"/>
        </w:rPr>
      </w:pPr>
      <w:r w:rsidRPr="0076070A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pojazdy  </w:t>
      </w:r>
      <w:r w:rsidRPr="0076070A">
        <w:rPr>
          <w:rFonts w:ascii="Tahoma" w:hAnsi="Tahoma" w:cs="Tahoma"/>
          <w:sz w:val="20"/>
          <w:szCs w:val="20"/>
        </w:rPr>
        <w:t xml:space="preserve">są pojazdami uprzywilejowanymi zgodnie  z ustawą  Prawo o ruchu drogowym   </w:t>
      </w:r>
    </w:p>
    <w:p w:rsidR="005B61DC" w:rsidRPr="0076070A" w:rsidRDefault="005B61DC" w:rsidP="005B61DC">
      <w:pPr>
        <w:pStyle w:val="Bezodstpw"/>
        <w:rPr>
          <w:rFonts w:ascii="Tahoma" w:hAnsi="Tahoma" w:cs="Tahoma"/>
          <w:sz w:val="20"/>
          <w:szCs w:val="20"/>
        </w:rPr>
      </w:pPr>
    </w:p>
    <w:p w:rsidR="005B61DC" w:rsidRPr="0076070A" w:rsidRDefault="005B61DC" w:rsidP="005B61DC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5B61DC" w:rsidRPr="00497D3E" w:rsidRDefault="005B61DC" w:rsidP="005B61DC">
      <w:pPr>
        <w:autoSpaceDE w:val="0"/>
        <w:jc w:val="both"/>
        <w:rPr>
          <w:rFonts w:ascii="Tahoma" w:hAnsi="Tahoma" w:cs="Tahoma"/>
          <w:i/>
          <w:sz w:val="16"/>
          <w:szCs w:val="16"/>
        </w:rPr>
      </w:pPr>
      <w:r w:rsidRPr="0076070A">
        <w:rPr>
          <w:rFonts w:ascii="Tahoma" w:hAnsi="Tahoma" w:cs="Tahoma"/>
          <w:b/>
          <w:color w:val="FF0000"/>
          <w:sz w:val="20"/>
          <w:szCs w:val="20"/>
        </w:rPr>
        <w:t>*)</w:t>
      </w:r>
      <w:r w:rsidRPr="0076070A">
        <w:rPr>
          <w:rFonts w:ascii="Tahoma" w:hAnsi="Tahoma" w:cs="Tahoma"/>
          <w:b/>
          <w:sz w:val="20"/>
          <w:szCs w:val="20"/>
        </w:rPr>
        <w:t xml:space="preserve"> </w:t>
      </w:r>
      <w:r w:rsidRPr="00497D3E">
        <w:rPr>
          <w:rFonts w:ascii="Tahoma" w:hAnsi="Tahoma" w:cs="Tahoma"/>
          <w:i/>
          <w:sz w:val="16"/>
          <w:szCs w:val="16"/>
        </w:rPr>
        <w:t>Wykonawca wykazuje ilość  pojazdów zgodnie z SWZ  tj.  dwa pojazd</w:t>
      </w:r>
      <w:r w:rsidR="002E3CF3" w:rsidRPr="00497D3E">
        <w:rPr>
          <w:rFonts w:ascii="Tahoma" w:hAnsi="Tahoma" w:cs="Tahoma"/>
          <w:i/>
          <w:sz w:val="16"/>
          <w:szCs w:val="16"/>
        </w:rPr>
        <w:t>y</w:t>
      </w:r>
      <w:r w:rsidRPr="00497D3E">
        <w:rPr>
          <w:rFonts w:ascii="Tahoma" w:hAnsi="Tahoma" w:cs="Tahoma"/>
          <w:i/>
          <w:sz w:val="16"/>
          <w:szCs w:val="16"/>
        </w:rPr>
        <w:t xml:space="preserve"> dla każdego z Pakietów ( jeden Pakiet –  2 samochody)</w:t>
      </w:r>
    </w:p>
    <w:p w:rsidR="005B61DC" w:rsidRPr="0076070A" w:rsidRDefault="005B61DC" w:rsidP="005B61DC">
      <w:pPr>
        <w:jc w:val="center"/>
        <w:rPr>
          <w:rFonts w:ascii="Tahoma" w:hAnsi="Tahoma" w:cs="Tahoma"/>
          <w:sz w:val="20"/>
          <w:szCs w:val="20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C55B7" w:rsidRDefault="005C55B7"/>
    <w:p w:rsidR="002E3CF3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3CF3" w:rsidRPr="00CC5192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iCs/>
          <w:sz w:val="20"/>
          <w:szCs w:val="20"/>
          <w:lang w:eastAsia="ar-SA"/>
        </w:rPr>
        <w:t>DZP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.381.11A.2021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</w:t>
      </w:r>
    </w:p>
    <w:p w:rsidR="002E3CF3" w:rsidRPr="007B4C0E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Z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ałącznik nr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>6</w:t>
      </w:r>
    </w:p>
    <w:p w:rsidR="005C55B7" w:rsidRDefault="005C55B7"/>
    <w:p w:rsidR="002E3CF3" w:rsidRDefault="002E3CF3"/>
    <w:p w:rsidR="002E3CF3" w:rsidRDefault="003C01AA" w:rsidP="00AA7C04">
      <w:pPr>
        <w:jc w:val="center"/>
      </w:pPr>
      <w:r>
        <w:t xml:space="preserve">WZÓR </w:t>
      </w:r>
      <w:r w:rsidR="00985AB7">
        <w:t xml:space="preserve">  UMOWY</w:t>
      </w:r>
    </w:p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Default="002E3CF3"/>
    <w:p w:rsidR="002E3CF3" w:rsidRPr="00CC5192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iCs/>
          <w:sz w:val="20"/>
          <w:szCs w:val="20"/>
          <w:lang w:eastAsia="ar-SA"/>
        </w:rPr>
        <w:t>DZP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.381.11A.2021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Z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ałącznik nr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>7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Pr="007B4C0E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2E3CF3" w:rsidP="002E3CF3">
      <w:pPr>
        <w:jc w:val="center"/>
      </w:pPr>
      <w:r w:rsidRPr="003C01AA">
        <w:t>WZÓR UMOWY</w:t>
      </w:r>
      <w:r w:rsidR="003C01AA">
        <w:t xml:space="preserve">  O POWIERZENIE PRZETWARZANIA DANYCH OSOBOWYCH</w:t>
      </w: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Pr="00CC5192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iCs/>
          <w:sz w:val="20"/>
          <w:szCs w:val="20"/>
          <w:lang w:eastAsia="ar-SA"/>
        </w:rPr>
        <w:t>DZP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.381.11A.2021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Z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ałącznik nr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>8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2E3CF3" w:rsidP="002E3CF3">
      <w:pPr>
        <w:jc w:val="center"/>
      </w:pPr>
    </w:p>
    <w:p w:rsidR="002E3CF3" w:rsidRDefault="003C01AA" w:rsidP="002E3CF3">
      <w:pPr>
        <w:jc w:val="center"/>
      </w:pPr>
      <w:r>
        <w:t>ZAŁĄCZNIKI DO PROCEDURY PB – 4.4.6 - 02</w:t>
      </w: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Pr="00CC5192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iCs/>
          <w:sz w:val="20"/>
          <w:szCs w:val="20"/>
          <w:lang w:eastAsia="ar-SA"/>
        </w:rPr>
        <w:t>DZP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.381.11A.2021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Z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ałącznik nr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>9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3C01AA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ZLECENIE NA TRANSPORT SANITARNY</w:t>
      </w: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Default="002E3CF3" w:rsidP="002E3CF3">
      <w:pPr>
        <w:jc w:val="center"/>
      </w:pPr>
    </w:p>
    <w:p w:rsidR="002E3CF3" w:rsidRPr="00CC5192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iCs/>
          <w:sz w:val="20"/>
          <w:szCs w:val="20"/>
          <w:lang w:eastAsia="ar-SA"/>
        </w:rPr>
        <w:t>DZP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.381.11A.2021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Z</w:t>
      </w:r>
      <w:r w:rsidRPr="007B4C0E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ałącznik nr </w:t>
      </w: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>10</w:t>
      </w: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2E3CF3" w:rsidRDefault="002E3CF3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3C01AA" w:rsidRDefault="003C01AA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3C01AA" w:rsidRDefault="003C01AA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3C01AA" w:rsidRDefault="003C01AA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3C01AA" w:rsidRDefault="003C01AA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3C01AA" w:rsidRDefault="003C01AA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</w:p>
    <w:p w:rsidR="003C01AA" w:rsidRDefault="003C01AA" w:rsidP="002E3CF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                                          OPIS  PRZEDMIOTU  ZAMÓWIENIA</w:t>
      </w:r>
    </w:p>
    <w:sectPr w:rsidR="003C01AA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D47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AB8F" w16cex:dateUtc="2021-05-04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D473E" w16cid:durableId="243BAB8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2D8" w:rsidRDefault="005772D8" w:rsidP="00CC5192">
      <w:pPr>
        <w:spacing w:after="0" w:line="240" w:lineRule="auto"/>
      </w:pPr>
      <w:r>
        <w:separator/>
      </w:r>
    </w:p>
  </w:endnote>
  <w:endnote w:type="continuationSeparator" w:id="1">
    <w:p w:rsidR="005772D8" w:rsidRDefault="005772D8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PL">
    <w:altName w:val="Arial Unicode MS"/>
    <w:charset w:val="8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2D8" w:rsidRDefault="005772D8" w:rsidP="00CC5192">
      <w:pPr>
        <w:spacing w:after="0" w:line="240" w:lineRule="auto"/>
      </w:pPr>
      <w:r>
        <w:separator/>
      </w:r>
    </w:p>
  </w:footnote>
  <w:footnote w:type="continuationSeparator" w:id="1">
    <w:p w:rsidR="005772D8" w:rsidRDefault="005772D8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45E97"/>
    <w:multiLevelType w:val="hybridMultilevel"/>
    <w:tmpl w:val="340CFE1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10094BA1"/>
    <w:multiLevelType w:val="hybridMultilevel"/>
    <w:tmpl w:val="8126FA66"/>
    <w:lvl w:ilvl="0" w:tplc="CE5E9504">
      <w:start w:val="1"/>
      <w:numFmt w:val="decimal"/>
      <w:lvlText w:val="%1)"/>
      <w:lvlJc w:val="left"/>
      <w:pPr>
        <w:ind w:left="10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11D95D68"/>
    <w:multiLevelType w:val="hybridMultilevel"/>
    <w:tmpl w:val="81DC4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2ED4131"/>
    <w:multiLevelType w:val="hybridMultilevel"/>
    <w:tmpl w:val="187C90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D870E7"/>
    <w:multiLevelType w:val="hybridMultilevel"/>
    <w:tmpl w:val="490E1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0603E1"/>
    <w:multiLevelType w:val="hybridMultilevel"/>
    <w:tmpl w:val="B3321D7A"/>
    <w:lvl w:ilvl="0" w:tplc="523C463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>
    <w:nsid w:val="1DB43BD4"/>
    <w:multiLevelType w:val="hybridMultilevel"/>
    <w:tmpl w:val="06A8BDEA"/>
    <w:lvl w:ilvl="0" w:tplc="9308066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1F704A61"/>
    <w:multiLevelType w:val="hybridMultilevel"/>
    <w:tmpl w:val="470E3C06"/>
    <w:lvl w:ilvl="0" w:tplc="DA9C3F4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B06B00"/>
    <w:multiLevelType w:val="hybridMultilevel"/>
    <w:tmpl w:val="39A86518"/>
    <w:name w:val="WW8Num264224"/>
    <w:lvl w:ilvl="0" w:tplc="2BD29E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28656574"/>
    <w:multiLevelType w:val="hybridMultilevel"/>
    <w:tmpl w:val="8126FA66"/>
    <w:lvl w:ilvl="0" w:tplc="CE5E9504">
      <w:start w:val="1"/>
      <w:numFmt w:val="decimal"/>
      <w:lvlText w:val="%1)"/>
      <w:lvlJc w:val="left"/>
      <w:pPr>
        <w:ind w:left="10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E0304D"/>
    <w:multiLevelType w:val="hybridMultilevel"/>
    <w:tmpl w:val="142065B8"/>
    <w:lvl w:ilvl="0" w:tplc="5A6A191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884A5E"/>
    <w:multiLevelType w:val="hybridMultilevel"/>
    <w:tmpl w:val="BCF0ECDA"/>
    <w:lvl w:ilvl="0" w:tplc="FA2274F8">
      <w:start w:val="1"/>
      <w:numFmt w:val="lowerLetter"/>
      <w:lvlText w:val="%1)"/>
      <w:lvlJc w:val="left"/>
      <w:pPr>
        <w:ind w:left="12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45ED4EA6"/>
    <w:multiLevelType w:val="hybridMultilevel"/>
    <w:tmpl w:val="FBCC8C50"/>
    <w:lvl w:ilvl="0" w:tplc="C0C4C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8A145C"/>
    <w:multiLevelType w:val="hybridMultilevel"/>
    <w:tmpl w:val="09903A2A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7F7E91"/>
    <w:multiLevelType w:val="hybridMultilevel"/>
    <w:tmpl w:val="F5A69FA2"/>
    <w:lvl w:ilvl="0" w:tplc="96C6AB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E115E5"/>
    <w:multiLevelType w:val="hybridMultilevel"/>
    <w:tmpl w:val="C92E7DDC"/>
    <w:lvl w:ilvl="0" w:tplc="CDEA1DD0">
      <w:start w:val="1"/>
      <w:numFmt w:val="decimal"/>
      <w:lvlText w:val="%1)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1266E1D"/>
    <w:multiLevelType w:val="hybridMultilevel"/>
    <w:tmpl w:val="142C5794"/>
    <w:name w:val="WW8Num9222"/>
    <w:lvl w:ilvl="0" w:tplc="31D0851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 w:tplc="E8580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1F78D1"/>
    <w:multiLevelType w:val="hybridMultilevel"/>
    <w:tmpl w:val="3FC26020"/>
    <w:lvl w:ilvl="0" w:tplc="05946F4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color w:val="auto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>
    <w:nsid w:val="5DF9591B"/>
    <w:multiLevelType w:val="hybridMultilevel"/>
    <w:tmpl w:val="9B20C09E"/>
    <w:lvl w:ilvl="0" w:tplc="63448B92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6EC1CCB"/>
    <w:multiLevelType w:val="hybridMultilevel"/>
    <w:tmpl w:val="A0BCE45C"/>
    <w:lvl w:ilvl="0" w:tplc="4B740AA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>
    <w:nsid w:val="7A321E31"/>
    <w:multiLevelType w:val="hybridMultilevel"/>
    <w:tmpl w:val="FE1880AA"/>
    <w:lvl w:ilvl="0" w:tplc="B23E6C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28"/>
  </w:num>
  <w:num w:numId="3">
    <w:abstractNumId w:val="39"/>
  </w:num>
  <w:num w:numId="4">
    <w:abstractNumId w:val="64"/>
  </w:num>
  <w:num w:numId="5">
    <w:abstractNumId w:val="47"/>
  </w:num>
  <w:num w:numId="6">
    <w:abstractNumId w:val="57"/>
  </w:num>
  <w:num w:numId="7">
    <w:abstractNumId w:val="70"/>
  </w:num>
  <w:num w:numId="8">
    <w:abstractNumId w:val="55"/>
  </w:num>
  <w:num w:numId="9">
    <w:abstractNumId w:val="56"/>
    <w:lvlOverride w:ilvl="0">
      <w:startOverride w:val="1"/>
    </w:lvlOverride>
  </w:num>
  <w:num w:numId="10">
    <w:abstractNumId w:val="44"/>
    <w:lvlOverride w:ilvl="0">
      <w:startOverride w:val="1"/>
    </w:lvlOverride>
  </w:num>
  <w:num w:numId="11">
    <w:abstractNumId w:val="29"/>
  </w:num>
  <w:num w:numId="12">
    <w:abstractNumId w:val="8"/>
  </w:num>
  <w:num w:numId="13">
    <w:abstractNumId w:val="35"/>
  </w:num>
  <w:num w:numId="14">
    <w:abstractNumId w:val="20"/>
  </w:num>
  <w:num w:numId="15">
    <w:abstractNumId w:val="71"/>
  </w:num>
  <w:num w:numId="16">
    <w:abstractNumId w:val="10"/>
  </w:num>
  <w:num w:numId="17">
    <w:abstractNumId w:val="51"/>
  </w:num>
  <w:num w:numId="18">
    <w:abstractNumId w:val="32"/>
  </w:num>
  <w:num w:numId="19">
    <w:abstractNumId w:val="30"/>
  </w:num>
  <w:num w:numId="20">
    <w:abstractNumId w:val="15"/>
  </w:num>
  <w:num w:numId="21">
    <w:abstractNumId w:val="72"/>
  </w:num>
  <w:num w:numId="22">
    <w:abstractNumId w:val="38"/>
  </w:num>
  <w:num w:numId="23">
    <w:abstractNumId w:val="73"/>
  </w:num>
  <w:num w:numId="24">
    <w:abstractNumId w:val="60"/>
  </w:num>
  <w:num w:numId="25">
    <w:abstractNumId w:val="61"/>
  </w:num>
  <w:num w:numId="26">
    <w:abstractNumId w:val="9"/>
  </w:num>
  <w:num w:numId="27">
    <w:abstractNumId w:val="21"/>
  </w:num>
  <w:num w:numId="28">
    <w:abstractNumId w:val="33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46"/>
  </w:num>
  <w:num w:numId="32">
    <w:abstractNumId w:val="25"/>
  </w:num>
  <w:num w:numId="33">
    <w:abstractNumId w:val="59"/>
  </w:num>
  <w:num w:numId="34">
    <w:abstractNumId w:val="65"/>
  </w:num>
  <w:num w:numId="35">
    <w:abstractNumId w:val="37"/>
  </w:num>
  <w:num w:numId="36">
    <w:abstractNumId w:val="23"/>
  </w:num>
  <w:num w:numId="37">
    <w:abstractNumId w:val="16"/>
  </w:num>
  <w:num w:numId="38">
    <w:abstractNumId w:val="50"/>
  </w:num>
  <w:num w:numId="39">
    <w:abstractNumId w:val="14"/>
  </w:num>
  <w:num w:numId="40">
    <w:abstractNumId w:val="6"/>
  </w:num>
  <w:num w:numId="41">
    <w:abstractNumId w:val="31"/>
  </w:num>
  <w:num w:numId="4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9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audia Bryda">
    <w15:presenceInfo w15:providerId="AD" w15:userId="S-1-5-21-2306940322-278023945-2639741289-14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253B1"/>
    <w:rsid w:val="000344E5"/>
    <w:rsid w:val="00044214"/>
    <w:rsid w:val="00044E14"/>
    <w:rsid w:val="00047E14"/>
    <w:rsid w:val="00050DBD"/>
    <w:rsid w:val="00051D95"/>
    <w:rsid w:val="000531DE"/>
    <w:rsid w:val="00053DE9"/>
    <w:rsid w:val="00054179"/>
    <w:rsid w:val="00056233"/>
    <w:rsid w:val="00060474"/>
    <w:rsid w:val="000615BB"/>
    <w:rsid w:val="00063647"/>
    <w:rsid w:val="00063DC9"/>
    <w:rsid w:val="00066BB6"/>
    <w:rsid w:val="00067EC2"/>
    <w:rsid w:val="00070B0C"/>
    <w:rsid w:val="00071D1B"/>
    <w:rsid w:val="00072CC1"/>
    <w:rsid w:val="000732D6"/>
    <w:rsid w:val="00076266"/>
    <w:rsid w:val="00077044"/>
    <w:rsid w:val="000804E8"/>
    <w:rsid w:val="00080FCE"/>
    <w:rsid w:val="00081536"/>
    <w:rsid w:val="00085BDA"/>
    <w:rsid w:val="00086F52"/>
    <w:rsid w:val="0009709C"/>
    <w:rsid w:val="000A229E"/>
    <w:rsid w:val="000A3ACA"/>
    <w:rsid w:val="000A435A"/>
    <w:rsid w:val="000B0D7E"/>
    <w:rsid w:val="000B31A6"/>
    <w:rsid w:val="000C4080"/>
    <w:rsid w:val="000C438A"/>
    <w:rsid w:val="000C492F"/>
    <w:rsid w:val="000C4C79"/>
    <w:rsid w:val="000F2646"/>
    <w:rsid w:val="000F2C34"/>
    <w:rsid w:val="000F31E5"/>
    <w:rsid w:val="000F41DE"/>
    <w:rsid w:val="000F4C21"/>
    <w:rsid w:val="00102C55"/>
    <w:rsid w:val="001039E6"/>
    <w:rsid w:val="001052B4"/>
    <w:rsid w:val="001111A8"/>
    <w:rsid w:val="001159D2"/>
    <w:rsid w:val="0011657D"/>
    <w:rsid w:val="001211B1"/>
    <w:rsid w:val="001220E8"/>
    <w:rsid w:val="00125687"/>
    <w:rsid w:val="00125EE9"/>
    <w:rsid w:val="00127142"/>
    <w:rsid w:val="00130351"/>
    <w:rsid w:val="00131A73"/>
    <w:rsid w:val="001322E8"/>
    <w:rsid w:val="00134D22"/>
    <w:rsid w:val="001355C4"/>
    <w:rsid w:val="0013632D"/>
    <w:rsid w:val="00137B25"/>
    <w:rsid w:val="00140725"/>
    <w:rsid w:val="00141C06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6204F"/>
    <w:rsid w:val="00162446"/>
    <w:rsid w:val="00166EFA"/>
    <w:rsid w:val="00170A91"/>
    <w:rsid w:val="001727A3"/>
    <w:rsid w:val="00176A64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C507C"/>
    <w:rsid w:val="001D55B9"/>
    <w:rsid w:val="001D6082"/>
    <w:rsid w:val="001E2AD4"/>
    <w:rsid w:val="001E3875"/>
    <w:rsid w:val="001E4F0E"/>
    <w:rsid w:val="001E5DB6"/>
    <w:rsid w:val="001E67ED"/>
    <w:rsid w:val="001E7493"/>
    <w:rsid w:val="001F065B"/>
    <w:rsid w:val="001F5D35"/>
    <w:rsid w:val="002004D0"/>
    <w:rsid w:val="0020552F"/>
    <w:rsid w:val="0020599A"/>
    <w:rsid w:val="00205A08"/>
    <w:rsid w:val="00210945"/>
    <w:rsid w:val="00210BE2"/>
    <w:rsid w:val="00211EB6"/>
    <w:rsid w:val="002139B6"/>
    <w:rsid w:val="00214707"/>
    <w:rsid w:val="002153FF"/>
    <w:rsid w:val="002165D4"/>
    <w:rsid w:val="00217886"/>
    <w:rsid w:val="0022035D"/>
    <w:rsid w:val="00230C12"/>
    <w:rsid w:val="00230DF8"/>
    <w:rsid w:val="00231830"/>
    <w:rsid w:val="002332BA"/>
    <w:rsid w:val="002343C1"/>
    <w:rsid w:val="002348C5"/>
    <w:rsid w:val="00235680"/>
    <w:rsid w:val="0023589A"/>
    <w:rsid w:val="0024242E"/>
    <w:rsid w:val="0024607E"/>
    <w:rsid w:val="00246123"/>
    <w:rsid w:val="00250A71"/>
    <w:rsid w:val="002515BB"/>
    <w:rsid w:val="002521B0"/>
    <w:rsid w:val="00252B88"/>
    <w:rsid w:val="002551B0"/>
    <w:rsid w:val="00256EF6"/>
    <w:rsid w:val="002615B4"/>
    <w:rsid w:val="002647E2"/>
    <w:rsid w:val="00264B95"/>
    <w:rsid w:val="002671D5"/>
    <w:rsid w:val="002721A8"/>
    <w:rsid w:val="00274CC4"/>
    <w:rsid w:val="00280C2D"/>
    <w:rsid w:val="00282665"/>
    <w:rsid w:val="00284DD0"/>
    <w:rsid w:val="002856A5"/>
    <w:rsid w:val="002873E0"/>
    <w:rsid w:val="0029017C"/>
    <w:rsid w:val="00291838"/>
    <w:rsid w:val="00291B2D"/>
    <w:rsid w:val="002929EE"/>
    <w:rsid w:val="002A38A2"/>
    <w:rsid w:val="002A6246"/>
    <w:rsid w:val="002B01F6"/>
    <w:rsid w:val="002C2528"/>
    <w:rsid w:val="002C3F5D"/>
    <w:rsid w:val="002C47FE"/>
    <w:rsid w:val="002D6EAD"/>
    <w:rsid w:val="002D7FC0"/>
    <w:rsid w:val="002E086C"/>
    <w:rsid w:val="002E32EC"/>
    <w:rsid w:val="002E3CF3"/>
    <w:rsid w:val="002F17CF"/>
    <w:rsid w:val="002F190A"/>
    <w:rsid w:val="002F1D6A"/>
    <w:rsid w:val="002F25B9"/>
    <w:rsid w:val="002F2A1C"/>
    <w:rsid w:val="002F7E7E"/>
    <w:rsid w:val="00302293"/>
    <w:rsid w:val="00302BCB"/>
    <w:rsid w:val="0030347B"/>
    <w:rsid w:val="003074ED"/>
    <w:rsid w:val="0032294A"/>
    <w:rsid w:val="003240BA"/>
    <w:rsid w:val="00330EB4"/>
    <w:rsid w:val="003311E8"/>
    <w:rsid w:val="00340502"/>
    <w:rsid w:val="003413B9"/>
    <w:rsid w:val="00343733"/>
    <w:rsid w:val="00343B9C"/>
    <w:rsid w:val="00345A25"/>
    <w:rsid w:val="0035163B"/>
    <w:rsid w:val="00352076"/>
    <w:rsid w:val="00353196"/>
    <w:rsid w:val="00353661"/>
    <w:rsid w:val="0036121C"/>
    <w:rsid w:val="00364EE9"/>
    <w:rsid w:val="00371BF9"/>
    <w:rsid w:val="00375CD5"/>
    <w:rsid w:val="0038258C"/>
    <w:rsid w:val="0038370D"/>
    <w:rsid w:val="0039101D"/>
    <w:rsid w:val="00393FC0"/>
    <w:rsid w:val="00393FE8"/>
    <w:rsid w:val="0039412C"/>
    <w:rsid w:val="00396884"/>
    <w:rsid w:val="003A1656"/>
    <w:rsid w:val="003A2299"/>
    <w:rsid w:val="003A2945"/>
    <w:rsid w:val="003A4C5B"/>
    <w:rsid w:val="003A6632"/>
    <w:rsid w:val="003B02FC"/>
    <w:rsid w:val="003B049B"/>
    <w:rsid w:val="003B0925"/>
    <w:rsid w:val="003B0AF6"/>
    <w:rsid w:val="003B1897"/>
    <w:rsid w:val="003B6033"/>
    <w:rsid w:val="003C01AA"/>
    <w:rsid w:val="003C0995"/>
    <w:rsid w:val="003C1059"/>
    <w:rsid w:val="003C1242"/>
    <w:rsid w:val="003C27A7"/>
    <w:rsid w:val="003C2B7B"/>
    <w:rsid w:val="003C3301"/>
    <w:rsid w:val="003C3702"/>
    <w:rsid w:val="003C3B4B"/>
    <w:rsid w:val="003D0D46"/>
    <w:rsid w:val="003D10D7"/>
    <w:rsid w:val="003E790B"/>
    <w:rsid w:val="003F389D"/>
    <w:rsid w:val="003F671A"/>
    <w:rsid w:val="00400F14"/>
    <w:rsid w:val="004013D1"/>
    <w:rsid w:val="00401DC9"/>
    <w:rsid w:val="00405F9E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59E3"/>
    <w:rsid w:val="00436FE4"/>
    <w:rsid w:val="00441899"/>
    <w:rsid w:val="0044278D"/>
    <w:rsid w:val="00444873"/>
    <w:rsid w:val="00444892"/>
    <w:rsid w:val="004455C6"/>
    <w:rsid w:val="004469A9"/>
    <w:rsid w:val="00447A29"/>
    <w:rsid w:val="00454EA6"/>
    <w:rsid w:val="004551CB"/>
    <w:rsid w:val="00455674"/>
    <w:rsid w:val="00456EA8"/>
    <w:rsid w:val="00461889"/>
    <w:rsid w:val="00464E24"/>
    <w:rsid w:val="0046523B"/>
    <w:rsid w:val="00465C88"/>
    <w:rsid w:val="00470A7C"/>
    <w:rsid w:val="00471B55"/>
    <w:rsid w:val="00476ACC"/>
    <w:rsid w:val="004771F7"/>
    <w:rsid w:val="00477753"/>
    <w:rsid w:val="004777E9"/>
    <w:rsid w:val="00483CA1"/>
    <w:rsid w:val="00485E12"/>
    <w:rsid w:val="00487154"/>
    <w:rsid w:val="00494A97"/>
    <w:rsid w:val="00496671"/>
    <w:rsid w:val="00497D3E"/>
    <w:rsid w:val="004A14E1"/>
    <w:rsid w:val="004A35B9"/>
    <w:rsid w:val="004A3A93"/>
    <w:rsid w:val="004A53D3"/>
    <w:rsid w:val="004A5815"/>
    <w:rsid w:val="004A6A40"/>
    <w:rsid w:val="004C07D2"/>
    <w:rsid w:val="004C1E44"/>
    <w:rsid w:val="004C4AD3"/>
    <w:rsid w:val="004C53F3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7FB"/>
    <w:rsid w:val="004F25C5"/>
    <w:rsid w:val="004F2761"/>
    <w:rsid w:val="004F2CCD"/>
    <w:rsid w:val="005103ED"/>
    <w:rsid w:val="00511B98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55D5C"/>
    <w:rsid w:val="00561BAD"/>
    <w:rsid w:val="00563D9C"/>
    <w:rsid w:val="00566275"/>
    <w:rsid w:val="00566D4B"/>
    <w:rsid w:val="00567F32"/>
    <w:rsid w:val="00570540"/>
    <w:rsid w:val="00574D10"/>
    <w:rsid w:val="005772D8"/>
    <w:rsid w:val="00577308"/>
    <w:rsid w:val="00577A98"/>
    <w:rsid w:val="00580C77"/>
    <w:rsid w:val="00584360"/>
    <w:rsid w:val="00584563"/>
    <w:rsid w:val="00587D64"/>
    <w:rsid w:val="00591017"/>
    <w:rsid w:val="00591424"/>
    <w:rsid w:val="0059169E"/>
    <w:rsid w:val="0059435B"/>
    <w:rsid w:val="005957B6"/>
    <w:rsid w:val="005A2694"/>
    <w:rsid w:val="005A28C9"/>
    <w:rsid w:val="005A4F5D"/>
    <w:rsid w:val="005A522B"/>
    <w:rsid w:val="005A6872"/>
    <w:rsid w:val="005A7D3A"/>
    <w:rsid w:val="005B1D8C"/>
    <w:rsid w:val="005B249C"/>
    <w:rsid w:val="005B2AB2"/>
    <w:rsid w:val="005B61DC"/>
    <w:rsid w:val="005B62FB"/>
    <w:rsid w:val="005C0073"/>
    <w:rsid w:val="005C046A"/>
    <w:rsid w:val="005C0C73"/>
    <w:rsid w:val="005C1F97"/>
    <w:rsid w:val="005C238A"/>
    <w:rsid w:val="005C25EF"/>
    <w:rsid w:val="005C3DB7"/>
    <w:rsid w:val="005C55B7"/>
    <w:rsid w:val="005D1D13"/>
    <w:rsid w:val="005D57FD"/>
    <w:rsid w:val="005E0E12"/>
    <w:rsid w:val="005E1A5F"/>
    <w:rsid w:val="005E245E"/>
    <w:rsid w:val="005E4BEB"/>
    <w:rsid w:val="005E5AC7"/>
    <w:rsid w:val="005E6C25"/>
    <w:rsid w:val="005F6B72"/>
    <w:rsid w:val="005F79A1"/>
    <w:rsid w:val="005F7A80"/>
    <w:rsid w:val="00600B3D"/>
    <w:rsid w:val="00600F0C"/>
    <w:rsid w:val="00601716"/>
    <w:rsid w:val="006055F4"/>
    <w:rsid w:val="00607210"/>
    <w:rsid w:val="00616427"/>
    <w:rsid w:val="0061745E"/>
    <w:rsid w:val="00622609"/>
    <w:rsid w:val="00623AA2"/>
    <w:rsid w:val="00626869"/>
    <w:rsid w:val="006331A6"/>
    <w:rsid w:val="006331D9"/>
    <w:rsid w:val="006347A0"/>
    <w:rsid w:val="00637645"/>
    <w:rsid w:val="006404A8"/>
    <w:rsid w:val="0064189A"/>
    <w:rsid w:val="00642CD3"/>
    <w:rsid w:val="006456B1"/>
    <w:rsid w:val="006543A0"/>
    <w:rsid w:val="00661CC9"/>
    <w:rsid w:val="00662EB5"/>
    <w:rsid w:val="00664235"/>
    <w:rsid w:val="00666D52"/>
    <w:rsid w:val="00674BC2"/>
    <w:rsid w:val="00680D10"/>
    <w:rsid w:val="0068326A"/>
    <w:rsid w:val="00686DDF"/>
    <w:rsid w:val="00692F23"/>
    <w:rsid w:val="00696A07"/>
    <w:rsid w:val="00697785"/>
    <w:rsid w:val="00697DDE"/>
    <w:rsid w:val="006A0813"/>
    <w:rsid w:val="006A39BF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70A5"/>
    <w:rsid w:val="006D732E"/>
    <w:rsid w:val="006D7B04"/>
    <w:rsid w:val="006E06C1"/>
    <w:rsid w:val="006E13C5"/>
    <w:rsid w:val="006F235E"/>
    <w:rsid w:val="006F29E6"/>
    <w:rsid w:val="006F32F8"/>
    <w:rsid w:val="00700B11"/>
    <w:rsid w:val="00704FD3"/>
    <w:rsid w:val="007106B5"/>
    <w:rsid w:val="007128BD"/>
    <w:rsid w:val="00714938"/>
    <w:rsid w:val="00714A63"/>
    <w:rsid w:val="00714C63"/>
    <w:rsid w:val="007151A1"/>
    <w:rsid w:val="00717FDA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4CDC"/>
    <w:rsid w:val="00747DE9"/>
    <w:rsid w:val="007554D1"/>
    <w:rsid w:val="007556CC"/>
    <w:rsid w:val="00761618"/>
    <w:rsid w:val="00763BBF"/>
    <w:rsid w:val="00763C84"/>
    <w:rsid w:val="007670FE"/>
    <w:rsid w:val="007742A5"/>
    <w:rsid w:val="0077576D"/>
    <w:rsid w:val="00780E96"/>
    <w:rsid w:val="007851D1"/>
    <w:rsid w:val="00792C1F"/>
    <w:rsid w:val="00793B39"/>
    <w:rsid w:val="00795657"/>
    <w:rsid w:val="00796734"/>
    <w:rsid w:val="007A0A9D"/>
    <w:rsid w:val="007A247B"/>
    <w:rsid w:val="007A2DA0"/>
    <w:rsid w:val="007B0284"/>
    <w:rsid w:val="007C240D"/>
    <w:rsid w:val="007C3CB9"/>
    <w:rsid w:val="007C7396"/>
    <w:rsid w:val="007E139D"/>
    <w:rsid w:val="007E4490"/>
    <w:rsid w:val="007E660B"/>
    <w:rsid w:val="007F0576"/>
    <w:rsid w:val="007F2401"/>
    <w:rsid w:val="007F2F2B"/>
    <w:rsid w:val="007F5176"/>
    <w:rsid w:val="00806575"/>
    <w:rsid w:val="0080753C"/>
    <w:rsid w:val="00811F20"/>
    <w:rsid w:val="008158D4"/>
    <w:rsid w:val="00816A48"/>
    <w:rsid w:val="0082135B"/>
    <w:rsid w:val="00822499"/>
    <w:rsid w:val="00825803"/>
    <w:rsid w:val="00825A76"/>
    <w:rsid w:val="0082662C"/>
    <w:rsid w:val="008278A7"/>
    <w:rsid w:val="008307DB"/>
    <w:rsid w:val="00836551"/>
    <w:rsid w:val="00843826"/>
    <w:rsid w:val="00844689"/>
    <w:rsid w:val="0084549C"/>
    <w:rsid w:val="00846E75"/>
    <w:rsid w:val="00850F5B"/>
    <w:rsid w:val="00851F08"/>
    <w:rsid w:val="008535AC"/>
    <w:rsid w:val="00854C6D"/>
    <w:rsid w:val="00861370"/>
    <w:rsid w:val="00862807"/>
    <w:rsid w:val="008643FD"/>
    <w:rsid w:val="008652BB"/>
    <w:rsid w:val="00872767"/>
    <w:rsid w:val="00880302"/>
    <w:rsid w:val="00880A98"/>
    <w:rsid w:val="008826D0"/>
    <w:rsid w:val="00883F33"/>
    <w:rsid w:val="00884025"/>
    <w:rsid w:val="00885A05"/>
    <w:rsid w:val="00885A63"/>
    <w:rsid w:val="00885C17"/>
    <w:rsid w:val="00887B73"/>
    <w:rsid w:val="0089141A"/>
    <w:rsid w:val="00891C19"/>
    <w:rsid w:val="00893DA9"/>
    <w:rsid w:val="0089471B"/>
    <w:rsid w:val="008A026A"/>
    <w:rsid w:val="008A7471"/>
    <w:rsid w:val="008B18D0"/>
    <w:rsid w:val="008B2262"/>
    <w:rsid w:val="008B5CDE"/>
    <w:rsid w:val="008B68A3"/>
    <w:rsid w:val="008B7413"/>
    <w:rsid w:val="008B7F0B"/>
    <w:rsid w:val="008C414D"/>
    <w:rsid w:val="008C51E6"/>
    <w:rsid w:val="008C5471"/>
    <w:rsid w:val="008D3E29"/>
    <w:rsid w:val="008D60A3"/>
    <w:rsid w:val="008D6D0A"/>
    <w:rsid w:val="008E11F3"/>
    <w:rsid w:val="008E32EF"/>
    <w:rsid w:val="008E3603"/>
    <w:rsid w:val="008E3DD9"/>
    <w:rsid w:val="008E40D0"/>
    <w:rsid w:val="008E46D2"/>
    <w:rsid w:val="008E70A3"/>
    <w:rsid w:val="008E7D74"/>
    <w:rsid w:val="008F2B01"/>
    <w:rsid w:val="008F3371"/>
    <w:rsid w:val="008F452B"/>
    <w:rsid w:val="009012B3"/>
    <w:rsid w:val="00902DA2"/>
    <w:rsid w:val="00905052"/>
    <w:rsid w:val="00906707"/>
    <w:rsid w:val="009109EA"/>
    <w:rsid w:val="00911D6A"/>
    <w:rsid w:val="00914759"/>
    <w:rsid w:val="009151A1"/>
    <w:rsid w:val="00916424"/>
    <w:rsid w:val="00916562"/>
    <w:rsid w:val="0092449A"/>
    <w:rsid w:val="00925D0E"/>
    <w:rsid w:val="009276EF"/>
    <w:rsid w:val="00934D8A"/>
    <w:rsid w:val="009361AD"/>
    <w:rsid w:val="0093722D"/>
    <w:rsid w:val="009516A2"/>
    <w:rsid w:val="00953029"/>
    <w:rsid w:val="00954208"/>
    <w:rsid w:val="0095566A"/>
    <w:rsid w:val="0095607C"/>
    <w:rsid w:val="00963F8F"/>
    <w:rsid w:val="00964495"/>
    <w:rsid w:val="0096471F"/>
    <w:rsid w:val="009647F8"/>
    <w:rsid w:val="00975DEC"/>
    <w:rsid w:val="0098203D"/>
    <w:rsid w:val="00985657"/>
    <w:rsid w:val="00985AB7"/>
    <w:rsid w:val="009876E5"/>
    <w:rsid w:val="009878F4"/>
    <w:rsid w:val="00990551"/>
    <w:rsid w:val="00991A89"/>
    <w:rsid w:val="00993D13"/>
    <w:rsid w:val="0099451D"/>
    <w:rsid w:val="00994B93"/>
    <w:rsid w:val="00996898"/>
    <w:rsid w:val="00996D77"/>
    <w:rsid w:val="009A28C2"/>
    <w:rsid w:val="009A3389"/>
    <w:rsid w:val="009A775F"/>
    <w:rsid w:val="009A7923"/>
    <w:rsid w:val="009B075D"/>
    <w:rsid w:val="009B0DBD"/>
    <w:rsid w:val="009B1E20"/>
    <w:rsid w:val="009B4164"/>
    <w:rsid w:val="009B4B7E"/>
    <w:rsid w:val="009B6A1A"/>
    <w:rsid w:val="009B7C29"/>
    <w:rsid w:val="009C59C9"/>
    <w:rsid w:val="009C6300"/>
    <w:rsid w:val="009C635D"/>
    <w:rsid w:val="009D0D24"/>
    <w:rsid w:val="009D10FA"/>
    <w:rsid w:val="009D13BD"/>
    <w:rsid w:val="009D6080"/>
    <w:rsid w:val="009E0102"/>
    <w:rsid w:val="009E15B4"/>
    <w:rsid w:val="009E49EA"/>
    <w:rsid w:val="009E54AB"/>
    <w:rsid w:val="009E5517"/>
    <w:rsid w:val="009E580C"/>
    <w:rsid w:val="009E78A4"/>
    <w:rsid w:val="009F4C83"/>
    <w:rsid w:val="009F50BB"/>
    <w:rsid w:val="009F517A"/>
    <w:rsid w:val="009F7B1D"/>
    <w:rsid w:val="00A0154C"/>
    <w:rsid w:val="00A02F85"/>
    <w:rsid w:val="00A03085"/>
    <w:rsid w:val="00A03DA3"/>
    <w:rsid w:val="00A05383"/>
    <w:rsid w:val="00A10C5D"/>
    <w:rsid w:val="00A1173E"/>
    <w:rsid w:val="00A12450"/>
    <w:rsid w:val="00A12AD6"/>
    <w:rsid w:val="00A159AC"/>
    <w:rsid w:val="00A1609E"/>
    <w:rsid w:val="00A16956"/>
    <w:rsid w:val="00A2209B"/>
    <w:rsid w:val="00A2282B"/>
    <w:rsid w:val="00A24CF0"/>
    <w:rsid w:val="00A26E35"/>
    <w:rsid w:val="00A27256"/>
    <w:rsid w:val="00A341C4"/>
    <w:rsid w:val="00A4035E"/>
    <w:rsid w:val="00A40DF9"/>
    <w:rsid w:val="00A42844"/>
    <w:rsid w:val="00A42FEA"/>
    <w:rsid w:val="00A438AB"/>
    <w:rsid w:val="00A44CA3"/>
    <w:rsid w:val="00A46422"/>
    <w:rsid w:val="00A47494"/>
    <w:rsid w:val="00A500F8"/>
    <w:rsid w:val="00A535E4"/>
    <w:rsid w:val="00A53B3C"/>
    <w:rsid w:val="00A57255"/>
    <w:rsid w:val="00A57735"/>
    <w:rsid w:val="00A617E0"/>
    <w:rsid w:val="00A61EB9"/>
    <w:rsid w:val="00A7133E"/>
    <w:rsid w:val="00A729BD"/>
    <w:rsid w:val="00A73101"/>
    <w:rsid w:val="00A74555"/>
    <w:rsid w:val="00A76DA7"/>
    <w:rsid w:val="00A826A5"/>
    <w:rsid w:val="00A8325A"/>
    <w:rsid w:val="00A858BC"/>
    <w:rsid w:val="00A9017B"/>
    <w:rsid w:val="00A90470"/>
    <w:rsid w:val="00A90A53"/>
    <w:rsid w:val="00A926A6"/>
    <w:rsid w:val="00A9472E"/>
    <w:rsid w:val="00A972BB"/>
    <w:rsid w:val="00AA023D"/>
    <w:rsid w:val="00AA06A2"/>
    <w:rsid w:val="00AA4427"/>
    <w:rsid w:val="00AA6777"/>
    <w:rsid w:val="00AA7C04"/>
    <w:rsid w:val="00AB6D3C"/>
    <w:rsid w:val="00AC48CD"/>
    <w:rsid w:val="00AD2EA6"/>
    <w:rsid w:val="00AD3E7F"/>
    <w:rsid w:val="00AD4038"/>
    <w:rsid w:val="00AE0C4C"/>
    <w:rsid w:val="00AE10CC"/>
    <w:rsid w:val="00AE1555"/>
    <w:rsid w:val="00AE175D"/>
    <w:rsid w:val="00AE55D4"/>
    <w:rsid w:val="00AE62F9"/>
    <w:rsid w:val="00AE6B78"/>
    <w:rsid w:val="00AF237F"/>
    <w:rsid w:val="00AF40A0"/>
    <w:rsid w:val="00AF5441"/>
    <w:rsid w:val="00AF657F"/>
    <w:rsid w:val="00AF69A2"/>
    <w:rsid w:val="00B047DD"/>
    <w:rsid w:val="00B06CDC"/>
    <w:rsid w:val="00B158DF"/>
    <w:rsid w:val="00B15BCE"/>
    <w:rsid w:val="00B2187C"/>
    <w:rsid w:val="00B25A57"/>
    <w:rsid w:val="00B27FED"/>
    <w:rsid w:val="00B31493"/>
    <w:rsid w:val="00B4462B"/>
    <w:rsid w:val="00B453BF"/>
    <w:rsid w:val="00B474C4"/>
    <w:rsid w:val="00B5340A"/>
    <w:rsid w:val="00B54BA2"/>
    <w:rsid w:val="00B56426"/>
    <w:rsid w:val="00B5729E"/>
    <w:rsid w:val="00B6692C"/>
    <w:rsid w:val="00B67031"/>
    <w:rsid w:val="00B723F2"/>
    <w:rsid w:val="00B74B56"/>
    <w:rsid w:val="00B75232"/>
    <w:rsid w:val="00B779D9"/>
    <w:rsid w:val="00B80E52"/>
    <w:rsid w:val="00B80EB1"/>
    <w:rsid w:val="00B834B7"/>
    <w:rsid w:val="00B83EA7"/>
    <w:rsid w:val="00B84B4E"/>
    <w:rsid w:val="00B854E5"/>
    <w:rsid w:val="00B86B44"/>
    <w:rsid w:val="00B87783"/>
    <w:rsid w:val="00B87B8D"/>
    <w:rsid w:val="00B91310"/>
    <w:rsid w:val="00B933B2"/>
    <w:rsid w:val="00B93D09"/>
    <w:rsid w:val="00B97BDA"/>
    <w:rsid w:val="00BA0322"/>
    <w:rsid w:val="00BA34DE"/>
    <w:rsid w:val="00BA3C41"/>
    <w:rsid w:val="00BA7540"/>
    <w:rsid w:val="00BB0F92"/>
    <w:rsid w:val="00BB1907"/>
    <w:rsid w:val="00BB2AB6"/>
    <w:rsid w:val="00BB4123"/>
    <w:rsid w:val="00BB45E8"/>
    <w:rsid w:val="00BB45F2"/>
    <w:rsid w:val="00BB4AB8"/>
    <w:rsid w:val="00BB5481"/>
    <w:rsid w:val="00BC07DA"/>
    <w:rsid w:val="00BC49C6"/>
    <w:rsid w:val="00BD3A80"/>
    <w:rsid w:val="00BD524C"/>
    <w:rsid w:val="00BE088D"/>
    <w:rsid w:val="00BE54A5"/>
    <w:rsid w:val="00BE7E18"/>
    <w:rsid w:val="00BF14C0"/>
    <w:rsid w:val="00BF231C"/>
    <w:rsid w:val="00BF2A6F"/>
    <w:rsid w:val="00BF3FF4"/>
    <w:rsid w:val="00BF51EC"/>
    <w:rsid w:val="00C00925"/>
    <w:rsid w:val="00C01B85"/>
    <w:rsid w:val="00C100D3"/>
    <w:rsid w:val="00C10782"/>
    <w:rsid w:val="00C10D26"/>
    <w:rsid w:val="00C13976"/>
    <w:rsid w:val="00C24B7E"/>
    <w:rsid w:val="00C30409"/>
    <w:rsid w:val="00C30EC9"/>
    <w:rsid w:val="00C323B5"/>
    <w:rsid w:val="00C325BF"/>
    <w:rsid w:val="00C336F2"/>
    <w:rsid w:val="00C347D0"/>
    <w:rsid w:val="00C34E88"/>
    <w:rsid w:val="00C41930"/>
    <w:rsid w:val="00C41AF5"/>
    <w:rsid w:val="00C41F55"/>
    <w:rsid w:val="00C430F9"/>
    <w:rsid w:val="00C43BA8"/>
    <w:rsid w:val="00C459B7"/>
    <w:rsid w:val="00C474C1"/>
    <w:rsid w:val="00C47C0B"/>
    <w:rsid w:val="00C47DDB"/>
    <w:rsid w:val="00C5322B"/>
    <w:rsid w:val="00C7221B"/>
    <w:rsid w:val="00C77555"/>
    <w:rsid w:val="00C842FC"/>
    <w:rsid w:val="00C864C9"/>
    <w:rsid w:val="00C874F7"/>
    <w:rsid w:val="00C91409"/>
    <w:rsid w:val="00C941B3"/>
    <w:rsid w:val="00C94957"/>
    <w:rsid w:val="00C953C4"/>
    <w:rsid w:val="00C96F3D"/>
    <w:rsid w:val="00C97D20"/>
    <w:rsid w:val="00CA0F0A"/>
    <w:rsid w:val="00CA51A5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BB5"/>
    <w:rsid w:val="00CD45CA"/>
    <w:rsid w:val="00CD4B06"/>
    <w:rsid w:val="00CD5307"/>
    <w:rsid w:val="00CE01EB"/>
    <w:rsid w:val="00CE3A11"/>
    <w:rsid w:val="00CE474D"/>
    <w:rsid w:val="00CE79AC"/>
    <w:rsid w:val="00CF1E4A"/>
    <w:rsid w:val="00CF5BFA"/>
    <w:rsid w:val="00D10DB1"/>
    <w:rsid w:val="00D11224"/>
    <w:rsid w:val="00D1197F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F24"/>
    <w:rsid w:val="00D51C90"/>
    <w:rsid w:val="00D53C3B"/>
    <w:rsid w:val="00D5560C"/>
    <w:rsid w:val="00D55762"/>
    <w:rsid w:val="00D57FB0"/>
    <w:rsid w:val="00D60F1A"/>
    <w:rsid w:val="00D61F87"/>
    <w:rsid w:val="00D633DF"/>
    <w:rsid w:val="00D634DF"/>
    <w:rsid w:val="00D63611"/>
    <w:rsid w:val="00D6473B"/>
    <w:rsid w:val="00D7506A"/>
    <w:rsid w:val="00D757A5"/>
    <w:rsid w:val="00D7734D"/>
    <w:rsid w:val="00D80B99"/>
    <w:rsid w:val="00D821C7"/>
    <w:rsid w:val="00D829B3"/>
    <w:rsid w:val="00D8392B"/>
    <w:rsid w:val="00D84D5E"/>
    <w:rsid w:val="00D8754E"/>
    <w:rsid w:val="00D87CFD"/>
    <w:rsid w:val="00D92B4B"/>
    <w:rsid w:val="00D9399A"/>
    <w:rsid w:val="00D97735"/>
    <w:rsid w:val="00DA2730"/>
    <w:rsid w:val="00DA7750"/>
    <w:rsid w:val="00DB678F"/>
    <w:rsid w:val="00DB6CB3"/>
    <w:rsid w:val="00DB7149"/>
    <w:rsid w:val="00DC04F0"/>
    <w:rsid w:val="00DC1207"/>
    <w:rsid w:val="00DC1339"/>
    <w:rsid w:val="00DD1518"/>
    <w:rsid w:val="00DD2416"/>
    <w:rsid w:val="00DD69CE"/>
    <w:rsid w:val="00DD7D05"/>
    <w:rsid w:val="00DE0D43"/>
    <w:rsid w:val="00DE5585"/>
    <w:rsid w:val="00DE57D5"/>
    <w:rsid w:val="00DE5AD7"/>
    <w:rsid w:val="00DE7334"/>
    <w:rsid w:val="00DF14FE"/>
    <w:rsid w:val="00DF23CD"/>
    <w:rsid w:val="00DF530D"/>
    <w:rsid w:val="00E032BB"/>
    <w:rsid w:val="00E053B9"/>
    <w:rsid w:val="00E05554"/>
    <w:rsid w:val="00E07F95"/>
    <w:rsid w:val="00E10461"/>
    <w:rsid w:val="00E10B19"/>
    <w:rsid w:val="00E20CA9"/>
    <w:rsid w:val="00E25E24"/>
    <w:rsid w:val="00E2624F"/>
    <w:rsid w:val="00E31D46"/>
    <w:rsid w:val="00E31F18"/>
    <w:rsid w:val="00E31FCC"/>
    <w:rsid w:val="00E32A07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D57"/>
    <w:rsid w:val="00E62D37"/>
    <w:rsid w:val="00E6420D"/>
    <w:rsid w:val="00E676AF"/>
    <w:rsid w:val="00E72DD6"/>
    <w:rsid w:val="00E731AB"/>
    <w:rsid w:val="00E77609"/>
    <w:rsid w:val="00E80028"/>
    <w:rsid w:val="00E83651"/>
    <w:rsid w:val="00E83935"/>
    <w:rsid w:val="00E84D02"/>
    <w:rsid w:val="00E93112"/>
    <w:rsid w:val="00E94E53"/>
    <w:rsid w:val="00E95CF0"/>
    <w:rsid w:val="00EA16A6"/>
    <w:rsid w:val="00EA2C9F"/>
    <w:rsid w:val="00EA3FCA"/>
    <w:rsid w:val="00EA57A8"/>
    <w:rsid w:val="00EA7F58"/>
    <w:rsid w:val="00EB140F"/>
    <w:rsid w:val="00EC0A6F"/>
    <w:rsid w:val="00EC3D30"/>
    <w:rsid w:val="00EC4037"/>
    <w:rsid w:val="00EC7F65"/>
    <w:rsid w:val="00ED03B7"/>
    <w:rsid w:val="00ED1384"/>
    <w:rsid w:val="00ED37E9"/>
    <w:rsid w:val="00ED3BF2"/>
    <w:rsid w:val="00ED3F29"/>
    <w:rsid w:val="00ED7710"/>
    <w:rsid w:val="00EE032B"/>
    <w:rsid w:val="00EE3B1E"/>
    <w:rsid w:val="00EE4457"/>
    <w:rsid w:val="00EE5630"/>
    <w:rsid w:val="00EF3CC0"/>
    <w:rsid w:val="00EF69F7"/>
    <w:rsid w:val="00EF780C"/>
    <w:rsid w:val="00F02828"/>
    <w:rsid w:val="00F03B19"/>
    <w:rsid w:val="00F0528A"/>
    <w:rsid w:val="00F062FE"/>
    <w:rsid w:val="00F07C78"/>
    <w:rsid w:val="00F10970"/>
    <w:rsid w:val="00F17FE3"/>
    <w:rsid w:val="00F20374"/>
    <w:rsid w:val="00F2038E"/>
    <w:rsid w:val="00F20AB4"/>
    <w:rsid w:val="00F24A95"/>
    <w:rsid w:val="00F26A04"/>
    <w:rsid w:val="00F31086"/>
    <w:rsid w:val="00F31C07"/>
    <w:rsid w:val="00F332C7"/>
    <w:rsid w:val="00F3362D"/>
    <w:rsid w:val="00F36C7E"/>
    <w:rsid w:val="00F37031"/>
    <w:rsid w:val="00F473F8"/>
    <w:rsid w:val="00F50863"/>
    <w:rsid w:val="00F54688"/>
    <w:rsid w:val="00F56F5A"/>
    <w:rsid w:val="00F60577"/>
    <w:rsid w:val="00F62FDD"/>
    <w:rsid w:val="00F631F3"/>
    <w:rsid w:val="00F70768"/>
    <w:rsid w:val="00F749BA"/>
    <w:rsid w:val="00F762CA"/>
    <w:rsid w:val="00F76798"/>
    <w:rsid w:val="00F81481"/>
    <w:rsid w:val="00F82D97"/>
    <w:rsid w:val="00F82EF1"/>
    <w:rsid w:val="00F83629"/>
    <w:rsid w:val="00F83B28"/>
    <w:rsid w:val="00F87985"/>
    <w:rsid w:val="00F91F02"/>
    <w:rsid w:val="00F92981"/>
    <w:rsid w:val="00F94BA4"/>
    <w:rsid w:val="00F9768D"/>
    <w:rsid w:val="00FA468A"/>
    <w:rsid w:val="00FA5525"/>
    <w:rsid w:val="00FA7B3F"/>
    <w:rsid w:val="00FB2294"/>
    <w:rsid w:val="00FB30D9"/>
    <w:rsid w:val="00FB3866"/>
    <w:rsid w:val="00FC0AEB"/>
    <w:rsid w:val="00FC50C0"/>
    <w:rsid w:val="00FD31C8"/>
    <w:rsid w:val="00FD78CF"/>
    <w:rsid w:val="00FE1BF5"/>
    <w:rsid w:val="00FE23F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paragraph" w:styleId="Nagwek1">
    <w:name w:val="heading 1"/>
    <w:basedOn w:val="Normalny"/>
    <w:next w:val="Normalny"/>
    <w:link w:val="Nagwek1Znak"/>
    <w:qFormat/>
    <w:rsid w:val="00166EFA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basedOn w:val="Standardowy"/>
    <w:uiPriority w:val="59"/>
    <w:rsid w:val="00CC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semiHidden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9"/>
      </w:numPr>
    </w:pPr>
  </w:style>
  <w:style w:type="numbering" w:customStyle="1" w:styleId="WW8Num12211">
    <w:name w:val="WW8Num12211"/>
    <w:basedOn w:val="Bezlisty"/>
    <w:rsid w:val="000B0D7E"/>
  </w:style>
  <w:style w:type="paragraph" w:styleId="Tekstpodstawowy">
    <w:name w:val="Body Text"/>
    <w:basedOn w:val="Normalny"/>
    <w:link w:val="TekstpodstawowyZnak"/>
    <w:unhideWhenUsed/>
    <w:rsid w:val="00A76DA7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6DA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76DA7"/>
    <w:pPr>
      <w:spacing w:after="120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6DA7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A76DA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Bold">
    <w:name w:val="Body text + Bold"/>
    <w:basedOn w:val="Domylnaczcionkaakapitu"/>
    <w:rsid w:val="0077576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pl-PL" w:bidi="ar-SA"/>
    </w:rPr>
  </w:style>
  <w:style w:type="paragraph" w:customStyle="1" w:styleId="Tekstpodstawowy23">
    <w:name w:val="Tekst podstawowy 23"/>
    <w:basedOn w:val="Normalny"/>
    <w:rsid w:val="00D119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rsid w:val="00166EFA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Bodytext">
    <w:name w:val="Body text_"/>
    <w:basedOn w:val="Domylnaczcionkaakapitu"/>
    <w:link w:val="Bodytext0"/>
    <w:locked/>
    <w:rsid w:val="00166EFA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Bodytext0">
    <w:name w:val="Body text"/>
    <w:basedOn w:val="Normalny"/>
    <w:link w:val="Bodytext"/>
    <w:rsid w:val="00166EFA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eastAsia="Bookman Old Style" w:hAnsi="Bookman Old Style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mailto:bzp@uck.katowice.pl" TargetMode="External"/><Relationship Id="rId26" Type="http://schemas.openxmlformats.org/officeDocument/2006/relationships/hyperlink" Target="https://portal.smartpzp.pl/uck/elearning" TargetMode="External"/><Relationship Id="rId3" Type="http://schemas.openxmlformats.org/officeDocument/2006/relationships/styles" Target="styles.xml"/><Relationship Id="rId21" Type="http://schemas.openxmlformats.org/officeDocument/2006/relationships/hyperlink" Target="mailto:bzp@uck.katowice.pl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uck.katowice.pl/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s://www.uzp.gov.pl/baza-wiedzy/prawo-zamowien-publicznych-regulacje/prawo-krajowe/jednolity-europejski-dokument-zamowieni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espd.uzp.gov.pl/" TargetMode="External"/><Relationship Id="rId28" Type="http://schemas.openxmlformats.org/officeDocument/2006/relationships/hyperlink" Target="https://portal.smartpzp.pl/uck/elearning" TargetMode="External"/><Relationship Id="rId36" Type="http://schemas.microsoft.com/office/2011/relationships/people" Target="people.xm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mailto:mklata@uck.katowice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www.uck.katowice.pl/" TargetMode="External"/><Relationship Id="rId22" Type="http://schemas.openxmlformats.org/officeDocument/2006/relationships/hyperlink" Target="mailto:mklata@uck.katowice.pl" TargetMode="External"/><Relationship Id="rId27" Type="http://schemas.openxmlformats.org/officeDocument/2006/relationships/hyperlink" Target="https://portal.smartpzp.pl/uck" TargetMode="External"/><Relationship Id="rId30" Type="http://schemas.openxmlformats.org/officeDocument/2006/relationships/hyperlink" Target="http://www.uck.katowice.pl" TargetMode="External"/><Relationship Id="rId35" Type="http://schemas.microsoft.com/office/2016/09/relationships/commentsIds" Target="commentsId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9B45-CA03-4047-A8B1-8979F9F8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22</Pages>
  <Words>8117</Words>
  <Characters>48705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mklata</cp:lastModifiedBy>
  <cp:revision>13</cp:revision>
  <cp:lastPrinted>2021-05-11T10:49:00Z</cp:lastPrinted>
  <dcterms:created xsi:type="dcterms:W3CDTF">2021-05-04T09:42:00Z</dcterms:created>
  <dcterms:modified xsi:type="dcterms:W3CDTF">2021-05-14T06:15:00Z</dcterms:modified>
</cp:coreProperties>
</file>