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AB4801"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Uniwersyteckie Centrum Kliniczne </w:t>
      </w:r>
    </w:p>
    <w:p w14:paraId="216C635B" w14:textId="77777777" w:rsidR="00742213" w:rsidRPr="00AB4801" w:rsidRDefault="00742213" w:rsidP="00742213">
      <w:pPr>
        <w:keepNext/>
        <w:spacing w:after="0" w:line="240" w:lineRule="auto"/>
        <w:outlineLvl w:val="4"/>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im. prof. K. Gibińskiego </w:t>
      </w:r>
    </w:p>
    <w:p w14:paraId="562C5AB8"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Śląskiego Uniwersytetu Medycznego w Katowicach</w:t>
      </w:r>
    </w:p>
    <w:p w14:paraId="7EA13BAD"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40-514 Katowice   ul. Ceglana 35     </w:t>
      </w:r>
    </w:p>
    <w:p w14:paraId="0A7B5F33"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5E02C242" w14:textId="0FF81E31"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bCs/>
          <w:sz w:val="24"/>
          <w:szCs w:val="24"/>
          <w:lang w:eastAsia="pl-PL"/>
        </w:rPr>
        <w:t xml:space="preserve">Znak </w:t>
      </w:r>
      <w:r w:rsidR="00C22BF0" w:rsidRPr="00AB4801">
        <w:rPr>
          <w:rFonts w:ascii="Times New Roman" w:eastAsia="Times New Roman" w:hAnsi="Times New Roman" w:cs="Times New Roman"/>
          <w:bCs/>
          <w:sz w:val="24"/>
          <w:szCs w:val="24"/>
          <w:lang w:eastAsia="pl-PL"/>
        </w:rPr>
        <w:t>sprawy: DZP.381.</w:t>
      </w:r>
      <w:r w:rsidR="002C553E" w:rsidRPr="00AB4801">
        <w:rPr>
          <w:rFonts w:ascii="Times New Roman" w:eastAsia="Times New Roman" w:hAnsi="Times New Roman" w:cs="Times New Roman"/>
          <w:bCs/>
          <w:sz w:val="24"/>
          <w:szCs w:val="24"/>
          <w:lang w:eastAsia="pl-PL"/>
        </w:rPr>
        <w:t>8</w:t>
      </w:r>
      <w:r w:rsidR="00FB031C" w:rsidRPr="00AB4801">
        <w:rPr>
          <w:rFonts w:ascii="Times New Roman" w:eastAsia="Times New Roman" w:hAnsi="Times New Roman" w:cs="Times New Roman"/>
          <w:bCs/>
          <w:sz w:val="24"/>
          <w:szCs w:val="24"/>
          <w:lang w:eastAsia="pl-PL"/>
        </w:rPr>
        <w:t>1</w:t>
      </w:r>
      <w:r w:rsidRPr="00AB4801">
        <w:rPr>
          <w:rFonts w:ascii="Times New Roman" w:eastAsia="Times New Roman" w:hAnsi="Times New Roman" w:cs="Times New Roman"/>
          <w:bCs/>
          <w:sz w:val="24"/>
          <w:szCs w:val="24"/>
          <w:lang w:eastAsia="pl-PL"/>
        </w:rPr>
        <w:t>A.202</w:t>
      </w:r>
      <w:r w:rsidR="00EC1A18" w:rsidRPr="00AB4801">
        <w:rPr>
          <w:rFonts w:ascii="Times New Roman" w:eastAsia="Times New Roman" w:hAnsi="Times New Roman" w:cs="Times New Roman"/>
          <w:bCs/>
          <w:sz w:val="24"/>
          <w:szCs w:val="24"/>
          <w:lang w:eastAsia="pl-PL"/>
        </w:rPr>
        <w:t>2</w:t>
      </w:r>
      <w:r w:rsidRPr="00AB4801">
        <w:rPr>
          <w:rFonts w:ascii="Times New Roman" w:eastAsia="Times New Roman" w:hAnsi="Times New Roman" w:cs="Times New Roman"/>
          <w:bCs/>
          <w:sz w:val="24"/>
          <w:szCs w:val="24"/>
          <w:lang w:eastAsia="pl-PL"/>
        </w:rPr>
        <w:t xml:space="preserve">                          </w:t>
      </w:r>
      <w:r w:rsidRPr="00AB4801">
        <w:rPr>
          <w:rFonts w:ascii="Times New Roman" w:eastAsia="Times New Roman" w:hAnsi="Times New Roman" w:cs="Times New Roman"/>
          <w:sz w:val="24"/>
          <w:szCs w:val="24"/>
          <w:lang w:eastAsia="pl-PL"/>
        </w:rPr>
        <w:t xml:space="preserve">                       </w:t>
      </w:r>
    </w:p>
    <w:p w14:paraId="2AE35603"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AB4801" w:rsidRDefault="00742213" w:rsidP="00742213">
      <w:pPr>
        <w:keepNext/>
        <w:spacing w:after="0" w:line="240" w:lineRule="auto"/>
        <w:jc w:val="center"/>
        <w:outlineLvl w:val="0"/>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SPECYFIKACJA  WARUNKÓW ZAMÓWIENIA</w:t>
      </w:r>
    </w:p>
    <w:p w14:paraId="07FD586F"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02ABB613" w14:textId="7E43838C" w:rsidR="00FB031C" w:rsidRPr="00AB4801" w:rsidRDefault="00FB031C" w:rsidP="00742213">
      <w:pPr>
        <w:keepNext/>
        <w:spacing w:after="0" w:line="240" w:lineRule="auto"/>
        <w:jc w:val="center"/>
        <w:outlineLvl w:val="3"/>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w:t>
      </w:r>
      <w:r w:rsidR="00742213" w:rsidRPr="00AB4801">
        <w:rPr>
          <w:rFonts w:ascii="Times New Roman" w:eastAsia="Times New Roman" w:hAnsi="Times New Roman" w:cs="Times New Roman"/>
          <w:sz w:val="24"/>
          <w:szCs w:val="24"/>
          <w:lang w:eastAsia="pl-PL"/>
        </w:rPr>
        <w:t>a</w:t>
      </w:r>
    </w:p>
    <w:p w14:paraId="4A3EE185" w14:textId="1074A8A8" w:rsidR="00742213" w:rsidRPr="00AB4801" w:rsidRDefault="00FB031C" w:rsidP="00742213">
      <w:pPr>
        <w:keepNext/>
        <w:spacing w:after="0" w:line="240" w:lineRule="auto"/>
        <w:jc w:val="center"/>
        <w:outlineLvl w:val="3"/>
        <w:rPr>
          <w:rFonts w:ascii="Times New Roman" w:eastAsia="Times New Roman" w:hAnsi="Times New Roman" w:cs="Times New Roman"/>
          <w:b/>
          <w:bCs/>
          <w:sz w:val="24"/>
          <w:szCs w:val="24"/>
          <w:lang w:eastAsia="pl-PL"/>
        </w:rPr>
      </w:pPr>
      <w:bookmarkStart w:id="0" w:name="_Hlk103852981"/>
      <w:r w:rsidRPr="00AB4801">
        <w:rPr>
          <w:rFonts w:ascii="Times New Roman" w:eastAsia="Lucida Sans Unicode" w:hAnsi="Times New Roman" w:cs="Times New Roman"/>
          <w:b/>
          <w:bCs/>
          <w:kern w:val="2"/>
          <w:sz w:val="24"/>
          <w:szCs w:val="24"/>
          <w:lang w:eastAsia="hi-IN" w:bidi="hi-IN"/>
        </w:rPr>
        <w:t xml:space="preserve">dostawę </w:t>
      </w:r>
      <w:r w:rsidRPr="00AB4801">
        <w:rPr>
          <w:rFonts w:ascii="Times New Roman" w:hAnsi="Times New Roman" w:cs="Times New Roman"/>
          <w:b/>
          <w:bCs/>
          <w:sz w:val="24"/>
          <w:szCs w:val="24"/>
        </w:rPr>
        <w:t>zestawu endoskopowego dla Pracowni Endoskopii Przewodu Pokarmowego</w:t>
      </w:r>
    </w:p>
    <w:bookmarkEnd w:id="0"/>
    <w:p w14:paraId="695E8767" w14:textId="77777777" w:rsidR="00742213" w:rsidRPr="00AB4801"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AB4801" w:rsidRDefault="00742213" w:rsidP="00742213">
      <w:pPr>
        <w:spacing w:after="0" w:line="240" w:lineRule="auto"/>
        <w:rPr>
          <w:rFonts w:ascii="Times New Roman" w:eastAsia="Times New Roman" w:hAnsi="Times New Roman" w:cs="Times New Roman"/>
          <w:b/>
          <w:bCs/>
          <w:sz w:val="24"/>
          <w:szCs w:val="24"/>
          <w:lang w:eastAsia="pl-PL"/>
        </w:rPr>
      </w:pPr>
    </w:p>
    <w:p w14:paraId="667209FF" w14:textId="46135E51" w:rsidR="00742213" w:rsidRPr="00AB4801" w:rsidRDefault="00742213" w:rsidP="000E50CA">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AB4801">
        <w:rPr>
          <w:rFonts w:ascii="Times New Roman" w:eastAsia="Times New Roman" w:hAnsi="Times New Roman" w:cs="Times New Roman"/>
          <w:sz w:val="24"/>
          <w:szCs w:val="24"/>
          <w:lang w:eastAsia="pl-PL"/>
        </w:rPr>
        <w:t>powyżej 1</w:t>
      </w:r>
      <w:r w:rsidR="00B93D3E" w:rsidRPr="00AB4801">
        <w:rPr>
          <w:rFonts w:ascii="Times New Roman" w:eastAsia="Times New Roman" w:hAnsi="Times New Roman" w:cs="Times New Roman"/>
          <w:sz w:val="24"/>
          <w:szCs w:val="24"/>
          <w:lang w:eastAsia="pl-PL"/>
        </w:rPr>
        <w:t>40</w:t>
      </w:r>
      <w:r w:rsidR="00DA7221" w:rsidRPr="00AB4801">
        <w:rPr>
          <w:rFonts w:ascii="Times New Roman" w:eastAsia="Times New Roman" w:hAnsi="Times New Roman" w:cs="Times New Roman"/>
          <w:sz w:val="24"/>
          <w:szCs w:val="24"/>
          <w:lang w:eastAsia="pl-PL"/>
        </w:rPr>
        <w:t> 000 euro</w:t>
      </w:r>
      <w:r w:rsidRPr="00AB4801">
        <w:rPr>
          <w:rFonts w:ascii="Times New Roman" w:eastAsia="Times New Roman" w:hAnsi="Times New Roman" w:cs="Times New Roman"/>
          <w:sz w:val="24"/>
          <w:szCs w:val="24"/>
          <w:lang w:eastAsia="pl-PL"/>
        </w:rPr>
        <w:t xml:space="preserve">  </w:t>
      </w:r>
      <w:r w:rsidRPr="00AB4801">
        <w:rPr>
          <w:rFonts w:ascii="Times New Roman" w:hAnsi="Times New Roman" w:cs="Times New Roman"/>
          <w:sz w:val="24"/>
          <w:szCs w:val="24"/>
        </w:rPr>
        <w:t xml:space="preserve">na podstawie ustawy z dnia 11 września  2019r. Prawo Zamówień Publicznych (Dz. U. z </w:t>
      </w:r>
      <w:r w:rsidR="004126E2" w:rsidRPr="00AB4801">
        <w:rPr>
          <w:rFonts w:ascii="Times New Roman" w:eastAsia="Calibri" w:hAnsi="Times New Roman" w:cs="Times New Roman"/>
          <w:kern w:val="2"/>
          <w:sz w:val="24"/>
          <w:szCs w:val="24"/>
        </w:rPr>
        <w:t>202</w:t>
      </w:r>
      <w:r w:rsidR="000D70D3" w:rsidRPr="00AB4801">
        <w:rPr>
          <w:rFonts w:ascii="Times New Roman" w:eastAsia="Calibri" w:hAnsi="Times New Roman" w:cs="Times New Roman"/>
          <w:kern w:val="2"/>
          <w:sz w:val="24"/>
          <w:szCs w:val="24"/>
        </w:rPr>
        <w:t>2</w:t>
      </w:r>
      <w:r w:rsidRPr="00AB4801">
        <w:rPr>
          <w:rFonts w:ascii="Times New Roman" w:eastAsia="Calibri" w:hAnsi="Times New Roman" w:cs="Times New Roman"/>
          <w:kern w:val="2"/>
          <w:sz w:val="24"/>
          <w:szCs w:val="24"/>
        </w:rPr>
        <w:t xml:space="preserve"> r. poz. </w:t>
      </w:r>
      <w:r w:rsidR="000D70D3" w:rsidRPr="00AB4801">
        <w:rPr>
          <w:rFonts w:ascii="Times New Roman" w:eastAsia="Calibri" w:hAnsi="Times New Roman" w:cs="Times New Roman"/>
          <w:kern w:val="2"/>
          <w:sz w:val="24"/>
          <w:szCs w:val="24"/>
        </w:rPr>
        <w:t>1710</w:t>
      </w:r>
      <w:r w:rsidR="00E46F7D" w:rsidRPr="00AB4801">
        <w:rPr>
          <w:rFonts w:ascii="Times New Roman" w:eastAsia="Calibri" w:hAnsi="Times New Roman" w:cs="Times New Roman"/>
          <w:kern w:val="2"/>
          <w:sz w:val="24"/>
          <w:szCs w:val="24"/>
        </w:rPr>
        <w:t xml:space="preserve"> z późn</w:t>
      </w:r>
      <w:r w:rsidR="00FB031C" w:rsidRPr="00AB4801">
        <w:rPr>
          <w:rFonts w:ascii="Times New Roman" w:eastAsia="Calibri" w:hAnsi="Times New Roman" w:cs="Times New Roman"/>
          <w:kern w:val="2"/>
          <w:sz w:val="24"/>
          <w:szCs w:val="24"/>
        </w:rPr>
        <w:t>i</w:t>
      </w:r>
      <w:r w:rsidR="00E46F7D" w:rsidRPr="00AB4801">
        <w:rPr>
          <w:rFonts w:ascii="Times New Roman" w:eastAsia="Calibri" w:hAnsi="Times New Roman" w:cs="Times New Roman"/>
          <w:kern w:val="2"/>
          <w:sz w:val="24"/>
          <w:szCs w:val="24"/>
        </w:rPr>
        <w:t>. zm.</w:t>
      </w:r>
      <w:r w:rsidRPr="00AB4801">
        <w:rPr>
          <w:rFonts w:ascii="Times New Roman" w:hAnsi="Times New Roman" w:cs="Times New Roman"/>
          <w:bCs/>
          <w:sz w:val="24"/>
          <w:szCs w:val="24"/>
        </w:rPr>
        <w:t>)</w:t>
      </w:r>
    </w:p>
    <w:p w14:paraId="3FF67B77" w14:textId="77777777" w:rsidR="00742213" w:rsidRPr="00AB4801"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70A41062" w14:textId="06FBE787" w:rsidR="00742213" w:rsidRPr="00AB4801" w:rsidRDefault="00742213" w:rsidP="00A45F0B">
      <w:pPr>
        <w:spacing w:after="0" w:line="240" w:lineRule="auto"/>
        <w:jc w:val="right"/>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Specyfikację warunków zamówienia</w:t>
      </w:r>
    </w:p>
    <w:p w14:paraId="61157982" w14:textId="08EDD88C" w:rsidR="00742213" w:rsidRPr="00AB4801" w:rsidRDefault="00742213" w:rsidP="00A45F0B">
      <w:pPr>
        <w:spacing w:after="0" w:line="240" w:lineRule="auto"/>
        <w:ind w:left="4956" w:firstLine="708"/>
        <w:jc w:val="right"/>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wraz z załącznikami</w:t>
      </w:r>
    </w:p>
    <w:p w14:paraId="0FE35E73" w14:textId="77777777" w:rsidR="00742213" w:rsidRPr="00AB4801" w:rsidRDefault="00742213" w:rsidP="00A45F0B">
      <w:pPr>
        <w:spacing w:after="0" w:line="240" w:lineRule="auto"/>
        <w:jc w:val="right"/>
        <w:rPr>
          <w:rFonts w:ascii="Times New Roman" w:eastAsia="Times New Roman" w:hAnsi="Times New Roman" w:cs="Times New Roman"/>
          <w:bCs/>
          <w:sz w:val="24"/>
          <w:szCs w:val="24"/>
          <w:lang w:eastAsia="pl-PL"/>
        </w:rPr>
      </w:pPr>
    </w:p>
    <w:p w14:paraId="0790B226" w14:textId="7016334C" w:rsidR="005A36EA" w:rsidRPr="00AB4801" w:rsidRDefault="005A36EA" w:rsidP="00A45F0B">
      <w:pPr>
        <w:spacing w:after="0" w:line="240" w:lineRule="auto"/>
        <w:jc w:val="right"/>
        <w:rPr>
          <w:rFonts w:ascii="Times New Roman" w:eastAsia="Times New Roman" w:hAnsi="Times New Roman" w:cs="Times New Roman"/>
          <w:bCs/>
          <w:sz w:val="24"/>
          <w:szCs w:val="24"/>
          <w:lang w:eastAsia="pl-PL"/>
        </w:rPr>
      </w:pPr>
    </w:p>
    <w:p w14:paraId="1EBADDB4" w14:textId="01D7F5DF"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55001752" w14:textId="7F8B7E2D"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25748FF1" w14:textId="03C2D35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643177D5" w14:textId="58CF031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18B5711B" w14:textId="03C0C8B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15DFE467" w14:textId="4949FC7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3666374B" w14:textId="0A641396"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3C502514" w14:textId="69AB43F5"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6A5B0A15" w14:textId="419EC00A"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023A1581" w14:textId="0957AF7D"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03F3F5AE" w14:textId="4124BF36"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39C84F3D" w14:textId="5494BB3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68DE0D15" w14:textId="29A8C70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4AE74C2D" w14:textId="266239E2"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21535D48" w14:textId="162E664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0D158FF4" w14:textId="0F4029EF"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2B956255" w14:textId="1CEA2CAD"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5EC09B7F" w14:textId="1E1A4F4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725F043E" w14:textId="5F275CA0" w:rsidR="00FB031C" w:rsidRPr="00AB4801" w:rsidRDefault="00FB031C" w:rsidP="00FB031C">
      <w:pPr>
        <w:spacing w:after="0" w:line="240" w:lineRule="auto"/>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Katowice, 14.10.2022</w:t>
      </w:r>
    </w:p>
    <w:p w14:paraId="40876F46" w14:textId="77777777" w:rsidR="005A36EA" w:rsidRPr="00AB4801" w:rsidRDefault="005A36EA" w:rsidP="00A45F0B">
      <w:pPr>
        <w:spacing w:after="0" w:line="240" w:lineRule="auto"/>
        <w:jc w:val="right"/>
        <w:rPr>
          <w:rFonts w:ascii="Times New Roman" w:eastAsia="Times New Roman" w:hAnsi="Times New Roman" w:cs="Times New Roman"/>
          <w:bCs/>
          <w:sz w:val="24"/>
          <w:szCs w:val="24"/>
          <w:lang w:eastAsia="pl-PL"/>
        </w:rPr>
      </w:pPr>
    </w:p>
    <w:p w14:paraId="79370D54" w14:textId="46FE4A61" w:rsidR="00FD0E20" w:rsidRPr="00AB4801" w:rsidRDefault="00FD0E20" w:rsidP="005A36EA">
      <w:pPr>
        <w:spacing w:after="0" w:line="240" w:lineRule="auto"/>
        <w:jc w:val="right"/>
        <w:rPr>
          <w:noProof/>
        </w:rPr>
      </w:pPr>
    </w:p>
    <w:p w14:paraId="247857F6" w14:textId="0DFF897A" w:rsidR="00257089" w:rsidRPr="00AB4801" w:rsidRDefault="00257089" w:rsidP="005A36EA">
      <w:pPr>
        <w:spacing w:after="0" w:line="240" w:lineRule="auto"/>
        <w:jc w:val="right"/>
        <w:rPr>
          <w:noProof/>
        </w:rPr>
      </w:pPr>
    </w:p>
    <w:p w14:paraId="75130F37" w14:textId="1424604C" w:rsidR="00742213" w:rsidRPr="00AB4801" w:rsidRDefault="00742213" w:rsidP="00742213">
      <w:pPr>
        <w:spacing w:after="0" w:line="240" w:lineRule="auto"/>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I. ZAMAWIAJĄCY:</w:t>
      </w:r>
    </w:p>
    <w:p w14:paraId="773BA6EA"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Śląskiego Uniwersytetu Medycznego w Katowicach</w:t>
      </w:r>
    </w:p>
    <w:p w14:paraId="1EEA7293"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40-514 Katowice, ul. Ceglana 35</w:t>
      </w:r>
    </w:p>
    <w:p w14:paraId="233A3165"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NIP: 954-22-74-017 Regon: 001325767</w:t>
      </w:r>
    </w:p>
    <w:p w14:paraId="0A85A7D1"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Tel. 32/3581200 lub 32/358-13-32 ,32/358-14-42  </w:t>
      </w:r>
    </w:p>
    <w:p w14:paraId="60066FAA" w14:textId="57C74F65" w:rsidR="00FB031C" w:rsidRPr="00AB4801" w:rsidRDefault="00742213" w:rsidP="00742213">
      <w:pPr>
        <w:spacing w:after="0" w:line="240" w:lineRule="auto"/>
        <w:rPr>
          <w:rFonts w:ascii="Times New Roman" w:eastAsia="Times New Roman" w:hAnsi="Times New Roman" w:cs="Times New Roman"/>
          <w:sz w:val="24"/>
          <w:szCs w:val="24"/>
          <w:lang w:val="de-DE" w:eastAsia="pl-PL"/>
        </w:rPr>
      </w:pPr>
      <w:r w:rsidRPr="00AB4801">
        <w:rPr>
          <w:rFonts w:ascii="Times New Roman" w:eastAsia="Times New Roman" w:hAnsi="Times New Roman" w:cs="Times New Roman"/>
          <w:sz w:val="24"/>
          <w:szCs w:val="24"/>
          <w:lang w:val="de-DE" w:eastAsia="pl-PL"/>
        </w:rPr>
        <w:t xml:space="preserve">Internet: </w:t>
      </w:r>
      <w:hyperlink r:id="rId8" w:history="1">
        <w:r w:rsidRPr="00AB4801">
          <w:rPr>
            <w:rFonts w:ascii="Times New Roman" w:eastAsia="Times New Roman" w:hAnsi="Times New Roman" w:cs="Times New Roman"/>
            <w:sz w:val="24"/>
            <w:szCs w:val="24"/>
            <w:u w:val="single"/>
            <w:lang w:val="de-DE" w:eastAsia="pl-PL"/>
          </w:rPr>
          <w:t>www.uck.katowice.pl</w:t>
        </w:r>
      </w:hyperlink>
      <w:r w:rsidRPr="00AB4801">
        <w:rPr>
          <w:rFonts w:ascii="Times New Roman" w:eastAsia="Times New Roman" w:hAnsi="Times New Roman" w:cs="Times New Roman"/>
          <w:sz w:val="24"/>
          <w:szCs w:val="24"/>
          <w:lang w:val="de-DE" w:eastAsia="pl-PL"/>
        </w:rPr>
        <w:t xml:space="preserve">   </w:t>
      </w:r>
      <w:proofErr w:type="spellStart"/>
      <w:r w:rsidRPr="00AB4801">
        <w:rPr>
          <w:rFonts w:ascii="Times New Roman" w:eastAsia="Times New Roman" w:hAnsi="Times New Roman" w:cs="Times New Roman"/>
          <w:sz w:val="24"/>
          <w:szCs w:val="24"/>
          <w:lang w:val="de-DE" w:eastAsia="pl-PL"/>
        </w:rPr>
        <w:t>e-mail</w:t>
      </w:r>
      <w:proofErr w:type="spellEnd"/>
      <w:r w:rsidRPr="00AB4801">
        <w:rPr>
          <w:rFonts w:ascii="Times New Roman" w:eastAsia="Times New Roman" w:hAnsi="Times New Roman" w:cs="Times New Roman"/>
          <w:sz w:val="24"/>
          <w:szCs w:val="24"/>
          <w:lang w:val="de-DE" w:eastAsia="pl-PL"/>
        </w:rPr>
        <w:t>:</w:t>
      </w:r>
      <w:r w:rsidR="00FB031C" w:rsidRPr="00AB4801">
        <w:rPr>
          <w:rFonts w:ascii="Times New Roman" w:eastAsia="Times New Roman" w:hAnsi="Times New Roman" w:cs="Times New Roman"/>
          <w:sz w:val="24"/>
          <w:szCs w:val="24"/>
          <w:lang w:val="de-DE" w:eastAsia="pl-PL"/>
        </w:rPr>
        <w:t xml:space="preserve"> </w:t>
      </w:r>
      <w:hyperlink r:id="rId9" w:history="1">
        <w:r w:rsidR="00FB031C" w:rsidRPr="00AB4801">
          <w:rPr>
            <w:rStyle w:val="Hipercze"/>
            <w:rFonts w:ascii="Times New Roman" w:eastAsia="Times New Roman" w:hAnsi="Times New Roman" w:cs="Times New Roman"/>
            <w:color w:val="auto"/>
            <w:sz w:val="24"/>
            <w:szCs w:val="24"/>
            <w:lang w:val="de-DE" w:eastAsia="pl-PL"/>
          </w:rPr>
          <w:t>kmadej@uck.katowice.pl</w:t>
        </w:r>
      </w:hyperlink>
    </w:p>
    <w:p w14:paraId="0B5B0DDC" w14:textId="0EEA2959" w:rsidR="00742213" w:rsidRPr="00AB4801" w:rsidRDefault="00742213"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Pr="00AB4801" w:rsidRDefault="00742213" w:rsidP="00742213">
      <w:pPr>
        <w:spacing w:after="0" w:line="240" w:lineRule="auto"/>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II. TRYB UDZIELENIA ZAMÓWIENIA:</w:t>
      </w:r>
    </w:p>
    <w:p w14:paraId="19E8FAAF" w14:textId="50303FE2" w:rsidR="00742213" w:rsidRPr="00AB4801" w:rsidRDefault="00742213" w:rsidP="00A614BE">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AB4801">
        <w:rPr>
          <w:rFonts w:ascii="Times New Roman" w:hAnsi="Times New Roman" w:cs="Times New Roman"/>
          <w:sz w:val="24"/>
          <w:szCs w:val="24"/>
        </w:rPr>
        <w:t xml:space="preserve">(Dz. U. z </w:t>
      </w:r>
      <w:r w:rsidR="004126E2" w:rsidRPr="00AB4801">
        <w:rPr>
          <w:rFonts w:ascii="Times New Roman" w:eastAsia="Calibri" w:hAnsi="Times New Roman" w:cs="Times New Roman"/>
          <w:kern w:val="2"/>
          <w:sz w:val="24"/>
          <w:szCs w:val="24"/>
        </w:rPr>
        <w:t>202</w:t>
      </w:r>
      <w:r w:rsidR="000D70D3" w:rsidRPr="00AB4801">
        <w:rPr>
          <w:rFonts w:ascii="Times New Roman" w:eastAsia="Calibri" w:hAnsi="Times New Roman" w:cs="Times New Roman"/>
          <w:kern w:val="2"/>
          <w:sz w:val="24"/>
          <w:szCs w:val="24"/>
        </w:rPr>
        <w:t>2</w:t>
      </w:r>
      <w:r w:rsidR="004126E2" w:rsidRPr="00AB4801">
        <w:rPr>
          <w:rFonts w:ascii="Times New Roman" w:eastAsia="Calibri" w:hAnsi="Times New Roman" w:cs="Times New Roman"/>
          <w:kern w:val="2"/>
          <w:sz w:val="24"/>
          <w:szCs w:val="24"/>
        </w:rPr>
        <w:t xml:space="preserve"> r. poz. </w:t>
      </w:r>
      <w:r w:rsidR="000D70D3" w:rsidRPr="00AB4801">
        <w:rPr>
          <w:rFonts w:ascii="Times New Roman" w:eastAsia="Calibri" w:hAnsi="Times New Roman" w:cs="Times New Roman"/>
          <w:kern w:val="2"/>
          <w:sz w:val="24"/>
          <w:szCs w:val="24"/>
        </w:rPr>
        <w:t>1710 z późn.zm.</w:t>
      </w:r>
      <w:r w:rsidR="004126E2" w:rsidRPr="00AB4801">
        <w:rPr>
          <w:rFonts w:ascii="Times New Roman" w:hAnsi="Times New Roman" w:cs="Times New Roman"/>
          <w:bCs/>
          <w:sz w:val="24"/>
          <w:szCs w:val="24"/>
        </w:rPr>
        <w:t>)</w:t>
      </w:r>
    </w:p>
    <w:p w14:paraId="19E5CC04" w14:textId="76ADBAD2" w:rsidR="00742213" w:rsidRPr="00AB4801" w:rsidRDefault="00742213" w:rsidP="00A614BE">
      <w:pPr>
        <w:spacing w:after="0" w:line="240" w:lineRule="auto"/>
        <w:jc w:val="both"/>
        <w:rPr>
          <w:rFonts w:ascii="Times New Roman" w:eastAsia="Cambria" w:hAnsi="Times New Roman" w:cs="Times New Roman"/>
          <w:sz w:val="24"/>
          <w:szCs w:val="24"/>
          <w:u w:val="single"/>
        </w:rPr>
      </w:pPr>
      <w:r w:rsidRPr="00AB4801">
        <w:rPr>
          <w:rFonts w:ascii="Times New Roman" w:eastAsia="Times New Roman" w:hAnsi="Times New Roman" w:cs="Times New Roman"/>
          <w:sz w:val="24"/>
          <w:szCs w:val="24"/>
          <w:lang w:eastAsia="pl-PL"/>
        </w:rPr>
        <w:lastRenderedPageBreak/>
        <w:t>2.</w:t>
      </w:r>
      <w:r w:rsidRPr="00AB4801">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AB4801">
        <w:rPr>
          <w:rFonts w:ascii="Times New Roman" w:eastAsia="Cambria" w:hAnsi="Times New Roman" w:cs="Times New Roman"/>
          <w:sz w:val="24"/>
          <w:szCs w:val="24"/>
        </w:rPr>
        <w:t>SmartPZP</w:t>
      </w:r>
      <w:proofErr w:type="spellEnd"/>
      <w:r w:rsidRPr="00AB4801">
        <w:rPr>
          <w:rFonts w:ascii="Times New Roman" w:eastAsia="Cambria" w:hAnsi="Times New Roman" w:cs="Times New Roman"/>
          <w:sz w:val="24"/>
          <w:szCs w:val="24"/>
        </w:rPr>
        <w:t xml:space="preserve"> dostępnej pod adresem:</w:t>
      </w:r>
      <w:r w:rsidR="00FB031C" w:rsidRPr="00AB4801">
        <w:rPr>
          <w:rFonts w:ascii="Times New Roman" w:eastAsia="Cambria" w:hAnsi="Times New Roman" w:cs="Times New Roman"/>
          <w:sz w:val="24"/>
          <w:szCs w:val="24"/>
        </w:rPr>
        <w:t xml:space="preserve"> </w:t>
      </w:r>
      <w:hyperlink r:id="rId10" w:history="1">
        <w:r w:rsidR="00FB031C" w:rsidRPr="00AB4801">
          <w:rPr>
            <w:rStyle w:val="Hipercze"/>
            <w:rFonts w:ascii="Times New Roman" w:eastAsia="Cambria" w:hAnsi="Times New Roman" w:cs="Times New Roman"/>
            <w:color w:val="auto"/>
            <w:sz w:val="24"/>
            <w:szCs w:val="24"/>
          </w:rPr>
          <w:t>https://portal.smartpzp.pl/uck</w:t>
        </w:r>
      </w:hyperlink>
      <w:r w:rsidRPr="00AB4801">
        <w:rPr>
          <w:rFonts w:ascii="Times New Roman" w:eastAsia="Cambria" w:hAnsi="Times New Roman" w:cs="Times New Roman"/>
          <w:sz w:val="24"/>
          <w:szCs w:val="24"/>
          <w:u w:val="single"/>
        </w:rPr>
        <w:t>.</w:t>
      </w:r>
    </w:p>
    <w:p w14:paraId="1FD07106" w14:textId="77777777" w:rsidR="00742213" w:rsidRPr="00AB4801" w:rsidRDefault="00742213" w:rsidP="00A614BE">
      <w:pPr>
        <w:spacing w:after="0" w:line="240" w:lineRule="auto"/>
        <w:jc w:val="both"/>
        <w:rPr>
          <w:rFonts w:ascii="Times New Roman" w:eastAsia="Times New Roman" w:hAnsi="Times New Roman" w:cs="Times New Roman"/>
          <w:sz w:val="24"/>
          <w:szCs w:val="24"/>
          <w:u w:val="single"/>
          <w:lang w:eastAsia="ar-SA"/>
        </w:rPr>
      </w:pPr>
      <w:r w:rsidRPr="00AB4801">
        <w:rPr>
          <w:rFonts w:ascii="Times New Roman" w:eastAsia="Calibri" w:hAnsi="Times New Roman" w:cs="Times New Roman"/>
          <w:sz w:val="24"/>
          <w:szCs w:val="24"/>
        </w:rPr>
        <w:t xml:space="preserve">Szczegółowa instrukcja użytkownika Wykonawcy </w:t>
      </w:r>
      <w:proofErr w:type="spellStart"/>
      <w:r w:rsidRPr="00AB4801">
        <w:rPr>
          <w:rFonts w:ascii="Times New Roman" w:eastAsia="Calibri" w:hAnsi="Times New Roman" w:cs="Times New Roman"/>
          <w:sz w:val="24"/>
          <w:szCs w:val="24"/>
        </w:rPr>
        <w:t>SmartPZP</w:t>
      </w:r>
      <w:proofErr w:type="spellEnd"/>
      <w:r w:rsidRPr="00AB4801">
        <w:rPr>
          <w:rFonts w:ascii="Times New Roman" w:eastAsia="Calibri" w:hAnsi="Times New Roman" w:cs="Times New Roman"/>
          <w:sz w:val="24"/>
          <w:szCs w:val="24"/>
        </w:rPr>
        <w:t xml:space="preserve">  dostępna jest na stronie Platformy</w:t>
      </w:r>
      <w:r w:rsidRPr="00AB4801">
        <w:rPr>
          <w:rFonts w:ascii="Times New Roman" w:eastAsia="Times New Roman" w:hAnsi="Times New Roman" w:cs="Times New Roman"/>
          <w:sz w:val="24"/>
          <w:szCs w:val="24"/>
          <w:lang w:eastAsia="ar-SA"/>
        </w:rPr>
        <w:t xml:space="preserve"> </w:t>
      </w:r>
      <w:hyperlink r:id="rId11" w:history="1">
        <w:r w:rsidRPr="00AB4801">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AB4801" w:rsidRDefault="00742213" w:rsidP="00A614BE">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ar-SA"/>
        </w:rPr>
        <w:t>3.</w:t>
      </w:r>
      <w:r w:rsidRPr="00AB4801">
        <w:rPr>
          <w:rFonts w:ascii="Times New Roman" w:eastAsia="Times New Roman" w:hAnsi="Times New Roman" w:cs="Times New Roman"/>
          <w:sz w:val="24"/>
          <w:szCs w:val="24"/>
          <w:lang w:eastAsia="pl-PL"/>
        </w:rPr>
        <w:t xml:space="preserve"> Wykonawca rejestrując się na Platformie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6342CD78" w14:textId="4CF3ACAA" w:rsidR="00FB031C"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2" w:history="1">
        <w:r w:rsidRPr="00AB4801">
          <w:rPr>
            <w:rFonts w:ascii="Times New Roman" w:eastAsia="Times New Roman" w:hAnsi="Times New Roman" w:cs="Times New Roman"/>
            <w:sz w:val="24"/>
            <w:szCs w:val="24"/>
            <w:u w:val="single"/>
            <w:lang w:eastAsia="pl-PL"/>
          </w:rPr>
          <w:t>https://smartpzp.pl/uck</w:t>
        </w:r>
      </w:hyperlink>
      <w:r w:rsidRPr="00AB4801">
        <w:rPr>
          <w:rFonts w:ascii="Times New Roman" w:eastAsia="Times New Roman" w:hAnsi="Times New Roman" w:cs="Times New Roman"/>
          <w:sz w:val="24"/>
          <w:szCs w:val="24"/>
          <w:lang w:eastAsia="pl-PL"/>
        </w:rPr>
        <w:t xml:space="preserve"> oraz za pomocą poczty elektronicznej e-mail:</w:t>
      </w:r>
      <w:r w:rsidR="00FB031C" w:rsidRPr="00AB4801">
        <w:rPr>
          <w:rFonts w:ascii="Times New Roman" w:eastAsia="Times New Roman" w:hAnsi="Times New Roman" w:cs="Times New Roman"/>
          <w:sz w:val="24"/>
          <w:szCs w:val="24"/>
          <w:lang w:eastAsia="pl-PL"/>
        </w:rPr>
        <w:t xml:space="preserve"> </w:t>
      </w:r>
      <w:hyperlink r:id="rId13" w:history="1">
        <w:r w:rsidR="00FB031C" w:rsidRPr="00AB4801">
          <w:rPr>
            <w:rStyle w:val="Hipercze"/>
            <w:rFonts w:ascii="Times New Roman" w:eastAsia="Times New Roman" w:hAnsi="Times New Roman" w:cs="Times New Roman"/>
            <w:color w:val="auto"/>
            <w:sz w:val="24"/>
            <w:szCs w:val="24"/>
            <w:lang w:eastAsia="pl-PL"/>
          </w:rPr>
          <w:t>kmadej@uck.katowice.pl</w:t>
        </w:r>
      </w:hyperlink>
    </w:p>
    <w:p w14:paraId="233551EF" w14:textId="727D5083" w:rsidR="00742213" w:rsidRPr="00AB4801" w:rsidRDefault="00CC1A14" w:rsidP="00742213">
      <w:pPr>
        <w:spacing w:after="0" w:line="240" w:lineRule="auto"/>
        <w:rPr>
          <w:rFonts w:ascii="Times New Roman" w:eastAsia="Times New Roman" w:hAnsi="Times New Roman" w:cs="Times New Roman"/>
          <w:sz w:val="24"/>
          <w:szCs w:val="24"/>
          <w:lang w:eastAsia="pl-PL"/>
        </w:rPr>
      </w:pPr>
      <w:r w:rsidRPr="00AB4801">
        <w:rPr>
          <w:rFonts w:ascii="Times New Roman" w:hAnsi="Times New Roman" w:cs="Times New Roman"/>
          <w:sz w:val="24"/>
          <w:szCs w:val="24"/>
        </w:rPr>
        <w:t>Szczegółowo informacje dotyczące wymogów komunikacji elektronicznej zostały wskazane w pkt. VIII SWZ</w:t>
      </w:r>
    </w:p>
    <w:p w14:paraId="4F950E26" w14:textId="131313E9" w:rsidR="00742213" w:rsidRPr="00AB4801" w:rsidRDefault="00742213" w:rsidP="00742213">
      <w:pPr>
        <w:spacing w:after="0" w:line="240" w:lineRule="auto"/>
        <w:jc w:val="both"/>
        <w:rPr>
          <w:rFonts w:ascii="Times New Roman" w:eastAsia="Cambria" w:hAnsi="Times New Roman" w:cs="Times New Roman"/>
          <w:sz w:val="24"/>
          <w:szCs w:val="24"/>
        </w:rPr>
      </w:pPr>
      <w:r w:rsidRPr="00AB4801">
        <w:rPr>
          <w:rFonts w:ascii="Times New Roman" w:eastAsia="Calibri" w:hAnsi="Times New Roman" w:cs="Times New Roman"/>
          <w:sz w:val="24"/>
          <w:szCs w:val="24"/>
        </w:rPr>
        <w:t>5.</w:t>
      </w:r>
      <w:r w:rsidR="00CC1A14" w:rsidRPr="00AB4801">
        <w:rPr>
          <w:rFonts w:ascii="Times New Roman" w:eastAsia="Calibri" w:hAnsi="Times New Roman" w:cs="Times New Roman"/>
          <w:sz w:val="24"/>
          <w:szCs w:val="24"/>
        </w:rPr>
        <w:t>I</w:t>
      </w:r>
      <w:r w:rsidRPr="00AB4801">
        <w:rPr>
          <w:rFonts w:ascii="Times New Roman" w:eastAsia="Calibri" w:hAnsi="Times New Roman" w:cs="Times New Roman"/>
          <w:sz w:val="24"/>
          <w:szCs w:val="24"/>
        </w:rPr>
        <w:t xml:space="preserve">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AB4801">
          <w:rPr>
            <w:rFonts w:ascii="Times New Roman" w:eastAsia="Cambria" w:hAnsi="Times New Roman" w:cs="Times New Roman"/>
            <w:sz w:val="24"/>
            <w:szCs w:val="24"/>
            <w:u w:val="single"/>
          </w:rPr>
          <w:t>http://www.nccert.pl/kontakt.htm</w:t>
        </w:r>
      </w:hyperlink>
      <w:r w:rsidRPr="00AB4801">
        <w:rPr>
          <w:rFonts w:ascii="Times New Roman" w:eastAsia="Cambria" w:hAnsi="Times New Roman" w:cs="Times New Roman"/>
          <w:sz w:val="24"/>
          <w:szCs w:val="24"/>
        </w:rPr>
        <w:t>.</w:t>
      </w:r>
    </w:p>
    <w:p w14:paraId="244C96DB" w14:textId="4B06BEC2" w:rsidR="00742213" w:rsidRPr="00AB4801" w:rsidRDefault="00180D85" w:rsidP="00742213">
      <w:pPr>
        <w:spacing w:after="0" w:line="240" w:lineRule="auto"/>
        <w:jc w:val="both"/>
        <w:rPr>
          <w:rFonts w:ascii="Times New Roman" w:eastAsia="Times New Roman" w:hAnsi="Times New Roman" w:cs="Times New Roman"/>
          <w:bCs/>
          <w:sz w:val="24"/>
          <w:szCs w:val="24"/>
          <w:lang w:eastAsia="pl-PL"/>
        </w:rPr>
      </w:pPr>
      <w:r w:rsidRPr="00AB4801">
        <w:rPr>
          <w:rFonts w:ascii="Times New Roman" w:eastAsia="Calibri" w:hAnsi="Times New Roman" w:cs="Times New Roman"/>
          <w:sz w:val="24"/>
          <w:szCs w:val="24"/>
        </w:rPr>
        <w:t>6</w:t>
      </w:r>
      <w:r w:rsidR="00742213" w:rsidRPr="00AB4801">
        <w:rPr>
          <w:rFonts w:ascii="Times New Roman" w:eastAsia="Calibri" w:hAnsi="Times New Roman" w:cs="Times New Roman"/>
          <w:sz w:val="24"/>
          <w:szCs w:val="24"/>
        </w:rPr>
        <w:t>.Zamawiający w niniejszym postępowaniu prowadzonym w trybie przetargu nieograniczonego będzie stosował  procedurę z</w:t>
      </w:r>
      <w:r w:rsidR="00742213" w:rsidRPr="00AB4801">
        <w:rPr>
          <w:rFonts w:ascii="Times New Roman" w:eastAsia="Times New Roman" w:hAnsi="Times New Roman" w:cs="Times New Roman"/>
          <w:bCs/>
          <w:sz w:val="24"/>
          <w:szCs w:val="24"/>
          <w:lang w:eastAsia="pl-PL"/>
        </w:rPr>
        <w:t xml:space="preserve">godnie z zasadami określonymi w art. 139 ust.1 tj. </w:t>
      </w:r>
      <w:r w:rsidR="00742213" w:rsidRPr="00AB4801">
        <w:rPr>
          <w:rFonts w:ascii="Times New Roman" w:eastAsia="Times New Roman" w:hAnsi="Times New Roman" w:cs="Times New Roman"/>
          <w:sz w:val="24"/>
          <w:szCs w:val="24"/>
          <w:lang w:eastAsia="pl-PL"/>
        </w:rPr>
        <w:t>najpierw  dokona badania i oceny ofert, a następnie dokona kwalifikacji podmiotowej wykonawcy, którego oferta zostanie najwyżej oceniona, w zakresie braku podstaw wykluczenia oraz spełniania warunków udziału w postepowaniu</w:t>
      </w:r>
      <w:r w:rsidR="003502B0" w:rsidRPr="00AB4801">
        <w:rPr>
          <w:rFonts w:ascii="Times New Roman" w:eastAsia="Times New Roman" w:hAnsi="Times New Roman" w:cs="Times New Roman"/>
          <w:bCs/>
          <w:sz w:val="24"/>
          <w:szCs w:val="24"/>
          <w:lang w:eastAsia="pl-PL"/>
        </w:rPr>
        <w:t>.</w:t>
      </w:r>
    </w:p>
    <w:p w14:paraId="34D5B82C" w14:textId="41BB1DDF" w:rsidR="003502B0" w:rsidRPr="00AB4801" w:rsidRDefault="003502B0"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B4801"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B4801">
        <w:rPr>
          <w:rFonts w:ascii="Times New Roman" w:eastAsia="Times New Roman" w:hAnsi="Times New Roman" w:cs="Times New Roman"/>
          <w:b/>
          <w:bCs/>
          <w:sz w:val="24"/>
          <w:szCs w:val="24"/>
          <w:lang w:eastAsia="ar-SA"/>
        </w:rPr>
        <w:t xml:space="preserve">III. PRZEDMIOT ZAMÓWIENIA </w:t>
      </w:r>
    </w:p>
    <w:p w14:paraId="47AEB988" w14:textId="46EA9CBE" w:rsidR="00CF4E66" w:rsidRPr="00AB4801" w:rsidRDefault="00AD7AE3" w:rsidP="00FB031C">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pl-PL"/>
        </w:rPr>
        <w:t xml:space="preserve">Dostawa </w:t>
      </w:r>
      <w:r w:rsidR="00FB031C" w:rsidRPr="00AB4801">
        <w:rPr>
          <w:rFonts w:ascii="Times New Roman" w:hAnsi="Times New Roman" w:cs="Times New Roman"/>
          <w:b/>
          <w:bCs/>
          <w:sz w:val="24"/>
          <w:szCs w:val="24"/>
        </w:rPr>
        <w:t xml:space="preserve">zestawu endoskopowego dla Pracowni Endoskopii Przewodu Pokarmowego </w:t>
      </w:r>
      <w:r w:rsidR="00CF4E66" w:rsidRPr="00AB4801">
        <w:rPr>
          <w:rFonts w:ascii="Times New Roman" w:eastAsia="Times New Roman" w:hAnsi="Times New Roman" w:cs="Times New Roman"/>
          <w:sz w:val="24"/>
          <w:szCs w:val="24"/>
          <w:lang w:eastAsia="pl-PL"/>
        </w:rPr>
        <w:t>-</w:t>
      </w:r>
      <w:r w:rsidR="00CF4E66" w:rsidRPr="00AB4801">
        <w:rPr>
          <w:rFonts w:ascii="Times New Roman" w:eastAsia="Times New Roman" w:hAnsi="Times New Roman" w:cs="Times New Roman"/>
          <w:b/>
          <w:bCs/>
          <w:sz w:val="24"/>
          <w:szCs w:val="24"/>
          <w:lang w:eastAsia="pl-PL"/>
        </w:rPr>
        <w:t xml:space="preserve"> </w:t>
      </w:r>
      <w:r w:rsidR="00CF4E66" w:rsidRPr="00AB4801">
        <w:rPr>
          <w:rFonts w:ascii="Times New Roman" w:eastAsia="Times New Roman" w:hAnsi="Times New Roman" w:cs="Times New Roman"/>
          <w:sz w:val="24"/>
          <w:szCs w:val="24"/>
          <w:lang w:eastAsia="pl-PL"/>
        </w:rPr>
        <w:t xml:space="preserve">wyszczególnienie ilościowe oraz wymagane parametry </w:t>
      </w:r>
      <w:proofErr w:type="spellStart"/>
      <w:r w:rsidRPr="00AB4801">
        <w:rPr>
          <w:rFonts w:ascii="Times New Roman" w:eastAsia="Times New Roman" w:hAnsi="Times New Roman" w:cs="Times New Roman"/>
          <w:sz w:val="24"/>
          <w:szCs w:val="24"/>
          <w:lang w:eastAsia="pl-PL"/>
        </w:rPr>
        <w:t>techniczno</w:t>
      </w:r>
      <w:proofErr w:type="spellEnd"/>
      <w:r w:rsidRPr="00AB4801">
        <w:rPr>
          <w:rFonts w:ascii="Times New Roman" w:eastAsia="Times New Roman" w:hAnsi="Times New Roman" w:cs="Times New Roman"/>
          <w:sz w:val="24"/>
          <w:szCs w:val="24"/>
          <w:lang w:eastAsia="pl-PL"/>
        </w:rPr>
        <w:t xml:space="preserve"> – użytkowe </w:t>
      </w:r>
      <w:r w:rsidR="00CF4E66" w:rsidRPr="00AB4801">
        <w:rPr>
          <w:rFonts w:ascii="Times New Roman" w:eastAsia="Times New Roman" w:hAnsi="Times New Roman" w:cs="Times New Roman"/>
          <w:sz w:val="24"/>
          <w:szCs w:val="24"/>
          <w:lang w:eastAsia="pl-PL"/>
        </w:rPr>
        <w:t xml:space="preserve"> określono w załączniku  nr 4</w:t>
      </w:r>
      <w:r w:rsidR="000D70D3" w:rsidRPr="00AB4801">
        <w:rPr>
          <w:rFonts w:ascii="Times New Roman" w:eastAsia="Times New Roman" w:hAnsi="Times New Roman" w:cs="Times New Roman"/>
          <w:sz w:val="24"/>
          <w:szCs w:val="24"/>
          <w:lang w:eastAsia="pl-PL"/>
        </w:rPr>
        <w:t xml:space="preserve"> </w:t>
      </w:r>
      <w:r w:rsidR="00CF4E66" w:rsidRPr="00AB4801">
        <w:rPr>
          <w:rFonts w:ascii="Times New Roman" w:eastAsia="Times New Roman" w:hAnsi="Times New Roman" w:cs="Times New Roman"/>
          <w:sz w:val="24"/>
          <w:szCs w:val="24"/>
          <w:lang w:eastAsia="pl-PL"/>
        </w:rPr>
        <w:t>do SWZ</w:t>
      </w:r>
      <w:r w:rsidR="00CF4E66" w:rsidRPr="00AB4801">
        <w:rPr>
          <w:rFonts w:ascii="Times New Roman" w:eastAsia="Times New Roman" w:hAnsi="Times New Roman" w:cs="Times New Roman"/>
          <w:sz w:val="24"/>
          <w:szCs w:val="24"/>
          <w:lang w:eastAsia="ar-SA"/>
        </w:rPr>
        <w:t xml:space="preserve">. </w:t>
      </w:r>
    </w:p>
    <w:p w14:paraId="190D3696" w14:textId="2DC4A42C" w:rsidR="00742213" w:rsidRPr="00AB4801"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Nazwy i kody wg Wspólnego Słownika Zamówień</w:t>
      </w:r>
      <w:r w:rsidR="00344231" w:rsidRPr="00AB4801">
        <w:rPr>
          <w:rFonts w:ascii="Times New Roman" w:eastAsia="Times New Roman" w:hAnsi="Times New Roman" w:cs="Times New Roman"/>
          <w:sz w:val="24"/>
          <w:szCs w:val="24"/>
          <w:lang w:eastAsia="ar-SA"/>
        </w:rPr>
        <w:t xml:space="preserve"> (CPV)</w:t>
      </w:r>
      <w:r w:rsidRPr="00AB4801">
        <w:rPr>
          <w:rFonts w:ascii="Times New Roman" w:eastAsia="Times New Roman" w:hAnsi="Times New Roman" w:cs="Times New Roman"/>
          <w:sz w:val="24"/>
          <w:szCs w:val="24"/>
          <w:lang w:eastAsia="ar-SA"/>
        </w:rPr>
        <w:t>:</w:t>
      </w:r>
    </w:p>
    <w:p w14:paraId="33C87343" w14:textId="7B342AA8" w:rsidR="00FB031C" w:rsidRPr="00AB4801" w:rsidRDefault="00FB031C" w:rsidP="00FB031C">
      <w:pPr>
        <w:spacing w:after="0" w:line="240" w:lineRule="auto"/>
        <w:ind w:left="284"/>
        <w:rPr>
          <w:rFonts w:ascii="Times New Roman" w:hAnsi="Times New Roman" w:cs="Times New Roman"/>
          <w:sz w:val="24"/>
          <w:szCs w:val="24"/>
        </w:rPr>
      </w:pPr>
      <w:r w:rsidRPr="00AB4801">
        <w:rPr>
          <w:rFonts w:ascii="Times New Roman" w:hAnsi="Times New Roman" w:cs="Times New Roman"/>
          <w:sz w:val="24"/>
          <w:szCs w:val="24"/>
        </w:rPr>
        <w:t xml:space="preserve">33168000-5 Przyrządy do endoskopii, </w:t>
      </w:r>
      <w:proofErr w:type="spellStart"/>
      <w:r w:rsidRPr="00AB4801">
        <w:rPr>
          <w:rFonts w:ascii="Times New Roman" w:hAnsi="Times New Roman" w:cs="Times New Roman"/>
          <w:sz w:val="24"/>
          <w:szCs w:val="24"/>
        </w:rPr>
        <w:t>endochirurgii</w:t>
      </w:r>
      <w:proofErr w:type="spellEnd"/>
    </w:p>
    <w:p w14:paraId="6C1D31D4" w14:textId="1411EEC4" w:rsidR="004F1646" w:rsidRPr="00AB4801" w:rsidRDefault="004F1646">
      <w:pPr>
        <w:pStyle w:val="Akapitzlist"/>
        <w:numPr>
          <w:ilvl w:val="0"/>
          <w:numId w:val="18"/>
        </w:numPr>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 xml:space="preserve">Przedmiot i warunki realizacji niniejszego zamówienia winny być zgodne z ustawą z dnia </w:t>
      </w:r>
      <w:r w:rsidR="002512FC" w:rsidRPr="00AB4801">
        <w:rPr>
          <w:rFonts w:ascii="Times New Roman" w:eastAsia="Calibri" w:hAnsi="Times New Roman" w:cs="Times New Roman"/>
          <w:sz w:val="24"/>
          <w:szCs w:val="24"/>
          <w:lang w:eastAsia="pl-PL"/>
        </w:rPr>
        <w:t>07 kwietnia 2022 r</w:t>
      </w:r>
      <w:r w:rsidR="002512FC" w:rsidRPr="00AB4801">
        <w:rPr>
          <w:rFonts w:ascii="Times New Roman" w:hAnsi="Times New Roman" w:cs="Times New Roman"/>
          <w:sz w:val="24"/>
          <w:szCs w:val="24"/>
        </w:rPr>
        <w:t xml:space="preserve"> </w:t>
      </w:r>
      <w:r w:rsidRPr="00AB4801">
        <w:rPr>
          <w:rFonts w:ascii="Times New Roman" w:hAnsi="Times New Roman" w:cs="Times New Roman"/>
          <w:sz w:val="24"/>
          <w:szCs w:val="24"/>
        </w:rPr>
        <w:t xml:space="preserve">o Wyrobach medycznych i z innymi obowiązującymi przepisami prawnymi w tym zakresie. </w:t>
      </w:r>
    </w:p>
    <w:p w14:paraId="7824E083" w14:textId="77777777" w:rsidR="00CC4169" w:rsidRPr="00AB4801" w:rsidRDefault="00B040AA" w:rsidP="00CC4169">
      <w:pPr>
        <w:pStyle w:val="Akapitzlist"/>
        <w:widowControl w:val="0"/>
        <w:numPr>
          <w:ilvl w:val="0"/>
          <w:numId w:val="18"/>
        </w:numPr>
        <w:spacing w:after="0" w:line="240" w:lineRule="auto"/>
        <w:jc w:val="both"/>
        <w:rPr>
          <w:rFonts w:ascii="Times New Roman" w:hAnsi="Times New Roman" w:cs="Times New Roman"/>
          <w:bCs/>
          <w:sz w:val="24"/>
          <w:szCs w:val="24"/>
          <w:lang w:eastAsia="pl-PL"/>
        </w:rPr>
      </w:pPr>
      <w:r w:rsidRPr="00AB4801">
        <w:rPr>
          <w:rFonts w:ascii="Times New Roman" w:hAnsi="Times New Roman" w:cs="Times New Roman"/>
          <w:bCs/>
          <w:sz w:val="24"/>
          <w:szCs w:val="24"/>
          <w:lang w:eastAsia="pl-PL"/>
        </w:rPr>
        <w:lastRenderedPageBreak/>
        <w:t>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51E0268B" w14:textId="77A460DC" w:rsidR="00FB031C" w:rsidRPr="00AB4801" w:rsidRDefault="00FB031C" w:rsidP="00CC4169">
      <w:pPr>
        <w:pStyle w:val="Akapitzlist"/>
        <w:widowControl w:val="0"/>
        <w:numPr>
          <w:ilvl w:val="0"/>
          <w:numId w:val="18"/>
        </w:numPr>
        <w:spacing w:after="0" w:line="240" w:lineRule="auto"/>
        <w:jc w:val="both"/>
        <w:rPr>
          <w:rFonts w:ascii="Times New Roman" w:hAnsi="Times New Roman" w:cs="Times New Roman"/>
          <w:bCs/>
          <w:sz w:val="24"/>
          <w:szCs w:val="24"/>
          <w:lang w:eastAsia="pl-PL"/>
        </w:rPr>
      </w:pPr>
      <w:r w:rsidRPr="00AB4801">
        <w:rPr>
          <w:rFonts w:ascii="Times New Roman" w:hAnsi="Times New Roman" w:cs="Times New Roman"/>
          <w:sz w:val="24"/>
          <w:szCs w:val="24"/>
        </w:rPr>
        <w:t>Dostawa zestawu endoskopowego dla Pracowni Endoskopii Przewodu Pokarmowego jest dofinansowana w ramach dotacji celowej na rok 2022r na realizację zakupu aparatury/sprzętu medycznego pn. zestaw endoskopowy dla Pracowni Endoskopii Przewodu Pokarmowego</w:t>
      </w:r>
    </w:p>
    <w:p w14:paraId="6BC077F0" w14:textId="28B32174" w:rsidR="000D70D3" w:rsidRPr="00AB4801" w:rsidRDefault="00DB2500" w:rsidP="00FB031C">
      <w:pPr>
        <w:pStyle w:val="Akapitzlist"/>
        <w:numPr>
          <w:ilvl w:val="0"/>
          <w:numId w:val="18"/>
        </w:numPr>
        <w:spacing w:line="240" w:lineRule="auto"/>
        <w:jc w:val="both"/>
        <w:rPr>
          <w:rFonts w:ascii="Times New Roman" w:eastAsia="Times New Roman" w:hAnsi="Times New Roman" w:cs="Times New Roman"/>
          <w:b/>
          <w:sz w:val="24"/>
          <w:szCs w:val="24"/>
          <w:lang w:eastAsia="ar-SA"/>
        </w:rPr>
      </w:pPr>
      <w:r w:rsidRPr="00AB4801">
        <w:rPr>
          <w:rFonts w:ascii="Times New Roman" w:hAnsi="Times New Roman" w:cs="Times New Roman"/>
          <w:bCs/>
          <w:sz w:val="24"/>
          <w:szCs w:val="24"/>
          <w:lang w:val="x-none"/>
        </w:rPr>
        <w:t xml:space="preserve">Zamawiający zastrzega sobie możliwość zgodnie z art. </w:t>
      </w:r>
      <w:r w:rsidRPr="00AB4801">
        <w:rPr>
          <w:rFonts w:ascii="Times New Roman" w:hAnsi="Times New Roman" w:cs="Times New Roman"/>
          <w:sz w:val="24"/>
          <w:szCs w:val="24"/>
        </w:rPr>
        <w:t>257</w:t>
      </w:r>
      <w:r w:rsidRPr="00AB4801">
        <w:rPr>
          <w:rFonts w:ascii="Times New Roman" w:hAnsi="Times New Roman" w:cs="Times New Roman"/>
          <w:bCs/>
          <w:sz w:val="24"/>
          <w:szCs w:val="24"/>
        </w:rPr>
        <w:t xml:space="preserve"> </w:t>
      </w:r>
      <w:r w:rsidRPr="00AB4801">
        <w:rPr>
          <w:rFonts w:ascii="Times New Roman" w:hAnsi="Times New Roman" w:cs="Times New Roman"/>
          <w:bCs/>
          <w:sz w:val="24"/>
          <w:szCs w:val="24"/>
          <w:lang w:val="x-none"/>
        </w:rPr>
        <w:t>ustawy Prawo zamówień Publicznych do unieważnienia postępowania o udzielenie zamówienia, jeżeli środki publiczne, które zamawiający zamierzał przeznaczyć na sfinansowanie całości lub części zamówienia, nie zostały mu przyznane</w:t>
      </w:r>
      <w:r w:rsidRPr="00AB4801">
        <w:rPr>
          <w:rFonts w:ascii="Times New Roman" w:hAnsi="Times New Roman" w:cs="Times New Roman"/>
          <w:bCs/>
          <w:sz w:val="24"/>
          <w:szCs w:val="24"/>
        </w:rPr>
        <w:t>.</w:t>
      </w:r>
    </w:p>
    <w:p w14:paraId="60B5FC14" w14:textId="4C8EA4AE" w:rsidR="00742213" w:rsidRPr="00AB4801" w:rsidRDefault="00742213" w:rsidP="00D35BA6">
      <w:pPr>
        <w:spacing w:after="0"/>
        <w:rPr>
          <w:rFonts w:ascii="Times New Roman" w:eastAsia="Times New Roman" w:hAnsi="Times New Roman" w:cs="Times New Roman"/>
          <w:b/>
          <w:sz w:val="24"/>
          <w:szCs w:val="24"/>
          <w:lang w:eastAsia="ar-SA"/>
        </w:rPr>
      </w:pPr>
      <w:r w:rsidRPr="00AB4801">
        <w:rPr>
          <w:rFonts w:ascii="Times New Roman" w:eastAsia="Times New Roman" w:hAnsi="Times New Roman" w:cs="Times New Roman"/>
          <w:b/>
          <w:sz w:val="24"/>
          <w:szCs w:val="24"/>
          <w:lang w:eastAsia="ar-SA"/>
        </w:rPr>
        <w:t>IV. INFORMACJA O PRZEDMIOTOWYCH ŚRODKACH DOWODOWYCH</w:t>
      </w:r>
    </w:p>
    <w:p w14:paraId="54CB164C" w14:textId="48C00354" w:rsidR="00104173" w:rsidRPr="00AB4801"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AB4801">
        <w:rPr>
          <w:rFonts w:ascii="Times New Roman" w:hAnsi="Times New Roman" w:cs="Times New Roman"/>
          <w:bCs/>
          <w:sz w:val="24"/>
          <w:szCs w:val="24"/>
        </w:rPr>
        <w:t>Na potwierdzenie, że oferowany przedmiot zamówienia  spełnia określone przez Zamawiającego wymagania, wykonawca do oferty zobowiązany jest dołączyć</w:t>
      </w:r>
      <w:r w:rsidR="00B040AA" w:rsidRPr="00AB4801">
        <w:rPr>
          <w:rFonts w:ascii="Times New Roman" w:hAnsi="Times New Roman" w:cs="Times New Roman"/>
          <w:bCs/>
          <w:sz w:val="24"/>
          <w:szCs w:val="24"/>
        </w:rPr>
        <w:t xml:space="preserve"> </w:t>
      </w:r>
      <w:r w:rsidR="00B040AA" w:rsidRPr="00AB4801">
        <w:rPr>
          <w:rFonts w:ascii="Times New Roman" w:eastAsia="Cambria" w:hAnsi="Times New Roman" w:cs="Times New Roman"/>
          <w:bCs/>
          <w:sz w:val="24"/>
          <w:szCs w:val="24"/>
        </w:rPr>
        <w:t xml:space="preserve">wypełniony formularz </w:t>
      </w:r>
      <w:r w:rsidR="00E97CA8" w:rsidRPr="00AB4801">
        <w:rPr>
          <w:rFonts w:ascii="Times New Roman" w:eastAsia="Times New Roman" w:hAnsi="Times New Roman" w:cs="Times New Roman"/>
          <w:sz w:val="24"/>
          <w:szCs w:val="24"/>
          <w:lang w:eastAsia="pl-PL"/>
        </w:rPr>
        <w:t xml:space="preserve">wymaganych parametrów </w:t>
      </w:r>
      <w:proofErr w:type="spellStart"/>
      <w:r w:rsidR="00E97CA8" w:rsidRPr="00AB4801">
        <w:rPr>
          <w:rFonts w:ascii="Times New Roman" w:eastAsia="Times New Roman" w:hAnsi="Times New Roman" w:cs="Times New Roman"/>
          <w:sz w:val="24"/>
          <w:szCs w:val="24"/>
          <w:lang w:eastAsia="pl-PL"/>
        </w:rPr>
        <w:t>techniczno</w:t>
      </w:r>
      <w:proofErr w:type="spellEnd"/>
      <w:r w:rsidR="00E97CA8" w:rsidRPr="00AB4801">
        <w:rPr>
          <w:rFonts w:ascii="Times New Roman" w:eastAsia="Times New Roman" w:hAnsi="Times New Roman" w:cs="Times New Roman"/>
          <w:sz w:val="24"/>
          <w:szCs w:val="24"/>
          <w:lang w:eastAsia="pl-PL"/>
        </w:rPr>
        <w:t xml:space="preserve"> – użytkowych </w:t>
      </w:r>
      <w:r w:rsidR="00B040AA" w:rsidRPr="00AB4801">
        <w:rPr>
          <w:rFonts w:ascii="Times New Roman" w:eastAsia="Cambria" w:hAnsi="Times New Roman" w:cs="Times New Roman"/>
          <w:bCs/>
          <w:sz w:val="24"/>
          <w:szCs w:val="24"/>
        </w:rPr>
        <w:t xml:space="preserve">przedmiotu zamówienia </w:t>
      </w:r>
      <w:r w:rsidR="00104173" w:rsidRPr="00AB4801">
        <w:rPr>
          <w:rFonts w:ascii="Times New Roman" w:eastAsia="Calibri" w:hAnsi="Times New Roman" w:cs="Times New Roman"/>
          <w:bCs/>
          <w:sz w:val="24"/>
          <w:szCs w:val="24"/>
        </w:rPr>
        <w:t>zgodnie z treścią załącznika nr 4 do SWZ</w:t>
      </w:r>
    </w:p>
    <w:p w14:paraId="406A22ED" w14:textId="2B585BBB" w:rsidR="00647A04" w:rsidRPr="00AB4801"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AB4801">
        <w:rPr>
          <w:rFonts w:ascii="Times New Roman" w:eastAsia="Calibri" w:hAnsi="Times New Roman" w:cs="Times New Roman"/>
          <w:bCs/>
          <w:sz w:val="24"/>
          <w:szCs w:val="24"/>
        </w:rPr>
        <w:t>Zgodnie z art. 107 j</w:t>
      </w:r>
      <w:r w:rsidRPr="00AB4801">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2759C693" w14:textId="77777777" w:rsidR="00B040AA" w:rsidRPr="00AB4801" w:rsidRDefault="00B040AA"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B4801"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AB4801">
        <w:rPr>
          <w:rFonts w:ascii="Times New Roman" w:eastAsia="Times New Roman" w:hAnsi="Times New Roman" w:cs="Times New Roman"/>
          <w:b/>
          <w:sz w:val="24"/>
          <w:szCs w:val="24"/>
          <w:lang w:eastAsia="ar-SA"/>
        </w:rPr>
        <w:t>V. TERMIN WYKONANIA ZAMÓWIENIA</w:t>
      </w:r>
    </w:p>
    <w:p w14:paraId="6B339DF4" w14:textId="30F709BF" w:rsidR="001800FC" w:rsidRPr="00AB4801" w:rsidRDefault="00742213" w:rsidP="0074221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Dostawy przedmiotu zamówienia </w:t>
      </w:r>
      <w:r w:rsidR="00B040AA" w:rsidRPr="00AB4801">
        <w:rPr>
          <w:rFonts w:ascii="Times New Roman" w:eastAsia="Times New Roman" w:hAnsi="Times New Roman" w:cs="Times New Roman"/>
          <w:sz w:val="24"/>
          <w:szCs w:val="24"/>
          <w:lang w:eastAsia="pl-PL"/>
        </w:rPr>
        <w:t>do 12.12.2022</w:t>
      </w:r>
      <w:r w:rsidR="003B63F3" w:rsidRPr="00AB4801">
        <w:rPr>
          <w:rFonts w:ascii="Times New Roman" w:eastAsia="Times New Roman" w:hAnsi="Times New Roman" w:cs="Times New Roman"/>
          <w:sz w:val="24"/>
          <w:szCs w:val="24"/>
          <w:lang w:eastAsia="pl-PL"/>
        </w:rPr>
        <w:t xml:space="preserve"> </w:t>
      </w:r>
      <w:r w:rsidR="00B040AA" w:rsidRPr="00AB4801">
        <w:rPr>
          <w:rFonts w:ascii="Times New Roman" w:eastAsia="Times New Roman" w:hAnsi="Times New Roman" w:cs="Times New Roman"/>
          <w:sz w:val="24"/>
          <w:szCs w:val="24"/>
          <w:lang w:eastAsia="pl-PL"/>
        </w:rPr>
        <w:t>r.</w:t>
      </w:r>
    </w:p>
    <w:p w14:paraId="56DCD6EF" w14:textId="77777777" w:rsidR="00742213" w:rsidRPr="00AB4801"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sidRPr="00AB4801">
        <w:rPr>
          <w:rFonts w:ascii="Times New Roman" w:eastAsia="Times New Roman" w:hAnsi="Times New Roman" w:cs="Times New Roman"/>
          <w:i/>
          <w:sz w:val="24"/>
          <w:szCs w:val="24"/>
          <w:lang w:eastAsia="ar-SA"/>
        </w:rPr>
        <w:tab/>
      </w:r>
    </w:p>
    <w:p w14:paraId="1E635D0F" w14:textId="77777777" w:rsidR="00742213" w:rsidRPr="00AB4801" w:rsidRDefault="00742213" w:rsidP="00742213">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val="fr-FR" w:eastAsia="pl-PL"/>
        </w:rPr>
        <w:t>V</w:t>
      </w:r>
      <w:r w:rsidR="002128B3" w:rsidRPr="00AB4801">
        <w:rPr>
          <w:rFonts w:ascii="Times New Roman" w:eastAsia="Times New Roman" w:hAnsi="Times New Roman" w:cs="Times New Roman"/>
          <w:b/>
          <w:sz w:val="24"/>
          <w:szCs w:val="24"/>
          <w:lang w:val="fr-FR" w:eastAsia="pl-PL"/>
        </w:rPr>
        <w:t>I</w:t>
      </w:r>
      <w:r w:rsidRPr="00AB4801">
        <w:rPr>
          <w:rFonts w:ascii="Times New Roman" w:eastAsia="Times New Roman" w:hAnsi="Times New Roman" w:cs="Times New Roman"/>
          <w:b/>
          <w:sz w:val="24"/>
          <w:szCs w:val="24"/>
          <w:lang w:val="fr-FR" w:eastAsia="pl-PL"/>
        </w:rPr>
        <w:t xml:space="preserve">. </w:t>
      </w:r>
      <w:r w:rsidRPr="00AB4801">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AB4801"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AB4801">
        <w:rPr>
          <w:rFonts w:ascii="Times New Roman" w:eastAsia="Times New Roman" w:hAnsi="Times New Roman" w:cs="Times New Roman"/>
          <w:bCs/>
          <w:sz w:val="24"/>
          <w:szCs w:val="24"/>
          <w:lang w:eastAsia="ar-SA"/>
        </w:rPr>
        <w:t xml:space="preserve"> </w:t>
      </w:r>
      <w:r w:rsidRPr="00AB4801">
        <w:rPr>
          <w:rFonts w:ascii="Times New Roman" w:eastAsia="Times New Roman" w:hAnsi="Times New Roman" w:cs="Times New Roman"/>
          <w:bCs/>
          <w:sz w:val="24"/>
          <w:szCs w:val="24"/>
          <w:lang w:eastAsia="ar-SA"/>
        </w:rPr>
        <w:t>1</w:t>
      </w:r>
      <w:r w:rsidR="00473439" w:rsidRPr="00AB4801">
        <w:rPr>
          <w:rFonts w:ascii="Times New Roman" w:eastAsia="Times New Roman" w:hAnsi="Times New Roman" w:cs="Times New Roman"/>
          <w:bCs/>
          <w:sz w:val="24"/>
          <w:szCs w:val="24"/>
          <w:lang w:eastAsia="ar-SA"/>
        </w:rPr>
        <w:t xml:space="preserve"> </w:t>
      </w:r>
      <w:proofErr w:type="spellStart"/>
      <w:r w:rsidRPr="00AB4801">
        <w:rPr>
          <w:rFonts w:ascii="Times New Roman" w:eastAsia="Times New Roman" w:hAnsi="Times New Roman" w:cs="Times New Roman"/>
          <w:bCs/>
          <w:sz w:val="24"/>
          <w:szCs w:val="24"/>
          <w:lang w:eastAsia="ar-SA"/>
        </w:rPr>
        <w:t>Pzp</w:t>
      </w:r>
      <w:proofErr w:type="spellEnd"/>
      <w:r w:rsidR="00B835D6" w:rsidRPr="00AB4801">
        <w:rPr>
          <w:rFonts w:ascii="Times New Roman" w:eastAsia="Times New Roman" w:hAnsi="Times New Roman" w:cs="Times New Roman"/>
          <w:bCs/>
          <w:sz w:val="24"/>
          <w:szCs w:val="24"/>
          <w:lang w:eastAsia="ar-SA"/>
        </w:rPr>
        <w:t xml:space="preserve"> l</w:t>
      </w:r>
      <w:r w:rsidR="00B835D6" w:rsidRPr="00AB4801">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AB4801" w:rsidRDefault="00742213" w:rsidP="00742213">
      <w:pPr>
        <w:suppressAutoHyphens/>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 xml:space="preserve">2. Wykluczenie Wykonawcy następuje zgodnie z art. 111 </w:t>
      </w:r>
      <w:proofErr w:type="spellStart"/>
      <w:r w:rsidRPr="00AB4801">
        <w:rPr>
          <w:rFonts w:ascii="Times New Roman" w:hAnsi="Times New Roman" w:cs="Times New Roman"/>
          <w:sz w:val="24"/>
          <w:szCs w:val="24"/>
        </w:rPr>
        <w:t>Pzp</w:t>
      </w:r>
      <w:proofErr w:type="spellEnd"/>
      <w:r w:rsidRPr="00AB4801">
        <w:rPr>
          <w:rFonts w:ascii="Times New Roman" w:hAnsi="Times New Roman" w:cs="Times New Roman"/>
          <w:sz w:val="24"/>
          <w:szCs w:val="24"/>
        </w:rPr>
        <w:t>.</w:t>
      </w:r>
    </w:p>
    <w:p w14:paraId="768C1C36" w14:textId="77777777" w:rsidR="00742213" w:rsidRPr="00AB4801" w:rsidRDefault="00742213" w:rsidP="00742213">
      <w:pPr>
        <w:suppressAutoHyphens/>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3. Zamawiający nie przewiduje wykluczenia wykonawcy na podstawie art. 109</w:t>
      </w:r>
      <w:r w:rsidR="001B1FB5" w:rsidRPr="00AB4801">
        <w:rPr>
          <w:rFonts w:ascii="Times New Roman" w:hAnsi="Times New Roman" w:cs="Times New Roman"/>
          <w:sz w:val="24"/>
          <w:szCs w:val="24"/>
        </w:rPr>
        <w:t xml:space="preserve"> ust.1 </w:t>
      </w:r>
      <w:r w:rsidRPr="00AB4801">
        <w:rPr>
          <w:rFonts w:ascii="Times New Roman" w:hAnsi="Times New Roman" w:cs="Times New Roman"/>
          <w:sz w:val="24"/>
          <w:szCs w:val="24"/>
        </w:rPr>
        <w:t xml:space="preserve"> </w:t>
      </w:r>
      <w:proofErr w:type="spellStart"/>
      <w:r w:rsidRPr="00AB4801">
        <w:rPr>
          <w:rFonts w:ascii="Times New Roman" w:hAnsi="Times New Roman" w:cs="Times New Roman"/>
          <w:sz w:val="24"/>
          <w:szCs w:val="24"/>
        </w:rPr>
        <w:t>Pzp</w:t>
      </w:r>
      <w:proofErr w:type="spellEnd"/>
    </w:p>
    <w:p w14:paraId="78233967" w14:textId="77777777" w:rsidR="00742213" w:rsidRPr="00AB4801" w:rsidRDefault="00742213" w:rsidP="00742213">
      <w:pPr>
        <w:suppressAutoHyphens/>
        <w:spacing w:after="0" w:line="240" w:lineRule="auto"/>
        <w:jc w:val="both"/>
        <w:rPr>
          <w:rFonts w:ascii="Times New Roman" w:eastAsia="Cambria" w:hAnsi="Times New Roman" w:cs="Times New Roman"/>
          <w:sz w:val="24"/>
          <w:szCs w:val="24"/>
        </w:rPr>
      </w:pPr>
      <w:r w:rsidRPr="00AB4801">
        <w:rPr>
          <w:rFonts w:ascii="Times New Roman" w:hAnsi="Times New Roman" w:cs="Times New Roman"/>
          <w:sz w:val="24"/>
          <w:szCs w:val="24"/>
        </w:rPr>
        <w:lastRenderedPageBreak/>
        <w:t>4. Zamawiający może wykluczyć Wykonawcę na każdym etapie postępowania o udzielenie zamówienia.</w:t>
      </w:r>
    </w:p>
    <w:p w14:paraId="7A5E12EF" w14:textId="5745B155" w:rsidR="00742213" w:rsidRPr="00AB4801" w:rsidRDefault="00742213">
      <w:pPr>
        <w:pStyle w:val="Akapitzlist"/>
        <w:numPr>
          <w:ilvl w:val="0"/>
          <w:numId w:val="23"/>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xml:space="preserve">Zamawiający nie określa  warunków udziału w postępowaniu </w:t>
      </w:r>
    </w:p>
    <w:p w14:paraId="3F24C899" w14:textId="12B14FAE" w:rsidR="00B835D6" w:rsidRPr="00AB4801" w:rsidRDefault="00B835D6">
      <w:pPr>
        <w:pStyle w:val="Akapitzlist"/>
        <w:numPr>
          <w:ilvl w:val="0"/>
          <w:numId w:val="23"/>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AB4801">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a) obywateli rosyjskich lub osób fizycznych lub prawnych, podmiotów lub organów z siedzibą w Rosji;</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zamówienia</w:t>
      </w:r>
    </w:p>
    <w:p w14:paraId="493B5A2E" w14:textId="77777777" w:rsidR="009E292E" w:rsidRPr="00AB4801" w:rsidRDefault="009E292E" w:rsidP="006A0FD5">
      <w:pPr>
        <w:spacing w:after="0" w:line="240" w:lineRule="auto"/>
        <w:jc w:val="both"/>
        <w:rPr>
          <w:rFonts w:ascii="Times New Roman" w:eastAsia="Cambria" w:hAnsi="Times New Roman" w:cs="Times New Roman"/>
          <w:b/>
          <w:bCs/>
          <w:sz w:val="24"/>
          <w:szCs w:val="24"/>
        </w:rPr>
      </w:pPr>
    </w:p>
    <w:p w14:paraId="4D9C849D" w14:textId="070AED39" w:rsidR="006A0FD5" w:rsidRPr="00AB4801" w:rsidRDefault="00355111" w:rsidP="006A0FD5">
      <w:p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b/>
          <w:bCs/>
          <w:sz w:val="24"/>
          <w:szCs w:val="24"/>
        </w:rPr>
        <w:t>V</w:t>
      </w:r>
      <w:r w:rsidR="002128B3" w:rsidRPr="00AB4801">
        <w:rPr>
          <w:rFonts w:ascii="Times New Roman" w:eastAsia="Cambria" w:hAnsi="Times New Roman" w:cs="Times New Roman"/>
          <w:b/>
          <w:bCs/>
          <w:sz w:val="24"/>
          <w:szCs w:val="24"/>
        </w:rPr>
        <w:t>I</w:t>
      </w:r>
      <w:r w:rsidRPr="00AB4801">
        <w:rPr>
          <w:rFonts w:ascii="Times New Roman" w:eastAsia="Cambria" w:hAnsi="Times New Roman" w:cs="Times New Roman"/>
          <w:b/>
          <w:bCs/>
          <w:sz w:val="24"/>
          <w:szCs w:val="24"/>
        </w:rPr>
        <w:t xml:space="preserve">I. WYKAZ </w:t>
      </w:r>
      <w:r w:rsidR="00EF78F6" w:rsidRPr="00AB4801">
        <w:rPr>
          <w:rFonts w:ascii="Times New Roman" w:eastAsia="Cambria" w:hAnsi="Times New Roman" w:cs="Times New Roman"/>
          <w:b/>
          <w:bCs/>
          <w:sz w:val="24"/>
          <w:szCs w:val="24"/>
        </w:rPr>
        <w:t>P</w:t>
      </w:r>
      <w:r w:rsidR="00E662D2" w:rsidRPr="00AB4801">
        <w:rPr>
          <w:rFonts w:ascii="Times New Roman" w:eastAsia="Cambria" w:hAnsi="Times New Roman" w:cs="Times New Roman"/>
          <w:b/>
          <w:bCs/>
          <w:sz w:val="24"/>
          <w:szCs w:val="24"/>
        </w:rPr>
        <w:t>ODMIOTOWYCH ŚRODKÓW DOWODOWYCH</w:t>
      </w:r>
      <w:r w:rsidRPr="00AB4801">
        <w:rPr>
          <w:rFonts w:ascii="Times New Roman" w:eastAsia="Cambria" w:hAnsi="Times New Roman" w:cs="Times New Roman"/>
          <w:sz w:val="24"/>
          <w:szCs w:val="24"/>
        </w:rPr>
        <w:t xml:space="preserve"> </w:t>
      </w:r>
    </w:p>
    <w:p w14:paraId="08985C85" w14:textId="00E1F33B" w:rsidR="006A0FD5"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Wykonawca zobowiązany jest złożyć wraz z ofertą Oświadczenie o niepodleganiu wykluczeniu, spełnianiu warunków udziału w postępowaniu w zakresie wskazanym przez Zamawiającego w załączniku nr 2 do SWZ.</w:t>
      </w:r>
    </w:p>
    <w:p w14:paraId="582219DB" w14:textId="77777777" w:rsidR="00BD3B94"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Oświadczenie, o którym mowa w pkt.1, składa się na formularzu jednolitego europejskiego dokumentu zamówienia, sporządzonym zgodnie ze wzorem standardowego formularza określonego w rozporządzeniu wykonawczym Komisji (UE) 2016/7 z dnia 5 stycznia</w:t>
      </w:r>
    </w:p>
    <w:p w14:paraId="2F46C199" w14:textId="0EDFA7E3" w:rsidR="006A0FD5" w:rsidRPr="00AB4801" w:rsidRDefault="006A0FD5" w:rsidP="00BD3B94">
      <w:pPr>
        <w:pStyle w:val="Akapitzlist"/>
        <w:spacing w:after="0" w:line="240" w:lineRule="auto"/>
        <w:ind w:left="284"/>
        <w:jc w:val="both"/>
        <w:rPr>
          <w:rFonts w:ascii="Times New Roman" w:eastAsia="Cambria" w:hAnsi="Times New Roman" w:cs="Times New Roman"/>
          <w:sz w:val="24"/>
          <w:szCs w:val="24"/>
        </w:rPr>
      </w:pPr>
      <w:r w:rsidRPr="00AB4801">
        <w:rPr>
          <w:rFonts w:ascii="Times New Roman" w:hAnsi="Times New Roman" w:cs="Times New Roman"/>
          <w:sz w:val="24"/>
          <w:szCs w:val="24"/>
        </w:rPr>
        <w:t xml:space="preserve"> 2016 r. </w:t>
      </w:r>
      <w:r w:rsidR="006F5E42" w:rsidRPr="00AB4801">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 xml:space="preserve">W przypadku wspólnego ubiegania się o zamówienie przez wykonawców jednolity dokument </w:t>
      </w:r>
      <w:r w:rsidRPr="00AB4801">
        <w:rPr>
          <w:rStyle w:val="highlight"/>
          <w:rFonts w:ascii="Times New Roman" w:hAnsi="Times New Roman" w:cs="Times New Roman"/>
          <w:sz w:val="24"/>
          <w:szCs w:val="24"/>
        </w:rPr>
        <w:t>JEDZ</w:t>
      </w:r>
      <w:r w:rsidRPr="00AB4801">
        <w:rPr>
          <w:rFonts w:ascii="Times New Roman" w:hAnsi="Times New Roman" w:cs="Times New Roman"/>
          <w:sz w:val="24"/>
          <w:szCs w:val="24"/>
        </w:rPr>
        <w:t xml:space="preserve"> składa każdy z wykonawców wspólnie ubiegających się o zamówienie. Oświadczenia te mają potwierdzać brak podstaw wykluczenia oraz spełnianie warunków udziału w postępowaniu</w:t>
      </w:r>
      <w:r w:rsidR="00BD3B94" w:rsidRPr="00AB4801">
        <w:rPr>
          <w:rFonts w:ascii="Times New Roman" w:hAnsi="Times New Roman" w:cs="Times New Roman"/>
          <w:sz w:val="24"/>
          <w:szCs w:val="24"/>
        </w:rPr>
        <w:t xml:space="preserve"> </w:t>
      </w:r>
      <w:r w:rsidRPr="00AB4801">
        <w:rPr>
          <w:rFonts w:ascii="Times New Roman" w:hAnsi="Times New Roman" w:cs="Times New Roman"/>
          <w:sz w:val="24"/>
          <w:szCs w:val="24"/>
        </w:rPr>
        <w:t>w zakresie, w jakim każdy z wykonawców wykazuje spełnianie warunków udziału w postępowaniu.</w:t>
      </w:r>
    </w:p>
    <w:p w14:paraId="1EED8936" w14:textId="773CD5CD" w:rsidR="006A0FD5"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Zamawiający nie żąda od wykonawcy złożenia jednolitego dokumentu (JEDZ)</w:t>
      </w:r>
      <w:r w:rsidR="00CD2819" w:rsidRPr="00AB4801">
        <w:rPr>
          <w:rFonts w:ascii="Times New Roman" w:hAnsi="Times New Roman" w:cs="Times New Roman"/>
          <w:sz w:val="24"/>
          <w:szCs w:val="24"/>
        </w:rPr>
        <w:t xml:space="preserve"> </w:t>
      </w:r>
      <w:r w:rsidRPr="00AB4801">
        <w:rPr>
          <w:rFonts w:ascii="Times New Roman" w:hAnsi="Times New Roman" w:cs="Times New Roman"/>
          <w:sz w:val="24"/>
          <w:szCs w:val="24"/>
        </w:rPr>
        <w:t>dotyczącego podwykonawcy, któremu zamierza powierzyć wykonanie części zamówienia.</w:t>
      </w:r>
    </w:p>
    <w:p w14:paraId="19B5B0D7" w14:textId="46F62B23" w:rsidR="00306089" w:rsidRPr="00AB4801" w:rsidRDefault="00306089" w:rsidP="00CD2819">
      <w:pPr>
        <w:pStyle w:val="Akapitzlist"/>
        <w:numPr>
          <w:ilvl w:val="0"/>
          <w:numId w:val="39"/>
        </w:numPr>
        <w:autoSpaceDE w:val="0"/>
        <w:autoSpaceDN w:val="0"/>
        <w:adjustRightInd w:val="0"/>
        <w:spacing w:after="0" w:line="240" w:lineRule="auto"/>
        <w:ind w:left="284" w:hanging="284"/>
        <w:jc w:val="both"/>
        <w:rPr>
          <w:rFonts w:ascii="Times New Roman" w:hAnsi="Times New Roman" w:cs="Times New Roman"/>
          <w:sz w:val="24"/>
          <w:szCs w:val="24"/>
        </w:rPr>
      </w:pPr>
      <w:r w:rsidRPr="00AB4801">
        <w:rPr>
          <w:rFonts w:ascii="Times New Roman" w:hAnsi="Times New Roman" w:cs="Times New Roman"/>
          <w:sz w:val="24"/>
          <w:szCs w:val="24"/>
        </w:rPr>
        <w:t xml:space="preserve">Zamawiający przed wyborem najkorzystniejszej oferty wzywa wykonawcę, którego oferta została najwyżej oceniona, do złożenia w wyznaczonym terminie, nie krótszym niż 10 dni, aktualnych </w:t>
      </w:r>
      <w:r w:rsidR="006F6402" w:rsidRPr="00AB4801">
        <w:rPr>
          <w:rFonts w:ascii="Times New Roman" w:hAnsi="Times New Roman" w:cs="Times New Roman"/>
          <w:sz w:val="24"/>
          <w:szCs w:val="24"/>
        </w:rPr>
        <w:t xml:space="preserve">na dzień złożenia </w:t>
      </w:r>
      <w:r w:rsidRPr="00AB4801">
        <w:rPr>
          <w:rFonts w:ascii="Times New Roman" w:hAnsi="Times New Roman" w:cs="Times New Roman"/>
          <w:sz w:val="24"/>
          <w:szCs w:val="24"/>
        </w:rPr>
        <w:t xml:space="preserve">podmiotowych środków dowodowych: </w:t>
      </w:r>
    </w:p>
    <w:p w14:paraId="6A4DE1DF" w14:textId="65C9F3E7" w:rsidR="00306089" w:rsidRPr="00AB4801" w:rsidRDefault="00BD3B94" w:rsidP="00CD2819">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bCs/>
          <w:sz w:val="24"/>
          <w:szCs w:val="24"/>
        </w:rPr>
        <w:lastRenderedPageBreak/>
        <w:t>a</w:t>
      </w:r>
      <w:r w:rsidR="00306089" w:rsidRPr="00AB4801">
        <w:rPr>
          <w:rFonts w:ascii="Times New Roman" w:hAnsi="Times New Roman" w:cs="Times New Roman"/>
          <w:bCs/>
          <w:sz w:val="24"/>
          <w:szCs w:val="24"/>
        </w:rPr>
        <w:t xml:space="preserve">)  </w:t>
      </w:r>
      <w:r w:rsidR="00CE0A47" w:rsidRPr="00AB4801">
        <w:rPr>
          <w:rFonts w:ascii="Times New Roman" w:hAnsi="Times New Roman" w:cs="Times New Roman"/>
          <w:bCs/>
          <w:sz w:val="24"/>
          <w:szCs w:val="24"/>
        </w:rPr>
        <w:t>o</w:t>
      </w:r>
      <w:r w:rsidR="00306089" w:rsidRPr="00AB4801">
        <w:rPr>
          <w:rFonts w:ascii="Times New Roman" w:hAnsi="Times New Roman" w:cs="Times New Roman"/>
          <w:bCs/>
          <w:sz w:val="24"/>
          <w:szCs w:val="24"/>
        </w:rPr>
        <w:t>świadczenie wykonawcy</w:t>
      </w:r>
      <w:r w:rsidR="00306089" w:rsidRPr="00AB4801">
        <w:rPr>
          <w:rFonts w:ascii="Times New Roman" w:hAnsi="Times New Roman" w:cs="Times New Roman"/>
          <w:sz w:val="24"/>
          <w:szCs w:val="24"/>
        </w:rPr>
        <w:t xml:space="preserve">, w zakresie art. 108 ust. 1 pkt 5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o braku przynależności do tej samej grupy kapitałowej, w rozumieniu ustawy z dnia 16</w:t>
      </w:r>
      <w:r w:rsidR="00670341" w:rsidRPr="00AB4801">
        <w:rPr>
          <w:rFonts w:ascii="Times New Roman" w:hAnsi="Times New Roman" w:cs="Times New Roman"/>
          <w:sz w:val="24"/>
          <w:szCs w:val="24"/>
        </w:rPr>
        <w:t xml:space="preserve"> lutego </w:t>
      </w:r>
      <w:r w:rsidR="00306089" w:rsidRPr="00AB4801">
        <w:rPr>
          <w:rFonts w:ascii="Times New Roman" w:hAnsi="Times New Roman" w:cs="Times New Roman"/>
          <w:sz w:val="24"/>
          <w:szCs w:val="24"/>
        </w:rPr>
        <w:t>2007 r. o ochronie konkurencji i konsumentów (Dz. U. z 20</w:t>
      </w:r>
      <w:r w:rsidR="00751D19" w:rsidRPr="00AB4801">
        <w:rPr>
          <w:rFonts w:ascii="Times New Roman" w:hAnsi="Times New Roman" w:cs="Times New Roman"/>
          <w:sz w:val="24"/>
          <w:szCs w:val="24"/>
        </w:rPr>
        <w:t>21</w:t>
      </w:r>
      <w:r w:rsidR="00306089" w:rsidRPr="00AB4801">
        <w:rPr>
          <w:rFonts w:ascii="Times New Roman" w:hAnsi="Times New Roman" w:cs="Times New Roman"/>
          <w:sz w:val="24"/>
          <w:szCs w:val="24"/>
        </w:rPr>
        <w:t xml:space="preserve"> r. poz. </w:t>
      </w:r>
      <w:r w:rsidR="00751D19" w:rsidRPr="00AB4801">
        <w:rPr>
          <w:rFonts w:ascii="Times New Roman" w:hAnsi="Times New Roman" w:cs="Times New Roman"/>
          <w:sz w:val="24"/>
          <w:szCs w:val="24"/>
        </w:rPr>
        <w:t>275</w:t>
      </w:r>
      <w:r w:rsidR="00306089" w:rsidRPr="00AB4801">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AB4801">
        <w:rPr>
          <w:rFonts w:ascii="Times New Roman" w:hAnsi="Times New Roman" w:cs="Times New Roman"/>
          <w:bCs/>
          <w:sz w:val="24"/>
          <w:szCs w:val="24"/>
        </w:rPr>
        <w:t>załącznik nr 3 do SWZ</w:t>
      </w:r>
      <w:r w:rsidR="00306089" w:rsidRPr="00AB4801">
        <w:rPr>
          <w:rFonts w:ascii="Times New Roman" w:hAnsi="Times New Roman" w:cs="Times New Roman"/>
          <w:sz w:val="24"/>
          <w:szCs w:val="24"/>
        </w:rPr>
        <w:t xml:space="preserve"> </w:t>
      </w:r>
    </w:p>
    <w:p w14:paraId="48DF29F0" w14:textId="0F9EE460" w:rsidR="00306089" w:rsidRPr="00AB4801" w:rsidRDefault="00BD3B94" w:rsidP="00CD2819">
      <w:pPr>
        <w:pStyle w:val="Akapitzlist"/>
        <w:spacing w:after="0" w:line="240" w:lineRule="auto"/>
        <w:ind w:left="426" w:hanging="426"/>
        <w:jc w:val="both"/>
        <w:rPr>
          <w:rFonts w:ascii="Times New Roman" w:eastAsia="Times New Roman" w:hAnsi="Times New Roman" w:cs="Times New Roman"/>
          <w:bCs/>
          <w:sz w:val="24"/>
          <w:szCs w:val="24"/>
          <w:lang w:eastAsia="ar-SA"/>
        </w:rPr>
      </w:pPr>
      <w:r w:rsidRPr="00AB4801">
        <w:rPr>
          <w:rFonts w:ascii="Times New Roman" w:hAnsi="Times New Roman" w:cs="Times New Roman"/>
          <w:bCs/>
          <w:sz w:val="24"/>
          <w:szCs w:val="24"/>
        </w:rPr>
        <w:t>b</w:t>
      </w:r>
      <w:r w:rsidR="00306089" w:rsidRPr="00AB4801">
        <w:rPr>
          <w:rFonts w:ascii="Times New Roman" w:hAnsi="Times New Roman" w:cs="Times New Roman"/>
          <w:bCs/>
          <w:sz w:val="24"/>
          <w:szCs w:val="24"/>
        </w:rPr>
        <w:t xml:space="preserve">) </w:t>
      </w:r>
      <w:r w:rsidR="00CE0A47" w:rsidRPr="00AB4801">
        <w:rPr>
          <w:rFonts w:ascii="Times New Roman" w:hAnsi="Times New Roman" w:cs="Times New Roman"/>
          <w:bCs/>
          <w:sz w:val="24"/>
          <w:szCs w:val="24"/>
        </w:rPr>
        <w:t>o</w:t>
      </w:r>
      <w:r w:rsidR="00306089" w:rsidRPr="00AB4801">
        <w:rPr>
          <w:rFonts w:ascii="Times New Roman" w:hAnsi="Times New Roman" w:cs="Times New Roman"/>
          <w:bCs/>
          <w:sz w:val="24"/>
          <w:szCs w:val="24"/>
        </w:rPr>
        <w:t xml:space="preserve">świadczenie wykonawcy </w:t>
      </w:r>
      <w:r w:rsidR="00306089" w:rsidRPr="00AB4801">
        <w:rPr>
          <w:rFonts w:ascii="Times New Roman" w:hAnsi="Times New Roman" w:cs="Times New Roman"/>
          <w:sz w:val="24"/>
          <w:szCs w:val="24"/>
        </w:rPr>
        <w:t>o aktualności informacji zawartych w oświadczeniu</w:t>
      </w:r>
      <w:r w:rsidR="00C2535B" w:rsidRPr="00AB4801">
        <w:rPr>
          <w:rFonts w:ascii="Times New Roman" w:hAnsi="Times New Roman" w:cs="Times New Roman"/>
          <w:sz w:val="24"/>
          <w:szCs w:val="24"/>
        </w:rPr>
        <w:t xml:space="preserve"> JEDZ</w:t>
      </w:r>
      <w:r w:rsidR="00306089" w:rsidRPr="00AB4801">
        <w:rPr>
          <w:rFonts w:ascii="Times New Roman" w:hAnsi="Times New Roman" w:cs="Times New Roman"/>
          <w:sz w:val="24"/>
          <w:szCs w:val="24"/>
        </w:rPr>
        <w:t xml:space="preserve"> w zakresie odnoszącym się do podstaw wykluczenia wskazanych w art. 108 ust. 1 pkt 3-6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xml:space="preserve">.; </w:t>
      </w:r>
      <w:r w:rsidR="00344C8B" w:rsidRPr="00AB4801">
        <w:rPr>
          <w:rStyle w:val="markedcontent"/>
          <w:rFonts w:ascii="Times New Roman" w:hAnsi="Times New Roman" w:cs="Times New Roman"/>
          <w:sz w:val="24"/>
          <w:szCs w:val="24"/>
        </w:rPr>
        <w:t xml:space="preserve">oraz </w:t>
      </w:r>
      <w:r w:rsidR="00C2535B" w:rsidRPr="00AB4801">
        <w:rPr>
          <w:rStyle w:val="markedcontent"/>
          <w:rFonts w:ascii="Times New Roman" w:hAnsi="Times New Roman" w:cs="Times New Roman"/>
          <w:sz w:val="24"/>
          <w:szCs w:val="24"/>
        </w:rPr>
        <w:t xml:space="preserve"> </w:t>
      </w:r>
      <w:r w:rsidR="00C2535B" w:rsidRPr="00AB4801">
        <w:rPr>
          <w:rFonts w:ascii="Times New Roman" w:eastAsia="Times New Roman" w:hAnsi="Times New Roman" w:cs="Times New Roman"/>
          <w:bCs/>
          <w:sz w:val="24"/>
          <w:szCs w:val="24"/>
          <w:lang w:eastAsia="pl-PL"/>
        </w:rPr>
        <w:t xml:space="preserve">dot. przesłanek wykluczenia z art. 5k rozporządzenia </w:t>
      </w:r>
      <w:r w:rsidR="00670341" w:rsidRPr="00AB4801">
        <w:rPr>
          <w:rFonts w:ascii="Times New Roman" w:eastAsia="Times New Roman" w:hAnsi="Times New Roman" w:cs="Times New Roman"/>
          <w:bCs/>
          <w:sz w:val="24"/>
          <w:szCs w:val="24"/>
          <w:lang w:eastAsia="pl-PL"/>
        </w:rPr>
        <w:t xml:space="preserve"> </w:t>
      </w:r>
      <w:r w:rsidR="00C2535B" w:rsidRPr="00AB4801">
        <w:rPr>
          <w:rFonts w:ascii="Times New Roman" w:eastAsia="Times New Roman" w:hAnsi="Times New Roman" w:cs="Times New Roman"/>
          <w:bCs/>
          <w:sz w:val="24"/>
          <w:szCs w:val="24"/>
          <w:lang w:eastAsia="pl-PL"/>
        </w:rPr>
        <w:t xml:space="preserve">833/2014  oraz art. 7 ust 1 ustawy </w:t>
      </w:r>
      <w:r w:rsidR="00943172" w:rsidRPr="00AB4801">
        <w:rPr>
          <w:rFonts w:ascii="Times New Roman" w:eastAsia="Times New Roman" w:hAnsi="Times New Roman" w:cs="Times New Roman"/>
          <w:sz w:val="24"/>
          <w:szCs w:val="24"/>
          <w:lang w:eastAsia="pl-PL"/>
        </w:rPr>
        <w:t>z dnia 13 kwietnia 2022r</w:t>
      </w:r>
      <w:r w:rsidR="00943172" w:rsidRPr="00AB4801">
        <w:rPr>
          <w:rFonts w:ascii="Times New Roman" w:eastAsia="Cambria" w:hAnsi="Times New Roman" w:cs="Times New Roman"/>
          <w:bCs/>
          <w:sz w:val="24"/>
          <w:szCs w:val="24"/>
        </w:rPr>
        <w:t xml:space="preserve"> </w:t>
      </w:r>
      <w:r w:rsidR="00670341" w:rsidRPr="00AB480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670341" w:rsidRPr="00AB4801">
        <w:rPr>
          <w:rStyle w:val="WW8Num10z0"/>
          <w:rFonts w:ascii="Times New Roman" w:hAnsi="Times New Roman" w:cs="Times New Roman"/>
          <w:sz w:val="24"/>
          <w:szCs w:val="24"/>
        </w:rPr>
        <w:t xml:space="preserve"> </w:t>
      </w:r>
      <w:r w:rsidR="00344C8B" w:rsidRPr="00AB4801">
        <w:rPr>
          <w:rStyle w:val="markedcontent"/>
          <w:rFonts w:ascii="Times New Roman" w:hAnsi="Times New Roman" w:cs="Times New Roman"/>
          <w:sz w:val="24"/>
          <w:szCs w:val="24"/>
        </w:rPr>
        <w:t xml:space="preserve">- </w:t>
      </w:r>
      <w:r w:rsidR="00306089" w:rsidRPr="00AB4801">
        <w:rPr>
          <w:rFonts w:ascii="Times New Roman" w:hAnsi="Times New Roman" w:cs="Times New Roman"/>
          <w:sz w:val="24"/>
          <w:szCs w:val="24"/>
        </w:rPr>
        <w:t xml:space="preserve">wzór oświadczenia stanowi </w:t>
      </w:r>
      <w:r w:rsidR="00306089" w:rsidRPr="00AB4801">
        <w:rPr>
          <w:rFonts w:ascii="Times New Roman" w:hAnsi="Times New Roman" w:cs="Times New Roman"/>
          <w:bCs/>
          <w:sz w:val="24"/>
          <w:szCs w:val="24"/>
        </w:rPr>
        <w:t>Załącznik nr 5 do SWZ</w:t>
      </w:r>
    </w:p>
    <w:p w14:paraId="3458B4AE" w14:textId="5DABE93A" w:rsidR="00306089" w:rsidRPr="00AB4801" w:rsidRDefault="00BD3B94" w:rsidP="00CD2819">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bCs/>
          <w:sz w:val="24"/>
          <w:szCs w:val="24"/>
        </w:rPr>
        <w:t>c</w:t>
      </w:r>
      <w:r w:rsidR="00306089" w:rsidRPr="00AB4801">
        <w:rPr>
          <w:rFonts w:ascii="Times New Roman" w:hAnsi="Times New Roman" w:cs="Times New Roman"/>
          <w:bCs/>
          <w:sz w:val="24"/>
          <w:szCs w:val="24"/>
        </w:rPr>
        <w:t xml:space="preserve">) </w:t>
      </w:r>
      <w:r w:rsidR="0027598F" w:rsidRPr="00AB4801">
        <w:rPr>
          <w:rFonts w:ascii="Times New Roman" w:hAnsi="Times New Roman" w:cs="Times New Roman"/>
          <w:bCs/>
          <w:sz w:val="24"/>
          <w:szCs w:val="24"/>
        </w:rPr>
        <w:t>i</w:t>
      </w:r>
      <w:r w:rsidR="00306089" w:rsidRPr="00AB4801">
        <w:rPr>
          <w:rFonts w:ascii="Times New Roman" w:hAnsi="Times New Roman" w:cs="Times New Roman"/>
          <w:bCs/>
          <w:sz w:val="24"/>
          <w:szCs w:val="24"/>
        </w:rPr>
        <w:t xml:space="preserve">nformacja z Krajowego Rejestru Karnego </w:t>
      </w:r>
      <w:r w:rsidR="00306089" w:rsidRPr="00AB4801">
        <w:rPr>
          <w:rFonts w:ascii="Times New Roman" w:hAnsi="Times New Roman" w:cs="Times New Roman"/>
          <w:sz w:val="24"/>
          <w:szCs w:val="24"/>
        </w:rPr>
        <w:t xml:space="preserve">w zakresie dotyczącym podstaw wykluczenia wskazanych w art. 108 ust. 1 pkt 1,2 i 4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sporządzona nie wcześniej niż 6 miesięcy przed jej złożeniem</w:t>
      </w:r>
    </w:p>
    <w:p w14:paraId="4A183E8B" w14:textId="16BC7DCB" w:rsidR="00306089" w:rsidRPr="00AB4801" w:rsidRDefault="001A1EB6" w:rsidP="00B85F2F">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6</w:t>
      </w:r>
      <w:r w:rsidR="00306089" w:rsidRPr="00AB4801">
        <w:rPr>
          <w:rFonts w:ascii="Times New Roman" w:hAnsi="Times New Roman" w:cs="Times New Roman"/>
          <w:sz w:val="24"/>
          <w:szCs w:val="24"/>
        </w:rPr>
        <w:t xml:space="preserve">.  Jeżeli Wykonawca ma siedzibę lub miejsce zamieszkania poza granicami Rzeczypospolitej Polskiej </w:t>
      </w:r>
      <w:r w:rsidR="00306089" w:rsidRPr="00AB4801">
        <w:rPr>
          <w:rFonts w:ascii="Times New Roman" w:hAnsi="Times New Roman" w:cs="Times New Roman"/>
          <w:b/>
          <w:bCs/>
          <w:sz w:val="24"/>
          <w:szCs w:val="24"/>
        </w:rPr>
        <w:t xml:space="preserve"> </w:t>
      </w:r>
      <w:r w:rsidR="00306089" w:rsidRPr="00AB4801">
        <w:rPr>
          <w:rFonts w:ascii="Times New Roman" w:hAnsi="Times New Roman" w:cs="Times New Roman"/>
          <w:sz w:val="24"/>
          <w:szCs w:val="24"/>
        </w:rPr>
        <w:t xml:space="preserve">zamiast dokumentów, o których mowa w ust. </w:t>
      </w:r>
      <w:r w:rsidR="00C2535B" w:rsidRPr="00AB4801">
        <w:rPr>
          <w:rFonts w:ascii="Times New Roman" w:hAnsi="Times New Roman" w:cs="Times New Roman"/>
          <w:sz w:val="24"/>
          <w:szCs w:val="24"/>
        </w:rPr>
        <w:t>5</w:t>
      </w:r>
      <w:r w:rsidR="00306089" w:rsidRPr="00AB4801">
        <w:rPr>
          <w:rFonts w:ascii="Times New Roman" w:hAnsi="Times New Roman" w:cs="Times New Roman"/>
          <w:sz w:val="24"/>
          <w:szCs w:val="24"/>
        </w:rPr>
        <w:t xml:space="preserve"> pkt </w:t>
      </w:r>
      <w:r w:rsidR="00C31378" w:rsidRPr="00AB4801">
        <w:rPr>
          <w:rFonts w:ascii="Times New Roman" w:hAnsi="Times New Roman" w:cs="Times New Roman"/>
          <w:sz w:val="24"/>
          <w:szCs w:val="24"/>
        </w:rPr>
        <w:t>c</w:t>
      </w:r>
      <w:r w:rsidR="00306089" w:rsidRPr="00AB4801">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Pr="00AB4801" w:rsidRDefault="001A1EB6" w:rsidP="00535FDE">
      <w:pPr>
        <w:pStyle w:val="Default"/>
        <w:spacing w:before="0"/>
        <w:ind w:left="426" w:hanging="426"/>
        <w:rPr>
          <w:rFonts w:eastAsiaTheme="minorHAnsi"/>
          <w:color w:val="auto"/>
        </w:rPr>
      </w:pPr>
      <w:r w:rsidRPr="00AB4801">
        <w:rPr>
          <w:bCs/>
          <w:color w:val="auto"/>
        </w:rPr>
        <w:t>7</w:t>
      </w:r>
      <w:r w:rsidR="00306089" w:rsidRPr="00AB4801">
        <w:rPr>
          <w:bCs/>
          <w:color w:val="auto"/>
        </w:rPr>
        <w:t xml:space="preserve">.   </w:t>
      </w:r>
      <w:r w:rsidR="00306089" w:rsidRPr="00AB4801">
        <w:rPr>
          <w:color w:val="auto"/>
        </w:rPr>
        <w:t>Jeżeli w kraju, w którym wykonawca ma siedzibę lub miejsce zamieszkania, nie wydaje się dok</w:t>
      </w:r>
      <w:r w:rsidR="00CE0A47" w:rsidRPr="00AB4801">
        <w:rPr>
          <w:color w:val="auto"/>
        </w:rPr>
        <w:t xml:space="preserve">umentów, o których mowa w ust. </w:t>
      </w:r>
      <w:r w:rsidR="00A45EA6" w:rsidRPr="00AB4801">
        <w:rPr>
          <w:color w:val="auto"/>
        </w:rPr>
        <w:t>6</w:t>
      </w:r>
      <w:r w:rsidR="00306089" w:rsidRPr="00AB4801">
        <w:rPr>
          <w:color w:val="auto"/>
        </w:rPr>
        <w:t xml:space="preserve">, lub gdy dokumenty te nie odnoszą się do wszystkich przypadków </w:t>
      </w:r>
      <w:r w:rsidR="001B1FB5" w:rsidRPr="00AB4801">
        <w:rPr>
          <w:color w:val="auto"/>
        </w:rPr>
        <w:t xml:space="preserve">o których mowa w art. 108 ust. 1 pkt 1, 2 i 4, </w:t>
      </w:r>
      <w:r w:rsidR="00306089" w:rsidRPr="00AB4801">
        <w:rPr>
          <w:color w:val="auto"/>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rsidRPr="00AB4801">
        <w:rPr>
          <w:color w:val="auto"/>
        </w:rPr>
        <w:t xml:space="preserve"> </w:t>
      </w:r>
      <w:r w:rsidR="00306089" w:rsidRPr="00AB4801">
        <w:rPr>
          <w:rFonts w:eastAsiaTheme="minorHAnsi"/>
          <w:color w:val="auto"/>
        </w:rPr>
        <w:t>względu na siedzibę lub miejsce zamieszkania wykonawcy. Wymagania dotyczące terminu wystawienia dokumentów lub oświad</w:t>
      </w:r>
      <w:r w:rsidR="004D6E12" w:rsidRPr="00AB4801">
        <w:rPr>
          <w:rFonts w:eastAsiaTheme="minorHAnsi"/>
          <w:color w:val="auto"/>
        </w:rPr>
        <w:t xml:space="preserve">czeń są analogiczne jak w ust. </w:t>
      </w:r>
      <w:r w:rsidR="003963D2" w:rsidRPr="00AB4801">
        <w:rPr>
          <w:rFonts w:eastAsiaTheme="minorHAnsi"/>
          <w:color w:val="auto"/>
        </w:rPr>
        <w:t>6</w:t>
      </w:r>
      <w:r w:rsidR="00306089" w:rsidRPr="00AB4801">
        <w:rPr>
          <w:rFonts w:eastAsiaTheme="minorHAnsi"/>
          <w:color w:val="auto"/>
        </w:rPr>
        <w:t xml:space="preserve">. </w:t>
      </w:r>
    </w:p>
    <w:p w14:paraId="4A859E16" w14:textId="6BB2EFAB" w:rsidR="0027598F" w:rsidRPr="00AB4801" w:rsidRDefault="0027598F">
      <w:pPr>
        <w:pStyle w:val="Akapitzlist"/>
        <w:numPr>
          <w:ilvl w:val="0"/>
          <w:numId w:val="40"/>
        </w:numPr>
        <w:suppressAutoHyphens/>
        <w:spacing w:after="0" w:line="240" w:lineRule="auto"/>
        <w:ind w:left="284" w:hanging="284"/>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Jeżeli wykonawca nie złoż</w:t>
      </w:r>
      <w:r w:rsidR="00535FDE" w:rsidRPr="00AB4801">
        <w:rPr>
          <w:rFonts w:ascii="Times New Roman" w:eastAsia="Times New Roman" w:hAnsi="Times New Roman" w:cs="Times New Roman"/>
          <w:sz w:val="24"/>
          <w:szCs w:val="24"/>
          <w:lang w:eastAsia="ar-SA"/>
        </w:rPr>
        <w:t xml:space="preserve">y oświadczenia, o którym mowa w </w:t>
      </w:r>
      <w:r w:rsidRPr="00AB4801">
        <w:rPr>
          <w:rFonts w:ascii="Times New Roman" w:eastAsia="Times New Roman" w:hAnsi="Times New Roman" w:cs="Times New Roman"/>
          <w:sz w:val="24"/>
          <w:szCs w:val="24"/>
          <w:lang w:eastAsia="ar-SA"/>
        </w:rPr>
        <w:t xml:space="preserve">art.125.ust.1, podmiotowych środków dowodowych, innych dokumentów lub oświadczeń składanych w postępowaniu lub </w:t>
      </w:r>
      <w:r w:rsidRPr="00AB4801">
        <w:rPr>
          <w:rFonts w:ascii="Times New Roman" w:eastAsia="Times New Roman" w:hAnsi="Times New Roman" w:cs="Times New Roman"/>
          <w:sz w:val="24"/>
          <w:szCs w:val="24"/>
          <w:lang w:eastAsia="ar-SA"/>
        </w:rPr>
        <w:lastRenderedPageBreak/>
        <w:t>są one niekompletne lub zawierają błędy, zamawiający wezwie Wykonawcę odpowiednio do ich złożenia,</w:t>
      </w:r>
      <w:r w:rsidR="00E8340E"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poprawienia lub uzupełnienia w  terminie przez siebie wyznaczonych, chyba że mimo ich złożenia, uzupełnienia lub poprawienia oferta wykonawcy podlega odrzuceniu lub zachodzą przesłanki unieważnienia postępowania.</w:t>
      </w:r>
    </w:p>
    <w:p w14:paraId="030E96C6" w14:textId="77777777" w:rsidR="00A04102" w:rsidRPr="00AB4801" w:rsidRDefault="00A04102">
      <w:pPr>
        <w:pStyle w:val="Akapitzlist"/>
        <w:numPr>
          <w:ilvl w:val="0"/>
          <w:numId w:val="40"/>
        </w:numPr>
        <w:autoSpaceDE w:val="0"/>
        <w:autoSpaceDN w:val="0"/>
        <w:adjustRightInd w:val="0"/>
        <w:spacing w:after="0" w:line="240" w:lineRule="auto"/>
        <w:ind w:left="284" w:hanging="284"/>
        <w:rPr>
          <w:rFonts w:ascii="Times New Roman" w:hAnsi="Times New Roman" w:cs="Times New Roman"/>
          <w:sz w:val="24"/>
          <w:szCs w:val="24"/>
        </w:rPr>
      </w:pPr>
      <w:r w:rsidRPr="00AB4801">
        <w:rPr>
          <w:rFonts w:ascii="Times New Roman" w:hAnsi="Times New Roman" w:cs="Times New Roman"/>
          <w:sz w:val="24"/>
          <w:szCs w:val="24"/>
        </w:rPr>
        <w:t xml:space="preserve">Zamawiający nie wezwie  do złożenia podmiotowych środków dowodowych, jeżeli: </w:t>
      </w:r>
    </w:p>
    <w:p w14:paraId="61BAE92B" w14:textId="77777777" w:rsidR="00A04102" w:rsidRPr="00AB4801"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B480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4AA153DA" w:rsidR="00A04102" w:rsidRPr="00AB4801" w:rsidRDefault="00A04102">
      <w:pPr>
        <w:pStyle w:val="Akapitzlist"/>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Wykonawca nie jest zobowiązany do złożenia podmiotowych środków dowodowych,</w:t>
      </w:r>
      <w:r w:rsidR="00473439"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 xml:space="preserve">które zamawiający posiada, jeżeli wykonawca wskaże te środki oraz potwierdzi ich prawidłowość i aktualność. </w:t>
      </w:r>
    </w:p>
    <w:p w14:paraId="60C9335E" w14:textId="73CA0172" w:rsidR="00306089" w:rsidRPr="00AB4801" w:rsidRDefault="001A1EB6" w:rsidP="001A1EB6">
      <w:pPr>
        <w:pStyle w:val="Akapitzlist"/>
        <w:spacing w:after="0" w:line="240" w:lineRule="auto"/>
        <w:ind w:left="284" w:hanging="284"/>
        <w:jc w:val="both"/>
        <w:rPr>
          <w:rFonts w:ascii="Times New Roman" w:hAnsi="Times New Roman" w:cs="Times New Roman"/>
          <w:sz w:val="24"/>
          <w:szCs w:val="24"/>
        </w:rPr>
      </w:pPr>
      <w:r w:rsidRPr="00AB4801">
        <w:rPr>
          <w:rFonts w:ascii="Times New Roman" w:hAnsi="Times New Roman" w:cs="Times New Roman"/>
          <w:bCs/>
          <w:sz w:val="24"/>
          <w:szCs w:val="24"/>
        </w:rPr>
        <w:t>11</w:t>
      </w:r>
      <w:r w:rsidR="00306089" w:rsidRPr="00AB4801">
        <w:rPr>
          <w:rFonts w:ascii="Times New Roman" w:hAnsi="Times New Roman" w:cs="Times New Roman"/>
          <w:bCs/>
          <w:sz w:val="24"/>
          <w:szCs w:val="24"/>
        </w:rPr>
        <w:t>.</w:t>
      </w:r>
      <w:r w:rsidR="00306089" w:rsidRPr="00AB4801">
        <w:rPr>
          <w:rFonts w:ascii="Times New Roman" w:hAnsi="Times New Roman" w:cs="Times New Roman"/>
          <w:sz w:val="24"/>
          <w:szCs w:val="24"/>
        </w:rPr>
        <w:t xml:space="preserve">W zakresie nieuregulowanym ustawą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B4801">
        <w:rPr>
          <w:rFonts w:ascii="Times New Roman" w:hAnsi="Times New Roman" w:cs="Times New Roman"/>
          <w:i/>
          <w:iCs/>
          <w:sz w:val="24"/>
          <w:szCs w:val="24"/>
        </w:rPr>
        <w:t xml:space="preserve">w sprawie podmiotowych środków dowodowych oraz innych dokumentów lub oświadczeń, jakich może żądać zamawiający od wykonawcy </w:t>
      </w:r>
      <w:r w:rsidR="00306089" w:rsidRPr="00AB4801">
        <w:rPr>
          <w:rFonts w:ascii="Times New Roman" w:hAnsi="Times New Roman" w:cs="Times New Roman"/>
          <w:sz w:val="24"/>
          <w:szCs w:val="24"/>
        </w:rPr>
        <w:t xml:space="preserve">(Dz. U. z 2020 r. poz. 2415) oraz przepisy rozporządzenia Prezesa Rady Ministrów z dnia 30 grudnia 2020 r. </w:t>
      </w:r>
      <w:r w:rsidR="00306089" w:rsidRPr="00AB4801">
        <w:rPr>
          <w:rFonts w:ascii="Times New Roman" w:hAnsi="Times New Roman" w:cs="Times New Roman"/>
          <w:i/>
          <w:i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B4801">
        <w:rPr>
          <w:rFonts w:ascii="Times New Roman" w:hAnsi="Times New Roman" w:cs="Times New Roman"/>
          <w:sz w:val="24"/>
          <w:szCs w:val="24"/>
        </w:rPr>
        <w:t>(Dz.U. z 2020 r. poz. 2452</w:t>
      </w:r>
      <w:r w:rsidR="001800FC" w:rsidRPr="00AB4801">
        <w:rPr>
          <w:rFonts w:ascii="Times New Roman" w:eastAsia="Times New Roman" w:hAnsi="Times New Roman" w:cs="Times New Roman"/>
          <w:bCs/>
          <w:sz w:val="24"/>
          <w:szCs w:val="24"/>
          <w:lang w:eastAsia="pl-PL"/>
        </w:rPr>
        <w:t xml:space="preserve"> z </w:t>
      </w:r>
      <w:proofErr w:type="spellStart"/>
      <w:r w:rsidR="001800FC" w:rsidRPr="00AB4801">
        <w:rPr>
          <w:rFonts w:ascii="Times New Roman" w:eastAsia="Times New Roman" w:hAnsi="Times New Roman" w:cs="Times New Roman"/>
          <w:bCs/>
          <w:sz w:val="24"/>
          <w:szCs w:val="24"/>
          <w:lang w:eastAsia="pl-PL"/>
        </w:rPr>
        <w:t>późn</w:t>
      </w:r>
      <w:proofErr w:type="spellEnd"/>
      <w:r w:rsidR="001800FC" w:rsidRPr="00AB4801">
        <w:rPr>
          <w:rFonts w:ascii="Times New Roman" w:eastAsia="Times New Roman" w:hAnsi="Times New Roman" w:cs="Times New Roman"/>
          <w:bCs/>
          <w:sz w:val="24"/>
          <w:szCs w:val="24"/>
          <w:lang w:eastAsia="pl-PL"/>
        </w:rPr>
        <w:t>. zm.</w:t>
      </w:r>
      <w:r w:rsidR="00306089" w:rsidRPr="00AB4801">
        <w:rPr>
          <w:rFonts w:ascii="Times New Roman" w:hAnsi="Times New Roman" w:cs="Times New Roman"/>
          <w:sz w:val="24"/>
          <w:szCs w:val="24"/>
        </w:rPr>
        <w:t>)</w:t>
      </w:r>
    </w:p>
    <w:p w14:paraId="090CF9F9" w14:textId="77777777" w:rsidR="00463C65" w:rsidRPr="00AB4801"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AB4801" w:rsidRDefault="00355111" w:rsidP="000C4F7D">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VII</w:t>
      </w:r>
      <w:r w:rsidR="002128B3" w:rsidRPr="00AB4801">
        <w:rPr>
          <w:rFonts w:ascii="Times New Roman" w:eastAsia="Times New Roman" w:hAnsi="Times New Roman" w:cs="Times New Roman"/>
          <w:b/>
          <w:sz w:val="24"/>
          <w:szCs w:val="24"/>
          <w:lang w:eastAsia="pl-PL"/>
        </w:rPr>
        <w:t>I</w:t>
      </w:r>
      <w:r w:rsidRPr="00AB4801">
        <w:rPr>
          <w:rFonts w:ascii="Times New Roman" w:eastAsia="Times New Roman" w:hAnsi="Times New Roman" w:cs="Times New Roman"/>
          <w:b/>
          <w:sz w:val="24"/>
          <w:szCs w:val="24"/>
          <w:lang w:eastAsia="pl-PL"/>
        </w:rPr>
        <w:t>.</w:t>
      </w:r>
      <w:r w:rsidR="003542D8" w:rsidRPr="00AB4801">
        <w:rPr>
          <w:rFonts w:ascii="Times New Roman" w:eastAsia="Times New Roman" w:hAnsi="Times New Roman" w:cs="Times New Roman"/>
          <w:b/>
          <w:sz w:val="24"/>
          <w:szCs w:val="24"/>
          <w:lang w:eastAsia="pl-PL"/>
        </w:rPr>
        <w:t xml:space="preserve"> </w:t>
      </w:r>
      <w:r w:rsidR="004D6E12" w:rsidRPr="00AB4801">
        <w:rPr>
          <w:rFonts w:ascii="Times New Roman" w:eastAsia="Times New Roman" w:hAnsi="Times New Roman" w:cs="Times New Roman"/>
          <w:b/>
          <w:sz w:val="24"/>
          <w:szCs w:val="24"/>
          <w:lang w:eastAsia="pl-PL"/>
        </w:rPr>
        <w:t>INFORMACJE O</w:t>
      </w:r>
      <w:r w:rsidR="00C34A2A" w:rsidRPr="00AB4801">
        <w:rPr>
          <w:rFonts w:ascii="Times New Roman" w:eastAsia="Times New Roman" w:hAnsi="Times New Roman" w:cs="Times New Roman"/>
          <w:b/>
          <w:sz w:val="24"/>
          <w:szCs w:val="24"/>
          <w:lang w:eastAsia="pl-PL"/>
        </w:rPr>
        <w:t xml:space="preserve"> </w:t>
      </w:r>
      <w:r w:rsidR="004D6E12" w:rsidRPr="00AB4801">
        <w:rPr>
          <w:rFonts w:ascii="Times New Roman" w:eastAsia="Times New Roman" w:hAnsi="Times New Roman" w:cs="Times New Roman"/>
          <w:b/>
          <w:sz w:val="24"/>
          <w:szCs w:val="24"/>
          <w:lang w:eastAsia="pl-PL"/>
        </w:rPr>
        <w:t>ŚRODKACH KOMUNIKACJI ELEKTRONICZNEJ</w:t>
      </w:r>
    </w:p>
    <w:p w14:paraId="0468A6C6" w14:textId="77777777" w:rsidR="00C2535B" w:rsidRPr="00AB4801" w:rsidRDefault="00C2535B" w:rsidP="00CD2819">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AB4801">
        <w:rPr>
          <w:rFonts w:ascii="Times New Roman" w:eastAsia="Times New Roman" w:hAnsi="Times New Roman" w:cs="Times New Roman"/>
          <w:sz w:val="24"/>
          <w:szCs w:val="24"/>
          <w:lang w:eastAsia="pl-PL"/>
        </w:rPr>
        <w:t>Pzp</w:t>
      </w:r>
      <w:proofErr w:type="spellEnd"/>
      <w:r w:rsidRPr="00AB4801">
        <w:rPr>
          <w:rFonts w:ascii="Times New Roman" w:eastAsia="Times New Roman" w:hAnsi="Times New Roman" w:cs="Times New Roman"/>
          <w:sz w:val="24"/>
          <w:szCs w:val="24"/>
          <w:lang w:eastAsia="pl-PL"/>
        </w:rPr>
        <w:t>.</w:t>
      </w:r>
    </w:p>
    <w:p w14:paraId="3DD2BA25" w14:textId="77777777" w:rsidR="00C2535B" w:rsidRPr="00AB4801" w:rsidRDefault="00C2535B" w:rsidP="00CD2819">
      <w:pPr>
        <w:numPr>
          <w:ilvl w:val="0"/>
          <w:numId w:val="56"/>
        </w:numPr>
        <w:spacing w:after="0" w:line="240" w:lineRule="auto"/>
        <w:ind w:left="360"/>
        <w:contextualSpacing/>
        <w:jc w:val="both"/>
        <w:rPr>
          <w:rFonts w:ascii="Times New Roman" w:hAnsi="Times New Roman" w:cs="Times New Roman"/>
          <w:sz w:val="24"/>
          <w:szCs w:val="24"/>
        </w:rPr>
      </w:pPr>
      <w:r w:rsidRPr="00AB4801">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dostępnej pod adresem </w:t>
      </w:r>
      <w:hyperlink r:id="rId15" w:history="1">
        <w:r w:rsidRPr="00AB4801">
          <w:rPr>
            <w:rFonts w:ascii="Times New Roman" w:eastAsia="Times New Roman" w:hAnsi="Times New Roman" w:cs="Times New Roman"/>
            <w:sz w:val="24"/>
            <w:szCs w:val="24"/>
            <w:u w:val="single"/>
            <w:lang w:eastAsia="pl-PL"/>
          </w:rPr>
          <w:t>https://portal.smartpzp.pl/uck</w:t>
        </w:r>
      </w:hyperlink>
      <w:r w:rsidRPr="00AB4801">
        <w:rPr>
          <w:rFonts w:ascii="Times New Roman" w:eastAsia="Times New Roman" w:hAnsi="Times New Roman" w:cs="Times New Roman"/>
          <w:sz w:val="24"/>
          <w:szCs w:val="24"/>
          <w:lang w:eastAsia="pl-PL"/>
        </w:rPr>
        <w:t xml:space="preserve">. </w:t>
      </w:r>
      <w:r w:rsidRPr="00AB480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583BEA77" w14:textId="0B45B6B6" w:rsidR="00C2535B" w:rsidRPr="00AB4801" w:rsidRDefault="00C2535B" w:rsidP="00CD2819">
      <w:pPr>
        <w:numPr>
          <w:ilvl w:val="0"/>
          <w:numId w:val="56"/>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pośrednictwem Platformy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lub za pośrednictwem  </w:t>
      </w:r>
      <w:r w:rsidRPr="00AB4801">
        <w:rPr>
          <w:rFonts w:ascii="Times New Roman" w:eastAsia="Times New Roman" w:hAnsi="Times New Roman" w:cs="Times New Roman"/>
          <w:sz w:val="24"/>
          <w:szCs w:val="24"/>
          <w:lang w:eastAsia="pl-PL"/>
        </w:rPr>
        <w:lastRenderedPageBreak/>
        <w:t>poczty elektronicznej e-mail:</w:t>
      </w:r>
      <w:r w:rsidR="00CD2819" w:rsidRPr="00AB4801">
        <w:rPr>
          <w:rFonts w:ascii="Times New Roman" w:eastAsia="Times New Roman" w:hAnsi="Times New Roman" w:cs="Times New Roman"/>
          <w:sz w:val="24"/>
          <w:szCs w:val="24"/>
          <w:lang w:eastAsia="pl-PL"/>
        </w:rPr>
        <w:t xml:space="preserve"> </w:t>
      </w:r>
      <w:hyperlink r:id="rId16" w:history="1">
        <w:r w:rsidR="00CD2819" w:rsidRPr="00AB4801">
          <w:rPr>
            <w:rStyle w:val="Hipercze"/>
            <w:rFonts w:ascii="Times New Roman" w:eastAsia="Times New Roman" w:hAnsi="Times New Roman" w:cs="Times New Roman"/>
            <w:color w:val="auto"/>
            <w:sz w:val="24"/>
            <w:szCs w:val="24"/>
            <w:lang w:eastAsia="pl-PL"/>
          </w:rPr>
          <w:t>kmadej@uck.katowice.pl</w:t>
        </w:r>
      </w:hyperlink>
      <w:r w:rsidR="00CD2819" w:rsidRPr="00AB4801">
        <w:rPr>
          <w:rFonts w:ascii="Times New Roman" w:eastAsia="Times New Roman" w:hAnsi="Times New Roman" w:cs="Times New Roman"/>
          <w:sz w:val="24"/>
          <w:szCs w:val="24"/>
          <w:lang w:eastAsia="pl-PL"/>
        </w:rPr>
        <w:t xml:space="preserve"> </w:t>
      </w:r>
      <w:r w:rsidRPr="00AB4801">
        <w:rPr>
          <w:rFonts w:ascii="Times New Roman" w:eastAsia="Calibri" w:hAnsi="Times New Roman" w:cs="Times New Roman"/>
          <w:sz w:val="24"/>
          <w:szCs w:val="24"/>
        </w:rPr>
        <w:t xml:space="preserve">Za datę i godzinę wpływu w przypadku poczty elektronicznej przyjmuje się datę wpływu na serwerze pocztowym Zamawiającego. </w:t>
      </w:r>
    </w:p>
    <w:p w14:paraId="0D9ECCF2" w14:textId="77777777" w:rsidR="00C2535B" w:rsidRPr="00AB4801" w:rsidRDefault="00C2535B" w:rsidP="00CD2819">
      <w:pPr>
        <w:numPr>
          <w:ilvl w:val="0"/>
          <w:numId w:val="4"/>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AB4801">
        <w:rPr>
          <w:rFonts w:ascii="Times New Roman" w:eastAsia="Calibri" w:hAnsi="Times New Roman" w:cs="Times New Roman"/>
          <w:sz w:val="24"/>
          <w:szCs w:val="24"/>
        </w:rPr>
        <w:t xml:space="preserve">Szczegółowa instrukcja użytkownika Wykonawcy </w:t>
      </w:r>
      <w:proofErr w:type="spellStart"/>
      <w:r w:rsidRPr="00AB4801">
        <w:rPr>
          <w:rFonts w:ascii="Times New Roman" w:eastAsia="Calibri" w:hAnsi="Times New Roman" w:cs="Times New Roman"/>
          <w:sz w:val="24"/>
          <w:szCs w:val="24"/>
        </w:rPr>
        <w:t>SmartPZP</w:t>
      </w:r>
      <w:proofErr w:type="spellEnd"/>
      <w:r w:rsidRPr="00AB4801">
        <w:rPr>
          <w:rFonts w:ascii="Times New Roman" w:eastAsia="Calibri" w:hAnsi="Times New Roman" w:cs="Times New Roman"/>
          <w:sz w:val="24"/>
          <w:szCs w:val="24"/>
        </w:rPr>
        <w:t xml:space="preserve"> dostępna jest na stronie Platformy</w:t>
      </w:r>
      <w:r w:rsidRPr="00AB4801">
        <w:rPr>
          <w:rFonts w:ascii="Times New Roman" w:eastAsia="Times New Roman" w:hAnsi="Times New Roman" w:cs="Times New Roman"/>
          <w:sz w:val="24"/>
          <w:szCs w:val="24"/>
          <w:lang w:eastAsia="ar-SA"/>
        </w:rPr>
        <w:t xml:space="preserve"> </w:t>
      </w:r>
      <w:hyperlink r:id="rId17" w:history="1">
        <w:r w:rsidRPr="00AB4801">
          <w:rPr>
            <w:rFonts w:ascii="Times New Roman" w:eastAsia="Times New Roman" w:hAnsi="Times New Roman" w:cs="Times New Roman"/>
            <w:sz w:val="24"/>
            <w:szCs w:val="24"/>
            <w:u w:val="single"/>
            <w:lang w:eastAsia="ar-SA"/>
          </w:rPr>
          <w:t>https://portal.smartpzp.pl/uck/elearning</w:t>
        </w:r>
      </w:hyperlink>
      <w:r w:rsidRPr="00AB4801">
        <w:rPr>
          <w:rFonts w:ascii="Times New Roman" w:eastAsia="Times New Roman" w:hAnsi="Times New Roman" w:cs="Times New Roman"/>
          <w:sz w:val="24"/>
          <w:szCs w:val="24"/>
          <w:lang w:eastAsia="ar-SA"/>
        </w:rPr>
        <w:t xml:space="preserve">  </w:t>
      </w:r>
    </w:p>
    <w:p w14:paraId="6216FC64" w14:textId="77777777" w:rsidR="003F77F2" w:rsidRPr="00AB4801" w:rsidRDefault="003F77F2" w:rsidP="00CD2819">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AB4801" w:rsidRDefault="003F77F2" w:rsidP="00CD2819">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AB4801" w:rsidRDefault="003F77F2" w:rsidP="00CD2819">
      <w:pPr>
        <w:autoSpaceDE w:val="0"/>
        <w:autoSpaceDN w:val="0"/>
        <w:adjustRightInd w:val="0"/>
        <w:spacing w:after="0" w:line="259" w:lineRule="auto"/>
        <w:ind w:left="360"/>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 Oprogramowanie zewnętrzne (dostawcy podpisu kwalifikowanego)</w:t>
      </w:r>
    </w:p>
    <w:p w14:paraId="3EC83497" w14:textId="77777777" w:rsidR="003F77F2" w:rsidRPr="00AB4801" w:rsidRDefault="003F77F2" w:rsidP="00CD2819">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AB4801">
        <w:rPr>
          <w:rFonts w:ascii="Times New Roman" w:eastAsia="Calibri" w:hAnsi="Times New Roman" w:cs="Times New Roman"/>
          <w:sz w:val="24"/>
          <w:szCs w:val="24"/>
        </w:rPr>
        <w:t>Mozzilla</w:t>
      </w:r>
      <w:proofErr w:type="spellEnd"/>
      <w:r w:rsidRPr="00AB4801">
        <w:rPr>
          <w:rFonts w:ascii="Times New Roman" w:eastAsia="Calibri" w:hAnsi="Times New Roman" w:cs="Times New Roman"/>
          <w:sz w:val="24"/>
          <w:szCs w:val="24"/>
        </w:rPr>
        <w:t xml:space="preserve"> </w:t>
      </w:r>
      <w:proofErr w:type="spellStart"/>
      <w:r w:rsidRPr="00AB4801">
        <w:rPr>
          <w:rFonts w:ascii="Times New Roman" w:eastAsia="Calibri" w:hAnsi="Times New Roman" w:cs="Times New Roman"/>
          <w:sz w:val="24"/>
          <w:szCs w:val="24"/>
        </w:rPr>
        <w:t>Firefox</w:t>
      </w:r>
      <w:proofErr w:type="spellEnd"/>
      <w:r w:rsidRPr="00AB4801">
        <w:rPr>
          <w:rFonts w:ascii="Times New Roman" w:eastAsia="Calibri" w:hAnsi="Times New Roman" w:cs="Times New Roman"/>
          <w:sz w:val="24"/>
          <w:szCs w:val="24"/>
        </w:rPr>
        <w:t xml:space="preserve">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65 i późniejsze, Google Chrome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66 i późniejsze lub Opera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58 i późniejsze, Microsoft Edge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18 i późniejsze, Internet Explorer 11</w:t>
      </w:r>
    </w:p>
    <w:p w14:paraId="219648F8" w14:textId="77777777" w:rsidR="003F77F2" w:rsidRPr="00AB4801" w:rsidRDefault="003F77F2" w:rsidP="00CD2819">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Lista zalecanych przeglądarek internetowych: Google Chrome, Mozilla </w:t>
      </w:r>
      <w:proofErr w:type="spellStart"/>
      <w:r w:rsidRPr="00AB4801">
        <w:rPr>
          <w:rFonts w:ascii="Times New Roman" w:eastAsia="Calibri" w:hAnsi="Times New Roman" w:cs="Times New Roman"/>
          <w:sz w:val="24"/>
          <w:szCs w:val="24"/>
        </w:rPr>
        <w:t>Firefox,Opera</w:t>
      </w:r>
      <w:proofErr w:type="spellEnd"/>
      <w:r w:rsidRPr="00AB4801">
        <w:rPr>
          <w:rFonts w:ascii="Times New Roman" w:eastAsia="Calibri" w:hAnsi="Times New Roman" w:cs="Times New Roman"/>
          <w:sz w:val="24"/>
          <w:szCs w:val="24"/>
        </w:rPr>
        <w:t>. Zalecane jest używanie najnowszych wersji przeglądarek</w:t>
      </w:r>
    </w:p>
    <w:p w14:paraId="1D7A09D8" w14:textId="77777777" w:rsidR="003F77F2" w:rsidRPr="00AB4801" w:rsidRDefault="003F77F2" w:rsidP="00CD2819">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system operacyjny Windows 7 i późniejsze</w:t>
      </w:r>
    </w:p>
    <w:p w14:paraId="6DD85C56" w14:textId="77777777" w:rsidR="003F77F2" w:rsidRPr="00AB4801" w:rsidRDefault="003F77F2" w:rsidP="00CD2819">
      <w:p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       b) Oprogramowanie wbudowane w </w:t>
      </w:r>
      <w:proofErr w:type="spellStart"/>
      <w:r w:rsidRPr="00AB4801">
        <w:rPr>
          <w:rFonts w:ascii="Times New Roman" w:eastAsia="Calibri" w:hAnsi="Times New Roman" w:cs="Times New Roman"/>
          <w:sz w:val="24"/>
          <w:szCs w:val="24"/>
        </w:rPr>
        <w:t>SmartPZP</w:t>
      </w:r>
      <w:proofErr w:type="spellEnd"/>
    </w:p>
    <w:p w14:paraId="205B4A47" w14:textId="77777777" w:rsidR="003F77F2" w:rsidRPr="00AB4801" w:rsidRDefault="003F77F2" w:rsidP="00CD2819">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zainstalowane środowisko Java w wersji min. 1.8 (</w:t>
      </w:r>
      <w:proofErr w:type="spellStart"/>
      <w:r w:rsidRPr="00AB4801">
        <w:rPr>
          <w:rFonts w:ascii="Times New Roman" w:eastAsia="Calibri" w:hAnsi="Times New Roman" w:cs="Times New Roman"/>
          <w:sz w:val="24"/>
          <w:szCs w:val="24"/>
        </w:rPr>
        <w:t>jre</w:t>
      </w:r>
      <w:proofErr w:type="spellEnd"/>
      <w:r w:rsidRPr="00AB4801">
        <w:rPr>
          <w:rFonts w:ascii="Times New Roman" w:eastAsia="Calibri" w:hAnsi="Times New Roman" w:cs="Times New Roman"/>
          <w:sz w:val="24"/>
          <w:szCs w:val="24"/>
        </w:rPr>
        <w:t>)</w:t>
      </w:r>
    </w:p>
    <w:p w14:paraId="693D4328" w14:textId="77777777" w:rsidR="003F77F2" w:rsidRPr="00AB4801" w:rsidRDefault="003F77F2" w:rsidP="00CD2819">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w przypadku przeglądarek Opera, Chrome i </w:t>
      </w:r>
      <w:proofErr w:type="spellStart"/>
      <w:r w:rsidRPr="00AB4801">
        <w:rPr>
          <w:rFonts w:ascii="Times New Roman" w:eastAsia="Calibri" w:hAnsi="Times New Roman" w:cs="Times New Roman"/>
          <w:sz w:val="24"/>
          <w:szCs w:val="24"/>
        </w:rPr>
        <w:t>Firefox</w:t>
      </w:r>
      <w:proofErr w:type="spellEnd"/>
      <w:r w:rsidRPr="00AB4801">
        <w:rPr>
          <w:rFonts w:ascii="Times New Roman" w:eastAsia="Calibri" w:hAnsi="Times New Roman" w:cs="Times New Roman"/>
          <w:sz w:val="24"/>
          <w:szCs w:val="24"/>
        </w:rPr>
        <w:t xml:space="preserve"> należy doinstalować dodatek do przeglądarki Szafir SDK Web</w:t>
      </w:r>
    </w:p>
    <w:p w14:paraId="6E464CAA" w14:textId="77777777" w:rsidR="003F77F2" w:rsidRPr="00AB4801" w:rsidRDefault="003F77F2" w:rsidP="00CD2819">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oprogramowanie </w:t>
      </w:r>
      <w:proofErr w:type="spellStart"/>
      <w:r w:rsidRPr="00AB4801">
        <w:rPr>
          <w:rFonts w:ascii="Times New Roman" w:eastAsia="Calibri" w:hAnsi="Times New Roman" w:cs="Times New Roman"/>
          <w:sz w:val="24"/>
          <w:szCs w:val="24"/>
        </w:rPr>
        <w:t>SzafirHost</w:t>
      </w:r>
      <w:proofErr w:type="spellEnd"/>
      <w:r w:rsidRPr="00AB4801">
        <w:rPr>
          <w:rFonts w:ascii="Times New Roman" w:eastAsia="Calibri" w:hAnsi="Times New Roman" w:cs="Times New Roman"/>
          <w:sz w:val="24"/>
          <w:szCs w:val="24"/>
        </w:rPr>
        <w:t xml:space="preserve"> w systemie operacyjnym.</w:t>
      </w:r>
    </w:p>
    <w:p w14:paraId="19F80E9F" w14:textId="77777777" w:rsidR="003F77F2" w:rsidRPr="00AB4801" w:rsidRDefault="003F77F2" w:rsidP="00CD2819">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AB4801" w:rsidRDefault="003F77F2" w:rsidP="00CD2819">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Korzystanie z Systemu przez Wykonawców jest bezpłatne. </w:t>
      </w:r>
    </w:p>
    <w:p w14:paraId="5B6CBF9B" w14:textId="77777777" w:rsidR="003F77F2" w:rsidRPr="00AB4801" w:rsidRDefault="003F77F2" w:rsidP="00CD2819">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AB4801" w:rsidRDefault="003F77F2" w:rsidP="00CD2819">
      <w:pPr>
        <w:pStyle w:val="Akapitzlist"/>
        <w:numPr>
          <w:ilvl w:val="0"/>
          <w:numId w:val="24"/>
        </w:numPr>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AB4801" w:rsidRDefault="00D95C18" w:rsidP="00CD2819">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libri" w:hAnsi="Times New Roman" w:cs="Times New Roman"/>
          <w:sz w:val="24"/>
          <w:szCs w:val="24"/>
        </w:rPr>
        <w:t xml:space="preserve">Szczegółowa instrukcja użytkownika Wykonawcy </w:t>
      </w:r>
      <w:proofErr w:type="spellStart"/>
      <w:r w:rsidRPr="00AB4801">
        <w:rPr>
          <w:rFonts w:ascii="Times New Roman" w:eastAsia="Calibri" w:hAnsi="Times New Roman" w:cs="Times New Roman"/>
          <w:sz w:val="24"/>
          <w:szCs w:val="24"/>
        </w:rPr>
        <w:t>SmartPZP</w:t>
      </w:r>
      <w:proofErr w:type="spellEnd"/>
      <w:r w:rsidRPr="00AB4801">
        <w:rPr>
          <w:rFonts w:ascii="Times New Roman" w:eastAsia="Calibri" w:hAnsi="Times New Roman" w:cs="Times New Roman"/>
          <w:sz w:val="24"/>
          <w:szCs w:val="24"/>
        </w:rPr>
        <w:t xml:space="preserve">  dostępna jest na stronie Platformy</w:t>
      </w:r>
      <w:r w:rsidRPr="00AB4801">
        <w:rPr>
          <w:rFonts w:ascii="Times New Roman" w:eastAsia="Times New Roman" w:hAnsi="Times New Roman" w:cs="Times New Roman"/>
          <w:sz w:val="24"/>
          <w:szCs w:val="24"/>
          <w:lang w:eastAsia="ar-SA"/>
        </w:rPr>
        <w:t xml:space="preserve"> </w:t>
      </w:r>
      <w:hyperlink r:id="rId18" w:history="1">
        <w:r w:rsidRPr="00AB4801">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AB4801" w:rsidRDefault="00557A2B" w:rsidP="00CD2819">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W zależności od formatu kwalifikowanego podpisu (np. </w:t>
      </w:r>
      <w:proofErr w:type="spellStart"/>
      <w:r w:rsidRPr="00AB4801">
        <w:rPr>
          <w:rFonts w:ascii="Times New Roman" w:eastAsia="Cambria" w:hAnsi="Times New Roman" w:cs="Times New Roman"/>
          <w:sz w:val="24"/>
          <w:szCs w:val="24"/>
        </w:rPr>
        <w:t>PAdES</w:t>
      </w:r>
      <w:proofErr w:type="spellEnd"/>
      <w:r w:rsidRPr="00AB4801">
        <w:rPr>
          <w:rFonts w:ascii="Times New Roman" w:eastAsia="Cambria" w:hAnsi="Times New Roman" w:cs="Times New Roman"/>
          <w:sz w:val="24"/>
          <w:szCs w:val="24"/>
        </w:rPr>
        <w:t xml:space="preserve">, </w:t>
      </w:r>
      <w:proofErr w:type="spellStart"/>
      <w:r w:rsidRPr="00AB4801">
        <w:rPr>
          <w:rFonts w:ascii="Times New Roman" w:eastAsia="Cambria" w:hAnsi="Times New Roman" w:cs="Times New Roman"/>
          <w:sz w:val="24"/>
          <w:szCs w:val="24"/>
        </w:rPr>
        <w:t>XAdES</w:t>
      </w:r>
      <w:proofErr w:type="spellEnd"/>
      <w:r w:rsidRPr="00AB4801">
        <w:rPr>
          <w:rFonts w:ascii="Times New Roman" w:eastAsia="Cambria" w:hAnsi="Times New Roman" w:cs="Times New Roman"/>
          <w:sz w:val="24"/>
          <w:szCs w:val="24"/>
        </w:rPr>
        <w:t xml:space="preserve">) i jego typu (zewnętrzny, wewnętrzny) Wykonawca dołącza do platformy </w:t>
      </w:r>
      <w:proofErr w:type="spellStart"/>
      <w:r w:rsidRPr="00AB4801">
        <w:rPr>
          <w:rFonts w:ascii="Times New Roman" w:eastAsia="Cambria" w:hAnsi="Times New Roman" w:cs="Times New Roman"/>
          <w:sz w:val="24"/>
          <w:szCs w:val="24"/>
        </w:rPr>
        <w:t>SmartPZP</w:t>
      </w:r>
      <w:proofErr w:type="spellEnd"/>
      <w:r w:rsidRPr="00AB4801">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AB4801">
        <w:rPr>
          <w:rFonts w:ascii="Times New Roman" w:eastAsia="Cambria" w:hAnsi="Times New Roman" w:cs="Times New Roman"/>
          <w:sz w:val="24"/>
          <w:szCs w:val="24"/>
        </w:rPr>
        <w:t>PAdES</w:t>
      </w:r>
      <w:proofErr w:type="spellEnd"/>
    </w:p>
    <w:p w14:paraId="06B24610" w14:textId="77777777"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0C7F07F0"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Zamawiający jest obowiązany udzielić wyjaśnień niezwłocznie, jednak nie później niż na </w:t>
      </w:r>
      <w:r w:rsidR="00DE49FB" w:rsidRPr="00AB4801">
        <w:rPr>
          <w:rFonts w:ascii="Times New Roman" w:eastAsia="Cambria" w:hAnsi="Times New Roman" w:cs="Times New Roman"/>
          <w:sz w:val="24"/>
          <w:szCs w:val="24"/>
        </w:rPr>
        <w:t>4</w:t>
      </w:r>
      <w:r w:rsidRPr="00AB4801">
        <w:rPr>
          <w:rFonts w:ascii="Times New Roman" w:eastAsia="Cambria" w:hAnsi="Times New Roman" w:cs="Times New Roman"/>
          <w:sz w:val="24"/>
          <w:szCs w:val="24"/>
        </w:rPr>
        <w:t xml:space="preserve"> dni przed upływem terminu składania ofert</w:t>
      </w:r>
      <w:r w:rsidR="00C507AD" w:rsidRPr="00AB4801">
        <w:rPr>
          <w:rFonts w:ascii="Times New Roman" w:eastAsia="Cambria" w:hAnsi="Times New Roman" w:cs="Times New Roman"/>
          <w:sz w:val="24"/>
          <w:szCs w:val="24"/>
        </w:rPr>
        <w:t>, pod warunkiem że</w:t>
      </w:r>
      <w:r w:rsidR="004D6E12" w:rsidRPr="00AB4801">
        <w:rPr>
          <w:rFonts w:ascii="Times New Roman" w:eastAsia="Cambria" w:hAnsi="Times New Roman" w:cs="Times New Roman"/>
          <w:sz w:val="24"/>
          <w:szCs w:val="24"/>
        </w:rPr>
        <w:t xml:space="preserve"> wniosek o wyjaśnienie treści SWZ wpłynął do Zamawiającego nie później niż na </w:t>
      </w:r>
      <w:r w:rsidR="00DE49FB" w:rsidRPr="00AB4801">
        <w:rPr>
          <w:rFonts w:ascii="Times New Roman" w:eastAsia="Cambria" w:hAnsi="Times New Roman" w:cs="Times New Roman"/>
          <w:sz w:val="24"/>
          <w:szCs w:val="24"/>
        </w:rPr>
        <w:t>7</w:t>
      </w:r>
      <w:r w:rsidR="004D6E12" w:rsidRPr="00AB4801">
        <w:rPr>
          <w:rFonts w:ascii="Times New Roman" w:eastAsia="Cambria" w:hAnsi="Times New Roman" w:cs="Times New Roman"/>
          <w:sz w:val="24"/>
          <w:szCs w:val="24"/>
        </w:rPr>
        <w:t xml:space="preserve"> dni przez upływem terminu składania ofer</w:t>
      </w:r>
      <w:r w:rsidR="00C507AD" w:rsidRPr="00AB4801">
        <w:rPr>
          <w:rFonts w:ascii="Times New Roman" w:eastAsia="Cambria" w:hAnsi="Times New Roman" w:cs="Times New Roman"/>
          <w:sz w:val="24"/>
          <w:szCs w:val="24"/>
        </w:rPr>
        <w:t xml:space="preserve">t. </w:t>
      </w:r>
    </w:p>
    <w:p w14:paraId="174D0E6D" w14:textId="77777777" w:rsidR="00EA1F0E" w:rsidRPr="00AB4801"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AB4801"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W przypadku gdy wniosek o wyjaśnienie treści SWZ nie wpłynie w terminie o którym mowa w pkt. 14,</w:t>
      </w:r>
      <w:r w:rsidR="00067288"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514E23F" w:rsidR="00EA1F0E" w:rsidRPr="00AB4801" w:rsidRDefault="00EA1F0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AB4801">
        <w:rPr>
          <w:rFonts w:ascii="Times New Roman" w:eastAsia="Times New Roman" w:hAnsi="Times New Roman" w:cs="Times New Roman"/>
          <w:bCs/>
          <w:sz w:val="24"/>
          <w:szCs w:val="24"/>
          <w:lang w:eastAsia="pl-PL"/>
        </w:rPr>
        <w:t>WZ Zamawiający udostępni na stro</w:t>
      </w:r>
      <w:r w:rsidRPr="00AB4801">
        <w:rPr>
          <w:rFonts w:ascii="Times New Roman" w:eastAsia="Times New Roman" w:hAnsi="Times New Roman" w:cs="Times New Roman"/>
          <w:bCs/>
          <w:sz w:val="24"/>
          <w:szCs w:val="24"/>
          <w:lang w:eastAsia="pl-PL"/>
        </w:rPr>
        <w:t xml:space="preserve">nie internetowej prowadzonego postepowania. </w:t>
      </w:r>
    </w:p>
    <w:p w14:paraId="14026AB8" w14:textId="77777777" w:rsidR="00670341" w:rsidRPr="00AB4801" w:rsidRDefault="00670341">
      <w:pPr>
        <w:pStyle w:val="Akapitzlist"/>
        <w:numPr>
          <w:ilvl w:val="0"/>
          <w:numId w:val="31"/>
        </w:numPr>
        <w:spacing w:line="240" w:lineRule="auto"/>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DE883AD" w14:textId="230D99C4" w:rsidR="00522D92" w:rsidRPr="00AB4801" w:rsidRDefault="00557A2B" w:rsidP="00522D92">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Osoby uprawnione do porozumiewania się z wykonawcami: </w:t>
      </w:r>
      <w:r w:rsidR="00522D92" w:rsidRPr="00AB4801">
        <w:rPr>
          <w:rFonts w:ascii="Times New Roman" w:eastAsia="Cambria" w:hAnsi="Times New Roman" w:cs="Times New Roman"/>
          <w:sz w:val="24"/>
          <w:szCs w:val="24"/>
        </w:rPr>
        <w:t xml:space="preserve">Karina Madej </w:t>
      </w:r>
      <w:r w:rsidRPr="00AB4801">
        <w:rPr>
          <w:rFonts w:ascii="Times New Roman" w:eastAsia="Cambria" w:hAnsi="Times New Roman" w:cs="Times New Roman"/>
          <w:sz w:val="24"/>
          <w:szCs w:val="24"/>
        </w:rPr>
        <w:t>Dział  Zamówień Publicznych, pok. E05</w:t>
      </w:r>
      <w:r w:rsidR="00522D92" w:rsidRPr="00AB4801">
        <w:rPr>
          <w:rFonts w:ascii="Times New Roman" w:eastAsia="Cambria" w:hAnsi="Times New Roman" w:cs="Times New Roman"/>
          <w:sz w:val="24"/>
          <w:szCs w:val="24"/>
        </w:rPr>
        <w:t>7</w:t>
      </w:r>
      <w:r w:rsidRPr="00AB4801">
        <w:rPr>
          <w:rFonts w:ascii="Times New Roman" w:eastAsia="Cambria" w:hAnsi="Times New Roman" w:cs="Times New Roman"/>
          <w:sz w:val="24"/>
          <w:szCs w:val="24"/>
        </w:rPr>
        <w:t xml:space="preserve">, e-mail: </w:t>
      </w:r>
      <w:hyperlink r:id="rId19" w:history="1">
        <w:r w:rsidR="00522D92" w:rsidRPr="00AB4801">
          <w:rPr>
            <w:rStyle w:val="Hipercze"/>
            <w:rFonts w:ascii="Times New Roman" w:eastAsia="Cambria" w:hAnsi="Times New Roman" w:cs="Times New Roman"/>
            <w:color w:val="auto"/>
            <w:sz w:val="24"/>
            <w:szCs w:val="24"/>
          </w:rPr>
          <w:t>kmadej@uck.katowice.pl</w:t>
        </w:r>
      </w:hyperlink>
    </w:p>
    <w:p w14:paraId="2B9A1805" w14:textId="2291F06B" w:rsidR="00557A2B" w:rsidRPr="00AB4801" w:rsidRDefault="00557A2B" w:rsidP="00522D92">
      <w:pPr>
        <w:pStyle w:val="Akapitzlist"/>
        <w:spacing w:after="0" w:line="240" w:lineRule="auto"/>
        <w:ind w:left="360"/>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w godzinach pracy od poniedziałku do piątku godz. 7.</w:t>
      </w:r>
      <w:r w:rsidR="00522D92" w:rsidRPr="00AB4801">
        <w:rPr>
          <w:rFonts w:ascii="Times New Roman" w:eastAsia="Cambria" w:hAnsi="Times New Roman" w:cs="Times New Roman"/>
          <w:sz w:val="24"/>
          <w:szCs w:val="24"/>
        </w:rPr>
        <w:t>25</w:t>
      </w:r>
      <w:r w:rsidRPr="00AB4801">
        <w:rPr>
          <w:rFonts w:ascii="Times New Roman" w:eastAsia="Cambria" w:hAnsi="Times New Roman" w:cs="Times New Roman"/>
          <w:sz w:val="24"/>
          <w:szCs w:val="24"/>
        </w:rPr>
        <w:t xml:space="preserve"> – 1</w:t>
      </w:r>
      <w:r w:rsidR="00522D92" w:rsidRPr="00AB4801">
        <w:rPr>
          <w:rFonts w:ascii="Times New Roman" w:eastAsia="Cambria" w:hAnsi="Times New Roman" w:cs="Times New Roman"/>
          <w:sz w:val="24"/>
          <w:szCs w:val="24"/>
        </w:rPr>
        <w:t>5</w:t>
      </w:r>
      <w:r w:rsidRPr="00AB4801">
        <w:rPr>
          <w:rFonts w:ascii="Times New Roman" w:eastAsia="Cambria" w:hAnsi="Times New Roman" w:cs="Times New Roman"/>
          <w:sz w:val="24"/>
          <w:szCs w:val="24"/>
        </w:rPr>
        <w:t>.00.</w:t>
      </w:r>
    </w:p>
    <w:p w14:paraId="51983F86" w14:textId="14FA6563"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Strona </w:t>
      </w:r>
      <w:r w:rsidR="00566B72" w:rsidRPr="00AB4801">
        <w:rPr>
          <w:rFonts w:ascii="Times New Roman" w:eastAsia="Cambria" w:hAnsi="Times New Roman" w:cs="Times New Roman"/>
          <w:sz w:val="24"/>
          <w:szCs w:val="24"/>
        </w:rPr>
        <w:t>postępowania</w:t>
      </w:r>
      <w:r w:rsidRPr="00AB4801">
        <w:rPr>
          <w:rFonts w:ascii="Times New Roman" w:eastAsia="Cambria" w:hAnsi="Times New Roman" w:cs="Times New Roman"/>
          <w:sz w:val="24"/>
          <w:szCs w:val="24"/>
        </w:rPr>
        <w:t xml:space="preserve">, na której umieszczane będą niezbędne </w:t>
      </w:r>
      <w:r w:rsidR="00EF78F6" w:rsidRPr="00AB4801">
        <w:rPr>
          <w:rFonts w:ascii="Times New Roman" w:eastAsia="Cambria" w:hAnsi="Times New Roman" w:cs="Times New Roman"/>
          <w:sz w:val="24"/>
          <w:szCs w:val="24"/>
        </w:rPr>
        <w:t>informacje (m.in. ogłoszenia, S</w:t>
      </w:r>
      <w:r w:rsidRPr="00AB4801">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AB4801">
        <w:rPr>
          <w:rFonts w:ascii="Times New Roman" w:eastAsia="Cambria" w:hAnsi="Times New Roman" w:cs="Times New Roman"/>
          <w:sz w:val="24"/>
          <w:szCs w:val="24"/>
        </w:rPr>
        <w:t xml:space="preserve"> dokumenty</w:t>
      </w:r>
      <w:r w:rsidRPr="00AB4801">
        <w:rPr>
          <w:rFonts w:ascii="Times New Roman" w:eastAsia="Cambria" w:hAnsi="Times New Roman" w:cs="Times New Roman"/>
          <w:sz w:val="24"/>
          <w:szCs w:val="24"/>
        </w:rPr>
        <w:t xml:space="preserve">): </w:t>
      </w:r>
      <w:hyperlink r:id="rId20" w:history="1">
        <w:r w:rsidR="00566B72" w:rsidRPr="00AB4801">
          <w:rPr>
            <w:rStyle w:val="Hipercze"/>
            <w:rFonts w:ascii="Times New Roman" w:eastAsia="Times New Roman" w:hAnsi="Times New Roman" w:cs="Times New Roman"/>
            <w:color w:val="auto"/>
            <w:sz w:val="24"/>
            <w:szCs w:val="24"/>
            <w:u w:val="none"/>
            <w:lang w:eastAsia="pl-PL"/>
          </w:rPr>
          <w:t>https://smartpzp.pl/uck</w:t>
        </w:r>
      </w:hyperlink>
      <w:r w:rsidR="00522D92" w:rsidRPr="00AB4801">
        <w:rPr>
          <w:rStyle w:val="Hipercze"/>
          <w:rFonts w:ascii="Times New Roman" w:eastAsia="Times New Roman" w:hAnsi="Times New Roman" w:cs="Times New Roman"/>
          <w:color w:val="auto"/>
          <w:sz w:val="24"/>
          <w:szCs w:val="24"/>
          <w:u w:val="none"/>
          <w:lang w:eastAsia="pl-PL"/>
        </w:rPr>
        <w:t xml:space="preserve"> oraz dodatkowo </w:t>
      </w:r>
      <w:r w:rsidR="00EC0BC3" w:rsidRPr="00AB4801">
        <w:rPr>
          <w:rStyle w:val="Hipercze"/>
          <w:rFonts w:ascii="Times New Roman" w:eastAsia="Times New Roman" w:hAnsi="Times New Roman" w:cs="Times New Roman"/>
          <w:color w:val="auto"/>
          <w:sz w:val="24"/>
          <w:szCs w:val="24"/>
          <w:u w:val="none"/>
          <w:lang w:eastAsia="pl-PL"/>
        </w:rPr>
        <w:t xml:space="preserve"> </w:t>
      </w:r>
      <w:r w:rsidRPr="00AB4801">
        <w:rPr>
          <w:rFonts w:ascii="Times New Roman" w:eastAsia="Cambria" w:hAnsi="Times New Roman" w:cs="Times New Roman"/>
          <w:sz w:val="24"/>
          <w:szCs w:val="24"/>
        </w:rPr>
        <w:t xml:space="preserve">https://www.uck.katowice.pl/ </w:t>
      </w:r>
    </w:p>
    <w:p w14:paraId="507D983D" w14:textId="11BA3738" w:rsidR="00557A2B" w:rsidRPr="00AB4801"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AB4801"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I</w:t>
      </w:r>
      <w:r w:rsidR="00EA1F0E" w:rsidRPr="00AB4801">
        <w:rPr>
          <w:rFonts w:ascii="Times New Roman" w:eastAsia="Times New Roman" w:hAnsi="Times New Roman" w:cs="Times New Roman"/>
          <w:b/>
          <w:sz w:val="24"/>
          <w:szCs w:val="24"/>
          <w:lang w:eastAsia="pl-PL"/>
        </w:rPr>
        <w:t>X. TERMIN ZWIĄZANIA OFERTĄ</w:t>
      </w:r>
    </w:p>
    <w:p w14:paraId="0B7DF990" w14:textId="71ABE855" w:rsidR="000D62C3" w:rsidRPr="00AB4801"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Wykonawca jest związany ofertą do dnia</w:t>
      </w:r>
      <w:r w:rsidR="002B4C47" w:rsidRPr="00AB4801">
        <w:rPr>
          <w:rFonts w:ascii="Times New Roman" w:eastAsia="Times New Roman" w:hAnsi="Times New Roman" w:cs="Times New Roman"/>
          <w:sz w:val="24"/>
          <w:szCs w:val="24"/>
          <w:lang w:eastAsia="pl-PL"/>
        </w:rPr>
        <w:t xml:space="preserve"> 29.12.2022</w:t>
      </w:r>
      <w:r w:rsidR="00FE4776" w:rsidRPr="00AB4801">
        <w:rPr>
          <w:rFonts w:ascii="Times New Roman" w:eastAsia="Times New Roman" w:hAnsi="Times New Roman" w:cs="Times New Roman"/>
          <w:sz w:val="24"/>
          <w:szCs w:val="24"/>
          <w:lang w:eastAsia="pl-PL"/>
        </w:rPr>
        <w:t>r.</w:t>
      </w:r>
    </w:p>
    <w:p w14:paraId="7ADBAE40" w14:textId="77777777" w:rsidR="00EA1F0E" w:rsidRPr="00AB4801" w:rsidRDefault="000D62C3">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Pie</w:t>
      </w:r>
      <w:r w:rsidR="00EA1F0E" w:rsidRPr="00AB4801">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3485439E" w:rsidR="00EA1F0E" w:rsidRPr="00AB4801" w:rsidRDefault="00EA1F0E">
      <w:pPr>
        <w:numPr>
          <w:ilvl w:val="0"/>
          <w:numId w:val="27"/>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W przypadku gdy wybór najkorzystniejszej oferty nie nastąpi przed upływem terminu związania ofertą, o którym mowa w pkt. 1</w:t>
      </w:r>
      <w:r w:rsidR="005A4109" w:rsidRPr="00AB4801">
        <w:rPr>
          <w:rFonts w:ascii="Times New Roman" w:eastAsia="Cambria" w:hAnsi="Times New Roman" w:cs="Times New Roman"/>
          <w:sz w:val="24"/>
          <w:szCs w:val="24"/>
        </w:rPr>
        <w:t xml:space="preserve"> </w:t>
      </w:r>
      <w:r w:rsidRPr="00AB4801">
        <w:rPr>
          <w:rFonts w:ascii="Times New Roman" w:eastAsia="Cambria" w:hAnsi="Times New Roman" w:cs="Times New Roman"/>
          <w:sz w:val="24"/>
          <w:szCs w:val="24"/>
        </w:rPr>
        <w:t xml:space="preserve">zamawiający przed upływem terminu związania ofertą, zwróci się jednokrotnie do wykonawców o wyrażenie zgody na przedłużenie tego terminu o wskazywany przez niego okres, nie dłuższy niż 60 dni. </w:t>
      </w:r>
    </w:p>
    <w:p w14:paraId="4216AAB0" w14:textId="26C9F651" w:rsidR="00EA1F0E" w:rsidRPr="00AB4801"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Cambria" w:hAnsi="Times New Roman" w:cs="Times New Roman"/>
          <w:sz w:val="24"/>
          <w:szCs w:val="24"/>
        </w:rPr>
        <w:t xml:space="preserve">Przedłużenie terminu związania ofertą, o którym mowa w pkt. </w:t>
      </w:r>
      <w:r w:rsidR="00030574" w:rsidRPr="00AB4801">
        <w:rPr>
          <w:rFonts w:ascii="Times New Roman" w:eastAsia="Cambria" w:hAnsi="Times New Roman" w:cs="Times New Roman"/>
          <w:sz w:val="24"/>
          <w:szCs w:val="24"/>
        </w:rPr>
        <w:t>3</w:t>
      </w:r>
      <w:r w:rsidRPr="00AB4801">
        <w:rPr>
          <w:rFonts w:ascii="Times New Roman" w:eastAsia="Cambria" w:hAnsi="Times New Roman" w:cs="Times New Roman"/>
          <w:sz w:val="24"/>
          <w:szCs w:val="24"/>
        </w:rPr>
        <w:t>, wymaga złożenia przez wykonawcę pisemnego oświadczenia o wyrażeniu zgody na przedłużenie terminu związania ofertą.</w:t>
      </w:r>
    </w:p>
    <w:p w14:paraId="7A9EF435" w14:textId="77777777" w:rsidR="00EA1F0E" w:rsidRPr="00AB4801" w:rsidRDefault="00EA1F0E" w:rsidP="00EA1F0E">
      <w:pPr>
        <w:spacing w:after="0" w:line="240" w:lineRule="auto"/>
        <w:contextualSpacing/>
        <w:jc w:val="both"/>
        <w:rPr>
          <w:rFonts w:ascii="Tahoma" w:eastAsia="Cambria" w:hAnsi="Tahoma" w:cs="Tahoma"/>
          <w:sz w:val="20"/>
          <w:szCs w:val="20"/>
        </w:rPr>
      </w:pPr>
    </w:p>
    <w:p w14:paraId="373B603D" w14:textId="77777777" w:rsidR="00355111" w:rsidRPr="00AB4801"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X. OPIS SPOSOBU PRZYGOTOWYWANIA OFERTY</w:t>
      </w:r>
    </w:p>
    <w:p w14:paraId="7BE7D9E0" w14:textId="77777777" w:rsidR="00355111" w:rsidRPr="00AB480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Wykonawca  ponosi wszelkie koszty przygotowania i złożenia oferty.</w:t>
      </w:r>
    </w:p>
    <w:p w14:paraId="3EA71AF6" w14:textId="1F290B53" w:rsidR="00355111" w:rsidRPr="00AB480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Ofertę sporządza się w </w:t>
      </w:r>
      <w:r w:rsidRPr="00AB4801">
        <w:rPr>
          <w:rFonts w:ascii="Times New Roman" w:eastAsia="Times New Roman" w:hAnsi="Times New Roman" w:cs="Times New Roman"/>
          <w:sz w:val="24"/>
          <w:szCs w:val="24"/>
          <w:u w:val="single"/>
          <w:lang w:eastAsia="pl-PL"/>
        </w:rPr>
        <w:t>języku polskim</w:t>
      </w:r>
      <w:r w:rsidRPr="00AB4801">
        <w:rPr>
          <w:rFonts w:ascii="Times New Roman" w:eastAsia="Times New Roman" w:hAnsi="Times New Roman" w:cs="Times New Roman"/>
          <w:sz w:val="24"/>
          <w:szCs w:val="24"/>
          <w:lang w:eastAsia="pl-PL"/>
        </w:rPr>
        <w:t xml:space="preserve"> z zachowaniem formy </w:t>
      </w:r>
      <w:r w:rsidR="00C80402" w:rsidRPr="00AB4801">
        <w:rPr>
          <w:rFonts w:ascii="Times New Roman" w:eastAsia="Times New Roman" w:hAnsi="Times New Roman" w:cs="Times New Roman"/>
          <w:sz w:val="24"/>
          <w:szCs w:val="24"/>
          <w:lang w:eastAsia="pl-PL"/>
        </w:rPr>
        <w:t xml:space="preserve">elektronicznej </w:t>
      </w:r>
      <w:r w:rsidRPr="00AB4801">
        <w:rPr>
          <w:rFonts w:ascii="Times New Roman" w:eastAsia="Times New Roman" w:hAnsi="Times New Roman" w:cs="Times New Roman"/>
          <w:sz w:val="24"/>
          <w:szCs w:val="24"/>
          <w:lang w:eastAsia="pl-PL"/>
        </w:rPr>
        <w:t xml:space="preserve"> pod rygorem nieważności.</w:t>
      </w:r>
    </w:p>
    <w:p w14:paraId="04A42255" w14:textId="33865472" w:rsidR="00CC1001" w:rsidRPr="00AB4801" w:rsidRDefault="00CC100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Każdy Wykonawca może złożyć tylko jedną ofertę.</w:t>
      </w:r>
    </w:p>
    <w:p w14:paraId="2BC23652" w14:textId="77777777" w:rsidR="00355111" w:rsidRPr="00AB4801" w:rsidRDefault="00355111" w:rsidP="00F764E5">
      <w:pPr>
        <w:numPr>
          <w:ilvl w:val="0"/>
          <w:numId w:val="2"/>
        </w:numPr>
        <w:spacing w:after="0" w:line="240" w:lineRule="auto"/>
        <w:jc w:val="both"/>
        <w:rPr>
          <w:rFonts w:ascii="Times New Roman" w:eastAsia="Times New Roman" w:hAnsi="Times New Roman" w:cs="Times New Roman"/>
          <w:b/>
          <w:sz w:val="24"/>
          <w:szCs w:val="24"/>
          <w:u w:val="single"/>
          <w:lang w:eastAsia="pl-PL"/>
        </w:rPr>
      </w:pPr>
      <w:r w:rsidRPr="00AB4801">
        <w:rPr>
          <w:rFonts w:ascii="Times New Roman" w:eastAsia="Times New Roman" w:hAnsi="Times New Roman" w:cs="Times New Roman"/>
          <w:b/>
          <w:sz w:val="24"/>
          <w:szCs w:val="24"/>
          <w:u w:val="single"/>
          <w:lang w:eastAsia="pl-PL"/>
        </w:rPr>
        <w:t>Zamawiający wymaga, załączenia w ofercie następujących dokumentów:</w:t>
      </w:r>
    </w:p>
    <w:p w14:paraId="54AAB14B" w14:textId="0135286A" w:rsidR="006B26EA" w:rsidRPr="00AB4801"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w:t>
      </w:r>
      <w:r w:rsidR="008B07EC" w:rsidRPr="00AB4801">
        <w:rPr>
          <w:rFonts w:ascii="Times New Roman" w:eastAsia="Times New Roman" w:hAnsi="Times New Roman" w:cs="Times New Roman"/>
          <w:sz w:val="24"/>
          <w:szCs w:val="24"/>
          <w:lang w:eastAsia="pl-PL"/>
        </w:rPr>
        <w:t>ypełniony</w:t>
      </w:r>
      <w:r w:rsidRPr="00AB4801">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AB4801">
        <w:rPr>
          <w:rFonts w:ascii="Times New Roman" w:eastAsia="Times New Roman" w:hAnsi="Times New Roman" w:cs="Times New Roman"/>
          <w:sz w:val="24"/>
          <w:szCs w:val="24"/>
          <w:lang w:eastAsia="pl-PL"/>
        </w:rPr>
        <w:t xml:space="preserve"> formularz ofertowy według druku stanowiącego załącznik</w:t>
      </w:r>
      <w:r w:rsidR="00923A5D" w:rsidRPr="00AB4801">
        <w:rPr>
          <w:rFonts w:ascii="Times New Roman" w:eastAsia="Times New Roman" w:hAnsi="Times New Roman" w:cs="Times New Roman"/>
          <w:sz w:val="24"/>
          <w:szCs w:val="24"/>
          <w:lang w:eastAsia="pl-PL"/>
        </w:rPr>
        <w:t xml:space="preserve"> nr 1  niniejszej  </w:t>
      </w:r>
      <w:r w:rsidR="00522D92" w:rsidRPr="00AB4801">
        <w:rPr>
          <w:rFonts w:ascii="Times New Roman" w:eastAsia="Times New Roman" w:hAnsi="Times New Roman" w:cs="Times New Roman"/>
          <w:sz w:val="24"/>
          <w:szCs w:val="24"/>
          <w:lang w:eastAsia="pl-PL"/>
        </w:rPr>
        <w:t>SWZ</w:t>
      </w:r>
      <w:r w:rsidR="00923A5D" w:rsidRPr="00AB4801">
        <w:rPr>
          <w:rFonts w:ascii="Times New Roman" w:eastAsia="Times New Roman" w:hAnsi="Times New Roman" w:cs="Times New Roman"/>
          <w:sz w:val="24"/>
          <w:szCs w:val="24"/>
          <w:lang w:eastAsia="pl-PL"/>
        </w:rPr>
        <w:t>.</w:t>
      </w:r>
    </w:p>
    <w:p w14:paraId="33606B5B" w14:textId="77777777" w:rsidR="00BD3B94" w:rsidRPr="00AB4801"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AB4801">
        <w:rPr>
          <w:rFonts w:ascii="Times New Roman" w:hAnsi="Times New Roman" w:cs="Times New Roman"/>
          <w:sz w:val="24"/>
          <w:szCs w:val="24"/>
        </w:rPr>
        <w:t xml:space="preserve">W celu potwierdzenia spełnienia braku podstaw do wykluczenia , aktualne na dzień składania ofert oświadczenie </w:t>
      </w:r>
      <w:r w:rsidRPr="00AB4801">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AB4801"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 Dokumenty te potwierdzają brak podstaw wykluczenia.</w:t>
      </w:r>
    </w:p>
    <w:p w14:paraId="397F7F8B" w14:textId="77777777" w:rsidR="00BD3B94" w:rsidRPr="00AB4801"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AB4801" w:rsidRDefault="00BD3B94" w:rsidP="00BD3B94">
      <w:pPr>
        <w:suppressAutoHyphens/>
        <w:ind w:left="720"/>
        <w:contextualSpacing/>
        <w:jc w:val="both"/>
        <w:rPr>
          <w:rFonts w:ascii="Times New Roman" w:eastAsia="Times New Roman" w:hAnsi="Times New Roman"/>
          <w:bCs/>
          <w:i/>
          <w:sz w:val="24"/>
          <w:szCs w:val="24"/>
          <w:lang w:eastAsia="ar-SA"/>
        </w:rPr>
      </w:pPr>
      <w:r w:rsidRPr="00AB4801">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AB4801" w:rsidRDefault="00BD3B94" w:rsidP="00BD3B94">
      <w:pPr>
        <w:suppressAutoHyphens/>
        <w:contextualSpacing/>
        <w:jc w:val="both"/>
        <w:rPr>
          <w:rFonts w:ascii="Times New Roman" w:eastAsia="Times New Roman" w:hAnsi="Times New Roman"/>
          <w:b/>
          <w:bCs/>
          <w:i/>
          <w:sz w:val="24"/>
          <w:szCs w:val="24"/>
          <w:lang w:eastAsia="ar-SA"/>
        </w:rPr>
      </w:pPr>
      <w:r w:rsidRPr="00AB4801">
        <w:rPr>
          <w:rFonts w:ascii="Times New Roman" w:eastAsia="Times New Roman" w:hAnsi="Times New Roman"/>
          <w:b/>
          <w:bCs/>
          <w:i/>
          <w:sz w:val="24"/>
          <w:szCs w:val="24"/>
          <w:lang w:eastAsia="ar-SA"/>
        </w:rPr>
        <w:t xml:space="preserve">            Instrukcja  pobierania,  wypełniania  oraz  przekazywania  JEDZ:</w:t>
      </w:r>
    </w:p>
    <w:p w14:paraId="5ED1CB9B"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bookmarkStart w:id="1" w:name="_Hlk100132370"/>
      <w:r w:rsidRPr="00AB4801">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AB4801">
        <w:rPr>
          <w:rFonts w:ascii="Times New Roman" w:eastAsia="Cambria" w:hAnsi="Times New Roman" w:cs="Times New Roman"/>
          <w:i/>
          <w:iCs/>
          <w:sz w:val="24"/>
          <w:szCs w:val="24"/>
        </w:rPr>
        <w:t>xml</w:t>
      </w:r>
      <w:proofErr w:type="spellEnd"/>
      <w:r w:rsidRPr="00AB4801">
        <w:rPr>
          <w:rFonts w:ascii="Times New Roman" w:eastAsia="Cambria" w:hAnsi="Times New Roman" w:cs="Times New Roman"/>
          <w:i/>
          <w:iCs/>
          <w:sz w:val="24"/>
          <w:szCs w:val="24"/>
        </w:rPr>
        <w:t xml:space="preserve">”. </w:t>
      </w:r>
    </w:p>
    <w:p w14:paraId="317CD925" w14:textId="77777777" w:rsidR="009A1386" w:rsidRPr="00AB4801" w:rsidRDefault="009A1386">
      <w:pPr>
        <w:numPr>
          <w:ilvl w:val="0"/>
          <w:numId w:val="57"/>
        </w:numPr>
        <w:suppressAutoHyphens/>
        <w:spacing w:after="160" w:line="259" w:lineRule="auto"/>
        <w:contextualSpacing/>
        <w:jc w:val="both"/>
        <w:rPr>
          <w:rFonts w:ascii="Times New Roman" w:eastAsia="Calibri" w:hAnsi="Times New Roman" w:cs="Times New Roman"/>
          <w:i/>
          <w:iCs/>
          <w:sz w:val="24"/>
          <w:szCs w:val="24"/>
          <w:u w:val="single"/>
        </w:rPr>
      </w:pPr>
      <w:bookmarkStart w:id="2" w:name="_Hlk95209949"/>
      <w:r w:rsidRPr="00AB4801">
        <w:rPr>
          <w:rFonts w:ascii="Times New Roman" w:eastAsia="Cambria" w:hAnsi="Times New Roman" w:cs="Times New Roman"/>
          <w:i/>
          <w:iCs/>
          <w:sz w:val="24"/>
          <w:szCs w:val="24"/>
        </w:rPr>
        <w:t xml:space="preserve">Wejść na stronę   </w:t>
      </w:r>
      <w:hyperlink r:id="rId21" w:history="1">
        <w:r w:rsidRPr="00AB4801">
          <w:rPr>
            <w:rFonts w:ascii="Times New Roman" w:eastAsia="Cambria" w:hAnsi="Times New Roman" w:cs="Times New Roman"/>
            <w:i/>
            <w:iCs/>
            <w:sz w:val="24"/>
            <w:szCs w:val="24"/>
            <w:u w:val="single"/>
          </w:rPr>
          <w:t>https://espd.uzp.gov.pl/</w:t>
        </w:r>
      </w:hyperlink>
      <w:r w:rsidRPr="00AB4801">
        <w:rPr>
          <w:rFonts w:ascii="Times New Roman" w:eastAsia="Cambria" w:hAnsi="Times New Roman" w:cs="Times New Roman"/>
          <w:i/>
          <w:iCs/>
          <w:sz w:val="24"/>
          <w:szCs w:val="24"/>
        </w:rPr>
        <w:t xml:space="preserve">                      </w:t>
      </w:r>
    </w:p>
    <w:p w14:paraId="1DA32022" w14:textId="77777777" w:rsidR="009A1386" w:rsidRPr="00AB4801" w:rsidRDefault="009A1386" w:rsidP="009A1386">
      <w:pPr>
        <w:spacing w:line="256" w:lineRule="auto"/>
        <w:ind w:left="720"/>
        <w:contextualSpacing/>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lub Urzędu Zamówień Publicznych (gdzie znajduje się instrukcja elektronicznego narzędzia do wypełniana JEDZ/ESPD/eESPD/:</w:t>
      </w:r>
      <w:hyperlink r:id="rId22" w:history="1">
        <w:r w:rsidRPr="00AB4801">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2"/>
    <w:p w14:paraId="16147AF7"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Zaznaczyć opcje „jestem  wykonawcą” i chcę „zaimportować ESPD”.</w:t>
      </w:r>
    </w:p>
    <w:p w14:paraId="2ABE1B91"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AB4801">
        <w:rPr>
          <w:rFonts w:ascii="Times New Roman" w:eastAsia="Cambria" w:hAnsi="Times New Roman" w:cs="Times New Roman"/>
          <w:i/>
          <w:iCs/>
          <w:sz w:val="24"/>
          <w:szCs w:val="24"/>
        </w:rPr>
        <w:t>xml</w:t>
      </w:r>
      <w:proofErr w:type="spellEnd"/>
      <w:r w:rsidRPr="00AB4801">
        <w:rPr>
          <w:rFonts w:ascii="Times New Roman" w:eastAsia="Cambria" w:hAnsi="Times New Roman" w:cs="Times New Roman"/>
          <w:i/>
          <w:iCs/>
          <w:sz w:val="24"/>
          <w:szCs w:val="24"/>
        </w:rPr>
        <w:t>”</w:t>
      </w:r>
    </w:p>
    <w:p w14:paraId="5A34483D"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Zaznaczyć odpowiedź na pytanie „Gdzie znajduje się siedziba Państwa przedsiębiorstwa” - menu rozwijane </w:t>
      </w:r>
    </w:p>
    <w:p w14:paraId="22C43FB4"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Nacisnąć przycisk „DALEJ”</w:t>
      </w:r>
    </w:p>
    <w:p w14:paraId="5DCC9350"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Otworzy się edytowalna wersja JEDZ, którą należy wypełnić. </w:t>
      </w:r>
    </w:p>
    <w:p w14:paraId="0C3C4360" w14:textId="77777777" w:rsidR="009A1386" w:rsidRPr="00AB4801" w:rsidRDefault="009A1386" w:rsidP="009A1386">
      <w:pPr>
        <w:spacing w:after="0" w:line="240" w:lineRule="auto"/>
        <w:ind w:left="720"/>
        <w:contextualSpacing/>
        <w:jc w:val="both"/>
        <w:rPr>
          <w:rFonts w:ascii="Times New Roman" w:eastAsia="Cambria" w:hAnsi="Times New Roman" w:cs="Times New Roman"/>
          <w:i/>
          <w:iCs/>
          <w:sz w:val="24"/>
          <w:szCs w:val="24"/>
          <w:lang w:val="x-none"/>
        </w:rPr>
      </w:pPr>
      <w:r w:rsidRPr="00AB4801">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7EF16F25" w14:textId="77777777" w:rsidR="009A1386" w:rsidRPr="00AB4801" w:rsidRDefault="009A1386">
      <w:pPr>
        <w:numPr>
          <w:ilvl w:val="0"/>
          <w:numId w:val="57"/>
        </w:numPr>
        <w:spacing w:after="0" w:line="240"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lastRenderedPageBreak/>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0F41E444"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AB4801">
        <w:rPr>
          <w:rFonts w:ascii="Times New Roman" w:eastAsia="Cambria" w:hAnsi="Times New Roman" w:cs="Times New Roman"/>
          <w:i/>
          <w:iCs/>
          <w:sz w:val="24"/>
          <w:szCs w:val="24"/>
        </w:rPr>
        <w:t>xml</w:t>
      </w:r>
      <w:proofErr w:type="spellEnd"/>
      <w:r w:rsidRPr="00AB4801">
        <w:rPr>
          <w:rFonts w:ascii="Times New Roman" w:eastAsia="Cambria" w:hAnsi="Times New Roman" w:cs="Times New Roman"/>
          <w:i/>
          <w:iCs/>
          <w:sz w:val="24"/>
          <w:szCs w:val="24"/>
        </w:rPr>
        <w:t>)”.</w:t>
      </w:r>
    </w:p>
    <w:p w14:paraId="6DDEC810"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00D5F7FD" w14:textId="2E163A65" w:rsidR="00D2194D" w:rsidRPr="00AB4801" w:rsidRDefault="008B07EC" w:rsidP="00522D92">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ar-SA"/>
        </w:rPr>
        <w:t xml:space="preserve">wypełniony </w:t>
      </w:r>
      <w:r w:rsidR="0022278D" w:rsidRPr="00AB4801">
        <w:rPr>
          <w:rFonts w:ascii="Times New Roman" w:eastAsia="Times New Roman" w:hAnsi="Times New Roman" w:cs="Times New Roman"/>
          <w:sz w:val="24"/>
          <w:szCs w:val="24"/>
          <w:lang w:eastAsia="pl-PL"/>
        </w:rPr>
        <w:t xml:space="preserve">podpisany przez osobę uprawnioną/osoby uprawnione do reprezentowania wykonawcy </w:t>
      </w:r>
      <w:r w:rsidR="001800FC" w:rsidRPr="00AB4801">
        <w:rPr>
          <w:rFonts w:ascii="Times New Roman" w:eastAsia="Times New Roman" w:hAnsi="Times New Roman" w:cs="Times New Roman"/>
          <w:sz w:val="24"/>
          <w:szCs w:val="24"/>
          <w:lang w:eastAsia="ar-SA"/>
        </w:rPr>
        <w:t xml:space="preserve">parametry </w:t>
      </w:r>
      <w:proofErr w:type="spellStart"/>
      <w:r w:rsidR="001800FC" w:rsidRPr="00AB4801">
        <w:rPr>
          <w:rFonts w:ascii="Times New Roman" w:eastAsia="Times New Roman" w:hAnsi="Times New Roman" w:cs="Times New Roman"/>
          <w:sz w:val="24"/>
          <w:szCs w:val="24"/>
          <w:lang w:eastAsia="ar-SA"/>
        </w:rPr>
        <w:t>techniczno</w:t>
      </w:r>
      <w:proofErr w:type="spellEnd"/>
      <w:r w:rsidR="001800FC" w:rsidRPr="00AB4801">
        <w:rPr>
          <w:rFonts w:ascii="Times New Roman" w:eastAsia="Times New Roman" w:hAnsi="Times New Roman" w:cs="Times New Roman"/>
          <w:sz w:val="24"/>
          <w:szCs w:val="24"/>
          <w:lang w:eastAsia="ar-SA"/>
        </w:rPr>
        <w:t xml:space="preserve"> – użytkowe </w:t>
      </w:r>
      <w:r w:rsidRPr="00AB4801">
        <w:rPr>
          <w:rFonts w:ascii="Times New Roman" w:eastAsia="Times New Roman" w:hAnsi="Times New Roman" w:cs="Times New Roman"/>
          <w:sz w:val="24"/>
          <w:szCs w:val="24"/>
          <w:lang w:eastAsia="ar-SA"/>
        </w:rPr>
        <w:t xml:space="preserve"> oferowanego przedmiotu zamówienia </w:t>
      </w:r>
      <w:r w:rsidRPr="00AB4801">
        <w:rPr>
          <w:rFonts w:ascii="Times New Roman" w:eastAsia="Times New Roman" w:hAnsi="Times New Roman" w:cs="Times New Roman"/>
          <w:sz w:val="24"/>
          <w:szCs w:val="24"/>
          <w:lang w:eastAsia="pl-PL"/>
        </w:rPr>
        <w:t xml:space="preserve">sporządzony według druku </w:t>
      </w:r>
      <w:bookmarkStart w:id="3" w:name="_Hlk100132777"/>
      <w:r w:rsidR="00A56562" w:rsidRPr="00AB4801">
        <w:rPr>
          <w:rFonts w:ascii="Times New Roman" w:eastAsia="Times New Roman" w:hAnsi="Times New Roman" w:cs="Times New Roman"/>
          <w:sz w:val="24"/>
          <w:szCs w:val="24"/>
          <w:lang w:eastAsia="pl-PL"/>
        </w:rPr>
        <w:t xml:space="preserve"> </w:t>
      </w:r>
      <w:bookmarkEnd w:id="3"/>
      <w:r w:rsidR="00A56562"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 stanowiącego</w:t>
      </w:r>
      <w:r w:rsidR="00F5531E" w:rsidRPr="00AB4801">
        <w:rPr>
          <w:rFonts w:ascii="Times New Roman" w:eastAsia="Times New Roman" w:hAnsi="Times New Roman" w:cs="Times New Roman"/>
          <w:sz w:val="24"/>
          <w:szCs w:val="24"/>
          <w:lang w:eastAsia="ar-SA"/>
        </w:rPr>
        <w:t xml:space="preserve">  załącznik nr  </w:t>
      </w:r>
      <w:r w:rsidR="009A1386" w:rsidRPr="00AB4801">
        <w:rPr>
          <w:rFonts w:ascii="Times New Roman" w:eastAsia="Times New Roman" w:hAnsi="Times New Roman" w:cs="Times New Roman"/>
          <w:sz w:val="24"/>
          <w:szCs w:val="24"/>
          <w:lang w:eastAsia="ar-SA"/>
        </w:rPr>
        <w:t>4</w:t>
      </w:r>
      <w:r w:rsidR="0065162C" w:rsidRPr="00AB4801">
        <w:rPr>
          <w:rFonts w:ascii="Times New Roman" w:eastAsia="Times New Roman" w:hAnsi="Times New Roman" w:cs="Times New Roman"/>
          <w:sz w:val="24"/>
          <w:szCs w:val="24"/>
          <w:lang w:eastAsia="ar-SA"/>
        </w:rPr>
        <w:t xml:space="preserve"> </w:t>
      </w:r>
      <w:r w:rsidR="00724645" w:rsidRPr="00AB4801">
        <w:rPr>
          <w:rFonts w:ascii="Times New Roman" w:eastAsia="Times New Roman" w:hAnsi="Times New Roman" w:cs="Times New Roman"/>
          <w:sz w:val="24"/>
          <w:szCs w:val="24"/>
          <w:lang w:eastAsia="ar-SA"/>
        </w:rPr>
        <w:t xml:space="preserve"> </w:t>
      </w:r>
      <w:r w:rsidR="00D33DFA" w:rsidRPr="00AB4801">
        <w:rPr>
          <w:rFonts w:ascii="Times New Roman" w:eastAsia="Times New Roman" w:hAnsi="Times New Roman" w:cs="Times New Roman"/>
          <w:sz w:val="24"/>
          <w:szCs w:val="24"/>
          <w:lang w:eastAsia="ar-SA"/>
        </w:rPr>
        <w:t xml:space="preserve"> </w:t>
      </w:r>
      <w:r w:rsidR="00B114E7" w:rsidRPr="00AB4801">
        <w:rPr>
          <w:rFonts w:ascii="Times New Roman" w:eastAsia="Times New Roman" w:hAnsi="Times New Roman" w:cs="Times New Roman"/>
          <w:sz w:val="24"/>
          <w:szCs w:val="24"/>
          <w:lang w:eastAsia="ar-SA"/>
        </w:rPr>
        <w:t>do S</w:t>
      </w:r>
      <w:r w:rsidR="00D1216C" w:rsidRPr="00AB4801">
        <w:rPr>
          <w:rFonts w:ascii="Times New Roman" w:eastAsia="Times New Roman" w:hAnsi="Times New Roman" w:cs="Times New Roman"/>
          <w:sz w:val="24"/>
          <w:szCs w:val="24"/>
          <w:lang w:eastAsia="ar-SA"/>
        </w:rPr>
        <w:t xml:space="preserve">WZ </w:t>
      </w:r>
    </w:p>
    <w:p w14:paraId="324D7B8E" w14:textId="692BAECD" w:rsidR="009A1386" w:rsidRPr="00AB4801" w:rsidRDefault="009A1386" w:rsidP="00522D92">
      <w:pPr>
        <w:pStyle w:val="Akapitzlist"/>
        <w:numPr>
          <w:ilvl w:val="0"/>
          <w:numId w:val="1"/>
        </w:numPr>
        <w:tabs>
          <w:tab w:val="clear" w:pos="1070"/>
          <w:tab w:val="num" w:pos="710"/>
        </w:tabs>
        <w:spacing w:line="240" w:lineRule="auto"/>
        <w:ind w:left="709" w:hanging="283"/>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wypełniony podpisany przez osobę uprawnioną/ osoby uprawnione do reprezentowania wykonawcy oświadczenie dot. przesłanek wykluczenia </w:t>
      </w:r>
      <w:r w:rsidR="00CC1001" w:rsidRPr="00AB4801">
        <w:rPr>
          <w:rFonts w:ascii="Times New Roman" w:eastAsia="Cambria" w:hAnsi="Times New Roman" w:cs="Times New Roman"/>
          <w:bCs/>
          <w:sz w:val="24"/>
          <w:szCs w:val="24"/>
        </w:rPr>
        <w:t xml:space="preserve">z art. 5k rozporządzenia 833/2014 oraz art. 7 ust. 1 </w:t>
      </w:r>
      <w:r w:rsidR="00943172" w:rsidRPr="00AB4801">
        <w:rPr>
          <w:rFonts w:ascii="Times New Roman" w:eastAsia="Times New Roman" w:hAnsi="Times New Roman" w:cs="Times New Roman"/>
          <w:sz w:val="24"/>
          <w:szCs w:val="24"/>
          <w:lang w:eastAsia="pl-PL"/>
        </w:rPr>
        <w:t>ustawy z dnia 13 kwietnia 2022r</w:t>
      </w:r>
      <w:r w:rsidR="00CC1001" w:rsidRPr="00AB4801">
        <w:rPr>
          <w:rFonts w:ascii="Times New Roman" w:eastAsia="Cambria" w:hAnsi="Times New Roman" w:cs="Times New Roman"/>
          <w:bCs/>
          <w:sz w:val="24"/>
          <w:szCs w:val="24"/>
        </w:rPr>
        <w:t xml:space="preserve"> o szczególnych rozwiązaniach w zakresie przeciwdziałania wspieraniu agresji na Ukrainę oraz służących ochronie bezpieczeństwa narodowego</w:t>
      </w:r>
      <w:r w:rsidRPr="00AB4801">
        <w:rPr>
          <w:rFonts w:ascii="Times New Roman" w:eastAsia="Times New Roman" w:hAnsi="Times New Roman" w:cs="Times New Roman"/>
          <w:sz w:val="24"/>
          <w:szCs w:val="24"/>
          <w:lang w:eastAsia="pl-PL"/>
        </w:rPr>
        <w:t xml:space="preserve">, stanowiące załącznik nr </w:t>
      </w:r>
      <w:r w:rsidR="00182F32" w:rsidRPr="00AB4801">
        <w:rPr>
          <w:rFonts w:ascii="Times New Roman" w:eastAsia="Times New Roman" w:hAnsi="Times New Roman" w:cs="Times New Roman"/>
          <w:sz w:val="24"/>
          <w:szCs w:val="24"/>
          <w:lang w:eastAsia="pl-PL"/>
        </w:rPr>
        <w:t>8</w:t>
      </w:r>
    </w:p>
    <w:bookmarkEnd w:id="1"/>
    <w:p w14:paraId="67D5591F" w14:textId="6A77CCE6" w:rsidR="008B07EC" w:rsidRPr="00AB4801" w:rsidRDefault="00472838" w:rsidP="00D149B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Cambria" w:hAnsi="Times New Roman" w:cs="Times New Roman"/>
          <w:sz w:val="24"/>
          <w:szCs w:val="24"/>
        </w:rPr>
        <w:t>Dok</w:t>
      </w:r>
      <w:r w:rsidR="00C41BAC" w:rsidRPr="00AB4801">
        <w:rPr>
          <w:rFonts w:ascii="Times New Roman" w:eastAsia="Cambria" w:hAnsi="Times New Roman" w:cs="Times New Roman"/>
          <w:sz w:val="24"/>
          <w:szCs w:val="24"/>
        </w:rPr>
        <w:t>u</w:t>
      </w:r>
      <w:r w:rsidRPr="00AB4801">
        <w:rPr>
          <w:rFonts w:ascii="Times New Roman" w:eastAsia="Cambria" w:hAnsi="Times New Roman" w:cs="Times New Roman"/>
          <w:sz w:val="24"/>
          <w:szCs w:val="24"/>
        </w:rPr>
        <w:t xml:space="preserve">menty wskazane w pkt </w:t>
      </w:r>
      <w:r w:rsidR="00CC1001" w:rsidRPr="00AB4801">
        <w:rPr>
          <w:rFonts w:ascii="Times New Roman" w:eastAsia="Cambria" w:hAnsi="Times New Roman" w:cs="Times New Roman"/>
          <w:sz w:val="24"/>
          <w:szCs w:val="24"/>
        </w:rPr>
        <w:t>4</w:t>
      </w:r>
      <w:r w:rsidR="00D7614A" w:rsidRPr="00AB4801">
        <w:rPr>
          <w:rFonts w:ascii="Times New Roman" w:eastAsia="Cambria" w:hAnsi="Times New Roman" w:cs="Times New Roman"/>
          <w:sz w:val="24"/>
          <w:szCs w:val="24"/>
        </w:rPr>
        <w:t xml:space="preserve"> a), b),</w:t>
      </w:r>
      <w:r w:rsidR="00AD3401" w:rsidRPr="00AB4801">
        <w:rPr>
          <w:rFonts w:ascii="Times New Roman" w:eastAsia="Cambria" w:hAnsi="Times New Roman" w:cs="Times New Roman"/>
          <w:sz w:val="24"/>
          <w:szCs w:val="24"/>
        </w:rPr>
        <w:t xml:space="preserve"> c)</w:t>
      </w:r>
      <w:r w:rsidR="00430748" w:rsidRPr="00AB4801">
        <w:rPr>
          <w:rFonts w:ascii="Times New Roman" w:eastAsia="Cambria" w:hAnsi="Times New Roman" w:cs="Times New Roman"/>
          <w:sz w:val="24"/>
          <w:szCs w:val="24"/>
        </w:rPr>
        <w:t>,</w:t>
      </w:r>
      <w:r w:rsidR="00562FEB" w:rsidRPr="00AB4801">
        <w:rPr>
          <w:rFonts w:ascii="Times New Roman" w:eastAsia="Cambria" w:hAnsi="Times New Roman" w:cs="Times New Roman"/>
          <w:sz w:val="24"/>
          <w:szCs w:val="24"/>
        </w:rPr>
        <w:t xml:space="preserve"> d)</w:t>
      </w:r>
      <w:r w:rsidR="00D7614A" w:rsidRPr="00AB4801">
        <w:rPr>
          <w:rFonts w:ascii="Times New Roman" w:eastAsia="Cambria" w:hAnsi="Times New Roman" w:cs="Times New Roman"/>
          <w:sz w:val="24"/>
          <w:szCs w:val="24"/>
        </w:rPr>
        <w:t xml:space="preserve"> </w:t>
      </w:r>
      <w:r w:rsidR="00AD3401" w:rsidRPr="00AB4801">
        <w:rPr>
          <w:rFonts w:ascii="Times New Roman" w:eastAsia="Cambria" w:hAnsi="Times New Roman" w:cs="Times New Roman"/>
          <w:sz w:val="24"/>
          <w:szCs w:val="24"/>
        </w:rPr>
        <w:t>muszą</w:t>
      </w:r>
      <w:r w:rsidR="008B07EC" w:rsidRPr="00AB4801">
        <w:rPr>
          <w:rFonts w:ascii="Times New Roman" w:eastAsia="Cambria" w:hAnsi="Times New Roman" w:cs="Times New Roman"/>
          <w:sz w:val="24"/>
          <w:szCs w:val="24"/>
        </w:rPr>
        <w:t xml:space="preserve"> mieć formę dokumentu elektronicznego, podpisanego kwalifikowanym podpisem elektronicznym, przygotowanym oraz przekazanym Zamawiającemu przy użyciu środków komunikacji elektronicznej </w:t>
      </w:r>
      <w:r w:rsidR="00AD3401" w:rsidRPr="00AB4801">
        <w:rPr>
          <w:rFonts w:ascii="Times New Roman" w:eastAsia="Cambria" w:hAnsi="Times New Roman" w:cs="Times New Roman"/>
          <w:sz w:val="24"/>
          <w:szCs w:val="24"/>
        </w:rPr>
        <w:t xml:space="preserve">na wskazaną przez Zamawiającego  Platformę </w:t>
      </w:r>
      <w:hyperlink r:id="rId23" w:history="1">
        <w:r w:rsidR="00AD3401" w:rsidRPr="00AB4801">
          <w:rPr>
            <w:rStyle w:val="Hipercze"/>
            <w:rFonts w:ascii="Times New Roman" w:eastAsia="Times New Roman" w:hAnsi="Times New Roman" w:cs="Times New Roman"/>
            <w:color w:val="auto"/>
            <w:sz w:val="24"/>
            <w:szCs w:val="24"/>
            <w:lang w:eastAsia="pl-PL"/>
          </w:rPr>
          <w:t>https://smartpzp.pl/uck</w:t>
        </w:r>
      </w:hyperlink>
      <w:r w:rsidR="00AD3401" w:rsidRPr="00AB4801">
        <w:rPr>
          <w:rFonts w:ascii="Times New Roman" w:eastAsia="Cambria" w:hAnsi="Times New Roman" w:cs="Times New Roman"/>
          <w:sz w:val="24"/>
          <w:szCs w:val="24"/>
        </w:rPr>
        <w:t xml:space="preserve"> </w:t>
      </w:r>
    </w:p>
    <w:p w14:paraId="7EFDBB0E" w14:textId="3230D11C" w:rsidR="00AA0F30" w:rsidRPr="00AB4801" w:rsidRDefault="002128B3" w:rsidP="00D149B1">
      <w:pPr>
        <w:spacing w:after="0" w:line="240" w:lineRule="auto"/>
        <w:ind w:left="397"/>
        <w:contextualSpacing/>
        <w:jc w:val="both"/>
        <w:rPr>
          <w:rFonts w:ascii="Times New Roman" w:eastAsia="Calibri" w:hAnsi="Times New Roman" w:cs="Times New Roman"/>
          <w:sz w:val="24"/>
          <w:szCs w:val="24"/>
        </w:rPr>
      </w:pPr>
      <w:r w:rsidRPr="00AB4801">
        <w:rPr>
          <w:rFonts w:ascii="Times New Roman" w:eastAsia="Cambria" w:hAnsi="Times New Roman" w:cs="Times New Roman"/>
          <w:sz w:val="24"/>
          <w:szCs w:val="24"/>
        </w:rPr>
        <w:t xml:space="preserve">  </w:t>
      </w:r>
      <w:r w:rsidR="00AA0F30" w:rsidRPr="00AB4801">
        <w:rPr>
          <w:rFonts w:ascii="Times New Roman" w:eastAsia="Cambria" w:hAnsi="Times New Roman" w:cs="Times New Roman"/>
          <w:sz w:val="24"/>
          <w:szCs w:val="24"/>
        </w:rPr>
        <w:t xml:space="preserve">Uwaga ! </w:t>
      </w:r>
      <w:r w:rsidR="00AA0F30" w:rsidRPr="00AB4801">
        <w:rPr>
          <w:rFonts w:ascii="Times New Roman" w:eastAsia="Calibri" w:hAnsi="Times New Roman" w:cs="Times New Roman"/>
          <w:sz w:val="24"/>
          <w:szCs w:val="24"/>
        </w:rPr>
        <w:t>Każdy załączany plik zawierający dokumenty, oświadczenia musi być</w:t>
      </w:r>
      <w:r w:rsidR="00D149B1"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  </w:t>
      </w:r>
      <w:r w:rsidR="00AA0F30" w:rsidRPr="00AB4801">
        <w:rPr>
          <w:rFonts w:ascii="Times New Roman" w:eastAsia="Calibri" w:hAnsi="Times New Roman" w:cs="Times New Roman"/>
          <w:sz w:val="24"/>
          <w:szCs w:val="24"/>
        </w:rPr>
        <w:t>uprzednio podpisany podpisami kwalifikowanymi przez upoważnione osoby</w:t>
      </w:r>
      <w:r w:rsidRPr="00AB4801">
        <w:rPr>
          <w:rFonts w:ascii="Times New Roman" w:eastAsia="Calibri" w:hAnsi="Times New Roman" w:cs="Times New Roman"/>
          <w:sz w:val="24"/>
          <w:szCs w:val="24"/>
        </w:rPr>
        <w:t xml:space="preserve"> </w:t>
      </w:r>
      <w:r w:rsidR="00AA0F30" w:rsidRPr="00AB4801">
        <w:rPr>
          <w:rFonts w:ascii="Times New Roman" w:eastAsia="Calibri" w:hAnsi="Times New Roman" w:cs="Times New Roman"/>
          <w:sz w:val="24"/>
          <w:szCs w:val="24"/>
        </w:rPr>
        <w:t xml:space="preserve"> reprezentujące odpowiednio wykonawcę.</w:t>
      </w:r>
      <w:r w:rsidR="004851D6" w:rsidRPr="00AB4801">
        <w:rPr>
          <w:rFonts w:ascii="Times New Roman" w:eastAsia="Calibri" w:hAnsi="Times New Roman" w:cs="Times New Roman"/>
          <w:sz w:val="24"/>
          <w:szCs w:val="24"/>
        </w:rPr>
        <w:t xml:space="preserve"> </w:t>
      </w:r>
      <w:r w:rsidR="004851D6" w:rsidRPr="00AB4801">
        <w:rPr>
          <w:rFonts w:ascii="Times New Roman" w:eastAsia="Cambria" w:hAnsi="Times New Roman" w:cs="Times New Roman"/>
          <w:sz w:val="24"/>
          <w:szCs w:val="24"/>
        </w:rPr>
        <w:t>Zamawiający sugeruje przesyłanie</w:t>
      </w:r>
      <w:r w:rsidR="00D149B1" w:rsidRPr="00AB4801">
        <w:rPr>
          <w:rFonts w:ascii="Times New Roman" w:eastAsia="Cambria" w:hAnsi="Times New Roman" w:cs="Times New Roman"/>
          <w:sz w:val="24"/>
          <w:szCs w:val="24"/>
        </w:rPr>
        <w:t xml:space="preserve"> </w:t>
      </w:r>
      <w:r w:rsidRPr="00AB4801">
        <w:rPr>
          <w:rFonts w:ascii="Times New Roman" w:eastAsia="Cambria" w:hAnsi="Times New Roman" w:cs="Times New Roman"/>
          <w:sz w:val="24"/>
          <w:szCs w:val="24"/>
        </w:rPr>
        <w:t xml:space="preserve"> </w:t>
      </w:r>
      <w:r w:rsidR="004851D6" w:rsidRPr="00AB4801">
        <w:rPr>
          <w:rFonts w:ascii="Times New Roman" w:eastAsia="Cambria" w:hAnsi="Times New Roman" w:cs="Times New Roman"/>
          <w:sz w:val="24"/>
          <w:szCs w:val="24"/>
        </w:rPr>
        <w:t xml:space="preserve">dokumentów  zapisanych w formacie  pdf z podpisem kwalifikowanym </w:t>
      </w:r>
      <w:proofErr w:type="spellStart"/>
      <w:r w:rsidR="004851D6" w:rsidRPr="00AB4801">
        <w:rPr>
          <w:rFonts w:ascii="Times New Roman" w:eastAsia="Cambria" w:hAnsi="Times New Roman" w:cs="Times New Roman"/>
          <w:sz w:val="24"/>
          <w:szCs w:val="24"/>
        </w:rPr>
        <w:t>PAdES</w:t>
      </w:r>
      <w:proofErr w:type="spellEnd"/>
    </w:p>
    <w:p w14:paraId="66FE0810" w14:textId="77777777" w:rsidR="004851D6" w:rsidRPr="00AB4801" w:rsidRDefault="004851D6" w:rsidP="00D149B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AB4801" w:rsidRDefault="008B07EC" w:rsidP="00D149B1">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 xml:space="preserve">Dla wykonawców występujących wspólnie ma w szczególności zastosowanie  art. </w:t>
      </w:r>
      <w:r w:rsidR="00D7614A" w:rsidRPr="00AB4801">
        <w:rPr>
          <w:rFonts w:ascii="Times New Roman" w:eastAsia="Times New Roman" w:hAnsi="Times New Roman" w:cs="Times New Roman"/>
          <w:sz w:val="24"/>
          <w:szCs w:val="24"/>
          <w:lang w:eastAsia="ar-SA"/>
        </w:rPr>
        <w:t>58</w:t>
      </w:r>
      <w:r w:rsidR="004851D6"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w:t>
      </w:r>
      <w:r w:rsidRPr="00AB4801">
        <w:rPr>
          <w:rFonts w:ascii="Times New Roman" w:eastAsia="Times New Roman" w:hAnsi="Times New Roman" w:cs="Times New Roman"/>
          <w:sz w:val="24"/>
          <w:szCs w:val="24"/>
          <w:lang w:eastAsia="ar-SA"/>
        </w:rPr>
        <w:lastRenderedPageBreak/>
        <w:t xml:space="preserve">zamówienia albo reprezentowania ich w postępowaniu i zawarcia umowy w sprawie zamówienia publicznego. Pełnomocnictwo należy </w:t>
      </w:r>
      <w:r w:rsidR="0022278D" w:rsidRPr="00AB4801">
        <w:rPr>
          <w:rFonts w:ascii="Times New Roman" w:eastAsia="Times New Roman" w:hAnsi="Times New Roman" w:cs="Times New Roman"/>
          <w:sz w:val="24"/>
          <w:szCs w:val="24"/>
          <w:lang w:eastAsia="ar-SA"/>
        </w:rPr>
        <w:t>złożyć wraz z</w:t>
      </w:r>
      <w:r w:rsidRPr="00AB4801">
        <w:rPr>
          <w:rFonts w:ascii="Times New Roman" w:eastAsia="Times New Roman" w:hAnsi="Times New Roman" w:cs="Times New Roman"/>
          <w:sz w:val="24"/>
          <w:szCs w:val="24"/>
          <w:lang w:eastAsia="ar-SA"/>
        </w:rPr>
        <w:t xml:space="preserve"> ofert</w:t>
      </w:r>
      <w:r w:rsidR="0022278D" w:rsidRPr="00AB4801">
        <w:rPr>
          <w:rFonts w:ascii="Times New Roman" w:eastAsia="Times New Roman" w:hAnsi="Times New Roman" w:cs="Times New Roman"/>
          <w:sz w:val="24"/>
          <w:szCs w:val="24"/>
          <w:lang w:eastAsia="ar-SA"/>
        </w:rPr>
        <w:t>ą.</w:t>
      </w:r>
    </w:p>
    <w:p w14:paraId="040E7AA2" w14:textId="77777777" w:rsidR="00CC1001" w:rsidRPr="00AB4801" w:rsidRDefault="008B07EC" w:rsidP="00AE5664">
      <w:pPr>
        <w:numPr>
          <w:ilvl w:val="0"/>
          <w:numId w:val="2"/>
        </w:numPr>
        <w:spacing w:after="40" w:line="240" w:lineRule="auto"/>
        <w:jc w:val="both"/>
        <w:rPr>
          <w:rFonts w:ascii="Times New Roman" w:eastAsia="Cambria" w:hAnsi="Times New Roman" w:cs="Times New Roman"/>
          <w:bCs/>
          <w:sz w:val="24"/>
          <w:szCs w:val="24"/>
        </w:rPr>
      </w:pPr>
      <w:r w:rsidRPr="00AB4801">
        <w:rPr>
          <w:rFonts w:ascii="Times New Roman" w:eastAsia="Cambria" w:hAnsi="Times New Roman" w:cs="Times New Roman"/>
          <w:bCs/>
          <w:sz w:val="24"/>
          <w:szCs w:val="24"/>
        </w:rPr>
        <w:t xml:space="preserve">Zamawiający informuje, iż zgodnie z art. </w:t>
      </w:r>
      <w:r w:rsidR="00B3761B" w:rsidRPr="00AB4801">
        <w:rPr>
          <w:rFonts w:ascii="Times New Roman" w:eastAsia="Cambria" w:hAnsi="Times New Roman" w:cs="Times New Roman"/>
          <w:bCs/>
          <w:sz w:val="24"/>
          <w:szCs w:val="24"/>
        </w:rPr>
        <w:t>1</w:t>
      </w:r>
      <w:r w:rsidRPr="00AB4801">
        <w:rPr>
          <w:rFonts w:ascii="Times New Roman" w:eastAsia="Cambria" w:hAnsi="Times New Roman" w:cs="Times New Roman"/>
          <w:bCs/>
          <w:sz w:val="24"/>
          <w:szCs w:val="24"/>
        </w:rPr>
        <w:t xml:space="preserve">8 w zw. z art. </w:t>
      </w:r>
      <w:r w:rsidR="00B3761B" w:rsidRPr="00AB4801">
        <w:rPr>
          <w:rFonts w:ascii="Times New Roman" w:eastAsia="Cambria" w:hAnsi="Times New Roman" w:cs="Times New Roman"/>
          <w:bCs/>
          <w:sz w:val="24"/>
          <w:szCs w:val="24"/>
        </w:rPr>
        <w:t>74</w:t>
      </w:r>
      <w:r w:rsidRPr="00AB4801">
        <w:rPr>
          <w:rFonts w:ascii="Times New Roman" w:eastAsia="Cambria" w:hAnsi="Times New Roman" w:cs="Times New Roman"/>
          <w:bCs/>
          <w:sz w:val="24"/>
          <w:szCs w:val="24"/>
        </w:rPr>
        <w:t xml:space="preserve"> ustawy PZP oferty </w:t>
      </w:r>
      <w:r w:rsidR="000C4A7B" w:rsidRPr="00AB4801">
        <w:rPr>
          <w:rFonts w:ascii="Times New Roman" w:eastAsia="Cambria" w:hAnsi="Times New Roman" w:cs="Times New Roman"/>
          <w:bCs/>
          <w:sz w:val="24"/>
          <w:szCs w:val="24"/>
        </w:rPr>
        <w:t xml:space="preserve">wraz z załącznikami </w:t>
      </w:r>
      <w:r w:rsidRPr="00AB4801">
        <w:rPr>
          <w:rFonts w:ascii="Times New Roman" w:eastAsia="Cambria" w:hAnsi="Times New Roman" w:cs="Times New Roman"/>
          <w:bCs/>
          <w:sz w:val="24"/>
          <w:szCs w:val="24"/>
        </w:rPr>
        <w:t xml:space="preserve">składane w postępowaniu o zamówienie publiczne są jawne i podlegają udostępnieniu </w:t>
      </w:r>
      <w:r w:rsidR="004851D6" w:rsidRPr="00AB4801">
        <w:rPr>
          <w:rFonts w:ascii="Times New Roman" w:eastAsia="Cambria" w:hAnsi="Times New Roman" w:cs="Times New Roman"/>
          <w:bCs/>
          <w:sz w:val="24"/>
          <w:szCs w:val="24"/>
        </w:rPr>
        <w:t xml:space="preserve"> niezwłocznie po otwarciu ofert</w:t>
      </w:r>
      <w:r w:rsidRPr="00AB4801">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AB4801">
        <w:rPr>
          <w:rFonts w:ascii="Times New Roman" w:hAnsi="Times New Roman" w:cs="Times New Roman"/>
          <w:sz w:val="24"/>
          <w:szCs w:val="24"/>
        </w:rPr>
        <w:t>(Dz. U. z 2020 r. poz. 1913)</w:t>
      </w:r>
      <w:r w:rsidRPr="00AB4801">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AB4801">
        <w:rPr>
          <w:rFonts w:ascii="Times New Roman" w:eastAsia="Cambria" w:hAnsi="Times New Roman" w:cs="Times New Roman"/>
          <w:bCs/>
          <w:sz w:val="24"/>
          <w:szCs w:val="24"/>
        </w:rPr>
        <w:t xml:space="preserve"> </w:t>
      </w:r>
      <w:r w:rsidR="00CC1001" w:rsidRPr="00AB4801">
        <w:rPr>
          <w:rFonts w:ascii="Times New Roman" w:eastAsia="Cambria" w:hAnsi="Times New Roman" w:cs="Times New Roman"/>
          <w:bCs/>
          <w:sz w:val="24"/>
          <w:szCs w:val="24"/>
        </w:rPr>
        <w:t xml:space="preserve">Wykonawca nie może zastrzec informacji , o których mowa w art.222 ust.5 ustawy </w:t>
      </w:r>
      <w:proofErr w:type="spellStart"/>
      <w:r w:rsidR="00CC1001" w:rsidRPr="00AB4801">
        <w:rPr>
          <w:rFonts w:ascii="Times New Roman" w:eastAsia="Cambria" w:hAnsi="Times New Roman" w:cs="Times New Roman"/>
          <w:bCs/>
          <w:sz w:val="24"/>
          <w:szCs w:val="24"/>
        </w:rPr>
        <w:t>Pzp</w:t>
      </w:r>
      <w:proofErr w:type="spellEnd"/>
      <w:r w:rsidR="00CC1001" w:rsidRPr="00AB4801">
        <w:rPr>
          <w:rFonts w:ascii="Times New Roman" w:eastAsia="Cambria" w:hAnsi="Times New Roman" w:cs="Times New Roman"/>
          <w:bCs/>
          <w:sz w:val="24"/>
          <w:szCs w:val="24"/>
        </w:rPr>
        <w:t>.</w:t>
      </w:r>
    </w:p>
    <w:p w14:paraId="12B64471" w14:textId="77777777" w:rsidR="00F7533E" w:rsidRPr="00AB4801"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w:t>
      </w:r>
      <w:r w:rsidR="00B3761B" w:rsidRPr="00AB4801">
        <w:rPr>
          <w:rFonts w:ascii="Times New Roman" w:eastAsia="Times New Roman" w:hAnsi="Times New Roman" w:cs="Times New Roman"/>
          <w:sz w:val="24"/>
          <w:szCs w:val="24"/>
          <w:lang w:eastAsia="pl-PL"/>
        </w:rPr>
        <w:t xml:space="preserve"> nie</w:t>
      </w:r>
      <w:r w:rsidRPr="00AB4801">
        <w:rPr>
          <w:rFonts w:ascii="Times New Roman" w:eastAsia="Times New Roman" w:hAnsi="Times New Roman" w:cs="Times New Roman"/>
          <w:sz w:val="24"/>
          <w:szCs w:val="24"/>
          <w:lang w:eastAsia="pl-PL"/>
        </w:rPr>
        <w:t xml:space="preserve"> </w:t>
      </w:r>
      <w:r w:rsidR="00B3761B" w:rsidRPr="00AB4801">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AB4801">
        <w:rPr>
          <w:rFonts w:ascii="Times New Roman" w:hAnsi="Times New Roman" w:cs="Times New Roman"/>
          <w:sz w:val="24"/>
          <w:szCs w:val="24"/>
        </w:rPr>
        <w:t xml:space="preserve"> </w:t>
      </w:r>
      <w:r w:rsidR="00B3761B" w:rsidRPr="00AB4801">
        <w:rPr>
          <w:rFonts w:ascii="Times New Roman" w:hAnsi="Times New Roman" w:cs="Times New Roman"/>
          <w:sz w:val="24"/>
          <w:szCs w:val="24"/>
        </w:rPr>
        <w:t xml:space="preserve">, jeżeli wykonawca, </w:t>
      </w:r>
      <w:r w:rsidR="00115D5B" w:rsidRPr="00AB4801">
        <w:rPr>
          <w:rFonts w:ascii="Times New Roman" w:hAnsi="Times New Roman" w:cs="Times New Roman"/>
          <w:sz w:val="24"/>
          <w:szCs w:val="24"/>
        </w:rPr>
        <w:t xml:space="preserve">nie później niż w terminie składania ofert zastrzeże </w:t>
      </w:r>
      <w:r w:rsidR="00B3761B" w:rsidRPr="00AB4801">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AB4801">
        <w:rPr>
          <w:rFonts w:ascii="Times New Roman" w:eastAsia="Times New Roman" w:hAnsi="Times New Roman" w:cs="Times New Roman"/>
          <w:sz w:val="24"/>
          <w:szCs w:val="24"/>
          <w:lang w:eastAsia="pl-PL"/>
        </w:rPr>
        <w:t xml:space="preserve"> </w:t>
      </w:r>
      <w:r w:rsidR="00F7533E" w:rsidRPr="00AB4801">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AB4801">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AB4801" w:rsidRDefault="00123BA3" w:rsidP="00D149B1">
      <w:pPr>
        <w:pStyle w:val="Akapitzlist"/>
        <w:numPr>
          <w:ilvl w:val="0"/>
          <w:numId w:val="2"/>
        </w:numPr>
        <w:spacing w:after="0" w:line="240" w:lineRule="auto"/>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u w:val="single"/>
          <w:lang w:eastAsia="pl-PL"/>
        </w:rPr>
        <w:t>Oferty składane w formie elektronicznej</w:t>
      </w:r>
      <w:r w:rsidRPr="00AB480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B4801">
        <w:rPr>
          <w:rFonts w:ascii="Times New Roman" w:eastAsia="Calibri" w:hAnsi="Times New Roman" w:cs="Times New Roman"/>
          <w:sz w:val="24"/>
          <w:szCs w:val="24"/>
        </w:rPr>
        <w:t>checkbox</w:t>
      </w:r>
      <w:proofErr w:type="spellEnd"/>
      <w:r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B4801">
        <w:rPr>
          <w:rFonts w:ascii="Times New Roman" w:eastAsia="Calibri" w:hAnsi="Times New Roman" w:cs="Times New Roman"/>
          <w:sz w:val="24"/>
          <w:szCs w:val="24"/>
        </w:rPr>
        <w:t>checkboxa</w:t>
      </w:r>
      <w:proofErr w:type="spellEnd"/>
      <w:r w:rsidRPr="00AB4801">
        <w:rPr>
          <w:rFonts w:ascii="Times New Roman" w:eastAsia="Calibri" w:hAnsi="Times New Roman" w:cs="Times New Roman"/>
          <w:sz w:val="24"/>
          <w:szCs w:val="24"/>
        </w:rPr>
        <w:t xml:space="preserve"> •, część zawierająca informacje stanowiące tajemnicę przedsiębiorstwa z zaznaczonym </w:t>
      </w:r>
      <w:proofErr w:type="spellStart"/>
      <w:r w:rsidRPr="00AB4801">
        <w:rPr>
          <w:rFonts w:ascii="Times New Roman" w:eastAsia="Calibri" w:hAnsi="Times New Roman" w:cs="Times New Roman"/>
          <w:sz w:val="24"/>
          <w:szCs w:val="24"/>
        </w:rPr>
        <w:t>checkboxem</w:t>
      </w:r>
      <w:proofErr w:type="spellEnd"/>
      <w:r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AB480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 </w:t>
      </w:r>
    </w:p>
    <w:p w14:paraId="57B930CB" w14:textId="58F80532" w:rsidR="00566239" w:rsidRPr="00AB4801" w:rsidRDefault="003C7BD5" w:rsidP="00D149B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Zgodnie z Rozporządzeniem Ministra Rozwoju</w:t>
      </w:r>
      <w:r w:rsidR="00115D5B" w:rsidRPr="00AB4801">
        <w:rPr>
          <w:rFonts w:ascii="Times New Roman" w:eastAsia="Times New Roman" w:hAnsi="Times New Roman" w:cs="Times New Roman"/>
          <w:sz w:val="24"/>
          <w:szCs w:val="24"/>
          <w:lang w:eastAsia="pl-PL"/>
        </w:rPr>
        <w:t xml:space="preserve"> Pracy i Technologii</w:t>
      </w:r>
      <w:r w:rsidRPr="00AB4801">
        <w:rPr>
          <w:rFonts w:ascii="Times New Roman" w:eastAsia="Times New Roman" w:hAnsi="Times New Roman" w:cs="Times New Roman"/>
          <w:sz w:val="24"/>
          <w:szCs w:val="24"/>
          <w:lang w:eastAsia="pl-PL"/>
        </w:rPr>
        <w:t xml:space="preserve"> z dnia </w:t>
      </w:r>
      <w:r w:rsidR="00115D5B" w:rsidRPr="00AB4801">
        <w:rPr>
          <w:rFonts w:ascii="Times New Roman" w:eastAsia="Times New Roman" w:hAnsi="Times New Roman" w:cs="Times New Roman"/>
          <w:sz w:val="24"/>
          <w:szCs w:val="24"/>
          <w:lang w:eastAsia="pl-PL"/>
        </w:rPr>
        <w:t xml:space="preserve">18 grudnia 2020r. </w:t>
      </w:r>
      <w:r w:rsidRPr="00AB4801">
        <w:rPr>
          <w:rFonts w:ascii="Times New Roman" w:eastAsia="Times New Roman" w:hAnsi="Times New Roman" w:cs="Times New Roman"/>
          <w:sz w:val="24"/>
          <w:szCs w:val="24"/>
          <w:lang w:eastAsia="pl-PL"/>
        </w:rPr>
        <w:t>w sprawie protokoł</w:t>
      </w:r>
      <w:r w:rsidR="00115D5B" w:rsidRPr="00AB4801">
        <w:rPr>
          <w:rFonts w:ascii="Times New Roman" w:eastAsia="Times New Roman" w:hAnsi="Times New Roman" w:cs="Times New Roman"/>
          <w:sz w:val="24"/>
          <w:szCs w:val="24"/>
          <w:lang w:eastAsia="pl-PL"/>
        </w:rPr>
        <w:t>ów</w:t>
      </w:r>
      <w:r w:rsidRPr="00AB4801">
        <w:rPr>
          <w:rFonts w:ascii="Times New Roman" w:eastAsia="Times New Roman" w:hAnsi="Times New Roman" w:cs="Times New Roman"/>
          <w:sz w:val="24"/>
          <w:szCs w:val="24"/>
          <w:lang w:eastAsia="pl-PL"/>
        </w:rPr>
        <w:t xml:space="preserve"> postępowania </w:t>
      </w:r>
      <w:r w:rsidR="00115D5B" w:rsidRPr="00AB4801">
        <w:rPr>
          <w:rFonts w:ascii="Times New Roman" w:eastAsia="Times New Roman" w:hAnsi="Times New Roman" w:cs="Times New Roman"/>
          <w:sz w:val="24"/>
          <w:szCs w:val="24"/>
          <w:lang w:eastAsia="pl-PL"/>
        </w:rPr>
        <w:t xml:space="preserve">oraz dokumentacji </w:t>
      </w:r>
      <w:r w:rsidRPr="00AB4801">
        <w:rPr>
          <w:rFonts w:ascii="Times New Roman" w:eastAsia="Times New Roman" w:hAnsi="Times New Roman" w:cs="Times New Roman"/>
          <w:sz w:val="24"/>
          <w:szCs w:val="24"/>
          <w:lang w:eastAsia="pl-PL"/>
        </w:rPr>
        <w:t>o udzielenie zamówienia publicznego</w:t>
      </w:r>
      <w:r w:rsidR="00115D5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5AD5D14D" w14:textId="77777777" w:rsidR="00CC1001" w:rsidRPr="00AB4801" w:rsidRDefault="00CC1001" w:rsidP="00D149B1">
      <w:pPr>
        <w:numPr>
          <w:ilvl w:val="0"/>
          <w:numId w:val="2"/>
        </w:numPr>
        <w:suppressAutoHyphens/>
        <w:spacing w:after="0" w:line="240" w:lineRule="auto"/>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 xml:space="preserve"> </w:t>
      </w:r>
      <w:r w:rsidRPr="00AB4801">
        <w:rPr>
          <w:rFonts w:ascii="Times New Roman" w:eastAsia="Cambria" w:hAnsi="Times New Roman" w:cs="Times New Roman"/>
          <w:sz w:val="24"/>
          <w:szCs w:val="24"/>
        </w:rPr>
        <w:t>Podmiotowe środki dowodowe  oraz inne dokumenty lub oświadczenia ,sporządzone w języku obcym  przekazuje się wraz z tłumaczeniem na język polski.</w:t>
      </w:r>
    </w:p>
    <w:p w14:paraId="57CB6305" w14:textId="77777777" w:rsidR="00CC1001" w:rsidRPr="00AB4801" w:rsidRDefault="00CC1001" w:rsidP="00D149B1">
      <w:pPr>
        <w:numPr>
          <w:ilvl w:val="0"/>
          <w:numId w:val="2"/>
        </w:numPr>
        <w:suppressAutoHyphens/>
        <w:spacing w:after="0" w:line="240" w:lineRule="auto"/>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 określone w pkt. VII.5  powinny zostać złożone w następujący sposób:</w:t>
      </w:r>
    </w:p>
    <w:p w14:paraId="30A28DCF" w14:textId="77777777" w:rsidR="00CC1001" w:rsidRPr="00AB4801" w:rsidRDefault="00CC1001" w:rsidP="00D149B1">
      <w:pPr>
        <w:numPr>
          <w:ilvl w:val="0"/>
          <w:numId w:val="61"/>
        </w:numPr>
        <w:suppressAutoHyphens/>
        <w:spacing w:after="0" w:line="240" w:lineRule="auto"/>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w sytuacji gdy zostały wytworzone jako dokument elektroniczny - przekazuje się ten dokument;</w:t>
      </w:r>
    </w:p>
    <w:p w14:paraId="6727139E" w14:textId="77777777" w:rsidR="00CC1001" w:rsidRPr="00AB4801" w:rsidRDefault="00CC1001" w:rsidP="00D149B1">
      <w:pPr>
        <w:suppressAutoHyphens/>
        <w:spacing w:after="0" w:line="240" w:lineRule="auto"/>
        <w:ind w:left="340"/>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c) poświadczenia zgodności cyfrowego odwzorowania z dokumentem w postaci papierowej dokonuje w przypadku:</w:t>
      </w:r>
    </w:p>
    <w:p w14:paraId="5EE58EBE" w14:textId="77777777" w:rsidR="00F13CB9" w:rsidRPr="00AB4801" w:rsidRDefault="00F13CB9" w:rsidP="00D149B1">
      <w:pPr>
        <w:suppressAutoHyphens/>
        <w:spacing w:after="0" w:line="240" w:lineRule="auto"/>
        <w:ind w:left="567" w:hanging="227"/>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 xml:space="preserve">- </w:t>
      </w:r>
      <w:r w:rsidR="00CC1001" w:rsidRPr="00AB4801">
        <w:rPr>
          <w:rFonts w:ascii="Times New Roman" w:eastAsia="MS Mincho" w:hAnsi="Times New Roman" w:cs="Times New Roman"/>
          <w:sz w:val="24"/>
          <w:szCs w:val="24"/>
          <w:lang w:eastAsia="ar-SA"/>
        </w:rPr>
        <w:t>podmiotowych środków dowodowych – odpowiednio wykonawca, wykonawca wspólnie</w:t>
      </w:r>
    </w:p>
    <w:p w14:paraId="7D89E00C" w14:textId="77777777" w:rsidR="001C01C6" w:rsidRPr="00AB4801" w:rsidRDefault="00CC1001" w:rsidP="001C01C6">
      <w:pPr>
        <w:suppressAutoHyphens/>
        <w:spacing w:after="0" w:line="240" w:lineRule="auto"/>
        <w:ind w:left="426" w:hanging="86"/>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 xml:space="preserve"> ubiegający się o udzielenie zamówienia, podwykonawca, w zakresie podmiotowych</w:t>
      </w:r>
      <w:r w:rsidR="00F13CB9" w:rsidRPr="00AB4801">
        <w:rPr>
          <w:rFonts w:ascii="Times New Roman" w:eastAsia="MS Mincho" w:hAnsi="Times New Roman" w:cs="Times New Roman"/>
          <w:sz w:val="24"/>
          <w:szCs w:val="24"/>
          <w:lang w:eastAsia="ar-SA"/>
        </w:rPr>
        <w:t xml:space="preserve"> </w:t>
      </w:r>
      <w:r w:rsidRPr="00AB4801">
        <w:rPr>
          <w:rFonts w:ascii="Times New Roman" w:eastAsia="MS Mincho" w:hAnsi="Times New Roman" w:cs="Times New Roman"/>
          <w:sz w:val="24"/>
          <w:szCs w:val="24"/>
          <w:lang w:eastAsia="ar-SA"/>
        </w:rPr>
        <w:t>środków dowodowych, które każdego z nich dotyczą;</w:t>
      </w:r>
    </w:p>
    <w:p w14:paraId="6781672D" w14:textId="5FC7597E" w:rsidR="00CC1001" w:rsidRPr="00AB4801" w:rsidRDefault="00F13CB9" w:rsidP="00D149B1">
      <w:pPr>
        <w:suppressAutoHyphens/>
        <w:spacing w:after="0" w:line="240" w:lineRule="auto"/>
        <w:ind w:firstLine="340"/>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 xml:space="preserve">- </w:t>
      </w:r>
      <w:r w:rsidR="00CC1001" w:rsidRPr="00AB4801">
        <w:rPr>
          <w:rFonts w:ascii="Times New Roman" w:eastAsia="MS Mincho" w:hAnsi="Times New Roman" w:cs="Times New Roman"/>
          <w:sz w:val="24"/>
          <w:szCs w:val="24"/>
          <w:lang w:eastAsia="ar-SA"/>
        </w:rPr>
        <w:t>pełnomocnictwa – mocodawca.</w:t>
      </w:r>
    </w:p>
    <w:p w14:paraId="6A6007D4" w14:textId="77777777" w:rsidR="00CC1001" w:rsidRPr="00AB4801" w:rsidRDefault="00CC1001" w:rsidP="00D149B1">
      <w:pPr>
        <w:numPr>
          <w:ilvl w:val="0"/>
          <w:numId w:val="2"/>
        </w:numPr>
        <w:suppressAutoHyphens/>
        <w:spacing w:after="0" w:line="240" w:lineRule="auto"/>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5C3F386F" w14:textId="77777777" w:rsidR="00B52E97" w:rsidRPr="00AB4801" w:rsidRDefault="00B52E97" w:rsidP="003C4F6F">
      <w:pPr>
        <w:spacing w:after="0" w:line="240" w:lineRule="auto"/>
        <w:rPr>
          <w:rFonts w:ascii="Times New Roman" w:eastAsia="Times New Roman" w:hAnsi="Times New Roman" w:cs="Times New Roman"/>
          <w:b/>
          <w:sz w:val="24"/>
          <w:szCs w:val="24"/>
          <w:lang w:eastAsia="pl-PL"/>
        </w:rPr>
      </w:pPr>
    </w:p>
    <w:p w14:paraId="40DD9137" w14:textId="071F7103" w:rsidR="003C4F6F" w:rsidRPr="00AB4801" w:rsidRDefault="00355111" w:rsidP="003C4F6F">
      <w:pPr>
        <w:spacing w:after="0" w:line="240" w:lineRule="auto"/>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XI. </w:t>
      </w:r>
      <w:r w:rsidR="00AE4F3C" w:rsidRPr="00AB4801">
        <w:rPr>
          <w:rFonts w:ascii="Times New Roman" w:eastAsia="Times New Roman" w:hAnsi="Times New Roman" w:cs="Times New Roman"/>
          <w:b/>
          <w:sz w:val="24"/>
          <w:szCs w:val="24"/>
          <w:lang w:eastAsia="pl-PL"/>
        </w:rPr>
        <w:t xml:space="preserve">SPOSÓB ORAZ </w:t>
      </w:r>
      <w:r w:rsidRPr="00AB4801">
        <w:rPr>
          <w:rFonts w:ascii="Times New Roman" w:eastAsia="Times New Roman" w:hAnsi="Times New Roman" w:cs="Times New Roman"/>
          <w:b/>
          <w:sz w:val="24"/>
          <w:szCs w:val="24"/>
          <w:lang w:eastAsia="pl-PL"/>
        </w:rPr>
        <w:t xml:space="preserve"> TERMIN SKŁADANIA I OTWARCIA OFERT</w:t>
      </w:r>
    </w:p>
    <w:p w14:paraId="680C14F8" w14:textId="41277FDD" w:rsidR="00B52E97" w:rsidRPr="00AB4801" w:rsidRDefault="003C4F6F" w:rsidP="00B52E97">
      <w:pPr>
        <w:spacing w:after="0" w:line="240" w:lineRule="auto"/>
        <w:jc w:val="both"/>
        <w:rPr>
          <w:rFonts w:ascii="Times New Roman" w:hAnsi="Times New Roman" w:cs="Times New Roman"/>
          <w:sz w:val="24"/>
          <w:szCs w:val="24"/>
        </w:rPr>
      </w:pPr>
      <w:r w:rsidRPr="00AB4801">
        <w:rPr>
          <w:rFonts w:ascii="Times New Roman" w:eastAsia="Times New Roman" w:hAnsi="Times New Roman" w:cs="Times New Roman"/>
          <w:bCs/>
          <w:sz w:val="24"/>
          <w:szCs w:val="24"/>
          <w:lang w:eastAsia="pl-PL"/>
        </w:rPr>
        <w:t>1.</w:t>
      </w:r>
      <w:r w:rsidRPr="00AB4801">
        <w:rPr>
          <w:rFonts w:ascii="Times New Roman" w:eastAsia="Times New Roman" w:hAnsi="Times New Roman" w:cs="Times New Roman"/>
          <w:b/>
          <w:sz w:val="24"/>
          <w:szCs w:val="24"/>
          <w:lang w:eastAsia="pl-PL"/>
        </w:rPr>
        <w:t xml:space="preserve"> </w:t>
      </w:r>
      <w:r w:rsidR="00B52E97" w:rsidRPr="00AB4801">
        <w:rPr>
          <w:rFonts w:ascii="Times New Roman" w:hAnsi="Times New Roman" w:cs="Times New Roman"/>
          <w:sz w:val="24"/>
          <w:szCs w:val="24"/>
        </w:rPr>
        <w:t xml:space="preserve">Na podstawie art. 138 ust. 2 pkt 2 ustawy </w:t>
      </w:r>
      <w:proofErr w:type="spellStart"/>
      <w:r w:rsidR="00B52E97" w:rsidRPr="00AB4801">
        <w:rPr>
          <w:rFonts w:ascii="Times New Roman" w:hAnsi="Times New Roman" w:cs="Times New Roman"/>
          <w:sz w:val="24"/>
          <w:szCs w:val="24"/>
        </w:rPr>
        <w:t>Pzp</w:t>
      </w:r>
      <w:proofErr w:type="spellEnd"/>
      <w:r w:rsidR="00B52E97" w:rsidRPr="00AB4801">
        <w:rPr>
          <w:rFonts w:ascii="Times New Roman" w:hAnsi="Times New Roman" w:cs="Times New Roman"/>
          <w:sz w:val="24"/>
          <w:szCs w:val="24"/>
        </w:rPr>
        <w:t xml:space="preserve"> Zamawiający wyznaczył 15 dniowy termin składania ofert. Jest to spowodowane pilną potrzebą udzielenia zamówienia, a skrócenie terminu składania ofert jest uzasadnione.</w:t>
      </w:r>
    </w:p>
    <w:p w14:paraId="328D5DD0" w14:textId="236108C5" w:rsidR="00B52E97" w:rsidRPr="00AB4801" w:rsidRDefault="00B52E97" w:rsidP="00B52E97">
      <w:pPr>
        <w:autoSpaceDE w:val="0"/>
        <w:autoSpaceDN w:val="0"/>
        <w:adjustRightInd w:val="0"/>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lastRenderedPageBreak/>
        <w:t>Zamawiający podpisał umowę na dofinansowanie w ramach dotacji celowej Ministerstwa Zdrowia na 2022 rok na realizację zakupu aparatury/sprzętu medycznego pn. „Zestaw endoskopowy dla Pracowni Endoskopii Przewodu Pokarmowego”, w której został zobowiązany do wykorzystania dotacji w terminie do 16.12.2022 r. Zamawiający nie miał wcześniej informacji o planowanym przyznaniu mu dotacji w roku bieżącym, zatem nie miał możliwości wcześniejszego rozpisania postępowania. Z uwagi na niemożliwy do zmiany termin wykorzystania i rozliczenia dotacji oraz brak możliwości przeniesienia środków na rok 2023, co potwierdziła instytucja udzielająca dotacji.</w:t>
      </w:r>
    </w:p>
    <w:p w14:paraId="5C783E30" w14:textId="77777777" w:rsidR="00B52E97" w:rsidRPr="00AB4801" w:rsidRDefault="00B52E97" w:rsidP="00B52E97">
      <w:pPr>
        <w:autoSpaceDE w:val="0"/>
        <w:autoSpaceDN w:val="0"/>
        <w:adjustRightInd w:val="0"/>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W związku z faktem iż wartość szacunkowa w/w zamówienia przekracza progi unijne, gdzie Zamawiający zmuszony jest zachować dłuższe terminy publikacji ogłoszenia, ale również np. na wezwanie do dostarczenia dokumentów, podpisanie umowy (10 dni), przeprowadzenie postępowania w normalnym trybie uniemożliwiłoby wykorzystanie dotacji i dokonanie zakupów, a tym samym wiązało się z istotną szkodą dla interesu publicznego.</w:t>
      </w:r>
    </w:p>
    <w:p w14:paraId="1595150B" w14:textId="4C9148A2" w:rsidR="003C4F6F" w:rsidRPr="00AB4801" w:rsidRDefault="003C4F6F" w:rsidP="003C4F6F">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Wobec powyższego celem realizacji zadania w wyznaczonym terminie Zamawiający zmuszony jest skrócić termin składania ofert zgodnie z ww. przepisem. </w:t>
      </w:r>
    </w:p>
    <w:p w14:paraId="24C67EBA" w14:textId="77777777" w:rsidR="003C4F6F" w:rsidRPr="00AB4801" w:rsidRDefault="003C4F6F" w:rsidP="003C4F6F">
      <w:pPr>
        <w:pStyle w:val="Akapitzlist"/>
        <w:numPr>
          <w:ilvl w:val="0"/>
          <w:numId w:val="3"/>
        </w:numPr>
        <w:spacing w:after="0" w:line="240" w:lineRule="auto"/>
        <w:jc w:val="both"/>
        <w:rPr>
          <w:rFonts w:ascii="Times New Roman" w:eastAsia="Times New Roman" w:hAnsi="Times New Roman" w:cs="Times New Roman"/>
          <w:vanish/>
          <w:sz w:val="24"/>
          <w:szCs w:val="24"/>
          <w:lang w:eastAsia="pl-PL"/>
        </w:rPr>
      </w:pPr>
    </w:p>
    <w:p w14:paraId="2588EFC1" w14:textId="4EA92075" w:rsidR="00F13CB9" w:rsidRPr="00AB4801" w:rsidRDefault="00F13CB9" w:rsidP="003C4F6F">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Termin składania ofert upływa w dniu </w:t>
      </w:r>
      <w:r w:rsidR="002B4C47" w:rsidRPr="00AB4801">
        <w:rPr>
          <w:rFonts w:ascii="Times New Roman" w:eastAsia="Times New Roman" w:hAnsi="Times New Roman" w:cs="Times New Roman"/>
          <w:b/>
          <w:bCs/>
          <w:sz w:val="24"/>
          <w:szCs w:val="24"/>
          <w:lang w:eastAsia="pl-PL"/>
        </w:rPr>
        <w:t>31.10.2022r</w:t>
      </w:r>
      <w:r w:rsidR="002B4C47"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godz. 10:00</w:t>
      </w:r>
    </w:p>
    <w:p w14:paraId="2D6935AB" w14:textId="389FF27E" w:rsidR="00355111" w:rsidRPr="00AB4801" w:rsidRDefault="00355111">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O</w:t>
      </w:r>
      <w:r w:rsidR="00D11E0D" w:rsidRPr="00AB4801">
        <w:rPr>
          <w:rFonts w:ascii="Times New Roman" w:eastAsia="Times New Roman" w:hAnsi="Times New Roman" w:cs="Times New Roman"/>
          <w:sz w:val="24"/>
          <w:szCs w:val="24"/>
          <w:lang w:eastAsia="pl-PL"/>
        </w:rPr>
        <w:t xml:space="preserve">fertę wraz z </w:t>
      </w:r>
      <w:r w:rsidR="00027C57" w:rsidRPr="00AB4801">
        <w:rPr>
          <w:rFonts w:ascii="Times New Roman" w:eastAsia="Times New Roman" w:hAnsi="Times New Roman" w:cs="Times New Roman"/>
          <w:sz w:val="24"/>
          <w:szCs w:val="24"/>
          <w:lang w:eastAsia="pl-PL"/>
        </w:rPr>
        <w:t>załącznikami</w:t>
      </w:r>
      <w:r w:rsidR="00D11E0D" w:rsidRPr="00AB4801">
        <w:rPr>
          <w:rFonts w:ascii="Times New Roman" w:eastAsia="Times New Roman" w:hAnsi="Times New Roman" w:cs="Times New Roman"/>
          <w:sz w:val="24"/>
          <w:szCs w:val="24"/>
          <w:lang w:eastAsia="pl-PL"/>
        </w:rPr>
        <w:t xml:space="preserve"> , należy przesłać za pośrednictwem Platformy  dostępnej pod adresem</w:t>
      </w:r>
      <w:r w:rsidR="00566239" w:rsidRPr="00AB4801">
        <w:rPr>
          <w:rFonts w:ascii="Times New Roman" w:eastAsia="Times New Roman" w:hAnsi="Times New Roman" w:cs="Times New Roman"/>
          <w:sz w:val="24"/>
          <w:szCs w:val="24"/>
          <w:lang w:eastAsia="pl-PL"/>
        </w:rPr>
        <w:t xml:space="preserve"> </w:t>
      </w:r>
      <w:hyperlink r:id="rId24" w:history="1">
        <w:r w:rsidR="00566239" w:rsidRPr="00AB4801">
          <w:rPr>
            <w:rFonts w:ascii="Times New Roman" w:eastAsia="Calibri" w:hAnsi="Times New Roman" w:cs="Times New Roman"/>
            <w:sz w:val="24"/>
            <w:szCs w:val="24"/>
            <w:u w:val="single"/>
          </w:rPr>
          <w:t>https://portal.smartpzp.pl/uck</w:t>
        </w:r>
      </w:hyperlink>
      <w:r w:rsidR="00566239" w:rsidRPr="00AB4801">
        <w:rPr>
          <w:rFonts w:ascii="Times New Roman" w:eastAsia="Calibri" w:hAnsi="Times New Roman" w:cs="Times New Roman"/>
          <w:sz w:val="24"/>
          <w:szCs w:val="24"/>
          <w:u w:val="single"/>
        </w:rPr>
        <w:t xml:space="preserve"> </w:t>
      </w:r>
    </w:p>
    <w:p w14:paraId="383CAEBF" w14:textId="6FE90EEF" w:rsidR="00D9580F" w:rsidRPr="00AB4801"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Otwarcie ofert nastąpi </w:t>
      </w:r>
      <w:r w:rsidR="00AB46F8" w:rsidRPr="00AB4801">
        <w:rPr>
          <w:rFonts w:ascii="Times New Roman" w:eastAsia="Times New Roman" w:hAnsi="Times New Roman" w:cs="Times New Roman"/>
          <w:sz w:val="24"/>
          <w:szCs w:val="24"/>
          <w:lang w:eastAsia="pl-PL"/>
        </w:rPr>
        <w:t>w dniu</w:t>
      </w:r>
      <w:r w:rsidR="002B4C47" w:rsidRPr="00AB4801">
        <w:rPr>
          <w:rFonts w:ascii="Times New Roman" w:eastAsia="Times New Roman" w:hAnsi="Times New Roman" w:cs="Times New Roman"/>
          <w:sz w:val="24"/>
          <w:szCs w:val="24"/>
          <w:lang w:eastAsia="pl-PL"/>
        </w:rPr>
        <w:t xml:space="preserve"> </w:t>
      </w:r>
      <w:r w:rsidR="002B4C47" w:rsidRPr="00AB4801">
        <w:rPr>
          <w:rFonts w:ascii="Times New Roman" w:eastAsia="Times New Roman" w:hAnsi="Times New Roman" w:cs="Times New Roman"/>
          <w:b/>
          <w:bCs/>
          <w:sz w:val="24"/>
          <w:szCs w:val="24"/>
          <w:lang w:eastAsia="pl-PL"/>
        </w:rPr>
        <w:t>31.10.2022r</w:t>
      </w:r>
      <w:r w:rsidR="0087020F" w:rsidRPr="00AB4801">
        <w:rPr>
          <w:rFonts w:ascii="Times New Roman" w:eastAsia="Times New Roman" w:hAnsi="Times New Roman" w:cs="Times New Roman"/>
          <w:sz w:val="24"/>
          <w:szCs w:val="24"/>
          <w:lang w:eastAsia="pl-PL"/>
        </w:rPr>
        <w:t xml:space="preserve"> </w:t>
      </w:r>
      <w:r w:rsidR="00355111" w:rsidRPr="00AB4801">
        <w:rPr>
          <w:rFonts w:ascii="Times New Roman" w:eastAsia="Times New Roman" w:hAnsi="Times New Roman" w:cs="Times New Roman"/>
          <w:sz w:val="24"/>
          <w:szCs w:val="24"/>
          <w:lang w:eastAsia="pl-PL"/>
        </w:rPr>
        <w:t>o godz. 10.30</w:t>
      </w:r>
      <w:r w:rsidR="00D9580F" w:rsidRPr="00AB4801">
        <w:rPr>
          <w:rFonts w:ascii="Times New Roman" w:eastAsia="Times New Roman" w:hAnsi="Times New Roman" w:cs="Times New Roman"/>
          <w:sz w:val="24"/>
          <w:szCs w:val="24"/>
          <w:lang w:eastAsia="pl-PL"/>
        </w:rPr>
        <w:t xml:space="preserve"> poprzez ich odszyfrowanie na Platformie </w:t>
      </w:r>
      <w:proofErr w:type="spellStart"/>
      <w:r w:rsidR="00D9580F" w:rsidRPr="00AB4801">
        <w:rPr>
          <w:rFonts w:ascii="Times New Roman" w:eastAsia="Times New Roman" w:hAnsi="Times New Roman" w:cs="Times New Roman"/>
          <w:sz w:val="24"/>
          <w:szCs w:val="24"/>
          <w:lang w:eastAsia="pl-PL"/>
        </w:rPr>
        <w:t>Smartpzp</w:t>
      </w:r>
      <w:proofErr w:type="spellEnd"/>
    </w:p>
    <w:p w14:paraId="0B08B61F" w14:textId="77777777" w:rsidR="00577B8D" w:rsidRPr="00AB4801"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83F89D8" w14:textId="77777777" w:rsidR="00577B8D" w:rsidRPr="00AB4801"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AB4801">
        <w:rPr>
          <w:rFonts w:ascii="Times New Roman" w:eastAsia="Times New Roman" w:hAnsi="Times New Roman" w:cs="Times New Roman"/>
          <w:sz w:val="24"/>
          <w:szCs w:val="24"/>
          <w:lang w:eastAsia="pl-PL"/>
        </w:rPr>
        <w:t>.</w:t>
      </w:r>
    </w:p>
    <w:p w14:paraId="6898015A" w14:textId="77777777" w:rsidR="00407ED7" w:rsidRPr="00AB4801"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 celu złożenia oferty Wykonawca rejestruje się na Platformie pod adresem: </w:t>
      </w:r>
      <w:hyperlink r:id="rId25" w:history="1">
        <w:r w:rsidRPr="00AB4801">
          <w:rPr>
            <w:rStyle w:val="Hipercze"/>
            <w:rFonts w:ascii="Times New Roman" w:eastAsia="Times New Roman" w:hAnsi="Times New Roman" w:cs="Times New Roman"/>
            <w:color w:val="auto"/>
            <w:sz w:val="24"/>
            <w:szCs w:val="24"/>
            <w:lang w:eastAsia="pl-PL"/>
          </w:rPr>
          <w:t>https://portal.smartpzp.pl/uck</w:t>
        </w:r>
      </w:hyperlink>
      <w:r w:rsidRPr="00AB480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0042452D" w:rsidRPr="00AB480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AB4801">
        <w:rPr>
          <w:rFonts w:ascii="Times New Roman" w:eastAsia="Times New Roman" w:hAnsi="Times New Roman" w:cs="Times New Roman"/>
          <w:sz w:val="24"/>
          <w:szCs w:val="24"/>
        </w:rPr>
        <w:t>SmartPZP</w:t>
      </w:r>
      <w:proofErr w:type="spellEnd"/>
      <w:r w:rsidR="0042452D" w:rsidRPr="00AB4801">
        <w:rPr>
          <w:rFonts w:ascii="Times New Roman" w:eastAsia="Times New Roman" w:hAnsi="Times New Roman" w:cs="Times New Roman"/>
          <w:sz w:val="24"/>
          <w:szCs w:val="24"/>
        </w:rPr>
        <w:t xml:space="preserve">”, dostępnej na stronie Platformy pod adresem </w:t>
      </w:r>
      <w:hyperlink r:id="rId26" w:history="1">
        <w:r w:rsidR="0042452D" w:rsidRPr="00AB4801">
          <w:rPr>
            <w:rFonts w:ascii="Times New Roman" w:eastAsia="Times New Roman" w:hAnsi="Times New Roman" w:cs="Times New Roman"/>
            <w:sz w:val="24"/>
            <w:szCs w:val="24"/>
            <w:u w:val="single"/>
            <w:lang w:eastAsia="ar-SA"/>
          </w:rPr>
          <w:t>https://portal.smartpzp.pl/uck/elearning</w:t>
        </w:r>
      </w:hyperlink>
    </w:p>
    <w:p w14:paraId="2A78CA64" w14:textId="77777777" w:rsidR="0042452D" w:rsidRPr="00AB4801"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6F918FE" w14:textId="77777777" w:rsidR="0042452D" w:rsidRPr="00AB4801"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 d</w:t>
      </w:r>
      <w:r w:rsidR="00407ED7" w:rsidRPr="00AB4801">
        <w:rPr>
          <w:rFonts w:ascii="Times New Roman" w:eastAsia="Times New Roman" w:hAnsi="Times New Roman" w:cs="Times New Roman"/>
          <w:sz w:val="24"/>
          <w:szCs w:val="24"/>
          <w:lang w:eastAsia="pl-PL"/>
        </w:rPr>
        <w:t>ane ogólne – zawiera dane Wykonawcy wprowadzone podcz</w:t>
      </w:r>
      <w:r w:rsidRPr="00AB4801">
        <w:rPr>
          <w:rFonts w:ascii="Times New Roman" w:eastAsia="Times New Roman" w:hAnsi="Times New Roman" w:cs="Times New Roman"/>
          <w:sz w:val="24"/>
          <w:szCs w:val="24"/>
          <w:lang w:eastAsia="pl-PL"/>
        </w:rPr>
        <w:t>as rejestracji</w:t>
      </w:r>
    </w:p>
    <w:p w14:paraId="4D40D118" w14:textId="77777777" w:rsidR="00577B8D" w:rsidRPr="00AB4801"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t>
      </w:r>
      <w:r w:rsidR="000472A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w</w:t>
      </w:r>
      <w:r w:rsidR="00407ED7" w:rsidRPr="00AB4801">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AB4801">
        <w:rPr>
          <w:rFonts w:ascii="Times New Roman" w:eastAsia="Times New Roman" w:hAnsi="Times New Roman" w:cs="Times New Roman"/>
          <w:sz w:val="24"/>
          <w:szCs w:val="24"/>
          <w:lang w:eastAsia="pl-PL"/>
        </w:rPr>
        <w:t>chceckbox</w:t>
      </w:r>
      <w:proofErr w:type="spellEnd"/>
      <w:r w:rsidR="00407ED7" w:rsidRPr="00AB4801">
        <w:rPr>
          <w:rFonts w:ascii="Times New Roman" w:eastAsia="Times New Roman" w:hAnsi="Times New Roman" w:cs="Times New Roman"/>
          <w:sz w:val="24"/>
          <w:szCs w:val="24"/>
          <w:lang w:eastAsia="pl-PL"/>
        </w:rPr>
        <w:t xml:space="preserve"> </w:t>
      </w:r>
      <w:r w:rsidR="00407ED7" w:rsidRPr="00AB480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AB4801">
        <w:rPr>
          <w:rFonts w:ascii="Times New Roman" w:eastAsia="Times New Roman" w:hAnsi="Times New Roman" w:cs="Times New Roman"/>
          <w:sz w:val="24"/>
          <w:szCs w:val="24"/>
          <w:lang w:eastAsia="pl-PL"/>
        </w:rPr>
        <w:t>checkboxów</w:t>
      </w:r>
      <w:proofErr w:type="spellEnd"/>
      <w:r w:rsidR="00407ED7" w:rsidRPr="00AB4801">
        <w:rPr>
          <w:rFonts w:ascii="Times New Roman" w:eastAsia="Times New Roman" w:hAnsi="Times New Roman" w:cs="Times New Roman"/>
          <w:sz w:val="24"/>
          <w:szCs w:val="24"/>
          <w:lang w:eastAsia="pl-PL"/>
        </w:rPr>
        <w:t xml:space="preserve"> </w:t>
      </w:r>
    </w:p>
    <w:p w14:paraId="4AA25345" w14:textId="75F6E233" w:rsidR="00407ED7" w:rsidRPr="00AB4801" w:rsidRDefault="00AE5664" w:rsidP="00764FC9">
      <w:pPr>
        <w:spacing w:after="0" w:line="240" w:lineRule="auto"/>
        <w:ind w:left="426" w:hanging="426"/>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9</w:t>
      </w:r>
      <w:r w:rsidR="00577B8D" w:rsidRPr="00AB4801">
        <w:rPr>
          <w:rFonts w:ascii="Times New Roman" w:eastAsia="Times New Roman" w:hAnsi="Times New Roman" w:cs="Times New Roman"/>
          <w:sz w:val="24"/>
          <w:szCs w:val="24"/>
          <w:lang w:eastAsia="pl-PL"/>
        </w:rPr>
        <w:t xml:space="preserve">. </w:t>
      </w:r>
      <w:r w:rsidR="00407ED7" w:rsidRPr="00AB4801">
        <w:rPr>
          <w:rFonts w:ascii="Times New Roman" w:eastAsia="Times New Roman" w:hAnsi="Times New Roman" w:cs="Times New Roman"/>
          <w:sz w:val="24"/>
          <w:szCs w:val="24"/>
          <w:lang w:eastAsia="pl-PL"/>
        </w:rPr>
        <w:t xml:space="preserve">Wykonawca dołącza do platformy </w:t>
      </w:r>
      <w:proofErr w:type="spellStart"/>
      <w:r w:rsidR="00407ED7" w:rsidRPr="00AB4801">
        <w:rPr>
          <w:rFonts w:ascii="Times New Roman" w:eastAsia="Times New Roman" w:hAnsi="Times New Roman" w:cs="Times New Roman"/>
          <w:sz w:val="24"/>
          <w:szCs w:val="24"/>
          <w:lang w:eastAsia="pl-PL"/>
        </w:rPr>
        <w:t>SmartPZP</w:t>
      </w:r>
      <w:proofErr w:type="spellEnd"/>
      <w:r w:rsidR="00407ED7" w:rsidRPr="00AB4801">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AB4801">
        <w:rPr>
          <w:rFonts w:ascii="Times New Roman" w:eastAsia="Times New Roman" w:hAnsi="Times New Roman" w:cs="Times New Roman"/>
          <w:sz w:val="24"/>
          <w:szCs w:val="24"/>
          <w:lang w:eastAsia="pl-PL"/>
        </w:rPr>
        <w:t>PAdES</w:t>
      </w:r>
      <w:proofErr w:type="spellEnd"/>
      <w:r w:rsidR="00407ED7" w:rsidRPr="00AB4801">
        <w:rPr>
          <w:rFonts w:ascii="Times New Roman" w:eastAsia="Times New Roman" w:hAnsi="Times New Roman" w:cs="Times New Roman"/>
          <w:sz w:val="24"/>
          <w:szCs w:val="24"/>
          <w:lang w:eastAsia="pl-PL"/>
        </w:rPr>
        <w:t xml:space="preserve">, </w:t>
      </w:r>
      <w:proofErr w:type="spellStart"/>
      <w:r w:rsidR="00407ED7" w:rsidRPr="00AB4801">
        <w:rPr>
          <w:rFonts w:ascii="Times New Roman" w:eastAsia="Times New Roman" w:hAnsi="Times New Roman" w:cs="Times New Roman"/>
          <w:sz w:val="24"/>
          <w:szCs w:val="24"/>
          <w:lang w:eastAsia="pl-PL"/>
        </w:rPr>
        <w:t>XAdES</w:t>
      </w:r>
      <w:proofErr w:type="spellEnd"/>
      <w:r w:rsidR="00407ED7" w:rsidRPr="00AB4801">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AB4801">
        <w:rPr>
          <w:rFonts w:ascii="Times New Roman" w:eastAsia="Times New Roman" w:hAnsi="Times New Roman" w:cs="Times New Roman"/>
          <w:sz w:val="24"/>
          <w:szCs w:val="24"/>
          <w:lang w:eastAsia="pl-PL"/>
        </w:rPr>
        <w:t>SmartPZP</w:t>
      </w:r>
      <w:proofErr w:type="spellEnd"/>
      <w:r w:rsidR="00407ED7" w:rsidRPr="00AB4801">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AB4801">
        <w:rPr>
          <w:rFonts w:ascii="Times New Roman" w:eastAsia="Times New Roman" w:hAnsi="Times New Roman" w:cs="Times New Roman"/>
          <w:sz w:val="24"/>
          <w:szCs w:val="24"/>
          <w:lang w:eastAsia="pl-PL"/>
        </w:rPr>
        <w:t>PAdES</w:t>
      </w:r>
      <w:proofErr w:type="spellEnd"/>
      <w:r w:rsidR="00407ED7" w:rsidRPr="00AB4801">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AB4801">
        <w:rPr>
          <w:rFonts w:ascii="Times New Roman" w:eastAsia="Times New Roman" w:hAnsi="Times New Roman" w:cs="Times New Roman"/>
          <w:sz w:val="24"/>
          <w:szCs w:val="24"/>
          <w:lang w:eastAsia="pl-PL"/>
        </w:rPr>
        <w:t>XAdES</w:t>
      </w:r>
      <w:proofErr w:type="spellEnd"/>
      <w:r w:rsidR="00407ED7" w:rsidRPr="00AB4801">
        <w:rPr>
          <w:rFonts w:ascii="Times New Roman" w:eastAsia="Times New Roman" w:hAnsi="Times New Roman" w:cs="Times New Roman"/>
          <w:sz w:val="24"/>
          <w:szCs w:val="24"/>
          <w:lang w:eastAsia="pl-PL"/>
        </w:rPr>
        <w:t>.</w:t>
      </w:r>
    </w:p>
    <w:p w14:paraId="506157D4" w14:textId="77777777" w:rsidR="00407ED7" w:rsidRPr="00AB4801"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AB4801">
        <w:rPr>
          <w:rFonts w:ascii="Times New Roman" w:eastAsia="Times New Roman" w:hAnsi="Times New Roman" w:cs="Times New Roman"/>
          <w:sz w:val="24"/>
          <w:szCs w:val="24"/>
          <w:lang w:eastAsia="pl-PL"/>
        </w:rPr>
        <w:t xml:space="preserve"> Podpisz”. </w:t>
      </w:r>
    </w:p>
    <w:p w14:paraId="41735115" w14:textId="77777777" w:rsidR="00407ED7" w:rsidRPr="00AB4801"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Po kliknięciu przycisku „</w:t>
      </w:r>
      <w:r w:rsidRPr="00AB480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AB4801"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AB4801" w:rsidRDefault="00407ED7" w:rsidP="0098411A">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AB4801">
        <w:rPr>
          <w:rFonts w:ascii="Times New Roman" w:eastAsia="Times New Roman" w:hAnsi="Times New Roman" w:cs="Times New Roman"/>
          <w:sz w:val="24"/>
          <w:szCs w:val="24"/>
          <w:lang w:eastAsia="pl-PL"/>
        </w:rPr>
        <w:t>uck</w:t>
      </w:r>
      <w:r w:rsidRPr="00AB4801">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Pr="00AB4801" w:rsidRDefault="00407ED7" w:rsidP="0098411A">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dostępnej na stronie Platformy pod adresem </w:t>
      </w:r>
      <w:hyperlink r:id="rId27" w:history="1">
        <w:r w:rsidR="0042452D" w:rsidRPr="00AB4801">
          <w:rPr>
            <w:rStyle w:val="Hipercze"/>
            <w:rFonts w:ascii="Times New Roman" w:eastAsia="Times New Roman" w:hAnsi="Times New Roman" w:cs="Times New Roman"/>
            <w:color w:val="auto"/>
            <w:sz w:val="24"/>
            <w:szCs w:val="24"/>
            <w:lang w:eastAsia="pl-PL"/>
          </w:rPr>
          <w:t>https://portal.smartpzp.pl/uck/elearning</w:t>
        </w:r>
      </w:hyperlink>
      <w:r w:rsidRPr="00AB4801">
        <w:rPr>
          <w:rFonts w:ascii="Times New Roman" w:eastAsia="Times New Roman" w:hAnsi="Times New Roman" w:cs="Times New Roman"/>
          <w:sz w:val="24"/>
          <w:szCs w:val="24"/>
          <w:lang w:eastAsia="pl-PL"/>
        </w:rPr>
        <w:t>.</w:t>
      </w:r>
    </w:p>
    <w:p w14:paraId="235553C1" w14:textId="1C33F54E" w:rsidR="0042452D" w:rsidRPr="00AB4801" w:rsidRDefault="0042452D" w:rsidP="0098411A">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rPr>
        <w:lastRenderedPageBreak/>
        <w:t xml:space="preserve">Zaleca się nazwanie poszczególnych plików  dokumentów składanych na Platformie </w:t>
      </w:r>
      <w:proofErr w:type="spellStart"/>
      <w:r w:rsidRPr="00AB4801">
        <w:rPr>
          <w:rFonts w:ascii="Times New Roman" w:eastAsia="Times New Roman" w:hAnsi="Times New Roman" w:cs="Times New Roman"/>
          <w:sz w:val="24"/>
          <w:szCs w:val="24"/>
        </w:rPr>
        <w:t>Smartpzp</w:t>
      </w:r>
      <w:proofErr w:type="spellEnd"/>
      <w:r w:rsidRPr="00AB4801">
        <w:rPr>
          <w:rFonts w:ascii="Times New Roman" w:eastAsia="Times New Roman" w:hAnsi="Times New Roman" w:cs="Times New Roman"/>
          <w:sz w:val="24"/>
          <w:szCs w:val="24"/>
        </w:rPr>
        <w:t xml:space="preserve"> w sposób umożliwiający ich identyfikacj</w:t>
      </w:r>
      <w:r w:rsidR="009A3096" w:rsidRPr="00AB4801">
        <w:rPr>
          <w:rFonts w:ascii="Times New Roman" w:eastAsia="Times New Roman" w:hAnsi="Times New Roman" w:cs="Times New Roman"/>
          <w:sz w:val="24"/>
          <w:szCs w:val="24"/>
        </w:rPr>
        <w:t>i</w:t>
      </w:r>
      <w:r w:rsidRPr="00AB4801">
        <w:rPr>
          <w:rFonts w:ascii="Times New Roman" w:eastAsia="Times New Roman" w:hAnsi="Times New Roman" w:cs="Times New Roman"/>
          <w:sz w:val="24"/>
          <w:szCs w:val="24"/>
        </w:rPr>
        <w:t>: np. formula</w:t>
      </w:r>
      <w:r w:rsidR="00577B8D" w:rsidRPr="00AB4801">
        <w:rPr>
          <w:rFonts w:ascii="Times New Roman" w:eastAsia="Times New Roman" w:hAnsi="Times New Roman" w:cs="Times New Roman"/>
          <w:sz w:val="24"/>
          <w:szCs w:val="24"/>
        </w:rPr>
        <w:t xml:space="preserve">rz ofertowy, formularz cenowy </w:t>
      </w:r>
      <w:r w:rsidRPr="00AB4801">
        <w:rPr>
          <w:rFonts w:ascii="Times New Roman" w:eastAsia="Times New Roman" w:hAnsi="Times New Roman" w:cs="Times New Roman"/>
          <w:sz w:val="24"/>
          <w:szCs w:val="24"/>
        </w:rPr>
        <w:t xml:space="preserve"> </w:t>
      </w:r>
      <w:proofErr w:type="spellStart"/>
      <w:r w:rsidRPr="00AB4801">
        <w:rPr>
          <w:rFonts w:ascii="Times New Roman" w:eastAsia="Times New Roman" w:hAnsi="Times New Roman" w:cs="Times New Roman"/>
          <w:sz w:val="24"/>
          <w:szCs w:val="24"/>
        </w:rPr>
        <w:t>itp</w:t>
      </w:r>
      <w:proofErr w:type="spellEnd"/>
    </w:p>
    <w:p w14:paraId="1B7AC7A4" w14:textId="77777777" w:rsidR="00355111" w:rsidRPr="00AB4801" w:rsidRDefault="00320369" w:rsidP="0098411A">
      <w:pPr>
        <w:numPr>
          <w:ilvl w:val="0"/>
          <w:numId w:val="63"/>
        </w:numPr>
        <w:suppressAutoHyphens/>
        <w:spacing w:after="0" w:line="240" w:lineRule="auto"/>
        <w:contextualSpacing/>
        <w:jc w:val="both"/>
        <w:rPr>
          <w:rFonts w:ascii="Times New Roman" w:eastAsia="Cambria" w:hAnsi="Times New Roman" w:cs="Times New Roman"/>
          <w:sz w:val="24"/>
          <w:szCs w:val="24"/>
        </w:rPr>
      </w:pPr>
      <w:r w:rsidRPr="00AB4801">
        <w:rPr>
          <w:rFonts w:ascii="Times New Roman" w:hAnsi="Times New Roman" w:cs="Times New Roman"/>
          <w:sz w:val="24"/>
          <w:szCs w:val="24"/>
        </w:rPr>
        <w:t>Zamawiający, najpóźniej przed otwarciem ofert, udostępnia n</w:t>
      </w:r>
      <w:r w:rsidR="00EB024A" w:rsidRPr="00AB4801">
        <w:rPr>
          <w:rFonts w:ascii="Times New Roman" w:hAnsi="Times New Roman" w:cs="Times New Roman"/>
          <w:sz w:val="24"/>
          <w:szCs w:val="24"/>
        </w:rPr>
        <w:t>a stronie internetowej prowadzo</w:t>
      </w:r>
      <w:r w:rsidRPr="00AB4801">
        <w:rPr>
          <w:rFonts w:ascii="Times New Roman" w:hAnsi="Times New Roman" w:cs="Times New Roman"/>
          <w:sz w:val="24"/>
          <w:szCs w:val="24"/>
        </w:rPr>
        <w:t>nego postępowania informację o kwocie, jaką zamierza przeznaczyć na sfinansowanie zamówienia.</w:t>
      </w:r>
    </w:p>
    <w:p w14:paraId="50499EB7" w14:textId="608BA106" w:rsidR="00320369" w:rsidRPr="00AB4801" w:rsidRDefault="000C4A7B" w:rsidP="0098411A">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1</w:t>
      </w:r>
      <w:r w:rsidR="00AE5664" w:rsidRPr="00AB4801">
        <w:rPr>
          <w:rFonts w:ascii="Times New Roman" w:hAnsi="Times New Roman" w:cs="Times New Roman"/>
          <w:sz w:val="24"/>
          <w:szCs w:val="24"/>
        </w:rPr>
        <w:t>6</w:t>
      </w:r>
      <w:r w:rsidRPr="00AB4801">
        <w:rPr>
          <w:rFonts w:ascii="Times New Roman" w:hAnsi="Times New Roman" w:cs="Times New Roman"/>
          <w:sz w:val="24"/>
          <w:szCs w:val="24"/>
        </w:rPr>
        <w:t xml:space="preserve">. </w:t>
      </w:r>
      <w:r w:rsidR="00320369" w:rsidRPr="00AB4801">
        <w:rPr>
          <w:rFonts w:ascii="Times New Roman" w:hAnsi="Times New Roman" w:cs="Times New Roman"/>
          <w:sz w:val="24"/>
          <w:szCs w:val="24"/>
        </w:rPr>
        <w:t xml:space="preserve"> Zamawiający, niezwłocznie po otwarciu ofert, udostępnia na stronie internetowej prowadzonego postępowania informacje o: </w:t>
      </w:r>
    </w:p>
    <w:p w14:paraId="335ABEE7" w14:textId="77777777" w:rsidR="00320369" w:rsidRPr="00AB4801" w:rsidRDefault="00320369" w:rsidP="0098411A">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a) nazwach albo imionach i nazwiskach oraz siedzibach lub miejsc</w:t>
      </w:r>
      <w:r w:rsidR="006946C1" w:rsidRPr="00AB4801">
        <w:rPr>
          <w:rFonts w:ascii="Times New Roman" w:hAnsi="Times New Roman" w:cs="Times New Roman"/>
          <w:sz w:val="24"/>
          <w:szCs w:val="24"/>
        </w:rPr>
        <w:t>ach prowadzonej działalności go</w:t>
      </w:r>
      <w:r w:rsidRPr="00AB4801">
        <w:rPr>
          <w:rFonts w:ascii="Times New Roman" w:hAnsi="Times New Roman" w:cs="Times New Roman"/>
          <w:sz w:val="24"/>
          <w:szCs w:val="24"/>
        </w:rPr>
        <w:t xml:space="preserve">spodarczej albo miejscach zamieszkania wykonawców, których oferty zostały otwarte; </w:t>
      </w:r>
    </w:p>
    <w:p w14:paraId="3B5A7764" w14:textId="77777777" w:rsidR="006946C1" w:rsidRPr="00AB4801" w:rsidRDefault="00320369" w:rsidP="0098411A">
      <w:pPr>
        <w:suppressAutoHyphens/>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b) cenach lub kosztach zawartych w ofertach.</w:t>
      </w:r>
    </w:p>
    <w:p w14:paraId="67A533E7" w14:textId="77777777" w:rsidR="00A22893" w:rsidRPr="00AB4801" w:rsidRDefault="00A22893"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AB4801" w:rsidRDefault="00355111" w:rsidP="00355111">
      <w:pPr>
        <w:suppressAutoHyphens/>
        <w:spacing w:after="0" w:line="240" w:lineRule="auto"/>
        <w:rPr>
          <w:rFonts w:ascii="Times New Roman" w:eastAsia="Times New Roman" w:hAnsi="Times New Roman" w:cs="Times New Roman"/>
          <w:b/>
          <w:sz w:val="24"/>
          <w:szCs w:val="24"/>
          <w:lang w:eastAsia="ar-SA"/>
        </w:rPr>
      </w:pPr>
      <w:r w:rsidRPr="00AB4801">
        <w:rPr>
          <w:rFonts w:ascii="Times New Roman" w:eastAsia="Times New Roman" w:hAnsi="Times New Roman" w:cs="Times New Roman"/>
          <w:b/>
          <w:sz w:val="24"/>
          <w:szCs w:val="24"/>
          <w:lang w:eastAsia="ar-SA"/>
        </w:rPr>
        <w:t>XII. OPIS SPOSOBU OBLICZENIA CENY</w:t>
      </w:r>
    </w:p>
    <w:p w14:paraId="13A685B8" w14:textId="77777777" w:rsidR="00355111" w:rsidRPr="00AB4801" w:rsidRDefault="00355111" w:rsidP="0098411A">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ubezpieczenia dostawy do Zamawiającego</w:t>
      </w:r>
    </w:p>
    <w:p w14:paraId="2BF6F1DC" w14:textId="64A69224"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załadunku i rozładunku</w:t>
      </w:r>
    </w:p>
    <w:p w14:paraId="3BA93E9E" w14:textId="411D12B4"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cła i podatków, jeśli takie występują</w:t>
      </w:r>
    </w:p>
    <w:p w14:paraId="027E90F7" w14:textId="77777777" w:rsidR="00D77D76" w:rsidRPr="00AB4801" w:rsidRDefault="00D77D76" w:rsidP="0098411A">
      <w:pPr>
        <w:suppressAutoHyphens/>
        <w:spacing w:after="0" w:line="240" w:lineRule="auto"/>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rPr>
        <w:t xml:space="preserve">      -koszty związane z </w:t>
      </w:r>
      <w:r w:rsidRPr="00AB4801">
        <w:rPr>
          <w:rFonts w:ascii="Times New Roman" w:eastAsia="Cambria" w:hAnsi="Times New Roman" w:cs="Times New Roman"/>
          <w:sz w:val="24"/>
          <w:szCs w:val="24"/>
        </w:rPr>
        <w:t xml:space="preserve">dostarczeniem, uruchomieniem, instalacją, montażem, szkoleniem </w:t>
      </w:r>
    </w:p>
    <w:p w14:paraId="13635EE2" w14:textId="57AD8F9C" w:rsidR="00D77D76" w:rsidRPr="00AB4801" w:rsidRDefault="00D77D76"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Cambria" w:hAnsi="Times New Roman" w:cs="Times New Roman"/>
          <w:sz w:val="24"/>
          <w:szCs w:val="24"/>
        </w:rPr>
        <w:t xml:space="preserve">       personelu, gwarancją, przeglądy okresowe w okresie gwarancji itp.</w:t>
      </w:r>
    </w:p>
    <w:p w14:paraId="66D407FE" w14:textId="5F0706A3" w:rsidR="00776033" w:rsidRPr="00AB4801" w:rsidRDefault="009F270C" w:rsidP="0098411A">
      <w:pPr>
        <w:suppressAutoHyphens/>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rPr>
        <w:t xml:space="preserve">      </w:t>
      </w:r>
      <w:r w:rsidR="00776033" w:rsidRPr="00AB4801">
        <w:rPr>
          <w:rFonts w:ascii="Times New Roman" w:eastAsia="Times New Roman" w:hAnsi="Times New Roman" w:cs="Times New Roman"/>
          <w:sz w:val="24"/>
          <w:szCs w:val="24"/>
          <w:lang w:eastAsia="ar-SA"/>
        </w:rPr>
        <w:t>-wszystkie niezbędne koszty związane z należytym</w:t>
      </w:r>
      <w:r w:rsidR="00776033" w:rsidRPr="00AB4801">
        <w:rPr>
          <w:rFonts w:ascii="Times New Roman" w:eastAsia="Times New Roman" w:hAnsi="Times New Roman" w:cs="Tahoma"/>
          <w:sz w:val="24"/>
          <w:szCs w:val="24"/>
          <w:lang w:eastAsia="ar-SA"/>
        </w:rPr>
        <w:t xml:space="preserve"> wykonaniem umowy</w:t>
      </w:r>
    </w:p>
    <w:p w14:paraId="6F4377E2" w14:textId="77777777" w:rsidR="00355111" w:rsidRPr="00AB4801" w:rsidRDefault="00355111" w:rsidP="0098411A">
      <w:pPr>
        <w:numPr>
          <w:ilvl w:val="0"/>
          <w:numId w:val="5"/>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AB4801" w:rsidRDefault="00F8090D" w:rsidP="0098411A">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Ceny jednostkowe, c</w:t>
      </w:r>
      <w:r w:rsidR="00355111" w:rsidRPr="00AB4801">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1EFE8615" w:rsidR="006D0B67" w:rsidRPr="00AB4801" w:rsidRDefault="006D0B67" w:rsidP="0098411A">
      <w:pPr>
        <w:pStyle w:val="Akapitzlist"/>
        <w:numPr>
          <w:ilvl w:val="0"/>
          <w:numId w:val="5"/>
        </w:numPr>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 xml:space="preserve">Wykonawca określa cenę realizacji zamówienia poprzez wypełnienie formularza </w:t>
      </w:r>
      <w:r w:rsidR="00D61E14" w:rsidRPr="00AB4801">
        <w:rPr>
          <w:rFonts w:ascii="Times New Roman" w:eastAsia="Times New Roman" w:hAnsi="Times New Roman" w:cs="Times New Roman"/>
          <w:sz w:val="24"/>
          <w:szCs w:val="24"/>
          <w:lang w:eastAsia="ar-SA"/>
        </w:rPr>
        <w:t xml:space="preserve">ofertowego </w:t>
      </w:r>
      <w:r w:rsidRPr="00AB4801">
        <w:rPr>
          <w:rFonts w:ascii="Times New Roman" w:eastAsia="Times New Roman" w:hAnsi="Times New Roman" w:cs="Times New Roman"/>
          <w:sz w:val="24"/>
          <w:szCs w:val="24"/>
          <w:lang w:eastAsia="ar-SA"/>
        </w:rPr>
        <w:t xml:space="preserve"> – załącznik  nr</w:t>
      </w:r>
      <w:r w:rsidR="0098411A" w:rsidRPr="00AB4801">
        <w:rPr>
          <w:rFonts w:ascii="Times New Roman" w:eastAsia="Times New Roman" w:hAnsi="Times New Roman" w:cs="Times New Roman"/>
          <w:sz w:val="24"/>
          <w:szCs w:val="24"/>
          <w:lang w:eastAsia="ar-SA"/>
        </w:rPr>
        <w:t xml:space="preserve"> </w:t>
      </w:r>
      <w:r w:rsidR="00D61E14" w:rsidRPr="00AB4801">
        <w:rPr>
          <w:rFonts w:ascii="Times New Roman" w:eastAsia="Times New Roman" w:hAnsi="Times New Roman" w:cs="Times New Roman"/>
          <w:sz w:val="24"/>
          <w:szCs w:val="24"/>
          <w:lang w:eastAsia="ar-SA"/>
        </w:rPr>
        <w:t>1</w:t>
      </w:r>
      <w:r w:rsidR="00430748"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 xml:space="preserve"> </w:t>
      </w:r>
      <w:r w:rsidR="00BA3426" w:rsidRPr="00AB4801">
        <w:rPr>
          <w:rFonts w:ascii="Times New Roman" w:eastAsia="Times New Roman" w:hAnsi="Times New Roman" w:cs="Times New Roman"/>
          <w:sz w:val="24"/>
          <w:szCs w:val="24"/>
          <w:lang w:eastAsia="ar-SA"/>
        </w:rPr>
        <w:t>Wartość brutto stanowi cenę ofertową.</w:t>
      </w:r>
    </w:p>
    <w:p w14:paraId="682B20EA" w14:textId="442ECF2C" w:rsidR="00355111" w:rsidRPr="00AB4801" w:rsidRDefault="00355111" w:rsidP="0098411A">
      <w:pPr>
        <w:pStyle w:val="Akapitzlist"/>
        <w:numPr>
          <w:ilvl w:val="0"/>
          <w:numId w:val="5"/>
        </w:numPr>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Stawka podatku VAT jest określana zgodnie z ustawą z dnia 11 marca 2004 r. o podatku o</w:t>
      </w:r>
      <w:r w:rsidR="00B254D8" w:rsidRPr="00AB4801">
        <w:rPr>
          <w:rFonts w:ascii="Times New Roman" w:eastAsia="Times New Roman" w:hAnsi="Times New Roman" w:cs="Times New Roman"/>
          <w:sz w:val="24"/>
          <w:szCs w:val="24"/>
          <w:lang w:eastAsia="ar-SA"/>
        </w:rPr>
        <w:t>d towaró</w:t>
      </w:r>
      <w:r w:rsidR="00114405" w:rsidRPr="00AB4801">
        <w:rPr>
          <w:rFonts w:ascii="Times New Roman" w:eastAsia="Times New Roman" w:hAnsi="Times New Roman" w:cs="Times New Roman"/>
          <w:sz w:val="24"/>
          <w:szCs w:val="24"/>
          <w:lang w:eastAsia="ar-SA"/>
        </w:rPr>
        <w:t>w i usług</w:t>
      </w:r>
      <w:r w:rsidR="00367338" w:rsidRPr="00AB4801">
        <w:rPr>
          <w:rFonts w:ascii="Times New Roman" w:eastAsia="Times New Roman" w:hAnsi="Times New Roman" w:cs="Times New Roman"/>
          <w:sz w:val="24"/>
          <w:szCs w:val="24"/>
          <w:lang w:eastAsia="ar-SA"/>
        </w:rPr>
        <w:t>.</w:t>
      </w:r>
      <w:r w:rsidR="00477D91" w:rsidRPr="00AB4801">
        <w:rPr>
          <w:rFonts w:ascii="Times New Roman" w:eastAsia="Times New Roman" w:hAnsi="Times New Roman" w:cs="Times New Roman"/>
          <w:sz w:val="24"/>
          <w:szCs w:val="24"/>
          <w:lang w:eastAsia="ar-SA"/>
        </w:rPr>
        <w:t xml:space="preserve"> </w:t>
      </w:r>
      <w:r w:rsidR="00BA665D" w:rsidRPr="00AB4801">
        <w:rPr>
          <w:rFonts w:ascii="Times New Roman" w:eastAsia="Times New Roman" w:hAnsi="Times New Roman" w:cs="Times New Roman"/>
          <w:sz w:val="24"/>
          <w:szCs w:val="24"/>
          <w:lang w:eastAsia="pl-PL"/>
        </w:rPr>
        <w:t>W formularzu w pozycji VAT % dopuszcza się wpisanie zamiennie liczbowej lub procentowej wartości stawki podatku VAT</w:t>
      </w:r>
    </w:p>
    <w:p w14:paraId="599AA898" w14:textId="28B3F386" w:rsidR="00751CFB" w:rsidRPr="00AB4801" w:rsidRDefault="00751CFB" w:rsidP="0098411A">
      <w:pPr>
        <w:numPr>
          <w:ilvl w:val="0"/>
          <w:numId w:val="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Jeżeli w postępowaniu złożona będzie oferta,  której wybór prowadziłby do powstania u zamawiającego obowiązku podatkowego zgodnie z ustawą z dnia 11 marca 2004 r. o podatku </w:t>
      </w:r>
      <w:r w:rsidRPr="00AB4801">
        <w:rPr>
          <w:rFonts w:ascii="Times New Roman" w:eastAsia="Cambria" w:hAnsi="Times New Roman" w:cs="Times New Roman"/>
          <w:sz w:val="24"/>
          <w:szCs w:val="24"/>
        </w:rPr>
        <w:lastRenderedPageBreak/>
        <w:t xml:space="preserve">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1D42A52A" w14:textId="77777777" w:rsidR="00751CFB" w:rsidRPr="00AB4801" w:rsidRDefault="00751CFB" w:rsidP="0098411A">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AB4801" w:rsidRDefault="00751CFB" w:rsidP="0098411A">
      <w:pPr>
        <w:numPr>
          <w:ilvl w:val="1"/>
          <w:numId w:val="28"/>
        </w:numPr>
        <w:autoSpaceDE w:val="0"/>
        <w:autoSpaceDN w:val="0"/>
        <w:adjustRightInd w:val="0"/>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wskazania nazwy (rodzaju) towaru lub usługi, których dostawa lub świadczenie będą prowadziły do powstania obowiązku podatkowego; </w:t>
      </w:r>
    </w:p>
    <w:p w14:paraId="0CDEDA57" w14:textId="77777777" w:rsidR="00751CFB" w:rsidRPr="00AB4801" w:rsidRDefault="00751CFB" w:rsidP="0098411A">
      <w:pPr>
        <w:numPr>
          <w:ilvl w:val="1"/>
          <w:numId w:val="28"/>
        </w:numPr>
        <w:autoSpaceDE w:val="0"/>
        <w:autoSpaceDN w:val="0"/>
        <w:adjustRightInd w:val="0"/>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 wskazania wartości towaru lub usługi objętego obowiązkiem podatkowym zamawiającego, bez kwoty podatku; </w:t>
      </w:r>
    </w:p>
    <w:p w14:paraId="5C6AF659" w14:textId="77777777" w:rsidR="00751CFB" w:rsidRPr="00AB4801" w:rsidRDefault="00751CFB" w:rsidP="0098411A">
      <w:pPr>
        <w:numPr>
          <w:ilvl w:val="1"/>
          <w:numId w:val="28"/>
        </w:numPr>
        <w:spacing w:after="0" w:line="240" w:lineRule="auto"/>
        <w:contextualSpacing/>
        <w:jc w:val="both"/>
        <w:rPr>
          <w:rFonts w:ascii="Times New Roman" w:eastAsia="Times New Roman" w:hAnsi="Times New Roman" w:cs="Times New Roman"/>
          <w:b/>
          <w:sz w:val="24"/>
          <w:szCs w:val="24"/>
          <w:lang w:eastAsia="pl-PL"/>
        </w:rPr>
      </w:pPr>
      <w:r w:rsidRPr="00AB4801">
        <w:rPr>
          <w:rFonts w:ascii="Times New Roman" w:eastAsia="Cambria" w:hAnsi="Times New Roman" w:cs="Times New Roman"/>
          <w:sz w:val="24"/>
          <w:szCs w:val="24"/>
        </w:rPr>
        <w:t>wskazania stawki podatku od towarów i usług, która zgodnie z wiedzą wykonawcy, będzie miała zastosowanie.</w:t>
      </w:r>
    </w:p>
    <w:p w14:paraId="6AA5E4C1" w14:textId="25F3A406" w:rsidR="002128B3" w:rsidRPr="00AB4801" w:rsidRDefault="002128B3" w:rsidP="00355111">
      <w:pPr>
        <w:suppressAutoHyphens/>
        <w:spacing w:after="0" w:line="240" w:lineRule="auto"/>
        <w:rPr>
          <w:rFonts w:ascii="Times New Roman" w:eastAsia="Times New Roman" w:hAnsi="Times New Roman" w:cs="Times New Roman"/>
          <w:b/>
          <w:sz w:val="24"/>
          <w:szCs w:val="24"/>
          <w:lang w:eastAsia="ar-SA"/>
        </w:rPr>
      </w:pPr>
    </w:p>
    <w:p w14:paraId="0EE84B1B" w14:textId="009604E2" w:rsidR="00CC4169" w:rsidRPr="00AB4801" w:rsidRDefault="00CC4169" w:rsidP="00355111">
      <w:pPr>
        <w:suppressAutoHyphens/>
        <w:spacing w:after="0" w:line="240" w:lineRule="auto"/>
        <w:rPr>
          <w:rFonts w:ascii="Times New Roman" w:eastAsia="Times New Roman" w:hAnsi="Times New Roman" w:cs="Times New Roman"/>
          <w:b/>
          <w:sz w:val="24"/>
          <w:szCs w:val="24"/>
          <w:lang w:eastAsia="ar-SA"/>
        </w:rPr>
      </w:pPr>
    </w:p>
    <w:p w14:paraId="1645FCD0" w14:textId="77777777" w:rsidR="00CC4169" w:rsidRPr="00AB4801" w:rsidRDefault="00CC4169"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Pr="00AB4801" w:rsidRDefault="00355111" w:rsidP="00355111">
      <w:pPr>
        <w:spacing w:after="0" w:line="240" w:lineRule="auto"/>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XIII. OPIS </w:t>
      </w:r>
      <w:r w:rsidR="00AE4F3C" w:rsidRPr="00AB4801">
        <w:rPr>
          <w:rFonts w:ascii="Times New Roman" w:eastAsia="Times New Roman" w:hAnsi="Times New Roman" w:cs="Times New Roman"/>
          <w:b/>
          <w:sz w:val="24"/>
          <w:szCs w:val="24"/>
          <w:lang w:eastAsia="pl-PL"/>
        </w:rPr>
        <w:t xml:space="preserve">KRYTERIÓW </w:t>
      </w:r>
      <w:r w:rsidRPr="00AB4801">
        <w:rPr>
          <w:rFonts w:ascii="Times New Roman" w:eastAsia="Times New Roman" w:hAnsi="Times New Roman" w:cs="Times New Roman"/>
          <w:b/>
          <w:sz w:val="24"/>
          <w:szCs w:val="24"/>
          <w:lang w:eastAsia="pl-PL"/>
        </w:rPr>
        <w:t>OCENY OFERT</w:t>
      </w:r>
      <w:r w:rsidR="00AE4F3C" w:rsidRPr="00AB4801">
        <w:rPr>
          <w:rFonts w:ascii="Times New Roman" w:eastAsia="Times New Roman" w:hAnsi="Times New Roman" w:cs="Times New Roman"/>
          <w:b/>
          <w:sz w:val="24"/>
          <w:szCs w:val="24"/>
          <w:lang w:eastAsia="pl-PL"/>
        </w:rPr>
        <w:t xml:space="preserve"> WRAZ Z PODANIEM </w:t>
      </w:r>
      <w:r w:rsidR="00751CFB" w:rsidRPr="00AB4801">
        <w:rPr>
          <w:rFonts w:ascii="Times New Roman" w:eastAsia="Times New Roman" w:hAnsi="Times New Roman" w:cs="Times New Roman"/>
          <w:b/>
          <w:sz w:val="24"/>
          <w:szCs w:val="24"/>
          <w:lang w:eastAsia="pl-PL"/>
        </w:rPr>
        <w:t>WAG TYCH KRYTERÓW I SPOSOBU OCENY OFERT</w:t>
      </w:r>
      <w:r w:rsidRPr="00AB4801">
        <w:rPr>
          <w:rFonts w:ascii="Times New Roman" w:eastAsia="Times New Roman" w:hAnsi="Times New Roman" w:cs="Times New Roman"/>
          <w:b/>
          <w:sz w:val="24"/>
          <w:szCs w:val="24"/>
          <w:lang w:eastAsia="pl-PL"/>
        </w:rPr>
        <w:t xml:space="preserve"> </w:t>
      </w:r>
    </w:p>
    <w:p w14:paraId="7080F119"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1. Jedynym kryterium oceny ofert jest cena. </w:t>
      </w:r>
    </w:p>
    <w:p w14:paraId="1DAE52E1"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 cena  -   100% wagi  </w:t>
      </w:r>
    </w:p>
    <w:p w14:paraId="43AE52E3"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Sposób obliczania liczby punktów badanej oferty za kryterium „cena”</w:t>
      </w:r>
    </w:p>
    <w:p w14:paraId="11AE9D71"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w:t>
      </w:r>
      <w:proofErr w:type="spellStart"/>
      <w:r w:rsidRPr="00AB4801">
        <w:rPr>
          <w:rFonts w:ascii="Times New Roman" w:eastAsia="Times New Roman" w:hAnsi="Times New Roman" w:cs="Times New Roman"/>
          <w:sz w:val="24"/>
          <w:szCs w:val="24"/>
          <w:lang w:eastAsia="pl-PL"/>
        </w:rPr>
        <w:t>Cmin</w:t>
      </w:r>
      <w:proofErr w:type="spellEnd"/>
      <w:r w:rsidRPr="00AB4801">
        <w:rPr>
          <w:rFonts w:ascii="Times New Roman" w:eastAsia="Times New Roman" w:hAnsi="Times New Roman" w:cs="Times New Roman"/>
          <w:sz w:val="24"/>
          <w:szCs w:val="24"/>
          <w:lang w:eastAsia="pl-PL"/>
        </w:rPr>
        <w:t xml:space="preserve"> / </w:t>
      </w:r>
      <w:proofErr w:type="spellStart"/>
      <w:r w:rsidRPr="00AB4801">
        <w:rPr>
          <w:rFonts w:ascii="Times New Roman" w:eastAsia="Times New Roman" w:hAnsi="Times New Roman" w:cs="Times New Roman"/>
          <w:sz w:val="24"/>
          <w:szCs w:val="24"/>
          <w:lang w:eastAsia="pl-PL"/>
        </w:rPr>
        <w:t>Cn</w:t>
      </w:r>
      <w:proofErr w:type="spellEnd"/>
      <w:r w:rsidRPr="00AB4801">
        <w:rPr>
          <w:rFonts w:ascii="Times New Roman" w:eastAsia="Times New Roman" w:hAnsi="Times New Roman" w:cs="Times New Roman"/>
          <w:sz w:val="24"/>
          <w:szCs w:val="24"/>
          <w:lang w:eastAsia="pl-PL"/>
        </w:rPr>
        <w:t xml:space="preserve"> ) x 100 x 100% = ilość punktów badanej oferty </w:t>
      </w:r>
    </w:p>
    <w:p w14:paraId="72DABCC2"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w:t>
      </w:r>
      <w:proofErr w:type="spellStart"/>
      <w:r w:rsidRPr="00AB4801">
        <w:rPr>
          <w:rFonts w:ascii="Times New Roman" w:eastAsia="Times New Roman" w:hAnsi="Times New Roman" w:cs="Times New Roman"/>
          <w:sz w:val="24"/>
          <w:szCs w:val="24"/>
          <w:lang w:eastAsia="pl-PL"/>
        </w:rPr>
        <w:t>Cmin</w:t>
      </w:r>
      <w:proofErr w:type="spellEnd"/>
      <w:r w:rsidRPr="00AB4801">
        <w:rPr>
          <w:rFonts w:ascii="Times New Roman" w:eastAsia="Times New Roman" w:hAnsi="Times New Roman" w:cs="Times New Roman"/>
          <w:sz w:val="24"/>
          <w:szCs w:val="24"/>
          <w:lang w:eastAsia="pl-PL"/>
        </w:rPr>
        <w:t xml:space="preserve"> – cena najniższej oferty,</w:t>
      </w:r>
    </w:p>
    <w:p w14:paraId="4C884DF8"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w:t>
      </w:r>
      <w:proofErr w:type="spellStart"/>
      <w:r w:rsidRPr="00AB4801">
        <w:rPr>
          <w:rFonts w:ascii="Times New Roman" w:eastAsia="Times New Roman" w:hAnsi="Times New Roman" w:cs="Times New Roman"/>
          <w:sz w:val="24"/>
          <w:szCs w:val="24"/>
          <w:lang w:eastAsia="pl-PL"/>
        </w:rPr>
        <w:t>Cn</w:t>
      </w:r>
      <w:proofErr w:type="spellEnd"/>
      <w:r w:rsidRPr="00AB4801">
        <w:rPr>
          <w:rFonts w:ascii="Times New Roman" w:eastAsia="Times New Roman" w:hAnsi="Times New Roman" w:cs="Times New Roman"/>
          <w:sz w:val="24"/>
          <w:szCs w:val="24"/>
          <w:lang w:eastAsia="pl-PL"/>
        </w:rPr>
        <w:t xml:space="preserve">  – cena badanej oferty</w:t>
      </w:r>
    </w:p>
    <w:p w14:paraId="242407B9" w14:textId="47A95983"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100– stały współczynnik</w:t>
      </w:r>
    </w:p>
    <w:p w14:paraId="15491BE0" w14:textId="46DBE02A"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2. Zamawiający za  najkorzystniejszą  uzna ofertę, złożoną przez Wykonawcę ,która uzyska najwyższą ilość punktów uzyskana na podstawie kryteriów oceny ofert określonych w dokumentach zamówienia.</w:t>
      </w:r>
    </w:p>
    <w:p w14:paraId="30BF27C8" w14:textId="70213E53"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3. 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30660178" w14:textId="52D8D936" w:rsidR="00A22893" w:rsidRPr="00AB4801" w:rsidRDefault="0062670A"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4. </w:t>
      </w:r>
      <w:r w:rsidR="00A22893" w:rsidRPr="00AB4801">
        <w:rPr>
          <w:rFonts w:ascii="Times New Roman" w:eastAsia="Times New Roman" w:hAnsi="Times New Roman" w:cs="Times New Roman"/>
          <w:sz w:val="24"/>
          <w:szCs w:val="24"/>
          <w:lang w:eastAsia="pl-PL"/>
        </w:rPr>
        <w:t xml:space="preserve">Punktacja przyznawana ofertom w kryterium będzie liczona z dokładnością do dwóch miejsc po przecinku. </w:t>
      </w:r>
    </w:p>
    <w:p w14:paraId="6342F2F0" w14:textId="77777777" w:rsidR="00A22893" w:rsidRPr="00AB4801" w:rsidRDefault="00A22893" w:rsidP="00C006D4">
      <w:pPr>
        <w:spacing w:after="0" w:line="240" w:lineRule="auto"/>
        <w:jc w:val="both"/>
        <w:rPr>
          <w:rFonts w:ascii="Times New Roman" w:eastAsia="Times New Roman" w:hAnsi="Times New Roman" w:cs="Times New Roman"/>
          <w:b/>
          <w:sz w:val="24"/>
          <w:szCs w:val="24"/>
          <w:lang w:eastAsia="pl-PL"/>
        </w:rPr>
      </w:pPr>
    </w:p>
    <w:p w14:paraId="736D7C0F" w14:textId="08B001D5" w:rsidR="00196651" w:rsidRPr="00AB4801" w:rsidRDefault="00196651" w:rsidP="00C006D4">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lastRenderedPageBreak/>
        <w:t>XIV. INFORMACJE O FORMALNOŚCIACH, JAKIE POWINNY ZOSTAĆ DOPEŁNIONE PO WYBORZE OFERTY W CELU ZAWARCIA UMOWY W SPRAWIE ZAMÓWIENIA PUBLICZNEGO</w:t>
      </w:r>
    </w:p>
    <w:p w14:paraId="2CD11450" w14:textId="441B5C34" w:rsidR="00216F1A" w:rsidRPr="00AB4801" w:rsidRDefault="00216F1A">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AB480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zawrze  umowę w sprawie zamówienia publicznego</w:t>
      </w:r>
      <w:r w:rsidR="0034204E" w:rsidRPr="00AB4801">
        <w:rPr>
          <w:rFonts w:ascii="Times New Roman" w:hAnsi="Times New Roman" w:cs="Times New Roman"/>
          <w:sz w:val="24"/>
          <w:szCs w:val="24"/>
        </w:rPr>
        <w:t xml:space="preserve">, </w:t>
      </w:r>
      <w:r w:rsidR="0025315B" w:rsidRPr="00AB4801">
        <w:rPr>
          <w:rFonts w:ascii="Times New Roman" w:hAnsi="Times New Roman" w:cs="Times New Roman"/>
          <w:sz w:val="24"/>
          <w:szCs w:val="24"/>
        </w:rPr>
        <w:t xml:space="preserve">z zastrzeżeniem </w:t>
      </w:r>
      <w:r w:rsidR="0034204E" w:rsidRPr="00AB4801">
        <w:rPr>
          <w:rFonts w:ascii="Times New Roman" w:hAnsi="Times New Roman" w:cs="Times New Roman"/>
          <w:sz w:val="24"/>
          <w:szCs w:val="24"/>
        </w:rPr>
        <w:t xml:space="preserve"> art. 264 ust.1 </w:t>
      </w:r>
      <w:proofErr w:type="spellStart"/>
      <w:r w:rsidR="0034204E" w:rsidRPr="00AB4801">
        <w:rPr>
          <w:rFonts w:ascii="Times New Roman" w:hAnsi="Times New Roman" w:cs="Times New Roman"/>
          <w:sz w:val="24"/>
          <w:szCs w:val="24"/>
        </w:rPr>
        <w:t>p.z.p</w:t>
      </w:r>
      <w:proofErr w:type="spellEnd"/>
      <w:r w:rsidR="0034204E" w:rsidRPr="00AB4801">
        <w:rPr>
          <w:rFonts w:ascii="Times New Roman" w:hAnsi="Times New Roman" w:cs="Times New Roman"/>
          <w:sz w:val="24"/>
          <w:szCs w:val="24"/>
        </w:rPr>
        <w:t>.</w:t>
      </w:r>
      <w:r w:rsidR="0034204E" w:rsidRPr="00AB4801">
        <w:rPr>
          <w:rFonts w:ascii="Times New Roman" w:eastAsia="Times New Roman" w:hAnsi="Times New Roman" w:cs="Times New Roman"/>
          <w:sz w:val="24"/>
          <w:szCs w:val="24"/>
          <w:lang w:eastAsia="pl-PL"/>
        </w:rPr>
        <w:t xml:space="preserve"> </w:t>
      </w:r>
      <w:r w:rsidR="008739C0" w:rsidRPr="00AB4801">
        <w:rPr>
          <w:rFonts w:ascii="Times New Roman" w:eastAsia="Times New Roman" w:hAnsi="Times New Roman" w:cs="Times New Roman"/>
          <w:sz w:val="24"/>
          <w:szCs w:val="24"/>
          <w:lang w:eastAsia="pl-PL"/>
        </w:rPr>
        <w:t>w formie pisemnej w postaci papierowej</w:t>
      </w:r>
      <w:r w:rsidRPr="00AB4801">
        <w:rPr>
          <w:rFonts w:ascii="Times New Roman" w:eastAsia="Times New Roman" w:hAnsi="Times New Roman" w:cs="Times New Roman"/>
          <w:sz w:val="24"/>
          <w:szCs w:val="24"/>
          <w:lang w:eastAsia="pl-PL"/>
        </w:rPr>
        <w:t>,  z wybranym wykonawcą w terminie</w:t>
      </w:r>
      <w:r w:rsidR="0025315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nie krótszym niż 10</w:t>
      </w:r>
      <w:r w:rsidR="0034204E"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dni od dnia przesłania zawiadomienia o wyborze najkorzystniejszej oferty </w:t>
      </w:r>
      <w:r w:rsidR="00D86349" w:rsidRPr="00AB4801">
        <w:rPr>
          <w:rFonts w:ascii="Times New Roman" w:eastAsia="Times New Roman" w:hAnsi="Times New Roman" w:cs="Times New Roman"/>
          <w:sz w:val="24"/>
          <w:szCs w:val="24"/>
          <w:lang w:eastAsia="pl-PL"/>
        </w:rPr>
        <w:t xml:space="preserve"> </w:t>
      </w:r>
      <w:r w:rsidR="00216F1A" w:rsidRPr="00AB4801">
        <w:rPr>
          <w:rFonts w:ascii="Times New Roman" w:eastAsia="Times New Roman" w:hAnsi="Times New Roman" w:cs="Times New Roman"/>
          <w:sz w:val="24"/>
          <w:szCs w:val="24"/>
          <w:lang w:eastAsia="pl-PL"/>
        </w:rPr>
        <w:t xml:space="preserve">przy użyciu środków komunikacji elektronicznej </w:t>
      </w:r>
      <w:r w:rsidRPr="00AB4801">
        <w:rPr>
          <w:rFonts w:ascii="Times New Roman" w:eastAsia="Times New Roman" w:hAnsi="Times New Roman" w:cs="Times New Roman"/>
          <w:sz w:val="24"/>
          <w:szCs w:val="24"/>
          <w:lang w:eastAsia="pl-PL"/>
        </w:rPr>
        <w:t xml:space="preserve">, na warunkach </w:t>
      </w:r>
      <w:r w:rsidR="002902CE" w:rsidRPr="00AB4801">
        <w:rPr>
          <w:rFonts w:ascii="Times New Roman" w:eastAsia="Times New Roman" w:hAnsi="Times New Roman" w:cs="Times New Roman"/>
          <w:sz w:val="24"/>
          <w:szCs w:val="24"/>
          <w:lang w:eastAsia="pl-PL"/>
        </w:rPr>
        <w:t xml:space="preserve">zawartych w projektowanych postanowieniach umowy, </w:t>
      </w:r>
      <w:r w:rsidRPr="00AB4801">
        <w:rPr>
          <w:rFonts w:ascii="Times New Roman" w:eastAsia="Times New Roman" w:hAnsi="Times New Roman" w:cs="Times New Roman"/>
          <w:sz w:val="24"/>
          <w:szCs w:val="24"/>
          <w:lang w:eastAsia="pl-PL"/>
        </w:rPr>
        <w:t xml:space="preserve"> stanowiącymi wzór umowy – załącznik nr</w:t>
      </w:r>
      <w:r w:rsidR="0025315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6</w:t>
      </w:r>
      <w:r w:rsidR="00DF432D"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do niniejszej specyfikacji.</w:t>
      </w:r>
    </w:p>
    <w:p w14:paraId="188D1C9F" w14:textId="77777777" w:rsidR="00196651" w:rsidRPr="00AB480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sidRPr="00AB4801">
        <w:rPr>
          <w:rFonts w:ascii="Times New Roman" w:eastAsia="Times New Roman" w:hAnsi="Times New Roman" w:cs="Times New Roman"/>
          <w:sz w:val="24"/>
          <w:szCs w:val="24"/>
          <w:lang w:eastAsia="pl-PL"/>
        </w:rPr>
        <w:t xml:space="preserve">na daną część </w:t>
      </w:r>
      <w:r w:rsidRPr="00AB4801">
        <w:rPr>
          <w:rFonts w:ascii="Times New Roman" w:eastAsia="Times New Roman" w:hAnsi="Times New Roman" w:cs="Times New Roman"/>
          <w:sz w:val="24"/>
          <w:szCs w:val="24"/>
          <w:lang w:eastAsia="pl-PL"/>
        </w:rPr>
        <w:t xml:space="preserve">zostanie  złożona tylko jedna oferta. </w:t>
      </w:r>
    </w:p>
    <w:p w14:paraId="788FC42B" w14:textId="1ADB6773" w:rsidR="00196651" w:rsidRPr="00AB480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Miejsce i termin podpisania umowy zamawiający wskaże wybranemu w wyniku niniejszego postępowania wykonawcy</w:t>
      </w:r>
      <w:r w:rsidR="00D77D76" w:rsidRPr="00AB4801">
        <w:rPr>
          <w:rFonts w:ascii="Times New Roman" w:eastAsia="Times New Roman" w:hAnsi="Times New Roman" w:cs="Times New Roman"/>
          <w:sz w:val="24"/>
          <w:szCs w:val="24"/>
          <w:lang w:eastAsia="pl-PL"/>
        </w:rPr>
        <w:t xml:space="preserve"> lub przekaże umowę do podpisu listownie.</w:t>
      </w:r>
      <w:r w:rsidRPr="00AB4801">
        <w:rPr>
          <w:rFonts w:ascii="Times New Roman" w:eastAsia="Times New Roman" w:hAnsi="Times New Roman" w:cs="Times New Roman"/>
          <w:sz w:val="24"/>
          <w:szCs w:val="24"/>
          <w:lang w:eastAsia="pl-PL"/>
        </w:rPr>
        <w:t xml:space="preserve"> </w:t>
      </w:r>
    </w:p>
    <w:p w14:paraId="3E659F9B" w14:textId="77777777" w:rsidR="00A627E0" w:rsidRPr="00AB4801" w:rsidRDefault="00A627E0">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Pr="00AB480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6411D0A5" w:rsidR="00196651" w:rsidRPr="00AB4801" w:rsidRDefault="00196651" w:rsidP="00196651">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AB4801" w:rsidRDefault="00196651" w:rsidP="00196651">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BA9A6CB" w14:textId="68AD09AF" w:rsidR="000525C1" w:rsidRPr="00AB4801" w:rsidRDefault="000525C1" w:rsidP="00196651">
      <w:pPr>
        <w:spacing w:after="0" w:line="240" w:lineRule="auto"/>
        <w:jc w:val="both"/>
        <w:rPr>
          <w:rFonts w:ascii="Times New Roman" w:eastAsia="Times New Roman" w:hAnsi="Times New Roman" w:cs="Times New Roman"/>
          <w:b/>
          <w:sz w:val="24"/>
          <w:szCs w:val="24"/>
          <w:lang w:eastAsia="pl-PL"/>
        </w:rPr>
      </w:pPr>
    </w:p>
    <w:p w14:paraId="26708E31" w14:textId="77777777" w:rsidR="00216F1A" w:rsidRPr="00AB4801"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AB4801">
        <w:rPr>
          <w:rFonts w:ascii="Times New Roman" w:eastAsia="Cambria" w:hAnsi="Times New Roman" w:cs="Times New Roman"/>
          <w:b/>
          <w:bCs/>
          <w:sz w:val="24"/>
          <w:szCs w:val="24"/>
        </w:rPr>
        <w:t>XVI</w:t>
      </w:r>
      <w:r w:rsidR="00216F1A" w:rsidRPr="00AB4801">
        <w:rPr>
          <w:rFonts w:ascii="Times New Roman" w:eastAsia="Cambria" w:hAnsi="Times New Roman" w:cs="Times New Roman"/>
          <w:b/>
          <w:bCs/>
          <w:sz w:val="24"/>
          <w:szCs w:val="24"/>
        </w:rPr>
        <w:t xml:space="preserve">. PROJEKTOWANE POSTANOWIENIA UMOWY W SPRAWIE ZAMÓWIENIA PUBLICZNEGO,KTÓRE ZOSTANĄ WPROWADZONE DO UMOWY W SPRAWIE ZAMÓWIENIA PUBLICZNEGO – WZÓR UMOWY </w:t>
      </w:r>
    </w:p>
    <w:p w14:paraId="470BBC7A" w14:textId="197C861C" w:rsidR="00216F1A" w:rsidRPr="00AB4801" w:rsidRDefault="00216F1A" w:rsidP="00216F1A">
      <w:p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Projektowane postanowienia umowy stanowi  załącznik nr </w:t>
      </w:r>
      <w:r w:rsidR="00DF432D" w:rsidRPr="00AB4801">
        <w:rPr>
          <w:rFonts w:ascii="Times New Roman" w:eastAsia="Cambria" w:hAnsi="Times New Roman" w:cs="Times New Roman"/>
          <w:sz w:val="24"/>
          <w:szCs w:val="24"/>
        </w:rPr>
        <w:t xml:space="preserve">6 </w:t>
      </w:r>
      <w:r w:rsidRPr="00AB4801">
        <w:rPr>
          <w:rFonts w:ascii="Times New Roman" w:eastAsia="Cambria" w:hAnsi="Times New Roman" w:cs="Times New Roman"/>
          <w:sz w:val="24"/>
          <w:szCs w:val="24"/>
        </w:rPr>
        <w:t>do SWZ.</w:t>
      </w:r>
    </w:p>
    <w:p w14:paraId="48D8BEEE" w14:textId="16007F93" w:rsidR="002128B3" w:rsidRPr="00AB4801" w:rsidRDefault="002128B3" w:rsidP="00216F1A">
      <w:pPr>
        <w:spacing w:after="0" w:line="240" w:lineRule="auto"/>
        <w:jc w:val="both"/>
        <w:rPr>
          <w:rFonts w:ascii="Tahoma" w:eastAsia="Times New Roman" w:hAnsi="Tahoma" w:cs="Tahoma"/>
          <w:sz w:val="20"/>
          <w:szCs w:val="24"/>
          <w:lang w:eastAsia="pl-PL"/>
        </w:rPr>
      </w:pPr>
    </w:p>
    <w:p w14:paraId="2C2AD85F" w14:textId="77777777" w:rsidR="00CC4169" w:rsidRPr="00AB4801" w:rsidRDefault="00CC4169" w:rsidP="00216F1A">
      <w:pPr>
        <w:spacing w:after="0" w:line="240" w:lineRule="auto"/>
        <w:jc w:val="both"/>
        <w:rPr>
          <w:rFonts w:ascii="Tahoma" w:eastAsia="Times New Roman" w:hAnsi="Tahoma" w:cs="Tahoma"/>
          <w:sz w:val="20"/>
          <w:szCs w:val="24"/>
          <w:lang w:eastAsia="pl-PL"/>
        </w:rPr>
      </w:pPr>
    </w:p>
    <w:p w14:paraId="3E219397" w14:textId="77777777" w:rsidR="00216F1A" w:rsidRPr="00AB4801" w:rsidRDefault="002128B3" w:rsidP="00216F1A">
      <w:pPr>
        <w:spacing w:after="0" w:line="240" w:lineRule="auto"/>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lastRenderedPageBreak/>
        <w:t>XVII</w:t>
      </w:r>
      <w:r w:rsidR="00216F1A" w:rsidRPr="00AB4801">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AB4801" w:rsidRDefault="00216F1A">
      <w:pPr>
        <w:numPr>
          <w:ilvl w:val="0"/>
          <w:numId w:val="29"/>
        </w:numPr>
        <w:autoSpaceDE w:val="0"/>
        <w:autoSpaceDN w:val="0"/>
        <w:adjustRightInd w:val="0"/>
        <w:spacing w:after="0" w:line="240" w:lineRule="auto"/>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Środki ochrony prawnej wobec ogłoszenia wszczynającego postępowanie o udzielenie zamówienia oraz dokumentów zamówienia przysługują  również organizacjom wpisanym na listę, o której mowa w art. 469</w:t>
      </w:r>
      <w:r w:rsidR="00764FC9" w:rsidRPr="00AB4801">
        <w:rPr>
          <w:rFonts w:ascii="Times New Roman" w:eastAsia="Cambria" w:hAnsi="Times New Roman" w:cs="Times New Roman"/>
          <w:sz w:val="24"/>
          <w:szCs w:val="24"/>
        </w:rPr>
        <w:t xml:space="preserve"> </w:t>
      </w:r>
      <w:r w:rsidRPr="00AB4801">
        <w:rPr>
          <w:rFonts w:ascii="Times New Roman" w:eastAsia="Cambria" w:hAnsi="Times New Roman" w:cs="Times New Roman"/>
          <w:sz w:val="24"/>
          <w:szCs w:val="24"/>
        </w:rPr>
        <w:t>pkt 15, oraz Rzecznikowi Małych i Średnich Przedsiębiorców.</w:t>
      </w:r>
    </w:p>
    <w:p w14:paraId="734EF03F" w14:textId="77777777" w:rsidR="00216F1A" w:rsidRPr="00AB4801" w:rsidRDefault="00216F1A">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Odwołanie przysługuje na: </w:t>
      </w:r>
    </w:p>
    <w:p w14:paraId="36638451" w14:textId="77777777" w:rsidR="00216F1A" w:rsidRPr="00AB4801"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AB4801"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zaniechanie czynności w postępowaniu o udzielenie zamówienia, do której Zamawiający był obowiązany na podstawie ustawy.</w:t>
      </w:r>
    </w:p>
    <w:p w14:paraId="51890CCA"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AB4801">
        <w:rPr>
          <w:rFonts w:ascii="Times New Roman" w:eastAsia="Cambria" w:hAnsi="Times New Roman" w:cs="Times New Roman"/>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AB4801">
        <w:rPr>
          <w:rFonts w:ascii="Times New Roman" w:eastAsia="Cambria"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AB4801">
        <w:rPr>
          <w:rFonts w:ascii="Times New Roman" w:eastAsia="Cambria" w:hAnsi="Times New Roman" w:cs="Times New Roman"/>
          <w:sz w:val="24"/>
          <w:szCs w:val="24"/>
          <w:lang w:eastAsia="pl-PL"/>
        </w:rPr>
        <w:t>Szczegółowe informacje dotyczące środków ochrony prawnej określone są w Dziale IX „Środki ochrony prawnej” UPZP.</w:t>
      </w:r>
    </w:p>
    <w:p w14:paraId="23C37698" w14:textId="77777777" w:rsidR="00216F1A" w:rsidRPr="00AB4801" w:rsidRDefault="00216F1A" w:rsidP="00216F1A">
      <w:pPr>
        <w:spacing w:after="0" w:line="240" w:lineRule="auto"/>
        <w:jc w:val="both"/>
        <w:rPr>
          <w:rFonts w:ascii="Tahoma" w:eastAsia="Times New Roman" w:hAnsi="Tahoma" w:cs="Tahoma"/>
          <w:sz w:val="20"/>
          <w:szCs w:val="24"/>
          <w:lang w:eastAsia="pl-PL"/>
        </w:rPr>
      </w:pPr>
    </w:p>
    <w:p w14:paraId="2CE3DAFA" w14:textId="3459A071" w:rsidR="00196651" w:rsidRPr="00AB4801" w:rsidRDefault="00196651" w:rsidP="00196651">
      <w:pPr>
        <w:spacing w:after="0" w:line="240" w:lineRule="auto"/>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XVII</w:t>
      </w:r>
      <w:r w:rsidR="00D142C9" w:rsidRPr="00AB4801">
        <w:rPr>
          <w:rFonts w:ascii="Times New Roman" w:eastAsia="Times New Roman" w:hAnsi="Times New Roman" w:cs="Times New Roman"/>
          <w:b/>
          <w:bCs/>
          <w:sz w:val="24"/>
          <w:szCs w:val="24"/>
          <w:lang w:eastAsia="pl-PL"/>
        </w:rPr>
        <w:t>I</w:t>
      </w:r>
      <w:r w:rsidRPr="00AB4801">
        <w:rPr>
          <w:rFonts w:ascii="Times New Roman" w:eastAsia="Times New Roman" w:hAnsi="Times New Roman" w:cs="Times New Roman"/>
          <w:b/>
          <w:bCs/>
          <w:sz w:val="24"/>
          <w:szCs w:val="24"/>
          <w:lang w:eastAsia="pl-PL"/>
        </w:rPr>
        <w:t>.  POZOSTAŁE REGUŁY POSTĘPOWANIA</w:t>
      </w:r>
    </w:p>
    <w:p w14:paraId="3C547672" w14:textId="77777777" w:rsidR="002F03ED" w:rsidRPr="00AB4801" w:rsidRDefault="002F03ED" w:rsidP="0073608F">
      <w:pPr>
        <w:pStyle w:val="Akapitzlist"/>
        <w:numPr>
          <w:ilvl w:val="0"/>
          <w:numId w:val="6"/>
        </w:numPr>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AB4801"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AB4801"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AB4801"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5C4E6B87" w:rsidR="004C7269" w:rsidRPr="00AB4801" w:rsidRDefault="004C7269">
      <w:pPr>
        <w:numPr>
          <w:ilvl w:val="0"/>
          <w:numId w:val="19"/>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sidRPr="00AB4801">
        <w:rPr>
          <w:rFonts w:ascii="Times New Roman" w:eastAsia="Times New Roman" w:hAnsi="Times New Roman" w:cs="Times New Roman"/>
          <w:sz w:val="24"/>
          <w:szCs w:val="24"/>
          <w:lang w:eastAsia="pl-PL"/>
        </w:rPr>
        <w:t xml:space="preserve"> r. Prawo zamówień publicznych </w:t>
      </w:r>
      <w:r w:rsidR="004126E2" w:rsidRPr="00AB4801">
        <w:rPr>
          <w:rFonts w:ascii="Times New Roman" w:hAnsi="Times New Roman" w:cs="Times New Roman"/>
          <w:sz w:val="24"/>
          <w:szCs w:val="24"/>
        </w:rPr>
        <w:t xml:space="preserve">(  Dz. U. z </w:t>
      </w:r>
      <w:r w:rsidR="004126E2" w:rsidRPr="00AB4801">
        <w:rPr>
          <w:rFonts w:ascii="Times New Roman" w:eastAsia="Calibri" w:hAnsi="Times New Roman" w:cs="Times New Roman"/>
          <w:kern w:val="2"/>
          <w:sz w:val="24"/>
          <w:szCs w:val="24"/>
        </w:rPr>
        <w:t>202</w:t>
      </w:r>
      <w:r w:rsidR="009A1386" w:rsidRPr="00AB4801">
        <w:rPr>
          <w:rFonts w:ascii="Times New Roman" w:eastAsia="Calibri" w:hAnsi="Times New Roman" w:cs="Times New Roman"/>
          <w:kern w:val="2"/>
          <w:sz w:val="24"/>
          <w:szCs w:val="24"/>
        </w:rPr>
        <w:t>2</w:t>
      </w:r>
      <w:r w:rsidR="004126E2" w:rsidRPr="00AB4801">
        <w:rPr>
          <w:rFonts w:ascii="Times New Roman" w:eastAsia="Calibri" w:hAnsi="Times New Roman" w:cs="Times New Roman"/>
          <w:kern w:val="2"/>
          <w:sz w:val="24"/>
          <w:szCs w:val="24"/>
        </w:rPr>
        <w:t xml:space="preserve"> r. poz. </w:t>
      </w:r>
      <w:r w:rsidR="009A1386" w:rsidRPr="00AB4801">
        <w:rPr>
          <w:rFonts w:ascii="Times New Roman" w:eastAsia="Calibri" w:hAnsi="Times New Roman" w:cs="Times New Roman"/>
          <w:kern w:val="2"/>
          <w:sz w:val="24"/>
          <w:szCs w:val="24"/>
        </w:rPr>
        <w:t xml:space="preserve">1710 z </w:t>
      </w:r>
      <w:proofErr w:type="spellStart"/>
      <w:r w:rsidR="009A1386" w:rsidRPr="00AB4801">
        <w:rPr>
          <w:rFonts w:ascii="Times New Roman" w:eastAsia="Calibri" w:hAnsi="Times New Roman" w:cs="Times New Roman"/>
          <w:kern w:val="2"/>
          <w:sz w:val="24"/>
          <w:szCs w:val="24"/>
        </w:rPr>
        <w:t>późn</w:t>
      </w:r>
      <w:proofErr w:type="spellEnd"/>
      <w:r w:rsidR="009A1386" w:rsidRPr="00AB4801">
        <w:rPr>
          <w:rFonts w:ascii="Times New Roman" w:eastAsia="Calibri" w:hAnsi="Times New Roman" w:cs="Times New Roman"/>
          <w:kern w:val="2"/>
          <w:sz w:val="24"/>
          <w:szCs w:val="24"/>
        </w:rPr>
        <w:t xml:space="preserve">. </w:t>
      </w:r>
      <w:proofErr w:type="spellStart"/>
      <w:r w:rsidR="009A1386" w:rsidRPr="00AB4801">
        <w:rPr>
          <w:rFonts w:ascii="Times New Roman" w:eastAsia="Calibri" w:hAnsi="Times New Roman" w:cs="Times New Roman"/>
          <w:kern w:val="2"/>
          <w:sz w:val="24"/>
          <w:szCs w:val="24"/>
        </w:rPr>
        <w:t>zm</w:t>
      </w:r>
      <w:proofErr w:type="spellEnd"/>
      <w:r w:rsidR="004126E2" w:rsidRPr="00AB4801">
        <w:rPr>
          <w:rFonts w:ascii="Times New Roman" w:hAnsi="Times New Roman" w:cs="Times New Roman"/>
          <w:bCs/>
          <w:sz w:val="24"/>
          <w:szCs w:val="24"/>
        </w:rPr>
        <w:t>)</w:t>
      </w:r>
      <w:r w:rsidRPr="00AB4801">
        <w:rPr>
          <w:rFonts w:ascii="Times New Roman" w:eastAsia="Times New Roman" w:hAnsi="Times New Roman" w:cs="Times New Roman"/>
          <w:sz w:val="24"/>
          <w:szCs w:val="24"/>
          <w:lang w:eastAsia="pl-PL"/>
        </w:rPr>
        <w:t xml:space="preserve">  oraz Kodeksu cywilnego .</w:t>
      </w:r>
    </w:p>
    <w:p w14:paraId="52499686" w14:textId="77777777" w:rsidR="00576A29" w:rsidRPr="00AB4801" w:rsidRDefault="00576A29">
      <w:pPr>
        <w:numPr>
          <w:ilvl w:val="0"/>
          <w:numId w:val="4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lastRenderedPageBreak/>
        <w:t>Zgodnie z art. 13</w:t>
      </w:r>
      <w:r w:rsidRPr="00AB4801">
        <w:rPr>
          <w:rFonts w:ascii="Times New Roman" w:eastAsia="Cambria" w:hAnsi="Times New Roman" w:cs="Times New Roman"/>
          <w:sz w:val="24"/>
          <w:szCs w:val="24"/>
          <w:lang w:eastAsia="pl-PL"/>
        </w:rPr>
        <w:t xml:space="preserve"> </w:t>
      </w:r>
      <w:r w:rsidRPr="00AB480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B4801">
        <w:rPr>
          <w:rFonts w:ascii="Times New Roman" w:eastAsia="Cambria" w:hAnsi="Times New Roman" w:cs="Times New Roman"/>
          <w:sz w:val="24"/>
          <w:szCs w:val="24"/>
          <w:lang w:eastAsia="pl-PL"/>
        </w:rPr>
        <w:t xml:space="preserve">dalej „RODO”, informuję, że:  </w:t>
      </w:r>
    </w:p>
    <w:p w14:paraId="6C20671F" w14:textId="77777777" w:rsidR="00576A29" w:rsidRPr="00AB4801"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B4801"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 Administratorem można skontaktować się pisząc na adres: ul. Ceglana 35,</w:t>
      </w:r>
      <w:r w:rsidRPr="00AB480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B4801"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B4801" w:rsidRDefault="00576A29">
      <w:pPr>
        <w:numPr>
          <w:ilvl w:val="0"/>
          <w:numId w:val="41"/>
        </w:numPr>
        <w:tabs>
          <w:tab w:val="num" w:pos="1724"/>
        </w:tabs>
        <w:spacing w:after="0" w:line="240" w:lineRule="auto"/>
        <w:ind w:left="820"/>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B4801">
        <w:rPr>
          <w:rFonts w:ascii="Times New Roman" w:eastAsia="Cambria" w:hAnsi="Times New Roman" w:cs="Times New Roman"/>
          <w:sz w:val="24"/>
          <w:szCs w:val="24"/>
          <w:lang w:eastAsia="ar-SA"/>
        </w:rPr>
        <w:t>związanym z tym postępowaniem</w:t>
      </w:r>
      <w:r w:rsidRPr="00AB4801">
        <w:rPr>
          <w:rFonts w:ascii="Times New Roman" w:eastAsia="MS Mincho" w:hAnsi="Times New Roman" w:cs="Times New Roman"/>
          <w:bCs/>
          <w:sz w:val="24"/>
          <w:szCs w:val="24"/>
          <w:lang w:eastAsia="pl-PL"/>
        </w:rPr>
        <w:t xml:space="preserve">, </w:t>
      </w:r>
      <w:r w:rsidRPr="00AB480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B4801">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B4801"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B4801"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B4801" w:rsidRDefault="00576A29">
      <w:pPr>
        <w:numPr>
          <w:ilvl w:val="0"/>
          <w:numId w:val="4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uzyskane dane będą przetwarzane nie dłużej niż jest to niezbędne do realizacji celów dla jakich zostały zebrane, a następnie przechowywane przez okres przewidziany w </w:t>
      </w:r>
      <w:r w:rsidRPr="00AB4801">
        <w:rPr>
          <w:rFonts w:ascii="Times New Roman" w:eastAsia="Times New Roman" w:hAnsi="Times New Roman" w:cs="Times New Roman"/>
          <w:sz w:val="24"/>
          <w:szCs w:val="24"/>
          <w:lang w:eastAsia="pl-PL"/>
        </w:rPr>
        <w:lastRenderedPageBreak/>
        <w:t>przepisach dotyczących przechowywania i archiwizacji dokumentów. Okres przetwarzania może zostać przedłużony w przypadku potrzeby ustalenia, dochodzenia lub obrony przed roszczeniami,</w:t>
      </w:r>
    </w:p>
    <w:p w14:paraId="3B47FACE" w14:textId="77777777" w:rsidR="00576A29" w:rsidRPr="00AB4801" w:rsidRDefault="00576A29">
      <w:pPr>
        <w:numPr>
          <w:ilvl w:val="0"/>
          <w:numId w:val="41"/>
        </w:numPr>
        <w:tabs>
          <w:tab w:val="num" w:pos="764"/>
        </w:tabs>
        <w:ind w:left="820"/>
        <w:contextualSpacing/>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B4801" w:rsidRDefault="00576A29">
      <w:pPr>
        <w:numPr>
          <w:ilvl w:val="0"/>
          <w:numId w:val="41"/>
        </w:numPr>
        <w:tabs>
          <w:tab w:val="num" w:pos="764"/>
        </w:tabs>
        <w:spacing w:after="0" w:line="240" w:lineRule="auto"/>
        <w:ind w:left="820"/>
        <w:contextualSpacing/>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B4801"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B4801"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B4801"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3C434C15" w:rsidR="00576A29" w:rsidRPr="00AB4801" w:rsidRDefault="00576A29">
      <w:pPr>
        <w:numPr>
          <w:ilvl w:val="0"/>
          <w:numId w:val="42"/>
        </w:numPr>
        <w:spacing w:after="0" w:line="240" w:lineRule="auto"/>
        <w:contextualSpacing/>
        <w:jc w:val="both"/>
        <w:rPr>
          <w:rFonts w:ascii="Times New Roman" w:eastAsia="Cambria" w:hAnsi="Times New Roman" w:cs="Times New Roman"/>
          <w:sz w:val="24"/>
          <w:szCs w:val="24"/>
        </w:rPr>
      </w:pPr>
      <w:r w:rsidRPr="00AB4801">
        <w:rPr>
          <w:rFonts w:ascii="Times New Roman" w:eastAsia="Calibri" w:hAnsi="Times New Roman" w:cs="Times New Roman"/>
          <w:sz w:val="24"/>
          <w:szCs w:val="24"/>
        </w:rPr>
        <w:t>Wykonawca zapozna osoby, których dane podaje w ramach niniejszego postępowania</w:t>
      </w:r>
      <w:r w:rsidRPr="00AB4801">
        <w:rPr>
          <w:rFonts w:ascii="Times New Roman" w:eastAsia="Calibri" w:hAnsi="Times New Roman" w:cs="Times New Roman"/>
          <w:sz w:val="24"/>
          <w:szCs w:val="24"/>
        </w:rPr>
        <w:br/>
        <w:t>z postanowieniami ust. 6.</w:t>
      </w:r>
    </w:p>
    <w:p w14:paraId="10926ED9" w14:textId="77777777" w:rsidR="00F4272E" w:rsidRPr="00AB4801" w:rsidRDefault="00F4272E">
      <w:pPr>
        <w:pStyle w:val="Akapitzlist"/>
        <w:numPr>
          <w:ilvl w:val="0"/>
          <w:numId w:val="42"/>
        </w:numPr>
        <w:spacing w:after="0" w:line="240"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w:t>
      </w:r>
      <w:r w:rsidRPr="00AB4801">
        <w:rPr>
          <w:rFonts w:ascii="Times New Roman" w:eastAsia="Calibri" w:hAnsi="Times New Roman" w:cs="Times New Roman"/>
          <w:sz w:val="24"/>
          <w:szCs w:val="24"/>
        </w:rPr>
        <w:lastRenderedPageBreak/>
        <w:t xml:space="preserve">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CCA9D56" w14:textId="77777777" w:rsidR="00F4272E" w:rsidRPr="00AB4801" w:rsidRDefault="00F4272E" w:rsidP="00F4272E">
      <w:pPr>
        <w:spacing w:line="240" w:lineRule="auto"/>
        <w:ind w:left="340"/>
        <w:contextualSpacing/>
        <w:jc w:val="both"/>
        <w:rPr>
          <w:rFonts w:ascii="Times New Roman" w:eastAsia="Cambria" w:hAnsi="Times New Roman" w:cs="Times New Roman"/>
          <w:sz w:val="24"/>
          <w:szCs w:val="24"/>
        </w:rPr>
      </w:pPr>
    </w:p>
    <w:p w14:paraId="4B65595A" w14:textId="77777777" w:rsidR="00EC255A" w:rsidRPr="00AB4801"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1C9A56D" w14:textId="600047B7"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Załączniki:</w:t>
      </w:r>
    </w:p>
    <w:p w14:paraId="1FDC0B9C" w14:textId="77777777"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1.Formularz  ofertowy</w:t>
      </w:r>
    </w:p>
    <w:p w14:paraId="57B61E50" w14:textId="5B4C4F0F" w:rsidR="00196651" w:rsidRPr="00AB4801" w:rsidRDefault="00196651" w:rsidP="00F764E5">
      <w:pPr>
        <w:spacing w:after="0" w:line="240" w:lineRule="auto"/>
        <w:rPr>
          <w:rFonts w:ascii="Times New Roman" w:eastAsia="Times New Roman" w:hAnsi="Times New Roman" w:cs="Times New Roman"/>
          <w:strike/>
          <w:sz w:val="24"/>
          <w:szCs w:val="24"/>
          <w:lang w:eastAsia="pl-PL"/>
        </w:rPr>
      </w:pPr>
      <w:r w:rsidRPr="00AB4801">
        <w:rPr>
          <w:rFonts w:ascii="Times New Roman" w:eastAsia="Times New Roman" w:hAnsi="Times New Roman" w:cs="Times New Roman"/>
          <w:sz w:val="24"/>
          <w:szCs w:val="24"/>
          <w:lang w:eastAsia="pl-PL"/>
        </w:rPr>
        <w:t xml:space="preserve">2. Formularz oświadczeń wykonawcy </w:t>
      </w:r>
      <w:r w:rsidR="007C15F1" w:rsidRPr="00AB4801">
        <w:rPr>
          <w:rFonts w:ascii="Times New Roman" w:eastAsia="Times New Roman" w:hAnsi="Times New Roman" w:cs="Times New Roman"/>
          <w:sz w:val="24"/>
          <w:szCs w:val="24"/>
          <w:lang w:eastAsia="pl-PL"/>
        </w:rPr>
        <w:t>JEDZ</w:t>
      </w:r>
      <w:r w:rsidR="004C7269" w:rsidRPr="00AB4801">
        <w:rPr>
          <w:rFonts w:ascii="Times New Roman" w:eastAsia="Times New Roman" w:hAnsi="Times New Roman" w:cs="Times New Roman"/>
          <w:sz w:val="24"/>
          <w:szCs w:val="24"/>
          <w:lang w:eastAsia="pl-PL"/>
        </w:rPr>
        <w:t xml:space="preserve"> </w:t>
      </w:r>
    </w:p>
    <w:p w14:paraId="00B5B736" w14:textId="77777777"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3.</w:t>
      </w:r>
      <w:r w:rsidRPr="00AB480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6CBB1E16" w:rsidR="00196651" w:rsidRPr="00AB4801" w:rsidRDefault="00ED429F" w:rsidP="00F764E5">
      <w:pPr>
        <w:spacing w:after="0" w:line="240" w:lineRule="auto"/>
        <w:contextualSpacing/>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4</w:t>
      </w:r>
      <w:r w:rsidR="00DB030A" w:rsidRPr="00AB4801">
        <w:rPr>
          <w:rFonts w:ascii="Times New Roman" w:eastAsia="Times New Roman" w:hAnsi="Times New Roman" w:cs="Times New Roman"/>
          <w:sz w:val="24"/>
          <w:szCs w:val="24"/>
          <w:lang w:eastAsia="pl-PL"/>
        </w:rPr>
        <w:t>.</w:t>
      </w:r>
      <w:r w:rsidR="00DF432D" w:rsidRPr="00AB4801">
        <w:rPr>
          <w:rFonts w:ascii="Times New Roman" w:eastAsia="Times New Roman" w:hAnsi="Times New Roman" w:cs="Times New Roman"/>
          <w:sz w:val="24"/>
          <w:szCs w:val="24"/>
          <w:lang w:eastAsia="pl-PL"/>
        </w:rPr>
        <w:t xml:space="preserve"> </w:t>
      </w:r>
      <w:r w:rsidR="00015718" w:rsidRPr="00AB4801">
        <w:rPr>
          <w:rFonts w:ascii="Times New Roman" w:eastAsia="Times New Roman" w:hAnsi="Times New Roman" w:cs="Times New Roman"/>
          <w:sz w:val="24"/>
          <w:szCs w:val="24"/>
          <w:lang w:eastAsia="pl-PL"/>
        </w:rPr>
        <w:t xml:space="preserve">Parametry </w:t>
      </w:r>
      <w:proofErr w:type="spellStart"/>
      <w:r w:rsidR="00015718" w:rsidRPr="00AB4801">
        <w:rPr>
          <w:rFonts w:ascii="Times New Roman" w:eastAsia="Times New Roman" w:hAnsi="Times New Roman" w:cs="Times New Roman"/>
          <w:sz w:val="24"/>
          <w:szCs w:val="24"/>
          <w:lang w:eastAsia="pl-PL"/>
        </w:rPr>
        <w:t>techniczno</w:t>
      </w:r>
      <w:proofErr w:type="spellEnd"/>
      <w:r w:rsidR="00E97CA8" w:rsidRPr="00AB4801">
        <w:rPr>
          <w:rFonts w:ascii="Times New Roman" w:eastAsia="Times New Roman" w:hAnsi="Times New Roman" w:cs="Times New Roman"/>
          <w:sz w:val="24"/>
          <w:szCs w:val="24"/>
          <w:lang w:eastAsia="pl-PL"/>
        </w:rPr>
        <w:t>–</w:t>
      </w:r>
      <w:r w:rsidR="00015718" w:rsidRPr="00AB4801">
        <w:rPr>
          <w:rFonts w:ascii="Times New Roman" w:eastAsia="Times New Roman" w:hAnsi="Times New Roman" w:cs="Times New Roman"/>
          <w:sz w:val="24"/>
          <w:szCs w:val="24"/>
          <w:lang w:eastAsia="pl-PL"/>
        </w:rPr>
        <w:t>użytkowe</w:t>
      </w:r>
      <w:r w:rsidR="00E97CA8" w:rsidRPr="00AB4801">
        <w:rPr>
          <w:rFonts w:ascii="Times New Roman" w:eastAsia="Times New Roman" w:hAnsi="Times New Roman" w:cs="Times New Roman"/>
          <w:sz w:val="24"/>
          <w:szCs w:val="24"/>
          <w:lang w:eastAsia="pl-PL"/>
        </w:rPr>
        <w:t xml:space="preserve"> (zestawienie parametrów technicznych)</w:t>
      </w:r>
    </w:p>
    <w:p w14:paraId="476DF98E" w14:textId="54EEE9CF"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5.</w:t>
      </w:r>
      <w:r w:rsidR="00DB030A"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Formularz oświadczeń wykonawcy składany na wezwanie Zamawiającego</w:t>
      </w:r>
    </w:p>
    <w:p w14:paraId="610BA02A" w14:textId="770100DD" w:rsidR="00196651" w:rsidRPr="00AB4801" w:rsidRDefault="00B05A20"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Cambria" w:hAnsi="Times New Roman" w:cs="Times New Roman"/>
          <w:sz w:val="24"/>
          <w:szCs w:val="24"/>
        </w:rPr>
        <w:t>6.</w:t>
      </w:r>
      <w:r w:rsidR="007B10DD" w:rsidRPr="00AB4801">
        <w:rPr>
          <w:rFonts w:ascii="Times New Roman" w:eastAsia="Cambria" w:hAnsi="Times New Roman" w:cs="Times New Roman"/>
          <w:sz w:val="24"/>
          <w:szCs w:val="24"/>
        </w:rPr>
        <w:t xml:space="preserve"> </w:t>
      </w:r>
      <w:r w:rsidR="00196651" w:rsidRPr="00AB4801">
        <w:rPr>
          <w:rFonts w:ascii="Times New Roman" w:eastAsia="Times New Roman" w:hAnsi="Times New Roman" w:cs="Times New Roman"/>
          <w:sz w:val="24"/>
          <w:szCs w:val="24"/>
          <w:lang w:eastAsia="pl-PL"/>
        </w:rPr>
        <w:t>Wz</w:t>
      </w:r>
      <w:r w:rsidR="00444E95" w:rsidRPr="00AB4801">
        <w:rPr>
          <w:rFonts w:ascii="Times New Roman" w:eastAsia="Times New Roman" w:hAnsi="Times New Roman" w:cs="Times New Roman"/>
          <w:sz w:val="24"/>
          <w:szCs w:val="24"/>
          <w:lang w:eastAsia="pl-PL"/>
        </w:rPr>
        <w:t>ór</w:t>
      </w:r>
      <w:r w:rsidR="00196651" w:rsidRPr="00AB4801">
        <w:rPr>
          <w:rFonts w:ascii="Times New Roman" w:eastAsia="Times New Roman" w:hAnsi="Times New Roman" w:cs="Times New Roman"/>
          <w:sz w:val="24"/>
          <w:szCs w:val="24"/>
          <w:lang w:eastAsia="pl-PL"/>
        </w:rPr>
        <w:t xml:space="preserve">  um</w:t>
      </w:r>
      <w:r w:rsidR="00444E95" w:rsidRPr="00AB4801">
        <w:rPr>
          <w:rFonts w:ascii="Times New Roman" w:eastAsia="Times New Roman" w:hAnsi="Times New Roman" w:cs="Times New Roman"/>
          <w:sz w:val="24"/>
          <w:szCs w:val="24"/>
          <w:lang w:eastAsia="pl-PL"/>
        </w:rPr>
        <w:t>owy</w:t>
      </w:r>
      <w:r w:rsidR="000B09A6" w:rsidRPr="00AB4801">
        <w:rPr>
          <w:rFonts w:ascii="Times New Roman" w:eastAsia="Times New Roman" w:hAnsi="Times New Roman" w:cs="Times New Roman"/>
          <w:sz w:val="24"/>
          <w:szCs w:val="24"/>
          <w:lang w:eastAsia="pl-PL"/>
        </w:rPr>
        <w:t xml:space="preserve"> </w:t>
      </w:r>
    </w:p>
    <w:p w14:paraId="636E9D13" w14:textId="47800664" w:rsidR="006976B4" w:rsidRPr="00AB4801" w:rsidRDefault="006976B4" w:rsidP="006976B4">
      <w:pPr>
        <w:spacing w:after="0" w:line="240" w:lineRule="auto"/>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7.</w:t>
      </w:r>
      <w:r w:rsidRPr="00AB4801">
        <w:rPr>
          <w:rFonts w:ascii="Times New Roman" w:eastAsia="Calibri" w:hAnsi="Times New Roman" w:cs="Times New Roman"/>
          <w:sz w:val="24"/>
          <w:szCs w:val="24"/>
        </w:rPr>
        <w:t xml:space="preserve"> Wzór umowy powierzenia przetwarzania danych</w:t>
      </w:r>
    </w:p>
    <w:p w14:paraId="7C1CF118" w14:textId="77777777" w:rsidR="009A1386" w:rsidRPr="00AB4801" w:rsidRDefault="009A1386" w:rsidP="009A1386">
      <w:p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8. Oświadczenie dot. przesłanej wykluczenia </w:t>
      </w:r>
    </w:p>
    <w:p w14:paraId="3D173C6B" w14:textId="1C5CC349" w:rsidR="00444E95" w:rsidRPr="00AB4801" w:rsidRDefault="009A1386"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9</w:t>
      </w:r>
      <w:r w:rsidR="00444E95" w:rsidRPr="00AB4801">
        <w:rPr>
          <w:rFonts w:ascii="Times New Roman" w:eastAsia="Cambria" w:hAnsi="Times New Roman" w:cs="Times New Roman"/>
          <w:sz w:val="24"/>
          <w:szCs w:val="24"/>
        </w:rPr>
        <w:t>. Załączniki procedura BHP -8</w:t>
      </w:r>
    </w:p>
    <w:p w14:paraId="20468A19" w14:textId="4D2C9A8D"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ECFD04" w14:textId="49209204" w:rsidR="006D7AE7" w:rsidRPr="00AB4801" w:rsidRDefault="006D7AE7" w:rsidP="00F64EB5">
      <w:pPr>
        <w:spacing w:after="0" w:line="240" w:lineRule="auto"/>
        <w:jc w:val="both"/>
        <w:rPr>
          <w:rFonts w:ascii="Times New Roman" w:eastAsia="Times New Roman" w:hAnsi="Times New Roman" w:cs="Times New Roman"/>
          <w:sz w:val="24"/>
          <w:szCs w:val="24"/>
          <w:lang w:eastAsia="pl-PL"/>
        </w:rPr>
      </w:pPr>
    </w:p>
    <w:p w14:paraId="018E74AE" w14:textId="5AEEE826" w:rsidR="002C553E" w:rsidRPr="00AB4801" w:rsidRDefault="002C553E" w:rsidP="00F64EB5">
      <w:pPr>
        <w:spacing w:after="0" w:line="240" w:lineRule="auto"/>
        <w:jc w:val="both"/>
        <w:rPr>
          <w:rFonts w:ascii="Times New Roman" w:eastAsia="Times New Roman" w:hAnsi="Times New Roman" w:cs="Times New Roman"/>
          <w:sz w:val="24"/>
          <w:szCs w:val="24"/>
          <w:lang w:eastAsia="pl-PL"/>
        </w:rPr>
      </w:pPr>
    </w:p>
    <w:p w14:paraId="1A4CE76D" w14:textId="13571079"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0E1FBD90" w14:textId="72B7FB5A"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173294D3" w14:textId="02BB8BEB"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6FF37891" w14:textId="6A655217"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4C0B3BCF" w14:textId="66024CEA"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014D8940" w14:textId="1697005E"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39F5DEC1" w14:textId="286F77D5"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5754DCC7" w14:textId="77777777"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076BCC03" w14:textId="4D7E3288"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7D656205" w14:textId="356E591F"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655DC51D" w14:textId="77777777"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3B9E5324" w14:textId="77777777" w:rsidR="00DB2500" w:rsidRPr="00AB4801" w:rsidRDefault="00DB2500" w:rsidP="00F64EB5">
      <w:pPr>
        <w:spacing w:after="0" w:line="240" w:lineRule="auto"/>
        <w:jc w:val="both"/>
        <w:rPr>
          <w:rFonts w:ascii="Times New Roman" w:eastAsia="Times New Roman" w:hAnsi="Times New Roman" w:cs="Times New Roman"/>
          <w:sz w:val="24"/>
          <w:szCs w:val="24"/>
          <w:lang w:eastAsia="pl-PL"/>
        </w:rPr>
      </w:pPr>
    </w:p>
    <w:p w14:paraId="5E49D96B" w14:textId="77777777" w:rsidR="006450EB" w:rsidRPr="00AB4801" w:rsidRDefault="006450EB" w:rsidP="006450EB">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DZP.381.81A.2022</w:t>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t>Załącznik nr 1</w:t>
      </w:r>
    </w:p>
    <w:p w14:paraId="5226CBCA" w14:textId="77777777" w:rsidR="006450EB" w:rsidRPr="00AB4801" w:rsidRDefault="006450EB" w:rsidP="006450EB">
      <w:pPr>
        <w:spacing w:after="0" w:line="240" w:lineRule="auto"/>
        <w:jc w:val="both"/>
        <w:rPr>
          <w:rFonts w:ascii="Times New Roman" w:eastAsia="Times New Roman" w:hAnsi="Times New Roman" w:cs="Times New Roman"/>
          <w:sz w:val="24"/>
          <w:szCs w:val="24"/>
          <w:lang w:eastAsia="pl-PL"/>
        </w:rPr>
      </w:pPr>
    </w:p>
    <w:p w14:paraId="3564F021" w14:textId="77777777" w:rsidR="006450EB" w:rsidRPr="00AB4801" w:rsidRDefault="006450EB" w:rsidP="006450EB">
      <w:pPr>
        <w:spacing w:after="0" w:line="240" w:lineRule="auto"/>
        <w:jc w:val="center"/>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FORMULARZ OFERTOWY</w:t>
      </w:r>
    </w:p>
    <w:p w14:paraId="7C5D0377" w14:textId="77777777" w:rsidR="006450EB" w:rsidRPr="00AB4801" w:rsidRDefault="006450EB" w:rsidP="006450EB">
      <w:pPr>
        <w:spacing w:after="0" w:line="240" w:lineRule="auto"/>
        <w:jc w:val="center"/>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 xml:space="preserve">DLA UNIWERSYTECKIEGO CENTRUM KLINICZNEGO IM.PROF.K.GIBIŃSKIEGO </w:t>
      </w:r>
    </w:p>
    <w:p w14:paraId="175AF880" w14:textId="77777777" w:rsidR="006450EB" w:rsidRPr="00AB4801" w:rsidRDefault="006450EB" w:rsidP="006450EB">
      <w:pPr>
        <w:spacing w:after="0" w:line="240" w:lineRule="auto"/>
        <w:jc w:val="center"/>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ŚLĄSKIEGO UNIWERSYTETU MEDYCZNEGO W  KATOWICACH</w:t>
      </w:r>
    </w:p>
    <w:p w14:paraId="17FBFB2D" w14:textId="77777777" w:rsidR="006450EB" w:rsidRPr="00AB4801" w:rsidRDefault="006450EB" w:rsidP="006450EB">
      <w:pPr>
        <w:spacing w:after="0" w:line="360" w:lineRule="auto"/>
        <w:jc w:val="both"/>
        <w:rPr>
          <w:rFonts w:ascii="Times New Roman" w:eastAsia="Times New Roman" w:hAnsi="Times New Roman" w:cs="Times New Roman"/>
          <w:sz w:val="24"/>
          <w:szCs w:val="24"/>
          <w:lang w:eastAsia="pl-PL"/>
        </w:rPr>
      </w:pPr>
    </w:p>
    <w:p w14:paraId="38DFBB6C" w14:textId="77777777" w:rsidR="006450EB" w:rsidRPr="00AB4801" w:rsidRDefault="006450EB" w:rsidP="006450EB">
      <w:pPr>
        <w:spacing w:after="0" w:line="36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Nazwa wykonawcy ................................................................................................................</w:t>
      </w:r>
    </w:p>
    <w:p w14:paraId="7A260269" w14:textId="77777777" w:rsidR="006450EB" w:rsidRPr="00AB4801" w:rsidRDefault="006450EB" w:rsidP="006450EB">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Siedziba: .................................................................................................................................</w:t>
      </w:r>
    </w:p>
    <w:p w14:paraId="1F3770BB" w14:textId="77777777" w:rsidR="006450EB" w:rsidRPr="00AB4801" w:rsidRDefault="006450EB" w:rsidP="006450EB">
      <w:pPr>
        <w:spacing w:after="0" w:line="240" w:lineRule="auto"/>
        <w:jc w:val="center"/>
        <w:rPr>
          <w:rFonts w:ascii="Times New Roman" w:eastAsia="Times New Roman" w:hAnsi="Times New Roman" w:cs="Times New Roman"/>
          <w:sz w:val="16"/>
          <w:szCs w:val="16"/>
          <w:lang w:eastAsia="pl-PL"/>
        </w:rPr>
      </w:pPr>
      <w:r w:rsidRPr="00AB4801">
        <w:rPr>
          <w:rFonts w:ascii="Times New Roman" w:eastAsia="Times New Roman" w:hAnsi="Times New Roman" w:cs="Times New Roman"/>
          <w:sz w:val="16"/>
          <w:szCs w:val="16"/>
          <w:lang w:eastAsia="pl-PL"/>
        </w:rPr>
        <w:t>( adres, kod pocztowy, miejscowość, województwo)</w:t>
      </w:r>
    </w:p>
    <w:p w14:paraId="2CEC6FB4" w14:textId="77777777" w:rsidR="006450EB" w:rsidRPr="00AB4801" w:rsidRDefault="006450EB" w:rsidP="006450EB">
      <w:pPr>
        <w:spacing w:after="0" w:line="36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t>
      </w:r>
    </w:p>
    <w:p w14:paraId="058627F5" w14:textId="77777777" w:rsidR="006450EB" w:rsidRPr="00AB4801" w:rsidRDefault="006450EB" w:rsidP="006450EB">
      <w:pPr>
        <w:spacing w:after="0" w:line="360" w:lineRule="auto"/>
        <w:jc w:val="both"/>
        <w:rPr>
          <w:rFonts w:ascii="Times New Roman" w:eastAsia="Times New Roman" w:hAnsi="Times New Roman" w:cs="Times New Roman"/>
          <w:sz w:val="24"/>
          <w:szCs w:val="24"/>
          <w:lang w:val="de-DE" w:eastAsia="pl-PL"/>
        </w:rPr>
      </w:pPr>
      <w:r w:rsidRPr="00AB4801">
        <w:rPr>
          <w:rFonts w:ascii="Times New Roman" w:eastAsia="Times New Roman" w:hAnsi="Times New Roman" w:cs="Times New Roman"/>
          <w:sz w:val="24"/>
          <w:szCs w:val="24"/>
          <w:lang w:val="de-DE" w:eastAsia="pl-PL"/>
        </w:rPr>
        <w:lastRenderedPageBreak/>
        <w:t>REGON ....................................... NIP .............................................................................</w:t>
      </w:r>
    </w:p>
    <w:p w14:paraId="06B79422" w14:textId="77777777" w:rsidR="006450EB" w:rsidRPr="00AB4801" w:rsidRDefault="006450EB" w:rsidP="006450EB">
      <w:pPr>
        <w:suppressAutoHyphens/>
        <w:spacing w:after="0" w:line="360" w:lineRule="auto"/>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Tel.</w:t>
      </w:r>
      <w:r w:rsidRPr="00AB4801">
        <w:rPr>
          <w:rFonts w:ascii="Times New Roman" w:eastAsia="MS Mincho" w:hAnsi="Times New Roman" w:cs="Times New Roman"/>
          <w:sz w:val="24"/>
          <w:szCs w:val="24"/>
          <w:lang w:eastAsia="pl-PL"/>
        </w:rPr>
        <w:tab/>
      </w:r>
      <w:r w:rsidRPr="00AB4801">
        <w:rPr>
          <w:rFonts w:ascii="Times New Roman" w:eastAsia="MS Mincho" w:hAnsi="Times New Roman" w:cs="Times New Roman"/>
          <w:sz w:val="24"/>
          <w:szCs w:val="24"/>
          <w:lang w:eastAsia="pl-PL"/>
        </w:rPr>
        <w:tab/>
        <w:t>.........................................</w:t>
      </w:r>
      <w:r w:rsidRPr="00AB4801">
        <w:rPr>
          <w:rFonts w:ascii="Times New Roman" w:eastAsia="MS Mincho" w:hAnsi="Times New Roman" w:cs="Times New Roman"/>
          <w:sz w:val="24"/>
          <w:szCs w:val="24"/>
          <w:lang w:eastAsia="pl-PL"/>
        </w:rPr>
        <w:tab/>
      </w:r>
      <w:r w:rsidRPr="00AB4801">
        <w:rPr>
          <w:rFonts w:ascii="Times New Roman" w:eastAsia="MS Mincho" w:hAnsi="Times New Roman" w:cs="Times New Roman"/>
          <w:sz w:val="24"/>
          <w:szCs w:val="24"/>
          <w:lang w:eastAsia="pl-PL"/>
        </w:rPr>
        <w:tab/>
        <w:t>fax  ..........................................</w:t>
      </w:r>
    </w:p>
    <w:p w14:paraId="4BBAA3AF" w14:textId="77777777" w:rsidR="006450EB" w:rsidRPr="00AB4801" w:rsidRDefault="006450EB" w:rsidP="006450EB">
      <w:pPr>
        <w:suppressAutoHyphens/>
        <w:spacing w:after="0" w:line="36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e-mail </w:t>
      </w:r>
      <w:r w:rsidRPr="00AB4801">
        <w:rPr>
          <w:rFonts w:ascii="Times New Roman" w:eastAsia="MS Mincho" w:hAnsi="Times New Roman" w:cs="Times New Roman"/>
          <w:sz w:val="24"/>
          <w:szCs w:val="24"/>
          <w:lang w:eastAsia="pl-PL"/>
        </w:rPr>
        <w:tab/>
      </w:r>
      <w:r w:rsidRPr="00AB4801">
        <w:rPr>
          <w:rFonts w:ascii="Times New Roman" w:eastAsia="MS Mincho" w:hAnsi="Times New Roman" w:cs="Times New Roman"/>
          <w:sz w:val="24"/>
          <w:szCs w:val="24"/>
          <w:lang w:eastAsia="pl-PL"/>
        </w:rPr>
        <w:tab/>
        <w:t>............................................................................................................</w:t>
      </w:r>
    </w:p>
    <w:p w14:paraId="5226476A" w14:textId="77777777" w:rsidR="006450EB" w:rsidRPr="00AB4801" w:rsidRDefault="006450EB" w:rsidP="006450EB">
      <w:pPr>
        <w:suppressAutoHyphens/>
        <w:spacing w:after="0" w:line="36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Adres strony www</w:t>
      </w:r>
      <w:r w:rsidRPr="00AB4801">
        <w:rPr>
          <w:rFonts w:ascii="Times New Roman" w:eastAsia="MS Mincho" w:hAnsi="Times New Roman" w:cs="Times New Roman"/>
          <w:sz w:val="24"/>
          <w:szCs w:val="24"/>
          <w:lang w:eastAsia="pl-PL"/>
        </w:rPr>
        <w:tab/>
        <w:t>................................................................................... (jeśli istnieje)</w:t>
      </w:r>
    </w:p>
    <w:p w14:paraId="218E9B5B" w14:textId="77777777" w:rsidR="006450EB" w:rsidRPr="00AB4801" w:rsidRDefault="006450EB" w:rsidP="006450EB">
      <w:pPr>
        <w:suppressAutoHyphens/>
        <w:spacing w:after="0" w:line="240" w:lineRule="auto"/>
        <w:rPr>
          <w:rFonts w:ascii="Times New Roman" w:eastAsia="MS Mincho" w:hAnsi="Times New Roman" w:cs="Times New Roman"/>
          <w:i/>
          <w:sz w:val="24"/>
          <w:szCs w:val="24"/>
          <w:lang w:eastAsia="pl-PL"/>
        </w:rPr>
      </w:pPr>
      <w:r w:rsidRPr="00AB4801">
        <w:rPr>
          <w:rFonts w:ascii="Times New Roman" w:eastAsia="MS Mincho" w:hAnsi="Times New Roman" w:cs="Times New Roman"/>
          <w:sz w:val="24"/>
          <w:szCs w:val="24"/>
          <w:lang w:eastAsia="pl-PL"/>
        </w:rPr>
        <w:t xml:space="preserve">numer konta …………………………………………………………………………. </w:t>
      </w:r>
      <w:r w:rsidRPr="00AB4801">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6EAB079" w14:textId="77777777" w:rsidR="006450EB" w:rsidRPr="00AB4801" w:rsidRDefault="006450EB" w:rsidP="006450EB">
      <w:pPr>
        <w:suppressAutoHyphens/>
        <w:spacing w:after="0" w:line="240" w:lineRule="auto"/>
        <w:rPr>
          <w:rFonts w:ascii="Times New Roman" w:eastAsia="MS Mincho" w:hAnsi="Times New Roman" w:cs="Times New Roman"/>
          <w:i/>
          <w:sz w:val="24"/>
          <w:szCs w:val="24"/>
          <w:lang w:eastAsia="pl-PL"/>
        </w:rPr>
      </w:pPr>
    </w:p>
    <w:p w14:paraId="2480F790" w14:textId="77777777" w:rsidR="006450EB" w:rsidRPr="00AB4801" w:rsidRDefault="006450EB" w:rsidP="006450EB">
      <w:pPr>
        <w:numPr>
          <w:ilvl w:val="3"/>
          <w:numId w:val="75"/>
        </w:numPr>
        <w:suppressAutoHyphens/>
        <w:spacing w:after="0" w:line="240" w:lineRule="auto"/>
        <w:jc w:val="both"/>
        <w:rPr>
          <w:rFonts w:ascii="Times New Roman" w:hAnsi="Times New Roman" w:cs="Times New Roman"/>
          <w:sz w:val="24"/>
          <w:szCs w:val="24"/>
          <w:lang w:eastAsia="pl-PL"/>
        </w:rPr>
      </w:pPr>
      <w:bookmarkStart w:id="4" w:name="_Hlk502650780"/>
      <w:r w:rsidRPr="00AB4801">
        <w:rPr>
          <w:rFonts w:ascii="Times New Roman" w:hAnsi="Times New Roman" w:cs="Times New Roman"/>
          <w:sz w:val="24"/>
          <w:szCs w:val="24"/>
          <w:lang w:eastAsia="pl-PL"/>
        </w:rPr>
        <w:t xml:space="preserve">Ubiegając się o zamówienie publiczne na </w:t>
      </w:r>
      <w:bookmarkStart w:id="5" w:name="_Hlk101783004"/>
      <w:r w:rsidRPr="00AB4801">
        <w:rPr>
          <w:rFonts w:ascii="Times New Roman" w:eastAsia="Lucida Sans Unicode" w:hAnsi="Times New Roman" w:cs="Times New Roman"/>
          <w:b/>
          <w:bCs/>
          <w:kern w:val="2"/>
          <w:sz w:val="24"/>
          <w:szCs w:val="24"/>
          <w:lang w:eastAsia="hi-IN" w:bidi="hi-IN"/>
        </w:rPr>
        <w:t xml:space="preserve">Dostawę </w:t>
      </w:r>
      <w:r w:rsidRPr="00AB4801">
        <w:rPr>
          <w:rFonts w:ascii="Times New Roman" w:hAnsi="Times New Roman" w:cs="Times New Roman"/>
          <w:b/>
          <w:bCs/>
          <w:sz w:val="24"/>
          <w:szCs w:val="24"/>
        </w:rPr>
        <w:t xml:space="preserve">zestawu endoskopowego dla Pracowni Endoskopii Przewodu Pokarmowego </w:t>
      </w:r>
      <w:bookmarkStart w:id="6" w:name="_Hlk502650441"/>
      <w:bookmarkEnd w:id="5"/>
      <w:r w:rsidRPr="00AB4801">
        <w:rPr>
          <w:rFonts w:ascii="Times New Roman" w:hAnsi="Times New Roman" w:cs="Times New Roman"/>
          <w:sz w:val="24"/>
          <w:szCs w:val="24"/>
          <w:lang w:eastAsia="pl-PL"/>
        </w:rPr>
        <w:t xml:space="preserve">oferujemy realizację przedmiotowego zamówienia </w:t>
      </w:r>
      <w:r w:rsidRPr="00AB4801">
        <w:rPr>
          <w:rFonts w:ascii="Times New Roman" w:hAnsi="Times New Roman" w:cs="Times New Roman"/>
          <w:sz w:val="24"/>
          <w:szCs w:val="24"/>
        </w:rPr>
        <w:t>w zakresie objętym specyfikacją warunków zamówienia (dalej w treści: SWZ) za  łączną kwotę określoną poniżej:</w:t>
      </w:r>
    </w:p>
    <w:p w14:paraId="02A60E7B" w14:textId="77777777" w:rsidR="006450EB" w:rsidRPr="00AB4801" w:rsidRDefault="006450EB" w:rsidP="006450EB">
      <w:pPr>
        <w:suppressAutoHyphens/>
        <w:spacing w:after="0" w:line="240" w:lineRule="auto"/>
        <w:ind w:left="360"/>
        <w:jc w:val="both"/>
        <w:rPr>
          <w:rFonts w:ascii="Times New Roman" w:hAnsi="Times New Roman" w:cs="Times New Roman"/>
          <w:b/>
          <w:bCs/>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50"/>
        <w:gridCol w:w="1276"/>
        <w:gridCol w:w="1596"/>
        <w:gridCol w:w="814"/>
        <w:gridCol w:w="1807"/>
      </w:tblGrid>
      <w:tr w:rsidR="00AB4801" w:rsidRPr="00AB4801" w14:paraId="7C66CA09" w14:textId="77777777" w:rsidTr="000927CB">
        <w:tc>
          <w:tcPr>
            <w:tcW w:w="653" w:type="dxa"/>
            <w:tcBorders>
              <w:top w:val="single" w:sz="12" w:space="0" w:color="auto"/>
              <w:left w:val="single" w:sz="12" w:space="0" w:color="auto"/>
              <w:bottom w:val="single" w:sz="12" w:space="0" w:color="auto"/>
              <w:right w:val="single" w:sz="12" w:space="0" w:color="auto"/>
            </w:tcBorders>
            <w:vAlign w:val="center"/>
            <w:hideMark/>
          </w:tcPr>
          <w:p w14:paraId="37863CE1"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lang w:eastAsia="ar-SA"/>
              </w:rPr>
            </w:pPr>
            <w:r w:rsidRPr="00AB4801">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3DA666C" w14:textId="77777777" w:rsidR="006450EB" w:rsidRPr="00AB4801" w:rsidRDefault="006450EB" w:rsidP="000927CB">
            <w:pPr>
              <w:jc w:val="center"/>
              <w:rPr>
                <w:rFonts w:ascii="Times New Roman" w:hAnsi="Times New Roman" w:cs="Times New Roman"/>
                <w:b/>
                <w:sz w:val="20"/>
                <w:szCs w:val="20"/>
              </w:rPr>
            </w:pPr>
            <w:r w:rsidRPr="00AB4801">
              <w:rPr>
                <w:rFonts w:ascii="Times New Roman" w:hAnsi="Times New Roman" w:cs="Times New Roman"/>
                <w:b/>
                <w:sz w:val="20"/>
                <w:szCs w:val="20"/>
              </w:rPr>
              <w:t>Przedmiot zamówienia</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5C98102E"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r w:rsidRPr="00AB4801">
              <w:rPr>
                <w:rFonts w:ascii="Times New Roman" w:hAnsi="Times New Roman" w:cs="Times New Roman"/>
                <w:b/>
                <w:bCs/>
                <w:sz w:val="20"/>
                <w:szCs w:val="20"/>
              </w:rPr>
              <w:t>Ilość</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0B19179"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r w:rsidRPr="00AB4801">
              <w:rPr>
                <w:rFonts w:ascii="Times New Roman" w:hAnsi="Times New Roman" w:cs="Times New Roman"/>
                <w:b/>
                <w:bCs/>
                <w:sz w:val="20"/>
                <w:szCs w:val="20"/>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726A3DA"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r w:rsidRPr="00AB4801">
              <w:rPr>
                <w:rFonts w:ascii="Times New Roman" w:hAnsi="Times New Roman" w:cs="Times New Roman"/>
                <w:b/>
                <w:bCs/>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3068B451"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r w:rsidRPr="00AB4801">
              <w:rPr>
                <w:rFonts w:ascii="Times New Roman" w:hAnsi="Times New Roman" w:cs="Times New Roman"/>
                <w:b/>
                <w:bCs/>
                <w:sz w:val="20"/>
                <w:szCs w:val="20"/>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3BDA6443"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p>
          <w:p w14:paraId="44453A34"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r w:rsidRPr="00AB4801">
              <w:rPr>
                <w:rFonts w:ascii="Times New Roman" w:hAnsi="Times New Roman" w:cs="Times New Roman"/>
                <w:b/>
                <w:bCs/>
                <w:sz w:val="20"/>
                <w:szCs w:val="20"/>
              </w:rPr>
              <w:t>Wartość brutto</w:t>
            </w:r>
          </w:p>
          <w:p w14:paraId="2ED6AAE4" w14:textId="77777777" w:rsidR="006450EB" w:rsidRPr="00AB4801" w:rsidRDefault="006450EB" w:rsidP="000927CB">
            <w:pPr>
              <w:widowControl w:val="0"/>
              <w:autoSpaceDE w:val="0"/>
              <w:autoSpaceDN w:val="0"/>
              <w:adjustRightInd w:val="0"/>
              <w:jc w:val="center"/>
              <w:rPr>
                <w:rFonts w:ascii="Times New Roman" w:hAnsi="Times New Roman" w:cs="Times New Roman"/>
                <w:b/>
                <w:bCs/>
                <w:sz w:val="20"/>
                <w:szCs w:val="20"/>
              </w:rPr>
            </w:pPr>
            <w:r w:rsidRPr="00AB4801">
              <w:rPr>
                <w:rFonts w:ascii="Times New Roman" w:hAnsi="Times New Roman" w:cs="Times New Roman"/>
                <w:b/>
                <w:bCs/>
                <w:sz w:val="20"/>
                <w:szCs w:val="20"/>
              </w:rPr>
              <w:t>(wartość netto + VAT)</w:t>
            </w:r>
          </w:p>
        </w:tc>
      </w:tr>
      <w:tr w:rsidR="00AB4801" w:rsidRPr="00AB4801" w14:paraId="7CDA56C5" w14:textId="77777777" w:rsidTr="000927CB">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0E61B9FA" w14:textId="77777777" w:rsidR="006450EB" w:rsidRPr="00AB4801" w:rsidRDefault="006450EB" w:rsidP="000927CB">
            <w:pPr>
              <w:widowControl w:val="0"/>
              <w:autoSpaceDE w:val="0"/>
              <w:autoSpaceDN w:val="0"/>
              <w:adjustRightInd w:val="0"/>
              <w:ind w:left="142"/>
              <w:jc w:val="center"/>
              <w:rPr>
                <w:rFonts w:ascii="Times New Roman" w:hAnsi="Times New Roman" w:cs="Times New Roman"/>
                <w:bCs/>
                <w:sz w:val="20"/>
                <w:szCs w:val="20"/>
              </w:rPr>
            </w:pPr>
            <w:r w:rsidRPr="00AB4801">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hideMark/>
          </w:tcPr>
          <w:p w14:paraId="5628654A" w14:textId="77777777" w:rsidR="006450EB" w:rsidRPr="00AB4801" w:rsidRDefault="006450EB" w:rsidP="000927CB">
            <w:pPr>
              <w:autoSpaceDE w:val="0"/>
              <w:autoSpaceDN w:val="0"/>
              <w:adjustRightInd w:val="0"/>
              <w:spacing w:after="0" w:line="240" w:lineRule="auto"/>
              <w:jc w:val="center"/>
              <w:rPr>
                <w:rFonts w:ascii="Times New Roman" w:hAnsi="Times New Roman" w:cs="Times New Roman"/>
                <w:b/>
                <w:bCs/>
                <w:sz w:val="20"/>
                <w:szCs w:val="20"/>
              </w:rPr>
            </w:pPr>
            <w:r w:rsidRPr="00AB4801">
              <w:rPr>
                <w:rFonts w:ascii="Times New Roman" w:hAnsi="Times New Roman" w:cs="Times New Roman"/>
                <w:b/>
                <w:bCs/>
                <w:sz w:val="20"/>
                <w:szCs w:val="20"/>
              </w:rPr>
              <w:t>Zestaw endoskopowy dla Pracowni Endoskopii Przewodu Pokarmowego</w:t>
            </w:r>
          </w:p>
          <w:p w14:paraId="66C2ADEF" w14:textId="77777777" w:rsidR="006450EB" w:rsidRPr="00AB4801" w:rsidRDefault="006450EB" w:rsidP="000927CB">
            <w:pPr>
              <w:jc w:val="center"/>
              <w:rPr>
                <w:rFonts w:ascii="Times New Roman" w:hAnsi="Times New Roman" w:cs="Times New Roman"/>
                <w:sz w:val="20"/>
                <w:szCs w:val="20"/>
              </w:rPr>
            </w:pPr>
            <w:r w:rsidRPr="00AB4801">
              <w:rPr>
                <w:rFonts w:ascii="Times New Roman" w:hAnsi="Times New Roman" w:cs="Times New Roman"/>
                <w:bCs/>
                <w:sz w:val="20"/>
                <w:szCs w:val="20"/>
                <w:lang w:eastAsia="pl-PL"/>
              </w:rPr>
              <w:t>o parametrach wskazanych w Zestawieniu Parametrów Technicznych</w:t>
            </w:r>
          </w:p>
        </w:tc>
        <w:tc>
          <w:tcPr>
            <w:tcW w:w="850" w:type="dxa"/>
            <w:tcBorders>
              <w:top w:val="single" w:sz="12" w:space="0" w:color="auto"/>
              <w:left w:val="single" w:sz="12" w:space="0" w:color="auto"/>
              <w:bottom w:val="single" w:sz="12" w:space="0" w:color="auto"/>
              <w:right w:val="single" w:sz="12" w:space="0" w:color="auto"/>
            </w:tcBorders>
          </w:tcPr>
          <w:p w14:paraId="559792CC" w14:textId="77777777" w:rsidR="006450EB" w:rsidRPr="00AB4801" w:rsidRDefault="006450EB" w:rsidP="000927CB">
            <w:pPr>
              <w:widowControl w:val="0"/>
              <w:autoSpaceDE w:val="0"/>
              <w:autoSpaceDN w:val="0"/>
              <w:adjustRightInd w:val="0"/>
              <w:jc w:val="center"/>
              <w:rPr>
                <w:rFonts w:ascii="Times New Roman" w:hAnsi="Times New Roman" w:cs="Times New Roman"/>
                <w:bCs/>
                <w:sz w:val="20"/>
                <w:szCs w:val="20"/>
              </w:rPr>
            </w:pPr>
          </w:p>
          <w:p w14:paraId="32E7884F" w14:textId="77777777" w:rsidR="006450EB" w:rsidRPr="00AB4801" w:rsidRDefault="006450EB" w:rsidP="000927CB">
            <w:pPr>
              <w:widowControl w:val="0"/>
              <w:autoSpaceDE w:val="0"/>
              <w:autoSpaceDN w:val="0"/>
              <w:adjustRightInd w:val="0"/>
              <w:jc w:val="center"/>
              <w:rPr>
                <w:rFonts w:ascii="Times New Roman" w:hAnsi="Times New Roman" w:cs="Times New Roman"/>
                <w:bCs/>
                <w:sz w:val="20"/>
                <w:szCs w:val="20"/>
              </w:rPr>
            </w:pPr>
            <w:r w:rsidRPr="00AB4801">
              <w:rPr>
                <w:rFonts w:ascii="Times New Roman" w:hAnsi="Times New Roman" w:cs="Times New Roman"/>
                <w:bCs/>
                <w:sz w:val="20"/>
                <w:szCs w:val="20"/>
              </w:rPr>
              <w:t xml:space="preserve">1  zestaw </w:t>
            </w:r>
          </w:p>
        </w:tc>
        <w:tc>
          <w:tcPr>
            <w:tcW w:w="1276" w:type="dxa"/>
            <w:tcBorders>
              <w:top w:val="single" w:sz="12" w:space="0" w:color="auto"/>
              <w:left w:val="single" w:sz="12" w:space="0" w:color="auto"/>
              <w:bottom w:val="single" w:sz="12" w:space="0" w:color="auto"/>
              <w:right w:val="single" w:sz="12" w:space="0" w:color="auto"/>
            </w:tcBorders>
          </w:tcPr>
          <w:p w14:paraId="7764FD43" w14:textId="77777777" w:rsidR="006450EB" w:rsidRPr="00AB4801" w:rsidRDefault="006450EB" w:rsidP="000927CB">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7854E6E0" w14:textId="77777777" w:rsidR="006450EB" w:rsidRPr="00AB4801" w:rsidRDefault="006450EB" w:rsidP="000927CB">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6C2A232C" w14:textId="77777777" w:rsidR="006450EB" w:rsidRPr="00AB4801" w:rsidRDefault="006450EB" w:rsidP="000927CB">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27943C4E" w14:textId="77777777" w:rsidR="006450EB" w:rsidRPr="00AB4801" w:rsidRDefault="006450EB" w:rsidP="000927CB">
            <w:pPr>
              <w:widowControl w:val="0"/>
              <w:autoSpaceDE w:val="0"/>
              <w:autoSpaceDN w:val="0"/>
              <w:adjustRightInd w:val="0"/>
              <w:jc w:val="center"/>
              <w:rPr>
                <w:rFonts w:ascii="Times New Roman" w:hAnsi="Times New Roman" w:cs="Times New Roman"/>
                <w:bCs/>
                <w:sz w:val="20"/>
                <w:szCs w:val="20"/>
              </w:rPr>
            </w:pPr>
          </w:p>
        </w:tc>
      </w:tr>
    </w:tbl>
    <w:p w14:paraId="5F3FCCFC" w14:textId="77777777" w:rsidR="006450EB" w:rsidRPr="00AB4801" w:rsidRDefault="006450EB" w:rsidP="006450EB">
      <w:pPr>
        <w:suppressAutoHyphens/>
        <w:spacing w:after="0" w:line="240" w:lineRule="auto"/>
        <w:jc w:val="both"/>
        <w:rPr>
          <w:rFonts w:ascii="Times New Roman" w:hAnsi="Times New Roman" w:cs="Times New Roman"/>
          <w:i/>
          <w:iCs/>
          <w:sz w:val="20"/>
          <w:szCs w:val="20"/>
          <w:lang w:eastAsia="pl-PL"/>
        </w:rPr>
      </w:pPr>
      <w:r w:rsidRPr="00AB4801">
        <w:rPr>
          <w:rFonts w:ascii="Times New Roman" w:hAnsi="Times New Roman" w:cs="Times New Roman"/>
          <w:i/>
          <w:iCs/>
          <w:sz w:val="20"/>
          <w:szCs w:val="20"/>
          <w:lang w:eastAsia="pl-PL"/>
        </w:rPr>
        <w:t>W pozycji  VAT (%) dopuszcza się wpisanie zamiennie liczbowej lub procentowej wartości stawki podatku VAT.</w:t>
      </w:r>
    </w:p>
    <w:p w14:paraId="2DA7BE7C" w14:textId="77777777" w:rsidR="006450EB" w:rsidRPr="00AB4801" w:rsidRDefault="006450EB" w:rsidP="006450EB">
      <w:pPr>
        <w:suppressAutoHyphens/>
        <w:spacing w:after="0" w:line="240" w:lineRule="auto"/>
        <w:ind w:left="360"/>
        <w:jc w:val="both"/>
        <w:rPr>
          <w:rFonts w:ascii="Times New Roman" w:hAnsi="Times New Roman" w:cs="Times New Roman"/>
          <w:b/>
          <w:bCs/>
          <w:sz w:val="24"/>
          <w:szCs w:val="24"/>
        </w:rPr>
      </w:pPr>
    </w:p>
    <w:p w14:paraId="174353D8" w14:textId="77777777" w:rsidR="006450EB" w:rsidRPr="00AB4801" w:rsidRDefault="006450EB" w:rsidP="006450EB">
      <w:pPr>
        <w:spacing w:after="0" w:line="240" w:lineRule="auto"/>
        <w:jc w:val="both"/>
        <w:rPr>
          <w:rFonts w:ascii="Times New Roman" w:hAnsi="Times New Roman"/>
          <w:b/>
          <w:bCs/>
          <w:sz w:val="24"/>
          <w:szCs w:val="24"/>
        </w:rPr>
      </w:pPr>
      <w:r w:rsidRPr="00AB4801">
        <w:rPr>
          <w:rFonts w:ascii="Times New Roman" w:hAnsi="Times New Roman"/>
          <w:b/>
          <w:bCs/>
          <w:sz w:val="24"/>
          <w:szCs w:val="24"/>
        </w:rPr>
        <w:t xml:space="preserve">Oświadczamy, iż oferujemy następujący sprzęt: </w:t>
      </w:r>
    </w:p>
    <w:p w14:paraId="0CF4532C" w14:textId="77777777" w:rsidR="006450EB" w:rsidRPr="00AB4801" w:rsidRDefault="006450EB" w:rsidP="006450EB">
      <w:pPr>
        <w:spacing w:after="0" w:line="240" w:lineRule="auto"/>
        <w:jc w:val="both"/>
        <w:rPr>
          <w:rFonts w:ascii="Times New Roman" w:hAnsi="Times New Roman"/>
          <w:b/>
          <w:bCs/>
          <w:sz w:val="24"/>
          <w:szCs w:val="24"/>
        </w:rPr>
      </w:pPr>
    </w:p>
    <w:tbl>
      <w:tblPr>
        <w:tblW w:w="762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4393"/>
      </w:tblGrid>
      <w:tr w:rsidR="00AB4801" w:rsidRPr="00AB4801" w14:paraId="2D3B0F4C" w14:textId="77777777" w:rsidTr="000927CB">
        <w:tc>
          <w:tcPr>
            <w:tcW w:w="3227" w:type="dxa"/>
            <w:tcBorders>
              <w:top w:val="single" w:sz="4" w:space="0" w:color="auto"/>
              <w:left w:val="single" w:sz="4" w:space="0" w:color="auto"/>
              <w:bottom w:val="single" w:sz="12" w:space="0" w:color="auto"/>
              <w:right w:val="single" w:sz="12" w:space="0" w:color="auto"/>
            </w:tcBorders>
            <w:vAlign w:val="center"/>
            <w:hideMark/>
          </w:tcPr>
          <w:p w14:paraId="14278053" w14:textId="77777777" w:rsidR="006450EB" w:rsidRPr="00AB4801" w:rsidRDefault="006450EB" w:rsidP="000927CB">
            <w:pPr>
              <w:jc w:val="center"/>
              <w:rPr>
                <w:rFonts w:ascii="Times New Roman" w:hAnsi="Times New Roman" w:cs="Times New Roman"/>
                <w:bCs/>
                <w:sz w:val="24"/>
                <w:szCs w:val="24"/>
              </w:rPr>
            </w:pPr>
            <w:r w:rsidRPr="00AB4801">
              <w:rPr>
                <w:rFonts w:ascii="Times New Roman" w:hAnsi="Times New Roman" w:cs="Times New Roman"/>
                <w:bCs/>
                <w:sz w:val="24"/>
                <w:szCs w:val="24"/>
              </w:rPr>
              <w:t xml:space="preserve">Wymagane informacje </w:t>
            </w:r>
          </w:p>
        </w:tc>
        <w:tc>
          <w:tcPr>
            <w:tcW w:w="4394" w:type="dxa"/>
            <w:tcBorders>
              <w:top w:val="single" w:sz="4" w:space="0" w:color="auto"/>
              <w:left w:val="single" w:sz="12" w:space="0" w:color="auto"/>
              <w:bottom w:val="single" w:sz="12" w:space="0" w:color="auto"/>
              <w:right w:val="single" w:sz="4" w:space="0" w:color="auto"/>
            </w:tcBorders>
            <w:vAlign w:val="center"/>
            <w:hideMark/>
          </w:tcPr>
          <w:p w14:paraId="4A72B29D" w14:textId="77777777" w:rsidR="006450EB" w:rsidRPr="00AB4801" w:rsidRDefault="006450EB" w:rsidP="000927CB">
            <w:pPr>
              <w:autoSpaceDE w:val="0"/>
              <w:autoSpaceDN w:val="0"/>
              <w:adjustRightInd w:val="0"/>
              <w:spacing w:after="0" w:line="240" w:lineRule="auto"/>
              <w:jc w:val="center"/>
              <w:rPr>
                <w:rFonts w:ascii="Times New Roman" w:hAnsi="Times New Roman" w:cs="Times New Roman"/>
                <w:b/>
                <w:bCs/>
                <w:sz w:val="24"/>
                <w:szCs w:val="24"/>
              </w:rPr>
            </w:pPr>
            <w:r w:rsidRPr="00AB4801">
              <w:rPr>
                <w:rFonts w:ascii="Times New Roman" w:hAnsi="Times New Roman" w:cs="Times New Roman"/>
                <w:b/>
                <w:bCs/>
                <w:sz w:val="24"/>
                <w:szCs w:val="24"/>
              </w:rPr>
              <w:t>Zestaw endoskopowy dla Pracowni Endoskopii Przewodu Pokarmowego</w:t>
            </w:r>
          </w:p>
        </w:tc>
      </w:tr>
      <w:tr w:rsidR="00AB4801" w:rsidRPr="00AB4801" w14:paraId="1209EDF1" w14:textId="77777777" w:rsidTr="000927CB">
        <w:trPr>
          <w:trHeight w:val="391"/>
        </w:trPr>
        <w:tc>
          <w:tcPr>
            <w:tcW w:w="3227" w:type="dxa"/>
            <w:tcBorders>
              <w:top w:val="single" w:sz="12" w:space="0" w:color="auto"/>
              <w:left w:val="single" w:sz="4" w:space="0" w:color="auto"/>
              <w:bottom w:val="single" w:sz="12" w:space="0" w:color="auto"/>
              <w:right w:val="single" w:sz="12" w:space="0" w:color="auto"/>
            </w:tcBorders>
            <w:hideMark/>
          </w:tcPr>
          <w:p w14:paraId="4DC69D6B" w14:textId="77777777" w:rsidR="006450EB" w:rsidRPr="00AB4801" w:rsidRDefault="006450EB" w:rsidP="000927CB">
            <w:pPr>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Producent:</w:t>
            </w:r>
            <w:r w:rsidRPr="00AB4801">
              <w:rPr>
                <w:rFonts w:ascii="Times New Roman" w:hAnsi="Times New Roman" w:cs="Times New Roman"/>
                <w:sz w:val="24"/>
                <w:szCs w:val="24"/>
              </w:rPr>
              <w:tab/>
              <w:t>(podać)</w:t>
            </w:r>
          </w:p>
        </w:tc>
        <w:tc>
          <w:tcPr>
            <w:tcW w:w="4394" w:type="dxa"/>
            <w:tcBorders>
              <w:top w:val="single" w:sz="12" w:space="0" w:color="auto"/>
              <w:left w:val="single" w:sz="12" w:space="0" w:color="auto"/>
              <w:bottom w:val="single" w:sz="12" w:space="0" w:color="auto"/>
              <w:right w:val="single" w:sz="4" w:space="0" w:color="auto"/>
            </w:tcBorders>
          </w:tcPr>
          <w:p w14:paraId="5791DE4C" w14:textId="77777777" w:rsidR="006450EB" w:rsidRPr="00AB4801" w:rsidRDefault="006450EB" w:rsidP="000927CB">
            <w:pPr>
              <w:widowControl w:val="0"/>
              <w:autoSpaceDE w:val="0"/>
              <w:autoSpaceDN w:val="0"/>
              <w:adjustRightInd w:val="0"/>
              <w:jc w:val="center"/>
              <w:rPr>
                <w:rFonts w:ascii="Times New Roman" w:hAnsi="Times New Roman" w:cs="Times New Roman"/>
                <w:bCs/>
                <w:sz w:val="24"/>
                <w:szCs w:val="24"/>
              </w:rPr>
            </w:pPr>
          </w:p>
        </w:tc>
      </w:tr>
      <w:tr w:rsidR="006450EB" w:rsidRPr="00AB4801" w14:paraId="1395613D" w14:textId="77777777" w:rsidTr="000927CB">
        <w:trPr>
          <w:trHeight w:val="546"/>
        </w:trPr>
        <w:tc>
          <w:tcPr>
            <w:tcW w:w="3227" w:type="dxa"/>
            <w:tcBorders>
              <w:top w:val="single" w:sz="12" w:space="0" w:color="auto"/>
              <w:left w:val="single" w:sz="4" w:space="0" w:color="auto"/>
              <w:bottom w:val="single" w:sz="4" w:space="0" w:color="auto"/>
              <w:right w:val="single" w:sz="12" w:space="0" w:color="auto"/>
            </w:tcBorders>
            <w:hideMark/>
          </w:tcPr>
          <w:p w14:paraId="21F9F259" w14:textId="77777777" w:rsidR="006450EB" w:rsidRPr="00AB4801" w:rsidRDefault="006450EB" w:rsidP="000927CB">
            <w:pPr>
              <w:rPr>
                <w:rFonts w:ascii="Times New Roman" w:hAnsi="Times New Roman" w:cs="Times New Roman"/>
                <w:bCs/>
                <w:sz w:val="24"/>
                <w:szCs w:val="24"/>
                <w:lang w:eastAsia="pl-PL"/>
              </w:rPr>
            </w:pPr>
            <w:r w:rsidRPr="00AB4801">
              <w:rPr>
                <w:rFonts w:ascii="Times New Roman" w:hAnsi="Times New Roman" w:cs="Times New Roman"/>
                <w:sz w:val="24"/>
                <w:szCs w:val="24"/>
              </w:rPr>
              <w:t>Nazwa/typ: (podać)</w:t>
            </w:r>
          </w:p>
        </w:tc>
        <w:tc>
          <w:tcPr>
            <w:tcW w:w="4394" w:type="dxa"/>
            <w:tcBorders>
              <w:top w:val="single" w:sz="12" w:space="0" w:color="auto"/>
              <w:left w:val="single" w:sz="12" w:space="0" w:color="auto"/>
              <w:bottom w:val="single" w:sz="4" w:space="0" w:color="auto"/>
              <w:right w:val="single" w:sz="4" w:space="0" w:color="auto"/>
            </w:tcBorders>
          </w:tcPr>
          <w:p w14:paraId="0CD2F1DD" w14:textId="77777777" w:rsidR="006450EB" w:rsidRPr="00AB4801" w:rsidRDefault="006450EB" w:rsidP="000927CB">
            <w:pPr>
              <w:widowControl w:val="0"/>
              <w:autoSpaceDE w:val="0"/>
              <w:autoSpaceDN w:val="0"/>
              <w:adjustRightInd w:val="0"/>
              <w:jc w:val="center"/>
              <w:rPr>
                <w:rFonts w:ascii="Times New Roman" w:hAnsi="Times New Roman" w:cs="Times New Roman"/>
                <w:bCs/>
                <w:sz w:val="24"/>
                <w:szCs w:val="24"/>
              </w:rPr>
            </w:pPr>
          </w:p>
        </w:tc>
      </w:tr>
    </w:tbl>
    <w:p w14:paraId="64C00C3E" w14:textId="77777777" w:rsidR="006450EB" w:rsidRPr="00AB4801" w:rsidRDefault="006450EB" w:rsidP="006450EB">
      <w:pPr>
        <w:suppressAutoHyphens/>
        <w:spacing w:after="0" w:line="240" w:lineRule="auto"/>
        <w:ind w:left="1440"/>
        <w:jc w:val="both"/>
        <w:rPr>
          <w:rFonts w:ascii="Times New Roman" w:hAnsi="Times New Roman" w:cs="Times New Roman"/>
          <w:sz w:val="24"/>
          <w:szCs w:val="24"/>
          <w:lang w:eastAsia="pl-PL"/>
        </w:rPr>
      </w:pPr>
    </w:p>
    <w:p w14:paraId="36A2915F" w14:textId="77777777" w:rsidR="006450EB" w:rsidRPr="00AB4801" w:rsidRDefault="006450EB" w:rsidP="006450EB">
      <w:pPr>
        <w:spacing w:after="0" w:line="240" w:lineRule="auto"/>
        <w:jc w:val="both"/>
        <w:rPr>
          <w:rFonts w:ascii="Times New Roman" w:eastAsia="MS Mincho" w:hAnsi="Times New Roman" w:cs="Times New Roman"/>
          <w:sz w:val="24"/>
          <w:szCs w:val="24"/>
        </w:rPr>
      </w:pPr>
      <w:r w:rsidRPr="00AB4801">
        <w:rPr>
          <w:rFonts w:ascii="Times New Roman" w:eastAsia="MS Mincho" w:hAnsi="Times New Roman" w:cs="Times New Roman"/>
          <w:sz w:val="24"/>
          <w:szCs w:val="24"/>
        </w:rPr>
        <w:lastRenderedPageBreak/>
        <w:t xml:space="preserve">Oświadczamy, iż w/w zestaw spełnia wymagania Zamawiającego wskazane w Zestawieniu Parametrów Technicznych. </w:t>
      </w:r>
    </w:p>
    <w:p w14:paraId="15AFC41A" w14:textId="77777777" w:rsidR="006450EB" w:rsidRPr="00AB4801" w:rsidRDefault="006450EB" w:rsidP="006450EB">
      <w:pPr>
        <w:suppressAutoHyphens/>
        <w:spacing w:after="0" w:line="240" w:lineRule="auto"/>
        <w:ind w:left="1440"/>
        <w:jc w:val="both"/>
        <w:rPr>
          <w:rFonts w:ascii="Times New Roman" w:hAnsi="Times New Roman" w:cs="Times New Roman"/>
          <w:sz w:val="24"/>
          <w:szCs w:val="24"/>
          <w:lang w:eastAsia="pl-PL"/>
        </w:rPr>
      </w:pPr>
    </w:p>
    <w:bookmarkEnd w:id="4"/>
    <w:bookmarkEnd w:id="6"/>
    <w:p w14:paraId="1302E414" w14:textId="77777777" w:rsidR="006450EB" w:rsidRPr="00AB4801" w:rsidRDefault="006450EB" w:rsidP="006450EB">
      <w:pPr>
        <w:numPr>
          <w:ilvl w:val="3"/>
          <w:numId w:val="75"/>
        </w:numPr>
        <w:suppressAutoHyphens/>
        <w:spacing w:after="0" w:line="240" w:lineRule="auto"/>
        <w:ind w:left="426" w:hanging="426"/>
        <w:jc w:val="both"/>
        <w:rPr>
          <w:rFonts w:ascii="Times New Roman" w:hAnsi="Times New Roman" w:cs="Times New Roman"/>
          <w:i/>
          <w:sz w:val="24"/>
          <w:szCs w:val="24"/>
        </w:rPr>
      </w:pPr>
      <w:r w:rsidRPr="00AB4801">
        <w:rPr>
          <w:rFonts w:ascii="Times New Roman" w:eastAsia="MS Mincho" w:hAnsi="Times New Roman" w:cs="Times New Roman"/>
          <w:b/>
          <w:bCs/>
          <w:sz w:val="24"/>
          <w:szCs w:val="24"/>
          <w:u w:val="single"/>
        </w:rPr>
        <w:t xml:space="preserve">Oświadczamy, iż oferujemy następujący okres gwarancji </w:t>
      </w:r>
      <w:r w:rsidRPr="00AB4801">
        <w:rPr>
          <w:rFonts w:ascii="Times New Roman" w:eastAsia="MS Mincho" w:hAnsi="Times New Roman" w:cs="Times New Roman"/>
          <w:sz w:val="24"/>
          <w:szCs w:val="24"/>
        </w:rPr>
        <w:t>…………………………miesięcy (minimum 24 miesiące).</w:t>
      </w:r>
    </w:p>
    <w:p w14:paraId="70F48371" w14:textId="77777777" w:rsidR="006450EB" w:rsidRPr="00AB4801" w:rsidRDefault="006450EB" w:rsidP="006450EB">
      <w:pPr>
        <w:spacing w:after="0" w:line="240" w:lineRule="auto"/>
        <w:ind w:left="284"/>
        <w:jc w:val="both"/>
        <w:rPr>
          <w:rFonts w:ascii="Times New Roman" w:eastAsia="MS Mincho" w:hAnsi="Times New Roman" w:cs="Times New Roman"/>
          <w:i/>
          <w:sz w:val="24"/>
          <w:szCs w:val="24"/>
        </w:rPr>
      </w:pPr>
      <w:r w:rsidRPr="00AB4801">
        <w:rPr>
          <w:rFonts w:ascii="Times New Roman" w:eastAsia="MS Mincho" w:hAnsi="Times New Roman" w:cs="Times New Roman"/>
          <w:bCs/>
          <w:i/>
          <w:sz w:val="24"/>
          <w:szCs w:val="24"/>
        </w:rPr>
        <w:t xml:space="preserve"> (W przypadku nie wypełnienia, </w:t>
      </w:r>
      <w:r w:rsidRPr="00AB4801">
        <w:rPr>
          <w:rFonts w:ascii="Times New Roman" w:eastAsia="MS Mincho" w:hAnsi="Times New Roman" w:cs="Times New Roman"/>
          <w:i/>
          <w:sz w:val="24"/>
          <w:szCs w:val="24"/>
        </w:rPr>
        <w:t xml:space="preserve">Zamawiający przyjmuje, iż Wykonawca oferuje 24 miesięczny okres gwarancji.). </w:t>
      </w:r>
    </w:p>
    <w:p w14:paraId="6F637E62" w14:textId="77777777" w:rsidR="006450EB" w:rsidRPr="00AB4801" w:rsidRDefault="006450EB" w:rsidP="006450EB">
      <w:pPr>
        <w:pStyle w:val="Akapitzlist"/>
        <w:numPr>
          <w:ilvl w:val="3"/>
          <w:numId w:val="75"/>
        </w:numPr>
        <w:spacing w:after="0" w:line="240" w:lineRule="auto"/>
        <w:jc w:val="both"/>
        <w:rPr>
          <w:rFonts w:ascii="Times New Roman" w:eastAsia="MS Mincho" w:hAnsi="Times New Roman" w:cs="Times New Roman"/>
          <w:iCs/>
          <w:sz w:val="24"/>
          <w:szCs w:val="24"/>
        </w:rPr>
      </w:pPr>
      <w:r w:rsidRPr="00AB4801">
        <w:rPr>
          <w:rFonts w:ascii="Times New Roman" w:eastAsia="Times New Roman" w:hAnsi="Times New Roman" w:cs="Times New Roman"/>
          <w:bCs/>
          <w:i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6F46B03" w14:textId="14C4AD8A"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MS Mincho" w:hAnsi="Times New Roman" w:cs="Times New Roman"/>
          <w:sz w:val="24"/>
          <w:szCs w:val="24"/>
        </w:rPr>
        <w:t xml:space="preserve">Oświadczamy, iż w/w zestaw spełnia wymagania Zamawiającego wskazane w </w:t>
      </w:r>
      <w:r w:rsidRPr="00AB4801">
        <w:rPr>
          <w:rFonts w:ascii="Times New Roman" w:eastAsia="Times New Roman" w:hAnsi="Times New Roman" w:cs="Times New Roman"/>
          <w:sz w:val="24"/>
          <w:szCs w:val="24"/>
          <w:lang w:eastAsia="pl-PL"/>
        </w:rPr>
        <w:t xml:space="preserve">parametrach </w:t>
      </w:r>
      <w:proofErr w:type="spellStart"/>
      <w:r w:rsidRPr="00AB4801">
        <w:rPr>
          <w:rFonts w:ascii="Times New Roman" w:eastAsia="Times New Roman" w:hAnsi="Times New Roman" w:cs="Times New Roman"/>
          <w:sz w:val="24"/>
          <w:szCs w:val="24"/>
          <w:lang w:eastAsia="pl-PL"/>
        </w:rPr>
        <w:t>techniczno</w:t>
      </w:r>
      <w:proofErr w:type="spellEnd"/>
      <w:r w:rsidRPr="00AB4801">
        <w:rPr>
          <w:rFonts w:ascii="Times New Roman" w:eastAsia="Times New Roman" w:hAnsi="Times New Roman" w:cs="Times New Roman"/>
          <w:sz w:val="24"/>
          <w:szCs w:val="24"/>
          <w:lang w:eastAsia="pl-PL"/>
        </w:rPr>
        <w:t xml:space="preserve"> – użytkowych (z</w:t>
      </w:r>
      <w:r w:rsidRPr="00AB4801">
        <w:rPr>
          <w:rFonts w:ascii="Times New Roman" w:eastAsia="MS Mincho" w:hAnsi="Times New Roman" w:cs="Times New Roman"/>
          <w:sz w:val="24"/>
          <w:szCs w:val="24"/>
        </w:rPr>
        <w:t>estawienie parametrów technicznych</w:t>
      </w:r>
      <w:r w:rsidRPr="00AB4801">
        <w:rPr>
          <w:rFonts w:ascii="Times New Roman" w:eastAsia="MS Mincho" w:hAnsi="Times New Roman" w:cs="Times New Roman"/>
          <w:bCs/>
          <w:sz w:val="24"/>
          <w:szCs w:val="24"/>
          <w:lang w:eastAsia="pl-PL"/>
        </w:rPr>
        <w:t>)</w:t>
      </w:r>
    </w:p>
    <w:p w14:paraId="79BA4434"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Jesteśmy związani niniejszą ofertą przez czas wskazany w Specyfikacji Warunków Zamówienia   </w:t>
      </w:r>
    </w:p>
    <w:p w14:paraId="79D7713A"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Zawarta w Specyfikacji  Warunków Zamówienia treść wzorów umów  została przez nas zaakceptowana i zobowiązujemy się w przypadku wyboru naszej oferty do zawarcia umowy na wyżej wymienionych warunkach. </w:t>
      </w:r>
    </w:p>
    <w:p w14:paraId="591FC577"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Oświadczamy, że przedmiot i warunki realizacji zamówienia są zgodne z ustawą z </w:t>
      </w:r>
      <w:r w:rsidRPr="00AB4801">
        <w:rPr>
          <w:rFonts w:ascii="Times New Roman" w:eastAsia="Calibri" w:hAnsi="Times New Roman" w:cs="Times New Roman"/>
          <w:sz w:val="24"/>
          <w:szCs w:val="24"/>
          <w:lang w:eastAsia="pl-PL"/>
        </w:rPr>
        <w:t>07 kwietnia 2022 r</w:t>
      </w:r>
      <w:r w:rsidRPr="00AB4801">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32E748C3"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sz w:val="24"/>
          <w:szCs w:val="24"/>
          <w:lang w:eastAsia="ar-SA"/>
        </w:rPr>
        <w:t>Oświadczam, że wypełniłem obowiązki informacyjne przewidziane w art. 13 lub art. 14</w:t>
      </w:r>
      <w:r w:rsidRPr="00AB4801">
        <w:rPr>
          <w:rFonts w:ascii="Times New Roman" w:eastAsia="Times New Roman" w:hAnsi="Times New Roman" w:cs="Times New Roman"/>
          <w:sz w:val="24"/>
          <w:szCs w:val="24"/>
          <w:vertAlign w:val="superscript"/>
          <w:lang w:eastAsia="ar-SA"/>
        </w:rPr>
        <w:t xml:space="preserve"> </w:t>
      </w:r>
      <w:r w:rsidRPr="00AB4801">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DDF3535" w14:textId="77777777" w:rsidR="006450EB" w:rsidRPr="00AB4801" w:rsidRDefault="006450EB" w:rsidP="006450EB">
      <w:pPr>
        <w:suppressAutoHyphens/>
        <w:spacing w:after="0" w:line="240" w:lineRule="auto"/>
        <w:ind w:left="284" w:hanging="284"/>
        <w:jc w:val="both"/>
        <w:rPr>
          <w:rFonts w:ascii="Times New Roman" w:eastAsia="Times New Roman" w:hAnsi="Times New Roman" w:cs="Times New Roman"/>
          <w:sz w:val="18"/>
          <w:szCs w:val="18"/>
          <w:lang w:eastAsia="ar-SA"/>
        </w:rPr>
      </w:pPr>
      <w:r w:rsidRPr="00AB4801">
        <w:rPr>
          <w:rFonts w:ascii="Times New Roman" w:eastAsia="Times New Roman" w:hAnsi="Times New Roman" w:cs="Times New Roman"/>
          <w:sz w:val="18"/>
          <w:szCs w:val="18"/>
          <w:lang w:eastAsia="ar-SA"/>
        </w:rPr>
        <w:t xml:space="preserve">     (*</w:t>
      </w:r>
      <w:r w:rsidRPr="00AB4801">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AB4801">
        <w:rPr>
          <w:rFonts w:ascii="Times New Roman" w:eastAsia="Times New Roman" w:hAnsi="Times New Roman" w:cs="Times New Roman"/>
          <w:sz w:val="18"/>
          <w:szCs w:val="18"/>
          <w:lang w:eastAsia="ar-SA"/>
        </w:rPr>
        <w:t>,</w:t>
      </w:r>
      <w:r w:rsidRPr="00AB4801">
        <w:rPr>
          <w:rFonts w:ascii="Times New Roman" w:eastAsia="Times New Roman" w:hAnsi="Times New Roman" w:cs="Times New Roman"/>
          <w:sz w:val="18"/>
          <w:szCs w:val="18"/>
          <w:lang w:val="x-none" w:eastAsia="ar-SA"/>
        </w:rPr>
        <w:t xml:space="preserve"> </w:t>
      </w:r>
      <w:r w:rsidRPr="00AB4801">
        <w:rPr>
          <w:rFonts w:ascii="Times New Roman" w:eastAsia="Times New Roman" w:hAnsi="Times New Roman" w:cs="Times New Roman"/>
          <w:sz w:val="18"/>
          <w:szCs w:val="18"/>
          <w:lang w:eastAsia="ar-SA"/>
        </w:rPr>
        <w:t>może wykreślić treść niniejszego oświadczenia)</w:t>
      </w:r>
    </w:p>
    <w:p w14:paraId="27092053" w14:textId="77777777" w:rsidR="006450EB" w:rsidRPr="00AB4801" w:rsidRDefault="006450EB" w:rsidP="006450EB">
      <w:pPr>
        <w:suppressAutoHyphens/>
        <w:spacing w:after="0" w:line="240" w:lineRule="auto"/>
        <w:rPr>
          <w:rFonts w:ascii="Times New Roman" w:eastAsia="Times New Roman" w:hAnsi="Times New Roman" w:cs="Times New Roman"/>
          <w:sz w:val="24"/>
          <w:szCs w:val="24"/>
          <w:lang w:eastAsia="ar-SA"/>
        </w:rPr>
      </w:pPr>
    </w:p>
    <w:p w14:paraId="2429E38D" w14:textId="77777777" w:rsidR="006450EB" w:rsidRPr="00AB4801" w:rsidRDefault="006450EB" w:rsidP="006450EB">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AB4801" w:rsidRPr="00AB4801" w14:paraId="506E23B5" w14:textId="77777777" w:rsidTr="000927CB">
        <w:tc>
          <w:tcPr>
            <w:tcW w:w="9210" w:type="dxa"/>
          </w:tcPr>
          <w:p w14:paraId="760B5210" w14:textId="77777777" w:rsidR="006450EB" w:rsidRPr="00AB4801" w:rsidRDefault="006450EB" w:rsidP="000927CB">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AB4801">
              <w:rPr>
                <w:rFonts w:ascii="Times New Roman" w:eastAsia="Times New Roman" w:hAnsi="Times New Roman"/>
                <w:sz w:val="24"/>
                <w:szCs w:val="24"/>
                <w:lang w:eastAsia="pl-PL"/>
              </w:rPr>
              <w:t>R  Rodzaj Wykonawcy:</w:t>
            </w:r>
          </w:p>
          <w:p w14:paraId="2B5838B5" w14:textId="77777777" w:rsidR="006450EB" w:rsidRPr="00AB4801" w:rsidRDefault="006450EB" w:rsidP="000927CB">
            <w:pPr>
              <w:pStyle w:val="Akapitzlist"/>
              <w:numPr>
                <w:ilvl w:val="2"/>
                <w:numId w:val="34"/>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Mikroprzedsiębiorstwo</w:t>
            </w:r>
          </w:p>
          <w:p w14:paraId="72844C32" w14:textId="77777777" w:rsidR="006450EB" w:rsidRPr="00AB4801" w:rsidRDefault="006450EB" w:rsidP="000927CB">
            <w:pPr>
              <w:pStyle w:val="Akapitzlist"/>
              <w:numPr>
                <w:ilvl w:val="0"/>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lastRenderedPageBreak/>
              <w:t>Małe przedsiębiorstwo</w:t>
            </w:r>
          </w:p>
          <w:p w14:paraId="586C0F33" w14:textId="77777777" w:rsidR="006450EB" w:rsidRPr="00AB4801" w:rsidRDefault="006450EB" w:rsidP="000927CB">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Średnie przedsiębiorstwo</w:t>
            </w:r>
          </w:p>
          <w:p w14:paraId="44900D3D" w14:textId="77777777" w:rsidR="006450EB" w:rsidRPr="00AB4801" w:rsidRDefault="006450EB" w:rsidP="000927CB">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 xml:space="preserve">Jednoosobowa działalnością gospodarczą </w:t>
            </w:r>
          </w:p>
          <w:p w14:paraId="6558C4B6" w14:textId="77777777" w:rsidR="006450EB" w:rsidRPr="00AB4801" w:rsidRDefault="006450EB" w:rsidP="000927CB">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Osoba fizyczna nieprowadząca działalności gospodarczej</w:t>
            </w:r>
          </w:p>
          <w:p w14:paraId="197F5502" w14:textId="77777777" w:rsidR="006450EB" w:rsidRPr="00AB4801" w:rsidRDefault="006450EB" w:rsidP="000927CB">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Inny rodzaj</w:t>
            </w:r>
          </w:p>
          <w:p w14:paraId="44ECEDDD" w14:textId="77777777" w:rsidR="006450EB" w:rsidRPr="00AB4801" w:rsidRDefault="006450EB" w:rsidP="000927CB">
            <w:pPr>
              <w:suppressAutoHyphens/>
              <w:rPr>
                <w:rFonts w:ascii="Times New Roman" w:eastAsia="Times New Roman" w:hAnsi="Times New Roman"/>
                <w:sz w:val="24"/>
                <w:szCs w:val="24"/>
                <w:lang w:eastAsia="ar-SA"/>
              </w:rPr>
            </w:pPr>
          </w:p>
        </w:tc>
      </w:tr>
    </w:tbl>
    <w:p w14:paraId="06885B79" w14:textId="77777777" w:rsidR="009F679B" w:rsidRPr="00AB4801" w:rsidRDefault="009F679B" w:rsidP="009F679B">
      <w:pPr>
        <w:spacing w:after="0"/>
        <w:rPr>
          <w:rFonts w:ascii="Times New Roman" w:eastAsia="Calibri" w:hAnsi="Times New Roman" w:cs="Times New Roman"/>
          <w:sz w:val="24"/>
          <w:szCs w:val="24"/>
        </w:rPr>
      </w:pPr>
      <w:r w:rsidRPr="00AB4801">
        <w:rPr>
          <w:rFonts w:ascii="Times New Roman" w:eastAsia="Calibri" w:hAnsi="Times New Roman" w:cs="Times New Roman"/>
          <w:sz w:val="24"/>
          <w:szCs w:val="24"/>
        </w:rPr>
        <w:lastRenderedPageBreak/>
        <w:t>*</w:t>
      </w:r>
      <w:r w:rsidRPr="00AB4801">
        <w:rPr>
          <w:rFonts w:ascii="Times New Roman" w:eastAsia="Calibri" w:hAnsi="Times New Roman" w:cs="Times New Roman"/>
          <w:sz w:val="18"/>
          <w:szCs w:val="18"/>
        </w:rPr>
        <w:t>Zaznaczyć właściwe X</w:t>
      </w:r>
    </w:p>
    <w:p w14:paraId="3829F345"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26454968"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4B1DDBBE" w14:textId="5383F45E"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0842AD04" w14:textId="00F43764"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33FDAF00" w14:textId="262F6B45"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0432F400" w14:textId="31C74921"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454D3DC2" w14:textId="3F47179A"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2561421E" w14:textId="1F324434"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666F476B" w14:textId="5613CD7B"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1D075E97" w14:textId="015ED25F" w:rsidR="00002304" w:rsidRPr="00AB4801" w:rsidRDefault="00002304" w:rsidP="00002304">
      <w:pPr>
        <w:spacing w:after="0" w:line="240" w:lineRule="auto"/>
        <w:jc w:val="both"/>
        <w:rPr>
          <w:rFonts w:ascii="Times New Roman" w:eastAsia="Times New Roman" w:hAnsi="Times New Roman" w:cs="Times New Roman"/>
          <w:sz w:val="24"/>
          <w:szCs w:val="24"/>
          <w:lang w:eastAsia="pl-PL"/>
        </w:rPr>
      </w:pPr>
      <w:bookmarkStart w:id="7" w:name="_Hlk97625068"/>
      <w:r w:rsidRPr="00AB4801">
        <w:rPr>
          <w:rFonts w:ascii="Times New Roman" w:eastAsia="Times New Roman" w:hAnsi="Times New Roman" w:cs="Times New Roman"/>
          <w:sz w:val="24"/>
          <w:szCs w:val="24"/>
          <w:lang w:eastAsia="pl-PL"/>
        </w:rPr>
        <w:t>D</w:t>
      </w:r>
      <w:r w:rsidR="00DF4DD3" w:rsidRPr="00AB4801">
        <w:rPr>
          <w:rFonts w:ascii="Times New Roman" w:eastAsia="Times New Roman" w:hAnsi="Times New Roman" w:cs="Times New Roman"/>
          <w:sz w:val="24"/>
          <w:szCs w:val="24"/>
          <w:lang w:eastAsia="pl-PL"/>
        </w:rPr>
        <w:t>ZP.381</w:t>
      </w:r>
      <w:r w:rsidR="00FB1033" w:rsidRPr="00AB4801">
        <w:rPr>
          <w:rFonts w:ascii="Times New Roman" w:eastAsia="Times New Roman" w:hAnsi="Times New Roman" w:cs="Times New Roman"/>
          <w:sz w:val="24"/>
          <w:szCs w:val="24"/>
          <w:lang w:eastAsia="pl-PL"/>
        </w:rPr>
        <w:t>.</w:t>
      </w:r>
      <w:r w:rsidR="008A5382" w:rsidRPr="00AB4801">
        <w:rPr>
          <w:rFonts w:ascii="Times New Roman" w:eastAsia="Times New Roman" w:hAnsi="Times New Roman" w:cs="Times New Roman"/>
          <w:sz w:val="24"/>
          <w:szCs w:val="24"/>
          <w:lang w:eastAsia="pl-PL"/>
        </w:rPr>
        <w:t>8</w:t>
      </w:r>
      <w:r w:rsidR="006450EB" w:rsidRPr="00AB4801">
        <w:rPr>
          <w:rFonts w:ascii="Times New Roman" w:eastAsia="Times New Roman" w:hAnsi="Times New Roman" w:cs="Times New Roman"/>
          <w:sz w:val="24"/>
          <w:szCs w:val="24"/>
          <w:lang w:eastAsia="pl-PL"/>
        </w:rPr>
        <w:t>1</w:t>
      </w:r>
      <w:r w:rsidR="00A87A37" w:rsidRPr="00AB4801">
        <w:rPr>
          <w:rFonts w:ascii="Times New Roman" w:eastAsia="Times New Roman" w:hAnsi="Times New Roman" w:cs="Times New Roman"/>
          <w:sz w:val="24"/>
          <w:szCs w:val="24"/>
          <w:lang w:eastAsia="pl-PL"/>
        </w:rPr>
        <w:t>A.</w:t>
      </w:r>
      <w:r w:rsidR="00B114E7" w:rsidRPr="00AB4801">
        <w:rPr>
          <w:rFonts w:ascii="Times New Roman" w:eastAsia="Times New Roman" w:hAnsi="Times New Roman" w:cs="Times New Roman"/>
          <w:sz w:val="24"/>
          <w:szCs w:val="24"/>
          <w:lang w:eastAsia="pl-PL"/>
        </w:rPr>
        <w:t>202</w:t>
      </w:r>
      <w:r w:rsidR="00FB1033" w:rsidRPr="00AB4801">
        <w:rPr>
          <w:rFonts w:ascii="Times New Roman" w:eastAsia="Times New Roman" w:hAnsi="Times New Roman" w:cs="Times New Roman"/>
          <w:sz w:val="24"/>
          <w:szCs w:val="24"/>
          <w:lang w:eastAsia="pl-PL"/>
        </w:rPr>
        <w:t>2</w:t>
      </w:r>
    </w:p>
    <w:p w14:paraId="3EC47DA1" w14:textId="77777777" w:rsidR="00002304" w:rsidRPr="00AB4801" w:rsidRDefault="00002304" w:rsidP="006450EB">
      <w:pPr>
        <w:spacing w:after="0" w:line="240" w:lineRule="auto"/>
        <w:jc w:val="right"/>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Załącznik nr </w:t>
      </w:r>
      <w:r w:rsidR="00B92FD1" w:rsidRPr="00AB4801">
        <w:rPr>
          <w:rFonts w:ascii="Times New Roman" w:eastAsia="Times New Roman" w:hAnsi="Times New Roman" w:cs="Times New Roman"/>
          <w:sz w:val="24"/>
          <w:szCs w:val="24"/>
          <w:lang w:eastAsia="pl-PL"/>
        </w:rPr>
        <w:t>3</w:t>
      </w:r>
    </w:p>
    <w:p w14:paraId="13145ADD"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w:t>
      </w:r>
    </w:p>
    <w:p w14:paraId="70C2D02E"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(nazwa wykonawcy )</w:t>
      </w:r>
    </w:p>
    <w:bookmarkEnd w:id="7"/>
    <w:p w14:paraId="7CB96553" w14:textId="77777777" w:rsidR="00002304" w:rsidRPr="00AB4801"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Pr="00AB4801"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Pr="00AB4801"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Oświadczenie </w:t>
      </w:r>
    </w:p>
    <w:p w14:paraId="22ED84F4"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 przynależności lub braku przynależności*</w:t>
      </w:r>
      <w:r w:rsidRPr="00AB4801">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Prawa zamówień publicznych </w:t>
      </w:r>
    </w:p>
    <w:p w14:paraId="0FF6DD74"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571B3215" w:rsidR="00002304" w:rsidRPr="00AB4801" w:rsidRDefault="00002304" w:rsidP="00002304">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bCs/>
          <w:sz w:val="24"/>
          <w:szCs w:val="24"/>
          <w:lang w:eastAsia="pl-PL"/>
        </w:rPr>
        <w:lastRenderedPageBreak/>
        <w:t xml:space="preserve">Dotyczy postępowania </w:t>
      </w:r>
      <w:r w:rsidRPr="00AB4801">
        <w:rPr>
          <w:rFonts w:ascii="Times New Roman" w:eastAsia="Times New Roman" w:hAnsi="Times New Roman" w:cs="Times New Roman"/>
          <w:sz w:val="24"/>
          <w:szCs w:val="24"/>
          <w:lang w:eastAsia="pl-PL"/>
        </w:rPr>
        <w:t xml:space="preserve">o udzielenie zamówienia publicznego na </w:t>
      </w:r>
      <w:r w:rsidR="006450EB" w:rsidRPr="00AB4801">
        <w:rPr>
          <w:rFonts w:ascii="Times New Roman" w:eastAsia="Lucida Sans Unicode" w:hAnsi="Times New Roman" w:cs="Times New Roman"/>
          <w:b/>
          <w:bCs/>
          <w:kern w:val="2"/>
          <w:sz w:val="24"/>
          <w:szCs w:val="24"/>
          <w:lang w:eastAsia="hi-IN" w:bidi="hi-IN"/>
        </w:rPr>
        <w:t xml:space="preserve">dostawę </w:t>
      </w:r>
      <w:r w:rsidR="006450EB" w:rsidRPr="00AB4801">
        <w:rPr>
          <w:rFonts w:ascii="Times New Roman" w:hAnsi="Times New Roman" w:cs="Times New Roman"/>
          <w:b/>
          <w:bCs/>
          <w:sz w:val="24"/>
          <w:szCs w:val="24"/>
        </w:rPr>
        <w:t>zestawu endoskopowego dla Pracowni Endoskopii Przewodu Pokarmowego</w:t>
      </w:r>
      <w:r w:rsidR="006450E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17BCB5A0"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AB4801"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 xml:space="preserve">Oświadczam, że </w:t>
      </w:r>
      <w:r w:rsidRPr="00AB4801">
        <w:rPr>
          <w:rFonts w:ascii="Times New Roman" w:eastAsia="Calibri" w:hAnsi="Times New Roman" w:cs="Times New Roman"/>
          <w:b/>
          <w:sz w:val="24"/>
          <w:szCs w:val="24"/>
        </w:rPr>
        <w:t xml:space="preserve">nie należę </w:t>
      </w:r>
      <w:r w:rsidRPr="00AB4801">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lub</w:t>
      </w:r>
    </w:p>
    <w:p w14:paraId="093CA61B"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AB4801"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 xml:space="preserve">Oświadczam, że </w:t>
      </w:r>
      <w:r w:rsidRPr="00AB4801">
        <w:rPr>
          <w:rFonts w:ascii="Times New Roman" w:eastAsia="Calibri" w:hAnsi="Times New Roman" w:cs="Times New Roman"/>
          <w:b/>
          <w:sz w:val="24"/>
          <w:szCs w:val="24"/>
        </w:rPr>
        <w:t xml:space="preserve">należę </w:t>
      </w:r>
      <w:r w:rsidRPr="00AB4801">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AB4801"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AB4801"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AB4801"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i/>
          <w:sz w:val="24"/>
          <w:szCs w:val="24"/>
          <w:lang w:eastAsia="pl-PL"/>
        </w:rPr>
        <w:t xml:space="preserve">………………………………………………………………………………………………………….. </w:t>
      </w:r>
    </w:p>
    <w:p w14:paraId="12745924" w14:textId="77777777" w:rsidR="00002304" w:rsidRPr="00AB4801"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i/>
          <w:sz w:val="24"/>
          <w:szCs w:val="24"/>
          <w:lang w:eastAsia="pl-PL"/>
        </w:rPr>
        <w:t>(nazwa Wykonawcy)</w:t>
      </w:r>
    </w:p>
    <w:p w14:paraId="148C659D" w14:textId="77777777" w:rsidR="00002304" w:rsidRPr="00AB4801"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AB4801"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r w:rsidRPr="00AB4801">
        <w:rPr>
          <w:rFonts w:ascii="Times New Roman" w:eastAsia="Cambria" w:hAnsi="Times New Roman" w:cs="Times New Roman"/>
          <w:b/>
          <w:bCs/>
          <w:sz w:val="24"/>
          <w:szCs w:val="24"/>
        </w:rPr>
        <w:t xml:space="preserve">Uwaga </w:t>
      </w:r>
      <w:r w:rsidRPr="00AB4801">
        <w:rPr>
          <w:rFonts w:ascii="Times New Roman" w:eastAsia="Cambria" w:hAnsi="Times New Roman" w:cs="Times New Roman"/>
          <w:sz w:val="24"/>
          <w:szCs w:val="24"/>
        </w:rPr>
        <w:t>w przypadku Wykonawców ubiegających się wspólnie o udzielenie</w:t>
      </w:r>
      <w:r w:rsidR="007F01BB" w:rsidRPr="00AB4801">
        <w:rPr>
          <w:rFonts w:ascii="Times New Roman" w:eastAsia="Cambria" w:hAnsi="Times New Roman" w:cs="Times New Roman"/>
          <w:sz w:val="24"/>
          <w:szCs w:val="24"/>
        </w:rPr>
        <w:t xml:space="preserve"> zamówienia na podstawie art. 58</w:t>
      </w:r>
      <w:r w:rsidRPr="00AB4801">
        <w:rPr>
          <w:rFonts w:ascii="Times New Roman" w:eastAsia="Cambria" w:hAnsi="Times New Roman" w:cs="Times New Roman"/>
          <w:sz w:val="24"/>
          <w:szCs w:val="24"/>
        </w:rPr>
        <w:t xml:space="preserve"> ustawy PZP dokument składa każdy z Wykonawców oddzielnie.</w:t>
      </w:r>
    </w:p>
    <w:p w14:paraId="53B89ED6"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Pr="00AB4801" w:rsidRDefault="00444E95" w:rsidP="00444E95">
      <w:pPr>
        <w:ind w:left="1080"/>
        <w:contextualSpacing/>
        <w:rPr>
          <w:rFonts w:ascii="Times New Roman" w:eastAsia="Times New Roman" w:hAnsi="Times New Roman" w:cs="Times New Roman"/>
          <w:i/>
          <w:sz w:val="20"/>
          <w:szCs w:val="20"/>
          <w:lang w:eastAsia="ar-SA"/>
        </w:rPr>
      </w:pPr>
    </w:p>
    <w:p w14:paraId="2EA6CDE8" w14:textId="6FB5CA14" w:rsidR="00002304" w:rsidRPr="00AB4801" w:rsidRDefault="00002304">
      <w:pPr>
        <w:numPr>
          <w:ilvl w:val="0"/>
          <w:numId w:val="25"/>
        </w:numPr>
        <w:contextualSpacing/>
        <w:rPr>
          <w:rFonts w:ascii="Times New Roman" w:eastAsia="Times New Roman" w:hAnsi="Times New Roman" w:cs="Times New Roman"/>
          <w:i/>
          <w:sz w:val="20"/>
          <w:szCs w:val="20"/>
          <w:lang w:eastAsia="ar-SA"/>
        </w:rPr>
      </w:pPr>
      <w:r w:rsidRPr="00AB4801">
        <w:rPr>
          <w:rFonts w:ascii="Times New Roman" w:eastAsia="Times New Roman" w:hAnsi="Times New Roman" w:cs="Times New Roman"/>
          <w:i/>
          <w:sz w:val="20"/>
          <w:szCs w:val="20"/>
          <w:lang w:eastAsia="ar-SA"/>
        </w:rPr>
        <w:t xml:space="preserve">Właściwe zaznaczyć      </w:t>
      </w:r>
      <w:r w:rsidRPr="00AB4801">
        <w:rPr>
          <w:rFonts w:ascii="Times New Roman" w:eastAsia="Times New Roman" w:hAnsi="Times New Roman" w:cs="Times New Roman"/>
          <w:b/>
          <w:i/>
          <w:sz w:val="20"/>
          <w:szCs w:val="20"/>
          <w:lang w:eastAsia="ar-SA"/>
        </w:rPr>
        <w:t>X</w:t>
      </w:r>
      <w:r w:rsidR="00B07F45" w:rsidRPr="00AB4801">
        <w:rPr>
          <w:rFonts w:ascii="Times New Roman" w:eastAsia="Times New Roman" w:hAnsi="Times New Roman" w:cs="Times New Roman"/>
          <w:b/>
          <w:i/>
          <w:sz w:val="20"/>
          <w:szCs w:val="20"/>
          <w:lang w:eastAsia="ar-SA"/>
        </w:rPr>
        <w:br/>
      </w:r>
    </w:p>
    <w:p w14:paraId="5082C139" w14:textId="6B88262B" w:rsidR="00B07F45" w:rsidRPr="00AB4801" w:rsidRDefault="00B07F45" w:rsidP="00B07F45">
      <w:pPr>
        <w:contextualSpacing/>
        <w:rPr>
          <w:rFonts w:ascii="Times New Roman" w:eastAsia="Times New Roman" w:hAnsi="Times New Roman" w:cs="Times New Roman"/>
          <w:i/>
          <w:sz w:val="20"/>
          <w:szCs w:val="20"/>
          <w:lang w:eastAsia="ar-SA"/>
        </w:rPr>
      </w:pPr>
    </w:p>
    <w:p w14:paraId="6863CF69" w14:textId="4A616D86" w:rsidR="0018583B" w:rsidRPr="00AB4801" w:rsidRDefault="0018583B" w:rsidP="00002304">
      <w:pPr>
        <w:suppressAutoHyphens/>
        <w:spacing w:after="0" w:line="240" w:lineRule="auto"/>
        <w:jc w:val="both"/>
        <w:rPr>
          <w:rFonts w:ascii="Times New Roman" w:eastAsia="Times New Roman" w:hAnsi="Times New Roman" w:cs="Times New Roman"/>
          <w:iCs/>
          <w:sz w:val="24"/>
          <w:szCs w:val="24"/>
          <w:lang w:eastAsia="ar-SA"/>
        </w:rPr>
      </w:pPr>
      <w:bookmarkStart w:id="8" w:name="_Hlk102039198"/>
    </w:p>
    <w:p w14:paraId="254FEE78" w14:textId="77777777" w:rsidR="00912160" w:rsidRPr="00AB4801" w:rsidRDefault="00912160" w:rsidP="00D16033">
      <w:pPr>
        <w:suppressAutoHyphens/>
        <w:spacing w:after="0" w:line="240" w:lineRule="auto"/>
        <w:jc w:val="both"/>
        <w:rPr>
          <w:rFonts w:ascii="Times New Roman" w:eastAsia="Times New Roman" w:hAnsi="Times New Roman" w:cs="Times New Roman"/>
          <w:iCs/>
          <w:sz w:val="24"/>
          <w:szCs w:val="24"/>
          <w:lang w:eastAsia="ar-SA"/>
        </w:rPr>
      </w:pPr>
      <w:bookmarkStart w:id="9" w:name="_Hlk109815691"/>
    </w:p>
    <w:p w14:paraId="6BDB0CDD" w14:textId="77777777" w:rsidR="002667F5" w:rsidRPr="00AB4801" w:rsidRDefault="00DF4DD3"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9814803"/>
      <w:bookmarkEnd w:id="9"/>
      <w:r w:rsidRPr="00AB4801">
        <w:rPr>
          <w:rFonts w:ascii="Times New Roman" w:eastAsia="Times New Roman" w:hAnsi="Times New Roman" w:cs="Times New Roman"/>
          <w:iCs/>
          <w:sz w:val="24"/>
          <w:szCs w:val="24"/>
          <w:lang w:eastAsia="ar-SA"/>
        </w:rPr>
        <w:t>DZP.381</w:t>
      </w:r>
      <w:r w:rsidR="00A87A37" w:rsidRPr="00AB4801">
        <w:rPr>
          <w:rFonts w:ascii="Times New Roman" w:eastAsia="Times New Roman" w:hAnsi="Times New Roman" w:cs="Times New Roman"/>
          <w:iCs/>
          <w:sz w:val="24"/>
          <w:szCs w:val="24"/>
          <w:lang w:eastAsia="ar-SA"/>
        </w:rPr>
        <w:t>.</w:t>
      </w:r>
      <w:r w:rsidR="008A5382" w:rsidRPr="00AB4801">
        <w:rPr>
          <w:rFonts w:ascii="Times New Roman" w:eastAsia="Times New Roman" w:hAnsi="Times New Roman" w:cs="Times New Roman"/>
          <w:iCs/>
          <w:sz w:val="24"/>
          <w:szCs w:val="24"/>
          <w:lang w:eastAsia="ar-SA"/>
        </w:rPr>
        <w:t>8</w:t>
      </w:r>
      <w:r w:rsidR="002667F5" w:rsidRPr="00AB4801">
        <w:rPr>
          <w:rFonts w:ascii="Times New Roman" w:eastAsia="Times New Roman" w:hAnsi="Times New Roman" w:cs="Times New Roman"/>
          <w:iCs/>
          <w:sz w:val="24"/>
          <w:szCs w:val="24"/>
          <w:lang w:eastAsia="ar-SA"/>
        </w:rPr>
        <w:t>1</w:t>
      </w:r>
      <w:r w:rsidR="00A87A37" w:rsidRPr="00AB4801">
        <w:rPr>
          <w:rFonts w:ascii="Times New Roman" w:eastAsia="Times New Roman" w:hAnsi="Times New Roman" w:cs="Times New Roman"/>
          <w:iCs/>
          <w:sz w:val="24"/>
          <w:szCs w:val="24"/>
          <w:lang w:eastAsia="ar-SA"/>
        </w:rPr>
        <w:t>A</w:t>
      </w:r>
      <w:r w:rsidR="00002304" w:rsidRPr="00AB4801">
        <w:rPr>
          <w:rFonts w:ascii="Times New Roman" w:eastAsia="Times New Roman" w:hAnsi="Times New Roman" w:cs="Times New Roman"/>
          <w:iCs/>
          <w:sz w:val="24"/>
          <w:szCs w:val="24"/>
          <w:lang w:eastAsia="ar-SA"/>
        </w:rPr>
        <w:t>.202</w:t>
      </w:r>
      <w:r w:rsidR="005349C6" w:rsidRPr="00AB4801">
        <w:rPr>
          <w:rFonts w:ascii="Times New Roman" w:eastAsia="Times New Roman" w:hAnsi="Times New Roman" w:cs="Times New Roman"/>
          <w:iCs/>
          <w:sz w:val="24"/>
          <w:szCs w:val="24"/>
          <w:lang w:eastAsia="ar-SA"/>
        </w:rPr>
        <w:t>2</w:t>
      </w:r>
    </w:p>
    <w:p w14:paraId="7DAC845D" w14:textId="5C6A0F55" w:rsidR="00002304" w:rsidRPr="00AB4801" w:rsidRDefault="00002304" w:rsidP="002667F5">
      <w:pPr>
        <w:suppressAutoHyphens/>
        <w:spacing w:after="0" w:line="240" w:lineRule="auto"/>
        <w:jc w:val="right"/>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Załącznik nr 5</w:t>
      </w:r>
    </w:p>
    <w:p w14:paraId="5E5EE0D7"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w:t>
      </w:r>
    </w:p>
    <w:p w14:paraId="78E47816"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(nazwa wykonawcy )</w:t>
      </w:r>
    </w:p>
    <w:bookmarkEnd w:id="8"/>
    <w:bookmarkEnd w:id="10"/>
    <w:p w14:paraId="6FDFD7FB"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Pr="00AB4801"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AB4801"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OŚWIADCZENIE</w:t>
      </w:r>
    </w:p>
    <w:p w14:paraId="100DE236" w14:textId="77777777" w:rsidR="00002304" w:rsidRPr="00AB4801"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AB4801"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b/>
      </w:r>
    </w:p>
    <w:p w14:paraId="0210296B" w14:textId="77777777" w:rsidR="00002304" w:rsidRPr="00AB4801"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4F1A6723" w:rsidR="00002304" w:rsidRPr="00AB4801" w:rsidRDefault="00002304" w:rsidP="00002304">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bCs/>
          <w:sz w:val="24"/>
          <w:szCs w:val="24"/>
          <w:lang w:eastAsia="pl-PL"/>
        </w:rPr>
        <w:t xml:space="preserve">Dotyczy postępowania </w:t>
      </w:r>
      <w:r w:rsidRPr="00AB4801">
        <w:rPr>
          <w:rFonts w:ascii="Times New Roman" w:eastAsia="Times New Roman" w:hAnsi="Times New Roman" w:cs="Times New Roman"/>
          <w:sz w:val="24"/>
          <w:szCs w:val="24"/>
          <w:lang w:eastAsia="pl-PL"/>
        </w:rPr>
        <w:t xml:space="preserve">o udzielenie zamówienia publicznego na </w:t>
      </w:r>
      <w:r w:rsidR="002667F5" w:rsidRPr="00AB4801">
        <w:rPr>
          <w:rFonts w:ascii="Times New Roman" w:eastAsia="Lucida Sans Unicode" w:hAnsi="Times New Roman" w:cs="Times New Roman"/>
          <w:b/>
          <w:bCs/>
          <w:kern w:val="2"/>
          <w:sz w:val="24"/>
          <w:szCs w:val="24"/>
          <w:lang w:eastAsia="hi-IN" w:bidi="hi-IN"/>
        </w:rPr>
        <w:t xml:space="preserve">dostawę </w:t>
      </w:r>
      <w:r w:rsidR="002667F5" w:rsidRPr="00AB4801">
        <w:rPr>
          <w:rFonts w:ascii="Times New Roman" w:hAnsi="Times New Roman" w:cs="Times New Roman"/>
          <w:b/>
          <w:bCs/>
          <w:sz w:val="24"/>
          <w:szCs w:val="24"/>
        </w:rPr>
        <w:t>zestawu endoskopowego dla Pracowni Endoskopii Przewodu Pokarmowego</w:t>
      </w:r>
      <w:r w:rsidR="002667F5"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AB4801"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AB4801" w:rsidRDefault="00002304" w:rsidP="00002304">
      <w:pPr>
        <w:spacing w:after="0" w:line="260" w:lineRule="atLeast"/>
        <w:ind w:firstLine="709"/>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AB4801"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AB4801"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AB4801"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AB4801" w:rsidRDefault="00002304">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lastRenderedPageBreak/>
        <w:t>art. 108 ust. 1 pkt 6 ustawy, dotyczących zawarcia z innymi wykonawcami porozumienia mającego na celu  zakłócenia konkurencji, wynikającego z wcześniejszego zaangażowania</w:t>
      </w:r>
      <w:r w:rsidR="00C70435"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25C20876" w14:textId="77777777" w:rsidR="002C1C52" w:rsidRPr="00AB4801" w:rsidRDefault="002C1C52" w:rsidP="00397D67">
      <w:pPr>
        <w:pStyle w:val="Akapitzlist"/>
        <w:suppressAutoHyphens/>
        <w:spacing w:after="0" w:line="240" w:lineRule="auto"/>
        <w:ind w:left="360"/>
        <w:rPr>
          <w:rStyle w:val="markedcontent"/>
          <w:rFonts w:ascii="Times New Roman" w:hAnsi="Times New Roman" w:cs="Times New Roman"/>
          <w:sz w:val="24"/>
          <w:szCs w:val="24"/>
        </w:rPr>
      </w:pPr>
    </w:p>
    <w:p w14:paraId="3C7C727B" w14:textId="77777777" w:rsidR="002C1C52" w:rsidRPr="00AB4801" w:rsidRDefault="003C6676" w:rsidP="00397D67">
      <w:pPr>
        <w:pStyle w:val="Akapitzlist"/>
        <w:suppressAutoHyphens/>
        <w:spacing w:after="0" w:line="240" w:lineRule="auto"/>
        <w:ind w:left="360"/>
        <w:rPr>
          <w:rStyle w:val="markedcontent"/>
          <w:rFonts w:ascii="Times New Roman" w:hAnsi="Times New Roman" w:cs="Times New Roman"/>
          <w:sz w:val="24"/>
          <w:szCs w:val="24"/>
        </w:rPr>
      </w:pPr>
      <w:r w:rsidRPr="00AB4801">
        <w:rPr>
          <w:rStyle w:val="markedcontent"/>
          <w:rFonts w:ascii="Times New Roman" w:hAnsi="Times New Roman" w:cs="Times New Roman"/>
          <w:sz w:val="24"/>
          <w:szCs w:val="24"/>
        </w:rPr>
        <w:t>są nadal aktualne.</w:t>
      </w:r>
    </w:p>
    <w:p w14:paraId="0649EDA4" w14:textId="77777777" w:rsidR="002C1C52" w:rsidRPr="00AB4801" w:rsidRDefault="002C1C52" w:rsidP="00397D67">
      <w:pPr>
        <w:pStyle w:val="Akapitzlist"/>
        <w:suppressAutoHyphens/>
        <w:spacing w:after="0" w:line="240" w:lineRule="auto"/>
        <w:ind w:left="360"/>
        <w:rPr>
          <w:rStyle w:val="markedcontent"/>
          <w:rFonts w:ascii="Times New Roman" w:hAnsi="Times New Roman" w:cs="Times New Roman"/>
          <w:sz w:val="24"/>
          <w:szCs w:val="24"/>
        </w:rPr>
      </w:pPr>
    </w:p>
    <w:p w14:paraId="5D2E55CA" w14:textId="77777777" w:rsidR="002C1C52" w:rsidRPr="00AB4801" w:rsidRDefault="002C1C52" w:rsidP="002C1C52">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sidRPr="00AB4801">
        <w:rPr>
          <w:rFonts w:ascii="Times New Roman" w:eastAsia="Calibri" w:hAnsi="Times New Roman" w:cs="Times New Roman"/>
          <w:sz w:val="24"/>
          <w:szCs w:val="24"/>
        </w:rPr>
        <w:t>Informacje zawarte w oświadczeniu złożonym wraz z ofertą dot. przesłanek wykluczenia, o których mowa w:</w:t>
      </w:r>
    </w:p>
    <w:p w14:paraId="559DFC79" w14:textId="77777777" w:rsidR="002C1C52" w:rsidRPr="00AB4801" w:rsidRDefault="002C1C52">
      <w:pPr>
        <w:pStyle w:val="Akapitzlist"/>
        <w:numPr>
          <w:ilvl w:val="0"/>
          <w:numId w:val="58"/>
        </w:numPr>
        <w:suppressAutoHyphens/>
        <w:spacing w:after="0" w:line="240" w:lineRule="auto"/>
        <w:rPr>
          <w:rStyle w:val="markedcontent"/>
          <w:rFonts w:ascii="Times New Roman" w:eastAsia="Calibri" w:hAnsi="Times New Roman" w:cs="Times New Roman"/>
          <w:sz w:val="24"/>
          <w:szCs w:val="24"/>
        </w:rPr>
      </w:pPr>
      <w:r w:rsidRPr="00AB4801">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28EBA2D9" w14:textId="77777777" w:rsidR="002C1C52" w:rsidRPr="00AB4801" w:rsidRDefault="002C1C52">
      <w:pPr>
        <w:pStyle w:val="Akapitzlist"/>
        <w:numPr>
          <w:ilvl w:val="0"/>
          <w:numId w:val="58"/>
        </w:numPr>
        <w:rPr>
          <w:rStyle w:val="markedcontent"/>
          <w:rFonts w:ascii="Times New Roman" w:eastAsia="Calibri" w:hAnsi="Times New Roman" w:cs="Times New Roman"/>
          <w:sz w:val="24"/>
          <w:szCs w:val="24"/>
        </w:rPr>
      </w:pPr>
      <w:r w:rsidRPr="00AB4801">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2D32018" w14:textId="77777777" w:rsidR="002C1C52" w:rsidRPr="00AB4801" w:rsidRDefault="002C1C52" w:rsidP="002C1C52">
      <w:pPr>
        <w:pStyle w:val="Akapitzlist"/>
        <w:suppressAutoHyphens/>
        <w:spacing w:after="0" w:line="240" w:lineRule="auto"/>
        <w:ind w:left="360"/>
        <w:rPr>
          <w:rStyle w:val="markedcontent"/>
          <w:rFonts w:ascii="Times New Roman" w:eastAsia="Calibri" w:hAnsi="Times New Roman" w:cs="Times New Roman"/>
          <w:sz w:val="24"/>
          <w:szCs w:val="24"/>
        </w:rPr>
      </w:pPr>
    </w:p>
    <w:p w14:paraId="28831A94" w14:textId="77777777" w:rsidR="002C1C52" w:rsidRPr="00AB4801" w:rsidRDefault="002C1C52" w:rsidP="002C1C52">
      <w:pPr>
        <w:pStyle w:val="Akapitzlist"/>
        <w:suppressAutoHyphens/>
        <w:spacing w:after="0" w:line="240" w:lineRule="auto"/>
        <w:ind w:left="360"/>
        <w:rPr>
          <w:rStyle w:val="markedcontent"/>
          <w:rFonts w:ascii="Times New Roman" w:eastAsia="Calibri" w:hAnsi="Times New Roman" w:cs="Times New Roman"/>
          <w:sz w:val="24"/>
          <w:szCs w:val="24"/>
        </w:rPr>
      </w:pPr>
      <w:r w:rsidRPr="00AB4801">
        <w:rPr>
          <w:rStyle w:val="markedcontent"/>
          <w:rFonts w:ascii="Times New Roman" w:hAnsi="Times New Roman" w:cs="Times New Roman"/>
          <w:sz w:val="24"/>
          <w:szCs w:val="24"/>
        </w:rPr>
        <w:t>są nadal aktualne.</w:t>
      </w:r>
      <w:bookmarkEnd w:id="11"/>
      <w:r w:rsidRPr="00AB4801">
        <w:rPr>
          <w:rFonts w:ascii="Times New Roman" w:hAnsi="Times New Roman" w:cs="Times New Roman"/>
          <w:sz w:val="24"/>
          <w:szCs w:val="24"/>
        </w:rPr>
        <w:br/>
      </w:r>
    </w:p>
    <w:p w14:paraId="4368EECC" w14:textId="0D40B419" w:rsidR="003C6676" w:rsidRPr="00AB4801" w:rsidRDefault="003C6676" w:rsidP="00397D67">
      <w:pPr>
        <w:pStyle w:val="Akapitzlist"/>
        <w:suppressAutoHyphens/>
        <w:spacing w:after="0" w:line="240" w:lineRule="auto"/>
        <w:ind w:left="360"/>
        <w:rPr>
          <w:rStyle w:val="markedcontent"/>
          <w:rFonts w:ascii="Times New Roman" w:eastAsia="Calibri" w:hAnsi="Times New Roman" w:cs="Times New Roman"/>
          <w:sz w:val="24"/>
          <w:szCs w:val="24"/>
        </w:rPr>
      </w:pPr>
      <w:r w:rsidRPr="00AB4801">
        <w:rPr>
          <w:rFonts w:ascii="Times New Roman" w:hAnsi="Times New Roman" w:cs="Times New Roman"/>
          <w:sz w:val="24"/>
          <w:szCs w:val="24"/>
        </w:rPr>
        <w:br/>
      </w:r>
    </w:p>
    <w:p w14:paraId="60263926" w14:textId="77777777" w:rsidR="003C6676" w:rsidRPr="00AB4801"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Pr="00AB4801"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Pr="00AB4801"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Pr="00AB4801"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Pr="00AB4801"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Pr="00AB4801" w:rsidRDefault="0059452A" w:rsidP="00720524">
      <w:pPr>
        <w:suppressAutoHyphens/>
        <w:spacing w:after="0" w:line="240" w:lineRule="auto"/>
        <w:rPr>
          <w:rFonts w:ascii="Times New Roman" w:eastAsia="Calibri" w:hAnsi="Times New Roman" w:cs="Times New Roman"/>
          <w:sz w:val="24"/>
          <w:szCs w:val="24"/>
        </w:rPr>
      </w:pPr>
    </w:p>
    <w:p w14:paraId="3FEC3C23" w14:textId="0ADB4A53" w:rsidR="002C1C52" w:rsidRPr="00AB4801" w:rsidRDefault="002C1C52" w:rsidP="002C1C52">
      <w:pPr>
        <w:suppressAutoHyphens/>
        <w:spacing w:after="0" w:line="240" w:lineRule="auto"/>
        <w:jc w:val="both"/>
        <w:rPr>
          <w:rFonts w:ascii="Times New Roman" w:eastAsia="Times New Roman" w:hAnsi="Times New Roman" w:cs="Times New Roman"/>
          <w:iCs/>
          <w:sz w:val="24"/>
          <w:szCs w:val="24"/>
          <w:lang w:eastAsia="ar-SA"/>
        </w:rPr>
      </w:pPr>
      <w:bookmarkStart w:id="12" w:name="_Hlk116389272"/>
      <w:r w:rsidRPr="00AB4801">
        <w:rPr>
          <w:rFonts w:ascii="Times New Roman" w:eastAsia="Times New Roman" w:hAnsi="Times New Roman" w:cs="Times New Roman"/>
          <w:iCs/>
          <w:sz w:val="24"/>
          <w:szCs w:val="24"/>
          <w:lang w:eastAsia="ar-SA"/>
        </w:rPr>
        <w:t>DZP.381.</w:t>
      </w:r>
      <w:r w:rsidR="008A5382" w:rsidRPr="00AB4801">
        <w:rPr>
          <w:rFonts w:ascii="Times New Roman" w:eastAsia="Times New Roman" w:hAnsi="Times New Roman" w:cs="Times New Roman"/>
          <w:iCs/>
          <w:sz w:val="24"/>
          <w:szCs w:val="24"/>
          <w:lang w:eastAsia="ar-SA"/>
        </w:rPr>
        <w:t>8</w:t>
      </w:r>
      <w:r w:rsidR="00803245" w:rsidRPr="00AB4801">
        <w:rPr>
          <w:rFonts w:ascii="Times New Roman" w:eastAsia="Times New Roman" w:hAnsi="Times New Roman" w:cs="Times New Roman"/>
          <w:iCs/>
          <w:sz w:val="24"/>
          <w:szCs w:val="24"/>
          <w:lang w:eastAsia="ar-SA"/>
        </w:rPr>
        <w:t>1</w:t>
      </w:r>
      <w:r w:rsidRPr="00AB4801">
        <w:rPr>
          <w:rFonts w:ascii="Times New Roman" w:eastAsia="Times New Roman" w:hAnsi="Times New Roman" w:cs="Times New Roman"/>
          <w:iCs/>
          <w:sz w:val="24"/>
          <w:szCs w:val="24"/>
          <w:lang w:eastAsia="ar-SA"/>
        </w:rPr>
        <w:t>A.2022</w:t>
      </w:r>
    </w:p>
    <w:p w14:paraId="64CBDB09" w14:textId="77777777" w:rsidR="002C1C52" w:rsidRPr="00AB4801" w:rsidRDefault="002C1C52" w:rsidP="00803245">
      <w:pPr>
        <w:suppressAutoHyphens/>
        <w:spacing w:after="0" w:line="240" w:lineRule="auto"/>
        <w:jc w:val="right"/>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Załącznik nr 8</w:t>
      </w:r>
    </w:p>
    <w:p w14:paraId="7B9EDDAE" w14:textId="77777777" w:rsidR="002C1C52" w:rsidRPr="00AB4801" w:rsidRDefault="002C1C52" w:rsidP="002C1C52">
      <w:pPr>
        <w:shd w:val="clear" w:color="auto" w:fill="FFFFFF"/>
        <w:spacing w:after="0" w:line="260" w:lineRule="atLeast"/>
        <w:rPr>
          <w:rFonts w:ascii="Arial" w:eastAsia="Times New Roman" w:hAnsi="Arial" w:cs="Arial"/>
          <w:b/>
          <w:sz w:val="24"/>
          <w:szCs w:val="20"/>
          <w:lang w:eastAsia="pl-PL"/>
        </w:rPr>
      </w:pPr>
    </w:p>
    <w:p w14:paraId="18AB4E41" w14:textId="77777777" w:rsidR="002C1C52" w:rsidRPr="00AB4801" w:rsidRDefault="002C1C52" w:rsidP="002C1C52">
      <w:pPr>
        <w:shd w:val="clear" w:color="auto" w:fill="FFFFFF"/>
        <w:spacing w:after="0" w:line="260" w:lineRule="atLeast"/>
        <w:jc w:val="center"/>
        <w:rPr>
          <w:rFonts w:ascii="Arial" w:eastAsia="Times New Roman" w:hAnsi="Arial" w:cs="Arial"/>
          <w:b/>
          <w:sz w:val="24"/>
          <w:szCs w:val="20"/>
          <w:lang w:eastAsia="pl-PL"/>
        </w:rPr>
      </w:pPr>
    </w:p>
    <w:p w14:paraId="7EE5D8C5" w14:textId="77777777" w:rsidR="002C1C52" w:rsidRPr="00AB4801" w:rsidRDefault="002C1C52" w:rsidP="002C1C52">
      <w:pPr>
        <w:shd w:val="clear" w:color="auto" w:fill="FFFFFF"/>
        <w:spacing w:after="0" w:line="260" w:lineRule="atLeast"/>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OŚWIADCZENIE*</w:t>
      </w:r>
      <w:r w:rsidRPr="00AB4801">
        <w:rPr>
          <w:rFonts w:ascii="Times New Roman" w:eastAsia="Times New Roman" w:hAnsi="Times New Roman" w:cs="Times New Roman"/>
          <w:b/>
          <w:sz w:val="24"/>
          <w:szCs w:val="24"/>
          <w:vertAlign w:val="superscript"/>
          <w:lang w:eastAsia="pl-PL"/>
        </w:rPr>
        <w:footnoteReference w:id="1"/>
      </w:r>
    </w:p>
    <w:p w14:paraId="52B9F081" w14:textId="36BC9012" w:rsidR="002C1C52" w:rsidRPr="00AB4801" w:rsidRDefault="002C1C52" w:rsidP="002C1C52">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3" w:name="_Hlk116382559"/>
      <w:r w:rsidRPr="00AB4801">
        <w:rPr>
          <w:rFonts w:ascii="Times New Roman" w:eastAsia="Times New Roman" w:hAnsi="Times New Roman" w:cs="Times New Roman"/>
          <w:bCs/>
          <w:sz w:val="24"/>
          <w:szCs w:val="24"/>
          <w:lang w:eastAsia="pl-PL"/>
        </w:rPr>
        <w:t>dot. przesłanek wykluczenia z art. 5k rozporządzenia</w:t>
      </w:r>
      <w:r w:rsidRPr="00AB4801">
        <w:rPr>
          <w:rFonts w:ascii="Times New Roman" w:eastAsia="Calibri" w:hAnsi="Times New Roman" w:cs="Times New Roman"/>
          <w:sz w:val="24"/>
          <w:szCs w:val="24"/>
        </w:rPr>
        <w:t xml:space="preserve"> </w:t>
      </w:r>
      <w:bookmarkStart w:id="14" w:name="_Hlk116473019"/>
      <w:r w:rsidRPr="00AB4801">
        <w:rPr>
          <w:rFonts w:ascii="Times New Roman" w:eastAsia="Calibri" w:hAnsi="Times New Roman" w:cs="Times New Roman"/>
          <w:sz w:val="24"/>
          <w:szCs w:val="24"/>
        </w:rPr>
        <w:t xml:space="preserve">833/2014 </w:t>
      </w:r>
      <w:r w:rsidRPr="00AB4801">
        <w:rPr>
          <w:rFonts w:ascii="Times New Roman" w:eastAsia="Times New Roman" w:hAnsi="Times New Roman" w:cs="Times New Roman"/>
          <w:bCs/>
          <w:sz w:val="24"/>
          <w:szCs w:val="24"/>
          <w:lang w:eastAsia="pl-PL"/>
        </w:rPr>
        <w:t xml:space="preserve"> oraz art. 7 ust 1 </w:t>
      </w:r>
      <w:r w:rsidRPr="00AB4801">
        <w:rPr>
          <w:rFonts w:ascii="Times New Roman" w:eastAsia="Calibri" w:hAnsi="Times New Roman" w:cs="Times New Roman"/>
          <w:sz w:val="24"/>
          <w:szCs w:val="24"/>
        </w:rPr>
        <w:t>ustawy z dnia 13 kwietnia 2022 r.</w:t>
      </w:r>
      <w:bookmarkEnd w:id="14"/>
    </w:p>
    <w:bookmarkEnd w:id="13"/>
    <w:p w14:paraId="424C7747" w14:textId="77777777" w:rsidR="002C1C52" w:rsidRPr="00AB4801" w:rsidRDefault="002C1C52" w:rsidP="002C1C52">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AB4801">
        <w:rPr>
          <w:rFonts w:ascii="Times New Roman" w:eastAsia="Times New Roman" w:hAnsi="Times New Roman" w:cs="Times New Roman"/>
          <w:bCs/>
          <w:i/>
          <w:iCs/>
          <w:sz w:val="16"/>
          <w:szCs w:val="16"/>
          <w:lang w:eastAsia="pl-PL"/>
        </w:rPr>
        <w:lastRenderedPageBreak/>
        <w:t>(składane wraz z ofertą w postępowaniu)</w:t>
      </w:r>
    </w:p>
    <w:p w14:paraId="0A88C6A6" w14:textId="77777777" w:rsidR="002C1C52" w:rsidRPr="00AB4801" w:rsidRDefault="002C1C52" w:rsidP="002C1C52">
      <w:pPr>
        <w:shd w:val="clear" w:color="auto" w:fill="FFFFFF"/>
        <w:spacing w:after="0" w:line="260" w:lineRule="atLeast"/>
        <w:jc w:val="center"/>
        <w:rPr>
          <w:rFonts w:ascii="Times New Roman" w:eastAsia="Times New Roman" w:hAnsi="Times New Roman" w:cs="Times New Roman"/>
          <w:b/>
          <w:sz w:val="24"/>
          <w:szCs w:val="24"/>
          <w:lang w:eastAsia="pl-PL"/>
        </w:rPr>
      </w:pPr>
    </w:p>
    <w:p w14:paraId="3C397857" w14:textId="09A64E01" w:rsidR="002C1C52" w:rsidRPr="00AB4801" w:rsidRDefault="002C1C52" w:rsidP="002C1C52">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val="x-none" w:eastAsia="pl-PL"/>
        </w:rPr>
        <w:t>prowadzon</w:t>
      </w:r>
      <w:r w:rsidRPr="00AB4801">
        <w:rPr>
          <w:rFonts w:ascii="Times New Roman" w:eastAsia="Times New Roman" w:hAnsi="Times New Roman" w:cs="Times New Roman"/>
          <w:sz w:val="24"/>
          <w:szCs w:val="24"/>
          <w:lang w:eastAsia="pl-PL"/>
        </w:rPr>
        <w:t>ym</w:t>
      </w:r>
      <w:r w:rsidRPr="00AB4801">
        <w:rPr>
          <w:rFonts w:ascii="Times New Roman" w:eastAsia="Times New Roman" w:hAnsi="Times New Roman" w:cs="Times New Roman"/>
          <w:sz w:val="24"/>
          <w:szCs w:val="24"/>
          <w:lang w:val="x-none" w:eastAsia="pl-PL"/>
        </w:rPr>
        <w:t xml:space="preserve"> w trybie przetargu nieograniczonego</w:t>
      </w:r>
      <w:r w:rsidRPr="00AB4801">
        <w:rPr>
          <w:rFonts w:ascii="Times New Roman" w:eastAsia="Times New Roman" w:hAnsi="Times New Roman" w:cs="Times New Roman"/>
          <w:sz w:val="24"/>
          <w:szCs w:val="24"/>
          <w:lang w:eastAsia="pl-PL"/>
        </w:rPr>
        <w:t xml:space="preserve"> na </w:t>
      </w:r>
      <w:r w:rsidR="00803245" w:rsidRPr="00AB4801">
        <w:rPr>
          <w:rFonts w:ascii="Times New Roman" w:eastAsia="Lucida Sans Unicode" w:hAnsi="Times New Roman" w:cs="Times New Roman"/>
          <w:b/>
          <w:bCs/>
          <w:kern w:val="2"/>
          <w:sz w:val="24"/>
          <w:szCs w:val="24"/>
          <w:lang w:eastAsia="hi-IN" w:bidi="hi-IN"/>
        </w:rPr>
        <w:t xml:space="preserve">dostawę </w:t>
      </w:r>
      <w:r w:rsidR="00803245" w:rsidRPr="00AB4801">
        <w:rPr>
          <w:rFonts w:ascii="Times New Roman" w:hAnsi="Times New Roman" w:cs="Times New Roman"/>
          <w:b/>
          <w:bCs/>
          <w:sz w:val="24"/>
          <w:szCs w:val="24"/>
        </w:rPr>
        <w:t>zestawu endoskopowego dla Pracowni Endoskopii Przewodu Pokarmowego</w:t>
      </w:r>
      <w:r w:rsidRPr="00AB4801">
        <w:rPr>
          <w:rFonts w:ascii="Times New Roman" w:eastAsia="Times New Roman" w:hAnsi="Times New Roman" w:cs="Times New Roman"/>
          <w:sz w:val="24"/>
          <w:szCs w:val="24"/>
          <w:lang w:val="x-none" w:eastAsia="pl-PL"/>
        </w:rPr>
        <w:t xml:space="preserve">, na podstawie ustawy z dnia 11 września 2019 r. Prawo zamówień publicznych (t. j. Dz. U. z </w:t>
      </w:r>
      <w:r w:rsidRPr="00AB4801">
        <w:rPr>
          <w:rFonts w:ascii="Times New Roman" w:eastAsia="Times New Roman" w:hAnsi="Times New Roman" w:cs="Times New Roman"/>
          <w:sz w:val="24"/>
          <w:szCs w:val="24"/>
          <w:lang w:eastAsia="pl-PL"/>
        </w:rPr>
        <w:t xml:space="preserve">2022 </w:t>
      </w:r>
      <w:r w:rsidRPr="00AB4801">
        <w:rPr>
          <w:rFonts w:ascii="Times New Roman" w:eastAsia="Times New Roman" w:hAnsi="Times New Roman" w:cs="Times New Roman"/>
          <w:sz w:val="24"/>
          <w:szCs w:val="24"/>
          <w:lang w:val="x-none" w:eastAsia="pl-PL"/>
        </w:rPr>
        <w:t xml:space="preserve">r. poz. </w:t>
      </w:r>
      <w:r w:rsidRPr="00AB4801">
        <w:rPr>
          <w:rFonts w:ascii="Times New Roman" w:eastAsia="Times New Roman" w:hAnsi="Times New Roman" w:cs="Times New Roman"/>
          <w:sz w:val="24"/>
          <w:szCs w:val="24"/>
          <w:lang w:eastAsia="pl-PL"/>
        </w:rPr>
        <w:t xml:space="preserve">1710 z </w:t>
      </w:r>
      <w:proofErr w:type="spellStart"/>
      <w:r w:rsidRPr="00AB4801">
        <w:rPr>
          <w:rFonts w:ascii="Times New Roman" w:eastAsia="Times New Roman" w:hAnsi="Times New Roman" w:cs="Times New Roman"/>
          <w:sz w:val="24"/>
          <w:szCs w:val="24"/>
          <w:lang w:eastAsia="pl-PL"/>
        </w:rPr>
        <w:t>późn</w:t>
      </w:r>
      <w:proofErr w:type="spellEnd"/>
      <w:r w:rsidRPr="00AB4801">
        <w:rPr>
          <w:rFonts w:ascii="Times New Roman" w:eastAsia="Times New Roman" w:hAnsi="Times New Roman" w:cs="Times New Roman"/>
          <w:sz w:val="24"/>
          <w:szCs w:val="24"/>
          <w:lang w:eastAsia="pl-PL"/>
        </w:rPr>
        <w:t>. zm.)</w:t>
      </w:r>
      <w:r w:rsidRPr="00AB4801">
        <w:rPr>
          <w:rFonts w:ascii="Times New Roman" w:eastAsia="Times New Roman" w:hAnsi="Times New Roman" w:cs="Times New Roman"/>
          <w:sz w:val="24"/>
          <w:szCs w:val="24"/>
          <w:lang w:val="x-none" w:eastAsia="pl-PL"/>
        </w:rPr>
        <w:t xml:space="preserve">, </w:t>
      </w:r>
    </w:p>
    <w:p w14:paraId="03CA77A1" w14:textId="77777777" w:rsidR="002C1C52" w:rsidRPr="00AB4801" w:rsidRDefault="002C1C52" w:rsidP="002C1C52">
      <w:pPr>
        <w:keepNext/>
        <w:spacing w:before="120" w:after="120"/>
        <w:jc w:val="both"/>
        <w:outlineLvl w:val="5"/>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val="x-none" w:eastAsia="pl-PL"/>
        </w:rPr>
        <w:t xml:space="preserve">oświadczam, </w:t>
      </w:r>
      <w:r w:rsidRPr="00AB4801">
        <w:rPr>
          <w:rFonts w:ascii="Times New Roman" w:eastAsia="Times New Roman" w:hAnsi="Times New Roman" w:cs="Times New Roman"/>
          <w:sz w:val="24"/>
          <w:szCs w:val="24"/>
          <w:lang w:eastAsia="pl-PL"/>
        </w:rPr>
        <w:t>i</w:t>
      </w:r>
      <w:r w:rsidRPr="00AB4801">
        <w:rPr>
          <w:rFonts w:ascii="Times New Roman" w:eastAsia="Times New Roman" w:hAnsi="Times New Roman" w:cs="Times New Roman"/>
          <w:sz w:val="24"/>
          <w:szCs w:val="24"/>
          <w:lang w:val="x-none" w:eastAsia="pl-PL"/>
        </w:rPr>
        <w:t>ż nie</w:t>
      </w:r>
      <w:r w:rsidRPr="00AB4801">
        <w:rPr>
          <w:rFonts w:ascii="Times New Roman" w:eastAsia="Times New Roman" w:hAnsi="Times New Roman" w:cs="Times New Roman"/>
          <w:sz w:val="24"/>
          <w:szCs w:val="24"/>
          <w:lang w:eastAsia="pl-PL"/>
        </w:rPr>
        <w:t xml:space="preserve"> podlegam  </w:t>
      </w:r>
      <w:r w:rsidRPr="00AB4801">
        <w:rPr>
          <w:rFonts w:ascii="Times New Roman" w:eastAsia="Times New Roman" w:hAnsi="Times New Roman" w:cs="Times New Roman"/>
          <w:sz w:val="24"/>
          <w:szCs w:val="24"/>
          <w:lang w:val="x-none" w:eastAsia="pl-PL"/>
        </w:rPr>
        <w:t>wykluczeniu z post</w:t>
      </w:r>
      <w:r w:rsidRPr="00AB4801">
        <w:rPr>
          <w:rFonts w:ascii="Times New Roman" w:eastAsia="Times New Roman" w:hAnsi="Times New Roman" w:cs="Times New Roman"/>
          <w:sz w:val="24"/>
          <w:szCs w:val="24"/>
          <w:lang w:eastAsia="pl-PL"/>
        </w:rPr>
        <w:t xml:space="preserve">ępowania na podstawie: </w:t>
      </w:r>
    </w:p>
    <w:p w14:paraId="095BFCAF" w14:textId="77777777" w:rsidR="002C1C52" w:rsidRPr="00AB4801" w:rsidRDefault="002C1C52">
      <w:pPr>
        <w:numPr>
          <w:ilvl w:val="0"/>
          <w:numId w:val="59"/>
        </w:numPr>
        <w:spacing w:after="120" w:line="259" w:lineRule="auto"/>
        <w:ind w:left="425" w:hanging="425"/>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8F98AF6" w14:textId="77777777" w:rsidR="002C1C52" w:rsidRPr="00AB4801" w:rsidRDefault="002C1C52">
      <w:pPr>
        <w:numPr>
          <w:ilvl w:val="0"/>
          <w:numId w:val="59"/>
        </w:numPr>
        <w:spacing w:after="0" w:line="259" w:lineRule="auto"/>
        <w:ind w:left="426" w:hanging="426"/>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0854BA7D" w14:textId="77777777" w:rsidR="002C1C52" w:rsidRPr="00AB4801"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obywatelem rosyjskim, osobą fizyczną lub prawną, podmiotem lub organem z siedzibą </w:t>
      </w:r>
      <w:r w:rsidRPr="00AB4801">
        <w:rPr>
          <w:rFonts w:ascii="Times New Roman" w:eastAsia="Calibri" w:hAnsi="Times New Roman" w:cs="Times New Roman"/>
          <w:sz w:val="24"/>
          <w:szCs w:val="24"/>
        </w:rPr>
        <w:br/>
        <w:t>w Rosji;</w:t>
      </w:r>
    </w:p>
    <w:p w14:paraId="35830CF3" w14:textId="77777777" w:rsidR="002C1C52" w:rsidRPr="00AB4801"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F94A150" w14:textId="77777777" w:rsidR="002C1C52" w:rsidRPr="00AB4801"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03FD6E81" w14:textId="77777777" w:rsidR="002C1C52" w:rsidRPr="00AB4801" w:rsidRDefault="002C1C52" w:rsidP="002C1C52">
      <w:pPr>
        <w:spacing w:after="0"/>
        <w:ind w:left="426"/>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C8508D5"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06B08F2D"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3E7162E0" w14:textId="77777777" w:rsidR="002C1C52" w:rsidRPr="00AB4801" w:rsidRDefault="002C1C52" w:rsidP="002C1C52">
      <w:pPr>
        <w:spacing w:after="0" w:line="240" w:lineRule="auto"/>
        <w:jc w:val="center"/>
        <w:rPr>
          <w:rFonts w:ascii="Times New Roman" w:eastAsia="MS Mincho" w:hAnsi="Times New Roman" w:cs="Times New Roman"/>
          <w:iCs/>
          <w:sz w:val="24"/>
          <w:szCs w:val="24"/>
          <w:lang w:eastAsia="ar-SA"/>
        </w:rPr>
      </w:pPr>
      <w:r w:rsidRPr="00AB4801">
        <w:rPr>
          <w:rFonts w:ascii="Times New Roman" w:eastAsia="MS Mincho" w:hAnsi="Times New Roman" w:cs="Times New Roman"/>
          <w:iCs/>
          <w:sz w:val="24"/>
          <w:szCs w:val="24"/>
          <w:lang w:eastAsia="ar-SA"/>
        </w:rPr>
        <w:t>OŚWIADCZENIE DOTYCZĄCE PODANYCH INFORMACJI:</w:t>
      </w:r>
    </w:p>
    <w:p w14:paraId="1EEB07B0" w14:textId="77777777" w:rsidR="002C1C52" w:rsidRPr="00AB4801" w:rsidRDefault="002C1C52" w:rsidP="002C1C52">
      <w:pPr>
        <w:spacing w:after="0" w:line="240" w:lineRule="auto"/>
        <w:jc w:val="center"/>
        <w:rPr>
          <w:rFonts w:ascii="Times New Roman" w:eastAsia="MS Mincho" w:hAnsi="Times New Roman" w:cs="Times New Roman"/>
          <w:iCs/>
          <w:sz w:val="24"/>
          <w:szCs w:val="24"/>
          <w:lang w:eastAsia="ar-SA"/>
        </w:rPr>
      </w:pPr>
    </w:p>
    <w:p w14:paraId="3992BC63" w14:textId="77777777" w:rsidR="002C1C52" w:rsidRPr="00AB4801" w:rsidRDefault="002C1C52" w:rsidP="002C1C52">
      <w:pPr>
        <w:spacing w:after="0" w:line="360"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Oświadczam, że wszystkie informacje podane w powyższych oświadczeniach są aktualne </w:t>
      </w:r>
      <w:r w:rsidRPr="00AB480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D51E673"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5A02A45D"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326874C7"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6C54CCD5" w14:textId="77777777" w:rsidR="002C1C52" w:rsidRPr="00AB4801" w:rsidRDefault="002C1C52" w:rsidP="002C1C52">
      <w:pPr>
        <w:spacing w:after="0" w:line="240" w:lineRule="auto"/>
        <w:jc w:val="both"/>
        <w:rPr>
          <w:rFonts w:ascii="Arial" w:eastAsia="Calibri" w:hAnsi="Arial" w:cs="Arial"/>
          <w:i/>
          <w:sz w:val="16"/>
          <w:szCs w:val="16"/>
        </w:rPr>
      </w:pPr>
      <w:r w:rsidRPr="00AB4801">
        <w:rPr>
          <w:rFonts w:ascii="Arial" w:eastAsia="Calibri" w:hAnsi="Arial" w:cs="Arial"/>
          <w:i/>
          <w:sz w:val="16"/>
          <w:szCs w:val="16"/>
        </w:rPr>
        <w:t xml:space="preserve">*   Oświadczenie składa każdy z Wykonawców wspólnie ubiegających się o udzielenie zamówienia. </w:t>
      </w:r>
    </w:p>
    <w:bookmarkEnd w:id="12"/>
    <w:p w14:paraId="4CEFCEE8" w14:textId="77777777" w:rsidR="002C1C52" w:rsidRPr="005D71CA" w:rsidRDefault="002C1C52" w:rsidP="005D71CA">
      <w:pPr>
        <w:spacing w:after="0"/>
        <w:jc w:val="center"/>
        <w:rPr>
          <w:rFonts w:ascii="Calibri" w:eastAsia="Times New Roman" w:hAnsi="Calibri" w:cs="Calibri"/>
          <w:b/>
          <w:szCs w:val="26"/>
          <w:lang w:eastAsia="ar-SA"/>
        </w:rPr>
      </w:pPr>
    </w:p>
    <w:sectPr w:rsidR="002C1C52" w:rsidRPr="005D71CA"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8F99" w14:textId="77777777" w:rsidR="00BD62DB" w:rsidRDefault="00BD62DB" w:rsidP="002118DF">
      <w:pPr>
        <w:spacing w:after="0" w:line="240" w:lineRule="auto"/>
      </w:pPr>
      <w:r>
        <w:separator/>
      </w:r>
    </w:p>
  </w:endnote>
  <w:endnote w:type="continuationSeparator" w:id="0">
    <w:p w14:paraId="66D00708" w14:textId="77777777" w:rsidR="00BD62DB" w:rsidRDefault="00BD62DB"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F5BC" w14:textId="77777777" w:rsidR="00BD62DB" w:rsidRDefault="00BD62DB" w:rsidP="002118DF">
      <w:pPr>
        <w:spacing w:after="0" w:line="240" w:lineRule="auto"/>
      </w:pPr>
      <w:r>
        <w:separator/>
      </w:r>
    </w:p>
  </w:footnote>
  <w:footnote w:type="continuationSeparator" w:id="0">
    <w:p w14:paraId="31897616" w14:textId="77777777" w:rsidR="00BD62DB" w:rsidRDefault="00BD62DB" w:rsidP="002118DF">
      <w:pPr>
        <w:spacing w:after="0" w:line="240" w:lineRule="auto"/>
      </w:pPr>
      <w:r>
        <w:continuationSeparator/>
      </w:r>
    </w:p>
  </w:footnote>
  <w:footnote w:id="1">
    <w:p w14:paraId="0C42FFB8" w14:textId="77777777" w:rsidR="002C1C52" w:rsidRPr="005D3777" w:rsidRDefault="002C1C52" w:rsidP="002C1C52">
      <w:pPr>
        <w:pStyle w:val="Tekstprzypisudolnego"/>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styleLink w:val="WWNum1722"/>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246B9"/>
    <w:multiLevelType w:val="hybridMultilevel"/>
    <w:tmpl w:val="4EA0C518"/>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BC50EF"/>
    <w:multiLevelType w:val="hybridMultilevel"/>
    <w:tmpl w:val="D1F66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937B7"/>
    <w:multiLevelType w:val="hybridMultilevel"/>
    <w:tmpl w:val="6F3CEDCE"/>
    <w:lvl w:ilvl="0" w:tplc="4AF61644">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21672F"/>
    <w:multiLevelType w:val="hybridMultilevel"/>
    <w:tmpl w:val="B6D22A2A"/>
    <w:name w:val="WW8Num92222"/>
    <w:lvl w:ilvl="0" w:tplc="D144B7C6">
      <w:start w:val="1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CE52D004"/>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2364CE"/>
    <w:multiLevelType w:val="hybridMultilevel"/>
    <w:tmpl w:val="D1F66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3F6A0499"/>
    <w:multiLevelType w:val="hybridMultilevel"/>
    <w:tmpl w:val="29481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5A574FD"/>
    <w:multiLevelType w:val="hybridMultilevel"/>
    <w:tmpl w:val="C812DB4C"/>
    <w:styleLink w:val="WWNum1511"/>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00563BA"/>
    <w:multiLevelType w:val="hybridMultilevel"/>
    <w:tmpl w:val="4DDC816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744009">
    <w:abstractNumId w:val="5"/>
  </w:num>
  <w:num w:numId="2" w16cid:durableId="517617417">
    <w:abstractNumId w:val="39"/>
  </w:num>
  <w:num w:numId="3" w16cid:durableId="1743865256">
    <w:abstractNumId w:val="28"/>
  </w:num>
  <w:num w:numId="4" w16cid:durableId="500660068">
    <w:abstractNumId w:val="96"/>
  </w:num>
  <w:num w:numId="5" w16cid:durableId="128865558">
    <w:abstractNumId w:val="67"/>
  </w:num>
  <w:num w:numId="6" w16cid:durableId="817696216">
    <w:abstractNumId w:val="60"/>
  </w:num>
  <w:num w:numId="7" w16cid:durableId="1988243437">
    <w:abstractNumId w:val="10"/>
  </w:num>
  <w:num w:numId="8" w16cid:durableId="1941907808">
    <w:abstractNumId w:val="29"/>
  </w:num>
  <w:num w:numId="9" w16cid:durableId="1880320189">
    <w:abstractNumId w:val="52"/>
  </w:num>
  <w:num w:numId="10" w16cid:durableId="2019192128">
    <w:abstractNumId w:val="80"/>
  </w:num>
  <w:num w:numId="11" w16cid:durableId="1228758099">
    <w:abstractNumId w:val="19"/>
  </w:num>
  <w:num w:numId="12" w16cid:durableId="1747071551">
    <w:abstractNumId w:val="110"/>
  </w:num>
  <w:num w:numId="13" w16cid:durableId="412624391">
    <w:abstractNumId w:val="79"/>
  </w:num>
  <w:num w:numId="14" w16cid:durableId="1632588446">
    <w:abstractNumId w:val="101"/>
  </w:num>
  <w:num w:numId="15" w16cid:durableId="1456830663">
    <w:abstractNumId w:val="46"/>
  </w:num>
  <w:num w:numId="16" w16cid:durableId="880089433">
    <w:abstractNumId w:val="43"/>
  </w:num>
  <w:num w:numId="17" w16cid:durableId="642540581">
    <w:abstractNumId w:val="65"/>
  </w:num>
  <w:num w:numId="18" w16cid:durableId="37358462">
    <w:abstractNumId w:val="58"/>
  </w:num>
  <w:num w:numId="19" w16cid:durableId="665714747">
    <w:abstractNumId w:val="106"/>
  </w:num>
  <w:num w:numId="20" w16cid:durableId="473371357">
    <w:abstractNumId w:val="13"/>
  </w:num>
  <w:num w:numId="21" w16cid:durableId="458182105">
    <w:abstractNumId w:val="54"/>
  </w:num>
  <w:num w:numId="22" w16cid:durableId="1048336734">
    <w:abstractNumId w:val="61"/>
  </w:num>
  <w:num w:numId="23" w16cid:durableId="1808425197">
    <w:abstractNumId w:val="86"/>
  </w:num>
  <w:num w:numId="24" w16cid:durableId="1242368423">
    <w:abstractNumId w:val="44"/>
  </w:num>
  <w:num w:numId="25" w16cid:durableId="478694935">
    <w:abstractNumId w:val="99"/>
  </w:num>
  <w:num w:numId="26" w16cid:durableId="1630937151">
    <w:abstractNumId w:val="103"/>
  </w:num>
  <w:num w:numId="27" w16cid:durableId="1221014848">
    <w:abstractNumId w:val="117"/>
  </w:num>
  <w:num w:numId="28" w16cid:durableId="1847671526">
    <w:abstractNumId w:val="59"/>
  </w:num>
  <w:num w:numId="29" w16cid:durableId="1864199114">
    <w:abstractNumId w:val="81"/>
  </w:num>
  <w:num w:numId="30" w16cid:durableId="1336762529">
    <w:abstractNumId w:val="73"/>
  </w:num>
  <w:num w:numId="31" w16cid:durableId="617298105">
    <w:abstractNumId w:val="27"/>
  </w:num>
  <w:num w:numId="32" w16cid:durableId="1062144282">
    <w:abstractNumId w:val="98"/>
  </w:num>
  <w:num w:numId="33" w16cid:durableId="811556050">
    <w:abstractNumId w:val="109"/>
  </w:num>
  <w:num w:numId="34" w16cid:durableId="413820987">
    <w:abstractNumId w:val="24"/>
  </w:num>
  <w:num w:numId="35" w16cid:durableId="239217403">
    <w:abstractNumId w:val="41"/>
  </w:num>
  <w:num w:numId="36" w16cid:durableId="326792692">
    <w:abstractNumId w:val="108"/>
  </w:num>
  <w:num w:numId="37" w16cid:durableId="1957445616">
    <w:abstractNumId w:val="48"/>
  </w:num>
  <w:num w:numId="38" w16cid:durableId="1273978899">
    <w:abstractNumId w:val="16"/>
  </w:num>
  <w:num w:numId="39" w16cid:durableId="1682466250">
    <w:abstractNumId w:val="50"/>
  </w:num>
  <w:num w:numId="40" w16cid:durableId="442380238">
    <w:abstractNumId w:val="34"/>
  </w:num>
  <w:num w:numId="41" w16cid:durableId="540437472">
    <w:abstractNumId w:val="23"/>
  </w:num>
  <w:num w:numId="42" w16cid:durableId="14504242">
    <w:abstractNumId w:val="113"/>
  </w:num>
  <w:num w:numId="43" w16cid:durableId="2005931071">
    <w:abstractNumId w:val="85"/>
  </w:num>
  <w:num w:numId="44" w16cid:durableId="1501919558">
    <w:abstractNumId w:val="71"/>
  </w:num>
  <w:num w:numId="45" w16cid:durableId="1330867247">
    <w:abstractNumId w:val="95"/>
    <w:lvlOverride w:ilvl="0">
      <w:startOverride w:val="1"/>
    </w:lvlOverride>
  </w:num>
  <w:num w:numId="46" w16cid:durableId="412046116">
    <w:abstractNumId w:val="70"/>
    <w:lvlOverride w:ilvl="0">
      <w:startOverride w:val="1"/>
    </w:lvlOverride>
  </w:num>
  <w:num w:numId="47" w16cid:durableId="1765761811">
    <w:abstractNumId w:val="40"/>
  </w:num>
  <w:num w:numId="48" w16cid:durableId="417947657">
    <w:abstractNumId w:val="47"/>
  </w:num>
  <w:num w:numId="49" w16cid:durableId="1966766468">
    <w:abstractNumId w:val="17"/>
  </w:num>
  <w:num w:numId="50" w16cid:durableId="426775765">
    <w:abstractNumId w:val="111"/>
  </w:num>
  <w:num w:numId="51" w16cid:durableId="1700232625">
    <w:abstractNumId w:val="76"/>
  </w:num>
  <w:num w:numId="52" w16cid:durableId="852496366">
    <w:abstractNumId w:val="53"/>
  </w:num>
  <w:num w:numId="53" w16cid:durableId="1411006618">
    <w:abstractNumId w:val="104"/>
  </w:num>
  <w:num w:numId="54" w16cid:durableId="569773952">
    <w:abstractNumId w:val="36"/>
  </w:num>
  <w:num w:numId="55" w16cid:durableId="1179001218">
    <w:abstractNumId w:val="94"/>
  </w:num>
  <w:num w:numId="56" w16cid:durableId="136922801">
    <w:abstractNumId w:val="18"/>
  </w:num>
  <w:num w:numId="57" w16cid:durableId="1578859382">
    <w:abstractNumId w:val="87"/>
  </w:num>
  <w:num w:numId="58" w16cid:durableId="477309955">
    <w:abstractNumId w:val="119"/>
  </w:num>
  <w:num w:numId="59" w16cid:durableId="656303952">
    <w:abstractNumId w:val="33"/>
  </w:num>
  <w:num w:numId="60" w16cid:durableId="830292719">
    <w:abstractNumId w:val="8"/>
  </w:num>
  <w:num w:numId="61" w16cid:durableId="1954172963">
    <w:abstractNumId w:val="74"/>
  </w:num>
  <w:num w:numId="62" w16cid:durableId="1786732910">
    <w:abstractNumId w:val="89"/>
  </w:num>
  <w:num w:numId="63" w16cid:durableId="1030644245">
    <w:abstractNumId w:val="32"/>
  </w:num>
  <w:num w:numId="64" w16cid:durableId="101385931">
    <w:abstractNumId w:val="30"/>
  </w:num>
  <w:num w:numId="65" w16cid:durableId="672610267">
    <w:abstractNumId w:val="4"/>
  </w:num>
  <w:num w:numId="66" w16cid:durableId="325942330">
    <w:abstractNumId w:val="37"/>
  </w:num>
  <w:num w:numId="67" w16cid:durableId="527110036">
    <w:abstractNumId w:val="56"/>
  </w:num>
  <w:num w:numId="68" w16cid:durableId="1593932026">
    <w:abstractNumId w:val="121"/>
  </w:num>
  <w:num w:numId="69" w16cid:durableId="1736734734">
    <w:abstractNumId w:val="22"/>
  </w:num>
  <w:num w:numId="70" w16cid:durableId="200630392">
    <w:abstractNumId w:val="25"/>
  </w:num>
  <w:num w:numId="71" w16cid:durableId="636766971">
    <w:abstractNumId w:val="45"/>
  </w:num>
  <w:num w:numId="72" w16cid:durableId="1164737755">
    <w:abstractNumId w:val="62"/>
  </w:num>
  <w:num w:numId="73" w16cid:durableId="759719442">
    <w:abstractNumId w:val="35"/>
  </w:num>
  <w:num w:numId="74" w16cid:durableId="112555978">
    <w:abstractNumId w:val="114"/>
  </w:num>
  <w:num w:numId="75" w16cid:durableId="2023164358">
    <w:abstractNumId w:val="1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6" w16cid:durableId="962275122">
    <w:abstractNumId w:val="100"/>
  </w:num>
  <w:num w:numId="77" w16cid:durableId="571086971">
    <w:abstractNumId w:val="26"/>
  </w:num>
  <w:num w:numId="78" w16cid:durableId="268052647">
    <w:abstractNumId w:val="66"/>
  </w:num>
  <w:num w:numId="79" w16cid:durableId="1351905572">
    <w:abstractNumId w:val="88"/>
  </w:num>
  <w:num w:numId="80" w16cid:durableId="1225602728">
    <w:abstractNumId w:val="8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499950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247851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470"/>
    <w:rsid w:val="00005665"/>
    <w:rsid w:val="0000700E"/>
    <w:rsid w:val="0000737D"/>
    <w:rsid w:val="000078BB"/>
    <w:rsid w:val="00007C5D"/>
    <w:rsid w:val="000105CB"/>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9B3"/>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4D4A"/>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0D3"/>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049D"/>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5BF"/>
    <w:rsid w:val="00180A01"/>
    <w:rsid w:val="00180D85"/>
    <w:rsid w:val="00182DEC"/>
    <w:rsid w:val="00182F32"/>
    <w:rsid w:val="00184AE3"/>
    <w:rsid w:val="00184B3D"/>
    <w:rsid w:val="001853D0"/>
    <w:rsid w:val="0018583B"/>
    <w:rsid w:val="00186353"/>
    <w:rsid w:val="001869A7"/>
    <w:rsid w:val="001901F4"/>
    <w:rsid w:val="0019030A"/>
    <w:rsid w:val="0019092B"/>
    <w:rsid w:val="0019166F"/>
    <w:rsid w:val="00192842"/>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01C6"/>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73B"/>
    <w:rsid w:val="00200A90"/>
    <w:rsid w:val="0020167B"/>
    <w:rsid w:val="00201A0A"/>
    <w:rsid w:val="00202422"/>
    <w:rsid w:val="00202468"/>
    <w:rsid w:val="002035C7"/>
    <w:rsid w:val="00203A5C"/>
    <w:rsid w:val="00205146"/>
    <w:rsid w:val="002104C7"/>
    <w:rsid w:val="00211353"/>
    <w:rsid w:val="002118DF"/>
    <w:rsid w:val="002128B3"/>
    <w:rsid w:val="00212977"/>
    <w:rsid w:val="00212DB7"/>
    <w:rsid w:val="0021550B"/>
    <w:rsid w:val="002163AB"/>
    <w:rsid w:val="00216F1A"/>
    <w:rsid w:val="0022019A"/>
    <w:rsid w:val="002204DE"/>
    <w:rsid w:val="002211A8"/>
    <w:rsid w:val="00221345"/>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667F5"/>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4C47"/>
    <w:rsid w:val="002B58B8"/>
    <w:rsid w:val="002B62A7"/>
    <w:rsid w:val="002B6983"/>
    <w:rsid w:val="002B7360"/>
    <w:rsid w:val="002B76F5"/>
    <w:rsid w:val="002C1C52"/>
    <w:rsid w:val="002C23A0"/>
    <w:rsid w:val="002C2DA6"/>
    <w:rsid w:val="002C44DE"/>
    <w:rsid w:val="002C553E"/>
    <w:rsid w:val="002C5913"/>
    <w:rsid w:val="002C618C"/>
    <w:rsid w:val="002C6440"/>
    <w:rsid w:val="002C77AA"/>
    <w:rsid w:val="002C7EF5"/>
    <w:rsid w:val="002D0354"/>
    <w:rsid w:val="002D0D2C"/>
    <w:rsid w:val="002D0E47"/>
    <w:rsid w:val="002D21C8"/>
    <w:rsid w:val="002D361E"/>
    <w:rsid w:val="002D3669"/>
    <w:rsid w:val="002D387A"/>
    <w:rsid w:val="002D420B"/>
    <w:rsid w:val="002D437A"/>
    <w:rsid w:val="002D5C0F"/>
    <w:rsid w:val="002D7982"/>
    <w:rsid w:val="002E0E29"/>
    <w:rsid w:val="002E1428"/>
    <w:rsid w:val="002E4759"/>
    <w:rsid w:val="002E4C49"/>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86B"/>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3F3"/>
    <w:rsid w:val="003B6C86"/>
    <w:rsid w:val="003B74BF"/>
    <w:rsid w:val="003B793C"/>
    <w:rsid w:val="003C2214"/>
    <w:rsid w:val="003C4F6F"/>
    <w:rsid w:val="003C576E"/>
    <w:rsid w:val="003C6676"/>
    <w:rsid w:val="003C7BD5"/>
    <w:rsid w:val="003D3F67"/>
    <w:rsid w:val="003D4365"/>
    <w:rsid w:val="003D43D8"/>
    <w:rsid w:val="003E04C2"/>
    <w:rsid w:val="003E2286"/>
    <w:rsid w:val="003E2759"/>
    <w:rsid w:val="003E50F6"/>
    <w:rsid w:val="003F1EBA"/>
    <w:rsid w:val="003F29F4"/>
    <w:rsid w:val="003F37D3"/>
    <w:rsid w:val="003F53B1"/>
    <w:rsid w:val="003F6500"/>
    <w:rsid w:val="003F6980"/>
    <w:rsid w:val="003F77F2"/>
    <w:rsid w:val="003F7C03"/>
    <w:rsid w:val="003F7F3F"/>
    <w:rsid w:val="00400B5D"/>
    <w:rsid w:val="00401D20"/>
    <w:rsid w:val="00402CF4"/>
    <w:rsid w:val="00404652"/>
    <w:rsid w:val="00404CDD"/>
    <w:rsid w:val="004073F5"/>
    <w:rsid w:val="00407BBC"/>
    <w:rsid w:val="00407ED7"/>
    <w:rsid w:val="004126E2"/>
    <w:rsid w:val="00414845"/>
    <w:rsid w:val="004179A8"/>
    <w:rsid w:val="004200DD"/>
    <w:rsid w:val="0042099F"/>
    <w:rsid w:val="00421F27"/>
    <w:rsid w:val="004228BB"/>
    <w:rsid w:val="00423F8E"/>
    <w:rsid w:val="0042452D"/>
    <w:rsid w:val="00424CFE"/>
    <w:rsid w:val="0042507A"/>
    <w:rsid w:val="0042511E"/>
    <w:rsid w:val="00425975"/>
    <w:rsid w:val="00426DD1"/>
    <w:rsid w:val="00427229"/>
    <w:rsid w:val="00430337"/>
    <w:rsid w:val="00430748"/>
    <w:rsid w:val="00430C34"/>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2FA3"/>
    <w:rsid w:val="00453D8B"/>
    <w:rsid w:val="0045468F"/>
    <w:rsid w:val="00454C92"/>
    <w:rsid w:val="0045745B"/>
    <w:rsid w:val="004579F2"/>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4666"/>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3685"/>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03A6"/>
    <w:rsid w:val="00511BB8"/>
    <w:rsid w:val="00512640"/>
    <w:rsid w:val="00512B79"/>
    <w:rsid w:val="00512B9D"/>
    <w:rsid w:val="0052083E"/>
    <w:rsid w:val="00520BE1"/>
    <w:rsid w:val="00522D92"/>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0B13"/>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1CA"/>
    <w:rsid w:val="005D76F2"/>
    <w:rsid w:val="005D7C9B"/>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07436"/>
    <w:rsid w:val="00610160"/>
    <w:rsid w:val="006109A4"/>
    <w:rsid w:val="0061337D"/>
    <w:rsid w:val="00614D2B"/>
    <w:rsid w:val="00615E73"/>
    <w:rsid w:val="00616AA3"/>
    <w:rsid w:val="00617381"/>
    <w:rsid w:val="00617F9B"/>
    <w:rsid w:val="0062018A"/>
    <w:rsid w:val="00620875"/>
    <w:rsid w:val="00621466"/>
    <w:rsid w:val="00621ED6"/>
    <w:rsid w:val="00622A3D"/>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0EB"/>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341"/>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089"/>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6402"/>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08F"/>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7A8C"/>
    <w:rsid w:val="007B7CFD"/>
    <w:rsid w:val="007C15F1"/>
    <w:rsid w:val="007C173D"/>
    <w:rsid w:val="007C44DC"/>
    <w:rsid w:val="007C7798"/>
    <w:rsid w:val="007C7A34"/>
    <w:rsid w:val="007D0267"/>
    <w:rsid w:val="007D21DD"/>
    <w:rsid w:val="007D26B3"/>
    <w:rsid w:val="007D374A"/>
    <w:rsid w:val="007D4C83"/>
    <w:rsid w:val="007D6CFB"/>
    <w:rsid w:val="007D6E24"/>
    <w:rsid w:val="007D747C"/>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0D1B"/>
    <w:rsid w:val="0080245E"/>
    <w:rsid w:val="00802782"/>
    <w:rsid w:val="008028F0"/>
    <w:rsid w:val="00803245"/>
    <w:rsid w:val="00804228"/>
    <w:rsid w:val="00804392"/>
    <w:rsid w:val="00804C63"/>
    <w:rsid w:val="00804D37"/>
    <w:rsid w:val="008104AF"/>
    <w:rsid w:val="008107E7"/>
    <w:rsid w:val="00810835"/>
    <w:rsid w:val="00813729"/>
    <w:rsid w:val="00813732"/>
    <w:rsid w:val="008154B1"/>
    <w:rsid w:val="00817EE6"/>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67AF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382"/>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6F58"/>
    <w:rsid w:val="009175A6"/>
    <w:rsid w:val="00917B71"/>
    <w:rsid w:val="00922074"/>
    <w:rsid w:val="00923A5D"/>
    <w:rsid w:val="009246FF"/>
    <w:rsid w:val="009252E4"/>
    <w:rsid w:val="00926FD0"/>
    <w:rsid w:val="0092797E"/>
    <w:rsid w:val="00927EA5"/>
    <w:rsid w:val="009308B6"/>
    <w:rsid w:val="00930BE0"/>
    <w:rsid w:val="009313A3"/>
    <w:rsid w:val="009319BE"/>
    <w:rsid w:val="00932DF9"/>
    <w:rsid w:val="00933785"/>
    <w:rsid w:val="00936623"/>
    <w:rsid w:val="00937FFE"/>
    <w:rsid w:val="00941BB8"/>
    <w:rsid w:val="00941D0F"/>
    <w:rsid w:val="00942138"/>
    <w:rsid w:val="00943172"/>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411A"/>
    <w:rsid w:val="00985718"/>
    <w:rsid w:val="00985845"/>
    <w:rsid w:val="00990DF8"/>
    <w:rsid w:val="009929FE"/>
    <w:rsid w:val="00993309"/>
    <w:rsid w:val="00993F64"/>
    <w:rsid w:val="009944EF"/>
    <w:rsid w:val="009952FE"/>
    <w:rsid w:val="009969BD"/>
    <w:rsid w:val="009974DE"/>
    <w:rsid w:val="009A05BA"/>
    <w:rsid w:val="009A1386"/>
    <w:rsid w:val="009A22B5"/>
    <w:rsid w:val="009A3096"/>
    <w:rsid w:val="009A436C"/>
    <w:rsid w:val="009A4B30"/>
    <w:rsid w:val="009A67BC"/>
    <w:rsid w:val="009B0416"/>
    <w:rsid w:val="009B1F24"/>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3032E"/>
    <w:rsid w:val="00A30838"/>
    <w:rsid w:val="00A3565C"/>
    <w:rsid w:val="00A3596B"/>
    <w:rsid w:val="00A36916"/>
    <w:rsid w:val="00A369D0"/>
    <w:rsid w:val="00A3721D"/>
    <w:rsid w:val="00A40FEE"/>
    <w:rsid w:val="00A438F9"/>
    <w:rsid w:val="00A44DB8"/>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210"/>
    <w:rsid w:val="00A826E0"/>
    <w:rsid w:val="00A83545"/>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B4801"/>
    <w:rsid w:val="00AC0657"/>
    <w:rsid w:val="00AC170B"/>
    <w:rsid w:val="00AC533C"/>
    <w:rsid w:val="00AC61DC"/>
    <w:rsid w:val="00AC66D5"/>
    <w:rsid w:val="00AC724B"/>
    <w:rsid w:val="00AD0AB6"/>
    <w:rsid w:val="00AD1E2E"/>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E5664"/>
    <w:rsid w:val="00AF1051"/>
    <w:rsid w:val="00AF1331"/>
    <w:rsid w:val="00AF2BC4"/>
    <w:rsid w:val="00AF407D"/>
    <w:rsid w:val="00AF521E"/>
    <w:rsid w:val="00AF5EF6"/>
    <w:rsid w:val="00B015E8"/>
    <w:rsid w:val="00B0297F"/>
    <w:rsid w:val="00B0347F"/>
    <w:rsid w:val="00B040AA"/>
    <w:rsid w:val="00B043C2"/>
    <w:rsid w:val="00B05A20"/>
    <w:rsid w:val="00B07F45"/>
    <w:rsid w:val="00B114E7"/>
    <w:rsid w:val="00B1203B"/>
    <w:rsid w:val="00B1328E"/>
    <w:rsid w:val="00B13F91"/>
    <w:rsid w:val="00B17988"/>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2E97"/>
    <w:rsid w:val="00B53122"/>
    <w:rsid w:val="00B53241"/>
    <w:rsid w:val="00B54144"/>
    <w:rsid w:val="00B54871"/>
    <w:rsid w:val="00B548BE"/>
    <w:rsid w:val="00B56CD4"/>
    <w:rsid w:val="00B57CC6"/>
    <w:rsid w:val="00B60634"/>
    <w:rsid w:val="00B61A99"/>
    <w:rsid w:val="00B61B7D"/>
    <w:rsid w:val="00B61D8E"/>
    <w:rsid w:val="00B61DE0"/>
    <w:rsid w:val="00B61FE2"/>
    <w:rsid w:val="00B62077"/>
    <w:rsid w:val="00B6243A"/>
    <w:rsid w:val="00B62ECA"/>
    <w:rsid w:val="00B6344A"/>
    <w:rsid w:val="00B63F4E"/>
    <w:rsid w:val="00B64A36"/>
    <w:rsid w:val="00B65CF5"/>
    <w:rsid w:val="00B65F8E"/>
    <w:rsid w:val="00B67B8B"/>
    <w:rsid w:val="00B71962"/>
    <w:rsid w:val="00B71E42"/>
    <w:rsid w:val="00B72A2D"/>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D62DB"/>
    <w:rsid w:val="00BE0950"/>
    <w:rsid w:val="00BE1623"/>
    <w:rsid w:val="00BE4847"/>
    <w:rsid w:val="00BE48CE"/>
    <w:rsid w:val="00BE5D94"/>
    <w:rsid w:val="00BE65DF"/>
    <w:rsid w:val="00BE7BBF"/>
    <w:rsid w:val="00BE7CDD"/>
    <w:rsid w:val="00BF351C"/>
    <w:rsid w:val="00BF4333"/>
    <w:rsid w:val="00BF59F9"/>
    <w:rsid w:val="00BF6E5B"/>
    <w:rsid w:val="00C006D4"/>
    <w:rsid w:val="00C00AD3"/>
    <w:rsid w:val="00C015DC"/>
    <w:rsid w:val="00C03C5E"/>
    <w:rsid w:val="00C06027"/>
    <w:rsid w:val="00C06F1C"/>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535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56857"/>
    <w:rsid w:val="00C615E0"/>
    <w:rsid w:val="00C628C4"/>
    <w:rsid w:val="00C62E3C"/>
    <w:rsid w:val="00C63D4B"/>
    <w:rsid w:val="00C64373"/>
    <w:rsid w:val="00C65E3D"/>
    <w:rsid w:val="00C666E3"/>
    <w:rsid w:val="00C70435"/>
    <w:rsid w:val="00C71133"/>
    <w:rsid w:val="00C71850"/>
    <w:rsid w:val="00C72EF0"/>
    <w:rsid w:val="00C7327A"/>
    <w:rsid w:val="00C7521B"/>
    <w:rsid w:val="00C77935"/>
    <w:rsid w:val="00C80402"/>
    <w:rsid w:val="00C81230"/>
    <w:rsid w:val="00C83202"/>
    <w:rsid w:val="00C83EE2"/>
    <w:rsid w:val="00C84933"/>
    <w:rsid w:val="00C85423"/>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B72D3"/>
    <w:rsid w:val="00CC1001"/>
    <w:rsid w:val="00CC19D9"/>
    <w:rsid w:val="00CC1A14"/>
    <w:rsid w:val="00CC2333"/>
    <w:rsid w:val="00CC3CFD"/>
    <w:rsid w:val="00CC4169"/>
    <w:rsid w:val="00CC54A8"/>
    <w:rsid w:val="00CC5CF4"/>
    <w:rsid w:val="00CC5F16"/>
    <w:rsid w:val="00CC7237"/>
    <w:rsid w:val="00CD00CA"/>
    <w:rsid w:val="00CD01B7"/>
    <w:rsid w:val="00CD15E2"/>
    <w:rsid w:val="00CD2819"/>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49B1"/>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5169"/>
    <w:rsid w:val="00D35BA6"/>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77D76"/>
    <w:rsid w:val="00D81619"/>
    <w:rsid w:val="00D827BE"/>
    <w:rsid w:val="00D82811"/>
    <w:rsid w:val="00D8358C"/>
    <w:rsid w:val="00D862CB"/>
    <w:rsid w:val="00D86349"/>
    <w:rsid w:val="00D86F54"/>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00"/>
    <w:rsid w:val="00DB25F1"/>
    <w:rsid w:val="00DB2881"/>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9FB"/>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16EE6"/>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97CA8"/>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5C03"/>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CB9"/>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72E"/>
    <w:rsid w:val="00F42839"/>
    <w:rsid w:val="00F429D3"/>
    <w:rsid w:val="00F45173"/>
    <w:rsid w:val="00F45B46"/>
    <w:rsid w:val="00F46103"/>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31C"/>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4776"/>
    <w:rsid w:val="00FE6766"/>
    <w:rsid w:val="00FE7517"/>
    <w:rsid w:val="00FE7776"/>
    <w:rsid w:val="00FE7D9B"/>
    <w:rsid w:val="00FF0FE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val="x-none"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2F5CE6"/>
    <w:rPr>
      <w:rFonts w:ascii="Cambria" w:eastAsia="Times New Roman" w:hAnsi="Cambria" w:cs="Times New Roman"/>
      <w:lang w:val="x-none"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val="x-none"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val="x-none"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val="x-none"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val="x-none"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4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val="x-none"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val="x-none"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4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4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4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48"/>
      </w:numPr>
    </w:pPr>
  </w:style>
  <w:style w:type="numbering" w:customStyle="1" w:styleId="WW8Num20">
    <w:name w:val="WW8Num20"/>
    <w:basedOn w:val="Bezlisty"/>
    <w:rsid w:val="002F5CE6"/>
    <w:pPr>
      <w:numPr>
        <w:numId w:val="49"/>
      </w:numPr>
    </w:pPr>
  </w:style>
  <w:style w:type="numbering" w:customStyle="1" w:styleId="WW8Num12">
    <w:name w:val="WW8Num12"/>
    <w:basedOn w:val="Bezlisty"/>
    <w:rsid w:val="002F5CE6"/>
    <w:pPr>
      <w:numPr>
        <w:numId w:val="50"/>
      </w:numPr>
    </w:pPr>
  </w:style>
  <w:style w:type="numbering" w:customStyle="1" w:styleId="WW8Num32">
    <w:name w:val="WW8Num32"/>
    <w:basedOn w:val="Bezlisty"/>
    <w:rsid w:val="002F5CE6"/>
    <w:pPr>
      <w:numPr>
        <w:numId w:val="51"/>
      </w:numPr>
    </w:pPr>
  </w:style>
  <w:style w:type="numbering" w:customStyle="1" w:styleId="WW8Num69">
    <w:name w:val="WW8Num69"/>
    <w:basedOn w:val="Bezlisty"/>
    <w:rsid w:val="002F5CE6"/>
    <w:pPr>
      <w:numPr>
        <w:numId w:val="52"/>
      </w:numPr>
    </w:pPr>
  </w:style>
  <w:style w:type="numbering" w:customStyle="1" w:styleId="WW8Num82">
    <w:name w:val="WW8Num82"/>
    <w:basedOn w:val="Bezlisty"/>
    <w:rsid w:val="002F5CE6"/>
    <w:pPr>
      <w:numPr>
        <w:numId w:val="53"/>
      </w:numPr>
    </w:pPr>
  </w:style>
  <w:style w:type="numbering" w:customStyle="1" w:styleId="WW8Num86">
    <w:name w:val="WW8Num86"/>
    <w:basedOn w:val="Bezlisty"/>
    <w:rsid w:val="002F5CE6"/>
    <w:pPr>
      <w:numPr>
        <w:numId w:val="54"/>
      </w:numPr>
    </w:pPr>
  </w:style>
  <w:style w:type="numbering" w:customStyle="1" w:styleId="WW8Num29">
    <w:name w:val="WW8Num29"/>
    <w:basedOn w:val="Bezlisty"/>
    <w:rsid w:val="002F5CE6"/>
    <w:pPr>
      <w:numPr>
        <w:numId w:val="55"/>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15"/>
      </w:numPr>
    </w:pPr>
  </w:style>
  <w:style w:type="numbering" w:customStyle="1" w:styleId="WWNum131">
    <w:name w:val="WWNum131"/>
    <w:basedOn w:val="Bezlisty"/>
    <w:rsid w:val="002F5CE6"/>
    <w:pPr>
      <w:numPr>
        <w:numId w:val="16"/>
      </w:numPr>
    </w:pPr>
  </w:style>
  <w:style w:type="numbering" w:customStyle="1" w:styleId="WWNum141">
    <w:name w:val="WWNum141"/>
    <w:basedOn w:val="Bezlisty"/>
    <w:rsid w:val="002F5CE6"/>
    <w:pPr>
      <w:numPr>
        <w:numId w:val="17"/>
      </w:numPr>
    </w:pPr>
  </w:style>
  <w:style w:type="numbering" w:customStyle="1" w:styleId="WWNum151">
    <w:name w:val="WWNum151"/>
    <w:basedOn w:val="Bezlisty"/>
    <w:rsid w:val="002F5CE6"/>
    <w:pPr>
      <w:numPr>
        <w:numId w:val="18"/>
      </w:numPr>
    </w:pPr>
  </w:style>
  <w:style w:type="numbering" w:customStyle="1" w:styleId="WWNum161">
    <w:name w:val="WWNum161"/>
    <w:basedOn w:val="Bezlisty"/>
    <w:rsid w:val="002F5CE6"/>
    <w:pPr>
      <w:numPr>
        <w:numId w:val="19"/>
      </w:numPr>
    </w:pPr>
  </w:style>
  <w:style w:type="numbering" w:customStyle="1" w:styleId="WWNum171">
    <w:name w:val="WWNum171"/>
    <w:basedOn w:val="Bezlisty"/>
    <w:rsid w:val="002F5CE6"/>
    <w:pPr>
      <w:numPr>
        <w:numId w:val="20"/>
      </w:numPr>
    </w:pPr>
  </w:style>
  <w:style w:type="numbering" w:customStyle="1" w:styleId="WWNum181">
    <w:name w:val="WWNum181"/>
    <w:basedOn w:val="Bezlisty"/>
    <w:rsid w:val="002F5CE6"/>
    <w:pPr>
      <w:numPr>
        <w:numId w:val="21"/>
      </w:numPr>
    </w:pPr>
  </w:style>
  <w:style w:type="numbering" w:customStyle="1" w:styleId="WWNum211">
    <w:name w:val="WWNum211"/>
    <w:basedOn w:val="Bezlisty"/>
    <w:rsid w:val="002F5CE6"/>
    <w:pPr>
      <w:numPr>
        <w:numId w:val="22"/>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aliases w:val="Plan dokumentu"/>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val="x-none"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2F5CE6"/>
    <w:rPr>
      <w:rFonts w:ascii="Tahoma" w:eastAsia="Times New Roman" w:hAnsi="Tahoma" w:cs="Times New Roman"/>
      <w:sz w:val="16"/>
      <w:szCs w:val="16"/>
      <w:lang w:val="x-none"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22">
    <w:name w:val="WWNum1722"/>
    <w:rsid w:val="00CC1001"/>
    <w:pPr>
      <w:numPr>
        <w:numId w:val="1"/>
      </w:numPr>
    </w:pPr>
  </w:style>
  <w:style w:type="numbering" w:customStyle="1" w:styleId="WWNum1511">
    <w:name w:val="WWNum1511"/>
    <w:rsid w:val="00F13CB9"/>
    <w:pPr>
      <w:numPr>
        <w:numId w:val="62"/>
      </w:numPr>
    </w:pPr>
  </w:style>
  <w:style w:type="numbering" w:customStyle="1" w:styleId="WWNum172">
    <w:name w:val="WWNum172"/>
    <w:rsid w:val="00D1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794255196">
      <w:bodyDiv w:val="1"/>
      <w:marLeft w:val="0"/>
      <w:marRight w:val="0"/>
      <w:marTop w:val="0"/>
      <w:marBottom w:val="0"/>
      <w:divBdr>
        <w:top w:val="none" w:sz="0" w:space="0" w:color="auto"/>
        <w:left w:val="none" w:sz="0" w:space="0" w:color="auto"/>
        <w:bottom w:val="none" w:sz="0" w:space="0" w:color="auto"/>
        <w:right w:val="none" w:sz="0" w:space="0" w:color="auto"/>
      </w:divBdr>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68629262">
      <w:bodyDiv w:val="1"/>
      <w:marLeft w:val="0"/>
      <w:marRight w:val="0"/>
      <w:marTop w:val="0"/>
      <w:marBottom w:val="0"/>
      <w:divBdr>
        <w:top w:val="none" w:sz="0" w:space="0" w:color="auto"/>
        <w:left w:val="none" w:sz="0" w:space="0" w:color="auto"/>
        <w:bottom w:val="none" w:sz="0" w:space="0" w:color="auto"/>
        <w:right w:val="none" w:sz="0" w:space="0" w:color="auto"/>
      </w:divBdr>
    </w:div>
    <w:div w:id="99977449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83417637">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kmadej@uck.katowice.pl"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https://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kmadej@uck.katowice.pl" TargetMode="External"/><Relationship Id="rId20" Type="http://schemas.openxmlformats.org/officeDocument/2006/relationships/hyperlink" Target="https://smartpzp.pl/u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smartpzp.pl/uck"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kmadej@uck.katowice.pl"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ortal.smartpzp.pl/uck/e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TotalTime>
  <Pages>20</Pages>
  <Words>8484</Words>
  <Characters>50909</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532</cp:revision>
  <cp:lastPrinted>2022-10-19T11:37:00Z</cp:lastPrinted>
  <dcterms:created xsi:type="dcterms:W3CDTF">2020-12-18T06:27:00Z</dcterms:created>
  <dcterms:modified xsi:type="dcterms:W3CDTF">2022-10-19T11:37:00Z</dcterms:modified>
</cp:coreProperties>
</file>