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</w:t>
      </w:r>
      <w:r w:rsidR="00AF7797">
        <w:rPr>
          <w:rFonts w:ascii="Tahoma" w:eastAsia="Calibri" w:hAnsi="Tahoma" w:cs="Tahoma"/>
          <w:sz w:val="20"/>
          <w:szCs w:val="20"/>
        </w:rPr>
        <w:t>1</w:t>
      </w:r>
      <w:r w:rsidR="001F3ED5">
        <w:rPr>
          <w:rFonts w:ascii="Tahoma" w:eastAsia="Calibri" w:hAnsi="Tahoma" w:cs="Tahoma"/>
          <w:sz w:val="20"/>
          <w:szCs w:val="20"/>
        </w:rPr>
        <w:t>3</w:t>
      </w:r>
      <w:r w:rsidR="00AF7797">
        <w:rPr>
          <w:rFonts w:ascii="Tahoma" w:eastAsia="Calibri" w:hAnsi="Tahoma" w:cs="Tahoma"/>
          <w:sz w:val="20"/>
          <w:szCs w:val="20"/>
        </w:rPr>
        <w:t>4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C82406" w:rsidRPr="0045685C" w:rsidRDefault="00C82406" w:rsidP="00C824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C82406" w:rsidRPr="0045685C" w:rsidRDefault="00C82406" w:rsidP="00C824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C82406" w:rsidRPr="0045685C" w:rsidRDefault="00C82406" w:rsidP="00C824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C82406" w:rsidRPr="00EA271C" w:rsidRDefault="00C82406" w:rsidP="00C8240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C82406" w:rsidRPr="00EA271C" w:rsidRDefault="00C82406" w:rsidP="00C8240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C82406" w:rsidRPr="00EA271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E400D" w:rsidRPr="00A12A00" w:rsidRDefault="00C82406" w:rsidP="002E400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400D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="002E400D" w:rsidRPr="002E400D">
        <w:rPr>
          <w:rFonts w:ascii="Tahoma" w:eastAsia="Times New Roman" w:hAnsi="Tahoma" w:cs="Tahoma"/>
          <w:b/>
          <w:sz w:val="20"/>
          <w:szCs w:val="20"/>
          <w:lang w:eastAsia="pl-PL"/>
        </w:rPr>
        <w:t>wykonanie projektu i adaptacji pomieszczeń Szpitala w ramach modernizacji przyziemia pod funkcje uzupełniające diagnostycznych w Katowicach przy ul. Ceglanej 35</w:t>
      </w:r>
    </w:p>
    <w:p w:rsidR="00C82406" w:rsidRPr="002E400D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C82406" w:rsidRPr="0045685C" w:rsidRDefault="00C82406" w:rsidP="00C824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C82406" w:rsidRPr="0045685C" w:rsidRDefault="00C82406" w:rsidP="00C8240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Oferowany termin realizacji zamówienia</w:t>
      </w:r>
      <w:r w:rsidR="00AF7797">
        <w:rPr>
          <w:rFonts w:ascii="Tahoma" w:eastAsia="Calibri" w:hAnsi="Tahoma" w:cs="Tahoma"/>
          <w:sz w:val="20"/>
          <w:szCs w:val="20"/>
        </w:rPr>
        <w:t xml:space="preserve"> do</w:t>
      </w:r>
      <w:r w:rsidRPr="0045685C">
        <w:rPr>
          <w:rFonts w:ascii="Tahoma" w:eastAsia="Calibri" w:hAnsi="Tahoma" w:cs="Tahoma"/>
          <w:sz w:val="20"/>
          <w:szCs w:val="20"/>
        </w:rPr>
        <w:t xml:space="preserve"> ……………... </w:t>
      </w:r>
      <w:r w:rsidR="00AF7797">
        <w:rPr>
          <w:rFonts w:ascii="Tahoma" w:eastAsia="Calibri" w:hAnsi="Tahoma" w:cs="Tahoma"/>
          <w:sz w:val="20"/>
          <w:szCs w:val="20"/>
        </w:rPr>
        <w:t>miesięcy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</w:t>
      </w:r>
      <w:r w:rsidR="001F3ED5">
        <w:rPr>
          <w:rFonts w:ascii="Tahoma" w:eastAsia="Calibri" w:hAnsi="Tahoma" w:cs="Tahoma"/>
          <w:b/>
          <w:sz w:val="20"/>
          <w:szCs w:val="20"/>
        </w:rPr>
        <w:t xml:space="preserve"> </w:t>
      </w:r>
      <w:bookmarkStart w:id="0" w:name="_Hlk531352663"/>
      <w:r w:rsidR="001F3ED5">
        <w:rPr>
          <w:rFonts w:ascii="Tahoma" w:eastAsia="Calibri" w:hAnsi="Tahoma" w:cs="Tahoma"/>
          <w:b/>
          <w:sz w:val="20"/>
          <w:szCs w:val="20"/>
        </w:rPr>
        <w:t>w przypadku braku wpisu Zamawiający uzna, iż Wykonawca oferuje maksymalny termin realizacji</w:t>
      </w:r>
      <w:bookmarkEnd w:id="0"/>
      <w:r w:rsidRPr="0045685C">
        <w:rPr>
          <w:rFonts w:ascii="Tahoma" w:eastAsia="Calibri" w:hAnsi="Tahoma" w:cs="Tahoma"/>
          <w:b/>
          <w:sz w:val="20"/>
          <w:szCs w:val="20"/>
        </w:rPr>
        <w:t>)</w:t>
      </w:r>
    </w:p>
    <w:p w:rsidR="00C82406" w:rsidRPr="0045685C" w:rsidRDefault="00C82406" w:rsidP="00C8240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</w:t>
      </w:r>
      <w:r>
        <w:rPr>
          <w:rFonts w:ascii="Tahoma" w:eastAsia="Calibri" w:hAnsi="Tahoma" w:cs="Tahoma"/>
          <w:sz w:val="20"/>
          <w:szCs w:val="20"/>
        </w:rPr>
        <w:t>lat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</w:t>
      </w:r>
      <w:r w:rsidRPr="00B65CBC">
        <w:rPr>
          <w:rFonts w:ascii="Tahoma" w:eastAsia="Calibri" w:hAnsi="Tahoma" w:cs="Tahoma"/>
          <w:b/>
          <w:sz w:val="20"/>
          <w:szCs w:val="20"/>
          <w:highlight w:val="lightGray"/>
        </w:rPr>
        <w:t xml:space="preserve">; </w:t>
      </w:r>
      <w:r w:rsidRPr="00B65CBC">
        <w:rPr>
          <w:rFonts w:ascii="Tahoma" w:eastAsia="Calibri" w:hAnsi="Tahoma" w:cs="Tahoma"/>
          <w:b/>
          <w:strike/>
          <w:sz w:val="20"/>
          <w:szCs w:val="20"/>
          <w:highlight w:val="lightGray"/>
        </w:rPr>
        <w:t>brak wpisu spowoduje odrzucenie oferty, jako niezgodnej z SIWZ</w:t>
      </w:r>
      <w:r w:rsidR="001F3ED5">
        <w:rPr>
          <w:rFonts w:ascii="Tahoma" w:eastAsia="Calibri" w:hAnsi="Tahoma" w:cs="Tahoma"/>
          <w:b/>
          <w:sz w:val="20"/>
          <w:szCs w:val="20"/>
        </w:rPr>
        <w:t>,</w:t>
      </w:r>
      <w:r w:rsidR="001F3ED5" w:rsidRPr="001F3ED5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1F3ED5">
        <w:rPr>
          <w:rFonts w:ascii="Tahoma" w:eastAsia="Calibri" w:hAnsi="Tahoma" w:cs="Tahoma"/>
          <w:b/>
          <w:sz w:val="20"/>
          <w:szCs w:val="20"/>
        </w:rPr>
        <w:t>w przypadku braku wpisu Zamawiający uzna, iż Wykonawca oferuje minimalny termin gwarancji</w:t>
      </w:r>
      <w:r w:rsidRPr="0045685C">
        <w:rPr>
          <w:rFonts w:ascii="Tahoma" w:eastAsia="Calibri" w:hAnsi="Tahoma" w:cs="Tahoma"/>
          <w:b/>
          <w:sz w:val="20"/>
          <w:szCs w:val="20"/>
        </w:rPr>
        <w:t>)</w:t>
      </w:r>
    </w:p>
    <w:p w:rsidR="00AF7797" w:rsidRDefault="00AF7797" w:rsidP="00C824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F7797" w:rsidRDefault="00C82406" w:rsidP="00AF7797">
      <w:pPr>
        <w:spacing w:after="0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Osoba przewidziana do pełnienia funkcji Kierownika </w:t>
      </w:r>
      <w:bookmarkStart w:id="1" w:name="_GoBack"/>
      <w:bookmarkEnd w:id="1"/>
      <w:r w:rsidRPr="0045685C">
        <w:rPr>
          <w:rFonts w:ascii="Tahoma" w:eastAsia="Calibri" w:hAnsi="Tahoma" w:cs="Tahoma"/>
          <w:sz w:val="20"/>
          <w:szCs w:val="20"/>
        </w:rPr>
        <w:t>Budowy ma doświad</w:t>
      </w:r>
      <w:r>
        <w:rPr>
          <w:rFonts w:ascii="Tahoma" w:eastAsia="Calibri" w:hAnsi="Tahoma" w:cs="Tahoma"/>
          <w:sz w:val="20"/>
          <w:szCs w:val="20"/>
        </w:rPr>
        <w:t>czenie</w:t>
      </w:r>
      <w:r w:rsidRPr="0045685C">
        <w:rPr>
          <w:rFonts w:ascii="Tahoma" w:eastAsia="Calibri" w:hAnsi="Tahoma" w:cs="Tahoma"/>
          <w:sz w:val="20"/>
          <w:szCs w:val="20"/>
        </w:rPr>
        <w:t xml:space="preserve"> polegające na kierowaniu </w:t>
      </w:r>
      <w:r>
        <w:rPr>
          <w:rFonts w:ascii="Tahoma" w:eastAsia="Calibri" w:hAnsi="Tahoma" w:cs="Tahoma"/>
          <w:sz w:val="20"/>
          <w:szCs w:val="20"/>
        </w:rPr>
        <w:t>……</w:t>
      </w:r>
      <w:r w:rsidR="00AF7797" w:rsidRPr="00C96EA4">
        <w:rPr>
          <w:rFonts w:ascii="Tahoma" w:eastAsia="Arial Unicode MS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robotami budowlanymi w funkcjonujących obiektach służby zdrowia w okresie maksymalnie 5 lat </w:t>
      </w:r>
      <w:r w:rsidR="00AF7797" w:rsidRPr="00C96EA4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przed dniem składania ofert</w:t>
      </w:r>
      <w:r w:rsidRPr="00AF7797">
        <w:rPr>
          <w:rFonts w:ascii="Tahoma" w:eastAsia="Calibri" w:hAnsi="Tahoma" w:cs="Tahoma"/>
          <w:sz w:val="20"/>
          <w:szCs w:val="20"/>
        </w:rPr>
        <w:t xml:space="preserve"> </w:t>
      </w:r>
      <w:r w:rsidRPr="00AF7797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XIII.6 SIWZ; brak wpisu spowoduje</w:t>
      </w:r>
      <w:r w:rsidR="001F3ED5">
        <w:rPr>
          <w:rFonts w:ascii="Tahoma" w:eastAsia="Calibri" w:hAnsi="Tahoma" w:cs="Tahoma"/>
          <w:b/>
          <w:sz w:val="20"/>
          <w:szCs w:val="20"/>
        </w:rPr>
        <w:t xml:space="preserve"> przyznanie 0 punktów</w:t>
      </w:r>
      <w:r w:rsidRPr="00AF7797">
        <w:rPr>
          <w:rFonts w:ascii="Tahoma" w:eastAsia="Calibri" w:hAnsi="Tahoma" w:cs="Tahoma"/>
          <w:b/>
          <w:sz w:val="20"/>
          <w:szCs w:val="20"/>
        </w:rPr>
        <w:t>)</w:t>
      </w:r>
      <w:r w:rsidR="00AF7797" w:rsidRPr="00AF7797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 xml:space="preserve"> </w:t>
      </w:r>
    </w:p>
    <w:p w:rsidR="00AF7797" w:rsidRDefault="00AF7797" w:rsidP="00AF7797">
      <w:pPr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F7797" w:rsidRPr="0045685C" w:rsidRDefault="00AF7797" w:rsidP="00AF779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03AB7">
        <w:rPr>
          <w:rFonts w:ascii="Tahoma" w:eastAsia="Calibri" w:hAnsi="Tahoma" w:cs="Tahoma"/>
          <w:sz w:val="20"/>
          <w:szCs w:val="20"/>
        </w:rPr>
        <w:t>Osoba przewidziana</w:t>
      </w:r>
      <w:r>
        <w:rPr>
          <w:rFonts w:ascii="Tahoma" w:eastAsia="Calibri" w:hAnsi="Tahoma" w:cs="Tahoma"/>
          <w:sz w:val="20"/>
          <w:szCs w:val="20"/>
        </w:rPr>
        <w:t xml:space="preserve"> do pełnienia funkcji głównego projektanta ma doświadczenie polegające na wykonaniu ……… projektów dotyczących obiektów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7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</w:t>
      </w:r>
      <w:r w:rsidR="001F3ED5" w:rsidRPr="00AF7797">
        <w:rPr>
          <w:rFonts w:ascii="Tahoma" w:eastAsia="Calibri" w:hAnsi="Tahoma" w:cs="Tahoma"/>
          <w:b/>
          <w:sz w:val="20"/>
          <w:szCs w:val="20"/>
        </w:rPr>
        <w:t>brak wpisu spowoduje</w:t>
      </w:r>
      <w:r w:rsidR="001F3ED5">
        <w:rPr>
          <w:rFonts w:ascii="Tahoma" w:eastAsia="Calibri" w:hAnsi="Tahoma" w:cs="Tahoma"/>
          <w:b/>
          <w:sz w:val="20"/>
          <w:szCs w:val="20"/>
        </w:rPr>
        <w:t xml:space="preserve"> przyznanie 0 punktów</w:t>
      </w:r>
      <w:r w:rsidRPr="0045685C">
        <w:rPr>
          <w:rFonts w:ascii="Tahoma" w:eastAsia="Calibri" w:hAnsi="Tahoma" w:cs="Tahoma"/>
          <w:b/>
          <w:sz w:val="20"/>
          <w:szCs w:val="20"/>
        </w:rPr>
        <w:t>)</w:t>
      </w:r>
    </w:p>
    <w:p w:rsidR="00C82406" w:rsidRPr="0045685C" w:rsidRDefault="00C82406" w:rsidP="00C82406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C82406" w:rsidRPr="0045685C" w:rsidRDefault="00C82406" w:rsidP="00C82406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C82406" w:rsidRPr="0045685C" w:rsidRDefault="00C82406" w:rsidP="00C82406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C82406" w:rsidRPr="0045685C" w:rsidRDefault="00C82406" w:rsidP="00C82406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C82406" w:rsidRPr="0045685C" w:rsidRDefault="00C82406" w:rsidP="00C82406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3) ..........................................................................................................................................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C82406" w:rsidRPr="00FB5B0A" w:rsidRDefault="00C82406" w:rsidP="00C82406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B5B0A">
        <w:rPr>
          <w:rFonts w:ascii="Tahoma" w:eastAsia="Calibri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</w:t>
      </w:r>
      <w:r>
        <w:rPr>
          <w:rFonts w:ascii="Tahoma" w:eastAsia="Calibri" w:hAnsi="Tahoma" w:cs="Tahoma"/>
          <w:sz w:val="20"/>
          <w:szCs w:val="20"/>
        </w:rPr>
        <w:t> </w:t>
      </w:r>
      <w:r w:rsidRPr="00FB5B0A">
        <w:rPr>
          <w:rFonts w:ascii="Tahoma" w:eastAsia="Calibri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C82406" w:rsidRPr="00B650FF" w:rsidRDefault="00C82406" w:rsidP="00C82406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sz w:val="16"/>
          <w:szCs w:val="16"/>
        </w:rPr>
      </w:pPr>
      <w:r w:rsidRPr="00B650FF">
        <w:rPr>
          <w:rFonts w:ascii="Tahoma" w:eastAsia="Calibri" w:hAnsi="Tahoma" w:cs="Tahoma"/>
          <w:sz w:val="16"/>
          <w:szCs w:val="16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C82406" w:rsidRPr="0045685C" w:rsidRDefault="00C82406" w:rsidP="00C82406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C82406" w:rsidRDefault="00C82406" w:rsidP="00C82406">
      <w:pPr>
        <w:numPr>
          <w:ilvl w:val="0"/>
          <w:numId w:val="14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Wskazuję numer rachunku bankowego do przelania wynagrodzenia ………………………………………………………………………….</w:t>
      </w:r>
    </w:p>
    <w:p w:rsidR="00C82406" w:rsidRPr="0045685C" w:rsidRDefault="00C82406" w:rsidP="00C82406">
      <w:pPr>
        <w:numPr>
          <w:ilvl w:val="0"/>
          <w:numId w:val="14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C82406" w:rsidRPr="0045685C" w:rsidRDefault="00C82406" w:rsidP="00C82406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C82406" w:rsidRPr="0045685C" w:rsidRDefault="00C82406" w:rsidP="00C82406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rPr>
          <w:rFonts w:ascii="Cambria" w:eastAsia="Cambria" w:hAnsi="Cambria" w:cs="Times New Roman"/>
        </w:rPr>
      </w:pPr>
    </w:p>
    <w:p w:rsidR="00C82406" w:rsidRPr="0045685C" w:rsidRDefault="00C82406" w:rsidP="00C82406">
      <w:pPr>
        <w:rPr>
          <w:rFonts w:ascii="Cambria" w:eastAsia="Cambria" w:hAnsi="Cambria" w:cs="Times New Roman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Pr="0045685C" w:rsidRDefault="00C82406" w:rsidP="00C8240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82406" w:rsidRDefault="00C82406" w:rsidP="00C82406"/>
    <w:p w:rsidR="00C82406" w:rsidRDefault="00C82406" w:rsidP="00C82406"/>
    <w:p w:rsidR="00B50BBE" w:rsidRDefault="00B50BBE" w:rsidP="00C82406"/>
    <w:p w:rsidR="00B50BBE" w:rsidRDefault="00B50BBE" w:rsidP="00C82406"/>
    <w:p w:rsidR="00B50BBE" w:rsidRDefault="00B50BBE" w:rsidP="00C82406"/>
    <w:sectPr w:rsidR="00B5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C744F96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Times New Roman" w:eastAsia="Arial Unicode MS" w:hAnsi="Times New Roman" w:cs="Manga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4" w15:restartNumberingAfterBreak="0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5" w15:restartNumberingAfterBreak="0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6" w15:restartNumberingAfterBreak="0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B99069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057A3A26"/>
    <w:multiLevelType w:val="hybridMultilevel"/>
    <w:tmpl w:val="E22A0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1D4A84"/>
    <w:multiLevelType w:val="hybridMultilevel"/>
    <w:tmpl w:val="6944F5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ADE0686"/>
    <w:multiLevelType w:val="hybridMultilevel"/>
    <w:tmpl w:val="51A6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D0A5CD8"/>
    <w:multiLevelType w:val="hybridMultilevel"/>
    <w:tmpl w:val="4C7A61DA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A647BC"/>
    <w:multiLevelType w:val="hybridMultilevel"/>
    <w:tmpl w:val="62BEA396"/>
    <w:lvl w:ilvl="0" w:tplc="0415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7" w15:restartNumberingAfterBreak="0">
    <w:nsid w:val="10814637"/>
    <w:multiLevelType w:val="hybridMultilevel"/>
    <w:tmpl w:val="B3CC3EE0"/>
    <w:lvl w:ilvl="0" w:tplc="04150017">
      <w:start w:val="1"/>
      <w:numFmt w:val="lowerLetter"/>
      <w:lvlText w:val="%1)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8" w15:restartNumberingAfterBreak="0">
    <w:nsid w:val="151E48E8"/>
    <w:multiLevelType w:val="hybridMultilevel"/>
    <w:tmpl w:val="EE7A7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A7E5D"/>
    <w:multiLevelType w:val="hybridMultilevel"/>
    <w:tmpl w:val="0096E51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84F5413"/>
    <w:multiLevelType w:val="hybridMultilevel"/>
    <w:tmpl w:val="4A3C53D6"/>
    <w:lvl w:ilvl="0" w:tplc="43C8A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5B5EF8"/>
    <w:multiLevelType w:val="multilevel"/>
    <w:tmpl w:val="69BE1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AD6467C"/>
    <w:multiLevelType w:val="hybridMultilevel"/>
    <w:tmpl w:val="9C7272F6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1BBF2454"/>
    <w:multiLevelType w:val="hybridMultilevel"/>
    <w:tmpl w:val="2488EF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BF00F94"/>
    <w:multiLevelType w:val="hybridMultilevel"/>
    <w:tmpl w:val="557A7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F6E76EE"/>
    <w:multiLevelType w:val="hybridMultilevel"/>
    <w:tmpl w:val="EE7E1A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21267651"/>
    <w:multiLevelType w:val="hybridMultilevel"/>
    <w:tmpl w:val="98E2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040EC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BAE2F87E">
      <w:start w:val="1"/>
      <w:numFmt w:val="upperLetter"/>
      <w:lvlText w:val="%6)"/>
      <w:lvlJc w:val="left"/>
      <w:pPr>
        <w:ind w:left="4500" w:hanging="360"/>
      </w:pPr>
      <w:rPr>
        <w:rFonts w:eastAsia="Calibri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053EE5"/>
    <w:multiLevelType w:val="hybridMultilevel"/>
    <w:tmpl w:val="544E99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2C048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4559AD"/>
    <w:multiLevelType w:val="hybridMultilevel"/>
    <w:tmpl w:val="9D4603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A41EFC"/>
    <w:multiLevelType w:val="hybridMultilevel"/>
    <w:tmpl w:val="08F87CCC"/>
    <w:lvl w:ilvl="0" w:tplc="0CF472A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327F005F"/>
    <w:multiLevelType w:val="hybridMultilevel"/>
    <w:tmpl w:val="5858BBF8"/>
    <w:lvl w:ilvl="0" w:tplc="0602BFDC">
      <w:start w:val="1"/>
      <w:numFmt w:val="decimal"/>
      <w:lvlText w:val="%1."/>
      <w:lvlJc w:val="left"/>
      <w:pPr>
        <w:ind w:left="1146" w:hanging="360"/>
      </w:pPr>
      <w:rPr>
        <w:rFonts w:ascii="Tahoma" w:hAnsi="Tahoma" w:cs="Tahoma" w:hint="default"/>
        <w:b w:val="0"/>
        <w:sz w:val="20"/>
        <w:szCs w:val="20"/>
      </w:rPr>
    </w:lvl>
    <w:lvl w:ilvl="1" w:tplc="E8A0F118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A6988778">
      <w:start w:val="7"/>
      <w:numFmt w:val="bullet"/>
      <w:lvlText w:val=""/>
      <w:lvlJc w:val="left"/>
      <w:pPr>
        <w:ind w:left="2766" w:hanging="360"/>
      </w:pPr>
      <w:rPr>
        <w:rFonts w:ascii="Tahoma" w:eastAsia="Arial Unicode MS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285449D"/>
    <w:multiLevelType w:val="hybridMultilevel"/>
    <w:tmpl w:val="1E4C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9D852B3"/>
    <w:multiLevelType w:val="hybridMultilevel"/>
    <w:tmpl w:val="201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E96A8D"/>
    <w:multiLevelType w:val="hybridMultilevel"/>
    <w:tmpl w:val="BEFC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43D4552D"/>
    <w:multiLevelType w:val="hybridMultilevel"/>
    <w:tmpl w:val="B890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C079DC"/>
    <w:multiLevelType w:val="hybridMultilevel"/>
    <w:tmpl w:val="288E1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AF0C22"/>
    <w:multiLevelType w:val="hybridMultilevel"/>
    <w:tmpl w:val="208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B6B63"/>
    <w:multiLevelType w:val="hybridMultilevel"/>
    <w:tmpl w:val="2854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57" w15:restartNumberingAfterBreak="0">
    <w:nsid w:val="602B1EC0"/>
    <w:multiLevelType w:val="hybridMultilevel"/>
    <w:tmpl w:val="3C5C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1C397D"/>
    <w:multiLevelType w:val="hybridMultilevel"/>
    <w:tmpl w:val="DA8478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1F7E97"/>
    <w:multiLevelType w:val="hybridMultilevel"/>
    <w:tmpl w:val="2068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254591"/>
    <w:multiLevelType w:val="hybridMultilevel"/>
    <w:tmpl w:val="283A8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BAA1458"/>
    <w:multiLevelType w:val="hybridMultilevel"/>
    <w:tmpl w:val="BEFC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A320E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64" w15:restartNumberingAfterBreak="0">
    <w:nsid w:val="776E13B5"/>
    <w:multiLevelType w:val="hybridMultilevel"/>
    <w:tmpl w:val="58EA89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286FF0"/>
    <w:multiLevelType w:val="hybridMultilevel"/>
    <w:tmpl w:val="48204AB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45"/>
  </w:num>
  <w:num w:numId="5">
    <w:abstractNumId w:val="39"/>
  </w:num>
  <w:num w:numId="6">
    <w:abstractNumId w:val="63"/>
  </w:num>
  <w:num w:numId="7">
    <w:abstractNumId w:val="50"/>
  </w:num>
  <w:num w:numId="8">
    <w:abstractNumId w:val="62"/>
  </w:num>
  <w:num w:numId="9">
    <w:abstractNumId w:val="28"/>
  </w:num>
  <w:num w:numId="10">
    <w:abstractNumId w:val="30"/>
  </w:num>
  <w:num w:numId="11">
    <w:abstractNumId w:val="34"/>
  </w:num>
  <w:num w:numId="12">
    <w:abstractNumId w:val="57"/>
  </w:num>
  <w:num w:numId="13">
    <w:abstractNumId w:val="36"/>
  </w:num>
  <w:num w:numId="14">
    <w:abstractNumId w:val="42"/>
  </w:num>
  <w:num w:numId="15">
    <w:abstractNumId w:val="54"/>
  </w:num>
  <w:num w:numId="16">
    <w:abstractNumId w:val="38"/>
  </w:num>
  <w:num w:numId="17">
    <w:abstractNumId w:val="44"/>
  </w:num>
  <w:num w:numId="18">
    <w:abstractNumId w:val="23"/>
  </w:num>
  <w:num w:numId="19">
    <w:abstractNumId w:val="33"/>
  </w:num>
  <w:num w:numId="20">
    <w:abstractNumId w:val="41"/>
  </w:num>
  <w:num w:numId="21">
    <w:abstractNumId w:val="26"/>
  </w:num>
  <w:num w:numId="22">
    <w:abstractNumId w:val="67"/>
  </w:num>
  <w:num w:numId="23">
    <w:abstractNumId w:val="29"/>
  </w:num>
  <w:num w:numId="24">
    <w:abstractNumId w:val="22"/>
  </w:num>
  <w:num w:numId="25">
    <w:abstractNumId w:val="52"/>
  </w:num>
  <w:num w:numId="26">
    <w:abstractNumId w:val="40"/>
  </w:num>
  <w:num w:numId="27">
    <w:abstractNumId w:val="32"/>
  </w:num>
  <w:num w:numId="28">
    <w:abstractNumId w:val="47"/>
  </w:num>
  <w:num w:numId="29">
    <w:abstractNumId w:val="64"/>
  </w:num>
  <w:num w:numId="30">
    <w:abstractNumId w:val="0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9"/>
  </w:num>
  <w:num w:numId="39">
    <w:abstractNumId w:val="10"/>
  </w:num>
  <w:num w:numId="40">
    <w:abstractNumId w:val="11"/>
  </w:num>
  <w:num w:numId="41">
    <w:abstractNumId w:val="12"/>
  </w:num>
  <w:num w:numId="42">
    <w:abstractNumId w:val="13"/>
  </w:num>
  <w:num w:numId="43">
    <w:abstractNumId w:val="15"/>
  </w:num>
  <w:num w:numId="44">
    <w:abstractNumId w:val="17"/>
  </w:num>
  <w:num w:numId="45">
    <w:abstractNumId w:val="18"/>
  </w:num>
  <w:num w:numId="46">
    <w:abstractNumId w:val="19"/>
  </w:num>
  <w:num w:numId="47">
    <w:abstractNumId w:val="20"/>
  </w:num>
  <w:num w:numId="48">
    <w:abstractNumId w:val="21"/>
  </w:num>
  <w:num w:numId="49">
    <w:abstractNumId w:val="37"/>
  </w:num>
  <w:num w:numId="50">
    <w:abstractNumId w:val="61"/>
  </w:num>
  <w:num w:numId="51">
    <w:abstractNumId w:val="35"/>
  </w:num>
  <w:num w:numId="52">
    <w:abstractNumId w:val="56"/>
  </w:num>
  <w:num w:numId="53">
    <w:abstractNumId w:val="43"/>
  </w:num>
  <w:num w:numId="54">
    <w:abstractNumId w:val="58"/>
  </w:num>
  <w:num w:numId="55">
    <w:abstractNumId w:val="27"/>
  </w:num>
  <w:num w:numId="56">
    <w:abstractNumId w:val="25"/>
  </w:num>
  <w:num w:numId="57">
    <w:abstractNumId w:val="65"/>
  </w:num>
  <w:num w:numId="58">
    <w:abstractNumId w:val="66"/>
  </w:num>
  <w:num w:numId="59">
    <w:abstractNumId w:val="48"/>
  </w:num>
  <w:num w:numId="60">
    <w:abstractNumId w:val="24"/>
  </w:num>
  <w:num w:numId="61">
    <w:abstractNumId w:val="53"/>
  </w:num>
  <w:num w:numId="62">
    <w:abstractNumId w:val="59"/>
  </w:num>
  <w:num w:numId="63">
    <w:abstractNumId w:val="46"/>
  </w:num>
  <w:num w:numId="64">
    <w:abstractNumId w:val="51"/>
  </w:num>
  <w:num w:numId="65">
    <w:abstractNumId w:val="49"/>
  </w:num>
  <w:num w:numId="66">
    <w:abstractNumId w:val="60"/>
  </w:num>
  <w:num w:numId="67">
    <w:abstractNumId w:val="31"/>
  </w:num>
  <w:num w:numId="68">
    <w:abstractNumId w:val="55"/>
  </w:num>
  <w:num w:numId="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406"/>
    <w:rsid w:val="00006A47"/>
    <w:rsid w:val="000F3638"/>
    <w:rsid w:val="00117A27"/>
    <w:rsid w:val="00184144"/>
    <w:rsid w:val="001B34F0"/>
    <w:rsid w:val="001F3ED5"/>
    <w:rsid w:val="002754D8"/>
    <w:rsid w:val="002B08A2"/>
    <w:rsid w:val="002D5D67"/>
    <w:rsid w:val="002E400D"/>
    <w:rsid w:val="003431E7"/>
    <w:rsid w:val="003432BC"/>
    <w:rsid w:val="00353B6D"/>
    <w:rsid w:val="00386143"/>
    <w:rsid w:val="00444C8C"/>
    <w:rsid w:val="004C36D9"/>
    <w:rsid w:val="0053456E"/>
    <w:rsid w:val="006A5E27"/>
    <w:rsid w:val="006F5F8B"/>
    <w:rsid w:val="006F668E"/>
    <w:rsid w:val="007955D8"/>
    <w:rsid w:val="007A0B52"/>
    <w:rsid w:val="007F0B2A"/>
    <w:rsid w:val="008611ED"/>
    <w:rsid w:val="00871659"/>
    <w:rsid w:val="008B08CD"/>
    <w:rsid w:val="00A5302D"/>
    <w:rsid w:val="00A645C6"/>
    <w:rsid w:val="00A813CC"/>
    <w:rsid w:val="00AB57F7"/>
    <w:rsid w:val="00AB739A"/>
    <w:rsid w:val="00AF7797"/>
    <w:rsid w:val="00B50BBE"/>
    <w:rsid w:val="00B65CBC"/>
    <w:rsid w:val="00B71FDA"/>
    <w:rsid w:val="00C817BC"/>
    <w:rsid w:val="00C82406"/>
    <w:rsid w:val="00C96EA4"/>
    <w:rsid w:val="00CB3792"/>
    <w:rsid w:val="00E129E8"/>
    <w:rsid w:val="00E237DD"/>
    <w:rsid w:val="00E745B4"/>
    <w:rsid w:val="00E83794"/>
    <w:rsid w:val="00F059CB"/>
    <w:rsid w:val="00F83C4B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83F1"/>
  <w15:docId w15:val="{25315BAA-DAAB-46AE-AD2B-DE10D387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2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2406"/>
    <w:pPr>
      <w:ind w:left="720"/>
      <w:contextualSpacing/>
    </w:pPr>
  </w:style>
  <w:style w:type="paragraph" w:customStyle="1" w:styleId="Default">
    <w:name w:val="Default"/>
    <w:rsid w:val="00C82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8240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40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6F668E"/>
    <w:pPr>
      <w:widowControl w:val="0"/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68E"/>
    <w:rPr>
      <w:rFonts w:ascii="Times New Roman" w:eastAsia="Times New Roman" w:hAnsi="Times New Roman" w:cs="Times New Roman"/>
      <w:bCs/>
      <w:sz w:val="24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E8379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79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AF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Karina Madej</cp:lastModifiedBy>
  <cp:revision>21</cp:revision>
  <cp:lastPrinted>2018-12-13T13:34:00Z</cp:lastPrinted>
  <dcterms:created xsi:type="dcterms:W3CDTF">2018-08-27T10:08:00Z</dcterms:created>
  <dcterms:modified xsi:type="dcterms:W3CDTF">2018-12-13T13:34:00Z</dcterms:modified>
</cp:coreProperties>
</file>