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8DA3" w14:textId="3CEE6297" w:rsidR="009A05BD" w:rsidRPr="00471704" w:rsidRDefault="009A05BD" w:rsidP="009A05BD">
      <w:pPr>
        <w:spacing w:after="0" w:line="240" w:lineRule="auto"/>
        <w:rPr>
          <w:rFonts w:ascii="Tahoma" w:eastAsia="Cambria" w:hAnsi="Tahoma" w:cs="Tahoma"/>
          <w:sz w:val="20"/>
          <w:szCs w:val="20"/>
          <w:lang w:eastAsia="pl-PL"/>
        </w:rPr>
      </w:pPr>
      <w:bookmarkStart w:id="0" w:name="_Hlk522899271"/>
      <w:bookmarkStart w:id="1" w:name="_Hlk116644088"/>
      <w:r>
        <w:rPr>
          <w:rFonts w:ascii="Tahoma" w:eastAsia="Cambria" w:hAnsi="Tahoma" w:cs="Tahoma"/>
          <w:sz w:val="20"/>
          <w:szCs w:val="20"/>
          <w:lang w:eastAsia="pl-PL"/>
        </w:rPr>
        <w:t>DZ</w:t>
      </w:r>
      <w:r w:rsidRPr="00471704">
        <w:rPr>
          <w:rFonts w:ascii="Tahoma" w:eastAsia="Cambria" w:hAnsi="Tahoma" w:cs="Tahoma"/>
          <w:sz w:val="20"/>
          <w:szCs w:val="20"/>
          <w:lang w:eastAsia="pl-PL"/>
        </w:rPr>
        <w:t>P.381.</w:t>
      </w:r>
      <w:r w:rsidR="0026467C" w:rsidRPr="00471704">
        <w:rPr>
          <w:rFonts w:ascii="Tahoma" w:eastAsia="Cambria" w:hAnsi="Tahoma" w:cs="Tahoma"/>
          <w:sz w:val="20"/>
          <w:szCs w:val="20"/>
          <w:lang w:eastAsia="pl-PL"/>
        </w:rPr>
        <w:t>83</w:t>
      </w:r>
      <w:r w:rsidRPr="00471704">
        <w:rPr>
          <w:rFonts w:ascii="Tahoma" w:eastAsia="Cambria" w:hAnsi="Tahoma" w:cs="Tahoma"/>
          <w:sz w:val="20"/>
          <w:szCs w:val="20"/>
          <w:lang w:eastAsia="pl-PL"/>
        </w:rPr>
        <w:t xml:space="preserve">A.2022 </w:t>
      </w:r>
      <w:r w:rsidR="0026467C" w:rsidRPr="00471704">
        <w:rPr>
          <w:rFonts w:ascii="Tahoma" w:eastAsia="Cambria" w:hAnsi="Tahoma" w:cs="Tahoma"/>
          <w:sz w:val="20"/>
          <w:szCs w:val="20"/>
          <w:lang w:eastAsia="pl-PL"/>
        </w:rPr>
        <w:tab/>
      </w:r>
      <w:r w:rsidR="0026467C" w:rsidRPr="00471704">
        <w:rPr>
          <w:rFonts w:ascii="Tahoma" w:eastAsia="Cambria" w:hAnsi="Tahoma" w:cs="Tahoma"/>
          <w:sz w:val="20"/>
          <w:szCs w:val="20"/>
          <w:lang w:eastAsia="pl-PL"/>
        </w:rPr>
        <w:tab/>
      </w:r>
      <w:r w:rsidR="0026467C" w:rsidRPr="00471704">
        <w:rPr>
          <w:rFonts w:ascii="Tahoma" w:eastAsia="Cambria" w:hAnsi="Tahoma" w:cs="Tahoma"/>
          <w:sz w:val="20"/>
          <w:szCs w:val="20"/>
          <w:lang w:eastAsia="pl-PL"/>
        </w:rPr>
        <w:tab/>
      </w:r>
      <w:r w:rsidR="0026467C" w:rsidRPr="00471704">
        <w:rPr>
          <w:rFonts w:ascii="Tahoma" w:eastAsia="Cambria" w:hAnsi="Tahoma" w:cs="Tahoma"/>
          <w:sz w:val="20"/>
          <w:szCs w:val="20"/>
          <w:lang w:eastAsia="pl-PL"/>
        </w:rPr>
        <w:tab/>
      </w:r>
      <w:r w:rsidR="0026467C" w:rsidRPr="00471704">
        <w:rPr>
          <w:rFonts w:ascii="Tahoma" w:eastAsia="Cambria" w:hAnsi="Tahoma" w:cs="Tahoma"/>
          <w:sz w:val="20"/>
          <w:szCs w:val="20"/>
          <w:lang w:eastAsia="pl-PL"/>
        </w:rPr>
        <w:tab/>
      </w:r>
      <w:r w:rsidR="0026467C" w:rsidRPr="00471704">
        <w:rPr>
          <w:rFonts w:ascii="Tahoma" w:eastAsia="Cambria" w:hAnsi="Tahoma" w:cs="Tahoma"/>
          <w:sz w:val="20"/>
          <w:szCs w:val="20"/>
          <w:lang w:eastAsia="pl-PL"/>
        </w:rPr>
        <w:tab/>
      </w:r>
      <w:r w:rsidR="0026467C" w:rsidRPr="00471704">
        <w:rPr>
          <w:rFonts w:ascii="Tahoma" w:eastAsia="Cambria" w:hAnsi="Tahoma" w:cs="Tahoma"/>
          <w:sz w:val="20"/>
          <w:szCs w:val="20"/>
          <w:lang w:eastAsia="pl-PL"/>
        </w:rPr>
        <w:tab/>
      </w:r>
      <w:r w:rsidR="0026467C" w:rsidRPr="00471704">
        <w:rPr>
          <w:rFonts w:ascii="Tahoma" w:eastAsia="Cambria" w:hAnsi="Tahoma" w:cs="Tahoma"/>
          <w:sz w:val="20"/>
          <w:szCs w:val="20"/>
          <w:lang w:eastAsia="pl-PL"/>
        </w:rPr>
        <w:tab/>
      </w:r>
      <w:r w:rsidR="0026467C" w:rsidRPr="00471704">
        <w:rPr>
          <w:rFonts w:ascii="Tahoma" w:eastAsia="Cambria" w:hAnsi="Tahoma" w:cs="Tahoma"/>
          <w:sz w:val="20"/>
          <w:szCs w:val="20"/>
          <w:lang w:eastAsia="pl-PL"/>
        </w:rPr>
        <w:tab/>
      </w:r>
      <w:r w:rsidRPr="00471704">
        <w:rPr>
          <w:rFonts w:ascii="Tahoma" w:eastAsia="Cambria" w:hAnsi="Tahoma" w:cs="Tahoma"/>
          <w:sz w:val="20"/>
          <w:szCs w:val="20"/>
          <w:lang w:eastAsia="pl-PL"/>
        </w:rPr>
        <w:t>Załącznik nr</w:t>
      </w:r>
      <w:r w:rsidR="008F4055" w:rsidRPr="00471704">
        <w:rPr>
          <w:rFonts w:ascii="Tahoma" w:eastAsia="Cambria" w:hAnsi="Tahoma" w:cs="Tahoma"/>
          <w:sz w:val="20"/>
          <w:szCs w:val="20"/>
          <w:lang w:eastAsia="pl-PL"/>
        </w:rPr>
        <w:t xml:space="preserve"> 6</w:t>
      </w:r>
    </w:p>
    <w:p w14:paraId="61159E9F" w14:textId="77777777" w:rsidR="009A05BD" w:rsidRPr="00471704" w:rsidRDefault="009A05BD" w:rsidP="009A05BD">
      <w:pPr>
        <w:suppressAutoHyphens/>
        <w:spacing w:after="0" w:line="240" w:lineRule="auto"/>
        <w:jc w:val="center"/>
        <w:rPr>
          <w:rFonts w:ascii="Tahoma" w:eastAsia="Cambria" w:hAnsi="Tahoma" w:cs="Tahoma"/>
          <w:b/>
          <w:bCs/>
          <w:sz w:val="20"/>
          <w:szCs w:val="20"/>
          <w:lang w:eastAsia="ar-SA"/>
        </w:rPr>
      </w:pPr>
      <w:r w:rsidRPr="00471704">
        <w:rPr>
          <w:rFonts w:ascii="Tahoma" w:eastAsia="Cambria" w:hAnsi="Tahoma" w:cs="Tahoma"/>
          <w:b/>
          <w:bCs/>
          <w:sz w:val="20"/>
          <w:szCs w:val="20"/>
          <w:lang w:eastAsia="ar-SA"/>
        </w:rPr>
        <w:t xml:space="preserve">UMOWA – wzór </w:t>
      </w:r>
    </w:p>
    <w:p w14:paraId="157335FF" w14:textId="77777777" w:rsidR="009A05BD" w:rsidRPr="00471704" w:rsidRDefault="009A05BD" w:rsidP="009A05BD">
      <w:pPr>
        <w:suppressAutoHyphens/>
        <w:spacing w:after="0" w:line="240" w:lineRule="auto"/>
        <w:jc w:val="center"/>
        <w:rPr>
          <w:rFonts w:ascii="Tahoma" w:eastAsia="Cambria" w:hAnsi="Tahoma" w:cs="Tahoma"/>
          <w:b/>
          <w:bCs/>
          <w:sz w:val="20"/>
          <w:szCs w:val="20"/>
          <w:lang w:eastAsia="ar-SA"/>
        </w:rPr>
      </w:pPr>
      <w:r w:rsidRPr="00471704">
        <w:rPr>
          <w:rFonts w:ascii="Tahoma" w:eastAsia="Cambria" w:hAnsi="Tahoma" w:cs="Tahoma"/>
          <w:b/>
          <w:bCs/>
          <w:sz w:val="20"/>
          <w:szCs w:val="20"/>
          <w:lang w:eastAsia="ar-SA"/>
        </w:rPr>
        <w:t xml:space="preserve"> </w:t>
      </w:r>
    </w:p>
    <w:p w14:paraId="7FEB3141" w14:textId="77777777" w:rsidR="009A05BD" w:rsidRPr="00471704" w:rsidRDefault="009A05BD" w:rsidP="009A05BD">
      <w:pPr>
        <w:spacing w:after="0" w:line="240" w:lineRule="auto"/>
        <w:rPr>
          <w:rFonts w:ascii="Tahoma" w:eastAsia="Cambria" w:hAnsi="Tahoma" w:cs="Tahoma"/>
          <w:sz w:val="20"/>
          <w:szCs w:val="20"/>
          <w:lang w:eastAsia="pl-PL"/>
        </w:rPr>
      </w:pPr>
      <w:r w:rsidRPr="00471704">
        <w:rPr>
          <w:rFonts w:ascii="Tahoma" w:eastAsia="Cambria" w:hAnsi="Tahoma" w:cs="Tahoma"/>
          <w:sz w:val="20"/>
          <w:szCs w:val="20"/>
          <w:lang w:eastAsia="pl-PL"/>
        </w:rPr>
        <w:t>Zawarta w dniu ................................ w  Katowicach pomiędzy:</w:t>
      </w:r>
    </w:p>
    <w:p w14:paraId="7CCD7E99" w14:textId="77777777" w:rsidR="009A05BD" w:rsidRPr="00471704" w:rsidRDefault="009A05BD" w:rsidP="009A05BD">
      <w:pPr>
        <w:spacing w:after="0" w:line="240" w:lineRule="auto"/>
        <w:jc w:val="both"/>
        <w:rPr>
          <w:rFonts w:ascii="Tahoma" w:hAnsi="Tahoma" w:cs="Tahoma"/>
          <w:sz w:val="20"/>
          <w:szCs w:val="20"/>
          <w:lang w:eastAsia="pl-PL"/>
        </w:rPr>
      </w:pPr>
      <w:r w:rsidRPr="00471704">
        <w:rPr>
          <w:rFonts w:ascii="Tahoma" w:hAnsi="Tahoma" w:cs="Tahoma"/>
          <w:b/>
          <w:bCs/>
          <w:sz w:val="20"/>
          <w:szCs w:val="20"/>
          <w:lang w:eastAsia="pl-PL"/>
        </w:rPr>
        <w:t>Uniwersyteckim Centrum Klinicznym im. prof. K. Gibińskiego Śląskiego Uniwersytetu Medycznego w Katowicach</w:t>
      </w:r>
      <w:r w:rsidRPr="00471704">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27EBAAD" w14:textId="77777777" w:rsidR="009A05BD" w:rsidRPr="00471704" w:rsidRDefault="009A05BD" w:rsidP="009A05BD">
      <w:pPr>
        <w:spacing w:before="120" w:after="120" w:line="240" w:lineRule="auto"/>
        <w:jc w:val="both"/>
        <w:rPr>
          <w:rFonts w:ascii="Tahoma" w:hAnsi="Tahoma" w:cs="Tahoma"/>
          <w:sz w:val="20"/>
          <w:szCs w:val="20"/>
          <w:lang w:eastAsia="pl-PL"/>
        </w:rPr>
      </w:pPr>
      <w:r w:rsidRPr="00471704">
        <w:rPr>
          <w:rFonts w:ascii="Tahoma" w:hAnsi="Tahoma" w:cs="Tahoma"/>
          <w:sz w:val="20"/>
          <w:szCs w:val="20"/>
          <w:lang w:eastAsia="pl-PL"/>
        </w:rPr>
        <w:t xml:space="preserve">zwanym w treści umowy Zamawiającym, </w:t>
      </w:r>
    </w:p>
    <w:p w14:paraId="02CC6BDF" w14:textId="77777777" w:rsidR="009A05BD" w:rsidRPr="00471704" w:rsidRDefault="009A05BD" w:rsidP="009A05BD">
      <w:pPr>
        <w:spacing w:after="0" w:line="240" w:lineRule="auto"/>
        <w:jc w:val="both"/>
        <w:rPr>
          <w:rFonts w:ascii="Tahoma" w:hAnsi="Tahoma" w:cs="Tahoma"/>
          <w:sz w:val="20"/>
          <w:szCs w:val="20"/>
          <w:lang w:eastAsia="pl-PL"/>
        </w:rPr>
      </w:pPr>
      <w:r w:rsidRPr="00471704">
        <w:rPr>
          <w:rFonts w:ascii="Tahoma" w:hAnsi="Tahoma" w:cs="Tahoma"/>
          <w:sz w:val="20"/>
          <w:szCs w:val="20"/>
          <w:lang w:eastAsia="pl-PL"/>
        </w:rPr>
        <w:t>reprezentowanym przez:</w:t>
      </w:r>
    </w:p>
    <w:p w14:paraId="77530893" w14:textId="77777777" w:rsidR="009A05BD" w:rsidRPr="00471704" w:rsidRDefault="009A05BD" w:rsidP="009A05BD">
      <w:pPr>
        <w:jc w:val="both"/>
        <w:rPr>
          <w:rFonts w:ascii="Tahoma" w:eastAsia="Cambria" w:hAnsi="Tahoma" w:cs="Tahoma"/>
          <w:sz w:val="20"/>
          <w:szCs w:val="20"/>
          <w:lang w:eastAsia="pl-PL"/>
        </w:rPr>
      </w:pPr>
    </w:p>
    <w:p w14:paraId="477CE2F2" w14:textId="77777777" w:rsidR="009A05BD" w:rsidRPr="00471704" w:rsidRDefault="009A05BD" w:rsidP="009A05BD">
      <w:pPr>
        <w:jc w:val="both"/>
        <w:rPr>
          <w:rFonts w:ascii="Tahoma" w:eastAsia="Cambria" w:hAnsi="Tahoma" w:cs="Tahoma"/>
          <w:sz w:val="20"/>
          <w:szCs w:val="20"/>
        </w:rPr>
      </w:pPr>
      <w:r w:rsidRPr="00471704">
        <w:rPr>
          <w:rFonts w:ascii="Tahoma" w:eastAsia="Cambria" w:hAnsi="Tahoma" w:cs="Tahoma"/>
          <w:sz w:val="20"/>
          <w:szCs w:val="20"/>
          <w:lang w:eastAsia="pl-PL"/>
        </w:rPr>
        <w:t>…………………………………………</w:t>
      </w:r>
    </w:p>
    <w:p w14:paraId="1D1B2BEB" w14:textId="77777777" w:rsidR="009A05BD" w:rsidRPr="00471704" w:rsidRDefault="009A05BD" w:rsidP="009A05BD">
      <w:pPr>
        <w:spacing w:after="0" w:line="240" w:lineRule="auto"/>
        <w:ind w:left="720"/>
        <w:jc w:val="center"/>
        <w:rPr>
          <w:rFonts w:ascii="Tahoma" w:eastAsia="Cambria" w:hAnsi="Tahoma" w:cs="Tahoma"/>
          <w:sz w:val="20"/>
          <w:szCs w:val="20"/>
          <w:lang w:eastAsia="pl-PL"/>
        </w:rPr>
      </w:pPr>
      <w:r w:rsidRPr="00471704">
        <w:rPr>
          <w:rFonts w:ascii="Tahoma" w:eastAsia="Cambria" w:hAnsi="Tahoma" w:cs="Tahoma"/>
          <w:sz w:val="20"/>
          <w:szCs w:val="20"/>
          <w:lang w:eastAsia="pl-PL"/>
        </w:rPr>
        <w:t>a</w:t>
      </w:r>
    </w:p>
    <w:p w14:paraId="36708D38" w14:textId="77777777" w:rsidR="009A05BD" w:rsidRPr="00471704" w:rsidRDefault="009A05BD" w:rsidP="009A05BD">
      <w:pPr>
        <w:spacing w:after="0" w:line="240" w:lineRule="auto"/>
        <w:rPr>
          <w:rFonts w:ascii="Tahoma" w:eastAsia="Cambria" w:hAnsi="Tahoma" w:cs="Tahoma"/>
          <w:sz w:val="20"/>
          <w:szCs w:val="20"/>
          <w:lang w:eastAsia="pl-PL"/>
        </w:rPr>
      </w:pPr>
      <w:r w:rsidRPr="00471704">
        <w:rPr>
          <w:rFonts w:ascii="Tahoma" w:eastAsia="Cambria" w:hAnsi="Tahoma" w:cs="Tahoma"/>
          <w:sz w:val="20"/>
          <w:szCs w:val="20"/>
          <w:lang w:eastAsia="pl-PL"/>
        </w:rPr>
        <w:t>…………………………………</w:t>
      </w:r>
    </w:p>
    <w:p w14:paraId="16E675B0" w14:textId="77777777" w:rsidR="009A05BD" w:rsidRPr="00471704" w:rsidRDefault="009A05BD" w:rsidP="009A05BD">
      <w:pPr>
        <w:spacing w:after="0" w:line="240" w:lineRule="auto"/>
        <w:rPr>
          <w:rFonts w:ascii="Tahoma" w:eastAsia="Cambria" w:hAnsi="Tahoma" w:cs="Tahoma"/>
          <w:sz w:val="20"/>
          <w:szCs w:val="20"/>
          <w:lang w:eastAsia="pl-PL"/>
        </w:rPr>
      </w:pPr>
      <w:r w:rsidRPr="00471704">
        <w:rPr>
          <w:rFonts w:ascii="Tahoma" w:eastAsia="Cambria" w:hAnsi="Tahoma" w:cs="Tahoma"/>
          <w:sz w:val="20"/>
          <w:szCs w:val="20"/>
          <w:lang w:eastAsia="pl-PL"/>
        </w:rPr>
        <w:t>z siedzibą: ……………………</w:t>
      </w:r>
    </w:p>
    <w:p w14:paraId="223D9A56" w14:textId="77777777" w:rsidR="009A05BD" w:rsidRPr="00471704" w:rsidRDefault="009A05BD" w:rsidP="009A05BD">
      <w:pPr>
        <w:spacing w:after="0" w:line="240" w:lineRule="auto"/>
        <w:rPr>
          <w:rFonts w:ascii="Tahoma" w:eastAsia="Cambria" w:hAnsi="Tahoma" w:cs="Tahoma"/>
          <w:sz w:val="20"/>
          <w:szCs w:val="20"/>
          <w:lang w:eastAsia="pl-PL"/>
        </w:rPr>
      </w:pPr>
      <w:r w:rsidRPr="00471704">
        <w:rPr>
          <w:rFonts w:ascii="Tahoma" w:eastAsia="Cambria" w:hAnsi="Tahoma" w:cs="Tahoma"/>
          <w:sz w:val="20"/>
          <w:szCs w:val="20"/>
          <w:lang w:eastAsia="pl-PL"/>
        </w:rPr>
        <w:t>wpisanym do ................................. pod nr …………………..</w:t>
      </w:r>
    </w:p>
    <w:p w14:paraId="30568DF7" w14:textId="77777777" w:rsidR="009A05BD" w:rsidRPr="00471704" w:rsidRDefault="009A05BD" w:rsidP="009A05BD">
      <w:pPr>
        <w:spacing w:after="0" w:line="240" w:lineRule="auto"/>
        <w:rPr>
          <w:rFonts w:ascii="Tahoma" w:eastAsia="Cambria" w:hAnsi="Tahoma" w:cs="Tahoma"/>
          <w:sz w:val="20"/>
          <w:szCs w:val="20"/>
          <w:lang w:eastAsia="pl-PL"/>
        </w:rPr>
      </w:pPr>
      <w:r w:rsidRPr="00471704">
        <w:rPr>
          <w:rFonts w:ascii="Tahoma" w:eastAsia="Cambria" w:hAnsi="Tahoma" w:cs="Tahoma"/>
          <w:sz w:val="20"/>
          <w:szCs w:val="20"/>
          <w:lang w:eastAsia="pl-PL"/>
        </w:rPr>
        <w:t>NIP                        REGON</w:t>
      </w:r>
    </w:p>
    <w:p w14:paraId="03910377" w14:textId="77777777" w:rsidR="009A05BD" w:rsidRPr="00471704" w:rsidRDefault="009A05BD" w:rsidP="009A05BD">
      <w:pPr>
        <w:spacing w:after="0" w:line="240" w:lineRule="auto"/>
        <w:rPr>
          <w:rFonts w:ascii="Tahoma" w:eastAsia="Cambria" w:hAnsi="Tahoma" w:cs="Tahoma"/>
          <w:sz w:val="20"/>
          <w:szCs w:val="20"/>
          <w:lang w:eastAsia="pl-PL"/>
        </w:rPr>
      </w:pPr>
      <w:r w:rsidRPr="00471704">
        <w:rPr>
          <w:rFonts w:ascii="Tahoma" w:eastAsia="Cambria" w:hAnsi="Tahoma" w:cs="Tahoma"/>
          <w:sz w:val="20"/>
          <w:szCs w:val="20"/>
          <w:lang w:eastAsia="pl-PL"/>
        </w:rPr>
        <w:t xml:space="preserve">zwanym w treści umowy Wykonawcą </w:t>
      </w:r>
    </w:p>
    <w:p w14:paraId="6D3EB1B0" w14:textId="77777777" w:rsidR="009A05BD" w:rsidRPr="00471704" w:rsidRDefault="009A05BD" w:rsidP="009A05BD">
      <w:pPr>
        <w:spacing w:after="0" w:line="240" w:lineRule="auto"/>
        <w:rPr>
          <w:rFonts w:ascii="Tahoma" w:eastAsia="Cambria" w:hAnsi="Tahoma" w:cs="Tahoma"/>
          <w:sz w:val="20"/>
          <w:szCs w:val="20"/>
          <w:lang w:eastAsia="pl-PL"/>
        </w:rPr>
      </w:pPr>
      <w:r w:rsidRPr="00471704">
        <w:rPr>
          <w:rFonts w:ascii="Tahoma" w:eastAsia="Cambria" w:hAnsi="Tahoma" w:cs="Tahoma"/>
          <w:sz w:val="20"/>
          <w:szCs w:val="20"/>
          <w:lang w:eastAsia="pl-PL"/>
        </w:rPr>
        <w:t>reprezentowanym przez:</w:t>
      </w:r>
    </w:p>
    <w:p w14:paraId="19339564" w14:textId="77777777" w:rsidR="009A05BD" w:rsidRPr="00471704" w:rsidRDefault="009A05BD" w:rsidP="009A05BD">
      <w:pPr>
        <w:widowControl w:val="0"/>
        <w:suppressAutoHyphens/>
        <w:spacing w:after="0" w:line="240" w:lineRule="auto"/>
        <w:rPr>
          <w:rFonts w:ascii="Tahoma" w:eastAsia="Cambria" w:hAnsi="Tahoma" w:cs="Tahoma"/>
          <w:sz w:val="20"/>
          <w:szCs w:val="20"/>
          <w:lang w:eastAsia="pl-PL"/>
        </w:rPr>
      </w:pPr>
    </w:p>
    <w:p w14:paraId="6AF6D8E5" w14:textId="77777777" w:rsidR="009A05BD" w:rsidRPr="00471704" w:rsidRDefault="009A05BD" w:rsidP="009A05BD">
      <w:pPr>
        <w:widowControl w:val="0"/>
        <w:suppressAutoHyphens/>
        <w:spacing w:after="0" w:line="240" w:lineRule="auto"/>
        <w:rPr>
          <w:rFonts w:ascii="Tahoma" w:eastAsia="Cambria" w:hAnsi="Tahoma" w:cs="Tahoma"/>
          <w:sz w:val="20"/>
          <w:szCs w:val="20"/>
          <w:lang w:eastAsia="pl-PL"/>
        </w:rPr>
      </w:pPr>
    </w:p>
    <w:p w14:paraId="1AEBB28B" w14:textId="77777777" w:rsidR="009A05BD" w:rsidRPr="00471704" w:rsidRDefault="009A05BD" w:rsidP="009A05BD">
      <w:pPr>
        <w:widowControl w:val="0"/>
        <w:suppressAutoHyphens/>
        <w:spacing w:after="0" w:line="240" w:lineRule="auto"/>
        <w:rPr>
          <w:rFonts w:ascii="Tahoma" w:eastAsia="Cambria" w:hAnsi="Tahoma" w:cs="Tahoma"/>
          <w:sz w:val="20"/>
          <w:szCs w:val="20"/>
          <w:lang w:eastAsia="pl-PL"/>
        </w:rPr>
      </w:pPr>
      <w:r w:rsidRPr="00471704">
        <w:rPr>
          <w:rFonts w:ascii="Tahoma" w:eastAsia="Cambria" w:hAnsi="Tahoma" w:cs="Tahoma"/>
          <w:sz w:val="20"/>
          <w:szCs w:val="20"/>
          <w:lang w:eastAsia="pl-PL"/>
        </w:rPr>
        <w:t>.........................................................</w:t>
      </w:r>
    </w:p>
    <w:p w14:paraId="5F2D40F5" w14:textId="77777777" w:rsidR="009A05BD" w:rsidRPr="00471704" w:rsidRDefault="009A05BD" w:rsidP="009A05BD">
      <w:pPr>
        <w:suppressAutoHyphens/>
        <w:spacing w:before="120" w:after="0" w:line="240" w:lineRule="auto"/>
        <w:jc w:val="both"/>
        <w:rPr>
          <w:rFonts w:ascii="Tahoma" w:eastAsia="Cambria" w:hAnsi="Tahoma" w:cs="Tahoma"/>
          <w:sz w:val="20"/>
          <w:szCs w:val="20"/>
          <w:lang w:eastAsia="ar-SA"/>
        </w:rPr>
      </w:pPr>
      <w:r w:rsidRPr="00471704">
        <w:rPr>
          <w:rFonts w:ascii="Tahoma" w:eastAsia="Cambria" w:hAnsi="Tahoma" w:cs="Tahoma"/>
          <w:sz w:val="20"/>
          <w:szCs w:val="20"/>
          <w:lang w:eastAsia="ar-SA"/>
        </w:rPr>
        <w:t>W wyniku przeprowadzenia przez Zamawiającego postępowania o udzielenie zamówienia publicznego w trybie przetargu nieograniczonego – zgodnie z ustawą z dnia 11 września 2019 r. Prawo zamówień publicznych (tekst jednolity Dz. U. z 2022 r. poz. 1710 z późn.zm ) została zawarta umowa następującej treści:</w:t>
      </w:r>
    </w:p>
    <w:p w14:paraId="6621D543" w14:textId="77777777" w:rsidR="009A05BD" w:rsidRPr="00471704" w:rsidRDefault="009A05BD" w:rsidP="009A05BD">
      <w:pPr>
        <w:suppressAutoHyphens/>
        <w:spacing w:after="0" w:line="240" w:lineRule="auto"/>
        <w:jc w:val="center"/>
        <w:rPr>
          <w:rFonts w:ascii="Tahoma" w:eastAsia="Times New Roman" w:hAnsi="Tahoma" w:cs="Tahoma"/>
          <w:b/>
          <w:bCs/>
          <w:sz w:val="20"/>
          <w:szCs w:val="20"/>
          <w:lang w:eastAsia="ar-SA"/>
        </w:rPr>
      </w:pPr>
      <w:r w:rsidRPr="00471704">
        <w:rPr>
          <w:rFonts w:ascii="Tahoma" w:eastAsia="Times New Roman" w:hAnsi="Tahoma" w:cs="Tahoma"/>
          <w:b/>
          <w:bCs/>
          <w:sz w:val="20"/>
          <w:szCs w:val="20"/>
          <w:lang w:eastAsia="ar-SA"/>
        </w:rPr>
        <w:t>§ 1.</w:t>
      </w:r>
    </w:p>
    <w:p w14:paraId="3AFF5883" w14:textId="77777777" w:rsidR="009A05BD" w:rsidRPr="00471704" w:rsidRDefault="009A05BD" w:rsidP="009A05BD">
      <w:pPr>
        <w:suppressAutoHyphens/>
        <w:spacing w:after="0" w:line="240" w:lineRule="auto"/>
        <w:jc w:val="center"/>
        <w:rPr>
          <w:rFonts w:ascii="Tahoma" w:eastAsia="Times New Roman" w:hAnsi="Tahoma" w:cs="Tahoma"/>
          <w:b/>
          <w:sz w:val="20"/>
          <w:szCs w:val="20"/>
          <w:u w:val="single"/>
          <w:lang w:eastAsia="ar-SA"/>
        </w:rPr>
      </w:pPr>
      <w:r w:rsidRPr="00471704">
        <w:rPr>
          <w:rFonts w:ascii="Tahoma" w:eastAsia="Times New Roman" w:hAnsi="Tahoma" w:cs="Tahoma"/>
          <w:b/>
          <w:sz w:val="20"/>
          <w:szCs w:val="20"/>
          <w:u w:val="single"/>
          <w:lang w:eastAsia="ar-SA"/>
        </w:rPr>
        <w:t>PRZEDMIOT UMOWY</w:t>
      </w:r>
    </w:p>
    <w:p w14:paraId="70F36604" w14:textId="77777777" w:rsidR="009A05BD" w:rsidRPr="00471704" w:rsidRDefault="009A05BD" w:rsidP="0026467C">
      <w:pPr>
        <w:pStyle w:val="Akapitzlist"/>
        <w:widowControl w:val="0"/>
        <w:numPr>
          <w:ilvl w:val="0"/>
          <w:numId w:val="38"/>
        </w:numPr>
        <w:suppressAutoHyphens/>
        <w:spacing w:after="0" w:line="240" w:lineRule="auto"/>
        <w:ind w:left="397" w:hanging="284"/>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Na podstawie oferty wybranej w postępowaniu pn. „</w:t>
      </w:r>
      <w:r w:rsidR="0026467C" w:rsidRPr="00471704">
        <w:rPr>
          <w:rFonts w:ascii="Liberation Sans" w:hAnsi="Liberation Sans" w:cs="Liberation Sans"/>
          <w:b/>
          <w:bCs/>
          <w:sz w:val="20"/>
          <w:szCs w:val="20"/>
        </w:rPr>
        <w:t>Dostawa zestawu endoskopowego do zabiegów w kanale kręgowym</w:t>
      </w:r>
      <w:r w:rsidRPr="00471704">
        <w:rPr>
          <w:rFonts w:ascii="Tahoma" w:hAnsi="Tahoma" w:cs="Tahoma"/>
          <w:b/>
          <w:bCs/>
          <w:sz w:val="20"/>
          <w:szCs w:val="20"/>
        </w:rPr>
        <w:t xml:space="preserve">” w ramach dotacji celowej w 2022 r. na realizację zakupu aparatury/sprzętu medycznego tj. </w:t>
      </w:r>
      <w:r w:rsidR="0026467C" w:rsidRPr="00471704">
        <w:rPr>
          <w:rFonts w:ascii="Liberation Sans" w:hAnsi="Liberation Sans" w:cs="Liberation Sans"/>
          <w:b/>
          <w:bCs/>
          <w:sz w:val="20"/>
          <w:szCs w:val="20"/>
        </w:rPr>
        <w:t xml:space="preserve">zestaw endoskopowy do zabiegów w kanale kręgowym </w:t>
      </w:r>
      <w:r w:rsidRPr="00471704">
        <w:rPr>
          <w:rFonts w:ascii="Tahoma" w:hAnsi="Tahoma" w:cs="Tahoma"/>
          <w:sz w:val="20"/>
          <w:szCs w:val="20"/>
        </w:rPr>
        <w:t xml:space="preserve">w ramach umowy nr </w:t>
      </w:r>
      <w:r w:rsidR="0026467C" w:rsidRPr="00471704">
        <w:rPr>
          <w:rFonts w:ascii="Tahoma" w:hAnsi="Tahoma" w:cs="Tahoma"/>
          <w:sz w:val="20"/>
          <w:szCs w:val="20"/>
        </w:rPr>
        <w:t>………………………..</w:t>
      </w:r>
      <w:r w:rsidRPr="00471704">
        <w:rPr>
          <w:rFonts w:ascii="Tahoma" w:hAnsi="Tahoma" w:cs="Tahoma"/>
          <w:sz w:val="20"/>
          <w:szCs w:val="20"/>
        </w:rPr>
        <w:t xml:space="preserve"> </w:t>
      </w:r>
      <w:r w:rsidRPr="00471704">
        <w:rPr>
          <w:rFonts w:ascii="Tahoma" w:eastAsia="Times New Roman" w:hAnsi="Tahoma" w:cs="Tahoma"/>
          <w:sz w:val="20"/>
          <w:szCs w:val="20"/>
          <w:lang w:eastAsia="ar-SA"/>
        </w:rPr>
        <w:t>Zamawiający zamawia, a Wykonawca zobowiązuje się:</w:t>
      </w:r>
    </w:p>
    <w:p w14:paraId="449D8BC8" w14:textId="77777777" w:rsidR="009A05BD" w:rsidRPr="00471704" w:rsidRDefault="009A05BD" w:rsidP="0026467C">
      <w:pPr>
        <w:pStyle w:val="Akapitzlist"/>
        <w:numPr>
          <w:ilvl w:val="3"/>
          <w:numId w:val="88"/>
        </w:numPr>
        <w:tabs>
          <w:tab w:val="clear" w:pos="2880"/>
        </w:tabs>
        <w:suppressAutoHyphens/>
        <w:spacing w:after="0" w:line="240" w:lineRule="auto"/>
        <w:ind w:left="1036" w:hanging="610"/>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sprzedać, dostarczyć, zainstalować i uruchomić </w:t>
      </w:r>
      <w:r w:rsidR="0026467C" w:rsidRPr="00471704">
        <w:rPr>
          <w:rFonts w:ascii="Liberation Sans" w:hAnsi="Liberation Sans" w:cs="Liberation Sans"/>
          <w:sz w:val="20"/>
          <w:szCs w:val="20"/>
        </w:rPr>
        <w:t xml:space="preserve">zestawu endoskopowy </w:t>
      </w:r>
      <w:r w:rsidRPr="00471704">
        <w:rPr>
          <w:rFonts w:ascii="Tahoma" w:eastAsia="Times New Roman" w:hAnsi="Tahoma" w:cs="Tahoma"/>
          <w:sz w:val="20"/>
          <w:szCs w:val="20"/>
          <w:lang w:eastAsia="ar-SA"/>
        </w:rPr>
        <w:t xml:space="preserve">zwany dalej </w:t>
      </w:r>
      <w:r w:rsidR="0026467C" w:rsidRPr="00471704">
        <w:rPr>
          <w:rFonts w:ascii="Tahoma" w:eastAsia="Times New Roman" w:hAnsi="Tahoma" w:cs="Tahoma"/>
          <w:sz w:val="20"/>
          <w:szCs w:val="20"/>
          <w:lang w:eastAsia="ar-SA"/>
        </w:rPr>
        <w:t>Zestaw</w:t>
      </w:r>
      <w:r w:rsidRPr="00471704">
        <w:rPr>
          <w:rFonts w:ascii="Tahoma" w:eastAsia="MS Mincho" w:hAnsi="Tahoma" w:cs="Tahoma"/>
          <w:kern w:val="2"/>
          <w:sz w:val="20"/>
          <w:szCs w:val="20"/>
          <w:lang w:eastAsia="ar-SA"/>
        </w:rPr>
        <w:t xml:space="preserve">, </w:t>
      </w:r>
      <w:r w:rsidRPr="00471704">
        <w:rPr>
          <w:rFonts w:ascii="Tahoma" w:eastAsia="MS Mincho" w:hAnsi="Tahoma" w:cs="Tahoma"/>
          <w:sz w:val="20"/>
          <w:szCs w:val="20"/>
          <w:lang w:eastAsia="ar-SA"/>
        </w:rPr>
        <w:t xml:space="preserve"> </w:t>
      </w:r>
      <w:r w:rsidRPr="00471704">
        <w:rPr>
          <w:rFonts w:ascii="Tahoma" w:eastAsia="MS Mincho" w:hAnsi="Tahoma" w:cs="Tahoma"/>
          <w:kern w:val="2"/>
          <w:sz w:val="20"/>
          <w:szCs w:val="20"/>
          <w:lang w:eastAsia="ar-SA"/>
        </w:rPr>
        <w:t>którego ilość, cena oraz nazwa została określona w załączniku nr 1 do niniejszej umowy (Formularz ofertowy),  o parametrach określonych w załączniku nr 2 do niniejszej umowy  (Zestawienie parametrów technicznych);</w:t>
      </w:r>
    </w:p>
    <w:p w14:paraId="6B0859E3" w14:textId="77777777" w:rsidR="009A05BD" w:rsidRPr="00471704" w:rsidRDefault="009A05BD" w:rsidP="009A05BD">
      <w:pPr>
        <w:pStyle w:val="Akapitzlist"/>
        <w:numPr>
          <w:ilvl w:val="3"/>
          <w:numId w:val="88"/>
        </w:numPr>
        <w:tabs>
          <w:tab w:val="clear" w:pos="2880"/>
        </w:tabs>
        <w:suppressAutoHyphens/>
        <w:spacing w:after="0" w:line="240" w:lineRule="auto"/>
        <w:ind w:left="1036" w:hanging="610"/>
        <w:jc w:val="both"/>
        <w:rPr>
          <w:rFonts w:ascii="Tahoma" w:eastAsia="Times New Roman" w:hAnsi="Tahoma" w:cs="Tahoma"/>
          <w:sz w:val="20"/>
          <w:szCs w:val="20"/>
          <w:lang w:eastAsia="ar-SA"/>
        </w:rPr>
      </w:pPr>
      <w:bookmarkStart w:id="2" w:name="_Hlk112326163"/>
      <w:r w:rsidRPr="00471704">
        <w:rPr>
          <w:rFonts w:ascii="Tahoma" w:eastAsia="Times New Roman" w:hAnsi="Tahoma" w:cs="Tahoma"/>
          <w:sz w:val="20"/>
          <w:szCs w:val="20"/>
          <w:lang w:eastAsia="ar-SA"/>
        </w:rPr>
        <w:t xml:space="preserve">do zapewnienia obsługi serwisowej </w:t>
      </w:r>
      <w:r w:rsidR="0026467C" w:rsidRPr="00471704">
        <w:rPr>
          <w:rFonts w:ascii="Tahoma" w:eastAsia="Times New Roman" w:hAnsi="Tahoma" w:cs="Tahoma"/>
          <w:sz w:val="20"/>
          <w:szCs w:val="20"/>
          <w:lang w:eastAsia="ar-SA"/>
        </w:rPr>
        <w:t>Zestawu</w:t>
      </w:r>
      <w:r w:rsidRPr="00471704">
        <w:rPr>
          <w:rFonts w:ascii="Tahoma" w:eastAsia="Times New Roman" w:hAnsi="Tahoma" w:cs="Tahoma"/>
          <w:sz w:val="20"/>
          <w:szCs w:val="20"/>
          <w:lang w:eastAsia="ar-SA"/>
        </w:rPr>
        <w:t xml:space="preserve">, a w tym do wykonywania przeglądów technicznych zgodnie z zaleceniami producenta; </w:t>
      </w:r>
    </w:p>
    <w:p w14:paraId="3A6D3853" w14:textId="77777777" w:rsidR="009A05BD" w:rsidRPr="00471704" w:rsidRDefault="009A05BD" w:rsidP="009A05BD">
      <w:pPr>
        <w:pStyle w:val="Akapitzlist"/>
        <w:numPr>
          <w:ilvl w:val="3"/>
          <w:numId w:val="88"/>
        </w:numPr>
        <w:tabs>
          <w:tab w:val="clear" w:pos="2880"/>
        </w:tabs>
        <w:suppressAutoHyphens/>
        <w:spacing w:after="0" w:line="240" w:lineRule="auto"/>
        <w:ind w:left="1036" w:hanging="610"/>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przeszkolenia wskazanych pracowników Zamawiającego w zakresie prawidłowej i bezpiecznej obsługi, właściwej eksploatacji i bieżącej obsługi serwisowej </w:t>
      </w:r>
      <w:r w:rsidR="0026467C" w:rsidRPr="00471704">
        <w:rPr>
          <w:rFonts w:ascii="Tahoma" w:eastAsia="Times New Roman" w:hAnsi="Tahoma" w:cs="Tahoma"/>
          <w:sz w:val="20"/>
          <w:szCs w:val="20"/>
          <w:lang w:eastAsia="ar-SA"/>
        </w:rPr>
        <w:t>Zestawu</w:t>
      </w:r>
      <w:r w:rsidRPr="00471704">
        <w:rPr>
          <w:rFonts w:ascii="Tahoma" w:eastAsia="Times New Roman" w:hAnsi="Tahoma" w:cs="Tahoma"/>
          <w:sz w:val="20"/>
          <w:szCs w:val="20"/>
          <w:lang w:eastAsia="ar-SA"/>
        </w:rPr>
        <w:t>.</w:t>
      </w:r>
    </w:p>
    <w:bookmarkEnd w:id="2"/>
    <w:p w14:paraId="0B16A07F" w14:textId="77777777" w:rsidR="009A05BD" w:rsidRPr="00471704" w:rsidRDefault="009A05BD" w:rsidP="009A05BD">
      <w:pPr>
        <w:numPr>
          <w:ilvl w:val="0"/>
          <w:numId w:val="88"/>
        </w:numPr>
        <w:suppressAutoHyphens/>
        <w:spacing w:after="0" w:line="240" w:lineRule="auto"/>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Wykonawca zobowiązuje się do zrealizowania umowy zgodnie z warunkami wynikającymi z treści Specyfikacji Warunków Zamówienia oraz niniejszej umowy.</w:t>
      </w:r>
    </w:p>
    <w:p w14:paraId="7E17E187" w14:textId="77777777" w:rsidR="009A05BD" w:rsidRPr="00471704" w:rsidRDefault="009A05BD" w:rsidP="009A05BD">
      <w:pPr>
        <w:numPr>
          <w:ilvl w:val="0"/>
          <w:numId w:val="88"/>
        </w:numPr>
        <w:suppressAutoHyphens/>
        <w:spacing w:after="0" w:line="240" w:lineRule="auto"/>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Wykonawca oświadcza i gwarantuje, że </w:t>
      </w:r>
      <w:r w:rsidR="0026467C" w:rsidRPr="00471704">
        <w:rPr>
          <w:rFonts w:ascii="Tahoma" w:eastAsia="Times New Roman" w:hAnsi="Tahoma" w:cs="Tahoma"/>
          <w:sz w:val="20"/>
          <w:szCs w:val="20"/>
          <w:lang w:eastAsia="ar-SA"/>
        </w:rPr>
        <w:t>Zestaw</w:t>
      </w:r>
      <w:r w:rsidRPr="00471704">
        <w:rPr>
          <w:rFonts w:ascii="Tahoma" w:eastAsia="Times New Roman" w:hAnsi="Tahoma" w:cs="Tahoma"/>
          <w:sz w:val="20"/>
          <w:szCs w:val="20"/>
          <w:lang w:eastAsia="ar-SA"/>
        </w:rPr>
        <w:t>:</w:t>
      </w:r>
    </w:p>
    <w:p w14:paraId="7533FD7D" w14:textId="77777777" w:rsidR="009A05BD" w:rsidRPr="00471704" w:rsidRDefault="009A05BD" w:rsidP="009A05BD">
      <w:pPr>
        <w:numPr>
          <w:ilvl w:val="0"/>
          <w:numId w:val="10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jest fabrycznie nowy, kompletny (bez konieczności zakupu dodatkowego oprzyrządowania, wyposażenia), zdatny oraz dopuszczony do obrotu i używania przy udzielaniu świadczeń medycznych a także zapewni bezpieczeństwo personelu medycznego i wymagany poziom świadczonych usług medycznych;</w:t>
      </w:r>
    </w:p>
    <w:p w14:paraId="66909194" w14:textId="77777777" w:rsidR="009A05BD" w:rsidRPr="00471704" w:rsidRDefault="009A05BD" w:rsidP="009A05BD">
      <w:pPr>
        <w:numPr>
          <w:ilvl w:val="0"/>
          <w:numId w:val="101"/>
        </w:numPr>
        <w:suppressAutoHyphens/>
        <w:spacing w:after="0" w:line="240" w:lineRule="auto"/>
        <w:jc w:val="both"/>
        <w:rPr>
          <w:rFonts w:ascii="Tahoma" w:eastAsia="MS Mincho" w:hAnsi="Tahoma" w:cs="Tahoma"/>
          <w:sz w:val="20"/>
          <w:szCs w:val="20"/>
        </w:rPr>
      </w:pPr>
      <w:r w:rsidRPr="00471704">
        <w:rPr>
          <w:rFonts w:ascii="Tahoma" w:eastAsia="MS Mincho" w:hAnsi="Tahoma" w:cs="Tahoma"/>
          <w:sz w:val="20"/>
          <w:szCs w:val="20"/>
        </w:rPr>
        <w:t>będzie dostarczony transportem i w warunkach zgodnych z zaleceniami producenta,</w:t>
      </w:r>
    </w:p>
    <w:p w14:paraId="532DCDA1" w14:textId="77777777" w:rsidR="009A05BD" w:rsidRPr="00471704" w:rsidRDefault="009A05BD" w:rsidP="009A05BD">
      <w:pPr>
        <w:numPr>
          <w:ilvl w:val="0"/>
          <w:numId w:val="10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posiada wszystkie wymagane prawem certyfikaty; </w:t>
      </w:r>
    </w:p>
    <w:p w14:paraId="1F3684CA" w14:textId="77777777" w:rsidR="009A05BD" w:rsidRPr="00471704" w:rsidRDefault="009A05BD" w:rsidP="009A05BD">
      <w:pPr>
        <w:numPr>
          <w:ilvl w:val="0"/>
          <w:numId w:val="10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jest wolny od wad fizycznych i prawnych;</w:t>
      </w:r>
    </w:p>
    <w:p w14:paraId="0990F10F" w14:textId="77777777" w:rsidR="009A05BD" w:rsidRPr="00471704" w:rsidRDefault="009A05BD" w:rsidP="009A05BD">
      <w:pPr>
        <w:numPr>
          <w:ilvl w:val="0"/>
          <w:numId w:val="10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nie jest obciążony prawami osób trzecich oraz należnościami na rzecz Skarbu Państwa z tytułu sprowadzenia na polski obszar celny.</w:t>
      </w:r>
    </w:p>
    <w:p w14:paraId="187C7E5B" w14:textId="77777777" w:rsidR="009A05BD" w:rsidRPr="00471704" w:rsidRDefault="009A05BD" w:rsidP="009A05BD">
      <w:pPr>
        <w:suppressAutoHyphens/>
        <w:spacing w:after="0" w:line="240" w:lineRule="auto"/>
        <w:jc w:val="center"/>
        <w:rPr>
          <w:rFonts w:ascii="Tahoma" w:eastAsia="Times New Roman" w:hAnsi="Tahoma" w:cs="Tahoma"/>
          <w:b/>
          <w:bCs/>
          <w:sz w:val="20"/>
          <w:szCs w:val="20"/>
          <w:lang w:eastAsia="ar-SA"/>
        </w:rPr>
      </w:pPr>
      <w:bookmarkStart w:id="3" w:name="_Hlk116379305"/>
      <w:r w:rsidRPr="00471704">
        <w:rPr>
          <w:rFonts w:ascii="Tahoma" w:eastAsia="Times New Roman" w:hAnsi="Tahoma" w:cs="Tahoma"/>
          <w:b/>
          <w:bCs/>
          <w:sz w:val="20"/>
          <w:szCs w:val="20"/>
          <w:lang w:eastAsia="ar-SA"/>
        </w:rPr>
        <w:t>§ 2</w:t>
      </w:r>
      <w:bookmarkEnd w:id="3"/>
      <w:r w:rsidRPr="00471704">
        <w:rPr>
          <w:rFonts w:ascii="Tahoma" w:eastAsia="Times New Roman" w:hAnsi="Tahoma" w:cs="Tahoma"/>
          <w:b/>
          <w:bCs/>
          <w:sz w:val="20"/>
          <w:szCs w:val="20"/>
          <w:lang w:eastAsia="ar-SA"/>
        </w:rPr>
        <w:t>.</w:t>
      </w:r>
    </w:p>
    <w:p w14:paraId="7B081B7B" w14:textId="77777777" w:rsidR="009A05BD" w:rsidRPr="00471704" w:rsidRDefault="009A05BD" w:rsidP="009A05BD">
      <w:pPr>
        <w:suppressAutoHyphens/>
        <w:spacing w:after="0" w:line="240" w:lineRule="auto"/>
        <w:jc w:val="center"/>
        <w:rPr>
          <w:rFonts w:ascii="Tahoma" w:eastAsia="Times New Roman" w:hAnsi="Tahoma" w:cs="Tahoma"/>
          <w:b/>
          <w:sz w:val="20"/>
          <w:szCs w:val="20"/>
          <w:u w:val="single"/>
          <w:lang w:eastAsia="ar-SA"/>
        </w:rPr>
      </w:pPr>
      <w:r w:rsidRPr="00471704">
        <w:rPr>
          <w:rFonts w:ascii="Tahoma" w:eastAsia="Times New Roman" w:hAnsi="Tahoma" w:cs="Tahoma"/>
          <w:b/>
          <w:sz w:val="20"/>
          <w:szCs w:val="20"/>
          <w:u w:val="single"/>
          <w:lang w:eastAsia="ar-SA"/>
        </w:rPr>
        <w:t>WARUNKI REALIZACJI UMOWY</w:t>
      </w:r>
    </w:p>
    <w:p w14:paraId="01134742" w14:textId="77777777" w:rsidR="009A05BD" w:rsidRPr="00471704" w:rsidRDefault="009A05BD" w:rsidP="009A05BD">
      <w:pPr>
        <w:numPr>
          <w:ilvl w:val="0"/>
          <w:numId w:val="89"/>
        </w:numPr>
        <w:suppressAutoHyphens/>
        <w:spacing w:after="0" w:line="240" w:lineRule="auto"/>
        <w:ind w:left="426"/>
        <w:jc w:val="both"/>
        <w:rPr>
          <w:rFonts w:ascii="Tahoma" w:eastAsia="Calibri" w:hAnsi="Tahoma" w:cs="Tahoma"/>
          <w:b/>
          <w:bCs/>
          <w:sz w:val="20"/>
          <w:szCs w:val="20"/>
          <w:lang w:eastAsia="pl-PL"/>
        </w:rPr>
      </w:pPr>
      <w:r w:rsidRPr="00471704">
        <w:rPr>
          <w:rFonts w:ascii="Tahoma" w:eastAsia="Times New Roman" w:hAnsi="Tahoma" w:cs="Tahoma"/>
          <w:sz w:val="20"/>
          <w:szCs w:val="20"/>
          <w:lang w:eastAsia="ar-SA"/>
        </w:rPr>
        <w:t xml:space="preserve">Wykonawca zobowiązuje się dostarczyć, zainstalować, uruchomić </w:t>
      </w:r>
      <w:r w:rsidR="0026467C" w:rsidRPr="00471704">
        <w:rPr>
          <w:rFonts w:ascii="Tahoma" w:eastAsia="Times New Roman" w:hAnsi="Tahoma" w:cs="Tahoma"/>
          <w:sz w:val="20"/>
          <w:szCs w:val="20"/>
          <w:lang w:eastAsia="ar-SA"/>
        </w:rPr>
        <w:t>Zestaw</w:t>
      </w:r>
      <w:r w:rsidRPr="00471704">
        <w:rPr>
          <w:rFonts w:ascii="Tahoma" w:eastAsia="Times New Roman" w:hAnsi="Tahoma" w:cs="Tahoma"/>
          <w:sz w:val="20"/>
          <w:szCs w:val="20"/>
          <w:lang w:eastAsia="ar-SA"/>
        </w:rPr>
        <w:t xml:space="preserve"> oraz przeszkolić wskazanych pracowników Zamawiającego </w:t>
      </w:r>
      <w:r w:rsidRPr="00471704">
        <w:rPr>
          <w:rFonts w:ascii="Tahoma" w:hAnsi="Tahoma" w:cs="Tahoma"/>
          <w:b/>
          <w:bCs/>
          <w:sz w:val="20"/>
          <w:szCs w:val="20"/>
        </w:rPr>
        <w:t xml:space="preserve">nie później niż do dnia 12.12.2022 r. </w:t>
      </w:r>
    </w:p>
    <w:p w14:paraId="5BA14EF8" w14:textId="77777777" w:rsidR="009A05BD" w:rsidRPr="00471704" w:rsidRDefault="009A05BD" w:rsidP="009A05BD">
      <w:pPr>
        <w:numPr>
          <w:ilvl w:val="0"/>
          <w:numId w:val="89"/>
        </w:numPr>
        <w:suppressAutoHyphens/>
        <w:spacing w:after="0" w:line="240" w:lineRule="auto"/>
        <w:ind w:left="426"/>
        <w:jc w:val="both"/>
        <w:rPr>
          <w:rFonts w:ascii="Tahoma" w:eastAsia="Calibri" w:hAnsi="Tahoma" w:cs="Tahoma"/>
          <w:sz w:val="20"/>
          <w:szCs w:val="20"/>
          <w:lang w:eastAsia="pl-PL"/>
        </w:rPr>
      </w:pPr>
      <w:r w:rsidRPr="00471704">
        <w:rPr>
          <w:rFonts w:ascii="Tahoma" w:eastAsia="MS Mincho" w:hAnsi="Tahoma" w:cs="Tahoma"/>
          <w:sz w:val="20"/>
          <w:szCs w:val="20"/>
          <w:lang w:eastAsia="ar-SA"/>
        </w:rPr>
        <w:t xml:space="preserve">Kompletność dostawy i realizacja umowy zostanie potwierdzona przez Strony dwustronnie podpisanym protokołem </w:t>
      </w:r>
      <w:r w:rsidRPr="00471704">
        <w:rPr>
          <w:rFonts w:ascii="Tahoma" w:eastAsia="Times New Roman" w:hAnsi="Tahoma" w:cs="Tahoma"/>
          <w:sz w:val="20"/>
          <w:szCs w:val="20"/>
          <w:lang w:eastAsia="ar-SA"/>
        </w:rPr>
        <w:t>zdawczo – odbiorczym.</w:t>
      </w:r>
    </w:p>
    <w:p w14:paraId="565F6F70" w14:textId="73F9AA9A" w:rsidR="009A05BD" w:rsidRPr="00471704" w:rsidRDefault="009A05BD" w:rsidP="009A05BD">
      <w:pPr>
        <w:numPr>
          <w:ilvl w:val="0"/>
          <w:numId w:val="89"/>
        </w:numPr>
        <w:suppressAutoHyphens/>
        <w:spacing w:after="0" w:line="240" w:lineRule="auto"/>
        <w:ind w:left="426"/>
        <w:jc w:val="both"/>
        <w:rPr>
          <w:rFonts w:ascii="Tahoma" w:eastAsia="Calibri" w:hAnsi="Tahoma" w:cs="Tahoma"/>
          <w:sz w:val="20"/>
          <w:szCs w:val="20"/>
          <w:lang w:eastAsia="pl-PL"/>
        </w:rPr>
      </w:pPr>
      <w:r w:rsidRPr="00471704">
        <w:rPr>
          <w:rFonts w:ascii="Tahoma" w:eastAsia="Times New Roman" w:hAnsi="Tahoma" w:cs="Tahoma"/>
          <w:sz w:val="20"/>
          <w:szCs w:val="20"/>
          <w:lang w:eastAsia="ar-SA"/>
        </w:rPr>
        <w:lastRenderedPageBreak/>
        <w:t xml:space="preserve">Wykonawca zobowiązany jest zawiadomić Zamawiającego o terminie dostarczenia </w:t>
      </w:r>
      <w:r w:rsidR="0026467C"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 xml:space="preserve">  najpóźniej na trzy  dni robocze przed dostawą (tel. </w:t>
      </w:r>
      <w:r w:rsidR="000B2D55" w:rsidRPr="00471704">
        <w:rPr>
          <w:rFonts w:ascii="Tahoma" w:eastAsia="Times New Roman" w:hAnsi="Tahoma" w:cs="Tahoma"/>
          <w:sz w:val="20"/>
          <w:szCs w:val="20"/>
          <w:lang w:eastAsia="ar-SA"/>
        </w:rPr>
        <w:t>32 789 40 41/44 lub e-mail: apartura-ligota@uck.katowice.pl</w:t>
      </w:r>
      <w:r w:rsidRPr="00471704">
        <w:rPr>
          <w:rFonts w:ascii="Tahoma" w:eastAsia="Times New Roman" w:hAnsi="Tahoma" w:cs="Tahoma"/>
          <w:sz w:val="20"/>
          <w:szCs w:val="20"/>
          <w:lang w:eastAsia="ar-SA"/>
        </w:rPr>
        <w:t>).</w:t>
      </w:r>
    </w:p>
    <w:p w14:paraId="2642FDD8" w14:textId="77777777" w:rsidR="009A05BD" w:rsidRPr="00471704" w:rsidRDefault="009A05BD" w:rsidP="009A05BD">
      <w:pPr>
        <w:numPr>
          <w:ilvl w:val="0"/>
          <w:numId w:val="89"/>
        </w:numPr>
        <w:suppressAutoHyphens/>
        <w:spacing w:after="0" w:line="240" w:lineRule="auto"/>
        <w:ind w:left="426"/>
        <w:jc w:val="both"/>
        <w:rPr>
          <w:rFonts w:ascii="Tahoma" w:eastAsia="Calibri" w:hAnsi="Tahoma" w:cs="Tahoma"/>
          <w:sz w:val="20"/>
          <w:szCs w:val="20"/>
          <w:lang w:eastAsia="pl-PL"/>
        </w:rPr>
      </w:pPr>
      <w:r w:rsidRPr="00471704">
        <w:rPr>
          <w:rFonts w:ascii="Tahoma" w:eastAsia="Times New Roman" w:hAnsi="Tahoma" w:cs="Tahoma"/>
          <w:sz w:val="20"/>
          <w:szCs w:val="20"/>
          <w:lang w:eastAsia="ar-SA"/>
        </w:rPr>
        <w:t xml:space="preserve">Wykonawca ponosi koszty ubezpieczenia i transportu </w:t>
      </w:r>
      <w:r w:rsidR="0026467C"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 xml:space="preserve">do miejsca odbioru wskazanego przez Zamawiającego w lokalizacji Katowice ul. </w:t>
      </w:r>
      <w:r w:rsidR="0026467C" w:rsidRPr="00471704">
        <w:rPr>
          <w:rFonts w:ascii="Tahoma" w:eastAsia="Times New Roman" w:hAnsi="Tahoma" w:cs="Tahoma"/>
          <w:sz w:val="20"/>
          <w:szCs w:val="20"/>
          <w:lang w:eastAsia="ar-SA"/>
        </w:rPr>
        <w:t>Medyków 14</w:t>
      </w:r>
      <w:r w:rsidRPr="00471704">
        <w:rPr>
          <w:rFonts w:ascii="Tahoma" w:eastAsia="Times New Roman" w:hAnsi="Tahoma" w:cs="Tahoma"/>
          <w:sz w:val="20"/>
          <w:szCs w:val="20"/>
          <w:lang w:eastAsia="ar-SA"/>
        </w:rPr>
        <w:t>.</w:t>
      </w:r>
    </w:p>
    <w:p w14:paraId="73111F5B" w14:textId="77777777" w:rsidR="009A05BD" w:rsidRPr="00471704" w:rsidRDefault="009A05BD" w:rsidP="009A05BD">
      <w:pPr>
        <w:numPr>
          <w:ilvl w:val="0"/>
          <w:numId w:val="89"/>
        </w:numPr>
        <w:suppressAutoHyphens/>
        <w:spacing w:after="0" w:line="240" w:lineRule="auto"/>
        <w:ind w:left="426"/>
        <w:jc w:val="both"/>
        <w:rPr>
          <w:rFonts w:ascii="Tahoma" w:eastAsia="Calibri" w:hAnsi="Tahoma" w:cs="Tahoma"/>
          <w:sz w:val="20"/>
          <w:szCs w:val="20"/>
          <w:lang w:eastAsia="pl-PL"/>
        </w:rPr>
      </w:pPr>
      <w:r w:rsidRPr="00471704">
        <w:rPr>
          <w:rFonts w:ascii="Tahoma" w:eastAsia="Times New Roman" w:hAnsi="Tahoma" w:cs="Tahoma"/>
          <w:sz w:val="20"/>
          <w:szCs w:val="20"/>
          <w:lang w:eastAsia="ar-SA"/>
        </w:rPr>
        <w:t>Wykonawca dostarczy Zamawiającemu razem z Aparatem:</w:t>
      </w:r>
    </w:p>
    <w:p w14:paraId="72ECE8BB" w14:textId="77777777" w:rsidR="009A05BD" w:rsidRPr="00471704" w:rsidRDefault="009A05BD" w:rsidP="009A05BD">
      <w:pPr>
        <w:numPr>
          <w:ilvl w:val="1"/>
          <w:numId w:val="90"/>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instrukcję obsługi w wersji papierowej (1 egzemplarz) i elektronicznej (na nośniku typu pendrive 1 sztuka lub na wskazany w ust. 3 adres e-mail).</w:t>
      </w:r>
    </w:p>
    <w:p w14:paraId="05A945BF" w14:textId="77777777" w:rsidR="009A05BD" w:rsidRPr="00471704" w:rsidRDefault="009A05BD" w:rsidP="009A05BD">
      <w:pPr>
        <w:numPr>
          <w:ilvl w:val="1"/>
          <w:numId w:val="90"/>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dokumenty określające częstość przeglądów technicznych lub innych okresowo powtarzanych czynności serwisowych zalecanych  przez  producenta (osobny dokument)</w:t>
      </w:r>
    </w:p>
    <w:p w14:paraId="49E574F2" w14:textId="77777777" w:rsidR="009A05BD" w:rsidRPr="00471704" w:rsidRDefault="009A05BD" w:rsidP="009A05BD">
      <w:pPr>
        <w:numPr>
          <w:ilvl w:val="1"/>
          <w:numId w:val="90"/>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wykaz dostawców części zamiennych, zużywalnych i materiałów eksploatacyjnych (osobny dokument)</w:t>
      </w:r>
    </w:p>
    <w:p w14:paraId="02C4497A" w14:textId="77777777" w:rsidR="009A05BD" w:rsidRPr="00471704" w:rsidRDefault="009A05BD" w:rsidP="009A05BD">
      <w:pPr>
        <w:numPr>
          <w:ilvl w:val="1"/>
          <w:numId w:val="90"/>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wykaz podmiotów upoważnionych do wykonywania czynności serwisowych (osobny dokument)</w:t>
      </w:r>
    </w:p>
    <w:p w14:paraId="3F436D77" w14:textId="77777777" w:rsidR="009A05BD" w:rsidRPr="00471704" w:rsidRDefault="009A05BD" w:rsidP="009A05BD">
      <w:pPr>
        <w:numPr>
          <w:ilvl w:val="1"/>
          <w:numId w:val="90"/>
        </w:numPr>
        <w:suppressAutoHyphens/>
        <w:spacing w:after="0" w:line="240" w:lineRule="auto"/>
        <w:jc w:val="both"/>
        <w:rPr>
          <w:rFonts w:ascii="Tahoma" w:eastAsia="Times New Roman" w:hAnsi="Tahoma" w:cs="Tahoma"/>
          <w:strike/>
          <w:sz w:val="20"/>
          <w:szCs w:val="20"/>
          <w:lang w:eastAsia="ar-SA"/>
        </w:rPr>
      </w:pPr>
      <w:r w:rsidRPr="00471704">
        <w:rPr>
          <w:rFonts w:ascii="Tahoma" w:eastAsia="Times New Roman" w:hAnsi="Tahoma" w:cs="Tahoma"/>
          <w:sz w:val="20"/>
          <w:szCs w:val="20"/>
          <w:lang w:eastAsia="ar-SA"/>
        </w:rPr>
        <w:t xml:space="preserve">Certyfikat </w:t>
      </w:r>
      <w:bookmarkStart w:id="4" w:name="_Hlk112328050"/>
      <w:r w:rsidRPr="00471704">
        <w:rPr>
          <w:rFonts w:ascii="Tahoma" w:eastAsia="Times New Roman" w:hAnsi="Tahoma" w:cs="Tahoma"/>
          <w:sz w:val="20"/>
          <w:szCs w:val="20"/>
          <w:lang w:eastAsia="ar-SA"/>
        </w:rPr>
        <w:t xml:space="preserve">zgodności jednostki notyfikowanej (jeśli wymagany przepisami prawa) </w:t>
      </w:r>
      <w:bookmarkEnd w:id="4"/>
    </w:p>
    <w:p w14:paraId="18CB4527" w14:textId="77777777" w:rsidR="009A05BD" w:rsidRPr="00471704" w:rsidRDefault="009A05BD" w:rsidP="009A05BD">
      <w:pPr>
        <w:numPr>
          <w:ilvl w:val="1"/>
          <w:numId w:val="90"/>
        </w:numPr>
        <w:suppressAutoHyphens/>
        <w:spacing w:after="0" w:line="240" w:lineRule="auto"/>
        <w:jc w:val="both"/>
        <w:rPr>
          <w:rFonts w:ascii="Tahoma" w:eastAsia="Times New Roman" w:hAnsi="Tahoma" w:cs="Tahoma"/>
          <w:strike/>
          <w:sz w:val="20"/>
          <w:szCs w:val="20"/>
          <w:lang w:eastAsia="ar-SA"/>
        </w:rPr>
      </w:pPr>
      <w:r w:rsidRPr="00471704">
        <w:rPr>
          <w:rFonts w:ascii="Tahoma" w:eastAsia="Times New Roman" w:hAnsi="Tahoma" w:cs="Tahoma"/>
          <w:sz w:val="20"/>
          <w:szCs w:val="20"/>
          <w:lang w:eastAsia="ar-SA"/>
        </w:rPr>
        <w:t xml:space="preserve">Deklaracja zgodności UE (jeśli wymagany przepisami prawa) </w:t>
      </w:r>
    </w:p>
    <w:p w14:paraId="4928A842" w14:textId="6C5B1F6E" w:rsidR="009A05BD" w:rsidRPr="00471704" w:rsidRDefault="009A05BD" w:rsidP="009A05BD">
      <w:pPr>
        <w:pStyle w:val="Akapitzlist"/>
        <w:numPr>
          <w:ilvl w:val="0"/>
          <w:numId w:val="89"/>
        </w:numPr>
        <w:suppressAutoHyphens/>
        <w:spacing w:after="0" w:line="240" w:lineRule="auto"/>
        <w:ind w:left="426" w:hanging="426"/>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Wszystkie dokumenty wymienione w ust. 5 zostaną dostarczone Zamawiającemu w języku polskim</w:t>
      </w:r>
      <w:r w:rsidR="0053282B">
        <w:rPr>
          <w:rFonts w:ascii="Tahoma" w:eastAsia="Times New Roman" w:hAnsi="Tahoma" w:cs="Tahoma"/>
          <w:sz w:val="20"/>
          <w:szCs w:val="20"/>
          <w:lang w:eastAsia="ar-SA"/>
        </w:rPr>
        <w:t>.</w:t>
      </w:r>
      <w:r w:rsidRPr="00471704">
        <w:rPr>
          <w:rFonts w:ascii="Tahoma" w:eastAsia="Times New Roman" w:hAnsi="Tahoma" w:cs="Tahoma"/>
          <w:sz w:val="20"/>
          <w:szCs w:val="20"/>
          <w:lang w:eastAsia="ar-SA"/>
        </w:rPr>
        <w:t xml:space="preserve"> </w:t>
      </w:r>
    </w:p>
    <w:p w14:paraId="37CBC392" w14:textId="77777777" w:rsidR="009A05BD" w:rsidRPr="00471704" w:rsidRDefault="009A05BD" w:rsidP="009A05BD">
      <w:pPr>
        <w:numPr>
          <w:ilvl w:val="0"/>
          <w:numId w:val="89"/>
        </w:numPr>
        <w:suppressAutoHyphens/>
        <w:spacing w:after="0" w:line="240" w:lineRule="auto"/>
        <w:ind w:left="426" w:hanging="426"/>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Dostarczony </w:t>
      </w:r>
      <w:r w:rsidR="00F96DA7" w:rsidRPr="00471704">
        <w:rPr>
          <w:rFonts w:ascii="Tahoma" w:eastAsia="Times New Roman" w:hAnsi="Tahoma" w:cs="Tahoma"/>
          <w:sz w:val="20"/>
          <w:szCs w:val="20"/>
          <w:lang w:eastAsia="ar-SA"/>
        </w:rPr>
        <w:t xml:space="preserve">Zestaw </w:t>
      </w:r>
      <w:r w:rsidRPr="00471704">
        <w:rPr>
          <w:rFonts w:ascii="Tahoma" w:eastAsia="Times New Roman" w:hAnsi="Tahoma" w:cs="Tahoma"/>
          <w:sz w:val="20"/>
          <w:szCs w:val="20"/>
          <w:lang w:eastAsia="ar-SA"/>
        </w:rPr>
        <w:t>może być rozpakowany wyłącznie w obecności koordynatora Zamawiającego przez przedstawiciela Wykonawcy, który odpowiada za braki ilościowe i jakościowe.</w:t>
      </w:r>
    </w:p>
    <w:p w14:paraId="1F1A787B" w14:textId="77777777" w:rsidR="009A05BD" w:rsidRPr="00471704" w:rsidRDefault="009A05BD" w:rsidP="009A05BD">
      <w:pPr>
        <w:numPr>
          <w:ilvl w:val="0"/>
          <w:numId w:val="89"/>
        </w:numPr>
        <w:suppressAutoHyphens/>
        <w:spacing w:after="0" w:line="240" w:lineRule="auto"/>
        <w:ind w:left="426" w:hanging="426"/>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Wykonawca przeszkoli wskazanych pracowników Działu Aparatury Medycznej Zamawiającego z zakresu bieżącej obsługi serwisowej </w:t>
      </w:r>
      <w:r w:rsidR="00F96DA7" w:rsidRPr="00471704">
        <w:rPr>
          <w:rFonts w:ascii="Tahoma" w:eastAsia="Times New Roman" w:hAnsi="Tahoma" w:cs="Tahoma"/>
          <w:sz w:val="20"/>
          <w:szCs w:val="20"/>
          <w:lang w:eastAsia="ar-SA"/>
        </w:rPr>
        <w:t>Zestawu</w:t>
      </w:r>
      <w:r w:rsidRPr="00471704">
        <w:rPr>
          <w:rFonts w:ascii="Tahoma" w:eastAsia="Times New Roman" w:hAnsi="Tahoma" w:cs="Tahoma"/>
          <w:sz w:val="20"/>
          <w:szCs w:val="20"/>
          <w:lang w:eastAsia="ar-SA"/>
        </w:rPr>
        <w:t xml:space="preserve">, co zostanie potwierdzone imiennymi certyfikatami. </w:t>
      </w:r>
    </w:p>
    <w:p w14:paraId="558CC240" w14:textId="77777777" w:rsidR="009A05BD" w:rsidRPr="00471704" w:rsidRDefault="009A05BD" w:rsidP="009A05BD">
      <w:pPr>
        <w:numPr>
          <w:ilvl w:val="0"/>
          <w:numId w:val="89"/>
        </w:numPr>
        <w:suppressAutoHyphens/>
        <w:spacing w:after="0" w:line="240" w:lineRule="auto"/>
        <w:ind w:left="426" w:hanging="426"/>
        <w:contextualSpacing/>
        <w:jc w:val="both"/>
        <w:rPr>
          <w:rFonts w:ascii="Tahoma" w:eastAsia="Cambria" w:hAnsi="Tahoma" w:cs="Tahoma"/>
          <w:sz w:val="20"/>
          <w:szCs w:val="20"/>
          <w:lang w:eastAsia="ar-SA"/>
        </w:rPr>
      </w:pPr>
      <w:r w:rsidRPr="00471704">
        <w:rPr>
          <w:rFonts w:ascii="Tahoma" w:eastAsia="Cambria" w:hAnsi="Tahoma" w:cs="Tahoma"/>
          <w:sz w:val="20"/>
          <w:szCs w:val="20"/>
        </w:rPr>
        <w:t xml:space="preserve">Wykonawca przeszkoli wskazanych pracowników medycznych Zamawiającego z zakresu prawidłowej i bezpiecznej obsługi oraz właściwej eksploatacji </w:t>
      </w:r>
      <w:r w:rsidR="00F96DA7" w:rsidRPr="00471704">
        <w:rPr>
          <w:rFonts w:ascii="Tahoma" w:eastAsia="Times New Roman" w:hAnsi="Tahoma" w:cs="Tahoma"/>
          <w:sz w:val="20"/>
          <w:szCs w:val="20"/>
          <w:lang w:eastAsia="ar-SA"/>
        </w:rPr>
        <w:t>Zestawu</w:t>
      </w:r>
      <w:r w:rsidRPr="00471704">
        <w:rPr>
          <w:rFonts w:ascii="Tahoma" w:eastAsia="Cambria" w:hAnsi="Tahoma" w:cs="Tahoma"/>
          <w:sz w:val="20"/>
          <w:szCs w:val="20"/>
        </w:rPr>
        <w:t>, co zostanie potwierdzone imiennymi certyfikatami.</w:t>
      </w:r>
    </w:p>
    <w:p w14:paraId="1404FA9A" w14:textId="77777777" w:rsidR="009A05BD" w:rsidRPr="00471704" w:rsidRDefault="009A05BD" w:rsidP="009A05BD">
      <w:pPr>
        <w:numPr>
          <w:ilvl w:val="0"/>
          <w:numId w:val="89"/>
        </w:numPr>
        <w:suppressAutoHyphens/>
        <w:spacing w:after="0" w:line="240" w:lineRule="auto"/>
        <w:ind w:left="426" w:hanging="426"/>
        <w:contextualSpacing/>
        <w:jc w:val="both"/>
        <w:rPr>
          <w:rFonts w:ascii="Tahoma" w:eastAsia="Cambria" w:hAnsi="Tahoma" w:cs="Tahoma"/>
          <w:sz w:val="20"/>
          <w:szCs w:val="20"/>
          <w:lang w:eastAsia="ar-SA"/>
        </w:rPr>
      </w:pPr>
      <w:r w:rsidRPr="00471704">
        <w:rPr>
          <w:rFonts w:ascii="Tahoma" w:eastAsia="MS Mincho" w:hAnsi="Tahoma" w:cs="Tahoma"/>
          <w:sz w:val="20"/>
          <w:szCs w:val="20"/>
        </w:rPr>
        <w:t xml:space="preserve">Przeszkolenie pracowników Zamawiającego, o których mowa w § 2 ust. 8 i 9 musi być przeprowadzone  przez osoby posiadające stosowną wiedzę i doświadczenie, a także spełniające obowiązujące u Zamawiającego warunki pozwalające takim osobom na przebywanie w pomieszczeniach Zamawiającego. </w:t>
      </w:r>
    </w:p>
    <w:p w14:paraId="1E0EA842" w14:textId="4C12D15A" w:rsidR="009A05BD" w:rsidRPr="00471704" w:rsidRDefault="009A05BD" w:rsidP="009A05BD">
      <w:pPr>
        <w:numPr>
          <w:ilvl w:val="0"/>
          <w:numId w:val="89"/>
        </w:numPr>
        <w:suppressAutoHyphens/>
        <w:spacing w:after="0" w:line="240" w:lineRule="auto"/>
        <w:ind w:left="426" w:hanging="426"/>
        <w:contextualSpacing/>
        <w:jc w:val="both"/>
        <w:rPr>
          <w:rFonts w:ascii="Tahoma" w:eastAsia="Cambria" w:hAnsi="Tahoma" w:cs="Tahoma"/>
          <w:sz w:val="20"/>
          <w:szCs w:val="20"/>
          <w:lang w:eastAsia="ar-SA"/>
        </w:rPr>
      </w:pPr>
      <w:r w:rsidRPr="00471704">
        <w:rPr>
          <w:rFonts w:ascii="Tahoma" w:eastAsia="MS Mincho" w:hAnsi="Tahoma" w:cs="Tahoma"/>
          <w:sz w:val="20"/>
          <w:szCs w:val="20"/>
        </w:rPr>
        <w:t>Wykonawca w terminie do 5 dni roboczych przed terminem dostawy zaproponuje Zamawiającemu co najmniej 2 możliwe terminy przeprowadzenia szkoleń pracowników Zamawiającego, o których mowa w ust. 8 i 9 powyżej, które muszą mieć miejsce w lokalizacji Zamawiającego przy ul.</w:t>
      </w:r>
      <w:r w:rsidR="00F96DA7" w:rsidRPr="00471704">
        <w:rPr>
          <w:rFonts w:ascii="Tahoma" w:eastAsia="MS Mincho" w:hAnsi="Tahoma" w:cs="Tahoma"/>
          <w:sz w:val="20"/>
          <w:szCs w:val="20"/>
        </w:rPr>
        <w:t xml:space="preserve"> Medyków 14 </w:t>
      </w:r>
      <w:r w:rsidRPr="00471704">
        <w:rPr>
          <w:rFonts w:ascii="Tahoma" w:eastAsia="MS Mincho" w:hAnsi="Tahoma" w:cs="Tahoma"/>
          <w:sz w:val="20"/>
          <w:szCs w:val="20"/>
        </w:rPr>
        <w:t xml:space="preserve"> w Katowicach w dni robocze (od poniedziałku do piątku) w godzinach między 7.35 a </w:t>
      </w:r>
      <w:r w:rsidR="000B2D55" w:rsidRPr="00471704">
        <w:rPr>
          <w:rFonts w:ascii="Tahoma" w:eastAsia="MS Mincho" w:hAnsi="Tahoma" w:cs="Tahoma"/>
          <w:sz w:val="20"/>
          <w:szCs w:val="20"/>
        </w:rPr>
        <w:t>14:30</w:t>
      </w:r>
      <w:r w:rsidRPr="00471704">
        <w:rPr>
          <w:rFonts w:ascii="Tahoma" w:eastAsia="MS Mincho" w:hAnsi="Tahoma" w:cs="Tahoma"/>
          <w:sz w:val="20"/>
          <w:szCs w:val="20"/>
        </w:rPr>
        <w:t>. Zamawiający w odpowiedzi wskaże 1 z zaproponowanych przez Wykonawcę terminów, które wybiera na przeprowadzenie szkolenia.</w:t>
      </w:r>
    </w:p>
    <w:p w14:paraId="3359BC4D" w14:textId="77777777" w:rsidR="009A05BD" w:rsidRPr="00471704" w:rsidRDefault="009A05BD" w:rsidP="009A05BD">
      <w:pPr>
        <w:numPr>
          <w:ilvl w:val="0"/>
          <w:numId w:val="89"/>
        </w:numPr>
        <w:suppressAutoHyphens/>
        <w:spacing w:after="0" w:line="240" w:lineRule="auto"/>
        <w:ind w:left="426" w:hanging="426"/>
        <w:jc w:val="both"/>
        <w:rPr>
          <w:rFonts w:ascii="Tahoma" w:eastAsia="Cambria" w:hAnsi="Tahoma" w:cs="Tahoma"/>
          <w:sz w:val="20"/>
          <w:szCs w:val="20"/>
          <w:lang w:eastAsia="ar-SA"/>
        </w:rPr>
      </w:pPr>
      <w:r w:rsidRPr="00471704">
        <w:rPr>
          <w:rFonts w:ascii="Tahoma" w:eastAsia="Cambria" w:hAnsi="Tahoma" w:cs="Tahoma"/>
          <w:sz w:val="20"/>
          <w:szCs w:val="20"/>
          <w:lang w:eastAsia="ar-SA"/>
        </w:rPr>
        <w:t>Wykonawca zobowiązany jest zapoznać osoby, których dane podaje w związku z realizacją umowy z treścią klauzuli informacyjnej stanowiącej załącznik nr 3  do niniejszej umowy.</w:t>
      </w:r>
    </w:p>
    <w:p w14:paraId="1499A506" w14:textId="77777777" w:rsidR="009A05BD" w:rsidRPr="00471704" w:rsidRDefault="009A05BD" w:rsidP="009A05BD">
      <w:pPr>
        <w:numPr>
          <w:ilvl w:val="0"/>
          <w:numId w:val="89"/>
        </w:numPr>
        <w:suppressAutoHyphens/>
        <w:spacing w:after="0" w:line="240" w:lineRule="auto"/>
        <w:ind w:left="426" w:hanging="426"/>
        <w:jc w:val="both"/>
        <w:rPr>
          <w:rFonts w:ascii="Tahoma" w:eastAsia="Cambria" w:hAnsi="Tahoma" w:cs="Tahoma"/>
          <w:sz w:val="20"/>
          <w:szCs w:val="20"/>
          <w:lang w:eastAsia="ar-SA"/>
        </w:rPr>
      </w:pPr>
      <w:r w:rsidRPr="00471704">
        <w:rPr>
          <w:rFonts w:ascii="Tahoma" w:eastAsia="Cambria" w:hAnsi="Tahoma" w:cs="Tahoma"/>
          <w:sz w:val="20"/>
          <w:szCs w:val="20"/>
          <w:lang w:eastAsia="ar-SA"/>
        </w:rPr>
        <w:t>Wykonawca zobowiązuje się w dniu zawarcia niniejszej umowy zawrzeć umowę powierzenia przetwarzania danych osobowych na warunkach wskazanych we wzorze umowy stanowiącym Załącznik nr 7 do SWZ.</w:t>
      </w:r>
    </w:p>
    <w:p w14:paraId="655CA2DB" w14:textId="77777777" w:rsidR="009A05BD" w:rsidRPr="00471704" w:rsidRDefault="009A05BD" w:rsidP="009A05BD">
      <w:pPr>
        <w:suppressAutoHyphens/>
        <w:spacing w:after="0" w:line="240" w:lineRule="auto"/>
        <w:ind w:left="397"/>
        <w:jc w:val="both"/>
        <w:rPr>
          <w:rFonts w:ascii="Tahoma" w:eastAsia="Times New Roman" w:hAnsi="Tahoma" w:cs="Tahoma"/>
          <w:sz w:val="20"/>
          <w:szCs w:val="20"/>
          <w:lang w:eastAsia="ar-SA"/>
        </w:rPr>
      </w:pPr>
    </w:p>
    <w:p w14:paraId="2DE096EF" w14:textId="77777777" w:rsidR="009A05BD" w:rsidRPr="00471704" w:rsidRDefault="009A05BD" w:rsidP="009A05BD">
      <w:pPr>
        <w:suppressAutoHyphens/>
        <w:spacing w:after="0" w:line="240" w:lineRule="auto"/>
        <w:jc w:val="center"/>
        <w:rPr>
          <w:rFonts w:ascii="Tahoma" w:eastAsia="Times New Roman" w:hAnsi="Tahoma" w:cs="Tahoma"/>
          <w:b/>
          <w:bCs/>
          <w:sz w:val="20"/>
          <w:szCs w:val="20"/>
          <w:lang w:eastAsia="ar-SA"/>
        </w:rPr>
      </w:pPr>
      <w:r w:rsidRPr="00471704">
        <w:rPr>
          <w:rFonts w:ascii="Tahoma" w:eastAsia="Times New Roman" w:hAnsi="Tahoma" w:cs="Tahoma"/>
          <w:b/>
          <w:bCs/>
          <w:sz w:val="20"/>
          <w:szCs w:val="20"/>
          <w:lang w:eastAsia="ar-SA"/>
        </w:rPr>
        <w:t>§ 3.</w:t>
      </w:r>
    </w:p>
    <w:p w14:paraId="1C0B0D77" w14:textId="77777777" w:rsidR="009A05BD" w:rsidRPr="00471704" w:rsidRDefault="009A05BD" w:rsidP="009A05BD">
      <w:pPr>
        <w:suppressAutoHyphens/>
        <w:spacing w:after="0" w:line="240" w:lineRule="auto"/>
        <w:jc w:val="center"/>
        <w:rPr>
          <w:rFonts w:ascii="Tahoma" w:eastAsia="Times New Roman" w:hAnsi="Tahoma" w:cs="Tahoma"/>
          <w:b/>
          <w:sz w:val="20"/>
          <w:szCs w:val="20"/>
          <w:u w:val="single"/>
          <w:lang w:eastAsia="ar-SA"/>
        </w:rPr>
      </w:pPr>
      <w:r w:rsidRPr="00471704">
        <w:rPr>
          <w:rFonts w:ascii="Tahoma" w:eastAsia="Times New Roman" w:hAnsi="Tahoma" w:cs="Tahoma"/>
          <w:b/>
          <w:sz w:val="20"/>
          <w:szCs w:val="20"/>
          <w:u w:val="single"/>
          <w:lang w:eastAsia="ar-SA"/>
        </w:rPr>
        <w:t>WYNAGRODZENIE I WARUNKI PŁATNOŚCI</w:t>
      </w:r>
    </w:p>
    <w:p w14:paraId="6F10625F" w14:textId="77777777" w:rsidR="009A05BD" w:rsidRPr="00471704" w:rsidRDefault="009A05BD" w:rsidP="009A05BD">
      <w:pPr>
        <w:numPr>
          <w:ilvl w:val="0"/>
          <w:numId w:val="96"/>
        </w:numPr>
        <w:suppressAutoHyphens/>
        <w:spacing w:after="0" w:line="240" w:lineRule="auto"/>
        <w:jc w:val="both"/>
        <w:rPr>
          <w:rFonts w:ascii="Tahoma" w:eastAsia="Times New Roman" w:hAnsi="Tahoma" w:cs="Tahoma"/>
          <w:bCs/>
          <w:kern w:val="2"/>
          <w:sz w:val="20"/>
          <w:szCs w:val="20"/>
          <w:lang w:eastAsia="ar-SA"/>
        </w:rPr>
      </w:pPr>
      <w:r w:rsidRPr="00471704">
        <w:rPr>
          <w:rFonts w:ascii="Tahoma" w:eastAsia="Times New Roman" w:hAnsi="Tahoma" w:cs="Tahoma"/>
          <w:sz w:val="20"/>
          <w:szCs w:val="20"/>
          <w:lang w:eastAsia="ar-SA"/>
        </w:rPr>
        <w:t>Za należyte wykonanie całej umowy Wykonawca otrzyma wynagrodzenie wynikające z przedstawionej oferty w kwocie</w:t>
      </w:r>
      <w:r w:rsidRPr="00471704">
        <w:rPr>
          <w:rFonts w:ascii="Tahoma" w:eastAsia="Times New Roman" w:hAnsi="Tahoma" w:cs="Tahoma"/>
          <w:bCs/>
          <w:kern w:val="2"/>
          <w:sz w:val="20"/>
          <w:szCs w:val="20"/>
          <w:lang w:eastAsia="ar-SA"/>
        </w:rPr>
        <w:t xml:space="preserve">:  </w:t>
      </w:r>
    </w:p>
    <w:p w14:paraId="629AD60A" w14:textId="77777777" w:rsidR="009A05BD" w:rsidRPr="00471704" w:rsidRDefault="009A05BD" w:rsidP="009A05BD">
      <w:pPr>
        <w:suppressAutoHyphens/>
        <w:spacing w:after="0" w:line="240" w:lineRule="auto"/>
        <w:rPr>
          <w:rFonts w:ascii="Tahoma" w:eastAsia="Calibri" w:hAnsi="Tahoma" w:cs="Tahoma"/>
          <w:sz w:val="20"/>
          <w:szCs w:val="20"/>
        </w:rPr>
      </w:pPr>
      <w:r w:rsidRPr="00471704">
        <w:rPr>
          <w:rFonts w:ascii="Tahoma" w:eastAsia="Times New Roman" w:hAnsi="Tahoma" w:cs="Tahoma"/>
          <w:b/>
          <w:sz w:val="20"/>
          <w:szCs w:val="20"/>
          <w:lang w:eastAsia="ar-SA"/>
        </w:rPr>
        <w:t xml:space="preserve">        </w:t>
      </w:r>
      <w:r w:rsidRPr="00471704">
        <w:rPr>
          <w:rFonts w:ascii="Tahoma" w:eastAsia="Times New Roman" w:hAnsi="Tahoma" w:cs="Tahoma"/>
          <w:sz w:val="20"/>
          <w:szCs w:val="20"/>
          <w:lang w:eastAsia="ar-SA"/>
        </w:rPr>
        <w:t>cena netto:</w:t>
      </w:r>
      <w:r w:rsidRPr="00471704">
        <w:rPr>
          <w:rFonts w:ascii="Tahoma" w:eastAsia="Times New Roman" w:hAnsi="Tahoma" w:cs="Tahoma"/>
          <w:sz w:val="20"/>
          <w:szCs w:val="20"/>
          <w:lang w:eastAsia="ar-SA"/>
        </w:rPr>
        <w:tab/>
      </w:r>
      <w:r w:rsidRPr="00471704">
        <w:rPr>
          <w:rFonts w:ascii="Tahoma" w:eastAsia="Times New Roman" w:hAnsi="Tahoma" w:cs="Tahoma"/>
          <w:sz w:val="20"/>
          <w:szCs w:val="20"/>
          <w:lang w:eastAsia="ar-SA"/>
        </w:rPr>
        <w:tab/>
        <w:t xml:space="preserve">…………… zł </w:t>
      </w:r>
    </w:p>
    <w:p w14:paraId="69121D77" w14:textId="77777777" w:rsidR="009A05BD" w:rsidRPr="00471704" w:rsidRDefault="009A05BD" w:rsidP="009A05BD">
      <w:pPr>
        <w:suppressAutoHyphens/>
        <w:spacing w:after="0" w:line="240" w:lineRule="auto"/>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        należny podatek VAT:</w:t>
      </w:r>
      <w:r w:rsidRPr="00471704">
        <w:rPr>
          <w:rFonts w:ascii="Tahoma" w:eastAsia="Times New Roman" w:hAnsi="Tahoma" w:cs="Tahoma"/>
          <w:sz w:val="20"/>
          <w:szCs w:val="20"/>
          <w:lang w:eastAsia="ar-SA"/>
        </w:rPr>
        <w:tab/>
        <w:t xml:space="preserve">…………… zł </w:t>
      </w:r>
    </w:p>
    <w:p w14:paraId="77014448" w14:textId="77777777" w:rsidR="009A05BD" w:rsidRPr="00471704" w:rsidRDefault="009A05BD" w:rsidP="009A05BD">
      <w:pPr>
        <w:suppressAutoHyphens/>
        <w:spacing w:after="0" w:line="240" w:lineRule="auto"/>
        <w:rPr>
          <w:rFonts w:ascii="Tahoma" w:eastAsia="Times New Roman" w:hAnsi="Tahoma" w:cs="Tahoma"/>
          <w:sz w:val="20"/>
          <w:szCs w:val="20"/>
          <w:lang w:eastAsia="ar-SA"/>
        </w:rPr>
      </w:pPr>
      <w:r w:rsidRPr="00471704">
        <w:rPr>
          <w:rFonts w:ascii="Tahoma" w:eastAsia="Times New Roman" w:hAnsi="Tahoma" w:cs="Tahoma"/>
          <w:b/>
          <w:sz w:val="20"/>
          <w:szCs w:val="20"/>
          <w:lang w:eastAsia="ar-SA"/>
        </w:rPr>
        <w:t xml:space="preserve">        cena brutto:</w:t>
      </w:r>
      <w:r w:rsidRPr="00471704">
        <w:rPr>
          <w:rFonts w:ascii="Tahoma" w:eastAsia="Times New Roman" w:hAnsi="Tahoma" w:cs="Tahoma"/>
          <w:b/>
          <w:sz w:val="20"/>
          <w:szCs w:val="20"/>
          <w:lang w:eastAsia="ar-SA"/>
        </w:rPr>
        <w:tab/>
      </w:r>
      <w:r w:rsidRPr="00471704">
        <w:rPr>
          <w:rFonts w:ascii="Tahoma" w:eastAsia="Times New Roman" w:hAnsi="Tahoma" w:cs="Tahoma"/>
          <w:b/>
          <w:sz w:val="20"/>
          <w:szCs w:val="20"/>
          <w:lang w:eastAsia="ar-SA"/>
        </w:rPr>
        <w:tab/>
        <w:t xml:space="preserve">……………. </w:t>
      </w:r>
      <w:r w:rsidRPr="00471704">
        <w:rPr>
          <w:rFonts w:ascii="Tahoma" w:eastAsia="Times New Roman" w:hAnsi="Tahoma" w:cs="Tahoma"/>
          <w:sz w:val="20"/>
          <w:szCs w:val="20"/>
          <w:lang w:eastAsia="ar-SA"/>
        </w:rPr>
        <w:t xml:space="preserve">zł </w:t>
      </w:r>
    </w:p>
    <w:p w14:paraId="06A56722" w14:textId="77777777" w:rsidR="009A05BD" w:rsidRPr="00471704" w:rsidRDefault="009A05BD" w:rsidP="009A05BD">
      <w:pPr>
        <w:suppressAutoHyphens/>
        <w:spacing w:after="0" w:line="240" w:lineRule="auto"/>
        <w:ind w:left="397" w:hanging="397"/>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        (słownie:</w:t>
      </w:r>
      <w:r w:rsidRPr="00471704">
        <w:rPr>
          <w:rFonts w:ascii="Tahoma" w:eastAsia="Times New Roman" w:hAnsi="Tahoma" w:cs="Tahoma"/>
          <w:sz w:val="20"/>
          <w:szCs w:val="20"/>
          <w:lang w:eastAsia="ar-SA"/>
        </w:rPr>
        <w:tab/>
        <w:t>…………………………………………………………………………</w:t>
      </w:r>
      <w:r w:rsidR="00F96DA7" w:rsidRPr="00471704">
        <w:rPr>
          <w:rFonts w:ascii="Tahoma" w:eastAsia="Times New Roman" w:hAnsi="Tahoma" w:cs="Tahoma"/>
          <w:sz w:val="20"/>
          <w:szCs w:val="20"/>
          <w:lang w:eastAsia="ar-SA"/>
        </w:rPr>
        <w:t xml:space="preserve">  </w:t>
      </w:r>
      <w:r w:rsidRPr="00471704">
        <w:rPr>
          <w:rFonts w:ascii="Tahoma" w:eastAsia="Times New Roman" w:hAnsi="Tahoma" w:cs="Tahoma"/>
          <w:sz w:val="20"/>
          <w:szCs w:val="20"/>
          <w:lang w:eastAsia="ar-SA"/>
        </w:rPr>
        <w:t>/100 gr.)</w:t>
      </w:r>
    </w:p>
    <w:p w14:paraId="12724943" w14:textId="77777777" w:rsidR="009A05BD" w:rsidRPr="00471704" w:rsidRDefault="009A05BD" w:rsidP="009A05BD">
      <w:pPr>
        <w:pStyle w:val="Akapitzlist"/>
        <w:numPr>
          <w:ilvl w:val="0"/>
          <w:numId w:val="96"/>
        </w:numPr>
        <w:suppressAutoHyphens/>
        <w:spacing w:after="0" w:line="240" w:lineRule="auto"/>
        <w:jc w:val="both"/>
        <w:rPr>
          <w:rFonts w:ascii="Tahoma" w:eastAsia="MS Mincho" w:hAnsi="Tahoma" w:cs="Tahoma"/>
          <w:sz w:val="20"/>
          <w:szCs w:val="20"/>
          <w:lang w:eastAsia="ar-SA"/>
        </w:rPr>
      </w:pPr>
      <w:r w:rsidRPr="00471704">
        <w:rPr>
          <w:rFonts w:ascii="Tahoma" w:eastAsia="MS Mincho" w:hAnsi="Tahoma" w:cs="Tahoma"/>
          <w:sz w:val="20"/>
          <w:szCs w:val="20"/>
          <w:lang w:eastAsia="pl-PL"/>
        </w:rPr>
        <w:t xml:space="preserve">Zapłata za dostarczony zgodnie z umową </w:t>
      </w:r>
      <w:r w:rsidR="00F96DA7" w:rsidRPr="00471704">
        <w:rPr>
          <w:rFonts w:ascii="Tahoma" w:eastAsia="Times New Roman" w:hAnsi="Tahoma" w:cs="Tahoma"/>
          <w:sz w:val="20"/>
          <w:szCs w:val="20"/>
          <w:lang w:eastAsia="ar-SA"/>
        </w:rPr>
        <w:t>Zestawu</w:t>
      </w:r>
      <w:r w:rsidR="00F96DA7" w:rsidRPr="00471704">
        <w:rPr>
          <w:rFonts w:ascii="Tahoma" w:eastAsia="MS Mincho" w:hAnsi="Tahoma" w:cs="Tahoma"/>
          <w:sz w:val="20"/>
          <w:szCs w:val="20"/>
          <w:lang w:eastAsia="ar-SA"/>
        </w:rPr>
        <w:t xml:space="preserve"> </w:t>
      </w:r>
      <w:r w:rsidRPr="00471704">
        <w:rPr>
          <w:rFonts w:ascii="Tahoma" w:eastAsia="MS Mincho" w:hAnsi="Tahoma" w:cs="Tahoma"/>
          <w:sz w:val="20"/>
          <w:szCs w:val="20"/>
          <w:lang w:eastAsia="pl-PL"/>
        </w:rPr>
        <w:t xml:space="preserve">nastąpi przelewem na </w:t>
      </w:r>
      <w:r w:rsidRPr="00471704">
        <w:rPr>
          <w:rFonts w:ascii="Tahoma" w:eastAsia="MS Mincho" w:hAnsi="Tahoma" w:cs="Tahoma"/>
          <w:sz w:val="20"/>
          <w:szCs w:val="20"/>
          <w:lang w:eastAsia="ar-SA"/>
        </w:rPr>
        <w:t xml:space="preserve">rachunek bankowy Wykonawcy nr rachunku </w:t>
      </w:r>
      <w:r w:rsidRPr="00471704">
        <w:rPr>
          <w:rFonts w:ascii="Tahoma" w:hAnsi="Tahoma" w:cs="Tahoma"/>
          <w:b/>
          <w:bCs/>
          <w:sz w:val="20"/>
          <w:szCs w:val="20"/>
        </w:rPr>
        <w:t>…………………………</w:t>
      </w:r>
      <w:r w:rsidRPr="00471704">
        <w:rPr>
          <w:rFonts w:ascii="Tahoma" w:hAnsi="Tahoma" w:cs="Tahoma"/>
          <w:sz w:val="20"/>
          <w:szCs w:val="20"/>
        </w:rPr>
        <w:t xml:space="preserve"> </w:t>
      </w:r>
      <w:r w:rsidRPr="00471704">
        <w:rPr>
          <w:rFonts w:ascii="Tahoma" w:eastAsia="MS Mincho" w:hAnsi="Tahoma" w:cs="Tahoma"/>
          <w:sz w:val="20"/>
          <w:szCs w:val="20"/>
          <w:lang w:eastAsia="pl-PL"/>
        </w:rPr>
        <w:t xml:space="preserve">w ciągu do 30 dni od dnia otrzymania przez Zamawiającego prawidłowo wypełnionej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 Podstawą wystawienia faktury jest dwustronnie podpisany protokół zdawczo - odbiorczy o którym mowa w </w:t>
      </w:r>
      <w:r w:rsidRPr="00471704">
        <w:rPr>
          <w:rFonts w:ascii="Tahoma" w:eastAsia="MS Mincho" w:hAnsi="Tahoma" w:cs="Tahoma"/>
          <w:bCs/>
          <w:sz w:val="20"/>
          <w:szCs w:val="20"/>
          <w:lang w:eastAsia="ar-SA"/>
        </w:rPr>
        <w:t>§ 2.</w:t>
      </w:r>
    </w:p>
    <w:p w14:paraId="457154E0" w14:textId="77777777" w:rsidR="009A05BD" w:rsidRPr="00471704" w:rsidRDefault="009A05BD" w:rsidP="009A05BD">
      <w:pPr>
        <w:suppressAutoHyphens/>
        <w:spacing w:after="0" w:line="240" w:lineRule="auto"/>
        <w:jc w:val="both"/>
        <w:rPr>
          <w:rFonts w:ascii="Tahoma" w:eastAsia="Cambria" w:hAnsi="Tahoma" w:cs="Tahoma"/>
          <w:sz w:val="20"/>
          <w:szCs w:val="20"/>
          <w:lang w:eastAsia="pl-PL"/>
        </w:rPr>
      </w:pPr>
      <w:r w:rsidRPr="00471704">
        <w:rPr>
          <w:rFonts w:ascii="Tahoma" w:eastAsia="MS Mincho" w:hAnsi="Tahoma" w:cs="Tahoma"/>
          <w:sz w:val="20"/>
          <w:szCs w:val="20"/>
          <w:lang w:eastAsia="pl-PL"/>
        </w:rPr>
        <w:t xml:space="preserve">3. </w:t>
      </w:r>
      <w:r w:rsidRPr="00471704">
        <w:rPr>
          <w:rFonts w:ascii="Tahoma" w:eastAsia="Cambria" w:hAnsi="Tahoma" w:cs="Tahoma"/>
          <w:sz w:val="20"/>
          <w:szCs w:val="20"/>
          <w:lang w:eastAsia="pl-PL"/>
        </w:rPr>
        <w:t>Za datę zapłaty przyjmuje się datę obciążenia rachunku bankowego Zamawiającego.</w:t>
      </w:r>
    </w:p>
    <w:p w14:paraId="27D1DE6F" w14:textId="77777777" w:rsidR="009A05BD" w:rsidRPr="00471704" w:rsidRDefault="009A05BD" w:rsidP="009A05BD">
      <w:pPr>
        <w:numPr>
          <w:ilvl w:val="0"/>
          <w:numId w:val="95"/>
        </w:numPr>
        <w:suppressAutoHyphens/>
        <w:spacing w:after="0" w:line="240" w:lineRule="auto"/>
        <w:jc w:val="both"/>
        <w:rPr>
          <w:rFonts w:ascii="Tahoma" w:eastAsia="Calibri" w:hAnsi="Tahoma" w:cs="Tahoma"/>
          <w:sz w:val="20"/>
          <w:szCs w:val="20"/>
          <w:lang w:eastAsia="pl-PL"/>
        </w:rPr>
      </w:pPr>
      <w:r w:rsidRPr="00471704">
        <w:rPr>
          <w:rFonts w:ascii="Tahoma" w:eastAsia="Cambria" w:hAnsi="Tahoma" w:cs="Tahoma"/>
          <w:sz w:val="20"/>
          <w:szCs w:val="20"/>
        </w:rPr>
        <w:t>Na podstawie art. 12 ust. 4i  i 4j oraz art. 15d ustawy o podatku dochodowym od osób prawnych (tekst jednolity: Dz.U. 2021 poz. 1800 z późn.zm.):</w:t>
      </w:r>
    </w:p>
    <w:p w14:paraId="394EFF9F" w14:textId="77777777" w:rsidR="009A05BD" w:rsidRPr="00471704" w:rsidRDefault="009A05BD" w:rsidP="009A05BD">
      <w:pPr>
        <w:widowControl w:val="0"/>
        <w:numPr>
          <w:ilvl w:val="1"/>
          <w:numId w:val="95"/>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471704">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6B1528D" w14:textId="77777777" w:rsidR="009A05BD" w:rsidRPr="00471704" w:rsidRDefault="009A05BD" w:rsidP="009A05BD">
      <w:pPr>
        <w:widowControl w:val="0"/>
        <w:numPr>
          <w:ilvl w:val="1"/>
          <w:numId w:val="95"/>
        </w:numPr>
        <w:tabs>
          <w:tab w:val="num" w:pos="1440"/>
        </w:tabs>
        <w:suppressAutoHyphens/>
        <w:spacing w:after="0" w:line="240" w:lineRule="auto"/>
        <w:ind w:left="567" w:hanging="283"/>
        <w:contextualSpacing/>
        <w:jc w:val="both"/>
        <w:rPr>
          <w:rFonts w:ascii="Tahoma" w:eastAsia="Cambria" w:hAnsi="Tahoma" w:cs="Tahoma"/>
          <w:sz w:val="20"/>
          <w:szCs w:val="20"/>
        </w:rPr>
      </w:pPr>
      <w:r w:rsidRPr="00471704">
        <w:rPr>
          <w:rFonts w:ascii="Tahoma" w:eastAsia="Cambria" w:hAnsi="Tahoma" w:cs="Tahoma"/>
          <w:sz w:val="20"/>
          <w:szCs w:val="20"/>
        </w:rPr>
        <w:lastRenderedPageBreak/>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8" w:history="1">
        <w:r w:rsidRPr="00471704">
          <w:rPr>
            <w:rFonts w:ascii="Tahoma" w:eastAsia="Cambria" w:hAnsi="Tahoma" w:cs="Tahoma"/>
            <w:sz w:val="20"/>
            <w:szCs w:val="20"/>
            <w:u w:val="single"/>
          </w:rPr>
          <w:t>ksiegowosc@uck.katowice.pl</w:t>
        </w:r>
      </w:hyperlink>
      <w:r w:rsidRPr="00471704">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7BB8B240" w14:textId="77777777" w:rsidR="009A05BD" w:rsidRPr="00471704" w:rsidRDefault="009A05BD" w:rsidP="009A05BD">
      <w:pPr>
        <w:widowControl w:val="0"/>
        <w:numPr>
          <w:ilvl w:val="1"/>
          <w:numId w:val="95"/>
        </w:numPr>
        <w:tabs>
          <w:tab w:val="num" w:pos="1440"/>
        </w:tabs>
        <w:suppressAutoHyphens/>
        <w:spacing w:after="0" w:line="240" w:lineRule="auto"/>
        <w:ind w:left="567" w:hanging="283"/>
        <w:contextualSpacing/>
        <w:jc w:val="both"/>
        <w:rPr>
          <w:rFonts w:ascii="Tahoma" w:eastAsia="Cambria" w:hAnsi="Tahoma" w:cs="Tahoma"/>
          <w:sz w:val="20"/>
          <w:szCs w:val="20"/>
        </w:rPr>
      </w:pPr>
      <w:r w:rsidRPr="00471704">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79B48F1" w14:textId="77777777" w:rsidR="009A05BD" w:rsidRPr="00471704" w:rsidRDefault="009A05BD" w:rsidP="009A05BD">
      <w:pPr>
        <w:numPr>
          <w:ilvl w:val="1"/>
          <w:numId w:val="95"/>
        </w:numPr>
        <w:tabs>
          <w:tab w:val="num" w:pos="1440"/>
        </w:tabs>
        <w:suppressAutoHyphens/>
        <w:spacing w:after="0" w:line="240" w:lineRule="auto"/>
        <w:ind w:left="567" w:hanging="283"/>
        <w:jc w:val="both"/>
        <w:rPr>
          <w:rFonts w:ascii="Tahoma" w:eastAsia="Cambria" w:hAnsi="Tahoma" w:cs="Tahoma"/>
          <w:sz w:val="20"/>
          <w:szCs w:val="20"/>
        </w:rPr>
      </w:pPr>
      <w:r w:rsidRPr="00471704">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B4A43F5" w14:textId="77777777" w:rsidR="009A05BD" w:rsidRPr="00471704" w:rsidRDefault="009A05BD" w:rsidP="009A05BD">
      <w:pPr>
        <w:numPr>
          <w:ilvl w:val="0"/>
          <w:numId w:val="95"/>
        </w:numPr>
        <w:suppressAutoHyphens/>
        <w:spacing w:after="0" w:line="240" w:lineRule="auto"/>
        <w:jc w:val="both"/>
        <w:rPr>
          <w:rFonts w:ascii="Tahoma" w:eastAsia="MS Mincho" w:hAnsi="Tahoma" w:cs="Tahoma"/>
          <w:sz w:val="20"/>
          <w:szCs w:val="20"/>
          <w:lang w:eastAsia="pl-PL"/>
        </w:rPr>
      </w:pPr>
      <w:r w:rsidRPr="00471704">
        <w:rPr>
          <w:rFonts w:ascii="Tahoma" w:eastAsia="MS Mincho"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0B1DD1F8" w14:textId="77777777" w:rsidR="009A05BD" w:rsidRPr="00471704" w:rsidRDefault="009A05BD" w:rsidP="009A05BD">
      <w:pPr>
        <w:numPr>
          <w:ilvl w:val="0"/>
          <w:numId w:val="100"/>
        </w:numPr>
        <w:suppressAutoHyphens/>
        <w:spacing w:after="0" w:line="240" w:lineRule="auto"/>
        <w:jc w:val="both"/>
        <w:rPr>
          <w:rFonts w:ascii="Tahoma" w:eastAsia="MS Mincho" w:hAnsi="Tahoma" w:cs="Tahoma"/>
          <w:sz w:val="20"/>
          <w:szCs w:val="20"/>
          <w:lang w:eastAsia="pl-PL"/>
        </w:rPr>
      </w:pPr>
      <w:r w:rsidRPr="00471704">
        <w:rPr>
          <w:rFonts w:ascii="Tahoma" w:eastAsia="MS Mincho" w:hAnsi="Tahoma" w:cs="Tahoma"/>
          <w:sz w:val="20"/>
          <w:szCs w:val="20"/>
          <w:lang w:eastAsia="pl-PL"/>
        </w:rPr>
        <w:t xml:space="preserve">adres e-mail na który Wykonawca może przekazywać Zamawiającemu wskazane powyżej dokumenty: faktury@uck.katowice.pl </w:t>
      </w:r>
    </w:p>
    <w:p w14:paraId="120CC0E8" w14:textId="77777777" w:rsidR="009A05BD" w:rsidRPr="00471704" w:rsidRDefault="009A05BD" w:rsidP="009A05BD">
      <w:pPr>
        <w:numPr>
          <w:ilvl w:val="0"/>
          <w:numId w:val="100"/>
        </w:numPr>
        <w:suppressAutoHyphens/>
        <w:spacing w:after="0" w:line="240" w:lineRule="auto"/>
        <w:jc w:val="both"/>
        <w:rPr>
          <w:rFonts w:ascii="Tahoma" w:eastAsia="MS Mincho" w:hAnsi="Tahoma" w:cs="Tahoma"/>
          <w:sz w:val="20"/>
          <w:szCs w:val="20"/>
          <w:lang w:eastAsia="pl-PL"/>
        </w:rPr>
      </w:pPr>
      <w:r w:rsidRPr="00471704">
        <w:rPr>
          <w:rFonts w:ascii="Tahoma" w:eastAsia="MS Mincho" w:hAnsi="Tahoma" w:cs="Tahoma"/>
          <w:sz w:val="20"/>
          <w:szCs w:val="20"/>
          <w:lang w:eastAsia="pl-PL"/>
        </w:rPr>
        <w:t>adres e-mail na który Zamawiający może przekazywać Wykonawcy wskazane powyżej dokumenty: ………………………………………..</w:t>
      </w:r>
    </w:p>
    <w:p w14:paraId="0E514566" w14:textId="77777777" w:rsidR="009A05BD" w:rsidRPr="00471704" w:rsidRDefault="009A05BD" w:rsidP="009A05BD">
      <w:pPr>
        <w:suppressAutoHyphens/>
        <w:spacing w:after="0" w:line="240" w:lineRule="auto"/>
        <w:ind w:left="340"/>
        <w:jc w:val="both"/>
        <w:rPr>
          <w:rFonts w:ascii="Tahoma" w:eastAsia="MS Mincho" w:hAnsi="Tahoma" w:cs="Tahoma"/>
          <w:sz w:val="20"/>
          <w:szCs w:val="20"/>
          <w:lang w:eastAsia="pl-PL"/>
        </w:rPr>
      </w:pPr>
    </w:p>
    <w:p w14:paraId="5EE0079C" w14:textId="77777777" w:rsidR="009A05BD" w:rsidRPr="00471704" w:rsidRDefault="009A05BD" w:rsidP="009A05BD">
      <w:pPr>
        <w:suppressAutoHyphens/>
        <w:spacing w:after="0" w:line="240" w:lineRule="auto"/>
        <w:jc w:val="center"/>
        <w:rPr>
          <w:rFonts w:ascii="Tahoma" w:eastAsia="Times New Roman" w:hAnsi="Tahoma" w:cs="Tahoma"/>
          <w:b/>
          <w:sz w:val="20"/>
          <w:szCs w:val="20"/>
          <w:lang w:eastAsia="ar-SA"/>
        </w:rPr>
      </w:pPr>
      <w:r w:rsidRPr="00471704">
        <w:rPr>
          <w:rFonts w:ascii="Tahoma" w:eastAsia="Times New Roman" w:hAnsi="Tahoma" w:cs="Tahoma"/>
          <w:b/>
          <w:sz w:val="20"/>
          <w:szCs w:val="20"/>
          <w:lang w:eastAsia="ar-SA"/>
        </w:rPr>
        <w:t>§ 4.</w:t>
      </w:r>
    </w:p>
    <w:p w14:paraId="5390D64B" w14:textId="77777777" w:rsidR="009A05BD" w:rsidRPr="00471704" w:rsidRDefault="009A05BD" w:rsidP="009A05BD">
      <w:pPr>
        <w:suppressAutoHyphens/>
        <w:spacing w:after="0" w:line="240" w:lineRule="auto"/>
        <w:jc w:val="center"/>
        <w:rPr>
          <w:rFonts w:ascii="Tahoma" w:eastAsia="Times New Roman" w:hAnsi="Tahoma" w:cs="Tahoma"/>
          <w:b/>
          <w:bCs/>
          <w:sz w:val="20"/>
          <w:szCs w:val="20"/>
          <w:u w:val="single"/>
          <w:lang w:eastAsia="ar-SA"/>
        </w:rPr>
      </w:pPr>
      <w:r w:rsidRPr="00471704">
        <w:rPr>
          <w:rFonts w:ascii="Tahoma" w:eastAsia="Times New Roman" w:hAnsi="Tahoma" w:cs="Tahoma"/>
          <w:b/>
          <w:bCs/>
          <w:sz w:val="20"/>
          <w:szCs w:val="20"/>
          <w:u w:val="single"/>
          <w:lang w:eastAsia="ar-SA"/>
        </w:rPr>
        <w:t>WARUNKI GWARANCJI I SERWISU</w:t>
      </w:r>
    </w:p>
    <w:p w14:paraId="7679E74A"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Wykonawca  udziela ….(min </w:t>
      </w:r>
      <w:r w:rsidR="00F96DA7" w:rsidRPr="00471704">
        <w:rPr>
          <w:rFonts w:ascii="Tahoma" w:eastAsia="Times New Roman" w:hAnsi="Tahoma" w:cs="Tahoma"/>
          <w:b/>
          <w:bCs/>
          <w:sz w:val="20"/>
          <w:szCs w:val="20"/>
          <w:lang w:eastAsia="ar-SA"/>
        </w:rPr>
        <w:t>24</w:t>
      </w:r>
      <w:r w:rsidRPr="00471704">
        <w:rPr>
          <w:rFonts w:ascii="Tahoma" w:eastAsia="Times New Roman" w:hAnsi="Tahoma" w:cs="Tahoma"/>
          <w:b/>
          <w:bCs/>
          <w:sz w:val="20"/>
          <w:szCs w:val="20"/>
          <w:lang w:eastAsia="ar-SA"/>
        </w:rPr>
        <w:t xml:space="preserve">) </w:t>
      </w:r>
      <w:r w:rsidRPr="00471704">
        <w:rPr>
          <w:rFonts w:ascii="Tahoma" w:eastAsia="Times New Roman" w:hAnsi="Tahoma" w:cs="Tahoma"/>
          <w:sz w:val="20"/>
          <w:szCs w:val="20"/>
          <w:lang w:eastAsia="ar-SA"/>
        </w:rPr>
        <w:t xml:space="preserve">miesięcznej gwarancji jakości na </w:t>
      </w:r>
      <w:r w:rsidR="00F96DA7" w:rsidRPr="00471704">
        <w:rPr>
          <w:rFonts w:ascii="Tahoma" w:eastAsia="Times New Roman" w:hAnsi="Tahoma" w:cs="Tahoma"/>
          <w:sz w:val="20"/>
          <w:szCs w:val="20"/>
          <w:lang w:eastAsia="ar-SA"/>
        </w:rPr>
        <w:t>Zestaw</w:t>
      </w:r>
      <w:r w:rsidRPr="00471704">
        <w:rPr>
          <w:rFonts w:ascii="Tahoma" w:eastAsia="Times New Roman" w:hAnsi="Tahoma" w:cs="Tahoma"/>
          <w:sz w:val="20"/>
          <w:szCs w:val="20"/>
          <w:lang w:eastAsia="ar-SA"/>
        </w:rPr>
        <w:t>, która rozpoczyna się  od dnia podpisania przez Zamawiającego bez zastrzeżeń protokołu zdawczo odbiorczego.</w:t>
      </w:r>
    </w:p>
    <w:p w14:paraId="3DAAFF3D"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Odpowiedzialność z tytułu gwarancji obejmuje wszelkie wady </w:t>
      </w:r>
      <w:r w:rsidR="00F96DA7" w:rsidRPr="00471704">
        <w:rPr>
          <w:rFonts w:ascii="Tahoma" w:eastAsia="Times New Roman" w:hAnsi="Tahoma" w:cs="Tahoma"/>
          <w:sz w:val="20"/>
          <w:szCs w:val="20"/>
          <w:lang w:eastAsia="ar-SA"/>
        </w:rPr>
        <w:t>Zestawu</w:t>
      </w:r>
      <w:r w:rsidRPr="00471704">
        <w:rPr>
          <w:rFonts w:ascii="Tahoma" w:eastAsia="Times New Roman" w:hAnsi="Tahoma" w:cs="Tahoma"/>
          <w:sz w:val="20"/>
          <w:szCs w:val="20"/>
          <w:lang w:eastAsia="ar-SA"/>
        </w:rPr>
        <w:t xml:space="preserve"> nie wynikające z winy Zamawiającego, w tym będące wynikiem eksploatacyjnego zużycia </w:t>
      </w:r>
      <w:r w:rsidR="00F96DA7"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lub jego części (podzespołów).</w:t>
      </w:r>
    </w:p>
    <w:p w14:paraId="640E9CA7"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W okresie gwarancji, Wykonawca jest zobowiązany dokonać w ramach wynagrodzenia wskazanego w § 3 ust. 1  (obejmującego koszt dojazdu, robocizny, materiałów i części zamiennych) naprawy albo wymiany </w:t>
      </w:r>
      <w:r w:rsidR="00F96DA7"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 xml:space="preserve">lub (jeżeli to możliwe) wymiany poszczególnych  części (podzespołów) także w przypadku, gdy konieczność naprawy lub wymiany tych części (podzespołów) jest wynikiem eksploatacyjnego zużycia </w:t>
      </w:r>
      <w:r w:rsidR="00F96DA7"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 xml:space="preserve">lub jego części (podzespołów). </w:t>
      </w:r>
    </w:p>
    <w:p w14:paraId="1F9C962D"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Obsługa serwisowa gwarancyjna będzie prowadzona przez serwis techniczny .................................................................. z siedzibą ...........................................................</w:t>
      </w:r>
      <w:r w:rsidR="00F96DA7" w:rsidRPr="00471704">
        <w:rPr>
          <w:rFonts w:ascii="Tahoma" w:eastAsia="Times New Roman" w:hAnsi="Tahoma" w:cs="Tahoma"/>
          <w:sz w:val="20"/>
          <w:szCs w:val="20"/>
          <w:lang w:eastAsia="ar-SA"/>
        </w:rPr>
        <w:t>....</w:t>
      </w:r>
      <w:r w:rsidRPr="00471704">
        <w:rPr>
          <w:rFonts w:ascii="Tahoma" w:eastAsia="Times New Roman" w:hAnsi="Tahoma" w:cs="Tahoma"/>
          <w:sz w:val="20"/>
          <w:szCs w:val="20"/>
          <w:lang w:eastAsia="ar-SA"/>
        </w:rPr>
        <w:t xml:space="preserve"> O zmianie podmiotu świadczącego usługi serwisowe Wykonawca niezwłocznie powiadomi Zamawiającego na piśmie.</w:t>
      </w:r>
    </w:p>
    <w:p w14:paraId="5539F837"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Zamawiający upoważnia do zgłaszania awarii pracowników Działu Aparatury Medycznej. Zgłaszanie awarii odbywać się będzie drogą e-mailową na adres Wykonawcy (e-mail:……………………………………………………...)</w:t>
      </w:r>
    </w:p>
    <w:p w14:paraId="2BF434D7"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Wykonawca gwarantuje naprawę uszkodzonego lub wadliwego </w:t>
      </w:r>
      <w:r w:rsidR="00F96DA7"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 xml:space="preserve">w czasie nie dłuższym  niż 3 (trzy) dni robocze (tj. od poniedziałku do piątku za wyjątkiem dni ustawowo wolnych od pracy) od daty zgłoszenia awarii przez Zamawiającego, a w przypadku konieczności wymiany części zamiennych 5 (pięć) dni roboczych od daty zgłoszenia. </w:t>
      </w:r>
    </w:p>
    <w:p w14:paraId="529BF44C"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W przypadku, gdy czas naprawy lub usunięcia wady będzie dłuższy niż 5 (pięć) dni roboczych Wykonawca zobowiązany jest bez dodatkowych kosztów dostarczyć na okres przedłużającej się naprawy sprawny aparat zastępczy tożsamy z </w:t>
      </w:r>
      <w:r w:rsidR="00F96DA7" w:rsidRPr="00471704">
        <w:rPr>
          <w:rFonts w:ascii="Tahoma" w:eastAsia="Times New Roman" w:hAnsi="Tahoma" w:cs="Tahoma"/>
          <w:sz w:val="20"/>
          <w:szCs w:val="20"/>
          <w:lang w:eastAsia="ar-SA"/>
        </w:rPr>
        <w:t xml:space="preserve">Zestawem </w:t>
      </w:r>
      <w:r w:rsidRPr="00471704">
        <w:rPr>
          <w:rFonts w:ascii="Tahoma" w:eastAsia="Times New Roman" w:hAnsi="Tahoma" w:cs="Tahoma"/>
          <w:sz w:val="20"/>
          <w:szCs w:val="20"/>
          <w:lang w:eastAsia="ar-SA"/>
        </w:rPr>
        <w:t>w celu bieżącej eksploatacji  przez Zamawiającego.</w:t>
      </w:r>
    </w:p>
    <w:p w14:paraId="43F7D96E"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Przekroczenie terminu naprawy i niedostarczenie aparatu zastępczego skutkuje naliczeniem kar umownych, zgodnie z § 5 niniejszej umowy.</w:t>
      </w:r>
    </w:p>
    <w:p w14:paraId="165D384A"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lastRenderedPageBreak/>
        <w:t xml:space="preserve">W przypadku, gdy liczba napraw gwarancyjnych tej samej części (podzespołu) </w:t>
      </w:r>
      <w:r w:rsidR="00F96DA7"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 xml:space="preserve">lub danego urządzenia stanowiącego wyposażenie </w:t>
      </w:r>
      <w:r w:rsidR="00F96DA7"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przekroczy 3 (trzy), Wykonawca zobowiązuje się do nieodpłatnej wymiany urządzenia lub części (podzespołu) na nowe.</w:t>
      </w:r>
    </w:p>
    <w:p w14:paraId="114534DE"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Okres gwarancji ulega przedłużeniu o pełen okres niesprawności </w:t>
      </w:r>
      <w:r w:rsidR="00F96DA7"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liczony od dnia zgłoszenia do dnia usunięcia usterki, włącznie z tymi dniami.</w:t>
      </w:r>
    </w:p>
    <w:p w14:paraId="2709F527" w14:textId="77777777" w:rsidR="009A05BD" w:rsidRPr="00471704" w:rsidRDefault="009A05BD" w:rsidP="009A05BD">
      <w:pPr>
        <w:numPr>
          <w:ilvl w:val="0"/>
          <w:numId w:val="91"/>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Przeglądy techniczne w okresie gwarancji będą w ramach wynagrodzenia określonego w § 3 ust. 1  realizowane przez serwis, o którym mowa w ust. 4  w ilości zalecanej przez producenta, z tym zastrzeżeniem, że co najmniej jeden przegląd </w:t>
      </w:r>
      <w:r w:rsidR="00F96DA7"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odbędzie się w ostatnim miesiącu trwania udzielonej gwarancji.</w:t>
      </w:r>
    </w:p>
    <w:p w14:paraId="440E9E1A" w14:textId="77777777" w:rsidR="009A05BD" w:rsidRPr="00471704"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Wykonawca gwarantuje wykonanie przeglądu technicznego </w:t>
      </w:r>
      <w:r w:rsidR="00F96DA7"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w terminie do 10 dni roboczych od daty zgłoszenia.</w:t>
      </w:r>
    </w:p>
    <w:p w14:paraId="7FD4297A" w14:textId="77777777" w:rsidR="009A05BD" w:rsidRPr="00471704"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Każda czynność serwisowa (przegląd, naprawa) zostanie niezwłocznie potwierdzona  wpisem do Paszportu Technicznego oraz pisemnym protokołem (kartą pracy) podpisanym przez pracownika serwisu Wykonawcy oraz pracownika Działu Aparatury Medycznej Zamawiającego.</w:t>
      </w:r>
    </w:p>
    <w:p w14:paraId="09482BF4" w14:textId="77777777" w:rsidR="009A05BD" w:rsidRPr="00471704"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Wykonawca ponosi odpowiedzialność  za szkody związane z nieprawidłowym wykonaniem naprawy lub przeglądu technicznego.</w:t>
      </w:r>
    </w:p>
    <w:p w14:paraId="30CAE238" w14:textId="77777777" w:rsidR="009A05BD" w:rsidRPr="00471704"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W razie nieprzystąpienia Wykonawcy do naprawy gwarancyjnej albo niewykonania obowiązków wynikających z ust. 6, 7 lub 12 powyżej Zamawiający uprawniony będzie do powierzenia usunięcia wady osobie trzeciej na koszt i ryzyko Wykonawcy. </w:t>
      </w:r>
    </w:p>
    <w:p w14:paraId="7255491F" w14:textId="77777777" w:rsidR="009A05BD" w:rsidRPr="00471704" w:rsidRDefault="009A05BD" w:rsidP="009A05BD">
      <w:pPr>
        <w:numPr>
          <w:ilvl w:val="0"/>
          <w:numId w:val="91"/>
        </w:numPr>
        <w:suppressAutoHyphens/>
        <w:spacing w:after="0" w:line="240" w:lineRule="auto"/>
        <w:contextualSpacing/>
        <w:jc w:val="both"/>
        <w:rPr>
          <w:rFonts w:ascii="Tahoma" w:eastAsia="MS Mincho" w:hAnsi="Tahoma" w:cs="Tahoma"/>
          <w:sz w:val="20"/>
          <w:szCs w:val="20"/>
          <w:lang w:eastAsia="ar-SA"/>
        </w:rPr>
      </w:pPr>
      <w:r w:rsidRPr="00471704">
        <w:rPr>
          <w:rFonts w:ascii="Tahoma" w:eastAsia="MS Mincho" w:hAnsi="Tahoma" w:cs="Tahoma"/>
          <w:sz w:val="20"/>
          <w:szCs w:val="20"/>
          <w:lang w:eastAsia="ar-SA"/>
        </w:rPr>
        <w:t xml:space="preserve">Wykonawca zobowiązuje się zapewnić dostępność części zamiennych do </w:t>
      </w:r>
      <w:r w:rsidR="00F96DA7" w:rsidRPr="00471704">
        <w:rPr>
          <w:rFonts w:ascii="Tahoma" w:eastAsia="Times New Roman" w:hAnsi="Tahoma" w:cs="Tahoma"/>
          <w:sz w:val="20"/>
          <w:szCs w:val="20"/>
          <w:lang w:eastAsia="ar-SA"/>
        </w:rPr>
        <w:t>Zestawu</w:t>
      </w:r>
      <w:r w:rsidR="00F96DA7" w:rsidRPr="00471704">
        <w:rPr>
          <w:rFonts w:ascii="Tahoma" w:eastAsia="MS Mincho" w:hAnsi="Tahoma" w:cs="Tahoma"/>
          <w:sz w:val="20"/>
          <w:szCs w:val="20"/>
          <w:lang w:eastAsia="ar-SA"/>
        </w:rPr>
        <w:t xml:space="preserve"> </w:t>
      </w:r>
      <w:r w:rsidRPr="00471704">
        <w:rPr>
          <w:rFonts w:ascii="Tahoma" w:eastAsia="MS Mincho" w:hAnsi="Tahoma" w:cs="Tahoma"/>
          <w:sz w:val="20"/>
          <w:szCs w:val="20"/>
          <w:lang w:eastAsia="ar-SA"/>
        </w:rPr>
        <w:t xml:space="preserve">przez okres minimum 10 lat od daty dostarczenia </w:t>
      </w:r>
      <w:r w:rsidR="00F96DA7" w:rsidRPr="00471704">
        <w:rPr>
          <w:rFonts w:ascii="Tahoma" w:eastAsia="Times New Roman" w:hAnsi="Tahoma" w:cs="Tahoma"/>
          <w:sz w:val="20"/>
          <w:szCs w:val="20"/>
          <w:lang w:eastAsia="ar-SA"/>
        </w:rPr>
        <w:t>Zestawu</w:t>
      </w:r>
      <w:r w:rsidR="00F96DA7" w:rsidRPr="00471704">
        <w:rPr>
          <w:rFonts w:ascii="Tahoma" w:eastAsia="MS Mincho" w:hAnsi="Tahoma" w:cs="Tahoma"/>
          <w:sz w:val="20"/>
          <w:szCs w:val="20"/>
          <w:lang w:eastAsia="ar-SA"/>
        </w:rPr>
        <w:t xml:space="preserve"> </w:t>
      </w:r>
      <w:r w:rsidRPr="00471704">
        <w:rPr>
          <w:rFonts w:ascii="Tahoma" w:eastAsia="MS Mincho" w:hAnsi="Tahoma" w:cs="Tahoma"/>
          <w:sz w:val="20"/>
          <w:szCs w:val="20"/>
          <w:lang w:eastAsia="ar-SA"/>
        </w:rPr>
        <w:t>do siedziby Zamawiającego.</w:t>
      </w:r>
    </w:p>
    <w:p w14:paraId="4CE30EBD" w14:textId="77777777" w:rsidR="009A05BD" w:rsidRPr="00471704" w:rsidRDefault="009A05BD" w:rsidP="009A05BD">
      <w:pPr>
        <w:numPr>
          <w:ilvl w:val="0"/>
          <w:numId w:val="91"/>
        </w:numPr>
        <w:suppressAutoHyphens/>
        <w:spacing w:after="0" w:line="240" w:lineRule="auto"/>
        <w:contextualSpacing/>
        <w:jc w:val="both"/>
        <w:rPr>
          <w:rFonts w:ascii="Tahoma" w:eastAsia="Times New Roman" w:hAnsi="Tahoma" w:cs="Tahoma"/>
          <w:sz w:val="20"/>
          <w:szCs w:val="20"/>
          <w:lang w:eastAsia="ar-SA"/>
        </w:rPr>
      </w:pPr>
      <w:r w:rsidRPr="00471704">
        <w:rPr>
          <w:rFonts w:ascii="Tahoma" w:eastAsia="Cambria" w:hAnsi="Tahoma" w:cs="Tahoma"/>
          <w:sz w:val="20"/>
          <w:szCs w:val="20"/>
        </w:rPr>
        <w:t>Przeglądy i naprawy wykonywane będą w lokalizacji Zamawiającego przy ul. </w:t>
      </w:r>
      <w:r w:rsidR="00F96DA7" w:rsidRPr="00471704">
        <w:rPr>
          <w:rFonts w:ascii="Tahoma" w:eastAsia="Cambria" w:hAnsi="Tahoma" w:cs="Tahoma"/>
          <w:sz w:val="20"/>
          <w:szCs w:val="20"/>
        </w:rPr>
        <w:t>Medyków 14</w:t>
      </w:r>
      <w:r w:rsidRPr="00471704">
        <w:rPr>
          <w:rFonts w:ascii="Tahoma" w:eastAsia="Cambria" w:hAnsi="Tahoma" w:cs="Tahoma"/>
          <w:sz w:val="20"/>
          <w:szCs w:val="20"/>
        </w:rPr>
        <w:t xml:space="preserve"> w Katowicach przy użyciu własnych materiałów i narzędzi Wykonawcy, a w przypadku braku możliwości naprawy w lokalizacji Zamawiającego -  transport urządzenia do i z naprawy odbywał się będzie na  koszt i ryzyko Wykonawcy.</w:t>
      </w:r>
    </w:p>
    <w:p w14:paraId="3DB958D4" w14:textId="77777777" w:rsidR="009A05BD" w:rsidRPr="00471704" w:rsidRDefault="009A05BD" w:rsidP="009A05BD">
      <w:pPr>
        <w:suppressAutoHyphens/>
        <w:spacing w:after="0" w:line="240" w:lineRule="auto"/>
        <w:jc w:val="center"/>
        <w:rPr>
          <w:rFonts w:ascii="Tahoma" w:eastAsia="Times New Roman" w:hAnsi="Tahoma" w:cs="Tahoma"/>
          <w:b/>
          <w:bCs/>
          <w:sz w:val="20"/>
          <w:szCs w:val="20"/>
          <w:lang w:eastAsia="ar-SA"/>
        </w:rPr>
      </w:pPr>
    </w:p>
    <w:p w14:paraId="0A9193A3" w14:textId="77777777" w:rsidR="009A05BD" w:rsidRPr="00471704" w:rsidRDefault="009A05BD" w:rsidP="009A05BD">
      <w:pPr>
        <w:suppressAutoHyphens/>
        <w:spacing w:after="0" w:line="240" w:lineRule="auto"/>
        <w:jc w:val="center"/>
        <w:rPr>
          <w:rFonts w:ascii="Tahoma" w:eastAsia="Times New Roman" w:hAnsi="Tahoma" w:cs="Tahoma"/>
          <w:b/>
          <w:bCs/>
          <w:sz w:val="20"/>
          <w:szCs w:val="20"/>
          <w:lang w:eastAsia="ar-SA"/>
        </w:rPr>
      </w:pPr>
      <w:r w:rsidRPr="00471704">
        <w:rPr>
          <w:rFonts w:ascii="Tahoma" w:eastAsia="Times New Roman" w:hAnsi="Tahoma" w:cs="Tahoma"/>
          <w:b/>
          <w:bCs/>
          <w:sz w:val="20"/>
          <w:szCs w:val="20"/>
          <w:lang w:eastAsia="ar-SA"/>
        </w:rPr>
        <w:t>§ 5.</w:t>
      </w:r>
    </w:p>
    <w:p w14:paraId="0DD986CB" w14:textId="77777777" w:rsidR="009A05BD" w:rsidRPr="00471704" w:rsidRDefault="009A05BD" w:rsidP="009A05BD">
      <w:pPr>
        <w:suppressAutoHyphens/>
        <w:spacing w:after="0" w:line="240" w:lineRule="auto"/>
        <w:jc w:val="center"/>
        <w:rPr>
          <w:rFonts w:ascii="Tahoma" w:eastAsia="Times New Roman" w:hAnsi="Tahoma" w:cs="Tahoma"/>
          <w:b/>
          <w:sz w:val="20"/>
          <w:szCs w:val="20"/>
          <w:u w:val="single"/>
          <w:lang w:eastAsia="ar-SA"/>
        </w:rPr>
      </w:pPr>
      <w:r w:rsidRPr="00471704">
        <w:rPr>
          <w:rFonts w:ascii="Tahoma" w:eastAsia="Times New Roman" w:hAnsi="Tahoma" w:cs="Tahoma"/>
          <w:b/>
          <w:sz w:val="20"/>
          <w:szCs w:val="20"/>
          <w:u w:val="single"/>
          <w:lang w:eastAsia="ar-SA"/>
        </w:rPr>
        <w:t>KARY UMOWNE</w:t>
      </w:r>
    </w:p>
    <w:p w14:paraId="6D14E486" w14:textId="77777777" w:rsidR="009A05BD" w:rsidRPr="00471704" w:rsidRDefault="009A05BD" w:rsidP="009A05BD">
      <w:pPr>
        <w:numPr>
          <w:ilvl w:val="2"/>
          <w:numId w:val="92"/>
        </w:numPr>
        <w:tabs>
          <w:tab w:val="clear" w:pos="2160"/>
        </w:tabs>
        <w:suppressAutoHyphens/>
        <w:spacing w:after="0" w:line="240" w:lineRule="auto"/>
        <w:ind w:left="426"/>
        <w:contextualSpacing/>
        <w:rPr>
          <w:rFonts w:ascii="Tahoma" w:eastAsia="Times New Roman" w:hAnsi="Tahoma" w:cs="Tahoma"/>
          <w:sz w:val="20"/>
          <w:szCs w:val="20"/>
          <w:lang w:eastAsia="ar-SA"/>
        </w:rPr>
      </w:pPr>
      <w:r w:rsidRPr="00471704">
        <w:rPr>
          <w:rFonts w:ascii="Tahoma" w:eastAsia="Times New Roman" w:hAnsi="Tahoma" w:cs="Tahoma"/>
          <w:sz w:val="20"/>
          <w:szCs w:val="20"/>
          <w:lang w:eastAsia="ar-SA"/>
        </w:rPr>
        <w:t>Wykonawca zapłaci Zamawiającemu kary umowne:</w:t>
      </w:r>
    </w:p>
    <w:p w14:paraId="558FCD28" w14:textId="77777777" w:rsidR="009A05BD" w:rsidRPr="00471704" w:rsidRDefault="009A05BD" w:rsidP="009A05BD">
      <w:pPr>
        <w:numPr>
          <w:ilvl w:val="4"/>
          <w:numId w:val="93"/>
        </w:numPr>
        <w:suppressAutoHyphens/>
        <w:spacing w:after="0" w:line="240" w:lineRule="auto"/>
        <w:jc w:val="both"/>
        <w:rPr>
          <w:rFonts w:ascii="Tahoma" w:eastAsia="Calibri" w:hAnsi="Tahoma" w:cs="Tahoma"/>
          <w:sz w:val="20"/>
          <w:szCs w:val="20"/>
          <w:lang w:eastAsia="ar-SA"/>
        </w:rPr>
      </w:pPr>
      <w:r w:rsidRPr="00471704">
        <w:rPr>
          <w:rFonts w:ascii="Tahoma" w:eastAsia="Times New Roman" w:hAnsi="Tahoma" w:cs="Tahoma"/>
          <w:sz w:val="20"/>
          <w:szCs w:val="20"/>
          <w:lang w:eastAsia="ar-SA"/>
        </w:rPr>
        <w:t xml:space="preserve">za zwłokę w zrealizowaniu któregokolwiek z obowiązków,  względem terminu określonego w § 2 ust. 1 umowy - </w:t>
      </w:r>
      <w:r w:rsidRPr="00471704">
        <w:rPr>
          <w:rFonts w:ascii="Tahoma" w:eastAsia="Calibri" w:hAnsi="Tahoma" w:cs="Tahoma"/>
          <w:sz w:val="20"/>
          <w:szCs w:val="20"/>
          <w:lang w:eastAsia="ar-SA"/>
        </w:rPr>
        <w:t xml:space="preserve">w wysokości 0,5% kwoty wynagrodzenia brutto określonego w § 3 ust. 1 </w:t>
      </w:r>
      <w:r w:rsidRPr="00471704">
        <w:rPr>
          <w:rFonts w:ascii="Tahoma" w:eastAsia="Calibri" w:hAnsi="Tahoma" w:cs="Tahoma"/>
          <w:sz w:val="20"/>
          <w:szCs w:val="20"/>
          <w:lang w:eastAsia="pl-PL"/>
        </w:rPr>
        <w:t xml:space="preserve">- </w:t>
      </w:r>
      <w:r w:rsidRPr="00471704">
        <w:rPr>
          <w:rFonts w:ascii="Tahoma" w:eastAsia="Calibri" w:hAnsi="Tahoma" w:cs="Tahoma"/>
          <w:sz w:val="20"/>
          <w:szCs w:val="20"/>
          <w:lang w:eastAsia="ar-SA"/>
        </w:rPr>
        <w:t>za każdy dzień zwłoki;</w:t>
      </w:r>
    </w:p>
    <w:p w14:paraId="08BE67B4" w14:textId="77777777" w:rsidR="009A05BD" w:rsidRPr="00471704" w:rsidRDefault="009A05BD" w:rsidP="009A05BD">
      <w:pPr>
        <w:numPr>
          <w:ilvl w:val="4"/>
          <w:numId w:val="93"/>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za zwłokę w wykonaniu naprawy gwarancyjnej względem terminu, o którym mowa w § 4 ust. 6 – </w:t>
      </w:r>
      <w:r w:rsidRPr="00471704">
        <w:rPr>
          <w:rFonts w:ascii="Tahoma" w:eastAsia="Calibri" w:hAnsi="Tahoma" w:cs="Tahoma"/>
          <w:sz w:val="20"/>
          <w:szCs w:val="20"/>
          <w:lang w:eastAsia="ar-SA"/>
        </w:rPr>
        <w:t xml:space="preserve">w wysokości 0,5% kwoty wynagrodzenia brutto określonego w § 3 ust. 1 </w:t>
      </w:r>
      <w:r w:rsidRPr="00471704">
        <w:rPr>
          <w:rFonts w:ascii="Tahoma" w:eastAsia="Calibri" w:hAnsi="Tahoma" w:cs="Tahoma"/>
          <w:sz w:val="20"/>
          <w:szCs w:val="20"/>
          <w:lang w:eastAsia="pl-PL"/>
        </w:rPr>
        <w:t xml:space="preserve">- </w:t>
      </w:r>
      <w:r w:rsidRPr="00471704">
        <w:rPr>
          <w:rFonts w:ascii="Tahoma" w:eastAsia="Calibri" w:hAnsi="Tahoma" w:cs="Tahoma"/>
          <w:sz w:val="20"/>
          <w:szCs w:val="20"/>
          <w:lang w:eastAsia="ar-SA"/>
        </w:rPr>
        <w:t>za każdy dzień zwłoki</w:t>
      </w:r>
      <w:r w:rsidRPr="00471704">
        <w:rPr>
          <w:rFonts w:ascii="Tahoma" w:eastAsia="Times New Roman" w:hAnsi="Tahoma" w:cs="Tahoma"/>
          <w:sz w:val="20"/>
          <w:szCs w:val="20"/>
          <w:lang w:eastAsia="ar-SA"/>
        </w:rPr>
        <w:t>, o ile nie zostanie dostarczone tożsame urządzenie na czas przedłużającej się naprawy zgodnie z § 4 ust. 7 umowy;</w:t>
      </w:r>
    </w:p>
    <w:p w14:paraId="0B9D14A6" w14:textId="77777777" w:rsidR="009A05BD" w:rsidRPr="00471704" w:rsidRDefault="009A05BD" w:rsidP="009A05BD">
      <w:pPr>
        <w:numPr>
          <w:ilvl w:val="4"/>
          <w:numId w:val="93"/>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za zwłokę w wykonaniu przeglądu technicznego względem terminu, o którym mowa w § 4 ust. 12 – </w:t>
      </w:r>
      <w:r w:rsidRPr="00471704">
        <w:rPr>
          <w:rFonts w:ascii="Tahoma" w:eastAsia="Calibri" w:hAnsi="Tahoma" w:cs="Tahoma"/>
          <w:sz w:val="20"/>
          <w:szCs w:val="20"/>
          <w:lang w:eastAsia="ar-SA"/>
        </w:rPr>
        <w:t xml:space="preserve">w wysokości 0,5% kwoty wynagrodzenia brutto określonego w § 3 ust. 1 </w:t>
      </w:r>
      <w:r w:rsidRPr="00471704">
        <w:rPr>
          <w:rFonts w:ascii="Tahoma" w:eastAsia="Calibri" w:hAnsi="Tahoma" w:cs="Tahoma"/>
          <w:sz w:val="20"/>
          <w:szCs w:val="20"/>
          <w:lang w:eastAsia="pl-PL"/>
        </w:rPr>
        <w:t xml:space="preserve">- </w:t>
      </w:r>
      <w:r w:rsidRPr="00471704">
        <w:rPr>
          <w:rFonts w:ascii="Tahoma" w:eastAsia="Calibri" w:hAnsi="Tahoma" w:cs="Tahoma"/>
          <w:sz w:val="20"/>
          <w:szCs w:val="20"/>
          <w:lang w:eastAsia="ar-SA"/>
        </w:rPr>
        <w:t>za każdy dzień zwłoki</w:t>
      </w:r>
      <w:r w:rsidRPr="00471704">
        <w:rPr>
          <w:rFonts w:ascii="Tahoma" w:eastAsia="Times New Roman" w:hAnsi="Tahoma" w:cs="Tahoma"/>
          <w:sz w:val="20"/>
          <w:szCs w:val="20"/>
          <w:lang w:eastAsia="ar-SA"/>
        </w:rPr>
        <w:t>;</w:t>
      </w:r>
    </w:p>
    <w:p w14:paraId="242DD6E2" w14:textId="77777777" w:rsidR="009A05BD" w:rsidRPr="00471704" w:rsidRDefault="009A05BD" w:rsidP="009A05BD">
      <w:pPr>
        <w:numPr>
          <w:ilvl w:val="4"/>
          <w:numId w:val="93"/>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w wysokości 10% kwoty wynagrodzenia brutto określonego w § 3 ust. 1 – w przypadku gdy dojdzie do rozwiązania umowy ze skutkiem natychmiastowym lub odstąpienia od umowy z przyczyn, za które odpowiada Wykonawca. </w:t>
      </w:r>
    </w:p>
    <w:p w14:paraId="0D9966E2" w14:textId="77777777" w:rsidR="009A05BD" w:rsidRPr="00471704"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471704">
        <w:rPr>
          <w:rFonts w:ascii="Tahoma" w:eastAsia="Times New Roman" w:hAnsi="Tahoma" w:cs="Tahoma"/>
          <w:bCs/>
          <w:kern w:val="2"/>
          <w:sz w:val="20"/>
          <w:szCs w:val="20"/>
          <w:lang w:eastAsia="ar-SA"/>
        </w:rPr>
        <w:t>Łączna wysokość kar umownych, jakimi Zamawiający może obciążyć Wykonawcę na podstawie umowy nie może przekroczyć 50% wynagrodzenia brutto, wskazanego w § 3 ust 1.</w:t>
      </w:r>
    </w:p>
    <w:p w14:paraId="510CAA37" w14:textId="77777777" w:rsidR="009A05BD" w:rsidRPr="00471704"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471704">
        <w:rPr>
          <w:rFonts w:ascii="Tahoma" w:eastAsia="Times New Roman" w:hAnsi="Tahoma" w:cs="Tahoma"/>
          <w:bCs/>
          <w:kern w:val="2"/>
          <w:sz w:val="20"/>
          <w:szCs w:val="20"/>
          <w:lang w:eastAsia="ar-SA"/>
        </w:rPr>
        <w:t xml:space="preserve">Należność z tytułu kary umownej będzie płatna w terminie 7 dni od daty wystawienia przez Zamawiającego noty obciążeniowej. </w:t>
      </w:r>
    </w:p>
    <w:p w14:paraId="6DEAF012" w14:textId="77777777" w:rsidR="009A05BD" w:rsidRPr="00471704"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471704">
        <w:rPr>
          <w:rFonts w:ascii="Tahoma" w:eastAsia="Times New Roman" w:hAnsi="Tahoma" w:cs="Tahoma"/>
          <w:sz w:val="20"/>
          <w:szCs w:val="20"/>
          <w:lang w:eastAsia="ar-SA"/>
        </w:rPr>
        <w:t>Dla skuteczności oświadczenia o obciążeniu karą umowną, wystarczające jest jego przesłanie na adres Wykonawcy wskazany w umowie.</w:t>
      </w:r>
    </w:p>
    <w:p w14:paraId="6908D88D" w14:textId="77777777" w:rsidR="009A05BD" w:rsidRPr="00471704"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471704">
        <w:rPr>
          <w:rFonts w:ascii="Tahoma" w:eastAsia="Times New Roman" w:hAnsi="Tahoma" w:cs="Tahoma"/>
          <w:bCs/>
          <w:kern w:val="2"/>
          <w:sz w:val="20"/>
          <w:szCs w:val="20"/>
          <w:lang w:eastAsia="ar-SA"/>
        </w:rPr>
        <w:t>W przypadku, gdy wysokość wyrządzonej szkody przewyższa naliczoną karę umowną Zamawiający ma prawo żądać odszkodowania uzupełniającego na zasadach ogólnych.</w:t>
      </w:r>
    </w:p>
    <w:p w14:paraId="1368765D" w14:textId="77777777" w:rsidR="009A05BD" w:rsidRPr="00471704" w:rsidRDefault="009A05BD" w:rsidP="009A05BD">
      <w:pPr>
        <w:widowControl w:val="0"/>
        <w:numPr>
          <w:ilvl w:val="0"/>
          <w:numId w:val="98"/>
        </w:numPr>
        <w:tabs>
          <w:tab w:val="clear" w:pos="360"/>
        </w:tabs>
        <w:suppressAutoHyphens/>
        <w:spacing w:after="0" w:line="240" w:lineRule="auto"/>
        <w:ind w:left="720"/>
        <w:jc w:val="both"/>
        <w:rPr>
          <w:rFonts w:ascii="Tahoma" w:eastAsia="Arial Unicode MS" w:hAnsi="Tahoma" w:cs="Tahoma"/>
          <w:kern w:val="2"/>
          <w:sz w:val="20"/>
          <w:szCs w:val="20"/>
          <w:lang w:eastAsia="hi-IN" w:bidi="hi-IN"/>
        </w:rPr>
      </w:pPr>
      <w:r w:rsidRPr="00471704">
        <w:rPr>
          <w:rFonts w:ascii="Tahoma" w:eastAsia="Arial Unicode MS" w:hAnsi="Tahoma" w:cs="Tahoma"/>
          <w:kern w:val="2"/>
          <w:sz w:val="20"/>
          <w:szCs w:val="20"/>
          <w:lang w:eastAsia="hi-IN" w:bidi="hi-IN"/>
        </w:rPr>
        <w:t>W razie złożenia przez jedną ze stron oświadczenia o odstąpieniu od umowy zapisy o karach umownych pozostają w mocy.</w:t>
      </w:r>
    </w:p>
    <w:p w14:paraId="299178CC" w14:textId="77777777" w:rsidR="009A05BD" w:rsidRPr="00471704" w:rsidRDefault="009A05BD" w:rsidP="009A05BD">
      <w:pPr>
        <w:suppressAutoHyphens/>
        <w:spacing w:after="0" w:line="240" w:lineRule="auto"/>
        <w:jc w:val="center"/>
        <w:rPr>
          <w:rFonts w:ascii="Tahoma" w:eastAsia="Times New Roman" w:hAnsi="Tahoma" w:cs="Tahoma"/>
          <w:b/>
          <w:bCs/>
          <w:sz w:val="20"/>
          <w:szCs w:val="20"/>
          <w:lang w:eastAsia="ar-SA"/>
        </w:rPr>
      </w:pPr>
      <w:r w:rsidRPr="00471704">
        <w:rPr>
          <w:rFonts w:ascii="Tahoma" w:eastAsia="Times New Roman" w:hAnsi="Tahoma" w:cs="Tahoma"/>
          <w:b/>
          <w:bCs/>
          <w:sz w:val="20"/>
          <w:szCs w:val="20"/>
          <w:lang w:eastAsia="ar-SA"/>
        </w:rPr>
        <w:t>§ 6.</w:t>
      </w:r>
    </w:p>
    <w:p w14:paraId="4CD3E7A0" w14:textId="77777777" w:rsidR="009A05BD" w:rsidRPr="00471704" w:rsidRDefault="009A05BD" w:rsidP="009A05BD">
      <w:pPr>
        <w:suppressAutoHyphens/>
        <w:spacing w:after="0" w:line="240" w:lineRule="auto"/>
        <w:jc w:val="center"/>
        <w:rPr>
          <w:rFonts w:ascii="Tahoma" w:eastAsia="Times New Roman" w:hAnsi="Tahoma" w:cs="Tahoma"/>
          <w:b/>
          <w:sz w:val="20"/>
          <w:szCs w:val="20"/>
          <w:u w:val="single"/>
          <w:lang w:eastAsia="ar-SA"/>
        </w:rPr>
      </w:pPr>
      <w:r w:rsidRPr="00471704">
        <w:rPr>
          <w:rFonts w:ascii="Tahoma" w:eastAsia="Times New Roman" w:hAnsi="Tahoma" w:cs="Tahoma"/>
          <w:b/>
          <w:sz w:val="20"/>
          <w:szCs w:val="20"/>
          <w:u w:val="single"/>
          <w:lang w:eastAsia="ar-SA"/>
        </w:rPr>
        <w:t>ROZWIĄZANIE I ODSTĄPIENIE OD UMOWY</w:t>
      </w:r>
    </w:p>
    <w:p w14:paraId="7869C3D5" w14:textId="77777777" w:rsidR="009A05BD" w:rsidRPr="00471704" w:rsidRDefault="009A05BD" w:rsidP="009A05BD">
      <w:pPr>
        <w:numPr>
          <w:ilvl w:val="0"/>
          <w:numId w:val="94"/>
        </w:numPr>
        <w:suppressAutoHyphens/>
        <w:spacing w:after="0" w:line="240" w:lineRule="auto"/>
        <w:jc w:val="both"/>
        <w:rPr>
          <w:rFonts w:ascii="Tahoma" w:eastAsia="Arial Unicode MS" w:hAnsi="Tahoma" w:cs="Tahoma"/>
          <w:kern w:val="2"/>
          <w:sz w:val="20"/>
          <w:szCs w:val="20"/>
          <w:lang w:eastAsia="hi-IN" w:bidi="hi-IN"/>
        </w:rPr>
      </w:pPr>
      <w:r w:rsidRPr="00471704">
        <w:rPr>
          <w:rFonts w:ascii="Tahoma" w:eastAsia="Arial Unicode MS" w:hAnsi="Tahoma" w:cs="Tahoma"/>
          <w:kern w:val="2"/>
          <w:sz w:val="20"/>
          <w:szCs w:val="20"/>
          <w:lang w:eastAsia="hi-IN" w:bidi="hi-IN"/>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0C8AB300" w14:textId="77777777" w:rsidR="009A05BD" w:rsidRPr="00471704" w:rsidRDefault="009A05BD" w:rsidP="009A05BD">
      <w:pPr>
        <w:numPr>
          <w:ilvl w:val="0"/>
          <w:numId w:val="94"/>
        </w:numPr>
        <w:suppressAutoHyphens/>
        <w:spacing w:after="0" w:line="240" w:lineRule="auto"/>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 xml:space="preserve">Zamawiający może rozwiązać umowę ze skutkiem natychmiastowym w przypadku, gdy zwłoka w zrealizowaniu dostawy </w:t>
      </w:r>
      <w:r w:rsidR="00D73892" w:rsidRPr="00471704">
        <w:rPr>
          <w:rFonts w:ascii="Tahoma" w:eastAsia="Times New Roman" w:hAnsi="Tahoma" w:cs="Tahoma"/>
          <w:sz w:val="20"/>
          <w:szCs w:val="20"/>
          <w:lang w:eastAsia="ar-SA"/>
        </w:rPr>
        <w:t xml:space="preserve">Zestawu </w:t>
      </w:r>
      <w:r w:rsidRPr="00471704">
        <w:rPr>
          <w:rFonts w:ascii="Tahoma" w:eastAsia="Times New Roman" w:hAnsi="Tahoma" w:cs="Tahoma"/>
          <w:sz w:val="20"/>
          <w:szCs w:val="20"/>
          <w:lang w:eastAsia="ar-SA"/>
        </w:rPr>
        <w:t xml:space="preserve">przekroczy 10 dni kalendarzowych względem terminu określonego w § 2 ust.1. lub też gdy zwłoka w realizacji zamówienia uniemożliwi wykorzystanie dotacji celowej, </w:t>
      </w:r>
      <w:r w:rsidRPr="00471704">
        <w:rPr>
          <w:rFonts w:ascii="Tahoma" w:eastAsia="Times New Roman" w:hAnsi="Tahoma" w:cs="Tahoma"/>
          <w:sz w:val="20"/>
          <w:szCs w:val="20"/>
          <w:lang w:eastAsia="ar-SA"/>
        </w:rPr>
        <w:lastRenderedPageBreak/>
        <w:t>stanowiącej źródło finansowania. Rozwiązanie umowy następuje poprzez jednostronne oświadczenie woli Zamawiającego bez zachowania okresu wypowiedzenia i nie wymaga uprzedniego wezwania Wykonawcy do  należytej realizacji umowy ani też wyznaczenia mu dodatkowego terminu.</w:t>
      </w:r>
    </w:p>
    <w:p w14:paraId="4001BAC7" w14:textId="77777777" w:rsidR="009A05BD" w:rsidRPr="00471704" w:rsidRDefault="009A05BD" w:rsidP="009A05BD">
      <w:pPr>
        <w:numPr>
          <w:ilvl w:val="0"/>
          <w:numId w:val="94"/>
        </w:numPr>
        <w:suppressAutoHyphens/>
        <w:spacing w:after="0" w:line="240" w:lineRule="auto"/>
        <w:contextualSpacing/>
        <w:rPr>
          <w:rFonts w:ascii="Tahoma" w:eastAsia="Calibri" w:hAnsi="Tahoma" w:cs="Tahoma"/>
          <w:sz w:val="20"/>
          <w:szCs w:val="20"/>
          <w:lang w:eastAsia="ar-SA"/>
        </w:rPr>
      </w:pPr>
      <w:r w:rsidRPr="00471704">
        <w:rPr>
          <w:rFonts w:ascii="Tahoma" w:eastAsia="Calibri" w:hAnsi="Tahoma" w:cs="Tahoma"/>
          <w:sz w:val="20"/>
          <w:szCs w:val="20"/>
          <w:lang w:eastAsia="ar-SA"/>
        </w:rPr>
        <w:t>Dla skuteczności oświadczenia o rozwiązaniu umowy, wystarczające jest jego przesłanie na adres korespondencyjny lub mailowy Wykonawcy wskazany w umowie.</w:t>
      </w:r>
    </w:p>
    <w:p w14:paraId="1D672B7A" w14:textId="77777777" w:rsidR="009A05BD" w:rsidRPr="00471704" w:rsidRDefault="009A05BD" w:rsidP="009A05BD">
      <w:pPr>
        <w:numPr>
          <w:ilvl w:val="0"/>
          <w:numId w:val="94"/>
        </w:numPr>
        <w:suppressAutoHyphens/>
        <w:spacing w:after="0" w:line="240" w:lineRule="auto"/>
        <w:contextualSpacing/>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Odstąpienie od umowy lub rozwiązanie umowy na podstawie ust. 2 niniejszego paragrafu nie zwalnia Wykonawcy od obowiązku zapłaty kar umownych i odszkodowań.</w:t>
      </w:r>
    </w:p>
    <w:p w14:paraId="19FBB03A" w14:textId="77777777" w:rsidR="009A05BD" w:rsidRPr="00471704" w:rsidRDefault="009A05BD" w:rsidP="009A05BD">
      <w:pPr>
        <w:suppressAutoHyphens/>
        <w:spacing w:after="0" w:line="240" w:lineRule="auto"/>
        <w:jc w:val="center"/>
        <w:rPr>
          <w:rFonts w:ascii="Tahoma" w:eastAsia="Calibri" w:hAnsi="Tahoma" w:cs="Tahoma"/>
          <w:b/>
          <w:sz w:val="20"/>
          <w:szCs w:val="20"/>
          <w:lang w:eastAsia="hi-IN" w:bidi="hi-IN"/>
        </w:rPr>
      </w:pPr>
    </w:p>
    <w:p w14:paraId="67A470CB" w14:textId="77777777" w:rsidR="009A05BD" w:rsidRPr="00471704" w:rsidRDefault="009A05BD" w:rsidP="009A05BD">
      <w:pPr>
        <w:suppressAutoHyphens/>
        <w:spacing w:after="0" w:line="240" w:lineRule="auto"/>
        <w:jc w:val="center"/>
        <w:rPr>
          <w:rFonts w:ascii="Tahoma" w:eastAsia="Calibri" w:hAnsi="Tahoma" w:cs="Tahoma"/>
          <w:b/>
          <w:sz w:val="20"/>
          <w:szCs w:val="20"/>
          <w:lang w:eastAsia="hi-IN" w:bidi="hi-IN"/>
        </w:rPr>
      </w:pPr>
      <w:r w:rsidRPr="00471704">
        <w:rPr>
          <w:rFonts w:ascii="Tahoma" w:eastAsia="Calibri" w:hAnsi="Tahoma" w:cs="Tahoma"/>
          <w:b/>
          <w:sz w:val="20"/>
          <w:szCs w:val="20"/>
          <w:lang w:eastAsia="hi-IN" w:bidi="hi-IN"/>
        </w:rPr>
        <w:t>§ 7</w:t>
      </w:r>
    </w:p>
    <w:p w14:paraId="2A87FFC7" w14:textId="77777777" w:rsidR="009A05BD" w:rsidRPr="00471704" w:rsidRDefault="009A05BD" w:rsidP="009A05BD">
      <w:pPr>
        <w:spacing w:after="0" w:line="240" w:lineRule="auto"/>
        <w:jc w:val="center"/>
        <w:rPr>
          <w:rFonts w:ascii="Tahoma" w:eastAsia="Calibri" w:hAnsi="Tahoma" w:cs="Tahoma"/>
          <w:b/>
          <w:sz w:val="20"/>
          <w:szCs w:val="20"/>
          <w:u w:val="single"/>
        </w:rPr>
      </w:pPr>
      <w:r w:rsidRPr="00471704">
        <w:rPr>
          <w:rFonts w:ascii="Tahoma" w:eastAsia="Calibri" w:hAnsi="Tahoma" w:cs="Tahoma"/>
          <w:b/>
          <w:sz w:val="20"/>
          <w:szCs w:val="20"/>
          <w:u w:val="single"/>
          <w:lang w:eastAsia="hi-IN" w:bidi="hi-IN"/>
        </w:rPr>
        <w:t>ORGANIZACJA PRAC ZWIĄZANYCH Z ZAGROŻENIAMI</w:t>
      </w:r>
    </w:p>
    <w:p w14:paraId="3E6C3B93" w14:textId="77777777" w:rsidR="009A05BD" w:rsidRPr="00471704" w:rsidRDefault="009A05BD" w:rsidP="009A05BD">
      <w:pPr>
        <w:numPr>
          <w:ilvl w:val="0"/>
          <w:numId w:val="87"/>
        </w:numPr>
        <w:suppressAutoHyphens/>
        <w:spacing w:after="0" w:line="240" w:lineRule="auto"/>
        <w:ind w:left="360"/>
        <w:contextualSpacing/>
        <w:jc w:val="both"/>
        <w:rPr>
          <w:rFonts w:ascii="Tahoma" w:eastAsia="Calibri" w:hAnsi="Tahoma" w:cs="Tahoma"/>
          <w:sz w:val="20"/>
          <w:szCs w:val="20"/>
        </w:rPr>
      </w:pPr>
      <w:r w:rsidRPr="00471704">
        <w:rPr>
          <w:rFonts w:ascii="Tahoma" w:eastAsia="Calibri" w:hAnsi="Tahoma" w:cs="Tahoma"/>
          <w:sz w:val="20"/>
          <w:szCs w:val="20"/>
        </w:rPr>
        <w:t xml:space="preserve">W związku z wdrożoną u Zamawiającego procedurą BHP – 8 „Organizowanie prac związanych z zagrożeniami przez wykonawców” (procedura dostępna pod adresem </w:t>
      </w:r>
      <w:hyperlink r:id="rId9" w:history="1">
        <w:r w:rsidRPr="00471704">
          <w:rPr>
            <w:rStyle w:val="Hipercze"/>
            <w:color w:val="auto"/>
          </w:rPr>
          <w:t>https://www.uck.katowice.pl/uploads/files/procedurabhp8.pdf</w:t>
        </w:r>
      </w:hyperlink>
      <w:r w:rsidRPr="00471704">
        <w:t xml:space="preserve"> </w:t>
      </w:r>
      <w:r w:rsidRPr="00471704">
        <w:rPr>
          <w:rFonts w:ascii="Tahoma" w:eastAsia="Calibri" w:hAnsi="Tahoma" w:cs="Tahoma"/>
          <w:sz w:val="20"/>
          <w:szCs w:val="20"/>
        </w:rPr>
        <w:t>oraz z wymaganiami dotyczącymi bezpieczeństwa i higieny pracy i ochrony przeciwpożarowej Wykonawca oświadcza, że:</w:t>
      </w:r>
    </w:p>
    <w:p w14:paraId="59365EC7" w14:textId="77777777" w:rsidR="009A05BD" w:rsidRPr="00471704" w:rsidRDefault="009A05BD" w:rsidP="009A05BD">
      <w:pPr>
        <w:numPr>
          <w:ilvl w:val="0"/>
          <w:numId w:val="85"/>
        </w:numPr>
        <w:suppressAutoHyphens/>
        <w:spacing w:after="0" w:line="240" w:lineRule="auto"/>
        <w:contextualSpacing/>
        <w:jc w:val="both"/>
        <w:rPr>
          <w:rFonts w:ascii="Tahoma" w:eastAsia="Calibri" w:hAnsi="Tahoma" w:cs="Tahoma"/>
          <w:sz w:val="20"/>
          <w:szCs w:val="20"/>
        </w:rPr>
      </w:pPr>
      <w:r w:rsidRPr="00471704">
        <w:rPr>
          <w:rFonts w:ascii="Tahoma" w:eastAsia="Calibri" w:hAnsi="Tahoma" w:cs="Tahoma"/>
          <w:sz w:val="20"/>
          <w:szCs w:val="20"/>
        </w:rPr>
        <w:t>zapoznał się z udostępnioną na stronie internetowej Zamawiającego w/w procedurą,</w:t>
      </w:r>
    </w:p>
    <w:p w14:paraId="15DED31C" w14:textId="77777777" w:rsidR="009A05BD" w:rsidRPr="00471704" w:rsidRDefault="009A05BD" w:rsidP="009A05BD">
      <w:pPr>
        <w:numPr>
          <w:ilvl w:val="0"/>
          <w:numId w:val="85"/>
        </w:numPr>
        <w:suppressAutoHyphens/>
        <w:spacing w:after="0" w:line="240" w:lineRule="auto"/>
        <w:contextualSpacing/>
        <w:jc w:val="both"/>
        <w:rPr>
          <w:rFonts w:ascii="Tahoma" w:eastAsia="Calibri" w:hAnsi="Tahoma" w:cs="Tahoma"/>
          <w:sz w:val="20"/>
          <w:szCs w:val="20"/>
        </w:rPr>
      </w:pPr>
      <w:r w:rsidRPr="00471704">
        <w:rPr>
          <w:rFonts w:ascii="Tahoma" w:eastAsia="Calibri" w:hAnsi="Tahoma" w:cs="Tahoma"/>
          <w:sz w:val="20"/>
          <w:szCs w:val="20"/>
        </w:rPr>
        <w:t>osoby wykonujące przedmiot umowy, w tym  obsługę serwisową posiadają wszystkie wymagane obowiązującymi przepisami oraz niezbędne dla realizacji umowy szkolenia z zakresu bezpieczeństwa i higieny pracy oraz aktualne badania lekarskie i specjalistyczne według potrzeb,</w:t>
      </w:r>
    </w:p>
    <w:p w14:paraId="20559258" w14:textId="77777777" w:rsidR="009A05BD" w:rsidRPr="00471704" w:rsidRDefault="009A05BD" w:rsidP="009A05BD">
      <w:pPr>
        <w:numPr>
          <w:ilvl w:val="0"/>
          <w:numId w:val="85"/>
        </w:numPr>
        <w:suppressAutoHyphens/>
        <w:spacing w:after="0" w:line="240" w:lineRule="auto"/>
        <w:contextualSpacing/>
        <w:jc w:val="both"/>
        <w:rPr>
          <w:rFonts w:ascii="Tahoma" w:eastAsia="Calibri" w:hAnsi="Tahoma" w:cs="Tahoma"/>
          <w:sz w:val="20"/>
          <w:szCs w:val="20"/>
        </w:rPr>
      </w:pPr>
      <w:r w:rsidRPr="00471704">
        <w:rPr>
          <w:rFonts w:ascii="Tahoma" w:eastAsia="Calibri" w:hAnsi="Tahoma" w:cs="Tahoma"/>
          <w:sz w:val="20"/>
          <w:szCs w:val="20"/>
        </w:rPr>
        <w:t>osoby wykonujące przedmiot umowy, w tym obsługę serwisową przebywające na terenie Zamawiającego będą posiadały widoczne oznakowanie z logo firmy (np. identyfikatory i/lub ubranie robocze z widocznym napisem nazwy firmy).</w:t>
      </w:r>
    </w:p>
    <w:p w14:paraId="0DDC0427" w14:textId="77777777" w:rsidR="009A05BD" w:rsidRPr="00471704" w:rsidRDefault="009A05BD" w:rsidP="009A05BD">
      <w:pPr>
        <w:numPr>
          <w:ilvl w:val="0"/>
          <w:numId w:val="87"/>
        </w:numPr>
        <w:suppressAutoHyphens/>
        <w:spacing w:after="0" w:line="240" w:lineRule="auto"/>
        <w:ind w:left="426"/>
        <w:contextualSpacing/>
        <w:jc w:val="both"/>
        <w:rPr>
          <w:rFonts w:ascii="Tahoma" w:eastAsia="MS Mincho" w:hAnsi="Tahoma" w:cs="Tahoma"/>
          <w:sz w:val="20"/>
          <w:szCs w:val="20"/>
        </w:rPr>
      </w:pPr>
      <w:r w:rsidRPr="00471704">
        <w:rPr>
          <w:rFonts w:ascii="Tahoma" w:eastAsia="MS Mincho" w:hAnsi="Tahoma" w:cs="Tahoma"/>
          <w:sz w:val="20"/>
          <w:szCs w:val="20"/>
        </w:rPr>
        <w:t>Informacje, o których mowa w ust. 1 Wykonawca jest zobowiązany przekazać podwykonawcom oraz osobom wykonującym prace na terenie Zamawiającego.</w:t>
      </w:r>
    </w:p>
    <w:p w14:paraId="4C97F8E6" w14:textId="77777777" w:rsidR="009A05BD" w:rsidRPr="00471704" w:rsidRDefault="009A05BD" w:rsidP="009A05BD">
      <w:pPr>
        <w:numPr>
          <w:ilvl w:val="0"/>
          <w:numId w:val="87"/>
        </w:numPr>
        <w:suppressAutoHyphens/>
        <w:spacing w:after="0" w:line="240" w:lineRule="auto"/>
        <w:ind w:left="426"/>
        <w:contextualSpacing/>
        <w:jc w:val="both"/>
        <w:rPr>
          <w:rFonts w:ascii="Tahoma" w:eastAsia="MS Mincho" w:hAnsi="Tahoma" w:cs="Tahoma"/>
          <w:sz w:val="20"/>
          <w:szCs w:val="20"/>
        </w:rPr>
      </w:pPr>
      <w:r w:rsidRPr="00471704">
        <w:rPr>
          <w:rFonts w:ascii="Tahoma" w:eastAsia="MS Mincho" w:hAnsi="Tahoma" w:cs="Tahoma"/>
          <w:sz w:val="20"/>
          <w:szCs w:val="20"/>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7D347A40" w14:textId="77777777" w:rsidR="009A05BD" w:rsidRPr="00471704" w:rsidRDefault="009A05BD" w:rsidP="009A05BD">
      <w:pPr>
        <w:numPr>
          <w:ilvl w:val="0"/>
          <w:numId w:val="87"/>
        </w:numPr>
        <w:suppressAutoHyphens/>
        <w:spacing w:after="0" w:line="240" w:lineRule="auto"/>
        <w:ind w:left="360" w:hanging="218"/>
        <w:contextualSpacing/>
        <w:jc w:val="both"/>
        <w:rPr>
          <w:rFonts w:ascii="Tahoma" w:eastAsia="Calibri" w:hAnsi="Tahoma" w:cs="Tahoma"/>
          <w:sz w:val="20"/>
          <w:szCs w:val="20"/>
        </w:rPr>
      </w:pPr>
      <w:r w:rsidRPr="00471704">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6142DC43" w14:textId="77777777" w:rsidR="009A05BD" w:rsidRPr="00471704" w:rsidRDefault="009A05BD" w:rsidP="009A05BD">
      <w:pPr>
        <w:numPr>
          <w:ilvl w:val="0"/>
          <w:numId w:val="86"/>
        </w:numPr>
        <w:suppressAutoHyphens/>
        <w:spacing w:after="0" w:line="240" w:lineRule="auto"/>
        <w:contextualSpacing/>
        <w:jc w:val="both"/>
        <w:rPr>
          <w:rFonts w:ascii="Tahoma" w:eastAsia="Calibri" w:hAnsi="Tahoma" w:cs="Tahoma"/>
          <w:sz w:val="20"/>
          <w:szCs w:val="20"/>
        </w:rPr>
      </w:pPr>
      <w:r w:rsidRPr="00471704">
        <w:rPr>
          <w:rFonts w:ascii="Tahoma" w:eastAsia="Calibri" w:hAnsi="Tahoma" w:cs="Tahoma"/>
          <w:sz w:val="20"/>
          <w:szCs w:val="20"/>
        </w:rPr>
        <w:t>załącznik  1 do procedury BHP-8  (Zobowiązanie Wykonawcy),</w:t>
      </w:r>
    </w:p>
    <w:p w14:paraId="5D08EFA6" w14:textId="77777777" w:rsidR="009A05BD" w:rsidRPr="00471704" w:rsidRDefault="009A05BD" w:rsidP="009A05BD">
      <w:pPr>
        <w:numPr>
          <w:ilvl w:val="0"/>
          <w:numId w:val="86"/>
        </w:numPr>
        <w:suppressAutoHyphens/>
        <w:spacing w:after="0" w:line="240" w:lineRule="auto"/>
        <w:contextualSpacing/>
        <w:jc w:val="both"/>
        <w:rPr>
          <w:rFonts w:ascii="Tahoma" w:eastAsia="Calibri" w:hAnsi="Tahoma" w:cs="Tahoma"/>
          <w:sz w:val="20"/>
          <w:szCs w:val="20"/>
        </w:rPr>
      </w:pPr>
      <w:r w:rsidRPr="00471704">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3ADE9011" w14:textId="77777777" w:rsidR="009A05BD" w:rsidRPr="00471704" w:rsidRDefault="009A05BD" w:rsidP="009A05BD">
      <w:pPr>
        <w:numPr>
          <w:ilvl w:val="0"/>
          <w:numId w:val="86"/>
        </w:numPr>
        <w:suppressAutoHyphens/>
        <w:spacing w:after="0" w:line="240" w:lineRule="auto"/>
        <w:contextualSpacing/>
        <w:jc w:val="both"/>
        <w:rPr>
          <w:rFonts w:ascii="Tahoma" w:eastAsia="Calibri" w:hAnsi="Tahoma" w:cs="Tahoma"/>
          <w:sz w:val="20"/>
          <w:szCs w:val="20"/>
        </w:rPr>
      </w:pPr>
      <w:r w:rsidRPr="00471704">
        <w:rPr>
          <w:rFonts w:ascii="Tahoma" w:eastAsia="Calibri" w:hAnsi="Tahoma" w:cs="Tahoma"/>
          <w:sz w:val="20"/>
          <w:szCs w:val="20"/>
        </w:rPr>
        <w:t>załącznik  4 do procedury BHP-8   (Zasady środowiskowe dla Wykonawców),</w:t>
      </w:r>
    </w:p>
    <w:p w14:paraId="0749B113" w14:textId="77777777" w:rsidR="009A05BD" w:rsidRPr="00471704" w:rsidRDefault="009A05BD" w:rsidP="009A05BD">
      <w:pPr>
        <w:numPr>
          <w:ilvl w:val="0"/>
          <w:numId w:val="86"/>
        </w:numPr>
        <w:suppressAutoHyphens/>
        <w:spacing w:before="100" w:beforeAutospacing="1" w:after="0" w:line="240" w:lineRule="auto"/>
        <w:contextualSpacing/>
        <w:jc w:val="both"/>
        <w:rPr>
          <w:rFonts w:ascii="Tahoma" w:eastAsia="Times New Roman" w:hAnsi="Tahoma" w:cs="Tahoma"/>
          <w:bCs/>
          <w:kern w:val="2"/>
          <w:sz w:val="20"/>
          <w:szCs w:val="20"/>
          <w:lang w:eastAsia="ar-SA"/>
        </w:rPr>
      </w:pPr>
      <w:r w:rsidRPr="00471704">
        <w:rPr>
          <w:rFonts w:ascii="Tahoma" w:eastAsia="Calibri" w:hAnsi="Tahoma" w:cs="Tahoma"/>
          <w:sz w:val="20"/>
          <w:szCs w:val="20"/>
        </w:rPr>
        <w:t>załącznik 5 do procedury BHP-8 (Informacje o ryzykach pochodzących od Wykonawcy).</w:t>
      </w:r>
    </w:p>
    <w:p w14:paraId="311AD1A9" w14:textId="77777777" w:rsidR="009A05BD" w:rsidRPr="00471704" w:rsidRDefault="009A05BD" w:rsidP="009A05BD">
      <w:pPr>
        <w:suppressAutoHyphens/>
        <w:spacing w:after="0" w:line="240" w:lineRule="auto"/>
        <w:jc w:val="center"/>
        <w:rPr>
          <w:rFonts w:ascii="Tahoma" w:eastAsia="Times New Roman" w:hAnsi="Tahoma" w:cs="Tahoma"/>
          <w:sz w:val="20"/>
          <w:szCs w:val="20"/>
          <w:lang w:eastAsia="ar-SA"/>
        </w:rPr>
      </w:pPr>
    </w:p>
    <w:p w14:paraId="6CEA1D3A" w14:textId="77777777" w:rsidR="009A05BD" w:rsidRPr="00471704" w:rsidRDefault="009A05BD" w:rsidP="009A05BD">
      <w:pPr>
        <w:suppressAutoHyphens/>
        <w:spacing w:after="0" w:line="240" w:lineRule="auto"/>
        <w:jc w:val="center"/>
        <w:rPr>
          <w:rFonts w:ascii="Tahoma" w:eastAsia="Times New Roman" w:hAnsi="Tahoma" w:cs="Tahoma"/>
          <w:b/>
          <w:bCs/>
          <w:sz w:val="20"/>
          <w:szCs w:val="20"/>
          <w:lang w:eastAsia="ar-SA"/>
        </w:rPr>
      </w:pPr>
      <w:r w:rsidRPr="00471704">
        <w:rPr>
          <w:rFonts w:ascii="Tahoma" w:eastAsia="Times New Roman" w:hAnsi="Tahoma" w:cs="Tahoma"/>
          <w:b/>
          <w:bCs/>
          <w:sz w:val="20"/>
          <w:szCs w:val="20"/>
          <w:lang w:eastAsia="ar-SA"/>
        </w:rPr>
        <w:t>§ 8.</w:t>
      </w:r>
    </w:p>
    <w:p w14:paraId="6C703C4B" w14:textId="77777777" w:rsidR="009A05BD" w:rsidRPr="00471704" w:rsidRDefault="009A05BD" w:rsidP="009A05BD">
      <w:pPr>
        <w:suppressAutoHyphens/>
        <w:spacing w:after="0" w:line="240" w:lineRule="auto"/>
        <w:jc w:val="center"/>
        <w:rPr>
          <w:rFonts w:ascii="Tahoma" w:eastAsia="Times New Roman" w:hAnsi="Tahoma" w:cs="Tahoma"/>
          <w:b/>
          <w:bCs/>
          <w:sz w:val="20"/>
          <w:szCs w:val="20"/>
          <w:u w:val="single"/>
          <w:lang w:eastAsia="ar-SA"/>
        </w:rPr>
      </w:pPr>
      <w:r w:rsidRPr="00471704">
        <w:rPr>
          <w:rFonts w:ascii="Tahoma" w:eastAsia="Times New Roman" w:hAnsi="Tahoma" w:cs="Tahoma"/>
          <w:b/>
          <w:bCs/>
          <w:sz w:val="20"/>
          <w:szCs w:val="20"/>
          <w:u w:val="single"/>
          <w:lang w:eastAsia="ar-SA"/>
        </w:rPr>
        <w:t>POSTANOWIENIA KOŃCOWE</w:t>
      </w:r>
    </w:p>
    <w:p w14:paraId="28C5FDC3" w14:textId="77777777" w:rsidR="009A05BD" w:rsidRPr="00471704" w:rsidRDefault="009A05BD" w:rsidP="009A05BD">
      <w:pPr>
        <w:numPr>
          <w:ilvl w:val="0"/>
          <w:numId w:val="97"/>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W sprawach nieuregulowanych niniejszą umową mają zastosowanie odpowiednie przepisy ustawy z dnia 11 września 2019 r. - Prawo zamówień publicznych  i Kodeksu Cywilnego.</w:t>
      </w:r>
    </w:p>
    <w:p w14:paraId="4EA4E6B3" w14:textId="77777777" w:rsidR="009A05BD" w:rsidRPr="00471704" w:rsidRDefault="009A05BD" w:rsidP="009A05BD">
      <w:pPr>
        <w:numPr>
          <w:ilvl w:val="0"/>
          <w:numId w:val="97"/>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W przypadku niejasności w zapisach niniejszej umowy Strony mogą odwołać się do zapisów w Specyfikacji  Warunków Zamówienia.</w:t>
      </w:r>
    </w:p>
    <w:p w14:paraId="27333819" w14:textId="77777777" w:rsidR="009A05BD" w:rsidRPr="00471704" w:rsidRDefault="009A05BD" w:rsidP="009A05BD">
      <w:pPr>
        <w:numPr>
          <w:ilvl w:val="0"/>
          <w:numId w:val="97"/>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pl-PL"/>
        </w:rPr>
        <w:t xml:space="preserve">Zmiany numeru rachunku bankowego wykonawcy wskazanego w </w:t>
      </w:r>
      <w:r w:rsidRPr="00471704">
        <w:rPr>
          <w:rFonts w:ascii="Tahoma" w:eastAsia="Times New Roman" w:hAnsi="Tahoma" w:cs="Tahoma"/>
          <w:sz w:val="20"/>
          <w:szCs w:val="20"/>
          <w:lang w:eastAsia="ar-SA"/>
        </w:rPr>
        <w:t>§ 3 ust. 2 niniejszej umowy wymagają formy pisemnego aneksu pod rygorem nieważności</w:t>
      </w:r>
    </w:p>
    <w:p w14:paraId="72FBCD1A" w14:textId="77777777" w:rsidR="009A05BD" w:rsidRPr="00471704" w:rsidRDefault="009A05BD" w:rsidP="009A05BD">
      <w:pPr>
        <w:numPr>
          <w:ilvl w:val="0"/>
          <w:numId w:val="97"/>
        </w:num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Strony dopuszczają zmiany danych stron w umowie (np. zmiana siedziby, adresu, nazwy), które wymagają dla swej skuteczności pisemnego powiadomienia drugiej strony.</w:t>
      </w:r>
    </w:p>
    <w:p w14:paraId="40F85D39" w14:textId="77777777" w:rsidR="009A05BD" w:rsidRPr="00471704" w:rsidRDefault="009A05BD" w:rsidP="009A05BD">
      <w:pPr>
        <w:numPr>
          <w:ilvl w:val="0"/>
          <w:numId w:val="99"/>
        </w:numPr>
        <w:suppressAutoHyphens/>
        <w:spacing w:after="0" w:line="240" w:lineRule="auto"/>
        <w:jc w:val="both"/>
        <w:rPr>
          <w:rFonts w:ascii="Tahoma" w:eastAsia="Times New Roman" w:hAnsi="Tahoma" w:cs="Tahoma"/>
          <w:sz w:val="20"/>
          <w:szCs w:val="20"/>
          <w:lang w:eastAsia="pl-PL"/>
        </w:rPr>
      </w:pPr>
      <w:r w:rsidRPr="00471704">
        <w:rPr>
          <w:rFonts w:ascii="Tahoma" w:eastAsia="Times New Roman" w:hAnsi="Tahoma" w:cs="Tahoma"/>
          <w:sz w:val="20"/>
          <w:szCs w:val="20"/>
          <w:lang w:eastAsia="ar-SA"/>
        </w:rPr>
        <w:t>Wykonawca nie może bez uzyskania wcześniejszej pisemnej zgody Zamawiającego, przelać jakichkolwiek praw lub obowiązków wynikających z niniejszej umowy na osoby trzecie. Czynność prawna mająca na celu zmianę wierzyciela Zamawiającego może nastąpić pod rygorem nieważności, wyłącznie po uprzednim pisemnym wyrażeniu zgody przez podmiot tworzący Zamawiającego. Analogiczne zasady dotyczą przyjęcia przez Wykonawcę poręczenia osoby trzeciej za zobowiązania Zamawiającego lub płatności od osoby trzeciej za te zobowiązania bez pisemnej uprzedniej zgody Zamawiającego.</w:t>
      </w:r>
    </w:p>
    <w:p w14:paraId="131D3A70" w14:textId="77777777" w:rsidR="009A05BD" w:rsidRPr="00471704" w:rsidRDefault="009A05BD" w:rsidP="009A05BD">
      <w:pPr>
        <w:numPr>
          <w:ilvl w:val="0"/>
          <w:numId w:val="99"/>
        </w:numPr>
        <w:suppressAutoHyphens/>
        <w:spacing w:after="0" w:line="240" w:lineRule="auto"/>
        <w:jc w:val="both"/>
        <w:rPr>
          <w:rFonts w:ascii="Tahoma" w:eastAsia="Times New Roman" w:hAnsi="Tahoma" w:cs="Tahoma"/>
          <w:sz w:val="20"/>
          <w:szCs w:val="20"/>
          <w:lang w:eastAsia="pl-PL"/>
        </w:rPr>
      </w:pPr>
      <w:r w:rsidRPr="00471704">
        <w:rPr>
          <w:rFonts w:ascii="Tahoma" w:eastAsia="Times New Roman" w:hAnsi="Tahoma" w:cs="Tahoma"/>
          <w:sz w:val="20"/>
          <w:szCs w:val="20"/>
          <w:lang w:eastAsia="pl-PL"/>
        </w:rPr>
        <w:t>Wszelkie spory wynikłe na tle realizacji umowy będzie rozstrzygał sąd powszechny właściwy miejscowo dla siedziby Zamawiającego.</w:t>
      </w:r>
    </w:p>
    <w:p w14:paraId="63578F49" w14:textId="77777777" w:rsidR="009A05BD" w:rsidRPr="00471704" w:rsidRDefault="009A05BD" w:rsidP="009A05BD">
      <w:pPr>
        <w:numPr>
          <w:ilvl w:val="0"/>
          <w:numId w:val="99"/>
        </w:numPr>
        <w:suppressAutoHyphens/>
        <w:spacing w:after="0" w:line="240" w:lineRule="auto"/>
        <w:jc w:val="both"/>
        <w:rPr>
          <w:rFonts w:ascii="Tahoma" w:eastAsia="Times New Roman" w:hAnsi="Tahoma" w:cs="Tahoma"/>
          <w:sz w:val="20"/>
          <w:szCs w:val="20"/>
          <w:lang w:eastAsia="pl-PL"/>
        </w:rPr>
      </w:pPr>
      <w:r w:rsidRPr="00471704">
        <w:rPr>
          <w:rFonts w:ascii="Tahoma" w:eastAsia="Times New Roman" w:hAnsi="Tahoma" w:cs="Tahoma"/>
          <w:sz w:val="20"/>
          <w:szCs w:val="20"/>
          <w:lang w:eastAsia="pl-PL"/>
        </w:rPr>
        <w:t>W sprawach związanych z realizacją niniejszej umowy Wykonawca powołuje koordynatora w osobie:........................................................... a Zamawiający koordynatora w osobie:  Kierownika / Z-cy Kierownika Działu Aparatury Medycznej.</w:t>
      </w:r>
    </w:p>
    <w:p w14:paraId="3120D0FE" w14:textId="77777777" w:rsidR="009A05BD" w:rsidRPr="00471704" w:rsidRDefault="009A05BD" w:rsidP="009A05BD">
      <w:pPr>
        <w:numPr>
          <w:ilvl w:val="0"/>
          <w:numId w:val="99"/>
        </w:numPr>
        <w:suppressAutoHyphens/>
        <w:spacing w:after="0" w:line="240" w:lineRule="auto"/>
        <w:rPr>
          <w:rFonts w:ascii="Tahoma" w:eastAsia="Times New Roman" w:hAnsi="Tahoma" w:cs="Tahoma"/>
          <w:sz w:val="20"/>
          <w:szCs w:val="20"/>
          <w:lang w:eastAsia="pl-PL"/>
        </w:rPr>
      </w:pPr>
      <w:r w:rsidRPr="00471704">
        <w:rPr>
          <w:rFonts w:ascii="Tahoma" w:eastAsia="Times New Roman" w:hAnsi="Tahoma" w:cs="Tahoma"/>
          <w:sz w:val="20"/>
          <w:szCs w:val="20"/>
          <w:lang w:eastAsia="pl-PL"/>
        </w:rPr>
        <w:t>W zakresie BHP Zamawiający powołuje koordynatora Adama Sochackiego</w:t>
      </w:r>
    </w:p>
    <w:p w14:paraId="52FE6236" w14:textId="77777777" w:rsidR="009A05BD" w:rsidRPr="00471704" w:rsidRDefault="009A05BD" w:rsidP="009A05BD">
      <w:pPr>
        <w:numPr>
          <w:ilvl w:val="0"/>
          <w:numId w:val="99"/>
        </w:numPr>
        <w:suppressAutoHyphens/>
        <w:spacing w:after="0" w:line="240" w:lineRule="auto"/>
        <w:jc w:val="both"/>
        <w:rPr>
          <w:rFonts w:ascii="Tahoma" w:eastAsia="Times New Roman" w:hAnsi="Tahoma" w:cs="Tahoma"/>
          <w:sz w:val="20"/>
          <w:szCs w:val="20"/>
          <w:lang w:eastAsia="pl-PL"/>
        </w:rPr>
      </w:pPr>
      <w:r w:rsidRPr="00471704">
        <w:rPr>
          <w:rFonts w:ascii="Tahoma" w:eastAsia="Times New Roman" w:hAnsi="Tahoma" w:cs="Tahoma"/>
          <w:sz w:val="20"/>
          <w:szCs w:val="20"/>
          <w:lang w:eastAsia="pl-PL"/>
        </w:rPr>
        <w:t>Umowę sporządzono w trzech jednobrzmiących egzemplarzach, w tym dwa egzemplarze dla Zamawiającego, jeden egzemplarz dla Wykonawcy.</w:t>
      </w:r>
    </w:p>
    <w:p w14:paraId="040A8577" w14:textId="77777777" w:rsidR="009A05BD" w:rsidRPr="00471704" w:rsidRDefault="009A05BD" w:rsidP="009A05BD">
      <w:pPr>
        <w:suppressAutoHyphens/>
        <w:spacing w:after="0" w:line="240" w:lineRule="auto"/>
        <w:jc w:val="both"/>
        <w:rPr>
          <w:rFonts w:ascii="Tahoma" w:eastAsia="Times New Roman" w:hAnsi="Tahoma" w:cs="Tahoma"/>
          <w:sz w:val="20"/>
          <w:szCs w:val="20"/>
          <w:lang w:eastAsia="ar-SA"/>
        </w:rPr>
      </w:pPr>
    </w:p>
    <w:p w14:paraId="22AEE386" w14:textId="77777777" w:rsidR="009A05BD" w:rsidRPr="00471704" w:rsidRDefault="009A05BD" w:rsidP="009A05BD">
      <w:pPr>
        <w:suppressAutoHyphens/>
        <w:spacing w:after="0" w:line="240" w:lineRule="auto"/>
        <w:jc w:val="both"/>
        <w:rPr>
          <w:rFonts w:ascii="Tahoma" w:eastAsia="Times New Roman" w:hAnsi="Tahoma" w:cs="Tahoma"/>
          <w:sz w:val="20"/>
          <w:szCs w:val="20"/>
          <w:lang w:eastAsia="ar-SA"/>
        </w:rPr>
      </w:pPr>
      <w:r w:rsidRPr="00471704">
        <w:rPr>
          <w:rFonts w:ascii="Tahoma" w:eastAsia="Times New Roman" w:hAnsi="Tahoma" w:cs="Tahoma"/>
          <w:sz w:val="20"/>
          <w:szCs w:val="20"/>
          <w:lang w:eastAsia="ar-SA"/>
        </w:rPr>
        <w:t>Załączniki do umowy:</w:t>
      </w:r>
    </w:p>
    <w:p w14:paraId="2A5B557C" w14:textId="77777777" w:rsidR="009A05BD" w:rsidRPr="00471704" w:rsidRDefault="009A05BD" w:rsidP="009A05BD">
      <w:pPr>
        <w:pStyle w:val="Akapitzlist"/>
        <w:numPr>
          <w:ilvl w:val="3"/>
          <w:numId w:val="97"/>
        </w:numPr>
        <w:suppressAutoHyphens/>
        <w:spacing w:after="0" w:line="240" w:lineRule="auto"/>
        <w:ind w:left="284" w:hanging="284"/>
        <w:rPr>
          <w:rFonts w:ascii="Tahoma" w:eastAsia="Times New Roman" w:hAnsi="Tahoma" w:cs="Tahoma"/>
          <w:bCs/>
          <w:sz w:val="20"/>
          <w:szCs w:val="20"/>
          <w:lang w:eastAsia="ar-SA"/>
        </w:rPr>
      </w:pPr>
      <w:r w:rsidRPr="00471704">
        <w:rPr>
          <w:rFonts w:ascii="Tahoma" w:eastAsia="Times New Roman" w:hAnsi="Tahoma" w:cs="Tahoma"/>
          <w:bCs/>
          <w:sz w:val="20"/>
          <w:szCs w:val="20"/>
          <w:lang w:eastAsia="ar-SA"/>
        </w:rPr>
        <w:lastRenderedPageBreak/>
        <w:t xml:space="preserve">Formularz ofertowy </w:t>
      </w:r>
    </w:p>
    <w:p w14:paraId="0CEB4CAB" w14:textId="77777777" w:rsidR="009A05BD" w:rsidRPr="00471704" w:rsidRDefault="009A05BD" w:rsidP="009A05BD">
      <w:pPr>
        <w:pStyle w:val="Akapitzlist"/>
        <w:numPr>
          <w:ilvl w:val="3"/>
          <w:numId w:val="97"/>
        </w:numPr>
        <w:suppressAutoHyphens/>
        <w:spacing w:after="0" w:line="240" w:lineRule="auto"/>
        <w:ind w:left="284" w:hanging="284"/>
        <w:rPr>
          <w:rFonts w:ascii="Tahoma" w:eastAsia="Times New Roman" w:hAnsi="Tahoma" w:cs="Tahoma"/>
          <w:bCs/>
          <w:sz w:val="20"/>
          <w:szCs w:val="20"/>
          <w:lang w:eastAsia="ar-SA"/>
        </w:rPr>
      </w:pPr>
      <w:r w:rsidRPr="00471704">
        <w:rPr>
          <w:rFonts w:ascii="Tahoma" w:eastAsia="Times New Roman" w:hAnsi="Tahoma" w:cs="Tahoma"/>
          <w:bCs/>
          <w:sz w:val="20"/>
          <w:szCs w:val="20"/>
          <w:lang w:eastAsia="ar-SA"/>
        </w:rPr>
        <w:t xml:space="preserve">Zestawienie parametrów technicznych </w:t>
      </w:r>
    </w:p>
    <w:p w14:paraId="39E8EEB3" w14:textId="77777777" w:rsidR="009A05BD" w:rsidRPr="00471704" w:rsidRDefault="009A05BD" w:rsidP="009A05BD">
      <w:pPr>
        <w:suppressAutoHyphens/>
        <w:spacing w:after="0" w:line="240" w:lineRule="auto"/>
        <w:rPr>
          <w:rFonts w:ascii="Tahoma" w:eastAsia="Calibri" w:hAnsi="Tahoma" w:cs="Tahoma"/>
          <w:kern w:val="2"/>
          <w:sz w:val="20"/>
          <w:szCs w:val="20"/>
          <w:lang w:eastAsia="pl-PL"/>
        </w:rPr>
      </w:pPr>
      <w:r w:rsidRPr="00471704">
        <w:rPr>
          <w:rFonts w:ascii="Tahoma" w:eastAsia="Times New Roman" w:hAnsi="Tahoma" w:cs="Tahoma"/>
          <w:bCs/>
          <w:sz w:val="20"/>
          <w:szCs w:val="20"/>
          <w:lang w:eastAsia="ar-SA"/>
        </w:rPr>
        <w:t xml:space="preserve">3. </w:t>
      </w:r>
      <w:r w:rsidRPr="00471704">
        <w:rPr>
          <w:rFonts w:ascii="Tahoma" w:eastAsia="Calibri" w:hAnsi="Tahoma" w:cs="Tahoma"/>
          <w:kern w:val="2"/>
          <w:sz w:val="20"/>
          <w:szCs w:val="20"/>
          <w:lang w:eastAsia="pl-PL"/>
        </w:rPr>
        <w:t>Klauzula informacyjna</w:t>
      </w:r>
    </w:p>
    <w:p w14:paraId="381A13CE" w14:textId="77777777" w:rsidR="009A05BD" w:rsidRPr="00471704" w:rsidRDefault="009A05BD" w:rsidP="009A05BD">
      <w:pPr>
        <w:suppressAutoHyphens/>
        <w:spacing w:after="0" w:line="240" w:lineRule="auto"/>
        <w:rPr>
          <w:rFonts w:ascii="Tahoma" w:eastAsia="Times New Roman" w:hAnsi="Tahoma" w:cs="Tahoma"/>
          <w:bCs/>
          <w:sz w:val="20"/>
          <w:szCs w:val="20"/>
          <w:lang w:eastAsia="ar-SA"/>
        </w:rPr>
      </w:pPr>
    </w:p>
    <w:p w14:paraId="5B76AA50" w14:textId="77777777" w:rsidR="009A05BD" w:rsidRPr="00471704" w:rsidRDefault="009A05BD" w:rsidP="009A05BD">
      <w:pPr>
        <w:suppressAutoHyphens/>
        <w:spacing w:after="0" w:line="240" w:lineRule="auto"/>
        <w:jc w:val="both"/>
        <w:rPr>
          <w:rFonts w:ascii="Tahoma" w:eastAsia="Times New Roman" w:hAnsi="Tahoma" w:cs="Tahoma"/>
          <w:b/>
          <w:sz w:val="20"/>
          <w:szCs w:val="20"/>
          <w:lang w:eastAsia="ar-SA"/>
        </w:rPr>
      </w:pPr>
    </w:p>
    <w:p w14:paraId="7270AF27" w14:textId="77777777" w:rsidR="009A05BD" w:rsidRPr="00471704" w:rsidRDefault="009A05BD" w:rsidP="009A05BD">
      <w:pPr>
        <w:suppressAutoHyphens/>
        <w:spacing w:after="0" w:line="240" w:lineRule="auto"/>
        <w:jc w:val="both"/>
        <w:rPr>
          <w:rFonts w:ascii="Tahoma" w:eastAsia="Times New Roman" w:hAnsi="Tahoma" w:cs="Tahoma"/>
          <w:b/>
          <w:sz w:val="20"/>
          <w:szCs w:val="20"/>
          <w:lang w:eastAsia="ar-SA"/>
        </w:rPr>
      </w:pPr>
      <w:r w:rsidRPr="00471704">
        <w:rPr>
          <w:rFonts w:ascii="Tahoma" w:eastAsia="Times New Roman" w:hAnsi="Tahoma" w:cs="Tahoma"/>
          <w:b/>
          <w:sz w:val="20"/>
          <w:szCs w:val="20"/>
          <w:lang w:eastAsia="ar-SA"/>
        </w:rPr>
        <w:t xml:space="preserve">Wykonawca </w:t>
      </w:r>
      <w:r w:rsidRPr="00471704">
        <w:rPr>
          <w:rFonts w:ascii="Tahoma" w:eastAsia="Times New Roman" w:hAnsi="Tahoma" w:cs="Tahoma"/>
          <w:b/>
          <w:sz w:val="20"/>
          <w:szCs w:val="20"/>
          <w:lang w:eastAsia="ar-SA"/>
        </w:rPr>
        <w:tab/>
      </w:r>
      <w:r w:rsidRPr="00471704">
        <w:rPr>
          <w:rFonts w:ascii="Tahoma" w:eastAsia="Times New Roman" w:hAnsi="Tahoma" w:cs="Tahoma"/>
          <w:b/>
          <w:sz w:val="20"/>
          <w:szCs w:val="20"/>
          <w:lang w:eastAsia="ar-SA"/>
        </w:rPr>
        <w:tab/>
        <w:t xml:space="preserve">                         </w:t>
      </w:r>
      <w:r w:rsidRPr="00471704">
        <w:rPr>
          <w:rFonts w:ascii="Tahoma" w:eastAsia="Times New Roman" w:hAnsi="Tahoma" w:cs="Tahoma"/>
          <w:b/>
          <w:sz w:val="20"/>
          <w:szCs w:val="20"/>
          <w:lang w:eastAsia="ar-SA"/>
        </w:rPr>
        <w:tab/>
      </w:r>
      <w:r w:rsidRPr="00471704">
        <w:rPr>
          <w:rFonts w:ascii="Tahoma" w:eastAsia="Times New Roman" w:hAnsi="Tahoma" w:cs="Tahoma"/>
          <w:b/>
          <w:sz w:val="20"/>
          <w:szCs w:val="20"/>
          <w:lang w:eastAsia="ar-SA"/>
        </w:rPr>
        <w:tab/>
      </w:r>
      <w:r w:rsidRPr="00471704">
        <w:rPr>
          <w:rFonts w:ascii="Tahoma" w:eastAsia="Times New Roman" w:hAnsi="Tahoma" w:cs="Tahoma"/>
          <w:b/>
          <w:sz w:val="20"/>
          <w:szCs w:val="20"/>
          <w:lang w:eastAsia="ar-SA"/>
        </w:rPr>
        <w:tab/>
      </w:r>
      <w:r w:rsidRPr="00471704">
        <w:rPr>
          <w:rFonts w:ascii="Tahoma" w:eastAsia="Times New Roman" w:hAnsi="Tahoma" w:cs="Tahoma"/>
          <w:b/>
          <w:sz w:val="20"/>
          <w:szCs w:val="20"/>
          <w:lang w:eastAsia="ar-SA"/>
        </w:rPr>
        <w:tab/>
      </w:r>
      <w:r w:rsidRPr="00471704">
        <w:rPr>
          <w:rFonts w:ascii="Tahoma" w:eastAsia="Times New Roman" w:hAnsi="Tahoma" w:cs="Tahoma"/>
          <w:b/>
          <w:sz w:val="20"/>
          <w:szCs w:val="20"/>
          <w:lang w:eastAsia="ar-SA"/>
        </w:rPr>
        <w:tab/>
        <w:t>Zamawiający</w:t>
      </w:r>
    </w:p>
    <w:p w14:paraId="67FC612E" w14:textId="77777777" w:rsidR="009A05BD" w:rsidRPr="00471704" w:rsidRDefault="009A05BD" w:rsidP="009A05BD">
      <w:pPr>
        <w:suppressAutoHyphens/>
        <w:spacing w:after="0" w:line="240" w:lineRule="auto"/>
        <w:jc w:val="right"/>
        <w:rPr>
          <w:rFonts w:ascii="Tahoma" w:eastAsia="Times New Roman" w:hAnsi="Tahoma" w:cs="Tahoma"/>
          <w:sz w:val="20"/>
          <w:szCs w:val="20"/>
          <w:lang w:eastAsia="ar-SA"/>
        </w:rPr>
      </w:pPr>
    </w:p>
    <w:p w14:paraId="5828FED8" w14:textId="77777777" w:rsidR="009A05BD" w:rsidRPr="00471704" w:rsidRDefault="009A05BD" w:rsidP="009A05BD">
      <w:pPr>
        <w:rPr>
          <w:rFonts w:ascii="Tahoma" w:eastAsia="Times New Roman" w:hAnsi="Tahoma" w:cs="Tahoma"/>
          <w:sz w:val="20"/>
          <w:szCs w:val="20"/>
          <w:lang w:eastAsia="ar-SA"/>
        </w:rPr>
      </w:pPr>
      <w:r w:rsidRPr="00471704">
        <w:rPr>
          <w:rFonts w:ascii="Tahoma" w:eastAsia="Times New Roman" w:hAnsi="Tahoma" w:cs="Tahoma"/>
          <w:sz w:val="20"/>
          <w:szCs w:val="20"/>
          <w:lang w:eastAsia="ar-SA"/>
        </w:rPr>
        <w:br w:type="page"/>
      </w:r>
    </w:p>
    <w:p w14:paraId="37C59C34" w14:textId="77777777" w:rsidR="009A05BD" w:rsidRPr="00471704" w:rsidRDefault="009A05BD" w:rsidP="009A05BD">
      <w:pPr>
        <w:spacing w:after="60" w:line="256" w:lineRule="auto"/>
        <w:ind w:left="425" w:hanging="425"/>
        <w:jc w:val="right"/>
        <w:rPr>
          <w:rFonts w:ascii="Tahoma" w:eastAsia="Calibri" w:hAnsi="Tahoma" w:cs="Tahoma"/>
          <w:b/>
          <w:sz w:val="20"/>
          <w:szCs w:val="20"/>
        </w:rPr>
      </w:pPr>
      <w:r w:rsidRPr="00471704">
        <w:rPr>
          <w:rFonts w:ascii="Tahoma" w:eastAsia="Calibri" w:hAnsi="Tahoma" w:cs="Tahoma"/>
          <w:b/>
          <w:sz w:val="20"/>
          <w:szCs w:val="20"/>
        </w:rPr>
        <w:lastRenderedPageBreak/>
        <w:t>Załącznik nr 3 do umowy – klauzula informacyjna</w:t>
      </w:r>
    </w:p>
    <w:p w14:paraId="33065AC5" w14:textId="77777777" w:rsidR="009A05BD" w:rsidRPr="00471704" w:rsidRDefault="009A05BD" w:rsidP="009A05BD">
      <w:pPr>
        <w:numPr>
          <w:ilvl w:val="0"/>
          <w:numId w:val="83"/>
        </w:numPr>
        <w:suppressAutoHyphens/>
        <w:spacing w:after="60" w:line="240" w:lineRule="auto"/>
        <w:ind w:left="425" w:hanging="425"/>
        <w:contextualSpacing/>
        <w:jc w:val="both"/>
        <w:rPr>
          <w:rFonts w:ascii="Tahoma" w:eastAsia="Cambria" w:hAnsi="Tahoma" w:cs="Tahoma"/>
          <w:sz w:val="20"/>
          <w:szCs w:val="20"/>
        </w:rPr>
      </w:pPr>
      <w:r w:rsidRPr="00471704">
        <w:rPr>
          <w:rFonts w:ascii="Tahoma" w:eastAsia="Cambria" w:hAnsi="Tahoma" w:cs="Tahoma"/>
          <w:sz w:val="20"/>
          <w:szCs w:val="20"/>
        </w:rPr>
        <w:t xml:space="preserve">Dane osobowe przedstawicieli Stron niniejszej umowy oraz dane </w:t>
      </w:r>
      <w:r w:rsidRPr="00471704">
        <w:rPr>
          <w:rFonts w:ascii="Tahoma" w:eastAsia="Arial Unicode MS" w:hAnsi="Tahoma" w:cs="Tahoma"/>
          <w:sz w:val="20"/>
          <w:szCs w:val="20"/>
          <w:lang w:eastAsia="pl-PL"/>
        </w:rPr>
        <w:t>osób wyznaczonych do kontaktów roboczych oraz odpowiedzialnych za koordynację i realizację umowy</w:t>
      </w:r>
      <w:r w:rsidRPr="00471704">
        <w:rPr>
          <w:rFonts w:ascii="Tahoma" w:eastAsia="Cambri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15D51647" w14:textId="77777777" w:rsidR="009A05BD" w:rsidRPr="00471704" w:rsidRDefault="009A05BD" w:rsidP="009A05BD">
      <w:pPr>
        <w:numPr>
          <w:ilvl w:val="0"/>
          <w:numId w:val="83"/>
        </w:numPr>
        <w:suppressAutoHyphens/>
        <w:spacing w:after="60" w:line="240" w:lineRule="auto"/>
        <w:ind w:left="425" w:hanging="425"/>
        <w:contextualSpacing/>
        <w:jc w:val="both"/>
        <w:rPr>
          <w:rFonts w:ascii="Tahoma" w:eastAsia="Cambria" w:hAnsi="Tahoma" w:cs="Tahoma"/>
          <w:sz w:val="20"/>
          <w:szCs w:val="20"/>
        </w:rPr>
      </w:pPr>
      <w:r w:rsidRPr="00471704">
        <w:rPr>
          <w:rFonts w:ascii="Tahoma" w:eastAsia="Cambri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2AC46C0C" w14:textId="77777777" w:rsidR="009A05BD" w:rsidRPr="00471704" w:rsidRDefault="009A05BD" w:rsidP="009A05BD">
      <w:pPr>
        <w:numPr>
          <w:ilvl w:val="0"/>
          <w:numId w:val="83"/>
        </w:numPr>
        <w:suppressAutoHyphens/>
        <w:spacing w:after="60" w:line="240" w:lineRule="auto"/>
        <w:ind w:left="425" w:hanging="425"/>
        <w:contextualSpacing/>
        <w:jc w:val="both"/>
        <w:rPr>
          <w:rFonts w:ascii="Tahoma" w:eastAsia="Cambria" w:hAnsi="Tahoma" w:cs="Tahoma"/>
          <w:sz w:val="20"/>
          <w:szCs w:val="20"/>
        </w:rPr>
      </w:pPr>
      <w:r w:rsidRPr="00471704">
        <w:rPr>
          <w:rFonts w:ascii="Tahoma" w:eastAsia="Cambria" w:hAnsi="Tahoma" w:cs="Tahoma"/>
          <w:sz w:val="20"/>
          <w:szCs w:val="20"/>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4C71E26C" w14:textId="77777777" w:rsidR="009A05BD" w:rsidRPr="00471704"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471704">
        <w:rPr>
          <w:rFonts w:ascii="Tahoma" w:eastAsia="Cambri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48082FD0" w14:textId="77777777" w:rsidR="009A05BD" w:rsidRPr="00471704"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471704">
        <w:rPr>
          <w:rFonts w:ascii="Tahoma" w:eastAsia="Cambria" w:hAnsi="Tahoma" w:cs="Tahoma"/>
          <w:sz w:val="20"/>
          <w:szCs w:val="20"/>
        </w:rPr>
        <w:t>Z Administratorem można skontaktować się pisząc na adres: ul. Ceglana 35, 40-514 Katowice lub telefonując pod numer: 32 3581 460 lub za pośrednictwem poczty elektronicznej: sekretariat@uck.katowice.pl.</w:t>
      </w:r>
    </w:p>
    <w:p w14:paraId="7D1F0B96" w14:textId="77777777" w:rsidR="009A05BD" w:rsidRPr="00471704"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471704">
        <w:rPr>
          <w:rFonts w:ascii="Tahoma" w:eastAsia="Cambri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2B0C6F35" w14:textId="77777777" w:rsidR="009A05BD" w:rsidRPr="00471704" w:rsidRDefault="009A05BD" w:rsidP="009A05BD">
      <w:pPr>
        <w:widowControl w:val="0"/>
        <w:numPr>
          <w:ilvl w:val="0"/>
          <w:numId w:val="84"/>
        </w:numPr>
        <w:suppressAutoHyphens/>
        <w:autoSpaceDE w:val="0"/>
        <w:spacing w:after="60" w:line="240" w:lineRule="auto"/>
        <w:ind w:left="851"/>
        <w:contextualSpacing/>
        <w:jc w:val="both"/>
        <w:rPr>
          <w:rFonts w:ascii="Tahoma" w:eastAsia="Arial Unicode MS" w:hAnsi="Tahoma" w:cs="Tahoma"/>
          <w:sz w:val="20"/>
          <w:szCs w:val="20"/>
          <w:lang w:eastAsia="pl-PL"/>
        </w:rPr>
      </w:pPr>
      <w:r w:rsidRPr="00471704">
        <w:rPr>
          <w:rFonts w:ascii="Tahoma" w:eastAsia="Arial Unicode MS" w:hAnsi="Tahoma" w:cs="Tahoma"/>
          <w:sz w:val="20"/>
          <w:szCs w:val="20"/>
          <w:lang w:eastAsia="pl-PL"/>
        </w:rPr>
        <w:t xml:space="preserve">Dane osobowe reprezentantów Stron umowy i osób wyznaczonych do kontaktów roboczych oraz odpowiedzialnych za koordynację i realizację umowy przetwarzane </w:t>
      </w:r>
      <w:r w:rsidRPr="00471704">
        <w:rPr>
          <w:rFonts w:ascii="Tahoma" w:eastAsia="Arial Unicode MS" w:hAnsi="Tahoma" w:cs="Tahoma"/>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17130585" w14:textId="77777777" w:rsidR="009A05BD" w:rsidRPr="00471704" w:rsidRDefault="009A05BD" w:rsidP="009A05BD">
      <w:pPr>
        <w:widowControl w:val="0"/>
        <w:autoSpaceDE w:val="0"/>
        <w:spacing w:after="60" w:line="240" w:lineRule="auto"/>
        <w:ind w:left="851"/>
        <w:contextualSpacing/>
        <w:jc w:val="both"/>
        <w:rPr>
          <w:rFonts w:ascii="Tahoma" w:eastAsia="Arial Unicode MS" w:hAnsi="Tahoma" w:cs="Tahoma"/>
          <w:sz w:val="20"/>
          <w:szCs w:val="20"/>
          <w:lang w:eastAsia="pl-PL"/>
        </w:rPr>
      </w:pPr>
      <w:r w:rsidRPr="00471704">
        <w:rPr>
          <w:rFonts w:ascii="Tahoma" w:eastAsia="Arial Unicode MS" w:hAnsi="Tahoma" w:cs="Tahoma"/>
          <w:sz w:val="20"/>
          <w:szCs w:val="20"/>
          <w:lang w:eastAsia="pl-PL"/>
        </w:rPr>
        <w:t xml:space="preserve">Dane osobowe przetwarzane będą również w celach związanych z wykonywaniem obowiązków prawnych związanych z realizacją umowy (art. 6 ust. 1 lit. </w:t>
      </w:r>
      <w:r w:rsidRPr="00471704">
        <w:rPr>
          <w:rFonts w:ascii="Tahoma" w:eastAsia="Arial Unicode MS" w:hAnsi="Tahoma" w:cs="Tahoma"/>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4FC77ACF" w14:textId="77777777" w:rsidR="009A05BD" w:rsidRPr="00471704"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471704">
        <w:rPr>
          <w:rFonts w:ascii="Tahoma" w:eastAsia="Arial Unicode MS" w:hAnsi="Tahoma" w:cs="Tahoma"/>
          <w:sz w:val="20"/>
          <w:szCs w:val="20"/>
          <w:lang w:eastAsia="pl-PL"/>
        </w:rPr>
        <w:t xml:space="preserve">Źródłem pochodzenia danych osobowych są Strony umowy. Kategorie odnośnych danych osobowych zostały określone w umowie, obejmują dane umożliwiające </w:t>
      </w:r>
      <w:r w:rsidRPr="00471704">
        <w:rPr>
          <w:rFonts w:ascii="Tahoma" w:eastAsia="Cambria" w:hAnsi="Tahoma" w:cs="Tahoma"/>
          <w:sz w:val="20"/>
          <w:szCs w:val="20"/>
        </w:rPr>
        <w:t>oznaczenie Strony umowy, dane kontaktowe, a także mogą obejmować inne dane niezbędne do jej realizacji ujawnione w toku jej realizacji.</w:t>
      </w:r>
    </w:p>
    <w:p w14:paraId="32BF3995" w14:textId="77777777" w:rsidR="009A05BD" w:rsidRPr="00471704" w:rsidRDefault="009A05BD" w:rsidP="009A05BD">
      <w:pPr>
        <w:widowControl w:val="0"/>
        <w:numPr>
          <w:ilvl w:val="0"/>
          <w:numId w:val="84"/>
        </w:numPr>
        <w:suppressAutoHyphens/>
        <w:autoSpaceDE w:val="0"/>
        <w:spacing w:after="60" w:line="240" w:lineRule="auto"/>
        <w:ind w:left="851"/>
        <w:contextualSpacing/>
        <w:jc w:val="both"/>
        <w:rPr>
          <w:rFonts w:ascii="Tahoma" w:eastAsia="Cambria" w:hAnsi="Tahoma" w:cs="Tahoma"/>
          <w:sz w:val="20"/>
          <w:szCs w:val="20"/>
        </w:rPr>
      </w:pPr>
      <w:r w:rsidRPr="00471704">
        <w:rPr>
          <w:rFonts w:ascii="Tahoma" w:eastAsia="Cambri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6D10CF8F" w14:textId="77777777" w:rsidR="009A05BD" w:rsidRPr="00471704" w:rsidRDefault="009A05BD" w:rsidP="009A05BD">
      <w:pPr>
        <w:widowControl w:val="0"/>
        <w:numPr>
          <w:ilvl w:val="0"/>
          <w:numId w:val="84"/>
        </w:numPr>
        <w:suppressAutoHyphens/>
        <w:autoSpaceDE w:val="0"/>
        <w:spacing w:after="60" w:line="240" w:lineRule="auto"/>
        <w:ind w:left="851"/>
        <w:contextualSpacing/>
        <w:jc w:val="both"/>
        <w:rPr>
          <w:rFonts w:ascii="Tahoma" w:eastAsia="Arial Unicode MS" w:hAnsi="Tahoma" w:cs="Tahoma"/>
          <w:sz w:val="20"/>
          <w:szCs w:val="20"/>
          <w:lang w:eastAsia="pl-PL"/>
        </w:rPr>
      </w:pPr>
      <w:r w:rsidRPr="00471704">
        <w:rPr>
          <w:rFonts w:ascii="Tahoma" w:eastAsia="Cambria" w:hAnsi="Tahoma" w:cs="Tahoma"/>
          <w:sz w:val="20"/>
          <w:szCs w:val="20"/>
        </w:rPr>
        <w:t>Dane osobowe będą przetwarzane przez okres realizacji umowy, a po jej rozwiązaniu lub wygaśnięciu</w:t>
      </w:r>
      <w:r w:rsidRPr="00471704">
        <w:rPr>
          <w:rFonts w:ascii="Tahoma" w:eastAsia="Arial Unicode MS" w:hAnsi="Tahoma" w:cs="Tahoma"/>
          <w:sz w:val="20"/>
          <w:szCs w:val="20"/>
          <w:lang w:eastAsia="pl-PL"/>
        </w:rPr>
        <w:t xml:space="preserve"> przez okres wynikający z przepisów rachunkowo-podatkowych lub archiwalnych w interesie publicznym.</w:t>
      </w:r>
    </w:p>
    <w:p w14:paraId="38F79743" w14:textId="77777777" w:rsidR="009A05BD" w:rsidRPr="00471704" w:rsidRDefault="009A05BD" w:rsidP="009A05BD">
      <w:pPr>
        <w:widowControl w:val="0"/>
        <w:autoSpaceDE w:val="0"/>
        <w:spacing w:after="60" w:line="240" w:lineRule="auto"/>
        <w:ind w:left="851"/>
        <w:contextualSpacing/>
        <w:jc w:val="both"/>
        <w:rPr>
          <w:rFonts w:ascii="Tahoma" w:eastAsia="Calibri" w:hAnsi="Tahoma" w:cs="Tahoma"/>
          <w:sz w:val="20"/>
          <w:szCs w:val="20"/>
          <w:lang w:eastAsia="pl-PL"/>
        </w:rPr>
      </w:pPr>
      <w:r w:rsidRPr="00471704">
        <w:rPr>
          <w:rFonts w:ascii="Tahoma" w:eastAsia="Arial Unicode MS" w:hAnsi="Tahoma" w:cs="Tahoma"/>
          <w:sz w:val="20"/>
          <w:szCs w:val="20"/>
          <w:lang w:eastAsia="pl-PL"/>
        </w:rPr>
        <w:t xml:space="preserve">Dane osobowe będą przechowywane przez okres co najmniej 5 lat od momentu zakończenia umowy. </w:t>
      </w:r>
      <w:r w:rsidRPr="00471704">
        <w:rPr>
          <w:rFonts w:ascii="Tahoma" w:eastAsia="Cambria" w:hAnsi="Tahoma" w:cs="Tahoma"/>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0D72B7FD" w14:textId="77777777" w:rsidR="009A05BD" w:rsidRPr="00471704" w:rsidRDefault="009A05BD" w:rsidP="009A05BD">
      <w:pPr>
        <w:widowControl w:val="0"/>
        <w:autoSpaceDE w:val="0"/>
        <w:spacing w:after="60" w:line="240" w:lineRule="auto"/>
        <w:ind w:left="851"/>
        <w:contextualSpacing/>
        <w:jc w:val="both"/>
        <w:rPr>
          <w:rFonts w:ascii="Tahoma" w:eastAsia="Arial Unicode MS" w:hAnsi="Tahoma" w:cs="Tahoma"/>
          <w:sz w:val="20"/>
          <w:szCs w:val="20"/>
          <w:lang w:eastAsia="pl-PL"/>
        </w:rPr>
      </w:pPr>
      <w:r w:rsidRPr="00471704">
        <w:rPr>
          <w:rFonts w:ascii="Tahoma" w:eastAsia="Arial Unicode MS" w:hAnsi="Tahoma" w:cs="Tahoma"/>
          <w:sz w:val="20"/>
          <w:szCs w:val="20"/>
          <w:lang w:eastAsia="pl-PL"/>
        </w:rPr>
        <w:t>Okresy te mogą zostać przedłużone w przypadku potrzeby ustalenia, dochodzenia lub obrony przed roszczeniami z tytułu realizacji umowy.</w:t>
      </w:r>
    </w:p>
    <w:p w14:paraId="050925CD" w14:textId="77777777" w:rsidR="009A05BD" w:rsidRPr="00471704" w:rsidRDefault="009A05BD" w:rsidP="009A05BD">
      <w:pPr>
        <w:widowControl w:val="0"/>
        <w:numPr>
          <w:ilvl w:val="0"/>
          <w:numId w:val="84"/>
        </w:numPr>
        <w:suppressAutoHyphens/>
        <w:autoSpaceDE w:val="0"/>
        <w:spacing w:after="60" w:line="240" w:lineRule="auto"/>
        <w:ind w:left="851"/>
        <w:contextualSpacing/>
        <w:jc w:val="both"/>
        <w:rPr>
          <w:rFonts w:ascii="Tahoma" w:eastAsia="Arial Unicode MS" w:hAnsi="Tahoma" w:cs="Tahoma"/>
          <w:sz w:val="20"/>
          <w:szCs w:val="20"/>
          <w:lang w:eastAsia="pl-PL"/>
        </w:rPr>
      </w:pPr>
      <w:r w:rsidRPr="00471704">
        <w:rPr>
          <w:rFonts w:ascii="Tahoma" w:eastAsia="Arial Unicode MS" w:hAnsi="Tahoma" w:cs="Tahoma"/>
          <w:sz w:val="20"/>
          <w:szCs w:val="20"/>
          <w:lang w:eastAsia="pl-PL"/>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4AFBE87D" w14:textId="77777777" w:rsidR="009A05BD" w:rsidRPr="00471704" w:rsidRDefault="009A05BD" w:rsidP="009A05BD">
      <w:pPr>
        <w:widowControl w:val="0"/>
        <w:numPr>
          <w:ilvl w:val="0"/>
          <w:numId w:val="84"/>
        </w:numPr>
        <w:suppressAutoHyphens/>
        <w:autoSpaceDE w:val="0"/>
        <w:spacing w:after="60" w:line="240" w:lineRule="auto"/>
        <w:ind w:left="851"/>
        <w:contextualSpacing/>
        <w:jc w:val="both"/>
        <w:rPr>
          <w:rFonts w:ascii="Tahoma" w:eastAsia="Arial Unicode MS" w:hAnsi="Tahoma" w:cs="Tahoma"/>
          <w:sz w:val="20"/>
          <w:szCs w:val="20"/>
          <w:lang w:eastAsia="pl-PL"/>
        </w:rPr>
      </w:pPr>
      <w:r w:rsidRPr="00471704">
        <w:rPr>
          <w:rFonts w:ascii="Tahoma" w:eastAsia="Arial Unicode MS" w:hAnsi="Tahoma" w:cs="Tahoma"/>
          <w:sz w:val="20"/>
          <w:szCs w:val="20"/>
          <w:lang w:eastAsia="pl-PL"/>
        </w:rPr>
        <w:t>Podanie danych osobowych jest warunkiem zawarcia i realizacji umowy, ich niepodanie może uniemożliwić jej zawarcie lub realizację.</w:t>
      </w:r>
    </w:p>
    <w:p w14:paraId="3D12D409" w14:textId="77777777" w:rsidR="009A05BD" w:rsidRPr="00471704" w:rsidRDefault="009A05BD" w:rsidP="009A05BD">
      <w:pPr>
        <w:widowControl w:val="0"/>
        <w:numPr>
          <w:ilvl w:val="0"/>
          <w:numId w:val="84"/>
        </w:numPr>
        <w:suppressAutoHyphens/>
        <w:autoSpaceDE w:val="0"/>
        <w:spacing w:after="0" w:line="240" w:lineRule="auto"/>
        <w:ind w:left="851"/>
        <w:contextualSpacing/>
        <w:jc w:val="both"/>
        <w:rPr>
          <w:rFonts w:ascii="Tahoma" w:eastAsia="Cambria" w:hAnsi="Tahoma" w:cs="Tahoma"/>
          <w:sz w:val="20"/>
          <w:szCs w:val="20"/>
          <w:lang w:eastAsia="pl-PL"/>
        </w:rPr>
      </w:pPr>
      <w:r w:rsidRPr="00471704">
        <w:rPr>
          <w:rFonts w:ascii="Tahoma" w:eastAsia="Arial Unicode MS" w:hAnsi="Tahoma" w:cs="Tahoma"/>
          <w:sz w:val="20"/>
          <w:szCs w:val="20"/>
          <w:lang w:eastAsia="pl-PL"/>
        </w:rPr>
        <w:t>Dane osobowe nie będą wykorzystywane do zautomatyzowanego podejmowania decyzji ani profilowania, o którym mowa w art. 22 rozporządzenia.</w:t>
      </w:r>
      <w:r w:rsidRPr="00471704">
        <w:rPr>
          <w:rFonts w:ascii="Tahoma" w:eastAsia="Times New Roman" w:hAnsi="Tahoma" w:cs="Tahoma"/>
          <w:sz w:val="20"/>
          <w:szCs w:val="20"/>
          <w:lang w:eastAsia="pl-PL"/>
        </w:rPr>
        <w:t xml:space="preserve"> </w:t>
      </w:r>
      <w:bookmarkEnd w:id="0"/>
    </w:p>
    <w:p w14:paraId="165D21D5" w14:textId="77777777" w:rsidR="009A05BD" w:rsidRPr="00471704" w:rsidRDefault="009A05BD" w:rsidP="000B01DD">
      <w:pPr>
        <w:spacing w:after="0" w:line="240" w:lineRule="auto"/>
        <w:jc w:val="both"/>
        <w:rPr>
          <w:rFonts w:ascii="Arial" w:eastAsia="Calibri" w:hAnsi="Arial" w:cs="Arial"/>
          <w:i/>
          <w:sz w:val="16"/>
          <w:szCs w:val="16"/>
        </w:rPr>
      </w:pPr>
    </w:p>
    <w:p w14:paraId="0DE7A393" w14:textId="77777777" w:rsidR="009A05BD" w:rsidRPr="00471704" w:rsidRDefault="009A05BD" w:rsidP="000B01DD">
      <w:pPr>
        <w:spacing w:after="0" w:line="240" w:lineRule="auto"/>
        <w:jc w:val="both"/>
        <w:rPr>
          <w:rFonts w:ascii="Arial" w:eastAsia="Calibri" w:hAnsi="Arial" w:cs="Arial"/>
          <w:i/>
          <w:sz w:val="16"/>
          <w:szCs w:val="16"/>
        </w:rPr>
      </w:pPr>
    </w:p>
    <w:p w14:paraId="0A7B04EA" w14:textId="77777777" w:rsidR="009A05BD" w:rsidRPr="00471704" w:rsidRDefault="009A05BD" w:rsidP="000B01DD">
      <w:pPr>
        <w:spacing w:after="0" w:line="240" w:lineRule="auto"/>
        <w:jc w:val="both"/>
        <w:rPr>
          <w:rFonts w:ascii="Arial" w:eastAsia="Calibri" w:hAnsi="Arial" w:cs="Arial"/>
          <w:i/>
          <w:sz w:val="16"/>
          <w:szCs w:val="16"/>
        </w:rPr>
      </w:pPr>
    </w:p>
    <w:bookmarkEnd w:id="1"/>
    <w:p w14:paraId="2C783590" w14:textId="7BF6CCF6" w:rsidR="009A05BD" w:rsidRPr="00471704" w:rsidRDefault="009A05BD" w:rsidP="009A05BD">
      <w:pPr>
        <w:spacing w:after="0" w:line="240" w:lineRule="auto"/>
        <w:rPr>
          <w:rFonts w:ascii="Tahoma" w:eastAsia="Cambria" w:hAnsi="Tahoma" w:cs="Tahoma"/>
          <w:sz w:val="20"/>
          <w:szCs w:val="20"/>
          <w:lang w:eastAsia="pl-PL"/>
        </w:rPr>
      </w:pPr>
      <w:r w:rsidRPr="00471704">
        <w:rPr>
          <w:rFonts w:ascii="Tahoma" w:eastAsia="Cambria" w:hAnsi="Tahoma" w:cs="Tahoma"/>
          <w:sz w:val="20"/>
          <w:szCs w:val="20"/>
          <w:lang w:eastAsia="pl-PL"/>
        </w:rPr>
        <w:t>DZP.381.</w:t>
      </w:r>
      <w:r w:rsidR="00D73892" w:rsidRPr="00471704">
        <w:rPr>
          <w:rFonts w:ascii="Tahoma" w:eastAsia="Cambria" w:hAnsi="Tahoma" w:cs="Tahoma"/>
          <w:sz w:val="20"/>
          <w:szCs w:val="20"/>
          <w:lang w:eastAsia="pl-PL"/>
        </w:rPr>
        <w:t>83</w:t>
      </w:r>
      <w:r w:rsidRPr="00471704">
        <w:rPr>
          <w:rFonts w:ascii="Tahoma" w:eastAsia="Cambria" w:hAnsi="Tahoma" w:cs="Tahoma"/>
          <w:sz w:val="20"/>
          <w:szCs w:val="20"/>
          <w:lang w:eastAsia="pl-PL"/>
        </w:rPr>
        <w:t xml:space="preserve">A.2022 </w:t>
      </w:r>
      <w:r w:rsidR="00D73892" w:rsidRPr="00471704">
        <w:rPr>
          <w:rFonts w:ascii="Tahoma" w:eastAsia="Cambria" w:hAnsi="Tahoma" w:cs="Tahoma"/>
          <w:sz w:val="20"/>
          <w:szCs w:val="20"/>
          <w:lang w:eastAsia="pl-PL"/>
        </w:rPr>
        <w:tab/>
      </w:r>
      <w:r w:rsidR="00D73892" w:rsidRPr="00471704">
        <w:rPr>
          <w:rFonts w:ascii="Tahoma" w:eastAsia="Cambria" w:hAnsi="Tahoma" w:cs="Tahoma"/>
          <w:sz w:val="20"/>
          <w:szCs w:val="20"/>
          <w:lang w:eastAsia="pl-PL"/>
        </w:rPr>
        <w:tab/>
      </w:r>
      <w:r w:rsidR="00D73892" w:rsidRPr="00471704">
        <w:rPr>
          <w:rFonts w:ascii="Tahoma" w:eastAsia="Cambria" w:hAnsi="Tahoma" w:cs="Tahoma"/>
          <w:sz w:val="20"/>
          <w:szCs w:val="20"/>
          <w:lang w:eastAsia="pl-PL"/>
        </w:rPr>
        <w:tab/>
      </w:r>
      <w:r w:rsidR="00D73892" w:rsidRPr="00471704">
        <w:rPr>
          <w:rFonts w:ascii="Tahoma" w:eastAsia="Cambria" w:hAnsi="Tahoma" w:cs="Tahoma"/>
          <w:sz w:val="20"/>
          <w:szCs w:val="20"/>
          <w:lang w:eastAsia="pl-PL"/>
        </w:rPr>
        <w:tab/>
      </w:r>
      <w:r w:rsidR="00D73892" w:rsidRPr="00471704">
        <w:rPr>
          <w:rFonts w:ascii="Tahoma" w:eastAsia="Cambria" w:hAnsi="Tahoma" w:cs="Tahoma"/>
          <w:sz w:val="20"/>
          <w:szCs w:val="20"/>
          <w:lang w:eastAsia="pl-PL"/>
        </w:rPr>
        <w:tab/>
      </w:r>
      <w:r w:rsidR="00D73892" w:rsidRPr="00471704">
        <w:rPr>
          <w:rFonts w:ascii="Tahoma" w:eastAsia="Cambria" w:hAnsi="Tahoma" w:cs="Tahoma"/>
          <w:sz w:val="20"/>
          <w:szCs w:val="20"/>
          <w:lang w:eastAsia="pl-PL"/>
        </w:rPr>
        <w:tab/>
      </w:r>
      <w:r w:rsidR="00D73892" w:rsidRPr="00471704">
        <w:rPr>
          <w:rFonts w:ascii="Tahoma" w:eastAsia="Cambria" w:hAnsi="Tahoma" w:cs="Tahoma"/>
          <w:sz w:val="20"/>
          <w:szCs w:val="20"/>
          <w:lang w:eastAsia="pl-PL"/>
        </w:rPr>
        <w:tab/>
      </w:r>
      <w:r w:rsidR="00D73892" w:rsidRPr="00471704">
        <w:rPr>
          <w:rFonts w:ascii="Tahoma" w:eastAsia="Cambria" w:hAnsi="Tahoma" w:cs="Tahoma"/>
          <w:sz w:val="20"/>
          <w:szCs w:val="20"/>
          <w:lang w:eastAsia="pl-PL"/>
        </w:rPr>
        <w:tab/>
      </w:r>
      <w:r w:rsidR="00D73892" w:rsidRPr="00471704">
        <w:rPr>
          <w:rFonts w:ascii="Tahoma" w:eastAsia="Cambria" w:hAnsi="Tahoma" w:cs="Tahoma"/>
          <w:sz w:val="20"/>
          <w:szCs w:val="20"/>
          <w:lang w:eastAsia="pl-PL"/>
        </w:rPr>
        <w:tab/>
      </w:r>
      <w:r w:rsidRPr="00471704">
        <w:rPr>
          <w:rFonts w:ascii="Tahoma" w:eastAsia="Cambria" w:hAnsi="Tahoma" w:cs="Tahoma"/>
          <w:sz w:val="20"/>
          <w:szCs w:val="20"/>
          <w:lang w:eastAsia="pl-PL"/>
        </w:rPr>
        <w:t>Załącznik nr</w:t>
      </w:r>
      <w:r w:rsidR="008F4055" w:rsidRPr="00471704">
        <w:rPr>
          <w:rFonts w:ascii="Tahoma" w:eastAsia="Cambria" w:hAnsi="Tahoma" w:cs="Tahoma"/>
          <w:sz w:val="20"/>
          <w:szCs w:val="20"/>
          <w:lang w:eastAsia="pl-PL"/>
        </w:rPr>
        <w:t xml:space="preserve"> 7</w:t>
      </w:r>
    </w:p>
    <w:p w14:paraId="1AABA3C4" w14:textId="77777777" w:rsidR="009A05BD" w:rsidRPr="00471704" w:rsidRDefault="009A05BD" w:rsidP="009A05BD">
      <w:pPr>
        <w:spacing w:after="0"/>
        <w:rPr>
          <w:rFonts w:ascii="Times New Roman" w:eastAsia="Cambria" w:hAnsi="Times New Roman" w:cs="Times New Roman"/>
          <w:sz w:val="24"/>
          <w:szCs w:val="24"/>
        </w:rPr>
      </w:pPr>
      <w:r w:rsidRPr="00471704">
        <w:rPr>
          <w:rFonts w:ascii="Times New Roman" w:eastAsia="Cambria" w:hAnsi="Times New Roman" w:cs="Times New Roman"/>
          <w:sz w:val="24"/>
          <w:szCs w:val="24"/>
        </w:rPr>
        <w:tab/>
      </w:r>
      <w:r w:rsidRPr="00471704">
        <w:rPr>
          <w:rFonts w:ascii="Times New Roman" w:eastAsia="Cambria" w:hAnsi="Times New Roman" w:cs="Times New Roman"/>
          <w:sz w:val="24"/>
          <w:szCs w:val="24"/>
        </w:rPr>
        <w:tab/>
      </w:r>
      <w:r w:rsidRPr="00471704">
        <w:rPr>
          <w:rFonts w:ascii="Times New Roman" w:eastAsia="Cambria" w:hAnsi="Times New Roman" w:cs="Times New Roman"/>
          <w:sz w:val="24"/>
          <w:szCs w:val="24"/>
        </w:rPr>
        <w:tab/>
      </w:r>
      <w:r w:rsidRPr="00471704">
        <w:rPr>
          <w:rFonts w:ascii="Times New Roman" w:eastAsia="Cambria" w:hAnsi="Times New Roman" w:cs="Times New Roman"/>
          <w:sz w:val="24"/>
          <w:szCs w:val="24"/>
        </w:rPr>
        <w:tab/>
      </w:r>
      <w:r w:rsidRPr="00471704">
        <w:rPr>
          <w:rFonts w:ascii="Times New Roman" w:eastAsia="Cambria" w:hAnsi="Times New Roman" w:cs="Times New Roman"/>
          <w:sz w:val="24"/>
          <w:szCs w:val="24"/>
        </w:rPr>
        <w:tab/>
      </w:r>
      <w:r w:rsidRPr="00471704">
        <w:rPr>
          <w:rFonts w:ascii="Times New Roman" w:eastAsia="Cambria" w:hAnsi="Times New Roman" w:cs="Times New Roman"/>
          <w:sz w:val="24"/>
          <w:szCs w:val="24"/>
        </w:rPr>
        <w:tab/>
      </w:r>
      <w:r w:rsidRPr="00471704">
        <w:rPr>
          <w:rFonts w:ascii="Times New Roman" w:eastAsia="Cambria" w:hAnsi="Times New Roman" w:cs="Times New Roman"/>
          <w:sz w:val="24"/>
          <w:szCs w:val="24"/>
        </w:rPr>
        <w:tab/>
      </w:r>
      <w:r w:rsidRPr="00471704">
        <w:rPr>
          <w:rFonts w:ascii="Times New Roman" w:eastAsia="Cambria" w:hAnsi="Times New Roman" w:cs="Times New Roman"/>
          <w:sz w:val="24"/>
          <w:szCs w:val="24"/>
        </w:rPr>
        <w:tab/>
        <w:t xml:space="preserve"> </w:t>
      </w:r>
    </w:p>
    <w:p w14:paraId="45B6507F" w14:textId="77777777" w:rsidR="009A05BD" w:rsidRPr="00471704" w:rsidRDefault="009A05BD" w:rsidP="009A05BD">
      <w:pPr>
        <w:autoSpaceDE w:val="0"/>
        <w:autoSpaceDN w:val="0"/>
        <w:adjustRightInd w:val="0"/>
        <w:jc w:val="center"/>
        <w:rPr>
          <w:rFonts w:ascii="Tahoma" w:eastAsia="Times New Roman" w:hAnsi="Tahoma" w:cs="Tahoma"/>
          <w:b/>
          <w:sz w:val="20"/>
          <w:szCs w:val="20"/>
          <w:lang w:eastAsia="pl-PL"/>
        </w:rPr>
      </w:pPr>
      <w:r w:rsidRPr="00471704">
        <w:rPr>
          <w:rFonts w:ascii="Tahoma" w:eastAsia="Times New Roman" w:hAnsi="Tahoma" w:cs="Tahoma"/>
          <w:b/>
          <w:sz w:val="20"/>
          <w:szCs w:val="20"/>
          <w:lang w:eastAsia="pl-PL"/>
        </w:rPr>
        <w:t>wzór</w:t>
      </w:r>
    </w:p>
    <w:p w14:paraId="7E3AFE1C" w14:textId="77777777" w:rsidR="009A05BD" w:rsidRPr="00471704" w:rsidRDefault="009A05BD" w:rsidP="009A05BD">
      <w:pPr>
        <w:spacing w:after="0"/>
        <w:jc w:val="center"/>
        <w:rPr>
          <w:rFonts w:ascii="Calibri" w:eastAsia="Times New Roman" w:hAnsi="Calibri" w:cs="Calibri"/>
          <w:b/>
          <w:szCs w:val="26"/>
          <w:lang w:eastAsia="ar-SA"/>
        </w:rPr>
      </w:pPr>
      <w:bookmarkStart w:id="5" w:name="_Toc514058066"/>
      <w:r w:rsidRPr="00471704">
        <w:rPr>
          <w:rFonts w:ascii="Calibri" w:eastAsia="Times New Roman" w:hAnsi="Calibri" w:cs="Calibri"/>
          <w:b/>
          <w:szCs w:val="26"/>
          <w:lang w:eastAsia="ar-SA"/>
        </w:rPr>
        <w:t xml:space="preserve">Umowa </w:t>
      </w:r>
      <w:bookmarkStart w:id="6" w:name="_Hlk112404577"/>
      <w:r w:rsidRPr="00471704">
        <w:rPr>
          <w:rFonts w:ascii="Calibri" w:eastAsia="Times New Roman" w:hAnsi="Calibri" w:cs="Calibri"/>
          <w:b/>
          <w:szCs w:val="26"/>
          <w:lang w:eastAsia="ar-SA"/>
        </w:rPr>
        <w:t>powierzenia przetwarzania danych osobowych</w:t>
      </w:r>
      <w:bookmarkEnd w:id="5"/>
      <w:bookmarkEnd w:id="6"/>
    </w:p>
    <w:p w14:paraId="3833808B" w14:textId="77777777" w:rsidR="009A05BD" w:rsidRPr="00471704" w:rsidRDefault="009A05BD" w:rsidP="009A05BD">
      <w:pPr>
        <w:widowControl w:val="0"/>
        <w:suppressAutoHyphens/>
        <w:autoSpaceDN w:val="0"/>
        <w:spacing w:after="0" w:line="240" w:lineRule="auto"/>
        <w:jc w:val="center"/>
        <w:rPr>
          <w:rFonts w:ascii="Calibri" w:eastAsia="Tahoma" w:hAnsi="Calibri" w:cs="Calibri"/>
          <w:b/>
          <w:kern w:val="3"/>
          <w:lang w:eastAsia="pl-PL"/>
        </w:rPr>
      </w:pPr>
      <w:r w:rsidRPr="00471704">
        <w:rPr>
          <w:rFonts w:ascii="Calibri" w:eastAsia="Tahoma" w:hAnsi="Calibri" w:cs="Calibri"/>
          <w:b/>
          <w:kern w:val="3"/>
          <w:lang w:eastAsia="pl-PL"/>
        </w:rPr>
        <w:t>nr .............................................</w:t>
      </w:r>
    </w:p>
    <w:p w14:paraId="2AD71E74" w14:textId="77777777" w:rsidR="009A05BD" w:rsidRPr="00471704" w:rsidRDefault="009A05BD" w:rsidP="009A05BD">
      <w:pPr>
        <w:widowControl w:val="0"/>
        <w:suppressAutoHyphens/>
        <w:autoSpaceDN w:val="0"/>
        <w:spacing w:after="0" w:line="240" w:lineRule="auto"/>
        <w:jc w:val="center"/>
        <w:rPr>
          <w:rFonts w:ascii="Calibri" w:eastAsia="Tahoma" w:hAnsi="Calibri" w:cs="Calibri"/>
          <w:b/>
          <w:kern w:val="3"/>
          <w:lang w:eastAsia="pl-PL"/>
        </w:rPr>
      </w:pPr>
    </w:p>
    <w:p w14:paraId="19B80655"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zawarta w dniu ......................roku  w Katowicach  pomiędzy:</w:t>
      </w:r>
    </w:p>
    <w:p w14:paraId="43D7BB94" w14:textId="77777777" w:rsidR="009A05BD" w:rsidRPr="00471704" w:rsidRDefault="009A05BD" w:rsidP="009A05BD">
      <w:pPr>
        <w:widowControl w:val="0"/>
        <w:suppressAutoHyphens/>
        <w:autoSpaceDN w:val="0"/>
        <w:spacing w:after="0" w:line="240" w:lineRule="auto"/>
        <w:rPr>
          <w:rFonts w:ascii="Calibri" w:eastAsia="Tahoma" w:hAnsi="Calibri" w:cs="Calibri"/>
          <w:b/>
          <w:bCs/>
          <w:kern w:val="3"/>
          <w:lang w:eastAsia="pl-PL"/>
        </w:rPr>
      </w:pPr>
      <w:r w:rsidRPr="00471704">
        <w:rPr>
          <w:rFonts w:ascii="Calibri" w:eastAsia="Tahoma" w:hAnsi="Calibri" w:cs="Calibri"/>
          <w:b/>
          <w:bCs/>
          <w:kern w:val="3"/>
          <w:lang w:eastAsia="pl-PL"/>
        </w:rPr>
        <w:t>Uniwersyteckim Centrum Klinicznym im. Prof. K. Gibińskiego Śląskiego Uniwersytetu Medycznego w Katowicach</w:t>
      </w:r>
    </w:p>
    <w:p w14:paraId="4643E84B"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ul. Ceglana 35, 40-514 Katowice,</w:t>
      </w:r>
    </w:p>
    <w:p w14:paraId="363362AF"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b/>
          <w:kern w:val="3"/>
          <w:lang w:eastAsia="pl-PL"/>
        </w:rPr>
        <w:t xml:space="preserve">KRS </w:t>
      </w:r>
      <w:r w:rsidRPr="00471704">
        <w:rPr>
          <w:rFonts w:ascii="Calibri" w:eastAsia="Tahoma" w:hAnsi="Calibri" w:cs="Calibri"/>
          <w:b/>
          <w:bCs/>
          <w:kern w:val="3"/>
          <w:lang w:eastAsia="pl-PL"/>
        </w:rPr>
        <w:t>0000049660, NIP 954-22-74-017, REGON 001325767</w:t>
      </w:r>
    </w:p>
    <w:p w14:paraId="6C5D9A74"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 xml:space="preserve">zwanym w dalszej części umowy </w:t>
      </w:r>
      <w:r w:rsidRPr="00471704">
        <w:rPr>
          <w:rFonts w:ascii="Calibri" w:eastAsia="Tahoma" w:hAnsi="Calibri" w:cs="Calibri"/>
          <w:b/>
          <w:kern w:val="3"/>
          <w:lang w:eastAsia="pl-PL"/>
        </w:rPr>
        <w:t>„Administratorem”</w:t>
      </w:r>
    </w:p>
    <w:p w14:paraId="5DFB4DE6"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reprezentowanym przez:</w:t>
      </w:r>
    </w:p>
    <w:p w14:paraId="0CE850D7"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p>
    <w:p w14:paraId="47720B3E"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w:t>
      </w:r>
    </w:p>
    <w:p w14:paraId="7D2619C5"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p>
    <w:p w14:paraId="39B78903"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oraz</w:t>
      </w:r>
    </w:p>
    <w:p w14:paraId="5110080A" w14:textId="77777777" w:rsidR="009A05BD" w:rsidRPr="00471704" w:rsidRDefault="009A05BD" w:rsidP="009A05BD">
      <w:pPr>
        <w:widowControl w:val="0"/>
        <w:suppressAutoHyphens/>
        <w:autoSpaceDN w:val="0"/>
        <w:spacing w:after="0" w:line="240" w:lineRule="auto"/>
        <w:jc w:val="both"/>
        <w:rPr>
          <w:rFonts w:ascii="Calibri" w:eastAsia="Tahoma" w:hAnsi="Calibri" w:cs="Calibri"/>
          <w:kern w:val="3"/>
          <w:lang w:eastAsia="pl-PL"/>
        </w:rPr>
      </w:pPr>
    </w:p>
    <w:p w14:paraId="6F113A34"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 xml:space="preserve">…................................................................ (dane podmiotu, który umowę zawiera)  </w:t>
      </w:r>
    </w:p>
    <w:p w14:paraId="02F2BD2D"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 xml:space="preserve">zwanym w dalszej części umowy </w:t>
      </w:r>
      <w:r w:rsidRPr="00471704">
        <w:rPr>
          <w:rFonts w:ascii="Calibri" w:eastAsia="Tahoma" w:hAnsi="Calibri" w:cs="Calibri"/>
          <w:b/>
          <w:kern w:val="3"/>
          <w:lang w:eastAsia="pl-PL"/>
        </w:rPr>
        <w:t>„Procesorem”</w:t>
      </w:r>
    </w:p>
    <w:p w14:paraId="35502A8F"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reprezentowanym przez:</w:t>
      </w:r>
    </w:p>
    <w:p w14:paraId="5F7D872B"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p>
    <w:p w14:paraId="6DB75795" w14:textId="77777777" w:rsidR="009A05BD" w:rsidRPr="00471704" w:rsidRDefault="009A05BD" w:rsidP="009A05BD">
      <w:pPr>
        <w:widowControl w:val="0"/>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w:t>
      </w:r>
    </w:p>
    <w:p w14:paraId="2DA7DC9A" w14:textId="77777777" w:rsidR="009A05BD" w:rsidRPr="00471704" w:rsidRDefault="009A05BD" w:rsidP="009A05BD">
      <w:pPr>
        <w:widowControl w:val="0"/>
        <w:suppressAutoHyphens/>
        <w:autoSpaceDN w:val="0"/>
        <w:spacing w:after="0" w:line="240" w:lineRule="auto"/>
        <w:jc w:val="center"/>
        <w:rPr>
          <w:rFonts w:ascii="Calibri" w:eastAsia="Tahoma" w:hAnsi="Calibri" w:cs="Calibri"/>
          <w:b/>
          <w:bCs/>
          <w:kern w:val="3"/>
          <w:lang w:eastAsia="pl-PL"/>
        </w:rPr>
      </w:pPr>
    </w:p>
    <w:p w14:paraId="1BC6C1F6" w14:textId="77777777" w:rsidR="009A05BD" w:rsidRPr="00471704" w:rsidRDefault="009A05BD" w:rsidP="009A05BD">
      <w:pPr>
        <w:widowControl w:val="0"/>
        <w:suppressAutoHyphens/>
        <w:autoSpaceDN w:val="0"/>
        <w:spacing w:after="0" w:line="240" w:lineRule="auto"/>
        <w:jc w:val="center"/>
        <w:rPr>
          <w:rFonts w:ascii="Calibri" w:eastAsia="Tahoma" w:hAnsi="Calibri" w:cs="Calibri"/>
          <w:b/>
          <w:bCs/>
          <w:kern w:val="3"/>
          <w:lang w:eastAsia="pl-PL"/>
        </w:rPr>
      </w:pPr>
    </w:p>
    <w:p w14:paraId="330BAED1" w14:textId="77777777" w:rsidR="009A05BD" w:rsidRPr="00471704" w:rsidRDefault="009A05BD" w:rsidP="009A05BD">
      <w:pPr>
        <w:widowControl w:val="0"/>
        <w:suppressAutoHyphens/>
        <w:autoSpaceDN w:val="0"/>
        <w:spacing w:after="0" w:line="240" w:lineRule="auto"/>
        <w:jc w:val="center"/>
        <w:rPr>
          <w:rFonts w:ascii="Calibri" w:eastAsia="Tahoma" w:hAnsi="Calibri" w:cs="Calibri"/>
          <w:b/>
          <w:bCs/>
          <w:kern w:val="3"/>
          <w:lang w:eastAsia="pl-PL"/>
        </w:rPr>
      </w:pPr>
      <w:r w:rsidRPr="00471704">
        <w:rPr>
          <w:rFonts w:ascii="Calibri" w:eastAsia="Tahoma" w:hAnsi="Calibri" w:cs="Calibri"/>
          <w:b/>
          <w:bCs/>
          <w:kern w:val="3"/>
          <w:lang w:eastAsia="pl-PL"/>
        </w:rPr>
        <w:t>Preambuła</w:t>
      </w:r>
    </w:p>
    <w:p w14:paraId="623E6775" w14:textId="77777777" w:rsidR="009A05BD" w:rsidRPr="00471704" w:rsidRDefault="009A05BD" w:rsidP="009A05BD">
      <w:pPr>
        <w:widowControl w:val="0"/>
        <w:suppressAutoHyphens/>
        <w:autoSpaceDN w:val="0"/>
        <w:spacing w:after="0" w:line="240" w:lineRule="auto"/>
        <w:jc w:val="both"/>
        <w:rPr>
          <w:rFonts w:ascii="Calibri" w:eastAsia="Tahoma" w:hAnsi="Calibri" w:cs="Calibri"/>
          <w:kern w:val="3"/>
          <w:lang w:eastAsia="pl-PL"/>
        </w:rPr>
      </w:pPr>
      <w:r w:rsidRPr="00471704">
        <w:rPr>
          <w:rFonts w:ascii="Calibri" w:eastAsia="Tahoma" w:hAnsi="Calibri" w:cs="Calibri"/>
          <w:b/>
          <w:bCs/>
          <w:kern w:val="3"/>
          <w:lang w:eastAsia="pl-PL"/>
        </w:rPr>
        <w:t>W związku z realizacją umowy nr …............................... z dnia …...................... r. zawartej pomiędzy Administratorem, a Procesorem, (zwana dalej "Umową główną") strony niniejszej umowy mając</w:t>
      </w:r>
      <w:r w:rsidRPr="00471704">
        <w:rPr>
          <w:rFonts w:ascii="Calibri" w:eastAsia="Tahoma" w:hAnsi="Calibri" w:cs="Calibri"/>
          <w:b/>
          <w:bCs/>
          <w:kern w:val="3"/>
          <w:lang w:eastAsia="pl-PL"/>
        </w:rPr>
        <w:br/>
        <w:t>w szczególności na uwadze ochronę</w:t>
      </w:r>
      <w:r w:rsidRPr="00471704">
        <w:rPr>
          <w:rFonts w:ascii="Calibri" w:eastAsia="EUAlbertina," w:hAnsi="Calibri" w:cs="Calibri"/>
          <w:b/>
          <w:bCs/>
          <w:kern w:val="3"/>
          <w:lang w:eastAsia="pl-PL"/>
        </w:rPr>
        <w:t xml:space="preserve"> prawi wolności osób fizycznych w zakresie prawa do ochrony danych osobowych, uwzględniając postanowienia Rozporządzenia Parlamentu Europejskiego i Rady (UE) 2016/679 z dnia 27 kwietnia 2016 r. w sprawie ochrony osób fizycznych w związku</w:t>
      </w:r>
      <w:r w:rsidRPr="00471704">
        <w:rPr>
          <w:rFonts w:ascii="Calibri" w:eastAsia="EUAlbertina," w:hAnsi="Calibri" w:cs="Calibri"/>
          <w:b/>
          <w:bCs/>
          <w:kern w:val="3"/>
          <w:lang w:eastAsia="pl-PL"/>
        </w:rPr>
        <w:br/>
        <w:t>z przetwarzaniem danych osobowych i w sprawie swobodnego przepływu takich danych oraz uchylenia dyrektywy 95/46/WE (ogólne rozporządzenie o ochronie danych) postanawiają</w:t>
      </w:r>
      <w:r w:rsidRPr="00471704">
        <w:rPr>
          <w:rFonts w:ascii="Calibri" w:eastAsia="EUAlbertina," w:hAnsi="Calibri" w:cs="Calibri"/>
          <w:b/>
          <w:bCs/>
          <w:kern w:val="3"/>
          <w:lang w:eastAsia="pl-PL"/>
        </w:rPr>
        <w:br/>
        <w:t>co następuje:</w:t>
      </w:r>
    </w:p>
    <w:p w14:paraId="0F13E40D" w14:textId="77777777" w:rsidR="009A05BD" w:rsidRPr="00471704" w:rsidRDefault="009A05BD" w:rsidP="009A05BD">
      <w:pPr>
        <w:spacing w:after="0" w:line="240" w:lineRule="auto"/>
        <w:jc w:val="center"/>
        <w:rPr>
          <w:rFonts w:ascii="Calibri" w:eastAsia="Tahoma" w:hAnsi="Calibri" w:cs="Times New Roman"/>
          <w:b/>
          <w:lang w:eastAsia="pl-PL"/>
        </w:rPr>
      </w:pPr>
    </w:p>
    <w:p w14:paraId="09207375" w14:textId="77777777" w:rsidR="009A05BD" w:rsidRPr="00471704" w:rsidRDefault="009A05BD" w:rsidP="009A05BD">
      <w:pPr>
        <w:spacing w:after="0" w:line="240" w:lineRule="auto"/>
        <w:jc w:val="center"/>
        <w:rPr>
          <w:rFonts w:ascii="Calibri" w:eastAsia="Tahoma" w:hAnsi="Calibri" w:cs="Times New Roman"/>
          <w:b/>
          <w:lang w:eastAsia="pl-PL"/>
        </w:rPr>
      </w:pPr>
      <w:r w:rsidRPr="00471704">
        <w:rPr>
          <w:rFonts w:ascii="Calibri" w:eastAsia="Tahoma" w:hAnsi="Calibri" w:cs="Times New Roman"/>
          <w:b/>
          <w:lang w:eastAsia="pl-PL"/>
        </w:rPr>
        <w:t>§ 1</w:t>
      </w:r>
    </w:p>
    <w:p w14:paraId="3CFA13D7"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Powierzenie przetwarzania danych osobowych</w:t>
      </w:r>
    </w:p>
    <w:p w14:paraId="60D7EBC1" w14:textId="77777777" w:rsidR="009A05BD" w:rsidRPr="00471704" w:rsidRDefault="009A05BD" w:rsidP="009A05BD">
      <w:pPr>
        <w:numPr>
          <w:ilvl w:val="0"/>
          <w:numId w:val="104"/>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 xml:space="preserve">W trybie art. 28 </w:t>
      </w:r>
      <w:r w:rsidRPr="00471704">
        <w:rPr>
          <w:rFonts w:ascii="Calibri" w:eastAsia="EUAlbertina," w:hAnsi="Calibri"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71704">
        <w:rPr>
          <w:rFonts w:ascii="Calibri" w:eastAsia="Cambria" w:hAnsi="Calibri" w:cs="Times New Roman"/>
        </w:rPr>
        <w:t>zwanego w dalszej części „RODO” - Administrator powierza Procesorowi, dane osobowe do przetwarzania w celu realizacji postanowień określonych w umowie głównej, na zasadach określonych w niniejszej umowie.</w:t>
      </w:r>
    </w:p>
    <w:p w14:paraId="567C4459" w14:textId="77777777" w:rsidR="009A05BD" w:rsidRPr="00471704" w:rsidRDefault="009A05BD" w:rsidP="009A05BD">
      <w:pPr>
        <w:numPr>
          <w:ilvl w:val="0"/>
          <w:numId w:val="104"/>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zobowiązuje się przetwarzać powierzone mu dane osobowe zgodnie z niniejszą umową, RODO oraz innymi przepisami prawa powszechnie obowiązującego, które chronią prawa osób, których dane dotyczą.</w:t>
      </w:r>
    </w:p>
    <w:p w14:paraId="7856E01F" w14:textId="77777777" w:rsidR="009A05BD" w:rsidRPr="00471704" w:rsidRDefault="009A05BD" w:rsidP="009A05BD">
      <w:pPr>
        <w:numPr>
          <w:ilvl w:val="0"/>
          <w:numId w:val="104"/>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oświadcza, iż stosuje środki bezpieczeństwa spełniające wymogi RODO.</w:t>
      </w:r>
    </w:p>
    <w:p w14:paraId="37E104A4" w14:textId="77777777" w:rsidR="009A05BD" w:rsidRPr="00471704" w:rsidRDefault="009A05BD" w:rsidP="009A05BD">
      <w:pPr>
        <w:suppressAutoHyphens/>
        <w:spacing w:after="0" w:line="240" w:lineRule="auto"/>
        <w:ind w:left="360"/>
        <w:contextualSpacing/>
        <w:jc w:val="both"/>
        <w:rPr>
          <w:rFonts w:ascii="Calibri" w:eastAsia="Cambria" w:hAnsi="Calibri" w:cs="Times New Roman"/>
        </w:rPr>
      </w:pPr>
    </w:p>
    <w:p w14:paraId="4E7BD953" w14:textId="77777777" w:rsidR="009A05BD" w:rsidRPr="00471704" w:rsidRDefault="009A05BD" w:rsidP="009A05BD">
      <w:pPr>
        <w:spacing w:after="0" w:line="240" w:lineRule="auto"/>
        <w:jc w:val="center"/>
        <w:rPr>
          <w:rFonts w:ascii="Calibri" w:eastAsia="Tahoma" w:hAnsi="Calibri" w:cs="Times New Roman"/>
          <w:b/>
          <w:bCs/>
          <w:lang w:eastAsia="pl-PL"/>
        </w:rPr>
      </w:pPr>
    </w:p>
    <w:p w14:paraId="004D2584"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§2</w:t>
      </w:r>
    </w:p>
    <w:p w14:paraId="2AA4DCB2"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Zakres i cel przetwarzania danych</w:t>
      </w:r>
    </w:p>
    <w:p w14:paraId="11B364CC" w14:textId="0B0DFF61" w:rsidR="009A05BD" w:rsidRPr="00471704" w:rsidRDefault="009A05BD" w:rsidP="009A05BD">
      <w:pPr>
        <w:numPr>
          <w:ilvl w:val="0"/>
          <w:numId w:val="103"/>
        </w:numPr>
        <w:tabs>
          <w:tab w:val="num" w:pos="426"/>
        </w:tabs>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 xml:space="preserve">Procesor będzie przetwarzał, powierzone na podstawie umowy dane, w tym dane szczególnej kategorii dotyczące zdrowia pacjentów oraz dane pracowników Administratora, w postaci danych zawartych w systemie </w:t>
      </w:r>
      <w:r w:rsidR="008F4055" w:rsidRPr="00471704">
        <w:rPr>
          <w:rFonts w:ascii="Calibri" w:eastAsia="Cambria" w:hAnsi="Calibri" w:cs="Times New Roman"/>
        </w:rPr>
        <w:t>Zestawu</w:t>
      </w:r>
      <w:r w:rsidRPr="00471704">
        <w:rPr>
          <w:rFonts w:ascii="Calibri" w:eastAsia="Cambria" w:hAnsi="Calibri" w:cs="Times New Roman"/>
        </w:rPr>
        <w:t>, o którym mowa w §1 ust. 1 umowy głównej – wyłącznie takie, które niezbędne są do realizacji umowy głównej.</w:t>
      </w:r>
    </w:p>
    <w:p w14:paraId="2A2E9697" w14:textId="77777777" w:rsidR="009A05BD" w:rsidRPr="00471704" w:rsidRDefault="009A05BD" w:rsidP="009A05BD">
      <w:pPr>
        <w:numPr>
          <w:ilvl w:val="0"/>
          <w:numId w:val="103"/>
        </w:numPr>
        <w:tabs>
          <w:tab w:val="num" w:pos="426"/>
        </w:tabs>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lastRenderedPageBreak/>
        <w:t>Powierzone przez Administratora  dane osobowe będą przetwarzane przez Procesora wyłącznie w celu  realizacji umowy głównej.</w:t>
      </w:r>
    </w:p>
    <w:p w14:paraId="5853E656" w14:textId="77777777" w:rsidR="009A05BD" w:rsidRPr="00471704" w:rsidRDefault="009A05BD" w:rsidP="009A05BD">
      <w:pPr>
        <w:spacing w:after="0" w:line="240" w:lineRule="auto"/>
        <w:jc w:val="both"/>
        <w:rPr>
          <w:rFonts w:ascii="Calibri" w:eastAsia="Tahoma" w:hAnsi="Calibri" w:cs="Times New Roman"/>
          <w:lang w:eastAsia="pl-PL"/>
        </w:rPr>
      </w:pPr>
    </w:p>
    <w:p w14:paraId="25B85606"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§3</w:t>
      </w:r>
    </w:p>
    <w:p w14:paraId="2BC8E36C"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Obowiązki Procesora</w:t>
      </w:r>
    </w:p>
    <w:p w14:paraId="54C96566"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471704">
        <w:rPr>
          <w:rFonts w:ascii="Calibri" w:eastAsia="Cambria" w:hAnsi="Calibri" w:cs="Times New Roman"/>
        </w:rPr>
        <w:br/>
        <w:t>z przetwarzaniem danych osobowych, o których mowa w art. 32 RODO.</w:t>
      </w:r>
    </w:p>
    <w:p w14:paraId="4D43D89D"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Procesor zobowiązuje się dołożyć należytej staranności przy przetwarzaniu powierzonych danych osobowych.</w:t>
      </w:r>
    </w:p>
    <w:p w14:paraId="3ED9E1B7"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Procesor zobowiązuje się do nadania upoważnień do przetwarzania danych osobowych wszystkim osobom, które będą przetwarzały powierzone dane w celu realizacji niniejszej umowy.</w:t>
      </w:r>
    </w:p>
    <w:p w14:paraId="47B50BC9"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Procesor zobowiązuje się zapewnić zachowanie w tajemnicy, o której mowa w art. 28 ust. 3 pkt b RODO przetwarzanych danych przez osoby, które upoważnia do przetwarzania danych osobowych w celu realizacji niniejszej umowy, zarówno w trakcie zatrudnienia ich u Procesora, jak i po jego ustaniu.</w:t>
      </w:r>
    </w:p>
    <w:p w14:paraId="079203DA"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 xml:space="preserve">Procesor po zakończeniu świadczenia usług związanych z przetwarzaniem, zależnie od decyzji Administratora: trwale usuwa lub zwraca Administratorowi wszelkie dane osobowe oraz usuwa wszelkie ich istniejące kopie, chyba że prawo </w:t>
      </w:r>
      <w:r w:rsidRPr="00471704">
        <w:rPr>
          <w:rFonts w:ascii="Calibri" w:eastAsia="EUAlbertina, 'EU Albertina'" w:hAnsi="Calibri" w:cs="Times New Roman"/>
        </w:rPr>
        <w:t xml:space="preserve">Unii Europejskiej lub prawo jej państwa członkowskiego </w:t>
      </w:r>
      <w:r w:rsidRPr="00471704">
        <w:rPr>
          <w:rFonts w:ascii="Calibri" w:eastAsia="Cambria" w:hAnsi="Calibri" w:cs="Times New Roman"/>
        </w:rPr>
        <w:t>nakazują mu przechowywanie danych osobowych. W przypadku, gdy na Procesorze ciąży obowiązek przechowywania danych osobowych niezwłocznie</w:t>
      </w:r>
      <w:r w:rsidRPr="00471704">
        <w:rPr>
          <w:rFonts w:ascii="Calibri" w:eastAsia="Cambria" w:hAnsi="Calibri" w:cs="Times New Roman"/>
        </w:rPr>
        <w:br/>
        <w:t>po zakończeniu obowiązywania umowy składa on Administratorowi stosowne oświadczenie w tym zakresie ze wskazaniem podstawy prawnej tego obowiązku. Jeśli Administrator w trakcie trwania umowy nie przedstawi na piśmie swojej decyzji co do usunięcia lub zwrotu danych przyjmuje się, iż oczekuje on ich usunięcia.</w:t>
      </w:r>
    </w:p>
    <w:p w14:paraId="07AA6FE8"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W przypadku, gdy zgodnie z ust. 5 Procesor usuwa dane przechowywane na elektronicznych nośnikach danych, zarówno w ramach systemów informatycznych jak i na nośnikach zamontowanych w urządzeniach elektronicznych (np.  wewnętrzne dyski pamięci zamontowane w aparaturze medycznej, itp.) usunięcie to dokonywane jest w sposób, który nie pozwala na odzyskanie danych przy wykorzystaniu aktualnie dostępnych środków technicznych.</w:t>
      </w:r>
    </w:p>
    <w:p w14:paraId="3093C31E" w14:textId="77777777" w:rsidR="009A05BD" w:rsidRPr="00471704" w:rsidRDefault="009A05BD" w:rsidP="009A05BD">
      <w:pPr>
        <w:numPr>
          <w:ilvl w:val="0"/>
          <w:numId w:val="102"/>
        </w:numPr>
        <w:suppressAutoHyphens/>
        <w:spacing w:after="0" w:line="240" w:lineRule="auto"/>
        <w:jc w:val="both"/>
        <w:rPr>
          <w:rFonts w:ascii="Calibri" w:eastAsia="Times New Roman" w:hAnsi="Calibri" w:cs="Times New Roman"/>
          <w:lang w:eastAsia="pl-PL"/>
        </w:rPr>
      </w:pPr>
      <w:r w:rsidRPr="00471704">
        <w:rPr>
          <w:rFonts w:ascii="Calibri" w:eastAsia="Cambria" w:hAnsi="Calibri" w:cs="Times New Roman"/>
        </w:rPr>
        <w:t xml:space="preserve">W przypadku, gdy w trakcie realizacji świadczenia opisanego w umowie głównej zachodzi konieczność przeniesienia urządzeń elektronicznych / aparatury medycznej posiadających nośniki zawierające dane osobowe poza obszar pomieszczeń  zarządzanych przez Administratora (np. zabranie aparatury medycznej do serwisu) </w:t>
      </w:r>
      <w:r w:rsidRPr="00471704">
        <w:rPr>
          <w:rFonts w:ascii="Calibri" w:eastAsia="Times New Roman" w:hAnsi="Calibri" w:cs="Times New Roman"/>
          <w:lang w:eastAsia="pl-PL"/>
        </w:rPr>
        <w:t>Procesor demontuje te nośniki i protokolarnie przekazuje Administratorowi. W przypadku, gdy demontaż nośnika jest niemożliwy lub wiązałby się ze zbytnią ingerencją w strukturę urządzenia Procesor zapewnia ochronę zawartych na nich danych osobowych zgodnie z postanowieniami niniejszej umowy i powszechnie obowiązujących przepisów prawa.</w:t>
      </w:r>
    </w:p>
    <w:p w14:paraId="2FB11357"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373FC859"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0" w:history="1">
        <w:r w:rsidRPr="00471704">
          <w:rPr>
            <w:rFonts w:ascii="Calibri" w:eastAsia="Cambria" w:hAnsi="Calibri" w:cs="Times New Roman"/>
            <w:u w:val="single"/>
          </w:rPr>
          <w:t>iod@uck.katowice.pl</w:t>
        </w:r>
      </w:hyperlink>
      <w:r w:rsidRPr="00471704">
        <w:rPr>
          <w:rFonts w:ascii="Calibri" w:eastAsia="Cambria" w:hAnsi="Calibri" w:cs="Times New Roman"/>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24F5CCB6"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W przypadku, gdy przetwarzanie danych przez Procesora będzie miało miejsce</w:t>
      </w:r>
      <w:r w:rsidRPr="00471704">
        <w:rPr>
          <w:rFonts w:ascii="Calibri" w:eastAsia="Cambria" w:hAnsi="Calibri" w:cs="Times New Roman"/>
        </w:rPr>
        <w:br/>
        <w:t>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04BB1572"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lastRenderedPageBreak/>
        <w:t>Dopuszcza się odstąpienie od wypełnienia załącznika, o którym mowa w ust. 10 jeśli wskazanie takie zostanie dokonane w innej formie zaakceptowanej przez Administratora (np. wykaz osób zostanie zamieszczony w umowie głównej i będzie stosownie do sytuacji aktualizowany).</w:t>
      </w:r>
    </w:p>
    <w:p w14:paraId="18327A27" w14:textId="77777777" w:rsidR="009A05BD" w:rsidRPr="00471704" w:rsidRDefault="009A05BD" w:rsidP="009A05BD">
      <w:pPr>
        <w:numPr>
          <w:ilvl w:val="0"/>
          <w:numId w:val="102"/>
        </w:numPr>
        <w:suppressAutoHyphens/>
        <w:spacing w:after="0" w:line="240" w:lineRule="auto"/>
        <w:jc w:val="both"/>
        <w:rPr>
          <w:rFonts w:ascii="Calibri" w:eastAsia="Cambria" w:hAnsi="Calibri" w:cs="Times New Roman"/>
        </w:rPr>
      </w:pPr>
      <w:r w:rsidRPr="00471704">
        <w:rPr>
          <w:rFonts w:ascii="Calibri" w:eastAsia="Cambria" w:hAnsi="Calibri" w:cs="Times New Roman"/>
        </w:rPr>
        <w:t>Osoby nie wymienione w załączniku, o którym mowa w ust. 10  lub wskazane na zasadach określonych w ust. 11 zostaną przez Administratora  dopuszczone do przetwarzania danych</w:t>
      </w:r>
      <w:r w:rsidRPr="00471704">
        <w:rPr>
          <w:rFonts w:ascii="Calibri" w:eastAsia="Cambria" w:hAnsi="Calibri" w:cs="Times New Roman"/>
        </w:rPr>
        <w:br/>
        <w:t>w pomieszczeniach przez niego zarządzanych pod warunkiem posiadania przy sobie dokumentu potwierdzającego ich działanie z umocowania Procesora.</w:t>
      </w:r>
    </w:p>
    <w:p w14:paraId="6384E56F" w14:textId="77777777" w:rsidR="009A05BD" w:rsidRPr="00471704" w:rsidRDefault="009A05BD" w:rsidP="009A05BD">
      <w:pPr>
        <w:spacing w:after="0" w:line="240" w:lineRule="auto"/>
        <w:ind w:left="284"/>
        <w:jc w:val="both"/>
        <w:rPr>
          <w:rFonts w:ascii="Calibri" w:eastAsia="Cambria" w:hAnsi="Calibri" w:cs="Times New Roman"/>
        </w:rPr>
      </w:pPr>
    </w:p>
    <w:p w14:paraId="7C62C729"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§4</w:t>
      </w:r>
    </w:p>
    <w:p w14:paraId="747F690D"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Prawo kontroli</w:t>
      </w:r>
    </w:p>
    <w:p w14:paraId="56EE0CFC" w14:textId="77777777" w:rsidR="009A05BD" w:rsidRPr="00471704" w:rsidRDefault="009A05BD" w:rsidP="009A05BD">
      <w:pPr>
        <w:numPr>
          <w:ilvl w:val="0"/>
          <w:numId w:val="105"/>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Administrator zgodnie z art. 28 ust. 3 pkt h) RODO ma prawo kontroli, czy środki zastosowane przez Procesora przy przetwarzaniu i zabezpieczeniu powierzonych danych osobowych spełniają postanowienia umowy.</w:t>
      </w:r>
    </w:p>
    <w:p w14:paraId="057503BB" w14:textId="77777777" w:rsidR="009A05BD" w:rsidRPr="00471704" w:rsidRDefault="009A05BD" w:rsidP="009A05BD">
      <w:pPr>
        <w:numPr>
          <w:ilvl w:val="0"/>
          <w:numId w:val="105"/>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Administrator realizować będzie prawo kontroli w godzinach pracy Procesora i z minimum</w:t>
      </w:r>
      <w:r w:rsidRPr="00471704">
        <w:rPr>
          <w:rFonts w:ascii="Calibri" w:eastAsia="Cambria" w:hAnsi="Calibri" w:cs="Times New Roman"/>
        </w:rPr>
        <w:br/>
        <w:t>3 dniowym jego uprzedzeniem.</w:t>
      </w:r>
    </w:p>
    <w:p w14:paraId="751CCAC9" w14:textId="77777777" w:rsidR="009A05BD" w:rsidRPr="00471704" w:rsidRDefault="009A05BD" w:rsidP="009A05BD">
      <w:pPr>
        <w:numPr>
          <w:ilvl w:val="0"/>
          <w:numId w:val="105"/>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zobowiązuje się do usunięcia uchybień stwierdzonych podczas kontroli w terminie wskazanym przez Administratora danych nie dłuższym niż 7 dni.</w:t>
      </w:r>
    </w:p>
    <w:p w14:paraId="6C9C8783" w14:textId="77777777" w:rsidR="009A05BD" w:rsidRPr="00471704" w:rsidRDefault="009A05BD" w:rsidP="009A05BD">
      <w:pPr>
        <w:numPr>
          <w:ilvl w:val="0"/>
          <w:numId w:val="105"/>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udostępnia Administratorowi wszelkie informacje niezbędne do wykazania spełnienia obowiązków określonych w art. 28 RODO.</w:t>
      </w:r>
    </w:p>
    <w:p w14:paraId="4C07AE97" w14:textId="77777777" w:rsidR="009A05BD" w:rsidRPr="00471704" w:rsidRDefault="009A05BD" w:rsidP="009A05BD">
      <w:pPr>
        <w:spacing w:after="0" w:line="240" w:lineRule="auto"/>
        <w:jc w:val="both"/>
        <w:rPr>
          <w:rFonts w:ascii="Calibri" w:eastAsia="Tahoma" w:hAnsi="Calibri" w:cs="Times New Roman"/>
          <w:lang w:eastAsia="pl-PL"/>
        </w:rPr>
      </w:pPr>
    </w:p>
    <w:p w14:paraId="5DC1B663"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§5</w:t>
      </w:r>
    </w:p>
    <w:p w14:paraId="6B7EE481"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Dalsze powierzenie danych do przetwarzania</w:t>
      </w:r>
    </w:p>
    <w:p w14:paraId="7E112252" w14:textId="77777777" w:rsidR="009A05BD" w:rsidRPr="00471704" w:rsidRDefault="009A05BD" w:rsidP="009A05BD">
      <w:pPr>
        <w:numPr>
          <w:ilvl w:val="0"/>
          <w:numId w:val="106"/>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może powierzyć dane osobowe objęte niniejszą umową do dalszego przetwarzania innemu podmiotowi jedynie w celu wykonania umowy głównej po uzyskaniu uprzedniej pisemnej zgody Administratora. Pisemna zgoda Administratora, o której mowa w zdaniu 1 nie jest wymagana w odniesieniu do podmiotu, który został wymieniony jako podwykonawca w umowie głównej (wskazanie wynikało z treści oferty złożonej przez Procesora w postępowaniu mającym</w:t>
      </w:r>
      <w:r w:rsidRPr="00471704">
        <w:rPr>
          <w:rFonts w:ascii="Calibri" w:eastAsia="Cambria" w:hAnsi="Calibri" w:cs="Times New Roman"/>
        </w:rPr>
        <w:br/>
        <w:t>na celu zawarcie umowy głównej).</w:t>
      </w:r>
    </w:p>
    <w:p w14:paraId="725E8E8F" w14:textId="77777777" w:rsidR="009A05BD" w:rsidRPr="00471704" w:rsidRDefault="009A05BD" w:rsidP="009A05BD">
      <w:pPr>
        <w:numPr>
          <w:ilvl w:val="0"/>
          <w:numId w:val="106"/>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Przekazanie powierzonych danych do państwa trzeciego lub organizacji międzynarodowej może nastąpić jedynie na pisemne polecenie Administratora chyba, że obowiązek taki nakłada</w:t>
      </w:r>
      <w:r w:rsidRPr="00471704">
        <w:rPr>
          <w:rFonts w:ascii="Calibri" w:eastAsia="Cambria" w:hAnsi="Calibri" w:cs="Times New Roman"/>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471704">
        <w:rPr>
          <w:rFonts w:ascii="Calibri" w:eastAsia="Cambria" w:hAnsi="Calibri" w:cs="Times New Roman"/>
        </w:rPr>
        <w:br/>
        <w:t>z uwagi na ważny interes publiczny.</w:t>
      </w:r>
    </w:p>
    <w:p w14:paraId="308FFE02" w14:textId="77777777" w:rsidR="009A05BD" w:rsidRPr="00471704" w:rsidRDefault="009A05BD" w:rsidP="009A05BD">
      <w:pPr>
        <w:numPr>
          <w:ilvl w:val="0"/>
          <w:numId w:val="106"/>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ponosi pełną odpowiedzialność wobec Administratora za nie wywiązanie się</w:t>
      </w:r>
      <w:r w:rsidRPr="00471704">
        <w:rPr>
          <w:rFonts w:ascii="Calibri" w:eastAsia="Cambria" w:hAnsi="Calibri" w:cs="Times New Roman"/>
        </w:rPr>
        <w:br/>
        <w:t>z obowiązków związanych z ochroną danych przez podmiot, któremu powierzy dalsze przetwarzanie.</w:t>
      </w:r>
    </w:p>
    <w:p w14:paraId="1F106886" w14:textId="77777777" w:rsidR="009A05BD" w:rsidRPr="00471704" w:rsidRDefault="009A05BD" w:rsidP="009A05BD">
      <w:pPr>
        <w:spacing w:after="0" w:line="240" w:lineRule="auto"/>
        <w:jc w:val="center"/>
        <w:rPr>
          <w:rFonts w:ascii="Calibri" w:eastAsia="Tahoma" w:hAnsi="Calibri" w:cs="Times New Roman"/>
          <w:b/>
          <w:bCs/>
          <w:lang w:eastAsia="pl-PL"/>
        </w:rPr>
      </w:pPr>
    </w:p>
    <w:p w14:paraId="53868F55"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 6</w:t>
      </w:r>
    </w:p>
    <w:p w14:paraId="6C3581A0"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Odpowiedzialność Procesora</w:t>
      </w:r>
    </w:p>
    <w:p w14:paraId="5BBAB77B" w14:textId="77777777" w:rsidR="009A05BD" w:rsidRPr="00471704" w:rsidRDefault="009A05BD" w:rsidP="009A05BD">
      <w:pPr>
        <w:numPr>
          <w:ilvl w:val="0"/>
          <w:numId w:val="107"/>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jest odpowiedzialny za udostępnienie lub wykorzystanie danych osobowych niezgodnie</w:t>
      </w:r>
      <w:r w:rsidRPr="00471704">
        <w:rPr>
          <w:rFonts w:ascii="Calibri" w:eastAsia="Cambria" w:hAnsi="Calibri" w:cs="Times New Roman"/>
        </w:rPr>
        <w:br/>
        <w:t>z treścią umowy, a w szczególności za udostępnienie powierzonych do przetwarzania danych osobowych osobom nieupoważnionym.</w:t>
      </w:r>
    </w:p>
    <w:p w14:paraId="251DDA4E" w14:textId="77777777" w:rsidR="009A05BD" w:rsidRPr="00471704" w:rsidRDefault="009A05BD" w:rsidP="009A05BD">
      <w:pPr>
        <w:numPr>
          <w:ilvl w:val="0"/>
          <w:numId w:val="107"/>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471704">
        <w:rPr>
          <w:rFonts w:ascii="Calibri" w:eastAsia="Cambria" w:hAnsi="Calibri" w:cs="Times New Roman"/>
        </w:rPr>
        <w:br/>
        <w:t>o wszelkich planowanych, o ile są wiadome, lub realizowanych kontrolach i inspekcjach dotyczących przetwarzania u Procesora tych danych osobowych, w szczególności prowadzonych przez inspektorów upoważnionych przez organ nadzorczy, o którym mowa w art. 51 RODO. Niniejszy ustęp dotyczy wyłącznie danych osobowych powierzonych przez Administratora.</w:t>
      </w:r>
    </w:p>
    <w:p w14:paraId="054C960A" w14:textId="77777777" w:rsidR="009A05BD" w:rsidRPr="00471704" w:rsidRDefault="009A05BD" w:rsidP="009A05BD">
      <w:pPr>
        <w:spacing w:after="0" w:line="240" w:lineRule="auto"/>
        <w:jc w:val="both"/>
        <w:rPr>
          <w:rFonts w:ascii="Calibri" w:eastAsia="Tahoma" w:hAnsi="Calibri" w:cs="Times New Roman"/>
          <w:lang w:eastAsia="pl-PL"/>
        </w:rPr>
      </w:pPr>
    </w:p>
    <w:p w14:paraId="6624BDD8" w14:textId="77777777" w:rsidR="009A05BD" w:rsidRPr="00471704" w:rsidRDefault="009A05BD" w:rsidP="009A05BD">
      <w:pPr>
        <w:spacing w:after="0" w:line="240" w:lineRule="auto"/>
        <w:jc w:val="center"/>
        <w:rPr>
          <w:rFonts w:ascii="Calibri" w:eastAsia="Tahoma" w:hAnsi="Calibri" w:cs="Times New Roman"/>
          <w:b/>
          <w:bCs/>
          <w:lang w:eastAsia="pl-PL"/>
        </w:rPr>
      </w:pPr>
    </w:p>
    <w:p w14:paraId="2A93FADC" w14:textId="77777777" w:rsidR="009A05BD" w:rsidRPr="00471704" w:rsidRDefault="009A05BD" w:rsidP="009A05BD">
      <w:pPr>
        <w:spacing w:after="0" w:line="240" w:lineRule="auto"/>
        <w:jc w:val="center"/>
        <w:rPr>
          <w:rFonts w:ascii="Calibri" w:eastAsia="Tahoma" w:hAnsi="Calibri" w:cs="Times New Roman"/>
          <w:b/>
          <w:bCs/>
          <w:lang w:eastAsia="pl-PL"/>
        </w:rPr>
      </w:pPr>
    </w:p>
    <w:p w14:paraId="0A0B9946" w14:textId="77777777" w:rsidR="009A05BD" w:rsidRPr="00471704" w:rsidRDefault="009A05BD" w:rsidP="009A05BD">
      <w:pPr>
        <w:spacing w:after="0" w:line="240" w:lineRule="auto"/>
        <w:jc w:val="center"/>
        <w:rPr>
          <w:rFonts w:ascii="Calibri" w:eastAsia="Tahoma" w:hAnsi="Calibri" w:cs="Times New Roman"/>
          <w:b/>
          <w:bCs/>
          <w:lang w:eastAsia="pl-PL"/>
        </w:rPr>
      </w:pPr>
    </w:p>
    <w:p w14:paraId="7A03D39D" w14:textId="77777777" w:rsidR="009A05BD" w:rsidRPr="00471704" w:rsidRDefault="009A05BD" w:rsidP="009A05BD">
      <w:pPr>
        <w:spacing w:after="0" w:line="240" w:lineRule="auto"/>
        <w:jc w:val="center"/>
        <w:rPr>
          <w:rFonts w:ascii="Calibri" w:eastAsia="Tahoma" w:hAnsi="Calibri" w:cs="Times New Roman"/>
          <w:b/>
          <w:bCs/>
          <w:lang w:eastAsia="pl-PL"/>
        </w:rPr>
      </w:pPr>
    </w:p>
    <w:p w14:paraId="7FDA2F48" w14:textId="77777777" w:rsidR="009A05BD" w:rsidRPr="00471704" w:rsidRDefault="009A05BD" w:rsidP="009A05BD">
      <w:pPr>
        <w:spacing w:after="0" w:line="240" w:lineRule="auto"/>
        <w:jc w:val="center"/>
        <w:rPr>
          <w:rFonts w:ascii="Calibri" w:eastAsia="Tahoma" w:hAnsi="Calibri" w:cs="Times New Roman"/>
          <w:b/>
          <w:bCs/>
          <w:lang w:eastAsia="pl-PL"/>
        </w:rPr>
      </w:pPr>
    </w:p>
    <w:p w14:paraId="7054EA18" w14:textId="77777777" w:rsidR="009A05BD" w:rsidRPr="00471704" w:rsidRDefault="009A05BD" w:rsidP="009A05BD">
      <w:pPr>
        <w:spacing w:after="0" w:line="240" w:lineRule="auto"/>
        <w:jc w:val="center"/>
        <w:rPr>
          <w:rFonts w:ascii="Calibri" w:eastAsia="Tahoma" w:hAnsi="Calibri" w:cs="Times New Roman"/>
          <w:b/>
          <w:bCs/>
          <w:lang w:eastAsia="pl-PL"/>
        </w:rPr>
      </w:pPr>
    </w:p>
    <w:p w14:paraId="04A58E30"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§7</w:t>
      </w:r>
    </w:p>
    <w:p w14:paraId="5E4C7777"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Zasady zachowania poufności</w:t>
      </w:r>
    </w:p>
    <w:p w14:paraId="368FFAA1" w14:textId="77777777" w:rsidR="009A05BD" w:rsidRPr="00471704" w:rsidRDefault="009A05BD" w:rsidP="009A05BD">
      <w:pPr>
        <w:numPr>
          <w:ilvl w:val="0"/>
          <w:numId w:val="108"/>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C8EC9A1" w14:textId="77777777" w:rsidR="009A05BD" w:rsidRPr="00471704" w:rsidRDefault="009A05BD" w:rsidP="009A05BD">
      <w:pPr>
        <w:numPr>
          <w:ilvl w:val="0"/>
          <w:numId w:val="108"/>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1CDA08D8" w14:textId="77777777" w:rsidR="009A05BD" w:rsidRPr="00471704" w:rsidRDefault="009A05BD" w:rsidP="009A05BD">
      <w:pPr>
        <w:spacing w:after="0" w:line="240" w:lineRule="auto"/>
        <w:jc w:val="both"/>
        <w:rPr>
          <w:rFonts w:ascii="Calibri" w:eastAsia="Tahoma" w:hAnsi="Calibri" w:cs="Times New Roman"/>
          <w:lang w:eastAsia="pl-PL"/>
        </w:rPr>
      </w:pPr>
    </w:p>
    <w:p w14:paraId="73921AC3"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§8</w:t>
      </w:r>
    </w:p>
    <w:p w14:paraId="471991F1"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Czas obowiązywania umowy</w:t>
      </w:r>
    </w:p>
    <w:p w14:paraId="3B00A1FE" w14:textId="77777777" w:rsidR="009A05BD" w:rsidRPr="00471704" w:rsidRDefault="009A05BD" w:rsidP="009A05BD">
      <w:pPr>
        <w:numPr>
          <w:ilvl w:val="0"/>
          <w:numId w:val="109"/>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Niniejsza umowa obowiązuje w okresie od dnia zawarcia umowy głównej do dnia zakończenia przez Procesora przetwarzania danych w zakresie wynikającym z realizacji umowy głównej..</w:t>
      </w:r>
    </w:p>
    <w:p w14:paraId="22536624" w14:textId="77777777" w:rsidR="009A05BD" w:rsidRPr="00471704" w:rsidRDefault="009A05BD" w:rsidP="009A05BD">
      <w:pPr>
        <w:numPr>
          <w:ilvl w:val="0"/>
          <w:numId w:val="109"/>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Naruszenie zasad przetwarzania danych wynikających z umowy stanowi podstawę do rozwiązania przez Administratora umowy głównej ze skutkiem natychmiastowym z przyczyn, za które odpowiedzialność ponosi Procesor.</w:t>
      </w:r>
    </w:p>
    <w:p w14:paraId="748236E3" w14:textId="77777777" w:rsidR="009A05BD" w:rsidRPr="00471704" w:rsidRDefault="009A05BD" w:rsidP="009A05BD">
      <w:pPr>
        <w:spacing w:after="0" w:line="240" w:lineRule="auto"/>
        <w:jc w:val="both"/>
        <w:rPr>
          <w:rFonts w:ascii="Calibri" w:eastAsia="Tahoma" w:hAnsi="Calibri" w:cs="Times New Roman"/>
          <w:lang w:eastAsia="pl-PL"/>
        </w:rPr>
      </w:pPr>
    </w:p>
    <w:p w14:paraId="42808B11"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§9</w:t>
      </w:r>
    </w:p>
    <w:p w14:paraId="5863D488" w14:textId="77777777" w:rsidR="009A05BD" w:rsidRPr="00471704" w:rsidRDefault="009A05BD" w:rsidP="009A05BD">
      <w:pPr>
        <w:spacing w:after="0" w:line="240" w:lineRule="auto"/>
        <w:jc w:val="center"/>
        <w:rPr>
          <w:rFonts w:ascii="Calibri" w:eastAsia="Tahoma" w:hAnsi="Calibri" w:cs="Times New Roman"/>
          <w:b/>
          <w:bCs/>
          <w:lang w:eastAsia="pl-PL"/>
        </w:rPr>
      </w:pPr>
      <w:r w:rsidRPr="00471704">
        <w:rPr>
          <w:rFonts w:ascii="Calibri" w:eastAsia="Tahoma" w:hAnsi="Calibri" w:cs="Times New Roman"/>
          <w:b/>
          <w:bCs/>
          <w:lang w:eastAsia="pl-PL"/>
        </w:rPr>
        <w:t>Postanowienia końcowe</w:t>
      </w:r>
    </w:p>
    <w:p w14:paraId="08DD3895" w14:textId="77777777" w:rsidR="009A05BD" w:rsidRPr="00471704" w:rsidRDefault="009A05BD" w:rsidP="009A05BD">
      <w:pPr>
        <w:numPr>
          <w:ilvl w:val="0"/>
          <w:numId w:val="110"/>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Umowa została sporządzona w dwóch jednobrzmiących egzemplarzach, po jednym dla każdej</w:t>
      </w:r>
      <w:r w:rsidRPr="00471704">
        <w:rPr>
          <w:rFonts w:ascii="Calibri" w:eastAsia="Cambria" w:hAnsi="Calibri" w:cs="Times New Roman"/>
        </w:rPr>
        <w:br/>
        <w:t>ze stron.</w:t>
      </w:r>
    </w:p>
    <w:p w14:paraId="29D05112" w14:textId="77777777" w:rsidR="009A05BD" w:rsidRPr="00471704" w:rsidRDefault="009A05BD" w:rsidP="009A05BD">
      <w:pPr>
        <w:numPr>
          <w:ilvl w:val="0"/>
          <w:numId w:val="110"/>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W sprawach nieuregulowanych zastosowanie będą miały przepisy RODO oraz innych przepisów prawa powszechnie obowiązującego.</w:t>
      </w:r>
    </w:p>
    <w:p w14:paraId="37C2E812" w14:textId="77777777" w:rsidR="009A05BD" w:rsidRPr="00471704" w:rsidRDefault="009A05BD" w:rsidP="009A05BD">
      <w:pPr>
        <w:numPr>
          <w:ilvl w:val="0"/>
          <w:numId w:val="110"/>
        </w:numPr>
        <w:suppressAutoHyphens/>
        <w:spacing w:after="0" w:line="240" w:lineRule="auto"/>
        <w:contextualSpacing/>
        <w:jc w:val="both"/>
        <w:rPr>
          <w:rFonts w:ascii="Calibri" w:eastAsia="Cambria" w:hAnsi="Calibri" w:cs="Times New Roman"/>
        </w:rPr>
      </w:pPr>
      <w:r w:rsidRPr="00471704">
        <w:rPr>
          <w:rFonts w:ascii="Calibri" w:eastAsia="Cambria" w:hAnsi="Calibri" w:cs="Times New Roman"/>
        </w:rPr>
        <w:t xml:space="preserve">Sądem właściwym dla rozpatrzenia sporów wynikających z niniejszej umowy będzie sąd właściwy określony w umowie głównej. </w:t>
      </w:r>
    </w:p>
    <w:p w14:paraId="4B4DCDC9" w14:textId="77777777" w:rsidR="009A05BD" w:rsidRPr="00471704" w:rsidRDefault="009A05BD" w:rsidP="009A05BD">
      <w:pPr>
        <w:suppressAutoHyphens/>
        <w:autoSpaceDN w:val="0"/>
        <w:spacing w:after="0" w:line="240" w:lineRule="auto"/>
        <w:jc w:val="both"/>
        <w:textAlignment w:val="baseline"/>
        <w:rPr>
          <w:rFonts w:ascii="Calibri" w:eastAsia="Times New Roman" w:hAnsi="Calibri" w:cs="Calibri"/>
          <w:lang w:eastAsia="pl-PL"/>
        </w:rPr>
      </w:pPr>
    </w:p>
    <w:p w14:paraId="02DC6A4B" w14:textId="77777777" w:rsidR="009A05BD" w:rsidRPr="00471704" w:rsidRDefault="009A05BD" w:rsidP="009A05BD">
      <w:pPr>
        <w:suppressAutoHyphens/>
        <w:autoSpaceDN w:val="0"/>
        <w:spacing w:after="160" w:line="240" w:lineRule="auto"/>
        <w:jc w:val="both"/>
        <w:textAlignment w:val="baseline"/>
        <w:rPr>
          <w:rFonts w:ascii="Calibri" w:eastAsia="Times New Roman" w:hAnsi="Calibri" w:cs="Calibri"/>
          <w:lang w:eastAsia="pl-PL"/>
        </w:rPr>
      </w:pPr>
    </w:p>
    <w:p w14:paraId="5CE683A7" w14:textId="77777777" w:rsidR="009A05BD" w:rsidRPr="00471704" w:rsidRDefault="009A05BD" w:rsidP="009A05BD">
      <w:pPr>
        <w:suppressAutoHyphens/>
        <w:autoSpaceDN w:val="0"/>
        <w:spacing w:after="160" w:line="240" w:lineRule="auto"/>
        <w:jc w:val="both"/>
        <w:textAlignment w:val="baseline"/>
        <w:rPr>
          <w:rFonts w:ascii="Calibri" w:eastAsia="Times New Roman" w:hAnsi="Calibri" w:cs="Calibri"/>
          <w:lang w:eastAsia="pl-PL"/>
        </w:rPr>
      </w:pPr>
    </w:p>
    <w:p w14:paraId="125597A8" w14:textId="77777777" w:rsidR="009A05BD" w:rsidRPr="00471704" w:rsidRDefault="009A05BD" w:rsidP="009A05BD">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ab/>
        <w:t xml:space="preserve">….........................................…. </w:t>
      </w:r>
      <w:r w:rsidRPr="00471704">
        <w:rPr>
          <w:rFonts w:ascii="Calibri" w:eastAsia="Tahoma" w:hAnsi="Calibri" w:cs="Calibri"/>
          <w:kern w:val="3"/>
          <w:lang w:eastAsia="pl-PL"/>
        </w:rPr>
        <w:tab/>
        <w:t>….........................................….</w:t>
      </w:r>
    </w:p>
    <w:p w14:paraId="78A7C76B" w14:textId="77777777" w:rsidR="009A05BD" w:rsidRPr="00471704" w:rsidRDefault="009A05BD" w:rsidP="009A05BD">
      <w:pPr>
        <w:widowControl w:val="0"/>
        <w:tabs>
          <w:tab w:val="center" w:pos="1701"/>
          <w:tab w:val="center" w:pos="7088"/>
        </w:tabs>
        <w:suppressAutoHyphens/>
        <w:autoSpaceDN w:val="0"/>
        <w:spacing w:after="0" w:line="240" w:lineRule="auto"/>
        <w:rPr>
          <w:rFonts w:ascii="Calibri" w:eastAsia="Tahoma" w:hAnsi="Calibri" w:cs="Calibri"/>
          <w:kern w:val="3"/>
          <w:lang w:eastAsia="pl-PL"/>
        </w:rPr>
      </w:pPr>
      <w:r w:rsidRPr="00471704">
        <w:rPr>
          <w:rFonts w:ascii="Calibri" w:eastAsia="Tahoma" w:hAnsi="Calibri" w:cs="Calibri"/>
          <w:kern w:val="3"/>
          <w:lang w:eastAsia="pl-PL"/>
        </w:rPr>
        <w:tab/>
        <w:t>Procesor</w:t>
      </w:r>
      <w:r w:rsidRPr="00471704">
        <w:rPr>
          <w:rFonts w:ascii="Calibri" w:eastAsia="Tahoma" w:hAnsi="Calibri" w:cs="Calibri"/>
          <w:kern w:val="3"/>
          <w:lang w:eastAsia="pl-PL"/>
        </w:rPr>
        <w:tab/>
        <w:t>Administrator</w:t>
      </w:r>
    </w:p>
    <w:p w14:paraId="579A4756" w14:textId="77777777" w:rsidR="009A05BD" w:rsidRPr="00471704" w:rsidRDefault="009A05BD" w:rsidP="009A05BD">
      <w:pPr>
        <w:widowControl w:val="0"/>
        <w:tabs>
          <w:tab w:val="center" w:pos="3205"/>
          <w:tab w:val="center" w:pos="7729"/>
        </w:tabs>
        <w:suppressAutoHyphens/>
        <w:autoSpaceDN w:val="0"/>
        <w:spacing w:after="0" w:line="240" w:lineRule="auto"/>
        <w:rPr>
          <w:rFonts w:ascii="Calibri" w:eastAsia="Tahoma" w:hAnsi="Calibri" w:cs="Calibri"/>
          <w:kern w:val="3"/>
          <w:lang w:eastAsia="pl-PL"/>
        </w:rPr>
      </w:pPr>
    </w:p>
    <w:p w14:paraId="54AF84A2" w14:textId="77777777" w:rsidR="009A05BD" w:rsidRPr="00471704" w:rsidRDefault="009A05BD" w:rsidP="009A05B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6C80253F" w14:textId="77777777" w:rsidR="009A05BD" w:rsidRPr="00471704" w:rsidRDefault="009A05BD" w:rsidP="009A05B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0B21DF65" w14:textId="77777777" w:rsidR="009A05BD" w:rsidRPr="00471704" w:rsidRDefault="009A05BD" w:rsidP="009A05B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p>
    <w:p w14:paraId="2D83E2C2" w14:textId="77777777" w:rsidR="009A05BD" w:rsidRPr="00471704" w:rsidRDefault="009A05BD" w:rsidP="009A05BD">
      <w:pPr>
        <w:widowControl w:val="0"/>
        <w:tabs>
          <w:tab w:val="center" w:pos="3205"/>
          <w:tab w:val="center" w:pos="7729"/>
        </w:tabs>
        <w:suppressAutoHyphens/>
        <w:autoSpaceDN w:val="0"/>
        <w:spacing w:after="0" w:line="240" w:lineRule="auto"/>
        <w:jc w:val="right"/>
        <w:rPr>
          <w:rFonts w:ascii="Calibri" w:eastAsia="Tahoma" w:hAnsi="Calibri" w:cs="Calibri"/>
          <w:kern w:val="3"/>
          <w:lang w:eastAsia="pl-PL"/>
        </w:rPr>
      </w:pPr>
      <w:r w:rsidRPr="00471704">
        <w:rPr>
          <w:rFonts w:ascii="Calibri" w:eastAsia="Tahoma" w:hAnsi="Calibri" w:cs="Calibri"/>
          <w:kern w:val="3"/>
          <w:lang w:eastAsia="pl-PL"/>
        </w:rPr>
        <w:br w:type="page"/>
      </w:r>
      <w:r w:rsidRPr="00471704">
        <w:rPr>
          <w:rFonts w:ascii="Calibri" w:eastAsia="Tahoma" w:hAnsi="Calibri" w:cs="Calibri"/>
          <w:kern w:val="3"/>
          <w:lang w:eastAsia="pl-PL"/>
        </w:rPr>
        <w:lastRenderedPageBreak/>
        <w:t>Załącznik do umowy nr …................. z dnia …...................</w:t>
      </w:r>
    </w:p>
    <w:p w14:paraId="379F07BD" w14:textId="77777777" w:rsidR="009A05BD" w:rsidRPr="00471704" w:rsidRDefault="009A05BD" w:rsidP="009A05BD">
      <w:pPr>
        <w:widowControl w:val="0"/>
        <w:suppressAutoHyphens/>
        <w:autoSpaceDN w:val="0"/>
        <w:spacing w:after="0" w:line="240" w:lineRule="auto"/>
        <w:jc w:val="right"/>
        <w:rPr>
          <w:rFonts w:ascii="Calibri" w:eastAsia="Calibri" w:hAnsi="Calibri" w:cs="Calibri"/>
          <w:kern w:val="3"/>
          <w:lang w:eastAsia="pl-PL"/>
        </w:rPr>
      </w:pPr>
    </w:p>
    <w:p w14:paraId="6AF8C0A3" w14:textId="77777777" w:rsidR="009A05BD" w:rsidRPr="00471704" w:rsidRDefault="009A05BD" w:rsidP="009A05BD">
      <w:pPr>
        <w:widowControl w:val="0"/>
        <w:autoSpaceDN w:val="0"/>
        <w:spacing w:line="240" w:lineRule="auto"/>
        <w:jc w:val="both"/>
        <w:rPr>
          <w:rFonts w:ascii="Calibri" w:eastAsia="Tahoma" w:hAnsi="Calibri" w:cs="Calibri"/>
          <w:kern w:val="3"/>
          <w:lang w:eastAsia="pl-PL"/>
        </w:rPr>
      </w:pPr>
      <w:r w:rsidRPr="00471704">
        <w:rPr>
          <w:rFonts w:ascii="Calibri" w:eastAsia="Calibri" w:hAnsi="Calibri" w:cs="Calibri"/>
          <w:kern w:val="3"/>
          <w:lang w:eastAsia="pl-PL"/>
        </w:rPr>
        <w:t>Imienny wykaz osób upoważnionych przez  ……………………………………………..</w:t>
      </w:r>
    </w:p>
    <w:p w14:paraId="64032B64" w14:textId="77777777" w:rsidR="009A05BD" w:rsidRPr="00471704" w:rsidRDefault="009A05BD" w:rsidP="009A05BD">
      <w:pPr>
        <w:widowControl w:val="0"/>
        <w:autoSpaceDN w:val="0"/>
        <w:spacing w:line="240" w:lineRule="auto"/>
        <w:jc w:val="both"/>
        <w:rPr>
          <w:rFonts w:ascii="Calibri" w:eastAsia="Tahoma" w:hAnsi="Calibri" w:cs="Calibri"/>
          <w:kern w:val="3"/>
          <w:lang w:eastAsia="pl-PL"/>
        </w:rPr>
      </w:pPr>
    </w:p>
    <w:p w14:paraId="68A49708" w14:textId="77777777" w:rsidR="009A05BD" w:rsidRPr="00471704" w:rsidRDefault="009A05BD" w:rsidP="009A05BD">
      <w:pPr>
        <w:widowControl w:val="0"/>
        <w:autoSpaceDN w:val="0"/>
        <w:spacing w:line="240" w:lineRule="auto"/>
        <w:jc w:val="both"/>
        <w:rPr>
          <w:rFonts w:ascii="Calibri" w:eastAsia="Tahoma" w:hAnsi="Calibri" w:cs="Calibri"/>
          <w:kern w:val="3"/>
          <w:lang w:eastAsia="pl-PL"/>
        </w:rPr>
      </w:pPr>
      <w:r w:rsidRPr="00471704">
        <w:rPr>
          <w:rFonts w:ascii="Calibri" w:eastAsia="Calibri" w:hAnsi="Calibri" w:cs="Calibri"/>
          <w:kern w:val="3"/>
          <w:lang w:eastAsia="pl-PL"/>
        </w:rPr>
        <w:t>Zgodnie z §3 ust. 10 umowy powierzenia przetwarzania danych osobowych określonej w nagłówku niniejszego dokumentu oświadczam, że osobami upoważnionymi, które będą przetwarzać dane osobowe w pomieszczeniach zarządzanych przez Administratora zgodnie z postanowieniami umowy są:</w:t>
      </w:r>
    </w:p>
    <w:p w14:paraId="0D4309D7" w14:textId="77777777" w:rsidR="009A05BD" w:rsidRPr="00471704" w:rsidRDefault="009A05BD" w:rsidP="009A05BD">
      <w:pPr>
        <w:widowControl w:val="0"/>
        <w:autoSpaceDN w:val="0"/>
        <w:spacing w:line="240" w:lineRule="auto"/>
        <w:rPr>
          <w:rFonts w:ascii="Calibri" w:eastAsia="Tahoma" w:hAnsi="Calibri" w:cs="Calibri"/>
          <w:kern w:val="3"/>
          <w:lang w:eastAsia="pl-PL"/>
        </w:rPr>
      </w:pPr>
    </w:p>
    <w:tbl>
      <w:tblPr>
        <w:tblW w:w="9300" w:type="dxa"/>
        <w:jc w:val="center"/>
        <w:tblLayout w:type="fixed"/>
        <w:tblCellMar>
          <w:left w:w="10" w:type="dxa"/>
          <w:right w:w="10" w:type="dxa"/>
        </w:tblCellMar>
        <w:tblLook w:val="04A0" w:firstRow="1" w:lastRow="0" w:firstColumn="1" w:lastColumn="0" w:noHBand="0" w:noVBand="1"/>
      </w:tblPr>
      <w:tblGrid>
        <w:gridCol w:w="671"/>
        <w:gridCol w:w="4823"/>
        <w:gridCol w:w="3806"/>
      </w:tblGrid>
      <w:tr w:rsidR="00471704" w:rsidRPr="00471704" w14:paraId="66702386"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FDD4137" w14:textId="77777777" w:rsidR="009A05BD" w:rsidRPr="00471704" w:rsidRDefault="009A05BD" w:rsidP="006C4515">
            <w:pPr>
              <w:widowControl w:val="0"/>
              <w:autoSpaceDN w:val="0"/>
              <w:spacing w:after="0" w:line="240" w:lineRule="auto"/>
              <w:jc w:val="center"/>
              <w:rPr>
                <w:rFonts w:ascii="Calibri" w:eastAsia="Calibri" w:hAnsi="Calibri" w:cs="Calibri"/>
                <w:b/>
                <w:kern w:val="3"/>
                <w:lang w:eastAsia="pl-PL"/>
              </w:rPr>
            </w:pPr>
            <w:r w:rsidRPr="00471704">
              <w:rPr>
                <w:rFonts w:ascii="Calibri" w:eastAsia="Calibri" w:hAnsi="Calibri" w:cs="Calibri"/>
                <w:b/>
                <w:kern w:val="3"/>
                <w:lang w:eastAsia="pl-PL"/>
              </w:rPr>
              <w:t>L.P.</w:t>
            </w:r>
          </w:p>
        </w:tc>
        <w:tc>
          <w:tcPr>
            <w:tcW w:w="4822" w:type="dxa"/>
            <w:tcBorders>
              <w:top w:val="single" w:sz="4" w:space="0" w:color="000001"/>
              <w:left w:val="single" w:sz="4" w:space="0" w:color="000001"/>
              <w:bottom w:val="single" w:sz="4" w:space="0" w:color="000001"/>
              <w:right w:val="nil"/>
            </w:tcBorders>
            <w:shd w:val="clear" w:color="auto" w:fill="FFFFFF"/>
            <w:vAlign w:val="center"/>
            <w:hideMark/>
          </w:tcPr>
          <w:p w14:paraId="461BB917" w14:textId="77777777" w:rsidR="009A05BD" w:rsidRPr="00471704" w:rsidRDefault="009A05BD" w:rsidP="006C4515">
            <w:pPr>
              <w:widowControl w:val="0"/>
              <w:autoSpaceDN w:val="0"/>
              <w:spacing w:after="0" w:line="240" w:lineRule="auto"/>
              <w:jc w:val="center"/>
              <w:rPr>
                <w:rFonts w:ascii="Calibri" w:eastAsia="Calibri" w:hAnsi="Calibri" w:cs="Calibri"/>
                <w:b/>
                <w:kern w:val="3"/>
                <w:lang w:eastAsia="pl-PL"/>
              </w:rPr>
            </w:pPr>
            <w:r w:rsidRPr="00471704">
              <w:rPr>
                <w:rFonts w:ascii="Calibri" w:eastAsia="Calibri" w:hAnsi="Calibri" w:cs="Calibri"/>
                <w:b/>
                <w:kern w:val="3"/>
                <w:lang w:eastAsia="pl-PL"/>
              </w:rPr>
              <w:t>Imię i Nazwisko</w:t>
            </w: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30988697" w14:textId="77777777" w:rsidR="009A05BD" w:rsidRPr="00471704" w:rsidRDefault="009A05BD" w:rsidP="006C4515">
            <w:pPr>
              <w:widowControl w:val="0"/>
              <w:autoSpaceDN w:val="0"/>
              <w:spacing w:after="0" w:line="240" w:lineRule="auto"/>
              <w:jc w:val="center"/>
              <w:rPr>
                <w:rFonts w:ascii="Calibri" w:eastAsia="Calibri" w:hAnsi="Calibri" w:cs="Calibri"/>
                <w:b/>
                <w:kern w:val="3"/>
                <w:lang w:eastAsia="pl-PL"/>
              </w:rPr>
            </w:pPr>
            <w:r w:rsidRPr="00471704">
              <w:rPr>
                <w:rFonts w:ascii="Calibri" w:eastAsia="Calibri" w:hAnsi="Calibri" w:cs="Calibri"/>
                <w:b/>
                <w:kern w:val="3"/>
                <w:lang w:eastAsia="pl-PL"/>
              </w:rPr>
              <w:t>Stanowisko</w:t>
            </w:r>
          </w:p>
        </w:tc>
      </w:tr>
      <w:tr w:rsidR="00471704" w:rsidRPr="00471704" w14:paraId="382B198F"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770FAF42" w14:textId="77777777" w:rsidR="009A05BD" w:rsidRPr="00471704" w:rsidRDefault="009A05BD" w:rsidP="006C4515">
            <w:pPr>
              <w:widowControl w:val="0"/>
              <w:autoSpaceDN w:val="0"/>
              <w:spacing w:after="0" w:line="240" w:lineRule="auto"/>
              <w:jc w:val="center"/>
              <w:rPr>
                <w:rFonts w:ascii="Calibri" w:eastAsia="Calibri" w:hAnsi="Calibri" w:cs="Calibri"/>
                <w:b/>
                <w:kern w:val="3"/>
                <w:lang w:eastAsia="pl-PL"/>
              </w:rPr>
            </w:pPr>
            <w:r w:rsidRPr="00471704">
              <w:rPr>
                <w:rFonts w:ascii="Calibri" w:eastAsia="Calibri" w:hAnsi="Calibri" w:cs="Calibri"/>
                <w:b/>
                <w:kern w:val="3"/>
                <w:lang w:eastAsia="pl-PL"/>
              </w:rPr>
              <w:t>1</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FC3602D" w14:textId="77777777" w:rsidR="009A05BD" w:rsidRPr="00471704" w:rsidRDefault="009A05BD" w:rsidP="006C4515">
            <w:pPr>
              <w:widowControl w:val="0"/>
              <w:autoSpaceDN w:val="0"/>
              <w:spacing w:after="0" w:line="240" w:lineRule="auto"/>
              <w:jc w:val="center"/>
              <w:rPr>
                <w:rFonts w:ascii="Calibri" w:eastAsia="Calibri" w:hAnsi="Calibri" w:cs="Calibri"/>
                <w:b/>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4D7915" w14:textId="77777777" w:rsidR="009A05BD" w:rsidRPr="00471704" w:rsidRDefault="009A05BD" w:rsidP="006C4515">
            <w:pPr>
              <w:widowControl w:val="0"/>
              <w:autoSpaceDN w:val="0"/>
              <w:spacing w:after="0" w:line="240" w:lineRule="auto"/>
              <w:jc w:val="center"/>
              <w:rPr>
                <w:rFonts w:ascii="Calibri" w:eastAsia="Calibri" w:hAnsi="Calibri" w:cs="Calibri"/>
                <w:b/>
                <w:kern w:val="3"/>
                <w:lang w:eastAsia="pl-PL"/>
              </w:rPr>
            </w:pPr>
          </w:p>
        </w:tc>
      </w:tr>
      <w:tr w:rsidR="00471704" w:rsidRPr="00471704" w14:paraId="265B3CBA"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68805166"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r w:rsidRPr="00471704">
              <w:rPr>
                <w:rFonts w:ascii="Calibri" w:eastAsia="Calibri" w:hAnsi="Calibri" w:cs="Calibri"/>
                <w:kern w:val="3"/>
                <w:lang w:eastAsia="pl-PL"/>
              </w:rPr>
              <w:t>2</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1DBF96B7"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05AA18"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p>
        </w:tc>
      </w:tr>
      <w:tr w:rsidR="00471704" w:rsidRPr="00471704" w14:paraId="36CB73AA"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15357587"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r w:rsidRPr="00471704">
              <w:rPr>
                <w:rFonts w:ascii="Calibri" w:eastAsia="Calibri" w:hAnsi="Calibri" w:cs="Calibri"/>
                <w:kern w:val="3"/>
                <w:lang w:eastAsia="pl-PL"/>
              </w:rPr>
              <w:t>3</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3EEA7A3C"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60207F"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p>
        </w:tc>
      </w:tr>
      <w:tr w:rsidR="00471704" w:rsidRPr="00471704" w14:paraId="78045251"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36211E32"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r w:rsidRPr="00471704">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2F902B0C"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D03EC1"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p>
        </w:tc>
      </w:tr>
      <w:tr w:rsidR="00471704" w:rsidRPr="00471704" w14:paraId="50936928" w14:textId="77777777" w:rsidTr="006C4515">
        <w:trPr>
          <w:jc w:val="center"/>
        </w:trPr>
        <w:tc>
          <w:tcPr>
            <w:tcW w:w="671" w:type="dxa"/>
            <w:tcBorders>
              <w:top w:val="single" w:sz="4" w:space="0" w:color="000001"/>
              <w:left w:val="single" w:sz="4" w:space="0" w:color="000001"/>
              <w:bottom w:val="single" w:sz="4" w:space="0" w:color="000001"/>
              <w:right w:val="nil"/>
            </w:tcBorders>
            <w:shd w:val="clear" w:color="auto" w:fill="FFFFFF"/>
            <w:vAlign w:val="center"/>
            <w:hideMark/>
          </w:tcPr>
          <w:p w14:paraId="58D6F652"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r w:rsidRPr="00471704">
              <w:rPr>
                <w:rFonts w:ascii="Calibri" w:eastAsia="Calibri" w:hAnsi="Calibri" w:cs="Calibri"/>
                <w:kern w:val="3"/>
                <w:lang w:eastAsia="pl-PL"/>
              </w:rPr>
              <w:t>...</w:t>
            </w:r>
          </w:p>
        </w:tc>
        <w:tc>
          <w:tcPr>
            <w:tcW w:w="4822" w:type="dxa"/>
            <w:tcBorders>
              <w:top w:val="single" w:sz="4" w:space="0" w:color="000001"/>
              <w:left w:val="single" w:sz="4" w:space="0" w:color="000001"/>
              <w:bottom w:val="single" w:sz="4" w:space="0" w:color="000001"/>
              <w:right w:val="nil"/>
            </w:tcBorders>
            <w:shd w:val="clear" w:color="auto" w:fill="FFFFFF"/>
            <w:vAlign w:val="center"/>
          </w:tcPr>
          <w:p w14:paraId="49B47C3C"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p>
        </w:tc>
        <w:tc>
          <w:tcPr>
            <w:tcW w:w="38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C0ED879" w14:textId="77777777" w:rsidR="009A05BD" w:rsidRPr="00471704" w:rsidRDefault="009A05BD" w:rsidP="006C4515">
            <w:pPr>
              <w:widowControl w:val="0"/>
              <w:autoSpaceDN w:val="0"/>
              <w:spacing w:after="0" w:line="240" w:lineRule="auto"/>
              <w:jc w:val="center"/>
              <w:rPr>
                <w:rFonts w:ascii="Calibri" w:eastAsia="Calibri" w:hAnsi="Calibri" w:cs="Calibri"/>
                <w:kern w:val="3"/>
                <w:lang w:eastAsia="pl-PL"/>
              </w:rPr>
            </w:pPr>
          </w:p>
        </w:tc>
      </w:tr>
    </w:tbl>
    <w:p w14:paraId="4235FD25" w14:textId="77777777" w:rsidR="009A05BD" w:rsidRPr="00471704" w:rsidRDefault="009A05BD" w:rsidP="009A05BD">
      <w:pPr>
        <w:widowControl w:val="0"/>
        <w:autoSpaceDN w:val="0"/>
        <w:spacing w:line="240" w:lineRule="auto"/>
        <w:rPr>
          <w:rFonts w:ascii="Calibri" w:eastAsia="Calibri" w:hAnsi="Calibri" w:cs="Calibri"/>
          <w:kern w:val="3"/>
          <w:lang w:eastAsia="pl-PL"/>
        </w:rPr>
      </w:pPr>
    </w:p>
    <w:p w14:paraId="2C3D5793" w14:textId="77777777" w:rsidR="009A05BD" w:rsidRPr="00471704" w:rsidRDefault="009A05BD" w:rsidP="009A05BD">
      <w:pPr>
        <w:widowControl w:val="0"/>
        <w:autoSpaceDN w:val="0"/>
        <w:spacing w:line="240" w:lineRule="auto"/>
        <w:rPr>
          <w:rFonts w:ascii="Calibri" w:eastAsia="Calibri" w:hAnsi="Calibri" w:cs="Calibri"/>
          <w:kern w:val="3"/>
          <w:lang w:eastAsia="pl-PL"/>
        </w:rPr>
      </w:pPr>
    </w:p>
    <w:p w14:paraId="485561CB" w14:textId="77777777" w:rsidR="009A05BD" w:rsidRPr="00471704" w:rsidRDefault="009A05BD" w:rsidP="009A05BD">
      <w:pPr>
        <w:widowControl w:val="0"/>
        <w:autoSpaceDN w:val="0"/>
        <w:spacing w:after="0" w:line="240" w:lineRule="auto"/>
        <w:jc w:val="right"/>
        <w:rPr>
          <w:rFonts w:ascii="Calibri" w:eastAsia="Calibri" w:hAnsi="Calibri" w:cs="Calibri"/>
          <w:kern w:val="3"/>
          <w:lang w:eastAsia="pl-PL"/>
        </w:rPr>
      </w:pPr>
      <w:r w:rsidRPr="00471704">
        <w:rPr>
          <w:rFonts w:ascii="Calibri" w:eastAsia="Calibri" w:hAnsi="Calibri" w:cs="Calibri"/>
          <w:kern w:val="3"/>
          <w:lang w:eastAsia="pl-PL"/>
        </w:rPr>
        <w:t>….....................................................................</w:t>
      </w:r>
    </w:p>
    <w:p w14:paraId="0E9575DA" w14:textId="77777777" w:rsidR="009A05BD" w:rsidRPr="00471704" w:rsidRDefault="009A05BD" w:rsidP="009A05BD">
      <w:pPr>
        <w:rPr>
          <w:rFonts w:ascii="Calibri" w:eastAsia="Times New Roman" w:hAnsi="Calibri" w:cs="Times New Roman"/>
          <w:lang w:eastAsia="pl-PL"/>
        </w:rPr>
      </w:pPr>
    </w:p>
    <w:p w14:paraId="16D6DC27" w14:textId="77777777" w:rsidR="009A05BD" w:rsidRPr="00471704" w:rsidRDefault="009A05BD" w:rsidP="009A05BD">
      <w:pPr>
        <w:spacing w:after="0" w:line="240" w:lineRule="auto"/>
        <w:rPr>
          <w:rFonts w:ascii="Times New Roman" w:eastAsia="Cambria" w:hAnsi="Times New Roman" w:cs="Times New Roman"/>
          <w:sz w:val="24"/>
          <w:szCs w:val="24"/>
          <w:lang w:eastAsia="pl-PL"/>
        </w:rPr>
      </w:pPr>
    </w:p>
    <w:p w14:paraId="4BC8813C" w14:textId="77777777" w:rsidR="009A05BD" w:rsidRPr="00471704" w:rsidRDefault="009A05BD" w:rsidP="009A05BD"/>
    <w:p w14:paraId="6612B60F" w14:textId="77777777" w:rsidR="00D27533" w:rsidRPr="00533E12" w:rsidRDefault="00D27533" w:rsidP="00D27533">
      <w:pPr>
        <w:rPr>
          <w:rFonts w:ascii="Tahoma" w:eastAsia="MS Mincho" w:hAnsi="Tahoma" w:cs="Tahoma"/>
          <w:b/>
          <w:sz w:val="20"/>
          <w:szCs w:val="20"/>
          <w:lang w:eastAsia="ar-SA"/>
        </w:rPr>
      </w:pPr>
    </w:p>
    <w:sectPr w:rsidR="00D27533" w:rsidRPr="00533E12" w:rsidSect="00533E12">
      <w:pgSz w:w="11906" w:h="16838" w:code="9"/>
      <w:pgMar w:top="28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89F8" w14:textId="77777777" w:rsidR="004715E9" w:rsidRDefault="004715E9" w:rsidP="00CC5192">
      <w:pPr>
        <w:spacing w:after="0" w:line="240" w:lineRule="auto"/>
      </w:pPr>
      <w:r>
        <w:separator/>
      </w:r>
    </w:p>
  </w:endnote>
  <w:endnote w:type="continuationSeparator" w:id="0">
    <w:p w14:paraId="6B1B060A" w14:textId="77777777" w:rsidR="004715E9" w:rsidRDefault="004715E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7" w:usb1="00000000" w:usb2="00000000" w:usb3="00000000" w:csb0="00000003"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font>
  <w:font w:name="EUAlbertina, 'EU Albertina'">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FEC5" w14:textId="77777777" w:rsidR="004715E9" w:rsidRDefault="004715E9" w:rsidP="00CC5192">
      <w:pPr>
        <w:spacing w:after="0" w:line="240" w:lineRule="auto"/>
      </w:pPr>
      <w:r>
        <w:separator/>
      </w:r>
    </w:p>
  </w:footnote>
  <w:footnote w:type="continuationSeparator" w:id="0">
    <w:p w14:paraId="314FB38E" w14:textId="77777777" w:rsidR="004715E9" w:rsidRDefault="004715E9"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1"/>
        <w:lang w:eastAsia="hi-IN" w:bidi="hi-IN"/>
      </w:rPr>
    </w:lvl>
  </w:abstractNum>
  <w:abstractNum w:abstractNumId="7" w15:restartNumberingAfterBreak="0">
    <w:nsid w:val="00000009"/>
    <w:multiLevelType w:val="singleLevel"/>
    <w:tmpl w:val="00000009"/>
    <w:name w:val="WW8Num10"/>
    <w:lvl w:ilvl="0">
      <w:start w:val="1"/>
      <w:numFmt w:val="decimal"/>
      <w:lvlText w:val="%1)"/>
      <w:lvlJc w:val="left"/>
      <w:pPr>
        <w:tabs>
          <w:tab w:val="num" w:pos="0"/>
        </w:tabs>
        <w:ind w:left="720" w:hanging="360"/>
      </w:pPr>
      <w:rPr>
        <w:rFonts w:ascii="Symbol" w:eastAsia="MS Mincho" w:hAnsi="Symbol" w:cs="Symbol"/>
        <w:sz w:val="20"/>
        <w:szCs w:val="20"/>
      </w:rPr>
    </w:lvl>
  </w:abstractNum>
  <w:abstractNum w:abstractNumId="8"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D"/>
    <w:multiLevelType w:val="multilevel"/>
    <w:tmpl w:val="0000000D"/>
    <w:name w:val="WW8Num149"/>
    <w:lvl w:ilvl="0">
      <w:start w:val="1"/>
      <w:numFmt w:val="decimal"/>
      <w:lvlText w:val="%1."/>
      <w:lvlJc w:val="left"/>
      <w:pPr>
        <w:tabs>
          <w:tab w:val="num" w:pos="360"/>
        </w:tabs>
        <w:ind w:left="340" w:hanging="340"/>
      </w:pPr>
      <w:rPr>
        <w:rFonts w:ascii="Times New Roman" w:hAnsi="Times New Roman" w:cs="Times New Roman"/>
        <w:b w:val="0"/>
        <w:i w:val="0"/>
        <w:sz w:val="24"/>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12"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D"/>
    <w:multiLevelType w:val="multilevel"/>
    <w:tmpl w:val="66D67954"/>
    <w:lvl w:ilvl="0">
      <w:start w:val="4"/>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14"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8D33C4"/>
    <w:multiLevelType w:val="hybridMultilevel"/>
    <w:tmpl w:val="D5166F3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61D228E6">
      <w:start w:val="1"/>
      <w:numFmt w:val="decimal"/>
      <w:lvlText w:val="%3."/>
      <w:lvlJc w:val="right"/>
      <w:pPr>
        <w:tabs>
          <w:tab w:val="num" w:pos="2160"/>
        </w:tabs>
        <w:ind w:left="2160" w:hanging="18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672C6570">
      <w:start w:val="1"/>
      <w:numFmt w:val="lowerLetter"/>
      <w:lvlText w:val="%5."/>
      <w:lvlJc w:val="left"/>
      <w:pPr>
        <w:tabs>
          <w:tab w:val="num" w:pos="737"/>
        </w:tabs>
        <w:ind w:left="737" w:hanging="340"/>
      </w:pPr>
      <w:rPr>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07CD6B82"/>
    <w:multiLevelType w:val="multilevel"/>
    <w:tmpl w:val="80D03D7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F060F92"/>
    <w:multiLevelType w:val="hybridMultilevel"/>
    <w:tmpl w:val="07E65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1D95D68"/>
    <w:multiLevelType w:val="hybridMultilevel"/>
    <w:tmpl w:val="DF2401D0"/>
    <w:lvl w:ilvl="0" w:tplc="F83499D2">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225426B"/>
    <w:multiLevelType w:val="hybridMultilevel"/>
    <w:tmpl w:val="35E02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12323C52"/>
    <w:multiLevelType w:val="hybridMultilevel"/>
    <w:tmpl w:val="BD3C2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9403A3"/>
    <w:multiLevelType w:val="hybridMultilevel"/>
    <w:tmpl w:val="D6808500"/>
    <w:lvl w:ilvl="0" w:tplc="B8EE1EB0">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6073D92"/>
    <w:multiLevelType w:val="multilevel"/>
    <w:tmpl w:val="3830D12C"/>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1A0603E1"/>
    <w:multiLevelType w:val="hybridMultilevel"/>
    <w:tmpl w:val="D06C70C6"/>
    <w:lvl w:ilvl="0" w:tplc="E0EA22CC">
      <w:start w:val="1"/>
      <w:numFmt w:val="decimal"/>
      <w:lvlText w:val="%1."/>
      <w:lvlJc w:val="left"/>
      <w:pPr>
        <w:ind w:left="360" w:hanging="360"/>
      </w:pPr>
      <w:rPr>
        <w:rFonts w:ascii="Tahoma" w:hAnsi="Tahoma" w:cs="Tahoma" w:hint="default"/>
        <w:b w:val="0"/>
        <w:bCs w:val="0"/>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6"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270870"/>
    <w:multiLevelType w:val="hybridMultilevel"/>
    <w:tmpl w:val="DD14D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1DCC5C2E"/>
    <w:multiLevelType w:val="hybridMultilevel"/>
    <w:tmpl w:val="1C6EF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6B533F"/>
    <w:multiLevelType w:val="hybridMultilevel"/>
    <w:tmpl w:val="8F72B068"/>
    <w:styleLink w:val="WW8Num201111111"/>
    <w:lvl w:ilvl="0" w:tplc="28324CF2">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B06B00"/>
    <w:multiLevelType w:val="hybridMultilevel"/>
    <w:tmpl w:val="566A8618"/>
    <w:name w:val="WW8Num264224"/>
    <w:styleLink w:val="WWNum132"/>
    <w:lvl w:ilvl="0" w:tplc="C0503F7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8" w15:restartNumberingAfterBreak="0">
    <w:nsid w:val="25C5400F"/>
    <w:multiLevelType w:val="hybridMultilevel"/>
    <w:tmpl w:val="275430F2"/>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3EE6F9A">
      <w:start w:val="1"/>
      <w:numFmt w:val="decimal"/>
      <w:lvlText w:val="%3."/>
      <w:lvlJc w:val="right"/>
      <w:pPr>
        <w:tabs>
          <w:tab w:val="num" w:pos="2160"/>
        </w:tabs>
        <w:ind w:left="2160" w:hanging="180"/>
      </w:pPr>
      <w:rPr>
        <w:rFonts w:ascii="Tahoma" w:eastAsia="Times New Roman" w:hAnsi="Tahoma" w:cs="Tahoma"/>
      </w:rPr>
    </w:lvl>
    <w:lvl w:ilvl="3" w:tplc="0415000F">
      <w:start w:val="1"/>
      <w:numFmt w:val="decimal"/>
      <w:lvlText w:val="%4."/>
      <w:lvlJc w:val="left"/>
      <w:pPr>
        <w:tabs>
          <w:tab w:val="num" w:pos="2880"/>
        </w:tabs>
        <w:ind w:left="2880" w:hanging="360"/>
      </w:pPr>
    </w:lvl>
    <w:lvl w:ilvl="4" w:tplc="34667356">
      <w:start w:val="1"/>
      <w:numFmt w:val="lowerLetter"/>
      <w:lvlText w:val="%5)"/>
      <w:lvlJc w:val="left"/>
      <w:pPr>
        <w:tabs>
          <w:tab w:val="num" w:pos="737"/>
        </w:tabs>
        <w:ind w:left="737" w:hanging="340"/>
      </w:pPr>
      <w:rPr>
        <w:rFonts w:ascii="Tahoma" w:hAnsi="Tahoma" w:cs="Tahoma" w:hint="default"/>
        <w:b w:val="0"/>
        <w:i w:val="0"/>
        <w:sz w:val="20"/>
        <w:szCs w:val="20"/>
      </w:rPr>
    </w:lvl>
    <w:lvl w:ilvl="5" w:tplc="3D9A8DA2">
      <w:start w:val="2"/>
      <w:numFmt w:val="decimal"/>
      <w:lvlText w:val="%6."/>
      <w:lvlJc w:val="left"/>
      <w:pPr>
        <w:tabs>
          <w:tab w:val="num" w:pos="397"/>
        </w:tabs>
        <w:ind w:left="397" w:hanging="397"/>
      </w:pPr>
      <w:rPr>
        <w:b w:val="0"/>
        <w:i w:val="0"/>
        <w:color w:val="auto"/>
        <w:sz w:val="16"/>
        <w:szCs w:val="24"/>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27175A69"/>
    <w:multiLevelType w:val="hybridMultilevel"/>
    <w:tmpl w:val="8B32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1"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29B13786"/>
    <w:multiLevelType w:val="multilevel"/>
    <w:tmpl w:val="965CBC8E"/>
    <w:lvl w:ilvl="0">
      <w:start w:val="3"/>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2B01081C"/>
    <w:multiLevelType w:val="hybridMultilevel"/>
    <w:tmpl w:val="AE40613C"/>
    <w:lvl w:ilvl="0" w:tplc="69020E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6CA0F32"/>
    <w:multiLevelType w:val="hybridMultilevel"/>
    <w:tmpl w:val="50FC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E0304D"/>
    <w:multiLevelType w:val="hybridMultilevel"/>
    <w:tmpl w:val="1C78AB52"/>
    <w:styleLink w:val="WWNum151"/>
    <w:lvl w:ilvl="0" w:tplc="DA28DCC8">
      <w:start w:val="1"/>
      <w:numFmt w:val="decimal"/>
      <w:lvlText w:val="%1."/>
      <w:lvlJc w:val="left"/>
      <w:pPr>
        <w:tabs>
          <w:tab w:val="num" w:pos="360"/>
        </w:tabs>
        <w:ind w:left="340" w:hanging="340"/>
      </w:pPr>
      <w:rPr>
        <w:rFonts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39CD25F1"/>
    <w:multiLevelType w:val="hybridMultilevel"/>
    <w:tmpl w:val="A8567060"/>
    <w:name w:val="WW8Num2642243222"/>
    <w:styleLink w:val="WWNum152"/>
    <w:lvl w:ilvl="0" w:tplc="712E6DF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B7C3483"/>
    <w:multiLevelType w:val="hybridMultilevel"/>
    <w:tmpl w:val="82242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3D663EAE"/>
    <w:multiLevelType w:val="hybridMultilevel"/>
    <w:tmpl w:val="BB1CB290"/>
    <w:lvl w:ilvl="0" w:tplc="B6905FA0">
      <w:start w:val="1"/>
      <w:numFmt w:val="decimal"/>
      <w:lvlText w:val="%1."/>
      <w:lvlJc w:val="left"/>
      <w:pPr>
        <w:tabs>
          <w:tab w:val="num" w:pos="397"/>
        </w:tabs>
        <w:ind w:left="397" w:hanging="397"/>
      </w:pPr>
      <w:rPr>
        <w:rFonts w:ascii="Tahoma" w:hAnsi="Tahoma" w:cs="Tahoma" w:hint="default"/>
        <w:b w:val="0"/>
        <w:i w:val="0"/>
        <w:sz w:val="20"/>
        <w:szCs w:val="20"/>
      </w:rPr>
    </w:lvl>
    <w:lvl w:ilvl="1" w:tplc="6D303C62">
      <w:start w:val="2"/>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ACE67D08">
      <w:start w:val="1"/>
      <w:numFmt w:val="lowerLetter"/>
      <w:lvlText w:val="%4)"/>
      <w:lvlJc w:val="left"/>
      <w:pPr>
        <w:tabs>
          <w:tab w:val="num" w:pos="2880"/>
        </w:tabs>
        <w:ind w:left="2880" w:hanging="360"/>
      </w:pPr>
      <w:rPr>
        <w:rFonts w:ascii="Tahoma" w:eastAsia="Times New Roman" w:hAnsi="Tahoma" w:cs="Tahoma"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15:restartNumberingAfterBreak="0">
    <w:nsid w:val="3D825730"/>
    <w:multiLevelType w:val="multilevel"/>
    <w:tmpl w:val="027C87A0"/>
    <w:name w:val="WW8Num82"/>
    <w:lvl w:ilvl="0">
      <w:start w:val="1"/>
      <w:numFmt w:val="decimal"/>
      <w:lvlText w:val="%1."/>
      <w:lvlJc w:val="left"/>
      <w:pPr>
        <w:tabs>
          <w:tab w:val="num" w:pos="360"/>
        </w:tabs>
        <w:ind w:left="340" w:hanging="340"/>
      </w:pPr>
      <w:rPr>
        <w:rFonts w:ascii="Times New Roman" w:hAnsi="Times New Roman" w:cs="Times New Roman" w:hint="default"/>
        <w:b w:val="0"/>
        <w:i w:val="0"/>
      </w:rPr>
    </w:lvl>
    <w:lvl w:ilvl="1">
      <w:start w:val="1"/>
      <w:numFmt w:val="decimal"/>
      <w:lvlText w:val="%2."/>
      <w:lvlJc w:val="left"/>
      <w:pPr>
        <w:tabs>
          <w:tab w:val="num" w:pos="397"/>
        </w:tabs>
        <w:ind w:left="397" w:hanging="397"/>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9"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2F85E60"/>
    <w:multiLevelType w:val="hybridMultilevel"/>
    <w:tmpl w:val="BA76D972"/>
    <w:lvl w:ilvl="0" w:tplc="0415000F">
      <w:start w:val="1"/>
      <w:numFmt w:val="decimal"/>
      <w:lvlText w:val="%1."/>
      <w:lvlJc w:val="left"/>
      <w:pPr>
        <w:ind w:left="1060" w:hanging="360"/>
      </w:pPr>
      <w:rPr>
        <w:rFonts w:hint="default"/>
        <w:b w:val="0"/>
        <w:bCs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4"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5"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45ED4EA6"/>
    <w:multiLevelType w:val="hybridMultilevel"/>
    <w:tmpl w:val="FBCC8C50"/>
    <w:lvl w:ilvl="0" w:tplc="C0C4C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479D071B"/>
    <w:multiLevelType w:val="hybridMultilevel"/>
    <w:tmpl w:val="8B62D7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90"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488A145C"/>
    <w:multiLevelType w:val="hybridMultilevel"/>
    <w:tmpl w:val="3190B806"/>
    <w:name w:val="WW8Num264224322222"/>
    <w:styleLink w:val="WWNum183"/>
    <w:lvl w:ilvl="0" w:tplc="6996128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E1F33B2"/>
    <w:multiLevelType w:val="hybridMultilevel"/>
    <w:tmpl w:val="E87C9E9E"/>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83364266">
      <w:numFmt w:val="decimal"/>
      <w:lvlText w:val="-"/>
      <w:lvlJc w:val="left"/>
      <w:pPr>
        <w:tabs>
          <w:tab w:val="num" w:pos="737"/>
        </w:tabs>
        <w:ind w:left="737" w:hanging="340"/>
      </w:pPr>
      <w:rPr>
        <w:rFonts w:ascii="Times New Roman" w:eastAsia="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8"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1266E1D"/>
    <w:multiLevelType w:val="multilevel"/>
    <w:tmpl w:val="142C5794"/>
    <w:styleLink w:val="WWNum172"/>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52B24936"/>
    <w:multiLevelType w:val="hybridMultilevel"/>
    <w:tmpl w:val="69E26604"/>
    <w:lvl w:ilvl="0" w:tplc="3BC2EC16">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5A574FD"/>
    <w:multiLevelType w:val="hybridMultilevel"/>
    <w:tmpl w:val="DD6E69D8"/>
    <w:lvl w:ilvl="0" w:tplc="1B0CF29A">
      <w:start w:val="1"/>
      <w:numFmt w:val="decimal"/>
      <w:lvlText w:val="%1."/>
      <w:lvlJc w:val="left"/>
      <w:pPr>
        <w:tabs>
          <w:tab w:val="num" w:pos="397"/>
        </w:tabs>
        <w:ind w:left="397" w:hanging="397"/>
      </w:pPr>
      <w:rPr>
        <w:rFonts w:ascii="Tahoma" w:hAnsi="Tahoma" w:cs="Tahoma" w:hint="default"/>
        <w:b w:val="0"/>
        <w:bCs w:val="0"/>
        <w:i w:val="0"/>
        <w:iCs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bCs w:val="0"/>
        <w:i w:val="0"/>
        <w:iCs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15:restartNumberingAfterBreak="0">
    <w:nsid w:val="5B1F78D1"/>
    <w:multiLevelType w:val="hybridMultilevel"/>
    <w:tmpl w:val="CA80219C"/>
    <w:lvl w:ilvl="0" w:tplc="05946F4E">
      <w:start w:val="1"/>
      <w:numFmt w:val="decimal"/>
      <w:lvlText w:val="%1)"/>
      <w:lvlJc w:val="left"/>
      <w:pPr>
        <w:tabs>
          <w:tab w:val="num" w:pos="794"/>
        </w:tabs>
        <w:ind w:left="794" w:hanging="397"/>
      </w:pPr>
      <w:rPr>
        <w:rFonts w:ascii="Tahoma" w:hAnsi="Tahoma" w:cs="Tahoma" w:hint="default"/>
        <w:b w:val="0"/>
        <w:i w:val="0"/>
        <w:color w:val="auto"/>
        <w:sz w:val="20"/>
        <w:szCs w:val="24"/>
      </w:rPr>
    </w:lvl>
    <w:lvl w:ilvl="1" w:tplc="F0520AA0">
      <w:start w:val="1"/>
      <w:numFmt w:val="decimal"/>
      <w:lvlText w:val="%2."/>
      <w:lvlJc w:val="left"/>
      <w:pPr>
        <w:tabs>
          <w:tab w:val="num" w:pos="794"/>
        </w:tabs>
        <w:ind w:left="794" w:hanging="397"/>
      </w:pPr>
      <w:rPr>
        <w:rFonts w:ascii="Times New Roman" w:hAnsi="Times New Roman" w:cs="Times New Roman" w:hint="default"/>
        <w:b w:val="0"/>
        <w:i w:val="0"/>
        <w:sz w:val="24"/>
        <w:szCs w:val="24"/>
      </w:r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04"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392EC1"/>
    <w:multiLevelType w:val="hybridMultilevel"/>
    <w:tmpl w:val="AC9A392A"/>
    <w:lvl w:ilvl="0" w:tplc="879294A4">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F9591B"/>
    <w:multiLevelType w:val="hybridMultilevel"/>
    <w:tmpl w:val="5D18ECF6"/>
    <w:styleLink w:val="WWNum212"/>
    <w:lvl w:ilvl="0" w:tplc="31E4845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9" w15:restartNumberingAfterBreak="0">
    <w:nsid w:val="5FD2421A"/>
    <w:multiLevelType w:val="multilevel"/>
    <w:tmpl w:val="B9801146"/>
    <w:lvl w:ilvl="0">
      <w:start w:val="1"/>
      <w:numFmt w:val="decimal"/>
      <w:lvlText w:val="%1."/>
      <w:lvlJc w:val="left"/>
      <w:pPr>
        <w:tabs>
          <w:tab w:val="num" w:pos="397"/>
        </w:tabs>
        <w:ind w:left="397" w:hanging="397"/>
      </w:pPr>
    </w:lvl>
    <w:lvl w:ilvl="1">
      <w:start w:val="1"/>
      <w:numFmt w:val="decimal"/>
      <w:isLgl/>
      <w:lvlText w:val="%1.%2"/>
      <w:lvlJc w:val="left"/>
      <w:pPr>
        <w:ind w:left="837" w:hanging="360"/>
      </w:pPr>
    </w:lvl>
    <w:lvl w:ilvl="2">
      <w:start w:val="1"/>
      <w:numFmt w:val="decimal"/>
      <w:isLgl/>
      <w:lvlText w:val="%1.%2.%3"/>
      <w:lvlJc w:val="left"/>
      <w:pPr>
        <w:ind w:left="1674" w:hanging="720"/>
      </w:pPr>
    </w:lvl>
    <w:lvl w:ilvl="3">
      <w:start w:val="1"/>
      <w:numFmt w:val="decimal"/>
      <w:isLgl/>
      <w:lvlText w:val="%1.%2.%3.%4"/>
      <w:lvlJc w:val="left"/>
      <w:pPr>
        <w:ind w:left="2151" w:hanging="720"/>
      </w:pPr>
    </w:lvl>
    <w:lvl w:ilvl="4">
      <w:start w:val="1"/>
      <w:numFmt w:val="decimal"/>
      <w:isLgl/>
      <w:lvlText w:val="%1.%2.%3.%4.%5"/>
      <w:lvlJc w:val="left"/>
      <w:pPr>
        <w:ind w:left="2988" w:hanging="1080"/>
      </w:pPr>
    </w:lvl>
    <w:lvl w:ilvl="5">
      <w:start w:val="1"/>
      <w:numFmt w:val="decimal"/>
      <w:isLgl/>
      <w:lvlText w:val="%1.%2.%3.%4.%5.%6"/>
      <w:lvlJc w:val="left"/>
      <w:pPr>
        <w:ind w:left="3465" w:hanging="1080"/>
      </w:pPr>
    </w:lvl>
    <w:lvl w:ilvl="6">
      <w:start w:val="1"/>
      <w:numFmt w:val="decimal"/>
      <w:isLgl/>
      <w:lvlText w:val="%1.%2.%3.%4.%5.%6.%7"/>
      <w:lvlJc w:val="left"/>
      <w:pPr>
        <w:ind w:left="4302" w:hanging="1440"/>
      </w:pPr>
    </w:lvl>
    <w:lvl w:ilvl="7">
      <w:start w:val="1"/>
      <w:numFmt w:val="decimal"/>
      <w:isLgl/>
      <w:lvlText w:val="%1.%2.%3.%4.%5.%6.%7.%8"/>
      <w:lvlJc w:val="left"/>
      <w:pPr>
        <w:ind w:left="4779" w:hanging="1440"/>
      </w:pPr>
    </w:lvl>
    <w:lvl w:ilvl="8">
      <w:start w:val="1"/>
      <w:numFmt w:val="decimal"/>
      <w:isLgl/>
      <w:lvlText w:val="%1.%2.%3.%4.%5.%6.%7.%8.%9"/>
      <w:lvlJc w:val="left"/>
      <w:pPr>
        <w:ind w:left="5616" w:hanging="1800"/>
      </w:pPr>
    </w:lvl>
  </w:abstractNum>
  <w:abstractNum w:abstractNumId="11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3" w15:restartNumberingAfterBreak="0">
    <w:nsid w:val="629A7077"/>
    <w:multiLevelType w:val="multilevel"/>
    <w:tmpl w:val="572C8876"/>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64E85FF4"/>
    <w:multiLevelType w:val="hybridMultilevel"/>
    <w:tmpl w:val="BD945BD6"/>
    <w:lvl w:ilvl="0" w:tplc="5DFABB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5F2D63"/>
    <w:multiLevelType w:val="hybridMultilevel"/>
    <w:tmpl w:val="E10E7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6AD5956"/>
    <w:multiLevelType w:val="multilevel"/>
    <w:tmpl w:val="44083C1E"/>
    <w:name w:val="WW8Num26422432222"/>
    <w:styleLink w:val="WWNum16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9220969"/>
    <w:multiLevelType w:val="hybridMultilevel"/>
    <w:tmpl w:val="35880582"/>
    <w:lvl w:ilvl="0" w:tplc="A05C75C2">
      <w:start w:val="1"/>
      <w:numFmt w:val="decimal"/>
      <w:lvlText w:val="%1."/>
      <w:lvlJc w:val="left"/>
      <w:pPr>
        <w:ind w:left="720" w:hanging="360"/>
      </w:pPr>
      <w:rPr>
        <w:rFonts w:ascii="Tahoma" w:hAnsi="Tahoma" w:cs="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95409EB"/>
    <w:multiLevelType w:val="hybridMultilevel"/>
    <w:tmpl w:val="58147A2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B9E62D2"/>
    <w:multiLevelType w:val="hybridMultilevel"/>
    <w:tmpl w:val="64D84714"/>
    <w:lvl w:ilvl="0" w:tplc="28689E6E">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1" w15:restartNumberingAfterBreak="0">
    <w:nsid w:val="71982706"/>
    <w:multiLevelType w:val="hybridMultilevel"/>
    <w:tmpl w:val="8C04D7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6EC1CCB"/>
    <w:multiLevelType w:val="hybridMultilevel"/>
    <w:tmpl w:val="2ED0567E"/>
    <w:lvl w:ilvl="0" w:tplc="71FAFF10">
      <w:start w:val="1"/>
      <w:numFmt w:val="decimal"/>
      <w:lvlText w:val="%1."/>
      <w:lvlJc w:val="left"/>
      <w:pPr>
        <w:ind w:left="360" w:hanging="360"/>
      </w:pPr>
      <w:rPr>
        <w:rFonts w:ascii="Tahoma" w:hAnsi="Tahoma" w:cs="Tahoma" w:hint="default"/>
        <w:b w:val="0"/>
        <w:i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7" w15:restartNumberingAfterBreak="0">
    <w:nsid w:val="7A321E31"/>
    <w:multiLevelType w:val="hybridMultilevel"/>
    <w:tmpl w:val="F9525402"/>
    <w:lvl w:ilvl="0" w:tplc="669035BE">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9" w15:restartNumberingAfterBreak="0">
    <w:nsid w:val="7BA0699D"/>
    <w:multiLevelType w:val="hybridMultilevel"/>
    <w:tmpl w:val="DC16D182"/>
    <w:lvl w:ilvl="0" w:tplc="C59A4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3" w15:restartNumberingAfterBreak="0">
    <w:nsid w:val="7F343879"/>
    <w:multiLevelType w:val="hybridMultilevel"/>
    <w:tmpl w:val="951280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76249509">
    <w:abstractNumId w:val="100"/>
  </w:num>
  <w:num w:numId="2" w16cid:durableId="775248560">
    <w:abstractNumId w:val="54"/>
    <w:lvlOverride w:ilvl="0">
      <w:lvl w:ilvl="0" w:tplc="C0503F7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3" w16cid:durableId="740904791">
    <w:abstractNumId w:val="74"/>
    <w:lvlOverride w:ilvl="0">
      <w:lvl w:ilvl="0" w:tplc="712E6DFE">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4" w16cid:durableId="1919361913">
    <w:abstractNumId w:val="120"/>
    <w:lvlOverride w:ilvl="0">
      <w:lvl w:ilvl="0">
        <w:start w:val="4"/>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5" w16cid:durableId="642856310">
    <w:abstractNumId w:val="91"/>
    <w:lvlOverride w:ilvl="0">
      <w:lvl w:ilvl="0" w:tplc="6996128C">
        <w:start w:val="1"/>
        <w:numFmt w:val="decimal"/>
        <w:lvlText w:val="%1."/>
        <w:lvlJc w:val="left"/>
        <w:pPr>
          <w:tabs>
            <w:tab w:val="num" w:pos="360"/>
          </w:tabs>
          <w:ind w:left="340" w:hanging="340"/>
        </w:pPr>
        <w:rPr>
          <w:rFonts w:ascii="Tahoma" w:hAnsi="Tahoma" w:cs="Tahoma" w:hint="default"/>
          <w:b w:val="0"/>
          <w:i w:val="0"/>
          <w:color w:val="auto"/>
          <w:sz w:val="20"/>
          <w:szCs w:val="20"/>
        </w:rPr>
      </w:lvl>
    </w:lvlOverride>
  </w:num>
  <w:num w:numId="6" w16cid:durableId="970938423">
    <w:abstractNumId w:val="107"/>
    <w:lvlOverride w:ilvl="0">
      <w:lvl w:ilvl="0" w:tplc="31E4845E">
        <w:start w:val="1"/>
        <w:numFmt w:val="decimal"/>
        <w:lvlText w:val="%1."/>
        <w:lvlJc w:val="left"/>
        <w:pPr>
          <w:ind w:left="360" w:hanging="360"/>
        </w:pPr>
        <w:rPr>
          <w:rFonts w:ascii="Tahoma" w:eastAsia="Times New Roman" w:hAnsi="Tahoma" w:cs="Tahoma" w:hint="default"/>
          <w:sz w:val="20"/>
          <w:szCs w:val="20"/>
        </w:rPr>
      </w:lvl>
    </w:lvlOverride>
  </w:num>
  <w:num w:numId="7" w16cid:durableId="2064021825">
    <w:abstractNumId w:val="134"/>
  </w:num>
  <w:num w:numId="8" w16cid:durableId="1139608635">
    <w:abstractNumId w:val="28"/>
  </w:num>
  <w:num w:numId="9" w16cid:durableId="1204560854">
    <w:abstractNumId w:val="105"/>
    <w:lvlOverride w:ilvl="0">
      <w:startOverride w:val="1"/>
    </w:lvlOverride>
  </w:num>
  <w:num w:numId="10" w16cid:durableId="509878170">
    <w:abstractNumId w:val="82"/>
    <w:lvlOverride w:ilvl="0">
      <w:startOverride w:val="1"/>
    </w:lvlOverride>
  </w:num>
  <w:num w:numId="11" w16cid:durableId="648097808">
    <w:abstractNumId w:val="55"/>
  </w:num>
  <w:num w:numId="12" w16cid:durableId="1571889083">
    <w:abstractNumId w:val="18"/>
  </w:num>
  <w:num w:numId="13" w16cid:durableId="1152984713">
    <w:abstractNumId w:val="68"/>
  </w:num>
  <w:num w:numId="14" w16cid:durableId="65226666">
    <w:abstractNumId w:val="43"/>
  </w:num>
  <w:num w:numId="15" w16cid:durableId="1785807791">
    <w:abstractNumId w:val="136"/>
  </w:num>
  <w:num w:numId="16" w16cid:durableId="1293049819">
    <w:abstractNumId w:val="26"/>
  </w:num>
  <w:num w:numId="17" w16cid:durableId="1464542411">
    <w:abstractNumId w:val="63"/>
  </w:num>
  <w:num w:numId="18" w16cid:durableId="1251697065">
    <w:abstractNumId w:val="60"/>
  </w:num>
  <w:num w:numId="19" w16cid:durableId="65692567">
    <w:abstractNumId w:val="137"/>
  </w:num>
  <w:num w:numId="20" w16cid:durableId="1796748946">
    <w:abstractNumId w:val="73"/>
  </w:num>
  <w:num w:numId="21" w16cid:durableId="1001078613">
    <w:abstractNumId w:val="142"/>
  </w:num>
  <w:num w:numId="22" w16cid:durableId="572590202">
    <w:abstractNumId w:val="111"/>
  </w:num>
  <w:num w:numId="23" w16cid:durableId="443842238">
    <w:abstractNumId w:val="114"/>
  </w:num>
  <w:num w:numId="24" w16cid:durableId="1163668566">
    <w:abstractNumId w:val="25"/>
  </w:num>
  <w:num w:numId="25" w16cid:durableId="782186719">
    <w:abstractNumId w:val="85"/>
  </w:num>
  <w:num w:numId="26" w16cid:durableId="1115365276">
    <w:abstractNumId w:val="110"/>
  </w:num>
  <w:num w:numId="27" w16cid:durableId="1266882223">
    <w:abstractNumId w:val="124"/>
  </w:num>
  <w:num w:numId="28" w16cid:durableId="2131969172">
    <w:abstractNumId w:val="76"/>
  </w:num>
  <w:num w:numId="29" w16cid:durableId="1930649591">
    <w:abstractNumId w:val="130"/>
  </w:num>
  <w:num w:numId="30" w16cid:durableId="463692700">
    <w:abstractNumId w:val="20"/>
  </w:num>
  <w:num w:numId="31" w16cid:durableId="44449111">
    <w:abstractNumId w:val="129"/>
  </w:num>
  <w:num w:numId="32" w16cid:durableId="147865370">
    <w:abstractNumId w:val="29"/>
  </w:num>
  <w:num w:numId="33" w16cid:durableId="1332753187">
    <w:abstractNumId w:val="89"/>
  </w:num>
  <w:num w:numId="34" w16cid:durableId="1269655158">
    <w:abstractNumId w:val="112"/>
  </w:num>
  <w:num w:numId="35" w16cid:durableId="933514724">
    <w:abstractNumId w:val="57"/>
  </w:num>
  <w:num w:numId="36" w16cid:durableId="358243142">
    <w:abstractNumId w:val="79"/>
  </w:num>
  <w:num w:numId="37" w16cid:durableId="1848665985">
    <w:abstractNumId w:val="138"/>
  </w:num>
  <w:num w:numId="38" w16cid:durableId="1251960949">
    <w:abstractNumId w:val="83"/>
  </w:num>
  <w:num w:numId="39" w16cid:durableId="494805422">
    <w:abstractNumId w:val="117"/>
  </w:num>
  <w:num w:numId="40" w16cid:durableId="1659067649">
    <w:abstractNumId w:val="0"/>
  </w:num>
  <w:num w:numId="41" w16cid:durableId="1468474623">
    <w:abstractNumId w:val="84"/>
  </w:num>
  <w:num w:numId="42" w16cid:durableId="1345399223">
    <w:abstractNumId w:val="61"/>
  </w:num>
  <w:num w:numId="43" w16cid:durableId="622804296">
    <w:abstractNumId w:val="24"/>
  </w:num>
  <w:num w:numId="44" w16cid:durableId="1989745788">
    <w:abstractNumId w:val="126"/>
  </w:num>
  <w:num w:numId="45" w16cid:durableId="1023943880">
    <w:abstractNumId w:val="87"/>
  </w:num>
  <w:num w:numId="46" w16cid:durableId="443771141">
    <w:abstractNumId w:val="66"/>
  </w:num>
  <w:num w:numId="47" w16cid:durableId="445153211">
    <w:abstractNumId w:val="115"/>
  </w:num>
  <w:num w:numId="48" w16cid:durableId="379742295">
    <w:abstractNumId w:val="48"/>
  </w:num>
  <w:num w:numId="49" w16cid:durableId="141191292">
    <w:abstractNumId w:val="104"/>
  </w:num>
  <w:num w:numId="50" w16cid:durableId="142236878">
    <w:abstractNumId w:val="90"/>
  </w:num>
  <w:num w:numId="51" w16cid:durableId="1614752664">
    <w:abstractNumId w:val="125"/>
  </w:num>
  <w:num w:numId="52" w16cid:durableId="2007053979">
    <w:abstractNumId w:val="96"/>
  </w:num>
  <w:num w:numId="53" w16cid:durableId="1992633381">
    <w:abstractNumId w:val="97"/>
  </w:num>
  <w:num w:numId="54" w16cid:durableId="653722284">
    <w:abstractNumId w:val="52"/>
  </w:num>
  <w:num w:numId="55" w16cid:durableId="10703008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5695590">
    <w:abstractNumId w:val="44"/>
  </w:num>
  <w:num w:numId="57" w16cid:durableId="507520539">
    <w:abstractNumId w:val="65"/>
  </w:num>
  <w:num w:numId="58" w16cid:durableId="180239032">
    <w:abstractNumId w:val="120"/>
  </w:num>
  <w:num w:numId="59" w16cid:durableId="1509754359">
    <w:abstractNumId w:val="71"/>
  </w:num>
  <w:num w:numId="60" w16cid:durableId="658928843">
    <w:abstractNumId w:val="71"/>
    <w:lvlOverride w:ilvl="0">
      <w:lvl w:ilvl="0" w:tplc="DA28DCC8">
        <w:start w:val="1"/>
        <w:numFmt w:val="decimal"/>
        <w:lvlText w:val="%1."/>
        <w:lvlJc w:val="left"/>
        <w:pPr>
          <w:tabs>
            <w:tab w:val="num" w:pos="360"/>
          </w:tabs>
          <w:ind w:left="340" w:hanging="340"/>
        </w:pPr>
        <w:rPr>
          <w:rFonts w:hint="default"/>
          <w:b w:val="0"/>
          <w:i w:val="0"/>
          <w:color w:val="auto"/>
          <w:sz w:val="20"/>
          <w:szCs w:val="20"/>
        </w:rPr>
      </w:lvl>
    </w:lvlOverride>
  </w:num>
  <w:num w:numId="61" w16cid:durableId="1819955822">
    <w:abstractNumId w:val="64"/>
  </w:num>
  <w:num w:numId="62" w16cid:durableId="1473447487">
    <w:abstractNumId w:val="36"/>
  </w:num>
  <w:num w:numId="63" w16cid:durableId="684867622">
    <w:abstractNumId w:val="103"/>
  </w:num>
  <w:num w:numId="64" w16cid:durableId="1663044054">
    <w:abstractNumId w:val="94"/>
  </w:num>
  <w:num w:numId="65" w16cid:durableId="612056364">
    <w:abstractNumId w:val="86"/>
  </w:num>
  <w:num w:numId="66" w16cid:durableId="815074842">
    <w:abstractNumId w:val="37"/>
  </w:num>
  <w:num w:numId="67" w16cid:durableId="916943031">
    <w:abstractNumId w:val="42"/>
  </w:num>
  <w:num w:numId="68" w16cid:durableId="606934864">
    <w:abstractNumId w:val="113"/>
  </w:num>
  <w:num w:numId="69" w16cid:durableId="346057465">
    <w:abstractNumId w:val="35"/>
  </w:num>
  <w:num w:numId="70" w16cid:durableId="313410467">
    <w:abstractNumId w:val="56"/>
  </w:num>
  <w:num w:numId="71" w16cid:durableId="2145612468">
    <w:abstractNumId w:val="121"/>
  </w:num>
  <w:num w:numId="72" w16cid:durableId="818571539">
    <w:abstractNumId w:val="62"/>
  </w:num>
  <w:num w:numId="73" w16cid:durableId="384643694">
    <w:abstractNumId w:val="21"/>
  </w:num>
  <w:num w:numId="74" w16cid:durableId="129636119">
    <w:abstractNumId w:val="141"/>
  </w:num>
  <w:num w:numId="75" w16cid:durableId="728842454">
    <w:abstractNumId w:val="46"/>
  </w:num>
  <w:num w:numId="76" w16cid:durableId="1261721636">
    <w:abstractNumId w:val="14"/>
  </w:num>
  <w:num w:numId="77" w16cid:durableId="306056831">
    <w:abstractNumId w:val="54"/>
  </w:num>
  <w:num w:numId="78" w16cid:durableId="1393574369">
    <w:abstractNumId w:val="74"/>
  </w:num>
  <w:num w:numId="79" w16cid:durableId="1779056780">
    <w:abstractNumId w:val="91"/>
  </w:num>
  <w:num w:numId="80" w16cid:durableId="1931085576">
    <w:abstractNumId w:val="123"/>
  </w:num>
  <w:num w:numId="81" w16cid:durableId="1968075144">
    <w:abstractNumId w:val="6"/>
  </w:num>
  <w:num w:numId="82" w16cid:durableId="515317005">
    <w:abstractNumId w:val="107"/>
  </w:num>
  <w:num w:numId="83" w16cid:durableId="604498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5833238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9498138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652878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582896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88531627">
    <w:abstractNumId w:val="7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915421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38969569">
    <w:abstractNumId w:val="9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5611059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109358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93" w16cid:durableId="17854154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94" w16cid:durableId="369300301">
    <w:abstractNumId w:val="10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37379253">
    <w:abstractNumId w:val="13"/>
  </w:num>
  <w:num w:numId="96" w16cid:durableId="11936096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276233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07138391">
    <w:abstractNumId w:val="10"/>
    <w:lvlOverride w:ilvl="0">
      <w:startOverride w:val="2"/>
    </w:lvlOverride>
  </w:num>
  <w:num w:numId="99" w16cid:durableId="1450709018">
    <w:abstractNumId w:val="106"/>
  </w:num>
  <w:num w:numId="100" w16cid:durableId="903954688">
    <w:abstractNumId w:val="23"/>
  </w:num>
  <w:num w:numId="101" w16cid:durableId="49500267">
    <w:abstractNumId w:val="139"/>
  </w:num>
  <w:num w:numId="102" w16cid:durableId="272440465">
    <w:abstractNumId w:val="49"/>
  </w:num>
  <w:num w:numId="103" w16cid:durableId="1486819073">
    <w:abstractNumId w:val="69"/>
  </w:num>
  <w:num w:numId="104" w16cid:durableId="937522133">
    <w:abstractNumId w:val="143"/>
  </w:num>
  <w:num w:numId="105" w16cid:durableId="294483495">
    <w:abstractNumId w:val="32"/>
  </w:num>
  <w:num w:numId="106" w16cid:durableId="1067805406">
    <w:abstractNumId w:val="38"/>
  </w:num>
  <w:num w:numId="107" w16cid:durableId="817184661">
    <w:abstractNumId w:val="59"/>
  </w:num>
  <w:num w:numId="108" w16cid:durableId="1828323339">
    <w:abstractNumId w:val="75"/>
  </w:num>
  <w:num w:numId="109" w16cid:durableId="330374317">
    <w:abstractNumId w:val="47"/>
  </w:num>
  <w:num w:numId="110" w16cid:durableId="965622283">
    <w:abstractNumId w:val="13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B54"/>
    <w:rsid w:val="000006C5"/>
    <w:rsid w:val="00001024"/>
    <w:rsid w:val="00002125"/>
    <w:rsid w:val="000032A2"/>
    <w:rsid w:val="000048BA"/>
    <w:rsid w:val="0001176C"/>
    <w:rsid w:val="00015391"/>
    <w:rsid w:val="0001742F"/>
    <w:rsid w:val="000175AF"/>
    <w:rsid w:val="00020803"/>
    <w:rsid w:val="00022963"/>
    <w:rsid w:val="000256D8"/>
    <w:rsid w:val="000316C3"/>
    <w:rsid w:val="0003199F"/>
    <w:rsid w:val="00032AA9"/>
    <w:rsid w:val="00032DC4"/>
    <w:rsid w:val="000344E5"/>
    <w:rsid w:val="00037C6C"/>
    <w:rsid w:val="000402FE"/>
    <w:rsid w:val="00044214"/>
    <w:rsid w:val="00044E14"/>
    <w:rsid w:val="00047E14"/>
    <w:rsid w:val="00050DBD"/>
    <w:rsid w:val="00051D95"/>
    <w:rsid w:val="00053DE9"/>
    <w:rsid w:val="00054179"/>
    <w:rsid w:val="00056233"/>
    <w:rsid w:val="00057EB8"/>
    <w:rsid w:val="00060474"/>
    <w:rsid w:val="000615BB"/>
    <w:rsid w:val="00062F8C"/>
    <w:rsid w:val="00063647"/>
    <w:rsid w:val="00063DC9"/>
    <w:rsid w:val="0006467B"/>
    <w:rsid w:val="000659E9"/>
    <w:rsid w:val="0006607F"/>
    <w:rsid w:val="00066BB6"/>
    <w:rsid w:val="00067EC2"/>
    <w:rsid w:val="00070B0C"/>
    <w:rsid w:val="00071D1B"/>
    <w:rsid w:val="00072CC1"/>
    <w:rsid w:val="000732D6"/>
    <w:rsid w:val="00076266"/>
    <w:rsid w:val="00077044"/>
    <w:rsid w:val="00080FCE"/>
    <w:rsid w:val="00081536"/>
    <w:rsid w:val="000844F4"/>
    <w:rsid w:val="0008572A"/>
    <w:rsid w:val="00085A13"/>
    <w:rsid w:val="00085BDA"/>
    <w:rsid w:val="000868A3"/>
    <w:rsid w:val="00086F52"/>
    <w:rsid w:val="00090E42"/>
    <w:rsid w:val="00092662"/>
    <w:rsid w:val="000928E8"/>
    <w:rsid w:val="0009709C"/>
    <w:rsid w:val="000A0CD3"/>
    <w:rsid w:val="000A0EA3"/>
    <w:rsid w:val="000A18C9"/>
    <w:rsid w:val="000A229E"/>
    <w:rsid w:val="000A3ACA"/>
    <w:rsid w:val="000A435A"/>
    <w:rsid w:val="000A4DCA"/>
    <w:rsid w:val="000B01DD"/>
    <w:rsid w:val="000B088B"/>
    <w:rsid w:val="000B0981"/>
    <w:rsid w:val="000B2D55"/>
    <w:rsid w:val="000B31A6"/>
    <w:rsid w:val="000B37AB"/>
    <w:rsid w:val="000C05F0"/>
    <w:rsid w:val="000C3591"/>
    <w:rsid w:val="000C4080"/>
    <w:rsid w:val="000C438A"/>
    <w:rsid w:val="000C4C79"/>
    <w:rsid w:val="000C6C54"/>
    <w:rsid w:val="000D1A77"/>
    <w:rsid w:val="000D1BF0"/>
    <w:rsid w:val="000D3A8D"/>
    <w:rsid w:val="000D7979"/>
    <w:rsid w:val="000F2C34"/>
    <w:rsid w:val="000F31E5"/>
    <w:rsid w:val="000F408F"/>
    <w:rsid w:val="000F41DE"/>
    <w:rsid w:val="000F5426"/>
    <w:rsid w:val="000F688A"/>
    <w:rsid w:val="000F707E"/>
    <w:rsid w:val="00102C55"/>
    <w:rsid w:val="00103661"/>
    <w:rsid w:val="001039E6"/>
    <w:rsid w:val="001052B4"/>
    <w:rsid w:val="00110FD0"/>
    <w:rsid w:val="001159D2"/>
    <w:rsid w:val="0011657D"/>
    <w:rsid w:val="00117CE9"/>
    <w:rsid w:val="0012065A"/>
    <w:rsid w:val="001211B1"/>
    <w:rsid w:val="001220E8"/>
    <w:rsid w:val="001227D4"/>
    <w:rsid w:val="00122C65"/>
    <w:rsid w:val="00125687"/>
    <w:rsid w:val="00125EE9"/>
    <w:rsid w:val="00126B8B"/>
    <w:rsid w:val="00127142"/>
    <w:rsid w:val="00130351"/>
    <w:rsid w:val="00131A73"/>
    <w:rsid w:val="001322E8"/>
    <w:rsid w:val="0013340C"/>
    <w:rsid w:val="00134D22"/>
    <w:rsid w:val="001355C4"/>
    <w:rsid w:val="0013632D"/>
    <w:rsid w:val="00136ACA"/>
    <w:rsid w:val="00137B25"/>
    <w:rsid w:val="00140D10"/>
    <w:rsid w:val="001413C0"/>
    <w:rsid w:val="001416E2"/>
    <w:rsid w:val="00142471"/>
    <w:rsid w:val="001427D7"/>
    <w:rsid w:val="00142E97"/>
    <w:rsid w:val="00143DCA"/>
    <w:rsid w:val="001444F3"/>
    <w:rsid w:val="0014459B"/>
    <w:rsid w:val="00144C04"/>
    <w:rsid w:val="001456A2"/>
    <w:rsid w:val="00145950"/>
    <w:rsid w:val="00145B56"/>
    <w:rsid w:val="0014748C"/>
    <w:rsid w:val="00150C4C"/>
    <w:rsid w:val="001510BF"/>
    <w:rsid w:val="00153509"/>
    <w:rsid w:val="00154A7E"/>
    <w:rsid w:val="00155237"/>
    <w:rsid w:val="001552A2"/>
    <w:rsid w:val="00157958"/>
    <w:rsid w:val="0016204F"/>
    <w:rsid w:val="00162446"/>
    <w:rsid w:val="00170A91"/>
    <w:rsid w:val="00171897"/>
    <w:rsid w:val="001727A3"/>
    <w:rsid w:val="0017621F"/>
    <w:rsid w:val="00176A64"/>
    <w:rsid w:val="00177C79"/>
    <w:rsid w:val="0018573A"/>
    <w:rsid w:val="00190371"/>
    <w:rsid w:val="00195008"/>
    <w:rsid w:val="0019575E"/>
    <w:rsid w:val="001A285A"/>
    <w:rsid w:val="001A35E0"/>
    <w:rsid w:val="001A4894"/>
    <w:rsid w:val="001A5264"/>
    <w:rsid w:val="001A5AAF"/>
    <w:rsid w:val="001B2DC2"/>
    <w:rsid w:val="001B39F3"/>
    <w:rsid w:val="001B43E9"/>
    <w:rsid w:val="001B767E"/>
    <w:rsid w:val="001B7A1C"/>
    <w:rsid w:val="001C4913"/>
    <w:rsid w:val="001C4E2D"/>
    <w:rsid w:val="001C507C"/>
    <w:rsid w:val="001D203F"/>
    <w:rsid w:val="001D3ACC"/>
    <w:rsid w:val="001D44DD"/>
    <w:rsid w:val="001D55B9"/>
    <w:rsid w:val="001D6082"/>
    <w:rsid w:val="001D67D9"/>
    <w:rsid w:val="001E19FD"/>
    <w:rsid w:val="001E2AD4"/>
    <w:rsid w:val="001E2F45"/>
    <w:rsid w:val="001E3875"/>
    <w:rsid w:val="001E5DB6"/>
    <w:rsid w:val="001E7493"/>
    <w:rsid w:val="001F0658"/>
    <w:rsid w:val="001F336B"/>
    <w:rsid w:val="001F4547"/>
    <w:rsid w:val="001F53D5"/>
    <w:rsid w:val="001F5433"/>
    <w:rsid w:val="001F5D35"/>
    <w:rsid w:val="001F7862"/>
    <w:rsid w:val="002004D0"/>
    <w:rsid w:val="002015D7"/>
    <w:rsid w:val="00202D8E"/>
    <w:rsid w:val="00203D3E"/>
    <w:rsid w:val="00205A08"/>
    <w:rsid w:val="00206DB3"/>
    <w:rsid w:val="002104FA"/>
    <w:rsid w:val="00210945"/>
    <w:rsid w:val="00210BE2"/>
    <w:rsid w:val="00211EB6"/>
    <w:rsid w:val="00212F2F"/>
    <w:rsid w:val="002139B6"/>
    <w:rsid w:val="00214707"/>
    <w:rsid w:val="002153FF"/>
    <w:rsid w:val="00217886"/>
    <w:rsid w:val="0022035D"/>
    <w:rsid w:val="002218AA"/>
    <w:rsid w:val="00221943"/>
    <w:rsid w:val="002222B3"/>
    <w:rsid w:val="0023082A"/>
    <w:rsid w:val="00230C12"/>
    <w:rsid w:val="00230DF8"/>
    <w:rsid w:val="00231830"/>
    <w:rsid w:val="002332BA"/>
    <w:rsid w:val="00234166"/>
    <w:rsid w:val="002343C1"/>
    <w:rsid w:val="002348C5"/>
    <w:rsid w:val="00235680"/>
    <w:rsid w:val="00236DFA"/>
    <w:rsid w:val="00242171"/>
    <w:rsid w:val="00242298"/>
    <w:rsid w:val="00243937"/>
    <w:rsid w:val="0024607E"/>
    <w:rsid w:val="00250A71"/>
    <w:rsid w:val="00250DB1"/>
    <w:rsid w:val="002515BB"/>
    <w:rsid w:val="002521B0"/>
    <w:rsid w:val="00252B88"/>
    <w:rsid w:val="00254826"/>
    <w:rsid w:val="00256CFE"/>
    <w:rsid w:val="002612D9"/>
    <w:rsid w:val="002615B4"/>
    <w:rsid w:val="002616BC"/>
    <w:rsid w:val="0026467C"/>
    <w:rsid w:val="002647E2"/>
    <w:rsid w:val="00264B95"/>
    <w:rsid w:val="0026742B"/>
    <w:rsid w:val="0027033E"/>
    <w:rsid w:val="002721A8"/>
    <w:rsid w:val="0027224D"/>
    <w:rsid w:val="0027387F"/>
    <w:rsid w:val="00274CC4"/>
    <w:rsid w:val="00280C2D"/>
    <w:rsid w:val="00282665"/>
    <w:rsid w:val="00284DD0"/>
    <w:rsid w:val="00285469"/>
    <w:rsid w:val="002856A5"/>
    <w:rsid w:val="00287F98"/>
    <w:rsid w:val="0029017C"/>
    <w:rsid w:val="00291838"/>
    <w:rsid w:val="00291B2D"/>
    <w:rsid w:val="002929EE"/>
    <w:rsid w:val="002956D4"/>
    <w:rsid w:val="0029767F"/>
    <w:rsid w:val="002A38A2"/>
    <w:rsid w:val="002A56CD"/>
    <w:rsid w:val="002A6246"/>
    <w:rsid w:val="002A6AF5"/>
    <w:rsid w:val="002B01F6"/>
    <w:rsid w:val="002B2A94"/>
    <w:rsid w:val="002B32A1"/>
    <w:rsid w:val="002B57A4"/>
    <w:rsid w:val="002C2528"/>
    <w:rsid w:val="002C3F5D"/>
    <w:rsid w:val="002C47FE"/>
    <w:rsid w:val="002C7A14"/>
    <w:rsid w:val="002D2314"/>
    <w:rsid w:val="002D261E"/>
    <w:rsid w:val="002D264A"/>
    <w:rsid w:val="002D31A8"/>
    <w:rsid w:val="002D6EAD"/>
    <w:rsid w:val="002E086C"/>
    <w:rsid w:val="002E116C"/>
    <w:rsid w:val="002E2F5E"/>
    <w:rsid w:val="002E32EC"/>
    <w:rsid w:val="002E3CD9"/>
    <w:rsid w:val="002E4D6D"/>
    <w:rsid w:val="002E5AF6"/>
    <w:rsid w:val="002F0189"/>
    <w:rsid w:val="002F0934"/>
    <w:rsid w:val="002F17CF"/>
    <w:rsid w:val="002F190A"/>
    <w:rsid w:val="002F1D6A"/>
    <w:rsid w:val="002F25B9"/>
    <w:rsid w:val="002F2A1C"/>
    <w:rsid w:val="002F3575"/>
    <w:rsid w:val="002F6DDF"/>
    <w:rsid w:val="002F7C9E"/>
    <w:rsid w:val="003004C9"/>
    <w:rsid w:val="00302293"/>
    <w:rsid w:val="00302BCB"/>
    <w:rsid w:val="0030347B"/>
    <w:rsid w:val="003063C5"/>
    <w:rsid w:val="00307173"/>
    <w:rsid w:val="003074ED"/>
    <w:rsid w:val="003106B8"/>
    <w:rsid w:val="003128CF"/>
    <w:rsid w:val="0031383D"/>
    <w:rsid w:val="0031660C"/>
    <w:rsid w:val="003240BA"/>
    <w:rsid w:val="003263CC"/>
    <w:rsid w:val="00330EB4"/>
    <w:rsid w:val="003311E8"/>
    <w:rsid w:val="00332CB8"/>
    <w:rsid w:val="003335EF"/>
    <w:rsid w:val="00340502"/>
    <w:rsid w:val="003413B9"/>
    <w:rsid w:val="00341C10"/>
    <w:rsid w:val="00342EC9"/>
    <w:rsid w:val="00343733"/>
    <w:rsid w:val="00343B9C"/>
    <w:rsid w:val="00345A25"/>
    <w:rsid w:val="0035163B"/>
    <w:rsid w:val="00352076"/>
    <w:rsid w:val="0035308D"/>
    <w:rsid w:val="00353196"/>
    <w:rsid w:val="00353319"/>
    <w:rsid w:val="00353661"/>
    <w:rsid w:val="003608F4"/>
    <w:rsid w:val="0036121C"/>
    <w:rsid w:val="00363B19"/>
    <w:rsid w:val="00364EE9"/>
    <w:rsid w:val="00365F6C"/>
    <w:rsid w:val="00371BF9"/>
    <w:rsid w:val="00373735"/>
    <w:rsid w:val="00375CD5"/>
    <w:rsid w:val="00380255"/>
    <w:rsid w:val="0038258C"/>
    <w:rsid w:val="0038370D"/>
    <w:rsid w:val="003870A0"/>
    <w:rsid w:val="0039101D"/>
    <w:rsid w:val="003930AD"/>
    <w:rsid w:val="00393FC0"/>
    <w:rsid w:val="00393FE8"/>
    <w:rsid w:val="0039412C"/>
    <w:rsid w:val="00394C47"/>
    <w:rsid w:val="00396884"/>
    <w:rsid w:val="003A0787"/>
    <w:rsid w:val="003A1656"/>
    <w:rsid w:val="003A2299"/>
    <w:rsid w:val="003A2629"/>
    <w:rsid w:val="003A2945"/>
    <w:rsid w:val="003A3AE8"/>
    <w:rsid w:val="003A4441"/>
    <w:rsid w:val="003A6632"/>
    <w:rsid w:val="003B02FC"/>
    <w:rsid w:val="003B049B"/>
    <w:rsid w:val="003B0925"/>
    <w:rsid w:val="003B0AF6"/>
    <w:rsid w:val="003B1897"/>
    <w:rsid w:val="003B470B"/>
    <w:rsid w:val="003B67D4"/>
    <w:rsid w:val="003C0995"/>
    <w:rsid w:val="003C1059"/>
    <w:rsid w:val="003C1242"/>
    <w:rsid w:val="003C1E10"/>
    <w:rsid w:val="003C27A7"/>
    <w:rsid w:val="003C3301"/>
    <w:rsid w:val="003C3702"/>
    <w:rsid w:val="003C3B4B"/>
    <w:rsid w:val="003C4285"/>
    <w:rsid w:val="003D0D46"/>
    <w:rsid w:val="003D10D7"/>
    <w:rsid w:val="003D2F24"/>
    <w:rsid w:val="003D38DC"/>
    <w:rsid w:val="003D395B"/>
    <w:rsid w:val="003D4200"/>
    <w:rsid w:val="003D49AF"/>
    <w:rsid w:val="003D4EFD"/>
    <w:rsid w:val="003E5BD5"/>
    <w:rsid w:val="003F0ADC"/>
    <w:rsid w:val="003F1AFB"/>
    <w:rsid w:val="003F3DB3"/>
    <w:rsid w:val="003F5A6F"/>
    <w:rsid w:val="003F606A"/>
    <w:rsid w:val="003F671A"/>
    <w:rsid w:val="00400E8F"/>
    <w:rsid w:val="00400F14"/>
    <w:rsid w:val="004013D1"/>
    <w:rsid w:val="00401DC9"/>
    <w:rsid w:val="00405792"/>
    <w:rsid w:val="00405F9E"/>
    <w:rsid w:val="00410767"/>
    <w:rsid w:val="00410CA5"/>
    <w:rsid w:val="00411B99"/>
    <w:rsid w:val="00412788"/>
    <w:rsid w:val="004128F1"/>
    <w:rsid w:val="00412F5C"/>
    <w:rsid w:val="00413392"/>
    <w:rsid w:val="0041384E"/>
    <w:rsid w:val="004165BB"/>
    <w:rsid w:val="004172EB"/>
    <w:rsid w:val="00420EB8"/>
    <w:rsid w:val="0042484E"/>
    <w:rsid w:val="004268DA"/>
    <w:rsid w:val="00426BAA"/>
    <w:rsid w:val="00430E64"/>
    <w:rsid w:val="0043273A"/>
    <w:rsid w:val="004352FE"/>
    <w:rsid w:val="004359E3"/>
    <w:rsid w:val="00436FE4"/>
    <w:rsid w:val="00437708"/>
    <w:rsid w:val="00441899"/>
    <w:rsid w:val="0044278D"/>
    <w:rsid w:val="00444873"/>
    <w:rsid w:val="00444892"/>
    <w:rsid w:val="004455C6"/>
    <w:rsid w:val="004469A9"/>
    <w:rsid w:val="00446C30"/>
    <w:rsid w:val="00447A29"/>
    <w:rsid w:val="004532BF"/>
    <w:rsid w:val="0045341B"/>
    <w:rsid w:val="00454EA6"/>
    <w:rsid w:val="004551CB"/>
    <w:rsid w:val="00455674"/>
    <w:rsid w:val="00456EA8"/>
    <w:rsid w:val="00457242"/>
    <w:rsid w:val="00461889"/>
    <w:rsid w:val="00463DD7"/>
    <w:rsid w:val="00464E24"/>
    <w:rsid w:val="0046523B"/>
    <w:rsid w:val="00465C88"/>
    <w:rsid w:val="00466FF6"/>
    <w:rsid w:val="0046729C"/>
    <w:rsid w:val="004701F7"/>
    <w:rsid w:val="00470A7C"/>
    <w:rsid w:val="004715E9"/>
    <w:rsid w:val="00471704"/>
    <w:rsid w:val="00471B55"/>
    <w:rsid w:val="00472DD1"/>
    <w:rsid w:val="00474209"/>
    <w:rsid w:val="00476ACC"/>
    <w:rsid w:val="004771F7"/>
    <w:rsid w:val="00477753"/>
    <w:rsid w:val="00477E2F"/>
    <w:rsid w:val="00483CA1"/>
    <w:rsid w:val="00487154"/>
    <w:rsid w:val="00492760"/>
    <w:rsid w:val="00494A97"/>
    <w:rsid w:val="00496A9D"/>
    <w:rsid w:val="004A14E1"/>
    <w:rsid w:val="004A35B9"/>
    <w:rsid w:val="004A3A93"/>
    <w:rsid w:val="004A53D3"/>
    <w:rsid w:val="004A5815"/>
    <w:rsid w:val="004A6A40"/>
    <w:rsid w:val="004B36FD"/>
    <w:rsid w:val="004B43BF"/>
    <w:rsid w:val="004B5587"/>
    <w:rsid w:val="004C07D2"/>
    <w:rsid w:val="004C1E44"/>
    <w:rsid w:val="004C4AD3"/>
    <w:rsid w:val="004C53F3"/>
    <w:rsid w:val="004C7E75"/>
    <w:rsid w:val="004D3E79"/>
    <w:rsid w:val="004D401F"/>
    <w:rsid w:val="004D4140"/>
    <w:rsid w:val="004D4279"/>
    <w:rsid w:val="004D49A8"/>
    <w:rsid w:val="004D5B27"/>
    <w:rsid w:val="004D78ED"/>
    <w:rsid w:val="004D7994"/>
    <w:rsid w:val="004E0A31"/>
    <w:rsid w:val="004E3DF4"/>
    <w:rsid w:val="004E4082"/>
    <w:rsid w:val="004E4E49"/>
    <w:rsid w:val="004E6056"/>
    <w:rsid w:val="004F0B54"/>
    <w:rsid w:val="004F1177"/>
    <w:rsid w:val="004F17FB"/>
    <w:rsid w:val="004F206B"/>
    <w:rsid w:val="004F25C5"/>
    <w:rsid w:val="004F2761"/>
    <w:rsid w:val="004F2CCD"/>
    <w:rsid w:val="004F3402"/>
    <w:rsid w:val="004F38C2"/>
    <w:rsid w:val="00507907"/>
    <w:rsid w:val="005100FE"/>
    <w:rsid w:val="005103ED"/>
    <w:rsid w:val="00511B98"/>
    <w:rsid w:val="00511D07"/>
    <w:rsid w:val="00514EBA"/>
    <w:rsid w:val="00517AE4"/>
    <w:rsid w:val="0052291A"/>
    <w:rsid w:val="00522E5F"/>
    <w:rsid w:val="0052419D"/>
    <w:rsid w:val="005243E2"/>
    <w:rsid w:val="00525B96"/>
    <w:rsid w:val="00525C1E"/>
    <w:rsid w:val="00525D35"/>
    <w:rsid w:val="00531FAF"/>
    <w:rsid w:val="005325CF"/>
    <w:rsid w:val="0053282B"/>
    <w:rsid w:val="00532B57"/>
    <w:rsid w:val="00532DFA"/>
    <w:rsid w:val="00533493"/>
    <w:rsid w:val="00533772"/>
    <w:rsid w:val="00533E12"/>
    <w:rsid w:val="00533F8E"/>
    <w:rsid w:val="00534FF5"/>
    <w:rsid w:val="00536371"/>
    <w:rsid w:val="00542B7F"/>
    <w:rsid w:val="005461D2"/>
    <w:rsid w:val="0054697A"/>
    <w:rsid w:val="00547EF2"/>
    <w:rsid w:val="00547F78"/>
    <w:rsid w:val="00551AF7"/>
    <w:rsid w:val="00555D5C"/>
    <w:rsid w:val="00556709"/>
    <w:rsid w:val="00557AA2"/>
    <w:rsid w:val="00557BBD"/>
    <w:rsid w:val="00560425"/>
    <w:rsid w:val="005605BE"/>
    <w:rsid w:val="0056070F"/>
    <w:rsid w:val="00563160"/>
    <w:rsid w:val="00566D4B"/>
    <w:rsid w:val="00567F32"/>
    <w:rsid w:val="00570540"/>
    <w:rsid w:val="00572A3D"/>
    <w:rsid w:val="00574D10"/>
    <w:rsid w:val="00577A98"/>
    <w:rsid w:val="00582D07"/>
    <w:rsid w:val="00584360"/>
    <w:rsid w:val="00584563"/>
    <w:rsid w:val="00585A32"/>
    <w:rsid w:val="00587D64"/>
    <w:rsid w:val="00590B5D"/>
    <w:rsid w:val="00591017"/>
    <w:rsid w:val="00591424"/>
    <w:rsid w:val="0059169E"/>
    <w:rsid w:val="0059435B"/>
    <w:rsid w:val="005957B6"/>
    <w:rsid w:val="005962F4"/>
    <w:rsid w:val="00597E9D"/>
    <w:rsid w:val="005A01D4"/>
    <w:rsid w:val="005A0960"/>
    <w:rsid w:val="005A28C9"/>
    <w:rsid w:val="005A398C"/>
    <w:rsid w:val="005A4F5D"/>
    <w:rsid w:val="005A5C8D"/>
    <w:rsid w:val="005A632B"/>
    <w:rsid w:val="005A6872"/>
    <w:rsid w:val="005A7D3A"/>
    <w:rsid w:val="005B0A1A"/>
    <w:rsid w:val="005B23A5"/>
    <w:rsid w:val="005B249C"/>
    <w:rsid w:val="005B2AB2"/>
    <w:rsid w:val="005B4156"/>
    <w:rsid w:val="005B4B69"/>
    <w:rsid w:val="005B4FCA"/>
    <w:rsid w:val="005B62FB"/>
    <w:rsid w:val="005B77EB"/>
    <w:rsid w:val="005C0073"/>
    <w:rsid w:val="005C046A"/>
    <w:rsid w:val="005C0C73"/>
    <w:rsid w:val="005C1F97"/>
    <w:rsid w:val="005C238A"/>
    <w:rsid w:val="005C25EF"/>
    <w:rsid w:val="005C55B7"/>
    <w:rsid w:val="005C7D8D"/>
    <w:rsid w:val="005D1D13"/>
    <w:rsid w:val="005D30C9"/>
    <w:rsid w:val="005D421D"/>
    <w:rsid w:val="005D4C45"/>
    <w:rsid w:val="005D57FD"/>
    <w:rsid w:val="005E073B"/>
    <w:rsid w:val="005E0E12"/>
    <w:rsid w:val="005E1A5F"/>
    <w:rsid w:val="005E245E"/>
    <w:rsid w:val="005E4BEB"/>
    <w:rsid w:val="005E5AC7"/>
    <w:rsid w:val="005E63B7"/>
    <w:rsid w:val="005E6C25"/>
    <w:rsid w:val="005F1701"/>
    <w:rsid w:val="005F31E6"/>
    <w:rsid w:val="005F54ED"/>
    <w:rsid w:val="005F6B72"/>
    <w:rsid w:val="005F79A1"/>
    <w:rsid w:val="00600B3D"/>
    <w:rsid w:val="00600F0C"/>
    <w:rsid w:val="00601716"/>
    <w:rsid w:val="006040FD"/>
    <w:rsid w:val="00604B6D"/>
    <w:rsid w:val="006127D9"/>
    <w:rsid w:val="00614140"/>
    <w:rsid w:val="00616427"/>
    <w:rsid w:val="0061745E"/>
    <w:rsid w:val="00617855"/>
    <w:rsid w:val="00617BBE"/>
    <w:rsid w:val="0062061F"/>
    <w:rsid w:val="00622419"/>
    <w:rsid w:val="00622609"/>
    <w:rsid w:val="00623AA2"/>
    <w:rsid w:val="00626869"/>
    <w:rsid w:val="00631D86"/>
    <w:rsid w:val="006331D9"/>
    <w:rsid w:val="006347A0"/>
    <w:rsid w:val="00635768"/>
    <w:rsid w:val="00637645"/>
    <w:rsid w:val="006404A8"/>
    <w:rsid w:val="0064189A"/>
    <w:rsid w:val="00642CD3"/>
    <w:rsid w:val="006456B1"/>
    <w:rsid w:val="00646F0C"/>
    <w:rsid w:val="006543A0"/>
    <w:rsid w:val="00656609"/>
    <w:rsid w:val="00656AA4"/>
    <w:rsid w:val="006576BC"/>
    <w:rsid w:val="00661CC9"/>
    <w:rsid w:val="00662EB5"/>
    <w:rsid w:val="00665646"/>
    <w:rsid w:val="00666D52"/>
    <w:rsid w:val="00671DD1"/>
    <w:rsid w:val="00672BE0"/>
    <w:rsid w:val="006740D6"/>
    <w:rsid w:val="00674BC2"/>
    <w:rsid w:val="00680D10"/>
    <w:rsid w:val="00681038"/>
    <w:rsid w:val="0068326A"/>
    <w:rsid w:val="00686DDF"/>
    <w:rsid w:val="00690076"/>
    <w:rsid w:val="00692F23"/>
    <w:rsid w:val="00696A07"/>
    <w:rsid w:val="00697785"/>
    <w:rsid w:val="00697813"/>
    <w:rsid w:val="00697DDE"/>
    <w:rsid w:val="006A0813"/>
    <w:rsid w:val="006A39BF"/>
    <w:rsid w:val="006B018D"/>
    <w:rsid w:val="006B0434"/>
    <w:rsid w:val="006B1990"/>
    <w:rsid w:val="006B657B"/>
    <w:rsid w:val="006B6B25"/>
    <w:rsid w:val="006B6BB1"/>
    <w:rsid w:val="006B6E67"/>
    <w:rsid w:val="006B7214"/>
    <w:rsid w:val="006B7F67"/>
    <w:rsid w:val="006C0BFD"/>
    <w:rsid w:val="006C227E"/>
    <w:rsid w:val="006C25A5"/>
    <w:rsid w:val="006C3E66"/>
    <w:rsid w:val="006D1609"/>
    <w:rsid w:val="006D1F68"/>
    <w:rsid w:val="006D2F55"/>
    <w:rsid w:val="006D3810"/>
    <w:rsid w:val="006D42F8"/>
    <w:rsid w:val="006D70A5"/>
    <w:rsid w:val="006D732E"/>
    <w:rsid w:val="006D7B04"/>
    <w:rsid w:val="006E06C1"/>
    <w:rsid w:val="006E2B7C"/>
    <w:rsid w:val="006E3C92"/>
    <w:rsid w:val="006E4ED2"/>
    <w:rsid w:val="006E7F6D"/>
    <w:rsid w:val="006F1BA2"/>
    <w:rsid w:val="006F231F"/>
    <w:rsid w:val="006F235E"/>
    <w:rsid w:val="006F29E6"/>
    <w:rsid w:val="006F6D9E"/>
    <w:rsid w:val="006F73DA"/>
    <w:rsid w:val="00700B11"/>
    <w:rsid w:val="00703085"/>
    <w:rsid w:val="00704FD3"/>
    <w:rsid w:val="00705CEE"/>
    <w:rsid w:val="007106B5"/>
    <w:rsid w:val="00711D51"/>
    <w:rsid w:val="00711EB9"/>
    <w:rsid w:val="007128BD"/>
    <w:rsid w:val="00714938"/>
    <w:rsid w:val="00714A63"/>
    <w:rsid w:val="00714C63"/>
    <w:rsid w:val="007151A1"/>
    <w:rsid w:val="00716672"/>
    <w:rsid w:val="007175E4"/>
    <w:rsid w:val="00717FDA"/>
    <w:rsid w:val="007222C3"/>
    <w:rsid w:val="007234D3"/>
    <w:rsid w:val="00723D43"/>
    <w:rsid w:val="00724777"/>
    <w:rsid w:val="00724B9C"/>
    <w:rsid w:val="00730672"/>
    <w:rsid w:val="00731451"/>
    <w:rsid w:val="00731699"/>
    <w:rsid w:val="0073358B"/>
    <w:rsid w:val="007352B6"/>
    <w:rsid w:val="007353A1"/>
    <w:rsid w:val="007376CA"/>
    <w:rsid w:val="007413DF"/>
    <w:rsid w:val="00743635"/>
    <w:rsid w:val="0074477E"/>
    <w:rsid w:val="00744CE8"/>
    <w:rsid w:val="00745259"/>
    <w:rsid w:val="00747760"/>
    <w:rsid w:val="00747DE9"/>
    <w:rsid w:val="00754BD0"/>
    <w:rsid w:val="007554D1"/>
    <w:rsid w:val="007556CC"/>
    <w:rsid w:val="007614EA"/>
    <w:rsid w:val="00761618"/>
    <w:rsid w:val="00762B9C"/>
    <w:rsid w:val="007630CD"/>
    <w:rsid w:val="007670FE"/>
    <w:rsid w:val="007742A5"/>
    <w:rsid w:val="007803FB"/>
    <w:rsid w:val="00780E96"/>
    <w:rsid w:val="007851D1"/>
    <w:rsid w:val="0078640B"/>
    <w:rsid w:val="0078739B"/>
    <w:rsid w:val="007907FB"/>
    <w:rsid w:val="00792C1F"/>
    <w:rsid w:val="00793B39"/>
    <w:rsid w:val="00795657"/>
    <w:rsid w:val="00796734"/>
    <w:rsid w:val="007968C2"/>
    <w:rsid w:val="007A0592"/>
    <w:rsid w:val="007A0A9D"/>
    <w:rsid w:val="007A1FA0"/>
    <w:rsid w:val="007A247B"/>
    <w:rsid w:val="007A2DA0"/>
    <w:rsid w:val="007A4615"/>
    <w:rsid w:val="007A6749"/>
    <w:rsid w:val="007A6775"/>
    <w:rsid w:val="007B201A"/>
    <w:rsid w:val="007B2590"/>
    <w:rsid w:val="007B2B85"/>
    <w:rsid w:val="007B4742"/>
    <w:rsid w:val="007C240D"/>
    <w:rsid w:val="007C3528"/>
    <w:rsid w:val="007C3CB9"/>
    <w:rsid w:val="007C7396"/>
    <w:rsid w:val="007E139D"/>
    <w:rsid w:val="007E1529"/>
    <w:rsid w:val="007E4490"/>
    <w:rsid w:val="007E5C98"/>
    <w:rsid w:val="007E660B"/>
    <w:rsid w:val="007F0576"/>
    <w:rsid w:val="007F1FFF"/>
    <w:rsid w:val="007F2401"/>
    <w:rsid w:val="007F2F2B"/>
    <w:rsid w:val="007F5176"/>
    <w:rsid w:val="007F6B9B"/>
    <w:rsid w:val="007F7478"/>
    <w:rsid w:val="007F7A79"/>
    <w:rsid w:val="00802CD5"/>
    <w:rsid w:val="00805438"/>
    <w:rsid w:val="00806575"/>
    <w:rsid w:val="0080753C"/>
    <w:rsid w:val="00811F20"/>
    <w:rsid w:val="008158D4"/>
    <w:rsid w:val="008201DE"/>
    <w:rsid w:val="00821115"/>
    <w:rsid w:val="0082135B"/>
    <w:rsid w:val="00825803"/>
    <w:rsid w:val="0082662C"/>
    <w:rsid w:val="0082759C"/>
    <w:rsid w:val="00827646"/>
    <w:rsid w:val="008278A7"/>
    <w:rsid w:val="008307DB"/>
    <w:rsid w:val="008353EC"/>
    <w:rsid w:val="00836551"/>
    <w:rsid w:val="008434C2"/>
    <w:rsid w:val="00843826"/>
    <w:rsid w:val="00844689"/>
    <w:rsid w:val="0084549C"/>
    <w:rsid w:val="00846E75"/>
    <w:rsid w:val="00847541"/>
    <w:rsid w:val="00850F5B"/>
    <w:rsid w:val="008518B0"/>
    <w:rsid w:val="00852629"/>
    <w:rsid w:val="008535AC"/>
    <w:rsid w:val="00854C6D"/>
    <w:rsid w:val="00855821"/>
    <w:rsid w:val="00855AC0"/>
    <w:rsid w:val="008563B9"/>
    <w:rsid w:val="00861370"/>
    <w:rsid w:val="008617FE"/>
    <w:rsid w:val="00862807"/>
    <w:rsid w:val="00862DB3"/>
    <w:rsid w:val="00862F8A"/>
    <w:rsid w:val="008643FD"/>
    <w:rsid w:val="008652BB"/>
    <w:rsid w:val="00872767"/>
    <w:rsid w:val="00872BDF"/>
    <w:rsid w:val="00873160"/>
    <w:rsid w:val="00873343"/>
    <w:rsid w:val="008736F9"/>
    <w:rsid w:val="00875CB5"/>
    <w:rsid w:val="00880302"/>
    <w:rsid w:val="008826D0"/>
    <w:rsid w:val="00883F33"/>
    <w:rsid w:val="00885A05"/>
    <w:rsid w:val="00885A63"/>
    <w:rsid w:val="00885C17"/>
    <w:rsid w:val="00886AB5"/>
    <w:rsid w:val="00887B73"/>
    <w:rsid w:val="0089141A"/>
    <w:rsid w:val="00891C19"/>
    <w:rsid w:val="00892EBA"/>
    <w:rsid w:val="00892FBD"/>
    <w:rsid w:val="0089471B"/>
    <w:rsid w:val="00894F44"/>
    <w:rsid w:val="00895AEE"/>
    <w:rsid w:val="00897B7B"/>
    <w:rsid w:val="008A026A"/>
    <w:rsid w:val="008A5164"/>
    <w:rsid w:val="008A55FA"/>
    <w:rsid w:val="008A5C8F"/>
    <w:rsid w:val="008B157C"/>
    <w:rsid w:val="008B18D0"/>
    <w:rsid w:val="008B2262"/>
    <w:rsid w:val="008B46AB"/>
    <w:rsid w:val="008B5CDE"/>
    <w:rsid w:val="008B5D68"/>
    <w:rsid w:val="008B68A3"/>
    <w:rsid w:val="008B7413"/>
    <w:rsid w:val="008B7DE4"/>
    <w:rsid w:val="008B7F0B"/>
    <w:rsid w:val="008C13C6"/>
    <w:rsid w:val="008C414D"/>
    <w:rsid w:val="008C51E6"/>
    <w:rsid w:val="008C5471"/>
    <w:rsid w:val="008C7561"/>
    <w:rsid w:val="008D3E29"/>
    <w:rsid w:val="008D3FEB"/>
    <w:rsid w:val="008D418D"/>
    <w:rsid w:val="008D60A3"/>
    <w:rsid w:val="008D6D0A"/>
    <w:rsid w:val="008D7396"/>
    <w:rsid w:val="008E11F3"/>
    <w:rsid w:val="008E2A21"/>
    <w:rsid w:val="008E32EF"/>
    <w:rsid w:val="008E3603"/>
    <w:rsid w:val="008E3B1F"/>
    <w:rsid w:val="008E3DD9"/>
    <w:rsid w:val="008E46D2"/>
    <w:rsid w:val="008E599A"/>
    <w:rsid w:val="008E70A3"/>
    <w:rsid w:val="008E728C"/>
    <w:rsid w:val="008F06CA"/>
    <w:rsid w:val="008F157C"/>
    <w:rsid w:val="008F226B"/>
    <w:rsid w:val="008F2B01"/>
    <w:rsid w:val="008F3371"/>
    <w:rsid w:val="008F4055"/>
    <w:rsid w:val="008F452B"/>
    <w:rsid w:val="008F6142"/>
    <w:rsid w:val="009012B3"/>
    <w:rsid w:val="00902DA2"/>
    <w:rsid w:val="00905052"/>
    <w:rsid w:val="00906707"/>
    <w:rsid w:val="0090670F"/>
    <w:rsid w:val="00906FEF"/>
    <w:rsid w:val="009109EA"/>
    <w:rsid w:val="00911CF6"/>
    <w:rsid w:val="00911D6A"/>
    <w:rsid w:val="00911FB3"/>
    <w:rsid w:val="00914E8E"/>
    <w:rsid w:val="009151A1"/>
    <w:rsid w:val="00916424"/>
    <w:rsid w:val="00916562"/>
    <w:rsid w:val="0092242F"/>
    <w:rsid w:val="0092449A"/>
    <w:rsid w:val="0092556C"/>
    <w:rsid w:val="00925D0E"/>
    <w:rsid w:val="009276EF"/>
    <w:rsid w:val="0093079A"/>
    <w:rsid w:val="00930D2A"/>
    <w:rsid w:val="00934D8A"/>
    <w:rsid w:val="009361AD"/>
    <w:rsid w:val="0093722D"/>
    <w:rsid w:val="00941673"/>
    <w:rsid w:val="0094576C"/>
    <w:rsid w:val="00946C71"/>
    <w:rsid w:val="009516A2"/>
    <w:rsid w:val="00953029"/>
    <w:rsid w:val="009537E1"/>
    <w:rsid w:val="00954208"/>
    <w:rsid w:val="0095566A"/>
    <w:rsid w:val="0095607C"/>
    <w:rsid w:val="00960B2F"/>
    <w:rsid w:val="00963F8F"/>
    <w:rsid w:val="00964495"/>
    <w:rsid w:val="0096471F"/>
    <w:rsid w:val="009647F8"/>
    <w:rsid w:val="00965019"/>
    <w:rsid w:val="00966FEC"/>
    <w:rsid w:val="00971630"/>
    <w:rsid w:val="0097254A"/>
    <w:rsid w:val="00973C5B"/>
    <w:rsid w:val="00975DEC"/>
    <w:rsid w:val="00975F9A"/>
    <w:rsid w:val="00977DB3"/>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5BD"/>
    <w:rsid w:val="009A0B08"/>
    <w:rsid w:val="009A28C2"/>
    <w:rsid w:val="009A3389"/>
    <w:rsid w:val="009A775F"/>
    <w:rsid w:val="009A7923"/>
    <w:rsid w:val="009B075D"/>
    <w:rsid w:val="009B0DBD"/>
    <w:rsid w:val="009B4045"/>
    <w:rsid w:val="009B4164"/>
    <w:rsid w:val="009B4B7E"/>
    <w:rsid w:val="009B6A1A"/>
    <w:rsid w:val="009B720C"/>
    <w:rsid w:val="009C1536"/>
    <w:rsid w:val="009C207F"/>
    <w:rsid w:val="009C3ACC"/>
    <w:rsid w:val="009C59C9"/>
    <w:rsid w:val="009C6300"/>
    <w:rsid w:val="009C635D"/>
    <w:rsid w:val="009D0D24"/>
    <w:rsid w:val="009D10FA"/>
    <w:rsid w:val="009D13BD"/>
    <w:rsid w:val="009D2222"/>
    <w:rsid w:val="009D4A2F"/>
    <w:rsid w:val="009D6080"/>
    <w:rsid w:val="009E0102"/>
    <w:rsid w:val="009E07E9"/>
    <w:rsid w:val="009E15B4"/>
    <w:rsid w:val="009E2E76"/>
    <w:rsid w:val="009E49EA"/>
    <w:rsid w:val="009E5517"/>
    <w:rsid w:val="009E580C"/>
    <w:rsid w:val="009E604E"/>
    <w:rsid w:val="009E78A4"/>
    <w:rsid w:val="009F4524"/>
    <w:rsid w:val="009F4C83"/>
    <w:rsid w:val="009F50BB"/>
    <w:rsid w:val="009F517A"/>
    <w:rsid w:val="009F5295"/>
    <w:rsid w:val="009F73CA"/>
    <w:rsid w:val="009F7B1D"/>
    <w:rsid w:val="00A00ABA"/>
    <w:rsid w:val="00A0154C"/>
    <w:rsid w:val="00A02F85"/>
    <w:rsid w:val="00A03085"/>
    <w:rsid w:val="00A03603"/>
    <w:rsid w:val="00A03DA3"/>
    <w:rsid w:val="00A04D96"/>
    <w:rsid w:val="00A05383"/>
    <w:rsid w:val="00A10C5D"/>
    <w:rsid w:val="00A10E7E"/>
    <w:rsid w:val="00A1173E"/>
    <w:rsid w:val="00A11FAC"/>
    <w:rsid w:val="00A12450"/>
    <w:rsid w:val="00A1292C"/>
    <w:rsid w:val="00A12AD6"/>
    <w:rsid w:val="00A159AC"/>
    <w:rsid w:val="00A1609E"/>
    <w:rsid w:val="00A16956"/>
    <w:rsid w:val="00A17430"/>
    <w:rsid w:val="00A1791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64CA"/>
    <w:rsid w:val="00A47494"/>
    <w:rsid w:val="00A500F8"/>
    <w:rsid w:val="00A535E4"/>
    <w:rsid w:val="00A56DA5"/>
    <w:rsid w:val="00A57255"/>
    <w:rsid w:val="00A572AC"/>
    <w:rsid w:val="00A57735"/>
    <w:rsid w:val="00A617E0"/>
    <w:rsid w:val="00A61EB9"/>
    <w:rsid w:val="00A663EB"/>
    <w:rsid w:val="00A7133E"/>
    <w:rsid w:val="00A729BD"/>
    <w:rsid w:val="00A73101"/>
    <w:rsid w:val="00A74555"/>
    <w:rsid w:val="00A81E02"/>
    <w:rsid w:val="00A826A5"/>
    <w:rsid w:val="00A8325A"/>
    <w:rsid w:val="00A858BC"/>
    <w:rsid w:val="00A85B7A"/>
    <w:rsid w:val="00A8629D"/>
    <w:rsid w:val="00A874D0"/>
    <w:rsid w:val="00A87EA9"/>
    <w:rsid w:val="00A9017B"/>
    <w:rsid w:val="00A90470"/>
    <w:rsid w:val="00A90F72"/>
    <w:rsid w:val="00A926A6"/>
    <w:rsid w:val="00A9472E"/>
    <w:rsid w:val="00A96859"/>
    <w:rsid w:val="00A972BB"/>
    <w:rsid w:val="00AA023D"/>
    <w:rsid w:val="00AA06A2"/>
    <w:rsid w:val="00AA20B7"/>
    <w:rsid w:val="00AA2563"/>
    <w:rsid w:val="00AA4427"/>
    <w:rsid w:val="00AA6777"/>
    <w:rsid w:val="00AB0107"/>
    <w:rsid w:val="00AB4E47"/>
    <w:rsid w:val="00AB6D3C"/>
    <w:rsid w:val="00AC0361"/>
    <w:rsid w:val="00AC2393"/>
    <w:rsid w:val="00AC60A4"/>
    <w:rsid w:val="00AD0D66"/>
    <w:rsid w:val="00AD2CF4"/>
    <w:rsid w:val="00AD2EA6"/>
    <w:rsid w:val="00AD3E7F"/>
    <w:rsid w:val="00AD4038"/>
    <w:rsid w:val="00AD606E"/>
    <w:rsid w:val="00AD7A24"/>
    <w:rsid w:val="00AE0C4C"/>
    <w:rsid w:val="00AE1555"/>
    <w:rsid w:val="00AE175D"/>
    <w:rsid w:val="00AE55D4"/>
    <w:rsid w:val="00AE60E2"/>
    <w:rsid w:val="00AE6B78"/>
    <w:rsid w:val="00AE6FC3"/>
    <w:rsid w:val="00AF0620"/>
    <w:rsid w:val="00AF237F"/>
    <w:rsid w:val="00AF3C82"/>
    <w:rsid w:val="00AF4027"/>
    <w:rsid w:val="00AF40A0"/>
    <w:rsid w:val="00AF5441"/>
    <w:rsid w:val="00AF60CC"/>
    <w:rsid w:val="00AF657F"/>
    <w:rsid w:val="00AF69A2"/>
    <w:rsid w:val="00B02E2C"/>
    <w:rsid w:val="00B047DD"/>
    <w:rsid w:val="00B04A22"/>
    <w:rsid w:val="00B05172"/>
    <w:rsid w:val="00B07DBF"/>
    <w:rsid w:val="00B102A2"/>
    <w:rsid w:val="00B15BCE"/>
    <w:rsid w:val="00B2187C"/>
    <w:rsid w:val="00B25A57"/>
    <w:rsid w:val="00B25B88"/>
    <w:rsid w:val="00B27FED"/>
    <w:rsid w:val="00B30A73"/>
    <w:rsid w:val="00B31493"/>
    <w:rsid w:val="00B31F64"/>
    <w:rsid w:val="00B335BC"/>
    <w:rsid w:val="00B33CA5"/>
    <w:rsid w:val="00B33ECB"/>
    <w:rsid w:val="00B40E88"/>
    <w:rsid w:val="00B4462B"/>
    <w:rsid w:val="00B446D6"/>
    <w:rsid w:val="00B453BF"/>
    <w:rsid w:val="00B474C4"/>
    <w:rsid w:val="00B506FC"/>
    <w:rsid w:val="00B50A86"/>
    <w:rsid w:val="00B5340A"/>
    <w:rsid w:val="00B54BA2"/>
    <w:rsid w:val="00B5632C"/>
    <w:rsid w:val="00B56426"/>
    <w:rsid w:val="00B5729E"/>
    <w:rsid w:val="00B57B8B"/>
    <w:rsid w:val="00B6692C"/>
    <w:rsid w:val="00B66A7B"/>
    <w:rsid w:val="00B67031"/>
    <w:rsid w:val="00B7135A"/>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53A4"/>
    <w:rsid w:val="00B97BDA"/>
    <w:rsid w:val="00BA0322"/>
    <w:rsid w:val="00BA0458"/>
    <w:rsid w:val="00BA34DE"/>
    <w:rsid w:val="00BA3C41"/>
    <w:rsid w:val="00BA56ED"/>
    <w:rsid w:val="00BA7540"/>
    <w:rsid w:val="00BB0F92"/>
    <w:rsid w:val="00BB1907"/>
    <w:rsid w:val="00BB1C4A"/>
    <w:rsid w:val="00BB258A"/>
    <w:rsid w:val="00BB2AB6"/>
    <w:rsid w:val="00BB4123"/>
    <w:rsid w:val="00BB45E8"/>
    <w:rsid w:val="00BB45F2"/>
    <w:rsid w:val="00BB4AD1"/>
    <w:rsid w:val="00BB5481"/>
    <w:rsid w:val="00BC051D"/>
    <w:rsid w:val="00BC07DA"/>
    <w:rsid w:val="00BC49C6"/>
    <w:rsid w:val="00BD27D5"/>
    <w:rsid w:val="00BD3A80"/>
    <w:rsid w:val="00BD524C"/>
    <w:rsid w:val="00BD5573"/>
    <w:rsid w:val="00BD6AB5"/>
    <w:rsid w:val="00BE088D"/>
    <w:rsid w:val="00BE17FE"/>
    <w:rsid w:val="00BE3D15"/>
    <w:rsid w:val="00BE54A5"/>
    <w:rsid w:val="00BE7E18"/>
    <w:rsid w:val="00BF14C0"/>
    <w:rsid w:val="00BF231C"/>
    <w:rsid w:val="00BF2A6F"/>
    <w:rsid w:val="00BF3FF4"/>
    <w:rsid w:val="00BF51EC"/>
    <w:rsid w:val="00C01B85"/>
    <w:rsid w:val="00C100D3"/>
    <w:rsid w:val="00C10782"/>
    <w:rsid w:val="00C10D26"/>
    <w:rsid w:val="00C13976"/>
    <w:rsid w:val="00C21206"/>
    <w:rsid w:val="00C24B7E"/>
    <w:rsid w:val="00C25CBD"/>
    <w:rsid w:val="00C30409"/>
    <w:rsid w:val="00C30EC9"/>
    <w:rsid w:val="00C323B5"/>
    <w:rsid w:val="00C325BF"/>
    <w:rsid w:val="00C336F2"/>
    <w:rsid w:val="00C347D0"/>
    <w:rsid w:val="00C34E88"/>
    <w:rsid w:val="00C409AF"/>
    <w:rsid w:val="00C41AF5"/>
    <w:rsid w:val="00C41F55"/>
    <w:rsid w:val="00C430F9"/>
    <w:rsid w:val="00C431B0"/>
    <w:rsid w:val="00C43BA8"/>
    <w:rsid w:val="00C459B7"/>
    <w:rsid w:val="00C46CF8"/>
    <w:rsid w:val="00C47022"/>
    <w:rsid w:val="00C474C1"/>
    <w:rsid w:val="00C5322B"/>
    <w:rsid w:val="00C5420E"/>
    <w:rsid w:val="00C54243"/>
    <w:rsid w:val="00C54877"/>
    <w:rsid w:val="00C56E9D"/>
    <w:rsid w:val="00C574CB"/>
    <w:rsid w:val="00C57B4F"/>
    <w:rsid w:val="00C645D5"/>
    <w:rsid w:val="00C6571D"/>
    <w:rsid w:val="00C672DC"/>
    <w:rsid w:val="00C71AD5"/>
    <w:rsid w:val="00C71C8F"/>
    <w:rsid w:val="00C758DC"/>
    <w:rsid w:val="00C77555"/>
    <w:rsid w:val="00C842FC"/>
    <w:rsid w:val="00C84DFB"/>
    <w:rsid w:val="00C8509C"/>
    <w:rsid w:val="00C8557D"/>
    <w:rsid w:val="00C864C9"/>
    <w:rsid w:val="00C874F7"/>
    <w:rsid w:val="00C90902"/>
    <w:rsid w:val="00C91409"/>
    <w:rsid w:val="00C941B3"/>
    <w:rsid w:val="00C94957"/>
    <w:rsid w:val="00C952A3"/>
    <w:rsid w:val="00C953C4"/>
    <w:rsid w:val="00C96F3D"/>
    <w:rsid w:val="00C97D20"/>
    <w:rsid w:val="00CA061C"/>
    <w:rsid w:val="00CA0F0A"/>
    <w:rsid w:val="00CA5057"/>
    <w:rsid w:val="00CA51A5"/>
    <w:rsid w:val="00CA679A"/>
    <w:rsid w:val="00CA6907"/>
    <w:rsid w:val="00CA7131"/>
    <w:rsid w:val="00CA7FC4"/>
    <w:rsid w:val="00CB0FD5"/>
    <w:rsid w:val="00CB2844"/>
    <w:rsid w:val="00CB3DEE"/>
    <w:rsid w:val="00CB3EE1"/>
    <w:rsid w:val="00CB43F1"/>
    <w:rsid w:val="00CC2230"/>
    <w:rsid w:val="00CC2793"/>
    <w:rsid w:val="00CC27B7"/>
    <w:rsid w:val="00CC2DEF"/>
    <w:rsid w:val="00CC32D4"/>
    <w:rsid w:val="00CC338B"/>
    <w:rsid w:val="00CC5192"/>
    <w:rsid w:val="00CC5F1F"/>
    <w:rsid w:val="00CD0E09"/>
    <w:rsid w:val="00CD33D7"/>
    <w:rsid w:val="00CD3876"/>
    <w:rsid w:val="00CD3BB5"/>
    <w:rsid w:val="00CD45CA"/>
    <w:rsid w:val="00CD4B06"/>
    <w:rsid w:val="00CD5307"/>
    <w:rsid w:val="00CD736B"/>
    <w:rsid w:val="00CE01EB"/>
    <w:rsid w:val="00CE474D"/>
    <w:rsid w:val="00CE6219"/>
    <w:rsid w:val="00CE79AC"/>
    <w:rsid w:val="00CF1E4A"/>
    <w:rsid w:val="00CF21B8"/>
    <w:rsid w:val="00CF5BFA"/>
    <w:rsid w:val="00CF5C43"/>
    <w:rsid w:val="00D0583E"/>
    <w:rsid w:val="00D10CF9"/>
    <w:rsid w:val="00D10DB1"/>
    <w:rsid w:val="00D11224"/>
    <w:rsid w:val="00D12CE0"/>
    <w:rsid w:val="00D169BA"/>
    <w:rsid w:val="00D238C9"/>
    <w:rsid w:val="00D24103"/>
    <w:rsid w:val="00D24F3D"/>
    <w:rsid w:val="00D2518E"/>
    <w:rsid w:val="00D26FFF"/>
    <w:rsid w:val="00D27533"/>
    <w:rsid w:val="00D30776"/>
    <w:rsid w:val="00D31DC3"/>
    <w:rsid w:val="00D32D84"/>
    <w:rsid w:val="00D35081"/>
    <w:rsid w:val="00D37136"/>
    <w:rsid w:val="00D37A62"/>
    <w:rsid w:val="00D40169"/>
    <w:rsid w:val="00D405CE"/>
    <w:rsid w:val="00D43F5B"/>
    <w:rsid w:val="00D446D5"/>
    <w:rsid w:val="00D45B66"/>
    <w:rsid w:val="00D4754F"/>
    <w:rsid w:val="00D47F24"/>
    <w:rsid w:val="00D52823"/>
    <w:rsid w:val="00D53C3B"/>
    <w:rsid w:val="00D5560C"/>
    <w:rsid w:val="00D55762"/>
    <w:rsid w:val="00D57FB0"/>
    <w:rsid w:val="00D61A05"/>
    <w:rsid w:val="00D61F87"/>
    <w:rsid w:val="00D62B01"/>
    <w:rsid w:val="00D633DF"/>
    <w:rsid w:val="00D634DF"/>
    <w:rsid w:val="00D63611"/>
    <w:rsid w:val="00D6473B"/>
    <w:rsid w:val="00D67187"/>
    <w:rsid w:val="00D7182A"/>
    <w:rsid w:val="00D73892"/>
    <w:rsid w:val="00D73D05"/>
    <w:rsid w:val="00D7506A"/>
    <w:rsid w:val="00D757A5"/>
    <w:rsid w:val="00D76F5E"/>
    <w:rsid w:val="00D7734D"/>
    <w:rsid w:val="00D80B99"/>
    <w:rsid w:val="00D821C7"/>
    <w:rsid w:val="00D829B3"/>
    <w:rsid w:val="00D8392B"/>
    <w:rsid w:val="00D83CE6"/>
    <w:rsid w:val="00D842AF"/>
    <w:rsid w:val="00D84D5E"/>
    <w:rsid w:val="00D85BEC"/>
    <w:rsid w:val="00D8630C"/>
    <w:rsid w:val="00D8754E"/>
    <w:rsid w:val="00D87691"/>
    <w:rsid w:val="00D87CFD"/>
    <w:rsid w:val="00D917A1"/>
    <w:rsid w:val="00D92B2A"/>
    <w:rsid w:val="00D92B4B"/>
    <w:rsid w:val="00D9399A"/>
    <w:rsid w:val="00D97735"/>
    <w:rsid w:val="00DA09B7"/>
    <w:rsid w:val="00DA51FD"/>
    <w:rsid w:val="00DA5653"/>
    <w:rsid w:val="00DA6282"/>
    <w:rsid w:val="00DA7750"/>
    <w:rsid w:val="00DB181B"/>
    <w:rsid w:val="00DB2391"/>
    <w:rsid w:val="00DB5005"/>
    <w:rsid w:val="00DB5184"/>
    <w:rsid w:val="00DB678F"/>
    <w:rsid w:val="00DB6CB3"/>
    <w:rsid w:val="00DB7149"/>
    <w:rsid w:val="00DB7E33"/>
    <w:rsid w:val="00DC04F0"/>
    <w:rsid w:val="00DC054B"/>
    <w:rsid w:val="00DC1207"/>
    <w:rsid w:val="00DC1339"/>
    <w:rsid w:val="00DC2BFF"/>
    <w:rsid w:val="00DC3253"/>
    <w:rsid w:val="00DC6D41"/>
    <w:rsid w:val="00DD1128"/>
    <w:rsid w:val="00DD1518"/>
    <w:rsid w:val="00DD2416"/>
    <w:rsid w:val="00DD36E2"/>
    <w:rsid w:val="00DD43BA"/>
    <w:rsid w:val="00DD550E"/>
    <w:rsid w:val="00DD69CE"/>
    <w:rsid w:val="00DD6A37"/>
    <w:rsid w:val="00DD7D05"/>
    <w:rsid w:val="00DE0D43"/>
    <w:rsid w:val="00DE0F4A"/>
    <w:rsid w:val="00DE5585"/>
    <w:rsid w:val="00DE57D5"/>
    <w:rsid w:val="00DE5AD7"/>
    <w:rsid w:val="00DE6C01"/>
    <w:rsid w:val="00DE7334"/>
    <w:rsid w:val="00DF14FE"/>
    <w:rsid w:val="00DF1D0A"/>
    <w:rsid w:val="00DF23CD"/>
    <w:rsid w:val="00DF2550"/>
    <w:rsid w:val="00DF530D"/>
    <w:rsid w:val="00E032BB"/>
    <w:rsid w:val="00E046D1"/>
    <w:rsid w:val="00E053B9"/>
    <w:rsid w:val="00E05554"/>
    <w:rsid w:val="00E07F95"/>
    <w:rsid w:val="00E10461"/>
    <w:rsid w:val="00E1055C"/>
    <w:rsid w:val="00E10B19"/>
    <w:rsid w:val="00E12006"/>
    <w:rsid w:val="00E15353"/>
    <w:rsid w:val="00E20CA9"/>
    <w:rsid w:val="00E21F31"/>
    <w:rsid w:val="00E22862"/>
    <w:rsid w:val="00E256D6"/>
    <w:rsid w:val="00E25E24"/>
    <w:rsid w:val="00E2624F"/>
    <w:rsid w:val="00E318A5"/>
    <w:rsid w:val="00E31C96"/>
    <w:rsid w:val="00E31D46"/>
    <w:rsid w:val="00E31FCC"/>
    <w:rsid w:val="00E32A07"/>
    <w:rsid w:val="00E33561"/>
    <w:rsid w:val="00E33796"/>
    <w:rsid w:val="00E33D14"/>
    <w:rsid w:val="00E344E7"/>
    <w:rsid w:val="00E34D97"/>
    <w:rsid w:val="00E34EE6"/>
    <w:rsid w:val="00E35692"/>
    <w:rsid w:val="00E3621F"/>
    <w:rsid w:val="00E40291"/>
    <w:rsid w:val="00E425EB"/>
    <w:rsid w:val="00E436B4"/>
    <w:rsid w:val="00E50E59"/>
    <w:rsid w:val="00E51BD1"/>
    <w:rsid w:val="00E52FF4"/>
    <w:rsid w:val="00E55D14"/>
    <w:rsid w:val="00E57CDA"/>
    <w:rsid w:val="00E57D57"/>
    <w:rsid w:val="00E62D37"/>
    <w:rsid w:val="00E6420D"/>
    <w:rsid w:val="00E676AF"/>
    <w:rsid w:val="00E705B2"/>
    <w:rsid w:val="00E70951"/>
    <w:rsid w:val="00E70F11"/>
    <w:rsid w:val="00E7199F"/>
    <w:rsid w:val="00E72DD6"/>
    <w:rsid w:val="00E731AB"/>
    <w:rsid w:val="00E7744F"/>
    <w:rsid w:val="00E775D3"/>
    <w:rsid w:val="00E77609"/>
    <w:rsid w:val="00E80028"/>
    <w:rsid w:val="00E82BBE"/>
    <w:rsid w:val="00E83651"/>
    <w:rsid w:val="00E83935"/>
    <w:rsid w:val="00E86692"/>
    <w:rsid w:val="00E91022"/>
    <w:rsid w:val="00E91F45"/>
    <w:rsid w:val="00E93112"/>
    <w:rsid w:val="00E94E53"/>
    <w:rsid w:val="00E95CF0"/>
    <w:rsid w:val="00EA16A6"/>
    <w:rsid w:val="00EA2C69"/>
    <w:rsid w:val="00EA3FCA"/>
    <w:rsid w:val="00EA57A8"/>
    <w:rsid w:val="00EA7F58"/>
    <w:rsid w:val="00EB140F"/>
    <w:rsid w:val="00EB47C1"/>
    <w:rsid w:val="00EB6F5B"/>
    <w:rsid w:val="00EB73C0"/>
    <w:rsid w:val="00EC0A6F"/>
    <w:rsid w:val="00EC15C9"/>
    <w:rsid w:val="00EC3D30"/>
    <w:rsid w:val="00EC4037"/>
    <w:rsid w:val="00EC4AB6"/>
    <w:rsid w:val="00EC7F65"/>
    <w:rsid w:val="00ED03B7"/>
    <w:rsid w:val="00ED1384"/>
    <w:rsid w:val="00ED359D"/>
    <w:rsid w:val="00ED3BF2"/>
    <w:rsid w:val="00ED42D6"/>
    <w:rsid w:val="00ED7710"/>
    <w:rsid w:val="00EE3B1E"/>
    <w:rsid w:val="00EE5630"/>
    <w:rsid w:val="00EF2DD2"/>
    <w:rsid w:val="00EF3CC0"/>
    <w:rsid w:val="00EF69F7"/>
    <w:rsid w:val="00F00BA9"/>
    <w:rsid w:val="00F0206B"/>
    <w:rsid w:val="00F02828"/>
    <w:rsid w:val="00F036D6"/>
    <w:rsid w:val="00F03B19"/>
    <w:rsid w:val="00F040A9"/>
    <w:rsid w:val="00F04137"/>
    <w:rsid w:val="00F0528A"/>
    <w:rsid w:val="00F06258"/>
    <w:rsid w:val="00F062FE"/>
    <w:rsid w:val="00F07C78"/>
    <w:rsid w:val="00F10970"/>
    <w:rsid w:val="00F17FE3"/>
    <w:rsid w:val="00F20362"/>
    <w:rsid w:val="00F20374"/>
    <w:rsid w:val="00F2038E"/>
    <w:rsid w:val="00F207B0"/>
    <w:rsid w:val="00F20AB4"/>
    <w:rsid w:val="00F24723"/>
    <w:rsid w:val="00F24A95"/>
    <w:rsid w:val="00F2504B"/>
    <w:rsid w:val="00F26A04"/>
    <w:rsid w:val="00F31086"/>
    <w:rsid w:val="00F313DF"/>
    <w:rsid w:val="00F31C07"/>
    <w:rsid w:val="00F332C7"/>
    <w:rsid w:val="00F36C7E"/>
    <w:rsid w:val="00F37031"/>
    <w:rsid w:val="00F44367"/>
    <w:rsid w:val="00F46910"/>
    <w:rsid w:val="00F473F8"/>
    <w:rsid w:val="00F50863"/>
    <w:rsid w:val="00F52BD3"/>
    <w:rsid w:val="00F54688"/>
    <w:rsid w:val="00F56F5A"/>
    <w:rsid w:val="00F60577"/>
    <w:rsid w:val="00F631F3"/>
    <w:rsid w:val="00F63D17"/>
    <w:rsid w:val="00F670E0"/>
    <w:rsid w:val="00F70768"/>
    <w:rsid w:val="00F72E1B"/>
    <w:rsid w:val="00F749BA"/>
    <w:rsid w:val="00F762CA"/>
    <w:rsid w:val="00F76798"/>
    <w:rsid w:val="00F776D5"/>
    <w:rsid w:val="00F81481"/>
    <w:rsid w:val="00F82D97"/>
    <w:rsid w:val="00F82EF1"/>
    <w:rsid w:val="00F83629"/>
    <w:rsid w:val="00F8371B"/>
    <w:rsid w:val="00F83B28"/>
    <w:rsid w:val="00F87604"/>
    <w:rsid w:val="00F87985"/>
    <w:rsid w:val="00F919C6"/>
    <w:rsid w:val="00F91F02"/>
    <w:rsid w:val="00F92981"/>
    <w:rsid w:val="00F93B92"/>
    <w:rsid w:val="00F94634"/>
    <w:rsid w:val="00F94BA4"/>
    <w:rsid w:val="00F968E5"/>
    <w:rsid w:val="00F96DA7"/>
    <w:rsid w:val="00F9768D"/>
    <w:rsid w:val="00FA1029"/>
    <w:rsid w:val="00FA2EED"/>
    <w:rsid w:val="00FA468A"/>
    <w:rsid w:val="00FA500E"/>
    <w:rsid w:val="00FA5525"/>
    <w:rsid w:val="00FA7090"/>
    <w:rsid w:val="00FA7B3F"/>
    <w:rsid w:val="00FB2294"/>
    <w:rsid w:val="00FB2809"/>
    <w:rsid w:val="00FB30D9"/>
    <w:rsid w:val="00FB3866"/>
    <w:rsid w:val="00FB4D29"/>
    <w:rsid w:val="00FB5206"/>
    <w:rsid w:val="00FB6046"/>
    <w:rsid w:val="00FC07BF"/>
    <w:rsid w:val="00FC0AEB"/>
    <w:rsid w:val="00FC20A9"/>
    <w:rsid w:val="00FC4366"/>
    <w:rsid w:val="00FC50C0"/>
    <w:rsid w:val="00FD31C8"/>
    <w:rsid w:val="00FD3A22"/>
    <w:rsid w:val="00FD496E"/>
    <w:rsid w:val="00FD78CF"/>
    <w:rsid w:val="00FD7A85"/>
    <w:rsid w:val="00FE1BF5"/>
    <w:rsid w:val="00FE23F5"/>
    <w:rsid w:val="00FE3F98"/>
    <w:rsid w:val="00FE5995"/>
    <w:rsid w:val="00FE741B"/>
    <w:rsid w:val="00FF0B6E"/>
    <w:rsid w:val="00FF3EA6"/>
    <w:rsid w:val="00FF4010"/>
    <w:rsid w:val="00FF4CDA"/>
    <w:rsid w:val="00FF5578"/>
    <w:rsid w:val="00FF6419"/>
    <w:rsid w:val="00FF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7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563"/>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40"/>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31"/>
      </w:numPr>
    </w:pPr>
  </w:style>
  <w:style w:type="numbering" w:customStyle="1" w:styleId="WW8Num2011111">
    <w:name w:val="WW8Num2011111"/>
    <w:basedOn w:val="Bezlisty"/>
    <w:rsid w:val="00250DB1"/>
    <w:pPr>
      <w:numPr>
        <w:numId w:val="37"/>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32"/>
      </w:numPr>
    </w:pPr>
  </w:style>
  <w:style w:type="numbering" w:customStyle="1" w:styleId="WWNum15">
    <w:name w:val="WWNum15"/>
    <w:rsid w:val="008A5C8F"/>
    <w:pPr>
      <w:numPr>
        <w:numId w:val="33"/>
      </w:numPr>
    </w:pPr>
  </w:style>
  <w:style w:type="numbering" w:customStyle="1" w:styleId="WWNum16">
    <w:name w:val="WWNum16"/>
    <w:rsid w:val="008A5C8F"/>
    <w:pPr>
      <w:numPr>
        <w:numId w:val="34"/>
      </w:numPr>
    </w:pPr>
  </w:style>
  <w:style w:type="numbering" w:customStyle="1" w:styleId="WWNum18">
    <w:name w:val="WWNum18"/>
    <w:rsid w:val="008A5C8F"/>
    <w:pPr>
      <w:numPr>
        <w:numId w:val="35"/>
      </w:numPr>
    </w:pPr>
  </w:style>
  <w:style w:type="numbering" w:customStyle="1" w:styleId="WWNum21">
    <w:name w:val="WWNum21"/>
    <w:rsid w:val="008A5C8F"/>
    <w:pPr>
      <w:numPr>
        <w:numId w:val="36"/>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41"/>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42"/>
      </w:numPr>
    </w:pPr>
  </w:style>
  <w:style w:type="numbering" w:customStyle="1" w:styleId="WW8Num20">
    <w:name w:val="WW8Num20"/>
    <w:basedOn w:val="Bezlisty"/>
    <w:rsid w:val="00DA6282"/>
    <w:pPr>
      <w:numPr>
        <w:numId w:val="43"/>
      </w:numPr>
    </w:pPr>
  </w:style>
  <w:style w:type="numbering" w:customStyle="1" w:styleId="WW8Num12">
    <w:name w:val="WW8Num12"/>
    <w:basedOn w:val="Bezlisty"/>
    <w:rsid w:val="00DA6282"/>
    <w:pPr>
      <w:numPr>
        <w:numId w:val="44"/>
      </w:numPr>
    </w:pPr>
  </w:style>
  <w:style w:type="numbering" w:customStyle="1" w:styleId="WW8Num32">
    <w:name w:val="WW8Num32"/>
    <w:basedOn w:val="Bezlisty"/>
    <w:rsid w:val="00DA6282"/>
    <w:pPr>
      <w:numPr>
        <w:numId w:val="45"/>
      </w:numPr>
    </w:pPr>
  </w:style>
  <w:style w:type="numbering" w:customStyle="1" w:styleId="WW8Num69">
    <w:name w:val="WW8Num69"/>
    <w:basedOn w:val="Bezlisty"/>
    <w:rsid w:val="00DA6282"/>
    <w:pPr>
      <w:numPr>
        <w:numId w:val="46"/>
      </w:numPr>
    </w:pPr>
  </w:style>
  <w:style w:type="numbering" w:customStyle="1" w:styleId="WW8Num82">
    <w:name w:val="WW8Num82"/>
    <w:basedOn w:val="Bezlisty"/>
    <w:rsid w:val="00DA6282"/>
    <w:pPr>
      <w:numPr>
        <w:numId w:val="47"/>
      </w:numPr>
    </w:pPr>
  </w:style>
  <w:style w:type="numbering" w:customStyle="1" w:styleId="WW8Num86">
    <w:name w:val="WW8Num86"/>
    <w:basedOn w:val="Bezlisty"/>
    <w:rsid w:val="00DA6282"/>
    <w:pPr>
      <w:numPr>
        <w:numId w:val="48"/>
      </w:numPr>
    </w:pPr>
  </w:style>
  <w:style w:type="numbering" w:customStyle="1" w:styleId="WW8Num29">
    <w:name w:val="WW8Num29"/>
    <w:basedOn w:val="Bezlisty"/>
    <w:rsid w:val="00DA6282"/>
    <w:pPr>
      <w:numPr>
        <w:numId w:val="49"/>
      </w:numPr>
    </w:pPr>
  </w:style>
  <w:style w:type="numbering" w:customStyle="1" w:styleId="WWNum3">
    <w:name w:val="WWNum3"/>
    <w:basedOn w:val="Bezlisty"/>
    <w:rsid w:val="00DA6282"/>
    <w:pPr>
      <w:numPr>
        <w:numId w:val="50"/>
      </w:numPr>
    </w:pPr>
  </w:style>
  <w:style w:type="numbering" w:customStyle="1" w:styleId="WWNum14">
    <w:name w:val="WWNum14"/>
    <w:basedOn w:val="Bezlisty"/>
    <w:rsid w:val="00DA6282"/>
    <w:pPr>
      <w:numPr>
        <w:numId w:val="51"/>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40"/>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52"/>
      </w:numPr>
    </w:pPr>
  </w:style>
  <w:style w:type="paragraph" w:customStyle="1" w:styleId="Nagl1">
    <w:name w:val="Nagl1"/>
    <w:basedOn w:val="Normalny"/>
    <w:link w:val="Nagl1Znak"/>
    <w:qFormat/>
    <w:rsid w:val="00DC054B"/>
    <w:pPr>
      <w:numPr>
        <w:numId w:val="53"/>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11">
    <w:name w:val="WW8Num201111111"/>
    <w:basedOn w:val="Bezlisty"/>
    <w:rsid w:val="0097254A"/>
    <w:pPr>
      <w:numPr>
        <w:numId w:val="54"/>
      </w:numPr>
    </w:pPr>
  </w:style>
  <w:style w:type="character" w:customStyle="1" w:styleId="Nierozpoznanawzmianka2">
    <w:name w:val="Nierozpoznana wzmianka2"/>
    <w:basedOn w:val="Domylnaczcionkaakapitu"/>
    <w:uiPriority w:val="99"/>
    <w:semiHidden/>
    <w:unhideWhenUsed/>
    <w:rsid w:val="003E5BD5"/>
    <w:rPr>
      <w:color w:val="605E5C"/>
      <w:shd w:val="clear" w:color="auto" w:fill="E1DFDD"/>
    </w:rPr>
  </w:style>
  <w:style w:type="paragraph" w:customStyle="1" w:styleId="Bezodstpw1">
    <w:name w:val="Bez odstępów1"/>
    <w:rsid w:val="002956D4"/>
    <w:pPr>
      <w:spacing w:after="0" w:line="240" w:lineRule="auto"/>
    </w:pPr>
    <w:rPr>
      <w:rFonts w:ascii="Calibri" w:eastAsia="Times New Roman" w:hAnsi="Calibri" w:cs="Times New Roman"/>
    </w:rPr>
  </w:style>
  <w:style w:type="numbering" w:customStyle="1" w:styleId="WWNum151">
    <w:name w:val="WWNum151"/>
    <w:rsid w:val="000F707E"/>
    <w:pPr>
      <w:numPr>
        <w:numId w:val="59"/>
      </w:numPr>
    </w:pPr>
  </w:style>
  <w:style w:type="paragraph" w:customStyle="1" w:styleId="western">
    <w:name w:val="western"/>
    <w:rsid w:val="00B5632C"/>
    <w:pPr>
      <w:pBdr>
        <w:top w:val="nil"/>
        <w:left w:val="nil"/>
        <w:bottom w:val="nil"/>
        <w:right w:val="nil"/>
        <w:between w:val="nil"/>
        <w:bar w:val="nil"/>
      </w:pBdr>
      <w:spacing w:before="100" w:after="100" w:line="240" w:lineRule="auto"/>
    </w:pPr>
    <w:rPr>
      <w:rFonts w:ascii="Times New Roman" w:eastAsia="Arial Unicode MS" w:hAnsi="Times New Roman" w:cs="Arial Unicode MS"/>
      <w:b/>
      <w:bCs/>
      <w:color w:val="000000"/>
      <w:kern w:val="1"/>
      <w:sz w:val="20"/>
      <w:szCs w:val="20"/>
      <w:u w:color="000000"/>
      <w:bdr w:val="nil"/>
      <w:lang w:eastAsia="pl-PL"/>
    </w:rPr>
  </w:style>
  <w:style w:type="numbering" w:customStyle="1" w:styleId="WWNum172">
    <w:name w:val="WWNum172"/>
    <w:rsid w:val="00AC2393"/>
    <w:pPr>
      <w:numPr>
        <w:numId w:val="1"/>
      </w:numPr>
    </w:pPr>
  </w:style>
  <w:style w:type="numbering" w:customStyle="1" w:styleId="WWNum132">
    <w:name w:val="WWNum132"/>
    <w:rsid w:val="00AC2393"/>
    <w:pPr>
      <w:numPr>
        <w:numId w:val="77"/>
      </w:numPr>
    </w:pPr>
  </w:style>
  <w:style w:type="numbering" w:customStyle="1" w:styleId="WWNum152">
    <w:name w:val="WWNum152"/>
    <w:rsid w:val="00AC2393"/>
    <w:pPr>
      <w:numPr>
        <w:numId w:val="78"/>
      </w:numPr>
    </w:pPr>
  </w:style>
  <w:style w:type="numbering" w:customStyle="1" w:styleId="WWNum162">
    <w:name w:val="WWNum162"/>
    <w:rsid w:val="00AC2393"/>
    <w:pPr>
      <w:numPr>
        <w:numId w:val="58"/>
      </w:numPr>
    </w:pPr>
  </w:style>
  <w:style w:type="numbering" w:customStyle="1" w:styleId="WWNum183">
    <w:name w:val="WWNum183"/>
    <w:rsid w:val="00AC2393"/>
    <w:pPr>
      <w:numPr>
        <w:numId w:val="79"/>
      </w:numPr>
    </w:pPr>
  </w:style>
  <w:style w:type="numbering" w:customStyle="1" w:styleId="WWNum212">
    <w:name w:val="WWNum212"/>
    <w:rsid w:val="00AC2393"/>
    <w:pPr>
      <w:numPr>
        <w:numId w:val="82"/>
      </w:numPr>
    </w:pPr>
  </w:style>
  <w:style w:type="character" w:customStyle="1" w:styleId="markedcontent">
    <w:name w:val="markedcontent"/>
    <w:basedOn w:val="Domylnaczcionkaakapitu"/>
    <w:rsid w:val="006B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48">
      <w:bodyDiv w:val="1"/>
      <w:marLeft w:val="0"/>
      <w:marRight w:val="0"/>
      <w:marTop w:val="0"/>
      <w:marBottom w:val="0"/>
      <w:divBdr>
        <w:top w:val="none" w:sz="0" w:space="0" w:color="auto"/>
        <w:left w:val="none" w:sz="0" w:space="0" w:color="auto"/>
        <w:bottom w:val="none" w:sz="0" w:space="0" w:color="auto"/>
        <w:right w:val="none" w:sz="0" w:space="0" w:color="auto"/>
      </w:divBdr>
    </w:div>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27066672">
      <w:bodyDiv w:val="1"/>
      <w:marLeft w:val="0"/>
      <w:marRight w:val="0"/>
      <w:marTop w:val="0"/>
      <w:marBottom w:val="0"/>
      <w:divBdr>
        <w:top w:val="none" w:sz="0" w:space="0" w:color="auto"/>
        <w:left w:val="none" w:sz="0" w:space="0" w:color="auto"/>
        <w:bottom w:val="none" w:sz="0" w:space="0" w:color="auto"/>
        <w:right w:val="none" w:sz="0" w:space="0" w:color="auto"/>
      </w:divBdr>
    </w:div>
    <w:div w:id="30425484">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133718649">
      <w:bodyDiv w:val="1"/>
      <w:marLeft w:val="0"/>
      <w:marRight w:val="0"/>
      <w:marTop w:val="0"/>
      <w:marBottom w:val="0"/>
      <w:divBdr>
        <w:top w:val="none" w:sz="0" w:space="0" w:color="auto"/>
        <w:left w:val="none" w:sz="0" w:space="0" w:color="auto"/>
        <w:bottom w:val="none" w:sz="0" w:space="0" w:color="auto"/>
        <w:right w:val="none" w:sz="0" w:space="0" w:color="auto"/>
      </w:divBdr>
    </w:div>
    <w:div w:id="216553502">
      <w:bodyDiv w:val="1"/>
      <w:marLeft w:val="0"/>
      <w:marRight w:val="0"/>
      <w:marTop w:val="0"/>
      <w:marBottom w:val="0"/>
      <w:divBdr>
        <w:top w:val="none" w:sz="0" w:space="0" w:color="auto"/>
        <w:left w:val="none" w:sz="0" w:space="0" w:color="auto"/>
        <w:bottom w:val="none" w:sz="0" w:space="0" w:color="auto"/>
        <w:right w:val="none" w:sz="0" w:space="0" w:color="auto"/>
      </w:divBdr>
    </w:div>
    <w:div w:id="239220552">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282464779">
      <w:bodyDiv w:val="1"/>
      <w:marLeft w:val="0"/>
      <w:marRight w:val="0"/>
      <w:marTop w:val="0"/>
      <w:marBottom w:val="0"/>
      <w:divBdr>
        <w:top w:val="none" w:sz="0" w:space="0" w:color="auto"/>
        <w:left w:val="none" w:sz="0" w:space="0" w:color="auto"/>
        <w:bottom w:val="none" w:sz="0" w:space="0" w:color="auto"/>
        <w:right w:val="none" w:sz="0" w:space="0" w:color="auto"/>
      </w:divBdr>
    </w:div>
    <w:div w:id="327052455">
      <w:bodyDiv w:val="1"/>
      <w:marLeft w:val="0"/>
      <w:marRight w:val="0"/>
      <w:marTop w:val="0"/>
      <w:marBottom w:val="0"/>
      <w:divBdr>
        <w:top w:val="none" w:sz="0" w:space="0" w:color="auto"/>
        <w:left w:val="none" w:sz="0" w:space="0" w:color="auto"/>
        <w:bottom w:val="none" w:sz="0" w:space="0" w:color="auto"/>
        <w:right w:val="none" w:sz="0" w:space="0" w:color="auto"/>
      </w:divBdr>
    </w:div>
    <w:div w:id="345207836">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355472247">
      <w:bodyDiv w:val="1"/>
      <w:marLeft w:val="0"/>
      <w:marRight w:val="0"/>
      <w:marTop w:val="0"/>
      <w:marBottom w:val="0"/>
      <w:divBdr>
        <w:top w:val="none" w:sz="0" w:space="0" w:color="auto"/>
        <w:left w:val="none" w:sz="0" w:space="0" w:color="auto"/>
        <w:bottom w:val="none" w:sz="0" w:space="0" w:color="auto"/>
        <w:right w:val="none" w:sz="0" w:space="0" w:color="auto"/>
      </w:divBdr>
    </w:div>
    <w:div w:id="366494178">
      <w:bodyDiv w:val="1"/>
      <w:marLeft w:val="0"/>
      <w:marRight w:val="0"/>
      <w:marTop w:val="0"/>
      <w:marBottom w:val="0"/>
      <w:divBdr>
        <w:top w:val="none" w:sz="0" w:space="0" w:color="auto"/>
        <w:left w:val="none" w:sz="0" w:space="0" w:color="auto"/>
        <w:bottom w:val="none" w:sz="0" w:space="0" w:color="auto"/>
        <w:right w:val="none" w:sz="0" w:space="0" w:color="auto"/>
      </w:divBdr>
    </w:div>
    <w:div w:id="371803920">
      <w:bodyDiv w:val="1"/>
      <w:marLeft w:val="0"/>
      <w:marRight w:val="0"/>
      <w:marTop w:val="0"/>
      <w:marBottom w:val="0"/>
      <w:divBdr>
        <w:top w:val="none" w:sz="0" w:space="0" w:color="auto"/>
        <w:left w:val="none" w:sz="0" w:space="0" w:color="auto"/>
        <w:bottom w:val="none" w:sz="0" w:space="0" w:color="auto"/>
        <w:right w:val="none" w:sz="0" w:space="0" w:color="auto"/>
      </w:divBdr>
    </w:div>
    <w:div w:id="407852196">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479931853">
      <w:bodyDiv w:val="1"/>
      <w:marLeft w:val="0"/>
      <w:marRight w:val="0"/>
      <w:marTop w:val="0"/>
      <w:marBottom w:val="0"/>
      <w:divBdr>
        <w:top w:val="none" w:sz="0" w:space="0" w:color="auto"/>
        <w:left w:val="none" w:sz="0" w:space="0" w:color="auto"/>
        <w:bottom w:val="none" w:sz="0" w:space="0" w:color="auto"/>
        <w:right w:val="none" w:sz="0" w:space="0" w:color="auto"/>
      </w:divBdr>
    </w:div>
    <w:div w:id="519242224">
      <w:bodyDiv w:val="1"/>
      <w:marLeft w:val="0"/>
      <w:marRight w:val="0"/>
      <w:marTop w:val="0"/>
      <w:marBottom w:val="0"/>
      <w:divBdr>
        <w:top w:val="none" w:sz="0" w:space="0" w:color="auto"/>
        <w:left w:val="none" w:sz="0" w:space="0" w:color="auto"/>
        <w:bottom w:val="none" w:sz="0" w:space="0" w:color="auto"/>
        <w:right w:val="none" w:sz="0" w:space="0" w:color="auto"/>
      </w:divBdr>
    </w:div>
    <w:div w:id="548810690">
      <w:bodyDiv w:val="1"/>
      <w:marLeft w:val="0"/>
      <w:marRight w:val="0"/>
      <w:marTop w:val="0"/>
      <w:marBottom w:val="0"/>
      <w:divBdr>
        <w:top w:val="none" w:sz="0" w:space="0" w:color="auto"/>
        <w:left w:val="none" w:sz="0" w:space="0" w:color="auto"/>
        <w:bottom w:val="none" w:sz="0" w:space="0" w:color="auto"/>
        <w:right w:val="none" w:sz="0" w:space="0" w:color="auto"/>
      </w:divBdr>
    </w:div>
    <w:div w:id="670718392">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737168303">
      <w:bodyDiv w:val="1"/>
      <w:marLeft w:val="0"/>
      <w:marRight w:val="0"/>
      <w:marTop w:val="0"/>
      <w:marBottom w:val="0"/>
      <w:divBdr>
        <w:top w:val="none" w:sz="0" w:space="0" w:color="auto"/>
        <w:left w:val="none" w:sz="0" w:space="0" w:color="auto"/>
        <w:bottom w:val="none" w:sz="0" w:space="0" w:color="auto"/>
        <w:right w:val="none" w:sz="0" w:space="0" w:color="auto"/>
      </w:divBdr>
    </w:div>
    <w:div w:id="786200167">
      <w:bodyDiv w:val="1"/>
      <w:marLeft w:val="0"/>
      <w:marRight w:val="0"/>
      <w:marTop w:val="0"/>
      <w:marBottom w:val="0"/>
      <w:divBdr>
        <w:top w:val="none" w:sz="0" w:space="0" w:color="auto"/>
        <w:left w:val="none" w:sz="0" w:space="0" w:color="auto"/>
        <w:bottom w:val="none" w:sz="0" w:space="0" w:color="auto"/>
        <w:right w:val="none" w:sz="0" w:space="0" w:color="auto"/>
      </w:divBdr>
    </w:div>
    <w:div w:id="789662258">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24853956">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887841935">
      <w:bodyDiv w:val="1"/>
      <w:marLeft w:val="0"/>
      <w:marRight w:val="0"/>
      <w:marTop w:val="0"/>
      <w:marBottom w:val="0"/>
      <w:divBdr>
        <w:top w:val="none" w:sz="0" w:space="0" w:color="auto"/>
        <w:left w:val="none" w:sz="0" w:space="0" w:color="auto"/>
        <w:bottom w:val="none" w:sz="0" w:space="0" w:color="auto"/>
        <w:right w:val="none" w:sz="0" w:space="0" w:color="auto"/>
      </w:divBdr>
    </w:div>
    <w:div w:id="962855139">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05341149">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40824845">
      <w:bodyDiv w:val="1"/>
      <w:marLeft w:val="0"/>
      <w:marRight w:val="0"/>
      <w:marTop w:val="0"/>
      <w:marBottom w:val="0"/>
      <w:divBdr>
        <w:top w:val="none" w:sz="0" w:space="0" w:color="auto"/>
        <w:left w:val="none" w:sz="0" w:space="0" w:color="auto"/>
        <w:bottom w:val="none" w:sz="0" w:space="0" w:color="auto"/>
        <w:right w:val="none" w:sz="0" w:space="0" w:color="auto"/>
      </w:divBdr>
    </w:div>
    <w:div w:id="1263101339">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14094876">
      <w:bodyDiv w:val="1"/>
      <w:marLeft w:val="0"/>
      <w:marRight w:val="0"/>
      <w:marTop w:val="0"/>
      <w:marBottom w:val="0"/>
      <w:divBdr>
        <w:top w:val="none" w:sz="0" w:space="0" w:color="auto"/>
        <w:left w:val="none" w:sz="0" w:space="0" w:color="auto"/>
        <w:bottom w:val="none" w:sz="0" w:space="0" w:color="auto"/>
        <w:right w:val="none" w:sz="0" w:space="0" w:color="auto"/>
      </w:divBdr>
    </w:div>
    <w:div w:id="1314867216">
      <w:bodyDiv w:val="1"/>
      <w:marLeft w:val="0"/>
      <w:marRight w:val="0"/>
      <w:marTop w:val="0"/>
      <w:marBottom w:val="0"/>
      <w:divBdr>
        <w:top w:val="none" w:sz="0" w:space="0" w:color="auto"/>
        <w:left w:val="none" w:sz="0" w:space="0" w:color="auto"/>
        <w:bottom w:val="none" w:sz="0" w:space="0" w:color="auto"/>
        <w:right w:val="none" w:sz="0" w:space="0" w:color="auto"/>
      </w:divBdr>
    </w:div>
    <w:div w:id="1355040426">
      <w:bodyDiv w:val="1"/>
      <w:marLeft w:val="0"/>
      <w:marRight w:val="0"/>
      <w:marTop w:val="0"/>
      <w:marBottom w:val="0"/>
      <w:divBdr>
        <w:top w:val="none" w:sz="0" w:space="0" w:color="auto"/>
        <w:left w:val="none" w:sz="0" w:space="0" w:color="auto"/>
        <w:bottom w:val="none" w:sz="0" w:space="0" w:color="auto"/>
        <w:right w:val="none" w:sz="0" w:space="0" w:color="auto"/>
      </w:divBdr>
    </w:div>
    <w:div w:id="1358387148">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247727">
      <w:bodyDiv w:val="1"/>
      <w:marLeft w:val="0"/>
      <w:marRight w:val="0"/>
      <w:marTop w:val="0"/>
      <w:marBottom w:val="0"/>
      <w:divBdr>
        <w:top w:val="none" w:sz="0" w:space="0" w:color="auto"/>
        <w:left w:val="none" w:sz="0" w:space="0" w:color="auto"/>
        <w:bottom w:val="none" w:sz="0" w:space="0" w:color="auto"/>
        <w:right w:val="none" w:sz="0" w:space="0" w:color="auto"/>
      </w:divBdr>
    </w:div>
    <w:div w:id="1383483954">
      <w:bodyDiv w:val="1"/>
      <w:marLeft w:val="0"/>
      <w:marRight w:val="0"/>
      <w:marTop w:val="0"/>
      <w:marBottom w:val="0"/>
      <w:divBdr>
        <w:top w:val="none" w:sz="0" w:space="0" w:color="auto"/>
        <w:left w:val="none" w:sz="0" w:space="0" w:color="auto"/>
        <w:bottom w:val="none" w:sz="0" w:space="0" w:color="auto"/>
        <w:right w:val="none" w:sz="0" w:space="0" w:color="auto"/>
      </w:divBdr>
    </w:div>
    <w:div w:id="1390960132">
      <w:bodyDiv w:val="1"/>
      <w:marLeft w:val="0"/>
      <w:marRight w:val="0"/>
      <w:marTop w:val="0"/>
      <w:marBottom w:val="0"/>
      <w:divBdr>
        <w:top w:val="none" w:sz="0" w:space="0" w:color="auto"/>
        <w:left w:val="none" w:sz="0" w:space="0" w:color="auto"/>
        <w:bottom w:val="none" w:sz="0" w:space="0" w:color="auto"/>
        <w:right w:val="none" w:sz="0" w:space="0" w:color="auto"/>
      </w:divBdr>
    </w:div>
    <w:div w:id="1394352877">
      <w:bodyDiv w:val="1"/>
      <w:marLeft w:val="0"/>
      <w:marRight w:val="0"/>
      <w:marTop w:val="0"/>
      <w:marBottom w:val="0"/>
      <w:divBdr>
        <w:top w:val="none" w:sz="0" w:space="0" w:color="auto"/>
        <w:left w:val="none" w:sz="0" w:space="0" w:color="auto"/>
        <w:bottom w:val="none" w:sz="0" w:space="0" w:color="auto"/>
        <w:right w:val="none" w:sz="0" w:space="0" w:color="auto"/>
      </w:divBdr>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593275673">
      <w:bodyDiv w:val="1"/>
      <w:marLeft w:val="0"/>
      <w:marRight w:val="0"/>
      <w:marTop w:val="0"/>
      <w:marBottom w:val="0"/>
      <w:divBdr>
        <w:top w:val="none" w:sz="0" w:space="0" w:color="auto"/>
        <w:left w:val="none" w:sz="0" w:space="0" w:color="auto"/>
        <w:bottom w:val="none" w:sz="0" w:space="0" w:color="auto"/>
        <w:right w:val="none" w:sz="0" w:space="0" w:color="auto"/>
      </w:divBdr>
    </w:div>
    <w:div w:id="1596983646">
      <w:bodyDiv w:val="1"/>
      <w:marLeft w:val="0"/>
      <w:marRight w:val="0"/>
      <w:marTop w:val="0"/>
      <w:marBottom w:val="0"/>
      <w:divBdr>
        <w:top w:val="none" w:sz="0" w:space="0" w:color="auto"/>
        <w:left w:val="none" w:sz="0" w:space="0" w:color="auto"/>
        <w:bottom w:val="none" w:sz="0" w:space="0" w:color="auto"/>
        <w:right w:val="none" w:sz="0" w:space="0" w:color="auto"/>
      </w:divBdr>
    </w:div>
    <w:div w:id="1603954631">
      <w:bodyDiv w:val="1"/>
      <w:marLeft w:val="0"/>
      <w:marRight w:val="0"/>
      <w:marTop w:val="0"/>
      <w:marBottom w:val="0"/>
      <w:divBdr>
        <w:top w:val="none" w:sz="0" w:space="0" w:color="auto"/>
        <w:left w:val="none" w:sz="0" w:space="0" w:color="auto"/>
        <w:bottom w:val="none" w:sz="0" w:space="0" w:color="auto"/>
        <w:right w:val="none" w:sz="0" w:space="0" w:color="auto"/>
      </w:divBdr>
    </w:div>
    <w:div w:id="160453732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69559686">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697657163">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 w:id="1859155518">
      <w:bodyDiv w:val="1"/>
      <w:marLeft w:val="0"/>
      <w:marRight w:val="0"/>
      <w:marTop w:val="0"/>
      <w:marBottom w:val="0"/>
      <w:divBdr>
        <w:top w:val="none" w:sz="0" w:space="0" w:color="auto"/>
        <w:left w:val="none" w:sz="0" w:space="0" w:color="auto"/>
        <w:bottom w:val="none" w:sz="0" w:space="0" w:color="auto"/>
        <w:right w:val="none" w:sz="0" w:space="0" w:color="auto"/>
      </w:divBdr>
    </w:div>
    <w:div w:id="1935358609">
      <w:bodyDiv w:val="1"/>
      <w:marLeft w:val="0"/>
      <w:marRight w:val="0"/>
      <w:marTop w:val="0"/>
      <w:marBottom w:val="0"/>
      <w:divBdr>
        <w:top w:val="none" w:sz="0" w:space="0" w:color="auto"/>
        <w:left w:val="none" w:sz="0" w:space="0" w:color="auto"/>
        <w:bottom w:val="none" w:sz="0" w:space="0" w:color="auto"/>
        <w:right w:val="none" w:sz="0" w:space="0" w:color="auto"/>
      </w:divBdr>
    </w:div>
    <w:div w:id="1939479395">
      <w:bodyDiv w:val="1"/>
      <w:marLeft w:val="0"/>
      <w:marRight w:val="0"/>
      <w:marTop w:val="0"/>
      <w:marBottom w:val="0"/>
      <w:divBdr>
        <w:top w:val="none" w:sz="0" w:space="0" w:color="auto"/>
        <w:left w:val="none" w:sz="0" w:space="0" w:color="auto"/>
        <w:bottom w:val="none" w:sz="0" w:space="0" w:color="auto"/>
        <w:right w:val="none" w:sz="0" w:space="0" w:color="auto"/>
      </w:divBdr>
    </w:div>
    <w:div w:id="1939481963">
      <w:bodyDiv w:val="1"/>
      <w:marLeft w:val="0"/>
      <w:marRight w:val="0"/>
      <w:marTop w:val="0"/>
      <w:marBottom w:val="0"/>
      <w:divBdr>
        <w:top w:val="none" w:sz="0" w:space="0" w:color="auto"/>
        <w:left w:val="none" w:sz="0" w:space="0" w:color="auto"/>
        <w:bottom w:val="none" w:sz="0" w:space="0" w:color="auto"/>
        <w:right w:val="none" w:sz="0" w:space="0" w:color="auto"/>
      </w:divBdr>
    </w:div>
    <w:div w:id="1973441107">
      <w:bodyDiv w:val="1"/>
      <w:marLeft w:val="0"/>
      <w:marRight w:val="0"/>
      <w:marTop w:val="0"/>
      <w:marBottom w:val="0"/>
      <w:divBdr>
        <w:top w:val="none" w:sz="0" w:space="0" w:color="auto"/>
        <w:left w:val="none" w:sz="0" w:space="0" w:color="auto"/>
        <w:bottom w:val="none" w:sz="0" w:space="0" w:color="auto"/>
        <w:right w:val="none" w:sz="0" w:space="0" w:color="auto"/>
      </w:divBdr>
    </w:div>
    <w:div w:id="2023047349">
      <w:bodyDiv w:val="1"/>
      <w:marLeft w:val="0"/>
      <w:marRight w:val="0"/>
      <w:marTop w:val="0"/>
      <w:marBottom w:val="0"/>
      <w:divBdr>
        <w:top w:val="none" w:sz="0" w:space="0" w:color="auto"/>
        <w:left w:val="none" w:sz="0" w:space="0" w:color="auto"/>
        <w:bottom w:val="none" w:sz="0" w:space="0" w:color="auto"/>
        <w:right w:val="none" w:sz="0" w:space="0" w:color="auto"/>
      </w:divBdr>
    </w:div>
    <w:div w:id="2044133750">
      <w:bodyDiv w:val="1"/>
      <w:marLeft w:val="0"/>
      <w:marRight w:val="0"/>
      <w:marTop w:val="0"/>
      <w:marBottom w:val="0"/>
      <w:divBdr>
        <w:top w:val="none" w:sz="0" w:space="0" w:color="auto"/>
        <w:left w:val="none" w:sz="0" w:space="0" w:color="auto"/>
        <w:bottom w:val="none" w:sz="0" w:space="0" w:color="auto"/>
        <w:right w:val="none" w:sz="0" w:space="0" w:color="auto"/>
      </w:divBdr>
    </w:div>
    <w:div w:id="21147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uck.katowice.pl" TargetMode="External"/><Relationship Id="rId4" Type="http://schemas.openxmlformats.org/officeDocument/2006/relationships/settings" Target="settings.xml"/><Relationship Id="rId9" Type="http://schemas.openxmlformats.org/officeDocument/2006/relationships/hyperlink" Target="https://www.uck.katowice.pl/uploads/files/procedurabhp8.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0E34-3A03-4E53-9948-373B676A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5450</Words>
  <Characters>32700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2022-10-19T07:45:00Z</dcterms:created>
  <dcterms:modified xsi:type="dcterms:W3CDTF">2022-10-19T13:03:00Z</dcterms:modified>
</cp:coreProperties>
</file>