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3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6F7153" w:rsidRPr="008B75B8" w:rsidRDefault="006F7153" w:rsidP="00C511D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C511D0" w:rsidRPr="00C22ACB" w:rsidRDefault="004071CC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DZP.381.</w:t>
      </w:r>
      <w:r w:rsidR="00073E8A">
        <w:rPr>
          <w:rFonts w:ascii="Tahoma" w:eastAsia="Times New Roman" w:hAnsi="Tahoma" w:cs="Tahoma"/>
          <w:sz w:val="20"/>
          <w:szCs w:val="20"/>
          <w:lang w:eastAsia="pl-PL"/>
        </w:rPr>
        <w:t>11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073E8A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</w:t>
      </w:r>
      <w:r w:rsidR="006F7153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  Katowice</w:t>
      </w:r>
      <w:r w:rsidR="005740DE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D808CE">
        <w:rPr>
          <w:rFonts w:ascii="Tahoma" w:eastAsia="Times New Roman" w:hAnsi="Tahoma" w:cs="Tahoma"/>
          <w:sz w:val="20"/>
          <w:szCs w:val="20"/>
          <w:lang w:eastAsia="pl-PL"/>
        </w:rPr>
        <w:t>30.03.</w:t>
      </w:r>
      <w:r w:rsidR="00C511D0" w:rsidRPr="00C22ACB">
        <w:rPr>
          <w:rFonts w:ascii="Tahoma" w:eastAsia="Times New Roman" w:hAnsi="Tahoma" w:cs="Tahoma"/>
          <w:sz w:val="20"/>
          <w:szCs w:val="20"/>
          <w:lang w:eastAsia="pl-PL"/>
        </w:rPr>
        <w:t>20</w:t>
      </w:r>
      <w:r w:rsidR="008B1AF1" w:rsidRPr="00C22ACB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26A5E" w:rsidRPr="00C22ACB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3B7FE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737C1" w:rsidRPr="00C22ACB">
        <w:rPr>
          <w:rFonts w:ascii="Tahoma" w:eastAsia="Times New Roman" w:hAnsi="Tahoma" w:cs="Tahoma"/>
          <w:sz w:val="20"/>
          <w:szCs w:val="20"/>
          <w:lang w:eastAsia="pl-PL"/>
        </w:rPr>
        <w:t>r.</w:t>
      </w: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F216D" w:rsidRPr="00C22ACB" w:rsidRDefault="002F216D" w:rsidP="00C511D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511D0" w:rsidRPr="00C22ACB" w:rsidRDefault="00C511D0" w:rsidP="00C511D0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ZAPROSZENIE DO SKŁADANIA OFERT</w:t>
      </w:r>
    </w:p>
    <w:p w:rsidR="00C511D0" w:rsidRPr="00C22ACB" w:rsidRDefault="00C511D0" w:rsidP="00C511D0">
      <w:pPr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(do niniejszego postępowania nie stosuje się ustawy Prawo zamówień publicznych, gdyż wartość szacunkowa zamówienia nie przekracza kwoty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1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30 000,00 </w:t>
      </w:r>
      <w:r w:rsidR="00826A5E"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złotych</w:t>
      </w:r>
      <w:r w:rsidRPr="00C22ACB">
        <w:rPr>
          <w:rFonts w:ascii="Tahoma" w:eastAsia="Times New Roman" w:hAnsi="Tahoma" w:cs="Tahoma"/>
          <w:i/>
          <w:sz w:val="20"/>
          <w:szCs w:val="20"/>
          <w:lang w:eastAsia="pl-PL"/>
        </w:rPr>
        <w:t>)</w:t>
      </w:r>
    </w:p>
    <w:p w:rsidR="00A21B36" w:rsidRDefault="00C511D0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22ACB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8B1AF1"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I. 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Zamawiający:</w:t>
      </w:r>
      <w:r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Uniwersyteckie Centrum Kliniczne im. prof. K. Gibińskiego Śląskiego Uniwersytetu Medycznego w Katowicach, 40-514 Katowice, ul. Ceglana 35</w:t>
      </w:r>
      <w:r w:rsidR="00A21B36" w:rsidRPr="00C22AC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D7F8C" w:rsidRPr="00C22ACB">
        <w:rPr>
          <w:rFonts w:ascii="Tahoma" w:eastAsia="Times New Roman" w:hAnsi="Tahoma" w:cs="Tahoma"/>
          <w:sz w:val="20"/>
          <w:szCs w:val="20"/>
          <w:lang w:eastAsia="pl-PL"/>
        </w:rPr>
        <w:t>zaprasza do składania ofert na</w:t>
      </w:r>
      <w:r w:rsidRPr="00C22AC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073E8A" w:rsidRPr="00C22ACB" w:rsidRDefault="00073E8A" w:rsidP="008B1AF1">
      <w:pPr>
        <w:spacing w:after="0" w:line="240" w:lineRule="auto"/>
        <w:ind w:hanging="142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36951" w:rsidRDefault="00073E8A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</w:t>
      </w:r>
      <w:r w:rsidR="00C22ACB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OSTAWĘ </w:t>
      </w:r>
      <w:r w:rsidR="00CD0B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STANOWISKA  DO </w:t>
      </w:r>
      <w:r w:rsidR="00CD0B6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RESUSCYTACJI</w:t>
      </w:r>
    </w:p>
    <w:p w:rsidR="00DA3406" w:rsidRDefault="00DA3406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A3406" w:rsidRDefault="00DA3406" w:rsidP="00AE2DA7">
      <w:pPr>
        <w:pStyle w:val="Bezodstpw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E33622" w:rsidRPr="00E57B3A" w:rsidRDefault="00DA3406" w:rsidP="00E3362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II.  </w:t>
      </w:r>
      <w:r w:rsidR="00E33622" w:rsidRPr="00E57B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Szczegóły zamówienia :</w:t>
      </w:r>
    </w:p>
    <w:p w:rsidR="00E33622" w:rsidRPr="00E57B3A" w:rsidRDefault="00E33622" w:rsidP="003E3BC0">
      <w:pPr>
        <w:pStyle w:val="Akapitzlist"/>
        <w:numPr>
          <w:ilvl w:val="3"/>
          <w:numId w:val="8"/>
        </w:numPr>
        <w:tabs>
          <w:tab w:val="clear" w:pos="2880"/>
          <w:tab w:val="num" w:pos="709"/>
        </w:tabs>
        <w:spacing w:after="0" w:line="240" w:lineRule="auto"/>
        <w:ind w:left="709" w:hanging="283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Przedmiotem zamówienia jest dostawa </w:t>
      </w:r>
      <w:r w:rsidR="000F28FF">
        <w:rPr>
          <w:rFonts w:ascii="Tahoma" w:eastAsia="Times New Roman" w:hAnsi="Tahoma" w:cs="Tahoma"/>
          <w:bCs/>
          <w:sz w:val="20"/>
          <w:szCs w:val="20"/>
          <w:lang w:eastAsia="pl-PL"/>
        </w:rPr>
        <w:t>stanowiska do resuscytacji</w:t>
      </w:r>
      <w:r w:rsidRPr="00E57B3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-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wymagane parametry </w:t>
      </w:r>
      <w:r w:rsidR="00220879">
        <w:rPr>
          <w:rFonts w:ascii="Tahoma" w:eastAsia="Times New Roman" w:hAnsi="Tahoma" w:cs="Tahoma"/>
          <w:sz w:val="20"/>
          <w:szCs w:val="20"/>
          <w:lang w:eastAsia="pl-PL"/>
        </w:rPr>
        <w:t>techniczno-użytkowe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 określono w  formularzu </w:t>
      </w:r>
      <w:r>
        <w:rPr>
          <w:rFonts w:ascii="Tahoma" w:eastAsia="Times New Roman" w:hAnsi="Tahoma" w:cs="Tahoma"/>
          <w:sz w:val="20"/>
          <w:szCs w:val="20"/>
          <w:lang w:eastAsia="pl-PL"/>
        </w:rPr>
        <w:t>parametrów techniczno-u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>ż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ytkowych 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(z</w:t>
      </w:r>
      <w:r w:rsidRPr="00E57B3A">
        <w:rPr>
          <w:rFonts w:ascii="Tahoma" w:eastAsia="Times New Roman" w:hAnsi="Tahoma" w:cs="Tahoma"/>
          <w:sz w:val="20"/>
          <w:szCs w:val="20"/>
          <w:lang w:eastAsia="pl-PL"/>
        </w:rPr>
        <w:t>ałącznik nr 2</w:t>
      </w:r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E33622" w:rsidRPr="00E57B3A" w:rsidRDefault="00E33622" w:rsidP="003E3BC0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bCs/>
          <w:sz w:val="20"/>
          <w:szCs w:val="20"/>
          <w:lang w:eastAsia="pl-PL"/>
        </w:rPr>
        <w:t>Każdy wykonawca może złożyć tylko jedną ofertę.</w:t>
      </w:r>
    </w:p>
    <w:p w:rsidR="00E33622" w:rsidRPr="00E57B3A" w:rsidRDefault="00E33622" w:rsidP="003E3BC0">
      <w:pPr>
        <w:pStyle w:val="Akapitzlist"/>
        <w:numPr>
          <w:ilvl w:val="0"/>
          <w:numId w:val="7"/>
        </w:numPr>
        <w:spacing w:after="0" w:line="240" w:lineRule="auto"/>
        <w:ind w:hanging="294"/>
        <w:contextualSpacing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Termin płatności w ciągu 30 dni od dnia otrzymania  faktury VAT.</w:t>
      </w:r>
    </w:p>
    <w:p w:rsidR="00E33622" w:rsidRPr="00E57B3A" w:rsidRDefault="00E33622" w:rsidP="00E33622">
      <w:pPr>
        <w:pStyle w:val="Akapitzlist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</w:p>
    <w:p w:rsidR="00E33622" w:rsidRPr="00FC5FDE" w:rsidRDefault="00DA3406" w:rsidP="00E33622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</w:rPr>
      </w:pPr>
      <w:r>
        <w:rPr>
          <w:rFonts w:ascii="Tahoma" w:hAnsi="Tahoma" w:cs="Tahoma"/>
          <w:b/>
          <w:sz w:val="20"/>
          <w:szCs w:val="20"/>
        </w:rPr>
        <w:t xml:space="preserve">III. </w:t>
      </w:r>
      <w:r w:rsidR="00E33622" w:rsidRPr="00E57B3A">
        <w:rPr>
          <w:rFonts w:ascii="Tahoma" w:hAnsi="Tahoma" w:cs="Tahoma"/>
          <w:b/>
          <w:sz w:val="20"/>
          <w:szCs w:val="20"/>
        </w:rPr>
        <w:t>Termin realizacji zamówienia :</w:t>
      </w:r>
    </w:p>
    <w:p w:rsidR="000F28FF" w:rsidRPr="00C33E4B" w:rsidRDefault="00E33622" w:rsidP="009D70E2">
      <w:pPr>
        <w:spacing w:after="0" w:line="240" w:lineRule="auto"/>
        <w:ind w:left="709" w:hanging="283"/>
        <w:jc w:val="both"/>
        <w:rPr>
          <w:rFonts w:ascii="Tahoma" w:eastAsia="Calibri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1.</w:t>
      </w:r>
      <w:r w:rsidR="00DA3406">
        <w:rPr>
          <w:rFonts w:ascii="Tahoma" w:hAnsi="Tahoma" w:cs="Tahoma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Wykonawca zobowiązuje się dostarczyć, zainstalować i uruchomić Stanowisko oraz przeszkolić </w:t>
      </w:r>
      <w:r w:rsidR="009D70E2">
        <w:rPr>
          <w:rFonts w:ascii="Tahoma" w:hAnsi="Tahoma" w:cs="Tahoma"/>
          <w:color w:val="000000"/>
          <w:sz w:val="20"/>
          <w:szCs w:val="20"/>
        </w:rPr>
        <w:t xml:space="preserve">   </w:t>
      </w:r>
      <w:r w:rsidR="000F28FF">
        <w:rPr>
          <w:rFonts w:ascii="Tahoma" w:hAnsi="Tahoma" w:cs="Tahoma"/>
          <w:color w:val="000000"/>
          <w:sz w:val="20"/>
          <w:szCs w:val="20"/>
        </w:rPr>
        <w:t>wskazanych pracowników Zamawiającego w terminie do 6</w:t>
      </w:r>
      <w:r w:rsidR="000F28FF" w:rsidRPr="00C33E4B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tygodni od dnia</w:t>
      </w:r>
      <w:r w:rsidR="000F28FF" w:rsidRPr="00C33E4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="000F28FF" w:rsidRPr="00C33E4B">
        <w:rPr>
          <w:rFonts w:ascii="Tahoma" w:eastAsia="MS Mincho" w:hAnsi="Tahoma" w:cs="Tahoma"/>
          <w:color w:val="000000"/>
          <w:sz w:val="20"/>
          <w:szCs w:val="20"/>
        </w:rPr>
        <w:t xml:space="preserve">zawarcia umowy,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co zostanie potwierdzone dokumentem z odbioru podpisanym </w:t>
      </w:r>
      <w:bookmarkStart w:id="0" w:name="_GoBack"/>
      <w:bookmarkEnd w:id="0"/>
      <w:r w:rsidR="000F28FF">
        <w:rPr>
          <w:rFonts w:ascii="Tahoma" w:hAnsi="Tahoma" w:cs="Tahoma"/>
          <w:color w:val="000000"/>
          <w:sz w:val="20"/>
          <w:szCs w:val="20"/>
        </w:rPr>
        <w:t xml:space="preserve">przez obie Strony. </w:t>
      </w:r>
    </w:p>
    <w:p w:rsidR="000F28FF" w:rsidRDefault="00E33622" w:rsidP="009D70E2">
      <w:p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9D70E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Wykonawca zobowiązany jest zawiadomić </w:t>
      </w:r>
      <w:r w:rsidR="0022087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Zamawiającego o terminie dostarczenia Stanowiska  </w:t>
      </w:r>
      <w:r w:rsidR="009D70E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F28FF">
        <w:rPr>
          <w:rFonts w:ascii="Tahoma" w:hAnsi="Tahoma" w:cs="Tahoma"/>
          <w:color w:val="000000"/>
          <w:sz w:val="20"/>
          <w:szCs w:val="20"/>
        </w:rPr>
        <w:t xml:space="preserve">najpóźniej na trzy dni robocze przed dostawą tel. 32-789-40-41 lub e-mail </w:t>
      </w:r>
      <w:hyperlink r:id="rId8" w:history="1">
        <w:r w:rsidR="003E42E4" w:rsidRPr="00930818">
          <w:rPr>
            <w:rStyle w:val="Hipercze"/>
            <w:rFonts w:ascii="Tahoma" w:hAnsi="Tahoma" w:cs="Tahoma"/>
            <w:sz w:val="20"/>
            <w:szCs w:val="20"/>
          </w:rPr>
          <w:t>aparatura</w:t>
        </w:r>
        <w:r w:rsidR="003E42E4" w:rsidRPr="00930818">
          <w:rPr>
            <w:rStyle w:val="Hipercze"/>
            <w:rFonts w:ascii="Tahoma" w:hAnsi="Tahoma" w:cs="Tahoma"/>
            <w:sz w:val="20"/>
            <w:szCs w:val="20"/>
          </w:rPr>
          <w:noBreakHyphen/>
          <w:t>ligota@uck.katowice.pl</w:t>
        </w:r>
      </w:hyperlink>
    </w:p>
    <w:p w:rsidR="003E42E4" w:rsidRDefault="003E42E4" w:rsidP="00DA3406">
      <w:pPr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3E42E4" w:rsidRPr="00895BB1" w:rsidRDefault="003E42E4" w:rsidP="003E42E4">
      <w:pPr>
        <w:widowControl w:val="0"/>
        <w:suppressAutoHyphens/>
        <w:autoSpaceDE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895BB1">
        <w:rPr>
          <w:rFonts w:ascii="Tahoma" w:hAnsi="Tahoma" w:cs="Tahoma"/>
          <w:b/>
          <w:bCs/>
          <w:sz w:val="20"/>
          <w:szCs w:val="20"/>
        </w:rPr>
        <w:t xml:space="preserve">IV. Kryterium oceny ofert </w:t>
      </w:r>
    </w:p>
    <w:p w:rsidR="003E42E4" w:rsidRDefault="009D70E2" w:rsidP="003E42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</w:t>
      </w:r>
      <w:r w:rsidR="003E42E4" w:rsidRPr="00895BB1">
        <w:rPr>
          <w:rFonts w:ascii="Tahoma" w:hAnsi="Tahoma" w:cs="Tahoma"/>
          <w:bCs/>
          <w:sz w:val="20"/>
          <w:szCs w:val="20"/>
        </w:rPr>
        <w:t xml:space="preserve">Cena –  </w:t>
      </w:r>
      <w:r w:rsidR="003E42E4">
        <w:rPr>
          <w:rFonts w:ascii="Tahoma" w:hAnsi="Tahoma" w:cs="Tahoma"/>
          <w:bCs/>
          <w:sz w:val="20"/>
          <w:szCs w:val="20"/>
        </w:rPr>
        <w:t>60 %</w:t>
      </w:r>
    </w:p>
    <w:p w:rsidR="003E42E4" w:rsidRDefault="009D70E2" w:rsidP="003E42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</w:t>
      </w:r>
      <w:r w:rsidR="003E42E4">
        <w:rPr>
          <w:rFonts w:ascii="Tahoma" w:hAnsi="Tahoma" w:cs="Tahoma"/>
          <w:bCs/>
          <w:sz w:val="20"/>
          <w:szCs w:val="20"/>
        </w:rPr>
        <w:t>Okres gwarancji – 40%</w:t>
      </w:r>
    </w:p>
    <w:p w:rsidR="009D70E2" w:rsidRDefault="009D70E2" w:rsidP="003E42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3E42E4" w:rsidRPr="009D70E2" w:rsidRDefault="009D70E2" w:rsidP="00CD0B6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3E42E4" w:rsidRPr="009D70E2">
        <w:rPr>
          <w:rFonts w:ascii="Tahoma" w:hAnsi="Tahoma" w:cs="Tahoma"/>
          <w:sz w:val="20"/>
          <w:szCs w:val="20"/>
        </w:rPr>
        <w:t>Opis kryteriów ofert:</w:t>
      </w:r>
    </w:p>
    <w:p w:rsidR="003E42E4" w:rsidRPr="00CD0B68" w:rsidRDefault="00CD0B68" w:rsidP="00CD0B68">
      <w:pPr>
        <w:suppressAutoHyphens/>
        <w:spacing w:after="0"/>
        <w:ind w:left="709"/>
        <w:rPr>
          <w:rFonts w:ascii="Tahoma" w:hAnsi="Tahoma" w:cs="Tahoma"/>
          <w:sz w:val="20"/>
          <w:szCs w:val="20"/>
          <w:u w:val="single"/>
        </w:rPr>
      </w:pPr>
      <w:r w:rsidRPr="00CD0B68">
        <w:rPr>
          <w:rFonts w:ascii="Tahoma" w:hAnsi="Tahoma" w:cs="Tahoma"/>
          <w:sz w:val="20"/>
          <w:szCs w:val="20"/>
          <w:u w:val="single"/>
        </w:rPr>
        <w:t xml:space="preserve">a) </w:t>
      </w:r>
      <w:r w:rsidR="003E42E4" w:rsidRPr="00CD0B68">
        <w:rPr>
          <w:rFonts w:ascii="Tahoma" w:hAnsi="Tahoma" w:cs="Tahoma"/>
          <w:sz w:val="20"/>
          <w:szCs w:val="20"/>
          <w:u w:val="single"/>
        </w:rPr>
        <w:t>cena: 60%</w:t>
      </w:r>
    </w:p>
    <w:p w:rsidR="003E42E4" w:rsidRPr="003E42E4" w:rsidRDefault="003E42E4" w:rsidP="00CD0B68">
      <w:pPr>
        <w:spacing w:after="0"/>
        <w:ind w:left="708"/>
        <w:rPr>
          <w:rFonts w:ascii="Tahoma" w:hAnsi="Tahoma" w:cs="Tahoma"/>
          <w:sz w:val="20"/>
          <w:szCs w:val="20"/>
        </w:rPr>
      </w:pPr>
      <w:r w:rsidRPr="003E42E4">
        <w:rPr>
          <w:rFonts w:ascii="Tahoma" w:hAnsi="Tahoma" w:cs="Tahoma"/>
          <w:sz w:val="20"/>
          <w:szCs w:val="20"/>
        </w:rPr>
        <w:t>p</w:t>
      </w:r>
      <w:r w:rsidRPr="003E42E4">
        <w:rPr>
          <w:rFonts w:ascii="Tahoma" w:hAnsi="Tahoma" w:cs="Tahoma"/>
          <w:sz w:val="20"/>
          <w:szCs w:val="20"/>
          <w:vertAlign w:val="subscript"/>
        </w:rPr>
        <w:t>1</w:t>
      </w:r>
      <w:r w:rsidRPr="003E42E4">
        <w:rPr>
          <w:rFonts w:ascii="Tahoma" w:hAnsi="Tahoma" w:cs="Tahoma"/>
          <w:sz w:val="20"/>
          <w:szCs w:val="20"/>
        </w:rPr>
        <w:t xml:space="preserve"> = </w:t>
      </w:r>
      <w:r w:rsidRPr="003E42E4">
        <w:rPr>
          <w:rFonts w:ascii="Tahoma" w:hAnsi="Tahoma" w:cs="Tahoma"/>
          <w:position w:val="-18"/>
          <w:sz w:val="20"/>
          <w:szCs w:val="20"/>
        </w:rPr>
        <w:object w:dxaOrig="1892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5pt;height:28.45pt" o:ole="" filled="t">
            <v:fill opacity="0" color2="black"/>
            <v:imagedata r:id="rId9" o:title="" croptop="-115f" cropbottom="-115f" cropleft="-34f" cropright="-34f"/>
          </v:shape>
          <o:OLEObject Type="Embed" ProgID="Equation.3" ShapeID="_x0000_i1025" DrawAspect="Content" ObjectID="_1678599565" r:id="rId10"/>
        </w:object>
      </w:r>
    </w:p>
    <w:p w:rsidR="003E42E4" w:rsidRPr="003E42E4" w:rsidRDefault="003E42E4" w:rsidP="00CD0B68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C</w:t>
      </w:r>
      <w:r w:rsidRPr="003E42E4">
        <w:rPr>
          <w:rFonts w:ascii="Tahoma" w:hAnsi="Tahoma" w:cs="Tahoma"/>
          <w:sz w:val="20"/>
          <w:szCs w:val="20"/>
          <w:vertAlign w:val="subscript"/>
        </w:rPr>
        <w:t>min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</w:t>
      </w:r>
      <w:r w:rsidRPr="003E42E4">
        <w:rPr>
          <w:rFonts w:ascii="Tahoma" w:hAnsi="Tahoma" w:cs="Tahoma"/>
          <w:bCs/>
          <w:sz w:val="20"/>
          <w:szCs w:val="20"/>
        </w:rPr>
        <w:t>najniższa cena spośród ofert ocenianych</w:t>
      </w:r>
    </w:p>
    <w:p w:rsidR="003E42E4" w:rsidRPr="003E42E4" w:rsidRDefault="003E42E4" w:rsidP="003E42E4">
      <w:pPr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C</w:t>
      </w:r>
      <w:r w:rsidRPr="003E42E4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</w:t>
      </w:r>
      <w:r w:rsidRPr="003E42E4">
        <w:rPr>
          <w:rFonts w:ascii="Tahoma" w:hAnsi="Tahoma" w:cs="Tahoma"/>
          <w:bCs/>
          <w:sz w:val="20"/>
          <w:szCs w:val="20"/>
        </w:rPr>
        <w:t>cena oferty badanej</w:t>
      </w:r>
    </w:p>
    <w:p w:rsidR="003E42E4" w:rsidRPr="00CD0B68" w:rsidRDefault="00CD0B68" w:rsidP="00CD0B68">
      <w:pPr>
        <w:widowControl w:val="0"/>
        <w:suppressAutoHyphens/>
        <w:spacing w:after="0" w:line="240" w:lineRule="auto"/>
        <w:ind w:left="709"/>
        <w:rPr>
          <w:rFonts w:ascii="Tahoma" w:hAnsi="Tahoma" w:cs="Tahoma"/>
          <w:sz w:val="20"/>
          <w:szCs w:val="20"/>
          <w:u w:val="single"/>
        </w:rPr>
      </w:pPr>
      <w:r w:rsidRPr="00CD0B68">
        <w:rPr>
          <w:rFonts w:ascii="Tahoma" w:hAnsi="Tahoma" w:cs="Tahoma"/>
          <w:sz w:val="20"/>
          <w:szCs w:val="20"/>
          <w:u w:val="single"/>
        </w:rPr>
        <w:t xml:space="preserve">b) </w:t>
      </w:r>
      <w:r w:rsidR="003E42E4" w:rsidRPr="00CD0B68">
        <w:rPr>
          <w:rFonts w:ascii="Tahoma" w:hAnsi="Tahoma" w:cs="Tahoma"/>
          <w:sz w:val="20"/>
          <w:szCs w:val="20"/>
          <w:u w:val="single"/>
        </w:rPr>
        <w:t>gwarancja: 40%</w:t>
      </w:r>
    </w:p>
    <w:p w:rsidR="003E42E4" w:rsidRPr="003E42E4" w:rsidRDefault="003E42E4" w:rsidP="00CD0B68">
      <w:pPr>
        <w:spacing w:after="0"/>
        <w:ind w:left="720"/>
        <w:rPr>
          <w:rFonts w:ascii="Tahoma" w:hAnsi="Tahoma" w:cs="Tahoma"/>
          <w:sz w:val="20"/>
          <w:szCs w:val="20"/>
        </w:rPr>
      </w:pPr>
      <w:r w:rsidRPr="003E42E4">
        <w:rPr>
          <w:rFonts w:ascii="Tahoma" w:hAnsi="Tahoma" w:cs="Tahoma"/>
          <w:sz w:val="20"/>
          <w:szCs w:val="20"/>
        </w:rPr>
        <w:t>p</w:t>
      </w:r>
      <w:r w:rsidRPr="003E42E4">
        <w:rPr>
          <w:rFonts w:ascii="Tahoma" w:hAnsi="Tahoma" w:cs="Tahoma"/>
          <w:sz w:val="20"/>
          <w:szCs w:val="20"/>
          <w:vertAlign w:val="subscript"/>
        </w:rPr>
        <w:t>2</w:t>
      </w:r>
      <w:r w:rsidRPr="003E42E4">
        <w:rPr>
          <w:rFonts w:ascii="Tahoma" w:hAnsi="Tahoma" w:cs="Tahoma"/>
          <w:sz w:val="20"/>
          <w:szCs w:val="20"/>
        </w:rPr>
        <w:t xml:space="preserve"> = </w:t>
      </w:r>
      <w:r w:rsidRPr="003E42E4">
        <w:rPr>
          <w:rFonts w:ascii="Tahoma" w:hAnsi="Tahoma" w:cs="Tahoma"/>
          <w:position w:val="-18"/>
          <w:sz w:val="20"/>
          <w:szCs w:val="20"/>
        </w:rPr>
        <w:object w:dxaOrig="1943" w:dyaOrig="566">
          <v:shape id="_x0000_i1026" type="#_x0000_t75" style="width:97.2pt;height:28.45pt" o:ole="" filled="t">
            <v:fill opacity="0" color2="black"/>
            <v:imagedata r:id="rId11" o:title="" croptop="-115f" cropbottom="-115f" cropleft="-33f" cropright="-33f"/>
          </v:shape>
          <o:OLEObject Type="Embed" ProgID="Equation.3" ShapeID="_x0000_i1026" DrawAspect="Content" ObjectID="_1678599566" r:id="rId12"/>
        </w:object>
      </w:r>
    </w:p>
    <w:p w:rsidR="003E42E4" w:rsidRPr="003E42E4" w:rsidRDefault="003E42E4" w:rsidP="003E42E4">
      <w:pPr>
        <w:ind w:left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G</w:t>
      </w:r>
      <w:r w:rsidRPr="003E42E4">
        <w:rPr>
          <w:rFonts w:ascii="Tahoma" w:hAnsi="Tahoma" w:cs="Tahoma"/>
          <w:sz w:val="20"/>
          <w:szCs w:val="20"/>
          <w:vertAlign w:val="subscript"/>
        </w:rPr>
        <w:t>max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najdłuższa zaoferowana długość okresu gwarancji  wśród ofert ocenianych (w przypadku zaoferowania okresu dłuższego niż 48 miesięcy do wzoru zostanie zastosowany okres 48 miesięcy)</w:t>
      </w:r>
      <w:r w:rsidR="00CD0B68">
        <w:rPr>
          <w:rFonts w:ascii="Tahoma" w:hAnsi="Tahoma" w:cs="Tahoma"/>
          <w:sz w:val="20"/>
          <w:szCs w:val="20"/>
        </w:rPr>
        <w:t>.</w:t>
      </w:r>
      <w:r w:rsidRPr="003E42E4">
        <w:rPr>
          <w:rFonts w:ascii="Tahoma" w:hAnsi="Tahoma" w:cs="Tahoma"/>
          <w:sz w:val="20"/>
          <w:szCs w:val="20"/>
        </w:rPr>
        <w:t xml:space="preserve"> </w:t>
      </w:r>
    </w:p>
    <w:p w:rsidR="003E42E4" w:rsidRDefault="003E42E4" w:rsidP="00CD0B68">
      <w:pPr>
        <w:ind w:left="720"/>
        <w:jc w:val="both"/>
        <w:rPr>
          <w:rFonts w:ascii="Tahoma" w:hAnsi="Tahoma" w:cs="Tahoma"/>
          <w:sz w:val="20"/>
          <w:szCs w:val="20"/>
        </w:rPr>
      </w:pPr>
      <w:proofErr w:type="spellStart"/>
      <w:r w:rsidRPr="003E42E4">
        <w:rPr>
          <w:rFonts w:ascii="Tahoma" w:hAnsi="Tahoma" w:cs="Tahoma"/>
          <w:sz w:val="20"/>
          <w:szCs w:val="20"/>
        </w:rPr>
        <w:t>G</w:t>
      </w:r>
      <w:r w:rsidRPr="003E42E4">
        <w:rPr>
          <w:rFonts w:ascii="Tahoma" w:hAnsi="Tahoma" w:cs="Tahoma"/>
          <w:sz w:val="20"/>
          <w:szCs w:val="20"/>
          <w:vertAlign w:val="subscript"/>
        </w:rPr>
        <w:t>of</w:t>
      </w:r>
      <w:proofErr w:type="spellEnd"/>
      <w:r w:rsidRPr="003E42E4">
        <w:rPr>
          <w:rFonts w:ascii="Tahoma" w:hAnsi="Tahoma" w:cs="Tahoma"/>
          <w:sz w:val="20"/>
          <w:szCs w:val="20"/>
        </w:rPr>
        <w:t xml:space="preserve"> – długość okresu gwarancji badanej oferty (w przypadku zaoferowania okresu dłuższego niż 48 miesięcy do wzoru zostanie zastosowany okres 48 miesięcy)</w:t>
      </w:r>
      <w:r w:rsidR="00CD0B68">
        <w:rPr>
          <w:rFonts w:ascii="Tahoma" w:hAnsi="Tahoma" w:cs="Tahoma"/>
          <w:sz w:val="20"/>
          <w:szCs w:val="20"/>
        </w:rPr>
        <w:t>.</w:t>
      </w:r>
    </w:p>
    <w:p w:rsidR="003E42E4" w:rsidRPr="003E42E4" w:rsidRDefault="00CD0B68" w:rsidP="00CD0B6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3E42E4" w:rsidRPr="003E42E4">
        <w:rPr>
          <w:rFonts w:ascii="Tahoma" w:hAnsi="Tahoma" w:cs="Tahoma"/>
          <w:sz w:val="20"/>
          <w:szCs w:val="20"/>
        </w:rPr>
        <w:t xml:space="preserve">Wartość punktowa badanej oferty: </w:t>
      </w:r>
    </w:p>
    <w:p w:rsidR="008C2C06" w:rsidRPr="00CD0B68" w:rsidRDefault="003E42E4" w:rsidP="00CD0B68">
      <w:pPr>
        <w:rPr>
          <w:rFonts w:ascii="Tahoma" w:hAnsi="Tahoma" w:cs="Tahoma"/>
          <w:sz w:val="20"/>
          <w:szCs w:val="20"/>
        </w:rPr>
      </w:pPr>
      <w:r w:rsidRPr="003E42E4">
        <w:rPr>
          <w:rFonts w:ascii="Tahoma" w:hAnsi="Tahoma" w:cs="Tahoma"/>
          <w:sz w:val="20"/>
          <w:szCs w:val="20"/>
        </w:rPr>
        <w:tab/>
        <w:t>p = p</w:t>
      </w:r>
      <w:r w:rsidRPr="003E42E4">
        <w:rPr>
          <w:rFonts w:ascii="Tahoma" w:hAnsi="Tahoma" w:cs="Tahoma"/>
          <w:sz w:val="20"/>
          <w:szCs w:val="20"/>
          <w:vertAlign w:val="subscript"/>
        </w:rPr>
        <w:t>1</w:t>
      </w:r>
      <w:r w:rsidRPr="003E42E4">
        <w:rPr>
          <w:rFonts w:ascii="Tahoma" w:hAnsi="Tahoma" w:cs="Tahoma"/>
          <w:sz w:val="20"/>
          <w:szCs w:val="20"/>
        </w:rPr>
        <w:t xml:space="preserve"> + p</w:t>
      </w:r>
      <w:r w:rsidRPr="003E42E4">
        <w:rPr>
          <w:rFonts w:ascii="Tahoma" w:hAnsi="Tahoma" w:cs="Tahoma"/>
          <w:sz w:val="20"/>
          <w:szCs w:val="20"/>
          <w:vertAlign w:val="subscript"/>
        </w:rPr>
        <w:t>2</w:t>
      </w:r>
      <w:r w:rsidRPr="003E42E4">
        <w:rPr>
          <w:rFonts w:ascii="Tahoma" w:hAnsi="Tahoma" w:cs="Tahoma"/>
          <w:sz w:val="20"/>
          <w:szCs w:val="20"/>
        </w:rPr>
        <w:t xml:space="preserve"> </w:t>
      </w:r>
    </w:p>
    <w:p w:rsidR="008B1AF1" w:rsidRPr="00C22ACB" w:rsidRDefault="00CD0B68" w:rsidP="008B1AF1">
      <w:pPr>
        <w:spacing w:after="0" w:line="240" w:lineRule="auto"/>
        <w:jc w:val="both"/>
        <w:rPr>
          <w:rFonts w:ascii="Tahoma" w:hAnsi="Tahoma" w:cs="Tahoma"/>
          <w:b/>
          <w:bCs/>
          <w:color w:val="0000FF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DA3406">
        <w:rPr>
          <w:rFonts w:ascii="Tahoma" w:hAnsi="Tahoma" w:cs="Tahoma"/>
          <w:b/>
          <w:bCs/>
          <w:sz w:val="20"/>
          <w:szCs w:val="20"/>
          <w:lang w:eastAsia="pl-PL"/>
        </w:rPr>
        <w:t>V</w:t>
      </w:r>
      <w:r w:rsidR="008B1AF1" w:rsidRPr="00C22ACB">
        <w:rPr>
          <w:rFonts w:ascii="Tahoma" w:hAnsi="Tahoma" w:cs="Tahoma"/>
          <w:b/>
          <w:bCs/>
          <w:sz w:val="20"/>
          <w:szCs w:val="20"/>
          <w:lang w:eastAsia="pl-PL"/>
        </w:rPr>
        <w:t>. Oferta powinna zawierać:</w:t>
      </w:r>
    </w:p>
    <w:p w:rsidR="008B1AF1" w:rsidRPr="00C22ACB" w:rsidRDefault="00DA3406" w:rsidP="00DA3406">
      <w:pPr>
        <w:pStyle w:val="Akapitzlist"/>
        <w:tabs>
          <w:tab w:val="num" w:pos="851"/>
        </w:tabs>
        <w:spacing w:after="0" w:line="24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8B1AF1" w:rsidRPr="00C22ACB">
        <w:rPr>
          <w:rFonts w:ascii="Tahoma" w:hAnsi="Tahoma" w:cs="Tahoma"/>
          <w:sz w:val="20"/>
          <w:szCs w:val="20"/>
        </w:rPr>
        <w:t xml:space="preserve">Wypełniony czytelnie, podpisany i opieczętowany przez osobę uprawnioną/ osoby uprawnione do reprezentowania Wykonawcy formularz ofertowy według druku stanowiącego </w:t>
      </w:r>
      <w:r w:rsidR="008B1AF1" w:rsidRPr="00C22ACB">
        <w:rPr>
          <w:rFonts w:ascii="Tahoma" w:hAnsi="Tahoma" w:cs="Tahoma"/>
          <w:sz w:val="20"/>
          <w:szCs w:val="20"/>
          <w:u w:val="single"/>
        </w:rPr>
        <w:t>załącznik nr 1</w:t>
      </w:r>
      <w:r w:rsidR="008B1AF1" w:rsidRPr="00C22ACB">
        <w:rPr>
          <w:rFonts w:ascii="Tahoma" w:hAnsi="Tahoma" w:cs="Tahoma"/>
          <w:sz w:val="20"/>
          <w:szCs w:val="20"/>
        </w:rPr>
        <w:t xml:space="preserve"> do niniejszego zaproszenia.</w:t>
      </w:r>
    </w:p>
    <w:p w:rsidR="00DA3406" w:rsidRPr="00DA3406" w:rsidRDefault="00DA3406" w:rsidP="00DA3406">
      <w:pPr>
        <w:spacing w:after="0" w:line="240" w:lineRule="auto"/>
        <w:ind w:left="567" w:hanging="567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     2. </w:t>
      </w:r>
      <w:r w:rsidRPr="00DA3406">
        <w:rPr>
          <w:rFonts w:ascii="Tahoma" w:hAnsi="Tahoma" w:cs="Tahoma"/>
          <w:sz w:val="20"/>
          <w:szCs w:val="20"/>
        </w:rPr>
        <w:t xml:space="preserve">Wypełniony, czytelnie podpisany i opieczętowany </w:t>
      </w:r>
      <w:r w:rsidRPr="00DA3406">
        <w:rPr>
          <w:rFonts w:ascii="Tahoma" w:eastAsia="Times New Roman" w:hAnsi="Tahoma" w:cs="Tahoma"/>
          <w:sz w:val="20"/>
          <w:szCs w:val="20"/>
          <w:lang w:eastAsia="pl-PL"/>
        </w:rPr>
        <w:t xml:space="preserve">formularz parametrów techniczno-użytkowych </w:t>
      </w:r>
      <w:r w:rsidRPr="00DA3406">
        <w:rPr>
          <w:rFonts w:ascii="Tahoma" w:hAnsi="Tahoma" w:cs="Tahoma"/>
          <w:sz w:val="20"/>
          <w:szCs w:val="20"/>
        </w:rPr>
        <w:t>według druku stanowiącego</w:t>
      </w:r>
      <w:r w:rsidRP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 nr 2</w:t>
      </w:r>
      <w:r w:rsidRPr="00DA3406">
        <w:rPr>
          <w:rFonts w:ascii="Tahoma" w:hAnsi="Tahoma" w:cs="Tahoma"/>
          <w:sz w:val="20"/>
          <w:szCs w:val="20"/>
        </w:rPr>
        <w:t xml:space="preserve"> do niniejszego zaproszenia</w:t>
      </w:r>
    </w:p>
    <w:p w:rsidR="00DA3406" w:rsidRPr="00E57B3A" w:rsidRDefault="005910F9" w:rsidP="00DA3406">
      <w:pPr>
        <w:spacing w:after="0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Aktualny odpis z właściwego rejestru albo aktualne zaświadczenie o wpisie do ewidencji 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>działalności gospodarczej</w:t>
      </w:r>
    </w:p>
    <w:p w:rsidR="00DA3406" w:rsidRDefault="005910F9" w:rsidP="00DA3406">
      <w:pPr>
        <w:spacing w:after="0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4. P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ełnomocnictwo osoby lub osób podpisujących ofertę, jeżeli nie wynika to  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bezpośrednio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 xml:space="preserve">z </w:t>
      </w:r>
      <w:r w:rsidR="00DA3406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="00DA3406" w:rsidRPr="00E57B3A">
        <w:rPr>
          <w:rFonts w:ascii="Tahoma" w:eastAsia="Times New Roman" w:hAnsi="Tahoma" w:cs="Tahoma"/>
          <w:sz w:val="20"/>
          <w:szCs w:val="20"/>
          <w:lang w:eastAsia="pl-PL"/>
        </w:rPr>
        <w:t>załączonych dokumentów.</w:t>
      </w:r>
    </w:p>
    <w:p w:rsidR="002F4E9C" w:rsidRPr="00E57B3A" w:rsidRDefault="002F4E9C" w:rsidP="00DA3406">
      <w:pPr>
        <w:spacing w:after="0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5.  Certyfikat CE i Deklaracja zgodności WE  dla oferowanego  przedmiotu zamówienia</w:t>
      </w:r>
    </w:p>
    <w:p w:rsidR="009A00CF" w:rsidRPr="00B65B39" w:rsidRDefault="009A00CF" w:rsidP="009A00CF">
      <w:pPr>
        <w:spacing w:after="0" w:line="240" w:lineRule="auto"/>
        <w:ind w:left="-20"/>
        <w:jc w:val="both"/>
        <w:rPr>
          <w:rFonts w:ascii="Times New Roman" w:eastAsia="Calibri" w:hAnsi="Times New Roman"/>
          <w:sz w:val="24"/>
          <w:szCs w:val="24"/>
          <w:lang w:eastAsia="pl-PL"/>
        </w:rPr>
      </w:pPr>
    </w:p>
    <w:p w:rsidR="00895BB1" w:rsidRPr="00895BB1" w:rsidRDefault="00895BB1" w:rsidP="00A516B2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895BB1" w:rsidRDefault="008B1AF1" w:rsidP="00A516B2">
      <w:pPr>
        <w:spacing w:after="0" w:line="240" w:lineRule="auto"/>
        <w:ind w:left="-20"/>
        <w:jc w:val="both"/>
        <w:rPr>
          <w:rFonts w:ascii="Times New Roman" w:eastAsia="Calibri" w:hAnsi="Times New Roman"/>
          <w:b/>
          <w:sz w:val="24"/>
          <w:szCs w:val="24"/>
          <w:lang w:eastAsia="pl-PL"/>
        </w:rPr>
      </w:pPr>
      <w:r w:rsidRPr="00895BB1">
        <w:rPr>
          <w:rFonts w:ascii="Tahoma" w:hAnsi="Tahoma" w:cs="Tahoma"/>
          <w:b/>
          <w:sz w:val="20"/>
          <w:szCs w:val="20"/>
          <w:lang w:eastAsia="pl-PL"/>
        </w:rPr>
        <w:t xml:space="preserve">V. </w:t>
      </w:r>
      <w:r w:rsidRPr="00895BB1">
        <w:rPr>
          <w:rFonts w:ascii="Tahoma" w:eastAsia="Calibri" w:hAnsi="Tahoma" w:cs="Tahoma"/>
          <w:b/>
          <w:sz w:val="20"/>
          <w:szCs w:val="20"/>
          <w:lang w:eastAsia="pl-PL"/>
        </w:rPr>
        <w:t>Miejsce i termin składania ofert</w:t>
      </w:r>
    </w:p>
    <w:p w:rsidR="008B1AF1" w:rsidRPr="00895BB1" w:rsidRDefault="008B1AF1" w:rsidP="00A516B2">
      <w:pPr>
        <w:spacing w:after="0" w:line="240" w:lineRule="auto"/>
        <w:ind w:left="-2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Uniwersyteckie Centrum Kliniczne im. prof. K. Gibińskiego Śląskiego Uniwersytetu Medycznego w Katowicach, ul. Ceglana 35, 40-514 Katowice, Sekretariat  – pokój D022 lub na mail </w:t>
      </w:r>
      <w:hyperlink r:id="rId13" w:history="1">
        <w:r w:rsidRPr="00895BB1">
          <w:rPr>
            <w:rStyle w:val="Hipercze"/>
            <w:rFonts w:ascii="Tahoma" w:eastAsia="Calibri" w:hAnsi="Tahoma" w:cs="Tahoma"/>
            <w:color w:val="auto"/>
            <w:sz w:val="20"/>
            <w:szCs w:val="20"/>
            <w:lang w:eastAsia="pl-PL"/>
          </w:rPr>
          <w:t>bzp@uck.katowice.pl</w:t>
        </w:r>
      </w:hyperlink>
      <w:r w:rsidRPr="00895BB1">
        <w:rPr>
          <w:rFonts w:ascii="Tahoma" w:eastAsia="Calibri" w:hAnsi="Tahoma" w:cs="Tahoma"/>
          <w:sz w:val="20"/>
          <w:szCs w:val="20"/>
          <w:lang w:eastAsia="pl-PL"/>
        </w:rPr>
        <w:t xml:space="preserve"> – w terminie do dnia </w:t>
      </w:r>
      <w:r w:rsidR="00D808CE" w:rsidRPr="00D808CE">
        <w:rPr>
          <w:rFonts w:ascii="Tahoma" w:eastAsia="Calibri" w:hAnsi="Tahoma" w:cs="Tahoma"/>
          <w:b/>
          <w:sz w:val="20"/>
          <w:szCs w:val="20"/>
          <w:lang w:eastAsia="pl-PL"/>
        </w:rPr>
        <w:t>8.04</w:t>
      </w:r>
      <w:r w:rsidR="00331C01" w:rsidRPr="00D808CE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="00D808CE" w:rsidRPr="00D808CE">
        <w:rPr>
          <w:rFonts w:ascii="Tahoma" w:eastAsia="Calibri" w:hAnsi="Tahoma" w:cs="Tahoma"/>
          <w:b/>
          <w:sz w:val="20"/>
          <w:szCs w:val="20"/>
          <w:lang w:eastAsia="pl-PL"/>
        </w:rPr>
        <w:t>2021</w:t>
      </w:r>
      <w:r w:rsidRPr="00331C01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r. do godz. 12:00</w:t>
      </w:r>
    </w:p>
    <w:p w:rsidR="008B1AF1" w:rsidRPr="00B65B39" w:rsidRDefault="008B1AF1" w:rsidP="00A516B2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highlight w:val="yellow"/>
          <w:lang w:eastAsia="pl-PL"/>
        </w:rPr>
      </w:pPr>
    </w:p>
    <w:p w:rsidR="008B1AF1" w:rsidRPr="00895BB1" w:rsidRDefault="008B1AF1" w:rsidP="00A516B2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W formie papierowej: </w:t>
      </w:r>
      <w:r w:rsidRPr="00895BB1">
        <w:rPr>
          <w:rFonts w:ascii="Tahoma" w:hAnsi="Tahoma" w:cs="Tahoma"/>
          <w:sz w:val="20"/>
          <w:szCs w:val="20"/>
          <w:lang w:eastAsia="pl-PL"/>
        </w:rPr>
        <w:t>ofertę należy złożyć w zamkniętej, opisanej  według poniższego wzoru kopercie:</w:t>
      </w:r>
    </w:p>
    <w:p w:rsidR="008B1AF1" w:rsidRPr="00B65B39" w:rsidRDefault="008B1AF1" w:rsidP="008B1AF1">
      <w:pPr>
        <w:spacing w:after="0" w:line="240" w:lineRule="auto"/>
        <w:ind w:left="-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8B75B8" w:rsidRPr="00B65B39" w:rsidTr="008B1AF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B65B3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,,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Nazwa, adres Wykonawcy  ........................................</w:t>
            </w:r>
          </w:p>
          <w:p w:rsidR="008B1AF1" w:rsidRPr="00895BB1" w:rsidRDefault="008B1AF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B1AF1" w:rsidRPr="00895BB1" w:rsidRDefault="008B1AF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Uniwersyteckie Centrum Kliniczne  im. prof. K. Gibińskiego</w:t>
            </w:r>
          </w:p>
          <w:p w:rsidR="008B1AF1" w:rsidRPr="00895BB1" w:rsidRDefault="008B1AF1">
            <w:pPr>
              <w:spacing w:after="0" w:line="240" w:lineRule="auto"/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</w:pP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Śląskiego Uniwersytetu Medycznego w Katowicach</w:t>
            </w:r>
            <w:r w:rsidRPr="00895BB1">
              <w:rPr>
                <w:rFonts w:ascii="Tahoma" w:eastAsia="Arial Unicode MS" w:hAnsi="Tahoma" w:cs="Tahoma"/>
                <w:b/>
                <w:sz w:val="20"/>
                <w:szCs w:val="20"/>
                <w:lang w:eastAsia="ar-SA"/>
              </w:rPr>
              <w:t xml:space="preserve">, </w:t>
            </w:r>
            <w:r w:rsidRPr="00895BB1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ul. Ceglana 35, 40-514 Katowice</w:t>
            </w:r>
          </w:p>
          <w:p w:rsidR="008B1AF1" w:rsidRPr="00895BB1" w:rsidRDefault="008B1AF1" w:rsidP="00C2370D">
            <w:pPr>
              <w:pStyle w:val="Bezodstpw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„</w:t>
            </w:r>
            <w:r w:rsidR="00895BB1" w:rsidRPr="00C22AC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Dostaw</w:t>
            </w:r>
            <w:r w:rsidR="00895BB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ę</w:t>
            </w:r>
            <w:r w:rsidR="00895BB1" w:rsidRPr="00C22AC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</w:t>
            </w:r>
            <w:r w:rsidR="00331C0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stanowiska do resuscytacji</w:t>
            </w:r>
            <w:r w:rsidR="00895BB1" w:rsidRPr="00895B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- 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DZP.381.</w:t>
            </w:r>
            <w:r w:rsidR="00331C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11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</w:t>
            </w:r>
            <w:r w:rsidR="00331C0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EAT</w:t>
            </w:r>
            <w:r w:rsidR="004071CC"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.2021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, Termin składania ofert  </w:t>
            </w:r>
            <w:r w:rsidR="00293F3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D808C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8.04.2021r.</w:t>
            </w:r>
            <w:r w:rsidRPr="00895BB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do godz. 12:00.</w:t>
            </w:r>
          </w:p>
          <w:p w:rsidR="008B1AF1" w:rsidRPr="00B65B39" w:rsidRDefault="008B1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95BB1" w:rsidRDefault="00895BB1" w:rsidP="00895B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AF1" w:rsidRPr="00895BB1" w:rsidRDefault="00895BB1" w:rsidP="00895BB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95BB1">
        <w:rPr>
          <w:rFonts w:ascii="Tahoma" w:hAnsi="Tahoma" w:cs="Tahoma"/>
          <w:b/>
          <w:sz w:val="20"/>
          <w:szCs w:val="20"/>
        </w:rPr>
        <w:t>l</w:t>
      </w:r>
      <w:r w:rsidR="008B1AF1" w:rsidRPr="00895BB1">
        <w:rPr>
          <w:rFonts w:ascii="Tahoma" w:hAnsi="Tahoma" w:cs="Tahoma"/>
          <w:b/>
          <w:sz w:val="20"/>
          <w:szCs w:val="20"/>
        </w:rPr>
        <w:t>ub</w:t>
      </w:r>
      <w:r w:rsidRPr="00895BB1">
        <w:rPr>
          <w:rFonts w:ascii="Tahoma" w:hAnsi="Tahoma" w:cs="Tahoma"/>
          <w:b/>
          <w:sz w:val="20"/>
          <w:szCs w:val="20"/>
        </w:rPr>
        <w:t xml:space="preserve">  </w:t>
      </w:r>
      <w:r w:rsidR="008B1AF1" w:rsidRPr="00895BB1">
        <w:rPr>
          <w:rFonts w:ascii="Tahoma" w:hAnsi="Tahoma" w:cs="Tahoma"/>
          <w:b/>
          <w:bCs/>
          <w:sz w:val="20"/>
          <w:szCs w:val="20"/>
        </w:rPr>
        <w:t>w formie elektronicznej</w:t>
      </w:r>
      <w:r w:rsidR="008B1AF1" w:rsidRPr="00895BB1">
        <w:rPr>
          <w:rFonts w:ascii="Tahoma" w:hAnsi="Tahoma" w:cs="Tahoma"/>
          <w:sz w:val="20"/>
          <w:szCs w:val="20"/>
        </w:rPr>
        <w:t xml:space="preserve"> </w:t>
      </w:r>
      <w:r w:rsidR="00EC2A1E">
        <w:rPr>
          <w:rFonts w:ascii="Tahoma" w:hAnsi="Tahoma" w:cs="Tahoma"/>
          <w:sz w:val="20"/>
          <w:szCs w:val="20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>za  pośrednictwem  poczty elektronicznej (skan, zdjęcie, dokument PDF</w:t>
      </w:r>
      <w:r w:rsidR="008B1AF1" w:rsidRPr="00895BB1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8B1AF1" w:rsidRPr="00895BB1">
        <w:rPr>
          <w:rFonts w:ascii="Tahoma" w:hAnsi="Tahoma" w:cs="Tahoma"/>
          <w:sz w:val="20"/>
          <w:szCs w:val="20"/>
          <w:lang w:eastAsia="pl-PL"/>
        </w:rPr>
        <w:t xml:space="preserve">itp). Adres do składania ofert za  pośrednictwem  poczty elektronicznej: </w:t>
      </w:r>
      <w:hyperlink r:id="rId14" w:history="1">
        <w:r w:rsidR="008B1AF1" w:rsidRPr="00895BB1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bzp@uck.katowice.pl</w:t>
        </w:r>
      </w:hyperlink>
    </w:p>
    <w:p w:rsidR="008B1AF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  <w:r w:rsidRPr="00895BB1">
        <w:rPr>
          <w:rFonts w:ascii="Tahoma" w:hAnsi="Tahoma" w:cs="Tahoma"/>
          <w:sz w:val="20"/>
          <w:szCs w:val="20"/>
          <w:lang w:eastAsia="pl-PL"/>
        </w:rPr>
        <w:t>Oferta elektroniczna powinna być opisana w następujący sposób:</w:t>
      </w:r>
    </w:p>
    <w:p w:rsidR="00191803" w:rsidRDefault="00191803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191803" w:rsidRPr="00895BB1" w:rsidRDefault="00191803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740DE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Temat:   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DZP.381.</w:t>
      </w:r>
      <w:r w:rsidR="00331C01">
        <w:rPr>
          <w:rFonts w:ascii="Tahoma" w:hAnsi="Tahoma" w:cs="Tahoma"/>
          <w:b/>
          <w:bCs/>
          <w:sz w:val="20"/>
          <w:szCs w:val="20"/>
          <w:lang w:eastAsia="pl-PL"/>
        </w:rPr>
        <w:t>11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</w:t>
      </w:r>
      <w:r w:rsidR="00331C01">
        <w:rPr>
          <w:rFonts w:ascii="Tahoma" w:hAnsi="Tahoma" w:cs="Tahoma"/>
          <w:b/>
          <w:bCs/>
          <w:sz w:val="20"/>
          <w:szCs w:val="20"/>
          <w:lang w:eastAsia="pl-PL"/>
        </w:rPr>
        <w:t>EAT</w:t>
      </w:r>
      <w:r w:rsidR="004071CC" w:rsidRPr="005740DE">
        <w:rPr>
          <w:rFonts w:ascii="Tahoma" w:hAnsi="Tahoma" w:cs="Tahoma"/>
          <w:b/>
          <w:bCs/>
          <w:sz w:val="20"/>
          <w:szCs w:val="20"/>
          <w:lang w:eastAsia="pl-PL"/>
        </w:rPr>
        <w:t>.2021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 xml:space="preserve"> –</w:t>
      </w:r>
      <w:r w:rsidRPr="00895BB1">
        <w:rPr>
          <w:rFonts w:ascii="Tahoma" w:hAnsi="Tahoma" w:cs="Tahoma"/>
          <w:bCs/>
          <w:sz w:val="20"/>
          <w:szCs w:val="20"/>
          <w:lang w:eastAsia="pl-PL"/>
        </w:rPr>
        <w:t xml:space="preserve">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Oferta na dzień  ………r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.( </w:t>
      </w:r>
      <w:r w:rsidRPr="005740DE">
        <w:rPr>
          <w:rFonts w:ascii="Tahoma" w:hAnsi="Tahoma" w:cs="Tahoma"/>
          <w:b/>
          <w:bCs/>
          <w:i/>
          <w:sz w:val="18"/>
          <w:szCs w:val="18"/>
          <w:lang w:eastAsia="pl-PL"/>
        </w:rPr>
        <w:t>wpisać datę składania</w:t>
      </w:r>
      <w:r w:rsidRPr="005740DE">
        <w:rPr>
          <w:rFonts w:ascii="Tahoma" w:hAnsi="Tahoma" w:cs="Tahoma"/>
          <w:b/>
          <w:bCs/>
          <w:sz w:val="18"/>
          <w:szCs w:val="18"/>
          <w:lang w:eastAsia="pl-PL"/>
        </w:rPr>
        <w:t xml:space="preserve">), </w:t>
      </w:r>
      <w:r w:rsidRPr="005740DE">
        <w:rPr>
          <w:rFonts w:ascii="Tahoma" w:hAnsi="Tahoma" w:cs="Tahoma"/>
          <w:b/>
          <w:bCs/>
          <w:sz w:val="20"/>
          <w:szCs w:val="20"/>
          <w:lang w:eastAsia="pl-PL"/>
        </w:rPr>
        <w:t>godz. 12:00</w:t>
      </w:r>
    </w:p>
    <w:p w:rsidR="008B1AF1" w:rsidRPr="00895BB1" w:rsidRDefault="008B1AF1" w:rsidP="008B1AF1">
      <w:pPr>
        <w:spacing w:after="0" w:line="240" w:lineRule="auto"/>
        <w:ind w:left="720" w:hanging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Wszystkie  dokumenty wymienione w Zaproszenia powinny być  wypełnione czytelnie, własnoręcznie podpisane i opieczętowane przez osobę uprawnioną/ osoby uprawnione do reprezentowania Wykonawcy, w taki sposób, aby umożliwić Zamawiającemu  identyfikacje podpisu. Zamawiający  dopuszcza</w:t>
      </w:r>
      <w:r w:rsidR="00EC2A1E">
        <w:rPr>
          <w:rFonts w:ascii="Tahoma" w:hAnsi="Tahoma" w:cs="Tahoma"/>
          <w:sz w:val="20"/>
          <w:szCs w:val="20"/>
          <w:lang w:eastAsia="pl-PL"/>
        </w:rPr>
        <w:t>,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 ale nie wymaga  podpisu elektronicznego.</w:t>
      </w: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Za datę i godzinę wpływu  oferty w przypadku poczty elektronicznej przyjmuje się datę i godzinę wpływu na serwerze pocztowym Zamawiającego</w:t>
      </w:r>
      <w:r w:rsidRPr="005E7965">
        <w:rPr>
          <w:rFonts w:ascii="Tahoma" w:hAnsi="Tahoma" w:cs="Tahoma"/>
          <w:b/>
          <w:sz w:val="20"/>
          <w:szCs w:val="20"/>
          <w:lang w:eastAsia="pl-PL"/>
        </w:rPr>
        <w:t xml:space="preserve">.   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Osoba uprawniona do porozumiewania się z wykonawcami:</w:t>
      </w:r>
    </w:p>
    <w:p w:rsidR="008B1AF1" w:rsidRPr="005E7965" w:rsidRDefault="005E7965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Małgorzata Klata</w:t>
      </w:r>
      <w:r w:rsidR="008B1AF1" w:rsidRPr="005E7965">
        <w:rPr>
          <w:rFonts w:ascii="Tahoma" w:hAnsi="Tahoma" w:cs="Tahoma"/>
          <w:sz w:val="20"/>
          <w:szCs w:val="20"/>
        </w:rPr>
        <w:t xml:space="preserve">  - Dział Zamówień Publicznych  mail: </w:t>
      </w:r>
      <w:hyperlink r:id="rId15" w:history="1">
        <w:r w:rsidR="008B1AF1" w:rsidRPr="005E7965">
          <w:rPr>
            <w:rStyle w:val="Hipercze"/>
            <w:rFonts w:ascii="Tahoma" w:hAnsi="Tahoma" w:cs="Tahoma"/>
            <w:color w:val="auto"/>
            <w:sz w:val="20"/>
            <w:szCs w:val="20"/>
          </w:rPr>
          <w:t>bzp@uck.katowice.pl</w:t>
        </w:r>
      </w:hyperlink>
      <w:r w:rsidR="008B1AF1" w:rsidRPr="005E7965">
        <w:rPr>
          <w:rFonts w:ascii="Tahoma" w:hAnsi="Tahoma" w:cs="Tahoma"/>
          <w:sz w:val="20"/>
          <w:szCs w:val="20"/>
        </w:rPr>
        <w:t>, w godzinach pracy tj. od poniedziałku do piątku  w godz. 7.</w:t>
      </w:r>
      <w:r>
        <w:rPr>
          <w:rFonts w:ascii="Tahoma" w:hAnsi="Tahoma" w:cs="Tahoma"/>
          <w:sz w:val="20"/>
          <w:szCs w:val="20"/>
        </w:rPr>
        <w:t>3</w:t>
      </w:r>
      <w:r w:rsidR="008B1AF1" w:rsidRPr="005E7965">
        <w:rPr>
          <w:rFonts w:ascii="Tahoma" w:hAnsi="Tahoma" w:cs="Tahoma"/>
          <w:sz w:val="20"/>
          <w:szCs w:val="20"/>
        </w:rPr>
        <w:t>0 – 14.30. </w:t>
      </w: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Zamawiający zastrzega sobie prawo:</w:t>
      </w:r>
    </w:p>
    <w:p w:rsidR="008B1AF1" w:rsidRPr="005E7965" w:rsidRDefault="008B1AF1" w:rsidP="003E3B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 xml:space="preserve">unieważnienia postępowania, odwołania postępowania albo zakończenia postępowania bez  wybrania którejkolwiek  oferty bez podania przyczyn, </w:t>
      </w:r>
    </w:p>
    <w:p w:rsidR="008B1AF1" w:rsidRPr="005E7965" w:rsidRDefault="008B1AF1" w:rsidP="003E3B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wezwania wykonawcy do złożenia wyjaśnień dotyczących informacji zawartych w ofertach</w:t>
      </w:r>
    </w:p>
    <w:p w:rsidR="008B1AF1" w:rsidRPr="005E7965" w:rsidRDefault="008B1AF1" w:rsidP="003E3BC0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poprawienia oczywistych omyłek rachunkowych i pisarskich</w:t>
      </w:r>
    </w:p>
    <w:p w:rsidR="008B1AF1" w:rsidRPr="00B65B39" w:rsidRDefault="008B1AF1" w:rsidP="003E3BC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7965">
        <w:rPr>
          <w:rFonts w:ascii="Tahoma" w:hAnsi="Tahoma" w:cs="Tahoma"/>
          <w:sz w:val="20"/>
          <w:szCs w:val="20"/>
        </w:rPr>
        <w:t>uzupełnienia brakujących dokumentów</w:t>
      </w:r>
      <w:r w:rsidRPr="00B65B39">
        <w:rPr>
          <w:rFonts w:ascii="Times New Roman" w:hAnsi="Times New Roman"/>
          <w:sz w:val="24"/>
          <w:szCs w:val="24"/>
        </w:rPr>
        <w:t>.</w:t>
      </w:r>
    </w:p>
    <w:p w:rsidR="008B1AF1" w:rsidRPr="00B65B39" w:rsidRDefault="008B1AF1" w:rsidP="008B1AF1">
      <w:pPr>
        <w:spacing w:after="0"/>
        <w:rPr>
          <w:rFonts w:ascii="Times New Roman" w:hAnsi="Times New Roman"/>
          <w:sz w:val="24"/>
          <w:szCs w:val="24"/>
        </w:rPr>
      </w:pPr>
    </w:p>
    <w:p w:rsidR="008B1AF1" w:rsidRPr="005E7965" w:rsidRDefault="008B1AF1" w:rsidP="008B1AF1">
      <w:pPr>
        <w:pStyle w:val="Akapitzlist"/>
        <w:suppressAutoHyphens/>
        <w:spacing w:after="0" w:line="240" w:lineRule="auto"/>
        <w:ind w:left="0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 w:rsidRPr="005E7965">
        <w:rPr>
          <w:rFonts w:ascii="Tahoma" w:hAnsi="Tahoma" w:cs="Tahoma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8B1AF1" w:rsidRPr="00B65B39" w:rsidRDefault="008B1AF1" w:rsidP="008B1AF1">
      <w:pPr>
        <w:pStyle w:val="Akapitzlist"/>
        <w:suppressAutoHyphens/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administratorem uzyskanych w niniejszym postępowaniu danych osobowych jest Uniwersyteckie Centrum Kliniczne im. prof. K. Gibińskiego Śląskiego Uniwersytetu Medycznego w Katowicach, 40-514 Katowice, ul. Ceglana 35, Tel. 32 3581200   fax. 32 251-84-37 lub 32/358-14-32, adres strony www: https://</w:t>
      </w:r>
      <w:hyperlink r:id="rId16" w:history="1">
        <w:r w:rsidRPr="005E7965">
          <w:rPr>
            <w:rStyle w:val="Hipercze"/>
            <w:rFonts w:ascii="Tahoma" w:hAnsi="Tahoma" w:cs="Tahoma"/>
            <w:color w:val="auto"/>
            <w:sz w:val="20"/>
            <w:szCs w:val="20"/>
            <w:lang w:eastAsia="pl-PL"/>
          </w:rPr>
          <w:t>www.uck.katowice.pl</w:t>
        </w:r>
      </w:hyperlink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inspektorem ochrony danych w Uniwersyteckim Centrum Klinicznym im. prof. K. Gibińskiego Śląskiego Uniwersytetu Medycznego w Katowicach jest Pan Patryk Rozumek tel. </w:t>
      </w:r>
      <w:r w:rsidRPr="005E7965">
        <w:rPr>
          <w:rFonts w:ascii="Tahoma" w:eastAsia="CIDFont+F1" w:hAnsi="Tahoma" w:cs="Tahoma"/>
          <w:sz w:val="20"/>
          <w:szCs w:val="20"/>
        </w:rPr>
        <w:t>32 3581 524,</w:t>
      </w:r>
      <w:r w:rsidRPr="005E7965">
        <w:rPr>
          <w:rFonts w:ascii="Tahoma" w:eastAsia="CIDFont+F1" w:hAnsi="Tahoma" w:cs="Tahoma"/>
          <w:sz w:val="20"/>
          <w:szCs w:val="20"/>
          <w:lang w:eastAsia="pl-PL"/>
        </w:rPr>
        <w:t>, iod@uck.katowice.pl</w:t>
      </w:r>
    </w:p>
    <w:p w:rsidR="008B1AF1" w:rsidRPr="004B670E" w:rsidRDefault="008B1AF1" w:rsidP="004B670E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przetwarzane będą na podstawie art. 6  ust. 1 lit. c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 w:rsidRPr="005E7965">
        <w:rPr>
          <w:rFonts w:ascii="Tahoma" w:hAnsi="Tahoma" w:cs="Tahoma"/>
          <w:sz w:val="20"/>
          <w:szCs w:val="20"/>
        </w:rPr>
        <w:t>związanym z postępowaniem o udzielenie zamówienia publicznego</w:t>
      </w:r>
      <w:r w:rsidRPr="005E7965">
        <w:rPr>
          <w:rFonts w:ascii="Tahoma" w:hAnsi="Tahoma" w:cs="Tahoma"/>
          <w:bCs/>
          <w:sz w:val="20"/>
          <w:szCs w:val="20"/>
          <w:lang w:eastAsia="pl-PL"/>
        </w:rPr>
        <w:t xml:space="preserve"> na  </w:t>
      </w:r>
      <w:r w:rsidR="004B670E">
        <w:rPr>
          <w:rFonts w:ascii="Tahoma" w:hAnsi="Tahoma" w:cs="Tahoma"/>
          <w:bCs/>
          <w:sz w:val="20"/>
          <w:szCs w:val="20"/>
          <w:lang w:eastAsia="pl-PL"/>
        </w:rPr>
        <w:t>„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>Dostaw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ę</w:t>
      </w:r>
      <w:r w:rsidR="004B670E" w:rsidRPr="00C22AC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331C01">
        <w:rPr>
          <w:rFonts w:ascii="Tahoma" w:eastAsia="Times New Roman" w:hAnsi="Tahoma" w:cs="Tahoma"/>
          <w:bCs/>
          <w:sz w:val="20"/>
          <w:szCs w:val="20"/>
          <w:lang w:eastAsia="pl-PL"/>
        </w:rPr>
        <w:t>stanowiska do resuscytacji</w:t>
      </w:r>
      <w:r w:rsidR="004B670E">
        <w:rPr>
          <w:rFonts w:ascii="Tahoma" w:eastAsia="Times New Roman" w:hAnsi="Tahoma" w:cs="Tahoma"/>
          <w:bCs/>
          <w:sz w:val="20"/>
          <w:szCs w:val="20"/>
          <w:lang w:eastAsia="pl-PL"/>
        </w:rPr>
        <w:t>”</w:t>
      </w:r>
      <w:r w:rsidR="004B670E" w:rsidRPr="00895BB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4B670E" w:rsidRPr="00895BB1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- 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DZP.381.</w:t>
      </w:r>
      <w:r w:rsidR="00331C01">
        <w:rPr>
          <w:rFonts w:ascii="Tahoma" w:hAnsi="Tahoma" w:cs="Tahoma"/>
          <w:bCs/>
          <w:sz w:val="20"/>
          <w:szCs w:val="20"/>
          <w:lang w:eastAsia="pl-PL"/>
        </w:rPr>
        <w:t>11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</w:t>
      </w:r>
      <w:r w:rsidR="00331C01">
        <w:rPr>
          <w:rFonts w:ascii="Tahoma" w:hAnsi="Tahoma" w:cs="Tahoma"/>
          <w:bCs/>
          <w:sz w:val="20"/>
          <w:szCs w:val="20"/>
          <w:lang w:eastAsia="pl-PL"/>
        </w:rPr>
        <w:t>EAT</w:t>
      </w:r>
      <w:r w:rsidR="004071CC" w:rsidRPr="005E7965">
        <w:rPr>
          <w:rFonts w:ascii="Tahoma" w:hAnsi="Tahoma" w:cs="Tahoma"/>
          <w:bCs/>
          <w:sz w:val="20"/>
          <w:szCs w:val="20"/>
          <w:lang w:eastAsia="pl-PL"/>
        </w:rPr>
        <w:t>.2021</w:t>
      </w:r>
    </w:p>
    <w:p w:rsidR="008B1AF1" w:rsidRPr="005E7965" w:rsidRDefault="008B1AF1" w:rsidP="003E3BC0">
      <w:pPr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lastRenderedPageBreak/>
        <w:t>odbiorcami uzyskanych w niniejszym postępowaniu danych osobowych będą osoby lub podmioty, którym udostępniona zostanie dokumentacja postępowania w oparciu o ustawę z dnia 6 września 2001 r o dostępie do informacji publicznej (t. j. Dz.U. z 2019 r., poz. 1429).</w:t>
      </w:r>
    </w:p>
    <w:p w:rsidR="008B1AF1" w:rsidRPr="005E7965" w:rsidRDefault="008B1AF1" w:rsidP="003E3BC0">
      <w:pPr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uzyskane w niniejszym postępowaniu dane osobowe będą przechowywane przez okres 4 lat od dnia zakończenia postępowania o udzielenie zamówienia;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obowiązek podania danych osobowych bezpośrednio dotyczących danej osoby jest wymogiem ustawowym, związanym z udziałem w postępowaniu o udzielenie zamówienia publicznego; 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odniesieniu do uzyskanych w postępowaniu danych osobowych decyzje nie będą podejmowane w sposób zautomatyzowany, stosowanie do art. 22 RODO;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1260" w:hanging="1260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osoba, której dane osobowe dotyczą posiada: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15 RODO prawo dostępu do danych osobowych jej dotyczących;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16 RODO prawo do sprostowania danych osobowych jej dotyczących;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E7965">
        <w:rPr>
          <w:rFonts w:ascii="Tahoma" w:hAnsi="Tahoma" w:cs="Tahoma"/>
          <w:b/>
          <w:sz w:val="20"/>
          <w:szCs w:val="20"/>
        </w:rPr>
        <w:t>Wyjaśnienie:</w:t>
      </w:r>
      <w:r w:rsidRPr="005E7965">
        <w:rPr>
          <w:rFonts w:ascii="Tahoma" w:hAnsi="Tahoma" w:cs="Tahoma"/>
          <w:sz w:val="20"/>
          <w:szCs w:val="20"/>
        </w:rPr>
        <w:t xml:space="preserve"> prawo do ograniczenia przetwarzania nie ma zastosowania w odniesieniu do </w:t>
      </w:r>
      <w:r w:rsidRPr="005E7965">
        <w:rPr>
          <w:rFonts w:ascii="Tahoma" w:hAnsi="Tahoma" w:cs="Tahoma"/>
          <w:sz w:val="20"/>
          <w:szCs w:val="20"/>
          <w:lang w:eastAsia="pl-PL"/>
        </w:rPr>
        <w:t>przechowywania,</w:t>
      </w:r>
      <w:r w:rsidRPr="005E7965"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 w:rsidRPr="005E7965">
        <w:rPr>
          <w:rFonts w:ascii="Tahoma" w:hAnsi="Tahoma" w:cs="Tahoma"/>
          <w:sz w:val="20"/>
          <w:szCs w:val="20"/>
          <w:lang w:eastAsia="pl-PL"/>
        </w:rPr>
        <w:t xml:space="preserve">w celu zapewnienia korzystania ze środków ochrony prawnej lub w celu ochrony praw innej osoby fizycznej lub prawnej, lub z uwagi na ważne względy interesu publicznego Unii Europejskiej lub państwa członkowskiego);  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celu ochrony praw innej osoby fizycznej lub prawnej, lub z uwagi na ważne względy interesu publicznego Unii Europejskiej lub państwa członkowskiego);  </w:t>
      </w:r>
    </w:p>
    <w:p w:rsidR="008B1AF1" w:rsidRPr="005E7965" w:rsidRDefault="008B1AF1" w:rsidP="003E3BC0">
      <w:pPr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osoba, której dane osobowe dotyczą uzna, że przetwarzanie jej danych osobowych narusza przepisy RODO;</w:t>
      </w:r>
    </w:p>
    <w:p w:rsidR="008B1AF1" w:rsidRPr="005E7965" w:rsidRDefault="008B1AF1" w:rsidP="003E3BC0">
      <w:pPr>
        <w:pStyle w:val="Akapitzlist"/>
        <w:numPr>
          <w:ilvl w:val="2"/>
          <w:numId w:val="4"/>
        </w:numPr>
        <w:tabs>
          <w:tab w:val="num" w:pos="0"/>
        </w:tabs>
        <w:suppressAutoHyphens/>
        <w:spacing w:after="0" w:line="240" w:lineRule="auto"/>
        <w:ind w:left="284" w:firstLine="61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nie przysługuje osobie, której dane osobowe dotyczą: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8B1AF1" w:rsidRPr="005E7965" w:rsidRDefault="008B1AF1" w:rsidP="003E3BC0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09" w:hanging="283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na podstawie art. 21 RODO prawo sprzeciwu, wobec przetwarzania danych osobowych, gdyż podstawą prawną przetwarzania tych  danych osobowych jest art. 6 ust. 1 lit. c RODO. </w:t>
      </w:r>
    </w:p>
    <w:p w:rsidR="008B1AF1" w:rsidRPr="005E7965" w:rsidRDefault="008B1AF1" w:rsidP="008B1AF1">
      <w:pPr>
        <w:pStyle w:val="Akapitzlist"/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</w:rPr>
        <w:t>j)  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</w:p>
    <w:p w:rsidR="008B1AF1" w:rsidRPr="005E7965" w:rsidRDefault="008B1AF1" w:rsidP="008B1AF1">
      <w:pPr>
        <w:pStyle w:val="divquotblock"/>
        <w:ind w:left="360" w:hanging="360"/>
        <w:rPr>
          <w:rFonts w:ascii="Tahoma" w:hAnsi="Tahoma" w:cs="Tahoma"/>
          <w:color w:val="auto"/>
          <w:sz w:val="20"/>
          <w:szCs w:val="20"/>
        </w:rPr>
      </w:pPr>
      <w:r w:rsidRPr="005E7965">
        <w:rPr>
          <w:rFonts w:ascii="Tahoma" w:hAnsi="Tahoma" w:cs="Tahoma"/>
          <w:color w:val="auto"/>
          <w:sz w:val="20"/>
          <w:szCs w:val="20"/>
        </w:rPr>
        <w:t xml:space="preserve">k)  wystąpienie z żądaniem, o którym mowa w art. 18 ust. 1 RODO, nie ogranicza przetwarzania danych osobowych do czasu zakończenia postępowania o udzielenie zamówienia publicznego lub konkursu. </w:t>
      </w:r>
    </w:p>
    <w:p w:rsidR="008B1AF1" w:rsidRPr="005E7965" w:rsidRDefault="008B1AF1" w:rsidP="008B1AF1">
      <w:pPr>
        <w:suppressAutoHyphens/>
        <w:spacing w:after="0" w:line="240" w:lineRule="auto"/>
        <w:ind w:left="426"/>
        <w:contextualSpacing/>
        <w:jc w:val="both"/>
        <w:rPr>
          <w:rFonts w:ascii="Tahoma" w:hAnsi="Tahoma" w:cs="Tahoma"/>
          <w:i/>
          <w:sz w:val="20"/>
          <w:szCs w:val="20"/>
          <w:lang w:eastAsia="pl-PL"/>
        </w:rPr>
      </w:pPr>
    </w:p>
    <w:p w:rsidR="008B1AF1" w:rsidRPr="005E7965" w:rsidRDefault="008B1AF1" w:rsidP="008B1AF1">
      <w:pPr>
        <w:spacing w:after="0"/>
        <w:rPr>
          <w:rFonts w:ascii="Tahoma" w:hAnsi="Tahoma" w:cs="Tahoma"/>
          <w:sz w:val="20"/>
          <w:szCs w:val="20"/>
        </w:rPr>
      </w:pPr>
    </w:p>
    <w:p w:rsidR="008B1AF1" w:rsidRPr="005E7965" w:rsidRDefault="008B1AF1" w:rsidP="008B1AF1">
      <w:pPr>
        <w:spacing w:after="0" w:line="240" w:lineRule="auto"/>
        <w:rPr>
          <w:rFonts w:ascii="Tahoma" w:hAnsi="Tahoma" w:cs="Tahoma"/>
          <w:bCs/>
          <w:i/>
          <w:sz w:val="20"/>
          <w:szCs w:val="20"/>
        </w:rPr>
      </w:pPr>
      <w:r w:rsidRPr="005E7965">
        <w:rPr>
          <w:rFonts w:ascii="Tahoma" w:hAnsi="Tahoma" w:cs="Tahoma"/>
          <w:sz w:val="20"/>
          <w:szCs w:val="20"/>
          <w:lang w:eastAsia="pl-PL"/>
        </w:rPr>
        <w:t xml:space="preserve">           </w:t>
      </w:r>
    </w:p>
    <w:p w:rsidR="008B1AF1" w:rsidRPr="005E7965" w:rsidRDefault="008B1AF1" w:rsidP="008B1AF1">
      <w:p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5E7965">
        <w:rPr>
          <w:rFonts w:ascii="Tahoma" w:hAnsi="Tahoma" w:cs="Tahoma"/>
          <w:b/>
          <w:sz w:val="20"/>
          <w:szCs w:val="20"/>
        </w:rPr>
        <w:t>Załączniki:</w:t>
      </w:r>
    </w:p>
    <w:p w:rsidR="008B1AF1" w:rsidRPr="005E7965" w:rsidRDefault="00D808CE" w:rsidP="008B1AF1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8B1AF1" w:rsidRPr="005E7965">
        <w:rPr>
          <w:rFonts w:ascii="Tahoma" w:hAnsi="Tahoma" w:cs="Tahoma"/>
          <w:sz w:val="20"/>
          <w:szCs w:val="20"/>
        </w:rPr>
        <w:t>ormularz ofertowy</w:t>
      </w:r>
    </w:p>
    <w:p w:rsidR="008B1AF1" w:rsidRPr="005E7965" w:rsidRDefault="005740DE" w:rsidP="005740DE">
      <w:pPr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331C01">
        <w:rPr>
          <w:rFonts w:ascii="Tahoma" w:hAnsi="Tahoma" w:cs="Tahoma"/>
          <w:sz w:val="20"/>
          <w:szCs w:val="20"/>
        </w:rPr>
        <w:t xml:space="preserve">.    </w:t>
      </w:r>
      <w:r w:rsidR="00D808CE">
        <w:rPr>
          <w:rFonts w:ascii="Tahoma" w:hAnsi="Tahoma" w:cs="Tahoma"/>
          <w:sz w:val="20"/>
          <w:szCs w:val="20"/>
        </w:rPr>
        <w:t>f</w:t>
      </w:r>
      <w:r w:rsidR="00331C01">
        <w:rPr>
          <w:rFonts w:ascii="Tahoma" w:hAnsi="Tahoma" w:cs="Tahoma"/>
          <w:sz w:val="20"/>
          <w:szCs w:val="20"/>
        </w:rPr>
        <w:t>ormularz  parametrów technicznych</w:t>
      </w:r>
    </w:p>
    <w:p w:rsidR="008B1AF1" w:rsidRPr="005740DE" w:rsidRDefault="005740DE" w:rsidP="005740DE">
      <w:pPr>
        <w:ind w:left="142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 </w:t>
      </w:r>
      <w:r w:rsidR="00D808CE">
        <w:rPr>
          <w:rFonts w:ascii="Tahoma" w:hAnsi="Tahoma" w:cs="Tahoma"/>
          <w:sz w:val="20"/>
          <w:szCs w:val="20"/>
        </w:rPr>
        <w:t>wzór</w:t>
      </w:r>
      <w:r w:rsidR="008B1AF1" w:rsidRPr="005740DE">
        <w:rPr>
          <w:rFonts w:ascii="Tahoma" w:hAnsi="Tahoma" w:cs="Tahoma"/>
          <w:sz w:val="20"/>
          <w:szCs w:val="20"/>
        </w:rPr>
        <w:t xml:space="preserve">  umowy</w:t>
      </w:r>
    </w:p>
    <w:p w:rsidR="00305D4E" w:rsidRPr="005E7965" w:rsidRDefault="00305D4E" w:rsidP="004B670E">
      <w:pPr>
        <w:pStyle w:val="Akapitzlist"/>
        <w:ind w:left="397"/>
        <w:rPr>
          <w:rFonts w:ascii="Tahoma" w:eastAsia="Cambria" w:hAnsi="Tahoma" w:cs="Tahoma"/>
          <w:sz w:val="20"/>
          <w:szCs w:val="20"/>
        </w:rPr>
      </w:pP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  <w:r w:rsidRPr="005E7965">
        <w:rPr>
          <w:rFonts w:ascii="Tahoma" w:eastAsia="Cambria" w:hAnsi="Tahoma" w:cs="Tahoma"/>
          <w:sz w:val="20"/>
          <w:szCs w:val="20"/>
        </w:rPr>
        <w:tab/>
      </w:r>
    </w:p>
    <w:p w:rsidR="00305D4E" w:rsidRPr="005E7965" w:rsidRDefault="00305D4E" w:rsidP="00305D4E">
      <w:pPr>
        <w:contextualSpacing/>
        <w:rPr>
          <w:rFonts w:ascii="Tahoma" w:hAnsi="Tahoma" w:cs="Tahoma"/>
          <w:sz w:val="20"/>
          <w:szCs w:val="20"/>
        </w:rPr>
      </w:pPr>
    </w:p>
    <w:p w:rsidR="008B1AF1" w:rsidRPr="00AD7B13" w:rsidRDefault="00A60289" w:rsidP="008B1AF1">
      <w:pPr>
        <w:ind w:firstLine="5529"/>
        <w:rPr>
          <w:rFonts w:ascii="Times New Roman" w:hAnsi="Times New Roman"/>
          <w:sz w:val="24"/>
          <w:szCs w:val="24"/>
          <w:lang w:eastAsia="pl-PL"/>
        </w:rPr>
      </w:pPr>
      <w:r w:rsidRPr="00A60289">
        <w:rPr>
          <w:rFonts w:ascii="Times New Roman" w:hAnsi="Times New Roman"/>
          <w:sz w:val="24"/>
          <w:szCs w:val="24"/>
          <w:lang w:eastAsia="pl-PL"/>
        </w:rPr>
        <w:drawing>
          <wp:inline distT="0" distB="0" distL="0" distR="0">
            <wp:extent cx="1920875" cy="822325"/>
            <wp:effectExtent l="19050" t="0" r="317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36" w:rsidRPr="00AD7B13" w:rsidRDefault="00A21B36" w:rsidP="000B246D">
      <w:pPr>
        <w:tabs>
          <w:tab w:val="left" w:pos="0"/>
        </w:tabs>
        <w:spacing w:after="0" w:line="240" w:lineRule="auto"/>
        <w:ind w:left="708" w:firstLine="4962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8B1AF1" w:rsidRPr="00AD7B13" w:rsidRDefault="008B1AF1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AD7B13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8F348B" w:rsidRPr="003E4365" w:rsidRDefault="004071CC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DZP.381.</w:t>
      </w:r>
      <w:r w:rsidR="00191803">
        <w:rPr>
          <w:rFonts w:ascii="Tahoma" w:eastAsia="Times New Roman" w:hAnsi="Tahoma" w:cs="Tahoma"/>
          <w:sz w:val="20"/>
          <w:szCs w:val="20"/>
          <w:lang w:eastAsia="pl-PL"/>
        </w:rPr>
        <w:t>11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191803">
        <w:rPr>
          <w:rFonts w:ascii="Tahoma" w:eastAsia="Times New Roman" w:hAnsi="Tahoma" w:cs="Tahoma"/>
          <w:sz w:val="20"/>
          <w:szCs w:val="20"/>
          <w:lang w:eastAsia="pl-PL"/>
        </w:rPr>
        <w:t>EAT</w:t>
      </w: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.2021</w:t>
      </w:r>
      <w:r w:rsidR="008B1AF1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921203" w:rsidRPr="003E436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3E4365"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="008F348B" w:rsidRPr="003E4365"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921203" w:rsidRPr="003E4365" w:rsidRDefault="00921203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1203" w:rsidRPr="00B65B39" w:rsidRDefault="00921203" w:rsidP="008F3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8F348B" w:rsidRPr="003E4365" w:rsidRDefault="008F348B" w:rsidP="008F348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3E4365" w:rsidRDefault="008F348B" w:rsidP="008F348B">
      <w:pPr>
        <w:spacing w:after="0" w:line="240" w:lineRule="auto"/>
        <w:ind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DLA UNIWERSYTECKIEGO CENTRUM KLINICZNEGO   im.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Prof.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K.</w:t>
      </w:r>
      <w:r w:rsidR="007F2470"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Gibińskiego </w:t>
      </w:r>
    </w:p>
    <w:p w:rsidR="008F348B" w:rsidRPr="003E4365" w:rsidRDefault="008F348B" w:rsidP="008F348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E436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ŚLĄSKIEGO UNIWERSYTETU MEDYCZNEGO W  KATOWICACH</w:t>
      </w:r>
    </w:p>
    <w:p w:rsidR="008F348B" w:rsidRPr="003E4365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eastAsia="pl-PL"/>
        </w:rPr>
        <w:t>Nazwa Wykonawcy   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</w:t>
      </w: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</w:p>
    <w:p w:rsidR="007F2470" w:rsidRPr="00EC2A1E" w:rsidRDefault="007F2470" w:rsidP="007F2470">
      <w:pPr>
        <w:pStyle w:val="Bezodstpw"/>
        <w:rPr>
          <w:rFonts w:ascii="Tahoma" w:hAnsi="Tahoma" w:cs="Tahoma"/>
          <w:sz w:val="20"/>
          <w:szCs w:val="20"/>
        </w:rPr>
      </w:pPr>
      <w:r w:rsidRPr="00EC2A1E">
        <w:rPr>
          <w:rFonts w:ascii="Tahoma" w:hAnsi="Tahoma" w:cs="Tahoma"/>
          <w:sz w:val="20"/>
          <w:szCs w:val="20"/>
        </w:rPr>
        <w:t>Adres zamieszkania*………………………………………………………………………</w:t>
      </w:r>
    </w:p>
    <w:p w:rsidR="007F2470" w:rsidRDefault="007F2470" w:rsidP="00D808CE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  <w:r w:rsidRPr="00BA39B9">
        <w:rPr>
          <w:rFonts w:ascii="Tahoma" w:hAnsi="Tahoma" w:cs="Tahoma"/>
          <w:i/>
          <w:iCs/>
          <w:sz w:val="16"/>
          <w:szCs w:val="16"/>
        </w:rPr>
        <w:t>*) dotyczy  osób fizycznych prow</w:t>
      </w:r>
      <w:r w:rsidR="007563B6" w:rsidRPr="00BA39B9">
        <w:rPr>
          <w:rFonts w:ascii="Tahoma" w:hAnsi="Tahoma" w:cs="Tahoma"/>
          <w:i/>
          <w:iCs/>
          <w:sz w:val="16"/>
          <w:szCs w:val="16"/>
        </w:rPr>
        <w:t>adzących działalność gospodarczą</w:t>
      </w:r>
      <w:r w:rsidRPr="00BA39B9">
        <w:rPr>
          <w:rFonts w:ascii="Tahoma" w:hAnsi="Tahoma" w:cs="Tahoma"/>
          <w:i/>
          <w:iCs/>
          <w:sz w:val="16"/>
          <w:szCs w:val="16"/>
        </w:rPr>
        <w:t xml:space="preserve"> oraz  wspólników w spółce cywilnej</w:t>
      </w:r>
    </w:p>
    <w:p w:rsidR="00D808CE" w:rsidRPr="00D808CE" w:rsidRDefault="00D808CE" w:rsidP="00D808CE">
      <w:pPr>
        <w:pStyle w:val="Tekstpodstawowywcity21"/>
        <w:ind w:left="0"/>
        <w:rPr>
          <w:rFonts w:ascii="Tahoma" w:hAnsi="Tahoma" w:cs="Tahoma"/>
          <w:i/>
          <w:iCs/>
          <w:sz w:val="16"/>
          <w:szCs w:val="16"/>
        </w:rPr>
      </w:pPr>
    </w:p>
    <w:p w:rsidR="008F348B" w:rsidRPr="00EC2A1E" w:rsidRDefault="008F348B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REGON 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NIP .......................................................................</w:t>
      </w:r>
    </w:p>
    <w:p w:rsidR="008F348B" w:rsidRPr="00EC2A1E" w:rsidRDefault="008F348B" w:rsidP="008F348B">
      <w:pPr>
        <w:spacing w:after="0" w:line="36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Tel. .......................................................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fax ........................................................................</w:t>
      </w:r>
    </w:p>
    <w:p w:rsidR="008F348B" w:rsidRPr="00EC2A1E" w:rsidRDefault="007563B6" w:rsidP="008F348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strona www</w:t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 </w:t>
      </w:r>
      <w:r w:rsidR="00D9210E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  <w:r w:rsidR="008F348B" w:rsidRPr="00EC2A1E">
        <w:rPr>
          <w:rFonts w:ascii="Tahoma" w:eastAsia="Times New Roman" w:hAnsi="Tahoma" w:cs="Tahoma"/>
          <w:sz w:val="20"/>
          <w:szCs w:val="20"/>
          <w:lang w:val="de-DE" w:eastAsia="pl-PL"/>
        </w:rPr>
        <w:t>e-mail ...................................................................</w:t>
      </w:r>
    </w:p>
    <w:p w:rsidR="001E5705" w:rsidRPr="00D808CE" w:rsidRDefault="00131C95" w:rsidP="00131C95">
      <w:pPr>
        <w:suppressAutoHyphens/>
        <w:spacing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val="en-US" w:eastAsia="ar-SA"/>
        </w:rPr>
      </w:pPr>
      <w:r w:rsidRPr="00EC2A1E">
        <w:rPr>
          <w:rFonts w:ascii="Tahoma" w:eastAsia="Times New Roman" w:hAnsi="Tahoma" w:cs="Tahoma"/>
          <w:sz w:val="20"/>
          <w:szCs w:val="20"/>
          <w:lang w:val="en-US" w:eastAsia="ar-SA"/>
        </w:rPr>
        <w:t xml:space="preserve">numer konta ………………………………………… </w:t>
      </w:r>
      <w:r w:rsidRPr="00BA39B9">
        <w:rPr>
          <w:rFonts w:ascii="Tahoma" w:eastAsia="Times New Roman" w:hAnsi="Tahoma" w:cs="Tahoma"/>
          <w:i/>
          <w:sz w:val="16"/>
          <w:szCs w:val="16"/>
          <w:lang w:val="en-US" w:eastAsia="ar-SA"/>
        </w:rPr>
        <w:t>(w celu wpisania do umowy – nieobowiązkowo)</w:t>
      </w:r>
    </w:p>
    <w:p w:rsidR="001E5705" w:rsidRDefault="008F348B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E5705">
        <w:rPr>
          <w:rFonts w:ascii="Tahoma" w:hAnsi="Tahoma" w:cs="Tahoma"/>
          <w:sz w:val="20"/>
          <w:szCs w:val="20"/>
        </w:rPr>
        <w:t>W odpowiedzi na zaproszenie do złożenia oferty  na</w:t>
      </w:r>
      <w:r w:rsidR="001E5705">
        <w:rPr>
          <w:rFonts w:ascii="Tahoma" w:hAnsi="Tahoma" w:cs="Tahoma"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 </w:t>
      </w:r>
      <w:r w:rsidR="001E5705" w:rsidRPr="001E570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Dostawę </w:t>
      </w:r>
      <w:r w:rsidR="00220879">
        <w:rPr>
          <w:rFonts w:ascii="Tahoma" w:eastAsia="Times New Roman" w:hAnsi="Tahoma" w:cs="Tahoma"/>
          <w:bCs/>
          <w:sz w:val="20"/>
          <w:szCs w:val="20"/>
          <w:lang w:eastAsia="pl-PL"/>
        </w:rPr>
        <w:t>stanowiska do resuscytacji</w:t>
      </w:r>
      <w:r w:rsidR="001E5705" w:rsidRPr="001E57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1E5705" w:rsidRPr="001E5705">
        <w:rPr>
          <w:rFonts w:ascii="Tahoma" w:hAnsi="Tahoma" w:cs="Tahoma"/>
          <w:b/>
          <w:bCs/>
          <w:sz w:val="20"/>
          <w:szCs w:val="20"/>
          <w:lang w:eastAsia="pl-PL"/>
        </w:rPr>
        <w:t xml:space="preserve"> </w:t>
      </w:r>
      <w:r w:rsidR="00A516B2" w:rsidRPr="001E5705">
        <w:rPr>
          <w:rFonts w:ascii="Tahoma" w:hAnsi="Tahoma" w:cs="Tahoma"/>
          <w:b/>
          <w:sz w:val="20"/>
          <w:szCs w:val="20"/>
        </w:rPr>
        <w:t xml:space="preserve"> </w:t>
      </w:r>
      <w:r w:rsidRPr="001E5705">
        <w:rPr>
          <w:rFonts w:ascii="Tahoma" w:hAnsi="Tahoma" w:cs="Tahoma"/>
          <w:sz w:val="20"/>
          <w:szCs w:val="20"/>
        </w:rPr>
        <w:t xml:space="preserve">oferujemy realizację przedmiotowego zamówienia  </w:t>
      </w:r>
      <w:r w:rsidR="00DE0E84" w:rsidRPr="001E5705">
        <w:rPr>
          <w:rFonts w:ascii="Tahoma" w:hAnsi="Tahoma" w:cs="Tahoma"/>
          <w:sz w:val="20"/>
          <w:szCs w:val="20"/>
        </w:rPr>
        <w:t>za</w:t>
      </w:r>
      <w:r w:rsidR="001E5705">
        <w:rPr>
          <w:rFonts w:ascii="Tahoma" w:hAnsi="Tahoma" w:cs="Tahoma"/>
          <w:sz w:val="20"/>
          <w:szCs w:val="20"/>
        </w:rPr>
        <w:t>:</w:t>
      </w:r>
    </w:p>
    <w:p w:rsidR="001E5705" w:rsidRDefault="001E5705" w:rsidP="001E5705">
      <w:p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 xml:space="preserve">cena netto ...................... zł 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podatek VAT ........% tj. 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Cena ofertowa  brutto</w:t>
      </w: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: ................................. zł</w:t>
      </w:r>
    </w:p>
    <w:p w:rsidR="001E5705" w:rsidRPr="00E57B3A" w:rsidRDefault="001E5705" w:rsidP="001E570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57B3A">
        <w:rPr>
          <w:rFonts w:ascii="Tahoma" w:eastAsia="Times New Roman" w:hAnsi="Tahoma" w:cs="Tahoma"/>
          <w:sz w:val="20"/>
          <w:szCs w:val="20"/>
          <w:lang w:eastAsia="ar-SA"/>
        </w:rPr>
        <w:t>(słownie:.......................................................................................................................zł)</w:t>
      </w:r>
    </w:p>
    <w:p w:rsidR="00220879" w:rsidRDefault="00220879" w:rsidP="00BD3F3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</w:p>
    <w:p w:rsidR="00220879" w:rsidRDefault="00220879" w:rsidP="00BD3F3F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 w:rsidRPr="008B4495">
        <w:rPr>
          <w:rFonts w:ascii="Tahoma" w:eastAsia="MS Mincho" w:hAnsi="Tahoma" w:cs="Tahoma"/>
          <w:b/>
          <w:color w:val="000000"/>
          <w:sz w:val="20"/>
          <w:szCs w:val="20"/>
          <w:u w:val="single"/>
        </w:rPr>
        <w:t>Okres  gwarancji</w:t>
      </w:r>
      <w:r w:rsidR="008B4495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="008B4495" w:rsidRPr="00677650">
        <w:rPr>
          <w:rFonts w:ascii="Tahoma" w:eastAsia="MS Mincho" w:hAnsi="Tahoma" w:cs="Tahoma"/>
          <w:i/>
          <w:sz w:val="16"/>
          <w:szCs w:val="16"/>
        </w:rPr>
        <w:t>…………..</w:t>
      </w:r>
      <w:r w:rsidR="00677650" w:rsidRPr="00677650">
        <w:rPr>
          <w:rFonts w:ascii="Tahoma" w:eastAsia="MS Mincho" w:hAnsi="Tahoma" w:cs="Tahoma"/>
          <w:i/>
          <w:color w:val="FF0000"/>
          <w:sz w:val="16"/>
          <w:szCs w:val="16"/>
        </w:rPr>
        <w:t>(kryterium oceny ofert</w:t>
      </w:r>
      <w:r w:rsidR="008B4495" w:rsidRPr="00677650">
        <w:rPr>
          <w:rFonts w:ascii="Tahoma" w:eastAsia="MS Mincho" w:hAnsi="Tahoma" w:cs="Tahoma"/>
          <w:i/>
          <w:color w:val="FF0000"/>
          <w:sz w:val="16"/>
          <w:szCs w:val="16"/>
        </w:rPr>
        <w:t xml:space="preserve"> </w:t>
      </w:r>
      <w:r w:rsidR="00677650" w:rsidRPr="00677650">
        <w:rPr>
          <w:rFonts w:ascii="Tahoma" w:eastAsia="MS Mincho" w:hAnsi="Tahoma" w:cs="Tahoma"/>
          <w:i/>
          <w:color w:val="FF0000"/>
          <w:sz w:val="16"/>
          <w:szCs w:val="16"/>
        </w:rPr>
        <w:t>)</w:t>
      </w:r>
      <w:r w:rsidR="00677650">
        <w:rPr>
          <w:rFonts w:ascii="Tahoma" w:eastAsia="MS Mincho" w:hAnsi="Tahoma" w:cs="Tahoma"/>
          <w:color w:val="000000"/>
          <w:sz w:val="20"/>
          <w:szCs w:val="20"/>
        </w:rPr>
        <w:t xml:space="preserve"> </w:t>
      </w:r>
      <w:r w:rsidR="008B4495">
        <w:rPr>
          <w:rFonts w:ascii="Tahoma" w:eastAsia="MS Mincho" w:hAnsi="Tahoma" w:cs="Tahoma"/>
          <w:color w:val="000000"/>
          <w:sz w:val="20"/>
          <w:szCs w:val="20"/>
        </w:rPr>
        <w:t>miesięcy</w:t>
      </w:r>
    </w:p>
    <w:p w:rsidR="00677650" w:rsidRPr="00D808CE" w:rsidRDefault="005910F9" w:rsidP="00D808CE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20"/>
          <w:szCs w:val="20"/>
        </w:rPr>
        <w:t>(</w:t>
      </w:r>
      <w:r w:rsidRPr="005910F9">
        <w:rPr>
          <w:rFonts w:ascii="Tahoma" w:hAnsi="Tahoma" w:cs="Tahoma"/>
          <w:i/>
          <w:sz w:val="16"/>
          <w:szCs w:val="16"/>
        </w:rPr>
        <w:t>Minimalny okres gwarancji  to  24 miesiące.</w:t>
      </w:r>
      <w:r w:rsidRPr="005910F9">
        <w:rPr>
          <w:rFonts w:ascii="Tahoma" w:hAnsi="Tahoma" w:cs="Tahoma"/>
          <w:sz w:val="16"/>
          <w:szCs w:val="16"/>
        </w:rPr>
        <w:t xml:space="preserve"> </w:t>
      </w:r>
      <w:r w:rsidRPr="005910F9">
        <w:rPr>
          <w:rFonts w:ascii="Tahoma" w:hAnsi="Tahoma" w:cs="Tahoma"/>
          <w:i/>
          <w:iCs/>
          <w:sz w:val="16"/>
          <w:szCs w:val="16"/>
          <w:lang w:eastAsia="pl-PL"/>
        </w:rPr>
        <w:t xml:space="preserve">W przypadku nie wpisania  okresu gwarancji Zamawiający przyjmuje, iż Wykonawca oferuje  okres gwarancji 24 miesiące ) </w:t>
      </w:r>
    </w:p>
    <w:p w:rsidR="00677650" w:rsidRDefault="00677650" w:rsidP="00677650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pl-PL"/>
        </w:rPr>
      </w:pPr>
      <w:r w:rsidRPr="001E570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 xml:space="preserve">Termin </w:t>
      </w:r>
      <w:r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>wykonania zamówienia</w:t>
      </w:r>
      <w:r w:rsidRPr="001E5705">
        <w:rPr>
          <w:rFonts w:ascii="Tahoma" w:hAnsi="Tahoma" w:cs="Tahoma"/>
          <w:b/>
          <w:bCs/>
          <w:sz w:val="20"/>
          <w:szCs w:val="20"/>
          <w:u w:val="single"/>
          <w:lang w:eastAsia="pl-PL"/>
        </w:rPr>
        <w:t xml:space="preserve">: </w:t>
      </w:r>
    </w:p>
    <w:p w:rsidR="00677650" w:rsidRDefault="00677650" w:rsidP="00677650">
      <w:pPr>
        <w:spacing w:after="0" w:line="240" w:lineRule="auto"/>
        <w:jc w:val="both"/>
        <w:rPr>
          <w:rFonts w:ascii="Tahoma" w:eastAsia="MS Mincho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Dostawa, instalacja, uruchomienie stanowiska oraz przeszkolenie pracowników Zamawiającego w terminie do 6</w:t>
      </w:r>
      <w:r w:rsidRPr="00C33E4B">
        <w:rPr>
          <w:rFonts w:ascii="Tahoma" w:eastAsia="Calibri" w:hAnsi="Tahoma" w:cs="Tahoma"/>
          <w:bCs/>
          <w:color w:val="000000"/>
          <w:sz w:val="20"/>
          <w:szCs w:val="20"/>
          <w:lang w:eastAsia="pl-PL"/>
        </w:rPr>
        <w:t xml:space="preserve"> tygodni od dnia</w:t>
      </w:r>
      <w:r w:rsidRPr="00C33E4B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</w:t>
      </w:r>
      <w:r w:rsidRPr="00C33E4B">
        <w:rPr>
          <w:rFonts w:ascii="Tahoma" w:eastAsia="MS Mincho" w:hAnsi="Tahoma" w:cs="Tahoma"/>
          <w:color w:val="000000"/>
          <w:sz w:val="20"/>
          <w:szCs w:val="20"/>
        </w:rPr>
        <w:t>zawarcia umowy</w:t>
      </w:r>
    </w:p>
    <w:p w:rsidR="007D5AF0" w:rsidRPr="007D5AF0" w:rsidRDefault="007D5AF0" w:rsidP="00BD3F3F">
      <w:pPr>
        <w:spacing w:after="0" w:line="240" w:lineRule="auto"/>
        <w:jc w:val="both"/>
        <w:rPr>
          <w:rFonts w:ascii="Tahoma" w:hAnsi="Tahoma" w:cs="Tahoma"/>
          <w:sz w:val="16"/>
          <w:szCs w:val="16"/>
          <w:lang w:eastAsia="pl-PL"/>
        </w:rPr>
      </w:pPr>
    </w:p>
    <w:p w:rsidR="007D5AF0" w:rsidRDefault="00517954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D5AF0">
        <w:rPr>
          <w:rFonts w:ascii="Tahoma" w:hAnsi="Tahoma" w:cs="Tahoma"/>
          <w:b/>
          <w:sz w:val="20"/>
          <w:szCs w:val="20"/>
          <w:u w:val="single"/>
        </w:rPr>
        <w:t>Termin płatności</w:t>
      </w:r>
      <w:r w:rsidRPr="007D5AF0">
        <w:rPr>
          <w:rFonts w:ascii="Tahoma" w:hAnsi="Tahoma" w:cs="Tahoma"/>
          <w:b/>
          <w:sz w:val="20"/>
          <w:szCs w:val="20"/>
        </w:rPr>
        <w:t xml:space="preserve">: </w:t>
      </w:r>
    </w:p>
    <w:p w:rsidR="00517954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17954" w:rsidRPr="007D5AF0">
        <w:rPr>
          <w:rFonts w:ascii="Tahoma" w:hAnsi="Tahoma" w:cs="Tahoma"/>
          <w:sz w:val="20"/>
          <w:szCs w:val="20"/>
        </w:rPr>
        <w:t xml:space="preserve"> ciągu 30 dni od dnia otrzymania przez Zamawiającego faktury VAT.</w:t>
      </w:r>
    </w:p>
    <w:p w:rsidR="007D5AF0" w:rsidRPr="007D5AF0" w:rsidRDefault="007D5AF0" w:rsidP="007D5AF0">
      <w:pPr>
        <w:pStyle w:val="Akapitzlist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276B42" w:rsidRPr="00B5592F" w:rsidRDefault="00BD3F3F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592F">
        <w:rPr>
          <w:rFonts w:ascii="Tahoma" w:hAnsi="Tahoma" w:cs="Tahoma"/>
          <w:sz w:val="20"/>
          <w:szCs w:val="20"/>
        </w:rPr>
        <w:t xml:space="preserve">Oświadczamy, iż </w:t>
      </w:r>
      <w:r w:rsidR="00276B42" w:rsidRPr="00B5592F">
        <w:rPr>
          <w:rFonts w:ascii="Tahoma" w:hAnsi="Tahoma" w:cs="Tahoma"/>
          <w:sz w:val="20"/>
          <w:szCs w:val="20"/>
        </w:rPr>
        <w:t>zawarta w Zaproszeniu do składania ofert treść projektu umowy została przez nas zaakceptowana i zobowiązujemy się, w przypadku wyboru naszej oferty, do zawarcia umowy na wyżej wymienionych warunkach w miejscu i terminie wyznaczonym przez Zamawiającego</w:t>
      </w:r>
      <w:r w:rsidR="00F12386">
        <w:rPr>
          <w:rFonts w:ascii="Tahoma" w:hAnsi="Tahoma" w:cs="Tahoma"/>
          <w:sz w:val="20"/>
          <w:szCs w:val="20"/>
        </w:rPr>
        <w:t>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B1AF1" w:rsidRPr="00B5592F" w:rsidRDefault="008B1AF1" w:rsidP="007D5AF0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bookmarkStart w:id="1" w:name="_Hlk492902681"/>
      <w:r w:rsidRPr="00B5592F"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(dalej w treści RODO) wobec osób fizycznych, od których dane osobowe bezpośrednio lub pośrednio pozyskałem w celu ubiegania się o udzielenie zamówienia w niniejszym postępowaniu</w:t>
      </w:r>
      <w:r w:rsidRPr="00B5592F">
        <w:rPr>
          <w:rFonts w:ascii="Tahoma" w:hAnsi="Tahoma" w:cs="Tahoma"/>
          <w:color w:val="FF0000"/>
          <w:sz w:val="20"/>
          <w:szCs w:val="20"/>
        </w:rPr>
        <w:t>.*</w:t>
      </w:r>
    </w:p>
    <w:p w:rsidR="008B1AF1" w:rsidRPr="00D808CE" w:rsidRDefault="008B1AF1" w:rsidP="007D5AF0">
      <w:pPr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B5592F">
        <w:rPr>
          <w:rFonts w:ascii="Tahoma" w:hAnsi="Tahoma" w:cs="Tahoma"/>
          <w:i/>
          <w:iCs/>
          <w:color w:val="FF0000"/>
          <w:sz w:val="20"/>
          <w:szCs w:val="20"/>
        </w:rPr>
        <w:t>*</w:t>
      </w:r>
      <w:r w:rsidR="007D5AF0" w:rsidRPr="00B5592F">
        <w:rPr>
          <w:rFonts w:ascii="Tahoma" w:hAnsi="Tahoma" w:cs="Tahoma"/>
          <w:i/>
          <w:iCs/>
          <w:sz w:val="20"/>
          <w:szCs w:val="20"/>
        </w:rPr>
        <w:t xml:space="preserve">) </w:t>
      </w:r>
      <w:r w:rsidRPr="00D808CE">
        <w:rPr>
          <w:rFonts w:ascii="Tahoma" w:hAnsi="Tahoma" w:cs="Tahoma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może wykreślić treść niniejszego oświadczenia)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8B1AF1" w:rsidRDefault="008B1AF1" w:rsidP="007D5AF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>Znając treść art. 297 §1 Kodeksu Karnego, oświadczamy, że dane zawarte w ofercie, dokumentach i oświadczeniach są zgodne ze stanem faktycznym.</w:t>
      </w:r>
    </w:p>
    <w:p w:rsidR="007D5AF0" w:rsidRPr="00B5592F" w:rsidRDefault="007D5AF0" w:rsidP="007D5A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Osoba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wskazana do 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 kontaktu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z </w:t>
      </w:r>
      <w:r w:rsidR="005573C5" w:rsidRPr="00B5592F">
        <w:rPr>
          <w:rFonts w:ascii="Tahoma" w:hAnsi="Tahoma" w:cs="Tahoma"/>
          <w:bCs/>
          <w:sz w:val="20"/>
          <w:szCs w:val="20"/>
          <w:lang w:eastAsia="ar-SA"/>
        </w:rPr>
        <w:t xml:space="preserve">   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>Zamawiającym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………………………………………..</w:t>
      </w:r>
    </w:p>
    <w:p w:rsidR="005069C5" w:rsidRPr="00B5592F" w:rsidRDefault="008B1AF1" w:rsidP="007D5AF0">
      <w:pPr>
        <w:widowControl w:val="0"/>
        <w:suppressAutoHyphens/>
        <w:autoSpaceDE w:val="0"/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B5592F">
        <w:rPr>
          <w:rFonts w:ascii="Tahoma" w:hAnsi="Tahoma" w:cs="Tahoma"/>
          <w:bCs/>
          <w:sz w:val="20"/>
          <w:szCs w:val="20"/>
          <w:lang w:eastAsia="ar-SA"/>
        </w:rPr>
        <w:t xml:space="preserve">tel. lub </w:t>
      </w:r>
      <w:r w:rsidR="00F12386">
        <w:rPr>
          <w:rFonts w:ascii="Tahoma" w:hAnsi="Tahoma" w:cs="Tahoma"/>
          <w:bCs/>
          <w:sz w:val="20"/>
          <w:szCs w:val="20"/>
          <w:lang w:eastAsia="ar-SA"/>
        </w:rPr>
        <w:t xml:space="preserve"> e-</w:t>
      </w:r>
      <w:r w:rsidRPr="00B5592F">
        <w:rPr>
          <w:rFonts w:ascii="Tahoma" w:hAnsi="Tahoma" w:cs="Tahoma"/>
          <w:bCs/>
          <w:sz w:val="20"/>
          <w:szCs w:val="20"/>
          <w:lang w:eastAsia="ar-SA"/>
        </w:rPr>
        <w:t>mail</w:t>
      </w:r>
      <w:r w:rsidR="005069C5" w:rsidRPr="00B5592F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………………………………………………………….</w:t>
      </w:r>
    </w:p>
    <w:p w:rsidR="007D5AF0" w:rsidRPr="007D5AF0" w:rsidRDefault="007D5AF0" w:rsidP="00D808CE">
      <w:pPr>
        <w:widowControl w:val="0"/>
        <w:suppressAutoHyphens/>
        <w:autoSpaceDE w:val="0"/>
        <w:spacing w:after="240"/>
        <w:jc w:val="both"/>
        <w:rPr>
          <w:rFonts w:ascii="Tahoma" w:hAnsi="Tahoma" w:cs="Tahoma"/>
          <w:bCs/>
          <w:lang w:eastAsia="ar-SA"/>
        </w:rPr>
      </w:pPr>
    </w:p>
    <w:p w:rsidR="005069C5" w:rsidRPr="00B65B39" w:rsidRDefault="008B1AF1" w:rsidP="005573C5">
      <w:pPr>
        <w:widowControl w:val="0"/>
        <w:suppressAutoHyphens/>
        <w:autoSpaceDE w:val="0"/>
        <w:spacing w:after="0"/>
        <w:ind w:left="4956"/>
        <w:jc w:val="both"/>
        <w:rPr>
          <w:rFonts w:ascii="Times New Roman" w:hAnsi="Times New Roman"/>
          <w:bCs/>
          <w:lang w:eastAsia="ar-SA"/>
        </w:rPr>
      </w:pPr>
      <w:r w:rsidRPr="00B65B39">
        <w:rPr>
          <w:rFonts w:ascii="Times New Roman" w:hAnsi="Times New Roman"/>
          <w:bCs/>
          <w:iCs/>
          <w:lang w:eastAsia="ar-SA"/>
        </w:rPr>
        <w:t>.........................................................................</w:t>
      </w:r>
    </w:p>
    <w:p w:rsidR="008B1AF1" w:rsidRPr="005573C5" w:rsidRDefault="008B1AF1" w:rsidP="005069C5">
      <w:pPr>
        <w:suppressAutoHyphens/>
        <w:spacing w:after="0" w:line="240" w:lineRule="auto"/>
        <w:ind w:firstLine="3686"/>
        <w:jc w:val="center"/>
        <w:rPr>
          <w:rFonts w:ascii="Tahoma" w:hAnsi="Tahoma" w:cs="Tahoma"/>
          <w:bCs/>
          <w:iCs/>
          <w:sz w:val="16"/>
          <w:szCs w:val="16"/>
          <w:lang w:eastAsia="ar-SA"/>
        </w:rPr>
      </w:pPr>
      <w:r w:rsidRPr="005573C5">
        <w:rPr>
          <w:rFonts w:ascii="Tahoma" w:hAnsi="Tahoma" w:cs="Tahoma"/>
          <w:bCs/>
          <w:iCs/>
          <w:sz w:val="16"/>
          <w:szCs w:val="16"/>
          <w:lang w:eastAsia="ar-SA"/>
        </w:rPr>
        <w:t>podpis i pieczęć osoby uprawnionej/osób uprawnionych</w:t>
      </w:r>
    </w:p>
    <w:p w:rsidR="00546E0C" w:rsidRPr="005573C5" w:rsidRDefault="005740DE" w:rsidP="005740DE">
      <w:pPr>
        <w:suppressAutoHyphens/>
        <w:spacing w:after="0" w:line="240" w:lineRule="auto"/>
        <w:ind w:firstLine="3686"/>
        <w:rPr>
          <w:rFonts w:ascii="Tahoma" w:hAnsi="Tahoma" w:cs="Tahoma"/>
          <w:bCs/>
          <w:iCs/>
          <w:sz w:val="16"/>
          <w:szCs w:val="16"/>
          <w:lang w:eastAsia="ar-SA"/>
        </w:rPr>
      </w:pPr>
      <w:r>
        <w:rPr>
          <w:rFonts w:ascii="Tahoma" w:hAnsi="Tahoma" w:cs="Tahoma"/>
          <w:bCs/>
          <w:iCs/>
          <w:sz w:val="16"/>
          <w:szCs w:val="16"/>
          <w:lang w:eastAsia="ar-SA"/>
        </w:rPr>
        <w:t xml:space="preserve">                        </w:t>
      </w:r>
      <w:r w:rsidR="008B1AF1" w:rsidRPr="005573C5">
        <w:rPr>
          <w:rFonts w:ascii="Tahoma" w:hAnsi="Tahoma" w:cs="Tahoma"/>
          <w:bCs/>
          <w:iCs/>
          <w:sz w:val="16"/>
          <w:szCs w:val="16"/>
          <w:lang w:eastAsia="ar-SA"/>
        </w:rPr>
        <w:t>do reprezentowania Wykonawcy</w:t>
      </w:r>
      <w:bookmarkEnd w:id="1"/>
    </w:p>
    <w:sectPr w:rsidR="00546E0C" w:rsidRPr="005573C5" w:rsidSect="00A35892">
      <w:pgSz w:w="11905" w:h="16837"/>
      <w:pgMar w:top="567" w:right="1134" w:bottom="567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9C" w:rsidRDefault="002F4E9C" w:rsidP="00921203">
      <w:pPr>
        <w:spacing w:after="0" w:line="240" w:lineRule="auto"/>
      </w:pPr>
      <w:r>
        <w:separator/>
      </w:r>
    </w:p>
  </w:endnote>
  <w:endnote w:type="continuationSeparator" w:id="1">
    <w:p w:rsidR="002F4E9C" w:rsidRDefault="002F4E9C" w:rsidP="0092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1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9C" w:rsidRDefault="002F4E9C" w:rsidP="00921203">
      <w:pPr>
        <w:spacing w:after="0" w:line="240" w:lineRule="auto"/>
      </w:pPr>
      <w:r>
        <w:separator/>
      </w:r>
    </w:p>
  </w:footnote>
  <w:footnote w:type="continuationSeparator" w:id="1">
    <w:p w:rsidR="002F4E9C" w:rsidRDefault="002F4E9C" w:rsidP="0092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A04AD94"/>
    <w:name w:val="WW8Num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ahoma" w:eastAsia="OpenSymbol" w:hAnsi="Tahoma" w:cs="OpenSymbol" w:hint="default"/>
        <w:sz w:val="24"/>
        <w:szCs w:val="24"/>
        <w:lang w:val="pl-P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9CC2624"/>
    <w:name w:val="WW8Num4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ascii="Times New Roman" w:eastAsia="Times New Roman" w:hAnsi="Times New Roman" w:cs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3F75AD"/>
    <w:multiLevelType w:val="hybridMultilevel"/>
    <w:tmpl w:val="5C04858E"/>
    <w:name w:val="WW8Num15732"/>
    <w:lvl w:ilvl="0" w:tplc="479C99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4A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5C25"/>
    <w:multiLevelType w:val="hybridMultilevel"/>
    <w:tmpl w:val="4CFE34E0"/>
    <w:name w:val="WW8Num1573"/>
    <w:lvl w:ilvl="0" w:tplc="C67E869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8A2760"/>
    <w:multiLevelType w:val="hybridMultilevel"/>
    <w:tmpl w:val="97F8A188"/>
    <w:name w:val="WW8Num324"/>
    <w:lvl w:ilvl="0" w:tplc="7EC49EAC">
      <w:start w:val="1"/>
      <w:numFmt w:val="lowerLetter"/>
      <w:lvlText w:val="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8C6C9A9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36B2D7E2">
      <w:start w:val="1"/>
      <w:numFmt w:val="lowerLetter"/>
      <w:lvlText w:val="%3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3" w:tplc="C32C1038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 w:tplc="70529BD0">
      <w:start w:val="1"/>
      <w:numFmt w:val="lowerLetter"/>
      <w:lvlText w:val="%5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5" w:tplc="191EF914">
      <w:start w:val="3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C92399"/>
    <w:multiLevelType w:val="hybridMultilevel"/>
    <w:tmpl w:val="A4F85E76"/>
    <w:name w:val="WW8Num262222233422"/>
    <w:lvl w:ilvl="0" w:tplc="76E8306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A490B"/>
    <w:multiLevelType w:val="hybridMultilevel"/>
    <w:tmpl w:val="307EB462"/>
    <w:name w:val="WW8Num7"/>
    <w:lvl w:ilvl="0" w:tplc="8630498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A84E41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47265FA"/>
    <w:multiLevelType w:val="hybridMultilevel"/>
    <w:tmpl w:val="FDEE1D98"/>
    <w:name w:val="WW8Num222"/>
    <w:lvl w:ilvl="0" w:tplc="3E886B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C33AE"/>
    <w:multiLevelType w:val="hybridMultilevel"/>
    <w:tmpl w:val="BA62D6DE"/>
    <w:name w:val="WW8Num9983242"/>
    <w:lvl w:ilvl="0" w:tplc="57FCB3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3770D7F"/>
    <w:multiLevelType w:val="hybridMultilevel"/>
    <w:tmpl w:val="F1A4BD6A"/>
    <w:name w:val="WW8Num2222"/>
    <w:lvl w:ilvl="0" w:tplc="5A62B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61F97"/>
    <w:multiLevelType w:val="hybridMultilevel"/>
    <w:tmpl w:val="21900A3A"/>
    <w:name w:val="WW8Num9983243"/>
    <w:lvl w:ilvl="0" w:tplc="2026BA9E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E1A53"/>
    <w:multiLevelType w:val="hybridMultilevel"/>
    <w:tmpl w:val="57AE3E06"/>
    <w:name w:val="WW8Num283"/>
    <w:lvl w:ilvl="0" w:tplc="D61A2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A7BE9632">
      <w:start w:val="1"/>
      <w:numFmt w:val="lowerLetter"/>
      <w:lvlText w:val="%2.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A47D0"/>
    <w:multiLevelType w:val="hybridMultilevel"/>
    <w:tmpl w:val="A8AC6AFE"/>
    <w:name w:val="WW8Num273"/>
    <w:lvl w:ilvl="0" w:tplc="2AF68F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130E78F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66B93"/>
    <w:multiLevelType w:val="hybridMultilevel"/>
    <w:tmpl w:val="74AA3968"/>
    <w:lvl w:ilvl="0" w:tplc="B1D235A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729D7"/>
    <w:multiLevelType w:val="hybridMultilevel"/>
    <w:tmpl w:val="8E165AFA"/>
    <w:name w:val="WW8Num998324"/>
    <w:lvl w:ilvl="0" w:tplc="4134D366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F43B5D"/>
    <w:multiLevelType w:val="hybridMultilevel"/>
    <w:tmpl w:val="1E2032C8"/>
    <w:lvl w:ilvl="0" w:tplc="C352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95286"/>
    <w:multiLevelType w:val="hybridMultilevel"/>
    <w:tmpl w:val="F0B60E1C"/>
    <w:lvl w:ilvl="0" w:tplc="5EB258A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sz w:val="20"/>
      </w:rPr>
    </w:lvl>
    <w:lvl w:ilvl="1" w:tplc="19B4777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9E6E71B2">
      <w:start w:val="1"/>
      <w:numFmt w:val="lowerLetter"/>
      <w:lvlText w:val="%3)"/>
      <w:lvlJc w:val="left"/>
      <w:pPr>
        <w:ind w:left="107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3" w:tplc="A34ADBB0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4" w:tplc="6A862B6E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A8DC7C36">
      <w:start w:val="2"/>
      <w:numFmt w:val="decimal"/>
      <w:lvlText w:val="%6"/>
      <w:lvlJc w:val="left"/>
      <w:pPr>
        <w:ind w:left="34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2">
    <w:nsid w:val="74094355"/>
    <w:multiLevelType w:val="hybridMultilevel"/>
    <w:tmpl w:val="8C143BF4"/>
    <w:name w:val="WW8Num152222"/>
    <w:lvl w:ilvl="0" w:tplc="95263A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 w:val="0"/>
        <w:i w:val="0"/>
        <w:color w:val="auto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77F01"/>
    <w:multiLevelType w:val="hybridMultilevel"/>
    <w:tmpl w:val="F9D4F200"/>
    <w:name w:val="WW8Num157322"/>
    <w:lvl w:ilvl="0" w:tplc="6DDC18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18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C511D0"/>
    <w:rsid w:val="000236A2"/>
    <w:rsid w:val="0003791D"/>
    <w:rsid w:val="000436FC"/>
    <w:rsid w:val="00043BBB"/>
    <w:rsid w:val="00043E21"/>
    <w:rsid w:val="000453EB"/>
    <w:rsid w:val="000568F9"/>
    <w:rsid w:val="000618F5"/>
    <w:rsid w:val="00070818"/>
    <w:rsid w:val="000737C1"/>
    <w:rsid w:val="00073E8A"/>
    <w:rsid w:val="0008172B"/>
    <w:rsid w:val="000A43D2"/>
    <w:rsid w:val="000B246D"/>
    <w:rsid w:val="000C17EE"/>
    <w:rsid w:val="000C2143"/>
    <w:rsid w:val="000D0DC0"/>
    <w:rsid w:val="000E6EBA"/>
    <w:rsid w:val="000F1772"/>
    <w:rsid w:val="000F28FF"/>
    <w:rsid w:val="000F39B1"/>
    <w:rsid w:val="00102549"/>
    <w:rsid w:val="00103607"/>
    <w:rsid w:val="00110AD3"/>
    <w:rsid w:val="00111C0D"/>
    <w:rsid w:val="00131C95"/>
    <w:rsid w:val="00132098"/>
    <w:rsid w:val="001443D7"/>
    <w:rsid w:val="00153C22"/>
    <w:rsid w:val="0015751B"/>
    <w:rsid w:val="0016209B"/>
    <w:rsid w:val="0018148B"/>
    <w:rsid w:val="00184036"/>
    <w:rsid w:val="00191803"/>
    <w:rsid w:val="001A702E"/>
    <w:rsid w:val="001E098F"/>
    <w:rsid w:val="001E5705"/>
    <w:rsid w:val="0020375B"/>
    <w:rsid w:val="0020633E"/>
    <w:rsid w:val="00210793"/>
    <w:rsid w:val="002146F7"/>
    <w:rsid w:val="00220879"/>
    <w:rsid w:val="00255568"/>
    <w:rsid w:val="00276B42"/>
    <w:rsid w:val="002938CB"/>
    <w:rsid w:val="00293F30"/>
    <w:rsid w:val="002C23B2"/>
    <w:rsid w:val="002F216D"/>
    <w:rsid w:val="002F23DF"/>
    <w:rsid w:val="002F4E9C"/>
    <w:rsid w:val="002F561A"/>
    <w:rsid w:val="00300159"/>
    <w:rsid w:val="00305D4E"/>
    <w:rsid w:val="003118B5"/>
    <w:rsid w:val="00313DD9"/>
    <w:rsid w:val="00331C01"/>
    <w:rsid w:val="00337F7F"/>
    <w:rsid w:val="00347259"/>
    <w:rsid w:val="003530C7"/>
    <w:rsid w:val="00363435"/>
    <w:rsid w:val="003944F1"/>
    <w:rsid w:val="003A6467"/>
    <w:rsid w:val="003B7FE6"/>
    <w:rsid w:val="003C3B3E"/>
    <w:rsid w:val="003D0DF4"/>
    <w:rsid w:val="003D2D3E"/>
    <w:rsid w:val="003D4223"/>
    <w:rsid w:val="003D7138"/>
    <w:rsid w:val="003E3BC0"/>
    <w:rsid w:val="003E42E4"/>
    <w:rsid w:val="003E4365"/>
    <w:rsid w:val="003F2B68"/>
    <w:rsid w:val="003F3737"/>
    <w:rsid w:val="00403903"/>
    <w:rsid w:val="004071CC"/>
    <w:rsid w:val="0041382A"/>
    <w:rsid w:val="00431984"/>
    <w:rsid w:val="00443D5D"/>
    <w:rsid w:val="00446AA8"/>
    <w:rsid w:val="00455002"/>
    <w:rsid w:val="0045760E"/>
    <w:rsid w:val="00467BA4"/>
    <w:rsid w:val="004850F6"/>
    <w:rsid w:val="00493046"/>
    <w:rsid w:val="004960CF"/>
    <w:rsid w:val="004B670E"/>
    <w:rsid w:val="004C1A42"/>
    <w:rsid w:val="004D7F8C"/>
    <w:rsid w:val="004F4080"/>
    <w:rsid w:val="00505B5D"/>
    <w:rsid w:val="005069C5"/>
    <w:rsid w:val="00514527"/>
    <w:rsid w:val="00517954"/>
    <w:rsid w:val="00541C49"/>
    <w:rsid w:val="00546E0C"/>
    <w:rsid w:val="005573C5"/>
    <w:rsid w:val="005608BC"/>
    <w:rsid w:val="00573123"/>
    <w:rsid w:val="005740DE"/>
    <w:rsid w:val="005910F9"/>
    <w:rsid w:val="005A6796"/>
    <w:rsid w:val="005B7225"/>
    <w:rsid w:val="005E6B43"/>
    <w:rsid w:val="005E7965"/>
    <w:rsid w:val="005F70FE"/>
    <w:rsid w:val="006025FC"/>
    <w:rsid w:val="00610328"/>
    <w:rsid w:val="006227B7"/>
    <w:rsid w:val="00631020"/>
    <w:rsid w:val="006348BD"/>
    <w:rsid w:val="00641CA8"/>
    <w:rsid w:val="006560E0"/>
    <w:rsid w:val="00664042"/>
    <w:rsid w:val="006666B9"/>
    <w:rsid w:val="00677650"/>
    <w:rsid w:val="00677D0D"/>
    <w:rsid w:val="00691433"/>
    <w:rsid w:val="006A7A8F"/>
    <w:rsid w:val="006B397A"/>
    <w:rsid w:val="006C09F4"/>
    <w:rsid w:val="006F7153"/>
    <w:rsid w:val="0070700C"/>
    <w:rsid w:val="00711158"/>
    <w:rsid w:val="00711B85"/>
    <w:rsid w:val="00715CD6"/>
    <w:rsid w:val="00716274"/>
    <w:rsid w:val="007210BF"/>
    <w:rsid w:val="007228D4"/>
    <w:rsid w:val="00727731"/>
    <w:rsid w:val="00736149"/>
    <w:rsid w:val="00737DA3"/>
    <w:rsid w:val="007462F9"/>
    <w:rsid w:val="00750105"/>
    <w:rsid w:val="00756338"/>
    <w:rsid w:val="007563B6"/>
    <w:rsid w:val="007732D2"/>
    <w:rsid w:val="007A5E87"/>
    <w:rsid w:val="007C09B6"/>
    <w:rsid w:val="007C5EAF"/>
    <w:rsid w:val="007C7D92"/>
    <w:rsid w:val="007D5AF0"/>
    <w:rsid w:val="007F2470"/>
    <w:rsid w:val="007F341C"/>
    <w:rsid w:val="008028EA"/>
    <w:rsid w:val="00812144"/>
    <w:rsid w:val="00821BC7"/>
    <w:rsid w:val="00826A5E"/>
    <w:rsid w:val="00832061"/>
    <w:rsid w:val="00835BB1"/>
    <w:rsid w:val="00836940"/>
    <w:rsid w:val="00836E90"/>
    <w:rsid w:val="00881C29"/>
    <w:rsid w:val="00895BB1"/>
    <w:rsid w:val="008B1AF1"/>
    <w:rsid w:val="008B4495"/>
    <w:rsid w:val="008B75B8"/>
    <w:rsid w:val="008C15D2"/>
    <w:rsid w:val="008C1962"/>
    <w:rsid w:val="008C2C06"/>
    <w:rsid w:val="008E5386"/>
    <w:rsid w:val="008E78E9"/>
    <w:rsid w:val="008F348B"/>
    <w:rsid w:val="00900121"/>
    <w:rsid w:val="00914467"/>
    <w:rsid w:val="00921203"/>
    <w:rsid w:val="00922252"/>
    <w:rsid w:val="0093691B"/>
    <w:rsid w:val="00936951"/>
    <w:rsid w:val="00937D19"/>
    <w:rsid w:val="00947E2E"/>
    <w:rsid w:val="00977C01"/>
    <w:rsid w:val="009A00CF"/>
    <w:rsid w:val="009A5CB1"/>
    <w:rsid w:val="009A6770"/>
    <w:rsid w:val="009D70E2"/>
    <w:rsid w:val="009E5047"/>
    <w:rsid w:val="00A04C42"/>
    <w:rsid w:val="00A06103"/>
    <w:rsid w:val="00A14FD9"/>
    <w:rsid w:val="00A21B36"/>
    <w:rsid w:val="00A322C9"/>
    <w:rsid w:val="00A35892"/>
    <w:rsid w:val="00A43BFE"/>
    <w:rsid w:val="00A516B2"/>
    <w:rsid w:val="00A60289"/>
    <w:rsid w:val="00A931C2"/>
    <w:rsid w:val="00A953D3"/>
    <w:rsid w:val="00AA0336"/>
    <w:rsid w:val="00AA5F5E"/>
    <w:rsid w:val="00AC3185"/>
    <w:rsid w:val="00AD7413"/>
    <w:rsid w:val="00AD7B13"/>
    <w:rsid w:val="00AE2DA7"/>
    <w:rsid w:val="00AF1569"/>
    <w:rsid w:val="00AF323D"/>
    <w:rsid w:val="00B123D9"/>
    <w:rsid w:val="00B1472C"/>
    <w:rsid w:val="00B158EA"/>
    <w:rsid w:val="00B17879"/>
    <w:rsid w:val="00B25A34"/>
    <w:rsid w:val="00B33113"/>
    <w:rsid w:val="00B33FCE"/>
    <w:rsid w:val="00B34483"/>
    <w:rsid w:val="00B5592F"/>
    <w:rsid w:val="00B65B39"/>
    <w:rsid w:val="00B65D29"/>
    <w:rsid w:val="00B72F40"/>
    <w:rsid w:val="00B7550A"/>
    <w:rsid w:val="00B808A4"/>
    <w:rsid w:val="00B86F92"/>
    <w:rsid w:val="00B877CB"/>
    <w:rsid w:val="00B90560"/>
    <w:rsid w:val="00B94CEE"/>
    <w:rsid w:val="00B95567"/>
    <w:rsid w:val="00BA39B9"/>
    <w:rsid w:val="00BB2F0F"/>
    <w:rsid w:val="00BB6C12"/>
    <w:rsid w:val="00BD0B14"/>
    <w:rsid w:val="00BD3F3F"/>
    <w:rsid w:val="00BD767D"/>
    <w:rsid w:val="00BE17CE"/>
    <w:rsid w:val="00BF3FFF"/>
    <w:rsid w:val="00C109C7"/>
    <w:rsid w:val="00C12265"/>
    <w:rsid w:val="00C22ACB"/>
    <w:rsid w:val="00C2370D"/>
    <w:rsid w:val="00C255EC"/>
    <w:rsid w:val="00C3027B"/>
    <w:rsid w:val="00C32942"/>
    <w:rsid w:val="00C36C05"/>
    <w:rsid w:val="00C46221"/>
    <w:rsid w:val="00C511D0"/>
    <w:rsid w:val="00C52AA6"/>
    <w:rsid w:val="00C6167F"/>
    <w:rsid w:val="00C617F2"/>
    <w:rsid w:val="00C73B67"/>
    <w:rsid w:val="00C83B41"/>
    <w:rsid w:val="00C92A5B"/>
    <w:rsid w:val="00CA22D9"/>
    <w:rsid w:val="00CA42ED"/>
    <w:rsid w:val="00CD0B68"/>
    <w:rsid w:val="00CE48AA"/>
    <w:rsid w:val="00CF737F"/>
    <w:rsid w:val="00CF7B88"/>
    <w:rsid w:val="00D13D76"/>
    <w:rsid w:val="00D14C04"/>
    <w:rsid w:val="00D243D7"/>
    <w:rsid w:val="00D26D06"/>
    <w:rsid w:val="00D3078E"/>
    <w:rsid w:val="00D35CB7"/>
    <w:rsid w:val="00D55742"/>
    <w:rsid w:val="00D74BB6"/>
    <w:rsid w:val="00D808CE"/>
    <w:rsid w:val="00D87CCB"/>
    <w:rsid w:val="00D90DAD"/>
    <w:rsid w:val="00D9210E"/>
    <w:rsid w:val="00D933F0"/>
    <w:rsid w:val="00DA3406"/>
    <w:rsid w:val="00DD1D45"/>
    <w:rsid w:val="00DE0E84"/>
    <w:rsid w:val="00DE2F3D"/>
    <w:rsid w:val="00E22E7E"/>
    <w:rsid w:val="00E30A05"/>
    <w:rsid w:val="00E33175"/>
    <w:rsid w:val="00E33622"/>
    <w:rsid w:val="00E42B6C"/>
    <w:rsid w:val="00E71242"/>
    <w:rsid w:val="00E844DC"/>
    <w:rsid w:val="00E91652"/>
    <w:rsid w:val="00E94390"/>
    <w:rsid w:val="00EB104C"/>
    <w:rsid w:val="00EB1E92"/>
    <w:rsid w:val="00EB6F7F"/>
    <w:rsid w:val="00EC2A1E"/>
    <w:rsid w:val="00ED1766"/>
    <w:rsid w:val="00ED571A"/>
    <w:rsid w:val="00EE4F4F"/>
    <w:rsid w:val="00EE6712"/>
    <w:rsid w:val="00F04EAF"/>
    <w:rsid w:val="00F12386"/>
    <w:rsid w:val="00F247A4"/>
    <w:rsid w:val="00F31EAD"/>
    <w:rsid w:val="00F72161"/>
    <w:rsid w:val="00F83978"/>
    <w:rsid w:val="00F84ACD"/>
    <w:rsid w:val="00F85FF2"/>
    <w:rsid w:val="00FA28DF"/>
    <w:rsid w:val="00FA3A69"/>
    <w:rsid w:val="00FA4EC8"/>
    <w:rsid w:val="00FA6DCF"/>
    <w:rsid w:val="00FC4703"/>
    <w:rsid w:val="00FE0BFD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080"/>
    <w:rPr>
      <w:rFonts w:ascii="Cambria" w:eastAsia="Cambria" w:hAnsi="Cambria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F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35892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ahoma" w:eastAsia="Times New Roman" w:hAnsi="Tahoma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sw tekst,Adresat stanowisko"/>
    <w:basedOn w:val="Normalny"/>
    <w:link w:val="AkapitzlistZnak"/>
    <w:uiPriority w:val="34"/>
    <w:qFormat/>
    <w:rsid w:val="00C511D0"/>
    <w:pPr>
      <w:ind w:left="720"/>
    </w:pPr>
    <w:rPr>
      <w:rFonts w:ascii="Calibri" w:eastAsia="Calibri" w:hAnsi="Calibri"/>
    </w:rPr>
  </w:style>
  <w:style w:type="paragraph" w:styleId="Bezodstpw">
    <w:name w:val="No Spacing"/>
    <w:uiPriority w:val="1"/>
    <w:qFormat/>
    <w:rsid w:val="0034725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34725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link w:val="ListParagraphChar"/>
    <w:rsid w:val="005E6B43"/>
    <w:pPr>
      <w:ind w:left="720"/>
      <w:contextualSpacing/>
    </w:pPr>
    <w:rPr>
      <w:rFonts w:ascii="Calibri" w:eastAsia="Calibri" w:hAnsi="Calibri"/>
      <w:lang w:eastAsia="pl-PL"/>
    </w:rPr>
  </w:style>
  <w:style w:type="character" w:customStyle="1" w:styleId="ListParagraphChar">
    <w:name w:val="List Paragraph Char"/>
    <w:aliases w:val="List Paragraph1 Char,BulletC Char,Numerowanie Char,Akapit z listą BS Char,Kolorowa lista — akcent 11 Char,Obiekt Char,Akapit z listą 1 Char,Akapit z listą1 Char"/>
    <w:link w:val="Akapitzlist1"/>
    <w:locked/>
    <w:rsid w:val="005E6B43"/>
    <w:rPr>
      <w:rFonts w:ascii="Calibri" w:eastAsia="Calibri" w:hAnsi="Calibri" w:cs="Times New Roman"/>
      <w:lang w:eastAsia="pl-PL"/>
    </w:rPr>
  </w:style>
  <w:style w:type="paragraph" w:customStyle="1" w:styleId="Bezodstpw1">
    <w:name w:val="Bez odstępów1"/>
    <w:rsid w:val="005E6B43"/>
    <w:pPr>
      <w:spacing w:after="0" w:line="240" w:lineRule="auto"/>
    </w:pPr>
    <w:rPr>
      <w:rFonts w:ascii="Cambria" w:eastAsia="Times New Roman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6FC"/>
    <w:rPr>
      <w:rFonts w:ascii="Tahoma" w:eastAsia="Cambri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35892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F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ogo">
    <w:name w:val="Logo"/>
    <w:basedOn w:val="Normalny"/>
    <w:rsid w:val="004D7F8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ekstpodstawowy">
    <w:name w:val="Body Text"/>
    <w:basedOn w:val="Normalny"/>
    <w:link w:val="TekstpodstawowyZnak"/>
    <w:semiHidden/>
    <w:rsid w:val="004D7F8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7F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D7F8C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7F8C"/>
    <w:rPr>
      <w:rFonts w:ascii="Tahoma" w:eastAsia="Times New Roman" w:hAnsi="Tahoma" w:cs="Tahoma"/>
      <w:sz w:val="20"/>
      <w:szCs w:val="24"/>
      <w:lang w:eastAsia="pl-PL"/>
    </w:rPr>
  </w:style>
  <w:style w:type="paragraph" w:customStyle="1" w:styleId="Tekstpodstawowy31">
    <w:name w:val="Tekst podstawowy 31"/>
    <w:basedOn w:val="Normalny"/>
    <w:rsid w:val="008F348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F2470"/>
    <w:pPr>
      <w:suppressAutoHyphens/>
      <w:spacing w:after="0" w:line="240" w:lineRule="auto"/>
      <w:ind w:left="198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03"/>
    <w:rPr>
      <w:rFonts w:ascii="Cambria" w:eastAsia="Cambria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92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203"/>
    <w:rPr>
      <w:rFonts w:ascii="Cambria" w:eastAsia="Cambria" w:hAnsi="Cambria" w:cs="Times New Roman"/>
    </w:rPr>
  </w:style>
  <w:style w:type="character" w:styleId="Hipercze">
    <w:name w:val="Hyperlink"/>
    <w:basedOn w:val="Domylnaczcionkaakapitu"/>
    <w:uiPriority w:val="99"/>
    <w:unhideWhenUsed/>
    <w:rsid w:val="00541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C49"/>
    <w:rPr>
      <w:color w:val="808080"/>
      <w:shd w:val="clear" w:color="auto" w:fill="E6E6E6"/>
    </w:rPr>
  </w:style>
  <w:style w:type="paragraph" w:customStyle="1" w:styleId="Standard">
    <w:name w:val="Standard"/>
    <w:qFormat/>
    <w:rsid w:val="005179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sw tekst Znak,Adresat stanowisko Znak"/>
    <w:link w:val="Akapitzlist"/>
    <w:uiPriority w:val="34"/>
    <w:locked/>
    <w:rsid w:val="008C196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67F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67F"/>
    <w:rPr>
      <w:rFonts w:ascii="Cambria" w:eastAsia="Cambria" w:hAnsi="Cambria" w:cs="Times New Roman"/>
      <w:b/>
      <w:bCs/>
      <w:sz w:val="20"/>
      <w:szCs w:val="20"/>
    </w:rPr>
  </w:style>
  <w:style w:type="paragraph" w:customStyle="1" w:styleId="divquotblock">
    <w:name w:val="div.quotblock"/>
    <w:rsid w:val="008B1AF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Calibri" w:hAnsi="Helvetica" w:cs="Helvetica"/>
      <w:color w:val="00FF00"/>
      <w:sz w:val="18"/>
      <w:szCs w:val="18"/>
      <w:lang w:eastAsia="pl-PL"/>
    </w:rPr>
  </w:style>
  <w:style w:type="character" w:customStyle="1" w:styleId="WW-Domylnaczcionkaakapitu">
    <w:name w:val="WW-Domyślna czcionka akapitu"/>
    <w:rsid w:val="00A5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ligota@uck.katowice.pl" TargetMode="External"/><Relationship Id="rId13" Type="http://schemas.openxmlformats.org/officeDocument/2006/relationships/hyperlink" Target="mailto:bzp@uck.katowi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://www.uck.katowice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bzp@uck.katowice.p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mailto:bzp@uck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67BAA-F26A-4103-A80D-58FCBD6C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2021-02-04T07:10:00Z</dcterms:created>
  <dcterms:modified xsi:type="dcterms:W3CDTF">2021-03-30T06:53:00Z</dcterms:modified>
</cp:coreProperties>
</file>