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153" w:rsidRDefault="006F7153" w:rsidP="00C511D0">
      <w:pPr>
        <w:spacing w:after="0" w:line="240" w:lineRule="auto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6F7153" w:rsidRPr="008B75B8" w:rsidRDefault="006F7153" w:rsidP="00C511D0">
      <w:pPr>
        <w:spacing w:after="0" w:line="240" w:lineRule="auto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6F7153" w:rsidRPr="008B75B8" w:rsidRDefault="006F7153" w:rsidP="00C511D0">
      <w:pPr>
        <w:spacing w:after="0" w:line="240" w:lineRule="auto"/>
        <w:rPr>
          <w:rFonts w:ascii="Times New Roman" w:eastAsia="Times New Roman" w:hAnsi="Times New Roman"/>
          <w:sz w:val="20"/>
          <w:szCs w:val="24"/>
          <w:lang w:eastAsia="pl-PL"/>
        </w:rPr>
      </w:pPr>
    </w:p>
    <w:p w:rsidR="00C511D0" w:rsidRPr="00C22ACB" w:rsidRDefault="004071CC" w:rsidP="00C511D0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C22ACB">
        <w:rPr>
          <w:rFonts w:ascii="Tahoma" w:eastAsia="Times New Roman" w:hAnsi="Tahoma" w:cs="Tahoma"/>
          <w:sz w:val="20"/>
          <w:szCs w:val="20"/>
          <w:lang w:eastAsia="pl-PL"/>
        </w:rPr>
        <w:t>DZP.381.</w:t>
      </w:r>
      <w:r w:rsidR="0014648D">
        <w:rPr>
          <w:rFonts w:ascii="Tahoma" w:eastAsia="Times New Roman" w:hAnsi="Tahoma" w:cs="Tahoma"/>
          <w:sz w:val="20"/>
          <w:szCs w:val="20"/>
          <w:lang w:eastAsia="pl-PL"/>
        </w:rPr>
        <w:t>20</w:t>
      </w:r>
      <w:r w:rsidRPr="00C22ACB">
        <w:rPr>
          <w:rFonts w:ascii="Tahoma" w:eastAsia="Times New Roman" w:hAnsi="Tahoma" w:cs="Tahoma"/>
          <w:sz w:val="20"/>
          <w:szCs w:val="20"/>
          <w:lang w:eastAsia="pl-PL"/>
        </w:rPr>
        <w:t>.</w:t>
      </w:r>
      <w:r w:rsidR="00073E8A">
        <w:rPr>
          <w:rFonts w:ascii="Tahoma" w:eastAsia="Times New Roman" w:hAnsi="Tahoma" w:cs="Tahoma"/>
          <w:sz w:val="20"/>
          <w:szCs w:val="20"/>
          <w:lang w:eastAsia="pl-PL"/>
        </w:rPr>
        <w:t>EAT</w:t>
      </w:r>
      <w:r w:rsidRPr="00C22ACB">
        <w:rPr>
          <w:rFonts w:ascii="Tahoma" w:eastAsia="Times New Roman" w:hAnsi="Tahoma" w:cs="Tahoma"/>
          <w:sz w:val="20"/>
          <w:szCs w:val="20"/>
          <w:lang w:eastAsia="pl-PL"/>
        </w:rPr>
        <w:t>.2021</w:t>
      </w:r>
      <w:r w:rsidR="00C511D0" w:rsidRPr="00C22ACB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                                                        </w:t>
      </w:r>
      <w:r w:rsidR="006F7153" w:rsidRPr="00C22ACB">
        <w:rPr>
          <w:rFonts w:ascii="Tahoma" w:eastAsia="Times New Roman" w:hAnsi="Tahoma" w:cs="Tahoma"/>
          <w:sz w:val="20"/>
          <w:szCs w:val="20"/>
          <w:lang w:eastAsia="pl-PL"/>
        </w:rPr>
        <w:t xml:space="preserve">     </w:t>
      </w:r>
      <w:r w:rsidR="00C511D0" w:rsidRPr="00C22ACB">
        <w:rPr>
          <w:rFonts w:ascii="Tahoma" w:eastAsia="Times New Roman" w:hAnsi="Tahoma" w:cs="Tahoma"/>
          <w:sz w:val="20"/>
          <w:szCs w:val="20"/>
          <w:lang w:eastAsia="pl-PL"/>
        </w:rPr>
        <w:t xml:space="preserve">   Katowice</w:t>
      </w:r>
      <w:r w:rsidR="005740DE">
        <w:rPr>
          <w:rFonts w:ascii="Tahoma" w:eastAsia="Times New Roman" w:hAnsi="Tahoma" w:cs="Tahoma"/>
          <w:sz w:val="20"/>
          <w:szCs w:val="20"/>
          <w:lang w:eastAsia="pl-PL"/>
        </w:rPr>
        <w:t xml:space="preserve">  </w:t>
      </w:r>
      <w:r w:rsidR="0014648D">
        <w:rPr>
          <w:rFonts w:ascii="Tahoma" w:eastAsia="Times New Roman" w:hAnsi="Tahoma" w:cs="Tahoma"/>
          <w:sz w:val="20"/>
          <w:szCs w:val="20"/>
          <w:lang w:eastAsia="pl-PL"/>
        </w:rPr>
        <w:t>5.05</w:t>
      </w:r>
      <w:r w:rsidR="00D808CE">
        <w:rPr>
          <w:rFonts w:ascii="Tahoma" w:eastAsia="Times New Roman" w:hAnsi="Tahoma" w:cs="Tahoma"/>
          <w:sz w:val="20"/>
          <w:szCs w:val="20"/>
          <w:lang w:eastAsia="pl-PL"/>
        </w:rPr>
        <w:t>.</w:t>
      </w:r>
      <w:r w:rsidR="00C511D0" w:rsidRPr="00C22ACB">
        <w:rPr>
          <w:rFonts w:ascii="Tahoma" w:eastAsia="Times New Roman" w:hAnsi="Tahoma" w:cs="Tahoma"/>
          <w:sz w:val="20"/>
          <w:szCs w:val="20"/>
          <w:lang w:eastAsia="pl-PL"/>
        </w:rPr>
        <w:t>20</w:t>
      </w:r>
      <w:r w:rsidR="008B1AF1" w:rsidRPr="00C22ACB">
        <w:rPr>
          <w:rFonts w:ascii="Tahoma" w:eastAsia="Times New Roman" w:hAnsi="Tahoma" w:cs="Tahoma"/>
          <w:sz w:val="20"/>
          <w:szCs w:val="20"/>
          <w:lang w:eastAsia="pl-PL"/>
        </w:rPr>
        <w:t>2</w:t>
      </w:r>
      <w:r w:rsidR="00826A5E" w:rsidRPr="00C22ACB">
        <w:rPr>
          <w:rFonts w:ascii="Tahoma" w:eastAsia="Times New Roman" w:hAnsi="Tahoma" w:cs="Tahoma"/>
          <w:sz w:val="20"/>
          <w:szCs w:val="20"/>
          <w:lang w:eastAsia="pl-PL"/>
        </w:rPr>
        <w:t>1</w:t>
      </w:r>
      <w:r w:rsidR="003B7FE6" w:rsidRPr="00C22ACB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0737C1" w:rsidRPr="00C22ACB">
        <w:rPr>
          <w:rFonts w:ascii="Tahoma" w:eastAsia="Times New Roman" w:hAnsi="Tahoma" w:cs="Tahoma"/>
          <w:sz w:val="20"/>
          <w:szCs w:val="20"/>
          <w:lang w:eastAsia="pl-PL"/>
        </w:rPr>
        <w:t>r.</w:t>
      </w:r>
    </w:p>
    <w:p w:rsidR="002F216D" w:rsidRPr="00C22ACB" w:rsidRDefault="002F216D" w:rsidP="00C511D0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2F216D" w:rsidRPr="00C22ACB" w:rsidRDefault="002F216D" w:rsidP="00C511D0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C511D0" w:rsidRPr="00C22ACB" w:rsidRDefault="00C511D0" w:rsidP="00C511D0">
      <w:pPr>
        <w:keepNext/>
        <w:spacing w:after="0" w:line="240" w:lineRule="auto"/>
        <w:jc w:val="center"/>
        <w:outlineLvl w:val="3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C511D0" w:rsidRPr="00C22ACB" w:rsidRDefault="00C511D0" w:rsidP="00C511D0">
      <w:pPr>
        <w:keepNext/>
        <w:spacing w:after="0" w:line="240" w:lineRule="auto"/>
        <w:jc w:val="center"/>
        <w:outlineLvl w:val="3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C22ACB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ZAPROSZENIE DO SKŁADANIA OFERT</w:t>
      </w:r>
    </w:p>
    <w:p w:rsidR="00C511D0" w:rsidRPr="00C22ACB" w:rsidRDefault="00C511D0" w:rsidP="00C511D0">
      <w:pPr>
        <w:spacing w:after="0" w:line="240" w:lineRule="auto"/>
        <w:jc w:val="center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C22ACB">
        <w:rPr>
          <w:rFonts w:ascii="Tahoma" w:eastAsia="Times New Roman" w:hAnsi="Tahoma" w:cs="Tahoma"/>
          <w:i/>
          <w:sz w:val="20"/>
          <w:szCs w:val="20"/>
          <w:lang w:eastAsia="pl-PL"/>
        </w:rPr>
        <w:t xml:space="preserve">(do niniejszego postępowania nie stosuje się ustawy Prawo zamówień publicznych, gdyż wartość szacunkowa zamówienia nie przekracza kwoty </w:t>
      </w:r>
      <w:r w:rsidR="00826A5E" w:rsidRPr="00C22ACB">
        <w:rPr>
          <w:rFonts w:ascii="Tahoma" w:eastAsia="Times New Roman" w:hAnsi="Tahoma" w:cs="Tahoma"/>
          <w:i/>
          <w:sz w:val="20"/>
          <w:szCs w:val="20"/>
          <w:lang w:eastAsia="pl-PL"/>
        </w:rPr>
        <w:t>1</w:t>
      </w:r>
      <w:r w:rsidRPr="00C22ACB">
        <w:rPr>
          <w:rFonts w:ascii="Tahoma" w:eastAsia="Times New Roman" w:hAnsi="Tahoma" w:cs="Tahoma"/>
          <w:i/>
          <w:sz w:val="20"/>
          <w:szCs w:val="20"/>
          <w:lang w:eastAsia="pl-PL"/>
        </w:rPr>
        <w:t xml:space="preserve">30 000,00 </w:t>
      </w:r>
      <w:r w:rsidR="00826A5E" w:rsidRPr="00C22ACB">
        <w:rPr>
          <w:rFonts w:ascii="Tahoma" w:eastAsia="Times New Roman" w:hAnsi="Tahoma" w:cs="Tahoma"/>
          <w:i/>
          <w:sz w:val="20"/>
          <w:szCs w:val="20"/>
          <w:lang w:eastAsia="pl-PL"/>
        </w:rPr>
        <w:t>złotych</w:t>
      </w:r>
      <w:r w:rsidRPr="00C22ACB">
        <w:rPr>
          <w:rFonts w:ascii="Tahoma" w:eastAsia="Times New Roman" w:hAnsi="Tahoma" w:cs="Tahoma"/>
          <w:i/>
          <w:sz w:val="20"/>
          <w:szCs w:val="20"/>
          <w:lang w:eastAsia="pl-PL"/>
        </w:rPr>
        <w:t>)</w:t>
      </w:r>
    </w:p>
    <w:p w:rsidR="00A21B36" w:rsidRDefault="00C511D0" w:rsidP="008B1AF1">
      <w:pPr>
        <w:spacing w:after="0" w:line="240" w:lineRule="auto"/>
        <w:ind w:hanging="142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C22ACB">
        <w:rPr>
          <w:rFonts w:ascii="Tahoma" w:eastAsia="Times New Roman" w:hAnsi="Tahoma" w:cs="Tahoma"/>
          <w:sz w:val="20"/>
          <w:szCs w:val="20"/>
          <w:lang w:eastAsia="pl-PL"/>
        </w:rPr>
        <w:br/>
      </w:r>
      <w:r w:rsidR="008B1AF1" w:rsidRPr="00C22ACB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I. </w:t>
      </w:r>
      <w:r w:rsidRPr="00C22ACB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Zamawiający:</w:t>
      </w:r>
      <w:r w:rsidRPr="00C22ACB">
        <w:rPr>
          <w:rFonts w:ascii="Tahoma" w:eastAsia="Times New Roman" w:hAnsi="Tahoma" w:cs="Tahoma"/>
          <w:sz w:val="20"/>
          <w:szCs w:val="20"/>
          <w:lang w:eastAsia="pl-PL"/>
        </w:rPr>
        <w:t xml:space="preserve"> Uniwersyteckie Centrum Kliniczne im. prof. K. Gibińskiego Śląskiego Uniwersytetu Medycznego w Katowicach, 40-514 Katowice, ul. Ceglana 35</w:t>
      </w:r>
      <w:r w:rsidR="00A21B36" w:rsidRPr="00C22ACB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4D7F8C" w:rsidRPr="00C22ACB">
        <w:rPr>
          <w:rFonts w:ascii="Tahoma" w:eastAsia="Times New Roman" w:hAnsi="Tahoma" w:cs="Tahoma"/>
          <w:sz w:val="20"/>
          <w:szCs w:val="20"/>
          <w:lang w:eastAsia="pl-PL"/>
        </w:rPr>
        <w:t>zaprasza do składania ofert na</w:t>
      </w:r>
      <w:r w:rsidRPr="00C22ACB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:</w:t>
      </w:r>
    </w:p>
    <w:p w:rsidR="00073E8A" w:rsidRPr="00C22ACB" w:rsidRDefault="00073E8A" w:rsidP="008B1AF1">
      <w:pPr>
        <w:spacing w:after="0" w:line="240" w:lineRule="auto"/>
        <w:ind w:hanging="142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936951" w:rsidRDefault="00073E8A" w:rsidP="00AE2DA7">
      <w:pPr>
        <w:pStyle w:val="Bezodstpw"/>
        <w:rPr>
          <w:rFonts w:ascii="Tahoma" w:eastAsia="Times New Roman" w:hAnsi="Tahoma" w:cs="Tahoma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                      </w:t>
      </w:r>
      <w:r w:rsidR="00C22ACB" w:rsidRPr="00C22ACB">
        <w:rPr>
          <w:rFonts w:ascii="Tahoma" w:eastAsia="Times New Roman" w:hAnsi="Tahoma" w:cs="Tahoma"/>
          <w:bCs/>
          <w:sz w:val="20"/>
          <w:szCs w:val="20"/>
          <w:lang w:eastAsia="pl-PL"/>
        </w:rPr>
        <w:t>D</w:t>
      </w:r>
      <w:r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OSTAWĘ </w:t>
      </w:r>
      <w:r w:rsidR="00CD0B68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 </w:t>
      </w:r>
      <w:r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STANOWISKA  DO </w:t>
      </w:r>
      <w:r w:rsidR="00CD0B68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 </w:t>
      </w:r>
      <w:r>
        <w:rPr>
          <w:rFonts w:ascii="Tahoma" w:eastAsia="Times New Roman" w:hAnsi="Tahoma" w:cs="Tahoma"/>
          <w:bCs/>
          <w:sz w:val="20"/>
          <w:szCs w:val="20"/>
          <w:lang w:eastAsia="pl-PL"/>
        </w:rPr>
        <w:t>RESUSCYTACJI</w:t>
      </w:r>
      <w:r w:rsidR="003C3B31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 II</w:t>
      </w:r>
    </w:p>
    <w:p w:rsidR="00DA3406" w:rsidRDefault="00DA3406" w:rsidP="00AE2DA7">
      <w:pPr>
        <w:pStyle w:val="Bezodstpw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:rsidR="00DA3406" w:rsidRDefault="00DA3406" w:rsidP="00AE2DA7">
      <w:pPr>
        <w:pStyle w:val="Bezodstpw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:rsidR="00E33622" w:rsidRPr="00E57B3A" w:rsidRDefault="00DA3406" w:rsidP="00E33622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II.  </w:t>
      </w:r>
      <w:r w:rsidR="00E33622" w:rsidRPr="00E57B3A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Szczegóły zamówienia :</w:t>
      </w:r>
    </w:p>
    <w:p w:rsidR="00E33622" w:rsidRPr="00E57B3A" w:rsidRDefault="00E33622" w:rsidP="003E3BC0">
      <w:pPr>
        <w:pStyle w:val="Akapitzlist"/>
        <w:numPr>
          <w:ilvl w:val="3"/>
          <w:numId w:val="8"/>
        </w:numPr>
        <w:tabs>
          <w:tab w:val="clear" w:pos="2880"/>
          <w:tab w:val="num" w:pos="709"/>
        </w:tabs>
        <w:spacing w:after="0" w:line="240" w:lineRule="auto"/>
        <w:ind w:left="709" w:hanging="283"/>
        <w:contextualSpacing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E57B3A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Przedmiotem zamówienia jest dostawa </w:t>
      </w:r>
      <w:r w:rsidR="000F28FF">
        <w:rPr>
          <w:rFonts w:ascii="Tahoma" w:eastAsia="Times New Roman" w:hAnsi="Tahoma" w:cs="Tahoma"/>
          <w:bCs/>
          <w:sz w:val="20"/>
          <w:szCs w:val="20"/>
          <w:lang w:eastAsia="pl-PL"/>
        </w:rPr>
        <w:t>stanowiska do resuscytacji</w:t>
      </w:r>
      <w:r w:rsidRPr="00E57B3A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-</w:t>
      </w:r>
      <w:r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</w:t>
      </w:r>
      <w:r w:rsidRPr="00E57B3A">
        <w:rPr>
          <w:rFonts w:ascii="Tahoma" w:eastAsia="Times New Roman" w:hAnsi="Tahoma" w:cs="Tahoma"/>
          <w:sz w:val="20"/>
          <w:szCs w:val="20"/>
          <w:lang w:eastAsia="pl-PL"/>
        </w:rPr>
        <w:t xml:space="preserve">wymagane parametry </w:t>
      </w:r>
      <w:r w:rsidR="00220879">
        <w:rPr>
          <w:rFonts w:ascii="Tahoma" w:eastAsia="Times New Roman" w:hAnsi="Tahoma" w:cs="Tahoma"/>
          <w:sz w:val="20"/>
          <w:szCs w:val="20"/>
          <w:lang w:eastAsia="pl-PL"/>
        </w:rPr>
        <w:t>techniczno-użytkowe</w:t>
      </w:r>
      <w:r w:rsidRPr="00E57B3A">
        <w:rPr>
          <w:rFonts w:ascii="Tahoma" w:eastAsia="Times New Roman" w:hAnsi="Tahoma" w:cs="Tahoma"/>
          <w:sz w:val="20"/>
          <w:szCs w:val="20"/>
          <w:lang w:eastAsia="pl-PL"/>
        </w:rPr>
        <w:t xml:space="preserve"> określono w  formularzu </w:t>
      </w:r>
      <w:r>
        <w:rPr>
          <w:rFonts w:ascii="Tahoma" w:eastAsia="Times New Roman" w:hAnsi="Tahoma" w:cs="Tahoma"/>
          <w:sz w:val="20"/>
          <w:szCs w:val="20"/>
          <w:lang w:eastAsia="pl-PL"/>
        </w:rPr>
        <w:t>parametrów techniczno-u</w:t>
      </w:r>
      <w:r w:rsidR="00DA3406">
        <w:rPr>
          <w:rFonts w:ascii="Tahoma" w:eastAsia="Times New Roman" w:hAnsi="Tahoma" w:cs="Tahoma"/>
          <w:sz w:val="20"/>
          <w:szCs w:val="20"/>
          <w:lang w:eastAsia="pl-PL"/>
        </w:rPr>
        <w:t>ż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ytkowych </w:t>
      </w:r>
      <w:r w:rsidRPr="00E57B3A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>
        <w:rPr>
          <w:rFonts w:ascii="Tahoma" w:eastAsia="Times New Roman" w:hAnsi="Tahoma" w:cs="Tahoma"/>
          <w:sz w:val="20"/>
          <w:szCs w:val="20"/>
          <w:lang w:eastAsia="pl-PL"/>
        </w:rPr>
        <w:t>(z</w:t>
      </w:r>
      <w:r w:rsidRPr="00E57B3A">
        <w:rPr>
          <w:rFonts w:ascii="Tahoma" w:eastAsia="Times New Roman" w:hAnsi="Tahoma" w:cs="Tahoma"/>
          <w:sz w:val="20"/>
          <w:szCs w:val="20"/>
          <w:lang w:eastAsia="pl-PL"/>
        </w:rPr>
        <w:t>ałącznik nr 2</w:t>
      </w:r>
      <w:r>
        <w:rPr>
          <w:rFonts w:ascii="Tahoma" w:eastAsia="Times New Roman" w:hAnsi="Tahoma" w:cs="Tahoma"/>
          <w:sz w:val="20"/>
          <w:szCs w:val="20"/>
          <w:lang w:eastAsia="pl-PL"/>
        </w:rPr>
        <w:t>)</w:t>
      </w:r>
    </w:p>
    <w:p w:rsidR="00E33622" w:rsidRPr="00E57B3A" w:rsidRDefault="00E33622" w:rsidP="003E3BC0">
      <w:pPr>
        <w:pStyle w:val="Akapitzlist"/>
        <w:numPr>
          <w:ilvl w:val="0"/>
          <w:numId w:val="7"/>
        </w:numPr>
        <w:spacing w:after="0" w:line="240" w:lineRule="auto"/>
        <w:ind w:hanging="294"/>
        <w:contextualSpacing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E57B3A">
        <w:rPr>
          <w:rFonts w:ascii="Tahoma" w:eastAsia="Times New Roman" w:hAnsi="Tahoma" w:cs="Tahoma"/>
          <w:bCs/>
          <w:sz w:val="20"/>
          <w:szCs w:val="20"/>
          <w:lang w:eastAsia="pl-PL"/>
        </w:rPr>
        <w:t>Każdy wykonawca może złożyć tylko jedną ofertę.</w:t>
      </w:r>
    </w:p>
    <w:p w:rsidR="00E33622" w:rsidRPr="00415A5E" w:rsidRDefault="00E33622" w:rsidP="003E3BC0">
      <w:pPr>
        <w:pStyle w:val="Akapitzlist"/>
        <w:numPr>
          <w:ilvl w:val="0"/>
          <w:numId w:val="7"/>
        </w:numPr>
        <w:spacing w:after="0" w:line="240" w:lineRule="auto"/>
        <w:ind w:hanging="294"/>
        <w:contextualSpacing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E57B3A">
        <w:rPr>
          <w:rFonts w:ascii="Tahoma" w:eastAsia="Times New Roman" w:hAnsi="Tahoma" w:cs="Tahoma"/>
          <w:sz w:val="20"/>
          <w:szCs w:val="20"/>
          <w:lang w:eastAsia="ar-SA"/>
        </w:rPr>
        <w:t>Termin płatności w ciągu 30 dni od dnia otrzymania  faktury VAT.</w:t>
      </w:r>
    </w:p>
    <w:p w:rsidR="00415A5E" w:rsidRDefault="00415A5E" w:rsidP="00415A5E">
      <w:pPr>
        <w:numPr>
          <w:ilvl w:val="0"/>
          <w:numId w:val="10"/>
        </w:numPr>
        <w:spacing w:after="0" w:line="240" w:lineRule="auto"/>
        <w:ind w:left="426" w:firstLine="0"/>
        <w:jc w:val="both"/>
        <w:rPr>
          <w:rFonts w:ascii="Tahoma" w:eastAsia="Calibri" w:hAnsi="Tahoma" w:cs="Tahoma"/>
          <w:color w:val="000000"/>
          <w:sz w:val="20"/>
          <w:szCs w:val="20"/>
          <w:lang w:eastAsia="pl-PL"/>
        </w:rPr>
      </w:pPr>
      <w:r>
        <w:rPr>
          <w:rFonts w:ascii="Tahoma" w:hAnsi="Tahoma" w:cs="Tahoma"/>
          <w:color w:val="000000"/>
          <w:sz w:val="20"/>
          <w:szCs w:val="20"/>
        </w:rPr>
        <w:t>Wykonawca dostarczy Zamawiającemu razem ze  Stanowiskiem</w:t>
      </w:r>
      <w:r w:rsidR="00EB065A">
        <w:rPr>
          <w:rFonts w:ascii="Tahoma" w:hAnsi="Tahoma" w:cs="Tahoma"/>
          <w:color w:val="000000"/>
          <w:sz w:val="20"/>
          <w:szCs w:val="20"/>
        </w:rPr>
        <w:t xml:space="preserve">  dokumenty w języku polskim:</w:t>
      </w:r>
    </w:p>
    <w:p w:rsidR="00415A5E" w:rsidRDefault="00415A5E" w:rsidP="00415A5E">
      <w:pPr>
        <w:numPr>
          <w:ilvl w:val="1"/>
          <w:numId w:val="11"/>
        </w:num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instrukcję obsługi w wersji papierowej (2 egzemplarze) i elektronicznej (typu</w:t>
      </w:r>
      <w:r>
        <w:rPr>
          <w:rFonts w:ascii="Tahoma" w:hAnsi="Tahoma" w:cs="Tahoma"/>
          <w:sz w:val="20"/>
          <w:szCs w:val="20"/>
        </w:rPr>
        <w:t> </w:t>
      </w:r>
      <w:proofErr w:type="spellStart"/>
      <w:r>
        <w:rPr>
          <w:rFonts w:ascii="Tahoma" w:hAnsi="Tahoma" w:cs="Tahoma"/>
          <w:sz w:val="20"/>
          <w:szCs w:val="20"/>
        </w:rPr>
        <w:t>pendrive</w:t>
      </w:r>
      <w:proofErr w:type="spellEnd"/>
      <w:r>
        <w:rPr>
          <w:rFonts w:ascii="Tahoma" w:hAnsi="Tahoma" w:cs="Tahoma"/>
          <w:sz w:val="20"/>
          <w:szCs w:val="20"/>
        </w:rPr>
        <w:t xml:space="preserve"> 1 sztuka)</w:t>
      </w:r>
    </w:p>
    <w:p w:rsidR="00415A5E" w:rsidRDefault="00415A5E" w:rsidP="00415A5E">
      <w:pPr>
        <w:numPr>
          <w:ilvl w:val="1"/>
          <w:numId w:val="11"/>
        </w:num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dokumenty określające częstość przeglądów technicznych lub innych okresowo powtarzanych czynności serwisowych zalecanych  przez  producenta </w:t>
      </w:r>
    </w:p>
    <w:p w:rsidR="00415A5E" w:rsidRDefault="00415A5E" w:rsidP="00415A5E">
      <w:pPr>
        <w:numPr>
          <w:ilvl w:val="1"/>
          <w:numId w:val="11"/>
        </w:num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wykaz dostawców części zamiennych, zużywalnych i materiałów eksploatacyjnych</w:t>
      </w:r>
    </w:p>
    <w:p w:rsidR="0014648D" w:rsidRPr="00EB065A" w:rsidRDefault="00415A5E" w:rsidP="00EB065A">
      <w:pPr>
        <w:numPr>
          <w:ilvl w:val="1"/>
          <w:numId w:val="11"/>
        </w:num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wykaz podmiotów upoważnionych do wykonywania czynności serwisowych</w:t>
      </w:r>
    </w:p>
    <w:p w:rsidR="00415A5E" w:rsidRDefault="00415A5E" w:rsidP="00415A5E">
      <w:pPr>
        <w:pStyle w:val="Akapitzlist"/>
        <w:numPr>
          <w:ilvl w:val="0"/>
          <w:numId w:val="10"/>
        </w:numPr>
        <w:suppressAutoHyphens/>
        <w:spacing w:after="0" w:line="240" w:lineRule="auto"/>
        <w:ind w:left="426" w:firstLine="0"/>
        <w:contextualSpacing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Wszystkie dokumenty wymienione w ust. 4 zostaną dostarczone Zamawiającemu w języku polskim. </w:t>
      </w:r>
    </w:p>
    <w:p w:rsidR="00415A5E" w:rsidRDefault="00415A5E" w:rsidP="00415A5E">
      <w:pPr>
        <w:pStyle w:val="Akapitzlist"/>
        <w:numPr>
          <w:ilvl w:val="0"/>
          <w:numId w:val="10"/>
        </w:numPr>
        <w:suppressAutoHyphens/>
        <w:spacing w:after="0" w:line="240" w:lineRule="auto"/>
        <w:ind w:left="709" w:hanging="283"/>
        <w:contextualSpacing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Dostarczone  Stanowisko może być rozpakowane wyłącznie w obecności koordynatora Zamawiającego przez przedstawiciela Wykonawcy, który odpowiada za braki ilościowe i jakościowe.</w:t>
      </w:r>
    </w:p>
    <w:p w:rsidR="00415A5E" w:rsidRDefault="00415A5E" w:rsidP="00415A5E">
      <w:pPr>
        <w:pStyle w:val="Akapitzlist"/>
        <w:numPr>
          <w:ilvl w:val="0"/>
          <w:numId w:val="10"/>
        </w:numPr>
        <w:suppressAutoHyphens/>
        <w:spacing w:after="0" w:line="240" w:lineRule="auto"/>
        <w:ind w:left="709" w:hanging="283"/>
        <w:contextualSpacing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Wykonawca przeszkoli wskazanych pracowników Działu Aparatury Medycznej Zamawiającego w zakresie bieżącej obsługi serwisowej Stanowiska, co zostanie potwierdzone imiennymi certyfikatami. </w:t>
      </w:r>
    </w:p>
    <w:p w:rsidR="00415A5E" w:rsidRPr="00E57B3A" w:rsidRDefault="00415A5E" w:rsidP="00415A5E">
      <w:pPr>
        <w:pStyle w:val="Akapitzlist"/>
        <w:numPr>
          <w:ilvl w:val="0"/>
          <w:numId w:val="14"/>
        </w:numPr>
        <w:spacing w:after="0" w:line="240" w:lineRule="auto"/>
        <w:ind w:hanging="294"/>
        <w:contextualSpacing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  <w:r>
        <w:rPr>
          <w:rFonts w:ascii="Tahoma" w:hAnsi="Tahoma" w:cs="Tahoma"/>
          <w:sz w:val="20"/>
          <w:szCs w:val="20"/>
        </w:rPr>
        <w:t>Wykonawca przeszkoli wskazanych pracowników medycznych Zamawiającego z zakresu prawidłowej i bezpiecznej obsługi oraz właściwej eksploatacji Stanowiska, co zostanie potwierdzone imiennymi certyfikatami</w:t>
      </w:r>
    </w:p>
    <w:p w:rsidR="00E33622" w:rsidRPr="00E57B3A" w:rsidRDefault="00E33622" w:rsidP="00E33622">
      <w:pPr>
        <w:pStyle w:val="Akapitzlist"/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E57B3A">
        <w:rPr>
          <w:rFonts w:ascii="Tahoma" w:eastAsia="Times New Roman" w:hAnsi="Tahoma" w:cs="Tahoma"/>
          <w:sz w:val="20"/>
          <w:szCs w:val="20"/>
          <w:lang w:eastAsia="ar-SA"/>
        </w:rPr>
        <w:t xml:space="preserve"> </w:t>
      </w:r>
    </w:p>
    <w:p w:rsidR="00E33622" w:rsidRPr="00FC5FDE" w:rsidRDefault="00DA3406" w:rsidP="00E33622">
      <w:pPr>
        <w:widowControl w:val="0"/>
        <w:suppressAutoHyphens/>
        <w:autoSpaceDE w:val="0"/>
        <w:spacing w:after="0" w:line="240" w:lineRule="auto"/>
        <w:jc w:val="both"/>
        <w:rPr>
          <w:rFonts w:eastAsia="Times New Roman"/>
        </w:rPr>
      </w:pPr>
      <w:r>
        <w:rPr>
          <w:rFonts w:ascii="Tahoma" w:hAnsi="Tahoma" w:cs="Tahoma"/>
          <w:b/>
          <w:sz w:val="20"/>
          <w:szCs w:val="20"/>
        </w:rPr>
        <w:t xml:space="preserve">III. </w:t>
      </w:r>
      <w:r w:rsidR="00E33622" w:rsidRPr="00E57B3A">
        <w:rPr>
          <w:rFonts w:ascii="Tahoma" w:hAnsi="Tahoma" w:cs="Tahoma"/>
          <w:b/>
          <w:sz w:val="20"/>
          <w:szCs w:val="20"/>
        </w:rPr>
        <w:t>Termin realizacji zamówienia :</w:t>
      </w:r>
    </w:p>
    <w:p w:rsidR="000F28FF" w:rsidRPr="00C33E4B" w:rsidRDefault="00E33622" w:rsidP="009D70E2">
      <w:pPr>
        <w:spacing w:after="0" w:line="240" w:lineRule="auto"/>
        <w:ind w:left="709" w:hanging="283"/>
        <w:jc w:val="both"/>
        <w:rPr>
          <w:rFonts w:ascii="Tahoma" w:eastAsia="Calibri" w:hAnsi="Tahoma" w:cs="Tahoma"/>
          <w:color w:val="000000"/>
          <w:sz w:val="20"/>
          <w:szCs w:val="20"/>
          <w:lang w:eastAsia="pl-PL"/>
        </w:rPr>
      </w:pPr>
      <w:r>
        <w:rPr>
          <w:rFonts w:ascii="Tahoma" w:hAnsi="Tahoma" w:cs="Tahoma"/>
          <w:sz w:val="20"/>
          <w:szCs w:val="20"/>
        </w:rPr>
        <w:t>1.</w:t>
      </w:r>
      <w:r w:rsidR="00415A5E">
        <w:rPr>
          <w:rFonts w:ascii="Tahoma" w:hAnsi="Tahoma" w:cs="Tahoma"/>
          <w:sz w:val="20"/>
          <w:szCs w:val="20"/>
        </w:rPr>
        <w:t xml:space="preserve"> </w:t>
      </w:r>
      <w:r w:rsidR="000F28FF">
        <w:rPr>
          <w:rFonts w:ascii="Tahoma" w:hAnsi="Tahoma" w:cs="Tahoma"/>
          <w:color w:val="000000"/>
          <w:sz w:val="20"/>
          <w:szCs w:val="20"/>
        </w:rPr>
        <w:t xml:space="preserve">Wykonawca zobowiązuje się dostarczyć, zainstalować i uruchomić Stanowisko oraz przeszkolić </w:t>
      </w:r>
      <w:r w:rsidR="009D70E2">
        <w:rPr>
          <w:rFonts w:ascii="Tahoma" w:hAnsi="Tahoma" w:cs="Tahoma"/>
          <w:color w:val="000000"/>
          <w:sz w:val="20"/>
          <w:szCs w:val="20"/>
        </w:rPr>
        <w:t xml:space="preserve">   </w:t>
      </w:r>
      <w:r w:rsidR="000F28FF">
        <w:rPr>
          <w:rFonts w:ascii="Tahoma" w:hAnsi="Tahoma" w:cs="Tahoma"/>
          <w:color w:val="000000"/>
          <w:sz w:val="20"/>
          <w:szCs w:val="20"/>
        </w:rPr>
        <w:t>wskazanych pracowników Zamawiającego w terminie do 6</w:t>
      </w:r>
      <w:r w:rsidR="000F28FF" w:rsidRPr="00C33E4B">
        <w:rPr>
          <w:rFonts w:ascii="Tahoma" w:eastAsia="Calibri" w:hAnsi="Tahoma" w:cs="Tahoma"/>
          <w:bCs/>
          <w:color w:val="000000"/>
          <w:sz w:val="20"/>
          <w:szCs w:val="20"/>
          <w:lang w:eastAsia="pl-PL"/>
        </w:rPr>
        <w:t xml:space="preserve"> tygodni od dnia</w:t>
      </w:r>
      <w:r w:rsidR="000F28FF" w:rsidRPr="00C33E4B">
        <w:rPr>
          <w:rFonts w:ascii="Tahoma" w:eastAsia="Calibri" w:hAnsi="Tahoma" w:cs="Tahoma"/>
          <w:color w:val="000000"/>
          <w:sz w:val="20"/>
          <w:szCs w:val="20"/>
          <w:lang w:eastAsia="pl-PL"/>
        </w:rPr>
        <w:t xml:space="preserve"> </w:t>
      </w:r>
      <w:r w:rsidR="000F28FF" w:rsidRPr="00C33E4B">
        <w:rPr>
          <w:rFonts w:ascii="Tahoma" w:eastAsia="MS Mincho" w:hAnsi="Tahoma" w:cs="Tahoma"/>
          <w:color w:val="000000"/>
          <w:sz w:val="20"/>
          <w:szCs w:val="20"/>
        </w:rPr>
        <w:t xml:space="preserve">zawarcia umowy, </w:t>
      </w:r>
      <w:r w:rsidR="000F28FF">
        <w:rPr>
          <w:rFonts w:ascii="Tahoma" w:hAnsi="Tahoma" w:cs="Tahoma"/>
          <w:color w:val="000000"/>
          <w:sz w:val="20"/>
          <w:szCs w:val="20"/>
        </w:rPr>
        <w:t xml:space="preserve">co zostanie potwierdzone dokumentem z odbioru podpisanym </w:t>
      </w:r>
      <w:bookmarkStart w:id="0" w:name="_GoBack"/>
      <w:bookmarkEnd w:id="0"/>
      <w:r w:rsidR="000F28FF">
        <w:rPr>
          <w:rFonts w:ascii="Tahoma" w:hAnsi="Tahoma" w:cs="Tahoma"/>
          <w:color w:val="000000"/>
          <w:sz w:val="20"/>
          <w:szCs w:val="20"/>
        </w:rPr>
        <w:t xml:space="preserve">przez obie Strony. </w:t>
      </w:r>
    </w:p>
    <w:p w:rsidR="000F28FF" w:rsidRDefault="00E33622" w:rsidP="009D70E2">
      <w:pPr>
        <w:spacing w:after="0" w:line="240" w:lineRule="auto"/>
        <w:ind w:left="709" w:hanging="283"/>
        <w:jc w:val="both"/>
      </w:pPr>
      <w:r>
        <w:rPr>
          <w:rFonts w:ascii="Tahoma" w:hAnsi="Tahoma" w:cs="Tahoma"/>
          <w:sz w:val="20"/>
          <w:szCs w:val="20"/>
        </w:rPr>
        <w:t>2.</w:t>
      </w:r>
      <w:r w:rsidR="009D70E2">
        <w:rPr>
          <w:rFonts w:ascii="Tahoma" w:hAnsi="Tahoma" w:cs="Tahoma"/>
          <w:color w:val="000000"/>
          <w:sz w:val="20"/>
          <w:szCs w:val="20"/>
        </w:rPr>
        <w:t xml:space="preserve"> </w:t>
      </w:r>
      <w:r w:rsidR="000F28FF">
        <w:rPr>
          <w:rFonts w:ascii="Tahoma" w:hAnsi="Tahoma" w:cs="Tahoma"/>
          <w:color w:val="000000"/>
          <w:sz w:val="20"/>
          <w:szCs w:val="20"/>
        </w:rPr>
        <w:t xml:space="preserve">Wykonawca zobowiązany jest zawiadomić </w:t>
      </w:r>
      <w:r w:rsidR="00220879">
        <w:rPr>
          <w:rFonts w:ascii="Tahoma" w:hAnsi="Tahoma" w:cs="Tahoma"/>
          <w:color w:val="000000"/>
          <w:sz w:val="20"/>
          <w:szCs w:val="20"/>
        </w:rPr>
        <w:t xml:space="preserve"> </w:t>
      </w:r>
      <w:r w:rsidR="000F28FF">
        <w:rPr>
          <w:rFonts w:ascii="Tahoma" w:hAnsi="Tahoma" w:cs="Tahoma"/>
          <w:color w:val="000000"/>
          <w:sz w:val="20"/>
          <w:szCs w:val="20"/>
        </w:rPr>
        <w:t xml:space="preserve">Zamawiającego o terminie dostarczenia Stanowiska  </w:t>
      </w:r>
      <w:r w:rsidR="009D70E2">
        <w:rPr>
          <w:rFonts w:ascii="Tahoma" w:hAnsi="Tahoma" w:cs="Tahoma"/>
          <w:color w:val="000000"/>
          <w:sz w:val="20"/>
          <w:szCs w:val="20"/>
        </w:rPr>
        <w:t xml:space="preserve"> </w:t>
      </w:r>
      <w:r w:rsidR="000F28FF">
        <w:rPr>
          <w:rFonts w:ascii="Tahoma" w:hAnsi="Tahoma" w:cs="Tahoma"/>
          <w:color w:val="000000"/>
          <w:sz w:val="20"/>
          <w:szCs w:val="20"/>
        </w:rPr>
        <w:t xml:space="preserve">najpóźniej na trzy dni robocze przed dostawą tel. 32-789-40-41 lub e-mail </w:t>
      </w:r>
      <w:hyperlink r:id="rId8" w:history="1">
        <w:r w:rsidR="003E42E4" w:rsidRPr="00930818">
          <w:rPr>
            <w:rStyle w:val="Hipercze"/>
            <w:rFonts w:ascii="Tahoma" w:hAnsi="Tahoma" w:cs="Tahoma"/>
            <w:sz w:val="20"/>
            <w:szCs w:val="20"/>
          </w:rPr>
          <w:t>aparatura</w:t>
        </w:r>
        <w:r w:rsidR="003E42E4" w:rsidRPr="00930818">
          <w:rPr>
            <w:rStyle w:val="Hipercze"/>
            <w:rFonts w:ascii="Tahoma" w:hAnsi="Tahoma" w:cs="Tahoma"/>
            <w:sz w:val="20"/>
            <w:szCs w:val="20"/>
          </w:rPr>
          <w:noBreakHyphen/>
          <w:t>ligota@uck.katowice.pl</w:t>
        </w:r>
      </w:hyperlink>
    </w:p>
    <w:p w:rsidR="00415A5E" w:rsidRPr="00415A5E" w:rsidRDefault="00415A5E" w:rsidP="00415A5E">
      <w:pPr>
        <w:spacing w:after="0" w:line="240" w:lineRule="auto"/>
        <w:ind w:left="709" w:hanging="283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3. Wykonawca ponosi koszty transportu i ubezpieczenia Stanowiska do miejsca odbioru - lokalizacja Zamawiającego Katowice </w:t>
      </w:r>
      <w:r w:rsidRPr="0085486F">
        <w:rPr>
          <w:rFonts w:ascii="Tahoma" w:hAnsi="Tahoma" w:cs="Tahoma"/>
          <w:color w:val="000000"/>
          <w:sz w:val="20"/>
          <w:szCs w:val="20"/>
        </w:rPr>
        <w:t>ul. Medyków 14</w:t>
      </w:r>
      <w:r>
        <w:rPr>
          <w:rFonts w:ascii="Tahoma" w:hAnsi="Tahoma" w:cs="Tahoma"/>
          <w:color w:val="000000"/>
          <w:sz w:val="20"/>
          <w:szCs w:val="20"/>
        </w:rPr>
        <w:t>.</w:t>
      </w:r>
    </w:p>
    <w:p w:rsidR="00415A5E" w:rsidRDefault="00415A5E" w:rsidP="0014648D">
      <w:pPr>
        <w:pStyle w:val="Akapitzlist"/>
        <w:suppressAutoHyphens/>
        <w:spacing w:after="0" w:line="240" w:lineRule="auto"/>
        <w:ind w:left="426"/>
        <w:contextualSpacing/>
        <w:jc w:val="both"/>
        <w:rPr>
          <w:rFonts w:ascii="Tahoma" w:hAnsi="Tahoma" w:cs="Tahoma"/>
          <w:sz w:val="20"/>
          <w:szCs w:val="20"/>
        </w:rPr>
      </w:pPr>
    </w:p>
    <w:p w:rsidR="00415A5E" w:rsidRDefault="00415A5E" w:rsidP="009D70E2">
      <w:pPr>
        <w:spacing w:after="0" w:line="240" w:lineRule="auto"/>
        <w:ind w:left="709" w:hanging="283"/>
        <w:jc w:val="both"/>
        <w:rPr>
          <w:rFonts w:ascii="Tahoma" w:hAnsi="Tahoma" w:cs="Tahoma"/>
          <w:sz w:val="20"/>
          <w:szCs w:val="20"/>
        </w:rPr>
      </w:pPr>
    </w:p>
    <w:p w:rsidR="003E42E4" w:rsidRDefault="003E42E4" w:rsidP="00DA3406">
      <w:pPr>
        <w:spacing w:after="0" w:line="240" w:lineRule="auto"/>
        <w:ind w:left="567" w:hanging="283"/>
        <w:jc w:val="both"/>
        <w:rPr>
          <w:rFonts w:ascii="Tahoma" w:hAnsi="Tahoma" w:cs="Tahoma"/>
          <w:sz w:val="20"/>
          <w:szCs w:val="20"/>
        </w:rPr>
      </w:pPr>
    </w:p>
    <w:p w:rsidR="003E42E4" w:rsidRPr="00895BB1" w:rsidRDefault="003E42E4" w:rsidP="003E42E4">
      <w:pPr>
        <w:widowControl w:val="0"/>
        <w:suppressAutoHyphens/>
        <w:autoSpaceDE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  <w:r w:rsidRPr="00895BB1">
        <w:rPr>
          <w:rFonts w:ascii="Tahoma" w:hAnsi="Tahoma" w:cs="Tahoma"/>
          <w:b/>
          <w:bCs/>
          <w:sz w:val="20"/>
          <w:szCs w:val="20"/>
        </w:rPr>
        <w:t xml:space="preserve">IV. Kryterium oceny ofert </w:t>
      </w:r>
    </w:p>
    <w:p w:rsidR="003E42E4" w:rsidRDefault="009D70E2" w:rsidP="003E42E4">
      <w:pPr>
        <w:spacing w:after="0" w:line="240" w:lineRule="auto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           </w:t>
      </w:r>
      <w:r w:rsidR="003E42E4" w:rsidRPr="00895BB1">
        <w:rPr>
          <w:rFonts w:ascii="Tahoma" w:hAnsi="Tahoma" w:cs="Tahoma"/>
          <w:bCs/>
          <w:sz w:val="20"/>
          <w:szCs w:val="20"/>
        </w:rPr>
        <w:t xml:space="preserve">Cena –  </w:t>
      </w:r>
      <w:r w:rsidR="003E42E4">
        <w:rPr>
          <w:rFonts w:ascii="Tahoma" w:hAnsi="Tahoma" w:cs="Tahoma"/>
          <w:bCs/>
          <w:sz w:val="20"/>
          <w:szCs w:val="20"/>
        </w:rPr>
        <w:t>60 %</w:t>
      </w:r>
    </w:p>
    <w:p w:rsidR="003E42E4" w:rsidRDefault="009D70E2" w:rsidP="003E42E4">
      <w:pPr>
        <w:spacing w:after="0" w:line="240" w:lineRule="auto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           </w:t>
      </w:r>
      <w:r w:rsidR="003E42E4">
        <w:rPr>
          <w:rFonts w:ascii="Tahoma" w:hAnsi="Tahoma" w:cs="Tahoma"/>
          <w:bCs/>
          <w:sz w:val="20"/>
          <w:szCs w:val="20"/>
        </w:rPr>
        <w:t>Okres gwarancji – 40%</w:t>
      </w:r>
    </w:p>
    <w:p w:rsidR="009D70E2" w:rsidRDefault="009D70E2" w:rsidP="003E42E4">
      <w:pPr>
        <w:spacing w:after="0" w:line="240" w:lineRule="auto"/>
        <w:jc w:val="both"/>
        <w:rPr>
          <w:rFonts w:ascii="Tahoma" w:hAnsi="Tahoma" w:cs="Tahoma"/>
          <w:bCs/>
          <w:sz w:val="20"/>
          <w:szCs w:val="20"/>
        </w:rPr>
      </w:pPr>
    </w:p>
    <w:p w:rsidR="003E42E4" w:rsidRPr="009D70E2" w:rsidRDefault="009D70E2" w:rsidP="00CD0B68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</w:t>
      </w:r>
      <w:r w:rsidR="003E42E4" w:rsidRPr="009D70E2">
        <w:rPr>
          <w:rFonts w:ascii="Tahoma" w:hAnsi="Tahoma" w:cs="Tahoma"/>
          <w:sz w:val="20"/>
          <w:szCs w:val="20"/>
        </w:rPr>
        <w:t>Opis kryteriów ofert:</w:t>
      </w:r>
    </w:p>
    <w:p w:rsidR="003E42E4" w:rsidRPr="00CD0B68" w:rsidRDefault="00CD0B68" w:rsidP="00CD0B68">
      <w:pPr>
        <w:suppressAutoHyphens/>
        <w:spacing w:after="0"/>
        <w:ind w:left="709"/>
        <w:rPr>
          <w:rFonts w:ascii="Tahoma" w:hAnsi="Tahoma" w:cs="Tahoma"/>
          <w:sz w:val="20"/>
          <w:szCs w:val="20"/>
          <w:u w:val="single"/>
        </w:rPr>
      </w:pPr>
      <w:r w:rsidRPr="00CD0B68">
        <w:rPr>
          <w:rFonts w:ascii="Tahoma" w:hAnsi="Tahoma" w:cs="Tahoma"/>
          <w:sz w:val="20"/>
          <w:szCs w:val="20"/>
          <w:u w:val="single"/>
        </w:rPr>
        <w:t xml:space="preserve">a) </w:t>
      </w:r>
      <w:r w:rsidR="003E42E4" w:rsidRPr="00CD0B68">
        <w:rPr>
          <w:rFonts w:ascii="Tahoma" w:hAnsi="Tahoma" w:cs="Tahoma"/>
          <w:sz w:val="20"/>
          <w:szCs w:val="20"/>
          <w:u w:val="single"/>
        </w:rPr>
        <w:t>cena: 60%</w:t>
      </w:r>
    </w:p>
    <w:p w:rsidR="003E42E4" w:rsidRPr="003E42E4" w:rsidRDefault="003E42E4" w:rsidP="00CD0B68">
      <w:pPr>
        <w:spacing w:after="0"/>
        <w:ind w:left="708"/>
        <w:rPr>
          <w:rFonts w:ascii="Tahoma" w:hAnsi="Tahoma" w:cs="Tahoma"/>
          <w:sz w:val="20"/>
          <w:szCs w:val="20"/>
        </w:rPr>
      </w:pPr>
      <w:r w:rsidRPr="003E42E4">
        <w:rPr>
          <w:rFonts w:ascii="Tahoma" w:hAnsi="Tahoma" w:cs="Tahoma"/>
          <w:sz w:val="20"/>
          <w:szCs w:val="20"/>
        </w:rPr>
        <w:t>p</w:t>
      </w:r>
      <w:r w:rsidRPr="003E42E4">
        <w:rPr>
          <w:rFonts w:ascii="Tahoma" w:hAnsi="Tahoma" w:cs="Tahoma"/>
          <w:sz w:val="20"/>
          <w:szCs w:val="20"/>
          <w:vertAlign w:val="subscript"/>
        </w:rPr>
        <w:t>1</w:t>
      </w:r>
      <w:r w:rsidRPr="003E42E4">
        <w:rPr>
          <w:rFonts w:ascii="Tahoma" w:hAnsi="Tahoma" w:cs="Tahoma"/>
          <w:sz w:val="20"/>
          <w:szCs w:val="20"/>
        </w:rPr>
        <w:t xml:space="preserve"> = </w:t>
      </w:r>
      <w:r w:rsidRPr="003E42E4">
        <w:rPr>
          <w:rFonts w:ascii="Tahoma" w:hAnsi="Tahoma" w:cs="Tahoma"/>
          <w:position w:val="-18"/>
          <w:sz w:val="20"/>
          <w:szCs w:val="20"/>
        </w:rPr>
        <w:object w:dxaOrig="1892" w:dyaOrig="5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4.45pt;height:28.45pt" o:ole="" filled="t">
            <v:fill opacity="0" color2="black"/>
            <v:imagedata r:id="rId9" o:title="" croptop="-115f" cropbottom="-115f" cropleft="-34f" cropright="-34f"/>
          </v:shape>
          <o:OLEObject Type="Embed" ProgID="Equation.3" ShapeID="_x0000_i1025" DrawAspect="Content" ObjectID="_1681725794" r:id="rId10"/>
        </w:object>
      </w:r>
    </w:p>
    <w:p w:rsidR="003E42E4" w:rsidRPr="003E42E4" w:rsidRDefault="003E42E4" w:rsidP="00CD0B68">
      <w:pPr>
        <w:spacing w:after="0"/>
        <w:ind w:left="708"/>
        <w:jc w:val="both"/>
        <w:rPr>
          <w:rFonts w:ascii="Tahoma" w:hAnsi="Tahoma" w:cs="Tahoma"/>
          <w:sz w:val="20"/>
          <w:szCs w:val="20"/>
        </w:rPr>
      </w:pPr>
      <w:proofErr w:type="spellStart"/>
      <w:r w:rsidRPr="003E42E4">
        <w:rPr>
          <w:rFonts w:ascii="Tahoma" w:hAnsi="Tahoma" w:cs="Tahoma"/>
          <w:sz w:val="20"/>
          <w:szCs w:val="20"/>
        </w:rPr>
        <w:t>C</w:t>
      </w:r>
      <w:r w:rsidRPr="003E42E4">
        <w:rPr>
          <w:rFonts w:ascii="Tahoma" w:hAnsi="Tahoma" w:cs="Tahoma"/>
          <w:sz w:val="20"/>
          <w:szCs w:val="20"/>
          <w:vertAlign w:val="subscript"/>
        </w:rPr>
        <w:t>min</w:t>
      </w:r>
      <w:proofErr w:type="spellEnd"/>
      <w:r w:rsidRPr="003E42E4">
        <w:rPr>
          <w:rFonts w:ascii="Tahoma" w:hAnsi="Tahoma" w:cs="Tahoma"/>
          <w:sz w:val="20"/>
          <w:szCs w:val="20"/>
        </w:rPr>
        <w:t xml:space="preserve"> – </w:t>
      </w:r>
      <w:r w:rsidRPr="003E42E4">
        <w:rPr>
          <w:rFonts w:ascii="Tahoma" w:hAnsi="Tahoma" w:cs="Tahoma"/>
          <w:bCs/>
          <w:sz w:val="20"/>
          <w:szCs w:val="20"/>
        </w:rPr>
        <w:t>najniższa cena spośród ofert ocenianych</w:t>
      </w:r>
    </w:p>
    <w:p w:rsidR="003E42E4" w:rsidRPr="003E42E4" w:rsidRDefault="003E42E4" w:rsidP="003E42E4">
      <w:pPr>
        <w:ind w:left="708"/>
        <w:jc w:val="both"/>
        <w:rPr>
          <w:rFonts w:ascii="Tahoma" w:hAnsi="Tahoma" w:cs="Tahoma"/>
          <w:sz w:val="20"/>
          <w:szCs w:val="20"/>
        </w:rPr>
      </w:pPr>
      <w:proofErr w:type="spellStart"/>
      <w:r w:rsidRPr="003E42E4">
        <w:rPr>
          <w:rFonts w:ascii="Tahoma" w:hAnsi="Tahoma" w:cs="Tahoma"/>
          <w:sz w:val="20"/>
          <w:szCs w:val="20"/>
        </w:rPr>
        <w:t>C</w:t>
      </w:r>
      <w:r w:rsidRPr="003E42E4">
        <w:rPr>
          <w:rFonts w:ascii="Tahoma" w:hAnsi="Tahoma" w:cs="Tahoma"/>
          <w:sz w:val="20"/>
          <w:szCs w:val="20"/>
          <w:vertAlign w:val="subscript"/>
        </w:rPr>
        <w:t>of</w:t>
      </w:r>
      <w:proofErr w:type="spellEnd"/>
      <w:r w:rsidRPr="003E42E4">
        <w:rPr>
          <w:rFonts w:ascii="Tahoma" w:hAnsi="Tahoma" w:cs="Tahoma"/>
          <w:sz w:val="20"/>
          <w:szCs w:val="20"/>
        </w:rPr>
        <w:t xml:space="preserve"> – </w:t>
      </w:r>
      <w:r w:rsidRPr="003E42E4">
        <w:rPr>
          <w:rFonts w:ascii="Tahoma" w:hAnsi="Tahoma" w:cs="Tahoma"/>
          <w:bCs/>
          <w:sz w:val="20"/>
          <w:szCs w:val="20"/>
        </w:rPr>
        <w:t>cena oferty badanej</w:t>
      </w:r>
    </w:p>
    <w:p w:rsidR="003E42E4" w:rsidRPr="00CD0B68" w:rsidRDefault="00CD0B68" w:rsidP="00CD0B68">
      <w:pPr>
        <w:widowControl w:val="0"/>
        <w:suppressAutoHyphens/>
        <w:spacing w:after="0" w:line="240" w:lineRule="auto"/>
        <w:ind w:left="709"/>
        <w:rPr>
          <w:rFonts w:ascii="Tahoma" w:hAnsi="Tahoma" w:cs="Tahoma"/>
          <w:sz w:val="20"/>
          <w:szCs w:val="20"/>
          <w:u w:val="single"/>
        </w:rPr>
      </w:pPr>
      <w:r w:rsidRPr="00CD0B68">
        <w:rPr>
          <w:rFonts w:ascii="Tahoma" w:hAnsi="Tahoma" w:cs="Tahoma"/>
          <w:sz w:val="20"/>
          <w:szCs w:val="20"/>
          <w:u w:val="single"/>
        </w:rPr>
        <w:t xml:space="preserve">b) </w:t>
      </w:r>
      <w:r w:rsidR="003E42E4" w:rsidRPr="00CD0B68">
        <w:rPr>
          <w:rFonts w:ascii="Tahoma" w:hAnsi="Tahoma" w:cs="Tahoma"/>
          <w:sz w:val="20"/>
          <w:szCs w:val="20"/>
          <w:u w:val="single"/>
        </w:rPr>
        <w:t>gwarancja: 40%</w:t>
      </w:r>
    </w:p>
    <w:p w:rsidR="003E42E4" w:rsidRPr="003E42E4" w:rsidRDefault="003E42E4" w:rsidP="00CD0B68">
      <w:pPr>
        <w:spacing w:after="0"/>
        <w:ind w:left="720"/>
        <w:rPr>
          <w:rFonts w:ascii="Tahoma" w:hAnsi="Tahoma" w:cs="Tahoma"/>
          <w:sz w:val="20"/>
          <w:szCs w:val="20"/>
        </w:rPr>
      </w:pPr>
      <w:r w:rsidRPr="003E42E4">
        <w:rPr>
          <w:rFonts w:ascii="Tahoma" w:hAnsi="Tahoma" w:cs="Tahoma"/>
          <w:sz w:val="20"/>
          <w:szCs w:val="20"/>
        </w:rPr>
        <w:t>p</w:t>
      </w:r>
      <w:r w:rsidRPr="003E42E4">
        <w:rPr>
          <w:rFonts w:ascii="Tahoma" w:hAnsi="Tahoma" w:cs="Tahoma"/>
          <w:sz w:val="20"/>
          <w:szCs w:val="20"/>
          <w:vertAlign w:val="subscript"/>
        </w:rPr>
        <w:t>2</w:t>
      </w:r>
      <w:r w:rsidRPr="003E42E4">
        <w:rPr>
          <w:rFonts w:ascii="Tahoma" w:hAnsi="Tahoma" w:cs="Tahoma"/>
          <w:sz w:val="20"/>
          <w:szCs w:val="20"/>
        </w:rPr>
        <w:t xml:space="preserve"> = </w:t>
      </w:r>
      <w:r w:rsidRPr="003E42E4">
        <w:rPr>
          <w:rFonts w:ascii="Tahoma" w:hAnsi="Tahoma" w:cs="Tahoma"/>
          <w:position w:val="-18"/>
          <w:sz w:val="20"/>
          <w:szCs w:val="20"/>
        </w:rPr>
        <w:object w:dxaOrig="1943" w:dyaOrig="566">
          <v:shape id="_x0000_i1026" type="#_x0000_t75" style="width:97.2pt;height:28.45pt" o:ole="" filled="t">
            <v:fill opacity="0" color2="black"/>
            <v:imagedata r:id="rId11" o:title="" croptop="-115f" cropbottom="-115f" cropleft="-33f" cropright="-33f"/>
          </v:shape>
          <o:OLEObject Type="Embed" ProgID="Equation.3" ShapeID="_x0000_i1026" DrawAspect="Content" ObjectID="_1681725795" r:id="rId12"/>
        </w:object>
      </w:r>
    </w:p>
    <w:p w:rsidR="003E42E4" w:rsidRPr="003E42E4" w:rsidRDefault="003E42E4" w:rsidP="003E42E4">
      <w:pPr>
        <w:ind w:left="720"/>
        <w:jc w:val="both"/>
        <w:rPr>
          <w:rFonts w:ascii="Tahoma" w:hAnsi="Tahoma" w:cs="Tahoma"/>
          <w:sz w:val="20"/>
          <w:szCs w:val="20"/>
        </w:rPr>
      </w:pPr>
      <w:proofErr w:type="spellStart"/>
      <w:r w:rsidRPr="003E42E4">
        <w:rPr>
          <w:rFonts w:ascii="Tahoma" w:hAnsi="Tahoma" w:cs="Tahoma"/>
          <w:sz w:val="20"/>
          <w:szCs w:val="20"/>
        </w:rPr>
        <w:lastRenderedPageBreak/>
        <w:t>G</w:t>
      </w:r>
      <w:r w:rsidRPr="003E42E4">
        <w:rPr>
          <w:rFonts w:ascii="Tahoma" w:hAnsi="Tahoma" w:cs="Tahoma"/>
          <w:sz w:val="20"/>
          <w:szCs w:val="20"/>
          <w:vertAlign w:val="subscript"/>
        </w:rPr>
        <w:t>max</w:t>
      </w:r>
      <w:proofErr w:type="spellEnd"/>
      <w:r w:rsidRPr="003E42E4">
        <w:rPr>
          <w:rFonts w:ascii="Tahoma" w:hAnsi="Tahoma" w:cs="Tahoma"/>
          <w:sz w:val="20"/>
          <w:szCs w:val="20"/>
        </w:rPr>
        <w:t xml:space="preserve"> – najdłuższa zaoferowana długość okresu gwarancji  wśród ofert ocenianych (w przypadku zaoferowania okresu dłuższego niż 48 miesięcy do wzoru zostanie zastosowany okres 48 miesięcy)</w:t>
      </w:r>
      <w:r w:rsidR="00CD0B68">
        <w:rPr>
          <w:rFonts w:ascii="Tahoma" w:hAnsi="Tahoma" w:cs="Tahoma"/>
          <w:sz w:val="20"/>
          <w:szCs w:val="20"/>
        </w:rPr>
        <w:t>.</w:t>
      </w:r>
      <w:r w:rsidRPr="003E42E4">
        <w:rPr>
          <w:rFonts w:ascii="Tahoma" w:hAnsi="Tahoma" w:cs="Tahoma"/>
          <w:sz w:val="20"/>
          <w:szCs w:val="20"/>
        </w:rPr>
        <w:t xml:space="preserve"> </w:t>
      </w:r>
    </w:p>
    <w:p w:rsidR="003E42E4" w:rsidRDefault="003E42E4" w:rsidP="00CD0B68">
      <w:pPr>
        <w:ind w:left="720"/>
        <w:jc w:val="both"/>
        <w:rPr>
          <w:rFonts w:ascii="Tahoma" w:hAnsi="Tahoma" w:cs="Tahoma"/>
          <w:sz w:val="20"/>
          <w:szCs w:val="20"/>
        </w:rPr>
      </w:pPr>
      <w:proofErr w:type="spellStart"/>
      <w:r w:rsidRPr="003E42E4">
        <w:rPr>
          <w:rFonts w:ascii="Tahoma" w:hAnsi="Tahoma" w:cs="Tahoma"/>
          <w:sz w:val="20"/>
          <w:szCs w:val="20"/>
        </w:rPr>
        <w:t>G</w:t>
      </w:r>
      <w:r w:rsidRPr="003E42E4">
        <w:rPr>
          <w:rFonts w:ascii="Tahoma" w:hAnsi="Tahoma" w:cs="Tahoma"/>
          <w:sz w:val="20"/>
          <w:szCs w:val="20"/>
          <w:vertAlign w:val="subscript"/>
        </w:rPr>
        <w:t>of</w:t>
      </w:r>
      <w:proofErr w:type="spellEnd"/>
      <w:r w:rsidRPr="003E42E4">
        <w:rPr>
          <w:rFonts w:ascii="Tahoma" w:hAnsi="Tahoma" w:cs="Tahoma"/>
          <w:sz w:val="20"/>
          <w:szCs w:val="20"/>
        </w:rPr>
        <w:t xml:space="preserve"> – długość okresu gwarancji badanej oferty (w przypadku zaoferowania okresu dłuższego niż 48 miesięcy do wzoru zostanie zastosowany okres 48 miesięcy)</w:t>
      </w:r>
      <w:r w:rsidR="00CD0B68">
        <w:rPr>
          <w:rFonts w:ascii="Tahoma" w:hAnsi="Tahoma" w:cs="Tahoma"/>
          <w:sz w:val="20"/>
          <w:szCs w:val="20"/>
        </w:rPr>
        <w:t>.</w:t>
      </w:r>
    </w:p>
    <w:p w:rsidR="003E42E4" w:rsidRPr="003E42E4" w:rsidRDefault="00CD0B68" w:rsidP="00CD0B68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</w:t>
      </w:r>
      <w:r w:rsidR="003E42E4" w:rsidRPr="003E42E4">
        <w:rPr>
          <w:rFonts w:ascii="Tahoma" w:hAnsi="Tahoma" w:cs="Tahoma"/>
          <w:sz w:val="20"/>
          <w:szCs w:val="20"/>
        </w:rPr>
        <w:t xml:space="preserve">Wartość punktowa badanej oferty: </w:t>
      </w:r>
    </w:p>
    <w:p w:rsidR="008C2C06" w:rsidRPr="00CD0B68" w:rsidRDefault="003E42E4" w:rsidP="00CD0B68">
      <w:pPr>
        <w:rPr>
          <w:rFonts w:ascii="Tahoma" w:hAnsi="Tahoma" w:cs="Tahoma"/>
          <w:sz w:val="20"/>
          <w:szCs w:val="20"/>
        </w:rPr>
      </w:pPr>
      <w:r w:rsidRPr="003E42E4">
        <w:rPr>
          <w:rFonts w:ascii="Tahoma" w:hAnsi="Tahoma" w:cs="Tahoma"/>
          <w:sz w:val="20"/>
          <w:szCs w:val="20"/>
        </w:rPr>
        <w:tab/>
        <w:t>p = p</w:t>
      </w:r>
      <w:r w:rsidRPr="003E42E4">
        <w:rPr>
          <w:rFonts w:ascii="Tahoma" w:hAnsi="Tahoma" w:cs="Tahoma"/>
          <w:sz w:val="20"/>
          <w:szCs w:val="20"/>
          <w:vertAlign w:val="subscript"/>
        </w:rPr>
        <w:t>1</w:t>
      </w:r>
      <w:r w:rsidRPr="003E42E4">
        <w:rPr>
          <w:rFonts w:ascii="Tahoma" w:hAnsi="Tahoma" w:cs="Tahoma"/>
          <w:sz w:val="20"/>
          <w:szCs w:val="20"/>
        </w:rPr>
        <w:t xml:space="preserve"> + p</w:t>
      </w:r>
      <w:r w:rsidRPr="003E42E4">
        <w:rPr>
          <w:rFonts w:ascii="Tahoma" w:hAnsi="Tahoma" w:cs="Tahoma"/>
          <w:sz w:val="20"/>
          <w:szCs w:val="20"/>
          <w:vertAlign w:val="subscript"/>
        </w:rPr>
        <w:t>2</w:t>
      </w:r>
      <w:r w:rsidRPr="003E42E4">
        <w:rPr>
          <w:rFonts w:ascii="Tahoma" w:hAnsi="Tahoma" w:cs="Tahoma"/>
          <w:sz w:val="20"/>
          <w:szCs w:val="20"/>
        </w:rPr>
        <w:t xml:space="preserve"> </w:t>
      </w:r>
    </w:p>
    <w:p w:rsidR="008B1AF1" w:rsidRPr="00C22ACB" w:rsidRDefault="00CD0B68" w:rsidP="008B1AF1">
      <w:pPr>
        <w:spacing w:after="0" w:line="240" w:lineRule="auto"/>
        <w:jc w:val="both"/>
        <w:rPr>
          <w:rFonts w:ascii="Tahoma" w:hAnsi="Tahoma" w:cs="Tahoma"/>
          <w:b/>
          <w:bCs/>
          <w:color w:val="0000FF"/>
          <w:sz w:val="20"/>
          <w:szCs w:val="20"/>
          <w:lang w:eastAsia="pl-PL"/>
        </w:rPr>
      </w:pPr>
      <w:r>
        <w:rPr>
          <w:rFonts w:ascii="Tahoma" w:hAnsi="Tahoma" w:cs="Tahoma"/>
          <w:b/>
          <w:bCs/>
          <w:sz w:val="20"/>
          <w:szCs w:val="20"/>
          <w:lang w:eastAsia="pl-PL"/>
        </w:rPr>
        <w:t xml:space="preserve"> </w:t>
      </w:r>
      <w:r w:rsidR="00DA3406">
        <w:rPr>
          <w:rFonts w:ascii="Tahoma" w:hAnsi="Tahoma" w:cs="Tahoma"/>
          <w:b/>
          <w:bCs/>
          <w:sz w:val="20"/>
          <w:szCs w:val="20"/>
          <w:lang w:eastAsia="pl-PL"/>
        </w:rPr>
        <w:t>V</w:t>
      </w:r>
      <w:r w:rsidR="008B1AF1" w:rsidRPr="00C22ACB">
        <w:rPr>
          <w:rFonts w:ascii="Tahoma" w:hAnsi="Tahoma" w:cs="Tahoma"/>
          <w:b/>
          <w:bCs/>
          <w:sz w:val="20"/>
          <w:szCs w:val="20"/>
          <w:lang w:eastAsia="pl-PL"/>
        </w:rPr>
        <w:t>. Oferta powinna zawierać:</w:t>
      </w:r>
    </w:p>
    <w:p w:rsidR="008B1AF1" w:rsidRPr="00C22ACB" w:rsidRDefault="00DA3406" w:rsidP="00DA3406">
      <w:pPr>
        <w:pStyle w:val="Akapitzlist"/>
        <w:tabs>
          <w:tab w:val="num" w:pos="851"/>
        </w:tabs>
        <w:spacing w:after="0" w:line="240" w:lineRule="auto"/>
        <w:ind w:left="567" w:hanging="283"/>
        <w:contextualSpacing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1. </w:t>
      </w:r>
      <w:r w:rsidR="008B1AF1" w:rsidRPr="00C22ACB">
        <w:rPr>
          <w:rFonts w:ascii="Tahoma" w:hAnsi="Tahoma" w:cs="Tahoma"/>
          <w:sz w:val="20"/>
          <w:szCs w:val="20"/>
        </w:rPr>
        <w:t xml:space="preserve">Wypełniony czytelnie, podpisany i opieczętowany przez osobę uprawnioną/ osoby uprawnione do reprezentowania Wykonawcy formularz ofertowy według druku stanowiącego </w:t>
      </w:r>
      <w:r w:rsidR="008B1AF1" w:rsidRPr="00C22ACB">
        <w:rPr>
          <w:rFonts w:ascii="Tahoma" w:hAnsi="Tahoma" w:cs="Tahoma"/>
          <w:sz w:val="20"/>
          <w:szCs w:val="20"/>
          <w:u w:val="single"/>
        </w:rPr>
        <w:t>załącznik nr 1</w:t>
      </w:r>
      <w:r w:rsidR="008B1AF1" w:rsidRPr="00C22ACB">
        <w:rPr>
          <w:rFonts w:ascii="Tahoma" w:hAnsi="Tahoma" w:cs="Tahoma"/>
          <w:sz w:val="20"/>
          <w:szCs w:val="20"/>
        </w:rPr>
        <w:t xml:space="preserve"> do niniejszego zaproszenia.</w:t>
      </w:r>
    </w:p>
    <w:p w:rsidR="00DA3406" w:rsidRPr="00DA3406" w:rsidRDefault="00DA3406" w:rsidP="00DA3406">
      <w:pPr>
        <w:spacing w:after="0" w:line="240" w:lineRule="auto"/>
        <w:ind w:left="567" w:hanging="567"/>
        <w:contextualSpacing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>
        <w:rPr>
          <w:rFonts w:ascii="Tahoma" w:hAnsi="Tahoma" w:cs="Tahoma"/>
          <w:sz w:val="20"/>
          <w:szCs w:val="20"/>
        </w:rPr>
        <w:t xml:space="preserve">     2. </w:t>
      </w:r>
      <w:r w:rsidRPr="00DA3406">
        <w:rPr>
          <w:rFonts w:ascii="Tahoma" w:hAnsi="Tahoma" w:cs="Tahoma"/>
          <w:sz w:val="20"/>
          <w:szCs w:val="20"/>
        </w:rPr>
        <w:t xml:space="preserve">Wypełniony, czytelnie podpisany i opieczętowany </w:t>
      </w:r>
      <w:r w:rsidRPr="00DA3406">
        <w:rPr>
          <w:rFonts w:ascii="Tahoma" w:eastAsia="Times New Roman" w:hAnsi="Tahoma" w:cs="Tahoma"/>
          <w:sz w:val="20"/>
          <w:szCs w:val="20"/>
          <w:lang w:eastAsia="pl-PL"/>
        </w:rPr>
        <w:t xml:space="preserve">formularz parametrów techniczno-użytkowych </w:t>
      </w:r>
      <w:r w:rsidRPr="00DA3406">
        <w:rPr>
          <w:rFonts w:ascii="Tahoma" w:hAnsi="Tahoma" w:cs="Tahoma"/>
          <w:sz w:val="20"/>
          <w:szCs w:val="20"/>
        </w:rPr>
        <w:t>według druku stanowiącego</w:t>
      </w:r>
      <w:r w:rsidRPr="00DA3406">
        <w:rPr>
          <w:rFonts w:ascii="Tahoma" w:eastAsia="Times New Roman" w:hAnsi="Tahoma" w:cs="Tahoma"/>
          <w:sz w:val="20"/>
          <w:szCs w:val="20"/>
          <w:lang w:eastAsia="pl-PL"/>
        </w:rPr>
        <w:t xml:space="preserve"> załącznik nr 2</w:t>
      </w:r>
      <w:r w:rsidRPr="00DA3406">
        <w:rPr>
          <w:rFonts w:ascii="Tahoma" w:hAnsi="Tahoma" w:cs="Tahoma"/>
          <w:sz w:val="20"/>
          <w:szCs w:val="20"/>
        </w:rPr>
        <w:t xml:space="preserve"> do niniejszego zaproszenia</w:t>
      </w:r>
    </w:p>
    <w:p w:rsidR="00DA3406" w:rsidRPr="00E57B3A" w:rsidRDefault="005910F9" w:rsidP="00DA3406">
      <w:pPr>
        <w:spacing w:after="0"/>
        <w:ind w:left="567" w:hanging="283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3. </w:t>
      </w:r>
      <w:r w:rsidR="00DA3406" w:rsidRPr="00E57B3A">
        <w:rPr>
          <w:rFonts w:ascii="Tahoma" w:eastAsia="Times New Roman" w:hAnsi="Tahoma" w:cs="Tahoma"/>
          <w:sz w:val="20"/>
          <w:szCs w:val="20"/>
          <w:lang w:eastAsia="pl-PL"/>
        </w:rPr>
        <w:t xml:space="preserve">Aktualny odpis z właściwego rejestru albo aktualne zaświadczenie o wpisie do ewidencji </w:t>
      </w:r>
      <w:r w:rsidR="00DA3406">
        <w:rPr>
          <w:rFonts w:ascii="Tahoma" w:eastAsia="Times New Roman" w:hAnsi="Tahoma" w:cs="Tahoma"/>
          <w:sz w:val="20"/>
          <w:szCs w:val="20"/>
          <w:lang w:eastAsia="pl-PL"/>
        </w:rPr>
        <w:t xml:space="preserve">   </w:t>
      </w:r>
      <w:r w:rsidR="00DA3406" w:rsidRPr="00E57B3A">
        <w:rPr>
          <w:rFonts w:ascii="Tahoma" w:eastAsia="Times New Roman" w:hAnsi="Tahoma" w:cs="Tahoma"/>
          <w:sz w:val="20"/>
          <w:szCs w:val="20"/>
          <w:lang w:eastAsia="pl-PL"/>
        </w:rPr>
        <w:t>działalności gospodarczej</w:t>
      </w:r>
    </w:p>
    <w:p w:rsidR="00DA3406" w:rsidRDefault="005910F9" w:rsidP="00DA3406">
      <w:pPr>
        <w:spacing w:after="0"/>
        <w:ind w:left="567" w:hanging="283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4. P</w:t>
      </w:r>
      <w:r w:rsidR="00DA3406" w:rsidRPr="00E57B3A">
        <w:rPr>
          <w:rFonts w:ascii="Tahoma" w:eastAsia="Times New Roman" w:hAnsi="Tahoma" w:cs="Tahoma"/>
          <w:sz w:val="20"/>
          <w:szCs w:val="20"/>
          <w:lang w:eastAsia="pl-PL"/>
        </w:rPr>
        <w:t xml:space="preserve">ełnomocnictwo osoby lub osób podpisujących ofertę, jeżeli nie wynika to  </w:t>
      </w:r>
      <w:r w:rsidR="00DA3406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DA3406" w:rsidRPr="00E57B3A">
        <w:rPr>
          <w:rFonts w:ascii="Tahoma" w:eastAsia="Times New Roman" w:hAnsi="Tahoma" w:cs="Tahoma"/>
          <w:sz w:val="20"/>
          <w:szCs w:val="20"/>
          <w:lang w:eastAsia="pl-PL"/>
        </w:rPr>
        <w:t xml:space="preserve">bezpośrednio 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DA3406" w:rsidRPr="00E57B3A">
        <w:rPr>
          <w:rFonts w:ascii="Tahoma" w:eastAsia="Times New Roman" w:hAnsi="Tahoma" w:cs="Tahoma"/>
          <w:sz w:val="20"/>
          <w:szCs w:val="20"/>
          <w:lang w:eastAsia="pl-PL"/>
        </w:rPr>
        <w:t xml:space="preserve">z </w:t>
      </w:r>
      <w:r w:rsidR="00DA3406">
        <w:rPr>
          <w:rFonts w:ascii="Tahoma" w:eastAsia="Times New Roman" w:hAnsi="Tahoma" w:cs="Tahoma"/>
          <w:sz w:val="20"/>
          <w:szCs w:val="20"/>
          <w:lang w:eastAsia="pl-PL"/>
        </w:rPr>
        <w:t xml:space="preserve">   </w:t>
      </w:r>
      <w:r w:rsidR="00DA3406" w:rsidRPr="00E57B3A">
        <w:rPr>
          <w:rFonts w:ascii="Tahoma" w:eastAsia="Times New Roman" w:hAnsi="Tahoma" w:cs="Tahoma"/>
          <w:sz w:val="20"/>
          <w:szCs w:val="20"/>
          <w:lang w:eastAsia="pl-PL"/>
        </w:rPr>
        <w:t>załączonych dokumentów.</w:t>
      </w:r>
    </w:p>
    <w:p w:rsidR="002F4E9C" w:rsidRPr="00E57B3A" w:rsidRDefault="002F4E9C" w:rsidP="00DA3406">
      <w:pPr>
        <w:spacing w:after="0"/>
        <w:ind w:left="567" w:hanging="283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5.  Certyfikat CE i Deklaracja zgodności WE  dla oferowanego  przedmiotu zamówienia</w:t>
      </w:r>
    </w:p>
    <w:p w:rsidR="009A00CF" w:rsidRPr="00B65B39" w:rsidRDefault="009A00CF" w:rsidP="009A00CF">
      <w:pPr>
        <w:spacing w:after="0" w:line="240" w:lineRule="auto"/>
        <w:ind w:left="-20"/>
        <w:jc w:val="both"/>
        <w:rPr>
          <w:rFonts w:ascii="Times New Roman" w:eastAsia="Calibri" w:hAnsi="Times New Roman"/>
          <w:sz w:val="24"/>
          <w:szCs w:val="24"/>
          <w:lang w:eastAsia="pl-PL"/>
        </w:rPr>
      </w:pPr>
    </w:p>
    <w:p w:rsidR="00895BB1" w:rsidRPr="00895BB1" w:rsidRDefault="00895BB1" w:rsidP="00A516B2">
      <w:pPr>
        <w:spacing w:after="0" w:line="240" w:lineRule="auto"/>
        <w:jc w:val="both"/>
        <w:rPr>
          <w:rFonts w:ascii="Tahoma" w:hAnsi="Tahoma" w:cs="Tahoma"/>
          <w:bCs/>
          <w:sz w:val="20"/>
          <w:szCs w:val="20"/>
        </w:rPr>
      </w:pPr>
    </w:p>
    <w:p w:rsidR="00895BB1" w:rsidRDefault="008B1AF1" w:rsidP="00A516B2">
      <w:pPr>
        <w:spacing w:after="0" w:line="240" w:lineRule="auto"/>
        <w:ind w:left="-20"/>
        <w:jc w:val="both"/>
        <w:rPr>
          <w:rFonts w:ascii="Times New Roman" w:eastAsia="Calibri" w:hAnsi="Times New Roman"/>
          <w:b/>
          <w:sz w:val="24"/>
          <w:szCs w:val="24"/>
          <w:lang w:eastAsia="pl-PL"/>
        </w:rPr>
      </w:pPr>
      <w:r w:rsidRPr="00895BB1">
        <w:rPr>
          <w:rFonts w:ascii="Tahoma" w:hAnsi="Tahoma" w:cs="Tahoma"/>
          <w:b/>
          <w:sz w:val="20"/>
          <w:szCs w:val="20"/>
          <w:lang w:eastAsia="pl-PL"/>
        </w:rPr>
        <w:t xml:space="preserve">V. </w:t>
      </w:r>
      <w:r w:rsidRPr="00895BB1">
        <w:rPr>
          <w:rFonts w:ascii="Tahoma" w:eastAsia="Calibri" w:hAnsi="Tahoma" w:cs="Tahoma"/>
          <w:b/>
          <w:sz w:val="20"/>
          <w:szCs w:val="20"/>
          <w:lang w:eastAsia="pl-PL"/>
        </w:rPr>
        <w:t>Miejsce i termin składania ofert</w:t>
      </w:r>
    </w:p>
    <w:p w:rsidR="008B1AF1" w:rsidRPr="00895BB1" w:rsidRDefault="008B1AF1" w:rsidP="00A516B2">
      <w:pPr>
        <w:spacing w:after="0" w:line="240" w:lineRule="auto"/>
        <w:ind w:left="-20"/>
        <w:jc w:val="both"/>
        <w:rPr>
          <w:rFonts w:ascii="Tahoma" w:hAnsi="Tahoma" w:cs="Tahoma"/>
          <w:b/>
          <w:sz w:val="20"/>
          <w:szCs w:val="20"/>
          <w:lang w:eastAsia="pl-PL"/>
        </w:rPr>
      </w:pPr>
      <w:r w:rsidRPr="00895BB1">
        <w:rPr>
          <w:rFonts w:ascii="Tahoma" w:eastAsia="Calibri" w:hAnsi="Tahoma" w:cs="Tahoma"/>
          <w:sz w:val="20"/>
          <w:szCs w:val="20"/>
          <w:lang w:eastAsia="pl-PL"/>
        </w:rPr>
        <w:t xml:space="preserve">Uniwersyteckie Centrum Kliniczne im. prof. K. Gibińskiego Śląskiego Uniwersytetu Medycznego w Katowicach, ul. Ceglana 35, 40-514 Katowice, Sekretariat  – pokój D022 lub na mail </w:t>
      </w:r>
      <w:hyperlink r:id="rId13" w:history="1">
        <w:r w:rsidRPr="00895BB1">
          <w:rPr>
            <w:rStyle w:val="Hipercze"/>
            <w:rFonts w:ascii="Tahoma" w:eastAsia="Calibri" w:hAnsi="Tahoma" w:cs="Tahoma"/>
            <w:color w:val="auto"/>
            <w:sz w:val="20"/>
            <w:szCs w:val="20"/>
            <w:lang w:eastAsia="pl-PL"/>
          </w:rPr>
          <w:t>bzp@uck.katowice.pl</w:t>
        </w:r>
      </w:hyperlink>
      <w:r w:rsidRPr="00895BB1">
        <w:rPr>
          <w:rFonts w:ascii="Tahoma" w:eastAsia="Calibri" w:hAnsi="Tahoma" w:cs="Tahoma"/>
          <w:sz w:val="20"/>
          <w:szCs w:val="20"/>
          <w:lang w:eastAsia="pl-PL"/>
        </w:rPr>
        <w:t xml:space="preserve"> – w terminie do dnia </w:t>
      </w:r>
      <w:r w:rsidR="0014648D" w:rsidRPr="0014648D">
        <w:rPr>
          <w:rFonts w:ascii="Tahoma" w:eastAsia="Calibri" w:hAnsi="Tahoma" w:cs="Tahoma"/>
          <w:b/>
          <w:sz w:val="20"/>
          <w:szCs w:val="20"/>
          <w:lang w:eastAsia="pl-PL"/>
        </w:rPr>
        <w:t>13.05</w:t>
      </w:r>
      <w:r w:rsidR="00331C01" w:rsidRPr="00D808CE">
        <w:rPr>
          <w:rFonts w:ascii="Tahoma" w:eastAsia="Calibri" w:hAnsi="Tahoma" w:cs="Tahoma"/>
          <w:b/>
          <w:sz w:val="20"/>
          <w:szCs w:val="20"/>
          <w:lang w:eastAsia="pl-PL"/>
        </w:rPr>
        <w:t>.</w:t>
      </w:r>
      <w:r w:rsidR="00D808CE" w:rsidRPr="00D808CE">
        <w:rPr>
          <w:rFonts w:ascii="Tahoma" w:eastAsia="Calibri" w:hAnsi="Tahoma" w:cs="Tahoma"/>
          <w:b/>
          <w:sz w:val="20"/>
          <w:szCs w:val="20"/>
          <w:lang w:eastAsia="pl-PL"/>
        </w:rPr>
        <w:t>2021</w:t>
      </w:r>
      <w:r w:rsidRPr="00331C01">
        <w:rPr>
          <w:rFonts w:ascii="Tahoma" w:eastAsia="Calibri" w:hAnsi="Tahoma" w:cs="Tahoma"/>
          <w:b/>
          <w:bCs/>
          <w:sz w:val="20"/>
          <w:szCs w:val="20"/>
          <w:lang w:eastAsia="pl-PL"/>
        </w:rPr>
        <w:t xml:space="preserve"> r. do godz. 12:00</w:t>
      </w:r>
    </w:p>
    <w:p w:rsidR="008B1AF1" w:rsidRPr="00B65B39" w:rsidRDefault="008B1AF1" w:rsidP="00A516B2">
      <w:pPr>
        <w:spacing w:after="0" w:line="240" w:lineRule="auto"/>
        <w:ind w:left="-20"/>
        <w:jc w:val="both"/>
        <w:rPr>
          <w:rFonts w:ascii="Times New Roman" w:hAnsi="Times New Roman"/>
          <w:b/>
          <w:sz w:val="24"/>
          <w:szCs w:val="24"/>
          <w:highlight w:val="yellow"/>
          <w:lang w:eastAsia="pl-PL"/>
        </w:rPr>
      </w:pPr>
    </w:p>
    <w:p w:rsidR="008B1AF1" w:rsidRPr="00895BB1" w:rsidRDefault="008B1AF1" w:rsidP="00A516B2">
      <w:pPr>
        <w:spacing w:after="0" w:line="240" w:lineRule="auto"/>
        <w:jc w:val="both"/>
        <w:rPr>
          <w:rFonts w:ascii="Tahoma" w:hAnsi="Tahoma" w:cs="Tahoma"/>
          <w:sz w:val="20"/>
          <w:szCs w:val="20"/>
          <w:lang w:eastAsia="pl-PL"/>
        </w:rPr>
      </w:pPr>
      <w:r w:rsidRPr="00895BB1">
        <w:rPr>
          <w:rFonts w:ascii="Tahoma" w:hAnsi="Tahoma" w:cs="Tahoma"/>
          <w:b/>
          <w:bCs/>
          <w:sz w:val="20"/>
          <w:szCs w:val="20"/>
          <w:lang w:eastAsia="pl-PL"/>
        </w:rPr>
        <w:t xml:space="preserve">W formie papierowej: </w:t>
      </w:r>
      <w:r w:rsidRPr="00895BB1">
        <w:rPr>
          <w:rFonts w:ascii="Tahoma" w:hAnsi="Tahoma" w:cs="Tahoma"/>
          <w:sz w:val="20"/>
          <w:szCs w:val="20"/>
          <w:lang w:eastAsia="pl-PL"/>
        </w:rPr>
        <w:t>ofertę należy złożyć w zamkniętej, opisanej  według poniższego wzoru kopercie:</w:t>
      </w:r>
    </w:p>
    <w:p w:rsidR="008B1AF1" w:rsidRPr="00B65B39" w:rsidRDefault="008B1AF1" w:rsidP="008B1AF1">
      <w:pPr>
        <w:spacing w:after="0" w:line="240" w:lineRule="auto"/>
        <w:ind w:left="-20"/>
        <w:jc w:val="both"/>
        <w:rPr>
          <w:rFonts w:ascii="Times New Roman" w:hAnsi="Times New Roman"/>
          <w:b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212"/>
      </w:tblGrid>
      <w:tr w:rsidR="008B75B8" w:rsidRPr="00B65B39" w:rsidTr="008B1AF1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F1" w:rsidRPr="00895BB1" w:rsidRDefault="008B1AF1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eastAsia="pl-PL"/>
              </w:rPr>
            </w:pPr>
            <w:r w:rsidRPr="00B65B39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 xml:space="preserve">,, </w:t>
            </w:r>
            <w:r w:rsidRPr="00895BB1">
              <w:rPr>
                <w:rFonts w:ascii="Tahoma" w:hAnsi="Tahoma" w:cs="Tahoma"/>
                <w:b/>
                <w:sz w:val="20"/>
                <w:szCs w:val="20"/>
                <w:lang w:eastAsia="pl-PL"/>
              </w:rPr>
              <w:t>Nazwa, adres Wykonawcy  ........................................</w:t>
            </w:r>
          </w:p>
          <w:p w:rsidR="008B1AF1" w:rsidRPr="00895BB1" w:rsidRDefault="008B1AF1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eastAsia="pl-PL"/>
              </w:rPr>
            </w:pPr>
          </w:p>
          <w:p w:rsidR="008B1AF1" w:rsidRPr="00895BB1" w:rsidRDefault="008B1AF1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eastAsia="pl-PL"/>
              </w:rPr>
            </w:pPr>
            <w:r w:rsidRPr="00895BB1">
              <w:rPr>
                <w:rFonts w:ascii="Tahoma" w:hAnsi="Tahoma" w:cs="Tahoma"/>
                <w:b/>
                <w:sz w:val="20"/>
                <w:szCs w:val="20"/>
                <w:lang w:eastAsia="pl-PL"/>
              </w:rPr>
              <w:t>Uniwersyteckie Centrum Kliniczne  im. prof. K. Gibińskiego</w:t>
            </w:r>
          </w:p>
          <w:p w:rsidR="008B1AF1" w:rsidRPr="00895BB1" w:rsidRDefault="008B1AF1">
            <w:pPr>
              <w:spacing w:after="0" w:line="240" w:lineRule="auto"/>
              <w:rPr>
                <w:rFonts w:ascii="Tahoma" w:eastAsia="Arial Unicode MS" w:hAnsi="Tahoma" w:cs="Tahoma"/>
                <w:b/>
                <w:sz w:val="20"/>
                <w:szCs w:val="20"/>
                <w:lang w:eastAsia="ar-SA"/>
              </w:rPr>
            </w:pPr>
            <w:r w:rsidRPr="00895BB1">
              <w:rPr>
                <w:rFonts w:ascii="Tahoma" w:hAnsi="Tahoma" w:cs="Tahoma"/>
                <w:b/>
                <w:sz w:val="20"/>
                <w:szCs w:val="20"/>
                <w:lang w:eastAsia="pl-PL"/>
              </w:rPr>
              <w:t>Śląskiego Uniwersytetu Medycznego w Katowicach</w:t>
            </w:r>
            <w:r w:rsidRPr="00895BB1">
              <w:rPr>
                <w:rFonts w:ascii="Tahoma" w:eastAsia="Arial Unicode MS" w:hAnsi="Tahoma" w:cs="Tahoma"/>
                <w:b/>
                <w:sz w:val="20"/>
                <w:szCs w:val="20"/>
                <w:lang w:eastAsia="ar-SA"/>
              </w:rPr>
              <w:t xml:space="preserve">, </w:t>
            </w:r>
            <w:r w:rsidRPr="00895BB1">
              <w:rPr>
                <w:rFonts w:ascii="Tahoma" w:hAnsi="Tahoma" w:cs="Tahoma"/>
                <w:b/>
                <w:sz w:val="20"/>
                <w:szCs w:val="20"/>
                <w:lang w:eastAsia="pl-PL"/>
              </w:rPr>
              <w:t>ul. Ceglana 35, 40-514 Katowice</w:t>
            </w:r>
          </w:p>
          <w:p w:rsidR="008B1AF1" w:rsidRPr="00895BB1" w:rsidRDefault="008B1AF1" w:rsidP="00C2370D">
            <w:pPr>
              <w:pStyle w:val="Bezodstpw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895BB1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>„</w:t>
            </w:r>
            <w:r w:rsidR="00895BB1" w:rsidRPr="0014648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Dostawę </w:t>
            </w:r>
            <w:r w:rsidR="00331C01" w:rsidRPr="0014648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stanowiska do resuscytacji</w:t>
            </w:r>
            <w:r w:rsidR="00895BB1" w:rsidRPr="0014648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14648D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="0014648D" w:rsidRPr="0014648D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>II”</w:t>
            </w:r>
            <w:r w:rsidRPr="0014648D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>-</w:t>
            </w:r>
            <w:r w:rsidRPr="00895BB1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="004071CC" w:rsidRPr="00895BB1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>DZP.381.</w:t>
            </w:r>
            <w:r w:rsidR="0014648D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>20</w:t>
            </w:r>
            <w:r w:rsidR="004071CC" w:rsidRPr="00895BB1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>.</w:t>
            </w:r>
            <w:r w:rsidR="00331C01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>EAT</w:t>
            </w:r>
            <w:r w:rsidR="004071CC" w:rsidRPr="00895BB1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>.2021</w:t>
            </w:r>
            <w:r w:rsidRPr="00895BB1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 xml:space="preserve">, Termin składania ofert  </w:t>
            </w:r>
            <w:r w:rsidR="00293F30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 xml:space="preserve">  </w:t>
            </w:r>
            <w:r w:rsidR="0014648D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>13</w:t>
            </w:r>
            <w:r w:rsidR="00D808CE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>.0</w:t>
            </w:r>
            <w:r w:rsidR="0014648D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>5</w:t>
            </w:r>
            <w:r w:rsidR="00D808CE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>.2021r.</w:t>
            </w:r>
            <w:r w:rsidRPr="00895BB1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 xml:space="preserve"> do godz. 12:00.</w:t>
            </w:r>
          </w:p>
          <w:p w:rsidR="008B1AF1" w:rsidRPr="00B65B39" w:rsidRDefault="008B1A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</w:tbl>
    <w:p w:rsidR="00895BB1" w:rsidRDefault="00895BB1" w:rsidP="00895BB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B1AF1" w:rsidRPr="00895BB1" w:rsidRDefault="00895BB1" w:rsidP="00895BB1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  <w:r w:rsidRPr="00895BB1">
        <w:rPr>
          <w:rFonts w:ascii="Tahoma" w:hAnsi="Tahoma" w:cs="Tahoma"/>
          <w:b/>
          <w:sz w:val="20"/>
          <w:szCs w:val="20"/>
        </w:rPr>
        <w:t>l</w:t>
      </w:r>
      <w:r w:rsidR="008B1AF1" w:rsidRPr="00895BB1">
        <w:rPr>
          <w:rFonts w:ascii="Tahoma" w:hAnsi="Tahoma" w:cs="Tahoma"/>
          <w:b/>
          <w:sz w:val="20"/>
          <w:szCs w:val="20"/>
        </w:rPr>
        <w:t>ub</w:t>
      </w:r>
      <w:r w:rsidRPr="00895BB1">
        <w:rPr>
          <w:rFonts w:ascii="Tahoma" w:hAnsi="Tahoma" w:cs="Tahoma"/>
          <w:b/>
          <w:sz w:val="20"/>
          <w:szCs w:val="20"/>
        </w:rPr>
        <w:t xml:space="preserve">  </w:t>
      </w:r>
      <w:r w:rsidR="008B1AF1" w:rsidRPr="00895BB1">
        <w:rPr>
          <w:rFonts w:ascii="Tahoma" w:hAnsi="Tahoma" w:cs="Tahoma"/>
          <w:b/>
          <w:bCs/>
          <w:sz w:val="20"/>
          <w:szCs w:val="20"/>
        </w:rPr>
        <w:t>w formie elektronicznej</w:t>
      </w:r>
      <w:r w:rsidR="008B1AF1" w:rsidRPr="00895BB1">
        <w:rPr>
          <w:rFonts w:ascii="Tahoma" w:hAnsi="Tahoma" w:cs="Tahoma"/>
          <w:sz w:val="20"/>
          <w:szCs w:val="20"/>
        </w:rPr>
        <w:t xml:space="preserve"> </w:t>
      </w:r>
      <w:r w:rsidR="00EC2A1E">
        <w:rPr>
          <w:rFonts w:ascii="Tahoma" w:hAnsi="Tahoma" w:cs="Tahoma"/>
          <w:sz w:val="20"/>
          <w:szCs w:val="20"/>
        </w:rPr>
        <w:t xml:space="preserve"> </w:t>
      </w:r>
      <w:r w:rsidR="008B1AF1" w:rsidRPr="00895BB1">
        <w:rPr>
          <w:rFonts w:ascii="Tahoma" w:hAnsi="Tahoma" w:cs="Tahoma"/>
          <w:sz w:val="20"/>
          <w:szCs w:val="20"/>
          <w:lang w:eastAsia="pl-PL"/>
        </w:rPr>
        <w:t>za  pośrednictwem  poczty elektronicznej (skan, zdjęcie, dokument PDF</w:t>
      </w:r>
      <w:r w:rsidR="008B1AF1" w:rsidRPr="00895BB1">
        <w:rPr>
          <w:rFonts w:ascii="Tahoma" w:hAnsi="Tahoma" w:cs="Tahoma"/>
          <w:sz w:val="24"/>
          <w:szCs w:val="24"/>
          <w:lang w:eastAsia="pl-PL"/>
        </w:rPr>
        <w:t xml:space="preserve"> </w:t>
      </w:r>
      <w:r w:rsidR="008B1AF1" w:rsidRPr="00895BB1">
        <w:rPr>
          <w:rFonts w:ascii="Tahoma" w:hAnsi="Tahoma" w:cs="Tahoma"/>
          <w:sz w:val="20"/>
          <w:szCs w:val="20"/>
          <w:lang w:eastAsia="pl-PL"/>
        </w:rPr>
        <w:t xml:space="preserve">itp). Adres do składania ofert za  pośrednictwem  poczty elektronicznej: </w:t>
      </w:r>
      <w:hyperlink r:id="rId14" w:history="1">
        <w:r w:rsidR="008B1AF1" w:rsidRPr="00895BB1">
          <w:rPr>
            <w:rStyle w:val="Hipercze"/>
            <w:rFonts w:ascii="Tahoma" w:hAnsi="Tahoma" w:cs="Tahoma"/>
            <w:color w:val="auto"/>
            <w:sz w:val="20"/>
            <w:szCs w:val="20"/>
            <w:lang w:eastAsia="pl-PL"/>
          </w:rPr>
          <w:t>bzp@uck.katowice.pl</w:t>
        </w:r>
      </w:hyperlink>
    </w:p>
    <w:p w:rsidR="008B1AF1" w:rsidRDefault="008B1AF1" w:rsidP="008B1AF1">
      <w:pPr>
        <w:spacing w:after="0" w:line="240" w:lineRule="auto"/>
        <w:ind w:left="720" w:hanging="720"/>
        <w:jc w:val="both"/>
        <w:rPr>
          <w:rFonts w:ascii="Tahoma" w:hAnsi="Tahoma" w:cs="Tahoma"/>
          <w:sz w:val="20"/>
          <w:szCs w:val="20"/>
          <w:lang w:eastAsia="pl-PL"/>
        </w:rPr>
      </w:pPr>
      <w:r w:rsidRPr="00895BB1">
        <w:rPr>
          <w:rFonts w:ascii="Tahoma" w:hAnsi="Tahoma" w:cs="Tahoma"/>
          <w:sz w:val="20"/>
          <w:szCs w:val="20"/>
          <w:lang w:eastAsia="pl-PL"/>
        </w:rPr>
        <w:t>Oferta elektroniczna powinna być opisana w następujący sposób:</w:t>
      </w:r>
    </w:p>
    <w:p w:rsidR="00191803" w:rsidRPr="00895BB1" w:rsidRDefault="00191803" w:rsidP="000B6E5A">
      <w:pPr>
        <w:spacing w:after="0" w:line="240" w:lineRule="auto"/>
        <w:jc w:val="both"/>
        <w:rPr>
          <w:rFonts w:ascii="Tahoma" w:hAnsi="Tahoma" w:cs="Tahoma"/>
          <w:sz w:val="20"/>
          <w:szCs w:val="20"/>
          <w:lang w:eastAsia="pl-PL"/>
        </w:rPr>
      </w:pPr>
    </w:p>
    <w:p w:rsidR="008B1AF1" w:rsidRPr="005740DE" w:rsidRDefault="008B1AF1" w:rsidP="008B1AF1">
      <w:pPr>
        <w:spacing w:after="0" w:line="240" w:lineRule="auto"/>
        <w:rPr>
          <w:rFonts w:ascii="Tahoma" w:hAnsi="Tahoma" w:cs="Tahoma"/>
          <w:b/>
          <w:bCs/>
          <w:sz w:val="20"/>
          <w:szCs w:val="20"/>
          <w:lang w:eastAsia="pl-PL"/>
        </w:rPr>
      </w:pPr>
      <w:r w:rsidRPr="005740DE">
        <w:rPr>
          <w:rFonts w:ascii="Tahoma" w:hAnsi="Tahoma" w:cs="Tahoma"/>
          <w:b/>
          <w:bCs/>
          <w:sz w:val="20"/>
          <w:szCs w:val="20"/>
          <w:lang w:eastAsia="pl-PL"/>
        </w:rPr>
        <w:t xml:space="preserve">Temat:   </w:t>
      </w:r>
      <w:r w:rsidR="004071CC" w:rsidRPr="005740DE">
        <w:rPr>
          <w:rFonts w:ascii="Tahoma" w:hAnsi="Tahoma" w:cs="Tahoma"/>
          <w:b/>
          <w:bCs/>
          <w:sz w:val="20"/>
          <w:szCs w:val="20"/>
          <w:lang w:eastAsia="pl-PL"/>
        </w:rPr>
        <w:t>DZP.381.</w:t>
      </w:r>
      <w:r w:rsidR="0014648D">
        <w:rPr>
          <w:rFonts w:ascii="Tahoma" w:hAnsi="Tahoma" w:cs="Tahoma"/>
          <w:b/>
          <w:bCs/>
          <w:sz w:val="20"/>
          <w:szCs w:val="20"/>
          <w:lang w:eastAsia="pl-PL"/>
        </w:rPr>
        <w:t>20</w:t>
      </w:r>
      <w:r w:rsidR="004071CC" w:rsidRPr="005740DE">
        <w:rPr>
          <w:rFonts w:ascii="Tahoma" w:hAnsi="Tahoma" w:cs="Tahoma"/>
          <w:b/>
          <w:bCs/>
          <w:sz w:val="20"/>
          <w:szCs w:val="20"/>
          <w:lang w:eastAsia="pl-PL"/>
        </w:rPr>
        <w:t>.</w:t>
      </w:r>
      <w:r w:rsidR="00331C01">
        <w:rPr>
          <w:rFonts w:ascii="Tahoma" w:hAnsi="Tahoma" w:cs="Tahoma"/>
          <w:b/>
          <w:bCs/>
          <w:sz w:val="20"/>
          <w:szCs w:val="20"/>
          <w:lang w:eastAsia="pl-PL"/>
        </w:rPr>
        <w:t>EAT</w:t>
      </w:r>
      <w:r w:rsidR="004071CC" w:rsidRPr="005740DE">
        <w:rPr>
          <w:rFonts w:ascii="Tahoma" w:hAnsi="Tahoma" w:cs="Tahoma"/>
          <w:b/>
          <w:bCs/>
          <w:sz w:val="20"/>
          <w:szCs w:val="20"/>
          <w:lang w:eastAsia="pl-PL"/>
        </w:rPr>
        <w:t>.2021</w:t>
      </w:r>
      <w:r w:rsidRPr="005740DE">
        <w:rPr>
          <w:rFonts w:ascii="Tahoma" w:hAnsi="Tahoma" w:cs="Tahoma"/>
          <w:b/>
          <w:bCs/>
          <w:sz w:val="20"/>
          <w:szCs w:val="20"/>
          <w:lang w:eastAsia="pl-PL"/>
        </w:rPr>
        <w:t xml:space="preserve"> –</w:t>
      </w:r>
      <w:r w:rsidRPr="00895BB1">
        <w:rPr>
          <w:rFonts w:ascii="Tahoma" w:hAnsi="Tahoma" w:cs="Tahoma"/>
          <w:bCs/>
          <w:sz w:val="20"/>
          <w:szCs w:val="20"/>
          <w:lang w:eastAsia="pl-PL"/>
        </w:rPr>
        <w:t xml:space="preserve"> </w:t>
      </w:r>
      <w:r w:rsidRPr="005740DE">
        <w:rPr>
          <w:rFonts w:ascii="Tahoma" w:hAnsi="Tahoma" w:cs="Tahoma"/>
          <w:b/>
          <w:bCs/>
          <w:sz w:val="20"/>
          <w:szCs w:val="20"/>
          <w:lang w:eastAsia="pl-PL"/>
        </w:rPr>
        <w:t>Oferta na dzień  ………r</w:t>
      </w:r>
      <w:r w:rsidRPr="005740DE">
        <w:rPr>
          <w:rFonts w:ascii="Tahoma" w:hAnsi="Tahoma" w:cs="Tahoma"/>
          <w:b/>
          <w:bCs/>
          <w:sz w:val="18"/>
          <w:szCs w:val="18"/>
          <w:lang w:eastAsia="pl-PL"/>
        </w:rPr>
        <w:t xml:space="preserve">.( </w:t>
      </w:r>
      <w:r w:rsidRPr="005740DE">
        <w:rPr>
          <w:rFonts w:ascii="Tahoma" w:hAnsi="Tahoma" w:cs="Tahoma"/>
          <w:b/>
          <w:bCs/>
          <w:i/>
          <w:sz w:val="18"/>
          <w:szCs w:val="18"/>
          <w:lang w:eastAsia="pl-PL"/>
        </w:rPr>
        <w:t>wpisać datę składania</w:t>
      </w:r>
      <w:r w:rsidRPr="005740DE">
        <w:rPr>
          <w:rFonts w:ascii="Tahoma" w:hAnsi="Tahoma" w:cs="Tahoma"/>
          <w:b/>
          <w:bCs/>
          <w:sz w:val="18"/>
          <w:szCs w:val="18"/>
          <w:lang w:eastAsia="pl-PL"/>
        </w:rPr>
        <w:t xml:space="preserve">), </w:t>
      </w:r>
      <w:r w:rsidRPr="005740DE">
        <w:rPr>
          <w:rFonts w:ascii="Tahoma" w:hAnsi="Tahoma" w:cs="Tahoma"/>
          <w:b/>
          <w:bCs/>
          <w:sz w:val="20"/>
          <w:szCs w:val="20"/>
          <w:lang w:eastAsia="pl-PL"/>
        </w:rPr>
        <w:t>godz. 12:00</w:t>
      </w:r>
    </w:p>
    <w:p w:rsidR="008B1AF1" w:rsidRPr="00895BB1" w:rsidRDefault="008B1AF1" w:rsidP="008B1AF1">
      <w:pPr>
        <w:spacing w:after="0" w:line="240" w:lineRule="auto"/>
        <w:ind w:left="720" w:hanging="720"/>
        <w:jc w:val="both"/>
        <w:rPr>
          <w:rFonts w:ascii="Tahoma" w:hAnsi="Tahoma" w:cs="Tahoma"/>
          <w:sz w:val="20"/>
          <w:szCs w:val="20"/>
          <w:lang w:eastAsia="pl-PL"/>
        </w:rPr>
      </w:pPr>
    </w:p>
    <w:p w:rsidR="008B1AF1" w:rsidRPr="005E7965" w:rsidRDefault="008B1AF1" w:rsidP="008B1AF1">
      <w:pPr>
        <w:spacing w:after="0" w:line="240" w:lineRule="auto"/>
        <w:jc w:val="both"/>
        <w:rPr>
          <w:rFonts w:ascii="Tahoma" w:hAnsi="Tahoma" w:cs="Tahoma"/>
          <w:sz w:val="20"/>
          <w:szCs w:val="20"/>
          <w:lang w:eastAsia="pl-PL"/>
        </w:rPr>
      </w:pPr>
      <w:r w:rsidRPr="005E7965">
        <w:rPr>
          <w:rFonts w:ascii="Tahoma" w:hAnsi="Tahoma" w:cs="Tahoma"/>
          <w:sz w:val="20"/>
          <w:szCs w:val="20"/>
          <w:lang w:eastAsia="pl-PL"/>
        </w:rPr>
        <w:t>Wszystkie  dokumenty wymienione w Zaproszenia powinny być  wypełnione czytelnie, własnoręcznie podpisane i opieczętowane przez osobę uprawnioną/ osoby uprawnione do reprezentowania Wykonawcy, w taki sposób, aby umożliwić Zamawiającemu  identyfikacje podpisu. Zamawiający  dopuszcza</w:t>
      </w:r>
      <w:r w:rsidR="00EC2A1E">
        <w:rPr>
          <w:rFonts w:ascii="Tahoma" w:hAnsi="Tahoma" w:cs="Tahoma"/>
          <w:sz w:val="20"/>
          <w:szCs w:val="20"/>
          <w:lang w:eastAsia="pl-PL"/>
        </w:rPr>
        <w:t>,</w:t>
      </w:r>
      <w:r w:rsidRPr="005E7965">
        <w:rPr>
          <w:rFonts w:ascii="Tahoma" w:hAnsi="Tahoma" w:cs="Tahoma"/>
          <w:sz w:val="20"/>
          <w:szCs w:val="20"/>
          <w:lang w:eastAsia="pl-PL"/>
        </w:rPr>
        <w:t xml:space="preserve"> ale nie wymaga  podpisu elektronicznego.</w:t>
      </w:r>
    </w:p>
    <w:p w:rsidR="008B1AF1" w:rsidRPr="005E7965" w:rsidRDefault="008B1AF1" w:rsidP="008B1AF1">
      <w:pPr>
        <w:spacing w:after="0" w:line="240" w:lineRule="auto"/>
        <w:rPr>
          <w:rFonts w:ascii="Tahoma" w:hAnsi="Tahoma" w:cs="Tahoma"/>
          <w:b/>
          <w:bCs/>
          <w:sz w:val="20"/>
          <w:szCs w:val="20"/>
          <w:lang w:eastAsia="pl-PL"/>
        </w:rPr>
      </w:pPr>
    </w:p>
    <w:p w:rsidR="008B1AF1" w:rsidRPr="005E7965" w:rsidRDefault="008B1AF1" w:rsidP="008B1AF1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  <w:lang w:eastAsia="pl-PL"/>
        </w:rPr>
      </w:pPr>
      <w:r w:rsidRPr="005E7965">
        <w:rPr>
          <w:rFonts w:ascii="Tahoma" w:hAnsi="Tahoma" w:cs="Tahoma"/>
          <w:sz w:val="20"/>
          <w:szCs w:val="20"/>
          <w:lang w:eastAsia="pl-PL"/>
        </w:rPr>
        <w:t>Za datę i godzinę wpływu  oferty w przypadku poczty elektronicznej przyjmuje się datę i godzinę wpływu na serwerze pocztowym Zamawiającego</w:t>
      </w:r>
      <w:r w:rsidRPr="005E7965">
        <w:rPr>
          <w:rFonts w:ascii="Tahoma" w:hAnsi="Tahoma" w:cs="Tahoma"/>
          <w:b/>
          <w:sz w:val="20"/>
          <w:szCs w:val="20"/>
          <w:lang w:eastAsia="pl-PL"/>
        </w:rPr>
        <w:t xml:space="preserve">.   </w:t>
      </w:r>
    </w:p>
    <w:p w:rsidR="008B1AF1" w:rsidRPr="005E7965" w:rsidRDefault="008B1AF1" w:rsidP="008B1AF1">
      <w:pPr>
        <w:spacing w:after="0" w:line="240" w:lineRule="auto"/>
        <w:jc w:val="both"/>
        <w:rPr>
          <w:rFonts w:ascii="Tahoma" w:hAnsi="Tahoma" w:cs="Tahoma"/>
          <w:sz w:val="20"/>
          <w:szCs w:val="20"/>
          <w:lang w:eastAsia="pl-PL"/>
        </w:rPr>
      </w:pPr>
    </w:p>
    <w:p w:rsidR="008B1AF1" w:rsidRPr="005E7965" w:rsidRDefault="008B1AF1" w:rsidP="008B1AF1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E7965">
        <w:rPr>
          <w:rFonts w:ascii="Tahoma" w:hAnsi="Tahoma" w:cs="Tahoma"/>
          <w:sz w:val="20"/>
          <w:szCs w:val="20"/>
        </w:rPr>
        <w:t>Osoba uprawniona do porozumiewania się z wykonawcami:</w:t>
      </w:r>
    </w:p>
    <w:p w:rsidR="008B1AF1" w:rsidRPr="005E7965" w:rsidRDefault="005E7965" w:rsidP="008B1AF1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Małgorzata Klata</w:t>
      </w:r>
      <w:r w:rsidR="008B1AF1" w:rsidRPr="005E7965">
        <w:rPr>
          <w:rFonts w:ascii="Tahoma" w:hAnsi="Tahoma" w:cs="Tahoma"/>
          <w:sz w:val="20"/>
          <w:szCs w:val="20"/>
        </w:rPr>
        <w:t xml:space="preserve">  - Dział Zamówień Publicznych  mail: </w:t>
      </w:r>
      <w:hyperlink r:id="rId15" w:history="1">
        <w:r w:rsidR="008B1AF1" w:rsidRPr="005E7965">
          <w:rPr>
            <w:rStyle w:val="Hipercze"/>
            <w:rFonts w:ascii="Tahoma" w:hAnsi="Tahoma" w:cs="Tahoma"/>
            <w:color w:val="auto"/>
            <w:sz w:val="20"/>
            <w:szCs w:val="20"/>
          </w:rPr>
          <w:t>bzp@uck.katowice.pl</w:t>
        </w:r>
      </w:hyperlink>
      <w:r w:rsidR="008B1AF1" w:rsidRPr="005E7965">
        <w:rPr>
          <w:rFonts w:ascii="Tahoma" w:hAnsi="Tahoma" w:cs="Tahoma"/>
          <w:sz w:val="20"/>
          <w:szCs w:val="20"/>
        </w:rPr>
        <w:t>, w godzinach pracy tj. od poniedziałku do piątku  w godz. 7.</w:t>
      </w:r>
      <w:r>
        <w:rPr>
          <w:rFonts w:ascii="Tahoma" w:hAnsi="Tahoma" w:cs="Tahoma"/>
          <w:sz w:val="20"/>
          <w:szCs w:val="20"/>
        </w:rPr>
        <w:t>3</w:t>
      </w:r>
      <w:r w:rsidR="008B1AF1" w:rsidRPr="005E7965">
        <w:rPr>
          <w:rFonts w:ascii="Tahoma" w:hAnsi="Tahoma" w:cs="Tahoma"/>
          <w:sz w:val="20"/>
          <w:szCs w:val="20"/>
        </w:rPr>
        <w:t>0 – 14.30. </w:t>
      </w:r>
    </w:p>
    <w:p w:rsidR="008B1AF1" w:rsidRPr="005E7965" w:rsidRDefault="008B1AF1" w:rsidP="008B1AF1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8B1AF1" w:rsidRPr="005E7965" w:rsidRDefault="008B1AF1" w:rsidP="008B1AF1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E7965">
        <w:rPr>
          <w:rFonts w:ascii="Tahoma" w:hAnsi="Tahoma" w:cs="Tahoma"/>
          <w:sz w:val="20"/>
          <w:szCs w:val="20"/>
        </w:rPr>
        <w:t>Zamawiający zastrzega sobie prawo:</w:t>
      </w:r>
    </w:p>
    <w:p w:rsidR="008B1AF1" w:rsidRPr="005E7965" w:rsidRDefault="008B1AF1" w:rsidP="003E3BC0">
      <w:pPr>
        <w:numPr>
          <w:ilvl w:val="0"/>
          <w:numId w:val="3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E7965">
        <w:rPr>
          <w:rFonts w:ascii="Tahoma" w:hAnsi="Tahoma" w:cs="Tahoma"/>
          <w:sz w:val="20"/>
          <w:szCs w:val="20"/>
        </w:rPr>
        <w:t xml:space="preserve">unieważnienia postępowania, odwołania postępowania albo zakończenia postępowania bez  wybrania którejkolwiek  oferty bez podania przyczyn, </w:t>
      </w:r>
    </w:p>
    <w:p w:rsidR="008B1AF1" w:rsidRPr="005E7965" w:rsidRDefault="008B1AF1" w:rsidP="003E3BC0">
      <w:pPr>
        <w:numPr>
          <w:ilvl w:val="0"/>
          <w:numId w:val="3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E7965">
        <w:rPr>
          <w:rFonts w:ascii="Tahoma" w:hAnsi="Tahoma" w:cs="Tahoma"/>
          <w:sz w:val="20"/>
          <w:szCs w:val="20"/>
        </w:rPr>
        <w:t>wezwania wykonawcy do złożenia wyjaśnień dotyczących informacji zawartych w ofertach</w:t>
      </w:r>
    </w:p>
    <w:p w:rsidR="008B1AF1" w:rsidRPr="005E7965" w:rsidRDefault="008B1AF1" w:rsidP="003E3BC0">
      <w:pPr>
        <w:numPr>
          <w:ilvl w:val="0"/>
          <w:numId w:val="3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E7965">
        <w:rPr>
          <w:rFonts w:ascii="Tahoma" w:hAnsi="Tahoma" w:cs="Tahoma"/>
          <w:sz w:val="20"/>
          <w:szCs w:val="20"/>
        </w:rPr>
        <w:t>poprawienia oczywistych omyłek rachunkowych i pisarskich</w:t>
      </w:r>
    </w:p>
    <w:p w:rsidR="008B1AF1" w:rsidRPr="00B65B39" w:rsidRDefault="008B1AF1" w:rsidP="003E3BC0">
      <w:pPr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5E7965">
        <w:rPr>
          <w:rFonts w:ascii="Tahoma" w:hAnsi="Tahoma" w:cs="Tahoma"/>
          <w:sz w:val="20"/>
          <w:szCs w:val="20"/>
        </w:rPr>
        <w:t>uzupełnienia brakujących dokumentów</w:t>
      </w:r>
      <w:r w:rsidRPr="00B65B39">
        <w:rPr>
          <w:rFonts w:ascii="Times New Roman" w:hAnsi="Times New Roman"/>
          <w:sz w:val="24"/>
          <w:szCs w:val="24"/>
        </w:rPr>
        <w:t>.</w:t>
      </w:r>
    </w:p>
    <w:p w:rsidR="008B1AF1" w:rsidRPr="00B65B39" w:rsidRDefault="008B1AF1" w:rsidP="008B1AF1">
      <w:pPr>
        <w:spacing w:after="0"/>
        <w:rPr>
          <w:rFonts w:ascii="Times New Roman" w:hAnsi="Times New Roman"/>
          <w:sz w:val="24"/>
          <w:szCs w:val="24"/>
        </w:rPr>
      </w:pPr>
    </w:p>
    <w:p w:rsidR="008B1AF1" w:rsidRPr="005E7965" w:rsidRDefault="008B1AF1" w:rsidP="008B1AF1">
      <w:pPr>
        <w:pStyle w:val="Akapitzlist"/>
        <w:suppressAutoHyphens/>
        <w:spacing w:after="0" w:line="240" w:lineRule="auto"/>
        <w:ind w:left="0"/>
        <w:jc w:val="both"/>
        <w:rPr>
          <w:rFonts w:ascii="Tahoma" w:hAnsi="Tahoma" w:cs="Tahoma"/>
          <w:sz w:val="20"/>
          <w:szCs w:val="20"/>
          <w:lang w:eastAsia="pl-PL"/>
        </w:rPr>
      </w:pPr>
      <w:r w:rsidRPr="005E7965">
        <w:rPr>
          <w:rFonts w:ascii="Tahoma" w:hAnsi="Tahoma" w:cs="Tahoma"/>
          <w:sz w:val="20"/>
          <w:szCs w:val="20"/>
          <w:lang w:eastAsia="pl-PL"/>
        </w:rPr>
        <w:lastRenderedPageBreak/>
        <w:t xml:space="preserve">Zgodnie z art. 13 ust. 1 i 2 </w:t>
      </w:r>
      <w:r w:rsidRPr="005E7965">
        <w:rPr>
          <w:rFonts w:ascii="Tahoma" w:hAnsi="Tahoma" w:cs="Tahoma"/>
          <w:sz w:val="20"/>
          <w:szCs w:val="20"/>
          <w:lang w:eastAsia="ar-SA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5E7965">
        <w:rPr>
          <w:rFonts w:ascii="Tahoma" w:hAnsi="Tahoma" w:cs="Tahoma"/>
          <w:sz w:val="20"/>
          <w:szCs w:val="20"/>
          <w:lang w:eastAsia="pl-PL"/>
        </w:rPr>
        <w:t xml:space="preserve">dalej „RODO”, informuję, że: </w:t>
      </w:r>
    </w:p>
    <w:p w:rsidR="008B1AF1" w:rsidRPr="00B65B39" w:rsidRDefault="008B1AF1" w:rsidP="008B1AF1">
      <w:pPr>
        <w:pStyle w:val="Akapitzlist"/>
        <w:suppressAutoHyphens/>
        <w:spacing w:after="0" w:line="240" w:lineRule="auto"/>
        <w:ind w:left="340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8B1AF1" w:rsidRPr="005E7965" w:rsidRDefault="008B1AF1" w:rsidP="003E3BC0">
      <w:pPr>
        <w:pStyle w:val="Akapitzlist"/>
        <w:numPr>
          <w:ilvl w:val="2"/>
          <w:numId w:val="4"/>
        </w:numPr>
        <w:tabs>
          <w:tab w:val="num" w:pos="0"/>
        </w:tabs>
        <w:suppressAutoHyphens/>
        <w:spacing w:after="0" w:line="240" w:lineRule="auto"/>
        <w:ind w:left="284" w:hanging="284"/>
        <w:contextualSpacing/>
        <w:jc w:val="both"/>
        <w:rPr>
          <w:rFonts w:ascii="Tahoma" w:hAnsi="Tahoma" w:cs="Tahoma"/>
          <w:sz w:val="20"/>
          <w:szCs w:val="20"/>
          <w:lang w:eastAsia="pl-PL"/>
        </w:rPr>
      </w:pPr>
      <w:r w:rsidRPr="005E7965">
        <w:rPr>
          <w:rFonts w:ascii="Tahoma" w:hAnsi="Tahoma" w:cs="Tahoma"/>
          <w:sz w:val="20"/>
          <w:szCs w:val="20"/>
          <w:lang w:eastAsia="pl-PL"/>
        </w:rPr>
        <w:t>administratorem uzyskanych w niniejszym postępowaniu danych osobowych jest Uniwersyteckie Centrum Kliniczne im. prof. K. Gibińskiego Śląskiego Uniwersytetu Medycznego w Katowicach, 40-514 Katowice, ul. Ceglana 35, Tel. 32 3581200   fax. 32 251-84-37 lub 32/358-14-32, adres strony www: https://</w:t>
      </w:r>
      <w:hyperlink r:id="rId16" w:history="1">
        <w:r w:rsidRPr="005E7965">
          <w:rPr>
            <w:rStyle w:val="Hipercze"/>
            <w:rFonts w:ascii="Tahoma" w:hAnsi="Tahoma" w:cs="Tahoma"/>
            <w:color w:val="auto"/>
            <w:sz w:val="20"/>
            <w:szCs w:val="20"/>
            <w:lang w:eastAsia="pl-PL"/>
          </w:rPr>
          <w:t>www.uck.katowice.pl</w:t>
        </w:r>
      </w:hyperlink>
    </w:p>
    <w:p w:rsidR="008B1AF1" w:rsidRPr="005E7965" w:rsidRDefault="008B1AF1" w:rsidP="003E3BC0">
      <w:pPr>
        <w:pStyle w:val="Akapitzlist"/>
        <w:numPr>
          <w:ilvl w:val="2"/>
          <w:numId w:val="4"/>
        </w:numPr>
        <w:tabs>
          <w:tab w:val="num" w:pos="0"/>
        </w:tabs>
        <w:suppressAutoHyphens/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ahoma" w:hAnsi="Tahoma" w:cs="Tahoma"/>
          <w:sz w:val="20"/>
          <w:szCs w:val="20"/>
          <w:lang w:eastAsia="pl-PL"/>
        </w:rPr>
      </w:pPr>
      <w:r w:rsidRPr="005E7965">
        <w:rPr>
          <w:rFonts w:ascii="Tahoma" w:hAnsi="Tahoma" w:cs="Tahoma"/>
          <w:sz w:val="20"/>
          <w:szCs w:val="20"/>
          <w:lang w:eastAsia="pl-PL"/>
        </w:rPr>
        <w:t xml:space="preserve">inspektorem ochrony danych w Uniwersyteckim Centrum Klinicznym im. prof. K. Gibińskiego Śląskiego Uniwersytetu Medycznego w Katowicach jest Pan Patryk Rozumek tel. </w:t>
      </w:r>
      <w:r w:rsidRPr="005E7965">
        <w:rPr>
          <w:rFonts w:ascii="Tahoma" w:eastAsia="CIDFont+F1" w:hAnsi="Tahoma" w:cs="Tahoma"/>
          <w:sz w:val="20"/>
          <w:szCs w:val="20"/>
        </w:rPr>
        <w:t>32 3581 524,</w:t>
      </w:r>
      <w:r w:rsidRPr="005E7965">
        <w:rPr>
          <w:rFonts w:ascii="Tahoma" w:eastAsia="CIDFont+F1" w:hAnsi="Tahoma" w:cs="Tahoma"/>
          <w:sz w:val="20"/>
          <w:szCs w:val="20"/>
          <w:lang w:eastAsia="pl-PL"/>
        </w:rPr>
        <w:t>, iod@uck.katowice.pl</w:t>
      </w:r>
    </w:p>
    <w:p w:rsidR="008B1AF1" w:rsidRPr="004B670E" w:rsidRDefault="008B1AF1" w:rsidP="004B670E">
      <w:pPr>
        <w:spacing w:after="0" w:line="240" w:lineRule="auto"/>
        <w:ind w:left="284"/>
        <w:jc w:val="both"/>
        <w:rPr>
          <w:rFonts w:ascii="Tahoma" w:hAnsi="Tahoma" w:cs="Tahoma"/>
          <w:sz w:val="20"/>
          <w:szCs w:val="20"/>
          <w:lang w:eastAsia="pl-PL"/>
        </w:rPr>
      </w:pPr>
      <w:r w:rsidRPr="005E7965">
        <w:rPr>
          <w:rFonts w:ascii="Tahoma" w:hAnsi="Tahoma" w:cs="Tahoma"/>
          <w:sz w:val="20"/>
          <w:szCs w:val="20"/>
          <w:lang w:eastAsia="pl-PL"/>
        </w:rPr>
        <w:t>uzyskane w niniejszym postępowaniu dane osobowe przetwarzane będą na podstawie art. 6  ust. 1 lit. c</w:t>
      </w:r>
      <w:r w:rsidRPr="005E7965">
        <w:rPr>
          <w:rFonts w:ascii="Tahoma" w:hAnsi="Tahoma" w:cs="Tahoma"/>
          <w:i/>
          <w:sz w:val="20"/>
          <w:szCs w:val="20"/>
          <w:lang w:eastAsia="pl-PL"/>
        </w:rPr>
        <w:t xml:space="preserve"> </w:t>
      </w:r>
      <w:r w:rsidRPr="005E7965">
        <w:rPr>
          <w:rFonts w:ascii="Tahoma" w:hAnsi="Tahoma" w:cs="Tahoma"/>
          <w:sz w:val="20"/>
          <w:szCs w:val="20"/>
          <w:lang w:eastAsia="pl-PL"/>
        </w:rPr>
        <w:t xml:space="preserve">RODO w celu </w:t>
      </w:r>
      <w:r w:rsidRPr="005E7965">
        <w:rPr>
          <w:rFonts w:ascii="Tahoma" w:hAnsi="Tahoma" w:cs="Tahoma"/>
          <w:sz w:val="20"/>
          <w:szCs w:val="20"/>
        </w:rPr>
        <w:t>związanym z postępowaniem o udzielenie zamówienia publicznego</w:t>
      </w:r>
      <w:r w:rsidRPr="005E7965">
        <w:rPr>
          <w:rFonts w:ascii="Tahoma" w:hAnsi="Tahoma" w:cs="Tahoma"/>
          <w:bCs/>
          <w:sz w:val="20"/>
          <w:szCs w:val="20"/>
          <w:lang w:eastAsia="pl-PL"/>
        </w:rPr>
        <w:t xml:space="preserve"> na  </w:t>
      </w:r>
      <w:r w:rsidR="004B670E">
        <w:rPr>
          <w:rFonts w:ascii="Tahoma" w:hAnsi="Tahoma" w:cs="Tahoma"/>
          <w:bCs/>
          <w:sz w:val="20"/>
          <w:szCs w:val="20"/>
          <w:lang w:eastAsia="pl-PL"/>
        </w:rPr>
        <w:t>„</w:t>
      </w:r>
      <w:r w:rsidR="004B670E" w:rsidRPr="00C22ACB">
        <w:rPr>
          <w:rFonts w:ascii="Tahoma" w:eastAsia="Times New Roman" w:hAnsi="Tahoma" w:cs="Tahoma"/>
          <w:bCs/>
          <w:sz w:val="20"/>
          <w:szCs w:val="20"/>
          <w:lang w:eastAsia="pl-PL"/>
        </w:rPr>
        <w:t>Dostaw</w:t>
      </w:r>
      <w:r w:rsidR="004B670E">
        <w:rPr>
          <w:rFonts w:ascii="Tahoma" w:eastAsia="Times New Roman" w:hAnsi="Tahoma" w:cs="Tahoma"/>
          <w:bCs/>
          <w:sz w:val="20"/>
          <w:szCs w:val="20"/>
          <w:lang w:eastAsia="pl-PL"/>
        </w:rPr>
        <w:t>ę</w:t>
      </w:r>
      <w:r w:rsidR="004B670E" w:rsidRPr="00C22ACB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</w:t>
      </w:r>
      <w:r w:rsidR="00331C01">
        <w:rPr>
          <w:rFonts w:ascii="Tahoma" w:eastAsia="Times New Roman" w:hAnsi="Tahoma" w:cs="Tahoma"/>
          <w:bCs/>
          <w:sz w:val="20"/>
          <w:szCs w:val="20"/>
          <w:lang w:eastAsia="pl-PL"/>
        </w:rPr>
        <w:t>stanowiska do resuscytacji</w:t>
      </w:r>
      <w:r w:rsidR="004B4D6F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</w:t>
      </w:r>
      <w:r w:rsidR="0014648D">
        <w:rPr>
          <w:rFonts w:ascii="Tahoma" w:eastAsia="Times New Roman" w:hAnsi="Tahoma" w:cs="Tahoma"/>
          <w:bCs/>
          <w:sz w:val="20"/>
          <w:szCs w:val="20"/>
          <w:lang w:eastAsia="pl-PL"/>
        </w:rPr>
        <w:t>II</w:t>
      </w:r>
      <w:r w:rsidR="004B4D6F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”</w:t>
      </w:r>
      <w:r w:rsidR="004B670E" w:rsidRPr="00895BB1">
        <w:rPr>
          <w:rFonts w:ascii="Tahoma" w:hAnsi="Tahoma" w:cs="Tahoma"/>
          <w:b/>
          <w:bCs/>
          <w:sz w:val="20"/>
          <w:szCs w:val="20"/>
          <w:lang w:eastAsia="pl-PL"/>
        </w:rPr>
        <w:t xml:space="preserve"> </w:t>
      </w:r>
      <w:r w:rsidRPr="005E7965">
        <w:rPr>
          <w:rFonts w:ascii="Tahoma" w:hAnsi="Tahoma" w:cs="Tahoma"/>
          <w:sz w:val="20"/>
          <w:szCs w:val="20"/>
          <w:lang w:eastAsia="pl-PL"/>
        </w:rPr>
        <w:t xml:space="preserve">- </w:t>
      </w:r>
      <w:r w:rsidR="004071CC" w:rsidRPr="005E7965">
        <w:rPr>
          <w:rFonts w:ascii="Tahoma" w:hAnsi="Tahoma" w:cs="Tahoma"/>
          <w:bCs/>
          <w:sz w:val="20"/>
          <w:szCs w:val="20"/>
          <w:lang w:eastAsia="pl-PL"/>
        </w:rPr>
        <w:t>DZP.381.</w:t>
      </w:r>
      <w:r w:rsidR="0014648D">
        <w:rPr>
          <w:rFonts w:ascii="Tahoma" w:hAnsi="Tahoma" w:cs="Tahoma"/>
          <w:bCs/>
          <w:sz w:val="20"/>
          <w:szCs w:val="20"/>
          <w:lang w:eastAsia="pl-PL"/>
        </w:rPr>
        <w:t>20</w:t>
      </w:r>
      <w:r w:rsidR="004071CC" w:rsidRPr="005E7965">
        <w:rPr>
          <w:rFonts w:ascii="Tahoma" w:hAnsi="Tahoma" w:cs="Tahoma"/>
          <w:bCs/>
          <w:sz w:val="20"/>
          <w:szCs w:val="20"/>
          <w:lang w:eastAsia="pl-PL"/>
        </w:rPr>
        <w:t>.</w:t>
      </w:r>
      <w:r w:rsidR="00331C01">
        <w:rPr>
          <w:rFonts w:ascii="Tahoma" w:hAnsi="Tahoma" w:cs="Tahoma"/>
          <w:bCs/>
          <w:sz w:val="20"/>
          <w:szCs w:val="20"/>
          <w:lang w:eastAsia="pl-PL"/>
        </w:rPr>
        <w:t>EAT</w:t>
      </w:r>
      <w:r w:rsidR="004071CC" w:rsidRPr="005E7965">
        <w:rPr>
          <w:rFonts w:ascii="Tahoma" w:hAnsi="Tahoma" w:cs="Tahoma"/>
          <w:bCs/>
          <w:sz w:val="20"/>
          <w:szCs w:val="20"/>
          <w:lang w:eastAsia="pl-PL"/>
        </w:rPr>
        <w:t>.2021</w:t>
      </w:r>
    </w:p>
    <w:p w:rsidR="008B1AF1" w:rsidRPr="005E7965" w:rsidRDefault="008B1AF1" w:rsidP="003E3BC0">
      <w:pPr>
        <w:numPr>
          <w:ilvl w:val="2"/>
          <w:numId w:val="4"/>
        </w:numPr>
        <w:tabs>
          <w:tab w:val="num" w:pos="0"/>
        </w:tabs>
        <w:suppressAutoHyphens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  <w:lang w:eastAsia="pl-PL"/>
        </w:rPr>
      </w:pPr>
      <w:r w:rsidRPr="005E7965">
        <w:rPr>
          <w:rFonts w:ascii="Tahoma" w:hAnsi="Tahoma" w:cs="Tahoma"/>
          <w:sz w:val="20"/>
          <w:szCs w:val="20"/>
          <w:lang w:eastAsia="pl-PL"/>
        </w:rPr>
        <w:t>odbiorcami uzyskanych w niniejszym postępowaniu danych osobowych będą osoby lub podmioty, którym udostępniona zostanie dokumentacja postępowania w oparciu o ustawę z dnia 6 września 2001 r o dostępie do informacji publicznej (t. j. Dz.U. z 2019 r., poz. 1429).</w:t>
      </w:r>
    </w:p>
    <w:p w:rsidR="008B1AF1" w:rsidRPr="005E7965" w:rsidRDefault="008B1AF1" w:rsidP="003E3BC0">
      <w:pPr>
        <w:numPr>
          <w:ilvl w:val="2"/>
          <w:numId w:val="4"/>
        </w:numPr>
        <w:tabs>
          <w:tab w:val="num" w:pos="0"/>
        </w:tabs>
        <w:suppressAutoHyphens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  <w:lang w:eastAsia="pl-PL"/>
        </w:rPr>
      </w:pPr>
      <w:r w:rsidRPr="005E7965">
        <w:rPr>
          <w:rFonts w:ascii="Tahoma" w:hAnsi="Tahoma" w:cs="Tahoma"/>
          <w:sz w:val="20"/>
          <w:szCs w:val="20"/>
          <w:lang w:eastAsia="pl-PL"/>
        </w:rPr>
        <w:t>uzyskane w niniejszym postępowaniu dane osobowe będą przechowywane przez okres 4 lat od dnia zakończenia postępowania o udzielenie zamówienia;</w:t>
      </w:r>
    </w:p>
    <w:p w:rsidR="008B1AF1" w:rsidRPr="005E7965" w:rsidRDefault="008B1AF1" w:rsidP="003E3BC0">
      <w:pPr>
        <w:pStyle w:val="Akapitzlist"/>
        <w:numPr>
          <w:ilvl w:val="2"/>
          <w:numId w:val="4"/>
        </w:numPr>
        <w:tabs>
          <w:tab w:val="num" w:pos="0"/>
        </w:tabs>
        <w:suppressAutoHyphens/>
        <w:spacing w:after="0" w:line="240" w:lineRule="auto"/>
        <w:ind w:left="284" w:hanging="284"/>
        <w:contextualSpacing/>
        <w:jc w:val="both"/>
        <w:rPr>
          <w:rFonts w:ascii="Tahoma" w:hAnsi="Tahoma" w:cs="Tahoma"/>
          <w:sz w:val="20"/>
          <w:szCs w:val="20"/>
        </w:rPr>
      </w:pPr>
      <w:r w:rsidRPr="005E7965">
        <w:rPr>
          <w:rFonts w:ascii="Tahoma" w:hAnsi="Tahoma" w:cs="Tahoma"/>
          <w:sz w:val="20"/>
          <w:szCs w:val="20"/>
          <w:lang w:eastAsia="pl-PL"/>
        </w:rPr>
        <w:t xml:space="preserve">obowiązek podania danych osobowych bezpośrednio dotyczących danej osoby jest wymogiem ustawowym, związanym z udziałem w postępowaniu o udzielenie zamówienia publicznego; </w:t>
      </w:r>
    </w:p>
    <w:p w:rsidR="008B1AF1" w:rsidRPr="005E7965" w:rsidRDefault="008B1AF1" w:rsidP="003E3BC0">
      <w:pPr>
        <w:pStyle w:val="Akapitzlist"/>
        <w:numPr>
          <w:ilvl w:val="2"/>
          <w:numId w:val="4"/>
        </w:numPr>
        <w:tabs>
          <w:tab w:val="num" w:pos="0"/>
        </w:tabs>
        <w:suppressAutoHyphens/>
        <w:spacing w:after="0" w:line="240" w:lineRule="auto"/>
        <w:ind w:left="284" w:hanging="284"/>
        <w:contextualSpacing/>
        <w:jc w:val="both"/>
        <w:rPr>
          <w:rFonts w:ascii="Tahoma" w:hAnsi="Tahoma" w:cs="Tahoma"/>
          <w:sz w:val="20"/>
          <w:szCs w:val="20"/>
        </w:rPr>
      </w:pPr>
      <w:r w:rsidRPr="005E7965">
        <w:rPr>
          <w:rFonts w:ascii="Tahoma" w:hAnsi="Tahoma" w:cs="Tahoma"/>
          <w:sz w:val="20"/>
          <w:szCs w:val="20"/>
          <w:lang w:eastAsia="pl-PL"/>
        </w:rPr>
        <w:t>w odniesieniu do uzyskanych w postępowaniu danych osobowych decyzje nie będą podejmowane w sposób zautomatyzowany, stosowanie do art. 22 RODO;</w:t>
      </w:r>
    </w:p>
    <w:p w:rsidR="008B1AF1" w:rsidRPr="005E7965" w:rsidRDefault="008B1AF1" w:rsidP="003E3BC0">
      <w:pPr>
        <w:pStyle w:val="Akapitzlist"/>
        <w:numPr>
          <w:ilvl w:val="2"/>
          <w:numId w:val="4"/>
        </w:numPr>
        <w:tabs>
          <w:tab w:val="num" w:pos="0"/>
        </w:tabs>
        <w:suppressAutoHyphens/>
        <w:spacing w:after="0" w:line="240" w:lineRule="auto"/>
        <w:ind w:left="1260" w:hanging="1260"/>
        <w:contextualSpacing/>
        <w:jc w:val="both"/>
        <w:rPr>
          <w:rFonts w:ascii="Tahoma" w:hAnsi="Tahoma" w:cs="Tahoma"/>
          <w:sz w:val="20"/>
          <w:szCs w:val="20"/>
          <w:lang w:eastAsia="pl-PL"/>
        </w:rPr>
      </w:pPr>
      <w:r w:rsidRPr="005E7965">
        <w:rPr>
          <w:rFonts w:ascii="Tahoma" w:hAnsi="Tahoma" w:cs="Tahoma"/>
          <w:sz w:val="20"/>
          <w:szCs w:val="20"/>
          <w:lang w:eastAsia="pl-PL"/>
        </w:rPr>
        <w:t>osoba, której dane osobowe dotyczą posiada:</w:t>
      </w:r>
    </w:p>
    <w:p w:rsidR="008B1AF1" w:rsidRPr="005E7965" w:rsidRDefault="008B1AF1" w:rsidP="003E3BC0">
      <w:pPr>
        <w:numPr>
          <w:ilvl w:val="0"/>
          <w:numId w:val="5"/>
        </w:numPr>
        <w:tabs>
          <w:tab w:val="num" w:pos="0"/>
        </w:tabs>
        <w:suppressAutoHyphens/>
        <w:spacing w:after="0" w:line="240" w:lineRule="auto"/>
        <w:ind w:left="709" w:hanging="283"/>
        <w:contextualSpacing/>
        <w:jc w:val="both"/>
        <w:rPr>
          <w:rFonts w:ascii="Tahoma" w:hAnsi="Tahoma" w:cs="Tahoma"/>
          <w:sz w:val="20"/>
          <w:szCs w:val="20"/>
          <w:lang w:eastAsia="pl-PL"/>
        </w:rPr>
      </w:pPr>
      <w:r w:rsidRPr="005E7965">
        <w:rPr>
          <w:rFonts w:ascii="Tahoma" w:hAnsi="Tahoma" w:cs="Tahoma"/>
          <w:sz w:val="20"/>
          <w:szCs w:val="20"/>
          <w:lang w:eastAsia="pl-PL"/>
        </w:rPr>
        <w:t>na podstawie art. 15 RODO prawo dostępu do danych osobowych jej dotyczących;</w:t>
      </w:r>
    </w:p>
    <w:p w:rsidR="008B1AF1" w:rsidRPr="005E7965" w:rsidRDefault="008B1AF1" w:rsidP="003E3BC0">
      <w:pPr>
        <w:numPr>
          <w:ilvl w:val="0"/>
          <w:numId w:val="5"/>
        </w:numPr>
        <w:tabs>
          <w:tab w:val="num" w:pos="0"/>
        </w:tabs>
        <w:suppressAutoHyphens/>
        <w:spacing w:after="0" w:line="240" w:lineRule="auto"/>
        <w:ind w:left="709" w:hanging="283"/>
        <w:contextualSpacing/>
        <w:jc w:val="both"/>
        <w:rPr>
          <w:rFonts w:ascii="Tahoma" w:hAnsi="Tahoma" w:cs="Tahoma"/>
          <w:sz w:val="20"/>
          <w:szCs w:val="20"/>
          <w:lang w:eastAsia="pl-PL"/>
        </w:rPr>
      </w:pPr>
      <w:r w:rsidRPr="005E7965">
        <w:rPr>
          <w:rFonts w:ascii="Tahoma" w:hAnsi="Tahoma" w:cs="Tahoma"/>
          <w:sz w:val="20"/>
          <w:szCs w:val="20"/>
          <w:lang w:eastAsia="pl-PL"/>
        </w:rPr>
        <w:t>na podstawie art. 16 RODO prawo do sprostowania danych osobowych jej dotyczących;</w:t>
      </w:r>
    </w:p>
    <w:p w:rsidR="008B1AF1" w:rsidRPr="005E7965" w:rsidRDefault="008B1AF1" w:rsidP="003E3BC0">
      <w:pPr>
        <w:numPr>
          <w:ilvl w:val="0"/>
          <w:numId w:val="5"/>
        </w:numPr>
        <w:tabs>
          <w:tab w:val="num" w:pos="0"/>
        </w:tabs>
        <w:suppressAutoHyphens/>
        <w:spacing w:after="0" w:line="240" w:lineRule="auto"/>
        <w:ind w:left="709" w:hanging="283"/>
        <w:contextualSpacing/>
        <w:jc w:val="both"/>
        <w:rPr>
          <w:rFonts w:ascii="Tahoma" w:hAnsi="Tahoma" w:cs="Tahoma"/>
          <w:sz w:val="20"/>
          <w:szCs w:val="20"/>
          <w:lang w:eastAsia="pl-PL"/>
        </w:rPr>
      </w:pPr>
      <w:r w:rsidRPr="005E7965">
        <w:rPr>
          <w:rFonts w:ascii="Tahoma" w:hAnsi="Tahoma" w:cs="Tahoma"/>
          <w:sz w:val="20"/>
          <w:szCs w:val="20"/>
          <w:lang w:eastAsia="pl-PL"/>
        </w:rPr>
        <w:t>na podstawie art. 18 RODO prawo żądania od administratora ograniczenia przetwarzania danych osobowych z zastrzeżeniem przypadków, o których mowa w art. 18 ust. 2 RODO (</w:t>
      </w:r>
      <w:r w:rsidRPr="005E7965">
        <w:rPr>
          <w:rFonts w:ascii="Tahoma" w:hAnsi="Tahoma" w:cs="Tahoma"/>
          <w:b/>
          <w:sz w:val="20"/>
          <w:szCs w:val="20"/>
        </w:rPr>
        <w:t>Wyjaśnienie:</w:t>
      </w:r>
      <w:r w:rsidRPr="005E7965">
        <w:rPr>
          <w:rFonts w:ascii="Tahoma" w:hAnsi="Tahoma" w:cs="Tahoma"/>
          <w:sz w:val="20"/>
          <w:szCs w:val="20"/>
        </w:rPr>
        <w:t xml:space="preserve"> prawo do ograniczenia przetwarzania nie ma zastosowania w odniesieniu do </w:t>
      </w:r>
      <w:r w:rsidRPr="005E7965">
        <w:rPr>
          <w:rFonts w:ascii="Tahoma" w:hAnsi="Tahoma" w:cs="Tahoma"/>
          <w:sz w:val="20"/>
          <w:szCs w:val="20"/>
          <w:lang w:eastAsia="pl-PL"/>
        </w:rPr>
        <w:t>przechowywania,</w:t>
      </w:r>
      <w:r w:rsidRPr="005E7965">
        <w:rPr>
          <w:rFonts w:ascii="Tahoma" w:hAnsi="Tahoma" w:cs="Tahoma"/>
          <w:i/>
          <w:sz w:val="20"/>
          <w:szCs w:val="20"/>
          <w:lang w:eastAsia="pl-PL"/>
        </w:rPr>
        <w:t xml:space="preserve"> </w:t>
      </w:r>
      <w:r w:rsidRPr="005E7965">
        <w:rPr>
          <w:rFonts w:ascii="Tahoma" w:hAnsi="Tahoma" w:cs="Tahoma"/>
          <w:sz w:val="20"/>
          <w:szCs w:val="20"/>
          <w:lang w:eastAsia="pl-PL"/>
        </w:rPr>
        <w:t xml:space="preserve">w celu zapewnienia korzystania ze środków ochrony prawnej lub w celu ochrony praw innej osoby fizycznej lub prawnej, lub z uwagi na ważne względy interesu publicznego Unii Europejskiej lub państwa członkowskiego);  </w:t>
      </w:r>
    </w:p>
    <w:p w:rsidR="008B1AF1" w:rsidRPr="005E7965" w:rsidRDefault="008B1AF1" w:rsidP="003E3BC0">
      <w:pPr>
        <w:numPr>
          <w:ilvl w:val="0"/>
          <w:numId w:val="5"/>
        </w:numPr>
        <w:tabs>
          <w:tab w:val="num" w:pos="0"/>
        </w:tabs>
        <w:suppressAutoHyphens/>
        <w:spacing w:after="0" w:line="240" w:lineRule="auto"/>
        <w:ind w:left="709" w:hanging="283"/>
        <w:contextualSpacing/>
        <w:jc w:val="both"/>
        <w:rPr>
          <w:rFonts w:ascii="Tahoma" w:hAnsi="Tahoma" w:cs="Tahoma"/>
          <w:i/>
          <w:sz w:val="20"/>
          <w:szCs w:val="20"/>
          <w:lang w:eastAsia="pl-PL"/>
        </w:rPr>
      </w:pPr>
      <w:r w:rsidRPr="005E7965">
        <w:rPr>
          <w:rFonts w:ascii="Tahoma" w:hAnsi="Tahoma" w:cs="Tahoma"/>
          <w:sz w:val="20"/>
          <w:szCs w:val="20"/>
          <w:lang w:eastAsia="pl-PL"/>
        </w:rPr>
        <w:t>prawo do wniesienia skargi do Prezesa Urzędu Ochrony Danych Osobowych, gdy osoba, której dane osobowe dotyczą uzna, że przetwarzanie jej danych osobowych narusza przepisy RODO;</w:t>
      </w:r>
    </w:p>
    <w:p w:rsidR="008B1AF1" w:rsidRPr="005E7965" w:rsidRDefault="008B1AF1" w:rsidP="003E3BC0">
      <w:pPr>
        <w:pStyle w:val="Akapitzlist"/>
        <w:numPr>
          <w:ilvl w:val="2"/>
          <w:numId w:val="4"/>
        </w:numPr>
        <w:tabs>
          <w:tab w:val="num" w:pos="0"/>
        </w:tabs>
        <w:suppressAutoHyphens/>
        <w:spacing w:after="0" w:line="240" w:lineRule="auto"/>
        <w:ind w:left="284" w:hanging="284"/>
        <w:contextualSpacing/>
        <w:jc w:val="both"/>
        <w:rPr>
          <w:rFonts w:ascii="Tahoma" w:hAnsi="Tahoma" w:cs="Tahoma"/>
          <w:i/>
          <w:sz w:val="20"/>
          <w:szCs w:val="20"/>
          <w:lang w:eastAsia="pl-PL"/>
        </w:rPr>
      </w:pPr>
      <w:r w:rsidRPr="005E7965">
        <w:rPr>
          <w:rFonts w:ascii="Tahoma" w:hAnsi="Tahoma" w:cs="Tahoma"/>
          <w:sz w:val="20"/>
          <w:szCs w:val="20"/>
          <w:lang w:eastAsia="pl-PL"/>
        </w:rPr>
        <w:t>nie przysługuje osobie, której dane osobowe dotyczą:</w:t>
      </w:r>
    </w:p>
    <w:p w:rsidR="008B1AF1" w:rsidRPr="005E7965" w:rsidRDefault="008B1AF1" w:rsidP="003E3BC0">
      <w:pPr>
        <w:numPr>
          <w:ilvl w:val="0"/>
          <w:numId w:val="6"/>
        </w:numPr>
        <w:tabs>
          <w:tab w:val="num" w:pos="0"/>
        </w:tabs>
        <w:suppressAutoHyphens/>
        <w:spacing w:after="0" w:line="240" w:lineRule="auto"/>
        <w:ind w:left="709" w:hanging="283"/>
        <w:contextualSpacing/>
        <w:jc w:val="both"/>
        <w:rPr>
          <w:rFonts w:ascii="Tahoma" w:hAnsi="Tahoma" w:cs="Tahoma"/>
          <w:i/>
          <w:sz w:val="20"/>
          <w:szCs w:val="20"/>
          <w:lang w:eastAsia="pl-PL"/>
        </w:rPr>
      </w:pPr>
      <w:r w:rsidRPr="005E7965">
        <w:rPr>
          <w:rFonts w:ascii="Tahoma" w:hAnsi="Tahoma" w:cs="Tahoma"/>
          <w:sz w:val="20"/>
          <w:szCs w:val="20"/>
          <w:lang w:eastAsia="pl-PL"/>
        </w:rPr>
        <w:t>w związku z art. 17 ust. 3 lit. b, d lub e RODO prawo do usunięcia danych osobowych;</w:t>
      </w:r>
    </w:p>
    <w:p w:rsidR="008B1AF1" w:rsidRPr="005E7965" w:rsidRDefault="008B1AF1" w:rsidP="003E3BC0">
      <w:pPr>
        <w:numPr>
          <w:ilvl w:val="0"/>
          <w:numId w:val="6"/>
        </w:numPr>
        <w:tabs>
          <w:tab w:val="num" w:pos="0"/>
        </w:tabs>
        <w:suppressAutoHyphens/>
        <w:spacing w:after="0" w:line="240" w:lineRule="auto"/>
        <w:ind w:left="709" w:hanging="283"/>
        <w:contextualSpacing/>
        <w:jc w:val="both"/>
        <w:rPr>
          <w:rFonts w:ascii="Tahoma" w:hAnsi="Tahoma" w:cs="Tahoma"/>
          <w:i/>
          <w:sz w:val="20"/>
          <w:szCs w:val="20"/>
          <w:lang w:eastAsia="pl-PL"/>
        </w:rPr>
      </w:pPr>
      <w:r w:rsidRPr="005E7965">
        <w:rPr>
          <w:rFonts w:ascii="Tahoma" w:hAnsi="Tahoma" w:cs="Tahoma"/>
          <w:sz w:val="20"/>
          <w:szCs w:val="20"/>
          <w:lang w:eastAsia="pl-PL"/>
        </w:rPr>
        <w:t>prawo do przenoszenia danych osobowych, o którym mowa w art. 20 RODO;</w:t>
      </w:r>
    </w:p>
    <w:p w:rsidR="008B1AF1" w:rsidRPr="005E7965" w:rsidRDefault="008B1AF1" w:rsidP="003E3BC0">
      <w:pPr>
        <w:numPr>
          <w:ilvl w:val="0"/>
          <w:numId w:val="6"/>
        </w:numPr>
        <w:tabs>
          <w:tab w:val="num" w:pos="0"/>
        </w:tabs>
        <w:suppressAutoHyphens/>
        <w:spacing w:after="0" w:line="240" w:lineRule="auto"/>
        <w:ind w:left="709" w:hanging="283"/>
        <w:contextualSpacing/>
        <w:jc w:val="both"/>
        <w:rPr>
          <w:rFonts w:ascii="Tahoma" w:hAnsi="Tahoma" w:cs="Tahoma"/>
          <w:i/>
          <w:sz w:val="20"/>
          <w:szCs w:val="20"/>
          <w:lang w:eastAsia="pl-PL"/>
        </w:rPr>
      </w:pPr>
      <w:r w:rsidRPr="005E7965">
        <w:rPr>
          <w:rFonts w:ascii="Tahoma" w:hAnsi="Tahoma" w:cs="Tahoma"/>
          <w:sz w:val="20"/>
          <w:szCs w:val="20"/>
          <w:lang w:eastAsia="pl-PL"/>
        </w:rPr>
        <w:t xml:space="preserve">na podstawie art. 21 RODO prawo sprzeciwu, wobec przetwarzania danych osobowych, gdyż podstawą prawną przetwarzania tych  danych osobowych jest art. 6 ust. 1 lit. c RODO. </w:t>
      </w:r>
    </w:p>
    <w:p w:rsidR="008B1AF1" w:rsidRPr="005E7965" w:rsidRDefault="008B1AF1" w:rsidP="003E3BC0">
      <w:pPr>
        <w:numPr>
          <w:ilvl w:val="0"/>
          <w:numId w:val="5"/>
        </w:numPr>
        <w:tabs>
          <w:tab w:val="num" w:pos="0"/>
        </w:tabs>
        <w:suppressAutoHyphens/>
        <w:spacing w:after="0" w:line="240" w:lineRule="auto"/>
        <w:ind w:left="709" w:hanging="283"/>
        <w:contextualSpacing/>
        <w:jc w:val="both"/>
        <w:rPr>
          <w:rFonts w:ascii="Tahoma" w:hAnsi="Tahoma" w:cs="Tahoma"/>
          <w:sz w:val="20"/>
          <w:szCs w:val="20"/>
          <w:lang w:eastAsia="pl-PL"/>
        </w:rPr>
      </w:pPr>
      <w:r w:rsidRPr="005E7965">
        <w:rPr>
          <w:rFonts w:ascii="Tahoma" w:hAnsi="Tahoma" w:cs="Tahoma"/>
          <w:sz w:val="20"/>
          <w:szCs w:val="20"/>
          <w:lang w:eastAsia="pl-PL"/>
        </w:rPr>
        <w:t xml:space="preserve">celu ochrony praw innej osoby fizycznej lub prawnej, lub z uwagi na ważne względy interesu publicznego Unii Europejskiej lub państwa członkowskiego);  </w:t>
      </w:r>
    </w:p>
    <w:p w:rsidR="008B1AF1" w:rsidRPr="005E7965" w:rsidRDefault="008B1AF1" w:rsidP="003E3BC0">
      <w:pPr>
        <w:numPr>
          <w:ilvl w:val="0"/>
          <w:numId w:val="5"/>
        </w:numPr>
        <w:tabs>
          <w:tab w:val="num" w:pos="0"/>
        </w:tabs>
        <w:suppressAutoHyphens/>
        <w:spacing w:after="0" w:line="240" w:lineRule="auto"/>
        <w:ind w:left="709" w:hanging="283"/>
        <w:contextualSpacing/>
        <w:jc w:val="both"/>
        <w:rPr>
          <w:rFonts w:ascii="Tahoma" w:hAnsi="Tahoma" w:cs="Tahoma"/>
          <w:i/>
          <w:sz w:val="20"/>
          <w:szCs w:val="20"/>
          <w:lang w:eastAsia="pl-PL"/>
        </w:rPr>
      </w:pPr>
      <w:r w:rsidRPr="005E7965">
        <w:rPr>
          <w:rFonts w:ascii="Tahoma" w:hAnsi="Tahoma" w:cs="Tahoma"/>
          <w:sz w:val="20"/>
          <w:szCs w:val="20"/>
          <w:lang w:eastAsia="pl-PL"/>
        </w:rPr>
        <w:t>prawo do wniesienia skargi do Prezesa Urzędu Ochrony Danych Osobowych, gdy osoba, której dane osobowe dotyczą uzna, że przetwarzanie jej danych osobowych narusza przepisy RODO;</w:t>
      </w:r>
    </w:p>
    <w:p w:rsidR="008B1AF1" w:rsidRPr="005E7965" w:rsidRDefault="008B1AF1" w:rsidP="003E3BC0">
      <w:pPr>
        <w:pStyle w:val="Akapitzlist"/>
        <w:numPr>
          <w:ilvl w:val="2"/>
          <w:numId w:val="4"/>
        </w:numPr>
        <w:tabs>
          <w:tab w:val="num" w:pos="0"/>
        </w:tabs>
        <w:suppressAutoHyphens/>
        <w:spacing w:after="0" w:line="240" w:lineRule="auto"/>
        <w:ind w:left="284" w:firstLine="616"/>
        <w:contextualSpacing/>
        <w:jc w:val="both"/>
        <w:rPr>
          <w:rFonts w:ascii="Tahoma" w:hAnsi="Tahoma" w:cs="Tahoma"/>
          <w:i/>
          <w:sz w:val="20"/>
          <w:szCs w:val="20"/>
          <w:lang w:eastAsia="pl-PL"/>
        </w:rPr>
      </w:pPr>
      <w:r w:rsidRPr="005E7965">
        <w:rPr>
          <w:rFonts w:ascii="Tahoma" w:hAnsi="Tahoma" w:cs="Tahoma"/>
          <w:sz w:val="20"/>
          <w:szCs w:val="20"/>
          <w:lang w:eastAsia="pl-PL"/>
        </w:rPr>
        <w:t>nie przysługuje osobie, której dane osobowe dotyczą:</w:t>
      </w:r>
    </w:p>
    <w:p w:rsidR="008B1AF1" w:rsidRPr="005E7965" w:rsidRDefault="008B1AF1" w:rsidP="003E3BC0">
      <w:pPr>
        <w:numPr>
          <w:ilvl w:val="0"/>
          <w:numId w:val="6"/>
        </w:numPr>
        <w:tabs>
          <w:tab w:val="num" w:pos="0"/>
        </w:tabs>
        <w:suppressAutoHyphens/>
        <w:spacing w:after="0" w:line="240" w:lineRule="auto"/>
        <w:ind w:left="709" w:hanging="283"/>
        <w:contextualSpacing/>
        <w:jc w:val="both"/>
        <w:rPr>
          <w:rFonts w:ascii="Tahoma" w:hAnsi="Tahoma" w:cs="Tahoma"/>
          <w:i/>
          <w:sz w:val="20"/>
          <w:szCs w:val="20"/>
          <w:lang w:eastAsia="pl-PL"/>
        </w:rPr>
      </w:pPr>
      <w:r w:rsidRPr="005E7965">
        <w:rPr>
          <w:rFonts w:ascii="Tahoma" w:hAnsi="Tahoma" w:cs="Tahoma"/>
          <w:sz w:val="20"/>
          <w:szCs w:val="20"/>
          <w:lang w:eastAsia="pl-PL"/>
        </w:rPr>
        <w:t>w związku z art. 17 ust. 3 lit. b, d lub e RODO prawo do usunięcia danych osobowych;</w:t>
      </w:r>
    </w:p>
    <w:p w:rsidR="008B1AF1" w:rsidRPr="005E7965" w:rsidRDefault="008B1AF1" w:rsidP="003E3BC0">
      <w:pPr>
        <w:numPr>
          <w:ilvl w:val="0"/>
          <w:numId w:val="6"/>
        </w:numPr>
        <w:tabs>
          <w:tab w:val="num" w:pos="0"/>
        </w:tabs>
        <w:suppressAutoHyphens/>
        <w:spacing w:after="0" w:line="240" w:lineRule="auto"/>
        <w:ind w:left="709" w:hanging="283"/>
        <w:contextualSpacing/>
        <w:jc w:val="both"/>
        <w:rPr>
          <w:rFonts w:ascii="Tahoma" w:hAnsi="Tahoma" w:cs="Tahoma"/>
          <w:i/>
          <w:sz w:val="20"/>
          <w:szCs w:val="20"/>
          <w:lang w:eastAsia="pl-PL"/>
        </w:rPr>
      </w:pPr>
      <w:r w:rsidRPr="005E7965">
        <w:rPr>
          <w:rFonts w:ascii="Tahoma" w:hAnsi="Tahoma" w:cs="Tahoma"/>
          <w:sz w:val="20"/>
          <w:szCs w:val="20"/>
          <w:lang w:eastAsia="pl-PL"/>
        </w:rPr>
        <w:t>prawo do przenoszenia danych osobowych, o którym mowa w art. 20 RODO;</w:t>
      </w:r>
    </w:p>
    <w:p w:rsidR="008B1AF1" w:rsidRPr="005E7965" w:rsidRDefault="008B1AF1" w:rsidP="003E3BC0">
      <w:pPr>
        <w:numPr>
          <w:ilvl w:val="0"/>
          <w:numId w:val="6"/>
        </w:numPr>
        <w:tabs>
          <w:tab w:val="num" w:pos="0"/>
        </w:tabs>
        <w:suppressAutoHyphens/>
        <w:spacing w:after="0" w:line="240" w:lineRule="auto"/>
        <w:ind w:left="709" w:hanging="283"/>
        <w:contextualSpacing/>
        <w:jc w:val="both"/>
        <w:rPr>
          <w:rFonts w:ascii="Tahoma" w:hAnsi="Tahoma" w:cs="Tahoma"/>
          <w:i/>
          <w:sz w:val="20"/>
          <w:szCs w:val="20"/>
          <w:lang w:eastAsia="pl-PL"/>
        </w:rPr>
      </w:pPr>
      <w:r w:rsidRPr="005E7965">
        <w:rPr>
          <w:rFonts w:ascii="Tahoma" w:hAnsi="Tahoma" w:cs="Tahoma"/>
          <w:sz w:val="20"/>
          <w:szCs w:val="20"/>
          <w:lang w:eastAsia="pl-PL"/>
        </w:rPr>
        <w:t xml:space="preserve">na podstawie art. 21 RODO prawo sprzeciwu, wobec przetwarzania danych osobowych, gdyż podstawą prawną przetwarzania tych  danych osobowych jest art. 6 ust. 1 lit. c RODO. </w:t>
      </w:r>
    </w:p>
    <w:p w:rsidR="008B1AF1" w:rsidRPr="005E7965" w:rsidRDefault="008B1AF1" w:rsidP="008B1AF1">
      <w:pPr>
        <w:pStyle w:val="Akapitzlist"/>
        <w:spacing w:after="0"/>
        <w:ind w:left="360" w:hanging="360"/>
        <w:jc w:val="both"/>
        <w:rPr>
          <w:rFonts w:ascii="Tahoma" w:hAnsi="Tahoma" w:cs="Tahoma"/>
          <w:sz w:val="20"/>
          <w:szCs w:val="20"/>
        </w:rPr>
      </w:pPr>
      <w:r w:rsidRPr="005E7965">
        <w:rPr>
          <w:rFonts w:ascii="Tahoma" w:hAnsi="Tahoma" w:cs="Tahoma"/>
          <w:sz w:val="20"/>
          <w:szCs w:val="20"/>
        </w:rPr>
        <w:t>j)   w przypadku gdy wykonanie obowiązków, o których mowa w art. 15 ust. 1-3 RODO, wymagałoby niewspółmiernie dużego wysiłku, zamawiający może żądać od osoby, której dane dotyczą, wskazania dodatkowych informacji mających na celu sprecyzowanie żądania, w szczególności podania nazwy lub daty postępowania o udzielenie zamówienia publicznego lub konkursu</w:t>
      </w:r>
    </w:p>
    <w:p w:rsidR="008B1AF1" w:rsidRPr="005E7965" w:rsidRDefault="008B1AF1" w:rsidP="008B1AF1">
      <w:pPr>
        <w:pStyle w:val="divquotblock"/>
        <w:ind w:left="360" w:hanging="360"/>
        <w:rPr>
          <w:rFonts w:ascii="Tahoma" w:hAnsi="Tahoma" w:cs="Tahoma"/>
          <w:color w:val="auto"/>
          <w:sz w:val="20"/>
          <w:szCs w:val="20"/>
        </w:rPr>
      </w:pPr>
      <w:r w:rsidRPr="005E7965">
        <w:rPr>
          <w:rFonts w:ascii="Tahoma" w:hAnsi="Tahoma" w:cs="Tahoma"/>
          <w:color w:val="auto"/>
          <w:sz w:val="20"/>
          <w:szCs w:val="20"/>
        </w:rPr>
        <w:t xml:space="preserve">k)  wystąpienie z żądaniem, o którym mowa w art. 18 ust. 1 RODO, nie ogranicza przetwarzania danych osobowych do czasu zakończenia postępowania o udzielenie zamówienia publicznego lub konkursu. </w:t>
      </w:r>
    </w:p>
    <w:p w:rsidR="008B1AF1" w:rsidRPr="005E7965" w:rsidRDefault="008B1AF1" w:rsidP="008B1AF1">
      <w:pPr>
        <w:suppressAutoHyphens/>
        <w:spacing w:after="0" w:line="240" w:lineRule="auto"/>
        <w:ind w:left="426"/>
        <w:contextualSpacing/>
        <w:jc w:val="both"/>
        <w:rPr>
          <w:rFonts w:ascii="Tahoma" w:hAnsi="Tahoma" w:cs="Tahoma"/>
          <w:i/>
          <w:sz w:val="20"/>
          <w:szCs w:val="20"/>
          <w:lang w:eastAsia="pl-PL"/>
        </w:rPr>
      </w:pPr>
    </w:p>
    <w:p w:rsidR="008B1AF1" w:rsidRPr="005E7965" w:rsidRDefault="002F22AA" w:rsidP="008B1AF1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                                                                                        </w:t>
      </w:r>
    </w:p>
    <w:p w:rsidR="008B1AF1" w:rsidRPr="005E7965" w:rsidRDefault="008B1AF1" w:rsidP="008B1AF1">
      <w:pPr>
        <w:spacing w:after="0" w:line="240" w:lineRule="auto"/>
        <w:rPr>
          <w:rFonts w:ascii="Tahoma" w:hAnsi="Tahoma" w:cs="Tahoma"/>
          <w:bCs/>
          <w:i/>
          <w:sz w:val="20"/>
          <w:szCs w:val="20"/>
        </w:rPr>
      </w:pPr>
      <w:r w:rsidRPr="005E7965">
        <w:rPr>
          <w:rFonts w:ascii="Tahoma" w:hAnsi="Tahoma" w:cs="Tahoma"/>
          <w:sz w:val="20"/>
          <w:szCs w:val="20"/>
          <w:lang w:eastAsia="pl-PL"/>
        </w:rPr>
        <w:t xml:space="preserve">           </w:t>
      </w:r>
    </w:p>
    <w:p w:rsidR="008B1AF1" w:rsidRPr="005E7965" w:rsidRDefault="008B1AF1" w:rsidP="008B1AF1">
      <w:pPr>
        <w:spacing w:after="0"/>
        <w:ind w:left="360"/>
        <w:rPr>
          <w:rFonts w:ascii="Tahoma" w:hAnsi="Tahoma" w:cs="Tahoma"/>
          <w:b/>
          <w:sz w:val="20"/>
          <w:szCs w:val="20"/>
        </w:rPr>
      </w:pPr>
      <w:r w:rsidRPr="005E7965">
        <w:rPr>
          <w:rFonts w:ascii="Tahoma" w:hAnsi="Tahoma" w:cs="Tahoma"/>
          <w:b/>
          <w:sz w:val="20"/>
          <w:szCs w:val="20"/>
        </w:rPr>
        <w:t>Załączniki:</w:t>
      </w:r>
    </w:p>
    <w:p w:rsidR="008B1AF1" w:rsidRPr="005E7965" w:rsidRDefault="00D808CE" w:rsidP="008B1AF1">
      <w:pPr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f</w:t>
      </w:r>
      <w:r w:rsidR="008B1AF1" w:rsidRPr="005E7965">
        <w:rPr>
          <w:rFonts w:ascii="Tahoma" w:hAnsi="Tahoma" w:cs="Tahoma"/>
          <w:sz w:val="20"/>
          <w:szCs w:val="20"/>
        </w:rPr>
        <w:t>ormularz ofertowy</w:t>
      </w:r>
      <w:r w:rsidR="002F22AA">
        <w:rPr>
          <w:rFonts w:ascii="Tahoma" w:hAnsi="Tahoma" w:cs="Tahoma"/>
          <w:sz w:val="20"/>
          <w:szCs w:val="20"/>
        </w:rPr>
        <w:t xml:space="preserve">                                                                     </w:t>
      </w:r>
    </w:p>
    <w:p w:rsidR="008B1AF1" w:rsidRPr="005E7965" w:rsidRDefault="005740DE" w:rsidP="005740DE">
      <w:pPr>
        <w:spacing w:after="0" w:line="240" w:lineRule="auto"/>
        <w:ind w:left="142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</w:t>
      </w:r>
      <w:r w:rsidR="00331C01">
        <w:rPr>
          <w:rFonts w:ascii="Tahoma" w:hAnsi="Tahoma" w:cs="Tahoma"/>
          <w:sz w:val="20"/>
          <w:szCs w:val="20"/>
        </w:rPr>
        <w:t xml:space="preserve">.    </w:t>
      </w:r>
      <w:r w:rsidR="00D808CE">
        <w:rPr>
          <w:rFonts w:ascii="Tahoma" w:hAnsi="Tahoma" w:cs="Tahoma"/>
          <w:sz w:val="20"/>
          <w:szCs w:val="20"/>
        </w:rPr>
        <w:t>f</w:t>
      </w:r>
      <w:r w:rsidR="00331C01">
        <w:rPr>
          <w:rFonts w:ascii="Tahoma" w:hAnsi="Tahoma" w:cs="Tahoma"/>
          <w:sz w:val="20"/>
          <w:szCs w:val="20"/>
        </w:rPr>
        <w:t>ormularz  parametrów technicznych</w:t>
      </w:r>
    </w:p>
    <w:p w:rsidR="008B1AF1" w:rsidRPr="005740DE" w:rsidRDefault="005740DE" w:rsidP="005740DE">
      <w:pPr>
        <w:ind w:left="142"/>
        <w:contextualSpacing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3.    </w:t>
      </w:r>
      <w:r w:rsidR="00D808CE">
        <w:rPr>
          <w:rFonts w:ascii="Tahoma" w:hAnsi="Tahoma" w:cs="Tahoma"/>
          <w:sz w:val="20"/>
          <w:szCs w:val="20"/>
        </w:rPr>
        <w:t>wzór</w:t>
      </w:r>
      <w:r w:rsidR="008B1AF1" w:rsidRPr="005740DE">
        <w:rPr>
          <w:rFonts w:ascii="Tahoma" w:hAnsi="Tahoma" w:cs="Tahoma"/>
          <w:sz w:val="20"/>
          <w:szCs w:val="20"/>
        </w:rPr>
        <w:t xml:space="preserve">  umowy</w:t>
      </w:r>
    </w:p>
    <w:p w:rsidR="008B1AF1" w:rsidRPr="004B4D6F" w:rsidRDefault="00305D4E" w:rsidP="004B4D6F">
      <w:pPr>
        <w:pStyle w:val="Akapitzlist"/>
        <w:ind w:left="397"/>
        <w:rPr>
          <w:rFonts w:ascii="Tahoma" w:eastAsia="Cambria" w:hAnsi="Tahoma" w:cs="Tahoma"/>
          <w:sz w:val="20"/>
          <w:szCs w:val="20"/>
        </w:rPr>
      </w:pPr>
      <w:r w:rsidRPr="005E7965">
        <w:rPr>
          <w:rFonts w:ascii="Tahoma" w:eastAsia="Cambria" w:hAnsi="Tahoma" w:cs="Tahoma"/>
          <w:sz w:val="20"/>
          <w:szCs w:val="20"/>
        </w:rPr>
        <w:tab/>
      </w:r>
      <w:r w:rsidRPr="005E7965">
        <w:rPr>
          <w:rFonts w:ascii="Tahoma" w:eastAsia="Cambria" w:hAnsi="Tahoma" w:cs="Tahoma"/>
          <w:sz w:val="20"/>
          <w:szCs w:val="20"/>
        </w:rPr>
        <w:tab/>
      </w:r>
      <w:r w:rsidRPr="005E7965">
        <w:rPr>
          <w:rFonts w:ascii="Tahoma" w:eastAsia="Cambria" w:hAnsi="Tahoma" w:cs="Tahoma"/>
          <w:sz w:val="20"/>
          <w:szCs w:val="20"/>
        </w:rPr>
        <w:tab/>
      </w:r>
      <w:r w:rsidRPr="005E7965">
        <w:rPr>
          <w:rFonts w:ascii="Tahoma" w:eastAsia="Cambria" w:hAnsi="Tahoma" w:cs="Tahoma"/>
          <w:sz w:val="20"/>
          <w:szCs w:val="20"/>
        </w:rPr>
        <w:tab/>
      </w:r>
      <w:r w:rsidRPr="005E7965">
        <w:rPr>
          <w:rFonts w:ascii="Tahoma" w:eastAsia="Cambria" w:hAnsi="Tahoma" w:cs="Tahoma"/>
          <w:sz w:val="20"/>
          <w:szCs w:val="20"/>
        </w:rPr>
        <w:tab/>
      </w:r>
      <w:r w:rsidRPr="005E7965">
        <w:rPr>
          <w:rFonts w:ascii="Tahoma" w:eastAsia="Cambria" w:hAnsi="Tahoma" w:cs="Tahoma"/>
          <w:sz w:val="20"/>
          <w:szCs w:val="20"/>
        </w:rPr>
        <w:tab/>
      </w:r>
    </w:p>
    <w:p w:rsidR="00A21B36" w:rsidRPr="00AD7B13" w:rsidRDefault="00A21B36" w:rsidP="000B246D">
      <w:pPr>
        <w:tabs>
          <w:tab w:val="left" w:pos="0"/>
        </w:tabs>
        <w:spacing w:after="0" w:line="240" w:lineRule="auto"/>
        <w:ind w:left="708" w:firstLine="4962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921203" w:rsidRPr="004B4D6F" w:rsidRDefault="004071CC" w:rsidP="004B4D6F">
      <w:pPr>
        <w:rPr>
          <w:rFonts w:ascii="Tahoma" w:eastAsia="Times New Roman" w:hAnsi="Tahoma" w:cs="Tahoma"/>
          <w:sz w:val="20"/>
          <w:szCs w:val="20"/>
          <w:lang w:eastAsia="pl-PL"/>
        </w:rPr>
      </w:pPr>
      <w:r w:rsidRPr="003E4365">
        <w:rPr>
          <w:rFonts w:ascii="Tahoma" w:eastAsia="Times New Roman" w:hAnsi="Tahoma" w:cs="Tahoma"/>
          <w:sz w:val="20"/>
          <w:szCs w:val="20"/>
          <w:lang w:eastAsia="pl-PL"/>
        </w:rPr>
        <w:t>DZP.381.</w:t>
      </w:r>
      <w:r w:rsidR="004B4D6F">
        <w:rPr>
          <w:rFonts w:ascii="Tahoma" w:eastAsia="Times New Roman" w:hAnsi="Tahoma" w:cs="Tahoma"/>
          <w:sz w:val="20"/>
          <w:szCs w:val="20"/>
          <w:lang w:eastAsia="pl-PL"/>
        </w:rPr>
        <w:t>20</w:t>
      </w:r>
      <w:r w:rsidRPr="003E4365">
        <w:rPr>
          <w:rFonts w:ascii="Tahoma" w:eastAsia="Times New Roman" w:hAnsi="Tahoma" w:cs="Tahoma"/>
          <w:sz w:val="20"/>
          <w:szCs w:val="20"/>
          <w:lang w:eastAsia="pl-PL"/>
        </w:rPr>
        <w:t>.</w:t>
      </w:r>
      <w:r w:rsidR="00191803">
        <w:rPr>
          <w:rFonts w:ascii="Tahoma" w:eastAsia="Times New Roman" w:hAnsi="Tahoma" w:cs="Tahoma"/>
          <w:sz w:val="20"/>
          <w:szCs w:val="20"/>
          <w:lang w:eastAsia="pl-PL"/>
        </w:rPr>
        <w:t>EAT</w:t>
      </w:r>
      <w:r w:rsidRPr="003E4365">
        <w:rPr>
          <w:rFonts w:ascii="Tahoma" w:eastAsia="Times New Roman" w:hAnsi="Tahoma" w:cs="Tahoma"/>
          <w:sz w:val="20"/>
          <w:szCs w:val="20"/>
          <w:lang w:eastAsia="pl-PL"/>
        </w:rPr>
        <w:t>.2021</w:t>
      </w:r>
      <w:r w:rsidR="008B1AF1" w:rsidRPr="003E4365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="00921203" w:rsidRPr="003E4365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="00921203" w:rsidRPr="003E4365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="00921203" w:rsidRPr="003E4365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="00921203" w:rsidRPr="003E4365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="00921203" w:rsidRPr="003E4365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="00921203" w:rsidRPr="003E4365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="00921203" w:rsidRPr="003E4365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="00921203" w:rsidRPr="003E4365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="003E4365">
        <w:rPr>
          <w:rFonts w:ascii="Tahoma" w:eastAsia="Times New Roman" w:hAnsi="Tahoma" w:cs="Tahoma"/>
          <w:sz w:val="20"/>
          <w:szCs w:val="20"/>
          <w:lang w:eastAsia="pl-PL"/>
        </w:rPr>
        <w:t xml:space="preserve">         </w:t>
      </w:r>
      <w:r w:rsidR="008F348B" w:rsidRPr="003E4365">
        <w:rPr>
          <w:rFonts w:ascii="Tahoma" w:eastAsia="Times New Roman" w:hAnsi="Tahoma" w:cs="Tahoma"/>
          <w:sz w:val="20"/>
          <w:szCs w:val="20"/>
          <w:lang w:eastAsia="pl-PL"/>
        </w:rPr>
        <w:t>Załącznik nr 1</w:t>
      </w:r>
    </w:p>
    <w:p w:rsidR="008F348B" w:rsidRPr="003E4365" w:rsidRDefault="008F348B" w:rsidP="008F348B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3E4365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</w:t>
      </w:r>
    </w:p>
    <w:p w:rsidR="008F348B" w:rsidRPr="003E4365" w:rsidRDefault="008F348B" w:rsidP="008F348B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3E4365">
        <w:rPr>
          <w:rFonts w:ascii="Tahoma" w:eastAsia="Times New Roman" w:hAnsi="Tahoma" w:cs="Tahoma"/>
          <w:sz w:val="20"/>
          <w:szCs w:val="20"/>
          <w:lang w:eastAsia="pl-PL"/>
        </w:rPr>
        <w:t>pieczęć firmowa wykonawcy</w:t>
      </w:r>
    </w:p>
    <w:p w:rsidR="008F348B" w:rsidRPr="003E4365" w:rsidRDefault="008F348B" w:rsidP="008F348B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8F348B" w:rsidRPr="003E4365" w:rsidRDefault="008F348B" w:rsidP="008F348B">
      <w:pPr>
        <w:spacing w:after="0" w:line="240" w:lineRule="auto"/>
        <w:ind w:firstLine="708"/>
        <w:jc w:val="center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3E4365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FORMULARZ OFERTOWY</w:t>
      </w:r>
    </w:p>
    <w:p w:rsidR="008F348B" w:rsidRPr="003E4365" w:rsidRDefault="008F348B" w:rsidP="008F348B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3E4365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DLA UNIWERSYTECKIEGO CENTRUM KLINICZNEGO   im.</w:t>
      </w:r>
      <w:r w:rsidR="007F2470" w:rsidRPr="003E4365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Prof. </w:t>
      </w:r>
      <w:r w:rsidRPr="003E4365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K.</w:t>
      </w:r>
      <w:r w:rsidR="007F2470" w:rsidRPr="003E4365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</w:t>
      </w:r>
      <w:r w:rsidRPr="003E4365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Gibińskiego </w:t>
      </w:r>
    </w:p>
    <w:p w:rsidR="008F348B" w:rsidRPr="003E4365" w:rsidRDefault="008F348B" w:rsidP="008F348B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3E4365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ŚLĄSKIEGO UNIWERSYTETU MEDYCZNEGO W  KATOWICACH</w:t>
      </w:r>
    </w:p>
    <w:p w:rsidR="008F348B" w:rsidRPr="003E4365" w:rsidRDefault="008F348B" w:rsidP="008F348B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8F348B" w:rsidRPr="00EC2A1E" w:rsidRDefault="008F348B" w:rsidP="008F348B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C2A1E">
        <w:rPr>
          <w:rFonts w:ascii="Tahoma" w:eastAsia="Times New Roman" w:hAnsi="Tahoma" w:cs="Tahoma"/>
          <w:sz w:val="20"/>
          <w:szCs w:val="20"/>
          <w:lang w:eastAsia="pl-PL"/>
        </w:rPr>
        <w:t>Nazwa Wykonawcy   ................................................................................................................</w:t>
      </w:r>
    </w:p>
    <w:p w:rsidR="007F2470" w:rsidRPr="00EC2A1E" w:rsidRDefault="007F2470" w:rsidP="007F2470">
      <w:pPr>
        <w:pStyle w:val="Bezodstpw"/>
        <w:rPr>
          <w:rFonts w:ascii="Tahoma" w:hAnsi="Tahoma" w:cs="Tahoma"/>
          <w:sz w:val="20"/>
          <w:szCs w:val="20"/>
        </w:rPr>
      </w:pPr>
      <w:r w:rsidRPr="00EC2A1E">
        <w:rPr>
          <w:rFonts w:ascii="Tahoma" w:hAnsi="Tahoma" w:cs="Tahoma"/>
          <w:sz w:val="20"/>
          <w:szCs w:val="20"/>
        </w:rPr>
        <w:t>Siedziba: ..............................................................................................................................</w:t>
      </w:r>
    </w:p>
    <w:p w:rsidR="007F2470" w:rsidRPr="00EC2A1E" w:rsidRDefault="007F2470" w:rsidP="007F2470">
      <w:pPr>
        <w:pStyle w:val="Bezodstpw"/>
        <w:rPr>
          <w:rFonts w:ascii="Tahoma" w:hAnsi="Tahoma" w:cs="Tahoma"/>
          <w:sz w:val="20"/>
          <w:szCs w:val="20"/>
        </w:rPr>
      </w:pPr>
    </w:p>
    <w:p w:rsidR="007F2470" w:rsidRPr="00EC2A1E" w:rsidRDefault="007F2470" w:rsidP="007F2470">
      <w:pPr>
        <w:pStyle w:val="Bezodstpw"/>
        <w:rPr>
          <w:rFonts w:ascii="Tahoma" w:hAnsi="Tahoma" w:cs="Tahoma"/>
          <w:sz w:val="20"/>
          <w:szCs w:val="20"/>
        </w:rPr>
      </w:pPr>
      <w:r w:rsidRPr="00EC2A1E">
        <w:rPr>
          <w:rFonts w:ascii="Tahoma" w:hAnsi="Tahoma" w:cs="Tahoma"/>
          <w:sz w:val="20"/>
          <w:szCs w:val="20"/>
        </w:rPr>
        <w:t>Adres zamieszkania*………………………………………………………………………</w:t>
      </w:r>
    </w:p>
    <w:p w:rsidR="007F2470" w:rsidRDefault="007F2470" w:rsidP="00D808CE">
      <w:pPr>
        <w:pStyle w:val="Tekstpodstawowywcity21"/>
        <w:ind w:left="0"/>
        <w:rPr>
          <w:rFonts w:ascii="Tahoma" w:hAnsi="Tahoma" w:cs="Tahoma"/>
          <w:i/>
          <w:iCs/>
          <w:sz w:val="16"/>
          <w:szCs w:val="16"/>
        </w:rPr>
      </w:pPr>
      <w:r w:rsidRPr="00BA39B9">
        <w:rPr>
          <w:rFonts w:ascii="Tahoma" w:hAnsi="Tahoma" w:cs="Tahoma"/>
          <w:i/>
          <w:iCs/>
          <w:sz w:val="16"/>
          <w:szCs w:val="16"/>
        </w:rPr>
        <w:t>*) dotyczy  osób fizycznych prow</w:t>
      </w:r>
      <w:r w:rsidR="007563B6" w:rsidRPr="00BA39B9">
        <w:rPr>
          <w:rFonts w:ascii="Tahoma" w:hAnsi="Tahoma" w:cs="Tahoma"/>
          <w:i/>
          <w:iCs/>
          <w:sz w:val="16"/>
          <w:szCs w:val="16"/>
        </w:rPr>
        <w:t>adzących działalność gospodarczą</w:t>
      </w:r>
      <w:r w:rsidRPr="00BA39B9">
        <w:rPr>
          <w:rFonts w:ascii="Tahoma" w:hAnsi="Tahoma" w:cs="Tahoma"/>
          <w:i/>
          <w:iCs/>
          <w:sz w:val="16"/>
          <w:szCs w:val="16"/>
        </w:rPr>
        <w:t xml:space="preserve"> oraz  wspólników w spółce cywilnej</w:t>
      </w:r>
    </w:p>
    <w:p w:rsidR="00D808CE" w:rsidRPr="00D808CE" w:rsidRDefault="00D808CE" w:rsidP="00D808CE">
      <w:pPr>
        <w:pStyle w:val="Tekstpodstawowywcity21"/>
        <w:ind w:left="0"/>
        <w:rPr>
          <w:rFonts w:ascii="Tahoma" w:hAnsi="Tahoma" w:cs="Tahoma"/>
          <w:i/>
          <w:iCs/>
          <w:sz w:val="16"/>
          <w:szCs w:val="16"/>
        </w:rPr>
      </w:pPr>
    </w:p>
    <w:p w:rsidR="008F348B" w:rsidRPr="00EC2A1E" w:rsidRDefault="008F348B" w:rsidP="008F348B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val="de-DE" w:eastAsia="pl-PL"/>
        </w:rPr>
      </w:pPr>
      <w:r w:rsidRPr="00EC2A1E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REGON .................................................. </w:t>
      </w:r>
      <w:r w:rsidR="00D9210E" w:rsidRPr="00EC2A1E">
        <w:rPr>
          <w:rFonts w:ascii="Tahoma" w:eastAsia="Times New Roman" w:hAnsi="Tahoma" w:cs="Tahoma"/>
          <w:sz w:val="20"/>
          <w:szCs w:val="20"/>
          <w:lang w:val="de-DE" w:eastAsia="pl-PL"/>
        </w:rPr>
        <w:tab/>
      </w:r>
      <w:r w:rsidRPr="00EC2A1E">
        <w:rPr>
          <w:rFonts w:ascii="Tahoma" w:eastAsia="Times New Roman" w:hAnsi="Tahoma" w:cs="Tahoma"/>
          <w:sz w:val="20"/>
          <w:szCs w:val="20"/>
          <w:lang w:val="de-DE" w:eastAsia="pl-PL"/>
        </w:rPr>
        <w:t>NIP .......................................................................</w:t>
      </w:r>
    </w:p>
    <w:p w:rsidR="008F348B" w:rsidRPr="00EC2A1E" w:rsidRDefault="008F348B" w:rsidP="008F348B">
      <w:pPr>
        <w:spacing w:after="0" w:line="360" w:lineRule="auto"/>
        <w:rPr>
          <w:rFonts w:ascii="Tahoma" w:eastAsia="Times New Roman" w:hAnsi="Tahoma" w:cs="Tahoma"/>
          <w:sz w:val="20"/>
          <w:szCs w:val="20"/>
          <w:lang w:val="de-DE" w:eastAsia="pl-PL"/>
        </w:rPr>
      </w:pPr>
      <w:r w:rsidRPr="00EC2A1E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Tel. ....................................................... </w:t>
      </w:r>
      <w:r w:rsidR="00D9210E" w:rsidRPr="00EC2A1E">
        <w:rPr>
          <w:rFonts w:ascii="Tahoma" w:eastAsia="Times New Roman" w:hAnsi="Tahoma" w:cs="Tahoma"/>
          <w:sz w:val="20"/>
          <w:szCs w:val="20"/>
          <w:lang w:val="de-DE" w:eastAsia="pl-PL"/>
        </w:rPr>
        <w:tab/>
      </w:r>
      <w:r w:rsidRPr="00EC2A1E">
        <w:rPr>
          <w:rFonts w:ascii="Tahoma" w:eastAsia="Times New Roman" w:hAnsi="Tahoma" w:cs="Tahoma"/>
          <w:sz w:val="20"/>
          <w:szCs w:val="20"/>
          <w:lang w:val="de-DE" w:eastAsia="pl-PL"/>
        </w:rPr>
        <w:t>fax ........................................................................</w:t>
      </w:r>
    </w:p>
    <w:p w:rsidR="008F348B" w:rsidRPr="00EC2A1E" w:rsidRDefault="007563B6" w:rsidP="008F348B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val="de-DE" w:eastAsia="pl-PL"/>
        </w:rPr>
      </w:pPr>
      <w:r w:rsidRPr="00EC2A1E">
        <w:rPr>
          <w:rFonts w:ascii="Tahoma" w:eastAsia="Times New Roman" w:hAnsi="Tahoma" w:cs="Tahoma"/>
          <w:sz w:val="20"/>
          <w:szCs w:val="20"/>
          <w:lang w:val="de-DE" w:eastAsia="pl-PL"/>
        </w:rPr>
        <w:t>strona www</w:t>
      </w:r>
      <w:r w:rsidR="008F348B" w:rsidRPr="00EC2A1E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 ........................................... </w:t>
      </w:r>
      <w:r w:rsidR="00D9210E" w:rsidRPr="00EC2A1E">
        <w:rPr>
          <w:rFonts w:ascii="Tahoma" w:eastAsia="Times New Roman" w:hAnsi="Tahoma" w:cs="Tahoma"/>
          <w:sz w:val="20"/>
          <w:szCs w:val="20"/>
          <w:lang w:val="de-DE" w:eastAsia="pl-PL"/>
        </w:rPr>
        <w:tab/>
      </w:r>
      <w:r w:rsidR="008F348B" w:rsidRPr="00EC2A1E">
        <w:rPr>
          <w:rFonts w:ascii="Tahoma" w:eastAsia="Times New Roman" w:hAnsi="Tahoma" w:cs="Tahoma"/>
          <w:sz w:val="20"/>
          <w:szCs w:val="20"/>
          <w:lang w:val="de-DE" w:eastAsia="pl-PL"/>
        </w:rPr>
        <w:t>e-mail ...................................................................</w:t>
      </w:r>
    </w:p>
    <w:p w:rsidR="001E5705" w:rsidRPr="00D808CE" w:rsidRDefault="00131C95" w:rsidP="00131C95">
      <w:pPr>
        <w:suppressAutoHyphens/>
        <w:spacing w:after="0" w:line="360" w:lineRule="auto"/>
        <w:jc w:val="both"/>
        <w:rPr>
          <w:rFonts w:ascii="Tahoma" w:eastAsia="Times New Roman" w:hAnsi="Tahoma" w:cs="Tahoma"/>
          <w:i/>
          <w:sz w:val="16"/>
          <w:szCs w:val="16"/>
          <w:lang w:val="en-US" w:eastAsia="ar-SA"/>
        </w:rPr>
      </w:pPr>
      <w:r w:rsidRPr="00EC2A1E">
        <w:rPr>
          <w:rFonts w:ascii="Tahoma" w:eastAsia="Times New Roman" w:hAnsi="Tahoma" w:cs="Tahoma"/>
          <w:sz w:val="20"/>
          <w:szCs w:val="20"/>
          <w:lang w:val="en-US" w:eastAsia="ar-SA"/>
        </w:rPr>
        <w:t xml:space="preserve">numer konta ………………………………………… </w:t>
      </w:r>
      <w:r w:rsidRPr="00BA39B9">
        <w:rPr>
          <w:rFonts w:ascii="Tahoma" w:eastAsia="Times New Roman" w:hAnsi="Tahoma" w:cs="Tahoma"/>
          <w:i/>
          <w:sz w:val="16"/>
          <w:szCs w:val="16"/>
          <w:lang w:val="en-US" w:eastAsia="ar-SA"/>
        </w:rPr>
        <w:t>(w celu wpisania do umowy – nieobowiązkowo)</w:t>
      </w:r>
    </w:p>
    <w:p w:rsidR="001E5705" w:rsidRDefault="008F348B" w:rsidP="001E5705">
      <w:p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1E5705">
        <w:rPr>
          <w:rFonts w:ascii="Tahoma" w:hAnsi="Tahoma" w:cs="Tahoma"/>
          <w:sz w:val="20"/>
          <w:szCs w:val="20"/>
        </w:rPr>
        <w:t>W odpowiedzi na zaproszenie do złożenia oferty  na</w:t>
      </w:r>
      <w:r w:rsidR="001E5705">
        <w:rPr>
          <w:rFonts w:ascii="Tahoma" w:hAnsi="Tahoma" w:cs="Tahoma"/>
          <w:sz w:val="20"/>
          <w:szCs w:val="20"/>
        </w:rPr>
        <w:t xml:space="preserve"> </w:t>
      </w:r>
      <w:r w:rsidRPr="001E5705">
        <w:rPr>
          <w:rFonts w:ascii="Tahoma" w:hAnsi="Tahoma" w:cs="Tahoma"/>
          <w:sz w:val="20"/>
          <w:szCs w:val="20"/>
        </w:rPr>
        <w:t xml:space="preserve"> </w:t>
      </w:r>
      <w:r w:rsidR="001E5705" w:rsidRPr="001E5705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Dostawę </w:t>
      </w:r>
      <w:r w:rsidR="00220879">
        <w:rPr>
          <w:rFonts w:ascii="Tahoma" w:eastAsia="Times New Roman" w:hAnsi="Tahoma" w:cs="Tahoma"/>
          <w:bCs/>
          <w:sz w:val="20"/>
          <w:szCs w:val="20"/>
          <w:lang w:eastAsia="pl-PL"/>
        </w:rPr>
        <w:t>stanowiska do resuscytacji</w:t>
      </w:r>
      <w:r w:rsidR="001E5705" w:rsidRPr="001E5705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</w:t>
      </w:r>
      <w:r w:rsidR="001E5705" w:rsidRPr="001E5705">
        <w:rPr>
          <w:rFonts w:ascii="Tahoma" w:hAnsi="Tahoma" w:cs="Tahoma"/>
          <w:b/>
          <w:bCs/>
          <w:sz w:val="20"/>
          <w:szCs w:val="20"/>
          <w:lang w:eastAsia="pl-PL"/>
        </w:rPr>
        <w:t xml:space="preserve"> </w:t>
      </w:r>
      <w:r w:rsidR="00A516B2" w:rsidRPr="001E5705">
        <w:rPr>
          <w:rFonts w:ascii="Tahoma" w:hAnsi="Tahoma" w:cs="Tahoma"/>
          <w:b/>
          <w:sz w:val="20"/>
          <w:szCs w:val="20"/>
        </w:rPr>
        <w:t xml:space="preserve"> </w:t>
      </w:r>
      <w:r w:rsidRPr="001E5705">
        <w:rPr>
          <w:rFonts w:ascii="Tahoma" w:hAnsi="Tahoma" w:cs="Tahoma"/>
          <w:sz w:val="20"/>
          <w:szCs w:val="20"/>
        </w:rPr>
        <w:t xml:space="preserve">oferujemy realizację przedmiotowego zamówienia  </w:t>
      </w:r>
      <w:r w:rsidR="00DE0E84" w:rsidRPr="001E5705">
        <w:rPr>
          <w:rFonts w:ascii="Tahoma" w:hAnsi="Tahoma" w:cs="Tahoma"/>
          <w:sz w:val="20"/>
          <w:szCs w:val="20"/>
        </w:rPr>
        <w:t>za</w:t>
      </w:r>
      <w:r w:rsidR="001E5705">
        <w:rPr>
          <w:rFonts w:ascii="Tahoma" w:hAnsi="Tahoma" w:cs="Tahoma"/>
          <w:sz w:val="20"/>
          <w:szCs w:val="20"/>
        </w:rPr>
        <w:t>:</w:t>
      </w:r>
    </w:p>
    <w:p w:rsidR="001E5705" w:rsidRPr="00E57B3A" w:rsidRDefault="001E5705" w:rsidP="001E5705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E57B3A">
        <w:rPr>
          <w:rFonts w:ascii="Tahoma" w:eastAsia="Times New Roman" w:hAnsi="Tahoma" w:cs="Tahoma"/>
          <w:sz w:val="20"/>
          <w:szCs w:val="20"/>
          <w:lang w:eastAsia="ar-SA"/>
        </w:rPr>
        <w:t xml:space="preserve">cena netto ...................... zł </w:t>
      </w:r>
    </w:p>
    <w:p w:rsidR="001E5705" w:rsidRPr="00E57B3A" w:rsidRDefault="001E5705" w:rsidP="001E5705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E57B3A">
        <w:rPr>
          <w:rFonts w:ascii="Tahoma" w:eastAsia="Times New Roman" w:hAnsi="Tahoma" w:cs="Tahoma"/>
          <w:sz w:val="20"/>
          <w:szCs w:val="20"/>
          <w:lang w:eastAsia="ar-SA"/>
        </w:rPr>
        <w:t>podatek VAT ........% tj. .............. zł</w:t>
      </w:r>
    </w:p>
    <w:p w:rsidR="001E5705" w:rsidRPr="00E57B3A" w:rsidRDefault="001E5705" w:rsidP="001E5705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E57B3A">
        <w:rPr>
          <w:rFonts w:ascii="Tahoma" w:eastAsia="Times New Roman" w:hAnsi="Tahoma" w:cs="Tahoma"/>
          <w:b/>
          <w:sz w:val="20"/>
          <w:szCs w:val="20"/>
          <w:u w:val="single"/>
          <w:lang w:eastAsia="ar-SA"/>
        </w:rPr>
        <w:t>Cena ofertowa  brutto</w:t>
      </w:r>
      <w:r w:rsidRPr="00E57B3A">
        <w:rPr>
          <w:rFonts w:ascii="Tahoma" w:eastAsia="Times New Roman" w:hAnsi="Tahoma" w:cs="Tahoma"/>
          <w:sz w:val="20"/>
          <w:szCs w:val="20"/>
          <w:lang w:eastAsia="ar-SA"/>
        </w:rPr>
        <w:t>: ................................. zł</w:t>
      </w:r>
    </w:p>
    <w:p w:rsidR="001E5705" w:rsidRPr="00E57B3A" w:rsidRDefault="001E5705" w:rsidP="001E5705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E57B3A">
        <w:rPr>
          <w:rFonts w:ascii="Tahoma" w:eastAsia="Times New Roman" w:hAnsi="Tahoma" w:cs="Tahoma"/>
          <w:sz w:val="20"/>
          <w:szCs w:val="20"/>
          <w:lang w:eastAsia="ar-SA"/>
        </w:rPr>
        <w:t>(słownie:.......................................................................................................................zł)</w:t>
      </w:r>
    </w:p>
    <w:p w:rsidR="00220879" w:rsidRDefault="00220879" w:rsidP="00BD3F3F">
      <w:pPr>
        <w:spacing w:after="0" w:line="240" w:lineRule="auto"/>
        <w:jc w:val="both"/>
        <w:rPr>
          <w:rFonts w:ascii="Tahoma" w:eastAsia="MS Mincho" w:hAnsi="Tahoma" w:cs="Tahoma"/>
          <w:color w:val="000000"/>
          <w:sz w:val="20"/>
          <w:szCs w:val="20"/>
        </w:rPr>
      </w:pPr>
    </w:p>
    <w:p w:rsidR="00220879" w:rsidRDefault="00220879" w:rsidP="00BD3F3F">
      <w:pPr>
        <w:spacing w:after="0" w:line="240" w:lineRule="auto"/>
        <w:jc w:val="both"/>
        <w:rPr>
          <w:rFonts w:ascii="Tahoma" w:eastAsia="MS Mincho" w:hAnsi="Tahoma" w:cs="Tahoma"/>
          <w:color w:val="000000"/>
          <w:sz w:val="20"/>
          <w:szCs w:val="20"/>
        </w:rPr>
      </w:pPr>
      <w:r w:rsidRPr="008B4495">
        <w:rPr>
          <w:rFonts w:ascii="Tahoma" w:eastAsia="MS Mincho" w:hAnsi="Tahoma" w:cs="Tahoma"/>
          <w:b/>
          <w:color w:val="000000"/>
          <w:sz w:val="20"/>
          <w:szCs w:val="20"/>
          <w:u w:val="single"/>
        </w:rPr>
        <w:t>Okres  gwarancji</w:t>
      </w:r>
      <w:r w:rsidR="008B4495">
        <w:rPr>
          <w:rFonts w:ascii="Tahoma" w:eastAsia="MS Mincho" w:hAnsi="Tahoma" w:cs="Tahoma"/>
          <w:color w:val="000000"/>
          <w:sz w:val="20"/>
          <w:szCs w:val="20"/>
        </w:rPr>
        <w:t xml:space="preserve"> </w:t>
      </w:r>
      <w:r w:rsidR="008B4495" w:rsidRPr="00677650">
        <w:rPr>
          <w:rFonts w:ascii="Tahoma" w:eastAsia="MS Mincho" w:hAnsi="Tahoma" w:cs="Tahoma"/>
          <w:i/>
          <w:sz w:val="16"/>
          <w:szCs w:val="16"/>
        </w:rPr>
        <w:t>…………..</w:t>
      </w:r>
      <w:r w:rsidR="00677650" w:rsidRPr="00677650">
        <w:rPr>
          <w:rFonts w:ascii="Tahoma" w:eastAsia="MS Mincho" w:hAnsi="Tahoma" w:cs="Tahoma"/>
          <w:i/>
          <w:color w:val="FF0000"/>
          <w:sz w:val="16"/>
          <w:szCs w:val="16"/>
        </w:rPr>
        <w:t>(kryterium oceny ofert</w:t>
      </w:r>
      <w:r w:rsidR="008B4495" w:rsidRPr="00677650">
        <w:rPr>
          <w:rFonts w:ascii="Tahoma" w:eastAsia="MS Mincho" w:hAnsi="Tahoma" w:cs="Tahoma"/>
          <w:i/>
          <w:color w:val="FF0000"/>
          <w:sz w:val="16"/>
          <w:szCs w:val="16"/>
        </w:rPr>
        <w:t xml:space="preserve"> </w:t>
      </w:r>
      <w:r w:rsidR="00677650" w:rsidRPr="00677650">
        <w:rPr>
          <w:rFonts w:ascii="Tahoma" w:eastAsia="MS Mincho" w:hAnsi="Tahoma" w:cs="Tahoma"/>
          <w:i/>
          <w:color w:val="FF0000"/>
          <w:sz w:val="16"/>
          <w:szCs w:val="16"/>
        </w:rPr>
        <w:t>)</w:t>
      </w:r>
      <w:r w:rsidR="00677650">
        <w:rPr>
          <w:rFonts w:ascii="Tahoma" w:eastAsia="MS Mincho" w:hAnsi="Tahoma" w:cs="Tahoma"/>
          <w:color w:val="000000"/>
          <w:sz w:val="20"/>
          <w:szCs w:val="20"/>
        </w:rPr>
        <w:t xml:space="preserve"> </w:t>
      </w:r>
      <w:r w:rsidR="008B4495">
        <w:rPr>
          <w:rFonts w:ascii="Tahoma" w:eastAsia="MS Mincho" w:hAnsi="Tahoma" w:cs="Tahoma"/>
          <w:color w:val="000000"/>
          <w:sz w:val="20"/>
          <w:szCs w:val="20"/>
        </w:rPr>
        <w:t>miesięcy</w:t>
      </w:r>
    </w:p>
    <w:p w:rsidR="00677650" w:rsidRPr="004B4D6F" w:rsidRDefault="005910F9" w:rsidP="00D808CE">
      <w:pPr>
        <w:jc w:val="both"/>
        <w:rPr>
          <w:rFonts w:ascii="Times New Roman" w:hAnsi="Times New Roman"/>
          <w:sz w:val="16"/>
          <w:szCs w:val="16"/>
        </w:rPr>
      </w:pPr>
      <w:r w:rsidRPr="004B4D6F">
        <w:rPr>
          <w:rFonts w:ascii="Times New Roman" w:hAnsi="Times New Roman"/>
          <w:i/>
          <w:sz w:val="20"/>
          <w:szCs w:val="20"/>
        </w:rPr>
        <w:t>(</w:t>
      </w:r>
      <w:r w:rsidRPr="004B4D6F">
        <w:rPr>
          <w:rFonts w:ascii="Times New Roman" w:hAnsi="Times New Roman"/>
          <w:i/>
          <w:sz w:val="16"/>
          <w:szCs w:val="16"/>
        </w:rPr>
        <w:t>Minimalny okres gwarancji  to  24 miesiące.</w:t>
      </w:r>
      <w:r w:rsidRPr="004B4D6F">
        <w:rPr>
          <w:rFonts w:ascii="Times New Roman" w:hAnsi="Times New Roman"/>
          <w:sz w:val="16"/>
          <w:szCs w:val="16"/>
        </w:rPr>
        <w:t xml:space="preserve"> </w:t>
      </w:r>
      <w:r w:rsidRPr="004B4D6F">
        <w:rPr>
          <w:rFonts w:ascii="Times New Roman" w:hAnsi="Times New Roman"/>
          <w:i/>
          <w:iCs/>
          <w:sz w:val="16"/>
          <w:szCs w:val="16"/>
          <w:lang w:eastAsia="pl-PL"/>
        </w:rPr>
        <w:t xml:space="preserve">W przypadku nie wpisania  okresu gwarancji Zamawiający przyjmuje, iż Wykonawca oferuje  okres gwarancji 24 miesiące ) </w:t>
      </w:r>
    </w:p>
    <w:p w:rsidR="00677650" w:rsidRDefault="00677650" w:rsidP="00677650">
      <w:pPr>
        <w:spacing w:after="0" w:line="240" w:lineRule="auto"/>
        <w:jc w:val="both"/>
        <w:rPr>
          <w:rFonts w:ascii="Tahoma" w:hAnsi="Tahoma" w:cs="Tahoma"/>
          <w:b/>
          <w:bCs/>
          <w:sz w:val="20"/>
          <w:szCs w:val="20"/>
          <w:u w:val="single"/>
          <w:lang w:eastAsia="pl-PL"/>
        </w:rPr>
      </w:pPr>
      <w:r w:rsidRPr="001E5705">
        <w:rPr>
          <w:rFonts w:ascii="Tahoma" w:hAnsi="Tahoma" w:cs="Tahoma"/>
          <w:b/>
          <w:bCs/>
          <w:sz w:val="20"/>
          <w:szCs w:val="20"/>
          <w:u w:val="single"/>
          <w:lang w:eastAsia="pl-PL"/>
        </w:rPr>
        <w:t xml:space="preserve">Termin </w:t>
      </w:r>
      <w:r>
        <w:rPr>
          <w:rFonts w:ascii="Tahoma" w:hAnsi="Tahoma" w:cs="Tahoma"/>
          <w:b/>
          <w:bCs/>
          <w:sz w:val="20"/>
          <w:szCs w:val="20"/>
          <w:u w:val="single"/>
          <w:lang w:eastAsia="pl-PL"/>
        </w:rPr>
        <w:t>wykonania zamówienia</w:t>
      </w:r>
      <w:r w:rsidRPr="001E5705">
        <w:rPr>
          <w:rFonts w:ascii="Tahoma" w:hAnsi="Tahoma" w:cs="Tahoma"/>
          <w:b/>
          <w:bCs/>
          <w:sz w:val="20"/>
          <w:szCs w:val="20"/>
          <w:u w:val="single"/>
          <w:lang w:eastAsia="pl-PL"/>
        </w:rPr>
        <w:t xml:space="preserve">: </w:t>
      </w:r>
    </w:p>
    <w:p w:rsidR="00677650" w:rsidRDefault="00677650" w:rsidP="00677650">
      <w:pPr>
        <w:spacing w:after="0" w:line="240" w:lineRule="auto"/>
        <w:jc w:val="both"/>
        <w:rPr>
          <w:rFonts w:ascii="Tahoma" w:eastAsia="MS Mincho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Dostawa, instalacja, uruchomienie stanowiska oraz przeszkolenie pracowników Zamawiającego w terminie do 6</w:t>
      </w:r>
      <w:r w:rsidRPr="00C33E4B">
        <w:rPr>
          <w:rFonts w:ascii="Tahoma" w:eastAsia="Calibri" w:hAnsi="Tahoma" w:cs="Tahoma"/>
          <w:bCs/>
          <w:color w:val="000000"/>
          <w:sz w:val="20"/>
          <w:szCs w:val="20"/>
          <w:lang w:eastAsia="pl-PL"/>
        </w:rPr>
        <w:t xml:space="preserve"> tygodni od dnia</w:t>
      </w:r>
      <w:r w:rsidRPr="00C33E4B">
        <w:rPr>
          <w:rFonts w:ascii="Tahoma" w:eastAsia="Calibri" w:hAnsi="Tahoma" w:cs="Tahoma"/>
          <w:color w:val="000000"/>
          <w:sz w:val="20"/>
          <w:szCs w:val="20"/>
          <w:lang w:eastAsia="pl-PL"/>
        </w:rPr>
        <w:t xml:space="preserve"> </w:t>
      </w:r>
      <w:r w:rsidRPr="00C33E4B">
        <w:rPr>
          <w:rFonts w:ascii="Tahoma" w:eastAsia="MS Mincho" w:hAnsi="Tahoma" w:cs="Tahoma"/>
          <w:color w:val="000000"/>
          <w:sz w:val="20"/>
          <w:szCs w:val="20"/>
        </w:rPr>
        <w:t>zawarcia umowy</w:t>
      </w:r>
    </w:p>
    <w:p w:rsidR="007D5AF0" w:rsidRPr="007D5AF0" w:rsidRDefault="007D5AF0" w:rsidP="00BD3F3F">
      <w:pPr>
        <w:spacing w:after="0" w:line="240" w:lineRule="auto"/>
        <w:jc w:val="both"/>
        <w:rPr>
          <w:rFonts w:ascii="Tahoma" w:hAnsi="Tahoma" w:cs="Tahoma"/>
          <w:sz w:val="16"/>
          <w:szCs w:val="16"/>
          <w:lang w:eastAsia="pl-PL"/>
        </w:rPr>
      </w:pPr>
    </w:p>
    <w:p w:rsidR="007D5AF0" w:rsidRDefault="00517954" w:rsidP="007D5AF0">
      <w:pPr>
        <w:pStyle w:val="Akapitzlist"/>
        <w:spacing w:after="0" w:line="240" w:lineRule="auto"/>
        <w:ind w:left="426" w:hanging="426"/>
        <w:jc w:val="both"/>
        <w:rPr>
          <w:rFonts w:ascii="Tahoma" w:hAnsi="Tahoma" w:cs="Tahoma"/>
          <w:b/>
          <w:sz w:val="20"/>
          <w:szCs w:val="20"/>
        </w:rPr>
      </w:pPr>
      <w:r w:rsidRPr="007D5AF0">
        <w:rPr>
          <w:rFonts w:ascii="Tahoma" w:hAnsi="Tahoma" w:cs="Tahoma"/>
          <w:b/>
          <w:sz w:val="20"/>
          <w:szCs w:val="20"/>
          <w:u w:val="single"/>
        </w:rPr>
        <w:t>Termin płatności</w:t>
      </w:r>
      <w:r w:rsidRPr="007D5AF0">
        <w:rPr>
          <w:rFonts w:ascii="Tahoma" w:hAnsi="Tahoma" w:cs="Tahoma"/>
          <w:b/>
          <w:sz w:val="20"/>
          <w:szCs w:val="20"/>
        </w:rPr>
        <w:t xml:space="preserve">: </w:t>
      </w:r>
    </w:p>
    <w:p w:rsidR="00517954" w:rsidRDefault="007D5AF0" w:rsidP="007D5AF0">
      <w:pPr>
        <w:pStyle w:val="Akapitzlist"/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</w:t>
      </w:r>
      <w:r w:rsidR="00517954" w:rsidRPr="007D5AF0">
        <w:rPr>
          <w:rFonts w:ascii="Tahoma" w:hAnsi="Tahoma" w:cs="Tahoma"/>
          <w:sz w:val="20"/>
          <w:szCs w:val="20"/>
        </w:rPr>
        <w:t xml:space="preserve"> ciągu 30 dni od dnia otrzymania przez Zamawiającego faktury VAT.</w:t>
      </w:r>
    </w:p>
    <w:p w:rsidR="007D5AF0" w:rsidRPr="007D5AF0" w:rsidRDefault="007D5AF0" w:rsidP="007D5AF0">
      <w:pPr>
        <w:pStyle w:val="Akapitzlist"/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</w:p>
    <w:p w:rsidR="00276B42" w:rsidRPr="00B5592F" w:rsidRDefault="00BD3F3F" w:rsidP="007D5AF0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B5592F">
        <w:rPr>
          <w:rFonts w:ascii="Tahoma" w:hAnsi="Tahoma" w:cs="Tahoma"/>
          <w:sz w:val="20"/>
          <w:szCs w:val="20"/>
        </w:rPr>
        <w:t xml:space="preserve">Oświadczamy, iż </w:t>
      </w:r>
      <w:r w:rsidR="00276B42" w:rsidRPr="00B5592F">
        <w:rPr>
          <w:rFonts w:ascii="Tahoma" w:hAnsi="Tahoma" w:cs="Tahoma"/>
          <w:sz w:val="20"/>
          <w:szCs w:val="20"/>
        </w:rPr>
        <w:t>zawarta w Zaproszeniu do składania ofert treść projektu umowy została przez nas zaakceptowana i zobowiązujemy się, w przypadku wyboru naszej oferty, do zawarcia umowy na wyżej wymienionych warunkach w miejscu i terminie wyznaczonym przez Zamawiającego</w:t>
      </w:r>
      <w:r w:rsidR="00F12386">
        <w:rPr>
          <w:rFonts w:ascii="Tahoma" w:hAnsi="Tahoma" w:cs="Tahoma"/>
          <w:sz w:val="20"/>
          <w:szCs w:val="20"/>
        </w:rPr>
        <w:t>.</w:t>
      </w:r>
    </w:p>
    <w:p w:rsidR="007D5AF0" w:rsidRPr="00B5592F" w:rsidRDefault="007D5AF0" w:rsidP="007D5AF0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8B1AF1" w:rsidRPr="00B5592F" w:rsidRDefault="008B1AF1" w:rsidP="007D5AF0">
      <w:pPr>
        <w:spacing w:after="0" w:line="240" w:lineRule="auto"/>
        <w:jc w:val="both"/>
        <w:rPr>
          <w:rFonts w:ascii="Tahoma" w:hAnsi="Tahoma" w:cs="Tahoma"/>
          <w:color w:val="FF0000"/>
          <w:sz w:val="20"/>
          <w:szCs w:val="20"/>
        </w:rPr>
      </w:pPr>
      <w:bookmarkStart w:id="1" w:name="_Hlk492902681"/>
      <w:r w:rsidRPr="00B5592F">
        <w:rPr>
          <w:rFonts w:ascii="Tahoma" w:hAnsi="Tahoma" w:cs="Tahoma"/>
          <w:sz w:val="20"/>
          <w:szCs w:val="20"/>
        </w:rPr>
        <w:t>Oświadczam, że wypełniłem obowiązki informacyjne przewidziane w art. 13 lub art. 14 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04.05.2016) (dalej w treści RODO) wobec osób fizycznych, od których dane osobowe bezpośrednio lub pośrednio pozyskałem w celu ubiegania się o udzielenie zamówienia w niniejszym postępowaniu</w:t>
      </w:r>
      <w:r w:rsidRPr="00B5592F">
        <w:rPr>
          <w:rFonts w:ascii="Tahoma" w:hAnsi="Tahoma" w:cs="Tahoma"/>
          <w:color w:val="FF0000"/>
          <w:sz w:val="20"/>
          <w:szCs w:val="20"/>
        </w:rPr>
        <w:t>.*</w:t>
      </w:r>
    </w:p>
    <w:p w:rsidR="008B1AF1" w:rsidRPr="00D808CE" w:rsidRDefault="008B1AF1" w:rsidP="007D5AF0">
      <w:pPr>
        <w:spacing w:after="0" w:line="240" w:lineRule="auto"/>
        <w:jc w:val="both"/>
        <w:rPr>
          <w:rFonts w:ascii="Tahoma" w:hAnsi="Tahoma" w:cs="Tahoma"/>
          <w:i/>
          <w:iCs/>
          <w:sz w:val="16"/>
          <w:szCs w:val="16"/>
        </w:rPr>
      </w:pPr>
      <w:r w:rsidRPr="00B5592F">
        <w:rPr>
          <w:rFonts w:ascii="Tahoma" w:hAnsi="Tahoma" w:cs="Tahoma"/>
          <w:i/>
          <w:iCs/>
          <w:color w:val="FF0000"/>
          <w:sz w:val="20"/>
          <w:szCs w:val="20"/>
        </w:rPr>
        <w:t>*</w:t>
      </w:r>
      <w:r w:rsidR="007D5AF0" w:rsidRPr="00B5592F">
        <w:rPr>
          <w:rFonts w:ascii="Tahoma" w:hAnsi="Tahoma" w:cs="Tahoma"/>
          <w:i/>
          <w:iCs/>
          <w:sz w:val="20"/>
          <w:szCs w:val="20"/>
        </w:rPr>
        <w:t xml:space="preserve">) </w:t>
      </w:r>
      <w:r w:rsidRPr="00D808CE">
        <w:rPr>
          <w:rFonts w:ascii="Tahoma" w:hAnsi="Tahoma" w:cs="Tahoma"/>
          <w:i/>
          <w:iCs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RODO, może wykreślić treść niniejszego oświadczenia)</w:t>
      </w:r>
    </w:p>
    <w:p w:rsidR="007D5AF0" w:rsidRPr="00B5592F" w:rsidRDefault="007D5AF0" w:rsidP="007D5AF0">
      <w:pPr>
        <w:spacing w:after="0" w:line="240" w:lineRule="auto"/>
        <w:jc w:val="both"/>
        <w:rPr>
          <w:rFonts w:ascii="Tahoma" w:hAnsi="Tahoma" w:cs="Tahoma"/>
          <w:i/>
          <w:iCs/>
          <w:sz w:val="20"/>
          <w:szCs w:val="20"/>
        </w:rPr>
      </w:pPr>
    </w:p>
    <w:p w:rsidR="008B1AF1" w:rsidRDefault="008B1AF1" w:rsidP="007D5AF0">
      <w:pPr>
        <w:spacing w:after="0" w:line="240" w:lineRule="auto"/>
        <w:jc w:val="both"/>
        <w:rPr>
          <w:rFonts w:ascii="Tahoma" w:hAnsi="Tahoma" w:cs="Tahoma"/>
          <w:bCs/>
          <w:sz w:val="20"/>
          <w:szCs w:val="20"/>
          <w:lang w:eastAsia="ar-SA"/>
        </w:rPr>
      </w:pPr>
      <w:r w:rsidRPr="00B5592F">
        <w:rPr>
          <w:rFonts w:ascii="Tahoma" w:hAnsi="Tahoma" w:cs="Tahoma"/>
          <w:bCs/>
          <w:sz w:val="20"/>
          <w:szCs w:val="20"/>
          <w:lang w:eastAsia="ar-SA"/>
        </w:rPr>
        <w:t>Znając treść art. 297 §1 Kodeksu Karnego, oświadczamy, że dane zawarte w ofercie, dokumentach i oświadczeniach są zgodne ze stanem faktycznym.</w:t>
      </w:r>
    </w:p>
    <w:p w:rsidR="007D5AF0" w:rsidRPr="00B5592F" w:rsidRDefault="007D5AF0" w:rsidP="007D5AF0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5069C5" w:rsidRPr="00B5592F" w:rsidRDefault="008B1AF1" w:rsidP="007D5AF0">
      <w:pPr>
        <w:widowControl w:val="0"/>
        <w:suppressAutoHyphens/>
        <w:autoSpaceDE w:val="0"/>
        <w:spacing w:after="0" w:line="240" w:lineRule="auto"/>
        <w:jc w:val="both"/>
        <w:rPr>
          <w:rFonts w:ascii="Tahoma" w:hAnsi="Tahoma" w:cs="Tahoma"/>
          <w:bCs/>
          <w:sz w:val="20"/>
          <w:szCs w:val="20"/>
          <w:lang w:eastAsia="ar-SA"/>
        </w:rPr>
      </w:pPr>
      <w:r w:rsidRPr="00B5592F">
        <w:rPr>
          <w:rFonts w:ascii="Tahoma" w:hAnsi="Tahoma" w:cs="Tahoma"/>
          <w:bCs/>
          <w:sz w:val="20"/>
          <w:szCs w:val="20"/>
          <w:lang w:eastAsia="ar-SA"/>
        </w:rPr>
        <w:t xml:space="preserve">Osoba </w:t>
      </w:r>
      <w:r w:rsidR="005069C5" w:rsidRPr="00B5592F">
        <w:rPr>
          <w:rFonts w:ascii="Tahoma" w:hAnsi="Tahoma" w:cs="Tahoma"/>
          <w:bCs/>
          <w:sz w:val="20"/>
          <w:szCs w:val="20"/>
          <w:lang w:eastAsia="ar-SA"/>
        </w:rPr>
        <w:t xml:space="preserve">wskazana do </w:t>
      </w:r>
      <w:r w:rsidRPr="00B5592F">
        <w:rPr>
          <w:rFonts w:ascii="Tahoma" w:hAnsi="Tahoma" w:cs="Tahoma"/>
          <w:bCs/>
          <w:sz w:val="20"/>
          <w:szCs w:val="20"/>
          <w:lang w:eastAsia="ar-SA"/>
        </w:rPr>
        <w:t xml:space="preserve"> kontaktu</w:t>
      </w:r>
      <w:r w:rsidR="005069C5" w:rsidRPr="00B5592F">
        <w:rPr>
          <w:rFonts w:ascii="Tahoma" w:hAnsi="Tahoma" w:cs="Tahoma"/>
          <w:bCs/>
          <w:sz w:val="20"/>
          <w:szCs w:val="20"/>
          <w:lang w:eastAsia="ar-SA"/>
        </w:rPr>
        <w:t xml:space="preserve"> </w:t>
      </w:r>
      <w:r w:rsidR="00F12386">
        <w:rPr>
          <w:rFonts w:ascii="Tahoma" w:hAnsi="Tahoma" w:cs="Tahoma"/>
          <w:bCs/>
          <w:sz w:val="20"/>
          <w:szCs w:val="20"/>
          <w:lang w:eastAsia="ar-SA"/>
        </w:rPr>
        <w:t xml:space="preserve">  </w:t>
      </w:r>
      <w:r w:rsidR="005069C5" w:rsidRPr="00B5592F">
        <w:rPr>
          <w:rFonts w:ascii="Tahoma" w:hAnsi="Tahoma" w:cs="Tahoma"/>
          <w:bCs/>
          <w:sz w:val="20"/>
          <w:szCs w:val="20"/>
          <w:lang w:eastAsia="ar-SA"/>
        </w:rPr>
        <w:t xml:space="preserve">z </w:t>
      </w:r>
      <w:r w:rsidR="005573C5" w:rsidRPr="00B5592F">
        <w:rPr>
          <w:rFonts w:ascii="Tahoma" w:hAnsi="Tahoma" w:cs="Tahoma"/>
          <w:bCs/>
          <w:sz w:val="20"/>
          <w:szCs w:val="20"/>
          <w:lang w:eastAsia="ar-SA"/>
        </w:rPr>
        <w:t xml:space="preserve">   </w:t>
      </w:r>
      <w:r w:rsidR="005069C5" w:rsidRPr="00B5592F">
        <w:rPr>
          <w:rFonts w:ascii="Tahoma" w:hAnsi="Tahoma" w:cs="Tahoma"/>
          <w:bCs/>
          <w:sz w:val="20"/>
          <w:szCs w:val="20"/>
          <w:lang w:eastAsia="ar-SA"/>
        </w:rPr>
        <w:t>Zamawiającym</w:t>
      </w:r>
      <w:r w:rsidR="005069C5" w:rsidRPr="00B5592F">
        <w:rPr>
          <w:rFonts w:ascii="Tahoma" w:hAnsi="Tahoma" w:cs="Tahoma"/>
          <w:bCs/>
          <w:sz w:val="20"/>
          <w:szCs w:val="20"/>
          <w:lang w:eastAsia="ar-SA"/>
        </w:rPr>
        <w:tab/>
      </w:r>
      <w:r w:rsidRPr="00B5592F">
        <w:rPr>
          <w:rFonts w:ascii="Tahoma" w:hAnsi="Tahoma" w:cs="Tahoma"/>
          <w:bCs/>
          <w:sz w:val="20"/>
          <w:szCs w:val="20"/>
          <w:lang w:eastAsia="ar-SA"/>
        </w:rPr>
        <w:t>………………………</w:t>
      </w:r>
      <w:r w:rsidR="00F12386">
        <w:rPr>
          <w:rFonts w:ascii="Tahoma" w:hAnsi="Tahoma" w:cs="Tahoma"/>
          <w:bCs/>
          <w:sz w:val="20"/>
          <w:szCs w:val="20"/>
          <w:lang w:eastAsia="ar-SA"/>
        </w:rPr>
        <w:t>………………………………………..</w:t>
      </w:r>
    </w:p>
    <w:p w:rsidR="005069C5" w:rsidRPr="00B5592F" w:rsidRDefault="008B1AF1" w:rsidP="007D5AF0">
      <w:pPr>
        <w:widowControl w:val="0"/>
        <w:suppressAutoHyphens/>
        <w:autoSpaceDE w:val="0"/>
        <w:spacing w:after="0" w:line="240" w:lineRule="auto"/>
        <w:jc w:val="both"/>
        <w:rPr>
          <w:rFonts w:ascii="Tahoma" w:hAnsi="Tahoma" w:cs="Tahoma"/>
          <w:bCs/>
          <w:sz w:val="20"/>
          <w:szCs w:val="20"/>
          <w:lang w:eastAsia="ar-SA"/>
        </w:rPr>
      </w:pPr>
      <w:r w:rsidRPr="00B5592F">
        <w:rPr>
          <w:rFonts w:ascii="Tahoma" w:hAnsi="Tahoma" w:cs="Tahoma"/>
          <w:bCs/>
          <w:sz w:val="20"/>
          <w:szCs w:val="20"/>
          <w:lang w:eastAsia="ar-SA"/>
        </w:rPr>
        <w:t xml:space="preserve">tel. lub </w:t>
      </w:r>
      <w:r w:rsidR="00F12386">
        <w:rPr>
          <w:rFonts w:ascii="Tahoma" w:hAnsi="Tahoma" w:cs="Tahoma"/>
          <w:bCs/>
          <w:sz w:val="20"/>
          <w:szCs w:val="20"/>
          <w:lang w:eastAsia="ar-SA"/>
        </w:rPr>
        <w:t xml:space="preserve"> e-</w:t>
      </w:r>
      <w:r w:rsidRPr="00B5592F">
        <w:rPr>
          <w:rFonts w:ascii="Tahoma" w:hAnsi="Tahoma" w:cs="Tahoma"/>
          <w:bCs/>
          <w:sz w:val="20"/>
          <w:szCs w:val="20"/>
          <w:lang w:eastAsia="ar-SA"/>
        </w:rPr>
        <w:t>mail</w:t>
      </w:r>
      <w:r w:rsidR="005069C5" w:rsidRPr="00B5592F">
        <w:rPr>
          <w:rFonts w:ascii="Tahoma" w:hAnsi="Tahoma" w:cs="Tahoma"/>
          <w:bCs/>
          <w:sz w:val="20"/>
          <w:szCs w:val="20"/>
          <w:lang w:eastAsia="ar-SA"/>
        </w:rPr>
        <w:tab/>
        <w:t>………………………………………………………….</w:t>
      </w:r>
    </w:p>
    <w:p w:rsidR="007D5AF0" w:rsidRPr="007D5AF0" w:rsidRDefault="007D5AF0" w:rsidP="00D808CE">
      <w:pPr>
        <w:widowControl w:val="0"/>
        <w:suppressAutoHyphens/>
        <w:autoSpaceDE w:val="0"/>
        <w:spacing w:after="240"/>
        <w:jc w:val="both"/>
        <w:rPr>
          <w:rFonts w:ascii="Tahoma" w:hAnsi="Tahoma" w:cs="Tahoma"/>
          <w:bCs/>
          <w:lang w:eastAsia="ar-SA"/>
        </w:rPr>
      </w:pPr>
    </w:p>
    <w:p w:rsidR="005069C5" w:rsidRPr="00B65B39" w:rsidRDefault="008B1AF1" w:rsidP="005573C5">
      <w:pPr>
        <w:widowControl w:val="0"/>
        <w:suppressAutoHyphens/>
        <w:autoSpaceDE w:val="0"/>
        <w:spacing w:after="0"/>
        <w:ind w:left="4956"/>
        <w:jc w:val="both"/>
        <w:rPr>
          <w:rFonts w:ascii="Times New Roman" w:hAnsi="Times New Roman"/>
          <w:bCs/>
          <w:lang w:eastAsia="ar-SA"/>
        </w:rPr>
      </w:pPr>
      <w:r w:rsidRPr="00B65B39">
        <w:rPr>
          <w:rFonts w:ascii="Times New Roman" w:hAnsi="Times New Roman"/>
          <w:bCs/>
          <w:iCs/>
          <w:lang w:eastAsia="ar-SA"/>
        </w:rPr>
        <w:t>.........................................................................</w:t>
      </w:r>
    </w:p>
    <w:p w:rsidR="008B1AF1" w:rsidRPr="004B4D6F" w:rsidRDefault="008B1AF1" w:rsidP="005069C5">
      <w:pPr>
        <w:suppressAutoHyphens/>
        <w:spacing w:after="0" w:line="240" w:lineRule="auto"/>
        <w:ind w:firstLine="3686"/>
        <w:jc w:val="center"/>
        <w:rPr>
          <w:rFonts w:ascii="Times New Roman" w:hAnsi="Times New Roman"/>
          <w:bCs/>
          <w:i/>
          <w:iCs/>
          <w:sz w:val="16"/>
          <w:szCs w:val="16"/>
          <w:lang w:eastAsia="ar-SA"/>
        </w:rPr>
      </w:pPr>
      <w:r w:rsidRPr="004B4D6F">
        <w:rPr>
          <w:rFonts w:ascii="Times New Roman" w:hAnsi="Times New Roman"/>
          <w:bCs/>
          <w:i/>
          <w:iCs/>
          <w:sz w:val="16"/>
          <w:szCs w:val="16"/>
          <w:lang w:eastAsia="ar-SA"/>
        </w:rPr>
        <w:t>podpis i pieczęć osoby uprawnionej/osób uprawnionych</w:t>
      </w:r>
    </w:p>
    <w:p w:rsidR="00546E0C" w:rsidRPr="004B4D6F" w:rsidRDefault="005740DE" w:rsidP="005740DE">
      <w:pPr>
        <w:suppressAutoHyphens/>
        <w:spacing w:after="0" w:line="240" w:lineRule="auto"/>
        <w:ind w:firstLine="3686"/>
        <w:rPr>
          <w:rFonts w:ascii="Times New Roman" w:hAnsi="Times New Roman"/>
          <w:bCs/>
          <w:i/>
          <w:iCs/>
          <w:sz w:val="16"/>
          <w:szCs w:val="16"/>
          <w:lang w:eastAsia="ar-SA"/>
        </w:rPr>
      </w:pPr>
      <w:r w:rsidRPr="004B4D6F">
        <w:rPr>
          <w:rFonts w:ascii="Times New Roman" w:hAnsi="Times New Roman"/>
          <w:bCs/>
          <w:i/>
          <w:iCs/>
          <w:sz w:val="16"/>
          <w:szCs w:val="16"/>
          <w:lang w:eastAsia="ar-SA"/>
        </w:rPr>
        <w:t xml:space="preserve">                     </w:t>
      </w:r>
      <w:r w:rsidR="004B4D6F" w:rsidRPr="004B4D6F">
        <w:rPr>
          <w:rFonts w:ascii="Times New Roman" w:hAnsi="Times New Roman"/>
          <w:bCs/>
          <w:i/>
          <w:iCs/>
          <w:sz w:val="16"/>
          <w:szCs w:val="16"/>
          <w:lang w:eastAsia="ar-SA"/>
        </w:rPr>
        <w:t xml:space="preserve">        </w:t>
      </w:r>
      <w:r w:rsidRPr="004B4D6F">
        <w:rPr>
          <w:rFonts w:ascii="Times New Roman" w:hAnsi="Times New Roman"/>
          <w:bCs/>
          <w:i/>
          <w:iCs/>
          <w:sz w:val="16"/>
          <w:szCs w:val="16"/>
          <w:lang w:eastAsia="ar-SA"/>
        </w:rPr>
        <w:t xml:space="preserve">   </w:t>
      </w:r>
      <w:r w:rsidR="008B1AF1" w:rsidRPr="004B4D6F">
        <w:rPr>
          <w:rFonts w:ascii="Times New Roman" w:hAnsi="Times New Roman"/>
          <w:bCs/>
          <w:i/>
          <w:iCs/>
          <w:sz w:val="16"/>
          <w:szCs w:val="16"/>
          <w:lang w:eastAsia="ar-SA"/>
        </w:rPr>
        <w:t>do reprezentowania Wykonawcy</w:t>
      </w:r>
      <w:bookmarkEnd w:id="1"/>
    </w:p>
    <w:sectPr w:rsidR="00546E0C" w:rsidRPr="004B4D6F" w:rsidSect="00A35892">
      <w:pgSz w:w="11905" w:h="16837"/>
      <w:pgMar w:top="567" w:right="1134" w:bottom="567" w:left="851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4D6F" w:rsidRDefault="004B4D6F" w:rsidP="00921203">
      <w:pPr>
        <w:spacing w:after="0" w:line="240" w:lineRule="auto"/>
      </w:pPr>
      <w:r>
        <w:separator/>
      </w:r>
    </w:p>
  </w:endnote>
  <w:endnote w:type="continuationSeparator" w:id="1">
    <w:p w:rsidR="004B4D6F" w:rsidRDefault="004B4D6F" w:rsidP="00921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IDFont+F1">
    <w:altName w:val="Arial Unicode MS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4D6F" w:rsidRDefault="004B4D6F" w:rsidP="00921203">
      <w:pPr>
        <w:spacing w:after="0" w:line="240" w:lineRule="auto"/>
      </w:pPr>
      <w:r>
        <w:separator/>
      </w:r>
    </w:p>
  </w:footnote>
  <w:footnote w:type="continuationSeparator" w:id="1">
    <w:p w:rsidR="004B4D6F" w:rsidRDefault="004B4D6F" w:rsidP="009212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Tahoma" w:hAnsi="Tahoma" w:cs="Tahoma"/>
        <w:b w:val="0"/>
        <w:bCs w:val="0"/>
        <w:i w:val="0"/>
        <w:iCs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">
    <w:nsid w:val="00000002"/>
    <w:multiLevelType w:val="singleLevel"/>
    <w:tmpl w:val="0A04AD94"/>
    <w:name w:val="WW8Num2"/>
    <w:lvl w:ilvl="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ascii="Tahoma" w:eastAsia="OpenSymbol" w:hAnsi="Tahoma" w:cs="OpenSymbol" w:hint="default"/>
        <w:sz w:val="24"/>
        <w:szCs w:val="24"/>
        <w:lang w:val="pl-PL"/>
      </w:rPr>
    </w:lvl>
  </w:abstractNum>
  <w:abstractNum w:abstractNumId="2">
    <w:nsid w:val="00000003"/>
    <w:multiLevelType w:val="multi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3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pStyle w:val="Nagwek6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F"/>
    <w:multiLevelType w:val="multilevel"/>
    <w:tmpl w:val="09CC2624"/>
    <w:name w:val="WW8Num47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/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624"/>
        </w:tabs>
        <w:ind w:left="624" w:hanging="397"/>
      </w:pPr>
      <w:rPr>
        <w:rFonts w:ascii="Times New Roman" w:eastAsia="Times New Roman" w:hAnsi="Times New Roman" w:cs="Tahoma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>
    <w:nsid w:val="053F75AD"/>
    <w:multiLevelType w:val="hybridMultilevel"/>
    <w:tmpl w:val="5C04858E"/>
    <w:name w:val="WW8Num15732"/>
    <w:lvl w:ilvl="0" w:tplc="479C995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9B4A6F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AB85C25"/>
    <w:multiLevelType w:val="hybridMultilevel"/>
    <w:tmpl w:val="4CFE34E0"/>
    <w:name w:val="WW8Num1573"/>
    <w:lvl w:ilvl="0" w:tplc="C67E8692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D8A2760"/>
    <w:multiLevelType w:val="hybridMultilevel"/>
    <w:tmpl w:val="97F8A188"/>
    <w:name w:val="WW8Num324"/>
    <w:lvl w:ilvl="0" w:tplc="7EC49EAC">
      <w:start w:val="1"/>
      <w:numFmt w:val="lowerLetter"/>
      <w:lvlText w:val="%1)"/>
      <w:lvlJc w:val="left"/>
      <w:pPr>
        <w:tabs>
          <w:tab w:val="num" w:pos="624"/>
        </w:tabs>
        <w:ind w:left="624" w:hanging="397"/>
      </w:pPr>
      <w:rPr>
        <w:rFonts w:hint="default"/>
      </w:rPr>
    </w:lvl>
    <w:lvl w:ilvl="1" w:tplc="8C6C9A98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2" w:tplc="36B2D7E2">
      <w:start w:val="1"/>
      <w:numFmt w:val="lowerLetter"/>
      <w:lvlText w:val="%3)"/>
      <w:lvlJc w:val="left"/>
      <w:pPr>
        <w:tabs>
          <w:tab w:val="num" w:pos="624"/>
        </w:tabs>
        <w:ind w:left="624" w:hanging="397"/>
      </w:pPr>
      <w:rPr>
        <w:rFonts w:hint="default"/>
      </w:rPr>
    </w:lvl>
    <w:lvl w:ilvl="3" w:tplc="C32C1038">
      <w:start w:val="2"/>
      <w:numFmt w:val="decimal"/>
      <w:lvlText w:val="%4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4" w:tplc="70529BD0">
      <w:start w:val="1"/>
      <w:numFmt w:val="lowerLetter"/>
      <w:lvlText w:val="%5)"/>
      <w:lvlJc w:val="left"/>
      <w:pPr>
        <w:tabs>
          <w:tab w:val="num" w:pos="624"/>
        </w:tabs>
        <w:ind w:left="624" w:hanging="397"/>
      </w:pPr>
      <w:rPr>
        <w:rFonts w:hint="default"/>
      </w:rPr>
    </w:lvl>
    <w:lvl w:ilvl="5" w:tplc="191EF914">
      <w:start w:val="3"/>
      <w:numFmt w:val="decimal"/>
      <w:lvlText w:val="%6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0C92399"/>
    <w:multiLevelType w:val="hybridMultilevel"/>
    <w:tmpl w:val="A4F85E76"/>
    <w:name w:val="WW8Num262222233422"/>
    <w:lvl w:ilvl="0" w:tplc="76E83066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29A490B"/>
    <w:multiLevelType w:val="hybridMultilevel"/>
    <w:tmpl w:val="307EB462"/>
    <w:name w:val="WW8Num7"/>
    <w:lvl w:ilvl="0" w:tplc="86304986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A84E41B6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59403A3"/>
    <w:multiLevelType w:val="hybridMultilevel"/>
    <w:tmpl w:val="3154C0AC"/>
    <w:lvl w:ilvl="0" w:tplc="60CC079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247265FA"/>
    <w:multiLevelType w:val="hybridMultilevel"/>
    <w:tmpl w:val="FDEE1D98"/>
    <w:name w:val="WW8Num222"/>
    <w:lvl w:ilvl="0" w:tplc="3E886B8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C957CBC"/>
    <w:multiLevelType w:val="hybridMultilevel"/>
    <w:tmpl w:val="298429CA"/>
    <w:lvl w:ilvl="0" w:tplc="1922ABCC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BC33AE"/>
    <w:multiLevelType w:val="hybridMultilevel"/>
    <w:tmpl w:val="BA62D6DE"/>
    <w:name w:val="WW8Num9983242"/>
    <w:lvl w:ilvl="0" w:tplc="57FCB3E8">
      <w:start w:val="5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33770D7F"/>
    <w:multiLevelType w:val="hybridMultilevel"/>
    <w:tmpl w:val="F1A4BD6A"/>
    <w:name w:val="WW8Num2222"/>
    <w:lvl w:ilvl="0" w:tplc="5A62BDF8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661F97"/>
    <w:multiLevelType w:val="hybridMultilevel"/>
    <w:tmpl w:val="21900A3A"/>
    <w:name w:val="WW8Num9983243"/>
    <w:lvl w:ilvl="0" w:tplc="2026BA9E">
      <w:start w:val="3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i w:val="0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E1F33B2"/>
    <w:multiLevelType w:val="hybridMultilevel"/>
    <w:tmpl w:val="36C2F986"/>
    <w:lvl w:ilvl="0" w:tplc="B0EAB35C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D1E0178C">
      <w:numFmt w:val="decimal"/>
      <w:lvlText w:val="-"/>
      <w:lvlJc w:val="left"/>
      <w:pPr>
        <w:tabs>
          <w:tab w:val="num" w:pos="737"/>
        </w:tabs>
        <w:ind w:left="737" w:hanging="34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EFE1A53"/>
    <w:multiLevelType w:val="hybridMultilevel"/>
    <w:tmpl w:val="57AE3E06"/>
    <w:name w:val="WW8Num283"/>
    <w:lvl w:ilvl="0" w:tplc="D61A23C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  <w:color w:val="auto"/>
      </w:rPr>
    </w:lvl>
    <w:lvl w:ilvl="1" w:tplc="A7BE9632">
      <w:start w:val="1"/>
      <w:numFmt w:val="lowerLetter"/>
      <w:lvlText w:val="%2."/>
      <w:lvlJc w:val="left"/>
      <w:pPr>
        <w:tabs>
          <w:tab w:val="num" w:pos="624"/>
        </w:tabs>
        <w:ind w:left="624" w:hanging="340"/>
      </w:pPr>
      <w:rPr>
        <w:rFonts w:hint="default"/>
        <w:b w:val="0"/>
        <w:i w:val="0"/>
        <w:color w:val="auto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F2A47D0"/>
    <w:multiLevelType w:val="hybridMultilevel"/>
    <w:tmpl w:val="A8AC6AFE"/>
    <w:name w:val="WW8Num273"/>
    <w:lvl w:ilvl="0" w:tplc="2AF68F7A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130E78FA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4366B93"/>
    <w:multiLevelType w:val="hybridMultilevel"/>
    <w:tmpl w:val="74AA3968"/>
    <w:lvl w:ilvl="0" w:tplc="B1D235AC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0729D7"/>
    <w:multiLevelType w:val="hybridMultilevel"/>
    <w:tmpl w:val="8E165AFA"/>
    <w:name w:val="WW8Num998324"/>
    <w:lvl w:ilvl="0" w:tplc="4134D366">
      <w:start w:val="1"/>
      <w:numFmt w:val="decimal"/>
      <w:lvlText w:val="%1."/>
      <w:lvlJc w:val="left"/>
      <w:pPr>
        <w:tabs>
          <w:tab w:val="num" w:pos="539"/>
        </w:tabs>
        <w:ind w:left="539" w:hanging="397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4F43B5D"/>
    <w:multiLevelType w:val="hybridMultilevel"/>
    <w:tmpl w:val="1E2032C8"/>
    <w:lvl w:ilvl="0" w:tplc="C352B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3B95286"/>
    <w:multiLevelType w:val="hybridMultilevel"/>
    <w:tmpl w:val="F0B60E1C"/>
    <w:lvl w:ilvl="0" w:tplc="5EB258A4">
      <w:start w:val="2"/>
      <w:numFmt w:val="decimal"/>
      <w:lvlText w:val="%1."/>
      <w:lvlJc w:val="left"/>
      <w:pPr>
        <w:ind w:left="360" w:hanging="360"/>
      </w:pPr>
      <w:rPr>
        <w:rFonts w:ascii="Tahoma" w:eastAsia="Times New Roman" w:hAnsi="Tahoma" w:cs="Tahoma" w:hint="default"/>
        <w:sz w:val="20"/>
      </w:rPr>
    </w:lvl>
    <w:lvl w:ilvl="1" w:tplc="19B47778">
      <w:start w:val="1"/>
      <w:numFmt w:val="decimal"/>
      <w:lvlText w:val="%2.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2" w:tplc="9E6E71B2">
      <w:start w:val="1"/>
      <w:numFmt w:val="lowerLetter"/>
      <w:lvlText w:val="%3)"/>
      <w:lvlJc w:val="left"/>
      <w:pPr>
        <w:ind w:left="1070" w:hanging="360"/>
      </w:pPr>
      <w:rPr>
        <w:rFonts w:ascii="Tahoma" w:hAnsi="Tahoma" w:cs="Tahoma" w:hint="default"/>
        <w:b w:val="0"/>
        <w:i w:val="0"/>
        <w:color w:val="000000"/>
        <w:sz w:val="20"/>
        <w:szCs w:val="20"/>
      </w:rPr>
    </w:lvl>
    <w:lvl w:ilvl="3" w:tplc="A34ADBB0">
      <w:start w:val="5"/>
      <w:numFmt w:val="bullet"/>
      <w:lvlText w:val=""/>
      <w:lvlJc w:val="left"/>
      <w:pPr>
        <w:ind w:left="1800" w:hanging="360"/>
      </w:pPr>
      <w:rPr>
        <w:rFonts w:ascii="Symbol" w:eastAsia="Times New Roman" w:hAnsi="Symbol" w:hint="default"/>
      </w:rPr>
    </w:lvl>
    <w:lvl w:ilvl="4" w:tplc="6A862B6E">
      <w:start w:val="1"/>
      <w:numFmt w:val="lowerLetter"/>
      <w:lvlText w:val="%5."/>
      <w:lvlJc w:val="left"/>
      <w:pPr>
        <w:ind w:left="2520" w:hanging="360"/>
      </w:pPr>
      <w:rPr>
        <w:rFonts w:cs="Times New Roman"/>
      </w:rPr>
    </w:lvl>
    <w:lvl w:ilvl="5" w:tplc="A8DC7C36">
      <w:start w:val="2"/>
      <w:numFmt w:val="decimal"/>
      <w:lvlText w:val="%6"/>
      <w:lvlJc w:val="left"/>
      <w:pPr>
        <w:ind w:left="34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39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46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5400" w:hanging="180"/>
      </w:pPr>
      <w:rPr>
        <w:rFonts w:cs="Times New Roman"/>
      </w:rPr>
    </w:lvl>
  </w:abstractNum>
  <w:abstractNum w:abstractNumId="25">
    <w:nsid w:val="74094355"/>
    <w:multiLevelType w:val="hybridMultilevel"/>
    <w:tmpl w:val="8C143BF4"/>
    <w:name w:val="WW8Num152222"/>
    <w:lvl w:ilvl="0" w:tplc="95263AB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9D77F01"/>
    <w:multiLevelType w:val="hybridMultilevel"/>
    <w:tmpl w:val="F9D4F200"/>
    <w:name w:val="WW8Num157322"/>
    <w:lvl w:ilvl="0" w:tplc="6DDC18D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3"/>
  </w:num>
  <w:num w:numId="4">
    <w:abstractNumId w:val="2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2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5"/>
  </w:num>
  <w:num w:numId="7">
    <w:abstractNumId w:val="21"/>
  </w:num>
  <w:num w:numId="8">
    <w:abstractNumId w:val="5"/>
  </w:num>
  <w:num w:numId="9">
    <w:abstractNumId w:val="1"/>
  </w:num>
  <w:num w:numId="10">
    <w:abstractNumId w:val="10"/>
  </w:num>
  <w:num w:numId="11">
    <w:abstractNumId w:val="18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22"/>
  </w:num>
  <w:num w:numId="14">
    <w:abstractNumId w:val="13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141313"/>
  </w:hdrShapeDefaults>
  <w:footnotePr>
    <w:footnote w:id="0"/>
    <w:footnote w:id="1"/>
  </w:footnotePr>
  <w:endnotePr>
    <w:endnote w:id="0"/>
    <w:endnote w:id="1"/>
  </w:endnotePr>
  <w:compat/>
  <w:rsids>
    <w:rsidRoot w:val="00C511D0"/>
    <w:rsid w:val="000236A2"/>
    <w:rsid w:val="0003791D"/>
    <w:rsid w:val="000436FC"/>
    <w:rsid w:val="00043BBB"/>
    <w:rsid w:val="00043E21"/>
    <w:rsid w:val="000453EB"/>
    <w:rsid w:val="000568F9"/>
    <w:rsid w:val="000618F5"/>
    <w:rsid w:val="00070818"/>
    <w:rsid w:val="000737C1"/>
    <w:rsid w:val="00073E8A"/>
    <w:rsid w:val="0008172B"/>
    <w:rsid w:val="000A43D2"/>
    <w:rsid w:val="000B246D"/>
    <w:rsid w:val="000B6E5A"/>
    <w:rsid w:val="000C17EE"/>
    <w:rsid w:val="000C2143"/>
    <w:rsid w:val="000D0DC0"/>
    <w:rsid w:val="000E6EBA"/>
    <w:rsid w:val="000F1772"/>
    <w:rsid w:val="000F28FF"/>
    <w:rsid w:val="000F39B1"/>
    <w:rsid w:val="00102549"/>
    <w:rsid w:val="00103607"/>
    <w:rsid w:val="00110AD3"/>
    <w:rsid w:val="00111C0D"/>
    <w:rsid w:val="00131C95"/>
    <w:rsid w:val="00132098"/>
    <w:rsid w:val="001443D7"/>
    <w:rsid w:val="0014648D"/>
    <w:rsid w:val="00153C22"/>
    <w:rsid w:val="0015751B"/>
    <w:rsid w:val="0016209B"/>
    <w:rsid w:val="0018148B"/>
    <w:rsid w:val="00184036"/>
    <w:rsid w:val="00191803"/>
    <w:rsid w:val="001A702E"/>
    <w:rsid w:val="001E098F"/>
    <w:rsid w:val="001E5705"/>
    <w:rsid w:val="0020375B"/>
    <w:rsid w:val="0020633E"/>
    <w:rsid w:val="00210793"/>
    <w:rsid w:val="002146F7"/>
    <w:rsid w:val="00220879"/>
    <w:rsid w:val="00255568"/>
    <w:rsid w:val="00276B42"/>
    <w:rsid w:val="002938CB"/>
    <w:rsid w:val="00293F30"/>
    <w:rsid w:val="002C23B2"/>
    <w:rsid w:val="002F216D"/>
    <w:rsid w:val="002F22AA"/>
    <w:rsid w:val="002F23DF"/>
    <w:rsid w:val="002F4E9C"/>
    <w:rsid w:val="002F561A"/>
    <w:rsid w:val="00300159"/>
    <w:rsid w:val="00305D4E"/>
    <w:rsid w:val="003118B5"/>
    <w:rsid w:val="00313DD9"/>
    <w:rsid w:val="0032499F"/>
    <w:rsid w:val="00331C01"/>
    <w:rsid w:val="00337F7F"/>
    <w:rsid w:val="00347259"/>
    <w:rsid w:val="003530C7"/>
    <w:rsid w:val="00363435"/>
    <w:rsid w:val="003944F1"/>
    <w:rsid w:val="003A6467"/>
    <w:rsid w:val="003B7FE6"/>
    <w:rsid w:val="003C3B31"/>
    <w:rsid w:val="003C3B3E"/>
    <w:rsid w:val="003D0DF4"/>
    <w:rsid w:val="003D2D3E"/>
    <w:rsid w:val="003D4223"/>
    <w:rsid w:val="003D7138"/>
    <w:rsid w:val="003E3BC0"/>
    <w:rsid w:val="003E42E4"/>
    <w:rsid w:val="003E4365"/>
    <w:rsid w:val="003F2B68"/>
    <w:rsid w:val="003F3737"/>
    <w:rsid w:val="00403903"/>
    <w:rsid w:val="004071CC"/>
    <w:rsid w:val="0041382A"/>
    <w:rsid w:val="00415A5E"/>
    <w:rsid w:val="00431984"/>
    <w:rsid w:val="00443D5D"/>
    <w:rsid w:val="00446AA8"/>
    <w:rsid w:val="00455002"/>
    <w:rsid w:val="0045760E"/>
    <w:rsid w:val="00467BA4"/>
    <w:rsid w:val="004850F6"/>
    <w:rsid w:val="00493046"/>
    <w:rsid w:val="004960CF"/>
    <w:rsid w:val="004B4D6F"/>
    <w:rsid w:val="004B670E"/>
    <w:rsid w:val="004C1A42"/>
    <w:rsid w:val="004D7F8C"/>
    <w:rsid w:val="004F4080"/>
    <w:rsid w:val="00505B5D"/>
    <w:rsid w:val="005069C5"/>
    <w:rsid w:val="00514527"/>
    <w:rsid w:val="00517954"/>
    <w:rsid w:val="00541C49"/>
    <w:rsid w:val="00546E0C"/>
    <w:rsid w:val="005573C5"/>
    <w:rsid w:val="005608BC"/>
    <w:rsid w:val="00573123"/>
    <w:rsid w:val="005740DE"/>
    <w:rsid w:val="005910F9"/>
    <w:rsid w:val="005A6796"/>
    <w:rsid w:val="005B7225"/>
    <w:rsid w:val="005E6B43"/>
    <w:rsid w:val="005E7965"/>
    <w:rsid w:val="005F70FE"/>
    <w:rsid w:val="006025FC"/>
    <w:rsid w:val="00610328"/>
    <w:rsid w:val="006227B7"/>
    <w:rsid w:val="00631020"/>
    <w:rsid w:val="006348BD"/>
    <w:rsid w:val="00641CA8"/>
    <w:rsid w:val="006560E0"/>
    <w:rsid w:val="00664042"/>
    <w:rsid w:val="006666B9"/>
    <w:rsid w:val="00677650"/>
    <w:rsid w:val="00677D0D"/>
    <w:rsid w:val="00691433"/>
    <w:rsid w:val="006A7A8F"/>
    <w:rsid w:val="006B397A"/>
    <w:rsid w:val="006C09F4"/>
    <w:rsid w:val="006F7153"/>
    <w:rsid w:val="0070700C"/>
    <w:rsid w:val="00711158"/>
    <w:rsid w:val="00711B85"/>
    <w:rsid w:val="00715CD6"/>
    <w:rsid w:val="00716274"/>
    <w:rsid w:val="007210BF"/>
    <w:rsid w:val="007228D4"/>
    <w:rsid w:val="00727731"/>
    <w:rsid w:val="00736149"/>
    <w:rsid w:val="00737DA3"/>
    <w:rsid w:val="007462F9"/>
    <w:rsid w:val="00750105"/>
    <w:rsid w:val="00756338"/>
    <w:rsid w:val="007563B6"/>
    <w:rsid w:val="007732D2"/>
    <w:rsid w:val="007A5E87"/>
    <w:rsid w:val="007C09B6"/>
    <w:rsid w:val="007C5EAF"/>
    <w:rsid w:val="007C7D92"/>
    <w:rsid w:val="007D5AF0"/>
    <w:rsid w:val="007F2470"/>
    <w:rsid w:val="007F341C"/>
    <w:rsid w:val="008028EA"/>
    <w:rsid w:val="00812144"/>
    <w:rsid w:val="00821BC7"/>
    <w:rsid w:val="00826A5E"/>
    <w:rsid w:val="00832061"/>
    <w:rsid w:val="00835BB1"/>
    <w:rsid w:val="00836940"/>
    <w:rsid w:val="00836E90"/>
    <w:rsid w:val="00881C29"/>
    <w:rsid w:val="00895BB1"/>
    <w:rsid w:val="008B1AF1"/>
    <w:rsid w:val="008B4495"/>
    <w:rsid w:val="008B75B8"/>
    <w:rsid w:val="008C15D2"/>
    <w:rsid w:val="008C1962"/>
    <w:rsid w:val="008C2C06"/>
    <w:rsid w:val="008E5386"/>
    <w:rsid w:val="008E78E9"/>
    <w:rsid w:val="008F348B"/>
    <w:rsid w:val="00900121"/>
    <w:rsid w:val="00914467"/>
    <w:rsid w:val="00921203"/>
    <w:rsid w:val="00922252"/>
    <w:rsid w:val="0093691B"/>
    <w:rsid w:val="00936951"/>
    <w:rsid w:val="00937D19"/>
    <w:rsid w:val="00947E2E"/>
    <w:rsid w:val="00977C01"/>
    <w:rsid w:val="009A00CF"/>
    <w:rsid w:val="009A5CB1"/>
    <w:rsid w:val="009A6770"/>
    <w:rsid w:val="009D70E2"/>
    <w:rsid w:val="009E5047"/>
    <w:rsid w:val="009F7530"/>
    <w:rsid w:val="00A04C42"/>
    <w:rsid w:val="00A06103"/>
    <w:rsid w:val="00A14FD9"/>
    <w:rsid w:val="00A21B36"/>
    <w:rsid w:val="00A322C9"/>
    <w:rsid w:val="00A35892"/>
    <w:rsid w:val="00A43BFE"/>
    <w:rsid w:val="00A516B2"/>
    <w:rsid w:val="00A60289"/>
    <w:rsid w:val="00A931C2"/>
    <w:rsid w:val="00A953D3"/>
    <w:rsid w:val="00AA0336"/>
    <w:rsid w:val="00AA5F5E"/>
    <w:rsid w:val="00AC3185"/>
    <w:rsid w:val="00AD7413"/>
    <w:rsid w:val="00AD7B13"/>
    <w:rsid w:val="00AE2DA7"/>
    <w:rsid w:val="00AF1569"/>
    <w:rsid w:val="00AF323D"/>
    <w:rsid w:val="00B123D9"/>
    <w:rsid w:val="00B1472C"/>
    <w:rsid w:val="00B158EA"/>
    <w:rsid w:val="00B17879"/>
    <w:rsid w:val="00B25A34"/>
    <w:rsid w:val="00B33113"/>
    <w:rsid w:val="00B33FCE"/>
    <w:rsid w:val="00B34483"/>
    <w:rsid w:val="00B5592F"/>
    <w:rsid w:val="00B65B39"/>
    <w:rsid w:val="00B65D29"/>
    <w:rsid w:val="00B72F40"/>
    <w:rsid w:val="00B7550A"/>
    <w:rsid w:val="00B808A4"/>
    <w:rsid w:val="00B86F92"/>
    <w:rsid w:val="00B877CB"/>
    <w:rsid w:val="00B90560"/>
    <w:rsid w:val="00B94CEE"/>
    <w:rsid w:val="00B95567"/>
    <w:rsid w:val="00BA39B9"/>
    <w:rsid w:val="00BB2F0F"/>
    <w:rsid w:val="00BB6C12"/>
    <w:rsid w:val="00BD0B14"/>
    <w:rsid w:val="00BD3F3F"/>
    <w:rsid w:val="00BD767D"/>
    <w:rsid w:val="00BE17CE"/>
    <w:rsid w:val="00BF3FFF"/>
    <w:rsid w:val="00C109C7"/>
    <w:rsid w:val="00C12265"/>
    <w:rsid w:val="00C22ACB"/>
    <w:rsid w:val="00C2370D"/>
    <w:rsid w:val="00C255EC"/>
    <w:rsid w:val="00C3027B"/>
    <w:rsid w:val="00C32942"/>
    <w:rsid w:val="00C36C05"/>
    <w:rsid w:val="00C46221"/>
    <w:rsid w:val="00C511D0"/>
    <w:rsid w:val="00C52AA6"/>
    <w:rsid w:val="00C6167F"/>
    <w:rsid w:val="00C617F2"/>
    <w:rsid w:val="00C73B67"/>
    <w:rsid w:val="00C83B41"/>
    <w:rsid w:val="00C92A5B"/>
    <w:rsid w:val="00CA22D9"/>
    <w:rsid w:val="00CA42ED"/>
    <w:rsid w:val="00CD0B68"/>
    <w:rsid w:val="00CE48AA"/>
    <w:rsid w:val="00CF737F"/>
    <w:rsid w:val="00CF7B88"/>
    <w:rsid w:val="00D13D76"/>
    <w:rsid w:val="00D14C04"/>
    <w:rsid w:val="00D243D7"/>
    <w:rsid w:val="00D26D06"/>
    <w:rsid w:val="00D3078E"/>
    <w:rsid w:val="00D35CB7"/>
    <w:rsid w:val="00D55742"/>
    <w:rsid w:val="00D74BB6"/>
    <w:rsid w:val="00D808CE"/>
    <w:rsid w:val="00D87CCB"/>
    <w:rsid w:val="00D90DAD"/>
    <w:rsid w:val="00D9210E"/>
    <w:rsid w:val="00D933F0"/>
    <w:rsid w:val="00DA3406"/>
    <w:rsid w:val="00DD1D45"/>
    <w:rsid w:val="00DE0E84"/>
    <w:rsid w:val="00DE2F3D"/>
    <w:rsid w:val="00E22E7E"/>
    <w:rsid w:val="00E30A05"/>
    <w:rsid w:val="00E33175"/>
    <w:rsid w:val="00E33622"/>
    <w:rsid w:val="00E42B6C"/>
    <w:rsid w:val="00E71242"/>
    <w:rsid w:val="00E844DC"/>
    <w:rsid w:val="00E91652"/>
    <w:rsid w:val="00E94390"/>
    <w:rsid w:val="00EB065A"/>
    <w:rsid w:val="00EB104C"/>
    <w:rsid w:val="00EB1E92"/>
    <w:rsid w:val="00EB6F7F"/>
    <w:rsid w:val="00EC2A1E"/>
    <w:rsid w:val="00ED1766"/>
    <w:rsid w:val="00ED571A"/>
    <w:rsid w:val="00EE4F4F"/>
    <w:rsid w:val="00EE6712"/>
    <w:rsid w:val="00F04EAF"/>
    <w:rsid w:val="00F12386"/>
    <w:rsid w:val="00F247A4"/>
    <w:rsid w:val="00F31EAD"/>
    <w:rsid w:val="00F72161"/>
    <w:rsid w:val="00F83978"/>
    <w:rsid w:val="00F84ACD"/>
    <w:rsid w:val="00F85FF2"/>
    <w:rsid w:val="00FA28DF"/>
    <w:rsid w:val="00FA3A69"/>
    <w:rsid w:val="00FA4EC8"/>
    <w:rsid w:val="00FA6DCF"/>
    <w:rsid w:val="00FC4703"/>
    <w:rsid w:val="00FE0BFD"/>
    <w:rsid w:val="00FF64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1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4080"/>
    <w:rPr>
      <w:rFonts w:ascii="Cambria" w:eastAsia="Cambria" w:hAnsi="Cambria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D7F8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6">
    <w:name w:val="heading 6"/>
    <w:basedOn w:val="Normalny"/>
    <w:next w:val="Normalny"/>
    <w:link w:val="Nagwek6Znak"/>
    <w:qFormat/>
    <w:rsid w:val="00A35892"/>
    <w:pPr>
      <w:keepNext/>
      <w:numPr>
        <w:ilvl w:val="5"/>
        <w:numId w:val="2"/>
      </w:numPr>
      <w:suppressAutoHyphens/>
      <w:spacing w:after="0" w:line="240" w:lineRule="auto"/>
      <w:jc w:val="center"/>
      <w:outlineLvl w:val="5"/>
    </w:pPr>
    <w:rPr>
      <w:rFonts w:ascii="Tahoma" w:eastAsia="Times New Roman" w:hAnsi="Tahoma"/>
      <w:b/>
      <w:sz w:val="32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 Paragraph1,BulletC,Numerowanie,List Paragraph,Akapit z listą BS,Kolorowa lista — akcent 11,Obiekt,Akapit z listą 1,sw tekst,Adresat stanowisko,L1,Bulleted list,lp1,Preambuła,Colorful Shading - Accent 31,Light List - Accent 51"/>
    <w:basedOn w:val="Normalny"/>
    <w:link w:val="AkapitzlistZnak"/>
    <w:qFormat/>
    <w:rsid w:val="00C511D0"/>
    <w:pPr>
      <w:ind w:left="720"/>
    </w:pPr>
    <w:rPr>
      <w:rFonts w:ascii="Calibri" w:eastAsia="Calibri" w:hAnsi="Calibri"/>
    </w:rPr>
  </w:style>
  <w:style w:type="paragraph" w:styleId="Bezodstpw">
    <w:name w:val="No Spacing"/>
    <w:uiPriority w:val="1"/>
    <w:qFormat/>
    <w:rsid w:val="00347259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Zawartotabeli">
    <w:name w:val="Zawartość tabeli"/>
    <w:basedOn w:val="Normalny"/>
    <w:rsid w:val="00347259"/>
    <w:pPr>
      <w:suppressLineNumbers/>
      <w:suppressAutoHyphens/>
    </w:pPr>
    <w:rPr>
      <w:rFonts w:ascii="Calibri" w:eastAsia="Calibri" w:hAnsi="Calibri" w:cs="Calibri"/>
      <w:lang w:eastAsia="ar-SA"/>
    </w:rPr>
  </w:style>
  <w:style w:type="paragraph" w:customStyle="1" w:styleId="Akapitzlist1">
    <w:name w:val="Akapit z listą1"/>
    <w:basedOn w:val="Normalny"/>
    <w:link w:val="ListParagraphChar"/>
    <w:rsid w:val="005E6B43"/>
    <w:pPr>
      <w:ind w:left="720"/>
      <w:contextualSpacing/>
    </w:pPr>
    <w:rPr>
      <w:rFonts w:ascii="Calibri" w:eastAsia="Calibri" w:hAnsi="Calibri"/>
      <w:lang w:eastAsia="pl-PL"/>
    </w:rPr>
  </w:style>
  <w:style w:type="character" w:customStyle="1" w:styleId="ListParagraphChar">
    <w:name w:val="List Paragraph Char"/>
    <w:aliases w:val="List Paragraph1 Char,BulletC Char,Numerowanie Char,Akapit z listą BS Char,Kolorowa lista — akcent 11 Char,Obiekt Char,Akapit z listą 1 Char,Akapit z listą1 Char"/>
    <w:link w:val="Akapitzlist1"/>
    <w:locked/>
    <w:rsid w:val="005E6B43"/>
    <w:rPr>
      <w:rFonts w:ascii="Calibri" w:eastAsia="Calibri" w:hAnsi="Calibri" w:cs="Times New Roman"/>
      <w:lang w:eastAsia="pl-PL"/>
    </w:rPr>
  </w:style>
  <w:style w:type="paragraph" w:customStyle="1" w:styleId="Bezodstpw1">
    <w:name w:val="Bez odstępów1"/>
    <w:rsid w:val="005E6B43"/>
    <w:pPr>
      <w:spacing w:after="0" w:line="240" w:lineRule="auto"/>
    </w:pPr>
    <w:rPr>
      <w:rFonts w:ascii="Cambria" w:eastAsia="Times New Roman" w:hAnsi="Cambria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36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36FC"/>
    <w:rPr>
      <w:rFonts w:ascii="Tahoma" w:eastAsia="Cambria" w:hAnsi="Tahoma" w:cs="Tahoma"/>
      <w:sz w:val="16"/>
      <w:szCs w:val="16"/>
    </w:rPr>
  </w:style>
  <w:style w:type="character" w:customStyle="1" w:styleId="Nagwek6Znak">
    <w:name w:val="Nagłówek 6 Znak"/>
    <w:basedOn w:val="Domylnaczcionkaakapitu"/>
    <w:link w:val="Nagwek6"/>
    <w:rsid w:val="00A35892"/>
    <w:rPr>
      <w:rFonts w:ascii="Tahoma" w:eastAsia="Times New Roman" w:hAnsi="Tahoma" w:cs="Times New Roman"/>
      <w:b/>
      <w:sz w:val="32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D7F8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Logo">
    <w:name w:val="Logo"/>
    <w:basedOn w:val="Normalny"/>
    <w:rsid w:val="004D7F8C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fr-FR" w:eastAsia="ar-SA"/>
    </w:rPr>
  </w:style>
  <w:style w:type="paragraph" w:styleId="Tekstpodstawowy">
    <w:name w:val="Body Text"/>
    <w:basedOn w:val="Normalny"/>
    <w:link w:val="TekstpodstawowyZnak"/>
    <w:semiHidden/>
    <w:rsid w:val="004D7F8C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D7F8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rsid w:val="004D7F8C"/>
    <w:pPr>
      <w:spacing w:after="0" w:line="240" w:lineRule="auto"/>
      <w:jc w:val="both"/>
    </w:pPr>
    <w:rPr>
      <w:rFonts w:ascii="Tahoma" w:eastAsia="Times New Roman" w:hAnsi="Tahoma" w:cs="Tahoma"/>
      <w:sz w:val="20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4D7F8C"/>
    <w:rPr>
      <w:rFonts w:ascii="Tahoma" w:eastAsia="Times New Roman" w:hAnsi="Tahoma" w:cs="Tahoma"/>
      <w:sz w:val="20"/>
      <w:szCs w:val="24"/>
      <w:lang w:eastAsia="pl-PL"/>
    </w:rPr>
  </w:style>
  <w:style w:type="paragraph" w:customStyle="1" w:styleId="Tekstpodstawowy31">
    <w:name w:val="Tekst podstawowy 31"/>
    <w:basedOn w:val="Normalny"/>
    <w:rsid w:val="008F348B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7F2470"/>
    <w:pPr>
      <w:suppressAutoHyphens/>
      <w:spacing w:after="0" w:line="240" w:lineRule="auto"/>
      <w:ind w:left="1980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9212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1203"/>
    <w:rPr>
      <w:rFonts w:ascii="Cambria" w:eastAsia="Cambria" w:hAnsi="Cambria" w:cs="Times New Roman"/>
    </w:rPr>
  </w:style>
  <w:style w:type="paragraph" w:styleId="Stopka">
    <w:name w:val="footer"/>
    <w:basedOn w:val="Normalny"/>
    <w:link w:val="StopkaZnak"/>
    <w:uiPriority w:val="99"/>
    <w:unhideWhenUsed/>
    <w:rsid w:val="009212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1203"/>
    <w:rPr>
      <w:rFonts w:ascii="Cambria" w:eastAsia="Cambria" w:hAnsi="Cambria" w:cs="Times New Roman"/>
    </w:rPr>
  </w:style>
  <w:style w:type="character" w:styleId="Hipercze">
    <w:name w:val="Hyperlink"/>
    <w:basedOn w:val="Domylnaczcionkaakapitu"/>
    <w:uiPriority w:val="99"/>
    <w:unhideWhenUsed/>
    <w:rsid w:val="00541C49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41C49"/>
    <w:rPr>
      <w:color w:val="808080"/>
      <w:shd w:val="clear" w:color="auto" w:fill="E6E6E6"/>
    </w:rPr>
  </w:style>
  <w:style w:type="paragraph" w:customStyle="1" w:styleId="Standard">
    <w:name w:val="Standard"/>
    <w:qFormat/>
    <w:rsid w:val="00517954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character" w:customStyle="1" w:styleId="AkapitzlistZnak">
    <w:name w:val="Akapit z listą Znak"/>
    <w:aliases w:val="List Paragraph1 Znak,BulletC Znak,Numerowanie Znak,List Paragraph Znak,Akapit z listą BS Znak,Kolorowa lista — akcent 11 Znak,Obiekt Znak,Akapit z listą 1 Znak,sw tekst Znak,Adresat stanowisko Znak,L1 Znak,Bulleted list Znak,lp1 Znak"/>
    <w:link w:val="Akapitzlist"/>
    <w:qFormat/>
    <w:locked/>
    <w:rsid w:val="008C1962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616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6167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6167F"/>
    <w:rPr>
      <w:rFonts w:ascii="Cambria" w:eastAsia="Cambria" w:hAnsi="Cambria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616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6167F"/>
    <w:rPr>
      <w:rFonts w:ascii="Cambria" w:eastAsia="Cambria" w:hAnsi="Cambria" w:cs="Times New Roman"/>
      <w:b/>
      <w:bCs/>
      <w:sz w:val="20"/>
      <w:szCs w:val="20"/>
    </w:rPr>
  </w:style>
  <w:style w:type="paragraph" w:customStyle="1" w:styleId="divquotblock">
    <w:name w:val="div.quotblock"/>
    <w:rsid w:val="008B1AF1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="Calibri" w:hAnsi="Helvetica" w:cs="Helvetica"/>
      <w:color w:val="00FF00"/>
      <w:sz w:val="18"/>
      <w:szCs w:val="18"/>
      <w:lang w:eastAsia="pl-PL"/>
    </w:rPr>
  </w:style>
  <w:style w:type="character" w:customStyle="1" w:styleId="WW-Domylnaczcionkaakapitu">
    <w:name w:val="WW-Domyślna czcionka akapitu"/>
    <w:rsid w:val="00A516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3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9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2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paraturaligota@uck.katowice.pl" TargetMode="External"/><Relationship Id="rId13" Type="http://schemas.openxmlformats.org/officeDocument/2006/relationships/hyperlink" Target="mailto:bzp@uck.katowice.p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uck.katowice.pl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5" Type="http://schemas.openxmlformats.org/officeDocument/2006/relationships/webSettings" Target="webSettings.xml"/><Relationship Id="rId15" Type="http://schemas.openxmlformats.org/officeDocument/2006/relationships/hyperlink" Target="mailto:bzp@uck.katowice.pl" TargetMode="Externa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hyperlink" Target="mailto:bzp@uck.katowi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E67BAA-F26A-4103-A80D-58FCBD6C9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2096</Words>
  <Characters>12581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2021-02-04T07:10:00Z</dcterms:created>
  <dcterms:modified xsi:type="dcterms:W3CDTF">2021-05-05T11:17:00Z</dcterms:modified>
</cp:coreProperties>
</file>