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3B67" w14:textId="77777777" w:rsidR="00E57062" w:rsidRPr="00EF7E58" w:rsidRDefault="00E57062" w:rsidP="00E57062">
      <w:pPr>
        <w:spacing w:before="60" w:after="60"/>
        <w:jc w:val="both"/>
        <w:rPr>
          <w:bCs/>
          <w:color w:val="000000"/>
          <w:szCs w:val="20"/>
          <w:lang w:eastAsia="pl-PL"/>
        </w:rPr>
      </w:pPr>
      <w:r w:rsidRPr="00EF7E58">
        <w:rPr>
          <w:bCs/>
          <w:color w:val="000000"/>
          <w:szCs w:val="20"/>
          <w:lang w:eastAsia="pl-PL"/>
        </w:rPr>
        <w:t xml:space="preserve">Uniwersyteckie Centrum Kliniczne im. prof. K. Gibińskiego  </w:t>
      </w:r>
    </w:p>
    <w:p w14:paraId="547FC1D9" w14:textId="77777777" w:rsidR="00E57062" w:rsidRPr="00EF7E58" w:rsidRDefault="00E57062" w:rsidP="00E57062">
      <w:pPr>
        <w:spacing w:before="60" w:after="60"/>
        <w:jc w:val="both"/>
        <w:rPr>
          <w:bCs/>
          <w:color w:val="000000"/>
          <w:szCs w:val="20"/>
          <w:lang w:eastAsia="pl-PL"/>
        </w:rPr>
      </w:pPr>
      <w:r w:rsidRPr="00EF7E58">
        <w:rPr>
          <w:bCs/>
          <w:color w:val="000000"/>
          <w:szCs w:val="20"/>
          <w:lang w:eastAsia="pl-PL"/>
        </w:rPr>
        <w:t>Śląskiego Uniwersytetu Medycznego w Katowicach</w:t>
      </w:r>
    </w:p>
    <w:p w14:paraId="443C7D18" w14:textId="77777777" w:rsidR="00E57062" w:rsidRPr="00EF7E58" w:rsidRDefault="00E57062" w:rsidP="00E57062">
      <w:pPr>
        <w:spacing w:before="60" w:after="60"/>
        <w:jc w:val="both"/>
        <w:rPr>
          <w:bCs/>
          <w:color w:val="000000"/>
          <w:szCs w:val="20"/>
          <w:lang w:eastAsia="pl-PL"/>
        </w:rPr>
      </w:pPr>
      <w:bookmarkStart w:id="0" w:name="_Hlk502651922"/>
      <w:r w:rsidRPr="00EF7E58">
        <w:rPr>
          <w:bCs/>
          <w:color w:val="000000"/>
          <w:szCs w:val="20"/>
          <w:lang w:eastAsia="pl-PL"/>
        </w:rPr>
        <w:t>40-514 Katowice</w:t>
      </w:r>
      <w:r w:rsidR="007032C8" w:rsidRPr="00EF7E58">
        <w:rPr>
          <w:bCs/>
          <w:color w:val="000000"/>
          <w:szCs w:val="20"/>
          <w:lang w:eastAsia="pl-PL"/>
        </w:rPr>
        <w:t xml:space="preserve"> </w:t>
      </w:r>
      <w:r w:rsidRPr="00EF7E58">
        <w:rPr>
          <w:bCs/>
          <w:color w:val="000000"/>
          <w:szCs w:val="20"/>
          <w:lang w:eastAsia="pl-PL"/>
        </w:rPr>
        <w:t xml:space="preserve">ul. Ceglana 35     </w:t>
      </w:r>
    </w:p>
    <w:bookmarkEnd w:id="0"/>
    <w:p w14:paraId="5F97E4B3" w14:textId="77777777" w:rsidR="00E57062" w:rsidRPr="00EF7E58" w:rsidRDefault="00E57062" w:rsidP="00E57062">
      <w:pPr>
        <w:spacing w:before="60" w:after="60"/>
        <w:ind w:left="851" w:hanging="295"/>
        <w:jc w:val="both"/>
        <w:rPr>
          <w:bCs/>
          <w:color w:val="000000"/>
          <w:szCs w:val="20"/>
          <w:lang w:eastAsia="pl-PL"/>
        </w:rPr>
      </w:pPr>
    </w:p>
    <w:p w14:paraId="612D7ED7" w14:textId="0A49BB1F" w:rsidR="00E57062" w:rsidRPr="00EF7E58" w:rsidRDefault="00E57062" w:rsidP="00E57062">
      <w:pPr>
        <w:keepNext/>
        <w:tabs>
          <w:tab w:val="left" w:pos="708"/>
        </w:tabs>
        <w:spacing w:before="240" w:after="60"/>
        <w:outlineLvl w:val="1"/>
        <w:rPr>
          <w:rFonts w:cs="Tahoma"/>
          <w:b/>
          <w:color w:val="000000"/>
        </w:rPr>
      </w:pPr>
      <w:r w:rsidRPr="00EF7E58">
        <w:rPr>
          <w:rFonts w:cs="Tahoma"/>
          <w:b/>
          <w:color w:val="000000"/>
        </w:rPr>
        <w:t xml:space="preserve">Znak sprawy: </w:t>
      </w:r>
      <w:r w:rsidR="001D2AD9" w:rsidRPr="00EF7E58">
        <w:rPr>
          <w:rFonts w:cs="Tahoma"/>
          <w:b/>
          <w:color w:val="000000"/>
        </w:rPr>
        <w:t>DZP</w:t>
      </w:r>
      <w:r w:rsidR="00164083" w:rsidRPr="00EF7E58">
        <w:rPr>
          <w:rFonts w:cs="Tahoma"/>
          <w:b/>
          <w:color w:val="000000"/>
        </w:rPr>
        <w:t>.</w:t>
      </w:r>
      <w:r w:rsidR="001D2AD9" w:rsidRPr="00EF7E58">
        <w:rPr>
          <w:rFonts w:cs="Tahoma"/>
          <w:b/>
          <w:color w:val="000000"/>
        </w:rPr>
        <w:t>381</w:t>
      </w:r>
      <w:r w:rsidR="00164083" w:rsidRPr="00EF7E58">
        <w:rPr>
          <w:rFonts w:cs="Tahoma"/>
          <w:b/>
          <w:color w:val="000000"/>
        </w:rPr>
        <w:t>.</w:t>
      </w:r>
      <w:r w:rsidR="00606547">
        <w:rPr>
          <w:rFonts w:cs="Tahoma"/>
          <w:b/>
          <w:color w:val="000000"/>
        </w:rPr>
        <w:t>66B</w:t>
      </w:r>
      <w:r w:rsidR="00593039" w:rsidRPr="00EF7E58">
        <w:rPr>
          <w:rFonts w:cs="Tahoma"/>
          <w:b/>
          <w:color w:val="000000"/>
        </w:rPr>
        <w:t>.2021</w:t>
      </w:r>
      <w:r w:rsidRPr="00EF7E58">
        <w:rPr>
          <w:rFonts w:cs="Tahoma"/>
          <w:b/>
          <w:color w:val="000000"/>
        </w:rPr>
        <w:t xml:space="preserve">                                                </w:t>
      </w:r>
    </w:p>
    <w:p w14:paraId="2967F9D0" w14:textId="77777777" w:rsidR="00E57062" w:rsidRPr="00EF7E58" w:rsidRDefault="00E57062" w:rsidP="00E57062">
      <w:pPr>
        <w:rPr>
          <w:color w:val="000000"/>
          <w:lang w:eastAsia="pl-PL"/>
        </w:rPr>
      </w:pPr>
    </w:p>
    <w:p w14:paraId="14E77622" w14:textId="77777777" w:rsidR="00E57062" w:rsidRPr="00EF7E58" w:rsidRDefault="00E57062" w:rsidP="00E57062">
      <w:pPr>
        <w:rPr>
          <w:color w:val="000000"/>
          <w:lang w:eastAsia="pl-PL"/>
        </w:rPr>
      </w:pPr>
    </w:p>
    <w:p w14:paraId="0EABBA77" w14:textId="77777777" w:rsidR="00E57062" w:rsidRPr="00EF7E58" w:rsidRDefault="00E57062" w:rsidP="00E57062">
      <w:pPr>
        <w:rPr>
          <w:color w:val="000000"/>
          <w:lang w:eastAsia="pl-PL"/>
        </w:rPr>
      </w:pPr>
    </w:p>
    <w:p w14:paraId="6D1D1EFA" w14:textId="77777777" w:rsidR="00E57062" w:rsidRPr="00EF7E58" w:rsidRDefault="00E57062" w:rsidP="00E57062">
      <w:pPr>
        <w:rPr>
          <w:color w:val="000000"/>
          <w:lang w:eastAsia="pl-PL"/>
        </w:rPr>
      </w:pPr>
    </w:p>
    <w:p w14:paraId="113A3C0F" w14:textId="77777777" w:rsidR="00E57062" w:rsidRPr="00EF7E58" w:rsidRDefault="00E57062" w:rsidP="00E57062">
      <w:pPr>
        <w:rPr>
          <w:color w:val="000000"/>
          <w:lang w:eastAsia="pl-PL"/>
        </w:rPr>
      </w:pPr>
    </w:p>
    <w:p w14:paraId="021EB9D5" w14:textId="77777777" w:rsidR="00E57062" w:rsidRPr="00EF7E58" w:rsidRDefault="00E57062" w:rsidP="00E57062">
      <w:pPr>
        <w:rPr>
          <w:color w:val="000000"/>
          <w:lang w:eastAsia="pl-PL"/>
        </w:rPr>
      </w:pPr>
    </w:p>
    <w:p w14:paraId="6FCBE490" w14:textId="77777777" w:rsidR="00EE4A44" w:rsidRPr="00EF7E58" w:rsidRDefault="00EE4A44" w:rsidP="00E57062">
      <w:pPr>
        <w:rPr>
          <w:color w:val="000000"/>
          <w:lang w:eastAsia="pl-PL"/>
        </w:rPr>
      </w:pPr>
    </w:p>
    <w:p w14:paraId="7C0C4D64" w14:textId="77777777" w:rsidR="00EE4A44" w:rsidRPr="00EF7E58" w:rsidRDefault="00EE4A44" w:rsidP="00E57062">
      <w:pPr>
        <w:rPr>
          <w:color w:val="000000"/>
          <w:lang w:eastAsia="pl-PL"/>
        </w:rPr>
      </w:pPr>
    </w:p>
    <w:p w14:paraId="7F01E771" w14:textId="77777777" w:rsidR="00E57062" w:rsidRPr="00EF7E58" w:rsidRDefault="00E57062" w:rsidP="00E57062">
      <w:pPr>
        <w:keepNext/>
        <w:numPr>
          <w:ilvl w:val="1"/>
          <w:numId w:val="3"/>
        </w:numPr>
        <w:spacing w:before="240" w:after="60"/>
        <w:ind w:left="576" w:hanging="576"/>
        <w:jc w:val="center"/>
        <w:outlineLvl w:val="1"/>
        <w:rPr>
          <w:rFonts w:cs="Tahoma"/>
          <w:b/>
          <w:bCs/>
          <w:color w:val="000000"/>
        </w:rPr>
      </w:pPr>
      <w:r w:rsidRPr="00EF7E58">
        <w:rPr>
          <w:rFonts w:cs="Tahoma"/>
          <w:b/>
          <w:bCs/>
          <w:color w:val="000000"/>
        </w:rPr>
        <w:t>SPECYFIKACJA  WARUNKÓW ZAMÓWIENIA (SWZ)</w:t>
      </w:r>
    </w:p>
    <w:p w14:paraId="0718CC78" w14:textId="77777777" w:rsidR="00E57062" w:rsidRPr="00EF7E58" w:rsidRDefault="00E57062" w:rsidP="00E57062">
      <w:pPr>
        <w:jc w:val="center"/>
        <w:rPr>
          <w:rFonts w:cs="Tahoma"/>
          <w:color w:val="000000"/>
          <w:lang w:eastAsia="pl-PL"/>
        </w:rPr>
      </w:pPr>
    </w:p>
    <w:p w14:paraId="5D68D928" w14:textId="77777777" w:rsidR="00EE4A44" w:rsidRPr="00EF7E58" w:rsidRDefault="00EE4A44" w:rsidP="00E57062">
      <w:pPr>
        <w:jc w:val="center"/>
        <w:rPr>
          <w:rFonts w:cs="Tahoma"/>
          <w:color w:val="000000"/>
          <w:lang w:eastAsia="pl-PL"/>
        </w:rPr>
      </w:pPr>
    </w:p>
    <w:p w14:paraId="1A5FAAE6" w14:textId="77777777" w:rsidR="00EE4A44" w:rsidRPr="00EF7E58" w:rsidRDefault="00EE4A44" w:rsidP="00E57062">
      <w:pPr>
        <w:jc w:val="center"/>
        <w:rPr>
          <w:rFonts w:cs="Tahoma"/>
          <w:color w:val="000000"/>
          <w:lang w:eastAsia="pl-PL"/>
        </w:rPr>
      </w:pPr>
    </w:p>
    <w:p w14:paraId="632C0B73" w14:textId="77777777" w:rsidR="00E57062" w:rsidRPr="00EF7E58" w:rsidRDefault="00404AF7" w:rsidP="00E57062">
      <w:pPr>
        <w:jc w:val="center"/>
        <w:rPr>
          <w:rFonts w:cs="Tahoma"/>
          <w:b/>
          <w:color w:val="000000"/>
          <w:lang w:eastAsia="pl-PL"/>
        </w:rPr>
      </w:pPr>
      <w:r w:rsidRPr="00EF7E58">
        <w:rPr>
          <w:rFonts w:cs="Tahoma"/>
          <w:b/>
          <w:color w:val="000000"/>
          <w:lang w:eastAsia="pl-PL"/>
        </w:rPr>
        <w:t xml:space="preserve">na </w:t>
      </w:r>
    </w:p>
    <w:p w14:paraId="2BC02913" w14:textId="77777777" w:rsidR="006670F6" w:rsidRPr="00EF7E58" w:rsidRDefault="006670F6" w:rsidP="004A7738">
      <w:pPr>
        <w:jc w:val="center"/>
        <w:rPr>
          <w:b/>
          <w:color w:val="000000"/>
        </w:rPr>
      </w:pPr>
      <w:bookmarkStart w:id="1" w:name="_Hlk7506727"/>
      <w:bookmarkStart w:id="2" w:name="_Hlk46141559"/>
    </w:p>
    <w:bookmarkEnd w:id="1"/>
    <w:bookmarkEnd w:id="2"/>
    <w:p w14:paraId="05F47FC5" w14:textId="6D4A902D" w:rsidR="00E57062" w:rsidRPr="00EF7E58" w:rsidRDefault="00EF7E58" w:rsidP="00E57062">
      <w:pPr>
        <w:jc w:val="center"/>
        <w:rPr>
          <w:b/>
          <w:color w:val="000000"/>
          <w:lang w:eastAsia="pl-PL"/>
        </w:rPr>
      </w:pPr>
      <w:r w:rsidRPr="00EF7E58">
        <w:rPr>
          <w:b/>
          <w:color w:val="000000"/>
          <w:lang w:eastAsia="pl-PL"/>
        </w:rPr>
        <w:t xml:space="preserve">Rozbudowę </w:t>
      </w:r>
      <w:r w:rsidR="00660E7C">
        <w:rPr>
          <w:b/>
          <w:color w:val="000000"/>
          <w:lang w:eastAsia="pl-PL"/>
        </w:rPr>
        <w:t>zasilania gwarantowanego (I</w:t>
      </w:r>
      <w:r w:rsidR="00606547">
        <w:rPr>
          <w:b/>
          <w:color w:val="000000"/>
          <w:lang w:eastAsia="pl-PL"/>
        </w:rPr>
        <w:t>I</w:t>
      </w:r>
      <w:r w:rsidR="00660E7C">
        <w:rPr>
          <w:b/>
          <w:color w:val="000000"/>
          <w:lang w:eastAsia="pl-PL"/>
        </w:rPr>
        <w:t>I)</w:t>
      </w:r>
    </w:p>
    <w:p w14:paraId="0FD64F15" w14:textId="77777777" w:rsidR="00716495" w:rsidRPr="00EF7E58" w:rsidRDefault="00716495" w:rsidP="00E57062">
      <w:pPr>
        <w:jc w:val="center"/>
        <w:rPr>
          <w:rFonts w:cs="Tahoma"/>
          <w:b/>
          <w:bCs/>
          <w:color w:val="000000"/>
          <w:lang w:eastAsia="pl-PL"/>
        </w:rPr>
      </w:pPr>
    </w:p>
    <w:p w14:paraId="2BA49A0B" w14:textId="77777777" w:rsidR="00E57062" w:rsidRPr="00EF7E58" w:rsidRDefault="00E57062" w:rsidP="00E57062">
      <w:pPr>
        <w:jc w:val="both"/>
        <w:rPr>
          <w:color w:val="000000"/>
          <w:lang w:eastAsia="pl-PL"/>
        </w:rPr>
      </w:pPr>
      <w:r w:rsidRPr="00EF7E58">
        <w:rPr>
          <w:color w:val="000000"/>
          <w:lang w:eastAsia="pl-PL"/>
        </w:rPr>
        <w:t xml:space="preserve">Postępowanie o udzielenie zamówienia prowadzone jest w </w:t>
      </w:r>
      <w:r w:rsidRPr="00EF7E58">
        <w:rPr>
          <w:b/>
          <w:bCs/>
          <w:color w:val="000000"/>
          <w:lang w:eastAsia="pl-PL"/>
        </w:rPr>
        <w:t>trybie</w:t>
      </w:r>
      <w:r w:rsidR="00F57A9D" w:rsidRPr="00EF7E58">
        <w:rPr>
          <w:color w:val="000000"/>
          <w:lang w:eastAsia="pl-PL"/>
        </w:rPr>
        <w:t xml:space="preserve"> </w:t>
      </w:r>
      <w:r w:rsidR="00F57A9D" w:rsidRPr="00EF7E58">
        <w:rPr>
          <w:b/>
          <w:bCs/>
          <w:color w:val="000000"/>
          <w:lang w:eastAsia="pl-PL"/>
        </w:rPr>
        <w:t xml:space="preserve">podstawowym </w:t>
      </w:r>
      <w:r w:rsidR="002165A9" w:rsidRPr="00EF7E58">
        <w:rPr>
          <w:b/>
          <w:bCs/>
          <w:color w:val="000000"/>
          <w:lang w:eastAsia="pl-PL"/>
        </w:rPr>
        <w:t>(</w:t>
      </w:r>
      <w:r w:rsidR="00F57A9D" w:rsidRPr="00EF7E58">
        <w:rPr>
          <w:b/>
          <w:bCs/>
          <w:color w:val="000000"/>
          <w:lang w:eastAsia="pl-PL"/>
        </w:rPr>
        <w:t>z możliwością negocjacji</w:t>
      </w:r>
      <w:r w:rsidR="002165A9" w:rsidRPr="00EF7E58">
        <w:rPr>
          <w:b/>
          <w:bCs/>
          <w:color w:val="000000"/>
          <w:lang w:eastAsia="pl-PL"/>
        </w:rPr>
        <w:t>)</w:t>
      </w:r>
      <w:r w:rsidR="00F57A9D" w:rsidRPr="00EF7E58">
        <w:rPr>
          <w:b/>
          <w:bCs/>
          <w:color w:val="000000"/>
          <w:lang w:eastAsia="pl-PL"/>
        </w:rPr>
        <w:t xml:space="preserve"> </w:t>
      </w:r>
      <w:r w:rsidRPr="00EF7E58">
        <w:rPr>
          <w:b/>
          <w:color w:val="000000"/>
          <w:lang w:eastAsia="pl-PL"/>
        </w:rPr>
        <w:t>po</w:t>
      </w:r>
      <w:r w:rsidR="005B1097" w:rsidRPr="00EF7E58">
        <w:rPr>
          <w:b/>
          <w:color w:val="000000"/>
          <w:lang w:eastAsia="pl-PL"/>
        </w:rPr>
        <w:t>niżej</w:t>
      </w:r>
      <w:r w:rsidRPr="00EF7E58">
        <w:rPr>
          <w:b/>
          <w:color w:val="000000"/>
          <w:lang w:eastAsia="pl-PL"/>
        </w:rPr>
        <w:t xml:space="preserve"> </w:t>
      </w:r>
      <w:r w:rsidR="002165A9" w:rsidRPr="00EF7E58">
        <w:rPr>
          <w:b/>
          <w:lang w:eastAsia="pl-PL"/>
        </w:rPr>
        <w:t>progów unijnych</w:t>
      </w:r>
      <w:r w:rsidRPr="00EF7E58">
        <w:rPr>
          <w:b/>
          <w:color w:val="000000"/>
          <w:lang w:eastAsia="pl-PL"/>
        </w:rPr>
        <w:t xml:space="preserve"> </w:t>
      </w:r>
      <w:r w:rsidRPr="00EF7E58">
        <w:rPr>
          <w:color w:val="000000"/>
          <w:lang w:eastAsia="pl-PL"/>
        </w:rPr>
        <w:t xml:space="preserve">na podstawie ustawy z dnia </w:t>
      </w:r>
      <w:r w:rsidR="005B4977" w:rsidRPr="00EF7E58">
        <w:rPr>
          <w:color w:val="000000"/>
          <w:lang w:eastAsia="pl-PL"/>
        </w:rPr>
        <w:t xml:space="preserve">11 września 2019 </w:t>
      </w:r>
      <w:r w:rsidRPr="00EF7E58">
        <w:rPr>
          <w:color w:val="000000"/>
          <w:lang w:eastAsia="pl-PL"/>
        </w:rPr>
        <w:t>roku Prawo Zamówień Publicznych (</w:t>
      </w:r>
      <w:r w:rsidR="009846DD" w:rsidRPr="00EF7E58">
        <w:rPr>
          <w:rFonts w:cs="Tahoma"/>
          <w:color w:val="000000"/>
          <w:lang w:eastAsia="pl-PL"/>
        </w:rPr>
        <w:t>Dz. U. z 201</w:t>
      </w:r>
      <w:r w:rsidR="00404AF7" w:rsidRPr="00EF7E58">
        <w:rPr>
          <w:rFonts w:cs="Tahoma"/>
          <w:color w:val="000000"/>
          <w:lang w:eastAsia="pl-PL"/>
        </w:rPr>
        <w:t>9</w:t>
      </w:r>
      <w:r w:rsidR="009846DD" w:rsidRPr="00EF7E58">
        <w:rPr>
          <w:rFonts w:cs="Tahoma"/>
          <w:color w:val="000000"/>
          <w:lang w:eastAsia="pl-PL"/>
        </w:rPr>
        <w:t xml:space="preserve"> r. poz. </w:t>
      </w:r>
      <w:r w:rsidR="005B4977" w:rsidRPr="00EF7E58">
        <w:rPr>
          <w:rFonts w:cs="Tahoma"/>
          <w:color w:val="000000"/>
          <w:lang w:eastAsia="pl-PL"/>
        </w:rPr>
        <w:t>2019</w:t>
      </w:r>
      <w:r w:rsidR="009846DD" w:rsidRPr="00EF7E58">
        <w:rPr>
          <w:rFonts w:cs="Tahoma"/>
          <w:color w:val="000000"/>
          <w:lang w:eastAsia="pl-PL"/>
        </w:rPr>
        <w:t xml:space="preserve"> </w:t>
      </w:r>
      <w:r w:rsidRPr="00EF7E58">
        <w:rPr>
          <w:rFonts w:eastAsia="Lucida Sans Unicode"/>
          <w:color w:val="000000"/>
          <w:kern w:val="1"/>
        </w:rPr>
        <w:t>z póź</w:t>
      </w:r>
      <w:r w:rsidR="002165A9" w:rsidRPr="00EF7E58">
        <w:rPr>
          <w:rFonts w:eastAsia="Lucida Sans Unicode"/>
          <w:color w:val="000000"/>
          <w:kern w:val="1"/>
        </w:rPr>
        <w:t>n</w:t>
      </w:r>
      <w:r w:rsidRPr="00EF7E58">
        <w:rPr>
          <w:rFonts w:eastAsia="Lucida Sans Unicode"/>
          <w:color w:val="000000"/>
          <w:kern w:val="1"/>
        </w:rPr>
        <w:t xml:space="preserve">. zm. </w:t>
      </w:r>
      <w:r w:rsidRPr="00EF7E58">
        <w:rPr>
          <w:color w:val="000000"/>
          <w:lang w:eastAsia="pl-PL"/>
        </w:rPr>
        <w:t>)</w:t>
      </w:r>
    </w:p>
    <w:p w14:paraId="64B6616D" w14:textId="77777777" w:rsidR="00E57062" w:rsidRPr="00EF7E58" w:rsidRDefault="00E57062" w:rsidP="00E57062">
      <w:pPr>
        <w:jc w:val="both"/>
        <w:rPr>
          <w:color w:val="000000"/>
          <w:lang w:eastAsia="pl-PL"/>
        </w:rPr>
      </w:pPr>
    </w:p>
    <w:p w14:paraId="43C46CBD" w14:textId="77777777" w:rsidR="00E57062" w:rsidRPr="00EF7E58" w:rsidRDefault="00E57062" w:rsidP="00E57062">
      <w:pPr>
        <w:jc w:val="both"/>
        <w:rPr>
          <w:bCs/>
          <w:color w:val="000000"/>
          <w:lang w:eastAsia="pl-PL"/>
        </w:rPr>
      </w:pPr>
    </w:p>
    <w:p w14:paraId="618C55D7" w14:textId="77777777" w:rsidR="00E57062" w:rsidRPr="00EF7E58" w:rsidRDefault="00E57062" w:rsidP="00E57062">
      <w:pPr>
        <w:jc w:val="both"/>
        <w:rPr>
          <w:bCs/>
          <w:color w:val="000000"/>
          <w:lang w:eastAsia="pl-PL"/>
        </w:rPr>
      </w:pPr>
    </w:p>
    <w:p w14:paraId="5FC6085F" w14:textId="77777777" w:rsidR="00E57062" w:rsidRPr="00EF7E58" w:rsidRDefault="00E57062" w:rsidP="00E57062">
      <w:pPr>
        <w:jc w:val="both"/>
        <w:rPr>
          <w:bCs/>
          <w:color w:val="000000"/>
          <w:lang w:eastAsia="pl-PL"/>
        </w:rPr>
      </w:pPr>
    </w:p>
    <w:p w14:paraId="4B3C1A99" w14:textId="77777777" w:rsidR="00E57062" w:rsidRPr="00EF7E58" w:rsidRDefault="00E57062" w:rsidP="00E57062">
      <w:pPr>
        <w:jc w:val="right"/>
        <w:rPr>
          <w:color w:val="000000"/>
          <w:sz w:val="20"/>
          <w:szCs w:val="20"/>
        </w:rPr>
      </w:pPr>
      <w:r w:rsidRPr="00EF7E58">
        <w:rPr>
          <w:color w:val="000000"/>
          <w:sz w:val="20"/>
          <w:szCs w:val="20"/>
        </w:rPr>
        <w:t>Zatwierdzam SWZ wraz z załącznikami</w:t>
      </w:r>
    </w:p>
    <w:p w14:paraId="5BD5439C" w14:textId="77777777" w:rsidR="00E57062" w:rsidRPr="00EF7E58" w:rsidRDefault="00E57062" w:rsidP="00E57062">
      <w:pPr>
        <w:spacing w:line="360" w:lineRule="auto"/>
        <w:jc w:val="center"/>
        <w:rPr>
          <w:bCs/>
          <w:color w:val="000000"/>
          <w:sz w:val="20"/>
          <w:szCs w:val="20"/>
        </w:rPr>
      </w:pPr>
    </w:p>
    <w:p w14:paraId="1F8FA452" w14:textId="77777777" w:rsidR="00E57062" w:rsidRPr="00EF7E58" w:rsidRDefault="00E57062" w:rsidP="00E57062">
      <w:pPr>
        <w:spacing w:line="360" w:lineRule="auto"/>
        <w:jc w:val="center"/>
        <w:rPr>
          <w:bCs/>
          <w:color w:val="000000"/>
          <w:lang w:eastAsia="pl-PL"/>
        </w:rPr>
      </w:pPr>
    </w:p>
    <w:p w14:paraId="649F9FCD" w14:textId="77777777" w:rsidR="000B3512" w:rsidRPr="00EF7E58" w:rsidRDefault="000B3512" w:rsidP="00FF6675">
      <w:pPr>
        <w:spacing w:line="360" w:lineRule="auto"/>
        <w:ind w:firstLine="6521"/>
        <w:rPr>
          <w:noProof/>
          <w:color w:val="000000"/>
        </w:rPr>
      </w:pPr>
    </w:p>
    <w:p w14:paraId="5AC25649" w14:textId="33A56BCC" w:rsidR="00451E8C" w:rsidRPr="00EF7E58" w:rsidRDefault="00A13AC3" w:rsidP="00FF6675">
      <w:pPr>
        <w:spacing w:line="360" w:lineRule="auto"/>
        <w:ind w:firstLine="6521"/>
        <w:rPr>
          <w:noProof/>
          <w:color w:val="000000"/>
          <w:lang w:eastAsia="pl-PL"/>
        </w:rPr>
      </w:pPr>
      <w:r w:rsidRPr="00EF7E58">
        <w:rPr>
          <w:noProof/>
          <w:lang w:eastAsia="pl-PL"/>
        </w:rPr>
        <w:drawing>
          <wp:inline distT="0" distB="0" distL="0" distR="0" wp14:anchorId="4DEFAA1A" wp14:editId="7E5D8733">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6C750E0D" w14:textId="77777777" w:rsidR="004106F7" w:rsidRPr="00EF7E58" w:rsidRDefault="004106F7" w:rsidP="00FF6675">
      <w:pPr>
        <w:spacing w:line="360" w:lineRule="auto"/>
        <w:ind w:firstLine="6521"/>
        <w:rPr>
          <w:bCs/>
          <w:color w:val="000000"/>
          <w:lang w:eastAsia="pl-PL"/>
        </w:rPr>
      </w:pPr>
    </w:p>
    <w:p w14:paraId="61A8F943" w14:textId="77777777" w:rsidR="006670F6" w:rsidRPr="00EF7E58" w:rsidRDefault="006670F6" w:rsidP="00FF6675">
      <w:pPr>
        <w:spacing w:line="360" w:lineRule="auto"/>
        <w:ind w:firstLine="6521"/>
        <w:rPr>
          <w:bCs/>
          <w:color w:val="000000"/>
          <w:lang w:eastAsia="pl-PL"/>
        </w:rPr>
      </w:pPr>
    </w:p>
    <w:p w14:paraId="2A6F78F3" w14:textId="77777777" w:rsidR="000B3512" w:rsidRPr="00EF7E58" w:rsidRDefault="000B3512" w:rsidP="00BF7B48">
      <w:pPr>
        <w:spacing w:line="360" w:lineRule="auto"/>
        <w:ind w:firstLine="5954"/>
        <w:rPr>
          <w:bCs/>
          <w:color w:val="000000"/>
          <w:lang w:eastAsia="pl-PL"/>
        </w:rPr>
      </w:pPr>
    </w:p>
    <w:p w14:paraId="117FD48D" w14:textId="77777777" w:rsidR="004A7738" w:rsidRPr="00EF7E58" w:rsidRDefault="004A7738" w:rsidP="00BF7B48">
      <w:pPr>
        <w:spacing w:line="360" w:lineRule="auto"/>
        <w:ind w:firstLine="5954"/>
        <w:rPr>
          <w:bCs/>
          <w:color w:val="000000"/>
          <w:lang w:eastAsia="pl-PL"/>
        </w:rPr>
      </w:pPr>
    </w:p>
    <w:p w14:paraId="7009E9A1" w14:textId="77777777" w:rsidR="004A7738" w:rsidRPr="00EF7E58" w:rsidRDefault="004A7738" w:rsidP="00BF7B48">
      <w:pPr>
        <w:spacing w:line="360" w:lineRule="auto"/>
        <w:ind w:firstLine="5954"/>
        <w:rPr>
          <w:bCs/>
          <w:color w:val="000000"/>
          <w:lang w:eastAsia="pl-PL"/>
        </w:rPr>
      </w:pPr>
    </w:p>
    <w:p w14:paraId="4754BF79" w14:textId="77777777" w:rsidR="00593039" w:rsidRPr="00EF7E58" w:rsidRDefault="00593039" w:rsidP="00BF7B48">
      <w:pPr>
        <w:spacing w:line="360" w:lineRule="auto"/>
        <w:ind w:firstLine="5954"/>
        <w:rPr>
          <w:bCs/>
          <w:color w:val="000000"/>
          <w:highlight w:val="yellow"/>
          <w:lang w:eastAsia="pl-PL"/>
        </w:rPr>
      </w:pPr>
    </w:p>
    <w:p w14:paraId="194253B6" w14:textId="41A2CDC5" w:rsidR="00E57062" w:rsidRPr="00E84447" w:rsidRDefault="00124A41" w:rsidP="00124A41">
      <w:pPr>
        <w:spacing w:line="360" w:lineRule="auto"/>
        <w:rPr>
          <w:bCs/>
          <w:color w:val="000000"/>
          <w:lang w:eastAsia="pl-PL"/>
        </w:rPr>
      </w:pPr>
      <w:r w:rsidRPr="00E84447">
        <w:rPr>
          <w:bCs/>
          <w:color w:val="000000"/>
          <w:lang w:eastAsia="pl-PL"/>
        </w:rPr>
        <w:t xml:space="preserve">Katowice. </w:t>
      </w:r>
      <w:r w:rsidR="00BD10BE" w:rsidRPr="00E84447">
        <w:rPr>
          <w:bCs/>
          <w:color w:val="000000"/>
          <w:lang w:eastAsia="pl-PL"/>
        </w:rPr>
        <w:t xml:space="preserve">dn. </w:t>
      </w:r>
      <w:r w:rsidR="00606547">
        <w:rPr>
          <w:bCs/>
          <w:color w:val="000000"/>
          <w:lang w:eastAsia="pl-PL"/>
        </w:rPr>
        <w:t>10.11</w:t>
      </w:r>
      <w:r w:rsidR="00F57A9D" w:rsidRPr="00E84447">
        <w:rPr>
          <w:bCs/>
          <w:color w:val="000000"/>
          <w:lang w:eastAsia="pl-PL"/>
        </w:rPr>
        <w:t xml:space="preserve">.2021 </w:t>
      </w:r>
      <w:r w:rsidR="0079182A" w:rsidRPr="00E84447">
        <w:rPr>
          <w:bCs/>
          <w:color w:val="000000"/>
          <w:lang w:eastAsia="pl-PL"/>
        </w:rPr>
        <w:t>r.</w:t>
      </w:r>
    </w:p>
    <w:p w14:paraId="20921CEC" w14:textId="77777777" w:rsidR="00F87A66" w:rsidRPr="00EF7E58" w:rsidRDefault="00F87A66" w:rsidP="00124A41">
      <w:pPr>
        <w:spacing w:line="360" w:lineRule="auto"/>
        <w:rPr>
          <w:bCs/>
          <w:color w:val="000000"/>
          <w:highlight w:val="yellow"/>
          <w:lang w:eastAsia="pl-PL"/>
        </w:rPr>
      </w:pPr>
    </w:p>
    <w:p w14:paraId="206C5F3B" w14:textId="77777777" w:rsidR="00716495" w:rsidRPr="00EF7E58" w:rsidRDefault="00716495" w:rsidP="00124A41">
      <w:pPr>
        <w:spacing w:line="360" w:lineRule="auto"/>
        <w:rPr>
          <w:bCs/>
          <w:color w:val="000000"/>
          <w:highlight w:val="yellow"/>
          <w:lang w:eastAsia="pl-PL"/>
        </w:rPr>
      </w:pPr>
    </w:p>
    <w:p w14:paraId="7E2B44A1" w14:textId="77777777" w:rsidR="0022146E" w:rsidRPr="00EF7E58" w:rsidRDefault="0022146E" w:rsidP="007E0FCE">
      <w:pPr>
        <w:rPr>
          <w:bCs/>
          <w:color w:val="000000"/>
          <w:lang w:eastAsia="pl-PL"/>
        </w:rPr>
      </w:pPr>
    </w:p>
    <w:p w14:paraId="5CF4D9C9" w14:textId="77777777" w:rsidR="00E57062" w:rsidRPr="00EF7E58" w:rsidRDefault="00E57062" w:rsidP="007E0FCE">
      <w:pPr>
        <w:keepNext/>
        <w:outlineLvl w:val="1"/>
        <w:rPr>
          <w:rFonts w:cs="Tahoma"/>
          <w:b/>
          <w:bCs/>
          <w:color w:val="000000"/>
        </w:rPr>
      </w:pPr>
      <w:r w:rsidRPr="00EF7E58">
        <w:rPr>
          <w:rFonts w:cs="Tahoma"/>
          <w:b/>
          <w:bCs/>
          <w:color w:val="000000"/>
        </w:rPr>
        <w:lastRenderedPageBreak/>
        <w:t>I. NAZWA ORAZ ADRES ZAMAWIAJĄCEGO:</w:t>
      </w:r>
    </w:p>
    <w:p w14:paraId="3853D341" w14:textId="77777777" w:rsidR="00BE797B" w:rsidRPr="00EF7E58" w:rsidRDefault="00BE797B" w:rsidP="00BE797B">
      <w:pPr>
        <w:jc w:val="both"/>
        <w:rPr>
          <w:rFonts w:cs="Tahoma"/>
          <w:color w:val="000000"/>
          <w:lang w:eastAsia="pl-PL"/>
        </w:rPr>
      </w:pPr>
      <w:r w:rsidRPr="00EF7E58">
        <w:rPr>
          <w:rFonts w:cs="Tahoma"/>
          <w:color w:val="000000"/>
          <w:lang w:eastAsia="pl-PL"/>
        </w:rPr>
        <w:t xml:space="preserve">Uniwersyteckie Centrum Kliniczne im. prof. K. Gibińskiego Śląskiego Uniwersytetu Medycznego </w:t>
      </w:r>
      <w:r w:rsidR="004B6630" w:rsidRPr="00EF7E58">
        <w:rPr>
          <w:rFonts w:cs="Tahoma"/>
          <w:color w:val="000000"/>
          <w:lang w:eastAsia="pl-PL"/>
        </w:rPr>
        <w:br/>
      </w:r>
      <w:r w:rsidRPr="00EF7E58">
        <w:rPr>
          <w:rFonts w:cs="Tahoma"/>
          <w:color w:val="000000"/>
          <w:lang w:eastAsia="pl-PL"/>
        </w:rPr>
        <w:t>w Katowicach</w:t>
      </w:r>
    </w:p>
    <w:p w14:paraId="02DC3949" w14:textId="77777777" w:rsidR="00BE797B" w:rsidRPr="00EF7E58" w:rsidRDefault="00BE797B" w:rsidP="00BE797B">
      <w:pPr>
        <w:jc w:val="both"/>
        <w:rPr>
          <w:rFonts w:cs="Tahoma"/>
          <w:color w:val="000000"/>
          <w:lang w:eastAsia="pl-PL"/>
        </w:rPr>
      </w:pPr>
      <w:r w:rsidRPr="00EF7E58">
        <w:rPr>
          <w:rFonts w:cs="Tahoma"/>
          <w:color w:val="000000"/>
          <w:lang w:eastAsia="pl-PL"/>
        </w:rPr>
        <w:t>40-514 Katowice, ul. Ceglana 35</w:t>
      </w:r>
    </w:p>
    <w:p w14:paraId="558E62BC" w14:textId="77777777" w:rsidR="00BE797B" w:rsidRPr="00EF7E58" w:rsidRDefault="00BE797B" w:rsidP="00BE797B">
      <w:pPr>
        <w:jc w:val="both"/>
        <w:rPr>
          <w:color w:val="000000"/>
          <w:lang w:eastAsia="pl-PL"/>
        </w:rPr>
      </w:pPr>
      <w:r w:rsidRPr="00EF7E58">
        <w:rPr>
          <w:color w:val="000000"/>
          <w:lang w:eastAsia="pl-PL"/>
        </w:rPr>
        <w:t>NIP: 954-22-74-017 Regon: 001325767</w:t>
      </w:r>
    </w:p>
    <w:p w14:paraId="526EAF7F" w14:textId="77777777" w:rsidR="00BE797B" w:rsidRPr="00EF7E58" w:rsidRDefault="00BE797B" w:rsidP="00BE797B">
      <w:pPr>
        <w:jc w:val="both"/>
        <w:rPr>
          <w:color w:val="000000"/>
          <w:lang w:eastAsia="pl-PL"/>
        </w:rPr>
      </w:pPr>
      <w:r w:rsidRPr="00EF7E58">
        <w:rPr>
          <w:color w:val="000000"/>
          <w:lang w:eastAsia="pl-PL"/>
        </w:rPr>
        <w:t>Tel. 32 3581200 lub 32 358-13-32   fax. 32 251-84-37 lub 32/358-14-32</w:t>
      </w:r>
    </w:p>
    <w:p w14:paraId="7B4F8CE0" w14:textId="77777777" w:rsidR="00404D62" w:rsidRPr="00EF7E58" w:rsidRDefault="00BE797B" w:rsidP="00BE797B">
      <w:pPr>
        <w:jc w:val="both"/>
        <w:rPr>
          <w:color w:val="000000"/>
          <w:lang w:eastAsia="pl-PL"/>
        </w:rPr>
      </w:pPr>
      <w:r w:rsidRPr="00EF7E58">
        <w:rPr>
          <w:color w:val="000000"/>
          <w:lang w:eastAsia="pl-PL"/>
        </w:rPr>
        <w:t xml:space="preserve">Adres strony </w:t>
      </w:r>
      <w:r w:rsidR="00A25625" w:rsidRPr="00EF7E58">
        <w:rPr>
          <w:color w:val="000000"/>
          <w:lang w:eastAsia="pl-PL"/>
        </w:rPr>
        <w:t xml:space="preserve">internetowej </w:t>
      </w:r>
      <w:r w:rsidR="002165A9" w:rsidRPr="00EF7E58">
        <w:rPr>
          <w:color w:val="000000"/>
          <w:lang w:eastAsia="pl-PL"/>
        </w:rPr>
        <w:t xml:space="preserve">na której udostępniane będą zmiany i wyjaśnienia treści SWZ oraz inne dokumenty zamówienia bezpośrednio związane z postępowaniem o udzielenie zamówienia: </w:t>
      </w:r>
      <w:hyperlink r:id="rId9" w:history="1">
        <w:r w:rsidR="002165A9" w:rsidRPr="00EF7E58">
          <w:rPr>
            <w:rStyle w:val="Hipercze"/>
            <w:lang w:eastAsia="pl-PL"/>
          </w:rPr>
          <w:t>https://www.uck.katowice.pl</w:t>
        </w:r>
      </w:hyperlink>
      <w:r w:rsidR="002165A9" w:rsidRPr="00EF7E58">
        <w:rPr>
          <w:color w:val="000000"/>
          <w:lang w:eastAsia="pl-PL"/>
        </w:rPr>
        <w:t>.</w:t>
      </w:r>
      <w:r w:rsidR="00A83CF9" w:rsidRPr="00EF7E58">
        <w:rPr>
          <w:color w:val="000000"/>
          <w:lang w:eastAsia="pl-PL"/>
        </w:rPr>
        <w:t xml:space="preserve"> oraz </w:t>
      </w:r>
      <w:hyperlink r:id="rId10" w:history="1">
        <w:r w:rsidR="00A83CF9" w:rsidRPr="00EF7E58">
          <w:rPr>
            <w:rFonts w:eastAsia="Calibri"/>
            <w:color w:val="0000FF"/>
            <w:u w:val="single"/>
            <w:lang w:eastAsia="en-US"/>
          </w:rPr>
          <w:t>https://portal.smartpzp.pl/uck</w:t>
        </w:r>
      </w:hyperlink>
      <w:r w:rsidR="00EC4F88" w:rsidRPr="00EF7E58">
        <w:rPr>
          <w:rFonts w:eastAsia="Calibri"/>
          <w:lang w:eastAsia="en-US"/>
        </w:rPr>
        <w:t>.</w:t>
      </w:r>
    </w:p>
    <w:p w14:paraId="35DC633D" w14:textId="77777777" w:rsidR="00EC4F88" w:rsidRPr="00EF7E58" w:rsidRDefault="00EC4F88" w:rsidP="002165A9">
      <w:pPr>
        <w:autoSpaceDE w:val="0"/>
        <w:autoSpaceDN w:val="0"/>
        <w:adjustRightInd w:val="0"/>
        <w:spacing w:after="42"/>
        <w:jc w:val="both"/>
        <w:rPr>
          <w:rFonts w:eastAsia="Calibri"/>
          <w:lang w:eastAsia="en-US"/>
        </w:rPr>
      </w:pPr>
      <w:r w:rsidRPr="00EF7E58">
        <w:rPr>
          <w:rFonts w:eastAsia="Calibri"/>
          <w:lang w:eastAsia="en-US"/>
        </w:rPr>
        <w:t xml:space="preserve">Strona internetowa prowadzonego postępowania </w:t>
      </w:r>
      <w:hyperlink r:id="rId11" w:history="1">
        <w:r w:rsidRPr="00EF7E58">
          <w:rPr>
            <w:rStyle w:val="Hipercze"/>
            <w:rFonts w:eastAsia="Calibri"/>
            <w:lang w:eastAsia="en-US"/>
          </w:rPr>
          <w:t>https://portal.smartpzp.pl/uck</w:t>
        </w:r>
      </w:hyperlink>
      <w:r w:rsidRPr="00EF7E58">
        <w:rPr>
          <w:rFonts w:eastAsia="Calibri"/>
          <w:lang w:eastAsia="en-US"/>
        </w:rPr>
        <w:t>.</w:t>
      </w:r>
    </w:p>
    <w:p w14:paraId="62D7EA5C" w14:textId="77777777" w:rsidR="002165A9" w:rsidRPr="00EF7E58" w:rsidRDefault="002165A9" w:rsidP="002165A9">
      <w:pPr>
        <w:autoSpaceDE w:val="0"/>
        <w:autoSpaceDN w:val="0"/>
        <w:adjustRightInd w:val="0"/>
        <w:spacing w:after="42"/>
        <w:jc w:val="both"/>
        <w:rPr>
          <w:rFonts w:eastAsia="Calibri"/>
          <w:lang w:eastAsia="en-US"/>
        </w:rPr>
      </w:pPr>
      <w:r w:rsidRPr="00EF7E58">
        <w:rPr>
          <w:rFonts w:eastAsia="Times New Roman" w:cs="Tahoma"/>
          <w:lang w:eastAsia="pl-PL"/>
        </w:rPr>
        <w:t xml:space="preserve">Komunikacja między Zamawiającym a Wykonawcami odbywać się będzie </w:t>
      </w:r>
      <w:r w:rsidRPr="00EF7E58">
        <w:rPr>
          <w:rFonts w:eastAsia="Calibri"/>
          <w:lang w:eastAsia="en-US"/>
        </w:rPr>
        <w:t xml:space="preserve">za pośrednictwem Platformy SmartPZP (zwanej dalej: Platformą) dostępnej pod adresem </w:t>
      </w:r>
      <w:hyperlink r:id="rId12" w:history="1">
        <w:r w:rsidRPr="00EF7E58">
          <w:rPr>
            <w:rFonts w:eastAsia="Calibri"/>
            <w:color w:val="0000FF"/>
            <w:u w:val="single"/>
            <w:lang w:eastAsia="en-US"/>
          </w:rPr>
          <w:t>https://portal.smartpzp.pl/uck</w:t>
        </w:r>
      </w:hyperlink>
      <w:r w:rsidRPr="00EF7E58">
        <w:rPr>
          <w:rFonts w:eastAsia="Calibri"/>
          <w:lang w:eastAsia="en-US"/>
        </w:rPr>
        <w:t xml:space="preserve"> oraz za pośrednictwem poczty elektronicznej </w:t>
      </w:r>
      <w:hyperlink r:id="rId13" w:history="1">
        <w:r w:rsidRPr="00EF7E58">
          <w:rPr>
            <w:rFonts w:eastAsia="Calibri"/>
            <w:color w:val="0000FF"/>
            <w:u w:val="single"/>
            <w:lang w:eastAsia="en-US"/>
          </w:rPr>
          <w:t>bzp@uck.katowice.pl</w:t>
        </w:r>
      </w:hyperlink>
      <w:r w:rsidRPr="00EF7E58">
        <w:rPr>
          <w:rFonts w:eastAsia="Calibri"/>
          <w:lang w:eastAsia="en-US"/>
        </w:rPr>
        <w:t xml:space="preserve"> lub </w:t>
      </w:r>
      <w:hyperlink r:id="rId14" w:history="1">
        <w:r w:rsidRPr="00EF7E58">
          <w:rPr>
            <w:rFonts w:eastAsia="Calibri"/>
            <w:color w:val="0000FF"/>
            <w:u w:val="single"/>
            <w:lang w:eastAsia="en-US"/>
          </w:rPr>
          <w:t>ekamzela@uck.katowice.pl</w:t>
        </w:r>
      </w:hyperlink>
      <w:r w:rsidRPr="00EF7E58">
        <w:rPr>
          <w:rFonts w:eastAsia="Calibri"/>
          <w:lang w:eastAsia="en-US"/>
        </w:rPr>
        <w:t xml:space="preserve"> w zależności od rodzaju dokumentów tj. </w:t>
      </w:r>
      <w:r w:rsidRPr="00EF7E58">
        <w:rPr>
          <w:rFonts w:eastAsia="Times New Roman"/>
          <w:lang w:eastAsia="pl-PL"/>
        </w:rPr>
        <w:t>p</w:t>
      </w:r>
      <w:r w:rsidRPr="00EF7E58">
        <w:rPr>
          <w:rFonts w:eastAsia="TimesNewRoman"/>
          <w:lang w:eastAsia="pl-PL"/>
        </w:rPr>
        <w:t xml:space="preserve">rzekazanie ofert (w tym również ofert dodatkowych) następuje </w:t>
      </w:r>
      <w:r w:rsidRPr="00EF7E58">
        <w:rPr>
          <w:rFonts w:eastAsia="Calibri"/>
          <w:lang w:eastAsia="en-US"/>
        </w:rPr>
        <w:t>za pośrednictwem Platformy</w:t>
      </w:r>
      <w:r w:rsidRPr="00EF7E58">
        <w:rPr>
          <w:rFonts w:eastAsia="Times New Roman"/>
          <w:lang w:eastAsia="pl-PL"/>
        </w:rPr>
        <w:t xml:space="preserve">; </w:t>
      </w:r>
      <w:r w:rsidRPr="00EF7E58">
        <w:rPr>
          <w:rFonts w:eastAsia="Calibri"/>
          <w:lang w:eastAsia="en-US"/>
        </w:rPr>
        <w:t xml:space="preserve">w pozostałych przypadkach komunikacja może odbywać się za pośrednictwem w/w Platformy lub za pomocą poczty elektronicznej e-mail: </w:t>
      </w:r>
      <w:hyperlink r:id="rId15" w:history="1">
        <w:r w:rsidRPr="00EF7E58">
          <w:rPr>
            <w:rFonts w:eastAsia="Calibri"/>
            <w:color w:val="0000FF"/>
            <w:u w:val="single"/>
            <w:lang w:eastAsia="en-US"/>
          </w:rPr>
          <w:t>bzp@uck.katowice.pl</w:t>
        </w:r>
      </w:hyperlink>
      <w:r w:rsidRPr="00EF7E58">
        <w:rPr>
          <w:rFonts w:eastAsia="Calibri"/>
          <w:lang w:eastAsia="en-US"/>
        </w:rPr>
        <w:t xml:space="preserve"> lub </w:t>
      </w:r>
      <w:hyperlink r:id="rId16" w:history="1">
        <w:r w:rsidRPr="00EF7E58">
          <w:rPr>
            <w:rFonts w:eastAsia="Calibri"/>
            <w:color w:val="0000FF"/>
            <w:u w:val="single"/>
            <w:lang w:eastAsia="en-US"/>
          </w:rPr>
          <w:t>ekamzela@uck.katowice.pl</w:t>
        </w:r>
      </w:hyperlink>
      <w:r w:rsidRPr="00EF7E58">
        <w:rPr>
          <w:rFonts w:eastAsia="Calibri"/>
          <w:lang w:eastAsia="en-US"/>
        </w:rPr>
        <w:t>.</w:t>
      </w:r>
    </w:p>
    <w:p w14:paraId="1046A50A" w14:textId="77777777" w:rsidR="00B437D1" w:rsidRPr="00EF7E58" w:rsidRDefault="00B437D1" w:rsidP="00B437D1">
      <w:pPr>
        <w:suppressAutoHyphens w:val="0"/>
        <w:jc w:val="both"/>
        <w:rPr>
          <w:rFonts w:eastAsia="Times New Roman"/>
          <w:lang w:eastAsia="pl-PL"/>
        </w:rPr>
      </w:pPr>
      <w:r w:rsidRPr="00EF7E58">
        <w:rPr>
          <w:rFonts w:eastAsia="Times New Roman"/>
          <w:lang w:eastAsia="pl-PL"/>
        </w:rPr>
        <w:t>Szczegółowo informacje dotyczące  wymogów komunikacji elektronicznej (w tym dotyczące wymagań w zakresie użytkowania  Platformy) zostały wskazane w Rozdziale X</w:t>
      </w:r>
      <w:r w:rsidR="00EE522F" w:rsidRPr="00EF7E58">
        <w:rPr>
          <w:rFonts w:eastAsia="Times New Roman"/>
          <w:lang w:eastAsia="pl-PL"/>
        </w:rPr>
        <w:t>X</w:t>
      </w:r>
      <w:r w:rsidR="00593039" w:rsidRPr="00EF7E58">
        <w:rPr>
          <w:rFonts w:eastAsia="Times New Roman"/>
          <w:lang w:eastAsia="pl-PL"/>
        </w:rPr>
        <w:t>I</w:t>
      </w:r>
      <w:r w:rsidRPr="00EF7E58">
        <w:rPr>
          <w:rFonts w:eastAsia="Times New Roman"/>
          <w:lang w:eastAsia="pl-PL"/>
        </w:rPr>
        <w:t xml:space="preserve"> SWZ.</w:t>
      </w:r>
    </w:p>
    <w:p w14:paraId="01362D67" w14:textId="77777777" w:rsidR="00404D62" w:rsidRPr="00EF7E58" w:rsidRDefault="00404D62" w:rsidP="00BE797B">
      <w:pPr>
        <w:jc w:val="both"/>
        <w:rPr>
          <w:color w:val="FF0000"/>
          <w:lang w:eastAsia="pl-PL"/>
        </w:rPr>
      </w:pPr>
    </w:p>
    <w:p w14:paraId="167887CF" w14:textId="77777777" w:rsidR="00E57062" w:rsidRPr="00EF7E58" w:rsidRDefault="00E57062" w:rsidP="007E0FCE">
      <w:pPr>
        <w:keepNext/>
        <w:outlineLvl w:val="1"/>
        <w:rPr>
          <w:rFonts w:cs="Tahoma"/>
          <w:b/>
          <w:bCs/>
          <w:color w:val="000000"/>
        </w:rPr>
      </w:pPr>
      <w:r w:rsidRPr="00EF7E58">
        <w:rPr>
          <w:rFonts w:cs="Tahoma"/>
          <w:b/>
          <w:bCs/>
          <w:color w:val="000000"/>
        </w:rPr>
        <w:t>II. TRYB UDZIELENIA ZAMÓWIENIA:</w:t>
      </w:r>
    </w:p>
    <w:p w14:paraId="28FEDD4E" w14:textId="77777777" w:rsidR="00BE4FA7" w:rsidRPr="00EF7E58" w:rsidRDefault="00963DD8" w:rsidP="00BE4FA7">
      <w:pPr>
        <w:jc w:val="both"/>
        <w:rPr>
          <w:color w:val="000000"/>
          <w:lang w:eastAsia="pl-PL"/>
        </w:rPr>
      </w:pPr>
      <w:r w:rsidRPr="00EF7E58">
        <w:rPr>
          <w:rFonts w:cs="Tahoma"/>
          <w:color w:val="000000"/>
          <w:lang w:eastAsia="pl-PL"/>
        </w:rPr>
        <w:t xml:space="preserve">Postępowanie o udzielenie zamówienia prowadzone jest </w:t>
      </w:r>
      <w:r w:rsidRPr="00EF7E58">
        <w:rPr>
          <w:rFonts w:cs="Tahoma"/>
          <w:b/>
          <w:bCs/>
          <w:color w:val="000000"/>
          <w:lang w:eastAsia="pl-PL"/>
        </w:rPr>
        <w:t xml:space="preserve">w trybie </w:t>
      </w:r>
      <w:r w:rsidR="00720C29" w:rsidRPr="00EF7E58">
        <w:rPr>
          <w:rFonts w:cs="Tahoma"/>
          <w:b/>
          <w:bCs/>
          <w:color w:val="000000"/>
          <w:lang w:eastAsia="pl-PL"/>
        </w:rPr>
        <w:t xml:space="preserve">podstawowym z możliwością </w:t>
      </w:r>
      <w:r w:rsidR="00BE4FA7" w:rsidRPr="00EF7E58">
        <w:rPr>
          <w:rFonts w:cs="Tahoma"/>
          <w:b/>
          <w:bCs/>
          <w:color w:val="000000"/>
          <w:lang w:eastAsia="pl-PL"/>
        </w:rPr>
        <w:t>negocjacji</w:t>
      </w:r>
      <w:r w:rsidR="00BE4FA7" w:rsidRPr="00EF7E58">
        <w:rPr>
          <w:rFonts w:cs="Tahoma"/>
          <w:color w:val="000000"/>
          <w:lang w:eastAsia="pl-PL"/>
        </w:rPr>
        <w:t xml:space="preserve"> na podstawie art. 275 ust. 2 ustawy</w:t>
      </w:r>
      <w:r w:rsidR="00BE4FA7" w:rsidRPr="00EF7E58">
        <w:rPr>
          <w:color w:val="000000"/>
          <w:lang w:eastAsia="pl-PL"/>
        </w:rPr>
        <w:t xml:space="preserve"> Prawo Zamówień Publicznych (dalej w treści: PZP lub UPZP). </w:t>
      </w:r>
    </w:p>
    <w:p w14:paraId="547CB4CA" w14:textId="77777777" w:rsidR="00F57A9D" w:rsidRPr="00EF7E58" w:rsidRDefault="00F57A9D" w:rsidP="00310919">
      <w:pPr>
        <w:numPr>
          <w:ilvl w:val="0"/>
          <w:numId w:val="33"/>
        </w:numPr>
        <w:suppressAutoHyphens w:val="0"/>
        <w:autoSpaceDE w:val="0"/>
        <w:autoSpaceDN w:val="0"/>
        <w:adjustRightInd w:val="0"/>
        <w:ind w:firstLine="142"/>
        <w:jc w:val="both"/>
        <w:rPr>
          <w:color w:val="000000"/>
          <w:lang w:eastAsia="pl-PL"/>
        </w:rPr>
      </w:pPr>
      <w:r w:rsidRPr="00EF7E58">
        <w:rPr>
          <w:color w:val="000000"/>
          <w:lang w:eastAsia="pl-PL"/>
        </w:rPr>
        <w:t>Zamawiający przewiduje wybór najkorzystniejszej oferty z możliwością prowadzenia negocjacji.</w:t>
      </w:r>
    </w:p>
    <w:p w14:paraId="4F309B76" w14:textId="77777777" w:rsidR="00F57A9D" w:rsidRPr="00EF7E58" w:rsidRDefault="00F57A9D" w:rsidP="00310919">
      <w:pPr>
        <w:numPr>
          <w:ilvl w:val="0"/>
          <w:numId w:val="33"/>
        </w:numPr>
        <w:suppressAutoHyphens w:val="0"/>
        <w:autoSpaceDE w:val="0"/>
        <w:autoSpaceDN w:val="0"/>
        <w:adjustRightInd w:val="0"/>
        <w:ind w:firstLine="142"/>
        <w:jc w:val="both"/>
        <w:rPr>
          <w:color w:val="000000"/>
          <w:lang w:eastAsia="pl-PL"/>
        </w:rPr>
      </w:pPr>
      <w:r w:rsidRPr="00EF7E58">
        <w:rPr>
          <w:color w:val="000000"/>
          <w:lang w:eastAsia="pl-PL"/>
        </w:rPr>
        <w:t>Negocjacje treści ofert:</w:t>
      </w:r>
    </w:p>
    <w:p w14:paraId="16C8D995" w14:textId="77777777" w:rsidR="00F57A9D" w:rsidRPr="00EF7E58" w:rsidRDefault="00F57A9D" w:rsidP="00310919">
      <w:pPr>
        <w:numPr>
          <w:ilvl w:val="0"/>
          <w:numId w:val="34"/>
        </w:numPr>
        <w:suppressAutoHyphens w:val="0"/>
        <w:autoSpaceDE w:val="0"/>
        <w:autoSpaceDN w:val="0"/>
        <w:adjustRightInd w:val="0"/>
        <w:jc w:val="both"/>
        <w:rPr>
          <w:color w:val="000000"/>
          <w:lang w:eastAsia="pl-PL"/>
        </w:rPr>
      </w:pPr>
      <w:r w:rsidRPr="00EF7E58">
        <w:rPr>
          <w:color w:val="000000"/>
          <w:lang w:eastAsia="pl-PL"/>
        </w:rPr>
        <w:t xml:space="preserve">nie mogą prowadzić do zmiany treści </w:t>
      </w:r>
      <w:r w:rsidR="00EE522F" w:rsidRPr="00EF7E58">
        <w:rPr>
          <w:color w:val="000000"/>
          <w:lang w:eastAsia="pl-PL"/>
        </w:rPr>
        <w:t xml:space="preserve">specyfikacji warunków zamówienia (dalej w treści: </w:t>
      </w:r>
      <w:r w:rsidRPr="00EF7E58">
        <w:rPr>
          <w:color w:val="000000"/>
          <w:lang w:eastAsia="pl-PL"/>
        </w:rPr>
        <w:t>SWZ</w:t>
      </w:r>
      <w:r w:rsidR="00EE522F" w:rsidRPr="00EF7E58">
        <w:rPr>
          <w:color w:val="000000"/>
          <w:lang w:eastAsia="pl-PL"/>
        </w:rPr>
        <w:t>)</w:t>
      </w:r>
      <w:r w:rsidRPr="00EF7E58">
        <w:rPr>
          <w:color w:val="000000"/>
          <w:lang w:eastAsia="pl-PL"/>
        </w:rPr>
        <w:t>;</w:t>
      </w:r>
    </w:p>
    <w:p w14:paraId="324FE932" w14:textId="77777777" w:rsidR="00F57A9D" w:rsidRPr="00EF7E58" w:rsidRDefault="00F57A9D" w:rsidP="00310919">
      <w:pPr>
        <w:numPr>
          <w:ilvl w:val="0"/>
          <w:numId w:val="34"/>
        </w:numPr>
        <w:suppressAutoHyphens w:val="0"/>
        <w:autoSpaceDE w:val="0"/>
        <w:autoSpaceDN w:val="0"/>
        <w:adjustRightInd w:val="0"/>
        <w:jc w:val="both"/>
        <w:rPr>
          <w:color w:val="000000"/>
          <w:lang w:eastAsia="pl-PL"/>
        </w:rPr>
      </w:pPr>
      <w:r w:rsidRPr="00EF7E58">
        <w:rPr>
          <w:color w:val="000000"/>
          <w:lang w:eastAsia="pl-PL"/>
        </w:rPr>
        <w:t>dotyczą wyłącznie tych elementów treści ofert, które podlegają ocenie w ramach kryteriów oceny ofert;</w:t>
      </w:r>
    </w:p>
    <w:p w14:paraId="3EB1E241" w14:textId="77777777" w:rsidR="00F57A9D" w:rsidRPr="00EF7E58" w:rsidRDefault="00F57A9D" w:rsidP="00310919">
      <w:pPr>
        <w:numPr>
          <w:ilvl w:val="0"/>
          <w:numId w:val="34"/>
        </w:numPr>
        <w:suppressAutoHyphens w:val="0"/>
        <w:autoSpaceDE w:val="0"/>
        <w:autoSpaceDN w:val="0"/>
        <w:adjustRightInd w:val="0"/>
        <w:jc w:val="both"/>
        <w:rPr>
          <w:color w:val="000000"/>
          <w:lang w:eastAsia="pl-PL"/>
        </w:rPr>
      </w:pPr>
      <w:r w:rsidRPr="00EF7E58">
        <w:rPr>
          <w:color w:val="000000"/>
          <w:lang w:eastAsia="pl-PL"/>
        </w:rPr>
        <w:t>mają charakter poufny.</w:t>
      </w:r>
    </w:p>
    <w:p w14:paraId="4941AF34" w14:textId="77777777" w:rsidR="00F57A9D" w:rsidRPr="00EF7E58" w:rsidRDefault="00F57A9D" w:rsidP="00310919">
      <w:pPr>
        <w:numPr>
          <w:ilvl w:val="0"/>
          <w:numId w:val="33"/>
        </w:numPr>
        <w:suppressAutoHyphens w:val="0"/>
        <w:autoSpaceDE w:val="0"/>
        <w:autoSpaceDN w:val="0"/>
        <w:adjustRightInd w:val="0"/>
        <w:ind w:firstLine="142"/>
        <w:jc w:val="both"/>
        <w:rPr>
          <w:color w:val="000000"/>
          <w:lang w:eastAsia="pl-PL"/>
        </w:rPr>
      </w:pPr>
      <w:r w:rsidRPr="00EF7E58">
        <w:rPr>
          <w:color w:val="000000"/>
          <w:lang w:eastAsia="pl-PL"/>
        </w:rPr>
        <w:t>W przypadku skorzystania przez Zamawiającego z możliwości prowadzenia negocjacji:</w:t>
      </w:r>
    </w:p>
    <w:p w14:paraId="77EB44B0" w14:textId="77777777" w:rsidR="00F57A9D" w:rsidRPr="00EF7E58" w:rsidRDefault="008A3624" w:rsidP="00310919">
      <w:pPr>
        <w:numPr>
          <w:ilvl w:val="0"/>
          <w:numId w:val="35"/>
        </w:numPr>
        <w:suppressAutoHyphens w:val="0"/>
        <w:autoSpaceDE w:val="0"/>
        <w:autoSpaceDN w:val="0"/>
        <w:adjustRightInd w:val="0"/>
        <w:jc w:val="both"/>
        <w:rPr>
          <w:color w:val="000000"/>
          <w:lang w:eastAsia="pl-PL"/>
        </w:rPr>
      </w:pPr>
      <w:r w:rsidRPr="00EF7E58">
        <w:rPr>
          <w:color w:val="000000"/>
          <w:lang w:eastAsia="pl-PL"/>
        </w:rPr>
        <w:t xml:space="preserve">Zamawiający </w:t>
      </w:r>
      <w:r w:rsidR="00F57A9D" w:rsidRPr="00EF7E58">
        <w:rPr>
          <w:color w:val="000000"/>
          <w:lang w:eastAsia="pl-PL"/>
        </w:rPr>
        <w:t>zapr</w:t>
      </w:r>
      <w:r w:rsidRPr="00EF7E58">
        <w:rPr>
          <w:color w:val="000000"/>
          <w:lang w:eastAsia="pl-PL"/>
        </w:rPr>
        <w:t>asza</w:t>
      </w:r>
      <w:r w:rsidR="00F57A9D" w:rsidRPr="00EF7E58">
        <w:rPr>
          <w:color w:val="000000"/>
          <w:lang w:eastAsia="pl-PL"/>
        </w:rPr>
        <w:t xml:space="preserve"> jednocześnie Wykonawców do negocjacji ofert złożonych w odpowiedzi na ogłoszenie o zamówieniu, jeżeli nie podlegały one odrzuceniu (przy czym Wykonawcy nie mają obowiązku uczestniczenia w negocjacjach);</w:t>
      </w:r>
    </w:p>
    <w:p w14:paraId="17B71C3C" w14:textId="77777777" w:rsidR="00F57A9D" w:rsidRPr="00EF7E58" w:rsidRDefault="008A3624" w:rsidP="00310919">
      <w:pPr>
        <w:numPr>
          <w:ilvl w:val="0"/>
          <w:numId w:val="35"/>
        </w:numPr>
        <w:suppressAutoHyphens w:val="0"/>
        <w:autoSpaceDE w:val="0"/>
        <w:autoSpaceDN w:val="0"/>
        <w:adjustRightInd w:val="0"/>
        <w:jc w:val="both"/>
        <w:rPr>
          <w:color w:val="000000"/>
          <w:lang w:eastAsia="pl-PL"/>
        </w:rPr>
      </w:pPr>
      <w:r w:rsidRPr="00EF7E58">
        <w:rPr>
          <w:color w:val="000000"/>
          <w:lang w:eastAsia="pl-PL"/>
        </w:rPr>
        <w:t xml:space="preserve">Zamawiający </w:t>
      </w:r>
      <w:r w:rsidR="00F57A9D" w:rsidRPr="00EF7E58">
        <w:rPr>
          <w:color w:val="000000"/>
          <w:lang w:eastAsia="pl-PL"/>
        </w:rPr>
        <w:t>w zaproszeniu do negocjacji wskazuje miejsce, termin i sposób prowadzenia negocjacji, a także kryteria oceny ofert, w ramach których będą prowadzone negocjacje w celu ulepszenia treści ofert;</w:t>
      </w:r>
    </w:p>
    <w:p w14:paraId="66C2ECDB" w14:textId="77777777" w:rsidR="004C420D" w:rsidRPr="00EF7E58" w:rsidRDefault="004C420D" w:rsidP="00310919">
      <w:pPr>
        <w:numPr>
          <w:ilvl w:val="0"/>
          <w:numId w:val="35"/>
        </w:numPr>
        <w:suppressAutoHyphens w:val="0"/>
        <w:autoSpaceDE w:val="0"/>
        <w:autoSpaceDN w:val="0"/>
        <w:adjustRightInd w:val="0"/>
        <w:jc w:val="both"/>
        <w:rPr>
          <w:color w:val="000000"/>
          <w:lang w:eastAsia="pl-PL"/>
        </w:rPr>
      </w:pPr>
      <w:r w:rsidRPr="00EF7E58">
        <w:rPr>
          <w:sz w:val="23"/>
          <w:szCs w:val="23"/>
        </w:rPr>
        <w:t>Zamawiający informuje równocześnie wszystkich wykonawców, których oferty złożone w odpowiedzi na ogłoszenie o zamówieniu nie zostały odrzucone, o zakończeniu negocjacji oraz zaprasza ich do składania ofert dodatkowych</w:t>
      </w:r>
      <w:r w:rsidRPr="00EF7E58">
        <w:rPr>
          <w:color w:val="000000"/>
          <w:lang w:eastAsia="pl-PL"/>
        </w:rPr>
        <w:t xml:space="preserve"> (przy czym Wykonawcy nie mają obowiązku składania ofert dodatkowych).</w:t>
      </w:r>
    </w:p>
    <w:p w14:paraId="5F057D33"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Wykonawca może złożyć ofertę dodatkową, która zawiera nowe propozycje w zakresie treści oferty podlegających ocenie w ramach kryteriów oceny ofert wskazanych przez Zamawiającego w zaproszeniu do negocjacji.</w:t>
      </w:r>
    </w:p>
    <w:p w14:paraId="70A10017"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Oferta dodatkowa nie może być mniej korzystna w żadnym z kryteriów oceny ofert wskazanych w zaproszeniu do negocjacji niż oferta złożona w odpowiedzi na ogłoszenie o zamówieniu.</w:t>
      </w:r>
    </w:p>
    <w:p w14:paraId="6B8D6824"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 xml:space="preserve"> Oferta przestaje wiązać Wykonawcę w zakresie, w jakim złoży on ofertę dodatkową zawierającą korzystniejsze propozycje w ramach każdego z kryteriów oceny ofert wskazanych w zaproszeniu do negocjacji.</w:t>
      </w:r>
    </w:p>
    <w:p w14:paraId="2AE11B99"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Oferta dodatkowa, która jest mniej korzystna w którymkolwiek z kryteriów oceny ofert wskazanych w zaproszeniu do negocjacji niż oferta złożona w odpowiedzi na ogłoszenie o zamówieniu, podlega odrzuceniu.</w:t>
      </w:r>
    </w:p>
    <w:p w14:paraId="18EC936D"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Zamawiający nie przewiduje możliwości ograniczenia liczby wykonawców, których zaprosi do negocjacji ofert.</w:t>
      </w:r>
    </w:p>
    <w:p w14:paraId="46E08414"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t>W przypadku, gdy Zamawiający nie prowadzi negocjacji, dokonuje wyboru najkorzystniejszej oferty spośród niepodlegających odrzuceniu ofert złożonych w odpowiedzi na ogłoszenie o zamówieniu.</w:t>
      </w:r>
    </w:p>
    <w:p w14:paraId="2E37D80C" w14:textId="77777777" w:rsidR="00F57A9D" w:rsidRPr="00EF7E58" w:rsidRDefault="00F57A9D" w:rsidP="00310919">
      <w:pPr>
        <w:numPr>
          <w:ilvl w:val="0"/>
          <w:numId w:val="33"/>
        </w:numPr>
        <w:suppressAutoHyphens w:val="0"/>
        <w:autoSpaceDE w:val="0"/>
        <w:autoSpaceDN w:val="0"/>
        <w:adjustRightInd w:val="0"/>
        <w:ind w:left="426" w:hanging="284"/>
        <w:jc w:val="both"/>
        <w:rPr>
          <w:color w:val="000000"/>
          <w:lang w:eastAsia="pl-PL"/>
        </w:rPr>
      </w:pPr>
      <w:r w:rsidRPr="00EF7E58">
        <w:rPr>
          <w:color w:val="000000"/>
          <w:lang w:eastAsia="pl-PL"/>
        </w:rPr>
        <w:lastRenderedPageBreak/>
        <w:t>Wymagania dotyczące sporządzania i przekazywania oferty określone w niniejszej SWZ mają odpowiednie zastosowanie do oferty dodatkowej.</w:t>
      </w:r>
    </w:p>
    <w:p w14:paraId="2F68039A" w14:textId="77777777" w:rsidR="00F57A9D" w:rsidRPr="0005302F" w:rsidRDefault="00F57A9D" w:rsidP="00E57062">
      <w:pPr>
        <w:jc w:val="both"/>
        <w:rPr>
          <w:rFonts w:cs="Tahoma"/>
          <w:b/>
          <w:bCs/>
          <w:color w:val="000000"/>
          <w:lang w:eastAsia="pl-PL"/>
        </w:rPr>
      </w:pPr>
    </w:p>
    <w:p w14:paraId="445EEA1C" w14:textId="77777777" w:rsidR="00E57062" w:rsidRPr="0005302F" w:rsidRDefault="00E57062" w:rsidP="007E0FCE">
      <w:pPr>
        <w:keepNext/>
        <w:outlineLvl w:val="1"/>
        <w:rPr>
          <w:rFonts w:cs="Tahoma"/>
          <w:b/>
          <w:bCs/>
          <w:color w:val="000000"/>
        </w:rPr>
      </w:pPr>
      <w:r w:rsidRPr="0005302F">
        <w:rPr>
          <w:rFonts w:cs="Tahoma"/>
          <w:b/>
          <w:bCs/>
          <w:color w:val="000000"/>
        </w:rPr>
        <w:t xml:space="preserve">III. OPIS PRZEDMIOTU ZAMÓWIENIA: </w:t>
      </w:r>
    </w:p>
    <w:p w14:paraId="084812BC" w14:textId="6089EF3B" w:rsidR="00593039" w:rsidRPr="00500449" w:rsidRDefault="00547149" w:rsidP="00310919">
      <w:pPr>
        <w:numPr>
          <w:ilvl w:val="0"/>
          <w:numId w:val="31"/>
        </w:numPr>
        <w:suppressAutoHyphens w:val="0"/>
        <w:ind w:left="426" w:hanging="426"/>
        <w:jc w:val="both"/>
        <w:rPr>
          <w:rFonts w:eastAsia="Times New Roman"/>
          <w:bCs/>
          <w:lang w:eastAsia="pl-PL"/>
        </w:rPr>
      </w:pPr>
      <w:bookmarkStart w:id="3" w:name="_Hlk517349862"/>
      <w:r w:rsidRPr="00500449">
        <w:rPr>
          <w:rFonts w:eastAsia="Times New Roman"/>
          <w:bCs/>
          <w:color w:val="000000"/>
          <w:lang w:eastAsia="pl-PL"/>
        </w:rPr>
        <w:t xml:space="preserve">Przedmiotem zamówienia jest </w:t>
      </w:r>
      <w:r w:rsidR="00EF7E58" w:rsidRPr="00500449">
        <w:rPr>
          <w:rFonts w:eastAsia="Times New Roman"/>
          <w:b/>
          <w:color w:val="000000"/>
          <w:lang w:eastAsia="pl-PL"/>
        </w:rPr>
        <w:t xml:space="preserve">Rozbudowa </w:t>
      </w:r>
      <w:r w:rsidR="00660E7C">
        <w:rPr>
          <w:rFonts w:eastAsia="Times New Roman"/>
          <w:b/>
          <w:color w:val="000000"/>
          <w:lang w:eastAsia="pl-PL"/>
        </w:rPr>
        <w:t>zasilania gwarantowanego (II</w:t>
      </w:r>
      <w:r w:rsidR="00606547">
        <w:rPr>
          <w:rFonts w:eastAsia="Times New Roman"/>
          <w:b/>
          <w:color w:val="000000"/>
          <w:lang w:eastAsia="pl-PL"/>
        </w:rPr>
        <w:t>I</w:t>
      </w:r>
      <w:r w:rsidR="00660E7C">
        <w:rPr>
          <w:rFonts w:eastAsia="Times New Roman"/>
          <w:b/>
          <w:color w:val="000000"/>
          <w:lang w:eastAsia="pl-PL"/>
        </w:rPr>
        <w:t>)</w:t>
      </w:r>
      <w:r w:rsidR="00716495" w:rsidRPr="00500449">
        <w:rPr>
          <w:rFonts w:eastAsia="Times New Roman"/>
          <w:b/>
          <w:color w:val="000000"/>
          <w:lang w:eastAsia="pl-PL"/>
        </w:rPr>
        <w:t xml:space="preserve">. </w:t>
      </w:r>
    </w:p>
    <w:p w14:paraId="37EC561D" w14:textId="143E37B7" w:rsidR="00500449" w:rsidRDefault="00B91E3D" w:rsidP="00B91E3D">
      <w:pPr>
        <w:suppressAutoHyphens w:val="0"/>
        <w:ind w:left="426"/>
        <w:jc w:val="both"/>
        <w:rPr>
          <w:rFonts w:eastAsia="Times New Roman"/>
          <w:bCs/>
          <w:lang w:eastAsia="pl-PL"/>
        </w:rPr>
      </w:pPr>
      <w:r w:rsidRPr="00B91E3D">
        <w:rPr>
          <w:rFonts w:eastAsia="Times New Roman"/>
          <w:bCs/>
          <w:lang w:eastAsia="pl-PL"/>
        </w:rPr>
        <w:t>Przedmiot zamówienia obejmuje następujące pakiety:</w:t>
      </w:r>
    </w:p>
    <w:p w14:paraId="733CE418" w14:textId="77777777" w:rsidR="00B91E3D" w:rsidRDefault="00B91E3D" w:rsidP="00B91E3D">
      <w:pPr>
        <w:suppressAutoHyphens w:val="0"/>
        <w:ind w:left="426"/>
        <w:jc w:val="both"/>
        <w:rPr>
          <w:rFonts w:eastAsia="Times New Roman"/>
          <w:b/>
          <w:lang w:eastAsia="pl-PL"/>
        </w:rPr>
      </w:pPr>
    </w:p>
    <w:p w14:paraId="0339EF0C" w14:textId="5DA0D2AB" w:rsidR="00B91E3D" w:rsidRPr="00B91E3D" w:rsidRDefault="00B91E3D" w:rsidP="00B91E3D">
      <w:pPr>
        <w:suppressAutoHyphens w:val="0"/>
        <w:ind w:left="426"/>
        <w:jc w:val="both"/>
        <w:rPr>
          <w:rFonts w:eastAsia="Times New Roman"/>
          <w:b/>
          <w:lang w:eastAsia="pl-PL"/>
        </w:rPr>
      </w:pPr>
      <w:r w:rsidRPr="00B91E3D">
        <w:rPr>
          <w:rFonts w:eastAsia="Times New Roman"/>
          <w:b/>
          <w:lang w:eastAsia="pl-PL"/>
        </w:rPr>
        <w:t xml:space="preserve">Pakiet 1: Rozbudowa </w:t>
      </w:r>
      <w:r w:rsidR="00660E7C">
        <w:rPr>
          <w:rFonts w:eastAsia="Times New Roman"/>
          <w:b/>
          <w:lang w:eastAsia="pl-PL"/>
        </w:rPr>
        <w:t xml:space="preserve">zasilania gwarantowanego </w:t>
      </w:r>
      <w:r w:rsidRPr="00B91E3D">
        <w:rPr>
          <w:rFonts w:eastAsia="Times New Roman"/>
          <w:b/>
          <w:lang w:eastAsia="pl-PL"/>
        </w:rPr>
        <w:t>w BPD i FD-BO</w:t>
      </w:r>
    </w:p>
    <w:p w14:paraId="31EC1F9A" w14:textId="7DBEE394" w:rsidR="00B91E3D" w:rsidRPr="00B91E3D" w:rsidRDefault="00B91E3D" w:rsidP="00B91E3D">
      <w:pPr>
        <w:suppressAutoHyphens w:val="0"/>
        <w:ind w:left="426"/>
        <w:jc w:val="both"/>
        <w:rPr>
          <w:rFonts w:eastAsia="Times New Roman"/>
          <w:b/>
          <w:lang w:eastAsia="pl-PL"/>
        </w:rPr>
      </w:pPr>
      <w:r w:rsidRPr="00B91E3D">
        <w:rPr>
          <w:rFonts w:eastAsia="Times New Roman"/>
          <w:b/>
          <w:lang w:eastAsia="pl-PL"/>
        </w:rPr>
        <w:t xml:space="preserve">Pakiet 2: Rozbudowa </w:t>
      </w:r>
      <w:r w:rsidR="00660E7C">
        <w:rPr>
          <w:rFonts w:eastAsia="Times New Roman"/>
          <w:b/>
          <w:lang w:eastAsia="pl-PL"/>
        </w:rPr>
        <w:t xml:space="preserve">zasilania gwarantowanego </w:t>
      </w:r>
      <w:r w:rsidRPr="00B91E3D">
        <w:rPr>
          <w:rFonts w:eastAsia="Times New Roman"/>
          <w:b/>
          <w:lang w:eastAsia="pl-PL"/>
        </w:rPr>
        <w:t>w CPD i FD-PRALNIA</w:t>
      </w:r>
    </w:p>
    <w:p w14:paraId="2DA7F9FA" w14:textId="77777777" w:rsidR="00B91E3D" w:rsidRPr="00500449" w:rsidRDefault="00B91E3D" w:rsidP="00B91E3D">
      <w:pPr>
        <w:suppressAutoHyphens w:val="0"/>
        <w:ind w:left="426"/>
        <w:jc w:val="both"/>
        <w:rPr>
          <w:rFonts w:eastAsia="Times New Roman"/>
          <w:bCs/>
          <w:lang w:eastAsia="pl-PL"/>
        </w:rPr>
      </w:pPr>
    </w:p>
    <w:p w14:paraId="5003729D" w14:textId="10EEE5A3" w:rsidR="00593039" w:rsidRPr="00500449" w:rsidRDefault="00593039" w:rsidP="00310919">
      <w:pPr>
        <w:numPr>
          <w:ilvl w:val="0"/>
          <w:numId w:val="31"/>
        </w:numPr>
        <w:suppressAutoHyphens w:val="0"/>
        <w:ind w:left="426" w:hanging="426"/>
        <w:jc w:val="both"/>
        <w:rPr>
          <w:rFonts w:eastAsia="Times New Roman"/>
          <w:bCs/>
          <w:lang w:eastAsia="pl-PL"/>
        </w:rPr>
      </w:pPr>
      <w:r w:rsidRPr="00500449">
        <w:rPr>
          <w:lang w:eastAsia="pl-PL"/>
        </w:rPr>
        <w:t xml:space="preserve">Wyszczególnienie ilościowe i  asortymentowe przedmiotu dostawy określono w </w:t>
      </w:r>
      <w:r w:rsidR="0005302F" w:rsidRPr="00500449">
        <w:rPr>
          <w:lang w:eastAsia="pl-PL"/>
        </w:rPr>
        <w:t xml:space="preserve">opisie przedmiotu zamówienia </w:t>
      </w:r>
      <w:r w:rsidRPr="00500449">
        <w:rPr>
          <w:lang w:eastAsia="pl-PL"/>
        </w:rPr>
        <w:t>stanowiącym załącznik nr 4  do specyfikacji  warunków zamówienia (dalej w treści: SWZ).</w:t>
      </w:r>
    </w:p>
    <w:p w14:paraId="4AC8966F" w14:textId="4F36D413" w:rsidR="00593039" w:rsidRPr="00500449" w:rsidRDefault="00593039" w:rsidP="0005302F">
      <w:pPr>
        <w:numPr>
          <w:ilvl w:val="0"/>
          <w:numId w:val="31"/>
        </w:numPr>
        <w:suppressAutoHyphens w:val="0"/>
        <w:ind w:left="426" w:hanging="426"/>
        <w:jc w:val="both"/>
        <w:rPr>
          <w:rFonts w:eastAsia="Times New Roman"/>
          <w:bCs/>
          <w:lang w:eastAsia="pl-PL"/>
        </w:rPr>
      </w:pPr>
      <w:r w:rsidRPr="00500449">
        <w:rPr>
          <w:lang w:eastAsia="pl-PL"/>
        </w:rPr>
        <w:t xml:space="preserve">Nazwa i kod według Wspólnego Słownika Zamówień (CPV): </w:t>
      </w:r>
    </w:p>
    <w:bookmarkEnd w:id="3"/>
    <w:p w14:paraId="721C9EE5" w14:textId="77777777" w:rsidR="0005302F" w:rsidRPr="00500449" w:rsidRDefault="0005302F" w:rsidP="0005302F">
      <w:pPr>
        <w:suppressAutoHyphens w:val="0"/>
        <w:ind w:left="284"/>
        <w:jc w:val="both"/>
        <w:rPr>
          <w:rStyle w:val="Pogrubienie"/>
          <w:b w:val="0"/>
          <w:bCs w:val="0"/>
          <w:lang w:eastAsia="pl-PL"/>
        </w:rPr>
      </w:pPr>
      <w:r w:rsidRPr="00500449">
        <w:rPr>
          <w:rStyle w:val="Pogrubienie"/>
          <w:color w:val="333333"/>
        </w:rPr>
        <w:t>35100000-5 Urządzenia awaryjne i zabezpieczające</w:t>
      </w:r>
    </w:p>
    <w:p w14:paraId="38E786CE" w14:textId="37E1F263" w:rsidR="00EF7E58" w:rsidRPr="00500449" w:rsidRDefault="00EF7E58" w:rsidP="0005302F">
      <w:pPr>
        <w:numPr>
          <w:ilvl w:val="0"/>
          <w:numId w:val="31"/>
        </w:numPr>
        <w:suppressAutoHyphens w:val="0"/>
        <w:ind w:left="426" w:hanging="426"/>
        <w:jc w:val="both"/>
        <w:rPr>
          <w:lang w:eastAsia="pl-PL"/>
        </w:rPr>
      </w:pPr>
      <w:r w:rsidRPr="00500449">
        <w:rPr>
          <w:bCs/>
          <w:lang w:eastAsia="pl-PL"/>
        </w:rPr>
        <w:t xml:space="preserve">Zamawiający dopuszcza składanie ofert częściowych na dowolnie wybrany pakiet (maksymalnie na wszystkie pakiety tj. na 2 pakiety) lecz nie dopuszcza składania ofert na wybrane zadania z poszczególnych pakietów. </w:t>
      </w:r>
    </w:p>
    <w:p w14:paraId="2A15A9A7" w14:textId="77777777" w:rsidR="008D3567" w:rsidRPr="00500449" w:rsidRDefault="00D73B22" w:rsidP="0005302F">
      <w:pPr>
        <w:numPr>
          <w:ilvl w:val="0"/>
          <w:numId w:val="31"/>
        </w:numPr>
        <w:suppressAutoHyphens w:val="0"/>
        <w:ind w:left="426" w:hanging="426"/>
        <w:jc w:val="both"/>
        <w:rPr>
          <w:b/>
          <w:bCs/>
        </w:rPr>
      </w:pPr>
      <w:r w:rsidRPr="00500449">
        <w:rPr>
          <w:color w:val="000000"/>
        </w:rPr>
        <w:t xml:space="preserve">Zamawiający </w:t>
      </w:r>
      <w:r w:rsidR="00D60A14" w:rsidRPr="00500449">
        <w:rPr>
          <w:b/>
          <w:bCs/>
          <w:color w:val="000000"/>
        </w:rPr>
        <w:t>nie</w:t>
      </w:r>
      <w:r w:rsidR="00D60A14" w:rsidRPr="00500449">
        <w:rPr>
          <w:color w:val="000000"/>
        </w:rPr>
        <w:t xml:space="preserve"> </w:t>
      </w:r>
      <w:r w:rsidRPr="00500449">
        <w:rPr>
          <w:color w:val="000000"/>
        </w:rPr>
        <w:t>wymaga wniesienia wadium</w:t>
      </w:r>
      <w:r w:rsidR="000F3BCC" w:rsidRPr="00500449">
        <w:rPr>
          <w:color w:val="000000"/>
        </w:rPr>
        <w:t xml:space="preserve">. </w:t>
      </w:r>
    </w:p>
    <w:p w14:paraId="1C1A25F7" w14:textId="77777777" w:rsidR="007E0FCE" w:rsidRPr="00500449" w:rsidRDefault="007E0FCE" w:rsidP="00FB3FA6">
      <w:pPr>
        <w:suppressAutoHyphens w:val="0"/>
        <w:ind w:left="-284"/>
        <w:jc w:val="both"/>
        <w:rPr>
          <w:b/>
          <w:bCs/>
        </w:rPr>
      </w:pPr>
    </w:p>
    <w:p w14:paraId="322F3459" w14:textId="77777777" w:rsidR="00C97A49" w:rsidRPr="00500449" w:rsidRDefault="00C97A49" w:rsidP="007E0FCE">
      <w:pPr>
        <w:keepNext/>
        <w:outlineLvl w:val="1"/>
        <w:rPr>
          <w:rFonts w:cs="Tahoma"/>
          <w:b/>
          <w:bCs/>
          <w:color w:val="000000"/>
        </w:rPr>
      </w:pPr>
      <w:r w:rsidRPr="00500449">
        <w:rPr>
          <w:rFonts w:cs="Tahoma"/>
          <w:b/>
          <w:bCs/>
          <w:color w:val="000000"/>
        </w:rPr>
        <w:t xml:space="preserve">IV. TERMIN WYKONANIA ZAMÓWIENIA:  </w:t>
      </w:r>
    </w:p>
    <w:p w14:paraId="5EA441C6" w14:textId="62E1E766" w:rsidR="00831DD1" w:rsidRPr="00500449" w:rsidRDefault="003438C2" w:rsidP="00C97A49">
      <w:pPr>
        <w:widowControl w:val="0"/>
        <w:suppressAutoHyphens w:val="0"/>
        <w:overflowPunct w:val="0"/>
        <w:autoSpaceDE w:val="0"/>
        <w:autoSpaceDN w:val="0"/>
        <w:adjustRightInd w:val="0"/>
        <w:ind w:right="-108"/>
        <w:jc w:val="both"/>
        <w:rPr>
          <w:rFonts w:eastAsia="Times New Roman"/>
          <w:bCs/>
          <w:lang w:eastAsia="pl-PL"/>
        </w:rPr>
      </w:pPr>
      <w:r>
        <w:rPr>
          <w:rFonts w:eastAsia="Times New Roman"/>
          <w:bCs/>
          <w:lang w:eastAsia="pl-PL"/>
        </w:rPr>
        <w:t xml:space="preserve">Termin wykonania zamówienia: </w:t>
      </w:r>
      <w:r w:rsidRPr="003438C2">
        <w:rPr>
          <w:rFonts w:eastAsia="Times New Roman"/>
          <w:bCs/>
          <w:lang w:eastAsia="pl-PL"/>
        </w:rPr>
        <w:t xml:space="preserve">do </w:t>
      </w:r>
      <w:r w:rsidR="00544E88">
        <w:rPr>
          <w:rFonts w:eastAsia="Times New Roman"/>
          <w:bCs/>
          <w:lang w:eastAsia="pl-PL"/>
        </w:rPr>
        <w:t>5</w:t>
      </w:r>
      <w:r w:rsidRPr="003438C2">
        <w:rPr>
          <w:rFonts w:eastAsia="Times New Roman"/>
          <w:bCs/>
          <w:lang w:eastAsia="pl-PL"/>
        </w:rPr>
        <w:t>5 dni kalendarzowych od dnia zawarcia umowy</w:t>
      </w:r>
    </w:p>
    <w:p w14:paraId="5E7C2D7B" w14:textId="77777777" w:rsidR="008E19AD" w:rsidRPr="00500449" w:rsidRDefault="008E19AD" w:rsidP="00D22A4A">
      <w:pPr>
        <w:jc w:val="both"/>
        <w:rPr>
          <w:color w:val="000000"/>
        </w:rPr>
      </w:pPr>
    </w:p>
    <w:p w14:paraId="5CE9BEBE" w14:textId="77777777" w:rsidR="00E57062" w:rsidRPr="00500449" w:rsidRDefault="00E57062" w:rsidP="007E0FCE">
      <w:pPr>
        <w:keepNext/>
        <w:jc w:val="both"/>
        <w:outlineLvl w:val="1"/>
        <w:rPr>
          <w:rFonts w:cs="Tahoma"/>
          <w:b/>
          <w:bCs/>
          <w:color w:val="000000"/>
        </w:rPr>
      </w:pPr>
      <w:r w:rsidRPr="00500449">
        <w:rPr>
          <w:rFonts w:cs="Tahoma"/>
          <w:b/>
          <w:bCs/>
          <w:color w:val="000000"/>
        </w:rPr>
        <w:t>V. WARUNKI UDZIAŁU W POSTĘPOWANIU:</w:t>
      </w:r>
    </w:p>
    <w:p w14:paraId="0E4770EB" w14:textId="77777777" w:rsidR="00E22539" w:rsidRPr="00500449" w:rsidRDefault="00E22539" w:rsidP="00992065">
      <w:pPr>
        <w:widowControl w:val="0"/>
        <w:overflowPunct w:val="0"/>
        <w:autoSpaceDE w:val="0"/>
        <w:autoSpaceDN w:val="0"/>
        <w:adjustRightInd w:val="0"/>
        <w:ind w:right="-108"/>
        <w:jc w:val="both"/>
        <w:rPr>
          <w:bCs/>
          <w:color w:val="000000"/>
        </w:rPr>
      </w:pPr>
    </w:p>
    <w:p w14:paraId="65C39E71" w14:textId="77777777" w:rsidR="00AC06C8" w:rsidRPr="00500449" w:rsidRDefault="00E22539" w:rsidP="00310919">
      <w:pPr>
        <w:pStyle w:val="pkt"/>
        <w:widowControl w:val="0"/>
        <w:numPr>
          <w:ilvl w:val="0"/>
          <w:numId w:val="36"/>
        </w:numPr>
        <w:overflowPunct w:val="0"/>
        <w:autoSpaceDE w:val="0"/>
        <w:autoSpaceDN w:val="0"/>
        <w:adjustRightInd w:val="0"/>
        <w:spacing w:before="0" w:after="0"/>
        <w:ind w:left="284" w:right="-108" w:hanging="284"/>
        <w:rPr>
          <w:bCs/>
          <w:color w:val="000000"/>
        </w:rPr>
      </w:pPr>
      <w:r w:rsidRPr="00500449">
        <w:rPr>
          <w:color w:val="000000"/>
          <w:szCs w:val="24"/>
        </w:rPr>
        <w:t xml:space="preserve">O udzielenie zamówienia mogą ubiegać się Wykonawcy, którzy spełniają warunki </w:t>
      </w:r>
      <w:r w:rsidR="00992065" w:rsidRPr="00500449">
        <w:rPr>
          <w:color w:val="000000"/>
          <w:szCs w:val="24"/>
        </w:rPr>
        <w:t xml:space="preserve">udziału </w:t>
      </w:r>
      <w:r w:rsidRPr="00500449">
        <w:rPr>
          <w:color w:val="000000"/>
          <w:szCs w:val="24"/>
        </w:rPr>
        <w:t>dotyczące:</w:t>
      </w:r>
      <w:r w:rsidR="00AC06C8" w:rsidRPr="00500449">
        <w:t xml:space="preserve"> </w:t>
      </w:r>
    </w:p>
    <w:p w14:paraId="1CA2424C" w14:textId="77777777" w:rsidR="00AC06C8" w:rsidRPr="00500449" w:rsidRDefault="00AC06C8" w:rsidP="00310919">
      <w:pPr>
        <w:pStyle w:val="pkt"/>
        <w:numPr>
          <w:ilvl w:val="0"/>
          <w:numId w:val="37"/>
        </w:numPr>
        <w:rPr>
          <w:b/>
          <w:bCs/>
          <w:color w:val="000000"/>
          <w:szCs w:val="24"/>
        </w:rPr>
      </w:pPr>
      <w:r w:rsidRPr="00500449">
        <w:rPr>
          <w:b/>
          <w:bCs/>
          <w:color w:val="000000"/>
          <w:szCs w:val="24"/>
        </w:rPr>
        <w:t>zdolności do występowania w obrocie gospodarczym:</w:t>
      </w:r>
    </w:p>
    <w:p w14:paraId="17D63102" w14:textId="77777777" w:rsidR="00AC06C8" w:rsidRPr="00500449" w:rsidRDefault="00AC06C8" w:rsidP="00AC06C8">
      <w:pPr>
        <w:pStyle w:val="pkt"/>
        <w:ind w:left="993" w:firstLine="0"/>
        <w:rPr>
          <w:color w:val="000000"/>
          <w:szCs w:val="24"/>
        </w:rPr>
      </w:pPr>
      <w:r w:rsidRPr="00500449">
        <w:rPr>
          <w:color w:val="000000"/>
          <w:szCs w:val="24"/>
        </w:rPr>
        <w:t>Zamawiający nie stawia warunku w powyższym zakresie.</w:t>
      </w:r>
    </w:p>
    <w:p w14:paraId="0F22D393" w14:textId="77777777" w:rsidR="00AC06C8" w:rsidRPr="00500449" w:rsidRDefault="00AC06C8" w:rsidP="00310919">
      <w:pPr>
        <w:pStyle w:val="pkt"/>
        <w:numPr>
          <w:ilvl w:val="0"/>
          <w:numId w:val="37"/>
        </w:numPr>
        <w:ind w:left="993" w:hanging="273"/>
        <w:rPr>
          <w:b/>
          <w:bCs/>
          <w:color w:val="000000"/>
          <w:szCs w:val="24"/>
        </w:rPr>
      </w:pPr>
      <w:r w:rsidRPr="00500449">
        <w:rPr>
          <w:b/>
          <w:bCs/>
          <w:color w:val="000000"/>
          <w:szCs w:val="24"/>
        </w:rPr>
        <w:t>uprawnień do prowadzenia określonej działalności gospodarczej lub zawodowej, o ile wynika to z odrębnych przepisów:</w:t>
      </w:r>
    </w:p>
    <w:p w14:paraId="461B6A92" w14:textId="77777777" w:rsidR="00AC06C8" w:rsidRPr="00500449" w:rsidRDefault="00AC06C8" w:rsidP="00AC06C8">
      <w:pPr>
        <w:pStyle w:val="pkt"/>
        <w:ind w:left="1080" w:firstLine="0"/>
        <w:rPr>
          <w:color w:val="000000"/>
          <w:szCs w:val="24"/>
        </w:rPr>
      </w:pPr>
      <w:r w:rsidRPr="00500449">
        <w:rPr>
          <w:color w:val="000000"/>
          <w:szCs w:val="24"/>
        </w:rPr>
        <w:t>Zamawiający nie stawia warunku w powyższym zakresie.</w:t>
      </w:r>
    </w:p>
    <w:p w14:paraId="24D43769" w14:textId="77777777" w:rsidR="00AC06C8" w:rsidRPr="00500449" w:rsidRDefault="00AC06C8" w:rsidP="00310919">
      <w:pPr>
        <w:pStyle w:val="pkt"/>
        <w:numPr>
          <w:ilvl w:val="0"/>
          <w:numId w:val="37"/>
        </w:numPr>
        <w:rPr>
          <w:b/>
          <w:bCs/>
          <w:color w:val="000000"/>
          <w:szCs w:val="24"/>
        </w:rPr>
      </w:pPr>
      <w:r w:rsidRPr="00500449">
        <w:rPr>
          <w:b/>
          <w:bCs/>
          <w:color w:val="000000"/>
          <w:szCs w:val="24"/>
        </w:rPr>
        <w:t>sytuacji ekonomicznej lub finansowej:</w:t>
      </w:r>
    </w:p>
    <w:p w14:paraId="7C5E7ED9" w14:textId="77777777" w:rsidR="00AC06C8" w:rsidRPr="00500449" w:rsidRDefault="00AC06C8" w:rsidP="00AC06C8">
      <w:pPr>
        <w:pStyle w:val="pkt"/>
        <w:ind w:left="1080" w:firstLine="0"/>
        <w:rPr>
          <w:color w:val="000000"/>
          <w:szCs w:val="24"/>
        </w:rPr>
      </w:pPr>
      <w:r w:rsidRPr="00500449">
        <w:rPr>
          <w:color w:val="000000"/>
          <w:szCs w:val="24"/>
        </w:rPr>
        <w:t>Zamawiający nie stawia warunku w powyższym zakresie.</w:t>
      </w:r>
    </w:p>
    <w:p w14:paraId="50354484" w14:textId="77777777" w:rsidR="00AC06C8" w:rsidRPr="00500449" w:rsidRDefault="00AC06C8" w:rsidP="00310919">
      <w:pPr>
        <w:pStyle w:val="pkt"/>
        <w:numPr>
          <w:ilvl w:val="0"/>
          <w:numId w:val="37"/>
        </w:numPr>
        <w:rPr>
          <w:color w:val="000000"/>
          <w:szCs w:val="24"/>
        </w:rPr>
      </w:pPr>
      <w:r w:rsidRPr="00500449">
        <w:rPr>
          <w:b/>
          <w:bCs/>
          <w:color w:val="000000"/>
          <w:szCs w:val="24"/>
        </w:rPr>
        <w:t>zdolności technicznej lub zawodowej</w:t>
      </w:r>
      <w:r w:rsidRPr="00500449">
        <w:rPr>
          <w:color w:val="000000"/>
          <w:szCs w:val="24"/>
        </w:rPr>
        <w:t>:</w:t>
      </w:r>
    </w:p>
    <w:p w14:paraId="26925532" w14:textId="77777777" w:rsidR="00A07525" w:rsidRPr="00500449" w:rsidRDefault="00AC06C8" w:rsidP="00EB4802">
      <w:pPr>
        <w:pStyle w:val="pkt"/>
        <w:spacing w:before="0" w:after="0"/>
        <w:rPr>
          <w:color w:val="000000"/>
          <w:szCs w:val="24"/>
        </w:rPr>
      </w:pPr>
      <w:r w:rsidRPr="00500449">
        <w:rPr>
          <w:color w:val="000000"/>
          <w:szCs w:val="24"/>
        </w:rPr>
        <w:t>Zamawiający nie stawia warunku w powyższym zakresie</w:t>
      </w:r>
      <w:r w:rsidR="0062739D" w:rsidRPr="00500449">
        <w:rPr>
          <w:color w:val="000000"/>
          <w:szCs w:val="24"/>
        </w:rPr>
        <w:t xml:space="preserve"> </w:t>
      </w:r>
    </w:p>
    <w:p w14:paraId="56DB1F74" w14:textId="77777777" w:rsidR="003F51F6" w:rsidRPr="00500449" w:rsidRDefault="003F51F6" w:rsidP="00A07525">
      <w:pPr>
        <w:pStyle w:val="Default"/>
        <w:rPr>
          <w:sz w:val="23"/>
          <w:szCs w:val="23"/>
        </w:rPr>
      </w:pPr>
    </w:p>
    <w:p w14:paraId="2F527923" w14:textId="77777777" w:rsidR="005626D6" w:rsidRPr="00500449" w:rsidRDefault="005626D6" w:rsidP="00310919">
      <w:pPr>
        <w:pStyle w:val="pkt"/>
        <w:numPr>
          <w:ilvl w:val="0"/>
          <w:numId w:val="36"/>
        </w:numPr>
        <w:spacing w:before="0" w:after="0"/>
        <w:ind w:left="426" w:hanging="426"/>
        <w:rPr>
          <w:color w:val="000000"/>
          <w:szCs w:val="24"/>
        </w:rPr>
      </w:pPr>
      <w:r w:rsidRPr="00500449">
        <w:rPr>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9FDFEF2" w14:textId="77777777" w:rsidR="00E22539" w:rsidRPr="00500449" w:rsidRDefault="00E22539" w:rsidP="00310919">
      <w:pPr>
        <w:pStyle w:val="pkt"/>
        <w:numPr>
          <w:ilvl w:val="0"/>
          <w:numId w:val="36"/>
        </w:numPr>
        <w:spacing w:before="0" w:after="0"/>
        <w:ind w:left="426" w:hanging="426"/>
        <w:rPr>
          <w:color w:val="000000"/>
          <w:szCs w:val="24"/>
        </w:rPr>
      </w:pPr>
      <w:r w:rsidRPr="00500449">
        <w:rPr>
          <w:bCs/>
          <w:color w:val="000000"/>
          <w:szCs w:val="24"/>
        </w:rPr>
        <w:t>Zamawiający, w stosunku do Wykonawców wspólnie ubiegających się o udzielenie zamówienia, w odniesieniu do warunku dotyczącego zdolności technicznej lub zawodowej - dopuszcza łączne spełnianie warunku przez Wykonawców.</w:t>
      </w:r>
    </w:p>
    <w:p w14:paraId="702A4B79" w14:textId="77777777" w:rsidR="001E2AB7" w:rsidRPr="00500449" w:rsidRDefault="001E2AB7" w:rsidP="001E2AB7">
      <w:pPr>
        <w:pStyle w:val="pkt"/>
        <w:spacing w:before="0" w:after="0"/>
        <w:ind w:left="426" w:firstLine="0"/>
        <w:rPr>
          <w:color w:val="000000"/>
          <w:szCs w:val="24"/>
        </w:rPr>
      </w:pPr>
    </w:p>
    <w:p w14:paraId="219E5EB0" w14:textId="77777777" w:rsidR="001E2AB7" w:rsidRPr="00500449" w:rsidRDefault="001E2AB7" w:rsidP="001E2AB7">
      <w:pPr>
        <w:keepNext/>
        <w:jc w:val="both"/>
        <w:outlineLvl w:val="1"/>
        <w:rPr>
          <w:rFonts w:cs="Tahoma"/>
          <w:b/>
          <w:bCs/>
          <w:color w:val="000000"/>
        </w:rPr>
      </w:pPr>
      <w:r w:rsidRPr="00500449">
        <w:rPr>
          <w:rFonts w:cs="Tahoma"/>
          <w:b/>
          <w:bCs/>
          <w:color w:val="000000"/>
        </w:rPr>
        <w:t>VI. PODSTAWY WYKLUCZENIA WYKONAWCÓW:</w:t>
      </w:r>
    </w:p>
    <w:p w14:paraId="53A357FC" w14:textId="77777777" w:rsidR="00611872" w:rsidRPr="00500449" w:rsidRDefault="00611872" w:rsidP="00310919">
      <w:pPr>
        <w:pStyle w:val="pkt"/>
        <w:numPr>
          <w:ilvl w:val="0"/>
          <w:numId w:val="47"/>
        </w:numPr>
        <w:spacing w:before="0" w:after="0"/>
        <w:rPr>
          <w:color w:val="000000"/>
          <w:szCs w:val="24"/>
        </w:rPr>
      </w:pPr>
      <w:r w:rsidRPr="00500449">
        <w:rPr>
          <w:bCs/>
          <w:color w:val="000000"/>
        </w:rPr>
        <w:t xml:space="preserve">O udzielenie zamówienia w postępowaniu mogą ubiegać się Wykonawcy, którzy nie podlegają wykluczeniu. </w:t>
      </w:r>
      <w:r w:rsidRPr="00500449">
        <w:rPr>
          <w:color w:val="000000"/>
        </w:rPr>
        <w:t>Z postępowania o udzielenie zamówienia wyklucza się Wykonawców (z zastrzeżeniem art. 110 ust. 2 PZP), w stosunku do których zachodzi którakolwiek z okoliczności wskazanych w art. 108 ust. 1 PZP. Wykluczenie Wykonawcy następuje zgodnie z art. 111 PZP.</w:t>
      </w:r>
    </w:p>
    <w:p w14:paraId="3C73346A" w14:textId="77777777" w:rsidR="00611872" w:rsidRPr="00500449" w:rsidRDefault="00611872" w:rsidP="00310919">
      <w:pPr>
        <w:pStyle w:val="pkt"/>
        <w:numPr>
          <w:ilvl w:val="0"/>
          <w:numId w:val="47"/>
        </w:numPr>
        <w:spacing w:before="0" w:after="0"/>
        <w:rPr>
          <w:color w:val="000000"/>
          <w:szCs w:val="24"/>
        </w:rPr>
      </w:pPr>
      <w:r w:rsidRPr="00500449">
        <w:rPr>
          <w:color w:val="000000"/>
        </w:rPr>
        <w:t>Zamawiający nie przewiduje wykluczenia wykonawcy na podstawie art. 109 PZP.</w:t>
      </w:r>
    </w:p>
    <w:p w14:paraId="2AAEA67E" w14:textId="77777777" w:rsidR="001E2AB7" w:rsidRPr="00500449" w:rsidRDefault="001E2AB7" w:rsidP="00310919">
      <w:pPr>
        <w:keepNext/>
        <w:numPr>
          <w:ilvl w:val="0"/>
          <w:numId w:val="47"/>
        </w:numPr>
        <w:jc w:val="both"/>
        <w:outlineLvl w:val="1"/>
        <w:rPr>
          <w:sz w:val="23"/>
          <w:szCs w:val="23"/>
        </w:rPr>
      </w:pPr>
      <w:r w:rsidRPr="00500449">
        <w:rPr>
          <w:sz w:val="23"/>
          <w:szCs w:val="23"/>
        </w:rPr>
        <w:lastRenderedPageBreak/>
        <w:t xml:space="preserve">Wykluczenie Wykonawcy następuje zgodnie z art. 111 ustawy Pzp. </w:t>
      </w:r>
    </w:p>
    <w:p w14:paraId="0935FD67" w14:textId="77777777" w:rsidR="001E2AB7" w:rsidRPr="00500449" w:rsidRDefault="001E2AB7" w:rsidP="00310919">
      <w:pPr>
        <w:keepNext/>
        <w:numPr>
          <w:ilvl w:val="0"/>
          <w:numId w:val="47"/>
        </w:numPr>
        <w:jc w:val="both"/>
        <w:outlineLvl w:val="1"/>
        <w:rPr>
          <w:sz w:val="23"/>
          <w:szCs w:val="23"/>
        </w:rPr>
      </w:pPr>
      <w:r w:rsidRPr="00500449">
        <w:rPr>
          <w:sz w:val="23"/>
          <w:szCs w:val="23"/>
        </w:rPr>
        <w:t xml:space="preserve">Wykonawca, który podlega wykluczeniu na podstawie art. 108 ustawy </w:t>
      </w:r>
      <w:r w:rsidR="00FE149F" w:rsidRPr="00500449">
        <w:rPr>
          <w:sz w:val="23"/>
          <w:szCs w:val="23"/>
        </w:rPr>
        <w:t>PZP</w:t>
      </w:r>
      <w:r w:rsidRPr="00500449">
        <w:rPr>
          <w:sz w:val="23"/>
          <w:szCs w:val="23"/>
        </w:rPr>
        <w:t xml:space="preserve"> celem udowodnienia braku podstaw do wykluczenia, może podjąć działania wskazane w art. 110 ust. 2 </w:t>
      </w:r>
      <w:r w:rsidR="00FE149F" w:rsidRPr="00500449">
        <w:rPr>
          <w:sz w:val="23"/>
          <w:szCs w:val="23"/>
        </w:rPr>
        <w:t>UPZP</w:t>
      </w:r>
      <w:r w:rsidRPr="00500449">
        <w:rPr>
          <w:sz w:val="23"/>
          <w:szCs w:val="23"/>
        </w:rPr>
        <w:t xml:space="preserve">. </w:t>
      </w:r>
    </w:p>
    <w:p w14:paraId="774712C9" w14:textId="77777777" w:rsidR="001E2AB7" w:rsidRPr="00500449" w:rsidRDefault="001E2AB7" w:rsidP="00310919">
      <w:pPr>
        <w:keepNext/>
        <w:numPr>
          <w:ilvl w:val="0"/>
          <w:numId w:val="47"/>
        </w:numPr>
        <w:jc w:val="both"/>
        <w:outlineLvl w:val="1"/>
        <w:rPr>
          <w:sz w:val="23"/>
          <w:szCs w:val="23"/>
        </w:rPr>
      </w:pPr>
      <w:r w:rsidRPr="00500449">
        <w:rPr>
          <w:sz w:val="23"/>
          <w:szCs w:val="23"/>
        </w:rPr>
        <w:t xml:space="preserve">Zamawiający może wykluczyć Wykonawcę na każdym etapie postępowania o udzielenie zamówienia. </w:t>
      </w:r>
    </w:p>
    <w:p w14:paraId="7CA895F6" w14:textId="77777777" w:rsidR="004424AB" w:rsidRPr="00500449" w:rsidRDefault="004424AB" w:rsidP="004424AB">
      <w:pPr>
        <w:keepNext/>
        <w:jc w:val="both"/>
        <w:outlineLvl w:val="1"/>
        <w:rPr>
          <w:sz w:val="23"/>
          <w:szCs w:val="23"/>
        </w:rPr>
      </w:pPr>
    </w:p>
    <w:p w14:paraId="6A8E02C3" w14:textId="77777777" w:rsidR="004424AB" w:rsidRPr="00500449" w:rsidRDefault="004424AB" w:rsidP="00FE149F">
      <w:pPr>
        <w:keepNext/>
        <w:jc w:val="both"/>
        <w:outlineLvl w:val="1"/>
        <w:rPr>
          <w:rFonts w:cs="Tahoma"/>
          <w:b/>
          <w:bCs/>
          <w:color w:val="000000"/>
        </w:rPr>
      </w:pPr>
      <w:r w:rsidRPr="00500449">
        <w:rPr>
          <w:rFonts w:cs="Tahoma"/>
          <w:b/>
          <w:bCs/>
          <w:color w:val="000000"/>
        </w:rPr>
        <w:t>VII.OŚWIADCZENIA I DOKUMENTY JAKIE ZOBOWIĄZANI SĄ DOSTARCZYĆ WYKONAWCY W CELU WYKAZANIA BRAKU PODSTAW WYKLUCZENIA ORAZ POTWIERDZENIA SPEŁNIANIA WARUNKÓW UDZIAŁU W POSTĘPOWANIU (PODMIOTOWE ŚRODKI DOWODOWE).:</w:t>
      </w:r>
    </w:p>
    <w:p w14:paraId="650CF18B" w14:textId="77777777" w:rsidR="004424AB" w:rsidRPr="00500449" w:rsidRDefault="004424AB" w:rsidP="00FE149F">
      <w:pPr>
        <w:keepNext/>
        <w:jc w:val="both"/>
        <w:outlineLvl w:val="1"/>
        <w:rPr>
          <w:sz w:val="23"/>
          <w:szCs w:val="23"/>
        </w:rPr>
      </w:pPr>
    </w:p>
    <w:p w14:paraId="3C9B4141" w14:textId="77777777" w:rsidR="0000366F" w:rsidRPr="00500449" w:rsidRDefault="0000366F" w:rsidP="00310919">
      <w:pPr>
        <w:keepNext/>
        <w:numPr>
          <w:ilvl w:val="0"/>
          <w:numId w:val="52"/>
        </w:numPr>
        <w:jc w:val="both"/>
        <w:outlineLvl w:val="1"/>
        <w:rPr>
          <w:sz w:val="23"/>
          <w:szCs w:val="23"/>
        </w:rPr>
      </w:pPr>
      <w:r w:rsidRPr="00500449">
        <w:rPr>
          <w:b/>
          <w:bCs/>
          <w:color w:val="000000"/>
          <w:u w:val="single"/>
        </w:rPr>
        <w:t>Do oferty</w:t>
      </w:r>
      <w:r w:rsidRPr="00500449">
        <w:rPr>
          <w:color w:val="000000"/>
        </w:rPr>
        <w:t xml:space="preserve"> Wykonawca zobowiązany jest dołączyć, aktualne na dzień składania ofert, oświadczenia stanowiące wstępne potwierdzenie, że Wykonawca: </w:t>
      </w:r>
    </w:p>
    <w:p w14:paraId="2B2339B3" w14:textId="77777777" w:rsidR="0000366F" w:rsidRPr="00500449" w:rsidRDefault="0000366F" w:rsidP="00FE149F">
      <w:pPr>
        <w:keepNext/>
        <w:ind w:left="360"/>
        <w:jc w:val="both"/>
        <w:outlineLvl w:val="1"/>
        <w:rPr>
          <w:sz w:val="23"/>
          <w:szCs w:val="23"/>
        </w:rPr>
      </w:pPr>
      <w:r w:rsidRPr="00500449">
        <w:t>a) nie podlega wykluczeniu</w:t>
      </w:r>
      <w:r w:rsidR="00444307" w:rsidRPr="00500449">
        <w:t xml:space="preserve"> – zgodnie z treścią załącznika nr </w:t>
      </w:r>
      <w:r w:rsidR="001B0FD2" w:rsidRPr="00500449">
        <w:t>2</w:t>
      </w:r>
      <w:r w:rsidR="00444307" w:rsidRPr="00500449">
        <w:t xml:space="preserve"> do SWZ</w:t>
      </w:r>
    </w:p>
    <w:p w14:paraId="01694EC4" w14:textId="77777777" w:rsidR="0000366F" w:rsidRPr="00500449" w:rsidRDefault="0000366F" w:rsidP="00FE149F">
      <w:pPr>
        <w:keepNext/>
        <w:ind w:left="357"/>
        <w:jc w:val="both"/>
        <w:outlineLvl w:val="1"/>
        <w:rPr>
          <w:sz w:val="23"/>
          <w:szCs w:val="23"/>
        </w:rPr>
      </w:pPr>
      <w:r w:rsidRPr="00500449">
        <w:t>b) spełnia warunki udziału w postępowaniu</w:t>
      </w:r>
      <w:r w:rsidR="00444307" w:rsidRPr="00500449">
        <w:t xml:space="preserve">  – </w:t>
      </w:r>
      <w:r w:rsidR="0091119B" w:rsidRPr="00500449">
        <w:t>Zamawiający nie stawia wymogu.</w:t>
      </w:r>
    </w:p>
    <w:p w14:paraId="3FFF544C" w14:textId="77777777" w:rsidR="005626D6" w:rsidRPr="00500449" w:rsidRDefault="005626D6" w:rsidP="00310919">
      <w:pPr>
        <w:numPr>
          <w:ilvl w:val="0"/>
          <w:numId w:val="52"/>
        </w:numPr>
        <w:ind w:left="357" w:hanging="502"/>
        <w:jc w:val="both"/>
        <w:rPr>
          <w:color w:val="000000"/>
        </w:rPr>
      </w:pPr>
      <w:r w:rsidRPr="00500449">
        <w:rPr>
          <w:color w:val="000000"/>
        </w:rPr>
        <w:t xml:space="preserve">Dokumenty i oświadczenia, o których mowa w pkt 7.1. Wykonawca zobowiązany jest złożyć wraz z Ofertą. Zaleca się, aby sporządzać oświadczenia </w:t>
      </w:r>
      <w:r w:rsidRPr="00500449">
        <w:rPr>
          <w:lang w:val="x-none"/>
        </w:rPr>
        <w:t>na załączonych do SWZ wzorach formularzy lub na własnych drukach wg wzorów formularzy  dołączonych do SWZ.</w:t>
      </w:r>
    </w:p>
    <w:p w14:paraId="4151D010" w14:textId="77777777" w:rsidR="0065637F" w:rsidRPr="00500449" w:rsidRDefault="0065637F" w:rsidP="00310919">
      <w:pPr>
        <w:numPr>
          <w:ilvl w:val="0"/>
          <w:numId w:val="52"/>
        </w:numPr>
        <w:ind w:left="357" w:hanging="502"/>
        <w:jc w:val="both"/>
        <w:rPr>
          <w:color w:val="000000"/>
        </w:rPr>
      </w:pPr>
      <w:r w:rsidRPr="00500449">
        <w:rPr>
          <w:color w:val="000000"/>
        </w:rPr>
        <w:t xml:space="preserve">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w:t>
      </w:r>
      <w:r w:rsidRPr="00500449">
        <w:t>7.1. SWZ</w:t>
      </w:r>
      <w:r w:rsidRPr="00500449">
        <w:rPr>
          <w:color w:val="000000"/>
        </w:rPr>
        <w:t xml:space="preserve"> – jeśli Zamawiający wymagał.</w:t>
      </w:r>
    </w:p>
    <w:p w14:paraId="7AA7BCB1" w14:textId="77777777" w:rsidR="00444307" w:rsidRPr="00500449" w:rsidRDefault="00444307" w:rsidP="00310919">
      <w:pPr>
        <w:numPr>
          <w:ilvl w:val="0"/>
          <w:numId w:val="52"/>
        </w:numPr>
        <w:ind w:left="357" w:hanging="502"/>
        <w:jc w:val="both"/>
        <w:rPr>
          <w:color w:val="000000"/>
        </w:rPr>
      </w:pPr>
      <w:r w:rsidRPr="00500449">
        <w:rPr>
          <w:color w:val="000000"/>
        </w:rPr>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500449">
        <w:rPr>
          <w:color w:val="000000"/>
        </w:rPr>
        <w:t>.</w:t>
      </w:r>
    </w:p>
    <w:p w14:paraId="0FFECC10" w14:textId="77777777" w:rsidR="00D33F75" w:rsidRPr="00500449" w:rsidRDefault="00D33F75" w:rsidP="00FE149F">
      <w:pPr>
        <w:ind w:left="360"/>
        <w:jc w:val="both"/>
        <w:rPr>
          <w:color w:val="000000"/>
        </w:rPr>
      </w:pPr>
    </w:p>
    <w:p w14:paraId="3CE73BBC" w14:textId="77777777" w:rsidR="00D33F75" w:rsidRPr="00500449" w:rsidRDefault="00D33F75" w:rsidP="00D33F75">
      <w:pPr>
        <w:keepNext/>
        <w:jc w:val="both"/>
        <w:outlineLvl w:val="1"/>
        <w:rPr>
          <w:rFonts w:cs="Tahoma"/>
          <w:b/>
          <w:bCs/>
          <w:color w:val="000000"/>
        </w:rPr>
      </w:pPr>
      <w:r w:rsidRPr="00500449">
        <w:rPr>
          <w:rFonts w:cs="Tahoma"/>
          <w:b/>
          <w:bCs/>
          <w:color w:val="000000"/>
        </w:rPr>
        <w:t xml:space="preserve">VIII. </w:t>
      </w:r>
      <w:r w:rsidRPr="00500449">
        <w:rPr>
          <w:b/>
          <w:bCs/>
          <w:sz w:val="23"/>
          <w:szCs w:val="23"/>
        </w:rPr>
        <w:t xml:space="preserve"> PRZEDMIOTOWE ŚRODK</w:t>
      </w:r>
      <w:r w:rsidR="00832FB1" w:rsidRPr="00500449">
        <w:rPr>
          <w:b/>
          <w:bCs/>
          <w:sz w:val="23"/>
          <w:szCs w:val="23"/>
        </w:rPr>
        <w:t>I</w:t>
      </w:r>
      <w:r w:rsidRPr="00500449">
        <w:rPr>
          <w:b/>
          <w:bCs/>
          <w:sz w:val="23"/>
          <w:szCs w:val="23"/>
        </w:rPr>
        <w:t xml:space="preserve"> DOWODOWE NA POTWIERDZENIE, ŻE OFEROWANY PRZEDMIOT ZAMÓWIENIA  SPEŁNIA OKREŚLONE PRZEZ ZAMAWIAJĄCEGO WYMAGANIA</w:t>
      </w:r>
      <w:r w:rsidRPr="00500449">
        <w:rPr>
          <w:rFonts w:cs="Tahoma"/>
          <w:b/>
          <w:bCs/>
          <w:color w:val="000000"/>
        </w:rPr>
        <w:t>:</w:t>
      </w:r>
    </w:p>
    <w:p w14:paraId="19929893" w14:textId="238AABFF" w:rsidR="009B3D7E" w:rsidRDefault="0057480A" w:rsidP="00310919">
      <w:pPr>
        <w:numPr>
          <w:ilvl w:val="0"/>
          <w:numId w:val="53"/>
        </w:numPr>
        <w:ind w:hanging="502"/>
        <w:rPr>
          <w:color w:val="000000"/>
        </w:rPr>
      </w:pPr>
      <w:r w:rsidRPr="00500449">
        <w:rPr>
          <w:b/>
          <w:bCs/>
          <w:sz w:val="23"/>
          <w:szCs w:val="23"/>
          <w:u w:val="single"/>
        </w:rPr>
        <w:t>Na potwierdzenie, że oferowany przedmiot zamówienia  spełnia określone przez zamawiającego wymagania</w:t>
      </w:r>
      <w:r w:rsidRPr="00500449">
        <w:rPr>
          <w:b/>
          <w:bCs/>
          <w:color w:val="000000"/>
          <w:u w:val="single"/>
        </w:rPr>
        <w:t xml:space="preserve"> wykonawca do </w:t>
      </w:r>
      <w:r w:rsidRPr="003621FD">
        <w:rPr>
          <w:b/>
          <w:bCs/>
          <w:color w:val="000000"/>
          <w:u w:val="single"/>
        </w:rPr>
        <w:t xml:space="preserve">oferty </w:t>
      </w:r>
      <w:r w:rsidR="00D33F75" w:rsidRPr="003621FD">
        <w:rPr>
          <w:b/>
          <w:bCs/>
          <w:color w:val="000000"/>
          <w:u w:val="single"/>
        </w:rPr>
        <w:t>zobowiązany jest dołączyć</w:t>
      </w:r>
      <w:r w:rsidR="000D5421" w:rsidRPr="003621FD">
        <w:rPr>
          <w:b/>
          <w:bCs/>
          <w:color w:val="000000"/>
          <w:u w:val="single"/>
        </w:rPr>
        <w:t>:</w:t>
      </w:r>
      <w:r w:rsidRPr="00500449">
        <w:rPr>
          <w:color w:val="000000"/>
        </w:rPr>
        <w:t xml:space="preserve"> </w:t>
      </w:r>
    </w:p>
    <w:p w14:paraId="19F51F2E" w14:textId="4BCF3C68" w:rsidR="003621FD" w:rsidRPr="00500449" w:rsidRDefault="003621FD" w:rsidP="00ED3F73">
      <w:pPr>
        <w:ind w:left="360"/>
        <w:jc w:val="both"/>
        <w:rPr>
          <w:color w:val="000000"/>
        </w:rPr>
      </w:pPr>
      <w:r w:rsidRPr="003621FD">
        <w:rPr>
          <w:color w:val="000000"/>
        </w:rPr>
        <w:t>Zamawiający w niniejszym postępowania nie wymaga złożenia przedmiotowych środków dowodowych.</w:t>
      </w:r>
    </w:p>
    <w:p w14:paraId="27F4077C" w14:textId="77777777" w:rsidR="00D33F75" w:rsidRPr="00500449" w:rsidRDefault="00D33F75" w:rsidP="00310919">
      <w:pPr>
        <w:numPr>
          <w:ilvl w:val="0"/>
          <w:numId w:val="53"/>
        </w:numPr>
        <w:ind w:hanging="502"/>
        <w:rPr>
          <w:color w:val="000000"/>
        </w:rPr>
      </w:pPr>
      <w:r w:rsidRPr="00500449">
        <w:rPr>
          <w:color w:val="000000"/>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57CFEFD8" w14:textId="77777777" w:rsidR="00541B69" w:rsidRPr="00EF7E58" w:rsidRDefault="00541B69" w:rsidP="00541B69">
      <w:pPr>
        <w:pStyle w:val="Tekstpodstawowywcity"/>
        <w:ind w:left="360"/>
        <w:jc w:val="both"/>
        <w:rPr>
          <w:color w:val="000000"/>
          <w:highlight w:val="yellow"/>
          <w:lang w:val="pl-PL"/>
        </w:rPr>
      </w:pPr>
    </w:p>
    <w:p w14:paraId="5F311C77" w14:textId="77777777" w:rsidR="00444307" w:rsidRPr="00500449" w:rsidRDefault="00444307" w:rsidP="00444307">
      <w:pPr>
        <w:keepNext/>
        <w:jc w:val="both"/>
        <w:outlineLvl w:val="1"/>
        <w:rPr>
          <w:rFonts w:cs="Tahoma"/>
          <w:b/>
          <w:bCs/>
          <w:color w:val="000000"/>
        </w:rPr>
      </w:pPr>
      <w:r w:rsidRPr="00500449">
        <w:rPr>
          <w:rFonts w:cs="Tahoma"/>
          <w:b/>
          <w:bCs/>
          <w:color w:val="000000"/>
        </w:rPr>
        <w:t>I</w:t>
      </w:r>
      <w:r w:rsidR="0057480A" w:rsidRPr="00500449">
        <w:rPr>
          <w:rFonts w:cs="Tahoma"/>
          <w:b/>
          <w:bCs/>
          <w:color w:val="000000"/>
        </w:rPr>
        <w:t>X</w:t>
      </w:r>
      <w:r w:rsidRPr="00500449">
        <w:rPr>
          <w:rFonts w:cs="Tahoma"/>
          <w:b/>
          <w:bCs/>
          <w:color w:val="000000"/>
        </w:rPr>
        <w:t xml:space="preserve">. DOKUMENTY, JAKIE WYKONAWCA JEST ZOBOWIĄZANY ZŁOŻYĆ NA WEZWANIE O KTÓRYM MOWA W PUNKCIE </w:t>
      </w:r>
      <w:r w:rsidR="00BE15CA" w:rsidRPr="00500449">
        <w:rPr>
          <w:rFonts w:cs="Tahoma"/>
          <w:b/>
          <w:bCs/>
          <w:color w:val="000000"/>
        </w:rPr>
        <w:t>VII.7.</w:t>
      </w:r>
      <w:r w:rsidR="00186BA7" w:rsidRPr="00500449">
        <w:rPr>
          <w:rFonts w:cs="Tahoma"/>
          <w:b/>
          <w:bCs/>
          <w:color w:val="000000"/>
        </w:rPr>
        <w:t>3</w:t>
      </w:r>
      <w:r w:rsidR="00BE15CA" w:rsidRPr="00500449">
        <w:rPr>
          <w:rFonts w:cs="Tahoma"/>
          <w:b/>
          <w:bCs/>
          <w:color w:val="000000"/>
        </w:rPr>
        <w:t>.</w:t>
      </w:r>
      <w:r w:rsidRPr="00500449">
        <w:rPr>
          <w:rFonts w:cs="Tahoma"/>
          <w:b/>
          <w:bCs/>
          <w:color w:val="000000"/>
        </w:rPr>
        <w:t xml:space="preserve"> SWZ</w:t>
      </w:r>
    </w:p>
    <w:p w14:paraId="7A1DE9C1" w14:textId="77777777" w:rsidR="00444307" w:rsidRPr="00500449" w:rsidRDefault="00444307" w:rsidP="00310919">
      <w:pPr>
        <w:numPr>
          <w:ilvl w:val="0"/>
          <w:numId w:val="38"/>
        </w:numPr>
        <w:ind w:left="425" w:hanging="567"/>
        <w:rPr>
          <w:b/>
          <w:bCs/>
          <w:sz w:val="23"/>
          <w:szCs w:val="23"/>
        </w:rPr>
      </w:pPr>
      <w:r w:rsidRPr="00500449">
        <w:rPr>
          <w:b/>
          <w:bCs/>
          <w:sz w:val="23"/>
          <w:szCs w:val="23"/>
        </w:rPr>
        <w:t xml:space="preserve">W celu potwierdzenia spełniania warunków udziału w niniejszym postępowaniu, Wykonawca winien przedłożyć następujące oświadczenia i dokumenty: </w:t>
      </w:r>
    </w:p>
    <w:p w14:paraId="689D79DC" w14:textId="77777777" w:rsidR="00F529CE" w:rsidRPr="00500449" w:rsidRDefault="009B3D7E" w:rsidP="009B3D7E">
      <w:pPr>
        <w:ind w:left="142" w:firstLine="283"/>
        <w:jc w:val="both"/>
        <w:rPr>
          <w:sz w:val="23"/>
          <w:szCs w:val="23"/>
        </w:rPr>
      </w:pPr>
      <w:bookmarkStart w:id="4" w:name="_Hlk65229106"/>
      <w:r w:rsidRPr="00500449">
        <w:rPr>
          <w:sz w:val="23"/>
          <w:szCs w:val="23"/>
        </w:rPr>
        <w:t>Zamawiający nie stawia wymogu</w:t>
      </w:r>
    </w:p>
    <w:p w14:paraId="7C58EAB9" w14:textId="77777777" w:rsidR="00186BA7" w:rsidRPr="00500449" w:rsidRDefault="00186BA7" w:rsidP="009B3D7E">
      <w:pPr>
        <w:ind w:left="142" w:firstLine="283"/>
        <w:jc w:val="both"/>
        <w:rPr>
          <w:sz w:val="23"/>
          <w:szCs w:val="23"/>
        </w:rPr>
      </w:pPr>
    </w:p>
    <w:bookmarkEnd w:id="4"/>
    <w:p w14:paraId="7A31BA6F" w14:textId="77777777" w:rsidR="001E2A4E" w:rsidRPr="00500449" w:rsidRDefault="002F7D2B" w:rsidP="001E2A4E">
      <w:pPr>
        <w:keepNext/>
        <w:jc w:val="both"/>
        <w:outlineLvl w:val="1"/>
        <w:rPr>
          <w:rFonts w:cs="Tahoma"/>
          <w:b/>
          <w:bCs/>
          <w:color w:val="000000"/>
        </w:rPr>
      </w:pPr>
      <w:r w:rsidRPr="00500449">
        <w:rPr>
          <w:rFonts w:cs="Tahoma"/>
          <w:b/>
          <w:bCs/>
          <w:color w:val="000000"/>
        </w:rPr>
        <w:t>X</w:t>
      </w:r>
      <w:r w:rsidR="00601492" w:rsidRPr="00500449">
        <w:rPr>
          <w:rFonts w:cs="Tahoma"/>
          <w:b/>
          <w:bCs/>
          <w:color w:val="000000"/>
        </w:rPr>
        <w:t>. INFORMACJA DLA WYKONAWCÓW POLEGAJĄCYCH NA ZASOBACH INNYCH PODMIOTÓW, NA ZASADACH OKREŚLONYCH W ART. 118-123 USTAWY PZP,  ZAMIERZAJĄCYCH POWIERZYĆ WYKONANIE CZĘŚCI ZAMÓWIENIA PODWYKONAWCOM, WSPÓLNIE UBIEGAJĄCYCH SIĘ O UDZIELENIE ZAMÓWIENIA</w:t>
      </w:r>
    </w:p>
    <w:p w14:paraId="60CA1EA5" w14:textId="77777777" w:rsidR="001E2A4E" w:rsidRPr="00500449" w:rsidRDefault="001E2A4E" w:rsidP="001E2A4E">
      <w:pPr>
        <w:keepNext/>
        <w:jc w:val="both"/>
        <w:outlineLvl w:val="1"/>
        <w:rPr>
          <w:rFonts w:cs="Tahoma"/>
          <w:b/>
          <w:bCs/>
          <w:color w:val="000000"/>
        </w:rPr>
      </w:pPr>
    </w:p>
    <w:p w14:paraId="4506968E" w14:textId="77777777" w:rsidR="001E2A4E" w:rsidRPr="00500449" w:rsidRDefault="001E2A4E" w:rsidP="00310919">
      <w:pPr>
        <w:numPr>
          <w:ilvl w:val="0"/>
          <w:numId w:val="48"/>
        </w:numPr>
        <w:spacing w:after="120"/>
        <w:ind w:left="284" w:hanging="710"/>
        <w:jc w:val="both"/>
        <w:rPr>
          <w:sz w:val="23"/>
          <w:szCs w:val="23"/>
        </w:rPr>
      </w:pPr>
      <w:r w:rsidRPr="00500449">
        <w:rPr>
          <w:sz w:val="23"/>
          <w:szCs w:val="23"/>
        </w:rPr>
        <w:t xml:space="preserve">Informacja dla Wykonawców polegających na zasobach innych podmiotów, na zasadach określonych w art. 118-123 ustawy </w:t>
      </w:r>
      <w:r w:rsidR="006F27AC" w:rsidRPr="00500449">
        <w:rPr>
          <w:sz w:val="23"/>
          <w:szCs w:val="23"/>
        </w:rPr>
        <w:t>PZP:</w:t>
      </w:r>
    </w:p>
    <w:p w14:paraId="28CA8DAB"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Wykonawca może w celu potwierdzenia spełniania warunków udziału w postępowaniu, w stosownych sytuacjach oraz w odniesieniu do konkretnego zamówienia, lub jego części, polegać na zdolnościach </w:t>
      </w:r>
      <w:r w:rsidRPr="00500449">
        <w:rPr>
          <w:sz w:val="23"/>
          <w:szCs w:val="23"/>
        </w:rPr>
        <w:lastRenderedPageBreak/>
        <w:t xml:space="preserve">technicznych lub zawodowych podmiotów udostępniających zasoby, niezależnie od charakteru prawnego łączących go z nimi stosunków prawnych. </w:t>
      </w:r>
    </w:p>
    <w:p w14:paraId="7DA9A8EB"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70C22A5E"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Wykonawca, który polega na zdolnościach podmiotów udostępniających zasoby, </w:t>
      </w:r>
      <w:r w:rsidRPr="00500449">
        <w:rPr>
          <w:b/>
          <w:bCs/>
          <w:sz w:val="23"/>
          <w:szCs w:val="23"/>
        </w:rPr>
        <w:t>składa, wraz z ofertą</w:t>
      </w:r>
      <w:r w:rsidRPr="00500449">
        <w:rPr>
          <w:sz w:val="23"/>
          <w:szCs w:val="23"/>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3E040AC" w14:textId="77777777" w:rsidR="001E2A4E" w:rsidRPr="00500449" w:rsidRDefault="001E2A4E" w:rsidP="00310919">
      <w:pPr>
        <w:numPr>
          <w:ilvl w:val="1"/>
          <w:numId w:val="49"/>
        </w:numPr>
        <w:spacing w:after="120"/>
        <w:ind w:left="142" w:hanging="426"/>
        <w:jc w:val="both"/>
        <w:rPr>
          <w:sz w:val="23"/>
          <w:szCs w:val="23"/>
        </w:rPr>
      </w:pPr>
      <w:r w:rsidRPr="00500449">
        <w:rPr>
          <w:sz w:val="23"/>
          <w:szCs w:val="23"/>
        </w:rPr>
        <w:t xml:space="preserve">Zobowiązanie podmiotu udostępniającego zasoby, o którym mowa w pkt. </w:t>
      </w:r>
      <w:r w:rsidR="009E2EED" w:rsidRPr="00500449">
        <w:rPr>
          <w:sz w:val="23"/>
          <w:szCs w:val="23"/>
        </w:rPr>
        <w:t xml:space="preserve">c) </w:t>
      </w:r>
      <w:r w:rsidRPr="00500449">
        <w:rPr>
          <w:sz w:val="23"/>
          <w:szCs w:val="23"/>
        </w:rPr>
        <w:t xml:space="preserve">potwierdza, że stosunek łączący Wykonawcę z podmiotami udostępniającymi zasoby gwarantuje rzeczywisty dostęp do tych zasobów oraz określa w szczególności: </w:t>
      </w:r>
    </w:p>
    <w:p w14:paraId="2D1DEF4F" w14:textId="77777777" w:rsidR="009E2EED" w:rsidRPr="00500449" w:rsidRDefault="009E2EED" w:rsidP="009E2EED">
      <w:pPr>
        <w:pStyle w:val="Default"/>
        <w:rPr>
          <w:sz w:val="23"/>
          <w:szCs w:val="23"/>
        </w:rPr>
      </w:pPr>
      <w:r w:rsidRPr="00500449">
        <w:rPr>
          <w:sz w:val="23"/>
          <w:szCs w:val="23"/>
        </w:rPr>
        <w:t xml:space="preserve">1)  zakres dostępnych Wykonawcy zasobów podmiotu udostępniającego zasoby; </w:t>
      </w:r>
    </w:p>
    <w:p w14:paraId="707287F5" w14:textId="77777777" w:rsidR="009E2EED" w:rsidRPr="00500449" w:rsidRDefault="009E2EED" w:rsidP="009E2EED">
      <w:pPr>
        <w:pStyle w:val="Default"/>
        <w:rPr>
          <w:sz w:val="23"/>
          <w:szCs w:val="23"/>
        </w:rPr>
      </w:pPr>
      <w:r w:rsidRPr="00500449">
        <w:rPr>
          <w:sz w:val="23"/>
          <w:szCs w:val="23"/>
        </w:rPr>
        <w:t xml:space="preserve">2) sposób i okres udostępnienia Wykonawcy i wykorzystania przez niego zasobów podmiotu udostępniającego te zasoby przy wykonywaniu zamówienia; </w:t>
      </w:r>
    </w:p>
    <w:p w14:paraId="74D6AF2C" w14:textId="77777777" w:rsidR="009E2EED" w:rsidRPr="00500449" w:rsidRDefault="009E2EED" w:rsidP="009E2EED">
      <w:pPr>
        <w:pStyle w:val="Default"/>
        <w:rPr>
          <w:sz w:val="23"/>
          <w:szCs w:val="23"/>
        </w:rPr>
      </w:pPr>
      <w:r w:rsidRPr="00500449">
        <w:rPr>
          <w:sz w:val="23"/>
          <w:szCs w:val="23"/>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6B0B1DD9" w14:textId="77777777" w:rsidR="001E2A4E" w:rsidRPr="00500449" w:rsidRDefault="001E2A4E" w:rsidP="00310919">
      <w:pPr>
        <w:numPr>
          <w:ilvl w:val="1"/>
          <w:numId w:val="49"/>
        </w:numPr>
        <w:spacing w:after="120"/>
        <w:ind w:left="0" w:hanging="284"/>
        <w:jc w:val="both"/>
        <w:rPr>
          <w:sz w:val="23"/>
          <w:szCs w:val="23"/>
        </w:rPr>
      </w:pPr>
      <w:r w:rsidRPr="00500449">
        <w:rPr>
          <w:sz w:val="23"/>
          <w:szCs w:val="23"/>
        </w:rPr>
        <w:t xml:space="preserve">Zamawiający ocenia, czy udostępniane Wykonawcy przez podmioty udostępniające zasoby zdolności techniczne lub zawodowe pozwalają na wykazanie przez Wykonawcę spełniania warunków udziału w postępowaniu, o których mowa w pkt. </w:t>
      </w:r>
      <w:r w:rsidR="001B0FD2" w:rsidRPr="00500449">
        <w:rPr>
          <w:sz w:val="23"/>
          <w:szCs w:val="23"/>
        </w:rPr>
        <w:t>5</w:t>
      </w:r>
      <w:r w:rsidRPr="00500449">
        <w:rPr>
          <w:sz w:val="23"/>
          <w:szCs w:val="23"/>
        </w:rPr>
        <w:t>.</w:t>
      </w:r>
      <w:r w:rsidR="00186BA7" w:rsidRPr="00500449">
        <w:rPr>
          <w:sz w:val="23"/>
          <w:szCs w:val="23"/>
        </w:rPr>
        <w:t>1.3 i 5.1.4 SWZ</w:t>
      </w:r>
      <w:r w:rsidRPr="00500449">
        <w:rPr>
          <w:sz w:val="23"/>
          <w:szCs w:val="23"/>
        </w:rPr>
        <w:t xml:space="preserve">., a także bada, czy nie zachodzą wobec tego podmiotu podstawy wykluczenia, które zostały przewidziane względem Wykonawcy. </w:t>
      </w:r>
    </w:p>
    <w:p w14:paraId="2484F935" w14:textId="77777777" w:rsidR="001E2A4E" w:rsidRPr="00500449" w:rsidRDefault="001E2A4E" w:rsidP="00310919">
      <w:pPr>
        <w:numPr>
          <w:ilvl w:val="1"/>
          <w:numId w:val="49"/>
        </w:numPr>
        <w:spacing w:after="120"/>
        <w:ind w:left="0" w:hanging="284"/>
        <w:jc w:val="both"/>
        <w:rPr>
          <w:sz w:val="23"/>
          <w:szCs w:val="23"/>
        </w:rPr>
      </w:pPr>
      <w:r w:rsidRPr="00500449">
        <w:rPr>
          <w:sz w:val="23"/>
          <w:szCs w:val="23"/>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C5924F9" w14:textId="77777777" w:rsidR="001E2A4E" w:rsidRPr="00500449" w:rsidRDefault="001E2A4E" w:rsidP="00310919">
      <w:pPr>
        <w:numPr>
          <w:ilvl w:val="1"/>
          <w:numId w:val="49"/>
        </w:numPr>
        <w:spacing w:after="120"/>
        <w:ind w:left="0" w:hanging="284"/>
        <w:jc w:val="both"/>
      </w:pPr>
      <w:r w:rsidRPr="00500449">
        <w:rPr>
          <w:sz w:val="23"/>
          <w:szCs w:val="23"/>
        </w:rPr>
        <w:t xml:space="preserve">Wykonawca, w przypadku polegania na zdolnościach podmiotów udostępniających zasoby, przedstawia, wraz z oświadczeniem, o którym mowa w pkt. </w:t>
      </w:r>
      <w:r w:rsidR="00C709DF" w:rsidRPr="00500449">
        <w:rPr>
          <w:sz w:val="23"/>
          <w:szCs w:val="23"/>
        </w:rPr>
        <w:t>c)</w:t>
      </w:r>
      <w:r w:rsidRPr="00500449">
        <w:rPr>
          <w:sz w:val="23"/>
          <w:szCs w:val="23"/>
        </w:rPr>
        <w:t>, także oświadczenie podmiotu udostępniającego zasoby, potwierdzające brak podstaw wykluczenia tego podmiotu oraz odpowiednio spełnianie warunków udziału w postępowaniu, w zakresie, w jakim Wykonawca powołuje się na jego zasoby.</w:t>
      </w:r>
    </w:p>
    <w:p w14:paraId="22EC1935" w14:textId="77777777" w:rsidR="00C041F0" w:rsidRPr="00500449" w:rsidRDefault="00C041F0" w:rsidP="00310919">
      <w:pPr>
        <w:numPr>
          <w:ilvl w:val="1"/>
          <w:numId w:val="49"/>
        </w:numPr>
        <w:spacing w:after="120"/>
        <w:ind w:left="0" w:hanging="284"/>
        <w:jc w:val="both"/>
      </w:pPr>
      <w:r w:rsidRPr="00500449">
        <w:t>Wykonawca nie może, po upływie terminu składania ofert, powoływać się na zdolności podmiotów udostępniających zasoby, jeżeli na etapie składania ofert nie polegał on w danym zakresie na zdolnościach podmiotów udostępniających zasoby.</w:t>
      </w:r>
    </w:p>
    <w:p w14:paraId="568FDB4C" w14:textId="77777777" w:rsidR="00C041F0" w:rsidRPr="00500449" w:rsidRDefault="00C041F0" w:rsidP="00310919">
      <w:pPr>
        <w:numPr>
          <w:ilvl w:val="0"/>
          <w:numId w:val="48"/>
        </w:numPr>
        <w:spacing w:after="120"/>
        <w:ind w:left="0" w:hanging="426"/>
        <w:jc w:val="both"/>
        <w:rPr>
          <w:sz w:val="23"/>
          <w:szCs w:val="23"/>
        </w:rPr>
      </w:pPr>
      <w:r w:rsidRPr="00500449">
        <w:rPr>
          <w:sz w:val="23"/>
          <w:szCs w:val="23"/>
        </w:rPr>
        <w:t xml:space="preserve">Informacja dla Wykonawców wspólnie ubiegających się o udzielenie zamówienia. </w:t>
      </w:r>
    </w:p>
    <w:p w14:paraId="67DCD2AA" w14:textId="77777777" w:rsidR="00C041F0" w:rsidRPr="00500449" w:rsidRDefault="00C041F0" w:rsidP="00310919">
      <w:pPr>
        <w:pStyle w:val="Default"/>
        <w:numPr>
          <w:ilvl w:val="1"/>
          <w:numId w:val="50"/>
        </w:numPr>
        <w:ind w:left="0" w:hanging="426"/>
        <w:rPr>
          <w:sz w:val="23"/>
          <w:szCs w:val="23"/>
        </w:rPr>
      </w:pPr>
      <w:r w:rsidRPr="00500449">
        <w:rPr>
          <w:sz w:val="23"/>
          <w:szCs w:val="23"/>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D8ABEB8" w14:textId="77777777" w:rsidR="001E2A4E" w:rsidRPr="00500449" w:rsidRDefault="002164A4" w:rsidP="00310919">
      <w:pPr>
        <w:pStyle w:val="Default"/>
        <w:numPr>
          <w:ilvl w:val="1"/>
          <w:numId w:val="50"/>
        </w:numPr>
        <w:ind w:left="0" w:hanging="426"/>
        <w:rPr>
          <w:sz w:val="23"/>
          <w:szCs w:val="23"/>
        </w:rPr>
      </w:pPr>
      <w:r w:rsidRPr="00500449">
        <w:t>W przypadku wspólnego ubiegania się o zamówienie przez wykonawców oświadczenie wskazane w punkcie VI</w:t>
      </w:r>
      <w:r w:rsidR="00DF2906" w:rsidRPr="00500449">
        <w:t>I</w:t>
      </w:r>
      <w:r w:rsidRPr="00500449">
        <w:t>.</w:t>
      </w:r>
      <w:r w:rsidR="00DF2906" w:rsidRPr="00500449">
        <w:t>7.1a</w:t>
      </w:r>
      <w:r w:rsidRPr="00500449">
        <w:t xml:space="preserve">)  </w:t>
      </w:r>
      <w:r w:rsidR="004C75F9" w:rsidRPr="00500449">
        <w:t xml:space="preserve">SWZ (tj. oświadczenie o niepodleganiu wykluczeniu) </w:t>
      </w:r>
      <w:r w:rsidRPr="00500449">
        <w:t xml:space="preserve">składa każdy z wykonawców wspólnie ubiegających się o zamówienie. </w:t>
      </w:r>
    </w:p>
    <w:p w14:paraId="6EC34F17" w14:textId="77777777" w:rsidR="00E57062" w:rsidRPr="00500449" w:rsidRDefault="002D0CAD" w:rsidP="007E0FCE">
      <w:pPr>
        <w:keepNext/>
        <w:jc w:val="both"/>
        <w:outlineLvl w:val="1"/>
        <w:rPr>
          <w:rFonts w:cs="Tahoma"/>
          <w:b/>
          <w:bCs/>
          <w:color w:val="000000"/>
        </w:rPr>
      </w:pPr>
      <w:r w:rsidRPr="00500449">
        <w:rPr>
          <w:b/>
          <w:bCs/>
          <w:color w:val="000000"/>
        </w:rPr>
        <w:t>X</w:t>
      </w:r>
      <w:r w:rsidR="0057480A" w:rsidRPr="00500449">
        <w:rPr>
          <w:b/>
          <w:bCs/>
          <w:color w:val="000000"/>
        </w:rPr>
        <w:t>I</w:t>
      </w:r>
      <w:r w:rsidR="00E57062" w:rsidRPr="00500449">
        <w:rPr>
          <w:rFonts w:cs="Tahoma"/>
          <w:b/>
          <w:bCs/>
          <w:color w:val="000000"/>
        </w:rPr>
        <w:t xml:space="preserve">. INFORMACJE O SPOSOBIE POROZUMIEWANIA SIĘ ZAMAWIAJĄCEGO </w:t>
      </w:r>
      <w:r w:rsidR="00E57062" w:rsidRPr="00500449">
        <w:rPr>
          <w:rFonts w:cs="Tahoma"/>
          <w:b/>
          <w:bCs/>
          <w:color w:val="000000"/>
        </w:rPr>
        <w:br/>
        <w:t>Z WYKONAWCAMI ORAZ PRZEKAZYWANIA OŚWIADCZEŃ LUB DOKUMENTÓW, A TAKŻE WSKAZANIE OSÓB UPRAWNIONYCH DO POROZUMIEWANIA SIĘ Z WYKONAWCAMI</w:t>
      </w:r>
      <w:r w:rsidR="004B5AFD" w:rsidRPr="00500449">
        <w:rPr>
          <w:rFonts w:cs="Tahoma"/>
          <w:b/>
          <w:bCs/>
          <w:color w:val="000000"/>
        </w:rPr>
        <w:t>, KOMUNIKACJA</w:t>
      </w:r>
      <w:r w:rsidR="00E57062" w:rsidRPr="00500449">
        <w:rPr>
          <w:rFonts w:cs="Tahoma"/>
          <w:b/>
          <w:bCs/>
          <w:color w:val="000000"/>
        </w:rPr>
        <w:t>.</w:t>
      </w:r>
    </w:p>
    <w:p w14:paraId="55BE12AD" w14:textId="77777777" w:rsidR="005746BE" w:rsidRPr="00500449" w:rsidRDefault="004B5AFD" w:rsidP="00310919">
      <w:pPr>
        <w:pStyle w:val="pkt"/>
        <w:numPr>
          <w:ilvl w:val="0"/>
          <w:numId w:val="39"/>
        </w:numPr>
        <w:spacing w:before="0" w:after="0"/>
        <w:ind w:left="426" w:hanging="568"/>
        <w:rPr>
          <w:bCs/>
          <w:color w:val="000000"/>
        </w:rPr>
      </w:pPr>
      <w:r w:rsidRPr="00500449">
        <w:rPr>
          <w:bCs/>
          <w:color w:val="00000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r w:rsidR="009849A2" w:rsidRPr="00500449">
        <w:rPr>
          <w:bCs/>
          <w:color w:val="000000"/>
        </w:rPr>
        <w:t>t.j. Dz. U. z 2020 poz. 344  z późn. zm)</w:t>
      </w:r>
      <w:r w:rsidRPr="00500449">
        <w:rPr>
          <w:bCs/>
          <w:color w:val="000000"/>
        </w:rPr>
        <w:t xml:space="preserve">. </w:t>
      </w:r>
    </w:p>
    <w:p w14:paraId="77DF5148" w14:textId="77777777" w:rsidR="007157B7" w:rsidRPr="00500449" w:rsidRDefault="007157B7" w:rsidP="00310919">
      <w:pPr>
        <w:pStyle w:val="pkt"/>
        <w:numPr>
          <w:ilvl w:val="0"/>
          <w:numId w:val="39"/>
        </w:numPr>
        <w:spacing w:before="0" w:after="0"/>
        <w:ind w:left="426" w:hanging="568"/>
        <w:rPr>
          <w:bCs/>
          <w:color w:val="000000"/>
        </w:rPr>
      </w:pPr>
      <w:r w:rsidRPr="00500449">
        <w:rPr>
          <w:rFonts w:eastAsia="Calibri"/>
          <w:color w:val="000000"/>
          <w:lang w:eastAsia="en-US"/>
        </w:rPr>
        <w:t>Komunikacja między Zamawiającym a Wykonawcami odbywa się będzie drogą elektroniczną, w szczególności:</w:t>
      </w:r>
    </w:p>
    <w:p w14:paraId="4D3E4093" w14:textId="77777777" w:rsidR="001F088D" w:rsidRPr="00500449" w:rsidRDefault="001F088D" w:rsidP="00310919">
      <w:pPr>
        <w:numPr>
          <w:ilvl w:val="0"/>
          <w:numId w:val="40"/>
        </w:numPr>
        <w:suppressAutoHyphens w:val="0"/>
        <w:ind w:left="1276" w:hanging="425"/>
        <w:jc w:val="both"/>
        <w:rPr>
          <w:rFonts w:eastAsia="Calibri"/>
          <w:color w:val="000000"/>
          <w:lang w:eastAsia="en-US"/>
        </w:rPr>
      </w:pPr>
      <w:bookmarkStart w:id="5" w:name="_Hlk64629647"/>
      <w:r w:rsidRPr="00500449">
        <w:rPr>
          <w:rFonts w:eastAsia="TimesNewRoman"/>
          <w:color w:val="000000"/>
          <w:lang w:eastAsia="pl-PL"/>
        </w:rPr>
        <w:lastRenderedPageBreak/>
        <w:t xml:space="preserve">przekazanie ofert, </w:t>
      </w:r>
      <w:r w:rsidRPr="00500449">
        <w:rPr>
          <w:rFonts w:eastAsia="TimesNewRoman"/>
          <w:lang w:eastAsia="pl-PL"/>
        </w:rPr>
        <w:t xml:space="preserve">(w tym również ofert dodatkowych) </w:t>
      </w:r>
      <w:r w:rsidRPr="00500449">
        <w:rPr>
          <w:rFonts w:eastAsia="TimesNewRoman"/>
          <w:color w:val="000000"/>
          <w:lang w:eastAsia="pl-PL"/>
        </w:rPr>
        <w:t xml:space="preserve">oświadczenia, o którym mowa w art. 125 ust. 1 PZP następuje </w:t>
      </w:r>
      <w:r w:rsidRPr="00500449">
        <w:rPr>
          <w:rFonts w:eastAsia="Calibri"/>
          <w:color w:val="000000"/>
          <w:lang w:eastAsia="en-US"/>
        </w:rPr>
        <w:t>za pośrednictwem Platformy SmartPZP (zwanej dalej: Platformą) dostępnej pod adresem</w:t>
      </w:r>
      <w:r w:rsidRPr="00500449">
        <w:rPr>
          <w:rFonts w:eastAsia="Calibri"/>
          <w:color w:val="000000"/>
          <w:u w:val="single"/>
          <w:lang w:eastAsia="en-US"/>
        </w:rPr>
        <w:t xml:space="preserve"> </w:t>
      </w:r>
      <w:hyperlink r:id="rId17" w:history="1">
        <w:r w:rsidRPr="00500449">
          <w:rPr>
            <w:rStyle w:val="Hipercze"/>
            <w:rFonts w:eastAsia="Calibri"/>
            <w:color w:val="000000"/>
            <w:lang w:eastAsia="en-US"/>
          </w:rPr>
          <w:t>https://portal.smartpzp.pl/uck</w:t>
        </w:r>
      </w:hyperlink>
      <w:r w:rsidRPr="00500449">
        <w:rPr>
          <w:rFonts w:eastAsia="Calibri"/>
          <w:color w:val="000000"/>
          <w:lang w:eastAsia="en-US"/>
        </w:rPr>
        <w:t xml:space="preserve">. </w:t>
      </w:r>
    </w:p>
    <w:p w14:paraId="68402656" w14:textId="77777777" w:rsidR="001F088D" w:rsidRPr="00500449" w:rsidRDefault="001F088D" w:rsidP="00310919">
      <w:pPr>
        <w:numPr>
          <w:ilvl w:val="0"/>
          <w:numId w:val="40"/>
        </w:numPr>
        <w:suppressAutoHyphens w:val="0"/>
        <w:ind w:left="1276" w:hanging="425"/>
        <w:jc w:val="both"/>
        <w:rPr>
          <w:rFonts w:eastAsia="Calibri"/>
          <w:color w:val="000000"/>
          <w:lang w:eastAsia="en-US"/>
        </w:rPr>
      </w:pPr>
      <w:r w:rsidRPr="00500449">
        <w:rPr>
          <w:rFonts w:eastAsia="Calibri"/>
          <w:color w:val="000000"/>
          <w:lang w:eastAsia="en-US"/>
        </w:rPr>
        <w:t>w pozostałych przypadkach komunikacja może odbywać się za pośrednictwem Platformy dostępnej pod adresem</w:t>
      </w:r>
      <w:r w:rsidRPr="00500449">
        <w:rPr>
          <w:rFonts w:eastAsia="Calibri"/>
          <w:color w:val="000000"/>
          <w:u w:val="single"/>
          <w:lang w:eastAsia="en-US"/>
        </w:rPr>
        <w:t xml:space="preserve"> </w:t>
      </w:r>
      <w:hyperlink r:id="rId18" w:history="1">
        <w:r w:rsidRPr="00500449">
          <w:rPr>
            <w:rStyle w:val="Hipercze"/>
            <w:rFonts w:eastAsia="Calibri"/>
            <w:color w:val="000000"/>
            <w:lang w:eastAsia="en-US"/>
          </w:rPr>
          <w:t>https://portal.smartpzp.pl/uck</w:t>
        </w:r>
      </w:hyperlink>
      <w:r w:rsidRPr="00500449">
        <w:rPr>
          <w:rFonts w:eastAsia="Calibri"/>
          <w:color w:val="000000"/>
          <w:lang w:eastAsia="en-US"/>
        </w:rPr>
        <w:t xml:space="preserve"> lub za pomocą poczty elektronicznej e-mail: </w:t>
      </w:r>
      <w:hyperlink r:id="rId19" w:history="1">
        <w:r w:rsidRPr="00500449">
          <w:rPr>
            <w:rStyle w:val="Hipercze"/>
            <w:rFonts w:eastAsia="Calibri"/>
            <w:lang w:eastAsia="en-US"/>
          </w:rPr>
          <w:t>bzp@uck.katowice.pl</w:t>
        </w:r>
      </w:hyperlink>
      <w:r w:rsidRPr="00500449">
        <w:rPr>
          <w:rFonts w:eastAsia="Calibri"/>
          <w:color w:val="000000"/>
          <w:lang w:eastAsia="en-US"/>
        </w:rPr>
        <w:t xml:space="preserve"> lub </w:t>
      </w:r>
      <w:hyperlink r:id="rId20" w:history="1">
        <w:r w:rsidRPr="00500449">
          <w:rPr>
            <w:rStyle w:val="Hipercze"/>
            <w:rFonts w:eastAsia="Calibri"/>
            <w:lang w:eastAsia="en-US"/>
          </w:rPr>
          <w:t>ekamzela@uck.katowice.pl</w:t>
        </w:r>
      </w:hyperlink>
      <w:r w:rsidRPr="00500449">
        <w:rPr>
          <w:rFonts w:eastAsia="Calibri"/>
          <w:color w:val="000000"/>
          <w:lang w:eastAsia="en-US"/>
        </w:rPr>
        <w:t xml:space="preserve"> (Zamawiający preferuje komunikację za pomocą  poczty elektronicznej).</w:t>
      </w:r>
      <w:r w:rsidR="006E30BA" w:rsidRPr="00500449">
        <w:rPr>
          <w:rFonts w:eastAsia="Calibri"/>
          <w:color w:val="000000"/>
          <w:lang w:eastAsia="en-US"/>
        </w:rPr>
        <w:t xml:space="preserve"> </w:t>
      </w:r>
      <w:r w:rsidR="006E30BA" w:rsidRPr="00500449">
        <w:rPr>
          <w:sz w:val="23"/>
          <w:szCs w:val="23"/>
        </w:rPr>
        <w:t>Każda ze stron na żądanie drugiej niezwłocznie potwierdza fakt otrzymania przesłanego za pośrednictwem e-mail pisma lub dokumentu.</w:t>
      </w:r>
    </w:p>
    <w:bookmarkEnd w:id="5"/>
    <w:p w14:paraId="000B9068" w14:textId="77777777" w:rsidR="001F088D" w:rsidRPr="00500449" w:rsidRDefault="001F088D" w:rsidP="001F088D">
      <w:pPr>
        <w:suppressAutoHyphens w:val="0"/>
        <w:jc w:val="both"/>
        <w:rPr>
          <w:rFonts w:eastAsia="Calibri"/>
          <w:color w:val="000000"/>
          <w:lang w:eastAsia="en-US"/>
        </w:rPr>
      </w:pPr>
      <w:r w:rsidRPr="00500449">
        <w:rPr>
          <w:color w:val="000000"/>
        </w:rPr>
        <w:t>Sposób sporządzenia dokumentów elektronicznych, cyfrowych odwzorowań dokumentów 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6AF8D1E" w14:textId="77777777" w:rsidR="001F088D" w:rsidRPr="00500449" w:rsidRDefault="001F088D" w:rsidP="001F088D">
      <w:pPr>
        <w:suppressAutoHyphens w:val="0"/>
        <w:jc w:val="both"/>
        <w:rPr>
          <w:rFonts w:eastAsia="Calibri"/>
          <w:color w:val="000000"/>
          <w:lang w:eastAsia="en-US"/>
        </w:rPr>
      </w:pPr>
    </w:p>
    <w:p w14:paraId="27C59F9A" w14:textId="77777777" w:rsidR="001F088D" w:rsidRPr="00500449" w:rsidRDefault="001F088D" w:rsidP="001F088D">
      <w:pPr>
        <w:suppressAutoHyphens w:val="0"/>
        <w:jc w:val="both"/>
        <w:rPr>
          <w:rFonts w:eastAsia="Times New Roman"/>
          <w:color w:val="000000"/>
          <w:lang w:eastAsia="pl-PL"/>
        </w:rPr>
      </w:pPr>
      <w:r w:rsidRPr="00500449">
        <w:rPr>
          <w:color w:val="000000"/>
          <w:lang w:eastAsia="pl-PL"/>
        </w:rPr>
        <w:t xml:space="preserve">Szczegółowo informacje dotyczące  wymogów komunikacji  elektronicznej zostały wskazane w Rozdziale </w:t>
      </w:r>
      <w:r w:rsidRPr="00500449">
        <w:rPr>
          <w:lang w:eastAsia="pl-PL"/>
        </w:rPr>
        <w:t>X</w:t>
      </w:r>
      <w:r w:rsidR="00EE522F" w:rsidRPr="00500449">
        <w:rPr>
          <w:lang w:eastAsia="pl-PL"/>
        </w:rPr>
        <w:t>X</w:t>
      </w:r>
      <w:r w:rsidR="0057480A" w:rsidRPr="00500449">
        <w:rPr>
          <w:lang w:eastAsia="pl-PL"/>
        </w:rPr>
        <w:t>I</w:t>
      </w:r>
      <w:r w:rsidRPr="00500449">
        <w:rPr>
          <w:lang w:eastAsia="pl-PL"/>
        </w:rPr>
        <w:t xml:space="preserve"> SWZ.</w:t>
      </w:r>
    </w:p>
    <w:p w14:paraId="6388A70B" w14:textId="77777777" w:rsidR="001F088D" w:rsidRPr="00500449" w:rsidRDefault="001F088D" w:rsidP="00310919">
      <w:pPr>
        <w:pStyle w:val="pkt"/>
        <w:numPr>
          <w:ilvl w:val="0"/>
          <w:numId w:val="39"/>
        </w:numPr>
        <w:spacing w:before="0" w:after="0"/>
        <w:ind w:left="426" w:hanging="568"/>
        <w:rPr>
          <w:bCs/>
          <w:color w:val="000000"/>
        </w:rPr>
      </w:pPr>
      <w:r w:rsidRPr="00500449">
        <w:rPr>
          <w:color w:val="000000"/>
        </w:rPr>
        <w:t xml:space="preserve">Wykonawca za pomocą Platformy lub poczty elektronicznej  może zwrócić się do Zamawiającego o wyjaśnienie treści </w:t>
      </w:r>
      <w:r w:rsidRPr="00500449">
        <w:rPr>
          <w:rFonts w:eastAsia="Calibri"/>
          <w:bCs/>
          <w:color w:val="000000"/>
        </w:rPr>
        <w:t xml:space="preserve"> SWZ. </w:t>
      </w:r>
    </w:p>
    <w:p w14:paraId="0C7D3182" w14:textId="77777777" w:rsidR="005746BE" w:rsidRPr="00500449" w:rsidRDefault="005746BE" w:rsidP="00310919">
      <w:pPr>
        <w:pStyle w:val="pkt"/>
        <w:numPr>
          <w:ilvl w:val="0"/>
          <w:numId w:val="39"/>
        </w:numPr>
        <w:spacing w:before="0" w:after="0"/>
        <w:ind w:left="426" w:hanging="568"/>
        <w:rPr>
          <w:bCs/>
          <w:color w:val="000000"/>
        </w:rPr>
      </w:pPr>
      <w:r w:rsidRPr="00500449">
        <w:rPr>
          <w:color w:val="000000"/>
        </w:rPr>
        <w:t>W uzasadnionym przypadku, (</w:t>
      </w:r>
      <w:r w:rsidRPr="00500449">
        <w:rPr>
          <w:bCs/>
          <w:color w:val="000000"/>
        </w:rPr>
        <w:t>przed terminem składania ofert)</w:t>
      </w:r>
      <w:r w:rsidRPr="00500449">
        <w:rPr>
          <w:color w:val="000000"/>
        </w:rPr>
        <w:t>, Zamawiający dopuszcza możliwość wprowadzenia zmian w treści SWZ. Każda wprowadzona przez Zamawiającego zmiana stanie się częścią SWZ i jest dla Wykonawców wiążąca.</w:t>
      </w:r>
    </w:p>
    <w:p w14:paraId="39E0F9E8" w14:textId="77777777" w:rsidR="005746BE" w:rsidRPr="00500449" w:rsidRDefault="005746BE" w:rsidP="00310919">
      <w:pPr>
        <w:pStyle w:val="pkt"/>
        <w:numPr>
          <w:ilvl w:val="0"/>
          <w:numId w:val="39"/>
        </w:numPr>
        <w:spacing w:before="0" w:after="0"/>
        <w:ind w:left="426" w:hanging="568"/>
        <w:rPr>
          <w:bCs/>
          <w:color w:val="000000"/>
        </w:rPr>
      </w:pPr>
      <w:r w:rsidRPr="00500449">
        <w:rPr>
          <w:color w:val="00000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6DFFD2C" w14:textId="77777777" w:rsidR="005746BE" w:rsidRPr="00500449" w:rsidRDefault="001F088D" w:rsidP="00310919">
      <w:pPr>
        <w:pStyle w:val="pkt"/>
        <w:numPr>
          <w:ilvl w:val="0"/>
          <w:numId w:val="39"/>
        </w:numPr>
        <w:spacing w:before="0" w:after="0"/>
        <w:ind w:left="426" w:hanging="568"/>
        <w:rPr>
          <w:bCs/>
          <w:color w:val="000000"/>
        </w:rPr>
      </w:pPr>
      <w:r w:rsidRPr="00500449">
        <w:rPr>
          <w:color w:val="000000"/>
        </w:rPr>
        <w:t>J</w:t>
      </w:r>
      <w:r w:rsidR="005746BE" w:rsidRPr="00500449">
        <w:rPr>
          <w:color w:val="000000"/>
        </w:rPr>
        <w:t xml:space="preserve">eżeli zamawiający nie udzieli wyjaśnień w terminie, o którym mowa w </w:t>
      </w:r>
      <w:r w:rsidR="006E30BA" w:rsidRPr="00500449">
        <w:rPr>
          <w:color w:val="000000"/>
        </w:rPr>
        <w:t>punkcie</w:t>
      </w:r>
      <w:r w:rsidR="005746BE" w:rsidRPr="00500449">
        <w:rPr>
          <w:color w:val="000000"/>
        </w:rPr>
        <w:t xml:space="preserve"> </w:t>
      </w:r>
      <w:r w:rsidR="00BE2676" w:rsidRPr="00500449">
        <w:rPr>
          <w:color w:val="000000"/>
        </w:rPr>
        <w:t>1</w:t>
      </w:r>
      <w:r w:rsidR="0057480A" w:rsidRPr="00500449">
        <w:rPr>
          <w:color w:val="000000"/>
        </w:rPr>
        <w:t>1</w:t>
      </w:r>
      <w:r w:rsidR="00594104" w:rsidRPr="00500449">
        <w:rPr>
          <w:color w:val="000000"/>
        </w:rPr>
        <w:t>.</w:t>
      </w:r>
      <w:r w:rsidRPr="00500449">
        <w:rPr>
          <w:color w:val="000000"/>
        </w:rPr>
        <w:t>5</w:t>
      </w:r>
      <w:r w:rsidR="005746BE" w:rsidRPr="00500449">
        <w:rPr>
          <w:color w:val="00000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594104" w:rsidRPr="00500449">
        <w:rPr>
          <w:color w:val="000000"/>
        </w:rPr>
        <w:t xml:space="preserve">ustawowym </w:t>
      </w:r>
      <w:r w:rsidR="005746BE" w:rsidRPr="00500449">
        <w:rPr>
          <w:color w:val="000000"/>
        </w:rPr>
        <w:t>terminie, zamawiający nie ma obowiązku udzielania wyjaśnień SWZ oraz obowiązku przedłużenia terminu składania ofert.</w:t>
      </w:r>
    </w:p>
    <w:p w14:paraId="5A0023D3" w14:textId="77777777" w:rsidR="005746BE" w:rsidRPr="00500449" w:rsidRDefault="005746BE" w:rsidP="00310919">
      <w:pPr>
        <w:pStyle w:val="pkt"/>
        <w:numPr>
          <w:ilvl w:val="0"/>
          <w:numId w:val="39"/>
        </w:numPr>
        <w:spacing w:before="0" w:after="0"/>
        <w:ind w:left="426" w:hanging="568"/>
        <w:rPr>
          <w:bCs/>
          <w:color w:val="000000"/>
        </w:rPr>
      </w:pPr>
      <w:r w:rsidRPr="00500449">
        <w:rPr>
          <w:color w:val="000000"/>
        </w:rPr>
        <w:t xml:space="preserve">Przedłużenie terminu składania ofert, o których mowa w </w:t>
      </w:r>
      <w:r w:rsidR="006E30BA" w:rsidRPr="00500449">
        <w:rPr>
          <w:color w:val="000000"/>
        </w:rPr>
        <w:t>punkcie</w:t>
      </w:r>
      <w:r w:rsidRPr="00500449">
        <w:rPr>
          <w:color w:val="000000"/>
        </w:rPr>
        <w:t xml:space="preserve"> </w:t>
      </w:r>
      <w:r w:rsidR="00BE2676" w:rsidRPr="00500449">
        <w:rPr>
          <w:color w:val="000000"/>
        </w:rPr>
        <w:t>1</w:t>
      </w:r>
      <w:r w:rsidR="0057480A" w:rsidRPr="00500449">
        <w:rPr>
          <w:color w:val="000000"/>
        </w:rPr>
        <w:t>1</w:t>
      </w:r>
      <w:r w:rsidR="00594104" w:rsidRPr="00500449">
        <w:rPr>
          <w:color w:val="000000"/>
        </w:rPr>
        <w:t>.</w:t>
      </w:r>
      <w:r w:rsidR="001F088D" w:rsidRPr="00500449">
        <w:rPr>
          <w:color w:val="000000"/>
        </w:rPr>
        <w:t>6</w:t>
      </w:r>
      <w:r w:rsidRPr="00500449">
        <w:rPr>
          <w:color w:val="000000"/>
        </w:rPr>
        <w:t>, nie wpływa na bieg terminu składania wniosku o wyjaśnienie treści SWZ.</w:t>
      </w:r>
    </w:p>
    <w:p w14:paraId="526B4140" w14:textId="77777777" w:rsidR="001F088D" w:rsidRPr="00500449" w:rsidRDefault="007157B7" w:rsidP="00310919">
      <w:pPr>
        <w:pStyle w:val="pkt"/>
        <w:numPr>
          <w:ilvl w:val="0"/>
          <w:numId w:val="39"/>
        </w:numPr>
        <w:autoSpaceDE w:val="0"/>
        <w:autoSpaceDN w:val="0"/>
        <w:adjustRightInd w:val="0"/>
        <w:spacing w:before="0" w:after="0"/>
        <w:ind w:left="426" w:hanging="568"/>
        <w:rPr>
          <w:color w:val="000000"/>
        </w:rPr>
      </w:pPr>
      <w:r w:rsidRPr="00500449">
        <w:rPr>
          <w:rFonts w:cs="Tahoma"/>
          <w:color w:val="000000"/>
        </w:rPr>
        <w:t xml:space="preserve">Osobą uprawnioną do porozumiewania się z wykonawcami jest </w:t>
      </w:r>
      <w:r w:rsidR="008016FC" w:rsidRPr="00500449">
        <w:rPr>
          <w:rFonts w:cs="Tahoma"/>
          <w:color w:val="000000"/>
        </w:rPr>
        <w:t>Ewa Kamzela</w:t>
      </w:r>
      <w:r w:rsidRPr="00500449">
        <w:rPr>
          <w:rFonts w:cs="Tahoma"/>
          <w:color w:val="000000"/>
        </w:rPr>
        <w:t xml:space="preserve">     </w:t>
      </w:r>
    </w:p>
    <w:p w14:paraId="77B307CB" w14:textId="77777777" w:rsidR="001F088D" w:rsidRPr="00500449" w:rsidRDefault="007157B7" w:rsidP="001F088D">
      <w:pPr>
        <w:pStyle w:val="pkt"/>
        <w:autoSpaceDE w:val="0"/>
        <w:autoSpaceDN w:val="0"/>
        <w:adjustRightInd w:val="0"/>
        <w:spacing w:before="0" w:after="0"/>
        <w:ind w:left="426" w:firstLine="0"/>
        <w:rPr>
          <w:rFonts w:cs="Tahoma"/>
          <w:color w:val="000000"/>
          <w:lang w:val="en-US"/>
        </w:rPr>
      </w:pPr>
      <w:r w:rsidRPr="00500449">
        <w:rPr>
          <w:rFonts w:cs="Tahoma"/>
          <w:color w:val="000000"/>
        </w:rPr>
        <w:t xml:space="preserve"> </w:t>
      </w:r>
      <w:r w:rsidRPr="00500449">
        <w:rPr>
          <w:rFonts w:cs="Tahoma"/>
          <w:color w:val="000000"/>
          <w:lang w:val="en-US"/>
        </w:rPr>
        <w:t>e-mail:</w:t>
      </w:r>
      <w:r w:rsidR="008016FC" w:rsidRPr="00500449">
        <w:rPr>
          <w:rFonts w:cs="Tahoma"/>
          <w:color w:val="000000"/>
          <w:lang w:val="en-US"/>
        </w:rPr>
        <w:t xml:space="preserve"> </w:t>
      </w:r>
      <w:hyperlink r:id="rId21" w:history="1">
        <w:r w:rsidR="008016FC" w:rsidRPr="00500449">
          <w:rPr>
            <w:rStyle w:val="Hipercze"/>
            <w:rFonts w:cs="Tahoma"/>
            <w:lang w:val="en-US"/>
          </w:rPr>
          <w:t>bzp@uck.katowice.pl</w:t>
        </w:r>
      </w:hyperlink>
      <w:r w:rsidR="008016FC" w:rsidRPr="00500449">
        <w:rPr>
          <w:rFonts w:cs="Tahoma"/>
          <w:color w:val="000000"/>
          <w:lang w:val="en-US"/>
        </w:rPr>
        <w:t xml:space="preserve"> </w:t>
      </w:r>
      <w:r w:rsidRPr="00500449">
        <w:rPr>
          <w:rFonts w:cs="Tahoma"/>
          <w:color w:val="000000"/>
          <w:lang w:val="en-US"/>
        </w:rPr>
        <w:t xml:space="preserve"> </w:t>
      </w:r>
      <w:r w:rsidR="008016FC" w:rsidRPr="00500449">
        <w:rPr>
          <w:rFonts w:cs="Tahoma"/>
          <w:color w:val="000000"/>
          <w:lang w:val="en-US"/>
        </w:rPr>
        <w:t xml:space="preserve">lub </w:t>
      </w:r>
      <w:hyperlink r:id="rId22" w:history="1">
        <w:r w:rsidR="008016FC" w:rsidRPr="00500449">
          <w:rPr>
            <w:rStyle w:val="Hipercze"/>
            <w:rFonts w:cs="Tahoma"/>
            <w:lang w:val="en-US"/>
          </w:rPr>
          <w:t>ekamzela@uck.katowice.pl</w:t>
        </w:r>
      </w:hyperlink>
      <w:r w:rsidR="008016FC" w:rsidRPr="00500449">
        <w:rPr>
          <w:rFonts w:cs="Tahoma"/>
          <w:color w:val="000000"/>
          <w:lang w:val="en-US"/>
        </w:rPr>
        <w:t xml:space="preserve"> </w:t>
      </w:r>
      <w:r w:rsidRPr="00500449">
        <w:rPr>
          <w:rFonts w:cs="Tahoma"/>
          <w:color w:val="000000"/>
          <w:lang w:val="en-US"/>
        </w:rPr>
        <w:t xml:space="preserve"> tel. 32 358 </w:t>
      </w:r>
      <w:r w:rsidR="008016FC" w:rsidRPr="00500449">
        <w:rPr>
          <w:rFonts w:cs="Tahoma"/>
          <w:color w:val="000000"/>
          <w:lang w:val="en-US"/>
        </w:rPr>
        <w:t>14</w:t>
      </w:r>
      <w:r w:rsidRPr="00500449">
        <w:rPr>
          <w:rFonts w:cs="Tahoma"/>
          <w:color w:val="000000"/>
          <w:lang w:val="en-US"/>
        </w:rPr>
        <w:t xml:space="preserve"> </w:t>
      </w:r>
      <w:r w:rsidR="008016FC" w:rsidRPr="00500449">
        <w:rPr>
          <w:rFonts w:cs="Tahoma"/>
          <w:color w:val="000000"/>
          <w:lang w:val="en-US"/>
        </w:rPr>
        <w:t>45</w:t>
      </w:r>
      <w:r w:rsidRPr="00500449">
        <w:rPr>
          <w:rFonts w:cs="Tahoma"/>
          <w:color w:val="000000"/>
          <w:lang w:val="en-US"/>
        </w:rPr>
        <w:t>.</w:t>
      </w:r>
      <w:r w:rsidR="001F088D" w:rsidRPr="00500449">
        <w:rPr>
          <w:rFonts w:cs="Tahoma"/>
          <w:color w:val="000000"/>
          <w:lang w:val="en-US"/>
        </w:rPr>
        <w:t xml:space="preserve"> </w:t>
      </w:r>
    </w:p>
    <w:p w14:paraId="2A3EE4E4" w14:textId="77777777" w:rsidR="005C1140" w:rsidRPr="00500449" w:rsidRDefault="005C1140" w:rsidP="001F088D">
      <w:pPr>
        <w:pStyle w:val="pkt"/>
        <w:autoSpaceDE w:val="0"/>
        <w:autoSpaceDN w:val="0"/>
        <w:adjustRightInd w:val="0"/>
        <w:spacing w:before="0" w:after="0"/>
        <w:ind w:left="426" w:firstLine="0"/>
        <w:rPr>
          <w:color w:val="000000"/>
        </w:rPr>
      </w:pPr>
      <w:r w:rsidRPr="00500449">
        <w:rPr>
          <w:color w:val="000000"/>
        </w:rPr>
        <w:t xml:space="preserve">Adres strony internetowej na której udostępniane będą zmiany i wyjaśnienia treści SWZ oraz inne dokumenty zamówienia bezpośrednio związane z postępowaniem o udzielenie zamówienia: </w:t>
      </w:r>
      <w:hyperlink r:id="rId23" w:history="1">
        <w:r w:rsidRPr="00500449">
          <w:rPr>
            <w:rStyle w:val="Hipercze"/>
          </w:rPr>
          <w:t>https://www.uck.katowice.pl</w:t>
        </w:r>
      </w:hyperlink>
      <w:r w:rsidRPr="00500449">
        <w:rPr>
          <w:color w:val="000000"/>
        </w:rPr>
        <w:t>.</w:t>
      </w:r>
    </w:p>
    <w:p w14:paraId="49DFD944" w14:textId="77777777" w:rsidR="00BA71A4" w:rsidRPr="00500449" w:rsidRDefault="00BA71A4" w:rsidP="00310919">
      <w:pPr>
        <w:pStyle w:val="pkt"/>
        <w:numPr>
          <w:ilvl w:val="0"/>
          <w:numId w:val="39"/>
        </w:numPr>
        <w:autoSpaceDE w:val="0"/>
        <w:autoSpaceDN w:val="0"/>
        <w:adjustRightInd w:val="0"/>
        <w:spacing w:before="0" w:after="0"/>
        <w:ind w:left="426" w:hanging="568"/>
        <w:rPr>
          <w:color w:val="000000"/>
        </w:rPr>
      </w:pPr>
      <w:r w:rsidRPr="00500449">
        <w:rPr>
          <w:rFonts w:eastAsia="Arial Unicode MS"/>
          <w:kern w:val="1"/>
          <w:lang w:eastAsia="hi-IN" w:bidi="hi-IN"/>
        </w:rPr>
        <w:t>W przypadku rozbieżności pomiędzy treścią niniejszej SWZ, a treścią udzielonych odpowiedzi, jako obowiązującą należy przyjąć treść pisma zawierającego późniejsze oświadczenie Zamawiającego.</w:t>
      </w:r>
    </w:p>
    <w:p w14:paraId="2B9EE8C3" w14:textId="77777777" w:rsidR="00E57062" w:rsidRPr="00500449" w:rsidRDefault="00E57062" w:rsidP="00575230">
      <w:pPr>
        <w:ind w:left="709" w:hanging="709"/>
        <w:jc w:val="both"/>
        <w:rPr>
          <w:lang w:eastAsia="pl-PL"/>
        </w:rPr>
      </w:pPr>
    </w:p>
    <w:p w14:paraId="0A543944" w14:textId="77777777" w:rsidR="003C6025" w:rsidRPr="00500449" w:rsidRDefault="006E30BA" w:rsidP="007E0FCE">
      <w:pPr>
        <w:keepNext/>
        <w:jc w:val="both"/>
        <w:outlineLvl w:val="1"/>
        <w:rPr>
          <w:rFonts w:cs="Tahoma"/>
          <w:b/>
          <w:bCs/>
          <w:color w:val="000000"/>
        </w:rPr>
      </w:pPr>
      <w:r w:rsidRPr="00500449">
        <w:rPr>
          <w:rFonts w:cs="Tahoma"/>
          <w:b/>
          <w:bCs/>
          <w:color w:val="000000"/>
        </w:rPr>
        <w:t>X</w:t>
      </w:r>
      <w:r w:rsidR="00795E0E" w:rsidRPr="00500449">
        <w:rPr>
          <w:rFonts w:cs="Tahoma"/>
          <w:b/>
          <w:bCs/>
          <w:color w:val="000000"/>
        </w:rPr>
        <w:t>I</w:t>
      </w:r>
      <w:r w:rsidR="000A2B90" w:rsidRPr="00500449">
        <w:rPr>
          <w:rFonts w:cs="Tahoma"/>
          <w:b/>
          <w:bCs/>
          <w:color w:val="000000"/>
        </w:rPr>
        <w:t>I</w:t>
      </w:r>
      <w:r w:rsidR="0087173B" w:rsidRPr="00500449">
        <w:rPr>
          <w:rFonts w:cs="Tahoma"/>
          <w:b/>
          <w:bCs/>
          <w:color w:val="000000"/>
        </w:rPr>
        <w:t xml:space="preserve">. WYMAGANIA DOTYCZĄCE WADIUM </w:t>
      </w:r>
    </w:p>
    <w:p w14:paraId="5C259090" w14:textId="77777777" w:rsidR="00D06C64" w:rsidRPr="00500449" w:rsidRDefault="00D06C64" w:rsidP="007E0FCE">
      <w:pPr>
        <w:autoSpaceDN w:val="0"/>
        <w:ind w:left="360" w:hanging="360"/>
        <w:jc w:val="both"/>
        <w:rPr>
          <w:color w:val="000000"/>
        </w:rPr>
      </w:pPr>
      <w:r w:rsidRPr="00500449">
        <w:rPr>
          <w:color w:val="000000"/>
        </w:rPr>
        <w:t>Zamawiający nie wymaga</w:t>
      </w:r>
      <w:r w:rsidR="00614A42" w:rsidRPr="00500449">
        <w:rPr>
          <w:color w:val="000000"/>
        </w:rPr>
        <w:t xml:space="preserve"> złożenia</w:t>
      </w:r>
      <w:r w:rsidRPr="00500449">
        <w:rPr>
          <w:color w:val="000000"/>
        </w:rPr>
        <w:t xml:space="preserve"> wadium.</w:t>
      </w:r>
    </w:p>
    <w:p w14:paraId="2827BA42" w14:textId="77777777" w:rsidR="0092118B" w:rsidRPr="00500449" w:rsidRDefault="0092118B" w:rsidP="00575230">
      <w:pPr>
        <w:ind w:left="360" w:hanging="360"/>
        <w:jc w:val="both"/>
        <w:rPr>
          <w:b/>
          <w:bCs/>
        </w:rPr>
      </w:pPr>
    </w:p>
    <w:p w14:paraId="17213691" w14:textId="77777777" w:rsidR="00982389" w:rsidRPr="00500449" w:rsidRDefault="00982389" w:rsidP="007E0FCE">
      <w:pPr>
        <w:keepNext/>
        <w:jc w:val="both"/>
        <w:outlineLvl w:val="1"/>
        <w:rPr>
          <w:b/>
          <w:bCs/>
          <w:color w:val="000000"/>
          <w:lang w:eastAsia="pl-PL"/>
        </w:rPr>
      </w:pPr>
      <w:r w:rsidRPr="00500449">
        <w:rPr>
          <w:rFonts w:cs="Tahoma"/>
          <w:b/>
          <w:bCs/>
          <w:color w:val="000000"/>
        </w:rPr>
        <w:t>X</w:t>
      </w:r>
      <w:r w:rsidR="006E30BA" w:rsidRPr="00500449">
        <w:rPr>
          <w:rFonts w:cs="Tahoma"/>
          <w:b/>
          <w:bCs/>
          <w:color w:val="000000"/>
        </w:rPr>
        <w:t>I</w:t>
      </w:r>
      <w:r w:rsidR="00795E0E" w:rsidRPr="00500449">
        <w:rPr>
          <w:rFonts w:cs="Tahoma"/>
          <w:b/>
          <w:bCs/>
          <w:color w:val="000000"/>
        </w:rPr>
        <w:t>I</w:t>
      </w:r>
      <w:r w:rsidR="000A2B90" w:rsidRPr="00500449">
        <w:rPr>
          <w:rFonts w:cs="Tahoma"/>
          <w:b/>
          <w:bCs/>
          <w:color w:val="000000"/>
        </w:rPr>
        <w:t>I</w:t>
      </w:r>
      <w:r w:rsidRPr="00500449">
        <w:rPr>
          <w:rFonts w:cs="Tahoma"/>
          <w:b/>
          <w:bCs/>
          <w:color w:val="000000"/>
        </w:rPr>
        <w:t>. TERMIN  ZWIĄZANIA  OFERTĄ</w:t>
      </w:r>
    </w:p>
    <w:p w14:paraId="7037222E" w14:textId="72AF8977" w:rsidR="001F088D" w:rsidRPr="00CA2757" w:rsidRDefault="001F088D" w:rsidP="00310919">
      <w:pPr>
        <w:pStyle w:val="pkt"/>
        <w:numPr>
          <w:ilvl w:val="0"/>
          <w:numId w:val="41"/>
        </w:numPr>
        <w:spacing w:before="0" w:after="0"/>
        <w:ind w:hanging="502"/>
        <w:rPr>
          <w:bCs/>
          <w:color w:val="000000"/>
        </w:rPr>
      </w:pPr>
      <w:r w:rsidRPr="00CA2757">
        <w:rPr>
          <w:rFonts w:eastAsia="Calibri"/>
          <w:bCs/>
          <w:color w:val="000000"/>
        </w:rPr>
        <w:t xml:space="preserve">Wykonawca jest związany ofertą od dnia upływu terminu składania ofert do dnia </w:t>
      </w:r>
      <w:r w:rsidR="00606547">
        <w:rPr>
          <w:rFonts w:eastAsia="Calibri"/>
          <w:b/>
          <w:color w:val="000000"/>
        </w:rPr>
        <w:t>1</w:t>
      </w:r>
      <w:r w:rsidR="009433CC">
        <w:rPr>
          <w:rFonts w:eastAsia="Calibri"/>
          <w:b/>
          <w:color w:val="000000"/>
        </w:rPr>
        <w:t>8.12</w:t>
      </w:r>
      <w:r w:rsidRPr="00CA2757">
        <w:rPr>
          <w:rFonts w:eastAsia="Calibri"/>
          <w:b/>
          <w:color w:val="000000"/>
        </w:rPr>
        <w:t>.2021</w:t>
      </w:r>
      <w:r w:rsidRPr="00CA2757">
        <w:rPr>
          <w:rFonts w:eastAsia="Calibri"/>
          <w:bCs/>
          <w:color w:val="000000"/>
        </w:rPr>
        <w:t xml:space="preserve"> r., przy czym pierwszym dniem terminu związania ofertą jest dzień, w którym upływa termin składania ofert.</w:t>
      </w:r>
    </w:p>
    <w:p w14:paraId="0E271FD2" w14:textId="77777777" w:rsidR="006D5097" w:rsidRPr="00500449" w:rsidRDefault="006D5097" w:rsidP="00310919">
      <w:pPr>
        <w:pStyle w:val="pkt"/>
        <w:numPr>
          <w:ilvl w:val="0"/>
          <w:numId w:val="41"/>
        </w:numPr>
        <w:spacing w:before="0" w:after="0"/>
        <w:ind w:hanging="502"/>
        <w:rPr>
          <w:color w:val="000000"/>
        </w:rPr>
      </w:pPr>
      <w:r w:rsidRPr="00500449">
        <w:rPr>
          <w:color w:val="00000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DFC7E5A" w14:textId="77777777" w:rsidR="00DB28DF" w:rsidRPr="00500449" w:rsidRDefault="00DB28DF" w:rsidP="00310919">
      <w:pPr>
        <w:pStyle w:val="pkt"/>
        <w:numPr>
          <w:ilvl w:val="0"/>
          <w:numId w:val="41"/>
        </w:numPr>
        <w:spacing w:before="0" w:after="0"/>
        <w:ind w:hanging="502"/>
        <w:rPr>
          <w:bCs/>
          <w:color w:val="000000"/>
        </w:rPr>
      </w:pPr>
      <w:r w:rsidRPr="00500449">
        <w:rPr>
          <w:color w:val="000000"/>
        </w:rPr>
        <w:t xml:space="preserve">Przedłużenie terminu związania ofertą, o którym mowa w pkt. </w:t>
      </w:r>
      <w:r w:rsidR="006E30BA" w:rsidRPr="00500449">
        <w:rPr>
          <w:color w:val="000000"/>
        </w:rPr>
        <w:t>1</w:t>
      </w:r>
      <w:r w:rsidR="000A2B90" w:rsidRPr="00500449">
        <w:rPr>
          <w:color w:val="000000"/>
        </w:rPr>
        <w:t>3</w:t>
      </w:r>
      <w:r w:rsidRPr="00500449">
        <w:rPr>
          <w:color w:val="000000"/>
        </w:rPr>
        <w:t>.2., wymaga złożenia przez Wykonawcę pisemnego oświadczenia o wyrażeniu zgody na przedłużenie terminu związania ofertą.</w:t>
      </w:r>
    </w:p>
    <w:p w14:paraId="2A880BFA" w14:textId="77777777" w:rsidR="00396D0F" w:rsidRPr="00500449" w:rsidRDefault="00396D0F" w:rsidP="00575230">
      <w:pPr>
        <w:suppressAutoHyphens w:val="0"/>
        <w:ind w:left="426"/>
        <w:jc w:val="both"/>
        <w:rPr>
          <w:rFonts w:cs="Tahoma"/>
          <w:lang w:eastAsia="pl-PL"/>
        </w:rPr>
      </w:pPr>
    </w:p>
    <w:p w14:paraId="40404206" w14:textId="77777777" w:rsidR="00E57062" w:rsidRPr="00500449" w:rsidRDefault="00E57062" w:rsidP="007E0FCE">
      <w:pPr>
        <w:keepNext/>
        <w:jc w:val="both"/>
        <w:outlineLvl w:val="1"/>
        <w:rPr>
          <w:rFonts w:cs="Tahoma"/>
          <w:b/>
          <w:bCs/>
          <w:color w:val="000000"/>
        </w:rPr>
      </w:pPr>
      <w:r w:rsidRPr="00500449">
        <w:rPr>
          <w:rFonts w:cs="Tahoma"/>
          <w:b/>
          <w:bCs/>
          <w:color w:val="000000"/>
        </w:rPr>
        <w:t>X</w:t>
      </w:r>
      <w:r w:rsidR="00F064AE" w:rsidRPr="00500449">
        <w:rPr>
          <w:rFonts w:cs="Tahoma"/>
          <w:b/>
          <w:bCs/>
          <w:color w:val="000000"/>
        </w:rPr>
        <w:t>I</w:t>
      </w:r>
      <w:r w:rsidR="000A2B90" w:rsidRPr="00500449">
        <w:rPr>
          <w:rFonts w:cs="Tahoma"/>
          <w:b/>
          <w:bCs/>
          <w:color w:val="000000"/>
        </w:rPr>
        <w:t>V</w:t>
      </w:r>
      <w:r w:rsidRPr="00500449">
        <w:rPr>
          <w:rFonts w:cs="Tahoma"/>
          <w:b/>
          <w:bCs/>
          <w:color w:val="000000"/>
        </w:rPr>
        <w:t>. OPIS SPOSOBU PRZYGOTOWYWANIA OFERT</w:t>
      </w:r>
      <w:r w:rsidR="00CB31EE" w:rsidRPr="00500449">
        <w:rPr>
          <w:rFonts w:cs="Tahoma"/>
          <w:b/>
          <w:bCs/>
          <w:color w:val="000000"/>
        </w:rPr>
        <w:t>Y</w:t>
      </w:r>
    </w:p>
    <w:p w14:paraId="7C31AF9A" w14:textId="77777777" w:rsidR="0013713E" w:rsidRPr="00500449" w:rsidRDefault="0013713E" w:rsidP="00310919">
      <w:pPr>
        <w:numPr>
          <w:ilvl w:val="1"/>
          <w:numId w:val="7"/>
        </w:numPr>
        <w:suppressAutoHyphens w:val="0"/>
        <w:ind w:left="567" w:hanging="567"/>
        <w:jc w:val="both"/>
        <w:rPr>
          <w:color w:val="000000"/>
        </w:rPr>
      </w:pPr>
      <w:r w:rsidRPr="00500449">
        <w:rPr>
          <w:color w:val="000000"/>
        </w:rPr>
        <w:t>Wykonawca ponosi wszelkie koszty związane z przygotowaniem i złożeniem oferty.</w:t>
      </w:r>
    </w:p>
    <w:p w14:paraId="192A9578" w14:textId="77777777" w:rsidR="00CF57C5" w:rsidRPr="00500449" w:rsidRDefault="00CF57C5" w:rsidP="00310919">
      <w:pPr>
        <w:numPr>
          <w:ilvl w:val="1"/>
          <w:numId w:val="7"/>
        </w:numPr>
        <w:suppressAutoHyphens w:val="0"/>
        <w:ind w:left="567" w:hanging="567"/>
        <w:jc w:val="both"/>
        <w:rPr>
          <w:color w:val="000000"/>
        </w:rPr>
      </w:pPr>
      <w:r w:rsidRPr="00500449">
        <w:rPr>
          <w:color w:val="000000"/>
        </w:rPr>
        <w:t>Każdy wykonawca może złożyć tylko jedną ofertę</w:t>
      </w:r>
      <w:r w:rsidR="001C560D" w:rsidRPr="00500449">
        <w:rPr>
          <w:color w:val="000000"/>
        </w:rPr>
        <w:t xml:space="preserve"> z wyjątkiem przypadków określonych w UPZP</w:t>
      </w:r>
      <w:r w:rsidR="004D3146" w:rsidRPr="00500449">
        <w:rPr>
          <w:color w:val="000000"/>
        </w:rPr>
        <w:t>.</w:t>
      </w:r>
    </w:p>
    <w:p w14:paraId="11B4CD13" w14:textId="77777777" w:rsidR="00A73619" w:rsidRPr="00500449" w:rsidRDefault="00A73619" w:rsidP="00310919">
      <w:pPr>
        <w:numPr>
          <w:ilvl w:val="1"/>
          <w:numId w:val="7"/>
        </w:numPr>
        <w:suppressAutoHyphens w:val="0"/>
        <w:ind w:left="567" w:hanging="567"/>
        <w:jc w:val="both"/>
        <w:rPr>
          <w:color w:val="000000"/>
        </w:rPr>
      </w:pPr>
      <w:r w:rsidRPr="00500449">
        <w:rPr>
          <w:color w:val="000000"/>
        </w:rPr>
        <w:lastRenderedPageBreak/>
        <w:t>Oferta</w:t>
      </w:r>
      <w:r w:rsidR="00B5727E" w:rsidRPr="00500449">
        <w:rPr>
          <w:color w:val="000000"/>
        </w:rPr>
        <w:t xml:space="preserve"> opatrzona kwalifikowanym podpisem elektronicznym, podpisem zaufanym lub podpisem osobistym oraz </w:t>
      </w:r>
      <w:r w:rsidRPr="00500449">
        <w:rPr>
          <w:color w:val="000000"/>
        </w:rPr>
        <w:t>oświadczenia i dokumenty powinny być sporządzone w języku polskim, w sposób zapewniający pełną czytelność ich treści.</w:t>
      </w:r>
    </w:p>
    <w:p w14:paraId="602C1962" w14:textId="77777777" w:rsidR="00456ECF" w:rsidRPr="00500449" w:rsidRDefault="00456ECF" w:rsidP="00310919">
      <w:pPr>
        <w:numPr>
          <w:ilvl w:val="1"/>
          <w:numId w:val="7"/>
        </w:numPr>
        <w:suppressAutoHyphens w:val="0"/>
        <w:ind w:left="567" w:hanging="567"/>
        <w:jc w:val="both"/>
        <w:rPr>
          <w:color w:val="000000"/>
        </w:rPr>
      </w:pPr>
      <w:r w:rsidRPr="00500449">
        <w:rPr>
          <w:color w:val="00000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16D6A962" w14:textId="77777777" w:rsidR="00456ECF" w:rsidRPr="00500449" w:rsidRDefault="00A73619" w:rsidP="00310919">
      <w:pPr>
        <w:numPr>
          <w:ilvl w:val="1"/>
          <w:numId w:val="7"/>
        </w:numPr>
        <w:suppressAutoHyphens w:val="0"/>
        <w:ind w:left="567" w:hanging="567"/>
        <w:jc w:val="both"/>
        <w:rPr>
          <w:color w:val="000000"/>
        </w:rPr>
      </w:pPr>
      <w:r w:rsidRPr="00500449">
        <w:rPr>
          <w:color w:val="000000"/>
        </w:rPr>
        <w:t>Oferta i dokumenty wskazane w pkt. 1</w:t>
      </w:r>
      <w:r w:rsidR="000A2B90" w:rsidRPr="00500449">
        <w:rPr>
          <w:color w:val="000000"/>
        </w:rPr>
        <w:t>4</w:t>
      </w:r>
      <w:r w:rsidRPr="00500449">
        <w:rPr>
          <w:color w:val="000000"/>
        </w:rPr>
        <w:t xml:space="preserve">.6. winny zostać złożone poprzez Platformę. </w:t>
      </w:r>
      <w:r w:rsidR="00456ECF" w:rsidRPr="00500449">
        <w:rPr>
          <w:rFonts w:eastAsia="Calibri"/>
          <w:color w:val="000000"/>
          <w:lang w:eastAsia="en-US"/>
        </w:rPr>
        <w:t>Szczegółowa instrukcja użytkownika Wykonawcy SmartPZP dostępna jest na stronie Platformy</w:t>
      </w:r>
      <w:r w:rsidR="00456ECF" w:rsidRPr="00500449">
        <w:rPr>
          <w:color w:val="000000"/>
        </w:rPr>
        <w:t xml:space="preserve"> </w:t>
      </w:r>
      <w:hyperlink r:id="rId24" w:history="1">
        <w:r w:rsidR="00456ECF" w:rsidRPr="00500449">
          <w:rPr>
            <w:rStyle w:val="Hipercze"/>
            <w:color w:val="000000"/>
          </w:rPr>
          <w:t>https://portal.smartpzp.pl/uck/elearning</w:t>
        </w:r>
      </w:hyperlink>
      <w:r w:rsidR="00456ECF" w:rsidRPr="00500449">
        <w:rPr>
          <w:color w:val="000000"/>
        </w:rPr>
        <w:t>.</w:t>
      </w:r>
    </w:p>
    <w:p w14:paraId="442CD3D7" w14:textId="77777777" w:rsidR="00456ECF" w:rsidRPr="00500449" w:rsidRDefault="00456ECF" w:rsidP="00456ECF">
      <w:pPr>
        <w:suppressAutoHyphens w:val="0"/>
        <w:ind w:left="567"/>
        <w:jc w:val="both"/>
        <w:rPr>
          <w:color w:val="000000"/>
        </w:rPr>
      </w:pPr>
    </w:p>
    <w:p w14:paraId="06C7C4A3" w14:textId="77777777" w:rsidR="000F1C2D" w:rsidRPr="00500449" w:rsidRDefault="000F1C2D" w:rsidP="00310919">
      <w:pPr>
        <w:numPr>
          <w:ilvl w:val="1"/>
          <w:numId w:val="7"/>
        </w:numPr>
        <w:suppressAutoHyphens w:val="0"/>
        <w:ind w:left="567" w:hanging="567"/>
        <w:rPr>
          <w:b/>
          <w:color w:val="000000"/>
          <w:u w:val="single"/>
        </w:rPr>
      </w:pPr>
      <w:r w:rsidRPr="00500449">
        <w:rPr>
          <w:b/>
          <w:color w:val="000000"/>
          <w:u w:val="single"/>
        </w:rPr>
        <w:t>Zamawiający wym</w:t>
      </w:r>
      <w:r w:rsidR="00AB6B15" w:rsidRPr="00500449">
        <w:rPr>
          <w:b/>
          <w:color w:val="000000"/>
          <w:u w:val="single"/>
        </w:rPr>
        <w:t xml:space="preserve">aga </w:t>
      </w:r>
      <w:r w:rsidRPr="00500449">
        <w:rPr>
          <w:b/>
          <w:color w:val="000000"/>
          <w:u w:val="single"/>
        </w:rPr>
        <w:t>załączenia w ofercie następujących dokumentów:</w:t>
      </w:r>
    </w:p>
    <w:p w14:paraId="38CF5969" w14:textId="77777777" w:rsidR="008F3258" w:rsidRPr="00500449" w:rsidRDefault="000F1C2D" w:rsidP="00310919">
      <w:pPr>
        <w:numPr>
          <w:ilvl w:val="0"/>
          <w:numId w:val="8"/>
        </w:numPr>
        <w:suppressAutoHyphens w:val="0"/>
        <w:ind w:left="426" w:hanging="284"/>
        <w:contextualSpacing/>
        <w:jc w:val="both"/>
        <w:rPr>
          <w:color w:val="000000"/>
        </w:rPr>
      </w:pPr>
      <w:bookmarkStart w:id="6" w:name="_Hlk7506410"/>
      <w:r w:rsidRPr="00500449">
        <w:rPr>
          <w:color w:val="000000"/>
        </w:rPr>
        <w:t xml:space="preserve">formularz ofertowy według druku stanowiącego załącznik nr 1  </w:t>
      </w:r>
      <w:r w:rsidR="00665124" w:rsidRPr="00500449">
        <w:rPr>
          <w:color w:val="000000"/>
        </w:rPr>
        <w:t>do SWZ,</w:t>
      </w:r>
      <w:bookmarkEnd w:id="6"/>
    </w:p>
    <w:p w14:paraId="05A5F3D4" w14:textId="77777777" w:rsidR="0099154C" w:rsidRPr="00500449" w:rsidRDefault="008D40D4" w:rsidP="00310919">
      <w:pPr>
        <w:numPr>
          <w:ilvl w:val="0"/>
          <w:numId w:val="8"/>
        </w:numPr>
        <w:suppressAutoHyphens w:val="0"/>
        <w:ind w:left="426" w:hanging="284"/>
        <w:contextualSpacing/>
        <w:jc w:val="both"/>
        <w:rPr>
          <w:color w:val="000000"/>
        </w:rPr>
      </w:pPr>
      <w:r w:rsidRPr="00500449">
        <w:rPr>
          <w:color w:val="000000"/>
        </w:rPr>
        <w:t xml:space="preserve">aktualne na dzień składania ofert oświadczenie </w:t>
      </w:r>
      <w:r w:rsidRPr="00500449">
        <w:rPr>
          <w:bCs/>
          <w:color w:val="000000"/>
          <w:lang w:val="x-none"/>
        </w:rPr>
        <w:t>o braku podstaw wykluczenia</w:t>
      </w:r>
      <w:r w:rsidR="002F49AE" w:rsidRPr="00500449">
        <w:rPr>
          <w:bCs/>
          <w:color w:val="000000"/>
        </w:rPr>
        <w:t xml:space="preserve"> </w:t>
      </w:r>
      <w:r w:rsidR="003471B2" w:rsidRPr="00500449">
        <w:rPr>
          <w:bCs/>
          <w:color w:val="000000"/>
        </w:rPr>
        <w:t xml:space="preserve">według druku stanowiącego </w:t>
      </w:r>
      <w:r w:rsidRPr="00500449">
        <w:rPr>
          <w:color w:val="000000"/>
        </w:rPr>
        <w:t xml:space="preserve">załącznik </w:t>
      </w:r>
      <w:r w:rsidR="003471B2" w:rsidRPr="00500449">
        <w:rPr>
          <w:color w:val="000000"/>
        </w:rPr>
        <w:t xml:space="preserve">nr </w:t>
      </w:r>
      <w:r w:rsidR="008F3258" w:rsidRPr="00500449">
        <w:rPr>
          <w:color w:val="000000"/>
        </w:rPr>
        <w:t>2</w:t>
      </w:r>
      <w:r w:rsidRPr="00500449">
        <w:rPr>
          <w:color w:val="000000"/>
        </w:rPr>
        <w:t xml:space="preserve"> do SWZ</w:t>
      </w:r>
    </w:p>
    <w:p w14:paraId="14E0AA74" w14:textId="77777777" w:rsidR="003471B2" w:rsidRPr="00500449" w:rsidRDefault="003471B2" w:rsidP="00310919">
      <w:pPr>
        <w:numPr>
          <w:ilvl w:val="0"/>
          <w:numId w:val="8"/>
        </w:numPr>
        <w:suppressAutoHyphens w:val="0"/>
        <w:ind w:left="426" w:hanging="284"/>
        <w:contextualSpacing/>
        <w:jc w:val="both"/>
        <w:rPr>
          <w:color w:val="000000"/>
        </w:rPr>
      </w:pPr>
      <w:r w:rsidRPr="00500449">
        <w:rPr>
          <w:color w:val="000000"/>
        </w:rPr>
        <w:t>Pełnomocnictwo</w:t>
      </w:r>
      <w:r w:rsidR="00D3624D" w:rsidRPr="00500449">
        <w:rPr>
          <w:color w:val="000000"/>
        </w:rPr>
        <w:t xml:space="preserve"> lub inny dokument potwierdzający umocowanie do reprezentowania Wykonawcy </w:t>
      </w:r>
      <w:r w:rsidRPr="00500449">
        <w:rPr>
          <w:color w:val="000000"/>
        </w:rPr>
        <w:t xml:space="preserve"> </w:t>
      </w:r>
      <w:r w:rsidR="00D3624D" w:rsidRPr="00500449">
        <w:rPr>
          <w:color w:val="000000"/>
        </w:rPr>
        <w:t>- dotyczy sytuacji, kiedy w imieniu Wykonawcy działa osoba, której umocowanie nie wynika z dokumentów rejestrowych</w:t>
      </w:r>
    </w:p>
    <w:p w14:paraId="09F7CFFA" w14:textId="77777777" w:rsidR="003471B2" w:rsidRPr="00500449" w:rsidRDefault="003471B2" w:rsidP="00310919">
      <w:pPr>
        <w:numPr>
          <w:ilvl w:val="0"/>
          <w:numId w:val="8"/>
        </w:numPr>
        <w:suppressAutoHyphens w:val="0"/>
        <w:ind w:left="426" w:hanging="284"/>
        <w:contextualSpacing/>
        <w:jc w:val="both"/>
        <w:rPr>
          <w:color w:val="000000"/>
        </w:rPr>
      </w:pPr>
      <w:r w:rsidRPr="00500449">
        <w:rPr>
          <w:color w:val="00000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500449">
        <w:rPr>
          <w:color w:val="000000"/>
        </w:rPr>
        <w:t xml:space="preserve"> – dotyczy ofert Wykonawców  wspólnie ubiegających się o udzielenie zamówienia,</w:t>
      </w:r>
    </w:p>
    <w:p w14:paraId="02F26744" w14:textId="77777777" w:rsidR="002164A4" w:rsidRPr="00500449" w:rsidRDefault="008F7076" w:rsidP="00310919">
      <w:pPr>
        <w:numPr>
          <w:ilvl w:val="0"/>
          <w:numId w:val="8"/>
        </w:numPr>
        <w:suppressAutoHyphens w:val="0"/>
        <w:ind w:left="426" w:hanging="284"/>
        <w:contextualSpacing/>
        <w:jc w:val="both"/>
        <w:rPr>
          <w:color w:val="000000"/>
        </w:rPr>
      </w:pPr>
      <w:r w:rsidRPr="00500449">
        <w:rPr>
          <w:color w:val="00000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704D15" w14:textId="77777777" w:rsidR="003A40DF" w:rsidRPr="00500449" w:rsidRDefault="003A40DF" w:rsidP="00310919">
      <w:pPr>
        <w:numPr>
          <w:ilvl w:val="0"/>
          <w:numId w:val="8"/>
        </w:numPr>
        <w:suppressAutoHyphens w:val="0"/>
        <w:ind w:left="426" w:hanging="284"/>
        <w:contextualSpacing/>
        <w:jc w:val="both"/>
        <w:rPr>
          <w:color w:val="000000"/>
        </w:rPr>
      </w:pPr>
      <w:r w:rsidRPr="00500449">
        <w:rPr>
          <w:color w:val="000000"/>
        </w:rPr>
        <w:t xml:space="preserve">Informacja Wykonawcy, że wybór jego oferty </w:t>
      </w:r>
      <w:r w:rsidRPr="00500449">
        <w:rPr>
          <w:b/>
          <w:bCs/>
          <w:color w:val="000000"/>
          <w:u w:val="single"/>
        </w:rPr>
        <w:t>będzie prowadzić</w:t>
      </w:r>
      <w:r w:rsidRPr="00500449">
        <w:rPr>
          <w:color w:val="000000"/>
        </w:rPr>
        <w:t xml:space="preserve"> do powstania u Zamawiającego obowiązku podatkowego</w:t>
      </w:r>
      <w:r w:rsidR="003C75A3" w:rsidRPr="00500449">
        <w:rPr>
          <w:color w:val="000000"/>
        </w:rPr>
        <w:t xml:space="preserve"> (jeśli dotyczy) </w:t>
      </w:r>
    </w:p>
    <w:p w14:paraId="7749ED01" w14:textId="77777777" w:rsidR="0023046F" w:rsidRPr="00500449" w:rsidRDefault="0023046F" w:rsidP="00310919">
      <w:pPr>
        <w:numPr>
          <w:ilvl w:val="1"/>
          <w:numId w:val="7"/>
        </w:numPr>
        <w:ind w:left="426" w:hanging="568"/>
        <w:jc w:val="both"/>
        <w:rPr>
          <w:color w:val="000000"/>
        </w:rPr>
      </w:pPr>
      <w:r w:rsidRPr="00500449">
        <w:rPr>
          <w:color w:val="000000"/>
        </w:rPr>
        <w:t>Oferta, oświadczenia i dokumenty wymienione w pkt 1</w:t>
      </w:r>
      <w:r w:rsidR="00FC57FA" w:rsidRPr="00500449">
        <w:rPr>
          <w:color w:val="000000"/>
        </w:rPr>
        <w:t>4</w:t>
      </w:r>
      <w:r w:rsidRPr="00500449">
        <w:rPr>
          <w:color w:val="000000"/>
        </w:rPr>
        <w:t xml:space="preserve">.6.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t>
      </w:r>
      <w:r w:rsidR="003A40DF" w:rsidRPr="00500449">
        <w:rPr>
          <w:color w:val="000000"/>
        </w:rPr>
        <w:t>wskazanych w punkcie XX1.21.7 SWZ.</w:t>
      </w:r>
      <w:r w:rsidRPr="00500449">
        <w:rPr>
          <w:color w:val="00000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A16300E" w14:textId="77777777" w:rsidR="000703D0" w:rsidRPr="00500449" w:rsidRDefault="000703D0" w:rsidP="00310919">
      <w:pPr>
        <w:numPr>
          <w:ilvl w:val="1"/>
          <w:numId w:val="7"/>
        </w:numPr>
        <w:ind w:left="426" w:hanging="568"/>
        <w:jc w:val="both"/>
        <w:rPr>
          <w:color w:val="000000"/>
        </w:rPr>
      </w:pPr>
      <w:r w:rsidRPr="00500449">
        <w:rPr>
          <w:color w:val="000000"/>
        </w:rPr>
        <w:t xml:space="preserve"> Dokumenty inne niż oświadczenia, składane w celu wskazanym w pkt </w:t>
      </w:r>
      <w:r w:rsidR="00563224" w:rsidRPr="00500449">
        <w:rPr>
          <w:color w:val="000000"/>
        </w:rPr>
        <w:t>1</w:t>
      </w:r>
      <w:r w:rsidR="00FC57FA" w:rsidRPr="00500449">
        <w:rPr>
          <w:color w:val="000000"/>
        </w:rPr>
        <w:t>4</w:t>
      </w:r>
      <w:r w:rsidR="00563224" w:rsidRPr="00500449">
        <w:rPr>
          <w:color w:val="000000"/>
        </w:rPr>
        <w:t>.6</w:t>
      </w:r>
      <w:r w:rsidRPr="00500449">
        <w:rPr>
          <w:color w:val="000000"/>
        </w:rPr>
        <w:t>., powinny zostać złożone</w:t>
      </w:r>
      <w:r w:rsidR="002D0CAD" w:rsidRPr="00500449">
        <w:rPr>
          <w:color w:val="000000"/>
        </w:rPr>
        <w:t xml:space="preserve"> w następujący sposób</w:t>
      </w:r>
      <w:r w:rsidRPr="00500449">
        <w:rPr>
          <w:color w:val="000000"/>
        </w:rPr>
        <w:t>:</w:t>
      </w:r>
    </w:p>
    <w:p w14:paraId="703E6A1E" w14:textId="77777777" w:rsidR="000703D0" w:rsidRPr="00500449" w:rsidRDefault="000703D0" w:rsidP="00500449">
      <w:pPr>
        <w:numPr>
          <w:ilvl w:val="1"/>
          <w:numId w:val="51"/>
        </w:numPr>
        <w:ind w:left="567" w:hanging="425"/>
        <w:jc w:val="both"/>
        <w:rPr>
          <w:color w:val="000000"/>
        </w:rPr>
      </w:pPr>
      <w:r w:rsidRPr="00500449">
        <w:rPr>
          <w:color w:val="000000"/>
        </w:rPr>
        <w:t>w sytuacji gdy zostały wytworzone jako dokument elektroniczny - przekazuje się ten dokument;</w:t>
      </w:r>
    </w:p>
    <w:p w14:paraId="2579E35B" w14:textId="77777777" w:rsidR="000703D0" w:rsidRPr="00500449" w:rsidRDefault="000703D0" w:rsidP="00310919">
      <w:pPr>
        <w:numPr>
          <w:ilvl w:val="1"/>
          <w:numId w:val="51"/>
        </w:numPr>
        <w:ind w:left="567" w:hanging="425"/>
        <w:jc w:val="both"/>
        <w:rPr>
          <w:color w:val="000000"/>
        </w:rPr>
      </w:pPr>
      <w:r w:rsidRPr="00500449">
        <w:rPr>
          <w:color w:val="00000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5013E79C" w14:textId="77777777" w:rsidR="000703D0" w:rsidRPr="00500449" w:rsidRDefault="000703D0" w:rsidP="00310919">
      <w:pPr>
        <w:numPr>
          <w:ilvl w:val="1"/>
          <w:numId w:val="51"/>
        </w:numPr>
        <w:ind w:left="567" w:hanging="425"/>
        <w:jc w:val="both"/>
        <w:rPr>
          <w:color w:val="000000"/>
        </w:rPr>
      </w:pPr>
      <w:r w:rsidRPr="00500449">
        <w:rPr>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6A92570" w14:textId="77777777" w:rsidR="000703D0" w:rsidRPr="00500449" w:rsidRDefault="000703D0" w:rsidP="00310919">
      <w:pPr>
        <w:numPr>
          <w:ilvl w:val="1"/>
          <w:numId w:val="51"/>
        </w:numPr>
        <w:ind w:left="567" w:hanging="425"/>
        <w:jc w:val="both"/>
        <w:rPr>
          <w:color w:val="000000"/>
        </w:rPr>
      </w:pPr>
      <w:r w:rsidRPr="00500449">
        <w:rPr>
          <w:color w:val="000000"/>
        </w:rPr>
        <w:lastRenderedPageBreak/>
        <w:t>pełnomocnictwa – mocodawca.</w:t>
      </w:r>
    </w:p>
    <w:p w14:paraId="420E0464" w14:textId="77777777" w:rsidR="000703D0" w:rsidRPr="00500449" w:rsidRDefault="000703D0" w:rsidP="00310919">
      <w:pPr>
        <w:numPr>
          <w:ilvl w:val="1"/>
          <w:numId w:val="7"/>
        </w:numPr>
        <w:ind w:left="426" w:hanging="710"/>
        <w:jc w:val="both"/>
        <w:rPr>
          <w:color w:val="000000"/>
        </w:rPr>
      </w:pPr>
      <w:r w:rsidRPr="00500449">
        <w:rPr>
          <w:color w:val="000000"/>
        </w:rPr>
        <w:t>Poświadczenia zgodności cyfrowego odwzorowania z dokumentem w postaci papierowej, o którym mowa w pkt 1</w:t>
      </w:r>
      <w:r w:rsidR="00FC57FA" w:rsidRPr="00500449">
        <w:rPr>
          <w:color w:val="000000"/>
        </w:rPr>
        <w:t>4</w:t>
      </w:r>
      <w:r w:rsidRPr="00500449">
        <w:rPr>
          <w:color w:val="000000"/>
        </w:rPr>
        <w:t>.</w:t>
      </w:r>
      <w:r w:rsidR="00795E0E" w:rsidRPr="00500449">
        <w:rPr>
          <w:color w:val="000000"/>
        </w:rPr>
        <w:t>8</w:t>
      </w:r>
      <w:r w:rsidRPr="00500449">
        <w:rPr>
          <w:color w:val="000000"/>
        </w:rPr>
        <w:t>. b) , może dokonać również notariusz.</w:t>
      </w:r>
    </w:p>
    <w:p w14:paraId="2ECB4DD7" w14:textId="77777777" w:rsidR="000703D0" w:rsidRPr="00500449" w:rsidRDefault="000703D0" w:rsidP="00310919">
      <w:pPr>
        <w:numPr>
          <w:ilvl w:val="1"/>
          <w:numId w:val="7"/>
        </w:numPr>
        <w:ind w:left="426" w:hanging="710"/>
        <w:jc w:val="both"/>
        <w:rPr>
          <w:color w:val="000000"/>
        </w:rPr>
      </w:pPr>
      <w:r w:rsidRPr="00500449">
        <w:rPr>
          <w:color w:val="000000"/>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4875FEF5" w14:textId="77777777" w:rsidR="000703D0" w:rsidRPr="00500449" w:rsidRDefault="000703D0" w:rsidP="00310919">
      <w:pPr>
        <w:numPr>
          <w:ilvl w:val="1"/>
          <w:numId w:val="7"/>
        </w:numPr>
        <w:ind w:left="426" w:hanging="852"/>
        <w:jc w:val="both"/>
      </w:pPr>
      <w:r w:rsidRPr="00500449">
        <w:t>Oferta  powinna być złożona zgodnie z wymogami zawartymi w niniejszej SWZ</w:t>
      </w:r>
    </w:p>
    <w:p w14:paraId="71C2CC46" w14:textId="77777777" w:rsidR="00602D01" w:rsidRPr="00500449" w:rsidRDefault="00602D01" w:rsidP="00310919">
      <w:pPr>
        <w:numPr>
          <w:ilvl w:val="1"/>
          <w:numId w:val="7"/>
        </w:numPr>
        <w:ind w:left="426" w:hanging="852"/>
        <w:jc w:val="both"/>
      </w:pPr>
      <w:r w:rsidRPr="00500449">
        <w:t>Zamawiający zaleca sporządzenie oferty na załączonych do SWZ wzorach formularzy lub na własnych drukach wg wzorów formularzy  dołączonych do SWZ.</w:t>
      </w:r>
    </w:p>
    <w:p w14:paraId="5923A060" w14:textId="77777777" w:rsidR="00E57062" w:rsidRPr="00500449" w:rsidRDefault="00E57062" w:rsidP="00E57062">
      <w:pPr>
        <w:tabs>
          <w:tab w:val="left" w:pos="708"/>
        </w:tabs>
        <w:rPr>
          <w:b/>
        </w:rPr>
      </w:pPr>
    </w:p>
    <w:p w14:paraId="46CC61F5" w14:textId="77777777" w:rsidR="007D6090" w:rsidRPr="00500449" w:rsidRDefault="00E57062" w:rsidP="007E0FCE">
      <w:pPr>
        <w:keepNext/>
        <w:jc w:val="both"/>
        <w:outlineLvl w:val="1"/>
        <w:rPr>
          <w:rFonts w:cs="Tahoma"/>
          <w:b/>
          <w:bCs/>
          <w:color w:val="000000"/>
        </w:rPr>
      </w:pPr>
      <w:r w:rsidRPr="00500449">
        <w:rPr>
          <w:rFonts w:cs="Tahoma"/>
          <w:b/>
          <w:bCs/>
          <w:color w:val="000000"/>
        </w:rPr>
        <w:t>X</w:t>
      </w:r>
      <w:r w:rsidR="00433ACC" w:rsidRPr="00500449">
        <w:rPr>
          <w:rFonts w:cs="Tahoma"/>
          <w:b/>
          <w:bCs/>
          <w:color w:val="000000"/>
        </w:rPr>
        <w:t>V</w:t>
      </w:r>
      <w:r w:rsidR="002B3A73" w:rsidRPr="00500449">
        <w:rPr>
          <w:rFonts w:cs="Tahoma"/>
          <w:b/>
          <w:bCs/>
          <w:color w:val="000000"/>
        </w:rPr>
        <w:t xml:space="preserve">. </w:t>
      </w:r>
      <w:r w:rsidRPr="00500449">
        <w:rPr>
          <w:rFonts w:cs="Tahoma"/>
          <w:b/>
          <w:bCs/>
          <w:color w:val="000000"/>
        </w:rPr>
        <w:t>MIEJSCE ORAZ  TERMIN SKŁADANIA I OTWARCIA OFERT</w:t>
      </w:r>
    </w:p>
    <w:p w14:paraId="29D6E11A" w14:textId="77777777" w:rsidR="007D6090" w:rsidRPr="00E84447" w:rsidRDefault="007D6090" w:rsidP="00310919">
      <w:pPr>
        <w:numPr>
          <w:ilvl w:val="1"/>
          <w:numId w:val="9"/>
        </w:numPr>
        <w:ind w:left="567" w:hanging="567"/>
        <w:jc w:val="both"/>
        <w:rPr>
          <w:color w:val="000000"/>
          <w:lang w:eastAsia="pl-PL"/>
        </w:rPr>
      </w:pPr>
      <w:r w:rsidRPr="00E84447">
        <w:rPr>
          <w:color w:val="000000"/>
          <w:lang w:eastAsia="pl-PL"/>
        </w:rPr>
        <w:t>P</w:t>
      </w:r>
      <w:r w:rsidRPr="00E84447">
        <w:rPr>
          <w:rFonts w:eastAsia="TimesNewRoman"/>
          <w:color w:val="000000"/>
          <w:lang w:eastAsia="pl-PL"/>
        </w:rPr>
        <w:t>rzekazanie oferty (zawartość oferty wskazano w  punkcie X</w:t>
      </w:r>
      <w:r w:rsidR="00F064AE" w:rsidRPr="00E84447">
        <w:rPr>
          <w:rFonts w:eastAsia="TimesNewRoman"/>
          <w:color w:val="000000"/>
          <w:lang w:eastAsia="pl-PL"/>
        </w:rPr>
        <w:t>I</w:t>
      </w:r>
      <w:r w:rsidR="00FC57FA" w:rsidRPr="00E84447">
        <w:rPr>
          <w:rFonts w:eastAsia="TimesNewRoman"/>
          <w:color w:val="000000"/>
          <w:lang w:eastAsia="pl-PL"/>
        </w:rPr>
        <w:t>V</w:t>
      </w:r>
      <w:r w:rsidRPr="00E84447">
        <w:rPr>
          <w:rFonts w:eastAsia="TimesNewRoman"/>
          <w:color w:val="000000"/>
          <w:lang w:eastAsia="pl-PL"/>
        </w:rPr>
        <w:t>.1</w:t>
      </w:r>
      <w:r w:rsidR="00FC57FA" w:rsidRPr="00E84447">
        <w:rPr>
          <w:rFonts w:eastAsia="TimesNewRoman"/>
          <w:color w:val="000000"/>
          <w:lang w:eastAsia="pl-PL"/>
        </w:rPr>
        <w:t>4</w:t>
      </w:r>
      <w:r w:rsidRPr="00E84447">
        <w:rPr>
          <w:rFonts w:eastAsia="TimesNewRoman"/>
          <w:color w:val="000000"/>
          <w:lang w:eastAsia="pl-PL"/>
        </w:rPr>
        <w:t>.</w:t>
      </w:r>
      <w:r w:rsidR="00F064AE" w:rsidRPr="00E84447">
        <w:rPr>
          <w:rFonts w:eastAsia="TimesNewRoman"/>
          <w:color w:val="000000"/>
          <w:lang w:eastAsia="pl-PL"/>
        </w:rPr>
        <w:t>6</w:t>
      </w:r>
      <w:r w:rsidRPr="00E84447">
        <w:rPr>
          <w:rFonts w:eastAsia="TimesNewRoman"/>
          <w:color w:val="000000"/>
          <w:lang w:eastAsia="pl-PL"/>
        </w:rPr>
        <w:t xml:space="preserve"> SWZ) następuje </w:t>
      </w:r>
      <w:r w:rsidRPr="00E84447">
        <w:rPr>
          <w:rFonts w:eastAsia="Calibri"/>
          <w:color w:val="000000"/>
          <w:lang w:eastAsia="en-US"/>
        </w:rPr>
        <w:t>za pośrednictwem Platformy SmartPZP (zwanej dalej: Platformą) dostępnej pod adresem</w:t>
      </w:r>
      <w:r w:rsidRPr="00E84447">
        <w:rPr>
          <w:rFonts w:eastAsia="Calibri"/>
          <w:color w:val="000000"/>
          <w:u w:val="single"/>
          <w:lang w:eastAsia="en-US"/>
        </w:rPr>
        <w:t xml:space="preserve"> </w:t>
      </w:r>
      <w:hyperlink r:id="rId25" w:history="1">
        <w:r w:rsidRPr="00E84447">
          <w:rPr>
            <w:rStyle w:val="Hipercze"/>
            <w:rFonts w:eastAsia="Calibri"/>
            <w:color w:val="000000"/>
            <w:lang w:eastAsia="en-US"/>
          </w:rPr>
          <w:t>https://portal.smartpzp.pl/uck</w:t>
        </w:r>
      </w:hyperlink>
      <w:r w:rsidRPr="00E84447">
        <w:rPr>
          <w:rFonts w:eastAsia="Calibri"/>
          <w:color w:val="000000"/>
          <w:lang w:eastAsia="en-US"/>
        </w:rPr>
        <w:t>.</w:t>
      </w:r>
    </w:p>
    <w:p w14:paraId="338667E8" w14:textId="6253F82D" w:rsidR="00900A67" w:rsidRPr="00E84447" w:rsidRDefault="00E57062" w:rsidP="00310919">
      <w:pPr>
        <w:numPr>
          <w:ilvl w:val="1"/>
          <w:numId w:val="9"/>
        </w:numPr>
        <w:ind w:left="567" w:hanging="567"/>
        <w:jc w:val="both"/>
        <w:rPr>
          <w:color w:val="000000"/>
          <w:lang w:eastAsia="pl-PL"/>
        </w:rPr>
      </w:pPr>
      <w:r w:rsidRPr="00E84447">
        <w:rPr>
          <w:b/>
          <w:bCs/>
          <w:color w:val="000000"/>
          <w:lang w:eastAsia="pl-PL"/>
        </w:rPr>
        <w:t>Termin składania ofert upływa w dniu</w:t>
      </w:r>
      <w:r w:rsidRPr="00E84447">
        <w:rPr>
          <w:color w:val="000000"/>
          <w:lang w:eastAsia="pl-PL"/>
        </w:rPr>
        <w:t xml:space="preserve"> </w:t>
      </w:r>
      <w:r w:rsidR="00606547">
        <w:rPr>
          <w:b/>
          <w:bCs/>
          <w:color w:val="000000"/>
          <w:lang w:eastAsia="pl-PL"/>
        </w:rPr>
        <w:t>1</w:t>
      </w:r>
      <w:r w:rsidR="009433CC">
        <w:rPr>
          <w:b/>
          <w:bCs/>
          <w:color w:val="000000"/>
          <w:lang w:eastAsia="pl-PL"/>
        </w:rPr>
        <w:t>9.11</w:t>
      </w:r>
      <w:r w:rsidR="002D4F9C" w:rsidRPr="00E84447">
        <w:rPr>
          <w:b/>
          <w:bCs/>
          <w:color w:val="000000"/>
          <w:lang w:eastAsia="pl-PL"/>
        </w:rPr>
        <w:t>.2021</w:t>
      </w:r>
      <w:r w:rsidRPr="00E84447">
        <w:rPr>
          <w:b/>
          <w:bCs/>
          <w:color w:val="000000"/>
          <w:lang w:eastAsia="pl-PL"/>
        </w:rPr>
        <w:t xml:space="preserve"> r</w:t>
      </w:r>
      <w:r w:rsidRPr="00E84447">
        <w:rPr>
          <w:b/>
          <w:color w:val="000000"/>
          <w:lang w:eastAsia="pl-PL"/>
        </w:rPr>
        <w:t>. o godz.1</w:t>
      </w:r>
      <w:r w:rsidR="003D167E" w:rsidRPr="00E84447">
        <w:rPr>
          <w:b/>
          <w:color w:val="000000"/>
          <w:lang w:eastAsia="pl-PL"/>
        </w:rPr>
        <w:t>0</w:t>
      </w:r>
      <w:r w:rsidRPr="00E84447">
        <w:rPr>
          <w:b/>
          <w:color w:val="000000"/>
          <w:lang w:eastAsia="pl-PL"/>
        </w:rPr>
        <w:t>.00.</w:t>
      </w:r>
      <w:r w:rsidR="00900A67" w:rsidRPr="00E84447">
        <w:rPr>
          <w:b/>
          <w:color w:val="000000"/>
          <w:lang w:eastAsia="pl-PL"/>
        </w:rPr>
        <w:t xml:space="preserve"> </w:t>
      </w:r>
    </w:p>
    <w:p w14:paraId="464CF15E" w14:textId="14FB8546" w:rsidR="00E57062" w:rsidRPr="00E84447" w:rsidRDefault="00E57062" w:rsidP="00310919">
      <w:pPr>
        <w:numPr>
          <w:ilvl w:val="1"/>
          <w:numId w:val="9"/>
        </w:numPr>
        <w:ind w:left="567" w:hanging="567"/>
        <w:jc w:val="both"/>
        <w:rPr>
          <w:color w:val="000000"/>
          <w:lang w:eastAsia="pl-PL"/>
        </w:rPr>
      </w:pPr>
      <w:r w:rsidRPr="00E84447">
        <w:rPr>
          <w:b/>
          <w:color w:val="000000"/>
          <w:lang w:eastAsia="pl-PL"/>
        </w:rPr>
        <w:t>Otwarcie ofert nastąpi</w:t>
      </w:r>
      <w:r w:rsidRPr="00E84447">
        <w:rPr>
          <w:color w:val="000000"/>
          <w:lang w:eastAsia="pl-PL"/>
        </w:rPr>
        <w:t xml:space="preserve"> w siedzibie Zamawiającego </w:t>
      </w:r>
      <w:r w:rsidR="00A841F9" w:rsidRPr="00E84447">
        <w:rPr>
          <w:color w:val="000000"/>
          <w:lang w:eastAsia="pl-PL"/>
        </w:rPr>
        <w:t xml:space="preserve">ul. Ceglana 35, 40-514 Katowice </w:t>
      </w:r>
      <w:r w:rsidRPr="00E84447">
        <w:rPr>
          <w:color w:val="000000"/>
          <w:lang w:eastAsia="pl-PL"/>
        </w:rPr>
        <w:t xml:space="preserve">w dniu </w:t>
      </w:r>
      <w:r w:rsidR="00606547">
        <w:rPr>
          <w:b/>
          <w:bCs/>
          <w:color w:val="000000"/>
          <w:lang w:eastAsia="pl-PL"/>
        </w:rPr>
        <w:t>1</w:t>
      </w:r>
      <w:r w:rsidR="009433CC">
        <w:rPr>
          <w:b/>
          <w:bCs/>
          <w:color w:val="000000"/>
          <w:lang w:eastAsia="pl-PL"/>
        </w:rPr>
        <w:t>9.11</w:t>
      </w:r>
      <w:r w:rsidR="002D4F9C" w:rsidRPr="00E84447">
        <w:rPr>
          <w:b/>
          <w:bCs/>
          <w:color w:val="000000"/>
          <w:lang w:eastAsia="pl-PL"/>
        </w:rPr>
        <w:t>.2021</w:t>
      </w:r>
      <w:r w:rsidRPr="00E84447">
        <w:rPr>
          <w:b/>
          <w:color w:val="000000"/>
          <w:lang w:eastAsia="pl-PL"/>
        </w:rPr>
        <w:t xml:space="preserve"> r. godz. 1</w:t>
      </w:r>
      <w:r w:rsidR="004106F7" w:rsidRPr="00E84447">
        <w:rPr>
          <w:b/>
          <w:color w:val="000000"/>
          <w:lang w:eastAsia="pl-PL"/>
        </w:rPr>
        <w:t>0</w:t>
      </w:r>
      <w:r w:rsidRPr="00E84447">
        <w:rPr>
          <w:b/>
          <w:color w:val="000000"/>
          <w:lang w:eastAsia="pl-PL"/>
        </w:rPr>
        <w:t>.</w:t>
      </w:r>
      <w:r w:rsidR="004106F7" w:rsidRPr="00E84447">
        <w:rPr>
          <w:b/>
          <w:color w:val="000000"/>
          <w:lang w:eastAsia="pl-PL"/>
        </w:rPr>
        <w:t>3</w:t>
      </w:r>
      <w:r w:rsidRPr="00E84447">
        <w:rPr>
          <w:b/>
          <w:color w:val="000000"/>
          <w:lang w:eastAsia="pl-PL"/>
        </w:rPr>
        <w:t>0</w:t>
      </w:r>
    </w:p>
    <w:p w14:paraId="10D484EF" w14:textId="77777777" w:rsidR="00D53750" w:rsidRPr="00500449" w:rsidRDefault="00D53750" w:rsidP="00310919">
      <w:pPr>
        <w:numPr>
          <w:ilvl w:val="1"/>
          <w:numId w:val="9"/>
        </w:numPr>
        <w:ind w:left="567" w:hanging="567"/>
        <w:jc w:val="both"/>
        <w:rPr>
          <w:color w:val="000000"/>
          <w:lang w:eastAsia="pl-PL"/>
        </w:rPr>
      </w:pPr>
      <w:r w:rsidRPr="00500449">
        <w:rPr>
          <w:color w:val="000000"/>
          <w:lang w:eastAsia="pl-PL"/>
        </w:rPr>
        <w:t>Otwarcie ofert odbywa się bez udziału Wykonawców.</w:t>
      </w:r>
    </w:p>
    <w:p w14:paraId="43FC79E0" w14:textId="77777777" w:rsidR="00D53750" w:rsidRPr="00500449" w:rsidRDefault="00D53750" w:rsidP="00310919">
      <w:pPr>
        <w:numPr>
          <w:ilvl w:val="1"/>
          <w:numId w:val="9"/>
        </w:numPr>
        <w:ind w:left="567" w:hanging="567"/>
        <w:jc w:val="both"/>
        <w:rPr>
          <w:color w:val="000000"/>
          <w:lang w:eastAsia="pl-PL"/>
        </w:rPr>
      </w:pPr>
      <w:r w:rsidRPr="00500449">
        <w:rPr>
          <w:color w:val="000000"/>
          <w:lang w:eastAsia="pl-PL"/>
        </w:rPr>
        <w:t>Zamawiający, najpóźniej przed otwarciem ofert, udostępnia na stronie internetowej prowadzonego postępowania informację o kwocie, jaką zamierza przeznaczyć na sfinansowanie zamówienia.</w:t>
      </w:r>
    </w:p>
    <w:p w14:paraId="47DC50EE" w14:textId="77777777" w:rsidR="00D53750" w:rsidRPr="00500449" w:rsidRDefault="00D53750" w:rsidP="00310919">
      <w:pPr>
        <w:numPr>
          <w:ilvl w:val="1"/>
          <w:numId w:val="9"/>
        </w:numPr>
        <w:suppressAutoHyphens w:val="0"/>
        <w:autoSpaceDE w:val="0"/>
        <w:autoSpaceDN w:val="0"/>
        <w:adjustRightInd w:val="0"/>
        <w:ind w:left="567" w:hanging="567"/>
        <w:jc w:val="both"/>
        <w:rPr>
          <w:color w:val="000000"/>
          <w:lang w:eastAsia="pl-PL"/>
        </w:rPr>
      </w:pPr>
      <w:r w:rsidRPr="00500449">
        <w:rPr>
          <w:color w:val="000000"/>
          <w:lang w:eastAsia="pl-PL"/>
        </w:rPr>
        <w:t>Zamawiający, niezwłocznie po otwarciu ofert, udostępnia na stronie internetowej prowadzonego postępowania informacje o:</w:t>
      </w:r>
    </w:p>
    <w:p w14:paraId="6A198A08" w14:textId="77777777" w:rsidR="008A6CD2" w:rsidRPr="00500449" w:rsidRDefault="00D53750" w:rsidP="00310919">
      <w:pPr>
        <w:numPr>
          <w:ilvl w:val="1"/>
          <w:numId w:val="32"/>
        </w:numPr>
        <w:suppressAutoHyphens w:val="0"/>
        <w:autoSpaceDE w:val="0"/>
        <w:autoSpaceDN w:val="0"/>
        <w:adjustRightInd w:val="0"/>
        <w:ind w:left="567" w:hanging="283"/>
        <w:jc w:val="both"/>
        <w:rPr>
          <w:color w:val="000000"/>
          <w:lang w:eastAsia="pl-PL"/>
        </w:rPr>
      </w:pPr>
      <w:r w:rsidRPr="00500449">
        <w:rPr>
          <w:color w:val="000000"/>
          <w:lang w:eastAsia="pl-PL"/>
        </w:rPr>
        <w:t>nazwach albo imionach i nazwiskach oraz siedzibach lub miejscach prowadzonej działalności gospodarczej albo miejscach zamieszkania wykonawców, których oferty zostały otwarte;</w:t>
      </w:r>
    </w:p>
    <w:p w14:paraId="70D1515C" w14:textId="77777777" w:rsidR="00D53750" w:rsidRPr="00500449" w:rsidRDefault="00D53750" w:rsidP="00310919">
      <w:pPr>
        <w:numPr>
          <w:ilvl w:val="1"/>
          <w:numId w:val="32"/>
        </w:numPr>
        <w:suppressAutoHyphens w:val="0"/>
        <w:autoSpaceDE w:val="0"/>
        <w:autoSpaceDN w:val="0"/>
        <w:adjustRightInd w:val="0"/>
        <w:ind w:left="567" w:hanging="283"/>
        <w:jc w:val="both"/>
        <w:rPr>
          <w:color w:val="000000"/>
          <w:lang w:eastAsia="pl-PL"/>
        </w:rPr>
      </w:pPr>
      <w:r w:rsidRPr="00500449">
        <w:rPr>
          <w:color w:val="000000"/>
          <w:lang w:eastAsia="pl-PL"/>
        </w:rPr>
        <w:t>cenach lub kosztach zawartych w ofertach.</w:t>
      </w:r>
    </w:p>
    <w:p w14:paraId="292B2B50" w14:textId="77777777" w:rsidR="001A16F5" w:rsidRPr="00500449" w:rsidRDefault="001A16F5" w:rsidP="00310919">
      <w:pPr>
        <w:numPr>
          <w:ilvl w:val="1"/>
          <w:numId w:val="9"/>
        </w:numPr>
        <w:suppressAutoHyphens w:val="0"/>
        <w:autoSpaceDE w:val="0"/>
        <w:autoSpaceDN w:val="0"/>
        <w:adjustRightInd w:val="0"/>
        <w:ind w:left="567" w:hanging="567"/>
        <w:jc w:val="both"/>
        <w:rPr>
          <w:color w:val="000000"/>
          <w:lang w:eastAsia="pl-PL"/>
        </w:rPr>
      </w:pPr>
      <w:r w:rsidRPr="00500449">
        <w:rPr>
          <w:color w:val="000000"/>
          <w:lang w:eastAsia="pl-PL"/>
        </w:rPr>
        <w:t>W przypadku wystąpienia awarii systemu teleinformatycznego, która spowoduje brak możliwości otwarcia ofert w terminie określonym przez Zamawiającego, otwarcie ofert nastąpi niezwłocznie po usunięciu awarii.</w:t>
      </w:r>
    </w:p>
    <w:p w14:paraId="78295D52" w14:textId="77777777" w:rsidR="007D3BB3" w:rsidRPr="00500449" w:rsidRDefault="007D3BB3" w:rsidP="00310919">
      <w:pPr>
        <w:numPr>
          <w:ilvl w:val="1"/>
          <w:numId w:val="9"/>
        </w:numPr>
        <w:suppressAutoHyphens w:val="0"/>
        <w:autoSpaceDE w:val="0"/>
        <w:autoSpaceDN w:val="0"/>
        <w:adjustRightInd w:val="0"/>
        <w:ind w:left="567" w:hanging="567"/>
        <w:jc w:val="both"/>
        <w:rPr>
          <w:color w:val="000000"/>
          <w:lang w:eastAsia="pl-PL"/>
        </w:rPr>
      </w:pPr>
      <w:r w:rsidRPr="00500449">
        <w:rPr>
          <w:color w:val="000000"/>
          <w:lang w:eastAsia="pl-PL"/>
        </w:rPr>
        <w:t>Zamawiający poinformuje o zmianie terminu otwarcia ofert na stronie internetowej prowadzonego postępowania.</w:t>
      </w:r>
    </w:p>
    <w:p w14:paraId="65EE1B02" w14:textId="77777777" w:rsidR="00D53750" w:rsidRPr="00500449" w:rsidRDefault="00D53750" w:rsidP="001A16F5">
      <w:pPr>
        <w:suppressAutoHyphens w:val="0"/>
        <w:autoSpaceDE w:val="0"/>
        <w:autoSpaceDN w:val="0"/>
        <w:adjustRightInd w:val="0"/>
        <w:jc w:val="both"/>
        <w:rPr>
          <w:color w:val="000000"/>
          <w:lang w:eastAsia="pl-PL"/>
        </w:rPr>
      </w:pPr>
    </w:p>
    <w:p w14:paraId="7A8EFE41" w14:textId="77777777" w:rsidR="00D947E3" w:rsidRPr="00500449" w:rsidRDefault="00D947E3" w:rsidP="007E0FCE">
      <w:pPr>
        <w:keepNext/>
        <w:jc w:val="both"/>
        <w:outlineLvl w:val="1"/>
        <w:rPr>
          <w:rFonts w:cs="Tahoma"/>
          <w:b/>
          <w:bCs/>
          <w:color w:val="000000"/>
        </w:rPr>
      </w:pPr>
      <w:r w:rsidRPr="00500449">
        <w:rPr>
          <w:rFonts w:cs="Tahoma"/>
          <w:b/>
          <w:bCs/>
          <w:color w:val="000000"/>
        </w:rPr>
        <w:t>X</w:t>
      </w:r>
      <w:r w:rsidR="005164C3" w:rsidRPr="00500449">
        <w:rPr>
          <w:rFonts w:cs="Tahoma"/>
          <w:b/>
          <w:bCs/>
          <w:color w:val="000000"/>
        </w:rPr>
        <w:t>V</w:t>
      </w:r>
      <w:r w:rsidR="00FC57FA" w:rsidRPr="00500449">
        <w:rPr>
          <w:rFonts w:cs="Tahoma"/>
          <w:b/>
          <w:bCs/>
          <w:color w:val="000000"/>
        </w:rPr>
        <w:t>I</w:t>
      </w:r>
      <w:r w:rsidRPr="00500449">
        <w:rPr>
          <w:rFonts w:cs="Tahoma"/>
          <w:b/>
          <w:bCs/>
          <w:color w:val="000000"/>
        </w:rPr>
        <w:t>. OPIS SPOSOBU OBLICZANIA CENY</w:t>
      </w:r>
    </w:p>
    <w:p w14:paraId="5ABCFE58" w14:textId="77777777" w:rsidR="002A54FD"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Wykonawca w przedstawionej ofercie winien zaoferować cenę ryczałtową, kompletną, jednoznaczną, która będzie ceną ostateczną</w:t>
      </w:r>
      <w:r w:rsidR="002A54FD" w:rsidRPr="00500449">
        <w:rPr>
          <w:color w:val="000000"/>
          <w:lang w:val="pl-PL"/>
        </w:rPr>
        <w:t>.</w:t>
      </w:r>
    </w:p>
    <w:p w14:paraId="1F766431" w14:textId="070EB12E" w:rsidR="003C6ED5" w:rsidRPr="00BE344A" w:rsidRDefault="008F325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rFonts w:eastAsia="Times New Roman"/>
          <w:color w:val="000000"/>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t>
      </w:r>
      <w:r w:rsidR="003C6ED5" w:rsidRPr="00500449">
        <w:rPr>
          <w:rFonts w:eastAsia="Times New Roman"/>
          <w:color w:val="000000"/>
          <w:lang w:val="pl-PL" w:eastAsia="pl-PL"/>
        </w:rPr>
        <w:t xml:space="preserve">oraz </w:t>
      </w:r>
      <w:r w:rsidR="003C6ED5" w:rsidRPr="00500449">
        <w:rPr>
          <w:color w:val="000000"/>
          <w:lang w:eastAsia="hi-IN" w:bidi="hi-IN"/>
        </w:rPr>
        <w:t>zgodnie z opisem przedmiotu zamówienia oraz wzorem umowy określonym w niniejszej SWZ.</w:t>
      </w:r>
    </w:p>
    <w:p w14:paraId="1BEE66B2" w14:textId="77777777" w:rsidR="00D947E3"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Cena </w:t>
      </w:r>
      <w:r w:rsidR="00CE2A47" w:rsidRPr="00500449">
        <w:rPr>
          <w:color w:val="000000"/>
          <w:lang w:val="pl-PL"/>
        </w:rPr>
        <w:t xml:space="preserve">ma być wyrażona </w:t>
      </w:r>
      <w:r w:rsidRPr="00500449">
        <w:rPr>
          <w:color w:val="000000"/>
          <w:lang w:val="pl-PL"/>
        </w:rPr>
        <w:t xml:space="preserve">w złotych polskich. Rozliczenia między Zamawiającym a Wykonawcą prowadzone będą w złotych polskich. </w:t>
      </w:r>
    </w:p>
    <w:p w14:paraId="23E68BAA" w14:textId="77777777" w:rsidR="009E3203" w:rsidRPr="00500449" w:rsidRDefault="004C696A"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W</w:t>
      </w:r>
      <w:r w:rsidR="003A4CF2" w:rsidRPr="00500449">
        <w:rPr>
          <w:color w:val="000000"/>
          <w:lang w:val="pl-PL"/>
        </w:rPr>
        <w:t xml:space="preserve">artości netto i  </w:t>
      </w:r>
      <w:r w:rsidR="009E3203" w:rsidRPr="00500449">
        <w:rPr>
          <w:color w:val="000000"/>
          <w:lang w:val="pl-PL"/>
        </w:rPr>
        <w:t xml:space="preserve">brutto należy podać z dokładnością do dwóch miejsc po przecinku. </w:t>
      </w:r>
    </w:p>
    <w:p w14:paraId="5E88B9CB" w14:textId="77777777" w:rsidR="00D2687B" w:rsidRPr="00500449" w:rsidRDefault="00EE5D08"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Stawka podatku VAT jest określana zgodnie z ustawą z dnia 11 marca 2004 r. o podatku od towarów i usług</w:t>
      </w:r>
      <w:r w:rsidR="00D2687B" w:rsidRPr="00500449">
        <w:rPr>
          <w:color w:val="000000"/>
          <w:lang w:val="pl-PL"/>
        </w:rPr>
        <w:t>.</w:t>
      </w:r>
    </w:p>
    <w:p w14:paraId="3E4C9410" w14:textId="77777777" w:rsidR="00D947E3"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Jeżeli Wykonawca stosuje w swojej praktyce kupieckiej upusty cenowe, to proponując je Zamawiającemu w ofercie, musi już uwzględnić je w ostatecznej cenie oferty.</w:t>
      </w:r>
    </w:p>
    <w:p w14:paraId="1AD8F232" w14:textId="77777777" w:rsidR="00D947E3" w:rsidRPr="00500449" w:rsidRDefault="00D947E3"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Przyjęte przez Wykonawcę w ofercie ceny  i stawki w złotych polskich nie będą podlegać waloryzacji w trakcie realizacji przedmiotu zamówienia z zastrzeżeniem przypadków, o których mowa w umowie i PZP. </w:t>
      </w:r>
    </w:p>
    <w:p w14:paraId="0FD02D7A" w14:textId="2318FBA8" w:rsidR="00BF2759" w:rsidRPr="00500449"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Wykonawca określa cenę realizacji zamówienia poprzez wypełnienie formularza </w:t>
      </w:r>
      <w:r w:rsidR="001F2B5F">
        <w:rPr>
          <w:color w:val="000000"/>
          <w:lang w:val="pl-PL"/>
        </w:rPr>
        <w:t xml:space="preserve">ofertowego </w:t>
      </w:r>
      <w:r w:rsidR="00972FDB" w:rsidRPr="00500449">
        <w:rPr>
          <w:color w:val="000000"/>
          <w:lang w:val="pl-PL"/>
        </w:rPr>
        <w:t xml:space="preserve"> </w:t>
      </w:r>
      <w:r w:rsidRPr="00500449">
        <w:rPr>
          <w:color w:val="000000"/>
          <w:lang w:val="pl-PL"/>
        </w:rPr>
        <w:t xml:space="preserve">stanowiącego załącznik nr </w:t>
      </w:r>
      <w:r w:rsidR="001F2B5F">
        <w:rPr>
          <w:color w:val="000000"/>
          <w:lang w:val="pl-PL"/>
        </w:rPr>
        <w:t>1</w:t>
      </w:r>
      <w:r w:rsidRPr="00500449">
        <w:rPr>
          <w:color w:val="000000"/>
          <w:lang w:val="pl-PL"/>
        </w:rPr>
        <w:t xml:space="preserve"> do SWZ</w:t>
      </w:r>
      <w:r w:rsidR="00BF2759" w:rsidRPr="00500449">
        <w:rPr>
          <w:color w:val="000000"/>
          <w:lang w:val="pl-PL"/>
        </w:rPr>
        <w:t>.</w:t>
      </w:r>
    </w:p>
    <w:p w14:paraId="406D5579" w14:textId="62972A37" w:rsidR="002D4F9C" w:rsidRDefault="0058630E"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val="pl-PL"/>
        </w:rPr>
        <w:t xml:space="preserve">W formularzu </w:t>
      </w:r>
      <w:r w:rsidR="001F2B5F">
        <w:rPr>
          <w:color w:val="000000"/>
          <w:lang w:val="pl-PL"/>
        </w:rPr>
        <w:t xml:space="preserve">ofertowym </w:t>
      </w:r>
      <w:r w:rsidR="00B855EB" w:rsidRPr="00500449">
        <w:rPr>
          <w:color w:val="000000"/>
          <w:lang w:val="pl-PL"/>
        </w:rPr>
        <w:t xml:space="preserve"> </w:t>
      </w:r>
      <w:r w:rsidR="00516ED7" w:rsidRPr="00500449">
        <w:rPr>
          <w:color w:val="000000"/>
          <w:lang w:val="pl-PL"/>
        </w:rPr>
        <w:t>w</w:t>
      </w:r>
      <w:r w:rsidRPr="00500449">
        <w:rPr>
          <w:color w:val="000000"/>
          <w:lang w:val="pl-PL"/>
        </w:rPr>
        <w:t xml:space="preserve">  pozycji  VAT</w:t>
      </w:r>
      <w:r w:rsidR="007C31C5" w:rsidRPr="00500449">
        <w:rPr>
          <w:color w:val="000000"/>
          <w:lang w:val="pl-PL"/>
        </w:rPr>
        <w:t xml:space="preserve"> </w:t>
      </w:r>
      <w:r w:rsidR="009C4786" w:rsidRPr="00500449">
        <w:rPr>
          <w:color w:val="000000"/>
          <w:lang w:val="pl-PL"/>
        </w:rPr>
        <w:t>(</w:t>
      </w:r>
      <w:r w:rsidRPr="00500449">
        <w:rPr>
          <w:color w:val="000000"/>
          <w:lang w:val="pl-PL"/>
        </w:rPr>
        <w:t>%</w:t>
      </w:r>
      <w:r w:rsidR="009C4786" w:rsidRPr="00500449">
        <w:rPr>
          <w:color w:val="000000"/>
          <w:lang w:val="pl-PL"/>
        </w:rPr>
        <w:t>)</w:t>
      </w:r>
      <w:r w:rsidRPr="00500449">
        <w:rPr>
          <w:color w:val="000000"/>
          <w:lang w:val="pl-PL"/>
        </w:rPr>
        <w:t xml:space="preserve"> dopuszcza się wpisanie zamiennie liczbowej lub procentowej wartości stawki podatku VAT.</w:t>
      </w:r>
    </w:p>
    <w:p w14:paraId="30120C90" w14:textId="77777777" w:rsidR="002D4572" w:rsidRPr="002D4572" w:rsidRDefault="002D4572" w:rsidP="002D4572">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2D4572">
        <w:rPr>
          <w:rFonts w:eastAsia="TimesNewRomanPSMT"/>
          <w:bCs/>
          <w:iCs/>
        </w:rPr>
        <w:lastRenderedPageBreak/>
        <w:t xml:space="preserve">Zamawiający dopuszcza, aby Wykonawca w formularzu ofertowym rozbił tabelkę na poszczególne pozycje np. w celu wskazania odrębnej stawki VAT itp. </w:t>
      </w:r>
    </w:p>
    <w:p w14:paraId="3D74C69E" w14:textId="0A95086E" w:rsidR="002D4F9C" w:rsidRPr="00500449" w:rsidRDefault="002D4F9C" w:rsidP="00310919">
      <w:pPr>
        <w:pStyle w:val="Tekstpodstawowywcity"/>
        <w:widowControl w:val="0"/>
        <w:numPr>
          <w:ilvl w:val="1"/>
          <w:numId w:val="10"/>
        </w:numPr>
        <w:suppressAutoHyphens w:val="0"/>
        <w:overflowPunct w:val="0"/>
        <w:autoSpaceDE w:val="0"/>
        <w:autoSpaceDN w:val="0"/>
        <w:adjustRightInd w:val="0"/>
        <w:spacing w:after="0"/>
        <w:ind w:hanging="660"/>
        <w:jc w:val="both"/>
        <w:rPr>
          <w:color w:val="000000"/>
          <w:lang w:val="pl-PL"/>
        </w:rPr>
      </w:pPr>
      <w:r w:rsidRPr="00500449">
        <w:rPr>
          <w:color w:val="000000"/>
          <w:lang w:eastAsia="pl-PL"/>
        </w:rPr>
        <w:t xml:space="preserve">Jeżeli zostanie złożona oferta, której wybór prowadziłby do powstania u Zamawiającego obowiązku podatkowego zgodnie z ustawą z dnia 11 marca 2004 r. o podatku od towarów i usług </w:t>
      </w:r>
      <w:r w:rsidR="00353A4A" w:rsidRPr="00500449">
        <w:rPr>
          <w:color w:val="000000"/>
          <w:lang w:val="pl-PL" w:eastAsia="pl-PL"/>
        </w:rPr>
        <w:t xml:space="preserve"> </w:t>
      </w:r>
      <w:r w:rsidRPr="00500449">
        <w:rPr>
          <w:color w:val="000000"/>
          <w:lang w:eastAsia="pl-PL"/>
        </w:rPr>
        <w:t>dla celów zastosowania kryterium ceny Zamawiający dolicza do przedstawionej w tej ofercie ceny kwotę podatku od towarów i usług, którą miałby obowiązek rozliczyć.</w:t>
      </w:r>
    </w:p>
    <w:p w14:paraId="43F47610"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W ofercie Wykonawca ma obowiązek:</w:t>
      </w:r>
    </w:p>
    <w:p w14:paraId="1462156A"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a) poinformowania Zamawiającego, że wybór jego oferty będzie prowadził do powstania u Zamawiającego obowiązku podatkowego;</w:t>
      </w:r>
    </w:p>
    <w:p w14:paraId="11DC2F92"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b) wskazania nazwy (rodzaju) towaru lub usługi, których dostawa lub świadczenie będą prowadziły do powstania obowiązku podatkowego;</w:t>
      </w:r>
    </w:p>
    <w:p w14:paraId="4719A006"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c) wskazania wartości towaru lub usługi objętego obowiązkiem podatkowym Zamawiającego, bez kwoty podatku;</w:t>
      </w:r>
    </w:p>
    <w:p w14:paraId="3D1CD18F"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d) wskazania stawki podatku od towarów i usług, która zgodnie z wiedzą Wykonawcy, będzie</w:t>
      </w:r>
    </w:p>
    <w:p w14:paraId="15A02A73" w14:textId="77777777" w:rsidR="002D4F9C" w:rsidRPr="00500449" w:rsidRDefault="002D4F9C" w:rsidP="002D4F9C">
      <w:pPr>
        <w:suppressAutoHyphens w:val="0"/>
        <w:autoSpaceDE w:val="0"/>
        <w:autoSpaceDN w:val="0"/>
        <w:adjustRightInd w:val="0"/>
        <w:ind w:left="480"/>
        <w:jc w:val="both"/>
        <w:rPr>
          <w:color w:val="000000"/>
          <w:lang w:eastAsia="pl-PL"/>
        </w:rPr>
      </w:pPr>
      <w:r w:rsidRPr="00500449">
        <w:rPr>
          <w:color w:val="000000"/>
          <w:lang w:eastAsia="pl-PL"/>
        </w:rPr>
        <w:t>miała zastosowanie.</w:t>
      </w:r>
    </w:p>
    <w:p w14:paraId="3C894CE7" w14:textId="77777777" w:rsidR="00111CB6" w:rsidRPr="00500449" w:rsidRDefault="00111CB6" w:rsidP="002D4F9C">
      <w:pPr>
        <w:suppressAutoHyphens w:val="0"/>
        <w:autoSpaceDE w:val="0"/>
        <w:autoSpaceDN w:val="0"/>
        <w:adjustRightInd w:val="0"/>
        <w:ind w:left="480"/>
        <w:jc w:val="both"/>
        <w:rPr>
          <w:color w:val="000000"/>
          <w:lang w:eastAsia="pl-PL"/>
        </w:rPr>
      </w:pPr>
    </w:p>
    <w:p w14:paraId="7A580C90" w14:textId="77777777" w:rsidR="00E57062" w:rsidRPr="00500449" w:rsidRDefault="00E57062" w:rsidP="007E0FCE">
      <w:pPr>
        <w:keepNext/>
        <w:jc w:val="both"/>
        <w:outlineLvl w:val="1"/>
        <w:rPr>
          <w:rFonts w:cs="Tahoma"/>
          <w:b/>
          <w:bCs/>
          <w:color w:val="000000"/>
        </w:rPr>
      </w:pPr>
      <w:r w:rsidRPr="00500449">
        <w:rPr>
          <w:rFonts w:cs="Tahoma"/>
          <w:b/>
          <w:bCs/>
          <w:color w:val="000000"/>
        </w:rPr>
        <w:t>X</w:t>
      </w:r>
      <w:r w:rsidR="005164C3" w:rsidRPr="00500449">
        <w:rPr>
          <w:rFonts w:cs="Tahoma"/>
          <w:b/>
          <w:bCs/>
          <w:color w:val="000000"/>
        </w:rPr>
        <w:t>V</w:t>
      </w:r>
      <w:r w:rsidR="00433ACC" w:rsidRPr="00500449">
        <w:rPr>
          <w:rFonts w:cs="Tahoma"/>
          <w:b/>
          <w:bCs/>
          <w:color w:val="000000"/>
        </w:rPr>
        <w:t>I</w:t>
      </w:r>
      <w:r w:rsidR="00FC57FA" w:rsidRPr="00500449">
        <w:rPr>
          <w:rFonts w:cs="Tahoma"/>
          <w:b/>
          <w:bCs/>
          <w:color w:val="000000"/>
        </w:rPr>
        <w:t>I</w:t>
      </w:r>
      <w:r w:rsidRPr="00500449">
        <w:rPr>
          <w:rFonts w:cs="Tahoma"/>
          <w:b/>
          <w:bCs/>
          <w:color w:val="000000"/>
        </w:rPr>
        <w:t xml:space="preserve">. OPIS KRYTERIÓW, KTÓRYMI ZAMAWIAJĄCY BĘDZIE SIĘ KIEROWAŁ PRZY WYBORZE OFERTY, WRAZ Z PODANIEM WAG TYCH KRYTERIÓW I SPOSOBU OCENY OFERT. </w:t>
      </w:r>
    </w:p>
    <w:p w14:paraId="1EE6D791" w14:textId="77777777" w:rsidR="008F3258" w:rsidRPr="00500449" w:rsidRDefault="008F3258" w:rsidP="008F3258">
      <w:pPr>
        <w:jc w:val="both"/>
        <w:rPr>
          <w:rFonts w:eastAsia="Times New Roman"/>
          <w:color w:val="000000"/>
        </w:rPr>
      </w:pPr>
      <w:r w:rsidRPr="00500449">
        <w:rPr>
          <w:rFonts w:eastAsia="Times New Roman"/>
          <w:color w:val="000000"/>
        </w:rPr>
        <w:t>1</w:t>
      </w:r>
      <w:r w:rsidR="00FC57FA" w:rsidRPr="00500449">
        <w:rPr>
          <w:rFonts w:eastAsia="Times New Roman"/>
          <w:color w:val="000000"/>
        </w:rPr>
        <w:t>7</w:t>
      </w:r>
      <w:r w:rsidRPr="00500449">
        <w:rPr>
          <w:rFonts w:eastAsia="Times New Roman"/>
          <w:color w:val="000000"/>
        </w:rPr>
        <w:t>.1. Przy wyborze oferty Zamawiający będzie się kierował następującymi kryteriami oceny ofert:</w:t>
      </w:r>
    </w:p>
    <w:p w14:paraId="18E894D8" w14:textId="4ABCE982" w:rsidR="00831DD1" w:rsidRPr="00500449" w:rsidRDefault="00831DD1" w:rsidP="00831DD1">
      <w:pPr>
        <w:jc w:val="both"/>
        <w:rPr>
          <w:rFonts w:eastAsia="Times New Roman"/>
          <w:bCs/>
        </w:rPr>
      </w:pPr>
      <w:r w:rsidRPr="00500449">
        <w:rPr>
          <w:rFonts w:eastAsia="Times New Roman"/>
          <w:bCs/>
        </w:rPr>
        <w:t>1)</w:t>
      </w:r>
      <w:r w:rsidRPr="00500449">
        <w:rPr>
          <w:rFonts w:eastAsia="Times New Roman"/>
          <w:bCs/>
        </w:rPr>
        <w:tab/>
        <w:t xml:space="preserve">Cena </w:t>
      </w:r>
      <w:r w:rsidRPr="00500449">
        <w:rPr>
          <w:rFonts w:eastAsia="Times New Roman"/>
          <w:bCs/>
        </w:rPr>
        <w:tab/>
      </w:r>
      <w:r w:rsidRPr="00500449">
        <w:rPr>
          <w:rFonts w:eastAsia="Times New Roman"/>
          <w:bCs/>
        </w:rPr>
        <w:tab/>
      </w:r>
      <w:r w:rsidRPr="00500449">
        <w:rPr>
          <w:rFonts w:eastAsia="Times New Roman"/>
          <w:bCs/>
        </w:rPr>
        <w:tab/>
      </w:r>
      <w:r w:rsidRPr="00500449">
        <w:rPr>
          <w:rFonts w:eastAsia="Times New Roman"/>
          <w:bCs/>
        </w:rPr>
        <w:tab/>
        <w:t xml:space="preserve">– </w:t>
      </w:r>
      <w:r w:rsidR="00500449" w:rsidRPr="00500449">
        <w:rPr>
          <w:rFonts w:eastAsia="Times New Roman"/>
          <w:bCs/>
        </w:rPr>
        <w:t>10</w:t>
      </w:r>
      <w:r w:rsidRPr="00500449">
        <w:rPr>
          <w:rFonts w:eastAsia="Times New Roman"/>
          <w:bCs/>
        </w:rPr>
        <w:t>0 %,</w:t>
      </w:r>
    </w:p>
    <w:p w14:paraId="5BAB8E70" w14:textId="77777777" w:rsidR="009F3FF3" w:rsidRPr="00EF7E58" w:rsidRDefault="009F3FF3" w:rsidP="009F3FF3">
      <w:pPr>
        <w:jc w:val="both"/>
        <w:rPr>
          <w:rFonts w:eastAsia="Times New Roman"/>
          <w:highlight w:val="yellow"/>
        </w:rPr>
      </w:pPr>
    </w:p>
    <w:p w14:paraId="5F8440FE" w14:textId="77777777" w:rsidR="009F3FF3" w:rsidRPr="00500449" w:rsidRDefault="009F3FF3" w:rsidP="009F3FF3">
      <w:pPr>
        <w:spacing w:before="120"/>
        <w:rPr>
          <w:rFonts w:eastAsia="Times New Roman"/>
          <w:b/>
          <w:bCs/>
          <w:i/>
          <w:u w:val="single"/>
        </w:rPr>
      </w:pPr>
      <w:r w:rsidRPr="00500449">
        <w:rPr>
          <w:rFonts w:eastAsia="Times New Roman"/>
          <w:b/>
          <w:bCs/>
          <w:i/>
          <w:u w:val="single"/>
        </w:rPr>
        <w:t>Sposób obliczania punktów dla poszczególnych kryteriów:</w:t>
      </w:r>
    </w:p>
    <w:p w14:paraId="6FBE3619" w14:textId="77777777" w:rsidR="009F3FF3" w:rsidRPr="00500449" w:rsidRDefault="009F3FF3" w:rsidP="009F3FF3">
      <w:pPr>
        <w:jc w:val="both"/>
        <w:rPr>
          <w:rFonts w:eastAsia="Times New Roman"/>
          <w:b/>
          <w:bCs/>
        </w:rPr>
      </w:pPr>
    </w:p>
    <w:p w14:paraId="6F2E5783" w14:textId="480727D5" w:rsidR="009F3FF3" w:rsidRPr="00500449" w:rsidRDefault="009F3FF3" w:rsidP="009F3FF3">
      <w:pPr>
        <w:jc w:val="both"/>
        <w:rPr>
          <w:rFonts w:eastAsia="Times New Roman"/>
        </w:rPr>
      </w:pPr>
      <w:r w:rsidRPr="00500449">
        <w:rPr>
          <w:rFonts w:eastAsia="Times New Roman"/>
          <w:b/>
          <w:bCs/>
        </w:rPr>
        <w:t>Ad. 1</w:t>
      </w:r>
      <w:r w:rsidRPr="00500449">
        <w:rPr>
          <w:rFonts w:eastAsia="Times New Roman"/>
          <w:bCs/>
        </w:rPr>
        <w:tab/>
      </w:r>
      <w:r w:rsidRPr="00500449">
        <w:rPr>
          <w:rFonts w:eastAsia="Times New Roman"/>
          <w:b/>
          <w:u w:val="single"/>
        </w:rPr>
        <w:t>kryterium Cena</w:t>
      </w:r>
      <w:r w:rsidRPr="00500449">
        <w:rPr>
          <w:rFonts w:eastAsia="Times New Roman"/>
          <w:u w:val="single"/>
        </w:rPr>
        <w:t xml:space="preserve"> (C)  </w:t>
      </w:r>
      <w:r w:rsidRPr="00500449">
        <w:rPr>
          <w:rFonts w:eastAsia="Times New Roman"/>
        </w:rPr>
        <w:t xml:space="preserve">– waga </w:t>
      </w:r>
      <w:r w:rsidR="00500449" w:rsidRPr="00500449">
        <w:rPr>
          <w:rFonts w:eastAsia="Times New Roman"/>
        </w:rPr>
        <w:t>10</w:t>
      </w:r>
      <w:r w:rsidR="00831DD1" w:rsidRPr="00500449">
        <w:rPr>
          <w:rFonts w:eastAsia="Times New Roman"/>
        </w:rPr>
        <w:t>0</w:t>
      </w:r>
      <w:r w:rsidRPr="00500449">
        <w:rPr>
          <w:rFonts w:eastAsia="Times New Roman"/>
        </w:rPr>
        <w:t>%</w:t>
      </w:r>
    </w:p>
    <w:p w14:paraId="5FE0354C" w14:textId="77777777" w:rsidR="009F3FF3" w:rsidRPr="00500449" w:rsidRDefault="009F3FF3" w:rsidP="009F3FF3">
      <w:pPr>
        <w:jc w:val="both"/>
        <w:rPr>
          <w:rFonts w:eastAsia="Times New Roman"/>
          <w:bCs/>
        </w:rPr>
      </w:pPr>
    </w:p>
    <w:p w14:paraId="3769966D" w14:textId="77777777" w:rsidR="009F3FF3" w:rsidRPr="00500449" w:rsidRDefault="009F3FF3" w:rsidP="009F3FF3">
      <w:pPr>
        <w:jc w:val="both"/>
        <w:rPr>
          <w:rFonts w:eastAsia="Times New Roman"/>
          <w:bCs/>
        </w:rPr>
      </w:pPr>
      <w:r w:rsidRPr="00500449">
        <w:rPr>
          <w:rFonts w:eastAsia="Times New Roman"/>
          <w:bCs/>
        </w:rPr>
        <w:t xml:space="preserve">W ramach kryterium „Cena” ocena ofert zostanie dokonana przy zastosowaniu wzoru: </w:t>
      </w:r>
    </w:p>
    <w:p w14:paraId="68BCAA10" w14:textId="77777777" w:rsidR="009F3FF3" w:rsidRPr="00500449" w:rsidRDefault="009F3FF3" w:rsidP="009F3FF3">
      <w:pPr>
        <w:jc w:val="both"/>
        <w:rPr>
          <w:rFonts w:eastAsia="Times New Roman"/>
          <w:bCs/>
        </w:rPr>
      </w:pPr>
    </w:p>
    <w:p w14:paraId="28D5192E" w14:textId="77777777" w:rsidR="009F3FF3" w:rsidRPr="00500449" w:rsidRDefault="009F3FF3" w:rsidP="009F3FF3">
      <w:pPr>
        <w:ind w:left="2124" w:firstLine="709"/>
        <w:jc w:val="both"/>
        <w:rPr>
          <w:rFonts w:eastAsia="Times New Roman"/>
          <w:bCs/>
        </w:rPr>
      </w:pPr>
      <w:r w:rsidRPr="00500449">
        <w:rPr>
          <w:rFonts w:eastAsia="Times New Roman"/>
          <w:bCs/>
        </w:rPr>
        <w:t xml:space="preserve">Cn </w:t>
      </w:r>
    </w:p>
    <w:p w14:paraId="1233CCBC" w14:textId="4FBA5DE9" w:rsidR="009F3FF3" w:rsidRPr="00500449" w:rsidRDefault="009F3FF3" w:rsidP="009F3FF3">
      <w:pPr>
        <w:ind w:left="1416" w:firstLine="709"/>
        <w:rPr>
          <w:rFonts w:eastAsia="Times New Roman"/>
          <w:bCs/>
        </w:rPr>
      </w:pPr>
      <w:r w:rsidRPr="00500449">
        <w:rPr>
          <w:rFonts w:eastAsia="Times New Roman"/>
          <w:bCs/>
        </w:rPr>
        <w:t xml:space="preserve">C = ------------ x100 x </w:t>
      </w:r>
      <w:r w:rsidR="00500449" w:rsidRPr="00500449">
        <w:rPr>
          <w:rFonts w:eastAsia="Times New Roman"/>
          <w:bCs/>
        </w:rPr>
        <w:t>100</w:t>
      </w:r>
      <w:r w:rsidRPr="00500449">
        <w:rPr>
          <w:rFonts w:eastAsia="Times New Roman"/>
          <w:bCs/>
        </w:rPr>
        <w:t> %</w:t>
      </w:r>
    </w:p>
    <w:p w14:paraId="684205A9" w14:textId="77777777" w:rsidR="009F3FF3" w:rsidRPr="00500449" w:rsidRDefault="009F3FF3" w:rsidP="009F3FF3">
      <w:pPr>
        <w:ind w:left="2124" w:firstLine="709"/>
        <w:jc w:val="both"/>
        <w:rPr>
          <w:rFonts w:eastAsia="Times New Roman"/>
          <w:bCs/>
        </w:rPr>
      </w:pPr>
      <w:r w:rsidRPr="00500449">
        <w:rPr>
          <w:rFonts w:eastAsia="Times New Roman"/>
          <w:bCs/>
        </w:rPr>
        <w:t xml:space="preserve">Co </w:t>
      </w:r>
    </w:p>
    <w:p w14:paraId="47E01B88" w14:textId="77777777" w:rsidR="009F3FF3" w:rsidRPr="00500449" w:rsidRDefault="009F3FF3" w:rsidP="009F3FF3">
      <w:pPr>
        <w:ind w:left="1418"/>
        <w:rPr>
          <w:rFonts w:eastAsia="Times New Roman"/>
          <w:bCs/>
        </w:rPr>
      </w:pPr>
      <w:r w:rsidRPr="00500449">
        <w:rPr>
          <w:rFonts w:eastAsia="Times New Roman"/>
          <w:bCs/>
        </w:rPr>
        <w:t>gdzie:</w:t>
      </w:r>
    </w:p>
    <w:p w14:paraId="7B8D02E6" w14:textId="77777777" w:rsidR="009F3FF3" w:rsidRPr="00500449" w:rsidRDefault="009F3FF3" w:rsidP="009F3FF3">
      <w:pPr>
        <w:ind w:left="1418"/>
        <w:rPr>
          <w:rFonts w:eastAsia="Times New Roman"/>
          <w:bCs/>
        </w:rPr>
      </w:pPr>
      <w:r w:rsidRPr="00500449">
        <w:rPr>
          <w:rFonts w:eastAsia="Times New Roman"/>
          <w:bCs/>
        </w:rPr>
        <w:t>C – liczba punktów w ramach kryterium „Cena”,</w:t>
      </w:r>
    </w:p>
    <w:p w14:paraId="6BB5313B" w14:textId="77777777" w:rsidR="009F3FF3" w:rsidRPr="00500449" w:rsidRDefault="009F3FF3" w:rsidP="009F3FF3">
      <w:pPr>
        <w:ind w:left="1418"/>
        <w:rPr>
          <w:rFonts w:eastAsia="Times New Roman"/>
          <w:bCs/>
        </w:rPr>
      </w:pPr>
      <w:r w:rsidRPr="00500449">
        <w:rPr>
          <w:rFonts w:eastAsia="Times New Roman"/>
          <w:bCs/>
        </w:rPr>
        <w:t>Cn - najniższa cena spośród ofert ocenianych</w:t>
      </w:r>
    </w:p>
    <w:p w14:paraId="212E920E" w14:textId="77777777" w:rsidR="009F3FF3" w:rsidRPr="00500449" w:rsidRDefault="009F3FF3" w:rsidP="009F3FF3">
      <w:pPr>
        <w:ind w:left="1418"/>
        <w:rPr>
          <w:rFonts w:eastAsia="Times New Roman"/>
          <w:bCs/>
        </w:rPr>
      </w:pPr>
      <w:r w:rsidRPr="00500449">
        <w:rPr>
          <w:rFonts w:eastAsia="Times New Roman"/>
          <w:bCs/>
        </w:rPr>
        <w:t xml:space="preserve">Co - cena oferty ocenianej </w:t>
      </w:r>
    </w:p>
    <w:p w14:paraId="12A5F30A" w14:textId="77777777" w:rsidR="009F3FF3" w:rsidRPr="00500449" w:rsidRDefault="009F3FF3" w:rsidP="009F3FF3">
      <w:pPr>
        <w:ind w:left="1418"/>
        <w:rPr>
          <w:rFonts w:eastAsia="Times New Roman"/>
          <w:bCs/>
        </w:rPr>
      </w:pPr>
    </w:p>
    <w:p w14:paraId="036972D8" w14:textId="77777777" w:rsidR="009F3FF3" w:rsidRPr="00500449" w:rsidRDefault="009F3FF3" w:rsidP="009F3FF3">
      <w:pPr>
        <w:rPr>
          <w:rFonts w:eastAsia="Times New Roman"/>
          <w:bCs/>
        </w:rPr>
      </w:pPr>
      <w:r w:rsidRPr="00500449">
        <w:rPr>
          <w:rFonts w:eastAsia="Times New Roman"/>
          <w:bCs/>
        </w:rPr>
        <w:t>Ocenie w ramach kryterium „Cena” podlegać będzie cena łączna brutto za wykonanie całego przedmiotu zamówienia podana w ofercie.</w:t>
      </w:r>
    </w:p>
    <w:p w14:paraId="7F678263" w14:textId="77777777" w:rsidR="009F3FF3" w:rsidRPr="00500449" w:rsidRDefault="009F3FF3" w:rsidP="009F3FF3">
      <w:pPr>
        <w:rPr>
          <w:rFonts w:eastAsia="Times New Roman"/>
          <w:bCs/>
        </w:rPr>
      </w:pPr>
    </w:p>
    <w:p w14:paraId="4101F977" w14:textId="43A5E25E" w:rsidR="009F3FF3" w:rsidRPr="00500449" w:rsidRDefault="009F3FF3" w:rsidP="009F3FF3">
      <w:pPr>
        <w:rPr>
          <w:rFonts w:eastAsia="Times New Roman"/>
          <w:bCs/>
        </w:rPr>
      </w:pPr>
      <w:bookmarkStart w:id="7" w:name="_Hlk495396004"/>
      <w:r w:rsidRPr="00500449">
        <w:rPr>
          <w:rFonts w:eastAsia="Times New Roman"/>
          <w:bCs/>
        </w:rPr>
        <w:t xml:space="preserve">W tym kryterium wykonawca może uzyskać maksymalnie </w:t>
      </w:r>
      <w:r w:rsidR="00500449" w:rsidRPr="00500449">
        <w:rPr>
          <w:rFonts w:eastAsia="Times New Roman"/>
          <w:bCs/>
        </w:rPr>
        <w:t>10</w:t>
      </w:r>
      <w:r w:rsidR="00831DD1" w:rsidRPr="00500449">
        <w:rPr>
          <w:rFonts w:eastAsia="Times New Roman"/>
          <w:bCs/>
        </w:rPr>
        <w:t>0</w:t>
      </w:r>
      <w:r w:rsidRPr="00500449">
        <w:rPr>
          <w:rFonts w:eastAsia="Times New Roman"/>
          <w:bCs/>
        </w:rPr>
        <w:t xml:space="preserve"> punktów. </w:t>
      </w:r>
    </w:p>
    <w:bookmarkEnd w:id="7"/>
    <w:p w14:paraId="03CC1A7C" w14:textId="77777777" w:rsidR="009F3FF3" w:rsidRPr="00500449" w:rsidRDefault="009F3FF3" w:rsidP="009F3FF3">
      <w:pPr>
        <w:tabs>
          <w:tab w:val="left" w:pos="142"/>
        </w:tabs>
        <w:suppressAutoHyphens w:val="0"/>
        <w:jc w:val="both"/>
        <w:rPr>
          <w:rFonts w:eastAsia="Times New Roman"/>
        </w:rPr>
      </w:pPr>
      <w:r w:rsidRPr="00500449">
        <w:rPr>
          <w:rFonts w:eastAsia="Times New Roman"/>
        </w:rPr>
        <w:t xml:space="preserve"> </w:t>
      </w:r>
    </w:p>
    <w:p w14:paraId="402ABBBF" w14:textId="4AB8F4BA" w:rsidR="004172B7" w:rsidRPr="00500449" w:rsidRDefault="009F3FF3" w:rsidP="00500449">
      <w:pPr>
        <w:tabs>
          <w:tab w:val="left" w:pos="142"/>
        </w:tabs>
        <w:ind w:left="567" w:hanging="567"/>
        <w:jc w:val="both"/>
        <w:rPr>
          <w:rFonts w:eastAsia="Times New Roman"/>
        </w:rPr>
      </w:pPr>
      <w:r w:rsidRPr="00500449">
        <w:rPr>
          <w:rFonts w:eastAsia="Times New Roman"/>
        </w:rPr>
        <w:t>1</w:t>
      </w:r>
      <w:r w:rsidR="004172B7" w:rsidRPr="00500449">
        <w:rPr>
          <w:rFonts w:eastAsia="Times New Roman"/>
        </w:rPr>
        <w:t>7</w:t>
      </w:r>
      <w:r w:rsidRPr="00500449">
        <w:rPr>
          <w:rFonts w:eastAsia="Times New Roman"/>
        </w:rPr>
        <w:t xml:space="preserve">.2. Za najkorzystniejszą ofertę zostanie uznana oferta, która uzyskała łącznie najwyższą liczbę </w:t>
      </w:r>
      <w:r w:rsidR="004172B7" w:rsidRPr="00500449">
        <w:rPr>
          <w:rFonts w:eastAsia="Times New Roman"/>
        </w:rPr>
        <w:t xml:space="preserve">punktów </w:t>
      </w:r>
      <w:r w:rsidR="00500449" w:rsidRPr="00500449">
        <w:rPr>
          <w:rFonts w:eastAsia="Times New Roman"/>
        </w:rPr>
        <w:t xml:space="preserve">w kryterium cena. </w:t>
      </w:r>
    </w:p>
    <w:p w14:paraId="42717424" w14:textId="77777777" w:rsidR="004172B7" w:rsidRPr="00500449" w:rsidRDefault="004172B7" w:rsidP="009F3FF3">
      <w:pPr>
        <w:tabs>
          <w:tab w:val="left" w:pos="142"/>
        </w:tabs>
        <w:ind w:left="567" w:hanging="567"/>
        <w:jc w:val="both"/>
        <w:rPr>
          <w:rFonts w:eastAsia="Times New Roman"/>
        </w:rPr>
      </w:pPr>
    </w:p>
    <w:p w14:paraId="1581562F" w14:textId="14F0462C" w:rsidR="004C696A" w:rsidRPr="00500449" w:rsidRDefault="004C696A" w:rsidP="004C696A">
      <w:pPr>
        <w:suppressAutoHyphens w:val="0"/>
        <w:autoSpaceDE w:val="0"/>
        <w:autoSpaceDN w:val="0"/>
        <w:adjustRightInd w:val="0"/>
        <w:jc w:val="both"/>
        <w:rPr>
          <w:color w:val="000000"/>
          <w:lang w:eastAsia="pl-PL"/>
        </w:rPr>
      </w:pPr>
      <w:r w:rsidRPr="00500449">
        <w:rPr>
          <w:color w:val="000000"/>
          <w:lang w:eastAsia="pl-PL"/>
        </w:rPr>
        <w:t>Jeżeli zostanie złożona oferta, której wybór prowadziłby do powstania u Zamawiającego</w:t>
      </w:r>
      <w:r w:rsidR="002D4F9C" w:rsidRPr="00500449">
        <w:rPr>
          <w:color w:val="000000"/>
          <w:lang w:eastAsia="pl-PL"/>
        </w:rPr>
        <w:t xml:space="preserve"> </w:t>
      </w:r>
      <w:r w:rsidRPr="00500449">
        <w:rPr>
          <w:color w:val="000000"/>
          <w:lang w:eastAsia="pl-PL"/>
        </w:rPr>
        <w:t>obowiązku podatkowego zgodnie z ustawą z dnia 11 marca 2004 r. o podatku od towarów</w:t>
      </w:r>
      <w:r w:rsidR="002D4F9C" w:rsidRPr="00500449">
        <w:rPr>
          <w:color w:val="000000"/>
          <w:lang w:eastAsia="pl-PL"/>
        </w:rPr>
        <w:t xml:space="preserve"> </w:t>
      </w:r>
      <w:r w:rsidRPr="00500449">
        <w:rPr>
          <w:color w:val="000000"/>
          <w:lang w:eastAsia="pl-PL"/>
        </w:rPr>
        <w:t>i usług, dla celów zastosowania kryterium ceny</w:t>
      </w:r>
      <w:r w:rsidR="002D4F9C" w:rsidRPr="00500449">
        <w:rPr>
          <w:color w:val="000000"/>
          <w:lang w:eastAsia="pl-PL"/>
        </w:rPr>
        <w:t xml:space="preserve"> </w:t>
      </w:r>
      <w:r w:rsidRPr="00500449">
        <w:rPr>
          <w:color w:val="000000"/>
          <w:lang w:eastAsia="pl-PL"/>
        </w:rPr>
        <w:t>Zamawiający dolicza do przedstawionej w tej ofercie ceny kwotę podatku od towarów i</w:t>
      </w:r>
      <w:r w:rsidR="002D4F9C" w:rsidRPr="00500449">
        <w:rPr>
          <w:color w:val="000000"/>
          <w:lang w:eastAsia="pl-PL"/>
        </w:rPr>
        <w:t xml:space="preserve"> </w:t>
      </w:r>
      <w:r w:rsidRPr="00500449">
        <w:rPr>
          <w:color w:val="000000"/>
          <w:lang w:eastAsia="pl-PL"/>
        </w:rPr>
        <w:t>usług, którą miałby obowiązek rozliczyć.</w:t>
      </w:r>
    </w:p>
    <w:p w14:paraId="1DD3F908" w14:textId="77777777" w:rsidR="004C696A" w:rsidRPr="00500449" w:rsidRDefault="004C696A" w:rsidP="004C696A">
      <w:pPr>
        <w:suppressAutoHyphens w:val="0"/>
        <w:autoSpaceDE w:val="0"/>
        <w:autoSpaceDN w:val="0"/>
        <w:adjustRightInd w:val="0"/>
        <w:jc w:val="both"/>
        <w:rPr>
          <w:color w:val="000000"/>
          <w:lang w:eastAsia="pl-PL"/>
        </w:rPr>
      </w:pPr>
    </w:p>
    <w:p w14:paraId="680564F8" w14:textId="77777777" w:rsidR="004C696A" w:rsidRPr="00500449" w:rsidRDefault="004C696A" w:rsidP="004C696A">
      <w:pPr>
        <w:suppressAutoHyphens w:val="0"/>
        <w:autoSpaceDE w:val="0"/>
        <w:autoSpaceDN w:val="0"/>
        <w:adjustRightInd w:val="0"/>
        <w:jc w:val="both"/>
        <w:rPr>
          <w:b/>
          <w:bCs/>
          <w:color w:val="000000"/>
          <w:lang w:eastAsia="pl-PL"/>
        </w:rPr>
      </w:pPr>
      <w:r w:rsidRPr="00500449">
        <w:rPr>
          <w:b/>
          <w:bCs/>
          <w:color w:val="00000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31FF7FB9" w14:textId="77777777" w:rsidR="008F3258" w:rsidRPr="00500449" w:rsidRDefault="008F3258" w:rsidP="006437FC">
      <w:pPr>
        <w:tabs>
          <w:tab w:val="left" w:pos="567"/>
          <w:tab w:val="left" w:pos="851"/>
        </w:tabs>
        <w:ind w:left="284" w:hanging="284"/>
        <w:jc w:val="both"/>
        <w:rPr>
          <w:rFonts w:eastAsia="Times New Roman"/>
          <w:color w:val="FF0000"/>
        </w:rPr>
      </w:pPr>
    </w:p>
    <w:p w14:paraId="31D398D3" w14:textId="77777777" w:rsidR="00E57062" w:rsidRPr="00500449" w:rsidRDefault="00E57062" w:rsidP="007E0FCE">
      <w:pPr>
        <w:keepNext/>
        <w:jc w:val="both"/>
        <w:outlineLvl w:val="1"/>
        <w:rPr>
          <w:rFonts w:cs="Tahoma"/>
          <w:b/>
          <w:bCs/>
          <w:color w:val="000000"/>
        </w:rPr>
      </w:pPr>
      <w:r w:rsidRPr="00500449">
        <w:rPr>
          <w:rFonts w:cs="Tahoma"/>
          <w:b/>
          <w:bCs/>
          <w:color w:val="000000"/>
        </w:rPr>
        <w:lastRenderedPageBreak/>
        <w:t>XV</w:t>
      </w:r>
      <w:r w:rsidR="00433ACC" w:rsidRPr="00500449">
        <w:rPr>
          <w:rFonts w:cs="Tahoma"/>
          <w:b/>
          <w:bCs/>
          <w:color w:val="000000"/>
        </w:rPr>
        <w:t>I</w:t>
      </w:r>
      <w:r w:rsidR="00EE522F" w:rsidRPr="00500449">
        <w:rPr>
          <w:rFonts w:cs="Tahoma"/>
          <w:b/>
          <w:bCs/>
          <w:color w:val="000000"/>
        </w:rPr>
        <w:t>I</w:t>
      </w:r>
      <w:r w:rsidR="00FC57FA" w:rsidRPr="00500449">
        <w:rPr>
          <w:rFonts w:cs="Tahoma"/>
          <w:b/>
          <w:bCs/>
          <w:color w:val="000000"/>
        </w:rPr>
        <w:t>I</w:t>
      </w:r>
      <w:r w:rsidRPr="00500449">
        <w:rPr>
          <w:rFonts w:cs="Tahoma"/>
          <w:b/>
          <w:bCs/>
          <w:color w:val="000000"/>
        </w:rPr>
        <w:t xml:space="preserve">. INFORMACJE O FORMALNOŚCIACH, JAKIE </w:t>
      </w:r>
      <w:r w:rsidR="00E333D5" w:rsidRPr="00500449">
        <w:rPr>
          <w:rFonts w:cs="Tahoma"/>
          <w:b/>
          <w:bCs/>
          <w:color w:val="000000"/>
        </w:rPr>
        <w:t xml:space="preserve">MUSZĄ </w:t>
      </w:r>
      <w:r w:rsidRPr="00500449">
        <w:rPr>
          <w:rFonts w:cs="Tahoma"/>
          <w:b/>
          <w:bCs/>
          <w:color w:val="000000"/>
        </w:rPr>
        <w:t xml:space="preserve"> ZOSTAĆ DOPEŁNIONE PO WYBORZE OFERTY W CELU ZAWARCIA UMOWY W SPRAWIE ZAMÓWIENIA PUBLICZNEGO</w:t>
      </w:r>
    </w:p>
    <w:p w14:paraId="1D9AAE79" w14:textId="77777777" w:rsidR="00E9470C" w:rsidRPr="00500449" w:rsidRDefault="00F11337"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Zawarcie umowy z wybranym Wykonawcą nastąpi na zasadach określonych we wzorze umowy</w:t>
      </w:r>
      <w:r w:rsidR="00220362" w:rsidRPr="00500449">
        <w:rPr>
          <w:rFonts w:cs="Tahoma"/>
          <w:color w:val="000000"/>
          <w:lang w:eastAsia="pl-PL"/>
        </w:rPr>
        <w:t xml:space="preserve"> (załącznik nr </w:t>
      </w:r>
      <w:r w:rsidR="006E26AD" w:rsidRPr="00500449">
        <w:rPr>
          <w:rFonts w:cs="Tahoma"/>
          <w:color w:val="000000"/>
          <w:lang w:eastAsia="pl-PL"/>
        </w:rPr>
        <w:t>3</w:t>
      </w:r>
      <w:r w:rsidR="00220362" w:rsidRPr="00500449">
        <w:rPr>
          <w:rFonts w:cs="Tahoma"/>
          <w:color w:val="000000"/>
          <w:lang w:eastAsia="pl-PL"/>
        </w:rPr>
        <w:t>)</w:t>
      </w:r>
      <w:r w:rsidR="009A0D69" w:rsidRPr="00500449">
        <w:rPr>
          <w:rFonts w:cs="Tahoma"/>
          <w:color w:val="000000"/>
          <w:lang w:eastAsia="pl-PL"/>
        </w:rPr>
        <w:t>.</w:t>
      </w:r>
    </w:p>
    <w:p w14:paraId="522406F0" w14:textId="77777777" w:rsidR="00220362" w:rsidRPr="00500449" w:rsidRDefault="00E57062"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 xml:space="preserve">Zamawiający zawrze  umowę w sprawie zamówienia publicznego w terminie  nie krótszym niż </w:t>
      </w:r>
      <w:r w:rsidR="008A2BB4" w:rsidRPr="00500449">
        <w:rPr>
          <w:rFonts w:cs="Tahoma"/>
          <w:color w:val="000000"/>
          <w:lang w:eastAsia="pl-PL"/>
        </w:rPr>
        <w:t>5</w:t>
      </w:r>
      <w:r w:rsidRPr="00500449">
        <w:rPr>
          <w:rFonts w:cs="Tahoma"/>
          <w:color w:val="000000"/>
          <w:lang w:eastAsia="pl-PL"/>
        </w:rPr>
        <w:t xml:space="preserve"> dni od dnia przesłania zawiadomienia o wyborze najkorzystniejszej oferty, jeżeli zawiadomienie to zostało przesłane przy użyciu  środków komunikacji elektronicznej</w:t>
      </w:r>
      <w:r w:rsidR="00F070AC" w:rsidRPr="00500449">
        <w:rPr>
          <w:rFonts w:cs="Tahoma"/>
          <w:color w:val="000000"/>
          <w:lang w:eastAsia="pl-PL"/>
        </w:rPr>
        <w:t xml:space="preserve"> </w:t>
      </w:r>
      <w:r w:rsidR="00672073" w:rsidRPr="00500449">
        <w:rPr>
          <w:rFonts w:cs="Tahoma"/>
          <w:color w:val="000000"/>
          <w:lang w:eastAsia="pl-PL"/>
        </w:rPr>
        <w:t xml:space="preserve">z zastrzeżeniem art. </w:t>
      </w:r>
      <w:r w:rsidR="006A0BE3" w:rsidRPr="00500449">
        <w:rPr>
          <w:rFonts w:cs="Tahoma"/>
          <w:color w:val="000000"/>
          <w:lang w:eastAsia="pl-PL"/>
        </w:rPr>
        <w:t xml:space="preserve">577 </w:t>
      </w:r>
      <w:r w:rsidR="00672073" w:rsidRPr="00500449">
        <w:rPr>
          <w:rFonts w:cs="Tahoma"/>
          <w:color w:val="000000"/>
          <w:lang w:eastAsia="pl-PL"/>
        </w:rPr>
        <w:t>PZP</w:t>
      </w:r>
      <w:r w:rsidRPr="00500449">
        <w:rPr>
          <w:rFonts w:cs="Tahoma"/>
          <w:color w:val="000000"/>
          <w:lang w:eastAsia="pl-PL"/>
        </w:rPr>
        <w:t>. Zamawiający może zawrzeć umowę w sprawie zamówienia publicznego przed upływem ww. terminów, jeżeli w postępowaniu o udzielenie zamówienia złożono tylko jedn</w:t>
      </w:r>
      <w:r w:rsidR="00E04F4E" w:rsidRPr="00500449">
        <w:rPr>
          <w:rFonts w:cs="Tahoma"/>
          <w:color w:val="000000"/>
          <w:lang w:eastAsia="pl-PL"/>
        </w:rPr>
        <w:t>ą</w:t>
      </w:r>
      <w:r w:rsidRPr="00500449">
        <w:rPr>
          <w:rFonts w:cs="Tahoma"/>
          <w:color w:val="000000"/>
          <w:lang w:eastAsia="pl-PL"/>
        </w:rPr>
        <w:t xml:space="preserve"> ofertę. </w:t>
      </w:r>
    </w:p>
    <w:p w14:paraId="4B2AFAC1" w14:textId="77777777" w:rsidR="00295E41" w:rsidRPr="00500449" w:rsidRDefault="00295E41" w:rsidP="00310919">
      <w:pPr>
        <w:numPr>
          <w:ilvl w:val="1"/>
          <w:numId w:val="11"/>
        </w:numPr>
        <w:suppressAutoHyphens w:val="0"/>
        <w:ind w:left="284" w:hanging="568"/>
        <w:jc w:val="both"/>
        <w:rPr>
          <w:rFonts w:cs="Tahoma"/>
          <w:lang w:eastAsia="pl-PL"/>
        </w:rPr>
      </w:pPr>
      <w:r w:rsidRPr="00500449">
        <w:rPr>
          <w:rFonts w:cs="Tahoma"/>
        </w:rPr>
        <w:t>Jeżeli wybrana oferta została złożona przez wykonawców, o których mowa w art. 58 PZP Zamawiający może żądać przed zawarciem umowy w sprawie niniejszego zamówienia kopii umowy regulującej współpracę tych wykonawców.</w:t>
      </w:r>
    </w:p>
    <w:p w14:paraId="4AE2A896" w14:textId="77777777" w:rsidR="001954D1" w:rsidRPr="00500449" w:rsidRDefault="001954D1"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Miejsce i termin podpisania umowy zamawiający wskaże wybranemu w wyniku niniejszego postępowania wykonawcy</w:t>
      </w:r>
      <w:r w:rsidR="00986735" w:rsidRPr="00500449">
        <w:rPr>
          <w:rFonts w:cs="Tahoma"/>
          <w:color w:val="000000"/>
          <w:lang w:eastAsia="pl-PL"/>
        </w:rPr>
        <w:t xml:space="preserve"> lub przekaże umowę do podpisu listownie</w:t>
      </w:r>
      <w:r w:rsidRPr="00500449">
        <w:rPr>
          <w:rFonts w:cs="Tahoma"/>
          <w:color w:val="000000"/>
          <w:lang w:eastAsia="pl-PL"/>
        </w:rPr>
        <w:t xml:space="preserve">. </w:t>
      </w:r>
    </w:p>
    <w:p w14:paraId="746A6099" w14:textId="77777777" w:rsidR="00996FDF" w:rsidRPr="00500449" w:rsidRDefault="00400E9E" w:rsidP="00310919">
      <w:pPr>
        <w:numPr>
          <w:ilvl w:val="1"/>
          <w:numId w:val="11"/>
        </w:numPr>
        <w:suppressAutoHyphens w:val="0"/>
        <w:ind w:left="284" w:hanging="568"/>
        <w:jc w:val="both"/>
        <w:rPr>
          <w:rFonts w:cs="Tahoma"/>
          <w:color w:val="000000"/>
          <w:lang w:eastAsia="pl-PL"/>
        </w:rPr>
      </w:pPr>
      <w:r w:rsidRPr="00500449">
        <w:rPr>
          <w:rFonts w:cs="Tahoma"/>
          <w:color w:val="000000"/>
          <w:lang w:eastAsia="pl-PL"/>
        </w:rPr>
        <w:t>Jeżeli Wykonawca, któr</w:t>
      </w:r>
      <w:r w:rsidR="00960000" w:rsidRPr="00500449">
        <w:rPr>
          <w:rFonts w:cs="Tahoma"/>
          <w:color w:val="000000"/>
          <w:lang w:eastAsia="pl-PL"/>
        </w:rPr>
        <w:t xml:space="preserve">ego oferta została wybrana jako najkorzystniejsza, </w:t>
      </w:r>
      <w:r w:rsidRPr="00500449">
        <w:rPr>
          <w:rFonts w:cs="Tahoma"/>
          <w:color w:val="000000"/>
          <w:lang w:eastAsia="pl-PL"/>
        </w:rPr>
        <w:t>uchyl</w:t>
      </w:r>
      <w:r w:rsidR="00960000" w:rsidRPr="00500449">
        <w:rPr>
          <w:rFonts w:cs="Tahoma"/>
          <w:color w:val="000000"/>
          <w:lang w:eastAsia="pl-PL"/>
        </w:rPr>
        <w:t xml:space="preserve">a </w:t>
      </w:r>
      <w:r w:rsidRPr="00500449">
        <w:rPr>
          <w:rFonts w:cs="Tahoma"/>
          <w:color w:val="000000"/>
          <w:lang w:eastAsia="pl-PL"/>
        </w:rPr>
        <w:t xml:space="preserve">się od zawarcia umowy </w:t>
      </w:r>
      <w:r w:rsidR="00960000" w:rsidRPr="00500449">
        <w:rPr>
          <w:rFonts w:cs="Tahoma"/>
          <w:color w:val="000000"/>
          <w:lang w:eastAsia="pl-PL"/>
        </w:rPr>
        <w:t xml:space="preserve">lub nie wnosi wymaganego zabezpieczenia należytego wykonania umowy (jeśli było wymagane), </w:t>
      </w:r>
      <w:r w:rsidRPr="00500449">
        <w:rPr>
          <w:rFonts w:cs="Tahoma"/>
          <w:color w:val="000000"/>
          <w:lang w:eastAsia="pl-PL"/>
        </w:rPr>
        <w:t>Zamawiając</w:t>
      </w:r>
      <w:r w:rsidR="001E5EA5" w:rsidRPr="00500449">
        <w:rPr>
          <w:rFonts w:cs="Tahoma"/>
          <w:color w:val="000000"/>
          <w:lang w:eastAsia="pl-PL"/>
        </w:rPr>
        <w:t xml:space="preserve">y może </w:t>
      </w:r>
      <w:r w:rsidR="00960000" w:rsidRPr="00500449">
        <w:rPr>
          <w:rFonts w:cs="Tahoma"/>
          <w:color w:val="000000"/>
          <w:lang w:eastAsia="pl-PL"/>
        </w:rPr>
        <w:t xml:space="preserve">dokonać ponownego badania i oceny ofert </w:t>
      </w:r>
      <w:r w:rsidRPr="00500449">
        <w:rPr>
          <w:rFonts w:cs="Tahoma"/>
          <w:color w:val="000000"/>
          <w:lang w:eastAsia="pl-PL"/>
        </w:rPr>
        <w:t xml:space="preserve">spośród </w:t>
      </w:r>
      <w:r w:rsidR="00960000" w:rsidRPr="00500449">
        <w:rPr>
          <w:rFonts w:cs="Tahoma"/>
          <w:color w:val="000000"/>
          <w:lang w:eastAsia="pl-PL"/>
        </w:rPr>
        <w:t xml:space="preserve">ofert </w:t>
      </w:r>
      <w:r w:rsidRPr="00500449">
        <w:rPr>
          <w:rFonts w:cs="Tahoma"/>
          <w:color w:val="000000"/>
          <w:lang w:eastAsia="pl-PL"/>
        </w:rPr>
        <w:t xml:space="preserve">pozostałych </w:t>
      </w:r>
      <w:r w:rsidR="00B57A86" w:rsidRPr="00500449">
        <w:rPr>
          <w:rFonts w:cs="Tahoma"/>
          <w:color w:val="000000"/>
          <w:lang w:eastAsia="pl-PL"/>
        </w:rPr>
        <w:t>w postępowaniu Wykonawców albo unieważnić postępowanie</w:t>
      </w:r>
      <w:r w:rsidRPr="00500449">
        <w:rPr>
          <w:rFonts w:cs="Tahoma"/>
          <w:color w:val="000000"/>
          <w:lang w:eastAsia="pl-PL"/>
        </w:rPr>
        <w:t>.</w:t>
      </w:r>
    </w:p>
    <w:p w14:paraId="3008D32E" w14:textId="77777777" w:rsidR="009A0D69" w:rsidRPr="0005302F" w:rsidRDefault="009A0D69" w:rsidP="009A0D69">
      <w:pPr>
        <w:suppressAutoHyphens w:val="0"/>
        <w:ind w:left="284"/>
        <w:jc w:val="both"/>
        <w:rPr>
          <w:rFonts w:cs="Tahoma"/>
          <w:color w:val="000000"/>
          <w:lang w:eastAsia="pl-PL"/>
        </w:rPr>
      </w:pPr>
    </w:p>
    <w:p w14:paraId="5D9A6074" w14:textId="77777777" w:rsidR="002B3BAF" w:rsidRPr="0005302F" w:rsidRDefault="002B3BAF" w:rsidP="007E0FCE">
      <w:pPr>
        <w:keepNext/>
        <w:jc w:val="both"/>
        <w:outlineLvl w:val="1"/>
        <w:rPr>
          <w:rFonts w:cs="Tahoma"/>
          <w:b/>
          <w:bCs/>
          <w:color w:val="000000"/>
        </w:rPr>
      </w:pPr>
      <w:r w:rsidRPr="0005302F">
        <w:rPr>
          <w:rFonts w:cs="Tahoma"/>
          <w:b/>
          <w:bCs/>
          <w:color w:val="000000"/>
        </w:rPr>
        <w:t>X</w:t>
      </w:r>
      <w:r w:rsidR="00FC57FA" w:rsidRPr="0005302F">
        <w:rPr>
          <w:rFonts w:cs="Tahoma"/>
          <w:b/>
          <w:bCs/>
          <w:color w:val="000000"/>
        </w:rPr>
        <w:t>IX</w:t>
      </w:r>
      <w:r w:rsidRPr="0005302F">
        <w:rPr>
          <w:rFonts w:cs="Tahoma"/>
          <w:b/>
          <w:bCs/>
          <w:color w:val="000000"/>
        </w:rPr>
        <w:t>. WYMAGANIA DOTYCZĄCE ZABEZPIECZENIA NALEŻYTEGO WYKONANIA UMOWY</w:t>
      </w:r>
    </w:p>
    <w:p w14:paraId="06732CB1" w14:textId="77777777" w:rsidR="008A7B88" w:rsidRPr="0005302F" w:rsidRDefault="008A7B88" w:rsidP="007E0FCE">
      <w:pPr>
        <w:suppressAutoHyphens w:val="0"/>
        <w:ind w:left="284"/>
        <w:jc w:val="both"/>
        <w:rPr>
          <w:rFonts w:cs="Tahoma"/>
          <w:color w:val="000000"/>
          <w:lang w:eastAsia="pl-PL"/>
        </w:rPr>
      </w:pPr>
      <w:r w:rsidRPr="0005302F">
        <w:rPr>
          <w:rFonts w:cs="Tahoma"/>
          <w:color w:val="000000"/>
          <w:lang w:eastAsia="pl-PL"/>
        </w:rPr>
        <w:t>Zamawiający nie wymaga wniesienia zabezpieczenia należytego wykonania umowy.</w:t>
      </w:r>
    </w:p>
    <w:p w14:paraId="0B864105" w14:textId="77777777" w:rsidR="007E0FCE" w:rsidRPr="0005302F" w:rsidRDefault="007E0FCE" w:rsidP="007E0FCE">
      <w:pPr>
        <w:suppressAutoHyphens w:val="0"/>
        <w:ind w:left="284"/>
        <w:jc w:val="both"/>
        <w:rPr>
          <w:rFonts w:cs="Tahoma"/>
          <w:color w:val="000000"/>
          <w:lang w:eastAsia="pl-PL"/>
        </w:rPr>
      </w:pPr>
    </w:p>
    <w:p w14:paraId="38791191" w14:textId="77777777" w:rsidR="009F7662" w:rsidRPr="0005302F" w:rsidRDefault="009F7662" w:rsidP="007E0FCE">
      <w:pPr>
        <w:keepNext/>
        <w:jc w:val="both"/>
        <w:outlineLvl w:val="1"/>
        <w:rPr>
          <w:rFonts w:cs="Tahoma"/>
          <w:b/>
          <w:bCs/>
          <w:color w:val="000000"/>
        </w:rPr>
      </w:pPr>
      <w:r w:rsidRPr="0005302F">
        <w:rPr>
          <w:rFonts w:cs="Tahoma"/>
          <w:b/>
          <w:bCs/>
          <w:color w:val="000000"/>
        </w:rPr>
        <w:t>X</w:t>
      </w:r>
      <w:r w:rsidR="00433ACC" w:rsidRPr="0005302F">
        <w:rPr>
          <w:rFonts w:cs="Tahoma"/>
          <w:b/>
          <w:bCs/>
          <w:color w:val="000000"/>
        </w:rPr>
        <w:t>X</w:t>
      </w:r>
      <w:r w:rsidRPr="0005302F">
        <w:rPr>
          <w:rFonts w:cs="Tahoma"/>
          <w:b/>
          <w:bCs/>
          <w:color w:val="000000"/>
        </w:rPr>
        <w:t>. ISTOTNE DLA STRON POSTANOWIENIA,</w:t>
      </w:r>
      <w:r w:rsidR="009A0D69" w:rsidRPr="0005302F">
        <w:rPr>
          <w:rFonts w:cs="Tahoma"/>
          <w:b/>
          <w:bCs/>
          <w:color w:val="000000"/>
        </w:rPr>
        <w:t xml:space="preserve"> </w:t>
      </w:r>
      <w:r w:rsidRPr="0005302F">
        <w:rPr>
          <w:rFonts w:cs="Tahoma"/>
          <w:b/>
          <w:bCs/>
          <w:color w:val="000000"/>
        </w:rPr>
        <w:t xml:space="preserve">KTÓRE ZOSTANĄ WPROWADZONE DO TREŚCI ZAWIERANEJ UMOWY  W SPRAWIE   ZAMÓWIENIA – WZÓR UMOWY </w:t>
      </w:r>
    </w:p>
    <w:p w14:paraId="17A3BCB9" w14:textId="77777777" w:rsidR="009F7662" w:rsidRPr="0005302F" w:rsidRDefault="009F7662" w:rsidP="009F7662">
      <w:pPr>
        <w:suppressAutoHyphens w:val="0"/>
        <w:jc w:val="both"/>
        <w:rPr>
          <w:rFonts w:eastAsia="Cambria"/>
          <w:color w:val="000000"/>
          <w:sz w:val="20"/>
          <w:szCs w:val="20"/>
          <w:lang w:eastAsia="en-US"/>
        </w:rPr>
      </w:pPr>
    </w:p>
    <w:p w14:paraId="7F8BBEE6" w14:textId="77777777" w:rsidR="009F7662" w:rsidRPr="0005302F" w:rsidRDefault="00255A34" w:rsidP="00211BD1">
      <w:pPr>
        <w:jc w:val="both"/>
        <w:rPr>
          <w:color w:val="000000"/>
          <w:lang w:eastAsia="pl-PL"/>
        </w:rPr>
      </w:pPr>
      <w:r w:rsidRPr="0005302F">
        <w:rPr>
          <w:color w:val="000000"/>
          <w:lang w:eastAsia="pl-PL"/>
        </w:rPr>
        <w:t>Istotne dla stron postanowienia</w:t>
      </w:r>
      <w:r w:rsidR="009303F4" w:rsidRPr="0005302F">
        <w:rPr>
          <w:color w:val="000000"/>
          <w:lang w:eastAsia="pl-PL"/>
        </w:rPr>
        <w:t xml:space="preserve"> wskazuje w</w:t>
      </w:r>
      <w:r w:rsidR="009F7662" w:rsidRPr="0005302F">
        <w:rPr>
          <w:color w:val="000000"/>
          <w:lang w:eastAsia="pl-PL"/>
        </w:rPr>
        <w:t>zór umowy, stanowi</w:t>
      </w:r>
      <w:r w:rsidR="009303F4" w:rsidRPr="0005302F">
        <w:rPr>
          <w:color w:val="000000"/>
          <w:lang w:eastAsia="pl-PL"/>
        </w:rPr>
        <w:t xml:space="preserve">ący załącznik </w:t>
      </w:r>
      <w:r w:rsidR="009F7662" w:rsidRPr="0005302F">
        <w:rPr>
          <w:color w:val="000000"/>
          <w:lang w:eastAsia="pl-PL"/>
        </w:rPr>
        <w:t xml:space="preserve">do </w:t>
      </w:r>
      <w:r w:rsidR="00276307" w:rsidRPr="0005302F">
        <w:rPr>
          <w:color w:val="000000"/>
          <w:lang w:eastAsia="pl-PL"/>
        </w:rPr>
        <w:t xml:space="preserve">niniejszej </w:t>
      </w:r>
      <w:r w:rsidR="009F7662" w:rsidRPr="0005302F">
        <w:rPr>
          <w:color w:val="000000"/>
          <w:lang w:eastAsia="pl-PL"/>
        </w:rPr>
        <w:t>SWZ.</w:t>
      </w:r>
    </w:p>
    <w:p w14:paraId="2F277883" w14:textId="77777777" w:rsidR="001954D1" w:rsidRPr="0005302F" w:rsidRDefault="001954D1" w:rsidP="00E57062">
      <w:pPr>
        <w:jc w:val="both"/>
        <w:rPr>
          <w:rFonts w:cs="Tahoma"/>
          <w:lang w:eastAsia="pl-PL"/>
        </w:rPr>
      </w:pPr>
    </w:p>
    <w:p w14:paraId="18471647" w14:textId="77777777" w:rsidR="00E57062" w:rsidRPr="0005302F" w:rsidRDefault="00E57062" w:rsidP="007E0FCE">
      <w:pPr>
        <w:keepNext/>
        <w:jc w:val="both"/>
        <w:outlineLvl w:val="1"/>
        <w:rPr>
          <w:rFonts w:cs="Tahoma"/>
          <w:b/>
          <w:bCs/>
          <w:color w:val="000000"/>
        </w:rPr>
      </w:pPr>
      <w:r w:rsidRPr="0005302F">
        <w:rPr>
          <w:rFonts w:cs="Tahoma"/>
          <w:b/>
          <w:bCs/>
          <w:color w:val="000000"/>
        </w:rPr>
        <w:t>X</w:t>
      </w:r>
      <w:r w:rsidR="00EE522F" w:rsidRPr="0005302F">
        <w:rPr>
          <w:rFonts w:cs="Tahoma"/>
          <w:b/>
          <w:bCs/>
          <w:color w:val="000000"/>
        </w:rPr>
        <w:t>X</w:t>
      </w:r>
      <w:r w:rsidR="008B2A95" w:rsidRPr="0005302F">
        <w:rPr>
          <w:rFonts w:cs="Tahoma"/>
          <w:b/>
          <w:bCs/>
          <w:color w:val="000000"/>
        </w:rPr>
        <w:t>I</w:t>
      </w:r>
      <w:r w:rsidRPr="0005302F">
        <w:rPr>
          <w:rFonts w:cs="Tahoma"/>
          <w:b/>
          <w:bCs/>
          <w:color w:val="000000"/>
        </w:rPr>
        <w:t>.  POZOSTAŁE REGUŁY POSTĘPOWANIA</w:t>
      </w:r>
    </w:p>
    <w:p w14:paraId="7A2E6FB7" w14:textId="77777777" w:rsidR="00E57062" w:rsidRPr="0005302F" w:rsidRDefault="00E57062" w:rsidP="00310919">
      <w:pPr>
        <w:numPr>
          <w:ilvl w:val="1"/>
          <w:numId w:val="12"/>
        </w:numPr>
        <w:suppressAutoHyphens w:val="0"/>
        <w:ind w:left="426" w:hanging="426"/>
        <w:jc w:val="both"/>
        <w:rPr>
          <w:rFonts w:eastAsia="Calibri"/>
          <w:color w:val="000000"/>
        </w:rPr>
      </w:pPr>
      <w:r w:rsidRPr="0005302F">
        <w:rPr>
          <w:rFonts w:cs="Tahoma"/>
          <w:color w:val="000000"/>
          <w:lang w:eastAsia="pl-PL"/>
        </w:rPr>
        <w:t xml:space="preserve">Zamawiający nie  przewiduje udzielenia zamówień, o których mowa w art. </w:t>
      </w:r>
      <w:r w:rsidR="000468BA" w:rsidRPr="0005302F">
        <w:rPr>
          <w:rFonts w:cs="Tahoma"/>
          <w:color w:val="000000"/>
          <w:lang w:eastAsia="pl-PL"/>
        </w:rPr>
        <w:t>214</w:t>
      </w:r>
      <w:r w:rsidRPr="0005302F">
        <w:rPr>
          <w:rFonts w:cs="Tahoma"/>
          <w:color w:val="000000"/>
          <w:lang w:eastAsia="pl-PL"/>
        </w:rPr>
        <w:t xml:space="preserve"> ust. 1 pkt </w:t>
      </w:r>
      <w:r w:rsidR="000468BA" w:rsidRPr="0005302F">
        <w:rPr>
          <w:rFonts w:cs="Tahoma"/>
          <w:color w:val="000000"/>
          <w:lang w:eastAsia="pl-PL"/>
        </w:rPr>
        <w:t>8</w:t>
      </w:r>
      <w:r w:rsidRPr="0005302F">
        <w:rPr>
          <w:rFonts w:cs="Tahoma"/>
          <w:color w:val="000000"/>
          <w:lang w:eastAsia="pl-PL"/>
        </w:rPr>
        <w:t xml:space="preserve">  </w:t>
      </w:r>
      <w:r w:rsidR="00EF1179" w:rsidRPr="0005302F">
        <w:rPr>
          <w:rFonts w:cs="Tahoma"/>
          <w:color w:val="000000"/>
          <w:lang w:eastAsia="pl-PL"/>
        </w:rPr>
        <w:t>PZP</w:t>
      </w:r>
      <w:r w:rsidR="003C2DD9" w:rsidRPr="0005302F">
        <w:rPr>
          <w:rFonts w:cs="Tahoma"/>
          <w:color w:val="000000"/>
          <w:lang w:eastAsia="pl-PL"/>
        </w:rPr>
        <w:t xml:space="preserve"> ani nie przewiduje zastosowania prawa opcji.</w:t>
      </w:r>
    </w:p>
    <w:p w14:paraId="6280BC16" w14:textId="77777777" w:rsidR="00FA3A4F" w:rsidRPr="0005302F" w:rsidRDefault="00FA3A4F" w:rsidP="00310919">
      <w:pPr>
        <w:numPr>
          <w:ilvl w:val="1"/>
          <w:numId w:val="12"/>
        </w:numPr>
        <w:suppressAutoHyphens w:val="0"/>
        <w:ind w:left="426" w:hanging="426"/>
        <w:jc w:val="both"/>
        <w:rPr>
          <w:rFonts w:eastAsia="Calibri"/>
          <w:color w:val="000000"/>
        </w:rPr>
      </w:pPr>
      <w:r w:rsidRPr="0005302F">
        <w:rPr>
          <w:rFonts w:eastAsia="Calibri"/>
          <w:color w:val="000000"/>
          <w:lang w:eastAsia="en-US"/>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w:t>
      </w:r>
      <w:r w:rsidR="002D4F9C" w:rsidRPr="0005302F">
        <w:rPr>
          <w:rFonts w:eastAsia="Calibri"/>
          <w:color w:val="000000"/>
          <w:lang w:eastAsia="en-US"/>
        </w:rPr>
        <w:t xml:space="preserve"> </w:t>
      </w:r>
      <w:r w:rsidRPr="0005302F">
        <w:rPr>
          <w:rFonts w:eastAsia="Calibri"/>
          <w:color w:val="000000"/>
          <w:lang w:eastAsia="en-US"/>
        </w:rPr>
        <w:t xml:space="preserve">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7FBC7486" w14:textId="77777777" w:rsidR="00E57062" w:rsidRPr="0005302F" w:rsidRDefault="00E57062" w:rsidP="00310919">
      <w:pPr>
        <w:numPr>
          <w:ilvl w:val="1"/>
          <w:numId w:val="12"/>
        </w:numPr>
        <w:suppressAutoHyphens w:val="0"/>
        <w:ind w:left="426" w:hanging="426"/>
        <w:jc w:val="both"/>
        <w:rPr>
          <w:rFonts w:eastAsia="Calibri"/>
          <w:color w:val="000000"/>
        </w:rPr>
      </w:pPr>
      <w:r w:rsidRPr="0005302F">
        <w:rPr>
          <w:rFonts w:cs="Tahoma"/>
          <w:color w:val="000000"/>
          <w:lang w:eastAsia="pl-PL"/>
        </w:rPr>
        <w:t>Zamawiający nie dopuszcza możliwości składania ofert wariantowych.</w:t>
      </w:r>
    </w:p>
    <w:p w14:paraId="7BCF4564" w14:textId="77777777" w:rsidR="00E57062" w:rsidRPr="0005302F" w:rsidRDefault="00E57062" w:rsidP="00310919">
      <w:pPr>
        <w:numPr>
          <w:ilvl w:val="1"/>
          <w:numId w:val="12"/>
        </w:numPr>
        <w:suppressAutoHyphens w:val="0"/>
        <w:ind w:left="426" w:hanging="426"/>
        <w:jc w:val="both"/>
        <w:rPr>
          <w:rFonts w:eastAsia="Calibri"/>
          <w:color w:val="000000"/>
        </w:rPr>
      </w:pPr>
      <w:r w:rsidRPr="0005302F">
        <w:rPr>
          <w:rFonts w:cs="Tahoma"/>
          <w:color w:val="000000"/>
          <w:lang w:eastAsia="pl-PL"/>
        </w:rPr>
        <w:lastRenderedPageBreak/>
        <w:t xml:space="preserve">Zamawiający nie przewiduje przeprowadzenia aukcji elektronicznej, </w:t>
      </w:r>
      <w:r w:rsidR="000805EB" w:rsidRPr="0005302F">
        <w:rPr>
          <w:rFonts w:cs="Tahoma"/>
          <w:color w:val="000000"/>
          <w:lang w:eastAsia="pl-PL"/>
        </w:rPr>
        <w:t xml:space="preserve">zwrotu kosztów udziału w postępowaniu, </w:t>
      </w:r>
      <w:r w:rsidRPr="0005302F">
        <w:rPr>
          <w:rFonts w:cs="Tahoma"/>
          <w:color w:val="000000"/>
          <w:lang w:eastAsia="pl-PL"/>
        </w:rPr>
        <w:t>nie ustanawia dynamicznego systemu zakupów oraz nie zamierza zawrzeć umowy ramowej.</w:t>
      </w:r>
    </w:p>
    <w:p w14:paraId="59A61253" w14:textId="32AE04F2" w:rsidR="00986735" w:rsidRPr="0005302F" w:rsidRDefault="00894AC7" w:rsidP="00310919">
      <w:pPr>
        <w:numPr>
          <w:ilvl w:val="1"/>
          <w:numId w:val="12"/>
        </w:numPr>
        <w:suppressAutoHyphens w:val="0"/>
        <w:ind w:left="426" w:hanging="426"/>
        <w:jc w:val="both"/>
        <w:rPr>
          <w:rFonts w:eastAsia="Calibri"/>
          <w:color w:val="000000"/>
        </w:rPr>
      </w:pPr>
      <w:r w:rsidRPr="0005302F">
        <w:rPr>
          <w:rFonts w:cs="Tahoma"/>
          <w:color w:val="000000"/>
          <w:lang w:eastAsia="pl-PL"/>
        </w:rPr>
        <w:t xml:space="preserve">Do spraw nieuregulowanych </w:t>
      </w:r>
      <w:r w:rsidR="00E57062" w:rsidRPr="0005302F">
        <w:rPr>
          <w:rFonts w:cs="Tahoma"/>
          <w:color w:val="000000"/>
          <w:lang w:eastAsia="pl-PL"/>
        </w:rPr>
        <w:t xml:space="preserve"> n</w:t>
      </w:r>
      <w:r w:rsidRPr="0005302F">
        <w:rPr>
          <w:rFonts w:cs="Tahoma"/>
          <w:color w:val="000000"/>
          <w:lang w:eastAsia="pl-PL"/>
        </w:rPr>
        <w:t>iniejszą specyfikacją</w:t>
      </w:r>
      <w:r w:rsidR="00E57062" w:rsidRPr="0005302F">
        <w:rPr>
          <w:rFonts w:cs="Tahoma"/>
          <w:color w:val="000000"/>
          <w:lang w:eastAsia="pl-PL"/>
        </w:rPr>
        <w:t xml:space="preserve"> warunków zamówienia mają zastosowanie przepisy ustawy z dnia </w:t>
      </w:r>
      <w:r w:rsidR="00F71641" w:rsidRPr="0005302F">
        <w:rPr>
          <w:color w:val="000000"/>
          <w:lang w:eastAsia="pl-PL"/>
        </w:rPr>
        <w:t>11 września 2019 roku Prawo Zamówień Publicznych (</w:t>
      </w:r>
      <w:r w:rsidR="00F71641" w:rsidRPr="0005302F">
        <w:rPr>
          <w:rFonts w:eastAsia="Lucida Sans Unicode"/>
          <w:color w:val="000000"/>
          <w:kern w:val="1"/>
        </w:rPr>
        <w:t xml:space="preserve"> </w:t>
      </w:r>
      <w:r w:rsidR="00F71641" w:rsidRPr="0005302F">
        <w:rPr>
          <w:rFonts w:cs="Tahoma"/>
          <w:color w:val="000000"/>
          <w:lang w:eastAsia="pl-PL"/>
        </w:rPr>
        <w:t xml:space="preserve">Dz. U. z 2019 r. poz. 2019 </w:t>
      </w:r>
      <w:r w:rsidR="00F71641" w:rsidRPr="0005302F">
        <w:rPr>
          <w:rFonts w:eastAsia="Lucida Sans Unicode"/>
          <w:color w:val="000000"/>
          <w:kern w:val="1"/>
        </w:rPr>
        <w:t xml:space="preserve">z późń. zm. </w:t>
      </w:r>
      <w:r w:rsidR="00F71641" w:rsidRPr="0005302F">
        <w:rPr>
          <w:color w:val="000000"/>
          <w:lang w:eastAsia="pl-PL"/>
        </w:rPr>
        <w:t>)</w:t>
      </w:r>
      <w:r w:rsidR="00F71641" w:rsidRPr="0005302F">
        <w:rPr>
          <w:rFonts w:eastAsia="Calibri"/>
          <w:color w:val="000000"/>
        </w:rPr>
        <w:t xml:space="preserve"> </w:t>
      </w:r>
      <w:r w:rsidR="00E57062" w:rsidRPr="0005302F">
        <w:rPr>
          <w:rFonts w:cs="Tahoma"/>
          <w:color w:val="000000"/>
          <w:lang w:eastAsia="pl-PL"/>
        </w:rPr>
        <w:t>oraz Kodeksu cywilnego.</w:t>
      </w:r>
    </w:p>
    <w:p w14:paraId="5319E3E0" w14:textId="77777777" w:rsidR="002D4F9C" w:rsidRPr="0005302F" w:rsidRDefault="00FB03AA" w:rsidP="00310919">
      <w:pPr>
        <w:numPr>
          <w:ilvl w:val="1"/>
          <w:numId w:val="12"/>
        </w:numPr>
        <w:suppressAutoHyphens w:val="0"/>
        <w:ind w:left="426" w:hanging="426"/>
        <w:jc w:val="both"/>
        <w:rPr>
          <w:rFonts w:eastAsia="Calibri"/>
          <w:color w:val="000000"/>
        </w:rPr>
      </w:pPr>
      <w:r w:rsidRPr="0005302F">
        <w:rPr>
          <w:color w:val="000000"/>
        </w:rPr>
        <w:t>Wykonawca może powierzyć wykonanie części zamówienia podwykonawcy.</w:t>
      </w:r>
      <w:r w:rsidR="006E26AD" w:rsidRPr="0005302F">
        <w:rPr>
          <w:color w:val="000000"/>
        </w:rPr>
        <w:t xml:space="preserve"> </w:t>
      </w:r>
      <w:r w:rsidR="00986735" w:rsidRPr="0005302F">
        <w:rPr>
          <w:color w:val="000000"/>
        </w:rPr>
        <w:t>Powierzenie wykonania części zamówienia podwykonawcom nie zwalnia wykonawcy z odpowiedzialności za należyte wykonanie tego zamówienia.</w:t>
      </w:r>
    </w:p>
    <w:p w14:paraId="2347ED88" w14:textId="77777777" w:rsidR="00045892" w:rsidRPr="0005302F" w:rsidRDefault="00045892" w:rsidP="00310919">
      <w:pPr>
        <w:numPr>
          <w:ilvl w:val="1"/>
          <w:numId w:val="12"/>
        </w:numPr>
        <w:suppressAutoHyphens w:val="0"/>
        <w:ind w:left="426" w:hanging="426"/>
        <w:jc w:val="both"/>
        <w:rPr>
          <w:rFonts w:eastAsia="Calibri"/>
          <w:color w:val="000000"/>
        </w:rPr>
      </w:pPr>
      <w:r w:rsidRPr="0005302F">
        <w:rPr>
          <w:rFonts w:eastAsia="Calibri"/>
          <w:color w:val="000000"/>
        </w:rPr>
        <w:t xml:space="preserve">WYMOGI DOTYCZĄCE ELEKTRONIZACJI </w:t>
      </w:r>
    </w:p>
    <w:p w14:paraId="19703620" w14:textId="77777777" w:rsidR="00E3772B" w:rsidRPr="0005302F" w:rsidRDefault="008477A3" w:rsidP="00310919">
      <w:pPr>
        <w:numPr>
          <w:ilvl w:val="0"/>
          <w:numId w:val="44"/>
        </w:numPr>
        <w:suppressAutoHyphens w:val="0"/>
        <w:jc w:val="both"/>
        <w:rPr>
          <w:rFonts w:eastAsia="Calibri"/>
          <w:color w:val="000000"/>
          <w:lang w:eastAsia="en-US"/>
        </w:rPr>
      </w:pPr>
      <w:r w:rsidRPr="0005302F">
        <w:rPr>
          <w:rFonts w:ascii="Tahoma" w:eastAsia="Times New Roman" w:hAnsi="Tahoma" w:cs="Tahoma"/>
          <w:sz w:val="20"/>
          <w:szCs w:val="20"/>
          <w:lang w:eastAsia="pl-PL"/>
        </w:rPr>
        <w:t xml:space="preserve">W </w:t>
      </w:r>
      <w:r w:rsidRPr="0005302F">
        <w:rPr>
          <w:rFonts w:eastAsia="Times New Roman"/>
          <w:lang w:eastAsia="pl-PL"/>
        </w:rPr>
        <w:t xml:space="preserve">postępowaniu o udzielenie  zamówienia  </w:t>
      </w:r>
      <w:r w:rsidR="00E3772B" w:rsidRPr="0005302F">
        <w:rPr>
          <w:rFonts w:eastAsia="TimesNewRoman"/>
          <w:color w:val="000000"/>
          <w:lang w:eastAsia="pl-PL"/>
        </w:rPr>
        <w:t xml:space="preserve">przekazanie ofert, </w:t>
      </w:r>
      <w:r w:rsidR="00E3772B" w:rsidRPr="0005302F">
        <w:rPr>
          <w:rFonts w:eastAsia="TimesNewRoman"/>
          <w:lang w:eastAsia="pl-PL"/>
        </w:rPr>
        <w:t xml:space="preserve">(w tym również ofert dodatkowych) </w:t>
      </w:r>
      <w:r w:rsidR="00E3772B" w:rsidRPr="0005302F">
        <w:rPr>
          <w:rFonts w:eastAsia="TimesNewRoman"/>
          <w:color w:val="000000"/>
          <w:lang w:eastAsia="pl-PL"/>
        </w:rPr>
        <w:t xml:space="preserve">oświadczenia, o którym mowa w art. 125 ust. 1 PZP następuje </w:t>
      </w:r>
      <w:r w:rsidR="00E3772B" w:rsidRPr="0005302F">
        <w:rPr>
          <w:rFonts w:eastAsia="Calibri"/>
          <w:color w:val="000000"/>
          <w:lang w:eastAsia="en-US"/>
        </w:rPr>
        <w:t>za pośrednictwem Platformy SmartPZP (zwanej dalej: Systemem lub Platformą) dostępnej pod adresem</w:t>
      </w:r>
      <w:r w:rsidR="00E3772B" w:rsidRPr="0005302F">
        <w:rPr>
          <w:rFonts w:eastAsia="Calibri"/>
          <w:color w:val="000000"/>
          <w:u w:val="single"/>
          <w:lang w:eastAsia="en-US"/>
        </w:rPr>
        <w:t xml:space="preserve"> </w:t>
      </w:r>
      <w:hyperlink r:id="rId26" w:history="1">
        <w:r w:rsidR="00E3772B" w:rsidRPr="0005302F">
          <w:rPr>
            <w:rStyle w:val="Hipercze"/>
            <w:rFonts w:eastAsia="Calibri"/>
            <w:color w:val="000000"/>
            <w:lang w:eastAsia="en-US"/>
          </w:rPr>
          <w:t>https://portal.smartpzp.pl/uck</w:t>
        </w:r>
      </w:hyperlink>
      <w:r w:rsidR="00F93AEC" w:rsidRPr="0005302F">
        <w:rPr>
          <w:rFonts w:eastAsia="Calibri"/>
          <w:color w:val="000000"/>
          <w:lang w:eastAsia="en-US"/>
        </w:rPr>
        <w:t xml:space="preserve">. </w:t>
      </w:r>
      <w:r w:rsidR="00E3772B" w:rsidRPr="0005302F">
        <w:rPr>
          <w:rFonts w:eastAsia="Calibri"/>
          <w:color w:val="000000"/>
          <w:lang w:eastAsia="en-US"/>
        </w:rPr>
        <w:t>W pozostałych przypadkach komunikacja może odbywać się za pośrednictwem Platformy dostępnej pod adresem</w:t>
      </w:r>
      <w:r w:rsidR="00E3772B" w:rsidRPr="0005302F">
        <w:rPr>
          <w:rFonts w:eastAsia="Calibri"/>
          <w:color w:val="000000"/>
          <w:u w:val="single"/>
          <w:lang w:eastAsia="en-US"/>
        </w:rPr>
        <w:t xml:space="preserve"> </w:t>
      </w:r>
      <w:hyperlink r:id="rId27" w:history="1">
        <w:r w:rsidR="00E3772B" w:rsidRPr="0005302F">
          <w:rPr>
            <w:rStyle w:val="Hipercze"/>
            <w:rFonts w:eastAsia="Calibri"/>
            <w:color w:val="000000"/>
            <w:lang w:eastAsia="en-US"/>
          </w:rPr>
          <w:t>https://portal.smartpzp.pl/uck</w:t>
        </w:r>
      </w:hyperlink>
      <w:r w:rsidR="00E3772B" w:rsidRPr="0005302F">
        <w:rPr>
          <w:rFonts w:eastAsia="Calibri"/>
          <w:color w:val="000000"/>
          <w:lang w:eastAsia="en-US"/>
        </w:rPr>
        <w:t xml:space="preserve"> lub za pomocą poczty elektronicznej e-mail: </w:t>
      </w:r>
      <w:hyperlink r:id="rId28" w:history="1">
        <w:r w:rsidR="00E3772B" w:rsidRPr="0005302F">
          <w:rPr>
            <w:rStyle w:val="Hipercze"/>
            <w:rFonts w:eastAsia="Calibri"/>
            <w:lang w:eastAsia="en-US"/>
          </w:rPr>
          <w:t>bzp@uck.katowice.pl</w:t>
        </w:r>
      </w:hyperlink>
      <w:r w:rsidR="00E3772B" w:rsidRPr="0005302F">
        <w:rPr>
          <w:rFonts w:eastAsia="Calibri"/>
          <w:color w:val="000000"/>
          <w:lang w:eastAsia="en-US"/>
        </w:rPr>
        <w:t xml:space="preserve"> lub </w:t>
      </w:r>
      <w:hyperlink r:id="rId29" w:history="1">
        <w:r w:rsidR="00E3772B" w:rsidRPr="0005302F">
          <w:rPr>
            <w:rStyle w:val="Hipercze"/>
            <w:rFonts w:eastAsia="Calibri"/>
            <w:lang w:eastAsia="en-US"/>
          </w:rPr>
          <w:t>ekamzela@uck.katowice.pl</w:t>
        </w:r>
      </w:hyperlink>
      <w:r w:rsidR="00E3772B" w:rsidRPr="0005302F">
        <w:rPr>
          <w:rFonts w:eastAsia="Calibri"/>
          <w:color w:val="000000"/>
          <w:lang w:eastAsia="en-US"/>
        </w:rPr>
        <w:t xml:space="preserve"> lub </w:t>
      </w:r>
      <w:r w:rsidR="00E3772B" w:rsidRPr="0005302F">
        <w:rPr>
          <w:rFonts w:eastAsia="Calibri"/>
          <w:color w:val="000000"/>
        </w:rPr>
        <w:t xml:space="preserve"> </w:t>
      </w:r>
      <w:r w:rsidR="00E3772B" w:rsidRPr="0005302F">
        <w:rPr>
          <w:rFonts w:eastAsia="Calibri"/>
          <w:color w:val="000000"/>
          <w:lang w:eastAsia="en-US"/>
        </w:rPr>
        <w:t>(Zamawiający preferuje komunikację za pomocą  poczty elektronicznej).</w:t>
      </w:r>
    </w:p>
    <w:p w14:paraId="00D93A8D"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 xml:space="preserve">Przeglądanie i pobieranie publicznej treści dokumentacji postępowania nie wymaga posiadania konta </w:t>
      </w:r>
      <w:r w:rsidR="00E3772B" w:rsidRPr="0005302F">
        <w:rPr>
          <w:rFonts w:eastAsia="Times New Roman"/>
          <w:lang w:eastAsia="pl-PL"/>
        </w:rPr>
        <w:t>na Platformie</w:t>
      </w:r>
      <w:r w:rsidRPr="0005302F">
        <w:rPr>
          <w:rFonts w:eastAsia="Times New Roman"/>
          <w:lang w:eastAsia="pl-PL"/>
        </w:rPr>
        <w:t>, ani logowania do Platformy.</w:t>
      </w:r>
    </w:p>
    <w:p w14:paraId="28A7ED4B"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D472752"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Korzystanie z Systemu możliwe jest na 2 sposoby, pod warunkiem spełnienia następujących minimalnych wymagań technicznych:</w:t>
      </w:r>
    </w:p>
    <w:p w14:paraId="3DBC484C" w14:textId="77777777" w:rsidR="008477A3" w:rsidRPr="0005302F" w:rsidRDefault="008477A3" w:rsidP="00310919">
      <w:pPr>
        <w:numPr>
          <w:ilvl w:val="1"/>
          <w:numId w:val="36"/>
        </w:numPr>
        <w:suppressAutoHyphens w:val="0"/>
        <w:autoSpaceDE w:val="0"/>
        <w:autoSpaceDN w:val="0"/>
        <w:adjustRightInd w:val="0"/>
        <w:ind w:hanging="1156"/>
        <w:contextualSpacing/>
        <w:jc w:val="both"/>
        <w:rPr>
          <w:rFonts w:eastAsia="Times New Roman"/>
          <w:lang w:eastAsia="pl-PL"/>
        </w:rPr>
      </w:pPr>
      <w:r w:rsidRPr="0005302F">
        <w:rPr>
          <w:rFonts w:eastAsia="Times New Roman"/>
          <w:lang w:eastAsia="pl-PL"/>
        </w:rPr>
        <w:t>Oprogramowanie zewnętrzne (dostawcy podpisu kwalifikowanego)</w:t>
      </w:r>
    </w:p>
    <w:p w14:paraId="7B2E631F" w14:textId="77777777" w:rsidR="008477A3" w:rsidRPr="0005302F"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Mozzilla Firefox ver. 65 i późniejsze, Google Chrome ver. 66 i późniejsze lub Opera ver. 58 i późniejsze, Microsoft Edge ver 18 i późniejsze, Internet Explorer 11</w:t>
      </w:r>
    </w:p>
    <w:p w14:paraId="3D9DA275" w14:textId="77777777" w:rsidR="008477A3" w:rsidRPr="0005302F"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Lista zalecanych przeglądarek internetowych: Google Chrome, Mozilla Firefox,Opera. Zalecane jest używanie najnowszych wersji przeglądarek</w:t>
      </w:r>
    </w:p>
    <w:p w14:paraId="636E48A1" w14:textId="77777777" w:rsidR="008477A3" w:rsidRPr="0005302F" w:rsidRDefault="008477A3" w:rsidP="00310919">
      <w:pPr>
        <w:numPr>
          <w:ilvl w:val="0"/>
          <w:numId w:val="46"/>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system operacyjny Windows 7 i późniejsze</w:t>
      </w:r>
    </w:p>
    <w:p w14:paraId="18E5386F" w14:textId="77777777" w:rsidR="008477A3" w:rsidRPr="0005302F" w:rsidRDefault="00BC7A6F" w:rsidP="00BC7A6F">
      <w:pPr>
        <w:suppressAutoHyphens w:val="0"/>
        <w:autoSpaceDE w:val="0"/>
        <w:autoSpaceDN w:val="0"/>
        <w:adjustRightInd w:val="0"/>
        <w:ind w:left="360"/>
        <w:contextualSpacing/>
        <w:jc w:val="both"/>
        <w:rPr>
          <w:rFonts w:eastAsia="Times New Roman"/>
          <w:lang w:eastAsia="pl-PL"/>
        </w:rPr>
      </w:pPr>
      <w:r w:rsidRPr="0005302F">
        <w:rPr>
          <w:rFonts w:eastAsia="Times New Roman"/>
          <w:lang w:eastAsia="pl-PL"/>
        </w:rPr>
        <w:t xml:space="preserve">b) </w:t>
      </w:r>
      <w:r w:rsidR="008477A3" w:rsidRPr="0005302F">
        <w:rPr>
          <w:rFonts w:eastAsia="Times New Roman"/>
          <w:lang w:eastAsia="pl-PL"/>
        </w:rPr>
        <w:t>Oprogramowanie wbudowane w SmartPZP</w:t>
      </w:r>
    </w:p>
    <w:p w14:paraId="2CB2BC0A" w14:textId="77777777" w:rsidR="008477A3" w:rsidRPr="0005302F"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zainstalowane środowisko Java w wersji min. 1.8 (jre)</w:t>
      </w:r>
    </w:p>
    <w:p w14:paraId="5FE48A92" w14:textId="77777777" w:rsidR="008477A3" w:rsidRPr="0005302F" w:rsidRDefault="008477A3" w:rsidP="00310919">
      <w:pPr>
        <w:numPr>
          <w:ilvl w:val="0"/>
          <w:numId w:val="45"/>
        </w:numPr>
        <w:pBdr>
          <w:top w:val="nil"/>
          <w:left w:val="nil"/>
          <w:bottom w:val="nil"/>
          <w:right w:val="nil"/>
          <w:between w:val="nil"/>
          <w:bar w:val="nil"/>
        </w:pBdr>
        <w:suppressAutoHyphens w:val="0"/>
        <w:autoSpaceDE w:val="0"/>
        <w:autoSpaceDN w:val="0"/>
        <w:adjustRightInd w:val="0"/>
        <w:ind w:left="993" w:hanging="153"/>
        <w:contextualSpacing/>
        <w:jc w:val="both"/>
        <w:rPr>
          <w:rFonts w:eastAsia="Times New Roman"/>
          <w:lang w:eastAsia="pl-PL"/>
        </w:rPr>
      </w:pPr>
      <w:r w:rsidRPr="0005302F">
        <w:rPr>
          <w:rFonts w:eastAsia="Times New Roman"/>
          <w:lang w:eastAsia="pl-PL"/>
        </w:rPr>
        <w:t>w przypadku przeglądarek Opera, Chrome i Firefox należy doinstalować dodatek do przeglądarki Szafir SDK Web</w:t>
      </w:r>
    </w:p>
    <w:p w14:paraId="5DA4F30E" w14:textId="77777777" w:rsidR="008477A3" w:rsidRPr="0005302F" w:rsidRDefault="008477A3" w:rsidP="00310919">
      <w:pPr>
        <w:numPr>
          <w:ilvl w:val="0"/>
          <w:numId w:val="45"/>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oprogramowanie SzafirHost w systemie operacyjnym.</w:t>
      </w:r>
    </w:p>
    <w:p w14:paraId="1C0D4F22"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5A1862C"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 xml:space="preserve">Korzystanie z Systemu przez Wykonawców jest bezpłatne. </w:t>
      </w:r>
    </w:p>
    <w:p w14:paraId="60A51003"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7642E9D"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195D099D" w14:textId="77777777" w:rsidR="008477A3" w:rsidRPr="0005302F" w:rsidRDefault="008477A3"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Times New Roman"/>
          <w:lang w:eastAsia="pl-PL"/>
        </w:rPr>
        <w:t>Sposób sporządzenia podmiotowych środków dowodowych, przedmiotowych środków dowodowych oraz innych dokumentów lub oświadczeń  musi być zgody z wymaganiami określonymi w rozporządzeniu rozporządzenia Prezesa Rady Ministrów z dnia 30 grudnia 202</w:t>
      </w:r>
      <w:r w:rsidR="00946197" w:rsidRPr="0005302F">
        <w:rPr>
          <w:rFonts w:eastAsia="Times New Roman"/>
          <w:lang w:eastAsia="pl-PL"/>
        </w:rPr>
        <w:t>0</w:t>
      </w:r>
      <w:r w:rsidRPr="0005302F">
        <w:rPr>
          <w:rFonts w:eastAsia="Times New Roman"/>
          <w:lang w:eastAsia="pl-PL"/>
        </w:rPr>
        <w:t xml:space="preserve"> r. </w:t>
      </w:r>
      <w:r w:rsidRPr="0005302F">
        <w:rPr>
          <w:rFonts w:eastAsia="Times New Roman"/>
          <w:i/>
          <w:iCs/>
          <w:lang w:eastAsia="pl-PL"/>
        </w:rPr>
        <w:t>w sprawie sposobu sporządzania i przekazywania informacji oraz wymagań technicznych dla dokumentów elektronicznych oraz środków komunikacji elektronicznej w postępowaniu o udzielenie zamówienia publicznego lub konkursie</w:t>
      </w:r>
      <w:r w:rsidRPr="0005302F">
        <w:rPr>
          <w:rFonts w:eastAsia="Times New Roman"/>
          <w:lang w:eastAsia="pl-PL"/>
        </w:rPr>
        <w:t xml:space="preserve"> oraz w </w:t>
      </w:r>
      <w:r w:rsidRPr="0005302F">
        <w:rPr>
          <w:rFonts w:eastAsia="Times New Roman"/>
          <w:bCs/>
          <w:color w:val="000000"/>
          <w:lang w:eastAsia="pl-PL"/>
        </w:rPr>
        <w:t xml:space="preserve">rozporządzeniu Ministra Rozwoju, Pracy i Technologii z dnia 23 grudnia 2020 r. </w:t>
      </w:r>
      <w:r w:rsidRPr="0005302F">
        <w:rPr>
          <w:rFonts w:eastAsia="Times New Roman"/>
          <w:bCs/>
          <w:i/>
          <w:iCs/>
          <w:color w:val="000000"/>
          <w:lang w:eastAsia="pl-PL"/>
        </w:rPr>
        <w:t>w sprawie podmiotowych środków dowodowych oraz innych dokumentów lub oświadczeń, jakich może żądać zamawiający od wykonawcy</w:t>
      </w:r>
      <w:r w:rsidRPr="0005302F">
        <w:rPr>
          <w:rFonts w:eastAsia="Times New Roman"/>
          <w:bCs/>
          <w:color w:val="000000"/>
          <w:lang w:eastAsia="pl-PL"/>
        </w:rPr>
        <w:t xml:space="preserve"> </w:t>
      </w:r>
    </w:p>
    <w:p w14:paraId="214697F1" w14:textId="77777777" w:rsidR="00E3772B" w:rsidRPr="0005302F" w:rsidRDefault="00E3772B" w:rsidP="00310919">
      <w:pPr>
        <w:numPr>
          <w:ilvl w:val="0"/>
          <w:numId w:val="44"/>
        </w:numPr>
        <w:pBdr>
          <w:top w:val="nil"/>
          <w:left w:val="nil"/>
          <w:bottom w:val="nil"/>
          <w:right w:val="nil"/>
          <w:between w:val="nil"/>
          <w:bar w:val="nil"/>
        </w:pBdr>
        <w:suppressAutoHyphens w:val="0"/>
        <w:autoSpaceDE w:val="0"/>
        <w:autoSpaceDN w:val="0"/>
        <w:adjustRightInd w:val="0"/>
        <w:contextualSpacing/>
        <w:jc w:val="both"/>
        <w:rPr>
          <w:rFonts w:eastAsia="Times New Roman"/>
          <w:lang w:eastAsia="pl-PL"/>
        </w:rPr>
      </w:pPr>
      <w:r w:rsidRPr="0005302F">
        <w:rPr>
          <w:rFonts w:eastAsia="Calibri"/>
          <w:lang w:eastAsia="en-US"/>
        </w:rPr>
        <w:t>Zamawiający preferuje przesyłanie dokumentów w formacie pdf, ale dopuszcza w szczególności następujące formaty przesyłanych danych: .pdf, .doc, .docx, .rtf, .odt.,</w:t>
      </w:r>
      <w:r w:rsidR="003A40DF" w:rsidRPr="0005302F">
        <w:rPr>
          <w:rFonts w:eastAsia="Calibri"/>
          <w:lang w:eastAsia="en-US"/>
        </w:rPr>
        <w:t xml:space="preserve"> .txt,</w:t>
      </w:r>
      <w:r w:rsidRPr="0005302F">
        <w:rPr>
          <w:rFonts w:eastAsia="Calibri"/>
          <w:lang w:eastAsia="en-US"/>
        </w:rPr>
        <w:t xml:space="preserve"> .xls, .xlsx, </w:t>
      </w:r>
    </w:p>
    <w:p w14:paraId="2C3FAC1A" w14:textId="77777777" w:rsidR="008477A3" w:rsidRPr="0005302F" w:rsidRDefault="008477A3" w:rsidP="00310919">
      <w:pPr>
        <w:numPr>
          <w:ilvl w:val="0"/>
          <w:numId w:val="44"/>
        </w:numPr>
        <w:pBdr>
          <w:top w:val="nil"/>
          <w:left w:val="nil"/>
          <w:bottom w:val="nil"/>
          <w:right w:val="nil"/>
          <w:between w:val="nil"/>
          <w:bar w:val="nil"/>
        </w:pBdr>
        <w:suppressAutoHyphens w:val="0"/>
        <w:spacing w:before="100" w:beforeAutospacing="1" w:afterAutospacing="1"/>
        <w:contextualSpacing/>
        <w:jc w:val="both"/>
        <w:rPr>
          <w:rFonts w:eastAsia="Calibri"/>
          <w:lang w:eastAsia="en-US"/>
        </w:rPr>
      </w:pPr>
      <w:r w:rsidRPr="0005302F">
        <w:rPr>
          <w:rFonts w:eastAsia="Calibri"/>
          <w:lang w:eastAsia="en-US"/>
        </w:rPr>
        <w:lastRenderedPageBreak/>
        <w:t>Oferta/wniosek złożony/a przez Wykonawcę na Portalu, nie jest widoczny/a dla zamawiającego, ponieważ widnieje w Systemie jako zaszyfrowany/a. Możliwość otwarcia oferty/wniosku dostępna jest dopiero po odszyfrowaniu przez Zamawiającego po upływie terminu składania ofert.</w:t>
      </w:r>
    </w:p>
    <w:p w14:paraId="21BA3A16" w14:textId="77777777" w:rsidR="0028794B" w:rsidRPr="0005302F" w:rsidRDefault="00045892" w:rsidP="00310919">
      <w:pPr>
        <w:numPr>
          <w:ilvl w:val="0"/>
          <w:numId w:val="44"/>
        </w:numPr>
        <w:autoSpaceDE w:val="0"/>
        <w:autoSpaceDN w:val="0"/>
        <w:adjustRightInd w:val="0"/>
        <w:spacing w:after="42"/>
        <w:jc w:val="both"/>
        <w:rPr>
          <w:rFonts w:eastAsia="Calibri"/>
          <w:color w:val="000000"/>
          <w:u w:val="single"/>
          <w:lang w:eastAsia="en-US"/>
        </w:rPr>
      </w:pPr>
      <w:r w:rsidRPr="0005302F">
        <w:rPr>
          <w:color w:val="000000"/>
          <w:lang w:val="x-none" w:eastAsia="x-none"/>
        </w:rPr>
        <w:t xml:space="preserve">Wykonawca celem złożenia oferty rejestruje się na </w:t>
      </w:r>
      <w:r w:rsidRPr="0005302F">
        <w:rPr>
          <w:color w:val="000000"/>
          <w:lang w:eastAsia="x-none"/>
        </w:rPr>
        <w:t>P</w:t>
      </w:r>
      <w:r w:rsidRPr="0005302F">
        <w:rPr>
          <w:color w:val="000000"/>
          <w:lang w:val="x-none" w:eastAsia="x-none"/>
        </w:rPr>
        <w:t xml:space="preserve">latformie pod adresem: </w:t>
      </w:r>
      <w:bookmarkStart w:id="8" w:name="_Hlk535835948"/>
      <w:r w:rsidRPr="0005302F">
        <w:rPr>
          <w:color w:val="000000"/>
        </w:rPr>
        <w:fldChar w:fldCharType="begin"/>
      </w:r>
      <w:r w:rsidRPr="0005302F">
        <w:rPr>
          <w:color w:val="000000"/>
        </w:rPr>
        <w:instrText xml:space="preserve"> HYPERLINK "https://portal.smartpzp.pl/uck" </w:instrText>
      </w:r>
      <w:r w:rsidRPr="0005302F">
        <w:rPr>
          <w:color w:val="000000"/>
        </w:rPr>
        <w:fldChar w:fldCharType="separate"/>
      </w:r>
      <w:r w:rsidRPr="0005302F">
        <w:rPr>
          <w:rStyle w:val="Hipercze"/>
          <w:rFonts w:eastAsia="Calibri"/>
          <w:color w:val="000000"/>
          <w:lang w:eastAsia="en-US"/>
        </w:rPr>
        <w:t>https://portal.smartpzp.pl/uck</w:t>
      </w:r>
      <w:r w:rsidRPr="0005302F">
        <w:rPr>
          <w:color w:val="000000"/>
        </w:rPr>
        <w:fldChar w:fldCharType="end"/>
      </w:r>
      <w:bookmarkEnd w:id="8"/>
      <w:r w:rsidRPr="0005302F">
        <w:rPr>
          <w:color w:val="000000"/>
          <w:lang w:eastAsia="pl-PL"/>
        </w:rPr>
        <w:t xml:space="preserve"> </w:t>
      </w:r>
      <w:r w:rsidRPr="0005302F">
        <w:rPr>
          <w:color w:val="000000"/>
          <w:lang w:val="x-none" w:eastAsia="x-none"/>
        </w:rPr>
        <w:t xml:space="preserve">klikając przycisk „Załóż konto”.  </w:t>
      </w:r>
      <w:r w:rsidRPr="0005302F">
        <w:rPr>
          <w:color w:val="000000"/>
          <w:lang w:eastAsia="x-none"/>
        </w:rPr>
        <w:t xml:space="preserve">UWAGA: </w:t>
      </w:r>
      <w:r w:rsidR="00F023AA" w:rsidRPr="0005302F">
        <w:rPr>
          <w:color w:val="000000"/>
        </w:rPr>
        <w:t>Wykonawca do założenia konta w systemie potrzebuje kwalifikowanego podpisu elektronicznego, profilu zaufanego lub e-dowodu.</w:t>
      </w:r>
      <w:r w:rsidRPr="0005302F">
        <w:rPr>
          <w:color w:val="000000"/>
          <w:lang w:val="x-none" w:eastAsia="x-none"/>
        </w:rPr>
        <w:t xml:space="preserve"> Przed terminem składania ofert wykonawca ma możliwość wycofania bądź zmiany oferty (poprzez jej wycofanie oraz złożenie nowej oferty – z uwagi na zaszyfrowaną ofertę brak możliwość edycji złożonej oferty). Wykonawca loguje się na stronę </w:t>
      </w:r>
      <w:r w:rsidRPr="0005302F">
        <w:rPr>
          <w:rFonts w:eastAsia="Calibri"/>
          <w:color w:val="000000"/>
          <w:lang w:eastAsia="en-US"/>
        </w:rPr>
        <w:t>Platformy</w:t>
      </w:r>
      <w:r w:rsidRPr="0005302F">
        <w:rPr>
          <w:color w:val="000000"/>
          <w:lang w:val="x-none" w:eastAsia="x-none"/>
        </w:rPr>
        <w:t xml:space="preserve">, wyszukuje dane postępowanie a następnie po przejściu do zakładki „Oferta”, wycofuje ją przy pomocy przycisku „Wycofaj ofertę”. Szczegółowe informacje dot. </w:t>
      </w:r>
      <w:r w:rsidRPr="0005302F">
        <w:rPr>
          <w:color w:val="000000"/>
          <w:lang w:eastAsia="x-none"/>
        </w:rPr>
        <w:t>s</w:t>
      </w:r>
      <w:r w:rsidRPr="0005302F">
        <w:rPr>
          <w:color w:val="000000"/>
          <w:lang w:val="x-none" w:eastAsia="x-none"/>
        </w:rPr>
        <w:t>posobu wykonania czynności</w:t>
      </w:r>
      <w:r w:rsidRPr="0005302F">
        <w:rPr>
          <w:color w:val="000000"/>
          <w:lang w:eastAsia="x-none"/>
        </w:rPr>
        <w:t xml:space="preserve"> na Platformie </w:t>
      </w:r>
      <w:r w:rsidRPr="0005302F">
        <w:rPr>
          <w:color w:val="000000"/>
          <w:lang w:val="x-none" w:eastAsia="x-none"/>
        </w:rPr>
        <w:t xml:space="preserve"> znajduj</w:t>
      </w:r>
      <w:r w:rsidR="00BC7A6F" w:rsidRPr="0005302F">
        <w:rPr>
          <w:color w:val="000000"/>
          <w:lang w:eastAsia="x-none"/>
        </w:rPr>
        <w:t>e</w:t>
      </w:r>
      <w:r w:rsidRPr="0005302F">
        <w:rPr>
          <w:color w:val="000000"/>
          <w:lang w:val="x-none" w:eastAsia="x-none"/>
        </w:rPr>
        <w:t xml:space="preserve">się w „Instrukcji obsługi Portalu e-Usług SmartPZP”, dostępnej na stronie Platformy pod adresem </w:t>
      </w:r>
      <w:hyperlink r:id="rId30" w:history="1">
        <w:r w:rsidR="00BC7A6F" w:rsidRPr="0005302F">
          <w:rPr>
            <w:rStyle w:val="Hipercze"/>
          </w:rPr>
          <w:t>https://portal.smartpzp.pl/uck/elearning</w:t>
        </w:r>
      </w:hyperlink>
      <w:r w:rsidR="00BC7A6F" w:rsidRPr="0005302F">
        <w:rPr>
          <w:color w:val="000000"/>
        </w:rPr>
        <w:t xml:space="preserve">. </w:t>
      </w:r>
    </w:p>
    <w:p w14:paraId="00533344" w14:textId="77777777" w:rsidR="00E3772B" w:rsidRPr="0005302F" w:rsidRDefault="00E3772B" w:rsidP="00310919">
      <w:pPr>
        <w:numPr>
          <w:ilvl w:val="0"/>
          <w:numId w:val="44"/>
        </w:numPr>
        <w:pBdr>
          <w:top w:val="nil"/>
          <w:left w:val="nil"/>
          <w:bottom w:val="nil"/>
          <w:right w:val="nil"/>
          <w:between w:val="nil"/>
          <w:bar w:val="nil"/>
        </w:pBdr>
        <w:suppressAutoHyphens w:val="0"/>
        <w:contextualSpacing/>
        <w:jc w:val="both"/>
        <w:rPr>
          <w:rFonts w:eastAsia="Calibri"/>
          <w:lang w:eastAsia="en-US"/>
        </w:rPr>
      </w:pPr>
      <w:r w:rsidRPr="0005302F">
        <w:rPr>
          <w:rFonts w:eastAsia="Calibri"/>
          <w:lang w:eastAsia="en-US"/>
        </w:rPr>
        <w:t>Oznaczenie czasu odbioru danych przez Portal stanowi przypiętą do dokumentu elektronicznego datę oraz dokładny czas (hh:mm:ss), znajdującą się na potwierdzeniu złożenia oferty/wniosku</w:t>
      </w:r>
    </w:p>
    <w:p w14:paraId="12E25FF1" w14:textId="77777777" w:rsidR="00045892" w:rsidRPr="0005302F" w:rsidRDefault="00045892" w:rsidP="00310919">
      <w:pPr>
        <w:numPr>
          <w:ilvl w:val="0"/>
          <w:numId w:val="44"/>
        </w:numPr>
        <w:autoSpaceDE w:val="0"/>
        <w:autoSpaceDN w:val="0"/>
        <w:adjustRightInd w:val="0"/>
        <w:spacing w:after="42"/>
        <w:jc w:val="both"/>
        <w:rPr>
          <w:color w:val="000000"/>
        </w:rPr>
      </w:pPr>
      <w:r w:rsidRPr="0005302F">
        <w:rPr>
          <w:rFonts w:eastAsia="Calibri"/>
          <w:color w:val="000000"/>
          <w:lang w:eastAsia="en-US"/>
        </w:rPr>
        <w:t xml:space="preserve">Za datę i godzinę wpływu w przypadku Platformy przyjmuje się datę zapisania na serwerach. </w:t>
      </w:r>
      <w:r w:rsidR="0028794B" w:rsidRPr="0005302F">
        <w:rPr>
          <w:rFonts w:eastAsia="Calibri"/>
          <w:color w:val="000000"/>
          <w:lang w:eastAsia="en-US"/>
        </w:rPr>
        <w:t>Aktualna data i godzina, zsynchronizowane z Głównym Urzędem Miar, wyświetlane są w prawym górnym rogu Systemu.</w:t>
      </w:r>
    </w:p>
    <w:p w14:paraId="118768C9" w14:textId="77777777" w:rsidR="00045892" w:rsidRPr="0005302F" w:rsidRDefault="00045892" w:rsidP="00310919">
      <w:pPr>
        <w:numPr>
          <w:ilvl w:val="0"/>
          <w:numId w:val="44"/>
        </w:numPr>
        <w:autoSpaceDE w:val="0"/>
        <w:autoSpaceDN w:val="0"/>
        <w:adjustRightInd w:val="0"/>
        <w:spacing w:after="42"/>
        <w:jc w:val="both"/>
        <w:rPr>
          <w:color w:val="000000"/>
        </w:rPr>
      </w:pPr>
      <w:r w:rsidRPr="0005302F">
        <w:rPr>
          <w:rFonts w:eastAsia="Calibri"/>
          <w:color w:val="000000"/>
          <w:lang w:eastAsia="en-US"/>
        </w:rPr>
        <w:t>Za datę i godzinę wpływu w przypadku poczty elektronicznej przyjmuje się datę zapisania na serwerze pocztowym Zamawiającego.</w:t>
      </w:r>
    </w:p>
    <w:p w14:paraId="12CBACC3" w14:textId="77777777" w:rsidR="00DF34B0" w:rsidRPr="0005302F" w:rsidRDefault="00323B0F" w:rsidP="00310919">
      <w:pPr>
        <w:numPr>
          <w:ilvl w:val="1"/>
          <w:numId w:val="56"/>
        </w:numPr>
        <w:suppressAutoHyphens w:val="0"/>
        <w:ind w:left="426" w:hanging="568"/>
        <w:jc w:val="both"/>
        <w:rPr>
          <w:rFonts w:eastAsia="Calibri"/>
          <w:color w:val="000000"/>
        </w:rPr>
      </w:pPr>
      <w:r w:rsidRPr="0005302F">
        <w:rPr>
          <w:rFonts w:eastAsia="Calibri"/>
          <w:color w:val="000000"/>
        </w:rPr>
        <w:t xml:space="preserve">Zgodnie z </w:t>
      </w:r>
      <w:r w:rsidR="00DF34B0" w:rsidRPr="0005302F">
        <w:rPr>
          <w:color w:val="000000"/>
          <w:lang w:eastAsia="pl-PL"/>
        </w:rPr>
        <w:t xml:space="preserve">art. 13 ust. 1 i 2 </w:t>
      </w:r>
      <w:r w:rsidR="00DF34B0" w:rsidRPr="0005302F">
        <w:rPr>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F34B0" w:rsidRPr="0005302F">
        <w:rPr>
          <w:color w:val="000000"/>
          <w:lang w:eastAsia="pl-PL"/>
        </w:rPr>
        <w:t xml:space="preserve">dalej „RODO”, informuję, że:  </w:t>
      </w:r>
    </w:p>
    <w:p w14:paraId="2AAF7449" w14:textId="77777777" w:rsidR="00DF34B0" w:rsidRPr="0005302F" w:rsidRDefault="00DF34B0" w:rsidP="00310919">
      <w:pPr>
        <w:numPr>
          <w:ilvl w:val="0"/>
          <w:numId w:val="28"/>
        </w:numPr>
        <w:tabs>
          <w:tab w:val="num" w:pos="426"/>
        </w:tabs>
        <w:ind w:left="426" w:hanging="426"/>
        <w:contextualSpacing/>
        <w:jc w:val="both"/>
        <w:rPr>
          <w:rFonts w:eastAsia="Cambria"/>
          <w:color w:val="000000"/>
          <w:lang w:val="x-none" w:eastAsia="pl-PL"/>
        </w:rPr>
      </w:pPr>
      <w:r w:rsidRPr="0005302F">
        <w:rPr>
          <w:color w:val="000000"/>
          <w:lang w:val="x-none" w:eastAsia="pl-PL"/>
        </w:rPr>
        <w:t xml:space="preserve">administratorem </w:t>
      </w:r>
      <w:r w:rsidRPr="0005302F">
        <w:rPr>
          <w:color w:val="000000"/>
          <w:lang w:eastAsia="pl-PL"/>
        </w:rPr>
        <w:t xml:space="preserve">uzyskanych w niniejszym postępowaniu </w:t>
      </w:r>
      <w:r w:rsidRPr="0005302F">
        <w:rPr>
          <w:rFonts w:eastAsia="Cambria"/>
          <w:color w:val="000000"/>
          <w:lang w:eastAsia="pl-PL"/>
        </w:rPr>
        <w:t>d</w:t>
      </w:r>
      <w:r w:rsidRPr="0005302F">
        <w:rPr>
          <w:color w:val="000000"/>
          <w:lang w:val="x-none" w:eastAsia="pl-PL"/>
        </w:rPr>
        <w:t xml:space="preserve">anych osobowych jest </w:t>
      </w:r>
      <w:r w:rsidRPr="0005302F">
        <w:rPr>
          <w:rFonts w:eastAsia="Cambria"/>
          <w:color w:val="000000"/>
          <w:lang w:val="x-none" w:eastAsia="pl-PL"/>
        </w:rPr>
        <w:t>Uniwersyteckie Centrum Kliniczne im. prof. K. Gibińskiego Śląskiego Uniwersytetu Medycznego w Katowicach</w:t>
      </w:r>
      <w:r w:rsidRPr="0005302F">
        <w:rPr>
          <w:rFonts w:eastAsia="Cambria"/>
          <w:color w:val="000000"/>
          <w:lang w:eastAsia="pl-PL"/>
        </w:rPr>
        <w:t xml:space="preserve">, </w:t>
      </w:r>
      <w:r w:rsidRPr="0005302F">
        <w:rPr>
          <w:rFonts w:eastAsia="Cambria"/>
          <w:color w:val="000000"/>
          <w:lang w:val="x-none" w:eastAsia="pl-PL"/>
        </w:rPr>
        <w:t>40-514 Katowice, ul. Ceglana 35</w:t>
      </w:r>
      <w:r w:rsidRPr="0005302F">
        <w:rPr>
          <w:rFonts w:eastAsia="Cambria"/>
          <w:color w:val="000000"/>
          <w:lang w:eastAsia="pl-PL"/>
        </w:rPr>
        <w:t xml:space="preserve">, </w:t>
      </w:r>
      <w:r w:rsidRPr="0005302F">
        <w:rPr>
          <w:rFonts w:eastAsia="Cambria"/>
          <w:color w:val="000000"/>
          <w:lang w:val="x-none" w:eastAsia="pl-PL"/>
        </w:rPr>
        <w:t>Tel. 32 3581200   fax. 32 251-84-37 lub 32/358-14-32</w:t>
      </w:r>
      <w:r w:rsidRPr="0005302F">
        <w:rPr>
          <w:rFonts w:eastAsia="Cambria"/>
          <w:color w:val="000000"/>
          <w:lang w:eastAsia="pl-PL"/>
        </w:rPr>
        <w:t>, a</w:t>
      </w:r>
      <w:r w:rsidRPr="0005302F">
        <w:rPr>
          <w:rFonts w:eastAsia="Cambria"/>
          <w:color w:val="000000"/>
          <w:lang w:val="x-none" w:eastAsia="pl-PL"/>
        </w:rPr>
        <w:t>dres strony www: https://</w:t>
      </w:r>
      <w:hyperlink r:id="rId31" w:history="1">
        <w:r w:rsidRPr="0005302F">
          <w:rPr>
            <w:rStyle w:val="Hipercze"/>
            <w:rFonts w:eastAsia="Cambria"/>
            <w:color w:val="000000"/>
            <w:lang w:val="x-none" w:eastAsia="pl-PL"/>
          </w:rPr>
          <w:t>www.uck.katowice.pl</w:t>
        </w:r>
      </w:hyperlink>
    </w:p>
    <w:p w14:paraId="280CF071" w14:textId="77777777" w:rsidR="00DF34B0" w:rsidRPr="0005302F" w:rsidRDefault="00DF34B0" w:rsidP="00310919">
      <w:pPr>
        <w:numPr>
          <w:ilvl w:val="0"/>
          <w:numId w:val="28"/>
        </w:numPr>
        <w:tabs>
          <w:tab w:val="num" w:pos="0"/>
          <w:tab w:val="num" w:pos="426"/>
        </w:tabs>
        <w:autoSpaceDE w:val="0"/>
        <w:autoSpaceDN w:val="0"/>
        <w:adjustRightInd w:val="0"/>
        <w:ind w:left="426" w:hanging="426"/>
        <w:contextualSpacing/>
        <w:jc w:val="both"/>
        <w:rPr>
          <w:rFonts w:eastAsia="Times New Roman"/>
          <w:color w:val="000000"/>
          <w:lang w:val="x-none" w:eastAsia="pl-PL"/>
        </w:rPr>
      </w:pPr>
      <w:r w:rsidRPr="0005302F">
        <w:rPr>
          <w:color w:val="000000"/>
          <w:lang w:val="x-none" w:eastAsia="pl-PL"/>
        </w:rPr>
        <w:t xml:space="preserve">inspektorem ochrony danych </w:t>
      </w:r>
      <w:r w:rsidRPr="0005302F">
        <w:rPr>
          <w:color w:val="000000"/>
          <w:lang w:eastAsia="pl-PL"/>
        </w:rPr>
        <w:t>w</w:t>
      </w:r>
      <w:r w:rsidRPr="0005302F">
        <w:rPr>
          <w:rFonts w:eastAsia="Cambria"/>
          <w:color w:val="000000"/>
          <w:lang w:val="x-none" w:eastAsia="pl-PL"/>
        </w:rPr>
        <w:t xml:space="preserve"> Uniwersytecki</w:t>
      </w:r>
      <w:r w:rsidRPr="0005302F">
        <w:rPr>
          <w:rFonts w:eastAsia="Cambria"/>
          <w:color w:val="000000"/>
          <w:lang w:eastAsia="pl-PL"/>
        </w:rPr>
        <w:t>m</w:t>
      </w:r>
      <w:r w:rsidRPr="0005302F">
        <w:rPr>
          <w:rFonts w:eastAsia="Cambria"/>
          <w:color w:val="000000"/>
          <w:lang w:val="x-none" w:eastAsia="pl-PL"/>
        </w:rPr>
        <w:t xml:space="preserve"> Centrum Kliniczne im. prof. K. Gibińskiego Śląskiego Uniwersytetu Medycznego w Katowicach </w:t>
      </w:r>
      <w:r w:rsidRPr="0005302F">
        <w:rPr>
          <w:color w:val="000000"/>
          <w:lang w:val="x-none" w:eastAsia="pl-PL"/>
        </w:rPr>
        <w:t xml:space="preserve">jest </w:t>
      </w:r>
      <w:r w:rsidRPr="0005302F">
        <w:rPr>
          <w:color w:val="000000"/>
          <w:lang w:eastAsia="pl-PL"/>
        </w:rPr>
        <w:t xml:space="preserve">Pan Patryk Rozumek tel. </w:t>
      </w:r>
      <w:r w:rsidRPr="0005302F">
        <w:rPr>
          <w:rFonts w:eastAsia="CIDFont+F1"/>
          <w:color w:val="000000"/>
          <w:lang w:val="x-none"/>
        </w:rPr>
        <w:t xml:space="preserve">32 3581 </w:t>
      </w:r>
      <w:r w:rsidRPr="0005302F">
        <w:rPr>
          <w:rFonts w:eastAsia="CIDFont+F1"/>
          <w:color w:val="000000"/>
        </w:rPr>
        <w:t>524</w:t>
      </w:r>
      <w:r w:rsidRPr="0005302F">
        <w:rPr>
          <w:rFonts w:eastAsia="CIDFont+F1"/>
          <w:color w:val="000000"/>
          <w:lang w:eastAsia="pl-PL"/>
        </w:rPr>
        <w:t xml:space="preserve">, </w:t>
      </w:r>
      <w:r w:rsidRPr="0005302F">
        <w:rPr>
          <w:rFonts w:eastAsia="CIDFont+F1"/>
          <w:color w:val="000000"/>
          <w:lang w:val="x-none" w:eastAsia="pl-PL"/>
        </w:rPr>
        <w:t>iod@uck.katowice.pl</w:t>
      </w:r>
    </w:p>
    <w:p w14:paraId="1370D587" w14:textId="61BA6024" w:rsidR="00DF34B0" w:rsidRPr="0005302F" w:rsidRDefault="00DF34B0" w:rsidP="00310919">
      <w:pPr>
        <w:numPr>
          <w:ilvl w:val="0"/>
          <w:numId w:val="28"/>
        </w:numPr>
        <w:tabs>
          <w:tab w:val="num" w:pos="0"/>
          <w:tab w:val="num" w:pos="426"/>
        </w:tabs>
        <w:ind w:left="426" w:hanging="426"/>
        <w:contextualSpacing/>
        <w:jc w:val="both"/>
        <w:rPr>
          <w:color w:val="000000"/>
          <w:lang w:val="x-none" w:eastAsia="pl-PL"/>
        </w:rPr>
      </w:pPr>
      <w:r w:rsidRPr="0005302F">
        <w:rPr>
          <w:color w:val="000000"/>
          <w:lang w:eastAsia="pl-PL"/>
        </w:rPr>
        <w:t xml:space="preserve">uzyskane w niniejszym postępowaniu </w:t>
      </w:r>
      <w:r w:rsidRPr="0005302F">
        <w:rPr>
          <w:color w:val="000000"/>
          <w:lang w:val="x-none" w:eastAsia="pl-PL"/>
        </w:rPr>
        <w:t>dane osobowe przetwarzane będą na podstawie art. 6 ust. 1 lit. c</w:t>
      </w:r>
      <w:r w:rsidRPr="0005302F">
        <w:rPr>
          <w:i/>
          <w:color w:val="000000"/>
          <w:lang w:val="x-none" w:eastAsia="pl-PL"/>
        </w:rPr>
        <w:t xml:space="preserve"> </w:t>
      </w:r>
      <w:r w:rsidRPr="0005302F">
        <w:rPr>
          <w:color w:val="000000"/>
          <w:lang w:val="x-none" w:eastAsia="pl-PL"/>
        </w:rPr>
        <w:t xml:space="preserve">RODO w celu </w:t>
      </w:r>
      <w:r w:rsidRPr="0005302F">
        <w:rPr>
          <w:rFonts w:eastAsia="Cambria"/>
          <w:color w:val="000000"/>
          <w:lang w:val="x-none"/>
        </w:rPr>
        <w:t>związanym z postępowaniem o udzielenie zamówienia publicznego</w:t>
      </w:r>
      <w:r w:rsidRPr="0005302F">
        <w:rPr>
          <w:bCs/>
          <w:color w:val="000000"/>
          <w:lang w:eastAsia="pl-PL"/>
        </w:rPr>
        <w:t xml:space="preserve"> na </w:t>
      </w:r>
      <w:r w:rsidR="008A7B88" w:rsidRPr="0005302F">
        <w:rPr>
          <w:bCs/>
          <w:color w:val="000000"/>
          <w:lang w:eastAsia="pl-PL"/>
        </w:rPr>
        <w:t xml:space="preserve">  </w:t>
      </w:r>
      <w:r w:rsidR="00EF7E58" w:rsidRPr="0005302F">
        <w:rPr>
          <w:bCs/>
          <w:color w:val="000000"/>
          <w:lang w:eastAsia="pl-PL"/>
        </w:rPr>
        <w:t>Rozbudow</w:t>
      </w:r>
      <w:r w:rsidR="003373DC">
        <w:rPr>
          <w:bCs/>
          <w:color w:val="000000"/>
          <w:lang w:eastAsia="pl-PL"/>
        </w:rPr>
        <w:t>ę</w:t>
      </w:r>
      <w:r w:rsidR="00EF7E58" w:rsidRPr="0005302F">
        <w:rPr>
          <w:bCs/>
          <w:color w:val="000000"/>
          <w:lang w:eastAsia="pl-PL"/>
        </w:rPr>
        <w:t xml:space="preserve"> </w:t>
      </w:r>
      <w:r w:rsidR="00660E7C">
        <w:rPr>
          <w:bCs/>
          <w:color w:val="000000"/>
          <w:lang w:eastAsia="pl-PL"/>
        </w:rPr>
        <w:t>zasilania gwarantowanego (I</w:t>
      </w:r>
      <w:r w:rsidR="00606547">
        <w:rPr>
          <w:bCs/>
          <w:color w:val="000000"/>
          <w:lang w:eastAsia="pl-PL"/>
        </w:rPr>
        <w:t>I</w:t>
      </w:r>
      <w:r w:rsidR="00660E7C">
        <w:rPr>
          <w:bCs/>
          <w:color w:val="000000"/>
          <w:lang w:eastAsia="pl-PL"/>
        </w:rPr>
        <w:t>I)</w:t>
      </w:r>
      <w:r w:rsidR="002022F7" w:rsidRPr="0005302F">
        <w:rPr>
          <w:b/>
          <w:color w:val="000000"/>
          <w:lang w:eastAsia="pl-PL"/>
        </w:rPr>
        <w:t xml:space="preserve"> </w:t>
      </w:r>
      <w:r w:rsidR="002022F7" w:rsidRPr="0005302F">
        <w:rPr>
          <w:color w:val="000000"/>
          <w:lang w:eastAsia="pl-PL"/>
        </w:rPr>
        <w:t>–</w:t>
      </w:r>
      <w:r w:rsidR="005B2F5D" w:rsidRPr="0005302F">
        <w:rPr>
          <w:color w:val="000000"/>
          <w:lang w:eastAsia="pl-PL"/>
        </w:rPr>
        <w:t xml:space="preserve"> </w:t>
      </w:r>
      <w:r w:rsidRPr="0005302F">
        <w:rPr>
          <w:b/>
          <w:color w:val="000000"/>
          <w:lang w:eastAsia="pl-PL"/>
        </w:rPr>
        <w:t>DZP</w:t>
      </w:r>
      <w:r w:rsidR="002022F7" w:rsidRPr="0005302F">
        <w:rPr>
          <w:b/>
          <w:color w:val="000000"/>
          <w:lang w:eastAsia="pl-PL"/>
        </w:rPr>
        <w:t>.</w:t>
      </w:r>
      <w:r w:rsidRPr="0005302F">
        <w:rPr>
          <w:b/>
          <w:color w:val="000000"/>
          <w:lang w:eastAsia="pl-PL"/>
        </w:rPr>
        <w:t>381</w:t>
      </w:r>
      <w:r w:rsidR="00BC7A6F" w:rsidRPr="0005302F">
        <w:rPr>
          <w:b/>
          <w:color w:val="000000"/>
          <w:lang w:eastAsia="pl-PL"/>
        </w:rPr>
        <w:t>.</w:t>
      </w:r>
      <w:r w:rsidR="00606547">
        <w:rPr>
          <w:b/>
          <w:color w:val="000000"/>
          <w:lang w:eastAsia="pl-PL"/>
        </w:rPr>
        <w:t>66B</w:t>
      </w:r>
      <w:r w:rsidR="00593039" w:rsidRPr="0005302F">
        <w:rPr>
          <w:b/>
          <w:color w:val="000000"/>
          <w:lang w:eastAsia="pl-PL"/>
        </w:rPr>
        <w:t>.2021</w:t>
      </w:r>
    </w:p>
    <w:p w14:paraId="6ABC518A"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 xml:space="preserve">odbiorcami uzyskanych w niniejszym postępowaniu danych osobowych będą osoby lub podmioty, którym udostępniona zostanie dokumentacja postępowania w oparciu o art. </w:t>
      </w:r>
      <w:r w:rsidR="001B245F" w:rsidRPr="0005302F">
        <w:rPr>
          <w:rFonts w:ascii="Times New Roman" w:eastAsia="Times New Roman" w:hAnsi="Times New Roman"/>
          <w:color w:val="000000"/>
          <w:sz w:val="24"/>
          <w:szCs w:val="24"/>
          <w:lang w:val="pl-PL" w:eastAsia="pl-PL"/>
        </w:rPr>
        <w:t>1</w:t>
      </w:r>
      <w:r w:rsidRPr="0005302F">
        <w:rPr>
          <w:rFonts w:ascii="Times New Roman" w:eastAsia="Times New Roman" w:hAnsi="Times New Roman"/>
          <w:color w:val="000000"/>
          <w:sz w:val="24"/>
          <w:szCs w:val="24"/>
          <w:lang w:eastAsia="pl-PL"/>
        </w:rPr>
        <w:t xml:space="preserve">8 oraz art. </w:t>
      </w:r>
      <w:r w:rsidR="001B245F" w:rsidRPr="0005302F">
        <w:rPr>
          <w:rFonts w:ascii="Times New Roman" w:eastAsia="Times New Roman" w:hAnsi="Times New Roman"/>
          <w:color w:val="000000"/>
          <w:sz w:val="24"/>
          <w:szCs w:val="24"/>
          <w:lang w:val="pl-PL" w:eastAsia="pl-PL"/>
        </w:rPr>
        <w:t>17</w:t>
      </w:r>
      <w:r w:rsidRPr="0005302F">
        <w:rPr>
          <w:rFonts w:ascii="Times New Roman" w:eastAsia="Times New Roman" w:hAnsi="Times New Roman"/>
          <w:color w:val="000000"/>
          <w:sz w:val="24"/>
          <w:szCs w:val="24"/>
          <w:lang w:eastAsia="pl-PL"/>
        </w:rPr>
        <w:t xml:space="preserve"> ustawy</w:t>
      </w:r>
      <w:r w:rsidR="001B245F" w:rsidRPr="0005302F">
        <w:rPr>
          <w:rFonts w:ascii="Times New Roman" w:eastAsia="Times New Roman" w:hAnsi="Times New Roman"/>
          <w:color w:val="000000"/>
          <w:sz w:val="24"/>
          <w:szCs w:val="24"/>
          <w:lang w:val="pl-PL" w:eastAsia="pl-PL"/>
        </w:rPr>
        <w:t xml:space="preserve"> PZP</w:t>
      </w:r>
      <w:r w:rsidRPr="0005302F">
        <w:rPr>
          <w:rFonts w:ascii="Times New Roman" w:eastAsia="Times New Roman" w:hAnsi="Times New Roman"/>
          <w:color w:val="000000"/>
          <w:sz w:val="24"/>
          <w:szCs w:val="24"/>
          <w:lang w:eastAsia="pl-PL"/>
        </w:rPr>
        <w:t xml:space="preserve">;  </w:t>
      </w:r>
    </w:p>
    <w:p w14:paraId="55910F7F" w14:textId="77777777" w:rsidR="005350D1" w:rsidRPr="0005302F" w:rsidRDefault="005350D1"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05302F">
        <w:rPr>
          <w:lang w:val="pl-PL"/>
        </w:rPr>
        <w:t>U</w:t>
      </w:r>
      <w:r w:rsidRPr="0005302F">
        <w:t>zyskane w niniejszym postępowaniu dane osobowe będą przechowywane, zgodnie z art. 78 ust. 4 ustawy PZP, przez cały okres obowiązywania umowy w sprawie zamówienia publicznego</w:t>
      </w:r>
      <w:r w:rsidRPr="0005302F">
        <w:rPr>
          <w:lang w:val="pl-PL"/>
        </w:rPr>
        <w:t xml:space="preserve">. </w:t>
      </w:r>
      <w:r w:rsidRPr="0005302F">
        <w:t>Okres ten może ulec wydłużeniu o czas niezbędny dla ewentualnego ustalenia, dochodzenia lub obrony przed roszczeniami</w:t>
      </w:r>
      <w:r w:rsidRPr="0005302F">
        <w:rPr>
          <w:rFonts w:ascii="Times New Roman" w:eastAsia="Times New Roman" w:hAnsi="Times New Roman"/>
          <w:color w:val="000000"/>
          <w:sz w:val="24"/>
          <w:szCs w:val="24"/>
          <w:lang w:val="pl-PL" w:eastAsia="pl-PL"/>
        </w:rPr>
        <w:t>;</w:t>
      </w:r>
    </w:p>
    <w:p w14:paraId="390C5859"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b/>
          <w:i/>
          <w:color w:val="000000"/>
          <w:sz w:val="24"/>
          <w:szCs w:val="24"/>
          <w:lang w:eastAsia="pl-PL"/>
        </w:rPr>
      </w:pPr>
      <w:r w:rsidRPr="0005302F">
        <w:rPr>
          <w:rFonts w:ascii="Times New Roman" w:eastAsia="Times New Roman" w:hAnsi="Times New Roman"/>
          <w:color w:val="000000"/>
          <w:sz w:val="24"/>
          <w:szCs w:val="24"/>
          <w:lang w:eastAsia="pl-PL"/>
        </w:rPr>
        <w:t xml:space="preserve">obowiązek podania danych osobowych bezpośrednio dotyczących danej osoby jest wymogiem ustawowym określonym w przepisach ustawy Pzp, związanym z udziałem w postępowaniu o udzielenie zamówienia publicznego; konsekwencje niepodania określonych danych wynikają z ustawy Pzp;  </w:t>
      </w:r>
    </w:p>
    <w:p w14:paraId="29A626AD"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hAnsi="Times New Roman"/>
          <w:color w:val="000000"/>
          <w:sz w:val="24"/>
          <w:szCs w:val="24"/>
        </w:rPr>
      </w:pPr>
      <w:r w:rsidRPr="0005302F">
        <w:rPr>
          <w:rFonts w:ascii="Times New Roman" w:eastAsia="Times New Roman" w:hAnsi="Times New Roman"/>
          <w:color w:val="000000"/>
          <w:sz w:val="24"/>
          <w:szCs w:val="24"/>
          <w:lang w:eastAsia="pl-PL"/>
        </w:rPr>
        <w:t>w odniesieniu do uzyskanych w postępowaniu danych osobowych decyzje nie będą podejmowane w sposób zautomatyzowany, stosowanie do art. 22 RODO;</w:t>
      </w:r>
    </w:p>
    <w:p w14:paraId="6626743E"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osoba, której dane osobowe dotyczą posiada:</w:t>
      </w:r>
    </w:p>
    <w:p w14:paraId="6C464D9B" w14:textId="77777777" w:rsidR="00DF34B0" w:rsidRPr="0005302F" w:rsidRDefault="00DF34B0" w:rsidP="00310919">
      <w:pPr>
        <w:numPr>
          <w:ilvl w:val="0"/>
          <w:numId w:val="26"/>
        </w:numPr>
        <w:tabs>
          <w:tab w:val="num" w:pos="0"/>
          <w:tab w:val="num" w:pos="426"/>
        </w:tabs>
        <w:ind w:left="426" w:hanging="426"/>
        <w:contextualSpacing/>
        <w:jc w:val="both"/>
        <w:rPr>
          <w:rFonts w:eastAsia="Times New Roman"/>
          <w:color w:val="000000"/>
          <w:lang w:val="x-none" w:eastAsia="pl-PL"/>
        </w:rPr>
      </w:pPr>
      <w:r w:rsidRPr="0005302F">
        <w:rPr>
          <w:color w:val="000000"/>
          <w:lang w:val="x-none" w:eastAsia="pl-PL"/>
        </w:rPr>
        <w:t xml:space="preserve">na podstawie art. 15 RODO prawo dostępu do danych osobowych </w:t>
      </w:r>
      <w:r w:rsidRPr="0005302F">
        <w:rPr>
          <w:color w:val="000000"/>
          <w:lang w:eastAsia="pl-PL"/>
        </w:rPr>
        <w:t xml:space="preserve">jej </w:t>
      </w:r>
      <w:r w:rsidRPr="0005302F">
        <w:rPr>
          <w:color w:val="000000"/>
          <w:lang w:val="x-none" w:eastAsia="pl-PL"/>
        </w:rPr>
        <w:t>dotyczących;</w:t>
      </w:r>
    </w:p>
    <w:p w14:paraId="601C2067" w14:textId="77777777" w:rsidR="00DF34B0" w:rsidRPr="0005302F" w:rsidRDefault="00DF34B0" w:rsidP="00310919">
      <w:pPr>
        <w:numPr>
          <w:ilvl w:val="0"/>
          <w:numId w:val="26"/>
        </w:numPr>
        <w:tabs>
          <w:tab w:val="num" w:pos="0"/>
          <w:tab w:val="num" w:pos="426"/>
        </w:tabs>
        <w:ind w:left="426" w:hanging="426"/>
        <w:contextualSpacing/>
        <w:jc w:val="both"/>
        <w:rPr>
          <w:i/>
          <w:color w:val="000000"/>
          <w:lang w:val="x-none" w:eastAsia="pl-PL"/>
        </w:rPr>
      </w:pPr>
      <w:r w:rsidRPr="0005302F">
        <w:rPr>
          <w:color w:val="000000"/>
          <w:lang w:val="x-none" w:eastAsia="pl-PL"/>
        </w:rPr>
        <w:t>na podstawie art. 16 RODO prawo do sprostowania danych osobowych</w:t>
      </w:r>
      <w:r w:rsidRPr="0005302F">
        <w:rPr>
          <w:color w:val="000000"/>
          <w:lang w:eastAsia="pl-PL"/>
        </w:rPr>
        <w:t xml:space="preserve"> jej dotyczących</w:t>
      </w:r>
      <w:r w:rsidRPr="0005302F">
        <w:rPr>
          <w:color w:val="000000"/>
          <w:lang w:val="x-none" w:eastAsia="pl-PL"/>
        </w:rPr>
        <w:t xml:space="preserve"> </w:t>
      </w:r>
      <w:r w:rsidRPr="0005302F">
        <w:rPr>
          <w:i/>
          <w:color w:val="000000"/>
          <w:sz w:val="20"/>
          <w:szCs w:val="20"/>
          <w:lang w:eastAsia="pl-PL"/>
        </w:rPr>
        <w:t>(</w:t>
      </w:r>
      <w:r w:rsidRPr="0005302F">
        <w:rPr>
          <w:rFonts w:eastAsia="Cambria"/>
          <w:i/>
          <w:color w:val="000000"/>
          <w:sz w:val="20"/>
          <w:szCs w:val="20"/>
          <w:lang w:val="x-none"/>
        </w:rPr>
        <w:t>Wyjaśnienie: skorzystanie przez osobę, której dane dotyczą, z uprawnienia do sprostowania lub uzupełnienia, o którym mowa w art. 16 rozporządzenia 2016/679, nie może naruszać integralności protokołu oraz jego załączników);</w:t>
      </w:r>
    </w:p>
    <w:p w14:paraId="3213FB3E" w14:textId="77777777" w:rsidR="00DF34B0" w:rsidRPr="0005302F" w:rsidRDefault="00DF34B0" w:rsidP="00310919">
      <w:pPr>
        <w:numPr>
          <w:ilvl w:val="0"/>
          <w:numId w:val="26"/>
        </w:numPr>
        <w:tabs>
          <w:tab w:val="num" w:pos="0"/>
          <w:tab w:val="num" w:pos="426"/>
        </w:tabs>
        <w:ind w:left="426" w:hanging="426"/>
        <w:contextualSpacing/>
        <w:jc w:val="both"/>
        <w:rPr>
          <w:i/>
          <w:color w:val="000000"/>
          <w:lang w:val="x-none" w:eastAsia="pl-PL"/>
        </w:rPr>
      </w:pPr>
      <w:r w:rsidRPr="0005302F">
        <w:rPr>
          <w:color w:val="000000"/>
          <w:lang w:val="x-none" w:eastAsia="pl-PL"/>
        </w:rPr>
        <w:t xml:space="preserve">na podstawie art. 18 RODO prawo żądania od administratora ograniczenia przetwarzania danych osobowych z zastrzeżeniem przypadków, o których mowa w art. 18 ust. 2 RODO </w:t>
      </w:r>
      <w:r w:rsidRPr="0005302F">
        <w:rPr>
          <w:i/>
          <w:color w:val="000000"/>
          <w:sz w:val="20"/>
          <w:szCs w:val="20"/>
          <w:lang w:eastAsia="pl-PL"/>
        </w:rPr>
        <w:t>(</w:t>
      </w:r>
      <w:r w:rsidRPr="0005302F">
        <w:rPr>
          <w:rFonts w:eastAsia="Cambria"/>
          <w:i/>
          <w:color w:val="000000"/>
          <w:sz w:val="20"/>
          <w:szCs w:val="20"/>
          <w:lang w:val="x-none"/>
        </w:rPr>
        <w:t xml:space="preserve">Wyjaśnienie: prawo do ograniczenia przetwarzania nie ma zastosowania w odniesieniu do </w:t>
      </w:r>
      <w:r w:rsidRPr="0005302F">
        <w:rPr>
          <w:i/>
          <w:color w:val="000000"/>
          <w:sz w:val="20"/>
          <w:szCs w:val="20"/>
          <w:lang w:val="x-none" w:eastAsia="pl-PL"/>
        </w:rPr>
        <w:t xml:space="preserve">przechowywania, w celu zapewnienia korzystania </w:t>
      </w:r>
      <w:r w:rsidRPr="0005302F">
        <w:rPr>
          <w:i/>
          <w:color w:val="000000"/>
          <w:sz w:val="20"/>
          <w:szCs w:val="20"/>
          <w:lang w:val="x-none" w:eastAsia="pl-PL"/>
        </w:rPr>
        <w:lastRenderedPageBreak/>
        <w:t>ze środków ochrony prawnej lub w celu ochrony praw innej osoby fizycznej lub prawnej, lub z uwagi na ważne względy interesu publicznego Unii Europejskiej lub państwa członkowskiego</w:t>
      </w:r>
      <w:r w:rsidRPr="0005302F">
        <w:rPr>
          <w:i/>
          <w:color w:val="000000"/>
          <w:sz w:val="20"/>
          <w:szCs w:val="20"/>
          <w:lang w:eastAsia="pl-PL"/>
        </w:rPr>
        <w:t>)</w:t>
      </w:r>
      <w:r w:rsidRPr="0005302F">
        <w:rPr>
          <w:i/>
          <w:color w:val="000000"/>
          <w:sz w:val="20"/>
          <w:szCs w:val="20"/>
          <w:lang w:val="x-none" w:eastAsia="pl-PL"/>
        </w:rPr>
        <w:t>;</w:t>
      </w:r>
      <w:r w:rsidRPr="0005302F">
        <w:rPr>
          <w:i/>
          <w:color w:val="000000"/>
          <w:lang w:val="x-none" w:eastAsia="pl-PL"/>
        </w:rPr>
        <w:t xml:space="preserve">  </w:t>
      </w:r>
    </w:p>
    <w:p w14:paraId="439A3B9C" w14:textId="77777777" w:rsidR="00DF34B0" w:rsidRPr="0005302F" w:rsidRDefault="00DF34B0" w:rsidP="00310919">
      <w:pPr>
        <w:numPr>
          <w:ilvl w:val="0"/>
          <w:numId w:val="26"/>
        </w:numPr>
        <w:tabs>
          <w:tab w:val="num" w:pos="0"/>
          <w:tab w:val="num" w:pos="426"/>
        </w:tabs>
        <w:ind w:left="426" w:hanging="426"/>
        <w:contextualSpacing/>
        <w:jc w:val="both"/>
        <w:rPr>
          <w:i/>
          <w:color w:val="000000"/>
          <w:lang w:val="x-none" w:eastAsia="pl-PL"/>
        </w:rPr>
      </w:pPr>
      <w:r w:rsidRPr="0005302F">
        <w:rPr>
          <w:color w:val="000000"/>
          <w:lang w:val="x-none" w:eastAsia="pl-PL"/>
        </w:rPr>
        <w:t xml:space="preserve">prawo do wniesienia skargi do Prezesa Urzędu Ochrony Danych Osobowych, gdy </w:t>
      </w:r>
      <w:r w:rsidRPr="0005302F">
        <w:rPr>
          <w:color w:val="000000"/>
          <w:lang w:eastAsia="pl-PL"/>
        </w:rPr>
        <w:t xml:space="preserve">osoba, której dane osobowe dotyczą </w:t>
      </w:r>
      <w:r w:rsidRPr="0005302F">
        <w:rPr>
          <w:color w:val="000000"/>
          <w:lang w:val="x-none" w:eastAsia="pl-PL"/>
        </w:rPr>
        <w:t xml:space="preserve">uzna, że przetwarzanie </w:t>
      </w:r>
      <w:r w:rsidRPr="0005302F">
        <w:rPr>
          <w:color w:val="000000"/>
          <w:lang w:eastAsia="pl-PL"/>
        </w:rPr>
        <w:t xml:space="preserve">jej </w:t>
      </w:r>
      <w:r w:rsidRPr="0005302F">
        <w:rPr>
          <w:color w:val="000000"/>
          <w:lang w:val="x-none" w:eastAsia="pl-PL"/>
        </w:rPr>
        <w:t>danych osobowych narusza przepisy RODO;</w:t>
      </w:r>
    </w:p>
    <w:p w14:paraId="0EEDB175"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i/>
          <w:color w:val="000000"/>
          <w:sz w:val="24"/>
          <w:szCs w:val="24"/>
          <w:lang w:eastAsia="pl-PL"/>
        </w:rPr>
      </w:pPr>
      <w:r w:rsidRPr="0005302F">
        <w:rPr>
          <w:rFonts w:ascii="Times New Roman" w:eastAsia="Times New Roman" w:hAnsi="Times New Roman"/>
          <w:color w:val="000000"/>
          <w:sz w:val="24"/>
          <w:szCs w:val="24"/>
          <w:lang w:eastAsia="pl-PL"/>
        </w:rPr>
        <w:t>nie przysługuje osobie, której dane osobowe dotyczą:</w:t>
      </w:r>
    </w:p>
    <w:p w14:paraId="4FBD8A8D" w14:textId="77777777" w:rsidR="00DF34B0" w:rsidRPr="0005302F" w:rsidRDefault="00DF34B0" w:rsidP="00310919">
      <w:pPr>
        <w:numPr>
          <w:ilvl w:val="0"/>
          <w:numId w:val="27"/>
        </w:numPr>
        <w:tabs>
          <w:tab w:val="num" w:pos="0"/>
          <w:tab w:val="num" w:pos="426"/>
        </w:tabs>
        <w:ind w:left="426" w:hanging="426"/>
        <w:contextualSpacing/>
        <w:jc w:val="both"/>
        <w:rPr>
          <w:rFonts w:eastAsia="Times New Roman"/>
          <w:i/>
          <w:color w:val="000000"/>
          <w:lang w:val="x-none" w:eastAsia="pl-PL"/>
        </w:rPr>
      </w:pPr>
      <w:r w:rsidRPr="0005302F">
        <w:rPr>
          <w:color w:val="000000"/>
          <w:lang w:val="x-none" w:eastAsia="pl-PL"/>
        </w:rPr>
        <w:t>w związku z art. 17 ust. 3 lit. b, d lub e RODO prawo do usunięcia danych osobowych;</w:t>
      </w:r>
    </w:p>
    <w:p w14:paraId="35793424" w14:textId="77777777" w:rsidR="00DF34B0" w:rsidRPr="0005302F" w:rsidRDefault="00DF34B0" w:rsidP="00310919">
      <w:pPr>
        <w:numPr>
          <w:ilvl w:val="0"/>
          <w:numId w:val="27"/>
        </w:numPr>
        <w:tabs>
          <w:tab w:val="num" w:pos="0"/>
          <w:tab w:val="num" w:pos="426"/>
        </w:tabs>
        <w:ind w:left="426" w:hanging="426"/>
        <w:contextualSpacing/>
        <w:jc w:val="both"/>
        <w:rPr>
          <w:i/>
          <w:color w:val="000000"/>
          <w:lang w:val="x-none" w:eastAsia="pl-PL"/>
        </w:rPr>
      </w:pPr>
      <w:r w:rsidRPr="0005302F">
        <w:rPr>
          <w:color w:val="000000"/>
          <w:lang w:val="x-none" w:eastAsia="pl-PL"/>
        </w:rPr>
        <w:t>prawo do przenoszenia danych osobowych, o którym mowa w art. 20 RODO;</w:t>
      </w:r>
    </w:p>
    <w:p w14:paraId="05D218A8" w14:textId="77777777" w:rsidR="00DF34B0" w:rsidRPr="0005302F" w:rsidRDefault="00DF34B0" w:rsidP="00310919">
      <w:pPr>
        <w:numPr>
          <w:ilvl w:val="0"/>
          <w:numId w:val="27"/>
        </w:numPr>
        <w:tabs>
          <w:tab w:val="num" w:pos="0"/>
          <w:tab w:val="num" w:pos="426"/>
        </w:tabs>
        <w:ind w:left="426" w:hanging="426"/>
        <w:contextualSpacing/>
        <w:jc w:val="both"/>
        <w:rPr>
          <w:i/>
          <w:color w:val="000000"/>
          <w:lang w:val="x-none" w:eastAsia="pl-PL"/>
        </w:rPr>
      </w:pPr>
      <w:r w:rsidRPr="0005302F">
        <w:rPr>
          <w:color w:val="000000"/>
          <w:lang w:val="x-none" w:eastAsia="pl-PL"/>
        </w:rPr>
        <w:t xml:space="preserve">na podstawie art. 21 RODO prawo sprzeciwu, wobec przetwarzania danych osobowych, gdyż podstawą prawną przetwarzania </w:t>
      </w:r>
      <w:r w:rsidRPr="0005302F">
        <w:rPr>
          <w:color w:val="000000"/>
          <w:lang w:eastAsia="pl-PL"/>
        </w:rPr>
        <w:t xml:space="preserve">tych  </w:t>
      </w:r>
      <w:r w:rsidRPr="0005302F">
        <w:rPr>
          <w:color w:val="000000"/>
          <w:lang w:val="x-none" w:eastAsia="pl-PL"/>
        </w:rPr>
        <w:t xml:space="preserve">danych osobowych jest art. 6 ust. 1 lit. c RODO. </w:t>
      </w:r>
    </w:p>
    <w:p w14:paraId="680894C2"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2C3FCB5E" w14:textId="77777777" w:rsidR="00DF34B0" w:rsidRPr="0005302F" w:rsidRDefault="00DF34B0" w:rsidP="00310919">
      <w:pPr>
        <w:pStyle w:val="Akapitzlist"/>
        <w:numPr>
          <w:ilvl w:val="0"/>
          <w:numId w:val="28"/>
        </w:numPr>
        <w:tabs>
          <w:tab w:val="num" w:pos="426"/>
        </w:tabs>
        <w:suppressAutoHyphens/>
        <w:spacing w:after="0" w:line="240" w:lineRule="auto"/>
        <w:ind w:left="426" w:hanging="426"/>
        <w:jc w:val="both"/>
        <w:rPr>
          <w:rFonts w:ascii="Times New Roman" w:eastAsia="Times New Roman" w:hAnsi="Times New Roman"/>
          <w:color w:val="000000"/>
          <w:sz w:val="24"/>
          <w:szCs w:val="24"/>
          <w:lang w:eastAsia="pl-PL"/>
        </w:rPr>
      </w:pPr>
      <w:r w:rsidRPr="0005302F">
        <w:rPr>
          <w:rFonts w:ascii="Times New Roman" w:eastAsia="Times New Roman" w:hAnsi="Times New Roman"/>
          <w:color w:val="000000"/>
          <w:sz w:val="24"/>
          <w:szCs w:val="24"/>
          <w:lang w:eastAsia="pl-PL"/>
        </w:rPr>
        <w:t xml:space="preserve">Wystąpienie z żądaniem, o którym mowa w art. 18 ust. 1 RODO, nie ogranicza przetwarzania danych osobowych do czasu zakończenia postępowania o udzielenie zamówienia publicznego. </w:t>
      </w:r>
    </w:p>
    <w:p w14:paraId="2669966A" w14:textId="77777777" w:rsidR="00DF34B0" w:rsidRPr="0005302F" w:rsidRDefault="00DF34B0" w:rsidP="00DF34B0">
      <w:pPr>
        <w:suppressAutoHyphens w:val="0"/>
        <w:jc w:val="both"/>
        <w:rPr>
          <w:lang w:eastAsia="pl-PL"/>
        </w:rPr>
      </w:pPr>
    </w:p>
    <w:p w14:paraId="3BBC1C00" w14:textId="77777777" w:rsidR="00CF18E9" w:rsidRPr="0005302F" w:rsidRDefault="00E57062" w:rsidP="007E0FCE">
      <w:pPr>
        <w:keepNext/>
        <w:jc w:val="both"/>
        <w:outlineLvl w:val="1"/>
        <w:rPr>
          <w:rFonts w:cs="Tahoma"/>
          <w:b/>
          <w:bCs/>
          <w:color w:val="000000"/>
        </w:rPr>
      </w:pPr>
      <w:r w:rsidRPr="0005302F">
        <w:rPr>
          <w:rFonts w:cs="Tahoma"/>
          <w:b/>
          <w:bCs/>
          <w:color w:val="000000"/>
        </w:rPr>
        <w:t>X</w:t>
      </w:r>
      <w:r w:rsidR="006B310D" w:rsidRPr="0005302F">
        <w:rPr>
          <w:rFonts w:cs="Tahoma"/>
          <w:b/>
          <w:bCs/>
          <w:color w:val="000000"/>
        </w:rPr>
        <w:t>X</w:t>
      </w:r>
      <w:r w:rsidR="008B2A95" w:rsidRPr="0005302F">
        <w:rPr>
          <w:rFonts w:cs="Tahoma"/>
          <w:b/>
          <w:bCs/>
          <w:color w:val="000000"/>
        </w:rPr>
        <w:t>I</w:t>
      </w:r>
      <w:r w:rsidR="006B310D" w:rsidRPr="0005302F">
        <w:rPr>
          <w:rFonts w:cs="Tahoma"/>
          <w:b/>
          <w:bCs/>
          <w:color w:val="000000"/>
        </w:rPr>
        <w:t>I</w:t>
      </w:r>
      <w:r w:rsidRPr="0005302F">
        <w:rPr>
          <w:rFonts w:cs="Tahoma"/>
          <w:b/>
          <w:bCs/>
          <w:color w:val="000000"/>
        </w:rPr>
        <w:t xml:space="preserve">. POUCZENIE O ŚRODKACH OCHRONY PRAWNEJ PRZYSŁUGUJĄCYCH WYKONAWCY </w:t>
      </w:r>
    </w:p>
    <w:p w14:paraId="3A8B0E62" w14:textId="77777777" w:rsidR="009606F9"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 xml:space="preserve">Środki ochrony prawnej przysługują Wykonawcy, jeżeli ma lub miał interes w uzyskaniu zamówienia oraz poniósł lub może ponieść szkodę w wyniku naruszenia przez Zamawiającego przepisów </w:t>
      </w:r>
      <w:r w:rsidR="00EC3936" w:rsidRPr="0005302F">
        <w:rPr>
          <w:color w:val="000000"/>
          <w:lang w:eastAsia="pl-PL"/>
        </w:rPr>
        <w:t>U</w:t>
      </w:r>
      <w:r w:rsidRPr="0005302F">
        <w:rPr>
          <w:color w:val="000000"/>
          <w:lang w:eastAsia="pl-PL"/>
        </w:rPr>
        <w:t>PZP.</w:t>
      </w:r>
    </w:p>
    <w:p w14:paraId="03B38C0A" w14:textId="77777777" w:rsidR="00AA5921"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 xml:space="preserve"> Odwołanie przysługuje na:</w:t>
      </w:r>
      <w:r w:rsidR="00AA5921" w:rsidRPr="0005302F">
        <w:rPr>
          <w:color w:val="000000"/>
          <w:lang w:eastAsia="pl-PL"/>
        </w:rPr>
        <w:t xml:space="preserve"> </w:t>
      </w:r>
    </w:p>
    <w:p w14:paraId="1A100538" w14:textId="77777777" w:rsidR="00AA5921" w:rsidRPr="0005302F" w:rsidRDefault="009606F9" w:rsidP="00310919">
      <w:pPr>
        <w:numPr>
          <w:ilvl w:val="0"/>
          <w:numId w:val="43"/>
        </w:numPr>
        <w:suppressAutoHyphens w:val="0"/>
        <w:autoSpaceDE w:val="0"/>
        <w:autoSpaceDN w:val="0"/>
        <w:adjustRightInd w:val="0"/>
        <w:jc w:val="both"/>
        <w:rPr>
          <w:color w:val="000000"/>
          <w:lang w:eastAsia="pl-PL"/>
        </w:rPr>
      </w:pPr>
      <w:r w:rsidRPr="0005302F">
        <w:rPr>
          <w:color w:val="000000"/>
          <w:lang w:eastAsia="pl-PL"/>
        </w:rPr>
        <w:t>niezgodną z przepisami ustawy czynność Zamawiającego, podjętą w postępowaniu o udzielenie zamówienia, w tym na projektowane postanowienie umowy;</w:t>
      </w:r>
      <w:r w:rsidR="00AA5921" w:rsidRPr="0005302F">
        <w:rPr>
          <w:color w:val="000000"/>
          <w:lang w:eastAsia="pl-PL"/>
        </w:rPr>
        <w:t xml:space="preserve"> </w:t>
      </w:r>
    </w:p>
    <w:p w14:paraId="73A507E9" w14:textId="77777777" w:rsidR="009606F9" w:rsidRPr="0005302F" w:rsidRDefault="009606F9" w:rsidP="00310919">
      <w:pPr>
        <w:numPr>
          <w:ilvl w:val="0"/>
          <w:numId w:val="43"/>
        </w:numPr>
        <w:suppressAutoHyphens w:val="0"/>
        <w:autoSpaceDE w:val="0"/>
        <w:autoSpaceDN w:val="0"/>
        <w:adjustRightInd w:val="0"/>
        <w:jc w:val="both"/>
        <w:rPr>
          <w:color w:val="000000"/>
          <w:lang w:eastAsia="pl-PL"/>
        </w:rPr>
      </w:pPr>
      <w:r w:rsidRPr="0005302F">
        <w:rPr>
          <w:color w:val="000000"/>
          <w:lang w:eastAsia="pl-PL"/>
        </w:rPr>
        <w:t xml:space="preserve">zaniechanie czynności w postępowaniu o udzielenie zamówienia, do której Zamawiający był obowiązany na podstawie </w:t>
      </w:r>
      <w:r w:rsidR="000A4DF6" w:rsidRPr="0005302F">
        <w:rPr>
          <w:color w:val="000000"/>
          <w:lang w:eastAsia="pl-PL"/>
        </w:rPr>
        <w:t>UPZP</w:t>
      </w:r>
      <w:r w:rsidRPr="0005302F">
        <w:rPr>
          <w:color w:val="000000"/>
          <w:lang w:eastAsia="pl-PL"/>
        </w:rPr>
        <w:t>.</w:t>
      </w:r>
    </w:p>
    <w:p w14:paraId="1D2D7C4B" w14:textId="77777777" w:rsidR="009606F9"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Odwołanie wnosi się do Prezesa Krajowej Izby Odwoławczej w formie pisemnej albo w formie elektronicznej albo w postaci elektronicznej opatrzone podpisem zaufanym.</w:t>
      </w:r>
    </w:p>
    <w:p w14:paraId="75060C74" w14:textId="77777777" w:rsidR="009606F9"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418BBB9" w14:textId="77777777" w:rsidR="00330DC6" w:rsidRPr="0005302F" w:rsidRDefault="009606F9" w:rsidP="00310919">
      <w:pPr>
        <w:numPr>
          <w:ilvl w:val="1"/>
          <w:numId w:val="42"/>
        </w:numPr>
        <w:suppressAutoHyphens w:val="0"/>
        <w:autoSpaceDE w:val="0"/>
        <w:autoSpaceDN w:val="0"/>
        <w:adjustRightInd w:val="0"/>
        <w:ind w:left="284" w:hanging="568"/>
        <w:jc w:val="both"/>
        <w:rPr>
          <w:color w:val="000000"/>
          <w:lang w:eastAsia="pl-PL"/>
        </w:rPr>
      </w:pPr>
      <w:r w:rsidRPr="0005302F">
        <w:rPr>
          <w:color w:val="000000"/>
          <w:lang w:eastAsia="pl-PL"/>
        </w:rPr>
        <w:t xml:space="preserve">Szczegółowe informacje dotyczące środków ochrony prawnej określone są w Dziale IX „Środki ochrony prawnej” </w:t>
      </w:r>
      <w:r w:rsidR="00EC3936" w:rsidRPr="0005302F">
        <w:rPr>
          <w:color w:val="000000"/>
          <w:lang w:eastAsia="pl-PL"/>
        </w:rPr>
        <w:t>U</w:t>
      </w:r>
      <w:r w:rsidRPr="0005302F">
        <w:rPr>
          <w:color w:val="000000"/>
          <w:lang w:eastAsia="pl-PL"/>
        </w:rPr>
        <w:t>PZP.</w:t>
      </w:r>
    </w:p>
    <w:p w14:paraId="43E66C2B" w14:textId="77777777" w:rsidR="00E57062" w:rsidRPr="0005302F" w:rsidRDefault="00E57062" w:rsidP="007E0FCE">
      <w:pPr>
        <w:keepNext/>
        <w:jc w:val="both"/>
        <w:outlineLvl w:val="1"/>
        <w:rPr>
          <w:rFonts w:cs="Tahoma"/>
          <w:b/>
          <w:bCs/>
          <w:color w:val="000000"/>
        </w:rPr>
      </w:pPr>
      <w:r w:rsidRPr="0005302F">
        <w:rPr>
          <w:rFonts w:cs="Tahoma"/>
          <w:b/>
          <w:bCs/>
          <w:color w:val="000000"/>
        </w:rPr>
        <w:t>Załączniki:</w:t>
      </w:r>
    </w:p>
    <w:p w14:paraId="79D07DCB" w14:textId="77777777" w:rsidR="007F672A" w:rsidRPr="0005302F" w:rsidRDefault="00157C2D" w:rsidP="00310919">
      <w:pPr>
        <w:numPr>
          <w:ilvl w:val="0"/>
          <w:numId w:val="13"/>
        </w:numPr>
        <w:suppressAutoHyphens w:val="0"/>
        <w:ind w:right="-427" w:hanging="720"/>
        <w:jc w:val="both"/>
        <w:rPr>
          <w:rFonts w:cs="Tahoma"/>
          <w:lang w:eastAsia="pl-PL"/>
        </w:rPr>
      </w:pPr>
      <w:r w:rsidRPr="0005302F">
        <w:t>Wzór formularza ofertowego</w:t>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924A35" w:rsidRPr="0005302F">
        <w:rPr>
          <w:rFonts w:cs="Tahoma"/>
          <w:lang w:eastAsia="pl-PL"/>
        </w:rPr>
        <w:tab/>
      </w:r>
      <w:r w:rsidR="007957D9" w:rsidRPr="0005302F">
        <w:rPr>
          <w:rFonts w:cs="Tahoma"/>
          <w:lang w:eastAsia="pl-PL"/>
        </w:rPr>
        <w:tab/>
      </w:r>
      <w:r w:rsidR="00FC5879" w:rsidRPr="0005302F">
        <w:rPr>
          <w:rFonts w:cs="Tahoma"/>
          <w:lang w:eastAsia="pl-PL"/>
        </w:rPr>
        <w:tab/>
      </w:r>
      <w:r w:rsidR="00F05337" w:rsidRPr="0005302F">
        <w:rPr>
          <w:rFonts w:cs="Tahoma"/>
          <w:lang w:eastAsia="pl-PL"/>
        </w:rPr>
        <w:tab/>
      </w:r>
      <w:r w:rsidR="00924A35" w:rsidRPr="0005302F">
        <w:t>– zał. 1</w:t>
      </w:r>
    </w:p>
    <w:p w14:paraId="4E76BC39" w14:textId="19447997" w:rsidR="00941798" w:rsidRPr="0005302F" w:rsidRDefault="00941798" w:rsidP="00310919">
      <w:pPr>
        <w:numPr>
          <w:ilvl w:val="0"/>
          <w:numId w:val="13"/>
        </w:numPr>
        <w:suppressAutoHyphens w:val="0"/>
        <w:ind w:right="-427" w:hanging="720"/>
        <w:jc w:val="both"/>
        <w:rPr>
          <w:lang w:eastAsia="pl-PL"/>
        </w:rPr>
      </w:pPr>
      <w:r w:rsidRPr="0005302F">
        <w:t>Oświadczenie</w:t>
      </w:r>
      <w:r w:rsidRPr="0005302F">
        <w:tab/>
      </w:r>
      <w:r w:rsidRPr="0005302F">
        <w:tab/>
      </w:r>
      <w:r w:rsidRPr="0005302F">
        <w:tab/>
      </w:r>
      <w:r w:rsidRPr="0005302F">
        <w:tab/>
      </w:r>
      <w:r w:rsidRPr="0005302F">
        <w:tab/>
      </w:r>
      <w:r w:rsidRPr="0005302F">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t>– zał. 2</w:t>
      </w:r>
    </w:p>
    <w:p w14:paraId="3C1FAAB4" w14:textId="72F96128" w:rsidR="00034C54" w:rsidRPr="0005302F" w:rsidRDefault="00034C54" w:rsidP="00310919">
      <w:pPr>
        <w:numPr>
          <w:ilvl w:val="0"/>
          <w:numId w:val="13"/>
        </w:numPr>
        <w:suppressAutoHyphens w:val="0"/>
        <w:ind w:right="-427" w:hanging="720"/>
        <w:jc w:val="both"/>
        <w:rPr>
          <w:lang w:eastAsia="pl-PL"/>
        </w:rPr>
      </w:pPr>
      <w:r w:rsidRPr="0005302F">
        <w:rPr>
          <w:lang w:eastAsia="pl-PL"/>
        </w:rPr>
        <w:t>Wzór  umowy</w:t>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rPr>
          <w:lang w:eastAsia="pl-PL"/>
        </w:rPr>
        <w:tab/>
      </w:r>
      <w:r w:rsidRPr="0005302F">
        <w:t xml:space="preserve">– zał. </w:t>
      </w:r>
      <w:r w:rsidR="00941798" w:rsidRPr="0005302F">
        <w:t>3</w:t>
      </w:r>
    </w:p>
    <w:p w14:paraId="25E4869F" w14:textId="125C13F3" w:rsidR="00941798" w:rsidRDefault="0005302F" w:rsidP="00310919">
      <w:pPr>
        <w:numPr>
          <w:ilvl w:val="0"/>
          <w:numId w:val="13"/>
        </w:numPr>
        <w:suppressAutoHyphens w:val="0"/>
        <w:ind w:right="-427" w:hanging="720"/>
        <w:jc w:val="both"/>
        <w:rPr>
          <w:lang w:eastAsia="pl-PL"/>
        </w:rPr>
      </w:pPr>
      <w:r w:rsidRPr="0005302F">
        <w:rPr>
          <w:rFonts w:eastAsia="Arial Unicode MS"/>
          <w:kern w:val="1"/>
          <w:lang w:eastAsia="hi-IN" w:bidi="hi-IN"/>
        </w:rPr>
        <w:t>Opis przedmiotu zamówienia</w:t>
      </w:r>
      <w:r w:rsidRPr="0005302F">
        <w:rPr>
          <w:rFonts w:eastAsia="Arial Unicode MS"/>
          <w:kern w:val="1"/>
          <w:lang w:eastAsia="hi-IN" w:bidi="hi-IN"/>
        </w:rPr>
        <w:tab/>
      </w:r>
      <w:r w:rsidR="00941798" w:rsidRPr="0005302F">
        <w:rPr>
          <w:rFonts w:eastAsia="Arial Unicode MS"/>
          <w:kern w:val="1"/>
          <w:lang w:eastAsia="hi-IN" w:bidi="hi-IN"/>
        </w:rPr>
        <w:tab/>
      </w:r>
      <w:r w:rsidR="0094179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00C37428" w:rsidRPr="0005302F">
        <w:rPr>
          <w:rFonts w:eastAsia="Arial Unicode MS"/>
          <w:kern w:val="1"/>
          <w:lang w:eastAsia="hi-IN" w:bidi="hi-IN"/>
        </w:rPr>
        <w:tab/>
      </w:r>
      <w:r w:rsidRPr="0005302F">
        <w:rPr>
          <w:rFonts w:eastAsia="Arial Unicode MS"/>
          <w:kern w:val="1"/>
          <w:lang w:eastAsia="hi-IN" w:bidi="hi-IN"/>
        </w:rPr>
        <w:tab/>
      </w:r>
      <w:r w:rsidR="00941798" w:rsidRPr="0005302F">
        <w:t xml:space="preserve">– zał. </w:t>
      </w:r>
      <w:r w:rsidR="00B90C44" w:rsidRPr="0005302F">
        <w:t>4</w:t>
      </w:r>
    </w:p>
    <w:p w14:paraId="4B71A48C" w14:textId="77777777" w:rsidR="00D85729" w:rsidRPr="00BF403D" w:rsidRDefault="00D85729" w:rsidP="00D85729">
      <w:pPr>
        <w:numPr>
          <w:ilvl w:val="0"/>
          <w:numId w:val="13"/>
        </w:numPr>
        <w:suppressAutoHyphens w:val="0"/>
        <w:ind w:right="-427" w:hanging="720"/>
        <w:jc w:val="both"/>
        <w:rPr>
          <w:lang w:eastAsia="pl-PL"/>
        </w:rPr>
      </w:pPr>
      <w:r w:rsidRPr="00BF403D">
        <w:rPr>
          <w:rFonts w:eastAsia="Times New Roman"/>
          <w:lang w:eastAsia="pl-PL"/>
        </w:rPr>
        <w:t>Załączniki do procedury BHP-8</w:t>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sidRPr="00BF403D">
        <w:rPr>
          <w:rFonts w:eastAsia="Times New Roman"/>
          <w:lang w:eastAsia="pl-PL"/>
        </w:rPr>
        <w:tab/>
      </w:r>
      <w:r>
        <w:rPr>
          <w:rFonts w:eastAsia="Times New Roman"/>
          <w:lang w:eastAsia="pl-PL"/>
        </w:rPr>
        <w:tab/>
      </w:r>
      <w:r w:rsidRPr="00BF403D">
        <w:rPr>
          <w:rFonts w:eastAsia="Times New Roman"/>
          <w:lang w:eastAsia="pl-PL"/>
        </w:rPr>
        <w:t xml:space="preserve">– zał. </w:t>
      </w:r>
      <w:r>
        <w:rPr>
          <w:rFonts w:eastAsia="Times New Roman"/>
          <w:lang w:eastAsia="pl-PL"/>
        </w:rPr>
        <w:t>5</w:t>
      </w:r>
    </w:p>
    <w:p w14:paraId="71760247" w14:textId="77777777" w:rsidR="00D85729" w:rsidRPr="0005302F" w:rsidRDefault="00D85729" w:rsidP="00D85729">
      <w:pPr>
        <w:suppressAutoHyphens w:val="0"/>
        <w:ind w:left="720" w:right="-427"/>
        <w:jc w:val="both"/>
        <w:rPr>
          <w:lang w:eastAsia="pl-PL"/>
        </w:rPr>
      </w:pPr>
    </w:p>
    <w:p w14:paraId="4B0D4353" w14:textId="77777777" w:rsidR="003F0520" w:rsidRPr="00EF7E58" w:rsidRDefault="003F0520" w:rsidP="003F0520">
      <w:pPr>
        <w:suppressAutoHyphens w:val="0"/>
        <w:ind w:left="720" w:right="-427"/>
        <w:jc w:val="both"/>
        <w:rPr>
          <w:highlight w:val="yellow"/>
          <w:lang w:eastAsia="pl-PL"/>
        </w:rPr>
      </w:pPr>
    </w:p>
    <w:p w14:paraId="56DC9E85" w14:textId="77777777" w:rsidR="008F080C" w:rsidRPr="00EF7E58" w:rsidRDefault="008F080C" w:rsidP="008F080C">
      <w:pPr>
        <w:suppressAutoHyphens w:val="0"/>
        <w:ind w:right="-427"/>
        <w:jc w:val="both"/>
        <w:rPr>
          <w:highlight w:val="yellow"/>
          <w:lang w:eastAsia="pl-PL"/>
        </w:rPr>
      </w:pPr>
    </w:p>
    <w:p w14:paraId="68BA2636" w14:textId="77777777" w:rsidR="00C37428" w:rsidRPr="00EF7E58" w:rsidRDefault="00C37428" w:rsidP="00C37428">
      <w:pPr>
        <w:suppressAutoHyphens w:val="0"/>
        <w:ind w:left="720" w:right="-427"/>
        <w:jc w:val="both"/>
        <w:rPr>
          <w:highlight w:val="yellow"/>
          <w:lang w:eastAsia="pl-PL"/>
        </w:rPr>
      </w:pPr>
    </w:p>
    <w:p w14:paraId="4858D3E9" w14:textId="77777777" w:rsidR="00941798" w:rsidRPr="00EF7E58" w:rsidRDefault="00941798" w:rsidP="00941798">
      <w:pPr>
        <w:suppressAutoHyphens w:val="0"/>
        <w:ind w:left="720" w:right="-427"/>
        <w:jc w:val="both"/>
        <w:rPr>
          <w:highlight w:val="yellow"/>
          <w:lang w:eastAsia="pl-PL"/>
        </w:rPr>
      </w:pPr>
    </w:p>
    <w:p w14:paraId="12C679DF" w14:textId="1CC671B0" w:rsidR="00E57062" w:rsidRPr="00BE344A" w:rsidRDefault="00C37428" w:rsidP="00BB7FBD">
      <w:pPr>
        <w:suppressAutoHyphens w:val="0"/>
        <w:ind w:right="-569"/>
        <w:jc w:val="center"/>
        <w:rPr>
          <w:rFonts w:cs="Tahoma"/>
          <w:lang w:eastAsia="pl-PL"/>
        </w:rPr>
      </w:pPr>
      <w:r w:rsidRPr="00EF7E58">
        <w:rPr>
          <w:rFonts w:cs="Tahoma"/>
          <w:b/>
          <w:bCs/>
          <w:highlight w:val="yellow"/>
          <w:lang w:eastAsia="pl-PL"/>
        </w:rPr>
        <w:br w:type="page"/>
      </w:r>
      <w:r w:rsidR="001D2AD9" w:rsidRPr="00BE344A">
        <w:rPr>
          <w:rFonts w:cs="Tahoma"/>
          <w:b/>
          <w:bCs/>
          <w:lang w:eastAsia="pl-PL"/>
        </w:rPr>
        <w:lastRenderedPageBreak/>
        <w:t>DZP</w:t>
      </w:r>
      <w:r w:rsidRPr="00BE344A">
        <w:rPr>
          <w:rFonts w:cs="Tahoma"/>
          <w:b/>
          <w:bCs/>
          <w:lang w:eastAsia="pl-PL"/>
        </w:rPr>
        <w:t>.</w:t>
      </w:r>
      <w:r w:rsidR="001D2AD9" w:rsidRPr="00BE344A">
        <w:rPr>
          <w:rFonts w:cs="Tahoma"/>
          <w:b/>
          <w:bCs/>
          <w:lang w:eastAsia="pl-PL"/>
        </w:rPr>
        <w:t>381</w:t>
      </w:r>
      <w:r w:rsidRPr="00BE344A">
        <w:rPr>
          <w:rFonts w:cs="Tahoma"/>
          <w:b/>
          <w:bCs/>
          <w:lang w:eastAsia="pl-PL"/>
        </w:rPr>
        <w:t>.</w:t>
      </w:r>
      <w:r w:rsidR="00606547">
        <w:rPr>
          <w:rFonts w:cs="Tahoma"/>
          <w:b/>
          <w:bCs/>
          <w:lang w:eastAsia="pl-PL"/>
        </w:rPr>
        <w:t>66B</w:t>
      </w:r>
      <w:r w:rsidR="00593039" w:rsidRPr="00BE344A">
        <w:rPr>
          <w:rFonts w:cs="Tahoma"/>
          <w:b/>
          <w:bCs/>
          <w:lang w:eastAsia="pl-PL"/>
        </w:rPr>
        <w:t>.2021</w:t>
      </w:r>
      <w:r w:rsidR="00E57062" w:rsidRPr="00BE344A">
        <w:rPr>
          <w:rFonts w:cs="Tahoma"/>
          <w:bCs/>
          <w:lang w:eastAsia="pl-PL"/>
        </w:rPr>
        <w:t xml:space="preserve">   </w:t>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E57062" w:rsidRPr="00BE344A">
        <w:rPr>
          <w:rFonts w:cs="Tahoma"/>
          <w:bCs/>
          <w:lang w:eastAsia="pl-PL"/>
        </w:rPr>
        <w:tab/>
      </w:r>
      <w:r w:rsidR="00281D52" w:rsidRPr="00BE344A">
        <w:rPr>
          <w:rFonts w:cs="Tahoma"/>
          <w:bCs/>
          <w:lang w:eastAsia="pl-PL"/>
        </w:rPr>
        <w:tab/>
      </w:r>
      <w:r w:rsidR="00281D52" w:rsidRPr="00BE344A">
        <w:rPr>
          <w:rFonts w:cs="Tahoma"/>
          <w:bCs/>
          <w:lang w:eastAsia="pl-PL"/>
        </w:rPr>
        <w:tab/>
      </w:r>
      <w:r w:rsidR="00281D52" w:rsidRPr="00BE344A">
        <w:rPr>
          <w:rFonts w:cs="Tahoma"/>
          <w:bCs/>
          <w:lang w:eastAsia="pl-PL"/>
        </w:rPr>
        <w:tab/>
      </w:r>
      <w:r w:rsidR="00281D52" w:rsidRPr="00BE344A">
        <w:rPr>
          <w:rFonts w:cs="Tahoma"/>
          <w:bCs/>
          <w:lang w:eastAsia="pl-PL"/>
        </w:rPr>
        <w:tab/>
      </w:r>
      <w:r w:rsidR="00E57062" w:rsidRPr="00BE344A">
        <w:rPr>
          <w:rFonts w:cs="Tahoma"/>
          <w:b/>
          <w:bCs/>
          <w:color w:val="000000"/>
        </w:rPr>
        <w:t>Załącznik nr 1</w:t>
      </w:r>
    </w:p>
    <w:p w14:paraId="633E2CE3" w14:textId="77777777" w:rsidR="00742D96" w:rsidRPr="00BE344A" w:rsidRDefault="00742D96" w:rsidP="00E57062">
      <w:pPr>
        <w:jc w:val="both"/>
        <w:rPr>
          <w:rFonts w:cs="Tahoma"/>
          <w:bCs/>
          <w:lang w:eastAsia="pl-PL"/>
        </w:rPr>
      </w:pPr>
    </w:p>
    <w:p w14:paraId="0FB279C8" w14:textId="1DE420D7" w:rsidR="00BB7FBD" w:rsidRDefault="00C40511" w:rsidP="007372C3">
      <w:pPr>
        <w:ind w:hanging="284"/>
        <w:jc w:val="both"/>
        <w:rPr>
          <w:rFonts w:cs="Tahoma"/>
          <w:bCs/>
          <w:lang w:eastAsia="pl-PL"/>
        </w:rPr>
      </w:pPr>
      <w:r w:rsidRPr="00BE344A">
        <w:rPr>
          <w:rFonts w:cs="Tahoma"/>
          <w:bCs/>
          <w:lang w:eastAsia="pl-PL"/>
        </w:rPr>
        <w:t xml:space="preserve">   </w:t>
      </w:r>
    </w:p>
    <w:p w14:paraId="53CC9193" w14:textId="77777777" w:rsidR="00472DF4" w:rsidRPr="00BE344A" w:rsidRDefault="00472DF4" w:rsidP="007372C3">
      <w:pPr>
        <w:ind w:hanging="284"/>
        <w:jc w:val="both"/>
        <w:rPr>
          <w:rFonts w:cs="Tahoma"/>
          <w:b/>
          <w:bCs/>
          <w:lang w:eastAsia="pl-PL"/>
        </w:rPr>
      </w:pPr>
    </w:p>
    <w:p w14:paraId="4CF6B4D6" w14:textId="5F86B1EE" w:rsidR="00E57062" w:rsidRDefault="00E57062" w:rsidP="00E57062">
      <w:pPr>
        <w:jc w:val="center"/>
        <w:rPr>
          <w:rFonts w:cs="Tahoma"/>
          <w:b/>
          <w:bCs/>
          <w:lang w:eastAsia="pl-PL"/>
        </w:rPr>
      </w:pPr>
      <w:r w:rsidRPr="00BE344A">
        <w:rPr>
          <w:rFonts w:cs="Tahoma"/>
          <w:b/>
          <w:bCs/>
          <w:lang w:eastAsia="pl-PL"/>
        </w:rPr>
        <w:t xml:space="preserve">FORMULARZ OFERTOWY DLA UNIWERSYTECKIEGO CENTRUM KLINICZNEGO </w:t>
      </w:r>
      <w:r w:rsidRPr="00BE344A">
        <w:rPr>
          <w:rFonts w:cs="Tahoma"/>
          <w:b/>
          <w:bCs/>
          <w:lang w:eastAsia="pl-PL"/>
        </w:rPr>
        <w:br/>
        <w:t>IM. PROF. K. GIBIŃSKIEGO SUM  W  KATOWICACH</w:t>
      </w:r>
    </w:p>
    <w:p w14:paraId="4D64DDD1" w14:textId="0B6371DB" w:rsidR="007372C3" w:rsidRDefault="007372C3" w:rsidP="00E57062">
      <w:pPr>
        <w:jc w:val="center"/>
        <w:rPr>
          <w:rFonts w:cs="Tahoma"/>
          <w:b/>
          <w:bCs/>
          <w:lang w:eastAsia="pl-PL"/>
        </w:rPr>
      </w:pPr>
    </w:p>
    <w:p w14:paraId="011393FD" w14:textId="77777777" w:rsidR="00472DF4" w:rsidRPr="00BE344A" w:rsidRDefault="00472DF4" w:rsidP="00E57062">
      <w:pPr>
        <w:jc w:val="center"/>
        <w:rPr>
          <w:rFonts w:cs="Tahoma"/>
          <w:b/>
          <w:bCs/>
          <w:lang w:eastAsia="pl-PL"/>
        </w:rPr>
      </w:pPr>
    </w:p>
    <w:p w14:paraId="0523F3D1" w14:textId="77777777" w:rsidR="00E57062" w:rsidRPr="00BE344A" w:rsidRDefault="00E57062" w:rsidP="00E57062">
      <w:pPr>
        <w:spacing w:line="360" w:lineRule="auto"/>
        <w:jc w:val="both"/>
        <w:rPr>
          <w:rFonts w:cs="Tahoma"/>
          <w:lang w:eastAsia="pl-PL"/>
        </w:rPr>
      </w:pPr>
      <w:r w:rsidRPr="00BE344A">
        <w:rPr>
          <w:rFonts w:cs="Tahoma"/>
          <w:lang w:eastAsia="pl-PL"/>
        </w:rPr>
        <w:t>Nazwa wykonawcy ..........................................................................................................................</w:t>
      </w:r>
    </w:p>
    <w:p w14:paraId="4F4D5697" w14:textId="77777777" w:rsidR="00E57062" w:rsidRPr="00BE344A" w:rsidRDefault="00E57062" w:rsidP="00E57062">
      <w:pPr>
        <w:spacing w:line="360" w:lineRule="auto"/>
        <w:jc w:val="both"/>
        <w:rPr>
          <w:rFonts w:cs="Tahoma"/>
          <w:lang w:eastAsia="pl-PL"/>
        </w:rPr>
      </w:pPr>
      <w:r w:rsidRPr="00BE344A">
        <w:rPr>
          <w:rFonts w:cs="Tahoma"/>
          <w:lang w:eastAsia="pl-PL"/>
        </w:rPr>
        <w:t>Siedziba: ...........................................................................................................................................</w:t>
      </w:r>
    </w:p>
    <w:p w14:paraId="64FFCB80" w14:textId="77777777" w:rsidR="00E57062" w:rsidRPr="00BE344A" w:rsidRDefault="00E57062" w:rsidP="00E57062">
      <w:pPr>
        <w:spacing w:line="360" w:lineRule="auto"/>
        <w:jc w:val="both"/>
      </w:pPr>
      <w:r w:rsidRPr="00BE344A">
        <w:t>Adres zamieszkania*………………………………………………………………………………</w:t>
      </w:r>
    </w:p>
    <w:p w14:paraId="442ED5E0" w14:textId="77777777" w:rsidR="0049233A" w:rsidRPr="00BE344A" w:rsidRDefault="0049233A" w:rsidP="0049233A">
      <w:pPr>
        <w:pStyle w:val="Tekstpodstawowywcity21"/>
        <w:ind w:left="0"/>
        <w:rPr>
          <w:i/>
          <w:iCs/>
          <w:sz w:val="20"/>
          <w:szCs w:val="20"/>
        </w:rPr>
      </w:pPr>
      <w:r w:rsidRPr="00BE344A">
        <w:rPr>
          <w:i/>
          <w:iCs/>
          <w:sz w:val="20"/>
          <w:szCs w:val="20"/>
        </w:rPr>
        <w:t>*) dotyczy  osób fizycznych prowadzących działalność gospodarcza oraz  wspólników w spółce cywilnej</w:t>
      </w:r>
    </w:p>
    <w:p w14:paraId="53CFCD30" w14:textId="77777777" w:rsidR="0049233A" w:rsidRPr="00BE344A" w:rsidRDefault="0049233A" w:rsidP="0049233A">
      <w:pPr>
        <w:pStyle w:val="Tekstpodstawowywcity21"/>
        <w:ind w:left="0"/>
        <w:rPr>
          <w:i/>
          <w:iCs/>
          <w:sz w:val="20"/>
          <w:szCs w:val="20"/>
        </w:rPr>
      </w:pPr>
    </w:p>
    <w:p w14:paraId="65FF89F8" w14:textId="77777777" w:rsidR="00E57062" w:rsidRPr="00BE344A" w:rsidRDefault="00E57062" w:rsidP="00E57062">
      <w:pPr>
        <w:spacing w:line="360" w:lineRule="auto"/>
        <w:jc w:val="both"/>
        <w:rPr>
          <w:rFonts w:cs="Tahoma"/>
          <w:lang w:eastAsia="pl-PL"/>
        </w:rPr>
      </w:pPr>
      <w:r w:rsidRPr="00BE344A">
        <w:rPr>
          <w:rFonts w:cs="Tahoma"/>
          <w:lang w:eastAsia="pl-PL"/>
        </w:rPr>
        <w:t>REGON</w:t>
      </w:r>
      <w:r w:rsidR="0058467A" w:rsidRPr="00BE344A">
        <w:rPr>
          <w:rFonts w:cs="Tahoma"/>
          <w:lang w:eastAsia="pl-PL"/>
        </w:rPr>
        <w:tab/>
      </w:r>
      <w:r w:rsidR="0058467A" w:rsidRPr="00BE344A">
        <w:rPr>
          <w:rFonts w:cs="Tahoma"/>
          <w:lang w:eastAsia="pl-PL"/>
        </w:rPr>
        <w:tab/>
      </w:r>
      <w:r w:rsidR="0058467A" w:rsidRPr="00BE344A">
        <w:rPr>
          <w:rFonts w:cs="Tahoma"/>
          <w:lang w:eastAsia="pl-PL"/>
        </w:rPr>
        <w:tab/>
      </w:r>
      <w:r w:rsidRPr="00BE344A">
        <w:rPr>
          <w:rFonts w:cs="Tahoma"/>
          <w:lang w:eastAsia="pl-PL"/>
        </w:rPr>
        <w:t>.........................................</w:t>
      </w:r>
      <w:r w:rsidR="0058467A" w:rsidRPr="00BE344A">
        <w:rPr>
          <w:rFonts w:cs="Tahoma"/>
          <w:lang w:eastAsia="pl-PL"/>
        </w:rPr>
        <w:tab/>
      </w:r>
      <w:r w:rsidR="0058467A" w:rsidRPr="00BE344A">
        <w:rPr>
          <w:rFonts w:cs="Tahoma"/>
          <w:lang w:eastAsia="pl-PL"/>
        </w:rPr>
        <w:tab/>
      </w:r>
      <w:r w:rsidRPr="00BE344A">
        <w:rPr>
          <w:rFonts w:cs="Tahoma"/>
          <w:lang w:eastAsia="pl-PL"/>
        </w:rPr>
        <w:t xml:space="preserve">NIP </w:t>
      </w:r>
      <w:r w:rsidR="0058467A" w:rsidRPr="00BE344A">
        <w:rPr>
          <w:rFonts w:cs="Tahoma"/>
          <w:lang w:eastAsia="pl-PL"/>
        </w:rPr>
        <w:t>..........................................</w:t>
      </w:r>
    </w:p>
    <w:p w14:paraId="175CDFA4" w14:textId="77777777" w:rsidR="00E57062" w:rsidRPr="00BE344A" w:rsidRDefault="00E57062" w:rsidP="00E57062">
      <w:pPr>
        <w:spacing w:line="360" w:lineRule="auto"/>
        <w:rPr>
          <w:rFonts w:cs="Tahoma"/>
          <w:lang w:eastAsia="pl-PL"/>
        </w:rPr>
      </w:pPr>
      <w:r w:rsidRPr="00BE344A">
        <w:rPr>
          <w:rFonts w:cs="Tahoma"/>
          <w:lang w:eastAsia="pl-PL"/>
        </w:rPr>
        <w:t>Tel.</w:t>
      </w:r>
      <w:r w:rsidR="0058467A" w:rsidRPr="00BE344A">
        <w:rPr>
          <w:rFonts w:cs="Tahoma"/>
          <w:lang w:eastAsia="pl-PL"/>
        </w:rPr>
        <w:tab/>
      </w:r>
      <w:r w:rsidR="0058467A" w:rsidRPr="00BE344A">
        <w:rPr>
          <w:rFonts w:cs="Tahoma"/>
          <w:lang w:eastAsia="pl-PL"/>
        </w:rPr>
        <w:tab/>
      </w:r>
      <w:r w:rsidR="0058467A" w:rsidRPr="00BE344A">
        <w:rPr>
          <w:rFonts w:cs="Tahoma"/>
          <w:lang w:eastAsia="pl-PL"/>
        </w:rPr>
        <w:tab/>
      </w:r>
      <w:r w:rsidR="0058467A" w:rsidRPr="00BE344A">
        <w:rPr>
          <w:rFonts w:cs="Tahoma"/>
          <w:lang w:eastAsia="pl-PL"/>
        </w:rPr>
        <w:tab/>
        <w:t>.........................................</w:t>
      </w:r>
      <w:r w:rsidR="0058467A" w:rsidRPr="00BE344A">
        <w:rPr>
          <w:rFonts w:cs="Tahoma"/>
          <w:lang w:eastAsia="pl-PL"/>
        </w:rPr>
        <w:tab/>
      </w:r>
      <w:r w:rsidR="0058467A" w:rsidRPr="00BE344A">
        <w:rPr>
          <w:rFonts w:cs="Tahoma"/>
          <w:lang w:eastAsia="pl-PL"/>
        </w:rPr>
        <w:tab/>
      </w:r>
      <w:r w:rsidRPr="00BE344A">
        <w:rPr>
          <w:rFonts w:cs="Tahoma"/>
          <w:lang w:eastAsia="pl-PL"/>
        </w:rPr>
        <w:t xml:space="preserve">fax </w:t>
      </w:r>
      <w:r w:rsidR="0058467A" w:rsidRPr="00BE344A">
        <w:rPr>
          <w:rFonts w:cs="Tahoma"/>
          <w:lang w:eastAsia="pl-PL"/>
        </w:rPr>
        <w:t xml:space="preserve"> ..........................................</w:t>
      </w:r>
    </w:p>
    <w:p w14:paraId="60FC434F" w14:textId="77777777" w:rsidR="00895F2B" w:rsidRPr="00BE344A" w:rsidRDefault="00895F2B" w:rsidP="00895F2B">
      <w:pPr>
        <w:spacing w:line="360" w:lineRule="auto"/>
        <w:jc w:val="both"/>
        <w:rPr>
          <w:rFonts w:cs="Tahoma"/>
          <w:lang w:eastAsia="pl-PL"/>
        </w:rPr>
      </w:pPr>
      <w:r w:rsidRPr="00BE344A">
        <w:rPr>
          <w:rFonts w:cs="Tahoma"/>
          <w:lang w:eastAsia="pl-PL"/>
        </w:rPr>
        <w:t xml:space="preserve">e-mail </w:t>
      </w:r>
      <w:r w:rsidR="0058467A" w:rsidRPr="00BE344A">
        <w:rPr>
          <w:rFonts w:cs="Tahoma"/>
          <w:lang w:eastAsia="pl-PL"/>
        </w:rPr>
        <w:tab/>
      </w:r>
      <w:r w:rsidR="0058467A" w:rsidRPr="00BE344A">
        <w:rPr>
          <w:rFonts w:cs="Tahoma"/>
          <w:lang w:eastAsia="pl-PL"/>
        </w:rPr>
        <w:tab/>
      </w:r>
      <w:r w:rsidR="0058467A" w:rsidRPr="00BE344A">
        <w:rPr>
          <w:rFonts w:cs="Tahoma"/>
          <w:lang w:eastAsia="pl-PL"/>
        </w:rPr>
        <w:tab/>
      </w:r>
      <w:r w:rsidRPr="00BE344A">
        <w:rPr>
          <w:rFonts w:cs="Tahoma"/>
          <w:lang w:eastAsia="pl-PL"/>
        </w:rPr>
        <w:t>........................................................</w:t>
      </w:r>
      <w:r w:rsidR="0058467A" w:rsidRPr="00BE344A">
        <w:rPr>
          <w:rFonts w:cs="Tahoma"/>
          <w:lang w:eastAsia="pl-PL"/>
        </w:rPr>
        <w:t>....................................</w:t>
      </w:r>
      <w:r w:rsidRPr="00BE344A">
        <w:rPr>
          <w:rFonts w:cs="Tahoma"/>
          <w:lang w:eastAsia="pl-PL"/>
        </w:rPr>
        <w:t>........</w:t>
      </w:r>
    </w:p>
    <w:p w14:paraId="48AF1866" w14:textId="77777777" w:rsidR="003A4C72" w:rsidRPr="00BE344A" w:rsidRDefault="003A4C72" w:rsidP="00E57062">
      <w:pPr>
        <w:spacing w:line="360" w:lineRule="auto"/>
        <w:jc w:val="both"/>
        <w:rPr>
          <w:rFonts w:cs="Tahoma"/>
          <w:lang w:eastAsia="pl-PL"/>
        </w:rPr>
      </w:pPr>
      <w:r w:rsidRPr="00BE344A">
        <w:rPr>
          <w:rFonts w:cs="Tahoma"/>
          <w:lang w:eastAsia="pl-PL"/>
        </w:rPr>
        <w:t>Adres strony www</w:t>
      </w:r>
      <w:r w:rsidR="0058467A" w:rsidRPr="00BE344A">
        <w:rPr>
          <w:rFonts w:cs="Tahoma"/>
          <w:lang w:eastAsia="pl-PL"/>
        </w:rPr>
        <w:tab/>
      </w:r>
      <w:r w:rsidR="00E57062" w:rsidRPr="00BE344A">
        <w:rPr>
          <w:rFonts w:cs="Tahoma"/>
          <w:lang w:eastAsia="pl-PL"/>
        </w:rPr>
        <w:t>...............................................</w:t>
      </w:r>
      <w:r w:rsidR="0058467A" w:rsidRPr="00BE344A">
        <w:rPr>
          <w:rFonts w:cs="Tahoma"/>
          <w:lang w:eastAsia="pl-PL"/>
        </w:rPr>
        <w:t>...................................</w:t>
      </w:r>
      <w:r w:rsidR="00E57062" w:rsidRPr="00BE344A">
        <w:rPr>
          <w:rFonts w:cs="Tahoma"/>
          <w:lang w:eastAsia="pl-PL"/>
        </w:rPr>
        <w:t xml:space="preserve">. </w:t>
      </w:r>
      <w:r w:rsidR="00E06D7E" w:rsidRPr="00BE344A">
        <w:rPr>
          <w:rFonts w:cs="Tahoma"/>
          <w:lang w:eastAsia="pl-PL"/>
        </w:rPr>
        <w:t>(jeśli istnieje)</w:t>
      </w:r>
    </w:p>
    <w:p w14:paraId="0047CDB6" w14:textId="77777777" w:rsidR="0020546E" w:rsidRPr="00BE344A" w:rsidRDefault="0020546E" w:rsidP="006B74D3">
      <w:pPr>
        <w:rPr>
          <w:rFonts w:cs="Tahoma"/>
          <w:i/>
          <w:sz w:val="16"/>
          <w:szCs w:val="16"/>
          <w:lang w:eastAsia="pl-PL"/>
        </w:rPr>
      </w:pPr>
      <w:r w:rsidRPr="00BE344A">
        <w:rPr>
          <w:rFonts w:cs="Tahoma"/>
          <w:lang w:eastAsia="pl-PL"/>
        </w:rPr>
        <w:t xml:space="preserve">numer konta …………………………………………………………………………. </w:t>
      </w:r>
      <w:r w:rsidRPr="00BE344A">
        <w:rPr>
          <w:rFonts w:cs="Tahoma"/>
          <w:i/>
          <w:lang w:eastAsia="pl-PL"/>
        </w:rPr>
        <w:t>(w celu wpisania do umowy</w:t>
      </w:r>
      <w:r w:rsidR="006B74D3" w:rsidRPr="00BE344A">
        <w:rPr>
          <w:rFonts w:cs="Tahoma"/>
          <w:i/>
          <w:lang w:eastAsia="pl-PL"/>
        </w:rPr>
        <w:t xml:space="preserve"> - w przypadku nie podania numeru konta Wykonawca zobowiązany jest wpisać numer konta w umowie</w:t>
      </w:r>
      <w:r w:rsidRPr="00BE344A">
        <w:rPr>
          <w:rFonts w:cs="Tahoma"/>
          <w:i/>
          <w:lang w:eastAsia="pl-PL"/>
        </w:rPr>
        <w:t>)</w:t>
      </w:r>
    </w:p>
    <w:p w14:paraId="5DAB6BA0" w14:textId="77777777" w:rsidR="00EA1EE3" w:rsidRPr="00BE344A" w:rsidRDefault="00EA1EE3" w:rsidP="00C40511">
      <w:pPr>
        <w:ind w:left="426" w:hanging="426"/>
        <w:jc w:val="both"/>
        <w:rPr>
          <w:rFonts w:cs="Tahoma"/>
          <w:lang w:eastAsia="pl-PL"/>
        </w:rPr>
      </w:pPr>
    </w:p>
    <w:p w14:paraId="0EB23BA9" w14:textId="1DEFB83E" w:rsidR="00500449" w:rsidRPr="00BE344A" w:rsidRDefault="003A40DF" w:rsidP="00310919">
      <w:pPr>
        <w:numPr>
          <w:ilvl w:val="3"/>
          <w:numId w:val="54"/>
        </w:numPr>
        <w:tabs>
          <w:tab w:val="clear" w:pos="360"/>
        </w:tabs>
        <w:ind w:left="142" w:hanging="284"/>
        <w:jc w:val="both"/>
        <w:rPr>
          <w:rFonts w:cs="Tahoma"/>
          <w:lang w:eastAsia="pl-PL"/>
        </w:rPr>
      </w:pPr>
      <w:bookmarkStart w:id="9" w:name="_Hlk502650780"/>
      <w:r w:rsidRPr="00BE344A">
        <w:rPr>
          <w:rFonts w:cs="Tahoma"/>
          <w:lang w:eastAsia="pl-PL"/>
        </w:rPr>
        <w:t xml:space="preserve">Ubiegając się o zamówienie publiczne na </w:t>
      </w:r>
      <w:bookmarkStart w:id="10" w:name="_Hlk502650441"/>
      <w:r w:rsidR="00EF7E58" w:rsidRPr="00BE344A">
        <w:rPr>
          <w:rFonts w:cs="Tahoma"/>
          <w:b/>
          <w:lang w:eastAsia="pl-PL"/>
        </w:rPr>
        <w:t xml:space="preserve">Rozbudowę </w:t>
      </w:r>
      <w:r w:rsidR="00660E7C">
        <w:rPr>
          <w:rFonts w:cs="Tahoma"/>
          <w:b/>
          <w:lang w:eastAsia="pl-PL"/>
        </w:rPr>
        <w:t>zasilania gwarantowanego (II</w:t>
      </w:r>
      <w:r w:rsidR="00606547">
        <w:rPr>
          <w:rFonts w:cs="Tahoma"/>
          <w:b/>
          <w:lang w:eastAsia="pl-PL"/>
        </w:rPr>
        <w:t>I</w:t>
      </w:r>
      <w:r w:rsidR="00660E7C">
        <w:rPr>
          <w:rFonts w:cs="Tahoma"/>
          <w:b/>
          <w:lang w:eastAsia="pl-PL"/>
        </w:rPr>
        <w:t>)</w:t>
      </w:r>
      <w:r w:rsidRPr="00BE344A">
        <w:rPr>
          <w:rFonts w:cs="Tahoma"/>
          <w:b/>
          <w:lang w:eastAsia="pl-PL"/>
        </w:rPr>
        <w:t xml:space="preserve"> </w:t>
      </w:r>
      <w:r w:rsidRPr="00BE344A">
        <w:rPr>
          <w:rFonts w:cs="Tahoma"/>
          <w:lang w:eastAsia="pl-PL"/>
        </w:rPr>
        <w:t xml:space="preserve">oferujemy realizację przedmiotowego zamówienia </w:t>
      </w:r>
      <w:r w:rsidRPr="00BE344A">
        <w:t xml:space="preserve">w zakresie objętym specyfikacją warunków zamówienia (dalej w treści: SWZ) za  łączną kwotę określoną </w:t>
      </w:r>
      <w:r w:rsidR="00500449" w:rsidRPr="00BE344A">
        <w:t>poniżej:</w:t>
      </w:r>
    </w:p>
    <w:p w14:paraId="03C7533E" w14:textId="77777777" w:rsidR="00500449" w:rsidRPr="00BE344A" w:rsidRDefault="00500449" w:rsidP="00500449">
      <w:pPr>
        <w:ind w:left="142"/>
        <w:jc w:val="both"/>
        <w:rPr>
          <w:rFonts w:cs="Tahoma"/>
          <w:lang w:eastAsia="pl-PL"/>
        </w:rPr>
      </w:pPr>
    </w:p>
    <w:p w14:paraId="4344A7F5" w14:textId="1F2D8F77" w:rsidR="00500449" w:rsidRPr="00BE344A" w:rsidRDefault="00500449" w:rsidP="00500449">
      <w:pPr>
        <w:ind w:left="142"/>
        <w:jc w:val="both"/>
        <w:rPr>
          <w:rFonts w:cs="Tahoma"/>
          <w:b/>
          <w:bCs/>
          <w:lang w:eastAsia="pl-PL"/>
        </w:rPr>
      </w:pPr>
      <w:r w:rsidRPr="00BE344A">
        <w:rPr>
          <w:rFonts w:cs="Tahoma"/>
          <w:b/>
          <w:bCs/>
          <w:lang w:eastAsia="pl-PL"/>
        </w:rPr>
        <w:t xml:space="preserve">Pakiet 1: </w:t>
      </w:r>
      <w:r w:rsidRPr="00BE344A">
        <w:rPr>
          <w:b/>
          <w:bCs/>
          <w:lang w:eastAsia="pl-PL"/>
        </w:rPr>
        <w:t xml:space="preserve">Rozbudowa </w:t>
      </w:r>
      <w:r w:rsidR="00660E7C">
        <w:rPr>
          <w:b/>
          <w:bCs/>
          <w:lang w:eastAsia="pl-PL"/>
        </w:rPr>
        <w:t xml:space="preserve">zasilania gwarantowanego </w:t>
      </w:r>
      <w:r w:rsidRPr="00BE344A">
        <w:rPr>
          <w:b/>
          <w:bCs/>
          <w:lang w:eastAsia="pl-PL"/>
        </w:rPr>
        <w:t>w BPD i FD-BO</w:t>
      </w:r>
    </w:p>
    <w:tbl>
      <w:tblPr>
        <w:tblpPr w:leftFromText="141" w:rightFromText="141" w:bottomFromText="200" w:vertAnchor="text" w:horzAnchor="margin" w:tblpXSpec="center" w:tblpY="503"/>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693"/>
        <w:gridCol w:w="993"/>
        <w:gridCol w:w="1134"/>
        <w:gridCol w:w="708"/>
        <w:gridCol w:w="1134"/>
        <w:gridCol w:w="1849"/>
      </w:tblGrid>
      <w:tr w:rsidR="00472DF4" w14:paraId="3F6B20A2" w14:textId="77777777" w:rsidTr="00472DF4">
        <w:trPr>
          <w:trHeight w:val="963"/>
        </w:trPr>
        <w:tc>
          <w:tcPr>
            <w:tcW w:w="694" w:type="dxa"/>
            <w:tcBorders>
              <w:top w:val="single" w:sz="12" w:space="0" w:color="auto"/>
              <w:left w:val="single" w:sz="12" w:space="0" w:color="auto"/>
              <w:bottom w:val="single" w:sz="12" w:space="0" w:color="auto"/>
              <w:right w:val="single" w:sz="12" w:space="0" w:color="auto"/>
            </w:tcBorders>
            <w:vAlign w:val="center"/>
            <w:hideMark/>
          </w:tcPr>
          <w:p w14:paraId="58FB2A2C" w14:textId="77777777" w:rsidR="00472DF4" w:rsidRPr="007372C3" w:rsidRDefault="00472DF4">
            <w:pPr>
              <w:widowControl w:val="0"/>
              <w:autoSpaceDE w:val="0"/>
              <w:autoSpaceDN w:val="0"/>
              <w:adjustRightInd w:val="0"/>
              <w:jc w:val="center"/>
              <w:rPr>
                <w:b/>
                <w:bCs/>
                <w:sz w:val="20"/>
                <w:szCs w:val="20"/>
                <w:lang w:eastAsia="en-US"/>
              </w:rPr>
            </w:pPr>
            <w:r w:rsidRPr="007372C3">
              <w:rPr>
                <w:b/>
                <w:bCs/>
                <w:sz w:val="20"/>
                <w:szCs w:val="20"/>
              </w:rPr>
              <w:t>L.p.</w:t>
            </w:r>
          </w:p>
        </w:tc>
        <w:tc>
          <w:tcPr>
            <w:tcW w:w="2693" w:type="dxa"/>
            <w:tcBorders>
              <w:top w:val="single" w:sz="12" w:space="0" w:color="auto"/>
              <w:left w:val="single" w:sz="12" w:space="0" w:color="auto"/>
              <w:bottom w:val="single" w:sz="12" w:space="0" w:color="auto"/>
              <w:right w:val="single" w:sz="12" w:space="0" w:color="auto"/>
            </w:tcBorders>
            <w:vAlign w:val="center"/>
            <w:hideMark/>
          </w:tcPr>
          <w:p w14:paraId="368DC668" w14:textId="77777777" w:rsidR="00472DF4" w:rsidRPr="007372C3" w:rsidRDefault="00472DF4">
            <w:pPr>
              <w:jc w:val="center"/>
              <w:rPr>
                <w:b/>
                <w:sz w:val="20"/>
                <w:szCs w:val="20"/>
              </w:rPr>
            </w:pPr>
            <w:r w:rsidRPr="007372C3">
              <w:rPr>
                <w:b/>
                <w:sz w:val="20"/>
                <w:szCs w:val="20"/>
              </w:rPr>
              <w:t>Przedmiot zamówienia</w:t>
            </w:r>
          </w:p>
        </w:tc>
        <w:tc>
          <w:tcPr>
            <w:tcW w:w="993" w:type="dxa"/>
            <w:tcBorders>
              <w:top w:val="single" w:sz="12" w:space="0" w:color="auto"/>
              <w:left w:val="single" w:sz="12" w:space="0" w:color="auto"/>
              <w:bottom w:val="single" w:sz="12" w:space="0" w:color="auto"/>
              <w:right w:val="single" w:sz="12" w:space="0" w:color="auto"/>
            </w:tcBorders>
            <w:vAlign w:val="center"/>
            <w:hideMark/>
          </w:tcPr>
          <w:p w14:paraId="667D196D"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Cena jedn. netto</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68454915"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Wartość netto (ilość x cena jedn. netto)</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45118657"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VAT (%)</w:t>
            </w:r>
          </w:p>
        </w:tc>
        <w:tc>
          <w:tcPr>
            <w:tcW w:w="1134" w:type="dxa"/>
            <w:tcBorders>
              <w:top w:val="single" w:sz="12" w:space="0" w:color="auto"/>
              <w:left w:val="single" w:sz="12" w:space="0" w:color="auto"/>
              <w:bottom w:val="single" w:sz="12" w:space="0" w:color="auto"/>
              <w:right w:val="single" w:sz="12" w:space="0" w:color="auto"/>
            </w:tcBorders>
            <w:vAlign w:val="center"/>
          </w:tcPr>
          <w:p w14:paraId="4C5B9E08" w14:textId="77777777" w:rsidR="00472DF4" w:rsidRPr="007372C3" w:rsidRDefault="00472DF4">
            <w:pPr>
              <w:widowControl w:val="0"/>
              <w:autoSpaceDE w:val="0"/>
              <w:autoSpaceDN w:val="0"/>
              <w:adjustRightInd w:val="0"/>
              <w:jc w:val="center"/>
              <w:rPr>
                <w:b/>
                <w:bCs/>
                <w:sz w:val="20"/>
                <w:szCs w:val="20"/>
              </w:rPr>
            </w:pPr>
          </w:p>
          <w:p w14:paraId="71CA7E5B"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Wartość brutto</w:t>
            </w:r>
          </w:p>
          <w:p w14:paraId="005E6704" w14:textId="77777777" w:rsidR="00472DF4" w:rsidRPr="007372C3" w:rsidRDefault="00472DF4">
            <w:pPr>
              <w:widowControl w:val="0"/>
              <w:autoSpaceDE w:val="0"/>
              <w:autoSpaceDN w:val="0"/>
              <w:adjustRightInd w:val="0"/>
              <w:jc w:val="center"/>
              <w:rPr>
                <w:b/>
                <w:bCs/>
                <w:sz w:val="20"/>
                <w:szCs w:val="20"/>
              </w:rPr>
            </w:pPr>
            <w:r w:rsidRPr="007372C3">
              <w:rPr>
                <w:b/>
                <w:bCs/>
                <w:sz w:val="20"/>
                <w:szCs w:val="20"/>
              </w:rPr>
              <w:t>(wartość netto + VAT)</w:t>
            </w:r>
          </w:p>
        </w:tc>
        <w:tc>
          <w:tcPr>
            <w:tcW w:w="1849" w:type="dxa"/>
            <w:tcBorders>
              <w:top w:val="single" w:sz="12" w:space="0" w:color="auto"/>
              <w:left w:val="single" w:sz="12" w:space="0" w:color="auto"/>
              <w:bottom w:val="single" w:sz="12" w:space="0" w:color="auto"/>
              <w:right w:val="single" w:sz="12" w:space="0" w:color="auto"/>
            </w:tcBorders>
            <w:hideMark/>
          </w:tcPr>
          <w:p w14:paraId="40A2C4F7" w14:textId="68E147EF" w:rsidR="00472DF4" w:rsidRPr="007372C3" w:rsidRDefault="00472DF4">
            <w:pPr>
              <w:widowControl w:val="0"/>
              <w:autoSpaceDE w:val="0"/>
              <w:autoSpaceDN w:val="0"/>
              <w:adjustRightInd w:val="0"/>
              <w:jc w:val="center"/>
              <w:rPr>
                <w:b/>
                <w:bCs/>
                <w:sz w:val="20"/>
                <w:szCs w:val="20"/>
              </w:rPr>
            </w:pPr>
            <w:r w:rsidRPr="007372C3">
              <w:rPr>
                <w:b/>
                <w:bCs/>
                <w:sz w:val="20"/>
                <w:szCs w:val="20"/>
              </w:rPr>
              <w:t xml:space="preserve">Informacje dot. producenta, </w:t>
            </w:r>
            <w:r w:rsidRPr="007372C3">
              <w:rPr>
                <w:sz w:val="20"/>
                <w:szCs w:val="20"/>
              </w:rPr>
              <w:t xml:space="preserve"> </w:t>
            </w:r>
            <w:r w:rsidRPr="007372C3">
              <w:rPr>
                <w:b/>
                <w:bCs/>
                <w:sz w:val="20"/>
                <w:szCs w:val="20"/>
              </w:rPr>
              <w:t>Oznaczenia/Modelu oferowanego elementu</w:t>
            </w:r>
          </w:p>
        </w:tc>
      </w:tr>
      <w:tr w:rsidR="00472DF4" w14:paraId="7A156A3B" w14:textId="77777777" w:rsidTr="00472DF4">
        <w:trPr>
          <w:trHeight w:val="2112"/>
        </w:trPr>
        <w:tc>
          <w:tcPr>
            <w:tcW w:w="694" w:type="dxa"/>
            <w:tcBorders>
              <w:top w:val="single" w:sz="12" w:space="0" w:color="auto"/>
              <w:left w:val="single" w:sz="12" w:space="0" w:color="auto"/>
              <w:bottom w:val="single" w:sz="12" w:space="0" w:color="auto"/>
              <w:right w:val="single" w:sz="12" w:space="0" w:color="auto"/>
            </w:tcBorders>
            <w:hideMark/>
          </w:tcPr>
          <w:p w14:paraId="0BCFB41B" w14:textId="77777777" w:rsidR="00472DF4" w:rsidRDefault="00472DF4">
            <w:pPr>
              <w:widowControl w:val="0"/>
              <w:autoSpaceDE w:val="0"/>
              <w:autoSpaceDN w:val="0"/>
              <w:adjustRightInd w:val="0"/>
              <w:ind w:left="360" w:hanging="622"/>
              <w:jc w:val="center"/>
              <w:rPr>
                <w:bCs/>
              </w:rPr>
            </w:pPr>
            <w:r>
              <w:rPr>
                <w:bCs/>
              </w:rPr>
              <w:t>1</w:t>
            </w:r>
          </w:p>
        </w:tc>
        <w:tc>
          <w:tcPr>
            <w:tcW w:w="2693" w:type="dxa"/>
            <w:tcBorders>
              <w:top w:val="single" w:sz="12" w:space="0" w:color="auto"/>
              <w:left w:val="single" w:sz="12" w:space="0" w:color="auto"/>
              <w:bottom w:val="single" w:sz="12" w:space="0" w:color="auto"/>
              <w:right w:val="single" w:sz="12" w:space="0" w:color="auto"/>
            </w:tcBorders>
          </w:tcPr>
          <w:p w14:paraId="3A3D2DB3" w14:textId="22DEF645" w:rsidR="00472DF4" w:rsidRDefault="00472DF4" w:rsidP="007372C3">
            <w:pPr>
              <w:rPr>
                <w:bCs/>
                <w:lang w:eastAsia="pl-PL"/>
              </w:rPr>
            </w:pPr>
            <w:r>
              <w:rPr>
                <w:bCs/>
                <w:lang w:eastAsia="pl-PL"/>
              </w:rPr>
              <w:t xml:space="preserve">Zadanie 1 Pakietu 1 </w:t>
            </w:r>
            <w:r>
              <w:t xml:space="preserve"> </w:t>
            </w:r>
            <w:r w:rsidRPr="00B27003">
              <w:rPr>
                <w:bCs/>
                <w:sz w:val="20"/>
                <w:szCs w:val="20"/>
                <w:lang w:eastAsia="pl-PL"/>
              </w:rPr>
              <w:t>(rozbudowa UPS’a 10kVA Delta RT-10K 10kVA/9kW GES103R212035)</w:t>
            </w:r>
            <w:r w:rsidRPr="00AA2502">
              <w:rPr>
                <w:bCs/>
                <w:lang w:eastAsia="pl-PL"/>
              </w:rPr>
              <w:t xml:space="preserve"> </w:t>
            </w:r>
            <w:r>
              <w:rPr>
                <w:bCs/>
                <w:lang w:eastAsia="pl-PL"/>
              </w:rPr>
              <w:t xml:space="preserve">szczegółowo określone w Opisie Przedmiotu Zamówienia </w:t>
            </w:r>
          </w:p>
        </w:tc>
        <w:tc>
          <w:tcPr>
            <w:tcW w:w="993" w:type="dxa"/>
            <w:tcBorders>
              <w:top w:val="single" w:sz="12" w:space="0" w:color="auto"/>
              <w:left w:val="single" w:sz="12" w:space="0" w:color="auto"/>
              <w:bottom w:val="single" w:sz="12" w:space="0" w:color="auto"/>
              <w:right w:val="single" w:sz="12" w:space="0" w:color="auto"/>
            </w:tcBorders>
          </w:tcPr>
          <w:p w14:paraId="5394A4FE"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088A8037" w14:textId="77777777" w:rsidR="00472DF4" w:rsidRDefault="00472DF4">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44656C96"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02038F96" w14:textId="77777777" w:rsidR="00472DF4" w:rsidRDefault="00472DF4">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hideMark/>
          </w:tcPr>
          <w:p w14:paraId="529C3078" w14:textId="77777777" w:rsidR="00472DF4" w:rsidRPr="00544E88" w:rsidRDefault="00544E88" w:rsidP="005A47C9">
            <w:pPr>
              <w:widowControl w:val="0"/>
              <w:autoSpaceDE w:val="0"/>
              <w:autoSpaceDN w:val="0"/>
              <w:adjustRightInd w:val="0"/>
              <w:rPr>
                <w:bCs/>
                <w:sz w:val="20"/>
                <w:szCs w:val="20"/>
              </w:rPr>
            </w:pPr>
            <w:r w:rsidRPr="00544E88">
              <w:rPr>
                <w:bCs/>
                <w:sz w:val="20"/>
                <w:szCs w:val="20"/>
              </w:rPr>
              <w:t>Producent …..</w:t>
            </w:r>
          </w:p>
          <w:p w14:paraId="050C047C" w14:textId="77777777" w:rsidR="00544E88" w:rsidRPr="00544E88" w:rsidRDefault="00544E88" w:rsidP="005A47C9">
            <w:pPr>
              <w:widowControl w:val="0"/>
              <w:autoSpaceDE w:val="0"/>
              <w:autoSpaceDN w:val="0"/>
              <w:adjustRightInd w:val="0"/>
              <w:rPr>
                <w:bCs/>
                <w:sz w:val="20"/>
                <w:szCs w:val="20"/>
              </w:rPr>
            </w:pPr>
          </w:p>
          <w:p w14:paraId="69078F94" w14:textId="565986FE" w:rsidR="00544E88" w:rsidRPr="00544E88" w:rsidRDefault="00544E88" w:rsidP="005A47C9">
            <w:pPr>
              <w:widowControl w:val="0"/>
              <w:autoSpaceDE w:val="0"/>
              <w:autoSpaceDN w:val="0"/>
              <w:adjustRightInd w:val="0"/>
              <w:rPr>
                <w:bCs/>
                <w:sz w:val="20"/>
                <w:szCs w:val="20"/>
              </w:rPr>
            </w:pPr>
            <w:r w:rsidRPr="00544E88">
              <w:rPr>
                <w:bCs/>
                <w:sz w:val="20"/>
                <w:szCs w:val="20"/>
              </w:rPr>
              <w:t>Oznaczenie/model oferowanego elementu …</w:t>
            </w:r>
            <w:r>
              <w:rPr>
                <w:bCs/>
                <w:sz w:val="20"/>
                <w:szCs w:val="20"/>
              </w:rPr>
              <w:t>….</w:t>
            </w:r>
            <w:r w:rsidRPr="00544E88">
              <w:rPr>
                <w:bCs/>
                <w:sz w:val="20"/>
                <w:szCs w:val="20"/>
              </w:rPr>
              <w:t>..</w:t>
            </w:r>
          </w:p>
          <w:p w14:paraId="15DA7DB6" w14:textId="3914AB97" w:rsidR="00544E88" w:rsidRPr="00544E88" w:rsidRDefault="00544E88" w:rsidP="005A47C9">
            <w:pPr>
              <w:widowControl w:val="0"/>
              <w:autoSpaceDE w:val="0"/>
              <w:autoSpaceDN w:val="0"/>
              <w:adjustRightInd w:val="0"/>
              <w:rPr>
                <w:bCs/>
                <w:sz w:val="20"/>
                <w:szCs w:val="20"/>
              </w:rPr>
            </w:pPr>
          </w:p>
        </w:tc>
      </w:tr>
      <w:tr w:rsidR="00472DF4" w14:paraId="262606A0" w14:textId="77777777" w:rsidTr="00472DF4">
        <w:trPr>
          <w:trHeight w:val="2124"/>
        </w:trPr>
        <w:tc>
          <w:tcPr>
            <w:tcW w:w="694" w:type="dxa"/>
            <w:tcBorders>
              <w:top w:val="single" w:sz="12" w:space="0" w:color="auto"/>
              <w:left w:val="single" w:sz="12" w:space="0" w:color="auto"/>
              <w:bottom w:val="single" w:sz="12" w:space="0" w:color="auto"/>
              <w:right w:val="single" w:sz="12" w:space="0" w:color="auto"/>
            </w:tcBorders>
            <w:hideMark/>
          </w:tcPr>
          <w:p w14:paraId="74C40220" w14:textId="7569E79B" w:rsidR="00472DF4" w:rsidRDefault="00472DF4">
            <w:pPr>
              <w:widowControl w:val="0"/>
              <w:autoSpaceDE w:val="0"/>
              <w:autoSpaceDN w:val="0"/>
              <w:adjustRightInd w:val="0"/>
              <w:ind w:left="360" w:hanging="622"/>
              <w:jc w:val="center"/>
              <w:rPr>
                <w:bCs/>
              </w:rPr>
            </w:pPr>
            <w:r>
              <w:rPr>
                <w:bCs/>
              </w:rPr>
              <w:t>2</w:t>
            </w:r>
          </w:p>
        </w:tc>
        <w:tc>
          <w:tcPr>
            <w:tcW w:w="2693" w:type="dxa"/>
            <w:tcBorders>
              <w:top w:val="single" w:sz="12" w:space="0" w:color="auto"/>
              <w:left w:val="single" w:sz="12" w:space="0" w:color="auto"/>
              <w:bottom w:val="single" w:sz="12" w:space="0" w:color="auto"/>
              <w:right w:val="single" w:sz="12" w:space="0" w:color="auto"/>
            </w:tcBorders>
            <w:hideMark/>
          </w:tcPr>
          <w:p w14:paraId="60B6B740" w14:textId="28CC4B37" w:rsidR="00472DF4" w:rsidRDefault="00472DF4" w:rsidP="005A47C9">
            <w:pPr>
              <w:rPr>
                <w:bCs/>
                <w:lang w:eastAsia="pl-PL"/>
              </w:rPr>
            </w:pPr>
            <w:r>
              <w:rPr>
                <w:bCs/>
                <w:lang w:eastAsia="pl-PL"/>
              </w:rPr>
              <w:t xml:space="preserve">Zadanie 2 Pakietu 1 </w:t>
            </w:r>
            <w:r w:rsidRPr="00B27003">
              <w:rPr>
                <w:bCs/>
                <w:sz w:val="20"/>
                <w:szCs w:val="20"/>
                <w:lang w:eastAsia="pl-PL"/>
              </w:rPr>
              <w:t>(rozbudowa UPS’a Delta serii DPH 154DH)</w:t>
            </w:r>
          </w:p>
          <w:p w14:paraId="538A8E90" w14:textId="5CA10351" w:rsidR="00472DF4" w:rsidRDefault="00472DF4" w:rsidP="005A47C9">
            <w:pPr>
              <w:rPr>
                <w:bCs/>
                <w:lang w:eastAsia="pl-PL"/>
              </w:rPr>
            </w:pPr>
            <w:r>
              <w:rPr>
                <w:bCs/>
                <w:lang w:eastAsia="pl-PL"/>
              </w:rPr>
              <w:t xml:space="preserve">szczegółowo określone w Opisie Przedmiotu Zamówienia  </w:t>
            </w:r>
          </w:p>
          <w:p w14:paraId="1E9277AB" w14:textId="14EC97DC" w:rsidR="00472DF4" w:rsidRDefault="00472DF4" w:rsidP="00500449">
            <w:pPr>
              <w:jc w:val="both"/>
              <w:rPr>
                <w:bCs/>
                <w:lang w:eastAsia="pl-PL"/>
              </w:rPr>
            </w:pPr>
          </w:p>
        </w:tc>
        <w:tc>
          <w:tcPr>
            <w:tcW w:w="993" w:type="dxa"/>
            <w:tcBorders>
              <w:top w:val="single" w:sz="12" w:space="0" w:color="auto"/>
              <w:left w:val="single" w:sz="12" w:space="0" w:color="auto"/>
              <w:bottom w:val="single" w:sz="12" w:space="0" w:color="auto"/>
              <w:right w:val="single" w:sz="12" w:space="0" w:color="auto"/>
            </w:tcBorders>
          </w:tcPr>
          <w:p w14:paraId="16E2B6BC"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1289165A" w14:textId="77777777" w:rsidR="00472DF4" w:rsidRDefault="00472DF4">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302B3C2F" w14:textId="77777777" w:rsidR="00472DF4" w:rsidRDefault="00472DF4">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05B0A77A" w14:textId="77777777" w:rsidR="00472DF4" w:rsidRDefault="00472DF4">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hideMark/>
          </w:tcPr>
          <w:p w14:paraId="7621984F" w14:textId="77777777" w:rsidR="00544E88" w:rsidRPr="00544E88" w:rsidRDefault="00544E88" w:rsidP="00544E88">
            <w:pPr>
              <w:widowControl w:val="0"/>
              <w:autoSpaceDE w:val="0"/>
              <w:autoSpaceDN w:val="0"/>
              <w:adjustRightInd w:val="0"/>
              <w:rPr>
                <w:bCs/>
                <w:sz w:val="20"/>
                <w:szCs w:val="20"/>
              </w:rPr>
            </w:pPr>
            <w:r w:rsidRPr="00544E88">
              <w:rPr>
                <w:bCs/>
                <w:sz w:val="20"/>
                <w:szCs w:val="20"/>
              </w:rPr>
              <w:t>Producent …..</w:t>
            </w:r>
          </w:p>
          <w:p w14:paraId="01DD12A7" w14:textId="77777777" w:rsidR="00544E88" w:rsidRPr="00544E88" w:rsidRDefault="00544E88" w:rsidP="00544E88">
            <w:pPr>
              <w:widowControl w:val="0"/>
              <w:autoSpaceDE w:val="0"/>
              <w:autoSpaceDN w:val="0"/>
              <w:adjustRightInd w:val="0"/>
              <w:rPr>
                <w:bCs/>
                <w:sz w:val="20"/>
                <w:szCs w:val="20"/>
              </w:rPr>
            </w:pPr>
          </w:p>
          <w:p w14:paraId="19213F33" w14:textId="77777777" w:rsidR="00544E88" w:rsidRPr="00544E88" w:rsidRDefault="00544E88" w:rsidP="00544E88">
            <w:pPr>
              <w:widowControl w:val="0"/>
              <w:autoSpaceDE w:val="0"/>
              <w:autoSpaceDN w:val="0"/>
              <w:adjustRightInd w:val="0"/>
              <w:rPr>
                <w:bCs/>
                <w:sz w:val="20"/>
                <w:szCs w:val="20"/>
              </w:rPr>
            </w:pPr>
            <w:r w:rsidRPr="00544E88">
              <w:rPr>
                <w:bCs/>
                <w:sz w:val="20"/>
                <w:szCs w:val="20"/>
              </w:rPr>
              <w:t>Oznaczenie/model oferowanego elementu …</w:t>
            </w:r>
            <w:r>
              <w:rPr>
                <w:bCs/>
                <w:sz w:val="20"/>
                <w:szCs w:val="20"/>
              </w:rPr>
              <w:t>….</w:t>
            </w:r>
            <w:r w:rsidRPr="00544E88">
              <w:rPr>
                <w:bCs/>
                <w:sz w:val="20"/>
                <w:szCs w:val="20"/>
              </w:rPr>
              <w:t>..</w:t>
            </w:r>
          </w:p>
          <w:p w14:paraId="0A1A1861" w14:textId="22FABCB0" w:rsidR="00472DF4" w:rsidRDefault="00472DF4" w:rsidP="005A47C9">
            <w:pPr>
              <w:widowControl w:val="0"/>
              <w:autoSpaceDE w:val="0"/>
              <w:autoSpaceDN w:val="0"/>
              <w:adjustRightInd w:val="0"/>
              <w:rPr>
                <w:bCs/>
              </w:rPr>
            </w:pPr>
          </w:p>
        </w:tc>
      </w:tr>
      <w:tr w:rsidR="00472DF4" w14:paraId="3555983F" w14:textId="77777777" w:rsidTr="00472DF4">
        <w:trPr>
          <w:trHeight w:val="359"/>
        </w:trPr>
        <w:tc>
          <w:tcPr>
            <w:tcW w:w="4380" w:type="dxa"/>
            <w:gridSpan w:val="3"/>
            <w:tcBorders>
              <w:top w:val="single" w:sz="12" w:space="0" w:color="auto"/>
              <w:left w:val="single" w:sz="12" w:space="0" w:color="auto"/>
              <w:bottom w:val="single" w:sz="12" w:space="0" w:color="auto"/>
              <w:right w:val="single" w:sz="12" w:space="0" w:color="auto"/>
            </w:tcBorders>
          </w:tcPr>
          <w:p w14:paraId="0C7C9BC9" w14:textId="363211BD" w:rsidR="00472DF4" w:rsidRDefault="00472DF4" w:rsidP="00472DF4">
            <w:pPr>
              <w:widowControl w:val="0"/>
              <w:autoSpaceDE w:val="0"/>
              <w:autoSpaceDN w:val="0"/>
              <w:adjustRightInd w:val="0"/>
              <w:jc w:val="right"/>
              <w:rPr>
                <w:bCs/>
              </w:rPr>
            </w:pPr>
            <w:r>
              <w:rPr>
                <w:b/>
              </w:rPr>
              <w:t>RAZEM</w:t>
            </w:r>
          </w:p>
        </w:tc>
        <w:tc>
          <w:tcPr>
            <w:tcW w:w="1134" w:type="dxa"/>
            <w:tcBorders>
              <w:top w:val="single" w:sz="12" w:space="0" w:color="auto"/>
              <w:left w:val="single" w:sz="12" w:space="0" w:color="auto"/>
              <w:bottom w:val="single" w:sz="12" w:space="0" w:color="auto"/>
              <w:right w:val="single" w:sz="12" w:space="0" w:color="auto"/>
            </w:tcBorders>
          </w:tcPr>
          <w:p w14:paraId="23712B03" w14:textId="77777777" w:rsidR="00472DF4" w:rsidRDefault="00472DF4">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478BE662" w14:textId="75FDF5CF" w:rsidR="00472DF4" w:rsidRDefault="00472DF4">
            <w:pPr>
              <w:widowControl w:val="0"/>
              <w:autoSpaceDE w:val="0"/>
              <w:autoSpaceDN w:val="0"/>
              <w:adjustRightInd w:val="0"/>
              <w:jc w:val="center"/>
              <w:rPr>
                <w:bCs/>
              </w:rPr>
            </w:pPr>
            <w:r>
              <w:rPr>
                <w:b/>
              </w:rPr>
              <w:t>X</w:t>
            </w:r>
          </w:p>
        </w:tc>
        <w:tc>
          <w:tcPr>
            <w:tcW w:w="1134" w:type="dxa"/>
            <w:tcBorders>
              <w:top w:val="single" w:sz="12" w:space="0" w:color="auto"/>
              <w:left w:val="single" w:sz="12" w:space="0" w:color="auto"/>
              <w:bottom w:val="single" w:sz="12" w:space="0" w:color="auto"/>
              <w:right w:val="single" w:sz="12" w:space="0" w:color="auto"/>
            </w:tcBorders>
          </w:tcPr>
          <w:p w14:paraId="5D1224B4" w14:textId="77777777" w:rsidR="00472DF4" w:rsidRDefault="00472DF4">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tcPr>
          <w:p w14:paraId="1C16E4D6" w14:textId="61F5D9A7" w:rsidR="00472DF4" w:rsidRDefault="00472DF4" w:rsidP="005A47C9">
            <w:pPr>
              <w:widowControl w:val="0"/>
              <w:autoSpaceDE w:val="0"/>
              <w:autoSpaceDN w:val="0"/>
              <w:adjustRightInd w:val="0"/>
              <w:rPr>
                <w:bCs/>
              </w:rPr>
            </w:pPr>
            <w:r>
              <w:rPr>
                <w:b/>
              </w:rPr>
              <w:t>X</w:t>
            </w:r>
          </w:p>
        </w:tc>
      </w:tr>
    </w:tbl>
    <w:p w14:paraId="1638A65A" w14:textId="77777777" w:rsidR="00500449" w:rsidRPr="00500449" w:rsidRDefault="00500449" w:rsidP="00500449">
      <w:pPr>
        <w:ind w:left="142"/>
        <w:jc w:val="both"/>
        <w:rPr>
          <w:rFonts w:cs="Tahoma"/>
          <w:highlight w:val="yellow"/>
          <w:lang w:eastAsia="pl-PL"/>
        </w:rPr>
      </w:pPr>
    </w:p>
    <w:bookmarkEnd w:id="9"/>
    <w:bookmarkEnd w:id="10"/>
    <w:p w14:paraId="3AD40AFF" w14:textId="25912E9B" w:rsidR="005A47C9" w:rsidRDefault="005A47C9" w:rsidP="005A47C9">
      <w:pPr>
        <w:ind w:left="142"/>
        <w:jc w:val="both"/>
        <w:rPr>
          <w:i/>
          <w:highlight w:val="yellow"/>
        </w:rPr>
      </w:pPr>
    </w:p>
    <w:p w14:paraId="4DB5BCE3" w14:textId="501C335F" w:rsidR="00472DF4" w:rsidRDefault="00472DF4" w:rsidP="005A47C9">
      <w:pPr>
        <w:ind w:left="142"/>
        <w:jc w:val="both"/>
        <w:rPr>
          <w:i/>
          <w:highlight w:val="yellow"/>
        </w:rPr>
      </w:pPr>
    </w:p>
    <w:p w14:paraId="64EB945B" w14:textId="3CA766E3" w:rsidR="00472DF4" w:rsidRDefault="00472DF4" w:rsidP="005A47C9">
      <w:pPr>
        <w:ind w:left="142"/>
        <w:jc w:val="both"/>
        <w:rPr>
          <w:i/>
          <w:highlight w:val="yellow"/>
        </w:rPr>
      </w:pPr>
    </w:p>
    <w:p w14:paraId="3420FEBB" w14:textId="31E594E2" w:rsidR="005A47C9" w:rsidRPr="005F5B26" w:rsidRDefault="005A47C9" w:rsidP="005A47C9">
      <w:pPr>
        <w:ind w:left="142"/>
        <w:jc w:val="both"/>
        <w:rPr>
          <w:rFonts w:cs="Tahoma"/>
          <w:b/>
          <w:bCs/>
          <w:lang w:eastAsia="pl-PL"/>
        </w:rPr>
      </w:pPr>
      <w:r w:rsidRPr="005F5B26">
        <w:rPr>
          <w:rFonts w:cs="Tahoma"/>
          <w:b/>
          <w:bCs/>
          <w:lang w:eastAsia="pl-PL"/>
        </w:rPr>
        <w:t xml:space="preserve">Pakiet 2: </w:t>
      </w:r>
      <w:r w:rsidRPr="005F5B26">
        <w:rPr>
          <w:b/>
          <w:bCs/>
          <w:lang w:eastAsia="pl-PL"/>
        </w:rPr>
        <w:t xml:space="preserve">Rozbudowa </w:t>
      </w:r>
      <w:r w:rsidR="00660E7C">
        <w:rPr>
          <w:b/>
          <w:bCs/>
          <w:lang w:eastAsia="pl-PL"/>
        </w:rPr>
        <w:t xml:space="preserve">zasilania gwarantowanego </w:t>
      </w:r>
      <w:r w:rsidRPr="005F5B26">
        <w:rPr>
          <w:b/>
          <w:bCs/>
          <w:lang w:eastAsia="pl-PL"/>
        </w:rPr>
        <w:t>w CPD i FD-PRALNIA</w:t>
      </w:r>
    </w:p>
    <w:tbl>
      <w:tblPr>
        <w:tblpPr w:leftFromText="141" w:rightFromText="141" w:bottomFromText="200" w:vertAnchor="text" w:horzAnchor="margin" w:tblpXSpec="center" w:tblpY="503"/>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693"/>
        <w:gridCol w:w="993"/>
        <w:gridCol w:w="1134"/>
        <w:gridCol w:w="708"/>
        <w:gridCol w:w="1134"/>
        <w:gridCol w:w="1849"/>
      </w:tblGrid>
      <w:tr w:rsidR="00472DF4" w14:paraId="038131F4" w14:textId="77777777" w:rsidTr="00472DF4">
        <w:tc>
          <w:tcPr>
            <w:tcW w:w="694" w:type="dxa"/>
            <w:tcBorders>
              <w:top w:val="single" w:sz="12" w:space="0" w:color="auto"/>
              <w:left w:val="single" w:sz="12" w:space="0" w:color="auto"/>
              <w:bottom w:val="single" w:sz="12" w:space="0" w:color="auto"/>
              <w:right w:val="single" w:sz="12" w:space="0" w:color="auto"/>
            </w:tcBorders>
            <w:vAlign w:val="center"/>
            <w:hideMark/>
          </w:tcPr>
          <w:p w14:paraId="70D90E9E" w14:textId="77777777" w:rsidR="00472DF4" w:rsidRDefault="00472DF4" w:rsidP="00C0000B">
            <w:pPr>
              <w:widowControl w:val="0"/>
              <w:autoSpaceDE w:val="0"/>
              <w:autoSpaceDN w:val="0"/>
              <w:adjustRightInd w:val="0"/>
              <w:jc w:val="center"/>
              <w:rPr>
                <w:b/>
                <w:bCs/>
                <w:lang w:eastAsia="en-US"/>
              </w:rPr>
            </w:pPr>
            <w:r>
              <w:rPr>
                <w:b/>
                <w:bCs/>
              </w:rPr>
              <w:t>L.p.</w:t>
            </w:r>
          </w:p>
        </w:tc>
        <w:tc>
          <w:tcPr>
            <w:tcW w:w="2693" w:type="dxa"/>
            <w:tcBorders>
              <w:top w:val="single" w:sz="12" w:space="0" w:color="auto"/>
              <w:left w:val="single" w:sz="12" w:space="0" w:color="auto"/>
              <w:bottom w:val="single" w:sz="12" w:space="0" w:color="auto"/>
              <w:right w:val="single" w:sz="12" w:space="0" w:color="auto"/>
            </w:tcBorders>
            <w:vAlign w:val="center"/>
            <w:hideMark/>
          </w:tcPr>
          <w:p w14:paraId="5212B690" w14:textId="77777777" w:rsidR="00472DF4" w:rsidRPr="00472DF4" w:rsidRDefault="00472DF4" w:rsidP="00C0000B">
            <w:pPr>
              <w:jc w:val="center"/>
              <w:rPr>
                <w:b/>
                <w:sz w:val="20"/>
                <w:szCs w:val="20"/>
              </w:rPr>
            </w:pPr>
            <w:r w:rsidRPr="00472DF4">
              <w:rPr>
                <w:b/>
                <w:sz w:val="20"/>
                <w:szCs w:val="20"/>
              </w:rPr>
              <w:t>Przedmiot zamówienia</w:t>
            </w:r>
          </w:p>
        </w:tc>
        <w:tc>
          <w:tcPr>
            <w:tcW w:w="993" w:type="dxa"/>
            <w:tcBorders>
              <w:top w:val="single" w:sz="12" w:space="0" w:color="auto"/>
              <w:left w:val="single" w:sz="12" w:space="0" w:color="auto"/>
              <w:bottom w:val="single" w:sz="12" w:space="0" w:color="auto"/>
              <w:right w:val="single" w:sz="12" w:space="0" w:color="auto"/>
            </w:tcBorders>
            <w:vAlign w:val="center"/>
            <w:hideMark/>
          </w:tcPr>
          <w:p w14:paraId="1F05B9AF"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Cena jedn. netto</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39B14438"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Wartość netto (ilość x cena jedn. netto)</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6092E36C"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VAT (%)</w:t>
            </w:r>
          </w:p>
        </w:tc>
        <w:tc>
          <w:tcPr>
            <w:tcW w:w="1134" w:type="dxa"/>
            <w:tcBorders>
              <w:top w:val="single" w:sz="12" w:space="0" w:color="auto"/>
              <w:left w:val="single" w:sz="12" w:space="0" w:color="auto"/>
              <w:bottom w:val="single" w:sz="12" w:space="0" w:color="auto"/>
              <w:right w:val="single" w:sz="12" w:space="0" w:color="auto"/>
            </w:tcBorders>
            <w:vAlign w:val="center"/>
          </w:tcPr>
          <w:p w14:paraId="7E2B8038" w14:textId="77777777" w:rsidR="00472DF4" w:rsidRPr="00472DF4" w:rsidRDefault="00472DF4" w:rsidP="00C0000B">
            <w:pPr>
              <w:widowControl w:val="0"/>
              <w:autoSpaceDE w:val="0"/>
              <w:autoSpaceDN w:val="0"/>
              <w:adjustRightInd w:val="0"/>
              <w:jc w:val="center"/>
              <w:rPr>
                <w:b/>
                <w:sz w:val="20"/>
                <w:szCs w:val="20"/>
              </w:rPr>
            </w:pPr>
          </w:p>
          <w:p w14:paraId="65E2EA50"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Wartość brutto</w:t>
            </w:r>
          </w:p>
          <w:p w14:paraId="4D43F693"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(wartość netto + VAT)</w:t>
            </w:r>
          </w:p>
        </w:tc>
        <w:tc>
          <w:tcPr>
            <w:tcW w:w="1849" w:type="dxa"/>
            <w:tcBorders>
              <w:top w:val="single" w:sz="12" w:space="0" w:color="auto"/>
              <w:left w:val="single" w:sz="12" w:space="0" w:color="auto"/>
              <w:bottom w:val="single" w:sz="12" w:space="0" w:color="auto"/>
              <w:right w:val="single" w:sz="12" w:space="0" w:color="auto"/>
            </w:tcBorders>
            <w:hideMark/>
          </w:tcPr>
          <w:p w14:paraId="43573460" w14:textId="77777777" w:rsidR="00472DF4" w:rsidRPr="00472DF4" w:rsidRDefault="00472DF4" w:rsidP="00C0000B">
            <w:pPr>
              <w:widowControl w:val="0"/>
              <w:autoSpaceDE w:val="0"/>
              <w:autoSpaceDN w:val="0"/>
              <w:adjustRightInd w:val="0"/>
              <w:jc w:val="center"/>
              <w:rPr>
                <w:b/>
                <w:sz w:val="20"/>
                <w:szCs w:val="20"/>
              </w:rPr>
            </w:pPr>
            <w:r w:rsidRPr="00472DF4">
              <w:rPr>
                <w:b/>
                <w:sz w:val="20"/>
                <w:szCs w:val="20"/>
              </w:rPr>
              <w:t>Informacje dot. producenta,  Oznaczenia/Modelu oferowanego elementu</w:t>
            </w:r>
          </w:p>
        </w:tc>
      </w:tr>
      <w:tr w:rsidR="00472DF4" w14:paraId="43C1216E" w14:textId="77777777" w:rsidTr="00472DF4">
        <w:trPr>
          <w:trHeight w:val="1157"/>
        </w:trPr>
        <w:tc>
          <w:tcPr>
            <w:tcW w:w="694" w:type="dxa"/>
            <w:tcBorders>
              <w:top w:val="single" w:sz="12" w:space="0" w:color="auto"/>
              <w:left w:val="single" w:sz="12" w:space="0" w:color="auto"/>
              <w:bottom w:val="single" w:sz="12" w:space="0" w:color="auto"/>
              <w:right w:val="single" w:sz="12" w:space="0" w:color="auto"/>
            </w:tcBorders>
            <w:hideMark/>
          </w:tcPr>
          <w:p w14:paraId="0E660069" w14:textId="77777777" w:rsidR="00472DF4" w:rsidRDefault="00472DF4" w:rsidP="00C0000B">
            <w:pPr>
              <w:widowControl w:val="0"/>
              <w:autoSpaceDE w:val="0"/>
              <w:autoSpaceDN w:val="0"/>
              <w:adjustRightInd w:val="0"/>
              <w:ind w:left="360" w:hanging="622"/>
              <w:jc w:val="center"/>
              <w:rPr>
                <w:bCs/>
              </w:rPr>
            </w:pPr>
            <w:r>
              <w:rPr>
                <w:bCs/>
              </w:rPr>
              <w:t>1</w:t>
            </w:r>
          </w:p>
        </w:tc>
        <w:tc>
          <w:tcPr>
            <w:tcW w:w="2693" w:type="dxa"/>
            <w:tcBorders>
              <w:top w:val="single" w:sz="12" w:space="0" w:color="auto"/>
              <w:left w:val="single" w:sz="12" w:space="0" w:color="auto"/>
              <w:bottom w:val="single" w:sz="12" w:space="0" w:color="auto"/>
              <w:right w:val="single" w:sz="12" w:space="0" w:color="auto"/>
            </w:tcBorders>
          </w:tcPr>
          <w:p w14:paraId="7A2A7A68" w14:textId="5BDEC044" w:rsidR="00472DF4" w:rsidRDefault="00472DF4" w:rsidP="00C0000B">
            <w:pPr>
              <w:rPr>
                <w:bCs/>
                <w:lang w:eastAsia="pl-PL"/>
              </w:rPr>
            </w:pPr>
            <w:r>
              <w:rPr>
                <w:bCs/>
                <w:lang w:eastAsia="pl-PL"/>
              </w:rPr>
              <w:t xml:space="preserve">Zadanie 1 Pakietu 2 </w:t>
            </w:r>
            <w:r>
              <w:t xml:space="preserve"> </w:t>
            </w:r>
            <w:r w:rsidRPr="00B27003">
              <w:rPr>
                <w:bCs/>
                <w:sz w:val="20"/>
                <w:szCs w:val="20"/>
                <w:lang w:eastAsia="pl-PL"/>
              </w:rPr>
              <w:t>(dostawa nowego UPS’a wraz montażem)</w:t>
            </w:r>
            <w:r>
              <w:rPr>
                <w:bCs/>
                <w:lang w:eastAsia="pl-PL"/>
              </w:rPr>
              <w:t xml:space="preserve"> szczegółowo określone w Opisie Przedmiotu Zamówienia  </w:t>
            </w:r>
          </w:p>
          <w:p w14:paraId="4AA6E5CF" w14:textId="77777777" w:rsidR="00472DF4" w:rsidRDefault="00472DF4" w:rsidP="00C0000B">
            <w:pPr>
              <w:jc w:val="both"/>
              <w:rPr>
                <w:bCs/>
                <w:lang w:eastAsia="pl-PL"/>
              </w:rPr>
            </w:pPr>
          </w:p>
        </w:tc>
        <w:tc>
          <w:tcPr>
            <w:tcW w:w="993" w:type="dxa"/>
            <w:tcBorders>
              <w:top w:val="single" w:sz="12" w:space="0" w:color="auto"/>
              <w:left w:val="single" w:sz="12" w:space="0" w:color="auto"/>
              <w:bottom w:val="single" w:sz="12" w:space="0" w:color="auto"/>
              <w:right w:val="single" w:sz="12" w:space="0" w:color="auto"/>
            </w:tcBorders>
          </w:tcPr>
          <w:p w14:paraId="2F357EA6"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32486193" w14:textId="77777777" w:rsidR="00472DF4" w:rsidRDefault="00472DF4" w:rsidP="00C0000B">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1DD411E1"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6BBEB788" w14:textId="77777777" w:rsidR="00472DF4" w:rsidRDefault="00472DF4" w:rsidP="00C0000B">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hideMark/>
          </w:tcPr>
          <w:p w14:paraId="25AC04BC" w14:textId="77777777" w:rsidR="00544E88" w:rsidRPr="00544E88" w:rsidRDefault="00544E88" w:rsidP="00544E88">
            <w:pPr>
              <w:widowControl w:val="0"/>
              <w:autoSpaceDE w:val="0"/>
              <w:autoSpaceDN w:val="0"/>
              <w:adjustRightInd w:val="0"/>
              <w:rPr>
                <w:bCs/>
                <w:sz w:val="20"/>
                <w:szCs w:val="20"/>
              </w:rPr>
            </w:pPr>
            <w:r w:rsidRPr="00544E88">
              <w:rPr>
                <w:bCs/>
                <w:sz w:val="20"/>
                <w:szCs w:val="20"/>
              </w:rPr>
              <w:t>Producent …..</w:t>
            </w:r>
          </w:p>
          <w:p w14:paraId="533E703F" w14:textId="77777777" w:rsidR="00544E88" w:rsidRPr="00544E88" w:rsidRDefault="00544E88" w:rsidP="00544E88">
            <w:pPr>
              <w:widowControl w:val="0"/>
              <w:autoSpaceDE w:val="0"/>
              <w:autoSpaceDN w:val="0"/>
              <w:adjustRightInd w:val="0"/>
              <w:rPr>
                <w:bCs/>
                <w:sz w:val="20"/>
                <w:szCs w:val="20"/>
              </w:rPr>
            </w:pPr>
          </w:p>
          <w:p w14:paraId="1D64F376" w14:textId="77777777" w:rsidR="00544E88" w:rsidRPr="00544E88" w:rsidRDefault="00544E88" w:rsidP="00544E88">
            <w:pPr>
              <w:widowControl w:val="0"/>
              <w:autoSpaceDE w:val="0"/>
              <w:autoSpaceDN w:val="0"/>
              <w:adjustRightInd w:val="0"/>
              <w:rPr>
                <w:bCs/>
                <w:sz w:val="20"/>
                <w:szCs w:val="20"/>
              </w:rPr>
            </w:pPr>
            <w:r w:rsidRPr="00544E88">
              <w:rPr>
                <w:bCs/>
                <w:sz w:val="20"/>
                <w:szCs w:val="20"/>
              </w:rPr>
              <w:t>Oznaczenie/model oferowanego elementu …</w:t>
            </w:r>
            <w:r>
              <w:rPr>
                <w:bCs/>
                <w:sz w:val="20"/>
                <w:szCs w:val="20"/>
              </w:rPr>
              <w:t>….</w:t>
            </w:r>
            <w:r w:rsidRPr="00544E88">
              <w:rPr>
                <w:bCs/>
                <w:sz w:val="20"/>
                <w:szCs w:val="20"/>
              </w:rPr>
              <w:t>..</w:t>
            </w:r>
          </w:p>
          <w:p w14:paraId="57DC915A" w14:textId="08255FB7" w:rsidR="00472DF4" w:rsidRDefault="00472DF4" w:rsidP="00C0000B">
            <w:pPr>
              <w:widowControl w:val="0"/>
              <w:autoSpaceDE w:val="0"/>
              <w:autoSpaceDN w:val="0"/>
              <w:adjustRightInd w:val="0"/>
              <w:rPr>
                <w:bCs/>
              </w:rPr>
            </w:pPr>
          </w:p>
        </w:tc>
      </w:tr>
      <w:tr w:rsidR="00472DF4" w14:paraId="1B2AD25D" w14:textId="77777777" w:rsidTr="00472DF4">
        <w:trPr>
          <w:trHeight w:val="1157"/>
        </w:trPr>
        <w:tc>
          <w:tcPr>
            <w:tcW w:w="694" w:type="dxa"/>
            <w:tcBorders>
              <w:top w:val="single" w:sz="12" w:space="0" w:color="auto"/>
              <w:left w:val="single" w:sz="12" w:space="0" w:color="auto"/>
              <w:bottom w:val="single" w:sz="12" w:space="0" w:color="auto"/>
              <w:right w:val="single" w:sz="12" w:space="0" w:color="auto"/>
            </w:tcBorders>
            <w:hideMark/>
          </w:tcPr>
          <w:p w14:paraId="632C5CD7" w14:textId="77777777" w:rsidR="00472DF4" w:rsidRDefault="00472DF4" w:rsidP="00C0000B">
            <w:pPr>
              <w:widowControl w:val="0"/>
              <w:autoSpaceDE w:val="0"/>
              <w:autoSpaceDN w:val="0"/>
              <w:adjustRightInd w:val="0"/>
              <w:ind w:left="360" w:hanging="622"/>
              <w:jc w:val="center"/>
              <w:rPr>
                <w:bCs/>
              </w:rPr>
            </w:pPr>
            <w:r>
              <w:rPr>
                <w:bCs/>
              </w:rPr>
              <w:t>2</w:t>
            </w:r>
          </w:p>
        </w:tc>
        <w:tc>
          <w:tcPr>
            <w:tcW w:w="2693" w:type="dxa"/>
            <w:tcBorders>
              <w:top w:val="single" w:sz="12" w:space="0" w:color="auto"/>
              <w:left w:val="single" w:sz="12" w:space="0" w:color="auto"/>
              <w:bottom w:val="single" w:sz="12" w:space="0" w:color="auto"/>
              <w:right w:val="single" w:sz="12" w:space="0" w:color="auto"/>
            </w:tcBorders>
            <w:hideMark/>
          </w:tcPr>
          <w:p w14:paraId="37F282D1" w14:textId="6B9CC32D" w:rsidR="00472DF4" w:rsidRDefault="00472DF4" w:rsidP="00C0000B">
            <w:pPr>
              <w:rPr>
                <w:bCs/>
                <w:lang w:eastAsia="pl-PL"/>
              </w:rPr>
            </w:pPr>
            <w:r>
              <w:rPr>
                <w:bCs/>
                <w:lang w:eastAsia="pl-PL"/>
              </w:rPr>
              <w:t xml:space="preserve">Zadanie 2 Pakietu 2 </w:t>
            </w:r>
            <w:r w:rsidRPr="00B27003">
              <w:rPr>
                <w:bCs/>
                <w:sz w:val="20"/>
                <w:szCs w:val="20"/>
                <w:lang w:eastAsia="pl-PL"/>
              </w:rPr>
              <w:t>(montaż UPS’a COVER PRM 10k EC+ PRM 10K  10kVA/9kW)</w:t>
            </w:r>
            <w:r>
              <w:rPr>
                <w:bCs/>
                <w:lang w:eastAsia="pl-PL"/>
              </w:rPr>
              <w:t xml:space="preserve"> szczegółowo określone w Opisie Przedmiotu Zamówienia  </w:t>
            </w:r>
          </w:p>
          <w:p w14:paraId="6D91562D" w14:textId="77777777" w:rsidR="00472DF4" w:rsidRDefault="00472DF4" w:rsidP="00C0000B">
            <w:pPr>
              <w:jc w:val="both"/>
              <w:rPr>
                <w:bCs/>
                <w:lang w:eastAsia="pl-PL"/>
              </w:rPr>
            </w:pPr>
          </w:p>
        </w:tc>
        <w:tc>
          <w:tcPr>
            <w:tcW w:w="993" w:type="dxa"/>
            <w:tcBorders>
              <w:top w:val="single" w:sz="12" w:space="0" w:color="auto"/>
              <w:left w:val="single" w:sz="12" w:space="0" w:color="auto"/>
              <w:bottom w:val="single" w:sz="12" w:space="0" w:color="auto"/>
              <w:right w:val="single" w:sz="12" w:space="0" w:color="auto"/>
            </w:tcBorders>
          </w:tcPr>
          <w:p w14:paraId="5D251EA8"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7415EE11" w14:textId="77777777" w:rsidR="00472DF4" w:rsidRDefault="00472DF4" w:rsidP="00C0000B">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tcPr>
          <w:p w14:paraId="085AF69E" w14:textId="77777777" w:rsidR="00472DF4" w:rsidRDefault="00472DF4" w:rsidP="00C0000B">
            <w:pPr>
              <w:widowControl w:val="0"/>
              <w:autoSpaceDE w:val="0"/>
              <w:autoSpaceDN w:val="0"/>
              <w:adjustRightInd w:val="0"/>
              <w:jc w:val="center"/>
              <w:rPr>
                <w:bCs/>
              </w:rPr>
            </w:pPr>
          </w:p>
        </w:tc>
        <w:tc>
          <w:tcPr>
            <w:tcW w:w="1134" w:type="dxa"/>
            <w:tcBorders>
              <w:top w:val="single" w:sz="12" w:space="0" w:color="auto"/>
              <w:left w:val="single" w:sz="12" w:space="0" w:color="auto"/>
              <w:bottom w:val="single" w:sz="12" w:space="0" w:color="auto"/>
              <w:right w:val="single" w:sz="12" w:space="0" w:color="auto"/>
            </w:tcBorders>
          </w:tcPr>
          <w:p w14:paraId="24B3C95E" w14:textId="77777777" w:rsidR="00472DF4" w:rsidRDefault="00472DF4" w:rsidP="00C0000B">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vAlign w:val="center"/>
            <w:hideMark/>
          </w:tcPr>
          <w:p w14:paraId="7282B370" w14:textId="52B686E2" w:rsidR="00472DF4" w:rsidRPr="00BE344A" w:rsidRDefault="00472DF4" w:rsidP="00BE344A">
            <w:pPr>
              <w:widowControl w:val="0"/>
              <w:autoSpaceDE w:val="0"/>
              <w:autoSpaceDN w:val="0"/>
              <w:adjustRightInd w:val="0"/>
              <w:jc w:val="center"/>
              <w:rPr>
                <w:bCs/>
                <w:sz w:val="72"/>
                <w:szCs w:val="72"/>
              </w:rPr>
            </w:pPr>
            <w:r w:rsidRPr="00BE344A">
              <w:rPr>
                <w:bCs/>
                <w:sz w:val="72"/>
                <w:szCs w:val="72"/>
              </w:rPr>
              <w:t>X</w:t>
            </w:r>
          </w:p>
        </w:tc>
      </w:tr>
      <w:tr w:rsidR="00C775E7" w14:paraId="2058AD07" w14:textId="77777777" w:rsidTr="009F1A70">
        <w:trPr>
          <w:trHeight w:val="426"/>
        </w:trPr>
        <w:tc>
          <w:tcPr>
            <w:tcW w:w="694" w:type="dxa"/>
            <w:tcBorders>
              <w:top w:val="single" w:sz="12" w:space="0" w:color="auto"/>
              <w:left w:val="single" w:sz="12" w:space="0" w:color="auto"/>
              <w:bottom w:val="single" w:sz="12" w:space="0" w:color="auto"/>
              <w:right w:val="single" w:sz="12" w:space="0" w:color="auto"/>
            </w:tcBorders>
          </w:tcPr>
          <w:p w14:paraId="48D67DCE" w14:textId="77777777" w:rsidR="00C775E7" w:rsidRDefault="00C775E7" w:rsidP="00C0000B">
            <w:pPr>
              <w:widowControl w:val="0"/>
              <w:autoSpaceDE w:val="0"/>
              <w:autoSpaceDN w:val="0"/>
              <w:adjustRightInd w:val="0"/>
              <w:ind w:left="360" w:hanging="622"/>
              <w:jc w:val="center"/>
              <w:rPr>
                <w:bCs/>
              </w:rPr>
            </w:pPr>
          </w:p>
        </w:tc>
        <w:tc>
          <w:tcPr>
            <w:tcW w:w="3686" w:type="dxa"/>
            <w:gridSpan w:val="2"/>
            <w:tcBorders>
              <w:top w:val="single" w:sz="12" w:space="0" w:color="auto"/>
              <w:left w:val="single" w:sz="12" w:space="0" w:color="auto"/>
              <w:bottom w:val="single" w:sz="12" w:space="0" w:color="auto"/>
              <w:right w:val="single" w:sz="12" w:space="0" w:color="auto"/>
            </w:tcBorders>
          </w:tcPr>
          <w:p w14:paraId="708930EE" w14:textId="097CE404" w:rsidR="00C775E7" w:rsidRDefault="00C775E7" w:rsidP="00C0000B">
            <w:pPr>
              <w:widowControl w:val="0"/>
              <w:autoSpaceDE w:val="0"/>
              <w:autoSpaceDN w:val="0"/>
              <w:adjustRightInd w:val="0"/>
              <w:jc w:val="center"/>
              <w:rPr>
                <w:bCs/>
              </w:rPr>
            </w:pPr>
            <w:r>
              <w:rPr>
                <w:b/>
              </w:rPr>
              <w:t>RAZEM</w:t>
            </w:r>
          </w:p>
        </w:tc>
        <w:tc>
          <w:tcPr>
            <w:tcW w:w="1134" w:type="dxa"/>
            <w:tcBorders>
              <w:top w:val="single" w:sz="12" w:space="0" w:color="auto"/>
              <w:left w:val="single" w:sz="12" w:space="0" w:color="auto"/>
              <w:bottom w:val="single" w:sz="12" w:space="0" w:color="auto"/>
              <w:right w:val="single" w:sz="12" w:space="0" w:color="auto"/>
            </w:tcBorders>
          </w:tcPr>
          <w:p w14:paraId="5A271677" w14:textId="77777777" w:rsidR="00C775E7" w:rsidRDefault="00C775E7" w:rsidP="00C0000B">
            <w:pPr>
              <w:widowControl w:val="0"/>
              <w:autoSpaceDE w:val="0"/>
              <w:autoSpaceDN w:val="0"/>
              <w:adjustRightInd w:val="0"/>
              <w:jc w:val="center"/>
              <w:rPr>
                <w:bCs/>
              </w:rPr>
            </w:pPr>
          </w:p>
        </w:tc>
        <w:tc>
          <w:tcPr>
            <w:tcW w:w="708" w:type="dxa"/>
            <w:tcBorders>
              <w:top w:val="single" w:sz="12" w:space="0" w:color="auto"/>
              <w:left w:val="single" w:sz="12" w:space="0" w:color="auto"/>
              <w:bottom w:val="single" w:sz="12" w:space="0" w:color="auto"/>
              <w:right w:val="single" w:sz="12" w:space="0" w:color="auto"/>
            </w:tcBorders>
            <w:vAlign w:val="center"/>
          </w:tcPr>
          <w:p w14:paraId="2895C4C0" w14:textId="42BA1799" w:rsidR="00C775E7" w:rsidRDefault="00C775E7" w:rsidP="00472DF4">
            <w:pPr>
              <w:widowControl w:val="0"/>
              <w:autoSpaceDE w:val="0"/>
              <w:autoSpaceDN w:val="0"/>
              <w:adjustRightInd w:val="0"/>
              <w:jc w:val="center"/>
              <w:rPr>
                <w:bCs/>
              </w:rPr>
            </w:pPr>
            <w:r>
              <w:rPr>
                <w:b/>
              </w:rPr>
              <w:t>X</w:t>
            </w:r>
          </w:p>
        </w:tc>
        <w:tc>
          <w:tcPr>
            <w:tcW w:w="1134" w:type="dxa"/>
            <w:tcBorders>
              <w:top w:val="single" w:sz="12" w:space="0" w:color="auto"/>
              <w:left w:val="single" w:sz="12" w:space="0" w:color="auto"/>
              <w:bottom w:val="single" w:sz="12" w:space="0" w:color="auto"/>
              <w:right w:val="single" w:sz="12" w:space="0" w:color="auto"/>
            </w:tcBorders>
          </w:tcPr>
          <w:p w14:paraId="14A9B459" w14:textId="77777777" w:rsidR="00C775E7" w:rsidRDefault="00C775E7" w:rsidP="00C0000B">
            <w:pPr>
              <w:widowControl w:val="0"/>
              <w:autoSpaceDE w:val="0"/>
              <w:autoSpaceDN w:val="0"/>
              <w:adjustRightInd w:val="0"/>
              <w:jc w:val="center"/>
              <w:rPr>
                <w:bCs/>
              </w:rPr>
            </w:pPr>
          </w:p>
        </w:tc>
        <w:tc>
          <w:tcPr>
            <w:tcW w:w="1849" w:type="dxa"/>
            <w:tcBorders>
              <w:top w:val="single" w:sz="12" w:space="0" w:color="auto"/>
              <w:left w:val="single" w:sz="12" w:space="0" w:color="auto"/>
              <w:bottom w:val="single" w:sz="12" w:space="0" w:color="auto"/>
              <w:right w:val="single" w:sz="12" w:space="0" w:color="auto"/>
            </w:tcBorders>
            <w:vAlign w:val="center"/>
          </w:tcPr>
          <w:p w14:paraId="4D786F75" w14:textId="5731723E" w:rsidR="00C775E7" w:rsidRPr="00BE344A" w:rsidRDefault="00C775E7" w:rsidP="00BE344A">
            <w:pPr>
              <w:widowControl w:val="0"/>
              <w:autoSpaceDE w:val="0"/>
              <w:autoSpaceDN w:val="0"/>
              <w:adjustRightInd w:val="0"/>
              <w:jc w:val="center"/>
              <w:rPr>
                <w:bCs/>
                <w:sz w:val="72"/>
                <w:szCs w:val="72"/>
              </w:rPr>
            </w:pPr>
            <w:r>
              <w:rPr>
                <w:b/>
              </w:rPr>
              <w:t>X</w:t>
            </w:r>
          </w:p>
        </w:tc>
      </w:tr>
    </w:tbl>
    <w:p w14:paraId="43BFE780" w14:textId="77777777" w:rsidR="005A47C9" w:rsidRPr="005A47C9" w:rsidRDefault="005A47C9" w:rsidP="005A47C9">
      <w:pPr>
        <w:ind w:left="142"/>
        <w:jc w:val="both"/>
        <w:rPr>
          <w:i/>
          <w:highlight w:val="yellow"/>
        </w:rPr>
      </w:pPr>
    </w:p>
    <w:p w14:paraId="5CDF54C5" w14:textId="519F6A23" w:rsidR="008E6E9A" w:rsidRPr="00D02E55" w:rsidRDefault="00784948" w:rsidP="00310919">
      <w:pPr>
        <w:numPr>
          <w:ilvl w:val="3"/>
          <w:numId w:val="54"/>
        </w:numPr>
        <w:tabs>
          <w:tab w:val="clear" w:pos="360"/>
        </w:tabs>
        <w:ind w:left="142" w:hanging="284"/>
        <w:jc w:val="both"/>
        <w:rPr>
          <w:i/>
        </w:rPr>
      </w:pPr>
      <w:r w:rsidRPr="00D02E55">
        <w:t>Oświadczamy, że wybór naszej oferty nie będzie prowadzić do powstania u Zamawiającego obowiązku podatkowego, w sytuacji</w:t>
      </w:r>
      <w:r w:rsidR="00910E48" w:rsidRPr="00D02E55">
        <w:t>,</w:t>
      </w:r>
      <w:r w:rsidRPr="00D02E55">
        <w:t xml:space="preserve"> gdy nie dołączyliśmy do oferty informacji wykonawcy o powstaniu obowiązku podatkowego</w:t>
      </w:r>
      <w:r w:rsidR="00C40511" w:rsidRPr="00D02E55">
        <w:rPr>
          <w:rFonts w:eastAsia="Calibri"/>
        </w:rPr>
        <w:t>.</w:t>
      </w:r>
    </w:p>
    <w:p w14:paraId="7EC3FCE1" w14:textId="77777777" w:rsidR="008E6E9A" w:rsidRPr="00D02E55" w:rsidRDefault="00E57062" w:rsidP="00310919">
      <w:pPr>
        <w:numPr>
          <w:ilvl w:val="3"/>
          <w:numId w:val="54"/>
        </w:numPr>
        <w:tabs>
          <w:tab w:val="clear" w:pos="360"/>
        </w:tabs>
        <w:ind w:left="142" w:hanging="284"/>
        <w:jc w:val="both"/>
        <w:rPr>
          <w:i/>
        </w:rPr>
      </w:pPr>
      <w:r w:rsidRPr="00D02E55">
        <w:rPr>
          <w:rFonts w:cs="Tahoma"/>
          <w:lang w:eastAsia="pl-PL"/>
        </w:rPr>
        <w:t>Zapoznaliśmy się z</w:t>
      </w:r>
      <w:r w:rsidR="00871B10" w:rsidRPr="00D02E55">
        <w:rPr>
          <w:rFonts w:cs="Tahoma"/>
          <w:lang w:eastAsia="pl-PL"/>
        </w:rPr>
        <w:t xml:space="preserve"> SWZ</w:t>
      </w:r>
      <w:r w:rsidR="002453B8" w:rsidRPr="00D02E55">
        <w:rPr>
          <w:rFonts w:cs="Tahoma"/>
          <w:lang w:eastAsia="pl-PL"/>
        </w:rPr>
        <w:t xml:space="preserve">, nie wnosimy do niej </w:t>
      </w:r>
      <w:r w:rsidRPr="00D02E55">
        <w:rPr>
          <w:rFonts w:cs="Tahoma"/>
          <w:lang w:eastAsia="pl-PL"/>
        </w:rPr>
        <w:t>zastrzeżeń oraz zdobyliśmy konieczne informacje do przygotowania oferty i zobowiązujemy się spełnić wszystkie wymienione w S</w:t>
      </w:r>
      <w:r w:rsidR="00871B10" w:rsidRPr="00D02E55">
        <w:rPr>
          <w:rFonts w:cs="Tahoma"/>
          <w:lang w:eastAsia="pl-PL"/>
        </w:rPr>
        <w:t>WZ</w:t>
      </w:r>
      <w:r w:rsidRPr="00D02E55">
        <w:rPr>
          <w:rFonts w:cs="Tahoma"/>
          <w:lang w:eastAsia="pl-PL"/>
        </w:rPr>
        <w:t xml:space="preserve"> wymagania Zamawiającego</w:t>
      </w:r>
      <w:r w:rsidR="001C3E41" w:rsidRPr="00D02E55">
        <w:rPr>
          <w:rFonts w:cs="Tahoma"/>
          <w:lang w:eastAsia="pl-PL"/>
        </w:rPr>
        <w:t>.</w:t>
      </w:r>
    </w:p>
    <w:p w14:paraId="3FC9327C" w14:textId="77777777" w:rsidR="008E6E9A" w:rsidRPr="00D02E55" w:rsidRDefault="00CC10B0" w:rsidP="00310919">
      <w:pPr>
        <w:numPr>
          <w:ilvl w:val="3"/>
          <w:numId w:val="54"/>
        </w:numPr>
        <w:tabs>
          <w:tab w:val="clear" w:pos="360"/>
        </w:tabs>
        <w:ind w:left="142" w:hanging="284"/>
        <w:jc w:val="both"/>
        <w:rPr>
          <w:i/>
        </w:rPr>
      </w:pPr>
      <w:r w:rsidRPr="00D02E55">
        <w:t xml:space="preserve">Oświadczamy, że uważamy się związani  niniejszą ofertą </w:t>
      </w:r>
      <w:r w:rsidR="00F023AA" w:rsidRPr="00D02E55">
        <w:t xml:space="preserve">do </w:t>
      </w:r>
      <w:r w:rsidR="00E82077" w:rsidRPr="00D02E55">
        <w:t xml:space="preserve">terminu </w:t>
      </w:r>
      <w:r w:rsidR="00F023AA" w:rsidRPr="00D02E55">
        <w:t xml:space="preserve"> </w:t>
      </w:r>
      <w:r w:rsidR="002F6BD3" w:rsidRPr="00D02E55">
        <w:t xml:space="preserve">wskazanego w </w:t>
      </w:r>
      <w:r w:rsidR="00984CC8" w:rsidRPr="00D02E55">
        <w:t>SWZ</w:t>
      </w:r>
      <w:r w:rsidR="002F6BD3" w:rsidRPr="00D02E55">
        <w:t xml:space="preserve">.  </w:t>
      </w:r>
      <w:bookmarkStart w:id="11" w:name="_Hlk502650870"/>
    </w:p>
    <w:p w14:paraId="24A28482" w14:textId="77777777" w:rsidR="008E6E9A" w:rsidRPr="00D02E55" w:rsidRDefault="00E97C08" w:rsidP="00310919">
      <w:pPr>
        <w:numPr>
          <w:ilvl w:val="3"/>
          <w:numId w:val="54"/>
        </w:numPr>
        <w:tabs>
          <w:tab w:val="clear" w:pos="360"/>
        </w:tabs>
        <w:ind w:left="142" w:hanging="284"/>
        <w:jc w:val="both"/>
        <w:rPr>
          <w:i/>
        </w:rPr>
      </w:pPr>
      <w:r w:rsidRPr="00D02E55">
        <w:rPr>
          <w:color w:val="000000"/>
        </w:rPr>
        <w:t xml:space="preserve">W przypadku wybrania naszej oferty jako najkorzystniejszej deklarujemy gotowość podpisania umowy niezwłocznie po upływie </w:t>
      </w:r>
      <w:r w:rsidR="00107D4B" w:rsidRPr="00D02E55">
        <w:rPr>
          <w:color w:val="000000"/>
        </w:rPr>
        <w:t>5</w:t>
      </w:r>
      <w:r w:rsidRPr="00D02E55">
        <w:rPr>
          <w:color w:val="000000"/>
        </w:rPr>
        <w:t xml:space="preserve">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1"/>
    </w:p>
    <w:p w14:paraId="09C23151" w14:textId="08C7F4A4" w:rsidR="008E6E9A" w:rsidRPr="003759A7" w:rsidRDefault="00CC10B0" w:rsidP="00310919">
      <w:pPr>
        <w:numPr>
          <w:ilvl w:val="3"/>
          <w:numId w:val="54"/>
        </w:numPr>
        <w:tabs>
          <w:tab w:val="clear" w:pos="360"/>
        </w:tabs>
        <w:ind w:left="142" w:hanging="284"/>
        <w:jc w:val="both"/>
        <w:rPr>
          <w:i/>
        </w:rPr>
      </w:pPr>
      <w:r w:rsidRPr="00D02E55">
        <w:rPr>
          <w:lang w:eastAsia="pl-PL"/>
        </w:rPr>
        <w:t>Oświadczamy, iż z</w:t>
      </w:r>
      <w:r w:rsidR="00E57062" w:rsidRPr="00D02E55">
        <w:rPr>
          <w:lang w:eastAsia="pl-PL"/>
        </w:rPr>
        <w:t>awarta w S</w:t>
      </w:r>
      <w:r w:rsidR="00871B10" w:rsidRPr="00D02E55">
        <w:rPr>
          <w:lang w:eastAsia="pl-PL"/>
        </w:rPr>
        <w:t xml:space="preserve">WZ </w:t>
      </w:r>
      <w:r w:rsidR="00E57062" w:rsidRPr="00D02E55">
        <w:rPr>
          <w:lang w:eastAsia="pl-PL"/>
        </w:rPr>
        <w:t xml:space="preserve"> treść wzoru umowy </w:t>
      </w:r>
      <w:r w:rsidR="004269E6" w:rsidRPr="00D02E55">
        <w:rPr>
          <w:lang w:eastAsia="pl-PL"/>
        </w:rPr>
        <w:t xml:space="preserve">wraz z załącznikami </w:t>
      </w:r>
      <w:r w:rsidR="00E57062" w:rsidRPr="00D02E55">
        <w:rPr>
          <w:lang w:eastAsia="pl-PL"/>
        </w:rPr>
        <w:t>została przez nas zaakceptowana i zobowiązujemy się w przypadku wyboru naszej oferty do zawarcia umowy na wyżej wymienionych warunkach w miejscu i terminie wyznaczonym przez</w:t>
      </w:r>
      <w:r w:rsidR="00E57062" w:rsidRPr="00D02E55">
        <w:rPr>
          <w:rFonts w:cs="Tahoma"/>
          <w:lang w:eastAsia="pl-PL"/>
        </w:rPr>
        <w:t xml:space="preserve"> Zamawiającego</w:t>
      </w:r>
      <w:r w:rsidRPr="00D02E55">
        <w:rPr>
          <w:rFonts w:cs="Tahoma"/>
          <w:lang w:eastAsia="pl-PL"/>
        </w:rPr>
        <w:t>.</w:t>
      </w:r>
    </w:p>
    <w:p w14:paraId="38CDF746" w14:textId="1526F361" w:rsidR="003759A7" w:rsidRPr="003759A7" w:rsidRDefault="003759A7" w:rsidP="003759A7">
      <w:pPr>
        <w:numPr>
          <w:ilvl w:val="3"/>
          <w:numId w:val="54"/>
        </w:numPr>
        <w:tabs>
          <w:tab w:val="clear" w:pos="360"/>
        </w:tabs>
        <w:ind w:left="142" w:hanging="284"/>
        <w:jc w:val="both"/>
        <w:rPr>
          <w:rStyle w:val="Hipercze"/>
          <w:i/>
          <w:color w:val="auto"/>
          <w:u w:val="none"/>
        </w:rPr>
      </w:pPr>
      <w:r w:rsidRPr="003759A7">
        <w:rPr>
          <w:rFonts w:eastAsia="Times New Roman"/>
          <w:bCs/>
          <w:lang w:eastAsia="pl-PL"/>
        </w:rPr>
        <w:t xml:space="preserve">W związku z wdrożoną u Zamawiającego procedurą BHP-8 „Organizowanie prac związanych z  zagrożeniami przez wykonawców” oświadczamy że zapoznaliśmy się z w/w procedurą dostępną pod adresem </w:t>
      </w:r>
      <w:hyperlink r:id="rId32" w:history="1">
        <w:r w:rsidRPr="003759A7">
          <w:rPr>
            <w:rStyle w:val="Hipercze"/>
            <w:iCs/>
          </w:rPr>
          <w:t>https://www.uck.katowice.pl/uploads/files/organizowaniepraczwiazanychzzagrozeniami.pdf</w:t>
        </w:r>
      </w:hyperlink>
    </w:p>
    <w:p w14:paraId="79EAABD7" w14:textId="77777777" w:rsidR="00BC0EFB" w:rsidRPr="00D02E55" w:rsidRDefault="00BC0EFB" w:rsidP="00310919">
      <w:pPr>
        <w:numPr>
          <w:ilvl w:val="3"/>
          <w:numId w:val="54"/>
        </w:numPr>
        <w:tabs>
          <w:tab w:val="clear" w:pos="360"/>
        </w:tabs>
        <w:ind w:left="142" w:hanging="284"/>
        <w:jc w:val="both"/>
        <w:rPr>
          <w:i/>
        </w:rPr>
      </w:pPr>
      <w:r w:rsidRPr="00D02E55">
        <w:t>Oświadczam, że wypełniłem obowiązki informacyjne przewidziane w art. 13 lub art. 14</w:t>
      </w:r>
      <w:r w:rsidRPr="00D02E55">
        <w:rPr>
          <w:vertAlign w:val="superscript"/>
        </w:rPr>
        <w:t xml:space="preserve"> </w:t>
      </w:r>
      <w:r w:rsidRPr="00D02E55">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3ACF58E2" w14:textId="77777777" w:rsidR="00BC0EFB" w:rsidRPr="00D02E55" w:rsidRDefault="00BC0EFB" w:rsidP="00310919">
      <w:pPr>
        <w:numPr>
          <w:ilvl w:val="3"/>
          <w:numId w:val="54"/>
        </w:numPr>
        <w:tabs>
          <w:tab w:val="clear" w:pos="360"/>
        </w:tabs>
        <w:ind w:left="142" w:hanging="284"/>
        <w:jc w:val="both"/>
        <w:rPr>
          <w:i/>
        </w:rPr>
      </w:pPr>
      <w:r w:rsidRPr="00D02E55">
        <w:rPr>
          <w:sz w:val="20"/>
          <w:szCs w:val="2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3F91A0A8" w14:textId="171B874B" w:rsidR="00E1446D" w:rsidRPr="003759A7" w:rsidRDefault="00E57062" w:rsidP="003759A7">
      <w:pPr>
        <w:numPr>
          <w:ilvl w:val="3"/>
          <w:numId w:val="54"/>
        </w:numPr>
        <w:tabs>
          <w:tab w:val="clear" w:pos="360"/>
        </w:tabs>
        <w:ind w:left="142" w:hanging="426"/>
        <w:jc w:val="both"/>
        <w:rPr>
          <w:i/>
        </w:rPr>
      </w:pPr>
      <w:r w:rsidRPr="00D02E55">
        <w:rPr>
          <w:rFonts w:cs="Tahoma"/>
          <w:iCs/>
          <w:lang w:eastAsia="pl-PL"/>
        </w:rPr>
        <w:t>Znając treść art. 297 §1 Kodeksu Karnego</w:t>
      </w:r>
      <w:r w:rsidRPr="00D02E55">
        <w:rPr>
          <w:rFonts w:cs="Tahoma"/>
          <w:i/>
          <w:iCs/>
          <w:lang w:eastAsia="pl-PL"/>
        </w:rPr>
        <w:t xml:space="preserve">  </w:t>
      </w:r>
      <w:r w:rsidRPr="00D02E55">
        <w:rPr>
          <w:rFonts w:cs="Tahoma"/>
          <w:lang w:eastAsia="pl-PL"/>
        </w:rPr>
        <w:t>oświadczamy, że dane zawarte</w:t>
      </w:r>
      <w:r w:rsidRPr="00D02E55">
        <w:rPr>
          <w:rFonts w:cs="Tahoma"/>
          <w:i/>
          <w:iCs/>
          <w:lang w:eastAsia="pl-PL"/>
        </w:rPr>
        <w:t xml:space="preserve"> </w:t>
      </w:r>
      <w:r w:rsidRPr="00D02E55">
        <w:rPr>
          <w:rFonts w:cs="Tahoma"/>
          <w:lang w:eastAsia="pl-PL"/>
        </w:rPr>
        <w:t>w ofercie, dokumentach i oświadczeniach</w:t>
      </w:r>
      <w:r w:rsidR="00FF4621" w:rsidRPr="00D02E55">
        <w:rPr>
          <w:rFonts w:cs="Tahoma"/>
          <w:lang w:eastAsia="pl-PL"/>
        </w:rPr>
        <w:t xml:space="preserve"> są </w:t>
      </w:r>
      <w:r w:rsidR="00E97C08" w:rsidRPr="00D02E55">
        <w:rPr>
          <w:rFonts w:cs="Tahoma"/>
          <w:lang w:eastAsia="pl-PL"/>
        </w:rPr>
        <w:t xml:space="preserve">aktualne oraz </w:t>
      </w:r>
      <w:r w:rsidR="00FF4621" w:rsidRPr="00D02E55">
        <w:rPr>
          <w:rFonts w:cs="Tahoma"/>
          <w:lang w:eastAsia="pl-PL"/>
        </w:rPr>
        <w:t xml:space="preserve">zgodne ze stanem faktycznym na dzień </w:t>
      </w:r>
      <w:r w:rsidR="00FF4621" w:rsidRPr="00D02E55">
        <w:rPr>
          <w:lang w:eastAsia="pl-PL"/>
        </w:rPr>
        <w:t>składania ofert</w:t>
      </w:r>
      <w:r w:rsidR="005B686F" w:rsidRPr="00D02E55">
        <w:rPr>
          <w:lang w:eastAsia="pl-PL"/>
        </w:rPr>
        <w:t>.</w:t>
      </w:r>
    </w:p>
    <w:p w14:paraId="67CF3C66" w14:textId="77777777" w:rsidR="00BC0EFB" w:rsidRPr="00D02E55" w:rsidRDefault="00BC0EFB" w:rsidP="00BC0EFB">
      <w:pPr>
        <w:widowControl w:val="0"/>
        <w:suppressAutoHyphens w:val="0"/>
        <w:overflowPunct w:val="0"/>
        <w:autoSpaceDE w:val="0"/>
        <w:autoSpaceDN w:val="0"/>
        <w:adjustRightInd w:val="0"/>
        <w:jc w:val="both"/>
        <w:rPr>
          <w:rFonts w:eastAsia="Calibri"/>
          <w:lang w:val="x-none"/>
        </w:rPr>
      </w:pPr>
    </w:p>
    <w:p w14:paraId="144D09F2" w14:textId="77777777" w:rsidR="00BA54CC" w:rsidRPr="00D02E55" w:rsidRDefault="00BA54CC" w:rsidP="00310919">
      <w:pPr>
        <w:pStyle w:val="Tekstpodstawowy"/>
        <w:numPr>
          <w:ilvl w:val="0"/>
          <w:numId w:val="25"/>
        </w:numPr>
      </w:pPr>
      <w:r w:rsidRPr="00D02E55">
        <w:t>Do kontaktów z Wykonawcą upoważniamy: ……………………………(nieobowiązkowo)</w:t>
      </w:r>
    </w:p>
    <w:p w14:paraId="6A834A2D" w14:textId="77777777" w:rsidR="00BA54CC" w:rsidRPr="00D02E55" w:rsidRDefault="00BA54CC" w:rsidP="00BA54CC">
      <w:pPr>
        <w:pStyle w:val="Tekstpodstawowy"/>
        <w:ind w:left="660" w:firstLine="60"/>
      </w:pPr>
    </w:p>
    <w:p w14:paraId="49C18234" w14:textId="77777777" w:rsidR="00BA54CC" w:rsidRPr="00D02E55" w:rsidRDefault="00BA54CC" w:rsidP="00BA54CC">
      <w:pPr>
        <w:pStyle w:val="Tekstpodstawowy"/>
      </w:pPr>
      <w:r w:rsidRPr="00D02E55">
        <w:t xml:space="preserve">Tel. .................................................... (nieobowiązkowo)            </w:t>
      </w:r>
    </w:p>
    <w:p w14:paraId="1FACE746" w14:textId="77777777" w:rsidR="00BA54CC" w:rsidRPr="00D02E55" w:rsidRDefault="00BA54CC" w:rsidP="00BA54CC">
      <w:pPr>
        <w:pStyle w:val="Tekstpodstawowy"/>
      </w:pPr>
    </w:p>
    <w:p w14:paraId="47312EDD" w14:textId="77777777" w:rsidR="00BA54CC" w:rsidRPr="00D02E55" w:rsidRDefault="00BA54CC" w:rsidP="00BA54CC">
      <w:pPr>
        <w:pStyle w:val="Tekstpodstawowy"/>
      </w:pPr>
      <w:r w:rsidRPr="00D02E55">
        <w:t>Fax. .................................................... (nieobowiązkowo)</w:t>
      </w:r>
    </w:p>
    <w:p w14:paraId="44DFA43C" w14:textId="77777777" w:rsidR="00BA54CC" w:rsidRPr="00D02E55" w:rsidRDefault="00BA54CC" w:rsidP="00BA54CC">
      <w:pPr>
        <w:pStyle w:val="Tekstpodstawowy"/>
        <w:ind w:left="660"/>
      </w:pPr>
    </w:p>
    <w:p w14:paraId="52AC645E" w14:textId="77777777" w:rsidR="00BA54CC" w:rsidRPr="00D02E55" w:rsidRDefault="00BA54CC" w:rsidP="00BA54CC">
      <w:pPr>
        <w:widowControl w:val="0"/>
        <w:autoSpaceDE w:val="0"/>
        <w:autoSpaceDN w:val="0"/>
        <w:adjustRightInd w:val="0"/>
      </w:pPr>
      <w:r w:rsidRPr="00D02E55">
        <w:t>Adres e-mail …………………………(nieobowiązkowo)</w:t>
      </w:r>
    </w:p>
    <w:p w14:paraId="3A934A6F" w14:textId="77777777" w:rsidR="00107D4B" w:rsidRPr="00D02E55" w:rsidRDefault="00107D4B" w:rsidP="00107D4B">
      <w:pPr>
        <w:pStyle w:val="Tekstpodstawowy"/>
        <w:rPr>
          <w:b/>
          <w:lang w:val="pl-PL"/>
        </w:rPr>
      </w:pPr>
    </w:p>
    <w:p w14:paraId="3F9B4776" w14:textId="77777777" w:rsidR="00186BA7" w:rsidRPr="00D02E55" w:rsidRDefault="00186BA7" w:rsidP="00310919">
      <w:pPr>
        <w:numPr>
          <w:ilvl w:val="0"/>
          <w:numId w:val="25"/>
        </w:numPr>
        <w:suppressAutoHyphens w:val="0"/>
        <w:autoSpaceDE w:val="0"/>
        <w:autoSpaceDN w:val="0"/>
        <w:adjustRightInd w:val="0"/>
        <w:ind w:left="142" w:hanging="426"/>
        <w:jc w:val="both"/>
        <w:rPr>
          <w:rFonts w:eastAsia="TimesNewRoman"/>
          <w:lang w:eastAsia="pl-PL"/>
        </w:rPr>
      </w:pPr>
      <w:r w:rsidRPr="00D02E55">
        <w:t>Rodzaj Wykonawcy:</w:t>
      </w:r>
    </w:p>
    <w:p w14:paraId="43114A1E" w14:textId="77777777" w:rsidR="00186BA7" w:rsidRPr="00D02E55" w:rsidRDefault="00186BA7" w:rsidP="00186BA7">
      <w:pPr>
        <w:jc w:val="both"/>
        <w:rPr>
          <w:bCs/>
        </w:rPr>
      </w:pPr>
    </w:p>
    <w:p w14:paraId="095528FC" w14:textId="77777777" w:rsidR="00186BA7" w:rsidRPr="00D02E55" w:rsidRDefault="00186BA7" w:rsidP="00310919">
      <w:pPr>
        <w:numPr>
          <w:ilvl w:val="0"/>
          <w:numId w:val="57"/>
        </w:numPr>
        <w:jc w:val="both"/>
        <w:rPr>
          <w:bCs/>
        </w:rPr>
      </w:pPr>
      <w:r w:rsidRPr="00D02E55">
        <w:rPr>
          <w:bCs/>
        </w:rPr>
        <w:t>Mikroprzedsiębiorstwo*</w:t>
      </w:r>
    </w:p>
    <w:p w14:paraId="2311F4FC" w14:textId="77777777" w:rsidR="00186BA7" w:rsidRPr="00D02E55" w:rsidRDefault="00186BA7" w:rsidP="00310919">
      <w:pPr>
        <w:numPr>
          <w:ilvl w:val="0"/>
          <w:numId w:val="57"/>
        </w:numPr>
        <w:jc w:val="both"/>
        <w:rPr>
          <w:bCs/>
        </w:rPr>
      </w:pPr>
      <w:r w:rsidRPr="00D02E55">
        <w:rPr>
          <w:bCs/>
        </w:rPr>
        <w:t>Małe przedsiębiorstwo*</w:t>
      </w:r>
    </w:p>
    <w:p w14:paraId="02F02C2F" w14:textId="77777777" w:rsidR="00186BA7" w:rsidRPr="00D02E55" w:rsidRDefault="00186BA7" w:rsidP="00310919">
      <w:pPr>
        <w:numPr>
          <w:ilvl w:val="0"/>
          <w:numId w:val="57"/>
        </w:numPr>
        <w:jc w:val="both"/>
        <w:rPr>
          <w:bCs/>
        </w:rPr>
      </w:pPr>
      <w:r w:rsidRPr="00D02E55">
        <w:rPr>
          <w:bCs/>
        </w:rPr>
        <w:t>Średnie przedsiębiorstwo*</w:t>
      </w:r>
    </w:p>
    <w:p w14:paraId="52DBC93C" w14:textId="56C4B14D" w:rsidR="00186BA7" w:rsidRPr="00D02E55" w:rsidRDefault="00186BA7" w:rsidP="00310919">
      <w:pPr>
        <w:numPr>
          <w:ilvl w:val="0"/>
          <w:numId w:val="57"/>
        </w:numPr>
        <w:jc w:val="both"/>
        <w:rPr>
          <w:bCs/>
        </w:rPr>
      </w:pPr>
      <w:r w:rsidRPr="00D02E55">
        <w:rPr>
          <w:bCs/>
        </w:rPr>
        <w:t xml:space="preserve">Jednoosobowa działalnością gospodarczą </w:t>
      </w:r>
      <w:r w:rsidR="009433CC" w:rsidRPr="00D02E55">
        <w:rPr>
          <w:bCs/>
        </w:rPr>
        <w:t>*</w:t>
      </w:r>
    </w:p>
    <w:p w14:paraId="54C3EB8C" w14:textId="0036FA9F" w:rsidR="00186BA7" w:rsidRPr="00D02E55" w:rsidRDefault="00186BA7" w:rsidP="00310919">
      <w:pPr>
        <w:numPr>
          <w:ilvl w:val="0"/>
          <w:numId w:val="57"/>
        </w:numPr>
        <w:jc w:val="both"/>
        <w:rPr>
          <w:bCs/>
        </w:rPr>
      </w:pPr>
      <w:r w:rsidRPr="00D02E55">
        <w:rPr>
          <w:bCs/>
        </w:rPr>
        <w:t>Osoba fizyczna nieprowadząca działalności gospodarczej</w:t>
      </w:r>
      <w:r w:rsidR="009433CC" w:rsidRPr="00D02E55">
        <w:rPr>
          <w:bCs/>
        </w:rPr>
        <w:t>*</w:t>
      </w:r>
    </w:p>
    <w:p w14:paraId="483BAA2F" w14:textId="1E2F378A" w:rsidR="009433CC" w:rsidRPr="00D02E55" w:rsidRDefault="009433CC" w:rsidP="009433CC">
      <w:pPr>
        <w:numPr>
          <w:ilvl w:val="0"/>
          <w:numId w:val="57"/>
        </w:numPr>
        <w:jc w:val="both"/>
        <w:rPr>
          <w:bCs/>
        </w:rPr>
      </w:pPr>
      <w:r>
        <w:rPr>
          <w:bCs/>
        </w:rPr>
        <w:t>Duże przedsiębiorstwo</w:t>
      </w:r>
      <w:r w:rsidRPr="00D02E55">
        <w:rPr>
          <w:bCs/>
        </w:rPr>
        <w:t>*</w:t>
      </w:r>
    </w:p>
    <w:p w14:paraId="7B304827" w14:textId="61233C34" w:rsidR="00186BA7" w:rsidRPr="00D02E55" w:rsidRDefault="00186BA7" w:rsidP="00310919">
      <w:pPr>
        <w:numPr>
          <w:ilvl w:val="0"/>
          <w:numId w:val="57"/>
        </w:numPr>
        <w:jc w:val="both"/>
        <w:rPr>
          <w:bCs/>
        </w:rPr>
      </w:pPr>
      <w:r w:rsidRPr="00D02E55">
        <w:rPr>
          <w:bCs/>
        </w:rPr>
        <w:t>Inny rodzaj*</w:t>
      </w:r>
    </w:p>
    <w:p w14:paraId="064CE866" w14:textId="77777777" w:rsidR="00186BA7" w:rsidRPr="00D02E55" w:rsidRDefault="00186BA7" w:rsidP="00186BA7">
      <w:pPr>
        <w:jc w:val="both"/>
        <w:rPr>
          <w:b/>
        </w:rPr>
      </w:pPr>
    </w:p>
    <w:p w14:paraId="4F7C37A4" w14:textId="77777777" w:rsidR="00186BA7" w:rsidRPr="00D02E55" w:rsidRDefault="00186BA7" w:rsidP="00186BA7">
      <w:pPr>
        <w:jc w:val="both"/>
      </w:pPr>
      <w:r w:rsidRPr="00D02E55">
        <w:t xml:space="preserve">(*Niewłaściwe skreślić lub właściwe zaznaczyć – </w:t>
      </w:r>
      <w:r w:rsidRPr="00D02E55">
        <w:rPr>
          <w:sz w:val="20"/>
        </w:rPr>
        <w:t>punkt nieobowiązkowy</w:t>
      </w:r>
      <w:r w:rsidRPr="00D02E55">
        <w:t>)</w:t>
      </w:r>
    </w:p>
    <w:p w14:paraId="6B6F7D52" w14:textId="77777777" w:rsidR="00107D4B" w:rsidRPr="00D02E55" w:rsidRDefault="00107D4B" w:rsidP="00107D4B">
      <w:pPr>
        <w:ind w:left="284" w:hanging="142"/>
        <w:jc w:val="both"/>
      </w:pPr>
    </w:p>
    <w:p w14:paraId="2F279E76" w14:textId="77777777" w:rsidR="001B45F9" w:rsidRPr="00D02E55" w:rsidRDefault="001B45F9" w:rsidP="001B45F9"/>
    <w:p w14:paraId="1DF6EF75" w14:textId="77777777" w:rsidR="00AD524D" w:rsidRPr="00D02E55" w:rsidRDefault="00AD524D" w:rsidP="00564059">
      <w:pPr>
        <w:rPr>
          <w:rFonts w:cs="Tahoma"/>
          <w:i/>
          <w:sz w:val="16"/>
          <w:szCs w:val="16"/>
          <w:lang w:eastAsia="pl-PL"/>
        </w:rPr>
      </w:pPr>
    </w:p>
    <w:p w14:paraId="254D2622" w14:textId="77777777" w:rsidR="00AD524D" w:rsidRPr="00D02E55" w:rsidRDefault="00AD524D" w:rsidP="00564059">
      <w:pPr>
        <w:rPr>
          <w:rFonts w:cs="Tahoma"/>
          <w:i/>
          <w:sz w:val="16"/>
          <w:szCs w:val="16"/>
          <w:lang w:eastAsia="pl-PL"/>
        </w:rPr>
      </w:pPr>
    </w:p>
    <w:p w14:paraId="1BBCBCE5" w14:textId="30D48C38" w:rsidR="00107D4B" w:rsidRPr="00D02E55" w:rsidRDefault="002F6BD3" w:rsidP="002F6BD3">
      <w:pPr>
        <w:suppressAutoHyphens w:val="0"/>
        <w:ind w:left="360"/>
        <w:rPr>
          <w:rFonts w:cs="Tahoma"/>
          <w:b/>
          <w:bCs/>
          <w:lang w:eastAsia="pl-PL"/>
        </w:rPr>
      </w:pPr>
      <w:r w:rsidRPr="00D02E55">
        <w:rPr>
          <w:rFonts w:cs="Tahoma"/>
          <w:b/>
          <w:bCs/>
          <w:lang w:eastAsia="pl-PL"/>
        </w:rPr>
        <w:br w:type="page"/>
      </w:r>
      <w:r w:rsidRPr="00D02E55">
        <w:rPr>
          <w:rFonts w:cs="Tahoma"/>
          <w:b/>
          <w:bCs/>
          <w:lang w:eastAsia="pl-PL"/>
        </w:rPr>
        <w:lastRenderedPageBreak/>
        <w:t>DZP.381.</w:t>
      </w:r>
      <w:r w:rsidR="00606547">
        <w:rPr>
          <w:rFonts w:cs="Tahoma"/>
          <w:b/>
          <w:bCs/>
          <w:lang w:eastAsia="pl-PL"/>
        </w:rPr>
        <w:t>66B</w:t>
      </w:r>
      <w:r w:rsidR="00593039" w:rsidRPr="00D02E55">
        <w:rPr>
          <w:rFonts w:cs="Tahoma"/>
          <w:b/>
          <w:bCs/>
          <w:lang w:eastAsia="pl-PL"/>
        </w:rPr>
        <w:t>.2021</w:t>
      </w:r>
      <w:r w:rsidRPr="00D02E55">
        <w:rPr>
          <w:rFonts w:cs="Tahoma"/>
          <w:b/>
          <w:bCs/>
          <w:lang w:eastAsia="pl-PL"/>
        </w:rPr>
        <w:t xml:space="preserve">                                     </w:t>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r>
      <w:r w:rsidR="00107D4B" w:rsidRPr="00D02E55">
        <w:rPr>
          <w:rFonts w:cs="Tahoma"/>
          <w:b/>
          <w:bCs/>
          <w:lang w:eastAsia="pl-PL"/>
        </w:rPr>
        <w:tab/>
        <w:t xml:space="preserve">Załącznik nr </w:t>
      </w:r>
      <w:r w:rsidR="00954CC5" w:rsidRPr="00D02E55">
        <w:rPr>
          <w:rFonts w:cs="Tahoma"/>
          <w:b/>
          <w:bCs/>
          <w:lang w:eastAsia="pl-PL"/>
        </w:rPr>
        <w:t>2</w:t>
      </w:r>
    </w:p>
    <w:p w14:paraId="32A76F2A" w14:textId="77777777" w:rsidR="00DF3B61" w:rsidRPr="00D02E55" w:rsidRDefault="00DF3B61" w:rsidP="00EB392E">
      <w:pPr>
        <w:suppressAutoHyphens w:val="0"/>
        <w:ind w:left="360"/>
        <w:jc w:val="center"/>
        <w:rPr>
          <w:rFonts w:cs="Tahoma"/>
          <w:b/>
          <w:bCs/>
          <w:lang w:eastAsia="pl-PL"/>
        </w:rPr>
      </w:pPr>
    </w:p>
    <w:p w14:paraId="5C606D28" w14:textId="77777777" w:rsidR="00F023AA" w:rsidRPr="00D02E55" w:rsidRDefault="00F023AA" w:rsidP="00EB392E">
      <w:pPr>
        <w:suppressAutoHyphens w:val="0"/>
        <w:ind w:left="360"/>
        <w:jc w:val="center"/>
        <w:rPr>
          <w:rFonts w:cs="Tahoma"/>
          <w:b/>
          <w:bCs/>
          <w:lang w:eastAsia="pl-PL"/>
        </w:rPr>
      </w:pPr>
    </w:p>
    <w:p w14:paraId="7A487BA2" w14:textId="77777777" w:rsidR="00A407A4" w:rsidRPr="00D02E55" w:rsidRDefault="00A407A4" w:rsidP="00EB392E">
      <w:pPr>
        <w:suppressAutoHyphens w:val="0"/>
        <w:ind w:left="360"/>
        <w:jc w:val="center"/>
        <w:rPr>
          <w:rFonts w:cs="Tahoma"/>
          <w:b/>
          <w:bCs/>
          <w:lang w:eastAsia="pl-PL"/>
        </w:rPr>
      </w:pPr>
    </w:p>
    <w:p w14:paraId="49BBE977" w14:textId="77777777" w:rsidR="00A407A4" w:rsidRPr="00D02E55" w:rsidRDefault="00A407A4" w:rsidP="00A407A4">
      <w:pPr>
        <w:suppressAutoHyphens w:val="0"/>
        <w:ind w:left="360"/>
        <w:jc w:val="right"/>
        <w:rPr>
          <w:rFonts w:cs="Tahoma"/>
          <w:b/>
          <w:bCs/>
          <w:lang w:eastAsia="pl-PL"/>
        </w:rPr>
      </w:pPr>
      <w:r w:rsidRPr="00D02E55">
        <w:rPr>
          <w:rFonts w:cs="Tahoma"/>
          <w:b/>
          <w:bCs/>
          <w:lang w:eastAsia="pl-PL"/>
        </w:rPr>
        <w:t>……………………………….</w:t>
      </w:r>
    </w:p>
    <w:p w14:paraId="48F85E8F" w14:textId="77777777" w:rsidR="00A407A4" w:rsidRPr="00D02E55" w:rsidRDefault="00A407A4" w:rsidP="00A407A4">
      <w:pPr>
        <w:suppressAutoHyphens w:val="0"/>
        <w:ind w:left="360"/>
        <w:jc w:val="right"/>
        <w:rPr>
          <w:rFonts w:cs="Tahoma"/>
          <w:b/>
          <w:bCs/>
          <w:lang w:eastAsia="pl-PL"/>
        </w:rPr>
      </w:pPr>
      <w:r w:rsidRPr="00D02E55">
        <w:rPr>
          <w:rFonts w:cs="Tahoma"/>
          <w:b/>
          <w:bCs/>
          <w:lang w:eastAsia="pl-PL"/>
        </w:rPr>
        <w:t>(nazwa Wykonawcy)</w:t>
      </w:r>
    </w:p>
    <w:p w14:paraId="7B50761A" w14:textId="77777777" w:rsidR="00A407A4" w:rsidRPr="00D02E55" w:rsidRDefault="00A407A4" w:rsidP="00EB392E">
      <w:pPr>
        <w:suppressAutoHyphens w:val="0"/>
        <w:ind w:left="360"/>
        <w:jc w:val="center"/>
        <w:rPr>
          <w:rFonts w:cs="Tahoma"/>
          <w:b/>
          <w:bCs/>
          <w:lang w:eastAsia="pl-PL"/>
        </w:rPr>
      </w:pPr>
    </w:p>
    <w:p w14:paraId="58CFC1B3" w14:textId="77777777" w:rsidR="00107D4B" w:rsidRPr="00D02E55" w:rsidRDefault="00DF3B61" w:rsidP="00440F9A">
      <w:pPr>
        <w:shd w:val="clear" w:color="auto" w:fill="FFFFFF"/>
        <w:jc w:val="right"/>
        <w:rPr>
          <w:szCs w:val="20"/>
          <w:lang w:eastAsia="pl-PL"/>
        </w:rPr>
      </w:pPr>
      <w:r w:rsidRPr="00D02E55">
        <w:tab/>
      </w:r>
      <w:r w:rsidRPr="00D02E55">
        <w:tab/>
      </w:r>
      <w:r w:rsidRPr="00D02E55">
        <w:tab/>
      </w:r>
      <w:r w:rsidRPr="00D02E55">
        <w:tab/>
      </w:r>
      <w:r w:rsidRPr="00D02E55">
        <w:tab/>
      </w:r>
      <w:r w:rsidRPr="00D02E55">
        <w:tab/>
      </w:r>
      <w:r w:rsidRPr="00D02E55">
        <w:tab/>
      </w:r>
    </w:p>
    <w:p w14:paraId="3546CC6A" w14:textId="77777777" w:rsidR="00107D4B" w:rsidRPr="00D02E55" w:rsidRDefault="00107D4B" w:rsidP="00107D4B">
      <w:pPr>
        <w:suppressAutoHyphens w:val="0"/>
        <w:jc w:val="center"/>
        <w:rPr>
          <w:b/>
          <w:u w:val="single"/>
          <w:lang w:eastAsia="pl-PL"/>
        </w:rPr>
      </w:pPr>
      <w:r w:rsidRPr="00D02E55">
        <w:rPr>
          <w:b/>
          <w:u w:val="single"/>
          <w:lang w:eastAsia="pl-PL"/>
        </w:rPr>
        <w:t xml:space="preserve">OŚWIADCZENIE WYKONAWCY </w:t>
      </w:r>
    </w:p>
    <w:p w14:paraId="781CD6EC" w14:textId="77777777" w:rsidR="00107D4B" w:rsidRPr="00D02E55" w:rsidRDefault="00107D4B" w:rsidP="00107D4B">
      <w:pPr>
        <w:suppressAutoHyphens w:val="0"/>
        <w:overflowPunct w:val="0"/>
        <w:autoSpaceDE w:val="0"/>
        <w:autoSpaceDN w:val="0"/>
        <w:adjustRightInd w:val="0"/>
        <w:jc w:val="center"/>
        <w:rPr>
          <w:b/>
          <w:lang w:eastAsia="pl-PL"/>
        </w:rPr>
      </w:pPr>
      <w:r w:rsidRPr="00D02E55">
        <w:rPr>
          <w:b/>
          <w:u w:val="single"/>
          <w:lang w:eastAsia="pl-PL"/>
        </w:rPr>
        <w:t>DOTYCZĄCE PRZESŁANEK WYKLUCZENIA Z POSTĘPOWANIA</w:t>
      </w:r>
    </w:p>
    <w:p w14:paraId="056E0277" w14:textId="77777777" w:rsidR="00107D4B" w:rsidRPr="00D02E55" w:rsidRDefault="00107D4B" w:rsidP="00107D4B">
      <w:pPr>
        <w:suppressAutoHyphens w:val="0"/>
        <w:overflowPunct w:val="0"/>
        <w:autoSpaceDE w:val="0"/>
        <w:autoSpaceDN w:val="0"/>
        <w:adjustRightInd w:val="0"/>
        <w:ind w:right="-142"/>
        <w:rPr>
          <w:szCs w:val="20"/>
          <w:lang w:eastAsia="pl-PL"/>
        </w:rPr>
      </w:pPr>
    </w:p>
    <w:p w14:paraId="686143E7" w14:textId="77777777" w:rsidR="00107D4B" w:rsidRPr="00D02E55" w:rsidRDefault="00107D4B" w:rsidP="005516DB">
      <w:pPr>
        <w:shd w:val="clear" w:color="auto" w:fill="BFBFBF"/>
        <w:suppressAutoHyphens w:val="0"/>
        <w:jc w:val="center"/>
        <w:rPr>
          <w:rFonts w:eastAsia="Calibri"/>
          <w:b/>
          <w:lang w:eastAsia="en-US"/>
        </w:rPr>
      </w:pPr>
      <w:r w:rsidRPr="00D02E55">
        <w:rPr>
          <w:rFonts w:eastAsia="Calibri"/>
          <w:b/>
          <w:lang w:eastAsia="en-US"/>
        </w:rPr>
        <w:t xml:space="preserve">OŚWIADCZENIA DOTYCZĄCE WYKONAWCY </w:t>
      </w:r>
    </w:p>
    <w:p w14:paraId="7676E95B" w14:textId="77777777" w:rsidR="00107D4B" w:rsidRPr="00D02E55" w:rsidRDefault="00107D4B" w:rsidP="005516DB">
      <w:pPr>
        <w:shd w:val="clear" w:color="auto" w:fill="BFBFBF"/>
        <w:suppressAutoHyphens w:val="0"/>
        <w:jc w:val="center"/>
        <w:rPr>
          <w:rFonts w:eastAsia="Calibri"/>
          <w:b/>
          <w:lang w:eastAsia="en-US"/>
        </w:rPr>
      </w:pPr>
      <w:r w:rsidRPr="00D02E55">
        <w:rPr>
          <w:rFonts w:eastAsia="Calibri"/>
          <w:b/>
          <w:lang w:eastAsia="en-US"/>
        </w:rPr>
        <w:t xml:space="preserve">(składane na podstawie art. </w:t>
      </w:r>
      <w:r w:rsidR="00440F9A" w:rsidRPr="00D02E55">
        <w:rPr>
          <w:rFonts w:eastAsia="Calibri"/>
          <w:b/>
          <w:lang w:eastAsia="en-US"/>
        </w:rPr>
        <w:t>1</w:t>
      </w:r>
      <w:r w:rsidRPr="00D02E55">
        <w:rPr>
          <w:rFonts w:eastAsia="Calibri"/>
          <w:b/>
          <w:lang w:eastAsia="en-US"/>
        </w:rPr>
        <w:t>25 ust. 1 UPZP):</w:t>
      </w:r>
    </w:p>
    <w:p w14:paraId="4AE32C3D" w14:textId="77777777" w:rsidR="00107D4B" w:rsidRPr="00D02E55" w:rsidRDefault="00107D4B" w:rsidP="00107D4B">
      <w:pPr>
        <w:suppressAutoHyphens w:val="0"/>
        <w:overflowPunct w:val="0"/>
        <w:autoSpaceDE w:val="0"/>
        <w:autoSpaceDN w:val="0"/>
        <w:adjustRightInd w:val="0"/>
        <w:ind w:right="-142"/>
        <w:rPr>
          <w:lang w:eastAsia="pl-PL"/>
        </w:rPr>
      </w:pPr>
    </w:p>
    <w:p w14:paraId="0824F475" w14:textId="77777777" w:rsidR="00107D4B" w:rsidRPr="00D02E55" w:rsidRDefault="00107D4B" w:rsidP="00310919">
      <w:pPr>
        <w:numPr>
          <w:ilvl w:val="0"/>
          <w:numId w:val="14"/>
        </w:numPr>
        <w:suppressAutoHyphens w:val="0"/>
        <w:overflowPunct w:val="0"/>
        <w:autoSpaceDE w:val="0"/>
        <w:autoSpaceDN w:val="0"/>
        <w:adjustRightInd w:val="0"/>
        <w:ind w:left="284" w:right="-142" w:hanging="284"/>
        <w:jc w:val="both"/>
        <w:rPr>
          <w:b/>
          <w:lang w:eastAsia="pl-PL"/>
        </w:rPr>
      </w:pPr>
      <w:r w:rsidRPr="00D02E55">
        <w:rPr>
          <w:b/>
          <w:lang w:eastAsia="pl-PL"/>
        </w:rPr>
        <w:t>Oświadczam, że nie podlega</w:t>
      </w:r>
      <w:r w:rsidR="00FB12CC" w:rsidRPr="00D02E55">
        <w:rPr>
          <w:b/>
          <w:lang w:eastAsia="pl-PL"/>
        </w:rPr>
        <w:t>m</w:t>
      </w:r>
      <w:r w:rsidRPr="00D02E55">
        <w:rPr>
          <w:b/>
          <w:lang w:eastAsia="pl-PL"/>
        </w:rPr>
        <w:t xml:space="preserve"> wykluczeniu z postępowania na podstawie art. </w:t>
      </w:r>
      <w:r w:rsidR="00440F9A" w:rsidRPr="00D02E55">
        <w:rPr>
          <w:b/>
          <w:lang w:eastAsia="pl-PL"/>
        </w:rPr>
        <w:t xml:space="preserve">108 </w:t>
      </w:r>
      <w:r w:rsidRPr="00D02E55">
        <w:rPr>
          <w:b/>
          <w:lang w:eastAsia="pl-PL"/>
        </w:rPr>
        <w:t>ust 1 PZP.</w:t>
      </w:r>
    </w:p>
    <w:p w14:paraId="0CC2ED3F" w14:textId="77777777" w:rsidR="00107D4B" w:rsidRPr="00D02E55" w:rsidRDefault="00107D4B" w:rsidP="00107D4B">
      <w:pPr>
        <w:suppressAutoHyphens w:val="0"/>
        <w:overflowPunct w:val="0"/>
        <w:autoSpaceDE w:val="0"/>
        <w:autoSpaceDN w:val="0"/>
        <w:adjustRightInd w:val="0"/>
        <w:ind w:right="-142"/>
        <w:jc w:val="both"/>
        <w:rPr>
          <w:b/>
          <w:lang w:eastAsia="pl-PL"/>
        </w:rPr>
      </w:pPr>
    </w:p>
    <w:p w14:paraId="2D143AF7" w14:textId="77777777" w:rsidR="00A74196" w:rsidRPr="00D02E55" w:rsidRDefault="00107D4B" w:rsidP="00310919">
      <w:pPr>
        <w:numPr>
          <w:ilvl w:val="0"/>
          <w:numId w:val="14"/>
        </w:numPr>
        <w:suppressAutoHyphens w:val="0"/>
        <w:ind w:left="284" w:hanging="284"/>
        <w:jc w:val="both"/>
        <w:rPr>
          <w:rFonts w:eastAsia="Calibri"/>
          <w:lang w:eastAsia="en-US"/>
        </w:rPr>
      </w:pPr>
      <w:r w:rsidRPr="00D02E55">
        <w:rPr>
          <w:rFonts w:eastAsia="Calibri"/>
          <w:b/>
          <w:lang w:eastAsia="en-US"/>
        </w:rPr>
        <w:t>*</w:t>
      </w:r>
      <w:r w:rsidRPr="00D02E55">
        <w:rPr>
          <w:rFonts w:eastAsia="Calibri"/>
          <w:lang w:eastAsia="en-US"/>
        </w:rPr>
        <w:t xml:space="preserve">Oświadczam, że zachodzą w stosunku do mnie podstawy wykluczenia z postępowania na podstawie art. ……………. PZP </w:t>
      </w:r>
      <w:r w:rsidRPr="00D02E55">
        <w:rPr>
          <w:rFonts w:eastAsia="Calibri"/>
          <w:i/>
          <w:lang w:eastAsia="en-US"/>
        </w:rPr>
        <w:t xml:space="preserve">(podać mającą zastosowanie podstawę wykluczenia spośród wymienionych w art. </w:t>
      </w:r>
      <w:r w:rsidR="00440F9A" w:rsidRPr="00D02E55">
        <w:rPr>
          <w:rFonts w:eastAsia="Calibri"/>
          <w:i/>
          <w:lang w:eastAsia="en-US"/>
        </w:rPr>
        <w:t xml:space="preserve">108 </w:t>
      </w:r>
      <w:r w:rsidRPr="00D02E55">
        <w:rPr>
          <w:rFonts w:eastAsia="Calibri"/>
          <w:i/>
          <w:lang w:eastAsia="en-US"/>
        </w:rPr>
        <w:t xml:space="preserve">ust. 1 </w:t>
      </w:r>
      <w:r w:rsidR="009C4354" w:rsidRPr="00D02E55">
        <w:rPr>
          <w:rFonts w:eastAsia="Calibri"/>
          <w:i/>
          <w:lang w:eastAsia="en-US"/>
        </w:rPr>
        <w:t>pkt 1,2,5 lub 6 U</w:t>
      </w:r>
      <w:r w:rsidRPr="00D02E55">
        <w:rPr>
          <w:rFonts w:eastAsia="Calibri"/>
          <w:i/>
          <w:lang w:eastAsia="en-US"/>
        </w:rPr>
        <w:t>PZP).</w:t>
      </w:r>
      <w:r w:rsidRPr="00D02E55">
        <w:rPr>
          <w:rFonts w:eastAsia="Calibri"/>
          <w:lang w:eastAsia="en-US"/>
        </w:rPr>
        <w:t xml:space="preserve"> Jednocześnie oświadczam, że w związku z ww. okolicznością, na podstawie art. </w:t>
      </w:r>
      <w:r w:rsidR="00440F9A" w:rsidRPr="00D02E55">
        <w:rPr>
          <w:rFonts w:eastAsia="Calibri"/>
          <w:lang w:eastAsia="en-US"/>
        </w:rPr>
        <w:t>110</w:t>
      </w:r>
      <w:r w:rsidRPr="00D02E55">
        <w:rPr>
          <w:rFonts w:eastAsia="Calibri"/>
          <w:lang w:eastAsia="en-US"/>
        </w:rPr>
        <w:t xml:space="preserve"> ust. </w:t>
      </w:r>
      <w:r w:rsidR="00440F9A" w:rsidRPr="00D02E55">
        <w:rPr>
          <w:rFonts w:eastAsia="Calibri"/>
          <w:lang w:eastAsia="en-US"/>
        </w:rPr>
        <w:t>2</w:t>
      </w:r>
      <w:r w:rsidRPr="00D02E55">
        <w:rPr>
          <w:rFonts w:eastAsia="Calibri"/>
          <w:lang w:eastAsia="en-US"/>
        </w:rPr>
        <w:t xml:space="preserve"> PZP podjąłem następujące środki naprawcze: ………………………………………………………………….………………………………………</w:t>
      </w:r>
    </w:p>
    <w:p w14:paraId="7C26EE98" w14:textId="77777777" w:rsidR="00107D4B" w:rsidRPr="00D02E55" w:rsidRDefault="00A74196" w:rsidP="00A74196">
      <w:pPr>
        <w:suppressAutoHyphens w:val="0"/>
        <w:ind w:firstLine="284"/>
        <w:jc w:val="both"/>
        <w:rPr>
          <w:rFonts w:eastAsia="Calibri"/>
          <w:lang w:eastAsia="en-US"/>
        </w:rPr>
      </w:pPr>
      <w:r w:rsidRPr="00D02E55">
        <w:rPr>
          <w:rFonts w:eastAsia="Calibri"/>
          <w:lang w:eastAsia="en-US"/>
        </w:rPr>
        <w:t>………………………………………………………………….………………………………………</w:t>
      </w:r>
    </w:p>
    <w:p w14:paraId="7C9C2764" w14:textId="77777777" w:rsidR="00A74196" w:rsidRPr="00D02E55" w:rsidRDefault="00A74196" w:rsidP="00A74196">
      <w:pPr>
        <w:suppressAutoHyphens w:val="0"/>
        <w:ind w:firstLine="284"/>
        <w:jc w:val="both"/>
        <w:rPr>
          <w:rFonts w:eastAsia="Calibri"/>
          <w:strike/>
          <w:lang w:eastAsia="en-US"/>
        </w:rPr>
      </w:pPr>
    </w:p>
    <w:p w14:paraId="0DA01002" w14:textId="77777777" w:rsidR="002F6BD3" w:rsidRPr="00D02E55" w:rsidRDefault="002F6BD3" w:rsidP="002F6BD3">
      <w:pPr>
        <w:suppressAutoHyphens w:val="0"/>
        <w:ind w:right="-142"/>
        <w:jc w:val="right"/>
        <w:rPr>
          <w:color w:val="000000"/>
          <w:lang w:eastAsia="pl-PL"/>
        </w:rPr>
      </w:pPr>
      <w:r w:rsidRPr="00D02E55">
        <w:rPr>
          <w:color w:val="000000"/>
          <w:lang w:eastAsia="pl-PL"/>
        </w:rPr>
        <w:t>...........................................  dnia ..........................................</w:t>
      </w:r>
    </w:p>
    <w:p w14:paraId="5092C6C3" w14:textId="77777777" w:rsidR="002F6BD3" w:rsidRPr="00D02E55" w:rsidRDefault="002F6BD3" w:rsidP="00107D4B">
      <w:pPr>
        <w:suppressAutoHyphens w:val="0"/>
        <w:jc w:val="both"/>
        <w:rPr>
          <w:rFonts w:eastAsia="Calibri"/>
          <w:strike/>
          <w:lang w:eastAsia="en-US"/>
        </w:rPr>
      </w:pPr>
    </w:p>
    <w:p w14:paraId="29DFFCDC" w14:textId="77777777" w:rsidR="00107D4B" w:rsidRPr="00D02E55" w:rsidRDefault="00107D4B" w:rsidP="00107D4B">
      <w:pPr>
        <w:suppressAutoHyphens w:val="0"/>
        <w:jc w:val="both"/>
        <w:rPr>
          <w:rFonts w:eastAsia="Calibri"/>
          <w:b/>
          <w:lang w:eastAsia="en-US"/>
        </w:rPr>
      </w:pPr>
      <w:r w:rsidRPr="00D02E55">
        <w:rPr>
          <w:rFonts w:eastAsia="Calibri"/>
          <w:b/>
          <w:lang w:eastAsia="en-US"/>
        </w:rPr>
        <w:t>*wypełnić jeżeli dotyczy</w:t>
      </w:r>
    </w:p>
    <w:p w14:paraId="10F44B7B" w14:textId="77777777" w:rsidR="00107D4B" w:rsidRPr="00D02E55" w:rsidRDefault="00107D4B" w:rsidP="00107D4B">
      <w:pPr>
        <w:suppressAutoHyphens w:val="0"/>
        <w:jc w:val="both"/>
        <w:rPr>
          <w:rFonts w:eastAsia="Calibri"/>
          <w:b/>
          <w:strike/>
          <w:lang w:eastAsia="en-US"/>
        </w:rPr>
      </w:pPr>
    </w:p>
    <w:p w14:paraId="07007312" w14:textId="77777777" w:rsidR="00107D4B" w:rsidRPr="00D02E55" w:rsidRDefault="00107D4B" w:rsidP="00107D4B">
      <w:pPr>
        <w:suppressAutoHyphens w:val="0"/>
        <w:overflowPunct w:val="0"/>
        <w:autoSpaceDE w:val="0"/>
        <w:autoSpaceDN w:val="0"/>
        <w:adjustRightInd w:val="0"/>
        <w:ind w:right="-142" w:firstLine="5220"/>
        <w:rPr>
          <w:strike/>
          <w:color w:val="000000"/>
          <w:lang w:eastAsia="pl-PL"/>
        </w:rPr>
      </w:pPr>
    </w:p>
    <w:p w14:paraId="374B34A9" w14:textId="77777777" w:rsidR="00440F9A" w:rsidRPr="00D02E55" w:rsidRDefault="00440F9A" w:rsidP="00107D4B">
      <w:pPr>
        <w:suppressAutoHyphens w:val="0"/>
        <w:jc w:val="both"/>
        <w:rPr>
          <w:i/>
          <w:iCs/>
          <w:sz w:val="20"/>
          <w:szCs w:val="20"/>
        </w:rPr>
      </w:pPr>
    </w:p>
    <w:p w14:paraId="5B2FF6EF" w14:textId="77777777" w:rsidR="00440F9A" w:rsidRPr="00D02E55" w:rsidRDefault="00440F9A" w:rsidP="00107D4B">
      <w:pPr>
        <w:suppressAutoHyphens w:val="0"/>
        <w:jc w:val="both"/>
        <w:rPr>
          <w:i/>
          <w:iCs/>
          <w:sz w:val="20"/>
          <w:szCs w:val="20"/>
        </w:rPr>
      </w:pPr>
    </w:p>
    <w:p w14:paraId="5A2109DC" w14:textId="77777777" w:rsidR="00107D4B" w:rsidRPr="00D02E55" w:rsidRDefault="00107D4B" w:rsidP="00107D4B">
      <w:pPr>
        <w:shd w:val="clear" w:color="auto" w:fill="BFBFBF"/>
        <w:suppressAutoHyphens w:val="0"/>
        <w:spacing w:line="360" w:lineRule="auto"/>
        <w:jc w:val="center"/>
        <w:rPr>
          <w:rFonts w:eastAsia="Calibri"/>
          <w:b/>
          <w:lang w:eastAsia="en-US"/>
        </w:rPr>
      </w:pPr>
      <w:r w:rsidRPr="00D02E55">
        <w:rPr>
          <w:rFonts w:eastAsia="Calibri"/>
          <w:b/>
          <w:lang w:eastAsia="en-US"/>
        </w:rPr>
        <w:t>OŚWIADCZENIE DOTYCZĄCE PODANYCH INFORMACJI:</w:t>
      </w:r>
    </w:p>
    <w:p w14:paraId="4084315C" w14:textId="77777777" w:rsidR="00107D4B" w:rsidRPr="00D02E55" w:rsidRDefault="00107D4B" w:rsidP="00107D4B">
      <w:pPr>
        <w:suppressAutoHyphens w:val="0"/>
        <w:spacing w:line="360" w:lineRule="auto"/>
        <w:jc w:val="both"/>
        <w:rPr>
          <w:rFonts w:eastAsia="Calibri"/>
          <w:lang w:eastAsia="en-US"/>
        </w:rPr>
      </w:pPr>
      <w:r w:rsidRPr="00D02E55">
        <w:rPr>
          <w:rFonts w:eastAsia="Calibri"/>
          <w:lang w:eastAsia="en-US"/>
        </w:rPr>
        <w:t xml:space="preserve">Oświadczam, że wszystkie informacje podane w powyższych oświadczeniach są aktualne </w:t>
      </w:r>
      <w:r w:rsidRPr="00D02E55">
        <w:rPr>
          <w:rFonts w:eastAsia="Calibri"/>
          <w:lang w:eastAsia="en-US"/>
        </w:rPr>
        <w:br/>
        <w:t>i zgodne z prawdą oraz zostały przedstawione z pełną świadomością konsekwencji wprowadzenia zamawiającego w błąd przy przedstawianiu informacji.</w:t>
      </w:r>
    </w:p>
    <w:p w14:paraId="2A667A9A" w14:textId="77777777" w:rsidR="00107D4B" w:rsidRPr="00D02E55" w:rsidRDefault="00107D4B" w:rsidP="00FB12CC">
      <w:pPr>
        <w:suppressAutoHyphens w:val="0"/>
        <w:overflowPunct w:val="0"/>
        <w:autoSpaceDE w:val="0"/>
        <w:autoSpaceDN w:val="0"/>
        <w:adjustRightInd w:val="0"/>
        <w:ind w:right="-142"/>
        <w:rPr>
          <w:lang w:eastAsia="pl-PL"/>
        </w:rPr>
      </w:pPr>
      <w:r w:rsidRPr="00D02E55">
        <w:rPr>
          <w:lang w:eastAsia="pl-PL"/>
        </w:rPr>
        <w:t xml:space="preserve">                                                                       </w:t>
      </w:r>
    </w:p>
    <w:p w14:paraId="387A3A2A" w14:textId="77777777" w:rsidR="00107D4B" w:rsidRPr="00D02E55" w:rsidRDefault="00107D4B" w:rsidP="00107D4B">
      <w:pPr>
        <w:suppressAutoHyphens w:val="0"/>
        <w:overflowPunct w:val="0"/>
        <w:autoSpaceDE w:val="0"/>
        <w:autoSpaceDN w:val="0"/>
        <w:adjustRightInd w:val="0"/>
        <w:ind w:right="-142" w:firstLine="5220"/>
        <w:rPr>
          <w:lang w:eastAsia="pl-PL"/>
        </w:rPr>
      </w:pPr>
    </w:p>
    <w:p w14:paraId="44163D64" w14:textId="77777777" w:rsidR="00107D4B" w:rsidRPr="00D02E55" w:rsidRDefault="00107D4B" w:rsidP="00FB12CC">
      <w:pPr>
        <w:suppressAutoHyphens w:val="0"/>
        <w:ind w:right="-142"/>
        <w:jc w:val="right"/>
        <w:rPr>
          <w:b/>
          <w:i/>
          <w:sz w:val="28"/>
          <w:szCs w:val="28"/>
          <w:u w:val="single"/>
          <w:lang w:eastAsia="pl-PL"/>
        </w:rPr>
      </w:pPr>
      <w:r w:rsidRPr="00D02E55">
        <w:rPr>
          <w:lang w:eastAsia="pl-PL"/>
        </w:rPr>
        <w:t>...........................................  dnia ..........................................</w:t>
      </w:r>
    </w:p>
    <w:p w14:paraId="243E00E4" w14:textId="77777777" w:rsidR="00107D4B" w:rsidRPr="00D02E55" w:rsidRDefault="00107D4B" w:rsidP="00107D4B">
      <w:pPr>
        <w:rPr>
          <w:rFonts w:ascii="Tahoma" w:hAnsi="Tahoma" w:cs="Tahoma"/>
          <w:sz w:val="20"/>
          <w:szCs w:val="20"/>
          <w:lang w:eastAsia="en-GB"/>
        </w:rPr>
      </w:pPr>
    </w:p>
    <w:p w14:paraId="79B50351" w14:textId="77777777" w:rsidR="00107D4B" w:rsidRPr="00D02E55" w:rsidRDefault="00107D4B" w:rsidP="00107D4B">
      <w:pPr>
        <w:rPr>
          <w:rFonts w:ascii="Tahoma" w:hAnsi="Tahoma" w:cs="Tahoma"/>
          <w:sz w:val="20"/>
          <w:szCs w:val="20"/>
          <w:lang w:eastAsia="en-GB"/>
        </w:rPr>
      </w:pPr>
    </w:p>
    <w:p w14:paraId="304D281F" w14:textId="77777777" w:rsidR="000E515A" w:rsidRPr="00D02E55" w:rsidRDefault="000E515A" w:rsidP="00B37574">
      <w:pPr>
        <w:rPr>
          <w:b/>
        </w:rPr>
      </w:pPr>
    </w:p>
    <w:p w14:paraId="1B09041B" w14:textId="77777777" w:rsidR="00AA5921" w:rsidRPr="00D02E55" w:rsidRDefault="00AA5921" w:rsidP="001B245F">
      <w:pPr>
        <w:suppressAutoHyphens w:val="0"/>
        <w:ind w:left="360"/>
        <w:jc w:val="center"/>
        <w:rPr>
          <w:rFonts w:cs="Tahoma"/>
          <w:b/>
          <w:bCs/>
          <w:lang w:eastAsia="pl-PL"/>
        </w:rPr>
      </w:pPr>
    </w:p>
    <w:p w14:paraId="43EF474A" w14:textId="77777777" w:rsidR="00E82077" w:rsidRPr="00D02E55" w:rsidRDefault="00E82077" w:rsidP="00AA5921">
      <w:pPr>
        <w:suppressAutoHyphens w:val="0"/>
        <w:ind w:left="360"/>
        <w:jc w:val="center"/>
        <w:rPr>
          <w:rFonts w:cs="Tahoma"/>
          <w:b/>
          <w:bCs/>
          <w:lang w:eastAsia="pl-PL"/>
        </w:rPr>
      </w:pPr>
    </w:p>
    <w:p w14:paraId="4D8EC6A9" w14:textId="77777777" w:rsidR="00E82077" w:rsidRPr="00D02E55" w:rsidRDefault="00E82077" w:rsidP="00AA5921">
      <w:pPr>
        <w:suppressAutoHyphens w:val="0"/>
        <w:ind w:left="360"/>
        <w:jc w:val="center"/>
        <w:rPr>
          <w:rFonts w:cs="Tahoma"/>
          <w:b/>
          <w:bCs/>
          <w:lang w:eastAsia="pl-PL"/>
        </w:rPr>
      </w:pPr>
    </w:p>
    <w:p w14:paraId="796826FE" w14:textId="77777777" w:rsidR="00E82077" w:rsidRPr="00D02E55" w:rsidRDefault="00E82077" w:rsidP="00AA5921">
      <w:pPr>
        <w:suppressAutoHyphens w:val="0"/>
        <w:ind w:left="360"/>
        <w:jc w:val="center"/>
        <w:rPr>
          <w:rFonts w:cs="Tahoma"/>
          <w:b/>
          <w:bCs/>
          <w:lang w:eastAsia="pl-PL"/>
        </w:rPr>
      </w:pPr>
    </w:p>
    <w:p w14:paraId="2BACEA2B" w14:textId="77777777" w:rsidR="00E82077" w:rsidRPr="00D02E55" w:rsidRDefault="00E82077" w:rsidP="00AA5921">
      <w:pPr>
        <w:suppressAutoHyphens w:val="0"/>
        <w:ind w:left="360"/>
        <w:jc w:val="center"/>
        <w:rPr>
          <w:rFonts w:cs="Tahoma"/>
          <w:b/>
          <w:bCs/>
          <w:lang w:eastAsia="pl-PL"/>
        </w:rPr>
      </w:pPr>
    </w:p>
    <w:p w14:paraId="23A02BE5" w14:textId="77777777" w:rsidR="00E82077" w:rsidRPr="00EF7E58" w:rsidRDefault="00E82077" w:rsidP="00AA5921">
      <w:pPr>
        <w:suppressAutoHyphens w:val="0"/>
        <w:ind w:left="360"/>
        <w:jc w:val="center"/>
        <w:rPr>
          <w:rFonts w:cs="Tahoma"/>
          <w:b/>
          <w:bCs/>
          <w:highlight w:val="yellow"/>
          <w:lang w:eastAsia="pl-PL"/>
        </w:rPr>
      </w:pPr>
    </w:p>
    <w:p w14:paraId="52C0B37A" w14:textId="77777777" w:rsidR="00E82077" w:rsidRPr="00EF7E58" w:rsidRDefault="00E82077" w:rsidP="00AA5921">
      <w:pPr>
        <w:suppressAutoHyphens w:val="0"/>
        <w:ind w:left="360"/>
        <w:jc w:val="center"/>
        <w:rPr>
          <w:rFonts w:cs="Tahoma"/>
          <w:b/>
          <w:bCs/>
          <w:highlight w:val="yellow"/>
          <w:lang w:eastAsia="pl-PL"/>
        </w:rPr>
      </w:pPr>
    </w:p>
    <w:p w14:paraId="45B22D81" w14:textId="77777777" w:rsidR="00E82077" w:rsidRPr="00EF7E58" w:rsidRDefault="00E82077" w:rsidP="00AA5921">
      <w:pPr>
        <w:suppressAutoHyphens w:val="0"/>
        <w:ind w:left="360"/>
        <w:jc w:val="center"/>
        <w:rPr>
          <w:rFonts w:cs="Tahoma"/>
          <w:b/>
          <w:bCs/>
          <w:highlight w:val="yellow"/>
          <w:lang w:eastAsia="pl-PL"/>
        </w:rPr>
      </w:pPr>
    </w:p>
    <w:p w14:paraId="5F889410" w14:textId="77777777" w:rsidR="00E82077" w:rsidRPr="00EF7E58" w:rsidRDefault="00E82077" w:rsidP="00AA5921">
      <w:pPr>
        <w:suppressAutoHyphens w:val="0"/>
        <w:ind w:left="360"/>
        <w:jc w:val="center"/>
        <w:rPr>
          <w:rFonts w:cs="Tahoma"/>
          <w:b/>
          <w:bCs/>
          <w:highlight w:val="yellow"/>
          <w:lang w:eastAsia="pl-PL"/>
        </w:rPr>
      </w:pPr>
    </w:p>
    <w:p w14:paraId="15A520BA" w14:textId="77777777" w:rsidR="00E82077" w:rsidRPr="00EF7E58" w:rsidRDefault="00E82077" w:rsidP="00AA5921">
      <w:pPr>
        <w:suppressAutoHyphens w:val="0"/>
        <w:ind w:left="360"/>
        <w:jc w:val="center"/>
        <w:rPr>
          <w:rFonts w:cs="Tahoma"/>
          <w:b/>
          <w:bCs/>
          <w:highlight w:val="yellow"/>
          <w:lang w:eastAsia="pl-PL"/>
        </w:rPr>
      </w:pPr>
    </w:p>
    <w:p w14:paraId="7AE53D28" w14:textId="77777777" w:rsidR="00E82077" w:rsidRPr="00EF7E58" w:rsidRDefault="00E82077" w:rsidP="00AA5921">
      <w:pPr>
        <w:suppressAutoHyphens w:val="0"/>
        <w:ind w:left="360"/>
        <w:jc w:val="center"/>
        <w:rPr>
          <w:rFonts w:cs="Tahoma"/>
          <w:b/>
          <w:bCs/>
          <w:highlight w:val="yellow"/>
          <w:lang w:eastAsia="pl-PL"/>
        </w:rPr>
      </w:pPr>
    </w:p>
    <w:p w14:paraId="47683392" w14:textId="77777777" w:rsidR="00E82077" w:rsidRPr="00EF7E58" w:rsidRDefault="00E82077" w:rsidP="00AA5921">
      <w:pPr>
        <w:suppressAutoHyphens w:val="0"/>
        <w:ind w:left="360"/>
        <w:jc w:val="center"/>
        <w:rPr>
          <w:rFonts w:cs="Tahoma"/>
          <w:b/>
          <w:bCs/>
          <w:highlight w:val="yellow"/>
          <w:lang w:eastAsia="pl-PL"/>
        </w:rPr>
      </w:pPr>
    </w:p>
    <w:p w14:paraId="038F549D" w14:textId="77777777" w:rsidR="00E82077" w:rsidRPr="00EF7E58" w:rsidRDefault="00E82077" w:rsidP="00AA5921">
      <w:pPr>
        <w:suppressAutoHyphens w:val="0"/>
        <w:ind w:left="360"/>
        <w:jc w:val="center"/>
        <w:rPr>
          <w:rFonts w:cs="Tahoma"/>
          <w:b/>
          <w:bCs/>
          <w:highlight w:val="yellow"/>
          <w:lang w:eastAsia="pl-PL"/>
        </w:rPr>
      </w:pPr>
    </w:p>
    <w:p w14:paraId="2CADC615" w14:textId="77777777" w:rsidR="00E82077" w:rsidRPr="00EF7E58" w:rsidRDefault="00E82077" w:rsidP="00AA5921">
      <w:pPr>
        <w:suppressAutoHyphens w:val="0"/>
        <w:ind w:left="360"/>
        <w:jc w:val="center"/>
        <w:rPr>
          <w:rFonts w:cs="Tahoma"/>
          <w:b/>
          <w:bCs/>
          <w:highlight w:val="yellow"/>
          <w:lang w:eastAsia="pl-PL"/>
        </w:rPr>
      </w:pPr>
    </w:p>
    <w:p w14:paraId="2194CC34" w14:textId="77777777" w:rsidR="00E82077" w:rsidRPr="00EF7E58" w:rsidRDefault="00E82077" w:rsidP="00AA5921">
      <w:pPr>
        <w:suppressAutoHyphens w:val="0"/>
        <w:ind w:left="360"/>
        <w:jc w:val="center"/>
        <w:rPr>
          <w:rFonts w:cs="Tahoma"/>
          <w:b/>
          <w:bCs/>
          <w:highlight w:val="yellow"/>
          <w:lang w:eastAsia="pl-PL"/>
        </w:rPr>
      </w:pPr>
    </w:p>
    <w:p w14:paraId="646A9FAF" w14:textId="4E0F7C53" w:rsidR="00AA5921" w:rsidRPr="005F5B26" w:rsidRDefault="00AA5921" w:rsidP="00301B8A">
      <w:pPr>
        <w:suppressAutoHyphens w:val="0"/>
        <w:ind w:left="360"/>
        <w:rPr>
          <w:rFonts w:cs="Tahoma"/>
          <w:b/>
          <w:bCs/>
          <w:lang w:eastAsia="pl-PL"/>
        </w:rPr>
      </w:pPr>
      <w:bookmarkStart w:id="12" w:name="_Hlk84412150"/>
      <w:r w:rsidRPr="005F5B26">
        <w:rPr>
          <w:rFonts w:cs="Tahoma"/>
          <w:b/>
          <w:bCs/>
          <w:lang w:eastAsia="pl-PL"/>
        </w:rPr>
        <w:lastRenderedPageBreak/>
        <w:t>DZP.381.</w:t>
      </w:r>
      <w:r w:rsidR="00606547">
        <w:rPr>
          <w:rFonts w:cs="Tahoma"/>
          <w:b/>
          <w:bCs/>
          <w:lang w:eastAsia="pl-PL"/>
        </w:rPr>
        <w:t>66B</w:t>
      </w:r>
      <w:r w:rsidR="00593039" w:rsidRPr="005F5B26">
        <w:rPr>
          <w:rFonts w:cs="Tahoma"/>
          <w:b/>
          <w:bCs/>
          <w:lang w:eastAsia="pl-PL"/>
        </w:rPr>
        <w:t>.2021</w:t>
      </w:r>
      <w:r w:rsidRPr="005F5B26">
        <w:rPr>
          <w:rFonts w:cs="Tahoma"/>
          <w:b/>
          <w:bCs/>
          <w:lang w:eastAsia="pl-PL"/>
        </w:rPr>
        <w:t xml:space="preserve">                                     </w:t>
      </w:r>
      <w:r w:rsidRPr="005F5B26">
        <w:rPr>
          <w:rFonts w:cs="Tahoma"/>
          <w:b/>
          <w:bCs/>
          <w:lang w:eastAsia="pl-PL"/>
        </w:rPr>
        <w:tab/>
      </w:r>
      <w:r w:rsidRPr="005F5B26">
        <w:rPr>
          <w:rFonts w:cs="Tahoma"/>
          <w:b/>
          <w:bCs/>
          <w:lang w:eastAsia="pl-PL"/>
        </w:rPr>
        <w:tab/>
      </w:r>
      <w:r w:rsidRPr="005F5B26">
        <w:rPr>
          <w:rFonts w:cs="Tahoma"/>
          <w:b/>
          <w:bCs/>
          <w:lang w:eastAsia="pl-PL"/>
        </w:rPr>
        <w:tab/>
      </w:r>
      <w:r w:rsidRPr="005F5B26">
        <w:rPr>
          <w:rFonts w:cs="Tahoma"/>
          <w:b/>
          <w:bCs/>
          <w:lang w:eastAsia="pl-PL"/>
        </w:rPr>
        <w:tab/>
      </w:r>
      <w:r w:rsidRPr="005F5B26">
        <w:rPr>
          <w:rFonts w:cs="Tahoma"/>
          <w:b/>
          <w:bCs/>
          <w:lang w:eastAsia="pl-PL"/>
        </w:rPr>
        <w:tab/>
      </w:r>
      <w:r w:rsidRPr="005F5B26">
        <w:rPr>
          <w:rFonts w:cs="Tahoma"/>
          <w:b/>
          <w:bCs/>
          <w:lang w:eastAsia="pl-PL"/>
        </w:rPr>
        <w:tab/>
        <w:t>Załącznik nr 3</w:t>
      </w:r>
    </w:p>
    <w:p w14:paraId="697CF0A3" w14:textId="77777777" w:rsidR="00AA5921" w:rsidRPr="005F5B26" w:rsidRDefault="00AA5921" w:rsidP="00AA5921">
      <w:pPr>
        <w:suppressAutoHyphens w:val="0"/>
        <w:ind w:right="-427"/>
        <w:jc w:val="both"/>
        <w:rPr>
          <w:lang w:eastAsia="pl-PL"/>
        </w:rPr>
      </w:pPr>
    </w:p>
    <w:p w14:paraId="227FEDD6" w14:textId="77777777" w:rsidR="00E82077" w:rsidRPr="005F5B26" w:rsidRDefault="00E82077" w:rsidP="00E82077">
      <w:pPr>
        <w:jc w:val="center"/>
        <w:rPr>
          <w:rFonts w:eastAsia="NSimSun"/>
          <w:kern w:val="2"/>
          <w:lang w:eastAsia="zh-CN" w:bidi="hi-IN"/>
        </w:rPr>
      </w:pPr>
      <w:bookmarkStart w:id="13" w:name="_Hlk522899271"/>
    </w:p>
    <w:bookmarkEnd w:id="13"/>
    <w:p w14:paraId="3DDD404A" w14:textId="77777777" w:rsidR="00310919" w:rsidRPr="005F5B26" w:rsidRDefault="00310919" w:rsidP="00310919">
      <w:pPr>
        <w:jc w:val="center"/>
        <w:rPr>
          <w:rFonts w:eastAsia="NSimSun"/>
          <w:kern w:val="2"/>
          <w:lang w:eastAsia="zh-CN" w:bidi="hi-IN"/>
        </w:rPr>
      </w:pPr>
      <w:r w:rsidRPr="005F5B26">
        <w:rPr>
          <w:rFonts w:eastAsia="Calibri"/>
          <w:b/>
        </w:rPr>
        <w:t>wzór</w:t>
      </w:r>
    </w:p>
    <w:bookmarkEnd w:id="12"/>
    <w:p w14:paraId="3B50C40D" w14:textId="77777777" w:rsidR="0076140C" w:rsidRPr="005F5B26" w:rsidRDefault="0076140C" w:rsidP="0076140C">
      <w:pPr>
        <w:rPr>
          <w:b/>
          <w:bCs/>
        </w:rPr>
      </w:pPr>
    </w:p>
    <w:p w14:paraId="0F7B5669" w14:textId="77777777" w:rsidR="0076140C" w:rsidRPr="005F5B26" w:rsidRDefault="0076140C" w:rsidP="0076140C">
      <w:pPr>
        <w:widowControl w:val="0"/>
        <w:jc w:val="center"/>
        <w:rPr>
          <w:rFonts w:eastAsia="Lucida Sans Unicode"/>
          <w:kern w:val="1"/>
          <w:lang w:eastAsia="hi-IN" w:bidi="hi-IN"/>
        </w:rPr>
      </w:pPr>
      <w:r w:rsidRPr="005F5B26">
        <w:rPr>
          <w:rFonts w:eastAsia="Lucida Sans Unicode"/>
          <w:b/>
          <w:bCs/>
          <w:kern w:val="1"/>
          <w:lang w:eastAsia="hi-IN" w:bidi="hi-IN"/>
        </w:rPr>
        <w:t xml:space="preserve">UMOWA nr …………….. </w:t>
      </w:r>
    </w:p>
    <w:p w14:paraId="09AEC5D3" w14:textId="77777777" w:rsidR="0076140C" w:rsidRPr="005F5B26" w:rsidRDefault="0076140C" w:rsidP="0076140C">
      <w:r w:rsidRPr="005F5B26">
        <w:rPr>
          <w:lang w:eastAsia="pl-PL"/>
        </w:rPr>
        <w:t>Zawarta w dniu ................................ w  Katowicach pomiędzy:</w:t>
      </w:r>
    </w:p>
    <w:p w14:paraId="10E7F4AA" w14:textId="77777777" w:rsidR="0076140C" w:rsidRPr="005F5B26" w:rsidRDefault="0076140C" w:rsidP="0076140C">
      <w:pPr>
        <w:rPr>
          <w:b/>
          <w:bCs/>
          <w:lang w:eastAsia="pl-PL"/>
        </w:rPr>
      </w:pPr>
      <w:r w:rsidRPr="005F5B26">
        <w:rPr>
          <w:b/>
          <w:bCs/>
          <w:lang w:eastAsia="pl-PL"/>
        </w:rPr>
        <w:t xml:space="preserve">Uniwersyteckim Centrum Klinicznym im. prof. K. Gibińskiego </w:t>
      </w:r>
    </w:p>
    <w:p w14:paraId="2DA1DC66" w14:textId="77777777" w:rsidR="0076140C" w:rsidRPr="005F5B26" w:rsidRDefault="0076140C" w:rsidP="0076140C">
      <w:pPr>
        <w:rPr>
          <w:b/>
          <w:bCs/>
        </w:rPr>
      </w:pPr>
      <w:r w:rsidRPr="005F5B26">
        <w:rPr>
          <w:b/>
          <w:bCs/>
          <w:lang w:eastAsia="pl-PL"/>
        </w:rPr>
        <w:t>Śląskiego Uniwersytetu Medycznego w Katowicach</w:t>
      </w:r>
    </w:p>
    <w:p w14:paraId="35910933" w14:textId="77777777" w:rsidR="0076140C" w:rsidRPr="005F5B26" w:rsidRDefault="0076140C" w:rsidP="0076140C">
      <w:r w:rsidRPr="005F5B26">
        <w:rPr>
          <w:lang w:eastAsia="pl-PL"/>
        </w:rPr>
        <w:t>z siedzibą: 40 – 514 Katowice, ul. Ceglana 35</w:t>
      </w:r>
    </w:p>
    <w:p w14:paraId="181AC2B2" w14:textId="77777777" w:rsidR="0076140C" w:rsidRPr="00157958" w:rsidRDefault="0076140C" w:rsidP="0076140C">
      <w:r w:rsidRPr="005F5B26">
        <w:rPr>
          <w:lang w:eastAsia="pl-PL"/>
        </w:rPr>
        <w:t>wpisanym do KRS pod nr 0000049660</w:t>
      </w:r>
    </w:p>
    <w:p w14:paraId="55ABDFFC" w14:textId="77777777" w:rsidR="0076140C" w:rsidRPr="00157958" w:rsidRDefault="0076140C" w:rsidP="0076140C">
      <w:r w:rsidRPr="00157958">
        <w:rPr>
          <w:lang w:eastAsia="pl-PL"/>
        </w:rPr>
        <w:t>NIP 954-22-74-017</w:t>
      </w:r>
    </w:p>
    <w:p w14:paraId="3DBC9EAA" w14:textId="77777777" w:rsidR="0076140C" w:rsidRPr="00157958" w:rsidRDefault="0076140C" w:rsidP="0076140C">
      <w:pPr>
        <w:rPr>
          <w:lang w:eastAsia="pl-PL"/>
        </w:rPr>
      </w:pPr>
      <w:r w:rsidRPr="00157958">
        <w:rPr>
          <w:lang w:eastAsia="pl-PL"/>
        </w:rPr>
        <w:t>REGON 001325767</w:t>
      </w:r>
    </w:p>
    <w:p w14:paraId="081FAA9D" w14:textId="77777777" w:rsidR="0076140C" w:rsidRPr="00157958" w:rsidRDefault="0076140C" w:rsidP="0076140C">
      <w:r w:rsidRPr="00157958">
        <w:rPr>
          <w:lang w:eastAsia="pl-PL"/>
        </w:rPr>
        <w:t xml:space="preserve">zwanym w treści umowy Zamawiającym, </w:t>
      </w:r>
    </w:p>
    <w:p w14:paraId="41E10E1F" w14:textId="77777777" w:rsidR="0076140C" w:rsidRPr="00157958" w:rsidRDefault="0076140C" w:rsidP="0076140C">
      <w:pPr>
        <w:rPr>
          <w:lang w:eastAsia="pl-PL"/>
        </w:rPr>
      </w:pPr>
      <w:r w:rsidRPr="00157958">
        <w:rPr>
          <w:lang w:eastAsia="pl-PL"/>
        </w:rPr>
        <w:t>reprezentowanym przez:</w:t>
      </w:r>
    </w:p>
    <w:p w14:paraId="71E780DE" w14:textId="77777777" w:rsidR="0076140C" w:rsidRPr="00157958" w:rsidRDefault="0076140C" w:rsidP="0076140C"/>
    <w:p w14:paraId="5947BB09" w14:textId="77777777" w:rsidR="0076140C" w:rsidRPr="00157958" w:rsidRDefault="0076140C" w:rsidP="0076140C">
      <w:r w:rsidRPr="00157958">
        <w:rPr>
          <w:lang w:eastAsia="pl-PL"/>
        </w:rPr>
        <w:t>……………………………………..</w:t>
      </w:r>
    </w:p>
    <w:p w14:paraId="2FDF21CF" w14:textId="77777777" w:rsidR="0076140C" w:rsidRPr="00157958" w:rsidRDefault="0076140C" w:rsidP="0076140C">
      <w:pPr>
        <w:ind w:left="720"/>
        <w:jc w:val="center"/>
        <w:rPr>
          <w:lang w:eastAsia="pl-PL"/>
        </w:rPr>
      </w:pPr>
      <w:r w:rsidRPr="00157958">
        <w:rPr>
          <w:lang w:eastAsia="pl-PL"/>
        </w:rPr>
        <w:t>a</w:t>
      </w:r>
    </w:p>
    <w:p w14:paraId="1E20DE5D" w14:textId="77777777" w:rsidR="0076140C" w:rsidRPr="00157958" w:rsidRDefault="0076140C" w:rsidP="0076140C">
      <w:pPr>
        <w:jc w:val="both"/>
        <w:rPr>
          <w:b/>
          <w:bCs/>
          <w:lang w:eastAsia="pl-PL"/>
        </w:rPr>
      </w:pPr>
    </w:p>
    <w:p w14:paraId="6DFF594B" w14:textId="77777777" w:rsidR="0076140C" w:rsidRPr="00157958" w:rsidRDefault="0076140C" w:rsidP="0076140C">
      <w:pPr>
        <w:jc w:val="both"/>
        <w:rPr>
          <w:b/>
          <w:bCs/>
          <w:lang w:eastAsia="pl-PL"/>
        </w:rPr>
      </w:pPr>
    </w:p>
    <w:p w14:paraId="78118555" w14:textId="77777777" w:rsidR="0076140C" w:rsidRPr="00157958" w:rsidRDefault="0076140C" w:rsidP="0076140C">
      <w:pPr>
        <w:jc w:val="both"/>
        <w:rPr>
          <w:lang w:eastAsia="pl-PL"/>
        </w:rPr>
      </w:pPr>
      <w:r w:rsidRPr="00157958">
        <w:rPr>
          <w:b/>
          <w:bCs/>
          <w:lang w:eastAsia="pl-PL"/>
        </w:rPr>
        <w:t>………………………………</w:t>
      </w:r>
      <w:r w:rsidRPr="00157958">
        <w:rPr>
          <w:lang w:eastAsia="pl-PL"/>
        </w:rPr>
        <w:t>…</w:t>
      </w:r>
    </w:p>
    <w:p w14:paraId="53350E15" w14:textId="77777777" w:rsidR="0076140C" w:rsidRPr="00157958" w:rsidRDefault="0076140C" w:rsidP="0076140C">
      <w:pPr>
        <w:jc w:val="both"/>
        <w:rPr>
          <w:lang w:eastAsia="pl-PL"/>
        </w:rPr>
      </w:pPr>
      <w:r w:rsidRPr="00157958">
        <w:rPr>
          <w:lang w:eastAsia="pl-PL"/>
        </w:rPr>
        <w:t>z siedzibą: ……………………</w:t>
      </w:r>
    </w:p>
    <w:p w14:paraId="356A0D60" w14:textId="77777777" w:rsidR="0076140C" w:rsidRPr="00157958" w:rsidRDefault="0076140C" w:rsidP="0076140C">
      <w:pPr>
        <w:jc w:val="both"/>
        <w:rPr>
          <w:lang w:eastAsia="pl-PL"/>
        </w:rPr>
      </w:pPr>
      <w:r w:rsidRPr="00157958">
        <w:rPr>
          <w:lang w:eastAsia="pl-PL"/>
        </w:rPr>
        <w:t xml:space="preserve">wpisanym do ................................. </w:t>
      </w:r>
    </w:p>
    <w:p w14:paraId="408FFC3C" w14:textId="77777777" w:rsidR="0076140C" w:rsidRPr="00157958" w:rsidRDefault="0076140C" w:rsidP="0076140C">
      <w:pPr>
        <w:jc w:val="both"/>
        <w:rPr>
          <w:lang w:eastAsia="pl-PL"/>
        </w:rPr>
      </w:pPr>
      <w:r w:rsidRPr="00157958">
        <w:rPr>
          <w:lang w:eastAsia="pl-PL"/>
        </w:rPr>
        <w:t xml:space="preserve">NIP                             </w:t>
      </w:r>
    </w:p>
    <w:p w14:paraId="6ECC53E6" w14:textId="77777777" w:rsidR="0076140C" w:rsidRPr="00157958" w:rsidRDefault="0076140C" w:rsidP="0076140C">
      <w:pPr>
        <w:jc w:val="both"/>
        <w:rPr>
          <w:lang w:eastAsia="pl-PL"/>
        </w:rPr>
      </w:pPr>
      <w:r w:rsidRPr="00157958">
        <w:rPr>
          <w:lang w:eastAsia="pl-PL"/>
        </w:rPr>
        <w:t>REGON</w:t>
      </w:r>
    </w:p>
    <w:p w14:paraId="2FBB910C" w14:textId="77777777" w:rsidR="0076140C" w:rsidRPr="00157958" w:rsidRDefault="0076140C" w:rsidP="0076140C">
      <w:pPr>
        <w:jc w:val="both"/>
        <w:rPr>
          <w:lang w:eastAsia="pl-PL"/>
        </w:rPr>
      </w:pPr>
      <w:r w:rsidRPr="00157958">
        <w:rPr>
          <w:lang w:eastAsia="pl-PL"/>
        </w:rPr>
        <w:t xml:space="preserve">zwanym w treści umowy Wykonawcą </w:t>
      </w:r>
    </w:p>
    <w:p w14:paraId="49B841D1" w14:textId="77777777" w:rsidR="0076140C" w:rsidRPr="00157958" w:rsidRDefault="0076140C" w:rsidP="0076140C">
      <w:pPr>
        <w:jc w:val="both"/>
        <w:rPr>
          <w:lang w:eastAsia="pl-PL"/>
        </w:rPr>
      </w:pPr>
      <w:r w:rsidRPr="00157958">
        <w:rPr>
          <w:lang w:eastAsia="pl-PL"/>
        </w:rPr>
        <w:t>reprezentowanym przez:</w:t>
      </w:r>
    </w:p>
    <w:p w14:paraId="3CC1BB34" w14:textId="77777777" w:rsidR="0076140C" w:rsidRPr="00157958" w:rsidRDefault="0076140C" w:rsidP="0076140C">
      <w:pPr>
        <w:jc w:val="both"/>
        <w:rPr>
          <w:lang w:eastAsia="pl-PL"/>
        </w:rPr>
      </w:pPr>
    </w:p>
    <w:p w14:paraId="6F379048" w14:textId="77777777" w:rsidR="0076140C" w:rsidRPr="00157958" w:rsidRDefault="0076140C" w:rsidP="0076140C">
      <w:pPr>
        <w:jc w:val="both"/>
        <w:rPr>
          <w:lang w:eastAsia="pl-PL"/>
        </w:rPr>
      </w:pPr>
    </w:p>
    <w:p w14:paraId="41A7048E" w14:textId="77777777" w:rsidR="0076140C" w:rsidRPr="00157958" w:rsidRDefault="0076140C" w:rsidP="0076140C">
      <w:pPr>
        <w:widowControl w:val="0"/>
        <w:jc w:val="both"/>
        <w:rPr>
          <w:lang w:eastAsia="pl-PL"/>
        </w:rPr>
      </w:pPr>
    </w:p>
    <w:p w14:paraId="3F6692BA" w14:textId="77777777" w:rsidR="0076140C" w:rsidRPr="003B2D10" w:rsidRDefault="0076140C" w:rsidP="0076140C">
      <w:r w:rsidRPr="003B2D10">
        <w:t xml:space="preserve">…………………………………………..        </w:t>
      </w:r>
    </w:p>
    <w:p w14:paraId="5D17CCEC" w14:textId="77777777" w:rsidR="0076140C" w:rsidRPr="003B2D10" w:rsidRDefault="0076140C" w:rsidP="0076140C">
      <w:pPr>
        <w:widowControl w:val="0"/>
        <w:spacing w:after="120" w:line="200" w:lineRule="atLeast"/>
        <w:jc w:val="both"/>
        <w:rPr>
          <w:rFonts w:eastAsia="Arial Unicode MS"/>
          <w:color w:val="000000"/>
          <w:kern w:val="2"/>
          <w:lang w:eastAsia="hi-IN" w:bidi="hi-IN"/>
        </w:rPr>
      </w:pPr>
    </w:p>
    <w:p w14:paraId="751D7464" w14:textId="77777777" w:rsidR="0076140C" w:rsidRPr="001F2B5F" w:rsidRDefault="0076140C" w:rsidP="0076140C">
      <w:pPr>
        <w:widowControl w:val="0"/>
        <w:spacing w:after="120" w:line="200" w:lineRule="atLeast"/>
        <w:jc w:val="both"/>
        <w:rPr>
          <w:rFonts w:eastAsia="Arial Unicode MS"/>
          <w:color w:val="000000"/>
          <w:kern w:val="2"/>
          <w:lang w:eastAsia="hi-IN" w:bidi="hi-IN"/>
        </w:rPr>
      </w:pPr>
      <w:r w:rsidRPr="003B2D10">
        <w:rPr>
          <w:rFonts w:eastAsia="Arial Unicode MS"/>
          <w:color w:val="000000"/>
          <w:kern w:val="2"/>
          <w:lang w:eastAsia="hi-IN" w:bidi="hi-IN"/>
        </w:rPr>
        <w:t xml:space="preserve">W wyniku przeprowadzenia przez </w:t>
      </w:r>
      <w:r w:rsidRPr="001F2B5F">
        <w:rPr>
          <w:rFonts w:eastAsia="Arial Unicode MS"/>
          <w:color w:val="000000"/>
          <w:kern w:val="2"/>
          <w:lang w:eastAsia="hi-IN" w:bidi="hi-IN"/>
        </w:rPr>
        <w:t>Zamawiającego postępowania o udzielenie zamówienia publicznego w trybie podstawowym – zgodnie z ustawą z dnia 19 września 2019 r. Prawo zamówień publicznych (Dz. U. z 2019 r. poz. 2019 z  późn. zm.) (dalej zwanej: „Pzp”) została zawarta umowa następującej treści:</w:t>
      </w:r>
    </w:p>
    <w:p w14:paraId="0607076F" w14:textId="77777777" w:rsidR="0076140C" w:rsidRPr="001F2B5F" w:rsidRDefault="0076140C" w:rsidP="0076140C">
      <w:pPr>
        <w:pStyle w:val="Style5"/>
        <w:widowControl/>
        <w:spacing w:line="240" w:lineRule="auto"/>
        <w:jc w:val="center"/>
        <w:rPr>
          <w:rStyle w:val="FontStyle17"/>
          <w:rFonts w:ascii="Times New Roman" w:hAnsi="Times New Roman" w:cs="Times New Roman"/>
          <w:spacing w:val="40"/>
          <w:sz w:val="24"/>
          <w:szCs w:val="24"/>
        </w:rPr>
      </w:pPr>
      <w:r w:rsidRPr="001F2B5F">
        <w:rPr>
          <w:rStyle w:val="FontStyle17"/>
          <w:rFonts w:ascii="Times New Roman" w:hAnsi="Times New Roman" w:cs="Times New Roman"/>
          <w:spacing w:val="40"/>
          <w:sz w:val="24"/>
          <w:szCs w:val="24"/>
        </w:rPr>
        <w:t>§1</w:t>
      </w:r>
    </w:p>
    <w:p w14:paraId="56B4DE67" w14:textId="77777777" w:rsidR="0076140C" w:rsidRPr="001F2B5F" w:rsidRDefault="0076140C" w:rsidP="0076140C">
      <w:pPr>
        <w:pStyle w:val="Style5"/>
        <w:widowControl/>
        <w:spacing w:line="240" w:lineRule="auto"/>
        <w:ind w:right="96"/>
        <w:jc w:val="center"/>
        <w:rPr>
          <w:rStyle w:val="FontStyle17"/>
          <w:rFonts w:ascii="Times New Roman" w:hAnsi="Times New Roman" w:cs="Times New Roman"/>
          <w:sz w:val="24"/>
          <w:szCs w:val="24"/>
          <w:u w:val="single"/>
        </w:rPr>
      </w:pPr>
      <w:r w:rsidRPr="001F2B5F">
        <w:rPr>
          <w:rStyle w:val="FontStyle17"/>
          <w:rFonts w:ascii="Times New Roman" w:hAnsi="Times New Roman" w:cs="Times New Roman"/>
          <w:sz w:val="24"/>
          <w:szCs w:val="24"/>
          <w:u w:val="single"/>
        </w:rPr>
        <w:t>PRZEDMIOT UMOWY</w:t>
      </w:r>
    </w:p>
    <w:p w14:paraId="64F62A54" w14:textId="107BD4A7" w:rsidR="0076140C" w:rsidRPr="001F2B5F" w:rsidRDefault="0076140C" w:rsidP="0076140C">
      <w:pPr>
        <w:pStyle w:val="Akapitzlist"/>
        <w:numPr>
          <w:ilvl w:val="0"/>
          <w:numId w:val="69"/>
        </w:numPr>
        <w:tabs>
          <w:tab w:val="left" w:pos="-284"/>
        </w:tabs>
        <w:spacing w:after="160" w:line="259" w:lineRule="auto"/>
        <w:ind w:left="426" w:hanging="426"/>
        <w:jc w:val="both"/>
        <w:rPr>
          <w:rFonts w:ascii="Times New Roman" w:hAnsi="Times New Roman"/>
          <w:spacing w:val="-10"/>
          <w:sz w:val="24"/>
          <w:szCs w:val="24"/>
        </w:rPr>
      </w:pPr>
      <w:r w:rsidRPr="001F2B5F">
        <w:rPr>
          <w:rFonts w:ascii="Times New Roman" w:hAnsi="Times New Roman"/>
          <w:sz w:val="24"/>
          <w:szCs w:val="24"/>
          <w:lang w:eastAsia="pl-PL"/>
        </w:rPr>
        <w:t xml:space="preserve">W wyniku przeprowadzonego postępowania na </w:t>
      </w:r>
      <w:r w:rsidRPr="001F2B5F">
        <w:rPr>
          <w:rFonts w:ascii="Times New Roman" w:hAnsi="Times New Roman"/>
          <w:b/>
          <w:sz w:val="24"/>
          <w:szCs w:val="24"/>
          <w:lang w:eastAsia="pl-PL"/>
        </w:rPr>
        <w:t xml:space="preserve">Rozbudowę </w:t>
      </w:r>
      <w:r w:rsidR="00660E7C">
        <w:rPr>
          <w:rFonts w:ascii="Times New Roman" w:hAnsi="Times New Roman"/>
          <w:b/>
          <w:sz w:val="24"/>
          <w:szCs w:val="24"/>
          <w:lang w:eastAsia="pl-PL"/>
        </w:rPr>
        <w:t>Zasilania gwarantowanego (II</w:t>
      </w:r>
      <w:r w:rsidR="00606547">
        <w:rPr>
          <w:rFonts w:ascii="Times New Roman" w:hAnsi="Times New Roman"/>
          <w:b/>
          <w:sz w:val="24"/>
          <w:szCs w:val="24"/>
          <w:lang w:val="pl-PL" w:eastAsia="pl-PL"/>
        </w:rPr>
        <w:t>I</w:t>
      </w:r>
      <w:r w:rsidR="00660E7C">
        <w:rPr>
          <w:rFonts w:ascii="Times New Roman" w:hAnsi="Times New Roman"/>
          <w:b/>
          <w:sz w:val="24"/>
          <w:szCs w:val="24"/>
          <w:lang w:eastAsia="pl-PL"/>
        </w:rPr>
        <w:t>)</w:t>
      </w:r>
      <w:r w:rsidRPr="001F2B5F">
        <w:rPr>
          <w:rFonts w:ascii="Times New Roman" w:hAnsi="Times New Roman"/>
          <w:b/>
          <w:sz w:val="24"/>
          <w:szCs w:val="24"/>
          <w:lang w:eastAsia="pl-PL"/>
        </w:rPr>
        <w:t xml:space="preserve"> </w:t>
      </w:r>
      <w:r w:rsidRPr="001F2B5F">
        <w:rPr>
          <w:rFonts w:ascii="Times New Roman" w:hAnsi="Times New Roman"/>
          <w:sz w:val="24"/>
          <w:szCs w:val="24"/>
          <w:lang w:eastAsia="pl-PL"/>
        </w:rPr>
        <w:t xml:space="preserve">Zamawiający zamawia a </w:t>
      </w:r>
      <w:r w:rsidRPr="001F2B5F">
        <w:rPr>
          <w:rStyle w:val="FontStyle22"/>
          <w:rFonts w:ascii="Times New Roman" w:hAnsi="Times New Roman" w:cs="Times New Roman"/>
          <w:sz w:val="24"/>
          <w:szCs w:val="24"/>
        </w:rPr>
        <w:t xml:space="preserve">Wykonawca przyjmuje do wykonania sprzedaż i dostarczenie do Zamawiającego przedmiotu zamówienia  wskazanego w pakiecie ……………… określonego w Opisie przedmiotu zamówienia (dalej w treści OPZ) stanowiącym załącznik nr 2 do niniejszej umowy  wraz z jego montażem i instalacją oraz </w:t>
      </w:r>
      <w:r w:rsidRPr="001F2B5F">
        <w:rPr>
          <w:rFonts w:ascii="Times New Roman" w:hAnsi="Times New Roman"/>
          <w:sz w:val="24"/>
          <w:szCs w:val="24"/>
          <w:lang w:eastAsia="pl-PL"/>
        </w:rPr>
        <w:t>instruktażem personelu Zamawiającego w zakresie jego obsługi  zgodnie z załącznikiem nr 2 oraz zgodnie z formularzem ofertowym będącym integralną częścią niniejszej umowy stanowiącym  załącznik nr 1.</w:t>
      </w:r>
    </w:p>
    <w:p w14:paraId="147A4520" w14:textId="77777777" w:rsidR="0076140C" w:rsidRPr="001F2B5F" w:rsidRDefault="0076140C" w:rsidP="0076140C">
      <w:pPr>
        <w:tabs>
          <w:tab w:val="left" w:pos="-284"/>
        </w:tabs>
        <w:jc w:val="both"/>
        <w:rPr>
          <w:rStyle w:val="FontStyle22"/>
          <w:rFonts w:ascii="Times New Roman" w:hAnsi="Times New Roman" w:cs="Times New Roman"/>
        </w:rPr>
      </w:pPr>
    </w:p>
    <w:p w14:paraId="31BAABAD" w14:textId="77777777" w:rsidR="0076140C" w:rsidRPr="001F2B5F" w:rsidRDefault="0076140C" w:rsidP="0076140C">
      <w:pPr>
        <w:pStyle w:val="Style5"/>
        <w:widowControl/>
        <w:spacing w:line="240" w:lineRule="auto"/>
        <w:ind w:right="34"/>
        <w:jc w:val="center"/>
        <w:rPr>
          <w:rStyle w:val="FontStyle17"/>
          <w:rFonts w:ascii="Times New Roman" w:hAnsi="Times New Roman" w:cs="Times New Roman"/>
          <w:spacing w:val="40"/>
          <w:sz w:val="24"/>
          <w:szCs w:val="24"/>
        </w:rPr>
      </w:pPr>
      <w:r w:rsidRPr="001F2B5F">
        <w:rPr>
          <w:rStyle w:val="FontStyle17"/>
          <w:rFonts w:ascii="Times New Roman" w:hAnsi="Times New Roman" w:cs="Times New Roman"/>
          <w:spacing w:val="40"/>
          <w:sz w:val="24"/>
          <w:szCs w:val="24"/>
        </w:rPr>
        <w:t>§2</w:t>
      </w:r>
    </w:p>
    <w:p w14:paraId="6158D786" w14:textId="77777777" w:rsidR="0076140C" w:rsidRPr="001F2B5F" w:rsidRDefault="0076140C" w:rsidP="0076140C">
      <w:pPr>
        <w:pStyle w:val="Style5"/>
        <w:widowControl/>
        <w:spacing w:line="240" w:lineRule="auto"/>
        <w:ind w:right="38"/>
        <w:jc w:val="center"/>
        <w:rPr>
          <w:rStyle w:val="FontStyle17"/>
          <w:rFonts w:ascii="Times New Roman" w:hAnsi="Times New Roman" w:cs="Times New Roman"/>
          <w:sz w:val="24"/>
          <w:szCs w:val="24"/>
          <w:u w:val="single"/>
        </w:rPr>
      </w:pPr>
      <w:r w:rsidRPr="001F2B5F">
        <w:rPr>
          <w:rStyle w:val="FontStyle17"/>
          <w:rFonts w:ascii="Times New Roman" w:hAnsi="Times New Roman" w:cs="Times New Roman"/>
          <w:sz w:val="24"/>
          <w:szCs w:val="24"/>
          <w:u w:val="single"/>
        </w:rPr>
        <w:t>WARUNKI REALIZACJI UMOWY</w:t>
      </w:r>
    </w:p>
    <w:p w14:paraId="28511B0E" w14:textId="77777777" w:rsidR="0076140C" w:rsidRPr="001F2B5F" w:rsidRDefault="0076140C" w:rsidP="0076140C">
      <w:pPr>
        <w:widowControl w:val="0"/>
        <w:numPr>
          <w:ilvl w:val="0"/>
          <w:numId w:val="70"/>
        </w:numPr>
        <w:suppressAutoHyphens w:val="0"/>
        <w:jc w:val="both"/>
        <w:rPr>
          <w:lang w:eastAsia="pl-PL"/>
        </w:rPr>
      </w:pPr>
      <w:r w:rsidRPr="001F2B5F">
        <w:rPr>
          <w:lang w:eastAsia="pl-PL"/>
        </w:rPr>
        <w:t>Wykonawca zobowiązuje się realizować umowę zgodnie z:</w:t>
      </w:r>
    </w:p>
    <w:p w14:paraId="4A87A6BA" w14:textId="77777777" w:rsidR="0076140C" w:rsidRPr="001F2B5F" w:rsidRDefault="0076140C" w:rsidP="0076140C">
      <w:pPr>
        <w:numPr>
          <w:ilvl w:val="0"/>
          <w:numId w:val="71"/>
        </w:numPr>
        <w:suppressAutoHyphens w:val="0"/>
        <w:jc w:val="both"/>
        <w:rPr>
          <w:rFonts w:eastAsia="Calibri"/>
          <w:lang w:eastAsia="pl-PL"/>
        </w:rPr>
      </w:pPr>
      <w:r w:rsidRPr="001F2B5F">
        <w:rPr>
          <w:lang w:eastAsia="pl-PL"/>
        </w:rPr>
        <w:t>obowiązującymi przepisami prawa</w:t>
      </w:r>
    </w:p>
    <w:p w14:paraId="511401B7" w14:textId="77777777" w:rsidR="0076140C" w:rsidRPr="001F2B5F" w:rsidRDefault="0076140C" w:rsidP="0076140C">
      <w:pPr>
        <w:numPr>
          <w:ilvl w:val="0"/>
          <w:numId w:val="71"/>
        </w:numPr>
        <w:suppressAutoHyphens w:val="0"/>
        <w:jc w:val="both"/>
        <w:rPr>
          <w:lang w:eastAsia="pl-PL"/>
        </w:rPr>
      </w:pPr>
      <w:r w:rsidRPr="001F2B5F">
        <w:rPr>
          <w:lang w:eastAsia="pl-PL"/>
        </w:rPr>
        <w:t>warunkami wynikającymi z treści Specyfikacji Warunków Zamówienia.</w:t>
      </w:r>
    </w:p>
    <w:p w14:paraId="0792A2A6" w14:textId="77777777" w:rsidR="0076140C" w:rsidRPr="001F2B5F" w:rsidRDefault="0076140C" w:rsidP="0076140C">
      <w:pPr>
        <w:widowControl w:val="0"/>
        <w:numPr>
          <w:ilvl w:val="0"/>
          <w:numId w:val="69"/>
        </w:numPr>
        <w:suppressAutoHyphens w:val="0"/>
        <w:ind w:left="426" w:hanging="426"/>
        <w:jc w:val="both"/>
        <w:rPr>
          <w:rFonts w:eastAsia="Calibri"/>
          <w:lang w:eastAsia="pl-PL"/>
        </w:rPr>
      </w:pPr>
      <w:r w:rsidRPr="001F2B5F">
        <w:rPr>
          <w:lang w:eastAsia="pl-PL"/>
        </w:rPr>
        <w:t>Wykonawca oświadcza i gwarantuje, że:</w:t>
      </w:r>
    </w:p>
    <w:p w14:paraId="1F7673A1" w14:textId="77777777" w:rsidR="0076140C" w:rsidRPr="001F2B5F" w:rsidRDefault="0076140C" w:rsidP="0076140C">
      <w:pPr>
        <w:numPr>
          <w:ilvl w:val="0"/>
          <w:numId w:val="72"/>
        </w:numPr>
        <w:suppressAutoHyphens w:val="0"/>
        <w:jc w:val="both"/>
        <w:rPr>
          <w:lang w:eastAsia="pl-PL"/>
        </w:rPr>
      </w:pPr>
      <w:r w:rsidRPr="001F2B5F">
        <w:rPr>
          <w:lang w:eastAsia="pl-PL"/>
        </w:rPr>
        <w:t>dostarczone w ramach niniejszej umowy elementy są fabrycznie nowe, zdatne i dopuszczone do obrotu oraz używania</w:t>
      </w:r>
    </w:p>
    <w:p w14:paraId="1E3E993E" w14:textId="77777777" w:rsidR="0076140C" w:rsidRPr="001F2B5F" w:rsidRDefault="0076140C" w:rsidP="0076140C">
      <w:pPr>
        <w:numPr>
          <w:ilvl w:val="0"/>
          <w:numId w:val="72"/>
        </w:numPr>
        <w:suppressAutoHyphens w:val="0"/>
        <w:jc w:val="both"/>
        <w:rPr>
          <w:lang w:eastAsia="pl-PL"/>
        </w:rPr>
      </w:pPr>
      <w:bookmarkStart w:id="14" w:name="_Hlk84249170"/>
      <w:r w:rsidRPr="001F2B5F">
        <w:rPr>
          <w:lang w:eastAsia="pl-PL"/>
        </w:rPr>
        <w:t xml:space="preserve">dostarczone w ramach niniejszej umowy elementy </w:t>
      </w:r>
      <w:bookmarkEnd w:id="14"/>
      <w:r w:rsidRPr="001F2B5F">
        <w:rPr>
          <w:lang w:eastAsia="pl-PL"/>
        </w:rPr>
        <w:t xml:space="preserve">są zgodne z </w:t>
      </w:r>
      <w:bookmarkStart w:id="15" w:name="_Hlk84249297"/>
      <w:r w:rsidRPr="001F2B5F">
        <w:rPr>
          <w:lang w:eastAsia="pl-PL"/>
        </w:rPr>
        <w:t xml:space="preserve">wymaganiami opisanymi w OPZ (załącznik nr 2) </w:t>
      </w:r>
      <w:bookmarkEnd w:id="15"/>
      <w:r w:rsidRPr="001F2B5F">
        <w:rPr>
          <w:lang w:eastAsia="pl-PL"/>
        </w:rPr>
        <w:t>oraz wolne od wad.</w:t>
      </w:r>
    </w:p>
    <w:p w14:paraId="6289AA60" w14:textId="77777777" w:rsidR="0076140C" w:rsidRPr="001F2B5F" w:rsidRDefault="0076140C" w:rsidP="0076140C">
      <w:pPr>
        <w:numPr>
          <w:ilvl w:val="0"/>
          <w:numId w:val="72"/>
        </w:numPr>
        <w:suppressAutoHyphens w:val="0"/>
        <w:jc w:val="both"/>
        <w:rPr>
          <w:lang w:eastAsia="pl-PL"/>
        </w:rPr>
      </w:pPr>
      <w:r w:rsidRPr="001F2B5F">
        <w:lastRenderedPageBreak/>
        <w:t xml:space="preserve">przedmiot zamówienia </w:t>
      </w:r>
      <w:r w:rsidRPr="001F2B5F">
        <w:rPr>
          <w:bCs/>
          <w:kern w:val="2"/>
        </w:rPr>
        <w:t>nie jest obciążony prawami osób trzecich, oraz należnościami na rzecz Skarbu Państwa z tytułu sprowadzenia go na polski obszar celny,</w:t>
      </w:r>
    </w:p>
    <w:p w14:paraId="565A1052" w14:textId="77777777" w:rsidR="0076140C" w:rsidRPr="001F2B5F" w:rsidRDefault="0076140C" w:rsidP="0076140C">
      <w:pPr>
        <w:pStyle w:val="Akapitzlist"/>
        <w:numPr>
          <w:ilvl w:val="0"/>
          <w:numId w:val="69"/>
        </w:numPr>
        <w:spacing w:after="160" w:line="259" w:lineRule="auto"/>
        <w:ind w:left="426" w:hanging="426"/>
        <w:rPr>
          <w:rFonts w:ascii="Times New Roman" w:eastAsia="Calibri" w:hAnsi="Times New Roman"/>
          <w:sz w:val="24"/>
          <w:szCs w:val="24"/>
          <w:lang w:eastAsia="pl-PL"/>
        </w:rPr>
      </w:pPr>
      <w:r w:rsidRPr="001F2B5F">
        <w:rPr>
          <w:rFonts w:ascii="Times New Roman" w:eastAsia="Calibri" w:hAnsi="Times New Roman"/>
          <w:sz w:val="24"/>
          <w:szCs w:val="24"/>
          <w:lang w:eastAsia="pl-PL"/>
        </w:rPr>
        <w:t>Dostawa  przedmiotu zamówienia do Zamawiającego do lokalizacji przy  ul. Ceglanej 35 w Katowicach.</w:t>
      </w:r>
    </w:p>
    <w:p w14:paraId="583105C2" w14:textId="671A67D1" w:rsidR="0076140C" w:rsidRPr="001F2B5F" w:rsidRDefault="0076140C" w:rsidP="0076140C">
      <w:pPr>
        <w:pStyle w:val="Akapitzlist"/>
        <w:numPr>
          <w:ilvl w:val="0"/>
          <w:numId w:val="69"/>
        </w:numPr>
        <w:spacing w:after="160" w:line="259"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rPr>
        <w:t>Wykonawca zobowiązuje się w terminie do</w:t>
      </w:r>
      <w:r w:rsidRPr="001F2B5F">
        <w:rPr>
          <w:rFonts w:ascii="Times New Roman" w:eastAsia="MS Mincho" w:hAnsi="Times New Roman"/>
          <w:b/>
          <w:sz w:val="24"/>
          <w:szCs w:val="24"/>
        </w:rPr>
        <w:t xml:space="preserve"> </w:t>
      </w:r>
      <w:r w:rsidR="00544E88">
        <w:rPr>
          <w:rFonts w:ascii="Times New Roman" w:eastAsia="MS Mincho" w:hAnsi="Times New Roman"/>
          <w:b/>
          <w:sz w:val="24"/>
          <w:szCs w:val="24"/>
          <w:lang w:val="pl-PL"/>
        </w:rPr>
        <w:t>5</w:t>
      </w:r>
      <w:r w:rsidRPr="001F2B5F">
        <w:rPr>
          <w:rFonts w:ascii="Times New Roman" w:eastAsia="MS Mincho" w:hAnsi="Times New Roman"/>
          <w:b/>
          <w:sz w:val="24"/>
          <w:szCs w:val="24"/>
        </w:rPr>
        <w:t xml:space="preserve">5 dni kalendarzowych </w:t>
      </w:r>
      <w:r w:rsidRPr="001F2B5F">
        <w:rPr>
          <w:rFonts w:ascii="Times New Roman" w:eastAsia="MS Mincho" w:hAnsi="Times New Roman"/>
          <w:sz w:val="24"/>
          <w:szCs w:val="24"/>
        </w:rPr>
        <w:t xml:space="preserve"> od dnia zawarcia umowy dostarczyć, uruchomić przedmiot zamówienia oraz  przeprowadzić instruktaż wskazanych pracowników Zamawiającego oraz złożyć dokumenty wskazane w załączniku nr 2, co zostanie potwierdzone protokołem odbioru podpisanym  przez obie strony. </w:t>
      </w:r>
    </w:p>
    <w:p w14:paraId="6BB6D9DC" w14:textId="77777777" w:rsidR="0076140C" w:rsidRPr="001F2B5F" w:rsidRDefault="0076140C" w:rsidP="0076140C">
      <w:pPr>
        <w:pStyle w:val="Akapitzlist"/>
        <w:numPr>
          <w:ilvl w:val="0"/>
          <w:numId w:val="69"/>
        </w:numPr>
        <w:spacing w:after="160" w:line="259"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rPr>
        <w:t>Najpóźniej na 3  dni robocze (tj. od poniedziałku do piątku za wyjątkiem dni ustawowo wolnych od pracy) przed dostawą winno nastąpić zawiadomienie Działu Informatyki (</w:t>
      </w:r>
      <w:r w:rsidRPr="001F2B5F">
        <w:rPr>
          <w:rFonts w:ascii="Times New Roman" w:hAnsi="Times New Roman"/>
          <w:sz w:val="24"/>
          <w:szCs w:val="24"/>
          <w:lang w:eastAsia="pl-PL"/>
        </w:rPr>
        <w:t xml:space="preserve">tel. </w:t>
      </w:r>
      <w:r w:rsidRPr="001F2B5F">
        <w:rPr>
          <w:rFonts w:ascii="Times New Roman" w:hAnsi="Times New Roman"/>
          <w:sz w:val="24"/>
          <w:szCs w:val="24"/>
          <w:u w:val="single"/>
          <w:lang w:eastAsia="pl-PL"/>
        </w:rPr>
        <w:t>32 358 13 52</w:t>
      </w:r>
      <w:r w:rsidRPr="001F2B5F">
        <w:rPr>
          <w:rFonts w:ascii="Times New Roman" w:hAnsi="Times New Roman"/>
          <w:sz w:val="24"/>
          <w:szCs w:val="24"/>
          <w:lang w:eastAsia="pl-PL"/>
        </w:rPr>
        <w:t xml:space="preserve"> e-mail </w:t>
      </w:r>
      <w:hyperlink r:id="rId33" w:history="1">
        <w:r w:rsidRPr="001F2B5F">
          <w:rPr>
            <w:rFonts w:ascii="Times New Roman" w:hAnsi="Times New Roman"/>
            <w:color w:val="0563C1"/>
            <w:sz w:val="24"/>
            <w:szCs w:val="24"/>
            <w:u w:val="single"/>
            <w:lang w:eastAsia="pl-PL"/>
          </w:rPr>
          <w:t>informatyka@uck.katowice.pl</w:t>
        </w:r>
      </w:hyperlink>
      <w:r w:rsidRPr="001F2B5F">
        <w:rPr>
          <w:rFonts w:ascii="Times New Roman" w:hAnsi="Times New Roman"/>
          <w:sz w:val="24"/>
          <w:szCs w:val="24"/>
          <w:lang w:eastAsia="pl-PL"/>
        </w:rPr>
        <w:t xml:space="preserve"> )</w:t>
      </w:r>
      <w:r w:rsidRPr="001F2B5F">
        <w:rPr>
          <w:rFonts w:ascii="Times New Roman" w:eastAsia="MS Mincho" w:hAnsi="Times New Roman"/>
          <w:sz w:val="24"/>
          <w:szCs w:val="24"/>
        </w:rPr>
        <w:t xml:space="preserve"> o terminie realizacji zamówienia. </w:t>
      </w:r>
    </w:p>
    <w:p w14:paraId="60D0CCD3" w14:textId="77777777" w:rsidR="0076140C" w:rsidRPr="001F2B5F" w:rsidRDefault="0076140C" w:rsidP="0076140C">
      <w:pPr>
        <w:pStyle w:val="Akapitzlist"/>
        <w:numPr>
          <w:ilvl w:val="0"/>
          <w:numId w:val="69"/>
        </w:numPr>
        <w:spacing w:after="0" w:line="240"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lang w:eastAsia="pl-PL"/>
        </w:rPr>
        <w:t xml:space="preserve">Wykonawca ponosi koszty transportu, rozładunku, ubezpieczenia </w:t>
      </w:r>
      <w:r w:rsidRPr="001F2B5F">
        <w:rPr>
          <w:rFonts w:ascii="Times New Roman" w:eastAsia="MS Mincho" w:hAnsi="Times New Roman"/>
          <w:sz w:val="24"/>
          <w:szCs w:val="24"/>
        </w:rPr>
        <w:t xml:space="preserve">przedmiotu zamówienia   </w:t>
      </w:r>
      <w:r w:rsidRPr="001F2B5F">
        <w:rPr>
          <w:rFonts w:ascii="Times New Roman" w:eastAsia="MS Mincho" w:hAnsi="Times New Roman"/>
          <w:sz w:val="24"/>
          <w:szCs w:val="24"/>
          <w:lang w:eastAsia="pl-PL"/>
        </w:rPr>
        <w:t>do miejsca jego odbioru wskazanego w § 2 ust. 3.</w:t>
      </w:r>
    </w:p>
    <w:p w14:paraId="454E96E4" w14:textId="77777777" w:rsidR="0076140C" w:rsidRPr="001F2B5F" w:rsidRDefault="0076140C" w:rsidP="0076140C">
      <w:pPr>
        <w:pStyle w:val="Akapitzlist"/>
        <w:numPr>
          <w:ilvl w:val="0"/>
          <w:numId w:val="69"/>
        </w:numPr>
        <w:spacing w:after="0" w:line="240" w:lineRule="auto"/>
        <w:ind w:left="426" w:hanging="426"/>
        <w:jc w:val="both"/>
        <w:rPr>
          <w:rFonts w:ascii="Times New Roman" w:eastAsia="Calibri" w:hAnsi="Times New Roman"/>
          <w:sz w:val="24"/>
          <w:szCs w:val="24"/>
          <w:lang w:eastAsia="pl-PL"/>
        </w:rPr>
      </w:pPr>
      <w:r w:rsidRPr="001F2B5F">
        <w:rPr>
          <w:rFonts w:ascii="Times New Roman" w:eastAsia="MS Mincho" w:hAnsi="Times New Roman"/>
          <w:sz w:val="24"/>
          <w:szCs w:val="24"/>
        </w:rPr>
        <w:t>Wykonawca dostarczy Zamawiającemu z przedmiotem zamówienia: :</w:t>
      </w:r>
    </w:p>
    <w:p w14:paraId="72FF734E" w14:textId="77777777" w:rsidR="0076140C" w:rsidRPr="001F2B5F" w:rsidRDefault="0076140C" w:rsidP="0076140C">
      <w:pPr>
        <w:widowControl w:val="0"/>
        <w:numPr>
          <w:ilvl w:val="0"/>
          <w:numId w:val="73"/>
        </w:numPr>
        <w:tabs>
          <w:tab w:val="left" w:pos="1080"/>
        </w:tabs>
        <w:suppressAutoHyphens w:val="0"/>
        <w:overflowPunct w:val="0"/>
        <w:autoSpaceDE w:val="0"/>
        <w:jc w:val="both"/>
        <w:textAlignment w:val="baseline"/>
      </w:pPr>
      <w:r w:rsidRPr="001F2B5F">
        <w:t>Kompletną dokumentację techniczną urządzeń w języku polskim lub angielskim.</w:t>
      </w:r>
    </w:p>
    <w:p w14:paraId="4CF7664E" w14:textId="77777777" w:rsidR="0076140C" w:rsidRPr="001F2B5F" w:rsidRDefault="0076140C" w:rsidP="0076140C">
      <w:pPr>
        <w:widowControl w:val="0"/>
        <w:numPr>
          <w:ilvl w:val="0"/>
          <w:numId w:val="73"/>
        </w:numPr>
        <w:tabs>
          <w:tab w:val="left" w:pos="1080"/>
        </w:tabs>
        <w:suppressAutoHyphens w:val="0"/>
        <w:overflowPunct w:val="0"/>
        <w:autoSpaceDE w:val="0"/>
        <w:jc w:val="both"/>
        <w:textAlignment w:val="baseline"/>
      </w:pPr>
      <w:r w:rsidRPr="001F2B5F">
        <w:t>Kompletną dokumentację użytkową urządzeń w języku polskim lub angielskim.</w:t>
      </w:r>
    </w:p>
    <w:p w14:paraId="4A1C98A0" w14:textId="77777777" w:rsidR="0076140C" w:rsidRPr="001F2B5F" w:rsidRDefault="0076140C" w:rsidP="0076140C">
      <w:pPr>
        <w:widowControl w:val="0"/>
        <w:numPr>
          <w:ilvl w:val="0"/>
          <w:numId w:val="73"/>
        </w:numPr>
        <w:tabs>
          <w:tab w:val="left" w:pos="1080"/>
        </w:tabs>
        <w:suppressAutoHyphens w:val="0"/>
        <w:overflowPunct w:val="0"/>
        <w:autoSpaceDE w:val="0"/>
        <w:jc w:val="both"/>
        <w:textAlignment w:val="baseline"/>
      </w:pPr>
      <w:r w:rsidRPr="001F2B5F">
        <w:t>Kompletną dokumentację powykonawczą wykonanych prac oraz instalacji energetycznych objętych postepowaniem.</w:t>
      </w:r>
    </w:p>
    <w:p w14:paraId="4618073E" w14:textId="77777777" w:rsidR="0076140C" w:rsidRPr="001F2B5F" w:rsidRDefault="0076140C" w:rsidP="0076140C">
      <w:pPr>
        <w:pStyle w:val="Akapitzlist"/>
        <w:widowControl w:val="0"/>
        <w:numPr>
          <w:ilvl w:val="0"/>
          <w:numId w:val="69"/>
        </w:numPr>
        <w:overflowPunct w:val="0"/>
        <w:autoSpaceDE w:val="0"/>
        <w:spacing w:after="0" w:line="240" w:lineRule="auto"/>
        <w:ind w:left="426" w:hanging="426"/>
        <w:jc w:val="both"/>
        <w:textAlignment w:val="baseline"/>
        <w:rPr>
          <w:rFonts w:ascii="Times New Roman" w:eastAsia="MS Mincho" w:hAnsi="Times New Roman"/>
          <w:sz w:val="24"/>
          <w:szCs w:val="24"/>
        </w:rPr>
      </w:pPr>
      <w:r w:rsidRPr="001F2B5F">
        <w:rPr>
          <w:rFonts w:ascii="Times New Roman" w:eastAsia="MS Mincho" w:hAnsi="Times New Roman"/>
          <w:sz w:val="24"/>
          <w:szCs w:val="24"/>
        </w:rPr>
        <w:t xml:space="preserve">Instruktaż pracowników Zamawiającego, o których mowa w § 1 musi być przeprowadzony  przez osoby posiadające stosowną wiedzę i doświadczenie, a także spełniające obowiązujące u Zamawiającego warunki pozwalające takim osobom na przebywanie w pomieszczeniach Zamawiającego. </w:t>
      </w:r>
    </w:p>
    <w:p w14:paraId="22DABC8D" w14:textId="77777777" w:rsidR="0076140C" w:rsidRPr="001F2B5F" w:rsidRDefault="0076140C" w:rsidP="0076140C">
      <w:pPr>
        <w:pStyle w:val="Akapitzlist"/>
        <w:widowControl w:val="0"/>
        <w:numPr>
          <w:ilvl w:val="0"/>
          <w:numId w:val="69"/>
        </w:numPr>
        <w:overflowPunct w:val="0"/>
        <w:autoSpaceDE w:val="0"/>
        <w:spacing w:after="0" w:line="240" w:lineRule="auto"/>
        <w:ind w:left="426" w:hanging="426"/>
        <w:jc w:val="both"/>
        <w:textAlignment w:val="baseline"/>
        <w:rPr>
          <w:rFonts w:ascii="Times New Roman" w:eastAsia="MS Mincho" w:hAnsi="Times New Roman"/>
          <w:sz w:val="24"/>
          <w:szCs w:val="24"/>
        </w:rPr>
      </w:pPr>
      <w:r w:rsidRPr="001F2B5F">
        <w:rPr>
          <w:rFonts w:ascii="Times New Roman" w:eastAsia="MS Mincho" w:hAnsi="Times New Roman"/>
          <w:sz w:val="24"/>
          <w:szCs w:val="24"/>
        </w:rPr>
        <w:t>Wykonawca ponosi pełną odpowiedzialność za skutki wszelkich zdarzeń, które wystąpią podczas i w związku z realizacją niniejszej umowy, ponosząc w tym zakresie całkowite ryzyko za wszelkie następstwa takich zdarzeń, w tym także za ewentualne kary i sankcje. W przypadku gdyby jakimikolwiek konsekwencjami takich zdarzeń został obciążony Zamawiający Wykonawca zobowiązuje się zwrócić Zamawiającemu wszelkie koszty poniesione z tego tytułu.</w:t>
      </w:r>
    </w:p>
    <w:p w14:paraId="3C803DB2" w14:textId="77777777" w:rsidR="0076140C" w:rsidRPr="001F2B5F" w:rsidRDefault="0076140C" w:rsidP="0076140C">
      <w:pPr>
        <w:pStyle w:val="Akapitzlist"/>
        <w:widowControl w:val="0"/>
        <w:numPr>
          <w:ilvl w:val="0"/>
          <w:numId w:val="69"/>
        </w:numPr>
        <w:overflowPunct w:val="0"/>
        <w:autoSpaceDE w:val="0"/>
        <w:spacing w:after="0" w:line="240" w:lineRule="auto"/>
        <w:ind w:left="426" w:hanging="426"/>
        <w:jc w:val="both"/>
        <w:textAlignment w:val="baseline"/>
        <w:rPr>
          <w:rFonts w:ascii="Times New Roman" w:eastAsia="MS Mincho" w:hAnsi="Times New Roman"/>
          <w:sz w:val="24"/>
          <w:szCs w:val="24"/>
        </w:rPr>
      </w:pPr>
      <w:r w:rsidRPr="001F2B5F">
        <w:rPr>
          <w:rFonts w:ascii="Times New Roman" w:eastAsia="MS Mincho" w:hAnsi="Times New Roman"/>
          <w:sz w:val="24"/>
          <w:szCs w:val="24"/>
        </w:rPr>
        <w:t xml:space="preserve">W związku z wdrożoną u Zamawiającego procedurą BHP-8 „Organizowanie prac związanych z zagrożeniami przez wykonawców” (procedura dostępna pod adresem </w:t>
      </w:r>
      <w:hyperlink r:id="rId34" w:history="1">
        <w:r w:rsidRPr="001F2B5F">
          <w:rPr>
            <w:rStyle w:val="Hipercze"/>
            <w:rFonts w:ascii="Times New Roman" w:eastAsia="Calibri" w:hAnsi="Times New Roman"/>
            <w:sz w:val="24"/>
          </w:rPr>
          <w:t>https://www.uck.katowice.pl/uploads/files/organizowaniepraczwiazanychzzagrozeniami.pdf</w:t>
        </w:r>
      </w:hyperlink>
      <w:r w:rsidRPr="001F2B5F">
        <w:rPr>
          <w:rFonts w:ascii="Times New Roman" w:eastAsia="MS Mincho" w:hAnsi="Times New Roman"/>
          <w:sz w:val="24"/>
          <w:szCs w:val="24"/>
        </w:rPr>
        <w:t xml:space="preserve"> oraz z wymaganiami dotyczącymi bezpieczeństwa i higieny pracy i ochrony przeciwpożarowej Wykonawca gwarantuje, że:</w:t>
      </w:r>
    </w:p>
    <w:p w14:paraId="1ECBB2A7" w14:textId="77777777" w:rsidR="0076140C" w:rsidRPr="001F2B5F" w:rsidRDefault="0076140C" w:rsidP="0076140C">
      <w:pPr>
        <w:widowControl w:val="0"/>
        <w:numPr>
          <w:ilvl w:val="0"/>
          <w:numId w:val="83"/>
        </w:numPr>
        <w:tabs>
          <w:tab w:val="left" w:pos="1080"/>
        </w:tabs>
        <w:suppressAutoHyphens w:val="0"/>
        <w:overflowPunct w:val="0"/>
        <w:autoSpaceDE w:val="0"/>
        <w:jc w:val="both"/>
        <w:textAlignment w:val="baseline"/>
      </w:pPr>
      <w:r w:rsidRPr="001F2B5F">
        <w:t>osoby  realizujące przedmiot umowy  posiadają wszystkie wymagane obowiązującymi przepisami oraz niezbędne dla realizacji umowy szkolenia z zakresu bezpieczeństwa i higieny pracy oraz aktualne badania lekarskie i specjalistyczne wg potrzeb,</w:t>
      </w:r>
    </w:p>
    <w:p w14:paraId="0791741B" w14:textId="77777777" w:rsidR="0076140C" w:rsidRPr="001F2B5F" w:rsidRDefault="0076140C" w:rsidP="0076140C">
      <w:pPr>
        <w:widowControl w:val="0"/>
        <w:numPr>
          <w:ilvl w:val="0"/>
          <w:numId w:val="83"/>
        </w:numPr>
        <w:tabs>
          <w:tab w:val="left" w:pos="1080"/>
        </w:tabs>
        <w:suppressAutoHyphens w:val="0"/>
        <w:overflowPunct w:val="0"/>
        <w:autoSpaceDE w:val="0"/>
        <w:jc w:val="both"/>
        <w:textAlignment w:val="baseline"/>
      </w:pPr>
      <w:r w:rsidRPr="001F2B5F">
        <w:t>osoby realizujące przedmiot umowy, przebywające na terenie Szpitala będą posiadały widoczne oznakowanie z logo firmy (np. identyfikatory i/lub ubranie robocze z widocznym napisem nazwy firmy).</w:t>
      </w:r>
    </w:p>
    <w:p w14:paraId="721FF590" w14:textId="77777777" w:rsidR="0076140C" w:rsidRPr="001F2B5F" w:rsidRDefault="0076140C" w:rsidP="0076140C">
      <w:pPr>
        <w:widowControl w:val="0"/>
        <w:numPr>
          <w:ilvl w:val="0"/>
          <w:numId w:val="69"/>
        </w:numPr>
        <w:tabs>
          <w:tab w:val="left" w:pos="1080"/>
        </w:tabs>
        <w:suppressAutoHyphens w:val="0"/>
        <w:overflowPunct w:val="0"/>
        <w:autoSpaceDE w:val="0"/>
        <w:ind w:left="284" w:hanging="426"/>
        <w:jc w:val="both"/>
        <w:textAlignment w:val="baseline"/>
      </w:pPr>
      <w:r w:rsidRPr="001F2B5F">
        <w:t>Informacje, o których mowa w ust. 10 Wykonawca jest zobowiązany przekazać podwykonawcom oraz osobom wykonującym prace na terenie Zamawiającego.</w:t>
      </w:r>
    </w:p>
    <w:p w14:paraId="4F1C99A3" w14:textId="77777777" w:rsidR="0076140C" w:rsidRPr="001F2B5F" w:rsidRDefault="0076140C" w:rsidP="0076140C">
      <w:pPr>
        <w:widowControl w:val="0"/>
        <w:numPr>
          <w:ilvl w:val="0"/>
          <w:numId w:val="69"/>
        </w:numPr>
        <w:tabs>
          <w:tab w:val="left" w:pos="1080"/>
        </w:tabs>
        <w:suppressAutoHyphens w:val="0"/>
        <w:overflowPunct w:val="0"/>
        <w:autoSpaceDE w:val="0"/>
        <w:ind w:left="284" w:hanging="426"/>
        <w:jc w:val="both"/>
        <w:textAlignment w:val="baseline"/>
      </w:pPr>
      <w:r w:rsidRPr="001F2B5F">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73ED3AA" w14:textId="77777777" w:rsidR="0076140C" w:rsidRPr="001F2B5F" w:rsidRDefault="0076140C" w:rsidP="0076140C">
      <w:pPr>
        <w:widowControl w:val="0"/>
        <w:numPr>
          <w:ilvl w:val="0"/>
          <w:numId w:val="69"/>
        </w:numPr>
        <w:tabs>
          <w:tab w:val="left" w:pos="1080"/>
        </w:tabs>
        <w:suppressAutoHyphens w:val="0"/>
        <w:overflowPunct w:val="0"/>
        <w:autoSpaceDE w:val="0"/>
        <w:ind w:left="284" w:hanging="426"/>
        <w:jc w:val="both"/>
        <w:textAlignment w:val="baseline"/>
      </w:pPr>
      <w:r w:rsidRPr="001F2B5F">
        <w:t>Wykonawca świadomy zagrożeń wynikających z działalności Zamawiającego (załącznik 2 do procedury BHP-8) zobowiązuje się najpóźniej do 7 dni od zawarcia umowy wypełnić i podpisać następujące dokumenty:</w:t>
      </w:r>
    </w:p>
    <w:p w14:paraId="604AE53E" w14:textId="77777777" w:rsidR="0076140C" w:rsidRPr="001F2B5F" w:rsidRDefault="0076140C" w:rsidP="0076140C">
      <w:pPr>
        <w:widowControl w:val="0"/>
        <w:numPr>
          <w:ilvl w:val="0"/>
          <w:numId w:val="84"/>
        </w:numPr>
        <w:tabs>
          <w:tab w:val="left" w:pos="1080"/>
        </w:tabs>
        <w:suppressAutoHyphens w:val="0"/>
        <w:overflowPunct w:val="0"/>
        <w:autoSpaceDE w:val="0"/>
        <w:jc w:val="both"/>
        <w:textAlignment w:val="baseline"/>
      </w:pPr>
      <w:r w:rsidRPr="001F2B5F">
        <w:t>załącznik 1 do procedury BHP-8 (Zobowiązanie Wykonawcy),</w:t>
      </w:r>
    </w:p>
    <w:p w14:paraId="3449561D" w14:textId="77777777" w:rsidR="0076140C" w:rsidRPr="001F2B5F" w:rsidRDefault="0076140C" w:rsidP="0076140C">
      <w:pPr>
        <w:widowControl w:val="0"/>
        <w:numPr>
          <w:ilvl w:val="0"/>
          <w:numId w:val="84"/>
        </w:numPr>
        <w:tabs>
          <w:tab w:val="left" w:pos="1080"/>
        </w:tabs>
        <w:suppressAutoHyphens w:val="0"/>
        <w:overflowPunct w:val="0"/>
        <w:autoSpaceDE w:val="0"/>
        <w:jc w:val="both"/>
        <w:textAlignment w:val="baseline"/>
      </w:pPr>
      <w:r w:rsidRPr="001F2B5F">
        <w:t>załącznik 3 do procedury BHP-8 (Lista pracowników Wykonawcy poinformowanych o zagrożeniach wynikających z działalności Uniwersyteckiego Centrum Klinicznego im. prof. K. Gibińskiego Śląskiego Uniwersytetu Medycznego w Katowicach),</w:t>
      </w:r>
    </w:p>
    <w:p w14:paraId="7C796129" w14:textId="77777777" w:rsidR="0076140C" w:rsidRPr="001F2B5F" w:rsidRDefault="0076140C" w:rsidP="0076140C">
      <w:pPr>
        <w:widowControl w:val="0"/>
        <w:numPr>
          <w:ilvl w:val="0"/>
          <w:numId w:val="84"/>
        </w:numPr>
        <w:tabs>
          <w:tab w:val="left" w:pos="1080"/>
        </w:tabs>
        <w:suppressAutoHyphens w:val="0"/>
        <w:overflowPunct w:val="0"/>
        <w:autoSpaceDE w:val="0"/>
        <w:jc w:val="both"/>
        <w:textAlignment w:val="baseline"/>
      </w:pPr>
      <w:r w:rsidRPr="001F2B5F">
        <w:t xml:space="preserve">załącznik 4 do procedury BHP-8  (Zasady środowiskowe dla Wykonawców), </w:t>
      </w:r>
    </w:p>
    <w:p w14:paraId="57915ECD" w14:textId="2B6A105E" w:rsidR="0076140C" w:rsidRDefault="0076140C" w:rsidP="0076140C">
      <w:pPr>
        <w:widowControl w:val="0"/>
        <w:numPr>
          <w:ilvl w:val="0"/>
          <w:numId w:val="84"/>
        </w:numPr>
        <w:tabs>
          <w:tab w:val="left" w:pos="1080"/>
        </w:tabs>
        <w:suppressAutoHyphens w:val="0"/>
        <w:overflowPunct w:val="0"/>
        <w:autoSpaceDE w:val="0"/>
        <w:jc w:val="both"/>
        <w:textAlignment w:val="baseline"/>
      </w:pPr>
      <w:r w:rsidRPr="001F2B5F">
        <w:t>załącznik 5 do procedury BHP-8 (Informacje o ryzykach pochodzących od Wykonawcy).</w:t>
      </w:r>
    </w:p>
    <w:p w14:paraId="1F02A11F" w14:textId="42EBD3DD" w:rsidR="00BE344A" w:rsidRDefault="00BE344A" w:rsidP="00BE344A">
      <w:pPr>
        <w:widowControl w:val="0"/>
        <w:tabs>
          <w:tab w:val="left" w:pos="1080"/>
        </w:tabs>
        <w:suppressAutoHyphens w:val="0"/>
        <w:overflowPunct w:val="0"/>
        <w:autoSpaceDE w:val="0"/>
        <w:jc w:val="both"/>
        <w:textAlignment w:val="baseline"/>
      </w:pPr>
    </w:p>
    <w:p w14:paraId="6C2BA890" w14:textId="77777777" w:rsidR="00BE344A" w:rsidRPr="001F2B5F" w:rsidRDefault="00BE344A" w:rsidP="00BE344A">
      <w:pPr>
        <w:widowControl w:val="0"/>
        <w:tabs>
          <w:tab w:val="left" w:pos="1080"/>
        </w:tabs>
        <w:suppressAutoHyphens w:val="0"/>
        <w:overflowPunct w:val="0"/>
        <w:autoSpaceDE w:val="0"/>
        <w:jc w:val="both"/>
        <w:textAlignment w:val="baseline"/>
      </w:pPr>
    </w:p>
    <w:p w14:paraId="7EEEB084" w14:textId="77777777" w:rsidR="0076140C" w:rsidRPr="001F2B5F" w:rsidRDefault="0076140C" w:rsidP="0076140C">
      <w:pPr>
        <w:pStyle w:val="Akapitzlist"/>
        <w:widowControl w:val="0"/>
        <w:overflowPunct w:val="0"/>
        <w:autoSpaceDE w:val="0"/>
        <w:spacing w:after="0" w:line="240" w:lineRule="auto"/>
        <w:ind w:left="426"/>
        <w:jc w:val="both"/>
        <w:textAlignment w:val="baseline"/>
        <w:rPr>
          <w:rFonts w:ascii="Times New Roman" w:eastAsia="MS Mincho" w:hAnsi="Times New Roman"/>
          <w:sz w:val="24"/>
          <w:szCs w:val="24"/>
        </w:rPr>
      </w:pPr>
    </w:p>
    <w:p w14:paraId="25F6B430" w14:textId="77777777" w:rsidR="0076140C" w:rsidRPr="001F2B5F" w:rsidRDefault="0076140C" w:rsidP="0076140C">
      <w:pPr>
        <w:jc w:val="center"/>
        <w:rPr>
          <w:b/>
          <w:lang w:eastAsia="pl-PL"/>
        </w:rPr>
      </w:pPr>
      <w:r w:rsidRPr="001F2B5F">
        <w:rPr>
          <w:b/>
          <w:lang w:eastAsia="pl-PL"/>
        </w:rPr>
        <w:lastRenderedPageBreak/>
        <w:t>§3.</w:t>
      </w:r>
    </w:p>
    <w:p w14:paraId="046B4F36" w14:textId="77777777" w:rsidR="0076140C" w:rsidRPr="001F2B5F" w:rsidRDefault="0076140C" w:rsidP="0076140C">
      <w:pPr>
        <w:jc w:val="center"/>
        <w:outlineLvl w:val="6"/>
        <w:rPr>
          <w:b/>
          <w:u w:val="single"/>
          <w:lang w:eastAsia="pl-PL"/>
        </w:rPr>
      </w:pPr>
      <w:r w:rsidRPr="001F2B5F">
        <w:rPr>
          <w:b/>
          <w:u w:val="single"/>
          <w:lang w:eastAsia="pl-PL"/>
        </w:rPr>
        <w:t>WYNAGRODZENIE I WARUNKI PŁATNOŚCI</w:t>
      </w:r>
    </w:p>
    <w:p w14:paraId="23CA7FD1" w14:textId="77777777" w:rsidR="0076140C" w:rsidRPr="001F2B5F" w:rsidRDefault="0076140C" w:rsidP="0076140C">
      <w:pPr>
        <w:widowControl w:val="0"/>
        <w:numPr>
          <w:ilvl w:val="0"/>
          <w:numId w:val="80"/>
        </w:numPr>
        <w:suppressAutoHyphens w:val="0"/>
        <w:ind w:left="340" w:hanging="340"/>
        <w:rPr>
          <w:lang w:eastAsia="pl-PL"/>
        </w:rPr>
      </w:pPr>
      <w:r w:rsidRPr="001F2B5F">
        <w:rPr>
          <w:lang w:eastAsia="pl-PL"/>
        </w:rPr>
        <w:t xml:space="preserve">Wynagrodzenie Wykonawcy za należyte zrealizowanie przedmiotu umowy określonego w §1 wynosi: </w:t>
      </w:r>
    </w:p>
    <w:p w14:paraId="2A964D6B" w14:textId="3115A003" w:rsidR="0076140C" w:rsidRPr="001F2B5F" w:rsidRDefault="0076140C" w:rsidP="0076140C">
      <w:pPr>
        <w:rPr>
          <w:lang w:eastAsia="pl-PL"/>
        </w:rPr>
      </w:pPr>
      <w:r w:rsidRPr="001F2B5F">
        <w:rPr>
          <w:lang w:eastAsia="pl-PL"/>
        </w:rPr>
        <w:t xml:space="preserve">      netto: </w:t>
      </w:r>
      <w:r w:rsidRPr="001F2B5F">
        <w:rPr>
          <w:lang w:eastAsia="pl-PL"/>
        </w:rPr>
        <w:tab/>
      </w:r>
      <w:r w:rsidRPr="001F2B5F">
        <w:rPr>
          <w:lang w:eastAsia="pl-PL"/>
        </w:rPr>
        <w:tab/>
      </w:r>
      <w:r w:rsidRPr="001F2B5F">
        <w:rPr>
          <w:lang w:eastAsia="pl-PL"/>
        </w:rPr>
        <w:tab/>
      </w:r>
      <w:r w:rsidRPr="001F2B5F">
        <w:rPr>
          <w:lang w:eastAsia="pl-PL"/>
        </w:rPr>
        <w:tab/>
      </w:r>
      <w:r w:rsidRPr="001F2B5F">
        <w:rPr>
          <w:lang w:eastAsia="pl-PL"/>
        </w:rPr>
        <w:tab/>
        <w:t xml:space="preserve">..............................zł </w:t>
      </w:r>
      <w:r w:rsidRPr="001F2B5F">
        <w:rPr>
          <w:lang w:eastAsia="pl-PL"/>
        </w:rPr>
        <w:br/>
        <w:t xml:space="preserve">      należny podatek VAT:</w:t>
      </w:r>
      <w:r w:rsidRPr="001F2B5F">
        <w:rPr>
          <w:lang w:eastAsia="pl-PL"/>
        </w:rPr>
        <w:tab/>
      </w:r>
      <w:r w:rsidRPr="001F2B5F">
        <w:rPr>
          <w:lang w:eastAsia="pl-PL"/>
        </w:rPr>
        <w:tab/>
        <w:t xml:space="preserve">..............................zł </w:t>
      </w:r>
    </w:p>
    <w:p w14:paraId="6324C933" w14:textId="77777777" w:rsidR="0076140C" w:rsidRPr="001F2B5F" w:rsidRDefault="0076140C" w:rsidP="0076140C">
      <w:pPr>
        <w:widowControl w:val="0"/>
        <w:rPr>
          <w:lang w:eastAsia="pl-PL"/>
        </w:rPr>
      </w:pPr>
      <w:r w:rsidRPr="001F2B5F">
        <w:rPr>
          <w:b/>
          <w:lang w:eastAsia="pl-PL"/>
        </w:rPr>
        <w:t xml:space="preserve">      brutto:</w:t>
      </w:r>
      <w:r w:rsidRPr="001F2B5F">
        <w:rPr>
          <w:b/>
          <w:lang w:eastAsia="pl-PL"/>
        </w:rPr>
        <w:tab/>
      </w:r>
      <w:r w:rsidRPr="001F2B5F">
        <w:rPr>
          <w:b/>
          <w:lang w:eastAsia="pl-PL"/>
        </w:rPr>
        <w:tab/>
      </w:r>
      <w:r w:rsidRPr="001F2B5F">
        <w:rPr>
          <w:b/>
          <w:lang w:eastAsia="pl-PL"/>
        </w:rPr>
        <w:tab/>
      </w:r>
      <w:r w:rsidRPr="001F2B5F">
        <w:rPr>
          <w:b/>
          <w:lang w:eastAsia="pl-PL"/>
        </w:rPr>
        <w:tab/>
      </w:r>
      <w:r w:rsidRPr="001F2B5F">
        <w:rPr>
          <w:lang w:eastAsia="pl-PL"/>
        </w:rPr>
        <w:t xml:space="preserve">..............................zł </w:t>
      </w:r>
    </w:p>
    <w:p w14:paraId="1547A6BC" w14:textId="77777777" w:rsidR="0076140C" w:rsidRPr="001F2B5F" w:rsidRDefault="0076140C" w:rsidP="0076140C">
      <w:pPr>
        <w:ind w:firstLine="397"/>
        <w:rPr>
          <w:rFonts w:eastAsia="Times New Roman"/>
        </w:rPr>
      </w:pPr>
      <w:r w:rsidRPr="001F2B5F">
        <w:rPr>
          <w:lang w:eastAsia="pl-PL"/>
        </w:rPr>
        <w:t xml:space="preserve">(słownie: .......................................................................................................................... </w:t>
      </w:r>
    </w:p>
    <w:p w14:paraId="78D441C6" w14:textId="77777777" w:rsidR="0076140C" w:rsidRPr="001F2B5F" w:rsidRDefault="0076140C" w:rsidP="0076140C">
      <w:pPr>
        <w:ind w:firstLine="397"/>
        <w:rPr>
          <w:rFonts w:eastAsia="Times New Roman"/>
          <w:lang w:eastAsia="pl-PL"/>
        </w:rPr>
      </w:pPr>
    </w:p>
    <w:p w14:paraId="01EC5413" w14:textId="77777777" w:rsidR="0076140C" w:rsidRPr="001F2B5F" w:rsidRDefault="0076140C" w:rsidP="0076140C">
      <w:pPr>
        <w:ind w:firstLine="397"/>
        <w:rPr>
          <w:rFonts w:eastAsia="Times New Roman"/>
          <w:lang w:eastAsia="pl-PL"/>
        </w:rPr>
      </w:pPr>
      <w:r w:rsidRPr="001F2B5F">
        <w:rPr>
          <w:rFonts w:eastAsia="Times New Roman"/>
          <w:lang w:eastAsia="pl-PL"/>
        </w:rPr>
        <w:t>w tym:</w:t>
      </w:r>
    </w:p>
    <w:p w14:paraId="62621C37" w14:textId="303D2626" w:rsidR="0076140C" w:rsidRPr="001F2B5F" w:rsidRDefault="0076140C" w:rsidP="0076140C">
      <w:pPr>
        <w:ind w:firstLine="397"/>
        <w:rPr>
          <w:rFonts w:eastAsia="Times New Roman"/>
          <w:b/>
          <w:bCs/>
        </w:rPr>
      </w:pPr>
      <w:r w:rsidRPr="001F2B5F">
        <w:rPr>
          <w:rFonts w:eastAsia="Times New Roman"/>
          <w:b/>
          <w:bCs/>
        </w:rPr>
        <w:t>Pakiet ….</w:t>
      </w:r>
      <w:r w:rsidRPr="001F2B5F">
        <w:rPr>
          <w:rFonts w:eastAsia="Times New Roman"/>
          <w:b/>
          <w:bCs/>
        </w:rPr>
        <w:tab/>
        <w:t xml:space="preserve"> </w:t>
      </w:r>
      <w:r w:rsidRPr="001F2B5F">
        <w:rPr>
          <w:rFonts w:eastAsia="Times New Roman"/>
          <w:b/>
          <w:bCs/>
        </w:rPr>
        <w:tab/>
      </w:r>
      <w:r w:rsidRPr="001F2B5F">
        <w:rPr>
          <w:rFonts w:eastAsia="Times New Roman"/>
          <w:b/>
          <w:bCs/>
        </w:rPr>
        <w:tab/>
      </w:r>
      <w:r w:rsidRPr="001F2B5F">
        <w:rPr>
          <w:rFonts w:eastAsia="Times New Roman"/>
          <w:b/>
          <w:bCs/>
        </w:rPr>
        <w:tab/>
        <w:t>………………… *</w:t>
      </w:r>
    </w:p>
    <w:p w14:paraId="68E1567A" w14:textId="34ED4BC8" w:rsidR="0076140C" w:rsidRPr="001F2B5F" w:rsidRDefault="0076140C" w:rsidP="0076140C">
      <w:pPr>
        <w:ind w:firstLine="397"/>
        <w:rPr>
          <w:rFonts w:eastAsia="Times New Roman"/>
        </w:rPr>
      </w:pPr>
      <w:r w:rsidRPr="001F2B5F">
        <w:rPr>
          <w:rFonts w:eastAsia="Times New Roman"/>
        </w:rPr>
        <w:t>cena netto:</w:t>
      </w:r>
      <w:r w:rsidRPr="001F2B5F">
        <w:rPr>
          <w:rFonts w:eastAsia="Times New Roman"/>
        </w:rPr>
        <w:tab/>
      </w:r>
      <w:r w:rsidRPr="001F2B5F">
        <w:rPr>
          <w:rFonts w:eastAsia="Times New Roman"/>
        </w:rPr>
        <w:tab/>
      </w:r>
      <w:r w:rsidRPr="001F2B5F">
        <w:rPr>
          <w:rFonts w:eastAsia="Times New Roman"/>
        </w:rPr>
        <w:tab/>
      </w:r>
      <w:r w:rsidRPr="001F2B5F">
        <w:rPr>
          <w:rFonts w:eastAsia="Times New Roman"/>
        </w:rPr>
        <w:tab/>
        <w:t xml:space="preserve">..............................zł </w:t>
      </w:r>
    </w:p>
    <w:p w14:paraId="27BF77C3" w14:textId="3714B3A9" w:rsidR="0076140C" w:rsidRPr="001F2B5F" w:rsidRDefault="0076140C" w:rsidP="0076140C">
      <w:pPr>
        <w:rPr>
          <w:rFonts w:eastAsia="Times New Roman"/>
        </w:rPr>
      </w:pPr>
      <w:r w:rsidRPr="001F2B5F">
        <w:rPr>
          <w:rFonts w:eastAsia="Times New Roman"/>
        </w:rPr>
        <w:t xml:space="preserve">      należny podatek VAT :</w:t>
      </w:r>
      <w:r w:rsidRPr="001F2B5F">
        <w:rPr>
          <w:rFonts w:eastAsia="Times New Roman"/>
        </w:rPr>
        <w:tab/>
        <w:t xml:space="preserve">.............................. zł </w:t>
      </w:r>
    </w:p>
    <w:p w14:paraId="77624DD3" w14:textId="0E81188B" w:rsidR="0076140C" w:rsidRPr="001F2B5F" w:rsidRDefault="0076140C" w:rsidP="0076140C">
      <w:pPr>
        <w:ind w:firstLine="397"/>
        <w:rPr>
          <w:rFonts w:eastAsia="Times New Roman"/>
        </w:rPr>
      </w:pPr>
      <w:r w:rsidRPr="001F2B5F">
        <w:rPr>
          <w:rFonts w:eastAsia="Times New Roman"/>
          <w:b/>
        </w:rPr>
        <w:t>cena brutto:</w:t>
      </w:r>
      <w:r w:rsidRPr="001F2B5F">
        <w:rPr>
          <w:rFonts w:eastAsia="Times New Roman"/>
          <w:b/>
        </w:rPr>
        <w:tab/>
      </w:r>
      <w:r w:rsidRPr="001F2B5F">
        <w:rPr>
          <w:rFonts w:eastAsia="Times New Roman"/>
          <w:b/>
        </w:rPr>
        <w:tab/>
      </w:r>
      <w:r w:rsidRPr="001F2B5F">
        <w:rPr>
          <w:rFonts w:eastAsia="Times New Roman"/>
          <w:b/>
        </w:rPr>
        <w:tab/>
      </w:r>
      <w:r w:rsidRPr="001F2B5F">
        <w:rPr>
          <w:rFonts w:eastAsia="Times New Roman"/>
        </w:rPr>
        <w:t xml:space="preserve">.............................. zł </w:t>
      </w:r>
    </w:p>
    <w:p w14:paraId="11509DA1" w14:textId="77777777" w:rsidR="0076140C" w:rsidRPr="001F2B5F" w:rsidRDefault="0076140C" w:rsidP="0076140C">
      <w:pPr>
        <w:ind w:firstLine="397"/>
        <w:rPr>
          <w:rFonts w:eastAsia="Times New Roman"/>
        </w:rPr>
      </w:pPr>
      <w:r w:rsidRPr="001F2B5F">
        <w:rPr>
          <w:rFonts w:eastAsia="Times New Roman"/>
        </w:rPr>
        <w:t>(słownie:</w:t>
      </w:r>
      <w:r w:rsidRPr="001F2B5F">
        <w:rPr>
          <w:rFonts w:eastAsia="Times New Roman"/>
        </w:rPr>
        <w:tab/>
        <w:t>.......................................................................................................................... )</w:t>
      </w:r>
    </w:p>
    <w:p w14:paraId="5CBBD445" w14:textId="77777777" w:rsidR="0076140C" w:rsidRPr="001F2B5F" w:rsidRDefault="0076140C" w:rsidP="0076140C">
      <w:pPr>
        <w:rPr>
          <w:rFonts w:eastAsia="Times New Roman"/>
          <w:i/>
          <w:lang w:eastAsia="pl-PL"/>
        </w:rPr>
      </w:pPr>
      <w:r w:rsidRPr="001F2B5F">
        <w:rPr>
          <w:rFonts w:eastAsia="Times New Roman"/>
          <w:i/>
          <w:lang w:eastAsia="pl-PL"/>
        </w:rPr>
        <w:t xml:space="preserve"> (*punkt zostanie powielony w zależności od  ilości pakietów na które  zostanie zawarta umowa) </w:t>
      </w:r>
    </w:p>
    <w:p w14:paraId="2CCB5068" w14:textId="77777777" w:rsidR="0076140C" w:rsidRPr="001F2B5F" w:rsidRDefault="0076140C" w:rsidP="0076140C">
      <w:pPr>
        <w:rPr>
          <w:i/>
          <w:lang w:eastAsia="pl-PL"/>
        </w:rPr>
      </w:pPr>
    </w:p>
    <w:p w14:paraId="0ED86A7E" w14:textId="77777777" w:rsidR="0076140C" w:rsidRPr="001F2B5F" w:rsidRDefault="0076140C" w:rsidP="0076140C">
      <w:pPr>
        <w:widowControl w:val="0"/>
        <w:numPr>
          <w:ilvl w:val="0"/>
          <w:numId w:val="80"/>
        </w:numPr>
        <w:shd w:val="clear" w:color="auto" w:fill="FFFFFF"/>
        <w:suppressAutoHyphens w:val="0"/>
        <w:ind w:left="340" w:hanging="340"/>
        <w:jc w:val="both"/>
        <w:rPr>
          <w:lang w:eastAsia="pl-PL"/>
        </w:rPr>
      </w:pPr>
      <w:r w:rsidRPr="001F2B5F">
        <w:rPr>
          <w:lang w:eastAsia="pl-PL"/>
        </w:rPr>
        <w:t xml:space="preserve">Zapłata za dostarczony zgodnie z umową </w:t>
      </w:r>
      <w:r w:rsidRPr="001F2B5F">
        <w:t xml:space="preserve">przedmiot zamówień </w:t>
      </w:r>
      <w:r w:rsidRPr="001F2B5F">
        <w:rPr>
          <w:lang w:eastAsia="pl-PL"/>
        </w:rPr>
        <w:t xml:space="preserve">nastąpi przelewem na </w:t>
      </w:r>
      <w:r w:rsidRPr="001F2B5F">
        <w:t>następujący rachunek bankowy Wykonawcy …………………………………………………………………</w:t>
      </w:r>
      <w:r w:rsidRPr="001F2B5F">
        <w:rPr>
          <w:lang w:eastAsia="pl-PL"/>
        </w:rPr>
        <w:t xml:space="preserve"> w ciągu 30 dni od dnia otrzymania przez Zamawiającego prawidłowo wypełnionej faktury VAT (z rozbiciem poszczególnych pozycji zgodnie z tabelą cenową wskazaną w załączniku nr 1)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protokół odbioru o którym mowa w </w:t>
      </w:r>
      <w:r w:rsidRPr="001F2B5F">
        <w:rPr>
          <w:bCs/>
        </w:rPr>
        <w:t>§ 2 ust. 4.</w:t>
      </w:r>
    </w:p>
    <w:p w14:paraId="1F7A2CE8" w14:textId="77777777" w:rsidR="0076140C" w:rsidRPr="001F2B5F" w:rsidRDefault="0076140C" w:rsidP="0076140C">
      <w:pPr>
        <w:widowControl w:val="0"/>
        <w:numPr>
          <w:ilvl w:val="0"/>
          <w:numId w:val="80"/>
        </w:numPr>
        <w:suppressAutoHyphens w:val="0"/>
        <w:ind w:left="340" w:hanging="340"/>
        <w:jc w:val="both"/>
        <w:rPr>
          <w:lang w:eastAsia="pl-PL"/>
        </w:rPr>
      </w:pPr>
      <w:r w:rsidRPr="001F2B5F">
        <w:rPr>
          <w:lang w:eastAsia="pl-PL"/>
        </w:rPr>
        <w:t>Za datę dokonania zapłaty przyjmuje się datę obciążenia rachunku bankowego Zamawiającego.</w:t>
      </w:r>
    </w:p>
    <w:p w14:paraId="2D197E8C" w14:textId="77777777" w:rsidR="0076140C" w:rsidRPr="001F2B5F" w:rsidRDefault="0076140C" w:rsidP="0076140C">
      <w:pPr>
        <w:widowControl w:val="0"/>
        <w:numPr>
          <w:ilvl w:val="0"/>
          <w:numId w:val="80"/>
        </w:numPr>
        <w:suppressAutoHyphens w:val="0"/>
        <w:ind w:left="340" w:hanging="340"/>
        <w:jc w:val="both"/>
        <w:rPr>
          <w:lang w:eastAsia="pl-PL"/>
        </w:rPr>
      </w:pPr>
      <w:r w:rsidRPr="001F2B5F">
        <w:rPr>
          <w:lang w:eastAsia="pl-PL"/>
        </w:rPr>
        <w:t>Na podstawie art. 12 ust. 4i  i 4j oraz art. 15d ustawy o podatku dochodowym od osób prawnych (tekst jednolity: Dz.U. 2020 poz. 1406 z późn.zm.):</w:t>
      </w:r>
    </w:p>
    <w:p w14:paraId="46189887" w14:textId="77777777" w:rsidR="0076140C" w:rsidRPr="001F2B5F" w:rsidRDefault="0076140C" w:rsidP="0076140C">
      <w:pPr>
        <w:widowControl w:val="0"/>
        <w:numPr>
          <w:ilvl w:val="1"/>
          <w:numId w:val="55"/>
        </w:numPr>
        <w:ind w:left="426" w:hanging="284"/>
        <w:contextualSpacing/>
        <w:jc w:val="both"/>
        <w:rPr>
          <w:lang w:eastAsia="pl-PL"/>
        </w:rPr>
      </w:pPr>
      <w:r w:rsidRPr="001F2B5F">
        <w:rPr>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8A03A73" w14:textId="77777777" w:rsidR="0076140C" w:rsidRPr="001F2B5F" w:rsidRDefault="0076140C" w:rsidP="0076140C">
      <w:pPr>
        <w:widowControl w:val="0"/>
        <w:numPr>
          <w:ilvl w:val="1"/>
          <w:numId w:val="55"/>
        </w:numPr>
        <w:ind w:left="426" w:hanging="284"/>
        <w:contextualSpacing/>
        <w:jc w:val="both"/>
        <w:rPr>
          <w:lang w:eastAsia="pl-PL"/>
        </w:rPr>
      </w:pPr>
      <w:r w:rsidRPr="001F2B5F">
        <w:rPr>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35" w:history="1">
        <w:r w:rsidRPr="001F2B5F">
          <w:rPr>
            <w:color w:val="0000FF"/>
            <w:u w:val="single"/>
            <w:lang w:eastAsia="pl-PL"/>
          </w:rPr>
          <w:t>ksiegowosc@uck.katowice.pl</w:t>
        </w:r>
      </w:hyperlink>
      <w:r w:rsidRPr="001F2B5F">
        <w:rPr>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5EF2B96" w14:textId="77777777" w:rsidR="0076140C" w:rsidRPr="00157958" w:rsidRDefault="0076140C" w:rsidP="0076140C">
      <w:pPr>
        <w:widowControl w:val="0"/>
        <w:numPr>
          <w:ilvl w:val="1"/>
          <w:numId w:val="55"/>
        </w:numPr>
        <w:ind w:left="426" w:hanging="284"/>
        <w:contextualSpacing/>
        <w:jc w:val="both"/>
        <w:rPr>
          <w:lang w:eastAsia="pl-PL"/>
        </w:rPr>
      </w:pPr>
      <w:r w:rsidRPr="001F2B5F">
        <w:rPr>
          <w:lang w:eastAsia="pl-PL"/>
        </w:rPr>
        <w:t>W przypadku zawieszenia terminu płatności faktury zgodnie z pkt b, który został określony zgodnie z niniejszą umową, Wykonawcy nie będzie przysługiwało prawo</w:t>
      </w:r>
      <w:r w:rsidRPr="00157958">
        <w:rPr>
          <w:lang w:eastAsia="pl-PL"/>
        </w:rPr>
        <w:t xml:space="preserve"> do naliczania dodatkowych opłat, kar, rekompensat, ani nie będzie naliczał odsetek za powstałe opóźnienie w zapłacie faktury.    </w:t>
      </w:r>
    </w:p>
    <w:p w14:paraId="73680337" w14:textId="77777777" w:rsidR="0076140C" w:rsidRPr="00157958" w:rsidRDefault="0076140C" w:rsidP="0076140C">
      <w:pPr>
        <w:widowControl w:val="0"/>
        <w:numPr>
          <w:ilvl w:val="1"/>
          <w:numId w:val="55"/>
        </w:numPr>
        <w:ind w:left="426" w:hanging="284"/>
        <w:contextualSpacing/>
        <w:jc w:val="both"/>
        <w:rPr>
          <w:lang w:eastAsia="pl-PL"/>
        </w:rPr>
      </w:pPr>
      <w:r w:rsidRPr="00157958">
        <w:rPr>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w:t>
      </w:r>
      <w:r w:rsidRPr="00157958">
        <w:rPr>
          <w:lang w:eastAsia="pl-PL"/>
        </w:rPr>
        <w:lastRenderedPageBreak/>
        <w:t>powyższych punktów, albo szkody jaką Zamawiający poniesie z tego tytułu. Kara umowna będzie płatna na podstawie noty księgowej wystawionej przez Zamawiającego w terminie 7 dni od daty jej wystawienia.</w:t>
      </w:r>
    </w:p>
    <w:p w14:paraId="78503A35" w14:textId="77777777" w:rsidR="0076140C" w:rsidRPr="00157958" w:rsidRDefault="0076140C" w:rsidP="0076140C">
      <w:pPr>
        <w:jc w:val="center"/>
        <w:rPr>
          <w:b/>
          <w:bCs/>
          <w:lang w:eastAsia="pl-PL"/>
        </w:rPr>
      </w:pPr>
      <w:r w:rsidRPr="00157958">
        <w:rPr>
          <w:b/>
          <w:bCs/>
          <w:lang w:eastAsia="pl-PL"/>
        </w:rPr>
        <w:t>§ 4.</w:t>
      </w:r>
    </w:p>
    <w:p w14:paraId="38D5EC61" w14:textId="77777777" w:rsidR="0076140C" w:rsidRPr="00157958" w:rsidRDefault="0076140C" w:rsidP="0076140C">
      <w:pPr>
        <w:autoSpaceDE w:val="0"/>
        <w:jc w:val="center"/>
        <w:rPr>
          <w:b/>
          <w:bCs/>
          <w:u w:val="single"/>
          <w:lang w:eastAsia="pl-PL"/>
        </w:rPr>
      </w:pPr>
      <w:r w:rsidRPr="00157958">
        <w:rPr>
          <w:b/>
          <w:bCs/>
          <w:u w:val="single"/>
          <w:lang w:eastAsia="pl-PL"/>
        </w:rPr>
        <w:t xml:space="preserve">GWARANCJA, REALIZACJA UPRAWNIEŃ GWARANCYJNYCH </w:t>
      </w:r>
    </w:p>
    <w:p w14:paraId="01DA1916" w14:textId="77777777" w:rsidR="0076140C" w:rsidRPr="00157958" w:rsidRDefault="0076140C" w:rsidP="0076140C">
      <w:pPr>
        <w:widowControl w:val="0"/>
        <w:numPr>
          <w:ilvl w:val="0"/>
          <w:numId w:val="78"/>
        </w:numPr>
        <w:shd w:val="clear" w:color="auto" w:fill="FFFFFF"/>
        <w:suppressAutoHyphens w:val="0"/>
        <w:jc w:val="both"/>
      </w:pPr>
      <w:r w:rsidRPr="00157958">
        <w:t xml:space="preserve">Wykonawca  udziela </w:t>
      </w:r>
      <w:r>
        <w:t>24</w:t>
      </w:r>
      <w:r w:rsidRPr="00157958">
        <w:t xml:space="preserve"> miesięczne</w:t>
      </w:r>
      <w:r>
        <w:t>j gwarancji</w:t>
      </w:r>
      <w:r w:rsidRPr="00157958">
        <w:t>, któr</w:t>
      </w:r>
      <w:r>
        <w:t>a</w:t>
      </w:r>
      <w:r w:rsidRPr="00157958">
        <w:t xml:space="preserve"> rozpoczyna się  od dnia podpisania przez Zamawiającego bez zastrzeżeń protokołu z odbioru </w:t>
      </w:r>
      <w:r>
        <w:t xml:space="preserve">przedmiotu zamówienia </w:t>
      </w:r>
      <w:r w:rsidRPr="00157958">
        <w:t xml:space="preserve"> </w:t>
      </w:r>
      <w:r w:rsidRPr="00445BF7">
        <w:t xml:space="preserve">Szczegółowo warunki gwarancji </w:t>
      </w:r>
      <w:r w:rsidRPr="00445BF7">
        <w:rPr>
          <w:bCs/>
          <w:kern w:val="2"/>
        </w:rPr>
        <w:t xml:space="preserve">zostały opisane w załączniku nr 2 do umowy. </w:t>
      </w:r>
    </w:p>
    <w:p w14:paraId="27011E49" w14:textId="77777777" w:rsidR="0076140C" w:rsidRDefault="0076140C" w:rsidP="0076140C">
      <w:pPr>
        <w:widowControl w:val="0"/>
        <w:numPr>
          <w:ilvl w:val="0"/>
          <w:numId w:val="78"/>
        </w:numPr>
        <w:shd w:val="clear" w:color="auto" w:fill="FFFFFF"/>
        <w:suppressAutoHyphens w:val="0"/>
        <w:jc w:val="both"/>
        <w:rPr>
          <w:bCs/>
          <w:kern w:val="2"/>
        </w:rPr>
      </w:pPr>
      <w:r>
        <w:rPr>
          <w:bCs/>
          <w:kern w:val="2"/>
        </w:rPr>
        <w:t xml:space="preserve">Czasy </w:t>
      </w:r>
      <w:r w:rsidRPr="00234501">
        <w:rPr>
          <w:bCs/>
          <w:kern w:val="2"/>
        </w:rPr>
        <w:t>usunięcia awarii/problemu w okresie gwarancji to maksymalnie 10 dni roboczych (liczonych od poniedziałku do piątku za wyjątkiem dni ustawowo wolnych od pracy).</w:t>
      </w:r>
      <w:r>
        <w:rPr>
          <w:bCs/>
          <w:kern w:val="2"/>
        </w:rPr>
        <w:t xml:space="preserve"> </w:t>
      </w:r>
    </w:p>
    <w:p w14:paraId="70F3A053" w14:textId="77777777" w:rsidR="0076140C" w:rsidRPr="00157958" w:rsidRDefault="0076140C" w:rsidP="0076140C">
      <w:pPr>
        <w:widowControl w:val="0"/>
        <w:numPr>
          <w:ilvl w:val="0"/>
          <w:numId w:val="78"/>
        </w:numPr>
        <w:shd w:val="clear" w:color="auto" w:fill="FFFFFF"/>
        <w:suppressAutoHyphens w:val="0"/>
        <w:jc w:val="both"/>
      </w:pPr>
      <w:r w:rsidRPr="00157958">
        <w:rPr>
          <w:lang w:eastAsia="pl-PL"/>
        </w:rPr>
        <w:t>Zgłoszenia awarii dokonywane będą pisemnie (za pośrednictwem poczty elektronicznej na adres e-mail: ...................................... lub za pośrednictwem faxu na numer……………………………………………)</w:t>
      </w:r>
    </w:p>
    <w:p w14:paraId="4D5A7DC6" w14:textId="77777777" w:rsidR="0076140C" w:rsidRDefault="0076140C" w:rsidP="0076140C">
      <w:pPr>
        <w:widowControl w:val="0"/>
        <w:numPr>
          <w:ilvl w:val="0"/>
          <w:numId w:val="78"/>
        </w:numPr>
        <w:shd w:val="clear" w:color="auto" w:fill="FFFFFF"/>
        <w:suppressAutoHyphens w:val="0"/>
        <w:jc w:val="both"/>
      </w:pPr>
      <w:bookmarkStart w:id="16" w:name="_Hlk72751226"/>
      <w:bookmarkStart w:id="17" w:name="_Hlk83802143"/>
      <w:r>
        <w:t>Gdy liczba napraw gwarancyjnych tego samego urządzenia  lub części urządzenia  przekroczy 3 (trzy) (z wyjątkiem uszkodzeń z winy Zamawiającego) Wykonawca zobowiązuje się do wymiany urządzenia lub części urządzenia  na swój koszt. Czas wymiany urządzenia lub części urządzenia  na sprawne nie może przekroczyć 10 dni roboczych liczonych od dnia otrzymania przesyłki przez wskazany przez Wykonawcę serwis</w:t>
      </w:r>
      <w:r>
        <w:rPr>
          <w:rFonts w:eastAsia="Calibri"/>
        </w:rPr>
        <w:t xml:space="preserve"> </w:t>
      </w:r>
      <w:r>
        <w:t>do dnia otrzymania sprawnego urządzenia przez Zamawiającego.</w:t>
      </w:r>
      <w:bookmarkEnd w:id="16"/>
    </w:p>
    <w:p w14:paraId="2397E4E1" w14:textId="77777777" w:rsidR="0076140C" w:rsidRPr="00157958" w:rsidRDefault="0076140C" w:rsidP="0076140C">
      <w:pPr>
        <w:widowControl w:val="0"/>
        <w:numPr>
          <w:ilvl w:val="0"/>
          <w:numId w:val="78"/>
        </w:numPr>
        <w:shd w:val="clear" w:color="auto" w:fill="FFFFFF"/>
        <w:suppressAutoHyphens w:val="0"/>
        <w:jc w:val="both"/>
      </w:pPr>
      <w:r w:rsidRPr="00157958">
        <w:rPr>
          <w:lang w:eastAsia="pl-PL"/>
        </w:rPr>
        <w:t>Usunięcie awarii objętych gwarancją, w tym także ewentualne koszty transportu systemu lub jego elementów składowych do miejsca naprawy i z miejsca</w:t>
      </w:r>
      <w:r>
        <w:rPr>
          <w:lang w:eastAsia="pl-PL"/>
        </w:rPr>
        <w:t>,</w:t>
      </w:r>
      <w:r w:rsidRPr="00157958">
        <w:rPr>
          <w:lang w:eastAsia="pl-PL"/>
        </w:rPr>
        <w:t xml:space="preserve"> </w:t>
      </w:r>
      <w:r>
        <w:rPr>
          <w:lang w:eastAsia="pl-PL"/>
        </w:rPr>
        <w:t xml:space="preserve">odbywa się </w:t>
      </w:r>
      <w:r w:rsidRPr="00157958">
        <w:rPr>
          <w:lang w:eastAsia="pl-PL"/>
        </w:rPr>
        <w:t>na koszt własny Wykonawcy.</w:t>
      </w:r>
    </w:p>
    <w:p w14:paraId="15345E50" w14:textId="77777777" w:rsidR="0076140C" w:rsidRPr="00157958" w:rsidRDefault="0076140C" w:rsidP="0076140C">
      <w:pPr>
        <w:widowControl w:val="0"/>
        <w:numPr>
          <w:ilvl w:val="0"/>
          <w:numId w:val="78"/>
        </w:numPr>
        <w:shd w:val="clear" w:color="auto" w:fill="FFFFFF"/>
        <w:suppressAutoHyphens w:val="0"/>
        <w:jc w:val="both"/>
      </w:pPr>
      <w:r w:rsidRPr="00157958">
        <w:rPr>
          <w:lang w:eastAsia="pl-PL"/>
        </w:rPr>
        <w:t>Okres gwarancji udzielonej przez Wykonawcę ulega przedłużeniu o pełen okres niesprawności dostarczonego systemu</w:t>
      </w:r>
      <w:r w:rsidRPr="00157958">
        <w:rPr>
          <w:i/>
          <w:iCs/>
          <w:lang w:eastAsia="pl-PL"/>
        </w:rPr>
        <w:t>.</w:t>
      </w:r>
    </w:p>
    <w:bookmarkEnd w:id="17"/>
    <w:p w14:paraId="1512DCFC" w14:textId="77777777" w:rsidR="0076140C" w:rsidRPr="00157958" w:rsidRDefault="0076140C" w:rsidP="0076140C">
      <w:pPr>
        <w:widowControl w:val="0"/>
        <w:jc w:val="center"/>
        <w:rPr>
          <w:rFonts w:eastAsia="Lucida Sans Unicode"/>
          <w:b/>
          <w:kern w:val="2"/>
          <w:lang w:eastAsia="pl-PL"/>
        </w:rPr>
      </w:pPr>
    </w:p>
    <w:p w14:paraId="0FB472B0" w14:textId="77777777" w:rsidR="0076140C" w:rsidRPr="00157958" w:rsidRDefault="0076140C" w:rsidP="0076140C">
      <w:pPr>
        <w:widowControl w:val="0"/>
        <w:jc w:val="center"/>
        <w:rPr>
          <w:rFonts w:eastAsia="Arial Unicode MS"/>
          <w:b/>
          <w:kern w:val="2"/>
          <w:lang w:eastAsia="pl-PL"/>
        </w:rPr>
      </w:pPr>
      <w:r w:rsidRPr="00157958">
        <w:rPr>
          <w:rFonts w:eastAsia="Lucida Sans Unicode"/>
          <w:b/>
          <w:kern w:val="2"/>
          <w:lang w:eastAsia="pl-PL"/>
        </w:rPr>
        <w:t>§ 5.</w:t>
      </w:r>
    </w:p>
    <w:p w14:paraId="18A073D3" w14:textId="77777777" w:rsidR="0076140C" w:rsidRPr="00157958" w:rsidRDefault="0076140C" w:rsidP="0076140C">
      <w:pPr>
        <w:keepNext/>
        <w:tabs>
          <w:tab w:val="left" w:pos="708"/>
        </w:tabs>
        <w:jc w:val="center"/>
        <w:outlineLvl w:val="0"/>
        <w:rPr>
          <w:b/>
          <w:bCs/>
          <w:u w:val="single"/>
          <w:lang w:eastAsia="pl-PL"/>
        </w:rPr>
      </w:pPr>
      <w:r w:rsidRPr="00157958">
        <w:rPr>
          <w:b/>
          <w:bCs/>
          <w:u w:val="single"/>
          <w:lang w:eastAsia="pl-PL"/>
        </w:rPr>
        <w:t>KARY UMOWNE</w:t>
      </w:r>
    </w:p>
    <w:p w14:paraId="5E882DBB" w14:textId="77777777" w:rsidR="0076140C" w:rsidRPr="00157958" w:rsidRDefault="0076140C" w:rsidP="0076140C">
      <w:pPr>
        <w:numPr>
          <w:ilvl w:val="0"/>
          <w:numId w:val="75"/>
        </w:numPr>
        <w:suppressAutoHyphens w:val="0"/>
        <w:autoSpaceDE w:val="0"/>
        <w:jc w:val="both"/>
        <w:rPr>
          <w:lang w:eastAsia="pl-PL"/>
        </w:rPr>
      </w:pPr>
      <w:r w:rsidRPr="00157958">
        <w:rPr>
          <w:lang w:eastAsia="pl-PL"/>
        </w:rPr>
        <w:t xml:space="preserve"> Wykonawca</w:t>
      </w:r>
      <w:r w:rsidRPr="00157958">
        <w:rPr>
          <w:i/>
          <w:lang w:eastAsia="pl-PL"/>
        </w:rPr>
        <w:t xml:space="preserve"> </w:t>
      </w:r>
      <w:r w:rsidRPr="00157958">
        <w:rPr>
          <w:lang w:eastAsia="pl-PL"/>
        </w:rPr>
        <w:t>zapłaci Zamawiającemu następujące kary umowne:</w:t>
      </w:r>
    </w:p>
    <w:p w14:paraId="294F5519" w14:textId="77777777" w:rsidR="0076140C" w:rsidRPr="008C6F0F" w:rsidRDefault="0076140C" w:rsidP="0076140C">
      <w:pPr>
        <w:widowControl w:val="0"/>
        <w:numPr>
          <w:ilvl w:val="0"/>
          <w:numId w:val="76"/>
        </w:numPr>
        <w:tabs>
          <w:tab w:val="left" w:pos="0"/>
          <w:tab w:val="left" w:pos="2160"/>
        </w:tabs>
        <w:suppressAutoHyphens w:val="0"/>
        <w:jc w:val="both"/>
        <w:rPr>
          <w:lang w:eastAsia="pl-PL"/>
        </w:rPr>
      </w:pPr>
      <w:r w:rsidRPr="008C6F0F">
        <w:rPr>
          <w:lang w:eastAsia="pl-PL"/>
        </w:rPr>
        <w:t xml:space="preserve">w wysokości 0,5%  kwoty wynagrodzenia brutto </w:t>
      </w:r>
      <w:r>
        <w:rPr>
          <w:rFonts w:eastAsia="Calibri"/>
        </w:rPr>
        <w:t xml:space="preserve">za dany pakiet </w:t>
      </w:r>
      <w:r w:rsidRPr="008C6F0F">
        <w:rPr>
          <w:lang w:eastAsia="pl-PL"/>
        </w:rPr>
        <w:t>określone</w:t>
      </w:r>
      <w:r>
        <w:rPr>
          <w:lang w:eastAsia="pl-PL"/>
        </w:rPr>
        <w:t>j</w:t>
      </w:r>
      <w:r w:rsidRPr="008C6F0F">
        <w:rPr>
          <w:lang w:eastAsia="pl-PL"/>
        </w:rPr>
        <w:t xml:space="preserve"> w §3 ust. </w:t>
      </w:r>
      <w:r>
        <w:rPr>
          <w:lang w:eastAsia="pl-PL"/>
        </w:rPr>
        <w:t>1</w:t>
      </w:r>
      <w:r w:rsidRPr="008C6F0F">
        <w:rPr>
          <w:lang w:eastAsia="pl-PL"/>
        </w:rPr>
        <w:t xml:space="preserve"> niniejszej umowy za każdy dzień zwłoki w realizacji obowiązków określonych w § 2 ust. 4 umowy;</w:t>
      </w:r>
    </w:p>
    <w:p w14:paraId="638064B7" w14:textId="77777777" w:rsidR="0076140C" w:rsidRPr="007B2590" w:rsidRDefault="0076140C" w:rsidP="0076140C">
      <w:pPr>
        <w:widowControl w:val="0"/>
        <w:numPr>
          <w:ilvl w:val="0"/>
          <w:numId w:val="76"/>
        </w:numPr>
        <w:tabs>
          <w:tab w:val="left" w:pos="0"/>
          <w:tab w:val="left" w:pos="2160"/>
        </w:tabs>
        <w:suppressAutoHyphens w:val="0"/>
        <w:jc w:val="both"/>
        <w:rPr>
          <w:lang w:eastAsia="pl-PL"/>
        </w:rPr>
      </w:pPr>
      <w:r w:rsidRPr="007B2590">
        <w:rPr>
          <w:lang w:eastAsia="pl-PL"/>
        </w:rPr>
        <w:t xml:space="preserve">w wysokości 0,5% kwoty wynagrodzenia brutto </w:t>
      </w:r>
      <w:r>
        <w:rPr>
          <w:rFonts w:eastAsia="Calibri"/>
        </w:rPr>
        <w:t xml:space="preserve">za dany pakiet </w:t>
      </w:r>
      <w:r w:rsidRPr="007B2590">
        <w:rPr>
          <w:lang w:eastAsia="pl-PL"/>
        </w:rPr>
        <w:t xml:space="preserve">określonego w §3 ust. </w:t>
      </w:r>
      <w:r>
        <w:rPr>
          <w:lang w:eastAsia="pl-PL"/>
        </w:rPr>
        <w:t>1</w:t>
      </w:r>
      <w:r w:rsidRPr="007B2590">
        <w:rPr>
          <w:lang w:eastAsia="pl-PL"/>
        </w:rPr>
        <w:t xml:space="preserve">  za </w:t>
      </w:r>
      <w:r>
        <w:rPr>
          <w:lang w:eastAsia="pl-PL"/>
        </w:rPr>
        <w:t xml:space="preserve">każdy </w:t>
      </w:r>
      <w:r w:rsidRPr="007B2590">
        <w:rPr>
          <w:lang w:eastAsia="pl-PL"/>
        </w:rPr>
        <w:t xml:space="preserve"> </w:t>
      </w:r>
      <w:r>
        <w:rPr>
          <w:lang w:eastAsia="pl-PL"/>
        </w:rPr>
        <w:t xml:space="preserve">dzień </w:t>
      </w:r>
      <w:r w:rsidRPr="007B2590">
        <w:rPr>
          <w:lang w:eastAsia="pl-PL"/>
        </w:rPr>
        <w:t xml:space="preserve"> zwłoki w realizacji względem terminu, o którym mowa w § 4 ust. 2, umowy. </w:t>
      </w:r>
    </w:p>
    <w:p w14:paraId="4FA4A901" w14:textId="77777777" w:rsidR="0076140C" w:rsidRDefault="0076140C" w:rsidP="0076140C">
      <w:pPr>
        <w:widowControl w:val="0"/>
        <w:numPr>
          <w:ilvl w:val="0"/>
          <w:numId w:val="76"/>
        </w:numPr>
        <w:tabs>
          <w:tab w:val="left" w:pos="0"/>
          <w:tab w:val="left" w:pos="2160"/>
        </w:tabs>
        <w:suppressAutoHyphens w:val="0"/>
        <w:jc w:val="both"/>
        <w:rPr>
          <w:lang w:eastAsia="pl-PL"/>
        </w:rPr>
      </w:pPr>
      <w:r w:rsidRPr="007B2590">
        <w:rPr>
          <w:lang w:eastAsia="pl-PL"/>
        </w:rPr>
        <w:t xml:space="preserve">w wysokości 0,1 % kwoty wynagrodzenia brutto </w:t>
      </w:r>
      <w:r>
        <w:rPr>
          <w:rFonts w:eastAsia="Calibri"/>
        </w:rPr>
        <w:t xml:space="preserve">za dany pakiet </w:t>
      </w:r>
      <w:r w:rsidRPr="007B2590">
        <w:rPr>
          <w:lang w:eastAsia="pl-PL"/>
        </w:rPr>
        <w:t xml:space="preserve">określonego w §3 ust. </w:t>
      </w:r>
      <w:r>
        <w:rPr>
          <w:lang w:eastAsia="pl-PL"/>
        </w:rPr>
        <w:t xml:space="preserve">1 </w:t>
      </w:r>
      <w:r w:rsidRPr="007B2590">
        <w:rPr>
          <w:lang w:eastAsia="pl-PL"/>
        </w:rPr>
        <w:t>niniejszej umowy  za każdy dzień zwłoki w realizacji obowiązków określonych w § 4 ust.  4 umowy;</w:t>
      </w:r>
    </w:p>
    <w:p w14:paraId="7AF4741C" w14:textId="77777777" w:rsidR="0076140C" w:rsidRPr="000B138A" w:rsidRDefault="0076140C" w:rsidP="0076140C">
      <w:pPr>
        <w:widowControl w:val="0"/>
        <w:numPr>
          <w:ilvl w:val="0"/>
          <w:numId w:val="76"/>
        </w:numPr>
        <w:tabs>
          <w:tab w:val="left" w:pos="0"/>
          <w:tab w:val="left" w:pos="2160"/>
        </w:tabs>
        <w:suppressAutoHyphens w:val="0"/>
        <w:jc w:val="both"/>
        <w:rPr>
          <w:lang w:eastAsia="pl-PL"/>
        </w:rPr>
      </w:pPr>
      <w:r w:rsidRPr="000B138A">
        <w:rPr>
          <w:rFonts w:eastAsia="Times New Roman"/>
        </w:rPr>
        <w:t xml:space="preserve">w wysokości 10% kwoty wynagrodzenia brutto za dany  pakiet  określonego w § 3 ust. 1 niniejszej umowy – w przypadku odstąpienia od umowy lub rozwiązania umowy w pakiecie ze skutkiem natychmiastowym </w:t>
      </w:r>
      <w:r w:rsidRPr="000B138A">
        <w:rPr>
          <w:rFonts w:eastAsia="Times New Roman"/>
          <w:i/>
        </w:rPr>
        <w:t xml:space="preserve"> </w:t>
      </w:r>
      <w:r w:rsidRPr="000B138A">
        <w:rPr>
          <w:rFonts w:eastAsia="Times New Roman"/>
        </w:rPr>
        <w:t>z przyczyn, za które odpowiada Wykonawca.</w:t>
      </w:r>
    </w:p>
    <w:p w14:paraId="0F1753D4" w14:textId="77777777" w:rsidR="0076140C" w:rsidRPr="007B2590" w:rsidRDefault="0076140C" w:rsidP="0076140C">
      <w:pPr>
        <w:numPr>
          <w:ilvl w:val="0"/>
          <w:numId w:val="74"/>
        </w:numPr>
        <w:jc w:val="both"/>
        <w:rPr>
          <w:lang w:eastAsia="pl-PL"/>
        </w:rPr>
      </w:pPr>
      <w:r w:rsidRPr="007B2590">
        <w:rPr>
          <w:lang w:eastAsia="pl-PL"/>
        </w:rPr>
        <w:t xml:space="preserve">Łączna wartość kar umownych naliczonych na podstawie zapisów umowy nie przekroczy 50% wartości brutto  całkowitego wynagrodzenia określonego w § 3 ust. </w:t>
      </w:r>
      <w:r>
        <w:rPr>
          <w:lang w:eastAsia="pl-PL"/>
        </w:rPr>
        <w:t>1</w:t>
      </w:r>
      <w:r w:rsidRPr="007B2590">
        <w:rPr>
          <w:lang w:eastAsia="pl-PL"/>
        </w:rPr>
        <w:t xml:space="preserve"> umowy.</w:t>
      </w:r>
    </w:p>
    <w:p w14:paraId="0CF7B706" w14:textId="77777777" w:rsidR="0076140C" w:rsidRPr="00D57EE5" w:rsidRDefault="0076140C" w:rsidP="0076140C">
      <w:pPr>
        <w:widowControl w:val="0"/>
        <w:numPr>
          <w:ilvl w:val="0"/>
          <w:numId w:val="74"/>
        </w:numPr>
        <w:autoSpaceDE w:val="0"/>
        <w:autoSpaceDN w:val="0"/>
        <w:adjustRightInd w:val="0"/>
        <w:jc w:val="both"/>
        <w:rPr>
          <w:rFonts w:eastAsia="Arial Unicode MS"/>
          <w:color w:val="000000"/>
          <w:kern w:val="2"/>
          <w:lang w:eastAsia="hi-IN" w:bidi="hi-IN"/>
        </w:rPr>
      </w:pPr>
      <w:r w:rsidRPr="007B2590">
        <w:rPr>
          <w:color w:val="000000"/>
        </w:rPr>
        <w:t xml:space="preserve">Należność z tytułu kary umownej będzie płatna w terminie 7 dni od daty wystawienia przez Zamawiającego noty obciążeniowej. </w:t>
      </w:r>
    </w:p>
    <w:p w14:paraId="16350DD7" w14:textId="77777777" w:rsidR="0076140C" w:rsidRPr="00D57EE5" w:rsidRDefault="0076140C" w:rsidP="0076140C">
      <w:pPr>
        <w:widowControl w:val="0"/>
        <w:numPr>
          <w:ilvl w:val="0"/>
          <w:numId w:val="74"/>
        </w:numPr>
        <w:autoSpaceDE w:val="0"/>
        <w:autoSpaceDN w:val="0"/>
        <w:adjustRightInd w:val="0"/>
        <w:jc w:val="both"/>
        <w:rPr>
          <w:rFonts w:eastAsia="Arial Unicode MS"/>
          <w:color w:val="000000"/>
          <w:kern w:val="2"/>
          <w:lang w:eastAsia="hi-IN" w:bidi="hi-IN"/>
        </w:rPr>
      </w:pPr>
      <w:r w:rsidRPr="00D57EE5">
        <w:rPr>
          <w:lang w:eastAsia="pl-PL"/>
        </w:rPr>
        <w:t>W przypadku, gdy wysokość wyrządzonej szkody przewy</w:t>
      </w:r>
      <w:r w:rsidRPr="00D57EE5">
        <w:rPr>
          <w:rFonts w:eastAsia="TTE1BCD910t00"/>
          <w:lang w:eastAsia="pl-PL"/>
        </w:rPr>
        <w:t>ż</w:t>
      </w:r>
      <w:r w:rsidRPr="00D57EE5">
        <w:rPr>
          <w:lang w:eastAsia="pl-PL"/>
        </w:rPr>
        <w:t>sza naliczoną</w:t>
      </w:r>
      <w:r w:rsidRPr="00D57EE5">
        <w:rPr>
          <w:rFonts w:eastAsia="TTE1BCD910t00"/>
          <w:lang w:eastAsia="pl-PL"/>
        </w:rPr>
        <w:t xml:space="preserve"> </w:t>
      </w:r>
      <w:r w:rsidRPr="00D57EE5">
        <w:rPr>
          <w:lang w:eastAsia="pl-PL"/>
        </w:rPr>
        <w:t>kar</w:t>
      </w:r>
      <w:r w:rsidRPr="00D57EE5">
        <w:rPr>
          <w:rFonts w:eastAsia="TTE1BCD910t00"/>
          <w:lang w:eastAsia="pl-PL"/>
        </w:rPr>
        <w:t xml:space="preserve">ę </w:t>
      </w:r>
      <w:r w:rsidRPr="00D57EE5">
        <w:rPr>
          <w:lang w:eastAsia="pl-PL"/>
        </w:rPr>
        <w:t>umown</w:t>
      </w:r>
      <w:r w:rsidRPr="00D57EE5">
        <w:rPr>
          <w:rFonts w:eastAsia="TTE1BCD910t00"/>
          <w:lang w:eastAsia="pl-PL"/>
        </w:rPr>
        <w:t xml:space="preserve">ą </w:t>
      </w:r>
      <w:r w:rsidRPr="00D57EE5">
        <w:rPr>
          <w:lang w:eastAsia="pl-PL"/>
        </w:rPr>
        <w:t>Zamawiaj</w:t>
      </w:r>
      <w:r w:rsidRPr="00D57EE5">
        <w:rPr>
          <w:rFonts w:eastAsia="TTE1BCD910t00"/>
          <w:lang w:eastAsia="pl-PL"/>
        </w:rPr>
        <w:t>ą</w:t>
      </w:r>
      <w:r w:rsidRPr="00D57EE5">
        <w:rPr>
          <w:lang w:eastAsia="pl-PL"/>
        </w:rPr>
        <w:t xml:space="preserve">cy ma prawo </w:t>
      </w:r>
      <w:r w:rsidRPr="00D57EE5">
        <w:rPr>
          <w:rFonts w:eastAsia="TTE1BCD910t00"/>
          <w:lang w:eastAsia="pl-PL"/>
        </w:rPr>
        <w:t>żą</w:t>
      </w:r>
      <w:r w:rsidRPr="00D57EE5">
        <w:rPr>
          <w:lang w:eastAsia="pl-PL"/>
        </w:rPr>
        <w:t>da</w:t>
      </w:r>
      <w:r w:rsidRPr="00D57EE5">
        <w:rPr>
          <w:rFonts w:eastAsia="TTE1BCD910t00"/>
          <w:lang w:eastAsia="pl-PL"/>
        </w:rPr>
        <w:t xml:space="preserve">ć </w:t>
      </w:r>
      <w:r w:rsidRPr="00D57EE5">
        <w:rPr>
          <w:lang w:eastAsia="pl-PL"/>
        </w:rPr>
        <w:t>odszkodowania uzupełniaj</w:t>
      </w:r>
      <w:r w:rsidRPr="00D57EE5">
        <w:rPr>
          <w:rFonts w:eastAsia="TTE1BCD910t00"/>
          <w:lang w:eastAsia="pl-PL"/>
        </w:rPr>
        <w:t>ą</w:t>
      </w:r>
      <w:r w:rsidRPr="00D57EE5">
        <w:rPr>
          <w:lang w:eastAsia="pl-PL"/>
        </w:rPr>
        <w:t>cego na zasadach ogólnych</w:t>
      </w:r>
      <w:r w:rsidRPr="00D57EE5">
        <w:rPr>
          <w:b/>
          <w:bCs/>
        </w:rPr>
        <w:t xml:space="preserve"> </w:t>
      </w:r>
    </w:p>
    <w:p w14:paraId="0C60AE7A" w14:textId="77777777" w:rsidR="0076140C" w:rsidRPr="00157958" w:rsidRDefault="0076140C" w:rsidP="0076140C">
      <w:pPr>
        <w:jc w:val="both"/>
        <w:rPr>
          <w:lang w:eastAsia="pl-PL"/>
        </w:rPr>
      </w:pPr>
    </w:p>
    <w:p w14:paraId="741228BA" w14:textId="77777777" w:rsidR="0076140C" w:rsidRDefault="0076140C" w:rsidP="0076140C">
      <w:pPr>
        <w:jc w:val="center"/>
        <w:rPr>
          <w:b/>
          <w:bCs/>
        </w:rPr>
      </w:pPr>
    </w:p>
    <w:p w14:paraId="77B1606D" w14:textId="77777777" w:rsidR="0076140C" w:rsidRPr="00157958" w:rsidRDefault="0076140C" w:rsidP="0076140C">
      <w:pPr>
        <w:jc w:val="center"/>
        <w:rPr>
          <w:rFonts w:eastAsia="Arial Unicode MS"/>
          <w:b/>
          <w:bCs/>
        </w:rPr>
      </w:pPr>
      <w:r w:rsidRPr="00157958">
        <w:rPr>
          <w:b/>
          <w:bCs/>
        </w:rPr>
        <w:t>§ 6.</w:t>
      </w:r>
    </w:p>
    <w:p w14:paraId="6ACD3559" w14:textId="77777777" w:rsidR="0076140C" w:rsidRPr="00157958" w:rsidRDefault="0076140C" w:rsidP="0076140C">
      <w:pPr>
        <w:keepNext/>
        <w:ind w:right="-57"/>
        <w:jc w:val="center"/>
        <w:outlineLvl w:val="2"/>
        <w:rPr>
          <w:b/>
          <w:u w:val="single"/>
          <w:lang w:eastAsia="pl-PL"/>
        </w:rPr>
      </w:pPr>
      <w:r w:rsidRPr="00157958">
        <w:rPr>
          <w:b/>
          <w:u w:val="single"/>
          <w:lang w:eastAsia="pl-PL"/>
        </w:rPr>
        <w:t>ROZWIĄZANIE I ODSTĄPIENIE OD UMOWY</w:t>
      </w:r>
    </w:p>
    <w:p w14:paraId="5D848BFE" w14:textId="77777777" w:rsidR="0076140C" w:rsidRPr="00157958" w:rsidRDefault="0076140C" w:rsidP="0076140C">
      <w:pPr>
        <w:numPr>
          <w:ilvl w:val="0"/>
          <w:numId w:val="77"/>
        </w:numPr>
        <w:jc w:val="both"/>
        <w:rPr>
          <w:kern w:val="1"/>
          <w:lang w:eastAsia="hi-IN" w:bidi="hi-IN"/>
        </w:rPr>
      </w:pPr>
      <w:r w:rsidRPr="00157958">
        <w:rPr>
          <w:kern w:val="1"/>
          <w:lang w:eastAsia="hi-IN" w:bidi="hi-IN"/>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40FB886F" w14:textId="77777777" w:rsidR="0076140C" w:rsidRPr="00157958" w:rsidRDefault="0076140C" w:rsidP="0076140C">
      <w:pPr>
        <w:widowControl w:val="0"/>
        <w:numPr>
          <w:ilvl w:val="0"/>
          <w:numId w:val="77"/>
        </w:numPr>
        <w:suppressAutoHyphens w:val="0"/>
        <w:autoSpaceDE w:val="0"/>
        <w:jc w:val="both"/>
        <w:rPr>
          <w:lang w:eastAsia="pl-PL"/>
        </w:rPr>
      </w:pPr>
      <w:r w:rsidRPr="00157958">
        <w:rPr>
          <w:lang w:eastAsia="pl-PL"/>
        </w:rPr>
        <w:t xml:space="preserve">Zamawiający może rozwiązać umowę </w:t>
      </w:r>
      <w:r>
        <w:rPr>
          <w:lang w:eastAsia="pl-PL"/>
        </w:rPr>
        <w:t xml:space="preserve">w całości lub w zakresie pakietu </w:t>
      </w:r>
      <w:r w:rsidRPr="00157958">
        <w:rPr>
          <w:lang w:eastAsia="pl-PL"/>
        </w:rPr>
        <w:t>ze skutkiem natychmiastowym w przypadku gdy zwłoka Wykonawcy w realizacji obowiązków określonych w § 2 ust. 4 przekroczy 10 dni kalendarzowych.</w:t>
      </w:r>
    </w:p>
    <w:p w14:paraId="0CADD927" w14:textId="77777777" w:rsidR="0076140C" w:rsidRPr="00157958" w:rsidRDefault="0076140C" w:rsidP="0076140C">
      <w:pPr>
        <w:numPr>
          <w:ilvl w:val="0"/>
          <w:numId w:val="77"/>
        </w:numPr>
        <w:rPr>
          <w:lang w:eastAsia="pl-PL"/>
        </w:rPr>
      </w:pPr>
      <w:r w:rsidRPr="00157958">
        <w:rPr>
          <w:lang w:eastAsia="pl-PL"/>
        </w:rPr>
        <w:t>Dla skuteczności oświadczenia o rozwiązaniu umowy, wystarczające jest jego przesłanie na adres Wykonawcy wskazany w umowie.</w:t>
      </w:r>
    </w:p>
    <w:p w14:paraId="047063F2" w14:textId="77777777" w:rsidR="0076140C" w:rsidRPr="00157958" w:rsidRDefault="0076140C" w:rsidP="0076140C">
      <w:pPr>
        <w:widowControl w:val="0"/>
        <w:numPr>
          <w:ilvl w:val="0"/>
          <w:numId w:val="77"/>
        </w:numPr>
        <w:suppressAutoHyphens w:val="0"/>
        <w:autoSpaceDE w:val="0"/>
        <w:jc w:val="both"/>
        <w:rPr>
          <w:lang w:eastAsia="pl-PL"/>
        </w:rPr>
      </w:pPr>
      <w:r w:rsidRPr="00157958">
        <w:rPr>
          <w:lang w:eastAsia="pl-PL"/>
        </w:rPr>
        <w:lastRenderedPageBreak/>
        <w:t>Rozwiązanie umowy na podstawie ust. 2 niniejszego paragrafu nie zwalnia Wykonawcy od obowiązku zapłaty kar umownych i odszkodowań.</w:t>
      </w:r>
    </w:p>
    <w:p w14:paraId="66B6E5EC" w14:textId="77777777" w:rsidR="0076140C" w:rsidRPr="00157958" w:rsidRDefault="0076140C" w:rsidP="0076140C">
      <w:pPr>
        <w:autoSpaceDE w:val="0"/>
        <w:jc w:val="center"/>
        <w:rPr>
          <w:b/>
          <w:bCs/>
        </w:rPr>
      </w:pPr>
    </w:p>
    <w:p w14:paraId="119F729E" w14:textId="77777777" w:rsidR="0076140C" w:rsidRPr="00157958" w:rsidRDefault="0076140C" w:rsidP="0076140C">
      <w:pPr>
        <w:autoSpaceDE w:val="0"/>
        <w:jc w:val="center"/>
        <w:rPr>
          <w:rFonts w:eastAsia="Arial Unicode MS"/>
          <w:b/>
          <w:bCs/>
        </w:rPr>
      </w:pPr>
      <w:r w:rsidRPr="00157958">
        <w:rPr>
          <w:b/>
          <w:bCs/>
        </w:rPr>
        <w:t>§ 7.</w:t>
      </w:r>
    </w:p>
    <w:p w14:paraId="2CFCCFBF" w14:textId="77777777" w:rsidR="0076140C" w:rsidRPr="00157958" w:rsidRDefault="0076140C" w:rsidP="0076140C">
      <w:pPr>
        <w:keepNext/>
        <w:ind w:right="-57"/>
        <w:jc w:val="center"/>
        <w:outlineLvl w:val="2"/>
        <w:rPr>
          <w:b/>
          <w:u w:val="single"/>
          <w:lang w:eastAsia="pl-PL"/>
        </w:rPr>
      </w:pPr>
      <w:r w:rsidRPr="00157958">
        <w:rPr>
          <w:b/>
          <w:u w:val="single"/>
          <w:lang w:eastAsia="pl-PL"/>
        </w:rPr>
        <w:t>POSTANOWIENIA KOŃCOWE</w:t>
      </w:r>
    </w:p>
    <w:p w14:paraId="79BA9CA3" w14:textId="77777777" w:rsidR="0076140C" w:rsidRPr="00157958" w:rsidRDefault="0076140C" w:rsidP="0076140C">
      <w:pPr>
        <w:widowControl w:val="0"/>
        <w:numPr>
          <w:ilvl w:val="0"/>
          <w:numId w:val="81"/>
        </w:numPr>
        <w:suppressAutoHyphens w:val="0"/>
        <w:jc w:val="both"/>
      </w:pPr>
      <w:r w:rsidRPr="00157958">
        <w:rPr>
          <w:lang w:eastAsia="pl-PL"/>
        </w:rPr>
        <w:t>W sprawach nieuregulowanych niniejszą umową mają zastosowanie odpowiednie przepisy ustawy – Prawo zamówień publicznych i Kodeksu Cywilnego.</w:t>
      </w:r>
    </w:p>
    <w:p w14:paraId="071819A5" w14:textId="77777777" w:rsidR="0076140C" w:rsidRPr="00157958" w:rsidRDefault="0076140C" w:rsidP="0076140C">
      <w:pPr>
        <w:widowControl w:val="0"/>
        <w:numPr>
          <w:ilvl w:val="0"/>
          <w:numId w:val="81"/>
        </w:numPr>
        <w:suppressAutoHyphens w:val="0"/>
        <w:jc w:val="both"/>
      </w:pPr>
      <w:r w:rsidRPr="00157958">
        <w:rPr>
          <w:lang w:eastAsia="pl-PL"/>
        </w:rPr>
        <w:t>W przypadku niejasności w zapisach niniejszej umowy Strony mogą odwołać się do zapisów w Specyfikacji Warunków Zamówienia.</w:t>
      </w:r>
    </w:p>
    <w:p w14:paraId="429C8F4E" w14:textId="77777777" w:rsidR="0076140C" w:rsidRPr="00157958" w:rsidRDefault="0076140C" w:rsidP="0076140C">
      <w:pPr>
        <w:widowControl w:val="0"/>
        <w:numPr>
          <w:ilvl w:val="0"/>
          <w:numId w:val="81"/>
        </w:numPr>
        <w:suppressAutoHyphens w:val="0"/>
        <w:contextualSpacing/>
        <w:jc w:val="both"/>
        <w:rPr>
          <w:rFonts w:eastAsia="Cambria"/>
          <w:lang w:eastAsia="pl-PL"/>
        </w:rPr>
      </w:pPr>
      <w:r w:rsidRPr="00157958">
        <w:rPr>
          <w:rFonts w:eastAsia="Cambria"/>
          <w:lang w:eastAsia="pl-PL"/>
        </w:rPr>
        <w:t xml:space="preserve">Strony ustalają, że wszelkie zmiany postanowień niniejszej umowy mogą być wprowadzane wyłącznie zgodnie z obowiązującymi przepisami prawa oraz przy zachowaniu zasad wynikających z niniejszej umowy. </w:t>
      </w:r>
    </w:p>
    <w:p w14:paraId="0B327E4D" w14:textId="77777777" w:rsidR="0076140C" w:rsidRPr="00157958" w:rsidRDefault="0076140C" w:rsidP="0076140C">
      <w:pPr>
        <w:widowControl w:val="0"/>
        <w:numPr>
          <w:ilvl w:val="0"/>
          <w:numId w:val="81"/>
        </w:numPr>
        <w:suppressAutoHyphens w:val="0"/>
        <w:contextualSpacing/>
        <w:jc w:val="both"/>
        <w:rPr>
          <w:rFonts w:eastAsia="Cambria"/>
          <w:lang w:eastAsia="pl-PL"/>
        </w:rPr>
      </w:pPr>
      <w:r w:rsidRPr="00157958">
        <w:rPr>
          <w:rFonts w:eastAsia="Cambria"/>
          <w:lang w:eastAsia="pl-PL"/>
        </w:rPr>
        <w:t>Zmiana numeru rachunku bankowego Wykonawcy wymaga formy pisemnego aneksu pod rygorem nieważności.</w:t>
      </w:r>
    </w:p>
    <w:p w14:paraId="2B241715" w14:textId="77777777" w:rsidR="0076140C" w:rsidRPr="00157958" w:rsidRDefault="0076140C" w:rsidP="0076140C">
      <w:pPr>
        <w:widowControl w:val="0"/>
        <w:numPr>
          <w:ilvl w:val="0"/>
          <w:numId w:val="81"/>
        </w:numPr>
        <w:suppressAutoHyphens w:val="0"/>
        <w:contextualSpacing/>
        <w:jc w:val="both"/>
        <w:rPr>
          <w:rFonts w:eastAsia="Cambria"/>
          <w:lang w:eastAsia="pl-PL"/>
        </w:rPr>
      </w:pPr>
      <w:r w:rsidRPr="00157958">
        <w:rPr>
          <w:rFonts w:eastAsia="Cambria"/>
          <w:lang w:eastAsia="pl-PL"/>
        </w:rPr>
        <w:t>Strony dopuszczają zmiany w umowie w zakresie:</w:t>
      </w:r>
    </w:p>
    <w:p w14:paraId="22964291" w14:textId="77777777" w:rsidR="0076140C" w:rsidRPr="00157958" w:rsidRDefault="0076140C" w:rsidP="0076140C">
      <w:pPr>
        <w:numPr>
          <w:ilvl w:val="0"/>
          <w:numId w:val="82"/>
        </w:numPr>
        <w:suppressAutoHyphens w:val="0"/>
        <w:jc w:val="both"/>
        <w:rPr>
          <w:lang w:eastAsia="pl-PL"/>
        </w:rPr>
      </w:pPr>
      <w:r w:rsidRPr="00157958">
        <w:rPr>
          <w:lang w:eastAsia="pl-PL"/>
        </w:rPr>
        <w:t>zmiany danych stron (np. zmiana siedziby, adresu, nazwy),</w:t>
      </w:r>
    </w:p>
    <w:p w14:paraId="79848884" w14:textId="77777777" w:rsidR="0076140C" w:rsidRPr="00157958" w:rsidRDefault="0076140C" w:rsidP="0076140C">
      <w:pPr>
        <w:numPr>
          <w:ilvl w:val="0"/>
          <w:numId w:val="82"/>
        </w:numPr>
        <w:suppressAutoHyphens w:val="0"/>
        <w:jc w:val="both"/>
        <w:rPr>
          <w:lang w:eastAsia="pl-PL"/>
        </w:rPr>
      </w:pPr>
      <w:r w:rsidRPr="00157958">
        <w:t>zmniejszenie ceny określonej w umowie przy zachowaniu pozostałych warunków bez zmian.</w:t>
      </w:r>
    </w:p>
    <w:p w14:paraId="6C7639F8" w14:textId="77777777" w:rsidR="0076140C" w:rsidRPr="00157958" w:rsidRDefault="0076140C" w:rsidP="0076140C">
      <w:pPr>
        <w:widowControl w:val="0"/>
        <w:numPr>
          <w:ilvl w:val="0"/>
          <w:numId w:val="82"/>
        </w:numPr>
        <w:suppressAutoHyphens w:val="0"/>
        <w:jc w:val="both"/>
        <w:rPr>
          <w:lang w:eastAsia="pl-PL"/>
        </w:rPr>
      </w:pPr>
      <w:r w:rsidRPr="00157958">
        <w:rPr>
          <w:lang w:eastAsia="pl-PL"/>
        </w:rPr>
        <w:t xml:space="preserve">zmiany </w:t>
      </w:r>
      <w:r>
        <w:rPr>
          <w:lang w:eastAsia="pl-PL"/>
        </w:rPr>
        <w:t xml:space="preserve">przedmiotu zamówienia </w:t>
      </w:r>
      <w:r w:rsidRPr="00157958">
        <w:rPr>
          <w:lang w:eastAsia="pl-PL"/>
        </w:rPr>
        <w:t xml:space="preserve"> na nowszy lub aktualizacji rozwiązań technicznych ze względu na postęp techniczny lub technologiczny (np. wycofanie z obrotu/niedostępność  zaoferowanego w ofercie </w:t>
      </w:r>
      <w:r>
        <w:rPr>
          <w:lang w:eastAsia="pl-PL"/>
        </w:rPr>
        <w:t>przedmiotu zamówienia</w:t>
      </w:r>
      <w:r w:rsidRPr="00157958">
        <w:rPr>
          <w:lang w:eastAsia="pl-PL"/>
        </w:rPr>
        <w:t>, zmiana wersji</w:t>
      </w:r>
      <w:r>
        <w:rPr>
          <w:lang w:eastAsia="pl-PL"/>
        </w:rPr>
        <w:t xml:space="preserve">). </w:t>
      </w:r>
      <w:r w:rsidRPr="00157958">
        <w:rPr>
          <w:lang w:eastAsia="pl-PL"/>
        </w:rPr>
        <w:t xml:space="preserve"> Zmiana taka nie może spowodować: podwyższenia ceny, wzrostu wartości umowy, ani obniżenia parametrów technicznych, jakościowych i innych wynikających z oferty na podstawie której był dokonany wybór Wykonawcy;</w:t>
      </w:r>
    </w:p>
    <w:p w14:paraId="0E9ACF6A" w14:textId="77777777" w:rsidR="0076140C" w:rsidRPr="00157958" w:rsidRDefault="0076140C" w:rsidP="0076140C">
      <w:pPr>
        <w:numPr>
          <w:ilvl w:val="0"/>
          <w:numId w:val="85"/>
        </w:numPr>
        <w:suppressAutoHyphens w:val="0"/>
        <w:ind w:left="426" w:hanging="426"/>
        <w:contextualSpacing/>
        <w:jc w:val="both"/>
        <w:rPr>
          <w:rFonts w:eastAsia="Cambria"/>
          <w:lang w:eastAsia="pl-PL"/>
        </w:rPr>
      </w:pPr>
      <w:r w:rsidRPr="00157958">
        <w:rPr>
          <w:rFonts w:eastAsia="Cambria"/>
          <w:lang w:eastAsia="pl-PL"/>
        </w:rPr>
        <w:t>Zmiany określone w ust. 5 pkt a) wymagają dla swej skuteczności pisemnego powiadomienia drugiej strony. Zmiany określone w ust. 4, ust. 5  pkt b) i c)  wymagają formy pisemnego aneksu pod rygorem nieważności.</w:t>
      </w:r>
    </w:p>
    <w:p w14:paraId="6413D3C5" w14:textId="77777777" w:rsidR="0076140C" w:rsidRPr="00157958" w:rsidRDefault="0076140C" w:rsidP="0076140C">
      <w:pPr>
        <w:widowControl w:val="0"/>
        <w:numPr>
          <w:ilvl w:val="0"/>
          <w:numId w:val="85"/>
        </w:numPr>
        <w:suppressAutoHyphens w:val="0"/>
        <w:ind w:left="426" w:hanging="426"/>
        <w:contextualSpacing/>
        <w:jc w:val="both"/>
        <w:rPr>
          <w:rFonts w:eastAsia="Arial Unicode MS"/>
        </w:rPr>
      </w:pPr>
      <w:r w:rsidRPr="00157958">
        <w:rPr>
          <w:rFonts w:eastAsia="Arial Unicode MS"/>
          <w:lang w:eastAsia="pl-PL"/>
        </w:rPr>
        <w:t>Wykonawca nie może bez uzyskania wcześniejszej pisemnej zgody Zamawiającego, przelać jakichkolwiek praw lub obowiązków wynikających z niniejszej umowy na osoby trzecie. Czynność prawna mająca na celu zmianę wierzyciela może nastąpić wyłącznie po wyrażeniu zgody  przez podmiot tworzący Zamawiającego.</w:t>
      </w:r>
    </w:p>
    <w:p w14:paraId="67B02A98" w14:textId="77777777" w:rsidR="0076140C" w:rsidRPr="00157958" w:rsidRDefault="0076140C" w:rsidP="0076140C">
      <w:pPr>
        <w:widowControl w:val="0"/>
        <w:numPr>
          <w:ilvl w:val="0"/>
          <w:numId w:val="85"/>
        </w:numPr>
        <w:suppressAutoHyphens w:val="0"/>
        <w:ind w:left="426" w:hanging="426"/>
        <w:jc w:val="both"/>
      </w:pPr>
      <w:r w:rsidRPr="00157958">
        <w:rPr>
          <w:lang w:eastAsia="pl-PL"/>
        </w:rPr>
        <w:t>Wszelkie spory wynikłe na tle realizacji umowy będzie rozstrzygał sąd powszechny właściwy miejscowo  dla siedziby Zamawiającego.</w:t>
      </w:r>
    </w:p>
    <w:p w14:paraId="6C5EF6FC" w14:textId="77777777" w:rsidR="0076140C" w:rsidRPr="00157958" w:rsidRDefault="0076140C" w:rsidP="0076140C">
      <w:pPr>
        <w:widowControl w:val="0"/>
        <w:numPr>
          <w:ilvl w:val="0"/>
          <w:numId w:val="85"/>
        </w:numPr>
        <w:suppressAutoHyphens w:val="0"/>
        <w:ind w:left="426" w:hanging="426"/>
        <w:jc w:val="both"/>
        <w:rPr>
          <w:rFonts w:eastAsia="Calibri"/>
        </w:rPr>
      </w:pPr>
      <w:r w:rsidRPr="00157958">
        <w:rPr>
          <w:lang w:eastAsia="pl-PL"/>
        </w:rPr>
        <w:t>Umowę sporządzono w trzech jednobrzmiących egzemplarzach, dwa egzemplarze dla Zamawiającego, jeden egzemplarz dla Wykonawcy.</w:t>
      </w:r>
    </w:p>
    <w:p w14:paraId="123625B9" w14:textId="77777777" w:rsidR="0076140C" w:rsidRPr="00157958" w:rsidRDefault="0076140C" w:rsidP="0076140C">
      <w:pPr>
        <w:widowControl w:val="0"/>
        <w:jc w:val="both"/>
        <w:rPr>
          <w:lang w:eastAsia="pl-PL"/>
        </w:rPr>
      </w:pPr>
    </w:p>
    <w:p w14:paraId="4251ED91" w14:textId="77777777" w:rsidR="0076140C" w:rsidRPr="00157958" w:rsidRDefault="0076140C" w:rsidP="0076140C">
      <w:pPr>
        <w:widowControl w:val="0"/>
        <w:rPr>
          <w:rFonts w:eastAsia="Arial Unicode MS"/>
          <w:b/>
          <w:bCs/>
          <w:kern w:val="1"/>
        </w:rPr>
      </w:pPr>
    </w:p>
    <w:p w14:paraId="5C13B8D4" w14:textId="77777777" w:rsidR="0076140C" w:rsidRPr="00157958" w:rsidRDefault="0076140C" w:rsidP="0076140C">
      <w:pPr>
        <w:widowControl w:val="0"/>
        <w:rPr>
          <w:rFonts w:eastAsia="Arial Unicode MS"/>
          <w:b/>
          <w:bCs/>
          <w:kern w:val="1"/>
        </w:rPr>
      </w:pPr>
      <w:r w:rsidRPr="00157958">
        <w:rPr>
          <w:rFonts w:eastAsia="Arial Unicode MS"/>
          <w:b/>
          <w:bCs/>
          <w:kern w:val="1"/>
        </w:rPr>
        <w:t>Załączniki do umowy:</w:t>
      </w:r>
    </w:p>
    <w:p w14:paraId="7BA67F18" w14:textId="77777777" w:rsidR="0076140C" w:rsidRPr="00157958" w:rsidRDefault="0076140C" w:rsidP="0076140C">
      <w:pPr>
        <w:widowControl w:val="0"/>
        <w:jc w:val="both"/>
        <w:rPr>
          <w:rFonts w:eastAsia="Lucida Sans Unicode"/>
          <w:kern w:val="2"/>
          <w:lang w:eastAsia="pl-PL"/>
        </w:rPr>
      </w:pPr>
    </w:p>
    <w:p w14:paraId="3D66B301" w14:textId="77777777" w:rsidR="0076140C" w:rsidRPr="00157958" w:rsidRDefault="0076140C" w:rsidP="0076140C">
      <w:pPr>
        <w:numPr>
          <w:ilvl w:val="3"/>
          <w:numId w:val="79"/>
        </w:numPr>
        <w:suppressAutoHyphens w:val="0"/>
        <w:ind w:left="851" w:hanging="567"/>
        <w:jc w:val="both"/>
        <w:rPr>
          <w:lang w:eastAsia="pl-PL"/>
        </w:rPr>
      </w:pPr>
      <w:r w:rsidRPr="00157958">
        <w:rPr>
          <w:lang w:eastAsia="pl-PL"/>
        </w:rPr>
        <w:t>Formularz ofertowy</w:t>
      </w:r>
    </w:p>
    <w:p w14:paraId="27EE0DCC" w14:textId="77777777" w:rsidR="0076140C" w:rsidRPr="00157958" w:rsidRDefault="0076140C" w:rsidP="0076140C">
      <w:pPr>
        <w:numPr>
          <w:ilvl w:val="3"/>
          <w:numId w:val="79"/>
        </w:numPr>
        <w:suppressAutoHyphens w:val="0"/>
        <w:ind w:left="851" w:hanging="567"/>
        <w:jc w:val="both"/>
        <w:rPr>
          <w:lang w:eastAsia="pl-PL"/>
        </w:rPr>
      </w:pPr>
      <w:r w:rsidRPr="00157958">
        <w:rPr>
          <w:bCs/>
          <w:lang w:eastAsia="pl-PL"/>
        </w:rPr>
        <w:t xml:space="preserve">Opis przedmiotu zamówienia </w:t>
      </w:r>
    </w:p>
    <w:p w14:paraId="72941C2E" w14:textId="77777777" w:rsidR="0076140C" w:rsidRPr="00157958" w:rsidRDefault="0076140C" w:rsidP="0076140C">
      <w:pPr>
        <w:jc w:val="both"/>
        <w:rPr>
          <w:b/>
          <w:bCs/>
          <w:lang w:eastAsia="pl-PL"/>
        </w:rPr>
      </w:pPr>
    </w:p>
    <w:p w14:paraId="3709FF15" w14:textId="77777777" w:rsidR="0076140C" w:rsidRPr="00157958" w:rsidRDefault="0076140C" w:rsidP="0076140C">
      <w:pPr>
        <w:jc w:val="center"/>
        <w:rPr>
          <w:b/>
          <w:bCs/>
          <w:lang w:eastAsia="pl-PL"/>
        </w:rPr>
      </w:pPr>
      <w:r w:rsidRPr="00157958">
        <w:rPr>
          <w:b/>
          <w:bCs/>
          <w:lang w:eastAsia="pl-PL"/>
        </w:rPr>
        <w:t xml:space="preserve">Wykonawca </w:t>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r>
      <w:r w:rsidRPr="00157958">
        <w:rPr>
          <w:b/>
          <w:bCs/>
          <w:lang w:eastAsia="pl-PL"/>
        </w:rPr>
        <w:tab/>
        <w:t xml:space="preserve"> Zamawiający</w:t>
      </w:r>
    </w:p>
    <w:p w14:paraId="158B9189" w14:textId="77777777" w:rsidR="0076140C" w:rsidRPr="00157958" w:rsidRDefault="0076140C" w:rsidP="0076140C">
      <w:pPr>
        <w:jc w:val="center"/>
        <w:rPr>
          <w:b/>
          <w:bCs/>
        </w:rPr>
      </w:pPr>
    </w:p>
    <w:p w14:paraId="265B047F" w14:textId="77777777" w:rsidR="0076140C" w:rsidRPr="00157958" w:rsidRDefault="0076140C" w:rsidP="0076140C">
      <w:pPr>
        <w:rPr>
          <w:rFonts w:eastAsia="Calibri"/>
          <w:b/>
          <w:highlight w:val="yellow"/>
        </w:rPr>
      </w:pPr>
    </w:p>
    <w:p w14:paraId="43863048" w14:textId="64F4CE91" w:rsidR="001B245F" w:rsidRDefault="001B245F" w:rsidP="009127B9">
      <w:pPr>
        <w:suppressAutoHyphens w:val="0"/>
        <w:overflowPunct w:val="0"/>
        <w:autoSpaceDE w:val="0"/>
        <w:autoSpaceDN w:val="0"/>
        <w:adjustRightInd w:val="0"/>
        <w:jc w:val="right"/>
        <w:rPr>
          <w:b/>
          <w:u w:val="single"/>
          <w:lang w:eastAsia="pl-PL"/>
        </w:rPr>
      </w:pPr>
    </w:p>
    <w:p w14:paraId="77FEFF12" w14:textId="77777777" w:rsidR="00AB7F77" w:rsidRDefault="00AB7F77">
      <w:pPr>
        <w:suppressAutoHyphens w:val="0"/>
        <w:rPr>
          <w:rFonts w:cs="Tahoma"/>
          <w:b/>
          <w:bCs/>
          <w:highlight w:val="yellow"/>
          <w:lang w:eastAsia="pl-PL"/>
        </w:rPr>
      </w:pPr>
      <w:r>
        <w:rPr>
          <w:rFonts w:cs="Tahoma"/>
          <w:b/>
          <w:bCs/>
          <w:highlight w:val="yellow"/>
          <w:lang w:eastAsia="pl-PL"/>
        </w:rPr>
        <w:br w:type="page"/>
      </w:r>
    </w:p>
    <w:p w14:paraId="3C1BFA27" w14:textId="3D33457E" w:rsidR="00D02E55" w:rsidRPr="0038593C" w:rsidRDefault="00D02E55" w:rsidP="00D02E55">
      <w:pPr>
        <w:suppressAutoHyphens w:val="0"/>
        <w:ind w:left="360"/>
        <w:rPr>
          <w:rFonts w:cs="Tahoma"/>
          <w:b/>
          <w:bCs/>
          <w:lang w:eastAsia="pl-PL"/>
        </w:rPr>
      </w:pPr>
      <w:r w:rsidRPr="0038593C">
        <w:rPr>
          <w:rFonts w:cs="Tahoma"/>
          <w:b/>
          <w:bCs/>
          <w:lang w:eastAsia="pl-PL"/>
        </w:rPr>
        <w:lastRenderedPageBreak/>
        <w:t>DZP.381.</w:t>
      </w:r>
      <w:r w:rsidR="00606547">
        <w:rPr>
          <w:rFonts w:cs="Tahoma"/>
          <w:b/>
          <w:bCs/>
          <w:lang w:eastAsia="pl-PL"/>
        </w:rPr>
        <w:t>66B</w:t>
      </w:r>
      <w:r w:rsidRPr="0038593C">
        <w:rPr>
          <w:rFonts w:cs="Tahoma"/>
          <w:b/>
          <w:bCs/>
          <w:lang w:eastAsia="pl-PL"/>
        </w:rPr>
        <w:t xml:space="preserve">.2021                                     </w:t>
      </w:r>
      <w:r w:rsidRPr="0038593C">
        <w:rPr>
          <w:rFonts w:cs="Tahoma"/>
          <w:b/>
          <w:bCs/>
          <w:lang w:eastAsia="pl-PL"/>
        </w:rPr>
        <w:tab/>
      </w:r>
      <w:r w:rsidRPr="0038593C">
        <w:rPr>
          <w:rFonts w:cs="Tahoma"/>
          <w:b/>
          <w:bCs/>
          <w:lang w:eastAsia="pl-PL"/>
        </w:rPr>
        <w:tab/>
      </w:r>
      <w:r w:rsidRPr="0038593C">
        <w:rPr>
          <w:rFonts w:cs="Tahoma"/>
          <w:b/>
          <w:bCs/>
          <w:lang w:eastAsia="pl-PL"/>
        </w:rPr>
        <w:tab/>
      </w:r>
      <w:r w:rsidRPr="0038593C">
        <w:rPr>
          <w:rFonts w:cs="Tahoma"/>
          <w:b/>
          <w:bCs/>
          <w:lang w:eastAsia="pl-PL"/>
        </w:rPr>
        <w:tab/>
      </w:r>
      <w:r w:rsidRPr="0038593C">
        <w:rPr>
          <w:rFonts w:cs="Tahoma"/>
          <w:b/>
          <w:bCs/>
          <w:lang w:eastAsia="pl-PL"/>
        </w:rPr>
        <w:tab/>
      </w:r>
      <w:r w:rsidRPr="0038593C">
        <w:rPr>
          <w:rFonts w:cs="Tahoma"/>
          <w:b/>
          <w:bCs/>
          <w:lang w:eastAsia="pl-PL"/>
        </w:rPr>
        <w:tab/>
        <w:t>Załącznik nr 4</w:t>
      </w:r>
    </w:p>
    <w:p w14:paraId="1EA57A1A" w14:textId="4D4A00BA" w:rsidR="00D02E55" w:rsidRDefault="00D02E55" w:rsidP="009127B9">
      <w:pPr>
        <w:suppressAutoHyphens w:val="0"/>
        <w:overflowPunct w:val="0"/>
        <w:autoSpaceDE w:val="0"/>
        <w:autoSpaceDN w:val="0"/>
        <w:adjustRightInd w:val="0"/>
        <w:jc w:val="right"/>
        <w:rPr>
          <w:b/>
          <w:u w:val="single"/>
          <w:lang w:eastAsia="pl-PL"/>
        </w:rPr>
      </w:pPr>
    </w:p>
    <w:p w14:paraId="7386DDBF" w14:textId="77777777" w:rsidR="00D02E55" w:rsidRPr="00D02E55" w:rsidRDefault="00D02E55" w:rsidP="00D02E55">
      <w:pPr>
        <w:widowControl w:val="0"/>
        <w:suppressAutoHyphens w:val="0"/>
        <w:jc w:val="right"/>
        <w:rPr>
          <w:rFonts w:ascii="Tahoma" w:eastAsia="Courier New" w:hAnsi="Tahoma" w:cs="Tahoma"/>
          <w:color w:val="000000"/>
          <w:sz w:val="22"/>
          <w:szCs w:val="20"/>
          <w:lang w:eastAsia="pl-PL" w:bidi="pl-PL"/>
        </w:rPr>
      </w:pPr>
    </w:p>
    <w:p w14:paraId="17F5CF44" w14:textId="77777777" w:rsidR="00D02E55" w:rsidRPr="00D02E55" w:rsidRDefault="00D02E55" w:rsidP="00D02E55">
      <w:pPr>
        <w:widowControl w:val="0"/>
        <w:suppressAutoHyphens w:val="0"/>
        <w:jc w:val="center"/>
        <w:rPr>
          <w:rFonts w:ascii="Tahoma" w:eastAsia="Courier New" w:hAnsi="Tahoma" w:cs="Tahoma"/>
          <w:b/>
          <w:color w:val="000000"/>
          <w:szCs w:val="20"/>
          <w:lang w:eastAsia="pl-PL" w:bidi="pl-PL"/>
        </w:rPr>
      </w:pPr>
      <w:r w:rsidRPr="00D02E55">
        <w:rPr>
          <w:rFonts w:ascii="Tahoma" w:eastAsia="Courier New" w:hAnsi="Tahoma" w:cs="Tahoma"/>
          <w:b/>
          <w:color w:val="000000"/>
          <w:szCs w:val="20"/>
          <w:lang w:eastAsia="pl-PL" w:bidi="pl-PL"/>
        </w:rPr>
        <w:t>OPIS PRZEDMIOTU ZAMÓWIENIA</w:t>
      </w:r>
    </w:p>
    <w:p w14:paraId="4C1D2650" w14:textId="77777777" w:rsidR="00D02E55" w:rsidRPr="00D02E55" w:rsidRDefault="00D02E55" w:rsidP="00D02E55">
      <w:pPr>
        <w:widowControl w:val="0"/>
        <w:suppressAutoHyphens w:val="0"/>
        <w:rPr>
          <w:rFonts w:ascii="Tahoma" w:eastAsia="Courier New" w:hAnsi="Tahoma" w:cs="Tahoma"/>
          <w:color w:val="000000"/>
          <w:sz w:val="20"/>
          <w:szCs w:val="20"/>
          <w:lang w:eastAsia="pl-PL" w:bidi="pl-PL"/>
        </w:rPr>
      </w:pPr>
    </w:p>
    <w:p w14:paraId="1553B743" w14:textId="7999D1FF" w:rsidR="00D02E55" w:rsidRPr="00D02E55" w:rsidRDefault="00D02E55" w:rsidP="00D02E55">
      <w:pPr>
        <w:widowControl w:val="0"/>
        <w:suppressAutoHyphens w:val="0"/>
        <w:jc w:val="center"/>
        <w:rPr>
          <w:rFonts w:ascii="Tahoma" w:eastAsia="Courier New" w:hAnsi="Tahoma" w:cs="Tahoma"/>
          <w:b/>
          <w:color w:val="000000"/>
          <w:sz w:val="20"/>
          <w:szCs w:val="20"/>
          <w:lang w:eastAsia="pl-PL" w:bidi="pl-PL"/>
        </w:rPr>
      </w:pPr>
      <w:r w:rsidRPr="00D02E55">
        <w:rPr>
          <w:rFonts w:ascii="Tahoma" w:eastAsia="Courier New" w:hAnsi="Tahoma" w:cs="Tahoma"/>
          <w:b/>
          <w:color w:val="000000"/>
          <w:sz w:val="20"/>
          <w:szCs w:val="20"/>
          <w:lang w:eastAsia="pl-PL" w:bidi="pl-PL"/>
        </w:rPr>
        <w:t xml:space="preserve">Rozbudowa </w:t>
      </w:r>
      <w:r w:rsidR="00660E7C">
        <w:rPr>
          <w:rFonts w:ascii="Tahoma" w:eastAsia="Courier New" w:hAnsi="Tahoma" w:cs="Tahoma"/>
          <w:b/>
          <w:color w:val="000000"/>
          <w:sz w:val="20"/>
          <w:szCs w:val="20"/>
          <w:lang w:eastAsia="pl-PL" w:bidi="pl-PL"/>
        </w:rPr>
        <w:t>Zasilania gwarantowanego (II</w:t>
      </w:r>
      <w:r w:rsidR="00606547">
        <w:rPr>
          <w:rFonts w:ascii="Tahoma" w:eastAsia="Courier New" w:hAnsi="Tahoma" w:cs="Tahoma"/>
          <w:b/>
          <w:color w:val="000000"/>
          <w:sz w:val="20"/>
          <w:szCs w:val="20"/>
          <w:lang w:eastAsia="pl-PL" w:bidi="pl-PL"/>
        </w:rPr>
        <w:t>I</w:t>
      </w:r>
      <w:r w:rsidR="00660E7C">
        <w:rPr>
          <w:rFonts w:ascii="Tahoma" w:eastAsia="Courier New" w:hAnsi="Tahoma" w:cs="Tahoma"/>
          <w:b/>
          <w:color w:val="000000"/>
          <w:sz w:val="20"/>
          <w:szCs w:val="20"/>
          <w:lang w:eastAsia="pl-PL" w:bidi="pl-PL"/>
        </w:rPr>
        <w:t>)</w:t>
      </w:r>
    </w:p>
    <w:p w14:paraId="47AA43E8" w14:textId="2E7C862B" w:rsidR="00D02E55" w:rsidRDefault="0098131B" w:rsidP="0098131B">
      <w:pPr>
        <w:widowControl w:val="0"/>
        <w:tabs>
          <w:tab w:val="left" w:pos="4071"/>
        </w:tabs>
        <w:suppressAutoHyphens w:val="0"/>
        <w:rPr>
          <w:rFonts w:ascii="Tahoma" w:eastAsia="Courier New" w:hAnsi="Tahoma" w:cs="Tahoma"/>
          <w:color w:val="000000"/>
          <w:sz w:val="20"/>
          <w:szCs w:val="20"/>
          <w:lang w:eastAsia="pl-PL" w:bidi="pl-PL"/>
        </w:rPr>
      </w:pPr>
      <w:r>
        <w:rPr>
          <w:rFonts w:ascii="Tahoma" w:eastAsia="Courier New" w:hAnsi="Tahoma" w:cs="Tahoma"/>
          <w:color w:val="000000"/>
          <w:sz w:val="20"/>
          <w:szCs w:val="20"/>
          <w:lang w:eastAsia="pl-PL" w:bidi="pl-PL"/>
        </w:rPr>
        <w:tab/>
      </w:r>
    </w:p>
    <w:p w14:paraId="7A33F363" w14:textId="360D2004" w:rsidR="0098131B" w:rsidRDefault="0098131B" w:rsidP="0098131B">
      <w:pPr>
        <w:widowControl w:val="0"/>
        <w:tabs>
          <w:tab w:val="left" w:pos="4071"/>
        </w:tabs>
        <w:suppressAutoHyphens w:val="0"/>
        <w:rPr>
          <w:rFonts w:ascii="Tahoma" w:eastAsia="Courier New" w:hAnsi="Tahoma" w:cs="Tahoma"/>
          <w:color w:val="000000"/>
          <w:sz w:val="20"/>
          <w:szCs w:val="20"/>
          <w:lang w:eastAsia="pl-PL" w:bidi="pl-PL"/>
        </w:rPr>
      </w:pPr>
    </w:p>
    <w:p w14:paraId="30920774" w14:textId="6D34CA59" w:rsidR="0098131B" w:rsidRDefault="0098131B" w:rsidP="0098131B">
      <w:pPr>
        <w:widowControl w:val="0"/>
        <w:tabs>
          <w:tab w:val="left" w:pos="4071"/>
        </w:tabs>
        <w:suppressAutoHyphens w:val="0"/>
        <w:rPr>
          <w:rFonts w:ascii="Tahoma" w:eastAsia="Courier New" w:hAnsi="Tahoma" w:cs="Tahoma"/>
          <w:color w:val="000000"/>
          <w:sz w:val="20"/>
          <w:szCs w:val="20"/>
          <w:lang w:eastAsia="pl-PL" w:bidi="pl-PL"/>
        </w:rPr>
      </w:pPr>
    </w:p>
    <w:p w14:paraId="03A71F0E" w14:textId="77777777" w:rsidR="0098131B" w:rsidRPr="0098131B" w:rsidRDefault="0098131B" w:rsidP="0076140C">
      <w:pPr>
        <w:widowControl w:val="0"/>
        <w:numPr>
          <w:ilvl w:val="0"/>
          <w:numId w:val="64"/>
        </w:numPr>
        <w:suppressAutoHyphens w:val="0"/>
        <w:rPr>
          <w:rFonts w:ascii="Tahoma" w:eastAsia="Courier New" w:hAnsi="Tahoma" w:cs="Tahoma"/>
          <w:b/>
          <w:color w:val="000000"/>
          <w:sz w:val="20"/>
          <w:szCs w:val="20"/>
          <w:lang w:eastAsia="pl-PL" w:bidi="pl-PL"/>
        </w:rPr>
      </w:pPr>
      <w:r w:rsidRPr="0098131B">
        <w:rPr>
          <w:rFonts w:ascii="Tahoma" w:eastAsia="Courier New" w:hAnsi="Tahoma" w:cs="Tahoma"/>
          <w:b/>
          <w:color w:val="000000"/>
          <w:sz w:val="20"/>
          <w:szCs w:val="20"/>
          <w:lang w:eastAsia="pl-PL" w:bidi="pl-PL"/>
        </w:rPr>
        <w:t>WYMAGANIA DOTYCZĄCE REALIZACJI PRZEDMIOTU ZAMÓWIENIA (dotyczy pakietu 1 i 2)</w:t>
      </w:r>
    </w:p>
    <w:p w14:paraId="3D5EFD5B" w14:textId="77777777" w:rsidR="0098131B" w:rsidRPr="0098131B" w:rsidRDefault="0098131B" w:rsidP="0098131B">
      <w:pPr>
        <w:widowControl w:val="0"/>
        <w:suppressAutoHyphens w:val="0"/>
        <w:ind w:left="1080"/>
        <w:rPr>
          <w:rFonts w:ascii="Tahoma" w:eastAsia="Times New Roman" w:hAnsi="Tahoma" w:cs="Tahoma"/>
          <w:b/>
          <w:bCs/>
          <w:color w:val="000000"/>
          <w:sz w:val="20"/>
          <w:lang w:eastAsia="pl-PL" w:bidi="pl-PL"/>
        </w:rPr>
      </w:pPr>
    </w:p>
    <w:p w14:paraId="002A586A" w14:textId="77777777" w:rsidR="0098131B" w:rsidRPr="0098131B" w:rsidRDefault="0098131B" w:rsidP="0098131B">
      <w:pPr>
        <w:widowControl w:val="0"/>
        <w:suppressAutoHyphens w:val="0"/>
        <w:ind w:left="720"/>
        <w:rPr>
          <w:rFonts w:ascii="Tahoma" w:eastAsia="Times New Roman" w:hAnsi="Tahoma" w:cs="Tahoma"/>
          <w:b/>
          <w:bCs/>
          <w:color w:val="000000"/>
          <w:sz w:val="20"/>
          <w:u w:val="single"/>
          <w:lang w:eastAsia="pl-PL" w:bidi="pl-PL"/>
        </w:rPr>
      </w:pPr>
      <w:r w:rsidRPr="0098131B">
        <w:rPr>
          <w:rFonts w:ascii="Tahoma" w:eastAsia="Times New Roman" w:hAnsi="Tahoma" w:cs="Tahoma"/>
          <w:b/>
          <w:bCs/>
          <w:color w:val="000000"/>
          <w:sz w:val="20"/>
          <w:u w:val="single"/>
          <w:lang w:eastAsia="pl-PL" w:bidi="pl-PL"/>
        </w:rPr>
        <w:t>Wymagania ogólne</w:t>
      </w:r>
    </w:p>
    <w:p w14:paraId="738E9181" w14:textId="77777777" w:rsidR="0098131B" w:rsidRPr="0098131B" w:rsidRDefault="0098131B" w:rsidP="0098131B">
      <w:pPr>
        <w:widowControl w:val="0"/>
        <w:suppressAutoHyphens w:val="0"/>
        <w:ind w:left="1080"/>
        <w:rPr>
          <w:rFonts w:ascii="Tahoma" w:eastAsia="Calibri" w:hAnsi="Tahoma" w:cs="Tahoma"/>
          <w:color w:val="000000"/>
          <w:sz w:val="20"/>
          <w:lang w:eastAsia="pl-PL" w:bidi="pl-PL"/>
        </w:rPr>
      </w:pPr>
    </w:p>
    <w:p w14:paraId="3F70E824" w14:textId="77777777" w:rsidR="0098131B" w:rsidRPr="0098131B" w:rsidRDefault="0098131B" w:rsidP="0076140C">
      <w:pPr>
        <w:widowControl w:val="0"/>
        <w:numPr>
          <w:ilvl w:val="0"/>
          <w:numId w:val="65"/>
        </w:numPr>
        <w:suppressAutoHyphens w:val="0"/>
        <w:jc w:val="both"/>
        <w:rPr>
          <w:rFonts w:ascii="Tahoma" w:eastAsia="Times New Roman" w:hAnsi="Tahoma" w:cs="Tahoma"/>
          <w:b/>
          <w:bCs/>
          <w:color w:val="000000"/>
          <w:sz w:val="20"/>
          <w:lang w:eastAsia="pl-PL" w:bidi="pl-PL"/>
        </w:rPr>
      </w:pPr>
      <w:r w:rsidRPr="0098131B">
        <w:rPr>
          <w:rFonts w:ascii="Tahoma" w:eastAsia="Calibri" w:hAnsi="Tahoma" w:cs="Tahoma"/>
          <w:color w:val="000000"/>
          <w:sz w:val="20"/>
          <w:lang w:eastAsia="pl-PL" w:bidi="pl-PL"/>
        </w:rPr>
        <w:t>Dostarczony sprzęt musi być fabrycznie nowy (zapakowany w opakowanie przeznaczone dla przedmiotu zamówienia), wyprodukowany nie wcześniej niż 2021 r. Nie dopuszcza się urządzeń noszących jakiekolwiek widoczne ślady użycia, odnawianych, demonstracyjnych lub powystawowych oraz wykorzystanych przynajmniej raz w innym projekcie.</w:t>
      </w:r>
    </w:p>
    <w:p w14:paraId="6986930E" w14:textId="77777777" w:rsidR="0098131B" w:rsidRPr="0098131B" w:rsidRDefault="0098131B" w:rsidP="0076140C">
      <w:pPr>
        <w:widowControl w:val="0"/>
        <w:numPr>
          <w:ilvl w:val="0"/>
          <w:numId w:val="65"/>
        </w:numPr>
        <w:suppressAutoHyphens w:val="0"/>
        <w:jc w:val="both"/>
        <w:rPr>
          <w:rFonts w:ascii="Tahoma" w:eastAsia="Courier New" w:hAnsi="Tahoma" w:cs="Tahoma"/>
          <w:b/>
          <w:color w:val="000000"/>
          <w:sz w:val="20"/>
          <w:szCs w:val="20"/>
          <w:lang w:eastAsia="pl-PL" w:bidi="pl-PL"/>
        </w:rPr>
      </w:pPr>
      <w:r w:rsidRPr="0098131B">
        <w:rPr>
          <w:rFonts w:ascii="Tahoma" w:eastAsia="Calibri" w:hAnsi="Tahoma" w:cs="Tahoma"/>
          <w:color w:val="000000"/>
          <w:sz w:val="20"/>
          <w:lang w:eastAsia="pl-PL" w:bidi="pl-PL"/>
        </w:rPr>
        <w:t>Urządzenia muszą być oznakowane w taki sposób, aby była możliwa identyfikacja zarówno produktu, jak i producenta. Do każdego urządzenia musi być dostarczony komplet standardowej dokumentacji dla użytkownika w języku polskim lub angielskim w formie papierowej lub elektronicznej.</w:t>
      </w:r>
    </w:p>
    <w:p w14:paraId="6AC46217" w14:textId="77777777" w:rsidR="0098131B" w:rsidRPr="0098131B" w:rsidRDefault="0098131B" w:rsidP="0076140C">
      <w:pPr>
        <w:widowControl w:val="0"/>
        <w:numPr>
          <w:ilvl w:val="0"/>
          <w:numId w:val="65"/>
        </w:numPr>
        <w:suppressAutoHyphens w:val="0"/>
        <w:jc w:val="both"/>
        <w:rPr>
          <w:rFonts w:ascii="Tahoma" w:eastAsia="Courier New" w:hAnsi="Tahoma" w:cs="Tahoma"/>
          <w:b/>
          <w:color w:val="000000"/>
          <w:sz w:val="20"/>
          <w:szCs w:val="20"/>
          <w:lang w:eastAsia="pl-PL" w:bidi="pl-PL"/>
        </w:rPr>
      </w:pPr>
      <w:r w:rsidRPr="0098131B">
        <w:rPr>
          <w:rFonts w:ascii="Tahoma" w:eastAsia="Courier New" w:hAnsi="Tahoma" w:cs="Tahoma"/>
          <w:color w:val="000000"/>
          <w:sz w:val="20"/>
          <w:lang w:eastAsia="pl-PL" w:bidi="pl-PL"/>
        </w:rPr>
        <w:t>Wraz z sprzętem Wykonawca ma obowiązek dostarczyć wszystkie elementy montażowe i okablowanie niezbędne do poprawnej pracy oraz montażu sprzętu.</w:t>
      </w:r>
    </w:p>
    <w:p w14:paraId="0AF3FCAD" w14:textId="77777777" w:rsidR="0098131B" w:rsidRPr="0098131B" w:rsidRDefault="0098131B" w:rsidP="0076140C">
      <w:pPr>
        <w:widowControl w:val="0"/>
        <w:numPr>
          <w:ilvl w:val="0"/>
          <w:numId w:val="65"/>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Wykonawca przeprowadzi instruktaż podstawowej obsługi dla dostarczonych urządzeń w ramach postępowania.</w:t>
      </w:r>
    </w:p>
    <w:p w14:paraId="4D31371D"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p>
    <w:p w14:paraId="741C2B33"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 xml:space="preserve">Wymagania dotyczące instruktaży </w:t>
      </w:r>
    </w:p>
    <w:p w14:paraId="77B2314B"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p>
    <w:p w14:paraId="0A1A0E80"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 xml:space="preserve">Zamawiający określa ilość osób do odbycia instruktażu dla administratorów na </w:t>
      </w:r>
      <w:r w:rsidRPr="0098131B">
        <w:rPr>
          <w:rFonts w:ascii="Tahoma" w:eastAsia="Calibri" w:hAnsi="Tahoma" w:cs="Tahoma"/>
          <w:b/>
          <w:color w:val="000000"/>
          <w:sz w:val="20"/>
          <w:lang w:eastAsia="pl-PL" w:bidi="pl-PL"/>
        </w:rPr>
        <w:t>maksymalnie 4 osoby</w:t>
      </w:r>
      <w:r w:rsidRPr="0098131B">
        <w:rPr>
          <w:rFonts w:ascii="Tahoma" w:eastAsia="Calibri" w:hAnsi="Tahoma" w:cs="Tahoma"/>
          <w:color w:val="000000"/>
          <w:sz w:val="20"/>
          <w:lang w:eastAsia="pl-PL" w:bidi="pl-PL"/>
        </w:rPr>
        <w:t xml:space="preserve"> spośród swoich pracowników. Instruktaże odbędą się na w terminie uzgodnionym z Zamawiającym. Instruktaż ma na celu umożliwienie Zamawiającemu samodzielne użytkowanie/kontrolowanie poprawności działania dostarczonych urządzeń.</w:t>
      </w:r>
    </w:p>
    <w:p w14:paraId="24AAE88B"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p>
    <w:p w14:paraId="4BA7DE22"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Wymagania dotyczące dokumentacji</w:t>
      </w:r>
    </w:p>
    <w:p w14:paraId="02019CB1"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12E4D9B7"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r w:rsidRPr="0098131B">
        <w:rPr>
          <w:rFonts w:ascii="Tahoma" w:eastAsia="Courier New" w:hAnsi="Tahoma" w:cs="Tahoma"/>
          <w:color w:val="000000"/>
          <w:sz w:val="20"/>
          <w:szCs w:val="20"/>
          <w:lang w:eastAsia="pl-PL" w:bidi="pl-PL"/>
        </w:rPr>
        <w:t>W ramach przedmiotu zamówienia Wykonawca zobowiązany jest dostarczyć następującą dokumentację:</w:t>
      </w:r>
    </w:p>
    <w:p w14:paraId="708109C9" w14:textId="77777777" w:rsidR="0098131B" w:rsidRPr="0098131B" w:rsidRDefault="0098131B" w:rsidP="0076140C">
      <w:pPr>
        <w:widowControl w:val="0"/>
        <w:numPr>
          <w:ilvl w:val="0"/>
          <w:numId w:val="66"/>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Kompletną dokumentację techniczną urządzeń w języku polskim lub angielskim.</w:t>
      </w:r>
    </w:p>
    <w:p w14:paraId="21615FBA" w14:textId="77777777" w:rsidR="0098131B" w:rsidRPr="0098131B" w:rsidRDefault="0098131B" w:rsidP="0076140C">
      <w:pPr>
        <w:widowControl w:val="0"/>
        <w:numPr>
          <w:ilvl w:val="0"/>
          <w:numId w:val="66"/>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Kompletną dokumentację użytkową urządzeń w języku polskim lub angielskim.</w:t>
      </w:r>
    </w:p>
    <w:p w14:paraId="2FA23837" w14:textId="77777777" w:rsidR="0098131B" w:rsidRPr="0098131B" w:rsidRDefault="0098131B" w:rsidP="0076140C">
      <w:pPr>
        <w:widowControl w:val="0"/>
        <w:numPr>
          <w:ilvl w:val="0"/>
          <w:numId w:val="66"/>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Kompletną dokumentację powykonawczą wykonanych prac oraz instalacji energetycznych objętych postepowaniem.</w:t>
      </w:r>
    </w:p>
    <w:p w14:paraId="7D53610E"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p>
    <w:p w14:paraId="02BF5671" w14:textId="77777777" w:rsidR="0098131B" w:rsidRPr="0098131B" w:rsidRDefault="0098131B" w:rsidP="0076140C">
      <w:pPr>
        <w:widowControl w:val="0"/>
        <w:suppressAutoHyphens w:val="0"/>
        <w:ind w:left="72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Wymagania dotyczące odbioru</w:t>
      </w:r>
    </w:p>
    <w:p w14:paraId="0163E660" w14:textId="77777777" w:rsidR="0098131B" w:rsidRPr="0098131B" w:rsidRDefault="0098131B" w:rsidP="0076140C">
      <w:pPr>
        <w:widowControl w:val="0"/>
        <w:suppressAutoHyphens w:val="0"/>
        <w:ind w:left="720"/>
        <w:jc w:val="both"/>
        <w:rPr>
          <w:rFonts w:ascii="Tahoma" w:eastAsia="Calibri" w:hAnsi="Tahoma" w:cs="Tahoma"/>
          <w:color w:val="000000"/>
          <w:sz w:val="20"/>
          <w:lang w:eastAsia="pl-PL" w:bidi="pl-PL"/>
        </w:rPr>
      </w:pPr>
    </w:p>
    <w:p w14:paraId="7089A2A1"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alibri" w:hAnsi="Tahoma" w:cs="Tahoma"/>
          <w:color w:val="000000"/>
          <w:sz w:val="20"/>
          <w:lang w:eastAsia="pl-PL" w:bidi="pl-PL"/>
        </w:rPr>
        <w:t>Formalny odbiór następuje poprzez podpisanie przez Strony Protokołu Końcowego Odbioru.</w:t>
      </w:r>
    </w:p>
    <w:p w14:paraId="6B30DC56"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alibri" w:hAnsi="Tahoma" w:cs="Tahoma"/>
          <w:color w:val="000000"/>
          <w:sz w:val="20"/>
          <w:lang w:eastAsia="pl-PL" w:bidi="pl-PL"/>
        </w:rPr>
        <w:t>W ramach odbioru Wykonawca dostarczy następujące dokumenty:</w:t>
      </w:r>
    </w:p>
    <w:p w14:paraId="4C81C4F4" w14:textId="77777777" w:rsidR="0098131B" w:rsidRPr="0098131B" w:rsidRDefault="0098131B" w:rsidP="0076140C">
      <w:pPr>
        <w:keepNext/>
        <w:keepLines/>
        <w:widowControl w:val="0"/>
        <w:numPr>
          <w:ilvl w:val="0"/>
          <w:numId w:val="67"/>
        </w:numPr>
        <w:suppressAutoHyphens w:val="0"/>
        <w:autoSpaceDN w:val="0"/>
        <w:spacing w:before="240" w:after="240"/>
        <w:contextualSpacing/>
        <w:jc w:val="both"/>
        <w:outlineLvl w:val="0"/>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wykaz zawierający nazwę, model, numer seryjny, datę produkcji dla poszczególnych dostarczanych urządzeń</w:t>
      </w:r>
    </w:p>
    <w:p w14:paraId="296DAC45" w14:textId="77777777" w:rsidR="0098131B" w:rsidRPr="0098131B" w:rsidRDefault="0098131B" w:rsidP="0076140C">
      <w:pPr>
        <w:keepNext/>
        <w:keepLines/>
        <w:widowControl w:val="0"/>
        <w:numPr>
          <w:ilvl w:val="0"/>
          <w:numId w:val="67"/>
        </w:numPr>
        <w:suppressAutoHyphens w:val="0"/>
        <w:autoSpaceDN w:val="0"/>
        <w:spacing w:before="240" w:after="240"/>
        <w:contextualSpacing/>
        <w:jc w:val="both"/>
        <w:outlineLvl w:val="0"/>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raport poprawności działania z wykonanych prac</w:t>
      </w:r>
    </w:p>
    <w:p w14:paraId="6F768E8F" w14:textId="77777777" w:rsidR="0098131B" w:rsidRPr="0098131B" w:rsidRDefault="0098131B" w:rsidP="0076140C">
      <w:pPr>
        <w:keepNext/>
        <w:keepLines/>
        <w:widowControl w:val="0"/>
        <w:autoSpaceDN w:val="0"/>
        <w:spacing w:before="240" w:after="240"/>
        <w:ind w:left="720"/>
        <w:jc w:val="both"/>
        <w:outlineLvl w:val="0"/>
        <w:rPr>
          <w:rFonts w:ascii="Tahoma" w:eastAsia="Calibri" w:hAnsi="Tahoma" w:cs="Tahoma"/>
          <w:color w:val="000000"/>
          <w:sz w:val="20"/>
          <w:lang w:eastAsia="pl-PL" w:bidi="pl-PL"/>
        </w:rPr>
      </w:pPr>
      <w:r w:rsidRPr="0098131B">
        <w:rPr>
          <w:rFonts w:ascii="Tahoma" w:eastAsia="Courier New" w:hAnsi="Tahoma" w:cs="Tahoma"/>
          <w:b/>
          <w:color w:val="000000"/>
          <w:sz w:val="20"/>
          <w:szCs w:val="20"/>
          <w:u w:val="single"/>
          <w:lang w:eastAsia="pl-PL" w:bidi="pl-PL"/>
        </w:rPr>
        <w:t>Wymagania dodatkowe</w:t>
      </w:r>
    </w:p>
    <w:p w14:paraId="3247E655" w14:textId="77777777" w:rsidR="0098131B" w:rsidRPr="0098131B" w:rsidRDefault="0098131B" w:rsidP="0076140C">
      <w:pPr>
        <w:widowControl w:val="0"/>
        <w:numPr>
          <w:ilvl w:val="0"/>
          <w:numId w:val="68"/>
        </w:numPr>
        <w:suppressAutoHyphens w:val="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Wykonanie Przedmiotu Zamówienia z efektywnością oraz zgodnie z praktyką i wiedzą zawodową.</w:t>
      </w:r>
    </w:p>
    <w:p w14:paraId="0B5C1164" w14:textId="77777777" w:rsidR="0098131B" w:rsidRPr="0098131B" w:rsidRDefault="0098131B" w:rsidP="0076140C">
      <w:pPr>
        <w:widowControl w:val="0"/>
        <w:numPr>
          <w:ilvl w:val="0"/>
          <w:numId w:val="68"/>
        </w:numPr>
        <w:suppressAutoHyphens w:val="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Wykonanie w całości Przedmiotu Zamówienia w zakresie określonym w Umowie.</w:t>
      </w:r>
    </w:p>
    <w:p w14:paraId="6613D9E1" w14:textId="77777777" w:rsidR="0098131B" w:rsidRPr="0098131B" w:rsidRDefault="0098131B" w:rsidP="0076140C">
      <w:pPr>
        <w:widowControl w:val="0"/>
        <w:numPr>
          <w:ilvl w:val="0"/>
          <w:numId w:val="68"/>
        </w:numPr>
        <w:suppressAutoHyphens w:val="0"/>
        <w:jc w:val="both"/>
        <w:rPr>
          <w:rFonts w:ascii="Tahoma" w:eastAsia="Calibri" w:hAnsi="Tahoma" w:cs="Tahoma"/>
          <w:color w:val="000000"/>
          <w:sz w:val="20"/>
          <w:lang w:eastAsia="pl-PL" w:bidi="pl-PL"/>
        </w:rPr>
      </w:pPr>
      <w:r w:rsidRPr="0098131B">
        <w:rPr>
          <w:rFonts w:ascii="Tahoma" w:eastAsia="Calibri" w:hAnsi="Tahoma" w:cs="Tahoma"/>
          <w:color w:val="000000"/>
          <w:sz w:val="20"/>
          <w:lang w:eastAsia="pl-PL" w:bidi="pl-PL"/>
        </w:rPr>
        <w:t>Dokonanie z Zamawiającym wszelkich koniecznych ustaleń mogących wpływać na zakres i sposób realizacji Przedmiotu Zamówienia oraz ciągła współpraca z Zamawiającymi na każdym etapie realizacji.</w:t>
      </w:r>
    </w:p>
    <w:p w14:paraId="229A818E"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1C68DEE2"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7E3B43B6" w14:textId="77777777" w:rsidR="0098131B" w:rsidRPr="0098131B" w:rsidRDefault="0098131B" w:rsidP="0076140C">
      <w:pPr>
        <w:widowControl w:val="0"/>
        <w:numPr>
          <w:ilvl w:val="0"/>
          <w:numId w:val="64"/>
        </w:numPr>
        <w:suppressAutoHyphens w:val="0"/>
        <w:jc w:val="both"/>
        <w:rPr>
          <w:rFonts w:ascii="Tahoma" w:eastAsia="Courier New" w:hAnsi="Tahoma" w:cs="Tahoma"/>
          <w:b/>
          <w:color w:val="000000"/>
          <w:sz w:val="20"/>
          <w:szCs w:val="20"/>
          <w:lang w:eastAsia="pl-PL" w:bidi="pl-PL"/>
        </w:rPr>
      </w:pPr>
      <w:r w:rsidRPr="0098131B">
        <w:rPr>
          <w:rFonts w:ascii="Tahoma" w:eastAsia="Courier New" w:hAnsi="Tahoma" w:cs="Tahoma"/>
          <w:b/>
          <w:color w:val="000000"/>
          <w:sz w:val="20"/>
          <w:szCs w:val="20"/>
          <w:lang w:eastAsia="pl-PL" w:bidi="pl-PL"/>
        </w:rPr>
        <w:t>OPIS PRZEDMIOTU ZAMÓWIENIA</w:t>
      </w:r>
    </w:p>
    <w:p w14:paraId="42A1A57D" w14:textId="77777777" w:rsidR="0098131B" w:rsidRPr="0098131B" w:rsidRDefault="0098131B" w:rsidP="0076140C">
      <w:pPr>
        <w:widowControl w:val="0"/>
        <w:suppressAutoHyphens w:val="0"/>
        <w:jc w:val="both"/>
        <w:rPr>
          <w:rFonts w:ascii="Tahoma" w:eastAsia="Courier New" w:hAnsi="Tahoma" w:cs="Tahoma"/>
          <w:b/>
          <w:color w:val="000000"/>
          <w:sz w:val="20"/>
          <w:szCs w:val="20"/>
          <w:lang w:eastAsia="pl-PL" w:bidi="pl-PL"/>
        </w:rPr>
      </w:pPr>
    </w:p>
    <w:p w14:paraId="4E56765D" w14:textId="1D1A20D8"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Przedmiotem jest rozbudowa </w:t>
      </w:r>
      <w:r w:rsidR="00660E7C">
        <w:rPr>
          <w:rFonts w:ascii="Tahoma" w:eastAsia="Courier New" w:hAnsi="Tahoma" w:cs="Tahoma"/>
          <w:color w:val="000000"/>
          <w:sz w:val="20"/>
          <w:szCs w:val="20"/>
          <w:lang w:eastAsia="pl-PL" w:bidi="pl-PL"/>
        </w:rPr>
        <w:t>zasilania gwarantowanego (II</w:t>
      </w:r>
      <w:r w:rsidR="00606547">
        <w:rPr>
          <w:rFonts w:ascii="Tahoma" w:eastAsia="Courier New" w:hAnsi="Tahoma" w:cs="Tahoma"/>
          <w:color w:val="000000"/>
          <w:sz w:val="20"/>
          <w:szCs w:val="20"/>
          <w:lang w:eastAsia="pl-PL" w:bidi="pl-PL"/>
        </w:rPr>
        <w:t>I</w:t>
      </w:r>
      <w:r w:rsidR="00660E7C">
        <w:rPr>
          <w:rFonts w:ascii="Tahoma" w:eastAsia="Courier New" w:hAnsi="Tahoma" w:cs="Tahoma"/>
          <w:color w:val="000000"/>
          <w:sz w:val="20"/>
          <w:szCs w:val="20"/>
          <w:lang w:eastAsia="pl-PL" w:bidi="pl-PL"/>
        </w:rPr>
        <w:t>)</w:t>
      </w:r>
      <w:r w:rsidRPr="0098131B">
        <w:rPr>
          <w:rFonts w:ascii="Tahoma" w:eastAsia="Courier New" w:hAnsi="Tahoma" w:cs="Tahoma"/>
          <w:color w:val="000000"/>
          <w:sz w:val="20"/>
          <w:szCs w:val="20"/>
          <w:lang w:eastAsia="pl-PL" w:bidi="pl-PL"/>
        </w:rPr>
        <w:t xml:space="preserve"> dla potrzeb IT , która będzie obejmowała następujące pakiety: </w:t>
      </w:r>
    </w:p>
    <w:p w14:paraId="6607B256" w14:textId="77777777" w:rsidR="0098131B" w:rsidRPr="0098131B" w:rsidRDefault="0098131B" w:rsidP="0076140C">
      <w:pPr>
        <w:widowControl w:val="0"/>
        <w:suppressAutoHyphens w:val="0"/>
        <w:jc w:val="both"/>
        <w:rPr>
          <w:rFonts w:ascii="Tahoma" w:eastAsia="Courier New" w:hAnsi="Tahoma" w:cs="Tahoma"/>
          <w:sz w:val="20"/>
          <w:szCs w:val="20"/>
          <w:lang w:eastAsia="pl-PL" w:bidi="pl-PL"/>
        </w:rPr>
      </w:pPr>
    </w:p>
    <w:p w14:paraId="5051844D" w14:textId="3A02293A" w:rsidR="0098131B" w:rsidRPr="0098131B" w:rsidRDefault="0098131B" w:rsidP="0076140C">
      <w:pPr>
        <w:widowControl w:val="0"/>
        <w:suppressAutoHyphens w:val="0"/>
        <w:jc w:val="both"/>
        <w:rPr>
          <w:rFonts w:ascii="Tahoma" w:eastAsia="Courier New" w:hAnsi="Tahoma" w:cs="Tahoma"/>
          <w:b/>
          <w:sz w:val="20"/>
          <w:szCs w:val="20"/>
          <w:u w:val="single"/>
          <w:lang w:eastAsia="pl-PL" w:bidi="pl-PL"/>
        </w:rPr>
      </w:pPr>
      <w:r w:rsidRPr="0098131B">
        <w:rPr>
          <w:rFonts w:ascii="Tahoma" w:eastAsia="Courier New" w:hAnsi="Tahoma" w:cs="Tahoma"/>
          <w:b/>
          <w:color w:val="000000"/>
          <w:sz w:val="20"/>
          <w:szCs w:val="20"/>
          <w:u w:val="single"/>
          <w:lang w:eastAsia="pl-PL" w:bidi="pl-PL"/>
        </w:rPr>
        <w:t xml:space="preserve">Pakiet 1 : Rozbudowa </w:t>
      </w:r>
      <w:r w:rsidR="00660E7C">
        <w:rPr>
          <w:rFonts w:ascii="Tahoma" w:eastAsia="Courier New" w:hAnsi="Tahoma" w:cs="Tahoma"/>
          <w:b/>
          <w:color w:val="000000"/>
          <w:sz w:val="20"/>
          <w:szCs w:val="20"/>
          <w:u w:val="single"/>
          <w:lang w:eastAsia="pl-PL" w:bidi="pl-PL"/>
        </w:rPr>
        <w:t xml:space="preserve">zasilania gwarantowanego </w:t>
      </w:r>
      <w:r w:rsidRPr="0098131B">
        <w:rPr>
          <w:rFonts w:ascii="Tahoma" w:eastAsia="Courier New" w:hAnsi="Tahoma" w:cs="Tahoma"/>
          <w:b/>
          <w:color w:val="000000"/>
          <w:sz w:val="20"/>
          <w:szCs w:val="20"/>
          <w:u w:val="single"/>
          <w:lang w:eastAsia="pl-PL" w:bidi="pl-PL"/>
        </w:rPr>
        <w:t xml:space="preserve">w BPD i FD-BO  </w:t>
      </w:r>
    </w:p>
    <w:p w14:paraId="624D6FDD" w14:textId="77777777" w:rsidR="0098131B" w:rsidRPr="0098131B"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1. – rozbudowa UPS’a 10kVA Delta RT-10K 10kVA/9kW GES103R212035</w:t>
      </w:r>
    </w:p>
    <w:p w14:paraId="4FC94EB8"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Serwerownia zapasowa – rozbudowa posiadanego UPS’a </w:t>
      </w:r>
    </w:p>
    <w:p w14:paraId="78DDD616"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i/>
          <w:color w:val="000000"/>
          <w:sz w:val="20"/>
          <w:szCs w:val="20"/>
          <w:lang w:eastAsia="pl-PL" w:bidi="pl-PL"/>
        </w:rPr>
        <w:t xml:space="preserve">W serwerowni zapasowej Zamawiający posiada urządzenie UPS 10kVA Delta RT-10K 10kVA/9kW </w:t>
      </w:r>
      <w:r w:rsidRPr="0098131B">
        <w:rPr>
          <w:rFonts w:ascii="Tahoma" w:eastAsia="Courier New" w:hAnsi="Tahoma" w:cs="Tahoma"/>
          <w:i/>
          <w:color w:val="000000"/>
          <w:sz w:val="20"/>
          <w:szCs w:val="20"/>
          <w:lang w:eastAsia="pl-PL" w:bidi="pl-PL"/>
        </w:rPr>
        <w:lastRenderedPageBreak/>
        <w:t xml:space="preserve">GES103R212035. </w:t>
      </w:r>
      <w:r w:rsidRPr="0098131B">
        <w:rPr>
          <w:rFonts w:ascii="Tahoma" w:eastAsia="Courier New" w:hAnsi="Tahoma" w:cs="Tahoma"/>
          <w:color w:val="000000"/>
          <w:sz w:val="20"/>
          <w:szCs w:val="20"/>
          <w:lang w:eastAsia="pl-PL" w:bidi="pl-PL"/>
        </w:rPr>
        <w:br/>
      </w:r>
    </w:p>
    <w:p w14:paraId="716B03BF"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317BBD09"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przeglądu w/w urządzenia; </w:t>
      </w:r>
    </w:p>
    <w:p w14:paraId="730FC57A"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wymieni cały zestaw baterii na nowy o parametrach nie gorszych niż obecnie zamontowane w w/w urządzeniu; dostarczy i dołoży dwa moduły w pełni kompatybilne z w/w urządzeniem wyposażone w baterie jw., które wydłużą czas podtrzymania odbiorów z w/w urządzenia do 60 min;</w:t>
      </w:r>
    </w:p>
    <w:p w14:paraId="3F17D6E7"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dostarczy/zamontuje/uruchomi jedno urządzenie STS (Static Transfer Switch) 16A, 4xC13, 230V z kartą SNMP, maksymalny czas przełączania 6ms, w obudowie rack 1U celem zabezpieczenia urządzeń odbiorowych nie posiadających nadmiarowych zasilaczy prądowych; </w:t>
      </w:r>
    </w:p>
    <w:p w14:paraId="109C1FE2"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dostarczy/zamontuje/uruchomi zewnętrzny bypass dla w/w urządzenia UPS, w pełni kompatybilny w w/w urządzeniem; </w:t>
      </w:r>
    </w:p>
    <w:p w14:paraId="507FCAE9"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udzieli na dostarczony sprzęt i wykonane prace minimum 24 miesiące gwarancji; </w:t>
      </w:r>
    </w:p>
    <w:p w14:paraId="5198341F" w14:textId="77777777" w:rsidR="0098131B" w:rsidRPr="0098131B" w:rsidRDefault="0098131B" w:rsidP="0076140C">
      <w:pPr>
        <w:widowControl w:val="0"/>
        <w:numPr>
          <w:ilvl w:val="0"/>
          <w:numId w:val="59"/>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prace związane z w/w zadaniem mogą być wykonywane w godzinach między 8:00 a 15:00 w dni robocze.</w:t>
      </w:r>
    </w:p>
    <w:p w14:paraId="57145D2E"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129C3B4C" w14:textId="3DEB46FB" w:rsidR="0076140C"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2</w:t>
      </w:r>
      <w:r w:rsidR="0076140C">
        <w:rPr>
          <w:rFonts w:ascii="Tahoma" w:eastAsia="Courier New" w:hAnsi="Tahoma" w:cs="Tahoma"/>
          <w:b/>
          <w:bCs/>
          <w:color w:val="000000"/>
          <w:sz w:val="20"/>
          <w:szCs w:val="20"/>
          <w:lang w:eastAsia="pl-PL" w:bidi="pl-PL"/>
        </w:rPr>
        <w:t xml:space="preserve">. </w:t>
      </w:r>
      <w:r w:rsidRPr="0098131B">
        <w:rPr>
          <w:rFonts w:ascii="Tahoma" w:eastAsia="Courier New" w:hAnsi="Tahoma" w:cs="Tahoma"/>
          <w:b/>
          <w:bCs/>
          <w:color w:val="000000"/>
          <w:sz w:val="20"/>
          <w:szCs w:val="20"/>
          <w:lang w:eastAsia="pl-PL" w:bidi="pl-PL"/>
        </w:rPr>
        <w:t>- rozbudowa UPS’a Delta serii DPH 154DH</w:t>
      </w:r>
    </w:p>
    <w:p w14:paraId="43479856" w14:textId="0E9B9B12"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Punkt dystrybucyjny FD-BO– rozbudowa posiadanego UPS’a wraz z pracami towarzyszącymi</w:t>
      </w:r>
    </w:p>
    <w:p w14:paraId="2CABE0ED" w14:textId="77777777" w:rsidR="0098131B" w:rsidRPr="0098131B" w:rsidRDefault="0098131B" w:rsidP="0076140C">
      <w:pPr>
        <w:widowControl w:val="0"/>
        <w:suppressAutoHyphens w:val="0"/>
        <w:ind w:left="720"/>
        <w:jc w:val="both"/>
        <w:rPr>
          <w:rFonts w:ascii="Tahoma" w:eastAsia="Courier New" w:hAnsi="Tahoma" w:cs="Tahoma"/>
          <w:b/>
          <w:bCs/>
          <w:iCs/>
          <w:color w:val="000000"/>
          <w:sz w:val="20"/>
          <w:szCs w:val="20"/>
          <w:lang w:eastAsia="pl-PL" w:bidi="pl-PL"/>
        </w:rPr>
      </w:pPr>
      <w:r w:rsidRPr="0098131B">
        <w:rPr>
          <w:rFonts w:ascii="Tahoma" w:eastAsia="Courier New" w:hAnsi="Tahoma" w:cs="Tahoma"/>
          <w:i/>
          <w:color w:val="000000"/>
          <w:sz w:val="20"/>
          <w:szCs w:val="20"/>
          <w:lang w:eastAsia="pl-PL" w:bidi="pl-PL"/>
        </w:rPr>
        <w:t xml:space="preserve">W punkcie dystrybucyjnym FD-BO Zamawiający posiada urządzenie UPS Delta serii DPH 154DH. </w:t>
      </w:r>
      <w:r w:rsidRPr="0098131B">
        <w:rPr>
          <w:rFonts w:ascii="Tahoma" w:eastAsia="Courier New" w:hAnsi="Tahoma" w:cs="Tahoma"/>
          <w:color w:val="000000"/>
          <w:sz w:val="20"/>
          <w:szCs w:val="20"/>
          <w:lang w:eastAsia="pl-PL" w:bidi="pl-PL"/>
        </w:rPr>
        <w:br/>
      </w:r>
      <w:r w:rsidRPr="0098131B">
        <w:rPr>
          <w:rFonts w:ascii="Tahoma" w:eastAsia="Courier New" w:hAnsi="Tahoma" w:cs="Tahoma"/>
          <w:b/>
          <w:bCs/>
          <w:iCs/>
          <w:color w:val="000000"/>
          <w:sz w:val="20"/>
          <w:szCs w:val="20"/>
          <w:lang w:eastAsia="pl-PL" w:bidi="pl-PL"/>
        </w:rPr>
        <w:t xml:space="preserve">Do realizacji zamówienia  Wykonawca musi posiadać autoryzację producenta dla posiadanego przez Zamawiającego urządzenia UPS Delta serii DPH 154DH. </w:t>
      </w:r>
    </w:p>
    <w:p w14:paraId="58E0BB17"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407636C6"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12202678"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dokona przeglądu w/w urządzenia UPS wraz z aktualizacją software (wymagana autoryzacja producenta urządzenia);</w:t>
      </w:r>
    </w:p>
    <w:p w14:paraId="76708994"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dostarczy/zainstaluje/uruchomi dodatkowy moduł mocy 25kW;</w:t>
      </w:r>
    </w:p>
    <w:p w14:paraId="565AF79D" w14:textId="77777777" w:rsidR="0098131B" w:rsidRPr="0098131B" w:rsidRDefault="0098131B" w:rsidP="0076140C">
      <w:pPr>
        <w:widowControl w:val="0"/>
        <w:numPr>
          <w:ilvl w:val="0"/>
          <w:numId w:val="63"/>
        </w:numPr>
        <w:suppressAutoHyphens w:val="0"/>
        <w:contextualSpacing/>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rozbuduje posiadany zasilacz awaryjny o kartę komunikacyjną SNMP wraz z oprogramowaniem do zarządzania,</w:t>
      </w:r>
    </w:p>
    <w:p w14:paraId="7ADA1DD2"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udzieli na dostarczony sprzęt i wykonane prace minimum 24 miesiące gwarancji; </w:t>
      </w:r>
    </w:p>
    <w:p w14:paraId="1CB6EEB0" w14:textId="77777777" w:rsidR="0098131B" w:rsidRPr="0098131B" w:rsidRDefault="0098131B" w:rsidP="0076140C">
      <w:pPr>
        <w:widowControl w:val="0"/>
        <w:numPr>
          <w:ilvl w:val="0"/>
          <w:numId w:val="63"/>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Wykonawca dokona modernizacji/wpięcia dedykowanej części instalacji IT w obwód zasilany w/w urządzeniem UPS (szafa rozdzielcza znajduje się w tym samym punkcie dystrybucyjnym co UPS).</w:t>
      </w:r>
    </w:p>
    <w:p w14:paraId="30EF90E8"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7196EC3F" w14:textId="5BE3F871" w:rsidR="0098131B" w:rsidRPr="0098131B" w:rsidRDefault="0098131B" w:rsidP="0076140C">
      <w:pPr>
        <w:widowControl w:val="0"/>
        <w:suppressAutoHyphens w:val="0"/>
        <w:jc w:val="both"/>
        <w:rPr>
          <w:rFonts w:ascii="Tahoma" w:eastAsia="Courier New" w:hAnsi="Tahoma" w:cs="Tahoma"/>
          <w:b/>
          <w:color w:val="000000"/>
          <w:sz w:val="20"/>
          <w:szCs w:val="20"/>
          <w:u w:val="single"/>
          <w:lang w:eastAsia="pl-PL" w:bidi="pl-PL"/>
        </w:rPr>
      </w:pPr>
      <w:r w:rsidRPr="0098131B">
        <w:rPr>
          <w:rFonts w:ascii="Tahoma" w:eastAsia="Courier New" w:hAnsi="Tahoma" w:cs="Tahoma"/>
          <w:b/>
          <w:color w:val="000000"/>
          <w:sz w:val="20"/>
          <w:szCs w:val="20"/>
          <w:u w:val="single"/>
          <w:lang w:eastAsia="pl-PL" w:bidi="pl-PL"/>
        </w:rPr>
        <w:t xml:space="preserve">Pakiet  2: Rozbudowa </w:t>
      </w:r>
      <w:r w:rsidR="00660E7C">
        <w:rPr>
          <w:rFonts w:ascii="Tahoma" w:eastAsia="Courier New" w:hAnsi="Tahoma" w:cs="Tahoma"/>
          <w:b/>
          <w:color w:val="000000"/>
          <w:sz w:val="20"/>
          <w:szCs w:val="20"/>
          <w:u w:val="single"/>
          <w:lang w:eastAsia="pl-PL" w:bidi="pl-PL"/>
        </w:rPr>
        <w:t xml:space="preserve">zasilania gwarantowanego </w:t>
      </w:r>
      <w:r w:rsidRPr="0098131B">
        <w:rPr>
          <w:rFonts w:ascii="Tahoma" w:eastAsia="Courier New" w:hAnsi="Tahoma" w:cs="Tahoma"/>
          <w:b/>
          <w:color w:val="000000"/>
          <w:sz w:val="20"/>
          <w:szCs w:val="20"/>
          <w:u w:val="single"/>
          <w:lang w:eastAsia="pl-PL" w:bidi="pl-PL"/>
        </w:rPr>
        <w:t>w CPD i FD-PRALNIA</w:t>
      </w:r>
    </w:p>
    <w:p w14:paraId="45F2102B" w14:textId="77777777" w:rsidR="0098131B" w:rsidRPr="0098131B" w:rsidRDefault="0098131B" w:rsidP="0076140C">
      <w:pPr>
        <w:widowControl w:val="0"/>
        <w:suppressAutoHyphens w:val="0"/>
        <w:jc w:val="both"/>
        <w:rPr>
          <w:rFonts w:ascii="Tahoma" w:eastAsia="Courier New" w:hAnsi="Tahoma" w:cs="Tahoma"/>
          <w:color w:val="000000"/>
          <w:sz w:val="20"/>
          <w:szCs w:val="20"/>
          <w:lang w:eastAsia="pl-PL" w:bidi="pl-PL"/>
        </w:rPr>
      </w:pPr>
    </w:p>
    <w:p w14:paraId="72630F05" w14:textId="77777777" w:rsidR="0098131B" w:rsidRPr="0098131B"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1. - dostawa nowego UPS’a wraz montażem</w:t>
      </w:r>
    </w:p>
    <w:p w14:paraId="5D442501"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Serwerownia główna – dostawa nowego UPS’a wraz montażem</w:t>
      </w:r>
    </w:p>
    <w:p w14:paraId="1A4C90AD"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i/>
          <w:color w:val="000000"/>
          <w:sz w:val="20"/>
          <w:szCs w:val="20"/>
          <w:lang w:eastAsia="pl-PL" w:bidi="pl-PL"/>
        </w:rPr>
        <w:t xml:space="preserve">W serwerowni głównej Zamawiający posiada urządzenie UPS COVER PRM 10k EC+ PRM 10K 10kVA/9kW z podpiętym zewnętrznym zestawem baterii 55Ah znajdującym się w osobnej akumulatorni. </w:t>
      </w:r>
      <w:r w:rsidRPr="0098131B">
        <w:rPr>
          <w:rFonts w:ascii="Tahoma" w:eastAsia="Courier New" w:hAnsi="Tahoma" w:cs="Tahoma"/>
          <w:color w:val="000000"/>
          <w:sz w:val="20"/>
          <w:szCs w:val="20"/>
          <w:lang w:eastAsia="pl-PL" w:bidi="pl-PL"/>
        </w:rPr>
        <w:br/>
      </w:r>
    </w:p>
    <w:p w14:paraId="0656F340"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50BE8CC8"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 nowy zasilacz awaryjny UPS wraz z bateriami (o parametrach minimalnych wyszczególnionych w dalszej części zapytania); </w:t>
      </w:r>
    </w:p>
    <w:p w14:paraId="392BA6C7"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demontażu aktualnie pracującego zasilacza awaryjnego UPS z szafy dystrybucyjnej w serwerowni z wykorzystaniem istniejącego bypassu zewnętrznego tak by urządzenia Zamawiającego mogły pracować bez przerw na czas wykonywania w/w prac </w:t>
      </w:r>
    </w:p>
    <w:p w14:paraId="5AA9FD21"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montażu/uruchomienia dostarczonego zasilacza awaryjnego UPS wraz z niezbędną konfiguracją i testami; </w:t>
      </w:r>
    </w:p>
    <w:p w14:paraId="4660B6DA"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dostarczy/zamontuje/uruchomi dwa urządzenia STS (Static Transfer Switch) 16A, 4xC13, 230V z kartą SNMP, maksymalny czas przełączania 6ms, w obudowie rack 1U celem zabezpieczenia urządzeń odbiorowych nie posiadających nadmiarowych zasilaczy prądowych; </w:t>
      </w:r>
    </w:p>
    <w:p w14:paraId="07539733" w14:textId="77777777" w:rsidR="0098131B" w:rsidRPr="0098131B" w:rsidRDefault="0098131B" w:rsidP="0076140C">
      <w:pPr>
        <w:widowControl w:val="0"/>
        <w:numPr>
          <w:ilvl w:val="0"/>
          <w:numId w:val="60"/>
        </w:numPr>
        <w:suppressAutoHyphens w:val="0"/>
        <w:jc w:val="both"/>
        <w:rPr>
          <w:rFonts w:ascii="Tahoma" w:eastAsia="Courier New" w:hAnsi="Tahoma" w:cs="Tahoma"/>
          <w:sz w:val="20"/>
          <w:szCs w:val="20"/>
          <w:lang w:eastAsia="pl-PL" w:bidi="pl-PL"/>
        </w:rPr>
      </w:pPr>
      <w:r w:rsidRPr="0098131B">
        <w:rPr>
          <w:rFonts w:ascii="Tahoma" w:eastAsia="Courier New" w:hAnsi="Tahoma" w:cs="Tahoma"/>
          <w:sz w:val="20"/>
          <w:szCs w:val="20"/>
          <w:lang w:eastAsia="pl-PL" w:bidi="pl-PL"/>
        </w:rPr>
        <w:t xml:space="preserve">wykona 8 dodatkowych obwodów zasilających z elektrycznej szafy rozdzielczej w serwerowni do stojących szaf dystrybucyjnych rack 19”  42U, po dwa na każdą szafę, zakończone podwójnymi gniazdami typu DATA. Każdy obwód zabezpieczy nowym wyłącznikiem różnicowo-prądowym z członem nadprądowym 2P 16A C 0,03A. (W rozdzielnicy dostępne jest miejsce na 8 zabezpieczeń prądowych.); </w:t>
      </w:r>
    </w:p>
    <w:p w14:paraId="2CDC3660" w14:textId="77777777" w:rsidR="0098131B" w:rsidRPr="0098131B" w:rsidRDefault="0098131B" w:rsidP="0076140C">
      <w:pPr>
        <w:widowControl w:val="0"/>
        <w:numPr>
          <w:ilvl w:val="0"/>
          <w:numId w:val="60"/>
        </w:numPr>
        <w:suppressAutoHyphens w:val="0"/>
        <w:jc w:val="both"/>
        <w:rPr>
          <w:rFonts w:ascii="Tahoma" w:eastAsia="Courier New" w:hAnsi="Tahoma" w:cs="Tahoma"/>
          <w:color w:val="FF0000"/>
          <w:sz w:val="20"/>
          <w:szCs w:val="20"/>
          <w:lang w:eastAsia="pl-PL" w:bidi="pl-PL"/>
        </w:rPr>
      </w:pPr>
      <w:r w:rsidRPr="0098131B">
        <w:rPr>
          <w:rFonts w:ascii="Tahoma" w:eastAsia="Courier New" w:hAnsi="Tahoma" w:cs="Tahoma"/>
          <w:sz w:val="20"/>
          <w:szCs w:val="20"/>
          <w:lang w:eastAsia="pl-PL" w:bidi="pl-PL"/>
        </w:rPr>
        <w:t>dokona wymiany istniejących wyłączników różnicowo -prądowych 10/1n/c/003-a na wyłączniki -16/1n/c/003-a w ilości 10 szt. w tej samej szafie rozdzielczej;</w:t>
      </w:r>
    </w:p>
    <w:p w14:paraId="171ED938"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udzieli na dostarczony sprzęt i wykonane prace minimum 24 miesiące gwarancji; </w:t>
      </w:r>
    </w:p>
    <w:p w14:paraId="157FF2BE" w14:textId="77777777" w:rsidR="0098131B" w:rsidRPr="0098131B" w:rsidRDefault="0098131B" w:rsidP="0076140C">
      <w:pPr>
        <w:widowControl w:val="0"/>
        <w:numPr>
          <w:ilvl w:val="0"/>
          <w:numId w:val="60"/>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prace związane z w/w zadaniem mogą być wykonywane w godzinach ściśle ustalonych z Działem Informatyki Zamawiającego.</w:t>
      </w:r>
    </w:p>
    <w:p w14:paraId="68901BBE"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7B85351E" w14:textId="77777777" w:rsidR="0098131B" w:rsidRPr="0098131B" w:rsidRDefault="0098131B" w:rsidP="0076140C">
      <w:pPr>
        <w:widowControl w:val="0"/>
        <w:suppressAutoHyphens w:val="0"/>
        <w:ind w:left="720"/>
        <w:jc w:val="both"/>
        <w:rPr>
          <w:rFonts w:ascii="Tahoma" w:eastAsia="Courier New" w:hAnsi="Tahoma" w:cs="Tahoma"/>
          <w:i/>
          <w:color w:val="000000"/>
          <w:sz w:val="20"/>
          <w:szCs w:val="20"/>
          <w:lang w:eastAsia="pl-PL" w:bidi="pl-PL"/>
        </w:rPr>
      </w:pPr>
      <w:r w:rsidRPr="0098131B">
        <w:rPr>
          <w:rFonts w:ascii="Tahoma" w:eastAsia="Courier New" w:hAnsi="Tahoma" w:cs="Tahoma"/>
          <w:i/>
          <w:color w:val="000000"/>
          <w:sz w:val="20"/>
          <w:szCs w:val="20"/>
          <w:lang w:eastAsia="pl-PL" w:bidi="pl-PL"/>
        </w:rPr>
        <w:t>Parametry minimalne dla nowego zasilacza awaryjnego UPS w ramach tego zadania:</w:t>
      </w:r>
    </w:p>
    <w:p w14:paraId="4053ABB8"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dostarczony zasilacz awaryjny UPS musi zostać zamontowany w posiadanej przez Zamawiającego szafie rack 19”, do dyspozycji na urządzenie maksymalnie 27U,</w:t>
      </w:r>
    </w:p>
    <w:p w14:paraId="64EF9A5E"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lastRenderedPageBreak/>
        <w:t>urządzenie wraz z dostarczonymi i podłączonymi modułami bateryjnymi musi przy obciążeniu do 6kW zapewnić ciągłość pracy minimum 110 minut,</w:t>
      </w:r>
    </w:p>
    <w:p w14:paraId="5701F0E6"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sprawność całego urządzenia ≥ 94%,</w:t>
      </w:r>
    </w:p>
    <w:p w14:paraId="00837EDA" w14:textId="77777777" w:rsidR="0098131B" w:rsidRPr="0098131B" w:rsidRDefault="0098131B" w:rsidP="0076140C">
      <w:pPr>
        <w:widowControl w:val="0"/>
        <w:numPr>
          <w:ilvl w:val="0"/>
          <w:numId w:val="61"/>
        </w:numPr>
        <w:suppressAutoHyphens w:val="0"/>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 xml:space="preserve">moc znamionowa urządzenia 10kVA / 10kW (współczynnik mocy </w:t>
      </w:r>
      <w:r w:rsidRPr="0098131B">
        <w:rPr>
          <w:rFonts w:ascii="Tahoma" w:eastAsia="Courier New" w:hAnsi="Tahoma" w:cs="Tahoma"/>
          <w:bCs/>
          <w:color w:val="000000"/>
          <w:sz w:val="20"/>
          <w:szCs w:val="20"/>
          <w:lang w:eastAsia="pl-PL" w:bidi="pl-PL"/>
        </w:rPr>
        <w:t>≥ 1),</w:t>
      </w:r>
    </w:p>
    <w:p w14:paraId="4FA615C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wejściowy współczynnik mocy &gt; 0,99 przy THDi &lt; 3%,</w:t>
      </w:r>
    </w:p>
    <w:p w14:paraId="319DA5E5"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bCs/>
          <w:color w:val="000000"/>
          <w:sz w:val="20"/>
          <w:szCs w:val="20"/>
          <w:lang w:eastAsia="pl-PL" w:bidi="pl-PL"/>
        </w:rPr>
        <w:t>automatyczna korekta współczynnika mocy obciążenia do wartości 0,99 z podłączonym już na wyjściu obciążeniem równym 20% obciążenia znamionowego,</w:t>
      </w:r>
    </w:p>
    <w:p w14:paraId="07F20F26"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częstotliwość wejściowa 35 – 70Hz,</w:t>
      </w:r>
    </w:p>
    <w:p w14:paraId="6C3BC6D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przeciążalność minimum 125% przez 2 minuty oraz 150% przez 30sekund,</w:t>
      </w:r>
    </w:p>
    <w:p w14:paraId="4C4751F6"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zasilanie inwertera bez pobierania energii z baterii także w przypadku bardzo niskiego napięcia w sieci (praca z zasilaniem sieciowym dla wartości V</w:t>
      </w:r>
      <w:r w:rsidRPr="0098131B">
        <w:rPr>
          <w:rFonts w:ascii="Tahoma" w:eastAsia="Courier New" w:hAnsi="Tahoma" w:cs="Tahoma"/>
          <w:bCs/>
          <w:color w:val="000000"/>
          <w:sz w:val="20"/>
          <w:szCs w:val="20"/>
          <w:vertAlign w:val="subscript"/>
          <w:lang w:eastAsia="pl-PL" w:bidi="pl-PL"/>
        </w:rPr>
        <w:t>IN</w:t>
      </w:r>
      <w:r w:rsidRPr="0098131B">
        <w:rPr>
          <w:rFonts w:ascii="Tahoma" w:eastAsia="Courier New" w:hAnsi="Tahoma" w:cs="Tahoma"/>
          <w:bCs/>
          <w:color w:val="000000"/>
          <w:sz w:val="20"/>
          <w:szCs w:val="20"/>
          <w:lang w:eastAsia="pl-PL" w:bidi="pl-PL"/>
        </w:rPr>
        <w:t xml:space="preserve"> 100 V</w:t>
      </w:r>
      <w:r w:rsidRPr="0098131B">
        <w:rPr>
          <w:rFonts w:ascii="Tahoma" w:eastAsia="Courier New" w:hAnsi="Tahoma" w:cs="Tahoma"/>
          <w:bCs/>
          <w:color w:val="000000"/>
          <w:sz w:val="20"/>
          <w:szCs w:val="20"/>
          <w:vertAlign w:val="subscript"/>
          <w:lang w:eastAsia="pl-PL" w:bidi="pl-PL"/>
        </w:rPr>
        <w:t>ac</w:t>
      </w:r>
      <w:r w:rsidRPr="0098131B">
        <w:rPr>
          <w:rFonts w:ascii="Tahoma" w:eastAsia="Courier New" w:hAnsi="Tahoma" w:cs="Tahoma"/>
          <w:bCs/>
          <w:color w:val="000000"/>
          <w:sz w:val="20"/>
          <w:szCs w:val="20"/>
          <w:lang w:eastAsia="pl-PL" w:bidi="pl-PL"/>
        </w:rPr>
        <w:t xml:space="preserve"> przy 50% obciążenia znamionowego),</w:t>
      </w:r>
    </w:p>
    <w:p w14:paraId="672024F4"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dopuszczalny współczynnik szczytowy dla prądu wyjściowego nie mniejszy niż 3:1,</w:t>
      </w:r>
    </w:p>
    <w:p w14:paraId="573695A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typ urządzenia: konwencjonalny, jednofazowy o podwójnej konwersji on-line (VFI-SS-111),</w:t>
      </w:r>
    </w:p>
    <w:p w14:paraId="64173E64"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współczynnik mocy &gt; 0,99 w zakresie od 10% do 100% obciążenia znamionowego,</w:t>
      </w:r>
    </w:p>
    <w:p w14:paraId="6AC17AA9"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konstrukcja obracalna, tj. w szafie rack 19” z obracalnym wyświetlaczem,</w:t>
      </w:r>
    </w:p>
    <w:p w14:paraId="1B8B9AA9"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wyposażony w automatyczny bypass,</w:t>
      </w:r>
    </w:p>
    <w:p w14:paraId="55B90322"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ochrona modułów baterii: po 2 bezpieczniki na każdy moduł baterii,</w:t>
      </w:r>
    </w:p>
    <w:p w14:paraId="35BA22F8"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shd w:val="clear" w:color="auto" w:fill="FFFFFF"/>
          <w:lang w:eastAsia="pl-PL" w:bidi="pl-PL"/>
        </w:rPr>
      </w:pPr>
      <w:r w:rsidRPr="0098131B">
        <w:rPr>
          <w:rFonts w:ascii="Tahoma" w:eastAsia="Courier New" w:hAnsi="Tahoma" w:cs="Tahoma"/>
          <w:bCs/>
          <w:color w:val="000000"/>
          <w:sz w:val="20"/>
          <w:szCs w:val="20"/>
          <w:shd w:val="clear" w:color="auto" w:fill="FFFFFF"/>
          <w:lang w:eastAsia="pl-PL" w:bidi="pl-PL"/>
        </w:rPr>
        <w:t>hermetyczne, bezobsługowe akumulatory o minimalnej żywotności 5 lat wg klasyfikacji EUROBAT umieszczone wewnątrz UPS zapewniająca całkowity czas podtrzymania 110 minut dla 100% obciążenia z możliwością rozbudowy czasy podtrzymania do 200 minut poprzez rozbudowę o dodatkowe moduły bateryjne,</w:t>
      </w:r>
    </w:p>
    <w:p w14:paraId="40DC41FC"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typ baterii ołowiowo-kwasowe, zapieczętowane, bezobsługowe,</w:t>
      </w:r>
    </w:p>
    <w:p w14:paraId="5CDC3BBC"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czas potrzebny do pełnego naładowania baterii nie dłuższy niż 5h,</w:t>
      </w:r>
    </w:p>
    <w:p w14:paraId="07EC7750" w14:textId="77777777" w:rsidR="0098131B" w:rsidRPr="0098131B" w:rsidRDefault="0098131B" w:rsidP="0076140C">
      <w:pPr>
        <w:widowControl w:val="0"/>
        <w:numPr>
          <w:ilvl w:val="0"/>
          <w:numId w:val="61"/>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stopień ochrony IP21,</w:t>
      </w:r>
    </w:p>
    <w:p w14:paraId="15A9EDA4"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możliwość p</w:t>
      </w:r>
      <w:r w:rsidRPr="0098131B">
        <w:rPr>
          <w:rFonts w:ascii="Tahoma" w:eastAsia="Courier New" w:hAnsi="Tahoma" w:cs="Tahoma"/>
          <w:bCs/>
          <w:color w:val="000000"/>
          <w:sz w:val="20"/>
          <w:szCs w:val="20"/>
          <w:lang w:eastAsia="pl-PL" w:bidi="pl-PL"/>
        </w:rPr>
        <w:t>odłączenia panelu baterii na gorąco bez rozłączania napięcia (Hot-Swap),</w:t>
      </w:r>
    </w:p>
    <w:p w14:paraId="330E5B2F"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p</w:t>
      </w:r>
      <w:r w:rsidRPr="0098131B">
        <w:rPr>
          <w:rFonts w:ascii="Tahoma" w:eastAsia="Courier New" w:hAnsi="Tahoma" w:cs="Tahoma"/>
          <w:bCs/>
          <w:color w:val="000000"/>
          <w:sz w:val="20"/>
          <w:szCs w:val="20"/>
          <w:lang w:eastAsia="pl-PL" w:bidi="pl-PL"/>
        </w:rPr>
        <w:t>oziom hałasu zmierzony w odległości 1 metra  &lt;50 dBA,</w:t>
      </w:r>
    </w:p>
    <w:p w14:paraId="48CCF32A"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color w:val="000000"/>
          <w:sz w:val="20"/>
          <w:szCs w:val="20"/>
          <w:lang w:eastAsia="pl-PL" w:bidi="pl-PL"/>
        </w:rPr>
        <w:t>i</w:t>
      </w:r>
      <w:r w:rsidRPr="0098131B">
        <w:rPr>
          <w:rFonts w:ascii="Tahoma" w:eastAsia="Courier New" w:hAnsi="Tahoma" w:cs="Tahoma"/>
          <w:bCs/>
          <w:color w:val="000000"/>
          <w:sz w:val="20"/>
          <w:szCs w:val="20"/>
          <w:lang w:eastAsia="pl-PL" w:bidi="pl-PL"/>
        </w:rPr>
        <w:t>nterfejsy komunikacyjne: 1 port szeregowy RS232, USB, slot SNMP wyposażony w kartę komunikacyjną SNMP wraz z oprogramowaniem do zarządzania,</w:t>
      </w:r>
    </w:p>
    <w:p w14:paraId="79996AF8" w14:textId="77777777" w:rsidR="0098131B" w:rsidRPr="0098131B" w:rsidRDefault="0098131B" w:rsidP="0076140C">
      <w:pPr>
        <w:widowControl w:val="0"/>
        <w:numPr>
          <w:ilvl w:val="0"/>
          <w:numId w:val="61"/>
        </w:numPr>
        <w:suppressAutoHyphens w:val="0"/>
        <w:autoSpaceDE w:val="0"/>
        <w:autoSpaceDN w:val="0"/>
        <w:adjustRightInd w:val="0"/>
        <w:jc w:val="both"/>
        <w:rPr>
          <w:rFonts w:ascii="Tahoma" w:eastAsia="Calibri" w:hAnsi="Tahoma" w:cs="Tahoma"/>
          <w:bCs/>
          <w:color w:val="000000"/>
          <w:sz w:val="20"/>
          <w:szCs w:val="20"/>
          <w:lang w:eastAsia="pl-PL"/>
        </w:rPr>
      </w:pPr>
      <w:r w:rsidRPr="0098131B">
        <w:rPr>
          <w:rFonts w:ascii="Tahoma" w:eastAsia="Calibri" w:hAnsi="Tahoma" w:cs="Tahoma"/>
          <w:color w:val="000000"/>
          <w:sz w:val="20"/>
          <w:szCs w:val="20"/>
          <w:lang w:eastAsia="pl-PL"/>
        </w:rPr>
        <w:t>u</w:t>
      </w:r>
      <w:r w:rsidRPr="0098131B">
        <w:rPr>
          <w:rFonts w:ascii="Tahoma" w:eastAsia="Calibri" w:hAnsi="Tahoma" w:cs="Tahoma"/>
          <w:bCs/>
          <w:color w:val="000000"/>
          <w:sz w:val="20"/>
          <w:szCs w:val="20"/>
          <w:lang w:eastAsia="pl-PL"/>
        </w:rPr>
        <w:t>rządzenie musi być fabrycznie nowe i pochodzić z seryjnej produkcji,</w:t>
      </w:r>
    </w:p>
    <w:p w14:paraId="0DA9AEB2" w14:textId="77777777" w:rsidR="0098131B" w:rsidRPr="0098131B" w:rsidRDefault="0098131B" w:rsidP="0076140C">
      <w:pPr>
        <w:widowControl w:val="0"/>
        <w:numPr>
          <w:ilvl w:val="0"/>
          <w:numId w:val="61"/>
        </w:numPr>
        <w:suppressAutoHyphens w:val="0"/>
        <w:autoSpaceDE w:val="0"/>
        <w:autoSpaceDN w:val="0"/>
        <w:adjustRightInd w:val="0"/>
        <w:jc w:val="both"/>
        <w:rPr>
          <w:rFonts w:ascii="Tahoma" w:eastAsia="Calibri" w:hAnsi="Tahoma" w:cs="Tahoma"/>
          <w:bCs/>
          <w:color w:val="000000"/>
          <w:sz w:val="20"/>
          <w:szCs w:val="20"/>
          <w:lang w:eastAsia="pl-PL"/>
        </w:rPr>
      </w:pPr>
      <w:r w:rsidRPr="0098131B">
        <w:rPr>
          <w:rFonts w:ascii="Tahoma" w:eastAsia="Calibri" w:hAnsi="Tahoma" w:cs="Tahoma"/>
          <w:bCs/>
          <w:color w:val="000000"/>
          <w:sz w:val="20"/>
          <w:szCs w:val="20"/>
          <w:lang w:eastAsia="pl-PL"/>
        </w:rPr>
        <w:t>data jego produkcji urządzenia nie może być wcześniejsza niż w 2021 rok,</w:t>
      </w:r>
    </w:p>
    <w:p w14:paraId="419FAD38" w14:textId="77777777" w:rsidR="0098131B" w:rsidRPr="0098131B" w:rsidRDefault="0098131B" w:rsidP="0076140C">
      <w:pPr>
        <w:widowControl w:val="0"/>
        <w:numPr>
          <w:ilvl w:val="0"/>
          <w:numId w:val="61"/>
        </w:numPr>
        <w:suppressAutoHyphens w:val="0"/>
        <w:autoSpaceDE w:val="0"/>
        <w:autoSpaceDN w:val="0"/>
        <w:adjustRightInd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producent oferowanego urządzenia powinien spełniać wymagania międzynarodowego standardu jakości ISO 9001 oraz jakości UE (zgodnie z 2014/30/EU i2014/35/EU), wydanym przez uznane instytucje certyfikujące i potwierdzone ważnym certyfikatem,</w:t>
      </w:r>
    </w:p>
    <w:p w14:paraId="25C50CEB" w14:textId="77777777" w:rsidR="0098131B" w:rsidRPr="0098131B" w:rsidRDefault="0098131B" w:rsidP="0076140C">
      <w:pPr>
        <w:widowControl w:val="0"/>
        <w:numPr>
          <w:ilvl w:val="0"/>
          <w:numId w:val="61"/>
        </w:numPr>
        <w:suppressAutoHyphens w:val="0"/>
        <w:autoSpaceDE w:val="0"/>
        <w:autoSpaceDN w:val="0"/>
        <w:adjustRightInd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musi spełniać normę EN 62040-1 Systemy bezprzerwowego zasilania (UPS) – Część 1-2: Wymagania ogólne i wymagania dotyczące bezpieczeństwa UPS stosowanych w miejscach o ograniczonym dostępie. ,</w:t>
      </w:r>
    </w:p>
    <w:p w14:paraId="138D6977"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musi spełniać normę EN 62040-2 Systemy bezprzerwowego zasilania (UPS) – Część 2: Wymagania dotyczące kompatybilności elektromagnetycznej (EMC),</w:t>
      </w:r>
    </w:p>
    <w:p w14:paraId="3313C8C2"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musi spełniać normę EN 62040-3 Systemy bezprzerwowego zasilania (UPS) – Część 3: Metoda określania właściwości i wymagania dotyczące badań (oryg.),</w:t>
      </w:r>
    </w:p>
    <w:p w14:paraId="19097BBE" w14:textId="77777777" w:rsidR="0098131B" w:rsidRPr="0098131B" w:rsidRDefault="0098131B" w:rsidP="0076140C">
      <w:pPr>
        <w:widowControl w:val="0"/>
        <w:numPr>
          <w:ilvl w:val="0"/>
          <w:numId w:val="61"/>
        </w:numPr>
        <w:suppressAutoHyphens w:val="0"/>
        <w:contextualSpacing/>
        <w:jc w:val="both"/>
        <w:rPr>
          <w:rFonts w:ascii="Tahoma" w:eastAsia="Courier New" w:hAnsi="Tahoma" w:cs="Tahoma"/>
          <w:bCs/>
          <w:color w:val="000000"/>
          <w:sz w:val="20"/>
          <w:szCs w:val="20"/>
          <w:lang w:eastAsia="pl-PL" w:bidi="pl-PL"/>
        </w:rPr>
      </w:pPr>
      <w:r w:rsidRPr="0098131B">
        <w:rPr>
          <w:rFonts w:ascii="Tahoma" w:eastAsia="Courier New" w:hAnsi="Tahoma" w:cs="Tahoma"/>
          <w:bCs/>
          <w:color w:val="000000"/>
          <w:sz w:val="20"/>
          <w:szCs w:val="20"/>
          <w:lang w:eastAsia="pl-PL" w:bidi="pl-PL"/>
        </w:rPr>
        <w:t xml:space="preserve">dla dostarczonego zasilacza Wykonawca musi zapewni gwarancję producenta na okres min.  24 miesięcy od daty podpisania protokołu końcowego odbioru </w:t>
      </w:r>
    </w:p>
    <w:p w14:paraId="1BDCE385"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p>
    <w:p w14:paraId="04112157" w14:textId="77777777" w:rsidR="0098131B" w:rsidRPr="0098131B" w:rsidRDefault="0098131B" w:rsidP="0076140C">
      <w:pPr>
        <w:widowControl w:val="0"/>
        <w:suppressAutoHyphens w:val="0"/>
        <w:ind w:left="720"/>
        <w:jc w:val="both"/>
        <w:rPr>
          <w:rFonts w:ascii="Tahoma" w:eastAsia="Courier New" w:hAnsi="Tahoma" w:cs="Tahoma"/>
          <w:b/>
          <w:bCs/>
          <w:color w:val="000000"/>
          <w:sz w:val="20"/>
          <w:szCs w:val="20"/>
          <w:lang w:eastAsia="pl-PL" w:bidi="pl-PL"/>
        </w:rPr>
      </w:pPr>
      <w:r w:rsidRPr="0098131B">
        <w:rPr>
          <w:rFonts w:ascii="Tahoma" w:eastAsia="Courier New" w:hAnsi="Tahoma" w:cs="Tahoma"/>
          <w:b/>
          <w:bCs/>
          <w:color w:val="000000"/>
          <w:sz w:val="20"/>
          <w:szCs w:val="20"/>
          <w:lang w:eastAsia="pl-PL" w:bidi="pl-PL"/>
        </w:rPr>
        <w:t>Zadanie 2. – montaż UPS’a COVER PRM 10k EC+ PRM 10K 10kVA/9kW</w:t>
      </w:r>
    </w:p>
    <w:p w14:paraId="2038A6AD"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Punkt dystrybucyjny FD-PRALNIA – montaż posiadanego UPS’a </w:t>
      </w:r>
    </w:p>
    <w:p w14:paraId="385F0ACC" w14:textId="14D3E456" w:rsidR="0098131B" w:rsidRDefault="0098131B" w:rsidP="0076140C">
      <w:pPr>
        <w:widowControl w:val="0"/>
        <w:suppressAutoHyphens w:val="0"/>
        <w:ind w:left="720"/>
        <w:jc w:val="both"/>
        <w:rPr>
          <w:rFonts w:ascii="Tahoma" w:eastAsia="Courier New" w:hAnsi="Tahoma" w:cs="Tahoma"/>
          <w:i/>
          <w:color w:val="000000"/>
          <w:sz w:val="20"/>
          <w:szCs w:val="20"/>
          <w:lang w:eastAsia="pl-PL" w:bidi="pl-PL"/>
        </w:rPr>
      </w:pPr>
      <w:r w:rsidRPr="0098131B">
        <w:rPr>
          <w:rFonts w:ascii="Tahoma" w:eastAsia="Courier New" w:hAnsi="Tahoma" w:cs="Tahoma"/>
          <w:i/>
          <w:color w:val="000000"/>
          <w:sz w:val="20"/>
          <w:szCs w:val="20"/>
          <w:lang w:eastAsia="pl-PL" w:bidi="pl-PL"/>
        </w:rPr>
        <w:t xml:space="preserve">W punkcie dystrybucyjnym FD-PRALNIA („budynek 3”) Zamawiający aktualnie nie posiada urządzenia UPS oraz instalacji przygotowanej pod montaż UPS’a. </w:t>
      </w:r>
    </w:p>
    <w:p w14:paraId="1FEB62A1" w14:textId="77777777" w:rsidR="0076140C" w:rsidRPr="0098131B" w:rsidRDefault="0076140C" w:rsidP="0076140C">
      <w:pPr>
        <w:widowControl w:val="0"/>
        <w:suppressAutoHyphens w:val="0"/>
        <w:ind w:left="720"/>
        <w:jc w:val="both"/>
        <w:rPr>
          <w:rFonts w:ascii="Tahoma" w:eastAsia="Courier New" w:hAnsi="Tahoma" w:cs="Tahoma"/>
          <w:color w:val="000000"/>
          <w:sz w:val="20"/>
          <w:szCs w:val="20"/>
          <w:lang w:eastAsia="pl-PL" w:bidi="pl-PL"/>
        </w:rPr>
      </w:pPr>
    </w:p>
    <w:p w14:paraId="312E06AE" w14:textId="77777777" w:rsidR="0098131B" w:rsidRPr="0098131B" w:rsidRDefault="0098131B" w:rsidP="0076140C">
      <w:pPr>
        <w:widowControl w:val="0"/>
        <w:suppressAutoHyphens w:val="0"/>
        <w:ind w:left="72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W ramach tego zadania Wykonawca:</w:t>
      </w:r>
    </w:p>
    <w:p w14:paraId="4DC3217E" w14:textId="77777777"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przetransportuje zdemontowane urządzenie UPS COVER PRM 10k EC+ PRM 10K 10kVA/9kW z serwerowni głównej do punktu dystrybucyjnego FD-PRALNIA</w:t>
      </w:r>
    </w:p>
    <w:p w14:paraId="51E8C846" w14:textId="77777777"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dokona montażu/instalacji/uruchomienia zdemontowanego z serwerowni głównej urządzenia UPS COVER PRM 10k EC+ PRM 10K 10kVA/9kW w punkcie FD-PRALNIA wraz z dedykowaną instalacją elektryczną  (z rozdzielni elektrycznej R2K znajdującej się w odległości około 20m od punktu dystrybucyjnego celem zasilenia UPS oraz punktów odbiorowych z UPS-a) </w:t>
      </w:r>
    </w:p>
    <w:p w14:paraId="6A57F5AD" w14:textId="060EE57A"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 xml:space="preserve">podłączy do posiadanego przez Zamawiającego zestawu baterii o mocy 55Ah znajdującego się w pomieszczeniu akumulatorni (poziom -1 Budynek Kliniki ). W tym celu należy wykonać instalację pomiędzy wskazanymi powyżej pomieszczeniami ( odległość  pomiędzy pomieszczeniami wynosi około 100 m.) </w:t>
      </w:r>
    </w:p>
    <w:p w14:paraId="4B78DC4B" w14:textId="77777777" w:rsidR="0098131B" w:rsidRPr="0098131B" w:rsidRDefault="0098131B" w:rsidP="0076140C">
      <w:pPr>
        <w:widowControl w:val="0"/>
        <w:numPr>
          <w:ilvl w:val="0"/>
          <w:numId w:val="62"/>
        </w:numPr>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udzieli na wykonane prace minimum 24 miesiące gwarancji;</w:t>
      </w:r>
    </w:p>
    <w:p w14:paraId="76A7F90B" w14:textId="77777777" w:rsidR="0098131B" w:rsidRPr="0098131B" w:rsidRDefault="0098131B" w:rsidP="0076140C">
      <w:pPr>
        <w:widowControl w:val="0"/>
        <w:numPr>
          <w:ilvl w:val="0"/>
          <w:numId w:val="62"/>
        </w:numPr>
        <w:tabs>
          <w:tab w:val="left" w:pos="4071"/>
        </w:tabs>
        <w:suppressAutoHyphens w:val="0"/>
        <w:jc w:val="both"/>
        <w:rPr>
          <w:rFonts w:ascii="Tahoma" w:eastAsia="Courier New" w:hAnsi="Tahoma" w:cs="Tahoma"/>
          <w:color w:val="000000"/>
          <w:sz w:val="20"/>
          <w:szCs w:val="20"/>
          <w:lang w:eastAsia="pl-PL" w:bidi="pl-PL"/>
        </w:rPr>
      </w:pPr>
      <w:r w:rsidRPr="0098131B">
        <w:rPr>
          <w:rFonts w:ascii="Tahoma" w:eastAsia="Courier New" w:hAnsi="Tahoma" w:cs="Tahoma"/>
          <w:color w:val="000000"/>
          <w:sz w:val="20"/>
          <w:szCs w:val="20"/>
          <w:lang w:eastAsia="pl-PL" w:bidi="pl-PL"/>
        </w:rPr>
        <w:t>prace związane z w/w zadaniem mogą być wykonywane w godzinach uzgodnionych z Zamawiającym.</w:t>
      </w:r>
    </w:p>
    <w:sectPr w:rsidR="0098131B" w:rsidRPr="0098131B" w:rsidSect="00FC57FA">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F008" w14:textId="77777777" w:rsidR="001C0FF2" w:rsidRDefault="001C0FF2">
      <w:r>
        <w:separator/>
      </w:r>
    </w:p>
  </w:endnote>
  <w:endnote w:type="continuationSeparator" w:id="0">
    <w:p w14:paraId="28733E27" w14:textId="77777777" w:rsidR="001C0FF2" w:rsidRDefault="001C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Yu Gothic"/>
    <w:charset w:val="EE"/>
    <w:family w:val="auto"/>
    <w:pitch w:val="default"/>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imesNewRomanPSMT">
    <w:altName w:val="Times New Roman"/>
    <w:charset w:val="EE"/>
    <w:family w:val="roman"/>
    <w:pitch w:val="default"/>
  </w:font>
  <w:font w:name="CIDFont+F1">
    <w:altName w:val="Yu Gothic"/>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TE1BCD910t00">
    <w:altName w:val="MS Mincho"/>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9C6D" w14:textId="77777777" w:rsidR="001C0FF2" w:rsidRDefault="001C0FF2">
      <w:r>
        <w:separator/>
      </w:r>
    </w:p>
  </w:footnote>
  <w:footnote w:type="continuationSeparator" w:id="0">
    <w:p w14:paraId="7452952E" w14:textId="77777777" w:rsidR="001C0FF2" w:rsidRDefault="001C0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33"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4"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5"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260545D"/>
    <w:multiLevelType w:val="hybridMultilevel"/>
    <w:tmpl w:val="70B68C06"/>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0"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5D45025"/>
    <w:multiLevelType w:val="hybridMultilevel"/>
    <w:tmpl w:val="684A6F68"/>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6EEAA7F2">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64112EE"/>
    <w:multiLevelType w:val="hybridMultilevel"/>
    <w:tmpl w:val="D166C0DE"/>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0"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0F5D22F4"/>
    <w:multiLevelType w:val="hybridMultilevel"/>
    <w:tmpl w:val="7040BDE8"/>
    <w:lvl w:ilvl="0" w:tplc="1BD650A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F7C408F"/>
    <w:multiLevelType w:val="hybridMultilevel"/>
    <w:tmpl w:val="E4786604"/>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0C92399"/>
    <w:multiLevelType w:val="hybridMultilevel"/>
    <w:tmpl w:val="297271C2"/>
    <w:name w:val="WW8Num262222233422"/>
    <w:lvl w:ilvl="0" w:tplc="B0E838BE">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21C5FE0"/>
    <w:multiLevelType w:val="hybridMultilevel"/>
    <w:tmpl w:val="9DD48020"/>
    <w:lvl w:ilvl="0" w:tplc="04150017">
      <w:start w:val="1"/>
      <w:numFmt w:val="lowerLetter"/>
      <w:lvlText w:val="%1)"/>
      <w:lvlJc w:val="left"/>
      <w:pPr>
        <w:tabs>
          <w:tab w:val="num" w:pos="397"/>
        </w:tabs>
        <w:ind w:left="397" w:hanging="397"/>
      </w:pPr>
      <w:rPr>
        <w:rFonts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3"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47D23A4"/>
    <w:multiLevelType w:val="hybridMultilevel"/>
    <w:tmpl w:val="DEFE4494"/>
    <w:lvl w:ilvl="0" w:tplc="65889F1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71F26DE"/>
    <w:multiLevelType w:val="hybridMultilevel"/>
    <w:tmpl w:val="1246441E"/>
    <w:lvl w:ilvl="0" w:tplc="B8C6246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8"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8E83622"/>
    <w:multiLevelType w:val="multilevel"/>
    <w:tmpl w:val="788853EE"/>
    <w:lvl w:ilvl="0">
      <w:start w:val="1"/>
      <w:numFmt w:val="decimal"/>
      <w:lvlText w:val="%1."/>
      <w:lvlJc w:val="left"/>
      <w:pPr>
        <w:ind w:left="1080" w:hanging="360"/>
      </w:pPr>
      <w:rPr>
        <w:rFonts w:ascii="Tahoma" w:eastAsia="Calibri" w:hAnsi="Tahoma" w:cs="Tahoma"/>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1"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9A462F1"/>
    <w:multiLevelType w:val="hybridMultilevel"/>
    <w:tmpl w:val="1076D1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15:restartNumberingAfterBreak="0">
    <w:nsid w:val="1A5F52CB"/>
    <w:multiLevelType w:val="hybridMultilevel"/>
    <w:tmpl w:val="3E024CE2"/>
    <w:lvl w:ilvl="0" w:tplc="ACE67EA0">
      <w:start w:val="1"/>
      <w:numFmt w:val="bullet"/>
      <w:lvlText w:val="−"/>
      <w:lvlJc w:val="left"/>
      <w:pPr>
        <w:ind w:left="1146" w:hanging="360"/>
      </w:pPr>
      <w:rPr>
        <w:rFonts w:ascii="Times New Roman" w:hAnsi="Times New Roman" w:cs="Times New Roman" w:hint="default"/>
        <w:color w:val="auto"/>
      </w:rPr>
    </w:lvl>
    <w:lvl w:ilvl="1" w:tplc="4B183660" w:tentative="1">
      <w:start w:val="1"/>
      <w:numFmt w:val="bullet"/>
      <w:lvlText w:val="o"/>
      <w:lvlJc w:val="left"/>
      <w:pPr>
        <w:ind w:left="1866" w:hanging="360"/>
      </w:pPr>
      <w:rPr>
        <w:rFonts w:ascii="Courier New" w:hAnsi="Courier New" w:cs="Courier New" w:hint="default"/>
      </w:rPr>
    </w:lvl>
    <w:lvl w:ilvl="2" w:tplc="641E2BF4" w:tentative="1">
      <w:start w:val="1"/>
      <w:numFmt w:val="bullet"/>
      <w:lvlText w:val=""/>
      <w:lvlJc w:val="left"/>
      <w:pPr>
        <w:ind w:left="2586" w:hanging="360"/>
      </w:pPr>
      <w:rPr>
        <w:rFonts w:ascii="Wingdings" w:hAnsi="Wingdings" w:hint="default"/>
      </w:rPr>
    </w:lvl>
    <w:lvl w:ilvl="3" w:tplc="BE02C438" w:tentative="1">
      <w:start w:val="1"/>
      <w:numFmt w:val="bullet"/>
      <w:lvlText w:val=""/>
      <w:lvlJc w:val="left"/>
      <w:pPr>
        <w:ind w:left="3306" w:hanging="360"/>
      </w:pPr>
      <w:rPr>
        <w:rFonts w:ascii="Symbol" w:hAnsi="Symbol" w:hint="default"/>
      </w:rPr>
    </w:lvl>
    <w:lvl w:ilvl="4" w:tplc="102CA720" w:tentative="1">
      <w:start w:val="1"/>
      <w:numFmt w:val="bullet"/>
      <w:lvlText w:val="o"/>
      <w:lvlJc w:val="left"/>
      <w:pPr>
        <w:ind w:left="4026" w:hanging="360"/>
      </w:pPr>
      <w:rPr>
        <w:rFonts w:ascii="Courier New" w:hAnsi="Courier New" w:cs="Courier New" w:hint="default"/>
      </w:rPr>
    </w:lvl>
    <w:lvl w:ilvl="5" w:tplc="0B8AF6AA" w:tentative="1">
      <w:start w:val="1"/>
      <w:numFmt w:val="bullet"/>
      <w:lvlText w:val=""/>
      <w:lvlJc w:val="left"/>
      <w:pPr>
        <w:ind w:left="4746" w:hanging="360"/>
      </w:pPr>
      <w:rPr>
        <w:rFonts w:ascii="Wingdings" w:hAnsi="Wingdings" w:hint="default"/>
      </w:rPr>
    </w:lvl>
    <w:lvl w:ilvl="6" w:tplc="9D6E214E" w:tentative="1">
      <w:start w:val="1"/>
      <w:numFmt w:val="bullet"/>
      <w:lvlText w:val=""/>
      <w:lvlJc w:val="left"/>
      <w:pPr>
        <w:ind w:left="5466" w:hanging="360"/>
      </w:pPr>
      <w:rPr>
        <w:rFonts w:ascii="Symbol" w:hAnsi="Symbol" w:hint="default"/>
      </w:rPr>
    </w:lvl>
    <w:lvl w:ilvl="7" w:tplc="22884556" w:tentative="1">
      <w:start w:val="1"/>
      <w:numFmt w:val="bullet"/>
      <w:lvlText w:val="o"/>
      <w:lvlJc w:val="left"/>
      <w:pPr>
        <w:ind w:left="6186" w:hanging="360"/>
      </w:pPr>
      <w:rPr>
        <w:rFonts w:ascii="Courier New" w:hAnsi="Courier New" w:cs="Courier New" w:hint="default"/>
      </w:rPr>
    </w:lvl>
    <w:lvl w:ilvl="8" w:tplc="877656A4" w:tentative="1">
      <w:start w:val="1"/>
      <w:numFmt w:val="bullet"/>
      <w:lvlText w:val=""/>
      <w:lvlJc w:val="left"/>
      <w:pPr>
        <w:ind w:left="6906" w:hanging="360"/>
      </w:pPr>
      <w:rPr>
        <w:rFonts w:ascii="Wingdings" w:hAnsi="Wingdings" w:hint="default"/>
      </w:rPr>
    </w:lvl>
  </w:abstractNum>
  <w:abstractNum w:abstractNumId="86"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7"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200803BD"/>
    <w:multiLevelType w:val="hybridMultilevel"/>
    <w:tmpl w:val="4D6C75FC"/>
    <w:name w:val="WW8Num22242"/>
    <w:lvl w:ilvl="0" w:tplc="7FF20C6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14124E92">
      <w:start w:val="1"/>
      <w:numFmt w:val="lowerLetter"/>
      <w:lvlText w:val="%2."/>
      <w:lvlJc w:val="left"/>
      <w:pPr>
        <w:tabs>
          <w:tab w:val="num" w:pos="1440"/>
        </w:tabs>
        <w:ind w:left="1440" w:hanging="360"/>
      </w:pPr>
    </w:lvl>
    <w:lvl w:ilvl="2" w:tplc="A4A83000">
      <w:start w:val="1"/>
      <w:numFmt w:val="lowerRoman"/>
      <w:lvlText w:val="%3."/>
      <w:lvlJc w:val="right"/>
      <w:pPr>
        <w:tabs>
          <w:tab w:val="num" w:pos="2160"/>
        </w:tabs>
        <w:ind w:left="2160" w:hanging="180"/>
      </w:pPr>
    </w:lvl>
    <w:lvl w:ilvl="3" w:tplc="EBF83D7C">
      <w:start w:val="1"/>
      <w:numFmt w:val="decimal"/>
      <w:lvlText w:val="%4."/>
      <w:lvlJc w:val="left"/>
      <w:pPr>
        <w:tabs>
          <w:tab w:val="num" w:pos="2880"/>
        </w:tabs>
        <w:ind w:left="2880" w:hanging="360"/>
      </w:pPr>
    </w:lvl>
    <w:lvl w:ilvl="4" w:tplc="1658B11C">
      <w:start w:val="1"/>
      <w:numFmt w:val="lowerLetter"/>
      <w:lvlText w:val="%5."/>
      <w:lvlJc w:val="left"/>
      <w:pPr>
        <w:tabs>
          <w:tab w:val="num" w:pos="3600"/>
        </w:tabs>
        <w:ind w:left="3600" w:hanging="360"/>
      </w:pPr>
    </w:lvl>
    <w:lvl w:ilvl="5" w:tplc="113437F8">
      <w:start w:val="1"/>
      <w:numFmt w:val="lowerRoman"/>
      <w:lvlText w:val="%6."/>
      <w:lvlJc w:val="right"/>
      <w:pPr>
        <w:tabs>
          <w:tab w:val="num" w:pos="4320"/>
        </w:tabs>
        <w:ind w:left="4320" w:hanging="180"/>
      </w:pPr>
    </w:lvl>
    <w:lvl w:ilvl="6" w:tplc="7628753C">
      <w:start w:val="1"/>
      <w:numFmt w:val="decimal"/>
      <w:lvlText w:val="%7."/>
      <w:lvlJc w:val="left"/>
      <w:pPr>
        <w:tabs>
          <w:tab w:val="num" w:pos="5040"/>
        </w:tabs>
        <w:ind w:left="5040" w:hanging="360"/>
      </w:pPr>
    </w:lvl>
    <w:lvl w:ilvl="7" w:tplc="DA18564C">
      <w:start w:val="1"/>
      <w:numFmt w:val="lowerLetter"/>
      <w:lvlText w:val="%8."/>
      <w:lvlJc w:val="left"/>
      <w:pPr>
        <w:tabs>
          <w:tab w:val="num" w:pos="5760"/>
        </w:tabs>
        <w:ind w:left="5760" w:hanging="360"/>
      </w:pPr>
    </w:lvl>
    <w:lvl w:ilvl="8" w:tplc="FC3E83A0">
      <w:start w:val="1"/>
      <w:numFmt w:val="lowerRoman"/>
      <w:lvlText w:val="%9."/>
      <w:lvlJc w:val="right"/>
      <w:pPr>
        <w:tabs>
          <w:tab w:val="num" w:pos="6480"/>
        </w:tabs>
        <w:ind w:left="6480" w:hanging="180"/>
      </w:pPr>
    </w:lvl>
  </w:abstractNum>
  <w:abstractNum w:abstractNumId="96"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9"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0"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22F716AF"/>
    <w:multiLevelType w:val="hybridMultilevel"/>
    <w:tmpl w:val="EA52C9FE"/>
    <w:name w:val="WW8Num133"/>
    <w:lvl w:ilvl="0" w:tplc="AC0251D2">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426D16C" w:tentative="1">
      <w:start w:val="1"/>
      <w:numFmt w:val="lowerLetter"/>
      <w:lvlText w:val="%2."/>
      <w:lvlJc w:val="left"/>
      <w:pPr>
        <w:tabs>
          <w:tab w:val="num" w:pos="1440"/>
        </w:tabs>
        <w:ind w:left="1440" w:hanging="360"/>
      </w:pPr>
    </w:lvl>
    <w:lvl w:ilvl="2" w:tplc="D9D68FAA" w:tentative="1">
      <w:start w:val="1"/>
      <w:numFmt w:val="lowerRoman"/>
      <w:lvlText w:val="%3."/>
      <w:lvlJc w:val="right"/>
      <w:pPr>
        <w:tabs>
          <w:tab w:val="num" w:pos="2160"/>
        </w:tabs>
        <w:ind w:left="2160" w:hanging="180"/>
      </w:pPr>
    </w:lvl>
    <w:lvl w:ilvl="3" w:tplc="EEF60BBA" w:tentative="1">
      <w:start w:val="1"/>
      <w:numFmt w:val="decimal"/>
      <w:lvlText w:val="%4."/>
      <w:lvlJc w:val="left"/>
      <w:pPr>
        <w:tabs>
          <w:tab w:val="num" w:pos="2880"/>
        </w:tabs>
        <w:ind w:left="2880" w:hanging="360"/>
      </w:pPr>
    </w:lvl>
    <w:lvl w:ilvl="4" w:tplc="62527792" w:tentative="1">
      <w:start w:val="1"/>
      <w:numFmt w:val="lowerLetter"/>
      <w:lvlText w:val="%5."/>
      <w:lvlJc w:val="left"/>
      <w:pPr>
        <w:tabs>
          <w:tab w:val="num" w:pos="3600"/>
        </w:tabs>
        <w:ind w:left="3600" w:hanging="360"/>
      </w:pPr>
    </w:lvl>
    <w:lvl w:ilvl="5" w:tplc="926CD958" w:tentative="1">
      <w:start w:val="1"/>
      <w:numFmt w:val="lowerRoman"/>
      <w:lvlText w:val="%6."/>
      <w:lvlJc w:val="right"/>
      <w:pPr>
        <w:tabs>
          <w:tab w:val="num" w:pos="4320"/>
        </w:tabs>
        <w:ind w:left="4320" w:hanging="180"/>
      </w:pPr>
    </w:lvl>
    <w:lvl w:ilvl="6" w:tplc="AD44AA52" w:tentative="1">
      <w:start w:val="1"/>
      <w:numFmt w:val="decimal"/>
      <w:lvlText w:val="%7."/>
      <w:lvlJc w:val="left"/>
      <w:pPr>
        <w:tabs>
          <w:tab w:val="num" w:pos="5040"/>
        </w:tabs>
        <w:ind w:left="5040" w:hanging="360"/>
      </w:pPr>
    </w:lvl>
    <w:lvl w:ilvl="7" w:tplc="82987F36" w:tentative="1">
      <w:start w:val="1"/>
      <w:numFmt w:val="lowerLetter"/>
      <w:lvlText w:val="%8."/>
      <w:lvlJc w:val="left"/>
      <w:pPr>
        <w:tabs>
          <w:tab w:val="num" w:pos="5760"/>
        </w:tabs>
        <w:ind w:left="5760" w:hanging="360"/>
      </w:pPr>
    </w:lvl>
    <w:lvl w:ilvl="8" w:tplc="B7DC0186" w:tentative="1">
      <w:start w:val="1"/>
      <w:numFmt w:val="lowerRoman"/>
      <w:lvlText w:val="%9."/>
      <w:lvlJc w:val="right"/>
      <w:pPr>
        <w:tabs>
          <w:tab w:val="num" w:pos="6480"/>
        </w:tabs>
        <w:ind w:left="6480" w:hanging="180"/>
      </w:pPr>
    </w:lvl>
  </w:abstractNum>
  <w:abstractNum w:abstractNumId="103"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25520375"/>
    <w:multiLevelType w:val="hybridMultilevel"/>
    <w:tmpl w:val="F41ED37C"/>
    <w:name w:val="WW8Num4922"/>
    <w:lvl w:ilvl="0" w:tplc="646ACF16">
      <w:start w:val="3"/>
      <w:numFmt w:val="decimal"/>
      <w:lvlText w:val="%1."/>
      <w:lvlJc w:val="left"/>
      <w:pPr>
        <w:tabs>
          <w:tab w:val="num" w:pos="397"/>
        </w:tabs>
        <w:ind w:left="397" w:hanging="397"/>
      </w:pPr>
      <w:rPr>
        <w:rFonts w:ascii="Tahoma" w:hAnsi="Tahoma" w:cs="Times New Roman" w:hint="default"/>
        <w:b w:val="0"/>
        <w:i w:val="0"/>
        <w:sz w:val="20"/>
      </w:rPr>
    </w:lvl>
    <w:lvl w:ilvl="1" w:tplc="0436F480">
      <w:start w:val="1"/>
      <w:numFmt w:val="decimal"/>
      <w:lvlText w:val="%2."/>
      <w:lvlJc w:val="left"/>
      <w:pPr>
        <w:tabs>
          <w:tab w:val="num" w:pos="1440"/>
        </w:tabs>
        <w:ind w:left="1440" w:hanging="360"/>
      </w:pPr>
    </w:lvl>
    <w:lvl w:ilvl="2" w:tplc="9D7E70F4">
      <w:start w:val="1"/>
      <w:numFmt w:val="decimal"/>
      <w:lvlText w:val="%3."/>
      <w:lvlJc w:val="left"/>
      <w:pPr>
        <w:tabs>
          <w:tab w:val="num" w:pos="2160"/>
        </w:tabs>
        <w:ind w:left="2160" w:hanging="360"/>
      </w:pPr>
    </w:lvl>
    <w:lvl w:ilvl="3" w:tplc="D73C9ADC">
      <w:start w:val="1"/>
      <w:numFmt w:val="decimal"/>
      <w:lvlText w:val="%4."/>
      <w:lvlJc w:val="left"/>
      <w:pPr>
        <w:tabs>
          <w:tab w:val="num" w:pos="2880"/>
        </w:tabs>
        <w:ind w:left="2880" w:hanging="360"/>
      </w:pPr>
    </w:lvl>
    <w:lvl w:ilvl="4" w:tplc="5A64404E">
      <w:start w:val="1"/>
      <w:numFmt w:val="decimal"/>
      <w:lvlText w:val="%5."/>
      <w:lvlJc w:val="left"/>
      <w:pPr>
        <w:tabs>
          <w:tab w:val="num" w:pos="3600"/>
        </w:tabs>
        <w:ind w:left="3600" w:hanging="360"/>
      </w:pPr>
    </w:lvl>
    <w:lvl w:ilvl="5" w:tplc="6A54AEF0">
      <w:start w:val="1"/>
      <w:numFmt w:val="decimal"/>
      <w:lvlText w:val="%6."/>
      <w:lvlJc w:val="left"/>
      <w:pPr>
        <w:tabs>
          <w:tab w:val="num" w:pos="4320"/>
        </w:tabs>
        <w:ind w:left="4320" w:hanging="360"/>
      </w:pPr>
    </w:lvl>
    <w:lvl w:ilvl="6" w:tplc="D9F08A44">
      <w:start w:val="1"/>
      <w:numFmt w:val="decimal"/>
      <w:lvlText w:val="%7."/>
      <w:lvlJc w:val="left"/>
      <w:pPr>
        <w:tabs>
          <w:tab w:val="num" w:pos="5040"/>
        </w:tabs>
        <w:ind w:left="5040" w:hanging="360"/>
      </w:pPr>
    </w:lvl>
    <w:lvl w:ilvl="7" w:tplc="B7D60E20">
      <w:start w:val="1"/>
      <w:numFmt w:val="decimal"/>
      <w:lvlText w:val="%8."/>
      <w:lvlJc w:val="left"/>
      <w:pPr>
        <w:tabs>
          <w:tab w:val="num" w:pos="5760"/>
        </w:tabs>
        <w:ind w:left="5760" w:hanging="360"/>
      </w:pPr>
    </w:lvl>
    <w:lvl w:ilvl="8" w:tplc="5EE25C70">
      <w:start w:val="1"/>
      <w:numFmt w:val="decimal"/>
      <w:lvlText w:val="%9."/>
      <w:lvlJc w:val="left"/>
      <w:pPr>
        <w:tabs>
          <w:tab w:val="num" w:pos="6480"/>
        </w:tabs>
        <w:ind w:left="6480" w:hanging="360"/>
      </w:pPr>
    </w:lvl>
  </w:abstractNum>
  <w:abstractNum w:abstractNumId="107"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26084201"/>
    <w:multiLevelType w:val="hybridMultilevel"/>
    <w:tmpl w:val="4C4EC246"/>
    <w:name w:val="WW8Num1573222332"/>
    <w:lvl w:ilvl="0" w:tplc="0450EF7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5AE273E">
      <w:start w:val="1"/>
      <w:numFmt w:val="lowerLetter"/>
      <w:lvlText w:val="%2."/>
      <w:lvlJc w:val="left"/>
      <w:pPr>
        <w:tabs>
          <w:tab w:val="num" w:pos="1440"/>
        </w:tabs>
        <w:ind w:left="1440" w:hanging="360"/>
      </w:pPr>
    </w:lvl>
    <w:lvl w:ilvl="2" w:tplc="CA1295BC">
      <w:start w:val="1"/>
      <w:numFmt w:val="lowerRoman"/>
      <w:lvlText w:val="%3."/>
      <w:lvlJc w:val="right"/>
      <w:pPr>
        <w:tabs>
          <w:tab w:val="num" w:pos="2160"/>
        </w:tabs>
        <w:ind w:left="2160" w:hanging="180"/>
      </w:pPr>
    </w:lvl>
    <w:lvl w:ilvl="3" w:tplc="B106CE80">
      <w:start w:val="1"/>
      <w:numFmt w:val="decimal"/>
      <w:lvlText w:val="%4."/>
      <w:lvlJc w:val="left"/>
      <w:pPr>
        <w:tabs>
          <w:tab w:val="num" w:pos="2880"/>
        </w:tabs>
        <w:ind w:left="2880" w:hanging="360"/>
      </w:pPr>
    </w:lvl>
    <w:lvl w:ilvl="4" w:tplc="92AEBDA4">
      <w:start w:val="1"/>
      <w:numFmt w:val="lowerLetter"/>
      <w:lvlText w:val="%5."/>
      <w:lvlJc w:val="left"/>
      <w:pPr>
        <w:tabs>
          <w:tab w:val="num" w:pos="3600"/>
        </w:tabs>
        <w:ind w:left="3600" w:hanging="360"/>
      </w:pPr>
    </w:lvl>
    <w:lvl w:ilvl="5" w:tplc="F6FCBE76">
      <w:start w:val="1"/>
      <w:numFmt w:val="lowerRoman"/>
      <w:lvlText w:val="%6."/>
      <w:lvlJc w:val="right"/>
      <w:pPr>
        <w:tabs>
          <w:tab w:val="num" w:pos="4320"/>
        </w:tabs>
        <w:ind w:left="4320" w:hanging="180"/>
      </w:pPr>
    </w:lvl>
    <w:lvl w:ilvl="6" w:tplc="6CF2F684">
      <w:start w:val="1"/>
      <w:numFmt w:val="decimal"/>
      <w:lvlText w:val="%7."/>
      <w:lvlJc w:val="left"/>
      <w:pPr>
        <w:tabs>
          <w:tab w:val="num" w:pos="5040"/>
        </w:tabs>
        <w:ind w:left="5040" w:hanging="360"/>
      </w:pPr>
    </w:lvl>
    <w:lvl w:ilvl="7" w:tplc="D140300A">
      <w:start w:val="1"/>
      <w:numFmt w:val="lowerLetter"/>
      <w:lvlText w:val="%8."/>
      <w:lvlJc w:val="left"/>
      <w:pPr>
        <w:tabs>
          <w:tab w:val="num" w:pos="5760"/>
        </w:tabs>
        <w:ind w:left="5760" w:hanging="360"/>
      </w:pPr>
    </w:lvl>
    <w:lvl w:ilvl="8" w:tplc="63DEB0C8">
      <w:start w:val="1"/>
      <w:numFmt w:val="lowerRoman"/>
      <w:lvlText w:val="%9."/>
      <w:lvlJc w:val="right"/>
      <w:pPr>
        <w:tabs>
          <w:tab w:val="num" w:pos="6480"/>
        </w:tabs>
        <w:ind w:left="6480" w:hanging="180"/>
      </w:pPr>
    </w:lvl>
  </w:abstractNum>
  <w:abstractNum w:abstractNumId="109"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28335BBD"/>
    <w:multiLevelType w:val="hybridMultilevel"/>
    <w:tmpl w:val="85D4841E"/>
    <w:name w:val="WW8Num2112333222"/>
    <w:lvl w:ilvl="0" w:tplc="7006309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F9CC97DC">
      <w:start w:val="1"/>
      <w:numFmt w:val="lowerLetter"/>
      <w:lvlText w:val="%2."/>
      <w:lvlJc w:val="left"/>
      <w:pPr>
        <w:tabs>
          <w:tab w:val="num" w:pos="737"/>
        </w:tabs>
        <w:ind w:left="737" w:hanging="340"/>
      </w:pPr>
      <w:rPr>
        <w:rFonts w:hint="default"/>
        <w:b w:val="0"/>
        <w:i w:val="0"/>
        <w:color w:val="auto"/>
        <w:sz w:val="24"/>
        <w:szCs w:val="24"/>
      </w:rPr>
    </w:lvl>
    <w:lvl w:ilvl="2" w:tplc="6840F508" w:tentative="1">
      <w:start w:val="1"/>
      <w:numFmt w:val="lowerRoman"/>
      <w:lvlText w:val="%3."/>
      <w:lvlJc w:val="right"/>
      <w:pPr>
        <w:tabs>
          <w:tab w:val="num" w:pos="2160"/>
        </w:tabs>
        <w:ind w:left="2160" w:hanging="180"/>
      </w:pPr>
    </w:lvl>
    <w:lvl w:ilvl="3" w:tplc="CE009056" w:tentative="1">
      <w:start w:val="1"/>
      <w:numFmt w:val="decimal"/>
      <w:lvlText w:val="%4."/>
      <w:lvlJc w:val="left"/>
      <w:pPr>
        <w:tabs>
          <w:tab w:val="num" w:pos="2880"/>
        </w:tabs>
        <w:ind w:left="2880" w:hanging="360"/>
      </w:pPr>
    </w:lvl>
    <w:lvl w:ilvl="4" w:tplc="D2C68F54" w:tentative="1">
      <w:start w:val="1"/>
      <w:numFmt w:val="lowerLetter"/>
      <w:lvlText w:val="%5."/>
      <w:lvlJc w:val="left"/>
      <w:pPr>
        <w:tabs>
          <w:tab w:val="num" w:pos="3600"/>
        </w:tabs>
        <w:ind w:left="3600" w:hanging="360"/>
      </w:pPr>
    </w:lvl>
    <w:lvl w:ilvl="5" w:tplc="084A614A" w:tentative="1">
      <w:start w:val="1"/>
      <w:numFmt w:val="lowerRoman"/>
      <w:lvlText w:val="%6."/>
      <w:lvlJc w:val="right"/>
      <w:pPr>
        <w:tabs>
          <w:tab w:val="num" w:pos="4320"/>
        </w:tabs>
        <w:ind w:left="4320" w:hanging="180"/>
      </w:pPr>
    </w:lvl>
    <w:lvl w:ilvl="6" w:tplc="D9344618" w:tentative="1">
      <w:start w:val="1"/>
      <w:numFmt w:val="decimal"/>
      <w:lvlText w:val="%7."/>
      <w:lvlJc w:val="left"/>
      <w:pPr>
        <w:tabs>
          <w:tab w:val="num" w:pos="5040"/>
        </w:tabs>
        <w:ind w:left="5040" w:hanging="360"/>
      </w:pPr>
    </w:lvl>
    <w:lvl w:ilvl="7" w:tplc="7FD481C4" w:tentative="1">
      <w:start w:val="1"/>
      <w:numFmt w:val="lowerLetter"/>
      <w:lvlText w:val="%8."/>
      <w:lvlJc w:val="left"/>
      <w:pPr>
        <w:tabs>
          <w:tab w:val="num" w:pos="5760"/>
        </w:tabs>
        <w:ind w:left="5760" w:hanging="360"/>
      </w:pPr>
    </w:lvl>
    <w:lvl w:ilvl="8" w:tplc="996090D4" w:tentative="1">
      <w:start w:val="1"/>
      <w:numFmt w:val="lowerRoman"/>
      <w:lvlText w:val="%9."/>
      <w:lvlJc w:val="right"/>
      <w:pPr>
        <w:tabs>
          <w:tab w:val="num" w:pos="6480"/>
        </w:tabs>
        <w:ind w:left="6480" w:hanging="180"/>
      </w:pPr>
    </w:lvl>
  </w:abstractNum>
  <w:abstractNum w:abstractNumId="112"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A565CF2"/>
    <w:multiLevelType w:val="hybridMultilevel"/>
    <w:tmpl w:val="5A280B28"/>
    <w:lvl w:ilvl="0" w:tplc="8222ED9E">
      <w:start w:val="1"/>
      <w:numFmt w:val="decimal"/>
      <w:lvlText w:val="%1."/>
      <w:lvlJc w:val="left"/>
      <w:pPr>
        <w:ind w:left="1080" w:hanging="360"/>
      </w:pPr>
      <w:rPr>
        <w:rFonts w:ascii="Tahoma" w:eastAsia="Calibri" w:hAnsi="Tahoma" w:cs="Tahoma"/>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6"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01D07BF"/>
    <w:multiLevelType w:val="hybridMultilevel"/>
    <w:tmpl w:val="9D322000"/>
    <w:name w:val="WW8Num551232262"/>
    <w:lvl w:ilvl="0" w:tplc="57F6FA3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E49CC45E" w:tentative="1">
      <w:start w:val="1"/>
      <w:numFmt w:val="lowerLetter"/>
      <w:lvlText w:val="%2."/>
      <w:lvlJc w:val="left"/>
      <w:pPr>
        <w:tabs>
          <w:tab w:val="num" w:pos="1440"/>
        </w:tabs>
        <w:ind w:left="1440" w:hanging="360"/>
      </w:pPr>
    </w:lvl>
    <w:lvl w:ilvl="2" w:tplc="C1AEAD6C" w:tentative="1">
      <w:start w:val="1"/>
      <w:numFmt w:val="lowerRoman"/>
      <w:lvlText w:val="%3."/>
      <w:lvlJc w:val="right"/>
      <w:pPr>
        <w:tabs>
          <w:tab w:val="num" w:pos="2160"/>
        </w:tabs>
        <w:ind w:left="2160" w:hanging="180"/>
      </w:pPr>
    </w:lvl>
    <w:lvl w:ilvl="3" w:tplc="7BE450A8" w:tentative="1">
      <w:start w:val="1"/>
      <w:numFmt w:val="decimal"/>
      <w:lvlText w:val="%4."/>
      <w:lvlJc w:val="left"/>
      <w:pPr>
        <w:tabs>
          <w:tab w:val="num" w:pos="2880"/>
        </w:tabs>
        <w:ind w:left="2880" w:hanging="360"/>
      </w:pPr>
    </w:lvl>
    <w:lvl w:ilvl="4" w:tplc="AFB6490E" w:tentative="1">
      <w:start w:val="1"/>
      <w:numFmt w:val="lowerLetter"/>
      <w:lvlText w:val="%5."/>
      <w:lvlJc w:val="left"/>
      <w:pPr>
        <w:tabs>
          <w:tab w:val="num" w:pos="3600"/>
        </w:tabs>
        <w:ind w:left="3600" w:hanging="360"/>
      </w:pPr>
    </w:lvl>
    <w:lvl w:ilvl="5" w:tplc="F64098EA" w:tentative="1">
      <w:start w:val="1"/>
      <w:numFmt w:val="lowerRoman"/>
      <w:lvlText w:val="%6."/>
      <w:lvlJc w:val="right"/>
      <w:pPr>
        <w:tabs>
          <w:tab w:val="num" w:pos="4320"/>
        </w:tabs>
        <w:ind w:left="4320" w:hanging="180"/>
      </w:pPr>
    </w:lvl>
    <w:lvl w:ilvl="6" w:tplc="D050271C" w:tentative="1">
      <w:start w:val="1"/>
      <w:numFmt w:val="decimal"/>
      <w:lvlText w:val="%7."/>
      <w:lvlJc w:val="left"/>
      <w:pPr>
        <w:tabs>
          <w:tab w:val="num" w:pos="5040"/>
        </w:tabs>
        <w:ind w:left="5040" w:hanging="360"/>
      </w:pPr>
    </w:lvl>
    <w:lvl w:ilvl="7" w:tplc="AF98D8A2" w:tentative="1">
      <w:start w:val="1"/>
      <w:numFmt w:val="lowerLetter"/>
      <w:lvlText w:val="%8."/>
      <w:lvlJc w:val="left"/>
      <w:pPr>
        <w:tabs>
          <w:tab w:val="num" w:pos="5760"/>
        </w:tabs>
        <w:ind w:left="5760" w:hanging="360"/>
      </w:pPr>
    </w:lvl>
    <w:lvl w:ilvl="8" w:tplc="41E8B972" w:tentative="1">
      <w:start w:val="1"/>
      <w:numFmt w:val="lowerRoman"/>
      <w:lvlText w:val="%9."/>
      <w:lvlJc w:val="right"/>
      <w:pPr>
        <w:tabs>
          <w:tab w:val="num" w:pos="6480"/>
        </w:tabs>
        <w:ind w:left="6480" w:hanging="180"/>
      </w:pPr>
    </w:lvl>
  </w:abstractNum>
  <w:abstractNum w:abstractNumId="120"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3108470B"/>
    <w:multiLevelType w:val="hybridMultilevel"/>
    <w:tmpl w:val="8A4E5BB4"/>
    <w:name w:val="WW8Num222422"/>
    <w:lvl w:ilvl="0" w:tplc="D1649608">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51D484E2">
      <w:start w:val="1"/>
      <w:numFmt w:val="lowerLetter"/>
      <w:lvlText w:val="%2."/>
      <w:lvlJc w:val="left"/>
      <w:pPr>
        <w:tabs>
          <w:tab w:val="num" w:pos="1440"/>
        </w:tabs>
        <w:ind w:left="1440" w:hanging="360"/>
      </w:pPr>
    </w:lvl>
    <w:lvl w:ilvl="2" w:tplc="32EAAD80">
      <w:start w:val="1"/>
      <w:numFmt w:val="lowerRoman"/>
      <w:lvlText w:val="%3."/>
      <w:lvlJc w:val="right"/>
      <w:pPr>
        <w:tabs>
          <w:tab w:val="num" w:pos="2160"/>
        </w:tabs>
        <w:ind w:left="2160" w:hanging="180"/>
      </w:pPr>
    </w:lvl>
    <w:lvl w:ilvl="3" w:tplc="92FAF056">
      <w:start w:val="1"/>
      <w:numFmt w:val="decimal"/>
      <w:lvlText w:val="%4."/>
      <w:lvlJc w:val="left"/>
      <w:pPr>
        <w:tabs>
          <w:tab w:val="num" w:pos="2880"/>
        </w:tabs>
        <w:ind w:left="2880" w:hanging="360"/>
      </w:pPr>
    </w:lvl>
    <w:lvl w:ilvl="4" w:tplc="AABA178A">
      <w:start w:val="1"/>
      <w:numFmt w:val="lowerLetter"/>
      <w:lvlText w:val="%5."/>
      <w:lvlJc w:val="left"/>
      <w:pPr>
        <w:tabs>
          <w:tab w:val="num" w:pos="3600"/>
        </w:tabs>
        <w:ind w:left="3600" w:hanging="360"/>
      </w:pPr>
    </w:lvl>
    <w:lvl w:ilvl="5" w:tplc="8D709EBA">
      <w:start w:val="1"/>
      <w:numFmt w:val="lowerRoman"/>
      <w:lvlText w:val="%6."/>
      <w:lvlJc w:val="right"/>
      <w:pPr>
        <w:tabs>
          <w:tab w:val="num" w:pos="4320"/>
        </w:tabs>
        <w:ind w:left="4320" w:hanging="180"/>
      </w:pPr>
    </w:lvl>
    <w:lvl w:ilvl="6" w:tplc="D86C2ED0">
      <w:start w:val="1"/>
      <w:numFmt w:val="decimal"/>
      <w:lvlText w:val="%7."/>
      <w:lvlJc w:val="left"/>
      <w:pPr>
        <w:tabs>
          <w:tab w:val="num" w:pos="5040"/>
        </w:tabs>
        <w:ind w:left="5040" w:hanging="360"/>
      </w:pPr>
    </w:lvl>
    <w:lvl w:ilvl="7" w:tplc="48A69340">
      <w:start w:val="1"/>
      <w:numFmt w:val="lowerLetter"/>
      <w:lvlText w:val="%8."/>
      <w:lvlJc w:val="left"/>
      <w:pPr>
        <w:tabs>
          <w:tab w:val="num" w:pos="5760"/>
        </w:tabs>
        <w:ind w:left="5760" w:hanging="360"/>
      </w:pPr>
    </w:lvl>
    <w:lvl w:ilvl="8" w:tplc="91725EE4">
      <w:start w:val="1"/>
      <w:numFmt w:val="lowerRoman"/>
      <w:lvlText w:val="%9."/>
      <w:lvlJc w:val="right"/>
      <w:pPr>
        <w:tabs>
          <w:tab w:val="num" w:pos="6480"/>
        </w:tabs>
        <w:ind w:left="6480" w:hanging="180"/>
      </w:pPr>
    </w:lvl>
  </w:abstractNum>
  <w:abstractNum w:abstractNumId="122"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26"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8"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29" w15:restartNumberingAfterBreak="0">
    <w:nsid w:val="348F1805"/>
    <w:multiLevelType w:val="hybridMultilevel"/>
    <w:tmpl w:val="416640E8"/>
    <w:lvl w:ilvl="0" w:tplc="08EECEA2">
      <w:start w:val="1"/>
      <w:numFmt w:val="lowerLetter"/>
      <w:lvlText w:val="%1)"/>
      <w:lvlJc w:val="left"/>
      <w:pPr>
        <w:ind w:left="1287" w:hanging="360"/>
      </w:pPr>
    </w:lvl>
    <w:lvl w:ilvl="1" w:tplc="9CBEAFDA">
      <w:start w:val="1"/>
      <w:numFmt w:val="lowerLetter"/>
      <w:lvlText w:val="%2."/>
      <w:lvlJc w:val="left"/>
      <w:pPr>
        <w:ind w:left="2007" w:hanging="360"/>
      </w:pPr>
    </w:lvl>
    <w:lvl w:ilvl="2" w:tplc="EBAA8292" w:tentative="1">
      <w:start w:val="1"/>
      <w:numFmt w:val="lowerRoman"/>
      <w:lvlText w:val="%3."/>
      <w:lvlJc w:val="right"/>
      <w:pPr>
        <w:ind w:left="2727" w:hanging="180"/>
      </w:pPr>
    </w:lvl>
    <w:lvl w:ilvl="3" w:tplc="A98AC86A" w:tentative="1">
      <w:start w:val="1"/>
      <w:numFmt w:val="decimal"/>
      <w:lvlText w:val="%4."/>
      <w:lvlJc w:val="left"/>
      <w:pPr>
        <w:ind w:left="3447" w:hanging="360"/>
      </w:pPr>
    </w:lvl>
    <w:lvl w:ilvl="4" w:tplc="29504A64" w:tentative="1">
      <w:start w:val="1"/>
      <w:numFmt w:val="lowerLetter"/>
      <w:lvlText w:val="%5."/>
      <w:lvlJc w:val="left"/>
      <w:pPr>
        <w:ind w:left="4167" w:hanging="360"/>
      </w:pPr>
    </w:lvl>
    <w:lvl w:ilvl="5" w:tplc="49A6CAB8" w:tentative="1">
      <w:start w:val="1"/>
      <w:numFmt w:val="lowerRoman"/>
      <w:lvlText w:val="%6."/>
      <w:lvlJc w:val="right"/>
      <w:pPr>
        <w:ind w:left="4887" w:hanging="180"/>
      </w:pPr>
    </w:lvl>
    <w:lvl w:ilvl="6" w:tplc="69BA8362" w:tentative="1">
      <w:start w:val="1"/>
      <w:numFmt w:val="decimal"/>
      <w:lvlText w:val="%7."/>
      <w:lvlJc w:val="left"/>
      <w:pPr>
        <w:ind w:left="5607" w:hanging="360"/>
      </w:pPr>
    </w:lvl>
    <w:lvl w:ilvl="7" w:tplc="E6783450" w:tentative="1">
      <w:start w:val="1"/>
      <w:numFmt w:val="lowerLetter"/>
      <w:lvlText w:val="%8."/>
      <w:lvlJc w:val="left"/>
      <w:pPr>
        <w:ind w:left="6327" w:hanging="360"/>
      </w:pPr>
    </w:lvl>
    <w:lvl w:ilvl="8" w:tplc="4E02F186" w:tentative="1">
      <w:start w:val="1"/>
      <w:numFmt w:val="lowerRoman"/>
      <w:lvlText w:val="%9."/>
      <w:lvlJc w:val="right"/>
      <w:pPr>
        <w:ind w:left="7047" w:hanging="180"/>
      </w:pPr>
    </w:lvl>
  </w:abstractNum>
  <w:abstractNum w:abstractNumId="130"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3D227881"/>
    <w:multiLevelType w:val="hybridMultilevel"/>
    <w:tmpl w:val="F3A23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D5D5CC3"/>
    <w:multiLevelType w:val="multilevel"/>
    <w:tmpl w:val="AEE4E356"/>
    <w:lvl w:ilvl="0">
      <w:start w:val="17"/>
      <w:numFmt w:val="decimal"/>
      <w:lvlText w:val="%1."/>
      <w:lvlJc w:val="left"/>
      <w:pPr>
        <w:ind w:left="480" w:hanging="480"/>
      </w:pPr>
      <w:rPr>
        <w:rFonts w:hint="default"/>
      </w:rPr>
    </w:lvl>
    <w:lvl w:ilvl="1">
      <w:start w:val="8"/>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9"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0"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3DE4189E"/>
    <w:multiLevelType w:val="hybridMultilevel"/>
    <w:tmpl w:val="19D2ECFC"/>
    <w:name w:val="WW8Num21124"/>
    <w:lvl w:ilvl="0" w:tplc="C1FA27B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40DEDE88">
      <w:start w:val="1"/>
      <w:numFmt w:val="lowerLetter"/>
      <w:lvlText w:val="%2."/>
      <w:lvlJc w:val="left"/>
      <w:pPr>
        <w:ind w:left="1440" w:hanging="360"/>
      </w:pPr>
    </w:lvl>
    <w:lvl w:ilvl="2" w:tplc="A2F64576">
      <w:start w:val="1"/>
      <w:numFmt w:val="lowerRoman"/>
      <w:lvlText w:val="%3."/>
      <w:lvlJc w:val="right"/>
      <w:pPr>
        <w:ind w:left="2160" w:hanging="180"/>
      </w:pPr>
    </w:lvl>
    <w:lvl w:ilvl="3" w:tplc="37D42F5A">
      <w:start w:val="1"/>
      <w:numFmt w:val="decimal"/>
      <w:lvlText w:val="%4."/>
      <w:lvlJc w:val="left"/>
      <w:pPr>
        <w:ind w:left="2880" w:hanging="360"/>
      </w:pPr>
    </w:lvl>
    <w:lvl w:ilvl="4" w:tplc="DD8E4814">
      <w:start w:val="1"/>
      <w:numFmt w:val="lowerLetter"/>
      <w:lvlText w:val="%5."/>
      <w:lvlJc w:val="left"/>
      <w:pPr>
        <w:ind w:left="3600" w:hanging="360"/>
      </w:pPr>
    </w:lvl>
    <w:lvl w:ilvl="5" w:tplc="9CAE558C">
      <w:start w:val="1"/>
      <w:numFmt w:val="lowerRoman"/>
      <w:lvlText w:val="%6."/>
      <w:lvlJc w:val="right"/>
      <w:pPr>
        <w:ind w:left="4320" w:hanging="180"/>
      </w:pPr>
    </w:lvl>
    <w:lvl w:ilvl="6" w:tplc="36EED2A0">
      <w:start w:val="1"/>
      <w:numFmt w:val="decimal"/>
      <w:lvlText w:val="%7."/>
      <w:lvlJc w:val="left"/>
      <w:pPr>
        <w:ind w:left="5040" w:hanging="360"/>
      </w:pPr>
    </w:lvl>
    <w:lvl w:ilvl="7" w:tplc="F20C3F86">
      <w:start w:val="1"/>
      <w:numFmt w:val="lowerLetter"/>
      <w:lvlText w:val="%8."/>
      <w:lvlJc w:val="left"/>
      <w:pPr>
        <w:ind w:left="5760" w:hanging="360"/>
      </w:pPr>
    </w:lvl>
    <w:lvl w:ilvl="8" w:tplc="86505186">
      <w:start w:val="1"/>
      <w:numFmt w:val="lowerRoman"/>
      <w:lvlText w:val="%9."/>
      <w:lvlJc w:val="right"/>
      <w:pPr>
        <w:ind w:left="6480" w:hanging="180"/>
      </w:pPr>
    </w:lvl>
  </w:abstractNum>
  <w:abstractNum w:abstractNumId="142" w15:restartNumberingAfterBreak="0">
    <w:nsid w:val="3DEE243E"/>
    <w:multiLevelType w:val="hybridMultilevel"/>
    <w:tmpl w:val="9594F6D4"/>
    <w:lvl w:ilvl="0" w:tplc="F51CB322">
      <w:start w:val="1"/>
      <w:numFmt w:val="decimal"/>
      <w:lvlText w:val="9.%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5" w15:restartNumberingAfterBreak="0">
    <w:nsid w:val="3EFA37F1"/>
    <w:multiLevelType w:val="hybridMultilevel"/>
    <w:tmpl w:val="A1BC3F4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10A517C"/>
    <w:multiLevelType w:val="hybridMultilevel"/>
    <w:tmpl w:val="562E9352"/>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1" w15:restartNumberingAfterBreak="0">
    <w:nsid w:val="430C69DD"/>
    <w:multiLevelType w:val="hybridMultilevel"/>
    <w:tmpl w:val="3AC614F6"/>
    <w:name w:val="WW8Num2932"/>
    <w:lvl w:ilvl="0" w:tplc="713C6E5E">
      <w:start w:val="2"/>
      <w:numFmt w:val="decimal"/>
      <w:lvlText w:val="%1."/>
      <w:lvlJc w:val="left"/>
      <w:pPr>
        <w:tabs>
          <w:tab w:val="num" w:pos="397"/>
        </w:tabs>
        <w:ind w:left="397" w:hanging="397"/>
      </w:pPr>
      <w:rPr>
        <w:color w:val="000000"/>
      </w:rPr>
    </w:lvl>
    <w:lvl w:ilvl="1" w:tplc="82F45FD4">
      <w:start w:val="1"/>
      <w:numFmt w:val="lowerLetter"/>
      <w:lvlText w:val="%2."/>
      <w:lvlJc w:val="left"/>
      <w:pPr>
        <w:tabs>
          <w:tab w:val="num" w:pos="1440"/>
        </w:tabs>
        <w:ind w:left="1440" w:hanging="360"/>
      </w:pPr>
    </w:lvl>
    <w:lvl w:ilvl="2" w:tplc="E05A8130">
      <w:start w:val="1"/>
      <w:numFmt w:val="lowerRoman"/>
      <w:lvlText w:val="%3."/>
      <w:lvlJc w:val="right"/>
      <w:pPr>
        <w:tabs>
          <w:tab w:val="num" w:pos="2160"/>
        </w:tabs>
        <w:ind w:left="2160" w:hanging="180"/>
      </w:pPr>
    </w:lvl>
    <w:lvl w:ilvl="3" w:tplc="7B585D44">
      <w:start w:val="1"/>
      <w:numFmt w:val="decimal"/>
      <w:lvlText w:val="%4."/>
      <w:lvlJc w:val="left"/>
      <w:pPr>
        <w:tabs>
          <w:tab w:val="num" w:pos="2880"/>
        </w:tabs>
        <w:ind w:left="2880" w:hanging="360"/>
      </w:pPr>
    </w:lvl>
    <w:lvl w:ilvl="4" w:tplc="869CAD48">
      <w:start w:val="1"/>
      <w:numFmt w:val="lowerLetter"/>
      <w:lvlText w:val="%5."/>
      <w:lvlJc w:val="left"/>
      <w:pPr>
        <w:tabs>
          <w:tab w:val="num" w:pos="3600"/>
        </w:tabs>
        <w:ind w:left="3600" w:hanging="360"/>
      </w:pPr>
    </w:lvl>
    <w:lvl w:ilvl="5" w:tplc="4AA29C2C">
      <w:start w:val="1"/>
      <w:numFmt w:val="lowerRoman"/>
      <w:lvlText w:val="%6."/>
      <w:lvlJc w:val="right"/>
      <w:pPr>
        <w:tabs>
          <w:tab w:val="num" w:pos="4320"/>
        </w:tabs>
        <w:ind w:left="4320" w:hanging="180"/>
      </w:pPr>
    </w:lvl>
    <w:lvl w:ilvl="6" w:tplc="CDD4BD5A">
      <w:start w:val="1"/>
      <w:numFmt w:val="decimal"/>
      <w:lvlText w:val="%7."/>
      <w:lvlJc w:val="left"/>
      <w:pPr>
        <w:tabs>
          <w:tab w:val="num" w:pos="5040"/>
        </w:tabs>
        <w:ind w:left="5040" w:hanging="360"/>
      </w:pPr>
    </w:lvl>
    <w:lvl w:ilvl="7" w:tplc="BD584D78">
      <w:start w:val="1"/>
      <w:numFmt w:val="lowerLetter"/>
      <w:lvlText w:val="%8."/>
      <w:lvlJc w:val="left"/>
      <w:pPr>
        <w:tabs>
          <w:tab w:val="num" w:pos="5760"/>
        </w:tabs>
        <w:ind w:left="5760" w:hanging="360"/>
      </w:pPr>
    </w:lvl>
    <w:lvl w:ilvl="8" w:tplc="4BCE9E3A">
      <w:start w:val="1"/>
      <w:numFmt w:val="lowerRoman"/>
      <w:lvlText w:val="%9."/>
      <w:lvlJc w:val="right"/>
      <w:pPr>
        <w:tabs>
          <w:tab w:val="num" w:pos="6480"/>
        </w:tabs>
        <w:ind w:left="6480" w:hanging="180"/>
      </w:pPr>
    </w:lvl>
  </w:abstractNum>
  <w:abstractNum w:abstractNumId="152"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53" w15:restartNumberingAfterBreak="0">
    <w:nsid w:val="441C1AE8"/>
    <w:multiLevelType w:val="hybridMultilevel"/>
    <w:tmpl w:val="67823F14"/>
    <w:name w:val="WW8Num4042"/>
    <w:lvl w:ilvl="0" w:tplc="F8BABDEC">
      <w:start w:val="1"/>
      <w:numFmt w:val="lowerLetter"/>
      <w:lvlText w:val="%1."/>
      <w:lvlJc w:val="left"/>
      <w:pPr>
        <w:tabs>
          <w:tab w:val="num" w:pos="737"/>
        </w:tabs>
        <w:ind w:left="737" w:hanging="340"/>
      </w:pPr>
      <w:rPr>
        <w:rFonts w:hint="default"/>
      </w:rPr>
    </w:lvl>
    <w:lvl w:ilvl="1" w:tplc="99C0F064">
      <w:start w:val="1"/>
      <w:numFmt w:val="decimal"/>
      <w:lvlText w:val="%2."/>
      <w:lvlJc w:val="left"/>
      <w:pPr>
        <w:tabs>
          <w:tab w:val="num" w:pos="397"/>
        </w:tabs>
        <w:ind w:left="397" w:hanging="397"/>
      </w:pPr>
      <w:rPr>
        <w:rFonts w:ascii="Times New Roman" w:hAnsi="Times New Roman" w:hint="default"/>
        <w:b w:val="0"/>
        <w:i w:val="0"/>
        <w:sz w:val="24"/>
        <w:szCs w:val="24"/>
      </w:rPr>
    </w:lvl>
    <w:lvl w:ilvl="2" w:tplc="BE9600DA">
      <w:start w:val="1"/>
      <w:numFmt w:val="lowerRoman"/>
      <w:lvlText w:val="%3."/>
      <w:lvlJc w:val="right"/>
      <w:pPr>
        <w:tabs>
          <w:tab w:val="num" w:pos="2160"/>
        </w:tabs>
        <w:ind w:left="2160" w:hanging="180"/>
      </w:pPr>
    </w:lvl>
    <w:lvl w:ilvl="3" w:tplc="22A6AE54" w:tentative="1">
      <w:start w:val="1"/>
      <w:numFmt w:val="decimal"/>
      <w:lvlText w:val="%4."/>
      <w:lvlJc w:val="left"/>
      <w:pPr>
        <w:tabs>
          <w:tab w:val="num" w:pos="2880"/>
        </w:tabs>
        <w:ind w:left="2880" w:hanging="360"/>
      </w:pPr>
    </w:lvl>
    <w:lvl w:ilvl="4" w:tplc="5A62B9CE" w:tentative="1">
      <w:start w:val="1"/>
      <w:numFmt w:val="lowerLetter"/>
      <w:lvlText w:val="%5."/>
      <w:lvlJc w:val="left"/>
      <w:pPr>
        <w:tabs>
          <w:tab w:val="num" w:pos="3600"/>
        </w:tabs>
        <w:ind w:left="3600" w:hanging="360"/>
      </w:pPr>
    </w:lvl>
    <w:lvl w:ilvl="5" w:tplc="92F0A0DA" w:tentative="1">
      <w:start w:val="1"/>
      <w:numFmt w:val="lowerRoman"/>
      <w:lvlText w:val="%6."/>
      <w:lvlJc w:val="right"/>
      <w:pPr>
        <w:tabs>
          <w:tab w:val="num" w:pos="4320"/>
        </w:tabs>
        <w:ind w:left="4320" w:hanging="180"/>
      </w:pPr>
    </w:lvl>
    <w:lvl w:ilvl="6" w:tplc="50EABAB0" w:tentative="1">
      <w:start w:val="1"/>
      <w:numFmt w:val="decimal"/>
      <w:lvlText w:val="%7."/>
      <w:lvlJc w:val="left"/>
      <w:pPr>
        <w:tabs>
          <w:tab w:val="num" w:pos="5040"/>
        </w:tabs>
        <w:ind w:left="5040" w:hanging="360"/>
      </w:pPr>
    </w:lvl>
    <w:lvl w:ilvl="7" w:tplc="7518AD44" w:tentative="1">
      <w:start w:val="1"/>
      <w:numFmt w:val="lowerLetter"/>
      <w:lvlText w:val="%8."/>
      <w:lvlJc w:val="left"/>
      <w:pPr>
        <w:tabs>
          <w:tab w:val="num" w:pos="5760"/>
        </w:tabs>
        <w:ind w:left="5760" w:hanging="360"/>
      </w:pPr>
    </w:lvl>
    <w:lvl w:ilvl="8" w:tplc="8DF8DA5C" w:tentative="1">
      <w:start w:val="1"/>
      <w:numFmt w:val="lowerRoman"/>
      <w:lvlText w:val="%9."/>
      <w:lvlJc w:val="right"/>
      <w:pPr>
        <w:tabs>
          <w:tab w:val="num" w:pos="6480"/>
        </w:tabs>
        <w:ind w:left="6480" w:hanging="180"/>
      </w:pPr>
    </w:lvl>
  </w:abstractNum>
  <w:abstractNum w:abstractNumId="154" w15:restartNumberingAfterBreak="0">
    <w:nsid w:val="44547CB7"/>
    <w:multiLevelType w:val="hybridMultilevel"/>
    <w:tmpl w:val="8520B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4C21594"/>
    <w:multiLevelType w:val="hybridMultilevel"/>
    <w:tmpl w:val="FFC86522"/>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469E5C39"/>
    <w:multiLevelType w:val="hybridMultilevel"/>
    <w:tmpl w:val="980C69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0" w15:restartNumberingAfterBreak="0">
    <w:nsid w:val="47A41479"/>
    <w:multiLevelType w:val="hybridMultilevel"/>
    <w:tmpl w:val="4A7ABBF0"/>
    <w:name w:val="WW8Num21123332"/>
    <w:lvl w:ilvl="0" w:tplc="0246720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2BE86F4" w:tentative="1">
      <w:start w:val="1"/>
      <w:numFmt w:val="lowerLetter"/>
      <w:lvlText w:val="%2."/>
      <w:lvlJc w:val="left"/>
      <w:pPr>
        <w:tabs>
          <w:tab w:val="num" w:pos="1440"/>
        </w:tabs>
        <w:ind w:left="1440" w:hanging="360"/>
      </w:pPr>
    </w:lvl>
    <w:lvl w:ilvl="2" w:tplc="E9D8ABBC" w:tentative="1">
      <w:start w:val="1"/>
      <w:numFmt w:val="lowerRoman"/>
      <w:lvlText w:val="%3."/>
      <w:lvlJc w:val="right"/>
      <w:pPr>
        <w:tabs>
          <w:tab w:val="num" w:pos="2160"/>
        </w:tabs>
        <w:ind w:left="2160" w:hanging="180"/>
      </w:pPr>
    </w:lvl>
    <w:lvl w:ilvl="3" w:tplc="D5D85E9C" w:tentative="1">
      <w:start w:val="1"/>
      <w:numFmt w:val="decimal"/>
      <w:lvlText w:val="%4."/>
      <w:lvlJc w:val="left"/>
      <w:pPr>
        <w:tabs>
          <w:tab w:val="num" w:pos="2880"/>
        </w:tabs>
        <w:ind w:left="2880" w:hanging="360"/>
      </w:pPr>
    </w:lvl>
    <w:lvl w:ilvl="4" w:tplc="E0907178" w:tentative="1">
      <w:start w:val="1"/>
      <w:numFmt w:val="lowerLetter"/>
      <w:lvlText w:val="%5."/>
      <w:lvlJc w:val="left"/>
      <w:pPr>
        <w:tabs>
          <w:tab w:val="num" w:pos="3600"/>
        </w:tabs>
        <w:ind w:left="3600" w:hanging="360"/>
      </w:pPr>
    </w:lvl>
    <w:lvl w:ilvl="5" w:tplc="9D0A19EC" w:tentative="1">
      <w:start w:val="1"/>
      <w:numFmt w:val="lowerRoman"/>
      <w:lvlText w:val="%6."/>
      <w:lvlJc w:val="right"/>
      <w:pPr>
        <w:tabs>
          <w:tab w:val="num" w:pos="4320"/>
        </w:tabs>
        <w:ind w:left="4320" w:hanging="180"/>
      </w:pPr>
    </w:lvl>
    <w:lvl w:ilvl="6" w:tplc="F11A0BE2" w:tentative="1">
      <w:start w:val="1"/>
      <w:numFmt w:val="decimal"/>
      <w:lvlText w:val="%7."/>
      <w:lvlJc w:val="left"/>
      <w:pPr>
        <w:tabs>
          <w:tab w:val="num" w:pos="5040"/>
        </w:tabs>
        <w:ind w:left="5040" w:hanging="360"/>
      </w:pPr>
    </w:lvl>
    <w:lvl w:ilvl="7" w:tplc="205EF89E" w:tentative="1">
      <w:start w:val="1"/>
      <w:numFmt w:val="lowerLetter"/>
      <w:lvlText w:val="%8."/>
      <w:lvlJc w:val="left"/>
      <w:pPr>
        <w:tabs>
          <w:tab w:val="num" w:pos="5760"/>
        </w:tabs>
        <w:ind w:left="5760" w:hanging="360"/>
      </w:pPr>
    </w:lvl>
    <w:lvl w:ilvl="8" w:tplc="4AB46DF8" w:tentative="1">
      <w:start w:val="1"/>
      <w:numFmt w:val="lowerRoman"/>
      <w:lvlText w:val="%9."/>
      <w:lvlJc w:val="right"/>
      <w:pPr>
        <w:tabs>
          <w:tab w:val="num" w:pos="6480"/>
        </w:tabs>
        <w:ind w:left="6480" w:hanging="180"/>
      </w:pPr>
    </w:lvl>
  </w:abstractNum>
  <w:abstractNum w:abstractNumId="161"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482C1623"/>
    <w:multiLevelType w:val="hybridMultilevel"/>
    <w:tmpl w:val="EEBE7670"/>
    <w:lvl w:ilvl="0" w:tplc="01988904">
      <w:start w:val="1"/>
      <w:numFmt w:val="decimal"/>
      <w:lvlText w:val="1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4906205D"/>
    <w:multiLevelType w:val="hybridMultilevel"/>
    <w:tmpl w:val="1CB241AA"/>
    <w:lvl w:ilvl="0" w:tplc="6D1669F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7" w15:restartNumberingAfterBreak="0">
    <w:nsid w:val="49087640"/>
    <w:multiLevelType w:val="hybridMultilevel"/>
    <w:tmpl w:val="84343878"/>
    <w:name w:val="WW8Num551232222"/>
    <w:lvl w:ilvl="0" w:tplc="3498FD88">
      <w:start w:val="3"/>
      <w:numFmt w:val="decimal"/>
      <w:lvlText w:val="%1."/>
      <w:lvlJc w:val="left"/>
      <w:pPr>
        <w:tabs>
          <w:tab w:val="num" w:pos="397"/>
        </w:tabs>
        <w:ind w:left="397" w:hanging="397"/>
      </w:pPr>
      <w:rPr>
        <w:rFonts w:ascii="Times New Roman" w:hAnsi="Times New Roman" w:hint="default"/>
        <w:b w:val="0"/>
        <w:i w:val="0"/>
        <w:sz w:val="24"/>
        <w:szCs w:val="24"/>
      </w:rPr>
    </w:lvl>
    <w:lvl w:ilvl="1" w:tplc="DF1AA26E" w:tentative="1">
      <w:start w:val="1"/>
      <w:numFmt w:val="lowerLetter"/>
      <w:lvlText w:val="%2."/>
      <w:lvlJc w:val="left"/>
      <w:pPr>
        <w:tabs>
          <w:tab w:val="num" w:pos="1440"/>
        </w:tabs>
        <w:ind w:left="1440" w:hanging="360"/>
      </w:pPr>
    </w:lvl>
    <w:lvl w:ilvl="2" w:tplc="BD0E7D36" w:tentative="1">
      <w:start w:val="1"/>
      <w:numFmt w:val="lowerRoman"/>
      <w:lvlText w:val="%3."/>
      <w:lvlJc w:val="right"/>
      <w:pPr>
        <w:tabs>
          <w:tab w:val="num" w:pos="2160"/>
        </w:tabs>
        <w:ind w:left="2160" w:hanging="180"/>
      </w:pPr>
    </w:lvl>
    <w:lvl w:ilvl="3" w:tplc="0F3AA4EE" w:tentative="1">
      <w:start w:val="1"/>
      <w:numFmt w:val="decimal"/>
      <w:lvlText w:val="%4."/>
      <w:lvlJc w:val="left"/>
      <w:pPr>
        <w:tabs>
          <w:tab w:val="num" w:pos="2880"/>
        </w:tabs>
        <w:ind w:left="2880" w:hanging="360"/>
      </w:pPr>
    </w:lvl>
    <w:lvl w:ilvl="4" w:tplc="CB423814" w:tentative="1">
      <w:start w:val="1"/>
      <w:numFmt w:val="lowerLetter"/>
      <w:lvlText w:val="%5."/>
      <w:lvlJc w:val="left"/>
      <w:pPr>
        <w:tabs>
          <w:tab w:val="num" w:pos="3600"/>
        </w:tabs>
        <w:ind w:left="3600" w:hanging="360"/>
      </w:pPr>
    </w:lvl>
    <w:lvl w:ilvl="5" w:tplc="CF0221DA" w:tentative="1">
      <w:start w:val="1"/>
      <w:numFmt w:val="lowerRoman"/>
      <w:lvlText w:val="%6."/>
      <w:lvlJc w:val="right"/>
      <w:pPr>
        <w:tabs>
          <w:tab w:val="num" w:pos="4320"/>
        </w:tabs>
        <w:ind w:left="4320" w:hanging="180"/>
      </w:pPr>
    </w:lvl>
    <w:lvl w:ilvl="6" w:tplc="210C446E" w:tentative="1">
      <w:start w:val="1"/>
      <w:numFmt w:val="decimal"/>
      <w:lvlText w:val="%7."/>
      <w:lvlJc w:val="left"/>
      <w:pPr>
        <w:tabs>
          <w:tab w:val="num" w:pos="5040"/>
        </w:tabs>
        <w:ind w:left="5040" w:hanging="360"/>
      </w:pPr>
    </w:lvl>
    <w:lvl w:ilvl="7" w:tplc="8550B9B8" w:tentative="1">
      <w:start w:val="1"/>
      <w:numFmt w:val="lowerLetter"/>
      <w:lvlText w:val="%8."/>
      <w:lvlJc w:val="left"/>
      <w:pPr>
        <w:tabs>
          <w:tab w:val="num" w:pos="5760"/>
        </w:tabs>
        <w:ind w:left="5760" w:hanging="360"/>
      </w:pPr>
    </w:lvl>
    <w:lvl w:ilvl="8" w:tplc="6B66B0D4" w:tentative="1">
      <w:start w:val="1"/>
      <w:numFmt w:val="lowerRoman"/>
      <w:lvlText w:val="%9."/>
      <w:lvlJc w:val="right"/>
      <w:pPr>
        <w:tabs>
          <w:tab w:val="num" w:pos="6480"/>
        </w:tabs>
        <w:ind w:left="6480" w:hanging="180"/>
      </w:pPr>
    </w:lvl>
  </w:abstractNum>
  <w:abstractNum w:abstractNumId="168"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4DC83832"/>
    <w:multiLevelType w:val="hybridMultilevel"/>
    <w:tmpl w:val="2592BF7E"/>
    <w:name w:val="WW8Num13422322222223"/>
    <w:lvl w:ilvl="0" w:tplc="EAFC42B2">
      <w:start w:val="1"/>
      <w:numFmt w:val="decimal"/>
      <w:lvlText w:val="%1."/>
      <w:lvlJc w:val="left"/>
      <w:pPr>
        <w:tabs>
          <w:tab w:val="num" w:pos="360"/>
        </w:tabs>
        <w:ind w:left="340" w:hanging="340"/>
      </w:pPr>
      <w:rPr>
        <w:rFonts w:ascii="Tahoma" w:hAnsi="Tahoma" w:hint="default"/>
        <w:b w:val="0"/>
        <w:i w:val="0"/>
        <w:color w:val="auto"/>
        <w:sz w:val="20"/>
      </w:rPr>
    </w:lvl>
    <w:lvl w:ilvl="1" w:tplc="2BD6043A">
      <w:start w:val="1"/>
      <w:numFmt w:val="lowerLetter"/>
      <w:lvlText w:val="%2)"/>
      <w:lvlJc w:val="left"/>
      <w:pPr>
        <w:tabs>
          <w:tab w:val="num" w:pos="624"/>
        </w:tabs>
        <w:ind w:left="624" w:hanging="397"/>
      </w:pPr>
      <w:rPr>
        <w:rFonts w:hint="default"/>
      </w:rPr>
    </w:lvl>
    <w:lvl w:ilvl="2" w:tplc="7A1AD316" w:tentative="1">
      <w:start w:val="1"/>
      <w:numFmt w:val="lowerRoman"/>
      <w:lvlText w:val="%3."/>
      <w:lvlJc w:val="right"/>
      <w:pPr>
        <w:tabs>
          <w:tab w:val="num" w:pos="2160"/>
        </w:tabs>
        <w:ind w:left="2160" w:hanging="180"/>
      </w:pPr>
    </w:lvl>
    <w:lvl w:ilvl="3" w:tplc="7E7E0F64" w:tentative="1">
      <w:start w:val="1"/>
      <w:numFmt w:val="decimal"/>
      <w:lvlText w:val="%4."/>
      <w:lvlJc w:val="left"/>
      <w:pPr>
        <w:tabs>
          <w:tab w:val="num" w:pos="2880"/>
        </w:tabs>
        <w:ind w:left="2880" w:hanging="360"/>
      </w:pPr>
    </w:lvl>
    <w:lvl w:ilvl="4" w:tplc="F39C2A2A" w:tentative="1">
      <w:start w:val="1"/>
      <w:numFmt w:val="lowerLetter"/>
      <w:lvlText w:val="%5."/>
      <w:lvlJc w:val="left"/>
      <w:pPr>
        <w:tabs>
          <w:tab w:val="num" w:pos="3600"/>
        </w:tabs>
        <w:ind w:left="3600" w:hanging="360"/>
      </w:pPr>
    </w:lvl>
    <w:lvl w:ilvl="5" w:tplc="0EDEAE14" w:tentative="1">
      <w:start w:val="1"/>
      <w:numFmt w:val="lowerRoman"/>
      <w:lvlText w:val="%6."/>
      <w:lvlJc w:val="right"/>
      <w:pPr>
        <w:tabs>
          <w:tab w:val="num" w:pos="4320"/>
        </w:tabs>
        <w:ind w:left="4320" w:hanging="180"/>
      </w:pPr>
    </w:lvl>
    <w:lvl w:ilvl="6" w:tplc="B4E2C0E6" w:tentative="1">
      <w:start w:val="1"/>
      <w:numFmt w:val="decimal"/>
      <w:lvlText w:val="%7."/>
      <w:lvlJc w:val="left"/>
      <w:pPr>
        <w:tabs>
          <w:tab w:val="num" w:pos="5040"/>
        </w:tabs>
        <w:ind w:left="5040" w:hanging="360"/>
      </w:pPr>
    </w:lvl>
    <w:lvl w:ilvl="7" w:tplc="AFC0D12C" w:tentative="1">
      <w:start w:val="1"/>
      <w:numFmt w:val="lowerLetter"/>
      <w:lvlText w:val="%8."/>
      <w:lvlJc w:val="left"/>
      <w:pPr>
        <w:tabs>
          <w:tab w:val="num" w:pos="5760"/>
        </w:tabs>
        <w:ind w:left="5760" w:hanging="360"/>
      </w:pPr>
    </w:lvl>
    <w:lvl w:ilvl="8" w:tplc="2A5C8F08" w:tentative="1">
      <w:start w:val="1"/>
      <w:numFmt w:val="lowerRoman"/>
      <w:lvlText w:val="%9."/>
      <w:lvlJc w:val="right"/>
      <w:pPr>
        <w:tabs>
          <w:tab w:val="num" w:pos="6480"/>
        </w:tabs>
        <w:ind w:left="6480" w:hanging="180"/>
      </w:pPr>
    </w:lvl>
  </w:abstractNum>
  <w:abstractNum w:abstractNumId="174"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4F2F08BC"/>
    <w:multiLevelType w:val="hybridMultilevel"/>
    <w:tmpl w:val="54E07C8E"/>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4"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5"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4E10D2F"/>
    <w:multiLevelType w:val="hybridMultilevel"/>
    <w:tmpl w:val="F370A06E"/>
    <w:lvl w:ilvl="0" w:tplc="677A3514">
      <w:start w:val="6"/>
      <w:numFmt w:val="decimal"/>
      <w:lvlText w:val="%1."/>
      <w:lvlJc w:val="left"/>
      <w:pPr>
        <w:tabs>
          <w:tab w:val="num" w:pos="757"/>
        </w:tabs>
        <w:ind w:left="737"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590D0272"/>
    <w:multiLevelType w:val="hybridMultilevel"/>
    <w:tmpl w:val="078AB320"/>
    <w:lvl w:ilvl="0" w:tplc="6F4065F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94" w15:restartNumberingAfterBreak="0">
    <w:nsid w:val="595B45BB"/>
    <w:multiLevelType w:val="hybridMultilevel"/>
    <w:tmpl w:val="F856B2B6"/>
    <w:name w:val="WW8Num5512"/>
    <w:lvl w:ilvl="0" w:tplc="927E98D2">
      <w:start w:val="1"/>
      <w:numFmt w:val="decimal"/>
      <w:lvlText w:val="%1."/>
      <w:lvlJc w:val="left"/>
      <w:pPr>
        <w:tabs>
          <w:tab w:val="num" w:pos="397"/>
        </w:tabs>
        <w:ind w:left="397" w:hanging="397"/>
      </w:pPr>
      <w:rPr>
        <w:rFonts w:hint="default"/>
        <w:b w:val="0"/>
        <w:i w:val="0"/>
      </w:rPr>
    </w:lvl>
    <w:lvl w:ilvl="1" w:tplc="5748F4FA">
      <w:start w:val="1"/>
      <w:numFmt w:val="lowerLetter"/>
      <w:lvlText w:val="%2)"/>
      <w:lvlJc w:val="left"/>
      <w:pPr>
        <w:tabs>
          <w:tab w:val="num" w:pos="737"/>
        </w:tabs>
        <w:ind w:left="737" w:hanging="340"/>
      </w:pPr>
      <w:rPr>
        <w:rFonts w:hint="default"/>
        <w:b w:val="0"/>
        <w:i w:val="0"/>
      </w:rPr>
    </w:lvl>
    <w:lvl w:ilvl="2" w:tplc="C1182FA8">
      <w:start w:val="2"/>
      <w:numFmt w:val="decimal"/>
      <w:lvlText w:val="%3."/>
      <w:lvlJc w:val="left"/>
      <w:pPr>
        <w:tabs>
          <w:tab w:val="num" w:pos="397"/>
        </w:tabs>
        <w:ind w:left="397" w:hanging="397"/>
      </w:pPr>
      <w:rPr>
        <w:rFonts w:ascii="Times New Roman" w:hAnsi="Times New Roman" w:hint="default"/>
        <w:b w:val="0"/>
        <w:i w:val="0"/>
        <w:sz w:val="24"/>
        <w:szCs w:val="24"/>
      </w:rPr>
    </w:lvl>
    <w:lvl w:ilvl="3" w:tplc="9C362E92" w:tentative="1">
      <w:start w:val="1"/>
      <w:numFmt w:val="decimal"/>
      <w:lvlText w:val="%4."/>
      <w:lvlJc w:val="left"/>
      <w:pPr>
        <w:tabs>
          <w:tab w:val="num" w:pos="2880"/>
        </w:tabs>
        <w:ind w:left="2880" w:hanging="360"/>
      </w:pPr>
    </w:lvl>
    <w:lvl w:ilvl="4" w:tplc="E3FA831C" w:tentative="1">
      <w:start w:val="1"/>
      <w:numFmt w:val="lowerLetter"/>
      <w:lvlText w:val="%5."/>
      <w:lvlJc w:val="left"/>
      <w:pPr>
        <w:tabs>
          <w:tab w:val="num" w:pos="3600"/>
        </w:tabs>
        <w:ind w:left="3600" w:hanging="360"/>
      </w:pPr>
    </w:lvl>
    <w:lvl w:ilvl="5" w:tplc="269207D4" w:tentative="1">
      <w:start w:val="1"/>
      <w:numFmt w:val="lowerRoman"/>
      <w:lvlText w:val="%6."/>
      <w:lvlJc w:val="right"/>
      <w:pPr>
        <w:tabs>
          <w:tab w:val="num" w:pos="4320"/>
        </w:tabs>
        <w:ind w:left="4320" w:hanging="180"/>
      </w:pPr>
    </w:lvl>
    <w:lvl w:ilvl="6" w:tplc="C57CB3D6" w:tentative="1">
      <w:start w:val="1"/>
      <w:numFmt w:val="decimal"/>
      <w:lvlText w:val="%7."/>
      <w:lvlJc w:val="left"/>
      <w:pPr>
        <w:tabs>
          <w:tab w:val="num" w:pos="5040"/>
        </w:tabs>
        <w:ind w:left="5040" w:hanging="360"/>
      </w:pPr>
    </w:lvl>
    <w:lvl w:ilvl="7" w:tplc="C8FC0E7E" w:tentative="1">
      <w:start w:val="1"/>
      <w:numFmt w:val="lowerLetter"/>
      <w:lvlText w:val="%8."/>
      <w:lvlJc w:val="left"/>
      <w:pPr>
        <w:tabs>
          <w:tab w:val="num" w:pos="5760"/>
        </w:tabs>
        <w:ind w:left="5760" w:hanging="360"/>
      </w:pPr>
    </w:lvl>
    <w:lvl w:ilvl="8" w:tplc="3D7E6C94" w:tentative="1">
      <w:start w:val="1"/>
      <w:numFmt w:val="lowerRoman"/>
      <w:lvlText w:val="%9."/>
      <w:lvlJc w:val="right"/>
      <w:pPr>
        <w:tabs>
          <w:tab w:val="num" w:pos="6480"/>
        </w:tabs>
        <w:ind w:left="6480" w:hanging="180"/>
      </w:pPr>
    </w:lvl>
  </w:abstractNum>
  <w:abstractNum w:abstractNumId="195"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5B1F78D1"/>
    <w:multiLevelType w:val="hybridMultilevel"/>
    <w:tmpl w:val="E8046C90"/>
    <w:lvl w:ilvl="0" w:tplc="644E8C9E">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97"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0" w15:restartNumberingAfterBreak="0">
    <w:nsid w:val="5D4D2E60"/>
    <w:multiLevelType w:val="hybridMultilevel"/>
    <w:tmpl w:val="CC60F2B4"/>
    <w:name w:val="WW8Num9022222222222"/>
    <w:lvl w:ilvl="0" w:tplc="6700F302">
      <w:start w:val="1"/>
      <w:numFmt w:val="decimal"/>
      <w:lvlText w:val="%1."/>
      <w:lvlJc w:val="left"/>
      <w:pPr>
        <w:tabs>
          <w:tab w:val="num" w:pos="397"/>
        </w:tabs>
        <w:ind w:left="397" w:hanging="397"/>
      </w:pPr>
      <w:rPr>
        <w:rFonts w:ascii="Times New Roman" w:hAnsi="Times New Roman" w:hint="default"/>
        <w:b w:val="0"/>
        <w:i w:val="0"/>
        <w:sz w:val="24"/>
        <w:szCs w:val="24"/>
      </w:rPr>
    </w:lvl>
    <w:lvl w:ilvl="1" w:tplc="20E2CCB8" w:tentative="1">
      <w:start w:val="1"/>
      <w:numFmt w:val="lowerLetter"/>
      <w:lvlText w:val="%2."/>
      <w:lvlJc w:val="left"/>
      <w:pPr>
        <w:tabs>
          <w:tab w:val="num" w:pos="1440"/>
        </w:tabs>
        <w:ind w:left="1440" w:hanging="360"/>
      </w:pPr>
    </w:lvl>
    <w:lvl w:ilvl="2" w:tplc="2B9C509E" w:tentative="1">
      <w:start w:val="1"/>
      <w:numFmt w:val="lowerRoman"/>
      <w:lvlText w:val="%3."/>
      <w:lvlJc w:val="right"/>
      <w:pPr>
        <w:tabs>
          <w:tab w:val="num" w:pos="2160"/>
        </w:tabs>
        <w:ind w:left="2160" w:hanging="180"/>
      </w:pPr>
    </w:lvl>
    <w:lvl w:ilvl="3" w:tplc="1A58FC0E" w:tentative="1">
      <w:start w:val="1"/>
      <w:numFmt w:val="decimal"/>
      <w:lvlText w:val="%4."/>
      <w:lvlJc w:val="left"/>
      <w:pPr>
        <w:tabs>
          <w:tab w:val="num" w:pos="2880"/>
        </w:tabs>
        <w:ind w:left="2880" w:hanging="360"/>
      </w:pPr>
    </w:lvl>
    <w:lvl w:ilvl="4" w:tplc="2A2C5540" w:tentative="1">
      <w:start w:val="1"/>
      <w:numFmt w:val="lowerLetter"/>
      <w:lvlText w:val="%5."/>
      <w:lvlJc w:val="left"/>
      <w:pPr>
        <w:tabs>
          <w:tab w:val="num" w:pos="3600"/>
        </w:tabs>
        <w:ind w:left="3600" w:hanging="360"/>
      </w:pPr>
    </w:lvl>
    <w:lvl w:ilvl="5" w:tplc="F1142BDE" w:tentative="1">
      <w:start w:val="1"/>
      <w:numFmt w:val="lowerRoman"/>
      <w:lvlText w:val="%6."/>
      <w:lvlJc w:val="right"/>
      <w:pPr>
        <w:tabs>
          <w:tab w:val="num" w:pos="4320"/>
        </w:tabs>
        <w:ind w:left="4320" w:hanging="180"/>
      </w:pPr>
    </w:lvl>
    <w:lvl w:ilvl="6" w:tplc="4ABC8B02" w:tentative="1">
      <w:start w:val="1"/>
      <w:numFmt w:val="decimal"/>
      <w:lvlText w:val="%7."/>
      <w:lvlJc w:val="left"/>
      <w:pPr>
        <w:tabs>
          <w:tab w:val="num" w:pos="5040"/>
        </w:tabs>
        <w:ind w:left="5040" w:hanging="360"/>
      </w:pPr>
    </w:lvl>
    <w:lvl w:ilvl="7" w:tplc="3DF44354" w:tentative="1">
      <w:start w:val="1"/>
      <w:numFmt w:val="lowerLetter"/>
      <w:lvlText w:val="%8."/>
      <w:lvlJc w:val="left"/>
      <w:pPr>
        <w:tabs>
          <w:tab w:val="num" w:pos="5760"/>
        </w:tabs>
        <w:ind w:left="5760" w:hanging="360"/>
      </w:pPr>
    </w:lvl>
    <w:lvl w:ilvl="8" w:tplc="6E3A0DEE" w:tentative="1">
      <w:start w:val="1"/>
      <w:numFmt w:val="lowerRoman"/>
      <w:lvlText w:val="%9."/>
      <w:lvlJc w:val="right"/>
      <w:pPr>
        <w:tabs>
          <w:tab w:val="num" w:pos="6480"/>
        </w:tabs>
        <w:ind w:left="6480" w:hanging="180"/>
      </w:pPr>
    </w:lvl>
  </w:abstractNum>
  <w:abstractNum w:abstractNumId="201" w15:restartNumberingAfterBreak="0">
    <w:nsid w:val="5DC33AE0"/>
    <w:multiLevelType w:val="hybridMultilevel"/>
    <w:tmpl w:val="A3C075BE"/>
    <w:lvl w:ilvl="0" w:tplc="596E3414">
      <w:start w:val="1"/>
      <w:numFmt w:val="upperRoman"/>
      <w:lvlText w:val="%1."/>
      <w:lvlJc w:val="left"/>
      <w:pPr>
        <w:ind w:left="720" w:hanging="72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15:restartNumberingAfterBreak="0">
    <w:nsid w:val="5E202997"/>
    <w:multiLevelType w:val="hybridMultilevel"/>
    <w:tmpl w:val="9272A0D0"/>
    <w:name w:val="WW8Num2112322222"/>
    <w:lvl w:ilvl="0" w:tplc="6BE82BB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24F4FEE6" w:tentative="1">
      <w:start w:val="1"/>
      <w:numFmt w:val="lowerLetter"/>
      <w:lvlText w:val="%2."/>
      <w:lvlJc w:val="left"/>
      <w:pPr>
        <w:tabs>
          <w:tab w:val="num" w:pos="1440"/>
        </w:tabs>
        <w:ind w:left="1440" w:hanging="360"/>
      </w:pPr>
    </w:lvl>
    <w:lvl w:ilvl="2" w:tplc="56FC6574" w:tentative="1">
      <w:start w:val="1"/>
      <w:numFmt w:val="lowerRoman"/>
      <w:lvlText w:val="%3."/>
      <w:lvlJc w:val="right"/>
      <w:pPr>
        <w:tabs>
          <w:tab w:val="num" w:pos="2160"/>
        </w:tabs>
        <w:ind w:left="2160" w:hanging="180"/>
      </w:pPr>
    </w:lvl>
    <w:lvl w:ilvl="3" w:tplc="71C4EA76" w:tentative="1">
      <w:start w:val="1"/>
      <w:numFmt w:val="decimal"/>
      <w:lvlText w:val="%4."/>
      <w:lvlJc w:val="left"/>
      <w:pPr>
        <w:tabs>
          <w:tab w:val="num" w:pos="2880"/>
        </w:tabs>
        <w:ind w:left="2880" w:hanging="360"/>
      </w:pPr>
    </w:lvl>
    <w:lvl w:ilvl="4" w:tplc="63C626B6" w:tentative="1">
      <w:start w:val="1"/>
      <w:numFmt w:val="lowerLetter"/>
      <w:lvlText w:val="%5."/>
      <w:lvlJc w:val="left"/>
      <w:pPr>
        <w:tabs>
          <w:tab w:val="num" w:pos="3600"/>
        </w:tabs>
        <w:ind w:left="3600" w:hanging="360"/>
      </w:pPr>
    </w:lvl>
    <w:lvl w:ilvl="5" w:tplc="5AC6C758" w:tentative="1">
      <w:start w:val="1"/>
      <w:numFmt w:val="lowerRoman"/>
      <w:lvlText w:val="%6."/>
      <w:lvlJc w:val="right"/>
      <w:pPr>
        <w:tabs>
          <w:tab w:val="num" w:pos="4320"/>
        </w:tabs>
        <w:ind w:left="4320" w:hanging="180"/>
      </w:pPr>
    </w:lvl>
    <w:lvl w:ilvl="6" w:tplc="3370D9A0" w:tentative="1">
      <w:start w:val="1"/>
      <w:numFmt w:val="decimal"/>
      <w:lvlText w:val="%7."/>
      <w:lvlJc w:val="left"/>
      <w:pPr>
        <w:tabs>
          <w:tab w:val="num" w:pos="5040"/>
        </w:tabs>
        <w:ind w:left="5040" w:hanging="360"/>
      </w:pPr>
    </w:lvl>
    <w:lvl w:ilvl="7" w:tplc="72023A50" w:tentative="1">
      <w:start w:val="1"/>
      <w:numFmt w:val="lowerLetter"/>
      <w:lvlText w:val="%8."/>
      <w:lvlJc w:val="left"/>
      <w:pPr>
        <w:tabs>
          <w:tab w:val="num" w:pos="5760"/>
        </w:tabs>
        <w:ind w:left="5760" w:hanging="360"/>
      </w:pPr>
    </w:lvl>
    <w:lvl w:ilvl="8" w:tplc="57500A3C" w:tentative="1">
      <w:start w:val="1"/>
      <w:numFmt w:val="lowerRoman"/>
      <w:lvlText w:val="%9."/>
      <w:lvlJc w:val="right"/>
      <w:pPr>
        <w:tabs>
          <w:tab w:val="num" w:pos="6480"/>
        </w:tabs>
        <w:ind w:left="6480" w:hanging="180"/>
      </w:pPr>
    </w:lvl>
  </w:abstractNum>
  <w:abstractNum w:abstractNumId="203"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5"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6"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7" w15:restartNumberingAfterBreak="0">
    <w:nsid w:val="61751F19"/>
    <w:multiLevelType w:val="hybridMultilevel"/>
    <w:tmpl w:val="7ACA10A2"/>
    <w:name w:val="WW8Num10412"/>
    <w:lvl w:ilvl="0" w:tplc="E63ACF08">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23E6AA50">
      <w:start w:val="1"/>
      <w:numFmt w:val="lowerLetter"/>
      <w:lvlText w:val="%2."/>
      <w:lvlJc w:val="left"/>
      <w:pPr>
        <w:tabs>
          <w:tab w:val="num" w:pos="1440"/>
        </w:tabs>
        <w:ind w:left="1440" w:hanging="360"/>
      </w:pPr>
    </w:lvl>
    <w:lvl w:ilvl="2" w:tplc="5B72B78C">
      <w:start w:val="1"/>
      <w:numFmt w:val="lowerRoman"/>
      <w:lvlText w:val="%3."/>
      <w:lvlJc w:val="right"/>
      <w:pPr>
        <w:tabs>
          <w:tab w:val="num" w:pos="2160"/>
        </w:tabs>
        <w:ind w:left="2160" w:hanging="180"/>
      </w:pPr>
    </w:lvl>
    <w:lvl w:ilvl="3" w:tplc="E8827D8C">
      <w:start w:val="1"/>
      <w:numFmt w:val="decimal"/>
      <w:lvlText w:val="%4."/>
      <w:lvlJc w:val="left"/>
      <w:pPr>
        <w:tabs>
          <w:tab w:val="num" w:pos="2880"/>
        </w:tabs>
        <w:ind w:left="2880" w:hanging="360"/>
      </w:pPr>
    </w:lvl>
    <w:lvl w:ilvl="4" w:tplc="E0E68C06">
      <w:start w:val="1"/>
      <w:numFmt w:val="lowerLetter"/>
      <w:lvlText w:val="%5."/>
      <w:lvlJc w:val="left"/>
      <w:pPr>
        <w:tabs>
          <w:tab w:val="num" w:pos="3600"/>
        </w:tabs>
        <w:ind w:left="3600" w:hanging="360"/>
      </w:pPr>
    </w:lvl>
    <w:lvl w:ilvl="5" w:tplc="56D80370">
      <w:start w:val="1"/>
      <w:numFmt w:val="lowerRoman"/>
      <w:lvlText w:val="%6."/>
      <w:lvlJc w:val="right"/>
      <w:pPr>
        <w:tabs>
          <w:tab w:val="num" w:pos="4320"/>
        </w:tabs>
        <w:ind w:left="4320" w:hanging="180"/>
      </w:pPr>
    </w:lvl>
    <w:lvl w:ilvl="6" w:tplc="1ADE3B38">
      <w:start w:val="1"/>
      <w:numFmt w:val="decimal"/>
      <w:lvlText w:val="%7."/>
      <w:lvlJc w:val="left"/>
      <w:pPr>
        <w:tabs>
          <w:tab w:val="num" w:pos="5040"/>
        </w:tabs>
        <w:ind w:left="5040" w:hanging="360"/>
      </w:pPr>
    </w:lvl>
    <w:lvl w:ilvl="7" w:tplc="3F32E1CC">
      <w:start w:val="1"/>
      <w:numFmt w:val="lowerLetter"/>
      <w:lvlText w:val="%8."/>
      <w:lvlJc w:val="left"/>
      <w:pPr>
        <w:tabs>
          <w:tab w:val="num" w:pos="5760"/>
        </w:tabs>
        <w:ind w:left="5760" w:hanging="360"/>
      </w:pPr>
    </w:lvl>
    <w:lvl w:ilvl="8" w:tplc="E24AEF0A">
      <w:start w:val="1"/>
      <w:numFmt w:val="lowerRoman"/>
      <w:lvlText w:val="%9."/>
      <w:lvlJc w:val="right"/>
      <w:pPr>
        <w:tabs>
          <w:tab w:val="num" w:pos="6480"/>
        </w:tabs>
        <w:ind w:left="6480" w:hanging="180"/>
      </w:pPr>
    </w:lvl>
  </w:abstractNum>
  <w:abstractNum w:abstractNumId="208"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15:restartNumberingAfterBreak="0">
    <w:nsid w:val="62BB65D5"/>
    <w:multiLevelType w:val="hybridMultilevel"/>
    <w:tmpl w:val="3BA47D12"/>
    <w:lvl w:ilvl="0" w:tplc="9496C63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0" w15:restartNumberingAfterBreak="0">
    <w:nsid w:val="62C15E71"/>
    <w:multiLevelType w:val="hybridMultilevel"/>
    <w:tmpl w:val="AB682314"/>
    <w:name w:val="WW8Num55123226"/>
    <w:lvl w:ilvl="0" w:tplc="E2FC7CAE">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5160D32" w:tentative="1">
      <w:start w:val="1"/>
      <w:numFmt w:val="lowerLetter"/>
      <w:lvlText w:val="%2."/>
      <w:lvlJc w:val="left"/>
      <w:pPr>
        <w:tabs>
          <w:tab w:val="num" w:pos="1440"/>
        </w:tabs>
        <w:ind w:left="1440" w:hanging="360"/>
      </w:pPr>
    </w:lvl>
    <w:lvl w:ilvl="2" w:tplc="AE0A62EA" w:tentative="1">
      <w:start w:val="1"/>
      <w:numFmt w:val="lowerRoman"/>
      <w:lvlText w:val="%3."/>
      <w:lvlJc w:val="right"/>
      <w:pPr>
        <w:tabs>
          <w:tab w:val="num" w:pos="2160"/>
        </w:tabs>
        <w:ind w:left="2160" w:hanging="180"/>
      </w:pPr>
    </w:lvl>
    <w:lvl w:ilvl="3" w:tplc="03FE6876" w:tentative="1">
      <w:start w:val="1"/>
      <w:numFmt w:val="decimal"/>
      <w:lvlText w:val="%4."/>
      <w:lvlJc w:val="left"/>
      <w:pPr>
        <w:tabs>
          <w:tab w:val="num" w:pos="2880"/>
        </w:tabs>
        <w:ind w:left="2880" w:hanging="360"/>
      </w:pPr>
    </w:lvl>
    <w:lvl w:ilvl="4" w:tplc="10444F1A" w:tentative="1">
      <w:start w:val="1"/>
      <w:numFmt w:val="lowerLetter"/>
      <w:lvlText w:val="%5."/>
      <w:lvlJc w:val="left"/>
      <w:pPr>
        <w:tabs>
          <w:tab w:val="num" w:pos="3600"/>
        </w:tabs>
        <w:ind w:left="3600" w:hanging="360"/>
      </w:pPr>
    </w:lvl>
    <w:lvl w:ilvl="5" w:tplc="1BB2DA90" w:tentative="1">
      <w:start w:val="1"/>
      <w:numFmt w:val="lowerRoman"/>
      <w:lvlText w:val="%6."/>
      <w:lvlJc w:val="right"/>
      <w:pPr>
        <w:tabs>
          <w:tab w:val="num" w:pos="4320"/>
        </w:tabs>
        <w:ind w:left="4320" w:hanging="180"/>
      </w:pPr>
    </w:lvl>
    <w:lvl w:ilvl="6" w:tplc="7868AAEA" w:tentative="1">
      <w:start w:val="1"/>
      <w:numFmt w:val="decimal"/>
      <w:lvlText w:val="%7."/>
      <w:lvlJc w:val="left"/>
      <w:pPr>
        <w:tabs>
          <w:tab w:val="num" w:pos="5040"/>
        </w:tabs>
        <w:ind w:left="5040" w:hanging="360"/>
      </w:pPr>
    </w:lvl>
    <w:lvl w:ilvl="7" w:tplc="8540707E" w:tentative="1">
      <w:start w:val="1"/>
      <w:numFmt w:val="lowerLetter"/>
      <w:lvlText w:val="%8."/>
      <w:lvlJc w:val="left"/>
      <w:pPr>
        <w:tabs>
          <w:tab w:val="num" w:pos="5760"/>
        </w:tabs>
        <w:ind w:left="5760" w:hanging="360"/>
      </w:pPr>
    </w:lvl>
    <w:lvl w:ilvl="8" w:tplc="2D7A2142" w:tentative="1">
      <w:start w:val="1"/>
      <w:numFmt w:val="lowerRoman"/>
      <w:lvlText w:val="%9."/>
      <w:lvlJc w:val="right"/>
      <w:pPr>
        <w:tabs>
          <w:tab w:val="num" w:pos="6480"/>
        </w:tabs>
        <w:ind w:left="6480" w:hanging="180"/>
      </w:pPr>
    </w:lvl>
  </w:abstractNum>
  <w:abstractNum w:abstractNumId="211"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2" w15:restartNumberingAfterBreak="0">
    <w:nsid w:val="66102EB1"/>
    <w:multiLevelType w:val="hybridMultilevel"/>
    <w:tmpl w:val="AEAA5338"/>
    <w:name w:val="WW8Num1482"/>
    <w:lvl w:ilvl="0" w:tplc="443E76C0">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20D84342">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AD867A9C" w:tentative="1">
      <w:start w:val="1"/>
      <w:numFmt w:val="lowerRoman"/>
      <w:lvlText w:val="%3."/>
      <w:lvlJc w:val="right"/>
      <w:pPr>
        <w:tabs>
          <w:tab w:val="num" w:pos="2160"/>
        </w:tabs>
        <w:ind w:left="2160" w:hanging="180"/>
      </w:pPr>
    </w:lvl>
    <w:lvl w:ilvl="3" w:tplc="362A51FC" w:tentative="1">
      <w:start w:val="1"/>
      <w:numFmt w:val="decimal"/>
      <w:lvlText w:val="%4."/>
      <w:lvlJc w:val="left"/>
      <w:pPr>
        <w:tabs>
          <w:tab w:val="num" w:pos="2880"/>
        </w:tabs>
        <w:ind w:left="2880" w:hanging="360"/>
      </w:pPr>
    </w:lvl>
    <w:lvl w:ilvl="4" w:tplc="AAE0CCDC" w:tentative="1">
      <w:start w:val="1"/>
      <w:numFmt w:val="lowerLetter"/>
      <w:lvlText w:val="%5."/>
      <w:lvlJc w:val="left"/>
      <w:pPr>
        <w:tabs>
          <w:tab w:val="num" w:pos="3600"/>
        </w:tabs>
        <w:ind w:left="3600" w:hanging="360"/>
      </w:pPr>
    </w:lvl>
    <w:lvl w:ilvl="5" w:tplc="8B9A3698" w:tentative="1">
      <w:start w:val="1"/>
      <w:numFmt w:val="lowerRoman"/>
      <w:lvlText w:val="%6."/>
      <w:lvlJc w:val="right"/>
      <w:pPr>
        <w:tabs>
          <w:tab w:val="num" w:pos="4320"/>
        </w:tabs>
        <w:ind w:left="4320" w:hanging="180"/>
      </w:pPr>
    </w:lvl>
    <w:lvl w:ilvl="6" w:tplc="D64CAE60" w:tentative="1">
      <w:start w:val="1"/>
      <w:numFmt w:val="decimal"/>
      <w:lvlText w:val="%7."/>
      <w:lvlJc w:val="left"/>
      <w:pPr>
        <w:tabs>
          <w:tab w:val="num" w:pos="5040"/>
        </w:tabs>
        <w:ind w:left="5040" w:hanging="360"/>
      </w:pPr>
    </w:lvl>
    <w:lvl w:ilvl="7" w:tplc="42041AD0" w:tentative="1">
      <w:start w:val="1"/>
      <w:numFmt w:val="lowerLetter"/>
      <w:lvlText w:val="%8."/>
      <w:lvlJc w:val="left"/>
      <w:pPr>
        <w:tabs>
          <w:tab w:val="num" w:pos="5760"/>
        </w:tabs>
        <w:ind w:left="5760" w:hanging="360"/>
      </w:pPr>
    </w:lvl>
    <w:lvl w:ilvl="8" w:tplc="FA506836" w:tentative="1">
      <w:start w:val="1"/>
      <w:numFmt w:val="lowerRoman"/>
      <w:lvlText w:val="%9."/>
      <w:lvlJc w:val="right"/>
      <w:pPr>
        <w:tabs>
          <w:tab w:val="num" w:pos="6480"/>
        </w:tabs>
        <w:ind w:left="6480" w:hanging="180"/>
      </w:pPr>
    </w:lvl>
  </w:abstractNum>
  <w:abstractNum w:abstractNumId="213"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4"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68556442"/>
    <w:multiLevelType w:val="hybridMultilevel"/>
    <w:tmpl w:val="EFCE3240"/>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6"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6A1E3C12"/>
    <w:multiLevelType w:val="hybridMultilevel"/>
    <w:tmpl w:val="8BA6097E"/>
    <w:name w:val="WW8Num551232"/>
    <w:lvl w:ilvl="0" w:tplc="2D4E8494">
      <w:start w:val="1"/>
      <w:numFmt w:val="lowerLetter"/>
      <w:lvlText w:val="%1)"/>
      <w:lvlJc w:val="left"/>
      <w:pPr>
        <w:tabs>
          <w:tab w:val="num" w:pos="737"/>
        </w:tabs>
        <w:ind w:left="737" w:hanging="340"/>
      </w:pPr>
      <w:rPr>
        <w:rFonts w:hint="default"/>
      </w:rPr>
    </w:lvl>
    <w:lvl w:ilvl="1" w:tplc="9522D342" w:tentative="1">
      <w:start w:val="1"/>
      <w:numFmt w:val="lowerLetter"/>
      <w:lvlText w:val="%2."/>
      <w:lvlJc w:val="left"/>
      <w:pPr>
        <w:tabs>
          <w:tab w:val="num" w:pos="1440"/>
        </w:tabs>
        <w:ind w:left="1440" w:hanging="360"/>
      </w:pPr>
    </w:lvl>
    <w:lvl w:ilvl="2" w:tplc="29980C40" w:tentative="1">
      <w:start w:val="1"/>
      <w:numFmt w:val="lowerRoman"/>
      <w:lvlText w:val="%3."/>
      <w:lvlJc w:val="right"/>
      <w:pPr>
        <w:tabs>
          <w:tab w:val="num" w:pos="2160"/>
        </w:tabs>
        <w:ind w:left="2160" w:hanging="180"/>
      </w:pPr>
    </w:lvl>
    <w:lvl w:ilvl="3" w:tplc="40B23976" w:tentative="1">
      <w:start w:val="1"/>
      <w:numFmt w:val="decimal"/>
      <w:lvlText w:val="%4."/>
      <w:lvlJc w:val="left"/>
      <w:pPr>
        <w:tabs>
          <w:tab w:val="num" w:pos="2880"/>
        </w:tabs>
        <w:ind w:left="2880" w:hanging="360"/>
      </w:pPr>
    </w:lvl>
    <w:lvl w:ilvl="4" w:tplc="C654054E" w:tentative="1">
      <w:start w:val="1"/>
      <w:numFmt w:val="lowerLetter"/>
      <w:lvlText w:val="%5."/>
      <w:lvlJc w:val="left"/>
      <w:pPr>
        <w:tabs>
          <w:tab w:val="num" w:pos="3600"/>
        </w:tabs>
        <w:ind w:left="3600" w:hanging="360"/>
      </w:pPr>
    </w:lvl>
    <w:lvl w:ilvl="5" w:tplc="C92E5EFC" w:tentative="1">
      <w:start w:val="1"/>
      <w:numFmt w:val="lowerRoman"/>
      <w:lvlText w:val="%6."/>
      <w:lvlJc w:val="right"/>
      <w:pPr>
        <w:tabs>
          <w:tab w:val="num" w:pos="4320"/>
        </w:tabs>
        <w:ind w:left="4320" w:hanging="180"/>
      </w:pPr>
    </w:lvl>
    <w:lvl w:ilvl="6" w:tplc="55D67288" w:tentative="1">
      <w:start w:val="1"/>
      <w:numFmt w:val="decimal"/>
      <w:lvlText w:val="%7."/>
      <w:lvlJc w:val="left"/>
      <w:pPr>
        <w:tabs>
          <w:tab w:val="num" w:pos="5040"/>
        </w:tabs>
        <w:ind w:left="5040" w:hanging="360"/>
      </w:pPr>
    </w:lvl>
    <w:lvl w:ilvl="7" w:tplc="541AE5E4" w:tentative="1">
      <w:start w:val="1"/>
      <w:numFmt w:val="lowerLetter"/>
      <w:lvlText w:val="%8."/>
      <w:lvlJc w:val="left"/>
      <w:pPr>
        <w:tabs>
          <w:tab w:val="num" w:pos="5760"/>
        </w:tabs>
        <w:ind w:left="5760" w:hanging="360"/>
      </w:pPr>
    </w:lvl>
    <w:lvl w:ilvl="8" w:tplc="ECAC1564" w:tentative="1">
      <w:start w:val="1"/>
      <w:numFmt w:val="lowerRoman"/>
      <w:lvlText w:val="%9."/>
      <w:lvlJc w:val="right"/>
      <w:pPr>
        <w:tabs>
          <w:tab w:val="num" w:pos="6480"/>
        </w:tabs>
        <w:ind w:left="6480" w:hanging="180"/>
      </w:pPr>
    </w:lvl>
  </w:abstractNum>
  <w:abstractNum w:abstractNumId="221"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2"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BF447BF"/>
    <w:multiLevelType w:val="hybridMultilevel"/>
    <w:tmpl w:val="6794037A"/>
    <w:name w:val="WW8Num9983"/>
    <w:lvl w:ilvl="0" w:tplc="AF3C0C90">
      <w:start w:val="1"/>
      <w:numFmt w:val="decimal"/>
      <w:lvlText w:val="%1."/>
      <w:lvlJc w:val="left"/>
      <w:pPr>
        <w:tabs>
          <w:tab w:val="num" w:pos="397"/>
        </w:tabs>
        <w:ind w:left="397" w:hanging="397"/>
      </w:pPr>
      <w:rPr>
        <w:rFonts w:hint="default"/>
        <w:b w:val="0"/>
        <w:i w:val="0"/>
      </w:rPr>
    </w:lvl>
    <w:lvl w:ilvl="1" w:tplc="73BC7038">
      <w:start w:val="1"/>
      <w:numFmt w:val="lowerLetter"/>
      <w:lvlText w:val="%2."/>
      <w:lvlJc w:val="left"/>
      <w:pPr>
        <w:tabs>
          <w:tab w:val="num" w:pos="1440"/>
        </w:tabs>
        <w:ind w:left="1440" w:hanging="360"/>
      </w:pPr>
    </w:lvl>
    <w:lvl w:ilvl="2" w:tplc="A7F60092" w:tentative="1">
      <w:start w:val="1"/>
      <w:numFmt w:val="lowerRoman"/>
      <w:lvlText w:val="%3."/>
      <w:lvlJc w:val="right"/>
      <w:pPr>
        <w:tabs>
          <w:tab w:val="num" w:pos="2160"/>
        </w:tabs>
        <w:ind w:left="2160" w:hanging="180"/>
      </w:pPr>
    </w:lvl>
    <w:lvl w:ilvl="3" w:tplc="1DCEEFC0" w:tentative="1">
      <w:start w:val="1"/>
      <w:numFmt w:val="decimal"/>
      <w:lvlText w:val="%4."/>
      <w:lvlJc w:val="left"/>
      <w:pPr>
        <w:tabs>
          <w:tab w:val="num" w:pos="2880"/>
        </w:tabs>
        <w:ind w:left="2880" w:hanging="360"/>
      </w:pPr>
    </w:lvl>
    <w:lvl w:ilvl="4" w:tplc="3836D990" w:tentative="1">
      <w:start w:val="1"/>
      <w:numFmt w:val="lowerLetter"/>
      <w:lvlText w:val="%5."/>
      <w:lvlJc w:val="left"/>
      <w:pPr>
        <w:tabs>
          <w:tab w:val="num" w:pos="3600"/>
        </w:tabs>
        <w:ind w:left="3600" w:hanging="360"/>
      </w:pPr>
    </w:lvl>
    <w:lvl w:ilvl="5" w:tplc="18A602A0" w:tentative="1">
      <w:start w:val="1"/>
      <w:numFmt w:val="lowerRoman"/>
      <w:lvlText w:val="%6."/>
      <w:lvlJc w:val="right"/>
      <w:pPr>
        <w:tabs>
          <w:tab w:val="num" w:pos="4320"/>
        </w:tabs>
        <w:ind w:left="4320" w:hanging="180"/>
      </w:pPr>
    </w:lvl>
    <w:lvl w:ilvl="6" w:tplc="15D4EEE8" w:tentative="1">
      <w:start w:val="1"/>
      <w:numFmt w:val="decimal"/>
      <w:lvlText w:val="%7."/>
      <w:lvlJc w:val="left"/>
      <w:pPr>
        <w:tabs>
          <w:tab w:val="num" w:pos="5040"/>
        </w:tabs>
        <w:ind w:left="5040" w:hanging="360"/>
      </w:pPr>
    </w:lvl>
    <w:lvl w:ilvl="7" w:tplc="EAC8931A" w:tentative="1">
      <w:start w:val="1"/>
      <w:numFmt w:val="lowerLetter"/>
      <w:lvlText w:val="%8."/>
      <w:lvlJc w:val="left"/>
      <w:pPr>
        <w:tabs>
          <w:tab w:val="num" w:pos="5760"/>
        </w:tabs>
        <w:ind w:left="5760" w:hanging="360"/>
      </w:pPr>
    </w:lvl>
    <w:lvl w:ilvl="8" w:tplc="C916E2F0" w:tentative="1">
      <w:start w:val="1"/>
      <w:numFmt w:val="lowerRoman"/>
      <w:lvlText w:val="%9."/>
      <w:lvlJc w:val="right"/>
      <w:pPr>
        <w:tabs>
          <w:tab w:val="num" w:pos="6480"/>
        </w:tabs>
        <w:ind w:left="6480" w:hanging="180"/>
      </w:pPr>
    </w:lvl>
  </w:abstractNum>
  <w:abstractNum w:abstractNumId="225"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6"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15:restartNumberingAfterBreak="0">
    <w:nsid w:val="6D867961"/>
    <w:multiLevelType w:val="multilevel"/>
    <w:tmpl w:val="96C0C1E8"/>
    <w:styleLink w:val="WW8Num20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0C920F2"/>
    <w:multiLevelType w:val="hybridMultilevel"/>
    <w:tmpl w:val="38C8D40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15:restartNumberingAfterBreak="0">
    <w:nsid w:val="728E08DE"/>
    <w:multiLevelType w:val="hybridMultilevel"/>
    <w:tmpl w:val="B89E2050"/>
    <w:lvl w:ilvl="0" w:tplc="966ADD02">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6"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0"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2"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5"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6"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7"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7FDE3DA1"/>
    <w:multiLevelType w:val="hybridMultilevel"/>
    <w:tmpl w:val="559A6FE6"/>
    <w:lvl w:ilvl="0" w:tplc="AEFA3FCE">
      <w:start w:val="1"/>
      <w:numFmt w:val="decimal"/>
      <w:lvlText w:val="3.%1."/>
      <w:lvlJc w:val="left"/>
      <w:pPr>
        <w:ind w:left="360" w:hanging="360"/>
      </w:pPr>
      <w:rPr>
        <w:rFonts w:hint="default"/>
      </w:r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5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9"/>
    <w:lvlOverride w:ilvl="0">
      <w:startOverride w:val="1"/>
    </w:lvlOverride>
  </w:num>
  <w:num w:numId="5">
    <w:abstractNumId w:val="150"/>
    <w:lvlOverride w:ilvl="0">
      <w:startOverride w:val="1"/>
    </w:lvlOverride>
  </w:num>
  <w:num w:numId="6">
    <w:abstractNumId w:val="101"/>
  </w:num>
  <w:num w:numId="7">
    <w:abstractNumId w:val="120"/>
  </w:num>
  <w:num w:numId="8">
    <w:abstractNumId w:val="196"/>
  </w:num>
  <w:num w:numId="9">
    <w:abstractNumId w:val="94"/>
  </w:num>
  <w:num w:numId="10">
    <w:abstractNumId w:val="206"/>
  </w:num>
  <w:num w:numId="11">
    <w:abstractNumId w:val="72"/>
  </w:num>
  <w:num w:numId="12">
    <w:abstractNumId w:val="205"/>
  </w:num>
  <w:num w:numId="13">
    <w:abstractNumId w:val="177"/>
  </w:num>
  <w:num w:numId="1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5"/>
  </w:num>
  <w:num w:numId="16">
    <w:abstractNumId w:val="56"/>
  </w:num>
  <w:num w:numId="17">
    <w:abstractNumId w:val="222"/>
  </w:num>
  <w:num w:numId="18">
    <w:abstractNumId w:val="164"/>
  </w:num>
  <w:num w:numId="19">
    <w:abstractNumId w:val="208"/>
  </w:num>
  <w:num w:numId="20">
    <w:abstractNumId w:val="110"/>
  </w:num>
  <w:num w:numId="21">
    <w:abstractNumId w:val="105"/>
  </w:num>
  <w:num w:numId="22">
    <w:abstractNumId w:val="140"/>
  </w:num>
  <w:num w:numId="23">
    <w:abstractNumId w:val="158"/>
  </w:num>
  <w:num w:numId="24">
    <w:abstractNumId w:val="219"/>
  </w:num>
  <w:num w:numId="25">
    <w:abstractNumId w:val="109"/>
  </w:num>
  <w:num w:numId="26">
    <w:abstractNumId w:val="85"/>
  </w:num>
  <w:num w:numId="27">
    <w:abstractNumId w:val="125"/>
  </w:num>
  <w:num w:numId="2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0"/>
  </w:num>
  <w:num w:numId="30">
    <w:abstractNumId w:val="190"/>
  </w:num>
  <w:num w:numId="31">
    <w:abstractNumId w:val="251"/>
  </w:num>
  <w:num w:numId="32">
    <w:abstractNumId w:val="129"/>
  </w:num>
  <w:num w:numId="33">
    <w:abstractNumId w:val="193"/>
  </w:num>
  <w:num w:numId="34">
    <w:abstractNumId w:val="184"/>
  </w:num>
  <w:num w:numId="35">
    <w:abstractNumId w:val="244"/>
  </w:num>
  <w:num w:numId="36">
    <w:abstractNumId w:val="66"/>
  </w:num>
  <w:num w:numId="37">
    <w:abstractNumId w:val="145"/>
  </w:num>
  <w:num w:numId="38">
    <w:abstractNumId w:val="142"/>
  </w:num>
  <w:num w:numId="39">
    <w:abstractNumId w:val="163"/>
  </w:num>
  <w:num w:numId="40">
    <w:abstractNumId w:val="82"/>
  </w:num>
  <w:num w:numId="41">
    <w:abstractNumId w:val="191"/>
  </w:num>
  <w:num w:numId="42">
    <w:abstractNumId w:val="118"/>
  </w:num>
  <w:num w:numId="43">
    <w:abstractNumId w:val="157"/>
  </w:num>
  <w:num w:numId="44">
    <w:abstractNumId w:val="128"/>
  </w:num>
  <w:num w:numId="45">
    <w:abstractNumId w:val="49"/>
  </w:num>
  <w:num w:numId="46">
    <w:abstractNumId w:val="235"/>
  </w:num>
  <w:num w:numId="47">
    <w:abstractNumId w:val="242"/>
  </w:num>
  <w:num w:numId="48">
    <w:abstractNumId w:val="237"/>
  </w:num>
  <w:num w:numId="49">
    <w:abstractNumId w:val="52"/>
  </w:num>
  <w:num w:numId="50">
    <w:abstractNumId w:val="74"/>
  </w:num>
  <w:num w:numId="51">
    <w:abstractNumId w:val="144"/>
  </w:num>
  <w:num w:numId="52">
    <w:abstractNumId w:val="223"/>
  </w:num>
  <w:num w:numId="53">
    <w:abstractNumId w:val="185"/>
  </w:num>
  <w:num w:numId="54">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8"/>
  </w:num>
  <w:num w:numId="57">
    <w:abstractNumId w:val="228"/>
  </w:num>
  <w:num w:numId="58">
    <w:abstractNumId w:val="246"/>
  </w:num>
  <w:num w:numId="59">
    <w:abstractNumId w:val="154"/>
  </w:num>
  <w:num w:numId="60">
    <w:abstractNumId w:val="166"/>
  </w:num>
  <w:num w:numId="61">
    <w:abstractNumId w:val="234"/>
  </w:num>
  <w:num w:numId="62">
    <w:abstractNumId w:val="159"/>
  </w:num>
  <w:num w:numId="63">
    <w:abstractNumId w:val="39"/>
  </w:num>
  <w:num w:numId="6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lvlOverride w:ilvl="0">
      <w:startOverride w:val="1"/>
    </w:lvlOverride>
    <w:lvlOverride w:ilvl="1"/>
    <w:lvlOverride w:ilvl="2"/>
    <w:lvlOverride w:ilvl="3"/>
    <w:lvlOverride w:ilvl="4"/>
    <w:lvlOverride w:ilvl="5"/>
    <w:lvlOverride w:ilvl="6"/>
    <w:lvlOverride w:ilvl="7"/>
    <w:lvlOverride w:ilvl="8"/>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7"/>
  </w:num>
  <w:num w:numId="70">
    <w:abstractNumId w:val="32"/>
    <w:lvlOverride w:ilvl="0">
      <w:startOverride w:val="1"/>
    </w:lvlOverride>
  </w:num>
  <w:num w:numId="7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6"/>
  </w:num>
  <w:num w:numId="74">
    <w:abstractNumId w:val="68"/>
  </w:num>
  <w:num w:numId="75">
    <w:abstractNumId w:val="75"/>
  </w:num>
  <w:num w:numId="76">
    <w:abstractNumId w:val="91"/>
  </w:num>
  <w:num w:numId="77">
    <w:abstractNumId w:val="192"/>
  </w:num>
  <w:num w:numId="78">
    <w:abstractNumId w:val="65"/>
  </w:num>
  <w:num w:numId="79">
    <w:abstractNumId w:val="124"/>
  </w:num>
  <w:num w:numId="80">
    <w:abstractNumId w:val="21"/>
    <w:lvlOverride w:ilvl="0">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5"/>
  </w:num>
  <w:num w:numId="84">
    <w:abstractNumId w:val="70"/>
  </w:num>
  <w:num w:numId="85">
    <w:abstractNumId w:val="186"/>
  </w:num>
  <w:num w:numId="86">
    <w:abstractNumId w:val="126"/>
  </w:num>
  <w:num w:numId="87">
    <w:abstractNumId w:val="4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8">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BB"/>
    <w:rsid w:val="000002D9"/>
    <w:rsid w:val="000002FC"/>
    <w:rsid w:val="0000342E"/>
    <w:rsid w:val="0000366F"/>
    <w:rsid w:val="00003E99"/>
    <w:rsid w:val="0000594B"/>
    <w:rsid w:val="00006C8B"/>
    <w:rsid w:val="000071C3"/>
    <w:rsid w:val="00007DCB"/>
    <w:rsid w:val="00007E2C"/>
    <w:rsid w:val="00007F3D"/>
    <w:rsid w:val="0001006A"/>
    <w:rsid w:val="00010647"/>
    <w:rsid w:val="00011304"/>
    <w:rsid w:val="00011884"/>
    <w:rsid w:val="00015406"/>
    <w:rsid w:val="00016504"/>
    <w:rsid w:val="00016FD2"/>
    <w:rsid w:val="000171E5"/>
    <w:rsid w:val="00017977"/>
    <w:rsid w:val="000201D3"/>
    <w:rsid w:val="00020506"/>
    <w:rsid w:val="00020AB8"/>
    <w:rsid w:val="00020ED4"/>
    <w:rsid w:val="0002122B"/>
    <w:rsid w:val="00021AC6"/>
    <w:rsid w:val="00023038"/>
    <w:rsid w:val="0002359F"/>
    <w:rsid w:val="0002393C"/>
    <w:rsid w:val="00023EA9"/>
    <w:rsid w:val="00024128"/>
    <w:rsid w:val="00024255"/>
    <w:rsid w:val="000250C3"/>
    <w:rsid w:val="00025454"/>
    <w:rsid w:val="00025DCC"/>
    <w:rsid w:val="00025F22"/>
    <w:rsid w:val="00027B20"/>
    <w:rsid w:val="00027C67"/>
    <w:rsid w:val="00030EB5"/>
    <w:rsid w:val="00032528"/>
    <w:rsid w:val="00032E2B"/>
    <w:rsid w:val="0003366E"/>
    <w:rsid w:val="0003389D"/>
    <w:rsid w:val="00033938"/>
    <w:rsid w:val="00033A0A"/>
    <w:rsid w:val="00033BB1"/>
    <w:rsid w:val="00033E4D"/>
    <w:rsid w:val="000349CB"/>
    <w:rsid w:val="00034C54"/>
    <w:rsid w:val="00035611"/>
    <w:rsid w:val="0003597B"/>
    <w:rsid w:val="00035B20"/>
    <w:rsid w:val="0003616E"/>
    <w:rsid w:val="00036187"/>
    <w:rsid w:val="000366A3"/>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998"/>
    <w:rsid w:val="00043CB0"/>
    <w:rsid w:val="000447F2"/>
    <w:rsid w:val="00044D3C"/>
    <w:rsid w:val="00044FC3"/>
    <w:rsid w:val="0004533C"/>
    <w:rsid w:val="00045892"/>
    <w:rsid w:val="000462D1"/>
    <w:rsid w:val="000468BA"/>
    <w:rsid w:val="0004710C"/>
    <w:rsid w:val="00050E23"/>
    <w:rsid w:val="000512F4"/>
    <w:rsid w:val="0005230A"/>
    <w:rsid w:val="000525A1"/>
    <w:rsid w:val="00052CAF"/>
    <w:rsid w:val="0005302F"/>
    <w:rsid w:val="00053871"/>
    <w:rsid w:val="0005550D"/>
    <w:rsid w:val="000562BE"/>
    <w:rsid w:val="0005714F"/>
    <w:rsid w:val="000572AE"/>
    <w:rsid w:val="000575FC"/>
    <w:rsid w:val="0005774C"/>
    <w:rsid w:val="00057868"/>
    <w:rsid w:val="00057A3E"/>
    <w:rsid w:val="00057ECB"/>
    <w:rsid w:val="00060294"/>
    <w:rsid w:val="0006051D"/>
    <w:rsid w:val="00060A8E"/>
    <w:rsid w:val="0006201A"/>
    <w:rsid w:val="00063315"/>
    <w:rsid w:val="00063ADB"/>
    <w:rsid w:val="000649A0"/>
    <w:rsid w:val="00064CA2"/>
    <w:rsid w:val="0006519B"/>
    <w:rsid w:val="0006529E"/>
    <w:rsid w:val="000653A5"/>
    <w:rsid w:val="000653DF"/>
    <w:rsid w:val="00065B94"/>
    <w:rsid w:val="00065F18"/>
    <w:rsid w:val="00066C78"/>
    <w:rsid w:val="000671BB"/>
    <w:rsid w:val="00067CE6"/>
    <w:rsid w:val="00067F1B"/>
    <w:rsid w:val="00067F99"/>
    <w:rsid w:val="000703D0"/>
    <w:rsid w:val="00070BAF"/>
    <w:rsid w:val="00071607"/>
    <w:rsid w:val="00071C67"/>
    <w:rsid w:val="00071D98"/>
    <w:rsid w:val="0007273D"/>
    <w:rsid w:val="00072782"/>
    <w:rsid w:val="0007285E"/>
    <w:rsid w:val="00073274"/>
    <w:rsid w:val="00073575"/>
    <w:rsid w:val="00073D11"/>
    <w:rsid w:val="0007439A"/>
    <w:rsid w:val="0007471F"/>
    <w:rsid w:val="000753DF"/>
    <w:rsid w:val="0007627B"/>
    <w:rsid w:val="00076413"/>
    <w:rsid w:val="00076503"/>
    <w:rsid w:val="00077E07"/>
    <w:rsid w:val="000805EB"/>
    <w:rsid w:val="000809F8"/>
    <w:rsid w:val="00080E9C"/>
    <w:rsid w:val="00082439"/>
    <w:rsid w:val="00082B1A"/>
    <w:rsid w:val="00084398"/>
    <w:rsid w:val="00084403"/>
    <w:rsid w:val="0008458E"/>
    <w:rsid w:val="00084B33"/>
    <w:rsid w:val="00084CED"/>
    <w:rsid w:val="00085EFE"/>
    <w:rsid w:val="00087368"/>
    <w:rsid w:val="00090260"/>
    <w:rsid w:val="00090AF4"/>
    <w:rsid w:val="0009312D"/>
    <w:rsid w:val="00094228"/>
    <w:rsid w:val="00096DE2"/>
    <w:rsid w:val="00097616"/>
    <w:rsid w:val="00097A14"/>
    <w:rsid w:val="00097D53"/>
    <w:rsid w:val="000A0FC5"/>
    <w:rsid w:val="000A1409"/>
    <w:rsid w:val="000A2B90"/>
    <w:rsid w:val="000A3361"/>
    <w:rsid w:val="000A3363"/>
    <w:rsid w:val="000A4DF6"/>
    <w:rsid w:val="000A59E6"/>
    <w:rsid w:val="000A5D57"/>
    <w:rsid w:val="000A60E5"/>
    <w:rsid w:val="000A6E51"/>
    <w:rsid w:val="000A7145"/>
    <w:rsid w:val="000A7FD9"/>
    <w:rsid w:val="000B026C"/>
    <w:rsid w:val="000B0878"/>
    <w:rsid w:val="000B0D7E"/>
    <w:rsid w:val="000B1398"/>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4DC"/>
    <w:rsid w:val="000C4986"/>
    <w:rsid w:val="000C4A9F"/>
    <w:rsid w:val="000C63CB"/>
    <w:rsid w:val="000C71AF"/>
    <w:rsid w:val="000C7B1E"/>
    <w:rsid w:val="000D033B"/>
    <w:rsid w:val="000D0664"/>
    <w:rsid w:val="000D084F"/>
    <w:rsid w:val="000D0A3F"/>
    <w:rsid w:val="000D15D9"/>
    <w:rsid w:val="000D1EAC"/>
    <w:rsid w:val="000D2D3C"/>
    <w:rsid w:val="000D2F1E"/>
    <w:rsid w:val="000D3D11"/>
    <w:rsid w:val="000D3E21"/>
    <w:rsid w:val="000D4BE3"/>
    <w:rsid w:val="000D5154"/>
    <w:rsid w:val="000D5421"/>
    <w:rsid w:val="000D73AE"/>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C58"/>
    <w:rsid w:val="000F7FDB"/>
    <w:rsid w:val="0010085A"/>
    <w:rsid w:val="00100B40"/>
    <w:rsid w:val="00101219"/>
    <w:rsid w:val="00101849"/>
    <w:rsid w:val="00102ECD"/>
    <w:rsid w:val="00105972"/>
    <w:rsid w:val="001062AC"/>
    <w:rsid w:val="00106309"/>
    <w:rsid w:val="001069FA"/>
    <w:rsid w:val="00107D4B"/>
    <w:rsid w:val="001109A9"/>
    <w:rsid w:val="001114EB"/>
    <w:rsid w:val="00111CB6"/>
    <w:rsid w:val="00111F0F"/>
    <w:rsid w:val="0011214D"/>
    <w:rsid w:val="00112AC2"/>
    <w:rsid w:val="00112EE2"/>
    <w:rsid w:val="00113554"/>
    <w:rsid w:val="00113AC8"/>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765"/>
    <w:rsid w:val="00133B7D"/>
    <w:rsid w:val="00133E65"/>
    <w:rsid w:val="00134028"/>
    <w:rsid w:val="00134397"/>
    <w:rsid w:val="001343DE"/>
    <w:rsid w:val="001343F8"/>
    <w:rsid w:val="00134889"/>
    <w:rsid w:val="001348AE"/>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F35"/>
    <w:rsid w:val="001526E4"/>
    <w:rsid w:val="00152F6D"/>
    <w:rsid w:val="0015355E"/>
    <w:rsid w:val="00155172"/>
    <w:rsid w:val="001552C8"/>
    <w:rsid w:val="00155947"/>
    <w:rsid w:val="0015621C"/>
    <w:rsid w:val="00156E1F"/>
    <w:rsid w:val="001573FA"/>
    <w:rsid w:val="00157C2D"/>
    <w:rsid w:val="00157CA4"/>
    <w:rsid w:val="00160157"/>
    <w:rsid w:val="0016164B"/>
    <w:rsid w:val="001617A3"/>
    <w:rsid w:val="001617B8"/>
    <w:rsid w:val="00161F43"/>
    <w:rsid w:val="00162B0B"/>
    <w:rsid w:val="00163BEA"/>
    <w:rsid w:val="00163E52"/>
    <w:rsid w:val="00164083"/>
    <w:rsid w:val="00164892"/>
    <w:rsid w:val="001649B7"/>
    <w:rsid w:val="00164C3A"/>
    <w:rsid w:val="00165070"/>
    <w:rsid w:val="00165955"/>
    <w:rsid w:val="00167511"/>
    <w:rsid w:val="0016777C"/>
    <w:rsid w:val="00167EAA"/>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6E9"/>
    <w:rsid w:val="0018411D"/>
    <w:rsid w:val="00185688"/>
    <w:rsid w:val="001865FE"/>
    <w:rsid w:val="001869A7"/>
    <w:rsid w:val="00186BA7"/>
    <w:rsid w:val="00187183"/>
    <w:rsid w:val="00190AE4"/>
    <w:rsid w:val="001919F6"/>
    <w:rsid w:val="00191A62"/>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6AC"/>
    <w:rsid w:val="001A16F5"/>
    <w:rsid w:val="001A1CEE"/>
    <w:rsid w:val="001A2FEF"/>
    <w:rsid w:val="001A3419"/>
    <w:rsid w:val="001A3624"/>
    <w:rsid w:val="001A397B"/>
    <w:rsid w:val="001A4F4C"/>
    <w:rsid w:val="001A5042"/>
    <w:rsid w:val="001A5529"/>
    <w:rsid w:val="001A592B"/>
    <w:rsid w:val="001B02A5"/>
    <w:rsid w:val="001B08B9"/>
    <w:rsid w:val="001B0EE9"/>
    <w:rsid w:val="001B0FD2"/>
    <w:rsid w:val="001B245F"/>
    <w:rsid w:val="001B2655"/>
    <w:rsid w:val="001B4166"/>
    <w:rsid w:val="001B4554"/>
    <w:rsid w:val="001B45F9"/>
    <w:rsid w:val="001B4A2E"/>
    <w:rsid w:val="001B4DED"/>
    <w:rsid w:val="001B502F"/>
    <w:rsid w:val="001B5891"/>
    <w:rsid w:val="001C033A"/>
    <w:rsid w:val="001C0D51"/>
    <w:rsid w:val="001C0FF2"/>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FFD"/>
    <w:rsid w:val="001D3256"/>
    <w:rsid w:val="001D42B1"/>
    <w:rsid w:val="001D4617"/>
    <w:rsid w:val="001D521D"/>
    <w:rsid w:val="001D637F"/>
    <w:rsid w:val="001D653B"/>
    <w:rsid w:val="001D6A38"/>
    <w:rsid w:val="001E14A0"/>
    <w:rsid w:val="001E165C"/>
    <w:rsid w:val="001E1C69"/>
    <w:rsid w:val="001E1F7B"/>
    <w:rsid w:val="001E22E5"/>
    <w:rsid w:val="001E24AD"/>
    <w:rsid w:val="001E29E5"/>
    <w:rsid w:val="001E2A4E"/>
    <w:rsid w:val="001E2AB7"/>
    <w:rsid w:val="001E439B"/>
    <w:rsid w:val="001E5A1A"/>
    <w:rsid w:val="001E5A7E"/>
    <w:rsid w:val="001E5AC3"/>
    <w:rsid w:val="001E5E8E"/>
    <w:rsid w:val="001E5EA5"/>
    <w:rsid w:val="001E6CA2"/>
    <w:rsid w:val="001E6E6D"/>
    <w:rsid w:val="001E72D1"/>
    <w:rsid w:val="001F088D"/>
    <w:rsid w:val="001F1BC1"/>
    <w:rsid w:val="001F2B5F"/>
    <w:rsid w:val="001F3357"/>
    <w:rsid w:val="001F469D"/>
    <w:rsid w:val="001F4E1D"/>
    <w:rsid w:val="001F55B1"/>
    <w:rsid w:val="001F61EE"/>
    <w:rsid w:val="001F66B6"/>
    <w:rsid w:val="001F7303"/>
    <w:rsid w:val="001F7469"/>
    <w:rsid w:val="001F7E20"/>
    <w:rsid w:val="0020117E"/>
    <w:rsid w:val="002019C9"/>
    <w:rsid w:val="002022F7"/>
    <w:rsid w:val="00203526"/>
    <w:rsid w:val="00203DD7"/>
    <w:rsid w:val="0020473C"/>
    <w:rsid w:val="0020478B"/>
    <w:rsid w:val="00204B8E"/>
    <w:rsid w:val="00205462"/>
    <w:rsid w:val="0020546E"/>
    <w:rsid w:val="00205F34"/>
    <w:rsid w:val="00206D4A"/>
    <w:rsid w:val="002070AF"/>
    <w:rsid w:val="00207CDF"/>
    <w:rsid w:val="00207EA9"/>
    <w:rsid w:val="00210BB7"/>
    <w:rsid w:val="00211BD1"/>
    <w:rsid w:val="0021210A"/>
    <w:rsid w:val="002141C3"/>
    <w:rsid w:val="00215A9E"/>
    <w:rsid w:val="002164A4"/>
    <w:rsid w:val="00216555"/>
    <w:rsid w:val="002165A9"/>
    <w:rsid w:val="00217F78"/>
    <w:rsid w:val="00220284"/>
    <w:rsid w:val="00220362"/>
    <w:rsid w:val="002203CD"/>
    <w:rsid w:val="0022146E"/>
    <w:rsid w:val="00221D7D"/>
    <w:rsid w:val="0022269E"/>
    <w:rsid w:val="00222894"/>
    <w:rsid w:val="002234C2"/>
    <w:rsid w:val="002240F4"/>
    <w:rsid w:val="002244A2"/>
    <w:rsid w:val="00225283"/>
    <w:rsid w:val="002268CF"/>
    <w:rsid w:val="0022691B"/>
    <w:rsid w:val="0023046F"/>
    <w:rsid w:val="00230661"/>
    <w:rsid w:val="00230688"/>
    <w:rsid w:val="00230873"/>
    <w:rsid w:val="00230B4D"/>
    <w:rsid w:val="00232BBD"/>
    <w:rsid w:val="00234C3B"/>
    <w:rsid w:val="00236562"/>
    <w:rsid w:val="0023693B"/>
    <w:rsid w:val="00237E69"/>
    <w:rsid w:val="002405BF"/>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71B"/>
    <w:rsid w:val="00254D39"/>
    <w:rsid w:val="002552F9"/>
    <w:rsid w:val="00255569"/>
    <w:rsid w:val="00255A34"/>
    <w:rsid w:val="00255C0F"/>
    <w:rsid w:val="0025638C"/>
    <w:rsid w:val="002566DA"/>
    <w:rsid w:val="0025737C"/>
    <w:rsid w:val="002575A3"/>
    <w:rsid w:val="00257DD1"/>
    <w:rsid w:val="0026071D"/>
    <w:rsid w:val="00261DF0"/>
    <w:rsid w:val="002636FC"/>
    <w:rsid w:val="00263DB0"/>
    <w:rsid w:val="0026577E"/>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736F"/>
    <w:rsid w:val="0028752F"/>
    <w:rsid w:val="0028794B"/>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3023"/>
    <w:rsid w:val="002A3955"/>
    <w:rsid w:val="002A45BE"/>
    <w:rsid w:val="002A4A80"/>
    <w:rsid w:val="002A54FD"/>
    <w:rsid w:val="002A55FF"/>
    <w:rsid w:val="002A5773"/>
    <w:rsid w:val="002A6AC5"/>
    <w:rsid w:val="002A7114"/>
    <w:rsid w:val="002A7A70"/>
    <w:rsid w:val="002A7C7B"/>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575"/>
    <w:rsid w:val="002C3728"/>
    <w:rsid w:val="002C3F21"/>
    <w:rsid w:val="002C4074"/>
    <w:rsid w:val="002C45B5"/>
    <w:rsid w:val="002C5B0D"/>
    <w:rsid w:val="002D08E3"/>
    <w:rsid w:val="002D0CAD"/>
    <w:rsid w:val="002D1BD4"/>
    <w:rsid w:val="002D293A"/>
    <w:rsid w:val="002D32F2"/>
    <w:rsid w:val="002D35A1"/>
    <w:rsid w:val="002D4572"/>
    <w:rsid w:val="002D4857"/>
    <w:rsid w:val="002D4AE1"/>
    <w:rsid w:val="002D4C62"/>
    <w:rsid w:val="002D4F9C"/>
    <w:rsid w:val="002D54AB"/>
    <w:rsid w:val="002D5BC9"/>
    <w:rsid w:val="002D6809"/>
    <w:rsid w:val="002D6A94"/>
    <w:rsid w:val="002D739F"/>
    <w:rsid w:val="002E0A67"/>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9AE"/>
    <w:rsid w:val="002F5275"/>
    <w:rsid w:val="002F64D8"/>
    <w:rsid w:val="002F6BD3"/>
    <w:rsid w:val="002F6C33"/>
    <w:rsid w:val="002F76DA"/>
    <w:rsid w:val="002F7D2B"/>
    <w:rsid w:val="00300F7B"/>
    <w:rsid w:val="003013B7"/>
    <w:rsid w:val="00301B8A"/>
    <w:rsid w:val="00302037"/>
    <w:rsid w:val="003027D6"/>
    <w:rsid w:val="00302CD7"/>
    <w:rsid w:val="00303CD1"/>
    <w:rsid w:val="00303DDE"/>
    <w:rsid w:val="003052EF"/>
    <w:rsid w:val="00305643"/>
    <w:rsid w:val="0030693B"/>
    <w:rsid w:val="00306B59"/>
    <w:rsid w:val="00306C90"/>
    <w:rsid w:val="00307014"/>
    <w:rsid w:val="00307070"/>
    <w:rsid w:val="003077B5"/>
    <w:rsid w:val="00307EB7"/>
    <w:rsid w:val="00310919"/>
    <w:rsid w:val="00312494"/>
    <w:rsid w:val="003126CE"/>
    <w:rsid w:val="003156CF"/>
    <w:rsid w:val="00315C66"/>
    <w:rsid w:val="00315F6C"/>
    <w:rsid w:val="00316491"/>
    <w:rsid w:val="00317527"/>
    <w:rsid w:val="00317603"/>
    <w:rsid w:val="0032093F"/>
    <w:rsid w:val="00320FCE"/>
    <w:rsid w:val="0032127E"/>
    <w:rsid w:val="00321BD6"/>
    <w:rsid w:val="00321DE4"/>
    <w:rsid w:val="00322F68"/>
    <w:rsid w:val="003231B5"/>
    <w:rsid w:val="00323B0F"/>
    <w:rsid w:val="00324441"/>
    <w:rsid w:val="003244AF"/>
    <w:rsid w:val="003245BE"/>
    <w:rsid w:val="003277A4"/>
    <w:rsid w:val="00330DC6"/>
    <w:rsid w:val="0033234A"/>
    <w:rsid w:val="0033291A"/>
    <w:rsid w:val="00333EBC"/>
    <w:rsid w:val="00335EAA"/>
    <w:rsid w:val="003365E8"/>
    <w:rsid w:val="00337247"/>
    <w:rsid w:val="003373DC"/>
    <w:rsid w:val="003374FA"/>
    <w:rsid w:val="003401D7"/>
    <w:rsid w:val="00340E16"/>
    <w:rsid w:val="00341724"/>
    <w:rsid w:val="003438C2"/>
    <w:rsid w:val="0034434D"/>
    <w:rsid w:val="00344CB4"/>
    <w:rsid w:val="00345389"/>
    <w:rsid w:val="003458BC"/>
    <w:rsid w:val="00345D6B"/>
    <w:rsid w:val="00346474"/>
    <w:rsid w:val="003471B2"/>
    <w:rsid w:val="00347531"/>
    <w:rsid w:val="00347DED"/>
    <w:rsid w:val="0035061C"/>
    <w:rsid w:val="00350A1F"/>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1FD"/>
    <w:rsid w:val="003622D1"/>
    <w:rsid w:val="00363024"/>
    <w:rsid w:val="0036432E"/>
    <w:rsid w:val="00365082"/>
    <w:rsid w:val="00365896"/>
    <w:rsid w:val="00365D5C"/>
    <w:rsid w:val="00365D81"/>
    <w:rsid w:val="003666AC"/>
    <w:rsid w:val="00366C6B"/>
    <w:rsid w:val="003702E7"/>
    <w:rsid w:val="00371711"/>
    <w:rsid w:val="00372805"/>
    <w:rsid w:val="003736FE"/>
    <w:rsid w:val="00373E3A"/>
    <w:rsid w:val="00374C0D"/>
    <w:rsid w:val="00374D51"/>
    <w:rsid w:val="003759A7"/>
    <w:rsid w:val="0037697D"/>
    <w:rsid w:val="003773CE"/>
    <w:rsid w:val="00377825"/>
    <w:rsid w:val="00381141"/>
    <w:rsid w:val="0038141D"/>
    <w:rsid w:val="00381EF0"/>
    <w:rsid w:val="00381F2E"/>
    <w:rsid w:val="0038238A"/>
    <w:rsid w:val="003824E9"/>
    <w:rsid w:val="003825B0"/>
    <w:rsid w:val="0038396C"/>
    <w:rsid w:val="00384338"/>
    <w:rsid w:val="00384780"/>
    <w:rsid w:val="003850AE"/>
    <w:rsid w:val="00385444"/>
    <w:rsid w:val="003856A0"/>
    <w:rsid w:val="003856BA"/>
    <w:rsid w:val="0038593C"/>
    <w:rsid w:val="003864D6"/>
    <w:rsid w:val="00386706"/>
    <w:rsid w:val="00390077"/>
    <w:rsid w:val="003901B1"/>
    <w:rsid w:val="00390657"/>
    <w:rsid w:val="00390B98"/>
    <w:rsid w:val="003920C9"/>
    <w:rsid w:val="00392436"/>
    <w:rsid w:val="003945A6"/>
    <w:rsid w:val="00396B0A"/>
    <w:rsid w:val="00396C67"/>
    <w:rsid w:val="00396D0F"/>
    <w:rsid w:val="00396F37"/>
    <w:rsid w:val="00397786"/>
    <w:rsid w:val="00397DC8"/>
    <w:rsid w:val="003A1680"/>
    <w:rsid w:val="003A1E79"/>
    <w:rsid w:val="003A26CC"/>
    <w:rsid w:val="003A29FC"/>
    <w:rsid w:val="003A2A5A"/>
    <w:rsid w:val="003A3AD2"/>
    <w:rsid w:val="003A3F0E"/>
    <w:rsid w:val="003A4029"/>
    <w:rsid w:val="003A40DF"/>
    <w:rsid w:val="003A48C9"/>
    <w:rsid w:val="003A4AE0"/>
    <w:rsid w:val="003A4C72"/>
    <w:rsid w:val="003A4CF2"/>
    <w:rsid w:val="003A538F"/>
    <w:rsid w:val="003A56A0"/>
    <w:rsid w:val="003A67D1"/>
    <w:rsid w:val="003A6D50"/>
    <w:rsid w:val="003A7089"/>
    <w:rsid w:val="003A78CD"/>
    <w:rsid w:val="003A794C"/>
    <w:rsid w:val="003B02F7"/>
    <w:rsid w:val="003B0571"/>
    <w:rsid w:val="003B0F6F"/>
    <w:rsid w:val="003B200F"/>
    <w:rsid w:val="003B25A1"/>
    <w:rsid w:val="003B32B0"/>
    <w:rsid w:val="003B33BB"/>
    <w:rsid w:val="003B3503"/>
    <w:rsid w:val="003B380C"/>
    <w:rsid w:val="003B3923"/>
    <w:rsid w:val="003B463C"/>
    <w:rsid w:val="003B4CBD"/>
    <w:rsid w:val="003B52FD"/>
    <w:rsid w:val="003B5D10"/>
    <w:rsid w:val="003B6C4C"/>
    <w:rsid w:val="003B6E56"/>
    <w:rsid w:val="003B78F1"/>
    <w:rsid w:val="003B7A51"/>
    <w:rsid w:val="003C1686"/>
    <w:rsid w:val="003C2DD9"/>
    <w:rsid w:val="003C2E23"/>
    <w:rsid w:val="003C3EE7"/>
    <w:rsid w:val="003C59C9"/>
    <w:rsid w:val="003C6025"/>
    <w:rsid w:val="003C630D"/>
    <w:rsid w:val="003C6ED5"/>
    <w:rsid w:val="003C75A3"/>
    <w:rsid w:val="003D0364"/>
    <w:rsid w:val="003D06DA"/>
    <w:rsid w:val="003D167E"/>
    <w:rsid w:val="003D1803"/>
    <w:rsid w:val="003D3AA9"/>
    <w:rsid w:val="003D3BA6"/>
    <w:rsid w:val="003D3C19"/>
    <w:rsid w:val="003D437F"/>
    <w:rsid w:val="003D4CBA"/>
    <w:rsid w:val="003D5107"/>
    <w:rsid w:val="003D6174"/>
    <w:rsid w:val="003D6973"/>
    <w:rsid w:val="003D754C"/>
    <w:rsid w:val="003D76A8"/>
    <w:rsid w:val="003E0BE5"/>
    <w:rsid w:val="003E0DB6"/>
    <w:rsid w:val="003E2881"/>
    <w:rsid w:val="003E2B6A"/>
    <w:rsid w:val="003E3FF9"/>
    <w:rsid w:val="003E41B2"/>
    <w:rsid w:val="003E43ED"/>
    <w:rsid w:val="003E4A63"/>
    <w:rsid w:val="003E4D1D"/>
    <w:rsid w:val="003E4EFE"/>
    <w:rsid w:val="003E630C"/>
    <w:rsid w:val="003E63E0"/>
    <w:rsid w:val="003E75E3"/>
    <w:rsid w:val="003E784D"/>
    <w:rsid w:val="003F0520"/>
    <w:rsid w:val="003F0A7A"/>
    <w:rsid w:val="003F3961"/>
    <w:rsid w:val="003F4712"/>
    <w:rsid w:val="003F4C94"/>
    <w:rsid w:val="003F51F6"/>
    <w:rsid w:val="003F6165"/>
    <w:rsid w:val="003F62B2"/>
    <w:rsid w:val="00400179"/>
    <w:rsid w:val="00400689"/>
    <w:rsid w:val="00400E9E"/>
    <w:rsid w:val="004010A8"/>
    <w:rsid w:val="00403143"/>
    <w:rsid w:val="00403DAD"/>
    <w:rsid w:val="0040462F"/>
    <w:rsid w:val="00404AF7"/>
    <w:rsid w:val="00404D62"/>
    <w:rsid w:val="00404F5B"/>
    <w:rsid w:val="00406E3B"/>
    <w:rsid w:val="004079ED"/>
    <w:rsid w:val="0041008F"/>
    <w:rsid w:val="004106F7"/>
    <w:rsid w:val="00410A90"/>
    <w:rsid w:val="004111E6"/>
    <w:rsid w:val="00411C35"/>
    <w:rsid w:val="00411CB7"/>
    <w:rsid w:val="0041231D"/>
    <w:rsid w:val="00412D20"/>
    <w:rsid w:val="0041333F"/>
    <w:rsid w:val="00414436"/>
    <w:rsid w:val="00414562"/>
    <w:rsid w:val="00414E84"/>
    <w:rsid w:val="004153ED"/>
    <w:rsid w:val="004158C5"/>
    <w:rsid w:val="00415DAB"/>
    <w:rsid w:val="00415F46"/>
    <w:rsid w:val="00415FF1"/>
    <w:rsid w:val="004172B7"/>
    <w:rsid w:val="004175BC"/>
    <w:rsid w:val="004178A2"/>
    <w:rsid w:val="0042127B"/>
    <w:rsid w:val="004224E1"/>
    <w:rsid w:val="00422D4A"/>
    <w:rsid w:val="00423886"/>
    <w:rsid w:val="00424837"/>
    <w:rsid w:val="004251EB"/>
    <w:rsid w:val="004259D6"/>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576F"/>
    <w:rsid w:val="00445C00"/>
    <w:rsid w:val="0044658D"/>
    <w:rsid w:val="0044746D"/>
    <w:rsid w:val="00447A91"/>
    <w:rsid w:val="00447F3A"/>
    <w:rsid w:val="00447FEE"/>
    <w:rsid w:val="0045084B"/>
    <w:rsid w:val="00451E8C"/>
    <w:rsid w:val="004527EF"/>
    <w:rsid w:val="00452905"/>
    <w:rsid w:val="00452C2A"/>
    <w:rsid w:val="00452C34"/>
    <w:rsid w:val="0045437B"/>
    <w:rsid w:val="00454FF9"/>
    <w:rsid w:val="00455066"/>
    <w:rsid w:val="004555D7"/>
    <w:rsid w:val="00455F14"/>
    <w:rsid w:val="00456152"/>
    <w:rsid w:val="004563E8"/>
    <w:rsid w:val="00456ECF"/>
    <w:rsid w:val="00457421"/>
    <w:rsid w:val="00460315"/>
    <w:rsid w:val="004607C1"/>
    <w:rsid w:val="00461127"/>
    <w:rsid w:val="004613B9"/>
    <w:rsid w:val="004613CD"/>
    <w:rsid w:val="00461629"/>
    <w:rsid w:val="004618F5"/>
    <w:rsid w:val="00462309"/>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20AC"/>
    <w:rsid w:val="004727B7"/>
    <w:rsid w:val="00472DF4"/>
    <w:rsid w:val="00474007"/>
    <w:rsid w:val="00474D8A"/>
    <w:rsid w:val="00475A6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669"/>
    <w:rsid w:val="00486B13"/>
    <w:rsid w:val="004874E2"/>
    <w:rsid w:val="00487AD1"/>
    <w:rsid w:val="00490D75"/>
    <w:rsid w:val="004912C5"/>
    <w:rsid w:val="0049156B"/>
    <w:rsid w:val="00491F44"/>
    <w:rsid w:val="00492188"/>
    <w:rsid w:val="0049233A"/>
    <w:rsid w:val="00492854"/>
    <w:rsid w:val="0049296F"/>
    <w:rsid w:val="00494834"/>
    <w:rsid w:val="0049483C"/>
    <w:rsid w:val="004948AC"/>
    <w:rsid w:val="00494AC1"/>
    <w:rsid w:val="00494C95"/>
    <w:rsid w:val="00495070"/>
    <w:rsid w:val="00495381"/>
    <w:rsid w:val="004969F5"/>
    <w:rsid w:val="004977A7"/>
    <w:rsid w:val="00497920"/>
    <w:rsid w:val="00497961"/>
    <w:rsid w:val="00497A58"/>
    <w:rsid w:val="004A047A"/>
    <w:rsid w:val="004A0EB5"/>
    <w:rsid w:val="004A201B"/>
    <w:rsid w:val="004A3296"/>
    <w:rsid w:val="004A3DA4"/>
    <w:rsid w:val="004A3DB5"/>
    <w:rsid w:val="004A4215"/>
    <w:rsid w:val="004A4430"/>
    <w:rsid w:val="004A50CE"/>
    <w:rsid w:val="004A524B"/>
    <w:rsid w:val="004A557C"/>
    <w:rsid w:val="004A58E7"/>
    <w:rsid w:val="004A6117"/>
    <w:rsid w:val="004A6EA9"/>
    <w:rsid w:val="004A7027"/>
    <w:rsid w:val="004A70EE"/>
    <w:rsid w:val="004A7738"/>
    <w:rsid w:val="004A7B8C"/>
    <w:rsid w:val="004A7DE8"/>
    <w:rsid w:val="004B029C"/>
    <w:rsid w:val="004B0320"/>
    <w:rsid w:val="004B0A57"/>
    <w:rsid w:val="004B1108"/>
    <w:rsid w:val="004B2957"/>
    <w:rsid w:val="004B38E3"/>
    <w:rsid w:val="004B39F9"/>
    <w:rsid w:val="004B3B57"/>
    <w:rsid w:val="004B3C1A"/>
    <w:rsid w:val="004B4A46"/>
    <w:rsid w:val="004B553A"/>
    <w:rsid w:val="004B5630"/>
    <w:rsid w:val="004B5AFD"/>
    <w:rsid w:val="004B622E"/>
    <w:rsid w:val="004B6630"/>
    <w:rsid w:val="004B68A9"/>
    <w:rsid w:val="004B691F"/>
    <w:rsid w:val="004B6B17"/>
    <w:rsid w:val="004B6B51"/>
    <w:rsid w:val="004C0016"/>
    <w:rsid w:val="004C1C98"/>
    <w:rsid w:val="004C1CB9"/>
    <w:rsid w:val="004C1D8A"/>
    <w:rsid w:val="004C1EE5"/>
    <w:rsid w:val="004C20DA"/>
    <w:rsid w:val="004C21AF"/>
    <w:rsid w:val="004C2A72"/>
    <w:rsid w:val="004C2AF9"/>
    <w:rsid w:val="004C3914"/>
    <w:rsid w:val="004C3EB4"/>
    <w:rsid w:val="004C420D"/>
    <w:rsid w:val="004C485E"/>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A05"/>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129E"/>
    <w:rsid w:val="004F26D5"/>
    <w:rsid w:val="004F27A2"/>
    <w:rsid w:val="004F3C3F"/>
    <w:rsid w:val="004F3CB1"/>
    <w:rsid w:val="004F5D55"/>
    <w:rsid w:val="004F5DA7"/>
    <w:rsid w:val="004F6028"/>
    <w:rsid w:val="004F62C9"/>
    <w:rsid w:val="004F7201"/>
    <w:rsid w:val="004F7809"/>
    <w:rsid w:val="004F7980"/>
    <w:rsid w:val="00500449"/>
    <w:rsid w:val="005006D1"/>
    <w:rsid w:val="00500F73"/>
    <w:rsid w:val="005011DD"/>
    <w:rsid w:val="005028DE"/>
    <w:rsid w:val="00502CFF"/>
    <w:rsid w:val="00503041"/>
    <w:rsid w:val="005049B5"/>
    <w:rsid w:val="00505A5E"/>
    <w:rsid w:val="005063D6"/>
    <w:rsid w:val="00506854"/>
    <w:rsid w:val="0050747D"/>
    <w:rsid w:val="00507767"/>
    <w:rsid w:val="005101B0"/>
    <w:rsid w:val="0051096B"/>
    <w:rsid w:val="00510C08"/>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ED7"/>
    <w:rsid w:val="00517021"/>
    <w:rsid w:val="005171BF"/>
    <w:rsid w:val="005175D3"/>
    <w:rsid w:val="00517D76"/>
    <w:rsid w:val="005225CE"/>
    <w:rsid w:val="00523635"/>
    <w:rsid w:val="00523A9C"/>
    <w:rsid w:val="00524401"/>
    <w:rsid w:val="00525D17"/>
    <w:rsid w:val="00525F00"/>
    <w:rsid w:val="0052735B"/>
    <w:rsid w:val="00530046"/>
    <w:rsid w:val="00531C52"/>
    <w:rsid w:val="00532293"/>
    <w:rsid w:val="00532756"/>
    <w:rsid w:val="00532DAE"/>
    <w:rsid w:val="005345D2"/>
    <w:rsid w:val="00534807"/>
    <w:rsid w:val="00534A73"/>
    <w:rsid w:val="00534C19"/>
    <w:rsid w:val="00534FD7"/>
    <w:rsid w:val="005350D1"/>
    <w:rsid w:val="005353C0"/>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E38"/>
    <w:rsid w:val="00544E88"/>
    <w:rsid w:val="00545514"/>
    <w:rsid w:val="00545C7B"/>
    <w:rsid w:val="00547149"/>
    <w:rsid w:val="0055074F"/>
    <w:rsid w:val="00550B0C"/>
    <w:rsid w:val="00551002"/>
    <w:rsid w:val="005516DB"/>
    <w:rsid w:val="0055176F"/>
    <w:rsid w:val="00551EBF"/>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B96"/>
    <w:rsid w:val="0056625B"/>
    <w:rsid w:val="0057044F"/>
    <w:rsid w:val="00570729"/>
    <w:rsid w:val="00571532"/>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D5"/>
    <w:rsid w:val="00596BD1"/>
    <w:rsid w:val="00596CA1"/>
    <w:rsid w:val="00596F79"/>
    <w:rsid w:val="00597DD3"/>
    <w:rsid w:val="005A088C"/>
    <w:rsid w:val="005A2315"/>
    <w:rsid w:val="005A2C8E"/>
    <w:rsid w:val="005A3719"/>
    <w:rsid w:val="005A3CFF"/>
    <w:rsid w:val="005A47C9"/>
    <w:rsid w:val="005A4CBE"/>
    <w:rsid w:val="005A4E79"/>
    <w:rsid w:val="005A5C2B"/>
    <w:rsid w:val="005A5C71"/>
    <w:rsid w:val="005A5FDB"/>
    <w:rsid w:val="005A6CFA"/>
    <w:rsid w:val="005A6D67"/>
    <w:rsid w:val="005A7C1D"/>
    <w:rsid w:val="005A7DA5"/>
    <w:rsid w:val="005A7F68"/>
    <w:rsid w:val="005B0013"/>
    <w:rsid w:val="005B1097"/>
    <w:rsid w:val="005B233F"/>
    <w:rsid w:val="005B28CC"/>
    <w:rsid w:val="005B2F5D"/>
    <w:rsid w:val="005B38BE"/>
    <w:rsid w:val="005B3AC0"/>
    <w:rsid w:val="005B4977"/>
    <w:rsid w:val="005B5BC4"/>
    <w:rsid w:val="005B5CAB"/>
    <w:rsid w:val="005B610C"/>
    <w:rsid w:val="005B686F"/>
    <w:rsid w:val="005B6B3D"/>
    <w:rsid w:val="005B6E20"/>
    <w:rsid w:val="005B6F4B"/>
    <w:rsid w:val="005B71DA"/>
    <w:rsid w:val="005B76B0"/>
    <w:rsid w:val="005B76B5"/>
    <w:rsid w:val="005B7A86"/>
    <w:rsid w:val="005C1140"/>
    <w:rsid w:val="005C16BC"/>
    <w:rsid w:val="005C16D6"/>
    <w:rsid w:val="005C34CB"/>
    <w:rsid w:val="005C39B7"/>
    <w:rsid w:val="005C4FDC"/>
    <w:rsid w:val="005C5089"/>
    <w:rsid w:val="005C5835"/>
    <w:rsid w:val="005C598D"/>
    <w:rsid w:val="005C5CDD"/>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A04"/>
    <w:rsid w:val="005D5F3C"/>
    <w:rsid w:val="005D6DFE"/>
    <w:rsid w:val="005E0515"/>
    <w:rsid w:val="005E221A"/>
    <w:rsid w:val="005E344C"/>
    <w:rsid w:val="005E3F8F"/>
    <w:rsid w:val="005E4792"/>
    <w:rsid w:val="005E48EF"/>
    <w:rsid w:val="005E52B5"/>
    <w:rsid w:val="005E6039"/>
    <w:rsid w:val="005E6519"/>
    <w:rsid w:val="005E659D"/>
    <w:rsid w:val="005E65BA"/>
    <w:rsid w:val="005E65EA"/>
    <w:rsid w:val="005E76A1"/>
    <w:rsid w:val="005E76EB"/>
    <w:rsid w:val="005E7CC1"/>
    <w:rsid w:val="005F14B3"/>
    <w:rsid w:val="005F2E2F"/>
    <w:rsid w:val="005F3D5F"/>
    <w:rsid w:val="005F3E75"/>
    <w:rsid w:val="005F4A9E"/>
    <w:rsid w:val="005F4C4E"/>
    <w:rsid w:val="005F518A"/>
    <w:rsid w:val="005F593C"/>
    <w:rsid w:val="005F5B26"/>
    <w:rsid w:val="005F5F57"/>
    <w:rsid w:val="005F648F"/>
    <w:rsid w:val="005F6710"/>
    <w:rsid w:val="005F716A"/>
    <w:rsid w:val="005F75EA"/>
    <w:rsid w:val="0060067E"/>
    <w:rsid w:val="006013BA"/>
    <w:rsid w:val="00601492"/>
    <w:rsid w:val="006023DE"/>
    <w:rsid w:val="00602D01"/>
    <w:rsid w:val="00603C1B"/>
    <w:rsid w:val="006043D8"/>
    <w:rsid w:val="00604557"/>
    <w:rsid w:val="00604B4D"/>
    <w:rsid w:val="006054A3"/>
    <w:rsid w:val="00606319"/>
    <w:rsid w:val="00606547"/>
    <w:rsid w:val="00607299"/>
    <w:rsid w:val="00611034"/>
    <w:rsid w:val="00611224"/>
    <w:rsid w:val="00611872"/>
    <w:rsid w:val="00612D4B"/>
    <w:rsid w:val="006147A2"/>
    <w:rsid w:val="00614A42"/>
    <w:rsid w:val="0061505D"/>
    <w:rsid w:val="00615EC9"/>
    <w:rsid w:val="0061676E"/>
    <w:rsid w:val="0061692B"/>
    <w:rsid w:val="00617520"/>
    <w:rsid w:val="006204BE"/>
    <w:rsid w:val="00620569"/>
    <w:rsid w:val="0062078A"/>
    <w:rsid w:val="00620A44"/>
    <w:rsid w:val="00620DD5"/>
    <w:rsid w:val="0062132E"/>
    <w:rsid w:val="00621707"/>
    <w:rsid w:val="00621B04"/>
    <w:rsid w:val="00623112"/>
    <w:rsid w:val="00623796"/>
    <w:rsid w:val="006245FB"/>
    <w:rsid w:val="00625A0A"/>
    <w:rsid w:val="00625C7D"/>
    <w:rsid w:val="00626D49"/>
    <w:rsid w:val="00627105"/>
    <w:rsid w:val="0062739D"/>
    <w:rsid w:val="0062794A"/>
    <w:rsid w:val="00627FAF"/>
    <w:rsid w:val="006300D3"/>
    <w:rsid w:val="006302D5"/>
    <w:rsid w:val="00630B6D"/>
    <w:rsid w:val="006311E7"/>
    <w:rsid w:val="006314FA"/>
    <w:rsid w:val="00632014"/>
    <w:rsid w:val="00632FBB"/>
    <w:rsid w:val="00632FDE"/>
    <w:rsid w:val="00633081"/>
    <w:rsid w:val="006335CA"/>
    <w:rsid w:val="00633AAD"/>
    <w:rsid w:val="00633D69"/>
    <w:rsid w:val="00634735"/>
    <w:rsid w:val="00634866"/>
    <w:rsid w:val="00634D2E"/>
    <w:rsid w:val="00634E04"/>
    <w:rsid w:val="006354DF"/>
    <w:rsid w:val="00635F18"/>
    <w:rsid w:val="006376A8"/>
    <w:rsid w:val="00637766"/>
    <w:rsid w:val="0064083A"/>
    <w:rsid w:val="006421BD"/>
    <w:rsid w:val="00642420"/>
    <w:rsid w:val="00643100"/>
    <w:rsid w:val="006437FC"/>
    <w:rsid w:val="006439F5"/>
    <w:rsid w:val="00644425"/>
    <w:rsid w:val="0064483A"/>
    <w:rsid w:val="00645461"/>
    <w:rsid w:val="00645601"/>
    <w:rsid w:val="0064730E"/>
    <w:rsid w:val="0064748F"/>
    <w:rsid w:val="006474D0"/>
    <w:rsid w:val="00650363"/>
    <w:rsid w:val="00650413"/>
    <w:rsid w:val="0065159F"/>
    <w:rsid w:val="00651A3F"/>
    <w:rsid w:val="0065262F"/>
    <w:rsid w:val="006529FC"/>
    <w:rsid w:val="00652EE9"/>
    <w:rsid w:val="00653D2B"/>
    <w:rsid w:val="00655C19"/>
    <w:rsid w:val="0065637F"/>
    <w:rsid w:val="00656D71"/>
    <w:rsid w:val="00657664"/>
    <w:rsid w:val="00660E7C"/>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EFE"/>
    <w:rsid w:val="00673617"/>
    <w:rsid w:val="006737DE"/>
    <w:rsid w:val="006745BE"/>
    <w:rsid w:val="006746BD"/>
    <w:rsid w:val="00674CCB"/>
    <w:rsid w:val="006753C9"/>
    <w:rsid w:val="006756AD"/>
    <w:rsid w:val="006756F6"/>
    <w:rsid w:val="0067577B"/>
    <w:rsid w:val="0067588A"/>
    <w:rsid w:val="00676012"/>
    <w:rsid w:val="00676C6D"/>
    <w:rsid w:val="006807A5"/>
    <w:rsid w:val="00682CAC"/>
    <w:rsid w:val="0068423C"/>
    <w:rsid w:val="0068442E"/>
    <w:rsid w:val="00684994"/>
    <w:rsid w:val="006852A8"/>
    <w:rsid w:val="00685B07"/>
    <w:rsid w:val="00685C2C"/>
    <w:rsid w:val="00685D8E"/>
    <w:rsid w:val="006868A1"/>
    <w:rsid w:val="00686E94"/>
    <w:rsid w:val="00686EDB"/>
    <w:rsid w:val="00690B1E"/>
    <w:rsid w:val="006911C2"/>
    <w:rsid w:val="00691353"/>
    <w:rsid w:val="006915EA"/>
    <w:rsid w:val="00691650"/>
    <w:rsid w:val="00692325"/>
    <w:rsid w:val="00692453"/>
    <w:rsid w:val="0069428F"/>
    <w:rsid w:val="00694614"/>
    <w:rsid w:val="006949FD"/>
    <w:rsid w:val="0069632D"/>
    <w:rsid w:val="00696C40"/>
    <w:rsid w:val="00697712"/>
    <w:rsid w:val="00697B72"/>
    <w:rsid w:val="006A0767"/>
    <w:rsid w:val="006A0BE3"/>
    <w:rsid w:val="006A2E1E"/>
    <w:rsid w:val="006A35EA"/>
    <w:rsid w:val="006A3C83"/>
    <w:rsid w:val="006A4134"/>
    <w:rsid w:val="006A48AC"/>
    <w:rsid w:val="006A4D11"/>
    <w:rsid w:val="006A4D6F"/>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5FE8"/>
    <w:rsid w:val="006B6EFF"/>
    <w:rsid w:val="006B72B5"/>
    <w:rsid w:val="006B74D3"/>
    <w:rsid w:val="006B7B00"/>
    <w:rsid w:val="006C2645"/>
    <w:rsid w:val="006C2CC9"/>
    <w:rsid w:val="006C4255"/>
    <w:rsid w:val="006C6967"/>
    <w:rsid w:val="006C7471"/>
    <w:rsid w:val="006C7E8B"/>
    <w:rsid w:val="006D00ED"/>
    <w:rsid w:val="006D019B"/>
    <w:rsid w:val="006D0B34"/>
    <w:rsid w:val="006D0BCA"/>
    <w:rsid w:val="006D1FD1"/>
    <w:rsid w:val="006D2E1A"/>
    <w:rsid w:val="006D3509"/>
    <w:rsid w:val="006D3E62"/>
    <w:rsid w:val="006D4024"/>
    <w:rsid w:val="006D5097"/>
    <w:rsid w:val="006D58D2"/>
    <w:rsid w:val="006D5FB7"/>
    <w:rsid w:val="006D63A5"/>
    <w:rsid w:val="006D6F7B"/>
    <w:rsid w:val="006D774C"/>
    <w:rsid w:val="006D7773"/>
    <w:rsid w:val="006D7A26"/>
    <w:rsid w:val="006E0080"/>
    <w:rsid w:val="006E0EEA"/>
    <w:rsid w:val="006E26AD"/>
    <w:rsid w:val="006E2CD5"/>
    <w:rsid w:val="006E2D0F"/>
    <w:rsid w:val="006E30BA"/>
    <w:rsid w:val="006E30F6"/>
    <w:rsid w:val="006E4170"/>
    <w:rsid w:val="006E49D8"/>
    <w:rsid w:val="006E4A15"/>
    <w:rsid w:val="006E50B1"/>
    <w:rsid w:val="006E531F"/>
    <w:rsid w:val="006E6504"/>
    <w:rsid w:val="006E7312"/>
    <w:rsid w:val="006E73F7"/>
    <w:rsid w:val="006E7F14"/>
    <w:rsid w:val="006F1AF0"/>
    <w:rsid w:val="006F2021"/>
    <w:rsid w:val="006F27AC"/>
    <w:rsid w:val="006F3307"/>
    <w:rsid w:val="006F4D55"/>
    <w:rsid w:val="006F4F6F"/>
    <w:rsid w:val="006F53C5"/>
    <w:rsid w:val="006F6058"/>
    <w:rsid w:val="006F69C6"/>
    <w:rsid w:val="006F7796"/>
    <w:rsid w:val="006F7E99"/>
    <w:rsid w:val="00700AFD"/>
    <w:rsid w:val="00700D5B"/>
    <w:rsid w:val="007013B7"/>
    <w:rsid w:val="00701E1B"/>
    <w:rsid w:val="00702872"/>
    <w:rsid w:val="007030CD"/>
    <w:rsid w:val="007032C8"/>
    <w:rsid w:val="007039CA"/>
    <w:rsid w:val="00703A3B"/>
    <w:rsid w:val="00703D56"/>
    <w:rsid w:val="0070428A"/>
    <w:rsid w:val="00705B01"/>
    <w:rsid w:val="007070BB"/>
    <w:rsid w:val="00707CBA"/>
    <w:rsid w:val="00707F8D"/>
    <w:rsid w:val="0071160A"/>
    <w:rsid w:val="007118A6"/>
    <w:rsid w:val="007118DF"/>
    <w:rsid w:val="007139A0"/>
    <w:rsid w:val="00715077"/>
    <w:rsid w:val="00715346"/>
    <w:rsid w:val="00715538"/>
    <w:rsid w:val="007157B7"/>
    <w:rsid w:val="007157D3"/>
    <w:rsid w:val="007160E0"/>
    <w:rsid w:val="00716495"/>
    <w:rsid w:val="00716838"/>
    <w:rsid w:val="00716B0F"/>
    <w:rsid w:val="0071761B"/>
    <w:rsid w:val="0072073A"/>
    <w:rsid w:val="00720C29"/>
    <w:rsid w:val="007228B3"/>
    <w:rsid w:val="00723716"/>
    <w:rsid w:val="007270E8"/>
    <w:rsid w:val="0072755D"/>
    <w:rsid w:val="00727B1A"/>
    <w:rsid w:val="00730484"/>
    <w:rsid w:val="00731472"/>
    <w:rsid w:val="007331F9"/>
    <w:rsid w:val="00735A1A"/>
    <w:rsid w:val="00735C1A"/>
    <w:rsid w:val="00736592"/>
    <w:rsid w:val="007369CD"/>
    <w:rsid w:val="007372C3"/>
    <w:rsid w:val="00737F51"/>
    <w:rsid w:val="0074079F"/>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4F51"/>
    <w:rsid w:val="007558E6"/>
    <w:rsid w:val="00756332"/>
    <w:rsid w:val="0075716F"/>
    <w:rsid w:val="007574BC"/>
    <w:rsid w:val="00757582"/>
    <w:rsid w:val="007601C7"/>
    <w:rsid w:val="00760DB0"/>
    <w:rsid w:val="00760DB1"/>
    <w:rsid w:val="0076140C"/>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E89"/>
    <w:rsid w:val="00780F4A"/>
    <w:rsid w:val="00781DD5"/>
    <w:rsid w:val="00781FD5"/>
    <w:rsid w:val="00782F85"/>
    <w:rsid w:val="00783B38"/>
    <w:rsid w:val="0078431A"/>
    <w:rsid w:val="00784948"/>
    <w:rsid w:val="007850B4"/>
    <w:rsid w:val="00785874"/>
    <w:rsid w:val="00786BDD"/>
    <w:rsid w:val="00787499"/>
    <w:rsid w:val="00787DAD"/>
    <w:rsid w:val="0079070F"/>
    <w:rsid w:val="00790C32"/>
    <w:rsid w:val="00790D33"/>
    <w:rsid w:val="007914AC"/>
    <w:rsid w:val="0079182A"/>
    <w:rsid w:val="007929D0"/>
    <w:rsid w:val="00792A2E"/>
    <w:rsid w:val="00793286"/>
    <w:rsid w:val="007943C6"/>
    <w:rsid w:val="00794CA5"/>
    <w:rsid w:val="00794D0A"/>
    <w:rsid w:val="007957D9"/>
    <w:rsid w:val="00795E0E"/>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3277"/>
    <w:rsid w:val="007B4090"/>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6369"/>
    <w:rsid w:val="007C63B5"/>
    <w:rsid w:val="007C63C6"/>
    <w:rsid w:val="007C63E5"/>
    <w:rsid w:val="007C68C5"/>
    <w:rsid w:val="007C6B10"/>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8CE"/>
    <w:rsid w:val="007E0A11"/>
    <w:rsid w:val="007E0FCE"/>
    <w:rsid w:val="007E1B7E"/>
    <w:rsid w:val="007E1DA8"/>
    <w:rsid w:val="007E1EA7"/>
    <w:rsid w:val="007E2B56"/>
    <w:rsid w:val="007E2DE0"/>
    <w:rsid w:val="007E3768"/>
    <w:rsid w:val="007E3D99"/>
    <w:rsid w:val="007E442A"/>
    <w:rsid w:val="007E4C1C"/>
    <w:rsid w:val="007E621A"/>
    <w:rsid w:val="007E6B22"/>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80093A"/>
    <w:rsid w:val="008016FC"/>
    <w:rsid w:val="008019C6"/>
    <w:rsid w:val="00801BC4"/>
    <w:rsid w:val="00801F71"/>
    <w:rsid w:val="00802C35"/>
    <w:rsid w:val="008032C7"/>
    <w:rsid w:val="0080358A"/>
    <w:rsid w:val="00803F5D"/>
    <w:rsid w:val="008044FA"/>
    <w:rsid w:val="00805950"/>
    <w:rsid w:val="0080690B"/>
    <w:rsid w:val="0080732D"/>
    <w:rsid w:val="00810CA2"/>
    <w:rsid w:val="008111F1"/>
    <w:rsid w:val="008115DB"/>
    <w:rsid w:val="008122CB"/>
    <w:rsid w:val="00813E72"/>
    <w:rsid w:val="00814300"/>
    <w:rsid w:val="00814DD0"/>
    <w:rsid w:val="0081544D"/>
    <w:rsid w:val="00815E6B"/>
    <w:rsid w:val="00816E45"/>
    <w:rsid w:val="008179D0"/>
    <w:rsid w:val="00817D2F"/>
    <w:rsid w:val="008207C5"/>
    <w:rsid w:val="00821200"/>
    <w:rsid w:val="00821821"/>
    <w:rsid w:val="00822974"/>
    <w:rsid w:val="00823F19"/>
    <w:rsid w:val="0082440E"/>
    <w:rsid w:val="008258CC"/>
    <w:rsid w:val="00825C9B"/>
    <w:rsid w:val="00826DB5"/>
    <w:rsid w:val="00826EC9"/>
    <w:rsid w:val="00830421"/>
    <w:rsid w:val="00831132"/>
    <w:rsid w:val="00831912"/>
    <w:rsid w:val="00831AB1"/>
    <w:rsid w:val="00831DD1"/>
    <w:rsid w:val="008325DF"/>
    <w:rsid w:val="00832FB1"/>
    <w:rsid w:val="00833AD9"/>
    <w:rsid w:val="00833D8D"/>
    <w:rsid w:val="0083447F"/>
    <w:rsid w:val="00834810"/>
    <w:rsid w:val="00835011"/>
    <w:rsid w:val="008351D3"/>
    <w:rsid w:val="0083524C"/>
    <w:rsid w:val="0083586E"/>
    <w:rsid w:val="0083587C"/>
    <w:rsid w:val="00835951"/>
    <w:rsid w:val="0083616F"/>
    <w:rsid w:val="00836EE7"/>
    <w:rsid w:val="0083792D"/>
    <w:rsid w:val="00840C8A"/>
    <w:rsid w:val="00840CEE"/>
    <w:rsid w:val="00841882"/>
    <w:rsid w:val="00841906"/>
    <w:rsid w:val="0084289E"/>
    <w:rsid w:val="00842A13"/>
    <w:rsid w:val="008434E0"/>
    <w:rsid w:val="00844C53"/>
    <w:rsid w:val="008452D6"/>
    <w:rsid w:val="00845316"/>
    <w:rsid w:val="0084544B"/>
    <w:rsid w:val="00845B7D"/>
    <w:rsid w:val="00845EF5"/>
    <w:rsid w:val="00846602"/>
    <w:rsid w:val="008477A3"/>
    <w:rsid w:val="008477A7"/>
    <w:rsid w:val="00847A0C"/>
    <w:rsid w:val="00847AD5"/>
    <w:rsid w:val="008510EE"/>
    <w:rsid w:val="00851CF0"/>
    <w:rsid w:val="00851E9A"/>
    <w:rsid w:val="00852CF4"/>
    <w:rsid w:val="00852EE4"/>
    <w:rsid w:val="008532FF"/>
    <w:rsid w:val="00853923"/>
    <w:rsid w:val="00853AEF"/>
    <w:rsid w:val="00855150"/>
    <w:rsid w:val="00856C62"/>
    <w:rsid w:val="00857187"/>
    <w:rsid w:val="00857420"/>
    <w:rsid w:val="00860584"/>
    <w:rsid w:val="0086076F"/>
    <w:rsid w:val="00860FCB"/>
    <w:rsid w:val="0086186E"/>
    <w:rsid w:val="008621F8"/>
    <w:rsid w:val="008638D1"/>
    <w:rsid w:val="00864101"/>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CCC"/>
    <w:rsid w:val="00873549"/>
    <w:rsid w:val="008744BE"/>
    <w:rsid w:val="0087462C"/>
    <w:rsid w:val="0087577F"/>
    <w:rsid w:val="00875A03"/>
    <w:rsid w:val="008762D2"/>
    <w:rsid w:val="00877CBD"/>
    <w:rsid w:val="0088053A"/>
    <w:rsid w:val="0088074C"/>
    <w:rsid w:val="00880B66"/>
    <w:rsid w:val="008816CD"/>
    <w:rsid w:val="00881E97"/>
    <w:rsid w:val="00882299"/>
    <w:rsid w:val="00882B42"/>
    <w:rsid w:val="00883D5B"/>
    <w:rsid w:val="00884274"/>
    <w:rsid w:val="00884442"/>
    <w:rsid w:val="00884772"/>
    <w:rsid w:val="00885153"/>
    <w:rsid w:val="00886009"/>
    <w:rsid w:val="008865F2"/>
    <w:rsid w:val="00886AB7"/>
    <w:rsid w:val="00886FC0"/>
    <w:rsid w:val="00887263"/>
    <w:rsid w:val="0088753C"/>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A73"/>
    <w:rsid w:val="00895F2B"/>
    <w:rsid w:val="00896AD2"/>
    <w:rsid w:val="008970A0"/>
    <w:rsid w:val="00897554"/>
    <w:rsid w:val="008A016B"/>
    <w:rsid w:val="008A04A3"/>
    <w:rsid w:val="008A2396"/>
    <w:rsid w:val="008A2BB4"/>
    <w:rsid w:val="008A33D4"/>
    <w:rsid w:val="008A3591"/>
    <w:rsid w:val="008A3624"/>
    <w:rsid w:val="008A36CA"/>
    <w:rsid w:val="008A3AA4"/>
    <w:rsid w:val="008A46C3"/>
    <w:rsid w:val="008A46CB"/>
    <w:rsid w:val="008A4C8B"/>
    <w:rsid w:val="008A4D2F"/>
    <w:rsid w:val="008A5630"/>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376C"/>
    <w:rsid w:val="008C461D"/>
    <w:rsid w:val="008C4B47"/>
    <w:rsid w:val="008C5004"/>
    <w:rsid w:val="008C5277"/>
    <w:rsid w:val="008C65A9"/>
    <w:rsid w:val="008C67A5"/>
    <w:rsid w:val="008C6FD4"/>
    <w:rsid w:val="008D08CB"/>
    <w:rsid w:val="008D0BAC"/>
    <w:rsid w:val="008D1A27"/>
    <w:rsid w:val="008D2652"/>
    <w:rsid w:val="008D3567"/>
    <w:rsid w:val="008D3A8D"/>
    <w:rsid w:val="008D40D4"/>
    <w:rsid w:val="008D5CCD"/>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E10"/>
    <w:rsid w:val="008E6772"/>
    <w:rsid w:val="008E6E9A"/>
    <w:rsid w:val="008E71B6"/>
    <w:rsid w:val="008E7523"/>
    <w:rsid w:val="008E7C9A"/>
    <w:rsid w:val="008F080C"/>
    <w:rsid w:val="008F170A"/>
    <w:rsid w:val="008F1F53"/>
    <w:rsid w:val="008F3258"/>
    <w:rsid w:val="008F410C"/>
    <w:rsid w:val="008F41E9"/>
    <w:rsid w:val="008F4620"/>
    <w:rsid w:val="008F5624"/>
    <w:rsid w:val="008F5C05"/>
    <w:rsid w:val="008F5DB9"/>
    <w:rsid w:val="008F62EE"/>
    <w:rsid w:val="008F6450"/>
    <w:rsid w:val="008F650A"/>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E48"/>
    <w:rsid w:val="0091119B"/>
    <w:rsid w:val="0091215D"/>
    <w:rsid w:val="009127B9"/>
    <w:rsid w:val="00913427"/>
    <w:rsid w:val="009140CA"/>
    <w:rsid w:val="00916A79"/>
    <w:rsid w:val="00917A00"/>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34EE"/>
    <w:rsid w:val="0093389C"/>
    <w:rsid w:val="0093406B"/>
    <w:rsid w:val="00934EAE"/>
    <w:rsid w:val="00935DFB"/>
    <w:rsid w:val="0093674A"/>
    <w:rsid w:val="0093676C"/>
    <w:rsid w:val="009371CA"/>
    <w:rsid w:val="00940F68"/>
    <w:rsid w:val="00941798"/>
    <w:rsid w:val="00941C90"/>
    <w:rsid w:val="00941F50"/>
    <w:rsid w:val="00943095"/>
    <w:rsid w:val="009433CC"/>
    <w:rsid w:val="00943954"/>
    <w:rsid w:val="00943DDB"/>
    <w:rsid w:val="00943F33"/>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CC5"/>
    <w:rsid w:val="009551E9"/>
    <w:rsid w:val="00955577"/>
    <w:rsid w:val="00956F49"/>
    <w:rsid w:val="009576C2"/>
    <w:rsid w:val="00960000"/>
    <w:rsid w:val="009604E9"/>
    <w:rsid w:val="009606F9"/>
    <w:rsid w:val="00960964"/>
    <w:rsid w:val="00961D15"/>
    <w:rsid w:val="00962CB6"/>
    <w:rsid w:val="00962D82"/>
    <w:rsid w:val="00962DCA"/>
    <w:rsid w:val="009637DD"/>
    <w:rsid w:val="00963DD8"/>
    <w:rsid w:val="0096433F"/>
    <w:rsid w:val="009647B6"/>
    <w:rsid w:val="00965973"/>
    <w:rsid w:val="00965BC3"/>
    <w:rsid w:val="00965E34"/>
    <w:rsid w:val="009673EE"/>
    <w:rsid w:val="009704B5"/>
    <w:rsid w:val="009710A0"/>
    <w:rsid w:val="00971A11"/>
    <w:rsid w:val="00972430"/>
    <w:rsid w:val="0097249C"/>
    <w:rsid w:val="00972D61"/>
    <w:rsid w:val="00972FDB"/>
    <w:rsid w:val="0097381D"/>
    <w:rsid w:val="00973854"/>
    <w:rsid w:val="00973930"/>
    <w:rsid w:val="00973E87"/>
    <w:rsid w:val="00975AE9"/>
    <w:rsid w:val="00975F30"/>
    <w:rsid w:val="009766C5"/>
    <w:rsid w:val="00976F3C"/>
    <w:rsid w:val="009771C9"/>
    <w:rsid w:val="00977A6F"/>
    <w:rsid w:val="00977F1F"/>
    <w:rsid w:val="0098029A"/>
    <w:rsid w:val="00980B0F"/>
    <w:rsid w:val="0098131B"/>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2065"/>
    <w:rsid w:val="00992575"/>
    <w:rsid w:val="00992C74"/>
    <w:rsid w:val="00992F56"/>
    <w:rsid w:val="0099310A"/>
    <w:rsid w:val="00993933"/>
    <w:rsid w:val="00994B1F"/>
    <w:rsid w:val="00996786"/>
    <w:rsid w:val="00996FDF"/>
    <w:rsid w:val="00996FF8"/>
    <w:rsid w:val="009A04BA"/>
    <w:rsid w:val="009A0D69"/>
    <w:rsid w:val="009A0FC0"/>
    <w:rsid w:val="009A126D"/>
    <w:rsid w:val="009A1AF6"/>
    <w:rsid w:val="009A251D"/>
    <w:rsid w:val="009A4C86"/>
    <w:rsid w:val="009A53F6"/>
    <w:rsid w:val="009A57B6"/>
    <w:rsid w:val="009A6117"/>
    <w:rsid w:val="009A793D"/>
    <w:rsid w:val="009B04BC"/>
    <w:rsid w:val="009B1084"/>
    <w:rsid w:val="009B1DE0"/>
    <w:rsid w:val="009B275C"/>
    <w:rsid w:val="009B28F2"/>
    <w:rsid w:val="009B31A3"/>
    <w:rsid w:val="009B3D7E"/>
    <w:rsid w:val="009B4279"/>
    <w:rsid w:val="009B4655"/>
    <w:rsid w:val="009B4D4B"/>
    <w:rsid w:val="009B5108"/>
    <w:rsid w:val="009B55A3"/>
    <w:rsid w:val="009B5ABC"/>
    <w:rsid w:val="009B5C3B"/>
    <w:rsid w:val="009C0CAC"/>
    <w:rsid w:val="009C3352"/>
    <w:rsid w:val="009C3BD1"/>
    <w:rsid w:val="009C407B"/>
    <w:rsid w:val="009C4354"/>
    <w:rsid w:val="009C4786"/>
    <w:rsid w:val="009C47AC"/>
    <w:rsid w:val="009C4979"/>
    <w:rsid w:val="009C5257"/>
    <w:rsid w:val="009C5A72"/>
    <w:rsid w:val="009C6BAD"/>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D97"/>
    <w:rsid w:val="009E7071"/>
    <w:rsid w:val="009F06ED"/>
    <w:rsid w:val="009F173A"/>
    <w:rsid w:val="009F17F5"/>
    <w:rsid w:val="009F18D7"/>
    <w:rsid w:val="009F1D5A"/>
    <w:rsid w:val="009F2491"/>
    <w:rsid w:val="009F253F"/>
    <w:rsid w:val="009F2BA2"/>
    <w:rsid w:val="009F3098"/>
    <w:rsid w:val="009F3FF3"/>
    <w:rsid w:val="009F4344"/>
    <w:rsid w:val="009F4B81"/>
    <w:rsid w:val="009F50D1"/>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571"/>
    <w:rsid w:val="00A02D18"/>
    <w:rsid w:val="00A03234"/>
    <w:rsid w:val="00A05039"/>
    <w:rsid w:val="00A05145"/>
    <w:rsid w:val="00A05857"/>
    <w:rsid w:val="00A063F7"/>
    <w:rsid w:val="00A0688A"/>
    <w:rsid w:val="00A07525"/>
    <w:rsid w:val="00A07AC5"/>
    <w:rsid w:val="00A1059E"/>
    <w:rsid w:val="00A1084F"/>
    <w:rsid w:val="00A137E6"/>
    <w:rsid w:val="00A13AC3"/>
    <w:rsid w:val="00A14513"/>
    <w:rsid w:val="00A15133"/>
    <w:rsid w:val="00A154DB"/>
    <w:rsid w:val="00A15636"/>
    <w:rsid w:val="00A15ED4"/>
    <w:rsid w:val="00A16115"/>
    <w:rsid w:val="00A164B8"/>
    <w:rsid w:val="00A16D12"/>
    <w:rsid w:val="00A17476"/>
    <w:rsid w:val="00A174DA"/>
    <w:rsid w:val="00A20C4E"/>
    <w:rsid w:val="00A21CD8"/>
    <w:rsid w:val="00A22ADD"/>
    <w:rsid w:val="00A2370F"/>
    <w:rsid w:val="00A24A57"/>
    <w:rsid w:val="00A24A8C"/>
    <w:rsid w:val="00A24EE9"/>
    <w:rsid w:val="00A25625"/>
    <w:rsid w:val="00A26DF8"/>
    <w:rsid w:val="00A303CD"/>
    <w:rsid w:val="00A31B61"/>
    <w:rsid w:val="00A31DB1"/>
    <w:rsid w:val="00A32026"/>
    <w:rsid w:val="00A32863"/>
    <w:rsid w:val="00A32D59"/>
    <w:rsid w:val="00A33203"/>
    <w:rsid w:val="00A33422"/>
    <w:rsid w:val="00A334C3"/>
    <w:rsid w:val="00A34340"/>
    <w:rsid w:val="00A34A59"/>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B0E"/>
    <w:rsid w:val="00A521C7"/>
    <w:rsid w:val="00A529CC"/>
    <w:rsid w:val="00A52B1E"/>
    <w:rsid w:val="00A52C75"/>
    <w:rsid w:val="00A537D0"/>
    <w:rsid w:val="00A5393D"/>
    <w:rsid w:val="00A53A4C"/>
    <w:rsid w:val="00A53C4E"/>
    <w:rsid w:val="00A55CB8"/>
    <w:rsid w:val="00A57428"/>
    <w:rsid w:val="00A578C3"/>
    <w:rsid w:val="00A608B5"/>
    <w:rsid w:val="00A608BC"/>
    <w:rsid w:val="00A60BC8"/>
    <w:rsid w:val="00A60FC0"/>
    <w:rsid w:val="00A613D5"/>
    <w:rsid w:val="00A613DC"/>
    <w:rsid w:val="00A61B4F"/>
    <w:rsid w:val="00A61C27"/>
    <w:rsid w:val="00A625E7"/>
    <w:rsid w:val="00A633D4"/>
    <w:rsid w:val="00A64B4A"/>
    <w:rsid w:val="00A650DE"/>
    <w:rsid w:val="00A65377"/>
    <w:rsid w:val="00A660EE"/>
    <w:rsid w:val="00A66A4D"/>
    <w:rsid w:val="00A66C39"/>
    <w:rsid w:val="00A670A1"/>
    <w:rsid w:val="00A674E1"/>
    <w:rsid w:val="00A678F2"/>
    <w:rsid w:val="00A67FD7"/>
    <w:rsid w:val="00A71313"/>
    <w:rsid w:val="00A713DE"/>
    <w:rsid w:val="00A716E5"/>
    <w:rsid w:val="00A71D3A"/>
    <w:rsid w:val="00A72CCB"/>
    <w:rsid w:val="00A732A7"/>
    <w:rsid w:val="00A73619"/>
    <w:rsid w:val="00A7411D"/>
    <w:rsid w:val="00A74196"/>
    <w:rsid w:val="00A74425"/>
    <w:rsid w:val="00A7469F"/>
    <w:rsid w:val="00A753EF"/>
    <w:rsid w:val="00A76248"/>
    <w:rsid w:val="00A7632A"/>
    <w:rsid w:val="00A76AAF"/>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300F"/>
    <w:rsid w:val="00A93053"/>
    <w:rsid w:val="00A93369"/>
    <w:rsid w:val="00A93E07"/>
    <w:rsid w:val="00A93F08"/>
    <w:rsid w:val="00A93F42"/>
    <w:rsid w:val="00A93F56"/>
    <w:rsid w:val="00A94781"/>
    <w:rsid w:val="00A95CD0"/>
    <w:rsid w:val="00A972AC"/>
    <w:rsid w:val="00A97332"/>
    <w:rsid w:val="00A97EE7"/>
    <w:rsid w:val="00AA05AE"/>
    <w:rsid w:val="00AA0C44"/>
    <w:rsid w:val="00AA110B"/>
    <w:rsid w:val="00AA2502"/>
    <w:rsid w:val="00AA3AE8"/>
    <w:rsid w:val="00AA3D60"/>
    <w:rsid w:val="00AA4151"/>
    <w:rsid w:val="00AA48E6"/>
    <w:rsid w:val="00AA56A2"/>
    <w:rsid w:val="00AA56DD"/>
    <w:rsid w:val="00AA5921"/>
    <w:rsid w:val="00AA6473"/>
    <w:rsid w:val="00AA704D"/>
    <w:rsid w:val="00AA75A8"/>
    <w:rsid w:val="00AA78F5"/>
    <w:rsid w:val="00AB02C1"/>
    <w:rsid w:val="00AB0508"/>
    <w:rsid w:val="00AB1637"/>
    <w:rsid w:val="00AB3268"/>
    <w:rsid w:val="00AB3E3A"/>
    <w:rsid w:val="00AB4100"/>
    <w:rsid w:val="00AB4CD5"/>
    <w:rsid w:val="00AB5F40"/>
    <w:rsid w:val="00AB6716"/>
    <w:rsid w:val="00AB6B15"/>
    <w:rsid w:val="00AB74F5"/>
    <w:rsid w:val="00AB7905"/>
    <w:rsid w:val="00AB796D"/>
    <w:rsid w:val="00AB7B14"/>
    <w:rsid w:val="00AB7F77"/>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D0404"/>
    <w:rsid w:val="00AD0539"/>
    <w:rsid w:val="00AD09C1"/>
    <w:rsid w:val="00AD3357"/>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4219"/>
    <w:rsid w:val="00AF5409"/>
    <w:rsid w:val="00AF5ADC"/>
    <w:rsid w:val="00AF5B24"/>
    <w:rsid w:val="00AF6E26"/>
    <w:rsid w:val="00AF7D17"/>
    <w:rsid w:val="00AF7F88"/>
    <w:rsid w:val="00B00112"/>
    <w:rsid w:val="00B00313"/>
    <w:rsid w:val="00B003E7"/>
    <w:rsid w:val="00B00546"/>
    <w:rsid w:val="00B009B2"/>
    <w:rsid w:val="00B00A80"/>
    <w:rsid w:val="00B0164D"/>
    <w:rsid w:val="00B02A11"/>
    <w:rsid w:val="00B03C19"/>
    <w:rsid w:val="00B03D3A"/>
    <w:rsid w:val="00B063FA"/>
    <w:rsid w:val="00B06E6E"/>
    <w:rsid w:val="00B078C7"/>
    <w:rsid w:val="00B07D01"/>
    <w:rsid w:val="00B10AD9"/>
    <w:rsid w:val="00B111D3"/>
    <w:rsid w:val="00B114B5"/>
    <w:rsid w:val="00B11D25"/>
    <w:rsid w:val="00B1201A"/>
    <w:rsid w:val="00B125D5"/>
    <w:rsid w:val="00B13532"/>
    <w:rsid w:val="00B144C4"/>
    <w:rsid w:val="00B148F4"/>
    <w:rsid w:val="00B14BA1"/>
    <w:rsid w:val="00B15533"/>
    <w:rsid w:val="00B1568B"/>
    <w:rsid w:val="00B15D35"/>
    <w:rsid w:val="00B16322"/>
    <w:rsid w:val="00B169EA"/>
    <w:rsid w:val="00B2099C"/>
    <w:rsid w:val="00B20A35"/>
    <w:rsid w:val="00B218C2"/>
    <w:rsid w:val="00B2199F"/>
    <w:rsid w:val="00B21E25"/>
    <w:rsid w:val="00B22121"/>
    <w:rsid w:val="00B224C9"/>
    <w:rsid w:val="00B22A14"/>
    <w:rsid w:val="00B22A8A"/>
    <w:rsid w:val="00B2412A"/>
    <w:rsid w:val="00B246C4"/>
    <w:rsid w:val="00B254F4"/>
    <w:rsid w:val="00B259E4"/>
    <w:rsid w:val="00B27003"/>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70DC"/>
    <w:rsid w:val="00B37574"/>
    <w:rsid w:val="00B37953"/>
    <w:rsid w:val="00B40C9D"/>
    <w:rsid w:val="00B40F9E"/>
    <w:rsid w:val="00B41477"/>
    <w:rsid w:val="00B42760"/>
    <w:rsid w:val="00B437D1"/>
    <w:rsid w:val="00B43AFF"/>
    <w:rsid w:val="00B447C9"/>
    <w:rsid w:val="00B46A41"/>
    <w:rsid w:val="00B46A89"/>
    <w:rsid w:val="00B46B40"/>
    <w:rsid w:val="00B46FD6"/>
    <w:rsid w:val="00B47596"/>
    <w:rsid w:val="00B505EF"/>
    <w:rsid w:val="00B50604"/>
    <w:rsid w:val="00B507BC"/>
    <w:rsid w:val="00B50FC5"/>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406"/>
    <w:rsid w:val="00B6651F"/>
    <w:rsid w:val="00B673DD"/>
    <w:rsid w:val="00B73381"/>
    <w:rsid w:val="00B7430D"/>
    <w:rsid w:val="00B74956"/>
    <w:rsid w:val="00B749F7"/>
    <w:rsid w:val="00B75901"/>
    <w:rsid w:val="00B75D96"/>
    <w:rsid w:val="00B76AB4"/>
    <w:rsid w:val="00B8042F"/>
    <w:rsid w:val="00B8099B"/>
    <w:rsid w:val="00B81B67"/>
    <w:rsid w:val="00B820E9"/>
    <w:rsid w:val="00B823F2"/>
    <w:rsid w:val="00B8249C"/>
    <w:rsid w:val="00B82573"/>
    <w:rsid w:val="00B834E3"/>
    <w:rsid w:val="00B84011"/>
    <w:rsid w:val="00B84E76"/>
    <w:rsid w:val="00B85070"/>
    <w:rsid w:val="00B855EB"/>
    <w:rsid w:val="00B85FBF"/>
    <w:rsid w:val="00B866CB"/>
    <w:rsid w:val="00B86F64"/>
    <w:rsid w:val="00B86FB6"/>
    <w:rsid w:val="00B87799"/>
    <w:rsid w:val="00B90264"/>
    <w:rsid w:val="00B90345"/>
    <w:rsid w:val="00B9074B"/>
    <w:rsid w:val="00B90C44"/>
    <w:rsid w:val="00B91E28"/>
    <w:rsid w:val="00B91E3D"/>
    <w:rsid w:val="00B92170"/>
    <w:rsid w:val="00B9342D"/>
    <w:rsid w:val="00B9498D"/>
    <w:rsid w:val="00B94FD1"/>
    <w:rsid w:val="00B9568E"/>
    <w:rsid w:val="00B956D4"/>
    <w:rsid w:val="00B96532"/>
    <w:rsid w:val="00B969B0"/>
    <w:rsid w:val="00BA10BF"/>
    <w:rsid w:val="00BA1481"/>
    <w:rsid w:val="00BA260B"/>
    <w:rsid w:val="00BA32A6"/>
    <w:rsid w:val="00BA35E1"/>
    <w:rsid w:val="00BA3C4F"/>
    <w:rsid w:val="00BA435A"/>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1B89"/>
    <w:rsid w:val="00BC36DF"/>
    <w:rsid w:val="00BC3A40"/>
    <w:rsid w:val="00BC3B6C"/>
    <w:rsid w:val="00BC42C0"/>
    <w:rsid w:val="00BC469B"/>
    <w:rsid w:val="00BC506B"/>
    <w:rsid w:val="00BC6129"/>
    <w:rsid w:val="00BC7A6F"/>
    <w:rsid w:val="00BC7B67"/>
    <w:rsid w:val="00BC7E42"/>
    <w:rsid w:val="00BD10BE"/>
    <w:rsid w:val="00BD2C10"/>
    <w:rsid w:val="00BD303C"/>
    <w:rsid w:val="00BD3639"/>
    <w:rsid w:val="00BD39A7"/>
    <w:rsid w:val="00BD3B46"/>
    <w:rsid w:val="00BD42F8"/>
    <w:rsid w:val="00BD505D"/>
    <w:rsid w:val="00BD58AD"/>
    <w:rsid w:val="00BD5B70"/>
    <w:rsid w:val="00BD6EBE"/>
    <w:rsid w:val="00BD745C"/>
    <w:rsid w:val="00BD7A41"/>
    <w:rsid w:val="00BD7AF6"/>
    <w:rsid w:val="00BD7BDE"/>
    <w:rsid w:val="00BD7CBB"/>
    <w:rsid w:val="00BE0610"/>
    <w:rsid w:val="00BE15CA"/>
    <w:rsid w:val="00BE2676"/>
    <w:rsid w:val="00BE26EC"/>
    <w:rsid w:val="00BE2B24"/>
    <w:rsid w:val="00BE344A"/>
    <w:rsid w:val="00BE35F8"/>
    <w:rsid w:val="00BE3B50"/>
    <w:rsid w:val="00BE4500"/>
    <w:rsid w:val="00BE4C4B"/>
    <w:rsid w:val="00BE4FA7"/>
    <w:rsid w:val="00BE52C8"/>
    <w:rsid w:val="00BE666E"/>
    <w:rsid w:val="00BE66DA"/>
    <w:rsid w:val="00BE69DD"/>
    <w:rsid w:val="00BE6D4E"/>
    <w:rsid w:val="00BE7294"/>
    <w:rsid w:val="00BE797B"/>
    <w:rsid w:val="00BE7E18"/>
    <w:rsid w:val="00BE7E52"/>
    <w:rsid w:val="00BE7E65"/>
    <w:rsid w:val="00BF066A"/>
    <w:rsid w:val="00BF080C"/>
    <w:rsid w:val="00BF12DC"/>
    <w:rsid w:val="00BF1489"/>
    <w:rsid w:val="00BF1AA9"/>
    <w:rsid w:val="00BF26AF"/>
    <w:rsid w:val="00BF2759"/>
    <w:rsid w:val="00BF2B30"/>
    <w:rsid w:val="00BF33AA"/>
    <w:rsid w:val="00BF4560"/>
    <w:rsid w:val="00BF5115"/>
    <w:rsid w:val="00BF6307"/>
    <w:rsid w:val="00BF6778"/>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EC2"/>
    <w:rsid w:val="00C210F5"/>
    <w:rsid w:val="00C21683"/>
    <w:rsid w:val="00C217E3"/>
    <w:rsid w:val="00C21861"/>
    <w:rsid w:val="00C21E0A"/>
    <w:rsid w:val="00C23886"/>
    <w:rsid w:val="00C24797"/>
    <w:rsid w:val="00C24AD9"/>
    <w:rsid w:val="00C25BDC"/>
    <w:rsid w:val="00C25DEC"/>
    <w:rsid w:val="00C262F2"/>
    <w:rsid w:val="00C26D81"/>
    <w:rsid w:val="00C27677"/>
    <w:rsid w:val="00C3022D"/>
    <w:rsid w:val="00C305AF"/>
    <w:rsid w:val="00C311EE"/>
    <w:rsid w:val="00C3139B"/>
    <w:rsid w:val="00C31EBF"/>
    <w:rsid w:val="00C33CFC"/>
    <w:rsid w:val="00C33F10"/>
    <w:rsid w:val="00C3408D"/>
    <w:rsid w:val="00C3419E"/>
    <w:rsid w:val="00C34251"/>
    <w:rsid w:val="00C34682"/>
    <w:rsid w:val="00C353A1"/>
    <w:rsid w:val="00C35721"/>
    <w:rsid w:val="00C35860"/>
    <w:rsid w:val="00C35DAA"/>
    <w:rsid w:val="00C37368"/>
    <w:rsid w:val="00C37428"/>
    <w:rsid w:val="00C40511"/>
    <w:rsid w:val="00C405CF"/>
    <w:rsid w:val="00C41207"/>
    <w:rsid w:val="00C418B7"/>
    <w:rsid w:val="00C42E59"/>
    <w:rsid w:val="00C42F52"/>
    <w:rsid w:val="00C4327F"/>
    <w:rsid w:val="00C4340D"/>
    <w:rsid w:val="00C435C1"/>
    <w:rsid w:val="00C4439D"/>
    <w:rsid w:val="00C4448D"/>
    <w:rsid w:val="00C444B7"/>
    <w:rsid w:val="00C46249"/>
    <w:rsid w:val="00C4628D"/>
    <w:rsid w:val="00C4670B"/>
    <w:rsid w:val="00C46FA4"/>
    <w:rsid w:val="00C475DF"/>
    <w:rsid w:val="00C5019A"/>
    <w:rsid w:val="00C506D4"/>
    <w:rsid w:val="00C50C6C"/>
    <w:rsid w:val="00C52896"/>
    <w:rsid w:val="00C5324F"/>
    <w:rsid w:val="00C53F0D"/>
    <w:rsid w:val="00C53F2D"/>
    <w:rsid w:val="00C53FA0"/>
    <w:rsid w:val="00C5427E"/>
    <w:rsid w:val="00C544BB"/>
    <w:rsid w:val="00C55896"/>
    <w:rsid w:val="00C5615B"/>
    <w:rsid w:val="00C57594"/>
    <w:rsid w:val="00C57E19"/>
    <w:rsid w:val="00C6038E"/>
    <w:rsid w:val="00C60447"/>
    <w:rsid w:val="00C60617"/>
    <w:rsid w:val="00C6062B"/>
    <w:rsid w:val="00C61536"/>
    <w:rsid w:val="00C617C6"/>
    <w:rsid w:val="00C623C2"/>
    <w:rsid w:val="00C62BF4"/>
    <w:rsid w:val="00C63773"/>
    <w:rsid w:val="00C65ACF"/>
    <w:rsid w:val="00C6625C"/>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61A4"/>
    <w:rsid w:val="00C76884"/>
    <w:rsid w:val="00C77148"/>
    <w:rsid w:val="00C77238"/>
    <w:rsid w:val="00C775E7"/>
    <w:rsid w:val="00C77BDB"/>
    <w:rsid w:val="00C80F4F"/>
    <w:rsid w:val="00C8130A"/>
    <w:rsid w:val="00C8251E"/>
    <w:rsid w:val="00C82A56"/>
    <w:rsid w:val="00C831F0"/>
    <w:rsid w:val="00C83964"/>
    <w:rsid w:val="00C840A9"/>
    <w:rsid w:val="00C84D30"/>
    <w:rsid w:val="00C858A0"/>
    <w:rsid w:val="00C85E05"/>
    <w:rsid w:val="00C869CE"/>
    <w:rsid w:val="00C869EC"/>
    <w:rsid w:val="00C8707A"/>
    <w:rsid w:val="00C90408"/>
    <w:rsid w:val="00C904CC"/>
    <w:rsid w:val="00C90950"/>
    <w:rsid w:val="00C9142A"/>
    <w:rsid w:val="00C91A51"/>
    <w:rsid w:val="00C91CD8"/>
    <w:rsid w:val="00C91F32"/>
    <w:rsid w:val="00C92172"/>
    <w:rsid w:val="00C92E2A"/>
    <w:rsid w:val="00C9403B"/>
    <w:rsid w:val="00C95041"/>
    <w:rsid w:val="00C95370"/>
    <w:rsid w:val="00C9537C"/>
    <w:rsid w:val="00C95BCB"/>
    <w:rsid w:val="00C95C0C"/>
    <w:rsid w:val="00C96774"/>
    <w:rsid w:val="00C97A49"/>
    <w:rsid w:val="00C97F92"/>
    <w:rsid w:val="00C97F96"/>
    <w:rsid w:val="00CA030C"/>
    <w:rsid w:val="00CA0816"/>
    <w:rsid w:val="00CA089D"/>
    <w:rsid w:val="00CA1564"/>
    <w:rsid w:val="00CA1DFF"/>
    <w:rsid w:val="00CA2757"/>
    <w:rsid w:val="00CA318D"/>
    <w:rsid w:val="00CA3321"/>
    <w:rsid w:val="00CA37BC"/>
    <w:rsid w:val="00CA4D9C"/>
    <w:rsid w:val="00CA62E4"/>
    <w:rsid w:val="00CA6D3C"/>
    <w:rsid w:val="00CA7B74"/>
    <w:rsid w:val="00CA7FDA"/>
    <w:rsid w:val="00CB071F"/>
    <w:rsid w:val="00CB11AE"/>
    <w:rsid w:val="00CB1DBD"/>
    <w:rsid w:val="00CB2019"/>
    <w:rsid w:val="00CB23EB"/>
    <w:rsid w:val="00CB2CC9"/>
    <w:rsid w:val="00CB31EE"/>
    <w:rsid w:val="00CB4CDA"/>
    <w:rsid w:val="00CB62A2"/>
    <w:rsid w:val="00CB776C"/>
    <w:rsid w:val="00CB789C"/>
    <w:rsid w:val="00CB7D67"/>
    <w:rsid w:val="00CC0B6E"/>
    <w:rsid w:val="00CC0D16"/>
    <w:rsid w:val="00CC10B0"/>
    <w:rsid w:val="00CC22F4"/>
    <w:rsid w:val="00CC2EB0"/>
    <w:rsid w:val="00CC3406"/>
    <w:rsid w:val="00CC4341"/>
    <w:rsid w:val="00CC4BAC"/>
    <w:rsid w:val="00CC6175"/>
    <w:rsid w:val="00CC72D1"/>
    <w:rsid w:val="00CD08F0"/>
    <w:rsid w:val="00CD101E"/>
    <w:rsid w:val="00CD1D45"/>
    <w:rsid w:val="00CD2FDF"/>
    <w:rsid w:val="00CD38AD"/>
    <w:rsid w:val="00CD438F"/>
    <w:rsid w:val="00CD4B1A"/>
    <w:rsid w:val="00CD4FD5"/>
    <w:rsid w:val="00CD5A19"/>
    <w:rsid w:val="00CD5EA2"/>
    <w:rsid w:val="00CD6A0C"/>
    <w:rsid w:val="00CD6B8D"/>
    <w:rsid w:val="00CE010A"/>
    <w:rsid w:val="00CE07FA"/>
    <w:rsid w:val="00CE0B1B"/>
    <w:rsid w:val="00CE0F05"/>
    <w:rsid w:val="00CE14D6"/>
    <w:rsid w:val="00CE19E4"/>
    <w:rsid w:val="00CE1B34"/>
    <w:rsid w:val="00CE243F"/>
    <w:rsid w:val="00CE2836"/>
    <w:rsid w:val="00CE2A47"/>
    <w:rsid w:val="00CE2DE8"/>
    <w:rsid w:val="00CE3186"/>
    <w:rsid w:val="00CE390A"/>
    <w:rsid w:val="00CE3A28"/>
    <w:rsid w:val="00CE3CB2"/>
    <w:rsid w:val="00CE46BF"/>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296F"/>
    <w:rsid w:val="00D02D60"/>
    <w:rsid w:val="00D02E55"/>
    <w:rsid w:val="00D03E1C"/>
    <w:rsid w:val="00D052E9"/>
    <w:rsid w:val="00D06418"/>
    <w:rsid w:val="00D0679D"/>
    <w:rsid w:val="00D06C64"/>
    <w:rsid w:val="00D07DB7"/>
    <w:rsid w:val="00D07E74"/>
    <w:rsid w:val="00D115D9"/>
    <w:rsid w:val="00D11975"/>
    <w:rsid w:val="00D12AB6"/>
    <w:rsid w:val="00D13F35"/>
    <w:rsid w:val="00D14067"/>
    <w:rsid w:val="00D156A1"/>
    <w:rsid w:val="00D156E2"/>
    <w:rsid w:val="00D17AF0"/>
    <w:rsid w:val="00D17DF8"/>
    <w:rsid w:val="00D20554"/>
    <w:rsid w:val="00D20D7F"/>
    <w:rsid w:val="00D21F9D"/>
    <w:rsid w:val="00D22483"/>
    <w:rsid w:val="00D22633"/>
    <w:rsid w:val="00D22A4A"/>
    <w:rsid w:val="00D22CE5"/>
    <w:rsid w:val="00D23075"/>
    <w:rsid w:val="00D23401"/>
    <w:rsid w:val="00D240CB"/>
    <w:rsid w:val="00D25312"/>
    <w:rsid w:val="00D25E63"/>
    <w:rsid w:val="00D26694"/>
    <w:rsid w:val="00D2687B"/>
    <w:rsid w:val="00D26A7C"/>
    <w:rsid w:val="00D26BCA"/>
    <w:rsid w:val="00D26EDF"/>
    <w:rsid w:val="00D27104"/>
    <w:rsid w:val="00D27161"/>
    <w:rsid w:val="00D27FDE"/>
    <w:rsid w:val="00D303D9"/>
    <w:rsid w:val="00D31115"/>
    <w:rsid w:val="00D31AF7"/>
    <w:rsid w:val="00D32446"/>
    <w:rsid w:val="00D325BE"/>
    <w:rsid w:val="00D32A86"/>
    <w:rsid w:val="00D3347C"/>
    <w:rsid w:val="00D33DF6"/>
    <w:rsid w:val="00D33F75"/>
    <w:rsid w:val="00D34124"/>
    <w:rsid w:val="00D3421B"/>
    <w:rsid w:val="00D34DD3"/>
    <w:rsid w:val="00D35243"/>
    <w:rsid w:val="00D35AB2"/>
    <w:rsid w:val="00D3624D"/>
    <w:rsid w:val="00D374C0"/>
    <w:rsid w:val="00D40C14"/>
    <w:rsid w:val="00D41033"/>
    <w:rsid w:val="00D41BEB"/>
    <w:rsid w:val="00D426A4"/>
    <w:rsid w:val="00D42ADF"/>
    <w:rsid w:val="00D435BA"/>
    <w:rsid w:val="00D44962"/>
    <w:rsid w:val="00D44EA8"/>
    <w:rsid w:val="00D467DA"/>
    <w:rsid w:val="00D4692D"/>
    <w:rsid w:val="00D477BE"/>
    <w:rsid w:val="00D5012C"/>
    <w:rsid w:val="00D504B0"/>
    <w:rsid w:val="00D507C2"/>
    <w:rsid w:val="00D509D7"/>
    <w:rsid w:val="00D52326"/>
    <w:rsid w:val="00D526F4"/>
    <w:rsid w:val="00D52A57"/>
    <w:rsid w:val="00D52A9B"/>
    <w:rsid w:val="00D52CDE"/>
    <w:rsid w:val="00D53750"/>
    <w:rsid w:val="00D54BEB"/>
    <w:rsid w:val="00D54EC4"/>
    <w:rsid w:val="00D551CB"/>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386"/>
    <w:rsid w:val="00D74622"/>
    <w:rsid w:val="00D74BF6"/>
    <w:rsid w:val="00D7551B"/>
    <w:rsid w:val="00D755C1"/>
    <w:rsid w:val="00D75D6F"/>
    <w:rsid w:val="00D76180"/>
    <w:rsid w:val="00D761B1"/>
    <w:rsid w:val="00D7628E"/>
    <w:rsid w:val="00D7632B"/>
    <w:rsid w:val="00D76B9C"/>
    <w:rsid w:val="00D76ED0"/>
    <w:rsid w:val="00D773B8"/>
    <w:rsid w:val="00D82D2E"/>
    <w:rsid w:val="00D84021"/>
    <w:rsid w:val="00D84DFA"/>
    <w:rsid w:val="00D85729"/>
    <w:rsid w:val="00D8655C"/>
    <w:rsid w:val="00D8659E"/>
    <w:rsid w:val="00D8691D"/>
    <w:rsid w:val="00D90046"/>
    <w:rsid w:val="00D905C1"/>
    <w:rsid w:val="00D906CB"/>
    <w:rsid w:val="00D9088F"/>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C00EA"/>
    <w:rsid w:val="00DC0306"/>
    <w:rsid w:val="00DC0369"/>
    <w:rsid w:val="00DC0DDE"/>
    <w:rsid w:val="00DC253D"/>
    <w:rsid w:val="00DC26AF"/>
    <w:rsid w:val="00DC7898"/>
    <w:rsid w:val="00DD0C1C"/>
    <w:rsid w:val="00DD2706"/>
    <w:rsid w:val="00DD41B8"/>
    <w:rsid w:val="00DD4AC8"/>
    <w:rsid w:val="00DD5339"/>
    <w:rsid w:val="00DD5635"/>
    <w:rsid w:val="00DD563F"/>
    <w:rsid w:val="00DD5F9D"/>
    <w:rsid w:val="00DD62BE"/>
    <w:rsid w:val="00DD7FEC"/>
    <w:rsid w:val="00DE1429"/>
    <w:rsid w:val="00DE1549"/>
    <w:rsid w:val="00DE197D"/>
    <w:rsid w:val="00DE1B10"/>
    <w:rsid w:val="00DE1D0F"/>
    <w:rsid w:val="00DE319B"/>
    <w:rsid w:val="00DE4DE8"/>
    <w:rsid w:val="00DE4E77"/>
    <w:rsid w:val="00DE4FC0"/>
    <w:rsid w:val="00DE5746"/>
    <w:rsid w:val="00DE5B25"/>
    <w:rsid w:val="00DE656B"/>
    <w:rsid w:val="00DE67A8"/>
    <w:rsid w:val="00DE782C"/>
    <w:rsid w:val="00DE7D58"/>
    <w:rsid w:val="00DF1865"/>
    <w:rsid w:val="00DF1E16"/>
    <w:rsid w:val="00DF2906"/>
    <w:rsid w:val="00DF3240"/>
    <w:rsid w:val="00DF34B0"/>
    <w:rsid w:val="00DF37C0"/>
    <w:rsid w:val="00DF3B61"/>
    <w:rsid w:val="00DF4634"/>
    <w:rsid w:val="00DF5614"/>
    <w:rsid w:val="00DF5854"/>
    <w:rsid w:val="00DF5AB4"/>
    <w:rsid w:val="00DF67F3"/>
    <w:rsid w:val="00DF6E6C"/>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84F"/>
    <w:rsid w:val="00E1446D"/>
    <w:rsid w:val="00E148CA"/>
    <w:rsid w:val="00E15283"/>
    <w:rsid w:val="00E15C23"/>
    <w:rsid w:val="00E15FD8"/>
    <w:rsid w:val="00E16182"/>
    <w:rsid w:val="00E165D2"/>
    <w:rsid w:val="00E17D96"/>
    <w:rsid w:val="00E2010F"/>
    <w:rsid w:val="00E2179B"/>
    <w:rsid w:val="00E218C7"/>
    <w:rsid w:val="00E22192"/>
    <w:rsid w:val="00E22539"/>
    <w:rsid w:val="00E22761"/>
    <w:rsid w:val="00E23408"/>
    <w:rsid w:val="00E238C4"/>
    <w:rsid w:val="00E24E58"/>
    <w:rsid w:val="00E25008"/>
    <w:rsid w:val="00E255A3"/>
    <w:rsid w:val="00E25F92"/>
    <w:rsid w:val="00E26727"/>
    <w:rsid w:val="00E277EF"/>
    <w:rsid w:val="00E27D94"/>
    <w:rsid w:val="00E305BF"/>
    <w:rsid w:val="00E30FFE"/>
    <w:rsid w:val="00E32131"/>
    <w:rsid w:val="00E32214"/>
    <w:rsid w:val="00E32F55"/>
    <w:rsid w:val="00E333D5"/>
    <w:rsid w:val="00E33512"/>
    <w:rsid w:val="00E3355A"/>
    <w:rsid w:val="00E343E5"/>
    <w:rsid w:val="00E34A4D"/>
    <w:rsid w:val="00E35985"/>
    <w:rsid w:val="00E3772B"/>
    <w:rsid w:val="00E37946"/>
    <w:rsid w:val="00E37A23"/>
    <w:rsid w:val="00E4010A"/>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7062"/>
    <w:rsid w:val="00E57C01"/>
    <w:rsid w:val="00E57C43"/>
    <w:rsid w:val="00E57F09"/>
    <w:rsid w:val="00E60EEE"/>
    <w:rsid w:val="00E61890"/>
    <w:rsid w:val="00E62091"/>
    <w:rsid w:val="00E6221F"/>
    <w:rsid w:val="00E622AC"/>
    <w:rsid w:val="00E62E3D"/>
    <w:rsid w:val="00E6303C"/>
    <w:rsid w:val="00E634B2"/>
    <w:rsid w:val="00E63F4A"/>
    <w:rsid w:val="00E645D3"/>
    <w:rsid w:val="00E648CF"/>
    <w:rsid w:val="00E64E7B"/>
    <w:rsid w:val="00E65225"/>
    <w:rsid w:val="00E6609B"/>
    <w:rsid w:val="00E66C3F"/>
    <w:rsid w:val="00E67F71"/>
    <w:rsid w:val="00E700C5"/>
    <w:rsid w:val="00E7126F"/>
    <w:rsid w:val="00E71BC2"/>
    <w:rsid w:val="00E7263E"/>
    <w:rsid w:val="00E73224"/>
    <w:rsid w:val="00E73E43"/>
    <w:rsid w:val="00E74EBB"/>
    <w:rsid w:val="00E74F0C"/>
    <w:rsid w:val="00E75F48"/>
    <w:rsid w:val="00E764E2"/>
    <w:rsid w:val="00E76FFF"/>
    <w:rsid w:val="00E775F5"/>
    <w:rsid w:val="00E778D3"/>
    <w:rsid w:val="00E801E1"/>
    <w:rsid w:val="00E82077"/>
    <w:rsid w:val="00E8255D"/>
    <w:rsid w:val="00E826D9"/>
    <w:rsid w:val="00E82D03"/>
    <w:rsid w:val="00E82FA9"/>
    <w:rsid w:val="00E83216"/>
    <w:rsid w:val="00E836DA"/>
    <w:rsid w:val="00E840A9"/>
    <w:rsid w:val="00E84447"/>
    <w:rsid w:val="00E847B8"/>
    <w:rsid w:val="00E84FC9"/>
    <w:rsid w:val="00E851EB"/>
    <w:rsid w:val="00E863E2"/>
    <w:rsid w:val="00E8659C"/>
    <w:rsid w:val="00E870A6"/>
    <w:rsid w:val="00E87977"/>
    <w:rsid w:val="00E90A0F"/>
    <w:rsid w:val="00E90BF9"/>
    <w:rsid w:val="00E92A50"/>
    <w:rsid w:val="00E92ABB"/>
    <w:rsid w:val="00E92FF2"/>
    <w:rsid w:val="00E9309F"/>
    <w:rsid w:val="00E9470C"/>
    <w:rsid w:val="00E95A71"/>
    <w:rsid w:val="00E96A4E"/>
    <w:rsid w:val="00E97596"/>
    <w:rsid w:val="00E9796D"/>
    <w:rsid w:val="00E97BC1"/>
    <w:rsid w:val="00E97C08"/>
    <w:rsid w:val="00EA0D53"/>
    <w:rsid w:val="00EA1EE3"/>
    <w:rsid w:val="00EA2D6B"/>
    <w:rsid w:val="00EA2FB9"/>
    <w:rsid w:val="00EA378C"/>
    <w:rsid w:val="00EA3F15"/>
    <w:rsid w:val="00EA50B2"/>
    <w:rsid w:val="00EA54D6"/>
    <w:rsid w:val="00EA594D"/>
    <w:rsid w:val="00EA634D"/>
    <w:rsid w:val="00EA7C7B"/>
    <w:rsid w:val="00EA7ED1"/>
    <w:rsid w:val="00EB1026"/>
    <w:rsid w:val="00EB27A1"/>
    <w:rsid w:val="00EB392E"/>
    <w:rsid w:val="00EB3FA0"/>
    <w:rsid w:val="00EB4802"/>
    <w:rsid w:val="00EB5A94"/>
    <w:rsid w:val="00EB635E"/>
    <w:rsid w:val="00EB641A"/>
    <w:rsid w:val="00EB756A"/>
    <w:rsid w:val="00EC0F41"/>
    <w:rsid w:val="00EC239F"/>
    <w:rsid w:val="00EC36AA"/>
    <w:rsid w:val="00EC3936"/>
    <w:rsid w:val="00EC4115"/>
    <w:rsid w:val="00EC4370"/>
    <w:rsid w:val="00EC4638"/>
    <w:rsid w:val="00EC4759"/>
    <w:rsid w:val="00EC4F52"/>
    <w:rsid w:val="00EC4F88"/>
    <w:rsid w:val="00EC4FB9"/>
    <w:rsid w:val="00EC5CC3"/>
    <w:rsid w:val="00EC606F"/>
    <w:rsid w:val="00EC6797"/>
    <w:rsid w:val="00EC7117"/>
    <w:rsid w:val="00EC7276"/>
    <w:rsid w:val="00EC74F4"/>
    <w:rsid w:val="00EC7792"/>
    <w:rsid w:val="00EC7C2B"/>
    <w:rsid w:val="00ED0241"/>
    <w:rsid w:val="00ED0938"/>
    <w:rsid w:val="00ED1336"/>
    <w:rsid w:val="00ED1807"/>
    <w:rsid w:val="00ED2DD9"/>
    <w:rsid w:val="00ED34F0"/>
    <w:rsid w:val="00ED3C2D"/>
    <w:rsid w:val="00ED3F73"/>
    <w:rsid w:val="00ED534C"/>
    <w:rsid w:val="00ED5970"/>
    <w:rsid w:val="00ED6569"/>
    <w:rsid w:val="00ED65C7"/>
    <w:rsid w:val="00ED671C"/>
    <w:rsid w:val="00ED70B1"/>
    <w:rsid w:val="00ED71F9"/>
    <w:rsid w:val="00ED752D"/>
    <w:rsid w:val="00ED7B2F"/>
    <w:rsid w:val="00EE01D1"/>
    <w:rsid w:val="00EE32C1"/>
    <w:rsid w:val="00EE3B4E"/>
    <w:rsid w:val="00EE3CEF"/>
    <w:rsid w:val="00EE4A44"/>
    <w:rsid w:val="00EE522F"/>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709"/>
    <w:rsid w:val="00EF35D0"/>
    <w:rsid w:val="00EF3F5F"/>
    <w:rsid w:val="00EF4321"/>
    <w:rsid w:val="00EF51D1"/>
    <w:rsid w:val="00EF54C9"/>
    <w:rsid w:val="00EF5D49"/>
    <w:rsid w:val="00EF7E58"/>
    <w:rsid w:val="00EF7F66"/>
    <w:rsid w:val="00F00D2F"/>
    <w:rsid w:val="00F010EE"/>
    <w:rsid w:val="00F01615"/>
    <w:rsid w:val="00F01723"/>
    <w:rsid w:val="00F0223F"/>
    <w:rsid w:val="00F023AA"/>
    <w:rsid w:val="00F0351D"/>
    <w:rsid w:val="00F03958"/>
    <w:rsid w:val="00F04C5E"/>
    <w:rsid w:val="00F0523A"/>
    <w:rsid w:val="00F05337"/>
    <w:rsid w:val="00F058CC"/>
    <w:rsid w:val="00F06423"/>
    <w:rsid w:val="00F064AE"/>
    <w:rsid w:val="00F065B7"/>
    <w:rsid w:val="00F069A4"/>
    <w:rsid w:val="00F070AC"/>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C12"/>
    <w:rsid w:val="00F32E11"/>
    <w:rsid w:val="00F33057"/>
    <w:rsid w:val="00F33420"/>
    <w:rsid w:val="00F337CC"/>
    <w:rsid w:val="00F341F2"/>
    <w:rsid w:val="00F34292"/>
    <w:rsid w:val="00F34D40"/>
    <w:rsid w:val="00F34DD7"/>
    <w:rsid w:val="00F35DE9"/>
    <w:rsid w:val="00F360C8"/>
    <w:rsid w:val="00F36162"/>
    <w:rsid w:val="00F3627D"/>
    <w:rsid w:val="00F36313"/>
    <w:rsid w:val="00F36794"/>
    <w:rsid w:val="00F36977"/>
    <w:rsid w:val="00F41A57"/>
    <w:rsid w:val="00F434CC"/>
    <w:rsid w:val="00F4373E"/>
    <w:rsid w:val="00F44025"/>
    <w:rsid w:val="00F45453"/>
    <w:rsid w:val="00F458D4"/>
    <w:rsid w:val="00F45FA8"/>
    <w:rsid w:val="00F46ADD"/>
    <w:rsid w:val="00F47640"/>
    <w:rsid w:val="00F5084A"/>
    <w:rsid w:val="00F51D5B"/>
    <w:rsid w:val="00F528AF"/>
    <w:rsid w:val="00F5298D"/>
    <w:rsid w:val="00F529CE"/>
    <w:rsid w:val="00F52C39"/>
    <w:rsid w:val="00F5308F"/>
    <w:rsid w:val="00F53472"/>
    <w:rsid w:val="00F53561"/>
    <w:rsid w:val="00F548FA"/>
    <w:rsid w:val="00F550B8"/>
    <w:rsid w:val="00F55DE4"/>
    <w:rsid w:val="00F574FB"/>
    <w:rsid w:val="00F5754F"/>
    <w:rsid w:val="00F57644"/>
    <w:rsid w:val="00F57A9D"/>
    <w:rsid w:val="00F60385"/>
    <w:rsid w:val="00F60FFC"/>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74A"/>
    <w:rsid w:val="00F7293A"/>
    <w:rsid w:val="00F7358B"/>
    <w:rsid w:val="00F7551E"/>
    <w:rsid w:val="00F760C5"/>
    <w:rsid w:val="00F764C3"/>
    <w:rsid w:val="00F76962"/>
    <w:rsid w:val="00F76A26"/>
    <w:rsid w:val="00F77147"/>
    <w:rsid w:val="00F77DFA"/>
    <w:rsid w:val="00F819F8"/>
    <w:rsid w:val="00F83892"/>
    <w:rsid w:val="00F838B3"/>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6A64"/>
    <w:rsid w:val="00F979EB"/>
    <w:rsid w:val="00F97CE5"/>
    <w:rsid w:val="00FA0343"/>
    <w:rsid w:val="00FA0722"/>
    <w:rsid w:val="00FA0E5A"/>
    <w:rsid w:val="00FA186B"/>
    <w:rsid w:val="00FA2143"/>
    <w:rsid w:val="00FA2971"/>
    <w:rsid w:val="00FA3411"/>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56"/>
    <w:rsid w:val="00FB7EAB"/>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31B3"/>
    <w:rsid w:val="00FD379E"/>
    <w:rsid w:val="00FD41AC"/>
    <w:rsid w:val="00FD42D0"/>
    <w:rsid w:val="00FD4962"/>
    <w:rsid w:val="00FD57F2"/>
    <w:rsid w:val="00FD59BB"/>
    <w:rsid w:val="00FD779B"/>
    <w:rsid w:val="00FD7A47"/>
    <w:rsid w:val="00FD7C55"/>
    <w:rsid w:val="00FD7FDA"/>
    <w:rsid w:val="00FE0E92"/>
    <w:rsid w:val="00FE106A"/>
    <w:rsid w:val="00FE149F"/>
    <w:rsid w:val="00FE197D"/>
    <w:rsid w:val="00FE29DB"/>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1A4"/>
    <w:rsid w:val="00FF12CE"/>
    <w:rsid w:val="00FF1AE1"/>
    <w:rsid w:val="00FF224C"/>
    <w:rsid w:val="00FF4621"/>
    <w:rsid w:val="00FF466E"/>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6A7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4E88"/>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rsid w:val="002A0AB2"/>
    <w:pPr>
      <w:tabs>
        <w:tab w:val="center" w:pos="4536"/>
        <w:tab w:val="right" w:pos="9072"/>
      </w:tabs>
    </w:pPr>
    <w:rPr>
      <w:rFonts w:cs="Times New Roman"/>
      <w:sz w:val="20"/>
      <w:lang w:val="x-none" w:eastAsia="x-none"/>
    </w:rPr>
  </w:style>
  <w:style w:type="character" w:customStyle="1" w:styleId="StopkaZnak">
    <w:name w:val="Stopka Znak"/>
    <w:link w:val="Stopka"/>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styleId="Nierozpoznanawzmianka">
    <w:name w:val="Unresolved Mention"/>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5"/>
      </w:numPr>
    </w:pPr>
  </w:style>
  <w:style w:type="numbering" w:customStyle="1" w:styleId="WWNum13">
    <w:name w:val="WWNum13"/>
    <w:basedOn w:val="Bezlisty"/>
    <w:rsid w:val="00141BB0"/>
    <w:pPr>
      <w:numPr>
        <w:numId w:val="16"/>
      </w:numPr>
    </w:pPr>
  </w:style>
  <w:style w:type="numbering" w:customStyle="1" w:styleId="WWNum14">
    <w:name w:val="WWNum14"/>
    <w:basedOn w:val="Bezlisty"/>
    <w:rsid w:val="00141BB0"/>
    <w:pPr>
      <w:numPr>
        <w:numId w:val="17"/>
      </w:numPr>
    </w:pPr>
  </w:style>
  <w:style w:type="numbering" w:customStyle="1" w:styleId="WWNum15">
    <w:name w:val="WWNum15"/>
    <w:basedOn w:val="Bezlisty"/>
    <w:rsid w:val="00141BB0"/>
    <w:pPr>
      <w:numPr>
        <w:numId w:val="18"/>
      </w:numPr>
    </w:pPr>
  </w:style>
  <w:style w:type="numbering" w:customStyle="1" w:styleId="WWNum16">
    <w:name w:val="WWNum16"/>
    <w:basedOn w:val="Bezlisty"/>
    <w:rsid w:val="00141BB0"/>
    <w:pPr>
      <w:numPr>
        <w:numId w:val="19"/>
      </w:numPr>
    </w:pPr>
  </w:style>
  <w:style w:type="numbering" w:customStyle="1" w:styleId="WWNum17">
    <w:name w:val="WWNum17"/>
    <w:basedOn w:val="Bezlisty"/>
    <w:rsid w:val="00141BB0"/>
    <w:pPr>
      <w:numPr>
        <w:numId w:val="20"/>
      </w:numPr>
    </w:pPr>
  </w:style>
  <w:style w:type="numbering" w:customStyle="1" w:styleId="WWNum18">
    <w:name w:val="WWNum18"/>
    <w:basedOn w:val="Bezlisty"/>
    <w:rsid w:val="00141BB0"/>
    <w:pPr>
      <w:numPr>
        <w:numId w:val="21"/>
      </w:numPr>
    </w:pPr>
  </w:style>
  <w:style w:type="numbering" w:customStyle="1" w:styleId="WWNum21">
    <w:name w:val="WWNum21"/>
    <w:basedOn w:val="Bezlisty"/>
    <w:rsid w:val="00141BB0"/>
    <w:pPr>
      <w:numPr>
        <w:numId w:val="22"/>
      </w:numPr>
    </w:pPr>
  </w:style>
  <w:style w:type="numbering" w:customStyle="1" w:styleId="WWNum31">
    <w:name w:val="WWNum31"/>
    <w:basedOn w:val="Bezlisty"/>
    <w:rsid w:val="006D4024"/>
    <w:pPr>
      <w:numPr>
        <w:numId w:val="23"/>
      </w:numPr>
    </w:pPr>
  </w:style>
  <w:style w:type="numbering" w:customStyle="1" w:styleId="WWNum32">
    <w:name w:val="WWNum32"/>
    <w:basedOn w:val="Bezlisty"/>
    <w:rsid w:val="00FB17EA"/>
    <w:pPr>
      <w:numPr>
        <w:numId w:val="24"/>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9"/>
      </w:numPr>
    </w:pPr>
  </w:style>
  <w:style w:type="numbering" w:customStyle="1" w:styleId="WW8Num8222">
    <w:name w:val="WW8Num8222"/>
    <w:rsid w:val="007D6090"/>
    <w:pPr>
      <w:numPr>
        <w:numId w:val="30"/>
      </w:numPr>
    </w:pPr>
  </w:style>
  <w:style w:type="numbering" w:customStyle="1" w:styleId="WW8Num2011111">
    <w:name w:val="WW8Num2011111"/>
    <w:basedOn w:val="Bezlisty"/>
    <w:rsid w:val="00E82077"/>
    <w:pPr>
      <w:numPr>
        <w:numId w:val="58"/>
      </w:numPr>
    </w:pPr>
  </w:style>
  <w:style w:type="numbering" w:customStyle="1" w:styleId="WW8Num2012">
    <w:name w:val="WW8Num2012"/>
    <w:basedOn w:val="Bezlisty"/>
    <w:rsid w:val="00186BA7"/>
    <w:pPr>
      <w:numPr>
        <w:numId w:val="57"/>
      </w:numPr>
    </w:pPr>
  </w:style>
  <w:style w:type="table" w:customStyle="1" w:styleId="Tabela-Siatka2">
    <w:name w:val="Tabela - Siatka2"/>
    <w:basedOn w:val="Standardowy"/>
    <w:next w:val="Tabela-Siatka"/>
    <w:uiPriority w:val="59"/>
    <w:rsid w:val="00D02E55"/>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ny"/>
    <w:uiPriority w:val="99"/>
    <w:rsid w:val="0076140C"/>
    <w:pPr>
      <w:widowControl w:val="0"/>
      <w:suppressAutoHyphens w:val="0"/>
      <w:autoSpaceDE w:val="0"/>
      <w:autoSpaceDN w:val="0"/>
      <w:adjustRightInd w:val="0"/>
      <w:spacing w:line="245" w:lineRule="exact"/>
    </w:pPr>
    <w:rPr>
      <w:rFonts w:ascii="MS Reference Sans Serif" w:eastAsia="Times New Roman" w:hAnsi="MS Reference Sans Serif"/>
      <w:lang w:eastAsia="pl-PL"/>
    </w:rPr>
  </w:style>
  <w:style w:type="character" w:customStyle="1" w:styleId="FontStyle17">
    <w:name w:val="Font Style17"/>
    <w:basedOn w:val="Domylnaczcionkaakapitu"/>
    <w:uiPriority w:val="99"/>
    <w:rsid w:val="0076140C"/>
    <w:rPr>
      <w:rFonts w:ascii="MS Reference Sans Serif" w:hAnsi="MS Reference Sans Serif" w:cs="MS Reference Sans Serif"/>
      <w:b/>
      <w:bCs/>
      <w:spacing w:val="-10"/>
      <w:sz w:val="18"/>
      <w:szCs w:val="18"/>
    </w:rPr>
  </w:style>
  <w:style w:type="character" w:customStyle="1" w:styleId="FontStyle22">
    <w:name w:val="Font Style22"/>
    <w:basedOn w:val="Domylnaczcionkaakapitu"/>
    <w:uiPriority w:val="99"/>
    <w:rsid w:val="0076140C"/>
    <w:rPr>
      <w:rFonts w:ascii="MS Reference Sans Serif" w:hAnsi="MS Reference Sans Serif" w:cs="MS Reference Sans Serif"/>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2722306">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0340572">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159766">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15054788">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37754228">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62038531">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397314972">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87306846">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bzp@uck.katowice.pl" TargetMode="External"/><Relationship Id="rId18" Type="http://schemas.openxmlformats.org/officeDocument/2006/relationships/hyperlink" Target="https://portal.smartpzp.pl/uck" TargetMode="External"/><Relationship Id="rId26" Type="http://schemas.openxmlformats.org/officeDocument/2006/relationships/hyperlink" Target="https://portal.smartpzp.pl/uck" TargetMode="External"/><Relationship Id="rId3" Type="http://schemas.openxmlformats.org/officeDocument/2006/relationships/styles" Target="styles.xml"/><Relationship Id="rId21" Type="http://schemas.openxmlformats.org/officeDocument/2006/relationships/hyperlink" Target="mailto:bzp@uck.katowice.pl" TargetMode="External"/><Relationship Id="rId34" Type="http://schemas.openxmlformats.org/officeDocument/2006/relationships/hyperlink" Target="https://www.uck.katowice.pl/uploads/files/organizowaniepraczwiazanychzzagrozeniami.pdf" TargetMode="Externa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 TargetMode="External"/><Relationship Id="rId25" Type="http://schemas.openxmlformats.org/officeDocument/2006/relationships/hyperlink" Target="https://portal.smartpzp.pl/uck" TargetMode="External"/><Relationship Id="rId33" Type="http://schemas.openxmlformats.org/officeDocument/2006/relationships/hyperlink" Target="mailto:informatyka@uck.katowice.pl" TargetMode="Externa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mailto:ekamzela@uck.katowice.pl" TargetMode="External"/><Relationship Id="rId29" Type="http://schemas.openxmlformats.org/officeDocument/2006/relationships/hyperlink" Target="mailto:ekamzela@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 TargetMode="External"/><Relationship Id="rId24" Type="http://schemas.openxmlformats.org/officeDocument/2006/relationships/hyperlink" Target="https://portal.smartpzp.pl/uck/elearning" TargetMode="External"/><Relationship Id="rId32" Type="http://schemas.openxmlformats.org/officeDocument/2006/relationships/hyperlink" Target="https://www.uck.katowice.pl/uploads/files/organizowaniepraczwiazanychzzagrozeniami.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https://www.uck.katowice.pl" TargetMode="External"/><Relationship Id="rId28" Type="http://schemas.openxmlformats.org/officeDocument/2006/relationships/hyperlink" Target="mailto:bzp@uck.katowice.pl" TargetMode="External"/><Relationship Id="rId36" Type="http://schemas.openxmlformats.org/officeDocument/2006/relationships/fontTable" Target="fontTable.xml"/><Relationship Id="rId10" Type="http://schemas.openxmlformats.org/officeDocument/2006/relationships/hyperlink" Target="https://portal.smartpzp.pl/uck" TargetMode="External"/><Relationship Id="rId19" Type="http://schemas.openxmlformats.org/officeDocument/2006/relationships/hyperlink" Target="mailto:bzp@uck.katowice.pl" TargetMode="External"/><Relationship Id="rId31" Type="http://schemas.openxmlformats.org/officeDocument/2006/relationships/hyperlink" Target="http://www.uck.katowice.pl"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ekamzela@uck.katowice.pl" TargetMode="External"/><Relationship Id="rId27" Type="http://schemas.openxmlformats.org/officeDocument/2006/relationships/hyperlink" Target="https://portal.smartpzp.pl/uck" TargetMode="External"/><Relationship Id="rId30" Type="http://schemas.openxmlformats.org/officeDocument/2006/relationships/hyperlink" Target="https://portal.smartpzp.pl/uck/elearning" TargetMode="External"/><Relationship Id="rId35"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325-64DF-48C5-A20D-4C5420E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10244</Words>
  <Characters>69991</Characters>
  <Application>Microsoft Office Word</Application>
  <DocSecurity>0</DocSecurity>
  <Lines>583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80075</CharactersWithSpaces>
  <SharedDoc>false</SharedDoc>
  <HLinks>
    <vt:vector size="144" baseType="variant">
      <vt:variant>
        <vt:i4>8126575</vt:i4>
      </vt:variant>
      <vt:variant>
        <vt:i4>69</vt:i4>
      </vt:variant>
      <vt:variant>
        <vt:i4>0</vt:i4>
      </vt:variant>
      <vt:variant>
        <vt:i4>5</vt:i4>
      </vt:variant>
      <vt:variant>
        <vt:lpwstr>http://www.uck.katowice.pl/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2021-07-07T08:54:00Z</dcterms:created>
  <dcterms:modified xsi:type="dcterms:W3CDTF">2021-11-10T09:43:00Z</dcterms:modified>
</cp:coreProperties>
</file>