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0"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Uniwersyteckie Centrum Kliniczne </w:t>
      </w:r>
    </w:p>
    <w:p w:rsidR="00745E22" w:rsidRPr="00745E22"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im. prof. K. Gibińskiego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Śląskiego Uniwersytetu Medycznego w Katowicach</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40-514 Katowice   ul. Ceglana 35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8D54DB">
        <w:rPr>
          <w:rFonts w:ascii="Times New Roman" w:eastAsia="Times New Roman" w:hAnsi="Times New Roman" w:cs="Times New Roman"/>
          <w:bCs/>
          <w:sz w:val="24"/>
          <w:szCs w:val="24"/>
          <w:lang w:eastAsia="pl-PL"/>
        </w:rPr>
        <w:t xml:space="preserve">sprawy </w:t>
      </w:r>
      <w:r w:rsidR="00A54649">
        <w:rPr>
          <w:rFonts w:ascii="Times New Roman" w:eastAsia="Times New Roman" w:hAnsi="Times New Roman" w:cs="Times New Roman"/>
          <w:bCs/>
          <w:sz w:val="24"/>
          <w:szCs w:val="24"/>
          <w:lang w:eastAsia="pl-PL"/>
        </w:rPr>
        <w:t>: DZP/381/60</w:t>
      </w:r>
      <w:r w:rsidRPr="008D54DB">
        <w:rPr>
          <w:rFonts w:ascii="Times New Roman" w:eastAsia="Times New Roman" w:hAnsi="Times New Roman" w:cs="Times New Roman"/>
          <w:bCs/>
          <w:sz w:val="24"/>
          <w:szCs w:val="24"/>
          <w:lang w:eastAsia="pl-PL"/>
        </w:rPr>
        <w:t xml:space="preserve">B/2018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r w:rsidRPr="00745E22">
        <w:rPr>
          <w:rFonts w:ascii="Times New Roman" w:eastAsia="Times New Roman" w:hAnsi="Times New Roman" w:cs="Times New Roman"/>
          <w:b/>
          <w:bCs/>
          <w:color w:val="000000"/>
          <w:sz w:val="24"/>
          <w:szCs w:val="24"/>
          <w:lang w:eastAsia="pl-PL"/>
        </w:rPr>
        <w:t xml:space="preserve">                      SPECYFIKACJA  ISTOTNYCH WARUNKÓW ZAMÓWIENIA</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jc w:val="center"/>
        <w:outlineLvl w:val="3"/>
        <w:rPr>
          <w:rFonts w:ascii="Times New Roman" w:eastAsia="Times New Roman" w:hAnsi="Times New Roman" w:cs="Times New Roman"/>
          <w:b/>
          <w:bCs/>
          <w:sz w:val="24"/>
          <w:szCs w:val="24"/>
          <w:lang w:eastAsia="pl-PL"/>
        </w:rPr>
      </w:pPr>
      <w:r w:rsidRPr="00745E22">
        <w:rPr>
          <w:rFonts w:ascii="Times New Roman" w:eastAsia="Times New Roman" w:hAnsi="Times New Roman" w:cs="Times New Roman"/>
          <w:b/>
          <w:bCs/>
          <w:sz w:val="24"/>
          <w:szCs w:val="24"/>
          <w:lang w:eastAsia="pl-PL"/>
        </w:rPr>
        <w:t xml:space="preserve">Na obsługę serwisową </w:t>
      </w:r>
      <w:r w:rsidR="00A54649">
        <w:rPr>
          <w:rFonts w:ascii="Times New Roman" w:eastAsia="Times New Roman" w:hAnsi="Times New Roman" w:cs="Times New Roman"/>
          <w:b/>
          <w:bCs/>
          <w:sz w:val="24"/>
          <w:szCs w:val="24"/>
          <w:lang w:eastAsia="pl-PL"/>
        </w:rPr>
        <w:t>tomografu komputerowego</w:t>
      </w:r>
      <w:r w:rsidR="0060475C">
        <w:rPr>
          <w:rFonts w:ascii="Times New Roman" w:eastAsia="Times New Roman" w:hAnsi="Times New Roman" w:cs="Times New Roman"/>
          <w:b/>
          <w:bCs/>
          <w:sz w:val="24"/>
          <w:szCs w:val="24"/>
          <w:lang w:eastAsia="pl-PL"/>
        </w:rPr>
        <w:t xml:space="preserve"> </w:t>
      </w:r>
      <w:r w:rsidR="009E0972">
        <w:rPr>
          <w:rFonts w:ascii="Times New Roman" w:eastAsia="Times New Roman" w:hAnsi="Times New Roman" w:cs="Times New Roman"/>
          <w:b/>
          <w:bCs/>
          <w:sz w:val="24"/>
          <w:szCs w:val="24"/>
          <w:lang w:eastAsia="pl-PL"/>
        </w:rPr>
        <w:t xml:space="preserve"> </w:t>
      </w: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360" w:lineRule="auto"/>
        <w:rPr>
          <w:rFonts w:ascii="Times New Roman" w:eastAsia="Times New Roman" w:hAnsi="Times New Roman" w:cs="Times New Roman"/>
          <w:color w:val="000000"/>
          <w:sz w:val="24"/>
          <w:szCs w:val="24"/>
          <w:lang w:eastAsia="pl-PL"/>
        </w:rPr>
      </w:pPr>
      <w:r w:rsidRPr="00745E22">
        <w:rPr>
          <w:rFonts w:ascii="Times New Roman" w:eastAsia="Times New Roman" w:hAnsi="Times New Roman" w:cs="Times New Roman"/>
          <w:sz w:val="24"/>
          <w:szCs w:val="24"/>
          <w:lang w:eastAsia="pl-PL"/>
        </w:rPr>
        <w:t xml:space="preserve">Postępowanie o udzielenie zamówienia prowadzone jest w trybie </w:t>
      </w:r>
      <w:r w:rsidRPr="00745E22">
        <w:rPr>
          <w:rFonts w:ascii="Times New Roman" w:eastAsia="Times New Roman" w:hAnsi="Times New Roman" w:cs="Times New Roman"/>
          <w:b/>
          <w:sz w:val="24"/>
          <w:szCs w:val="24"/>
          <w:lang w:eastAsia="pl-PL"/>
        </w:rPr>
        <w:t>przetargu nieograniczonego poniżej 144 000 EURO</w:t>
      </w:r>
      <w:r w:rsidRPr="00745E22">
        <w:rPr>
          <w:rFonts w:ascii="Times New Roman" w:eastAsia="Times New Roman" w:hAnsi="Times New Roman" w:cs="Times New Roman"/>
          <w:sz w:val="24"/>
          <w:szCs w:val="24"/>
          <w:lang w:eastAsia="pl-PL"/>
        </w:rPr>
        <w:t xml:space="preserve"> </w:t>
      </w:r>
      <w:r w:rsidRPr="00745E22">
        <w:rPr>
          <w:rFonts w:ascii="Times New Roman" w:eastAsia="Calibri" w:hAnsi="Times New Roman" w:cs="Times New Roman"/>
          <w:sz w:val="24"/>
          <w:szCs w:val="24"/>
        </w:rPr>
        <w:t>na podstawie ustawy z dnia 29 stycznia 2004 roku Prawo Zamówień Publicznych ( tekst jednolity: Dz. U. z 2017 r. poz. 1579</w:t>
      </w:r>
      <w:r w:rsidRPr="00745E22">
        <w:rPr>
          <w:rFonts w:ascii="Times New Roman" w:eastAsia="Calibri" w:hAnsi="Times New Roman" w:cs="Times New Roman"/>
          <w:bCs/>
          <w:sz w:val="24"/>
          <w:szCs w:val="24"/>
        </w:rPr>
        <w:t xml:space="preserve"> z </w:t>
      </w:r>
      <w:proofErr w:type="spellStart"/>
      <w:r w:rsidRPr="00745E22">
        <w:rPr>
          <w:rFonts w:ascii="Times New Roman" w:eastAsia="Calibri" w:hAnsi="Times New Roman" w:cs="Times New Roman"/>
          <w:bCs/>
          <w:sz w:val="24"/>
          <w:szCs w:val="24"/>
        </w:rPr>
        <w:t>późn</w:t>
      </w:r>
      <w:proofErr w:type="spellEnd"/>
      <w:r w:rsidRPr="00745E22">
        <w:rPr>
          <w:rFonts w:ascii="Times New Roman" w:eastAsia="Calibri" w:hAnsi="Times New Roman" w:cs="Times New Roman"/>
          <w:bCs/>
          <w:sz w:val="24"/>
          <w:szCs w:val="24"/>
        </w:rPr>
        <w:t>. zm.)</w:t>
      </w:r>
    </w:p>
    <w:p w:rsidR="00745E22" w:rsidRPr="00745E22" w:rsidRDefault="00745E22" w:rsidP="00745E22">
      <w:pPr>
        <w:spacing w:after="0" w:line="360" w:lineRule="auto"/>
        <w:rPr>
          <w:rFonts w:ascii="Times New Roman" w:eastAsia="Times New Roman" w:hAnsi="Times New Roman" w:cs="Times New Roman"/>
          <w:bCs/>
          <w:sz w:val="24"/>
          <w:szCs w:val="24"/>
          <w:lang w:eastAsia="pl-PL"/>
        </w:rPr>
      </w:pPr>
    </w:p>
    <w:p w:rsidR="00745E22" w:rsidRPr="00745E22" w:rsidRDefault="00745E22" w:rsidP="00745E22">
      <w:pPr>
        <w:suppressAutoHyphens/>
        <w:spacing w:after="0" w:line="36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r w:rsidRPr="00745E22">
        <w:rPr>
          <w:rFonts w:ascii="Times New Roman" w:eastAsia="Times New Roman" w:hAnsi="Times New Roman" w:cs="Times New Roman"/>
          <w:bCs/>
          <w:sz w:val="24"/>
          <w:szCs w:val="24"/>
          <w:lang w:eastAsia="ar-SA"/>
        </w:rPr>
        <w:t xml:space="preserve">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Specyfikację istotnych warunków zamówienia </w:t>
      </w:r>
    </w:p>
    <w:p w:rsidR="00745E22" w:rsidRPr="00745E22" w:rsidRDefault="00745E22" w:rsidP="00745E22">
      <w:pPr>
        <w:spacing w:after="0" w:line="240" w:lineRule="auto"/>
        <w:ind w:left="4956" w:firstLine="708"/>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wraz z załącznikami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Pr="00A463A5"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                                                          </w:t>
      </w:r>
      <w:r w:rsidRPr="00A463A5">
        <w:rPr>
          <w:rFonts w:ascii="Times New Roman" w:eastAsia="Times New Roman" w:hAnsi="Times New Roman" w:cs="Times New Roman"/>
          <w:bCs/>
          <w:sz w:val="24"/>
          <w:szCs w:val="24"/>
          <w:lang w:eastAsia="pl-PL"/>
        </w:rPr>
        <w:t xml:space="preserve">Zatwierdził  w dniu  </w:t>
      </w:r>
    </w:p>
    <w:p w:rsidR="00745E22" w:rsidRPr="00A463A5" w:rsidRDefault="00A463A5" w:rsidP="00745E22">
      <w:pPr>
        <w:spacing w:after="0" w:line="240" w:lineRule="auto"/>
        <w:jc w:val="right"/>
        <w:rPr>
          <w:rFonts w:ascii="Times New Roman" w:eastAsia="Times New Roman" w:hAnsi="Times New Roman" w:cs="Times New Roman"/>
          <w:bCs/>
          <w:sz w:val="24"/>
          <w:szCs w:val="24"/>
          <w:lang w:eastAsia="pl-PL"/>
        </w:rPr>
      </w:pPr>
      <w:r w:rsidRPr="00A463A5">
        <w:rPr>
          <w:rFonts w:ascii="Times New Roman" w:eastAsia="Times New Roman" w:hAnsi="Times New Roman" w:cs="Times New Roman"/>
          <w:bCs/>
          <w:sz w:val="24"/>
          <w:szCs w:val="24"/>
          <w:lang w:eastAsia="pl-PL"/>
        </w:rPr>
        <w:t>21</w:t>
      </w:r>
      <w:r w:rsidR="00BC53B3" w:rsidRPr="00A463A5">
        <w:rPr>
          <w:rFonts w:ascii="Times New Roman" w:eastAsia="Times New Roman" w:hAnsi="Times New Roman" w:cs="Times New Roman"/>
          <w:bCs/>
          <w:sz w:val="24"/>
          <w:szCs w:val="24"/>
          <w:lang w:eastAsia="pl-PL"/>
        </w:rPr>
        <w:t xml:space="preserve">.06.2018     </w:t>
      </w:r>
    </w:p>
    <w:p w:rsidR="00BC53B3" w:rsidRDefault="00BC53B3" w:rsidP="00745E22">
      <w:pPr>
        <w:spacing w:after="0" w:line="240" w:lineRule="auto"/>
        <w:jc w:val="right"/>
        <w:rPr>
          <w:rFonts w:ascii="Times New Roman" w:eastAsia="Times New Roman" w:hAnsi="Times New Roman" w:cs="Times New Roman"/>
          <w:bCs/>
          <w:sz w:val="24"/>
          <w:szCs w:val="24"/>
          <w:lang w:eastAsia="pl-PL"/>
        </w:rPr>
      </w:pPr>
    </w:p>
    <w:p w:rsidR="008C3B39" w:rsidRPr="008C3B39" w:rsidRDefault="008C3B39" w:rsidP="008C3B39">
      <w:pPr>
        <w:spacing w:after="0" w:line="240" w:lineRule="auto"/>
        <w:jc w:val="right"/>
        <w:rPr>
          <w:rFonts w:ascii="Tahoma" w:eastAsia="Times New Roman" w:hAnsi="Tahoma" w:cs="Tahoma"/>
          <w:sz w:val="16"/>
          <w:szCs w:val="16"/>
          <w:lang w:eastAsia="pl-PL"/>
        </w:rPr>
      </w:pPr>
      <w:r w:rsidRPr="008C3B39">
        <w:rPr>
          <w:rFonts w:ascii="Tahoma" w:eastAsia="Times New Roman" w:hAnsi="Tahoma" w:cs="Tahoma"/>
          <w:sz w:val="16"/>
          <w:szCs w:val="16"/>
          <w:lang w:eastAsia="pl-PL"/>
        </w:rPr>
        <w:t>Z upoważnienia  D Y R E K T O R A</w:t>
      </w:r>
    </w:p>
    <w:p w:rsidR="008C3B39" w:rsidRPr="008C3B39" w:rsidRDefault="008C3B39" w:rsidP="008C3B39">
      <w:pPr>
        <w:spacing w:after="0" w:line="240" w:lineRule="auto"/>
        <w:jc w:val="right"/>
        <w:rPr>
          <w:rFonts w:ascii="Tahoma" w:eastAsia="Times New Roman" w:hAnsi="Tahoma" w:cs="Tahoma"/>
          <w:sz w:val="16"/>
          <w:szCs w:val="16"/>
          <w:lang w:eastAsia="pl-PL"/>
        </w:rPr>
      </w:pPr>
      <w:r w:rsidRPr="008C3B39">
        <w:rPr>
          <w:rFonts w:ascii="Tahoma" w:eastAsia="Times New Roman" w:hAnsi="Tahoma" w:cs="Tahoma"/>
          <w:sz w:val="16"/>
          <w:szCs w:val="16"/>
          <w:lang w:eastAsia="pl-PL"/>
        </w:rPr>
        <w:t xml:space="preserve">                                                                                              Uniwersyteckiego Centrum Klinicznego im. prof. </w:t>
      </w:r>
      <w:proofErr w:type="spellStart"/>
      <w:r w:rsidRPr="008C3B39">
        <w:rPr>
          <w:rFonts w:ascii="Tahoma" w:eastAsia="Times New Roman" w:hAnsi="Tahoma" w:cs="Tahoma"/>
          <w:sz w:val="16"/>
          <w:szCs w:val="16"/>
          <w:lang w:eastAsia="pl-PL"/>
        </w:rPr>
        <w:t>K.Gibińskiego</w:t>
      </w:r>
      <w:proofErr w:type="spellEnd"/>
      <w:r w:rsidRPr="008C3B39">
        <w:rPr>
          <w:rFonts w:ascii="Tahoma" w:eastAsia="Times New Roman" w:hAnsi="Tahoma" w:cs="Tahoma"/>
          <w:sz w:val="16"/>
          <w:szCs w:val="16"/>
          <w:lang w:eastAsia="pl-PL"/>
        </w:rPr>
        <w:t xml:space="preserve"> </w:t>
      </w:r>
      <w:r w:rsidRPr="008C3B39">
        <w:rPr>
          <w:rFonts w:ascii="Tahoma" w:eastAsia="Times New Roman" w:hAnsi="Tahoma" w:cs="Tahoma"/>
          <w:sz w:val="16"/>
          <w:szCs w:val="16"/>
          <w:lang w:eastAsia="pl-PL"/>
        </w:rPr>
        <w:br/>
        <w:t xml:space="preserve">                                                                                                   Śląskiego Uniwersytetu Medycznego w Katowicach</w:t>
      </w:r>
    </w:p>
    <w:p w:rsidR="008C3B39" w:rsidRPr="008C3B39" w:rsidRDefault="008C3B39" w:rsidP="008C3B39">
      <w:pPr>
        <w:spacing w:after="0" w:line="240" w:lineRule="auto"/>
        <w:ind w:left="5664"/>
        <w:jc w:val="right"/>
        <w:rPr>
          <w:rFonts w:ascii="Tahoma" w:eastAsia="Times New Roman" w:hAnsi="Tahoma" w:cs="Tahoma"/>
          <w:sz w:val="16"/>
          <w:szCs w:val="16"/>
          <w:lang w:eastAsia="pl-PL"/>
        </w:rPr>
      </w:pPr>
      <w:r w:rsidRPr="008C3B39">
        <w:rPr>
          <w:rFonts w:ascii="Tahoma" w:eastAsia="Times New Roman" w:hAnsi="Tahoma" w:cs="Tahoma"/>
          <w:sz w:val="16"/>
          <w:szCs w:val="16"/>
          <w:lang w:eastAsia="pl-PL"/>
        </w:rPr>
        <w:t xml:space="preserve">       </w:t>
      </w:r>
    </w:p>
    <w:p w:rsidR="008C3B39" w:rsidRPr="008C3B39" w:rsidRDefault="008C3B39" w:rsidP="008C3B39">
      <w:pPr>
        <w:spacing w:after="0" w:line="240" w:lineRule="auto"/>
        <w:jc w:val="right"/>
        <w:rPr>
          <w:rFonts w:ascii="Tahoma" w:eastAsia="Times New Roman" w:hAnsi="Tahoma" w:cs="Tahoma"/>
          <w:sz w:val="16"/>
          <w:szCs w:val="16"/>
          <w:lang w:eastAsia="pl-PL"/>
        </w:rPr>
      </w:pPr>
      <w:r w:rsidRPr="008C3B39">
        <w:rPr>
          <w:rFonts w:ascii="Tahoma" w:eastAsia="Times New Roman" w:hAnsi="Tahoma" w:cs="Tahoma"/>
          <w:sz w:val="16"/>
          <w:szCs w:val="16"/>
          <w:lang w:eastAsia="pl-PL"/>
        </w:rPr>
        <w:t xml:space="preserve">                                                                                                                      mgr Andrzej Rechowicz</w:t>
      </w:r>
    </w:p>
    <w:p w:rsidR="008C3B39" w:rsidRPr="008C3B39" w:rsidRDefault="008C3B39" w:rsidP="008C3B39">
      <w:pPr>
        <w:spacing w:after="0" w:line="240" w:lineRule="auto"/>
        <w:jc w:val="right"/>
        <w:rPr>
          <w:rFonts w:ascii="Tahoma" w:eastAsia="Times New Roman" w:hAnsi="Tahoma" w:cs="Tahoma"/>
          <w:bCs/>
          <w:sz w:val="16"/>
          <w:szCs w:val="24"/>
          <w:lang w:eastAsia="pl-PL"/>
        </w:rPr>
      </w:pPr>
      <w:r w:rsidRPr="008C3B39">
        <w:rPr>
          <w:rFonts w:ascii="Tahoma" w:eastAsia="Times New Roman" w:hAnsi="Tahoma" w:cs="Tahoma"/>
          <w:sz w:val="16"/>
          <w:szCs w:val="16"/>
          <w:lang w:eastAsia="pl-PL"/>
        </w:rPr>
        <w:t xml:space="preserve">                                                                                                             Kierownik Działu Zamówień Publicznych</w:t>
      </w:r>
    </w:p>
    <w:p w:rsidR="00BC53B3" w:rsidRDefault="00BC53B3" w:rsidP="00745E22">
      <w:pPr>
        <w:spacing w:after="0" w:line="240" w:lineRule="auto"/>
        <w:jc w:val="right"/>
        <w:rPr>
          <w:rFonts w:ascii="Times New Roman" w:eastAsia="Times New Roman" w:hAnsi="Times New Roman" w:cs="Times New Roman"/>
          <w:bCs/>
          <w:sz w:val="24"/>
          <w:szCs w:val="24"/>
          <w:lang w:eastAsia="pl-PL"/>
        </w:rPr>
      </w:pPr>
    </w:p>
    <w:p w:rsidR="009B57EC" w:rsidRDefault="009B57EC" w:rsidP="009B57EC">
      <w:pPr>
        <w:jc w:val="right"/>
        <w:rPr>
          <w:rFonts w:ascii="Cambria" w:eastAsia="Cambria" w:hAnsi="Cambria" w:cs="Times New Roman"/>
        </w:rPr>
      </w:pPr>
    </w:p>
    <w:p w:rsidR="008C3B39" w:rsidRDefault="008C3B39" w:rsidP="003D6A74">
      <w:pPr>
        <w:suppressAutoHyphens/>
        <w:spacing w:after="0" w:line="240" w:lineRule="auto"/>
        <w:rPr>
          <w:rFonts w:ascii="Times New Roman" w:eastAsia="Times New Roman" w:hAnsi="Times New Roman" w:cs="Tahoma"/>
          <w:b/>
          <w:bCs/>
          <w:sz w:val="24"/>
          <w:szCs w:val="24"/>
          <w:lang w:eastAsia="pl-PL"/>
        </w:rPr>
      </w:pPr>
    </w:p>
    <w:p w:rsidR="00F812DD" w:rsidRPr="00F812DD" w:rsidRDefault="00F812DD" w:rsidP="003D6A74">
      <w:pPr>
        <w:suppressAutoHyphens/>
        <w:spacing w:after="0" w:line="240" w:lineRule="auto"/>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lastRenderedPageBreak/>
        <w:t>I. NAZWA ORAZ ADRES ZAMAWIAJĄCEGO: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Uniwersyteckie Centrum Kliniczne im. prof. K. Gibińskiego Śląskiego Uniwersytetu Medycznego w Katowicach</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40-514 Katowice, ul. Ceglana 35</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NIP: 954-22-74-017 Regon: 001325767</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Tel. 32 3581200 lub 32 358-13-32   fax. 32 251-84-37 lub 32/358-14-32</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Adres strony www: https://</w:t>
      </w:r>
      <w:hyperlink r:id="rId9" w:history="1">
        <w:r w:rsidRPr="00F812DD">
          <w:rPr>
            <w:rFonts w:ascii="Times New Roman" w:eastAsia="Times New Roman" w:hAnsi="Times New Roman" w:cs="Times New Roman"/>
            <w:sz w:val="24"/>
            <w:szCs w:val="24"/>
            <w:u w:val="single"/>
            <w:lang w:eastAsia="pl-PL"/>
          </w:rPr>
          <w:t>www.uck.katowice.pl</w:t>
        </w:r>
      </w:hyperlink>
      <w:r w:rsidRPr="00F812DD">
        <w:rPr>
          <w:rFonts w:ascii="Times New Roman" w:eastAsia="Times New Roman" w:hAnsi="Times New Roman" w:cs="Tahoma"/>
          <w:sz w:val="24"/>
          <w:szCs w:val="24"/>
          <w:lang w:eastAsia="pl-PL"/>
        </w:rPr>
        <w:t xml:space="preserve">   e-mail: </w:t>
      </w:r>
      <w:hyperlink r:id="rId10" w:history="1">
        <w:r w:rsidRPr="00F812DD">
          <w:rPr>
            <w:rStyle w:val="Hipercze"/>
            <w:rFonts w:ascii="Times New Roman" w:eastAsia="Times New Roman" w:hAnsi="Times New Roman" w:cs="Tahoma"/>
            <w:color w:val="auto"/>
            <w:sz w:val="24"/>
            <w:szCs w:val="24"/>
            <w:lang w:eastAsia="pl-PL"/>
          </w:rPr>
          <w:t>zp@uck.katowice.pl</w:t>
        </w:r>
      </w:hyperlink>
      <w:r w:rsidRPr="00F812DD">
        <w:rPr>
          <w:rFonts w:ascii="Times New Roman" w:eastAsia="Times New Roman" w:hAnsi="Times New Roman" w:cs="Tahoma"/>
          <w:sz w:val="24"/>
          <w:szCs w:val="24"/>
          <w:lang w:eastAsia="pl-PL"/>
        </w:rPr>
        <w:t xml:space="preserve"> </w:t>
      </w: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II. TRYB UDZIELENIA ZAMÓWIENIA:</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 xml:space="preserve">Postępowanie o udzielenie zamówienia prowadzone jest w trybie przetargu nieograniczonego na podstawie ustawy z dnia 29 stycznia 2004 roku Prawo Zamówień Publicznych (tekst jednolity: Dz. U. z 2017 r. poz. 1579 z </w:t>
      </w:r>
      <w:proofErr w:type="spellStart"/>
      <w:r w:rsidRPr="00F812DD">
        <w:rPr>
          <w:rFonts w:ascii="Times New Roman" w:eastAsia="Times New Roman" w:hAnsi="Times New Roman" w:cs="Tahoma"/>
          <w:sz w:val="24"/>
          <w:szCs w:val="24"/>
          <w:lang w:eastAsia="pl-PL"/>
        </w:rPr>
        <w:t>późn</w:t>
      </w:r>
      <w:proofErr w:type="spellEnd"/>
      <w:r w:rsidRPr="00F812DD">
        <w:rPr>
          <w:rFonts w:ascii="Times New Roman" w:eastAsia="Times New Roman" w:hAnsi="Times New Roman" w:cs="Tahoma"/>
          <w:sz w:val="24"/>
          <w:szCs w:val="24"/>
          <w:lang w:eastAsia="pl-PL"/>
        </w:rPr>
        <w:t>. zm.)</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t xml:space="preserve">III. OPIS PRZEDMIOTU ZAMÓWIENIA: </w:t>
      </w:r>
    </w:p>
    <w:p w:rsidR="007432B4" w:rsidRPr="00DD1FC6" w:rsidRDefault="007432B4" w:rsidP="007432B4">
      <w:pPr>
        <w:pStyle w:val="Akapitzlist"/>
        <w:numPr>
          <w:ilvl w:val="0"/>
          <w:numId w:val="1"/>
        </w:numPr>
        <w:suppressAutoHyphens/>
        <w:autoSpaceDE w:val="0"/>
        <w:spacing w:after="0" w:line="240" w:lineRule="auto"/>
        <w:ind w:left="284" w:firstLine="76"/>
        <w:jc w:val="both"/>
        <w:rPr>
          <w:rFonts w:ascii="Times New Roman" w:hAnsi="Times New Roman" w:cs="Times New Roman"/>
          <w:sz w:val="24"/>
          <w:szCs w:val="24"/>
        </w:rPr>
      </w:pPr>
      <w:r>
        <w:rPr>
          <w:rFonts w:ascii="Times New Roman" w:hAnsi="Times New Roman" w:cs="Times New Roman"/>
          <w:sz w:val="24"/>
          <w:szCs w:val="24"/>
        </w:rPr>
        <w:t xml:space="preserve">Zakres przedmiotu zamówienia obejmuje wykonanie usługi </w:t>
      </w:r>
      <w:r w:rsidR="0060475C">
        <w:rPr>
          <w:rFonts w:ascii="Times New Roman" w:hAnsi="Times New Roman" w:cs="Times New Roman"/>
          <w:sz w:val="24"/>
          <w:szCs w:val="24"/>
        </w:rPr>
        <w:t>w zakresie konserwacji, przeglądów</w:t>
      </w:r>
      <w:r w:rsidR="00A54649">
        <w:rPr>
          <w:rFonts w:ascii="Times New Roman" w:hAnsi="Times New Roman" w:cs="Times New Roman"/>
          <w:sz w:val="24"/>
          <w:szCs w:val="24"/>
        </w:rPr>
        <w:t xml:space="preserve"> technicznych </w:t>
      </w:r>
      <w:r w:rsidR="0060475C">
        <w:rPr>
          <w:rFonts w:ascii="Times New Roman" w:hAnsi="Times New Roman" w:cs="Times New Roman"/>
          <w:sz w:val="24"/>
          <w:szCs w:val="24"/>
        </w:rPr>
        <w:t xml:space="preserve"> i bieżących napraw tj. utrzymania w pełnej sprawności </w:t>
      </w:r>
      <w:proofErr w:type="spellStart"/>
      <w:r w:rsidR="0060475C">
        <w:rPr>
          <w:rFonts w:ascii="Times New Roman" w:hAnsi="Times New Roman" w:cs="Times New Roman"/>
          <w:sz w:val="24"/>
          <w:szCs w:val="24"/>
        </w:rPr>
        <w:t>techniczno</w:t>
      </w:r>
      <w:proofErr w:type="spellEnd"/>
      <w:r w:rsidR="0060475C">
        <w:rPr>
          <w:rFonts w:ascii="Times New Roman" w:hAnsi="Times New Roman" w:cs="Times New Roman"/>
          <w:sz w:val="24"/>
          <w:szCs w:val="24"/>
        </w:rPr>
        <w:t xml:space="preserve"> - eksploatacyjnej </w:t>
      </w:r>
      <w:r w:rsidR="00A54649">
        <w:rPr>
          <w:rFonts w:ascii="Times New Roman" w:hAnsi="Times New Roman" w:cs="Times New Roman"/>
          <w:sz w:val="24"/>
          <w:szCs w:val="24"/>
        </w:rPr>
        <w:t xml:space="preserve">tomografu komputerowego z wyposażenie </w:t>
      </w:r>
      <w:r>
        <w:rPr>
          <w:rFonts w:ascii="Times New Roman" w:hAnsi="Times New Roman" w:cs="Times New Roman"/>
          <w:sz w:val="24"/>
          <w:szCs w:val="24"/>
        </w:rPr>
        <w:t xml:space="preserve">zgodnie z </w:t>
      </w:r>
      <w:r w:rsidR="0060475C">
        <w:rPr>
          <w:rFonts w:ascii="Times New Roman" w:hAnsi="Times New Roman" w:cs="Times New Roman"/>
          <w:sz w:val="24"/>
          <w:szCs w:val="24"/>
        </w:rPr>
        <w:t>Z</w:t>
      </w:r>
      <w:r>
        <w:rPr>
          <w:rFonts w:ascii="Times New Roman" w:hAnsi="Times New Roman" w:cs="Times New Roman"/>
          <w:sz w:val="24"/>
          <w:szCs w:val="24"/>
        </w:rPr>
        <w:t>ałącznik</w:t>
      </w:r>
      <w:r w:rsidR="0060475C">
        <w:rPr>
          <w:rFonts w:ascii="Times New Roman" w:hAnsi="Times New Roman" w:cs="Times New Roman"/>
          <w:sz w:val="24"/>
          <w:szCs w:val="24"/>
        </w:rPr>
        <w:t xml:space="preserve">iem </w:t>
      </w:r>
      <w:r>
        <w:rPr>
          <w:rFonts w:ascii="Times New Roman" w:hAnsi="Times New Roman" w:cs="Times New Roman"/>
          <w:sz w:val="24"/>
          <w:szCs w:val="24"/>
        </w:rPr>
        <w:t xml:space="preserve"> nr 4 do </w:t>
      </w:r>
      <w:r w:rsidRPr="00F812DD">
        <w:rPr>
          <w:rFonts w:ascii="Times New Roman" w:eastAsia="Cambria" w:hAnsi="Times New Roman" w:cs="Times New Roman"/>
          <w:sz w:val="24"/>
          <w:szCs w:val="24"/>
        </w:rPr>
        <w:t>specyfikacji  istotnych warunków zamówienia (SIWZ).</w:t>
      </w:r>
    </w:p>
    <w:p w:rsidR="00F812DD" w:rsidRPr="00DD1FC6"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DD1FC6">
        <w:rPr>
          <w:rFonts w:ascii="Times New Roman" w:eastAsia="Cambria" w:hAnsi="Times New Roman" w:cs="Times New Roman"/>
          <w:sz w:val="24"/>
          <w:szCs w:val="24"/>
        </w:rPr>
        <w:t>Przez naprawy urządzeń medycznych rozumie się wszelkie prace wykonywane w celu przywrócenia im pełnej sprawności technicznej , w tym także: demontaże, montaże , transport do miejsca użytkowania, instalację oraz potwierdzenie wykonania tych czynności protokołem serwisowym i wpisem do paszportu technicznego aparatu.</w:t>
      </w:r>
    </w:p>
    <w:p w:rsidR="00DD1FC6" w:rsidRDefault="00DD1FC6" w:rsidP="00D85AC1">
      <w:pPr>
        <w:pStyle w:val="Akapitzlist"/>
        <w:numPr>
          <w:ilvl w:val="0"/>
          <w:numId w:val="1"/>
        </w:numPr>
        <w:suppressAutoHyphens/>
        <w:autoSpaceDE w:val="0"/>
        <w:spacing w:after="0" w:line="240" w:lineRule="auto"/>
        <w:ind w:left="284" w:firstLine="0"/>
        <w:jc w:val="both"/>
        <w:rPr>
          <w:rFonts w:ascii="Times New Roman" w:hAnsi="Times New Roman" w:cs="Times New Roman"/>
          <w:sz w:val="24"/>
          <w:szCs w:val="24"/>
        </w:rPr>
      </w:pPr>
      <w:r w:rsidRPr="00DD1FC6">
        <w:rPr>
          <w:rFonts w:ascii="Times New Roman" w:hAnsi="Times New Roman" w:cs="Times New Roman"/>
          <w:sz w:val="24"/>
          <w:szCs w:val="24"/>
        </w:rPr>
        <w:t>Przez przeglądy techniczne roz</w:t>
      </w:r>
      <w:r w:rsidR="00A54649">
        <w:rPr>
          <w:rFonts w:ascii="Times New Roman" w:hAnsi="Times New Roman" w:cs="Times New Roman"/>
          <w:sz w:val="24"/>
          <w:szCs w:val="24"/>
        </w:rPr>
        <w:t>umie się wykonywanie czynności (</w:t>
      </w:r>
      <w:r w:rsidRPr="00DD1FC6">
        <w:rPr>
          <w:rFonts w:ascii="Times New Roman" w:hAnsi="Times New Roman" w:cs="Times New Roman"/>
          <w:sz w:val="24"/>
          <w:szCs w:val="24"/>
        </w:rPr>
        <w:t xml:space="preserve">których zakres określają zalecenia producenta </w:t>
      </w:r>
      <w:r w:rsidRPr="005645AF">
        <w:rPr>
          <w:rFonts w:ascii="Times New Roman" w:hAnsi="Times New Roman" w:cs="Times New Roman"/>
          <w:sz w:val="24"/>
          <w:szCs w:val="24"/>
        </w:rPr>
        <w:t>aparatu</w:t>
      </w:r>
      <w:r w:rsidR="00A54649" w:rsidRPr="005645AF">
        <w:rPr>
          <w:rFonts w:ascii="Times New Roman" w:hAnsi="Times New Roman" w:cs="Times New Roman"/>
          <w:sz w:val="24"/>
          <w:szCs w:val="24"/>
        </w:rPr>
        <w:t>) takich jak: weryfikacja poprawności działania urządzenia</w:t>
      </w:r>
      <w:r w:rsidRPr="005645AF">
        <w:rPr>
          <w:rFonts w:ascii="Times New Roman" w:hAnsi="Times New Roman" w:cs="Times New Roman"/>
          <w:sz w:val="24"/>
          <w:szCs w:val="24"/>
        </w:rPr>
        <w:t>, przeprowadzeniu koniecznych kalibracji, konserwacji prewencyjnych oraz  wymianie części zużywalnych</w:t>
      </w:r>
      <w:r w:rsidR="00A54649" w:rsidRPr="005645AF">
        <w:rPr>
          <w:rFonts w:ascii="Times New Roman" w:hAnsi="Times New Roman" w:cs="Times New Roman"/>
          <w:sz w:val="24"/>
          <w:szCs w:val="24"/>
        </w:rPr>
        <w:t xml:space="preserve"> ( jeżeli jest przewidziana przez </w:t>
      </w:r>
      <w:r w:rsidR="005645AF" w:rsidRPr="005645AF">
        <w:rPr>
          <w:rFonts w:ascii="Times New Roman" w:hAnsi="Times New Roman" w:cs="Times New Roman"/>
          <w:sz w:val="24"/>
          <w:szCs w:val="24"/>
        </w:rPr>
        <w:t>producenta</w:t>
      </w:r>
      <w:r w:rsidR="00A54649" w:rsidRPr="005645AF">
        <w:rPr>
          <w:rFonts w:ascii="Times New Roman" w:hAnsi="Times New Roman" w:cs="Times New Roman"/>
          <w:sz w:val="24"/>
          <w:szCs w:val="24"/>
        </w:rPr>
        <w:t>)</w:t>
      </w:r>
      <w:r w:rsidRPr="005645AF">
        <w:rPr>
          <w:rFonts w:ascii="Times New Roman" w:hAnsi="Times New Roman" w:cs="Times New Roman"/>
          <w:sz w:val="24"/>
          <w:szCs w:val="24"/>
        </w:rPr>
        <w:t xml:space="preserve"> i potwierdzenie </w:t>
      </w:r>
      <w:r w:rsidRPr="00DD1FC6">
        <w:rPr>
          <w:rFonts w:ascii="Times New Roman" w:hAnsi="Times New Roman" w:cs="Times New Roman"/>
          <w:sz w:val="24"/>
          <w:szCs w:val="24"/>
        </w:rPr>
        <w:t>wykonania tych czynności protokołem serwisowym i wpisem do paszportu technicznego aparatu.</w:t>
      </w:r>
    </w:p>
    <w:p w:rsidR="00110217" w:rsidRPr="002B01CC" w:rsidRDefault="00110217" w:rsidP="00110217">
      <w:pPr>
        <w:numPr>
          <w:ilvl w:val="0"/>
          <w:numId w:val="1"/>
        </w:numPr>
        <w:suppressAutoHyphens/>
        <w:spacing w:after="0" w:line="240" w:lineRule="auto"/>
        <w:ind w:left="284" w:firstLine="0"/>
        <w:contextualSpacing/>
        <w:jc w:val="both"/>
        <w:rPr>
          <w:rFonts w:ascii="Times New Roman" w:eastAsia="Times New Roman" w:hAnsi="Times New Roman" w:cs="Tahoma"/>
          <w:sz w:val="24"/>
          <w:szCs w:val="24"/>
          <w:lang w:eastAsia="ar-SA"/>
        </w:rPr>
      </w:pPr>
      <w:r w:rsidRPr="002B01CC">
        <w:rPr>
          <w:rFonts w:ascii="Times New Roman" w:eastAsia="Times New Roman" w:hAnsi="Times New Roman" w:cs="Tahoma"/>
          <w:sz w:val="24"/>
          <w:szCs w:val="24"/>
          <w:lang w:eastAsia="ar-SA"/>
        </w:rPr>
        <w:t xml:space="preserve">Na zastosowane części zamienne lub podzespoły udzielona zostanie </w:t>
      </w:r>
      <w:r w:rsidRPr="002B01CC">
        <w:rPr>
          <w:rFonts w:ascii="Times New Roman" w:eastAsia="Times New Roman" w:hAnsi="Times New Roman" w:cs="Tahoma"/>
          <w:lang w:eastAsia="ar-SA"/>
        </w:rPr>
        <w:t xml:space="preserve">co najmniej 12 miesięczna gwarancja jakości  </w:t>
      </w:r>
      <w:r w:rsidRPr="002B01CC">
        <w:rPr>
          <w:rFonts w:ascii="Times New Roman" w:eastAsia="Times New Roman" w:hAnsi="Times New Roman" w:cs="Times New Roman"/>
          <w:lang w:eastAsia="ar-SA"/>
        </w:rPr>
        <w:t>od dn</w:t>
      </w:r>
      <w:r w:rsidRPr="002B01CC">
        <w:rPr>
          <w:rFonts w:ascii="Times New Roman" w:eastAsia="Times New Roman" w:hAnsi="Times New Roman" w:cs="Times New Roman"/>
          <w:sz w:val="24"/>
          <w:szCs w:val="24"/>
          <w:lang w:eastAsia="ar-SA"/>
        </w:rPr>
        <w:t>ia podpisania protokołu odbioru wykonania usługi.</w:t>
      </w:r>
    </w:p>
    <w:p w:rsidR="00F05D2F" w:rsidRPr="00DD1FC6" w:rsidRDefault="00F05D2F" w:rsidP="00D85AC1">
      <w:pPr>
        <w:pStyle w:val="Akapitzlist"/>
        <w:numPr>
          <w:ilvl w:val="0"/>
          <w:numId w:val="1"/>
        </w:numPr>
        <w:shd w:val="clear" w:color="auto" w:fill="FFFFFF"/>
        <w:suppressAutoHyphens/>
        <w:spacing w:after="0" w:line="240" w:lineRule="auto"/>
        <w:ind w:left="284" w:firstLine="76"/>
        <w:jc w:val="both"/>
        <w:rPr>
          <w:rFonts w:ascii="Times New Roman" w:eastAsia="Times New Roman" w:hAnsi="Times New Roman" w:cs="Times New Roman"/>
          <w:sz w:val="24"/>
          <w:szCs w:val="24"/>
          <w:lang w:eastAsia="ar-SA"/>
        </w:rPr>
      </w:pPr>
      <w:r w:rsidRPr="00DD1FC6">
        <w:rPr>
          <w:rFonts w:ascii="Times New Roman" w:eastAsia="Times New Roman" w:hAnsi="Times New Roman" w:cs="Times New Roman"/>
          <w:sz w:val="24"/>
          <w:szCs w:val="24"/>
          <w:lang w:eastAsia="ar-SA"/>
        </w:rPr>
        <w:t xml:space="preserve">Warunki realizacji niniejszego przedmiotu zamówienia winny być zgodne z </w:t>
      </w:r>
      <w:r w:rsidRPr="00DD1FC6">
        <w:rPr>
          <w:rFonts w:ascii="Times New Roman" w:eastAsia="Times New Roman" w:hAnsi="Times New Roman" w:cs="Times New Roman"/>
          <w:bCs/>
          <w:sz w:val="24"/>
          <w:szCs w:val="24"/>
          <w:lang w:eastAsia="ar-SA"/>
        </w:rPr>
        <w:t>wymogami</w:t>
      </w:r>
      <w:r w:rsidRPr="00DD1FC6">
        <w:rPr>
          <w:rFonts w:ascii="Times New Roman" w:eastAsia="Times New Roman" w:hAnsi="Times New Roman" w:cs="Times New Roman"/>
          <w:sz w:val="24"/>
          <w:szCs w:val="24"/>
          <w:lang w:eastAsia="ar-SA"/>
        </w:rPr>
        <w:t xml:space="preserve"> </w:t>
      </w:r>
      <w:r w:rsidR="00F22E92">
        <w:rPr>
          <w:rFonts w:ascii="Times New Roman" w:eastAsia="Times New Roman" w:hAnsi="Times New Roman" w:cs="Times New Roman"/>
          <w:sz w:val="24"/>
          <w:szCs w:val="24"/>
          <w:lang w:eastAsia="ar-SA"/>
        </w:rPr>
        <w:t>Ustawy z dn. 20 maja 2010 r. o W</w:t>
      </w:r>
      <w:r w:rsidRPr="00DD1FC6">
        <w:rPr>
          <w:rFonts w:ascii="Times New Roman" w:eastAsia="Times New Roman" w:hAnsi="Times New Roman" w:cs="Times New Roman"/>
          <w:sz w:val="24"/>
          <w:szCs w:val="24"/>
          <w:lang w:eastAsia="ar-SA"/>
        </w:rPr>
        <w:t xml:space="preserve">yrobach medycznych </w:t>
      </w:r>
      <w:r w:rsidRPr="00DD1FC6">
        <w:rPr>
          <w:rFonts w:ascii="Times New Roman" w:eastAsia="Times New Roman" w:hAnsi="Times New Roman" w:cs="Times New Roman"/>
          <w:bCs/>
          <w:sz w:val="24"/>
          <w:szCs w:val="24"/>
          <w:lang w:eastAsia="ar-SA"/>
        </w:rPr>
        <w:t>(tj. Dz.U. z 2017 poz. 211</w:t>
      </w:r>
      <w:r w:rsidRPr="00DD1FC6">
        <w:rPr>
          <w:rFonts w:ascii="Times New Roman" w:eastAsia="Times New Roman" w:hAnsi="Times New Roman" w:cs="Times New Roman"/>
          <w:sz w:val="24"/>
          <w:szCs w:val="24"/>
          <w:lang w:eastAsia="ar-SA"/>
        </w:rPr>
        <w:t xml:space="preserve"> z </w:t>
      </w:r>
      <w:proofErr w:type="spellStart"/>
      <w:r w:rsidRPr="00DD1FC6">
        <w:rPr>
          <w:rFonts w:ascii="Times New Roman" w:eastAsia="Times New Roman" w:hAnsi="Times New Roman" w:cs="Times New Roman"/>
          <w:sz w:val="24"/>
          <w:szCs w:val="24"/>
          <w:lang w:eastAsia="ar-SA"/>
        </w:rPr>
        <w:t>późn</w:t>
      </w:r>
      <w:proofErr w:type="spellEnd"/>
      <w:r w:rsidRPr="00DD1FC6">
        <w:rPr>
          <w:rFonts w:ascii="Times New Roman" w:eastAsia="Times New Roman" w:hAnsi="Times New Roman" w:cs="Times New Roman"/>
          <w:sz w:val="24"/>
          <w:szCs w:val="24"/>
          <w:lang w:eastAsia="ar-SA"/>
        </w:rPr>
        <w:t>. zm.</w:t>
      </w:r>
      <w:r w:rsidRPr="00DD1FC6">
        <w:rPr>
          <w:rFonts w:ascii="Times New Roman" w:eastAsia="Times New Roman" w:hAnsi="Times New Roman" w:cs="Times New Roman"/>
          <w:bCs/>
          <w:sz w:val="24"/>
          <w:szCs w:val="24"/>
          <w:lang w:eastAsia="ar-SA"/>
        </w:rPr>
        <w:t xml:space="preserve">) </w:t>
      </w:r>
      <w:r w:rsidRPr="00DD1FC6">
        <w:rPr>
          <w:rFonts w:ascii="Times New Roman" w:eastAsia="Times New Roman" w:hAnsi="Times New Roman" w:cs="Times New Roman"/>
          <w:sz w:val="24"/>
          <w:szCs w:val="24"/>
          <w:lang w:eastAsia="ar-SA"/>
        </w:rPr>
        <w:t>oraz innych obowiązujących  przepisów prawnym w tym zakresie.</w:t>
      </w:r>
    </w:p>
    <w:p w:rsidR="00F05D2F" w:rsidRPr="002B01CC" w:rsidRDefault="00F05D2F" w:rsidP="00D85AC1">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2B01CC">
        <w:rPr>
          <w:rFonts w:ascii="Times New Roman" w:eastAsia="Times New Roman" w:hAnsi="Times New Roman" w:cs="Times New Roman"/>
          <w:sz w:val="24"/>
          <w:szCs w:val="24"/>
          <w:lang w:eastAsia="pl-PL"/>
        </w:rPr>
        <w:t>Nazwa i kod według Wspólnego Słownika Zamówień (CPV):</w:t>
      </w:r>
    </w:p>
    <w:p w:rsidR="00F05D2F" w:rsidRPr="002B01CC" w:rsidRDefault="002B01CC" w:rsidP="00F05D2F">
      <w:pPr>
        <w:ind w:left="397"/>
        <w:jc w:val="both"/>
        <w:rPr>
          <w:rFonts w:ascii="Times New Roman" w:hAnsi="Times New Roman" w:cs="Times New Roman"/>
          <w:sz w:val="24"/>
          <w:szCs w:val="24"/>
        </w:rPr>
      </w:pPr>
      <w:r w:rsidRPr="002B01CC">
        <w:rPr>
          <w:rFonts w:ascii="Times New Roman" w:hAnsi="Times New Roman" w:cs="Times New Roman"/>
          <w:sz w:val="24"/>
          <w:szCs w:val="24"/>
        </w:rPr>
        <w:t>50421200-4</w:t>
      </w:r>
      <w:r w:rsidR="00F05D2F" w:rsidRPr="002B01CC">
        <w:rPr>
          <w:rFonts w:ascii="Times New Roman" w:hAnsi="Times New Roman" w:cs="Times New Roman"/>
          <w:sz w:val="24"/>
          <w:szCs w:val="24"/>
        </w:rPr>
        <w:t xml:space="preserve">- </w:t>
      </w:r>
      <w:r w:rsidRPr="002B01CC">
        <w:rPr>
          <w:rFonts w:ascii="Times New Roman" w:hAnsi="Times New Roman" w:cs="Times New Roman"/>
          <w:sz w:val="24"/>
          <w:szCs w:val="24"/>
        </w:rPr>
        <w:t>Usługi w zakresie napraw i konserwacji sprzętu rentgenowskiego</w:t>
      </w:r>
    </w:p>
    <w:p w:rsidR="00F812DD" w:rsidRPr="00F812DD" w:rsidRDefault="00F812DD" w:rsidP="00F812DD">
      <w:pPr>
        <w:suppressAutoHyphens/>
        <w:spacing w:after="0" w:line="240" w:lineRule="auto"/>
        <w:ind w:left="397"/>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b/>
          <w:sz w:val="24"/>
          <w:szCs w:val="24"/>
          <w:lang w:eastAsia="pl-PL"/>
        </w:rPr>
        <w:t xml:space="preserve">IV. TERMIN WYKONANIA ZAMÓWIENIA: </w:t>
      </w:r>
      <w:r w:rsidRPr="00F812DD">
        <w:rPr>
          <w:rFonts w:ascii="Times New Roman" w:eastAsia="Times New Roman" w:hAnsi="Times New Roman" w:cs="Tahoma"/>
          <w:sz w:val="24"/>
          <w:szCs w:val="24"/>
          <w:lang w:eastAsia="pl-PL"/>
        </w:rPr>
        <w:t xml:space="preserve"> </w:t>
      </w:r>
    </w:p>
    <w:p w:rsidR="00F812DD" w:rsidRPr="00E1025C" w:rsidRDefault="00F812DD" w:rsidP="00F05D2F">
      <w:pPr>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 xml:space="preserve"> </w:t>
      </w:r>
      <w:r w:rsidR="00F05D2F" w:rsidRPr="00043D70">
        <w:rPr>
          <w:rFonts w:ascii="Times New Roman" w:eastAsia="Times New Roman" w:hAnsi="Times New Roman" w:cs="Tahoma"/>
          <w:sz w:val="24"/>
          <w:szCs w:val="24"/>
          <w:lang w:eastAsia="pl-PL"/>
        </w:rPr>
        <w:t>Termin</w:t>
      </w:r>
      <w:r w:rsidR="00716C34">
        <w:rPr>
          <w:rFonts w:ascii="Times New Roman" w:eastAsia="Times New Roman" w:hAnsi="Times New Roman" w:cs="Tahoma"/>
          <w:sz w:val="24"/>
          <w:szCs w:val="24"/>
          <w:lang w:eastAsia="pl-PL"/>
        </w:rPr>
        <w:t xml:space="preserve"> realizacji zamówienia wynosi 12</w:t>
      </w:r>
      <w:r w:rsidR="00F05D2F" w:rsidRPr="00043D70">
        <w:rPr>
          <w:rFonts w:ascii="Times New Roman" w:eastAsia="Times New Roman" w:hAnsi="Times New Roman" w:cs="Tahoma"/>
          <w:sz w:val="24"/>
          <w:szCs w:val="24"/>
          <w:lang w:eastAsia="pl-PL"/>
        </w:rPr>
        <w:t xml:space="preserve"> miesiące</w:t>
      </w:r>
      <w:r w:rsidR="00043D70" w:rsidRPr="00043D70">
        <w:rPr>
          <w:rFonts w:ascii="Times New Roman" w:eastAsia="Times New Roman" w:hAnsi="Times New Roman" w:cs="Tahoma"/>
          <w:sz w:val="24"/>
          <w:szCs w:val="24"/>
          <w:lang w:eastAsia="pl-PL"/>
        </w:rPr>
        <w:t xml:space="preserve"> od dnia zawarcia umowy jednak nie wcześniej niż od</w:t>
      </w:r>
      <w:r w:rsidR="00BC7D2F" w:rsidRPr="00043D70">
        <w:rPr>
          <w:rFonts w:ascii="Times New Roman" w:eastAsia="Times New Roman" w:hAnsi="Times New Roman" w:cs="Tahoma"/>
          <w:sz w:val="24"/>
          <w:szCs w:val="24"/>
          <w:lang w:eastAsia="pl-PL"/>
        </w:rPr>
        <w:t xml:space="preserve"> </w:t>
      </w:r>
      <w:r w:rsidR="0060475C" w:rsidRPr="00043D70">
        <w:rPr>
          <w:rFonts w:ascii="Times New Roman" w:eastAsia="Times New Roman" w:hAnsi="Times New Roman" w:cs="Tahoma"/>
          <w:sz w:val="24"/>
          <w:szCs w:val="24"/>
          <w:lang w:eastAsia="pl-PL"/>
        </w:rPr>
        <w:t>0</w:t>
      </w:r>
      <w:r w:rsidR="00716C34">
        <w:rPr>
          <w:rFonts w:ascii="Times New Roman" w:eastAsia="Times New Roman" w:hAnsi="Times New Roman" w:cs="Tahoma"/>
          <w:sz w:val="24"/>
          <w:szCs w:val="24"/>
          <w:lang w:eastAsia="pl-PL"/>
        </w:rPr>
        <w:t>3</w:t>
      </w:r>
      <w:r w:rsidR="00E1025C" w:rsidRPr="00043D70">
        <w:rPr>
          <w:rFonts w:ascii="Times New Roman" w:eastAsia="Times New Roman" w:hAnsi="Times New Roman" w:cs="Tahoma"/>
          <w:sz w:val="24"/>
          <w:szCs w:val="24"/>
          <w:lang w:eastAsia="pl-PL"/>
        </w:rPr>
        <w:t xml:space="preserve">.07.2018r. </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V. WARUNKI UDZIAŁU W POSTĘPOWANIU :</w:t>
      </w:r>
    </w:p>
    <w:p w:rsidR="00F05D2F" w:rsidRPr="00043D70" w:rsidRDefault="00F05D2F" w:rsidP="00F05D2F">
      <w:pPr>
        <w:suppressAutoHyphens/>
        <w:spacing w:after="0" w:line="240" w:lineRule="auto"/>
        <w:jc w:val="both"/>
        <w:rPr>
          <w:rFonts w:ascii="Times New Roman" w:eastAsia="Cambria" w:hAnsi="Times New Roman" w:cs="Times New Roman"/>
          <w:sz w:val="24"/>
          <w:szCs w:val="24"/>
        </w:rPr>
      </w:pPr>
      <w:r w:rsidRPr="00F05D2F">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art.24 ust. 1 </w:t>
      </w:r>
      <w:r w:rsidR="00B4371B">
        <w:rPr>
          <w:rFonts w:ascii="Times New Roman" w:eastAsia="Times New Roman" w:hAnsi="Times New Roman" w:cs="Times New Roman"/>
          <w:bCs/>
          <w:sz w:val="24"/>
          <w:szCs w:val="24"/>
          <w:lang w:eastAsia="ar-SA"/>
        </w:rPr>
        <w:t xml:space="preserve">pkt. 12-23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oraz dodatkowo  przesłanki  z art. 24 ust. 5 pkt 1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tj. Wykonawcę </w:t>
      </w:r>
      <w:r w:rsidRPr="00F05D2F">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125D14">
        <w:rPr>
          <w:rFonts w:ascii="Times New Roman" w:eastAsia="Cambria" w:hAnsi="Times New Roman" w:cs="Times New Roman"/>
          <w:bCs/>
          <w:sz w:val="24"/>
          <w:szCs w:val="24"/>
        </w:rPr>
        <w:t>6</w:t>
      </w:r>
      <w:r w:rsidRPr="00F05D2F">
        <w:rPr>
          <w:rFonts w:ascii="Times New Roman" w:eastAsia="Cambria" w:hAnsi="Times New Roman" w:cs="Times New Roman"/>
          <w:bCs/>
          <w:sz w:val="24"/>
          <w:szCs w:val="24"/>
        </w:rPr>
        <w:t xml:space="preserve"> r. poz</w:t>
      </w:r>
      <w:r w:rsidR="00125D14">
        <w:rPr>
          <w:rFonts w:ascii="Times New Roman" w:eastAsia="Cambria" w:hAnsi="Times New Roman" w:cs="Times New Roman"/>
          <w:bCs/>
          <w:sz w:val="24"/>
          <w:szCs w:val="24"/>
        </w:rPr>
        <w:t xml:space="preserve">.1574, </w:t>
      </w:r>
      <w:r w:rsidR="00125D14">
        <w:rPr>
          <w:rFonts w:ascii="Times New Roman" w:eastAsia="Cambria" w:hAnsi="Times New Roman" w:cs="Times New Roman"/>
          <w:bCs/>
          <w:sz w:val="24"/>
          <w:szCs w:val="24"/>
        </w:rPr>
        <w:lastRenderedPageBreak/>
        <w:t>1579,1948 i 2260</w:t>
      </w:r>
      <w:r w:rsidRPr="00F05D2F">
        <w:rPr>
          <w:rFonts w:ascii="Times New Roman" w:eastAsia="Cambria" w:hAnsi="Times New Roman" w:cs="Times New Roman"/>
          <w:bCs/>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043D70">
        <w:rPr>
          <w:rFonts w:ascii="Times New Roman" w:eastAsia="Cambria" w:hAnsi="Times New Roman" w:cs="Times New Roman"/>
          <w:bCs/>
          <w:sz w:val="24"/>
          <w:szCs w:val="24"/>
        </w:rPr>
        <w:t>– Prawo upadłościowe (Dz. U. z 201</w:t>
      </w:r>
      <w:r w:rsidR="00125D14" w:rsidRPr="00043D70">
        <w:rPr>
          <w:rFonts w:ascii="Times New Roman" w:eastAsia="Cambria" w:hAnsi="Times New Roman" w:cs="Times New Roman"/>
          <w:bCs/>
          <w:sz w:val="24"/>
          <w:szCs w:val="24"/>
        </w:rPr>
        <w:t>6</w:t>
      </w:r>
      <w:r w:rsidRPr="00043D70">
        <w:rPr>
          <w:rFonts w:ascii="Times New Roman" w:eastAsia="Cambria" w:hAnsi="Times New Roman" w:cs="Times New Roman"/>
          <w:bCs/>
          <w:sz w:val="24"/>
          <w:szCs w:val="24"/>
        </w:rPr>
        <w:t xml:space="preserve"> r. poz.</w:t>
      </w:r>
      <w:r w:rsidR="00125D14" w:rsidRPr="00043D70">
        <w:rPr>
          <w:rFonts w:ascii="Times New Roman" w:eastAsia="Cambria" w:hAnsi="Times New Roman" w:cs="Times New Roman"/>
          <w:bCs/>
          <w:sz w:val="24"/>
          <w:szCs w:val="24"/>
        </w:rPr>
        <w:t>2171, 2260 i 2261 oraz 2017r.poz.791)</w:t>
      </w:r>
      <w:r w:rsidRPr="00043D70">
        <w:rPr>
          <w:rFonts w:ascii="Times New Roman" w:eastAsia="Cambria" w:hAnsi="Times New Roman" w:cs="Times New Roman"/>
          <w:bCs/>
          <w:sz w:val="24"/>
          <w:szCs w:val="24"/>
        </w:rPr>
        <w:t>;</w:t>
      </w:r>
    </w:p>
    <w:p w:rsidR="00F05D2F" w:rsidRPr="00043D70" w:rsidRDefault="00F05D2F" w:rsidP="00D85AC1">
      <w:pPr>
        <w:numPr>
          <w:ilvl w:val="0"/>
          <w:numId w:val="2"/>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043D70">
        <w:rPr>
          <w:rFonts w:ascii="Times New Roman" w:eastAsia="Times New Roman" w:hAnsi="Times New Roman" w:cs="Times New Roman"/>
          <w:bCs/>
          <w:sz w:val="24"/>
          <w:szCs w:val="24"/>
          <w:lang w:eastAsia="ar-SA"/>
        </w:rPr>
        <w:t xml:space="preserve">Zamawiający nie określa  warunków udziału w postępowaniu </w:t>
      </w:r>
    </w:p>
    <w:p w:rsidR="005B2800" w:rsidRPr="00125D14" w:rsidRDefault="005B2800" w:rsidP="005B2800">
      <w:pPr>
        <w:suppressAutoHyphens/>
        <w:spacing w:after="0" w:line="240" w:lineRule="auto"/>
        <w:ind w:left="426"/>
        <w:contextualSpacing/>
        <w:jc w:val="both"/>
        <w:rPr>
          <w:rFonts w:ascii="Times New Roman" w:eastAsia="Times New Roman" w:hAnsi="Times New Roman" w:cs="Times New Roman"/>
          <w:bCs/>
          <w:color w:val="FF0000"/>
          <w:sz w:val="24"/>
          <w:szCs w:val="24"/>
          <w:lang w:eastAsia="ar-SA"/>
        </w:rPr>
      </w:pPr>
    </w:p>
    <w:p w:rsidR="00F812DD" w:rsidRPr="00043D70" w:rsidRDefault="00F812DD" w:rsidP="00F812DD">
      <w:pPr>
        <w:suppressAutoHyphens/>
        <w:spacing w:after="0" w:line="240" w:lineRule="auto"/>
        <w:jc w:val="both"/>
        <w:rPr>
          <w:rFonts w:ascii="Times New Roman" w:eastAsia="Times New Roman" w:hAnsi="Times New Roman" w:cs="Times New Roman"/>
          <w:b/>
          <w:bCs/>
          <w:sz w:val="24"/>
          <w:szCs w:val="24"/>
          <w:lang w:eastAsia="ar-SA"/>
        </w:rPr>
      </w:pPr>
      <w:r w:rsidRPr="00043D70">
        <w:rPr>
          <w:rFonts w:ascii="Times New Roman" w:eastAsia="Times New Roman" w:hAnsi="Times New Roman" w:cs="Times New Roman"/>
          <w:b/>
          <w:bCs/>
          <w:sz w:val="24"/>
          <w:szCs w:val="24"/>
          <w:lang w:eastAsia="ar-SA"/>
        </w:rPr>
        <w:t>VI. WYKAZ OŚWIADCZEŃ LUB DOKUMENTÓW, POTWIERDZAJĄCYCH SPEŁNIANIE WARUNKÓW UDZIAŁU W POSTĘPOWANIU ORAZ BRAK PODSTAW WYKLUCZENIA</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lang w:eastAsia="ar-SA"/>
        </w:rPr>
        <w:t xml:space="preserve">Wykonawca, </w:t>
      </w:r>
      <w:r w:rsidRPr="00672BBA">
        <w:rPr>
          <w:rFonts w:ascii="Times New Roman" w:eastAsia="Times New Roman" w:hAnsi="Times New Roman" w:cs="Times New Roman"/>
          <w:sz w:val="24"/>
          <w:szCs w:val="24"/>
          <w:u w:val="single"/>
          <w:lang w:eastAsia="ar-SA"/>
        </w:rPr>
        <w:t>w terminie 3 dni</w:t>
      </w:r>
      <w:r w:rsidRPr="00672BBA">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72BBA" w:rsidRPr="00351A3F"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51A3F">
        <w:rPr>
          <w:rFonts w:ascii="Times New Roman" w:eastAsia="Times New Roman" w:hAnsi="Times New Roman" w:cs="Times New Roman"/>
          <w:sz w:val="24"/>
          <w:szCs w:val="24"/>
          <w:lang w:eastAsia="ar-SA"/>
        </w:rPr>
        <w:t>Zamawiający przed udzieleniem zamówienia wezwie Wykonawcę, którego oferta zostanie najwyżej oceniona, do złożenia w wyznaczonym, nie krótszym niż 5 dni terminie aktualnego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p>
    <w:p w:rsidR="00AF7DAD" w:rsidRPr="00AF7DAD" w:rsidRDefault="00672BBA" w:rsidP="005B2800">
      <w:pPr>
        <w:numPr>
          <w:ilvl w:val="1"/>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AF7DAD">
        <w:rPr>
          <w:rFonts w:ascii="Times New Roman" w:eastAsia="Cambria" w:hAnsi="Times New Roman" w:cs="Times New Roman"/>
          <w:sz w:val="24"/>
          <w:szCs w:val="24"/>
        </w:rPr>
        <w:t xml:space="preserve">Jeżeli wykonawca ma siedzibę lub miejsce zamieszkania poza terytorium Rzeczypospolitej Polskiej, zamiast dokumentu, o którym mowa w </w:t>
      </w:r>
      <w:r w:rsidR="003E7ABB" w:rsidRPr="00AF7DAD">
        <w:rPr>
          <w:rFonts w:ascii="Times New Roman" w:eastAsia="Cambria" w:hAnsi="Times New Roman" w:cs="Times New Roman"/>
          <w:sz w:val="24"/>
          <w:szCs w:val="24"/>
        </w:rPr>
        <w:t xml:space="preserve">pkt. </w:t>
      </w:r>
      <w:r w:rsidRPr="00AF7DAD">
        <w:rPr>
          <w:rFonts w:ascii="Times New Roman" w:eastAsia="Cambria" w:hAnsi="Times New Roman" w:cs="Times New Roman"/>
          <w:sz w:val="24"/>
          <w:szCs w:val="24"/>
        </w:rPr>
        <w:t>3 składa dokument wystawiony w kraju, w którym wykonawca ma siedzibę lub miejsce zamieszkania, potwierdzający że nie otwarto jego likwidacji ani nie ogłoszono upadłości.</w:t>
      </w:r>
    </w:p>
    <w:p w:rsidR="00AF7DAD" w:rsidRPr="00AF7DAD" w:rsidRDefault="00AF7DAD" w:rsidP="005B2800">
      <w:pPr>
        <w:pStyle w:val="Akapitzlist"/>
        <w:numPr>
          <w:ilvl w:val="1"/>
          <w:numId w:val="3"/>
        </w:numPr>
        <w:autoSpaceDE w:val="0"/>
        <w:autoSpaceDN w:val="0"/>
        <w:adjustRightInd w:val="0"/>
        <w:spacing w:after="0" w:line="240" w:lineRule="auto"/>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AF7DAD" w:rsidRPr="00AF7DAD" w:rsidRDefault="00AF7DAD" w:rsidP="005B2800">
      <w:pPr>
        <w:pStyle w:val="Akapitzlist"/>
        <w:autoSpaceDE w:val="0"/>
        <w:autoSpaceDN w:val="0"/>
        <w:adjustRightInd w:val="0"/>
        <w:spacing w:after="0" w:line="240" w:lineRule="auto"/>
        <w:ind w:left="360"/>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72BBA" w:rsidRPr="00AF7DAD" w:rsidRDefault="000A3188" w:rsidP="005B2800">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AF7DAD"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672BBA" w:rsidRPr="00AF7DAD">
        <w:rPr>
          <w:rFonts w:ascii="Times New Roman" w:eastAsia="Times New Roman" w:hAnsi="Times New Roman" w:cs="Times New Roman"/>
          <w:sz w:val="24"/>
          <w:szCs w:val="24"/>
          <w:lang w:eastAsia="ar-SA"/>
        </w:rPr>
        <w:t xml:space="preserve"> </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AF7DAD">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w:t>
      </w:r>
      <w:r w:rsidRPr="00672BBA">
        <w:rPr>
          <w:rFonts w:ascii="Times New Roman" w:eastAsia="Times New Roman" w:hAnsi="Times New Roman" w:cs="Times New Roman"/>
          <w:sz w:val="24"/>
          <w:szCs w:val="24"/>
          <w:lang w:eastAsia="pl-PL"/>
        </w:rPr>
        <w:t xml:space="preserve"> wyjaśnień w terminie przez siebie wskazanym, chyba, że mimo ich złożenia, uzupełnienia lub poprawienia lub udzielenia wyjaśnień  oferta wykonawcy podlegałaby odrzuceniu albo konieczne byłoby unieważnienie postępowania.</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72BBA">
        <w:rPr>
          <w:rFonts w:ascii="Times New Roman" w:eastAsia="Times New Roman" w:hAnsi="Times New Roman" w:cs="Times New Roman"/>
          <w:bCs/>
          <w:sz w:val="24"/>
          <w:szCs w:val="24"/>
          <w:lang w:eastAsia="pl-PL"/>
        </w:rPr>
        <w:t xml:space="preserve">w takiej sytuacji wykonawca powinien wskazać Zamawiającemu w ofercie </w:t>
      </w:r>
      <w:r w:rsidRPr="00672BBA">
        <w:rPr>
          <w:rFonts w:ascii="Times New Roman" w:eastAsia="Times New Roman" w:hAnsi="Times New Roman" w:cs="Times New Roman"/>
          <w:bCs/>
          <w:sz w:val="24"/>
          <w:szCs w:val="24"/>
          <w:lang w:eastAsia="pl-PL"/>
        </w:rPr>
        <w:lastRenderedPageBreak/>
        <w:t>numer referencyjny  postępowania, w którym</w:t>
      </w:r>
      <w:r w:rsidRPr="00672BBA">
        <w:rPr>
          <w:rFonts w:ascii="Times New Roman" w:eastAsia="Times New Roman" w:hAnsi="Times New Roman" w:cs="Times New Roman"/>
          <w:sz w:val="24"/>
          <w:szCs w:val="24"/>
          <w:lang w:eastAsia="ar-SA"/>
        </w:rPr>
        <w:t xml:space="preserve"> </w:t>
      </w:r>
      <w:r w:rsidRPr="00672BBA">
        <w:rPr>
          <w:rFonts w:ascii="Times New Roman" w:eastAsia="Times New Roman" w:hAnsi="Times New Roman" w:cs="Times New Roman"/>
          <w:bCs/>
          <w:sz w:val="24"/>
          <w:szCs w:val="24"/>
          <w:lang w:eastAsia="pl-PL"/>
        </w:rPr>
        <w:t>wymagane dokumenty lub oświadczenia się znajdują</w:t>
      </w:r>
      <w:r w:rsidRPr="00672BBA">
        <w:rPr>
          <w:rFonts w:ascii="Times New Roman" w:eastAsia="Times New Roman" w:hAnsi="Times New Roman" w:cs="Times New Roman"/>
          <w:sz w:val="24"/>
          <w:szCs w:val="24"/>
          <w:lang w:eastAsia="pl-PL"/>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r w:rsidR="00125D14">
        <w:rPr>
          <w:rFonts w:ascii="Times New Roman" w:eastAsia="Times New Roman" w:hAnsi="Times New Roman" w:cs="Times New Roman"/>
          <w:sz w:val="24"/>
          <w:szCs w:val="24"/>
          <w:lang w:eastAsia="pl-PL"/>
        </w:rPr>
        <w:t>).</w:t>
      </w:r>
    </w:p>
    <w:p w:rsidR="00F812DD" w:rsidRPr="00F812DD" w:rsidRDefault="00F812DD" w:rsidP="00F812DD">
      <w:pPr>
        <w:suppressAutoHyphens/>
        <w:spacing w:after="0" w:line="240" w:lineRule="auto"/>
        <w:jc w:val="both"/>
        <w:rPr>
          <w:rFonts w:ascii="Times New Roman" w:eastAsia="Times New Roman" w:hAnsi="Times New Roman" w:cs="Times New Roman"/>
          <w:b/>
          <w:sz w:val="24"/>
          <w:szCs w:val="20"/>
          <w:lang w:eastAsia="pl-PL"/>
        </w:rPr>
      </w:pPr>
    </w:p>
    <w:p w:rsidR="00F812DD" w:rsidRPr="00BB224F" w:rsidRDefault="00F812DD" w:rsidP="00F812DD">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BB224F">
        <w:rPr>
          <w:rFonts w:ascii="Times New Roman" w:eastAsia="Times New Roman" w:hAnsi="Times New Roman" w:cs="Tahoma"/>
          <w:b/>
          <w:sz w:val="24"/>
          <w:szCs w:val="24"/>
          <w:lang w:eastAsia="ar-SA"/>
        </w:rPr>
        <w:t xml:space="preserve">VII. INFORMACJE O SPOSOBIE POROZUMIEWANIA SIĘ ZAMAWIAJĄCEGO </w:t>
      </w:r>
      <w:r w:rsidRPr="00BB224F">
        <w:rPr>
          <w:rFonts w:ascii="Times New Roman" w:eastAsia="Times New Roman" w:hAnsi="Times New Roman" w:cs="Tahoma"/>
          <w:b/>
          <w:sz w:val="24"/>
          <w:szCs w:val="24"/>
          <w:lang w:eastAsia="ar-SA"/>
        </w:rPr>
        <w:br/>
        <w:t>Z WYKONAWCAMI ORAZ PRZEKAZYWANIA OŚWIADCZEŃ LUB DOKUMENTÓW, A TAKŻE WSKAZANIE OSÓB UPRAWNIONYCH DO POROZUMIEWANIA SIĘ Z WYKONAWCAMI.</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BB224F">
        <w:rPr>
          <w:rFonts w:ascii="Times New Roman" w:eastAsia="Cambria" w:hAnsi="Times New Roman" w:cs="Times New Roman"/>
          <w:sz w:val="24"/>
          <w:szCs w:val="24"/>
        </w:rPr>
        <w:t xml:space="preserve">Wszelkie zawiadomienia, oświadczenia, wnioski oraz informacje Zamawiający oraz Wykonawcy mogą przekazywać pisemnie, faksem </w:t>
      </w:r>
      <w:r w:rsidRPr="00560351">
        <w:rPr>
          <w:rFonts w:ascii="Times New Roman" w:eastAsia="Cambria" w:hAnsi="Times New Roman" w:cs="Times New Roman"/>
          <w:color w:val="000000"/>
          <w:sz w:val="24"/>
          <w:szCs w:val="24"/>
        </w:rPr>
        <w:t xml:space="preserve">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560351">
        <w:rPr>
          <w:rFonts w:ascii="Times New Roman" w:eastAsia="Times New Roman" w:hAnsi="Times New Roman" w:cs="Times New Roman"/>
          <w:sz w:val="24"/>
          <w:szCs w:val="24"/>
          <w:lang w:eastAsia="pl-PL"/>
        </w:rPr>
        <w:t xml:space="preserve"> e-mail </w:t>
      </w:r>
      <w:hyperlink r:id="rId11" w:history="1">
        <w:r w:rsidR="00BE4F18">
          <w:rPr>
            <w:rFonts w:ascii="Times New Roman" w:eastAsia="Cambria" w:hAnsi="Times New Roman" w:cs="Times New Roman"/>
            <w:sz w:val="24"/>
            <w:szCs w:val="24"/>
            <w:u w:val="single"/>
            <w:lang w:eastAsia="pl-PL"/>
          </w:rPr>
          <w:t>soberska</w:t>
        </w:r>
        <w:r w:rsidRPr="00560351">
          <w:rPr>
            <w:rFonts w:ascii="Times New Roman" w:eastAsia="Cambria" w:hAnsi="Times New Roman" w:cs="Times New Roman"/>
            <w:sz w:val="24"/>
            <w:szCs w:val="24"/>
            <w:u w:val="single"/>
            <w:lang w:eastAsia="pl-PL"/>
          </w:rPr>
          <w:t>@uck.katowice.pl</w:t>
        </w:r>
      </w:hyperlink>
      <w:r w:rsidRPr="00560351">
        <w:rPr>
          <w:rFonts w:ascii="Times New Roman" w:eastAsia="Cambria" w:hAnsi="Times New Roman" w:cs="Times New Roman"/>
          <w:color w:val="000000"/>
          <w:sz w:val="24"/>
          <w:szCs w:val="24"/>
        </w:rPr>
        <w:t xml:space="preserve"> a faksem na nr</w:t>
      </w:r>
      <w:r w:rsidRPr="00560351">
        <w:rPr>
          <w:rFonts w:ascii="Times New Roman" w:eastAsia="Times New Roman" w:hAnsi="Times New Roman" w:cs="Times New Roman"/>
          <w:sz w:val="24"/>
          <w:szCs w:val="24"/>
          <w:lang w:eastAsia="pl-PL"/>
        </w:rPr>
        <w:t xml:space="preserve"> fax  32-358-14-32</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Osoby uprawnione </w:t>
      </w:r>
      <w:r w:rsidRPr="00092812">
        <w:rPr>
          <w:rFonts w:ascii="Times New Roman" w:eastAsia="Times New Roman" w:hAnsi="Times New Roman" w:cs="Times New Roman"/>
          <w:sz w:val="24"/>
          <w:szCs w:val="24"/>
          <w:lang w:eastAsia="pl-PL"/>
        </w:rPr>
        <w:t xml:space="preserve">do porozumiewania się z wykonawcami: </w:t>
      </w:r>
      <w:r w:rsidR="00BE4F18" w:rsidRPr="00092812">
        <w:rPr>
          <w:rFonts w:ascii="Times New Roman" w:eastAsia="Times New Roman" w:hAnsi="Times New Roman" w:cs="Times New Roman"/>
          <w:sz w:val="24"/>
          <w:szCs w:val="24"/>
          <w:lang w:eastAsia="pl-PL"/>
        </w:rPr>
        <w:t xml:space="preserve">Sylwia </w:t>
      </w:r>
      <w:proofErr w:type="spellStart"/>
      <w:r w:rsidR="00BE4F18" w:rsidRPr="00092812">
        <w:rPr>
          <w:rFonts w:ascii="Times New Roman" w:eastAsia="Times New Roman" w:hAnsi="Times New Roman" w:cs="Times New Roman"/>
          <w:sz w:val="24"/>
          <w:szCs w:val="24"/>
          <w:lang w:eastAsia="pl-PL"/>
        </w:rPr>
        <w:t>Oberska</w:t>
      </w:r>
      <w:proofErr w:type="spellEnd"/>
      <w:r w:rsidR="00BE4F18" w:rsidRPr="00092812">
        <w:rPr>
          <w:rFonts w:ascii="Times New Roman" w:eastAsia="Times New Roman" w:hAnsi="Times New Roman" w:cs="Times New Roman"/>
          <w:sz w:val="24"/>
          <w:szCs w:val="24"/>
          <w:lang w:eastAsia="pl-PL"/>
        </w:rPr>
        <w:t xml:space="preserve"> </w:t>
      </w:r>
      <w:r w:rsidRPr="00092812">
        <w:rPr>
          <w:rFonts w:ascii="Times New Roman" w:eastAsia="Times New Roman" w:hAnsi="Times New Roman" w:cs="Times New Roman"/>
          <w:sz w:val="24"/>
          <w:szCs w:val="24"/>
          <w:lang w:eastAsia="pl-PL"/>
        </w:rPr>
        <w:t xml:space="preserve"> Dział  Zamówień Publicznych, pok. E</w:t>
      </w:r>
      <w:r w:rsidR="00BE4F18" w:rsidRPr="00092812">
        <w:rPr>
          <w:rFonts w:ascii="Times New Roman" w:eastAsia="Times New Roman" w:hAnsi="Times New Roman" w:cs="Times New Roman"/>
          <w:sz w:val="24"/>
          <w:szCs w:val="24"/>
          <w:lang w:eastAsia="pl-PL"/>
        </w:rPr>
        <w:t>05</w:t>
      </w:r>
      <w:r w:rsidR="0060475C">
        <w:rPr>
          <w:rFonts w:ascii="Times New Roman" w:eastAsia="Times New Roman" w:hAnsi="Times New Roman" w:cs="Times New Roman"/>
          <w:sz w:val="24"/>
          <w:szCs w:val="24"/>
          <w:lang w:eastAsia="pl-PL"/>
        </w:rPr>
        <w:t>6</w:t>
      </w:r>
      <w:r w:rsidR="00BE4F18" w:rsidRPr="00092812">
        <w:rPr>
          <w:rFonts w:ascii="Times New Roman" w:eastAsia="Times New Roman" w:hAnsi="Times New Roman" w:cs="Times New Roman"/>
          <w:sz w:val="24"/>
          <w:szCs w:val="24"/>
          <w:lang w:eastAsia="pl-PL"/>
        </w:rPr>
        <w:t>, fax 32 3581-432 e-mail : soberska</w:t>
      </w:r>
      <w:r w:rsidRPr="00092812">
        <w:rPr>
          <w:rFonts w:ascii="Times New Roman" w:eastAsia="Times New Roman" w:hAnsi="Times New Roman" w:cs="Times New Roman"/>
          <w:sz w:val="24"/>
          <w:szCs w:val="24"/>
          <w:lang w:eastAsia="pl-PL"/>
        </w:rPr>
        <w:t xml:space="preserve">@uck.katowice.pl w godzinach pracy od poniedziałku do piątku godz. 7.25 – </w:t>
      </w:r>
      <w:r w:rsidRPr="00560351">
        <w:rPr>
          <w:rFonts w:ascii="Times New Roman" w:eastAsia="Times New Roman" w:hAnsi="Times New Roman" w:cs="Times New Roman"/>
          <w:sz w:val="24"/>
          <w:szCs w:val="24"/>
          <w:lang w:eastAsia="pl-PL"/>
        </w:rPr>
        <w:t>15.00.</w:t>
      </w:r>
    </w:p>
    <w:p w:rsidR="00F812DD" w:rsidRPr="00F812DD" w:rsidRDefault="00F812DD"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F812DD" w:rsidRPr="00F812DD" w:rsidRDefault="00F812DD" w:rsidP="00F812DD">
      <w:pPr>
        <w:keepNext/>
        <w:suppressAutoHyphens/>
        <w:spacing w:after="0" w:line="240" w:lineRule="auto"/>
        <w:outlineLvl w:val="1"/>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 xml:space="preserve">VIII. WYMAGANIA DOTYCZĄCE WADIUM </w:t>
      </w:r>
    </w:p>
    <w:p w:rsidR="00F812DD" w:rsidRPr="00F812DD" w:rsidRDefault="00F812DD" w:rsidP="00F812DD">
      <w:pPr>
        <w:spacing w:after="0" w:line="240" w:lineRule="auto"/>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Zamawiający nie wymaga wniesienia wadium</w:t>
      </w:r>
      <w:r w:rsidR="003840EB">
        <w:rPr>
          <w:rFonts w:ascii="Times New Roman" w:eastAsia="Times New Roman" w:hAnsi="Times New Roman" w:cs="Times New Roman"/>
          <w:sz w:val="24"/>
          <w:szCs w:val="24"/>
          <w:lang w:eastAsia="ar-SA"/>
        </w:rPr>
        <w:t>.</w:t>
      </w:r>
    </w:p>
    <w:p w:rsidR="00F812DD" w:rsidRPr="00F812DD" w:rsidRDefault="00F812DD" w:rsidP="00F812DD">
      <w:pPr>
        <w:spacing w:after="0" w:line="240" w:lineRule="auto"/>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ind w:left="360" w:hanging="360"/>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b/>
          <w:bCs/>
          <w:sz w:val="24"/>
          <w:szCs w:val="24"/>
          <w:lang w:eastAsia="ar-SA"/>
        </w:rPr>
        <w:t>IX. . TERMIN  ZWIĄZANIA  OFERTĄ</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jest   związany ofertą przez okres 30 dni. </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Bieg terminu związania ofertą rozpoczyna się wraz z upływem terminu składania ofert.</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812DD" w:rsidRPr="00F812DD" w:rsidRDefault="00F812DD" w:rsidP="00F812DD">
      <w:pPr>
        <w:spacing w:after="0" w:line="240" w:lineRule="auto"/>
        <w:ind w:left="426"/>
        <w:jc w:val="both"/>
        <w:rPr>
          <w:rFonts w:ascii="Times New Roman" w:eastAsia="Times New Roman" w:hAnsi="Times New Roman" w:cs="Tahoma"/>
          <w:sz w:val="24"/>
          <w:szCs w:val="24"/>
          <w:lang w:eastAsia="pl-PL"/>
        </w:rPr>
      </w:pPr>
    </w:p>
    <w:p w:rsidR="00F812DD" w:rsidRPr="00FC47F8"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C47F8">
        <w:rPr>
          <w:rFonts w:ascii="Times New Roman" w:eastAsia="Times New Roman" w:hAnsi="Times New Roman" w:cs="Tahoma"/>
          <w:b/>
          <w:sz w:val="24"/>
          <w:szCs w:val="24"/>
          <w:lang w:eastAsia="pl-PL"/>
        </w:rPr>
        <w:t>X. OPIS SPOSOBU PRZYGOTOWYWANIA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Wykonawca  ponosi wszelkie koszty przygotowania i złożenia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Każdy wykonawca może złożyć tylko jedną ofertę.</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lastRenderedPageBreak/>
        <w:t>Ofertę sporządza się w języku polskim z zachowaniem formy pisemnej pod rygorem nieważności.</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u w:val="single"/>
          <w:lang w:eastAsia="pl-PL"/>
        </w:rPr>
      </w:pPr>
      <w:r w:rsidRPr="00814180">
        <w:rPr>
          <w:rFonts w:ascii="Times New Roman" w:eastAsia="Times New Roman" w:hAnsi="Times New Roman" w:cs="Times New Roman"/>
          <w:b/>
          <w:sz w:val="24"/>
          <w:szCs w:val="24"/>
          <w:u w:val="single"/>
          <w:lang w:eastAsia="pl-PL"/>
        </w:rPr>
        <w:t>Zamawiający wymaga, załączenia w ofercie następujących dokumentów</w:t>
      </w:r>
      <w:r w:rsidRPr="00814180">
        <w:rPr>
          <w:rFonts w:ascii="Times New Roman" w:eastAsia="Times New Roman" w:hAnsi="Times New Roman" w:cs="Times New Roman"/>
          <w:sz w:val="24"/>
          <w:szCs w:val="24"/>
          <w:u w:val="single"/>
          <w:lang w:eastAsia="pl-PL"/>
        </w:rPr>
        <w:t xml:space="preserve"> :</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EF645C" w:rsidRPr="001250A3" w:rsidRDefault="00814180"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EF645C">
        <w:rPr>
          <w:rFonts w:ascii="Times New Roman" w:eastAsia="Times New Roman" w:hAnsi="Times New Roman" w:cs="Tahoma"/>
          <w:sz w:val="24"/>
          <w:szCs w:val="24"/>
          <w:lang w:eastAsia="ar-SA"/>
        </w:rPr>
        <w:t>Wypełniony, podpisany i opieczętowany przez osobę uprawnioną/ osoby uprawnione do reprezentowania Wykonawcy formularz cenowy na druku  st</w:t>
      </w:r>
      <w:r w:rsidR="000037C6" w:rsidRPr="00EF645C">
        <w:rPr>
          <w:rFonts w:ascii="Times New Roman" w:eastAsia="Times New Roman" w:hAnsi="Times New Roman" w:cs="Tahoma"/>
          <w:sz w:val="24"/>
          <w:szCs w:val="24"/>
          <w:lang w:eastAsia="ar-SA"/>
        </w:rPr>
        <w:t xml:space="preserve">anowiącym załącznik </w:t>
      </w:r>
      <w:r w:rsidR="000037C6" w:rsidRPr="001250A3">
        <w:rPr>
          <w:rFonts w:ascii="Times New Roman" w:eastAsia="Times New Roman" w:hAnsi="Times New Roman" w:cs="Tahoma"/>
          <w:sz w:val="24"/>
          <w:szCs w:val="24"/>
          <w:lang w:eastAsia="ar-SA"/>
        </w:rPr>
        <w:t>nr  4</w:t>
      </w:r>
      <w:r w:rsidR="00EF645C" w:rsidRPr="001250A3">
        <w:rPr>
          <w:rFonts w:ascii="Times New Roman" w:eastAsia="Times New Roman" w:hAnsi="Times New Roman" w:cs="Tahoma"/>
          <w:sz w:val="24"/>
          <w:szCs w:val="24"/>
          <w:lang w:eastAsia="ar-SA"/>
        </w:rPr>
        <w:t xml:space="preserve"> </w:t>
      </w:r>
      <w:r w:rsidRPr="001250A3">
        <w:rPr>
          <w:rFonts w:ascii="Times New Roman" w:eastAsia="Times New Roman" w:hAnsi="Times New Roman" w:cs="Tahoma"/>
          <w:sz w:val="24"/>
          <w:szCs w:val="24"/>
          <w:lang w:eastAsia="ar-SA"/>
        </w:rPr>
        <w:t>niniejszej specyfikacji</w:t>
      </w:r>
    </w:p>
    <w:p w:rsidR="001F6D25" w:rsidRPr="001250A3" w:rsidRDefault="00700AB5"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1250A3">
        <w:rPr>
          <w:rFonts w:ascii="Times New Roman" w:eastAsia="Times New Roman" w:hAnsi="Times New Roman" w:cs="Tahoma"/>
          <w:sz w:val="24"/>
          <w:szCs w:val="24"/>
          <w:lang w:eastAsia="ar-SA"/>
        </w:rPr>
        <w:t>Podpisany i opieczętowany</w:t>
      </w:r>
      <w:r w:rsidR="001F6D25" w:rsidRPr="001250A3">
        <w:rPr>
          <w:rFonts w:ascii="Times New Roman" w:eastAsia="Times New Roman" w:hAnsi="Times New Roman" w:cs="Tahoma"/>
          <w:sz w:val="24"/>
          <w:szCs w:val="24"/>
          <w:lang w:eastAsia="ar-SA"/>
        </w:rPr>
        <w:t xml:space="preserve"> przez osobę uprawnioną</w:t>
      </w:r>
      <w:r w:rsidRPr="001250A3">
        <w:rPr>
          <w:rFonts w:ascii="Times New Roman" w:eastAsia="Times New Roman" w:hAnsi="Times New Roman" w:cs="Tahoma"/>
          <w:sz w:val="24"/>
          <w:szCs w:val="24"/>
          <w:lang w:eastAsia="ar-SA"/>
        </w:rPr>
        <w:t>/ osoby uprawnione do reprezentowania Wykonawcy  dokument potwierdzający</w:t>
      </w:r>
      <w:r w:rsidR="001F6D25" w:rsidRPr="001250A3">
        <w:rPr>
          <w:rFonts w:ascii="Times New Roman" w:eastAsia="Times New Roman" w:hAnsi="Times New Roman" w:cs="Tahoma"/>
          <w:sz w:val="24"/>
          <w:szCs w:val="24"/>
          <w:lang w:eastAsia="ar-SA"/>
        </w:rPr>
        <w:t xml:space="preserve"> Autoryzację Wykonawcy przez producenta w zakresie serwisu</w:t>
      </w:r>
      <w:r w:rsidR="00AD5564">
        <w:rPr>
          <w:rFonts w:ascii="Times New Roman" w:eastAsia="Times New Roman" w:hAnsi="Times New Roman" w:cs="Tahoma"/>
          <w:sz w:val="24"/>
          <w:szCs w:val="24"/>
          <w:lang w:eastAsia="ar-SA"/>
        </w:rPr>
        <w:t xml:space="preserve"> tomografu komputerowego objętego</w:t>
      </w:r>
      <w:r w:rsidR="001F6D25" w:rsidRPr="001250A3">
        <w:rPr>
          <w:rFonts w:ascii="Times New Roman" w:eastAsia="Times New Roman" w:hAnsi="Times New Roman" w:cs="Tahoma"/>
          <w:sz w:val="24"/>
          <w:szCs w:val="24"/>
          <w:lang w:eastAsia="ar-SA"/>
        </w:rPr>
        <w:t xml:space="preserve"> umową</w:t>
      </w:r>
      <w:r w:rsidR="00296634" w:rsidRPr="001250A3">
        <w:rPr>
          <w:rFonts w:ascii="Times New Roman" w:eastAsia="Times New Roman" w:hAnsi="Times New Roman" w:cs="Tahoma"/>
          <w:sz w:val="24"/>
          <w:szCs w:val="24"/>
          <w:lang w:eastAsia="ar-SA"/>
        </w:rPr>
        <w:t xml:space="preserve"> ( zgodnie z kryterium oceny ofert)</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814180" w:rsidRPr="00814180" w:rsidRDefault="00814180" w:rsidP="00D85AC1">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814180">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814180" w:rsidRPr="00814180" w:rsidTr="003C4EAF">
        <w:trPr>
          <w:trHeight w:val="1852"/>
        </w:trPr>
        <w:tc>
          <w:tcPr>
            <w:tcW w:w="8782" w:type="dxa"/>
          </w:tcPr>
          <w:p w:rsidR="00814180" w:rsidRPr="00814180" w:rsidRDefault="00814180" w:rsidP="00814180">
            <w:pPr>
              <w:suppressAutoHyphens/>
              <w:spacing w:after="0" w:line="240" w:lineRule="auto"/>
              <w:jc w:val="both"/>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Nazwa , adres Wykonawcy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Uniwersyteckie Centrum Kliniczne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 im. prof. K. Gibińskiego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Śląskiego Uniwersytetu Medycznego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ul. Ceglana 35      40-514 Katowice</w:t>
            </w:r>
          </w:p>
          <w:p w:rsidR="00814180" w:rsidRPr="008D54DB" w:rsidRDefault="00814180" w:rsidP="00814180">
            <w:pPr>
              <w:suppressAutoHyphens/>
              <w:spacing w:after="0" w:line="240" w:lineRule="auto"/>
              <w:jc w:val="center"/>
              <w:rPr>
                <w:rFonts w:ascii="Times New Roman" w:eastAsia="Times New Roman" w:hAnsi="Times New Roman" w:cs="Times New Roman"/>
                <w:b/>
                <w:bCs/>
                <w:sz w:val="24"/>
                <w:szCs w:val="24"/>
                <w:lang w:eastAsia="pl-PL"/>
              </w:rPr>
            </w:pPr>
            <w:r w:rsidRPr="008D54DB">
              <w:rPr>
                <w:rFonts w:ascii="Times New Roman" w:eastAsia="Times New Roman" w:hAnsi="Times New Roman" w:cs="Times New Roman"/>
                <w:bCs/>
                <w:sz w:val="24"/>
                <w:szCs w:val="24"/>
                <w:lang w:eastAsia="pl-PL"/>
              </w:rPr>
              <w:t>„</w:t>
            </w:r>
            <w:r w:rsidRPr="008D54DB">
              <w:rPr>
                <w:rFonts w:ascii="Times New Roman" w:eastAsia="Times New Roman" w:hAnsi="Times New Roman" w:cs="Times New Roman"/>
                <w:b/>
                <w:bCs/>
                <w:sz w:val="24"/>
                <w:szCs w:val="24"/>
                <w:lang w:eastAsia="pl-PL"/>
              </w:rPr>
              <w:t xml:space="preserve">Obsługa serwisowa </w:t>
            </w:r>
            <w:r w:rsidR="00FC47F8">
              <w:rPr>
                <w:rFonts w:ascii="Times New Roman" w:eastAsia="Times New Roman" w:hAnsi="Times New Roman" w:cs="Times New Roman"/>
                <w:b/>
                <w:bCs/>
                <w:sz w:val="24"/>
                <w:szCs w:val="24"/>
                <w:lang w:eastAsia="pl-PL"/>
              </w:rPr>
              <w:t>tomografu komputerowego”</w:t>
            </w:r>
          </w:p>
          <w:p w:rsidR="00814180" w:rsidRPr="00E3156F" w:rsidRDefault="00814180" w:rsidP="00814180">
            <w:pPr>
              <w:suppressAutoHyphens/>
              <w:spacing w:after="0" w:line="240" w:lineRule="auto"/>
              <w:rPr>
                <w:rFonts w:ascii="Times New Roman" w:eastAsia="Times New Roman" w:hAnsi="Times New Roman" w:cs="Times New Roman"/>
                <w:b/>
                <w:bCs/>
                <w:sz w:val="24"/>
                <w:szCs w:val="24"/>
                <w:lang w:eastAsia="pl-PL"/>
              </w:rPr>
            </w:pPr>
            <w:r w:rsidRPr="00E3156F">
              <w:rPr>
                <w:rFonts w:ascii="Times New Roman" w:eastAsia="Times New Roman" w:hAnsi="Times New Roman" w:cs="Times New Roman"/>
                <w:b/>
                <w:bCs/>
                <w:sz w:val="24"/>
                <w:szCs w:val="24"/>
                <w:lang w:eastAsia="pl-PL"/>
              </w:rPr>
              <w:t xml:space="preserve">                                  </w:t>
            </w:r>
            <w:r w:rsidR="00FC47F8">
              <w:rPr>
                <w:rFonts w:ascii="Times New Roman" w:eastAsia="Times New Roman" w:hAnsi="Times New Roman" w:cs="Times New Roman"/>
                <w:b/>
                <w:bCs/>
                <w:sz w:val="24"/>
                <w:szCs w:val="24"/>
                <w:lang w:eastAsia="pl-PL"/>
              </w:rPr>
              <w:t xml:space="preserve">                      DZP/381/60</w:t>
            </w:r>
            <w:r w:rsidRPr="00E3156F">
              <w:rPr>
                <w:rFonts w:ascii="Times New Roman" w:eastAsia="Times New Roman" w:hAnsi="Times New Roman" w:cs="Times New Roman"/>
                <w:b/>
                <w:bCs/>
                <w:sz w:val="24"/>
                <w:szCs w:val="24"/>
                <w:lang w:eastAsia="pl-PL"/>
              </w:rPr>
              <w:t>B/2018</w:t>
            </w:r>
          </w:p>
          <w:p w:rsidR="00F208E9" w:rsidRPr="00F208E9" w:rsidRDefault="00814180" w:rsidP="00A463A5">
            <w:pPr>
              <w:suppressAutoHyphens/>
              <w:spacing w:after="0" w:line="240" w:lineRule="auto"/>
              <w:jc w:val="both"/>
              <w:rPr>
                <w:rFonts w:ascii="Times New Roman" w:eastAsia="Times New Roman" w:hAnsi="Times New Roman" w:cs="Times New Roman"/>
                <w:sz w:val="16"/>
                <w:szCs w:val="16"/>
                <w:lang w:eastAsia="pl-PL"/>
              </w:rPr>
            </w:pPr>
            <w:r w:rsidRPr="00E3156F">
              <w:rPr>
                <w:rFonts w:ascii="Times New Roman" w:eastAsia="Times New Roman" w:hAnsi="Times New Roman" w:cs="Times New Roman"/>
                <w:b/>
                <w:i/>
                <w:iCs/>
                <w:sz w:val="24"/>
                <w:szCs w:val="24"/>
                <w:lang w:eastAsia="pl-PL"/>
              </w:rPr>
              <w:t xml:space="preserve">                           </w:t>
            </w:r>
            <w:r w:rsidR="00B469EB" w:rsidRPr="00E3156F">
              <w:rPr>
                <w:rFonts w:ascii="Times New Roman" w:eastAsia="Times New Roman" w:hAnsi="Times New Roman" w:cs="Times New Roman"/>
                <w:b/>
                <w:i/>
                <w:iCs/>
                <w:sz w:val="24"/>
                <w:szCs w:val="24"/>
                <w:lang w:eastAsia="pl-PL"/>
              </w:rPr>
              <w:t xml:space="preserve">  </w:t>
            </w:r>
            <w:r w:rsidR="008D54DB" w:rsidRPr="00E3156F">
              <w:rPr>
                <w:rFonts w:ascii="Times New Roman" w:eastAsia="Times New Roman" w:hAnsi="Times New Roman" w:cs="Times New Roman"/>
                <w:b/>
                <w:i/>
                <w:iCs/>
                <w:sz w:val="24"/>
                <w:szCs w:val="24"/>
                <w:lang w:eastAsia="pl-PL"/>
              </w:rPr>
              <w:t xml:space="preserve">         – Nie otwierać przed</w:t>
            </w:r>
            <w:r w:rsidR="00125D14">
              <w:rPr>
                <w:rFonts w:ascii="Times New Roman" w:eastAsia="Times New Roman" w:hAnsi="Times New Roman" w:cs="Times New Roman"/>
                <w:b/>
                <w:i/>
                <w:iCs/>
                <w:sz w:val="24"/>
                <w:szCs w:val="24"/>
                <w:lang w:eastAsia="pl-PL"/>
              </w:rPr>
              <w:t xml:space="preserve">    </w:t>
            </w:r>
            <w:r w:rsidR="00A463A5" w:rsidRPr="00A463A5">
              <w:rPr>
                <w:rFonts w:ascii="Times New Roman" w:eastAsia="Times New Roman" w:hAnsi="Times New Roman" w:cs="Times New Roman"/>
                <w:b/>
                <w:i/>
                <w:iCs/>
                <w:sz w:val="24"/>
                <w:szCs w:val="24"/>
                <w:lang w:eastAsia="pl-PL"/>
              </w:rPr>
              <w:t>2</w:t>
            </w:r>
            <w:r w:rsidR="00A463A5">
              <w:rPr>
                <w:rFonts w:ascii="Times New Roman" w:eastAsia="Times New Roman" w:hAnsi="Times New Roman" w:cs="Times New Roman"/>
                <w:b/>
                <w:i/>
                <w:iCs/>
                <w:sz w:val="24"/>
                <w:szCs w:val="24"/>
                <w:lang w:eastAsia="pl-PL"/>
              </w:rPr>
              <w:t>9</w:t>
            </w:r>
            <w:r w:rsidR="00F60BF1" w:rsidRPr="00A463A5">
              <w:rPr>
                <w:rFonts w:ascii="Times New Roman" w:eastAsia="Times New Roman" w:hAnsi="Times New Roman" w:cs="Times New Roman"/>
                <w:b/>
                <w:i/>
                <w:iCs/>
                <w:sz w:val="24"/>
                <w:szCs w:val="24"/>
                <w:lang w:eastAsia="pl-PL"/>
              </w:rPr>
              <w:t>.</w:t>
            </w:r>
            <w:r w:rsidRPr="00A463A5">
              <w:rPr>
                <w:rFonts w:ascii="Times New Roman" w:eastAsia="Times New Roman" w:hAnsi="Times New Roman" w:cs="Times New Roman"/>
                <w:b/>
                <w:i/>
                <w:iCs/>
                <w:sz w:val="24"/>
                <w:szCs w:val="24"/>
                <w:lang w:eastAsia="pl-PL"/>
              </w:rPr>
              <w:t>0</w:t>
            </w:r>
            <w:r w:rsidR="00E1025C" w:rsidRPr="00A463A5">
              <w:rPr>
                <w:rFonts w:ascii="Times New Roman" w:eastAsia="Times New Roman" w:hAnsi="Times New Roman" w:cs="Times New Roman"/>
                <w:b/>
                <w:i/>
                <w:iCs/>
                <w:sz w:val="24"/>
                <w:szCs w:val="24"/>
                <w:lang w:eastAsia="pl-PL"/>
              </w:rPr>
              <w:t>6</w:t>
            </w:r>
            <w:r w:rsidRPr="00A463A5">
              <w:rPr>
                <w:rFonts w:ascii="Times New Roman" w:eastAsia="Times New Roman" w:hAnsi="Times New Roman" w:cs="Times New Roman"/>
                <w:b/>
                <w:i/>
                <w:iCs/>
                <w:sz w:val="24"/>
                <w:szCs w:val="24"/>
                <w:lang w:eastAsia="pl-PL"/>
              </w:rPr>
              <w:t>.2018 r. godz.10.30”</w:t>
            </w:r>
            <w:r w:rsidR="00F208E9" w:rsidRPr="00A463A5">
              <w:rPr>
                <w:rFonts w:ascii="Times New Roman" w:eastAsia="Times New Roman" w:hAnsi="Times New Roman" w:cs="Times New Roman"/>
                <w:b/>
                <w:sz w:val="24"/>
                <w:szCs w:val="24"/>
                <w:lang w:eastAsia="pl-PL"/>
              </w:rPr>
              <w:t xml:space="preserve">                                                   </w:t>
            </w:r>
          </w:p>
        </w:tc>
      </w:tr>
    </w:tbl>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 xml:space="preserve"> </w:t>
      </w:r>
      <w:r w:rsidRPr="00814180">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14180">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814180" w:rsidRPr="00BB224F" w:rsidRDefault="00BB224F" w:rsidP="00D85AC1">
      <w:pPr>
        <w:numPr>
          <w:ilvl w:val="0"/>
          <w:numId w:val="7"/>
        </w:numPr>
        <w:suppressAutoHyphens/>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Zamawiający ż</w:t>
      </w:r>
      <w:r w:rsidRPr="00BB224F">
        <w:rPr>
          <w:rFonts w:ascii="Times New Roman" w:eastAsia="Cambria" w:hAnsi="Times New Roman" w:cs="Times New Roman"/>
          <w:sz w:val="24"/>
          <w:szCs w:val="24"/>
        </w:rPr>
        <w:t>ą</w:t>
      </w:r>
      <w:r w:rsidR="00814180" w:rsidRPr="00BB224F">
        <w:rPr>
          <w:rFonts w:ascii="Times New Roman" w:eastAsia="Cambria" w:hAnsi="Times New Roman" w:cs="Times New Roman"/>
          <w:sz w:val="24"/>
          <w:szCs w:val="24"/>
        </w:rPr>
        <w:t>da wskazania przez Wykonawcę w Formularzu oferty części zamówienia, której wykonanie powierzy podwykonawcom.</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814180" w:rsidRPr="00814180" w:rsidRDefault="00814180" w:rsidP="00D85AC1">
      <w:pPr>
        <w:numPr>
          <w:ilvl w:val="0"/>
          <w:numId w:val="7"/>
        </w:numPr>
        <w:suppressAutoHyphens/>
        <w:spacing w:after="0" w:line="240" w:lineRule="auto"/>
        <w:jc w:val="both"/>
        <w:rPr>
          <w:rFonts w:ascii="Times New Roman" w:eastAsia="Cambria" w:hAnsi="Times New Roman" w:cs="Times New Roman"/>
          <w:bCs/>
          <w:sz w:val="24"/>
          <w:szCs w:val="24"/>
        </w:rPr>
      </w:pPr>
      <w:r w:rsidRPr="00814180">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w:t>
      </w:r>
      <w:r w:rsidRPr="00814180">
        <w:rPr>
          <w:rFonts w:ascii="Times New Roman" w:eastAsia="Cambria" w:hAnsi="Times New Roman" w:cs="Times New Roman"/>
          <w:bCs/>
          <w:sz w:val="24"/>
          <w:szCs w:val="24"/>
        </w:rPr>
        <w:lastRenderedPageBreak/>
        <w:t xml:space="preserve">chwili ich otwarcia, z wyjątkiem informacji stanowiących tajemnicę przedsiębiorstwa w rozumieniu ustawy z dnia 16 kwietnia 1993 r. o zwalczaniu nieuczciwej konkurencji (Dz. U. z 2003 r. Nr 153, poz. 1503 z </w:t>
      </w:r>
      <w:proofErr w:type="spellStart"/>
      <w:r w:rsidRPr="00814180">
        <w:rPr>
          <w:rFonts w:ascii="Times New Roman" w:eastAsia="Cambria" w:hAnsi="Times New Roman" w:cs="Times New Roman"/>
          <w:bCs/>
          <w:sz w:val="24"/>
          <w:szCs w:val="24"/>
        </w:rPr>
        <w:t>późn</w:t>
      </w:r>
      <w:proofErr w:type="spellEnd"/>
      <w:r w:rsidRPr="00814180">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15689F">
        <w:rPr>
          <w:rFonts w:ascii="Times New Roman" w:eastAsia="Cambria" w:hAnsi="Times New Roman" w:cs="Times New Roman"/>
          <w:bCs/>
          <w:sz w:val="24"/>
          <w:szCs w:val="24"/>
        </w:rPr>
        <w:t>.</w:t>
      </w:r>
    </w:p>
    <w:p w:rsidR="00814180" w:rsidRPr="00F812DD" w:rsidRDefault="00814180" w:rsidP="00F812DD">
      <w:pPr>
        <w:suppressAutoHyphens/>
        <w:spacing w:after="0" w:line="240" w:lineRule="auto"/>
        <w:jc w:val="both"/>
        <w:rPr>
          <w:rFonts w:ascii="Times New Roman" w:eastAsia="Times New Roman" w:hAnsi="Times New Roman" w:cs="Tahoma"/>
          <w:b/>
          <w:sz w:val="24"/>
          <w:szCs w:val="24"/>
          <w:lang w:eastAsia="pl-PL"/>
        </w:rPr>
      </w:pPr>
    </w:p>
    <w:p w:rsidR="00F812DD" w:rsidRDefault="00F812DD" w:rsidP="00F812DD">
      <w:pPr>
        <w:tabs>
          <w:tab w:val="left" w:pos="708"/>
        </w:tabs>
        <w:suppressAutoHyphens/>
        <w:spacing w:after="0" w:line="240" w:lineRule="auto"/>
        <w:rPr>
          <w:rFonts w:ascii="Times New Roman" w:eastAsia="Times New Roman" w:hAnsi="Times New Roman" w:cs="Times New Roman"/>
          <w:b/>
          <w:sz w:val="24"/>
          <w:szCs w:val="24"/>
          <w:lang w:eastAsia="ar-SA"/>
        </w:rPr>
      </w:pPr>
      <w:r w:rsidRPr="00F812DD">
        <w:rPr>
          <w:rFonts w:ascii="Times New Roman" w:eastAsia="Times New Roman" w:hAnsi="Times New Roman" w:cs="Times New Roman"/>
          <w:b/>
          <w:sz w:val="24"/>
          <w:szCs w:val="24"/>
          <w:lang w:eastAsia="ar-SA"/>
        </w:rPr>
        <w:t>XI. MIEJSCE ORAZ  TERMIN SKŁADANIA I OTWARCIA OFERT</w:t>
      </w:r>
    </w:p>
    <w:p w:rsidR="00814180" w:rsidRPr="00E3156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w:t>
      </w:r>
      <w:r w:rsidRPr="00E3156F">
        <w:rPr>
          <w:rFonts w:ascii="Times New Roman" w:eastAsia="Times New Roman" w:hAnsi="Times New Roman" w:cs="Times New Roman"/>
          <w:sz w:val="24"/>
          <w:szCs w:val="24"/>
          <w:lang w:eastAsia="pl-PL"/>
        </w:rPr>
        <w:t xml:space="preserve">Katowicach przy ul. Ceglanej 35   w sekretariacie </w:t>
      </w:r>
      <w:r w:rsidRPr="00E3156F">
        <w:rPr>
          <w:rFonts w:ascii="Times New Roman" w:eastAsia="Times New Roman" w:hAnsi="Times New Roman" w:cs="Times New Roman"/>
          <w:b/>
          <w:sz w:val="24"/>
          <w:szCs w:val="24"/>
          <w:lang w:eastAsia="pl-PL"/>
        </w:rPr>
        <w:t>pokój D021</w:t>
      </w:r>
    </w:p>
    <w:p w:rsidR="00814180" w:rsidRPr="00E3156F"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E3156F">
        <w:rPr>
          <w:rFonts w:ascii="Times New Roman" w:eastAsia="Times New Roman" w:hAnsi="Times New Roman" w:cs="Times New Roman"/>
          <w:bCs/>
          <w:sz w:val="24"/>
          <w:szCs w:val="24"/>
          <w:lang w:eastAsia="pl-PL"/>
        </w:rPr>
        <w:t xml:space="preserve">Termin składania ofert upływa w </w:t>
      </w:r>
      <w:r w:rsidRPr="00A463A5">
        <w:rPr>
          <w:rFonts w:ascii="Times New Roman" w:eastAsia="Times New Roman" w:hAnsi="Times New Roman" w:cs="Times New Roman"/>
          <w:bCs/>
          <w:sz w:val="24"/>
          <w:szCs w:val="24"/>
          <w:lang w:eastAsia="pl-PL"/>
        </w:rPr>
        <w:t>dniu</w:t>
      </w:r>
      <w:r w:rsidRPr="00A463A5">
        <w:rPr>
          <w:rFonts w:ascii="Times New Roman" w:eastAsia="Times New Roman" w:hAnsi="Times New Roman" w:cs="Times New Roman"/>
          <w:b/>
          <w:sz w:val="24"/>
          <w:szCs w:val="24"/>
          <w:lang w:eastAsia="pl-PL"/>
        </w:rPr>
        <w:t xml:space="preserve">   </w:t>
      </w:r>
      <w:r w:rsidR="00A463A5" w:rsidRPr="00A463A5">
        <w:rPr>
          <w:rFonts w:ascii="Times New Roman" w:eastAsia="Times New Roman" w:hAnsi="Times New Roman" w:cs="Times New Roman"/>
          <w:b/>
          <w:sz w:val="24"/>
          <w:szCs w:val="24"/>
          <w:lang w:eastAsia="pl-PL"/>
        </w:rPr>
        <w:t>2</w:t>
      </w:r>
      <w:r w:rsidR="00A463A5">
        <w:rPr>
          <w:rFonts w:ascii="Times New Roman" w:eastAsia="Times New Roman" w:hAnsi="Times New Roman" w:cs="Times New Roman"/>
          <w:b/>
          <w:sz w:val="24"/>
          <w:szCs w:val="24"/>
          <w:lang w:eastAsia="pl-PL"/>
        </w:rPr>
        <w:t>9</w:t>
      </w:r>
      <w:r w:rsidR="00D73A31" w:rsidRPr="00A463A5">
        <w:rPr>
          <w:rFonts w:ascii="Times New Roman" w:eastAsia="Times New Roman" w:hAnsi="Times New Roman" w:cs="Times New Roman"/>
          <w:b/>
          <w:sz w:val="24"/>
          <w:szCs w:val="24"/>
          <w:lang w:eastAsia="pl-PL"/>
        </w:rPr>
        <w:t>.06</w:t>
      </w:r>
      <w:r w:rsidRPr="00A463A5">
        <w:rPr>
          <w:rFonts w:ascii="Times New Roman" w:eastAsia="Times New Roman" w:hAnsi="Times New Roman" w:cs="Times New Roman"/>
          <w:b/>
          <w:sz w:val="24"/>
          <w:szCs w:val="24"/>
          <w:lang w:eastAsia="pl-PL"/>
        </w:rPr>
        <w:t xml:space="preserve">.2018 </w:t>
      </w:r>
      <w:r w:rsidRPr="00A463A5">
        <w:rPr>
          <w:rFonts w:ascii="Times New Roman" w:eastAsia="Times New Roman" w:hAnsi="Times New Roman" w:cs="Times New Roman"/>
          <w:b/>
          <w:bCs/>
          <w:sz w:val="24"/>
          <w:szCs w:val="24"/>
          <w:lang w:eastAsia="pl-PL"/>
        </w:rPr>
        <w:t xml:space="preserve"> r.</w:t>
      </w:r>
      <w:r w:rsidRPr="00A463A5">
        <w:rPr>
          <w:rFonts w:ascii="Times New Roman" w:eastAsia="Times New Roman" w:hAnsi="Times New Roman" w:cs="Times New Roman"/>
          <w:b/>
          <w:sz w:val="24"/>
          <w:szCs w:val="24"/>
          <w:lang w:eastAsia="pl-PL"/>
        </w:rPr>
        <w:t xml:space="preserve">  o godz.10.00.</w:t>
      </w:r>
    </w:p>
    <w:p w:rsidR="00814180" w:rsidRPr="00A463A5"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C67153">
        <w:rPr>
          <w:rFonts w:ascii="Times New Roman" w:eastAsia="Times New Roman" w:hAnsi="Times New Roman" w:cs="Times New Roman"/>
          <w:sz w:val="24"/>
          <w:szCs w:val="24"/>
          <w:lang w:eastAsia="pl-PL"/>
        </w:rPr>
        <w:t>Otwarcie ofert nastąpi</w:t>
      </w:r>
      <w:r w:rsidRPr="00E3156F">
        <w:rPr>
          <w:rFonts w:ascii="Times New Roman" w:eastAsia="Times New Roman" w:hAnsi="Times New Roman" w:cs="Times New Roman"/>
          <w:sz w:val="24"/>
          <w:szCs w:val="24"/>
          <w:lang w:eastAsia="pl-PL"/>
        </w:rPr>
        <w:t xml:space="preserve"> w Uniwersyteckim Centrum  Klinicznym </w:t>
      </w:r>
      <w:r w:rsidRPr="00814180">
        <w:rPr>
          <w:rFonts w:ascii="Times New Roman" w:eastAsia="Times New Roman" w:hAnsi="Times New Roman" w:cs="Times New Roman"/>
          <w:sz w:val="24"/>
          <w:szCs w:val="24"/>
          <w:lang w:eastAsia="pl-PL"/>
        </w:rPr>
        <w:t>im. prof. K. Gibińskiego  Śląskiego Uniwersytetu Medycznego w Katowicach przy ul. Ce</w:t>
      </w:r>
      <w:r w:rsidR="00B469EB">
        <w:rPr>
          <w:rFonts w:ascii="Times New Roman" w:eastAsia="Times New Roman" w:hAnsi="Times New Roman" w:cs="Times New Roman"/>
          <w:sz w:val="24"/>
          <w:szCs w:val="24"/>
          <w:lang w:eastAsia="pl-PL"/>
        </w:rPr>
        <w:t xml:space="preserve">glanej 35  w pokoju </w:t>
      </w:r>
      <w:r w:rsidR="00B469EB" w:rsidRPr="00E3156F">
        <w:rPr>
          <w:rFonts w:ascii="Times New Roman" w:eastAsia="Times New Roman" w:hAnsi="Times New Roman" w:cs="Times New Roman"/>
          <w:sz w:val="24"/>
          <w:szCs w:val="24"/>
          <w:lang w:eastAsia="pl-PL"/>
        </w:rPr>
        <w:t xml:space="preserve">E057 w </w:t>
      </w:r>
      <w:r w:rsidR="00B469EB" w:rsidRPr="00A463A5">
        <w:rPr>
          <w:rFonts w:ascii="Times New Roman" w:eastAsia="Times New Roman" w:hAnsi="Times New Roman" w:cs="Times New Roman"/>
          <w:sz w:val="24"/>
          <w:szCs w:val="24"/>
          <w:lang w:eastAsia="pl-PL"/>
        </w:rPr>
        <w:t xml:space="preserve">dniu  </w:t>
      </w:r>
      <w:r w:rsidR="00A463A5" w:rsidRPr="00A463A5">
        <w:rPr>
          <w:rFonts w:ascii="Times New Roman" w:eastAsia="Times New Roman" w:hAnsi="Times New Roman" w:cs="Times New Roman"/>
          <w:b/>
          <w:sz w:val="24"/>
          <w:szCs w:val="24"/>
          <w:lang w:eastAsia="pl-PL"/>
        </w:rPr>
        <w:t>2</w:t>
      </w:r>
      <w:r w:rsidR="00A463A5">
        <w:rPr>
          <w:rFonts w:ascii="Times New Roman" w:eastAsia="Times New Roman" w:hAnsi="Times New Roman" w:cs="Times New Roman"/>
          <w:b/>
          <w:sz w:val="24"/>
          <w:szCs w:val="24"/>
          <w:lang w:eastAsia="pl-PL"/>
        </w:rPr>
        <w:t>9</w:t>
      </w:r>
      <w:r w:rsidR="00F60BF1" w:rsidRPr="00A463A5">
        <w:rPr>
          <w:rFonts w:ascii="Times New Roman" w:eastAsia="Times New Roman" w:hAnsi="Times New Roman" w:cs="Times New Roman"/>
          <w:b/>
          <w:sz w:val="24"/>
          <w:szCs w:val="24"/>
          <w:lang w:eastAsia="pl-PL"/>
        </w:rPr>
        <w:t>.</w:t>
      </w:r>
      <w:r w:rsidR="00D73A31" w:rsidRPr="00A463A5">
        <w:rPr>
          <w:rFonts w:ascii="Times New Roman" w:eastAsia="Times New Roman" w:hAnsi="Times New Roman" w:cs="Times New Roman"/>
          <w:b/>
          <w:bCs/>
          <w:sz w:val="24"/>
          <w:szCs w:val="24"/>
          <w:lang w:eastAsia="pl-PL"/>
        </w:rPr>
        <w:t>06</w:t>
      </w:r>
      <w:r w:rsidRPr="00A463A5">
        <w:rPr>
          <w:rFonts w:ascii="Times New Roman" w:eastAsia="Times New Roman" w:hAnsi="Times New Roman" w:cs="Times New Roman"/>
          <w:b/>
          <w:bCs/>
          <w:sz w:val="24"/>
          <w:szCs w:val="24"/>
          <w:lang w:eastAsia="pl-PL"/>
        </w:rPr>
        <w:t>.2018</w:t>
      </w:r>
      <w:r w:rsidRPr="00A463A5">
        <w:rPr>
          <w:rFonts w:ascii="Times New Roman" w:eastAsia="Times New Roman" w:hAnsi="Times New Roman" w:cs="Times New Roman"/>
          <w:b/>
          <w:sz w:val="24"/>
          <w:szCs w:val="24"/>
          <w:lang w:eastAsia="pl-PL"/>
        </w:rPr>
        <w:t xml:space="preserve">   o godz. 10.30</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Bezpośrednio przed otwarciem ofert Zamawiający poda kwotę, jaką zamierza przeznaczyć na sfinansowanie zamówienia.</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814180">
        <w:rPr>
          <w:rFonts w:ascii="Times New Roman" w:eastAsia="Cambria" w:hAnsi="Times New Roman" w:cs="Times New Roman"/>
          <w:sz w:val="24"/>
          <w:szCs w:val="24"/>
        </w:rPr>
        <w:t>Pzp</w:t>
      </w:r>
      <w:proofErr w:type="spellEnd"/>
      <w:r w:rsidRPr="00814180">
        <w:rPr>
          <w:rFonts w:ascii="Times New Roman" w:eastAsia="Cambria" w:hAnsi="Times New Roman" w:cs="Times New Roman"/>
          <w:sz w:val="24"/>
          <w:szCs w:val="24"/>
        </w:rPr>
        <w:t>.</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 xml:space="preserve">Niezwłocznie po otwarciu ofert zamawiający zamieści na stronie </w:t>
      </w:r>
      <w:hyperlink r:id="rId12" w:history="1">
        <w:r w:rsidRPr="00814180">
          <w:rPr>
            <w:rFonts w:ascii="Times New Roman" w:eastAsia="Cambria" w:hAnsi="Times New Roman" w:cs="Times New Roman"/>
            <w:bCs/>
            <w:sz w:val="24"/>
            <w:szCs w:val="24"/>
          </w:rPr>
          <w:t>www.uck.katowice.pl</w:t>
        </w:r>
      </w:hyperlink>
      <w:r w:rsidRPr="00814180">
        <w:rPr>
          <w:rFonts w:ascii="Times New Roman" w:eastAsia="Cambria" w:hAnsi="Times New Roman" w:cs="Times New Roman"/>
          <w:bCs/>
          <w:sz w:val="24"/>
          <w:szCs w:val="24"/>
        </w:rPr>
        <w:t xml:space="preserve">   informacje dotyczące: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kwoty, jaką zamierza przeznaczyć na sfinansowanie zamówienia;</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firm oraz adresów wykonawców, którzy złożyli oferty w terminie;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ceny, terminu wykonania zamówienia, okresu gwarancji i warunków płatności zawartych w ofertach.</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Zamawiający niezwłocznie zwróci oferty złożone po terminie składania ofert.</w:t>
      </w:r>
    </w:p>
    <w:p w:rsidR="00814180" w:rsidRDefault="00814180" w:rsidP="00814180">
      <w:pPr>
        <w:suppressAutoHyphens/>
        <w:spacing w:after="0" w:line="240" w:lineRule="auto"/>
        <w:rPr>
          <w:rFonts w:ascii="Times New Roman" w:eastAsia="Times New Roman" w:hAnsi="Times New Roman" w:cs="Tahoma"/>
          <w:b/>
          <w:sz w:val="24"/>
          <w:szCs w:val="24"/>
          <w:lang w:eastAsia="ar-SA"/>
        </w:rPr>
      </w:pPr>
    </w:p>
    <w:p w:rsidR="00F812DD" w:rsidRPr="00F812DD" w:rsidRDefault="00F812DD" w:rsidP="00F812DD">
      <w:pPr>
        <w:widowControl w:val="0"/>
        <w:suppressAutoHyphens/>
        <w:overflowPunct w:val="0"/>
        <w:autoSpaceDE w:val="0"/>
        <w:autoSpaceDN w:val="0"/>
        <w:adjustRightInd w:val="0"/>
        <w:spacing w:after="0" w:line="240" w:lineRule="auto"/>
        <w:ind w:left="540" w:hanging="540"/>
        <w:jc w:val="both"/>
        <w:rPr>
          <w:rFonts w:ascii="Times New Roman" w:eastAsia="Times New Roman" w:hAnsi="Times New Roman" w:cs="Times New Roman"/>
          <w:b/>
          <w:sz w:val="24"/>
          <w:szCs w:val="20"/>
          <w:lang w:eastAsia="pl-PL"/>
        </w:rPr>
      </w:pPr>
      <w:r w:rsidRPr="00F812DD">
        <w:rPr>
          <w:rFonts w:ascii="Times New Roman" w:eastAsia="Times New Roman" w:hAnsi="Times New Roman" w:cs="Times New Roman"/>
          <w:b/>
          <w:sz w:val="24"/>
          <w:szCs w:val="20"/>
          <w:lang w:eastAsia="ar-SA"/>
        </w:rPr>
        <w:t>XII. OPIS SPOSOBU OBLICZANIA CENY</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musi uwzględniać wszystkie wymagania niniejszej Specyfikacji Istotnych Warunków Zamówienia tj. obejmować wszelkie koszty, jakie poniesie Wykonawca z </w:t>
      </w:r>
      <w:r w:rsidRPr="00DB6A51">
        <w:rPr>
          <w:rFonts w:ascii="Times New Roman" w:eastAsia="Times New Roman" w:hAnsi="Times New Roman" w:cs="Tahoma"/>
          <w:sz w:val="24"/>
          <w:szCs w:val="24"/>
          <w:lang w:eastAsia="ar-SA"/>
        </w:rPr>
        <w:lastRenderedPageBreak/>
        <w:t>tytułu należytej oraz zgodnej z obowiązującymi przepisami real</w:t>
      </w:r>
      <w:r w:rsidR="00692192">
        <w:rPr>
          <w:rFonts w:ascii="Times New Roman" w:eastAsia="Times New Roman" w:hAnsi="Times New Roman" w:cs="Tahoma"/>
          <w:sz w:val="24"/>
          <w:szCs w:val="24"/>
          <w:lang w:eastAsia="ar-SA"/>
        </w:rPr>
        <w:t>izacji przedmiotu zamówienia w szczególności</w:t>
      </w:r>
      <w:r w:rsidRPr="00DB6A51">
        <w:rPr>
          <w:rFonts w:ascii="Times New Roman" w:eastAsia="Times New Roman" w:hAnsi="Times New Roman" w:cs="Tahoma"/>
          <w:sz w:val="24"/>
          <w:szCs w:val="24"/>
          <w:lang w:eastAsia="ar-SA"/>
        </w:rPr>
        <w:t>:</w:t>
      </w:r>
    </w:p>
    <w:p w:rsid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 przeglądów technicznych</w:t>
      </w:r>
      <w:r w:rsidR="00245AEA">
        <w:rPr>
          <w:rFonts w:ascii="Times New Roman" w:eastAsia="Times New Roman" w:hAnsi="Times New Roman" w:cs="Tahoma"/>
          <w:sz w:val="24"/>
          <w:szCs w:val="24"/>
          <w:lang w:eastAsia="ar-SA"/>
        </w:rPr>
        <w:t xml:space="preserve"> </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materiałów i narzędzi  potrzebnych do wykonania usługi</w:t>
      </w:r>
    </w:p>
    <w:p w:rsidR="00AD5564"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robocizny</w:t>
      </w:r>
    </w:p>
    <w:p w:rsidR="00DB6A51" w:rsidRDefault="00AD5564" w:rsidP="00DB6A51">
      <w:pPr>
        <w:suppressAutoHyphens/>
        <w:spacing w:after="0" w:line="240" w:lineRule="auto"/>
        <w:ind w:left="397"/>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-koszty części zamiennych </w:t>
      </w:r>
      <w:r w:rsidR="00DB6A51" w:rsidRPr="00DB6A51">
        <w:rPr>
          <w:rFonts w:ascii="Times New Roman" w:eastAsia="Times New Roman" w:hAnsi="Times New Roman" w:cs="Tahoma"/>
          <w:sz w:val="24"/>
          <w:szCs w:val="24"/>
          <w:lang w:eastAsia="ar-SA"/>
        </w:rPr>
        <w:t xml:space="preserve"> </w:t>
      </w:r>
    </w:p>
    <w:p w:rsidR="00D85C11" w:rsidRPr="00DB6A51" w:rsidRDefault="00D85C11" w:rsidP="00DB6A51">
      <w:pPr>
        <w:suppressAutoHyphens/>
        <w:spacing w:after="0" w:line="240" w:lineRule="auto"/>
        <w:ind w:left="397"/>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w:t>
      </w:r>
      <w:r w:rsidR="003848B6" w:rsidRPr="00A94A1E">
        <w:rPr>
          <w:rFonts w:ascii="Times New Roman" w:eastAsia="Times New Roman" w:hAnsi="Times New Roman" w:cs="Tahoma"/>
          <w:sz w:val="24"/>
          <w:szCs w:val="24"/>
          <w:lang w:eastAsia="ar-SA"/>
        </w:rPr>
        <w:t>koszty</w:t>
      </w:r>
      <w:r w:rsidR="00AD5564" w:rsidRPr="00A94A1E">
        <w:rPr>
          <w:rFonts w:ascii="Times New Roman" w:eastAsia="Times New Roman" w:hAnsi="Times New Roman" w:cs="Tahoma"/>
          <w:sz w:val="24"/>
          <w:szCs w:val="24"/>
          <w:lang w:eastAsia="ar-SA"/>
        </w:rPr>
        <w:t xml:space="preserve"> koniecznych szkoleń</w:t>
      </w:r>
      <w:r w:rsidR="003848B6" w:rsidRPr="00A94A1E">
        <w:rPr>
          <w:rFonts w:ascii="Times New Roman" w:eastAsia="Times New Roman" w:hAnsi="Times New Roman" w:cs="Tahoma"/>
          <w:sz w:val="24"/>
          <w:szCs w:val="24"/>
          <w:lang w:eastAsia="ar-SA"/>
        </w:rPr>
        <w:t xml:space="preserve"> </w:t>
      </w:r>
    </w:p>
    <w:p w:rsidR="00DB6A51" w:rsidRDefault="0068505A" w:rsidP="00DB6A51">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DB6A51" w:rsidRPr="00DB6A51">
        <w:rPr>
          <w:rFonts w:ascii="Times New Roman" w:eastAsia="Times New Roman" w:hAnsi="Times New Roman" w:cs="Tahoma"/>
          <w:sz w:val="24"/>
          <w:szCs w:val="24"/>
          <w:lang w:eastAsia="ar-SA"/>
        </w:rPr>
        <w:t xml:space="preserve">-koszty cła i </w:t>
      </w:r>
      <w:r w:rsidR="00F6747A">
        <w:rPr>
          <w:rFonts w:ascii="Times New Roman" w:eastAsia="Times New Roman" w:hAnsi="Times New Roman" w:cs="Tahoma"/>
          <w:sz w:val="24"/>
          <w:szCs w:val="24"/>
          <w:lang w:eastAsia="ar-SA"/>
        </w:rPr>
        <w:t>podatków, jeśli takie występują</w:t>
      </w:r>
    </w:p>
    <w:p w:rsidR="00F6747A" w:rsidRPr="00DB6A51" w:rsidRDefault="00F6747A" w:rsidP="00DB6A51">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-koszty dojazdu do i z   siedziby Zamawiającego</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w:t>
      </w:r>
      <w:r w:rsidR="0038326E">
        <w:rPr>
          <w:rFonts w:ascii="Times New Roman" w:eastAsia="Times New Roman" w:hAnsi="Times New Roman" w:cs="Tahoma"/>
          <w:sz w:val="24"/>
          <w:szCs w:val="24"/>
          <w:lang w:eastAsia="ar-SA"/>
        </w:rPr>
        <w:t xml:space="preserve"> </w:t>
      </w:r>
      <w:r w:rsidRPr="00DB6A51">
        <w:rPr>
          <w:rFonts w:ascii="Times New Roman" w:eastAsia="Times New Roman" w:hAnsi="Times New Roman" w:cs="Tahoma"/>
          <w:sz w:val="24"/>
          <w:szCs w:val="24"/>
          <w:lang w:eastAsia="ar-SA"/>
        </w:rPr>
        <w:t xml:space="preserve"> -koszty transportu i ubezpieczenia aparatów w przypadku realizacji naprawy</w:t>
      </w:r>
    </w:p>
    <w:p w:rsid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poza siedzibą  Zamawiającego;</w:t>
      </w:r>
    </w:p>
    <w:p w:rsidR="007E29C8" w:rsidRDefault="007E29C8"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 koszty dostarczenia urządzeń zastępczych jeżeli wystąpią okoliczności opisane </w:t>
      </w:r>
    </w:p>
    <w:p w:rsidR="007E29C8" w:rsidRPr="00DB6A51" w:rsidRDefault="007E29C8"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we wzorze umowy</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w:t>
      </w:r>
      <w:r w:rsidR="0038326E">
        <w:rPr>
          <w:rFonts w:ascii="Times New Roman" w:eastAsia="Times New Roman" w:hAnsi="Times New Roman" w:cs="Tahoma"/>
          <w:sz w:val="24"/>
          <w:szCs w:val="24"/>
          <w:lang w:eastAsia="ar-SA"/>
        </w:rPr>
        <w:t xml:space="preserve"> </w:t>
      </w:r>
      <w:r w:rsidRPr="00DB6A51">
        <w:rPr>
          <w:rFonts w:ascii="Times New Roman" w:eastAsia="Times New Roman" w:hAnsi="Times New Roman" w:cs="Tahoma"/>
          <w:sz w:val="24"/>
          <w:szCs w:val="24"/>
          <w:lang w:eastAsia="ar-SA"/>
        </w:rPr>
        <w:t xml:space="preserve">-koszty wydania orzeczeń technicznych kwalifikujących aparaty do wycofania </w:t>
      </w:r>
    </w:p>
    <w:p w:rsidR="00DB6A51" w:rsidRDefault="00692192"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38326E">
        <w:rPr>
          <w:rFonts w:ascii="Times New Roman" w:eastAsia="Times New Roman" w:hAnsi="Times New Roman" w:cs="Tahoma"/>
          <w:sz w:val="24"/>
          <w:szCs w:val="24"/>
          <w:lang w:eastAsia="ar-SA"/>
        </w:rPr>
        <w:t xml:space="preserve"> </w:t>
      </w:r>
      <w:r>
        <w:rPr>
          <w:rFonts w:ascii="Times New Roman" w:eastAsia="Times New Roman" w:hAnsi="Times New Roman" w:cs="Tahoma"/>
          <w:sz w:val="24"/>
          <w:szCs w:val="24"/>
          <w:lang w:eastAsia="ar-SA"/>
        </w:rPr>
        <w:t>z  eksploatacji</w:t>
      </w:r>
    </w:p>
    <w:p w:rsidR="00F6747A" w:rsidRPr="00DB6A51" w:rsidRDefault="00692192" w:rsidP="00F6747A">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38326E">
        <w:rPr>
          <w:rFonts w:ascii="Times New Roman" w:eastAsia="Times New Roman" w:hAnsi="Times New Roman" w:cs="Tahoma"/>
          <w:sz w:val="24"/>
          <w:szCs w:val="24"/>
          <w:lang w:eastAsia="ar-SA"/>
        </w:rPr>
        <w:t xml:space="preserve"> </w:t>
      </w:r>
      <w:r>
        <w:rPr>
          <w:rFonts w:ascii="Times New Roman" w:eastAsia="Times New Roman" w:hAnsi="Times New Roman" w:cs="Tahoma"/>
          <w:sz w:val="24"/>
          <w:szCs w:val="24"/>
          <w:lang w:eastAsia="ar-SA"/>
        </w:rPr>
        <w:t xml:space="preserve">- </w:t>
      </w:r>
      <w:r w:rsidR="00F6747A">
        <w:rPr>
          <w:rFonts w:ascii="Times New Roman" w:eastAsia="Times New Roman" w:hAnsi="Times New Roman" w:cs="Tahoma"/>
          <w:sz w:val="24"/>
          <w:szCs w:val="24"/>
          <w:lang w:eastAsia="ar-SA"/>
        </w:rPr>
        <w:t xml:space="preserve">wszystkie niezbędne koszty związane z </w:t>
      </w:r>
      <w:r w:rsidR="00F6747A" w:rsidRPr="004F7AB8">
        <w:rPr>
          <w:rFonts w:ascii="Times New Roman" w:eastAsia="Times New Roman" w:hAnsi="Times New Roman" w:cs="Tahoma"/>
          <w:sz w:val="24"/>
          <w:szCs w:val="24"/>
          <w:lang w:eastAsia="ar-SA"/>
        </w:rPr>
        <w:t>należytym wykonaniem czynności serwisowych</w:t>
      </w:r>
    </w:p>
    <w:p w:rsidR="00F208E9"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ma być wyrażona w złotych polskich.</w:t>
      </w:r>
    </w:p>
    <w:p w:rsidR="00DB6A51" w:rsidRPr="00DB6A51" w:rsidRDefault="00F208E9"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Ceny jednostkowe, ceny netto i brutto oraz należny podatek VAT należy podać z dokładnością do dwóch miejsc po przecinku.</w:t>
      </w:r>
      <w:r w:rsidR="00DB6A51" w:rsidRPr="00DB6A51">
        <w:rPr>
          <w:rFonts w:ascii="Times New Roman" w:eastAsia="Times New Roman" w:hAnsi="Times New Roman" w:cs="Tahoma"/>
          <w:sz w:val="24"/>
          <w:szCs w:val="24"/>
          <w:lang w:eastAsia="ar-SA"/>
        </w:rPr>
        <w:t xml:space="preserve"> </w:t>
      </w:r>
    </w:p>
    <w:p w:rsidR="002A7D4E" w:rsidRPr="002A7D4E" w:rsidRDefault="00623452" w:rsidP="00BB224F">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2A7D4E">
        <w:rPr>
          <w:rFonts w:ascii="Times New Roman" w:eastAsia="Times New Roman" w:hAnsi="Times New Roman" w:cs="Tahoma"/>
          <w:sz w:val="24"/>
          <w:szCs w:val="24"/>
          <w:lang w:eastAsia="ar-SA"/>
        </w:rPr>
        <w:t>Wykonawca określa cenę realizacji zamówienia poprzez w</w:t>
      </w:r>
      <w:r w:rsidR="002A7D4E" w:rsidRPr="002A7D4E">
        <w:rPr>
          <w:rFonts w:ascii="Times New Roman" w:eastAsia="Times New Roman" w:hAnsi="Times New Roman" w:cs="Tahoma"/>
          <w:sz w:val="24"/>
          <w:szCs w:val="24"/>
          <w:lang w:eastAsia="ar-SA"/>
        </w:rPr>
        <w:t>ypełnienie formularza cenowego</w:t>
      </w:r>
      <w:r w:rsidR="00F208E9">
        <w:rPr>
          <w:rFonts w:ascii="Times New Roman" w:eastAsia="Times New Roman" w:hAnsi="Times New Roman" w:cs="Tahoma"/>
          <w:sz w:val="24"/>
          <w:szCs w:val="24"/>
          <w:lang w:eastAsia="ar-SA"/>
        </w:rPr>
        <w:t xml:space="preserve"> oraz przeniesienie do formularza oferty sumy cen netto elementów przedmiotu zamówienia, kwoty podatku VAT oraz ceny ofertowej z podatkiem VAT.</w:t>
      </w:r>
    </w:p>
    <w:p w:rsidR="00DB6A51" w:rsidRDefault="00DB6A51" w:rsidP="00D85AC1">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DB6A51">
        <w:rPr>
          <w:rFonts w:ascii="Times New Roman" w:eastAsia="Times New Roman" w:hAnsi="Times New Roman" w:cs="Times New Roman"/>
          <w:sz w:val="24"/>
          <w:szCs w:val="24"/>
          <w:lang w:eastAsia="ar-SA"/>
        </w:rPr>
        <w:t>Stawka podatku VAT jest określana zgodnie z ustawą z dnia 11 marca 2004 r. o podatku od towarów i usług (Dz. U. z 2018 r. poz. 86).</w:t>
      </w:r>
    </w:p>
    <w:p w:rsidR="006470C0" w:rsidRPr="006470C0" w:rsidRDefault="006470C0" w:rsidP="00D85AC1">
      <w:pPr>
        <w:pStyle w:val="Akapitzlist"/>
        <w:numPr>
          <w:ilvl w:val="0"/>
          <w:numId w:val="1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470C0">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70C0">
        <w:rPr>
          <w:rFonts w:ascii="Times New Roman" w:eastAsia="Cambria" w:hAnsi="Times New Roman" w:cs="Times New Roman"/>
          <w:bCs/>
          <w:color w:val="000000"/>
          <w:sz w:val="24"/>
          <w:szCs w:val="24"/>
        </w:rPr>
        <w:t>(rodzaj) towaru i</w:t>
      </w:r>
      <w:r w:rsidRPr="006470C0">
        <w:rPr>
          <w:rFonts w:ascii="Times New Roman" w:eastAsia="Cambria" w:hAnsi="Times New Roman" w:cs="Times New Roman"/>
          <w:color w:val="000000"/>
          <w:sz w:val="24"/>
          <w:szCs w:val="24"/>
        </w:rPr>
        <w:t xml:space="preserve">, którego </w:t>
      </w:r>
      <w:r w:rsidRPr="006470C0">
        <w:rPr>
          <w:rFonts w:ascii="Times New Roman" w:eastAsia="Cambria" w:hAnsi="Times New Roman" w:cs="Times New Roman"/>
          <w:bCs/>
          <w:color w:val="000000"/>
          <w:sz w:val="24"/>
          <w:szCs w:val="24"/>
        </w:rPr>
        <w:t xml:space="preserve">dostawa </w:t>
      </w:r>
      <w:r w:rsidRPr="006470C0">
        <w:rPr>
          <w:rFonts w:ascii="Times New Roman" w:eastAsia="Cambria" w:hAnsi="Times New Roman" w:cs="Times New Roman"/>
          <w:color w:val="000000"/>
          <w:sz w:val="24"/>
          <w:szCs w:val="24"/>
        </w:rPr>
        <w:t xml:space="preserve">będzie prowadzić do jego powstania, oraz wskazując ich wartość bez kwoty podatku. </w:t>
      </w:r>
    </w:p>
    <w:p w:rsidR="006470C0" w:rsidRPr="00DB6A51" w:rsidRDefault="006470C0" w:rsidP="006470C0">
      <w:pPr>
        <w:suppressAutoHyphens/>
        <w:spacing w:after="0" w:line="240" w:lineRule="auto"/>
        <w:ind w:left="340"/>
        <w:jc w:val="both"/>
        <w:rPr>
          <w:rFonts w:ascii="Times New Roman" w:eastAsia="Times New Roman" w:hAnsi="Times New Roman" w:cs="Times New Roman"/>
          <w:sz w:val="24"/>
          <w:szCs w:val="24"/>
          <w:lang w:eastAsia="ar-SA"/>
        </w:rPr>
      </w:pPr>
    </w:p>
    <w:p w:rsidR="00F812DD" w:rsidRDefault="00F812DD"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9D2777" w:rsidRPr="00F812DD" w:rsidRDefault="009D2777"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766886"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r w:rsidRPr="002336C5">
        <w:rPr>
          <w:rFonts w:ascii="Times New Roman" w:eastAsia="Times New Roman" w:hAnsi="Times New Roman" w:cs="Tahoma"/>
          <w:b/>
          <w:sz w:val="24"/>
          <w:szCs w:val="24"/>
          <w:lang w:eastAsia="ar-SA"/>
        </w:rPr>
        <w:t xml:space="preserve">XIII. </w:t>
      </w:r>
      <w:r w:rsidRPr="002336C5">
        <w:rPr>
          <w:rFonts w:ascii="Times New Roman" w:eastAsia="Times New Roman" w:hAnsi="Times New Roman" w:cs="Times New Roman"/>
          <w:b/>
          <w:sz w:val="24"/>
          <w:szCs w:val="24"/>
          <w:lang w:eastAsia="ar-SA"/>
        </w:rPr>
        <w:t xml:space="preserve">OPIS KRYTERIÓW, KTÓRYMI ZAMAWIAJĄCY BĘDZIE SIĘ KIEROWAŁ PRZY WYBORZE OFERTY, WRAZ Z PODANIEM WAG TYCH KRYTERIÓW I SPOSOBU OCENY OFERT. </w:t>
      </w:r>
    </w:p>
    <w:p w:rsidR="009D2777" w:rsidRPr="002336C5" w:rsidRDefault="009D2777"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p>
    <w:p w:rsidR="00CF08A4" w:rsidRDefault="00076A38" w:rsidP="00766886">
      <w:pPr>
        <w:spacing w:after="0" w:line="240" w:lineRule="auto"/>
        <w:jc w:val="both"/>
        <w:rPr>
          <w:rFonts w:ascii="Times New Roman" w:eastAsia="Times New Roman" w:hAnsi="Times New Roman" w:cs="Times New Roman"/>
          <w:sz w:val="24"/>
          <w:szCs w:val="24"/>
          <w:lang w:eastAsia="pl-PL"/>
        </w:rPr>
      </w:pPr>
      <w:r w:rsidRPr="002336C5">
        <w:rPr>
          <w:rFonts w:ascii="Times New Roman" w:eastAsia="Times New Roman" w:hAnsi="Times New Roman" w:cs="Times New Roman"/>
          <w:sz w:val="24"/>
          <w:szCs w:val="24"/>
          <w:lang w:eastAsia="pl-PL"/>
        </w:rPr>
        <w:t>1</w:t>
      </w:r>
      <w:r w:rsidR="00766886" w:rsidRPr="002336C5">
        <w:rPr>
          <w:rFonts w:ascii="Times New Roman" w:eastAsia="Times New Roman" w:hAnsi="Times New Roman" w:cs="Times New Roman"/>
          <w:sz w:val="24"/>
          <w:szCs w:val="24"/>
          <w:lang w:eastAsia="pl-PL"/>
        </w:rPr>
        <w:t>. Kryterium oceny oferty</w:t>
      </w:r>
      <w:r w:rsidR="00766886" w:rsidRPr="002336C5">
        <w:rPr>
          <w:rFonts w:ascii="Times New Roman" w:eastAsia="Times New Roman" w:hAnsi="Times New Roman" w:cs="Times New Roman"/>
          <w:b/>
          <w:sz w:val="24"/>
          <w:szCs w:val="24"/>
          <w:lang w:eastAsia="pl-PL"/>
        </w:rPr>
        <w:t xml:space="preserve">  </w:t>
      </w:r>
      <w:r w:rsidR="00766886" w:rsidRPr="002336C5">
        <w:rPr>
          <w:rFonts w:ascii="Times New Roman" w:eastAsia="Times New Roman" w:hAnsi="Times New Roman" w:cs="Times New Roman"/>
          <w:sz w:val="24"/>
          <w:szCs w:val="24"/>
          <w:lang w:eastAsia="pl-PL"/>
        </w:rPr>
        <w:t xml:space="preserve">to : </w:t>
      </w:r>
    </w:p>
    <w:p w:rsidR="00CF08A4" w:rsidRDefault="00CF08A4"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66886" w:rsidRPr="002336C5">
        <w:rPr>
          <w:rFonts w:ascii="Times New Roman" w:eastAsia="Times New Roman" w:hAnsi="Times New Roman" w:cs="Times New Roman"/>
          <w:sz w:val="24"/>
          <w:szCs w:val="24"/>
          <w:lang w:eastAsia="pl-PL"/>
        </w:rPr>
        <w:t xml:space="preserve"> - cena  </w:t>
      </w:r>
      <w:r w:rsidR="00766886" w:rsidRPr="00D825DB">
        <w:rPr>
          <w:rFonts w:ascii="Times New Roman" w:eastAsia="Times New Roman" w:hAnsi="Times New Roman" w:cs="Times New Roman"/>
          <w:sz w:val="24"/>
          <w:szCs w:val="24"/>
          <w:lang w:eastAsia="pl-PL"/>
        </w:rPr>
        <w:t>-   60%;</w:t>
      </w:r>
    </w:p>
    <w:p w:rsidR="00CF08A4" w:rsidRDefault="00CF08A4"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66886" w:rsidRPr="00D825DB">
        <w:rPr>
          <w:rFonts w:ascii="Times New Roman" w:eastAsia="Times New Roman" w:hAnsi="Times New Roman" w:cs="Times New Roman"/>
          <w:sz w:val="24"/>
          <w:szCs w:val="24"/>
          <w:lang w:eastAsia="pl-PL"/>
        </w:rPr>
        <w:t xml:space="preserve"> </w:t>
      </w:r>
      <w:r w:rsidR="00B46434">
        <w:rPr>
          <w:rFonts w:ascii="Times New Roman" w:eastAsia="Times New Roman" w:hAnsi="Times New Roman" w:cs="Times New Roman"/>
          <w:sz w:val="24"/>
          <w:szCs w:val="24"/>
          <w:lang w:eastAsia="pl-PL"/>
        </w:rPr>
        <w:t>-oferowany  termin wykonania naprawy 15%;</w:t>
      </w:r>
    </w:p>
    <w:p w:rsidR="00CF08A4" w:rsidRDefault="00CF08A4"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6434">
        <w:rPr>
          <w:rFonts w:ascii="Times New Roman" w:eastAsia="Times New Roman" w:hAnsi="Times New Roman" w:cs="Times New Roman"/>
          <w:sz w:val="24"/>
          <w:szCs w:val="24"/>
          <w:lang w:eastAsia="pl-PL"/>
        </w:rPr>
        <w:t xml:space="preserve"> -oferowany okres gwarancji na części zamienne 15% </w:t>
      </w:r>
    </w:p>
    <w:p w:rsidR="00766886" w:rsidRPr="00D825DB" w:rsidRDefault="00CF08A4"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66886" w:rsidRPr="00D825DB">
        <w:rPr>
          <w:rFonts w:ascii="Times New Roman" w:eastAsia="Times New Roman" w:hAnsi="Times New Roman" w:cs="Times New Roman"/>
          <w:sz w:val="24"/>
          <w:szCs w:val="24"/>
          <w:lang w:eastAsia="pl-PL"/>
        </w:rPr>
        <w:t xml:space="preserve">- </w:t>
      </w:r>
      <w:r w:rsidR="0086555E">
        <w:rPr>
          <w:rFonts w:ascii="Times New Roman" w:eastAsia="Times New Roman" w:hAnsi="Times New Roman" w:cs="Times New Roman"/>
          <w:sz w:val="24"/>
          <w:szCs w:val="24"/>
          <w:lang w:eastAsia="pl-PL"/>
        </w:rPr>
        <w:t xml:space="preserve">autoryzacja Wykonawcy przez producenta </w:t>
      </w:r>
      <w:r w:rsidR="00B46434">
        <w:rPr>
          <w:rFonts w:ascii="Times New Roman" w:eastAsia="Times New Roman" w:hAnsi="Times New Roman" w:cs="Times New Roman"/>
          <w:sz w:val="24"/>
          <w:szCs w:val="24"/>
          <w:lang w:eastAsia="pl-PL"/>
        </w:rPr>
        <w:t>w zakresie serwisu  tomografu komputerowego</w:t>
      </w:r>
      <w:r w:rsidR="00993F01">
        <w:rPr>
          <w:rFonts w:ascii="Times New Roman" w:eastAsia="Times New Roman" w:hAnsi="Times New Roman" w:cs="Times New Roman"/>
          <w:sz w:val="24"/>
          <w:szCs w:val="24"/>
          <w:lang w:eastAsia="pl-PL"/>
        </w:rPr>
        <w:t xml:space="preserve"> </w:t>
      </w:r>
      <w:r w:rsidR="00766886" w:rsidRPr="00D825DB">
        <w:rPr>
          <w:rFonts w:ascii="Times New Roman" w:eastAsia="Times New Roman" w:hAnsi="Times New Roman" w:cs="Times New Roman"/>
          <w:sz w:val="24"/>
          <w:szCs w:val="24"/>
          <w:lang w:eastAsia="pl-PL"/>
        </w:rPr>
        <w:t xml:space="preserve"> – </w:t>
      </w:r>
      <w:r w:rsidR="00B46434">
        <w:rPr>
          <w:rFonts w:ascii="Times New Roman" w:eastAsia="Times New Roman" w:hAnsi="Times New Roman" w:cs="Times New Roman"/>
          <w:sz w:val="24"/>
          <w:szCs w:val="24"/>
          <w:lang w:eastAsia="pl-PL"/>
        </w:rPr>
        <w:t>1</w:t>
      </w:r>
      <w:r w:rsidR="00766886" w:rsidRPr="00D825DB">
        <w:rPr>
          <w:rFonts w:ascii="Times New Roman" w:eastAsia="Times New Roman" w:hAnsi="Times New Roman" w:cs="Times New Roman"/>
          <w:sz w:val="24"/>
          <w:szCs w:val="24"/>
          <w:lang w:eastAsia="pl-PL"/>
        </w:rPr>
        <w:t xml:space="preserve">0%; </w:t>
      </w:r>
    </w:p>
    <w:p w:rsidR="00766886" w:rsidRPr="001A1F58" w:rsidRDefault="00766886" w:rsidP="00766886">
      <w:pPr>
        <w:spacing w:after="0" w:line="240" w:lineRule="auto"/>
        <w:jc w:val="both"/>
        <w:rPr>
          <w:rFonts w:ascii="Times New Roman" w:eastAsia="Times New Roman" w:hAnsi="Times New Roman" w:cs="Times New Roman"/>
          <w:sz w:val="16"/>
          <w:szCs w:val="16"/>
          <w:lang w:eastAsia="pl-PL"/>
        </w:rPr>
      </w:pP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a)   sposób obliczania liczby punktów badanej oferty za kryterium „cena” p1</w:t>
      </w:r>
    </w:p>
    <w:p w:rsidR="00766886" w:rsidRDefault="00766886" w:rsidP="00766886">
      <w:pPr>
        <w:spacing w:after="0" w:line="240" w:lineRule="auto"/>
        <w:jc w:val="both"/>
        <w:rPr>
          <w:rFonts w:ascii="Times New Roman" w:eastAsia="Times New Roman" w:hAnsi="Times New Roman" w:cs="Times New Roman"/>
          <w:sz w:val="24"/>
          <w:szCs w:val="24"/>
          <w:lang w:eastAsia="ar-SA"/>
        </w:rPr>
      </w:pPr>
      <w:r w:rsidRPr="001A1F58">
        <w:rPr>
          <w:rFonts w:ascii="Times New Roman" w:eastAsia="Times New Roman" w:hAnsi="Times New Roman" w:cs="Times New Roman"/>
          <w:sz w:val="24"/>
          <w:szCs w:val="24"/>
          <w:lang w:eastAsia="pl-PL"/>
        </w:rPr>
        <w:t xml:space="preserve">     C</w:t>
      </w:r>
      <w:r w:rsidRPr="001A1F58">
        <w:rPr>
          <w:rFonts w:ascii="Times New Roman" w:eastAsia="Times New Roman" w:hAnsi="Times New Roman" w:cs="Times New Roman"/>
          <w:sz w:val="24"/>
          <w:szCs w:val="24"/>
          <w:lang w:eastAsia="ar-SA"/>
        </w:rPr>
        <w:t>ena</w:t>
      </w:r>
      <w:r w:rsidR="00B46434">
        <w:rPr>
          <w:rFonts w:ascii="Times New Roman" w:eastAsia="Times New Roman" w:hAnsi="Times New Roman" w:cs="Times New Roman"/>
          <w:sz w:val="24"/>
          <w:szCs w:val="24"/>
          <w:lang w:eastAsia="ar-SA"/>
        </w:rPr>
        <w:t xml:space="preserve"> </w:t>
      </w:r>
      <w:r w:rsidRPr="001A1F58">
        <w:rPr>
          <w:rFonts w:ascii="Times New Roman" w:eastAsia="Times New Roman" w:hAnsi="Times New Roman" w:cs="Times New Roman"/>
          <w:sz w:val="24"/>
          <w:szCs w:val="24"/>
          <w:lang w:eastAsia="ar-SA"/>
        </w:rPr>
        <w:t>: 60%</w:t>
      </w:r>
    </w:p>
    <w:p w:rsidR="009D2777" w:rsidRPr="001A1F58" w:rsidRDefault="009D2777" w:rsidP="00766886">
      <w:pPr>
        <w:spacing w:after="0" w:line="240" w:lineRule="auto"/>
        <w:jc w:val="both"/>
        <w:rPr>
          <w:rFonts w:ascii="Times New Roman" w:eastAsia="Times New Roman" w:hAnsi="Times New Roman" w:cs="Times New Roman"/>
          <w:sz w:val="24"/>
          <w:szCs w:val="24"/>
          <w:lang w:eastAsia="pl-PL"/>
        </w:rPr>
      </w:pP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1A1F58">
        <w:rPr>
          <w:rFonts w:ascii="Times New Roman" w:eastAsia="Times New Roman" w:hAnsi="Times New Roman" w:cs="Times New Roman"/>
          <w:sz w:val="24"/>
          <w:szCs w:val="24"/>
          <w:lang w:eastAsia="ar-SA"/>
        </w:rPr>
        <w:lastRenderedPageBreak/>
        <w:t xml:space="preserve">p1 = </w:t>
      </w:r>
      <w:r w:rsidRPr="001A1F58">
        <w:rPr>
          <w:rFonts w:ascii="Times New Roman" w:eastAsia="Times New Roman" w:hAnsi="Times New Roman" w:cs="Times New Roman"/>
          <w:noProof/>
          <w:position w:val="-16"/>
          <w:sz w:val="24"/>
          <w:szCs w:val="24"/>
          <w:lang w:eastAsia="pl-PL"/>
        </w:rPr>
        <w:drawing>
          <wp:inline distT="0" distB="0" distL="0" distR="0" wp14:anchorId="46AF7028" wp14:editId="536E83E0">
            <wp:extent cx="1057275" cy="3657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1A1F58">
        <w:rPr>
          <w:rFonts w:ascii="Times New Roman" w:eastAsia="Times New Roman" w:hAnsi="Times New Roman" w:cs="Times New Roman"/>
          <w:sz w:val="24"/>
          <w:szCs w:val="24"/>
          <w:lang w:eastAsia="ar-SA"/>
        </w:rPr>
        <w:t>C</w:t>
      </w:r>
      <w:r w:rsidRPr="001A1F58">
        <w:rPr>
          <w:rFonts w:ascii="Times New Roman" w:eastAsia="Times New Roman" w:hAnsi="Times New Roman" w:cs="Times New Roman"/>
          <w:sz w:val="24"/>
          <w:szCs w:val="24"/>
          <w:vertAlign w:val="subscript"/>
          <w:lang w:eastAsia="ar-SA"/>
        </w:rPr>
        <w:t>min</w:t>
      </w:r>
      <w:proofErr w:type="spellEnd"/>
      <w:r w:rsidRPr="001A1F58">
        <w:rPr>
          <w:rFonts w:ascii="Times New Roman" w:eastAsia="Times New Roman" w:hAnsi="Times New Roman" w:cs="Times New Roman"/>
          <w:sz w:val="24"/>
          <w:szCs w:val="24"/>
          <w:lang w:eastAsia="ar-SA"/>
        </w:rPr>
        <w:t xml:space="preserve"> – cena najniższej oferty,</w:t>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1A1F58">
        <w:rPr>
          <w:rFonts w:ascii="Times New Roman" w:eastAsia="Times New Roman" w:hAnsi="Times New Roman" w:cs="Times New Roman"/>
          <w:sz w:val="24"/>
          <w:szCs w:val="24"/>
          <w:lang w:eastAsia="ar-SA"/>
        </w:rPr>
        <w:t>C</w:t>
      </w:r>
      <w:r w:rsidRPr="001A1F58">
        <w:rPr>
          <w:rFonts w:ascii="Times New Roman" w:eastAsia="Times New Roman" w:hAnsi="Times New Roman" w:cs="Times New Roman"/>
          <w:sz w:val="24"/>
          <w:szCs w:val="24"/>
          <w:vertAlign w:val="subscript"/>
          <w:lang w:eastAsia="ar-SA"/>
        </w:rPr>
        <w:t>of</w:t>
      </w:r>
      <w:proofErr w:type="spellEnd"/>
      <w:r w:rsidRPr="001A1F58">
        <w:rPr>
          <w:rFonts w:ascii="Times New Roman" w:eastAsia="Times New Roman" w:hAnsi="Times New Roman" w:cs="Times New Roman"/>
          <w:sz w:val="24"/>
          <w:szCs w:val="24"/>
          <w:lang w:eastAsia="ar-SA"/>
        </w:rPr>
        <w:t xml:space="preserve"> – cena badanej oferty</w:t>
      </w:r>
    </w:p>
    <w:p w:rsidR="00766886"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 xml:space="preserve">            100– stały współczynnik</w:t>
      </w:r>
    </w:p>
    <w:p w:rsidR="00B46434" w:rsidRDefault="00B46434" w:rsidP="00766886">
      <w:pPr>
        <w:spacing w:after="0" w:line="240" w:lineRule="auto"/>
        <w:jc w:val="both"/>
        <w:rPr>
          <w:rFonts w:ascii="Times New Roman" w:eastAsia="Times New Roman" w:hAnsi="Times New Roman" w:cs="Times New Roman"/>
          <w:sz w:val="24"/>
          <w:szCs w:val="24"/>
          <w:lang w:eastAsia="pl-PL"/>
        </w:rPr>
      </w:pPr>
    </w:p>
    <w:p w:rsidR="00B46434" w:rsidRDefault="00B46434"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sposób obliczania liczby punktów  badanej oferty za kryterium,,</w:t>
      </w:r>
      <w:r w:rsidRPr="00B4643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oferowany  termin wykonania naprawy”</w:t>
      </w:r>
      <w:r w:rsidR="00251E3D">
        <w:rPr>
          <w:rFonts w:ascii="Times New Roman" w:eastAsia="Times New Roman" w:hAnsi="Times New Roman" w:cs="Times New Roman"/>
          <w:sz w:val="24"/>
          <w:szCs w:val="24"/>
          <w:lang w:eastAsia="pl-PL"/>
        </w:rPr>
        <w:t xml:space="preserve"> p2</w:t>
      </w:r>
    </w:p>
    <w:p w:rsidR="006D1C81" w:rsidRDefault="00DE18BB"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p2.1  </w:t>
      </w:r>
      <w:r w:rsidRPr="00DE18BB">
        <w:rPr>
          <w:rFonts w:ascii="Times New Roman" w:eastAsia="Tahoma" w:hAnsi="Times New Roman" w:cs="Times New Roman"/>
          <w:kern w:val="1"/>
          <w:sz w:val="24"/>
          <w:szCs w:val="24"/>
          <w:lang w:eastAsia="zh-CN" w:bidi="hi-IN"/>
        </w:rPr>
        <w:t xml:space="preserve">Bez użycia </w:t>
      </w:r>
      <w:r w:rsidRPr="00CF08A4">
        <w:rPr>
          <w:rFonts w:ascii="Times New Roman" w:eastAsia="Tahoma" w:hAnsi="Times New Roman" w:cs="Times New Roman"/>
          <w:kern w:val="1"/>
          <w:sz w:val="24"/>
          <w:szCs w:val="24"/>
          <w:lang w:eastAsia="zh-CN" w:bidi="hi-IN"/>
        </w:rPr>
        <w:t>części</w:t>
      </w:r>
      <w:r w:rsidR="006D1C81">
        <w:rPr>
          <w:rFonts w:ascii="Times New Roman" w:eastAsia="Tahoma" w:hAnsi="Times New Roman" w:cs="Times New Roman"/>
          <w:kern w:val="1"/>
          <w:sz w:val="24"/>
          <w:szCs w:val="24"/>
          <w:lang w:eastAsia="zh-CN" w:bidi="hi-IN"/>
        </w:rPr>
        <w:t xml:space="preserve"> zamiennych</w:t>
      </w:r>
      <w:r w:rsidRPr="00CF08A4">
        <w:rPr>
          <w:rFonts w:ascii="Times New Roman" w:eastAsia="Tahoma" w:hAnsi="Times New Roman" w:cs="Times New Roman"/>
          <w:kern w:val="1"/>
          <w:sz w:val="24"/>
          <w:szCs w:val="24"/>
          <w:lang w:eastAsia="zh-CN" w:bidi="hi-IN"/>
        </w:rPr>
        <w:t xml:space="preserve">: </w:t>
      </w:r>
    </w:p>
    <w:p w:rsidR="00DE18BB" w:rsidRPr="00CF08A4" w:rsidRDefault="006D1C81"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w:t>
      </w:r>
      <w:r w:rsidR="00DE18BB" w:rsidRPr="00CF08A4">
        <w:rPr>
          <w:rFonts w:ascii="Times New Roman" w:eastAsia="Tahoma" w:hAnsi="Times New Roman" w:cs="Times New Roman"/>
          <w:kern w:val="1"/>
          <w:sz w:val="24"/>
          <w:szCs w:val="24"/>
          <w:lang w:eastAsia="zh-CN" w:bidi="hi-IN"/>
        </w:rPr>
        <w:t xml:space="preserve"> 24h  – 1 punkt,</w:t>
      </w:r>
    </w:p>
    <w:p w:rsidR="00DE18BB" w:rsidRPr="00CF08A4" w:rsidRDefault="00DE18BB"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sidRPr="00CF08A4">
        <w:rPr>
          <w:rFonts w:ascii="Times New Roman" w:eastAsia="Times New Roman" w:hAnsi="Times New Roman" w:cs="Times New Roman"/>
          <w:kern w:val="1"/>
          <w:sz w:val="24"/>
          <w:szCs w:val="24"/>
          <w:lang w:eastAsia="zh-CN" w:bidi="hi-IN"/>
        </w:rPr>
        <w:t xml:space="preserve">                                          </w:t>
      </w:r>
      <w:r w:rsidR="003355ED" w:rsidRPr="00CF08A4">
        <w:rPr>
          <w:rFonts w:ascii="Times New Roman" w:eastAsia="Tahoma" w:hAnsi="Times New Roman" w:cs="Times New Roman"/>
          <w:kern w:val="1"/>
          <w:sz w:val="24"/>
          <w:szCs w:val="24"/>
          <w:lang w:eastAsia="zh-CN" w:bidi="hi-IN"/>
        </w:rPr>
        <w:t xml:space="preserve">    </w:t>
      </w:r>
      <w:r w:rsidR="006D1C81">
        <w:rPr>
          <w:rFonts w:ascii="Times New Roman" w:eastAsia="Tahoma" w:hAnsi="Times New Roman" w:cs="Times New Roman"/>
          <w:kern w:val="1"/>
          <w:sz w:val="24"/>
          <w:szCs w:val="24"/>
          <w:lang w:eastAsia="zh-CN" w:bidi="hi-IN"/>
        </w:rPr>
        <w:t xml:space="preserve">        </w:t>
      </w:r>
      <w:r w:rsidRPr="00CF08A4">
        <w:rPr>
          <w:rFonts w:ascii="Times New Roman" w:eastAsia="Tahoma" w:hAnsi="Times New Roman" w:cs="Times New Roman"/>
          <w:kern w:val="1"/>
          <w:sz w:val="24"/>
          <w:szCs w:val="24"/>
          <w:lang w:eastAsia="zh-CN" w:bidi="hi-IN"/>
        </w:rPr>
        <w:t>12h</w:t>
      </w:r>
      <w:r w:rsidR="00965EE9" w:rsidRPr="00CF08A4">
        <w:rPr>
          <w:rFonts w:ascii="Times New Roman" w:eastAsia="Tahoma" w:hAnsi="Times New Roman" w:cs="Times New Roman"/>
          <w:kern w:val="1"/>
          <w:sz w:val="24"/>
          <w:szCs w:val="24"/>
          <w:lang w:eastAsia="zh-CN" w:bidi="hi-IN"/>
        </w:rPr>
        <w:t xml:space="preserve"> i krócej</w:t>
      </w:r>
      <w:r w:rsidR="003355ED" w:rsidRPr="00CF08A4">
        <w:rPr>
          <w:rFonts w:ascii="Times New Roman" w:eastAsia="Tahoma" w:hAnsi="Times New Roman" w:cs="Times New Roman"/>
          <w:kern w:val="1"/>
          <w:sz w:val="24"/>
          <w:szCs w:val="24"/>
          <w:lang w:eastAsia="zh-CN" w:bidi="hi-IN"/>
        </w:rPr>
        <w:t xml:space="preserve"> </w:t>
      </w:r>
      <w:r w:rsidRPr="00CF08A4">
        <w:rPr>
          <w:rFonts w:ascii="Times New Roman" w:eastAsia="Tahoma" w:hAnsi="Times New Roman" w:cs="Times New Roman"/>
          <w:kern w:val="1"/>
          <w:sz w:val="24"/>
          <w:szCs w:val="24"/>
          <w:lang w:eastAsia="zh-CN" w:bidi="hi-IN"/>
        </w:rPr>
        <w:t xml:space="preserve"> – 10 pkt</w:t>
      </w:r>
    </w:p>
    <w:p w:rsidR="00E30E45" w:rsidRPr="00CF08A4"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r w:rsidRPr="00CF08A4">
        <w:rPr>
          <w:rFonts w:ascii="Times New Roman" w:eastAsia="Tahoma" w:hAnsi="Times New Roman" w:cs="Times New Roman"/>
          <w:kern w:val="1"/>
          <w:sz w:val="24"/>
          <w:szCs w:val="24"/>
          <w:lang w:eastAsia="zh-CN" w:bidi="hi-IN"/>
        </w:rPr>
        <w:t xml:space="preserve">p2.1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of</m:t>
                </m:r>
              </m:sub>
            </m:sSub>
          </m:num>
          <m:den>
            <m:sSub>
              <m:sSubPr>
                <m:ctrlPr>
                  <w:rPr>
                    <w:rFonts w:ascii="Cambria Math" w:hAnsi="Cambria Math"/>
                    <w:i/>
                  </w:rPr>
                </m:ctrlPr>
              </m:sSubPr>
              <m:e>
                <m:r>
                  <w:rPr>
                    <w:rFonts w:ascii="Cambria Math" w:hAnsi="Cambria Math"/>
                  </w:rPr>
                  <m:t>T</m:t>
                </m:r>
              </m:e>
              <m:sub>
                <m:r>
                  <w:rPr>
                    <w:rFonts w:ascii="Cambria Math" w:hAnsi="Cambria Math"/>
                  </w:rPr>
                  <m:t>max</m:t>
                </m:r>
              </m:sub>
            </m:sSub>
          </m:den>
        </m:f>
        <m:r>
          <w:rPr>
            <w:rFonts w:ascii="Cambria Math" w:hAnsi="Cambria Math"/>
          </w:rPr>
          <m:t xml:space="preserve">*100*15% </m:t>
        </m:r>
      </m:oMath>
      <w:r w:rsidRPr="00CF08A4">
        <w:rPr>
          <w:rFonts w:ascii="Times New Roman" w:eastAsia="Tahoma" w:hAnsi="Times New Roman" w:cs="Times New Roman"/>
          <w:kern w:val="1"/>
          <w:sz w:val="24"/>
          <w:szCs w:val="24"/>
          <w:lang w:eastAsia="zh-CN" w:bidi="hi-IN"/>
        </w:rPr>
        <w:t xml:space="preserve"> </w:t>
      </w:r>
    </w:p>
    <w:p w:rsidR="00E30E45" w:rsidRDefault="00E30E45"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color w:val="FF0000"/>
          <w:kern w:val="1"/>
          <w:sz w:val="24"/>
          <w:szCs w:val="24"/>
          <w:lang w:eastAsia="zh-CN" w:bidi="hi-IN"/>
        </w:rPr>
      </w:pPr>
    </w:p>
    <w:p w:rsid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Pr="00E30E45">
        <w:rPr>
          <w:rFonts w:ascii="Times New Roman" w:eastAsia="Tahoma" w:hAnsi="Times New Roman" w:cs="Times New Roman"/>
          <w:kern w:val="1"/>
          <w:sz w:val="24"/>
          <w:szCs w:val="24"/>
          <w:vertAlign w:val="subscript"/>
          <w:lang w:eastAsia="zh-CN" w:bidi="hi-IN"/>
        </w:rPr>
        <w:t>max</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największ</w:t>
      </w:r>
      <w:r>
        <w:rPr>
          <w:rFonts w:ascii="Times New Roman" w:eastAsia="Tahoma" w:hAnsi="Times New Roman" w:cs="Times New Roman"/>
          <w:kern w:val="1"/>
          <w:sz w:val="24"/>
          <w:szCs w:val="24"/>
          <w:lang w:eastAsia="zh-CN" w:bidi="hi-IN"/>
        </w:rPr>
        <w:t>a</w:t>
      </w:r>
      <w:r w:rsidRPr="00E30E45">
        <w:rPr>
          <w:rFonts w:ascii="Times New Roman" w:eastAsia="Tahoma" w:hAnsi="Times New Roman" w:cs="Times New Roman"/>
          <w:kern w:val="1"/>
          <w:sz w:val="24"/>
          <w:szCs w:val="24"/>
          <w:lang w:eastAsia="zh-CN" w:bidi="hi-IN"/>
        </w:rPr>
        <w:t xml:space="preserve"> spośród otrzymanych ofert</w:t>
      </w:r>
      <w:r>
        <w:rPr>
          <w:rFonts w:ascii="Times New Roman" w:eastAsia="Tahoma" w:hAnsi="Times New Roman" w:cs="Times New Roman"/>
          <w:kern w:val="1"/>
          <w:sz w:val="24"/>
          <w:szCs w:val="24"/>
          <w:lang w:eastAsia="zh-CN" w:bidi="hi-IN"/>
        </w:rPr>
        <w:t xml:space="preserve"> wartość punktowa terminu wykonania</w:t>
      </w:r>
    </w:p>
    <w:p w:rsid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naprawy bez użycia części</w:t>
      </w:r>
    </w:p>
    <w:p w:rsid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Pr="00E30E45">
        <w:rPr>
          <w:rFonts w:ascii="Times New Roman" w:eastAsia="Tahoma" w:hAnsi="Times New Roman" w:cs="Times New Roman"/>
          <w:kern w:val="1"/>
          <w:sz w:val="24"/>
          <w:szCs w:val="24"/>
          <w:vertAlign w:val="subscript"/>
          <w:lang w:eastAsia="zh-CN" w:bidi="hi-IN"/>
        </w:rPr>
        <w:t>of</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wartość punktowa </w:t>
      </w:r>
      <w:r>
        <w:rPr>
          <w:rFonts w:ascii="Times New Roman" w:eastAsia="Tahoma" w:hAnsi="Times New Roman" w:cs="Times New Roman"/>
          <w:kern w:val="1"/>
          <w:sz w:val="24"/>
          <w:szCs w:val="24"/>
          <w:lang w:eastAsia="zh-CN" w:bidi="hi-IN"/>
        </w:rPr>
        <w:t xml:space="preserve">badanej oferty - </w:t>
      </w:r>
      <w:r w:rsidRPr="00E30E45">
        <w:rPr>
          <w:rFonts w:ascii="Times New Roman" w:eastAsia="Tahoma" w:hAnsi="Times New Roman" w:cs="Times New Roman"/>
          <w:kern w:val="1"/>
          <w:sz w:val="24"/>
          <w:szCs w:val="24"/>
          <w:lang w:eastAsia="zh-CN" w:bidi="hi-IN"/>
        </w:rPr>
        <w:t xml:space="preserve">termin wykonania naprawy bez użycia </w:t>
      </w:r>
    </w:p>
    <w:p w:rsidR="00E30E45" w:rsidRP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w:t>
      </w:r>
      <w:r w:rsidRPr="00E30E45">
        <w:rPr>
          <w:rFonts w:ascii="Times New Roman" w:eastAsia="Tahoma" w:hAnsi="Times New Roman" w:cs="Times New Roman"/>
          <w:kern w:val="1"/>
          <w:sz w:val="24"/>
          <w:szCs w:val="24"/>
          <w:lang w:eastAsia="zh-CN" w:bidi="hi-IN"/>
        </w:rPr>
        <w:t xml:space="preserve">części  </w:t>
      </w:r>
    </w:p>
    <w:p w:rsidR="00E30E45" w:rsidRPr="00DE18BB" w:rsidRDefault="00E30E45"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color w:val="FF0000"/>
          <w:kern w:val="1"/>
          <w:sz w:val="24"/>
          <w:szCs w:val="24"/>
          <w:lang w:eastAsia="zh-CN" w:bidi="hi-IN"/>
        </w:rPr>
      </w:pPr>
    </w:p>
    <w:p w:rsidR="00DE18BB" w:rsidRPr="00DE18BB" w:rsidRDefault="00DE18BB"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ind w:left="340"/>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p2.2   </w:t>
      </w:r>
      <w:r w:rsidRPr="00DE18BB">
        <w:rPr>
          <w:rFonts w:ascii="Times New Roman" w:eastAsia="Tahoma" w:hAnsi="Times New Roman" w:cs="Times New Roman"/>
          <w:kern w:val="1"/>
          <w:sz w:val="24"/>
          <w:szCs w:val="24"/>
          <w:lang w:eastAsia="zh-CN" w:bidi="hi-IN"/>
        </w:rPr>
        <w:t xml:space="preserve">Z użyciem części zamiennych: </w:t>
      </w:r>
    </w:p>
    <w:p w:rsidR="00DE18BB" w:rsidRDefault="00DE18BB"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ahoma" w:hAnsi="Times New Roman" w:cs="Times New Roman"/>
          <w:kern w:val="1"/>
          <w:sz w:val="24"/>
          <w:szCs w:val="24"/>
          <w:lang w:eastAsia="zh-CN" w:bidi="hi-IN"/>
        </w:rPr>
      </w:pPr>
      <w:r w:rsidRPr="00DE18BB">
        <w:rPr>
          <w:rFonts w:ascii="Times New Roman" w:eastAsia="Times New Roman" w:hAnsi="Times New Roman" w:cs="Times New Roman"/>
          <w:kern w:val="1"/>
          <w:sz w:val="24"/>
          <w:szCs w:val="24"/>
          <w:lang w:eastAsia="zh-CN" w:bidi="hi-IN"/>
        </w:rPr>
        <w:t xml:space="preserve">                                   </w:t>
      </w:r>
      <w:r w:rsidRPr="00DE18BB">
        <w:rPr>
          <w:rFonts w:ascii="Times New Roman" w:eastAsia="Tahoma" w:hAnsi="Times New Roman" w:cs="Times New Roman"/>
          <w:kern w:val="1"/>
          <w:sz w:val="24"/>
          <w:szCs w:val="24"/>
          <w:lang w:eastAsia="zh-CN" w:bidi="hi-IN"/>
        </w:rPr>
        <w:t xml:space="preserve">3 dni robocze – 1 punkt, </w:t>
      </w:r>
      <w:r w:rsidRPr="00DE18BB">
        <w:rPr>
          <w:rFonts w:ascii="Times New Roman" w:eastAsia="Tahoma" w:hAnsi="Times New Roman" w:cs="Times New Roman"/>
          <w:kern w:val="1"/>
          <w:sz w:val="24"/>
          <w:szCs w:val="24"/>
          <w:lang w:eastAsia="zh-CN" w:bidi="hi-IN"/>
        </w:rPr>
        <w:br/>
        <w:t xml:space="preserve">                                   2 dni robocze - 10 punktów</w:t>
      </w:r>
    </w:p>
    <w:p w:rsidR="00E30E45" w:rsidRDefault="00E30E45"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ahoma" w:hAnsi="Times New Roman" w:cs="Times New Roman"/>
          <w:kern w:val="1"/>
          <w:sz w:val="24"/>
          <w:szCs w:val="24"/>
          <w:lang w:eastAsia="zh-CN" w:bidi="hi-IN"/>
        </w:rPr>
      </w:pPr>
    </w:p>
    <w:p w:rsidR="00F704F4" w:rsidRDefault="00F704F4"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ahoma" w:hAnsi="Times New Roman" w:cs="Times New Roman"/>
          <w:kern w:val="1"/>
          <w:sz w:val="24"/>
          <w:szCs w:val="24"/>
          <w:lang w:eastAsia="zh-CN" w:bidi="hi-IN"/>
        </w:rPr>
      </w:pPr>
    </w:p>
    <w:p w:rsidR="00F704F4"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p2.2</w:t>
      </w:r>
      <w:r w:rsidRPr="00E30E45">
        <w:rPr>
          <w:rFonts w:ascii="Times New Roman" w:eastAsia="Tahoma" w:hAnsi="Times New Roman" w:cs="Times New Roman"/>
          <w:kern w:val="1"/>
          <w:sz w:val="24"/>
          <w:szCs w:val="24"/>
          <w:lang w:eastAsia="zh-CN" w:bidi="hi-IN"/>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of</m:t>
                </m:r>
              </m:sub>
            </m:sSub>
          </m:num>
          <m:den>
            <m:sSub>
              <m:sSubPr>
                <m:ctrlPr>
                  <w:rPr>
                    <w:rFonts w:ascii="Cambria Math" w:hAnsi="Cambria Math"/>
                    <w:i/>
                  </w:rPr>
                </m:ctrlPr>
              </m:sSubPr>
              <m:e>
                <m:r>
                  <w:rPr>
                    <w:rFonts w:ascii="Cambria Math" w:hAnsi="Cambria Math"/>
                  </w:rPr>
                  <m:t>T</m:t>
                </m:r>
              </m:e>
              <m:sub>
                <m:r>
                  <w:rPr>
                    <w:rFonts w:ascii="Cambria Math" w:hAnsi="Cambria Math"/>
                  </w:rPr>
                  <m:t>max</m:t>
                </m:r>
              </m:sub>
            </m:sSub>
          </m:den>
        </m:f>
        <m:r>
          <w:rPr>
            <w:rFonts w:ascii="Cambria Math" w:hAnsi="Cambria Math"/>
          </w:rPr>
          <m:t xml:space="preserve">*100*15% </m:t>
        </m:r>
      </m:oMath>
      <w:r w:rsidRPr="00E30E45">
        <w:rPr>
          <w:rFonts w:ascii="Times New Roman" w:eastAsia="Tahoma" w:hAnsi="Times New Roman" w:cs="Times New Roman"/>
          <w:kern w:val="1"/>
          <w:sz w:val="24"/>
          <w:szCs w:val="24"/>
          <w:lang w:eastAsia="zh-CN" w:bidi="hi-IN"/>
        </w:rPr>
        <w:t xml:space="preserve"> </w:t>
      </w:r>
    </w:p>
    <w:p w:rsidR="00F704F4" w:rsidRPr="00E30E45"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p>
    <w:p w:rsid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Pr="00E30E45">
        <w:rPr>
          <w:rFonts w:ascii="Times New Roman" w:eastAsia="Tahoma" w:hAnsi="Times New Roman" w:cs="Times New Roman"/>
          <w:kern w:val="1"/>
          <w:sz w:val="24"/>
          <w:szCs w:val="24"/>
          <w:vertAlign w:val="subscript"/>
          <w:lang w:eastAsia="zh-CN" w:bidi="hi-IN"/>
        </w:rPr>
        <w:t>max</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największ</w:t>
      </w:r>
      <w:r>
        <w:rPr>
          <w:rFonts w:ascii="Times New Roman" w:eastAsia="Tahoma" w:hAnsi="Times New Roman" w:cs="Times New Roman"/>
          <w:kern w:val="1"/>
          <w:sz w:val="24"/>
          <w:szCs w:val="24"/>
          <w:lang w:eastAsia="zh-CN" w:bidi="hi-IN"/>
        </w:rPr>
        <w:t>a</w:t>
      </w:r>
      <w:r w:rsidRPr="00E30E45">
        <w:rPr>
          <w:rFonts w:ascii="Times New Roman" w:eastAsia="Tahoma" w:hAnsi="Times New Roman" w:cs="Times New Roman"/>
          <w:kern w:val="1"/>
          <w:sz w:val="24"/>
          <w:szCs w:val="24"/>
          <w:lang w:eastAsia="zh-CN" w:bidi="hi-IN"/>
        </w:rPr>
        <w:t xml:space="preserve"> spośród otrzymanych ofert</w:t>
      </w:r>
      <w:r>
        <w:rPr>
          <w:rFonts w:ascii="Times New Roman" w:eastAsia="Tahoma" w:hAnsi="Times New Roman" w:cs="Times New Roman"/>
          <w:kern w:val="1"/>
          <w:sz w:val="24"/>
          <w:szCs w:val="24"/>
          <w:lang w:eastAsia="zh-CN" w:bidi="hi-IN"/>
        </w:rPr>
        <w:t xml:space="preserve"> wartość punktowa terminu wykonania </w:t>
      </w:r>
    </w:p>
    <w:p w:rsidR="00E30E45" w:rsidRP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naprawy z  użyciem części</w:t>
      </w:r>
    </w:p>
    <w:p w:rsidR="00E30E45" w:rsidRPr="00E30E45" w:rsidRDefault="00E30E45" w:rsidP="00E30E4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T </w:t>
      </w:r>
      <w:r w:rsidRPr="00E30E45">
        <w:rPr>
          <w:rFonts w:ascii="Times New Roman" w:eastAsia="Tahoma" w:hAnsi="Times New Roman" w:cs="Times New Roman"/>
          <w:kern w:val="1"/>
          <w:sz w:val="24"/>
          <w:szCs w:val="24"/>
          <w:vertAlign w:val="subscript"/>
          <w:lang w:eastAsia="zh-CN" w:bidi="hi-IN"/>
        </w:rPr>
        <w:t>of</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 xml:space="preserve">- </w:t>
      </w:r>
      <w:r>
        <w:rPr>
          <w:rFonts w:ascii="Times New Roman" w:eastAsia="Tahoma" w:hAnsi="Times New Roman" w:cs="Times New Roman"/>
          <w:kern w:val="1"/>
          <w:sz w:val="24"/>
          <w:szCs w:val="24"/>
          <w:vertAlign w:val="subscript"/>
          <w:lang w:eastAsia="zh-CN" w:bidi="hi-IN"/>
        </w:rPr>
        <w:t xml:space="preserve"> </w:t>
      </w:r>
      <w:r w:rsidRPr="00E30E45">
        <w:rPr>
          <w:rFonts w:ascii="Times New Roman" w:eastAsia="Tahoma" w:hAnsi="Times New Roman" w:cs="Times New Roman"/>
          <w:kern w:val="1"/>
          <w:sz w:val="24"/>
          <w:szCs w:val="24"/>
          <w:lang w:eastAsia="zh-CN" w:bidi="hi-IN"/>
        </w:rPr>
        <w:t>wartość punkto</w:t>
      </w:r>
      <w:r>
        <w:rPr>
          <w:rFonts w:ascii="Times New Roman" w:eastAsia="Tahoma" w:hAnsi="Times New Roman" w:cs="Times New Roman"/>
          <w:kern w:val="1"/>
          <w:sz w:val="24"/>
          <w:szCs w:val="24"/>
          <w:lang w:eastAsia="zh-CN" w:bidi="hi-IN"/>
        </w:rPr>
        <w:t>wa badanej oferty - termin wykonania naprawy z</w:t>
      </w:r>
      <w:r w:rsidRPr="00E30E45">
        <w:rPr>
          <w:rFonts w:ascii="Times New Roman" w:eastAsia="Tahoma" w:hAnsi="Times New Roman" w:cs="Times New Roman"/>
          <w:kern w:val="1"/>
          <w:sz w:val="24"/>
          <w:szCs w:val="24"/>
          <w:lang w:eastAsia="zh-CN" w:bidi="hi-IN"/>
        </w:rPr>
        <w:t xml:space="preserve"> użyci</w:t>
      </w:r>
      <w:r>
        <w:rPr>
          <w:rFonts w:ascii="Times New Roman" w:eastAsia="Tahoma" w:hAnsi="Times New Roman" w:cs="Times New Roman"/>
          <w:kern w:val="1"/>
          <w:sz w:val="24"/>
          <w:szCs w:val="24"/>
          <w:lang w:eastAsia="zh-CN" w:bidi="hi-IN"/>
        </w:rPr>
        <w:t>em</w:t>
      </w:r>
      <w:r w:rsidRPr="00E30E45">
        <w:rPr>
          <w:rFonts w:ascii="Times New Roman" w:eastAsia="Tahoma" w:hAnsi="Times New Roman" w:cs="Times New Roman"/>
          <w:kern w:val="1"/>
          <w:sz w:val="24"/>
          <w:szCs w:val="24"/>
          <w:lang w:eastAsia="zh-CN" w:bidi="hi-IN"/>
        </w:rPr>
        <w:t xml:space="preserve"> części </w:t>
      </w:r>
      <w:r>
        <w:rPr>
          <w:rFonts w:ascii="Times New Roman" w:eastAsia="Tahoma" w:hAnsi="Times New Roman" w:cs="Times New Roman"/>
          <w:kern w:val="1"/>
          <w:sz w:val="24"/>
          <w:szCs w:val="24"/>
          <w:lang w:eastAsia="zh-CN" w:bidi="hi-IN"/>
        </w:rPr>
        <w:t xml:space="preserve"> </w:t>
      </w:r>
      <w:r w:rsidRPr="00E30E45">
        <w:rPr>
          <w:rFonts w:ascii="Times New Roman" w:eastAsia="Tahoma" w:hAnsi="Times New Roman" w:cs="Times New Roman"/>
          <w:kern w:val="1"/>
          <w:sz w:val="24"/>
          <w:szCs w:val="24"/>
          <w:lang w:eastAsia="zh-CN" w:bidi="hi-IN"/>
        </w:rPr>
        <w:t xml:space="preserve"> </w:t>
      </w:r>
    </w:p>
    <w:p w:rsidR="00F704F4"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hAnsi="Times New Roman" w:cs="Times New Roman"/>
          <w:b/>
          <w:sz w:val="28"/>
          <w:szCs w:val="28"/>
        </w:rPr>
      </w:pPr>
    </w:p>
    <w:p w:rsidR="00E30E45" w:rsidRPr="00F704F4" w:rsidRDefault="0011794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rPr>
          <w:rFonts w:ascii="Times New Roman" w:eastAsia="Tahoma" w:hAnsi="Times New Roman" w:cs="Times New Roman"/>
          <w:b/>
          <w:color w:val="FF0000"/>
          <w:kern w:val="1"/>
          <w:sz w:val="24"/>
          <w:szCs w:val="24"/>
          <w:lang w:eastAsia="zh-CN" w:bidi="hi-IN"/>
        </w:rPr>
      </w:pPr>
      <w:r>
        <w:rPr>
          <w:rFonts w:ascii="Times New Roman" w:hAnsi="Times New Roman" w:cs="Times New Roman"/>
          <w:b/>
          <w:sz w:val="24"/>
          <w:szCs w:val="24"/>
        </w:rPr>
        <w:t>p2</w:t>
      </w:r>
      <w:r w:rsidR="00F704F4" w:rsidRPr="00F704F4">
        <w:rPr>
          <w:rFonts w:ascii="Times New Roman" w:hAnsi="Times New Roman" w:cs="Times New Roman"/>
          <w:b/>
          <w:sz w:val="24"/>
          <w:szCs w:val="24"/>
        </w:rPr>
        <w:t xml:space="preserve">= </w:t>
      </w:r>
      <w:r>
        <w:rPr>
          <w:rFonts w:ascii="Times New Roman" w:hAnsi="Times New Roman" w:cs="Times New Roman"/>
          <w:b/>
          <w:sz w:val="24"/>
          <w:szCs w:val="24"/>
        </w:rPr>
        <w:t>(p2.1</w:t>
      </w:r>
      <w:r w:rsidR="00F704F4" w:rsidRPr="00F704F4">
        <w:rPr>
          <w:rFonts w:ascii="Times New Roman" w:hAnsi="Times New Roman" w:cs="Times New Roman"/>
          <w:b/>
          <w:sz w:val="24"/>
          <w:szCs w:val="24"/>
        </w:rPr>
        <w:t xml:space="preserve"> + </w:t>
      </w:r>
      <w:r>
        <w:rPr>
          <w:rFonts w:ascii="Times New Roman" w:hAnsi="Times New Roman" w:cs="Times New Roman"/>
          <w:b/>
          <w:sz w:val="24"/>
          <w:szCs w:val="24"/>
        </w:rPr>
        <w:t>p2.2</w:t>
      </w:r>
      <w:r w:rsidR="00F704F4" w:rsidRPr="00F704F4">
        <w:rPr>
          <w:rFonts w:ascii="Times New Roman" w:hAnsi="Times New Roman" w:cs="Times New Roman"/>
          <w:b/>
          <w:sz w:val="24"/>
          <w:szCs w:val="24"/>
        </w:rPr>
        <w:t xml:space="preserve"> ) /2</w:t>
      </w:r>
    </w:p>
    <w:p w:rsidR="009D2777" w:rsidRDefault="00E30E45"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ind w:left="720"/>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w:t>
      </w:r>
    </w:p>
    <w:p w:rsidR="00DE18BB" w:rsidRPr="00DE18BB" w:rsidRDefault="00DE18BB" w:rsidP="00DE18B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sidRPr="00307691">
        <w:rPr>
          <w:rFonts w:ascii="Times New Roman" w:eastAsia="Tahoma" w:hAnsi="Times New Roman" w:cs="Times New Roman"/>
          <w:kern w:val="1"/>
          <w:sz w:val="24"/>
          <w:szCs w:val="24"/>
          <w:lang w:eastAsia="zh-CN" w:bidi="hi-IN"/>
        </w:rPr>
        <w:t>c) sposób obliczania liczby punktów badanej oferty za kryterium,,</w:t>
      </w:r>
      <w:r w:rsidRPr="00307691">
        <w:rPr>
          <w:rFonts w:ascii="Times New Roman" w:eastAsia="Times New Roman" w:hAnsi="Times New Roman" w:cs="Times New Roman"/>
          <w:sz w:val="24"/>
          <w:szCs w:val="24"/>
          <w:lang w:eastAsia="pl-PL"/>
        </w:rPr>
        <w:t xml:space="preserve"> oferowany okres gwarancji na części zamienne ” </w:t>
      </w:r>
      <w:r w:rsidR="00307691">
        <w:rPr>
          <w:rFonts w:ascii="Times New Roman" w:eastAsia="Times New Roman" w:hAnsi="Times New Roman" w:cs="Times New Roman"/>
          <w:sz w:val="24"/>
          <w:szCs w:val="24"/>
          <w:lang w:eastAsia="pl-PL"/>
        </w:rPr>
        <w:t xml:space="preserve"> p3  </w:t>
      </w:r>
      <w:r w:rsidRPr="00307691">
        <w:rPr>
          <w:rFonts w:ascii="Times New Roman" w:eastAsia="Times New Roman" w:hAnsi="Times New Roman" w:cs="Times New Roman"/>
          <w:sz w:val="24"/>
          <w:szCs w:val="24"/>
          <w:lang w:eastAsia="pl-PL"/>
        </w:rPr>
        <w:t xml:space="preserve">15%  </w:t>
      </w:r>
    </w:p>
    <w:p w:rsidR="00307691" w:rsidRPr="00F704F4" w:rsidRDefault="00307691" w:rsidP="0030769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w:t>
      </w:r>
      <w:r w:rsidRPr="00F704F4">
        <w:rPr>
          <w:rFonts w:ascii="Times New Roman" w:eastAsia="Tahoma" w:hAnsi="Times New Roman" w:cs="Times New Roman"/>
          <w:kern w:val="1"/>
          <w:sz w:val="24"/>
          <w:szCs w:val="24"/>
          <w:lang w:eastAsia="zh-CN" w:bidi="hi-IN"/>
        </w:rPr>
        <w:t>12 m-</w:t>
      </w:r>
      <w:proofErr w:type="spellStart"/>
      <w:r w:rsidRPr="00F704F4">
        <w:rPr>
          <w:rFonts w:ascii="Times New Roman" w:eastAsia="Tahoma" w:hAnsi="Times New Roman" w:cs="Times New Roman"/>
          <w:kern w:val="1"/>
          <w:sz w:val="24"/>
          <w:szCs w:val="24"/>
          <w:lang w:eastAsia="zh-CN" w:bidi="hi-IN"/>
        </w:rPr>
        <w:t>cy</w:t>
      </w:r>
      <w:proofErr w:type="spellEnd"/>
      <w:r w:rsidRPr="00F704F4">
        <w:rPr>
          <w:rFonts w:ascii="Times New Roman" w:eastAsia="Tahoma" w:hAnsi="Times New Roman" w:cs="Times New Roman"/>
          <w:kern w:val="1"/>
          <w:sz w:val="24"/>
          <w:szCs w:val="24"/>
          <w:lang w:eastAsia="zh-CN" w:bidi="hi-IN"/>
        </w:rPr>
        <w:t xml:space="preserve">  – 1 punkt,</w:t>
      </w:r>
    </w:p>
    <w:p w:rsidR="00307691" w:rsidRPr="00F704F4" w:rsidRDefault="00307691" w:rsidP="0030769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sidRPr="00F704F4">
        <w:rPr>
          <w:rFonts w:ascii="Times New Roman" w:eastAsia="Tahoma" w:hAnsi="Times New Roman" w:cs="Times New Roman"/>
          <w:kern w:val="1"/>
          <w:sz w:val="24"/>
          <w:szCs w:val="24"/>
          <w:lang w:eastAsia="zh-CN" w:bidi="hi-IN"/>
        </w:rPr>
        <w:t xml:space="preserve">     15 m-</w:t>
      </w:r>
      <w:proofErr w:type="spellStart"/>
      <w:r w:rsidRPr="00F704F4">
        <w:rPr>
          <w:rFonts w:ascii="Times New Roman" w:eastAsia="Tahoma" w:hAnsi="Times New Roman" w:cs="Times New Roman"/>
          <w:kern w:val="1"/>
          <w:sz w:val="24"/>
          <w:szCs w:val="24"/>
          <w:lang w:eastAsia="zh-CN" w:bidi="hi-IN"/>
        </w:rPr>
        <w:t>cy</w:t>
      </w:r>
      <w:proofErr w:type="spellEnd"/>
      <w:r w:rsidRPr="00F704F4">
        <w:rPr>
          <w:rFonts w:ascii="Times New Roman" w:eastAsia="Tahoma" w:hAnsi="Times New Roman" w:cs="Times New Roman"/>
          <w:kern w:val="1"/>
          <w:sz w:val="24"/>
          <w:szCs w:val="24"/>
          <w:lang w:eastAsia="zh-CN" w:bidi="hi-IN"/>
        </w:rPr>
        <w:t xml:space="preserve">  – 10 punktów,</w:t>
      </w:r>
    </w:p>
    <w:p w:rsidR="00307691" w:rsidRDefault="003355ED" w:rsidP="0030769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sidRPr="00F704F4">
        <w:rPr>
          <w:rFonts w:ascii="Times New Roman" w:eastAsia="Tahoma" w:hAnsi="Times New Roman" w:cs="Times New Roman"/>
          <w:kern w:val="1"/>
          <w:sz w:val="24"/>
          <w:szCs w:val="24"/>
          <w:lang w:eastAsia="zh-CN" w:bidi="hi-IN"/>
        </w:rPr>
        <w:t xml:space="preserve">     </w:t>
      </w:r>
      <w:r w:rsidR="00307691" w:rsidRPr="00F704F4">
        <w:rPr>
          <w:rFonts w:ascii="Times New Roman" w:eastAsia="Tahoma" w:hAnsi="Times New Roman" w:cs="Times New Roman"/>
          <w:kern w:val="1"/>
          <w:sz w:val="24"/>
          <w:szCs w:val="24"/>
          <w:lang w:eastAsia="zh-CN" w:bidi="hi-IN"/>
        </w:rPr>
        <w:t>18 m-</w:t>
      </w:r>
      <w:proofErr w:type="spellStart"/>
      <w:r w:rsidR="00307691" w:rsidRPr="00F704F4">
        <w:rPr>
          <w:rFonts w:ascii="Times New Roman" w:eastAsia="Tahoma" w:hAnsi="Times New Roman" w:cs="Times New Roman"/>
          <w:kern w:val="1"/>
          <w:sz w:val="24"/>
          <w:szCs w:val="24"/>
          <w:lang w:eastAsia="zh-CN" w:bidi="hi-IN"/>
        </w:rPr>
        <w:t>cy</w:t>
      </w:r>
      <w:proofErr w:type="spellEnd"/>
      <w:r w:rsidRPr="00F704F4">
        <w:rPr>
          <w:rFonts w:ascii="Times New Roman" w:eastAsia="Tahoma" w:hAnsi="Times New Roman" w:cs="Times New Roman"/>
          <w:kern w:val="1"/>
          <w:sz w:val="24"/>
          <w:szCs w:val="24"/>
          <w:lang w:eastAsia="zh-CN" w:bidi="hi-IN"/>
        </w:rPr>
        <w:t xml:space="preserve"> i więcej </w:t>
      </w:r>
      <w:r w:rsidR="00307691" w:rsidRPr="00F704F4">
        <w:rPr>
          <w:rFonts w:ascii="Times New Roman" w:eastAsia="Tahoma" w:hAnsi="Times New Roman" w:cs="Times New Roman"/>
          <w:kern w:val="1"/>
          <w:sz w:val="24"/>
          <w:szCs w:val="24"/>
          <w:lang w:eastAsia="zh-CN" w:bidi="hi-IN"/>
        </w:rPr>
        <w:t xml:space="preserve"> – 20 punktów</w:t>
      </w:r>
    </w:p>
    <w:p w:rsidR="00F704F4" w:rsidRPr="00F704F4" w:rsidRDefault="00F704F4" w:rsidP="00307691">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p>
    <w:p w:rsidR="00F704F4" w:rsidRDefault="00993F01"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r w:rsidRPr="00F704F4">
        <w:rPr>
          <w:rFonts w:ascii="Times New Roman" w:eastAsia="Times New Roman" w:hAnsi="Times New Roman" w:cs="Times New Roman"/>
          <w:sz w:val="24"/>
          <w:szCs w:val="24"/>
          <w:lang w:eastAsia="pl-PL"/>
        </w:rPr>
        <w:t xml:space="preserve">  </w:t>
      </w:r>
      <w:r w:rsidR="00F704F4">
        <w:rPr>
          <w:rFonts w:ascii="Times New Roman" w:eastAsia="Tahoma" w:hAnsi="Times New Roman" w:cs="Times New Roman"/>
          <w:kern w:val="1"/>
          <w:sz w:val="24"/>
          <w:szCs w:val="24"/>
          <w:lang w:eastAsia="zh-CN" w:bidi="hi-IN"/>
        </w:rPr>
        <w:t>p3</w:t>
      </w:r>
      <w:r w:rsidR="00F704F4" w:rsidRPr="00E30E45">
        <w:rPr>
          <w:rFonts w:ascii="Times New Roman" w:eastAsia="Tahoma" w:hAnsi="Times New Roman" w:cs="Times New Roman"/>
          <w:kern w:val="1"/>
          <w:sz w:val="24"/>
          <w:szCs w:val="24"/>
          <w:lang w:eastAsia="zh-CN" w:bidi="hi-IN"/>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of</m:t>
                </m:r>
              </m:sub>
            </m:sSub>
          </m:num>
          <m:den>
            <m:sSub>
              <m:sSubPr>
                <m:ctrlPr>
                  <w:rPr>
                    <w:rFonts w:ascii="Cambria Math" w:hAnsi="Cambria Math"/>
                    <w:i/>
                  </w:rPr>
                </m:ctrlPr>
              </m:sSubPr>
              <m:e>
                <m:r>
                  <w:rPr>
                    <w:rFonts w:ascii="Cambria Math" w:hAnsi="Cambria Math"/>
                  </w:rPr>
                  <m:t>G</m:t>
                </m:r>
              </m:e>
              <m:sub>
                <m:r>
                  <w:rPr>
                    <w:rFonts w:ascii="Cambria Math" w:hAnsi="Cambria Math"/>
                  </w:rPr>
                  <m:t>max</m:t>
                </m:r>
              </m:sub>
            </m:sSub>
          </m:den>
        </m:f>
        <m:r>
          <w:rPr>
            <w:rFonts w:ascii="Cambria Math" w:hAnsi="Cambria Math"/>
          </w:rPr>
          <m:t xml:space="preserve">*100*15% </m:t>
        </m:r>
      </m:oMath>
      <w:r w:rsidR="00F704F4" w:rsidRPr="00E30E45">
        <w:rPr>
          <w:rFonts w:ascii="Times New Roman" w:eastAsia="Tahoma" w:hAnsi="Times New Roman" w:cs="Times New Roman"/>
          <w:kern w:val="1"/>
          <w:sz w:val="24"/>
          <w:szCs w:val="24"/>
          <w:lang w:eastAsia="zh-CN" w:bidi="hi-IN"/>
        </w:rPr>
        <w:t xml:space="preserve"> </w:t>
      </w:r>
    </w:p>
    <w:p w:rsidR="00F704F4"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p>
    <w:p w:rsidR="00F704F4"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G </w:t>
      </w:r>
      <w:r w:rsidRPr="00F704F4">
        <w:rPr>
          <w:rFonts w:ascii="Times New Roman" w:eastAsia="Tahoma" w:hAnsi="Times New Roman" w:cs="Times New Roman"/>
          <w:kern w:val="1"/>
          <w:sz w:val="24"/>
          <w:szCs w:val="24"/>
          <w:vertAlign w:val="subscript"/>
          <w:lang w:eastAsia="zh-CN" w:bidi="hi-IN"/>
        </w:rPr>
        <w:t>max</w:t>
      </w:r>
      <w:r>
        <w:rPr>
          <w:rFonts w:ascii="Times New Roman" w:eastAsia="Tahoma" w:hAnsi="Times New Roman" w:cs="Times New Roman"/>
          <w:kern w:val="1"/>
          <w:sz w:val="24"/>
          <w:szCs w:val="24"/>
          <w:vertAlign w:val="subscript"/>
          <w:lang w:eastAsia="zh-CN" w:bidi="hi-IN"/>
        </w:rPr>
        <w:t xml:space="preserve"> </w:t>
      </w:r>
      <w:r>
        <w:rPr>
          <w:rFonts w:ascii="Times New Roman" w:eastAsia="Tahoma" w:hAnsi="Times New Roman" w:cs="Times New Roman"/>
          <w:kern w:val="1"/>
          <w:sz w:val="24"/>
          <w:szCs w:val="24"/>
          <w:lang w:eastAsia="zh-CN" w:bidi="hi-IN"/>
        </w:rPr>
        <w:t xml:space="preserve">-  największa spośród otrzymanych ofert wartość punktowa okresu gwarancji </w:t>
      </w:r>
    </w:p>
    <w:p w:rsidR="00F704F4"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ind w:left="708"/>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 xml:space="preserve">  na części zamienne</w:t>
      </w:r>
    </w:p>
    <w:p w:rsidR="00F704F4" w:rsidRPr="00F704F4" w:rsidRDefault="00F704F4" w:rsidP="00F704F4">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4"/>
          <w:szCs w:val="24"/>
          <w:lang w:eastAsia="zh-CN" w:bidi="hi-IN"/>
        </w:rPr>
        <w:t>G</w:t>
      </w:r>
      <w:r w:rsidR="00C67153">
        <w:rPr>
          <w:rFonts w:ascii="Times New Roman" w:eastAsia="Tahoma" w:hAnsi="Times New Roman" w:cs="Times New Roman"/>
          <w:kern w:val="1"/>
          <w:sz w:val="24"/>
          <w:szCs w:val="24"/>
          <w:lang w:eastAsia="zh-CN" w:bidi="hi-IN"/>
        </w:rPr>
        <w:t xml:space="preserve"> </w:t>
      </w:r>
      <w:r w:rsidRPr="00F704F4">
        <w:rPr>
          <w:rFonts w:ascii="Times New Roman" w:eastAsia="Tahoma" w:hAnsi="Times New Roman" w:cs="Times New Roman"/>
          <w:kern w:val="1"/>
          <w:sz w:val="24"/>
          <w:szCs w:val="24"/>
          <w:vertAlign w:val="subscript"/>
          <w:lang w:eastAsia="zh-CN" w:bidi="hi-IN"/>
        </w:rPr>
        <w:t>of</w:t>
      </w:r>
      <w:r>
        <w:rPr>
          <w:rFonts w:ascii="Times New Roman" w:eastAsia="Tahoma" w:hAnsi="Times New Roman" w:cs="Times New Roman"/>
          <w:kern w:val="1"/>
          <w:sz w:val="24"/>
          <w:szCs w:val="24"/>
          <w:vertAlign w:val="subscript"/>
          <w:lang w:eastAsia="zh-CN" w:bidi="hi-IN"/>
        </w:rPr>
        <w:t xml:space="preserve"> </w:t>
      </w:r>
      <w:r>
        <w:rPr>
          <w:rFonts w:ascii="Times New Roman" w:eastAsia="Tahoma" w:hAnsi="Times New Roman" w:cs="Times New Roman"/>
          <w:kern w:val="1"/>
          <w:sz w:val="24"/>
          <w:szCs w:val="24"/>
          <w:lang w:eastAsia="zh-CN" w:bidi="hi-IN"/>
        </w:rPr>
        <w:t xml:space="preserve">  - wartość punktowa okresu gwarancji na części zamienne badanej oferty</w:t>
      </w:r>
    </w:p>
    <w:p w:rsidR="00766886" w:rsidRPr="00F704F4" w:rsidRDefault="00766886" w:rsidP="00766886">
      <w:pPr>
        <w:spacing w:after="0" w:line="240" w:lineRule="auto"/>
        <w:jc w:val="both"/>
        <w:rPr>
          <w:rFonts w:ascii="Times New Roman" w:eastAsia="Times New Roman" w:hAnsi="Times New Roman" w:cs="Times New Roman"/>
          <w:sz w:val="24"/>
          <w:szCs w:val="24"/>
          <w:lang w:eastAsia="pl-PL"/>
        </w:rPr>
      </w:pPr>
    </w:p>
    <w:p w:rsidR="00993F01" w:rsidRPr="001A1F58" w:rsidRDefault="00307691" w:rsidP="00993F01">
      <w:pPr>
        <w:suppressAutoHyphens/>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w:t>
      </w:r>
      <w:r w:rsidR="00766886" w:rsidRPr="001A1F58">
        <w:rPr>
          <w:rFonts w:ascii="Times New Roman" w:eastAsia="Calibri" w:hAnsi="Times New Roman" w:cs="Times New Roman"/>
          <w:sz w:val="24"/>
          <w:szCs w:val="24"/>
        </w:rPr>
        <w:t>)   sposób obliczania liczby punktów badanej oferty za kryterium „</w:t>
      </w:r>
      <w:r w:rsidR="00993F01" w:rsidRPr="001A1F58">
        <w:rPr>
          <w:rFonts w:ascii="Times New Roman" w:eastAsia="Calibri" w:hAnsi="Times New Roman" w:cs="Times New Roman"/>
          <w:sz w:val="24"/>
          <w:szCs w:val="24"/>
        </w:rPr>
        <w:t>autoryzacja Wykonawcy przez producenta aparatury endoskopowej</w:t>
      </w:r>
      <w:r>
        <w:rPr>
          <w:rFonts w:ascii="Times New Roman" w:eastAsia="Calibri" w:hAnsi="Times New Roman" w:cs="Times New Roman"/>
          <w:sz w:val="24"/>
          <w:szCs w:val="24"/>
        </w:rPr>
        <w:t>” p4</w:t>
      </w:r>
      <w:r w:rsidR="00766886" w:rsidRPr="001A1F58">
        <w:rPr>
          <w:rFonts w:ascii="Times New Roman" w:eastAsia="Calibri" w:hAnsi="Times New Roman" w:cs="Times New Roman"/>
          <w:sz w:val="24"/>
          <w:szCs w:val="24"/>
        </w:rPr>
        <w:t xml:space="preserve"> :</w:t>
      </w:r>
    </w:p>
    <w:p w:rsidR="00766886" w:rsidRPr="001A1F58" w:rsidRDefault="00993F01" w:rsidP="00993F01">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1A1F58">
        <w:rPr>
          <w:rFonts w:ascii="Times New Roman" w:eastAsia="Calibri" w:hAnsi="Times New Roman" w:cs="Times New Roman"/>
          <w:sz w:val="24"/>
          <w:szCs w:val="24"/>
        </w:rPr>
        <w:t>Autoryzacja Wykonawcy przez producenta</w:t>
      </w:r>
      <w:r w:rsidR="00307691" w:rsidRPr="00307691">
        <w:rPr>
          <w:rFonts w:ascii="Times New Roman" w:eastAsia="Times New Roman" w:hAnsi="Times New Roman" w:cs="Times New Roman"/>
          <w:sz w:val="24"/>
          <w:szCs w:val="24"/>
          <w:lang w:eastAsia="pl-PL"/>
        </w:rPr>
        <w:t xml:space="preserve"> </w:t>
      </w:r>
      <w:r w:rsidR="00307691">
        <w:rPr>
          <w:rFonts w:ascii="Times New Roman" w:eastAsia="Times New Roman" w:hAnsi="Times New Roman" w:cs="Times New Roman"/>
          <w:sz w:val="24"/>
          <w:szCs w:val="24"/>
          <w:lang w:eastAsia="pl-PL"/>
        </w:rPr>
        <w:t xml:space="preserve">w zakresie serwisu  tomografu komputerowego </w:t>
      </w:r>
      <w:r w:rsidR="00307691" w:rsidRPr="00D825DB">
        <w:rPr>
          <w:rFonts w:ascii="Times New Roman" w:eastAsia="Times New Roman" w:hAnsi="Times New Roman" w:cs="Times New Roman"/>
          <w:sz w:val="24"/>
          <w:szCs w:val="24"/>
          <w:lang w:eastAsia="pl-PL"/>
        </w:rPr>
        <w:t xml:space="preserve"> </w:t>
      </w:r>
      <w:r w:rsidR="003355ED">
        <w:rPr>
          <w:rFonts w:ascii="Times New Roman" w:eastAsia="Times New Roman" w:hAnsi="Times New Roman" w:cs="Times New Roman"/>
          <w:sz w:val="24"/>
          <w:szCs w:val="24"/>
          <w:lang w:eastAsia="ar-SA"/>
        </w:rPr>
        <w:t>: 1</w:t>
      </w:r>
      <w:r w:rsidR="00766886" w:rsidRPr="001A1F58">
        <w:rPr>
          <w:rFonts w:ascii="Times New Roman" w:eastAsia="Times New Roman" w:hAnsi="Times New Roman" w:cs="Times New Roman"/>
          <w:sz w:val="24"/>
          <w:szCs w:val="24"/>
          <w:lang w:eastAsia="ar-SA"/>
        </w:rPr>
        <w:t>0%</w:t>
      </w:r>
    </w:p>
    <w:p w:rsidR="00043D70" w:rsidRPr="001A1F58" w:rsidRDefault="00043D70" w:rsidP="00993F01">
      <w:pPr>
        <w:suppressAutoHyphens/>
        <w:autoSpaceDE w:val="0"/>
        <w:autoSpaceDN w:val="0"/>
        <w:adjustRightInd w:val="0"/>
        <w:spacing w:after="0" w:line="240" w:lineRule="auto"/>
        <w:contextualSpacing/>
        <w:rPr>
          <w:rFonts w:ascii="Times New Roman" w:eastAsia="Calibri" w:hAnsi="Times New Roman" w:cs="Times New Roman"/>
          <w:sz w:val="24"/>
          <w:szCs w:val="24"/>
        </w:rPr>
      </w:pPr>
    </w:p>
    <w:p w:rsidR="00993F01" w:rsidRPr="001A1F58" w:rsidRDefault="001F6D25"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lastRenderedPageBreak/>
        <w:t>NIE     - 0</w:t>
      </w:r>
      <w:r w:rsidR="00993F01" w:rsidRPr="001A1F58">
        <w:rPr>
          <w:rFonts w:ascii="Times New Roman" w:eastAsia="Times New Roman" w:hAnsi="Times New Roman" w:cs="Times New Roman"/>
          <w:sz w:val="24"/>
          <w:szCs w:val="24"/>
          <w:lang w:eastAsia="pl-PL"/>
        </w:rPr>
        <w:t xml:space="preserve"> punkt</w:t>
      </w:r>
    </w:p>
    <w:p w:rsidR="00993F01" w:rsidRDefault="00AD5564"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   -  1</w:t>
      </w:r>
      <w:r w:rsidR="00993F01" w:rsidRPr="001A1F58">
        <w:rPr>
          <w:rFonts w:ascii="Times New Roman" w:eastAsia="Times New Roman" w:hAnsi="Times New Roman" w:cs="Times New Roman"/>
          <w:sz w:val="24"/>
          <w:szCs w:val="24"/>
          <w:lang w:eastAsia="pl-PL"/>
        </w:rPr>
        <w:t>0 punktów</w:t>
      </w:r>
    </w:p>
    <w:p w:rsidR="008652AF" w:rsidRPr="00D73A31" w:rsidRDefault="008652AF" w:rsidP="008652AF">
      <w:pPr>
        <w:tabs>
          <w:tab w:val="left" w:pos="142"/>
        </w:tabs>
        <w:spacing w:after="0" w:line="240" w:lineRule="auto"/>
        <w:jc w:val="both"/>
        <w:rPr>
          <w:rFonts w:ascii="Times New Roman" w:eastAsia="Times New Roman" w:hAnsi="Times New Roman" w:cs="Times New Roman"/>
          <w:sz w:val="24"/>
          <w:szCs w:val="24"/>
          <w:lang w:eastAsia="ar-SA"/>
        </w:rPr>
      </w:pPr>
      <w:r w:rsidRPr="001A1F58">
        <w:rPr>
          <w:rFonts w:ascii="Times New Roman" w:eastAsia="Times New Roman" w:hAnsi="Times New Roman" w:cs="Times New Roman"/>
          <w:sz w:val="24"/>
          <w:szCs w:val="24"/>
          <w:lang w:eastAsia="ar-SA"/>
        </w:rPr>
        <w:t xml:space="preserve">W przypadku </w:t>
      </w:r>
      <w:r>
        <w:rPr>
          <w:rFonts w:ascii="Times New Roman" w:eastAsia="Times New Roman" w:hAnsi="Times New Roman" w:cs="Times New Roman"/>
          <w:sz w:val="24"/>
          <w:szCs w:val="24"/>
          <w:lang w:eastAsia="ar-SA"/>
        </w:rPr>
        <w:t xml:space="preserve"> braku załączenia z ofertą podpisanego </w:t>
      </w:r>
      <w:r w:rsidRPr="008652AF">
        <w:rPr>
          <w:rFonts w:ascii="Times New Roman" w:eastAsia="Times New Roman" w:hAnsi="Times New Roman" w:cs="Times New Roman"/>
          <w:sz w:val="24"/>
          <w:szCs w:val="24"/>
          <w:lang w:eastAsia="ar-SA"/>
        </w:rPr>
        <w:t xml:space="preserve"> i opieczętowan</w:t>
      </w:r>
      <w:r>
        <w:rPr>
          <w:rFonts w:ascii="Times New Roman" w:eastAsia="Times New Roman" w:hAnsi="Times New Roman" w:cs="Times New Roman"/>
          <w:sz w:val="24"/>
          <w:szCs w:val="24"/>
          <w:lang w:eastAsia="ar-SA"/>
        </w:rPr>
        <w:t>ego</w:t>
      </w:r>
      <w:r w:rsidRPr="008652AF">
        <w:rPr>
          <w:rFonts w:ascii="Times New Roman" w:eastAsia="Times New Roman" w:hAnsi="Times New Roman" w:cs="Times New Roman"/>
          <w:sz w:val="24"/>
          <w:szCs w:val="24"/>
          <w:lang w:eastAsia="ar-SA"/>
        </w:rPr>
        <w:t xml:space="preserve"> przez osobę uprawnioną/ osoby uprawnione do reprezentowania Wykonawcy  dokument</w:t>
      </w:r>
      <w:r>
        <w:rPr>
          <w:rFonts w:ascii="Times New Roman" w:eastAsia="Times New Roman" w:hAnsi="Times New Roman" w:cs="Times New Roman"/>
          <w:sz w:val="24"/>
          <w:szCs w:val="24"/>
          <w:lang w:eastAsia="ar-SA"/>
        </w:rPr>
        <w:t>u potwierdzającego</w:t>
      </w:r>
      <w:r w:rsidRPr="008652AF">
        <w:rPr>
          <w:rFonts w:ascii="Times New Roman" w:eastAsia="Times New Roman" w:hAnsi="Times New Roman" w:cs="Times New Roman"/>
          <w:sz w:val="24"/>
          <w:szCs w:val="24"/>
          <w:lang w:eastAsia="ar-SA"/>
        </w:rPr>
        <w:t xml:space="preserve"> Autoryzację Wykonawcy przez producenta w zakresie serwisu tomografu komputerowego objętego umową </w:t>
      </w:r>
      <w:r w:rsidRPr="00D73A31">
        <w:rPr>
          <w:rFonts w:ascii="Times New Roman" w:eastAsia="Times New Roman" w:hAnsi="Times New Roman" w:cs="Times New Roman"/>
          <w:sz w:val="24"/>
          <w:szCs w:val="24"/>
          <w:lang w:eastAsia="ar-SA"/>
        </w:rPr>
        <w:t xml:space="preserve">zamawiający uzna, że wykonawca </w:t>
      </w:r>
      <w:r>
        <w:rPr>
          <w:rFonts w:ascii="Times New Roman" w:eastAsia="Times New Roman" w:hAnsi="Times New Roman" w:cs="Times New Roman"/>
          <w:sz w:val="24"/>
          <w:szCs w:val="24"/>
          <w:lang w:eastAsia="ar-SA"/>
        </w:rPr>
        <w:t xml:space="preserve"> nie deklaruje autoryzacji producenta.</w:t>
      </w:r>
      <w:r w:rsidRPr="00D73A31">
        <w:rPr>
          <w:rFonts w:ascii="Times New Roman" w:eastAsia="Times New Roman" w:hAnsi="Times New Roman" w:cs="Times New Roman"/>
          <w:sz w:val="24"/>
          <w:szCs w:val="24"/>
          <w:lang w:eastAsia="ar-SA"/>
        </w:rPr>
        <w:t xml:space="preserve"> </w:t>
      </w:r>
    </w:p>
    <w:p w:rsidR="00AD49F5" w:rsidRPr="001A1F58" w:rsidRDefault="00AD49F5" w:rsidP="00766886">
      <w:pPr>
        <w:spacing w:after="0" w:line="240" w:lineRule="auto"/>
        <w:jc w:val="both"/>
        <w:rPr>
          <w:rFonts w:ascii="Times New Roman" w:eastAsia="Times New Roman" w:hAnsi="Times New Roman" w:cs="Times New Roman"/>
          <w:sz w:val="24"/>
          <w:szCs w:val="24"/>
          <w:lang w:eastAsia="pl-PL"/>
        </w:rPr>
      </w:pPr>
    </w:p>
    <w:p w:rsidR="00993F01" w:rsidRDefault="00497F6F" w:rsidP="00766886">
      <w:pPr>
        <w:spacing w:after="0" w:line="240" w:lineRule="auto"/>
        <w:jc w:val="both"/>
        <w:rPr>
          <w:rFonts w:ascii="Times New Roman" w:eastAsia="Times New Roman" w:hAnsi="Times New Roman" w:cs="Times New Roman"/>
          <w:sz w:val="24"/>
          <w:szCs w:val="24"/>
          <w:lang w:eastAsia="pl-PL"/>
        </w:rPr>
      </w:pPr>
      <w:r w:rsidRPr="00307691">
        <w:rPr>
          <w:rFonts w:ascii="Times New Roman" w:eastAsia="Times New Roman" w:hAnsi="Times New Roman" w:cs="Times New Roman"/>
          <w:sz w:val="24"/>
          <w:szCs w:val="24"/>
          <w:lang w:eastAsia="pl-PL"/>
        </w:rPr>
        <w:t>Dla dokonania punktacji ofert ranga</w:t>
      </w:r>
      <w:r w:rsidR="00C25E2A" w:rsidRPr="00307691">
        <w:rPr>
          <w:rFonts w:ascii="Times New Roman" w:eastAsia="Times New Roman" w:hAnsi="Times New Roman" w:cs="Times New Roman"/>
          <w:sz w:val="24"/>
          <w:szCs w:val="24"/>
          <w:lang w:eastAsia="pl-PL"/>
        </w:rPr>
        <w:t xml:space="preserve"> w</w:t>
      </w:r>
      <w:r w:rsidRPr="00307691">
        <w:rPr>
          <w:rFonts w:ascii="Times New Roman" w:eastAsia="Times New Roman" w:hAnsi="Times New Roman" w:cs="Times New Roman"/>
          <w:sz w:val="24"/>
          <w:szCs w:val="24"/>
          <w:lang w:eastAsia="pl-PL"/>
        </w:rPr>
        <w:t xml:space="preserve"> kryteriach oceny ofert określona w procentach zostanie przeliczona na punkty </w:t>
      </w:r>
      <w:r w:rsidR="00C25E2A" w:rsidRPr="00307691">
        <w:rPr>
          <w:rFonts w:ascii="Times New Roman" w:eastAsia="Times New Roman" w:hAnsi="Times New Roman" w:cs="Times New Roman"/>
          <w:sz w:val="24"/>
          <w:szCs w:val="24"/>
          <w:lang w:eastAsia="pl-PL"/>
        </w:rPr>
        <w:t>1%</w:t>
      </w:r>
      <w:r w:rsidRPr="00307691">
        <w:rPr>
          <w:rFonts w:ascii="Times New Roman" w:eastAsia="Times New Roman" w:hAnsi="Times New Roman" w:cs="Times New Roman"/>
          <w:sz w:val="24"/>
          <w:szCs w:val="24"/>
          <w:lang w:eastAsia="pl-PL"/>
        </w:rPr>
        <w:t xml:space="preserve"> = 1punkt</w:t>
      </w:r>
    </w:p>
    <w:p w:rsidR="008652AF" w:rsidRPr="00307691" w:rsidRDefault="008652AF" w:rsidP="00766886">
      <w:pPr>
        <w:spacing w:after="0" w:line="240" w:lineRule="auto"/>
        <w:jc w:val="both"/>
        <w:rPr>
          <w:rFonts w:ascii="Times New Roman" w:eastAsia="Times New Roman" w:hAnsi="Times New Roman" w:cs="Times New Roman"/>
          <w:sz w:val="24"/>
          <w:szCs w:val="24"/>
          <w:lang w:eastAsia="pl-PL"/>
        </w:rPr>
      </w:pPr>
    </w:p>
    <w:p w:rsidR="00766886" w:rsidRPr="00D825DB" w:rsidRDefault="00307691" w:rsidP="00766886">
      <w:pPr>
        <w:tabs>
          <w:tab w:val="left" w:pos="142"/>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00766886" w:rsidRPr="00D825DB">
        <w:rPr>
          <w:rFonts w:ascii="Times New Roman" w:eastAsia="Times New Roman" w:hAnsi="Times New Roman" w:cs="Times New Roman"/>
          <w:sz w:val="24"/>
          <w:szCs w:val="24"/>
          <w:lang w:eastAsia="ar-SA"/>
        </w:rPr>
        <w:t xml:space="preserve"> ) Za najkorzystniejszą ofertę zostanie uznana oferta, która uzyskała łącznie najwyższą liczbę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w:t>
      </w:r>
      <w:r w:rsidR="00307691">
        <w:rPr>
          <w:rFonts w:ascii="Times New Roman" w:eastAsia="Times New Roman" w:hAnsi="Times New Roman" w:cs="Times New Roman"/>
          <w:sz w:val="24"/>
          <w:szCs w:val="24"/>
          <w:lang w:eastAsia="ar-SA"/>
        </w:rPr>
        <w:t xml:space="preserve"> + p3 + p4</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 - łączna liczba punktów jaką uzyskała oceniana oferta </w:t>
      </w:r>
    </w:p>
    <w:p w:rsidR="00766886"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w:t>
      </w:r>
      <w:r w:rsidRPr="00AD49F5">
        <w:rPr>
          <w:rFonts w:ascii="Times New Roman" w:eastAsia="Times New Roman" w:hAnsi="Times New Roman" w:cs="Times New Roman"/>
          <w:sz w:val="24"/>
          <w:szCs w:val="24"/>
          <w:lang w:eastAsia="ar-SA"/>
        </w:rPr>
        <w:t xml:space="preserve">liczba punktów przyznanych ocenianej ofercie w ramach kryterium cena </w:t>
      </w:r>
    </w:p>
    <w:p w:rsidR="00307691" w:rsidRDefault="00307691"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p2 - </w:t>
      </w:r>
      <w:r w:rsidRPr="00AD49F5">
        <w:rPr>
          <w:rFonts w:ascii="Times New Roman" w:eastAsia="Times New Roman" w:hAnsi="Times New Roman" w:cs="Times New Roman"/>
          <w:sz w:val="24"/>
          <w:szCs w:val="24"/>
          <w:lang w:eastAsia="ar-SA"/>
        </w:rPr>
        <w:t xml:space="preserve">liczba punktów przyznanych ocenianej ofercie w ramach kryterium </w:t>
      </w:r>
      <w:r>
        <w:rPr>
          <w:rFonts w:ascii="Times New Roman" w:eastAsia="Times New Roman" w:hAnsi="Times New Roman" w:cs="Times New Roman"/>
          <w:sz w:val="24"/>
          <w:szCs w:val="24"/>
          <w:lang w:eastAsia="pl-PL"/>
        </w:rPr>
        <w:t>oferowany  termin wykonania naprawy</w:t>
      </w:r>
    </w:p>
    <w:p w:rsidR="00307691" w:rsidRPr="00AD49F5" w:rsidRDefault="00307691"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p3 - </w:t>
      </w:r>
      <w:r w:rsidRPr="001A1F58">
        <w:rPr>
          <w:rFonts w:ascii="Times New Roman" w:eastAsia="Calibri" w:hAnsi="Times New Roman" w:cs="Times New Roman"/>
          <w:sz w:val="24"/>
          <w:szCs w:val="24"/>
        </w:rPr>
        <w:t xml:space="preserve">autoryzacja Wykonawcy przez producenta </w:t>
      </w:r>
      <w:r w:rsidRPr="00307691">
        <w:rPr>
          <w:rFonts w:ascii="Times New Roman" w:eastAsia="Times New Roman" w:hAnsi="Times New Roman" w:cs="Times New Roman"/>
          <w:sz w:val="24"/>
          <w:szCs w:val="24"/>
          <w:lang w:eastAsia="pl-PL"/>
        </w:rPr>
        <w:t>oferowany okres gwarancji na części zamienne</w:t>
      </w:r>
    </w:p>
    <w:p w:rsidR="00F812DD" w:rsidRDefault="00307691"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p4</w:t>
      </w:r>
      <w:r w:rsidR="00766886" w:rsidRPr="00AD49F5">
        <w:rPr>
          <w:rFonts w:ascii="Times New Roman" w:eastAsia="Times New Roman" w:hAnsi="Times New Roman" w:cs="Times New Roman"/>
          <w:sz w:val="24"/>
          <w:szCs w:val="24"/>
          <w:lang w:eastAsia="ar-SA"/>
        </w:rPr>
        <w:t xml:space="preserve"> - liczba punktów przyznanych </w:t>
      </w:r>
      <w:r w:rsidR="00766886" w:rsidRPr="00D825DB">
        <w:rPr>
          <w:rFonts w:ascii="Times New Roman" w:eastAsia="Times New Roman" w:hAnsi="Times New Roman" w:cs="Times New Roman"/>
          <w:sz w:val="24"/>
          <w:szCs w:val="24"/>
          <w:lang w:eastAsia="ar-SA"/>
        </w:rPr>
        <w:t xml:space="preserve">ocenianej ofercie w ramach kryterium </w:t>
      </w:r>
      <w:r w:rsidR="00993F01">
        <w:rPr>
          <w:rFonts w:ascii="Times New Roman" w:eastAsia="Times New Roman" w:hAnsi="Times New Roman" w:cs="Times New Roman"/>
          <w:sz w:val="24"/>
          <w:szCs w:val="24"/>
          <w:lang w:eastAsia="ar-SA"/>
        </w:rPr>
        <w:t>autoryzacja wykonawcy</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pl-PL"/>
        </w:rPr>
        <w:t>w zakresie serwisu  tomografu komputerowego</w:t>
      </w:r>
    </w:p>
    <w:p w:rsidR="00FD45EA" w:rsidRPr="000D5655" w:rsidRDefault="00FD45EA" w:rsidP="00B54A0A">
      <w:pPr>
        <w:numPr>
          <w:ilvl w:val="0"/>
          <w:numId w:val="64"/>
        </w:numPr>
        <w:suppressAutoHyphens/>
        <w:spacing w:after="0" w:line="240" w:lineRule="auto"/>
        <w:contextualSpacing/>
        <w:jc w:val="both"/>
        <w:rPr>
          <w:rFonts w:ascii="Times New Roman" w:eastAsia="Times New Roman" w:hAnsi="Times New Roman" w:cs="Times New Roman"/>
          <w:sz w:val="24"/>
          <w:szCs w:val="24"/>
          <w:lang w:eastAsia="pl-PL"/>
        </w:rPr>
      </w:pPr>
      <w:r w:rsidRPr="000D5655">
        <w:rPr>
          <w:rFonts w:ascii="Times New Roman" w:eastAsia="Times New Roman" w:hAnsi="Times New Roman" w:cs="Times New Roman"/>
          <w:sz w:val="24"/>
          <w:szCs w:val="24"/>
          <w:lang w:eastAsia="pl-PL"/>
        </w:rPr>
        <w:t>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w:t>
      </w:r>
      <w:r w:rsidR="007E29C8">
        <w:rPr>
          <w:rFonts w:ascii="Times New Roman" w:eastAsia="Times New Roman" w:hAnsi="Times New Roman" w:cs="Times New Roman"/>
          <w:sz w:val="24"/>
          <w:szCs w:val="24"/>
          <w:lang w:eastAsia="pl-PL"/>
        </w:rPr>
        <w:t>,,</w:t>
      </w:r>
      <w:r w:rsidR="007E29C8" w:rsidRPr="007E29C8">
        <w:rPr>
          <w:rFonts w:ascii="Times New Roman" w:eastAsia="Times New Roman" w:hAnsi="Times New Roman" w:cs="Times New Roman"/>
          <w:sz w:val="24"/>
          <w:szCs w:val="24"/>
          <w:lang w:eastAsia="pl-PL"/>
        </w:rPr>
        <w:t xml:space="preserve"> </w:t>
      </w:r>
      <w:r w:rsidR="007E29C8">
        <w:rPr>
          <w:rFonts w:ascii="Times New Roman" w:eastAsia="Times New Roman" w:hAnsi="Times New Roman" w:cs="Times New Roman"/>
          <w:sz w:val="24"/>
          <w:szCs w:val="24"/>
          <w:lang w:eastAsia="pl-PL"/>
        </w:rPr>
        <w:t>oferowany  termin wykonania naprawy</w:t>
      </w:r>
      <w:r w:rsidR="00AD0B4B">
        <w:rPr>
          <w:rFonts w:ascii="Times New Roman" w:eastAsia="Times New Roman" w:hAnsi="Times New Roman" w:cs="Times New Roman"/>
          <w:sz w:val="24"/>
          <w:szCs w:val="24"/>
          <w:lang w:eastAsia="pl-PL"/>
        </w:rPr>
        <w:t>”</w:t>
      </w:r>
      <w:r w:rsidR="007E29C8">
        <w:rPr>
          <w:rFonts w:ascii="Times New Roman" w:eastAsia="Times New Roman" w:hAnsi="Times New Roman" w:cs="Times New Roman"/>
          <w:sz w:val="24"/>
          <w:szCs w:val="24"/>
          <w:lang w:eastAsia="pl-PL"/>
        </w:rPr>
        <w:t>,</w:t>
      </w:r>
      <w:r w:rsidR="00AD0B4B">
        <w:rPr>
          <w:rFonts w:ascii="Times New Roman" w:eastAsia="Times New Roman" w:hAnsi="Times New Roman" w:cs="Times New Roman"/>
          <w:sz w:val="24"/>
          <w:szCs w:val="24"/>
          <w:lang w:eastAsia="pl-PL"/>
        </w:rPr>
        <w:t xml:space="preserve"> ,,</w:t>
      </w:r>
      <w:r w:rsidR="00AD0B4B" w:rsidRPr="00AD0B4B">
        <w:rPr>
          <w:rFonts w:ascii="Times New Roman" w:eastAsia="Times New Roman" w:hAnsi="Times New Roman" w:cs="Times New Roman"/>
          <w:sz w:val="24"/>
          <w:szCs w:val="24"/>
          <w:lang w:eastAsia="pl-PL"/>
        </w:rPr>
        <w:t xml:space="preserve"> </w:t>
      </w:r>
      <w:r w:rsidR="00AD0B4B" w:rsidRPr="00307691">
        <w:rPr>
          <w:rFonts w:ascii="Times New Roman" w:eastAsia="Times New Roman" w:hAnsi="Times New Roman" w:cs="Times New Roman"/>
          <w:sz w:val="24"/>
          <w:szCs w:val="24"/>
          <w:lang w:eastAsia="pl-PL"/>
        </w:rPr>
        <w:t>oferowany okres gwarancji na części zamienne</w:t>
      </w:r>
      <w:r w:rsidR="00AD0B4B">
        <w:rPr>
          <w:rFonts w:ascii="Times New Roman" w:eastAsia="Times New Roman" w:hAnsi="Times New Roman" w:cs="Times New Roman"/>
          <w:sz w:val="24"/>
          <w:szCs w:val="24"/>
          <w:lang w:eastAsia="pl-PL"/>
        </w:rPr>
        <w:t>” i</w:t>
      </w:r>
      <w:r w:rsidR="007E29C8">
        <w:rPr>
          <w:rFonts w:ascii="Times New Roman" w:eastAsia="Times New Roman" w:hAnsi="Times New Roman" w:cs="Times New Roman"/>
          <w:sz w:val="24"/>
          <w:szCs w:val="24"/>
          <w:lang w:eastAsia="pl-PL"/>
        </w:rPr>
        <w:t xml:space="preserve"> </w:t>
      </w:r>
      <w:r w:rsidRPr="000D5655">
        <w:rPr>
          <w:rFonts w:ascii="Times New Roman" w:eastAsia="Times New Roman" w:hAnsi="Times New Roman" w:cs="Times New Roman"/>
          <w:sz w:val="24"/>
          <w:szCs w:val="24"/>
          <w:lang w:eastAsia="pl-PL"/>
        </w:rPr>
        <w:t xml:space="preserve">  kryterium „</w:t>
      </w:r>
      <w:r w:rsidR="00B0069E">
        <w:rPr>
          <w:rFonts w:ascii="Times New Roman" w:eastAsia="Times New Roman" w:hAnsi="Times New Roman" w:cs="Times New Roman"/>
          <w:sz w:val="24"/>
          <w:szCs w:val="24"/>
          <w:lang w:eastAsia="pl-PL"/>
        </w:rPr>
        <w:t xml:space="preserve">autoryzacja </w:t>
      </w:r>
      <w:r w:rsidR="00B0069E" w:rsidRPr="00AD49F5">
        <w:rPr>
          <w:rFonts w:ascii="Times New Roman" w:eastAsia="Times New Roman" w:hAnsi="Times New Roman" w:cs="Times New Roman"/>
          <w:sz w:val="24"/>
          <w:szCs w:val="24"/>
          <w:lang w:eastAsia="pl-PL"/>
        </w:rPr>
        <w:t>Wykonawcy</w:t>
      </w:r>
      <w:r w:rsidRPr="00AD49F5">
        <w:rPr>
          <w:rFonts w:ascii="Times New Roman" w:eastAsia="Times New Roman" w:hAnsi="Times New Roman" w:cs="Times New Roman"/>
          <w:sz w:val="24"/>
          <w:szCs w:val="24"/>
          <w:lang w:eastAsia="pl-PL"/>
        </w:rPr>
        <w:t>” z zastosowaniem wzoru</w:t>
      </w:r>
      <w:r w:rsidR="003D4454" w:rsidRPr="00AD49F5">
        <w:rPr>
          <w:rFonts w:ascii="Times New Roman" w:eastAsia="Times New Roman" w:hAnsi="Times New Roman" w:cs="Times New Roman"/>
          <w:sz w:val="24"/>
          <w:szCs w:val="24"/>
          <w:lang w:eastAsia="pl-PL"/>
        </w:rPr>
        <w:t>.</w:t>
      </w:r>
      <w:r w:rsidR="003E0B11" w:rsidRPr="00AD49F5">
        <w:rPr>
          <w:rFonts w:ascii="Times New Roman" w:eastAsia="Times New Roman" w:hAnsi="Times New Roman" w:cs="Times New Roman"/>
          <w:sz w:val="24"/>
          <w:szCs w:val="24"/>
          <w:lang w:eastAsia="pl-PL"/>
        </w:rPr>
        <w:t xml:space="preserve"> </w:t>
      </w:r>
    </w:p>
    <w:p w:rsidR="00FD45EA" w:rsidRPr="00FD45EA" w:rsidRDefault="00FD45EA" w:rsidP="00B54A0A">
      <w:pPr>
        <w:pStyle w:val="Akapitzlist"/>
        <w:numPr>
          <w:ilvl w:val="0"/>
          <w:numId w:val="64"/>
        </w:num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FD45EA">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F812DD" w:rsidRPr="00F812DD"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p>
    <w:p w:rsidR="00F812DD" w:rsidRPr="00F812DD" w:rsidRDefault="00F812DD" w:rsidP="00F812D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812DD" w:rsidRPr="00965EE9" w:rsidRDefault="00F812DD" w:rsidP="00F812DD">
      <w:pPr>
        <w:tabs>
          <w:tab w:val="left" w:pos="708"/>
          <w:tab w:val="num" w:pos="5040"/>
        </w:tabs>
        <w:suppressAutoHyphens/>
        <w:spacing w:after="0" w:line="240" w:lineRule="auto"/>
        <w:jc w:val="both"/>
        <w:outlineLvl w:val="6"/>
        <w:rPr>
          <w:rFonts w:ascii="Times New Roman" w:eastAsia="Times New Roman" w:hAnsi="Times New Roman" w:cs="Tahoma"/>
          <w:b/>
          <w:sz w:val="24"/>
          <w:szCs w:val="24"/>
          <w:lang w:eastAsia="ar-SA"/>
        </w:rPr>
      </w:pPr>
      <w:r w:rsidRPr="00965EE9">
        <w:rPr>
          <w:rFonts w:ascii="Times New Roman" w:eastAsia="Times New Roman" w:hAnsi="Times New Roman" w:cs="Tahoma"/>
          <w:b/>
          <w:sz w:val="24"/>
          <w:szCs w:val="24"/>
          <w:lang w:eastAsia="ar-SA"/>
        </w:rPr>
        <w:t>XIV. INFORMACJE O FORMALNOŚCIACH, JAKIE POWINNY ZOSTAĆ DOPEŁNIONE PO WYBORZE OFERTY W CELU ZAWARCIA UMOWY W SPRAWIE ZAMÓWIENIA PUBLICZNEGO</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447C5" w:rsidRPr="00E447C5" w:rsidRDefault="00E447C5" w:rsidP="00D85AC1">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447C5">
        <w:rPr>
          <w:rFonts w:ascii="Times New Roman" w:eastAsia="Times New Roman" w:hAnsi="Times New Roman" w:cs="Times New Roman"/>
          <w:sz w:val="24"/>
          <w:szCs w:val="24"/>
          <w:lang w:eastAsia="pl-PL"/>
        </w:rPr>
        <w:t>Pzp</w:t>
      </w:r>
      <w:proofErr w:type="spellEnd"/>
      <w:r w:rsidRPr="00E447C5">
        <w:rPr>
          <w:rFonts w:ascii="Times New Roman" w:eastAsia="Times New Roman" w:hAnsi="Times New Roman" w:cs="Times New Roman"/>
          <w:sz w:val="24"/>
          <w:szCs w:val="24"/>
          <w:lang w:eastAsia="pl-PL"/>
        </w:rPr>
        <w:t>, z wybranym wykonawcą w terminie nie krótszym niż 5 dni od dnia przesłania zawiadomienia o wyborze najkorzystniejszej oferty faksem lub drogą elektroniczną, na warunkach będących istotnymi postanowieniami, a stanowią</w:t>
      </w:r>
      <w:r w:rsidR="001A1921">
        <w:rPr>
          <w:rFonts w:ascii="Times New Roman" w:eastAsia="Times New Roman" w:hAnsi="Times New Roman" w:cs="Times New Roman"/>
          <w:sz w:val="24"/>
          <w:szCs w:val="24"/>
          <w:lang w:eastAsia="pl-PL"/>
        </w:rPr>
        <w:t xml:space="preserve">cymi wzór umowy – </w:t>
      </w:r>
      <w:r w:rsidR="001A1921" w:rsidRPr="000D5655">
        <w:rPr>
          <w:rFonts w:ascii="Times New Roman" w:eastAsia="Times New Roman" w:hAnsi="Times New Roman" w:cs="Times New Roman"/>
          <w:sz w:val="24"/>
          <w:szCs w:val="24"/>
          <w:lang w:eastAsia="pl-PL"/>
        </w:rPr>
        <w:t xml:space="preserve">załącznik nr </w:t>
      </w:r>
      <w:r w:rsidR="00AD0B4B">
        <w:rPr>
          <w:rFonts w:ascii="Times New Roman" w:eastAsia="Times New Roman" w:hAnsi="Times New Roman" w:cs="Times New Roman"/>
          <w:sz w:val="24"/>
          <w:szCs w:val="24"/>
          <w:lang w:eastAsia="pl-PL"/>
        </w:rPr>
        <w:t>6</w:t>
      </w:r>
      <w:r w:rsidR="003D4454">
        <w:rPr>
          <w:rFonts w:ascii="Times New Roman" w:eastAsia="Times New Roman" w:hAnsi="Times New Roman" w:cs="Times New Roman"/>
          <w:sz w:val="24"/>
          <w:szCs w:val="24"/>
          <w:lang w:eastAsia="pl-PL"/>
        </w:rPr>
        <w:t xml:space="preserve"> </w:t>
      </w:r>
      <w:r w:rsidRPr="000D5655">
        <w:rPr>
          <w:rFonts w:ascii="Times New Roman" w:eastAsia="Times New Roman" w:hAnsi="Times New Roman" w:cs="Times New Roman"/>
          <w:sz w:val="24"/>
          <w:szCs w:val="24"/>
          <w:lang w:eastAsia="pl-PL"/>
        </w:rPr>
        <w:t xml:space="preserve"> do </w:t>
      </w:r>
      <w:r w:rsidRPr="00E447C5">
        <w:rPr>
          <w:rFonts w:ascii="Times New Roman" w:eastAsia="Times New Roman" w:hAnsi="Times New Roman" w:cs="Times New Roman"/>
          <w:sz w:val="24"/>
          <w:szCs w:val="24"/>
          <w:lang w:eastAsia="pl-PL"/>
        </w:rPr>
        <w:t xml:space="preserve">niniejszej specyfikacji. </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lastRenderedPageBreak/>
        <w:t xml:space="preserve">Zamawiający może zawrzeć umowę w sprawie zamówienia publicznego przed upływem ww. terminu  jeżeli w postępowaniu zostanie  złożona tylko jedna oferta. </w:t>
      </w:r>
    </w:p>
    <w:p w:rsid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0E3EF7" w:rsidRPr="00E447C5" w:rsidRDefault="000E3EF7" w:rsidP="000E3EF7">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B15AEE" w:rsidRPr="00B15AEE" w:rsidRDefault="00B15AEE" w:rsidP="00B15AEE">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B15AEE">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3F2896" w:rsidRPr="007925F8" w:rsidRDefault="00B15AEE" w:rsidP="003F2896">
      <w:pPr>
        <w:spacing w:after="0" w:line="240" w:lineRule="auto"/>
        <w:jc w:val="both"/>
        <w:rPr>
          <w:rFonts w:ascii="Times New Roman" w:eastAsia="Times New Roman" w:hAnsi="Times New Roman" w:cs="Times New Roman"/>
          <w:sz w:val="24"/>
          <w:szCs w:val="24"/>
          <w:lang w:eastAsia="pl-PL"/>
        </w:rPr>
      </w:pPr>
      <w:r w:rsidRPr="000D5655">
        <w:rPr>
          <w:rFonts w:ascii="Times New Roman" w:eastAsia="Cambria" w:hAnsi="Times New Roman" w:cs="Times New Roman"/>
          <w:sz w:val="24"/>
          <w:szCs w:val="24"/>
          <w:lang w:eastAsia="ar-SA"/>
        </w:rPr>
        <w:t xml:space="preserve">Wzór umowy, stanowi </w:t>
      </w:r>
      <w:r w:rsidR="00D825DB" w:rsidRPr="007925F8">
        <w:rPr>
          <w:rFonts w:ascii="Times New Roman" w:eastAsia="Cambria" w:hAnsi="Times New Roman" w:cs="Times New Roman"/>
          <w:bCs/>
          <w:sz w:val="24"/>
          <w:szCs w:val="24"/>
          <w:lang w:eastAsia="ar-SA"/>
        </w:rPr>
        <w:t xml:space="preserve">Załącznik nr </w:t>
      </w:r>
      <w:r w:rsidR="00207647" w:rsidRPr="007925F8">
        <w:rPr>
          <w:rFonts w:ascii="Times New Roman" w:eastAsia="Cambria" w:hAnsi="Times New Roman" w:cs="Times New Roman"/>
          <w:bCs/>
          <w:sz w:val="24"/>
          <w:szCs w:val="24"/>
          <w:lang w:eastAsia="ar-SA"/>
        </w:rPr>
        <w:t>6</w:t>
      </w:r>
      <w:r w:rsidRPr="007925F8">
        <w:rPr>
          <w:rFonts w:ascii="Times New Roman" w:eastAsia="Cambria" w:hAnsi="Times New Roman" w:cs="Times New Roman"/>
          <w:bCs/>
          <w:sz w:val="24"/>
          <w:szCs w:val="24"/>
          <w:lang w:eastAsia="ar-SA"/>
        </w:rPr>
        <w:t xml:space="preserve"> </w:t>
      </w:r>
      <w:r w:rsidRPr="007925F8">
        <w:rPr>
          <w:rFonts w:ascii="Times New Roman" w:eastAsia="Cambria" w:hAnsi="Times New Roman" w:cs="Times New Roman"/>
          <w:sz w:val="24"/>
          <w:szCs w:val="24"/>
          <w:lang w:eastAsia="ar-SA"/>
        </w:rPr>
        <w:t>do SIWZ.</w:t>
      </w:r>
      <w:r w:rsidR="003F2896" w:rsidRPr="007925F8">
        <w:rPr>
          <w:rFonts w:ascii="Times New Roman" w:hAnsi="Times New Roman"/>
          <w:kern w:val="1"/>
          <w:sz w:val="24"/>
          <w:szCs w:val="24"/>
          <w:lang w:eastAsia="hi-IN" w:bidi="hi-IN"/>
        </w:rPr>
        <w:t xml:space="preserve"> Wykonawca zobowiązuje się w dniu zawarcia niniejszej umowy zawrzeć umowę o powierzenie przetwarzania danych osobowych na warunkach wskazanych we wzorze umowy stanowiącym Załącznik nr</w:t>
      </w:r>
      <w:r w:rsidR="003D4454" w:rsidRPr="007925F8">
        <w:rPr>
          <w:rFonts w:ascii="Times New Roman" w:hAnsi="Times New Roman"/>
          <w:kern w:val="1"/>
          <w:sz w:val="24"/>
          <w:szCs w:val="24"/>
          <w:lang w:eastAsia="hi-IN" w:bidi="hi-IN"/>
        </w:rPr>
        <w:t xml:space="preserve"> </w:t>
      </w:r>
      <w:r w:rsidR="00207647" w:rsidRPr="007925F8">
        <w:rPr>
          <w:rFonts w:ascii="Times New Roman" w:hAnsi="Times New Roman"/>
          <w:kern w:val="1"/>
          <w:sz w:val="24"/>
          <w:szCs w:val="24"/>
          <w:lang w:eastAsia="hi-IN" w:bidi="hi-IN"/>
        </w:rPr>
        <w:t>7</w:t>
      </w:r>
      <w:r w:rsidR="00E3156F" w:rsidRPr="007925F8">
        <w:rPr>
          <w:rFonts w:ascii="Times New Roman" w:hAnsi="Times New Roman"/>
          <w:kern w:val="1"/>
          <w:sz w:val="24"/>
          <w:szCs w:val="24"/>
          <w:lang w:eastAsia="hi-IN" w:bidi="hi-IN"/>
        </w:rPr>
        <w:t>.</w:t>
      </w:r>
    </w:p>
    <w:p w:rsidR="003521E0" w:rsidRDefault="003521E0" w:rsidP="00F812DD">
      <w:pPr>
        <w:suppressAutoHyphens/>
        <w:spacing w:after="0" w:line="240" w:lineRule="auto"/>
        <w:jc w:val="both"/>
        <w:rPr>
          <w:rFonts w:ascii="Times New Roman" w:eastAsia="Times New Roman" w:hAnsi="Times New Roman" w:cs="Tahoma"/>
          <w:sz w:val="24"/>
          <w:szCs w:val="24"/>
          <w:lang w:eastAsia="pl-PL"/>
        </w:rPr>
      </w:pPr>
    </w:p>
    <w:p w:rsidR="00F812DD" w:rsidRPr="00F812DD" w:rsidRDefault="00F812DD" w:rsidP="00F812DD">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XVI.  POZOSTAŁE REGUŁY POSTĘPOWANIA</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dopuszcza możliwości składania ofert wariantowych.</w:t>
      </w:r>
    </w:p>
    <w:p w:rsidR="00BA7C67" w:rsidRPr="00BA7C67" w:rsidRDefault="00BA7C67" w:rsidP="00D85AC1">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AD0B4B" w:rsidRPr="00AD0B4B" w:rsidRDefault="00BA7C67" w:rsidP="00AD0B4B">
      <w:pPr>
        <w:pStyle w:val="Akapitzlist"/>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AD0B4B">
        <w:rPr>
          <w:rFonts w:ascii="Times New Roman" w:eastAsia="Times New Roman" w:hAnsi="Times New Roman" w:cs="Tahoma"/>
          <w:sz w:val="24"/>
          <w:szCs w:val="24"/>
          <w:lang w:eastAsia="ar-SA"/>
        </w:rPr>
        <w:t xml:space="preserve">Termin płatności – </w:t>
      </w:r>
      <w:r w:rsidR="00AD0B4B" w:rsidRPr="00AD0B4B">
        <w:rPr>
          <w:rFonts w:ascii="Times New Roman" w:eastAsia="Times New Roman" w:hAnsi="Times New Roman" w:cs="Times New Roman"/>
          <w:sz w:val="24"/>
          <w:szCs w:val="24"/>
          <w:lang w:eastAsia="ar-SA"/>
        </w:rPr>
        <w:t>Zapłata za usługi serwisowe objęte umową następować będą  w okresach miesięcznych  przelewem na rachunek bankowy Wykonawcy  w ciągu 30 dni od dnia otrzymania przez Zamawiającego prawidłowej i wystawionej zgodnie z umową  faktury VAT.</w:t>
      </w:r>
    </w:p>
    <w:p w:rsidR="00BA7C67" w:rsidRPr="009E6D88" w:rsidRDefault="00BA7C67" w:rsidP="00D85AC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p>
    <w:p w:rsidR="009E6D88" w:rsidRPr="00C65CEB" w:rsidRDefault="009E6D88" w:rsidP="009E6D88">
      <w:pPr>
        <w:pStyle w:val="Akapitzlist"/>
        <w:numPr>
          <w:ilvl w:val="0"/>
          <w:numId w:val="13"/>
        </w:numPr>
        <w:tabs>
          <w:tab w:val="clear" w:pos="360"/>
          <w:tab w:val="num" w:pos="0"/>
        </w:tabs>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4" w:history="1">
        <w:r w:rsidRPr="00C65CEB">
          <w:rPr>
            <w:rFonts w:ascii="Times New Roman" w:eastAsia="Cambria" w:hAnsi="Times New Roman" w:cs="Times New Roman"/>
            <w:sz w:val="24"/>
            <w:szCs w:val="24"/>
            <w:u w:val="single"/>
            <w:lang w:eastAsia="pl-PL"/>
          </w:rPr>
          <w:t>www.uck.katowice.pl</w:t>
        </w:r>
      </w:hyperlink>
    </w:p>
    <w:p w:rsidR="009E6D88" w:rsidRPr="00C65CEB" w:rsidRDefault="009E6D88" w:rsidP="009E6D88">
      <w:pPr>
        <w:pStyle w:val="Akapitzlist"/>
        <w:numPr>
          <w:ilvl w:val="2"/>
          <w:numId w:val="3"/>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w:t>
      </w:r>
      <w:r w:rsidR="00CA7BA3" w:rsidRPr="00C65CEB">
        <w:rPr>
          <w:rFonts w:ascii="Times New Roman" w:eastAsia="Cambria" w:hAnsi="Times New Roman" w:cs="Times New Roman"/>
          <w:sz w:val="24"/>
          <w:szCs w:val="24"/>
          <w:lang w:eastAsia="pl-PL"/>
        </w:rPr>
        <w:t xml:space="preserve"> Centrum Klinicznym</w:t>
      </w:r>
      <w:r w:rsidRPr="00C65CEB">
        <w:rPr>
          <w:rFonts w:ascii="Times New Roman" w:eastAsia="Cambria" w:hAnsi="Times New Roman" w:cs="Times New Roman"/>
          <w:sz w:val="24"/>
          <w:szCs w:val="24"/>
          <w:lang w:eastAsia="pl-PL"/>
        </w:rPr>
        <w:t xml:space="preserve">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sidRPr="00C65CEB">
        <w:rPr>
          <w:rFonts w:ascii="Times New Roman" w:eastAsia="CIDFont+F1" w:hAnsi="Times New Roman" w:cs="Times New Roman"/>
          <w:sz w:val="24"/>
          <w:szCs w:val="24"/>
        </w:rPr>
        <w:t>32 3581 433,</w:t>
      </w:r>
      <w:r w:rsidRPr="00C65CEB">
        <w:rPr>
          <w:rFonts w:ascii="Times New Roman" w:eastAsia="CIDFont+F1" w:hAnsi="Times New Roman" w:cs="Times New Roman"/>
          <w:sz w:val="24"/>
          <w:szCs w:val="24"/>
          <w:lang w:eastAsia="pl-PL"/>
        </w:rPr>
        <w:t>, iod@uck.katowice.pl</w:t>
      </w:r>
    </w:p>
    <w:p w:rsidR="009E6D88" w:rsidRPr="001F6D25"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00682670" w:rsidRPr="001F6D25">
        <w:rPr>
          <w:rFonts w:ascii="Times New Roman" w:eastAsia="Times New Roman" w:hAnsi="Times New Roman" w:cs="Times New Roman"/>
          <w:bCs/>
          <w:sz w:val="24"/>
          <w:szCs w:val="24"/>
          <w:lang w:eastAsia="pl-PL"/>
        </w:rPr>
        <w:t xml:space="preserve"> na obsługę serwisową </w:t>
      </w:r>
      <w:r w:rsidR="00AE3918">
        <w:rPr>
          <w:rFonts w:ascii="Times New Roman" w:eastAsia="Times New Roman" w:hAnsi="Times New Roman" w:cs="Times New Roman"/>
          <w:bCs/>
          <w:sz w:val="24"/>
          <w:szCs w:val="24"/>
          <w:lang w:eastAsia="pl-PL"/>
        </w:rPr>
        <w:t>tomografu komputerowego DZP/381/60</w:t>
      </w:r>
      <w:r w:rsidR="001F6D25" w:rsidRPr="001F6D25">
        <w:rPr>
          <w:rFonts w:ascii="Times New Roman" w:eastAsia="Times New Roman" w:hAnsi="Times New Roman" w:cs="Times New Roman"/>
          <w:bCs/>
          <w:sz w:val="24"/>
          <w:szCs w:val="24"/>
          <w:lang w:eastAsia="pl-PL"/>
        </w:rPr>
        <w:t>B/2018</w:t>
      </w:r>
    </w:p>
    <w:p w:rsidR="009E6D88" w:rsidRPr="001F6D25"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001F6D25" w:rsidRPr="001F6D25">
        <w:rPr>
          <w:lang w:eastAsia="pl-PL"/>
        </w:rPr>
        <w:t xml:space="preserve">oraz </w:t>
      </w:r>
      <w:r w:rsidR="001F6D25"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lastRenderedPageBreak/>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E6D88" w:rsidRPr="00C65CEB" w:rsidRDefault="009E6D88" w:rsidP="009E6D88">
      <w:pPr>
        <w:pStyle w:val="Akapitzlist"/>
        <w:numPr>
          <w:ilvl w:val="2"/>
          <w:numId w:val="3"/>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9E6D88" w:rsidRPr="00C65CEB" w:rsidRDefault="009E6D88" w:rsidP="00593B0F">
      <w:pPr>
        <w:numPr>
          <w:ilvl w:val="0"/>
          <w:numId w:val="55"/>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9E6D88" w:rsidRPr="009D2777"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9D2777" w:rsidRPr="00C65CEB" w:rsidRDefault="009D2777" w:rsidP="009D2777">
      <w:pPr>
        <w:suppressAutoHyphens/>
        <w:spacing w:after="0" w:line="240" w:lineRule="auto"/>
        <w:ind w:left="709"/>
        <w:contextualSpacing/>
        <w:jc w:val="both"/>
        <w:rPr>
          <w:rFonts w:ascii="Times New Roman" w:eastAsia="Times New Roman" w:hAnsi="Times New Roman" w:cs="Times New Roman"/>
          <w:i/>
          <w:sz w:val="24"/>
          <w:szCs w:val="24"/>
          <w:lang w:eastAsia="pl-PL"/>
        </w:rPr>
      </w:pP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BA7C67" w:rsidRPr="00BA7C67" w:rsidRDefault="00BA7C67" w:rsidP="00D85AC1">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BA7C67" w:rsidRPr="00BA7C67" w:rsidRDefault="00BA7C67" w:rsidP="00D85AC1">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BA7C67" w:rsidRPr="00707ED5" w:rsidRDefault="00BA7C67" w:rsidP="00BA7C67">
      <w:pPr>
        <w:suppressAutoHyphens/>
        <w:spacing w:after="0" w:line="240" w:lineRule="auto"/>
        <w:rPr>
          <w:rFonts w:ascii="Times New Roman" w:eastAsia="Times New Roman" w:hAnsi="Times New Roman" w:cs="Tahoma"/>
          <w:b/>
          <w:sz w:val="24"/>
          <w:szCs w:val="24"/>
          <w:lang w:eastAsia="ar-SA"/>
        </w:rPr>
      </w:pPr>
      <w:r w:rsidRPr="00707ED5">
        <w:rPr>
          <w:rFonts w:ascii="Times New Roman" w:eastAsia="Times New Roman" w:hAnsi="Times New Roman" w:cs="Tahoma"/>
          <w:b/>
          <w:sz w:val="24"/>
          <w:szCs w:val="24"/>
          <w:lang w:eastAsia="ar-SA"/>
        </w:rPr>
        <w:t>Załączniki:</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1. Formularz  ofertowy</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 xml:space="preserve">2. Formularz oświadczeń wykonawcy </w:t>
      </w:r>
    </w:p>
    <w:p w:rsidR="00BA7C67" w:rsidRPr="000E3EF7" w:rsidRDefault="00BA7C67" w:rsidP="00BA7C67">
      <w:pPr>
        <w:spacing w:after="0"/>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3.</w:t>
      </w:r>
      <w:r w:rsidRPr="000E3EF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207647" w:rsidRDefault="00BA7C67" w:rsidP="00BA7C67">
      <w:pPr>
        <w:suppressAutoHyphens/>
        <w:spacing w:after="0" w:line="240" w:lineRule="auto"/>
        <w:rPr>
          <w:rFonts w:ascii="Times New Roman" w:eastAsia="Times New Roman" w:hAnsi="Times New Roman" w:cs="Times New Roman"/>
          <w:sz w:val="24"/>
          <w:szCs w:val="24"/>
          <w:lang w:eastAsia="ar-SA"/>
        </w:rPr>
      </w:pPr>
      <w:r w:rsidRPr="00D73A31">
        <w:rPr>
          <w:rFonts w:ascii="Times New Roman" w:eastAsia="Times New Roman" w:hAnsi="Times New Roman" w:cs="Times New Roman"/>
          <w:sz w:val="24"/>
          <w:szCs w:val="24"/>
          <w:lang w:eastAsia="ar-SA"/>
        </w:rPr>
        <w:t xml:space="preserve">4.Formularz </w:t>
      </w:r>
      <w:r w:rsidR="00D030D1" w:rsidRPr="00D73A31">
        <w:rPr>
          <w:rFonts w:ascii="Times New Roman" w:eastAsia="Times New Roman" w:hAnsi="Times New Roman" w:cs="Times New Roman"/>
          <w:sz w:val="24"/>
          <w:szCs w:val="24"/>
          <w:lang w:eastAsia="ar-SA"/>
        </w:rPr>
        <w:t xml:space="preserve"> </w:t>
      </w:r>
      <w:r w:rsidRPr="00D73A31">
        <w:rPr>
          <w:rFonts w:ascii="Times New Roman" w:eastAsia="Times New Roman" w:hAnsi="Times New Roman" w:cs="Times New Roman"/>
          <w:sz w:val="24"/>
          <w:szCs w:val="24"/>
          <w:lang w:eastAsia="ar-SA"/>
        </w:rPr>
        <w:t>cenowy</w:t>
      </w:r>
    </w:p>
    <w:p w:rsidR="00BA7C67" w:rsidRPr="00D73A31" w:rsidRDefault="00207647" w:rsidP="00BA7C6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800492">
        <w:rPr>
          <w:rFonts w:ascii="Times New Roman" w:eastAsia="Times New Roman" w:hAnsi="Times New Roman" w:cs="Times New Roman"/>
          <w:sz w:val="24"/>
          <w:szCs w:val="24"/>
          <w:lang w:eastAsia="ar-SA"/>
        </w:rPr>
        <w:t xml:space="preserve">Plan </w:t>
      </w:r>
      <w:r w:rsidR="005645AF">
        <w:rPr>
          <w:rFonts w:ascii="Times New Roman" w:eastAsia="Times New Roman" w:hAnsi="Times New Roman" w:cs="Times New Roman"/>
          <w:sz w:val="24"/>
          <w:szCs w:val="24"/>
          <w:lang w:eastAsia="ar-SA"/>
        </w:rPr>
        <w:t>przeglądów technicznych</w:t>
      </w:r>
    </w:p>
    <w:p w:rsidR="00BA7C67" w:rsidRPr="00D73A31" w:rsidRDefault="00800492" w:rsidP="00BA7C6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6</w:t>
      </w:r>
      <w:r w:rsidR="00935ECE" w:rsidRPr="00D73A31">
        <w:rPr>
          <w:rFonts w:ascii="Times New Roman" w:eastAsia="Times New Roman" w:hAnsi="Times New Roman" w:cs="Times New Roman"/>
          <w:sz w:val="24"/>
          <w:szCs w:val="24"/>
          <w:lang w:eastAsia="ar-SA"/>
        </w:rPr>
        <w:t xml:space="preserve">. </w:t>
      </w:r>
      <w:r w:rsidR="0022386C" w:rsidRPr="00D73A31">
        <w:rPr>
          <w:rFonts w:ascii="Times New Roman" w:eastAsia="Times New Roman" w:hAnsi="Times New Roman" w:cs="Times New Roman"/>
          <w:bCs/>
          <w:sz w:val="24"/>
          <w:szCs w:val="24"/>
          <w:lang w:eastAsia="ar-SA"/>
        </w:rPr>
        <w:t>Wzór</w:t>
      </w:r>
      <w:r w:rsidR="00935ECE" w:rsidRPr="00D73A31">
        <w:rPr>
          <w:rFonts w:ascii="Times New Roman" w:eastAsia="Times New Roman" w:hAnsi="Times New Roman" w:cs="Times New Roman"/>
          <w:bCs/>
          <w:sz w:val="24"/>
          <w:szCs w:val="24"/>
          <w:lang w:eastAsia="ar-SA"/>
        </w:rPr>
        <w:t xml:space="preserve"> </w:t>
      </w:r>
      <w:r w:rsidR="00BA7C67" w:rsidRPr="00D73A31">
        <w:rPr>
          <w:rFonts w:ascii="Times New Roman" w:eastAsia="Times New Roman" w:hAnsi="Times New Roman" w:cs="Times New Roman"/>
          <w:bCs/>
          <w:sz w:val="24"/>
          <w:szCs w:val="24"/>
          <w:lang w:eastAsia="ar-SA"/>
        </w:rPr>
        <w:t xml:space="preserve"> umowy</w:t>
      </w:r>
    </w:p>
    <w:p w:rsidR="00AE5ACD" w:rsidRPr="00D73A31" w:rsidRDefault="00800492" w:rsidP="00AE5AC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AE5ACD" w:rsidRPr="00D73A31">
        <w:rPr>
          <w:rFonts w:ascii="Times New Roman" w:eastAsia="Times New Roman" w:hAnsi="Times New Roman" w:cs="Times New Roman"/>
          <w:bCs/>
          <w:sz w:val="24"/>
          <w:szCs w:val="24"/>
          <w:lang w:eastAsia="ar-SA"/>
        </w:rPr>
        <w:t>.</w:t>
      </w:r>
      <w:r w:rsidR="004D43DD" w:rsidRPr="00D73A31">
        <w:rPr>
          <w:rFonts w:ascii="Times New Roman" w:eastAsia="Times New Roman" w:hAnsi="Times New Roman" w:cs="Tahoma"/>
          <w:sz w:val="24"/>
          <w:szCs w:val="24"/>
          <w:lang w:eastAsia="pl-PL"/>
        </w:rPr>
        <w:t xml:space="preserve"> Wzór  umowy o powierzenie przetwarzania danych osobowych</w:t>
      </w:r>
    </w:p>
    <w:p w:rsidR="002F19F7" w:rsidRPr="00D73A31" w:rsidRDefault="006C009B">
      <w:pPr>
        <w:rPr>
          <w:rFonts w:ascii="Times New Roman" w:hAnsi="Times New Roman" w:cs="Times New Roman"/>
          <w:sz w:val="24"/>
          <w:szCs w:val="24"/>
        </w:rPr>
      </w:pPr>
      <w:r w:rsidRPr="00D73A31">
        <w:rPr>
          <w:rFonts w:ascii="Times New Roman" w:hAnsi="Times New Roman" w:cs="Times New Roman"/>
          <w:sz w:val="24"/>
          <w:szCs w:val="24"/>
        </w:rPr>
        <w:t>Załączniki A,B,C,D</w:t>
      </w:r>
    </w:p>
    <w:p w:rsidR="0066594D" w:rsidRPr="0022386C" w:rsidRDefault="00B0069E" w:rsidP="0066594D">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lastRenderedPageBreak/>
        <w:t>D</w:t>
      </w:r>
      <w:r w:rsidR="0013516D">
        <w:rPr>
          <w:rFonts w:ascii="Times New Roman" w:eastAsia="Times New Roman" w:hAnsi="Times New Roman" w:cs="Times New Roman"/>
          <w:sz w:val="24"/>
          <w:szCs w:val="24"/>
          <w:lang w:eastAsia="ar-SA"/>
        </w:rPr>
        <w:t>ZP/381/60</w:t>
      </w:r>
      <w:r w:rsidR="0066594D" w:rsidRPr="008D54DB">
        <w:rPr>
          <w:rFonts w:ascii="Times New Roman" w:eastAsia="Times New Roman" w:hAnsi="Times New Roman" w:cs="Times New Roman"/>
          <w:sz w:val="24"/>
          <w:szCs w:val="24"/>
          <w:lang w:eastAsia="ar-SA"/>
        </w:rPr>
        <w:t>B/2018</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Załącznik nr 1</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w:t>
      </w:r>
    </w:p>
    <w:p w:rsid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pieczęć firmowa Wykonawcy</w:t>
      </w:r>
    </w:p>
    <w:p w:rsidR="0025581D" w:rsidRPr="0066594D" w:rsidRDefault="0025581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 xml:space="preserve">                                                           FORMULARZ OFERTOWY</w:t>
      </w:r>
    </w:p>
    <w:p w:rsidR="0066594D" w:rsidRP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DLA UNIWERSYTECKIEGO CENTRUM KLINICZNEGO</w:t>
      </w:r>
    </w:p>
    <w:p w:rsid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W  KATOWICACH</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Nazwa Wykonawcy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Siedziba: ..............................................................................................................................</w:t>
      </w:r>
    </w:p>
    <w:p w:rsidR="0066594D" w:rsidRPr="0060475C"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0475C">
        <w:rPr>
          <w:rFonts w:ascii="Times New Roman" w:eastAsia="Times New Roman" w:hAnsi="Times New Roman" w:cs="Times New Roman"/>
          <w:sz w:val="24"/>
          <w:szCs w:val="24"/>
          <w:lang w:eastAsia="ar-SA"/>
        </w:rPr>
        <w:t>REGON .................................................. NIP .......................................................................</w:t>
      </w:r>
    </w:p>
    <w:p w:rsidR="0066594D" w:rsidRPr="0066594D" w:rsidRDefault="0066594D" w:rsidP="0066594D">
      <w:pPr>
        <w:suppressAutoHyphens/>
        <w:spacing w:after="0" w:line="360" w:lineRule="auto"/>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Tel. ....................................................... fax ........................................................................</w:t>
      </w:r>
    </w:p>
    <w:p w:rsid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Internet ................................................ e-mail ...................................................................</w:t>
      </w:r>
    </w:p>
    <w:p w:rsidR="0066594D" w:rsidRPr="0066594D" w:rsidRDefault="0066594D" w:rsidP="0066594D">
      <w:pPr>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Ubiegając się o zamówienie publiczne na </w:t>
      </w:r>
      <w:r w:rsidR="00B0069E">
        <w:rPr>
          <w:rFonts w:ascii="Times New Roman" w:eastAsia="Times New Roman" w:hAnsi="Times New Roman" w:cs="Times New Roman"/>
          <w:b/>
          <w:bCs/>
          <w:sz w:val="24"/>
          <w:szCs w:val="24"/>
          <w:lang w:eastAsia="pl-PL"/>
        </w:rPr>
        <w:t xml:space="preserve">obsługę serwisową </w:t>
      </w:r>
      <w:r w:rsidR="0013516D">
        <w:rPr>
          <w:rFonts w:ascii="Times New Roman" w:eastAsia="Times New Roman" w:hAnsi="Times New Roman" w:cs="Times New Roman"/>
          <w:b/>
          <w:bCs/>
          <w:sz w:val="24"/>
          <w:szCs w:val="24"/>
          <w:lang w:eastAsia="pl-PL"/>
        </w:rPr>
        <w:t>tomografu komputerowego</w:t>
      </w:r>
      <w:r w:rsidR="00D73A31">
        <w:rPr>
          <w:rFonts w:ascii="Times New Roman" w:eastAsia="Times New Roman" w:hAnsi="Times New Roman" w:cs="Times New Roman"/>
          <w:b/>
          <w:bCs/>
          <w:sz w:val="24"/>
          <w:szCs w:val="24"/>
          <w:lang w:eastAsia="pl-PL"/>
        </w:rPr>
        <w:t xml:space="preserve"> </w:t>
      </w:r>
      <w:r w:rsidRPr="0066594D">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D71BB3" w:rsidRDefault="00D71BB3" w:rsidP="0066594D">
      <w:pPr>
        <w:suppressAutoHyphens/>
        <w:spacing w:after="0" w:line="240" w:lineRule="auto"/>
        <w:jc w:val="both"/>
        <w:rPr>
          <w:rFonts w:ascii="Times New Roman" w:eastAsia="Times New Roman" w:hAnsi="Times New Roman" w:cs="Times New Roman"/>
          <w:b/>
          <w:sz w:val="24"/>
          <w:szCs w:val="24"/>
          <w:lang w:eastAsia="ar-SA"/>
        </w:rPr>
      </w:pPr>
    </w:p>
    <w:p w:rsidR="00FD0060" w:rsidRPr="003658B8"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podatek VAT ........% tj. .............. zł</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2C750E">
        <w:rPr>
          <w:rFonts w:ascii="Times New Roman" w:eastAsia="Times New Roman" w:hAnsi="Times New Roman" w:cs="Times New Roman"/>
          <w:b/>
          <w:sz w:val="24"/>
          <w:szCs w:val="24"/>
          <w:u w:val="single"/>
          <w:lang w:eastAsia="ar-SA"/>
        </w:rPr>
        <w:t>Cena ofertowa</w:t>
      </w:r>
      <w:r w:rsidRPr="00192102">
        <w:rPr>
          <w:rFonts w:ascii="Times New Roman" w:eastAsia="Times New Roman" w:hAnsi="Times New Roman" w:cs="Times New Roman"/>
          <w:sz w:val="24"/>
          <w:szCs w:val="24"/>
          <w:u w:val="single"/>
          <w:lang w:eastAsia="ar-SA"/>
        </w:rPr>
        <w:t xml:space="preserve"> (wartość) brutto</w:t>
      </w:r>
      <w:r w:rsidRPr="00192102">
        <w:rPr>
          <w:rFonts w:ascii="Times New Roman" w:eastAsia="Times New Roman" w:hAnsi="Times New Roman" w:cs="Times New Roman"/>
          <w:sz w:val="24"/>
          <w:szCs w:val="24"/>
          <w:lang w:eastAsia="ar-SA"/>
        </w:rPr>
        <w:t xml:space="preserve">: ................................. zł </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(słownie:.......................................................................................................................zł)</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 xml:space="preserve">w tym </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cena ryczałtowa</w:t>
      </w:r>
      <w:r w:rsidRPr="00192102">
        <w:rPr>
          <w:rFonts w:ascii="Times New Roman" w:eastAsia="Times New Roman" w:hAnsi="Times New Roman" w:cs="Times New Roman"/>
          <w:b/>
          <w:sz w:val="24"/>
          <w:szCs w:val="24"/>
          <w:lang w:eastAsia="ar-SA"/>
        </w:rPr>
        <w:t xml:space="preserve"> miesięczn</w:t>
      </w:r>
      <w:r>
        <w:rPr>
          <w:rFonts w:ascii="Times New Roman" w:eastAsia="Times New Roman" w:hAnsi="Times New Roman" w:cs="Times New Roman"/>
          <w:b/>
          <w:sz w:val="24"/>
          <w:szCs w:val="24"/>
          <w:lang w:eastAsia="ar-SA"/>
        </w:rPr>
        <w:t>a</w:t>
      </w:r>
      <w:r w:rsidRPr="00192102">
        <w:rPr>
          <w:rFonts w:ascii="Times New Roman" w:eastAsia="Times New Roman" w:hAnsi="Times New Roman" w:cs="Times New Roman"/>
          <w:b/>
          <w:sz w:val="24"/>
          <w:szCs w:val="24"/>
          <w:lang w:eastAsia="ar-SA"/>
        </w:rPr>
        <w:t xml:space="preserve"> wyniesie</w:t>
      </w:r>
      <w:r w:rsidRPr="00192102">
        <w:rPr>
          <w:rFonts w:ascii="Times New Roman" w:eastAsia="Times New Roman" w:hAnsi="Times New Roman" w:cs="Times New Roman"/>
          <w:sz w:val="24"/>
          <w:szCs w:val="24"/>
          <w:lang w:eastAsia="ar-SA"/>
        </w:rPr>
        <w:t>:</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 xml:space="preserve">cena netto ...................... zł </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podatek VAT ........% tj. .............. zł</w:t>
      </w:r>
    </w:p>
    <w:p w:rsidR="00FD0060" w:rsidRPr="00192102"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u w:val="single"/>
          <w:lang w:eastAsia="ar-SA"/>
        </w:rPr>
        <w:t>Cena  brutto</w:t>
      </w:r>
      <w:r w:rsidRPr="00192102">
        <w:rPr>
          <w:rFonts w:ascii="Times New Roman" w:eastAsia="Times New Roman" w:hAnsi="Times New Roman" w:cs="Times New Roman"/>
          <w:sz w:val="24"/>
          <w:szCs w:val="24"/>
          <w:lang w:eastAsia="ar-SA"/>
        </w:rPr>
        <w:t xml:space="preserve">: ................................. zł </w:t>
      </w:r>
    </w:p>
    <w:p w:rsidR="00FD0060" w:rsidRDefault="00FD0060" w:rsidP="00FD0060">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(słownie:.......................................................................................................................</w:t>
      </w:r>
      <w:r w:rsidRPr="003658B8">
        <w:rPr>
          <w:rFonts w:ascii="Times New Roman" w:eastAsia="Times New Roman" w:hAnsi="Times New Roman" w:cs="Times New Roman"/>
          <w:sz w:val="24"/>
          <w:szCs w:val="24"/>
          <w:lang w:eastAsia="ar-SA"/>
        </w:rPr>
        <w:t>zł)</w:t>
      </w:r>
    </w:p>
    <w:p w:rsidR="00FD0060" w:rsidRDefault="00FD0060" w:rsidP="00FD0060">
      <w:pPr>
        <w:suppressAutoHyphens/>
        <w:spacing w:after="0" w:line="240" w:lineRule="auto"/>
        <w:jc w:val="both"/>
        <w:rPr>
          <w:rFonts w:ascii="Times New Roman" w:eastAsia="Times New Roman" w:hAnsi="Times New Roman" w:cs="Times New Roman"/>
          <w:sz w:val="24"/>
          <w:szCs w:val="24"/>
          <w:lang w:eastAsia="ar-SA"/>
        </w:rPr>
      </w:pPr>
    </w:p>
    <w:p w:rsidR="00B47CCB" w:rsidRDefault="00B47CCB" w:rsidP="003658B8">
      <w:pPr>
        <w:suppressAutoHyphens/>
        <w:spacing w:after="0" w:line="240" w:lineRule="auto"/>
        <w:jc w:val="both"/>
        <w:rPr>
          <w:rFonts w:ascii="Times New Roman" w:eastAsia="Times New Roman" w:hAnsi="Times New Roman" w:cs="Times New Roman"/>
          <w:sz w:val="24"/>
          <w:szCs w:val="24"/>
          <w:lang w:eastAsia="ar-SA"/>
        </w:rPr>
      </w:pPr>
    </w:p>
    <w:p w:rsidR="003658B8" w:rsidRPr="00D71BB3"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D71BB3">
        <w:rPr>
          <w:rFonts w:ascii="Times New Roman" w:eastAsia="Times New Roman" w:hAnsi="Times New Roman" w:cs="Times New Roman"/>
          <w:b/>
          <w:sz w:val="24"/>
          <w:szCs w:val="24"/>
          <w:u w:val="single"/>
          <w:lang w:eastAsia="ar-SA"/>
        </w:rPr>
        <w:t xml:space="preserve">Termin wykonania naprawy: </w:t>
      </w:r>
      <w:r w:rsidRPr="00D71BB3">
        <w:rPr>
          <w:rFonts w:ascii="Times New Roman" w:eastAsia="Times New Roman" w:hAnsi="Times New Roman" w:cs="Times New Roman"/>
          <w:sz w:val="24"/>
          <w:szCs w:val="24"/>
          <w:lang w:eastAsia="ar-SA"/>
        </w:rPr>
        <w:t>Termin wykonania naprawy</w:t>
      </w:r>
      <w:r w:rsidR="007925F8">
        <w:rPr>
          <w:rFonts w:ascii="Times New Roman" w:eastAsia="Times New Roman" w:hAnsi="Times New Roman" w:cs="Times New Roman"/>
          <w:sz w:val="24"/>
          <w:szCs w:val="24"/>
          <w:lang w:eastAsia="ar-SA"/>
        </w:rPr>
        <w:t xml:space="preserve"> bez użycia części zamiennych  wynosi …….. godzin. Termin wykonania naprawy z użyciem części zamiennych wynosi ……. dni roboczych</w:t>
      </w:r>
      <w:r w:rsidR="00707ED5">
        <w:rPr>
          <w:rFonts w:ascii="Times New Roman" w:eastAsia="Times New Roman" w:hAnsi="Times New Roman" w:cs="Times New Roman"/>
          <w:sz w:val="24"/>
          <w:szCs w:val="24"/>
          <w:lang w:eastAsia="ar-SA"/>
        </w:rPr>
        <w:t xml:space="preserve"> </w:t>
      </w:r>
      <w:r w:rsidR="008652AF" w:rsidRPr="008652AF">
        <w:rPr>
          <w:rFonts w:ascii="Times New Roman" w:eastAsia="Times New Roman" w:hAnsi="Times New Roman" w:cs="Times New Roman"/>
          <w:i/>
          <w:color w:val="FF0000"/>
          <w:sz w:val="20"/>
          <w:szCs w:val="20"/>
          <w:lang w:eastAsia="ar-SA"/>
        </w:rPr>
        <w:t>(</w:t>
      </w:r>
      <w:r w:rsidR="00707ED5" w:rsidRPr="008652AF">
        <w:rPr>
          <w:rFonts w:ascii="Times New Roman" w:eastAsia="Times New Roman" w:hAnsi="Times New Roman" w:cs="Times New Roman"/>
          <w:i/>
          <w:color w:val="FF0000"/>
          <w:sz w:val="20"/>
          <w:szCs w:val="20"/>
          <w:lang w:eastAsia="ar-SA"/>
        </w:rPr>
        <w:t>kryterium oceny ofert</w:t>
      </w:r>
      <w:r w:rsidR="008652AF" w:rsidRPr="008652AF">
        <w:rPr>
          <w:rFonts w:ascii="Times New Roman" w:eastAsia="Times New Roman" w:hAnsi="Times New Roman" w:cs="Times New Roman"/>
          <w:i/>
          <w:color w:val="FF0000"/>
          <w:sz w:val="20"/>
          <w:szCs w:val="20"/>
          <w:lang w:eastAsia="ar-SA"/>
        </w:rPr>
        <w:t xml:space="preserve"> zgodnie z punktem </w:t>
      </w:r>
      <w:r w:rsidR="00707ED5" w:rsidRPr="008652AF">
        <w:rPr>
          <w:rFonts w:ascii="Times New Roman" w:eastAsia="Times New Roman" w:hAnsi="Times New Roman" w:cs="Times New Roman"/>
          <w:i/>
          <w:color w:val="FF0000"/>
          <w:sz w:val="20"/>
          <w:szCs w:val="20"/>
          <w:lang w:eastAsia="ar-SA"/>
        </w:rPr>
        <w:t xml:space="preserve"> </w:t>
      </w:r>
      <w:r w:rsidR="008652AF" w:rsidRPr="008652AF">
        <w:rPr>
          <w:rFonts w:ascii="Times New Roman" w:eastAsia="Times New Roman" w:hAnsi="Times New Roman" w:cs="Times New Roman"/>
          <w:i/>
          <w:color w:val="FF0000"/>
          <w:sz w:val="20"/>
          <w:szCs w:val="20"/>
          <w:lang w:eastAsia="ar-SA"/>
        </w:rPr>
        <w:t>XIII.1 b) SIWZ)</w:t>
      </w:r>
    </w:p>
    <w:p w:rsidR="00D81621" w:rsidRPr="002C750E" w:rsidRDefault="00D81621" w:rsidP="003658B8">
      <w:pPr>
        <w:suppressAutoHyphens/>
        <w:spacing w:after="0" w:line="240" w:lineRule="auto"/>
        <w:jc w:val="both"/>
        <w:rPr>
          <w:rFonts w:ascii="Times New Roman" w:eastAsia="Times New Roman" w:hAnsi="Times New Roman" w:cs="Times New Roman"/>
          <w:sz w:val="24"/>
          <w:szCs w:val="24"/>
          <w:lang w:eastAsia="ar-SA"/>
        </w:rPr>
      </w:pPr>
    </w:p>
    <w:p w:rsidR="0066594D" w:rsidRPr="002C750E" w:rsidRDefault="0066594D" w:rsidP="0066594D">
      <w:pPr>
        <w:spacing w:after="0" w:line="240" w:lineRule="auto"/>
        <w:jc w:val="both"/>
        <w:rPr>
          <w:rFonts w:ascii="Times New Roman" w:eastAsia="Times New Roman" w:hAnsi="Times New Roman" w:cs="Tahoma"/>
          <w:sz w:val="24"/>
          <w:szCs w:val="24"/>
          <w:lang w:eastAsia="pl-PL"/>
        </w:rPr>
      </w:pPr>
      <w:r w:rsidRPr="002C750E">
        <w:rPr>
          <w:rFonts w:ascii="Times New Roman" w:eastAsia="Times New Roman" w:hAnsi="Times New Roman" w:cs="Times New Roman"/>
          <w:b/>
          <w:bCs/>
          <w:sz w:val="24"/>
          <w:szCs w:val="24"/>
          <w:u w:val="single"/>
          <w:lang w:eastAsia="ar-SA"/>
        </w:rPr>
        <w:t>Termin realizacji zamówienia:</w:t>
      </w:r>
      <w:r w:rsidRPr="002C750E">
        <w:rPr>
          <w:rFonts w:ascii="Times New Roman" w:eastAsia="Times New Roman" w:hAnsi="Times New Roman" w:cs="Times New Roman"/>
          <w:b/>
          <w:bCs/>
          <w:sz w:val="24"/>
          <w:szCs w:val="24"/>
          <w:lang w:eastAsia="ar-SA"/>
        </w:rPr>
        <w:t xml:space="preserve"> </w:t>
      </w:r>
      <w:r w:rsidRPr="002C750E">
        <w:rPr>
          <w:rFonts w:ascii="Times New Roman" w:eastAsia="Times New Roman" w:hAnsi="Times New Roman" w:cs="Tahoma"/>
          <w:sz w:val="24"/>
          <w:szCs w:val="24"/>
          <w:lang w:eastAsia="pl-PL"/>
        </w:rPr>
        <w:t>Termin</w:t>
      </w:r>
      <w:r w:rsidR="006824E7" w:rsidRPr="002C750E">
        <w:rPr>
          <w:rFonts w:ascii="Times New Roman" w:eastAsia="Times New Roman" w:hAnsi="Times New Roman" w:cs="Tahoma"/>
          <w:sz w:val="24"/>
          <w:szCs w:val="24"/>
          <w:lang w:eastAsia="pl-PL"/>
        </w:rPr>
        <w:t xml:space="preserve"> realizacji zamówienia wynosi 12</w:t>
      </w:r>
      <w:r w:rsidR="008652AF">
        <w:rPr>
          <w:rFonts w:ascii="Times New Roman" w:eastAsia="Times New Roman" w:hAnsi="Times New Roman" w:cs="Tahoma"/>
          <w:sz w:val="24"/>
          <w:szCs w:val="24"/>
          <w:lang w:eastAsia="pl-PL"/>
        </w:rPr>
        <w:t xml:space="preserve"> miesięcy</w:t>
      </w:r>
      <w:r w:rsidRPr="002C750E">
        <w:rPr>
          <w:rFonts w:ascii="Times New Roman" w:eastAsia="Times New Roman" w:hAnsi="Times New Roman" w:cs="Tahoma"/>
          <w:sz w:val="24"/>
          <w:szCs w:val="24"/>
          <w:lang w:eastAsia="pl-PL"/>
        </w:rPr>
        <w:t xml:space="preserve"> i rozpoczyna się </w:t>
      </w:r>
      <w:r w:rsidR="00346A0D" w:rsidRPr="002C750E">
        <w:rPr>
          <w:rFonts w:ascii="Times New Roman" w:eastAsia="Times New Roman" w:hAnsi="Times New Roman" w:cs="Tahoma"/>
          <w:sz w:val="24"/>
          <w:szCs w:val="24"/>
          <w:lang w:eastAsia="pl-PL"/>
        </w:rPr>
        <w:t xml:space="preserve">od dnia zawarcia umowy jednak nie wcześniej niż </w:t>
      </w:r>
      <w:r w:rsidR="005645AF" w:rsidRPr="002C750E">
        <w:rPr>
          <w:rFonts w:ascii="Times New Roman" w:eastAsia="Times New Roman" w:hAnsi="Times New Roman" w:cs="Tahoma"/>
          <w:sz w:val="24"/>
          <w:szCs w:val="24"/>
          <w:lang w:eastAsia="pl-PL"/>
        </w:rPr>
        <w:t>03.07.2018r.</w:t>
      </w:r>
    </w:p>
    <w:p w:rsidR="0066594D" w:rsidRPr="00D73A31" w:rsidRDefault="0066594D" w:rsidP="0066594D">
      <w:pPr>
        <w:spacing w:after="0" w:line="240" w:lineRule="auto"/>
        <w:jc w:val="both"/>
        <w:rPr>
          <w:rFonts w:ascii="Times New Roman" w:eastAsia="Times New Roman" w:hAnsi="Times New Roman" w:cs="Times New Roman"/>
          <w:b/>
          <w:bCs/>
          <w:sz w:val="24"/>
          <w:szCs w:val="24"/>
          <w:lang w:eastAsia="pl-PL"/>
        </w:rPr>
      </w:pPr>
    </w:p>
    <w:p w:rsidR="0066594D" w:rsidRPr="00D73A31" w:rsidRDefault="0066594D" w:rsidP="0066594D">
      <w:pPr>
        <w:spacing w:after="0" w:line="240" w:lineRule="auto"/>
        <w:jc w:val="both"/>
        <w:rPr>
          <w:rFonts w:ascii="Times New Roman" w:eastAsia="Times New Roman" w:hAnsi="Times New Roman" w:cs="Times New Roman"/>
          <w:sz w:val="24"/>
          <w:szCs w:val="24"/>
          <w:lang w:eastAsia="ar-SA"/>
        </w:rPr>
      </w:pPr>
      <w:r w:rsidRPr="00D73A31">
        <w:rPr>
          <w:rFonts w:ascii="Times New Roman" w:eastAsia="Times New Roman" w:hAnsi="Times New Roman" w:cs="Times New Roman"/>
          <w:b/>
          <w:sz w:val="24"/>
          <w:szCs w:val="24"/>
          <w:lang w:eastAsia="ar-SA"/>
        </w:rPr>
        <w:t xml:space="preserve"> </w:t>
      </w:r>
      <w:r w:rsidRPr="00D73A31">
        <w:rPr>
          <w:rFonts w:ascii="Times New Roman" w:eastAsia="Times New Roman" w:hAnsi="Times New Roman" w:cs="Times New Roman"/>
          <w:b/>
          <w:bCs/>
          <w:sz w:val="24"/>
          <w:szCs w:val="24"/>
          <w:u w:val="single"/>
          <w:lang w:eastAsia="ar-SA"/>
        </w:rPr>
        <w:t>Termin płatności:</w:t>
      </w:r>
      <w:r w:rsidRPr="00D73A31">
        <w:rPr>
          <w:rFonts w:ascii="Times New Roman" w:eastAsia="Times New Roman" w:hAnsi="Times New Roman" w:cs="Times New Roman"/>
          <w:sz w:val="24"/>
          <w:szCs w:val="24"/>
          <w:lang w:eastAsia="ar-SA"/>
        </w:rPr>
        <w:t xml:space="preserve"> </w:t>
      </w:r>
      <w:r w:rsidR="00E21229" w:rsidRPr="00D73A31">
        <w:rPr>
          <w:rFonts w:ascii="Times New Roman" w:hAnsi="Times New Roman" w:cs="Times New Roman"/>
          <w:sz w:val="24"/>
          <w:szCs w:val="24"/>
        </w:rPr>
        <w:t>Zapłata za usługi serwisowe następować będzie  w okresach miesięcznych  w ciągu 30 dni od dnia otrzymania przez Zamawiającego prawidłowej i wystawionej zgodnie z umową  faktury VAT.</w:t>
      </w:r>
    </w:p>
    <w:p w:rsidR="0066594D" w:rsidRPr="00E21229" w:rsidRDefault="0066594D" w:rsidP="0066594D">
      <w:pPr>
        <w:spacing w:after="0" w:line="240" w:lineRule="auto"/>
        <w:jc w:val="both"/>
        <w:rPr>
          <w:rFonts w:ascii="Times New Roman" w:eastAsia="Times New Roman" w:hAnsi="Times New Roman" w:cs="Times New Roman"/>
          <w:sz w:val="24"/>
          <w:szCs w:val="24"/>
          <w:lang w:eastAsia="ar-SA"/>
        </w:rPr>
      </w:pPr>
    </w:p>
    <w:p w:rsidR="0066594D" w:rsidRPr="00E21229"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E21229">
        <w:rPr>
          <w:rFonts w:ascii="Times New Roman" w:eastAsia="Times New Roman" w:hAnsi="Times New Roman" w:cs="Times New Roman"/>
          <w:b/>
          <w:sz w:val="24"/>
          <w:szCs w:val="24"/>
          <w:u w:val="single"/>
          <w:lang w:eastAsia="ar-SA"/>
        </w:rPr>
        <w:t>Warunki gwarancji:</w:t>
      </w:r>
      <w:r w:rsidRPr="00E21229">
        <w:rPr>
          <w:rFonts w:ascii="Times New Roman" w:eastAsia="Times New Roman" w:hAnsi="Times New Roman" w:cs="Times New Roman"/>
          <w:sz w:val="24"/>
          <w:szCs w:val="24"/>
          <w:lang w:eastAsia="ar-SA"/>
        </w:rPr>
        <w:t xml:space="preserve"> Wykonawca udziela na dostarczone i wymienione w trakcie naprawy części i podzespoły </w:t>
      </w:r>
      <w:r w:rsidR="00E21229" w:rsidRPr="00E21229">
        <w:rPr>
          <w:rFonts w:ascii="Times New Roman" w:eastAsia="Times New Roman" w:hAnsi="Times New Roman" w:cs="Times New Roman"/>
          <w:sz w:val="24"/>
          <w:szCs w:val="24"/>
          <w:lang w:eastAsia="ar-SA"/>
        </w:rPr>
        <w:t>……………</w:t>
      </w:r>
      <w:r w:rsidRPr="00E21229">
        <w:rPr>
          <w:rFonts w:ascii="Times New Roman" w:eastAsia="Times New Roman" w:hAnsi="Times New Roman" w:cs="Times New Roman"/>
          <w:sz w:val="24"/>
          <w:szCs w:val="24"/>
          <w:lang w:eastAsia="ar-SA"/>
        </w:rPr>
        <w:t>miesięcznej  gwarancji od dnia wykonania naprawy i podpisania protokołu odbioru wykonania usługi.</w:t>
      </w:r>
      <w:r w:rsidR="008652AF" w:rsidRPr="008652AF">
        <w:rPr>
          <w:rFonts w:ascii="Times New Roman" w:eastAsia="Times New Roman" w:hAnsi="Times New Roman" w:cs="Times New Roman"/>
          <w:i/>
          <w:color w:val="FF0000"/>
          <w:sz w:val="20"/>
          <w:szCs w:val="20"/>
          <w:lang w:eastAsia="ar-SA"/>
        </w:rPr>
        <w:t xml:space="preserve"> (kryterium oceny ofert zgodnie z punktem  XIII.1 </w:t>
      </w:r>
      <w:r w:rsidR="008652AF">
        <w:rPr>
          <w:rFonts w:ascii="Times New Roman" w:eastAsia="Times New Roman" w:hAnsi="Times New Roman" w:cs="Times New Roman"/>
          <w:i/>
          <w:color w:val="FF0000"/>
          <w:sz w:val="20"/>
          <w:szCs w:val="20"/>
          <w:lang w:eastAsia="ar-SA"/>
        </w:rPr>
        <w:t>c</w:t>
      </w:r>
      <w:r w:rsidR="008652AF" w:rsidRPr="008652AF">
        <w:rPr>
          <w:rFonts w:ascii="Times New Roman" w:eastAsia="Times New Roman" w:hAnsi="Times New Roman" w:cs="Times New Roman"/>
          <w:i/>
          <w:color w:val="FF0000"/>
          <w:sz w:val="20"/>
          <w:szCs w:val="20"/>
          <w:lang w:eastAsia="ar-SA"/>
        </w:rPr>
        <w:t>) SIWZ)</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8652AF" w:rsidRDefault="008652AF"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lastRenderedPageBreak/>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w:t>
      </w:r>
      <w:r w:rsidR="006D7131">
        <w:rPr>
          <w:rFonts w:ascii="Times New Roman" w:eastAsia="Times New Roman" w:hAnsi="Times New Roman" w:cs="Times New Roman"/>
          <w:bCs/>
          <w:sz w:val="24"/>
          <w:szCs w:val="24"/>
          <w:lang w:eastAsia="ar-SA"/>
        </w:rPr>
        <w:t xml:space="preserve"> upływu </w:t>
      </w:r>
      <w:r w:rsidRPr="0066594D">
        <w:rPr>
          <w:rFonts w:ascii="Times New Roman" w:eastAsia="Times New Roman" w:hAnsi="Times New Roman" w:cs="Times New Roman"/>
          <w:bCs/>
          <w:sz w:val="24"/>
          <w:szCs w:val="24"/>
          <w:lang w:eastAsia="ar-SA"/>
        </w:rPr>
        <w:t>terminu składania ofert.</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B47CCB" w:rsidRPr="0066594D" w:rsidRDefault="00B47CCB"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Oświadczamy, że warunki realizacji niniejszego zamówienia są zgodne z </w:t>
      </w:r>
      <w:r w:rsidRPr="0066594D">
        <w:rPr>
          <w:rFonts w:ascii="Times New Roman" w:eastAsia="Times New Roman" w:hAnsi="Times New Roman" w:cs="Tahoma"/>
          <w:sz w:val="24"/>
          <w:szCs w:val="24"/>
          <w:lang w:eastAsia="ar-SA"/>
        </w:rPr>
        <w:t>us</w:t>
      </w:r>
      <w:r>
        <w:rPr>
          <w:rFonts w:ascii="Times New Roman" w:eastAsia="Times New Roman" w:hAnsi="Times New Roman" w:cs="Tahoma"/>
          <w:sz w:val="24"/>
          <w:szCs w:val="24"/>
          <w:lang w:eastAsia="ar-SA"/>
        </w:rPr>
        <w:t>tawą o W</w:t>
      </w:r>
      <w:r w:rsidRPr="0066594D">
        <w:rPr>
          <w:rFonts w:ascii="Times New Roman" w:eastAsia="Times New Roman" w:hAnsi="Times New Roman" w:cs="Tahoma"/>
          <w:sz w:val="24"/>
          <w:szCs w:val="24"/>
          <w:lang w:eastAsia="ar-SA"/>
        </w:rPr>
        <w:t xml:space="preserve">yrobach medycznych (Dz. U. z 2017 r. poz. 211 z </w:t>
      </w:r>
      <w:proofErr w:type="spellStart"/>
      <w:r w:rsidRPr="0066594D">
        <w:rPr>
          <w:rFonts w:ascii="Times New Roman" w:eastAsia="Times New Roman" w:hAnsi="Times New Roman" w:cs="Tahoma"/>
          <w:sz w:val="24"/>
          <w:szCs w:val="24"/>
          <w:lang w:eastAsia="ar-SA"/>
        </w:rPr>
        <w:t>póź</w:t>
      </w:r>
      <w:proofErr w:type="spellEnd"/>
      <w:r w:rsidRPr="0066594D">
        <w:rPr>
          <w:rFonts w:ascii="Times New Roman" w:eastAsia="Times New Roman" w:hAnsi="Times New Roman" w:cs="Tahoma"/>
          <w:sz w:val="24"/>
          <w:szCs w:val="24"/>
          <w:lang w:eastAsia="ar-SA"/>
        </w:rPr>
        <w:t>. zm.) i z innymi obowiązującymi przepisami prawnymi w tym zakresie.</w:t>
      </w: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 Zawarta w Specyfikacji Istotnych Warunków Zamówienia t</w:t>
      </w:r>
      <w:r w:rsidR="001960D5">
        <w:rPr>
          <w:rFonts w:ascii="Times New Roman" w:eastAsia="Times New Roman" w:hAnsi="Times New Roman" w:cs="Times New Roman"/>
          <w:bCs/>
          <w:sz w:val="24"/>
          <w:szCs w:val="24"/>
          <w:lang w:eastAsia="ar-SA"/>
        </w:rPr>
        <w:t xml:space="preserve">reść wzoru umowy (Załącznik nr </w:t>
      </w:r>
      <w:r w:rsidR="00C67153">
        <w:rPr>
          <w:rFonts w:ascii="Times New Roman" w:eastAsia="Times New Roman" w:hAnsi="Times New Roman" w:cs="Times New Roman"/>
          <w:bCs/>
          <w:sz w:val="24"/>
          <w:szCs w:val="24"/>
          <w:lang w:eastAsia="ar-SA"/>
        </w:rPr>
        <w:t>6</w:t>
      </w:r>
      <w:r w:rsidR="004E0F16">
        <w:rPr>
          <w:rFonts w:ascii="Times New Roman" w:eastAsia="Times New Roman" w:hAnsi="Times New Roman" w:cs="Times New Roman"/>
          <w:bCs/>
          <w:sz w:val="24"/>
          <w:szCs w:val="24"/>
          <w:lang w:eastAsia="ar-SA"/>
        </w:rPr>
        <w:t xml:space="preserve">  i Za</w:t>
      </w:r>
      <w:r w:rsidR="009B57EC">
        <w:rPr>
          <w:rFonts w:ascii="Times New Roman" w:eastAsia="Times New Roman" w:hAnsi="Times New Roman" w:cs="Times New Roman"/>
          <w:bCs/>
          <w:sz w:val="24"/>
          <w:szCs w:val="24"/>
          <w:lang w:eastAsia="ar-SA"/>
        </w:rPr>
        <w:t>łą</w:t>
      </w:r>
      <w:r w:rsidR="004E0F16">
        <w:rPr>
          <w:rFonts w:ascii="Times New Roman" w:eastAsia="Times New Roman" w:hAnsi="Times New Roman" w:cs="Times New Roman"/>
          <w:bCs/>
          <w:sz w:val="24"/>
          <w:szCs w:val="24"/>
          <w:lang w:eastAsia="ar-SA"/>
        </w:rPr>
        <w:t xml:space="preserve">cznik nr </w:t>
      </w:r>
      <w:r w:rsidR="00C67153">
        <w:rPr>
          <w:rFonts w:ascii="Times New Roman" w:eastAsia="Times New Roman" w:hAnsi="Times New Roman" w:cs="Times New Roman"/>
          <w:bCs/>
          <w:sz w:val="24"/>
          <w:szCs w:val="24"/>
          <w:lang w:eastAsia="ar-SA"/>
        </w:rPr>
        <w:t>7</w:t>
      </w:r>
      <w:r w:rsidR="00E86923">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Oświadczamy , że następującą część zamówienia .............................................................. zamierzam  powierzyć  podwykonawcom</w:t>
      </w: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suppressAutoHyphens/>
        <w:autoSpaceDE w:val="0"/>
        <w:spacing w:after="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25581D" w:rsidRDefault="0025581D" w:rsidP="0066594D">
      <w:pPr>
        <w:suppressAutoHyphens/>
        <w:autoSpaceDE w:val="0"/>
        <w:spacing w:after="0"/>
        <w:jc w:val="both"/>
        <w:rPr>
          <w:rFonts w:ascii="Times New Roman" w:eastAsia="Times New Roman" w:hAnsi="Times New Roman" w:cs="Times New Roman"/>
          <w:kern w:val="1"/>
          <w:sz w:val="24"/>
          <w:szCs w:val="24"/>
          <w:lang w:eastAsia="ar-SA"/>
        </w:rPr>
      </w:pPr>
    </w:p>
    <w:p w:rsidR="00D73A31" w:rsidRPr="0066594D" w:rsidRDefault="00D73A31" w:rsidP="0066594D">
      <w:pPr>
        <w:suppressAutoHyphens/>
        <w:autoSpaceDE w:val="0"/>
        <w:spacing w:after="0"/>
        <w:jc w:val="both"/>
        <w:rPr>
          <w:rFonts w:ascii="Times New Roman" w:eastAsia="Times New Roman" w:hAnsi="Times New Roman" w:cs="Times New Roman"/>
          <w:kern w:val="1"/>
          <w:sz w:val="24"/>
          <w:szCs w:val="24"/>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pracownicy Wykonawcy (ew. podwykonawcy) przebywający na terenie Szpitala będą posiadali wszystkie wymagane obowiązującymi przepisami szkolenia z zakresu bezpieczeństwa i higieny pracy oraz aktualne badania lekarskie i specjalistyczne wg. </w:t>
      </w:r>
      <w:r w:rsidR="0066594D">
        <w:rPr>
          <w:rFonts w:ascii="Times New Roman" w:eastAsia="Times New Roman" w:hAnsi="Times New Roman" w:cs="Times New Roman"/>
          <w:kern w:val="1"/>
          <w:sz w:val="24"/>
          <w:szCs w:val="24"/>
          <w:lang w:eastAsia="ar-SA"/>
        </w:rPr>
        <w:t>p</w:t>
      </w:r>
      <w:r w:rsidR="0066594D" w:rsidRPr="0066594D">
        <w:rPr>
          <w:rFonts w:ascii="Times New Roman" w:eastAsia="Times New Roman" w:hAnsi="Times New Roman" w:cs="Times New Roman"/>
          <w:kern w:val="1"/>
          <w:sz w:val="24"/>
          <w:szCs w:val="24"/>
          <w:lang w:eastAsia="ar-SA"/>
        </w:rPr>
        <w:t>otrzeb</w:t>
      </w:r>
    </w:p>
    <w:p w:rsid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D73A31" w:rsidRPr="0066594D" w:rsidRDefault="00D73A31"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świadczamy, że pracownicy Wykonawcy (ew. podwykonawcy) przebywający na terenie Szpitala będą posiadali widoczne oznakowanie  z logo firmy (np. identyfikatory i/lub ubranie robocze z widocznym napisem nazwy firmy).</w:t>
      </w:r>
    </w:p>
    <w:p w:rsidR="001234BE" w:rsidRDefault="001234BE"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22A54">
        <w:rPr>
          <w:rFonts w:ascii="Times New Roman" w:eastAsia="Times New Roman" w:hAnsi="Times New Roman" w:cs="Times New Roman"/>
          <w:sz w:val="24"/>
          <w:szCs w:val="24"/>
          <w:lang w:eastAsia="ar-SA"/>
        </w:rPr>
        <w:t xml:space="preserve">Zapoznaliśmy się z treścią wzoru umowy o powierzenie przetwarzania danych osobowych (Załącznik nr </w:t>
      </w:r>
      <w:r w:rsidR="004E0F16">
        <w:rPr>
          <w:rFonts w:ascii="Times New Roman" w:eastAsia="Times New Roman" w:hAnsi="Times New Roman" w:cs="Times New Roman"/>
          <w:sz w:val="24"/>
          <w:szCs w:val="24"/>
          <w:lang w:eastAsia="ar-SA"/>
        </w:rPr>
        <w:t>6</w:t>
      </w:r>
      <w:r w:rsidRPr="00122A54">
        <w:rPr>
          <w:rFonts w:ascii="Times New Roman" w:eastAsia="Times New Roman" w:hAnsi="Times New Roman" w:cs="Times New Roman"/>
          <w:sz w:val="24"/>
          <w:szCs w:val="24"/>
          <w:lang w:eastAsia="ar-SA"/>
        </w:rPr>
        <w:t xml:space="preserve">)  i w przypadku wyboru naszej </w:t>
      </w:r>
      <w:r w:rsidRPr="000D5655">
        <w:rPr>
          <w:rFonts w:ascii="Times New Roman" w:eastAsia="Times New Roman" w:hAnsi="Times New Roman" w:cs="Times New Roman"/>
          <w:sz w:val="24"/>
          <w:szCs w:val="24"/>
          <w:lang w:eastAsia="ar-SA"/>
        </w:rPr>
        <w:t>oferty</w:t>
      </w:r>
      <w:r w:rsidR="004E0F16">
        <w:rPr>
          <w:rFonts w:ascii="Times New Roman" w:eastAsia="Times New Roman" w:hAnsi="Times New Roman" w:cs="Times New Roman"/>
          <w:sz w:val="24"/>
          <w:szCs w:val="24"/>
          <w:lang w:eastAsia="ar-SA"/>
        </w:rPr>
        <w:t xml:space="preserve"> </w:t>
      </w:r>
      <w:r w:rsidRPr="000D5655">
        <w:rPr>
          <w:rFonts w:ascii="Times New Roman" w:eastAsia="Times New Roman" w:hAnsi="Times New Roman" w:cs="Times New Roman"/>
          <w:sz w:val="24"/>
          <w:szCs w:val="24"/>
          <w:lang w:eastAsia="ar-SA"/>
        </w:rPr>
        <w:t xml:space="preserve">zobowiązujemy </w:t>
      </w:r>
      <w:r w:rsidRPr="00122A54">
        <w:rPr>
          <w:rFonts w:ascii="Times New Roman" w:eastAsia="Times New Roman" w:hAnsi="Times New Roman" w:cs="Times New Roman"/>
          <w:sz w:val="24"/>
          <w:szCs w:val="24"/>
          <w:lang w:eastAsia="ar-SA"/>
        </w:rPr>
        <w:t>się, że zawrzemy/firma wskazana w ofercie do obsługi serwisowej zawrze  przedmiotową umowę na wskazanych warunkach</w:t>
      </w:r>
      <w:r>
        <w:rPr>
          <w:rFonts w:ascii="Times New Roman" w:eastAsia="Times New Roman" w:hAnsi="Times New Roman" w:cs="Times New Roman"/>
          <w:sz w:val="24"/>
          <w:szCs w:val="24"/>
          <w:lang w:eastAsia="ar-SA"/>
        </w:rPr>
        <w:t>.</w:t>
      </w:r>
      <w:r w:rsidRPr="00122A54">
        <w:rPr>
          <w:rFonts w:ascii="Times New Roman" w:eastAsia="Times New Roman" w:hAnsi="Times New Roman" w:cs="Times New Roman"/>
          <w:sz w:val="24"/>
          <w:szCs w:val="24"/>
          <w:lang w:eastAsia="ar-SA"/>
        </w:rPr>
        <w:t xml:space="preserve"> </w:t>
      </w:r>
    </w:p>
    <w:p w:rsidR="00141F5B" w:rsidRDefault="00141F5B"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141F5B" w:rsidRPr="00C65CEB" w:rsidRDefault="00141F5B" w:rsidP="00141F5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C65CEB">
        <w:rPr>
          <w:rFonts w:ascii="Times New Roman" w:eastAsia="Times New Roman" w:hAnsi="Times New Roman" w:cs="Times New Roman"/>
          <w:sz w:val="24"/>
          <w:szCs w:val="24"/>
          <w:lang w:eastAsia="ar-SA"/>
        </w:rPr>
        <w:t>- Oświadczam, że wypełniłem obowiązki informacyjne przewidziane w art. 13 lub art. 14</w:t>
      </w:r>
      <w:r w:rsidRPr="00C65CEB">
        <w:rPr>
          <w:rFonts w:ascii="Times New Roman" w:eastAsia="Times New Roman" w:hAnsi="Times New Roman" w:cs="Times New Roman"/>
          <w:sz w:val="24"/>
          <w:szCs w:val="24"/>
          <w:vertAlign w:val="superscript"/>
          <w:lang w:eastAsia="ar-SA"/>
        </w:rPr>
        <w:t xml:space="preserve">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Pr="00C65CEB">
        <w:rPr>
          <w:rFonts w:ascii="Times New Roman" w:eastAsia="Times New Roman" w:hAnsi="Times New Roman" w:cs="Times New Roman"/>
          <w:sz w:val="24"/>
          <w:szCs w:val="24"/>
          <w:lang w:eastAsia="ar-SA"/>
        </w:rPr>
        <w:lastRenderedPageBreak/>
        <w:t>wobec osób fizycznych, od których dane osobowe bezpośrednio lub pośrednio pozyskałem w celu ubiegania się o udzielenie zamówienia publicznego w niniejszym postępowaniu.*</w:t>
      </w:r>
    </w:p>
    <w:p w:rsidR="00141F5B" w:rsidRPr="00C65CEB" w:rsidRDefault="00141F5B" w:rsidP="00141F5B">
      <w:pPr>
        <w:suppressAutoHyphens/>
        <w:spacing w:after="0" w:line="240" w:lineRule="auto"/>
        <w:ind w:left="284" w:hanging="284"/>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141F5B" w:rsidRPr="00141F5B" w:rsidRDefault="00141F5B" w:rsidP="00141F5B">
      <w:pPr>
        <w:suppressAutoHyphens/>
        <w:spacing w:after="0" w:line="240" w:lineRule="auto"/>
        <w:ind w:left="284" w:hanging="284"/>
        <w:jc w:val="both"/>
        <w:rPr>
          <w:rFonts w:ascii="Times New Roman" w:eastAsia="Times New Roman" w:hAnsi="Times New Roman" w:cs="Times New Roman"/>
          <w:color w:val="FF0000"/>
          <w:sz w:val="20"/>
          <w:szCs w:val="20"/>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zapoznaliśmy  się z dokumentem stanowiącym </w:t>
      </w:r>
      <w:r w:rsidR="0066594D" w:rsidRPr="0066594D">
        <w:rPr>
          <w:rFonts w:ascii="Times New Roman" w:eastAsia="Times New Roman" w:hAnsi="Times New Roman" w:cs="Times New Roman"/>
          <w:b/>
          <w:kern w:val="1"/>
          <w:sz w:val="24"/>
          <w:szCs w:val="24"/>
          <w:lang w:eastAsia="ar-SA"/>
        </w:rPr>
        <w:t xml:space="preserve">załącznik A </w:t>
      </w:r>
      <w:r w:rsidR="0066594D" w:rsidRPr="0066594D">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0066594D" w:rsidRPr="0066594D">
        <w:rPr>
          <w:rFonts w:ascii="Times New Roman" w:eastAsia="Times New Roman" w:hAnsi="Times New Roman" w:cs="Times New Roman"/>
          <w:b/>
          <w:kern w:val="1"/>
          <w:sz w:val="24"/>
          <w:szCs w:val="24"/>
          <w:lang w:eastAsia="ar-SA"/>
        </w:rPr>
        <w:t xml:space="preserve"> </w:t>
      </w:r>
      <w:r w:rsidR="0066594D" w:rsidRPr="0066594D">
        <w:rPr>
          <w:rFonts w:ascii="Times New Roman" w:eastAsia="Times New Roman" w:hAnsi="Times New Roman" w:cs="Times New Roman"/>
          <w:kern w:val="1"/>
          <w:sz w:val="24"/>
          <w:szCs w:val="24"/>
          <w:lang w:eastAsia="ar-SA"/>
        </w:rPr>
        <w:t>oraz w przypadku wyboru naszej oferty wypełnimy i dostarczymy do siedziby Zamawiającego</w:t>
      </w:r>
      <w:r w:rsidR="0066594D" w:rsidRPr="0066594D">
        <w:rPr>
          <w:rFonts w:ascii="Times New Roman" w:eastAsia="Times New Roman" w:hAnsi="Times New Roman" w:cs="Times New Roman"/>
          <w:sz w:val="24"/>
          <w:szCs w:val="24"/>
          <w:lang w:eastAsia="ar-SA"/>
        </w:rPr>
        <w:t xml:space="preserve"> w terminie do 7 dni od daty zawarcia umowy</w:t>
      </w:r>
      <w:r w:rsidR="0066594D" w:rsidRPr="0066594D">
        <w:rPr>
          <w:rFonts w:ascii="Times New Roman" w:eastAsia="Times New Roman" w:hAnsi="Times New Roman" w:cs="Times New Roman"/>
          <w:kern w:val="1"/>
          <w:sz w:val="24"/>
          <w:szCs w:val="24"/>
          <w:lang w:eastAsia="ar-SA"/>
        </w:rPr>
        <w:t xml:space="preserve"> następujące dokumenty: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 xml:space="preserve">załączniki  B </w:t>
      </w:r>
      <w:r w:rsidRPr="0066594D">
        <w:rPr>
          <w:rFonts w:ascii="Times New Roman" w:eastAsia="Times New Roman" w:hAnsi="Times New Roman" w:cs="Times New Roman"/>
          <w:kern w:val="1"/>
          <w:sz w:val="24"/>
          <w:szCs w:val="24"/>
          <w:lang w:eastAsia="ar-SA"/>
        </w:rPr>
        <w:t>(Zobowiązanie Wykonawcy)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
          <w:kern w:val="1"/>
          <w:sz w:val="24"/>
          <w:szCs w:val="24"/>
          <w:lang w:eastAsia="ar-SA"/>
        </w:rPr>
        <w:t xml:space="preserve">     -załącznik C </w:t>
      </w:r>
      <w:r w:rsidRPr="0066594D">
        <w:rPr>
          <w:rFonts w:ascii="Times New Roman" w:eastAsia="Times New Roman" w:hAnsi="Times New Roman" w:cs="Times New Roman"/>
          <w:kern w:val="1"/>
          <w:sz w:val="24"/>
          <w:szCs w:val="24"/>
          <w:lang w:eastAsia="ar-SA"/>
        </w:rPr>
        <w:t xml:space="preserve">(Lista pracowników Wykonawcy poinformowanych o zagrożeniach wynikających z </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działalności Uniwersyteckiego Centrum Klinicznego w Katowicach)</w:t>
      </w:r>
    </w:p>
    <w:p w:rsidR="0066594D" w:rsidRPr="0066594D" w:rsidRDefault="0066594D" w:rsidP="0066594D">
      <w:pPr>
        <w:widowControl w:val="0"/>
        <w:suppressAutoHyphens/>
        <w:autoSpaceDE w:val="0"/>
        <w:spacing w:after="24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załącznik  D</w:t>
      </w:r>
      <w:r w:rsidRPr="0066594D">
        <w:rPr>
          <w:rFonts w:ascii="Times New Roman" w:eastAsia="Times New Roman" w:hAnsi="Times New Roman" w:cs="Times New Roman"/>
          <w:kern w:val="1"/>
          <w:sz w:val="24"/>
          <w:szCs w:val="24"/>
          <w:lang w:eastAsia="ar-SA"/>
        </w:rPr>
        <w:t xml:space="preserve"> (Zasady środowiskowe dla Wykonawców).</w:t>
      </w: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t>
      </w:r>
      <w:r w:rsidRPr="0066594D">
        <w:rPr>
          <w:rFonts w:ascii="Times New Roman" w:eastAsia="Times New Roman" w:hAnsi="Times New Roman" w:cs="Times New Roman"/>
          <w:bCs/>
          <w:iCs/>
          <w:sz w:val="24"/>
          <w:szCs w:val="24"/>
          <w:lang w:eastAsia="ar-SA"/>
        </w:rPr>
        <w:t>Znając treść art. 297 §1 Kodeksu Karnego</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oświadczamy, że dane zawarte</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w ofercie, dokumentach i oświadczeniach są zgodne ze stanem faktycznym.</w:t>
      </w:r>
    </w:p>
    <w:p w:rsidR="00B47CCB" w:rsidRDefault="00B47CCB" w:rsidP="0066594D">
      <w:pPr>
        <w:widowControl w:val="0"/>
        <w:suppressAutoHyphens/>
        <w:autoSpaceDE w:val="0"/>
        <w:spacing w:after="240"/>
        <w:jc w:val="both"/>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25581D" w:rsidRPr="0025581D" w:rsidTr="0025581D">
        <w:trPr>
          <w:trHeight w:val="545"/>
        </w:trPr>
        <w:tc>
          <w:tcPr>
            <w:tcW w:w="436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 xml:space="preserve">[ ] </w:t>
            </w:r>
            <w:r w:rsidRPr="0025581D">
              <w:rPr>
                <w:rFonts w:ascii="Times New Roman" w:eastAsia="Calibri" w:hAnsi="Times New Roman" w:cs="Times New Roman"/>
                <w:b/>
                <w:sz w:val="24"/>
                <w:szCs w:val="24"/>
                <w:lang w:eastAsia="en-GB"/>
              </w:rPr>
              <w:t>Tak</w:t>
            </w:r>
            <w:r w:rsidRPr="0025581D">
              <w:rPr>
                <w:rFonts w:ascii="Times New Roman" w:eastAsia="Calibri" w:hAnsi="Times New Roman" w:cs="Times New Roman"/>
                <w:sz w:val="24"/>
                <w:szCs w:val="24"/>
                <w:lang w:eastAsia="en-GB"/>
              </w:rPr>
              <w:t xml:space="preserve">      [ ] </w:t>
            </w:r>
            <w:r w:rsidRPr="0025581D">
              <w:rPr>
                <w:rFonts w:ascii="Times New Roman" w:eastAsia="Calibri" w:hAnsi="Times New Roman" w:cs="Times New Roman"/>
                <w:b/>
                <w:sz w:val="24"/>
                <w:szCs w:val="24"/>
                <w:lang w:eastAsia="en-GB"/>
              </w:rPr>
              <w:t xml:space="preserve">Nie </w:t>
            </w:r>
            <w:r w:rsidRPr="0025581D">
              <w:rPr>
                <w:rFonts w:ascii="Times New Roman" w:eastAsia="Calibri" w:hAnsi="Times New Roman" w:cs="Times New Roman"/>
                <w:sz w:val="24"/>
                <w:szCs w:val="24"/>
                <w:lang w:eastAsia="en-GB"/>
              </w:rPr>
              <w:t xml:space="preserve">     *</w:t>
            </w:r>
          </w:p>
        </w:tc>
      </w:tr>
    </w:tbl>
    <w:p w:rsidR="0025581D" w:rsidRPr="0025581D" w:rsidRDefault="0025581D" w:rsidP="0025581D">
      <w:pPr>
        <w:spacing w:after="0"/>
        <w:rPr>
          <w:rFonts w:ascii="Times New Roman" w:eastAsia="Calibri" w:hAnsi="Times New Roman" w:cs="Times New Roman"/>
          <w:sz w:val="20"/>
          <w:szCs w:val="20"/>
        </w:rPr>
      </w:pPr>
      <w:r w:rsidRPr="0025581D">
        <w:rPr>
          <w:rFonts w:ascii="Times New Roman" w:eastAsia="Calibri" w:hAnsi="Times New Roman" w:cs="Times New Roman"/>
          <w:sz w:val="20"/>
          <w:szCs w:val="20"/>
        </w:rPr>
        <w:t>*Zaznaczyć właściwe X</w:t>
      </w:r>
    </w:p>
    <w:p w:rsidR="0025581D" w:rsidRPr="0025581D" w:rsidRDefault="0025581D" w:rsidP="0025581D">
      <w:pPr>
        <w:spacing w:after="0"/>
        <w:rPr>
          <w:rFonts w:ascii="Times New Roman" w:eastAsia="Calibri" w:hAnsi="Times New Roman" w:cs="Times New Roman"/>
          <w:sz w:val="24"/>
          <w:szCs w:val="24"/>
        </w:rPr>
      </w:pPr>
      <w:r w:rsidRPr="0025581D">
        <w:rPr>
          <w:rFonts w:ascii="Times New Roman" w:eastAsia="Calibri" w:hAnsi="Times New Roman" w:cs="Times New Roman"/>
          <w:sz w:val="24"/>
          <w:szCs w:val="24"/>
        </w:rPr>
        <w:t xml:space="preserve">Ta informacja jest  wymagana wyłącznie do celów statystycznych. </w:t>
      </w:r>
    </w:p>
    <w:p w:rsidR="0025581D" w:rsidRPr="0025581D" w:rsidRDefault="0025581D" w:rsidP="0025581D">
      <w:pPr>
        <w:spacing w:before="240" w:after="0"/>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Mikroprzedsiębiorstwo:</w:t>
      </w:r>
      <w:r w:rsidRPr="0025581D">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25581D" w:rsidRPr="0025581D" w:rsidRDefault="0025581D" w:rsidP="0025581D">
      <w:pPr>
        <w:spacing w:after="0" w:line="240" w:lineRule="auto"/>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Małe przedsiębiorstwo:</w:t>
      </w:r>
      <w:r w:rsidRPr="0025581D">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25581D" w:rsidRPr="0025581D" w:rsidRDefault="0025581D" w:rsidP="0025581D">
      <w:pPr>
        <w:ind w:hanging="12"/>
        <w:jc w:val="both"/>
        <w:rPr>
          <w:rFonts w:ascii="Times New Roman" w:eastAsia="Calibri" w:hAnsi="Times New Roman" w:cs="Times New Roman"/>
          <w:sz w:val="20"/>
          <w:szCs w:val="20"/>
        </w:rPr>
      </w:pPr>
      <w:r w:rsidRPr="0025581D">
        <w:rPr>
          <w:rFonts w:ascii="Times New Roman" w:eastAsia="Calibri" w:hAnsi="Times New Roman" w:cs="Times New Roman"/>
          <w:b/>
          <w:sz w:val="20"/>
          <w:szCs w:val="20"/>
        </w:rPr>
        <w:t xml:space="preserve">Średnie przedsiębiorstwa: </w:t>
      </w:r>
      <w:r w:rsidRPr="0025581D">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25581D">
        <w:rPr>
          <w:rFonts w:ascii="Times New Roman" w:eastAsia="Calibri" w:hAnsi="Times New Roman" w:cs="Times New Roman"/>
          <w:i/>
          <w:sz w:val="20"/>
          <w:szCs w:val="20"/>
        </w:rPr>
        <w:t>lub</w:t>
      </w:r>
      <w:r w:rsidRPr="0025581D">
        <w:rPr>
          <w:rFonts w:ascii="Times New Roman" w:eastAsia="Calibri" w:hAnsi="Times New Roman" w:cs="Times New Roman"/>
          <w:sz w:val="20"/>
          <w:szCs w:val="20"/>
        </w:rPr>
        <w:t xml:space="preserve"> roczna suma bilansowa nie przekracza 43 milionów EUR.</w:t>
      </w: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w:t>
      </w: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 xml:space="preserve">podpis i pieczęć osoby uprawnionej/osób uprawnionych </w:t>
      </w:r>
    </w:p>
    <w:p w:rsidR="0066594D" w:rsidRPr="0066594D" w:rsidRDefault="0066594D" w:rsidP="0066594D">
      <w:pPr>
        <w:suppressAutoHyphens/>
        <w:spacing w:after="0" w:line="240" w:lineRule="auto"/>
        <w:jc w:val="center"/>
        <w:rPr>
          <w:rFonts w:ascii="Times New Roman" w:eastAsia="Times New Roman" w:hAnsi="Times New Roman" w:cs="Times New Roman"/>
          <w:bCs/>
          <w:sz w:val="16"/>
          <w:szCs w:val="16"/>
          <w:lang w:eastAsia="ar-SA"/>
        </w:rPr>
      </w:pPr>
      <w:r w:rsidRPr="0066594D">
        <w:rPr>
          <w:rFonts w:ascii="Times New Roman" w:eastAsia="Times New Roman" w:hAnsi="Times New Roman" w:cs="Times New Roman"/>
          <w:bCs/>
          <w:i/>
          <w:sz w:val="16"/>
          <w:szCs w:val="16"/>
          <w:lang w:eastAsia="ar-SA"/>
        </w:rPr>
        <w:t xml:space="preserve">                                                                                                          do reprezentowania Wykonawcy</w:t>
      </w: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8C3B39" w:rsidRDefault="008C3B39"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5645AF"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DZP/381/60</w:t>
      </w:r>
      <w:r w:rsidR="0008611C" w:rsidRPr="008D54DB">
        <w:rPr>
          <w:rFonts w:ascii="Times New Roman" w:eastAsia="Times New Roman" w:hAnsi="Times New Roman" w:cs="Times New Roman"/>
          <w:iCs/>
          <w:sz w:val="24"/>
          <w:szCs w:val="24"/>
          <w:lang w:eastAsia="ar-SA"/>
        </w:rPr>
        <w:t>B/2018</w:t>
      </w:r>
    </w:p>
    <w:p w:rsidR="0008611C" w:rsidRPr="008D54DB"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Załącznik nr 2</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E4022B" w:rsidRPr="00DA434C" w:rsidRDefault="00E4022B"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08611C" w:rsidRPr="00DA434C" w:rsidRDefault="0008611C" w:rsidP="0008611C">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Pr="00DA434C">
        <w:rPr>
          <w:rFonts w:ascii="Times New Roman" w:hAnsi="Times New Roman" w:cs="Times New Roman"/>
          <w:sz w:val="24"/>
          <w:szCs w:val="24"/>
        </w:rPr>
        <w:t>(tekst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r w:rsidRPr="00DA434C">
        <w:rPr>
          <w:rFonts w:ascii="Times New Roman" w:hAnsi="Times New Roman" w:cs="Times New Roman"/>
          <w:sz w:val="24"/>
          <w:szCs w:val="24"/>
        </w:rPr>
        <w:t xml:space="preserve">  </w:t>
      </w:r>
    </w:p>
    <w:p w:rsidR="0008611C" w:rsidRPr="00DA434C" w:rsidRDefault="0008611C" w:rsidP="0008611C">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w:t>
      </w:r>
      <w:r w:rsidR="00796822">
        <w:rPr>
          <w:rFonts w:ascii="Times New Roman" w:eastAsia="Times New Roman" w:hAnsi="Times New Roman" w:cs="Times New Roman"/>
          <w:sz w:val="24"/>
          <w:szCs w:val="24"/>
          <w:lang w:eastAsia="pl-PL"/>
        </w:rPr>
        <w:t xml:space="preserve">elenie zamówienia publicznego </w:t>
      </w:r>
      <w:r w:rsidR="00D73A31" w:rsidRPr="00D73A31">
        <w:rPr>
          <w:rFonts w:ascii="Times New Roman" w:eastAsia="Times New Roman" w:hAnsi="Times New Roman" w:cs="Times New Roman"/>
          <w:b/>
          <w:bCs/>
          <w:sz w:val="24"/>
          <w:szCs w:val="24"/>
          <w:lang w:eastAsia="pl-PL"/>
        </w:rPr>
        <w:t xml:space="preserve"> </w:t>
      </w:r>
      <w:r w:rsidR="00B0069E">
        <w:rPr>
          <w:rFonts w:ascii="Times New Roman" w:eastAsia="Times New Roman" w:hAnsi="Times New Roman" w:cs="Times New Roman"/>
          <w:b/>
          <w:bCs/>
          <w:sz w:val="24"/>
          <w:szCs w:val="24"/>
          <w:lang w:eastAsia="pl-PL"/>
        </w:rPr>
        <w:t xml:space="preserve">obsługę serwisową </w:t>
      </w:r>
      <w:r w:rsidR="005645AF">
        <w:rPr>
          <w:rFonts w:ascii="Times New Roman" w:eastAsia="Times New Roman" w:hAnsi="Times New Roman" w:cs="Times New Roman"/>
          <w:b/>
          <w:bCs/>
          <w:sz w:val="24"/>
          <w:szCs w:val="24"/>
          <w:lang w:eastAsia="pl-PL"/>
        </w:rPr>
        <w:t>tomografu komputerowego</w:t>
      </w:r>
      <w:r w:rsidR="00D73A31">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 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08611C" w:rsidRDefault="0008611C" w:rsidP="0008611C">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08611C" w:rsidRPr="00DA434C" w:rsidRDefault="0008611C" w:rsidP="0008611C">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Default="0008611C" w:rsidP="0008611C">
      <w:pPr>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0E0E5B" w:rsidRDefault="0008611C" w:rsidP="0008611C">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08611C" w:rsidRPr="000E0E5B" w:rsidRDefault="0008611C" w:rsidP="0008611C">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8611C" w:rsidRDefault="0008611C" w:rsidP="0008611C">
      <w:pPr>
        <w:spacing w:after="0" w:line="360" w:lineRule="auto"/>
        <w:ind w:firstLine="5103"/>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sz w:val="24"/>
          <w:szCs w:val="24"/>
          <w:lang w:eastAsia="pl-PL"/>
        </w:rPr>
        <w:t>…………………………………………</w:t>
      </w:r>
      <w:r w:rsidRPr="000E0E5B">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0E0E5B">
        <w:rPr>
          <w:rFonts w:ascii="Times New Roman" w:eastAsia="Times New Roman" w:hAnsi="Times New Roman" w:cs="Times New Roman"/>
          <w:bCs/>
          <w:i/>
          <w:sz w:val="24"/>
          <w:szCs w:val="24"/>
          <w:lang w:eastAsia="ar-SA"/>
        </w:rPr>
        <w:t>podpis i pieczęć osoby uprawnionej/</w:t>
      </w:r>
      <w:r>
        <w:rPr>
          <w:rFonts w:ascii="Times New Roman" w:eastAsia="Times New Roman" w:hAnsi="Times New Roman" w:cs="Times New Roman"/>
          <w:bCs/>
          <w:i/>
          <w:sz w:val="24"/>
          <w:szCs w:val="24"/>
          <w:lang w:eastAsia="ar-SA"/>
        </w:rPr>
        <w:t>osób uprawnionych</w:t>
      </w:r>
    </w:p>
    <w:p w:rsidR="0008611C" w:rsidRPr="000E0E5B" w:rsidRDefault="0008611C" w:rsidP="0008611C">
      <w:pPr>
        <w:spacing w:after="0" w:line="360" w:lineRule="auto"/>
        <w:ind w:firstLine="5103"/>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do reprezentowania Wykonawcy</w:t>
      </w:r>
      <w:r w:rsidRPr="000E0E5B">
        <w:rPr>
          <w:rFonts w:ascii="Times New Roman" w:eastAsia="Times New Roman" w:hAnsi="Times New Roman" w:cs="Times New Roman"/>
          <w:bCs/>
          <w:i/>
          <w:sz w:val="24"/>
          <w:szCs w:val="24"/>
          <w:lang w:eastAsia="ar-SA"/>
        </w:rPr>
        <w:t xml:space="preserve">                                                                                           </w:t>
      </w:r>
    </w:p>
    <w:p w:rsidR="0008611C" w:rsidRPr="008D54DB" w:rsidRDefault="005645AF"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DZP/381/60</w:t>
      </w:r>
      <w:r w:rsidR="0008611C" w:rsidRPr="008D54DB">
        <w:rPr>
          <w:rFonts w:ascii="Times New Roman" w:eastAsia="Times New Roman" w:hAnsi="Times New Roman" w:cs="Times New Roman"/>
          <w:iCs/>
          <w:sz w:val="24"/>
          <w:szCs w:val="24"/>
          <w:lang w:eastAsia="ar-SA"/>
        </w:rPr>
        <w:t>B/2018</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4022B" w:rsidRPr="00DA434C" w:rsidRDefault="00E4022B" w:rsidP="00E4022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08611C" w:rsidRPr="00DA434C" w:rsidRDefault="0008611C" w:rsidP="0008611C">
      <w:pPr>
        <w:suppressAutoHyphens/>
        <w:spacing w:after="0" w:line="240" w:lineRule="auto"/>
        <w:jc w:val="center"/>
        <w:rPr>
          <w:rFonts w:ascii="Times New Roman" w:eastAsia="Times New Roman" w:hAnsi="Times New Roman" w:cs="Times New Roman"/>
          <w:bCs/>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b/>
          <w:sz w:val="24"/>
          <w:szCs w:val="24"/>
          <w:lang w:eastAsia="pl-PL"/>
        </w:rPr>
      </w:pPr>
    </w:p>
    <w:p w:rsidR="0008611C" w:rsidRPr="009B57EC" w:rsidRDefault="0008611C" w:rsidP="0008611C">
      <w:pPr>
        <w:spacing w:after="0" w:line="240" w:lineRule="auto"/>
        <w:rPr>
          <w:rFonts w:ascii="Times New Roman" w:eastAsia="Times New Roman" w:hAnsi="Times New Roman" w:cs="Times New Roman"/>
          <w:sz w:val="20"/>
          <w:szCs w:val="20"/>
          <w:lang w:eastAsia="pl-PL"/>
        </w:rPr>
      </w:pPr>
      <w:r w:rsidRPr="009B57EC">
        <w:rPr>
          <w:rFonts w:ascii="Times New Roman" w:eastAsia="Times New Roman" w:hAnsi="Times New Roman" w:cs="Times New Roman"/>
          <w:b/>
          <w:sz w:val="20"/>
          <w:szCs w:val="20"/>
          <w:lang w:eastAsia="pl-PL"/>
        </w:rPr>
        <w:t xml:space="preserve">UWAGA : </w:t>
      </w:r>
      <w:r w:rsidRPr="009B57EC">
        <w:rPr>
          <w:rFonts w:ascii="Times New Roman" w:eastAsia="Times New Roman" w:hAnsi="Times New Roman" w:cs="Times New Roman"/>
          <w:sz w:val="20"/>
          <w:szCs w:val="20"/>
          <w:lang w:eastAsia="pl-PL"/>
        </w:rPr>
        <w:t xml:space="preserve">Oświadczenia składa każdy Wykonawca który złożył  ofertę. </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r w:rsidRPr="009B57E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cing w:after="0" w:line="240" w:lineRule="auto"/>
        <w:jc w:val="both"/>
        <w:rPr>
          <w:rFonts w:ascii="Times New Roman" w:eastAsia="Times New Roman" w:hAnsi="Times New Roman" w:cs="Times New Roman"/>
          <w:iCs/>
          <w:sz w:val="20"/>
          <w:szCs w:val="20"/>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9B57EC" w:rsidRPr="00DA434C" w:rsidRDefault="009B57E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5645AF" w:rsidP="0008611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DZP/381/60</w:t>
      </w:r>
      <w:r w:rsidR="0008611C" w:rsidRPr="008D54DB">
        <w:rPr>
          <w:rFonts w:ascii="Times New Roman" w:eastAsia="Times New Roman" w:hAnsi="Times New Roman" w:cs="Times New Roman"/>
          <w:sz w:val="24"/>
          <w:szCs w:val="24"/>
          <w:lang w:eastAsia="ar-SA"/>
        </w:rPr>
        <w:t>B/2018</w:t>
      </w:r>
    </w:p>
    <w:p w:rsidR="0008611C" w:rsidRPr="008D54DB" w:rsidRDefault="0008611C" w:rsidP="0008611C">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3 </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00B0069E">
        <w:rPr>
          <w:rFonts w:ascii="Times New Roman" w:eastAsia="Times New Roman" w:hAnsi="Times New Roman" w:cs="Times New Roman"/>
          <w:b/>
          <w:bCs/>
          <w:sz w:val="24"/>
          <w:szCs w:val="24"/>
          <w:lang w:eastAsia="pl-PL"/>
        </w:rPr>
        <w:t xml:space="preserve">obsługę serwisową </w:t>
      </w:r>
      <w:r w:rsidR="005645AF">
        <w:rPr>
          <w:rFonts w:ascii="Times New Roman" w:eastAsia="Times New Roman" w:hAnsi="Times New Roman" w:cs="Times New Roman"/>
          <w:b/>
          <w:bCs/>
          <w:sz w:val="24"/>
          <w:szCs w:val="24"/>
          <w:lang w:eastAsia="pl-PL"/>
        </w:rPr>
        <w:t>tomografu komputerowego</w:t>
      </w:r>
      <w:r w:rsidR="00B0069E">
        <w:rPr>
          <w:rFonts w:ascii="Times New Roman" w:eastAsia="Times New Roman" w:hAnsi="Times New Roman" w:cs="Times New Roman"/>
          <w:b/>
          <w:bCs/>
          <w:sz w:val="24"/>
          <w:szCs w:val="24"/>
          <w:lang w:eastAsia="pl-PL"/>
        </w:rPr>
        <w:t xml:space="preserve"> </w:t>
      </w:r>
      <w:r w:rsidR="00D73A31" w:rsidRPr="00745E22">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08611C" w:rsidRPr="00DA434C" w:rsidRDefault="0008611C" w:rsidP="0008611C">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Pr>
          <w:rFonts w:ascii="Times New Roman" w:eastAsia="Times New Roman" w:hAnsi="Times New Roman" w:cs="Times New Roman"/>
          <w:bCs/>
          <w:i/>
          <w:sz w:val="24"/>
          <w:szCs w:val="24"/>
          <w:lang w:eastAsia="ar-SA"/>
        </w:rPr>
        <w:t xml:space="preserve"> pieczęć osoby uprawnionej/osób</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8E0DA4" w:rsidRDefault="008E0DA4" w:rsidP="0008611C">
      <w:pPr>
        <w:suppressAutoHyphens/>
        <w:spacing w:after="0" w:line="240" w:lineRule="auto"/>
        <w:rPr>
          <w:rFonts w:ascii="Times New Roman" w:eastAsia="Times New Roman" w:hAnsi="Times New Roman" w:cs="Times New Roman"/>
          <w:sz w:val="24"/>
          <w:szCs w:val="24"/>
          <w:lang w:eastAsia="ar-SA"/>
        </w:rPr>
        <w:sectPr w:rsidR="008E0DA4" w:rsidSect="00B0069E">
          <w:pgSz w:w="11906" w:h="16838"/>
          <w:pgMar w:top="1417" w:right="1417" w:bottom="1417" w:left="1417" w:header="708" w:footer="708" w:gutter="0"/>
          <w:cols w:space="708"/>
          <w:docGrid w:linePitch="360"/>
        </w:sectPr>
      </w:pPr>
    </w:p>
    <w:p w:rsidR="008E0DA4" w:rsidRPr="008D54DB" w:rsidRDefault="005645AF" w:rsidP="008E0DA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DZP/381/60</w:t>
      </w:r>
      <w:r w:rsidR="008E0DA4" w:rsidRPr="008D54DB">
        <w:rPr>
          <w:rFonts w:ascii="Times New Roman" w:eastAsia="Times New Roman" w:hAnsi="Times New Roman" w:cs="Times New Roman"/>
          <w:sz w:val="24"/>
          <w:szCs w:val="24"/>
          <w:lang w:eastAsia="ar-SA"/>
        </w:rPr>
        <w:t>B/2018</w:t>
      </w:r>
    </w:p>
    <w:p w:rsidR="008E0DA4" w:rsidRPr="008D54DB" w:rsidRDefault="008E0DA4" w:rsidP="008E0DA4">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w:t>
      </w:r>
      <w:r w:rsidR="00D6455B">
        <w:rPr>
          <w:rFonts w:ascii="Times New Roman" w:eastAsia="Times New Roman" w:hAnsi="Times New Roman" w:cs="Times New Roman"/>
          <w:sz w:val="24"/>
          <w:szCs w:val="24"/>
          <w:lang w:eastAsia="ar-SA"/>
        </w:rPr>
        <w:t>4</w:t>
      </w:r>
    </w:p>
    <w:p w:rsidR="008E0DA4" w:rsidRPr="00DA434C" w:rsidRDefault="008E0DA4" w:rsidP="008E0DA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8E0DA4" w:rsidRPr="001A1F58" w:rsidRDefault="008E0DA4" w:rsidP="004E5C90">
      <w:pPr>
        <w:widowControl w:val="0"/>
        <w:suppressAutoHyphens/>
        <w:spacing w:after="0" w:line="240" w:lineRule="auto"/>
        <w:rPr>
          <w:rFonts w:ascii="Times New Roman" w:eastAsia="Tahoma" w:hAnsi="Times New Roman" w:cs="Times New Roman"/>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sidRPr="001A1F58">
        <w:rPr>
          <w:rFonts w:ascii="Times New Roman" w:eastAsia="Times New Roman" w:hAnsi="Times New Roman" w:cs="Times New Roman"/>
          <w:sz w:val="24"/>
          <w:szCs w:val="24"/>
          <w:lang w:val="fr-FR" w:eastAsia="ar-SA"/>
        </w:rPr>
        <w:t xml:space="preserve">          </w:t>
      </w:r>
      <w:r w:rsidR="004E5C90" w:rsidRPr="001A1F58">
        <w:rPr>
          <w:rFonts w:ascii="Times New Roman" w:eastAsia="Tahoma" w:hAnsi="Times New Roman" w:cs="Times New Roman"/>
          <w:b/>
          <w:bCs/>
          <w:kern w:val="1"/>
          <w:sz w:val="24"/>
          <w:szCs w:val="24"/>
          <w:lang w:eastAsia="zh-CN"/>
        </w:rPr>
        <w:t xml:space="preserve">Formularz </w:t>
      </w:r>
      <w:r w:rsidR="00C6602C">
        <w:rPr>
          <w:rFonts w:ascii="Times New Roman" w:eastAsia="Tahoma" w:hAnsi="Times New Roman" w:cs="Times New Roman"/>
          <w:b/>
          <w:bCs/>
          <w:kern w:val="1"/>
          <w:sz w:val="24"/>
          <w:szCs w:val="24"/>
          <w:lang w:eastAsia="zh-CN"/>
        </w:rPr>
        <w:t xml:space="preserve"> </w:t>
      </w:r>
      <w:r w:rsidR="00196DBB" w:rsidRPr="001A1F58">
        <w:rPr>
          <w:rFonts w:ascii="Times New Roman" w:eastAsia="Tahoma" w:hAnsi="Times New Roman" w:cs="Times New Roman"/>
          <w:b/>
          <w:bCs/>
          <w:kern w:val="1"/>
          <w:sz w:val="24"/>
          <w:szCs w:val="24"/>
          <w:lang w:eastAsia="zh-CN"/>
        </w:rPr>
        <w:t>cenowy</w:t>
      </w:r>
      <w:r w:rsidR="004E5C90" w:rsidRPr="001A1F58">
        <w:rPr>
          <w:rFonts w:ascii="Times New Roman" w:eastAsia="Times New Roman" w:hAnsi="Times New Roman" w:cs="Times New Roman"/>
          <w:sz w:val="24"/>
          <w:szCs w:val="24"/>
          <w:lang w:val="fr-FR" w:eastAsia="ar-SA"/>
        </w:rPr>
        <w:tab/>
      </w:r>
    </w:p>
    <w:p w:rsidR="00075619"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C6602C" w:rsidRPr="00C6602C" w:rsidRDefault="00C6602C" w:rsidP="00C6602C">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Tahoma" w:hAnsi="Times New Roman" w:cs="Arial"/>
          <w:kern w:val="1"/>
          <w:sz w:val="24"/>
          <w:szCs w:val="24"/>
          <w:lang w:eastAsia="zh-CN" w:bidi="hi-IN"/>
        </w:rPr>
      </w:pPr>
    </w:p>
    <w:tbl>
      <w:tblPr>
        <w:tblW w:w="14508" w:type="dxa"/>
        <w:tblInd w:w="-150" w:type="dxa"/>
        <w:tblLayout w:type="fixed"/>
        <w:tblCellMar>
          <w:left w:w="70" w:type="dxa"/>
          <w:right w:w="70" w:type="dxa"/>
        </w:tblCellMar>
        <w:tblLook w:val="0000" w:firstRow="0" w:lastRow="0" w:firstColumn="0" w:lastColumn="0" w:noHBand="0" w:noVBand="0"/>
      </w:tblPr>
      <w:tblGrid>
        <w:gridCol w:w="536"/>
        <w:gridCol w:w="5609"/>
        <w:gridCol w:w="1857"/>
        <w:gridCol w:w="2383"/>
        <w:gridCol w:w="1644"/>
        <w:gridCol w:w="2479"/>
      </w:tblGrid>
      <w:tr w:rsidR="00467EEB" w:rsidRPr="00C6602C" w:rsidTr="00467EEB">
        <w:trPr>
          <w:trHeight w:val="835"/>
        </w:trPr>
        <w:tc>
          <w:tcPr>
            <w:tcW w:w="536"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20"/>
                <w:szCs w:val="20"/>
                <w:lang w:eastAsia="zh-CN" w:bidi="hi-IN"/>
              </w:rPr>
              <w:t>L.P</w:t>
            </w:r>
          </w:p>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0"/>
                <w:szCs w:val="20"/>
                <w:lang w:eastAsia="zh-CN" w:bidi="hi-IN"/>
              </w:rPr>
            </w:pPr>
          </w:p>
        </w:tc>
        <w:tc>
          <w:tcPr>
            <w:tcW w:w="5609"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3848B6">
              <w:rPr>
                <w:rFonts w:ascii="Times New Roman" w:eastAsia="Tahoma" w:hAnsi="Times New Roman" w:cs="Times New Roman"/>
                <w:kern w:val="1"/>
                <w:sz w:val="20"/>
                <w:szCs w:val="20"/>
                <w:lang w:eastAsia="zh-CN" w:bidi="hi-IN"/>
              </w:rPr>
              <w:t>Nazwa</w:t>
            </w:r>
            <w:r w:rsidRPr="00C6602C">
              <w:rPr>
                <w:rFonts w:ascii="Times New Roman" w:eastAsia="Tahoma" w:hAnsi="Times New Roman" w:cs="Times New Roman"/>
                <w:kern w:val="1"/>
                <w:sz w:val="20"/>
                <w:szCs w:val="20"/>
                <w:lang w:eastAsia="zh-CN" w:bidi="hi-IN"/>
              </w:rPr>
              <w:t>/rodzaj aparatu</w:t>
            </w:r>
          </w:p>
        </w:tc>
        <w:tc>
          <w:tcPr>
            <w:tcW w:w="1857"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467EEB">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20"/>
                <w:szCs w:val="20"/>
                <w:lang w:eastAsia="zh-CN" w:bidi="hi-IN"/>
              </w:rPr>
              <w:t xml:space="preserve">Cena ryczałtowa </w:t>
            </w:r>
            <w:r>
              <w:rPr>
                <w:rFonts w:ascii="Times New Roman" w:eastAsia="Tahoma" w:hAnsi="Times New Roman" w:cs="Times New Roman"/>
                <w:kern w:val="1"/>
                <w:sz w:val="20"/>
                <w:szCs w:val="20"/>
                <w:lang w:eastAsia="zh-CN" w:bidi="hi-IN"/>
              </w:rPr>
              <w:t>miesięczna</w:t>
            </w:r>
            <w:r w:rsidRPr="00C6602C">
              <w:rPr>
                <w:rFonts w:ascii="Times New Roman" w:eastAsia="Tahoma" w:hAnsi="Times New Roman" w:cs="Times New Roman"/>
                <w:kern w:val="1"/>
                <w:sz w:val="20"/>
                <w:szCs w:val="20"/>
                <w:lang w:eastAsia="zh-CN" w:bidi="hi-IN"/>
              </w:rPr>
              <w:t xml:space="preserve"> netto</w:t>
            </w:r>
          </w:p>
        </w:tc>
        <w:tc>
          <w:tcPr>
            <w:tcW w:w="2383"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20"/>
                <w:szCs w:val="20"/>
                <w:lang w:eastAsia="zh-CN" w:bidi="hi-IN"/>
              </w:rPr>
              <w:t>Wartość</w:t>
            </w:r>
          </w:p>
          <w:p w:rsidR="00467EEB"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0"/>
                <w:szCs w:val="20"/>
                <w:lang w:eastAsia="zh-CN" w:bidi="hi-IN"/>
              </w:rPr>
            </w:pPr>
            <w:r>
              <w:rPr>
                <w:rFonts w:ascii="Times New Roman" w:eastAsia="Tahoma" w:hAnsi="Times New Roman" w:cs="Times New Roman"/>
                <w:kern w:val="1"/>
                <w:sz w:val="20"/>
                <w:szCs w:val="20"/>
                <w:lang w:eastAsia="zh-CN" w:bidi="hi-IN"/>
              </w:rPr>
              <w:t>n</w:t>
            </w:r>
            <w:r w:rsidRPr="00C6602C">
              <w:rPr>
                <w:rFonts w:ascii="Times New Roman" w:eastAsia="Tahoma" w:hAnsi="Times New Roman" w:cs="Times New Roman"/>
                <w:kern w:val="1"/>
                <w:sz w:val="20"/>
                <w:szCs w:val="20"/>
                <w:lang w:eastAsia="zh-CN" w:bidi="hi-IN"/>
              </w:rPr>
              <w:t>etto</w:t>
            </w:r>
            <w:r>
              <w:rPr>
                <w:rFonts w:ascii="Times New Roman" w:eastAsia="Tahoma" w:hAnsi="Times New Roman" w:cs="Times New Roman"/>
                <w:kern w:val="1"/>
                <w:sz w:val="20"/>
                <w:szCs w:val="20"/>
                <w:lang w:eastAsia="zh-CN" w:bidi="hi-IN"/>
              </w:rPr>
              <w:t xml:space="preserve"> całej umowy </w:t>
            </w:r>
          </w:p>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20"/>
                <w:szCs w:val="20"/>
                <w:lang w:eastAsia="zh-CN" w:bidi="hi-IN"/>
              </w:rPr>
              <w:t xml:space="preserve">( 12 miesięcy) </w:t>
            </w:r>
          </w:p>
        </w:tc>
        <w:tc>
          <w:tcPr>
            <w:tcW w:w="1644" w:type="dxa"/>
            <w:tcBorders>
              <w:top w:val="single" w:sz="4" w:space="0" w:color="000000"/>
              <w:left w:val="single" w:sz="4" w:space="0" w:color="000000"/>
              <w:bottom w:val="single" w:sz="4" w:space="0" w:color="000000"/>
            </w:tcBorders>
          </w:tcPr>
          <w:p w:rsidR="00467EEB"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0"/>
                <w:szCs w:val="20"/>
                <w:lang w:eastAsia="zh-CN" w:bidi="hi-IN"/>
              </w:rPr>
            </w:pPr>
          </w:p>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0"/>
                <w:szCs w:val="20"/>
                <w:lang w:eastAsia="zh-CN" w:bidi="hi-IN"/>
              </w:rPr>
            </w:pPr>
            <w:r>
              <w:rPr>
                <w:rFonts w:ascii="Times New Roman" w:eastAsia="Tahoma" w:hAnsi="Times New Roman" w:cs="Times New Roman"/>
                <w:kern w:val="1"/>
                <w:sz w:val="20"/>
                <w:szCs w:val="20"/>
                <w:lang w:eastAsia="zh-CN" w:bidi="hi-IN"/>
              </w:rPr>
              <w:t>VAT</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20"/>
                <w:szCs w:val="20"/>
                <w:lang w:eastAsia="zh-CN" w:bidi="hi-IN"/>
              </w:rPr>
              <w:t>Wartość</w:t>
            </w:r>
          </w:p>
          <w:p w:rsidR="00467EEB"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0"/>
                <w:szCs w:val="20"/>
                <w:lang w:eastAsia="zh-CN" w:bidi="hi-IN"/>
              </w:rPr>
            </w:pPr>
            <w:r>
              <w:rPr>
                <w:rFonts w:ascii="Times New Roman" w:eastAsia="Tahoma" w:hAnsi="Times New Roman" w:cs="Times New Roman"/>
                <w:kern w:val="1"/>
                <w:sz w:val="20"/>
                <w:szCs w:val="20"/>
                <w:lang w:eastAsia="zh-CN" w:bidi="hi-IN"/>
              </w:rPr>
              <w:t>b</w:t>
            </w:r>
            <w:r w:rsidRPr="00C6602C">
              <w:rPr>
                <w:rFonts w:ascii="Times New Roman" w:eastAsia="Tahoma" w:hAnsi="Times New Roman" w:cs="Times New Roman"/>
                <w:kern w:val="1"/>
                <w:sz w:val="20"/>
                <w:szCs w:val="20"/>
                <w:lang w:eastAsia="zh-CN" w:bidi="hi-IN"/>
              </w:rPr>
              <w:t>rutto</w:t>
            </w:r>
            <w:r>
              <w:rPr>
                <w:rFonts w:ascii="Times New Roman" w:eastAsia="Tahoma" w:hAnsi="Times New Roman" w:cs="Times New Roman"/>
                <w:kern w:val="1"/>
                <w:sz w:val="20"/>
                <w:szCs w:val="20"/>
                <w:lang w:eastAsia="zh-CN" w:bidi="hi-IN"/>
              </w:rPr>
              <w:t xml:space="preserve"> całej umowy</w:t>
            </w:r>
            <w:r w:rsidRPr="00C6602C">
              <w:rPr>
                <w:rFonts w:ascii="Times New Roman" w:eastAsia="Tahoma" w:hAnsi="Times New Roman" w:cs="Times New Roman"/>
                <w:kern w:val="1"/>
                <w:sz w:val="20"/>
                <w:szCs w:val="20"/>
                <w:lang w:eastAsia="zh-CN" w:bidi="hi-IN"/>
              </w:rPr>
              <w:t>*</w:t>
            </w:r>
          </w:p>
          <w:p w:rsidR="00467EEB"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0"/>
                <w:szCs w:val="20"/>
                <w:lang w:eastAsia="zh-CN" w:bidi="hi-IN"/>
              </w:rPr>
            </w:pPr>
            <w:r>
              <w:rPr>
                <w:rFonts w:ascii="Times New Roman" w:eastAsia="Tahoma" w:hAnsi="Times New Roman" w:cs="Times New Roman"/>
                <w:kern w:val="1"/>
                <w:sz w:val="20"/>
                <w:szCs w:val="20"/>
                <w:lang w:eastAsia="zh-CN" w:bidi="hi-IN"/>
              </w:rPr>
              <w:t>(12 miesięcy)</w:t>
            </w:r>
          </w:p>
          <w:p w:rsidR="00FD0060" w:rsidRPr="00FD0060" w:rsidRDefault="00FD0060"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b/>
                <w:kern w:val="1"/>
                <w:sz w:val="24"/>
                <w:szCs w:val="24"/>
                <w:lang w:eastAsia="zh-CN" w:bidi="hi-IN"/>
              </w:rPr>
            </w:pPr>
            <w:r w:rsidRPr="00FD0060">
              <w:rPr>
                <w:rFonts w:ascii="Times New Roman" w:eastAsia="Tahoma" w:hAnsi="Times New Roman" w:cs="Times New Roman"/>
                <w:b/>
                <w:kern w:val="1"/>
                <w:sz w:val="20"/>
                <w:szCs w:val="20"/>
                <w:lang w:eastAsia="zh-CN" w:bidi="hi-IN"/>
              </w:rPr>
              <w:t>Cena ofertowa</w:t>
            </w:r>
          </w:p>
        </w:tc>
      </w:tr>
      <w:tr w:rsidR="00467EEB" w:rsidRPr="00C6602C" w:rsidTr="00E16A05">
        <w:trPr>
          <w:trHeight w:val="177"/>
        </w:trPr>
        <w:tc>
          <w:tcPr>
            <w:tcW w:w="536"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12"/>
                <w:szCs w:val="12"/>
                <w:lang w:eastAsia="zh-CN" w:bidi="hi-IN"/>
              </w:rPr>
              <w:t>1</w:t>
            </w:r>
          </w:p>
        </w:tc>
        <w:tc>
          <w:tcPr>
            <w:tcW w:w="5609"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12"/>
                <w:szCs w:val="12"/>
                <w:lang w:eastAsia="zh-CN" w:bidi="hi-IN"/>
              </w:rPr>
              <w:t>2</w:t>
            </w:r>
          </w:p>
        </w:tc>
        <w:tc>
          <w:tcPr>
            <w:tcW w:w="1857"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12"/>
                <w:szCs w:val="12"/>
                <w:lang w:eastAsia="zh-CN" w:bidi="hi-IN"/>
              </w:rPr>
              <w:t>4</w:t>
            </w:r>
          </w:p>
        </w:tc>
        <w:tc>
          <w:tcPr>
            <w:tcW w:w="2383" w:type="dxa"/>
            <w:tcBorders>
              <w:top w:val="single" w:sz="4" w:space="0" w:color="000000"/>
              <w:left w:val="single" w:sz="4" w:space="0" w:color="000000"/>
              <w:bottom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12"/>
                <w:szCs w:val="12"/>
                <w:lang w:eastAsia="zh-CN" w:bidi="hi-IN"/>
              </w:rPr>
              <w:t>5</w:t>
            </w:r>
          </w:p>
        </w:tc>
        <w:tc>
          <w:tcPr>
            <w:tcW w:w="1644" w:type="dxa"/>
            <w:tcBorders>
              <w:top w:val="single" w:sz="4" w:space="0" w:color="000000"/>
              <w:left w:val="single" w:sz="4" w:space="0" w:color="000000"/>
              <w:bottom w:val="single" w:sz="4" w:space="0" w:color="000000"/>
            </w:tcBorders>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12"/>
                <w:szCs w:val="12"/>
                <w:lang w:eastAsia="zh-CN" w:bidi="hi-IN"/>
              </w:rPr>
            </w:pPr>
            <w:r>
              <w:rPr>
                <w:rFonts w:ascii="Times New Roman" w:eastAsia="Tahoma" w:hAnsi="Times New Roman" w:cs="Times New Roman"/>
                <w:kern w:val="1"/>
                <w:sz w:val="12"/>
                <w:szCs w:val="12"/>
                <w:lang w:eastAsia="zh-CN" w:bidi="hi-IN"/>
              </w:rPr>
              <w:t>6</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7EEB" w:rsidRPr="00C6602C" w:rsidRDefault="00467EEB"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r>
              <w:rPr>
                <w:rFonts w:ascii="Times New Roman" w:eastAsia="Tahoma" w:hAnsi="Times New Roman" w:cs="Times New Roman"/>
                <w:kern w:val="1"/>
                <w:sz w:val="12"/>
                <w:szCs w:val="12"/>
                <w:lang w:eastAsia="zh-CN" w:bidi="hi-IN"/>
              </w:rPr>
              <w:t>7</w:t>
            </w:r>
          </w:p>
        </w:tc>
      </w:tr>
      <w:tr w:rsidR="00E16A05" w:rsidRPr="00C6602C" w:rsidTr="00E16A05">
        <w:trPr>
          <w:trHeight w:val="2561"/>
        </w:trPr>
        <w:tc>
          <w:tcPr>
            <w:tcW w:w="536" w:type="dxa"/>
            <w:tcBorders>
              <w:top w:val="single" w:sz="4" w:space="0" w:color="000000"/>
              <w:left w:val="single" w:sz="4" w:space="0" w:color="000000"/>
              <w:bottom w:val="single" w:sz="4" w:space="0" w:color="auto"/>
            </w:tcBorders>
            <w:shd w:val="clear" w:color="auto" w:fill="auto"/>
            <w:vAlign w:val="center"/>
          </w:tcPr>
          <w:p w:rsidR="00E16A05" w:rsidRPr="00C6602C" w:rsidRDefault="00E16A05"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Tahoma" w:hAnsi="Times New Roman" w:cs="Times New Roman"/>
                <w:kern w:val="1"/>
                <w:sz w:val="24"/>
                <w:szCs w:val="24"/>
                <w:lang w:eastAsia="zh-CN" w:bidi="hi-IN"/>
              </w:rPr>
            </w:pPr>
            <w:r w:rsidRPr="00C6602C">
              <w:rPr>
                <w:rFonts w:ascii="Times New Roman" w:eastAsia="Tahoma" w:hAnsi="Times New Roman" w:cs="Times New Roman"/>
                <w:kern w:val="1"/>
                <w:sz w:val="24"/>
                <w:szCs w:val="24"/>
                <w:lang w:eastAsia="zh-CN" w:bidi="hi-IN"/>
              </w:rPr>
              <w:t>1</w:t>
            </w:r>
          </w:p>
          <w:p w:rsidR="00E16A05" w:rsidRPr="00C6602C" w:rsidRDefault="00E16A05"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center"/>
              <w:textAlignment w:val="baseline"/>
              <w:rPr>
                <w:rFonts w:ascii="Times New Roman" w:eastAsia="Tahoma" w:hAnsi="Times New Roman" w:cs="Times New Roman"/>
                <w:kern w:val="1"/>
                <w:sz w:val="24"/>
                <w:szCs w:val="24"/>
                <w:lang w:eastAsia="zh-CN" w:bidi="hi-IN"/>
              </w:rPr>
            </w:pPr>
          </w:p>
        </w:tc>
        <w:tc>
          <w:tcPr>
            <w:tcW w:w="5609" w:type="dxa"/>
            <w:tcBorders>
              <w:top w:val="single" w:sz="4" w:space="0" w:color="000000"/>
              <w:left w:val="single" w:sz="4" w:space="0" w:color="000000"/>
              <w:bottom w:val="single" w:sz="4" w:space="0" w:color="auto"/>
            </w:tcBorders>
            <w:shd w:val="clear" w:color="auto" w:fill="auto"/>
            <w:vAlign w:val="center"/>
          </w:tcPr>
          <w:p w:rsidR="00E16A05" w:rsidRPr="00C6602C" w:rsidRDefault="00E16A05" w:rsidP="00C6602C">
            <w:pPr>
              <w:pBdr>
                <w:top w:val="none" w:sz="0" w:space="0" w:color="000000"/>
                <w:left w:val="none" w:sz="0" w:space="0" w:color="000000"/>
                <w:bottom w:val="none" w:sz="0" w:space="0" w:color="000000"/>
                <w:right w:val="none" w:sz="0" w:space="0" w:color="000000"/>
              </w:pBdr>
              <w:spacing w:after="0" w:line="240" w:lineRule="auto"/>
              <w:textAlignment w:val="baseline"/>
              <w:rPr>
                <w:rFonts w:ascii="Arial Unicode MS" w:eastAsia="Arial Unicode MS" w:hAnsi="Arial Unicode MS" w:cs="Arial Unicode MS"/>
                <w:kern w:val="1"/>
                <w:sz w:val="24"/>
                <w:szCs w:val="24"/>
                <w:lang w:eastAsia="zh-CN" w:bidi="hi-IN"/>
              </w:rPr>
            </w:pPr>
            <w:r w:rsidRPr="00C6602C">
              <w:rPr>
                <w:rFonts w:ascii="Times New Roman" w:eastAsia="Arial Unicode MS" w:hAnsi="Times New Roman" w:cs="Times New Roman"/>
                <w:kern w:val="1"/>
                <w:sz w:val="24"/>
                <w:szCs w:val="24"/>
                <w:lang w:eastAsia="zh-CN" w:bidi="hi-IN"/>
              </w:rPr>
              <w:t xml:space="preserve">Tomograf Komputerowy </w:t>
            </w:r>
            <w:proofErr w:type="spellStart"/>
            <w:r w:rsidRPr="00C6602C">
              <w:rPr>
                <w:rFonts w:ascii="Times New Roman" w:eastAsia="Arial Unicode MS" w:hAnsi="Times New Roman" w:cs="Times New Roman"/>
                <w:kern w:val="1"/>
                <w:sz w:val="24"/>
                <w:szCs w:val="24"/>
                <w:lang w:eastAsia="zh-CN" w:bidi="hi-IN"/>
              </w:rPr>
              <w:t>Light</w:t>
            </w:r>
            <w:proofErr w:type="spellEnd"/>
            <w:r w:rsidRPr="00C6602C">
              <w:rPr>
                <w:rFonts w:ascii="Times New Roman" w:eastAsia="Arial Unicode MS" w:hAnsi="Times New Roman" w:cs="Times New Roman"/>
                <w:kern w:val="1"/>
                <w:sz w:val="24"/>
                <w:szCs w:val="24"/>
                <w:lang w:eastAsia="zh-CN" w:bidi="hi-IN"/>
              </w:rPr>
              <w:t xml:space="preserve"> </w:t>
            </w:r>
            <w:proofErr w:type="spellStart"/>
            <w:r w:rsidRPr="00C6602C">
              <w:rPr>
                <w:rFonts w:ascii="Times New Roman" w:eastAsia="Arial Unicode MS" w:hAnsi="Times New Roman" w:cs="Times New Roman"/>
                <w:kern w:val="1"/>
                <w:sz w:val="24"/>
                <w:szCs w:val="24"/>
                <w:lang w:eastAsia="zh-CN" w:bidi="hi-IN"/>
              </w:rPr>
              <w:t>Speed</w:t>
            </w:r>
            <w:proofErr w:type="spellEnd"/>
            <w:r w:rsidRPr="00C6602C">
              <w:rPr>
                <w:rFonts w:ascii="Times New Roman" w:eastAsia="Arial Unicode MS" w:hAnsi="Times New Roman" w:cs="Times New Roman"/>
                <w:kern w:val="1"/>
                <w:sz w:val="24"/>
                <w:szCs w:val="24"/>
                <w:lang w:eastAsia="zh-CN" w:bidi="hi-IN"/>
              </w:rPr>
              <w:t xml:space="preserve"> Pro 32 wraz z wyposażeniem:</w:t>
            </w:r>
          </w:p>
          <w:p w:rsidR="00E16A05" w:rsidRPr="00C6602C" w:rsidRDefault="00E16A05" w:rsidP="00C6602C">
            <w:pPr>
              <w:widowControl w:val="0"/>
              <w:numPr>
                <w:ilvl w:val="0"/>
                <w:numId w:val="60"/>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Arial Unicode MS" w:eastAsia="Arial Unicode MS" w:hAnsi="Arial Unicode MS" w:cs="Arial Unicode MS"/>
                <w:kern w:val="1"/>
                <w:sz w:val="24"/>
                <w:szCs w:val="24"/>
                <w:lang w:eastAsia="zh-CN" w:bidi="hi-IN"/>
              </w:rPr>
            </w:pPr>
            <w:r w:rsidRPr="00C6602C">
              <w:rPr>
                <w:rFonts w:ascii="Times New Roman" w:eastAsia="Arial Unicode MS" w:hAnsi="Times New Roman" w:cs="Times New Roman"/>
                <w:kern w:val="1"/>
                <w:szCs w:val="24"/>
                <w:lang w:eastAsia="zh-CN" w:bidi="hi-IN"/>
              </w:rPr>
              <w:t>Stół pacjenta – 1 szt.</w:t>
            </w:r>
          </w:p>
          <w:p w:rsidR="00E16A05" w:rsidRPr="00C6602C" w:rsidRDefault="00E16A05" w:rsidP="00C6602C">
            <w:pPr>
              <w:widowControl w:val="0"/>
              <w:numPr>
                <w:ilvl w:val="0"/>
                <w:numId w:val="60"/>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Arial Unicode MS" w:eastAsia="Arial Unicode MS" w:hAnsi="Arial Unicode MS" w:cs="Arial Unicode MS"/>
                <w:kern w:val="1"/>
                <w:sz w:val="24"/>
                <w:szCs w:val="24"/>
                <w:lang w:eastAsia="zh-CN" w:bidi="hi-IN"/>
              </w:rPr>
            </w:pPr>
            <w:r w:rsidRPr="00C6602C">
              <w:rPr>
                <w:rFonts w:ascii="Times New Roman" w:eastAsia="Arial Unicode MS" w:hAnsi="Times New Roman" w:cs="Times New Roman"/>
                <w:kern w:val="1"/>
                <w:szCs w:val="24"/>
                <w:lang w:eastAsia="zh-CN" w:bidi="hi-IN"/>
              </w:rPr>
              <w:t>Stacje opisowe – 2 szt. + 4 monitory</w:t>
            </w:r>
          </w:p>
          <w:p w:rsidR="00E16A05" w:rsidRPr="00C6602C" w:rsidRDefault="00E16A05" w:rsidP="00C6602C">
            <w:pPr>
              <w:widowControl w:val="0"/>
              <w:numPr>
                <w:ilvl w:val="0"/>
                <w:numId w:val="61"/>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Arial Unicode MS" w:eastAsia="Arial Unicode MS" w:hAnsi="Arial Unicode MS" w:cs="Arial Unicode MS"/>
                <w:kern w:val="1"/>
                <w:sz w:val="24"/>
                <w:szCs w:val="24"/>
                <w:lang w:eastAsia="zh-CN" w:bidi="hi-IN"/>
              </w:rPr>
            </w:pPr>
            <w:r w:rsidRPr="00C6602C">
              <w:rPr>
                <w:rFonts w:ascii="Times New Roman" w:eastAsia="Arial Unicode MS" w:hAnsi="Times New Roman" w:cs="Times New Roman"/>
                <w:kern w:val="1"/>
                <w:szCs w:val="24"/>
                <w:lang w:eastAsia="zh-CN" w:bidi="hi-IN"/>
              </w:rPr>
              <w:t xml:space="preserve">Strzykawka automatyczna </w:t>
            </w:r>
            <w:proofErr w:type="spellStart"/>
            <w:r w:rsidRPr="00C6602C">
              <w:rPr>
                <w:rFonts w:ascii="Times New Roman" w:eastAsia="Arial Unicode MS" w:hAnsi="Times New Roman" w:cs="Times New Roman"/>
                <w:kern w:val="1"/>
                <w:szCs w:val="24"/>
                <w:lang w:eastAsia="zh-CN" w:bidi="hi-IN"/>
              </w:rPr>
              <w:t>Nemoto</w:t>
            </w:r>
            <w:proofErr w:type="spellEnd"/>
            <w:r w:rsidRPr="00C6602C">
              <w:rPr>
                <w:rFonts w:ascii="Times New Roman" w:eastAsia="Arial Unicode MS" w:hAnsi="Times New Roman" w:cs="Times New Roman"/>
                <w:kern w:val="1"/>
                <w:szCs w:val="24"/>
                <w:lang w:eastAsia="zh-CN" w:bidi="hi-IN"/>
              </w:rPr>
              <w:t xml:space="preserve"> Dual </w:t>
            </w:r>
            <w:proofErr w:type="spellStart"/>
            <w:r w:rsidRPr="00C6602C">
              <w:rPr>
                <w:rFonts w:ascii="Times New Roman" w:eastAsia="Arial Unicode MS" w:hAnsi="Times New Roman" w:cs="Times New Roman"/>
                <w:kern w:val="1"/>
                <w:szCs w:val="24"/>
                <w:lang w:eastAsia="zh-CN" w:bidi="hi-IN"/>
              </w:rPr>
              <w:t>Shot</w:t>
            </w:r>
            <w:proofErr w:type="spellEnd"/>
          </w:p>
          <w:p w:rsidR="00E16A05" w:rsidRPr="00E16A05" w:rsidRDefault="00E16A05" w:rsidP="00C6602C">
            <w:pPr>
              <w:widowControl w:val="0"/>
              <w:numPr>
                <w:ilvl w:val="0"/>
                <w:numId w:val="61"/>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Arial Unicode MS" w:eastAsia="Arial Unicode MS" w:hAnsi="Arial Unicode MS" w:cs="Arial Unicode MS"/>
                <w:kern w:val="1"/>
                <w:sz w:val="24"/>
                <w:szCs w:val="24"/>
                <w:lang w:eastAsia="zh-CN" w:bidi="hi-IN"/>
              </w:rPr>
            </w:pPr>
            <w:r w:rsidRPr="00C6602C">
              <w:rPr>
                <w:rFonts w:ascii="Times New Roman" w:eastAsia="Arial Unicode MS" w:hAnsi="Times New Roman" w:cs="Times New Roman"/>
                <w:kern w:val="1"/>
                <w:szCs w:val="24"/>
                <w:lang w:val="en-US" w:eastAsia="zh-CN" w:bidi="hi-IN"/>
              </w:rPr>
              <w:t xml:space="preserve">Monitor EKG </w:t>
            </w:r>
            <w:proofErr w:type="spellStart"/>
            <w:r w:rsidRPr="00C6602C">
              <w:rPr>
                <w:rFonts w:ascii="Times New Roman" w:eastAsia="Arial Unicode MS" w:hAnsi="Times New Roman" w:cs="Times New Roman"/>
                <w:kern w:val="1"/>
                <w:szCs w:val="24"/>
                <w:lang w:val="en-US" w:eastAsia="zh-CN" w:bidi="hi-IN"/>
              </w:rPr>
              <w:t>na</w:t>
            </w:r>
            <w:proofErr w:type="spellEnd"/>
            <w:r w:rsidRPr="00C6602C">
              <w:rPr>
                <w:rFonts w:ascii="Times New Roman" w:eastAsia="Arial Unicode MS" w:hAnsi="Times New Roman" w:cs="Times New Roman"/>
                <w:kern w:val="1"/>
                <w:szCs w:val="24"/>
                <w:lang w:val="en-US" w:eastAsia="zh-CN" w:bidi="hi-IN"/>
              </w:rPr>
              <w:t xml:space="preserve"> </w:t>
            </w:r>
            <w:proofErr w:type="spellStart"/>
            <w:r w:rsidRPr="00C6602C">
              <w:rPr>
                <w:rFonts w:ascii="Times New Roman" w:eastAsia="Arial Unicode MS" w:hAnsi="Times New Roman" w:cs="Times New Roman"/>
                <w:kern w:val="1"/>
                <w:szCs w:val="24"/>
                <w:lang w:val="en-US" w:eastAsia="zh-CN" w:bidi="hi-IN"/>
              </w:rPr>
              <w:t>wózku</w:t>
            </w:r>
            <w:proofErr w:type="spellEnd"/>
            <w:r w:rsidRPr="00C6602C">
              <w:rPr>
                <w:rFonts w:ascii="Times New Roman" w:eastAsia="Arial Unicode MS" w:hAnsi="Times New Roman" w:cs="Times New Roman"/>
                <w:kern w:val="1"/>
                <w:szCs w:val="24"/>
                <w:lang w:val="en-US" w:eastAsia="zh-CN" w:bidi="hi-IN"/>
              </w:rPr>
              <w:t xml:space="preserve"> IVY Cardiac Trigger Monitor</w:t>
            </w:r>
          </w:p>
          <w:p w:rsidR="00E16A05" w:rsidRDefault="00E16A05" w:rsidP="00E16A0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Unicode MS" w:hAnsi="Times New Roman" w:cs="Times New Roman"/>
                <w:kern w:val="1"/>
                <w:szCs w:val="24"/>
                <w:lang w:val="en-US" w:eastAsia="zh-CN" w:bidi="hi-IN"/>
              </w:rPr>
            </w:pPr>
          </w:p>
          <w:p w:rsidR="00E16A05" w:rsidRPr="00C6602C" w:rsidRDefault="00E16A05" w:rsidP="00E16A0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Arial Unicode MS" w:eastAsia="Arial Unicode MS" w:hAnsi="Arial Unicode MS" w:cs="Arial Unicode MS"/>
                <w:kern w:val="1"/>
                <w:sz w:val="24"/>
                <w:szCs w:val="24"/>
                <w:lang w:eastAsia="zh-CN" w:bidi="hi-IN"/>
              </w:rPr>
            </w:pPr>
          </w:p>
        </w:tc>
        <w:tc>
          <w:tcPr>
            <w:tcW w:w="1857" w:type="dxa"/>
            <w:tcBorders>
              <w:top w:val="single" w:sz="4" w:space="0" w:color="000000"/>
              <w:left w:val="single" w:sz="4" w:space="0" w:color="000000"/>
              <w:bottom w:val="single" w:sz="4" w:space="0" w:color="auto"/>
            </w:tcBorders>
            <w:shd w:val="clear" w:color="auto" w:fill="auto"/>
            <w:vAlign w:val="center"/>
          </w:tcPr>
          <w:p w:rsidR="00E16A05" w:rsidRPr="00C6602C" w:rsidRDefault="00E16A05"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Tahoma" w:hAnsi="Times New Roman" w:cs="Times New Roman"/>
                <w:kern w:val="1"/>
                <w:sz w:val="24"/>
                <w:szCs w:val="24"/>
                <w:lang w:eastAsia="zh-CN" w:bidi="hi-IN"/>
              </w:rPr>
            </w:pPr>
          </w:p>
        </w:tc>
        <w:tc>
          <w:tcPr>
            <w:tcW w:w="2383" w:type="dxa"/>
            <w:tcBorders>
              <w:top w:val="single" w:sz="4" w:space="0" w:color="000000"/>
              <w:left w:val="single" w:sz="4" w:space="0" w:color="000000"/>
              <w:bottom w:val="single" w:sz="4" w:space="0" w:color="auto"/>
            </w:tcBorders>
            <w:shd w:val="clear" w:color="auto" w:fill="auto"/>
            <w:vAlign w:val="center"/>
          </w:tcPr>
          <w:p w:rsidR="00E16A05" w:rsidRPr="00C6602C" w:rsidRDefault="00E16A05"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right"/>
              <w:textAlignment w:val="baseline"/>
              <w:rPr>
                <w:rFonts w:ascii="Times New Roman" w:eastAsia="Tahoma" w:hAnsi="Times New Roman" w:cs="Times New Roman"/>
                <w:kern w:val="1"/>
                <w:sz w:val="24"/>
                <w:szCs w:val="24"/>
                <w:lang w:eastAsia="zh-CN" w:bidi="hi-IN"/>
              </w:rPr>
            </w:pPr>
          </w:p>
        </w:tc>
        <w:tc>
          <w:tcPr>
            <w:tcW w:w="1644" w:type="dxa"/>
            <w:tcBorders>
              <w:top w:val="single" w:sz="4" w:space="0" w:color="000000"/>
              <w:left w:val="single" w:sz="4" w:space="0" w:color="000000"/>
              <w:bottom w:val="single" w:sz="4" w:space="0" w:color="auto"/>
            </w:tcBorders>
          </w:tcPr>
          <w:p w:rsidR="00E16A05" w:rsidRPr="00C6602C" w:rsidRDefault="00E16A05"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right"/>
              <w:textAlignment w:val="baseline"/>
              <w:rPr>
                <w:rFonts w:ascii="Times New Roman" w:eastAsia="Tahoma" w:hAnsi="Times New Roman" w:cs="Times New Roman"/>
                <w:kern w:val="1"/>
                <w:sz w:val="24"/>
                <w:szCs w:val="24"/>
                <w:lang w:eastAsia="zh-CN" w:bidi="hi-IN"/>
              </w:rPr>
            </w:pPr>
          </w:p>
        </w:tc>
        <w:tc>
          <w:tcPr>
            <w:tcW w:w="2479" w:type="dxa"/>
            <w:tcBorders>
              <w:top w:val="single" w:sz="4" w:space="0" w:color="000000"/>
              <w:left w:val="single" w:sz="4" w:space="0" w:color="000000"/>
              <w:bottom w:val="single" w:sz="4" w:space="0" w:color="auto"/>
              <w:right w:val="single" w:sz="4" w:space="0" w:color="000000"/>
            </w:tcBorders>
            <w:shd w:val="clear" w:color="auto" w:fill="auto"/>
            <w:vAlign w:val="center"/>
          </w:tcPr>
          <w:p w:rsidR="00E16A05" w:rsidRPr="00C6602C" w:rsidRDefault="00E16A05" w:rsidP="00C6602C">
            <w:pPr>
              <w:widowControl w:val="0"/>
              <w:pBdr>
                <w:top w:val="none" w:sz="0" w:space="0" w:color="000000"/>
                <w:left w:val="none" w:sz="0" w:space="0" w:color="000000"/>
                <w:bottom w:val="none" w:sz="0" w:space="0" w:color="000000"/>
                <w:right w:val="none" w:sz="0" w:space="0" w:color="000000"/>
              </w:pBdr>
              <w:suppressAutoHyphens/>
              <w:snapToGrid w:val="0"/>
              <w:spacing w:after="0" w:line="240" w:lineRule="auto"/>
              <w:jc w:val="right"/>
              <w:textAlignment w:val="baseline"/>
              <w:rPr>
                <w:rFonts w:ascii="Times New Roman" w:eastAsia="Tahoma" w:hAnsi="Times New Roman" w:cs="Times New Roman"/>
                <w:kern w:val="1"/>
                <w:sz w:val="24"/>
                <w:szCs w:val="24"/>
                <w:lang w:eastAsia="zh-CN" w:bidi="hi-IN"/>
              </w:rPr>
            </w:pPr>
          </w:p>
        </w:tc>
      </w:tr>
    </w:tbl>
    <w:p w:rsidR="00C6602C" w:rsidRPr="003848B6" w:rsidRDefault="00467EEB" w:rsidP="00C6602C">
      <w:pPr>
        <w:widowControl w:val="0"/>
        <w:pBdr>
          <w:top w:val="none" w:sz="0" w:space="0" w:color="000000"/>
          <w:left w:val="none" w:sz="0" w:space="15" w:color="000000"/>
          <w:bottom w:val="none" w:sz="0" w:space="0" w:color="000000"/>
          <w:right w:val="none" w:sz="0" w:space="0" w:color="000000"/>
        </w:pBdr>
        <w:suppressAutoHyphens/>
        <w:spacing w:after="0" w:line="240" w:lineRule="auto"/>
        <w:textAlignment w:val="baseline"/>
        <w:rPr>
          <w:rFonts w:ascii="Times New Roman" w:eastAsia="Tahoma" w:hAnsi="Times New Roman" w:cs="Arial"/>
          <w:kern w:val="1"/>
          <w:sz w:val="20"/>
          <w:szCs w:val="20"/>
          <w:lang w:eastAsia="zh-CN" w:bidi="hi-IN"/>
        </w:rPr>
      </w:pPr>
      <w:r w:rsidRPr="003848B6">
        <w:rPr>
          <w:rFonts w:ascii="Times New Roman" w:eastAsia="Tahoma" w:hAnsi="Times New Roman" w:cs="Arial"/>
          <w:kern w:val="1"/>
          <w:sz w:val="20"/>
          <w:szCs w:val="20"/>
          <w:lang w:eastAsia="zh-CN" w:bidi="hi-IN"/>
        </w:rPr>
        <w:t>Cena ryczałtowa zawiera cenę za</w:t>
      </w:r>
      <w:r w:rsidR="00C6602C" w:rsidRPr="003848B6">
        <w:rPr>
          <w:rFonts w:ascii="Times New Roman" w:eastAsia="Tahoma" w:hAnsi="Times New Roman" w:cs="Arial"/>
          <w:kern w:val="1"/>
          <w:sz w:val="20"/>
          <w:szCs w:val="20"/>
          <w:lang w:eastAsia="zh-CN" w:bidi="hi-IN"/>
        </w:rPr>
        <w:t xml:space="preserve"> przeglądy</w:t>
      </w:r>
      <w:r w:rsidR="00285C65">
        <w:rPr>
          <w:rFonts w:ascii="Times New Roman" w:eastAsia="Tahoma" w:hAnsi="Times New Roman" w:cs="Arial"/>
          <w:kern w:val="1"/>
          <w:sz w:val="20"/>
          <w:szCs w:val="20"/>
          <w:lang w:eastAsia="zh-CN" w:bidi="hi-IN"/>
        </w:rPr>
        <w:t>,</w:t>
      </w:r>
      <w:r w:rsidR="00C6602C" w:rsidRPr="003848B6">
        <w:rPr>
          <w:rFonts w:ascii="Times New Roman" w:eastAsia="Tahoma" w:hAnsi="Times New Roman" w:cs="Arial"/>
          <w:kern w:val="1"/>
          <w:sz w:val="20"/>
          <w:szCs w:val="20"/>
          <w:lang w:eastAsia="zh-CN" w:bidi="hi-IN"/>
        </w:rPr>
        <w:t xml:space="preserve"> konserw</w:t>
      </w:r>
      <w:r w:rsidR="00AD5564">
        <w:rPr>
          <w:rFonts w:ascii="Times New Roman" w:eastAsia="Tahoma" w:hAnsi="Times New Roman" w:cs="Arial"/>
          <w:kern w:val="1"/>
          <w:sz w:val="20"/>
          <w:szCs w:val="20"/>
          <w:lang w:eastAsia="zh-CN" w:bidi="hi-IN"/>
        </w:rPr>
        <w:t xml:space="preserve">acje, naprawy, części zamienne – również części specjalne łącznie z lampą RTG </w:t>
      </w:r>
      <w:proofErr w:type="spellStart"/>
      <w:r w:rsidR="00C6602C" w:rsidRPr="003848B6">
        <w:rPr>
          <w:rFonts w:ascii="Times New Roman" w:eastAsia="Tahoma" w:hAnsi="Times New Roman" w:cs="Arial"/>
          <w:kern w:val="1"/>
          <w:sz w:val="20"/>
          <w:szCs w:val="20"/>
          <w:lang w:eastAsia="zh-CN" w:bidi="hi-IN"/>
        </w:rPr>
        <w:t>upgrade</w:t>
      </w:r>
      <w:proofErr w:type="spellEnd"/>
      <w:r w:rsidR="00C6602C" w:rsidRPr="003848B6">
        <w:rPr>
          <w:rFonts w:ascii="Times New Roman" w:eastAsia="Tahoma" w:hAnsi="Times New Roman" w:cs="Arial"/>
          <w:kern w:val="1"/>
          <w:sz w:val="20"/>
          <w:szCs w:val="20"/>
          <w:lang w:eastAsia="zh-CN" w:bidi="hi-IN"/>
        </w:rPr>
        <w:t xml:space="preserve"> stacji opisowych </w:t>
      </w:r>
      <w:proofErr w:type="spellStart"/>
      <w:r w:rsidR="00C6602C" w:rsidRPr="003848B6">
        <w:rPr>
          <w:rFonts w:ascii="Times New Roman" w:eastAsia="Tahoma" w:hAnsi="Times New Roman" w:cs="Times New Roman"/>
          <w:kern w:val="1"/>
          <w:sz w:val="20"/>
          <w:szCs w:val="20"/>
          <w:lang w:eastAsia="zh-CN" w:bidi="hi-IN"/>
        </w:rPr>
        <w:t>Adwantage</w:t>
      </w:r>
      <w:proofErr w:type="spellEnd"/>
      <w:r w:rsidR="00C6602C" w:rsidRPr="003848B6">
        <w:rPr>
          <w:rFonts w:ascii="Times New Roman" w:eastAsia="Tahoma" w:hAnsi="Times New Roman" w:cs="Times New Roman"/>
          <w:kern w:val="1"/>
          <w:sz w:val="20"/>
          <w:szCs w:val="20"/>
          <w:lang w:eastAsia="zh-CN" w:bidi="hi-IN"/>
        </w:rPr>
        <w:t xml:space="preserve"> Workstation 4.4 do wersji 4.7</w:t>
      </w:r>
      <w:r w:rsidR="00C6602C" w:rsidRPr="003848B6">
        <w:rPr>
          <w:rFonts w:ascii="Times New Roman" w:eastAsia="Tahoma" w:hAnsi="Times New Roman" w:cs="Arial"/>
          <w:kern w:val="1"/>
          <w:sz w:val="20"/>
          <w:szCs w:val="20"/>
          <w:lang w:eastAsia="zh-CN" w:bidi="hi-IN"/>
        </w:rPr>
        <w:t>, instalacja i wdrożenie oprogramowania do</w:t>
      </w:r>
      <w:r w:rsidRPr="003848B6">
        <w:rPr>
          <w:rFonts w:ascii="Times New Roman" w:eastAsia="Tahoma" w:hAnsi="Times New Roman" w:cs="Arial"/>
          <w:kern w:val="1"/>
          <w:sz w:val="20"/>
          <w:szCs w:val="20"/>
          <w:lang w:eastAsia="zh-CN" w:bidi="hi-IN"/>
        </w:rPr>
        <w:t xml:space="preserve"> zarządzania dawką RTG, dojazdy i szkolenie</w:t>
      </w:r>
    </w:p>
    <w:p w:rsidR="00467EEB" w:rsidRPr="003848B6" w:rsidRDefault="00467EEB" w:rsidP="00467EEB">
      <w:pPr>
        <w:widowControl w:val="0"/>
        <w:pBdr>
          <w:top w:val="none" w:sz="0" w:space="0" w:color="000000"/>
          <w:left w:val="none" w:sz="0" w:space="15" w:color="000000"/>
          <w:bottom w:val="none" w:sz="0" w:space="0" w:color="000000"/>
          <w:right w:val="none" w:sz="0" w:space="0" w:color="000000"/>
        </w:pBdr>
        <w:suppressAutoHyphens/>
        <w:spacing w:after="0" w:line="240" w:lineRule="auto"/>
        <w:textAlignment w:val="baseline"/>
        <w:rPr>
          <w:rFonts w:ascii="Times New Roman" w:eastAsia="Tahoma" w:hAnsi="Times New Roman" w:cs="Times New Roman"/>
          <w:kern w:val="1"/>
          <w:sz w:val="20"/>
          <w:szCs w:val="20"/>
          <w:lang w:eastAsia="zh-CN" w:bidi="hi-IN"/>
        </w:rPr>
      </w:pPr>
      <w:r w:rsidRPr="003848B6">
        <w:rPr>
          <w:rFonts w:ascii="Times New Roman" w:eastAsia="Tahoma" w:hAnsi="Times New Roman" w:cs="Times New Roman"/>
          <w:kern w:val="1"/>
          <w:sz w:val="20"/>
          <w:szCs w:val="20"/>
          <w:lang w:eastAsia="zh-CN" w:bidi="hi-IN"/>
        </w:rPr>
        <w:t>Naprawa obejmuje</w:t>
      </w:r>
      <w:r w:rsidR="00AD5564">
        <w:rPr>
          <w:rFonts w:ascii="Times New Roman" w:eastAsia="Tahoma" w:hAnsi="Times New Roman" w:cs="Times New Roman"/>
          <w:kern w:val="1"/>
          <w:sz w:val="20"/>
          <w:szCs w:val="20"/>
          <w:lang w:eastAsia="zh-CN" w:bidi="hi-IN"/>
        </w:rPr>
        <w:t xml:space="preserve"> również</w:t>
      </w:r>
      <w:r w:rsidRPr="003848B6">
        <w:rPr>
          <w:rFonts w:ascii="Times New Roman" w:eastAsia="Tahoma" w:hAnsi="Times New Roman" w:cs="Times New Roman"/>
          <w:kern w:val="1"/>
          <w:sz w:val="20"/>
          <w:szCs w:val="20"/>
          <w:lang w:eastAsia="zh-CN" w:bidi="hi-IN"/>
        </w:rPr>
        <w:t xml:space="preserve"> zdalną, wykonywaną przez siec komputerową: diagnostykę uszkodzeń, przeładowania, instalowania i naprawy </w:t>
      </w:r>
      <w:r w:rsidRPr="003848B6">
        <w:rPr>
          <w:rFonts w:ascii="Times New Roman" w:eastAsia="Tahoma" w:hAnsi="Times New Roman" w:cs="Times New Roman"/>
          <w:kern w:val="1"/>
          <w:sz w:val="20"/>
          <w:szCs w:val="20"/>
          <w:lang w:eastAsia="zh-CN" w:bidi="hi-IN"/>
        </w:rPr>
        <w:br/>
        <w:t>oprogramowania,  konfigurację, w całym okres</w:t>
      </w:r>
      <w:r w:rsidR="00AD5564">
        <w:rPr>
          <w:rFonts w:ascii="Times New Roman" w:eastAsia="Tahoma" w:hAnsi="Times New Roman" w:cs="Times New Roman"/>
          <w:kern w:val="1"/>
          <w:sz w:val="20"/>
          <w:szCs w:val="20"/>
          <w:lang w:eastAsia="zh-CN" w:bidi="hi-IN"/>
        </w:rPr>
        <w:t>ie umowy, bez dodatkowych opłat.</w:t>
      </w:r>
    </w:p>
    <w:p w:rsidR="00C6602C" w:rsidRPr="00C6602C" w:rsidRDefault="00C6602C" w:rsidP="00C6602C">
      <w:pPr>
        <w:widowControl w:val="0"/>
        <w:pBdr>
          <w:top w:val="none" w:sz="0" w:space="0" w:color="000000"/>
          <w:left w:val="none" w:sz="0" w:space="15" w:color="000000"/>
          <w:bottom w:val="none" w:sz="0" w:space="0" w:color="000000"/>
          <w:right w:val="none" w:sz="0" w:space="0" w:color="000000"/>
        </w:pBdr>
        <w:suppressAutoHyphens/>
        <w:spacing w:after="0" w:line="240" w:lineRule="auto"/>
        <w:textAlignment w:val="baseline"/>
        <w:rPr>
          <w:rFonts w:ascii="Times New Roman" w:eastAsia="Tahoma" w:hAnsi="Times New Roman" w:cs="Arial"/>
          <w:kern w:val="1"/>
          <w:sz w:val="18"/>
          <w:szCs w:val="18"/>
          <w:lang w:eastAsia="zh-CN" w:bidi="hi-IN"/>
        </w:rPr>
      </w:pPr>
      <w:r>
        <w:rPr>
          <w:rFonts w:ascii="Times New Roman" w:eastAsia="Tahoma" w:hAnsi="Times New Roman" w:cs="Arial"/>
          <w:kern w:val="1"/>
          <w:sz w:val="18"/>
          <w:szCs w:val="18"/>
          <w:lang w:eastAsia="zh-CN" w:bidi="hi-IN"/>
        </w:rPr>
        <w:t xml:space="preserve"> </w:t>
      </w:r>
      <w:r w:rsidRPr="00C6602C">
        <w:rPr>
          <w:rFonts w:ascii="Times New Roman" w:eastAsia="Tahoma" w:hAnsi="Times New Roman" w:cs="Times New Roman"/>
          <w:kern w:val="1"/>
          <w:sz w:val="18"/>
          <w:szCs w:val="18"/>
          <w:lang w:eastAsia="zh-CN" w:bidi="hi-IN"/>
        </w:rPr>
        <w:t xml:space="preserve">*Podana cena zawiera wszystkie koszty związane z wykonywaniem usług objętych umową.  </w:t>
      </w:r>
    </w:p>
    <w:p w:rsidR="00C6602C" w:rsidRPr="00C6602C" w:rsidRDefault="00C6602C" w:rsidP="00C6602C">
      <w:pPr>
        <w:pBdr>
          <w:top w:val="none" w:sz="0" w:space="0" w:color="000000"/>
          <w:left w:val="none" w:sz="0" w:space="15" w:color="000000"/>
          <w:bottom w:val="none" w:sz="0" w:space="0" w:color="000000"/>
          <w:right w:val="none" w:sz="0" w:space="0" w:color="000000"/>
        </w:pBdr>
        <w:suppressAutoHyphens/>
        <w:spacing w:after="0" w:line="240" w:lineRule="auto"/>
        <w:textAlignment w:val="baseline"/>
        <w:rPr>
          <w:rFonts w:ascii="Times New Roman" w:eastAsia="Times New Roman" w:hAnsi="Times New Roman" w:cs="Times New Roman"/>
          <w:kern w:val="1"/>
          <w:sz w:val="24"/>
          <w:szCs w:val="24"/>
          <w:lang w:eastAsia="zh-CN" w:bidi="hi-IN"/>
        </w:rPr>
      </w:pPr>
    </w:p>
    <w:p w:rsidR="00C6602C" w:rsidRPr="001A1F58" w:rsidRDefault="00C6602C" w:rsidP="00C6602C">
      <w:pPr>
        <w:suppressAutoHyphens/>
        <w:spacing w:after="0" w:line="240" w:lineRule="auto"/>
        <w:rPr>
          <w:rFonts w:ascii="Times New Roman" w:eastAsia="Times New Roman" w:hAnsi="Times New Roman" w:cs="Times New Roman"/>
          <w:sz w:val="24"/>
          <w:szCs w:val="24"/>
          <w:lang w:eastAsia="ar-SA"/>
        </w:rPr>
      </w:pPr>
    </w:p>
    <w:p w:rsidR="00075619"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C62681" w:rsidRDefault="004D0D81" w:rsidP="00C44E1E">
      <w:pPr>
        <w:suppressAutoHyphens/>
        <w:spacing w:after="0" w:line="240" w:lineRule="auto"/>
        <w:jc w:val="right"/>
        <w:rPr>
          <w:rFonts w:ascii="Times New Roman" w:eastAsia="Times New Roman" w:hAnsi="Times New Roman" w:cs="Times New Roman"/>
          <w:iCs/>
          <w:sz w:val="24"/>
          <w:szCs w:val="24"/>
          <w:lang w:eastAsia="ar-SA"/>
        </w:rPr>
      </w:pPr>
      <w:r w:rsidRPr="004D0D81">
        <w:rPr>
          <w:rFonts w:ascii="Times New Roman" w:eastAsia="Times New Roman" w:hAnsi="Times New Roman" w:cs="Times New Roman"/>
          <w:i/>
          <w:sz w:val="20"/>
          <w:szCs w:val="20"/>
          <w:lang w:eastAsia="ar-SA"/>
        </w:rPr>
        <w:t>do reprezentowania wykonawcy</w:t>
      </w: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pPr>
    </w:p>
    <w:p w:rsidR="00C44E1E" w:rsidRDefault="00C44E1E" w:rsidP="00935ECE">
      <w:pPr>
        <w:suppressAutoHyphens/>
        <w:spacing w:after="0" w:line="240" w:lineRule="auto"/>
        <w:jc w:val="both"/>
        <w:rPr>
          <w:rFonts w:ascii="Times New Roman" w:eastAsia="Times New Roman" w:hAnsi="Times New Roman" w:cs="Times New Roman"/>
          <w:iCs/>
          <w:sz w:val="24"/>
          <w:szCs w:val="24"/>
          <w:lang w:eastAsia="ar-SA"/>
        </w:rPr>
        <w:sectPr w:rsidR="00C44E1E" w:rsidSect="004829AC">
          <w:pgSz w:w="16838" w:h="11906" w:orient="landscape"/>
          <w:pgMar w:top="1418" w:right="1418" w:bottom="1418" w:left="1418" w:header="709" w:footer="709" w:gutter="0"/>
          <w:cols w:space="708"/>
          <w:docGrid w:linePitch="360"/>
        </w:sectPr>
      </w:pPr>
    </w:p>
    <w:p w:rsidR="00C44E1E" w:rsidRPr="008D54DB" w:rsidRDefault="00C44E1E" w:rsidP="00C44E1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w:t>
      </w:r>
      <w:bookmarkStart w:id="0" w:name="_GoBack"/>
      <w:bookmarkEnd w:id="0"/>
      <w:r>
        <w:rPr>
          <w:rFonts w:ascii="Times New Roman" w:eastAsia="Times New Roman" w:hAnsi="Times New Roman" w:cs="Times New Roman"/>
          <w:sz w:val="24"/>
          <w:szCs w:val="24"/>
          <w:lang w:eastAsia="ar-SA"/>
        </w:rPr>
        <w:t>ZP/381/60</w:t>
      </w:r>
      <w:r w:rsidRPr="008D54DB">
        <w:rPr>
          <w:rFonts w:ascii="Times New Roman" w:eastAsia="Times New Roman" w:hAnsi="Times New Roman" w:cs="Times New Roman"/>
          <w:sz w:val="24"/>
          <w:szCs w:val="24"/>
          <w:lang w:eastAsia="ar-SA"/>
        </w:rPr>
        <w:t>B/2018</w:t>
      </w:r>
    </w:p>
    <w:p w:rsidR="00C44E1E" w:rsidRPr="008D54DB" w:rsidRDefault="00D6455B" w:rsidP="00C44E1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C44E1E" w:rsidRPr="00DA434C" w:rsidRDefault="00C44E1E" w:rsidP="00C44E1E">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C44E1E" w:rsidRDefault="00C44E1E" w:rsidP="00C44E1E">
      <w:pPr>
        <w:suppressAutoHyphens/>
        <w:spacing w:after="0" w:line="240" w:lineRule="auto"/>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C44E1E" w:rsidRDefault="00C44E1E" w:rsidP="00C44E1E">
      <w:pPr>
        <w:suppressAutoHyphens/>
        <w:spacing w:after="0" w:line="240" w:lineRule="auto"/>
        <w:rPr>
          <w:rFonts w:ascii="Times New Roman" w:eastAsia="Times New Roman" w:hAnsi="Times New Roman" w:cs="Times New Roman"/>
          <w:iCs/>
          <w:sz w:val="24"/>
          <w:szCs w:val="24"/>
          <w:lang w:eastAsia="ar-SA"/>
        </w:rPr>
      </w:pPr>
    </w:p>
    <w:p w:rsidR="00C44E1E" w:rsidRDefault="00C44E1E" w:rsidP="00C44E1E">
      <w:pPr>
        <w:suppressAutoHyphens/>
        <w:spacing w:after="0" w:line="240" w:lineRule="auto"/>
        <w:rPr>
          <w:rFonts w:ascii="Times New Roman" w:eastAsia="Times New Roman" w:hAnsi="Times New Roman" w:cs="Times New Roman"/>
          <w:iCs/>
          <w:sz w:val="24"/>
          <w:szCs w:val="24"/>
          <w:lang w:eastAsia="ar-SA"/>
        </w:rPr>
      </w:pPr>
    </w:p>
    <w:p w:rsidR="00C44E1E" w:rsidRDefault="00C44E1E" w:rsidP="00C44E1E">
      <w:pPr>
        <w:suppressAutoHyphens/>
        <w:spacing w:after="0" w:line="240" w:lineRule="auto"/>
        <w:rPr>
          <w:rFonts w:ascii="Times New Roman" w:eastAsia="Times New Roman" w:hAnsi="Times New Roman" w:cs="Times New Roman"/>
          <w:iCs/>
          <w:sz w:val="24"/>
          <w:szCs w:val="24"/>
          <w:lang w:eastAsia="ar-SA"/>
        </w:rPr>
      </w:pPr>
    </w:p>
    <w:p w:rsidR="00C44E1E" w:rsidRDefault="00C44E1E" w:rsidP="00C44E1E">
      <w:pPr>
        <w:suppressAutoHyphens/>
        <w:spacing w:after="0" w:line="240" w:lineRule="auto"/>
        <w:rPr>
          <w:rFonts w:ascii="Times New Roman" w:eastAsia="Times New Roman" w:hAnsi="Times New Roman" w:cs="Times New Roman"/>
          <w:iCs/>
          <w:sz w:val="24"/>
          <w:szCs w:val="24"/>
          <w:lang w:eastAsia="ar-SA"/>
        </w:rPr>
      </w:pPr>
    </w:p>
    <w:p w:rsidR="00C44E1E" w:rsidRPr="00C44E1E" w:rsidRDefault="00C44E1E" w:rsidP="00C44E1E">
      <w:pPr>
        <w:widowControl w:val="0"/>
        <w:suppressAutoHyphens/>
        <w:autoSpaceDE w:val="0"/>
        <w:spacing w:after="240"/>
        <w:jc w:val="center"/>
        <w:rPr>
          <w:rFonts w:ascii="Times New Roman" w:eastAsia="Times New Roman" w:hAnsi="Times New Roman" w:cs="Times New Roman"/>
          <w:kern w:val="1"/>
          <w:lang w:eastAsia="ar-SA"/>
        </w:rPr>
      </w:pPr>
      <w:r w:rsidRPr="00C44E1E">
        <w:rPr>
          <w:rFonts w:ascii="Times New Roman" w:eastAsia="Times New Roman" w:hAnsi="Times New Roman" w:cs="Times New Roman"/>
          <w:kern w:val="1"/>
          <w:sz w:val="28"/>
          <w:szCs w:val="28"/>
          <w:lang w:eastAsia="ar-SA"/>
        </w:rPr>
        <w:t xml:space="preserve">Plan przeglądów technicznych </w:t>
      </w:r>
    </w:p>
    <w:p w:rsidR="00C44E1E" w:rsidRPr="00C44E1E" w:rsidRDefault="00C44E1E" w:rsidP="00C44E1E">
      <w:pPr>
        <w:widowControl w:val="0"/>
        <w:suppressAutoHyphens/>
        <w:autoSpaceDE w:val="0"/>
        <w:spacing w:after="240"/>
        <w:rPr>
          <w:rFonts w:ascii="Times New Roman" w:eastAsia="Times New Roman" w:hAnsi="Times New Roman" w:cs="Times New Roman"/>
          <w:kern w:val="1"/>
          <w:lang w:eastAsia="ar-SA"/>
        </w:rPr>
      </w:pPr>
    </w:p>
    <w:p w:rsidR="00C44E1E" w:rsidRPr="00C44E1E" w:rsidRDefault="00C44E1E" w:rsidP="00C44E1E">
      <w:pPr>
        <w:widowControl w:val="0"/>
        <w:suppressAutoHyphens/>
        <w:autoSpaceDE w:val="0"/>
        <w:spacing w:after="240"/>
        <w:jc w:val="both"/>
        <w:rPr>
          <w:rFonts w:ascii="Times New Roman" w:eastAsia="Times New Roman" w:hAnsi="Times New Roman" w:cs="Times New Roman"/>
          <w:kern w:val="1"/>
          <w:lang w:eastAsia="ar-SA"/>
        </w:rPr>
      </w:pPr>
    </w:p>
    <w:tbl>
      <w:tblPr>
        <w:tblW w:w="9463" w:type="dxa"/>
        <w:tblInd w:w="56" w:type="dxa"/>
        <w:tblLayout w:type="fixed"/>
        <w:tblLook w:val="0000" w:firstRow="0" w:lastRow="0" w:firstColumn="0" w:lastColumn="0" w:noHBand="0" w:noVBand="0"/>
      </w:tblPr>
      <w:tblGrid>
        <w:gridCol w:w="4771"/>
        <w:gridCol w:w="2462"/>
        <w:gridCol w:w="2230"/>
      </w:tblGrid>
      <w:tr w:rsidR="00C44E1E" w:rsidRPr="00C44E1E" w:rsidTr="00C44E1E">
        <w:trPr>
          <w:trHeight w:val="800"/>
        </w:trPr>
        <w:tc>
          <w:tcPr>
            <w:tcW w:w="4771" w:type="dxa"/>
            <w:tcBorders>
              <w:top w:val="single" w:sz="4" w:space="0" w:color="000000"/>
              <w:left w:val="single" w:sz="4" w:space="0" w:color="000000"/>
              <w:bottom w:val="single" w:sz="4" w:space="0" w:color="000000"/>
            </w:tcBorders>
            <w:shd w:val="clear" w:color="auto" w:fill="auto"/>
            <w:vAlign w:val="center"/>
          </w:tcPr>
          <w:p w:rsidR="00C44E1E" w:rsidRPr="00C44E1E" w:rsidRDefault="00C44E1E" w:rsidP="00C44E1E">
            <w:pPr>
              <w:widowControl w:val="0"/>
              <w:suppressAutoHyphens/>
              <w:autoSpaceDE w:val="0"/>
              <w:jc w:val="center"/>
              <w:rPr>
                <w:rFonts w:ascii="Times New Roman" w:eastAsia="Times New Roman" w:hAnsi="Times New Roman" w:cs="Times New Roman"/>
                <w:kern w:val="1"/>
                <w:lang w:eastAsia="ar-SA"/>
              </w:rPr>
            </w:pPr>
            <w:r w:rsidRPr="00C44E1E">
              <w:rPr>
                <w:rFonts w:ascii="Times New Roman" w:eastAsia="Times New Roman" w:hAnsi="Times New Roman" w:cs="Times New Roman"/>
                <w:kern w:val="1"/>
                <w:lang w:eastAsia="ar-SA"/>
              </w:rPr>
              <w:t>Nazwa Aparatu</w:t>
            </w:r>
          </w:p>
        </w:tc>
        <w:tc>
          <w:tcPr>
            <w:tcW w:w="2462" w:type="dxa"/>
            <w:tcBorders>
              <w:top w:val="single" w:sz="4" w:space="0" w:color="000000"/>
              <w:left w:val="single" w:sz="4" w:space="0" w:color="000000"/>
              <w:bottom w:val="single" w:sz="4" w:space="0" w:color="000000"/>
            </w:tcBorders>
            <w:shd w:val="clear" w:color="auto" w:fill="auto"/>
            <w:vAlign w:val="center"/>
          </w:tcPr>
          <w:p w:rsidR="00C44E1E" w:rsidRPr="00C44E1E" w:rsidRDefault="00C44E1E" w:rsidP="00C44E1E">
            <w:pPr>
              <w:widowControl w:val="0"/>
              <w:suppressAutoHyphens/>
              <w:autoSpaceDE w:val="0"/>
              <w:jc w:val="center"/>
              <w:rPr>
                <w:rFonts w:ascii="Times New Roman" w:eastAsia="Times New Roman" w:hAnsi="Times New Roman" w:cs="Times New Roman"/>
                <w:kern w:val="1"/>
                <w:lang w:eastAsia="ar-SA"/>
              </w:rPr>
            </w:pPr>
            <w:r w:rsidRPr="00C44E1E">
              <w:rPr>
                <w:rFonts w:ascii="Times New Roman" w:eastAsia="Times New Roman" w:hAnsi="Times New Roman" w:cs="Times New Roman"/>
                <w:kern w:val="1"/>
                <w:lang w:eastAsia="ar-SA"/>
              </w:rPr>
              <w:t>Terminy wykonania przeglądów w roku 2018</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E1E" w:rsidRPr="00C44E1E" w:rsidRDefault="00C44E1E" w:rsidP="00C44E1E">
            <w:pPr>
              <w:widowControl w:val="0"/>
              <w:suppressAutoHyphens/>
              <w:autoSpaceDE w:val="0"/>
              <w:jc w:val="center"/>
              <w:rPr>
                <w:rFonts w:ascii="Times New Roman" w:eastAsia="Lucida Sans Unicode" w:hAnsi="Times New Roman" w:cs="Times New Roman"/>
                <w:kern w:val="1"/>
                <w:sz w:val="24"/>
                <w:szCs w:val="24"/>
                <w:lang w:eastAsia="ar-SA"/>
              </w:rPr>
            </w:pPr>
            <w:r w:rsidRPr="00C44E1E">
              <w:rPr>
                <w:rFonts w:ascii="Times New Roman" w:eastAsia="Times New Roman" w:hAnsi="Times New Roman" w:cs="Times New Roman"/>
                <w:kern w:val="1"/>
                <w:lang w:eastAsia="ar-SA"/>
              </w:rPr>
              <w:t>Terminy wykonania przeglądów w roku 2019</w:t>
            </w:r>
          </w:p>
        </w:tc>
      </w:tr>
      <w:tr w:rsidR="00C44E1E" w:rsidRPr="00C44E1E" w:rsidTr="00C44E1E">
        <w:trPr>
          <w:cantSplit/>
          <w:trHeight w:val="1860"/>
        </w:trPr>
        <w:tc>
          <w:tcPr>
            <w:tcW w:w="4771" w:type="dxa"/>
            <w:vMerge w:val="restart"/>
            <w:tcBorders>
              <w:top w:val="single" w:sz="4" w:space="0" w:color="000000"/>
              <w:left w:val="single" w:sz="4" w:space="0" w:color="000000"/>
              <w:bottom w:val="single" w:sz="4" w:space="0" w:color="000000"/>
            </w:tcBorders>
            <w:shd w:val="clear" w:color="auto" w:fill="auto"/>
          </w:tcPr>
          <w:p w:rsidR="00C44E1E" w:rsidRPr="00C44E1E" w:rsidRDefault="00C44E1E" w:rsidP="00D65A25">
            <w:pPr>
              <w:widowControl w:val="0"/>
              <w:suppressAutoHyphens/>
              <w:autoSpaceDE w:val="0"/>
              <w:rPr>
                <w:rFonts w:ascii="Times New Roman" w:eastAsia="Times New Roman" w:hAnsi="Times New Roman" w:cs="Times New Roman"/>
                <w:kern w:val="1"/>
                <w:lang w:eastAsia="ar-SA"/>
              </w:rPr>
            </w:pPr>
            <w:r w:rsidRPr="00C44E1E">
              <w:rPr>
                <w:rFonts w:ascii="Times New Roman" w:eastAsia="Times New Roman" w:hAnsi="Times New Roman" w:cs="Times New Roman"/>
                <w:kern w:val="1"/>
                <w:sz w:val="24"/>
                <w:szCs w:val="24"/>
                <w:lang w:eastAsia="ar-SA"/>
              </w:rPr>
              <w:t xml:space="preserve">Tomograf Komputerowy </w:t>
            </w:r>
            <w:proofErr w:type="spellStart"/>
            <w:r w:rsidRPr="00C44E1E">
              <w:rPr>
                <w:rFonts w:ascii="Times New Roman" w:eastAsia="Times New Roman" w:hAnsi="Times New Roman" w:cs="Times New Roman"/>
                <w:kern w:val="1"/>
                <w:sz w:val="24"/>
                <w:szCs w:val="24"/>
                <w:lang w:eastAsia="ar-SA"/>
              </w:rPr>
              <w:t>Light</w:t>
            </w:r>
            <w:proofErr w:type="spellEnd"/>
            <w:r w:rsidRPr="00C44E1E">
              <w:rPr>
                <w:rFonts w:ascii="Times New Roman" w:eastAsia="Times New Roman" w:hAnsi="Times New Roman" w:cs="Times New Roman"/>
                <w:kern w:val="1"/>
                <w:sz w:val="24"/>
                <w:szCs w:val="24"/>
                <w:lang w:eastAsia="ar-SA"/>
              </w:rPr>
              <w:t xml:space="preserve"> </w:t>
            </w:r>
            <w:proofErr w:type="spellStart"/>
            <w:r w:rsidRPr="00C44E1E">
              <w:rPr>
                <w:rFonts w:ascii="Times New Roman" w:eastAsia="Times New Roman" w:hAnsi="Times New Roman" w:cs="Times New Roman"/>
                <w:kern w:val="1"/>
                <w:sz w:val="24"/>
                <w:szCs w:val="24"/>
                <w:lang w:eastAsia="ar-SA"/>
              </w:rPr>
              <w:t>Speed</w:t>
            </w:r>
            <w:proofErr w:type="spellEnd"/>
            <w:r w:rsidRPr="00C44E1E">
              <w:rPr>
                <w:rFonts w:ascii="Times New Roman" w:eastAsia="Times New Roman" w:hAnsi="Times New Roman" w:cs="Times New Roman"/>
                <w:kern w:val="1"/>
                <w:sz w:val="24"/>
                <w:szCs w:val="24"/>
                <w:lang w:eastAsia="ar-SA"/>
              </w:rPr>
              <w:t xml:space="preserve"> Pro 32</w:t>
            </w:r>
            <w:r w:rsidRPr="00C44E1E">
              <w:rPr>
                <w:rFonts w:ascii="Times New Roman" w:eastAsia="Times New Roman" w:hAnsi="Times New Roman" w:cs="Times New Roman"/>
                <w:kern w:val="1"/>
                <w:sz w:val="24"/>
                <w:szCs w:val="24"/>
                <w:lang w:eastAsia="ar-SA"/>
              </w:rPr>
              <w:br/>
            </w:r>
            <w:r w:rsidRPr="00C44E1E">
              <w:rPr>
                <w:rFonts w:ascii="Times New Roman" w:eastAsia="Times New Roman" w:hAnsi="Times New Roman" w:cs="Times New Roman"/>
                <w:kern w:val="1"/>
                <w:sz w:val="24"/>
                <w:szCs w:val="24"/>
                <w:lang w:eastAsia="ar-SA"/>
              </w:rPr>
              <w:br/>
              <w:t>Stół pacjenta – 1 szt.</w:t>
            </w:r>
            <w:r w:rsidRPr="00C44E1E">
              <w:rPr>
                <w:rFonts w:ascii="Times New Roman" w:eastAsia="Times New Roman" w:hAnsi="Times New Roman" w:cs="Times New Roman"/>
                <w:kern w:val="1"/>
                <w:sz w:val="24"/>
                <w:szCs w:val="24"/>
                <w:lang w:eastAsia="ar-SA"/>
              </w:rPr>
              <w:br/>
            </w:r>
            <w:r w:rsidRPr="00C44E1E">
              <w:rPr>
                <w:rFonts w:ascii="Times New Roman" w:eastAsia="Times New Roman" w:hAnsi="Times New Roman" w:cs="Times New Roman"/>
                <w:kern w:val="1"/>
                <w:sz w:val="24"/>
                <w:szCs w:val="24"/>
                <w:lang w:eastAsia="ar-SA"/>
              </w:rPr>
              <w:br/>
            </w:r>
            <w:r w:rsidRPr="00C44E1E">
              <w:rPr>
                <w:rFonts w:ascii="Times New Roman" w:eastAsia="Times New Roman" w:hAnsi="Times New Roman" w:cs="Times New Roman"/>
                <w:kern w:val="1"/>
                <w:sz w:val="24"/>
                <w:szCs w:val="24"/>
                <w:lang w:eastAsia="ar-SA"/>
              </w:rPr>
              <w:br/>
              <w:t xml:space="preserve">Stacja </w:t>
            </w:r>
            <w:r w:rsidR="00D65A25">
              <w:rPr>
                <w:rFonts w:ascii="Times New Roman" w:eastAsia="Times New Roman" w:hAnsi="Times New Roman" w:cs="Times New Roman"/>
                <w:kern w:val="1"/>
                <w:sz w:val="24"/>
                <w:szCs w:val="24"/>
                <w:lang w:eastAsia="ar-SA"/>
              </w:rPr>
              <w:t>opisowa</w:t>
            </w:r>
            <w:r w:rsidRPr="00C44E1E">
              <w:rPr>
                <w:rFonts w:ascii="Times New Roman" w:eastAsia="Times New Roman" w:hAnsi="Times New Roman" w:cs="Times New Roman"/>
                <w:kern w:val="1"/>
                <w:sz w:val="24"/>
                <w:szCs w:val="24"/>
                <w:lang w:eastAsia="ar-SA"/>
              </w:rPr>
              <w:t xml:space="preserve"> – 2 szt. + 4 monitory</w:t>
            </w:r>
          </w:p>
        </w:tc>
        <w:tc>
          <w:tcPr>
            <w:tcW w:w="2462" w:type="dxa"/>
            <w:tcBorders>
              <w:top w:val="single" w:sz="4" w:space="0" w:color="000000"/>
              <w:left w:val="single" w:sz="4" w:space="0" w:color="000000"/>
              <w:bottom w:val="single" w:sz="4" w:space="0" w:color="000000"/>
            </w:tcBorders>
            <w:shd w:val="clear" w:color="auto" w:fill="auto"/>
            <w:vAlign w:val="center"/>
          </w:tcPr>
          <w:p w:rsidR="00C44E1E" w:rsidRPr="00C44E1E" w:rsidRDefault="00C44E1E" w:rsidP="00C44E1E">
            <w:pPr>
              <w:widowControl w:val="0"/>
              <w:suppressAutoHyphens/>
              <w:autoSpaceDE w:val="0"/>
              <w:snapToGrid w:val="0"/>
              <w:jc w:val="center"/>
              <w:rPr>
                <w:rFonts w:ascii="Times New Roman" w:eastAsia="Times New Roman" w:hAnsi="Times New Roman" w:cs="Times New Roman"/>
                <w:kern w:val="1"/>
                <w:lang w:eastAsia="ar-SA"/>
              </w:rPr>
            </w:pP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24"/>
                <w:szCs w:val="24"/>
                <w:lang w:eastAsia="ar-SA"/>
              </w:rPr>
              <w:t>22.08.2018</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16"/>
                <w:szCs w:val="16"/>
                <w:lang w:eastAsia="ar-SA"/>
              </w:rPr>
              <w:t>(w godzinach od  10:00 do 16:00)</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E1E" w:rsidRPr="00C44E1E" w:rsidRDefault="00C44E1E" w:rsidP="00C44E1E">
            <w:pPr>
              <w:widowControl w:val="0"/>
              <w:suppressAutoHyphens/>
              <w:autoSpaceDE w:val="0"/>
              <w:snapToGrid w:val="0"/>
              <w:jc w:val="center"/>
              <w:rPr>
                <w:rFonts w:ascii="Times New Roman" w:eastAsia="Times New Roman" w:hAnsi="Times New Roman" w:cs="Times New Roman"/>
                <w:kern w:val="1"/>
                <w:lang w:eastAsia="ar-SA"/>
              </w:rPr>
            </w:pP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24"/>
                <w:szCs w:val="24"/>
                <w:lang w:eastAsia="ar-SA"/>
              </w:rPr>
              <w:t>22.02.2019</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16"/>
                <w:szCs w:val="16"/>
                <w:lang w:eastAsia="ar-SA"/>
              </w:rPr>
              <w:t>(w godzinach od 10:00 do 16:00)</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p>
        </w:tc>
      </w:tr>
      <w:tr w:rsidR="00C44E1E" w:rsidRPr="00C44E1E" w:rsidTr="00C44E1E">
        <w:trPr>
          <w:cantSplit/>
          <w:trHeight w:val="148"/>
        </w:trPr>
        <w:tc>
          <w:tcPr>
            <w:tcW w:w="4771" w:type="dxa"/>
            <w:vMerge/>
            <w:tcBorders>
              <w:left w:val="single" w:sz="4" w:space="0" w:color="000000"/>
              <w:bottom w:val="single" w:sz="4" w:space="0" w:color="000000"/>
            </w:tcBorders>
            <w:shd w:val="clear" w:color="auto" w:fill="auto"/>
          </w:tcPr>
          <w:p w:rsidR="00C44E1E" w:rsidRPr="00C44E1E" w:rsidRDefault="00C44E1E" w:rsidP="00C44E1E">
            <w:pPr>
              <w:widowControl w:val="0"/>
              <w:suppressAutoHyphens/>
              <w:autoSpaceDE w:val="0"/>
              <w:snapToGrid w:val="0"/>
              <w:rPr>
                <w:rFonts w:ascii="Times New Roman" w:eastAsia="Times New Roman" w:hAnsi="Times New Roman" w:cs="Times New Roman"/>
                <w:b/>
                <w:bCs/>
                <w:kern w:val="1"/>
                <w:lang w:eastAsia="ar-SA"/>
              </w:rPr>
            </w:pPr>
          </w:p>
        </w:tc>
        <w:tc>
          <w:tcPr>
            <w:tcW w:w="2462" w:type="dxa"/>
            <w:tcBorders>
              <w:left w:val="single" w:sz="4" w:space="0" w:color="000000"/>
              <w:bottom w:val="single" w:sz="4" w:space="0" w:color="000000"/>
            </w:tcBorders>
            <w:shd w:val="clear" w:color="auto" w:fill="auto"/>
            <w:vAlign w:val="center"/>
          </w:tcPr>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24"/>
                <w:szCs w:val="24"/>
                <w:lang w:eastAsia="ar-SA"/>
              </w:rPr>
              <w:t>22.11.2018</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24"/>
                <w:szCs w:val="24"/>
                <w:lang w:eastAsia="ar-SA"/>
              </w:rPr>
            </w:pPr>
            <w:r w:rsidRPr="00C44E1E">
              <w:rPr>
                <w:rFonts w:ascii="Times New Roman" w:eastAsia="Times New Roman" w:hAnsi="Times New Roman" w:cs="Times New Roman"/>
                <w:kern w:val="1"/>
                <w:sz w:val="16"/>
                <w:szCs w:val="16"/>
                <w:lang w:eastAsia="ar-SA"/>
              </w:rPr>
              <w:t>(w godzinach od 10:00 do 16:00)</w:t>
            </w:r>
          </w:p>
        </w:tc>
        <w:tc>
          <w:tcPr>
            <w:tcW w:w="2230" w:type="dxa"/>
            <w:tcBorders>
              <w:left w:val="single" w:sz="4" w:space="0" w:color="000000"/>
              <w:bottom w:val="single" w:sz="4" w:space="0" w:color="000000"/>
              <w:right w:val="single" w:sz="4" w:space="0" w:color="000000"/>
            </w:tcBorders>
            <w:shd w:val="clear" w:color="auto" w:fill="auto"/>
            <w:vAlign w:val="center"/>
          </w:tcPr>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24"/>
                <w:szCs w:val="24"/>
                <w:lang w:eastAsia="ar-SA"/>
              </w:rPr>
              <w:br/>
              <w:t>22.05.2019</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r w:rsidRPr="00C44E1E">
              <w:rPr>
                <w:rFonts w:ascii="Times New Roman" w:eastAsia="Times New Roman" w:hAnsi="Times New Roman" w:cs="Times New Roman"/>
                <w:kern w:val="1"/>
                <w:sz w:val="16"/>
                <w:szCs w:val="16"/>
                <w:lang w:eastAsia="ar-SA"/>
              </w:rPr>
              <w:t>(w godzinach od 10:00 do 16:00)</w:t>
            </w:r>
          </w:p>
          <w:p w:rsidR="00C44E1E" w:rsidRPr="00C44E1E" w:rsidRDefault="00C44E1E" w:rsidP="00C44E1E">
            <w:pPr>
              <w:widowControl w:val="0"/>
              <w:suppressAutoHyphens/>
              <w:autoSpaceDE w:val="0"/>
              <w:jc w:val="center"/>
              <w:rPr>
                <w:rFonts w:ascii="Times New Roman" w:eastAsia="Times New Roman" w:hAnsi="Times New Roman" w:cs="Times New Roman"/>
                <w:kern w:val="1"/>
                <w:sz w:val="16"/>
                <w:szCs w:val="16"/>
                <w:lang w:eastAsia="ar-SA"/>
              </w:rPr>
            </w:pPr>
          </w:p>
        </w:tc>
      </w:tr>
      <w:tr w:rsidR="00C44E1E" w:rsidRPr="00C44E1E" w:rsidTr="00C44E1E">
        <w:trPr>
          <w:cantSplit/>
          <w:trHeight w:val="1891"/>
        </w:trPr>
        <w:tc>
          <w:tcPr>
            <w:tcW w:w="4771" w:type="dxa"/>
            <w:tcBorders>
              <w:top w:val="single" w:sz="4" w:space="0" w:color="000000"/>
              <w:left w:val="single" w:sz="4" w:space="0" w:color="000000"/>
              <w:bottom w:val="single" w:sz="4" w:space="0" w:color="000000"/>
            </w:tcBorders>
            <w:shd w:val="clear" w:color="auto" w:fill="auto"/>
          </w:tcPr>
          <w:p w:rsidR="00C44E1E" w:rsidRPr="00C44E1E" w:rsidRDefault="00C44E1E" w:rsidP="00C44E1E">
            <w:pPr>
              <w:widowControl w:val="0"/>
              <w:suppressAutoHyphens/>
              <w:autoSpaceDE w:val="0"/>
              <w:snapToGrid w:val="0"/>
              <w:jc w:val="both"/>
              <w:rPr>
                <w:rFonts w:ascii="Times New Roman" w:eastAsia="Times New Roman" w:hAnsi="Times New Roman" w:cs="Times New Roman"/>
                <w:kern w:val="1"/>
                <w:lang w:eastAsia="ar-SA"/>
              </w:rPr>
            </w:pPr>
          </w:p>
          <w:p w:rsidR="00C44E1E" w:rsidRPr="00C44E1E" w:rsidRDefault="00C44E1E" w:rsidP="00C44E1E">
            <w:pPr>
              <w:widowControl w:val="0"/>
              <w:suppressAutoHyphens/>
              <w:autoSpaceDE w:val="0"/>
              <w:jc w:val="both"/>
              <w:rPr>
                <w:rFonts w:ascii="Times New Roman" w:eastAsia="Times New Roman" w:hAnsi="Times New Roman" w:cs="Times New Roman"/>
                <w:kern w:val="1"/>
                <w:sz w:val="24"/>
                <w:szCs w:val="24"/>
                <w:lang w:val="en-US" w:eastAsia="ar-SA"/>
              </w:rPr>
            </w:pPr>
            <w:r w:rsidRPr="00C44E1E">
              <w:rPr>
                <w:rFonts w:ascii="Times New Roman" w:eastAsia="Times New Roman" w:hAnsi="Times New Roman" w:cs="Times New Roman"/>
                <w:kern w:val="1"/>
                <w:sz w:val="24"/>
                <w:szCs w:val="24"/>
                <w:lang w:eastAsia="ar-SA"/>
              </w:rPr>
              <w:t xml:space="preserve">Strzykawka automatyczna </w:t>
            </w:r>
            <w:proofErr w:type="spellStart"/>
            <w:r w:rsidRPr="00C44E1E">
              <w:rPr>
                <w:rFonts w:ascii="Times New Roman" w:eastAsia="Times New Roman" w:hAnsi="Times New Roman" w:cs="Times New Roman"/>
                <w:kern w:val="1"/>
                <w:sz w:val="24"/>
                <w:szCs w:val="24"/>
                <w:lang w:eastAsia="ar-SA"/>
              </w:rPr>
              <w:t>Nemoto</w:t>
            </w:r>
            <w:proofErr w:type="spellEnd"/>
            <w:r w:rsidRPr="00C44E1E">
              <w:rPr>
                <w:rFonts w:ascii="Times New Roman" w:eastAsia="Times New Roman" w:hAnsi="Times New Roman" w:cs="Times New Roman"/>
                <w:kern w:val="1"/>
                <w:sz w:val="24"/>
                <w:szCs w:val="24"/>
                <w:lang w:eastAsia="ar-SA"/>
              </w:rPr>
              <w:t xml:space="preserve"> Dual </w:t>
            </w:r>
            <w:proofErr w:type="spellStart"/>
            <w:r w:rsidRPr="00C44E1E">
              <w:rPr>
                <w:rFonts w:ascii="Times New Roman" w:eastAsia="Times New Roman" w:hAnsi="Times New Roman" w:cs="Times New Roman"/>
                <w:kern w:val="1"/>
                <w:sz w:val="24"/>
                <w:szCs w:val="24"/>
                <w:lang w:eastAsia="ar-SA"/>
              </w:rPr>
              <w:t>Shot</w:t>
            </w:r>
            <w:proofErr w:type="spellEnd"/>
            <w:r w:rsidRPr="00C44E1E">
              <w:rPr>
                <w:rFonts w:ascii="Times New Roman" w:eastAsia="Times New Roman" w:hAnsi="Times New Roman" w:cs="Times New Roman"/>
                <w:kern w:val="1"/>
                <w:sz w:val="24"/>
                <w:szCs w:val="24"/>
                <w:lang w:eastAsia="ar-SA"/>
              </w:rPr>
              <w:t xml:space="preserve"> ;</w:t>
            </w:r>
          </w:p>
          <w:p w:rsidR="00C44E1E" w:rsidRPr="00C44E1E" w:rsidRDefault="00C44E1E" w:rsidP="00C44E1E">
            <w:pPr>
              <w:widowControl w:val="0"/>
              <w:suppressAutoHyphens/>
              <w:autoSpaceDE w:val="0"/>
              <w:jc w:val="both"/>
              <w:rPr>
                <w:rFonts w:ascii="Times New Roman" w:eastAsia="Times New Roman" w:hAnsi="Times New Roman" w:cs="Times New Roman"/>
                <w:kern w:val="1"/>
                <w:lang w:val="en-US" w:eastAsia="ar-SA"/>
              </w:rPr>
            </w:pPr>
            <w:r w:rsidRPr="00C44E1E">
              <w:rPr>
                <w:rFonts w:ascii="Times New Roman" w:eastAsia="Times New Roman" w:hAnsi="Times New Roman" w:cs="Times New Roman"/>
                <w:kern w:val="1"/>
                <w:sz w:val="24"/>
                <w:szCs w:val="24"/>
                <w:lang w:val="en-US" w:eastAsia="ar-SA"/>
              </w:rPr>
              <w:t xml:space="preserve">Monitor EKG </w:t>
            </w:r>
            <w:proofErr w:type="spellStart"/>
            <w:r w:rsidRPr="00C44E1E">
              <w:rPr>
                <w:rFonts w:ascii="Times New Roman" w:eastAsia="Times New Roman" w:hAnsi="Times New Roman" w:cs="Times New Roman"/>
                <w:kern w:val="1"/>
                <w:sz w:val="24"/>
                <w:szCs w:val="24"/>
                <w:lang w:val="en-US" w:eastAsia="ar-SA"/>
              </w:rPr>
              <w:t>na</w:t>
            </w:r>
            <w:proofErr w:type="spellEnd"/>
            <w:r w:rsidRPr="00C44E1E">
              <w:rPr>
                <w:rFonts w:ascii="Times New Roman" w:eastAsia="Times New Roman" w:hAnsi="Times New Roman" w:cs="Times New Roman"/>
                <w:kern w:val="1"/>
                <w:sz w:val="24"/>
                <w:szCs w:val="24"/>
                <w:lang w:val="en-US" w:eastAsia="ar-SA"/>
              </w:rPr>
              <w:t xml:space="preserve"> </w:t>
            </w:r>
            <w:proofErr w:type="spellStart"/>
            <w:r w:rsidRPr="00C44E1E">
              <w:rPr>
                <w:rFonts w:ascii="Times New Roman" w:eastAsia="Times New Roman" w:hAnsi="Times New Roman" w:cs="Times New Roman"/>
                <w:kern w:val="1"/>
                <w:sz w:val="24"/>
                <w:szCs w:val="24"/>
                <w:lang w:val="en-US" w:eastAsia="ar-SA"/>
              </w:rPr>
              <w:t>wózku</w:t>
            </w:r>
            <w:proofErr w:type="spellEnd"/>
            <w:r w:rsidRPr="00C44E1E">
              <w:rPr>
                <w:rFonts w:ascii="Times New Roman" w:eastAsia="Times New Roman" w:hAnsi="Times New Roman" w:cs="Times New Roman"/>
                <w:kern w:val="1"/>
                <w:sz w:val="24"/>
                <w:szCs w:val="24"/>
                <w:lang w:val="en-US" w:eastAsia="ar-SA"/>
              </w:rPr>
              <w:t xml:space="preserve"> IVY Cardiac Trigger Monitor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Pr>
          <w:p w:rsidR="00C44E1E" w:rsidRPr="00C44E1E" w:rsidRDefault="00C44E1E" w:rsidP="00C44E1E">
            <w:pPr>
              <w:widowControl w:val="0"/>
              <w:suppressAutoHyphens/>
              <w:autoSpaceDE w:val="0"/>
              <w:snapToGrid w:val="0"/>
              <w:spacing w:after="240"/>
              <w:jc w:val="center"/>
              <w:rPr>
                <w:rFonts w:ascii="Times New Roman" w:eastAsia="Times New Roman" w:hAnsi="Times New Roman" w:cs="Times New Roman"/>
                <w:kern w:val="1"/>
                <w:lang w:val="en-US" w:eastAsia="ar-SA"/>
              </w:rPr>
            </w:pPr>
            <w:r w:rsidRPr="00C44E1E">
              <w:rPr>
                <w:rFonts w:ascii="Times New Roman" w:eastAsia="Times New Roman" w:hAnsi="Times New Roman" w:cs="Times New Roman"/>
                <w:kern w:val="1"/>
                <w:lang w:val="en-US" w:eastAsia="ar-SA"/>
              </w:rPr>
              <w:br/>
            </w:r>
            <w:r w:rsidRPr="00C44E1E">
              <w:rPr>
                <w:rFonts w:ascii="Times New Roman" w:eastAsia="Times New Roman" w:hAnsi="Times New Roman" w:cs="Times New Roman"/>
                <w:kern w:val="1"/>
                <w:sz w:val="24"/>
                <w:szCs w:val="24"/>
                <w:lang w:val="en-US" w:eastAsia="ar-SA"/>
              </w:rPr>
              <w:t>22.05.2019</w:t>
            </w:r>
          </w:p>
          <w:p w:rsidR="00C44E1E" w:rsidRPr="00C44E1E" w:rsidRDefault="00C44E1E" w:rsidP="00C44E1E">
            <w:pPr>
              <w:widowControl w:val="0"/>
              <w:suppressAutoHyphens/>
              <w:autoSpaceDE w:val="0"/>
              <w:snapToGrid w:val="0"/>
              <w:spacing w:after="240"/>
              <w:jc w:val="center"/>
              <w:textAlignment w:val="center"/>
              <w:rPr>
                <w:rFonts w:ascii="Times New Roman" w:eastAsia="Lucida Sans Unicode" w:hAnsi="Times New Roman" w:cs="Times New Roman"/>
                <w:kern w:val="1"/>
                <w:sz w:val="24"/>
                <w:szCs w:val="24"/>
                <w:lang w:eastAsia="ar-SA"/>
              </w:rPr>
            </w:pPr>
            <w:r w:rsidRPr="00C44E1E">
              <w:rPr>
                <w:rFonts w:ascii="Times New Roman" w:eastAsia="Times New Roman" w:hAnsi="Times New Roman" w:cs="Times New Roman"/>
                <w:kern w:val="1"/>
                <w:lang w:val="en-US" w:eastAsia="ar-SA"/>
              </w:rPr>
              <w:br/>
            </w:r>
          </w:p>
        </w:tc>
      </w:tr>
    </w:tbl>
    <w:p w:rsidR="00C44E1E" w:rsidRPr="00C44E1E" w:rsidRDefault="00C44E1E" w:rsidP="00C44E1E">
      <w:pPr>
        <w:widowControl w:val="0"/>
        <w:suppressAutoHyphens/>
        <w:autoSpaceDE w:val="0"/>
        <w:spacing w:after="240"/>
        <w:jc w:val="both"/>
        <w:rPr>
          <w:rFonts w:ascii="Times New Roman" w:eastAsia="Lucida Sans Unicode" w:hAnsi="Times New Roman" w:cs="Times New Roman"/>
          <w:kern w:val="1"/>
          <w:sz w:val="24"/>
          <w:szCs w:val="24"/>
          <w:lang w:eastAsia="ar-SA"/>
        </w:rPr>
      </w:pPr>
    </w:p>
    <w:p w:rsidR="00C44E1E" w:rsidRPr="00C44E1E" w:rsidRDefault="00C44E1E" w:rsidP="00C44E1E">
      <w:pPr>
        <w:widowControl w:val="0"/>
        <w:suppressAutoHyphens/>
        <w:autoSpaceDE w:val="0"/>
        <w:spacing w:after="240"/>
        <w:jc w:val="both"/>
        <w:rPr>
          <w:rFonts w:ascii="Times New Roman" w:eastAsia="Lucida Sans Unicode" w:hAnsi="Times New Roman" w:cs="Times New Roman"/>
          <w:kern w:val="1"/>
          <w:sz w:val="24"/>
          <w:szCs w:val="24"/>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C44E1E" w:rsidRDefault="00C44E1E" w:rsidP="004F7AB8">
      <w:pPr>
        <w:suppressAutoHyphens/>
        <w:spacing w:after="0" w:line="240" w:lineRule="auto"/>
        <w:rPr>
          <w:rFonts w:ascii="Times New Roman" w:eastAsia="Times New Roman" w:hAnsi="Times New Roman" w:cs="Times New Roman"/>
          <w:sz w:val="24"/>
          <w:szCs w:val="20"/>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lastRenderedPageBreak/>
        <w:t>DZP/381/60B/2018</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Załącznik nr 6</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p>
    <w:p w:rsidR="00257C8F" w:rsidRPr="00257C8F" w:rsidRDefault="00257C8F" w:rsidP="00257C8F">
      <w:pPr>
        <w:suppressAutoHyphens/>
        <w:spacing w:after="0" w:line="240" w:lineRule="auto"/>
        <w:jc w:val="center"/>
        <w:rPr>
          <w:rFonts w:ascii="Times New Roman" w:eastAsia="Cambria" w:hAnsi="Times New Roman" w:cs="Times New Roman"/>
          <w:b/>
          <w:bCs/>
          <w:sz w:val="24"/>
          <w:szCs w:val="24"/>
          <w:lang w:eastAsia="ar-SA"/>
        </w:rPr>
      </w:pPr>
      <w:r w:rsidRPr="00257C8F">
        <w:rPr>
          <w:rFonts w:ascii="Times New Roman" w:eastAsia="Cambria" w:hAnsi="Times New Roman" w:cs="Times New Roman"/>
          <w:b/>
          <w:bCs/>
          <w:sz w:val="24"/>
          <w:szCs w:val="24"/>
          <w:lang w:eastAsia="ar-SA"/>
        </w:rPr>
        <w:t xml:space="preserve">UMOWA – wzór </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zawarta w dniu ................................ w  Katowicach pomiędzy:</w:t>
      </w:r>
    </w:p>
    <w:p w:rsidR="00257C8F" w:rsidRPr="00257C8F" w:rsidRDefault="00257C8F" w:rsidP="00257C8F">
      <w:pPr>
        <w:spacing w:after="0" w:line="240" w:lineRule="auto"/>
        <w:rPr>
          <w:rFonts w:ascii="Times New Roman" w:eastAsia="Cambria" w:hAnsi="Times New Roman" w:cs="Times New Roman"/>
          <w:b/>
          <w:bCs/>
          <w:sz w:val="24"/>
          <w:szCs w:val="24"/>
          <w:lang w:eastAsia="pl-PL"/>
        </w:rPr>
      </w:pPr>
      <w:r w:rsidRPr="00257C8F">
        <w:rPr>
          <w:rFonts w:ascii="Times New Roman" w:eastAsia="Cambria" w:hAnsi="Times New Roman" w:cs="Times New Roman"/>
          <w:b/>
          <w:bCs/>
          <w:sz w:val="24"/>
          <w:szCs w:val="24"/>
          <w:lang w:eastAsia="pl-PL"/>
        </w:rPr>
        <w:t>Uniwersyteckim Centrum Klinicznym im. prof. K. Gibińskiego Śląskiego Uniwersytetu Medycznego w Katowicach</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z siedzibą: 40 – 514 Katowice, ul. Ceglana 35</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wpisanym do KRS pod nr 0000049660</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NIP 954-22-74-017</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REGON 001325767</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 xml:space="preserve">zwanym w treści umowy Zamawiającym, </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reprezentowanym przez:</w:t>
      </w:r>
    </w:p>
    <w:p w:rsidR="00257C8F" w:rsidRPr="00257C8F" w:rsidRDefault="00257C8F" w:rsidP="00257C8F">
      <w:pPr>
        <w:spacing w:after="0" w:line="240" w:lineRule="auto"/>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 xml:space="preserve">Ireneusza </w:t>
      </w:r>
      <w:proofErr w:type="spellStart"/>
      <w:r w:rsidRPr="00257C8F">
        <w:rPr>
          <w:rFonts w:ascii="Times New Roman" w:eastAsia="Cambria" w:hAnsi="Times New Roman" w:cs="Times New Roman"/>
          <w:sz w:val="24"/>
          <w:szCs w:val="24"/>
          <w:lang w:eastAsia="pl-PL"/>
        </w:rPr>
        <w:t>Ryszkiel</w:t>
      </w:r>
      <w:proofErr w:type="spellEnd"/>
      <w:r w:rsidRPr="00257C8F">
        <w:rPr>
          <w:rFonts w:ascii="Times New Roman" w:eastAsia="Cambria" w:hAnsi="Times New Roman" w:cs="Times New Roman"/>
          <w:sz w:val="24"/>
          <w:szCs w:val="24"/>
          <w:lang w:eastAsia="pl-PL"/>
        </w:rPr>
        <w:t xml:space="preserve">  -  Dyrektora </w:t>
      </w:r>
    </w:p>
    <w:p w:rsidR="00257C8F" w:rsidRPr="00257C8F" w:rsidRDefault="00257C8F" w:rsidP="00257C8F">
      <w:pPr>
        <w:suppressAutoHyphens/>
        <w:spacing w:after="240" w:line="240" w:lineRule="auto"/>
        <w:ind w:left="720"/>
        <w:jc w:val="center"/>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a</w:t>
      </w:r>
    </w:p>
    <w:p w:rsidR="00257C8F" w:rsidRPr="00257C8F" w:rsidRDefault="00257C8F" w:rsidP="00257C8F">
      <w:pPr>
        <w:suppressAutoHyphens/>
        <w:spacing w:after="0" w:line="240" w:lineRule="auto"/>
        <w:rPr>
          <w:rFonts w:ascii="Times New Roman" w:eastAsia="Times New Roman" w:hAnsi="Times New Roman" w:cs="Times New Roman"/>
          <w:b/>
          <w:sz w:val="24"/>
          <w:szCs w:val="20"/>
          <w:lang w:eastAsia="ar-SA"/>
        </w:rPr>
      </w:pPr>
      <w:r w:rsidRPr="00257C8F">
        <w:rPr>
          <w:rFonts w:ascii="Times New Roman" w:eastAsia="Times New Roman" w:hAnsi="Times New Roman" w:cs="Times New Roman"/>
          <w:b/>
          <w:sz w:val="24"/>
          <w:szCs w:val="20"/>
          <w:lang w:eastAsia="ar-SA"/>
        </w:rPr>
        <w:t>…………………………………</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z siedzibą: ……………………</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wpisanym do ................................. pod nr …………………..</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 xml:space="preserve">NIP </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REGON</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 xml:space="preserve">zwanym w treści umowy Wykonawcą </w:t>
      </w:r>
    </w:p>
    <w:p w:rsidR="00257C8F" w:rsidRPr="00257C8F" w:rsidRDefault="00257C8F" w:rsidP="00257C8F">
      <w:pPr>
        <w:suppressAutoHyphens/>
        <w:spacing w:after="0" w:line="240" w:lineRule="auto"/>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reprezentowanym przez:</w:t>
      </w:r>
    </w:p>
    <w:p w:rsidR="00257C8F" w:rsidRPr="00257C8F" w:rsidRDefault="00257C8F" w:rsidP="00257C8F">
      <w:pPr>
        <w:widowControl w:val="0"/>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w:t>
      </w:r>
    </w:p>
    <w:p w:rsidR="00257C8F" w:rsidRPr="00257C8F" w:rsidRDefault="00257C8F" w:rsidP="00257C8F">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257C8F" w:rsidRPr="00257C8F" w:rsidRDefault="00257C8F" w:rsidP="00257C8F">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257C8F">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2017 r. poz. 1579 z póż.zm.) została zawarta umowa następującej treści:</w:t>
      </w:r>
    </w:p>
    <w:p w:rsidR="00257C8F" w:rsidRPr="00257C8F" w:rsidRDefault="00257C8F" w:rsidP="00257C8F">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0"/>
          <w:lang w:eastAsia="ar-SA"/>
        </w:rPr>
      </w:pPr>
      <w:r w:rsidRPr="00257C8F">
        <w:rPr>
          <w:rFonts w:ascii="Times New Roman" w:eastAsia="Times New Roman" w:hAnsi="Times New Roman" w:cs="Times New Roman"/>
          <w:b/>
          <w:sz w:val="24"/>
          <w:szCs w:val="20"/>
          <w:lang w:eastAsia="ar-SA"/>
        </w:rPr>
        <w:t>§1.</w:t>
      </w:r>
    </w:p>
    <w:p w:rsidR="00257C8F" w:rsidRPr="00257C8F" w:rsidRDefault="00257C8F" w:rsidP="00257C8F">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257C8F">
        <w:rPr>
          <w:rFonts w:ascii="Times New Roman" w:eastAsia="Times New Roman" w:hAnsi="Times New Roman" w:cs="Times New Roman"/>
          <w:b/>
          <w:bCs/>
          <w:iCs/>
          <w:sz w:val="24"/>
          <w:szCs w:val="24"/>
          <w:u w:val="single"/>
          <w:lang w:eastAsia="ar-SA"/>
        </w:rPr>
        <w:t>PRZEDMIOT UMOWY</w:t>
      </w:r>
    </w:p>
    <w:p w:rsidR="00257C8F" w:rsidRPr="00257C8F" w:rsidRDefault="00257C8F" w:rsidP="00257C8F">
      <w:pPr>
        <w:widowControl w:val="0"/>
        <w:numPr>
          <w:ilvl w:val="0"/>
          <w:numId w:val="38"/>
        </w:numPr>
        <w:suppressAutoHyphens/>
        <w:spacing w:after="0" w:line="240" w:lineRule="auto"/>
        <w:jc w:val="both"/>
        <w:rPr>
          <w:rFonts w:ascii="Times New Roman" w:eastAsia="Lucida Sans Unicode" w:hAnsi="Times New Roman" w:cs="Times New Roman"/>
          <w:kern w:val="2"/>
          <w:sz w:val="24"/>
          <w:szCs w:val="24"/>
          <w:lang w:eastAsia="ar-SA"/>
        </w:rPr>
      </w:pPr>
      <w:r w:rsidRPr="00257C8F">
        <w:rPr>
          <w:rFonts w:ascii="Times New Roman" w:eastAsia="Lucida Sans Unicode" w:hAnsi="Times New Roman" w:cs="Times New Roman"/>
          <w:kern w:val="2"/>
          <w:sz w:val="24"/>
          <w:szCs w:val="24"/>
          <w:lang w:eastAsia="ar-SA"/>
        </w:rPr>
        <w:t>Na podstawie oferty wybranej w w/w postępowaniu Zamawiający zamawia</w:t>
      </w:r>
      <w:r w:rsidRPr="00257C8F">
        <w:rPr>
          <w:rFonts w:ascii="Times New Roman" w:eastAsia="Lucida Sans Unicode" w:hAnsi="Times New Roman" w:cs="Times New Roman"/>
          <w:b/>
          <w:bCs/>
          <w:kern w:val="2"/>
          <w:sz w:val="24"/>
          <w:szCs w:val="24"/>
          <w:lang w:eastAsia="ar-SA"/>
        </w:rPr>
        <w:t>,</w:t>
      </w:r>
      <w:r w:rsidRPr="00257C8F">
        <w:rPr>
          <w:rFonts w:ascii="Times New Roman" w:eastAsia="Lucida Sans Unicode" w:hAnsi="Times New Roman" w:cs="Times New Roman"/>
          <w:kern w:val="2"/>
          <w:sz w:val="24"/>
          <w:szCs w:val="24"/>
          <w:lang w:eastAsia="ar-SA"/>
        </w:rPr>
        <w:t xml:space="preserve"> a Wykonawca  przyjmuje do wykonania </w:t>
      </w:r>
      <w:r w:rsidRPr="00257C8F">
        <w:rPr>
          <w:rFonts w:ascii="Times New Roman" w:eastAsia="Times New Roman" w:hAnsi="Times New Roman" w:cs="Times New Roman"/>
          <w:b/>
          <w:sz w:val="24"/>
          <w:szCs w:val="24"/>
          <w:lang w:eastAsia="pl-PL"/>
        </w:rPr>
        <w:t xml:space="preserve">obsługę serwisową tomografu komputerowego  </w:t>
      </w:r>
      <w:r w:rsidRPr="00257C8F">
        <w:rPr>
          <w:rFonts w:ascii="Times New Roman" w:eastAsia="Times New Roman" w:hAnsi="Times New Roman" w:cs="Times New Roman"/>
          <w:sz w:val="24"/>
          <w:szCs w:val="24"/>
          <w:lang w:eastAsia="pl-PL"/>
        </w:rPr>
        <w:t>zwanej dalej Obsługą serwisową</w:t>
      </w:r>
      <w:r w:rsidRPr="00257C8F">
        <w:rPr>
          <w:rFonts w:ascii="Times New Roman" w:eastAsia="Lucida Sans Unicode" w:hAnsi="Times New Roman" w:cs="Times New Roman"/>
          <w:b/>
          <w:kern w:val="2"/>
          <w:sz w:val="24"/>
          <w:szCs w:val="24"/>
          <w:lang w:eastAsia="ar-SA"/>
        </w:rPr>
        <w:t xml:space="preserve"> </w:t>
      </w:r>
      <w:r w:rsidRPr="00257C8F">
        <w:rPr>
          <w:rFonts w:ascii="Times New Roman" w:eastAsia="Lucida Sans Unicode" w:hAnsi="Times New Roman" w:cs="Times New Roman"/>
          <w:kern w:val="2"/>
          <w:sz w:val="24"/>
          <w:szCs w:val="24"/>
          <w:lang w:eastAsia="ar-SA"/>
        </w:rPr>
        <w:t xml:space="preserve">w zakresie konserwacji, przeglądów i bieżących napraw tj. utrzymania w pełnej sprawności </w:t>
      </w:r>
      <w:proofErr w:type="spellStart"/>
      <w:r w:rsidRPr="00257C8F">
        <w:rPr>
          <w:rFonts w:ascii="Times New Roman" w:eastAsia="Lucida Sans Unicode" w:hAnsi="Times New Roman" w:cs="Times New Roman"/>
          <w:kern w:val="2"/>
          <w:sz w:val="24"/>
          <w:szCs w:val="24"/>
          <w:lang w:eastAsia="ar-SA"/>
        </w:rPr>
        <w:t>techniczno</w:t>
      </w:r>
      <w:proofErr w:type="spellEnd"/>
      <w:r w:rsidRPr="00257C8F">
        <w:rPr>
          <w:rFonts w:ascii="Times New Roman" w:eastAsia="Lucida Sans Unicode" w:hAnsi="Times New Roman" w:cs="Times New Roman"/>
          <w:kern w:val="2"/>
          <w:sz w:val="24"/>
          <w:szCs w:val="24"/>
          <w:lang w:eastAsia="ar-SA"/>
        </w:rPr>
        <w:t xml:space="preserve"> – eksploatacyjnej sprzętu medycznego.</w:t>
      </w:r>
    </w:p>
    <w:p w:rsidR="00257C8F" w:rsidRPr="00257C8F" w:rsidRDefault="00257C8F" w:rsidP="00257C8F">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257C8F">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257C8F" w:rsidRPr="00257C8F" w:rsidRDefault="00257C8F" w:rsidP="00257C8F">
      <w:pPr>
        <w:numPr>
          <w:ilvl w:val="0"/>
          <w:numId w:val="4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Przez przeglądy techniczne rozumie się wykonywanie czynności, (których zakres określają zalecenia producenta aparatu) takich jak: weryfikacja poprawności działania urządzenia, przeprowadzenie koniecznych kalibracji, konserwacji prewencyjnych oraz  wymianie części zużywalnych( jeżeli jest przewidziana przez producenta) i potwierdzenie wykonania tych czynności protokołem serwisowym i wpisem do paszportu technicznego aparatu.</w:t>
      </w:r>
    </w:p>
    <w:p w:rsidR="00257C8F" w:rsidRPr="00257C8F" w:rsidRDefault="00257C8F" w:rsidP="00257C8F">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257C8F" w:rsidRPr="00257C8F" w:rsidRDefault="00257C8F" w:rsidP="00257C8F">
      <w:pPr>
        <w:widowControl w:val="0"/>
        <w:suppressAutoHyphens/>
        <w:spacing w:after="0" w:line="240" w:lineRule="auto"/>
        <w:jc w:val="center"/>
        <w:rPr>
          <w:rFonts w:ascii="Times New Roman" w:eastAsia="Lucida Sans Unicode" w:hAnsi="Times New Roman" w:cs="Times New Roman"/>
          <w:kern w:val="1"/>
          <w:sz w:val="24"/>
          <w:szCs w:val="20"/>
          <w:lang w:eastAsia="ar-SA"/>
        </w:rPr>
      </w:pPr>
    </w:p>
    <w:p w:rsidR="00CD512F" w:rsidRDefault="00CD512F" w:rsidP="00257C8F">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257C8F" w:rsidRPr="00257C8F" w:rsidRDefault="00257C8F" w:rsidP="00257C8F">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257C8F">
        <w:rPr>
          <w:rFonts w:ascii="Times New Roman" w:eastAsia="Lucida Sans Unicode" w:hAnsi="Times New Roman" w:cs="Times New Roman"/>
          <w:b/>
          <w:kern w:val="1"/>
          <w:sz w:val="24"/>
          <w:szCs w:val="20"/>
          <w:lang w:eastAsia="ar-SA"/>
        </w:rPr>
        <w:lastRenderedPageBreak/>
        <w:t>§2.</w:t>
      </w:r>
    </w:p>
    <w:p w:rsidR="00257C8F" w:rsidRPr="00257C8F" w:rsidRDefault="00257C8F" w:rsidP="00257C8F">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257C8F">
        <w:rPr>
          <w:rFonts w:ascii="Times New Roman" w:eastAsia="Lucida Sans Unicode" w:hAnsi="Times New Roman" w:cs="Times New Roman"/>
          <w:b/>
          <w:bCs/>
          <w:kern w:val="1"/>
          <w:sz w:val="24"/>
          <w:szCs w:val="20"/>
          <w:u w:val="single"/>
          <w:lang w:eastAsia="ar-SA"/>
        </w:rPr>
        <w:t>WARUNKI REALIZACJI UMOWY</w:t>
      </w:r>
    </w:p>
    <w:p w:rsidR="00257C8F" w:rsidRPr="00257C8F" w:rsidRDefault="00257C8F" w:rsidP="00257C8F">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Wykonawca zobowiązuje się realizować umowę zgodnie z:</w:t>
      </w:r>
    </w:p>
    <w:p w:rsidR="00257C8F" w:rsidRPr="00257C8F" w:rsidRDefault="00257C8F" w:rsidP="00257C8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obowiązującymi przepisami prawa, a w szczególności zgodnie z ustawą z dnia 20 maja 2010 r. o wyrobach medycznych (Dz. U. z 2017 r. poz. 211 z </w:t>
      </w:r>
      <w:proofErr w:type="spellStart"/>
      <w:r w:rsidRPr="00257C8F">
        <w:rPr>
          <w:rFonts w:ascii="Times New Roman" w:eastAsia="Times New Roman" w:hAnsi="Times New Roman" w:cs="Times New Roman"/>
          <w:sz w:val="24"/>
          <w:szCs w:val="24"/>
          <w:lang w:eastAsia="ar-SA"/>
        </w:rPr>
        <w:t>póź</w:t>
      </w:r>
      <w:proofErr w:type="spellEnd"/>
      <w:r w:rsidRPr="00257C8F">
        <w:rPr>
          <w:rFonts w:ascii="Times New Roman" w:eastAsia="Times New Roman" w:hAnsi="Times New Roman" w:cs="Times New Roman"/>
          <w:sz w:val="24"/>
          <w:szCs w:val="24"/>
          <w:lang w:eastAsia="ar-SA"/>
        </w:rPr>
        <w:t>. zm.);</w:t>
      </w:r>
    </w:p>
    <w:p w:rsidR="00257C8F" w:rsidRPr="00257C8F" w:rsidRDefault="00257C8F" w:rsidP="00257C8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warunkami wynikającymi z treści Specyfikacji Istotnych Warunków Zamówienia.</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bCs/>
          <w:sz w:val="24"/>
          <w:szCs w:val="24"/>
          <w:lang w:eastAsia="ar-SA"/>
        </w:rPr>
      </w:pPr>
      <w:r w:rsidRPr="00257C8F">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Obsługa serwisowa będzie obe</w:t>
      </w:r>
      <w:r w:rsidR="004230AA">
        <w:rPr>
          <w:rFonts w:ascii="Times New Roman" w:eastAsia="Times New Roman" w:hAnsi="Times New Roman" w:cs="Times New Roman"/>
          <w:sz w:val="24"/>
          <w:szCs w:val="24"/>
          <w:lang w:eastAsia="ar-SA"/>
        </w:rPr>
        <w:t>jmowała także zdalną, wykonywaną</w:t>
      </w:r>
      <w:r w:rsidRPr="00257C8F">
        <w:rPr>
          <w:rFonts w:ascii="Times New Roman" w:eastAsia="Times New Roman" w:hAnsi="Times New Roman" w:cs="Times New Roman"/>
          <w:sz w:val="24"/>
          <w:szCs w:val="24"/>
          <w:lang w:eastAsia="ar-SA"/>
        </w:rPr>
        <w:t xml:space="preserve"> przez sieć komputerową: diagnostykę uszkodzeń , przeładowania, instalowania i naprawy oprogramowania, konfigurację systemu.</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Wymagany termin wykonania naprawy bez konieczności wymiany części  ……</w:t>
      </w:r>
      <w:r w:rsidRPr="00257C8F">
        <w:rPr>
          <w:rFonts w:ascii="Times New Roman" w:eastAsia="Times New Roman" w:hAnsi="Times New Roman" w:cs="Tahoma"/>
          <w:i/>
          <w:sz w:val="20"/>
          <w:szCs w:val="20"/>
          <w:lang w:eastAsia="ar-SA"/>
        </w:rPr>
        <w:t>( kryterium oceny ofert -</w:t>
      </w:r>
      <w:r w:rsidRPr="00257C8F">
        <w:rPr>
          <w:rFonts w:ascii="Times New Roman" w:eastAsia="Times New Roman" w:hAnsi="Times New Roman" w:cs="Times New Roman"/>
          <w:i/>
          <w:sz w:val="20"/>
          <w:szCs w:val="20"/>
          <w:lang w:eastAsia="ar-SA"/>
        </w:rPr>
        <w:t>max. 24h)</w:t>
      </w:r>
      <w:r w:rsidRPr="00257C8F">
        <w:rPr>
          <w:rFonts w:ascii="Times New Roman" w:eastAsia="Times New Roman" w:hAnsi="Times New Roman" w:cs="Times New Roman"/>
          <w:sz w:val="24"/>
          <w:szCs w:val="24"/>
          <w:lang w:eastAsia="ar-SA"/>
        </w:rPr>
        <w:t xml:space="preserve"> godzin od momentu otrzymania </w:t>
      </w:r>
      <w:r w:rsidRPr="00257C8F">
        <w:rPr>
          <w:rFonts w:ascii="Times New Roman" w:eastAsia="Times New Roman" w:hAnsi="Times New Roman" w:cs="Tahoma"/>
          <w:sz w:val="24"/>
          <w:szCs w:val="24"/>
          <w:lang w:eastAsia="ar-SA"/>
        </w:rPr>
        <w:t>drogą faksową lub elektroniczną</w:t>
      </w:r>
      <w:r w:rsidRPr="00257C8F">
        <w:rPr>
          <w:rFonts w:ascii="Times New Roman" w:eastAsia="Times New Roman" w:hAnsi="Times New Roman" w:cs="Times New Roman"/>
          <w:sz w:val="24"/>
          <w:szCs w:val="24"/>
          <w:lang w:eastAsia="ar-SA"/>
        </w:rPr>
        <w:t xml:space="preserve"> zgłoszenia z Działu Aparatury Medycznej Zmawiającego</w:t>
      </w:r>
      <w:r w:rsidR="004230AA">
        <w:rPr>
          <w:rFonts w:ascii="Times New Roman" w:eastAsia="Times New Roman" w:hAnsi="Times New Roman" w:cs="Times New Roman"/>
          <w:sz w:val="24"/>
          <w:szCs w:val="24"/>
          <w:lang w:eastAsia="ar-SA"/>
        </w:rPr>
        <w:t>.</w:t>
      </w:r>
      <w:r w:rsidRPr="00257C8F">
        <w:rPr>
          <w:rFonts w:ascii="Times New Roman" w:eastAsia="Times New Roman" w:hAnsi="Times New Roman" w:cs="Times New Roman"/>
          <w:sz w:val="24"/>
          <w:szCs w:val="24"/>
          <w:lang w:eastAsia="ar-SA"/>
        </w:rPr>
        <w:t xml:space="preserve"> </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Napraw z użyciem części zamiennych …….. </w:t>
      </w:r>
      <w:r w:rsidRPr="00257C8F">
        <w:rPr>
          <w:rFonts w:ascii="Times New Roman" w:eastAsia="Times New Roman" w:hAnsi="Times New Roman" w:cs="Tahoma"/>
          <w:i/>
          <w:sz w:val="20"/>
          <w:szCs w:val="20"/>
          <w:lang w:eastAsia="ar-SA"/>
        </w:rPr>
        <w:t>( kryterium oceny ofert</w:t>
      </w:r>
      <w:r w:rsidRPr="00257C8F">
        <w:rPr>
          <w:rFonts w:ascii="Times New Roman" w:eastAsia="Times New Roman" w:hAnsi="Times New Roman" w:cs="Times New Roman"/>
          <w:sz w:val="24"/>
          <w:szCs w:val="24"/>
          <w:lang w:eastAsia="ar-SA"/>
        </w:rPr>
        <w:t xml:space="preserve"> </w:t>
      </w:r>
      <w:r w:rsidR="004230AA" w:rsidRPr="004230AA">
        <w:rPr>
          <w:rFonts w:ascii="Times New Roman" w:eastAsia="Times New Roman" w:hAnsi="Times New Roman" w:cs="Times New Roman"/>
          <w:sz w:val="24"/>
          <w:szCs w:val="24"/>
          <w:lang w:eastAsia="ar-SA"/>
        </w:rPr>
        <w:t>-</w:t>
      </w:r>
      <w:r w:rsidRPr="004230AA">
        <w:rPr>
          <w:rFonts w:ascii="Times New Roman" w:eastAsia="Times New Roman" w:hAnsi="Times New Roman" w:cs="Times New Roman"/>
          <w:i/>
          <w:sz w:val="20"/>
          <w:szCs w:val="20"/>
          <w:lang w:eastAsia="ar-SA"/>
        </w:rPr>
        <w:t>max</w:t>
      </w:r>
      <w:r w:rsidRPr="00257C8F">
        <w:rPr>
          <w:rFonts w:ascii="Times New Roman" w:eastAsia="Times New Roman" w:hAnsi="Times New Roman" w:cs="Times New Roman"/>
          <w:i/>
          <w:sz w:val="20"/>
          <w:szCs w:val="20"/>
          <w:lang w:eastAsia="ar-SA"/>
        </w:rPr>
        <w:t>. 3)</w:t>
      </w:r>
      <w:r w:rsidRPr="00257C8F">
        <w:rPr>
          <w:rFonts w:ascii="Times New Roman" w:eastAsia="Times New Roman" w:hAnsi="Times New Roman" w:cs="Times New Roman"/>
          <w:sz w:val="24"/>
          <w:szCs w:val="24"/>
          <w:lang w:eastAsia="ar-SA"/>
        </w:rPr>
        <w:t xml:space="preserve"> dni robocze od momentu otrzymania zgłoszen</w:t>
      </w:r>
      <w:r w:rsidR="004230AA">
        <w:rPr>
          <w:rFonts w:ascii="Times New Roman" w:eastAsia="Times New Roman" w:hAnsi="Times New Roman" w:cs="Times New Roman"/>
          <w:sz w:val="24"/>
          <w:szCs w:val="24"/>
          <w:lang w:eastAsia="ar-SA"/>
        </w:rPr>
        <w:t>ia z Działu Aparatury Medycznej.</w:t>
      </w:r>
    </w:p>
    <w:p w:rsidR="00257C8F" w:rsidRPr="00257C8F" w:rsidRDefault="00257C8F" w:rsidP="00257C8F">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Na zastosowane części z</w:t>
      </w:r>
      <w:r w:rsidR="004230AA">
        <w:rPr>
          <w:rFonts w:ascii="Times New Roman" w:eastAsia="Times New Roman" w:hAnsi="Times New Roman" w:cs="Times New Roman"/>
          <w:sz w:val="24"/>
          <w:szCs w:val="24"/>
          <w:lang w:eastAsia="ar-SA"/>
        </w:rPr>
        <w:t>amienne udzielona zostaje  ……..</w:t>
      </w:r>
      <w:r w:rsidRPr="00257C8F">
        <w:rPr>
          <w:rFonts w:ascii="Times New Roman" w:eastAsia="Times New Roman" w:hAnsi="Times New Roman" w:cs="Times New Roman"/>
          <w:i/>
          <w:sz w:val="20"/>
          <w:szCs w:val="20"/>
          <w:lang w:eastAsia="ar-SA"/>
        </w:rPr>
        <w:t>( kryterium oceny ofert)</w:t>
      </w:r>
      <w:r w:rsidR="00C67153">
        <w:rPr>
          <w:rFonts w:ascii="Times New Roman" w:eastAsia="Times New Roman" w:hAnsi="Times New Roman" w:cs="Times New Roman"/>
          <w:i/>
          <w:sz w:val="20"/>
          <w:szCs w:val="20"/>
          <w:lang w:eastAsia="ar-SA"/>
        </w:rPr>
        <w:t xml:space="preserve"> </w:t>
      </w:r>
      <w:r w:rsidRPr="00257C8F">
        <w:rPr>
          <w:rFonts w:ascii="Times New Roman" w:eastAsia="Times New Roman" w:hAnsi="Times New Roman" w:cs="Times New Roman"/>
          <w:sz w:val="24"/>
          <w:szCs w:val="24"/>
          <w:lang w:eastAsia="ar-SA"/>
        </w:rPr>
        <w:t>miesięczna gwarancja jakości od dnia podpisania protokołu wykonania usługi.</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ahoma"/>
          <w:sz w:val="24"/>
          <w:szCs w:val="24"/>
          <w:lang w:eastAsia="ar-SA"/>
        </w:rPr>
      </w:pPr>
      <w:r w:rsidRPr="00257C8F">
        <w:rPr>
          <w:rFonts w:ascii="Times New Roman" w:eastAsia="Times New Roman" w:hAnsi="Times New Roman" w:cs="Tahoma"/>
          <w:sz w:val="24"/>
          <w:szCs w:val="24"/>
          <w:lang w:eastAsia="ar-SA"/>
        </w:rPr>
        <w:t>Przeglądy techniczne i naprawy będą wykonywane w siedzibie Zamawiającego przy użyciu własnych materiałów i narzędzi Wykonawcy. Przeglądy techniczne będą wykonywane przy użyciu oryginalnych, dostarczonych przez Wykonawcę części zamiennych.</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ahoma"/>
          <w:sz w:val="24"/>
          <w:szCs w:val="24"/>
          <w:lang w:eastAsia="ar-SA"/>
        </w:rPr>
      </w:pPr>
      <w:r w:rsidRPr="00257C8F">
        <w:rPr>
          <w:rFonts w:ascii="Times New Roman" w:eastAsia="Times New Roman" w:hAnsi="Times New Roman" w:cs="Tahoma"/>
          <w:sz w:val="24"/>
          <w:szCs w:val="24"/>
          <w:lang w:eastAsia="ar-SA"/>
        </w:rPr>
        <w:t>Umowa obejmuje wszystkie części zamienne w przypadku ich awarii, również części specjalne łącznie z lampą RTG a także dojazd do siedziby Zamawiającego w celu realizacji usług objętych umową.</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ahoma"/>
          <w:sz w:val="24"/>
          <w:szCs w:val="24"/>
          <w:lang w:eastAsia="ar-SA"/>
        </w:rPr>
      </w:pPr>
      <w:r w:rsidRPr="00257C8F">
        <w:rPr>
          <w:rFonts w:ascii="Times New Roman" w:eastAsia="Times New Roman" w:hAnsi="Times New Roman" w:cs="Tahoma"/>
          <w:sz w:val="24"/>
          <w:szCs w:val="24"/>
          <w:lang w:eastAsia="ar-SA"/>
        </w:rPr>
        <w:t xml:space="preserve">Umowa będzie obejmować </w:t>
      </w:r>
      <w:proofErr w:type="spellStart"/>
      <w:r w:rsidRPr="00257C8F">
        <w:rPr>
          <w:rFonts w:ascii="Times New Roman" w:eastAsia="Times New Roman" w:hAnsi="Times New Roman" w:cs="Tahoma"/>
          <w:sz w:val="24"/>
          <w:szCs w:val="24"/>
          <w:lang w:eastAsia="ar-SA"/>
        </w:rPr>
        <w:t>upgrade</w:t>
      </w:r>
      <w:proofErr w:type="spellEnd"/>
      <w:r w:rsidRPr="00257C8F">
        <w:rPr>
          <w:rFonts w:ascii="Times New Roman" w:eastAsia="Times New Roman" w:hAnsi="Times New Roman" w:cs="Tahoma"/>
          <w:sz w:val="24"/>
          <w:szCs w:val="24"/>
          <w:lang w:eastAsia="ar-SA"/>
        </w:rPr>
        <w:t xml:space="preserve"> dwóch stacji opisowych Advantage Workstation 4,4 do wersji AW 4,7 oraz instalację i wdrożenie oprogramowania do zarządzenia dawką RTG zgodnie z dyrektywą Rady Europejskiej 2013/59/EURATOM z dnia 5 grudnia 2013r.</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ahoma"/>
          <w:sz w:val="24"/>
          <w:szCs w:val="24"/>
          <w:lang w:eastAsia="ar-SA"/>
        </w:rPr>
      </w:pPr>
      <w:r w:rsidRPr="00257C8F">
        <w:rPr>
          <w:rFonts w:ascii="Times New Roman" w:eastAsia="Times New Roman" w:hAnsi="Times New Roman" w:cs="Tahoma"/>
          <w:sz w:val="24"/>
          <w:szCs w:val="24"/>
          <w:lang w:eastAsia="ar-SA"/>
        </w:rPr>
        <w:t>W przypadku realizowania usługi objętej przedmiotem zamówienia w terminach przekraczających wyżej wyszczególnione, Wykonawca zobowiązany będzie do dostarczenia urządzenia zastępczego (</w:t>
      </w:r>
      <w:r w:rsidR="00BE12BC">
        <w:rPr>
          <w:rFonts w:ascii="Times New Roman" w:eastAsia="Times New Roman" w:hAnsi="Times New Roman" w:cs="Tahoma"/>
          <w:sz w:val="24"/>
          <w:szCs w:val="24"/>
          <w:lang w:eastAsia="ar-SA"/>
        </w:rPr>
        <w:t xml:space="preserve">dotyczy: stołu pacjenta, stacji opisowej, strzykawki automatycznej </w:t>
      </w:r>
      <w:proofErr w:type="spellStart"/>
      <w:r w:rsidR="00BE12BC">
        <w:rPr>
          <w:rFonts w:ascii="Times New Roman" w:eastAsia="Times New Roman" w:hAnsi="Times New Roman" w:cs="Tahoma"/>
          <w:sz w:val="24"/>
          <w:szCs w:val="24"/>
          <w:lang w:eastAsia="ar-SA"/>
        </w:rPr>
        <w:t>Nemoto</w:t>
      </w:r>
      <w:proofErr w:type="spellEnd"/>
      <w:r w:rsidR="00BE12BC">
        <w:rPr>
          <w:rFonts w:ascii="Times New Roman" w:eastAsia="Times New Roman" w:hAnsi="Times New Roman" w:cs="Tahoma"/>
          <w:sz w:val="24"/>
          <w:szCs w:val="24"/>
          <w:lang w:eastAsia="ar-SA"/>
        </w:rPr>
        <w:t xml:space="preserve"> Dual </w:t>
      </w:r>
      <w:proofErr w:type="spellStart"/>
      <w:r w:rsidR="00BE12BC">
        <w:rPr>
          <w:rFonts w:ascii="Times New Roman" w:eastAsia="Times New Roman" w:hAnsi="Times New Roman" w:cs="Tahoma"/>
          <w:sz w:val="24"/>
          <w:szCs w:val="24"/>
          <w:lang w:eastAsia="ar-SA"/>
        </w:rPr>
        <w:t>Shot</w:t>
      </w:r>
      <w:proofErr w:type="spellEnd"/>
      <w:r w:rsidR="00BE12BC">
        <w:rPr>
          <w:rFonts w:ascii="Times New Roman" w:eastAsia="Times New Roman" w:hAnsi="Times New Roman" w:cs="Tahoma"/>
          <w:sz w:val="24"/>
          <w:szCs w:val="24"/>
          <w:lang w:eastAsia="ar-SA"/>
        </w:rPr>
        <w:t>, monitora EKG na wózku</w:t>
      </w:r>
      <w:r w:rsidRPr="00257C8F">
        <w:rPr>
          <w:rFonts w:ascii="Times New Roman" w:eastAsia="Times New Roman" w:hAnsi="Times New Roman" w:cs="Tahoma"/>
          <w:sz w:val="24"/>
          <w:szCs w:val="24"/>
          <w:lang w:eastAsia="ar-SA"/>
        </w:rPr>
        <w:t>), lub pokrycie kosztów wykonywania badań zleconych przez Zamawiającego podmiotom zewnętrznym.</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ahoma"/>
          <w:sz w:val="24"/>
          <w:szCs w:val="24"/>
          <w:lang w:eastAsia="ar-SA"/>
        </w:rPr>
      </w:pPr>
      <w:r w:rsidRPr="00257C8F">
        <w:rPr>
          <w:rFonts w:ascii="Times New Roman" w:eastAsia="Times New Roman" w:hAnsi="Times New Roman" w:cs="Tahoma"/>
          <w:sz w:val="24"/>
          <w:szCs w:val="24"/>
          <w:lang w:eastAsia="ar-SA"/>
        </w:rPr>
        <w:t>Wymagany termin wykonania przeglądów technicznych – zgodnie z załączonym planem przeglądów ( Załącznik 2)</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color w:val="FF0000"/>
          <w:sz w:val="24"/>
          <w:szCs w:val="24"/>
          <w:lang w:eastAsia="ar-SA"/>
        </w:rPr>
      </w:pPr>
      <w:r w:rsidRPr="00257C8F">
        <w:rPr>
          <w:rFonts w:ascii="Times New Roman" w:eastAsia="Times New Roman" w:hAnsi="Times New Roman" w:cs="Times New Roman"/>
          <w:sz w:val="24"/>
          <w:szCs w:val="24"/>
          <w:lang w:eastAsia="ar-SA"/>
        </w:rPr>
        <w:t>W przypadku konieczności wykonania usługi poza siedzibą Zamawiającego Wykonawca przewiezie aparat</w:t>
      </w:r>
      <w:r w:rsidR="00AD5564">
        <w:rPr>
          <w:rFonts w:ascii="Times New Roman" w:eastAsia="Times New Roman" w:hAnsi="Times New Roman" w:cs="Times New Roman"/>
          <w:sz w:val="24"/>
          <w:szCs w:val="24"/>
          <w:lang w:eastAsia="ar-SA"/>
        </w:rPr>
        <w:t>, lub jego elementy</w:t>
      </w:r>
      <w:r w:rsidRPr="00257C8F">
        <w:rPr>
          <w:rFonts w:ascii="Times New Roman" w:eastAsia="Times New Roman" w:hAnsi="Times New Roman" w:cs="Times New Roman"/>
          <w:sz w:val="24"/>
          <w:szCs w:val="24"/>
          <w:lang w:eastAsia="ar-SA"/>
        </w:rPr>
        <w:t xml:space="preserve"> swoim staraniem i na swój koszt i ryzyko do miejsca wykonania usługi i z powrotem po uprzednim uzgodnieniu transportu z osobą upoważnioną do kon</w:t>
      </w:r>
      <w:r w:rsidR="00AD5564">
        <w:rPr>
          <w:rFonts w:ascii="Times New Roman" w:eastAsia="Times New Roman" w:hAnsi="Times New Roman" w:cs="Times New Roman"/>
          <w:sz w:val="24"/>
          <w:szCs w:val="24"/>
          <w:lang w:eastAsia="ar-SA"/>
        </w:rPr>
        <w:t>taktów ze strony Zamawiającego.</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257C8F">
        <w:rPr>
          <w:rFonts w:ascii="Times New Roman" w:eastAsia="Times New Roman" w:hAnsi="Times New Roman" w:cs="Times New Roman"/>
          <w:sz w:val="24"/>
          <w:szCs w:val="24"/>
          <w:lang w:eastAsia="ar-SA"/>
        </w:rPr>
        <w:t>Poż</w:t>
      </w:r>
      <w:proofErr w:type="spellEnd"/>
      <w:r w:rsidRPr="00257C8F">
        <w:rPr>
          <w:rFonts w:ascii="Times New Roman" w:eastAsia="Times New Roman" w:hAnsi="Times New Roman" w:cs="Times New Roman"/>
          <w:sz w:val="24"/>
          <w:szCs w:val="24"/>
          <w:lang w:eastAsia="ar-SA"/>
        </w:rPr>
        <w:t>.,  przez osoby posiadające potrzebne kwalifikacje do wykonywania przeglądów i napraw urządzeń objętych przedmiotem zamówienia i dysponujących niezbędną dokumentacją producenta( instrukcja serwisowa).</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Planowane usługi konserwacyjne( przeglądy techniczne) zalecane przez producenta kontrole bezpieczeństwa i sprawności technicznej aparatu wykonywane będą częściowo </w:t>
      </w:r>
      <w:r w:rsidR="00A167CD">
        <w:rPr>
          <w:rFonts w:ascii="Times New Roman" w:eastAsia="Times New Roman" w:hAnsi="Times New Roman" w:cs="Times New Roman"/>
          <w:sz w:val="24"/>
          <w:szCs w:val="24"/>
          <w:lang w:eastAsia="ar-SA"/>
        </w:rPr>
        <w:t xml:space="preserve">( </w:t>
      </w:r>
      <w:r w:rsidR="00A167CD">
        <w:rPr>
          <w:rFonts w:ascii="Times New Roman" w:eastAsia="Times New Roman" w:hAnsi="Times New Roman" w:cs="Times New Roman"/>
          <w:sz w:val="24"/>
          <w:szCs w:val="24"/>
          <w:lang w:eastAsia="ar-SA"/>
        </w:rPr>
        <w:lastRenderedPageBreak/>
        <w:t>w zakresie ustalonym przez strony)</w:t>
      </w:r>
      <w:r w:rsidRPr="00257C8F">
        <w:rPr>
          <w:rFonts w:ascii="Times New Roman" w:eastAsia="Times New Roman" w:hAnsi="Times New Roman" w:cs="Times New Roman"/>
          <w:sz w:val="24"/>
          <w:szCs w:val="24"/>
          <w:lang w:eastAsia="ar-SA"/>
        </w:rPr>
        <w:t>przez pracownika Działu Aparatury Medycznej Zamawiającego po uprzednim szkoleniu przeprowadzonym przez Wykonawcę.</w:t>
      </w:r>
    </w:p>
    <w:p w:rsidR="00257C8F" w:rsidRPr="00AD5564"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AD5564">
        <w:rPr>
          <w:rFonts w:ascii="Times New Roman" w:eastAsia="Times New Roman" w:hAnsi="Times New Roman" w:cs="Times New Roman"/>
          <w:sz w:val="24"/>
          <w:szCs w:val="24"/>
          <w:lang w:eastAsia="ar-SA"/>
        </w:rPr>
        <w:t xml:space="preserve">Wykonawca nie może dokonywać żadnych zmian w układach, nastawach </w:t>
      </w:r>
      <w:r w:rsidR="00AD5564" w:rsidRPr="00AD5564">
        <w:rPr>
          <w:rFonts w:ascii="Times New Roman" w:eastAsia="Times New Roman" w:hAnsi="Times New Roman" w:cs="Times New Roman"/>
          <w:sz w:val="24"/>
          <w:szCs w:val="24"/>
          <w:lang w:eastAsia="ar-SA"/>
        </w:rPr>
        <w:t xml:space="preserve">oraz zmian parametrów aparatów </w:t>
      </w:r>
      <w:r w:rsidRPr="00AD5564">
        <w:rPr>
          <w:rFonts w:ascii="Times New Roman" w:eastAsia="Times New Roman" w:hAnsi="Times New Roman" w:cs="Times New Roman"/>
          <w:sz w:val="24"/>
          <w:szCs w:val="24"/>
          <w:lang w:eastAsia="ar-SA"/>
        </w:rPr>
        <w:t>chyba,</w:t>
      </w:r>
      <w:r w:rsidR="00AD5564" w:rsidRPr="00AD5564">
        <w:rPr>
          <w:rFonts w:ascii="Times New Roman" w:eastAsia="Times New Roman" w:hAnsi="Times New Roman" w:cs="Times New Roman"/>
          <w:sz w:val="24"/>
          <w:szCs w:val="24"/>
          <w:lang w:eastAsia="ar-SA"/>
        </w:rPr>
        <w:t xml:space="preserve"> </w:t>
      </w:r>
      <w:r w:rsidRPr="00AD5564">
        <w:rPr>
          <w:rFonts w:ascii="Times New Roman" w:eastAsia="Times New Roman" w:hAnsi="Times New Roman" w:cs="Times New Roman"/>
          <w:sz w:val="24"/>
          <w:szCs w:val="24"/>
          <w:lang w:eastAsia="ar-SA"/>
        </w:rPr>
        <w:t>że zmiana ma na celu poprawę funkcjonalności, bezpieczeństwa lub modernizacji oprogramowania</w:t>
      </w:r>
      <w:r w:rsidR="00AD5564" w:rsidRPr="00AD5564">
        <w:rPr>
          <w:rFonts w:ascii="Times New Roman" w:eastAsia="Times New Roman" w:hAnsi="Times New Roman" w:cs="Times New Roman"/>
          <w:sz w:val="24"/>
          <w:szCs w:val="24"/>
          <w:lang w:eastAsia="ar-SA"/>
        </w:rPr>
        <w:t>.</w:t>
      </w:r>
    </w:p>
    <w:p w:rsidR="00257C8F" w:rsidRPr="00257C8F" w:rsidRDefault="00257C8F" w:rsidP="00257C8F">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Zamawiający upoważnia do kontaktów: Dział Aparatury Medycznej: tel. (32) 789-40-44,fax nr (32) 251-84-74, e-mail: </w:t>
      </w:r>
      <w:hyperlink r:id="rId15" w:history="1">
        <w:r w:rsidRPr="00257C8F">
          <w:rPr>
            <w:rFonts w:ascii="Times New Roman" w:eastAsia="Times New Roman" w:hAnsi="Times New Roman" w:cs="Times New Roman"/>
            <w:sz w:val="24"/>
            <w:szCs w:val="24"/>
            <w:u w:val="single"/>
            <w:lang w:eastAsia="ar-SA"/>
          </w:rPr>
          <w:t>aparatura-ligota@uck.katowice.pl</w:t>
        </w:r>
      </w:hyperlink>
      <w:r w:rsidRPr="00257C8F">
        <w:rPr>
          <w:rFonts w:ascii="Times New Roman" w:eastAsia="Times New Roman" w:hAnsi="Times New Roman" w:cs="Times New Roman"/>
          <w:sz w:val="24"/>
          <w:szCs w:val="24"/>
          <w:lang w:eastAsia="ar-SA"/>
        </w:rPr>
        <w:t xml:space="preserve">, </w:t>
      </w:r>
    </w:p>
    <w:p w:rsidR="00257C8F" w:rsidRPr="00257C8F" w:rsidRDefault="00257C8F" w:rsidP="00257C8F">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Wykonawca upoważnia do kontaktów:………………………………………………….. tel. nr ….......................................... fax nr …......................................., e-mail: ….............................</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Każda czynność (naprawa lub przegląd) zostanie wpisana przez Wykonawcę do paszportu technicznego urządzenia, a w przypadku konieczności wycofania urządzenia z eksploatacji zostanie wydane (bez ponoszenia dodatkowych kosztów przez Zamawiającego) odpowiednie orzeczenie techniczne.</w:t>
      </w:r>
    </w:p>
    <w:p w:rsidR="00257C8F" w:rsidRPr="00257C8F" w:rsidRDefault="00257C8F" w:rsidP="00257C8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Wykonawca ponosi odpowiedzialność za wszelkie szkody związane z nieprawidłowym wykonaniem Obsługi serwisowej.</w:t>
      </w:r>
    </w:p>
    <w:p w:rsidR="00257C8F" w:rsidRPr="00257C8F" w:rsidRDefault="00257C8F" w:rsidP="00257C8F">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257C8F">
        <w:rPr>
          <w:rFonts w:ascii="Times New Roman" w:eastAsia="Times New Roman" w:hAnsi="Times New Roman" w:cs="Times New Roman"/>
          <w:kern w:val="2"/>
          <w:sz w:val="24"/>
          <w:szCs w:val="24"/>
          <w:lang w:eastAsia="ar-SA"/>
        </w:rPr>
        <w:t xml:space="preserve">Wykonawca oświadcza i gwarantuje, że osoby wykonujące obsługę serwisową posiadają wszystkie wymagane obowiązującymi przepisami oraz niezbędne dla realizacji umowy szkolenia z zakresu bezpieczeństwa i higieny pracy. </w:t>
      </w:r>
    </w:p>
    <w:p w:rsidR="00257C8F" w:rsidRPr="00257C8F" w:rsidRDefault="00257C8F" w:rsidP="00257C8F">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257C8F">
        <w:rPr>
          <w:rFonts w:ascii="Times New Roman" w:eastAsia="Times New Roman" w:hAnsi="Times New Roman" w:cs="Times New Roman"/>
          <w:kern w:val="2"/>
          <w:sz w:val="24"/>
          <w:szCs w:val="24"/>
          <w:lang w:eastAsia="ar-SA"/>
        </w:rPr>
        <w:t>W przypadku gdy w trakcie trwania umowy zajdzie konieczność wycofania z niej Aparatu ( np. gdy zostanie wykasowany, wyłączony z eksploatacji) Wykonawca wyda bez dodatkowych kosztów ze strony Zamawiającego orzeczenie techniczne kwalifikujące Aparat do wycofania z eksploatacji.</w:t>
      </w:r>
    </w:p>
    <w:p w:rsidR="00257C8F" w:rsidRPr="00CD512F" w:rsidRDefault="00257C8F" w:rsidP="00257C8F">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257C8F">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p>
    <w:p w:rsidR="00CD512F" w:rsidRPr="00257C8F" w:rsidRDefault="00CD512F" w:rsidP="00257C8F">
      <w:pPr>
        <w:widowControl w:val="0"/>
        <w:numPr>
          <w:ilvl w:val="0"/>
          <w:numId w:val="28"/>
        </w:numPr>
        <w:suppressAutoHyphens/>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1"/>
          <w:sz w:val="24"/>
          <w:szCs w:val="24"/>
          <w:lang w:eastAsia="ar-SA"/>
        </w:rPr>
        <w:t>Usługa realizowana będzie w lokalizacji : Katowice ul. Medyków 14</w:t>
      </w:r>
    </w:p>
    <w:p w:rsidR="00257C8F" w:rsidRPr="00257C8F" w:rsidRDefault="00257C8F" w:rsidP="00257C8F">
      <w:pPr>
        <w:widowControl w:val="0"/>
        <w:numPr>
          <w:ilvl w:val="0"/>
          <w:numId w:val="28"/>
        </w:numPr>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257C8F">
        <w:rPr>
          <w:rFonts w:ascii="Times New Roman" w:eastAsia="Times New Roman"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257C8F" w:rsidRPr="00257C8F" w:rsidRDefault="00257C8F" w:rsidP="00257C8F">
      <w:pPr>
        <w:widowControl w:val="0"/>
        <w:suppressAutoHyphens/>
        <w:autoSpaceDE w:val="0"/>
        <w:spacing w:after="0" w:line="240" w:lineRule="auto"/>
        <w:ind w:left="397"/>
        <w:jc w:val="both"/>
        <w:rPr>
          <w:rFonts w:ascii="Times New Roman" w:eastAsia="Times New Roman" w:hAnsi="Times New Roman" w:cs="Times New Roman"/>
          <w:kern w:val="2"/>
          <w:sz w:val="24"/>
          <w:szCs w:val="24"/>
          <w:lang w:eastAsia="ar-SA"/>
        </w:rPr>
      </w:pPr>
    </w:p>
    <w:p w:rsidR="00257C8F" w:rsidRPr="00257C8F" w:rsidRDefault="00257C8F" w:rsidP="00257C8F">
      <w:pPr>
        <w:widowControl w:val="0"/>
        <w:suppressAutoHyphens/>
        <w:autoSpaceDE w:val="0"/>
        <w:spacing w:after="0"/>
        <w:ind w:left="360"/>
        <w:jc w:val="both"/>
        <w:rPr>
          <w:rFonts w:ascii="Times New Roman" w:eastAsia="Times New Roman" w:hAnsi="Times New Roman" w:cs="Times New Roman"/>
          <w:color w:val="00B050"/>
          <w:kern w:val="1"/>
          <w:sz w:val="24"/>
          <w:szCs w:val="24"/>
        </w:rPr>
      </w:pPr>
    </w:p>
    <w:p w:rsidR="00257C8F" w:rsidRPr="00257C8F" w:rsidRDefault="00257C8F" w:rsidP="00257C8F">
      <w:pPr>
        <w:suppressAutoHyphens/>
        <w:spacing w:after="0" w:line="240" w:lineRule="auto"/>
        <w:ind w:left="397"/>
        <w:jc w:val="center"/>
        <w:rPr>
          <w:rFonts w:ascii="Times New Roman" w:eastAsia="Times New Roman" w:hAnsi="Times New Roman" w:cs="Times New Roman"/>
          <w:b/>
          <w:sz w:val="24"/>
          <w:szCs w:val="20"/>
          <w:lang w:eastAsia="ar-SA"/>
        </w:rPr>
      </w:pPr>
      <w:r w:rsidRPr="00257C8F">
        <w:rPr>
          <w:rFonts w:ascii="Times New Roman" w:eastAsia="Times New Roman" w:hAnsi="Times New Roman" w:cs="Times New Roman"/>
          <w:b/>
          <w:sz w:val="24"/>
          <w:szCs w:val="20"/>
          <w:lang w:eastAsia="ar-SA"/>
        </w:rPr>
        <w:t>§3.</w:t>
      </w:r>
    </w:p>
    <w:p w:rsidR="00257C8F" w:rsidRPr="00257C8F" w:rsidRDefault="00257C8F" w:rsidP="00257C8F">
      <w:pPr>
        <w:suppressAutoHyphens/>
        <w:spacing w:after="0" w:line="240" w:lineRule="auto"/>
        <w:jc w:val="center"/>
        <w:rPr>
          <w:rFonts w:ascii="Times New Roman" w:eastAsia="Times New Roman" w:hAnsi="Times New Roman" w:cs="Times New Roman"/>
          <w:b/>
          <w:bCs/>
          <w:sz w:val="24"/>
          <w:szCs w:val="20"/>
          <w:u w:val="single"/>
          <w:lang w:eastAsia="ar-SA"/>
        </w:rPr>
      </w:pPr>
      <w:r w:rsidRPr="00257C8F">
        <w:rPr>
          <w:rFonts w:ascii="Times New Roman" w:eastAsia="Times New Roman" w:hAnsi="Times New Roman" w:cs="Times New Roman"/>
          <w:b/>
          <w:bCs/>
          <w:sz w:val="24"/>
          <w:szCs w:val="20"/>
          <w:u w:val="single"/>
          <w:lang w:eastAsia="ar-SA"/>
        </w:rPr>
        <w:t>WYNAGRODZENIE I WARUNKI PŁATNOŚCI</w:t>
      </w:r>
    </w:p>
    <w:p w:rsidR="00257C8F" w:rsidRPr="00257C8F" w:rsidRDefault="00257C8F" w:rsidP="00257C8F">
      <w:pPr>
        <w:widowControl w:val="0"/>
        <w:numPr>
          <w:ilvl w:val="0"/>
          <w:numId w:val="26"/>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Wynagrodzenie Wykonawcy za należyte wykonanie całej  umowy, zgodnie ze złożoną ofertą</w:t>
      </w:r>
      <w:r w:rsidR="00BE12BC">
        <w:rPr>
          <w:rFonts w:ascii="Times New Roman" w:eastAsia="Times New Roman" w:hAnsi="Times New Roman" w:cs="Times New Roman"/>
          <w:sz w:val="24"/>
          <w:szCs w:val="24"/>
          <w:lang w:eastAsia="ar-SA"/>
        </w:rPr>
        <w:t xml:space="preserve"> wynosi ryczałtowo</w:t>
      </w:r>
      <w:r w:rsidRPr="00257C8F">
        <w:rPr>
          <w:rFonts w:ascii="Times New Roman" w:eastAsia="Times New Roman" w:hAnsi="Times New Roman" w:cs="Times New Roman"/>
          <w:sz w:val="24"/>
          <w:szCs w:val="24"/>
          <w:lang w:eastAsia="ar-SA"/>
        </w:rPr>
        <w:t xml:space="preserve">: </w:t>
      </w:r>
    </w:p>
    <w:p w:rsidR="00257C8F" w:rsidRPr="00257C8F" w:rsidRDefault="00257C8F" w:rsidP="00257C8F">
      <w:pPr>
        <w:widowControl w:val="0"/>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b/>
          <w:sz w:val="24"/>
          <w:szCs w:val="24"/>
          <w:lang w:eastAsia="ar-SA"/>
        </w:rPr>
        <w:t xml:space="preserve">       cena brutto:</w:t>
      </w:r>
      <w:r w:rsidRPr="00257C8F">
        <w:rPr>
          <w:rFonts w:ascii="Times New Roman" w:eastAsia="Times New Roman" w:hAnsi="Times New Roman" w:cs="Times New Roman"/>
          <w:sz w:val="24"/>
          <w:szCs w:val="24"/>
          <w:lang w:eastAsia="ar-SA"/>
        </w:rPr>
        <w:t xml:space="preserve">...............................zł </w:t>
      </w: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(słownie:.......................................................................................................................... )</w:t>
      </w:r>
      <w:r w:rsidRPr="00257C8F">
        <w:rPr>
          <w:rFonts w:ascii="Times New Roman" w:eastAsia="Times New Roman" w:hAnsi="Times New Roman" w:cs="Times New Roman"/>
          <w:sz w:val="24"/>
          <w:szCs w:val="24"/>
          <w:lang w:eastAsia="ar-SA"/>
        </w:rPr>
        <w:br/>
      </w:r>
      <w:r w:rsidRPr="00257C8F">
        <w:rPr>
          <w:rFonts w:ascii="Times New Roman" w:eastAsia="Times New Roman" w:hAnsi="Times New Roman" w:cs="Times New Roman"/>
          <w:b/>
          <w:sz w:val="24"/>
          <w:szCs w:val="24"/>
          <w:lang w:eastAsia="ar-SA"/>
        </w:rPr>
        <w:t xml:space="preserve">      </w:t>
      </w:r>
      <w:r w:rsidRPr="00257C8F">
        <w:rPr>
          <w:rFonts w:ascii="Times New Roman" w:eastAsia="Times New Roman" w:hAnsi="Times New Roman" w:cs="Times New Roman"/>
          <w:sz w:val="24"/>
          <w:szCs w:val="24"/>
          <w:lang w:eastAsia="ar-SA"/>
        </w:rPr>
        <w:t xml:space="preserve">cena netto: ..............................zł </w:t>
      </w: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należny podatek VAT :....................zł.</w:t>
      </w:r>
    </w:p>
    <w:p w:rsidR="00257C8F" w:rsidRPr="00257C8F" w:rsidRDefault="00257C8F" w:rsidP="00257C8F">
      <w:pPr>
        <w:numPr>
          <w:ilvl w:val="0"/>
          <w:numId w:val="33"/>
        </w:numPr>
        <w:suppressAutoHyphens/>
        <w:spacing w:after="0" w:line="240" w:lineRule="auto"/>
        <w:contextualSpacing/>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Wynagrodzenie Wykonawcy w formie ryczałtu miesięcznego wyniesie:</w:t>
      </w:r>
    </w:p>
    <w:p w:rsidR="00257C8F" w:rsidRPr="00257C8F" w:rsidRDefault="00257C8F" w:rsidP="00257C8F">
      <w:pPr>
        <w:widowControl w:val="0"/>
        <w:suppressAutoHyphens/>
        <w:spacing w:after="0" w:line="240" w:lineRule="auto"/>
        <w:ind w:left="340"/>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b/>
          <w:sz w:val="24"/>
          <w:szCs w:val="24"/>
          <w:lang w:eastAsia="ar-SA"/>
        </w:rPr>
        <w:t>cena brutto:</w:t>
      </w:r>
      <w:r w:rsidRPr="00257C8F">
        <w:rPr>
          <w:rFonts w:ascii="Times New Roman" w:eastAsia="Times New Roman" w:hAnsi="Times New Roman" w:cs="Times New Roman"/>
          <w:sz w:val="24"/>
          <w:szCs w:val="24"/>
          <w:lang w:eastAsia="ar-SA"/>
        </w:rPr>
        <w:t xml:space="preserve">...............................zł </w:t>
      </w: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(słownie:.......................................................................................................................... )</w:t>
      </w:r>
      <w:r w:rsidRPr="00257C8F">
        <w:rPr>
          <w:rFonts w:ascii="Times New Roman" w:eastAsia="Times New Roman" w:hAnsi="Times New Roman" w:cs="Times New Roman"/>
          <w:sz w:val="24"/>
          <w:szCs w:val="24"/>
          <w:lang w:eastAsia="ar-SA"/>
        </w:rPr>
        <w:br/>
      </w:r>
      <w:r w:rsidRPr="00257C8F">
        <w:rPr>
          <w:rFonts w:ascii="Times New Roman" w:eastAsia="Times New Roman" w:hAnsi="Times New Roman" w:cs="Times New Roman"/>
          <w:b/>
          <w:sz w:val="24"/>
          <w:szCs w:val="24"/>
          <w:lang w:eastAsia="ar-SA"/>
        </w:rPr>
        <w:t xml:space="preserve">      </w:t>
      </w:r>
      <w:r w:rsidRPr="00257C8F">
        <w:rPr>
          <w:rFonts w:ascii="Times New Roman" w:eastAsia="Times New Roman" w:hAnsi="Times New Roman" w:cs="Times New Roman"/>
          <w:sz w:val="24"/>
          <w:szCs w:val="24"/>
          <w:lang w:eastAsia="ar-SA"/>
        </w:rPr>
        <w:t xml:space="preserve">cena netto: ..............................zł </w:t>
      </w: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należny podatek VAT :....................zł</w:t>
      </w:r>
    </w:p>
    <w:p w:rsidR="00257C8F" w:rsidRPr="00257C8F" w:rsidRDefault="00257C8F" w:rsidP="004230AA">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lastRenderedPageBreak/>
        <w:t xml:space="preserve">Wynagrodzenie ryczałtowe obejmuje  wszystkie koszty, jakie poniesie Wykonawca z tytułu </w:t>
      </w:r>
      <w:r w:rsidRPr="00AD5564">
        <w:rPr>
          <w:rFonts w:ascii="Times New Roman" w:eastAsia="Times New Roman" w:hAnsi="Times New Roman" w:cs="Times New Roman"/>
          <w:sz w:val="24"/>
          <w:szCs w:val="24"/>
          <w:lang w:eastAsia="ar-SA"/>
        </w:rPr>
        <w:t>należytej oraz zgodnej z obowiązującymi przepisami realizacji umowy,  a w szczególności wszystkie koszty związane z realizacją przedmiotu zamówienia , w tym koszt dojazdu do i z siedziby Zamawiającego, prac serwisowych ,</w:t>
      </w:r>
      <w:r w:rsidR="00AD5564" w:rsidRPr="00AD5564">
        <w:rPr>
          <w:rFonts w:ascii="Times New Roman" w:eastAsia="Times New Roman" w:hAnsi="Times New Roman" w:cs="Times New Roman"/>
          <w:sz w:val="24"/>
          <w:szCs w:val="24"/>
          <w:lang w:eastAsia="ar-SA"/>
        </w:rPr>
        <w:t xml:space="preserve">wszystkich </w:t>
      </w:r>
      <w:r w:rsidRPr="00AD5564">
        <w:rPr>
          <w:rFonts w:ascii="Times New Roman" w:eastAsia="Times New Roman" w:hAnsi="Times New Roman" w:cs="Times New Roman"/>
          <w:sz w:val="24"/>
          <w:szCs w:val="24"/>
          <w:lang w:eastAsia="ar-SA"/>
        </w:rPr>
        <w:t xml:space="preserve"> części zamiennych, przeglądów, napraw, koszty cła i podatków, jeśli takie występują, koszty</w:t>
      </w:r>
      <w:r w:rsidR="00AD5564" w:rsidRPr="00AD5564">
        <w:rPr>
          <w:rFonts w:ascii="Times New Roman" w:eastAsia="Times New Roman" w:hAnsi="Times New Roman" w:cs="Times New Roman"/>
          <w:sz w:val="24"/>
          <w:szCs w:val="24"/>
          <w:lang w:eastAsia="ar-SA"/>
        </w:rPr>
        <w:t xml:space="preserve"> koniecznych szkoleń </w:t>
      </w:r>
      <w:r w:rsidRPr="00AD5564">
        <w:rPr>
          <w:rFonts w:ascii="Times New Roman" w:eastAsia="Times New Roman" w:hAnsi="Times New Roman" w:cs="Times New Roman"/>
          <w:sz w:val="24"/>
          <w:szCs w:val="24"/>
          <w:lang w:eastAsia="ar-SA"/>
        </w:rPr>
        <w:t xml:space="preserve">, koszty transportu, opakowania  i ubezpieczenia Aparatu  w przypadku realizacji naprawy poza siedzibą  Zamawiającego, koszty wydania orzeczeń </w:t>
      </w:r>
      <w:r w:rsidRPr="00257C8F">
        <w:rPr>
          <w:rFonts w:ascii="Times New Roman" w:eastAsia="Times New Roman" w:hAnsi="Times New Roman" w:cs="Times New Roman"/>
          <w:sz w:val="24"/>
          <w:szCs w:val="24"/>
          <w:lang w:eastAsia="ar-SA"/>
        </w:rPr>
        <w:t>technicznych kwalifikujących aparaty do wycofania z eksploatacji jak również wszelkie inne koszty związane z należytym wykonaniem wszelkich czynności serwisowych obejmujących aparaty o których mowa w Załączniku nr 1.</w:t>
      </w:r>
    </w:p>
    <w:p w:rsidR="00257C8F" w:rsidRPr="00257C8F" w:rsidRDefault="00257C8F" w:rsidP="004230AA">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Zapłata za usługi serwisowe objęte umową następować będą  w okresach miesięcznych  przelewem na rachunek bankowy Wykonawcy  ( nr. rachunku) ……………………...w ciągu 30 dni od dnia otrzymania przez Zamawiającego prawidłowej i wystawionej zgodnie z umową  faktury VAT.</w:t>
      </w:r>
    </w:p>
    <w:p w:rsidR="00257C8F" w:rsidRPr="00257C8F" w:rsidRDefault="00257C8F" w:rsidP="004230AA">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Szacunkowe ceny jednostkowe obsługi serwisowej określone zostały w Załączniku nr 1 do umowy.</w:t>
      </w:r>
    </w:p>
    <w:p w:rsidR="00257C8F" w:rsidRPr="00257C8F" w:rsidRDefault="00257C8F" w:rsidP="004230AA">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Zapłata za usługi serwisowe będzie następowała na podstawie faktur Wykonawcy wystawionych nie później niż do dziesiątego dnia danego miesiąca za miesiąc poprzedni. W przypadku gdy zapłata jest należna za okres trwający krócej niż miesiąc kalendarzowy, Wykonawcy należy się za ten okres zapłata obliczona proporcjonalnie w stosunku do zapłaty należnej za cały miesiąc.</w:t>
      </w:r>
    </w:p>
    <w:p w:rsidR="00257C8F" w:rsidRPr="00257C8F" w:rsidRDefault="00257C8F" w:rsidP="004230AA">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 .</w:t>
      </w:r>
    </w:p>
    <w:p w:rsidR="00257C8F" w:rsidRPr="00257C8F" w:rsidRDefault="00257C8F" w:rsidP="004230AA">
      <w:pPr>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Za datę dokonania zapłaty przyjmuje się datę obciążenia rachunku bankowego Zamawiającego.</w:t>
      </w:r>
    </w:p>
    <w:p w:rsidR="00257C8F" w:rsidRPr="00257C8F" w:rsidRDefault="00257C8F" w:rsidP="00257C8F">
      <w:pPr>
        <w:suppressAutoHyphens/>
        <w:spacing w:after="0" w:line="240" w:lineRule="auto"/>
        <w:ind w:left="340"/>
        <w:contextualSpacing/>
        <w:rPr>
          <w:rFonts w:ascii="Times New Roman" w:eastAsia="Times New Roman" w:hAnsi="Times New Roman" w:cs="Times New Roman"/>
          <w:sz w:val="24"/>
          <w:szCs w:val="24"/>
          <w:lang w:eastAsia="ar-SA"/>
        </w:rPr>
      </w:pPr>
    </w:p>
    <w:p w:rsidR="00257C8F" w:rsidRPr="00257C8F" w:rsidRDefault="00257C8F" w:rsidP="00257C8F">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257C8F" w:rsidRPr="00257C8F" w:rsidRDefault="00257C8F" w:rsidP="00257C8F">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0"/>
          <w:lang w:eastAsia="ar-SA"/>
        </w:rPr>
      </w:pPr>
      <w:r w:rsidRPr="00257C8F">
        <w:rPr>
          <w:rFonts w:ascii="Times New Roman" w:eastAsia="Times New Roman" w:hAnsi="Times New Roman" w:cs="Times New Roman"/>
          <w:b/>
          <w:sz w:val="24"/>
          <w:szCs w:val="20"/>
          <w:lang w:eastAsia="ar-SA"/>
        </w:rPr>
        <w:t>§4.</w:t>
      </w: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4"/>
          <w:u w:val="single"/>
          <w:lang w:eastAsia="ar-SA"/>
        </w:rPr>
      </w:pPr>
      <w:r w:rsidRPr="00257C8F">
        <w:rPr>
          <w:rFonts w:ascii="Times New Roman" w:eastAsia="Times New Roman" w:hAnsi="Times New Roman" w:cs="Times New Roman"/>
          <w:b/>
          <w:sz w:val="24"/>
          <w:szCs w:val="24"/>
          <w:u w:val="single"/>
          <w:lang w:eastAsia="ar-SA"/>
        </w:rPr>
        <w:t>KARY UMOWNE</w:t>
      </w:r>
    </w:p>
    <w:p w:rsidR="00257C8F" w:rsidRPr="00257C8F" w:rsidRDefault="00257C8F" w:rsidP="00257C8F">
      <w:pPr>
        <w:widowControl w:val="0"/>
        <w:numPr>
          <w:ilvl w:val="0"/>
          <w:numId w:val="2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257C8F">
        <w:rPr>
          <w:rFonts w:ascii="Times New Roman" w:eastAsia="Calibri" w:hAnsi="Times New Roman" w:cs="Times New Roman"/>
          <w:sz w:val="24"/>
          <w:szCs w:val="24"/>
          <w:lang w:eastAsia="ar-SA"/>
        </w:rPr>
        <w:t>Wykonawca</w:t>
      </w:r>
      <w:r w:rsidRPr="00257C8F">
        <w:rPr>
          <w:rFonts w:ascii="Times New Roman" w:eastAsia="Calibri" w:hAnsi="Times New Roman" w:cs="Times New Roman"/>
          <w:i/>
          <w:iCs/>
          <w:sz w:val="24"/>
          <w:szCs w:val="24"/>
          <w:lang w:eastAsia="ar-SA"/>
        </w:rPr>
        <w:t xml:space="preserve"> </w:t>
      </w:r>
      <w:r w:rsidRPr="00257C8F">
        <w:rPr>
          <w:rFonts w:ascii="Times New Roman" w:eastAsia="Calibri" w:hAnsi="Times New Roman" w:cs="Times New Roman"/>
          <w:sz w:val="24"/>
          <w:szCs w:val="24"/>
          <w:lang w:eastAsia="ar-SA"/>
        </w:rPr>
        <w:t xml:space="preserve">zapłaci Zamawiającemu kary umowne: </w:t>
      </w:r>
    </w:p>
    <w:p w:rsidR="00257C8F" w:rsidRPr="00E16A05" w:rsidRDefault="00257C8F" w:rsidP="00257C8F">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257C8F">
        <w:rPr>
          <w:rFonts w:ascii="Times New Roman" w:eastAsia="Calibri" w:hAnsi="Times New Roman" w:cs="Times New Roman"/>
          <w:sz w:val="24"/>
          <w:szCs w:val="24"/>
          <w:lang w:eastAsia="ar-SA"/>
        </w:rPr>
        <w:t>w wysokości 0,5% kwoty wynagrodzenia brutto określonego w § 3 ust. 1 za każdy dzień opóźnienia w usunięciu awarii względem terminu o</w:t>
      </w:r>
      <w:r w:rsidR="00BE12BC">
        <w:rPr>
          <w:rFonts w:ascii="Times New Roman" w:eastAsia="Calibri" w:hAnsi="Times New Roman" w:cs="Times New Roman"/>
          <w:sz w:val="24"/>
          <w:szCs w:val="24"/>
          <w:lang w:eastAsia="ar-SA"/>
        </w:rPr>
        <w:t xml:space="preserve">kreślonego zgodnie z §2 ust. 5 </w:t>
      </w:r>
      <w:r w:rsidR="00BE12BC" w:rsidRPr="00E16A05">
        <w:rPr>
          <w:rFonts w:ascii="Times New Roman" w:eastAsia="Calibri" w:hAnsi="Times New Roman" w:cs="Times New Roman"/>
          <w:sz w:val="24"/>
          <w:szCs w:val="24"/>
          <w:lang w:eastAsia="ar-SA"/>
        </w:rPr>
        <w:t>lub</w:t>
      </w:r>
      <w:r w:rsidRPr="00E16A05">
        <w:rPr>
          <w:rFonts w:ascii="Times New Roman" w:eastAsia="Calibri" w:hAnsi="Times New Roman" w:cs="Times New Roman"/>
          <w:sz w:val="24"/>
          <w:szCs w:val="24"/>
          <w:lang w:eastAsia="ar-SA"/>
        </w:rPr>
        <w:t xml:space="preserve"> umowy</w:t>
      </w:r>
      <w:r w:rsidR="00F6613A" w:rsidRPr="00E16A05">
        <w:rPr>
          <w:rFonts w:ascii="Times New Roman" w:eastAsia="Calibri" w:hAnsi="Times New Roman" w:cs="Times New Roman"/>
          <w:sz w:val="24"/>
          <w:szCs w:val="24"/>
          <w:lang w:eastAsia="ar-SA"/>
        </w:rPr>
        <w:t xml:space="preserve">. Kara będzie naliczana o ile nie zaistnieją okoliczności określone w </w:t>
      </w:r>
      <w:r w:rsidR="00F6613A" w:rsidRPr="00E16A05">
        <w:rPr>
          <w:rFonts w:ascii="Times New Roman" w:hAnsi="Times New Roman" w:cs="Times New Roman"/>
          <w:sz w:val="24"/>
          <w:szCs w:val="24"/>
        </w:rPr>
        <w:t xml:space="preserve"> </w:t>
      </w:r>
      <w:r w:rsidR="00F6613A" w:rsidRPr="00E16A05">
        <w:rPr>
          <w:rFonts w:ascii="Times New Roman" w:eastAsia="Calibri" w:hAnsi="Times New Roman" w:cs="Times New Roman"/>
          <w:sz w:val="24"/>
          <w:szCs w:val="24"/>
          <w:lang w:eastAsia="ar-SA"/>
        </w:rPr>
        <w:t xml:space="preserve">§2 ust.11. </w:t>
      </w:r>
    </w:p>
    <w:p w:rsidR="00257C8F" w:rsidRPr="00257C8F" w:rsidRDefault="00257C8F" w:rsidP="00257C8F">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E16A05">
        <w:rPr>
          <w:rFonts w:ascii="Times New Roman" w:eastAsia="Calibri" w:hAnsi="Times New Roman" w:cs="Times New Roman"/>
          <w:sz w:val="24"/>
          <w:szCs w:val="24"/>
          <w:lang w:eastAsia="ar-SA"/>
        </w:rPr>
        <w:t xml:space="preserve">w wysokości </w:t>
      </w:r>
      <w:r w:rsidRPr="00257C8F">
        <w:rPr>
          <w:rFonts w:ascii="Times New Roman" w:eastAsia="Calibri" w:hAnsi="Times New Roman" w:cs="Times New Roman"/>
          <w:sz w:val="24"/>
          <w:szCs w:val="24"/>
          <w:lang w:eastAsia="ar-SA"/>
        </w:rPr>
        <w:t>0,5% kwoty wynagrodzenia brutto  określonego w § 3 ust. 1 – za każdy dzień opóźnienia w zrealizowaniu przeglądów technicznych względem terminu ustalonego zgodnie z  § 2 ust. 12 umowy;</w:t>
      </w:r>
    </w:p>
    <w:p w:rsidR="00257C8F" w:rsidRPr="00257C8F" w:rsidRDefault="00257C8F" w:rsidP="00257C8F">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257C8F">
        <w:rPr>
          <w:rFonts w:ascii="Times New Roman" w:eastAsia="Calibri" w:hAnsi="Times New Roman" w:cs="Times New Roman"/>
          <w:sz w:val="24"/>
          <w:szCs w:val="24"/>
          <w:lang w:eastAsia="ar-SA"/>
        </w:rPr>
        <w:t xml:space="preserve">w wysokości 10% kwoty wynagrodzenia brutto określonego w § 3 ust. 1 – </w:t>
      </w:r>
      <w:r w:rsidRPr="00257C8F">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257C8F" w:rsidRPr="00257C8F" w:rsidRDefault="00257C8F" w:rsidP="00257C8F">
      <w:pPr>
        <w:widowControl w:val="0"/>
        <w:numPr>
          <w:ilvl w:val="0"/>
          <w:numId w:val="30"/>
        </w:numPr>
        <w:suppressAutoHyphens/>
        <w:autoSpaceDE w:val="0"/>
        <w:spacing w:after="0" w:line="240" w:lineRule="auto"/>
        <w:jc w:val="both"/>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257C8F" w:rsidRPr="00257C8F" w:rsidRDefault="00257C8F" w:rsidP="00257C8F">
      <w:pPr>
        <w:widowControl w:val="0"/>
        <w:numPr>
          <w:ilvl w:val="0"/>
          <w:numId w:val="30"/>
        </w:numPr>
        <w:suppressAutoHyphens/>
        <w:autoSpaceDE w:val="0"/>
        <w:spacing w:after="0" w:line="240" w:lineRule="auto"/>
        <w:jc w:val="both"/>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W przypadku, gdy wysokość wyrządzonej szkody przewy</w:t>
      </w:r>
      <w:r w:rsidRPr="00257C8F">
        <w:rPr>
          <w:rFonts w:ascii="Times New Roman" w:eastAsia="TTE1BCD910t00" w:hAnsi="Times New Roman" w:cs="Times New Roman"/>
          <w:sz w:val="24"/>
          <w:szCs w:val="20"/>
          <w:lang w:eastAsia="ar-SA"/>
        </w:rPr>
        <w:t>ż</w:t>
      </w:r>
      <w:r w:rsidRPr="00257C8F">
        <w:rPr>
          <w:rFonts w:ascii="Times New Roman" w:eastAsia="Times New Roman" w:hAnsi="Times New Roman" w:cs="Times New Roman"/>
          <w:sz w:val="24"/>
          <w:szCs w:val="20"/>
          <w:lang w:eastAsia="ar-SA"/>
        </w:rPr>
        <w:t>sza naliczoną</w:t>
      </w:r>
      <w:r w:rsidRPr="00257C8F">
        <w:rPr>
          <w:rFonts w:ascii="Times New Roman" w:eastAsia="TTE1BCD910t00" w:hAnsi="Times New Roman" w:cs="Times New Roman"/>
          <w:sz w:val="24"/>
          <w:szCs w:val="20"/>
          <w:lang w:eastAsia="ar-SA"/>
        </w:rPr>
        <w:t xml:space="preserve"> </w:t>
      </w:r>
      <w:r w:rsidRPr="00257C8F">
        <w:rPr>
          <w:rFonts w:ascii="Times New Roman" w:eastAsia="Times New Roman" w:hAnsi="Times New Roman" w:cs="Times New Roman"/>
          <w:sz w:val="24"/>
          <w:szCs w:val="20"/>
          <w:lang w:eastAsia="ar-SA"/>
        </w:rPr>
        <w:t>kar</w:t>
      </w:r>
      <w:r w:rsidRPr="00257C8F">
        <w:rPr>
          <w:rFonts w:ascii="Times New Roman" w:eastAsia="TTE1BCD910t00" w:hAnsi="Times New Roman" w:cs="Times New Roman"/>
          <w:sz w:val="24"/>
          <w:szCs w:val="20"/>
          <w:lang w:eastAsia="ar-SA"/>
        </w:rPr>
        <w:t xml:space="preserve">ę </w:t>
      </w:r>
      <w:r w:rsidRPr="00257C8F">
        <w:rPr>
          <w:rFonts w:ascii="Times New Roman" w:eastAsia="Times New Roman" w:hAnsi="Times New Roman" w:cs="Times New Roman"/>
          <w:sz w:val="24"/>
          <w:szCs w:val="20"/>
          <w:lang w:eastAsia="ar-SA"/>
        </w:rPr>
        <w:t>umown</w:t>
      </w:r>
      <w:r w:rsidRPr="00257C8F">
        <w:rPr>
          <w:rFonts w:ascii="Times New Roman" w:eastAsia="TTE1BCD910t00" w:hAnsi="Times New Roman" w:cs="Times New Roman"/>
          <w:sz w:val="24"/>
          <w:szCs w:val="20"/>
          <w:lang w:eastAsia="ar-SA"/>
        </w:rPr>
        <w:t xml:space="preserve">ą </w:t>
      </w:r>
      <w:r w:rsidRPr="00257C8F">
        <w:rPr>
          <w:rFonts w:ascii="Times New Roman" w:eastAsia="Times New Roman" w:hAnsi="Times New Roman" w:cs="Times New Roman"/>
          <w:sz w:val="24"/>
          <w:szCs w:val="20"/>
          <w:lang w:eastAsia="ar-SA"/>
        </w:rPr>
        <w:t>Zamawiaj</w:t>
      </w:r>
      <w:r w:rsidRPr="00257C8F">
        <w:rPr>
          <w:rFonts w:ascii="Times New Roman" w:eastAsia="TTE1BCD910t00" w:hAnsi="Times New Roman" w:cs="Times New Roman"/>
          <w:sz w:val="24"/>
          <w:szCs w:val="20"/>
          <w:lang w:eastAsia="ar-SA"/>
        </w:rPr>
        <w:t>ą</w:t>
      </w:r>
      <w:r w:rsidRPr="00257C8F">
        <w:rPr>
          <w:rFonts w:ascii="Times New Roman" w:eastAsia="Times New Roman" w:hAnsi="Times New Roman" w:cs="Times New Roman"/>
          <w:sz w:val="24"/>
          <w:szCs w:val="20"/>
          <w:lang w:eastAsia="ar-SA"/>
        </w:rPr>
        <w:t xml:space="preserve">cy ma prawo </w:t>
      </w:r>
      <w:r w:rsidRPr="00257C8F">
        <w:rPr>
          <w:rFonts w:ascii="Times New Roman" w:eastAsia="TTE1BCD910t00" w:hAnsi="Times New Roman" w:cs="Times New Roman"/>
          <w:sz w:val="24"/>
          <w:szCs w:val="20"/>
          <w:lang w:eastAsia="ar-SA"/>
        </w:rPr>
        <w:t>żą</w:t>
      </w:r>
      <w:r w:rsidRPr="00257C8F">
        <w:rPr>
          <w:rFonts w:ascii="Times New Roman" w:eastAsia="Times New Roman" w:hAnsi="Times New Roman" w:cs="Times New Roman"/>
          <w:sz w:val="24"/>
          <w:szCs w:val="20"/>
          <w:lang w:eastAsia="ar-SA"/>
        </w:rPr>
        <w:t>da</w:t>
      </w:r>
      <w:r w:rsidRPr="00257C8F">
        <w:rPr>
          <w:rFonts w:ascii="Times New Roman" w:eastAsia="TTE1BCD910t00" w:hAnsi="Times New Roman" w:cs="Times New Roman"/>
          <w:sz w:val="24"/>
          <w:szCs w:val="20"/>
          <w:lang w:eastAsia="ar-SA"/>
        </w:rPr>
        <w:t xml:space="preserve">ć </w:t>
      </w:r>
      <w:r w:rsidRPr="00257C8F">
        <w:rPr>
          <w:rFonts w:ascii="Times New Roman" w:eastAsia="Times New Roman" w:hAnsi="Times New Roman" w:cs="Times New Roman"/>
          <w:sz w:val="24"/>
          <w:szCs w:val="20"/>
          <w:lang w:eastAsia="ar-SA"/>
        </w:rPr>
        <w:t>odszkodowania uzupełniaj</w:t>
      </w:r>
      <w:r w:rsidRPr="00257C8F">
        <w:rPr>
          <w:rFonts w:ascii="Times New Roman" w:eastAsia="TTE1BCD910t00" w:hAnsi="Times New Roman" w:cs="Times New Roman"/>
          <w:sz w:val="24"/>
          <w:szCs w:val="20"/>
          <w:lang w:eastAsia="ar-SA"/>
        </w:rPr>
        <w:t>ą</w:t>
      </w:r>
      <w:r w:rsidRPr="00257C8F">
        <w:rPr>
          <w:rFonts w:ascii="Times New Roman" w:eastAsia="Times New Roman" w:hAnsi="Times New Roman" w:cs="Times New Roman"/>
          <w:sz w:val="24"/>
          <w:szCs w:val="20"/>
          <w:lang w:eastAsia="ar-SA"/>
        </w:rPr>
        <w:t>cego na zasadach ogólnych.</w:t>
      </w:r>
    </w:p>
    <w:p w:rsidR="00257C8F" w:rsidRPr="00257C8F" w:rsidRDefault="00257C8F" w:rsidP="00257C8F">
      <w:pPr>
        <w:suppressAutoHyphens/>
        <w:spacing w:after="0" w:line="240" w:lineRule="auto"/>
        <w:jc w:val="center"/>
        <w:rPr>
          <w:rFonts w:ascii="Times New Roman" w:eastAsia="Times New Roman" w:hAnsi="Times New Roman" w:cs="Times New Roman"/>
          <w:b/>
          <w:bCs/>
          <w:sz w:val="24"/>
          <w:szCs w:val="20"/>
          <w:lang w:eastAsia="ar-SA"/>
        </w:rPr>
      </w:pP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0"/>
          <w:lang w:eastAsia="ar-SA"/>
        </w:rPr>
      </w:pP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0"/>
          <w:lang w:eastAsia="ar-SA"/>
        </w:rPr>
      </w:pPr>
      <w:r w:rsidRPr="00257C8F">
        <w:rPr>
          <w:rFonts w:ascii="Times New Roman" w:eastAsia="Times New Roman" w:hAnsi="Times New Roman" w:cs="Times New Roman"/>
          <w:b/>
          <w:sz w:val="24"/>
          <w:szCs w:val="20"/>
          <w:lang w:eastAsia="ar-SA"/>
        </w:rPr>
        <w:lastRenderedPageBreak/>
        <w:t>§5.</w:t>
      </w:r>
    </w:p>
    <w:p w:rsidR="00257C8F" w:rsidRPr="00257C8F" w:rsidRDefault="00257C8F" w:rsidP="00257C8F">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257C8F">
        <w:rPr>
          <w:rFonts w:ascii="Times New Roman" w:eastAsia="Times New Roman" w:hAnsi="Times New Roman" w:cs="Times New Roman"/>
          <w:b/>
          <w:bCs/>
          <w:sz w:val="24"/>
          <w:szCs w:val="24"/>
          <w:u w:val="single"/>
          <w:lang w:eastAsia="ar-SA"/>
        </w:rPr>
        <w:t>ROZWIĄZANIE I ODSTĄPIENIE OD UMOWY</w:t>
      </w:r>
    </w:p>
    <w:p w:rsidR="00257C8F" w:rsidRPr="00257C8F" w:rsidRDefault="00257C8F" w:rsidP="00257C8F">
      <w:pPr>
        <w:widowControl w:val="0"/>
        <w:numPr>
          <w:ilvl w:val="0"/>
          <w:numId w:val="31"/>
        </w:numPr>
        <w:suppressAutoHyphens/>
        <w:spacing w:after="0" w:line="240" w:lineRule="auto"/>
        <w:jc w:val="both"/>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4"/>
          <w:lang w:eastAsia="ar-SA"/>
        </w:rPr>
        <w:t>Oprócz przypadków określonych w Kodeksie cywilnym Zamawiający może odstąpić od umowy w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w:t>
      </w:r>
    </w:p>
    <w:p w:rsidR="00257C8F" w:rsidRPr="00257C8F" w:rsidRDefault="00257C8F" w:rsidP="00257C8F">
      <w:pPr>
        <w:widowControl w:val="0"/>
        <w:numPr>
          <w:ilvl w:val="0"/>
          <w:numId w:val="31"/>
        </w:numPr>
        <w:suppressAutoHyphens/>
        <w:spacing w:after="0" w:line="240" w:lineRule="auto"/>
        <w:jc w:val="both"/>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4"/>
          <w:lang w:eastAsia="ar-SA"/>
        </w:rPr>
        <w:t xml:space="preserve"> </w:t>
      </w:r>
      <w:r w:rsidRPr="00257C8F">
        <w:rPr>
          <w:rFonts w:ascii="Times New Roman" w:eastAsia="Times New Roman" w:hAnsi="Times New Roman" w:cs="Times New Roman"/>
          <w:sz w:val="24"/>
          <w:szCs w:val="20"/>
          <w:lang w:eastAsia="ar-SA"/>
        </w:rPr>
        <w:t>Zamawiający może rozwiązać umowę ze skutkiem natychmiastowym w przypadku, gdy Wykonawca :</w:t>
      </w:r>
    </w:p>
    <w:p w:rsidR="00257C8F" w:rsidRPr="00257C8F" w:rsidRDefault="00257C8F" w:rsidP="00257C8F">
      <w:pPr>
        <w:widowControl w:val="0"/>
        <w:numPr>
          <w:ilvl w:val="0"/>
          <w:numId w:val="62"/>
        </w:numPr>
        <w:suppressAutoHyphens/>
        <w:spacing w:after="0" w:line="240" w:lineRule="auto"/>
        <w:contextualSpacing/>
        <w:jc w:val="both"/>
        <w:rPr>
          <w:rFonts w:ascii="Times New Roman" w:eastAsia="Times New Roman" w:hAnsi="Times New Roman" w:cs="Times New Roman"/>
          <w:sz w:val="24"/>
          <w:szCs w:val="20"/>
          <w:lang w:eastAsia="ar-SA"/>
        </w:rPr>
      </w:pPr>
      <w:r w:rsidRPr="00257C8F">
        <w:rPr>
          <w:rFonts w:ascii="Times New Roman" w:eastAsia="Times New Roman" w:hAnsi="Times New Roman" w:cs="Times New Roman"/>
          <w:sz w:val="24"/>
          <w:szCs w:val="20"/>
          <w:lang w:eastAsia="ar-SA"/>
        </w:rPr>
        <w:t>trzykrotnie nie dotrzyma terminu określonego w § 2 ust.12</w:t>
      </w:r>
    </w:p>
    <w:p w:rsidR="00257C8F" w:rsidRPr="00257C8F" w:rsidRDefault="00257C8F" w:rsidP="00257C8F">
      <w:pPr>
        <w:widowControl w:val="0"/>
        <w:numPr>
          <w:ilvl w:val="0"/>
          <w:numId w:val="62"/>
        </w:numPr>
        <w:tabs>
          <w:tab w:val="left" w:pos="278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opóźnia się w usunięciu awarii któregokolwiek z aparatów względem terminu określonego zgodnie z §2 ust. 5 lub 6  umowy ponad 5 dni roboczych i nie dostarczył aparatu zastępczego o takich samych parametrach technicznych i użytkowych. </w:t>
      </w:r>
    </w:p>
    <w:p w:rsidR="00257C8F" w:rsidRPr="00257C8F" w:rsidRDefault="00257C8F" w:rsidP="00257C8F">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Dla skuteczności oświadczenia Zamawiającego o rozwiązaniu umowy wystarczające jest wysłane oświadczenia listem poleconym na adres Wykonawcy podany w umowie.</w:t>
      </w:r>
    </w:p>
    <w:p w:rsidR="00257C8F" w:rsidRPr="00257C8F" w:rsidRDefault="00257C8F" w:rsidP="00257C8F">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rsidR="002A1310" w:rsidRDefault="002A1310" w:rsidP="00257C8F">
      <w:pPr>
        <w:suppressAutoHyphens/>
        <w:spacing w:after="0" w:line="240" w:lineRule="auto"/>
        <w:jc w:val="center"/>
        <w:rPr>
          <w:rFonts w:ascii="Times New Roman" w:eastAsia="Times New Roman" w:hAnsi="Times New Roman" w:cs="Times New Roman"/>
          <w:b/>
          <w:sz w:val="24"/>
          <w:szCs w:val="24"/>
          <w:lang w:eastAsia="ar-SA"/>
        </w:rPr>
      </w:pP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4"/>
          <w:lang w:eastAsia="ar-SA"/>
        </w:rPr>
      </w:pPr>
      <w:r w:rsidRPr="00257C8F">
        <w:rPr>
          <w:rFonts w:ascii="Times New Roman" w:eastAsia="Times New Roman" w:hAnsi="Times New Roman" w:cs="Times New Roman"/>
          <w:b/>
          <w:sz w:val="24"/>
          <w:szCs w:val="24"/>
          <w:lang w:eastAsia="ar-SA"/>
        </w:rPr>
        <w:t>§ 6.</w:t>
      </w: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4"/>
          <w:u w:val="single"/>
          <w:lang w:eastAsia="ar-SA"/>
        </w:rPr>
      </w:pPr>
      <w:r w:rsidRPr="00257C8F">
        <w:rPr>
          <w:rFonts w:ascii="Times New Roman" w:eastAsia="Times New Roman" w:hAnsi="Times New Roman" w:cs="Times New Roman"/>
          <w:b/>
          <w:sz w:val="24"/>
          <w:szCs w:val="24"/>
          <w:u w:val="single"/>
          <w:lang w:eastAsia="ar-SA"/>
        </w:rPr>
        <w:t>ZINTEGROWANY SYSTEM ZARZĄDZANIA</w:t>
      </w:r>
    </w:p>
    <w:p w:rsidR="00257C8F" w:rsidRPr="00257C8F" w:rsidRDefault="00257C8F" w:rsidP="00257C8F">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257C8F" w:rsidRPr="00257C8F" w:rsidRDefault="00257C8F" w:rsidP="00257C8F">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257C8F" w:rsidRPr="00257C8F" w:rsidRDefault="00257C8F" w:rsidP="00257C8F">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257C8F" w:rsidRPr="00257C8F" w:rsidRDefault="00257C8F" w:rsidP="00257C8F">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257C8F" w:rsidRPr="00257C8F" w:rsidRDefault="00257C8F" w:rsidP="00257C8F">
      <w:p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-załączniki  B (Zobowiązanie Wykonawcy)</w:t>
      </w:r>
    </w:p>
    <w:p w:rsidR="00257C8F" w:rsidRPr="00257C8F" w:rsidRDefault="00257C8F" w:rsidP="00257C8F">
      <w:p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257C8F" w:rsidRPr="00257C8F" w:rsidRDefault="00257C8F" w:rsidP="00257C8F">
      <w:p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 xml:space="preserve">      -załącznik  D (Zasady środowiskowe dla Wykonawców).</w:t>
      </w:r>
    </w:p>
    <w:p w:rsidR="00257C8F" w:rsidRPr="00257C8F" w:rsidRDefault="00257C8F" w:rsidP="00257C8F">
      <w:pPr>
        <w:suppressAutoHyphens/>
        <w:spacing w:after="0" w:line="240" w:lineRule="auto"/>
        <w:jc w:val="both"/>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jc w:val="center"/>
        <w:rPr>
          <w:rFonts w:ascii="Times New Roman" w:eastAsia="Times New Roman" w:hAnsi="Times New Roman" w:cs="Times New Roman"/>
          <w:b/>
          <w:sz w:val="24"/>
          <w:szCs w:val="20"/>
          <w:lang w:eastAsia="ar-SA"/>
        </w:rPr>
      </w:pPr>
      <w:r w:rsidRPr="00257C8F">
        <w:rPr>
          <w:rFonts w:ascii="Times New Roman" w:eastAsia="Times New Roman" w:hAnsi="Times New Roman" w:cs="Times New Roman"/>
          <w:b/>
          <w:sz w:val="24"/>
          <w:szCs w:val="20"/>
          <w:lang w:eastAsia="ar-SA"/>
        </w:rPr>
        <w:t>§7.</w:t>
      </w:r>
    </w:p>
    <w:p w:rsidR="00257C8F" w:rsidRPr="00257C8F" w:rsidRDefault="00257C8F" w:rsidP="00257C8F">
      <w:pPr>
        <w:suppressAutoHyphens/>
        <w:spacing w:after="0" w:line="240" w:lineRule="auto"/>
        <w:jc w:val="center"/>
        <w:rPr>
          <w:rFonts w:ascii="Times New Roman" w:eastAsia="Times New Roman" w:hAnsi="Times New Roman" w:cs="Times New Roman"/>
          <w:b/>
          <w:bCs/>
          <w:sz w:val="24"/>
          <w:szCs w:val="20"/>
          <w:u w:val="single"/>
          <w:lang w:eastAsia="ar-SA"/>
        </w:rPr>
      </w:pPr>
      <w:r w:rsidRPr="00257C8F">
        <w:rPr>
          <w:rFonts w:ascii="Times New Roman" w:eastAsia="Times New Roman" w:hAnsi="Times New Roman" w:cs="Times New Roman"/>
          <w:b/>
          <w:bCs/>
          <w:sz w:val="24"/>
          <w:szCs w:val="20"/>
          <w:u w:val="single"/>
          <w:lang w:eastAsia="ar-SA"/>
        </w:rPr>
        <w:t>POSTANOWIENIA KOŃCOWE</w:t>
      </w:r>
    </w:p>
    <w:p w:rsidR="00257C8F" w:rsidRPr="00257C8F" w:rsidRDefault="00257C8F" w:rsidP="00257C8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Umowa zawarta jest na okres 12 miesięcy od dnia zawarcia umowy.</w:t>
      </w:r>
    </w:p>
    <w:p w:rsidR="00257C8F" w:rsidRPr="00257C8F" w:rsidRDefault="00257C8F" w:rsidP="00257C8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257C8F" w:rsidRPr="00257C8F" w:rsidRDefault="00257C8F" w:rsidP="00257C8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257C8F">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257C8F" w:rsidRPr="00257C8F" w:rsidRDefault="00257C8F" w:rsidP="00257C8F">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257C8F">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w:t>
      </w:r>
      <w:r w:rsidRPr="00257C8F">
        <w:rPr>
          <w:rFonts w:ascii="Times New Roman" w:eastAsia="Cambria" w:hAnsi="Times New Roman" w:cs="Times New Roman"/>
          <w:sz w:val="24"/>
          <w:szCs w:val="24"/>
          <w:lang w:eastAsia="pl-PL"/>
        </w:rPr>
        <w:lastRenderedPageBreak/>
        <w:t xml:space="preserve">zachowaniu zasad wynikających  z niniejszej umowy. </w:t>
      </w:r>
    </w:p>
    <w:p w:rsidR="00257C8F" w:rsidRPr="00257C8F" w:rsidRDefault="00257C8F" w:rsidP="00257C8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257C8F">
        <w:rPr>
          <w:rFonts w:ascii="Times New Roman" w:eastAsia="Times New Roman" w:hAnsi="Times New Roman" w:cs="Times New Roman"/>
          <w:sz w:val="24"/>
          <w:szCs w:val="24"/>
          <w:lang w:eastAsia="pl-PL"/>
        </w:rPr>
        <w:t>Strony dopuszczają zmiany danych stron w umowie</w:t>
      </w:r>
    </w:p>
    <w:p w:rsidR="00257C8F" w:rsidRPr="00257C8F" w:rsidRDefault="00257C8F" w:rsidP="00257C8F">
      <w:pPr>
        <w:widowControl w:val="0"/>
        <w:spacing w:after="0" w:line="240" w:lineRule="auto"/>
        <w:ind w:left="397"/>
        <w:jc w:val="both"/>
        <w:rPr>
          <w:rFonts w:ascii="Times New Roman" w:eastAsia="Times New Roman" w:hAnsi="Times New Roman" w:cs="Times New Roman"/>
          <w:kern w:val="1"/>
          <w:sz w:val="24"/>
          <w:szCs w:val="24"/>
          <w:lang w:eastAsia="hi-IN" w:bidi="hi-IN"/>
        </w:rPr>
      </w:pPr>
      <w:r w:rsidRPr="00257C8F">
        <w:rPr>
          <w:rFonts w:ascii="Times New Roman" w:eastAsia="Times New Roman" w:hAnsi="Times New Roman" w:cs="Times New Roman"/>
          <w:sz w:val="24"/>
          <w:szCs w:val="24"/>
          <w:lang w:eastAsia="pl-PL"/>
        </w:rPr>
        <w:t xml:space="preserve">a)  zmiana siedziby, adresu, nazwy, które </w:t>
      </w:r>
      <w:r w:rsidRPr="00257C8F">
        <w:rPr>
          <w:rFonts w:ascii="Times New Roman" w:eastAsia="Times New Roman" w:hAnsi="Times New Roman" w:cs="Times New Roman"/>
          <w:kern w:val="1"/>
          <w:sz w:val="24"/>
          <w:szCs w:val="24"/>
          <w:lang w:eastAsia="hi-IN" w:bidi="hi-IN"/>
        </w:rPr>
        <w:t>wymagają dla swej skuteczności pisemnego powiadomienia drugiej strony;</w:t>
      </w:r>
    </w:p>
    <w:p w:rsidR="00257C8F" w:rsidRPr="00257C8F" w:rsidRDefault="00257C8F" w:rsidP="00257C8F">
      <w:pPr>
        <w:widowControl w:val="0"/>
        <w:spacing w:after="0" w:line="240" w:lineRule="auto"/>
        <w:jc w:val="both"/>
        <w:rPr>
          <w:rFonts w:ascii="Times New Roman" w:eastAsia="Times New Roman" w:hAnsi="Times New Roman" w:cs="Times New Roman"/>
          <w:sz w:val="24"/>
          <w:szCs w:val="20"/>
          <w:lang w:eastAsia="ar-SA"/>
        </w:rPr>
      </w:pPr>
      <w:r w:rsidRPr="00257C8F">
        <w:rPr>
          <w:rFonts w:ascii="Times New Roman" w:eastAsia="Times New Roman" w:hAnsi="Times New Roman" w:cs="Times New Roman"/>
          <w:kern w:val="1"/>
          <w:sz w:val="24"/>
          <w:szCs w:val="24"/>
          <w:lang w:eastAsia="hi-IN" w:bidi="hi-IN"/>
        </w:rPr>
        <w:t xml:space="preserve">       b)  </w:t>
      </w:r>
      <w:r w:rsidRPr="00257C8F">
        <w:rPr>
          <w:rFonts w:ascii="Times New Roman" w:eastAsia="Times New Roman" w:hAnsi="Times New Roman" w:cs="Times New Roman"/>
          <w:sz w:val="24"/>
          <w:szCs w:val="24"/>
          <w:lang w:eastAsia="pl-PL"/>
        </w:rPr>
        <w:t xml:space="preserve">zmiany numeru rachunku bankowego wykonawcy wskazanego w </w:t>
      </w:r>
      <w:r w:rsidRPr="00257C8F">
        <w:rPr>
          <w:rFonts w:ascii="Times New Roman" w:eastAsia="Times New Roman" w:hAnsi="Times New Roman" w:cs="Times New Roman"/>
          <w:sz w:val="24"/>
          <w:szCs w:val="20"/>
          <w:lang w:eastAsia="ar-SA"/>
        </w:rPr>
        <w:t xml:space="preserve">§ 3 ust. 4 </w:t>
      </w:r>
    </w:p>
    <w:p w:rsidR="00257C8F" w:rsidRPr="00257C8F" w:rsidRDefault="00257C8F" w:rsidP="00257C8F">
      <w:pPr>
        <w:widowControl w:val="0"/>
        <w:spacing w:after="0" w:line="240" w:lineRule="auto"/>
        <w:jc w:val="both"/>
        <w:rPr>
          <w:rFonts w:ascii="Times New Roman" w:eastAsia="Times New Roman" w:hAnsi="Times New Roman" w:cs="Times New Roman"/>
          <w:sz w:val="24"/>
          <w:szCs w:val="24"/>
          <w:lang w:eastAsia="pl-PL"/>
        </w:rPr>
      </w:pPr>
      <w:r w:rsidRPr="00257C8F">
        <w:rPr>
          <w:rFonts w:ascii="Times New Roman" w:eastAsia="Times New Roman" w:hAnsi="Times New Roman" w:cs="Times New Roman"/>
          <w:sz w:val="24"/>
          <w:szCs w:val="20"/>
          <w:lang w:eastAsia="ar-SA"/>
        </w:rPr>
        <w:t xml:space="preserve">       niniejszej  umowy wymagają formy pisemnego aneksu pod rygorem nieważności;</w:t>
      </w:r>
    </w:p>
    <w:p w:rsidR="00257C8F" w:rsidRPr="00257C8F" w:rsidRDefault="00257C8F" w:rsidP="00257C8F">
      <w:pPr>
        <w:widowControl w:val="0"/>
        <w:numPr>
          <w:ilvl w:val="2"/>
          <w:numId w:val="27"/>
        </w:numPr>
        <w:suppressAutoHyphens/>
        <w:spacing w:after="0" w:line="240" w:lineRule="auto"/>
        <w:jc w:val="both"/>
        <w:rPr>
          <w:rFonts w:ascii="Times New Roman" w:eastAsia="Arial Unicode MS" w:hAnsi="Times New Roman" w:cs="Times New Roman"/>
          <w:sz w:val="24"/>
          <w:szCs w:val="24"/>
          <w:lang w:eastAsia="pl-PL"/>
        </w:rPr>
      </w:pPr>
      <w:r w:rsidRPr="00257C8F">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257C8F">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257C8F" w:rsidRPr="00257C8F" w:rsidRDefault="00257C8F" w:rsidP="00257C8F">
      <w:pPr>
        <w:widowControl w:val="0"/>
        <w:numPr>
          <w:ilvl w:val="2"/>
          <w:numId w:val="27"/>
        </w:numPr>
        <w:suppressAutoHyphens/>
        <w:spacing w:after="0" w:line="240" w:lineRule="auto"/>
        <w:jc w:val="both"/>
        <w:rPr>
          <w:rFonts w:ascii="Times New Roman" w:eastAsia="Times New Roman" w:hAnsi="Times New Roman" w:cs="Times New Roman"/>
          <w:sz w:val="24"/>
          <w:szCs w:val="24"/>
          <w:lang w:eastAsia="pl-PL"/>
        </w:rPr>
      </w:pPr>
      <w:r w:rsidRPr="00257C8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rsidR="00257C8F" w:rsidRPr="00257C8F" w:rsidRDefault="00257C8F" w:rsidP="00257C8F">
      <w:pPr>
        <w:numPr>
          <w:ilvl w:val="2"/>
          <w:numId w:val="27"/>
        </w:numPr>
        <w:suppressAutoHyphens/>
        <w:spacing w:after="0" w:line="240" w:lineRule="auto"/>
        <w:jc w:val="both"/>
        <w:rPr>
          <w:rFonts w:ascii="Times New Roman" w:eastAsia="Times New Roman" w:hAnsi="Times New Roman" w:cs="Times New Roman"/>
          <w:sz w:val="24"/>
          <w:szCs w:val="24"/>
          <w:lang w:eastAsia="pl-PL"/>
        </w:rPr>
      </w:pPr>
      <w:r w:rsidRPr="00257C8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257C8F" w:rsidRPr="00257C8F" w:rsidRDefault="00257C8F" w:rsidP="00257C8F">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rsidR="00257C8F" w:rsidRPr="00257C8F" w:rsidRDefault="00257C8F" w:rsidP="00257C8F">
      <w:pPr>
        <w:widowControl w:val="0"/>
        <w:suppressAutoHyphens/>
        <w:spacing w:after="0" w:line="240" w:lineRule="auto"/>
        <w:rPr>
          <w:rFonts w:ascii="Times New Roman" w:eastAsia="Arial Unicode MS" w:hAnsi="Times New Roman" w:cs="Times New Roman"/>
          <w:kern w:val="1"/>
          <w:sz w:val="24"/>
          <w:szCs w:val="24"/>
          <w:lang w:eastAsia="ar-SA"/>
        </w:rPr>
      </w:pPr>
      <w:r w:rsidRPr="00257C8F">
        <w:rPr>
          <w:rFonts w:ascii="Times New Roman" w:eastAsia="Arial Unicode MS" w:hAnsi="Times New Roman" w:cs="Times New Roman"/>
          <w:kern w:val="1"/>
          <w:sz w:val="24"/>
          <w:szCs w:val="24"/>
          <w:lang w:eastAsia="ar-SA"/>
        </w:rPr>
        <w:t>Załącznik do umowy:</w:t>
      </w:r>
    </w:p>
    <w:p w:rsidR="00257C8F" w:rsidRPr="00257C8F" w:rsidRDefault="00257C8F" w:rsidP="00257C8F">
      <w:pPr>
        <w:widowControl w:val="0"/>
        <w:suppressAutoHyphens/>
        <w:spacing w:after="0" w:line="240" w:lineRule="auto"/>
        <w:rPr>
          <w:rFonts w:ascii="Times New Roman" w:eastAsia="Arial Unicode MS" w:hAnsi="Times New Roman" w:cs="Times New Roman"/>
          <w:kern w:val="1"/>
          <w:sz w:val="24"/>
          <w:szCs w:val="24"/>
          <w:lang w:eastAsia="ar-SA"/>
        </w:rPr>
      </w:pPr>
      <w:r w:rsidRPr="00257C8F">
        <w:rPr>
          <w:rFonts w:ascii="Times New Roman" w:eastAsia="Arial Unicode MS" w:hAnsi="Times New Roman" w:cs="Times New Roman"/>
          <w:kern w:val="1"/>
          <w:sz w:val="24"/>
          <w:szCs w:val="24"/>
          <w:lang w:eastAsia="ar-SA"/>
        </w:rPr>
        <w:t>1. Formularz cenowy</w:t>
      </w:r>
    </w:p>
    <w:p w:rsidR="00257C8F" w:rsidRPr="00257C8F" w:rsidRDefault="00257C8F" w:rsidP="00257C8F">
      <w:pPr>
        <w:widowControl w:val="0"/>
        <w:suppressAutoHyphens/>
        <w:spacing w:after="0" w:line="240" w:lineRule="auto"/>
        <w:rPr>
          <w:rFonts w:ascii="Times New Roman" w:eastAsia="Arial Unicode MS" w:hAnsi="Times New Roman" w:cs="Times New Roman"/>
          <w:kern w:val="1"/>
          <w:sz w:val="24"/>
          <w:szCs w:val="24"/>
          <w:lang w:eastAsia="ar-SA"/>
        </w:rPr>
      </w:pPr>
      <w:r w:rsidRPr="00257C8F">
        <w:rPr>
          <w:rFonts w:ascii="Times New Roman" w:eastAsia="Arial Unicode MS" w:hAnsi="Times New Roman" w:cs="Times New Roman"/>
          <w:kern w:val="1"/>
          <w:sz w:val="24"/>
          <w:szCs w:val="24"/>
          <w:lang w:eastAsia="ar-SA"/>
        </w:rPr>
        <w:t>2. Plan przeglądów technicznych</w:t>
      </w:r>
    </w:p>
    <w:p w:rsidR="00257C8F" w:rsidRPr="00257C8F" w:rsidRDefault="00257C8F" w:rsidP="00257C8F">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257C8F">
        <w:rPr>
          <w:rFonts w:ascii="Times New Roman" w:eastAsia="Times New Roman" w:hAnsi="Times New Roman" w:cs="Times New Roman"/>
          <w:b/>
          <w:bCs/>
          <w:sz w:val="24"/>
          <w:szCs w:val="24"/>
          <w:lang w:eastAsia="ar-SA"/>
        </w:rPr>
        <w:t>Wykonawca</w:t>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r>
      <w:r w:rsidRPr="00257C8F">
        <w:rPr>
          <w:rFonts w:ascii="Times New Roman" w:eastAsia="Times New Roman" w:hAnsi="Times New Roman" w:cs="Times New Roman"/>
          <w:b/>
          <w:bCs/>
          <w:sz w:val="24"/>
          <w:szCs w:val="24"/>
          <w:lang w:eastAsia="ar-SA"/>
        </w:rPr>
        <w:tab/>
        <w:t>Zamawiający</w:t>
      </w: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Default="00C055D4" w:rsidP="00257C8F">
      <w:pPr>
        <w:suppressAutoHyphens/>
        <w:spacing w:after="0" w:line="240" w:lineRule="auto"/>
        <w:rPr>
          <w:rFonts w:ascii="Times New Roman" w:eastAsia="Times New Roman" w:hAnsi="Times New Roman" w:cs="Times New Roman"/>
          <w:sz w:val="24"/>
          <w:szCs w:val="24"/>
          <w:lang w:eastAsia="ar-SA"/>
        </w:rPr>
      </w:pPr>
    </w:p>
    <w:p w:rsidR="00C055D4" w:rsidRPr="00257C8F" w:rsidRDefault="00C055D4"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257C8F" w:rsidRPr="00257C8F" w:rsidRDefault="00257C8F" w:rsidP="00257C8F">
      <w:pPr>
        <w:suppressAutoHyphens/>
        <w:spacing w:after="0" w:line="240" w:lineRule="auto"/>
        <w:rPr>
          <w:rFonts w:ascii="Times New Roman" w:eastAsia="Times New Roman" w:hAnsi="Times New Roman" w:cs="Times New Roman"/>
          <w:sz w:val="24"/>
          <w:szCs w:val="24"/>
          <w:lang w:eastAsia="ar-SA"/>
        </w:rPr>
      </w:pPr>
    </w:p>
    <w:p w:rsidR="00981FFF" w:rsidRDefault="00981FFF" w:rsidP="00C62681">
      <w:pPr>
        <w:suppressAutoHyphens/>
        <w:spacing w:after="0" w:line="240" w:lineRule="auto"/>
        <w:rPr>
          <w:rFonts w:ascii="Times New Roman" w:eastAsia="Times New Roman" w:hAnsi="Times New Roman" w:cs="Times New Roman"/>
          <w:sz w:val="24"/>
          <w:szCs w:val="20"/>
          <w:lang w:eastAsia="ar-SA"/>
        </w:rPr>
      </w:pPr>
    </w:p>
    <w:p w:rsidR="00C62681" w:rsidRPr="001E03B8" w:rsidRDefault="00597BE9" w:rsidP="00C62681">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DZP/381/60</w:t>
      </w:r>
      <w:r w:rsidR="00C62681" w:rsidRPr="001E03B8">
        <w:rPr>
          <w:rFonts w:ascii="Times New Roman" w:eastAsia="Times New Roman" w:hAnsi="Times New Roman" w:cs="Times New Roman"/>
          <w:sz w:val="24"/>
          <w:szCs w:val="20"/>
          <w:lang w:eastAsia="ar-SA"/>
        </w:rPr>
        <w:t>B/2018</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Załącznik nr </w:t>
      </w:r>
      <w:r w:rsidR="00597BE9">
        <w:rPr>
          <w:rFonts w:ascii="Times New Roman" w:eastAsia="Times New Roman" w:hAnsi="Times New Roman" w:cs="Times New Roman"/>
          <w:sz w:val="24"/>
          <w:szCs w:val="20"/>
          <w:lang w:eastAsia="ar-SA"/>
        </w:rPr>
        <w:t>7</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Pr="007C39B7" w:rsidRDefault="00C62681" w:rsidP="00C62681">
      <w:pPr>
        <w:spacing w:after="0"/>
        <w:jc w:val="center"/>
        <w:rPr>
          <w:rFonts w:ascii="Calibri" w:eastAsia="Times New Roman" w:hAnsi="Calibri" w:cs="Calibri"/>
          <w:b/>
          <w:szCs w:val="26"/>
          <w:lang w:eastAsia="ar-SA"/>
        </w:rPr>
      </w:pPr>
      <w:r w:rsidRPr="007C39B7">
        <w:rPr>
          <w:rFonts w:ascii="Calibri" w:eastAsia="Times New Roman" w:hAnsi="Calibri" w:cs="Calibri"/>
          <w:b/>
          <w:szCs w:val="26"/>
          <w:lang w:eastAsia="ar-SA"/>
        </w:rPr>
        <w:t>Umowa powierzenia przetwarzania danych osobowych</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nr .............................................</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zawarta w dniu ......................roku  w …………….. pomiędzy:</w:t>
      </w:r>
    </w:p>
    <w:p w:rsidR="00C62681" w:rsidRPr="007C39B7" w:rsidRDefault="00C62681" w:rsidP="00C62681">
      <w:pPr>
        <w:suppressAutoHyphens/>
        <w:autoSpaceDN w:val="0"/>
        <w:spacing w:after="0" w:line="240" w:lineRule="auto"/>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Uniwersyteckim Centrum Klinicznym im. Prof. K. Gibińskiego Śląskiego Uniwersytetu Medycznego w Katowicach</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ul. Ceglana 35, 40-514 Katowice,</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b/>
          <w:color w:val="000000"/>
          <w:kern w:val="3"/>
          <w:lang w:eastAsia="pl-PL"/>
        </w:rPr>
        <w:t xml:space="preserve">KRS </w:t>
      </w:r>
      <w:r w:rsidRPr="007C39B7">
        <w:rPr>
          <w:rFonts w:ascii="Calibri" w:eastAsia="Times New Roman" w:hAnsi="Calibri" w:cs="Calibri"/>
          <w:b/>
          <w:bCs/>
          <w:color w:val="000000"/>
          <w:kern w:val="3"/>
          <w:lang w:eastAsia="pl-PL"/>
        </w:rPr>
        <w:t>0000049660, NIP 954-22-74-017, REGON 001325767</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„Administratorem”</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reprezentowanym przez:</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oraz</w:t>
      </w:r>
    </w:p>
    <w:p w:rsidR="00C62681" w:rsidRPr="007C39B7" w:rsidRDefault="00C62681" w:rsidP="00C62681">
      <w:pPr>
        <w:suppressAutoHyphens/>
        <w:autoSpaceDN w:val="0"/>
        <w:spacing w:after="0" w:line="240" w:lineRule="auto"/>
        <w:jc w:val="both"/>
        <w:rPr>
          <w:rFonts w:ascii="Calibri" w:eastAsia="Times New Roman" w:hAnsi="Calibri" w:cs="Calibri"/>
          <w:color w:val="000000"/>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 xml:space="preserve">…................................................................ (dane podmiotu, który umowę zawiera)  </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„Podmiotem przetwarzającym”</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reprezentowanym przez:</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w:t>
      </w: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Preambuła</w:t>
      </w:r>
    </w:p>
    <w:p w:rsidR="00C62681" w:rsidRPr="00B7472F" w:rsidRDefault="00C62681" w:rsidP="00C62681">
      <w:pPr>
        <w:suppressAutoHyphens/>
        <w:autoSpaceDN w:val="0"/>
        <w:spacing w:after="0" w:line="240" w:lineRule="auto"/>
        <w:rPr>
          <w:rFonts w:eastAsia="Times New Roman" w:cstheme="minorHAnsi"/>
          <w:kern w:val="3"/>
          <w:lang w:eastAsia="pl-PL"/>
        </w:rPr>
      </w:pPr>
      <w:r w:rsidRPr="00B7472F">
        <w:rPr>
          <w:rFonts w:eastAsia="Times New Roman" w:cstheme="minorHAnsi"/>
          <w:b/>
          <w:bCs/>
          <w:color w:val="000000"/>
          <w:kern w:val="3"/>
          <w:lang w:eastAsia="pl-PL"/>
        </w:rPr>
        <w:t xml:space="preserve">W związku </w:t>
      </w:r>
      <w:r w:rsidR="00597BE9">
        <w:rPr>
          <w:rFonts w:eastAsia="Times New Roman" w:cstheme="minorHAnsi"/>
          <w:b/>
          <w:bCs/>
          <w:color w:val="000000"/>
          <w:kern w:val="3"/>
          <w:lang w:eastAsia="pl-PL"/>
        </w:rPr>
        <w:t>z realizacją umowy nr DZP/381/60</w:t>
      </w:r>
      <w:r w:rsidRPr="00B7472F">
        <w:rPr>
          <w:rFonts w:eastAsia="Times New Roman" w:cstheme="minorHAnsi"/>
          <w:b/>
          <w:bCs/>
          <w:color w:val="000000"/>
          <w:kern w:val="3"/>
          <w:lang w:eastAsia="pl-PL"/>
        </w:rPr>
        <w:t xml:space="preserve">B/2018 z dnia …...................... r. zawartej pomiędzy Administratorem, a Podmiotem przetwarzającym, której przedmiotem jest </w:t>
      </w:r>
      <w:r w:rsidRPr="00B7472F">
        <w:rPr>
          <w:rFonts w:eastAsia="Times New Roman" w:cstheme="minorHAnsi"/>
          <w:b/>
          <w:bCs/>
          <w:lang w:eastAsia="pl-PL"/>
        </w:rPr>
        <w:t xml:space="preserve">obsługa serwisowa </w:t>
      </w:r>
      <w:r w:rsidR="00597BE9">
        <w:rPr>
          <w:rFonts w:eastAsia="Times New Roman" w:cstheme="minorHAnsi"/>
          <w:b/>
          <w:bCs/>
          <w:lang w:eastAsia="pl-PL"/>
        </w:rPr>
        <w:t>tomografu komputerowego</w:t>
      </w:r>
      <w:r w:rsidRPr="00B7472F">
        <w:rPr>
          <w:rFonts w:eastAsia="Times New Roman" w:cstheme="minorHAnsi"/>
          <w:b/>
          <w:bCs/>
          <w:lang w:eastAsia="pl-PL"/>
        </w:rPr>
        <w:t xml:space="preserve">  </w:t>
      </w:r>
      <w:r w:rsidRPr="00B7472F">
        <w:rPr>
          <w:rFonts w:eastAsia="Times New Roman" w:cstheme="minorHAnsi"/>
          <w:b/>
          <w:bCs/>
          <w:color w:val="000000"/>
          <w:kern w:val="3"/>
          <w:lang w:eastAsia="pl-PL"/>
        </w:rPr>
        <w:t>, (zwana dalej "Umową główną") strony niniejszej umowy mając w szczególności na uwadze ochronę</w:t>
      </w:r>
      <w:r w:rsidRPr="00B7472F">
        <w:rPr>
          <w:rFonts w:eastAsia="EUAlbertina," w:cstheme="minorHAnsi"/>
          <w:b/>
          <w:bCs/>
          <w:color w:val="000000"/>
          <w:kern w:val="3"/>
          <w:lang w:eastAsia="pl-PL"/>
        </w:rPr>
        <w:t xml:space="preserve"> praw</w:t>
      </w:r>
      <w:r>
        <w:rPr>
          <w:rFonts w:eastAsia="EUAlbertina," w:cstheme="minorHAnsi"/>
          <w:b/>
          <w:bCs/>
          <w:color w:val="000000"/>
          <w:kern w:val="3"/>
          <w:lang w:eastAsia="pl-PL"/>
        </w:rPr>
        <w:t xml:space="preserve"> </w:t>
      </w:r>
      <w:r w:rsidRPr="00B7472F">
        <w:rPr>
          <w:rFonts w:eastAsia="EUAlbertina," w:cstheme="minorHAnsi"/>
          <w:b/>
          <w:bCs/>
          <w:color w:val="000000"/>
          <w:kern w:val="3"/>
          <w:lang w:eastAsia="pl-PL"/>
        </w:rP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C62681" w:rsidRPr="00B7472F" w:rsidRDefault="00C62681" w:rsidP="00C62681">
      <w:pPr>
        <w:suppressAutoHyphens/>
        <w:autoSpaceDN w:val="0"/>
        <w:spacing w:after="0" w:line="240" w:lineRule="auto"/>
        <w:jc w:val="both"/>
        <w:rPr>
          <w:rFonts w:eastAsia="Times New Roman" w:cstheme="minorHAns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 1</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Powierzenie przetwarzania danych osobowych</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W trybie art. 28 </w:t>
      </w:r>
      <w:r w:rsidRPr="007C39B7">
        <w:rPr>
          <w:rFonts w:ascii="Calibri" w:eastAsia="EUAlbertina," w:hAnsi="Calibri" w:cs="Calibri"/>
          <w:lang w:eastAsia="pl-PL"/>
        </w:rPr>
        <w:t xml:space="preserve">Rozporządzenia Parlamentu Europejskiego i Rady (UE) 2016/679 z dnia 27 kwietnia 2016 </w:t>
      </w:r>
      <w:proofErr w:type="spellStart"/>
      <w:r w:rsidRPr="007C39B7">
        <w:rPr>
          <w:rFonts w:ascii="Calibri" w:eastAsia="EUAlbertina," w:hAnsi="Calibri" w:cs="Calibri"/>
          <w:lang w:eastAsia="pl-PL"/>
        </w:rPr>
        <w:t>r.w</w:t>
      </w:r>
      <w:proofErr w:type="spellEnd"/>
      <w:r w:rsidRPr="007C39B7">
        <w:rPr>
          <w:rFonts w:ascii="Calibri" w:eastAsia="EUAlbertina," w:hAnsi="Calibri" w:cs="Calibri"/>
          <w:lang w:eastAsia="pl-PL"/>
        </w:rPr>
        <w:t xml:space="preserve"> sprawie ochrony osób fizycznych w związku z przetwarzaniem danych osobowych i w sprawie swobodnego przepływu takich danych oraz uchylenia dyrektywy 95/46/WE (ogólne rozporządzenie o ochronie danych) – </w:t>
      </w:r>
      <w:r w:rsidRPr="007C39B7">
        <w:rPr>
          <w:rFonts w:ascii="Calibri" w:eastAsia="Times New Roman" w:hAnsi="Calibri" w:cs="Calibri"/>
          <w:lang w:eastAsia="pl-PL"/>
        </w:rPr>
        <w:t>zwanego w dalszej części „RODO” - Administrator powierza Podmiotowi przetwarzającemu, dane osobowe</w:t>
      </w:r>
      <w:r>
        <w:rPr>
          <w:rFonts w:ascii="Calibri" w:eastAsia="Times New Roman" w:hAnsi="Calibri" w:cs="Calibri"/>
          <w:lang w:eastAsia="pl-PL"/>
        </w:rPr>
        <w:t xml:space="preserve"> </w:t>
      </w:r>
      <w:r w:rsidRPr="007C39B7">
        <w:rPr>
          <w:rFonts w:ascii="Calibri" w:eastAsia="Times New Roman" w:hAnsi="Calibri" w:cs="Calibri"/>
          <w:lang w:eastAsia="pl-PL"/>
        </w:rPr>
        <w:t>do przetwarzania w celu realizacji postanowień określonych w umowie głównej, na zasadach określonych</w:t>
      </w:r>
      <w:r w:rsidRPr="007C39B7">
        <w:rPr>
          <w:rFonts w:ascii="Calibri" w:eastAsia="Times New Roman" w:hAnsi="Calibri" w:cs="Calibri"/>
          <w:lang w:eastAsia="pl-PL"/>
        </w:rPr>
        <w:br/>
        <w:t>w niniejszej umowie.</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oświadcza, iż stosuje środki bezpieczeństwa spełniające wymogi RODO.</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pacing w:after="0"/>
        <w:rPr>
          <w:rFonts w:ascii="Calibri" w:eastAsia="Times New Roman" w:hAnsi="Calibri" w:cs="Calibri"/>
          <w:b/>
          <w:color w:val="FF0000"/>
          <w:szCs w:val="26"/>
          <w:lang w:eastAsia="ar-SA"/>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lastRenderedPageBreak/>
        <w:t>§2</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Zakres i cel przetwarzania danych</w:t>
      </w:r>
    </w:p>
    <w:p w:rsidR="00C62681" w:rsidRPr="007C39B7" w:rsidRDefault="00C62681" w:rsidP="00593B0F">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będzie przetwarzał, powierzone na podstawie umowy dane ...................... dotyczące …...................., w postaci ……………….. .</w:t>
      </w:r>
    </w:p>
    <w:p w:rsidR="00C62681" w:rsidRPr="007C39B7" w:rsidRDefault="00C62681" w:rsidP="00C62681">
      <w:pPr>
        <w:suppressAutoHyphens/>
        <w:autoSpaceDN w:val="0"/>
        <w:spacing w:after="160" w:line="240" w:lineRule="auto"/>
        <w:ind w:left="363"/>
        <w:jc w:val="both"/>
        <w:textAlignment w:val="baseline"/>
        <w:rPr>
          <w:rFonts w:ascii="Calibri" w:eastAsia="Times New Roman" w:hAnsi="Calibri" w:cs="Calibri"/>
          <w:lang w:eastAsia="pl-PL"/>
        </w:rPr>
      </w:pPr>
    </w:p>
    <w:p w:rsidR="00C62681" w:rsidRPr="007C39B7" w:rsidRDefault="00C62681" w:rsidP="00593B0F">
      <w:pPr>
        <w:numPr>
          <w:ilvl w:val="0"/>
          <w:numId w:val="43"/>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Powierzone przez Administratora  dane osobowe będą przetwarzane przez Podmiot przetwarzający</w:t>
      </w:r>
      <w:r>
        <w:rPr>
          <w:rFonts w:ascii="Calibri" w:eastAsia="Times New Roman" w:hAnsi="Calibri" w:cs="Calibri"/>
          <w:lang w:eastAsia="pl-PL"/>
        </w:rPr>
        <w:t xml:space="preserve"> </w:t>
      </w:r>
      <w:r w:rsidRPr="007C39B7">
        <w:rPr>
          <w:rFonts w:ascii="Calibri" w:eastAsia="Times New Roman" w:hAnsi="Calibri" w:cs="Calibri"/>
          <w:lang w:eastAsia="pl-PL"/>
        </w:rPr>
        <w:t>wyłącznie</w:t>
      </w:r>
      <w:r>
        <w:rPr>
          <w:rFonts w:ascii="Calibri" w:eastAsia="Times New Roman" w:hAnsi="Calibri" w:cs="Calibri"/>
          <w:lang w:eastAsia="pl-PL"/>
        </w:rPr>
        <w:t xml:space="preserve"> </w:t>
      </w:r>
      <w:r w:rsidRPr="007C39B7">
        <w:rPr>
          <w:rFonts w:ascii="Calibri" w:eastAsia="Times New Roman" w:hAnsi="Calibri" w:cs="Calibri"/>
          <w:lang w:eastAsia="pl-PL"/>
        </w:rPr>
        <w:t>w celu  realizacji umowy głównej.</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§3</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Obowiązki podmiotu przetwarzającego</w:t>
      </w:r>
    </w:p>
    <w:p w:rsidR="00C62681" w:rsidRPr="007C39B7" w:rsidRDefault="00C62681" w:rsidP="00593B0F">
      <w:pPr>
        <w:numPr>
          <w:ilvl w:val="0"/>
          <w:numId w:val="50"/>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lang w:eastAsia="pl-PL"/>
        </w:rPr>
        <w:t xml:space="preserve"> </w:t>
      </w:r>
      <w:r w:rsidRPr="007C39B7">
        <w:rPr>
          <w:rFonts w:ascii="Calibri" w:eastAsia="Times New Roman" w:hAnsi="Calibri" w:cs="Calibri"/>
          <w:lang w:eastAsia="pl-PL"/>
        </w:rPr>
        <w:t>o których mowa w art. 32 RODO.</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dołożyć należytej staranności przy przetwarzaniu powierzonych danych osobowych.</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7C39B7">
        <w:rPr>
          <w:rFonts w:ascii="Calibri" w:eastAsia="EUAlbertina, 'EU Albertina'" w:hAnsi="Calibri" w:cs="Calibri"/>
          <w:lang w:eastAsia="pl-PL"/>
        </w:rPr>
        <w:t xml:space="preserve">Unii Europejskiej lub prawo jej państwa członkowskiego </w:t>
      </w:r>
      <w:r w:rsidRPr="007C39B7">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lang w:eastAsia="pl-PL"/>
        </w:rPr>
        <w:t xml:space="preserve">  </w:t>
      </w:r>
      <w:r w:rsidRPr="007C39B7">
        <w:rPr>
          <w:rFonts w:ascii="Calibri" w:eastAsia="Times New Roman" w:hAnsi="Calibri" w:cs="Calibri"/>
          <w:lang w:eastAsia="pl-PL"/>
        </w:rPr>
        <w:t>on Administratorowi stosowne oświadczenie w tym zakresie ze wskazaniem podstawy prawnej tego obowiązku.</w:t>
      </w:r>
    </w:p>
    <w:p w:rsidR="00C62681" w:rsidRPr="007C39B7" w:rsidRDefault="00C62681" w:rsidP="00C62681">
      <w:pPr>
        <w:spacing w:line="240" w:lineRule="auto"/>
        <w:ind w:left="363"/>
        <w:contextualSpacing/>
        <w:jc w:val="both"/>
        <w:rPr>
          <w:rFonts w:ascii="Calibri" w:eastAsia="Times New Roman" w:hAnsi="Calibri" w:cs="Calibri"/>
          <w:lang w:eastAsia="pl-PL"/>
        </w:rPr>
      </w:pPr>
      <w:r w:rsidRPr="007C39B7">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7C39B7">
        <w:rPr>
          <w:rFonts w:ascii="Calibri" w:eastAsia="Times New Roman" w:hAnsi="Calibri" w:cs="Calibri"/>
          <w:lang w:eastAsia="pl-PL"/>
        </w:rPr>
        <w:br/>
        <w:t>w urządzeniach elektronicznych i aparaturze medycznej (np. wewnętrzne dyski pamięci zamontowane</w:t>
      </w:r>
      <w:r>
        <w:rPr>
          <w:rFonts w:ascii="Calibri" w:eastAsia="Times New Roman" w:hAnsi="Calibri" w:cs="Calibri"/>
          <w:lang w:eastAsia="pl-PL"/>
        </w:rPr>
        <w:t xml:space="preserve"> </w:t>
      </w:r>
      <w:r w:rsidRPr="007C39B7">
        <w:rPr>
          <w:rFonts w:ascii="Calibri" w:eastAsia="Times New Roman" w:hAnsi="Calibri" w:cs="Calibri"/>
          <w:lang w:eastAsia="pl-PL"/>
        </w:rPr>
        <w:t xml:space="preserve">w drukarkach, aparatach </w:t>
      </w:r>
      <w:proofErr w:type="spellStart"/>
      <w:r w:rsidRPr="007C39B7">
        <w:rPr>
          <w:rFonts w:ascii="Calibri" w:eastAsia="Times New Roman" w:hAnsi="Calibri" w:cs="Calibri"/>
          <w:lang w:eastAsia="pl-PL"/>
        </w:rPr>
        <w:t>usg</w:t>
      </w:r>
      <w:proofErr w:type="spellEnd"/>
      <w:r w:rsidRPr="007C39B7">
        <w:rPr>
          <w:rFonts w:ascii="Calibri" w:eastAsia="Times New Roman" w:hAnsi="Calibri" w:cs="Calibri"/>
          <w:lang w:eastAsia="pl-PL"/>
        </w:rPr>
        <w:t>, itp.) usunięcie to dokonywane jest w sposób, który nie pozwala na odzyskanie danych przy wykorzystaniu aktualnie dostępnych środków technicznych.</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7C39B7">
        <w:rPr>
          <w:rFonts w:ascii="Calibri" w:eastAsia="Times New Roman" w:hAnsi="Calibri" w:cs="Calibri"/>
          <w:lang w:eastAsia="pl-PL"/>
        </w:rPr>
        <w:br/>
        <w:t xml:space="preserve">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w:t>
      </w:r>
      <w:r w:rsidRPr="007C39B7">
        <w:rPr>
          <w:rFonts w:ascii="Calibri" w:eastAsia="Times New Roman" w:hAnsi="Calibri" w:cs="Calibri"/>
          <w:lang w:eastAsia="pl-PL"/>
        </w:rPr>
        <w:lastRenderedPageBreak/>
        <w:t>urządzenia / aparatu Podmiot przetwarzający zapewnia ochronę zawartych na nich danych osobowych zgodnie z postanowieniami niniejszej umowy i powszechnie obowiązujących przepisów prawa.</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Na okoliczność opisanych w ust. 5 i 6:</w:t>
      </w:r>
    </w:p>
    <w:p w:rsidR="00C62681" w:rsidRPr="007C39B7" w:rsidRDefault="00C62681" w:rsidP="00593B0F">
      <w:pPr>
        <w:numPr>
          <w:ilvl w:val="1"/>
          <w:numId w:val="41"/>
        </w:numPr>
        <w:suppressAutoHyphens/>
        <w:autoSpaceDN w:val="0"/>
        <w:spacing w:after="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usunięcia danych – Podmiot przetwarzający niezwłocznie składa Administratorowi stosowne oświadczenie</w:t>
      </w:r>
      <w:r>
        <w:rPr>
          <w:rFonts w:ascii="Calibri" w:eastAsia="Times New Roman" w:hAnsi="Calibri" w:cs="Calibri"/>
          <w:lang w:eastAsia="pl-PL"/>
        </w:rPr>
        <w:t xml:space="preserve"> </w:t>
      </w:r>
      <w:r w:rsidRPr="007C39B7">
        <w:rPr>
          <w:rFonts w:ascii="Calibri" w:eastAsia="Times New Roman" w:hAnsi="Calibri" w:cs="Calibri"/>
          <w:lang w:eastAsia="pl-PL"/>
        </w:rPr>
        <w:t>o usunięciu danych,</w:t>
      </w:r>
    </w:p>
    <w:p w:rsidR="00C62681" w:rsidRPr="007C39B7" w:rsidRDefault="00C62681" w:rsidP="00593B0F">
      <w:pPr>
        <w:numPr>
          <w:ilvl w:val="1"/>
          <w:numId w:val="41"/>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zwrocie danych – Podmiot  przetwarzający i Administrator niezwłocznie sporządzają stosowny protokół</w:t>
      </w:r>
      <w:r>
        <w:rPr>
          <w:rFonts w:ascii="Calibri" w:eastAsia="Times New Roman" w:hAnsi="Calibri" w:cs="Calibri"/>
          <w:lang w:eastAsia="pl-PL"/>
        </w:rPr>
        <w:t xml:space="preserve">  </w:t>
      </w:r>
      <w:r w:rsidRPr="007C39B7">
        <w:rPr>
          <w:rFonts w:ascii="Calibri" w:eastAsia="Times New Roman" w:hAnsi="Calibri" w:cs="Calibri"/>
          <w:lang w:eastAsia="pl-PL"/>
        </w:rPr>
        <w:t>o zwrocie danych.</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miarę możliwości Podmiot przetwarzający pomaga Administratorowi w niezbędnym zakresie wywiązywać się</w:t>
      </w:r>
      <w:r>
        <w:rPr>
          <w:rFonts w:ascii="Calibri" w:eastAsia="Times New Roman" w:hAnsi="Calibri" w:cs="Calibri"/>
          <w:lang w:eastAsia="pl-PL"/>
        </w:rPr>
        <w:t xml:space="preserve"> </w:t>
      </w:r>
      <w:r w:rsidRPr="007C39B7">
        <w:rPr>
          <w:rFonts w:ascii="Calibri" w:eastAsia="Times New Roman" w:hAnsi="Calibri" w:cs="Calibri"/>
          <w:lang w:eastAsia="pl-PL"/>
        </w:rPr>
        <w:t>z obowiązku odpowiadania na żądania osoby, której dane dotyczą w zakresie wykonywania jej praw określonych</w:t>
      </w:r>
      <w:r>
        <w:rPr>
          <w:rFonts w:ascii="Calibri" w:eastAsia="Times New Roman" w:hAnsi="Calibri" w:cs="Calibri"/>
          <w:lang w:eastAsia="pl-PL"/>
        </w:rPr>
        <w:t xml:space="preserve"> </w:t>
      </w:r>
      <w:r w:rsidRPr="007C39B7">
        <w:rPr>
          <w:rFonts w:ascii="Calibri" w:eastAsia="Times New Roman" w:hAnsi="Calibri" w:cs="Calibri"/>
          <w:lang w:eastAsia="pl-PL"/>
        </w:rPr>
        <w:t>w rozdziale III RODO  oraz wywiązywania się z obowiązków określonych w art. 32-36 RODO.</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po stwierdzeniu naruszenia ochrony danych osobowych bez zbędnej zwłoki zgłasza</w:t>
      </w:r>
      <w:r>
        <w:rPr>
          <w:rFonts w:ascii="Calibri" w:eastAsia="Times New Roman" w:hAnsi="Calibri" w:cs="Calibri"/>
          <w:lang w:eastAsia="pl-PL"/>
        </w:rPr>
        <w:t xml:space="preserve"> </w:t>
      </w:r>
      <w:r w:rsidRPr="007C39B7">
        <w:rPr>
          <w:rFonts w:ascii="Calibri" w:eastAsia="Times New Roman" w:hAnsi="Calibri" w:cs="Calibri"/>
          <w:lang w:eastAsia="pl-PL"/>
        </w:rPr>
        <w:t>je Administratorowi danych, jednakże nie później niż w ciągu 24 godzin od jego stwierdzenia.</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C62681" w:rsidRPr="007C39B7" w:rsidRDefault="00C62681" w:rsidP="00593B0F">
      <w:pPr>
        <w:numPr>
          <w:ilvl w:val="1"/>
          <w:numId w:val="5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charakteru naruszenia ochrony danych osobowych, w tym w miarę możliwości wskazywać kategorie</w:t>
      </w:r>
      <w:r>
        <w:rPr>
          <w:rFonts w:ascii="Calibri" w:eastAsia="EUAlbertina," w:hAnsi="Calibri" w:cs="Calibri"/>
          <w:lang w:eastAsia="pl-PL"/>
        </w:rPr>
        <w:t xml:space="preserve"> </w:t>
      </w:r>
      <w:r w:rsidRPr="007C39B7">
        <w:rPr>
          <w:rFonts w:ascii="Calibri" w:eastAsia="EUAlbertina," w:hAnsi="Calibri" w:cs="Calibri"/>
          <w:lang w:eastAsia="pl-PL"/>
        </w:rPr>
        <w:t>i przybliżoną liczbę osób, których dane dotyczą, oraz kategorie i przybliżoną liczbę wpisów danych osobowych, których dotyczy naruszenie,</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możliwych konsekwencji naruszenia ochrony danych osobowych,</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zawierać imię i nazwisko oraz dane kontaktowe pracownika Podmiotu przetwarzającego, od którego można uzyskać więcej informacji,</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w przypadku niedochowania terminu, o którym mowa w ust. 10 określenie jego przyczyny.</w:t>
      </w:r>
    </w:p>
    <w:p w:rsidR="00C62681" w:rsidRPr="00916D7E" w:rsidRDefault="00C62681" w:rsidP="00593B0F">
      <w:pPr>
        <w:numPr>
          <w:ilvl w:val="0"/>
          <w:numId w:val="44"/>
        </w:numPr>
        <w:suppressAutoHyphens/>
        <w:autoSpaceDN w:val="0"/>
        <w:spacing w:after="160" w:line="240" w:lineRule="auto"/>
        <w:textAlignment w:val="baseline"/>
        <w:rPr>
          <w:rFonts w:ascii="Calibri" w:eastAsia="EUAlbertina," w:hAnsi="Calibri" w:cs="Calibri"/>
          <w:lang w:eastAsia="pl-PL"/>
        </w:rPr>
      </w:pPr>
      <w:r w:rsidRPr="007C39B7">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7C39B7">
        <w:rPr>
          <w:rFonts w:ascii="Calibri" w:eastAsia="Times New Roman" w:hAnsi="Calibri" w:cs="Calibri"/>
          <w:lang w:eastAsia="pl-PL"/>
        </w:rPr>
        <w:br/>
        <w:t>w załączniku do umowy.</w:t>
      </w: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§4</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Prawo kontroli</w:t>
      </w:r>
    </w:p>
    <w:p w:rsidR="00C62681" w:rsidRPr="00916D7E" w:rsidRDefault="00C62681" w:rsidP="00593B0F">
      <w:pPr>
        <w:numPr>
          <w:ilvl w:val="0"/>
          <w:numId w:val="52"/>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Administrator realizować będzie prawo kontroli w godzinach pracy Podmiotu przetwarzającego i z minimum</w:t>
      </w:r>
      <w:r>
        <w:rPr>
          <w:rFonts w:ascii="Calibri" w:eastAsia="Times New Roman" w:hAnsi="Calibri" w:cs="Calibri"/>
          <w:lang w:eastAsia="pl-PL"/>
        </w:rPr>
        <w:t xml:space="preserve"> </w:t>
      </w:r>
      <w:r w:rsidRPr="00916D7E">
        <w:rPr>
          <w:rFonts w:ascii="Calibri" w:eastAsia="Times New Roman" w:hAnsi="Calibri" w:cs="Calibri"/>
          <w:lang w:eastAsia="pl-PL"/>
        </w:rPr>
        <w:t>3 dniowym jego uprzedzeniem.</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lastRenderedPageBreak/>
        <w:t>Podmiot przetwarzający udostępnia Administratorowi wszelkie informacje niezbędne do wykazania spełnienia obowiązków określonych w art. 28 RODO.</w:t>
      </w:r>
    </w:p>
    <w:p w:rsidR="00C62681" w:rsidRPr="00916D7E" w:rsidRDefault="00C62681" w:rsidP="00C62681">
      <w:pPr>
        <w:suppressAutoHyphens/>
        <w:autoSpaceDN w:val="0"/>
        <w:spacing w:after="0" w:line="240" w:lineRule="auto"/>
        <w:rPr>
          <w:rFonts w:ascii="Calibri" w:eastAsia="Times New Roman" w:hAnsi="Calibri" w:cs="Calibri"/>
          <w:b/>
          <w:kern w:val="3"/>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§5</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Dalsze powierzenie danych do przetwarzania</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Na inny podmiot, o którym mowa w ust. 1 nałożone zastają obowiązki jakie zostały nałożone na Podmiot przetwarzający w niniejszej umowie.</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ponosi pełną odpowiedzialność wobec Administratora za nie wywiązanie się</w:t>
      </w:r>
      <w:r w:rsidRPr="00916D7E">
        <w:rPr>
          <w:rFonts w:ascii="Calibri" w:eastAsia="Times New Roman" w:hAnsi="Calibri" w:cs="Calibri"/>
          <w:lang w:eastAsia="pl-PL"/>
        </w:rPr>
        <w:br/>
        <w:t>ze spoczywających na innym podmiocie, o którym mowa w ust. 1 obowiązków ochrony danych.</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 6</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Odpowiedzialność Podmiotu przetwarzającego</w:t>
      </w:r>
    </w:p>
    <w:p w:rsidR="00C62681" w:rsidRPr="00916D7E" w:rsidRDefault="00C62681" w:rsidP="00593B0F">
      <w:pPr>
        <w:numPr>
          <w:ilvl w:val="0"/>
          <w:numId w:val="53"/>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jest odpowiedzialny za udostępnienie lub wykorzystanie danych osobowych niezgodnie</w:t>
      </w:r>
      <w:r w:rsidRPr="00916D7E">
        <w:rPr>
          <w:rFonts w:ascii="Calibri" w:eastAsia="Times New Roman" w:hAnsi="Calibri" w:cs="Calibri"/>
          <w:lang w:eastAsia="pl-PL"/>
        </w:rPr>
        <w:br/>
        <w:t>z treścią umowy, a w szczególności za udostępnienie powierzonych do przetwarzania danych osobowych osobom nieupoważnionym.</w:t>
      </w:r>
    </w:p>
    <w:p w:rsidR="00C62681" w:rsidRPr="00916D7E" w:rsidRDefault="00C62681" w:rsidP="00593B0F">
      <w:pPr>
        <w:numPr>
          <w:ilvl w:val="0"/>
          <w:numId w:val="47"/>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916D7E">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C62681" w:rsidRDefault="00C62681" w:rsidP="00C62681">
      <w:pPr>
        <w:spacing w:after="159" w:line="240" w:lineRule="auto"/>
        <w:ind w:left="363" w:hanging="363"/>
        <w:contextualSpacing/>
        <w:rPr>
          <w:rFonts w:ascii="Calibri" w:eastAsia="Times New Roman" w:hAnsi="Calibri" w:cs="Calibri"/>
          <w:lang w:eastAsia="pl-PL"/>
        </w:rPr>
      </w:pPr>
      <w:r w:rsidRPr="00916D7E">
        <w:rPr>
          <w:rFonts w:ascii="Calibri" w:eastAsia="Times New Roman" w:hAnsi="Calibri" w:cs="Calibri"/>
          <w:lang w:eastAsia="pl-PL"/>
        </w:rPr>
        <w:tab/>
        <w:t>Niniejszy ustęp dotyczy wyłącznie danych osobowych powierzonych przez Administratora.</w:t>
      </w:r>
    </w:p>
    <w:p w:rsidR="00C62681" w:rsidRDefault="00C62681" w:rsidP="00C62681">
      <w:pPr>
        <w:spacing w:after="159" w:line="240" w:lineRule="auto"/>
        <w:ind w:left="363" w:hanging="363"/>
        <w:contextualSpacing/>
        <w:rPr>
          <w:rFonts w:ascii="Calibri" w:eastAsia="Times New Roman" w:hAnsi="Calibri" w:cs="Calibri"/>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§7</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Zasady zachowania poufności</w:t>
      </w:r>
    </w:p>
    <w:p w:rsidR="00C62681" w:rsidRPr="00916D7E" w:rsidRDefault="00C62681" w:rsidP="00593B0F">
      <w:pPr>
        <w:numPr>
          <w:ilvl w:val="0"/>
          <w:numId w:val="54"/>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C62681" w:rsidRPr="00916D7E" w:rsidRDefault="00C62681" w:rsidP="00593B0F">
      <w:pPr>
        <w:numPr>
          <w:ilvl w:val="0"/>
          <w:numId w:val="48"/>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oświadcza, że w związku ze zobowiązaniem do zachowania w tajemnicy danych,</w:t>
      </w:r>
      <w:r w:rsidR="00C67153">
        <w:rPr>
          <w:rFonts w:ascii="Calibri" w:eastAsia="Times New Roman" w:hAnsi="Calibri" w:cs="Calibri"/>
          <w:lang w:eastAsia="pl-PL"/>
        </w:rPr>
        <w:t xml:space="preserve"> </w:t>
      </w:r>
      <w:r w:rsidRPr="00916D7E">
        <w:rPr>
          <w:rFonts w:ascii="Calibri" w:eastAsia="Times New Roman" w:hAnsi="Calibri" w:cs="Calibri"/>
          <w:lang w:eastAsia="pl-PL"/>
        </w:rPr>
        <w:t xml:space="preserve">o których mowa w ust. 1 nie będą one wykorzystywane, ujawniane ani </w:t>
      </w:r>
      <w:r w:rsidRPr="00916D7E">
        <w:rPr>
          <w:rFonts w:ascii="Calibri" w:eastAsia="Times New Roman" w:hAnsi="Calibri" w:cs="Calibri"/>
          <w:lang w:eastAsia="pl-PL"/>
        </w:rPr>
        <w:lastRenderedPageBreak/>
        <w:t>udostępniane bez pisemnej zgody Administratora danych w innym celu niż wykonanie Umowy, chyba że konieczność ujawnienia posiadanych informacji wynika  z obowiązujących przepisów prawa.</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§8</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Czas obowiązywania umowy</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1. </w:t>
      </w:r>
      <w:r w:rsidRPr="00916D7E">
        <w:rPr>
          <w:rFonts w:ascii="Calibri" w:eastAsia="Times New Roman" w:hAnsi="Calibri" w:cs="Calibri"/>
          <w:lang w:eastAsia="pl-PL"/>
        </w:rPr>
        <w:t>Niniejsza umowa obowiązuje w okresie obowiązywania umowy głównej.</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§9</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Postanowienia końcowe</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1.</w:t>
      </w:r>
      <w:r w:rsidRPr="00916D7E">
        <w:rPr>
          <w:rFonts w:ascii="Calibri" w:eastAsia="Times New Roman" w:hAnsi="Calibri" w:cs="Calibri"/>
          <w:lang w:eastAsia="pl-PL"/>
        </w:rPr>
        <w:t>Umowa została sporządzona w dwóch jednobrzmiących egzemplarzach, po jednym dla każdej ze stron.</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W sprawach nieuregulowanych zastosowanie będą miały przepisy RODO oraz innych przepisów prawa powszechnie obowiązującego.</w:t>
      </w:r>
    </w:p>
    <w:p w:rsidR="00C62681" w:rsidRPr="00916D7E" w:rsidRDefault="00C62681" w:rsidP="00593B0F">
      <w:pPr>
        <w:numPr>
          <w:ilvl w:val="0"/>
          <w:numId w:val="48"/>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 xml:space="preserve">Sądem właściwym dla rozpatrzenia sporów wynikających z niniejszej umowy będzie sąd właściwy dla Administratora. </w:t>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16D7E">
        <w:rPr>
          <w:rFonts w:ascii="Calibri" w:eastAsia="Times New Roman" w:hAnsi="Calibri" w:cs="Calibri"/>
          <w:kern w:val="3"/>
          <w:lang w:eastAsia="pl-PL"/>
        </w:rPr>
        <w:tab/>
        <w:t>….........................................</w:t>
      </w:r>
      <w:r w:rsidRPr="00916D7E">
        <w:rPr>
          <w:rFonts w:ascii="Calibri" w:eastAsia="Times New Roman" w:hAnsi="Calibri" w:cs="Calibri"/>
          <w:kern w:val="3"/>
          <w:lang w:eastAsia="pl-PL"/>
        </w:rPr>
        <w:tab/>
        <w:t>….........................................</w:t>
      </w:r>
      <w:r w:rsidRPr="00916D7E">
        <w:rPr>
          <w:rFonts w:ascii="Calibri" w:eastAsia="Times New Roman" w:hAnsi="Calibri" w:cs="Calibri"/>
          <w:kern w:val="3"/>
          <w:lang w:eastAsia="pl-PL"/>
        </w:rPr>
        <w:tab/>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16D7E">
        <w:rPr>
          <w:rFonts w:ascii="Calibri" w:eastAsia="Times New Roman" w:hAnsi="Calibri" w:cs="Calibri"/>
          <w:kern w:val="3"/>
          <w:lang w:eastAsia="pl-PL"/>
        </w:rPr>
        <w:tab/>
        <w:t xml:space="preserve">Administrator  </w:t>
      </w:r>
      <w:r w:rsidRPr="00916D7E">
        <w:rPr>
          <w:rFonts w:ascii="Calibri" w:eastAsia="Times New Roman" w:hAnsi="Calibri" w:cs="Calibri"/>
          <w:kern w:val="3"/>
          <w:lang w:eastAsia="pl-PL"/>
        </w:rPr>
        <w:tab/>
        <w:t>Podmiot przetwarzający</w:t>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C62681" w:rsidRPr="007C39B7" w:rsidRDefault="00C62681" w:rsidP="00C62681">
      <w:pPr>
        <w:suppressAutoHyphens/>
        <w:autoSpaceDN w:val="0"/>
        <w:spacing w:after="160" w:line="240" w:lineRule="auto"/>
        <w:textAlignment w:val="baseline"/>
        <w:rPr>
          <w:rFonts w:ascii="Calibri" w:eastAsia="EUAlbertina," w:hAnsi="Calibri" w:cs="Calibri"/>
          <w:lang w:eastAsia="pl-PL"/>
        </w:rPr>
      </w:pPr>
    </w:p>
    <w:p w:rsidR="00C62681" w:rsidRPr="00AF320D" w:rsidRDefault="00C62681" w:rsidP="00C62681">
      <w:pPr>
        <w:spacing w:after="0"/>
        <w:rPr>
          <w:rFonts w:ascii="Calibri" w:eastAsia="Times New Roman" w:hAnsi="Calibri" w:cs="Calibri"/>
          <w:b/>
          <w:color w:val="FF0000"/>
          <w:szCs w:val="26"/>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C62681" w:rsidRPr="00582A6C" w:rsidRDefault="00C62681" w:rsidP="00C6268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582A6C">
        <w:rPr>
          <w:rFonts w:ascii="Calibri" w:eastAsia="Times New Roman" w:hAnsi="Calibri" w:cs="Calibri"/>
          <w:kern w:val="3"/>
          <w:lang w:eastAsia="pl-PL"/>
        </w:rPr>
        <w:lastRenderedPageBreak/>
        <w:t>Załącznik do mowy nr …................. z dnia …...................</w:t>
      </w:r>
    </w:p>
    <w:p w:rsidR="00C62681" w:rsidRPr="00582A6C" w:rsidRDefault="00C62681" w:rsidP="00C62681">
      <w:pPr>
        <w:suppressAutoHyphens/>
        <w:autoSpaceDN w:val="0"/>
        <w:spacing w:after="0" w:line="240" w:lineRule="auto"/>
        <w:jc w:val="right"/>
        <w:rPr>
          <w:rFonts w:ascii="Calibri" w:eastAsia="Calibri" w:hAnsi="Calibri" w:cs="Calibri"/>
          <w:kern w:val="3"/>
          <w:lang w:eastAsia="pl-PL"/>
        </w:rPr>
      </w:pPr>
    </w:p>
    <w:p w:rsidR="00C62681" w:rsidRPr="00582A6C" w:rsidRDefault="00C62681" w:rsidP="00C62681">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Imienny wykaz osób upoważnionych przez  ……………………………………………..</w:t>
      </w:r>
    </w:p>
    <w:p w:rsidR="00C62681" w:rsidRPr="00582A6C" w:rsidRDefault="00C62681" w:rsidP="00C62681">
      <w:pPr>
        <w:autoSpaceDN w:val="0"/>
        <w:spacing w:line="240" w:lineRule="auto"/>
        <w:jc w:val="both"/>
        <w:rPr>
          <w:rFonts w:ascii="Calibri" w:eastAsia="Times New Roman" w:hAnsi="Calibri" w:cs="Calibri"/>
          <w:kern w:val="3"/>
          <w:lang w:eastAsia="pl-PL"/>
        </w:rPr>
      </w:pPr>
    </w:p>
    <w:p w:rsidR="00C62681" w:rsidRPr="00582A6C" w:rsidRDefault="00C62681" w:rsidP="00C62681">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Zgodnie z §3 ust. 12 umowy powierzenia przetwarzania danych osobowych określonej w nagłówku niniejszego</w:t>
      </w:r>
      <w:r w:rsidRPr="00582A6C">
        <w:rPr>
          <w:rFonts w:ascii="Calibri" w:eastAsia="Calibri" w:hAnsi="Calibri" w:cs="Calibri"/>
          <w:kern w:val="3"/>
          <w:lang w:eastAsia="pl-PL"/>
        </w:rPr>
        <w:br/>
        <w:t>dokumentu oświadczam, że osobami upoważnionymi, które będą przetwarzać dane osobowe zgodnie</w:t>
      </w:r>
      <w:r w:rsidRPr="00582A6C">
        <w:rPr>
          <w:rFonts w:ascii="Calibri" w:eastAsia="Calibri" w:hAnsi="Calibri" w:cs="Calibri"/>
          <w:kern w:val="3"/>
          <w:lang w:eastAsia="pl-PL"/>
        </w:rPr>
        <w:br/>
        <w:t>z postanowieniami umowy są:</w:t>
      </w:r>
    </w:p>
    <w:p w:rsidR="00C62681" w:rsidRPr="00582A6C" w:rsidRDefault="00C62681" w:rsidP="00C62681">
      <w:pPr>
        <w:autoSpaceDN w:val="0"/>
        <w:spacing w:line="240" w:lineRule="auto"/>
        <w:jc w:val="both"/>
        <w:rPr>
          <w:rFonts w:ascii="Calibri" w:eastAsia="Calibri" w:hAnsi="Calibri" w:cs="Calibri"/>
          <w:kern w:val="3"/>
          <w:lang w:eastAsia="pl-PL"/>
        </w:rPr>
      </w:pPr>
    </w:p>
    <w:p w:rsidR="00C62681" w:rsidRPr="00582A6C" w:rsidRDefault="00C62681" w:rsidP="00C62681">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Stanowisko</w:t>
            </w: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bl>
    <w:p w:rsidR="00C62681" w:rsidRPr="00582A6C" w:rsidRDefault="00C62681" w:rsidP="00C62681">
      <w:pPr>
        <w:autoSpaceDN w:val="0"/>
        <w:spacing w:line="240" w:lineRule="auto"/>
        <w:rPr>
          <w:rFonts w:ascii="Calibri" w:eastAsia="Calibri" w:hAnsi="Calibri" w:cs="Calibri"/>
          <w:kern w:val="3"/>
          <w:lang w:eastAsia="pl-PL"/>
        </w:rPr>
      </w:pPr>
    </w:p>
    <w:p w:rsidR="00C62681" w:rsidRPr="00582A6C" w:rsidRDefault="00C62681" w:rsidP="00C62681">
      <w:pPr>
        <w:autoSpaceDN w:val="0"/>
        <w:spacing w:line="240" w:lineRule="auto"/>
        <w:rPr>
          <w:rFonts w:ascii="Calibri" w:eastAsia="Calibri" w:hAnsi="Calibri" w:cs="Calibri"/>
          <w:kern w:val="3"/>
          <w:lang w:eastAsia="pl-PL"/>
        </w:rPr>
      </w:pPr>
    </w:p>
    <w:p w:rsidR="00C62681" w:rsidRPr="00582A6C" w:rsidRDefault="00C62681" w:rsidP="00C62681">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w:t>
      </w:r>
    </w:p>
    <w:p w:rsidR="00C62681" w:rsidRPr="00582A6C" w:rsidRDefault="00C62681" w:rsidP="00C62681">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(podpis osoby reprezentującej Podmiot przetwarzający)</w:t>
      </w:r>
    </w:p>
    <w:p w:rsidR="00C62681" w:rsidRPr="00582A6C" w:rsidRDefault="00C62681" w:rsidP="00C62681">
      <w:pPr>
        <w:autoSpaceDN w:val="0"/>
        <w:spacing w:after="0" w:line="240" w:lineRule="auto"/>
        <w:rPr>
          <w:rFonts w:ascii="Calibri" w:eastAsia="Calibri" w:hAnsi="Calibri" w:cs="Calibri"/>
          <w:kern w:val="3"/>
          <w:lang w:eastAsia="pl-PL"/>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sectPr w:rsidR="00C62681" w:rsidSect="00C44E1E">
          <w:pgSz w:w="11906" w:h="16838"/>
          <w:pgMar w:top="1418" w:right="1418" w:bottom="1418" w:left="1418" w:header="709" w:footer="709" w:gutter="0"/>
          <w:cols w:space="708"/>
          <w:docGrid w:linePitch="360"/>
        </w:sectPr>
      </w:pPr>
    </w:p>
    <w:p w:rsidR="00436321" w:rsidRPr="008D54DB" w:rsidRDefault="000735C4"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DZP/381/60</w:t>
      </w:r>
      <w:r w:rsidR="00436321" w:rsidRPr="008D54DB">
        <w:rPr>
          <w:rFonts w:ascii="Times New Roman" w:eastAsia="Times New Roman" w:hAnsi="Times New Roman" w:cs="Times New Roman"/>
          <w:sz w:val="24"/>
          <w:szCs w:val="24"/>
          <w:lang w:eastAsia="ar-SA"/>
        </w:rPr>
        <w:t>B /2018</w:t>
      </w:r>
    </w:p>
    <w:p w:rsidR="00436321" w:rsidRPr="008D54DB" w:rsidRDefault="00436321" w:rsidP="00436321">
      <w:pPr>
        <w:suppressAutoHyphens/>
        <w:spacing w:after="0" w:line="240" w:lineRule="auto"/>
        <w:rPr>
          <w:rFonts w:ascii="Times New Roman" w:eastAsia="Times New Roman" w:hAnsi="Times New Roman" w:cs="Times New Roman"/>
          <w:b/>
          <w:sz w:val="24"/>
          <w:szCs w:val="24"/>
          <w:lang w:eastAsia="ar-SA"/>
        </w:rPr>
      </w:pPr>
      <w:r w:rsidRPr="008D54DB">
        <w:rPr>
          <w:rFonts w:ascii="Times New Roman" w:eastAsia="Times New Roman" w:hAnsi="Times New Roman" w:cs="Times New Roman"/>
          <w:b/>
          <w:sz w:val="24"/>
          <w:szCs w:val="24"/>
          <w:lang w:eastAsia="ar-SA"/>
        </w:rPr>
        <w:t xml:space="preserve">Załącznik A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Informacja dla Wykonawcy o zagrożeniach wynikających z działalności </w:t>
      </w:r>
      <w:r w:rsidRPr="00436321">
        <w:rPr>
          <w:rFonts w:ascii="Times New Roman" w:eastAsia="Times New Roman" w:hAnsi="Times New Roman" w:cs="Times New Roman"/>
          <w:b/>
          <w:bCs/>
          <w:sz w:val="24"/>
          <w:szCs w:val="24"/>
          <w:lang w:eastAsia="ar-SA"/>
        </w:rPr>
        <w:br/>
        <w:t xml:space="preserve">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36321" w:rsidRPr="00436321" w:rsidTr="0024163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b/>
                <w:i/>
                <w:lang w:eastAsia="ar-SA"/>
              </w:rPr>
              <w:t xml:space="preserve">          </w:t>
            </w:r>
            <w:r w:rsidRPr="00436321">
              <w:rPr>
                <w:rFonts w:ascii="Times New Roman" w:eastAsia="Times New Roman" w:hAnsi="Times New Roman" w:cs="Times New Roman"/>
                <w:b/>
                <w:i/>
                <w:noProof/>
                <w:lang w:eastAsia="pl-PL"/>
              </w:rPr>
              <w:drawing>
                <wp:inline distT="0" distB="0" distL="0" distR="0" wp14:anchorId="5A5878AE" wp14:editId="0F1A89EC">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 xml:space="preserve"> CZYNNIKI BIOLOGICZNE</w:t>
            </w:r>
          </w:p>
        </w:tc>
      </w:tr>
      <w:tr w:rsidR="00436321" w:rsidRPr="00436321" w:rsidTr="0024163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c>
          <w:tcPr>
            <w:tcW w:w="48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Podstawowym źródłem zagrożenia jest pacjent i jego materiał biologiczny.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Sytuacje, w których może dojść do kontaktu z czynnikiem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Nieodpowiednia segregacja zużytego sprzętu jednorazowego użytku.</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Nieprawidłowa dekontaminacja miejsc zabrudzonych czynnikiem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Prace wykonywane na czynnej instalacji kanalizacyjnej (węzły sanitarne, kratki ściekowe, odstojniki, osadniki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przenoszone drogą powietrzno – kropelkową w kontakcie z pacjentami, odwiedzającymi oraz personelem Szpitala.</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zakaźne.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 zakażenie.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zranienia, otarcia przed przystąpieniem do pracy zabezpiecz opatrunkiem nieprzemakalnym.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zadrapania na odkrytych częściach rąk, ramion osłoń ubraniem z długim rękawem.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zależności od potrzeby stosuj środki ochrony indywidualnej (np. maseczki, okulary ochronne, przyłbice, rękawice).</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436321" w:rsidRPr="00436321" w:rsidTr="00241632">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lastRenderedPageBreak/>
              <w:t xml:space="preserve">        </w:t>
            </w:r>
            <w:r w:rsidRPr="00436321">
              <w:rPr>
                <w:rFonts w:ascii="Times New Roman" w:eastAsia="Times New Roman" w:hAnsi="Times New Roman" w:cs="Times New Roman"/>
                <w:noProof/>
                <w:lang w:eastAsia="pl-PL"/>
              </w:rPr>
              <w:drawing>
                <wp:inline distT="0" distB="0" distL="0" distR="0" wp14:anchorId="0829ECFE" wp14:editId="4B757FF9">
                  <wp:extent cx="514350" cy="4508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CHEMICZNE</w:t>
            </w:r>
          </w:p>
        </w:tc>
      </w:tr>
      <w:tr w:rsidR="00436321" w:rsidRPr="00436321" w:rsidTr="00241632">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Szpitalu podczas procesów pracy stosowane są niebezpieczne substancje i mieszaniny chemiczne takie jak:</w:t>
            </w:r>
          </w:p>
          <w:p w:rsidR="00436321" w:rsidRPr="00436321" w:rsidRDefault="00436321" w:rsidP="00593B0F">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Odczynniki analityczne (kwasy, zasady)</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Metanol, Ksylen</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Formaldehyd</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Podchloryn sodu</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Tlenek etylenu</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Zatrucia, podrażnienie.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górnych dróg oddechowych.</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Uzyskaj informację od personelu o stosowanych środkach chemicznych i zagrożeniach z nimi związanymi.</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Zapoznaj się z właściwościami preparatów chemicznych, z którymi będziesz miał kontakt.</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Postępuj zgodnie z zasadami określonymi w kartach charakterystyki i stosuj środki ochrony indywidualnej.</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sytuacjach awaryjnych (np. uszkodzenie opakowania, rozlanie środka chemicznego) poinformuj personel.</w:t>
            </w:r>
          </w:p>
        </w:tc>
      </w:tr>
      <w:tr w:rsidR="00436321" w:rsidRPr="00436321" w:rsidTr="00241632">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noProof/>
                <w:lang w:eastAsia="pl-PL"/>
              </w:rPr>
              <w:drawing>
                <wp:inline distT="0" distB="0" distL="0" distR="0" wp14:anchorId="75BB5A08" wp14:editId="2F79D84C">
                  <wp:extent cx="49530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NIEBEZPIECZNE - URAZOWE</w:t>
            </w:r>
          </w:p>
          <w:p w:rsidR="00436321" w:rsidRPr="00436321" w:rsidRDefault="00436321" w:rsidP="00436321">
            <w:pPr>
              <w:suppressAutoHyphens/>
              <w:spacing w:after="0" w:line="240" w:lineRule="auto"/>
              <w:rPr>
                <w:rFonts w:ascii="Times New Roman" w:eastAsia="Times New Roman" w:hAnsi="Times New Roman" w:cs="Times New Roman"/>
                <w:b/>
                <w:bCs/>
                <w:lang w:eastAsia="ar-SA"/>
              </w:rPr>
            </w:pPr>
          </w:p>
        </w:tc>
      </w:tr>
      <w:tr w:rsidR="00436321" w:rsidRPr="00436321" w:rsidTr="00241632">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436321">
              <w:rPr>
                <w:rFonts w:ascii="Times New Roman" w:eastAsia="Times New Roman" w:hAnsi="Times New Roman" w:cs="Times New Roman"/>
                <w:lang w:eastAsia="ar-SA"/>
              </w:rPr>
              <w:t>wenflony</w:t>
            </w:r>
            <w:proofErr w:type="spellEnd"/>
            <w:r w:rsidRPr="00436321">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Rany cięte, kłute palców, dłoni.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Przecięcia, zakłucia.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szczególną uwagę przy pracy z użyciem ostrych, spiczastych narzędzi.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lang w:eastAsia="ar-SA"/>
              </w:rPr>
            </w:pPr>
            <w:r w:rsidRPr="00436321">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Podczas poruszania się po terenie Szpitala może dojść do:</w:t>
            </w:r>
          </w:p>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Potłuczenia, guzy, siniaki.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Złamania kończyn.</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Utrzymuj porządek i czystość na stanowisku pracy.</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Poruszaj się po drogach komunikacyjnych stosując zasadę poruszania się prawą stroną.</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Zwracaj uwagę na transportowanych pacjentów na wózkach i łóżka na ciągach komunikacyjnych.</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pacing w:after="0"/>
        <w:sectPr w:rsidR="00436321" w:rsidRPr="00436321" w:rsidSect="000735C4">
          <w:pgSz w:w="16838" w:h="11906" w:orient="landscape"/>
          <w:pgMar w:top="1418" w:right="1418" w:bottom="1418" w:left="1418" w:header="709" w:footer="709" w:gutter="0"/>
          <w:cols w:space="708"/>
          <w:docGrid w:linePitch="360"/>
        </w:sectPr>
      </w:pPr>
    </w:p>
    <w:p w:rsidR="00436321" w:rsidRPr="009C72CD" w:rsidRDefault="000735C4" w:rsidP="00436321">
      <w:pPr>
        <w:suppressAutoHyphens/>
        <w:spacing w:after="0" w:line="240" w:lineRule="auto"/>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lastRenderedPageBreak/>
        <w:t>DZP/381/60</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Załącznik B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tabs>
          <w:tab w:val="num" w:pos="0"/>
        </w:tabs>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Cs/>
          <w:sz w:val="24"/>
          <w:szCs w:val="24"/>
          <w:lang w:eastAsia="ar-SA"/>
        </w:rPr>
        <w:t>Zobowiązanie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 imieniu Wykonawcy realizującego przedmiot umowy nr </w:t>
      </w:r>
      <w:r w:rsidR="000735C4">
        <w:rPr>
          <w:rFonts w:ascii="Times New Roman" w:eastAsia="Times New Roman" w:hAnsi="Times New Roman" w:cs="Times New Roman"/>
          <w:sz w:val="24"/>
          <w:szCs w:val="24"/>
          <w:lang w:eastAsia="ar-SA"/>
        </w:rPr>
        <w:t>DZP/381/60</w:t>
      </w:r>
      <w:r w:rsidRPr="00436321">
        <w:rPr>
          <w:rFonts w:ascii="Times New Roman" w:eastAsia="Times New Roman" w:hAnsi="Times New Roman" w:cs="Times New Roman"/>
          <w:sz w:val="24"/>
          <w:szCs w:val="24"/>
          <w:lang w:eastAsia="ar-SA"/>
        </w:rPr>
        <w:t>B/2018</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bCs/>
          <w:sz w:val="24"/>
          <w:szCs w:val="24"/>
          <w:lang w:eastAsia="ar-SA"/>
        </w:rPr>
        <w:t>z dnia</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sz w:val="24"/>
          <w:szCs w:val="24"/>
          <w:lang w:eastAsia="ar-SA"/>
        </w:rPr>
        <w:t>…………. („Umowa”)  zobowiązuję się do:</w:t>
      </w:r>
    </w:p>
    <w:p w:rsidR="00436321" w:rsidRPr="00436321" w:rsidRDefault="00436321" w:rsidP="00593B0F">
      <w:pPr>
        <w:numPr>
          <w:ilvl w:val="0"/>
          <w:numId w:val="22"/>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36321" w:rsidRPr="00436321" w:rsidRDefault="00436321" w:rsidP="00593B0F">
      <w:pPr>
        <w:numPr>
          <w:ilvl w:val="0"/>
          <w:numId w:val="22"/>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436321" w:rsidRPr="00436321" w:rsidRDefault="00436321" w:rsidP="00593B0F">
      <w:pPr>
        <w:numPr>
          <w:ilvl w:val="0"/>
          <w:numId w:val="22"/>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Ze strony 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osoba sprawująca nadzór </w:t>
      </w:r>
      <w:r w:rsidRPr="00436321">
        <w:rPr>
          <w:rFonts w:ascii="Times New Roman" w:eastAsia="Times New Roman" w:hAnsi="Times New Roman" w:cs="Times New Roman"/>
          <w:b/>
          <w:bCs/>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Wykonawca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nazwa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adres</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W imieniu Wykonawcy</w:t>
      </w:r>
      <w:r w:rsidRPr="00436321">
        <w:rPr>
          <w:rFonts w:ascii="Times New Roman" w:eastAsia="Times New Roman" w:hAnsi="Times New Roman" w:cs="Times New Roman"/>
          <w:b/>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Nazwisko, imię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Stanowisko / funkcja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                                   </w:t>
      </w:r>
      <w:r w:rsidRPr="00436321">
        <w:rPr>
          <w:rFonts w:ascii="Times New Roman" w:eastAsia="Times New Roman" w:hAnsi="Times New Roman" w:cs="Times New Roman"/>
          <w:sz w:val="24"/>
          <w:szCs w:val="24"/>
          <w:lang w:eastAsia="ar-SA"/>
        </w:rPr>
        <w:tab/>
        <w:t xml:space="preserve">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                                                   </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Podpis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8D54DB" w:rsidRDefault="000735C4"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DZP/381/60</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C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Lista pracowników Wykonawcy</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poinformowanych o zagrożeniach wynikających z działalności</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Uniwersyteckiego Centrum Klinicznego im. prof. K. Gibińskiego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Nazwa firmy:  ……………………….</w:t>
      </w:r>
    </w:p>
    <w:p w:rsidR="00436321" w:rsidRPr="00436321" w:rsidRDefault="000735C4" w:rsidP="0043632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DZP/381/60</w:t>
      </w:r>
      <w:r w:rsidR="00436321" w:rsidRPr="00436321">
        <w:rPr>
          <w:rFonts w:ascii="Times New Roman" w:eastAsia="Times New Roman" w:hAnsi="Times New Roman" w:cs="Times New Roman"/>
          <w:b/>
          <w:bCs/>
          <w:sz w:val="24"/>
          <w:szCs w:val="24"/>
          <w:lang w:eastAsia="ar-SA"/>
        </w:rPr>
        <w:t xml:space="preserve">B/2018 z dnia </w:t>
      </w:r>
      <w:r w:rsidR="00436321" w:rsidRPr="00436321">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Podpis</w:t>
            </w: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877FA6" w:rsidRDefault="00877FA6" w:rsidP="00436321">
      <w:pPr>
        <w:suppressAutoHyphens/>
        <w:spacing w:after="0" w:line="240" w:lineRule="auto"/>
        <w:rPr>
          <w:rFonts w:ascii="Times New Roman" w:eastAsia="Times New Roman" w:hAnsi="Times New Roman" w:cs="Times New Roman"/>
          <w:sz w:val="24"/>
          <w:szCs w:val="24"/>
          <w:lang w:eastAsia="ar-SA"/>
        </w:rPr>
      </w:pPr>
    </w:p>
    <w:p w:rsidR="00436321" w:rsidRPr="005960D8" w:rsidRDefault="000735C4" w:rsidP="004363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DZP/381/60</w:t>
      </w:r>
      <w:r w:rsidR="00436321" w:rsidRPr="005960D8">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D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36321" w:rsidRPr="00436321" w:rsidTr="0024163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ZASADY ŚRODOWISKOWE DLA WYKONAWCÓW</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przestrzegać wymagań prawnych w zakresie podpisanej ze Szpitalem umowy</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zmniejszyć dla otoczenia uciążliwość swojej działalności związanej z wykonywaniem</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prac zleconych przez Szpital</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minimalizować ilość powstających odpadów </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zabierać z terenu wszelkie odpady powstałe w czasie świadczenia usług </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zmniejszać zużycie nośników energii i surowców naturalnych</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Wykonawcy nie wolno:</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wwozić na teren Szpitala jakichkolwiek odpadów </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składować żadnych substancji mogących zanieczyścić powietrze atmosferyczne,</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wodę, glebę, a w przypadku, gdy substancje te służą do wykonywania usług dla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szczegóły ich składowania i stosowania należy uzgodnić z Koordynatorem ds.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środowiska</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myć pojazdów na terenie Szpitala </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spalać odpadów na terenie Szpitala</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wylewać jakichkolwiek substancji niebezpiecznych do gleby lub kanalizacji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r w:rsidRPr="00436321">
              <w:rPr>
                <w:rFonts w:ascii="Times New Roman" w:eastAsia="Times New Roman" w:hAnsi="Times New Roman" w:cs="Times New Roman"/>
                <w:sz w:val="24"/>
                <w:szCs w:val="24"/>
                <w:lang w:eastAsia="ar-SA"/>
              </w:rPr>
              <w:t xml:space="preserve">    data</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c>
      </w:tr>
    </w:tbl>
    <w:p w:rsidR="00935ECE" w:rsidRDefault="00935ECE" w:rsidP="00436321"/>
    <w:p w:rsidR="00877FA6" w:rsidRDefault="00877FA6" w:rsidP="00436321"/>
    <w:sectPr w:rsidR="00877FA6" w:rsidSect="000735C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46" w:rsidRDefault="00692446" w:rsidP="008E0DA4">
      <w:pPr>
        <w:spacing w:after="0" w:line="240" w:lineRule="auto"/>
      </w:pPr>
      <w:r>
        <w:separator/>
      </w:r>
    </w:p>
  </w:endnote>
  <w:endnote w:type="continuationSeparator" w:id="0">
    <w:p w:rsidR="00692446" w:rsidRDefault="00692446" w:rsidP="008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TE1BCD910t00">
    <w:altName w:val="MS Gothic"/>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46" w:rsidRDefault="00692446" w:rsidP="008E0DA4">
      <w:pPr>
        <w:spacing w:after="0" w:line="240" w:lineRule="auto"/>
      </w:pPr>
      <w:r>
        <w:separator/>
      </w:r>
    </w:p>
  </w:footnote>
  <w:footnote w:type="continuationSeparator" w:id="0">
    <w:p w:rsidR="00692446" w:rsidRDefault="00692446" w:rsidP="008E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lang w:val="en-U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3">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6"/>
    <w:multiLevelType w:val="singleLevel"/>
    <w:tmpl w:val="00000016"/>
    <w:lvl w:ilvl="0">
      <w:start w:val="1"/>
      <w:numFmt w:val="lowerLetter"/>
      <w:lvlText w:val="%1)"/>
      <w:lvlJc w:val="left"/>
      <w:pPr>
        <w:tabs>
          <w:tab w:val="num" w:pos="1070"/>
        </w:tabs>
        <w:ind w:left="1050" w:hanging="340"/>
      </w:pPr>
    </w:lvl>
  </w:abstractNum>
  <w:abstractNum w:abstractNumId="6">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8">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9">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6">
    <w:nsid w:val="103A46D6"/>
    <w:multiLevelType w:val="hybridMultilevel"/>
    <w:tmpl w:val="9CD41C9C"/>
    <w:name w:val="WW8Num74522"/>
    <w:lvl w:ilvl="0" w:tplc="9662B1A2">
      <w:start w:val="5"/>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7136A3D"/>
    <w:multiLevelType w:val="hybridMultilevel"/>
    <w:tmpl w:val="B2424576"/>
    <w:lvl w:ilvl="0" w:tplc="4B266C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8FE7CF2"/>
    <w:multiLevelType w:val="hybridMultilevel"/>
    <w:tmpl w:val="4FB647C4"/>
    <w:name w:val="WW8Num7453"/>
    <w:lvl w:ilvl="0" w:tplc="0F3E3A84">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D3D0A40"/>
    <w:multiLevelType w:val="hybridMultilevel"/>
    <w:tmpl w:val="CB96C618"/>
    <w:name w:val="WW8Num1573222"/>
    <w:lvl w:ilvl="0" w:tplc="0BEE098C">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DE4189E"/>
    <w:multiLevelType w:val="hybridMultilevel"/>
    <w:tmpl w:val="993E7B0A"/>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4EFE1A53"/>
    <w:multiLevelType w:val="hybridMultilevel"/>
    <w:tmpl w:val="ACD85B0C"/>
    <w:name w:val="WW8Num283"/>
    <w:lvl w:ilvl="0" w:tplc="67021D0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4">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5">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6E52052B"/>
    <w:multiLevelType w:val="hybridMultilevel"/>
    <w:tmpl w:val="C19CF3F8"/>
    <w:name w:val="WW8Num48922"/>
    <w:lvl w:ilvl="0" w:tplc="ABE879EC">
      <w:start w:val="7"/>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6C6315"/>
    <w:multiLevelType w:val="hybridMultilevel"/>
    <w:tmpl w:val="2DF8D2FC"/>
    <w:lvl w:ilvl="0" w:tplc="11261D1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2">
    <w:nsid w:val="70390952"/>
    <w:multiLevelType w:val="hybridMultilevel"/>
    <w:tmpl w:val="6EF641EC"/>
    <w:lvl w:ilvl="0" w:tplc="11D6BD32">
      <w:start w:val="2"/>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713EC1"/>
    <w:multiLevelType w:val="hybridMultilevel"/>
    <w:tmpl w:val="129896F2"/>
    <w:name w:val="WW8Num2834"/>
    <w:lvl w:ilvl="0" w:tplc="EAA8B178">
      <w:start w:val="9"/>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AF28B3"/>
    <w:multiLevelType w:val="hybridMultilevel"/>
    <w:tmpl w:val="355ECEEC"/>
    <w:name w:val="WW8Num2832"/>
    <w:lvl w:ilvl="0" w:tplc="03AC586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244643B"/>
    <w:multiLevelType w:val="hybridMultilevel"/>
    <w:tmpl w:val="54129BBA"/>
    <w:lvl w:ilvl="0" w:tplc="4A98002E">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B95286"/>
    <w:multiLevelType w:val="hybridMultilevel"/>
    <w:tmpl w:val="BDEECE7C"/>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8FC4FA70">
      <w:start w:val="1"/>
      <w:numFmt w:val="decimal"/>
      <w:lvlText w:val="%2."/>
      <w:lvlJc w:val="left"/>
      <w:pPr>
        <w:ind w:left="360" w:hanging="360"/>
      </w:pPr>
      <w:rPr>
        <w:rFonts w:ascii="Times New Roman" w:hAnsi="Times New Roman" w:cs="Times New Roman" w:hint="default"/>
        <w:b w:val="0"/>
        <w:color w:val="auto"/>
        <w:sz w:val="24"/>
        <w:szCs w:val="24"/>
      </w:rPr>
    </w:lvl>
    <w:lvl w:ilvl="2" w:tplc="0036905A">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7">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5"/>
  </w:num>
  <w:num w:numId="2">
    <w:abstractNumId w:val="41"/>
  </w:num>
  <w:num w:numId="3">
    <w:abstractNumId w:val="56"/>
  </w:num>
  <w:num w:numId="4">
    <w:abstractNumId w:val="45"/>
  </w:num>
  <w:num w:numId="5">
    <w:abstractNumId w:val="7"/>
  </w:num>
  <w:num w:numId="6">
    <w:abstractNumId w:val="5"/>
  </w:num>
  <w:num w:numId="7">
    <w:abstractNumId w:val="39"/>
  </w:num>
  <w:num w:numId="8">
    <w:abstractNumId w:val="23"/>
  </w:num>
  <w:num w:numId="9">
    <w:abstractNumId w:val="11"/>
  </w:num>
  <w:num w:numId="10">
    <w:abstractNumId w:val="18"/>
  </w:num>
  <w:num w:numId="11">
    <w:abstractNumId w:val="6"/>
  </w:num>
  <w:num w:numId="12">
    <w:abstractNumId w:val="9"/>
  </w:num>
  <w:num w:numId="13">
    <w:abstractNumId w:val="3"/>
  </w:num>
  <w:num w:numId="14">
    <w:abstractNumId w:val="29"/>
  </w:num>
  <w:num w:numId="15">
    <w:abstractNumId w:val="35"/>
  </w:num>
  <w:num w:numId="16">
    <w:abstractNumId w:val="40"/>
  </w:num>
  <w:num w:numId="17">
    <w:abstractNumId w:val="19"/>
  </w:num>
  <w:num w:numId="18">
    <w:abstractNumId w:val="58"/>
  </w:num>
  <w:num w:numId="19">
    <w:abstractNumId w:val="58"/>
    <w:lvlOverride w:ilvl="0">
      <w:startOverride w:val="1"/>
    </w:lvlOverride>
  </w:num>
  <w:num w:numId="20">
    <w:abstractNumId w:val="60"/>
  </w:num>
  <w:num w:numId="21">
    <w:abstractNumId w:val="60"/>
    <w:lvlOverride w:ilvl="0">
      <w:startOverride w:val="1"/>
    </w:lvlOverride>
  </w:num>
  <w:num w:numId="22">
    <w:abstractNumId w:val="15"/>
  </w:num>
  <w:num w:numId="23">
    <w:abstractNumId w:val="44"/>
  </w:num>
  <w:num w:numId="24">
    <w:abstractNumId w:val="43"/>
  </w:num>
  <w:num w:numId="25">
    <w:abstractNumId w:val="42"/>
  </w:num>
  <w:num w:numId="26">
    <w:abstractNumId w:val="4"/>
  </w:num>
  <w:num w:numId="27">
    <w:abstractNumId w:val="36"/>
  </w:num>
  <w:num w:numId="28">
    <w:abstractNumId w:val="37"/>
  </w:num>
  <w:num w:numId="29">
    <w:abstractNumId w:val="17"/>
  </w:num>
  <w:num w:numId="30">
    <w:abstractNumId w:val="12"/>
  </w:num>
  <w:num w:numId="31">
    <w:abstractNumId w:val="10"/>
  </w:num>
  <w:num w:numId="32">
    <w:abstractNumId w:val="59"/>
  </w:num>
  <w:num w:numId="33">
    <w:abstractNumId w:val="46"/>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48"/>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13"/>
  </w:num>
  <w:num w:numId="43">
    <w:abstractNumId w:val="49"/>
  </w:num>
  <w:num w:numId="44">
    <w:abstractNumId w:val="33"/>
  </w:num>
  <w:num w:numId="45">
    <w:abstractNumId w:val="47"/>
  </w:num>
  <w:num w:numId="46">
    <w:abstractNumId w:val="26"/>
  </w:num>
  <w:num w:numId="47">
    <w:abstractNumId w:val="25"/>
  </w:num>
  <w:num w:numId="48">
    <w:abstractNumId w:val="31"/>
  </w:num>
  <w:num w:numId="49">
    <w:abstractNumId w:val="13"/>
    <w:lvlOverride w:ilvl="0">
      <w:startOverride w:val="1"/>
    </w:lvlOverride>
  </w:num>
  <w:num w:numId="50">
    <w:abstractNumId w:val="33"/>
    <w:lvlOverride w:ilvl="0">
      <w:startOverride w:val="1"/>
    </w:lvlOverride>
  </w:num>
  <w:num w:numId="51">
    <w:abstractNumId w:val="34"/>
    <w:lvlOverride w:ilvl="0">
      <w:startOverride w:val="1"/>
    </w:lvlOverride>
    <w:lvlOverride w:ilvl="1">
      <w:startOverride w:val="1"/>
    </w:lvlOverride>
  </w:num>
  <w:num w:numId="52">
    <w:abstractNumId w:val="47"/>
    <w:lvlOverride w:ilvl="0">
      <w:startOverride w:val="1"/>
    </w:lvlOverride>
  </w:num>
  <w:num w:numId="53">
    <w:abstractNumId w:val="25"/>
    <w:lvlOverride w:ilvl="0">
      <w:startOverride w:val="1"/>
    </w:lvlOverride>
  </w:num>
  <w:num w:numId="54">
    <w:abstractNumId w:val="31"/>
    <w:lvlOverride w:ilvl="0">
      <w:startOverride w:val="1"/>
    </w:lvlOverride>
  </w:num>
  <w:num w:numId="55">
    <w:abstractNumId w:val="20"/>
  </w:num>
  <w:num w:numId="56">
    <w:abstractNumId w:val="27"/>
  </w:num>
  <w:num w:numId="57">
    <w:abstractNumId w:val="53"/>
  </w:num>
  <w:num w:numId="58">
    <w:abstractNumId w:val="22"/>
  </w:num>
  <w:num w:numId="59">
    <w:abstractNumId w:val="2"/>
  </w:num>
  <w:num w:numId="60">
    <w:abstractNumId w:val="0"/>
  </w:num>
  <w:num w:numId="61">
    <w:abstractNumId w:val="1"/>
  </w:num>
  <w:num w:numId="62">
    <w:abstractNumId w:val="51"/>
  </w:num>
  <w:num w:numId="63">
    <w:abstractNumId w:val="8"/>
  </w:num>
  <w:num w:numId="64">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C"/>
    <w:rsid w:val="000037C6"/>
    <w:rsid w:val="000045B6"/>
    <w:rsid w:val="00005056"/>
    <w:rsid w:val="0001263F"/>
    <w:rsid w:val="0001696D"/>
    <w:rsid w:val="00016CD3"/>
    <w:rsid w:val="00025A03"/>
    <w:rsid w:val="00040180"/>
    <w:rsid w:val="00043D70"/>
    <w:rsid w:val="00054BC8"/>
    <w:rsid w:val="00057B95"/>
    <w:rsid w:val="00066A44"/>
    <w:rsid w:val="000735C4"/>
    <w:rsid w:val="000738D5"/>
    <w:rsid w:val="00075619"/>
    <w:rsid w:val="00076A38"/>
    <w:rsid w:val="00077C97"/>
    <w:rsid w:val="0008611C"/>
    <w:rsid w:val="00092812"/>
    <w:rsid w:val="000A3188"/>
    <w:rsid w:val="000A5037"/>
    <w:rsid w:val="000A6115"/>
    <w:rsid w:val="000C093B"/>
    <w:rsid w:val="000C397D"/>
    <w:rsid w:val="000D092F"/>
    <w:rsid w:val="000D1CCB"/>
    <w:rsid w:val="000D5655"/>
    <w:rsid w:val="000D7512"/>
    <w:rsid w:val="000E1470"/>
    <w:rsid w:val="000E3EF7"/>
    <w:rsid w:val="000F6661"/>
    <w:rsid w:val="0010349E"/>
    <w:rsid w:val="00110217"/>
    <w:rsid w:val="00117944"/>
    <w:rsid w:val="00120BE8"/>
    <w:rsid w:val="001234BE"/>
    <w:rsid w:val="00124520"/>
    <w:rsid w:val="001250A3"/>
    <w:rsid w:val="00125D14"/>
    <w:rsid w:val="00125F5E"/>
    <w:rsid w:val="0012705C"/>
    <w:rsid w:val="00127CDA"/>
    <w:rsid w:val="001300C2"/>
    <w:rsid w:val="0013516D"/>
    <w:rsid w:val="00141F5B"/>
    <w:rsid w:val="00147C7C"/>
    <w:rsid w:val="001551E6"/>
    <w:rsid w:val="0015689F"/>
    <w:rsid w:val="00165CFC"/>
    <w:rsid w:val="00171609"/>
    <w:rsid w:val="00193882"/>
    <w:rsid w:val="001960D5"/>
    <w:rsid w:val="00196DBB"/>
    <w:rsid w:val="00197EC4"/>
    <w:rsid w:val="001A1921"/>
    <w:rsid w:val="001A1F58"/>
    <w:rsid w:val="001B3DAB"/>
    <w:rsid w:val="001B5BFA"/>
    <w:rsid w:val="001B761C"/>
    <w:rsid w:val="001D0424"/>
    <w:rsid w:val="001E03B8"/>
    <w:rsid w:val="001E522F"/>
    <w:rsid w:val="001F1600"/>
    <w:rsid w:val="001F1CFD"/>
    <w:rsid w:val="001F351D"/>
    <w:rsid w:val="001F57E6"/>
    <w:rsid w:val="001F5BE1"/>
    <w:rsid w:val="001F6D25"/>
    <w:rsid w:val="001F6D92"/>
    <w:rsid w:val="001F7F68"/>
    <w:rsid w:val="00207647"/>
    <w:rsid w:val="00207794"/>
    <w:rsid w:val="0021078E"/>
    <w:rsid w:val="002208F4"/>
    <w:rsid w:val="0022386C"/>
    <w:rsid w:val="002336C5"/>
    <w:rsid w:val="00233DC6"/>
    <w:rsid w:val="00235FFD"/>
    <w:rsid w:val="00241632"/>
    <w:rsid w:val="00243883"/>
    <w:rsid w:val="00243D4F"/>
    <w:rsid w:val="00245AEA"/>
    <w:rsid w:val="00251E3D"/>
    <w:rsid w:val="0025581D"/>
    <w:rsid w:val="00257C8F"/>
    <w:rsid w:val="002715E5"/>
    <w:rsid w:val="0028019F"/>
    <w:rsid w:val="00285C65"/>
    <w:rsid w:val="00290FA5"/>
    <w:rsid w:val="00290FB4"/>
    <w:rsid w:val="0029489D"/>
    <w:rsid w:val="00296634"/>
    <w:rsid w:val="002A1310"/>
    <w:rsid w:val="002A2946"/>
    <w:rsid w:val="002A7D4E"/>
    <w:rsid w:val="002B01CC"/>
    <w:rsid w:val="002C0842"/>
    <w:rsid w:val="002C1F6F"/>
    <w:rsid w:val="002C4986"/>
    <w:rsid w:val="002C54D1"/>
    <w:rsid w:val="002C750E"/>
    <w:rsid w:val="002D561C"/>
    <w:rsid w:val="002E6528"/>
    <w:rsid w:val="002F19F7"/>
    <w:rsid w:val="00307691"/>
    <w:rsid w:val="00321247"/>
    <w:rsid w:val="003214C7"/>
    <w:rsid w:val="003355ED"/>
    <w:rsid w:val="003418B7"/>
    <w:rsid w:val="00346A0D"/>
    <w:rsid w:val="00346B9C"/>
    <w:rsid w:val="00351A3F"/>
    <w:rsid w:val="003521E0"/>
    <w:rsid w:val="00362700"/>
    <w:rsid w:val="00362EAE"/>
    <w:rsid w:val="003658B8"/>
    <w:rsid w:val="003708D0"/>
    <w:rsid w:val="00373C82"/>
    <w:rsid w:val="0038326E"/>
    <w:rsid w:val="003840EB"/>
    <w:rsid w:val="003848B6"/>
    <w:rsid w:val="00396B93"/>
    <w:rsid w:val="003B326A"/>
    <w:rsid w:val="003B6118"/>
    <w:rsid w:val="003B6207"/>
    <w:rsid w:val="003C047C"/>
    <w:rsid w:val="003C28E7"/>
    <w:rsid w:val="003C4EAF"/>
    <w:rsid w:val="003D0033"/>
    <w:rsid w:val="003D4454"/>
    <w:rsid w:val="003D6A74"/>
    <w:rsid w:val="003D7333"/>
    <w:rsid w:val="003D7A5C"/>
    <w:rsid w:val="003E0B11"/>
    <w:rsid w:val="003E3DA3"/>
    <w:rsid w:val="003E48E3"/>
    <w:rsid w:val="003E6EEE"/>
    <w:rsid w:val="003E7ABB"/>
    <w:rsid w:val="003F2896"/>
    <w:rsid w:val="004162F7"/>
    <w:rsid w:val="00420E87"/>
    <w:rsid w:val="004230AA"/>
    <w:rsid w:val="00425CB8"/>
    <w:rsid w:val="00426173"/>
    <w:rsid w:val="00426714"/>
    <w:rsid w:val="004322F5"/>
    <w:rsid w:val="00432376"/>
    <w:rsid w:val="00432C31"/>
    <w:rsid w:val="00436321"/>
    <w:rsid w:val="00450640"/>
    <w:rsid w:val="0046501C"/>
    <w:rsid w:val="00467EEB"/>
    <w:rsid w:val="004742E9"/>
    <w:rsid w:val="00481718"/>
    <w:rsid w:val="004829AC"/>
    <w:rsid w:val="00484B91"/>
    <w:rsid w:val="00486651"/>
    <w:rsid w:val="00494E28"/>
    <w:rsid w:val="00497F6F"/>
    <w:rsid w:val="004A0758"/>
    <w:rsid w:val="004A1D68"/>
    <w:rsid w:val="004A2D33"/>
    <w:rsid w:val="004A768E"/>
    <w:rsid w:val="004B7BF0"/>
    <w:rsid w:val="004D0D81"/>
    <w:rsid w:val="004D43DD"/>
    <w:rsid w:val="004D4884"/>
    <w:rsid w:val="004E0F16"/>
    <w:rsid w:val="004E5C90"/>
    <w:rsid w:val="004F0745"/>
    <w:rsid w:val="004F7AB8"/>
    <w:rsid w:val="00513993"/>
    <w:rsid w:val="00527405"/>
    <w:rsid w:val="00530F5E"/>
    <w:rsid w:val="00535938"/>
    <w:rsid w:val="005414BF"/>
    <w:rsid w:val="0054329A"/>
    <w:rsid w:val="0055162D"/>
    <w:rsid w:val="00552BB4"/>
    <w:rsid w:val="00553344"/>
    <w:rsid w:val="00554822"/>
    <w:rsid w:val="00560351"/>
    <w:rsid w:val="005645AF"/>
    <w:rsid w:val="00567F79"/>
    <w:rsid w:val="00574CA0"/>
    <w:rsid w:val="00576F1A"/>
    <w:rsid w:val="00581BF9"/>
    <w:rsid w:val="00582A6C"/>
    <w:rsid w:val="005902AD"/>
    <w:rsid w:val="00591791"/>
    <w:rsid w:val="00593B0F"/>
    <w:rsid w:val="005960D8"/>
    <w:rsid w:val="00597BE9"/>
    <w:rsid w:val="005B2800"/>
    <w:rsid w:val="005C45BA"/>
    <w:rsid w:val="005C772E"/>
    <w:rsid w:val="005D065F"/>
    <w:rsid w:val="005D06BF"/>
    <w:rsid w:val="005F4684"/>
    <w:rsid w:val="006002BF"/>
    <w:rsid w:val="0060475C"/>
    <w:rsid w:val="006143CF"/>
    <w:rsid w:val="00614CEB"/>
    <w:rsid w:val="00623452"/>
    <w:rsid w:val="00626E18"/>
    <w:rsid w:val="00631DAA"/>
    <w:rsid w:val="00633F04"/>
    <w:rsid w:val="0064187C"/>
    <w:rsid w:val="006470C0"/>
    <w:rsid w:val="006507E2"/>
    <w:rsid w:val="00655158"/>
    <w:rsid w:val="0065786F"/>
    <w:rsid w:val="00660262"/>
    <w:rsid w:val="0066594D"/>
    <w:rsid w:val="00667FD5"/>
    <w:rsid w:val="00672BBA"/>
    <w:rsid w:val="00676DD2"/>
    <w:rsid w:val="006824E7"/>
    <w:rsid w:val="00682670"/>
    <w:rsid w:val="0068505A"/>
    <w:rsid w:val="0068621E"/>
    <w:rsid w:val="006907D6"/>
    <w:rsid w:val="00692192"/>
    <w:rsid w:val="00692446"/>
    <w:rsid w:val="006A2367"/>
    <w:rsid w:val="006A7A9B"/>
    <w:rsid w:val="006B55F6"/>
    <w:rsid w:val="006C009B"/>
    <w:rsid w:val="006C467A"/>
    <w:rsid w:val="006C6BA7"/>
    <w:rsid w:val="006D1C81"/>
    <w:rsid w:val="006D7131"/>
    <w:rsid w:val="006F0638"/>
    <w:rsid w:val="00700AB5"/>
    <w:rsid w:val="00707ED5"/>
    <w:rsid w:val="00716C34"/>
    <w:rsid w:val="00717B3A"/>
    <w:rsid w:val="007210B6"/>
    <w:rsid w:val="00736041"/>
    <w:rsid w:val="00740A3F"/>
    <w:rsid w:val="007432B4"/>
    <w:rsid w:val="00743612"/>
    <w:rsid w:val="00745E22"/>
    <w:rsid w:val="00750701"/>
    <w:rsid w:val="00750B00"/>
    <w:rsid w:val="00753CE8"/>
    <w:rsid w:val="0075587E"/>
    <w:rsid w:val="007628E5"/>
    <w:rsid w:val="007650FF"/>
    <w:rsid w:val="00765292"/>
    <w:rsid w:val="00766886"/>
    <w:rsid w:val="00771573"/>
    <w:rsid w:val="00775E9A"/>
    <w:rsid w:val="007925F8"/>
    <w:rsid w:val="00796822"/>
    <w:rsid w:val="007A1224"/>
    <w:rsid w:val="007A5353"/>
    <w:rsid w:val="007B6F89"/>
    <w:rsid w:val="007C0B1B"/>
    <w:rsid w:val="007C327B"/>
    <w:rsid w:val="007C39B7"/>
    <w:rsid w:val="007D5ECC"/>
    <w:rsid w:val="007E1635"/>
    <w:rsid w:val="007E29C8"/>
    <w:rsid w:val="007E6F3A"/>
    <w:rsid w:val="00800492"/>
    <w:rsid w:val="0080354F"/>
    <w:rsid w:val="00812830"/>
    <w:rsid w:val="00814180"/>
    <w:rsid w:val="00816C30"/>
    <w:rsid w:val="00856C7A"/>
    <w:rsid w:val="00860D26"/>
    <w:rsid w:val="00864683"/>
    <w:rsid w:val="00864D7F"/>
    <w:rsid w:val="008652AF"/>
    <w:rsid w:val="0086555E"/>
    <w:rsid w:val="008745AF"/>
    <w:rsid w:val="00876200"/>
    <w:rsid w:val="00876799"/>
    <w:rsid w:val="00877FA6"/>
    <w:rsid w:val="00880DC6"/>
    <w:rsid w:val="008962AD"/>
    <w:rsid w:val="008C287C"/>
    <w:rsid w:val="008C3B39"/>
    <w:rsid w:val="008C5D5D"/>
    <w:rsid w:val="008D54DB"/>
    <w:rsid w:val="008E0DA4"/>
    <w:rsid w:val="008F186A"/>
    <w:rsid w:val="008F29BF"/>
    <w:rsid w:val="008F6D10"/>
    <w:rsid w:val="00900A06"/>
    <w:rsid w:val="00910F37"/>
    <w:rsid w:val="00914123"/>
    <w:rsid w:val="00916525"/>
    <w:rsid w:val="00916D7E"/>
    <w:rsid w:val="00925CFA"/>
    <w:rsid w:val="00934119"/>
    <w:rsid w:val="00935ECE"/>
    <w:rsid w:val="00941EFB"/>
    <w:rsid w:val="00956514"/>
    <w:rsid w:val="00965408"/>
    <w:rsid w:val="00965EE9"/>
    <w:rsid w:val="009723F1"/>
    <w:rsid w:val="009736B5"/>
    <w:rsid w:val="00973EB0"/>
    <w:rsid w:val="00980336"/>
    <w:rsid w:val="00981FFF"/>
    <w:rsid w:val="00993F01"/>
    <w:rsid w:val="0099458A"/>
    <w:rsid w:val="009948D7"/>
    <w:rsid w:val="009956A6"/>
    <w:rsid w:val="009A1477"/>
    <w:rsid w:val="009A332F"/>
    <w:rsid w:val="009A61D0"/>
    <w:rsid w:val="009B3AE6"/>
    <w:rsid w:val="009B57EC"/>
    <w:rsid w:val="009C5CAD"/>
    <w:rsid w:val="009C72CD"/>
    <w:rsid w:val="009D2777"/>
    <w:rsid w:val="009D66FB"/>
    <w:rsid w:val="009E0972"/>
    <w:rsid w:val="009E6D88"/>
    <w:rsid w:val="009F2A54"/>
    <w:rsid w:val="00A00CB6"/>
    <w:rsid w:val="00A00D0F"/>
    <w:rsid w:val="00A0208A"/>
    <w:rsid w:val="00A167CD"/>
    <w:rsid w:val="00A17571"/>
    <w:rsid w:val="00A20E06"/>
    <w:rsid w:val="00A23A33"/>
    <w:rsid w:val="00A27A4E"/>
    <w:rsid w:val="00A463A5"/>
    <w:rsid w:val="00A54649"/>
    <w:rsid w:val="00A61C83"/>
    <w:rsid w:val="00A67047"/>
    <w:rsid w:val="00A73F47"/>
    <w:rsid w:val="00A86E9C"/>
    <w:rsid w:val="00A94A1E"/>
    <w:rsid w:val="00A975E3"/>
    <w:rsid w:val="00AA43BE"/>
    <w:rsid w:val="00AA7E22"/>
    <w:rsid w:val="00AB13FB"/>
    <w:rsid w:val="00AB2446"/>
    <w:rsid w:val="00AC00CD"/>
    <w:rsid w:val="00AC0104"/>
    <w:rsid w:val="00AC03CF"/>
    <w:rsid w:val="00AC6E51"/>
    <w:rsid w:val="00AD0B4B"/>
    <w:rsid w:val="00AD49F5"/>
    <w:rsid w:val="00AD5072"/>
    <w:rsid w:val="00AD5564"/>
    <w:rsid w:val="00AE3918"/>
    <w:rsid w:val="00AE5ACD"/>
    <w:rsid w:val="00AE71BF"/>
    <w:rsid w:val="00AF320D"/>
    <w:rsid w:val="00AF7DAD"/>
    <w:rsid w:val="00B004BD"/>
    <w:rsid w:val="00B0069E"/>
    <w:rsid w:val="00B141E8"/>
    <w:rsid w:val="00B15AEE"/>
    <w:rsid w:val="00B175E5"/>
    <w:rsid w:val="00B221FB"/>
    <w:rsid w:val="00B24180"/>
    <w:rsid w:val="00B2747A"/>
    <w:rsid w:val="00B378E0"/>
    <w:rsid w:val="00B4371B"/>
    <w:rsid w:val="00B46434"/>
    <w:rsid w:val="00B46719"/>
    <w:rsid w:val="00B469EB"/>
    <w:rsid w:val="00B47CCB"/>
    <w:rsid w:val="00B54A0A"/>
    <w:rsid w:val="00B56EBA"/>
    <w:rsid w:val="00B7472F"/>
    <w:rsid w:val="00B81977"/>
    <w:rsid w:val="00B9201B"/>
    <w:rsid w:val="00BA2CB5"/>
    <w:rsid w:val="00BA7C67"/>
    <w:rsid w:val="00BB224F"/>
    <w:rsid w:val="00BB4C5E"/>
    <w:rsid w:val="00BB606D"/>
    <w:rsid w:val="00BC53B3"/>
    <w:rsid w:val="00BC64E2"/>
    <w:rsid w:val="00BC7D2F"/>
    <w:rsid w:val="00BE12BC"/>
    <w:rsid w:val="00BE1DEF"/>
    <w:rsid w:val="00BE25B9"/>
    <w:rsid w:val="00BE4F18"/>
    <w:rsid w:val="00BF6903"/>
    <w:rsid w:val="00C00766"/>
    <w:rsid w:val="00C055D4"/>
    <w:rsid w:val="00C0683E"/>
    <w:rsid w:val="00C111F4"/>
    <w:rsid w:val="00C25E2A"/>
    <w:rsid w:val="00C31F98"/>
    <w:rsid w:val="00C3231E"/>
    <w:rsid w:val="00C40C29"/>
    <w:rsid w:val="00C44E1E"/>
    <w:rsid w:val="00C45B15"/>
    <w:rsid w:val="00C5001A"/>
    <w:rsid w:val="00C53025"/>
    <w:rsid w:val="00C531E5"/>
    <w:rsid w:val="00C62681"/>
    <w:rsid w:val="00C64CD6"/>
    <w:rsid w:val="00C65CEB"/>
    <w:rsid w:val="00C6602C"/>
    <w:rsid w:val="00C67153"/>
    <w:rsid w:val="00C72D2E"/>
    <w:rsid w:val="00C75E01"/>
    <w:rsid w:val="00C947C1"/>
    <w:rsid w:val="00C947E6"/>
    <w:rsid w:val="00C94949"/>
    <w:rsid w:val="00C96E5A"/>
    <w:rsid w:val="00CA7BA3"/>
    <w:rsid w:val="00CB20AF"/>
    <w:rsid w:val="00CB7D08"/>
    <w:rsid w:val="00CC276C"/>
    <w:rsid w:val="00CC2D49"/>
    <w:rsid w:val="00CC3D09"/>
    <w:rsid w:val="00CC496F"/>
    <w:rsid w:val="00CD158B"/>
    <w:rsid w:val="00CD355E"/>
    <w:rsid w:val="00CD512F"/>
    <w:rsid w:val="00CE7AB0"/>
    <w:rsid w:val="00CF08A4"/>
    <w:rsid w:val="00CF5733"/>
    <w:rsid w:val="00D030D1"/>
    <w:rsid w:val="00D16E04"/>
    <w:rsid w:val="00D43B57"/>
    <w:rsid w:val="00D43E76"/>
    <w:rsid w:val="00D62114"/>
    <w:rsid w:val="00D6455B"/>
    <w:rsid w:val="00D65A25"/>
    <w:rsid w:val="00D66CE7"/>
    <w:rsid w:val="00D71BB3"/>
    <w:rsid w:val="00D73A31"/>
    <w:rsid w:val="00D81621"/>
    <w:rsid w:val="00D825DB"/>
    <w:rsid w:val="00D85AC1"/>
    <w:rsid w:val="00D85C11"/>
    <w:rsid w:val="00D86B80"/>
    <w:rsid w:val="00D9057D"/>
    <w:rsid w:val="00D9527A"/>
    <w:rsid w:val="00DA29DD"/>
    <w:rsid w:val="00DA2F1D"/>
    <w:rsid w:val="00DA7A42"/>
    <w:rsid w:val="00DB018A"/>
    <w:rsid w:val="00DB2C34"/>
    <w:rsid w:val="00DB6A51"/>
    <w:rsid w:val="00DD1FC6"/>
    <w:rsid w:val="00DD2067"/>
    <w:rsid w:val="00DE18BB"/>
    <w:rsid w:val="00DE1C05"/>
    <w:rsid w:val="00DE2AA8"/>
    <w:rsid w:val="00DE5BC7"/>
    <w:rsid w:val="00DF6A64"/>
    <w:rsid w:val="00E03F13"/>
    <w:rsid w:val="00E1025C"/>
    <w:rsid w:val="00E13086"/>
    <w:rsid w:val="00E16A05"/>
    <w:rsid w:val="00E21229"/>
    <w:rsid w:val="00E25BA0"/>
    <w:rsid w:val="00E25FF0"/>
    <w:rsid w:val="00E26B59"/>
    <w:rsid w:val="00E30E45"/>
    <w:rsid w:val="00E3156F"/>
    <w:rsid w:val="00E3293A"/>
    <w:rsid w:val="00E3740F"/>
    <w:rsid w:val="00E4022B"/>
    <w:rsid w:val="00E42BFA"/>
    <w:rsid w:val="00E447C5"/>
    <w:rsid w:val="00E50C84"/>
    <w:rsid w:val="00E5488B"/>
    <w:rsid w:val="00E54950"/>
    <w:rsid w:val="00E56FD7"/>
    <w:rsid w:val="00E6195A"/>
    <w:rsid w:val="00E66CD6"/>
    <w:rsid w:val="00E67D65"/>
    <w:rsid w:val="00E72A07"/>
    <w:rsid w:val="00E86923"/>
    <w:rsid w:val="00E8770B"/>
    <w:rsid w:val="00E90B0B"/>
    <w:rsid w:val="00EA403C"/>
    <w:rsid w:val="00EB6BDE"/>
    <w:rsid w:val="00EC3B25"/>
    <w:rsid w:val="00ED1F65"/>
    <w:rsid w:val="00EE4531"/>
    <w:rsid w:val="00EE6F10"/>
    <w:rsid w:val="00EF645C"/>
    <w:rsid w:val="00F04FC6"/>
    <w:rsid w:val="00F05D2F"/>
    <w:rsid w:val="00F208E9"/>
    <w:rsid w:val="00F22E92"/>
    <w:rsid w:val="00F30674"/>
    <w:rsid w:val="00F317E2"/>
    <w:rsid w:val="00F41169"/>
    <w:rsid w:val="00F422C3"/>
    <w:rsid w:val="00F4298D"/>
    <w:rsid w:val="00F57CF7"/>
    <w:rsid w:val="00F60BF1"/>
    <w:rsid w:val="00F61C91"/>
    <w:rsid w:val="00F62223"/>
    <w:rsid w:val="00F6613A"/>
    <w:rsid w:val="00F665A0"/>
    <w:rsid w:val="00F6747A"/>
    <w:rsid w:val="00F67B23"/>
    <w:rsid w:val="00F704F4"/>
    <w:rsid w:val="00F73646"/>
    <w:rsid w:val="00F812DD"/>
    <w:rsid w:val="00F81C5E"/>
    <w:rsid w:val="00FA6134"/>
    <w:rsid w:val="00FA6D58"/>
    <w:rsid w:val="00FC47F8"/>
    <w:rsid w:val="00FD0060"/>
    <w:rsid w:val="00FD03A5"/>
    <w:rsid w:val="00FD2879"/>
    <w:rsid w:val="00FD45EA"/>
    <w:rsid w:val="00FE381F"/>
    <w:rsid w:val="00FE392C"/>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2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41"/>
      </w:numPr>
    </w:pPr>
  </w:style>
  <w:style w:type="numbering" w:customStyle="1" w:styleId="WWNum13">
    <w:name w:val="WWNum13"/>
    <w:basedOn w:val="Bezlisty"/>
    <w:rsid w:val="00F317E2"/>
    <w:pPr>
      <w:numPr>
        <w:numId w:val="42"/>
      </w:numPr>
    </w:pPr>
  </w:style>
  <w:style w:type="numbering" w:customStyle="1" w:styleId="WWNum14">
    <w:name w:val="WWNum14"/>
    <w:basedOn w:val="Bezlisty"/>
    <w:rsid w:val="00F317E2"/>
    <w:pPr>
      <w:numPr>
        <w:numId w:val="43"/>
      </w:numPr>
    </w:pPr>
  </w:style>
  <w:style w:type="numbering" w:customStyle="1" w:styleId="WWNum15">
    <w:name w:val="WWNum15"/>
    <w:basedOn w:val="Bezlisty"/>
    <w:rsid w:val="00F317E2"/>
    <w:pPr>
      <w:numPr>
        <w:numId w:val="44"/>
      </w:numPr>
    </w:pPr>
  </w:style>
  <w:style w:type="numbering" w:customStyle="1" w:styleId="WWNum16">
    <w:name w:val="WWNum16"/>
    <w:basedOn w:val="Bezlisty"/>
    <w:rsid w:val="00F317E2"/>
    <w:pPr>
      <w:numPr>
        <w:numId w:val="45"/>
      </w:numPr>
    </w:pPr>
  </w:style>
  <w:style w:type="numbering" w:customStyle="1" w:styleId="WWNum17">
    <w:name w:val="WWNum17"/>
    <w:basedOn w:val="Bezlisty"/>
    <w:rsid w:val="00F317E2"/>
    <w:pPr>
      <w:numPr>
        <w:numId w:val="46"/>
      </w:numPr>
    </w:pPr>
  </w:style>
  <w:style w:type="numbering" w:customStyle="1" w:styleId="WWNum18">
    <w:name w:val="WWNum18"/>
    <w:basedOn w:val="Bezlisty"/>
    <w:rsid w:val="00F317E2"/>
    <w:pPr>
      <w:numPr>
        <w:numId w:val="47"/>
      </w:numPr>
    </w:pPr>
  </w:style>
  <w:style w:type="numbering" w:customStyle="1" w:styleId="WWNum21">
    <w:name w:val="WWNum21"/>
    <w:basedOn w:val="Bezlisty"/>
    <w:rsid w:val="00F317E2"/>
    <w:pPr>
      <w:numPr>
        <w:numId w:val="48"/>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 w:type="character" w:customStyle="1" w:styleId="WW-Domylnaczcionkaakapitu">
    <w:name w:val="WW-Domyślna czcionka akapitu"/>
    <w:rsid w:val="00F7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2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41"/>
      </w:numPr>
    </w:pPr>
  </w:style>
  <w:style w:type="numbering" w:customStyle="1" w:styleId="WWNum13">
    <w:name w:val="WWNum13"/>
    <w:basedOn w:val="Bezlisty"/>
    <w:rsid w:val="00F317E2"/>
    <w:pPr>
      <w:numPr>
        <w:numId w:val="42"/>
      </w:numPr>
    </w:pPr>
  </w:style>
  <w:style w:type="numbering" w:customStyle="1" w:styleId="WWNum14">
    <w:name w:val="WWNum14"/>
    <w:basedOn w:val="Bezlisty"/>
    <w:rsid w:val="00F317E2"/>
    <w:pPr>
      <w:numPr>
        <w:numId w:val="43"/>
      </w:numPr>
    </w:pPr>
  </w:style>
  <w:style w:type="numbering" w:customStyle="1" w:styleId="WWNum15">
    <w:name w:val="WWNum15"/>
    <w:basedOn w:val="Bezlisty"/>
    <w:rsid w:val="00F317E2"/>
    <w:pPr>
      <w:numPr>
        <w:numId w:val="44"/>
      </w:numPr>
    </w:pPr>
  </w:style>
  <w:style w:type="numbering" w:customStyle="1" w:styleId="WWNum16">
    <w:name w:val="WWNum16"/>
    <w:basedOn w:val="Bezlisty"/>
    <w:rsid w:val="00F317E2"/>
    <w:pPr>
      <w:numPr>
        <w:numId w:val="45"/>
      </w:numPr>
    </w:pPr>
  </w:style>
  <w:style w:type="numbering" w:customStyle="1" w:styleId="WWNum17">
    <w:name w:val="WWNum17"/>
    <w:basedOn w:val="Bezlisty"/>
    <w:rsid w:val="00F317E2"/>
    <w:pPr>
      <w:numPr>
        <w:numId w:val="46"/>
      </w:numPr>
    </w:pPr>
  </w:style>
  <w:style w:type="numbering" w:customStyle="1" w:styleId="WWNum18">
    <w:name w:val="WWNum18"/>
    <w:basedOn w:val="Bezlisty"/>
    <w:rsid w:val="00F317E2"/>
    <w:pPr>
      <w:numPr>
        <w:numId w:val="47"/>
      </w:numPr>
    </w:pPr>
  </w:style>
  <w:style w:type="numbering" w:customStyle="1" w:styleId="WWNum21">
    <w:name w:val="WWNum21"/>
    <w:basedOn w:val="Bezlisty"/>
    <w:rsid w:val="00F317E2"/>
    <w:pPr>
      <w:numPr>
        <w:numId w:val="48"/>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 w:type="character" w:customStyle="1" w:styleId="WW-Domylnaczcionkaakapitu">
    <w:name w:val="WW-Domyślna czcionka akapitu"/>
    <w:rsid w:val="00F7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734">
      <w:bodyDiv w:val="1"/>
      <w:marLeft w:val="0"/>
      <w:marRight w:val="0"/>
      <w:marTop w:val="0"/>
      <w:marBottom w:val="0"/>
      <w:divBdr>
        <w:top w:val="none" w:sz="0" w:space="0" w:color="auto"/>
        <w:left w:val="none" w:sz="0" w:space="0" w:color="auto"/>
        <w:bottom w:val="none" w:sz="0" w:space="0" w:color="auto"/>
        <w:right w:val="none" w:sz="0" w:space="0" w:color="auto"/>
      </w:divBdr>
    </w:div>
    <w:div w:id="9293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hyperlink" Target="mailto:aparatura-ligota@uck.katowice.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EF3B-86E0-4B25-80EB-E6900167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36</Pages>
  <Words>11869</Words>
  <Characters>71218</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Sylwia Oberska</cp:lastModifiedBy>
  <cp:revision>148</cp:revision>
  <cp:lastPrinted>2018-06-21T12:10:00Z</cp:lastPrinted>
  <dcterms:created xsi:type="dcterms:W3CDTF">2018-06-11T05:40:00Z</dcterms:created>
  <dcterms:modified xsi:type="dcterms:W3CDTF">2018-06-21T12:20:00Z</dcterms:modified>
</cp:coreProperties>
</file>